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4464" w14:textId="77777777" w:rsidR="000F2B6B" w:rsidRPr="004D4C8A" w:rsidRDefault="00A25562" w:rsidP="000F2B6B">
      <w:pPr>
        <w:pStyle w:val="Titolo1"/>
        <w:jc w:val="center"/>
        <w:rPr>
          <w:rFonts w:ascii="Arial" w:hAnsi="Arial"/>
          <w:bCs/>
          <w:color w:val="000000"/>
          <w:sz w:val="40"/>
        </w:rPr>
      </w:pPr>
      <w:bookmarkStart w:id="0" w:name="_Toc492044225"/>
      <w:r>
        <w:rPr>
          <w:rFonts w:ascii="Arial" w:hAnsi="Arial"/>
          <w:bCs/>
          <w:color w:val="000000"/>
          <w:sz w:val="40"/>
        </w:rPr>
        <w:t>SACRA SCRITTURA</w:t>
      </w:r>
      <w:bookmarkEnd w:id="0"/>
    </w:p>
    <w:p w14:paraId="592A896B"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492044226"/>
      <w:r w:rsidRPr="004D4C8A">
        <w:rPr>
          <w:rFonts w:ascii="Arial" w:hAnsi="Arial"/>
          <w:bCs/>
          <w:color w:val="000000"/>
          <w:sz w:val="40"/>
        </w:rPr>
        <w:t>CATECHESI</w:t>
      </w:r>
      <w:bookmarkEnd w:id="1"/>
      <w:bookmarkEnd w:id="2"/>
      <w:bookmarkEnd w:id="3"/>
      <w:bookmarkEnd w:id="4"/>
      <w:bookmarkEnd w:id="5"/>
    </w:p>
    <w:p w14:paraId="4FE6A696" w14:textId="77777777" w:rsidR="000F2B6B" w:rsidRPr="001F324F" w:rsidRDefault="000F2B6B" w:rsidP="000F2B6B"/>
    <w:p w14:paraId="5E91A4BA" w14:textId="77777777" w:rsidR="000F2B6B" w:rsidRPr="001F324F" w:rsidRDefault="000F2B6B" w:rsidP="000F2B6B"/>
    <w:p w14:paraId="1469646A" w14:textId="77777777" w:rsidR="000F2B6B" w:rsidRPr="001F324F" w:rsidRDefault="000F2B6B" w:rsidP="000F2B6B"/>
    <w:p w14:paraId="2A3DFF1D" w14:textId="77777777" w:rsidR="000F2B6B" w:rsidRPr="001F324F" w:rsidRDefault="000F2B6B" w:rsidP="000F2B6B"/>
    <w:p w14:paraId="2770D5C0" w14:textId="77777777" w:rsidR="000F2B6B" w:rsidRPr="001F324F" w:rsidRDefault="000F2B6B" w:rsidP="000F2B6B"/>
    <w:p w14:paraId="2EC4F4E7" w14:textId="77777777" w:rsidR="000F2B6B" w:rsidRPr="001F324F" w:rsidRDefault="000F2B6B" w:rsidP="000F2B6B"/>
    <w:p w14:paraId="54F406B4" w14:textId="77777777" w:rsidR="000F2B6B" w:rsidRPr="001F324F" w:rsidRDefault="000F2B6B" w:rsidP="000F2B6B"/>
    <w:p w14:paraId="30B1F77D" w14:textId="77777777" w:rsidR="000F2B6B" w:rsidRPr="001F324F" w:rsidRDefault="000F2B6B" w:rsidP="000F2B6B"/>
    <w:p w14:paraId="367056EB" w14:textId="77777777" w:rsidR="000F2B6B" w:rsidRPr="001F324F" w:rsidRDefault="000F2B6B" w:rsidP="000F2B6B"/>
    <w:p w14:paraId="0EC34D6A" w14:textId="77777777" w:rsidR="000F2B6B" w:rsidRPr="001F324F" w:rsidRDefault="000F2B6B" w:rsidP="000F2B6B"/>
    <w:p w14:paraId="757D9F64" w14:textId="77777777" w:rsidR="000F2B6B" w:rsidRPr="001F324F" w:rsidRDefault="000F2B6B" w:rsidP="000F2B6B"/>
    <w:p w14:paraId="6F58AEE5" w14:textId="77777777" w:rsidR="000F2B6B" w:rsidRPr="001F324F" w:rsidRDefault="000F2B6B" w:rsidP="000F2B6B"/>
    <w:p w14:paraId="383A72DD" w14:textId="77777777" w:rsidR="000F2B6B" w:rsidRPr="001F324F" w:rsidRDefault="000F2B6B" w:rsidP="000F2B6B"/>
    <w:p w14:paraId="355562E0" w14:textId="77777777" w:rsidR="000F2B6B" w:rsidRPr="001F324F" w:rsidRDefault="000F2B6B" w:rsidP="000F2B6B"/>
    <w:p w14:paraId="27BEF601" w14:textId="77777777" w:rsidR="000F2B6B" w:rsidRPr="001F324F" w:rsidRDefault="000F2B6B" w:rsidP="000F2B6B"/>
    <w:p w14:paraId="63F05AE7" w14:textId="77777777" w:rsidR="000F2B6B" w:rsidRPr="001F324F" w:rsidRDefault="000F2B6B" w:rsidP="000F2B6B"/>
    <w:p w14:paraId="16DC4841" w14:textId="77777777" w:rsidR="000F2B6B" w:rsidRPr="001F324F" w:rsidRDefault="000F2B6B" w:rsidP="000F2B6B"/>
    <w:p w14:paraId="1BCCB484" w14:textId="77777777" w:rsidR="000F2B6B" w:rsidRPr="001F324F" w:rsidRDefault="000F2B6B" w:rsidP="000F2B6B"/>
    <w:p w14:paraId="1735E9B2" w14:textId="77777777" w:rsidR="000F2B6B" w:rsidRPr="001F324F" w:rsidRDefault="000F2B6B" w:rsidP="000F2B6B"/>
    <w:p w14:paraId="0A531EEB" w14:textId="77777777" w:rsidR="000F2B6B" w:rsidRPr="001F324F" w:rsidRDefault="000F2B6B" w:rsidP="000F2B6B"/>
    <w:p w14:paraId="31D5DB43" w14:textId="77777777" w:rsidR="000F2B6B" w:rsidRPr="004D4C8A" w:rsidRDefault="00754276" w:rsidP="000F2B6B">
      <w:pPr>
        <w:pStyle w:val="Titolo1"/>
        <w:jc w:val="center"/>
        <w:rPr>
          <w:rFonts w:ascii="Arial" w:hAnsi="Arial"/>
          <w:bCs/>
          <w:color w:val="000000"/>
          <w:sz w:val="40"/>
        </w:rPr>
      </w:pPr>
      <w:bookmarkStart w:id="6" w:name="_Toc492044227"/>
      <w:r>
        <w:rPr>
          <w:rFonts w:ascii="Arial" w:hAnsi="Arial"/>
          <w:bCs/>
          <w:color w:val="000000"/>
          <w:sz w:val="40"/>
        </w:rPr>
        <w:t xml:space="preserve">LIBRO </w:t>
      </w:r>
      <w:r w:rsidR="005F5A33">
        <w:rPr>
          <w:rFonts w:ascii="Arial" w:hAnsi="Arial"/>
          <w:bCs/>
          <w:color w:val="000000"/>
          <w:sz w:val="40"/>
        </w:rPr>
        <w:t xml:space="preserve">DEL PROFETA </w:t>
      </w:r>
      <w:r w:rsidR="009268DF">
        <w:rPr>
          <w:rFonts w:ascii="Arial" w:hAnsi="Arial"/>
          <w:bCs/>
          <w:color w:val="000000"/>
          <w:sz w:val="40"/>
        </w:rPr>
        <w:t>MALACHIA</w:t>
      </w:r>
      <w:bookmarkEnd w:id="6"/>
    </w:p>
    <w:p w14:paraId="74497486"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492044228"/>
      <w:r w:rsidRPr="004D4C8A">
        <w:rPr>
          <w:rFonts w:ascii="Arial" w:hAnsi="Arial"/>
          <w:bCs/>
          <w:color w:val="000000"/>
          <w:sz w:val="40"/>
        </w:rPr>
        <w:t>Commento teologico</w:t>
      </w:r>
      <w:bookmarkEnd w:id="7"/>
      <w:bookmarkEnd w:id="8"/>
      <w:bookmarkEnd w:id="9"/>
      <w:bookmarkEnd w:id="10"/>
      <w:bookmarkEnd w:id="11"/>
    </w:p>
    <w:p w14:paraId="41083B0E" w14:textId="77777777" w:rsidR="000F2B6B" w:rsidRPr="001F324F" w:rsidRDefault="000F2B6B" w:rsidP="000F2B6B"/>
    <w:p w14:paraId="73CE6405" w14:textId="77777777" w:rsidR="000F2B6B" w:rsidRPr="001F324F" w:rsidRDefault="000F2B6B" w:rsidP="000F2B6B"/>
    <w:p w14:paraId="4FE00F26" w14:textId="77777777" w:rsidR="000F2B6B" w:rsidRPr="001F324F" w:rsidRDefault="000F2B6B" w:rsidP="000F2B6B"/>
    <w:p w14:paraId="61B1FE0B" w14:textId="77777777" w:rsidR="000F2B6B" w:rsidRPr="001F324F" w:rsidRDefault="000F2B6B" w:rsidP="000F2B6B"/>
    <w:p w14:paraId="046BD2A7" w14:textId="77777777" w:rsidR="000F2B6B" w:rsidRPr="001F324F" w:rsidRDefault="000F2B6B" w:rsidP="000F2B6B"/>
    <w:p w14:paraId="377CFE4D" w14:textId="77777777" w:rsidR="000F2B6B" w:rsidRPr="001F324F" w:rsidRDefault="000F2B6B" w:rsidP="000F2B6B"/>
    <w:p w14:paraId="51349B33" w14:textId="77777777" w:rsidR="000F2B6B" w:rsidRPr="001F324F" w:rsidRDefault="000F2B6B" w:rsidP="000F2B6B"/>
    <w:p w14:paraId="6A32DB73" w14:textId="77777777" w:rsidR="000F2B6B" w:rsidRPr="001F324F" w:rsidRDefault="000F2B6B" w:rsidP="000F2B6B"/>
    <w:p w14:paraId="3C19C882" w14:textId="77777777" w:rsidR="000F2B6B" w:rsidRPr="001F324F" w:rsidRDefault="000F2B6B" w:rsidP="000F2B6B"/>
    <w:p w14:paraId="442DF520" w14:textId="77777777" w:rsidR="000F2B6B" w:rsidRPr="001F324F" w:rsidRDefault="000F2B6B" w:rsidP="000F2B6B"/>
    <w:p w14:paraId="3221948F" w14:textId="77777777" w:rsidR="000F2B6B" w:rsidRPr="001F324F" w:rsidRDefault="000F2B6B" w:rsidP="000F2B6B"/>
    <w:p w14:paraId="4D4CF3D0" w14:textId="77777777" w:rsidR="000F2B6B" w:rsidRPr="001F324F" w:rsidRDefault="000F2B6B" w:rsidP="000F2B6B"/>
    <w:p w14:paraId="1C323F71" w14:textId="77777777" w:rsidR="000F2B6B" w:rsidRPr="001F324F" w:rsidRDefault="000F2B6B" w:rsidP="000F2B6B"/>
    <w:p w14:paraId="4EB89376" w14:textId="77777777" w:rsidR="000F2B6B" w:rsidRPr="001F324F" w:rsidRDefault="000F2B6B" w:rsidP="000F2B6B"/>
    <w:p w14:paraId="19FE05AA" w14:textId="77777777" w:rsidR="000F2B6B" w:rsidRPr="001F324F" w:rsidRDefault="000F2B6B" w:rsidP="000F2B6B"/>
    <w:p w14:paraId="412BFE89" w14:textId="77777777" w:rsidR="000F2B6B" w:rsidRPr="001F324F" w:rsidRDefault="000F2B6B" w:rsidP="000F2B6B"/>
    <w:p w14:paraId="4FD094F3" w14:textId="77777777" w:rsidR="000F2B6B" w:rsidRPr="001F324F" w:rsidRDefault="000F2B6B" w:rsidP="000F2B6B"/>
    <w:p w14:paraId="0FEF1D8D" w14:textId="77777777" w:rsidR="000F2B6B" w:rsidRPr="001F324F" w:rsidRDefault="000F2B6B" w:rsidP="000F2B6B"/>
    <w:p w14:paraId="634D5395" w14:textId="77777777" w:rsidR="000F2B6B" w:rsidRPr="001F324F" w:rsidRDefault="000F2B6B" w:rsidP="000F2B6B"/>
    <w:p w14:paraId="288C5F29" w14:textId="77777777" w:rsidR="000F2B6B" w:rsidRPr="001F324F" w:rsidRDefault="000F2B6B" w:rsidP="000F2B6B"/>
    <w:p w14:paraId="2C2B6E2E" w14:textId="77777777" w:rsidR="000F2B6B" w:rsidRPr="001F324F" w:rsidRDefault="000F2B6B" w:rsidP="000F2B6B"/>
    <w:p w14:paraId="192E9CBA" w14:textId="77777777" w:rsidR="000F2B6B" w:rsidRPr="001F324F" w:rsidRDefault="000F2B6B" w:rsidP="000F2B6B"/>
    <w:p w14:paraId="2C3F4006" w14:textId="77777777" w:rsidR="000F2B6B" w:rsidRPr="001F324F" w:rsidRDefault="000F2B6B" w:rsidP="000F2B6B"/>
    <w:p w14:paraId="1187DF5A" w14:textId="77777777" w:rsidR="000F2B6B" w:rsidRPr="001F324F" w:rsidRDefault="000F2B6B" w:rsidP="000F2B6B"/>
    <w:p w14:paraId="249049E0"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492044229"/>
      <w:r w:rsidRPr="004D4C8A">
        <w:rPr>
          <w:rFonts w:ascii="Arial" w:hAnsi="Arial"/>
          <w:bCs/>
          <w:color w:val="000000"/>
          <w:sz w:val="40"/>
        </w:rPr>
        <w:t>CATANZARO 201</w:t>
      </w:r>
      <w:bookmarkEnd w:id="12"/>
      <w:bookmarkEnd w:id="13"/>
      <w:bookmarkEnd w:id="14"/>
      <w:bookmarkEnd w:id="15"/>
      <w:r w:rsidR="005F5A33">
        <w:rPr>
          <w:rFonts w:ascii="Arial" w:hAnsi="Arial"/>
          <w:bCs/>
          <w:color w:val="000000"/>
          <w:sz w:val="40"/>
        </w:rPr>
        <w:t>7</w:t>
      </w:r>
      <w:bookmarkEnd w:id="16"/>
    </w:p>
    <w:p w14:paraId="4E6EE978" w14:textId="77777777" w:rsidR="00284DFA" w:rsidRDefault="00284DFA" w:rsidP="000F2B6B">
      <w:pPr>
        <w:pStyle w:val="Titolo1"/>
        <w:jc w:val="center"/>
        <w:rPr>
          <w:rFonts w:ascii="Arial" w:hAnsi="Arial"/>
          <w:bCs/>
          <w:iCs/>
          <w:color w:val="000000"/>
          <w:sz w:val="40"/>
        </w:rPr>
        <w:sectPr w:rsidR="00284DFA" w:rsidSect="00A85A85">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0FFF8B4B" w14:textId="77777777" w:rsidR="000F2B6B" w:rsidRPr="002E788A" w:rsidRDefault="00284DFA" w:rsidP="000F2B6B">
      <w:pPr>
        <w:pStyle w:val="Titolo1"/>
        <w:jc w:val="center"/>
        <w:rPr>
          <w:rFonts w:ascii="Arial" w:hAnsi="Arial"/>
          <w:bCs/>
          <w:iCs/>
          <w:color w:val="000000"/>
          <w:sz w:val="40"/>
        </w:rPr>
      </w:pPr>
      <w:bookmarkStart w:id="21" w:name="_Toc492044230"/>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598F88E6" w14:textId="77777777" w:rsidR="000F2B6B" w:rsidRPr="00CB770B" w:rsidRDefault="000F2B6B" w:rsidP="000F2B6B">
      <w:pPr>
        <w:pStyle w:val="Corpotesto"/>
        <w:rPr>
          <w:sz w:val="22"/>
        </w:rPr>
      </w:pPr>
    </w:p>
    <w:p w14:paraId="7283B26C" w14:textId="77777777" w:rsidR="00424794" w:rsidRPr="00CB770B" w:rsidRDefault="00424794" w:rsidP="000F2B6B">
      <w:pPr>
        <w:pStyle w:val="Corpotesto"/>
        <w:rPr>
          <w:sz w:val="22"/>
        </w:rPr>
      </w:pPr>
    </w:p>
    <w:p w14:paraId="4160D564" w14:textId="77777777" w:rsidR="00424794" w:rsidRPr="000E30AA" w:rsidRDefault="00CB770B" w:rsidP="000E30AA">
      <w:pPr>
        <w:pStyle w:val="Titolo3"/>
        <w:spacing w:before="0" w:after="120"/>
        <w:rPr>
          <w:sz w:val="24"/>
        </w:rPr>
      </w:pPr>
      <w:bookmarkStart w:id="22" w:name="_Toc492044231"/>
      <w:r w:rsidRPr="000E30AA">
        <w:rPr>
          <w:sz w:val="24"/>
        </w:rPr>
        <w:t>I PECCATI CONTRO DIO</w:t>
      </w:r>
      <w:bookmarkEnd w:id="22"/>
    </w:p>
    <w:p w14:paraId="3AE7366B" w14:textId="77777777" w:rsidR="00CB770B" w:rsidRDefault="000E30AA" w:rsidP="000F2B6B">
      <w:pPr>
        <w:pStyle w:val="Corpotesto"/>
        <w:rPr>
          <w:sz w:val="22"/>
        </w:rPr>
      </w:pPr>
      <w:r>
        <w:rPr>
          <w:sz w:val="22"/>
        </w:rPr>
        <w:t xml:space="preserve">Il peccato è offesa contro Dio ed è </w:t>
      </w:r>
      <w:r w:rsidR="00C64468">
        <w:rPr>
          <w:sz w:val="22"/>
        </w:rPr>
        <w:t xml:space="preserve">sempre </w:t>
      </w:r>
      <w:r w:rsidR="00575432">
        <w:rPr>
          <w:sz w:val="22"/>
        </w:rPr>
        <w:t xml:space="preserve">disobbedienza </w:t>
      </w:r>
      <w:r w:rsidR="00C64468">
        <w:rPr>
          <w:sz w:val="22"/>
        </w:rPr>
        <w:t xml:space="preserve">o trasgressione </w:t>
      </w:r>
      <w:r>
        <w:rPr>
          <w:sz w:val="22"/>
        </w:rPr>
        <w:t>puntuale</w:t>
      </w:r>
      <w:r w:rsidR="00575432">
        <w:rPr>
          <w:sz w:val="22"/>
        </w:rPr>
        <w:t>, specifica</w:t>
      </w:r>
      <w:r>
        <w:rPr>
          <w:sz w:val="22"/>
        </w:rPr>
        <w:t xml:space="preserve"> di un comandamento, uno statuto, una prescrizione del Signore. </w:t>
      </w:r>
      <w:r w:rsidR="00C64468">
        <w:rPr>
          <w:sz w:val="22"/>
        </w:rPr>
        <w:t>L’uomo non solo è dalla Parola del suo Creatore e Signore, deve anche vivere secondo la sua Parola, se vuole essere e rimanere uomo. Se non vive secondo la Parola del suo Signore esce dalla vita, entra nella morte, che si consumerà, se lui non ritorna nella Parola, nella morte eterna. L’uomo creato da Dio è dalla Parola, può essere solo nella Parola. Esce dalla Parola, muore l’uomo secondo Dio, nasce l’uomo secondo Satana.</w:t>
      </w:r>
    </w:p>
    <w:p w14:paraId="531F7F96" w14:textId="77777777" w:rsidR="00C64468" w:rsidRDefault="00C64468" w:rsidP="000F2B6B">
      <w:pPr>
        <w:pStyle w:val="Corpotesto"/>
        <w:rPr>
          <w:sz w:val="22"/>
        </w:rPr>
      </w:pPr>
      <w:r>
        <w:rPr>
          <w:sz w:val="22"/>
        </w:rPr>
        <w:t>Essendo il peccato disobbedienza o trasgressione puntuale, specifica, storica, qui ed ora, di un comandamento o statuto del Signore, quali sono i peccati commessi dai figli di Giacobbe al tempo del profeta Malachia? Ogni tempo ha i</w:t>
      </w:r>
      <w:r w:rsidR="00C65E2F">
        <w:rPr>
          <w:sz w:val="22"/>
        </w:rPr>
        <w:t xml:space="preserve"> suoi peccati, ogni epoca le sue</w:t>
      </w:r>
      <w:r>
        <w:rPr>
          <w:sz w:val="22"/>
        </w:rPr>
        <w:t xml:space="preserve"> trasgressioni. Ora si accentua una violazione della legge ora un’altra. </w:t>
      </w:r>
      <w:r w:rsidR="00C65E2F">
        <w:rPr>
          <w:sz w:val="22"/>
        </w:rPr>
        <w:t xml:space="preserve">Al </w:t>
      </w:r>
      <w:r>
        <w:rPr>
          <w:sz w:val="22"/>
        </w:rPr>
        <w:t xml:space="preserve">tempo di Malachia il peccato gravissimo è stato la cancellazione del pensiero di Dio, </w:t>
      </w:r>
      <w:r w:rsidR="00C65E2F">
        <w:rPr>
          <w:sz w:val="22"/>
        </w:rPr>
        <w:t xml:space="preserve">con la conseguente creazione di </w:t>
      </w:r>
      <w:r>
        <w:rPr>
          <w:sz w:val="22"/>
        </w:rPr>
        <w:t xml:space="preserve">gravi disordini morali, religiosi, sociali ad ogni livello. Solo esaminando peccato per peccato si potrà conoscere la </w:t>
      </w:r>
      <w:r w:rsidR="00C65E2F">
        <w:rPr>
          <w:sz w:val="22"/>
        </w:rPr>
        <w:t xml:space="preserve">pesante </w:t>
      </w:r>
      <w:r>
        <w:rPr>
          <w:sz w:val="22"/>
        </w:rPr>
        <w:t xml:space="preserve">immoralità del tempo. </w:t>
      </w:r>
    </w:p>
    <w:p w14:paraId="7A6E79BA" w14:textId="77777777" w:rsidR="000E30AA" w:rsidRDefault="000E30AA" w:rsidP="000F2B6B">
      <w:pPr>
        <w:pStyle w:val="Corpotesto"/>
        <w:rPr>
          <w:sz w:val="22"/>
        </w:rPr>
      </w:pPr>
    </w:p>
    <w:p w14:paraId="7B40C569" w14:textId="77777777" w:rsidR="00CB770B" w:rsidRPr="000E30AA" w:rsidRDefault="000E30AA" w:rsidP="000E30AA">
      <w:pPr>
        <w:pStyle w:val="Titolo3"/>
        <w:spacing w:before="0" w:after="120"/>
        <w:rPr>
          <w:sz w:val="24"/>
        </w:rPr>
      </w:pPr>
      <w:bookmarkStart w:id="23" w:name="_Toc492044232"/>
      <w:r w:rsidRPr="000E30AA">
        <w:rPr>
          <w:sz w:val="24"/>
        </w:rPr>
        <w:t>I PECCAT</w:t>
      </w:r>
      <w:r w:rsidR="00752497">
        <w:rPr>
          <w:sz w:val="24"/>
        </w:rPr>
        <w:t>I</w:t>
      </w:r>
      <w:r w:rsidRPr="000E30AA">
        <w:rPr>
          <w:sz w:val="24"/>
        </w:rPr>
        <w:t xml:space="preserve"> CONTRO IL CULTO</w:t>
      </w:r>
      <w:bookmarkEnd w:id="23"/>
    </w:p>
    <w:p w14:paraId="7EE23C42" w14:textId="77777777" w:rsidR="00CB770B" w:rsidRDefault="00C65E2F" w:rsidP="000F2B6B">
      <w:pPr>
        <w:pStyle w:val="Corpotesto"/>
        <w:rPr>
          <w:sz w:val="22"/>
        </w:rPr>
      </w:pPr>
      <w:r>
        <w:rPr>
          <w:sz w:val="22"/>
        </w:rPr>
        <w:t>Il Libro del Levitico ed ogni altra legge data da Mosè sul culto, prescriveva in ogni singolo dettaglio la natura di ogni sacrificio e le su</w:t>
      </w:r>
      <w:r w:rsidR="005727BB">
        <w:rPr>
          <w:sz w:val="22"/>
        </w:rPr>
        <w:t>e</w:t>
      </w:r>
      <w:r>
        <w:rPr>
          <w:sz w:val="22"/>
        </w:rPr>
        <w:t xml:space="preserve"> modalità per essere gradito al Signore. Una di queste norme ordinava che al Signore si dovevano offrire animali puri, senza difetti, sani. A Dio andava presentata la cosa più bella, più sana, più robusta, più preziosa. Mai una cosa brutta, ammalata, debole, di scarto. Ciò che non serve all’uomo non può essere offerto a Dio. A Lui va presentato il meglio del meglio sempre. L’osservanza di questa norma attestava la vera fede e la vera pietà del popolo verso il suo Signore, il Datore di ogni cosa. A Dio che dava tutto, si offriva la cosa </w:t>
      </w:r>
      <w:r w:rsidR="0081056B">
        <w:rPr>
          <w:sz w:val="22"/>
        </w:rPr>
        <w:t>più</w:t>
      </w:r>
      <w:r>
        <w:rPr>
          <w:sz w:val="22"/>
        </w:rPr>
        <w:t xml:space="preserve"> bella. </w:t>
      </w:r>
    </w:p>
    <w:p w14:paraId="482EBE91" w14:textId="77777777" w:rsidR="00C65E2F" w:rsidRDefault="00C65E2F" w:rsidP="000F2B6B">
      <w:pPr>
        <w:pStyle w:val="Corpotesto"/>
        <w:rPr>
          <w:sz w:val="22"/>
        </w:rPr>
      </w:pPr>
      <w:r>
        <w:rPr>
          <w:sz w:val="22"/>
        </w:rPr>
        <w:t>Al tempo di Malachia questa norma era trascurata. Veniva</w:t>
      </w:r>
      <w:r w:rsidR="005727BB">
        <w:rPr>
          <w:sz w:val="22"/>
        </w:rPr>
        <w:t>no</w:t>
      </w:r>
      <w:r>
        <w:rPr>
          <w:sz w:val="22"/>
        </w:rPr>
        <w:t xml:space="preserve"> offerti al Signore anima</w:t>
      </w:r>
      <w:r w:rsidR="005727BB">
        <w:rPr>
          <w:sz w:val="22"/>
        </w:rPr>
        <w:t>li</w:t>
      </w:r>
      <w:r>
        <w:rPr>
          <w:sz w:val="22"/>
        </w:rPr>
        <w:t xml:space="preserve"> ammalati, non san</w:t>
      </w:r>
      <w:r w:rsidR="005727BB">
        <w:rPr>
          <w:sz w:val="22"/>
        </w:rPr>
        <w:t>i</w:t>
      </w:r>
      <w:r>
        <w:rPr>
          <w:sz w:val="22"/>
        </w:rPr>
        <w:t xml:space="preserve">, non utili all’uomo. Questo è vero disprezzo della santità del Signore. Meglio non offrire che disprezzare il Creatore di ogni cosa. Può il Signore gradire un sacrificio che insulta la santità del suo nome? Mai. Se Lui non viene riconosciuto come il Signore, il vero Signore di ogni cosa con l’offerta di vittime degne del suo nome, Lui rifiuterà </w:t>
      </w:r>
      <w:r w:rsidR="00752497">
        <w:rPr>
          <w:sz w:val="22"/>
        </w:rPr>
        <w:t xml:space="preserve">sempre </w:t>
      </w:r>
      <w:r>
        <w:rPr>
          <w:sz w:val="22"/>
        </w:rPr>
        <w:t xml:space="preserve">questi abominevoli sacrifici e offerte. </w:t>
      </w:r>
      <w:r w:rsidR="00752497">
        <w:rPr>
          <w:sz w:val="22"/>
        </w:rPr>
        <w:t>Anche oggi i peccati contro il culto che offendono la Signoria di Dio sono molteplici. Neanche si possono più contare. La celebrazione del culto sempre rivela fede e amore del cuore.</w:t>
      </w:r>
    </w:p>
    <w:p w14:paraId="44518DA1" w14:textId="77777777" w:rsidR="00616632" w:rsidRDefault="00616632" w:rsidP="000F2B6B">
      <w:pPr>
        <w:pStyle w:val="Corpotesto"/>
        <w:rPr>
          <w:sz w:val="22"/>
        </w:rPr>
      </w:pPr>
      <w:r>
        <w:rPr>
          <w:sz w:val="22"/>
        </w:rPr>
        <w:t xml:space="preserve">Se un uomo vuole sapere qual è la verità della fede di una comunità è sufficiente che osservi le modalità della celebrazione del culto. Basta anche osservare come le persone si vestono quando partecipano al culto. Chi sa che si sta recando dinanzi alla divina Maestà, si presenterà vestito in modo decente. La povertà non c’entra con l’indecenza. A volte non si fa alcuna distinzione tra la spiaggia e il tempio santo del Signore. Oggi non si </w:t>
      </w:r>
      <w:r w:rsidR="005727BB">
        <w:rPr>
          <w:sz w:val="22"/>
        </w:rPr>
        <w:t>f</w:t>
      </w:r>
      <w:r>
        <w:rPr>
          <w:sz w:val="22"/>
        </w:rPr>
        <w:t xml:space="preserve">a più alcuna distinzione tra luogo sacro e luogo profano, tra tempo sacro e tempo profano, tempo dedicato a Dio e tempo per noi. Il sacerdote ha il grave obbligo della vigilanza e della custodia della verità del culto. Spetta a lui porre ogni attenzione perché quanto offende il Signore sia rigorosamente evitato. Se lui non vigila, non educa, non pone alcuna attenzione, la profanazione del culto </w:t>
      </w:r>
      <w:r w:rsidR="00BE0602">
        <w:rPr>
          <w:sz w:val="22"/>
        </w:rPr>
        <w:t xml:space="preserve">è sua grave colpa. Il Signore anche per questo </w:t>
      </w:r>
      <w:r w:rsidR="0081056B">
        <w:rPr>
          <w:sz w:val="22"/>
        </w:rPr>
        <w:t>lo</w:t>
      </w:r>
      <w:r w:rsidR="00BE0602">
        <w:rPr>
          <w:sz w:val="22"/>
        </w:rPr>
        <w:t xml:space="preserve"> chiamerà in giudizio. Ma anche il singolo fedele è </w:t>
      </w:r>
      <w:r w:rsidR="00BE0602">
        <w:rPr>
          <w:sz w:val="22"/>
        </w:rPr>
        <w:lastRenderedPageBreak/>
        <w:t>obbligato ad evitare tutto ciò che nuo</w:t>
      </w:r>
      <w:r w:rsidR="005727BB">
        <w:rPr>
          <w:sz w:val="22"/>
        </w:rPr>
        <w:t>c</w:t>
      </w:r>
      <w:r w:rsidR="00BE0602">
        <w:rPr>
          <w:sz w:val="22"/>
        </w:rPr>
        <w:t xml:space="preserve">e alla santità del suo rapporto o relazione con il Signore Onnipotente. La non vigilanza del sacerdote non scusa il fedele nella non osservanza. Ognuno è responsabile dinanzi a Dio per le sue azioni ed omissioni. </w:t>
      </w:r>
    </w:p>
    <w:p w14:paraId="07B321DF" w14:textId="77777777" w:rsidR="00BE0602" w:rsidRDefault="00BE0602" w:rsidP="000F2B6B">
      <w:pPr>
        <w:pStyle w:val="Corpotesto"/>
        <w:rPr>
          <w:sz w:val="22"/>
        </w:rPr>
      </w:pPr>
    </w:p>
    <w:p w14:paraId="7E272D51" w14:textId="77777777" w:rsidR="00CB770B" w:rsidRPr="000E30AA" w:rsidRDefault="000E30AA" w:rsidP="000E30AA">
      <w:pPr>
        <w:pStyle w:val="Titolo3"/>
        <w:spacing w:before="0" w:after="120"/>
        <w:rPr>
          <w:sz w:val="24"/>
        </w:rPr>
      </w:pPr>
      <w:bookmarkStart w:id="24" w:name="_Toc492044233"/>
      <w:r w:rsidRPr="000E30AA">
        <w:rPr>
          <w:sz w:val="24"/>
        </w:rPr>
        <w:t>OFFERTA PURA E MANI PURE</w:t>
      </w:r>
      <w:bookmarkEnd w:id="24"/>
    </w:p>
    <w:p w14:paraId="40027D4E" w14:textId="77777777" w:rsidR="00CB770B" w:rsidRDefault="00752497" w:rsidP="000F2B6B">
      <w:pPr>
        <w:pStyle w:val="Corpotesto"/>
        <w:rPr>
          <w:sz w:val="22"/>
        </w:rPr>
      </w:pPr>
      <w:r>
        <w:rPr>
          <w:sz w:val="22"/>
        </w:rPr>
        <w:t xml:space="preserve">Responsabile del culto è il sacerdote. Tutto il Signore ha posto nelle sue mani: la verità della </w:t>
      </w:r>
      <w:r w:rsidR="0015547A">
        <w:rPr>
          <w:sz w:val="22"/>
        </w:rPr>
        <w:t xml:space="preserve">sua </w:t>
      </w:r>
      <w:r>
        <w:rPr>
          <w:sz w:val="22"/>
        </w:rPr>
        <w:t xml:space="preserve">Parola e la verità del suo culto. Se il sacerdote non è più il custode della verità della Parola, inevitabilmente non sarà più il custode della verità del culto. Dio non è più confessato vero Dio dell’uomo nella verità della sua Parola e neanche </w:t>
      </w:r>
      <w:r w:rsidR="0015547A">
        <w:rPr>
          <w:sz w:val="22"/>
        </w:rPr>
        <w:t xml:space="preserve">può essere </w:t>
      </w:r>
      <w:r>
        <w:rPr>
          <w:sz w:val="22"/>
        </w:rPr>
        <w:t xml:space="preserve">celebrato nella verità del culto. Le due verità, della </w:t>
      </w:r>
      <w:r w:rsidR="0015547A">
        <w:rPr>
          <w:sz w:val="22"/>
        </w:rPr>
        <w:t xml:space="preserve">Parola </w:t>
      </w:r>
      <w:r>
        <w:rPr>
          <w:sz w:val="22"/>
        </w:rPr>
        <w:t xml:space="preserve">e del culto, sono una sola verità. Se una cade è perché l’altra è caduta. Cade la verità del culto, cade anche la verità della Parola. Si abita nella verità della </w:t>
      </w:r>
      <w:r w:rsidR="0015547A">
        <w:rPr>
          <w:sz w:val="22"/>
        </w:rPr>
        <w:t>Parola</w:t>
      </w:r>
      <w:r>
        <w:rPr>
          <w:sz w:val="22"/>
        </w:rPr>
        <w:t xml:space="preserve">, si abiterà anche nella verità del culto. Il sacerdote è il custode dell’una e dell’altra verità. Se è custode, a lui spetta il compito della vigilanza. Se è custode, deve impedire che la falsità si impossessi della verità della Parola e della verità del culto. </w:t>
      </w:r>
      <w:r w:rsidR="0015547A">
        <w:rPr>
          <w:sz w:val="22"/>
        </w:rPr>
        <w:t xml:space="preserve">Se lui non custodisce, ogni verità muore. Grande è la responsabilità del sacerdote. Per lui la verità rimane nei cuori e per lui scompare. Per Lui Dio è confessato, adorato, celebrato secondo verità o nella falsità. </w:t>
      </w:r>
    </w:p>
    <w:p w14:paraId="3A8DDCFF" w14:textId="77777777" w:rsidR="00CB770B" w:rsidRDefault="0015547A" w:rsidP="000F2B6B">
      <w:pPr>
        <w:pStyle w:val="Corpotesto"/>
        <w:rPr>
          <w:sz w:val="22"/>
        </w:rPr>
      </w:pPr>
      <w:r>
        <w:rPr>
          <w:sz w:val="22"/>
        </w:rPr>
        <w:t>Al tempo del profeta Malachia il sacerdote non vigilava più né sulla verità della Parola e né sulla verità del culto. Offriva al Signore animali impuri, ammalati, difettosi. Così facendo, lui per primo insultava e offendeva la Santità e la Signoria del suo Dio. Così agendo il sacerdote si macchiava di un gravissimo peccato. Questo peccato rendeva impure le mani del sacerdote e impura anche la sua voce. L’impurità della voce trasformava le sue parole di benedizione in maledizione. Dio è talmente nauseato del sacerdote da promettere di renderlo totalmente immondo, gettandogli in faccia gli escrementi degli animali sacrificati. Così lui disprezzava Dio e  Dio disprezzava Lui.</w:t>
      </w:r>
    </w:p>
    <w:p w14:paraId="6F63FD4C" w14:textId="77777777" w:rsidR="0015547A" w:rsidRDefault="0015547A" w:rsidP="000F2B6B">
      <w:pPr>
        <w:pStyle w:val="Corpotesto"/>
        <w:rPr>
          <w:sz w:val="22"/>
        </w:rPr>
      </w:pPr>
      <w:r>
        <w:rPr>
          <w:sz w:val="22"/>
        </w:rPr>
        <w:t xml:space="preserve">Mai nella Scrittura esiste una minaccia così pesante nei confronti del sacerdote. Mai prima il Signore aveva minacciato </w:t>
      </w:r>
      <w:r w:rsidR="005727BB">
        <w:rPr>
          <w:sz w:val="22"/>
        </w:rPr>
        <w:t>d</w:t>
      </w:r>
      <w:r>
        <w:rPr>
          <w:sz w:val="22"/>
        </w:rPr>
        <w:t xml:space="preserve">i trasformare le benedizioni in maledizioni e mai prima aveva annunziato che lo avrebbero reso immondo, facendolo un escremento dinanzi a Lui. </w:t>
      </w:r>
      <w:r w:rsidR="00616632">
        <w:rPr>
          <w:sz w:val="22"/>
        </w:rPr>
        <w:t>Sono parole pesantissime, di una gravità unica, che rivelano l’amarezza del Signore dinanzi ad un culto immondo, impuro, che disonora la sua verità e la sua santità. Per il Signore di ogni falsità e immoralità che si introduce nel suo popolo, sempre responsabile è il sacerdote. Lui è stato posto a custodia della verità della sua Parola e del culto. Se non vigila, il popolo va a</w:t>
      </w:r>
      <w:r w:rsidR="005727BB">
        <w:rPr>
          <w:sz w:val="22"/>
        </w:rPr>
        <w:t>l</w:t>
      </w:r>
      <w:r w:rsidR="00616632">
        <w:rPr>
          <w:sz w:val="22"/>
        </w:rPr>
        <w:t>la deriva, ma di ogni male nel popolo lui è il solo responsabile. Il popolo perirà per il s</w:t>
      </w:r>
      <w:r w:rsidR="005727BB">
        <w:rPr>
          <w:sz w:val="22"/>
        </w:rPr>
        <w:t>u</w:t>
      </w:r>
      <w:r w:rsidR="00616632">
        <w:rPr>
          <w:sz w:val="22"/>
        </w:rPr>
        <w:t>o peccato, ma di ogni peccato del popolo il sacerdote dovrà rendere contro al Signore oggi e anche per l’eternità.</w:t>
      </w:r>
    </w:p>
    <w:p w14:paraId="69F94491" w14:textId="77777777" w:rsidR="0015547A" w:rsidRDefault="0015547A" w:rsidP="000F2B6B">
      <w:pPr>
        <w:pStyle w:val="Corpotesto"/>
        <w:rPr>
          <w:sz w:val="22"/>
        </w:rPr>
      </w:pPr>
    </w:p>
    <w:p w14:paraId="1AC8678A" w14:textId="77777777" w:rsidR="00CB770B" w:rsidRPr="000E30AA" w:rsidRDefault="000E30AA" w:rsidP="000E30AA">
      <w:pPr>
        <w:pStyle w:val="Titolo3"/>
        <w:spacing w:before="0" w:after="120"/>
        <w:rPr>
          <w:sz w:val="24"/>
        </w:rPr>
      </w:pPr>
      <w:bookmarkStart w:id="25" w:name="_Toc492044234"/>
      <w:r w:rsidRPr="000E30AA">
        <w:rPr>
          <w:sz w:val="24"/>
        </w:rPr>
        <w:t>IL PECCATO CONTRO LA PROPRIETÀ DI DIO</w:t>
      </w:r>
      <w:bookmarkEnd w:id="25"/>
      <w:r w:rsidRPr="000E30AA">
        <w:rPr>
          <w:sz w:val="24"/>
        </w:rPr>
        <w:t xml:space="preserve"> </w:t>
      </w:r>
    </w:p>
    <w:p w14:paraId="1538CC16" w14:textId="77777777" w:rsidR="00BE0602" w:rsidRDefault="00BE0602" w:rsidP="000F2B6B">
      <w:pPr>
        <w:pStyle w:val="Corpotesto"/>
        <w:rPr>
          <w:sz w:val="22"/>
        </w:rPr>
      </w:pPr>
      <w:r>
        <w:rPr>
          <w:sz w:val="22"/>
        </w:rPr>
        <w:t>Tutto l’universo creato è di Dio. Ogni cosa che vi è in essa è di Dio. L’aria è di Dio, come l’acqua, la terra, gli alberi, il sole, il vento. Ogni essere vivente è di Dio. Ma anche ogni frutto della terra è di Dio. L’uomo stesso è d</w:t>
      </w:r>
      <w:r w:rsidR="005727BB">
        <w:rPr>
          <w:sz w:val="22"/>
        </w:rPr>
        <w:t>i</w:t>
      </w:r>
      <w:r>
        <w:rPr>
          <w:sz w:val="22"/>
        </w:rPr>
        <w:t xml:space="preserve"> Dio e tutto ciò che lui è, è per grazia di Dio. Quanto lui opera è solo in virtù dei molteplici don</w:t>
      </w:r>
      <w:r w:rsidR="005727BB">
        <w:rPr>
          <w:sz w:val="22"/>
        </w:rPr>
        <w:t>i</w:t>
      </w:r>
      <w:r>
        <w:rPr>
          <w:sz w:val="22"/>
        </w:rPr>
        <w:t xml:space="preserve"> a lui fatti dal suo Creatore e Signore. L’uomo non è proprietario di nulla di quanto esiste. Proprietario è solo il Signore. Noi sappiamo che anticamente vigeva la legge della mezzadria. C’era il padr</w:t>
      </w:r>
      <w:r w:rsidR="005727BB">
        <w:rPr>
          <w:sz w:val="22"/>
        </w:rPr>
        <w:t>one</w:t>
      </w:r>
      <w:r>
        <w:rPr>
          <w:sz w:val="22"/>
        </w:rPr>
        <w:t xml:space="preserve"> e c’era il coltivatore della terra o colui che l’aveva affittata. Al momento dei raccolti, si presentava il fattore del padrone e divideva in due ogni cosa: metà andava al padrone e metà al lavoratore o a colui cui la terra era stata affittata.</w:t>
      </w:r>
    </w:p>
    <w:p w14:paraId="3EFA2F40" w14:textId="77777777" w:rsidR="00B63FBD" w:rsidRDefault="00BE0602" w:rsidP="000F2B6B">
      <w:pPr>
        <w:pStyle w:val="Corpotesto"/>
        <w:rPr>
          <w:sz w:val="22"/>
        </w:rPr>
      </w:pPr>
      <w:r>
        <w:rPr>
          <w:sz w:val="22"/>
        </w:rPr>
        <w:t xml:space="preserve">Dio dona la terra al suo popolo. Assieme alla terra dona l’acqua e il sole, dona la sua benedizione. Inoltre la Terra Promessa non è stata divisa in dodici tribù, ma in undici. </w:t>
      </w:r>
      <w:r>
        <w:rPr>
          <w:sz w:val="22"/>
        </w:rPr>
        <w:lastRenderedPageBreak/>
        <w:t xml:space="preserve">Ai Leviti non è stata data alcuna </w:t>
      </w:r>
      <w:r w:rsidR="00B63FBD">
        <w:rPr>
          <w:sz w:val="22"/>
        </w:rPr>
        <w:t>porzione</w:t>
      </w:r>
      <w:r>
        <w:rPr>
          <w:sz w:val="22"/>
        </w:rPr>
        <w:t xml:space="preserve">. Per il loro sostentamento il Signore ha chiesto alle altre undici tribù che offrissero ai loro fratelli </w:t>
      </w:r>
      <w:r w:rsidR="00B63FBD">
        <w:rPr>
          <w:sz w:val="22"/>
        </w:rPr>
        <w:t>Leviti</w:t>
      </w:r>
      <w:r>
        <w:rPr>
          <w:sz w:val="22"/>
        </w:rPr>
        <w:t>, dediti interamente alla celebrazione del suo culto e al serv</w:t>
      </w:r>
      <w:r w:rsidR="00B63FBD">
        <w:rPr>
          <w:sz w:val="22"/>
        </w:rPr>
        <w:t>i</w:t>
      </w:r>
      <w:r>
        <w:rPr>
          <w:sz w:val="22"/>
        </w:rPr>
        <w:t xml:space="preserve">zio della tenda del convegno e del tempio </w:t>
      </w:r>
      <w:r w:rsidR="00B63FBD">
        <w:rPr>
          <w:sz w:val="22"/>
        </w:rPr>
        <w:t xml:space="preserve">la decima dei prodotti della terra e degli animali e le primizie dei loro raccolti. Decime e primizie non vanno date ai Leviti per carità, misericordia, pietà. Vanno invece portate per diritto, per giustizia. Sono proprietà di Dio e Dio le ha assegnate ai servitori del suo culto, della sua tenda, del suo tempio. Sottrarre a Dio decime e primizie è un peccato di furto, grave ingiustizia, offesa al Signore, perdita totale della fede. Privando Dio di primizie e di decime, non si crede più nella verità del loro Signore e Creatore. </w:t>
      </w:r>
    </w:p>
    <w:p w14:paraId="1EF37A20" w14:textId="77777777" w:rsidR="00B63FBD" w:rsidRDefault="00B63FBD" w:rsidP="000F2B6B">
      <w:pPr>
        <w:pStyle w:val="Corpotesto"/>
        <w:rPr>
          <w:sz w:val="22"/>
        </w:rPr>
      </w:pPr>
      <w:r>
        <w:rPr>
          <w:sz w:val="22"/>
        </w:rPr>
        <w:t xml:space="preserve">Peccare contro la proprietà di Dio è infinitamente più grave che peccare contro la proprietà dell’uomo. Prima di tutto perché si spingono i Leviti ad abbandonare il loro servizio. Dio così viene privato della sua gloria. Il tempio manca della sua perfetta assistenza. Se crolla il culto in un popolo, ben presto crolla anche la sua vera </w:t>
      </w:r>
      <w:r w:rsidR="00D9573E">
        <w:rPr>
          <w:sz w:val="22"/>
        </w:rPr>
        <w:t xml:space="preserve">socialità. La gravità di un peccato si misura dalla persona che viene offesa, dall’entità della trasgressione, dalle conseguenze che il peccato produce. Rubare ad un uomo è offesa alla volontà di Dio e priva di qualche bene o anche di molti beni la persona a cui essi </w:t>
      </w:r>
      <w:r w:rsidR="0039411A">
        <w:rPr>
          <w:sz w:val="22"/>
        </w:rPr>
        <w:t xml:space="preserve">sono </w:t>
      </w:r>
      <w:r w:rsidR="00D9573E">
        <w:rPr>
          <w:sz w:val="22"/>
        </w:rPr>
        <w:t>stat</w:t>
      </w:r>
      <w:r w:rsidR="005727BB">
        <w:rPr>
          <w:sz w:val="22"/>
        </w:rPr>
        <w:t>i</w:t>
      </w:r>
      <w:r w:rsidR="00D9573E">
        <w:rPr>
          <w:sz w:val="22"/>
        </w:rPr>
        <w:t xml:space="preserve"> sottratti. Rubare le decime a Dio</w:t>
      </w:r>
      <w:r w:rsidR="0039411A">
        <w:rPr>
          <w:sz w:val="22"/>
        </w:rPr>
        <w:t xml:space="preserve">, non solo è privare i sacerdoti del loro sostentamento. Cosa grave. È anche privare l’intero popolo del sostentamento spirituale. Cosa gravissima. Se sacerdoti e leviti abbandonano il tempio perché devono pensare a procurarsi di che vivere, tutto il popolo cade nella falsità. Manca loro la luce che lo illumina e la santità che lo rende santo. Il popolo è condannato all’idolatria e all’immoralità. </w:t>
      </w:r>
      <w:r w:rsidR="00D9573E">
        <w:rPr>
          <w:sz w:val="22"/>
        </w:rPr>
        <w:t xml:space="preserve"> </w:t>
      </w:r>
      <w:r w:rsidR="0039411A">
        <w:rPr>
          <w:sz w:val="22"/>
        </w:rPr>
        <w:t xml:space="preserve">Idolatria e immoralità provocano ogni danno sociale. </w:t>
      </w:r>
    </w:p>
    <w:p w14:paraId="7DA0E939" w14:textId="77777777" w:rsidR="0039411A" w:rsidRDefault="0039411A" w:rsidP="000F2B6B">
      <w:pPr>
        <w:pStyle w:val="Corpotesto"/>
        <w:rPr>
          <w:sz w:val="22"/>
        </w:rPr>
      </w:pPr>
    </w:p>
    <w:p w14:paraId="21203A7A" w14:textId="77777777" w:rsidR="00CB770B" w:rsidRPr="000E30AA" w:rsidRDefault="000E30AA" w:rsidP="000E30AA">
      <w:pPr>
        <w:pStyle w:val="Titolo3"/>
        <w:spacing w:before="0" w:after="120"/>
        <w:rPr>
          <w:sz w:val="24"/>
        </w:rPr>
      </w:pPr>
      <w:bookmarkStart w:id="26" w:name="_Toc492044235"/>
      <w:r w:rsidRPr="000E30AA">
        <w:rPr>
          <w:sz w:val="24"/>
        </w:rPr>
        <w:t>IL PECCATO CONTRO IL PENSIERO DI DIO</w:t>
      </w:r>
      <w:bookmarkEnd w:id="26"/>
    </w:p>
    <w:p w14:paraId="6C701D14" w14:textId="77777777" w:rsidR="00CB770B" w:rsidRDefault="0039411A" w:rsidP="000F2B6B">
      <w:pPr>
        <w:pStyle w:val="Corpotesto"/>
        <w:rPr>
          <w:sz w:val="22"/>
        </w:rPr>
      </w:pPr>
      <w:r>
        <w:rPr>
          <w:sz w:val="22"/>
        </w:rPr>
        <w:t xml:space="preserve">Il peccato dei peccati, la trasgressione delle trasgressioni è cancellare il pensiero del Signore e al suo posto porre il pensiero dell’uomo, come unico principio di verità e di azione. Si comprenderà che così facendo, scompare tutta la rivelazione. La Scrittura Santa perde ogni valore. Essa non è più fondamento della verità, della luce, della moralità del popolo del Signore. Vi è il peccato, la confessione della colpa, la richiesta di perdono. C’è la Legge, si sa di non averla osservata, si chiede umilmente perdono al Signore. Si ritorna nella salvezza di Dio. Vi è il peccato e la rimozione di esso dal cuore. Lo si vuole considerare non peccato. Si sa però che la Legge è stata offesa, anche se si fa di tutto per nasconderlo ai nostri occhi. Viene il profeta, ci sveglia dal torpore, si confessa la propria colpa, si chiede perdono a Dio, si ritorna nella verità della Legge e del Signore della Legge. </w:t>
      </w:r>
      <w:r w:rsidR="00693F95">
        <w:rPr>
          <w:sz w:val="22"/>
        </w:rPr>
        <w:t>Si torna nuovamente nell’obbedienza a Dio.</w:t>
      </w:r>
    </w:p>
    <w:p w14:paraId="24188267" w14:textId="77777777" w:rsidR="00693F95" w:rsidRDefault="00693F95" w:rsidP="000F2B6B">
      <w:pPr>
        <w:pStyle w:val="Corpotesto"/>
        <w:rPr>
          <w:sz w:val="22"/>
        </w:rPr>
      </w:pPr>
      <w:r>
        <w:rPr>
          <w:sz w:val="22"/>
        </w:rPr>
        <w:t>C’è poi un terzo stadio. Il soffocamento della verità nell’ingiustizia. Procedendo di peccato in peccato e di trasgressione grave in trasgressione ancora più grave, si arriva fino al soffocamento della verità. Ci si convince che il male sia bene e che il bene sia male. Tutto questo avviene per processo interno all’uomo. Il soprannaturale viene escluso dalla nostra vita. Ci si immerge in una immanenza di idolatria, immoralità, morte spirituale di tutto l’uomo. Quando si giunge a questo stadio quasi mai vi è ritorno indietro. È come se la coscienza fosse morta. È come se l’uomo fosse di legno o di pietra, di rame o di bronzo. Diviene impossibile entrare nel suo cuore, nel suo spirito, nella sua anima. Gesù diceva ai su</w:t>
      </w:r>
      <w:r w:rsidR="005727BB">
        <w:rPr>
          <w:sz w:val="22"/>
        </w:rPr>
        <w:t>oi ascoltatori che sono divenuti</w:t>
      </w:r>
      <w:r>
        <w:rPr>
          <w:sz w:val="22"/>
        </w:rPr>
        <w:t xml:space="preserve"> così insensibili da non essere capaci più di alcuna reazione, né verso il pianto e né verso la gioia.</w:t>
      </w:r>
    </w:p>
    <w:p w14:paraId="5B4F5FE4" w14:textId="77777777" w:rsidR="00693F95" w:rsidRDefault="00693F95" w:rsidP="000F2B6B">
      <w:pPr>
        <w:pStyle w:val="Corpotesto"/>
        <w:rPr>
          <w:sz w:val="22"/>
        </w:rPr>
      </w:pPr>
      <w:r>
        <w:rPr>
          <w:sz w:val="22"/>
        </w:rPr>
        <w:t xml:space="preserve">Ma non sono questi i peccati che denuncia il Signore per mezzo del suo profeta Malachia. Vi è un peccato ancora più grave ed è quello contro il pensiero di Dio. Si giustifica il male attribuendo a Dio il cambiamento dei suoi pensieri. Spieghiamoci bene. Il male è male e il bene è bene. Tra uccidere un uomo e non ucciderlo vi è grande differenza. Presso Dio invece è la stessa cosa. Lo si accusa di indifferenza. </w:t>
      </w:r>
      <w:r>
        <w:rPr>
          <w:sz w:val="22"/>
        </w:rPr>
        <w:lastRenderedPageBreak/>
        <w:t>Che io faccia il bene o faccia il male alla fine è la stessa cosa. È il pensiero dominante di oggi. Che io sia uno stragista, un terrorista, che lascio il mio minist</w:t>
      </w:r>
      <w:r w:rsidR="005727BB">
        <w:rPr>
          <w:sz w:val="22"/>
        </w:rPr>
        <w:t>e</w:t>
      </w:r>
      <w:r>
        <w:rPr>
          <w:sz w:val="22"/>
        </w:rPr>
        <w:t>ro per occuparmi di altro, che io curi i corpi anziché lo spirito, che io, sacerdote</w:t>
      </w:r>
      <w:r w:rsidR="005727BB">
        <w:rPr>
          <w:sz w:val="22"/>
        </w:rPr>
        <w:t>,</w:t>
      </w:r>
      <w:r>
        <w:rPr>
          <w:sz w:val="22"/>
        </w:rPr>
        <w:t xml:space="preserve"> mi occupi delle cose del mondo anziché delle cose di Dio, è presso il Signore la stessa cosa. Alla fine il risultato è lo stesso. Chi fa il bene non riceve un danno e neanche chi fa li male. Oggi si insegna che alla fine tutti saranno accolti in paradiso, che l’inferno non esiste, che se esiste esso è vuoto. </w:t>
      </w:r>
      <w:r w:rsidR="00C917BD">
        <w:rPr>
          <w:sz w:val="22"/>
        </w:rPr>
        <w:t xml:space="preserve">Che non c’è differenza tra fedeltà e infedeltà, tra purità e impurità, tra stato di grazia e di peccato. </w:t>
      </w:r>
      <w:r w:rsidR="005727BB">
        <w:rPr>
          <w:sz w:val="22"/>
        </w:rPr>
        <w:t xml:space="preserve">È </w:t>
      </w:r>
      <w:r w:rsidR="00C917BD">
        <w:rPr>
          <w:sz w:val="22"/>
        </w:rPr>
        <w:t xml:space="preserve">questo il gravissimo peccato contro il pensiero di Dio. Noi invece sappiamo che dalla prima pagina della Genesi fino all’ultima dell’Apocalisse della Scrittura canonica, il pensiero di Dio non è mai mutato. È uno e lo stesso in eterno. Sarebbe sufficiente che ogni uomo di Dio smettesse di peccare contro il pensiero di Dio e che ogni sacerdote educasse il popolo al vero pensiero di Dio, per entrare in un’era nuova della nostra storia. Il peccato contro il pensiero di Dio oggi è la causa di tutti i mali della terra. Ognuno, a modo suo, commette ogni giorno peccato contro il pensiero di Dio, aggiungendo e togliendo a suo piacimento. </w:t>
      </w:r>
    </w:p>
    <w:p w14:paraId="0F1E89B2" w14:textId="77777777" w:rsidR="00F15A17" w:rsidRDefault="00F15A17" w:rsidP="000F2B6B">
      <w:pPr>
        <w:pStyle w:val="Corpotesto"/>
        <w:rPr>
          <w:sz w:val="22"/>
        </w:rPr>
      </w:pPr>
    </w:p>
    <w:p w14:paraId="2195194E" w14:textId="77777777" w:rsidR="00CB770B" w:rsidRPr="000E30AA" w:rsidRDefault="00752497" w:rsidP="000E30AA">
      <w:pPr>
        <w:pStyle w:val="Titolo3"/>
        <w:spacing w:before="0" w:after="120"/>
        <w:rPr>
          <w:sz w:val="24"/>
        </w:rPr>
      </w:pPr>
      <w:bookmarkStart w:id="27" w:name="_Toc492044236"/>
      <w:r w:rsidRPr="000E30AA">
        <w:rPr>
          <w:sz w:val="24"/>
        </w:rPr>
        <w:t>IL SIGNORE EDUCATORE DEL SUO POPOLO</w:t>
      </w:r>
      <w:bookmarkEnd w:id="27"/>
    </w:p>
    <w:p w14:paraId="6FF87C2E" w14:textId="77777777" w:rsidR="00CB770B" w:rsidRDefault="00F15A17" w:rsidP="000F2B6B">
      <w:pPr>
        <w:pStyle w:val="Corpotesto"/>
        <w:rPr>
          <w:sz w:val="22"/>
        </w:rPr>
      </w:pPr>
      <w:r>
        <w:rPr>
          <w:sz w:val="22"/>
        </w:rPr>
        <w:t xml:space="preserve">Chi deve educare il popolo di Dio sulla verità della Parola e del culto è il sacerdote. Lui ha il posto di Dio sulla terra. Se Lui viene meno in questa sua altissima divina missione, tutto il popolo precipita nella falsità sia della parola che del culto. La falsità della Parola trasforma la vita in falsità, le relazioni in falsità, le decisioni in falsità, le opere in opere false. Tutto è falso se il sacerdote non forma e non educa sia alla verità e santità della Parola che del culto. Non credo che il sacerdote sia cosciente di questa sua altissima responsabilità. Tuto è da lui. Nulla è senza di Lui. Da lui è la verità. Senza di lui è la falsità. Da lui è la santità. Senza di lui è l’immoralità e il peccato. </w:t>
      </w:r>
    </w:p>
    <w:p w14:paraId="2AC0EF6B" w14:textId="77777777" w:rsidR="00F15A17" w:rsidRDefault="00F15A17" w:rsidP="000F2B6B">
      <w:pPr>
        <w:pStyle w:val="Corpotesto"/>
        <w:rPr>
          <w:sz w:val="22"/>
        </w:rPr>
      </w:pPr>
      <w:r>
        <w:rPr>
          <w:sz w:val="22"/>
        </w:rPr>
        <w:t>Finché il sacerdote non prenderà coscienza d</w:t>
      </w:r>
      <w:r w:rsidR="005727BB">
        <w:rPr>
          <w:sz w:val="22"/>
        </w:rPr>
        <w:t>i</w:t>
      </w:r>
      <w:r>
        <w:rPr>
          <w:sz w:val="22"/>
        </w:rPr>
        <w:t xml:space="preserve"> questa sua responsabilità, non potrà esserci salvezza per l’umanità. Quando il sacerdote perde la coscienza della sua missione, tutta l’umanità perde la coscienza della sua missione dinanzi a Dio e all’uomo. Ma chi può dare al sacerdote la vera coscienza della sua missione? Prima di tutto un altro sacerdote. In secondo luogo i profeti del Dio vivente. Questi sono mandati dal Signore per dare la verità della missione ai sacerdoti, perché </w:t>
      </w:r>
      <w:r w:rsidR="005727BB">
        <w:rPr>
          <w:sz w:val="22"/>
        </w:rPr>
        <w:t xml:space="preserve">i </w:t>
      </w:r>
      <w:r>
        <w:rPr>
          <w:sz w:val="22"/>
        </w:rPr>
        <w:t>sacerdoti la diano ad ogni altro uomo. È lavoro vano lavorare con il popolo, se poi la sorgente della verità del popolo rimane inquinata e sommersa nella sua falsità. Dalla verità e santità del sacerdote è la verità e la santità di tutto il popolo, di tutta l’umanità. Questa verità mai va dimenticata. O si inizia e si finisc</w:t>
      </w:r>
      <w:r w:rsidR="005727BB">
        <w:rPr>
          <w:sz w:val="22"/>
        </w:rPr>
        <w:t>e</w:t>
      </w:r>
      <w:r>
        <w:rPr>
          <w:sz w:val="22"/>
        </w:rPr>
        <w:t xml:space="preserve"> dalla verità e dalla santità del presbitero, oppure ogni lavoro sarà sempre van</w:t>
      </w:r>
      <w:r w:rsidR="005727BB">
        <w:rPr>
          <w:sz w:val="22"/>
        </w:rPr>
        <w:t>o</w:t>
      </w:r>
      <w:r>
        <w:rPr>
          <w:sz w:val="22"/>
        </w:rPr>
        <w:t xml:space="preserve"> e inadeguato. Manca la sorgente della verità e della santità. Se la fonte non solo manca, ma diviene fonte di falsità e di peccato, allora è la fine del popolo di Dio. Esso si immergerà in ogni idolatria e immoralità.</w:t>
      </w:r>
    </w:p>
    <w:p w14:paraId="46AD9557" w14:textId="77777777" w:rsidR="00CB770B" w:rsidRDefault="00F15A17" w:rsidP="000F2B6B">
      <w:pPr>
        <w:pStyle w:val="Corpotesto"/>
        <w:rPr>
          <w:sz w:val="22"/>
        </w:rPr>
      </w:pPr>
      <w:r>
        <w:rPr>
          <w:sz w:val="22"/>
        </w:rPr>
        <w:t xml:space="preserve">Vergine Maria, Madre del Sacerdote Santissimo, aiuta ogni sacerdote perché sia in Cristo fonte della verità e della santità del suo popolo. Angeli, Santi, sostenete i sacerdoti perché mai si smarriscano nella falsità dei pensieri del mondo e nella sua immoralità. Un sacerdote santo è la verità e la santità del popolo del Signore. </w:t>
      </w:r>
    </w:p>
    <w:p w14:paraId="0C4710A9" w14:textId="77777777" w:rsidR="00CB770B" w:rsidRPr="00CB770B" w:rsidRDefault="00CB770B" w:rsidP="000F2B6B">
      <w:pPr>
        <w:pStyle w:val="Corpotesto"/>
        <w:rPr>
          <w:sz w:val="22"/>
        </w:rPr>
      </w:pPr>
    </w:p>
    <w:p w14:paraId="1D56E602" w14:textId="77777777" w:rsidR="000F2B6B" w:rsidRPr="008B4F55" w:rsidRDefault="000F2B6B" w:rsidP="000F2B6B">
      <w:pPr>
        <w:pStyle w:val="Corpotesto"/>
        <w:spacing w:after="0"/>
        <w:jc w:val="right"/>
        <w:rPr>
          <w:i/>
          <w:sz w:val="20"/>
        </w:rPr>
      </w:pPr>
      <w:r w:rsidRPr="008B4F55">
        <w:rPr>
          <w:i/>
          <w:sz w:val="20"/>
        </w:rPr>
        <w:t xml:space="preserve">Catanzaro </w:t>
      </w:r>
      <w:r w:rsidR="00E31E09">
        <w:rPr>
          <w:i/>
          <w:sz w:val="20"/>
        </w:rPr>
        <w:t xml:space="preserve">07 Ottobre </w:t>
      </w:r>
      <w:r w:rsidRPr="008B4F55">
        <w:rPr>
          <w:i/>
          <w:sz w:val="20"/>
        </w:rPr>
        <w:t>201</w:t>
      </w:r>
      <w:r w:rsidR="00E31E09">
        <w:rPr>
          <w:i/>
          <w:sz w:val="20"/>
        </w:rPr>
        <w:t>7</w:t>
      </w:r>
    </w:p>
    <w:p w14:paraId="29C2A090" w14:textId="77777777" w:rsidR="000F2B6B" w:rsidRDefault="00E31E09" w:rsidP="00120C1D">
      <w:pPr>
        <w:pStyle w:val="Corpotesto"/>
        <w:jc w:val="right"/>
        <w:rPr>
          <w:i/>
          <w:sz w:val="20"/>
        </w:rPr>
      </w:pPr>
      <w:r>
        <w:rPr>
          <w:i/>
          <w:sz w:val="20"/>
        </w:rPr>
        <w:t xml:space="preserve">Beata Maria Vergine del Rosario </w:t>
      </w:r>
    </w:p>
    <w:p w14:paraId="2A9672E1" w14:textId="77777777" w:rsidR="00424794" w:rsidRDefault="00424794" w:rsidP="00120C1D">
      <w:pPr>
        <w:pStyle w:val="Corpotesto"/>
        <w:jc w:val="right"/>
        <w:rPr>
          <w:i/>
          <w:sz w:val="20"/>
        </w:rPr>
      </w:pPr>
    </w:p>
    <w:p w14:paraId="68C1EEEA" w14:textId="77777777" w:rsidR="00D56AE3" w:rsidRDefault="00D56AE3" w:rsidP="00120C1D">
      <w:pPr>
        <w:pStyle w:val="Corpotesto"/>
        <w:jc w:val="right"/>
        <w:sectPr w:rsidR="00D56AE3" w:rsidSect="00A85A85">
          <w:headerReference w:type="default" r:id="rId10"/>
          <w:type w:val="oddPage"/>
          <w:pgSz w:w="11906" w:h="16838"/>
          <w:pgMar w:top="1701" w:right="1701" w:bottom="1701" w:left="1701" w:header="567" w:footer="567" w:gutter="0"/>
          <w:cols w:space="708"/>
          <w:titlePg/>
          <w:docGrid w:linePitch="360"/>
        </w:sectPr>
      </w:pPr>
    </w:p>
    <w:p w14:paraId="72F7644A" w14:textId="77777777" w:rsidR="000F2B6B" w:rsidRPr="002E788A" w:rsidRDefault="000F2B6B" w:rsidP="000F2B6B">
      <w:pPr>
        <w:pStyle w:val="Titolo1"/>
        <w:jc w:val="center"/>
        <w:rPr>
          <w:rFonts w:ascii="Arial" w:hAnsi="Arial"/>
          <w:bCs/>
          <w:color w:val="000000"/>
          <w:sz w:val="40"/>
        </w:rPr>
      </w:pPr>
      <w:bookmarkStart w:id="28" w:name="_Toc291783132"/>
      <w:bookmarkStart w:id="29" w:name="_Toc298427883"/>
      <w:bookmarkStart w:id="30" w:name="_Toc298444579"/>
      <w:bookmarkStart w:id="31" w:name="_Toc311519252"/>
      <w:bookmarkStart w:id="32" w:name="_Toc492044237"/>
      <w:r w:rsidRPr="002E788A">
        <w:rPr>
          <w:rFonts w:ascii="Arial" w:hAnsi="Arial"/>
          <w:bCs/>
          <w:color w:val="000000"/>
          <w:sz w:val="40"/>
        </w:rPr>
        <w:lastRenderedPageBreak/>
        <w:t>INTRODUZIONE</w:t>
      </w:r>
      <w:bookmarkEnd w:id="28"/>
      <w:bookmarkEnd w:id="29"/>
      <w:bookmarkEnd w:id="30"/>
      <w:bookmarkEnd w:id="31"/>
      <w:bookmarkEnd w:id="32"/>
    </w:p>
    <w:p w14:paraId="17CF708F" w14:textId="77777777" w:rsidR="000F2B6B" w:rsidRPr="00CB770B" w:rsidRDefault="000F2B6B" w:rsidP="000F2B6B">
      <w:pPr>
        <w:pStyle w:val="Corpotesto"/>
        <w:rPr>
          <w:sz w:val="22"/>
        </w:rPr>
      </w:pPr>
    </w:p>
    <w:p w14:paraId="0C1DD33A" w14:textId="77777777" w:rsidR="00CB770B" w:rsidRPr="00CB770B" w:rsidRDefault="00CB770B" w:rsidP="000F2B6B">
      <w:pPr>
        <w:pStyle w:val="Corpotesto"/>
        <w:rPr>
          <w:sz w:val="22"/>
        </w:rPr>
      </w:pPr>
    </w:p>
    <w:p w14:paraId="6F3D112A" w14:textId="77777777" w:rsidR="00CB770B" w:rsidRPr="00CB770B" w:rsidRDefault="00CB770B" w:rsidP="000F2B6B">
      <w:pPr>
        <w:pStyle w:val="Corpotesto"/>
        <w:rPr>
          <w:sz w:val="22"/>
        </w:rPr>
      </w:pPr>
    </w:p>
    <w:p w14:paraId="14C861D6" w14:textId="77777777" w:rsidR="00CB770B" w:rsidRPr="000E30AA" w:rsidRDefault="00CB770B" w:rsidP="000E30AA">
      <w:pPr>
        <w:pStyle w:val="Titolo3"/>
        <w:spacing w:before="0" w:after="120"/>
        <w:rPr>
          <w:sz w:val="24"/>
        </w:rPr>
      </w:pPr>
      <w:bookmarkStart w:id="33" w:name="_Toc492044238"/>
      <w:r w:rsidRPr="000E30AA">
        <w:rPr>
          <w:sz w:val="24"/>
        </w:rPr>
        <w:t>IL PECCATO  DEI SACERDOTI</w:t>
      </w:r>
      <w:bookmarkEnd w:id="33"/>
      <w:r w:rsidRPr="000E30AA">
        <w:rPr>
          <w:sz w:val="24"/>
        </w:rPr>
        <w:t xml:space="preserve"> </w:t>
      </w:r>
    </w:p>
    <w:p w14:paraId="665DFFAB" w14:textId="77777777" w:rsidR="00290A67" w:rsidRDefault="004E5E51" w:rsidP="000F2B6B">
      <w:pPr>
        <w:pStyle w:val="Corpotesto"/>
        <w:rPr>
          <w:sz w:val="22"/>
        </w:rPr>
      </w:pPr>
      <w:r>
        <w:rPr>
          <w:sz w:val="22"/>
        </w:rPr>
        <w:t>Dalla Scrittura conosciamo il peccato di Aronne. Con il suo permesso tutto il popolo divenne idolatra. Le conseguenze sarebbe</w:t>
      </w:r>
      <w:r w:rsidR="005727BB">
        <w:rPr>
          <w:sz w:val="22"/>
        </w:rPr>
        <w:t>ro</w:t>
      </w:r>
      <w:r>
        <w:rPr>
          <w:sz w:val="22"/>
        </w:rPr>
        <w:t xml:space="preserve"> state assai pesanti se non fosse intervenuto Mosè per placare l’ira del Signore (Cfr. Esodo,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volte le conseguenze sono state pesanti, anzi pesantissime (Cfr. Primo Libro di Samuele, Capitoli I, II, III, IV). Per mezzo del profeta Osea il Signore dichiara il sacerdote responsabile di ogni disastro morale, spirituale, sociale ed economico sorto in seno al suo popolo (Cfr. Osea, Capitolo IV). </w:t>
      </w:r>
    </w:p>
    <w:p w14:paraId="3F26346A" w14:textId="77777777" w:rsidR="00290A67" w:rsidRDefault="004E5E51" w:rsidP="000F2B6B">
      <w:pPr>
        <w:pStyle w:val="Corpotesto"/>
        <w:rPr>
          <w:sz w:val="22"/>
        </w:rPr>
      </w:pPr>
      <w:r>
        <w:rPr>
          <w:sz w:val="22"/>
        </w:rPr>
        <w:t>In Geremia sono accusati di totale perdita di ogni saggezza e intelligenza (Cfr. Geremia, Capitolo VIII).</w:t>
      </w:r>
      <w:r w:rsidR="00290A67">
        <w:rPr>
          <w:sz w:val="22"/>
        </w:rPr>
        <w:t xml:space="preserve"> In Isaia il Signore chiama i suoi pastori </w:t>
      </w:r>
      <w:r w:rsidR="00290A67" w:rsidRPr="00290A67">
        <w:rPr>
          <w:i/>
          <w:sz w:val="22"/>
        </w:rPr>
        <w:t>“cani muti”</w:t>
      </w:r>
      <w:r w:rsidR="00290A67">
        <w:rPr>
          <w:sz w:val="22"/>
        </w:rPr>
        <w:t xml:space="preserve">, incapaci </w:t>
      </w:r>
      <w:r w:rsidR="005727BB">
        <w:rPr>
          <w:sz w:val="22"/>
        </w:rPr>
        <w:t xml:space="preserve">di </w:t>
      </w:r>
      <w:r w:rsidR="00290A67">
        <w:rPr>
          <w:sz w:val="22"/>
        </w:rPr>
        <w:t>abbaiare (Cfr. Isaia, Capitolo LVI). Sappiamo della lunghissima requisitoria di Dio fatta ai pastori per mezzo del profeta Ezechiele (Cfr. Ezechiele, Capitolo XXXIV). Gesù fa la distinzione tra il Buon Pastore e il mercenario, il ladro e il brigante (Cfr. Vangelo secondo Giovanni, Capitolo X). Per mezzo di Malachia il Signore rivela quali sono le precis</w:t>
      </w:r>
      <w:r w:rsidR="005727BB">
        <w:rPr>
          <w:sz w:val="22"/>
        </w:rPr>
        <w:t>e</w:t>
      </w:r>
      <w:r w:rsidR="00290A67">
        <w:rPr>
          <w:sz w:val="22"/>
        </w:rPr>
        <w:t xml:space="preserv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37B59290" w14:textId="77777777" w:rsidR="00290A67" w:rsidRDefault="00290A67" w:rsidP="000F2B6B">
      <w:pPr>
        <w:pStyle w:val="Corpotesto"/>
        <w:rPr>
          <w:sz w:val="22"/>
        </w:rPr>
      </w:pPr>
    </w:p>
    <w:p w14:paraId="4BC45FCD" w14:textId="77777777" w:rsidR="00CB770B" w:rsidRDefault="000E30AA" w:rsidP="000E30AA">
      <w:pPr>
        <w:pStyle w:val="Titolo3"/>
        <w:spacing w:before="0" w:after="120"/>
        <w:rPr>
          <w:sz w:val="24"/>
        </w:rPr>
      </w:pPr>
      <w:bookmarkStart w:id="34" w:name="_Toc492044239"/>
      <w:r w:rsidRPr="000E30AA">
        <w:rPr>
          <w:sz w:val="24"/>
        </w:rPr>
        <w:t>IL SACERDOTE: MESSAGGERO DELL’ALTISSIMO</w:t>
      </w:r>
      <w:bookmarkEnd w:id="34"/>
    </w:p>
    <w:p w14:paraId="479C0BDF" w14:textId="77777777" w:rsidR="00D16F97" w:rsidRDefault="00D16F97" w:rsidP="00290A67">
      <w:pPr>
        <w:pStyle w:val="Corpotesto"/>
        <w:rPr>
          <w:sz w:val="22"/>
        </w:rPr>
      </w:pPr>
      <w:r>
        <w:rPr>
          <w:sz w:val="22"/>
        </w:rPr>
        <w:t xml:space="preserve">Il sacerdote è messaggero dell’Altissimo. È questa la grave verità che definisce l’essenza del sacerdote. Se è 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w:t>
      </w:r>
      <w:r w:rsidR="005727BB">
        <w:rPr>
          <w:sz w:val="22"/>
        </w:rPr>
        <w:t xml:space="preserve">Lui </w:t>
      </w:r>
      <w:r>
        <w:rPr>
          <w:sz w:val="22"/>
        </w:rPr>
        <w:t xml:space="preserve">sempre dovrà parlare dalla Legge, dalla Parola, dagli Statuti che il Signore gli ha donato. Se dimentica Legge, Parola, Statuti, lui non è più messaggero del Signore perché non è più dalla Legge. </w:t>
      </w:r>
    </w:p>
    <w:p w14:paraId="48804007" w14:textId="77777777" w:rsidR="00D16F97" w:rsidRDefault="00D16F97" w:rsidP="00290A67">
      <w:pPr>
        <w:pStyle w:val="Corpotesto"/>
        <w:rPr>
          <w:sz w:val="22"/>
        </w:rPr>
      </w:pPr>
      <w:r>
        <w:rPr>
          <w:sz w:val="22"/>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w:t>
      </w:r>
      <w:r w:rsidR="006D6CA3">
        <w:rPr>
          <w:sz w:val="22"/>
        </w:rPr>
        <w:t xml:space="preserve">Attraverso </w:t>
      </w:r>
      <w:r>
        <w:rPr>
          <w:sz w:val="22"/>
        </w:rPr>
        <w:t xml:space="preserve">la </w:t>
      </w:r>
      <w:r w:rsidR="006D6CA3">
        <w:rPr>
          <w:sz w:val="22"/>
        </w:rPr>
        <w:t xml:space="preserve">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7B253A76" w14:textId="77777777" w:rsidR="006D6CA3" w:rsidRDefault="006D6CA3" w:rsidP="00290A67">
      <w:pPr>
        <w:pStyle w:val="Corpotesto"/>
        <w:rPr>
          <w:sz w:val="22"/>
        </w:rPr>
      </w:pPr>
      <w:r>
        <w:rPr>
          <w:sz w:val="22"/>
        </w:rPr>
        <w:lastRenderedPageBreak/>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w:t>
      </w:r>
      <w:r w:rsidR="005727BB">
        <w:rPr>
          <w:sz w:val="22"/>
        </w:rPr>
        <w:t>b</w:t>
      </w:r>
      <w:r>
        <w:rPr>
          <w:sz w:val="22"/>
        </w:rPr>
        <w:t xml:space="preserve">occa vi è il Dio della Legge, della Parola, dei Comandamenti. Il sacerdote è obbligato a riflettere, meditare, perché il Dio della Legge sia nel cuore. </w:t>
      </w:r>
    </w:p>
    <w:p w14:paraId="5E40AC9D" w14:textId="77777777" w:rsidR="006D6CA3" w:rsidRDefault="006D6CA3" w:rsidP="00290A67">
      <w:pPr>
        <w:pStyle w:val="Corpotesto"/>
        <w:rPr>
          <w:sz w:val="22"/>
        </w:rPr>
      </w:pPr>
      <w:r>
        <w:rPr>
          <w:sz w:val="22"/>
        </w:rPr>
        <w:t>È questa oggi la causa dei gravi disordini veritativi che regna</w:t>
      </w:r>
      <w:r w:rsidR="005727BB">
        <w:rPr>
          <w:sz w:val="22"/>
        </w:rPr>
        <w:t>no</w:t>
      </w:r>
      <w:r>
        <w:rPr>
          <w:sz w:val="22"/>
        </w:rPr>
        <w:t xml:space="preserve">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w:t>
      </w:r>
      <w:r w:rsidR="00A26BBE">
        <w:rPr>
          <w:sz w:val="22"/>
        </w:rPr>
        <w:t xml:space="preserve"> Senz’acqua esso secca. Anche il popolo secca nella verità e nella grazia senza l’acqua di verità e di grazia che sempre deve attingere dal sacerdote. Lui attinge verità, grazia, santità, giustizia, pace dal suo Dio e la riversa sul popolo. Mediazione altissima!</w:t>
      </w:r>
    </w:p>
    <w:p w14:paraId="722AE4AA" w14:textId="77777777" w:rsidR="00A26BBE" w:rsidRDefault="00A26BBE" w:rsidP="00290A67">
      <w:pPr>
        <w:pStyle w:val="Corpotesto"/>
        <w:rPr>
          <w:sz w:val="22"/>
        </w:rPr>
      </w:pPr>
      <w:r>
        <w:rPr>
          <w:sz w:val="22"/>
        </w:rPr>
        <w:t>Qual è al tempo di Malachia il peccato del sacerdote?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w:t>
      </w:r>
      <w:r w:rsidR="005727BB">
        <w:rPr>
          <w:sz w:val="22"/>
        </w:rPr>
        <w:t>a</w:t>
      </w:r>
      <w:r>
        <w:rPr>
          <w:sz w:val="22"/>
        </w:rPr>
        <w:t>, rimane con la sua sete. Senza acqua ogni anima secca. Il mondo diviene una forest</w:t>
      </w:r>
      <w:r w:rsidR="005727BB">
        <w:rPr>
          <w:sz w:val="22"/>
        </w:rPr>
        <w:t>a</w:t>
      </w:r>
      <w:r>
        <w:rPr>
          <w:sz w:val="22"/>
        </w:rPr>
        <w:t xml:space="preserve"> di anime secche, buone solo per il male e per il fuoco eterno. O il sacerdote attinge la sua acqua perennemente in Dio, oppure per lui il mondo è condannato ad ogni morte spirituale, dalla quale poi nasce ogni morte sociale e anche fisica.</w:t>
      </w:r>
    </w:p>
    <w:p w14:paraId="72934198" w14:textId="77777777" w:rsidR="00290A67" w:rsidRPr="00290A67" w:rsidRDefault="00290A67" w:rsidP="00290A67"/>
    <w:p w14:paraId="16485D88" w14:textId="77777777" w:rsidR="00CB770B" w:rsidRPr="000E30AA" w:rsidRDefault="000E30AA" w:rsidP="000E30AA">
      <w:pPr>
        <w:pStyle w:val="Titolo3"/>
        <w:spacing w:before="0" w:after="120"/>
        <w:rPr>
          <w:sz w:val="24"/>
        </w:rPr>
      </w:pPr>
      <w:bookmarkStart w:id="35" w:name="_Toc492044240"/>
      <w:r w:rsidRPr="000E30AA">
        <w:rPr>
          <w:sz w:val="24"/>
        </w:rPr>
        <w:t>IL PECCATO CONTRO IL CULTO: OFFERTA PURA E MANI PURE</w:t>
      </w:r>
      <w:bookmarkEnd w:id="35"/>
      <w:r w:rsidRPr="000E30AA">
        <w:rPr>
          <w:sz w:val="24"/>
        </w:rPr>
        <w:t xml:space="preserve"> </w:t>
      </w:r>
    </w:p>
    <w:p w14:paraId="7138E0E0" w14:textId="77777777" w:rsidR="00CB770B" w:rsidRDefault="00A26BBE" w:rsidP="000F2B6B">
      <w:pPr>
        <w:pStyle w:val="Corpotesto"/>
        <w:rPr>
          <w:sz w:val="22"/>
        </w:rPr>
      </w:pPr>
      <w:r>
        <w:rPr>
          <w:sz w:val="22"/>
        </w:rPr>
        <w:t>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w:t>
      </w:r>
      <w:r w:rsidR="005727BB">
        <w:rPr>
          <w:sz w:val="22"/>
        </w:rPr>
        <w:t>re</w:t>
      </w:r>
      <w:r>
        <w:rPr>
          <w:sz w:val="22"/>
        </w:rPr>
        <w:t xml:space="preserve"> impuro l’altare del Signore. Invece è proprio lui che lo rende impuro e poi si lamenta che la tavola del Signore è stata profanata. </w:t>
      </w:r>
      <w:r w:rsidR="0065353C">
        <w:rPr>
          <w:sz w:val="22"/>
        </w:rPr>
        <w:t>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2E17F39A" w14:textId="77777777" w:rsidR="0065353C" w:rsidRDefault="0065353C" w:rsidP="000F2B6B">
      <w:pPr>
        <w:pStyle w:val="Corpotesto"/>
        <w:rPr>
          <w:sz w:val="22"/>
        </w:rPr>
      </w:pPr>
      <w:r>
        <w:rPr>
          <w:sz w:val="22"/>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w:t>
      </w:r>
      <w:r w:rsidR="005727BB">
        <w:rPr>
          <w:sz w:val="22"/>
        </w:rPr>
        <w:t xml:space="preserve">dal </w:t>
      </w:r>
      <w:r>
        <w:rPr>
          <w:sz w:val="22"/>
        </w:rPr>
        <w:t xml:space="preserve">suo Signore, egli è naturalmente trasformato e da questa </w:t>
      </w:r>
      <w:r>
        <w:rPr>
          <w:sz w:val="22"/>
        </w:rPr>
        <w:lastRenderedPageBreak/>
        <w:t xml:space="preserve">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67E92918" w14:textId="77777777" w:rsidR="0065353C" w:rsidRDefault="0065353C" w:rsidP="000F2B6B">
      <w:pPr>
        <w:pStyle w:val="Corpotesto"/>
        <w:rPr>
          <w:sz w:val="22"/>
        </w:rPr>
      </w:pPr>
    </w:p>
    <w:p w14:paraId="76DA68DD" w14:textId="77777777" w:rsidR="00CB770B" w:rsidRPr="000E30AA" w:rsidRDefault="000E30AA" w:rsidP="000E30AA">
      <w:pPr>
        <w:pStyle w:val="Titolo3"/>
        <w:spacing w:before="0" w:after="120"/>
        <w:rPr>
          <w:sz w:val="24"/>
        </w:rPr>
      </w:pPr>
      <w:bookmarkStart w:id="36" w:name="_Toc492044241"/>
      <w:r w:rsidRPr="000E30AA">
        <w:rPr>
          <w:sz w:val="24"/>
        </w:rPr>
        <w:t>PECCATO CONTRO L’INSEGNAMENTO</w:t>
      </w:r>
      <w:bookmarkEnd w:id="36"/>
    </w:p>
    <w:p w14:paraId="33F5DCBF" w14:textId="77777777" w:rsidR="0065353C" w:rsidRDefault="007C0868" w:rsidP="000F2B6B">
      <w:pPr>
        <w:pStyle w:val="Corpotesto"/>
        <w:rPr>
          <w:sz w:val="22"/>
        </w:rPr>
      </w:pPr>
      <w:r>
        <w:rPr>
          <w:sz w:val="22"/>
        </w:rPr>
        <w:t>La più grande calamità, peggiore di un diluvio universale, più gra</w:t>
      </w:r>
      <w:r w:rsidR="005727BB">
        <w:rPr>
          <w:sz w:val="22"/>
        </w:rPr>
        <w:t>n</w:t>
      </w:r>
      <w:r>
        <w:rPr>
          <w:sz w:val="22"/>
        </w:rPr>
        <w:t>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7A226BF7" w14:textId="77777777" w:rsidR="007C0868" w:rsidRDefault="007C0868" w:rsidP="000F2B6B">
      <w:pPr>
        <w:pStyle w:val="Corpotesto"/>
        <w:rPr>
          <w:sz w:val="22"/>
        </w:rPr>
      </w:pPr>
      <w:r>
        <w:rPr>
          <w:sz w:val="22"/>
        </w:rPr>
        <w:t xml:space="preserve">Non è però da un pensiero del suo Dio nascosto, segreto che solo lui conosce. È dal pensiero di Dio rivelato, manifestato, codificato, scritto prima su due tavole di pietra e poi anche affidato alle pergamene o ai papiri che rimanesse </w:t>
      </w:r>
      <w:r w:rsidR="00233D6F">
        <w:rPr>
          <w:sz w:val="22"/>
        </w:rPr>
        <w:t>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1594E81B" w14:textId="77777777" w:rsidR="00233D6F" w:rsidRDefault="00233D6F" w:rsidP="000F2B6B">
      <w:pPr>
        <w:pStyle w:val="Corpotesto"/>
        <w:rPr>
          <w:sz w:val="22"/>
        </w:rPr>
      </w:pPr>
      <w:r>
        <w:rPr>
          <w:sz w:val="22"/>
        </w:rPr>
        <w:t>Oggi è proprio questo che fa difetto: anziché avere il pensiero p</w:t>
      </w:r>
      <w:r w:rsidR="000A570A">
        <w:rPr>
          <w:sz w:val="22"/>
        </w:rPr>
        <w:t>ubblico di Dio, quello contenuto</w:t>
      </w:r>
      <w:r>
        <w:rPr>
          <w:sz w:val="22"/>
        </w:rPr>
        <w:t xml:space="preserve"> nella Scrittura Santa, che è la sorgente della verità di ogni pensiero del Signore e il solo punto di confronto e di riferimento, </w:t>
      </w:r>
      <w:r w:rsidR="000A570A">
        <w:rPr>
          <w:sz w:val="22"/>
        </w:rPr>
        <w:t xml:space="preserve">la sola certezza infallibile di verità (assieme alla Tradizione e al Magistero) il solo </w:t>
      </w:r>
      <w:r>
        <w:rPr>
          <w:sz w:val="22"/>
        </w:rPr>
        <w:t>statuto</w:t>
      </w:r>
      <w:r w:rsidR="000A570A">
        <w:rPr>
          <w:sz w:val="22"/>
        </w:rPr>
        <w:t xml:space="preserve"> di garanzia per la conoscenza della divina volontà, ognuno parte da un proprio pensiero privato su Dio, sull’uomo, sul tempo, su presente, sul futuro, dell’eternità e a partire da esso determina il bene e il male, il giusto e l’ingiusto, ciò che è moralmente sano e ciò che è immorale, contro però e in piena difformità con il pensiero pubblico del Signore. È regola di verità eterna. Quando vi è difformità tra pensiero pubb</w:t>
      </w:r>
      <w:r w:rsidR="00C15D1B">
        <w:rPr>
          <w:sz w:val="22"/>
        </w:rPr>
        <w:t>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0C991393" w14:textId="77777777" w:rsidR="00C15D1B" w:rsidRDefault="00C15D1B" w:rsidP="000F2B6B">
      <w:pPr>
        <w:pStyle w:val="Corpotesto"/>
        <w:rPr>
          <w:sz w:val="22"/>
        </w:rPr>
      </w:pPr>
    </w:p>
    <w:p w14:paraId="6790B7FB" w14:textId="77777777" w:rsidR="00CB770B" w:rsidRPr="000E30AA" w:rsidRDefault="000E30AA" w:rsidP="000E30AA">
      <w:pPr>
        <w:pStyle w:val="Titolo3"/>
        <w:spacing w:before="0" w:after="120"/>
        <w:rPr>
          <w:sz w:val="24"/>
        </w:rPr>
      </w:pPr>
      <w:bookmarkStart w:id="37" w:name="_Toc492044242"/>
      <w:r w:rsidRPr="000E30AA">
        <w:rPr>
          <w:sz w:val="24"/>
        </w:rPr>
        <w:lastRenderedPageBreak/>
        <w:t>PECCATO DI PARZIALITÀ</w:t>
      </w:r>
      <w:bookmarkEnd w:id="37"/>
    </w:p>
    <w:p w14:paraId="35EF0043" w14:textId="77777777" w:rsidR="00CB770B" w:rsidRDefault="00C15D1B" w:rsidP="000F2B6B">
      <w:pPr>
        <w:pStyle w:val="Corpotesto"/>
        <w:rPr>
          <w:sz w:val="22"/>
        </w:rPr>
      </w:pPr>
      <w:r>
        <w:rPr>
          <w:sz w:val="22"/>
        </w:rPr>
        <w:t>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w:t>
      </w:r>
      <w:r w:rsidR="005727BB">
        <w:rPr>
          <w:sz w:val="22"/>
        </w:rPr>
        <w:t>re</w:t>
      </w:r>
      <w:r>
        <w:rPr>
          <w:sz w:val="22"/>
        </w:rPr>
        <w:t xml:space="preserv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w:t>
      </w:r>
      <w:r w:rsidR="005727BB">
        <w:rPr>
          <w:sz w:val="22"/>
        </w:rPr>
        <w:t>s</w:t>
      </w:r>
      <w:r>
        <w:rPr>
          <w:sz w:val="22"/>
        </w:rPr>
        <w:t xml:space="preserve">si. Parzialità è sempre quando la Parola della salvezza non giunge tutta a tutti nella sua globalità, integrità, pienezza. </w:t>
      </w:r>
    </w:p>
    <w:p w14:paraId="2CE9C948" w14:textId="77777777" w:rsidR="00C15D1B" w:rsidRDefault="00C15D1B" w:rsidP="000F2B6B">
      <w:pPr>
        <w:pStyle w:val="Corpotesto"/>
        <w:rPr>
          <w:sz w:val="22"/>
        </w:rPr>
      </w:pPr>
      <w:r>
        <w:rPr>
          <w:sz w:val="22"/>
        </w:rPr>
        <w:t>Oggi possiamo dire che è il grande giorno della parzialità</w:t>
      </w:r>
      <w:r w:rsidR="008E5622">
        <w:rPr>
          <w:sz w:val="22"/>
        </w:rPr>
        <w:t>.</w:t>
      </w:r>
      <w:r>
        <w:rPr>
          <w:sz w:val="22"/>
        </w:rPr>
        <w:t xml:space="preserve"> </w:t>
      </w:r>
      <w:r w:rsidR="008E5622">
        <w:rPr>
          <w:sz w:val="22"/>
        </w:rPr>
        <w:t xml:space="preserve">Si </w:t>
      </w:r>
      <w:r>
        <w:rPr>
          <w:sz w:val="22"/>
        </w:rPr>
        <w:t>annunzia la misericordia di Dio e non la sua fedeltà alla Parola da Lui proferita</w:t>
      </w:r>
      <w:r w:rsidR="008E5622">
        <w:rPr>
          <w:sz w:val="22"/>
        </w:rPr>
        <w:t>.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w:t>
      </w:r>
      <w:r w:rsidR="005727BB">
        <w:rPr>
          <w:sz w:val="22"/>
        </w:rPr>
        <w:t>s</w:t>
      </w:r>
      <w:r w:rsidR="008E5622">
        <w:rPr>
          <w:sz w:val="22"/>
        </w:rPr>
        <w:t xml:space="preserve">e. È eretico chi esclude l’inferno, la fedeltà di Dio alla sua Parola, il pentimento per accedere alla grazia. La verità non annunziata ci fa parziali. La verità negata ci fa eretici. Dio senza Cristo è eresia. Cristo senza </w:t>
      </w:r>
      <w:r w:rsidR="005727BB">
        <w:rPr>
          <w:sz w:val="22"/>
        </w:rPr>
        <w:t xml:space="preserve">Dio </w:t>
      </w:r>
      <w:r w:rsidR="008E5622">
        <w:rPr>
          <w:sz w:val="22"/>
        </w:rPr>
        <w:t>è eresia. La Chiesa senza grazia e senza verità è eresia. Se il Signore condanna così fort</w:t>
      </w:r>
      <w:r w:rsidR="005727BB">
        <w:rPr>
          <w:sz w:val="22"/>
        </w:rPr>
        <w:t>emente la parzialità, cosa</w:t>
      </w:r>
      <w:r w:rsidR="008E5622">
        <w:rPr>
          <w:sz w:val="22"/>
        </w:rPr>
        <w:t xml:space="preserve"> direbbe oggi dinanzi ad una religione ereticale? Ogni parzialità nella Parola, diviene parzialità nella verità. Sempre un Dio parziale fa un uomo parziale, un Dio senza verità, un uomo senza verità. </w:t>
      </w:r>
    </w:p>
    <w:p w14:paraId="1FDB98D0" w14:textId="77777777" w:rsidR="008E5622" w:rsidRDefault="008E5622" w:rsidP="000F2B6B">
      <w:pPr>
        <w:pStyle w:val="Corpotesto"/>
        <w:rPr>
          <w:sz w:val="22"/>
        </w:rPr>
      </w:pPr>
    </w:p>
    <w:p w14:paraId="46822C3E" w14:textId="77777777" w:rsidR="00CB770B" w:rsidRPr="000E30AA" w:rsidRDefault="000E30AA" w:rsidP="000E30AA">
      <w:pPr>
        <w:pStyle w:val="Titolo3"/>
        <w:spacing w:before="0" w:after="120"/>
        <w:rPr>
          <w:sz w:val="24"/>
        </w:rPr>
      </w:pPr>
      <w:bookmarkStart w:id="38" w:name="_Toc492044243"/>
      <w:r w:rsidRPr="000E30AA">
        <w:rPr>
          <w:sz w:val="24"/>
        </w:rPr>
        <w:t>PECCATO CONTRO L’ALLEANZA</w:t>
      </w:r>
      <w:bookmarkEnd w:id="38"/>
    </w:p>
    <w:p w14:paraId="0AE827B6" w14:textId="77777777" w:rsidR="00CB770B" w:rsidRDefault="008E5622" w:rsidP="000F2B6B">
      <w:pPr>
        <w:pStyle w:val="Corpotesto"/>
        <w:rPr>
          <w:sz w:val="22"/>
        </w:rPr>
      </w:pPr>
      <w:r>
        <w:rPr>
          <w:sz w:val="22"/>
        </w:rPr>
        <w:t>Il peccato del sacerdote è sempre contro l’alleanza, perché il fondamento di essa è la Parola del Signore. Tolta la Parola dei cuori, Dio è tolto dai cuor</w:t>
      </w:r>
      <w:r w:rsidR="005727BB">
        <w:rPr>
          <w:sz w:val="22"/>
        </w:rPr>
        <w:t>i</w:t>
      </w:r>
      <w:r>
        <w:rPr>
          <w:sz w:val="22"/>
        </w:rPr>
        <w:t>, l’alleanza è tolta dal</w:t>
      </w:r>
      <w:r w:rsidR="005727BB">
        <w:rPr>
          <w:sz w:val="22"/>
        </w:rPr>
        <w:t>la</w:t>
      </w:r>
      <w:r>
        <w:rPr>
          <w:sz w:val="22"/>
        </w:rPr>
        <w:t xml:space="preserve">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w:t>
      </w:r>
      <w:r w:rsidR="005727BB">
        <w:rPr>
          <w:sz w:val="22"/>
        </w:rPr>
        <w:t>c</w:t>
      </w:r>
      <w:r>
        <w:rPr>
          <w:sz w:val="22"/>
        </w:rPr>
        <w:t>ramento di salvezza per tutto il genere umano.</w:t>
      </w:r>
    </w:p>
    <w:p w14:paraId="074814C9" w14:textId="77777777" w:rsidR="008E5622" w:rsidRDefault="00480156" w:rsidP="000F2B6B">
      <w:pPr>
        <w:pStyle w:val="Corpotesto"/>
        <w:rPr>
          <w:sz w:val="22"/>
        </w:rPr>
      </w:pPr>
      <w:r>
        <w:rPr>
          <w:sz w:val="22"/>
        </w:rPr>
        <w:t>La Madre di Dio, anch’essa oggi travolta dal ciclone della parzialità e dell’eresia, aiuti ogni discepolo di Gesù e in modo speciale, i suoi sacerdoti perché mai si macchino né del peccato di parzialità e neanche di quello di eresia. Ange</w:t>
      </w:r>
      <w:r w:rsidR="005727BB">
        <w:rPr>
          <w:sz w:val="22"/>
        </w:rPr>
        <w:t>li</w:t>
      </w:r>
      <w:r>
        <w:rPr>
          <w:sz w:val="22"/>
        </w:rPr>
        <w:t xml:space="preserve"> e Santi veglino sul popolo di Dio perché rimanga sempre nella più pura fede nella Parola di Gesù Signore, che giunge a noi attraverso l’annunzio più puro, più santo, più integro. </w:t>
      </w:r>
    </w:p>
    <w:p w14:paraId="7352282D" w14:textId="77777777" w:rsidR="00CB770B" w:rsidRDefault="00CB770B" w:rsidP="000F2B6B">
      <w:pPr>
        <w:pStyle w:val="Corpotesto"/>
        <w:rPr>
          <w:sz w:val="22"/>
        </w:rPr>
      </w:pPr>
    </w:p>
    <w:p w14:paraId="31DC394A" w14:textId="77777777" w:rsidR="00E31E09" w:rsidRPr="008B4F55" w:rsidRDefault="00E31E09" w:rsidP="00E31E09">
      <w:pPr>
        <w:pStyle w:val="Corpotesto"/>
        <w:spacing w:after="0"/>
        <w:jc w:val="right"/>
        <w:rPr>
          <w:i/>
          <w:sz w:val="20"/>
        </w:rPr>
      </w:pPr>
      <w:r w:rsidRPr="008B4F55">
        <w:rPr>
          <w:i/>
          <w:sz w:val="20"/>
        </w:rPr>
        <w:t xml:space="preserve">Catanzaro </w:t>
      </w:r>
      <w:r>
        <w:rPr>
          <w:i/>
          <w:sz w:val="20"/>
        </w:rPr>
        <w:t xml:space="preserve">07 Ottobre </w:t>
      </w:r>
      <w:r w:rsidRPr="008B4F55">
        <w:rPr>
          <w:i/>
          <w:sz w:val="20"/>
        </w:rPr>
        <w:t>201</w:t>
      </w:r>
      <w:r>
        <w:rPr>
          <w:i/>
          <w:sz w:val="20"/>
        </w:rPr>
        <w:t>7</w:t>
      </w:r>
    </w:p>
    <w:p w14:paraId="688E97EF" w14:textId="77777777" w:rsidR="00E31E09" w:rsidRDefault="00E31E09" w:rsidP="00E31E09">
      <w:pPr>
        <w:pStyle w:val="Corpotesto"/>
        <w:jc w:val="right"/>
        <w:rPr>
          <w:i/>
          <w:sz w:val="20"/>
        </w:rPr>
      </w:pPr>
      <w:r>
        <w:rPr>
          <w:i/>
          <w:sz w:val="20"/>
        </w:rPr>
        <w:t xml:space="preserve">Beata Maria Vergine del Rosario </w:t>
      </w:r>
    </w:p>
    <w:p w14:paraId="416793AD" w14:textId="77777777" w:rsidR="00E31E09" w:rsidRDefault="00E31E09" w:rsidP="00424794">
      <w:pPr>
        <w:pStyle w:val="Corpotesto"/>
        <w:jc w:val="right"/>
        <w:rPr>
          <w:i/>
          <w:sz w:val="20"/>
        </w:rPr>
      </w:pPr>
    </w:p>
    <w:p w14:paraId="3D99243F" w14:textId="77777777" w:rsidR="00E31E09" w:rsidRDefault="00E31E09" w:rsidP="00424794">
      <w:pPr>
        <w:pStyle w:val="Corpotesto"/>
        <w:jc w:val="right"/>
        <w:rPr>
          <w:i/>
          <w:sz w:val="20"/>
        </w:rPr>
      </w:pPr>
    </w:p>
    <w:p w14:paraId="37105AE8" w14:textId="77777777" w:rsidR="00424794" w:rsidRDefault="00424794" w:rsidP="00424794">
      <w:pPr>
        <w:pStyle w:val="Corpotesto"/>
        <w:jc w:val="right"/>
        <w:rPr>
          <w:i/>
          <w:sz w:val="20"/>
        </w:rPr>
      </w:pPr>
    </w:p>
    <w:p w14:paraId="097C3DD7" w14:textId="77777777" w:rsidR="00D56AE3" w:rsidRDefault="00D56AE3" w:rsidP="00120C1D">
      <w:pPr>
        <w:pStyle w:val="Corpotesto"/>
        <w:jc w:val="right"/>
        <w:sectPr w:rsidR="00D56AE3" w:rsidSect="00A85A85">
          <w:headerReference w:type="default" r:id="rId11"/>
          <w:type w:val="nextColumn"/>
          <w:pgSz w:w="11906" w:h="16838"/>
          <w:pgMar w:top="1701" w:right="1701" w:bottom="1701" w:left="1701" w:header="567" w:footer="567" w:gutter="0"/>
          <w:cols w:space="708"/>
          <w:titlePg/>
          <w:docGrid w:linePitch="360"/>
        </w:sectPr>
      </w:pPr>
    </w:p>
    <w:p w14:paraId="7E5D267C"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291783220"/>
      <w:bookmarkStart w:id="40" w:name="_Toc298427462"/>
      <w:bookmarkStart w:id="41" w:name="_Toc325446272"/>
      <w:bookmarkStart w:id="42" w:name="_Toc492044244"/>
      <w:r w:rsidRPr="00A30629">
        <w:rPr>
          <w:rFonts w:ascii="Arial" w:hAnsi="Arial" w:cs="Arial"/>
          <w:color w:val="000000"/>
          <w:sz w:val="40"/>
          <w:szCs w:val="40"/>
        </w:rPr>
        <w:lastRenderedPageBreak/>
        <w:t>CAPITOLO I</w:t>
      </w:r>
      <w:bookmarkEnd w:id="41"/>
      <w:bookmarkEnd w:id="42"/>
    </w:p>
    <w:p w14:paraId="569A6AE4" w14:textId="77777777" w:rsidR="00190FE6" w:rsidRDefault="00190FE6" w:rsidP="00190FE6"/>
    <w:p w14:paraId="7D0392CD" w14:textId="77777777" w:rsidR="00190FE6" w:rsidRDefault="00190FE6" w:rsidP="00190FE6"/>
    <w:p w14:paraId="0D23CAD8" w14:textId="77777777" w:rsidR="00190FE6" w:rsidRPr="000E30AA" w:rsidRDefault="00190FE6" w:rsidP="000E30AA">
      <w:pPr>
        <w:pStyle w:val="Titolo2"/>
        <w:rPr>
          <w:i w:val="0"/>
          <w:iCs w:val="0"/>
          <w:sz w:val="32"/>
        </w:rPr>
      </w:pPr>
      <w:bookmarkStart w:id="43" w:name="_Toc492044245"/>
      <w:r w:rsidRPr="000E30AA">
        <w:rPr>
          <w:i w:val="0"/>
          <w:iCs w:val="0"/>
          <w:sz w:val="32"/>
        </w:rPr>
        <w:t>LETTURA DEL TESTO</w:t>
      </w:r>
      <w:bookmarkEnd w:id="43"/>
    </w:p>
    <w:p w14:paraId="31298A6D" w14:textId="77777777" w:rsidR="00190FE6" w:rsidRPr="00190FE6" w:rsidRDefault="00190FE6" w:rsidP="00190FE6"/>
    <w:p w14:paraId="21B035CA" w14:textId="77777777" w:rsidR="009268DF" w:rsidRPr="009268DF" w:rsidRDefault="009268DF" w:rsidP="009268DF">
      <w:pPr>
        <w:tabs>
          <w:tab w:val="left" w:pos="851"/>
          <w:tab w:val="left" w:pos="1418"/>
          <w:tab w:val="left" w:pos="2268"/>
        </w:tabs>
        <w:ind w:left="851" w:hanging="851"/>
        <w:jc w:val="both"/>
        <w:rPr>
          <w:color w:val="000000"/>
          <w:sz w:val="18"/>
        </w:rPr>
      </w:pPr>
      <w:r w:rsidRPr="009268DF">
        <w:rPr>
          <w:color w:val="000000"/>
          <w:sz w:val="24"/>
        </w:rPr>
        <w:tab/>
      </w:r>
      <w:r w:rsidRPr="009268DF">
        <w:rPr>
          <w:color w:val="000000"/>
          <w:position w:val="6"/>
          <w:vertAlign w:val="superscript"/>
        </w:rPr>
        <w:t>1</w:t>
      </w:r>
      <w:r w:rsidRPr="009268DF">
        <w:rPr>
          <w:color w:val="000000"/>
          <w:sz w:val="24"/>
        </w:rPr>
        <w:t>Oracolo. Parola del Signore a Israele per mezzo di Malachia.</w:t>
      </w:r>
    </w:p>
    <w:p w14:paraId="000C571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2</w:t>
      </w:r>
      <w:r w:rsidRPr="009268DF">
        <w:rPr>
          <w:color w:val="000000"/>
          <w:sz w:val="24"/>
        </w:rPr>
        <w:t>Vi ho amati, dice il Signore. E voi dite: «Come ci hai amati?». Non era forse Esaù fratello di Giacobbe? Oracolo del Signore. Eppure ho amato Giacobbe</w:t>
      </w:r>
      <w:r w:rsidRPr="009268DF">
        <w:rPr>
          <w:color w:val="000000"/>
          <w:position w:val="6"/>
          <w:sz w:val="24"/>
        </w:rPr>
        <w:t xml:space="preserve"> </w:t>
      </w:r>
      <w:r w:rsidRPr="009268DF">
        <w:rPr>
          <w:color w:val="000000"/>
          <w:position w:val="6"/>
          <w:vertAlign w:val="superscript"/>
        </w:rPr>
        <w:t>3</w:t>
      </w:r>
      <w:r w:rsidRPr="009268DF">
        <w:rPr>
          <w:color w:val="000000"/>
          <w:sz w:val="24"/>
        </w:rPr>
        <w:t xml:space="preserve">e ho odiato Esaù. Ho fatto dei suoi monti un deserto e ho dato la sua eredità agli sciacalli del deserto. </w:t>
      </w:r>
      <w:r w:rsidRPr="009268DF">
        <w:rPr>
          <w:color w:val="000000"/>
          <w:position w:val="6"/>
          <w:vertAlign w:val="superscript"/>
        </w:rPr>
        <w:t>4</w:t>
      </w:r>
      <w:r w:rsidRPr="009268DF">
        <w:rPr>
          <w:color w:val="000000"/>
          <w:sz w:val="24"/>
        </w:rPr>
        <w:t xml:space="preserve">Se Edom dice: «Siamo stati distrutti, ma ci rialzeremo dalle nostre rovine!», il Signore degli eserciti dichiara: «Essi ricostruiranno, ma io demolirò». Saranno chiamati «Territorio malvagio» e «Popolo contro cui il Signore è adirato per sempre». </w:t>
      </w:r>
      <w:r w:rsidRPr="009268DF">
        <w:rPr>
          <w:color w:val="000000"/>
          <w:position w:val="6"/>
          <w:vertAlign w:val="superscript"/>
        </w:rPr>
        <w:t>5</w:t>
      </w:r>
      <w:r w:rsidRPr="009268DF">
        <w:rPr>
          <w:color w:val="000000"/>
          <w:sz w:val="24"/>
        </w:rPr>
        <w:t>I vostri occhi lo vedranno e voi direte: «Grande è il Signore anche al di là dei confini d’Israele».</w:t>
      </w:r>
    </w:p>
    <w:p w14:paraId="74758C27"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6</w:t>
      </w:r>
      <w:r w:rsidRPr="009268DF">
        <w:rPr>
          <w:color w:val="000000"/>
          <w:sz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9268DF">
        <w:rPr>
          <w:color w:val="000000"/>
          <w:position w:val="6"/>
          <w:vertAlign w:val="superscript"/>
        </w:rPr>
        <w:t>7</w:t>
      </w:r>
      <w:r w:rsidRPr="009268DF">
        <w:rPr>
          <w:color w:val="000000"/>
          <w:sz w:val="24"/>
        </w:rPr>
        <w:t xml:space="preserve">Offrite sul mio altare un cibo impuro e dite: «In che modo te lo abbiamo reso impuro?». Quando voi dite: «La tavola del Signore è spregevole» </w:t>
      </w:r>
      <w:r w:rsidRPr="009268DF">
        <w:rPr>
          <w:color w:val="000000"/>
          <w:position w:val="6"/>
          <w:vertAlign w:val="superscript"/>
        </w:rPr>
        <w:t>8</w:t>
      </w:r>
      <w:r w:rsidRPr="009268DF">
        <w:rPr>
          <w:color w:val="000000"/>
          <w:sz w:val="24"/>
        </w:rPr>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5C8EB7F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9</w:t>
      </w:r>
      <w:r w:rsidRPr="009268DF">
        <w:rPr>
          <w:color w:val="000000"/>
          <w:sz w:val="24"/>
        </w:rPr>
        <w:t>Ora supplicate pure Dio perché abbia pietà di voi! Se fate tali cose, dovrebbe accogliervi con benevolenza? Dice il Signore degli eserciti.</w:t>
      </w:r>
    </w:p>
    <w:p w14:paraId="6A3479A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10</w:t>
      </w:r>
      <w:r w:rsidRPr="009268DF">
        <w:rPr>
          <w:color w:val="000000"/>
          <w:sz w:val="24"/>
        </w:rPr>
        <w:t xml:space="preserve">Oh, ci fosse fra voi chi chiude le porte, perché non arda più invano il mio altare! Non mi compiaccio di voi – dice il Signore degli eserciti – e non accetto l’offerta delle vostre mani! </w:t>
      </w:r>
      <w:r w:rsidRPr="009268DF">
        <w:rPr>
          <w:color w:val="000000"/>
          <w:position w:val="6"/>
          <w:vertAlign w:val="superscript"/>
        </w:rPr>
        <w:t>11</w:t>
      </w:r>
      <w:r w:rsidRPr="009268DF">
        <w:rPr>
          <w:color w:val="000000"/>
          <w:sz w:val="24"/>
        </w:rPr>
        <w:t>Poiché dall’oriente all’occidente grande è il mio nome fra le nazioni e in ogni luogo si brucia incenso al mio nome e si fanno offerte pure, perché grande è il mio nome fra le nazioni. Dice il Signore degli eserciti.</w:t>
      </w:r>
    </w:p>
    <w:p w14:paraId="7A2D318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12</w:t>
      </w:r>
      <w:r w:rsidRPr="009268DF">
        <w:rPr>
          <w:color w:val="000000"/>
          <w:sz w:val="24"/>
        </w:rPr>
        <w:t xml:space="preserve">Ma voi lo profanate quando dite: «Impura è la tavola del Signore e spregevole il cibo che vi è sopra». </w:t>
      </w:r>
      <w:r w:rsidRPr="009268DF">
        <w:rPr>
          <w:color w:val="000000"/>
          <w:position w:val="6"/>
          <w:vertAlign w:val="superscript"/>
        </w:rPr>
        <w:t>13</w:t>
      </w:r>
      <w:r w:rsidRPr="009268DF">
        <w:rPr>
          <w:color w:val="000000"/>
          <w:sz w:val="24"/>
        </w:rPr>
        <w:t xml:space="preserve">Voi aggiungete: «Ah! che pena!». E lo disprezzate. Dice il Signore degli eserciti. Offrite animali rubati, zoppi, malati e li portate in offerta! Posso io accettarla dalle vostre mani? Dice il Signore. </w:t>
      </w:r>
      <w:r w:rsidRPr="009268DF">
        <w:rPr>
          <w:color w:val="000000"/>
          <w:position w:val="6"/>
          <w:vertAlign w:val="superscript"/>
        </w:rPr>
        <w:t>14</w:t>
      </w:r>
      <w:r w:rsidRPr="009268DF">
        <w:rPr>
          <w:color w:val="000000"/>
          <w:sz w:val="24"/>
        </w:rPr>
        <w:t>Maledetto il fraudolento che ha nel gregge un maschio, ne fa voto e poi mi sacrifica una bestia difettosa. Poiché io sono un re grande – dice il Signore degli eserciti – e il mio nome è terribile fra le nazioni.</w:t>
      </w:r>
    </w:p>
    <w:p w14:paraId="32D2B52E" w14:textId="77777777" w:rsidR="009268DF" w:rsidRPr="009268DF" w:rsidRDefault="009268DF" w:rsidP="009268DF">
      <w:pPr>
        <w:tabs>
          <w:tab w:val="left" w:pos="851"/>
          <w:tab w:val="left" w:pos="2268"/>
        </w:tabs>
        <w:ind w:left="851" w:firstLine="567"/>
        <w:jc w:val="both"/>
        <w:rPr>
          <w:color w:val="000000"/>
          <w:sz w:val="24"/>
        </w:rPr>
      </w:pPr>
    </w:p>
    <w:p w14:paraId="587D8026" w14:textId="77777777" w:rsidR="005F5A33" w:rsidRPr="005F5A33" w:rsidRDefault="005F5A33" w:rsidP="005F5A33">
      <w:pPr>
        <w:tabs>
          <w:tab w:val="left" w:pos="851"/>
          <w:tab w:val="left" w:pos="2268"/>
        </w:tabs>
        <w:ind w:left="851"/>
        <w:jc w:val="both"/>
        <w:rPr>
          <w:color w:val="000000"/>
          <w:sz w:val="24"/>
        </w:rPr>
      </w:pPr>
    </w:p>
    <w:p w14:paraId="61AA14DC" w14:textId="77777777" w:rsidR="00754276" w:rsidRPr="00754276" w:rsidRDefault="00754276" w:rsidP="00424794">
      <w:pPr>
        <w:widowControl w:val="0"/>
        <w:tabs>
          <w:tab w:val="left" w:pos="1418"/>
        </w:tabs>
        <w:ind w:left="851" w:hanging="851"/>
        <w:jc w:val="both"/>
        <w:rPr>
          <w:color w:val="000000"/>
          <w:sz w:val="24"/>
        </w:rPr>
      </w:pPr>
    </w:p>
    <w:p w14:paraId="54EF1AB5" w14:textId="77777777" w:rsidR="00754276" w:rsidRPr="00754276" w:rsidRDefault="00754276" w:rsidP="00754276">
      <w:pPr>
        <w:widowControl w:val="0"/>
        <w:tabs>
          <w:tab w:val="left" w:pos="1418"/>
        </w:tabs>
        <w:ind w:left="851" w:firstLine="567"/>
        <w:jc w:val="both"/>
        <w:rPr>
          <w:color w:val="000000"/>
          <w:sz w:val="24"/>
        </w:rPr>
      </w:pPr>
    </w:p>
    <w:p w14:paraId="73E062F9" w14:textId="77777777" w:rsidR="00190FE6" w:rsidRDefault="00190FE6" w:rsidP="000F2B6B"/>
    <w:p w14:paraId="0241E6C4" w14:textId="77777777" w:rsidR="00190FE6" w:rsidRDefault="00190FE6" w:rsidP="00190FE6">
      <w:pPr>
        <w:pStyle w:val="Titolo1"/>
        <w:jc w:val="center"/>
        <w:rPr>
          <w:rFonts w:ascii="Arial" w:hAnsi="Arial" w:cs="Arial"/>
          <w:bCs/>
          <w:sz w:val="40"/>
          <w:szCs w:val="40"/>
        </w:rPr>
      </w:pPr>
      <w:bookmarkStart w:id="44" w:name="_Toc492044246"/>
      <w:r w:rsidRPr="00A30629">
        <w:rPr>
          <w:rFonts w:ascii="Arial" w:hAnsi="Arial" w:cs="Arial"/>
          <w:bCs/>
          <w:sz w:val="40"/>
          <w:szCs w:val="40"/>
        </w:rPr>
        <w:lastRenderedPageBreak/>
        <w:t>COMMENTO TEOLOGICO DEL TESTO</w:t>
      </w:r>
      <w:bookmarkEnd w:id="44"/>
    </w:p>
    <w:p w14:paraId="353EADDE" w14:textId="77777777" w:rsidR="0029363B" w:rsidRPr="0029363B" w:rsidRDefault="0029363B" w:rsidP="0029363B"/>
    <w:p w14:paraId="40A0EE20" w14:textId="77777777" w:rsidR="009268DF" w:rsidRDefault="009268DF" w:rsidP="00725B90">
      <w:pPr>
        <w:pStyle w:val="Corpodeltesto2"/>
      </w:pPr>
      <w:bookmarkStart w:id="45" w:name="_Toc325446273"/>
      <w:r w:rsidRPr="009268DF">
        <w:rPr>
          <w:position w:val="6"/>
          <w:vertAlign w:val="superscript"/>
        </w:rPr>
        <w:t>1</w:t>
      </w:r>
      <w:r w:rsidRPr="009268DF">
        <w:t>Oracolo. Parola del Signore a Israele per mezzo di Malachia.</w:t>
      </w:r>
    </w:p>
    <w:p w14:paraId="78DC0F3F" w14:textId="77777777" w:rsidR="00E31E09" w:rsidRDefault="00725B90" w:rsidP="00725B90">
      <w:pPr>
        <w:pStyle w:val="Corpotesto"/>
      </w:pPr>
      <w:r>
        <w:t>Il profeta Malachia non offre alcun riferimento a nomi o a persone che potrebbero permetterci di risalire all’epoca in cui la sua profezia è stata data.</w:t>
      </w:r>
    </w:p>
    <w:p w14:paraId="2D41EAFC" w14:textId="77777777" w:rsidR="00725B90" w:rsidRDefault="00CF4552" w:rsidP="00725B90">
      <w:pPr>
        <w:pStyle w:val="Corpotesto"/>
      </w:pPr>
      <w:r>
        <w:t>Tuttavia alcuni</w:t>
      </w:r>
      <w:r w:rsidR="00725B90">
        <w:t xml:space="preserve"> elementi interni </w:t>
      </w:r>
      <w:r w:rsidR="002513DA">
        <w:t xml:space="preserve">indicherebbero </w:t>
      </w:r>
      <w:r w:rsidR="00A06A50">
        <w:t xml:space="preserve">il suo ministero </w:t>
      </w:r>
      <w:r w:rsidR="00725B90">
        <w:t>verso gli anni 445 a. C. Di conseguenza visse dopo il profeta Aggeo e il profeta Zaccaria.</w:t>
      </w:r>
    </w:p>
    <w:p w14:paraId="54E08C34" w14:textId="77777777" w:rsidR="00A06A50" w:rsidRDefault="00A06A50" w:rsidP="00725B90">
      <w:pPr>
        <w:pStyle w:val="Corpotesto"/>
      </w:pPr>
      <w:r>
        <w:t xml:space="preserve">Visse anche prima del Siracide, considerato il fatto che questo agiografo, parlando di Elia, fa esplicito riferimento alla </w:t>
      </w:r>
      <w:r w:rsidR="002513DA">
        <w:t xml:space="preserve">sua </w:t>
      </w:r>
      <w:r>
        <w:t>profezia sul ritorno del profeta.</w:t>
      </w:r>
    </w:p>
    <w:p w14:paraId="456F8BBE" w14:textId="77777777" w:rsidR="00725B90" w:rsidRDefault="00725B90" w:rsidP="00725B90">
      <w:pPr>
        <w:pStyle w:val="Corpotesto"/>
      </w:pPr>
      <w:r w:rsidRPr="00725B90">
        <w:rPr>
          <w:i/>
        </w:rPr>
        <w:t>Oracolo. Parola del Signore a Israele per mezzo di Malachia</w:t>
      </w:r>
      <w:r w:rsidRPr="00725B90">
        <w:t xml:space="preserve">. L’oracolo è una Parola </w:t>
      </w:r>
      <w:r>
        <w:t xml:space="preserve">di Dio </w:t>
      </w:r>
      <w:r w:rsidRPr="00725B90">
        <w:t xml:space="preserve">infallibilmente vera. </w:t>
      </w:r>
      <w:r w:rsidR="002513DA">
        <w:t xml:space="preserve">Una volta </w:t>
      </w:r>
      <w:r>
        <w:t>proferita</w:t>
      </w:r>
      <w:r w:rsidRPr="00725B90">
        <w:t xml:space="preserve">, essa si compie sempre. </w:t>
      </w:r>
    </w:p>
    <w:p w14:paraId="6350E498" w14:textId="77777777" w:rsidR="00A06A50" w:rsidRDefault="00A06A50" w:rsidP="00725B90">
      <w:pPr>
        <w:pStyle w:val="Corpotesto"/>
      </w:pPr>
    </w:p>
    <w:p w14:paraId="315E7CA0" w14:textId="77777777" w:rsidR="00A06A50" w:rsidRPr="0090174A" w:rsidRDefault="00A06A50" w:rsidP="0090174A">
      <w:pPr>
        <w:pStyle w:val="Titolo3"/>
        <w:spacing w:before="0" w:after="120"/>
        <w:rPr>
          <w:sz w:val="24"/>
        </w:rPr>
      </w:pPr>
      <w:bookmarkStart w:id="46" w:name="_Toc492044247"/>
      <w:r w:rsidRPr="0090174A">
        <w:rPr>
          <w:sz w:val="24"/>
        </w:rPr>
        <w:t>ORACOLO</w:t>
      </w:r>
      <w:bookmarkEnd w:id="46"/>
    </w:p>
    <w:p w14:paraId="10DFE510" w14:textId="77777777" w:rsidR="00725B90" w:rsidRPr="00F93672" w:rsidRDefault="00725B90" w:rsidP="00725B90">
      <w:pPr>
        <w:pStyle w:val="Corpotesto"/>
        <w:rPr>
          <w:i/>
          <w:iCs/>
          <w:sz w:val="20"/>
        </w:rPr>
      </w:pPr>
      <w:r w:rsidRPr="00F93672">
        <w:rPr>
          <w:i/>
          <w:iCs/>
          <w:sz w:val="20"/>
        </w:rPr>
        <w:t xml:space="preserve">E disse: "Giuro per me stesso, oracolo del Signore: perché tu hai fatto questo e non mi hai rifiutato tuo figlio, il tuo unico figlio (Gen 22, 16). Egli pronunziò il suo poema e disse: "Oracolo di Balaam, figlio di Beor, e Oracolo dell'uomo dall'occhio penetrante (Nm 24, 3). Oracolo di chi ode le parole di Dio e conosce la scienza dell'Altissimo, di chi vede la visione dell'Onnipotente, e cade ed è tolto il velo dai suoi occhi (Nm 24, 4). Egli pronunciò il suo poema e disse: "Oracolo di Balaam, figlio di Beor, Oracolo dell'uomo dall'occhio penetrante (Nm 24, 15). </w:t>
      </w:r>
    </w:p>
    <w:p w14:paraId="78634F9B" w14:textId="77777777" w:rsidR="00725B90" w:rsidRPr="00F93672" w:rsidRDefault="00725B90" w:rsidP="00725B90">
      <w:pPr>
        <w:pStyle w:val="Corpotesto"/>
        <w:rPr>
          <w:i/>
          <w:iCs/>
          <w:sz w:val="20"/>
        </w:rPr>
      </w:pPr>
      <w:r w:rsidRPr="00F93672">
        <w:rPr>
          <w:i/>
          <w:iCs/>
          <w:sz w:val="20"/>
        </w:rPr>
        <w:t xml:space="preserve">oracolo di chi ode le parole di Dio e conosce la scienza dell'Altissimo, di chi vede la visione dell'Onnipotente, e cade ed è tolto il velo dai suoi occhi (Nm 24, 16). La gente allora prese le loro provviste senza consultare l'oracolo del Signore (Gs 9, 14). Ecco dunque l'oracolo del Signore, Dio d'Israele: Avevo promesso alla tua casa e alla casa di tuo padre che avrebbero sempre camminato alla mia presenza. Ma ora - oracolo del Signore - non sia mai! Perché chi mi onorerà anch'io l'onorerò, chi mi disprezzerà sarà oggetto di disprezzo (1Sam 2, 30). </w:t>
      </w:r>
    </w:p>
    <w:p w14:paraId="14F1E160" w14:textId="77777777" w:rsidR="00725B90" w:rsidRPr="00F93672" w:rsidRDefault="00725B90" w:rsidP="00725B90">
      <w:pPr>
        <w:pStyle w:val="Corpotesto"/>
        <w:rPr>
          <w:i/>
          <w:iCs/>
          <w:sz w:val="20"/>
        </w:rPr>
      </w:pPr>
      <w:r w:rsidRPr="00F93672">
        <w:rPr>
          <w:i/>
          <w:iCs/>
          <w:sz w:val="20"/>
        </w:rPr>
        <w:t xml:space="preserve">Saul gli disse: "Perché vi siete accordati contro di me, tu e il figlio di Iesse, dal momento che gli hai fornito pane e spada e hai consultato l'oracolo di Dio per lui, allo scopo di sollevarmi oggi un nemico?" (1Sam 22, 13).  Queste sono le ultime parole di Davide: "Oracolo di Davide, figlio di Iesse, Oracolo dell'uomo che l'Altissimo ha innalzato, del consacrato del Dio di Giacobbe, del soave cantore d'Israele (2Sam 23, 1). Il Signore aveva detto ad Achia: "Ecco, la moglie di Geroboamo viene per chiederti un oracolo sul figlio, che è malato; tu le dirai questo e questo. Arriva travestita" (1Re 14, 5). Ieu disse a Bidkar suo scudiero: "Sollevalo, gettalo nel campo che appartenne a Nabòt di Izreel; mi ricordo che una volta, mentre io e te eravamo sullo stesso carro al seguito di suo padre Acab, il Signore proferì su di lui questo oracolo (2Re 9, 25). </w:t>
      </w:r>
    </w:p>
    <w:p w14:paraId="1E5FE14A" w14:textId="77777777" w:rsidR="00725B90" w:rsidRPr="00F93672" w:rsidRDefault="00725B90" w:rsidP="00725B90">
      <w:pPr>
        <w:pStyle w:val="Corpotesto"/>
        <w:rPr>
          <w:i/>
          <w:iCs/>
          <w:sz w:val="20"/>
        </w:rPr>
      </w:pPr>
      <w:r w:rsidRPr="00F93672">
        <w:rPr>
          <w:i/>
          <w:iCs/>
          <w:sz w:val="20"/>
        </w:rPr>
        <w:t xml:space="preserve">Non ho forse visto ieri il sangue di Nabòt e il sangue dei suoi figli? Oracolo del Signore. Ti ripagherò in questo stesso campo. Oracolo del Signore. Sollevalo e gettalo nel campo secondo la parola del Signore" (2Re 9, 26). Ritornerà per la strada per cui è venuto; non entrerà in questa città. Oracolo del Signore (2Re 19, 33).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Allora Giòsafat disse al re di Israele: "Consulta oggi stesso l'oracolo del Signore" (2Cr 18, 4). </w:t>
      </w:r>
    </w:p>
    <w:p w14:paraId="5F529D50" w14:textId="77777777" w:rsidR="00725B90" w:rsidRPr="00F93672" w:rsidRDefault="00725B90" w:rsidP="00725B90">
      <w:pPr>
        <w:pStyle w:val="Corpotesto"/>
        <w:rPr>
          <w:i/>
          <w:iCs/>
          <w:sz w:val="20"/>
        </w:rPr>
      </w:pPr>
      <w:r w:rsidRPr="00F93672">
        <w:rPr>
          <w:i/>
          <w:iCs/>
          <w:sz w:val="20"/>
        </w:rPr>
        <w:t xml:space="preserve">Poiché il tuo cuore si è intenerito e ti sei umiliato davanti a Dio, udendo le mie parole contro questo luogo e contro i suoi abitanti; poiché ti sei umiliato davanti a me, ti sei strappate le vesti e hai pianto davanti a me, anch'io ho ascoltato. Oracolo del Signore! (2Cr 34, 27). Ma ora non si sono accontentati dell'amarezza della nostra schiavitù, hanno anche posto le mani sulle mani dei loro idoli, giurando di abolire l'oracolo della tua bocca, di sterminare la tua eredità, di chiudere la bocca di quelli che ti lodano e spegnere la gloria del tuo tempio e il tuo altare (Est 4, 17o). Di Davide. Salmo. Oracolo del Signore al mio Signore: "Siedi alla mia destra, finché io </w:t>
      </w:r>
      <w:r w:rsidRPr="00F93672">
        <w:rPr>
          <w:i/>
          <w:iCs/>
          <w:sz w:val="20"/>
        </w:rPr>
        <w:lastRenderedPageBreak/>
        <w:t xml:space="preserve">ponga i tuoi nemici a sgabello dei tuoi piedi" (Sal 109, 1). Un oracolo è sulle labbra del re, in giudizio la sua bocca non sbaglia (Pr 16, 10). Gli idolatri infatti o delirano nelle orge o sentenziano oracoli falsi o vivono da iniqui o spergiurano con facilità (Sap 14, 28). </w:t>
      </w:r>
    </w:p>
    <w:p w14:paraId="7F69E033" w14:textId="77777777" w:rsidR="00725B90" w:rsidRPr="00F93672" w:rsidRDefault="00725B90" w:rsidP="00725B90">
      <w:pPr>
        <w:pStyle w:val="Corpotesto"/>
        <w:rPr>
          <w:i/>
          <w:iCs/>
          <w:sz w:val="20"/>
        </w:rPr>
      </w:pPr>
      <w:r w:rsidRPr="00F93672">
        <w:rPr>
          <w:i/>
          <w:iCs/>
          <w:sz w:val="20"/>
        </w:rPr>
        <w:t xml:space="preserve">L'uomo assennato ha fiducia nella legge, la legge per lui è degna di fede come un oracolo (Sir 33, 3). Oracoli, auspici e sogni sono cose vane, come vaneggia la mente di una donna in doglie (Sir 34, 5). Perciò, oracolo del Signore, Dio degli eserciti, il Potente di Israele: Ah, esigerò soddisfazioni dai miei avversari, mi vendicherò dei miei nemici (Is 1, 24). Qual diritto avete di opprimere il mio popolo, di pestare la faccia ai poveri?". Oracolo del Signore, Signore degli eserciti (Is 3, 15). Oracolo su Babilonia, ricevuto in visione da Isaia figlio di Amoz (Is 13, 1). </w:t>
      </w:r>
    </w:p>
    <w:p w14:paraId="1BCAF213" w14:textId="77777777" w:rsidR="00725B90" w:rsidRPr="00F93672" w:rsidRDefault="00725B90" w:rsidP="00725B90">
      <w:pPr>
        <w:pStyle w:val="Corpotesto"/>
        <w:rPr>
          <w:rFonts w:cs="Arial"/>
          <w:i/>
          <w:iCs/>
          <w:sz w:val="20"/>
        </w:rPr>
      </w:pPr>
      <w:r w:rsidRPr="00F93672">
        <w:rPr>
          <w:rFonts w:cs="Arial"/>
          <w:i/>
          <w:iCs/>
          <w:sz w:val="20"/>
        </w:rPr>
        <w:t xml:space="preserve">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Nell'anno in cui morì il re Acaz fu comunicato questo oracolo (Is 14, 28). Oracolo su Moab. E' stata devastata di notte, Ar-Moab è stata distrutta; è stata devastata di notte, Kir-Moab è stata distrutta (Is 15, 1). Oracolo su Damasco. Ecco, Damasco sarà eliminata dal numero delle città, diverrà un cumulo di rovine (Is 17, 1). </w:t>
      </w:r>
    </w:p>
    <w:p w14:paraId="53B58BF5" w14:textId="77777777" w:rsidR="00725B90" w:rsidRPr="00F93672" w:rsidRDefault="00725B90" w:rsidP="00725B90">
      <w:pPr>
        <w:pStyle w:val="Corpotesto"/>
        <w:rPr>
          <w:rFonts w:cs="Arial"/>
          <w:i/>
          <w:iCs/>
          <w:sz w:val="20"/>
        </w:rPr>
      </w:pPr>
      <w:r w:rsidRPr="00F93672">
        <w:rPr>
          <w:rFonts w:cs="Arial"/>
          <w:i/>
          <w:iCs/>
          <w:sz w:val="20"/>
        </w:rPr>
        <w:t xml:space="preserve">A Efraim sarà tolta la cittadella, a Damasco la sovranità. Al resto degli Aramei toccherà la stessa sorte della gloria degli Israeliti, oracolo del Signore degli eserciti (Is 17, 3). Vi resteranno solo racimoli, come alla bacchiatura degli ulivi: due o tre bacche sulla cima dell'albero, quattro o cinque sui rami da frutto. Oracolo del Signore, Dio di Israele (Is 17, 6). Oracolo sull'Egitto. Ecco, il Signore cavalca una nube leggera ed entra in Egitto. Crollano gli idoli d'Egitto davanti a lui e agli Egiziani vien meno il cuore nel petto (Is 19, 1). Ma io metterò gli Egiziani in mano a un duro padrone, un re crudele li dominerà. Oracolo del Signore, Dio degli eserciti (Is 19, 4). </w:t>
      </w:r>
    </w:p>
    <w:p w14:paraId="76C713A9" w14:textId="77777777" w:rsidR="00725B90" w:rsidRPr="00F93672" w:rsidRDefault="00725B90" w:rsidP="00725B90">
      <w:pPr>
        <w:pStyle w:val="Corpotesto"/>
        <w:rPr>
          <w:rFonts w:cs="Arial"/>
          <w:i/>
          <w:iCs/>
          <w:sz w:val="20"/>
        </w:rPr>
      </w:pPr>
      <w:r w:rsidRPr="00F93672">
        <w:rPr>
          <w:rFonts w:cs="Arial"/>
          <w:i/>
          <w:iCs/>
          <w:sz w:val="20"/>
        </w:rPr>
        <w:t xml:space="preserve">Oracolo sul deserto del mare. Come i turbini che si scatenano nel Negheb, così egli viene dal deserto, da una terra orribile (Is 21, 1). Oracolo sull'Idumea. Mi gridano da Seir: "Sentinella, quanto resta della notte? Sentinella, quanto resta della notte?" (Is 21, 11). Oracolo sull'Arabia. Nel bosco, nell'Arabia, passate la notte, carovane di Dedan (Is 21, 13). Oracolo sulla valle della Visione. Che hai tu dunque, che sei salita tutta sulle terrazze (Is 22, 1). In quel giorno - oracolo del Signore degli eserciti - cederà il paletto conficcato in luogo solido, si spezzerà, cadrà e andrà in frantumi tutto ciò che vi era appeso, perché il Signore ha parlato (Is 22, 25). </w:t>
      </w:r>
    </w:p>
    <w:p w14:paraId="4E4A3C8B" w14:textId="77777777" w:rsidR="00725B90" w:rsidRPr="00F93672" w:rsidRDefault="00725B90" w:rsidP="00725B90">
      <w:pPr>
        <w:pStyle w:val="Corpotesto"/>
        <w:rPr>
          <w:rFonts w:cs="Arial"/>
          <w:i/>
          <w:iCs/>
          <w:sz w:val="20"/>
        </w:rPr>
      </w:pPr>
      <w:r w:rsidRPr="00F93672">
        <w:rPr>
          <w:rFonts w:cs="Arial"/>
          <w:i/>
          <w:iCs/>
          <w:sz w:val="20"/>
        </w:rPr>
        <w:t xml:space="preserve">Oracolo su Tiro. Fate il lamento, navi di Tarsis, perché è stato distrutto il vostro rifugio! Mentre tornavano dal paese dei Kittim, ne fu data loro notizia (Is 23, 1). Guai a voi, figli ribelli -oracolo del Signore - che fate progetti da me non suggeriti, vi legate con alleanze che io non ho ispirate così da aggiungere peccato a peccato (Is 30, 1). Oracolo sulle bestie del Negheb. In una terra di angoscia e di miseria, adatta a leonesse e leoni ruggenti, a vipere e draghi volanti, essi portano le loro ricchezze sul dorso di asini, i tesori sulla gobba di cammelli a un popolo che non giova a nulla (Is 30, 6). Essa abbandonerà per lo spavento la sua rocca e i suoi capi tremeranno per un'insegna. Oracolo del Signore che ha un fuoco in Sion e una fornace in Gerusalemme (Is 31, 9). </w:t>
      </w:r>
    </w:p>
    <w:p w14:paraId="11018DF8" w14:textId="77777777" w:rsidR="00725B90" w:rsidRPr="00F93672" w:rsidRDefault="00725B90" w:rsidP="00725B90">
      <w:pPr>
        <w:pStyle w:val="Corpotesto"/>
        <w:rPr>
          <w:rFonts w:cs="Arial"/>
          <w:i/>
          <w:iCs/>
          <w:sz w:val="20"/>
        </w:rPr>
      </w:pPr>
      <w:r w:rsidRPr="00F93672">
        <w:rPr>
          <w:rFonts w:cs="Arial"/>
          <w:i/>
          <w:iCs/>
          <w:sz w:val="20"/>
        </w:rPr>
        <w:t xml:space="preserve">Ritornerà per la strada per cui è venuto; non entrerà in questa città. Oracolo del Signore (Is 37, 34). Non temere, vermiciattolo di Giacobbe, larva di Israele; io vengo in tuo aiuto - oracolo del Signore- tuo redentore è il Santo di Israele (Is 41, 14). Voi siete i miei testimoni - oracolo del Signore - miei servi, che io mi sono scelto perché mi conosciate e crediate in me e comprendiate che sono io. Prima di me non fu formato alcun dio né dopo ce ne sarà (Is 43, 10). Io ho predetto e ho salvato, mi son fatto sentire e non c'era tra voi alcun dio straniero. Voi siete miei testimoni - oracolo del Signore - e io sono Dio (Is 43, 12). Alza gli occhi intorno e guarda: tutti costoro si radunano, vengono da te. "Com'è vero ch'io vivo - oracolo del Signore- ti vestirai di tutti loro come di ornamento, te ne ornerai come una sposa" (Is 49, 18). Ora, che faccio io qui? - oracolo del Signore - Sì, il mio popolo è stato deportato per nulla! I suoi dominatori trionfavano - oracolo del Signore - e sempre, tutti i giorni il mio nome è stato disprezzato (Is 52, 5). Nessun'arma affilata contro di te avrà successo, farai condannare ogni lingua che si alzerà contro di te in giudizio. Questa è la sorte dei servi del Signore, quanto spetta a loro da parte mia. Oracolo del Signore (Is 54, 17). </w:t>
      </w:r>
    </w:p>
    <w:p w14:paraId="03B02509" w14:textId="77777777" w:rsidR="00725B90" w:rsidRPr="00F93672" w:rsidRDefault="00725B90" w:rsidP="00725B90">
      <w:pPr>
        <w:pStyle w:val="Corpotesto"/>
        <w:rPr>
          <w:rFonts w:cs="Arial"/>
          <w:i/>
          <w:iCs/>
          <w:sz w:val="20"/>
        </w:rPr>
      </w:pPr>
      <w:r w:rsidRPr="00F93672">
        <w:rPr>
          <w:rFonts w:cs="Arial"/>
          <w:i/>
          <w:iCs/>
          <w:sz w:val="20"/>
        </w:rPr>
        <w:lastRenderedPageBreak/>
        <w:t xml:space="preserve">Perché i miei pensieri non sono i vostri pensieri, le vostre vie non sono le mie vie - oracolo del Signore (Is 55, 8). Oracolo del Signore Dio che raduna i dispersi di Israele: "Io ancora radunerò i suoi prigionieri, oltre quelli già radunati" (Is 56, 8). Come redentore verrà per Sion, per quelli di Giacobbe convertiti dall'apostasia. Oracolo del Signore (Is 59, 20). Tutte queste cose ha fatto la mia mano ed esse sono mie - oracolo del Signore -. Su chi volgerò lo sguardo? Sull'umile e su chi ha lo spirito contrito e su chi teme la mia parola (Is 66, 2). Coloro che si consacrano e purificano nei giardini, seguendo uno che sta in mezzo, che mangiano carne suina, cose abominevoli e topi, insieme finiranno - oracolo del Signore – (Is 66, 17). </w:t>
      </w:r>
    </w:p>
    <w:p w14:paraId="178977C1" w14:textId="77777777" w:rsidR="00725B90" w:rsidRPr="00F93672" w:rsidRDefault="00725B90" w:rsidP="00725B90">
      <w:pPr>
        <w:pStyle w:val="Corpotesto"/>
        <w:rPr>
          <w:rFonts w:cs="Arial"/>
          <w:i/>
          <w:iCs/>
          <w:sz w:val="20"/>
        </w:rPr>
      </w:pPr>
      <w:r w:rsidRPr="00F93672">
        <w:rPr>
          <w:rFonts w:cs="Arial"/>
          <w:i/>
          <w:iCs/>
          <w:sz w:val="20"/>
        </w:rPr>
        <w:t xml:space="preserve">Sì, come i nuovi cieli e la nuova terra, che io farò, dureranno per sempre davanti a me - oracolo del Signore - così dureranno la vostra discendenza e il vostro nome (Is 66, 22). Non temerli, perché io sono con te per proteggerti". Oracolo del Signore (Ger 1, 8). Poiché, ecco, io sto per chiamare tutti i regni del settentrione. Oracolo del Signore. Essi verranno e ognuno porrà il trono davanti alle porte di Gerusalemme, contro tutte le sue mura e contro tutte le città di Giuda (Ger 1, 15). Ti muoveranno guerra ma non ti vinceranno, perché io sono con te per salvarti". Oracolo del Signore (Ger 1, 19). Israele era cosa sacra al Signore la primizia del suo raccolto; quanti ne mangiavano dovevano pagarla, la sventura si abbatteva su di loro. Oracolo del Signore (Ger 2, 3). Per questo intenterò ancora un processo contro di voi, - oracolo del Signore - e farò causa ai vostri nipoti (Ger 2, 9). </w:t>
      </w:r>
    </w:p>
    <w:p w14:paraId="0FC3E468" w14:textId="77777777" w:rsidR="00725B90" w:rsidRPr="00F93672" w:rsidRDefault="00725B90" w:rsidP="00725B90">
      <w:pPr>
        <w:pStyle w:val="Corpotesto"/>
        <w:rPr>
          <w:rFonts w:cs="Arial"/>
          <w:i/>
          <w:iCs/>
          <w:sz w:val="20"/>
        </w:rPr>
      </w:pPr>
      <w:r w:rsidRPr="00F93672">
        <w:rPr>
          <w:rFonts w:cs="Arial"/>
          <w:i/>
          <w:iCs/>
          <w:sz w:val="20"/>
        </w:rPr>
        <w:t xml:space="preserve">Stupitene, o cieli; inorridite come non mai. Oracolo del Signore (Ger 2, 12). La tua stessa malvagità ti castiga e le tue ribellioni ti puniscono. Riconosci e vedi quanto è cosa cattiva e amara l'avere abbandonato il Signore tuo Dio e il non avere più timore di me. Oracolo del Signore degli eserciti (Ger 2, 19). Anche se ti lavassi con la soda e usassi molta potassa, davanti a me resterebbe la macchia della tua iniquità. Oracolo del Signore (Ger 2, 22). Perché vi lamentate con me? Tutti voi mi siete stati infedeli. Oracolo del Signore (Ger 2, 29). Se un uomo ripudia la moglie ed essa, allontanatasi da lui, si sposa con un altro uomo, tornerà il primo ancora da lei? Forse una simile donna non è tutta contaminata? Tu ti sei disonorata con molti amanti e osi tornare da me? Oracolo del Signore (Ger 3, 1). </w:t>
      </w:r>
    </w:p>
    <w:p w14:paraId="691E3395" w14:textId="77777777" w:rsidR="00725B90" w:rsidRPr="00F93672" w:rsidRDefault="00725B90" w:rsidP="00725B90">
      <w:pPr>
        <w:pStyle w:val="Corpotesto"/>
        <w:rPr>
          <w:rFonts w:cs="Arial"/>
          <w:i/>
          <w:iCs/>
          <w:sz w:val="20"/>
        </w:rPr>
      </w:pPr>
      <w:r w:rsidRPr="00F93672">
        <w:rPr>
          <w:rFonts w:cs="Arial"/>
          <w:i/>
          <w:iCs/>
          <w:sz w:val="20"/>
        </w:rPr>
        <w:t xml:space="preserve">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Come custodi d'un campo l'hanno circondata, perché si è ribellata contro di me. Oracolo del Signore (Ger 4, 17). Non dovrei forse punirli per questo? Oracolo del Signore. E di un popolo come questo non dovrei vendicarmi? (Ger 5, 9). Poichè, certo, mi si sono ribellate la casa di Israele e la casa di Giuda". Oracolo del Signore (Ger 5, 11). Ecco manderò contro di voi una nazione da lontano, o casa di Israele. Oracolo del Signore. E' una nazione valorosa, è una nazione antica! Una nazione di cui non conosci la lingua e non comprendi che cosa dice (Ger 5, 15). </w:t>
      </w:r>
    </w:p>
    <w:p w14:paraId="46ADD81C" w14:textId="77777777" w:rsidR="00725B90" w:rsidRPr="00F93672" w:rsidRDefault="00725B90" w:rsidP="00725B90">
      <w:pPr>
        <w:pStyle w:val="Corpotesto"/>
        <w:rPr>
          <w:rFonts w:cs="Arial"/>
          <w:i/>
          <w:iCs/>
          <w:sz w:val="20"/>
        </w:rPr>
      </w:pPr>
      <w:r w:rsidRPr="00F93672">
        <w:rPr>
          <w:rFonts w:cs="Arial"/>
          <w:i/>
          <w:iCs/>
          <w:sz w:val="20"/>
        </w:rPr>
        <w:t xml:space="preserve">Voi non mi temerete? Oracolo del Signore. Non tremerete dinanzi a me, che ho posto la sabbia per confine al mare, come barriera perenne che esso non varcherà? Le sue onde si agitano ma non prevalgono, rumoreggiano ma non l'oltrepassano" (Ger 5, 22). Non dovrei forse punire queste colpe? Oracolo del Signore. Di un popolo come questo non dovrei vendicarmi? (Ger 5, 29). Le loro case passeranno a stranieri, anche i loro campi e le donne, perché io stenderò la mano sugli abitanti di questo paese". Oracolo del Signore (Ger 6, 12). Ma forse costoro offendono me - oracolo del Signore - o non piuttosto se stessi a loro vergogna?" (Ger 7, 19). Perché i figli di Giuda hanno commesso ciò che è male ai miei occhi, oracolo del Signore. Hanno posto i loro abomini nel tempio che prende il nome da me, per contaminarlo (Ger 7, 30). </w:t>
      </w:r>
    </w:p>
    <w:p w14:paraId="1648831D" w14:textId="77777777" w:rsidR="00725B90" w:rsidRPr="00F93672" w:rsidRDefault="00725B90" w:rsidP="00725B90">
      <w:pPr>
        <w:pStyle w:val="Corpotesto"/>
        <w:rPr>
          <w:rFonts w:cs="Arial"/>
          <w:i/>
          <w:iCs/>
          <w:sz w:val="20"/>
        </w:rPr>
      </w:pPr>
      <w:r w:rsidRPr="00F93672">
        <w:rPr>
          <w:rFonts w:cs="Arial"/>
          <w:i/>
          <w:iCs/>
          <w:sz w:val="20"/>
        </w:rPr>
        <w:t xml:space="preserve">Perciò verranno giorni - oracolo del Signore - nei quali non si chiamerà più Tofet né valle di Ben-Innom, ma valle della Strage. Allora si seppellirà in Tofet, perché non ci sarà altro luogo (Ger 7, 32). "In quel tempo - oracolo del Signore - si estrarranno dai loro sepolcri le ossa dei re di Giuda, le ossa dei suoi capi, dei sacerdoti, dei profeti e degli abitanti di Gerusalemme (Ger 8, 1). Allora la morte sarà preferibile alla vita per tutti quelli che resteranno di questa razza malvagia in ogni luogo, dove li avrò dispersi". Oracolo del Signore degli eserciti (Ger 8, 3). Non dovrei forse punirli per tali cose? Oracolo del Signore. Di un popolo come questo non dovrei vendicarmi?" (Ger 9, 8). "Ecco, giorni verranno - oracolo del Signore - nei quali punirò tutti i circoncisi che rimangono non circoncisi (Ger 9, 24). </w:t>
      </w:r>
    </w:p>
    <w:p w14:paraId="76DABA50" w14:textId="77777777" w:rsidR="00725B90" w:rsidRPr="00F93672" w:rsidRDefault="00725B90" w:rsidP="00725B90">
      <w:pPr>
        <w:pStyle w:val="Corpotesto"/>
        <w:rPr>
          <w:rFonts w:cs="Arial"/>
          <w:i/>
          <w:iCs/>
          <w:sz w:val="20"/>
        </w:rPr>
      </w:pPr>
      <w:r w:rsidRPr="00F93672">
        <w:rPr>
          <w:rFonts w:cs="Arial"/>
          <w:i/>
          <w:iCs/>
          <w:sz w:val="20"/>
        </w:rPr>
        <w:lastRenderedPageBreak/>
        <w:t xml:space="preserve">Se invece non ascoltano, estirperò tutto questo popolo ed esso perirà". Oracolo del Signore (Ger 12, 17). Questa è la tua sorte, la parte che ti è destinata da me - oracolo del Signore - perché mi hai dimenticato e hai confidato nella menzogna  (Ger 13, 25). Il Signore mi ha detto: "I profeti hanno predetto menzogne in mio nome; io non li ho inviati, non ho dato ordini né ho loro parlato. Vi annunziano visioni false, oracoli vani e suggestioni della loro mente" (Ger 14, 14). E' abbattuta la madre di sette figli, esala il suo respiro; il suo sole tramonta quando è ancor giorno, è coperta di vergogna e confusa. Io consegnerò i loro superstiti alla spada, in preda ai loro nemici". Oracolo del Signore (Ger 15, 9). Ed io, per questo popolo, ti renderò come un muro durissimo di bronzo; combatteranno contro di te ma non potranno prevalere, perché io sarò con te per salvarti e per liberarti. Oracolo del Signore (Ger 15, 20). </w:t>
      </w:r>
    </w:p>
    <w:p w14:paraId="402A738B" w14:textId="77777777" w:rsidR="00725B90" w:rsidRPr="00F93672" w:rsidRDefault="00725B90" w:rsidP="00725B90">
      <w:pPr>
        <w:pStyle w:val="Corpotesto"/>
        <w:rPr>
          <w:rFonts w:cs="Arial"/>
          <w:i/>
          <w:iCs/>
          <w:sz w:val="20"/>
        </w:rPr>
      </w:pPr>
      <w:r w:rsidRPr="00F93672">
        <w:rPr>
          <w:rFonts w:cs="Arial"/>
          <w:i/>
          <w:iCs/>
          <w:sz w:val="20"/>
        </w:rPr>
        <w:t xml:space="preserve">Pertanto, ecco, verranno giorni - oracolo del Signore - nei quali non si dirà più: Per la vita del Signore che ha fatto uscire gli Israeliti dal paese d'Egitto (Ger 16, 14). "Forse non potrei agire con voi, casa di Israele, come questo vasaio? Oracolo del Signore. Ecco, come l'argilla è nelle mani del vasaio, così voi siete nelle mie mani, casa di Israele (Ger 18, 6). Ora essi dissero: "Venite e tramiamo insidie contro Geremia, perché la legge non verrà meno ai sacerdoti, né il consiglio ai saggi, né l'oracolo ai profeti. Venite, colpiamolo a motivo della sua lingua e non badiamo a tutte le sue parole" (Ger 18, 18). Poiché io ho volto la faccia contro questa città a suo danno e non a suo bene. Oracolo del Signore. Essa sarà messa nelle mani del re di Babilonia, il quale la brucerà con il fuoco" (Ger 21, 10). Egli tutelava la causa del povero e del misero e tutto andava bene; questo non significa infatti conoscermi? Oracolo del Signore (Ger 22, 16). </w:t>
      </w:r>
    </w:p>
    <w:p w14:paraId="379F654D" w14:textId="77777777" w:rsidR="00725B90" w:rsidRPr="00F93672" w:rsidRDefault="00725B90" w:rsidP="00725B90">
      <w:pPr>
        <w:pStyle w:val="Corpotesto"/>
        <w:rPr>
          <w:rFonts w:cs="Arial"/>
          <w:i/>
          <w:iCs/>
          <w:sz w:val="20"/>
        </w:rPr>
      </w:pPr>
      <w:r w:rsidRPr="00F93672">
        <w:rPr>
          <w:rFonts w:cs="Arial"/>
          <w:i/>
          <w:iCs/>
          <w:sz w:val="20"/>
        </w:rPr>
        <w:t xml:space="preserve">"Per la mia vita - oracolo del Signore - anche se Conìa figlio di Ioiakim, re di Giuda, fosse un anello da sigillo nella mia destra, io me lo strapperei (Ger 22, 24). "Guai ai pastori che fanno perire e disperdono il gregge del mio pascolo". Oracolo del Signore (Ger 23, 1). Perciò dice il Signore, Dio di Israele, contro i pastori che devono pascere il mio popolo: "Voi avete disperso le mie pecore, le avete scacciate e non ve ne siete preoccupati; ecco io mi occuperò di voi e della malvagità delle vostre azioni. Oracolo del Signore (Ger 23, 2). Costituirò sopra di esse pastori che le faranno pascolare, così che non dovranno più temere né sgomentarsi; di esse non ne mancherà neppure una". Oracolo del Signore (Ger 23, 4). </w:t>
      </w:r>
    </w:p>
    <w:p w14:paraId="78FE1196" w14:textId="77777777" w:rsidR="00725B90" w:rsidRPr="00F93672" w:rsidRDefault="00725B90" w:rsidP="00725B90">
      <w:pPr>
        <w:pStyle w:val="Corpotesto"/>
        <w:rPr>
          <w:rFonts w:cs="Arial"/>
          <w:i/>
          <w:iCs/>
          <w:sz w:val="20"/>
        </w:rPr>
      </w:pPr>
      <w:r w:rsidRPr="00F93672">
        <w:rPr>
          <w:rFonts w:cs="Arial"/>
          <w:i/>
          <w:iCs/>
          <w:sz w:val="20"/>
        </w:rPr>
        <w:t xml:space="preserve">Perfino il profeta, perfino il sacerdote sono empi, perfino nella mia casa ho trovato la loro malvagità. Oracolo del Signore (Ger 23, 11). Perciò la loro strada sarà per essi come sentiero sdrucciolevole, saranno sospinti nelle tenebre e cadranno in esse, poiché io manderò su di essi la sventura, nell'anno del loro castigo. Oracolo del Signore (Ger 23, 12). Il profeta che ha avuto un sogno racconti il suo sogno; chi ha udito la mia parola annunzi fedelmente la mia parola. Che cosa ha in comune la paglia con il grano? Oracolo del Signore (Ger 23, 28). La mia parola non è forse come il fuoco - oracolo del Signore - e come un martello che spacca la roccia? (Ger 23, 29). Perciò, eccomi contro i profeti - oracolo del Signore - i quali si rubano gli uni gli altri le mie parole (Ger 23, 30). Eccomi contro i profeti - oracolo del Signore -che muovono la lingua per dare oracoli (Ger 23, 31). </w:t>
      </w:r>
    </w:p>
    <w:p w14:paraId="45F5A6CC" w14:textId="77777777" w:rsidR="00725B90" w:rsidRPr="00F93672" w:rsidRDefault="00725B90" w:rsidP="00725B90">
      <w:pPr>
        <w:pStyle w:val="Corpotesto"/>
        <w:rPr>
          <w:rFonts w:cs="Arial"/>
          <w:i/>
          <w:iCs/>
          <w:sz w:val="20"/>
        </w:rPr>
      </w:pPr>
      <w:r w:rsidRPr="00F93672">
        <w:rPr>
          <w:rFonts w:cs="Arial"/>
          <w:i/>
          <w:iCs/>
          <w:sz w:val="20"/>
        </w:rPr>
        <w:t xml:space="preserve">Se io comincio a castigare proprio la città che porta il mio nome, pretendete voi di rimanere impuniti? No, impuniti non resterete, perché io chiamerò la spada su tutti gli abitanti della terra. Oracolo del Signore degli eserciti (Ger 25, 29). Poiché con inganno parlano come profeti a voi in mio nome; io non li ho inviati. Oracolo del Signore (Ger 29, 9). Perché non hanno ascoltato le mie parole - dice il Signore - quando mandavo loro i miei servi, i profeti, con continua premura, eppure essi non hanno ascoltato. Oracolo del Signore (Ger 29, 19). Poiché essi hanno operato cose nefande in Gerusalemme, hanno commesso adulterio con le mogli del prossimo, hanno proferito in mio nome parole senza che io avessi dato loro alcun ordine. Io stesso lo so bene e ne sono testimone. Oracolo del Signore" (Ger 29, 23). Tu, poi, non temere, Giacobbe, mio servo. Oracolo del Signore. Non abbatterti, Israele, poiché io libererò te dal paese lontano, la tua discendenza dal paese del suo esilio. Giacobbe ritornerà e godrà la pace, vivrà tranquillo e nessuno lo molesterà (Ger 30, 10). </w:t>
      </w:r>
    </w:p>
    <w:p w14:paraId="7C0CAAF6" w14:textId="77777777" w:rsidR="00725B90" w:rsidRPr="00F93672" w:rsidRDefault="00725B90" w:rsidP="00725B90">
      <w:pPr>
        <w:pStyle w:val="Corpotesto"/>
        <w:rPr>
          <w:rFonts w:cs="Arial"/>
          <w:i/>
          <w:iCs/>
          <w:sz w:val="20"/>
        </w:rPr>
      </w:pPr>
      <w:r w:rsidRPr="00F93672">
        <w:rPr>
          <w:rFonts w:cs="Arial"/>
          <w:i/>
          <w:iCs/>
          <w:sz w:val="20"/>
        </w:rPr>
        <w:t xml:space="preserve">Poichè io sono con te per salvarti, oracolo del Signore. Sterminerò tutte le nazioni, in mezzo alle quali ti ho disperso; ma con te non voglio operare una strage; cioè ti castigherò secondo giustizia, non ti lascerò del tutto impunito" (Ger 30, 11). Il loro capo sarà uno di essi e da essi uscirà il loro comandante; io lo farò avvicinare ed egli si accosterà a me. Poichè chi è colui che arrischia la vita per avvicinarsi a me? Oracolo del Signore (Ger 30, 21). In quel tempo - oracolo </w:t>
      </w:r>
      <w:r w:rsidRPr="00F93672">
        <w:rPr>
          <w:rFonts w:cs="Arial"/>
          <w:i/>
          <w:iCs/>
          <w:sz w:val="20"/>
        </w:rPr>
        <w:lastRenderedPageBreak/>
        <w:t xml:space="preserve">del Signore - io sarò Dio per tutte le tribù di Israele ed esse saranno il mio popolo" (Ger 31, 1). Non è forse Efraim un figlio caro per me, un mio fanciullo prediletto? Infatti dopo averlo minacciato, me ne ricordo sempre più vivamente. Per questo le mie viscere si commuovono per lui, provo per lui profonda tenerezza". Oracolo del Signore (Ger 31, 20). </w:t>
      </w:r>
    </w:p>
    <w:p w14:paraId="0D078AD1" w14:textId="77777777" w:rsidR="00725B90" w:rsidRPr="00F93672" w:rsidRDefault="00725B90" w:rsidP="00725B90">
      <w:pPr>
        <w:pStyle w:val="Corpotesto"/>
        <w:rPr>
          <w:rFonts w:cs="Arial"/>
          <w:i/>
          <w:iCs/>
          <w:sz w:val="20"/>
        </w:rPr>
      </w:pPr>
      <w:r w:rsidRPr="00F93672">
        <w:rPr>
          <w:rFonts w:cs="Arial"/>
          <w:i/>
          <w:iCs/>
          <w:sz w:val="20"/>
        </w:rPr>
        <w:t xml:space="preserve">Così dice il Signore: "Se si possono misurare i cieli in alto ed esplorare in basso le fondamenta della terra, anch'io rigetterò tutta la progenie di Israele per ciò che ha commesso". Oracolo del Signore (Ger 31, 37). Egli condurrà Sedecìa in Babilonia dove egli resterà finché io non lo visiterò - oracolo del Signore -; se combatterete contro i Caldei, non riuscirete a nulla"? (Ger 32, 5). Gli Israeliti e i figli di Giuda non hanno fatto che quanto è male ai miei occhi fin dalla loro giovinezza; gli Israeliti hanno soltanto saputo offendermi con il lavoro delle loro mani. Oracolo del Signore (Ger 32, 30). 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756539AE" w14:textId="77777777" w:rsidR="00725B90" w:rsidRPr="00F93672" w:rsidRDefault="00725B90" w:rsidP="00725B90">
      <w:pPr>
        <w:pStyle w:val="Corpotesto"/>
        <w:rPr>
          <w:rFonts w:cs="Arial"/>
          <w:i/>
          <w:iCs/>
          <w:sz w:val="20"/>
        </w:rPr>
      </w:pPr>
      <w:r w:rsidRPr="00F93672">
        <w:rPr>
          <w:rFonts w:cs="Arial"/>
          <w:i/>
          <w:iCs/>
          <w:sz w:val="20"/>
        </w:rPr>
        <w:t xml:space="preserve">Ecco verranno giorni - oracolo del Signore - nei quali io realizzerò le promesse di bene che ho fatto alla casa di Israele e alla casa di Giuda (Ger 33, 14). Morirai in pace e come si bruciarono aròmi per i funerali dei tuoi padri, gli antichi re di Giuda che furono prima di te, così si bruceranno per te e per te si farà il lamento dicendo: Ahimè, Signore! Questo ho detto". Oracolo del Signore (Ger 34, 5). "Così dice il Signore degli eserciti, Dio di Israele: Và e riferisci agli uomini di Giuda e agli abitanti di Gerusalemme: Non accetterete la lezione, ascoltando le mie parole? Oracolo del Signore (Ger 35, 13). Ma io ti libererò in quel giorno - oracolo del Signore - e non sarai consegnato in mano agli uomini che tu temi (Ger 39, 17). Poiché, certo, io ti salverò; non cadrai di spada, ma ti sarà conservata la vita come tuo bottino, perché hai avuto fiducia in me. Oracolo del Signore" (Ger 39, 18). </w:t>
      </w:r>
    </w:p>
    <w:p w14:paraId="4762CC89" w14:textId="77777777" w:rsidR="00725B90" w:rsidRPr="00F93672" w:rsidRDefault="00725B90" w:rsidP="00725B90">
      <w:pPr>
        <w:pStyle w:val="Corpotesto"/>
        <w:rPr>
          <w:rFonts w:cs="Arial"/>
          <w:i/>
          <w:iCs/>
          <w:sz w:val="20"/>
        </w:rPr>
      </w:pPr>
      <w:r w:rsidRPr="00F93672">
        <w:rPr>
          <w:rFonts w:cs="Arial"/>
          <w:i/>
          <w:iCs/>
          <w:sz w:val="20"/>
        </w:rPr>
        <w:t xml:space="preserve">E tu vai cercando grandi cose per te? Non cercarle, poiché io manderò la sventura su ogni uomo. Oracolo del Signore. A te farò dono della vita come bottino, in tutti i luoghi dove tu andrai" (Ger 45, 5). Terrore, trabocchetto, tranello cadranno su di te, abitante di Moab. Oracolo del Signore (Ger 48, 43). Chi sfugge al terrore cadrà nel trabocchetto; chi risale dal trabocchetto sarà preso nel tranello, perché io manderò sui Moabiti tutto questo nell'anno del loro castigo. Oracolo del Signore (Ger 48, 44). Ma io cambierò la sorte di Moab negli ultimi giorni. Oracolo del Signore". Qui finisce il giudizio su Moab (Ger 48, 47). La tua arroganza ti ha indotto in errore, la superbia del tuo cuore; tu che abiti nelle caverne delle rocce, che ti aggrappi alle cime dei colli, anche se ponessi, come l'aquila, in alto il tuo nido, di lassù ti farò precipitare. Oracolo del Signore (Ger 49, 16). Cadranno i suoi giovani nelle sue piazze e tutti i suoi guerrieri periranno in quel giorno. Oracolo del Signore degli eserciti (Ger 49, 26). </w:t>
      </w:r>
    </w:p>
    <w:p w14:paraId="344D7538" w14:textId="77777777" w:rsidR="00725B90" w:rsidRPr="00F93672" w:rsidRDefault="00725B90" w:rsidP="00725B90">
      <w:pPr>
        <w:pStyle w:val="Corpotesto"/>
        <w:rPr>
          <w:rFonts w:cs="Arial"/>
          <w:i/>
          <w:iCs/>
          <w:sz w:val="20"/>
        </w:rPr>
      </w:pPr>
      <w:r w:rsidRPr="00F93672">
        <w:rPr>
          <w:rFonts w:cs="Arial"/>
          <w:i/>
          <w:iCs/>
          <w:sz w:val="20"/>
        </w:rPr>
        <w:t xml:space="preserve">Su, marciate contro la nazione tranquilla, che vive in sicurezza. Oracolo del Signore. Essa non ha né porte né sbarre e vive isolata (Ger 49, 31). Porrò il mio trono sull'Elam e farò morire il re e i capi. Oracolo del Signore (Ger 49, 38). "Eccomi a te, o arrogante, - oracolo del Signore degli eserciti - poiché è giunto il tuo giorno, il tempo del tuo castigo (Ger 50, 31). Come quando Dio sconvolse Sòdoma, Gomorra e le città vicine - oracolo del Signore - così non vi abiterà alcuna persona né vi dimorerà essere umano (Ger 50, 40). Ma ora ripagherò Babilonia e tutti gli abitanti della Caldea di tutto il male che hanno fatto a Sion, sotto i vostri occhi. Oracolo del Signore (Ger 51, 24). Da te non si prenderà più né pietra d'angolo, né pietra da fondamenta, perché diventerai un luogo desolato per sempre". Oracolo del Signore (Ger 51, 26). </w:t>
      </w:r>
    </w:p>
    <w:p w14:paraId="1A96A9D5" w14:textId="77777777" w:rsidR="00725B90" w:rsidRPr="00F93672" w:rsidRDefault="00725B90" w:rsidP="00725B90">
      <w:pPr>
        <w:pStyle w:val="Corpotesto"/>
        <w:rPr>
          <w:rFonts w:cs="Arial"/>
          <w:i/>
          <w:iCs/>
          <w:sz w:val="20"/>
        </w:rPr>
      </w:pPr>
      <w:r w:rsidRPr="00F93672">
        <w:rPr>
          <w:rFonts w:cs="Arial"/>
          <w:i/>
          <w:iCs/>
          <w:sz w:val="20"/>
        </w:rPr>
        <w:t xml:space="preserve">Anche se Babilonia si innalzasse fino al cielo, anche se rendesse inaccessibile la sua cittadella potente, da parte mia verranno i suoi devastatori". Oracolo del Signore (Ger 51, 53). Rispondi loro: Così dice il Signore Dio: Quest'oracolo è per il principe di Gerusalemme e per tutti gli Israeliti che vi abitano (Ez 12, 10). Ebbene, riferisci loro: Dice il Signore Dio: Non sarà ritardata più a lungo ogni mia parola: la parola che dirò l'eseguirò. Oracolo del Signore Dio" (Ez 12, 28). Hanno avuto visioni false, vaticini menzogneri coloro che dicono: Oracolo del Signore, mentre il Signore non li ha inviati. Eppure confidano che si avveri la loro parola! (Ez 13, 6). I profeti d'Israele che profetavano su Gerusalemme e vedevano per essa una visione di pace, mentre non vi era pace. Oracolo del Signore (Ez 13, 16). </w:t>
      </w:r>
    </w:p>
    <w:p w14:paraId="20FE049B" w14:textId="77777777" w:rsidR="00725B90" w:rsidRPr="00F93672" w:rsidRDefault="00725B90" w:rsidP="00725B90">
      <w:pPr>
        <w:pStyle w:val="Corpotesto"/>
        <w:rPr>
          <w:rFonts w:cs="Arial"/>
          <w:i/>
          <w:iCs/>
          <w:sz w:val="20"/>
        </w:rPr>
      </w:pPr>
      <w:r w:rsidRPr="00F93672">
        <w:rPr>
          <w:rFonts w:cs="Arial"/>
          <w:i/>
          <w:iCs/>
          <w:sz w:val="20"/>
        </w:rPr>
        <w:t xml:space="preserve">Il pane che io ti avevo dato, il fior di farina, l'olio e il miele di cui ti nutrivo ponesti davanti ad esse come offerta di soave odore. Oracolo del Signore Dio (Ez 16, 19). Ora, dopo tutta la tua </w:t>
      </w:r>
      <w:r w:rsidRPr="00F93672">
        <w:rPr>
          <w:rFonts w:cs="Arial"/>
          <w:i/>
          <w:iCs/>
          <w:sz w:val="20"/>
        </w:rPr>
        <w:lastRenderedPageBreak/>
        <w:t xml:space="preserve">perversione, guai, guai a te! Oracolo del Signore Dio (Ez 16, 23). Perciò, o Israeliti, io giudicherò ognuno di voi secondo la sua condotta. Oracolo del Signore Dio. Convertitevi e desistete da tutte le vostre iniquità, e l'iniquità non sarà più causa della vostra rovina (Ez 18, 30). "Figlio dell'uomo, parla agli anziani d'Israele e dì loro: Dice il Signore Dio: Venite voi per consultarmi? Com'è vero ch'io vivo, non mi lascerò consultare da voi. Oracolo del Signore Dio (Ez 20, 3).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4C0378F0" w14:textId="77777777" w:rsidR="00725B90" w:rsidRPr="00F93672" w:rsidRDefault="00725B90" w:rsidP="00725B90">
      <w:pPr>
        <w:pStyle w:val="Corpotesto"/>
        <w:rPr>
          <w:rFonts w:cs="Arial"/>
          <w:i/>
          <w:iCs/>
          <w:sz w:val="20"/>
        </w:rPr>
      </w:pPr>
      <w:r w:rsidRPr="00F93672">
        <w:rPr>
          <w:rFonts w:cs="Arial"/>
          <w:i/>
          <w:iCs/>
          <w:sz w:val="20"/>
        </w:rPr>
        <w:t xml:space="preserve">In te si ricevono doni per spargere il sangue, tu presti a interesse e a usura, spogli con la violenza il tuo prossimo e di me ti dimentichi. Oracolo del Signore Dio (Ez 22, 12). I suoi profeti hanno come intonacato tutti questi delitti con false visioni e oracoli fallaci e vanno dicendo: Così parla il Signore Dio, mentre invece il Signore non ha parlato (Ez 22, 28). 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La mia vendetta su Edom la compirò per mezzo del mio popolo, Israele, che tratterà Edom secondo la mia ira e il mio sdegno. Si conoscerà così la mia vendetta". Oracolo del Signore Dio (Ez 25, 14). </w:t>
      </w:r>
    </w:p>
    <w:p w14:paraId="3C4365BB" w14:textId="77777777" w:rsidR="00725B90" w:rsidRPr="00F93672" w:rsidRDefault="00725B90" w:rsidP="00725B90">
      <w:pPr>
        <w:pStyle w:val="Corpotesto"/>
        <w:rPr>
          <w:rFonts w:cs="Arial"/>
          <w:i/>
          <w:iCs/>
          <w:sz w:val="20"/>
        </w:rPr>
      </w:pPr>
      <w:r w:rsidRPr="00F93672">
        <w:rPr>
          <w:rFonts w:cs="Arial"/>
          <w:i/>
          <w:iCs/>
          <w:sz w:val="20"/>
        </w:rPr>
        <w:t xml:space="preserve">Essa diverrà, in mezzo al mare, un luogo dove stendere le reti, poiché io ho parlato - oracolo del Signore. Essa sarà data in preda ai popoli (Ez 26, 5). Ti renderò simile a un arido scoglio, a un luogo dove stendere le reti; tu non sarai più ricostruita, poiché io, il Signore, ho parlato". Oracolo del Signore Dio (Ez 26, 14). Ti renderò oggetto di spavento e più non sarai, ti si cercherà ma né ora né mai sarai ritrovata". Oracolo del Signore Dio (Ez 26, 21). Della morte dei non circoncisi morirai per mano di stranieri, perché io l'ho detto". Oracolo del Signore Dio (Ez 28, 10). Per l'impresa compiuta contro Tiro io gli consegno l'Egitto, poiché l'ha compiuta per me. Oracolo del Signore Dio (Ez 29, 20). </w:t>
      </w:r>
    </w:p>
    <w:p w14:paraId="00A288E9" w14:textId="77777777" w:rsidR="00725B90" w:rsidRPr="00F93672" w:rsidRDefault="00725B90" w:rsidP="00725B90">
      <w:pPr>
        <w:pStyle w:val="Corpotesto"/>
        <w:rPr>
          <w:rFonts w:cs="Arial"/>
          <w:i/>
          <w:iCs/>
          <w:sz w:val="20"/>
        </w:rPr>
      </w:pPr>
      <w:r w:rsidRPr="00F93672">
        <w:rPr>
          <w:rFonts w:cs="Arial"/>
          <w:i/>
          <w:iCs/>
          <w:sz w:val="20"/>
        </w:rPr>
        <w:t xml:space="preserve">Questo è un lamento e lo si canterà. Lo canteranno le figlie delle genti, lo canteranno sull'Egitto e su tutta la sua moltitudine". Oracolo del Signore Dio (Ez 32, 16). Il faraone li vedrà e si consolerà alla vista di tutta questa moltitudine; il faraone e tutto il suo esercito saranno trafitti di spada. Oracolo del Signore Dio (Ez 32, 31). Dì loro: Com'è vero ch'io vivo - oracolo del Signore Dio - io non godo della morte dell'empio, ma che l'empio desista dalla sua condotta e viva. Convertitevi dalla vostra condotta perversa! Perché volete perire, o Israeliti? (Ez 33, 11). Io stesso condurrò le mie pecore al pascolo e io le farò riposare. Oracolo del Signore Dio (Ez 34, 15). Voi, mie pecore, siete il gregge del mio pascolo e io sono il vostro Dio". Oracolo del Signore Dio (Ez 34, 31). Per questo, com'è vero ch'io vivo - oracolo del Signore Dio - io agirò secondo quell'ira e quel furore che tu hai dimostrato nell'odio contro di loro e mi rivelerò in mezzo a loro quando farò giustizia di te (Ez 35, 11). </w:t>
      </w:r>
    </w:p>
    <w:p w14:paraId="766AFB2E" w14:textId="77777777" w:rsidR="00725B90" w:rsidRPr="00F93672" w:rsidRDefault="00725B90" w:rsidP="00725B90">
      <w:pPr>
        <w:pStyle w:val="Corpotesto"/>
        <w:rPr>
          <w:rFonts w:cs="Arial"/>
          <w:i/>
          <w:iCs/>
          <w:sz w:val="20"/>
        </w:rPr>
      </w:pPr>
      <w:r w:rsidRPr="00F93672">
        <w:rPr>
          <w:rFonts w:cs="Arial"/>
          <w:i/>
          <w:iCs/>
          <w:sz w:val="20"/>
        </w:rPr>
        <w:t xml:space="preserve">Ebbene, tu non divorerai più gli uomini, non priverai più di figli la nazione. Oracolo del Signore Dio (Ez 36, 14). Farò entrare in voi il mio spirito e rivivrete; vi farò riposare nel vostro paese; saprete che io sono il Signore. L'ho detto e lo farò". Oracolo del Signore Dio (Ez 37, 14). Tu sarai abbattuto in aperta campagna, perché io l'ho detto. Oracolo del Signore Dio (Ez 39, 5). Finiti questi giorni, dall'ottavo in poi, i sacerdoti immoleranno sopra l'altare i vostri olocausti, i vostri sacrifici di comunione e io vi sarò propizio". Oracolo del Signore Dio (Ez 43, 27). </w:t>
      </w:r>
    </w:p>
    <w:p w14:paraId="0132F7D2" w14:textId="77777777" w:rsidR="00725B90" w:rsidRPr="00F93672" w:rsidRDefault="00725B90" w:rsidP="00725B90">
      <w:pPr>
        <w:pStyle w:val="Corpotesto"/>
        <w:rPr>
          <w:rFonts w:cs="Arial"/>
          <w:i/>
          <w:iCs/>
          <w:sz w:val="20"/>
        </w:rPr>
      </w:pPr>
      <w:r w:rsidRPr="00F93672">
        <w:rPr>
          <w:rFonts w:cs="Arial"/>
          <w:i/>
          <w:iCs/>
          <w:sz w:val="20"/>
        </w:rPr>
        <w:t xml:space="preserve">Le farò scontare i giorni dei Baal, quando bruciava loro i profumi, si adornava di anelli e di collane e seguiva i suoi amanti mentre dimenticava me! - Oracolo del Signore (Os 2, 15). E avverrà in quel giorno - oracolo del Signore - mi chiamerai: Marito mio, e non mi chiamerai più: Mio padrone (Os 2, 18). E avverrà in quel giorno - oracolo del Signore - io risponderò al cielo ed esso risponderà alla terra (Os 2, 23).  Accorreranno come uccelli dall'Egitto, come colombe dall'Assiria e li farò abitare nelle loro case. Oracolo del Signore (Os 11, 11). Ho fatto sorgere profeti tra i vostri figli e nazirei fra i vostri giovani. Non è forse così, o Israeliti?". Oracolo del Signore (Am 2, 11). Il più coraggioso fra i prodi fuggirà nudo in quel giorno!". Oracolo del Signore (Am 2, 16). Demolirò la casa d'inverno insieme con al sua casa d'estate e andranno in rovina le case d'avorio e scompariranno i grandi palazzi. Oracolo del Signore (Am 3, 15). </w:t>
      </w:r>
    </w:p>
    <w:p w14:paraId="1B59E5B8" w14:textId="77777777" w:rsidR="00725B90" w:rsidRPr="00F93672" w:rsidRDefault="00725B90" w:rsidP="00725B90">
      <w:pPr>
        <w:pStyle w:val="Corpotesto"/>
        <w:rPr>
          <w:rFonts w:cs="Arial"/>
          <w:i/>
          <w:iCs/>
          <w:sz w:val="20"/>
        </w:rPr>
      </w:pPr>
      <w:r w:rsidRPr="00F93672">
        <w:rPr>
          <w:rFonts w:cs="Arial"/>
          <w:i/>
          <w:iCs/>
          <w:sz w:val="20"/>
        </w:rPr>
        <w:t xml:space="preserve">Uscirete per le brecce, una dopo l'altra e sarete cacciate oltre l'Ermon, oracolo del Signore (Am 4, 3). Ha giurato il Signore Dio, per se stesso! Oracolo del Signore, Dio degli eserciti. Detesto </w:t>
      </w:r>
      <w:r w:rsidRPr="00F93672">
        <w:rPr>
          <w:rFonts w:cs="Arial"/>
          <w:i/>
          <w:iCs/>
          <w:sz w:val="20"/>
        </w:rPr>
        <w:lastRenderedPageBreak/>
        <w:t xml:space="preserve">l'orgoglio di Giacobbe, odio i suoi palazzi, consegnerò la città e quanto contiene (Am 6, 8). Ora ecco, io susciterò contro di voi, gente d'Israele, - oracolo del Signore, Dio degli eserciti - un popolo che vi opprimerà dall'ingresso di Camat fino al torrente dell'Araba (Am 6, 14). In quel giorno urleranno le cantanti del tempio, oracolo del Signore Dio. Numerosi i cadaveri, gettati dovunque. Silenzio! (Am 8, 3). In quel giorno - oracolo del Signore Dio - farò tramontare il sole a mezzodì e oscurerò la terra in pieno giorno! (Am 8, 9).  Ecco, lo sguardo del Signore Dio è rivolto contro il regno peccatore: io lo sterminerò dalla terra, ma non sterminerò del tutto la casa di Giacobbe, oracolo del Signore (Am 9, 8). </w:t>
      </w:r>
    </w:p>
    <w:p w14:paraId="62CE80AF" w14:textId="77777777" w:rsidR="00725B90" w:rsidRPr="00F93672" w:rsidRDefault="00725B90" w:rsidP="00725B90">
      <w:pPr>
        <w:pStyle w:val="Corpotesto"/>
        <w:rPr>
          <w:rFonts w:cs="Arial"/>
          <w:i/>
          <w:iCs/>
          <w:sz w:val="20"/>
        </w:rPr>
      </w:pPr>
      <w:r w:rsidRPr="00F93672">
        <w:rPr>
          <w:rFonts w:cs="Arial"/>
          <w:i/>
          <w:iCs/>
          <w:sz w:val="20"/>
        </w:rPr>
        <w:t xml:space="preserve">I suoi capi giudicano in vista dei regali, i suoi sacerdoti insegnano per lucro, i suoi profeti danno oracoli per denaro. Osano appoggiarsi al Signore dicendo: "Non è forse il Signore in mezzo a noi? Non ci coglierà alcun male" (Mi 3, 11). Oracolo su Ninive. Libro della visione di Naum da Elcos (Na 1, 1). Eccomi a te, oracolo del Signore degli eserciti. Alzerò le tue vesti fin sulla faccia e mostrerò alle genti la tua nudità, ai regni le tue vergogne (Na 3, 5). Oracolo che ebbe in visione il profeta Abacuc (Ab 1, 1). A che giova un idolo perché l'artista si dia pena di scolpirlo? O una statua fusa o un oracolo falso, perché l'artista confidi in essi, scolpendo idoli muti? (Ab 2, 18). Tutto farò sparire dalla terra. Oracolo del Signore (Sof 1, 2). Distruggerò uomini e bestie; sterminerò gli uccelli del cielo e i pesci del mare, abbatterò gli empi; sterminerò l'uomo dalla terra. Oracolo del Signore (Sof 1, 3). </w:t>
      </w:r>
    </w:p>
    <w:p w14:paraId="272BB1CC" w14:textId="77777777" w:rsidR="00725B90" w:rsidRPr="00F93672" w:rsidRDefault="00725B90" w:rsidP="00725B90">
      <w:pPr>
        <w:pStyle w:val="Corpotesto"/>
        <w:rPr>
          <w:rFonts w:cs="Arial"/>
          <w:i/>
          <w:iCs/>
          <w:sz w:val="20"/>
        </w:rPr>
      </w:pPr>
      <w:r w:rsidRPr="00F93672">
        <w:rPr>
          <w:rFonts w:cs="Arial"/>
          <w:i/>
          <w:iCs/>
          <w:sz w:val="20"/>
        </w:rPr>
        <w:t xml:space="preserve">Aggeo, messaggero del Signore, rivolto al popolo, disse secondo la missione del Signore: "Io sono con voi, oracolo del Signore" (Ag 1, 13). Ora, coraggio, Zorobabele - oracolo del Signore - coraggio, Giosuè figlio di Iozedàk, sommo sacerdote; coraggio, popolo tutto del paese, dice il Signore, e al lavoro, perché io sono con voi - oracolo del Signore degli eserciti – (Ag 2, 4). La gloria futura di questa casa sarà più grande di quella di una volta, dice il Signore degli eserciti; in questo luogo porrò la pace - oracolo del Signore degli eserciti – (Ag 2, 9). Ora riprese Aggeo: "Tale è questo popolo, tale è questa nazione davanti a me - oracolo del Signore - e tale è ogni lavoro delle loro mani; anzi, anche ciò che qui mi offrono è immondo" (Ag 2, 14). </w:t>
      </w:r>
    </w:p>
    <w:p w14:paraId="5250B6C6" w14:textId="77777777" w:rsidR="00725B90" w:rsidRPr="00F93672" w:rsidRDefault="00725B90" w:rsidP="00725B90">
      <w:pPr>
        <w:pStyle w:val="Corpotesto"/>
        <w:rPr>
          <w:rFonts w:cs="Arial"/>
          <w:i/>
          <w:iCs/>
          <w:sz w:val="20"/>
        </w:rPr>
      </w:pPr>
      <w:r w:rsidRPr="00F93672">
        <w:rPr>
          <w:rFonts w:cs="Arial"/>
          <w:i/>
          <w:iCs/>
          <w:sz w:val="20"/>
        </w:rPr>
        <w:t xml:space="preserve">In quel giorno - oracolo del Signore degli eserciti - io ti prenderò, Zorobabele figlio di Sealtièl mio servo, dice il Signore, e ti porrò come un sigillo, perché io ti ho eletto, dice il Signore degli eserciti" (Ag 2, 23). Tu dunque riferirai loro: Così parla il Signore degli eserciti: Convertitevi a me - oracolo del Signore degli eserciti - e io mi rivolgerò a voi, dice il Signore degli eserciti (Zc 1, 3). Gioisci, esulta, figlia di Sion, perché, ecco, io vengo ad abitare in mezzo a te - oracolo del Signore – (Zc 2, 14). Ecco la pietra che io pongo davanti a Giosuè: sette occhi sono su quest'unica pietra; io stesso inciderò la sua iscrizione - oracolo del Signore degli eserciti - e rimuoverò in un sol giorno l'iniquità da questo paese (Zc 3, 9). </w:t>
      </w:r>
    </w:p>
    <w:p w14:paraId="7D80B7B2" w14:textId="77777777" w:rsidR="00725B90" w:rsidRPr="00F93672" w:rsidRDefault="00725B90" w:rsidP="00725B90">
      <w:pPr>
        <w:pStyle w:val="Corpotesto"/>
        <w:rPr>
          <w:rFonts w:cs="Arial"/>
          <w:i/>
          <w:iCs/>
          <w:sz w:val="20"/>
        </w:rPr>
      </w:pPr>
      <w:r w:rsidRPr="00F93672">
        <w:rPr>
          <w:rFonts w:cs="Arial"/>
          <w:i/>
          <w:iCs/>
          <w:sz w:val="20"/>
        </w:rPr>
        <w:t xml:space="preserve">In quel giorno - oracolo del Signore degli eserciti - ogni uomo inviterà il suo vicino sotto la sua vite e sotto il suo fico" (Zc 3, 10). Nessuno trami nel cuore il male contro il proprio fratello; non amate il giuramento falso, poiché io detesto tutto questo" - oracolo del Signore – (Zc 8, 17). Oracolo. La parola del Signore è sulla terra di Cadrach e si posa su Damasco, poiché al Signore appartiene la perla di Aram e tutte le tribù d'Israele (Zc 9, 1). Neppur io perdonerò agli abitanti del paese. Oracolo del Signore. Ecco, io abbandonerò gli uomini l'uno in balìa dell'altro, in balìa del loro re, perché devastino il paese - non mi curerò di liberarli dalle loro mani" (Zc 11, 6). Oracolo. Parola del Signore su Israele. Dice il Signore che ha steso i cieli e fondato la terra, che ha formato lo spirito nell'intimo dell'uomo (Zc 12, 1). </w:t>
      </w:r>
    </w:p>
    <w:p w14:paraId="4E142BD6" w14:textId="77777777" w:rsidR="00725B90" w:rsidRDefault="00725B90" w:rsidP="00725B90">
      <w:pPr>
        <w:pStyle w:val="Corpotesto"/>
        <w:rPr>
          <w:rFonts w:cs="Arial"/>
          <w:i/>
          <w:iCs/>
          <w:sz w:val="20"/>
        </w:rPr>
      </w:pPr>
      <w:r w:rsidRPr="00F93672">
        <w:rPr>
          <w:rFonts w:cs="Arial"/>
          <w:i/>
          <w:iCs/>
          <w:sz w:val="20"/>
        </w:rPr>
        <w:t xml:space="preserve">Insorgi, spada, contro il mio pastore, contro colui che è mio compagno. Oracolo del Signore degli eserciti. Percuoti il pastore e sia disperso il gregge, allora volgerò la mano sopra i deboli (Zc 13, 7). In tutto il paese, - oracolo del Signore - due terzi saranno sterminati e periranno; un terzo sarà conservato (Zc 13, 8). Oracolo. Parola del Signore a Israele per mezzo di Malachia (Ml 1, 1).  Vi ho amati, dice il Signore. E voi dite: "Come ci hai amati?". Non era forse Esaù fratello di Giacobbe? - oracolo del Signore - Eppure ho amato Giacobbe (Ml 1, 2). Com'è scritto nel libro degli oracoli del profeta Isaia: Voce di uno che grida nel deserto: Preparate la via del Signore, raddrizzate i suoi sentieri! (Lc 3, 4). Infatti, mentre dovreste essere ormai maestri per ragioni di tempo, avete di nuovo bisogno che qualcuno insegni a voi i primi elementi degli oracoli di Dio e siete diventati bisognosi di latte e non di cibo solido (Eb 5, 12). Guardatevi perciò di non rifiutare Colui che parla; perché se quelli non trovarono scampo per aver rifiutato </w:t>
      </w:r>
      <w:r w:rsidRPr="00F93672">
        <w:rPr>
          <w:rFonts w:cs="Arial"/>
          <w:i/>
          <w:iCs/>
          <w:sz w:val="20"/>
        </w:rPr>
        <w:lastRenderedPageBreak/>
        <w:t>colui che promulgava oracoli sulla terra, molto meno lo troveremo noi, se volteremo le spalle a Colui che parla dai cieli (Eb 12, 25).</w:t>
      </w:r>
      <w:r w:rsidRPr="00AB3E4A">
        <w:rPr>
          <w:rFonts w:cs="Arial"/>
          <w:i/>
          <w:iCs/>
          <w:sz w:val="20"/>
        </w:rPr>
        <w:t xml:space="preserve"> </w:t>
      </w:r>
    </w:p>
    <w:p w14:paraId="76E29A77" w14:textId="77777777" w:rsidR="00A06A50" w:rsidRDefault="00A06A50" w:rsidP="00A06A50">
      <w:pPr>
        <w:pStyle w:val="Corpotesto"/>
      </w:pPr>
      <w:r>
        <w:t>Iniziando con “Oracolo”, il Signore caratterizza di infallibilità quanto Lui ha deciso di dire al suo popolo per mezzo del suo profeta Malachia.</w:t>
      </w:r>
    </w:p>
    <w:p w14:paraId="6E4CAC62" w14:textId="77777777" w:rsidR="00A06A50" w:rsidRDefault="00A06A50" w:rsidP="00A06A50">
      <w:pPr>
        <w:pStyle w:val="Corpotesto"/>
      </w:pPr>
      <w:r>
        <w:t>Ora sappiamo non solo che quanto Malachia riferirà è Parola del Signore. È anche Parola firmata da Dio ed è infallibilmente vera in ogni sua parte.</w:t>
      </w:r>
    </w:p>
    <w:p w14:paraId="0E7E0DD6" w14:textId="77777777" w:rsidR="002513DA" w:rsidRDefault="002513DA" w:rsidP="00A06A50">
      <w:pPr>
        <w:pStyle w:val="Corpotesto"/>
      </w:pPr>
      <w:r>
        <w:t>Poiché infallibilmente vera e da Dio firmata, essa di certo si compirà in ogni sua parte. Ciò che il profeta annunzia diventerà storia ed anche eternità.</w:t>
      </w:r>
    </w:p>
    <w:p w14:paraId="14E58351" w14:textId="77777777" w:rsidR="002513DA" w:rsidRDefault="002513DA" w:rsidP="00A06A50">
      <w:pPr>
        <w:pStyle w:val="Corpotesto"/>
      </w:pPr>
      <w:r>
        <w:t>Le verità annunziate da Malachia, poiché vero oracolo del Signore, dovrebbero mettere in crisi tutta la moderna teologia e il moderno pensiero sull’eternità.</w:t>
      </w:r>
    </w:p>
    <w:p w14:paraId="43EB7339" w14:textId="77777777" w:rsidR="002513DA" w:rsidRDefault="002513DA" w:rsidP="00A06A50">
      <w:pPr>
        <w:pStyle w:val="Corpotesto"/>
      </w:pPr>
      <w:r>
        <w:t>Non solo sull’eternità, ma anche sul tempo.  Circa il tempo e l’eternità, Malachia dona delle verità essenziali, primarie, fondamentali. Le dona come oracolo.</w:t>
      </w:r>
    </w:p>
    <w:p w14:paraId="3AB01F69" w14:textId="77777777" w:rsidR="002513DA" w:rsidRDefault="002513DA" w:rsidP="00A06A50">
      <w:pPr>
        <w:pStyle w:val="Corpotesto"/>
      </w:pPr>
    </w:p>
    <w:p w14:paraId="11B1C07C" w14:textId="77777777" w:rsidR="00E31E09" w:rsidRDefault="00E31E09" w:rsidP="00E31E09">
      <w:pPr>
        <w:pStyle w:val="Titolo2"/>
        <w:rPr>
          <w:i w:val="0"/>
          <w:sz w:val="40"/>
          <w:szCs w:val="40"/>
        </w:rPr>
      </w:pPr>
      <w:bookmarkStart w:id="47" w:name="_Toc492044248"/>
      <w:r>
        <w:rPr>
          <w:i w:val="0"/>
          <w:sz w:val="40"/>
          <w:szCs w:val="40"/>
        </w:rPr>
        <w:t>L’amore del Signore per Israele</w:t>
      </w:r>
      <w:bookmarkEnd w:id="47"/>
    </w:p>
    <w:p w14:paraId="6B321782" w14:textId="77777777" w:rsidR="00A06A50" w:rsidRPr="00A06A50" w:rsidRDefault="00A06A50" w:rsidP="00A06A50"/>
    <w:p w14:paraId="7BBCB47C" w14:textId="77777777" w:rsidR="00A06A50" w:rsidRDefault="009268DF" w:rsidP="00B1172A">
      <w:pPr>
        <w:pStyle w:val="Corpodeltesto2"/>
      </w:pPr>
      <w:r w:rsidRPr="009268DF">
        <w:rPr>
          <w:position w:val="6"/>
          <w:vertAlign w:val="superscript"/>
        </w:rPr>
        <w:t>2</w:t>
      </w:r>
      <w:r w:rsidRPr="009268DF">
        <w:t>Vi ho amati, dice il Signore. E voi dite: «Come ci hai amati?». Non era forse Esaù fratello di Giacobbe? Oracolo del Signore. Eppure ho amato Giacobbe</w:t>
      </w:r>
    </w:p>
    <w:p w14:paraId="1164E65F" w14:textId="77777777" w:rsidR="00A06A50" w:rsidRDefault="002513DA" w:rsidP="002513DA">
      <w:pPr>
        <w:pStyle w:val="Corpotesto"/>
      </w:pPr>
      <w:r>
        <w:t>Il Signore dichiara il suo amore ai figli del suo popolo. Esso non è di oggi e neanche di ieri. Esso è da quando Giacobbe era nel grembo della madre.</w:t>
      </w:r>
    </w:p>
    <w:p w14:paraId="66E67E96" w14:textId="77777777" w:rsidR="002513DA" w:rsidRPr="002513DA" w:rsidRDefault="002513DA" w:rsidP="002513DA">
      <w:pPr>
        <w:pStyle w:val="Corpotesto"/>
        <w:rPr>
          <w:i/>
        </w:rPr>
      </w:pPr>
      <w:r w:rsidRPr="002513DA">
        <w:rPr>
          <w:i/>
        </w:rPr>
        <w:t>Vi ho amati, dice il Signore. E voi dite: «Come ci hai amati?». Non era forse Esaù fratello di Giacobbe? Oracolo del Signore. Eppure ho amato Giacobbe</w:t>
      </w:r>
    </w:p>
    <w:p w14:paraId="3393238C" w14:textId="77777777" w:rsidR="002513DA" w:rsidRDefault="002513DA" w:rsidP="002513DA">
      <w:pPr>
        <w:pStyle w:val="Corpotesto"/>
      </w:pPr>
      <w:r>
        <w:t>Il Signore ha amato Giacobbe perché lo ha scelto, pur non essendo lui il primogenito, al quale andava il diritto di portare la benedizione.</w:t>
      </w:r>
    </w:p>
    <w:p w14:paraId="2EC790A5" w14:textId="77777777" w:rsidR="002513DA" w:rsidRDefault="002513DA" w:rsidP="002513DA">
      <w:pPr>
        <w:pStyle w:val="Corpotesto"/>
      </w:pPr>
      <w:r>
        <w:t xml:space="preserve">La Genesi racconta nei dettagli quanto è avvenuto, prima quando i due fratelli erano nel seno della madre, </w:t>
      </w:r>
      <w:r w:rsidR="00CF4552">
        <w:t xml:space="preserve">e </w:t>
      </w:r>
      <w:r>
        <w:t xml:space="preserve">anche dopo, al momento della benedizione. </w:t>
      </w:r>
    </w:p>
    <w:p w14:paraId="3904DB2A" w14:textId="77777777" w:rsidR="00A06A50" w:rsidRPr="008C4020" w:rsidRDefault="00A06A50" w:rsidP="008C4020">
      <w:pPr>
        <w:pStyle w:val="Corpotesto"/>
        <w:rPr>
          <w:i/>
          <w:iCs/>
          <w:sz w:val="20"/>
        </w:rPr>
      </w:pPr>
      <w:r w:rsidRPr="008C4020">
        <w:rPr>
          <w:i/>
          <w:iCs/>
          <w:sz w:val="20"/>
        </w:rPr>
        <w:t>Questa è la discendenza di Isacco, figlio di Abramo. Abramo aveva generato Isacco. Isacco aveva quarant’anni quando si prese in moglie Rebecca, figlia di Betuèl l’Arameo, da Paddan</w:t>
      </w:r>
      <w:r w:rsidRPr="008C4020">
        <w:rPr>
          <w:i/>
          <w:iCs/>
          <w:sz w:val="2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p>
    <w:p w14:paraId="0A58B034" w14:textId="77777777" w:rsidR="00A06A50" w:rsidRPr="008C4020" w:rsidRDefault="00A06A50" w:rsidP="008C4020">
      <w:pPr>
        <w:pStyle w:val="Corpotesto"/>
        <w:rPr>
          <w:i/>
          <w:iCs/>
          <w:sz w:val="20"/>
        </w:rPr>
      </w:pPr>
      <w:r w:rsidRPr="008C4020">
        <w:rPr>
          <w:i/>
          <w:iCs/>
          <w:sz w:val="20"/>
        </w:rPr>
        <w:t>«Due nazioni sono nel tuo seno</w:t>
      </w:r>
      <w:r w:rsidR="008C4020" w:rsidRPr="008C4020">
        <w:rPr>
          <w:i/>
          <w:iCs/>
          <w:sz w:val="20"/>
        </w:rPr>
        <w:t xml:space="preserve"> </w:t>
      </w:r>
      <w:r w:rsidRPr="008C4020">
        <w:rPr>
          <w:i/>
          <w:iCs/>
          <w:sz w:val="20"/>
        </w:rPr>
        <w:t>e due popoli dal tuo grembo si divideranno;</w:t>
      </w:r>
      <w:r w:rsidR="008C4020" w:rsidRPr="008C4020">
        <w:rPr>
          <w:i/>
          <w:iCs/>
          <w:sz w:val="20"/>
        </w:rPr>
        <w:t xml:space="preserve"> </w:t>
      </w:r>
      <w:r w:rsidRPr="008C4020">
        <w:rPr>
          <w:i/>
          <w:iCs/>
          <w:sz w:val="20"/>
        </w:rPr>
        <w:t>un popolo sarà più forte dell’altro</w:t>
      </w:r>
      <w:r w:rsidR="008C4020" w:rsidRPr="008C4020">
        <w:rPr>
          <w:i/>
          <w:iCs/>
          <w:sz w:val="20"/>
        </w:rPr>
        <w:t xml:space="preserve"> </w:t>
      </w:r>
      <w:r w:rsidRPr="008C4020">
        <w:rPr>
          <w:i/>
          <w:iCs/>
          <w:sz w:val="20"/>
        </w:rPr>
        <w:t>e il maggiore servirà il più piccolo».</w:t>
      </w:r>
    </w:p>
    <w:p w14:paraId="076C7B7C" w14:textId="77777777" w:rsidR="00A06A50" w:rsidRPr="008C4020" w:rsidRDefault="00A06A50" w:rsidP="008C4020">
      <w:pPr>
        <w:pStyle w:val="Corpotesto"/>
        <w:rPr>
          <w:i/>
          <w:iCs/>
          <w:sz w:val="20"/>
        </w:rPr>
      </w:pPr>
      <w:r w:rsidRPr="008C4020">
        <w:rPr>
          <w:i/>
          <w:iCs/>
          <w:sz w:val="2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p>
    <w:p w14:paraId="67C9E730" w14:textId="77777777" w:rsidR="00A06A50" w:rsidRPr="008C4020" w:rsidRDefault="00A06A50" w:rsidP="008C4020">
      <w:pPr>
        <w:pStyle w:val="Corpotesto"/>
        <w:rPr>
          <w:i/>
          <w:iCs/>
          <w:sz w:val="20"/>
        </w:rPr>
      </w:pPr>
      <w:r w:rsidRPr="008C4020">
        <w:rPr>
          <w:i/>
          <w:iCs/>
          <w:sz w:val="20"/>
        </w:rPr>
        <w:t>I fanciulli crebbero ed Esaù divenne abile nella caccia, un uomo della steppa, mentre Giacobbe era un uomo tranquillo, che dimorava sotto le tende. Isacco prediligeva Esaù, perché la cacciagione era di suo gusto, mentre Rebecca prediligeva Giacobbe.</w:t>
      </w:r>
    </w:p>
    <w:p w14:paraId="47B6FD8B" w14:textId="77777777" w:rsidR="00A06A50" w:rsidRPr="008C4020" w:rsidRDefault="00A06A50" w:rsidP="008C4020">
      <w:pPr>
        <w:pStyle w:val="Corpotesto"/>
        <w:rPr>
          <w:i/>
          <w:iCs/>
          <w:sz w:val="20"/>
        </w:rPr>
      </w:pPr>
      <w:r w:rsidRPr="008C4020">
        <w:rPr>
          <w:i/>
          <w:iCs/>
          <w:sz w:val="20"/>
        </w:rPr>
        <w:t xml:space="preserve">Una volta Giacobbe aveva cotto una minestra; Esaù arrivò dalla campagna ed era sfinito. Disse a Giacobbe: «Lasciami mangiare un po’ di questa minestra rossa, perché io sono sfinito». Per </w:t>
      </w:r>
      <w:r w:rsidRPr="008C4020">
        <w:rPr>
          <w:i/>
          <w:iCs/>
          <w:sz w:val="20"/>
        </w:rPr>
        <w:lastRenderedPageBreak/>
        <w:t>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w:t>
      </w:r>
      <w:r w:rsidR="008C4020" w:rsidRPr="008C4020">
        <w:rPr>
          <w:i/>
          <w:iCs/>
          <w:sz w:val="20"/>
        </w:rPr>
        <w:t>34).</w:t>
      </w:r>
    </w:p>
    <w:p w14:paraId="5229A6EB" w14:textId="77777777" w:rsidR="008C4020" w:rsidRDefault="002513DA" w:rsidP="008C4020">
      <w:pPr>
        <w:pStyle w:val="Corpotesto"/>
      </w:pPr>
      <w:r>
        <w:t xml:space="preserve">Sappiamo che storicamente l’amore di Dio per Giacobbe si è realizzato per l’intervento energico della madre Rebecca. </w:t>
      </w:r>
      <w:r w:rsidR="008F599F">
        <w:t xml:space="preserve">È suo lo stratagemma. </w:t>
      </w:r>
    </w:p>
    <w:p w14:paraId="22F57504" w14:textId="77777777" w:rsidR="008C4020" w:rsidRPr="00CE7721" w:rsidRDefault="008C4020" w:rsidP="00CE7721">
      <w:pPr>
        <w:pStyle w:val="Corpotesto"/>
        <w:rPr>
          <w:i/>
          <w:iCs/>
          <w:sz w:val="20"/>
        </w:rPr>
      </w:pPr>
      <w:r w:rsidRPr="00CE7721">
        <w:rPr>
          <w:i/>
          <w:iCs/>
          <w:sz w:val="20"/>
        </w:rPr>
        <w:t xml:space="preserve">Isacco era vecchio e gli occhi gli si erano così indeboliti che non ci vedeva più. Chiamò il figlio maggiore, Esaù, e gli disse: «Figlio mio». Gli rispose: «Eccomi». </w:t>
      </w:r>
      <w:r w:rsidR="00CE7721" w:rsidRPr="00CE7721">
        <w:rPr>
          <w:i/>
          <w:iCs/>
          <w:sz w:val="20"/>
        </w:rPr>
        <w:t>R</w:t>
      </w:r>
      <w:r w:rsidRPr="00CE7721">
        <w:rPr>
          <w:i/>
          <w:iCs/>
          <w:sz w:val="20"/>
        </w:rPr>
        <w:t>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3D96E6A8" w14:textId="77777777" w:rsidR="008C4020" w:rsidRPr="00CE7721" w:rsidRDefault="008C4020" w:rsidP="00CE7721">
      <w:pPr>
        <w:pStyle w:val="Corpotesto"/>
        <w:rPr>
          <w:i/>
          <w:iCs/>
          <w:sz w:val="20"/>
        </w:rPr>
      </w:pPr>
      <w:r w:rsidRPr="00CE7721">
        <w:rPr>
          <w:i/>
          <w:iCs/>
          <w:sz w:val="20"/>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611B8A74" w14:textId="77777777" w:rsidR="008C4020" w:rsidRPr="00CE7721" w:rsidRDefault="008C4020" w:rsidP="00CE7721">
      <w:pPr>
        <w:pStyle w:val="Corpotesto"/>
        <w:rPr>
          <w:i/>
          <w:iCs/>
          <w:sz w:val="20"/>
        </w:rPr>
      </w:pPr>
      <w:r w:rsidRPr="00CE7721">
        <w:rPr>
          <w:i/>
          <w:iCs/>
          <w:sz w:val="20"/>
        </w:rPr>
        <w:t>«Ecco, l’odore del mio figlio</w:t>
      </w:r>
      <w:r w:rsidR="00CE7721" w:rsidRPr="00CE7721">
        <w:rPr>
          <w:i/>
          <w:iCs/>
          <w:sz w:val="20"/>
        </w:rPr>
        <w:t xml:space="preserve"> </w:t>
      </w:r>
      <w:r w:rsidRPr="00CE7721">
        <w:rPr>
          <w:i/>
          <w:iCs/>
          <w:sz w:val="20"/>
        </w:rPr>
        <w:t xml:space="preserve">come l’odore di un campo </w:t>
      </w:r>
      <w:r w:rsidR="00CE7721" w:rsidRPr="00CE7721">
        <w:rPr>
          <w:i/>
          <w:iCs/>
          <w:sz w:val="20"/>
        </w:rPr>
        <w:t xml:space="preserve"> </w:t>
      </w:r>
      <w:r w:rsidRPr="00CE7721">
        <w:rPr>
          <w:i/>
          <w:iCs/>
          <w:sz w:val="20"/>
        </w:rPr>
        <w:t>che il Signore ha benedetto.</w:t>
      </w:r>
      <w:r w:rsidR="00CE7721" w:rsidRPr="00CE7721">
        <w:rPr>
          <w:i/>
          <w:iCs/>
          <w:sz w:val="20"/>
        </w:rPr>
        <w:t xml:space="preserve"> </w:t>
      </w:r>
      <w:r w:rsidRPr="00CE7721">
        <w:rPr>
          <w:i/>
          <w:iCs/>
          <w:sz w:val="20"/>
        </w:rPr>
        <w:t>Dio ti conceda rugiada dal cielo,</w:t>
      </w:r>
      <w:r w:rsidR="00CE7721" w:rsidRPr="00CE7721">
        <w:rPr>
          <w:i/>
          <w:iCs/>
          <w:sz w:val="20"/>
        </w:rPr>
        <w:t xml:space="preserve"> </w:t>
      </w:r>
      <w:r w:rsidRPr="00CE7721">
        <w:rPr>
          <w:i/>
          <w:iCs/>
          <w:sz w:val="20"/>
        </w:rPr>
        <w:t xml:space="preserve">terre grasse, frumento </w:t>
      </w:r>
      <w:r w:rsidR="00CE7721" w:rsidRPr="00CE7721">
        <w:rPr>
          <w:i/>
          <w:iCs/>
          <w:sz w:val="20"/>
        </w:rPr>
        <w:t xml:space="preserve"> </w:t>
      </w:r>
      <w:r w:rsidRPr="00CE7721">
        <w:rPr>
          <w:i/>
          <w:iCs/>
          <w:sz w:val="20"/>
        </w:rPr>
        <w:t>e mosto in abbondanza.</w:t>
      </w:r>
      <w:r w:rsidR="00CE7721" w:rsidRPr="00CE7721">
        <w:rPr>
          <w:i/>
          <w:iCs/>
          <w:sz w:val="20"/>
        </w:rPr>
        <w:t xml:space="preserve"> </w:t>
      </w:r>
      <w:r w:rsidRPr="00CE7721">
        <w:rPr>
          <w:i/>
          <w:iCs/>
          <w:sz w:val="20"/>
        </w:rPr>
        <w:t>Popoli ti servano</w:t>
      </w:r>
      <w:r w:rsidR="00CE7721" w:rsidRPr="00CE7721">
        <w:rPr>
          <w:i/>
          <w:iCs/>
          <w:sz w:val="20"/>
        </w:rPr>
        <w:t xml:space="preserve"> </w:t>
      </w:r>
      <w:r w:rsidRPr="00CE7721">
        <w:rPr>
          <w:i/>
          <w:iCs/>
          <w:sz w:val="20"/>
        </w:rPr>
        <w:t>e genti si prostrino davanti a te.</w:t>
      </w:r>
      <w:r w:rsidR="00CE7721" w:rsidRPr="00CE7721">
        <w:rPr>
          <w:i/>
          <w:iCs/>
          <w:sz w:val="20"/>
        </w:rPr>
        <w:t xml:space="preserve"> </w:t>
      </w:r>
      <w:r w:rsidRPr="00CE7721">
        <w:rPr>
          <w:i/>
          <w:iCs/>
          <w:sz w:val="20"/>
        </w:rPr>
        <w:t>Sii il signore dei tuoi fratelli</w:t>
      </w:r>
      <w:r w:rsidR="00CE7721" w:rsidRPr="00CE7721">
        <w:rPr>
          <w:i/>
          <w:iCs/>
          <w:sz w:val="20"/>
        </w:rPr>
        <w:t xml:space="preserve"> </w:t>
      </w:r>
      <w:r w:rsidRPr="00CE7721">
        <w:rPr>
          <w:i/>
          <w:iCs/>
          <w:sz w:val="20"/>
        </w:rPr>
        <w:t>e si prostrino davanti a te i figli di tua madre.</w:t>
      </w:r>
      <w:r w:rsidR="00CE7721" w:rsidRPr="00CE7721">
        <w:rPr>
          <w:i/>
          <w:iCs/>
          <w:sz w:val="20"/>
        </w:rPr>
        <w:t xml:space="preserve"> </w:t>
      </w:r>
      <w:r w:rsidRPr="00CE7721">
        <w:rPr>
          <w:i/>
          <w:iCs/>
          <w:sz w:val="20"/>
        </w:rPr>
        <w:t>Chi ti maledice sia maledetto</w:t>
      </w:r>
      <w:r w:rsidR="00CE7721" w:rsidRPr="00CE7721">
        <w:rPr>
          <w:i/>
          <w:iCs/>
          <w:sz w:val="20"/>
        </w:rPr>
        <w:t xml:space="preserve"> </w:t>
      </w:r>
      <w:r w:rsidRPr="00CE7721">
        <w:rPr>
          <w:i/>
          <w:iCs/>
          <w:sz w:val="20"/>
        </w:rPr>
        <w:t>e chi ti benedice sia benedetto!».</w:t>
      </w:r>
    </w:p>
    <w:p w14:paraId="789B72A8" w14:textId="77777777" w:rsidR="008C4020" w:rsidRPr="00CE7721" w:rsidRDefault="008C4020" w:rsidP="00CE7721">
      <w:pPr>
        <w:pStyle w:val="Corpotesto"/>
        <w:rPr>
          <w:i/>
          <w:iCs/>
          <w:sz w:val="20"/>
        </w:rPr>
      </w:pPr>
      <w:r w:rsidRPr="00CE7721">
        <w:rPr>
          <w:i/>
          <w:iCs/>
          <w:sz w:val="20"/>
        </w:rPr>
        <w:t xml:space="preserve">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w:t>
      </w:r>
      <w:r w:rsidRPr="00CE7721">
        <w:rPr>
          <w:i/>
          <w:iCs/>
          <w:sz w:val="20"/>
        </w:rPr>
        <w:lastRenderedPageBreak/>
        <w:t>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7E8A9428" w14:textId="77777777" w:rsidR="008C4020" w:rsidRPr="00CE7721" w:rsidRDefault="008C4020" w:rsidP="00CE7721">
      <w:pPr>
        <w:pStyle w:val="Corpotesto"/>
        <w:rPr>
          <w:i/>
          <w:iCs/>
          <w:sz w:val="20"/>
        </w:rPr>
      </w:pPr>
      <w:r w:rsidRPr="00CE7721">
        <w:rPr>
          <w:i/>
          <w:iCs/>
          <w:sz w:val="20"/>
        </w:rPr>
        <w:t>«Ecco, la tua abitazione</w:t>
      </w:r>
      <w:r w:rsidR="00CE7721" w:rsidRPr="00CE7721">
        <w:rPr>
          <w:i/>
          <w:iCs/>
          <w:sz w:val="20"/>
        </w:rPr>
        <w:t xml:space="preserve"> </w:t>
      </w:r>
      <w:r w:rsidRPr="00CE7721">
        <w:rPr>
          <w:i/>
          <w:iCs/>
          <w:sz w:val="20"/>
        </w:rPr>
        <w:t>sarà lontano dalle terre grasse,</w:t>
      </w:r>
      <w:r w:rsidR="00CE7721" w:rsidRPr="00CE7721">
        <w:rPr>
          <w:i/>
          <w:iCs/>
          <w:sz w:val="20"/>
        </w:rPr>
        <w:t xml:space="preserve"> </w:t>
      </w:r>
      <w:r w:rsidRPr="00CE7721">
        <w:rPr>
          <w:i/>
          <w:iCs/>
          <w:sz w:val="20"/>
        </w:rPr>
        <w:t>lontano dalla rugiada del cielo dall’alto.</w:t>
      </w:r>
      <w:r w:rsidR="00CE7721" w:rsidRPr="00CE7721">
        <w:rPr>
          <w:i/>
          <w:iCs/>
          <w:sz w:val="20"/>
        </w:rPr>
        <w:t xml:space="preserve"> </w:t>
      </w:r>
      <w:r w:rsidRPr="00CE7721">
        <w:rPr>
          <w:i/>
          <w:iCs/>
          <w:sz w:val="20"/>
        </w:rPr>
        <w:t>Vivrai della tua spada</w:t>
      </w:r>
      <w:r w:rsidR="00CE7721" w:rsidRPr="00CE7721">
        <w:rPr>
          <w:i/>
          <w:iCs/>
          <w:sz w:val="20"/>
        </w:rPr>
        <w:t xml:space="preserve"> </w:t>
      </w:r>
      <w:r w:rsidRPr="00CE7721">
        <w:rPr>
          <w:i/>
          <w:iCs/>
          <w:sz w:val="20"/>
        </w:rPr>
        <w:t>e servirai tuo fratello;</w:t>
      </w:r>
      <w:r w:rsidR="00CE7721" w:rsidRPr="00CE7721">
        <w:rPr>
          <w:i/>
          <w:iCs/>
          <w:sz w:val="20"/>
        </w:rPr>
        <w:t xml:space="preserve"> </w:t>
      </w:r>
      <w:r w:rsidRPr="00CE7721">
        <w:rPr>
          <w:i/>
          <w:iCs/>
          <w:sz w:val="20"/>
        </w:rPr>
        <w:t>ma verrà il giorno che ti riscuoterai,</w:t>
      </w:r>
      <w:r w:rsidR="00CE7721" w:rsidRPr="00CE7721">
        <w:rPr>
          <w:i/>
          <w:iCs/>
          <w:sz w:val="20"/>
        </w:rPr>
        <w:t xml:space="preserve"> </w:t>
      </w:r>
      <w:r w:rsidRPr="00CE7721">
        <w:rPr>
          <w:i/>
          <w:iCs/>
          <w:sz w:val="20"/>
        </w:rPr>
        <w:t>spezzerai il suo giogo dal tuo collo».</w:t>
      </w:r>
    </w:p>
    <w:p w14:paraId="2562CFEC" w14:textId="77777777" w:rsidR="008C4020" w:rsidRPr="00CE7721" w:rsidRDefault="008C4020" w:rsidP="00CE7721">
      <w:pPr>
        <w:pStyle w:val="Corpotesto"/>
        <w:rPr>
          <w:i/>
          <w:iCs/>
          <w:sz w:val="20"/>
        </w:rPr>
      </w:pPr>
      <w:r w:rsidRPr="00CE7721">
        <w:rPr>
          <w:i/>
          <w:iCs/>
          <w:sz w:val="20"/>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5ACF6148" w14:textId="77777777" w:rsidR="008C4020" w:rsidRPr="00CE7721" w:rsidRDefault="008C4020" w:rsidP="00CE7721">
      <w:pPr>
        <w:pStyle w:val="Corpotesto"/>
        <w:rPr>
          <w:i/>
          <w:iCs/>
          <w:sz w:val="20"/>
        </w:rPr>
      </w:pPr>
      <w:r w:rsidRPr="00CE7721">
        <w:rPr>
          <w:i/>
          <w:iCs/>
          <w:sz w:val="20"/>
        </w:rPr>
        <w:t xml:space="preserve">E Rebecca disse a Isacco: «Ho disgusto della mia vita a causa delle donne ittite: se Giacobbe prende moglie tra le Ittite come queste, tra le ragazze della regione, a che mi giova la vita?» (Gen 27,1-46). </w:t>
      </w:r>
    </w:p>
    <w:p w14:paraId="60D3EB1C" w14:textId="77777777" w:rsidR="008C4020" w:rsidRDefault="008F599F" w:rsidP="008C4020">
      <w:pPr>
        <w:pStyle w:val="Corpotesto"/>
      </w:pPr>
      <w:r>
        <w:t xml:space="preserve">San Paolo fa riferimento esplicito alla profezia di Malachia nella Lettera ai Romani. Lui sa che il Signore non ha ripudiato il suo popolo. </w:t>
      </w:r>
    </w:p>
    <w:p w14:paraId="3CEF76DA" w14:textId="77777777" w:rsidR="008C4020" w:rsidRPr="00CE7721" w:rsidRDefault="008C4020" w:rsidP="00CE7721">
      <w:pPr>
        <w:pStyle w:val="Corpotesto"/>
        <w:rPr>
          <w:i/>
          <w:iCs/>
          <w:sz w:val="20"/>
        </w:rPr>
      </w:pPr>
      <w:r w:rsidRPr="00CE7721">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49AF4F54" w14:textId="77777777" w:rsidR="008C4020" w:rsidRPr="00CE7721" w:rsidRDefault="008C4020" w:rsidP="00CE7721">
      <w:pPr>
        <w:pStyle w:val="Corpotesto"/>
        <w:rPr>
          <w:i/>
          <w:iCs/>
          <w:sz w:val="20"/>
        </w:rPr>
      </w:pPr>
      <w:r w:rsidRPr="00CE7721">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sidR="00CE7721" w:rsidRPr="00CE7721">
        <w:rPr>
          <w:i/>
          <w:iCs/>
          <w:sz w:val="20"/>
        </w:rPr>
        <w:t xml:space="preserve"> </w:t>
      </w:r>
      <w:r w:rsidRPr="00CE7721">
        <w:rPr>
          <w:i/>
          <w:iCs/>
          <w:sz w:val="20"/>
        </w:rPr>
        <w:t>come sta scritto:</w:t>
      </w:r>
      <w:r w:rsidR="00CE7721" w:rsidRPr="00CE7721">
        <w:rPr>
          <w:i/>
          <w:iCs/>
          <w:sz w:val="20"/>
        </w:rPr>
        <w:t xml:space="preserve"> </w:t>
      </w:r>
      <w:r w:rsidRPr="00CE7721">
        <w:rPr>
          <w:i/>
          <w:iCs/>
          <w:sz w:val="20"/>
        </w:rPr>
        <w:t>Ho amato Giacobbe</w:t>
      </w:r>
      <w:r w:rsidR="00CE7721" w:rsidRPr="00CE7721">
        <w:rPr>
          <w:i/>
          <w:iCs/>
          <w:sz w:val="20"/>
        </w:rPr>
        <w:t xml:space="preserve"> </w:t>
      </w:r>
      <w:r w:rsidRPr="00CE7721">
        <w:rPr>
          <w:i/>
          <w:iCs/>
          <w:sz w:val="20"/>
        </w:rPr>
        <w:t>e ho odiato Esaù.</w:t>
      </w:r>
    </w:p>
    <w:p w14:paraId="658323F4" w14:textId="77777777" w:rsidR="00CE7721" w:rsidRPr="00CE7721" w:rsidRDefault="008C4020" w:rsidP="00CE7721">
      <w:pPr>
        <w:pStyle w:val="Corpotesto"/>
        <w:rPr>
          <w:i/>
          <w:iCs/>
          <w:sz w:val="20"/>
        </w:rPr>
      </w:pPr>
      <w:r w:rsidRPr="00CE7721">
        <w:rPr>
          <w:i/>
          <w:iCs/>
          <w:sz w:val="20"/>
        </w:rPr>
        <w:t>Che diremo dunque? C’è forse ingiustizia da parte di Dio? No, certamente! Egli infatti dice a Mosè:</w:t>
      </w:r>
      <w:r w:rsidR="00CE7721" w:rsidRPr="00CE7721">
        <w:rPr>
          <w:i/>
          <w:iCs/>
          <w:sz w:val="20"/>
        </w:rPr>
        <w:t xml:space="preserve"> </w:t>
      </w:r>
      <w:r w:rsidRPr="00CE7721">
        <w:rPr>
          <w:i/>
          <w:iCs/>
          <w:sz w:val="20"/>
        </w:rPr>
        <w:t>Avrò misericordia per chi vorrò averla,</w:t>
      </w:r>
      <w:r w:rsidR="00CE7721" w:rsidRPr="00CE7721">
        <w:rPr>
          <w:i/>
          <w:iCs/>
          <w:sz w:val="20"/>
        </w:rPr>
        <w:t xml:space="preserve"> </w:t>
      </w:r>
      <w:r w:rsidRPr="00CE7721">
        <w:rPr>
          <w:i/>
          <w:iCs/>
          <w:sz w:val="20"/>
        </w:rPr>
        <w:t>e farò grazia a chi vorrò farla.</w:t>
      </w:r>
    </w:p>
    <w:p w14:paraId="73072AB1" w14:textId="77777777" w:rsidR="008C4020" w:rsidRPr="00CE7721" w:rsidRDefault="008C4020" w:rsidP="00CE7721">
      <w:pPr>
        <w:pStyle w:val="Corpotesto"/>
        <w:rPr>
          <w:i/>
          <w:iCs/>
          <w:sz w:val="20"/>
        </w:rPr>
      </w:pPr>
      <w:r w:rsidRPr="00CE7721">
        <w:rPr>
          <w:i/>
          <w:iCs/>
          <w:sz w:val="20"/>
        </w:rPr>
        <w:t xml:space="preserve">Quindi non dipende dalla volontà né dagli sforzi dell’uomo, ma da Dio che ha misericordia. Dice infatti </w:t>
      </w:r>
      <w:smartTag w:uri="urn:schemas-microsoft-com:office:smarttags" w:element="PersonName">
        <w:smartTagPr>
          <w:attr w:name="ProductID" w:val="la Scrittura"/>
        </w:smartTagPr>
        <w:r w:rsidRPr="00CE7721">
          <w:rPr>
            <w:i/>
            <w:iCs/>
            <w:sz w:val="20"/>
          </w:rPr>
          <w:t>la Scrittura</w:t>
        </w:r>
      </w:smartTag>
      <w:r w:rsidRPr="00CE7721">
        <w:rPr>
          <w:i/>
          <w:iCs/>
          <w:sz w:val="20"/>
        </w:rPr>
        <w:t xml:space="preserve">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sidR="00CE7721" w:rsidRPr="00CE7721">
        <w:rPr>
          <w:i/>
          <w:iCs/>
          <w:sz w:val="20"/>
        </w:rPr>
        <w:t xml:space="preserve"> </w:t>
      </w:r>
      <w:r w:rsidRPr="00CE7721">
        <w:rPr>
          <w:i/>
          <w:iCs/>
          <w:sz w:val="20"/>
        </w:rPr>
        <w:t>Chiamerò mio popolo quello che non era mio popolo</w:t>
      </w:r>
      <w:r w:rsidR="00CE7721" w:rsidRPr="00CE7721">
        <w:rPr>
          <w:i/>
          <w:iCs/>
          <w:sz w:val="20"/>
        </w:rPr>
        <w:t xml:space="preserve"> </w:t>
      </w:r>
      <w:r w:rsidRPr="00CE7721">
        <w:rPr>
          <w:i/>
          <w:iCs/>
          <w:sz w:val="20"/>
        </w:rPr>
        <w:t>e mia amata quella che non era l’amata.</w:t>
      </w:r>
      <w:r w:rsidR="00CE7721" w:rsidRPr="00CE7721">
        <w:rPr>
          <w:i/>
          <w:iCs/>
          <w:sz w:val="20"/>
        </w:rPr>
        <w:t xml:space="preserve"> </w:t>
      </w:r>
      <w:r w:rsidRPr="00CE7721">
        <w:rPr>
          <w:i/>
          <w:iCs/>
          <w:sz w:val="20"/>
        </w:rPr>
        <w:t>E avverrà che, nel luogo stesso dove fu detto loro:</w:t>
      </w:r>
      <w:r w:rsidR="00CE7721" w:rsidRPr="00CE7721">
        <w:rPr>
          <w:i/>
          <w:iCs/>
          <w:sz w:val="20"/>
        </w:rPr>
        <w:t xml:space="preserve"> </w:t>
      </w:r>
      <w:r w:rsidRPr="00CE7721">
        <w:rPr>
          <w:i/>
          <w:iCs/>
          <w:sz w:val="20"/>
        </w:rPr>
        <w:t>«Voi non siete mio popolo»,</w:t>
      </w:r>
      <w:r w:rsidR="00CE7721" w:rsidRPr="00CE7721">
        <w:rPr>
          <w:i/>
          <w:iCs/>
          <w:sz w:val="20"/>
        </w:rPr>
        <w:t xml:space="preserve"> </w:t>
      </w:r>
      <w:r w:rsidRPr="00CE7721">
        <w:rPr>
          <w:i/>
          <w:iCs/>
          <w:sz w:val="20"/>
        </w:rPr>
        <w:t>là saranno chiamati figli del Dio vivente.</w:t>
      </w:r>
    </w:p>
    <w:p w14:paraId="74FDCD72" w14:textId="77777777" w:rsidR="008C4020" w:rsidRPr="00CE7721" w:rsidRDefault="008C4020" w:rsidP="00CE7721">
      <w:pPr>
        <w:pStyle w:val="Corpotesto"/>
        <w:rPr>
          <w:i/>
          <w:iCs/>
          <w:sz w:val="20"/>
        </w:rPr>
      </w:pPr>
      <w:r w:rsidRPr="00CE7721">
        <w:rPr>
          <w:i/>
          <w:iCs/>
          <w:sz w:val="20"/>
        </w:rPr>
        <w:lastRenderedPageBreak/>
        <w:t>E quanto a Israele, Isaia esclama:</w:t>
      </w:r>
      <w:r w:rsidR="00CE7721" w:rsidRPr="00CE7721">
        <w:rPr>
          <w:i/>
          <w:iCs/>
          <w:sz w:val="20"/>
        </w:rPr>
        <w:t xml:space="preserve"> </w:t>
      </w:r>
      <w:r w:rsidRPr="00CE7721">
        <w:rPr>
          <w:i/>
          <w:iCs/>
          <w:sz w:val="20"/>
        </w:rPr>
        <w:t>Se anche il numero dei figli d’Israele</w:t>
      </w:r>
      <w:r w:rsidR="00CE7721" w:rsidRPr="00CE7721">
        <w:rPr>
          <w:i/>
          <w:iCs/>
          <w:sz w:val="20"/>
        </w:rPr>
        <w:t xml:space="preserve"> </w:t>
      </w:r>
      <w:r w:rsidRPr="00CE7721">
        <w:rPr>
          <w:i/>
          <w:iCs/>
          <w:sz w:val="20"/>
        </w:rPr>
        <w:t>fosse come la sabbia del mare,</w:t>
      </w:r>
      <w:r w:rsidR="00CE7721" w:rsidRPr="00CE7721">
        <w:rPr>
          <w:i/>
          <w:iCs/>
          <w:sz w:val="20"/>
        </w:rPr>
        <w:t xml:space="preserve"> </w:t>
      </w:r>
      <w:r w:rsidRPr="00CE7721">
        <w:rPr>
          <w:i/>
          <w:iCs/>
          <w:sz w:val="20"/>
        </w:rPr>
        <w:t>solo il resto sarà salvato;</w:t>
      </w:r>
      <w:r w:rsidR="00CE7721" w:rsidRPr="00CE7721">
        <w:rPr>
          <w:i/>
          <w:iCs/>
          <w:sz w:val="20"/>
        </w:rPr>
        <w:t xml:space="preserve"> </w:t>
      </w:r>
      <w:r w:rsidRPr="00CE7721">
        <w:rPr>
          <w:i/>
          <w:iCs/>
          <w:sz w:val="20"/>
        </w:rPr>
        <w:t>perché con pienezza e rapidità</w:t>
      </w:r>
      <w:r w:rsidR="00CE7721" w:rsidRPr="00CE7721">
        <w:rPr>
          <w:i/>
          <w:iCs/>
          <w:sz w:val="20"/>
        </w:rPr>
        <w:t xml:space="preserve"> </w:t>
      </w:r>
      <w:r w:rsidRPr="00CE7721">
        <w:rPr>
          <w:i/>
          <w:iCs/>
          <w:sz w:val="20"/>
        </w:rPr>
        <w:t>il Signore compirà la sua parola sulla terra.</w:t>
      </w:r>
    </w:p>
    <w:p w14:paraId="47BF8613" w14:textId="77777777" w:rsidR="008C4020" w:rsidRPr="00CE7721" w:rsidRDefault="008C4020" w:rsidP="00CE7721">
      <w:pPr>
        <w:pStyle w:val="Corpotesto"/>
        <w:rPr>
          <w:i/>
          <w:iCs/>
          <w:sz w:val="20"/>
        </w:rPr>
      </w:pPr>
      <w:r w:rsidRPr="00CE7721">
        <w:rPr>
          <w:i/>
          <w:iCs/>
          <w:sz w:val="20"/>
        </w:rPr>
        <w:t>E come predisse Isaia:</w:t>
      </w:r>
      <w:r w:rsidR="00CE7721" w:rsidRPr="00CE7721">
        <w:rPr>
          <w:i/>
          <w:iCs/>
          <w:sz w:val="20"/>
        </w:rPr>
        <w:t xml:space="preserve"> </w:t>
      </w:r>
      <w:r w:rsidRPr="00CE7721">
        <w:rPr>
          <w:i/>
          <w:iCs/>
          <w:sz w:val="20"/>
        </w:rPr>
        <w:t>Se il Signore degli eserciti</w:t>
      </w:r>
      <w:r w:rsidR="00CE7721" w:rsidRPr="00CE7721">
        <w:rPr>
          <w:i/>
          <w:iCs/>
          <w:sz w:val="20"/>
        </w:rPr>
        <w:t xml:space="preserve"> </w:t>
      </w:r>
      <w:r w:rsidRPr="00CE7721">
        <w:rPr>
          <w:i/>
          <w:iCs/>
          <w:sz w:val="20"/>
        </w:rPr>
        <w:t>non ci avesse lasciato una discendenza,</w:t>
      </w:r>
      <w:r w:rsidR="00CE7721" w:rsidRPr="00CE7721">
        <w:rPr>
          <w:i/>
          <w:iCs/>
          <w:sz w:val="20"/>
        </w:rPr>
        <w:t xml:space="preserve"> </w:t>
      </w:r>
      <w:r w:rsidRPr="00CE7721">
        <w:rPr>
          <w:i/>
          <w:iCs/>
          <w:sz w:val="20"/>
        </w:rPr>
        <w:t>saremmo divenuti come Sòdoma</w:t>
      </w:r>
      <w:r w:rsidR="00CE7721" w:rsidRPr="00CE7721">
        <w:rPr>
          <w:i/>
          <w:iCs/>
          <w:sz w:val="20"/>
        </w:rPr>
        <w:t xml:space="preserve"> </w:t>
      </w:r>
      <w:r w:rsidRPr="00CE7721">
        <w:rPr>
          <w:i/>
          <w:iCs/>
          <w:sz w:val="20"/>
        </w:rPr>
        <w:t>e resi simili a Gomorra.</w:t>
      </w:r>
    </w:p>
    <w:p w14:paraId="198763E4" w14:textId="77777777" w:rsidR="008C4020" w:rsidRPr="00CE7721" w:rsidRDefault="008C4020" w:rsidP="00CE7721">
      <w:pPr>
        <w:pStyle w:val="Corpotesto"/>
        <w:rPr>
          <w:i/>
          <w:iCs/>
          <w:sz w:val="20"/>
        </w:rPr>
      </w:pPr>
      <w:r w:rsidRPr="00CE7721">
        <w:rPr>
          <w:i/>
          <w:iCs/>
          <w:sz w:val="20"/>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sidR="00CE7721" w:rsidRPr="00CE7721">
        <w:rPr>
          <w:i/>
          <w:iCs/>
          <w:sz w:val="20"/>
        </w:rPr>
        <w:t xml:space="preserve"> </w:t>
      </w:r>
      <w:r w:rsidRPr="00CE7721">
        <w:rPr>
          <w:i/>
          <w:iCs/>
          <w:sz w:val="20"/>
        </w:rPr>
        <w:t>Ecco, io pongo in Sion una pietra d’inciampo</w:t>
      </w:r>
      <w:r w:rsidR="00CE7721" w:rsidRPr="00CE7721">
        <w:rPr>
          <w:i/>
          <w:iCs/>
          <w:sz w:val="20"/>
        </w:rPr>
        <w:t xml:space="preserve"> </w:t>
      </w:r>
      <w:r w:rsidRPr="00CE7721">
        <w:rPr>
          <w:i/>
          <w:iCs/>
          <w:sz w:val="20"/>
        </w:rPr>
        <w:t>e un sasso che fa cadere;</w:t>
      </w:r>
      <w:r w:rsidR="00CE7721" w:rsidRPr="00CE7721">
        <w:rPr>
          <w:i/>
          <w:iCs/>
          <w:sz w:val="20"/>
        </w:rPr>
        <w:t xml:space="preserve"> </w:t>
      </w:r>
      <w:r w:rsidRPr="00CE7721">
        <w:rPr>
          <w:i/>
          <w:iCs/>
          <w:sz w:val="20"/>
        </w:rPr>
        <w:t xml:space="preserve">ma chi crede in lui non sarà deluso (Rm 9,1-33). </w:t>
      </w:r>
    </w:p>
    <w:p w14:paraId="7A0FE543" w14:textId="77777777" w:rsidR="008C4020" w:rsidRDefault="008F599F" w:rsidP="008F599F">
      <w:pPr>
        <w:pStyle w:val="Corpotesto"/>
      </w:pPr>
      <w:r>
        <w:t>In verità la storia ci rivela che è stato sempre il popolo a ripudiare il suo Dio e Signore. Essa ci dice anche che il Signore attende sempre la sua conversione.</w:t>
      </w:r>
    </w:p>
    <w:p w14:paraId="4EDB2776" w14:textId="77777777" w:rsidR="008F599F" w:rsidRDefault="008F599F" w:rsidP="008F599F">
      <w:pPr>
        <w:pStyle w:val="Corpotesto"/>
      </w:pPr>
      <w:r>
        <w:t>I profeti sono testimoni dell’amore eterno del Signore per il suo popolo. Sono essi che chiedono con premura, senza interruzione, che esso si converta.</w:t>
      </w:r>
    </w:p>
    <w:p w14:paraId="4885B7E7" w14:textId="77777777" w:rsidR="008F599F" w:rsidRDefault="008F599F" w:rsidP="008F599F">
      <w:pPr>
        <w:pStyle w:val="Corpotesto"/>
      </w:pPr>
      <w:r>
        <w:t xml:space="preserve">Dio è sempre pronto. Chiunque si converte al Figlio suo Cristo Signore, sempre Lui lo accoglie come suo vero figlio e riversa su di Lui la sua benedizione. </w:t>
      </w:r>
    </w:p>
    <w:p w14:paraId="4CECF12F" w14:textId="77777777" w:rsidR="008F599F" w:rsidRDefault="008F599F" w:rsidP="008F599F">
      <w:pPr>
        <w:pStyle w:val="Corpotesto"/>
      </w:pPr>
      <w:r>
        <w:t>È verità eterna e incancellabile. Nessun popolo è escluso dalla conversione. Gesù risorto ha chiesto ai suoi di iniziare la missione da Gerusalemme.</w:t>
      </w:r>
    </w:p>
    <w:p w14:paraId="38ED70DD" w14:textId="77777777" w:rsidR="00A06A50" w:rsidRDefault="009268DF" w:rsidP="00B1172A">
      <w:pPr>
        <w:pStyle w:val="Corpodeltesto2"/>
      </w:pPr>
      <w:r w:rsidRPr="009268DF">
        <w:rPr>
          <w:position w:val="6"/>
          <w:vertAlign w:val="superscript"/>
        </w:rPr>
        <w:t>3</w:t>
      </w:r>
      <w:r w:rsidRPr="009268DF">
        <w:t>e ho odiato Esaù. Ho fatto dei suoi monti un deserto e ho dato la sua eredità agli sciacalli del deserto.</w:t>
      </w:r>
    </w:p>
    <w:p w14:paraId="080FB17E" w14:textId="77777777" w:rsidR="00A06A50" w:rsidRDefault="008F599F" w:rsidP="008F599F">
      <w:pPr>
        <w:pStyle w:val="Corpotesto"/>
      </w:pPr>
      <w:r>
        <w:t>Odiare, nel linguaggio biblico, significa anche amare di meno, mettere al secondo posto, scartare. Dio ha scelto Giacobbe. Non ha scelto Esaù.</w:t>
      </w:r>
    </w:p>
    <w:p w14:paraId="5D18F521" w14:textId="77777777" w:rsidR="008F599F" w:rsidRDefault="008F599F" w:rsidP="008F599F">
      <w:pPr>
        <w:pStyle w:val="Corpotesto"/>
      </w:pPr>
      <w:r w:rsidRPr="008F599F">
        <w:rPr>
          <w:i/>
        </w:rPr>
        <w:t>E ho odiato Esaù. Ho fatto dei suoi monti un deserto e ho dato la sua eredità agli sciacalli del deserto.</w:t>
      </w:r>
      <w:r>
        <w:t xml:space="preserve"> La storia produce poi i suoi frutti di bene o di male.</w:t>
      </w:r>
    </w:p>
    <w:p w14:paraId="2180E255" w14:textId="77777777" w:rsidR="008F599F" w:rsidRDefault="008F599F" w:rsidP="008F599F">
      <w:pPr>
        <w:pStyle w:val="Corpotesto"/>
      </w:pPr>
      <w:r>
        <w:t>Dio mai fa del male all’uomo. È l’uomo con le sue opere che costruisce il suo futuro di bene oppure di male, di prosperità o di miseria.</w:t>
      </w:r>
    </w:p>
    <w:p w14:paraId="6877AD92" w14:textId="77777777" w:rsidR="008F599F" w:rsidRDefault="008F599F" w:rsidP="008F599F">
      <w:pPr>
        <w:pStyle w:val="Corpotesto"/>
      </w:pPr>
      <w:r>
        <w:t>Sia Esaù che il suo popolo non sempre hanno costruito il loro futuro di bene con le loro opere buone. Spesso si sono consegnate al male.</w:t>
      </w:r>
    </w:p>
    <w:p w14:paraId="524A99F2" w14:textId="77777777" w:rsidR="008F599F" w:rsidRDefault="008F599F" w:rsidP="008F599F">
      <w:pPr>
        <w:pStyle w:val="Corpotesto"/>
      </w:pPr>
      <w:r>
        <w:t>Il male per il Signore è sempre male e sempre produce morte, non solo fisica, ma anche sociale, politica, economica. Il male distrugge un popolo.</w:t>
      </w:r>
    </w:p>
    <w:p w14:paraId="1300C5F0" w14:textId="77777777" w:rsidR="008F599F" w:rsidRDefault="008F599F" w:rsidP="008F599F">
      <w:pPr>
        <w:pStyle w:val="Corpotesto"/>
      </w:pPr>
      <w:r>
        <w:t>Il Signore rivela la potenza del male distruttore attraverso immagini che manifestano la sua Signor</w:t>
      </w:r>
      <w:r w:rsidR="00CF4552">
        <w:t>ia</w:t>
      </w:r>
      <w:r>
        <w:t>, sarebbe meglio dire la verità di ogni sua Parola.</w:t>
      </w:r>
    </w:p>
    <w:p w14:paraId="1FB646AE" w14:textId="77777777" w:rsidR="008F599F" w:rsidRDefault="0090174A" w:rsidP="008F599F">
      <w:pPr>
        <w:pStyle w:val="Corpotesto"/>
      </w:pPr>
      <w:r>
        <w:t>I profeti, che parlano nel nome del Signore, anche a Edom rivelano il suo male. Anche ad esso annunziano che il suo male è causa di molte rovine.</w:t>
      </w:r>
    </w:p>
    <w:p w14:paraId="2EC2476C" w14:textId="77777777" w:rsidR="0090174A" w:rsidRDefault="0090174A" w:rsidP="008F599F">
      <w:pPr>
        <w:pStyle w:val="Corpotesto"/>
      </w:pPr>
      <w:r>
        <w:t xml:space="preserve">Sappiamo che Esaù abbandonò presto la Legge del Signore e si consegnò all’idolatria, prendendo mogli tra le figlie della popolazione del luogo. </w:t>
      </w:r>
    </w:p>
    <w:p w14:paraId="6E3AB546" w14:textId="77777777" w:rsidR="0090174A" w:rsidRDefault="0090174A" w:rsidP="008F599F">
      <w:pPr>
        <w:pStyle w:val="Corpotesto"/>
      </w:pPr>
    </w:p>
    <w:p w14:paraId="5D4943BA" w14:textId="77777777" w:rsidR="0090174A" w:rsidRPr="0090174A" w:rsidRDefault="0090174A" w:rsidP="0090174A">
      <w:pPr>
        <w:pStyle w:val="Titolo3"/>
        <w:spacing w:before="0" w:after="120"/>
        <w:rPr>
          <w:sz w:val="24"/>
        </w:rPr>
      </w:pPr>
      <w:bookmarkStart w:id="48" w:name="_Toc492044249"/>
      <w:r w:rsidRPr="0090174A">
        <w:rPr>
          <w:sz w:val="24"/>
        </w:rPr>
        <w:t>ESAÙ</w:t>
      </w:r>
      <w:bookmarkEnd w:id="48"/>
    </w:p>
    <w:p w14:paraId="5EB815CD" w14:textId="77777777" w:rsidR="008C4020" w:rsidRPr="004656D1" w:rsidRDefault="00CE7721" w:rsidP="004656D1">
      <w:pPr>
        <w:pStyle w:val="Corpotesto"/>
        <w:rPr>
          <w:i/>
          <w:iCs/>
          <w:sz w:val="20"/>
        </w:rPr>
      </w:pPr>
      <w:r w:rsidRPr="004656D1">
        <w:rPr>
          <w:i/>
          <w:iCs/>
          <w:sz w:val="20"/>
        </w:rPr>
        <w:t>Così Isacco fece partire Giacobbe, che andò in Paddan-Aram presso Labano, figlio di Betuel, l'Arameo, fratello di Rebecca, madre di Giacobbe e di Esaù (</w:t>
      </w:r>
      <w:r w:rsidR="008C4020" w:rsidRPr="004656D1">
        <w:rPr>
          <w:i/>
          <w:iCs/>
          <w:sz w:val="20"/>
        </w:rPr>
        <w:t>Gen 28, 5</w:t>
      </w:r>
      <w:r w:rsidRPr="004656D1">
        <w:rPr>
          <w:i/>
          <w:iCs/>
          <w:sz w:val="20"/>
        </w:rPr>
        <w:t xml:space="preserve">). Esaù vide che Isacco aveva benedetto Giacobbe e l'aveva mandato in Paddan-Aram per prendersi una moglie di là e che, mentre lo benediceva, gli aveva dato questo comando: "Non devi prender moglie tra le </w:t>
      </w:r>
      <w:r w:rsidRPr="004656D1">
        <w:rPr>
          <w:i/>
          <w:iCs/>
          <w:sz w:val="20"/>
        </w:rPr>
        <w:lastRenderedPageBreak/>
        <w:t>Cananee" (</w:t>
      </w:r>
      <w:r w:rsidR="008C4020" w:rsidRPr="004656D1">
        <w:rPr>
          <w:i/>
          <w:iCs/>
          <w:sz w:val="20"/>
        </w:rPr>
        <w:t>Gen 28, 6</w:t>
      </w:r>
      <w:r w:rsidRPr="004656D1">
        <w:rPr>
          <w:i/>
          <w:iCs/>
          <w:sz w:val="20"/>
        </w:rPr>
        <w:t>). Esaù comprese che le figlie di Canaan non erano gradite a suo padre Isacco (</w:t>
      </w:r>
      <w:r w:rsidR="008C4020" w:rsidRPr="004656D1">
        <w:rPr>
          <w:i/>
          <w:iCs/>
          <w:sz w:val="20"/>
        </w:rPr>
        <w:t>Gen 28, 8</w:t>
      </w:r>
      <w:r w:rsidRPr="004656D1">
        <w:rPr>
          <w:i/>
          <w:iCs/>
          <w:sz w:val="20"/>
        </w:rPr>
        <w:t>). Poi Giacobbe mandò avanti a sé alcuni messaggeri al fratello Esaù, nel paese di Seir, la campagna di Edom.(</w:t>
      </w:r>
      <w:r w:rsidR="008C4020" w:rsidRPr="004656D1">
        <w:rPr>
          <w:i/>
          <w:iCs/>
          <w:sz w:val="20"/>
        </w:rPr>
        <w:t>Gen 32, 4</w:t>
      </w:r>
      <w:r w:rsidRPr="004656D1">
        <w:rPr>
          <w:i/>
          <w:iCs/>
          <w:sz w:val="20"/>
        </w:rPr>
        <w:t xml:space="preserve">). </w:t>
      </w:r>
    </w:p>
    <w:p w14:paraId="57295481" w14:textId="77777777" w:rsidR="008C4020" w:rsidRPr="004656D1" w:rsidRDefault="00CE7721" w:rsidP="004656D1">
      <w:pPr>
        <w:pStyle w:val="Corpotesto"/>
        <w:rPr>
          <w:i/>
          <w:iCs/>
          <w:sz w:val="20"/>
        </w:rPr>
      </w:pPr>
      <w:r w:rsidRPr="004656D1">
        <w:rPr>
          <w:i/>
          <w:iCs/>
          <w:sz w:val="20"/>
        </w:rPr>
        <w:t>Diede loro questo comando: "Direte al mio signore Esaù: Dice il tuo servo Giacobbe: Sono stato forestiero presso Labano e vi sono restato fino ad ora (</w:t>
      </w:r>
      <w:r w:rsidR="008C4020" w:rsidRPr="004656D1">
        <w:rPr>
          <w:i/>
          <w:iCs/>
          <w:sz w:val="20"/>
        </w:rPr>
        <w:t>Gen 32, 5</w:t>
      </w:r>
      <w:r w:rsidRPr="004656D1">
        <w:rPr>
          <w:i/>
          <w:iCs/>
          <w:sz w:val="20"/>
        </w:rPr>
        <w:t>). I messaggeri tornarono da Giacobbe, dicendo: "Siamo stati da tuo fratello Esaù; ora egli stesso sta venendoti incontro e ha con sé quattrocento uomini" (</w:t>
      </w:r>
      <w:r w:rsidR="008C4020" w:rsidRPr="004656D1">
        <w:rPr>
          <w:i/>
          <w:iCs/>
          <w:sz w:val="20"/>
        </w:rPr>
        <w:t>Gen 32, 7</w:t>
      </w:r>
      <w:r w:rsidRPr="004656D1">
        <w:rPr>
          <w:i/>
          <w:iCs/>
          <w:sz w:val="20"/>
        </w:rPr>
        <w:t>). Pensò infatti: "Se Esaù raggiunge un accampamento e lo batte, l'altro accampamento si salverà" (</w:t>
      </w:r>
      <w:r w:rsidR="008C4020" w:rsidRPr="004656D1">
        <w:rPr>
          <w:i/>
          <w:iCs/>
          <w:sz w:val="20"/>
        </w:rPr>
        <w:t>Gen 32, 9</w:t>
      </w:r>
      <w:r w:rsidRPr="004656D1">
        <w:rPr>
          <w:i/>
          <w:iCs/>
          <w:sz w:val="20"/>
        </w:rPr>
        <w:t>). Salvami dalla mano del mio fratello Esaù, perché io ho paura di lui: egli non arrivi e colpisca me e tutti, madre e bambini! (</w:t>
      </w:r>
      <w:r w:rsidR="008C4020" w:rsidRPr="004656D1">
        <w:rPr>
          <w:i/>
          <w:iCs/>
          <w:sz w:val="20"/>
        </w:rPr>
        <w:t>Gen 32, 12</w:t>
      </w:r>
      <w:r w:rsidRPr="004656D1">
        <w:rPr>
          <w:i/>
          <w:iCs/>
          <w:sz w:val="20"/>
        </w:rPr>
        <w:t xml:space="preserve">). </w:t>
      </w:r>
    </w:p>
    <w:p w14:paraId="679BBC71" w14:textId="77777777" w:rsidR="008C4020" w:rsidRPr="004656D1" w:rsidRDefault="00CE7721" w:rsidP="004656D1">
      <w:pPr>
        <w:pStyle w:val="Corpotesto"/>
        <w:rPr>
          <w:i/>
          <w:iCs/>
          <w:sz w:val="20"/>
        </w:rPr>
      </w:pPr>
      <w:r w:rsidRPr="004656D1">
        <w:rPr>
          <w:i/>
          <w:iCs/>
          <w:sz w:val="20"/>
        </w:rPr>
        <w:t>Giacobbe rimase in quel luogo a passare la notte. Poi prese, di ciò che gli capitava tra mano, di che fare un dono al fratello Esaù (</w:t>
      </w:r>
      <w:r w:rsidR="008C4020" w:rsidRPr="004656D1">
        <w:rPr>
          <w:i/>
          <w:iCs/>
          <w:sz w:val="20"/>
        </w:rPr>
        <w:t>Gen 32, 14</w:t>
      </w:r>
      <w:r w:rsidRPr="004656D1">
        <w:rPr>
          <w:i/>
          <w:iCs/>
          <w:sz w:val="20"/>
        </w:rPr>
        <w:t>). Diede questo ordine al primo: "Quando ti incontrerà Esaù, mio fratello, e ti domanderà: Di chi sei tu? Dove vai? Di chi sono questi animali che ti camminano davanti? (</w:t>
      </w:r>
      <w:r w:rsidR="008C4020" w:rsidRPr="004656D1">
        <w:rPr>
          <w:i/>
          <w:iCs/>
          <w:sz w:val="20"/>
        </w:rPr>
        <w:t>Gen 32, 18</w:t>
      </w:r>
      <w:r w:rsidRPr="004656D1">
        <w:rPr>
          <w:i/>
          <w:iCs/>
          <w:sz w:val="20"/>
        </w:rPr>
        <w:t>). Tu risponderai: Di tuo fratello Giacobbe: è un dono inviato al mio signore Esaù; ecco egli stesso ci segue" (</w:t>
      </w:r>
      <w:r w:rsidR="008C4020" w:rsidRPr="004656D1">
        <w:rPr>
          <w:i/>
          <w:iCs/>
          <w:sz w:val="20"/>
        </w:rPr>
        <w:t>Gen 32, 19</w:t>
      </w:r>
      <w:r w:rsidRPr="004656D1">
        <w:rPr>
          <w:i/>
          <w:iCs/>
          <w:sz w:val="20"/>
        </w:rPr>
        <w:t>). Lo stesso ordine diede anche al secondo e anche al terzo e a quanti seguivano i branchi: "Queste parole voi rivolgerete ad Esaù quando lo troverete (</w:t>
      </w:r>
      <w:r w:rsidR="008C4020" w:rsidRPr="004656D1">
        <w:rPr>
          <w:i/>
          <w:iCs/>
          <w:sz w:val="20"/>
        </w:rPr>
        <w:t>Gen 32, 20</w:t>
      </w:r>
      <w:r w:rsidRPr="004656D1">
        <w:rPr>
          <w:i/>
          <w:iCs/>
          <w:sz w:val="20"/>
        </w:rPr>
        <w:t>). Giacobbe alzò gli occhi e vide arrivare Esaù che aveva con sé quattrocento uomini. Allora distribuì i figli tra Lia, Rachele e le due schiave (</w:t>
      </w:r>
      <w:r w:rsidR="008C4020" w:rsidRPr="004656D1">
        <w:rPr>
          <w:i/>
          <w:iCs/>
          <w:sz w:val="20"/>
        </w:rPr>
        <w:t>Gen 33, 1</w:t>
      </w:r>
      <w:r w:rsidRPr="004656D1">
        <w:rPr>
          <w:i/>
          <w:iCs/>
          <w:sz w:val="20"/>
        </w:rPr>
        <w:t>). Ma Esaù gli corse incontro, lo abbracciò, gli si gettò al collo, lo baciò e piansero (</w:t>
      </w:r>
      <w:r w:rsidR="008C4020" w:rsidRPr="004656D1">
        <w:rPr>
          <w:i/>
          <w:iCs/>
          <w:sz w:val="20"/>
        </w:rPr>
        <w:t>Gen 33, 4</w:t>
      </w:r>
      <w:r w:rsidRPr="004656D1">
        <w:rPr>
          <w:i/>
          <w:iCs/>
          <w:sz w:val="20"/>
        </w:rPr>
        <w:t>). Esaù disse: "Ne ho abbastanza del mio, fratello, resti per te quello che è tuo!" (</w:t>
      </w:r>
      <w:r w:rsidR="008C4020" w:rsidRPr="004656D1">
        <w:rPr>
          <w:i/>
          <w:iCs/>
          <w:sz w:val="20"/>
        </w:rPr>
        <w:t>Gen 33, 9</w:t>
      </w:r>
      <w:r w:rsidRPr="004656D1">
        <w:rPr>
          <w:i/>
          <w:iCs/>
          <w:sz w:val="20"/>
        </w:rPr>
        <w:t xml:space="preserve">). </w:t>
      </w:r>
    </w:p>
    <w:p w14:paraId="5C992440" w14:textId="77777777" w:rsidR="008C4020" w:rsidRPr="004656D1" w:rsidRDefault="00CE7721" w:rsidP="004656D1">
      <w:pPr>
        <w:pStyle w:val="Corpotesto"/>
        <w:rPr>
          <w:i/>
          <w:iCs/>
          <w:sz w:val="20"/>
        </w:rPr>
      </w:pPr>
      <w:r w:rsidRPr="004656D1">
        <w:rPr>
          <w:i/>
          <w:iCs/>
          <w:sz w:val="20"/>
        </w:rPr>
        <w:t>Esaù disse: "Leviamo l'accampamento e mettiamoci in viaggio: io camminerò davanti a te" (</w:t>
      </w:r>
      <w:r w:rsidR="008C4020" w:rsidRPr="004656D1">
        <w:rPr>
          <w:i/>
          <w:iCs/>
          <w:sz w:val="20"/>
        </w:rPr>
        <w:t>Gen 33, 12</w:t>
      </w:r>
      <w:r w:rsidRPr="004656D1">
        <w:rPr>
          <w:i/>
          <w:iCs/>
          <w:sz w:val="20"/>
        </w:rPr>
        <w:t>). Disse allora Esaù: "Almeno possa lasciare con te una parte della gente che ho con me!". Rispose: "Ma perché? Possa io solo trovare grazia agli occhi del mio signore!" (</w:t>
      </w:r>
      <w:r w:rsidR="008C4020" w:rsidRPr="004656D1">
        <w:rPr>
          <w:i/>
          <w:iCs/>
          <w:sz w:val="20"/>
        </w:rPr>
        <w:t>Gen 33, 15</w:t>
      </w:r>
      <w:r w:rsidRPr="004656D1">
        <w:rPr>
          <w:i/>
          <w:iCs/>
          <w:sz w:val="20"/>
        </w:rPr>
        <w:t>). Così in quel giorno stesso Esaù ritornò sul suo cammino verso Seir (</w:t>
      </w:r>
      <w:r w:rsidR="008C4020" w:rsidRPr="004656D1">
        <w:rPr>
          <w:i/>
          <w:iCs/>
          <w:sz w:val="20"/>
        </w:rPr>
        <w:t>Gen 33, 16</w:t>
      </w:r>
      <w:r w:rsidRPr="004656D1">
        <w:rPr>
          <w:i/>
          <w:iCs/>
          <w:sz w:val="20"/>
        </w:rPr>
        <w:t xml:space="preserve">). Dio disse a Giacobbe: "Alzati, </w:t>
      </w:r>
      <w:r w:rsidR="004656D1" w:rsidRPr="004656D1">
        <w:rPr>
          <w:i/>
          <w:iCs/>
          <w:sz w:val="20"/>
        </w:rPr>
        <w:t>va’</w:t>
      </w:r>
      <w:r w:rsidRPr="004656D1">
        <w:rPr>
          <w:i/>
          <w:iCs/>
          <w:sz w:val="20"/>
        </w:rPr>
        <w:t xml:space="preserve"> a Betel e abita là; costruisci in quel luogo un altare al Dio che ti è apparso quando fuggivi Esaù, tuo fratello" (</w:t>
      </w:r>
      <w:r w:rsidR="008C4020" w:rsidRPr="004656D1">
        <w:rPr>
          <w:i/>
          <w:iCs/>
          <w:sz w:val="20"/>
        </w:rPr>
        <w:t>Gen 35, 1</w:t>
      </w:r>
      <w:r w:rsidRPr="004656D1">
        <w:rPr>
          <w:i/>
          <w:iCs/>
          <w:sz w:val="20"/>
        </w:rPr>
        <w:t>). Poi Isacco spirò, morì e si riunì al suo parentado, vecchio e sazio di giorni. Lo seppellirono i suoi figli Esaù e Giacobbe (</w:t>
      </w:r>
      <w:r w:rsidR="008C4020" w:rsidRPr="004656D1">
        <w:rPr>
          <w:i/>
          <w:iCs/>
          <w:sz w:val="20"/>
        </w:rPr>
        <w:t>Gen 35, 29</w:t>
      </w:r>
      <w:r w:rsidRPr="004656D1">
        <w:rPr>
          <w:i/>
          <w:iCs/>
          <w:sz w:val="20"/>
        </w:rPr>
        <w:t xml:space="preserve">). </w:t>
      </w:r>
    </w:p>
    <w:p w14:paraId="7A1085FC" w14:textId="77777777" w:rsidR="008C4020" w:rsidRPr="004656D1" w:rsidRDefault="00CE7721" w:rsidP="004656D1">
      <w:pPr>
        <w:pStyle w:val="Corpotesto"/>
        <w:rPr>
          <w:i/>
          <w:iCs/>
          <w:sz w:val="20"/>
        </w:rPr>
      </w:pPr>
      <w:r w:rsidRPr="004656D1">
        <w:rPr>
          <w:i/>
          <w:iCs/>
          <w:sz w:val="20"/>
        </w:rPr>
        <w:t>Questa è la discendenza di Esaù, cioè Edom (</w:t>
      </w:r>
      <w:r w:rsidR="008C4020" w:rsidRPr="004656D1">
        <w:rPr>
          <w:i/>
          <w:iCs/>
          <w:sz w:val="20"/>
        </w:rPr>
        <w:t>Gen 36, 1</w:t>
      </w:r>
      <w:r w:rsidRPr="004656D1">
        <w:rPr>
          <w:i/>
          <w:iCs/>
          <w:sz w:val="20"/>
        </w:rPr>
        <w:t>). Esaù prese le mogli tra le figlie dei Cananei: Ada, figlia di Elon, l'Hittita; Oolibama, figlia di Ana, figlio di Zibeon, l'Hurrita;(</w:t>
      </w:r>
      <w:r w:rsidR="008C4020" w:rsidRPr="004656D1">
        <w:rPr>
          <w:i/>
          <w:iCs/>
          <w:sz w:val="20"/>
        </w:rPr>
        <w:t>Gen 36, 2</w:t>
      </w:r>
      <w:r w:rsidR="004656D1" w:rsidRPr="004656D1">
        <w:rPr>
          <w:i/>
          <w:iCs/>
          <w:sz w:val="20"/>
        </w:rPr>
        <w:t xml:space="preserve">). </w:t>
      </w:r>
      <w:r w:rsidRPr="004656D1">
        <w:rPr>
          <w:i/>
          <w:iCs/>
          <w:sz w:val="20"/>
        </w:rPr>
        <w:t>Ada partorì ad Esaù</w:t>
      </w:r>
      <w:r w:rsidR="004656D1" w:rsidRPr="004656D1">
        <w:rPr>
          <w:i/>
          <w:iCs/>
          <w:sz w:val="20"/>
        </w:rPr>
        <w:t xml:space="preserve"> Elifaz, Basemat partorì Reuel (</w:t>
      </w:r>
      <w:r w:rsidR="008C4020" w:rsidRPr="004656D1">
        <w:rPr>
          <w:i/>
          <w:iCs/>
          <w:sz w:val="20"/>
        </w:rPr>
        <w:t>Gen 36, 4</w:t>
      </w:r>
      <w:r w:rsidR="004656D1" w:rsidRPr="004656D1">
        <w:rPr>
          <w:i/>
          <w:iCs/>
          <w:sz w:val="20"/>
        </w:rPr>
        <w:t xml:space="preserve">). </w:t>
      </w:r>
      <w:r w:rsidRPr="004656D1">
        <w:rPr>
          <w:i/>
          <w:iCs/>
          <w:sz w:val="20"/>
        </w:rPr>
        <w:t>Oolibama partorì Ieus, Iaalam e Core. Questi sono i figli di Esaù, che g</w:t>
      </w:r>
      <w:r w:rsidR="004656D1" w:rsidRPr="004656D1">
        <w:rPr>
          <w:i/>
          <w:iCs/>
          <w:sz w:val="20"/>
        </w:rPr>
        <w:t>li nacquero nel paese di Canaan (</w:t>
      </w:r>
      <w:r w:rsidR="008C4020" w:rsidRPr="004656D1">
        <w:rPr>
          <w:i/>
          <w:iCs/>
          <w:sz w:val="20"/>
        </w:rPr>
        <w:t>Gen 36, 5</w:t>
      </w:r>
      <w:r w:rsidR="004656D1" w:rsidRPr="004656D1">
        <w:rPr>
          <w:i/>
          <w:iCs/>
          <w:sz w:val="20"/>
        </w:rPr>
        <w:t xml:space="preserve">). </w:t>
      </w:r>
      <w:r w:rsidRPr="004656D1">
        <w:rPr>
          <w:i/>
          <w:iCs/>
          <w:sz w:val="20"/>
        </w:rPr>
        <w:t>Poi Esaù prese le mogli e i figli e le figlie e tutte le persone della sua casa, il suo gregge e tutto il suo bestiame e tutti i suoi beni che aveva acquistati nel paese di Canaan e andò nel paese di Seir</w:t>
      </w:r>
      <w:r w:rsidR="004656D1" w:rsidRPr="004656D1">
        <w:rPr>
          <w:i/>
          <w:iCs/>
          <w:sz w:val="20"/>
        </w:rPr>
        <w:t>, lontano dal fratello Giacobbe (</w:t>
      </w:r>
      <w:r w:rsidR="008C4020" w:rsidRPr="004656D1">
        <w:rPr>
          <w:i/>
          <w:iCs/>
          <w:sz w:val="20"/>
        </w:rPr>
        <w:t>Gen 36, 6</w:t>
      </w:r>
      <w:r w:rsidR="004656D1" w:rsidRPr="004656D1">
        <w:rPr>
          <w:i/>
          <w:iCs/>
          <w:sz w:val="20"/>
        </w:rPr>
        <w:t xml:space="preserve">). </w:t>
      </w:r>
      <w:r w:rsidRPr="004656D1">
        <w:rPr>
          <w:i/>
          <w:iCs/>
          <w:sz w:val="20"/>
        </w:rPr>
        <w:t>Così Esaù si stabilì sulle montagne di Seir. Ora Esaù</w:t>
      </w:r>
      <w:r w:rsidR="004656D1" w:rsidRPr="004656D1">
        <w:rPr>
          <w:i/>
          <w:iCs/>
          <w:sz w:val="20"/>
        </w:rPr>
        <w:t xml:space="preserve"> è Edom (</w:t>
      </w:r>
      <w:r w:rsidR="008C4020" w:rsidRPr="004656D1">
        <w:rPr>
          <w:i/>
          <w:iCs/>
          <w:sz w:val="20"/>
        </w:rPr>
        <w:t>Gen 36, 8</w:t>
      </w:r>
      <w:r w:rsidR="004656D1" w:rsidRPr="004656D1">
        <w:rPr>
          <w:i/>
          <w:iCs/>
          <w:sz w:val="20"/>
        </w:rPr>
        <w:t xml:space="preserve">). </w:t>
      </w:r>
      <w:r w:rsidRPr="004656D1">
        <w:rPr>
          <w:i/>
          <w:iCs/>
          <w:sz w:val="20"/>
        </w:rPr>
        <w:t>Questa è la discendenza di Esaù, padre degli</w:t>
      </w:r>
      <w:r w:rsidR="004656D1" w:rsidRPr="004656D1">
        <w:rPr>
          <w:i/>
          <w:iCs/>
          <w:sz w:val="20"/>
        </w:rPr>
        <w:t xml:space="preserve"> Idumei, nelle montagne di Seir (</w:t>
      </w:r>
      <w:r w:rsidR="008C4020" w:rsidRPr="004656D1">
        <w:rPr>
          <w:i/>
          <w:iCs/>
          <w:sz w:val="20"/>
        </w:rPr>
        <w:t>Gen 36, 9</w:t>
      </w:r>
      <w:r w:rsidR="004656D1" w:rsidRPr="004656D1">
        <w:rPr>
          <w:i/>
          <w:iCs/>
          <w:sz w:val="20"/>
        </w:rPr>
        <w:t xml:space="preserve">). </w:t>
      </w:r>
    </w:p>
    <w:p w14:paraId="66F11379" w14:textId="77777777" w:rsidR="008C4020" w:rsidRPr="004656D1" w:rsidRDefault="00CE7721" w:rsidP="004656D1">
      <w:pPr>
        <w:pStyle w:val="Corpotesto"/>
        <w:rPr>
          <w:i/>
          <w:iCs/>
          <w:sz w:val="20"/>
        </w:rPr>
      </w:pPr>
      <w:r w:rsidRPr="004656D1">
        <w:rPr>
          <w:i/>
          <w:iCs/>
          <w:sz w:val="20"/>
        </w:rPr>
        <w:t>Questi sono i nomi dei figli di Esaù: Elifaz, figlio di Ada, moglie di Esaù; Reuel, figlio di Basemat, moglie di Esaù</w:t>
      </w:r>
      <w:r w:rsidR="004656D1" w:rsidRPr="004656D1">
        <w:rPr>
          <w:i/>
          <w:iCs/>
          <w:sz w:val="20"/>
        </w:rPr>
        <w:t xml:space="preserve"> (</w:t>
      </w:r>
      <w:r w:rsidR="008C4020" w:rsidRPr="004656D1">
        <w:rPr>
          <w:i/>
          <w:iCs/>
          <w:sz w:val="20"/>
        </w:rPr>
        <w:t>Gen 36, 10</w:t>
      </w:r>
      <w:r w:rsidR="004656D1" w:rsidRPr="004656D1">
        <w:rPr>
          <w:i/>
          <w:iCs/>
          <w:sz w:val="20"/>
        </w:rPr>
        <w:t xml:space="preserve">). </w:t>
      </w:r>
      <w:r w:rsidRPr="004656D1">
        <w:rPr>
          <w:i/>
          <w:iCs/>
          <w:sz w:val="20"/>
        </w:rPr>
        <w:t>Elifaz, figlio di Esaù, aveva per concubina Timna, la quale ad Elifaz partorì Amalek. Questi sono i figli di Ada, moglie di Esaù</w:t>
      </w:r>
      <w:r w:rsidR="004656D1" w:rsidRPr="004656D1">
        <w:rPr>
          <w:i/>
          <w:iCs/>
          <w:sz w:val="20"/>
        </w:rPr>
        <w:t xml:space="preserve"> (</w:t>
      </w:r>
      <w:r w:rsidR="008C4020" w:rsidRPr="004656D1">
        <w:rPr>
          <w:i/>
          <w:iCs/>
          <w:sz w:val="20"/>
        </w:rPr>
        <w:t>Gen 36, 12</w:t>
      </w:r>
      <w:r w:rsidR="004656D1" w:rsidRPr="004656D1">
        <w:rPr>
          <w:i/>
          <w:iCs/>
          <w:sz w:val="20"/>
        </w:rPr>
        <w:t xml:space="preserve">). </w:t>
      </w:r>
      <w:r w:rsidRPr="004656D1">
        <w:rPr>
          <w:i/>
          <w:iCs/>
          <w:sz w:val="20"/>
        </w:rPr>
        <w:t>Questi sono i figli di Reuel: Naat e Zerach, Samma e Mizza. Questi furono i figli di Basemat, moglie di Esaù</w:t>
      </w:r>
      <w:r w:rsidR="004656D1" w:rsidRPr="004656D1">
        <w:rPr>
          <w:i/>
          <w:iCs/>
          <w:sz w:val="20"/>
        </w:rPr>
        <w:t xml:space="preserve"> (</w:t>
      </w:r>
      <w:r w:rsidR="008C4020" w:rsidRPr="004656D1">
        <w:rPr>
          <w:i/>
          <w:iCs/>
          <w:sz w:val="20"/>
        </w:rPr>
        <w:t>Gen 36, 13</w:t>
      </w:r>
      <w:r w:rsidR="004656D1" w:rsidRPr="004656D1">
        <w:rPr>
          <w:i/>
          <w:iCs/>
          <w:sz w:val="20"/>
        </w:rPr>
        <w:t xml:space="preserve">). </w:t>
      </w:r>
      <w:r w:rsidRPr="004656D1">
        <w:rPr>
          <w:i/>
          <w:iCs/>
          <w:sz w:val="20"/>
        </w:rPr>
        <w:t>Questi furono i figli di Oolibama, moglie di Esaù, figlia di Ana, figlio di Zibeon; essa partorì a Esaù</w:t>
      </w:r>
      <w:r w:rsidR="004656D1" w:rsidRPr="004656D1">
        <w:rPr>
          <w:i/>
          <w:iCs/>
          <w:sz w:val="20"/>
        </w:rPr>
        <w:t xml:space="preserve"> Ieus, Iaalam e Core (</w:t>
      </w:r>
      <w:r w:rsidR="008C4020" w:rsidRPr="004656D1">
        <w:rPr>
          <w:i/>
          <w:iCs/>
          <w:sz w:val="20"/>
        </w:rPr>
        <w:t>Gen 36, 14</w:t>
      </w:r>
      <w:r w:rsidR="004656D1" w:rsidRPr="004656D1">
        <w:rPr>
          <w:i/>
          <w:iCs/>
          <w:sz w:val="20"/>
        </w:rPr>
        <w:t xml:space="preserve">). </w:t>
      </w:r>
      <w:r w:rsidRPr="004656D1">
        <w:rPr>
          <w:i/>
          <w:iCs/>
          <w:sz w:val="20"/>
        </w:rPr>
        <w:t>Questi sono i capi dei figli di Esaù: i figli di Elifaz primogenito di Esaù: il capo di Teman, il capo di Omar, il</w:t>
      </w:r>
      <w:r w:rsidR="004656D1" w:rsidRPr="004656D1">
        <w:rPr>
          <w:i/>
          <w:iCs/>
          <w:sz w:val="20"/>
        </w:rPr>
        <w:t xml:space="preserve"> capo di Zefo, il capo di Kenaz (</w:t>
      </w:r>
      <w:r w:rsidR="008C4020" w:rsidRPr="004656D1">
        <w:rPr>
          <w:i/>
          <w:iCs/>
          <w:sz w:val="20"/>
        </w:rPr>
        <w:t>Gen 36, 15</w:t>
      </w:r>
      <w:r w:rsidR="004656D1" w:rsidRPr="004656D1">
        <w:rPr>
          <w:i/>
          <w:iCs/>
          <w:sz w:val="20"/>
        </w:rPr>
        <w:t xml:space="preserve">). </w:t>
      </w:r>
      <w:r w:rsidRPr="004656D1">
        <w:rPr>
          <w:i/>
          <w:iCs/>
          <w:sz w:val="20"/>
        </w:rPr>
        <w:t>Questi i figli di Reuel, figlio di Esaù: il capo di Naat, il capo di Zerach, il capo di Samma, il capo di Mizza. Questi sono i capi di Reuel nel paese di Edom; questi sono i figli di Basemat, moglie di Esaù</w:t>
      </w:r>
      <w:r w:rsidR="004656D1" w:rsidRPr="004656D1">
        <w:rPr>
          <w:i/>
          <w:iCs/>
          <w:sz w:val="20"/>
        </w:rPr>
        <w:t xml:space="preserve"> (</w:t>
      </w:r>
      <w:r w:rsidR="008C4020" w:rsidRPr="004656D1">
        <w:rPr>
          <w:i/>
          <w:iCs/>
          <w:sz w:val="20"/>
        </w:rPr>
        <w:t>Gen 36, 17</w:t>
      </w:r>
      <w:r w:rsidR="004656D1" w:rsidRPr="004656D1">
        <w:rPr>
          <w:i/>
          <w:iCs/>
          <w:sz w:val="20"/>
        </w:rPr>
        <w:t xml:space="preserve">)L </w:t>
      </w:r>
    </w:p>
    <w:p w14:paraId="4984FDC5" w14:textId="77777777" w:rsidR="008C4020" w:rsidRPr="004656D1" w:rsidRDefault="00CE7721" w:rsidP="004656D1">
      <w:pPr>
        <w:pStyle w:val="Corpotesto"/>
        <w:rPr>
          <w:i/>
          <w:iCs/>
          <w:sz w:val="20"/>
        </w:rPr>
      </w:pPr>
      <w:r w:rsidRPr="004656D1">
        <w:rPr>
          <w:i/>
          <w:iCs/>
          <w:sz w:val="20"/>
        </w:rPr>
        <w:t>Questi sono i figli di Oolibama, moglie di Esaù: il capo di Ieus, il capo di Iaalam, il capo di Core. Questi sono i capi di Oolibama, figlia di Ana, moglie di Esaù</w:t>
      </w:r>
      <w:r w:rsidR="004656D1" w:rsidRPr="004656D1">
        <w:rPr>
          <w:i/>
          <w:iCs/>
          <w:sz w:val="20"/>
        </w:rPr>
        <w:t xml:space="preserve"> (</w:t>
      </w:r>
      <w:r w:rsidR="008C4020" w:rsidRPr="004656D1">
        <w:rPr>
          <w:i/>
          <w:iCs/>
          <w:sz w:val="20"/>
        </w:rPr>
        <w:t>Gen 36, 18</w:t>
      </w:r>
      <w:r w:rsidR="004656D1" w:rsidRPr="004656D1">
        <w:rPr>
          <w:i/>
          <w:iCs/>
          <w:sz w:val="20"/>
        </w:rPr>
        <w:t xml:space="preserve">). </w:t>
      </w:r>
      <w:r w:rsidRPr="004656D1">
        <w:rPr>
          <w:i/>
          <w:iCs/>
          <w:sz w:val="20"/>
        </w:rPr>
        <w:t>Questi sono i figli di Esaù e q</w:t>
      </w:r>
      <w:r w:rsidR="004656D1" w:rsidRPr="004656D1">
        <w:rPr>
          <w:i/>
          <w:iCs/>
          <w:sz w:val="20"/>
        </w:rPr>
        <w:t>uesti i loro capi. Egli è Edom (</w:t>
      </w:r>
      <w:r w:rsidR="008C4020" w:rsidRPr="004656D1">
        <w:rPr>
          <w:i/>
          <w:iCs/>
          <w:sz w:val="20"/>
        </w:rPr>
        <w:t>Gen 36, 19</w:t>
      </w:r>
      <w:r w:rsidR="004656D1" w:rsidRPr="004656D1">
        <w:rPr>
          <w:i/>
          <w:iCs/>
          <w:sz w:val="20"/>
        </w:rPr>
        <w:t xml:space="preserve">). </w:t>
      </w:r>
      <w:r w:rsidRPr="004656D1">
        <w:rPr>
          <w:i/>
          <w:iCs/>
          <w:sz w:val="20"/>
        </w:rPr>
        <w:t>Questi sono i nomi dei capi di Esaù, secondo le loro famiglie, le loro località, con i loro nomi: il capo di Timna, il</w:t>
      </w:r>
      <w:r w:rsidR="004656D1" w:rsidRPr="004656D1">
        <w:rPr>
          <w:i/>
          <w:iCs/>
          <w:sz w:val="20"/>
        </w:rPr>
        <w:t xml:space="preserve"> capo di Alva, il capo di Ietet (</w:t>
      </w:r>
      <w:r w:rsidR="008C4020" w:rsidRPr="004656D1">
        <w:rPr>
          <w:i/>
          <w:iCs/>
          <w:sz w:val="20"/>
        </w:rPr>
        <w:t>Gen 36, 40</w:t>
      </w:r>
      <w:r w:rsidR="004656D1" w:rsidRPr="004656D1">
        <w:rPr>
          <w:i/>
          <w:iCs/>
          <w:sz w:val="20"/>
        </w:rPr>
        <w:t xml:space="preserve">). </w:t>
      </w:r>
      <w:r w:rsidRPr="004656D1">
        <w:rPr>
          <w:i/>
          <w:iCs/>
          <w:sz w:val="20"/>
        </w:rPr>
        <w:t>Il capo di Magdiel, il capo di Iram. Questi sono i capi di Edom secondo le loro sedi nel territorio di loro proprietà. E' appunto questo Esaù</w:t>
      </w:r>
      <w:r w:rsidR="004656D1" w:rsidRPr="004656D1">
        <w:rPr>
          <w:i/>
          <w:iCs/>
          <w:sz w:val="20"/>
        </w:rPr>
        <w:t xml:space="preserve"> il padre degli Idumei (</w:t>
      </w:r>
      <w:r w:rsidR="008C4020" w:rsidRPr="004656D1">
        <w:rPr>
          <w:i/>
          <w:iCs/>
          <w:sz w:val="20"/>
        </w:rPr>
        <w:t>Gen 36, 43</w:t>
      </w:r>
      <w:r w:rsidR="004656D1" w:rsidRPr="004656D1">
        <w:rPr>
          <w:i/>
          <w:iCs/>
          <w:sz w:val="20"/>
        </w:rPr>
        <w:t xml:space="preserve">). </w:t>
      </w:r>
      <w:r w:rsidRPr="004656D1">
        <w:rPr>
          <w:i/>
          <w:iCs/>
          <w:sz w:val="20"/>
        </w:rPr>
        <w:t>Dá quest'ordine al popolo: Voi state per passare i confini dei figli di Esaù, vostri fratelli, che dimorano in Seir; essi avranno paur</w:t>
      </w:r>
      <w:r w:rsidR="004656D1" w:rsidRPr="004656D1">
        <w:rPr>
          <w:i/>
          <w:iCs/>
          <w:sz w:val="20"/>
        </w:rPr>
        <w:t>a di voi; state bene in guardia (</w:t>
      </w:r>
      <w:r w:rsidR="008C4020" w:rsidRPr="004656D1">
        <w:rPr>
          <w:i/>
          <w:iCs/>
          <w:sz w:val="20"/>
        </w:rPr>
        <w:t>Dt 2, 4</w:t>
      </w:r>
      <w:r w:rsidR="004656D1" w:rsidRPr="004656D1">
        <w:rPr>
          <w:i/>
          <w:iCs/>
          <w:sz w:val="20"/>
        </w:rPr>
        <w:t xml:space="preserve">). </w:t>
      </w:r>
    </w:p>
    <w:p w14:paraId="0E084F3A" w14:textId="77777777" w:rsidR="008C4020" w:rsidRPr="004656D1" w:rsidRDefault="00CE7721" w:rsidP="004656D1">
      <w:pPr>
        <w:pStyle w:val="Corpotesto"/>
        <w:rPr>
          <w:i/>
          <w:iCs/>
          <w:sz w:val="20"/>
        </w:rPr>
      </w:pPr>
      <w:r w:rsidRPr="004656D1">
        <w:rPr>
          <w:i/>
          <w:iCs/>
          <w:sz w:val="20"/>
        </w:rPr>
        <w:lastRenderedPageBreak/>
        <w:t>Non muovete loro guerra, perché del loro paese io non vi darò neppure quanto ne può calcare la pianta di un piede; infatti ho dato il monte di Seir in proprietà a Esaù</w:t>
      </w:r>
      <w:r w:rsidR="004656D1" w:rsidRPr="004656D1">
        <w:rPr>
          <w:i/>
          <w:iCs/>
          <w:sz w:val="20"/>
        </w:rPr>
        <w:t xml:space="preserve"> (</w:t>
      </w:r>
      <w:r w:rsidR="008C4020" w:rsidRPr="004656D1">
        <w:rPr>
          <w:i/>
          <w:iCs/>
          <w:sz w:val="20"/>
        </w:rPr>
        <w:t>Dt 2, 5</w:t>
      </w:r>
      <w:r w:rsidR="004656D1" w:rsidRPr="004656D1">
        <w:rPr>
          <w:i/>
          <w:iCs/>
          <w:sz w:val="20"/>
        </w:rPr>
        <w:t xml:space="preserve">). </w:t>
      </w:r>
      <w:r w:rsidRPr="004656D1">
        <w:rPr>
          <w:i/>
          <w:iCs/>
          <w:sz w:val="20"/>
        </w:rPr>
        <w:t>Allora passammo oltre i nostri fratelli, i figli di Esaù, che abitano in Seir, lungo la via dell'Araba, per Elat ed Ezion-Gheber. Poi ci voltammo e avanzammo in direzione del deserto di Moab.</w:t>
      </w:r>
      <w:r w:rsidR="004656D1" w:rsidRPr="004656D1">
        <w:rPr>
          <w:i/>
          <w:iCs/>
          <w:sz w:val="20"/>
        </w:rPr>
        <w:t>(</w:t>
      </w:r>
      <w:r w:rsidR="008C4020" w:rsidRPr="004656D1">
        <w:rPr>
          <w:i/>
          <w:iCs/>
          <w:sz w:val="20"/>
        </w:rPr>
        <w:t>Dt 2, 8</w:t>
      </w:r>
      <w:r w:rsidR="004656D1" w:rsidRPr="004656D1">
        <w:rPr>
          <w:i/>
          <w:iCs/>
          <w:sz w:val="20"/>
        </w:rPr>
        <w:t xml:space="preserve">). </w:t>
      </w:r>
      <w:r w:rsidRPr="004656D1">
        <w:rPr>
          <w:i/>
          <w:iCs/>
          <w:sz w:val="20"/>
        </w:rPr>
        <w:t>Anche Seir era prima abitata dagli Hurriti, ma i figli di Esaù li scacciarono, li distrussero e si stabilirono al posto loro, come ha fatto Israele nel paese che possie</w:t>
      </w:r>
      <w:r w:rsidR="004656D1" w:rsidRPr="004656D1">
        <w:rPr>
          <w:i/>
          <w:iCs/>
          <w:sz w:val="20"/>
        </w:rPr>
        <w:t>de e che il Signore gli ha dato (</w:t>
      </w:r>
      <w:r w:rsidR="008C4020" w:rsidRPr="004656D1">
        <w:rPr>
          <w:i/>
          <w:iCs/>
          <w:sz w:val="20"/>
        </w:rPr>
        <w:t>Dt 2, 12</w:t>
      </w:r>
      <w:r w:rsidR="004656D1" w:rsidRPr="004656D1">
        <w:rPr>
          <w:i/>
          <w:iCs/>
          <w:sz w:val="20"/>
        </w:rPr>
        <w:t xml:space="preserve">). </w:t>
      </w:r>
      <w:r w:rsidRPr="004656D1">
        <w:rPr>
          <w:i/>
          <w:iCs/>
          <w:sz w:val="20"/>
        </w:rPr>
        <w:t>Così il Signore aveva fatto per i figli di Esaù che abitano in Seir, quando distrusse gli Hurriti davanti a loro; essi li scacciarono e si stabilirono al loro posto</w:t>
      </w:r>
      <w:r w:rsidR="004656D1" w:rsidRPr="004656D1">
        <w:rPr>
          <w:i/>
          <w:iCs/>
          <w:sz w:val="20"/>
        </w:rPr>
        <w:t xml:space="preserve"> e vi sono rimasti fino ad oggi (</w:t>
      </w:r>
      <w:r w:rsidR="008C4020" w:rsidRPr="004656D1">
        <w:rPr>
          <w:i/>
          <w:iCs/>
          <w:sz w:val="20"/>
        </w:rPr>
        <w:t>Dt 2, 22</w:t>
      </w:r>
      <w:r w:rsidR="004656D1" w:rsidRPr="004656D1">
        <w:rPr>
          <w:i/>
          <w:iCs/>
          <w:sz w:val="20"/>
        </w:rPr>
        <w:t xml:space="preserve">). </w:t>
      </w:r>
    </w:p>
    <w:p w14:paraId="6FD423AF" w14:textId="77777777" w:rsidR="008C4020" w:rsidRPr="004656D1" w:rsidRDefault="00CE7721" w:rsidP="004656D1">
      <w:pPr>
        <w:pStyle w:val="Corpotesto"/>
        <w:rPr>
          <w:i/>
          <w:iCs/>
          <w:sz w:val="20"/>
        </w:rPr>
      </w:pPr>
      <w:r w:rsidRPr="004656D1">
        <w:rPr>
          <w:i/>
          <w:iCs/>
          <w:sz w:val="20"/>
        </w:rPr>
        <w:t>Come mi hanno permesso i figli di Esaù, che abitano in Seir, e i Moabiti che abitano in Ar, finché io abbia passato il Giordano per entrare nel paese che il S</w:t>
      </w:r>
      <w:r w:rsidR="004656D1" w:rsidRPr="004656D1">
        <w:rPr>
          <w:i/>
          <w:iCs/>
          <w:sz w:val="20"/>
        </w:rPr>
        <w:t>ignore nostro Dio sta per darci (</w:t>
      </w:r>
      <w:r w:rsidR="008C4020" w:rsidRPr="004656D1">
        <w:rPr>
          <w:i/>
          <w:iCs/>
          <w:sz w:val="20"/>
        </w:rPr>
        <w:t>Dt 2, 29</w:t>
      </w:r>
      <w:r w:rsidR="004656D1" w:rsidRPr="004656D1">
        <w:rPr>
          <w:i/>
          <w:iCs/>
          <w:sz w:val="20"/>
        </w:rPr>
        <w:t xml:space="preserve">). </w:t>
      </w:r>
      <w:r w:rsidRPr="004656D1">
        <w:rPr>
          <w:i/>
          <w:iCs/>
          <w:sz w:val="20"/>
        </w:rPr>
        <w:t>Ad Isacco diedi Giacobbe ed Esaù e assegnai ad Esaù il possesso delle montagne di Seir; Giacobbe e</w:t>
      </w:r>
      <w:r w:rsidR="004656D1" w:rsidRPr="004656D1">
        <w:rPr>
          <w:i/>
          <w:iCs/>
          <w:sz w:val="20"/>
        </w:rPr>
        <w:t xml:space="preserve"> i suoi figli scesero in Egitto (</w:t>
      </w:r>
      <w:r w:rsidR="008C4020" w:rsidRPr="004656D1">
        <w:rPr>
          <w:i/>
          <w:iCs/>
          <w:sz w:val="20"/>
        </w:rPr>
        <w:t>Gs 24, 4</w:t>
      </w:r>
      <w:r w:rsidR="004656D1" w:rsidRPr="004656D1">
        <w:rPr>
          <w:i/>
          <w:iCs/>
          <w:sz w:val="20"/>
        </w:rPr>
        <w:t xml:space="preserve">). </w:t>
      </w:r>
      <w:r w:rsidRPr="004656D1">
        <w:rPr>
          <w:i/>
          <w:iCs/>
          <w:sz w:val="20"/>
        </w:rPr>
        <w:t>Abramo generò Isacco. Figli di Isacco: Esaù</w:t>
      </w:r>
      <w:r w:rsidR="004656D1" w:rsidRPr="004656D1">
        <w:rPr>
          <w:i/>
          <w:iCs/>
          <w:sz w:val="20"/>
        </w:rPr>
        <w:t xml:space="preserve"> e Israele (</w:t>
      </w:r>
      <w:r w:rsidR="008C4020" w:rsidRPr="004656D1">
        <w:rPr>
          <w:i/>
          <w:iCs/>
          <w:sz w:val="20"/>
        </w:rPr>
        <w:t>1Cr 1, 34</w:t>
      </w:r>
      <w:r w:rsidR="004656D1" w:rsidRPr="004656D1">
        <w:rPr>
          <w:i/>
          <w:iCs/>
          <w:sz w:val="20"/>
        </w:rPr>
        <w:t xml:space="preserve">). Figli di Esaù: Elifàz, Reuèl, Ieus, Ialam e Core (1Cr 1, 35). </w:t>
      </w:r>
      <w:r w:rsidRPr="004656D1">
        <w:rPr>
          <w:i/>
          <w:iCs/>
          <w:sz w:val="20"/>
        </w:rPr>
        <w:t xml:space="preserve">Allora Giuda mosse guerra ai figli di Esaù nell'Idumea e nella Acrabattene, perché assediavano Israele; inflisse loro un grave colpo e li umiliò e </w:t>
      </w:r>
      <w:r w:rsidR="004656D1" w:rsidRPr="004656D1">
        <w:rPr>
          <w:i/>
          <w:iCs/>
          <w:sz w:val="20"/>
        </w:rPr>
        <w:t>si impadronì delle loro spoglie (</w:t>
      </w:r>
      <w:r w:rsidR="008C4020" w:rsidRPr="004656D1">
        <w:rPr>
          <w:i/>
          <w:iCs/>
          <w:sz w:val="20"/>
        </w:rPr>
        <w:t>1Mac 5, 3</w:t>
      </w:r>
      <w:r w:rsidR="004656D1" w:rsidRPr="004656D1">
        <w:rPr>
          <w:i/>
          <w:iCs/>
          <w:sz w:val="20"/>
        </w:rPr>
        <w:t xml:space="preserve">). </w:t>
      </w:r>
      <w:r w:rsidRPr="004656D1">
        <w:rPr>
          <w:i/>
          <w:iCs/>
          <w:sz w:val="20"/>
        </w:rPr>
        <w:t>Giuda con i suoi fratelli uscì ancora per combattere contro i figli di Esaù nella regione meridionale e colpì Ebron e le sue dipendenze, distrusse le sue fortezze e diede fuoco tutt'intorno alle sue to</w:t>
      </w:r>
      <w:r w:rsidR="004656D1" w:rsidRPr="004656D1">
        <w:rPr>
          <w:i/>
          <w:iCs/>
          <w:sz w:val="20"/>
        </w:rPr>
        <w:t>rri (</w:t>
      </w:r>
      <w:r w:rsidR="008C4020" w:rsidRPr="004656D1">
        <w:rPr>
          <w:i/>
          <w:iCs/>
          <w:sz w:val="20"/>
        </w:rPr>
        <w:t>1Mac 5, 65</w:t>
      </w:r>
      <w:r w:rsidR="004656D1" w:rsidRPr="004656D1">
        <w:rPr>
          <w:i/>
          <w:iCs/>
          <w:sz w:val="20"/>
        </w:rPr>
        <w:t xml:space="preserve">). </w:t>
      </w:r>
    </w:p>
    <w:p w14:paraId="3869D295" w14:textId="77777777" w:rsidR="004656D1" w:rsidRPr="004656D1" w:rsidRDefault="00CE7721" w:rsidP="004656D1">
      <w:pPr>
        <w:pStyle w:val="Corpotesto"/>
        <w:rPr>
          <w:i/>
          <w:iCs/>
          <w:sz w:val="20"/>
        </w:rPr>
      </w:pPr>
      <w:r w:rsidRPr="004656D1">
        <w:rPr>
          <w:i/>
          <w:iCs/>
          <w:sz w:val="20"/>
        </w:rPr>
        <w:t>Fuggite, partite, nascondetevi in un luogo segreto, abitanti di Dedan, poiché io mando su Esaù la sua r</w:t>
      </w:r>
      <w:r w:rsidR="004656D1" w:rsidRPr="004656D1">
        <w:rPr>
          <w:i/>
          <w:iCs/>
          <w:sz w:val="20"/>
        </w:rPr>
        <w:t>ovina, il tempo del suo castigo (</w:t>
      </w:r>
      <w:r w:rsidR="008C4020" w:rsidRPr="004656D1">
        <w:rPr>
          <w:i/>
          <w:iCs/>
          <w:sz w:val="20"/>
        </w:rPr>
        <w:t>Ger 49, 8</w:t>
      </w:r>
      <w:r w:rsidR="004656D1" w:rsidRPr="004656D1">
        <w:rPr>
          <w:i/>
          <w:iCs/>
          <w:sz w:val="20"/>
        </w:rPr>
        <w:t xml:space="preserve">). </w:t>
      </w:r>
      <w:r w:rsidRPr="004656D1">
        <w:rPr>
          <w:i/>
          <w:iCs/>
          <w:sz w:val="20"/>
        </w:rPr>
        <w:t>Poiché io intendo spogliare Esaù, rivelo i suoi nascondigli ed egli non ha dove nascondersi. La sua stirpe, i suoi fratelli, i suoi vicini s</w:t>
      </w:r>
      <w:r w:rsidR="004656D1" w:rsidRPr="004656D1">
        <w:rPr>
          <w:i/>
          <w:iCs/>
          <w:sz w:val="20"/>
        </w:rPr>
        <w:t>ono distrutti ed egli non è più (</w:t>
      </w:r>
      <w:r w:rsidR="008C4020" w:rsidRPr="004656D1">
        <w:rPr>
          <w:i/>
          <w:iCs/>
          <w:sz w:val="20"/>
        </w:rPr>
        <w:t>Ger 49, 10</w:t>
      </w:r>
      <w:r w:rsidR="004656D1" w:rsidRPr="004656D1">
        <w:rPr>
          <w:i/>
          <w:iCs/>
          <w:sz w:val="20"/>
        </w:rPr>
        <w:t xml:space="preserve">). </w:t>
      </w:r>
      <w:r w:rsidRPr="004656D1">
        <w:rPr>
          <w:i/>
          <w:iCs/>
          <w:sz w:val="20"/>
        </w:rPr>
        <w:t>Come è stato perquisito Esaù, come sono stati scovati i suoi nascondigli!</w:t>
      </w:r>
      <w:r w:rsidR="004656D1" w:rsidRPr="004656D1">
        <w:rPr>
          <w:i/>
          <w:iCs/>
          <w:sz w:val="20"/>
        </w:rPr>
        <w:t xml:space="preserve"> (</w:t>
      </w:r>
      <w:r w:rsidR="008C4020" w:rsidRPr="004656D1">
        <w:rPr>
          <w:i/>
          <w:iCs/>
          <w:sz w:val="20"/>
        </w:rPr>
        <w:t>Abd 1, 6</w:t>
      </w:r>
      <w:r w:rsidR="004656D1" w:rsidRPr="004656D1">
        <w:rPr>
          <w:i/>
          <w:iCs/>
          <w:sz w:val="20"/>
        </w:rPr>
        <w:t xml:space="preserve">). </w:t>
      </w:r>
      <w:r w:rsidRPr="004656D1">
        <w:rPr>
          <w:i/>
          <w:iCs/>
          <w:sz w:val="20"/>
        </w:rPr>
        <w:t>Forse in quel giorno, dice il Signore, non disperderò i saggi da Edom e l'intelligenza dal monte di Esaù?</w:t>
      </w:r>
      <w:r w:rsidR="004656D1" w:rsidRPr="004656D1">
        <w:rPr>
          <w:i/>
          <w:iCs/>
          <w:sz w:val="20"/>
        </w:rPr>
        <w:t xml:space="preserve"> (</w:t>
      </w:r>
      <w:r w:rsidR="008C4020" w:rsidRPr="004656D1">
        <w:rPr>
          <w:i/>
          <w:iCs/>
          <w:sz w:val="20"/>
        </w:rPr>
        <w:t>Abd 1, 8</w:t>
      </w:r>
      <w:r w:rsidR="004656D1" w:rsidRPr="004656D1">
        <w:rPr>
          <w:i/>
          <w:iCs/>
          <w:sz w:val="20"/>
        </w:rPr>
        <w:t xml:space="preserve">). </w:t>
      </w:r>
      <w:r w:rsidRPr="004656D1">
        <w:rPr>
          <w:i/>
          <w:iCs/>
          <w:sz w:val="20"/>
        </w:rPr>
        <w:t>Saranno fiaccati i tuoi prodi, o Teman, e sarà sterminato ogni uomo dal monte di Esaù. Per la carneficina</w:t>
      </w:r>
      <w:r w:rsidR="004656D1" w:rsidRPr="004656D1">
        <w:rPr>
          <w:i/>
          <w:iCs/>
          <w:sz w:val="20"/>
        </w:rPr>
        <w:t xml:space="preserve"> (</w:t>
      </w:r>
      <w:r w:rsidR="008C4020" w:rsidRPr="004656D1">
        <w:rPr>
          <w:i/>
          <w:iCs/>
          <w:sz w:val="20"/>
        </w:rPr>
        <w:t>Abd 1, 9</w:t>
      </w:r>
      <w:r w:rsidR="004656D1" w:rsidRPr="004656D1">
        <w:rPr>
          <w:i/>
          <w:iCs/>
          <w:sz w:val="20"/>
        </w:rPr>
        <w:t xml:space="preserve">). </w:t>
      </w:r>
    </w:p>
    <w:p w14:paraId="4EC06815" w14:textId="77777777" w:rsidR="004656D1" w:rsidRPr="004656D1" w:rsidRDefault="00CE7721" w:rsidP="004656D1">
      <w:pPr>
        <w:pStyle w:val="Corpotesto"/>
        <w:rPr>
          <w:i/>
          <w:iCs/>
          <w:sz w:val="20"/>
        </w:rPr>
      </w:pPr>
      <w:r w:rsidRPr="004656D1">
        <w:rPr>
          <w:i/>
          <w:iCs/>
          <w:sz w:val="20"/>
        </w:rPr>
        <w:t>La casa di Giacobbe sarà un fuoco e la casa di Giuseppe una fiamma, la casa di Esaù sarà come paglia: la bruceranno e la consumeranno, non scamperà nessuno della casa di Esaù</w:t>
      </w:r>
      <w:r w:rsidR="004656D1" w:rsidRPr="004656D1">
        <w:rPr>
          <w:i/>
          <w:iCs/>
          <w:sz w:val="20"/>
        </w:rPr>
        <w:t>, poiché il Signore ha parlato (</w:t>
      </w:r>
      <w:r w:rsidR="008C4020" w:rsidRPr="004656D1">
        <w:rPr>
          <w:i/>
          <w:iCs/>
          <w:sz w:val="20"/>
        </w:rPr>
        <w:t>Abd 1, 18</w:t>
      </w:r>
      <w:r w:rsidR="004656D1" w:rsidRPr="004656D1">
        <w:rPr>
          <w:i/>
          <w:iCs/>
          <w:sz w:val="20"/>
        </w:rPr>
        <w:t xml:space="preserve">). </w:t>
      </w:r>
      <w:r w:rsidRPr="004656D1">
        <w:rPr>
          <w:i/>
          <w:iCs/>
          <w:sz w:val="20"/>
        </w:rPr>
        <w:t>Quelli del Negheb possederanno il monte d'Esaù e quelli della Sefèla il paese dei Filistei; possederanno il territorio di Efraim e d</w:t>
      </w:r>
      <w:r w:rsidR="004656D1" w:rsidRPr="004656D1">
        <w:rPr>
          <w:i/>
          <w:iCs/>
          <w:sz w:val="20"/>
        </w:rPr>
        <w:t>i Samaria e Beniamino il Gàlaad (</w:t>
      </w:r>
      <w:r w:rsidR="008C4020" w:rsidRPr="004656D1">
        <w:rPr>
          <w:i/>
          <w:iCs/>
          <w:sz w:val="20"/>
        </w:rPr>
        <w:t>Abd 1, 19</w:t>
      </w:r>
      <w:r w:rsidR="004656D1" w:rsidRPr="004656D1">
        <w:rPr>
          <w:i/>
          <w:iCs/>
          <w:sz w:val="20"/>
        </w:rPr>
        <w:t xml:space="preserve">).  </w:t>
      </w:r>
      <w:r w:rsidRPr="004656D1">
        <w:rPr>
          <w:i/>
          <w:iCs/>
          <w:sz w:val="20"/>
        </w:rPr>
        <w:t>Saliranno vittoriosi sul monte Sion per governare il monte di Esaù e il regno sarà del Signore.</w:t>
      </w:r>
      <w:r w:rsidR="004656D1" w:rsidRPr="004656D1">
        <w:rPr>
          <w:i/>
          <w:iCs/>
          <w:sz w:val="20"/>
        </w:rPr>
        <w:t>(</w:t>
      </w:r>
      <w:r w:rsidR="008C4020" w:rsidRPr="004656D1">
        <w:rPr>
          <w:i/>
          <w:iCs/>
          <w:sz w:val="20"/>
        </w:rPr>
        <w:t>Abd 1, 21</w:t>
      </w:r>
      <w:r w:rsidR="004656D1" w:rsidRPr="004656D1">
        <w:rPr>
          <w:i/>
          <w:iCs/>
          <w:sz w:val="20"/>
        </w:rPr>
        <w:t xml:space="preserve">). </w:t>
      </w:r>
    </w:p>
    <w:p w14:paraId="4665D22F" w14:textId="77777777" w:rsidR="008C4020" w:rsidRPr="004656D1" w:rsidRDefault="00CE7721" w:rsidP="004656D1">
      <w:pPr>
        <w:pStyle w:val="Corpotesto"/>
        <w:rPr>
          <w:i/>
          <w:iCs/>
          <w:sz w:val="20"/>
        </w:rPr>
      </w:pPr>
      <w:r w:rsidRPr="004656D1">
        <w:rPr>
          <w:i/>
          <w:iCs/>
          <w:sz w:val="20"/>
        </w:rPr>
        <w:t>Vi ho amati, dice il Signore. E voi dite: "Come ci hai amati?". Non era forse Esaù fratello di Giacobbe? - oracolo del Signore - Eppure ho amato Giacobbe</w:t>
      </w:r>
      <w:r w:rsidR="004656D1" w:rsidRPr="004656D1">
        <w:rPr>
          <w:i/>
          <w:iCs/>
          <w:sz w:val="20"/>
        </w:rPr>
        <w:t xml:space="preserve"> (</w:t>
      </w:r>
      <w:r w:rsidR="008C4020" w:rsidRPr="004656D1">
        <w:rPr>
          <w:i/>
          <w:iCs/>
          <w:sz w:val="20"/>
        </w:rPr>
        <w:t>Ml 1, 2</w:t>
      </w:r>
      <w:r w:rsidR="004656D1" w:rsidRPr="004656D1">
        <w:rPr>
          <w:i/>
          <w:iCs/>
          <w:sz w:val="20"/>
        </w:rPr>
        <w:t xml:space="preserve">). </w:t>
      </w:r>
      <w:r w:rsidRPr="004656D1">
        <w:rPr>
          <w:i/>
          <w:iCs/>
          <w:sz w:val="20"/>
        </w:rPr>
        <w:t>E ho odiato Esaù. Ho fatto dei suoi monti un deserto e ho dato la sua ere</w:t>
      </w:r>
      <w:r w:rsidR="004656D1" w:rsidRPr="004656D1">
        <w:rPr>
          <w:i/>
          <w:iCs/>
          <w:sz w:val="20"/>
        </w:rPr>
        <w:t>dità agli sciacalli del deserto (</w:t>
      </w:r>
      <w:r w:rsidR="008C4020" w:rsidRPr="004656D1">
        <w:rPr>
          <w:i/>
          <w:iCs/>
          <w:sz w:val="20"/>
        </w:rPr>
        <w:t>Ml 1, 3</w:t>
      </w:r>
      <w:r w:rsidR="004656D1" w:rsidRPr="004656D1">
        <w:rPr>
          <w:i/>
          <w:iCs/>
          <w:sz w:val="20"/>
        </w:rPr>
        <w:t xml:space="preserve">). </w:t>
      </w:r>
      <w:r w:rsidRPr="004656D1">
        <w:rPr>
          <w:i/>
          <w:iCs/>
          <w:sz w:val="20"/>
        </w:rPr>
        <w:t>Come sta scritto: Ho amato Giacobbe e ho odiato Esaù</w:t>
      </w:r>
      <w:r w:rsidR="004656D1" w:rsidRPr="004656D1">
        <w:rPr>
          <w:i/>
          <w:iCs/>
          <w:sz w:val="20"/>
        </w:rPr>
        <w:t xml:space="preserve"> (</w:t>
      </w:r>
      <w:r w:rsidR="008C4020" w:rsidRPr="004656D1">
        <w:rPr>
          <w:i/>
          <w:iCs/>
          <w:sz w:val="20"/>
        </w:rPr>
        <w:t>Rm 9, 13</w:t>
      </w:r>
      <w:r w:rsidR="004656D1" w:rsidRPr="004656D1">
        <w:rPr>
          <w:i/>
          <w:iCs/>
          <w:sz w:val="20"/>
        </w:rPr>
        <w:t xml:space="preserve">). </w:t>
      </w:r>
      <w:r w:rsidRPr="004656D1">
        <w:rPr>
          <w:i/>
          <w:iCs/>
          <w:sz w:val="20"/>
        </w:rPr>
        <w:t>Per fede Isacco benedisse Giacobbe ed Esaù</w:t>
      </w:r>
      <w:r w:rsidR="004656D1" w:rsidRPr="004656D1">
        <w:rPr>
          <w:i/>
          <w:iCs/>
          <w:sz w:val="20"/>
        </w:rPr>
        <w:t xml:space="preserve"> anche riguardo a cose future (</w:t>
      </w:r>
      <w:r w:rsidR="008C4020" w:rsidRPr="004656D1">
        <w:rPr>
          <w:i/>
          <w:iCs/>
          <w:sz w:val="20"/>
        </w:rPr>
        <w:t>Eb 11, 20</w:t>
      </w:r>
      <w:r w:rsidR="004656D1" w:rsidRPr="004656D1">
        <w:rPr>
          <w:i/>
          <w:iCs/>
          <w:sz w:val="20"/>
        </w:rPr>
        <w:t xml:space="preserve">). </w:t>
      </w:r>
      <w:r w:rsidRPr="004656D1">
        <w:rPr>
          <w:i/>
          <w:iCs/>
          <w:sz w:val="20"/>
        </w:rPr>
        <w:t>Non vi sia nessun fornicatore o nessun profanatore, come Esaù, che in cambio di una sola pietanz</w:t>
      </w:r>
      <w:r w:rsidR="004656D1" w:rsidRPr="004656D1">
        <w:rPr>
          <w:i/>
          <w:iCs/>
          <w:sz w:val="20"/>
        </w:rPr>
        <w:t>a vendette la sua primogenitura (</w:t>
      </w:r>
      <w:r w:rsidR="008C4020" w:rsidRPr="004656D1">
        <w:rPr>
          <w:i/>
          <w:iCs/>
          <w:sz w:val="20"/>
        </w:rPr>
        <w:t>Eb 12, 16</w:t>
      </w:r>
      <w:r w:rsidR="004656D1" w:rsidRPr="004656D1">
        <w:rPr>
          <w:i/>
          <w:iCs/>
          <w:sz w:val="20"/>
        </w:rPr>
        <w:t xml:space="preserve">). </w:t>
      </w:r>
    </w:p>
    <w:p w14:paraId="4B3D25C6" w14:textId="77777777" w:rsidR="008C4020" w:rsidRDefault="0090174A" w:rsidP="0090174A">
      <w:pPr>
        <w:pStyle w:val="Corpotesto"/>
      </w:pPr>
      <w:r>
        <w:t>Dio può operare il bene con l’uomo che cammina nella sua Parola. Se l’uomo esce dalla sua obbedienza, cade tra le braccia del male ed è la fine.</w:t>
      </w:r>
    </w:p>
    <w:p w14:paraId="03DEE876" w14:textId="77777777" w:rsidR="00A06A50" w:rsidRDefault="009268DF" w:rsidP="00B1172A">
      <w:pPr>
        <w:pStyle w:val="Corpodeltesto2"/>
      </w:pPr>
      <w:r w:rsidRPr="009268DF">
        <w:rPr>
          <w:position w:val="6"/>
          <w:vertAlign w:val="superscript"/>
        </w:rPr>
        <w:t>4</w:t>
      </w:r>
      <w:r w:rsidRPr="009268DF">
        <w:t>Se Edom dice: «Siamo stati distrutti, ma ci rialzeremo dalle nostre rovine!», il Signore degli eserciti dichiara: «Essi ricostruiranno, ma io demolirò». Saranno chiamati «Territorio malvagio» e «Popolo contro cui il Signore è adirato per sempre».</w:t>
      </w:r>
    </w:p>
    <w:p w14:paraId="1988ADF1" w14:textId="77777777" w:rsidR="00A06A50" w:rsidRDefault="0090174A" w:rsidP="0090174A">
      <w:pPr>
        <w:pStyle w:val="Corpotesto"/>
      </w:pPr>
      <w:r>
        <w:t xml:space="preserve">Il Signore ricorda a Edom la verità della sua Parola. Dal bene nasce il bene. Dal male non nasce il bene. Dalle tenebre non sorge luce. Tenebre danno tenebre. </w:t>
      </w:r>
    </w:p>
    <w:p w14:paraId="2B85BD6F" w14:textId="77777777" w:rsidR="0090174A" w:rsidRDefault="0090174A" w:rsidP="0090174A">
      <w:pPr>
        <w:pStyle w:val="Corpotesto"/>
      </w:pPr>
      <w:r w:rsidRPr="0090174A">
        <w:rPr>
          <w:i/>
        </w:rPr>
        <w:t>Se Edom dice: «Siamo stati distrutti, ma ci rialzeremo dalle nostre rovine!», il Signore degli eserciti dichiara: «Essi ricostruiranno, ma io demolirò». Saranno chiamati «Territorio malvagio» e «Popolo contro cui il Signore è adirato per sempre»</w:t>
      </w:r>
      <w:r w:rsidRPr="009268DF">
        <w:t>.</w:t>
      </w:r>
      <w:r>
        <w:t xml:space="preserve"> Faccio il male, muoio, poi risuscito. È stoltezza. Grande stoltezza. </w:t>
      </w:r>
    </w:p>
    <w:p w14:paraId="44C11EB8" w14:textId="77777777" w:rsidR="0090174A" w:rsidRDefault="0090174A" w:rsidP="0090174A">
      <w:pPr>
        <w:pStyle w:val="Corpotesto"/>
      </w:pPr>
      <w:r>
        <w:lastRenderedPageBreak/>
        <w:t>Fai il male, muori, non risorgi, non ti ricostruisci. Solo il Signore ti potrà ricostruire, solo Lui potrà farti risorgere, ma nel pentimento e nella</w:t>
      </w:r>
      <w:r w:rsidR="00ED2D01">
        <w:t xml:space="preserve"> </w:t>
      </w:r>
      <w:r>
        <w:t>conversione.</w:t>
      </w:r>
    </w:p>
    <w:p w14:paraId="3FC4590D" w14:textId="77777777" w:rsidR="0090174A" w:rsidRDefault="00ED2D01" w:rsidP="0090174A">
      <w:pPr>
        <w:pStyle w:val="Corpotesto"/>
      </w:pPr>
      <w:r>
        <w:t>Le parole fort</w:t>
      </w:r>
      <w:r w:rsidR="00CF4552">
        <w:t>i</w:t>
      </w:r>
      <w:r>
        <w:t xml:space="preserve">, dure, senza speranza: </w:t>
      </w:r>
      <w:r w:rsidRPr="00ED2D01">
        <w:rPr>
          <w:i/>
        </w:rPr>
        <w:t>“Territorio malvagio. Popolo contro cui il Signore è adirato per sempre”</w:t>
      </w:r>
      <w:r>
        <w:t>, rivelano la grande attuale cattiveria di Edom.</w:t>
      </w:r>
    </w:p>
    <w:p w14:paraId="6A992A40" w14:textId="77777777" w:rsidR="00ED2D01" w:rsidRDefault="00ED2D01" w:rsidP="0090174A">
      <w:pPr>
        <w:pStyle w:val="Corpotesto"/>
      </w:pPr>
      <w:r>
        <w:t>Quando il Signore parla per mezzo dei suoi profeti, descrive il cuore di una persona o di un popolo nell’attualità dell’ora presente. Domani sarà domani.</w:t>
      </w:r>
    </w:p>
    <w:p w14:paraId="10F6D3FC" w14:textId="77777777" w:rsidR="00ED2D01" w:rsidRDefault="00ED2D01" w:rsidP="0090174A">
      <w:pPr>
        <w:pStyle w:val="Corpotesto"/>
      </w:pPr>
      <w:r>
        <w:t>Se domani il popolo di Edom si convertirà, abbandonerà la sua cattiveria e malvagità, di certo il Signore lo perdonerà. Finirà anche la sua ira.</w:t>
      </w:r>
    </w:p>
    <w:p w14:paraId="682F3240" w14:textId="77777777" w:rsidR="00ED2D01" w:rsidRDefault="00ED2D01" w:rsidP="0090174A">
      <w:pPr>
        <w:pStyle w:val="Corpotesto"/>
      </w:pPr>
      <w:r>
        <w:t>L’ira del Signore dura finché dura il peccato dell’uomo. L’ira è eterna se il peccato è eterno. È eterno se si muore senza convers</w:t>
      </w:r>
      <w:r w:rsidR="00CF4552">
        <w:t>i</w:t>
      </w:r>
      <w:r>
        <w:t>one e pentimento.</w:t>
      </w:r>
    </w:p>
    <w:p w14:paraId="75A7BAEE" w14:textId="77777777" w:rsidR="00ED2D01" w:rsidRDefault="007B2AA2" w:rsidP="0090174A">
      <w:pPr>
        <w:pStyle w:val="Corpotesto"/>
      </w:pPr>
      <w:r>
        <w:t>Finché Edom sarà nella sua malvagità, sarà sempre territorio malvagio, terra di desolazione. Il peccato produce morte, genera distruzione e devastazione.</w:t>
      </w:r>
    </w:p>
    <w:p w14:paraId="3EBB3C10" w14:textId="77777777" w:rsidR="007B2AA2" w:rsidRDefault="007B2AA2" w:rsidP="0090174A">
      <w:pPr>
        <w:pStyle w:val="Corpotesto"/>
      </w:pPr>
      <w:r>
        <w:t xml:space="preserve">Vale per Edom, ma anche per qualsiasi altro popolo. Vale per ogni singola persona. Si retrocede dal male, si ritorna nella benedizione e salvezza. </w:t>
      </w:r>
    </w:p>
    <w:p w14:paraId="2FFC188A" w14:textId="77777777" w:rsidR="004656D1" w:rsidRDefault="004656D1" w:rsidP="0090174A">
      <w:pPr>
        <w:pStyle w:val="Corpotesto"/>
      </w:pPr>
    </w:p>
    <w:p w14:paraId="75464118" w14:textId="77777777" w:rsidR="004656D1" w:rsidRPr="0090174A" w:rsidRDefault="0090174A" w:rsidP="0090174A">
      <w:pPr>
        <w:pStyle w:val="Titolo3"/>
        <w:spacing w:before="0" w:after="120"/>
        <w:rPr>
          <w:sz w:val="24"/>
        </w:rPr>
      </w:pPr>
      <w:bookmarkStart w:id="49" w:name="_Toc492044250"/>
      <w:r w:rsidRPr="0090174A">
        <w:rPr>
          <w:sz w:val="24"/>
        </w:rPr>
        <w:t>EDOM</w:t>
      </w:r>
      <w:bookmarkEnd w:id="49"/>
    </w:p>
    <w:p w14:paraId="233C2331" w14:textId="77777777" w:rsidR="004656D1" w:rsidRPr="00640CC8" w:rsidRDefault="005A19D9" w:rsidP="00640CC8">
      <w:pPr>
        <w:pStyle w:val="Corpotesto"/>
        <w:rPr>
          <w:i/>
          <w:iCs/>
          <w:sz w:val="20"/>
        </w:rPr>
      </w:pPr>
      <w:r w:rsidRPr="00640CC8">
        <w:rPr>
          <w:i/>
          <w:iCs/>
          <w:sz w:val="20"/>
        </w:rPr>
        <w:t xml:space="preserve">Disse a Giacobbe: "Lasciami mangiare un </w:t>
      </w:r>
      <w:r w:rsidR="00640CC8" w:rsidRPr="00640CC8">
        <w:rPr>
          <w:i/>
          <w:iCs/>
          <w:sz w:val="20"/>
        </w:rPr>
        <w:t>po’</w:t>
      </w:r>
      <w:r w:rsidRPr="00640CC8">
        <w:rPr>
          <w:i/>
          <w:iCs/>
          <w:sz w:val="20"/>
        </w:rPr>
        <w:t xml:space="preserve"> di questa minestra rossa, perché io sono sfinito" - Per questo fu chiamato Edom</w:t>
      </w:r>
      <w:r w:rsidR="007B2AA2" w:rsidRPr="00640CC8">
        <w:rPr>
          <w:i/>
          <w:iCs/>
          <w:sz w:val="20"/>
        </w:rPr>
        <w:t xml:space="preserve"> – (</w:t>
      </w:r>
      <w:r w:rsidR="004656D1" w:rsidRPr="00640CC8">
        <w:rPr>
          <w:i/>
          <w:iCs/>
          <w:sz w:val="20"/>
        </w:rPr>
        <w:t>Gen 25, 30</w:t>
      </w:r>
      <w:r w:rsidR="007B2AA2" w:rsidRPr="00640CC8">
        <w:rPr>
          <w:i/>
          <w:iCs/>
          <w:sz w:val="20"/>
        </w:rPr>
        <w:t xml:space="preserve">I), </w:t>
      </w:r>
      <w:r w:rsidRPr="00640CC8">
        <w:rPr>
          <w:i/>
          <w:iCs/>
          <w:sz w:val="20"/>
        </w:rPr>
        <w:t>Poi Giacobbe mandò avanti a sé alcuni messaggeri al fratello Esaù, nel paese di Seir, la campagna di Edom</w:t>
      </w:r>
      <w:r w:rsidR="007B2AA2" w:rsidRPr="00640CC8">
        <w:rPr>
          <w:i/>
          <w:iCs/>
          <w:sz w:val="20"/>
        </w:rPr>
        <w:t xml:space="preserve"> (</w:t>
      </w:r>
      <w:r w:rsidR="004656D1" w:rsidRPr="00640CC8">
        <w:rPr>
          <w:i/>
          <w:iCs/>
          <w:sz w:val="20"/>
        </w:rPr>
        <w:t>Gen 32, 4</w:t>
      </w:r>
      <w:r w:rsidR="007B2AA2" w:rsidRPr="00640CC8">
        <w:rPr>
          <w:i/>
          <w:iCs/>
          <w:sz w:val="20"/>
        </w:rPr>
        <w:t xml:space="preserve">).  </w:t>
      </w:r>
      <w:r w:rsidRPr="00640CC8">
        <w:rPr>
          <w:i/>
          <w:iCs/>
          <w:sz w:val="20"/>
        </w:rPr>
        <w:t>Questa è la discendenza di Esaù, cioè Edom</w:t>
      </w:r>
      <w:r w:rsidR="007B2AA2" w:rsidRPr="00640CC8">
        <w:rPr>
          <w:i/>
          <w:iCs/>
          <w:sz w:val="20"/>
        </w:rPr>
        <w:t xml:space="preserve"> (</w:t>
      </w:r>
      <w:r w:rsidR="004656D1" w:rsidRPr="00640CC8">
        <w:rPr>
          <w:i/>
          <w:iCs/>
          <w:sz w:val="20"/>
        </w:rPr>
        <w:t>Gen 36, 1</w:t>
      </w:r>
      <w:r w:rsidR="007B2AA2" w:rsidRPr="00640CC8">
        <w:rPr>
          <w:i/>
          <w:iCs/>
          <w:sz w:val="20"/>
        </w:rPr>
        <w:t xml:space="preserve">), </w:t>
      </w:r>
      <w:r w:rsidRPr="00640CC8">
        <w:rPr>
          <w:i/>
          <w:iCs/>
          <w:sz w:val="20"/>
        </w:rPr>
        <w:t>Così Esaù si stabilì sulle montagne di Seir. Ora Esaù è Edom</w:t>
      </w:r>
      <w:r w:rsidR="007B2AA2" w:rsidRPr="00640CC8">
        <w:rPr>
          <w:i/>
          <w:iCs/>
          <w:sz w:val="20"/>
        </w:rPr>
        <w:t xml:space="preserve"> (</w:t>
      </w:r>
      <w:r w:rsidR="004656D1" w:rsidRPr="00640CC8">
        <w:rPr>
          <w:i/>
          <w:iCs/>
          <w:sz w:val="20"/>
        </w:rPr>
        <w:t>Gen 36, 8</w:t>
      </w:r>
      <w:r w:rsidR="007B2AA2" w:rsidRPr="00640CC8">
        <w:rPr>
          <w:i/>
          <w:iCs/>
          <w:sz w:val="20"/>
        </w:rPr>
        <w:t xml:space="preserve">). </w:t>
      </w:r>
      <w:r w:rsidRPr="00640CC8">
        <w:rPr>
          <w:i/>
          <w:iCs/>
          <w:sz w:val="20"/>
        </w:rPr>
        <w:t>il capo di Core, il capo di Gatam, il capo di Amalek. Questi sono i capi di Elifaz nel paese di Edom</w:t>
      </w:r>
      <w:r w:rsidR="007B2AA2" w:rsidRPr="00640CC8">
        <w:rPr>
          <w:i/>
          <w:iCs/>
          <w:sz w:val="20"/>
        </w:rPr>
        <w:t>: questi sono i figli di Ada (</w:t>
      </w:r>
      <w:r w:rsidR="004656D1" w:rsidRPr="00640CC8">
        <w:rPr>
          <w:i/>
          <w:iCs/>
          <w:sz w:val="20"/>
        </w:rPr>
        <w:t>Gen 36, 16</w:t>
      </w:r>
      <w:r w:rsidR="007B2AA2" w:rsidRPr="00640CC8">
        <w:rPr>
          <w:i/>
          <w:iCs/>
          <w:sz w:val="20"/>
        </w:rPr>
        <w:t xml:space="preserve">). </w:t>
      </w:r>
    </w:p>
    <w:p w14:paraId="551ED0D0" w14:textId="77777777" w:rsidR="004656D1" w:rsidRPr="00640CC8" w:rsidRDefault="005A19D9" w:rsidP="00640CC8">
      <w:pPr>
        <w:pStyle w:val="Corpotesto"/>
        <w:rPr>
          <w:i/>
          <w:iCs/>
          <w:sz w:val="20"/>
        </w:rPr>
      </w:pPr>
      <w:r w:rsidRPr="00640CC8">
        <w:rPr>
          <w:i/>
          <w:iCs/>
          <w:sz w:val="20"/>
        </w:rPr>
        <w:t>Questi i figli di Reuel, figlio di Esaù: il capo di Naat, il capo di Zerach, il capo di Samma, il capo di Mizza. Questi sono i capi di Reuel nel paese di Edom; questi sono i f</w:t>
      </w:r>
      <w:r w:rsidR="007B2AA2" w:rsidRPr="00640CC8">
        <w:rPr>
          <w:i/>
          <w:iCs/>
          <w:sz w:val="20"/>
        </w:rPr>
        <w:t>igli di Basemat, moglie di Esaù (</w:t>
      </w:r>
      <w:r w:rsidR="004656D1" w:rsidRPr="00640CC8">
        <w:rPr>
          <w:i/>
          <w:iCs/>
          <w:sz w:val="20"/>
        </w:rPr>
        <w:t>Gen 36, 17</w:t>
      </w:r>
      <w:r w:rsidR="007B2AA2" w:rsidRPr="00640CC8">
        <w:rPr>
          <w:i/>
          <w:iCs/>
          <w:sz w:val="20"/>
        </w:rPr>
        <w:t xml:space="preserve">). </w:t>
      </w:r>
      <w:r w:rsidRPr="00640CC8">
        <w:rPr>
          <w:i/>
          <w:iCs/>
          <w:sz w:val="20"/>
        </w:rPr>
        <w:t>Questi sono i figli di Esaù e questi i loro capi. Egli è Edom</w:t>
      </w:r>
      <w:r w:rsidR="007B2AA2" w:rsidRPr="00640CC8">
        <w:rPr>
          <w:i/>
          <w:iCs/>
          <w:sz w:val="20"/>
        </w:rPr>
        <w:t xml:space="preserve"> (</w:t>
      </w:r>
      <w:r w:rsidR="004656D1" w:rsidRPr="00640CC8">
        <w:rPr>
          <w:i/>
          <w:iCs/>
          <w:sz w:val="20"/>
        </w:rPr>
        <w:t>Gen 36, 19</w:t>
      </w:r>
      <w:r w:rsidR="007B2AA2" w:rsidRPr="00640CC8">
        <w:rPr>
          <w:i/>
          <w:iCs/>
          <w:sz w:val="20"/>
        </w:rPr>
        <w:t xml:space="preserve">). </w:t>
      </w:r>
      <w:r w:rsidRPr="00640CC8">
        <w:rPr>
          <w:i/>
          <w:iCs/>
          <w:sz w:val="20"/>
        </w:rPr>
        <w:t>Dison, Eser e Disan. Questi sono i capi degli Hurriti, figli di Seir, nel paese di Edom</w:t>
      </w:r>
      <w:r w:rsidR="007B2AA2" w:rsidRPr="00640CC8">
        <w:rPr>
          <w:i/>
          <w:iCs/>
          <w:sz w:val="20"/>
        </w:rPr>
        <w:t xml:space="preserve"> (</w:t>
      </w:r>
      <w:r w:rsidR="004656D1" w:rsidRPr="00640CC8">
        <w:rPr>
          <w:i/>
          <w:iCs/>
          <w:sz w:val="20"/>
        </w:rPr>
        <w:t>Gen 36, 21</w:t>
      </w:r>
      <w:r w:rsidR="007B2AA2" w:rsidRPr="00640CC8">
        <w:rPr>
          <w:i/>
          <w:iCs/>
          <w:sz w:val="20"/>
        </w:rPr>
        <w:t xml:space="preserve">). </w:t>
      </w:r>
      <w:r w:rsidRPr="00640CC8">
        <w:rPr>
          <w:i/>
          <w:iCs/>
          <w:sz w:val="20"/>
        </w:rPr>
        <w:t>Questi sono i re che regnarono nel paese di Edom, prima che</w:t>
      </w:r>
      <w:r w:rsidR="007B2AA2" w:rsidRPr="00640CC8">
        <w:rPr>
          <w:i/>
          <w:iCs/>
          <w:sz w:val="20"/>
        </w:rPr>
        <w:t xml:space="preserve"> regnasse un re degli Israeliti (</w:t>
      </w:r>
      <w:r w:rsidR="004656D1" w:rsidRPr="00640CC8">
        <w:rPr>
          <w:i/>
          <w:iCs/>
          <w:sz w:val="20"/>
        </w:rPr>
        <w:t>Gen 36, 31</w:t>
      </w:r>
      <w:r w:rsidR="007B2AA2" w:rsidRPr="00640CC8">
        <w:rPr>
          <w:i/>
          <w:iCs/>
          <w:sz w:val="20"/>
        </w:rPr>
        <w:t xml:space="preserve">). </w:t>
      </w:r>
      <w:r w:rsidRPr="00640CC8">
        <w:rPr>
          <w:i/>
          <w:iCs/>
          <w:sz w:val="20"/>
        </w:rPr>
        <w:t xml:space="preserve">Regnò dunque in Edom Bela, figlio di Beor, </w:t>
      </w:r>
      <w:r w:rsidR="007B2AA2" w:rsidRPr="00640CC8">
        <w:rPr>
          <w:i/>
          <w:iCs/>
          <w:sz w:val="20"/>
        </w:rPr>
        <w:t>e la sua città si chiama Dinaba (</w:t>
      </w:r>
      <w:r w:rsidR="004656D1" w:rsidRPr="00640CC8">
        <w:rPr>
          <w:i/>
          <w:iCs/>
          <w:sz w:val="20"/>
        </w:rPr>
        <w:t>Gen 36, 32</w:t>
      </w:r>
      <w:r w:rsidR="007B2AA2" w:rsidRPr="00640CC8">
        <w:rPr>
          <w:i/>
          <w:iCs/>
          <w:sz w:val="20"/>
        </w:rPr>
        <w:t xml:space="preserve">). </w:t>
      </w:r>
      <w:r w:rsidRPr="00640CC8">
        <w:rPr>
          <w:i/>
          <w:iCs/>
          <w:sz w:val="20"/>
        </w:rPr>
        <w:t>il capo di Magdiel, il capo di Iram. Questi sono i capi di Edom secondo le loro sedi nel territorio di loro proprietà. E' appunto qu</w:t>
      </w:r>
      <w:r w:rsidR="007B2AA2" w:rsidRPr="00640CC8">
        <w:rPr>
          <w:i/>
          <w:iCs/>
          <w:sz w:val="20"/>
        </w:rPr>
        <w:t>esto Esaù il padre degli Idumei (</w:t>
      </w:r>
      <w:r w:rsidR="004656D1" w:rsidRPr="00640CC8">
        <w:rPr>
          <w:i/>
          <w:iCs/>
          <w:sz w:val="20"/>
        </w:rPr>
        <w:t>Gen 36, 43</w:t>
      </w:r>
      <w:r w:rsidR="007B2AA2" w:rsidRPr="00640CC8">
        <w:rPr>
          <w:i/>
          <w:iCs/>
          <w:sz w:val="20"/>
        </w:rPr>
        <w:t xml:space="preserve">). </w:t>
      </w:r>
    </w:p>
    <w:p w14:paraId="1A3D9661" w14:textId="77777777" w:rsidR="004656D1" w:rsidRPr="00640CC8" w:rsidRDefault="005A19D9" w:rsidP="00640CC8">
      <w:pPr>
        <w:pStyle w:val="Corpotesto"/>
        <w:rPr>
          <w:i/>
          <w:iCs/>
          <w:sz w:val="20"/>
        </w:rPr>
      </w:pPr>
      <w:r w:rsidRPr="00640CC8">
        <w:rPr>
          <w:i/>
          <w:iCs/>
          <w:sz w:val="20"/>
        </w:rPr>
        <w:t>Già si spaventano i capi di Edom, i potenti di Moab li prende il timore; tremano tutti gli abitanti</w:t>
      </w:r>
      <w:r w:rsidR="007B2AA2" w:rsidRPr="00640CC8">
        <w:rPr>
          <w:i/>
          <w:iCs/>
          <w:sz w:val="20"/>
        </w:rPr>
        <w:t xml:space="preserve"> di Canaan (</w:t>
      </w:r>
      <w:r w:rsidR="004656D1" w:rsidRPr="00640CC8">
        <w:rPr>
          <w:i/>
          <w:iCs/>
          <w:sz w:val="20"/>
        </w:rPr>
        <w:t>Es 15, 15</w:t>
      </w:r>
      <w:r w:rsidR="007B2AA2" w:rsidRPr="00640CC8">
        <w:rPr>
          <w:i/>
          <w:iCs/>
          <w:sz w:val="20"/>
        </w:rPr>
        <w:t xml:space="preserve">). </w:t>
      </w:r>
      <w:r w:rsidRPr="00640CC8">
        <w:rPr>
          <w:i/>
          <w:iCs/>
          <w:sz w:val="20"/>
        </w:rPr>
        <w:t>Mosè mandò da Kades messaggeri al re di Edom per dirgli: "Dice Israele tuo fratello: Tu sai tutte le tr</w:t>
      </w:r>
      <w:r w:rsidR="007B2AA2" w:rsidRPr="00640CC8">
        <w:rPr>
          <w:i/>
          <w:iCs/>
          <w:sz w:val="20"/>
        </w:rPr>
        <w:t>ibolazioni che ci sono avvenute (</w:t>
      </w:r>
      <w:r w:rsidR="004656D1" w:rsidRPr="00640CC8">
        <w:rPr>
          <w:i/>
          <w:iCs/>
          <w:sz w:val="20"/>
        </w:rPr>
        <w:t>Nm 20, 14</w:t>
      </w:r>
      <w:r w:rsidR="007B2AA2" w:rsidRPr="00640CC8">
        <w:rPr>
          <w:i/>
          <w:iCs/>
          <w:sz w:val="20"/>
        </w:rPr>
        <w:t xml:space="preserve">). </w:t>
      </w:r>
      <w:r w:rsidRPr="00640CC8">
        <w:rPr>
          <w:i/>
          <w:iCs/>
          <w:sz w:val="20"/>
        </w:rPr>
        <w:t xml:space="preserve">Ma Edom gli rispose: "Tu non passerai sul mio territorio; altrimenti uscirò contro di </w:t>
      </w:r>
      <w:r w:rsidR="007B2AA2" w:rsidRPr="00640CC8">
        <w:rPr>
          <w:i/>
          <w:iCs/>
          <w:sz w:val="20"/>
        </w:rPr>
        <w:t>te con la spada" (</w:t>
      </w:r>
      <w:r w:rsidR="004656D1" w:rsidRPr="00640CC8">
        <w:rPr>
          <w:i/>
          <w:iCs/>
          <w:sz w:val="20"/>
        </w:rPr>
        <w:t>Nm 20, 18</w:t>
      </w:r>
      <w:r w:rsidR="007B2AA2" w:rsidRPr="00640CC8">
        <w:rPr>
          <w:i/>
          <w:iCs/>
          <w:sz w:val="20"/>
        </w:rPr>
        <w:t xml:space="preserve">). </w:t>
      </w:r>
      <w:r w:rsidRPr="00640CC8">
        <w:rPr>
          <w:i/>
          <w:iCs/>
          <w:sz w:val="20"/>
        </w:rPr>
        <w:t>Ma quegli rispose: "Non passerai!". Edom mosse contro Israele con</w:t>
      </w:r>
      <w:r w:rsidR="007B2AA2" w:rsidRPr="00640CC8">
        <w:rPr>
          <w:i/>
          <w:iCs/>
          <w:sz w:val="20"/>
        </w:rPr>
        <w:t xml:space="preserve"> molta gente e con mano potente (</w:t>
      </w:r>
      <w:r w:rsidR="004656D1" w:rsidRPr="00640CC8">
        <w:rPr>
          <w:i/>
          <w:iCs/>
          <w:sz w:val="20"/>
        </w:rPr>
        <w:t>Nm 20, 20</w:t>
      </w:r>
      <w:r w:rsidR="007B2AA2" w:rsidRPr="00640CC8">
        <w:rPr>
          <w:i/>
          <w:iCs/>
          <w:sz w:val="20"/>
        </w:rPr>
        <w:t xml:space="preserve">). </w:t>
      </w:r>
      <w:r w:rsidRPr="00640CC8">
        <w:rPr>
          <w:i/>
          <w:iCs/>
          <w:sz w:val="20"/>
        </w:rPr>
        <w:t>Così Edom rifiutò a Israele il transito per i suoi confin</w:t>
      </w:r>
      <w:r w:rsidR="007B2AA2" w:rsidRPr="00640CC8">
        <w:rPr>
          <w:i/>
          <w:iCs/>
          <w:sz w:val="20"/>
        </w:rPr>
        <w:t>i e Israele si allontanò da lui (</w:t>
      </w:r>
      <w:r w:rsidR="004656D1" w:rsidRPr="00640CC8">
        <w:rPr>
          <w:i/>
          <w:iCs/>
          <w:sz w:val="20"/>
        </w:rPr>
        <w:t>Nm 20, 21</w:t>
      </w:r>
      <w:r w:rsidR="007B2AA2" w:rsidRPr="00640CC8">
        <w:rPr>
          <w:i/>
          <w:iCs/>
          <w:sz w:val="20"/>
        </w:rPr>
        <w:t xml:space="preserve">). </w:t>
      </w:r>
      <w:r w:rsidRPr="00640CC8">
        <w:rPr>
          <w:i/>
          <w:iCs/>
          <w:sz w:val="20"/>
        </w:rPr>
        <w:t>Il Signore disse a Mosè e ad Aronne al monte Cor, sui confini del paese di Edom</w:t>
      </w:r>
      <w:r w:rsidR="007B2AA2" w:rsidRPr="00640CC8">
        <w:rPr>
          <w:i/>
          <w:iCs/>
          <w:sz w:val="20"/>
        </w:rPr>
        <w:t xml:space="preserve"> (</w:t>
      </w:r>
      <w:r w:rsidR="004656D1" w:rsidRPr="00640CC8">
        <w:rPr>
          <w:i/>
          <w:iCs/>
          <w:sz w:val="20"/>
        </w:rPr>
        <w:t>Nm 20, 23</w:t>
      </w:r>
      <w:r w:rsidR="007B2AA2" w:rsidRPr="00640CC8">
        <w:rPr>
          <w:i/>
          <w:iCs/>
          <w:sz w:val="20"/>
        </w:rPr>
        <w:t xml:space="preserve">). </w:t>
      </w:r>
      <w:r w:rsidRPr="00640CC8">
        <w:rPr>
          <w:i/>
          <w:iCs/>
          <w:sz w:val="20"/>
        </w:rPr>
        <w:t>Poi gli Israeliti partirono dal monte Cor, dirigendosi verso il Mare Rosso per aggirare il paese di Edom. Ma il</w:t>
      </w:r>
      <w:r w:rsidR="007B2AA2" w:rsidRPr="00640CC8">
        <w:rPr>
          <w:i/>
          <w:iCs/>
          <w:sz w:val="20"/>
        </w:rPr>
        <w:t xml:space="preserve"> popolo non sopportò il viaggio (</w:t>
      </w:r>
      <w:r w:rsidR="004656D1" w:rsidRPr="00640CC8">
        <w:rPr>
          <w:i/>
          <w:iCs/>
          <w:sz w:val="20"/>
        </w:rPr>
        <w:t>Nm 21, 4</w:t>
      </w:r>
      <w:r w:rsidR="007B2AA2" w:rsidRPr="00640CC8">
        <w:rPr>
          <w:i/>
          <w:iCs/>
          <w:sz w:val="20"/>
        </w:rPr>
        <w:t xml:space="preserve">). </w:t>
      </w:r>
    </w:p>
    <w:p w14:paraId="47BEC069" w14:textId="77777777" w:rsidR="004656D1" w:rsidRPr="00640CC8" w:rsidRDefault="005A19D9" w:rsidP="00640CC8">
      <w:pPr>
        <w:pStyle w:val="Corpotesto"/>
        <w:rPr>
          <w:i/>
          <w:iCs/>
          <w:sz w:val="20"/>
        </w:rPr>
      </w:pPr>
      <w:r w:rsidRPr="00640CC8">
        <w:rPr>
          <w:i/>
          <w:iCs/>
          <w:sz w:val="20"/>
        </w:rPr>
        <w:t xml:space="preserve">Edom diverrà sua conquista e diverrà sua conquista Seir, suo nemico, </w:t>
      </w:r>
      <w:r w:rsidR="007B2AA2" w:rsidRPr="00640CC8">
        <w:rPr>
          <w:i/>
          <w:iCs/>
          <w:sz w:val="20"/>
        </w:rPr>
        <w:t>mentre Israele compirà prodezze (</w:t>
      </w:r>
      <w:r w:rsidR="004656D1" w:rsidRPr="00640CC8">
        <w:rPr>
          <w:i/>
          <w:iCs/>
          <w:sz w:val="20"/>
        </w:rPr>
        <w:t>Nm 24, 18</w:t>
      </w:r>
      <w:r w:rsidR="007B2AA2" w:rsidRPr="00640CC8">
        <w:rPr>
          <w:i/>
          <w:iCs/>
          <w:sz w:val="20"/>
        </w:rPr>
        <w:t xml:space="preserve">). </w:t>
      </w:r>
      <w:r w:rsidRPr="00640CC8">
        <w:rPr>
          <w:i/>
          <w:iCs/>
          <w:sz w:val="20"/>
        </w:rPr>
        <w:t>Poi partirono da Kades e si accamparono al monte Or all'estremità del paese di Edom</w:t>
      </w:r>
      <w:r w:rsidR="007B2AA2" w:rsidRPr="00640CC8">
        <w:rPr>
          <w:i/>
          <w:iCs/>
          <w:sz w:val="20"/>
        </w:rPr>
        <w:t xml:space="preserve"> (</w:t>
      </w:r>
      <w:r w:rsidR="004656D1" w:rsidRPr="00640CC8">
        <w:rPr>
          <w:i/>
          <w:iCs/>
          <w:sz w:val="20"/>
        </w:rPr>
        <w:t>Nm 33, 37</w:t>
      </w:r>
      <w:r w:rsidR="007B2AA2" w:rsidRPr="00640CC8">
        <w:rPr>
          <w:i/>
          <w:iCs/>
          <w:sz w:val="20"/>
        </w:rPr>
        <w:t xml:space="preserve">). </w:t>
      </w:r>
      <w:r w:rsidRPr="00640CC8">
        <w:rPr>
          <w:i/>
          <w:iCs/>
          <w:sz w:val="20"/>
        </w:rPr>
        <w:t>Il vostro confine meridionale comincerà al deserto di Sin, vicino a Edom; così la vostra frontiera meridionale partirà dall'est</w:t>
      </w:r>
      <w:r w:rsidR="007B2AA2" w:rsidRPr="00640CC8">
        <w:rPr>
          <w:i/>
          <w:iCs/>
          <w:sz w:val="20"/>
        </w:rPr>
        <w:t>remità del Mar Morto, a oriente (</w:t>
      </w:r>
      <w:r w:rsidR="004656D1" w:rsidRPr="00640CC8">
        <w:rPr>
          <w:i/>
          <w:iCs/>
          <w:sz w:val="20"/>
        </w:rPr>
        <w:t>Nm 34, 3</w:t>
      </w:r>
      <w:r w:rsidR="007B2AA2" w:rsidRPr="00640CC8">
        <w:rPr>
          <w:i/>
          <w:iCs/>
          <w:sz w:val="20"/>
        </w:rPr>
        <w:t xml:space="preserve">). </w:t>
      </w:r>
      <w:r w:rsidRPr="00640CC8">
        <w:rPr>
          <w:i/>
          <w:iCs/>
          <w:sz w:val="20"/>
        </w:rPr>
        <w:t>La porzione che toccò in sorte alla tribù dei figli di Giuda, secondo le loro famiglie, si trova ai confini di Edom, dal deserto di Sin verso il Negheb, all'est</w:t>
      </w:r>
      <w:r w:rsidR="007B2AA2" w:rsidRPr="00640CC8">
        <w:rPr>
          <w:i/>
          <w:iCs/>
          <w:sz w:val="20"/>
        </w:rPr>
        <w:t>remo sud (</w:t>
      </w:r>
      <w:r w:rsidR="004656D1" w:rsidRPr="00640CC8">
        <w:rPr>
          <w:i/>
          <w:iCs/>
          <w:sz w:val="20"/>
        </w:rPr>
        <w:t>Gs 15, 1</w:t>
      </w:r>
      <w:r w:rsidR="007B2AA2" w:rsidRPr="00640CC8">
        <w:rPr>
          <w:i/>
          <w:iCs/>
          <w:sz w:val="20"/>
        </w:rPr>
        <w:t xml:space="preserve">). </w:t>
      </w:r>
    </w:p>
    <w:p w14:paraId="7BE84652" w14:textId="77777777" w:rsidR="004656D1" w:rsidRPr="00640CC8" w:rsidRDefault="005A19D9" w:rsidP="00640CC8">
      <w:pPr>
        <w:pStyle w:val="Corpotesto"/>
        <w:rPr>
          <w:i/>
          <w:iCs/>
          <w:sz w:val="20"/>
        </w:rPr>
      </w:pPr>
      <w:r w:rsidRPr="00640CC8">
        <w:rPr>
          <w:i/>
          <w:iCs/>
          <w:sz w:val="20"/>
        </w:rPr>
        <w:t>Le città poste all'estremità della tribù dei figli di Giuda, verso il confine di Edom, nel Neg</w:t>
      </w:r>
      <w:r w:rsidR="007B2AA2" w:rsidRPr="00640CC8">
        <w:rPr>
          <w:i/>
          <w:iCs/>
          <w:sz w:val="20"/>
        </w:rPr>
        <w:t>heb, erano Kabseel, Eder, Iagur (</w:t>
      </w:r>
      <w:r w:rsidR="004656D1" w:rsidRPr="00640CC8">
        <w:rPr>
          <w:i/>
          <w:iCs/>
          <w:sz w:val="20"/>
        </w:rPr>
        <w:t>Gs 15, 21</w:t>
      </w:r>
      <w:r w:rsidR="007B2AA2" w:rsidRPr="00640CC8">
        <w:rPr>
          <w:i/>
          <w:iCs/>
          <w:sz w:val="20"/>
        </w:rPr>
        <w:t xml:space="preserve">). </w:t>
      </w:r>
      <w:r w:rsidRPr="00640CC8">
        <w:rPr>
          <w:i/>
          <w:iCs/>
          <w:sz w:val="20"/>
        </w:rPr>
        <w:t>Signore, quando uscivi dal Seir, quando avanzavi dalla steppa di Edom, la terra tremò, i cieli si scossero</w:t>
      </w:r>
      <w:r w:rsidR="007B2AA2" w:rsidRPr="00640CC8">
        <w:rPr>
          <w:i/>
          <w:iCs/>
          <w:sz w:val="20"/>
        </w:rPr>
        <w:t>, le nubi si sciolsero in acqua (</w:t>
      </w:r>
      <w:r w:rsidR="004656D1" w:rsidRPr="00640CC8">
        <w:rPr>
          <w:i/>
          <w:iCs/>
          <w:sz w:val="20"/>
        </w:rPr>
        <w:t>Gdc 5, 4</w:t>
      </w:r>
      <w:r w:rsidR="007B2AA2" w:rsidRPr="00640CC8">
        <w:rPr>
          <w:i/>
          <w:iCs/>
          <w:sz w:val="20"/>
        </w:rPr>
        <w:t xml:space="preserve">). </w:t>
      </w:r>
      <w:r w:rsidRPr="00640CC8">
        <w:rPr>
          <w:i/>
          <w:iCs/>
          <w:sz w:val="20"/>
        </w:rPr>
        <w:lastRenderedPageBreak/>
        <w:t>Mandò messaggeri al re di Edom per dirgli: Lasciami passare per il tuo paese, ma il re di Edom non acconsentì. Mandò anche al re di Moab, nemmeno lui</w:t>
      </w:r>
      <w:r w:rsidR="007B2AA2" w:rsidRPr="00640CC8">
        <w:rPr>
          <w:i/>
          <w:iCs/>
          <w:sz w:val="20"/>
        </w:rPr>
        <w:t xml:space="preserve"> volle e Israele rimase a Kades (</w:t>
      </w:r>
      <w:r w:rsidR="004656D1" w:rsidRPr="00640CC8">
        <w:rPr>
          <w:i/>
          <w:iCs/>
          <w:sz w:val="20"/>
        </w:rPr>
        <w:t>Gdc 11, 17</w:t>
      </w:r>
      <w:r w:rsidR="007B2AA2" w:rsidRPr="00640CC8">
        <w:rPr>
          <w:i/>
          <w:iCs/>
          <w:sz w:val="20"/>
        </w:rPr>
        <w:t xml:space="preserve">). </w:t>
      </w:r>
      <w:r w:rsidRPr="00640CC8">
        <w:rPr>
          <w:i/>
          <w:iCs/>
          <w:sz w:val="20"/>
        </w:rPr>
        <w:t>Poi camminò per il deserto, fece il giro del paese di Edom e del paese di Moab, giunse a oriente del paese di Moab e si accampò oltre l'Arnon senza entrare nei territori di Moab; perchè l</w:t>
      </w:r>
      <w:r w:rsidR="007B2AA2" w:rsidRPr="00640CC8">
        <w:rPr>
          <w:i/>
          <w:iCs/>
          <w:sz w:val="20"/>
        </w:rPr>
        <w:t>'Arnon segna il confine di Moab (</w:t>
      </w:r>
      <w:r w:rsidR="004656D1" w:rsidRPr="00640CC8">
        <w:rPr>
          <w:i/>
          <w:iCs/>
          <w:sz w:val="20"/>
        </w:rPr>
        <w:t>Gdc 11, 18</w:t>
      </w:r>
      <w:r w:rsidR="007B2AA2" w:rsidRPr="00640CC8">
        <w:rPr>
          <w:i/>
          <w:iCs/>
          <w:sz w:val="20"/>
        </w:rPr>
        <w:t xml:space="preserve">). </w:t>
      </w:r>
    </w:p>
    <w:p w14:paraId="18DEB140" w14:textId="77777777" w:rsidR="004656D1" w:rsidRPr="00640CC8" w:rsidRDefault="005A19D9" w:rsidP="00640CC8">
      <w:pPr>
        <w:pStyle w:val="Corpotesto"/>
        <w:rPr>
          <w:i/>
          <w:iCs/>
          <w:sz w:val="20"/>
        </w:rPr>
      </w:pPr>
      <w:r w:rsidRPr="00640CC8">
        <w:rPr>
          <w:i/>
          <w:iCs/>
          <w:sz w:val="20"/>
        </w:rPr>
        <w:t>Saul si assicurò il regno su Israele e mosse contro tutti i nemici all'intorno: contro Moab e gli Ammoniti, contro Edom e i re di Zoba e i Filistei e dov</w:t>
      </w:r>
      <w:r w:rsidR="007B2AA2" w:rsidRPr="00640CC8">
        <w:rPr>
          <w:i/>
          <w:iCs/>
          <w:sz w:val="20"/>
        </w:rPr>
        <w:t>unque si volgeva aveva successo (</w:t>
      </w:r>
      <w:r w:rsidR="004656D1" w:rsidRPr="00640CC8">
        <w:rPr>
          <w:i/>
          <w:iCs/>
          <w:sz w:val="20"/>
        </w:rPr>
        <w:t>1Sam 14, 47</w:t>
      </w:r>
      <w:r w:rsidR="007B2AA2" w:rsidRPr="00640CC8">
        <w:rPr>
          <w:i/>
          <w:iCs/>
          <w:sz w:val="20"/>
        </w:rPr>
        <w:t xml:space="preserve">). </w:t>
      </w:r>
      <w:r w:rsidRPr="00640CC8">
        <w:rPr>
          <w:i/>
          <w:iCs/>
          <w:sz w:val="20"/>
        </w:rPr>
        <w:t>Davide non volle trasferire l'arca del Signore presso di sé nella città di Davide, ma la fece portare in casa di Obed-Edom</w:t>
      </w:r>
      <w:r w:rsidR="007B2AA2" w:rsidRPr="00640CC8">
        <w:rPr>
          <w:i/>
          <w:iCs/>
          <w:sz w:val="20"/>
        </w:rPr>
        <w:t xml:space="preserve"> di Gat (</w:t>
      </w:r>
      <w:r w:rsidR="004656D1" w:rsidRPr="00640CC8">
        <w:rPr>
          <w:i/>
          <w:iCs/>
          <w:sz w:val="20"/>
        </w:rPr>
        <w:t>2Sam 6, 10</w:t>
      </w:r>
      <w:r w:rsidR="007B2AA2" w:rsidRPr="00640CC8">
        <w:rPr>
          <w:i/>
          <w:iCs/>
          <w:sz w:val="20"/>
        </w:rPr>
        <w:t xml:space="preserve">). </w:t>
      </w:r>
      <w:r w:rsidRPr="00640CC8">
        <w:rPr>
          <w:i/>
          <w:iCs/>
          <w:sz w:val="20"/>
        </w:rPr>
        <w:t>L'arca del Signore rimase tre mesi in casa di Obed-Edom di Gat e il Signore benedisse Obed-Edom</w:t>
      </w:r>
      <w:r w:rsidR="007B2AA2" w:rsidRPr="00640CC8">
        <w:rPr>
          <w:i/>
          <w:iCs/>
          <w:sz w:val="20"/>
        </w:rPr>
        <w:t xml:space="preserve"> e tutta la sua casa (</w:t>
      </w:r>
      <w:r w:rsidR="004656D1" w:rsidRPr="00640CC8">
        <w:rPr>
          <w:i/>
          <w:iCs/>
          <w:sz w:val="20"/>
        </w:rPr>
        <w:t>2Sam 6, 11</w:t>
      </w:r>
      <w:r w:rsidR="007B2AA2" w:rsidRPr="00640CC8">
        <w:rPr>
          <w:i/>
          <w:iCs/>
          <w:sz w:val="20"/>
        </w:rPr>
        <w:t xml:space="preserve">). </w:t>
      </w:r>
      <w:r w:rsidRPr="00640CC8">
        <w:rPr>
          <w:i/>
          <w:iCs/>
          <w:sz w:val="20"/>
        </w:rPr>
        <w:t>Ma poi fu detto al re Davide: "Il Signore ha benedetto la casa di Obed-Edom e quanto gli appartiene, a causa dell'arca di Dio". Allora Davide andò e trasportò l'arca di Dio dalla casa di Obed-Edom n</w:t>
      </w:r>
      <w:r w:rsidR="007B2AA2" w:rsidRPr="00640CC8">
        <w:rPr>
          <w:i/>
          <w:iCs/>
          <w:sz w:val="20"/>
        </w:rPr>
        <w:t>ella città di Davide, con gioia (</w:t>
      </w:r>
      <w:r w:rsidR="004656D1" w:rsidRPr="00640CC8">
        <w:rPr>
          <w:i/>
          <w:iCs/>
          <w:sz w:val="20"/>
        </w:rPr>
        <w:t>2Sam 6, 12</w:t>
      </w:r>
      <w:r w:rsidR="007B2AA2" w:rsidRPr="00640CC8">
        <w:rPr>
          <w:i/>
          <w:iCs/>
          <w:sz w:val="20"/>
        </w:rPr>
        <w:t xml:space="preserve">). </w:t>
      </w:r>
    </w:p>
    <w:p w14:paraId="3242A8A9" w14:textId="77777777" w:rsidR="004656D1" w:rsidRPr="00640CC8" w:rsidRDefault="005A19D9" w:rsidP="00640CC8">
      <w:pPr>
        <w:pStyle w:val="Corpotesto"/>
        <w:rPr>
          <w:i/>
          <w:iCs/>
          <w:sz w:val="20"/>
        </w:rPr>
      </w:pPr>
      <w:r w:rsidRPr="00640CC8">
        <w:rPr>
          <w:i/>
          <w:iCs/>
          <w:sz w:val="20"/>
        </w:rPr>
        <w:t>Salomone costruì anche una flotta in Ezion-Gheber, cioè in Elat, sulla riva del Mare Rosso nella regione di Edom</w:t>
      </w:r>
      <w:r w:rsidR="007B2AA2" w:rsidRPr="00640CC8">
        <w:rPr>
          <w:i/>
          <w:iCs/>
          <w:sz w:val="20"/>
        </w:rPr>
        <w:t xml:space="preserve"> (</w:t>
      </w:r>
      <w:r w:rsidR="004656D1" w:rsidRPr="00640CC8">
        <w:rPr>
          <w:i/>
          <w:iCs/>
          <w:sz w:val="20"/>
        </w:rPr>
        <w:t>1Re 9, 26</w:t>
      </w:r>
      <w:r w:rsidR="007B2AA2" w:rsidRPr="00640CC8">
        <w:rPr>
          <w:i/>
          <w:iCs/>
          <w:sz w:val="20"/>
        </w:rPr>
        <w:t xml:space="preserve">). </w:t>
      </w:r>
      <w:r w:rsidRPr="00640CC8">
        <w:rPr>
          <w:i/>
          <w:iCs/>
          <w:sz w:val="20"/>
        </w:rPr>
        <w:t>Il Signore suscitò contro Salomone un avversario, l'idumeo Adad che era della stirpe regale di Edom</w:t>
      </w:r>
      <w:r w:rsidR="007B2AA2" w:rsidRPr="00640CC8">
        <w:rPr>
          <w:i/>
          <w:iCs/>
          <w:sz w:val="20"/>
        </w:rPr>
        <w:t xml:space="preserve"> (</w:t>
      </w:r>
      <w:r w:rsidR="004656D1" w:rsidRPr="00640CC8">
        <w:rPr>
          <w:i/>
          <w:iCs/>
          <w:sz w:val="20"/>
        </w:rPr>
        <w:t>1Re 11, 14</w:t>
      </w:r>
      <w:r w:rsidR="007B2AA2" w:rsidRPr="00640CC8">
        <w:rPr>
          <w:i/>
          <w:iCs/>
          <w:sz w:val="20"/>
        </w:rPr>
        <w:t xml:space="preserve">). </w:t>
      </w:r>
      <w:r w:rsidRPr="00640CC8">
        <w:rPr>
          <w:i/>
          <w:iCs/>
          <w:sz w:val="20"/>
        </w:rPr>
        <w:t>Dopo la disfatta inflitta da Davide a Edom, quando Ioab capo dell'esercito era andato a seppellire i cadaveri e aveva ucciso tutti i maschi di Edom</w:t>
      </w:r>
      <w:r w:rsidR="007B2AA2" w:rsidRPr="00640CC8">
        <w:rPr>
          <w:i/>
          <w:iCs/>
          <w:sz w:val="20"/>
        </w:rPr>
        <w:t xml:space="preserve">  (</w:t>
      </w:r>
      <w:r w:rsidR="004656D1" w:rsidRPr="00640CC8">
        <w:rPr>
          <w:i/>
          <w:iCs/>
          <w:sz w:val="20"/>
        </w:rPr>
        <w:t>1Re 11, 15</w:t>
      </w:r>
      <w:r w:rsidR="007B2AA2" w:rsidRPr="00640CC8">
        <w:rPr>
          <w:i/>
          <w:iCs/>
          <w:sz w:val="20"/>
        </w:rPr>
        <w:t xml:space="preserve">). </w:t>
      </w:r>
      <w:r w:rsidRPr="00640CC8">
        <w:rPr>
          <w:i/>
          <w:iCs/>
          <w:sz w:val="20"/>
        </w:rPr>
        <w:t>Ioab e tutto Israele vi si erano fermati sei mesi per sterminare tutti i maschi di Edom</w:t>
      </w:r>
      <w:r w:rsidR="007B2AA2" w:rsidRPr="00640CC8">
        <w:rPr>
          <w:i/>
          <w:iCs/>
          <w:sz w:val="20"/>
        </w:rPr>
        <w:t xml:space="preserve">  (</w:t>
      </w:r>
      <w:r w:rsidR="004656D1" w:rsidRPr="00640CC8">
        <w:rPr>
          <w:i/>
          <w:iCs/>
          <w:sz w:val="20"/>
        </w:rPr>
        <w:t>1Re 11, 16</w:t>
      </w:r>
      <w:r w:rsidR="007B2AA2" w:rsidRPr="00640CC8">
        <w:rPr>
          <w:i/>
          <w:iCs/>
          <w:sz w:val="20"/>
        </w:rPr>
        <w:t xml:space="preserve">). </w:t>
      </w:r>
      <w:r w:rsidRPr="00640CC8">
        <w:rPr>
          <w:i/>
          <w:iCs/>
          <w:sz w:val="20"/>
        </w:rPr>
        <w:t>Il faraone gli rispose: "Ti manca forse qualcosa nella mia casa perché tu cerchi di andare nel tuo paese?". Quegli soggiunse: "No! ma, ti prego, lasciami andare". Ecco il male fatto da Adad: fu nemico di Israele e regnò su Edom</w:t>
      </w:r>
      <w:r w:rsidR="007B2AA2" w:rsidRPr="00640CC8">
        <w:rPr>
          <w:i/>
          <w:iCs/>
          <w:sz w:val="20"/>
        </w:rPr>
        <w:t xml:space="preserve"> (</w:t>
      </w:r>
      <w:r w:rsidR="004656D1" w:rsidRPr="00640CC8">
        <w:rPr>
          <w:i/>
          <w:iCs/>
          <w:sz w:val="20"/>
        </w:rPr>
        <w:t>1Re 11, 22</w:t>
      </w:r>
      <w:r w:rsidR="007B2AA2" w:rsidRPr="00640CC8">
        <w:rPr>
          <w:i/>
          <w:iCs/>
          <w:sz w:val="20"/>
        </w:rPr>
        <w:t xml:space="preserve">). </w:t>
      </w:r>
    </w:p>
    <w:p w14:paraId="424D2F04" w14:textId="77777777" w:rsidR="004656D1" w:rsidRPr="00640CC8" w:rsidRDefault="005A19D9" w:rsidP="00640CC8">
      <w:pPr>
        <w:pStyle w:val="Corpotesto"/>
        <w:rPr>
          <w:i/>
          <w:iCs/>
          <w:sz w:val="20"/>
        </w:rPr>
      </w:pPr>
      <w:r w:rsidRPr="00640CC8">
        <w:rPr>
          <w:i/>
          <w:iCs/>
          <w:sz w:val="20"/>
        </w:rPr>
        <w:t>Allora non c'era re in Edom</w:t>
      </w:r>
      <w:r w:rsidR="007B2AA2" w:rsidRPr="00640CC8">
        <w:rPr>
          <w:i/>
          <w:iCs/>
          <w:sz w:val="20"/>
        </w:rPr>
        <w:t>; lo sostituiva un governatore (</w:t>
      </w:r>
      <w:r w:rsidR="004656D1" w:rsidRPr="00640CC8">
        <w:rPr>
          <w:i/>
          <w:iCs/>
          <w:sz w:val="20"/>
        </w:rPr>
        <w:t>1Re 22, 48</w:t>
      </w:r>
      <w:r w:rsidR="007B2AA2" w:rsidRPr="00640CC8">
        <w:rPr>
          <w:i/>
          <w:iCs/>
          <w:sz w:val="20"/>
        </w:rPr>
        <w:t xml:space="preserve">). </w:t>
      </w:r>
      <w:r w:rsidRPr="00640CC8">
        <w:rPr>
          <w:i/>
          <w:iCs/>
          <w:sz w:val="20"/>
        </w:rPr>
        <w:t>"Per quale strada muoveremo?", domandò Giòsafat. L'altro rispose: "Per la strada del deserto di Edom</w:t>
      </w:r>
      <w:r w:rsidR="007B2AA2" w:rsidRPr="00640CC8">
        <w:rPr>
          <w:i/>
          <w:iCs/>
          <w:sz w:val="20"/>
        </w:rPr>
        <w:t>" (</w:t>
      </w:r>
      <w:r w:rsidR="004656D1" w:rsidRPr="00640CC8">
        <w:rPr>
          <w:i/>
          <w:iCs/>
          <w:sz w:val="20"/>
        </w:rPr>
        <w:t>2Re 3, 8</w:t>
      </w:r>
      <w:r w:rsidR="007B2AA2" w:rsidRPr="00640CC8">
        <w:rPr>
          <w:i/>
          <w:iCs/>
          <w:sz w:val="20"/>
        </w:rPr>
        <w:t xml:space="preserve">). </w:t>
      </w:r>
      <w:r w:rsidRPr="00640CC8">
        <w:rPr>
          <w:i/>
          <w:iCs/>
          <w:sz w:val="20"/>
        </w:rPr>
        <w:t>Allora si misero in marcia il re di Israele, il re di Giuda e il re di Edom. Girarono per sette giorni. Non c'era acqua per l'esercito né</w:t>
      </w:r>
      <w:r w:rsidR="007B2AA2" w:rsidRPr="00640CC8">
        <w:rPr>
          <w:i/>
          <w:iCs/>
          <w:sz w:val="20"/>
        </w:rPr>
        <w:t xml:space="preserve"> per le bestie che lo seguivano (</w:t>
      </w:r>
      <w:r w:rsidR="004656D1" w:rsidRPr="00640CC8">
        <w:rPr>
          <w:i/>
          <w:iCs/>
          <w:sz w:val="20"/>
        </w:rPr>
        <w:t>2Re 3, 9</w:t>
      </w:r>
      <w:r w:rsidR="007B2AA2" w:rsidRPr="00640CC8">
        <w:rPr>
          <w:i/>
          <w:iCs/>
          <w:sz w:val="20"/>
        </w:rPr>
        <w:t xml:space="preserve">). </w:t>
      </w:r>
      <w:r w:rsidRPr="00640CC8">
        <w:rPr>
          <w:i/>
          <w:iCs/>
          <w:sz w:val="20"/>
        </w:rPr>
        <w:t>Giòsafat disse: "La parola del Signore è in lui". Scesero da costui il re di Israele, Giòsafat e il re di Edom</w:t>
      </w:r>
      <w:r w:rsidR="007B2AA2" w:rsidRPr="00640CC8">
        <w:rPr>
          <w:i/>
          <w:iCs/>
          <w:sz w:val="20"/>
        </w:rPr>
        <w:t xml:space="preserve"> (</w:t>
      </w:r>
      <w:r w:rsidR="004656D1" w:rsidRPr="00640CC8">
        <w:rPr>
          <w:i/>
          <w:iCs/>
          <w:sz w:val="20"/>
        </w:rPr>
        <w:t>2Re 3, 12</w:t>
      </w:r>
      <w:r w:rsidR="007B2AA2" w:rsidRPr="00640CC8">
        <w:rPr>
          <w:i/>
          <w:iCs/>
          <w:sz w:val="20"/>
        </w:rPr>
        <w:t xml:space="preserve">). </w:t>
      </w:r>
      <w:r w:rsidRPr="00640CC8">
        <w:rPr>
          <w:i/>
          <w:iCs/>
          <w:sz w:val="20"/>
        </w:rPr>
        <w:t>Al mattino, nell'ora dell'offerta, ecco scorrere l'acqua dalla direzione di Edom</w:t>
      </w:r>
      <w:r w:rsidR="007B2AA2" w:rsidRPr="00640CC8">
        <w:rPr>
          <w:i/>
          <w:iCs/>
          <w:sz w:val="20"/>
        </w:rPr>
        <w:t>; la zona ne fu inondata (</w:t>
      </w:r>
      <w:r w:rsidR="004656D1" w:rsidRPr="00640CC8">
        <w:rPr>
          <w:i/>
          <w:iCs/>
          <w:sz w:val="20"/>
        </w:rPr>
        <w:t>2Re 3, 20</w:t>
      </w:r>
      <w:r w:rsidR="007B2AA2" w:rsidRPr="00640CC8">
        <w:rPr>
          <w:i/>
          <w:iCs/>
          <w:sz w:val="20"/>
        </w:rPr>
        <w:t xml:space="preserve">). </w:t>
      </w:r>
      <w:r w:rsidRPr="00640CC8">
        <w:rPr>
          <w:i/>
          <w:iCs/>
          <w:sz w:val="20"/>
        </w:rPr>
        <w:t>Il re di Moab, visto che la guerra era insostenibile per lui, prese con sé settecento uomini che maneggiavano la spada per aprirsi un passaggio verso il re di Edom</w:t>
      </w:r>
      <w:r w:rsidR="007B2AA2" w:rsidRPr="00640CC8">
        <w:rPr>
          <w:i/>
          <w:iCs/>
          <w:sz w:val="20"/>
        </w:rPr>
        <w:t>, ma non ci riuscì (</w:t>
      </w:r>
      <w:r w:rsidR="004656D1" w:rsidRPr="00640CC8">
        <w:rPr>
          <w:i/>
          <w:iCs/>
          <w:sz w:val="20"/>
        </w:rPr>
        <w:t>2Re 3, 26</w:t>
      </w:r>
      <w:r w:rsidR="007B2AA2" w:rsidRPr="00640CC8">
        <w:rPr>
          <w:i/>
          <w:iCs/>
          <w:sz w:val="20"/>
        </w:rPr>
        <w:t xml:space="preserve">). </w:t>
      </w:r>
    </w:p>
    <w:p w14:paraId="26117B34" w14:textId="77777777" w:rsidR="004656D1" w:rsidRPr="00640CC8" w:rsidRDefault="005A19D9" w:rsidP="00640CC8">
      <w:pPr>
        <w:pStyle w:val="Corpotesto"/>
        <w:rPr>
          <w:i/>
          <w:iCs/>
          <w:sz w:val="20"/>
        </w:rPr>
      </w:pPr>
      <w:r w:rsidRPr="00640CC8">
        <w:rPr>
          <w:i/>
          <w:iCs/>
          <w:sz w:val="20"/>
        </w:rPr>
        <w:t>Durante il suo regno Edom si ribellò al po</w:t>
      </w:r>
      <w:r w:rsidR="007B2AA2" w:rsidRPr="00640CC8">
        <w:rPr>
          <w:i/>
          <w:iCs/>
          <w:sz w:val="20"/>
        </w:rPr>
        <w:t>tere di Giuda e si elesse un re (</w:t>
      </w:r>
      <w:r w:rsidR="004656D1" w:rsidRPr="00640CC8">
        <w:rPr>
          <w:i/>
          <w:iCs/>
          <w:sz w:val="20"/>
        </w:rPr>
        <w:t>2Re 8, 20</w:t>
      </w:r>
      <w:r w:rsidR="007B2AA2" w:rsidRPr="00640CC8">
        <w:rPr>
          <w:i/>
          <w:iCs/>
          <w:sz w:val="20"/>
        </w:rPr>
        <w:t xml:space="preserve">). </w:t>
      </w:r>
      <w:r w:rsidRPr="00640CC8">
        <w:rPr>
          <w:i/>
          <w:iCs/>
          <w:sz w:val="20"/>
        </w:rPr>
        <w:t>Edom, ribellatosi al potere di Giuda, ancora oggi è indipendente. In qu</w:t>
      </w:r>
      <w:r w:rsidR="007B2AA2" w:rsidRPr="00640CC8">
        <w:rPr>
          <w:i/>
          <w:iCs/>
          <w:sz w:val="20"/>
        </w:rPr>
        <w:t>el tempo anche Libna si ribellò (</w:t>
      </w:r>
      <w:r w:rsidR="004656D1" w:rsidRPr="00640CC8">
        <w:rPr>
          <w:i/>
          <w:iCs/>
          <w:sz w:val="20"/>
        </w:rPr>
        <w:t>2Re 8, 22</w:t>
      </w:r>
      <w:r w:rsidR="007B2AA2" w:rsidRPr="00640CC8">
        <w:rPr>
          <w:i/>
          <w:iCs/>
          <w:sz w:val="20"/>
        </w:rPr>
        <w:t xml:space="preserve">). </w:t>
      </w:r>
      <w:r w:rsidRPr="00640CC8">
        <w:rPr>
          <w:i/>
          <w:iCs/>
          <w:sz w:val="20"/>
        </w:rPr>
        <w:t>Tu hai sconfitto Edom, per questo il tuo cuore ti ha reso altero. Sii glorioso, ma resta nella tua casa. Perché provocare una calamità? Potresti</w:t>
      </w:r>
      <w:r w:rsidR="007B2AA2" w:rsidRPr="00640CC8">
        <w:rPr>
          <w:i/>
          <w:iCs/>
          <w:sz w:val="20"/>
        </w:rPr>
        <w:t xml:space="preserve"> precipitare tu e Giuda con te" (</w:t>
      </w:r>
      <w:r w:rsidR="004656D1" w:rsidRPr="00640CC8">
        <w:rPr>
          <w:i/>
          <w:iCs/>
          <w:sz w:val="20"/>
        </w:rPr>
        <w:t>2Re 14, 10</w:t>
      </w:r>
      <w:r w:rsidR="007B2AA2" w:rsidRPr="00640CC8">
        <w:rPr>
          <w:i/>
          <w:iCs/>
          <w:sz w:val="20"/>
        </w:rPr>
        <w:t xml:space="preserve">). </w:t>
      </w:r>
      <w:r w:rsidRPr="00640CC8">
        <w:rPr>
          <w:i/>
          <w:iCs/>
          <w:sz w:val="20"/>
        </w:rPr>
        <w:t>Ma il re di Edom approfittò di quella occasione per riconquistare Elat e unirla al suo regno; ne scacciò i Giudei e tornarono ad a</w:t>
      </w:r>
      <w:r w:rsidR="007B2AA2" w:rsidRPr="00640CC8">
        <w:rPr>
          <w:i/>
          <w:iCs/>
          <w:sz w:val="20"/>
        </w:rPr>
        <w:t>bitarvi gli Idumei fino ad oggi (</w:t>
      </w:r>
      <w:r w:rsidR="004656D1" w:rsidRPr="00640CC8">
        <w:rPr>
          <w:i/>
          <w:iCs/>
          <w:sz w:val="20"/>
        </w:rPr>
        <w:t>2Re 16, 6</w:t>
      </w:r>
      <w:r w:rsidR="007B2AA2" w:rsidRPr="00640CC8">
        <w:rPr>
          <w:i/>
          <w:iCs/>
          <w:sz w:val="20"/>
        </w:rPr>
        <w:t xml:space="preserve">). </w:t>
      </w:r>
      <w:r w:rsidRPr="00640CC8">
        <w:rPr>
          <w:i/>
          <w:iCs/>
          <w:sz w:val="20"/>
        </w:rPr>
        <w:t xml:space="preserve">Ecco i re che regnarono nel paese di Edom, prima che gli Israeliti avessero un re: Bela, figlio di Beòr; </w:t>
      </w:r>
      <w:r w:rsidR="007B2AA2" w:rsidRPr="00640CC8">
        <w:rPr>
          <w:i/>
          <w:iCs/>
          <w:sz w:val="20"/>
        </w:rPr>
        <w:t>la sua città si chiamava Dinàba (</w:t>
      </w:r>
      <w:r w:rsidR="004656D1" w:rsidRPr="00640CC8">
        <w:rPr>
          <w:i/>
          <w:iCs/>
          <w:sz w:val="20"/>
        </w:rPr>
        <w:t>1Cr 1, 43</w:t>
      </w:r>
      <w:r w:rsidR="007B2AA2" w:rsidRPr="00640CC8">
        <w:rPr>
          <w:i/>
          <w:iCs/>
          <w:sz w:val="20"/>
        </w:rPr>
        <w:t xml:space="preserve">). </w:t>
      </w:r>
    </w:p>
    <w:p w14:paraId="07B05010" w14:textId="77777777" w:rsidR="004656D1" w:rsidRPr="00640CC8" w:rsidRDefault="005A19D9" w:rsidP="00640CC8">
      <w:pPr>
        <w:pStyle w:val="Corpotesto"/>
        <w:rPr>
          <w:i/>
          <w:iCs/>
          <w:sz w:val="20"/>
        </w:rPr>
      </w:pPr>
      <w:r w:rsidRPr="00640CC8">
        <w:rPr>
          <w:i/>
          <w:iCs/>
          <w:sz w:val="20"/>
        </w:rPr>
        <w:t>Morto Hadàd, in Edom ci furono capi: il capo di Timna, il</w:t>
      </w:r>
      <w:r w:rsidR="007B2AA2" w:rsidRPr="00640CC8">
        <w:rPr>
          <w:i/>
          <w:iCs/>
          <w:sz w:val="20"/>
        </w:rPr>
        <w:t xml:space="preserve"> capo di Alva, il capo di Ietet (</w:t>
      </w:r>
      <w:r w:rsidR="004656D1" w:rsidRPr="00640CC8">
        <w:rPr>
          <w:i/>
          <w:iCs/>
          <w:sz w:val="20"/>
        </w:rPr>
        <w:t>1Cr 1, 51</w:t>
      </w:r>
      <w:r w:rsidR="007B2AA2" w:rsidRPr="00640CC8">
        <w:rPr>
          <w:i/>
          <w:iCs/>
          <w:sz w:val="20"/>
        </w:rPr>
        <w:t xml:space="preserve">). </w:t>
      </w:r>
      <w:r w:rsidRPr="00640CC8">
        <w:rPr>
          <w:i/>
          <w:iCs/>
          <w:sz w:val="20"/>
        </w:rPr>
        <w:t>il capo di Magdiè l, il capo di Iram. Questi furono i capi di Edom</w:t>
      </w:r>
      <w:r w:rsidR="007B2AA2" w:rsidRPr="00640CC8">
        <w:rPr>
          <w:i/>
          <w:iCs/>
          <w:sz w:val="20"/>
        </w:rPr>
        <w:t xml:space="preserve"> (</w:t>
      </w:r>
      <w:r w:rsidR="004656D1" w:rsidRPr="00640CC8">
        <w:rPr>
          <w:i/>
          <w:iCs/>
          <w:sz w:val="20"/>
        </w:rPr>
        <w:t>1Cr 1, 54</w:t>
      </w:r>
      <w:r w:rsidR="007B2AA2" w:rsidRPr="00640CC8">
        <w:rPr>
          <w:i/>
          <w:iCs/>
          <w:sz w:val="20"/>
        </w:rPr>
        <w:t xml:space="preserve">). </w:t>
      </w:r>
      <w:r w:rsidRPr="00640CC8">
        <w:rPr>
          <w:i/>
          <w:iCs/>
          <w:sz w:val="20"/>
        </w:rPr>
        <w:t>Così Davide non portò l'arca presso di sé nella città di Davide, ma la diresse verso la casa di Obed-Edom</w:t>
      </w:r>
      <w:r w:rsidR="007B2AA2" w:rsidRPr="00640CC8">
        <w:rPr>
          <w:i/>
          <w:iCs/>
          <w:sz w:val="20"/>
        </w:rPr>
        <w:t xml:space="preserve"> di Gat (</w:t>
      </w:r>
      <w:r w:rsidR="004656D1" w:rsidRPr="00640CC8">
        <w:rPr>
          <w:i/>
          <w:iCs/>
          <w:sz w:val="20"/>
        </w:rPr>
        <w:t>1Cr 13, 13</w:t>
      </w:r>
      <w:r w:rsidR="007B2AA2" w:rsidRPr="00640CC8">
        <w:rPr>
          <w:i/>
          <w:iCs/>
          <w:sz w:val="20"/>
        </w:rPr>
        <w:t xml:space="preserve">). </w:t>
      </w:r>
      <w:r w:rsidRPr="00640CC8">
        <w:rPr>
          <w:i/>
          <w:iCs/>
          <w:sz w:val="20"/>
        </w:rPr>
        <w:t>L'arca di Dio rimase nella casa di Obed-Edom tre mesi. Il Signore benedisse la casa di Obed-Edom</w:t>
      </w:r>
      <w:r w:rsidR="007B2AA2" w:rsidRPr="00640CC8">
        <w:rPr>
          <w:i/>
          <w:iCs/>
          <w:sz w:val="20"/>
        </w:rPr>
        <w:t xml:space="preserve"> e quanto gli apparteneva (</w:t>
      </w:r>
      <w:r w:rsidR="004656D1" w:rsidRPr="00640CC8">
        <w:rPr>
          <w:i/>
          <w:iCs/>
          <w:sz w:val="20"/>
        </w:rPr>
        <w:t>1Cr 13, 14</w:t>
      </w:r>
      <w:r w:rsidR="007B2AA2" w:rsidRPr="00640CC8">
        <w:rPr>
          <w:i/>
          <w:iCs/>
          <w:sz w:val="20"/>
        </w:rPr>
        <w:t xml:space="preserve">). </w:t>
      </w:r>
      <w:r w:rsidRPr="00640CC8">
        <w:rPr>
          <w:i/>
          <w:iCs/>
          <w:sz w:val="20"/>
        </w:rPr>
        <w:t>Con loro c'erano i loro fratelli di secondo grado: Zaccaria, Uzziel, Semiramot, Iechiel, Unni, Eliel, Benaià, Maaseia, Mattatia, Elifel, Micneia, Obed-Edom</w:t>
      </w:r>
      <w:r w:rsidR="007B2AA2" w:rsidRPr="00640CC8">
        <w:rPr>
          <w:i/>
          <w:iCs/>
          <w:sz w:val="20"/>
        </w:rPr>
        <w:t xml:space="preserve"> e Ieiel portieri (</w:t>
      </w:r>
      <w:r w:rsidR="004656D1" w:rsidRPr="00640CC8">
        <w:rPr>
          <w:i/>
          <w:iCs/>
          <w:sz w:val="20"/>
        </w:rPr>
        <w:t>1Cr 15, 18</w:t>
      </w:r>
      <w:r w:rsidR="007B2AA2" w:rsidRPr="00640CC8">
        <w:rPr>
          <w:i/>
          <w:iCs/>
          <w:sz w:val="20"/>
        </w:rPr>
        <w:t xml:space="preserve">). </w:t>
      </w:r>
    </w:p>
    <w:p w14:paraId="11FC24F2" w14:textId="77777777" w:rsidR="004656D1" w:rsidRPr="00640CC8" w:rsidRDefault="005A19D9" w:rsidP="00640CC8">
      <w:pPr>
        <w:pStyle w:val="Corpotesto"/>
        <w:rPr>
          <w:i/>
          <w:iCs/>
          <w:sz w:val="20"/>
        </w:rPr>
      </w:pPr>
      <w:r w:rsidRPr="00640CC8">
        <w:rPr>
          <w:i/>
          <w:iCs/>
          <w:sz w:val="20"/>
        </w:rPr>
        <w:t>Mattatia, Elifel, Micneia, Obed-Edom, Ieiel, Azaria suonava</w:t>
      </w:r>
      <w:r w:rsidR="007B2AA2" w:rsidRPr="00640CC8">
        <w:rPr>
          <w:i/>
          <w:iCs/>
          <w:sz w:val="20"/>
        </w:rPr>
        <w:t>no sull'ottava per dare il tono (</w:t>
      </w:r>
      <w:r w:rsidR="004656D1" w:rsidRPr="00640CC8">
        <w:rPr>
          <w:i/>
          <w:iCs/>
          <w:sz w:val="20"/>
        </w:rPr>
        <w:t>1Cr 15, 21</w:t>
      </w:r>
      <w:r w:rsidR="007B2AA2" w:rsidRPr="00640CC8">
        <w:rPr>
          <w:i/>
          <w:iCs/>
          <w:sz w:val="20"/>
        </w:rPr>
        <w:t xml:space="preserve">). </w:t>
      </w:r>
      <w:r w:rsidRPr="00640CC8">
        <w:rPr>
          <w:i/>
          <w:iCs/>
          <w:sz w:val="20"/>
        </w:rPr>
        <w:t>I sacerdoti Sebania, Giòsafat, Netaneel, Amasài, Zaccaria, Benaià, Eliezer suonavano le trombe davanti all'arca di Dio; Obed-Edom e Iechiel fac</w:t>
      </w:r>
      <w:r w:rsidR="007B2AA2" w:rsidRPr="00640CC8">
        <w:rPr>
          <w:i/>
          <w:iCs/>
          <w:sz w:val="20"/>
        </w:rPr>
        <w:t>evano da portieri presso l'arca (</w:t>
      </w:r>
      <w:r w:rsidR="004656D1" w:rsidRPr="00640CC8">
        <w:rPr>
          <w:i/>
          <w:iCs/>
          <w:sz w:val="20"/>
        </w:rPr>
        <w:t>1Cr 15, 24</w:t>
      </w:r>
      <w:r w:rsidR="007B2AA2" w:rsidRPr="00640CC8">
        <w:rPr>
          <w:i/>
          <w:iCs/>
          <w:sz w:val="20"/>
        </w:rPr>
        <w:t xml:space="preserve">). </w:t>
      </w:r>
      <w:r w:rsidRPr="00640CC8">
        <w:rPr>
          <w:i/>
          <w:iCs/>
          <w:sz w:val="20"/>
        </w:rPr>
        <w:t>Davide, gli anziani di Israele e i capi di migliaia procedettero con gioia al trasporto dell'arca dell'alleanza del Signore dalla casa di Obed-Edom</w:t>
      </w:r>
      <w:r w:rsidR="007B2AA2" w:rsidRPr="00640CC8">
        <w:rPr>
          <w:i/>
          <w:iCs/>
          <w:sz w:val="20"/>
        </w:rPr>
        <w:t xml:space="preserve"> (</w:t>
      </w:r>
      <w:r w:rsidR="004656D1" w:rsidRPr="00640CC8">
        <w:rPr>
          <w:i/>
          <w:iCs/>
          <w:sz w:val="20"/>
        </w:rPr>
        <w:t>1Cr 15, 25</w:t>
      </w:r>
      <w:r w:rsidR="007B2AA2" w:rsidRPr="00640CC8">
        <w:rPr>
          <w:i/>
          <w:iCs/>
          <w:sz w:val="20"/>
        </w:rPr>
        <w:t xml:space="preserve">). </w:t>
      </w:r>
      <w:r w:rsidRPr="00640CC8">
        <w:rPr>
          <w:i/>
          <w:iCs/>
          <w:sz w:val="20"/>
        </w:rPr>
        <w:t xml:space="preserve">Erano Asaf il capo, Zaccaria il suo secondo, Uzziel, Semiramot, Iechiel, Mattatia, Eliàb, Benaià, Obed-Edom e Ieiel, che suonavano strumenti musicali, arpe </w:t>
      </w:r>
      <w:r w:rsidR="007B2AA2" w:rsidRPr="00640CC8">
        <w:rPr>
          <w:i/>
          <w:iCs/>
          <w:sz w:val="20"/>
        </w:rPr>
        <w:t>e cetre; Asaf suonava i cembali (</w:t>
      </w:r>
      <w:r w:rsidR="004656D1" w:rsidRPr="00640CC8">
        <w:rPr>
          <w:i/>
          <w:iCs/>
          <w:sz w:val="20"/>
        </w:rPr>
        <w:t>1Cr 16, 5</w:t>
      </w:r>
      <w:r w:rsidR="007B2AA2" w:rsidRPr="00640CC8">
        <w:rPr>
          <w:i/>
          <w:iCs/>
          <w:sz w:val="20"/>
        </w:rPr>
        <w:t xml:space="preserve">). </w:t>
      </w:r>
    </w:p>
    <w:p w14:paraId="1122150F" w14:textId="77777777" w:rsidR="004656D1" w:rsidRPr="00640CC8" w:rsidRDefault="005A19D9" w:rsidP="00640CC8">
      <w:pPr>
        <w:pStyle w:val="Corpotesto"/>
        <w:rPr>
          <w:i/>
          <w:iCs/>
          <w:sz w:val="20"/>
        </w:rPr>
      </w:pPr>
      <w:r w:rsidRPr="00640CC8">
        <w:rPr>
          <w:i/>
          <w:iCs/>
          <w:sz w:val="20"/>
        </w:rPr>
        <w:t>lasciò Obed-Edom figlio di Idutun, e Cosà, insieme con sess</w:t>
      </w:r>
      <w:r w:rsidR="007B2AA2" w:rsidRPr="00640CC8">
        <w:rPr>
          <w:i/>
          <w:iCs/>
          <w:sz w:val="20"/>
        </w:rPr>
        <w:t>antotto fratelli, come portieri (</w:t>
      </w:r>
      <w:r w:rsidR="004656D1" w:rsidRPr="00640CC8">
        <w:rPr>
          <w:i/>
          <w:iCs/>
          <w:sz w:val="20"/>
        </w:rPr>
        <w:t>1Cr 16, 38</w:t>
      </w:r>
      <w:r w:rsidR="007B2AA2" w:rsidRPr="00640CC8">
        <w:rPr>
          <w:i/>
          <w:iCs/>
          <w:sz w:val="20"/>
        </w:rPr>
        <w:t xml:space="preserve">). </w:t>
      </w:r>
      <w:r w:rsidRPr="00640CC8">
        <w:rPr>
          <w:i/>
          <w:iCs/>
          <w:sz w:val="20"/>
        </w:rPr>
        <w:t xml:space="preserve">Anche tali oggetti il re Davide li consacrò al Signore insieme con l'argento e l'oro che </w:t>
      </w:r>
      <w:r w:rsidRPr="00640CC8">
        <w:rPr>
          <w:i/>
          <w:iCs/>
          <w:sz w:val="20"/>
        </w:rPr>
        <w:lastRenderedPageBreak/>
        <w:t>aveva preso da tutti gli altri popoli, ossia da Edom, da Moab, dagli Ammoniti,</w:t>
      </w:r>
      <w:r w:rsidR="007B2AA2" w:rsidRPr="00640CC8">
        <w:rPr>
          <w:i/>
          <w:iCs/>
          <w:sz w:val="20"/>
        </w:rPr>
        <w:t xml:space="preserve"> dai Filistei e dagli Amaleciti (</w:t>
      </w:r>
      <w:r w:rsidR="004656D1" w:rsidRPr="00640CC8">
        <w:rPr>
          <w:i/>
          <w:iCs/>
          <w:sz w:val="20"/>
        </w:rPr>
        <w:t>1Cr 18, 11</w:t>
      </w:r>
      <w:r w:rsidR="007B2AA2" w:rsidRPr="00640CC8">
        <w:rPr>
          <w:i/>
          <w:iCs/>
          <w:sz w:val="20"/>
        </w:rPr>
        <w:t xml:space="preserve">). </w:t>
      </w:r>
      <w:r w:rsidRPr="00640CC8">
        <w:rPr>
          <w:i/>
          <w:iCs/>
          <w:sz w:val="20"/>
        </w:rPr>
        <w:t>Pose guarnigioni in Edom; tutti gli Idumei divennero sudditi di Davide. Il Signore rendeva vittor</w:t>
      </w:r>
      <w:r w:rsidR="007B2AA2" w:rsidRPr="00640CC8">
        <w:rPr>
          <w:i/>
          <w:iCs/>
          <w:sz w:val="20"/>
        </w:rPr>
        <w:t>ioso Davide in ogni sua impresa (</w:t>
      </w:r>
      <w:r w:rsidR="004656D1" w:rsidRPr="00640CC8">
        <w:rPr>
          <w:i/>
          <w:iCs/>
          <w:sz w:val="20"/>
        </w:rPr>
        <w:t>1Cr 18, 13</w:t>
      </w:r>
      <w:r w:rsidR="007B2AA2" w:rsidRPr="00640CC8">
        <w:rPr>
          <w:i/>
          <w:iCs/>
          <w:sz w:val="20"/>
        </w:rPr>
        <w:t xml:space="preserve">). </w:t>
      </w:r>
      <w:r w:rsidRPr="00640CC8">
        <w:rPr>
          <w:i/>
          <w:iCs/>
          <w:sz w:val="20"/>
        </w:rPr>
        <w:t>Figli di Obed-Edom: Semaia il primogenito, Iozabàd il secondo, Iaoch il terzo, Saca</w:t>
      </w:r>
      <w:r w:rsidR="007B2AA2" w:rsidRPr="00640CC8">
        <w:rPr>
          <w:i/>
          <w:iCs/>
          <w:sz w:val="20"/>
        </w:rPr>
        <w:t>r il quarto, Netaneel il quinto (</w:t>
      </w:r>
      <w:r w:rsidR="004656D1" w:rsidRPr="00640CC8">
        <w:rPr>
          <w:i/>
          <w:iCs/>
          <w:sz w:val="20"/>
        </w:rPr>
        <w:t>1Cr 26, 4</w:t>
      </w:r>
      <w:r w:rsidR="007B2AA2" w:rsidRPr="00640CC8">
        <w:rPr>
          <w:i/>
          <w:iCs/>
          <w:sz w:val="20"/>
        </w:rPr>
        <w:t xml:space="preserve">). </w:t>
      </w:r>
      <w:r w:rsidRPr="00640CC8">
        <w:rPr>
          <w:i/>
          <w:iCs/>
          <w:sz w:val="20"/>
        </w:rPr>
        <w:t>Ammièl il sesto, Issacar il settimo, Peulletài l'ottavo, poiché Dio aveva benedetto Obed-Edom</w:t>
      </w:r>
      <w:r w:rsidR="007B2AA2" w:rsidRPr="00640CC8">
        <w:rPr>
          <w:i/>
          <w:iCs/>
          <w:sz w:val="20"/>
        </w:rPr>
        <w:t xml:space="preserve"> (</w:t>
      </w:r>
      <w:r w:rsidR="004656D1" w:rsidRPr="00640CC8">
        <w:rPr>
          <w:i/>
          <w:iCs/>
          <w:sz w:val="20"/>
        </w:rPr>
        <w:t>1Cr 26, 5</w:t>
      </w:r>
      <w:r w:rsidR="007B2AA2" w:rsidRPr="00640CC8">
        <w:rPr>
          <w:i/>
          <w:iCs/>
          <w:sz w:val="20"/>
        </w:rPr>
        <w:t xml:space="preserve">). </w:t>
      </w:r>
      <w:r w:rsidRPr="00640CC8">
        <w:rPr>
          <w:i/>
          <w:iCs/>
          <w:sz w:val="20"/>
        </w:rPr>
        <w:t>Tutti costoro erano discendenti di Obed-Edom. Essi e i figli e i fratelli, uomini valorosi, erano adattissimi per il servizio. Per Obed-Edom</w:t>
      </w:r>
      <w:r w:rsidR="007B2AA2" w:rsidRPr="00640CC8">
        <w:rPr>
          <w:i/>
          <w:iCs/>
          <w:sz w:val="20"/>
        </w:rPr>
        <w:t>: sessantadue in tutto (</w:t>
      </w:r>
      <w:r w:rsidR="004656D1" w:rsidRPr="00640CC8">
        <w:rPr>
          <w:i/>
          <w:iCs/>
          <w:sz w:val="20"/>
        </w:rPr>
        <w:t>1Cr 26, 8</w:t>
      </w:r>
      <w:r w:rsidR="007B2AA2" w:rsidRPr="00640CC8">
        <w:rPr>
          <w:i/>
          <w:iCs/>
          <w:sz w:val="20"/>
        </w:rPr>
        <w:t xml:space="preserve">). </w:t>
      </w:r>
    </w:p>
    <w:p w14:paraId="638E9C51" w14:textId="77777777" w:rsidR="004656D1" w:rsidRPr="00640CC8" w:rsidRDefault="005A19D9" w:rsidP="00640CC8">
      <w:pPr>
        <w:pStyle w:val="Corpotesto"/>
        <w:rPr>
          <w:i/>
          <w:iCs/>
          <w:sz w:val="20"/>
        </w:rPr>
      </w:pPr>
      <w:r w:rsidRPr="00640CC8">
        <w:rPr>
          <w:i/>
          <w:iCs/>
          <w:sz w:val="20"/>
        </w:rPr>
        <w:t>A Obed-Edom quello meridionale, ai suoi f</w:t>
      </w:r>
      <w:r w:rsidR="007B2AA2" w:rsidRPr="00640CC8">
        <w:rPr>
          <w:i/>
          <w:iCs/>
          <w:sz w:val="20"/>
        </w:rPr>
        <w:t>igli toccarono i magazzini (</w:t>
      </w:r>
      <w:r w:rsidR="004656D1" w:rsidRPr="00640CC8">
        <w:rPr>
          <w:i/>
          <w:iCs/>
          <w:sz w:val="20"/>
        </w:rPr>
        <w:t>1Cr 26, 15</w:t>
      </w:r>
      <w:r w:rsidR="007B2AA2" w:rsidRPr="00640CC8">
        <w:rPr>
          <w:i/>
          <w:iCs/>
          <w:sz w:val="20"/>
        </w:rPr>
        <w:t xml:space="preserve">). </w:t>
      </w:r>
      <w:r w:rsidR="00640CC8" w:rsidRPr="00640CC8">
        <w:rPr>
          <w:i/>
          <w:iCs/>
          <w:sz w:val="20"/>
        </w:rPr>
        <w:t>Allora Salomone andò ad Ezion-Ghèber e ad Elat sulla riva del mare, nella regione di Edom (2Cr 8, 17).</w:t>
      </w:r>
      <w:r w:rsidR="007B2AA2" w:rsidRPr="00640CC8">
        <w:rPr>
          <w:i/>
          <w:iCs/>
          <w:sz w:val="20"/>
        </w:rPr>
        <w:t xml:space="preserve"> </w:t>
      </w:r>
      <w:r w:rsidRPr="00640CC8">
        <w:rPr>
          <w:i/>
          <w:iCs/>
          <w:sz w:val="20"/>
        </w:rPr>
        <w:t xml:space="preserve">Andarono ad annunziare a Giòsafat: "Una grande moltitudine è venuta contro di te da oltre il mare, da Edom. Ecco sono in </w:t>
      </w:r>
      <w:r w:rsidR="007B2AA2" w:rsidRPr="00640CC8">
        <w:rPr>
          <w:i/>
          <w:iCs/>
          <w:sz w:val="20"/>
        </w:rPr>
        <w:t>Cazezon-Tamàr, cioè in Engàddi" (</w:t>
      </w:r>
      <w:r w:rsidR="004656D1" w:rsidRPr="00640CC8">
        <w:rPr>
          <w:i/>
          <w:iCs/>
          <w:sz w:val="20"/>
        </w:rPr>
        <w:t>2Cr 20, 2</w:t>
      </w:r>
      <w:r w:rsidR="007B2AA2" w:rsidRPr="00640CC8">
        <w:rPr>
          <w:i/>
          <w:iCs/>
          <w:sz w:val="20"/>
        </w:rPr>
        <w:t xml:space="preserve">). </w:t>
      </w:r>
      <w:r w:rsidRPr="00640CC8">
        <w:rPr>
          <w:i/>
          <w:iCs/>
          <w:sz w:val="20"/>
        </w:rPr>
        <w:t>Durante il suo regno Edom si ri</w:t>
      </w:r>
      <w:r w:rsidR="007B2AA2" w:rsidRPr="00640CC8">
        <w:rPr>
          <w:i/>
          <w:iCs/>
          <w:sz w:val="20"/>
        </w:rPr>
        <w:t>bellò a Giuda e si elesse un re (</w:t>
      </w:r>
      <w:r w:rsidR="004656D1" w:rsidRPr="00640CC8">
        <w:rPr>
          <w:i/>
          <w:iCs/>
          <w:sz w:val="20"/>
        </w:rPr>
        <w:t>2Cr 21, 8</w:t>
      </w:r>
      <w:r w:rsidR="007B2AA2" w:rsidRPr="00640CC8">
        <w:rPr>
          <w:i/>
          <w:iCs/>
          <w:sz w:val="20"/>
        </w:rPr>
        <w:t xml:space="preserve">). </w:t>
      </w:r>
      <w:r w:rsidRPr="00640CC8">
        <w:rPr>
          <w:i/>
          <w:iCs/>
          <w:sz w:val="20"/>
        </w:rPr>
        <w:t>Ma Edom, ribellatosi a Giuda, ancora oggi è indipendente. In quel tempo anche Libna si ribellò al suo dominio, perché Ioram aveva abbandonato</w:t>
      </w:r>
      <w:r w:rsidR="007B2AA2" w:rsidRPr="00640CC8">
        <w:rPr>
          <w:i/>
          <w:iCs/>
          <w:sz w:val="20"/>
        </w:rPr>
        <w:t xml:space="preserve"> il Signore, Dio dei suoi padri (</w:t>
      </w:r>
      <w:r w:rsidR="004656D1" w:rsidRPr="00640CC8">
        <w:rPr>
          <w:i/>
          <w:iCs/>
          <w:sz w:val="20"/>
        </w:rPr>
        <w:t>2Cr 21, 10</w:t>
      </w:r>
      <w:r w:rsidR="007B2AA2" w:rsidRPr="00640CC8">
        <w:rPr>
          <w:i/>
          <w:iCs/>
          <w:sz w:val="20"/>
        </w:rPr>
        <w:t xml:space="preserve">). </w:t>
      </w:r>
      <w:r w:rsidRPr="00640CC8">
        <w:rPr>
          <w:i/>
          <w:iCs/>
          <w:sz w:val="20"/>
        </w:rPr>
        <w:t xml:space="preserve">Tu ripeti: Ecco ho sconfitto Edom! E il tuo cuore si è inorgoglito esaltandosi. Ma stattene a casa! Perché provocare una calamità e </w:t>
      </w:r>
      <w:r w:rsidR="007B2AA2" w:rsidRPr="00640CC8">
        <w:rPr>
          <w:i/>
          <w:iCs/>
          <w:sz w:val="20"/>
        </w:rPr>
        <w:t>precipitare tu e Giuda con te?" (</w:t>
      </w:r>
      <w:r w:rsidR="004656D1" w:rsidRPr="00640CC8">
        <w:rPr>
          <w:i/>
          <w:iCs/>
          <w:sz w:val="20"/>
        </w:rPr>
        <w:t>2Cr 25, 19</w:t>
      </w:r>
      <w:r w:rsidR="007B2AA2" w:rsidRPr="00640CC8">
        <w:rPr>
          <w:i/>
          <w:iCs/>
          <w:sz w:val="20"/>
        </w:rPr>
        <w:t xml:space="preserve">). </w:t>
      </w:r>
    </w:p>
    <w:p w14:paraId="710FAE48" w14:textId="77777777" w:rsidR="004656D1" w:rsidRPr="00640CC8" w:rsidRDefault="005A19D9" w:rsidP="00640CC8">
      <w:pPr>
        <w:pStyle w:val="Corpotesto"/>
        <w:rPr>
          <w:i/>
          <w:iCs/>
          <w:sz w:val="20"/>
        </w:rPr>
      </w:pPr>
      <w:r w:rsidRPr="00640CC8">
        <w:rPr>
          <w:i/>
          <w:iCs/>
          <w:sz w:val="20"/>
        </w:rPr>
        <w:t>Ma Amazia non diede ascolto. Era volontà di Dio che fossero consegnati nelle mani del nemico, perché si erano rivolti agli dei di Edom</w:t>
      </w:r>
      <w:r w:rsidR="007B2AA2" w:rsidRPr="00640CC8">
        <w:rPr>
          <w:i/>
          <w:iCs/>
          <w:sz w:val="20"/>
        </w:rPr>
        <w:t xml:space="preserve"> (</w:t>
      </w:r>
      <w:r w:rsidR="004656D1" w:rsidRPr="00640CC8">
        <w:rPr>
          <w:i/>
          <w:iCs/>
          <w:sz w:val="20"/>
        </w:rPr>
        <w:t>2Cr 25, 20</w:t>
      </w:r>
      <w:r w:rsidR="007B2AA2" w:rsidRPr="00640CC8">
        <w:rPr>
          <w:i/>
          <w:iCs/>
          <w:sz w:val="20"/>
        </w:rPr>
        <w:t xml:space="preserve">). </w:t>
      </w:r>
      <w:r w:rsidRPr="00640CC8">
        <w:rPr>
          <w:i/>
          <w:iCs/>
          <w:sz w:val="20"/>
        </w:rPr>
        <w:t>Prese tutto l'oro, l'argento e tutti gli oggetti trovati nel tempio di Dio, che erano affidati a Obed-Edom, i tesori della reggia e alcun</w:t>
      </w:r>
      <w:r w:rsidR="007B2AA2" w:rsidRPr="00640CC8">
        <w:rPr>
          <w:i/>
          <w:iCs/>
          <w:sz w:val="20"/>
        </w:rPr>
        <w:t>i ostaggi e poi tornò a Samaria (</w:t>
      </w:r>
      <w:r w:rsidR="004656D1" w:rsidRPr="00640CC8">
        <w:rPr>
          <w:i/>
          <w:iCs/>
          <w:sz w:val="20"/>
        </w:rPr>
        <w:t>2Cr 25, 24</w:t>
      </w:r>
      <w:r w:rsidR="007B2AA2" w:rsidRPr="00640CC8">
        <w:rPr>
          <w:i/>
          <w:iCs/>
          <w:sz w:val="20"/>
        </w:rPr>
        <w:t xml:space="preserve">). </w:t>
      </w:r>
      <w:r w:rsidRPr="00640CC8">
        <w:rPr>
          <w:i/>
          <w:iCs/>
          <w:sz w:val="20"/>
        </w:rPr>
        <w:t>Le tende di Edom e gl</w:t>
      </w:r>
      <w:r w:rsidR="007B2AA2" w:rsidRPr="00640CC8">
        <w:rPr>
          <w:i/>
          <w:iCs/>
          <w:sz w:val="20"/>
        </w:rPr>
        <w:t>i Ismaeliti, Moab e gli Agareni (</w:t>
      </w:r>
      <w:r w:rsidR="004656D1" w:rsidRPr="00640CC8">
        <w:rPr>
          <w:i/>
          <w:iCs/>
          <w:sz w:val="20"/>
        </w:rPr>
        <w:t>Sal 82, 7</w:t>
      </w:r>
      <w:r w:rsidR="007B2AA2" w:rsidRPr="00640CC8">
        <w:rPr>
          <w:i/>
          <w:iCs/>
          <w:sz w:val="20"/>
        </w:rPr>
        <w:t xml:space="preserve">). </w:t>
      </w:r>
      <w:r w:rsidRPr="00640CC8">
        <w:rPr>
          <w:i/>
          <w:iCs/>
          <w:sz w:val="20"/>
        </w:rPr>
        <w:t>Ricordati, Signore, dei figli di Edom, che nel giorno di Gerusalemme, dicevano: "Distruggete, distr</w:t>
      </w:r>
      <w:r w:rsidR="007B2AA2" w:rsidRPr="00640CC8">
        <w:rPr>
          <w:i/>
          <w:iCs/>
          <w:sz w:val="20"/>
        </w:rPr>
        <w:t>uggete anche le sue fondamenta" (</w:t>
      </w:r>
      <w:r w:rsidR="004656D1" w:rsidRPr="00640CC8">
        <w:rPr>
          <w:i/>
          <w:iCs/>
          <w:sz w:val="20"/>
        </w:rPr>
        <w:t>Sal 136, 7</w:t>
      </w:r>
      <w:r w:rsidR="007B2AA2" w:rsidRPr="00640CC8">
        <w:rPr>
          <w:i/>
          <w:iCs/>
          <w:sz w:val="20"/>
        </w:rPr>
        <w:t xml:space="preserve">). </w:t>
      </w:r>
      <w:r w:rsidRPr="00640CC8">
        <w:rPr>
          <w:i/>
          <w:iCs/>
          <w:sz w:val="20"/>
        </w:rPr>
        <w:t>Voleranno verso occidente contro i Filistei, saccheggeranno insieme le tribù dell'oriente, stenderanno le mani su Edom e su Moab e gl</w:t>
      </w:r>
      <w:r w:rsidR="007B2AA2" w:rsidRPr="00640CC8">
        <w:rPr>
          <w:i/>
          <w:iCs/>
          <w:sz w:val="20"/>
        </w:rPr>
        <w:t>i Ammoniti saranno loro sudditi (</w:t>
      </w:r>
      <w:r w:rsidR="004656D1" w:rsidRPr="00640CC8">
        <w:rPr>
          <w:i/>
          <w:iCs/>
          <w:sz w:val="20"/>
        </w:rPr>
        <w:t>Is 11, 14</w:t>
      </w:r>
      <w:r w:rsidR="007B2AA2" w:rsidRPr="00640CC8">
        <w:rPr>
          <w:i/>
          <w:iCs/>
          <w:sz w:val="20"/>
        </w:rPr>
        <w:t xml:space="preserve">). </w:t>
      </w:r>
    </w:p>
    <w:p w14:paraId="019DFEB7" w14:textId="77777777" w:rsidR="004656D1" w:rsidRPr="00640CC8" w:rsidRDefault="005A19D9" w:rsidP="00640CC8">
      <w:pPr>
        <w:pStyle w:val="Corpotesto"/>
        <w:rPr>
          <w:i/>
          <w:iCs/>
          <w:sz w:val="20"/>
        </w:rPr>
      </w:pPr>
      <w:r w:rsidRPr="00640CC8">
        <w:rPr>
          <w:i/>
          <w:iCs/>
          <w:sz w:val="20"/>
        </w:rPr>
        <w:t>Poiché nel cielo si è inebriata la spada del Signore, ecco essa si abbatte su Edom, su un popolo che egli ha votato al</w:t>
      </w:r>
      <w:r w:rsidR="007B2AA2" w:rsidRPr="00640CC8">
        <w:rPr>
          <w:i/>
          <w:iCs/>
          <w:sz w:val="20"/>
        </w:rPr>
        <w:t>lo sterminio per fare giustizia (</w:t>
      </w:r>
      <w:r w:rsidR="004656D1" w:rsidRPr="00640CC8">
        <w:rPr>
          <w:i/>
          <w:iCs/>
          <w:sz w:val="20"/>
        </w:rPr>
        <w:t>Is 34, 5</w:t>
      </w:r>
      <w:r w:rsidR="007B2AA2" w:rsidRPr="00640CC8">
        <w:rPr>
          <w:i/>
          <w:iCs/>
          <w:sz w:val="20"/>
        </w:rPr>
        <w:t xml:space="preserve">). </w:t>
      </w:r>
      <w:r w:rsidRPr="00640CC8">
        <w:rPr>
          <w:i/>
          <w:iCs/>
          <w:sz w:val="20"/>
        </w:rPr>
        <w:t>La spada del Signore è piena di sangue, è imbrattata di grasso, del sangue di agnelli e di capri, delle viscere grasse dei montoni, perché si compie un sacrificio al Signore in Bozra, una grande ecatombe nel paese di Edom</w:t>
      </w:r>
      <w:r w:rsidR="007B2AA2" w:rsidRPr="00640CC8">
        <w:rPr>
          <w:i/>
          <w:iCs/>
          <w:sz w:val="20"/>
        </w:rPr>
        <w:t xml:space="preserve"> (</w:t>
      </w:r>
      <w:r w:rsidR="004656D1" w:rsidRPr="00640CC8">
        <w:rPr>
          <w:i/>
          <w:iCs/>
          <w:sz w:val="20"/>
        </w:rPr>
        <w:t>Is 34, 6</w:t>
      </w:r>
      <w:r w:rsidR="007B2AA2" w:rsidRPr="00640CC8">
        <w:rPr>
          <w:i/>
          <w:iCs/>
          <w:sz w:val="20"/>
        </w:rPr>
        <w:t xml:space="preserve">). </w:t>
      </w:r>
      <w:r w:rsidRPr="00640CC8">
        <w:rPr>
          <w:i/>
          <w:iCs/>
          <w:sz w:val="20"/>
        </w:rPr>
        <w:t xml:space="preserve">Chi è costui che viene da Edom, da Bozra con le vesti tinte di rosso? Costui, splendido nella sua veste, che avanza nella pienezza della sua forza? - "Io, che parlo con giustizia, sono grande </w:t>
      </w:r>
      <w:r w:rsidR="007B2AA2" w:rsidRPr="00640CC8">
        <w:rPr>
          <w:i/>
          <w:iCs/>
          <w:sz w:val="20"/>
        </w:rPr>
        <w:t>nel soccorrere" (</w:t>
      </w:r>
      <w:r w:rsidR="004656D1" w:rsidRPr="00640CC8">
        <w:rPr>
          <w:i/>
          <w:iCs/>
          <w:sz w:val="20"/>
        </w:rPr>
        <w:t>Is 63, 1</w:t>
      </w:r>
      <w:r w:rsidR="007B2AA2" w:rsidRPr="00640CC8">
        <w:rPr>
          <w:i/>
          <w:iCs/>
          <w:sz w:val="20"/>
        </w:rPr>
        <w:t xml:space="preserve">). </w:t>
      </w:r>
      <w:r w:rsidRPr="00640CC8">
        <w:rPr>
          <w:i/>
          <w:iCs/>
          <w:sz w:val="20"/>
        </w:rPr>
        <w:t>L'Egitto, Giuda, Edom, gli Ammoniti e i Moabiti e tutti coloro che si tagliano i capelli alle estremità delle tempie, i quali abitano nel deserto, perché tutte queste nazioni e tutta la casa di Israele sono incirconcisi nel cuore</w:t>
      </w:r>
      <w:r w:rsidR="007B2AA2" w:rsidRPr="00640CC8">
        <w:rPr>
          <w:i/>
          <w:iCs/>
          <w:sz w:val="20"/>
        </w:rPr>
        <w:t>" (</w:t>
      </w:r>
      <w:r w:rsidR="004656D1" w:rsidRPr="00640CC8">
        <w:rPr>
          <w:i/>
          <w:iCs/>
          <w:sz w:val="20"/>
        </w:rPr>
        <w:t>Ger 9, 25</w:t>
      </w:r>
      <w:r w:rsidR="007B2AA2" w:rsidRPr="00640CC8">
        <w:rPr>
          <w:i/>
          <w:iCs/>
          <w:sz w:val="20"/>
        </w:rPr>
        <w:t xml:space="preserve">). </w:t>
      </w:r>
    </w:p>
    <w:p w14:paraId="25415E04" w14:textId="77777777" w:rsidR="004656D1" w:rsidRPr="00640CC8" w:rsidRDefault="005A19D9" w:rsidP="00640CC8">
      <w:pPr>
        <w:pStyle w:val="Corpotesto"/>
        <w:rPr>
          <w:i/>
          <w:iCs/>
          <w:sz w:val="20"/>
        </w:rPr>
      </w:pPr>
      <w:r w:rsidRPr="00640CC8">
        <w:rPr>
          <w:i/>
          <w:iCs/>
          <w:sz w:val="20"/>
        </w:rPr>
        <w:t>A Edom</w:t>
      </w:r>
      <w:r w:rsidR="007B2AA2" w:rsidRPr="00640CC8">
        <w:rPr>
          <w:i/>
          <w:iCs/>
          <w:sz w:val="20"/>
        </w:rPr>
        <w:t>, a Moab e agli Ammoniti (</w:t>
      </w:r>
      <w:r w:rsidR="004656D1" w:rsidRPr="00640CC8">
        <w:rPr>
          <w:i/>
          <w:iCs/>
          <w:sz w:val="20"/>
        </w:rPr>
        <w:t>Ger 25, 21</w:t>
      </w:r>
      <w:r w:rsidR="007B2AA2" w:rsidRPr="00640CC8">
        <w:rPr>
          <w:i/>
          <w:iCs/>
          <w:sz w:val="20"/>
        </w:rPr>
        <w:t xml:space="preserve">). </w:t>
      </w:r>
      <w:r w:rsidRPr="00640CC8">
        <w:rPr>
          <w:i/>
          <w:iCs/>
          <w:sz w:val="20"/>
        </w:rPr>
        <w:t>Quindi manda un messaggio al re di Edom, al re di Moab, al re degli Ammoniti, al re di Tiro e al re di Sidòne per mezzo dei loro messaggeri venuti a Geru</w:t>
      </w:r>
      <w:r w:rsidR="007B2AA2" w:rsidRPr="00640CC8">
        <w:rPr>
          <w:i/>
          <w:iCs/>
          <w:sz w:val="20"/>
        </w:rPr>
        <w:t>salemme da Sedecìa, re di Giuda (</w:t>
      </w:r>
      <w:r w:rsidR="004656D1" w:rsidRPr="00640CC8">
        <w:rPr>
          <w:i/>
          <w:iCs/>
          <w:sz w:val="20"/>
        </w:rPr>
        <w:t>Ger 27, 3</w:t>
      </w:r>
      <w:r w:rsidR="007B2AA2" w:rsidRPr="00640CC8">
        <w:rPr>
          <w:i/>
          <w:iCs/>
          <w:sz w:val="20"/>
        </w:rPr>
        <w:t xml:space="preserve">). </w:t>
      </w:r>
      <w:r w:rsidRPr="00640CC8">
        <w:rPr>
          <w:i/>
          <w:iCs/>
          <w:sz w:val="20"/>
        </w:rPr>
        <w:t>Anche tutti i Giudei che si trovavano in Moab, tra gli Ammoniti, in Edom e in tutte le altre regioni, seppero che il re di Babilonia aveva lasciato una parte della popolazione in Giuda e aveva messo a capo di essa Godolia fig</w:t>
      </w:r>
      <w:r w:rsidR="007B2AA2" w:rsidRPr="00640CC8">
        <w:rPr>
          <w:i/>
          <w:iCs/>
          <w:sz w:val="20"/>
        </w:rPr>
        <w:t>lio di Achikam, figlio di Safan (</w:t>
      </w:r>
      <w:r w:rsidR="004656D1" w:rsidRPr="00640CC8">
        <w:rPr>
          <w:i/>
          <w:iCs/>
          <w:sz w:val="20"/>
        </w:rPr>
        <w:t>Ger 40, 11</w:t>
      </w:r>
      <w:r w:rsidR="007B2AA2" w:rsidRPr="00640CC8">
        <w:rPr>
          <w:i/>
          <w:iCs/>
          <w:sz w:val="20"/>
        </w:rPr>
        <w:t xml:space="preserve">).  </w:t>
      </w:r>
      <w:r w:rsidRPr="00640CC8">
        <w:rPr>
          <w:i/>
          <w:iCs/>
          <w:sz w:val="20"/>
        </w:rPr>
        <w:t>Su Edom. Così dice il Signore degli eserciti: "Non c'è più sapienza in Teman? E' scomparso il consiglio dei saggi? E' svanita la loro sapienza?</w:t>
      </w:r>
      <w:r w:rsidR="007B2AA2" w:rsidRPr="00640CC8">
        <w:rPr>
          <w:i/>
          <w:iCs/>
          <w:sz w:val="20"/>
        </w:rPr>
        <w:t xml:space="preserve"> (</w:t>
      </w:r>
      <w:r w:rsidR="004656D1" w:rsidRPr="00640CC8">
        <w:rPr>
          <w:i/>
          <w:iCs/>
          <w:sz w:val="20"/>
        </w:rPr>
        <w:t>Ger 49, 7</w:t>
      </w:r>
      <w:r w:rsidR="007B2AA2" w:rsidRPr="00640CC8">
        <w:rPr>
          <w:i/>
          <w:iCs/>
          <w:sz w:val="20"/>
        </w:rPr>
        <w:t xml:space="preserve">). </w:t>
      </w:r>
      <w:r w:rsidRPr="00640CC8">
        <w:rPr>
          <w:i/>
          <w:iCs/>
          <w:sz w:val="20"/>
        </w:rPr>
        <w:t xml:space="preserve">Edom sarà oggetto di orrore; chiunque passerà lì vicino ne resterà attonito e fischierà </w:t>
      </w:r>
      <w:r w:rsidR="007B2AA2" w:rsidRPr="00640CC8">
        <w:rPr>
          <w:i/>
          <w:iCs/>
          <w:sz w:val="20"/>
        </w:rPr>
        <w:t>davanti a tutte le sue piaghe (</w:t>
      </w:r>
      <w:r w:rsidR="004656D1" w:rsidRPr="00640CC8">
        <w:rPr>
          <w:i/>
          <w:iCs/>
          <w:sz w:val="20"/>
        </w:rPr>
        <w:t>Ger 49, 17</w:t>
      </w:r>
      <w:r w:rsidR="007B2AA2" w:rsidRPr="00640CC8">
        <w:rPr>
          <w:i/>
          <w:iCs/>
          <w:sz w:val="20"/>
        </w:rPr>
        <w:t xml:space="preserve">). </w:t>
      </w:r>
    </w:p>
    <w:p w14:paraId="57C08762" w14:textId="77777777" w:rsidR="004656D1" w:rsidRPr="00640CC8" w:rsidRDefault="005A19D9" w:rsidP="00640CC8">
      <w:pPr>
        <w:pStyle w:val="Corpotesto"/>
        <w:rPr>
          <w:i/>
          <w:iCs/>
          <w:sz w:val="20"/>
        </w:rPr>
      </w:pPr>
      <w:r w:rsidRPr="00640CC8">
        <w:rPr>
          <w:i/>
          <w:iCs/>
          <w:sz w:val="20"/>
        </w:rPr>
        <w:t>Per questo ascoltate il progetto che il Signore ha fatto contro Edom e le decisioni che egli ha prese contro gli abitanti di Teman. Certo, trascineranno via anche i più piccoli del gregge, e per loro sarà desolato</w:t>
      </w:r>
      <w:r w:rsidR="007B2AA2" w:rsidRPr="00640CC8">
        <w:rPr>
          <w:i/>
          <w:iCs/>
          <w:sz w:val="20"/>
        </w:rPr>
        <w:t xml:space="preserve"> il loro prato (</w:t>
      </w:r>
      <w:r w:rsidR="004656D1" w:rsidRPr="00640CC8">
        <w:rPr>
          <w:i/>
          <w:iCs/>
          <w:sz w:val="20"/>
        </w:rPr>
        <w:t>Ger 49, 20</w:t>
      </w:r>
      <w:r w:rsidR="007B2AA2" w:rsidRPr="00640CC8">
        <w:rPr>
          <w:i/>
          <w:iCs/>
          <w:sz w:val="20"/>
        </w:rPr>
        <w:t xml:space="preserve">). </w:t>
      </w:r>
      <w:r w:rsidRPr="00640CC8">
        <w:rPr>
          <w:i/>
          <w:iCs/>
          <w:sz w:val="20"/>
        </w:rPr>
        <w:t xml:space="preserve">Ecco, come l'aquila, egli sale e si libra, espande le ali su Bozra. In quel giorno il cuore dei prodi di Edom sarà come il cuore di </w:t>
      </w:r>
      <w:r w:rsidR="00640CC8" w:rsidRPr="00640CC8">
        <w:rPr>
          <w:i/>
          <w:iCs/>
          <w:sz w:val="20"/>
        </w:rPr>
        <w:t>una donna nei dolori del parto" (</w:t>
      </w:r>
      <w:r w:rsidR="004656D1" w:rsidRPr="00640CC8">
        <w:rPr>
          <w:i/>
          <w:iCs/>
          <w:sz w:val="20"/>
        </w:rPr>
        <w:t>Ger 49, 22</w:t>
      </w:r>
      <w:r w:rsidR="00640CC8" w:rsidRPr="00640CC8">
        <w:rPr>
          <w:i/>
          <w:iCs/>
          <w:sz w:val="20"/>
        </w:rPr>
        <w:t xml:space="preserve">). </w:t>
      </w:r>
      <w:r w:rsidRPr="00640CC8">
        <w:rPr>
          <w:i/>
          <w:iCs/>
          <w:sz w:val="20"/>
        </w:rPr>
        <w:t>Esulta pure, gioisci, figlia di Edom, che abiti nella terra di Uz; anche a te arriverà il calice, ti inebr</w:t>
      </w:r>
      <w:r w:rsidR="00640CC8" w:rsidRPr="00640CC8">
        <w:rPr>
          <w:i/>
          <w:iCs/>
          <w:sz w:val="20"/>
        </w:rPr>
        <w:t>ierai ed esporrai la tua nudità (</w:t>
      </w:r>
      <w:r w:rsidR="004656D1" w:rsidRPr="00640CC8">
        <w:rPr>
          <w:i/>
          <w:iCs/>
          <w:sz w:val="20"/>
        </w:rPr>
        <w:t>Lam 4, 21</w:t>
      </w:r>
      <w:r w:rsidR="00640CC8" w:rsidRPr="00640CC8">
        <w:rPr>
          <w:i/>
          <w:iCs/>
          <w:sz w:val="20"/>
        </w:rPr>
        <w:t xml:space="preserve">)  </w:t>
      </w:r>
      <w:r w:rsidRPr="00640CC8">
        <w:rPr>
          <w:i/>
          <w:iCs/>
          <w:sz w:val="20"/>
        </w:rPr>
        <w:t>E' completa la tua punizione, figlia di Sion, egli non ti manderà più in esilio; ma punirà la tua iniquità, figlia di Edom</w:t>
      </w:r>
      <w:r w:rsidR="00640CC8" w:rsidRPr="00640CC8">
        <w:rPr>
          <w:i/>
          <w:iCs/>
          <w:sz w:val="20"/>
        </w:rPr>
        <w:t>, scoprirà i tuoi peccati (</w:t>
      </w:r>
      <w:r w:rsidR="004656D1" w:rsidRPr="00640CC8">
        <w:rPr>
          <w:i/>
          <w:iCs/>
          <w:sz w:val="20"/>
        </w:rPr>
        <w:t>Lam 4, 22</w:t>
      </w:r>
      <w:r w:rsidR="00640CC8" w:rsidRPr="00640CC8">
        <w:rPr>
          <w:i/>
          <w:iCs/>
          <w:sz w:val="20"/>
        </w:rPr>
        <w:t xml:space="preserve">). </w:t>
      </w:r>
      <w:r w:rsidRPr="00640CC8">
        <w:rPr>
          <w:i/>
          <w:iCs/>
          <w:sz w:val="20"/>
        </w:rPr>
        <w:t>Dice il Signore Dio: "Poiché Edom ha sfogato crudelmente la sua vendetta contro la casa di Giuda e s'è reso co</w:t>
      </w:r>
      <w:r w:rsidR="00640CC8" w:rsidRPr="00640CC8">
        <w:rPr>
          <w:i/>
          <w:iCs/>
          <w:sz w:val="20"/>
        </w:rPr>
        <w:t>lpevole vendicandosi su di essa (</w:t>
      </w:r>
      <w:r w:rsidR="004656D1" w:rsidRPr="00640CC8">
        <w:rPr>
          <w:i/>
          <w:iCs/>
          <w:sz w:val="20"/>
        </w:rPr>
        <w:t>Ez 25, 12</w:t>
      </w:r>
      <w:r w:rsidR="00640CC8" w:rsidRPr="00640CC8">
        <w:rPr>
          <w:i/>
          <w:iCs/>
          <w:sz w:val="20"/>
        </w:rPr>
        <w:t xml:space="preserve">). </w:t>
      </w:r>
    </w:p>
    <w:p w14:paraId="1016AE55" w14:textId="77777777" w:rsidR="004656D1" w:rsidRPr="00640CC8" w:rsidRDefault="005A19D9" w:rsidP="00640CC8">
      <w:pPr>
        <w:pStyle w:val="Corpotesto"/>
        <w:rPr>
          <w:i/>
          <w:iCs/>
          <w:sz w:val="20"/>
        </w:rPr>
      </w:pPr>
      <w:r w:rsidRPr="00640CC8">
        <w:rPr>
          <w:i/>
          <w:iCs/>
          <w:sz w:val="20"/>
        </w:rPr>
        <w:t>Per questo, così dice il Signore Dio: Anch'io stenderò la mano su Edom, sterminerò in esso uomini e bestie e lo ridurrò a un deserto. Da Teman</w:t>
      </w:r>
      <w:r w:rsidR="00640CC8" w:rsidRPr="00640CC8">
        <w:rPr>
          <w:i/>
          <w:iCs/>
          <w:sz w:val="20"/>
        </w:rPr>
        <w:t xml:space="preserve"> fino a Dedan cadranno di spada (</w:t>
      </w:r>
      <w:r w:rsidR="004656D1" w:rsidRPr="00640CC8">
        <w:rPr>
          <w:i/>
          <w:iCs/>
          <w:sz w:val="20"/>
        </w:rPr>
        <w:t>Ez 25, 13</w:t>
      </w:r>
      <w:r w:rsidR="00640CC8" w:rsidRPr="00640CC8">
        <w:rPr>
          <w:i/>
          <w:iCs/>
          <w:sz w:val="20"/>
        </w:rPr>
        <w:t xml:space="preserve">). </w:t>
      </w:r>
      <w:r w:rsidRPr="00640CC8">
        <w:rPr>
          <w:i/>
          <w:iCs/>
          <w:sz w:val="20"/>
        </w:rPr>
        <w:t>La mia vendetta su Edom la compirò per mezzo del mio popolo, Israele, che tratterà Edom secondo la mia ira e il mio sdegno. Si conoscerà così la mia vendetta". Oracolo d</w:t>
      </w:r>
      <w:r w:rsidR="00640CC8" w:rsidRPr="00640CC8">
        <w:rPr>
          <w:i/>
          <w:iCs/>
          <w:sz w:val="20"/>
        </w:rPr>
        <w:t xml:space="preserve">el Signore Dio </w:t>
      </w:r>
      <w:r w:rsidR="00640CC8" w:rsidRPr="00640CC8">
        <w:rPr>
          <w:i/>
          <w:iCs/>
          <w:sz w:val="20"/>
        </w:rPr>
        <w:lastRenderedPageBreak/>
        <w:t>(</w:t>
      </w:r>
      <w:r w:rsidR="004656D1" w:rsidRPr="00640CC8">
        <w:rPr>
          <w:i/>
          <w:iCs/>
          <w:sz w:val="20"/>
        </w:rPr>
        <w:t>Ez 25, 14</w:t>
      </w:r>
      <w:r w:rsidR="00640CC8" w:rsidRPr="00640CC8">
        <w:rPr>
          <w:i/>
          <w:iCs/>
          <w:sz w:val="20"/>
        </w:rPr>
        <w:t xml:space="preserve">). </w:t>
      </w:r>
      <w:r w:rsidRPr="00640CC8">
        <w:rPr>
          <w:i/>
          <w:iCs/>
          <w:sz w:val="20"/>
        </w:rPr>
        <w:t xml:space="preserve">Là è Edom, i suoi re e tutti i suoi prìncipi che, nonostante il loro valore, sono posti con i trafitti di spada: giacciono con i non circoncisi e con </w:t>
      </w:r>
      <w:r w:rsidR="00640CC8" w:rsidRPr="00640CC8">
        <w:rPr>
          <w:i/>
          <w:iCs/>
          <w:sz w:val="20"/>
        </w:rPr>
        <w:t>quelli che scendono nella fossa (</w:t>
      </w:r>
      <w:r w:rsidR="004656D1" w:rsidRPr="00640CC8">
        <w:rPr>
          <w:i/>
          <w:iCs/>
          <w:sz w:val="20"/>
        </w:rPr>
        <w:t>Ez 32, 29</w:t>
      </w:r>
      <w:r w:rsidR="00640CC8" w:rsidRPr="00640CC8">
        <w:rPr>
          <w:i/>
          <w:iCs/>
          <w:sz w:val="20"/>
        </w:rPr>
        <w:t xml:space="preserve">). </w:t>
      </w:r>
      <w:r w:rsidRPr="00640CC8">
        <w:rPr>
          <w:i/>
          <w:iCs/>
          <w:sz w:val="20"/>
        </w:rPr>
        <w:t>Poiché tu hai gioito per l'eredità della casa d'Israele che era devastata, così io tratterò te: sarai ridotto a una solitudine, o monte Seir, e tu Edom, tutto intero; si saprà che io sono il Signore"</w:t>
      </w:r>
      <w:r w:rsidR="00640CC8" w:rsidRPr="00640CC8">
        <w:rPr>
          <w:i/>
          <w:iCs/>
          <w:sz w:val="20"/>
        </w:rPr>
        <w:t xml:space="preserve"> (</w:t>
      </w:r>
      <w:r w:rsidR="004656D1" w:rsidRPr="00640CC8">
        <w:rPr>
          <w:i/>
          <w:iCs/>
          <w:sz w:val="20"/>
        </w:rPr>
        <w:t>Ez 35, 15</w:t>
      </w:r>
      <w:r w:rsidR="00640CC8" w:rsidRPr="00640CC8">
        <w:rPr>
          <w:i/>
          <w:iCs/>
          <w:sz w:val="20"/>
        </w:rPr>
        <w:t xml:space="preserve">). </w:t>
      </w:r>
    </w:p>
    <w:p w14:paraId="512AA814" w14:textId="77777777" w:rsidR="004656D1" w:rsidRPr="00640CC8" w:rsidRDefault="005A19D9" w:rsidP="00640CC8">
      <w:pPr>
        <w:pStyle w:val="Corpotesto"/>
        <w:rPr>
          <w:i/>
          <w:iCs/>
          <w:sz w:val="20"/>
        </w:rPr>
      </w:pPr>
      <w:r w:rsidRPr="00640CC8">
        <w:rPr>
          <w:i/>
          <w:iCs/>
          <w:sz w:val="20"/>
        </w:rPr>
        <w:t xml:space="preserve">Ebbene, così dice il Signore Dio: Sì, con gelosia ardente io parlo contro gli altri popoli e contro tutto Edom, che con la gioia del cuore, con il disprezzo dell'anima, hanno fatto del mio paese il </w:t>
      </w:r>
      <w:r w:rsidR="00640CC8" w:rsidRPr="00640CC8">
        <w:rPr>
          <w:i/>
          <w:iCs/>
          <w:sz w:val="20"/>
        </w:rPr>
        <w:t>loro possesso per saccheggiarlo (</w:t>
      </w:r>
      <w:r w:rsidR="004656D1" w:rsidRPr="00640CC8">
        <w:rPr>
          <w:i/>
          <w:iCs/>
          <w:sz w:val="20"/>
        </w:rPr>
        <w:t>Ez 36, 5</w:t>
      </w:r>
      <w:r w:rsidR="00640CC8" w:rsidRPr="00640CC8">
        <w:rPr>
          <w:i/>
          <w:iCs/>
          <w:sz w:val="20"/>
        </w:rPr>
        <w:t xml:space="preserve">). </w:t>
      </w:r>
      <w:r w:rsidRPr="00640CC8">
        <w:rPr>
          <w:i/>
          <w:iCs/>
          <w:sz w:val="20"/>
        </w:rPr>
        <w:t>Entrerà anche in quella magnifica terra e molti paesi soccomberanno. Questi però scamperanno dalla sua mano: Edom, M</w:t>
      </w:r>
      <w:r w:rsidR="00640CC8" w:rsidRPr="00640CC8">
        <w:rPr>
          <w:i/>
          <w:iCs/>
          <w:sz w:val="20"/>
        </w:rPr>
        <w:t>oab e gran parte degli Ammoniti (</w:t>
      </w:r>
      <w:r w:rsidR="004656D1" w:rsidRPr="00640CC8">
        <w:rPr>
          <w:i/>
          <w:iCs/>
          <w:sz w:val="20"/>
        </w:rPr>
        <w:t>Dn 11, 41</w:t>
      </w:r>
      <w:r w:rsidR="00640CC8" w:rsidRPr="00640CC8">
        <w:rPr>
          <w:i/>
          <w:iCs/>
          <w:sz w:val="20"/>
        </w:rPr>
        <w:t xml:space="preserve">). </w:t>
      </w:r>
      <w:r w:rsidRPr="00640CC8">
        <w:rPr>
          <w:i/>
          <w:iCs/>
          <w:sz w:val="20"/>
        </w:rPr>
        <w:t>Così dice il Signore: "Per tre misfatti di Gaza e per quattro non revocherò il mio decreto, perchè hanno deportato popolazioni intere per consegnarle a Edom</w:t>
      </w:r>
      <w:r w:rsidR="00640CC8" w:rsidRPr="00640CC8">
        <w:rPr>
          <w:i/>
          <w:iCs/>
          <w:sz w:val="20"/>
        </w:rPr>
        <w:t xml:space="preserve"> (</w:t>
      </w:r>
      <w:r w:rsidR="004656D1" w:rsidRPr="00640CC8">
        <w:rPr>
          <w:i/>
          <w:iCs/>
          <w:sz w:val="20"/>
        </w:rPr>
        <w:t>Am 1, 6</w:t>
      </w:r>
      <w:r w:rsidR="00640CC8" w:rsidRPr="00640CC8">
        <w:rPr>
          <w:i/>
          <w:iCs/>
          <w:sz w:val="20"/>
        </w:rPr>
        <w:t xml:space="preserve">). </w:t>
      </w:r>
      <w:r w:rsidRPr="00640CC8">
        <w:rPr>
          <w:i/>
          <w:iCs/>
          <w:sz w:val="20"/>
        </w:rPr>
        <w:t>Così dice il Signore: "Per tre misfatti di Tiro e per quattro non revocherò il mio decreto, perchè hanno deportato popolazioni intere a Edom, senz</w:t>
      </w:r>
      <w:r w:rsidR="00640CC8" w:rsidRPr="00640CC8">
        <w:rPr>
          <w:i/>
          <w:iCs/>
          <w:sz w:val="20"/>
        </w:rPr>
        <w:t>a ricordare l'alleanza fraterna (</w:t>
      </w:r>
      <w:r w:rsidR="004656D1" w:rsidRPr="00640CC8">
        <w:rPr>
          <w:i/>
          <w:iCs/>
          <w:sz w:val="20"/>
        </w:rPr>
        <w:t>Am 1, 9</w:t>
      </w:r>
      <w:r w:rsidR="00640CC8" w:rsidRPr="00640CC8">
        <w:rPr>
          <w:i/>
          <w:iCs/>
          <w:sz w:val="20"/>
        </w:rPr>
        <w:t xml:space="preserve">). </w:t>
      </w:r>
      <w:r w:rsidRPr="00640CC8">
        <w:rPr>
          <w:i/>
          <w:iCs/>
          <w:sz w:val="20"/>
        </w:rPr>
        <w:t xml:space="preserve">Così dice il Signore: "Per tre misfatti di Edom e per quattro non revocherò il mio decreto, perchè ha inseguito con la spada suo fratello e ha soffocato la pietà verso di lui, perchè ha continuato l'ira senza fine e ha </w:t>
      </w:r>
      <w:r w:rsidR="00640CC8" w:rsidRPr="00640CC8">
        <w:rPr>
          <w:i/>
          <w:iCs/>
          <w:sz w:val="20"/>
        </w:rPr>
        <w:t>conservato lo sdegno per sempre (</w:t>
      </w:r>
      <w:r w:rsidR="004656D1" w:rsidRPr="00640CC8">
        <w:rPr>
          <w:i/>
          <w:iCs/>
          <w:sz w:val="20"/>
        </w:rPr>
        <w:t>Am 1, 11</w:t>
      </w:r>
      <w:r w:rsidR="00640CC8" w:rsidRPr="00640CC8">
        <w:rPr>
          <w:i/>
          <w:iCs/>
          <w:sz w:val="20"/>
        </w:rPr>
        <w:t xml:space="preserve">). </w:t>
      </w:r>
    </w:p>
    <w:p w14:paraId="6C7EDFC1" w14:textId="77777777" w:rsidR="00640CC8" w:rsidRPr="00640CC8" w:rsidRDefault="005A19D9" w:rsidP="00640CC8">
      <w:pPr>
        <w:pStyle w:val="Corpotesto"/>
        <w:rPr>
          <w:i/>
          <w:iCs/>
          <w:sz w:val="20"/>
        </w:rPr>
      </w:pPr>
      <w:r w:rsidRPr="00640CC8">
        <w:rPr>
          <w:i/>
          <w:iCs/>
          <w:sz w:val="20"/>
        </w:rPr>
        <w:t>Così dice il Signore: "Per tre misfatti di Moab e per quattro non revocherò il mio decreto, perchè ha bruciato le ossa del re di Edom</w:t>
      </w:r>
      <w:r w:rsidR="00640CC8" w:rsidRPr="00640CC8">
        <w:rPr>
          <w:i/>
          <w:iCs/>
          <w:sz w:val="20"/>
        </w:rPr>
        <w:t xml:space="preserve"> per ridurle in calce (</w:t>
      </w:r>
      <w:r w:rsidR="004656D1" w:rsidRPr="00640CC8">
        <w:rPr>
          <w:i/>
          <w:iCs/>
          <w:sz w:val="20"/>
        </w:rPr>
        <w:t>Am 2, 1</w:t>
      </w:r>
      <w:r w:rsidR="00640CC8" w:rsidRPr="00640CC8">
        <w:rPr>
          <w:i/>
          <w:iCs/>
          <w:sz w:val="20"/>
        </w:rPr>
        <w:t xml:space="preserve">). </w:t>
      </w:r>
      <w:r w:rsidRPr="00640CC8">
        <w:rPr>
          <w:i/>
          <w:iCs/>
          <w:sz w:val="20"/>
        </w:rPr>
        <w:t>Perché conquistino il resto di Edom e tutte le nazioni sulle quali è stato invocato il mio nome, dice il</w:t>
      </w:r>
      <w:r w:rsidR="00640CC8" w:rsidRPr="00640CC8">
        <w:rPr>
          <w:i/>
          <w:iCs/>
          <w:sz w:val="20"/>
        </w:rPr>
        <w:t xml:space="preserve"> Signore, che farà tutto questo (</w:t>
      </w:r>
      <w:r w:rsidR="004656D1" w:rsidRPr="00640CC8">
        <w:rPr>
          <w:i/>
          <w:iCs/>
          <w:sz w:val="20"/>
        </w:rPr>
        <w:t>Am 9, 12</w:t>
      </w:r>
      <w:r w:rsidR="00640CC8" w:rsidRPr="00640CC8">
        <w:rPr>
          <w:i/>
          <w:iCs/>
          <w:sz w:val="20"/>
        </w:rPr>
        <w:t xml:space="preserve">). </w:t>
      </w:r>
      <w:r w:rsidRPr="00640CC8">
        <w:rPr>
          <w:i/>
          <w:iCs/>
          <w:sz w:val="20"/>
        </w:rPr>
        <w:t>Visione di Abdia. Così dice il Signore Dio per Edom: Udimmo un messaggio da parte del Signore e un araldo è stato inviato fra le genti: "Alzatevi, marciamo contro Edom</w:t>
      </w:r>
      <w:r w:rsidR="00640CC8" w:rsidRPr="00640CC8">
        <w:rPr>
          <w:i/>
          <w:iCs/>
          <w:sz w:val="20"/>
        </w:rPr>
        <w:t xml:space="preserve"> in battaglia" (</w:t>
      </w:r>
      <w:r w:rsidR="004656D1" w:rsidRPr="00640CC8">
        <w:rPr>
          <w:i/>
          <w:iCs/>
          <w:sz w:val="20"/>
        </w:rPr>
        <w:t>Abd 1, 1</w:t>
      </w:r>
      <w:r w:rsidR="00640CC8" w:rsidRPr="00640CC8">
        <w:rPr>
          <w:i/>
          <w:iCs/>
          <w:sz w:val="20"/>
        </w:rPr>
        <w:t xml:space="preserve">). </w:t>
      </w:r>
    </w:p>
    <w:p w14:paraId="5A5ADCCF" w14:textId="77777777" w:rsidR="004656D1" w:rsidRPr="00640CC8" w:rsidRDefault="005A19D9" w:rsidP="00640CC8">
      <w:pPr>
        <w:pStyle w:val="Corpotesto"/>
        <w:rPr>
          <w:i/>
          <w:iCs/>
          <w:sz w:val="20"/>
        </w:rPr>
      </w:pPr>
      <w:r w:rsidRPr="00640CC8">
        <w:rPr>
          <w:i/>
          <w:iCs/>
          <w:sz w:val="20"/>
        </w:rPr>
        <w:t>Forse in quel giorno, dice il Signore, non disperderò i saggi da Edom e l'intelligenza dal monte di Esaù?</w:t>
      </w:r>
      <w:r w:rsidR="00640CC8" w:rsidRPr="00640CC8">
        <w:rPr>
          <w:i/>
          <w:iCs/>
          <w:sz w:val="20"/>
        </w:rPr>
        <w:t xml:space="preserve"> (</w:t>
      </w:r>
      <w:r w:rsidR="004656D1" w:rsidRPr="00640CC8">
        <w:rPr>
          <w:i/>
          <w:iCs/>
          <w:sz w:val="20"/>
        </w:rPr>
        <w:t>Abd 1, 8</w:t>
      </w:r>
      <w:r w:rsidR="00640CC8" w:rsidRPr="00640CC8">
        <w:rPr>
          <w:i/>
          <w:iCs/>
          <w:sz w:val="20"/>
        </w:rPr>
        <w:t xml:space="preserve">). </w:t>
      </w:r>
      <w:r w:rsidRPr="00640CC8">
        <w:rPr>
          <w:i/>
          <w:iCs/>
          <w:sz w:val="20"/>
        </w:rPr>
        <w:t>Se Edom dicesse: "Siamo stati distrutti, ma ci rialzeremo dalle nostre rovine!", il Signore degli Eserciti dichiara: Essi ricostruiranno: ma io demolirò. Saranno chiamati Regione empia e Popolo contro cui il Signore è adirato per se</w:t>
      </w:r>
      <w:r w:rsidR="00640CC8" w:rsidRPr="00640CC8">
        <w:rPr>
          <w:i/>
          <w:iCs/>
          <w:sz w:val="20"/>
        </w:rPr>
        <w:t>mpre (</w:t>
      </w:r>
      <w:r w:rsidR="004656D1" w:rsidRPr="00640CC8">
        <w:rPr>
          <w:i/>
          <w:iCs/>
          <w:sz w:val="20"/>
        </w:rPr>
        <w:t>Ml 1, 4</w:t>
      </w:r>
      <w:r w:rsidR="00640CC8" w:rsidRPr="00640CC8">
        <w:rPr>
          <w:i/>
          <w:iCs/>
          <w:sz w:val="20"/>
        </w:rPr>
        <w:t xml:space="preserve">). </w:t>
      </w:r>
    </w:p>
    <w:p w14:paraId="6AD5C80A" w14:textId="77777777" w:rsidR="004656D1" w:rsidRDefault="004656D1" w:rsidP="004656D1">
      <w:pPr>
        <w:autoSpaceDE w:val="0"/>
        <w:autoSpaceDN w:val="0"/>
        <w:adjustRightInd w:val="0"/>
        <w:spacing w:line="360" w:lineRule="atLeast"/>
        <w:rPr>
          <w:rFonts w:ascii="Arial" w:hAnsi="Arial" w:cs="Arial"/>
        </w:rPr>
      </w:pPr>
    </w:p>
    <w:p w14:paraId="2668157B" w14:textId="77777777" w:rsidR="005A19D9" w:rsidRDefault="005A19D9" w:rsidP="005A19D9">
      <w:pPr>
        <w:pStyle w:val="Titolo3"/>
        <w:spacing w:before="0" w:after="120"/>
      </w:pPr>
      <w:bookmarkStart w:id="50" w:name="_Toc492044251"/>
      <w:r>
        <w:t>PROFEZIA DI ABDIA SU EDOM</w:t>
      </w:r>
      <w:bookmarkEnd w:id="50"/>
    </w:p>
    <w:p w14:paraId="020CCE41" w14:textId="77777777" w:rsidR="005A19D9" w:rsidRPr="005A19D9" w:rsidRDefault="005A19D9" w:rsidP="005A19D9">
      <w:pPr>
        <w:pStyle w:val="Corpotesto"/>
        <w:rPr>
          <w:i/>
          <w:iCs/>
          <w:sz w:val="20"/>
        </w:rPr>
      </w:pPr>
      <w:r w:rsidRPr="005A19D9">
        <w:rPr>
          <w:i/>
          <w:iCs/>
          <w:sz w:val="20"/>
        </w:rPr>
        <w:t>Visione di Abdia. Così dice il Signore Dio per Edom: Udimmo un messaggio da parte del Signore, un messaggero è stato inviato fra le nazioni: «Alzatevi, marciamo contro Edom in battaglia!». «Ecco, ti faccio piccolo fra le nazioni, tu sei molto spregevole. La superbia del tuo cuore ti ha ingannato, tu che abiti nelle caverne delle rocce, delle alture fai la tua dimora e dici in cuor tuo: “Chi potrà gettarmi a terra?”. Anche se, come l'aquila, ponessi in alto il tuo nido, anche se lo collocassi fra le stelle, di lassù ti farò precipitare». Oracolo del Signore.</w:t>
      </w:r>
    </w:p>
    <w:p w14:paraId="40513A6D" w14:textId="77777777" w:rsidR="005A19D9" w:rsidRPr="005A19D9" w:rsidRDefault="005A19D9" w:rsidP="005A19D9">
      <w:pPr>
        <w:pStyle w:val="Corpotesto"/>
        <w:rPr>
          <w:i/>
          <w:iCs/>
          <w:sz w:val="20"/>
        </w:rPr>
      </w:pPr>
      <w:r w:rsidRPr="005A19D9">
        <w:rPr>
          <w:i/>
          <w:iCs/>
          <w:sz w:val="20"/>
        </w:rPr>
        <w:t>Se entrassero da te ladri o predoni di notte, come sarebbe finita per te! Non ruberebbero quanto basta loro? Se vendemmiatori venissero da te, non ti lascerebbero forse appena qualche grappolo? Come è stato perquisito Esaù! Come sono stati scovati i suoi tesori nascosti! Ti hanno cacciato fino alla frontiera, tutti i tuoi alleati ti hanno ingannato, i tuoi amici ti hanno vinto, quelli che mangiavano il tuo pane ti hanno teso tranelli: in lui non c’è senno!</w:t>
      </w:r>
    </w:p>
    <w:p w14:paraId="073B44E4" w14:textId="77777777" w:rsidR="005A19D9" w:rsidRPr="005A19D9" w:rsidRDefault="005A19D9" w:rsidP="005A19D9">
      <w:pPr>
        <w:pStyle w:val="Corpotesto"/>
        <w:rPr>
          <w:i/>
          <w:iCs/>
          <w:sz w:val="20"/>
        </w:rPr>
      </w:pPr>
      <w:r w:rsidRPr="005A19D9">
        <w:rPr>
          <w:i/>
          <w:iCs/>
          <w:sz w:val="20"/>
        </w:rPr>
        <w:t>«In quel giorno  – oracolo del Signore – non disperderò forse i saggi da Edom e l’intelligenza dal monte di Esaù? Saranno terrorizzati i tuoi prodi, o Teman, e sarà sterminato ogni uomo dal monte di Esaù. A causa della violenza contro Giacobbe, tuo fratello, la vergogna ti coprirà e sarai sterminato per sempre.</w:t>
      </w:r>
    </w:p>
    <w:p w14:paraId="07CE886B" w14:textId="77777777" w:rsidR="005A19D9" w:rsidRPr="005A19D9" w:rsidRDefault="005A19D9" w:rsidP="005A19D9">
      <w:pPr>
        <w:pStyle w:val="Corpotesto"/>
        <w:rPr>
          <w:i/>
          <w:iCs/>
          <w:sz w:val="20"/>
        </w:rPr>
      </w:pPr>
      <w:r w:rsidRPr="005A19D9">
        <w:rPr>
          <w:i/>
          <w:iCs/>
          <w:sz w:val="20"/>
        </w:rPr>
        <w:t xml:space="preserve">Anche se tu stavi in disparte, quando gli stranieri ne deportavano le ricchezze, quando i forestieri entravano per le sue porte e si spartivano a sorte Gerusalemme, ti sei comportato proprio come uno di loro». </w:t>
      </w:r>
    </w:p>
    <w:p w14:paraId="19541D15" w14:textId="77777777" w:rsidR="005A19D9" w:rsidRPr="005A19D9" w:rsidRDefault="005A19D9" w:rsidP="005A19D9">
      <w:pPr>
        <w:pStyle w:val="Corpotesto"/>
        <w:rPr>
          <w:i/>
          <w:iCs/>
          <w:sz w:val="20"/>
        </w:rPr>
      </w:pPr>
      <w:r w:rsidRPr="005A19D9">
        <w:rPr>
          <w:i/>
          <w:iCs/>
          <w:sz w:val="20"/>
        </w:rPr>
        <w:t>Non guardare con gioia al giorno di tuo fratello, al giorno della sua sventura. Non gioire dei figli di Giuda nel giorno della loro rovina. Non spalancare la bocca nel giorno della loro angoscia. Non varcare la porta del mio popolo nel giorno della sua sventura, non guardare con compiacenza la sua calamità; non stendere la mano sui suoi beni nel giorno della sua sventura.</w:t>
      </w:r>
    </w:p>
    <w:p w14:paraId="4AEC688C" w14:textId="77777777" w:rsidR="005A19D9" w:rsidRPr="005A19D9" w:rsidRDefault="005A19D9" w:rsidP="005A19D9">
      <w:pPr>
        <w:pStyle w:val="Corpotesto"/>
        <w:rPr>
          <w:i/>
          <w:iCs/>
          <w:sz w:val="20"/>
        </w:rPr>
      </w:pPr>
      <w:r w:rsidRPr="005A19D9">
        <w:rPr>
          <w:i/>
          <w:iCs/>
          <w:sz w:val="20"/>
        </w:rPr>
        <w:t xml:space="preserve">Non appostarti ai crocicchi delle strade per massacrare i suoi fuggiaschi; non fare mercato dei suoi superstiti nel giorno dell’angoscia. Perché è vicino il giorno del Signore contro tutte le </w:t>
      </w:r>
      <w:r w:rsidRPr="005A19D9">
        <w:rPr>
          <w:i/>
          <w:iCs/>
          <w:sz w:val="20"/>
        </w:rPr>
        <w:lastRenderedPageBreak/>
        <w:t>nazioni. Come hai fatto tu, così a te sarà fatto; ciò che hai fatto agli altri, ricadrà sul tuo capo. Poiché come avete bevuto sul mio monte santo, così berranno tutte le nazioni senza fine, berranno e tracanneranno, e saranno come se non fossero mai state.</w:t>
      </w:r>
    </w:p>
    <w:p w14:paraId="6A73AC5B" w14:textId="77777777" w:rsidR="005A19D9" w:rsidRPr="005A19D9" w:rsidRDefault="005A19D9" w:rsidP="005A19D9">
      <w:pPr>
        <w:pStyle w:val="Corpotesto"/>
        <w:rPr>
          <w:i/>
          <w:iCs/>
          <w:sz w:val="20"/>
        </w:rPr>
      </w:pPr>
      <w:r w:rsidRPr="005A19D9">
        <w:rPr>
          <w:i/>
          <w:iCs/>
          <w:sz w:val="20"/>
        </w:rPr>
        <w:t>Ma sul monte Sion vi saranno superstiti  e sarà un luogo santo, e la casa di Giacobbe possederà i suoi possessori. La casa di Giacobbe sarà un fuoco e la casa di Giuseppe una fiamma, la casa di Esaù sarà come paglia: la bruceranno e la consumeranno, non scamperà nessuno della casa di Esaù, poiché il Signore ha parlato.</w:t>
      </w:r>
    </w:p>
    <w:p w14:paraId="72A815AB" w14:textId="77777777" w:rsidR="005A19D9" w:rsidRDefault="005A19D9" w:rsidP="005A19D9">
      <w:pPr>
        <w:pStyle w:val="Corpotesto"/>
        <w:rPr>
          <w:i/>
          <w:iCs/>
          <w:sz w:val="20"/>
        </w:rPr>
      </w:pPr>
      <w:r w:rsidRPr="005A19D9">
        <w:rPr>
          <w:i/>
          <w:iCs/>
          <w:sz w:val="20"/>
        </w:rPr>
        <w:t>Quelli del Negheb possederanno il monte di Esaù e quelli della Sefela la terra dei Filistei; possederanno il territorio di Èfraim e di Samaria e Beniamino possederà il Gàlaad. Gli esuli di questo esercito dei figli d’Israele possederanno Canaan fino a Sarepta e gli esuli di Gerusalemme, che sono in Sefarad, possederanno le città del Negheb. Saliranno vittoriosi sul monte di Sion, per governare il monte di Esaù, e il regno sarà del Signore (Ab 1-21).</w:t>
      </w:r>
    </w:p>
    <w:p w14:paraId="35542F91" w14:textId="77777777" w:rsidR="00640CC8" w:rsidRPr="005A19D9" w:rsidRDefault="00640CC8" w:rsidP="005A19D9">
      <w:pPr>
        <w:pStyle w:val="Corpotesto"/>
        <w:rPr>
          <w:i/>
          <w:iCs/>
          <w:sz w:val="20"/>
        </w:rPr>
      </w:pPr>
    </w:p>
    <w:p w14:paraId="79B19D9F" w14:textId="77777777" w:rsidR="005A19D9" w:rsidRPr="00640CC8" w:rsidRDefault="00EF523C" w:rsidP="005A19D9">
      <w:pPr>
        <w:pStyle w:val="Titolo3"/>
        <w:spacing w:after="240"/>
        <w:rPr>
          <w:sz w:val="24"/>
        </w:rPr>
      </w:pPr>
      <w:bookmarkStart w:id="51" w:name="_Toc474246678"/>
      <w:bookmarkStart w:id="52" w:name="_Toc481438285"/>
      <w:bookmarkStart w:id="53" w:name="_Toc492044252"/>
      <w:r w:rsidRPr="00640CC8">
        <w:rPr>
          <w:sz w:val="24"/>
        </w:rPr>
        <w:t>PROFEZIA DI GEREMIA SU EDOM</w:t>
      </w:r>
      <w:bookmarkEnd w:id="51"/>
      <w:bookmarkEnd w:id="52"/>
      <w:bookmarkEnd w:id="53"/>
    </w:p>
    <w:p w14:paraId="2DF8D5B3" w14:textId="77777777" w:rsidR="005A19D9" w:rsidRPr="00EF11DF" w:rsidRDefault="005A19D9" w:rsidP="005A19D9">
      <w:pPr>
        <w:pStyle w:val="Corpotesto"/>
        <w:rPr>
          <w:i/>
          <w:iCs/>
          <w:sz w:val="20"/>
        </w:rPr>
      </w:pPr>
      <w:r w:rsidRPr="00EF11DF">
        <w:rPr>
          <w:i/>
          <w:iCs/>
          <w:sz w:val="20"/>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w:t>
      </w:r>
      <w:r>
        <w:rPr>
          <w:i/>
          <w:iCs/>
          <w:sz w:val="20"/>
        </w:rPr>
        <w:t xml:space="preserve"> </w:t>
      </w:r>
      <w:r w:rsidRPr="00EF11DF">
        <w:rPr>
          <w:i/>
          <w:iCs/>
          <w:sz w:val="20"/>
        </w:rPr>
        <w:t>Perché io intendo spogliare Esaù, rivelo i suoi nascondigli ed egli non ha dove nascondersi. La sua stirpe, i suoi fratelli, i suoi vicini sono distrutti ed egli non è più. Lascia i tuoi orfani, io li farò vivere, le tue vedove confidino in me!</w:t>
      </w:r>
    </w:p>
    <w:p w14:paraId="3E2AEE19" w14:textId="77777777" w:rsidR="005A19D9" w:rsidRPr="00EF11DF" w:rsidRDefault="005A19D9" w:rsidP="005A19D9">
      <w:pPr>
        <w:pStyle w:val="Corpotesto"/>
        <w:rPr>
          <w:i/>
          <w:iCs/>
          <w:sz w:val="20"/>
        </w:rPr>
      </w:pPr>
      <w:r w:rsidRPr="00EF11DF">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r>
        <w:rPr>
          <w:i/>
          <w:iCs/>
          <w:sz w:val="20"/>
        </w:rPr>
        <w:t xml:space="preserve"> </w:t>
      </w:r>
      <w:r w:rsidRPr="00EF11DF">
        <w:rPr>
          <w:i/>
          <w:iCs/>
          <w:sz w:val="20"/>
        </w:rPr>
        <w:t>Ho udito un messaggio da parte del Signore, un messaggero è stato inviato fra le nazioni: «Adunatevi e marciate contro di lui! Alzatevi per la battaglia». «Poiché ecco, ti faccio piccolo fra le nazioni e spregevole fra gli uomini. Ti ha indotto in errore la tua arroganza, la superbia del tuo cuore; tu che abiti nelle caverne delle rocce, che ti aggrappi alle cime dei colli, anche se, come l’aquila, ponessi in alto il tuo nido, di lassù ti farò precipitare. Oracolo del Signore.</w:t>
      </w:r>
    </w:p>
    <w:p w14:paraId="0FFD0628" w14:textId="77777777" w:rsidR="005A19D9" w:rsidRDefault="005A19D9" w:rsidP="005A19D9">
      <w:pPr>
        <w:pStyle w:val="Corpotesto"/>
        <w:rPr>
          <w:i/>
          <w:iCs/>
          <w:sz w:val="20"/>
        </w:rPr>
      </w:pPr>
      <w:r w:rsidRPr="00EF11DF">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r>
        <w:rPr>
          <w:i/>
          <w:iCs/>
          <w:sz w:val="20"/>
        </w:rPr>
        <w:t xml:space="preserve"> </w:t>
      </w:r>
      <w:r w:rsidRPr="00EF11DF">
        <w:rPr>
          <w:i/>
          <w:iCs/>
          <w:sz w:val="20"/>
        </w:rPr>
        <w:t xml:space="preserve">Certo, trascineranno via anche i più piccoli del gregge e sarà desolato il loro pascolo. Al fragore della loro caduta tremerà la terra. Un grido! Fino al Mar Rosso ne risuonerà l’eco. Ecco, come l’aquila sale e si libra e distende le ali su Bosra. In quel giorno il cuore dei prodi di Edom sarà come il cuore di </w:t>
      </w:r>
      <w:r w:rsidR="006F658C">
        <w:rPr>
          <w:i/>
          <w:iCs/>
          <w:sz w:val="20"/>
        </w:rPr>
        <w:t xml:space="preserve">una donna nei dolori del parto» (Ger 49,7-22). </w:t>
      </w:r>
    </w:p>
    <w:p w14:paraId="78E1F489" w14:textId="77777777" w:rsidR="00640CC8" w:rsidRPr="00EF11DF" w:rsidRDefault="00640CC8" w:rsidP="005A19D9">
      <w:pPr>
        <w:pStyle w:val="Corpotesto"/>
        <w:rPr>
          <w:i/>
          <w:iCs/>
          <w:sz w:val="20"/>
        </w:rPr>
      </w:pPr>
    </w:p>
    <w:p w14:paraId="0F6F1AF7" w14:textId="77777777" w:rsidR="005A19D9" w:rsidRPr="00640CC8" w:rsidRDefault="00EF523C" w:rsidP="005A19D9">
      <w:pPr>
        <w:pStyle w:val="Titolo3"/>
        <w:spacing w:after="240"/>
        <w:rPr>
          <w:sz w:val="24"/>
        </w:rPr>
      </w:pPr>
      <w:bookmarkStart w:id="54" w:name="_Toc474246692"/>
      <w:bookmarkStart w:id="55" w:name="_Toc481438299"/>
      <w:bookmarkStart w:id="56" w:name="_Toc492044253"/>
      <w:r w:rsidRPr="00640CC8">
        <w:rPr>
          <w:sz w:val="24"/>
        </w:rPr>
        <w:t xml:space="preserve">PROFEZIA DI AMOS </w:t>
      </w:r>
      <w:r w:rsidR="005A19D9" w:rsidRPr="00640CC8">
        <w:rPr>
          <w:sz w:val="24"/>
        </w:rPr>
        <w:t>SU EDOM</w:t>
      </w:r>
      <w:bookmarkEnd w:id="54"/>
      <w:bookmarkEnd w:id="55"/>
      <w:bookmarkEnd w:id="56"/>
    </w:p>
    <w:p w14:paraId="346A3E7D" w14:textId="77777777" w:rsidR="005A19D9" w:rsidRDefault="005A19D9" w:rsidP="005A19D9">
      <w:pPr>
        <w:pStyle w:val="Corpotesto"/>
        <w:rPr>
          <w:i/>
          <w:iCs/>
          <w:sz w:val="20"/>
        </w:rPr>
      </w:pPr>
      <w:r w:rsidRPr="009614D5">
        <w:rPr>
          <w:i/>
          <w:iCs/>
          <w:sz w:val="20"/>
        </w:rPr>
        <w:t>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w:t>
      </w:r>
      <w:r>
        <w:rPr>
          <w:i/>
          <w:iCs/>
          <w:sz w:val="20"/>
        </w:rPr>
        <w:t xml:space="preserve"> e divorerà i palazzi di Bosra» (Cfr Am 2,</w:t>
      </w:r>
      <w:r w:rsidR="006F658C">
        <w:rPr>
          <w:i/>
          <w:iCs/>
          <w:sz w:val="20"/>
        </w:rPr>
        <w:t>1</w:t>
      </w:r>
      <w:r>
        <w:rPr>
          <w:i/>
          <w:iCs/>
          <w:sz w:val="20"/>
        </w:rPr>
        <w:t>1-1</w:t>
      </w:r>
      <w:r w:rsidR="006F658C">
        <w:rPr>
          <w:i/>
          <w:iCs/>
          <w:sz w:val="20"/>
        </w:rPr>
        <w:t>2</w:t>
      </w:r>
      <w:r>
        <w:rPr>
          <w:i/>
          <w:iCs/>
          <w:sz w:val="20"/>
        </w:rPr>
        <w:t xml:space="preserve">). </w:t>
      </w:r>
    </w:p>
    <w:p w14:paraId="6AEC0332" w14:textId="77777777" w:rsidR="00640CC8" w:rsidRDefault="00640CC8" w:rsidP="00640CC8">
      <w:pPr>
        <w:pStyle w:val="Corpotesto"/>
      </w:pPr>
      <w:r>
        <w:t>Il Signore sempre vigila sulla sua Parola perché essa sempre si compia. Nessuno potrà pensare che essa non si compia o non si realizzi.</w:t>
      </w:r>
    </w:p>
    <w:p w14:paraId="7B43816F" w14:textId="77777777" w:rsidR="00640CC8" w:rsidRDefault="00640CC8" w:rsidP="00640CC8">
      <w:pPr>
        <w:pStyle w:val="Corpotesto"/>
      </w:pPr>
      <w:r>
        <w:lastRenderedPageBreak/>
        <w:t>Se Dio dice che fuori della sua Parola, regna la desolazione e la morte, nessuno potrà pensare cose diverse e opposte. La vita è dalla Parola.</w:t>
      </w:r>
    </w:p>
    <w:p w14:paraId="67C96B4B" w14:textId="77777777" w:rsidR="00640CC8" w:rsidRDefault="00640CC8" w:rsidP="00640CC8">
      <w:pPr>
        <w:pStyle w:val="Corpotesto"/>
      </w:pPr>
      <w:r>
        <w:t>Si esce dalla Parola, non c’è vita. Edom non può dire faccio il male e mi edificherò sul benessere e la prosperità. Faccio il male, entro nella morte.</w:t>
      </w:r>
    </w:p>
    <w:p w14:paraId="352612B5" w14:textId="77777777" w:rsidR="00640CC8" w:rsidRDefault="00640CC8" w:rsidP="00640CC8">
      <w:pPr>
        <w:pStyle w:val="Corpotesto"/>
      </w:pPr>
      <w:r>
        <w:t>Quanto vale per Edom, vale per ogni altro popolo. Ogni male che si mette nella storia, è un veleno di morte che si pone in essa. Dal veleno non nasce vita.</w:t>
      </w:r>
    </w:p>
    <w:p w14:paraId="10A88A44" w14:textId="77777777" w:rsidR="009268DF" w:rsidRDefault="009268DF" w:rsidP="00B1172A">
      <w:pPr>
        <w:pStyle w:val="Corpodeltesto2"/>
      </w:pPr>
      <w:r w:rsidRPr="009268DF">
        <w:rPr>
          <w:position w:val="6"/>
          <w:vertAlign w:val="superscript"/>
        </w:rPr>
        <w:t>5</w:t>
      </w:r>
      <w:r w:rsidRPr="009268DF">
        <w:t>I vostri occhi lo vedranno e voi direte: «Grande è il Signore anche al di là dei confini d’Israele».</w:t>
      </w:r>
    </w:p>
    <w:p w14:paraId="2CCD0462" w14:textId="77777777" w:rsidR="00AF0D9D" w:rsidRDefault="00640CC8" w:rsidP="00640CC8">
      <w:pPr>
        <w:pStyle w:val="Corpotesto"/>
      </w:pPr>
      <w:r>
        <w:t>Il Signore non è il Dio che regna solo in Gerusalemme e nei confini del suo territorio, senza alcuna Signoria fuori di questi angusti e miseri confini.</w:t>
      </w:r>
    </w:p>
    <w:p w14:paraId="502DE77C" w14:textId="77777777" w:rsidR="00640CC8" w:rsidRDefault="00640CC8" w:rsidP="00640CC8">
      <w:pPr>
        <w:pStyle w:val="Corpotesto"/>
      </w:pPr>
      <w:r w:rsidRPr="00640CC8">
        <w:rPr>
          <w:i/>
        </w:rPr>
        <w:t>I vostri occhi lo vedranno e voi direte: «Grande è il Signore anche al di là dei confini d’Israele»</w:t>
      </w:r>
      <w:r w:rsidRPr="009268DF">
        <w:t>.</w:t>
      </w:r>
      <w:r>
        <w:t xml:space="preserve"> Il Signore è il Dio di tutta la terra, di ogni popolo e nazione.</w:t>
      </w:r>
    </w:p>
    <w:p w14:paraId="0C166F9E" w14:textId="77777777" w:rsidR="00640CC8" w:rsidRDefault="00640CC8" w:rsidP="00640CC8">
      <w:pPr>
        <w:pStyle w:val="Corpotesto"/>
      </w:pPr>
      <w:r>
        <w:t>Non vi è territorio sulla terra, nel quale il Signore non è il Signore. Il Signore è il Signore del cielo e della terra, dei mari e delle stelle, degli uomini e delle cose.</w:t>
      </w:r>
    </w:p>
    <w:p w14:paraId="53C4C5A2" w14:textId="77777777" w:rsidR="00640CC8" w:rsidRDefault="00433B85" w:rsidP="00640CC8">
      <w:pPr>
        <w:pStyle w:val="Corpotesto"/>
      </w:pPr>
      <w:r>
        <w:t>Quando la Parola del Signore produrrà i suoi frutti in terra di Edom, il popolo di Dio vedrà e confesserà che veramente il Signore è il Signore dell’universo.</w:t>
      </w:r>
    </w:p>
    <w:p w14:paraId="3EDEAB66" w14:textId="77777777" w:rsidR="00433B85" w:rsidRDefault="00433B85" w:rsidP="00640CC8">
      <w:pPr>
        <w:pStyle w:val="Corpotesto"/>
      </w:pPr>
      <w:r>
        <w:t>La profezia su Edom è data ai figli d’Israele. Il profeta non è andato nella terra di Edom a gridare la Parola di Dio così come ha fatto Giona con Ninive.</w:t>
      </w:r>
    </w:p>
    <w:p w14:paraId="7F622FD5" w14:textId="77777777" w:rsidR="00433B85" w:rsidRDefault="00433B85" w:rsidP="00640CC8">
      <w:pPr>
        <w:pStyle w:val="Corpotesto"/>
      </w:pPr>
      <w:r>
        <w:t>Il giudizio dei profeti sulle nazioni, non serve per le nazioni. Esse nulla sanno del Dio d’Israele. La profezia serve per rafforza</w:t>
      </w:r>
      <w:r w:rsidR="00CF4552">
        <w:t>re</w:t>
      </w:r>
      <w:r>
        <w:t xml:space="preserve"> la vera fede del suo popolo.</w:t>
      </w:r>
    </w:p>
    <w:p w14:paraId="74D1FF07" w14:textId="77777777" w:rsidR="00433B85" w:rsidRDefault="00433B85" w:rsidP="00640CC8">
      <w:pPr>
        <w:pStyle w:val="Corpotesto"/>
      </w:pPr>
      <w:r>
        <w:t>È il popolo di Dio che deve fermissimamente credere nella Signoria universale del Signore. È il popolo di Giuda che deve ricostruire la sua vera fede.</w:t>
      </w:r>
    </w:p>
    <w:p w14:paraId="3731AB1A" w14:textId="77777777" w:rsidR="00433B85" w:rsidRDefault="00433B85" w:rsidP="00640CC8">
      <w:pPr>
        <w:pStyle w:val="Corpotesto"/>
      </w:pPr>
      <w:r>
        <w:t>Oggi non sono le nazioni o le religioni che devono conoscere il vero Dio. È il nuovo popolo di Dio che ha perso la vera fede nel suo Salvatore e Redentore.</w:t>
      </w:r>
    </w:p>
    <w:p w14:paraId="077DCC28" w14:textId="77777777" w:rsidR="00433B85" w:rsidRDefault="00433B85" w:rsidP="00640CC8">
      <w:pPr>
        <w:pStyle w:val="Corpotesto"/>
      </w:pPr>
      <w:r>
        <w:t>È il nuovo popolo di Dio che deve essere illuminato sulla verità del suo Cristo. Cristo non è il Salvatore dei cristiani, ma è il Salvatore di ogni uomo.</w:t>
      </w:r>
    </w:p>
    <w:p w14:paraId="000DC77E" w14:textId="77777777" w:rsidR="00433B85" w:rsidRDefault="00433B85" w:rsidP="00640CC8">
      <w:pPr>
        <w:pStyle w:val="Corpotesto"/>
      </w:pPr>
      <w:r>
        <w:t>I cristiani sono stati coloro che si sono lasciati redimere e salvare da Cristo Signore. Essi non possono falsificare la verità del loro Salvatore e Signore.</w:t>
      </w:r>
    </w:p>
    <w:p w14:paraId="2BAADFA7" w14:textId="77777777" w:rsidR="00433B85" w:rsidRDefault="00433B85" w:rsidP="00640CC8">
      <w:pPr>
        <w:pStyle w:val="Corpotesto"/>
      </w:pPr>
      <w:r>
        <w:t>Non possono rinchiudere Cristo Signore nel piccolo, misero perimetro delle loro chiese. Cristo Gesù è oltre il confine dello stesso universo creato.</w:t>
      </w:r>
    </w:p>
    <w:p w14:paraId="5552C9F5" w14:textId="77777777" w:rsidR="00433B85" w:rsidRDefault="00A51957" w:rsidP="00640CC8">
      <w:pPr>
        <w:pStyle w:val="Corpotesto"/>
      </w:pPr>
      <w:r>
        <w:t>O mettiamo nel cuore la purissima verità di Cristo Signore e la proclamiamo al mondo con fermezza e convincimento, oppure si condanna il mondo alla morte.</w:t>
      </w:r>
    </w:p>
    <w:p w14:paraId="641A9DA2" w14:textId="77777777" w:rsidR="00A51957" w:rsidRDefault="00A51957" w:rsidP="00640CC8">
      <w:pPr>
        <w:pStyle w:val="Corpotesto"/>
      </w:pPr>
      <w:r>
        <w:t>Se Cristo è il solo nome nel quale è stabilito che possiamo essere salvati, dire che ogni altra religione è via di salvezza, è infangare il nome di Cristo Gesù.</w:t>
      </w:r>
    </w:p>
    <w:p w14:paraId="6C1E43B0" w14:textId="77777777" w:rsidR="00A51957" w:rsidRDefault="00A51957" w:rsidP="00640CC8">
      <w:pPr>
        <w:pStyle w:val="Corpotesto"/>
      </w:pPr>
      <w:r>
        <w:t>È dichiarare falso un decreto e un oracolo eterno del Signore, non di Cristo Gesù, ma del Creatore dell’uomo. Può un uomo cancellare un decreto eterno?</w:t>
      </w:r>
    </w:p>
    <w:p w14:paraId="6017B018" w14:textId="77777777" w:rsidR="00A51957" w:rsidRDefault="00A51957" w:rsidP="00640CC8">
      <w:pPr>
        <w:pStyle w:val="Corpotesto"/>
      </w:pPr>
      <w:r>
        <w:t>Può l’uomo dichiarare vana tutta la profezia del suo Creato</w:t>
      </w:r>
      <w:r w:rsidR="00CF4552">
        <w:t>re sulla salvezza da Lui operata</w:t>
      </w:r>
      <w:r>
        <w:t xml:space="preserve"> solo in Cristo, con Cristo, per Cristo? Di certo non può.</w:t>
      </w:r>
    </w:p>
    <w:p w14:paraId="07CB7DFC" w14:textId="77777777" w:rsidR="00A51957" w:rsidRDefault="00A51957" w:rsidP="00640CC8">
      <w:pPr>
        <w:pStyle w:val="Corpotesto"/>
      </w:pPr>
      <w:r>
        <w:t>Dio afferma la sua verità eterna, la sua Signoria al suo popolo, che è Signore universale, pronunciando i suoi oracoli sulle nazioni pagane.</w:t>
      </w:r>
    </w:p>
    <w:p w14:paraId="24ACEA4A" w14:textId="77777777" w:rsidR="00A51957" w:rsidRDefault="00A51957" w:rsidP="00640CC8">
      <w:pPr>
        <w:pStyle w:val="Corpotesto"/>
      </w:pPr>
      <w:r>
        <w:lastRenderedPageBreak/>
        <w:t>Attestando al suo popolo che Lui è il Signore di ogni popolo e di ogni nazione, il suo popolo deve rafforzare la sua fede. Deve credere nella verità del suo Dio.</w:t>
      </w:r>
    </w:p>
    <w:p w14:paraId="18A4E623" w14:textId="77777777" w:rsidR="00A51957" w:rsidRDefault="00A51957" w:rsidP="00640CC8">
      <w:pPr>
        <w:pStyle w:val="Corpotesto"/>
      </w:pPr>
      <w:r>
        <w:t>Credendo il popolo di Dio nella verità del suo Dio, anche gli altri popol</w:t>
      </w:r>
      <w:r w:rsidR="00CF4552">
        <w:t>i</w:t>
      </w:r>
      <w:r>
        <w:t xml:space="preserve"> un giorno potranno credere. Ma se il popolo non crede, nessun altro crederà.</w:t>
      </w:r>
    </w:p>
    <w:p w14:paraId="091D8A9C" w14:textId="77777777" w:rsidR="00A51957" w:rsidRDefault="00A51957" w:rsidP="00640CC8">
      <w:pPr>
        <w:pStyle w:val="Corpotesto"/>
      </w:pPr>
      <w:r>
        <w:t>Può il mondo credere nella verità di Cristo, se i suoi vicari in terra, che sono gli Apostoli, perdono o smarriscono la verità purissima del loro Maestro?</w:t>
      </w:r>
    </w:p>
    <w:p w14:paraId="4D5B377F" w14:textId="77777777" w:rsidR="00A51957" w:rsidRDefault="00A51957" w:rsidP="00640CC8">
      <w:pPr>
        <w:pStyle w:val="Corpotesto"/>
      </w:pPr>
      <w:r>
        <w:t>Attualmente il popolo del Signore ha perso la verità del suo Dio. Vive una religione senza verità, senza fede. Obbedisce ad una legge, ma senza amore.</w:t>
      </w:r>
    </w:p>
    <w:p w14:paraId="3F6CDF26" w14:textId="77777777" w:rsidR="00A51957" w:rsidRDefault="00A51957" w:rsidP="00640CC8">
      <w:pPr>
        <w:pStyle w:val="Corpotesto"/>
      </w:pPr>
    </w:p>
    <w:p w14:paraId="4EB990BE" w14:textId="77777777" w:rsidR="00E31E09" w:rsidRDefault="00E31E09" w:rsidP="00E31E09">
      <w:pPr>
        <w:pStyle w:val="Titolo2"/>
        <w:rPr>
          <w:i w:val="0"/>
          <w:sz w:val="40"/>
          <w:szCs w:val="40"/>
        </w:rPr>
      </w:pPr>
      <w:bookmarkStart w:id="57" w:name="_Toc492044254"/>
      <w:r>
        <w:rPr>
          <w:i w:val="0"/>
          <w:sz w:val="40"/>
          <w:szCs w:val="40"/>
        </w:rPr>
        <w:t>Requisitoria contro i sacerdoti</w:t>
      </w:r>
      <w:bookmarkEnd w:id="57"/>
    </w:p>
    <w:p w14:paraId="3FF29DFE" w14:textId="77777777" w:rsidR="00A51957" w:rsidRPr="00A51957" w:rsidRDefault="00A51957" w:rsidP="00A51957"/>
    <w:p w14:paraId="59A3F25D" w14:textId="77777777" w:rsidR="00A51957" w:rsidRDefault="009268DF" w:rsidP="00B1172A">
      <w:pPr>
        <w:pStyle w:val="Corpodeltesto2"/>
      </w:pPr>
      <w:r w:rsidRPr="009268DF">
        <w:rPr>
          <w:position w:val="6"/>
          <w:vertAlign w:val="superscript"/>
        </w:rPr>
        <w:t>6</w:t>
      </w:r>
      <w:r w:rsidRPr="009268DF">
        <w:t>Il figlio onora suo padre e il servo rispetta il suo padrone. Se io sono padre, dov’è l’onore che mi spetta? Se sono il padrone, dov’è il timore di me? Dice il Signore degli eserciti a voi, sacerdoti che disprezzate il mio nome. Voi domandate: «Come lo abbiamo disprezzato il tuo nome?».</w:t>
      </w:r>
    </w:p>
    <w:p w14:paraId="0195B281" w14:textId="77777777" w:rsidR="00A51957" w:rsidRDefault="00A51957" w:rsidP="00A86679">
      <w:pPr>
        <w:pStyle w:val="Corpotesto"/>
      </w:pPr>
      <w:r>
        <w:t xml:space="preserve">Dio è padre e padrone del suo popolo. </w:t>
      </w:r>
      <w:r w:rsidR="00A86679">
        <w:t xml:space="preserve">Se è </w:t>
      </w:r>
      <w:r>
        <w:t>Padre e Signore</w:t>
      </w:r>
      <w:r w:rsidR="00A86679">
        <w:t>, a lui spetta l’amore dovuto al Padre e il timore dovuto al Signore. È legge eterna.</w:t>
      </w:r>
    </w:p>
    <w:p w14:paraId="66EDB4BC" w14:textId="77777777" w:rsidR="00A86679" w:rsidRDefault="00A86679" w:rsidP="00A86679">
      <w:pPr>
        <w:pStyle w:val="Corpotesto"/>
      </w:pPr>
      <w:r w:rsidRPr="00A86679">
        <w:rPr>
          <w:i/>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w:t>
      </w:r>
      <w:r w:rsidRPr="009268DF">
        <w:t>.</w:t>
      </w:r>
    </w:p>
    <w:p w14:paraId="483B8124" w14:textId="77777777" w:rsidR="00A86679" w:rsidRDefault="00A86679" w:rsidP="00A86679">
      <w:pPr>
        <w:pStyle w:val="Corpotesto"/>
      </w:pPr>
      <w:r>
        <w:t>Qual è il ministero di un sacerdote? Insegna</w:t>
      </w:r>
      <w:r w:rsidR="00BC12DA">
        <w:t>re</w:t>
      </w:r>
      <w:r>
        <w:t xml:space="preserve"> al popolo di Dio come il loro Padre va amato. Ammaestrare ogni cuore a temere il Signore secondo verità.</w:t>
      </w:r>
    </w:p>
    <w:p w14:paraId="2DD61626" w14:textId="77777777" w:rsidR="00A86679" w:rsidRDefault="00A86679" w:rsidP="00A86679">
      <w:pPr>
        <w:pStyle w:val="Corpotesto"/>
      </w:pPr>
      <w:r>
        <w:t xml:space="preserve">Se il Signore non è né onorato, né rispettato, né temuto, né amato, la responsabilità è del Sacerdote. </w:t>
      </w:r>
      <w:r w:rsidR="00BC12DA">
        <w:t xml:space="preserve">Ammonire </w:t>
      </w:r>
      <w:r>
        <w:t>il popolo è suo dovere.</w:t>
      </w:r>
    </w:p>
    <w:p w14:paraId="091C8201" w14:textId="77777777" w:rsidR="00A86679" w:rsidRDefault="00A86679" w:rsidP="00A86679">
      <w:pPr>
        <w:pStyle w:val="Corpotesto"/>
      </w:pPr>
      <w:r>
        <w:t>Il ministero del sacerdote è l’insegnamento e l’ammaestramento rivolto al popolo perché ami, tema, rispetti, onori il suo Dio secondo giustizia e verità.</w:t>
      </w:r>
    </w:p>
    <w:p w14:paraId="25B41DCE" w14:textId="77777777" w:rsidR="00A86679" w:rsidRDefault="00A86679" w:rsidP="00A86679">
      <w:pPr>
        <w:pStyle w:val="Corpotesto"/>
      </w:pPr>
      <w:r>
        <w:t>Offriamo ora due brani della Scrittura che rivelano come il Signore si ama e come esso si rispetta o si tema. Amore e rispetto sono essenza della religione.</w:t>
      </w:r>
    </w:p>
    <w:p w14:paraId="09E83F95" w14:textId="77777777" w:rsidR="00A86679" w:rsidRPr="00A86679" w:rsidRDefault="00A86679" w:rsidP="00A86679">
      <w:pPr>
        <w:pStyle w:val="Corpotesto"/>
        <w:rPr>
          <w:i/>
          <w:iCs/>
          <w:sz w:val="20"/>
        </w:rPr>
      </w:pPr>
      <w:r w:rsidRPr="00A86679">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DDBDF24" w14:textId="77777777" w:rsidR="00A86679" w:rsidRPr="00A86679" w:rsidRDefault="00A86679" w:rsidP="00A86679">
      <w:pPr>
        <w:pStyle w:val="Corpotesto"/>
        <w:rPr>
          <w:i/>
          <w:iCs/>
          <w:sz w:val="20"/>
        </w:rPr>
      </w:pPr>
      <w:r w:rsidRPr="00A86679">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6,1-8).</w:t>
      </w:r>
    </w:p>
    <w:p w14:paraId="670C41C4" w14:textId="77777777" w:rsidR="00A86679" w:rsidRPr="00445F5B" w:rsidRDefault="00A86679" w:rsidP="00445F5B">
      <w:pPr>
        <w:pStyle w:val="Corpotesto"/>
        <w:rPr>
          <w:i/>
          <w:iCs/>
          <w:sz w:val="20"/>
        </w:rPr>
      </w:pPr>
      <w:r w:rsidRPr="00445F5B">
        <w:rPr>
          <w:i/>
          <w:iCs/>
          <w:sz w:val="20"/>
        </w:rPr>
        <w:t>Ogni sapienza viene dal Signore</w:t>
      </w:r>
      <w:r w:rsidR="00616E6A" w:rsidRPr="00445F5B">
        <w:rPr>
          <w:i/>
          <w:iCs/>
          <w:sz w:val="20"/>
        </w:rPr>
        <w:t xml:space="preserve"> </w:t>
      </w:r>
      <w:r w:rsidRPr="00445F5B">
        <w:rPr>
          <w:i/>
          <w:iCs/>
          <w:sz w:val="20"/>
        </w:rPr>
        <w:t>e con lui rimane per sempre.</w:t>
      </w:r>
      <w:r w:rsidR="00616E6A" w:rsidRPr="00445F5B">
        <w:rPr>
          <w:i/>
          <w:iCs/>
          <w:sz w:val="20"/>
        </w:rPr>
        <w:t xml:space="preserve"> </w:t>
      </w:r>
      <w:r w:rsidRPr="00445F5B">
        <w:rPr>
          <w:i/>
          <w:iCs/>
          <w:sz w:val="20"/>
        </w:rPr>
        <w:t>La sabbia del mare, le gocce della pioggia</w:t>
      </w:r>
      <w:r w:rsidR="00616E6A" w:rsidRPr="00445F5B">
        <w:rPr>
          <w:i/>
          <w:iCs/>
          <w:sz w:val="20"/>
        </w:rPr>
        <w:t xml:space="preserve"> </w:t>
      </w:r>
      <w:r w:rsidRPr="00445F5B">
        <w:rPr>
          <w:i/>
          <w:iCs/>
          <w:sz w:val="20"/>
        </w:rPr>
        <w:t>e i giorni dei secoli chi li potrà contare?</w:t>
      </w:r>
      <w:r w:rsidR="00616E6A" w:rsidRPr="00445F5B">
        <w:rPr>
          <w:i/>
          <w:iCs/>
          <w:sz w:val="20"/>
        </w:rPr>
        <w:t xml:space="preserve"> </w:t>
      </w:r>
      <w:r w:rsidRPr="00445F5B">
        <w:rPr>
          <w:i/>
          <w:iCs/>
          <w:sz w:val="20"/>
        </w:rPr>
        <w:t>L’altezza del cielo, la distesa della terra</w:t>
      </w:r>
      <w:r w:rsidR="00616E6A" w:rsidRPr="00445F5B">
        <w:rPr>
          <w:i/>
          <w:iCs/>
          <w:sz w:val="20"/>
        </w:rPr>
        <w:t xml:space="preserve"> </w:t>
      </w:r>
      <w:r w:rsidRPr="00445F5B">
        <w:rPr>
          <w:i/>
          <w:iCs/>
          <w:sz w:val="20"/>
        </w:rPr>
        <w:t xml:space="preserve">e </w:t>
      </w:r>
      <w:r w:rsidRPr="00445F5B">
        <w:rPr>
          <w:i/>
          <w:iCs/>
          <w:sz w:val="20"/>
        </w:rPr>
        <w:lastRenderedPageBreak/>
        <w:t>le profondità dell’abisso chi le potrà esplorare?</w:t>
      </w:r>
      <w:r w:rsidR="00445F5B" w:rsidRPr="00445F5B">
        <w:rPr>
          <w:i/>
          <w:iCs/>
          <w:sz w:val="20"/>
        </w:rPr>
        <w:t xml:space="preserve"> </w:t>
      </w:r>
      <w:r w:rsidRPr="00445F5B">
        <w:rPr>
          <w:i/>
          <w:iCs/>
          <w:sz w:val="20"/>
        </w:rPr>
        <w:t>Prima d’ogni cosa fu creata la sapienza</w:t>
      </w:r>
      <w:r w:rsidR="00445F5B" w:rsidRPr="00445F5B">
        <w:rPr>
          <w:i/>
          <w:iCs/>
          <w:sz w:val="20"/>
        </w:rPr>
        <w:t xml:space="preserve"> </w:t>
      </w:r>
      <w:r w:rsidRPr="00445F5B">
        <w:rPr>
          <w:i/>
          <w:iCs/>
          <w:sz w:val="20"/>
        </w:rPr>
        <w:t>e l’intelligenza prudente è da sempre.</w:t>
      </w:r>
      <w:r w:rsidR="00445F5B" w:rsidRPr="00445F5B">
        <w:rPr>
          <w:i/>
          <w:iCs/>
          <w:sz w:val="20"/>
        </w:rPr>
        <w:t xml:space="preserve"> </w:t>
      </w:r>
      <w:r w:rsidRPr="00445F5B">
        <w:rPr>
          <w:i/>
          <w:iCs/>
          <w:sz w:val="20"/>
        </w:rPr>
        <w:t>Fonte della sapienza è la parola di Dio nei cieli,</w:t>
      </w:r>
      <w:r w:rsidR="00445F5B" w:rsidRPr="00445F5B">
        <w:rPr>
          <w:i/>
          <w:iCs/>
          <w:sz w:val="20"/>
        </w:rPr>
        <w:t xml:space="preserve"> </w:t>
      </w:r>
      <w:r w:rsidRPr="00445F5B">
        <w:rPr>
          <w:i/>
          <w:iCs/>
          <w:sz w:val="20"/>
        </w:rPr>
        <w:t>le sue vie sono i comandamenti eterni.</w:t>
      </w:r>
      <w:r w:rsidR="00445F5B" w:rsidRPr="00445F5B">
        <w:rPr>
          <w:i/>
          <w:iCs/>
          <w:sz w:val="20"/>
        </w:rPr>
        <w:t xml:space="preserve"> </w:t>
      </w:r>
      <w:r w:rsidRPr="00445F5B">
        <w:rPr>
          <w:i/>
          <w:iCs/>
          <w:sz w:val="20"/>
        </w:rPr>
        <w:t>La radice della sapienza a chi fu rivelata?</w:t>
      </w:r>
      <w:r w:rsidR="00445F5B" w:rsidRPr="00445F5B">
        <w:rPr>
          <w:i/>
          <w:iCs/>
          <w:sz w:val="20"/>
        </w:rPr>
        <w:t xml:space="preserve"> </w:t>
      </w:r>
      <w:r w:rsidRPr="00445F5B">
        <w:rPr>
          <w:i/>
          <w:iCs/>
          <w:sz w:val="20"/>
        </w:rPr>
        <w:t>E le sue sottigliezze chi le conosce?</w:t>
      </w:r>
      <w:r w:rsidR="00445F5B" w:rsidRPr="00445F5B">
        <w:rPr>
          <w:i/>
          <w:iCs/>
          <w:sz w:val="20"/>
        </w:rPr>
        <w:t xml:space="preserve"> </w:t>
      </w:r>
      <w:r w:rsidRPr="00445F5B">
        <w:rPr>
          <w:i/>
          <w:iCs/>
          <w:sz w:val="20"/>
        </w:rPr>
        <w:t>Ciò che insegna la sapienza a chi fu manifestato?</w:t>
      </w:r>
      <w:r w:rsidR="00445F5B" w:rsidRPr="00445F5B">
        <w:rPr>
          <w:i/>
          <w:iCs/>
          <w:sz w:val="20"/>
        </w:rPr>
        <w:t xml:space="preserve"> </w:t>
      </w:r>
      <w:r w:rsidRPr="00445F5B">
        <w:rPr>
          <w:i/>
          <w:iCs/>
          <w:sz w:val="20"/>
        </w:rPr>
        <w:t>La sua grande esperienza chi la comprende?</w:t>
      </w:r>
      <w:r w:rsidR="00445F5B" w:rsidRPr="00445F5B">
        <w:rPr>
          <w:i/>
          <w:iCs/>
          <w:sz w:val="20"/>
        </w:rPr>
        <w:t xml:space="preserve"> </w:t>
      </w:r>
      <w:r w:rsidRPr="00445F5B">
        <w:rPr>
          <w:i/>
          <w:iCs/>
          <w:sz w:val="20"/>
        </w:rPr>
        <w:t>Uno solo è il sapiente e incute timore,</w:t>
      </w:r>
      <w:r w:rsidR="00445F5B" w:rsidRPr="00445F5B">
        <w:rPr>
          <w:i/>
          <w:iCs/>
          <w:sz w:val="20"/>
        </w:rPr>
        <w:t xml:space="preserve"> </w:t>
      </w:r>
      <w:r w:rsidRPr="00445F5B">
        <w:rPr>
          <w:i/>
          <w:iCs/>
          <w:sz w:val="20"/>
        </w:rPr>
        <w:t>seduto sopra il suo trono.</w:t>
      </w:r>
      <w:r w:rsidR="00445F5B" w:rsidRPr="00445F5B">
        <w:rPr>
          <w:i/>
          <w:iCs/>
          <w:sz w:val="20"/>
        </w:rPr>
        <w:t xml:space="preserve"> </w:t>
      </w:r>
      <w:r w:rsidRPr="00445F5B">
        <w:rPr>
          <w:i/>
          <w:iCs/>
          <w:sz w:val="20"/>
        </w:rPr>
        <w:t>Il Signore stesso ha creato la sapienza,</w:t>
      </w:r>
      <w:r w:rsidR="00445F5B" w:rsidRPr="00445F5B">
        <w:rPr>
          <w:i/>
          <w:iCs/>
          <w:sz w:val="20"/>
        </w:rPr>
        <w:t xml:space="preserve"> </w:t>
      </w:r>
      <w:r w:rsidRPr="00445F5B">
        <w:rPr>
          <w:i/>
          <w:iCs/>
          <w:sz w:val="20"/>
        </w:rPr>
        <w:t>l’ha vista e l’ha misurata,</w:t>
      </w:r>
      <w:r w:rsidR="00445F5B" w:rsidRPr="00445F5B">
        <w:rPr>
          <w:i/>
          <w:iCs/>
          <w:sz w:val="20"/>
        </w:rPr>
        <w:t xml:space="preserve"> </w:t>
      </w:r>
      <w:r w:rsidRPr="00445F5B">
        <w:rPr>
          <w:i/>
          <w:iCs/>
          <w:sz w:val="20"/>
        </w:rPr>
        <w:t>l’ha effusa su tutte le sue opere,</w:t>
      </w:r>
      <w:r w:rsidR="00445F5B" w:rsidRPr="00445F5B">
        <w:rPr>
          <w:i/>
          <w:iCs/>
          <w:sz w:val="20"/>
        </w:rPr>
        <w:t xml:space="preserve"> </w:t>
      </w:r>
      <w:r w:rsidRPr="00445F5B">
        <w:rPr>
          <w:i/>
          <w:iCs/>
          <w:sz w:val="20"/>
        </w:rPr>
        <w:t>a ogni mortale l’ha donata con generosità,</w:t>
      </w:r>
      <w:r w:rsidR="00445F5B" w:rsidRPr="00445F5B">
        <w:rPr>
          <w:i/>
          <w:iCs/>
          <w:sz w:val="20"/>
        </w:rPr>
        <w:t xml:space="preserve"> </w:t>
      </w:r>
      <w:r w:rsidRPr="00445F5B">
        <w:rPr>
          <w:i/>
          <w:iCs/>
          <w:sz w:val="20"/>
        </w:rPr>
        <w:t>l’ha elargita a quelli che lo amano.</w:t>
      </w:r>
      <w:r w:rsidR="00445F5B" w:rsidRPr="00445F5B">
        <w:rPr>
          <w:i/>
          <w:iCs/>
          <w:sz w:val="20"/>
        </w:rPr>
        <w:t xml:space="preserve"> </w:t>
      </w:r>
      <w:r w:rsidRPr="00445F5B">
        <w:rPr>
          <w:i/>
          <w:iCs/>
          <w:sz w:val="20"/>
        </w:rPr>
        <w:t>L’amore del Signore è sapienza che dà gloria,</w:t>
      </w:r>
      <w:r w:rsidR="00445F5B" w:rsidRPr="00445F5B">
        <w:rPr>
          <w:i/>
          <w:iCs/>
          <w:sz w:val="20"/>
        </w:rPr>
        <w:t xml:space="preserve"> </w:t>
      </w:r>
      <w:r w:rsidRPr="00445F5B">
        <w:rPr>
          <w:i/>
          <w:iCs/>
          <w:sz w:val="20"/>
        </w:rPr>
        <w:t>a quanti egli appare, la dona perché lo contemplino.</w:t>
      </w:r>
    </w:p>
    <w:p w14:paraId="5C43E64D" w14:textId="77777777" w:rsidR="00A86679" w:rsidRPr="00445F5B" w:rsidRDefault="00A86679" w:rsidP="00445F5B">
      <w:pPr>
        <w:pStyle w:val="Corpotesto"/>
        <w:rPr>
          <w:i/>
          <w:iCs/>
          <w:sz w:val="20"/>
        </w:rPr>
      </w:pPr>
      <w:r w:rsidRPr="00445F5B">
        <w:rPr>
          <w:i/>
          <w:iCs/>
          <w:sz w:val="20"/>
        </w:rPr>
        <w:t>Il timore del Signore è gloria e vanto,</w:t>
      </w:r>
      <w:r w:rsidR="00445F5B" w:rsidRPr="00445F5B">
        <w:rPr>
          <w:i/>
          <w:iCs/>
          <w:sz w:val="20"/>
        </w:rPr>
        <w:t xml:space="preserve"> </w:t>
      </w:r>
      <w:r w:rsidRPr="00445F5B">
        <w:rPr>
          <w:i/>
          <w:iCs/>
          <w:sz w:val="20"/>
        </w:rPr>
        <w:t>gioia e corona d’esultanza.</w:t>
      </w:r>
      <w:r w:rsidR="00445F5B" w:rsidRPr="00445F5B">
        <w:rPr>
          <w:i/>
          <w:iCs/>
          <w:sz w:val="20"/>
        </w:rPr>
        <w:t xml:space="preserve"> </w:t>
      </w:r>
      <w:r w:rsidRPr="00445F5B">
        <w:rPr>
          <w:i/>
          <w:iCs/>
          <w:sz w:val="20"/>
        </w:rPr>
        <w:t>Il timore del Signore allieta il cuore,</w:t>
      </w:r>
      <w:r w:rsidR="00445F5B" w:rsidRPr="00445F5B">
        <w:rPr>
          <w:i/>
          <w:iCs/>
          <w:sz w:val="20"/>
        </w:rPr>
        <w:t xml:space="preserve"> </w:t>
      </w:r>
      <w:r w:rsidRPr="00445F5B">
        <w:rPr>
          <w:i/>
          <w:iCs/>
          <w:sz w:val="20"/>
        </w:rPr>
        <w:t>dà gioia, diletto e lunga vita.</w:t>
      </w:r>
      <w:r w:rsidR="00445F5B" w:rsidRPr="00445F5B">
        <w:rPr>
          <w:i/>
          <w:iCs/>
          <w:sz w:val="20"/>
        </w:rPr>
        <w:t xml:space="preserve"> </w:t>
      </w:r>
      <w:r w:rsidRPr="00445F5B">
        <w:rPr>
          <w:i/>
          <w:iCs/>
          <w:sz w:val="20"/>
        </w:rPr>
        <w:t>Il timore del Signore è dono del Signore,</w:t>
      </w:r>
      <w:r w:rsidR="00445F5B" w:rsidRPr="00445F5B">
        <w:rPr>
          <w:i/>
          <w:iCs/>
          <w:sz w:val="20"/>
        </w:rPr>
        <w:t xml:space="preserve"> </w:t>
      </w:r>
      <w:r w:rsidRPr="00445F5B">
        <w:rPr>
          <w:i/>
          <w:iCs/>
          <w:sz w:val="20"/>
        </w:rPr>
        <w:t>esso conduce sui sentieri dell’amore.</w:t>
      </w:r>
      <w:r w:rsidR="00445F5B" w:rsidRPr="00445F5B">
        <w:rPr>
          <w:i/>
          <w:iCs/>
          <w:sz w:val="20"/>
        </w:rPr>
        <w:t xml:space="preserve"> </w:t>
      </w:r>
      <w:r w:rsidRPr="00445F5B">
        <w:rPr>
          <w:i/>
          <w:iCs/>
          <w:sz w:val="20"/>
        </w:rPr>
        <w:t>Chi teme il Signore avrà un esito felice,</w:t>
      </w:r>
      <w:r w:rsidR="00445F5B" w:rsidRPr="00445F5B">
        <w:rPr>
          <w:i/>
          <w:iCs/>
          <w:sz w:val="20"/>
        </w:rPr>
        <w:t xml:space="preserve"> </w:t>
      </w:r>
      <w:r w:rsidRPr="00445F5B">
        <w:rPr>
          <w:i/>
          <w:iCs/>
          <w:sz w:val="20"/>
        </w:rPr>
        <w:t>nel giorno della sua morte sarà benedetto.</w:t>
      </w:r>
    </w:p>
    <w:p w14:paraId="33E6F99B" w14:textId="77777777" w:rsidR="00A86679" w:rsidRPr="00445F5B" w:rsidRDefault="00A86679" w:rsidP="00445F5B">
      <w:pPr>
        <w:pStyle w:val="Corpotesto"/>
        <w:rPr>
          <w:i/>
          <w:iCs/>
          <w:sz w:val="20"/>
          <w:szCs w:val="24"/>
        </w:rPr>
      </w:pPr>
      <w:r w:rsidRPr="00445F5B">
        <w:rPr>
          <w:i/>
          <w:iCs/>
          <w:sz w:val="20"/>
        </w:rPr>
        <w:t>Principio di sapienza è temere il Signore;</w:t>
      </w:r>
      <w:r w:rsidR="00445F5B" w:rsidRPr="00445F5B">
        <w:rPr>
          <w:i/>
          <w:iCs/>
          <w:sz w:val="20"/>
        </w:rPr>
        <w:t xml:space="preserve"> </w:t>
      </w:r>
      <w:r w:rsidRPr="00445F5B">
        <w:rPr>
          <w:i/>
          <w:iCs/>
          <w:sz w:val="20"/>
        </w:rPr>
        <w:t>essa fu creata con i fedeli nel seno materno.</w:t>
      </w:r>
      <w:r w:rsidR="00445F5B" w:rsidRPr="00445F5B">
        <w:rPr>
          <w:i/>
          <w:iCs/>
          <w:sz w:val="20"/>
        </w:rPr>
        <w:t xml:space="preserve"> </w:t>
      </w:r>
      <w:r w:rsidRPr="00445F5B">
        <w:rPr>
          <w:i/>
          <w:iCs/>
          <w:sz w:val="20"/>
        </w:rPr>
        <w:t>Ha posto il suo nido tra gli uomini con fondamenta eterne,</w:t>
      </w:r>
      <w:r w:rsidR="00445F5B" w:rsidRPr="00445F5B">
        <w:rPr>
          <w:i/>
          <w:iCs/>
          <w:sz w:val="20"/>
        </w:rPr>
        <w:t xml:space="preserve"> </w:t>
      </w:r>
      <w:r w:rsidRPr="00445F5B">
        <w:rPr>
          <w:i/>
          <w:iCs/>
          <w:sz w:val="20"/>
        </w:rPr>
        <w:t>abiterà fedelmente con i loro discendenti.</w:t>
      </w:r>
      <w:r w:rsidR="00445F5B" w:rsidRPr="00445F5B">
        <w:rPr>
          <w:i/>
          <w:iCs/>
          <w:sz w:val="20"/>
        </w:rPr>
        <w:t xml:space="preserve"> </w:t>
      </w:r>
      <w:r w:rsidRPr="00445F5B">
        <w:rPr>
          <w:i/>
          <w:iCs/>
          <w:sz w:val="20"/>
        </w:rPr>
        <w:t>Pienezza di sapienza è temere il Signore;</w:t>
      </w:r>
      <w:r w:rsidR="00445F5B" w:rsidRPr="00445F5B">
        <w:rPr>
          <w:i/>
          <w:iCs/>
          <w:sz w:val="20"/>
        </w:rPr>
        <w:t xml:space="preserve"> </w:t>
      </w:r>
      <w:r w:rsidRPr="00445F5B">
        <w:rPr>
          <w:i/>
          <w:iCs/>
          <w:sz w:val="20"/>
        </w:rPr>
        <w:t>essa inebria di frutti i propri fedeli.</w:t>
      </w:r>
      <w:r w:rsidR="00445F5B" w:rsidRPr="00445F5B">
        <w:rPr>
          <w:i/>
          <w:iCs/>
          <w:sz w:val="20"/>
        </w:rPr>
        <w:t xml:space="preserve"> </w:t>
      </w:r>
      <w:r w:rsidRPr="00445F5B">
        <w:rPr>
          <w:i/>
          <w:iCs/>
          <w:sz w:val="20"/>
        </w:rPr>
        <w:t>Riempirà loro la casa di beni desiderabili</w:t>
      </w:r>
      <w:r w:rsidR="00445F5B" w:rsidRPr="00445F5B">
        <w:rPr>
          <w:i/>
          <w:iCs/>
          <w:sz w:val="20"/>
        </w:rPr>
        <w:t xml:space="preserve"> </w:t>
      </w:r>
      <w:r w:rsidRPr="00445F5B">
        <w:rPr>
          <w:i/>
          <w:iCs/>
          <w:sz w:val="20"/>
        </w:rPr>
        <w:t>e le dispense dei suoi prodotti.</w:t>
      </w:r>
      <w:r w:rsidR="00445F5B" w:rsidRPr="00445F5B">
        <w:rPr>
          <w:i/>
          <w:iCs/>
          <w:sz w:val="20"/>
        </w:rPr>
        <w:t xml:space="preserve"> </w:t>
      </w:r>
      <w:r w:rsidRPr="00445F5B">
        <w:rPr>
          <w:i/>
          <w:iCs/>
          <w:sz w:val="20"/>
        </w:rPr>
        <w:t>Corona di sapienza è il timore del Signore;</w:t>
      </w:r>
      <w:r w:rsidR="00445F5B" w:rsidRPr="00445F5B">
        <w:rPr>
          <w:i/>
          <w:iCs/>
          <w:sz w:val="20"/>
        </w:rPr>
        <w:t xml:space="preserve"> </w:t>
      </w:r>
      <w:r w:rsidRPr="00445F5B">
        <w:rPr>
          <w:i/>
          <w:iCs/>
          <w:sz w:val="20"/>
        </w:rPr>
        <w:t>essa fa fiorire pace e buona salute.</w:t>
      </w:r>
      <w:r w:rsidR="00445F5B" w:rsidRPr="00445F5B">
        <w:rPr>
          <w:i/>
          <w:iCs/>
          <w:sz w:val="20"/>
        </w:rPr>
        <w:t xml:space="preserve"> </w:t>
      </w:r>
      <w:r w:rsidRPr="00445F5B">
        <w:rPr>
          <w:i/>
          <w:iCs/>
          <w:sz w:val="20"/>
        </w:rPr>
        <w:t>L’una e l’altra sono doni di Dio per la pace</w:t>
      </w:r>
      <w:r w:rsidR="00445F5B" w:rsidRPr="00445F5B">
        <w:rPr>
          <w:i/>
          <w:iCs/>
          <w:sz w:val="20"/>
        </w:rPr>
        <w:t xml:space="preserve"> </w:t>
      </w:r>
      <w:r w:rsidRPr="00445F5B">
        <w:rPr>
          <w:i/>
          <w:iCs/>
          <w:sz w:val="20"/>
        </w:rPr>
        <w:t>e si estende il vanto per coloro che lo amano.</w:t>
      </w:r>
      <w:r w:rsidR="00445F5B" w:rsidRPr="00445F5B">
        <w:rPr>
          <w:i/>
          <w:iCs/>
          <w:sz w:val="20"/>
        </w:rPr>
        <w:t xml:space="preserve"> </w:t>
      </w:r>
      <w:r w:rsidRPr="00445F5B">
        <w:rPr>
          <w:i/>
          <w:iCs/>
          <w:sz w:val="20"/>
        </w:rPr>
        <w:t>Egli ha visto e misurato la sapienza,</w:t>
      </w:r>
      <w:r w:rsidR="00445F5B" w:rsidRPr="00445F5B">
        <w:rPr>
          <w:i/>
          <w:iCs/>
          <w:sz w:val="20"/>
        </w:rPr>
        <w:t xml:space="preserve"> </w:t>
      </w:r>
      <w:r w:rsidRPr="00445F5B">
        <w:rPr>
          <w:i/>
          <w:iCs/>
          <w:sz w:val="20"/>
        </w:rPr>
        <w:t>ha fatto piovere scienza e conoscenza intelligente,</w:t>
      </w:r>
      <w:r w:rsidR="00445F5B" w:rsidRPr="00445F5B">
        <w:rPr>
          <w:i/>
          <w:iCs/>
          <w:sz w:val="20"/>
        </w:rPr>
        <w:t xml:space="preserve"> </w:t>
      </w:r>
      <w:r w:rsidRPr="00445F5B">
        <w:rPr>
          <w:i/>
          <w:iCs/>
          <w:sz w:val="20"/>
        </w:rPr>
        <w:t>ha esaltato la gloria di quanti la possiedono.</w:t>
      </w:r>
      <w:r w:rsidR="00445F5B" w:rsidRPr="00445F5B">
        <w:rPr>
          <w:i/>
          <w:iCs/>
          <w:sz w:val="20"/>
        </w:rPr>
        <w:t xml:space="preserve"> </w:t>
      </w:r>
      <w:r w:rsidRPr="00445F5B">
        <w:rPr>
          <w:i/>
          <w:iCs/>
          <w:sz w:val="20"/>
        </w:rPr>
        <w:t>Radice di sapienza è temere il Signore,</w:t>
      </w:r>
      <w:r w:rsidR="00445F5B" w:rsidRPr="00445F5B">
        <w:rPr>
          <w:i/>
          <w:iCs/>
          <w:sz w:val="20"/>
        </w:rPr>
        <w:t xml:space="preserve"> </w:t>
      </w:r>
      <w:r w:rsidRPr="00445F5B">
        <w:rPr>
          <w:i/>
          <w:iCs/>
          <w:sz w:val="20"/>
        </w:rPr>
        <w:t>i suoi rami sono abbondanza di giorni.</w:t>
      </w:r>
      <w:r w:rsidR="00445F5B" w:rsidRPr="00445F5B">
        <w:rPr>
          <w:i/>
          <w:iCs/>
          <w:sz w:val="20"/>
        </w:rPr>
        <w:t xml:space="preserve"> </w:t>
      </w:r>
      <w:r w:rsidRPr="00445F5B">
        <w:rPr>
          <w:i/>
          <w:iCs/>
          <w:sz w:val="20"/>
        </w:rPr>
        <w:t>Il timore del Signore tiene lontani i peccati,</w:t>
      </w:r>
      <w:r w:rsidR="00445F5B" w:rsidRPr="00445F5B">
        <w:rPr>
          <w:i/>
          <w:iCs/>
          <w:sz w:val="20"/>
        </w:rPr>
        <w:t xml:space="preserve"> </w:t>
      </w:r>
      <w:r w:rsidRPr="00445F5B">
        <w:rPr>
          <w:i/>
          <w:iCs/>
          <w:sz w:val="20"/>
          <w:szCs w:val="24"/>
        </w:rPr>
        <w:t>chi vi persevera respinge ogni moto di collera.</w:t>
      </w:r>
    </w:p>
    <w:p w14:paraId="3F027CC9" w14:textId="77777777" w:rsidR="00A86679" w:rsidRPr="00445F5B" w:rsidRDefault="00A86679" w:rsidP="00445F5B">
      <w:pPr>
        <w:pStyle w:val="Corpotesto"/>
        <w:rPr>
          <w:i/>
          <w:iCs/>
          <w:sz w:val="20"/>
        </w:rPr>
      </w:pPr>
      <w:r w:rsidRPr="00445F5B">
        <w:rPr>
          <w:i/>
          <w:iCs/>
          <w:sz w:val="20"/>
        </w:rPr>
        <w:t>La collera ingiusta non si potrà scusare,</w:t>
      </w:r>
      <w:r w:rsidR="00445F5B" w:rsidRPr="00445F5B">
        <w:rPr>
          <w:i/>
          <w:iCs/>
          <w:sz w:val="20"/>
        </w:rPr>
        <w:t xml:space="preserve"> </w:t>
      </w:r>
      <w:r w:rsidRPr="00445F5B">
        <w:rPr>
          <w:i/>
          <w:iCs/>
          <w:sz w:val="20"/>
        </w:rPr>
        <w:t>il traboccare della sua passione sarà causa di rovina.</w:t>
      </w:r>
      <w:r w:rsidR="00445F5B" w:rsidRPr="00445F5B">
        <w:rPr>
          <w:i/>
          <w:iCs/>
          <w:sz w:val="20"/>
        </w:rPr>
        <w:t xml:space="preserve"> </w:t>
      </w:r>
      <w:r w:rsidRPr="00445F5B">
        <w:rPr>
          <w:i/>
          <w:iCs/>
          <w:sz w:val="20"/>
        </w:rPr>
        <w:t>Il paziente sopporta fino al momento giusto,</w:t>
      </w:r>
      <w:r w:rsidR="00445F5B" w:rsidRPr="00445F5B">
        <w:rPr>
          <w:i/>
          <w:iCs/>
          <w:sz w:val="20"/>
        </w:rPr>
        <w:t xml:space="preserve"> </w:t>
      </w:r>
      <w:r w:rsidRPr="00445F5B">
        <w:rPr>
          <w:i/>
          <w:iCs/>
          <w:sz w:val="20"/>
        </w:rPr>
        <w:t>ma alla fine sgorgherà la sua gioia.</w:t>
      </w:r>
      <w:r w:rsidR="00445F5B" w:rsidRPr="00445F5B">
        <w:rPr>
          <w:i/>
          <w:iCs/>
          <w:sz w:val="20"/>
        </w:rPr>
        <w:t xml:space="preserve"> </w:t>
      </w:r>
      <w:r w:rsidRPr="00445F5B">
        <w:rPr>
          <w:i/>
          <w:iCs/>
          <w:sz w:val="20"/>
        </w:rPr>
        <w:t>Fino al momento opportuno terrà nascoste le sue parole</w:t>
      </w:r>
      <w:r w:rsidR="00445F5B" w:rsidRPr="00445F5B">
        <w:rPr>
          <w:i/>
          <w:iCs/>
          <w:sz w:val="20"/>
        </w:rPr>
        <w:t xml:space="preserve"> </w:t>
      </w:r>
      <w:r w:rsidRPr="00445F5B">
        <w:rPr>
          <w:i/>
          <w:iCs/>
          <w:sz w:val="20"/>
        </w:rPr>
        <w:t>e le labbra di molti celebreranno la sua saggezza.</w:t>
      </w:r>
    </w:p>
    <w:p w14:paraId="5D79FDD0" w14:textId="77777777" w:rsidR="00A86679" w:rsidRDefault="00A86679" w:rsidP="00445F5B">
      <w:pPr>
        <w:pStyle w:val="Corpotesto"/>
        <w:rPr>
          <w:i/>
          <w:iCs/>
          <w:sz w:val="20"/>
        </w:rPr>
      </w:pPr>
      <w:r w:rsidRPr="00445F5B">
        <w:rPr>
          <w:i/>
          <w:iCs/>
          <w:sz w:val="20"/>
        </w:rPr>
        <w:t>Fra i tesori della sapienza ci sono massime sapienti,</w:t>
      </w:r>
      <w:r w:rsidR="00445F5B" w:rsidRPr="00445F5B">
        <w:rPr>
          <w:i/>
          <w:iCs/>
          <w:sz w:val="20"/>
        </w:rPr>
        <w:t xml:space="preserve"> </w:t>
      </w:r>
      <w:r w:rsidRPr="00445F5B">
        <w:rPr>
          <w:i/>
          <w:iCs/>
          <w:sz w:val="20"/>
        </w:rPr>
        <w:t>ma per il peccatore è obbrobrio la pietà verso Dio.</w:t>
      </w:r>
      <w:r w:rsidR="00445F5B" w:rsidRPr="00445F5B">
        <w:rPr>
          <w:i/>
          <w:iCs/>
          <w:sz w:val="20"/>
        </w:rPr>
        <w:t xml:space="preserve"> </w:t>
      </w:r>
      <w:r w:rsidRPr="00445F5B">
        <w:rPr>
          <w:i/>
          <w:iCs/>
          <w:sz w:val="20"/>
        </w:rPr>
        <w:t>Se desideri la sapienza, osserva i comandamenti</w:t>
      </w:r>
      <w:r w:rsidR="00445F5B" w:rsidRPr="00445F5B">
        <w:rPr>
          <w:i/>
          <w:iCs/>
          <w:sz w:val="20"/>
        </w:rPr>
        <w:t xml:space="preserve"> </w:t>
      </w:r>
      <w:r w:rsidRPr="00445F5B">
        <w:rPr>
          <w:i/>
          <w:iCs/>
          <w:sz w:val="20"/>
        </w:rPr>
        <w:t>e il Signore te la concederà.</w:t>
      </w:r>
      <w:r w:rsidR="00445F5B" w:rsidRPr="00445F5B">
        <w:rPr>
          <w:i/>
          <w:iCs/>
          <w:sz w:val="20"/>
        </w:rPr>
        <w:t xml:space="preserve"> </w:t>
      </w:r>
      <w:r w:rsidRPr="00445F5B">
        <w:rPr>
          <w:i/>
          <w:iCs/>
          <w:sz w:val="20"/>
        </w:rPr>
        <w:t>Il timore del Signore è sapienza e istruzione,</w:t>
      </w:r>
      <w:r w:rsidR="00445F5B" w:rsidRPr="00445F5B">
        <w:rPr>
          <w:i/>
          <w:iCs/>
          <w:sz w:val="20"/>
        </w:rPr>
        <w:t xml:space="preserve"> </w:t>
      </w:r>
      <w:r w:rsidRPr="00445F5B">
        <w:rPr>
          <w:i/>
          <w:iCs/>
          <w:sz w:val="20"/>
        </w:rPr>
        <w:t>egli si compiace della fedeltà e della mansuetudine.</w:t>
      </w:r>
      <w:r w:rsidR="00445F5B" w:rsidRPr="00445F5B">
        <w:rPr>
          <w:i/>
          <w:iCs/>
          <w:sz w:val="20"/>
        </w:rPr>
        <w:t xml:space="preserve"> </w:t>
      </w:r>
      <w:r w:rsidRPr="00445F5B">
        <w:rPr>
          <w:i/>
          <w:iCs/>
          <w:sz w:val="20"/>
        </w:rPr>
        <w:t>Non essere disobbediente al timore del Signore</w:t>
      </w:r>
      <w:r w:rsidR="00445F5B" w:rsidRPr="00445F5B">
        <w:rPr>
          <w:i/>
          <w:iCs/>
          <w:sz w:val="20"/>
        </w:rPr>
        <w:t xml:space="preserve"> </w:t>
      </w:r>
      <w:r w:rsidRPr="00445F5B">
        <w:rPr>
          <w:i/>
          <w:iCs/>
          <w:sz w:val="20"/>
        </w:rPr>
        <w:t>e non avvicinarti ad esso con cuore falso.</w:t>
      </w:r>
      <w:r w:rsidR="00445F5B" w:rsidRPr="00445F5B">
        <w:rPr>
          <w:i/>
          <w:iCs/>
          <w:sz w:val="20"/>
        </w:rPr>
        <w:t xml:space="preserve"> </w:t>
      </w:r>
      <w:r w:rsidRPr="00445F5B">
        <w:rPr>
          <w:i/>
          <w:iCs/>
          <w:sz w:val="20"/>
        </w:rPr>
        <w:t>Non essere ipocrita davanti agli uomini</w:t>
      </w:r>
      <w:r w:rsidR="00445F5B" w:rsidRPr="00445F5B">
        <w:rPr>
          <w:i/>
          <w:iCs/>
          <w:sz w:val="20"/>
        </w:rPr>
        <w:t xml:space="preserve"> </w:t>
      </w:r>
      <w:r w:rsidRPr="00445F5B">
        <w:rPr>
          <w:i/>
          <w:iCs/>
          <w:sz w:val="20"/>
        </w:rPr>
        <w:t>e fa’ attenzione alle parole che dici.</w:t>
      </w:r>
      <w:r w:rsidR="00445F5B" w:rsidRPr="00445F5B">
        <w:rPr>
          <w:i/>
          <w:iCs/>
          <w:sz w:val="20"/>
        </w:rPr>
        <w:t xml:space="preserve"> </w:t>
      </w:r>
      <w:r w:rsidRPr="00445F5B">
        <w:rPr>
          <w:i/>
          <w:iCs/>
          <w:sz w:val="20"/>
        </w:rPr>
        <w:t>Non esaltarti, se non vuoi cadere</w:t>
      </w:r>
      <w:r w:rsidR="00445F5B" w:rsidRPr="00445F5B">
        <w:rPr>
          <w:i/>
          <w:iCs/>
          <w:sz w:val="20"/>
        </w:rPr>
        <w:t xml:space="preserve"> </w:t>
      </w:r>
      <w:r w:rsidRPr="00445F5B">
        <w:rPr>
          <w:i/>
          <w:iCs/>
          <w:sz w:val="20"/>
        </w:rPr>
        <w:t>e attirare su di te il disonore;</w:t>
      </w:r>
      <w:r w:rsidR="00445F5B" w:rsidRPr="00445F5B">
        <w:rPr>
          <w:i/>
          <w:iCs/>
          <w:sz w:val="20"/>
        </w:rPr>
        <w:t xml:space="preserve"> </w:t>
      </w:r>
      <w:r w:rsidRPr="00445F5B">
        <w:rPr>
          <w:i/>
          <w:iCs/>
          <w:sz w:val="20"/>
        </w:rPr>
        <w:t>il Signore svelerà i tuoi segreti</w:t>
      </w:r>
      <w:r w:rsidR="00445F5B" w:rsidRPr="00445F5B">
        <w:rPr>
          <w:i/>
          <w:iCs/>
          <w:sz w:val="20"/>
        </w:rPr>
        <w:t xml:space="preserve"> </w:t>
      </w:r>
      <w:r w:rsidRPr="00445F5B">
        <w:rPr>
          <w:i/>
          <w:iCs/>
          <w:sz w:val="20"/>
        </w:rPr>
        <w:t>e ti umilierà davanti all’assemblea,</w:t>
      </w:r>
      <w:r w:rsidR="00445F5B" w:rsidRPr="00445F5B">
        <w:rPr>
          <w:i/>
          <w:iCs/>
          <w:sz w:val="20"/>
        </w:rPr>
        <w:t xml:space="preserve"> </w:t>
      </w:r>
      <w:r w:rsidRPr="00445F5B">
        <w:rPr>
          <w:i/>
          <w:iCs/>
          <w:sz w:val="20"/>
        </w:rPr>
        <w:t>perché non ti sei avvicinato al timore del Signore</w:t>
      </w:r>
      <w:r w:rsidR="00445F5B" w:rsidRPr="00445F5B">
        <w:rPr>
          <w:i/>
          <w:iCs/>
          <w:sz w:val="20"/>
        </w:rPr>
        <w:t xml:space="preserve"> </w:t>
      </w:r>
      <w:r w:rsidRPr="00445F5B">
        <w:rPr>
          <w:i/>
          <w:iCs/>
          <w:sz w:val="20"/>
        </w:rPr>
        <w:t xml:space="preserve">e il tuo cuore è pieno d’inganno (Sir 1,1-30). </w:t>
      </w:r>
    </w:p>
    <w:p w14:paraId="2C0B09C0" w14:textId="77777777" w:rsidR="00445F5B" w:rsidRPr="00445F5B" w:rsidRDefault="00445F5B" w:rsidP="00445F5B">
      <w:pPr>
        <w:pStyle w:val="Corpotesto"/>
        <w:rPr>
          <w:i/>
          <w:iCs/>
          <w:sz w:val="20"/>
        </w:rPr>
      </w:pPr>
    </w:p>
    <w:p w14:paraId="3E81E7E3" w14:textId="77777777" w:rsidR="00A86679" w:rsidRPr="00616E6A" w:rsidRDefault="00616E6A" w:rsidP="00616E6A">
      <w:pPr>
        <w:pStyle w:val="Titolo3"/>
        <w:spacing w:before="0" w:after="120"/>
        <w:rPr>
          <w:sz w:val="24"/>
        </w:rPr>
      </w:pPr>
      <w:bookmarkStart w:id="58" w:name="_Toc492044255"/>
      <w:r w:rsidRPr="00616E6A">
        <w:rPr>
          <w:sz w:val="24"/>
        </w:rPr>
        <w:t>RISPETTO - TIMORE</w:t>
      </w:r>
      <w:bookmarkEnd w:id="58"/>
    </w:p>
    <w:p w14:paraId="18A9C0D7" w14:textId="77777777" w:rsidR="00616E6A" w:rsidRPr="00355C96" w:rsidRDefault="00445F5B" w:rsidP="00355C96">
      <w:pPr>
        <w:pStyle w:val="Corpotesto"/>
        <w:rPr>
          <w:i/>
          <w:iCs/>
          <w:sz w:val="20"/>
        </w:rPr>
      </w:pPr>
      <w:r w:rsidRPr="00355C96">
        <w:rPr>
          <w:i/>
          <w:iCs/>
          <w:sz w:val="20"/>
        </w:rPr>
        <w:t>Questi sono gli Ismaeliti e questi sono i loro nomi secondo i loro recinti e accampamenti. Sono i dodici principi delle rispett</w:t>
      </w:r>
      <w:r w:rsidR="00E25DE8" w:rsidRPr="00355C96">
        <w:rPr>
          <w:i/>
          <w:iCs/>
          <w:sz w:val="20"/>
        </w:rPr>
        <w:t>ive tribù (</w:t>
      </w:r>
      <w:r w:rsidR="00616E6A" w:rsidRPr="00355C96">
        <w:rPr>
          <w:i/>
          <w:iCs/>
          <w:sz w:val="20"/>
        </w:rPr>
        <w:t>Gen 25, 16</w:t>
      </w:r>
      <w:r w:rsidR="00E25DE8" w:rsidRPr="00355C96">
        <w:rPr>
          <w:i/>
          <w:iCs/>
          <w:sz w:val="20"/>
        </w:rPr>
        <w:t xml:space="preserve">). </w:t>
      </w:r>
      <w:r w:rsidRPr="00355C96">
        <w:rPr>
          <w:i/>
          <w:iCs/>
          <w:sz w:val="20"/>
        </w:rPr>
        <w:t>Abbi rispetto della sua presenza, ascolta la sua voce e non ribellarti a lui; egli infatti non perdonerebbe la vostra trasgressio</w:t>
      </w:r>
      <w:r w:rsidR="00E25DE8" w:rsidRPr="00355C96">
        <w:rPr>
          <w:i/>
          <w:iCs/>
          <w:sz w:val="20"/>
        </w:rPr>
        <w:t>ne, perché il mio nome è in lui (</w:t>
      </w:r>
      <w:r w:rsidR="00616E6A" w:rsidRPr="00355C96">
        <w:rPr>
          <w:i/>
          <w:iCs/>
          <w:sz w:val="20"/>
        </w:rPr>
        <w:t>Es 23, 21</w:t>
      </w:r>
      <w:r w:rsidR="00E25DE8" w:rsidRPr="00355C96">
        <w:rPr>
          <w:i/>
          <w:iCs/>
          <w:sz w:val="20"/>
        </w:rPr>
        <w:t xml:space="preserve">). </w:t>
      </w:r>
      <w:r w:rsidRPr="00355C96">
        <w:rPr>
          <w:i/>
          <w:iCs/>
          <w:sz w:val="20"/>
        </w:rPr>
        <w:t>Il sacerdote esaminerà la piaga sulla pelle del corpo; se il pelo della piaga è diventato bianco e la piaga appare depressa rispetto alla pelle del corpo, è piaga di lebbra; il sacerdote, dopo averlo esaminato</w:t>
      </w:r>
      <w:r w:rsidR="00E25DE8" w:rsidRPr="00355C96">
        <w:rPr>
          <w:i/>
          <w:iCs/>
          <w:sz w:val="20"/>
        </w:rPr>
        <w:t>, dichiarerà quell'uomo immondo (</w:t>
      </w:r>
      <w:r w:rsidR="00616E6A" w:rsidRPr="00355C96">
        <w:rPr>
          <w:i/>
          <w:iCs/>
          <w:sz w:val="20"/>
        </w:rPr>
        <w:t>Lv 13, 3</w:t>
      </w:r>
      <w:r w:rsidR="00E25DE8" w:rsidRPr="00355C96">
        <w:rPr>
          <w:i/>
          <w:iCs/>
          <w:sz w:val="20"/>
        </w:rPr>
        <w:t xml:space="preserve">). </w:t>
      </w:r>
    </w:p>
    <w:p w14:paraId="4357B59F" w14:textId="77777777" w:rsidR="00616E6A" w:rsidRPr="00355C96" w:rsidRDefault="00445F5B" w:rsidP="00355C96">
      <w:pPr>
        <w:pStyle w:val="Corpotesto"/>
        <w:rPr>
          <w:i/>
          <w:iCs/>
          <w:sz w:val="20"/>
        </w:rPr>
      </w:pPr>
      <w:r w:rsidRPr="00355C96">
        <w:rPr>
          <w:i/>
          <w:iCs/>
          <w:sz w:val="20"/>
        </w:rPr>
        <w:t>Ma se la macchia sulla pelle del corpo è bianca e non appare depressa rispetto alla pelle e il suo pelo non è diventato bianco, il sacerdote isolerà per set</w:t>
      </w:r>
      <w:r w:rsidR="00E25DE8" w:rsidRPr="00355C96">
        <w:rPr>
          <w:i/>
          <w:iCs/>
          <w:sz w:val="20"/>
        </w:rPr>
        <w:t>te giorni colui che ha la piaga (</w:t>
      </w:r>
      <w:r w:rsidR="00616E6A" w:rsidRPr="00355C96">
        <w:rPr>
          <w:i/>
          <w:iCs/>
          <w:sz w:val="20"/>
        </w:rPr>
        <w:t>Lv 13, 4</w:t>
      </w:r>
      <w:r w:rsidR="00E25DE8" w:rsidRPr="00355C96">
        <w:rPr>
          <w:i/>
          <w:iCs/>
          <w:sz w:val="20"/>
        </w:rPr>
        <w:t xml:space="preserve">). </w:t>
      </w:r>
      <w:r w:rsidRPr="00355C96">
        <w:rPr>
          <w:i/>
          <w:iCs/>
          <w:sz w:val="20"/>
        </w:rPr>
        <w:t>Il quale l'esaminerà e se vedrà che la macchia è depressa rispetto alla pelle e che il pelo è diventato bianco, il sacerdote lo dichiarerà immondo; è una piaga di leb</w:t>
      </w:r>
      <w:r w:rsidR="00E25DE8" w:rsidRPr="00355C96">
        <w:rPr>
          <w:i/>
          <w:iCs/>
          <w:sz w:val="20"/>
        </w:rPr>
        <w:t>bra che è scoppiata nell'ulcera (</w:t>
      </w:r>
      <w:r w:rsidR="00616E6A" w:rsidRPr="00355C96">
        <w:rPr>
          <w:i/>
          <w:iCs/>
          <w:sz w:val="20"/>
        </w:rPr>
        <w:t>Lv 13, 20</w:t>
      </w:r>
      <w:r w:rsidR="00E25DE8" w:rsidRPr="00355C96">
        <w:rPr>
          <w:i/>
          <w:iCs/>
          <w:sz w:val="20"/>
        </w:rPr>
        <w:t xml:space="preserve">). </w:t>
      </w:r>
      <w:r w:rsidRPr="00355C96">
        <w:rPr>
          <w:i/>
          <w:iCs/>
          <w:sz w:val="20"/>
        </w:rPr>
        <w:t>Ma se il sacerdote, esaminandola, vede che nella macchia non ci sono peli bianchi, che non è depressa rispetto alla pelle e che si è attenuata, il sacerd</w:t>
      </w:r>
      <w:r w:rsidR="00E25DE8" w:rsidRPr="00355C96">
        <w:rPr>
          <w:i/>
          <w:iCs/>
          <w:sz w:val="20"/>
        </w:rPr>
        <w:t>ote lo isolerà per sette giorni (</w:t>
      </w:r>
      <w:r w:rsidR="00616E6A" w:rsidRPr="00355C96">
        <w:rPr>
          <w:i/>
          <w:iCs/>
          <w:sz w:val="20"/>
        </w:rPr>
        <w:t>Lv 13, 21</w:t>
      </w:r>
      <w:r w:rsidR="00E25DE8" w:rsidRPr="00355C96">
        <w:rPr>
          <w:i/>
          <w:iCs/>
          <w:sz w:val="20"/>
        </w:rPr>
        <w:t xml:space="preserve">). </w:t>
      </w:r>
      <w:r w:rsidRPr="00355C96">
        <w:rPr>
          <w:i/>
          <w:iCs/>
          <w:sz w:val="20"/>
        </w:rPr>
        <w:t>Il sacerdote l'esaminerà; se vedrà che il pelo della macchia è diventato bianco e la macchia appare depressa rispetto alla pelle, è lebbra scoppiata nella scottatura. Il sacerdote lo dichiarerà</w:t>
      </w:r>
      <w:r w:rsidR="00E25DE8" w:rsidRPr="00355C96">
        <w:rPr>
          <w:i/>
          <w:iCs/>
          <w:sz w:val="20"/>
        </w:rPr>
        <w:t xml:space="preserve"> immondo: è una piaga di lebbra (</w:t>
      </w:r>
      <w:r w:rsidR="00616E6A" w:rsidRPr="00355C96">
        <w:rPr>
          <w:i/>
          <w:iCs/>
          <w:sz w:val="20"/>
        </w:rPr>
        <w:t>Lv 13, 25</w:t>
      </w:r>
      <w:r w:rsidR="00E25DE8" w:rsidRPr="00355C96">
        <w:rPr>
          <w:i/>
          <w:iCs/>
          <w:sz w:val="20"/>
        </w:rPr>
        <w:t xml:space="preserve">). </w:t>
      </w:r>
    </w:p>
    <w:p w14:paraId="16DF7379" w14:textId="77777777" w:rsidR="00616E6A" w:rsidRPr="00355C96" w:rsidRDefault="00445F5B" w:rsidP="00355C96">
      <w:pPr>
        <w:pStyle w:val="Corpotesto"/>
        <w:rPr>
          <w:i/>
          <w:iCs/>
          <w:sz w:val="20"/>
        </w:rPr>
      </w:pPr>
      <w:r w:rsidRPr="00355C96">
        <w:rPr>
          <w:i/>
          <w:iCs/>
          <w:sz w:val="20"/>
        </w:rPr>
        <w:t>Ma se il sacerdote, esaminandola, vede che non c'è pelo bianco nella macchia e che essa non è depressa rispetto alla pelle e si è attenuata, il sacerd</w:t>
      </w:r>
      <w:r w:rsidR="00E25DE8" w:rsidRPr="00355C96">
        <w:rPr>
          <w:i/>
          <w:iCs/>
          <w:sz w:val="20"/>
        </w:rPr>
        <w:t>ote lo isolerà per sette giorni (</w:t>
      </w:r>
      <w:r w:rsidR="00616E6A" w:rsidRPr="00355C96">
        <w:rPr>
          <w:i/>
          <w:iCs/>
          <w:sz w:val="20"/>
        </w:rPr>
        <w:t>Lv 13, 26</w:t>
      </w:r>
      <w:r w:rsidR="00E25DE8" w:rsidRPr="00355C96">
        <w:rPr>
          <w:i/>
          <w:iCs/>
          <w:sz w:val="20"/>
        </w:rPr>
        <w:t xml:space="preserve">). </w:t>
      </w:r>
      <w:r w:rsidRPr="00355C96">
        <w:rPr>
          <w:i/>
          <w:iCs/>
          <w:sz w:val="20"/>
        </w:rPr>
        <w:t>il sacerdote esaminerà la piaga; se riscontra che essa è depressa rispetto alla pelle e che v'è del pelo gialliccio e sottile, il sacerdote lo dichiarerà immondo: è tigna</w:t>
      </w:r>
      <w:r w:rsidR="00E25DE8" w:rsidRPr="00355C96">
        <w:rPr>
          <w:i/>
          <w:iCs/>
          <w:sz w:val="20"/>
        </w:rPr>
        <w:t xml:space="preserve">, lebbra del capo o della </w:t>
      </w:r>
      <w:r w:rsidR="00E25DE8" w:rsidRPr="00355C96">
        <w:rPr>
          <w:i/>
          <w:iCs/>
          <w:sz w:val="20"/>
        </w:rPr>
        <w:lastRenderedPageBreak/>
        <w:t>barba (</w:t>
      </w:r>
      <w:r w:rsidR="00616E6A" w:rsidRPr="00355C96">
        <w:rPr>
          <w:i/>
          <w:iCs/>
          <w:sz w:val="20"/>
        </w:rPr>
        <w:t>Lv 13, 30</w:t>
      </w:r>
      <w:r w:rsidR="00E25DE8" w:rsidRPr="00355C96">
        <w:rPr>
          <w:i/>
          <w:iCs/>
          <w:sz w:val="20"/>
        </w:rPr>
        <w:t xml:space="preserve">). </w:t>
      </w:r>
      <w:r w:rsidRPr="00355C96">
        <w:rPr>
          <w:i/>
          <w:iCs/>
          <w:sz w:val="20"/>
        </w:rPr>
        <w:t>Ma se il sacerdote, esaminando la piaga della tigna, riscontra che non è depressa rispetto alla pelle e che non vi è pelo scuro, il sacerdote isolerà per sette giorni co</w:t>
      </w:r>
      <w:r w:rsidR="00E25DE8" w:rsidRPr="00355C96">
        <w:rPr>
          <w:i/>
          <w:iCs/>
          <w:sz w:val="20"/>
        </w:rPr>
        <w:t>lui che ha la piaga della tigna (</w:t>
      </w:r>
      <w:r w:rsidR="00616E6A" w:rsidRPr="00355C96">
        <w:rPr>
          <w:i/>
          <w:iCs/>
          <w:sz w:val="20"/>
        </w:rPr>
        <w:t>Lv 13, 31</w:t>
      </w:r>
      <w:r w:rsidR="00E25DE8" w:rsidRPr="00355C96">
        <w:rPr>
          <w:i/>
          <w:iCs/>
          <w:sz w:val="20"/>
        </w:rPr>
        <w:t xml:space="preserve">). </w:t>
      </w:r>
    </w:p>
    <w:p w14:paraId="155DB337" w14:textId="77777777" w:rsidR="00616E6A" w:rsidRPr="00355C96" w:rsidRDefault="00445F5B" w:rsidP="00355C96">
      <w:pPr>
        <w:pStyle w:val="Corpotesto"/>
        <w:rPr>
          <w:i/>
          <w:iCs/>
          <w:sz w:val="20"/>
        </w:rPr>
      </w:pPr>
      <w:r w:rsidRPr="00355C96">
        <w:rPr>
          <w:i/>
          <w:iCs/>
          <w:sz w:val="20"/>
        </w:rPr>
        <w:t>Se il sacerdote, esaminando al settimo giorno la piaga, vedrà che la tigna non si è allargata e che non v'è pelo gialliccio e che la tigna non appare depressa rispett</w:t>
      </w:r>
      <w:r w:rsidR="00E25DE8" w:rsidRPr="00355C96">
        <w:rPr>
          <w:i/>
          <w:iCs/>
          <w:sz w:val="20"/>
        </w:rPr>
        <w:t>o alla pelle (</w:t>
      </w:r>
      <w:r w:rsidR="00616E6A" w:rsidRPr="00355C96">
        <w:rPr>
          <w:i/>
          <w:iCs/>
          <w:sz w:val="20"/>
        </w:rPr>
        <w:t>Lv 13, 32</w:t>
      </w:r>
      <w:r w:rsidR="00E25DE8" w:rsidRPr="00355C96">
        <w:rPr>
          <w:i/>
          <w:iCs/>
          <w:sz w:val="20"/>
        </w:rPr>
        <w:t xml:space="preserve">). </w:t>
      </w:r>
      <w:r w:rsidRPr="00355C96">
        <w:rPr>
          <w:i/>
          <w:iCs/>
          <w:sz w:val="20"/>
        </w:rPr>
        <w:t xml:space="preserve">Al settimo giorno, il sacerdote esaminerà la tigna; se riscontra che la tigna non si è allargata sulla pelle e non appare depressa rispetto alla pelle, il sacerdote lo dichiarerà mondo; egli si laverà le vesti e </w:t>
      </w:r>
      <w:r w:rsidR="00E25DE8" w:rsidRPr="00355C96">
        <w:rPr>
          <w:i/>
          <w:iCs/>
          <w:sz w:val="20"/>
        </w:rPr>
        <w:t>sarà mondo (</w:t>
      </w:r>
      <w:r w:rsidR="00616E6A" w:rsidRPr="00355C96">
        <w:rPr>
          <w:i/>
          <w:iCs/>
          <w:sz w:val="20"/>
        </w:rPr>
        <w:t>Lv 13, 34</w:t>
      </w:r>
      <w:r w:rsidR="00E25DE8" w:rsidRPr="00355C96">
        <w:rPr>
          <w:i/>
          <w:iCs/>
          <w:sz w:val="20"/>
        </w:rPr>
        <w:t xml:space="preserve">). </w:t>
      </w:r>
      <w:r w:rsidRPr="00355C96">
        <w:rPr>
          <w:i/>
          <w:iCs/>
          <w:sz w:val="20"/>
        </w:rPr>
        <w:t>Ognuno rispetti sua madre e suo padre e osservi i miei sabati.</w:t>
      </w:r>
      <w:r w:rsidR="00E25DE8" w:rsidRPr="00355C96">
        <w:rPr>
          <w:i/>
          <w:iCs/>
          <w:sz w:val="20"/>
        </w:rPr>
        <w:t xml:space="preserve"> Io sono il Signore, vostro Dio (</w:t>
      </w:r>
      <w:r w:rsidR="00616E6A" w:rsidRPr="00355C96">
        <w:rPr>
          <w:i/>
          <w:iCs/>
          <w:sz w:val="20"/>
        </w:rPr>
        <w:t>Lv 19, 3</w:t>
      </w:r>
      <w:r w:rsidR="00E25DE8" w:rsidRPr="00355C96">
        <w:rPr>
          <w:i/>
          <w:iCs/>
          <w:sz w:val="20"/>
        </w:rPr>
        <w:t xml:space="preserve">). </w:t>
      </w:r>
      <w:r w:rsidRPr="00355C96">
        <w:rPr>
          <w:i/>
          <w:iCs/>
          <w:sz w:val="20"/>
        </w:rPr>
        <w:t>Osserverete i miei sabati e porterete rispetto al mi</w:t>
      </w:r>
      <w:r w:rsidR="00E25DE8" w:rsidRPr="00355C96">
        <w:rPr>
          <w:i/>
          <w:iCs/>
          <w:sz w:val="20"/>
        </w:rPr>
        <w:t>o santuario. Io sono il Signore (</w:t>
      </w:r>
      <w:r w:rsidR="00616E6A" w:rsidRPr="00355C96">
        <w:rPr>
          <w:i/>
          <w:iCs/>
          <w:sz w:val="20"/>
        </w:rPr>
        <w:t>Lv 19, 30</w:t>
      </w:r>
      <w:r w:rsidR="00E25DE8" w:rsidRPr="00355C96">
        <w:rPr>
          <w:i/>
          <w:iCs/>
          <w:sz w:val="20"/>
        </w:rPr>
        <w:t xml:space="preserve">). </w:t>
      </w:r>
    </w:p>
    <w:p w14:paraId="46B0F8AE" w14:textId="77777777" w:rsidR="00616E6A" w:rsidRPr="00355C96" w:rsidRDefault="00445F5B" w:rsidP="00355C96">
      <w:pPr>
        <w:pStyle w:val="Corpotesto"/>
        <w:rPr>
          <w:i/>
          <w:iCs/>
          <w:sz w:val="20"/>
        </w:rPr>
      </w:pPr>
      <w:r w:rsidRPr="00355C96">
        <w:rPr>
          <w:i/>
          <w:iCs/>
          <w:sz w:val="20"/>
        </w:rPr>
        <w:t>Osserverete i miei sabati e porterete rispetto al mi</w:t>
      </w:r>
      <w:r w:rsidR="00E25DE8" w:rsidRPr="00355C96">
        <w:rPr>
          <w:i/>
          <w:iCs/>
          <w:sz w:val="20"/>
        </w:rPr>
        <w:t>o santuario. Io sono il Signore (</w:t>
      </w:r>
      <w:r w:rsidR="00616E6A" w:rsidRPr="00355C96">
        <w:rPr>
          <w:i/>
          <w:iCs/>
          <w:sz w:val="20"/>
        </w:rPr>
        <w:t>Lv 26, 2</w:t>
      </w:r>
      <w:r w:rsidR="00E25DE8" w:rsidRPr="00355C96">
        <w:rPr>
          <w:i/>
          <w:iCs/>
          <w:sz w:val="20"/>
        </w:rPr>
        <w:t xml:space="preserve">). </w:t>
      </w:r>
      <w:r w:rsidRPr="00355C96">
        <w:rPr>
          <w:i/>
          <w:iCs/>
          <w:sz w:val="20"/>
        </w:rPr>
        <w:t xml:space="preserve">Ma la ripartizione del paese sarà gettata a sorte; essi riceveranno la rispettiva proprietà secondo </w:t>
      </w:r>
      <w:r w:rsidR="00E25DE8" w:rsidRPr="00355C96">
        <w:rPr>
          <w:i/>
          <w:iCs/>
          <w:sz w:val="20"/>
        </w:rPr>
        <w:t>i nomi delle loro tribù paterne (</w:t>
      </w:r>
      <w:r w:rsidR="00616E6A" w:rsidRPr="00355C96">
        <w:rPr>
          <w:i/>
          <w:iCs/>
          <w:sz w:val="20"/>
        </w:rPr>
        <w:t>Nm 26, 55</w:t>
      </w:r>
      <w:r w:rsidR="00E25DE8" w:rsidRPr="00355C96">
        <w:rPr>
          <w:i/>
          <w:iCs/>
          <w:sz w:val="20"/>
        </w:rPr>
        <w:t xml:space="preserve">). </w:t>
      </w:r>
      <w:r w:rsidRPr="00355C96">
        <w:rPr>
          <w:i/>
          <w:iCs/>
          <w:sz w:val="20"/>
        </w:rPr>
        <w:t>Non così farete rispetto al Signore vostro Dio</w:t>
      </w:r>
      <w:r w:rsidR="00E25DE8" w:rsidRPr="00355C96">
        <w:rPr>
          <w:i/>
          <w:iCs/>
          <w:sz w:val="20"/>
        </w:rPr>
        <w:t xml:space="preserve"> (</w:t>
      </w:r>
      <w:r w:rsidR="00616E6A" w:rsidRPr="00355C96">
        <w:rPr>
          <w:i/>
          <w:iCs/>
          <w:sz w:val="20"/>
        </w:rPr>
        <w:t>Dt 12, 4</w:t>
      </w:r>
      <w:r w:rsidR="00E25DE8" w:rsidRPr="00355C96">
        <w:rPr>
          <w:i/>
          <w:iCs/>
          <w:sz w:val="20"/>
        </w:rPr>
        <w:t xml:space="preserve">). </w:t>
      </w:r>
      <w:r w:rsidRPr="00355C96">
        <w:rPr>
          <w:i/>
          <w:iCs/>
          <w:sz w:val="20"/>
        </w:rPr>
        <w:t>Perché non hai rispettato il giuramento del Signore e il c</w:t>
      </w:r>
      <w:r w:rsidR="00E25DE8" w:rsidRPr="00355C96">
        <w:rPr>
          <w:i/>
          <w:iCs/>
          <w:sz w:val="20"/>
        </w:rPr>
        <w:t>omando che ti avevo impartito?" (</w:t>
      </w:r>
      <w:r w:rsidR="00616E6A" w:rsidRPr="00355C96">
        <w:rPr>
          <w:i/>
          <w:iCs/>
          <w:sz w:val="20"/>
        </w:rPr>
        <w:t>1Re 2, 43</w:t>
      </w:r>
      <w:r w:rsidR="00E25DE8" w:rsidRPr="00355C96">
        <w:rPr>
          <w:i/>
          <w:iCs/>
          <w:sz w:val="20"/>
        </w:rPr>
        <w:t xml:space="preserve">). </w:t>
      </w:r>
      <w:r w:rsidRPr="00355C96">
        <w:rPr>
          <w:i/>
          <w:iCs/>
          <w:sz w:val="20"/>
        </w:rPr>
        <w:t xml:space="preserve">Tutti gli Israeliti seppero della sentenza pronunziata dal re e concepirono rispetto per il re, perché avevano constatato che la saggezza di Dio </w:t>
      </w:r>
      <w:r w:rsidR="00E25DE8" w:rsidRPr="00355C96">
        <w:rPr>
          <w:i/>
          <w:iCs/>
          <w:sz w:val="20"/>
        </w:rPr>
        <w:t>era in lui per render giustizia (</w:t>
      </w:r>
      <w:r w:rsidR="00616E6A" w:rsidRPr="00355C96">
        <w:rPr>
          <w:i/>
          <w:iCs/>
          <w:sz w:val="20"/>
        </w:rPr>
        <w:t>1Re 3, 28</w:t>
      </w:r>
      <w:r w:rsidR="00E25DE8" w:rsidRPr="00355C96">
        <w:rPr>
          <w:i/>
          <w:iCs/>
          <w:sz w:val="20"/>
        </w:rPr>
        <w:t xml:space="preserve">). </w:t>
      </w:r>
      <w:r w:rsidRPr="00355C96">
        <w:rPr>
          <w:i/>
          <w:iCs/>
          <w:sz w:val="20"/>
        </w:rPr>
        <w:t>La reggia, dove abitava, fu costruita con il medesimo disegno, in un secondo cortile, all'interno rispetto al vestibolo; nello stile di tale vestibolo fece anche una casa per la figlia del faraone, che Salomone a</w:t>
      </w:r>
      <w:r w:rsidR="00E25DE8" w:rsidRPr="00355C96">
        <w:rPr>
          <w:i/>
          <w:iCs/>
          <w:sz w:val="20"/>
        </w:rPr>
        <w:t>veva sposata (</w:t>
      </w:r>
      <w:r w:rsidR="00616E6A" w:rsidRPr="00355C96">
        <w:rPr>
          <w:i/>
          <w:iCs/>
          <w:sz w:val="20"/>
        </w:rPr>
        <w:t>1Re 7, 8</w:t>
      </w:r>
      <w:r w:rsidR="00E25DE8" w:rsidRPr="00355C96">
        <w:rPr>
          <w:i/>
          <w:iCs/>
          <w:sz w:val="20"/>
        </w:rPr>
        <w:t xml:space="preserve">). </w:t>
      </w:r>
    </w:p>
    <w:p w14:paraId="0E4111CB" w14:textId="77777777" w:rsidR="00616E6A" w:rsidRPr="00355C96" w:rsidRDefault="00445F5B" w:rsidP="00355C96">
      <w:pPr>
        <w:pStyle w:val="Corpotesto"/>
        <w:rPr>
          <w:i/>
          <w:iCs/>
          <w:sz w:val="20"/>
        </w:rPr>
      </w:pPr>
      <w:r w:rsidRPr="00355C96">
        <w:rPr>
          <w:i/>
          <w:iCs/>
          <w:sz w:val="20"/>
        </w:rPr>
        <w:t>Eliseo disse: "Per la vita del Signore degli eserciti, alla cui presenza io sto, se non fosse per il rispetto che provo verso Giòsafat re di Giuda, a te non avrei neppu</w:t>
      </w:r>
      <w:r w:rsidR="00E25DE8" w:rsidRPr="00355C96">
        <w:rPr>
          <w:i/>
          <w:iCs/>
          <w:sz w:val="20"/>
        </w:rPr>
        <w:t>re badato, né ti avrei guardato (</w:t>
      </w:r>
      <w:r w:rsidR="00616E6A" w:rsidRPr="00355C96">
        <w:rPr>
          <w:i/>
          <w:iCs/>
          <w:sz w:val="20"/>
        </w:rPr>
        <w:t>2Re 3, 14</w:t>
      </w:r>
      <w:r w:rsidR="00E25DE8" w:rsidRPr="00355C96">
        <w:rPr>
          <w:i/>
          <w:iCs/>
          <w:sz w:val="20"/>
        </w:rPr>
        <w:t xml:space="preserve">). </w:t>
      </w:r>
      <w:r w:rsidRPr="00355C96">
        <w:rPr>
          <w:i/>
          <w:iCs/>
          <w:sz w:val="20"/>
        </w:rPr>
        <w:t>Poi i sacerdoti, i leviti, alcuni del popolo, i cantori, i portieri e gli oblati si stabilirono nelle rispettive città e tutti</w:t>
      </w:r>
      <w:r w:rsidR="00E25DE8" w:rsidRPr="00355C96">
        <w:rPr>
          <w:i/>
          <w:iCs/>
          <w:sz w:val="20"/>
        </w:rPr>
        <w:t xml:space="preserve"> gli Israeliti nelle loro città (</w:t>
      </w:r>
      <w:r w:rsidR="00616E6A" w:rsidRPr="00355C96">
        <w:rPr>
          <w:i/>
          <w:iCs/>
          <w:sz w:val="20"/>
        </w:rPr>
        <w:t>Esd 2, 70</w:t>
      </w:r>
      <w:r w:rsidR="00E25DE8" w:rsidRPr="00355C96">
        <w:rPr>
          <w:i/>
          <w:iCs/>
          <w:sz w:val="20"/>
        </w:rPr>
        <w:t xml:space="preserve">). </w:t>
      </w:r>
      <w:r w:rsidRPr="00355C96">
        <w:rPr>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E25DE8" w:rsidRPr="00355C96">
        <w:rPr>
          <w:i/>
          <w:iCs/>
          <w:sz w:val="20"/>
        </w:rPr>
        <w:t>el nostro Dio per questa causa" (</w:t>
      </w:r>
      <w:r w:rsidR="00616E6A" w:rsidRPr="00355C96">
        <w:rPr>
          <w:i/>
          <w:iCs/>
          <w:sz w:val="20"/>
        </w:rPr>
        <w:t>Esd 10, 14</w:t>
      </w:r>
      <w:r w:rsidR="00E25DE8" w:rsidRPr="00355C96">
        <w:rPr>
          <w:i/>
          <w:iCs/>
          <w:sz w:val="20"/>
        </w:rPr>
        <w:t xml:space="preserve">).  </w:t>
      </w:r>
      <w:r w:rsidRPr="00355C96">
        <w:rPr>
          <w:i/>
          <w:iCs/>
          <w:sz w:val="20"/>
        </w:rPr>
        <w:t xml:space="preserve">Abbiamo deciso di beneficare il popolo dei Giudici nostri amici e rispettosi dei nostri diritti, per la loro </w:t>
      </w:r>
      <w:r w:rsidR="00E25DE8" w:rsidRPr="00355C96">
        <w:rPr>
          <w:i/>
          <w:iCs/>
          <w:sz w:val="20"/>
        </w:rPr>
        <w:t>benevolenza nei nostri riguardi (</w:t>
      </w:r>
      <w:r w:rsidR="00616E6A" w:rsidRPr="00355C96">
        <w:rPr>
          <w:i/>
          <w:iCs/>
          <w:sz w:val="20"/>
        </w:rPr>
        <w:t>1Mac 11, 33</w:t>
      </w:r>
      <w:r w:rsidR="00E25DE8" w:rsidRPr="00355C96">
        <w:rPr>
          <w:i/>
          <w:iCs/>
          <w:sz w:val="20"/>
        </w:rPr>
        <w:t xml:space="preserve">). </w:t>
      </w:r>
    </w:p>
    <w:p w14:paraId="71543F68" w14:textId="77777777" w:rsidR="00616E6A" w:rsidRPr="00355C96" w:rsidRDefault="00445F5B" w:rsidP="00355C96">
      <w:pPr>
        <w:pStyle w:val="Corpotesto"/>
        <w:rPr>
          <w:i/>
          <w:iCs/>
          <w:sz w:val="20"/>
        </w:rPr>
      </w:pPr>
      <w:r w:rsidRPr="00355C96">
        <w:rPr>
          <w:i/>
          <w:iCs/>
          <w:sz w:val="20"/>
        </w:rPr>
        <w:t>Altri che si erano raccolti insieme nelle vicine caverne per celebrare il sabato, denunciati a Filippo, vi furono bruciati dentro, perché essi avevano riluttanza a difendersi per il rispett</w:t>
      </w:r>
      <w:r w:rsidR="00E25DE8" w:rsidRPr="00355C96">
        <w:rPr>
          <w:i/>
          <w:iCs/>
          <w:sz w:val="20"/>
        </w:rPr>
        <w:t>o a quel giorno santissimo (</w:t>
      </w:r>
      <w:r w:rsidR="00616E6A" w:rsidRPr="00355C96">
        <w:rPr>
          <w:i/>
          <w:iCs/>
          <w:sz w:val="20"/>
        </w:rPr>
        <w:t>2Mac 6, 11</w:t>
      </w:r>
      <w:r w:rsidR="00E25DE8" w:rsidRPr="00355C96">
        <w:rPr>
          <w:i/>
          <w:iCs/>
          <w:sz w:val="20"/>
        </w:rPr>
        <w:t xml:space="preserve">). </w:t>
      </w:r>
      <w:r w:rsidRPr="00355C96">
        <w:rPr>
          <w:i/>
          <w:iCs/>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w:t>
      </w:r>
      <w:r w:rsidR="00E25DE8" w:rsidRPr="00355C96">
        <w:rPr>
          <w:i/>
          <w:iCs/>
          <w:sz w:val="20"/>
        </w:rPr>
        <w:t>ò il tempio e beneficò il luogo (</w:t>
      </w:r>
      <w:r w:rsidR="00616E6A" w:rsidRPr="00355C96">
        <w:rPr>
          <w:i/>
          <w:iCs/>
          <w:sz w:val="20"/>
        </w:rPr>
        <w:t>2Mac 13, 23</w:t>
      </w:r>
      <w:r w:rsidR="00E25DE8" w:rsidRPr="00355C96">
        <w:rPr>
          <w:i/>
          <w:iCs/>
          <w:sz w:val="20"/>
        </w:rPr>
        <w:t xml:space="preserve">). </w:t>
      </w:r>
      <w:r w:rsidRPr="00355C96">
        <w:rPr>
          <w:i/>
          <w:iCs/>
          <w:sz w:val="20"/>
        </w:rPr>
        <w:t>Poiché i Giudei che l'avevano seguito forzatamente gli dicevano: "Assolutamente non devi ucciderli in modo così crudele e barbaro; rispetta quel giorno che è stato onorato e santi</w:t>
      </w:r>
      <w:r w:rsidR="00E25DE8" w:rsidRPr="00355C96">
        <w:rPr>
          <w:i/>
          <w:iCs/>
          <w:sz w:val="20"/>
        </w:rPr>
        <w:t>ficato da colui che tutto vede" (</w:t>
      </w:r>
      <w:r w:rsidR="00616E6A" w:rsidRPr="00355C96">
        <w:rPr>
          <w:i/>
          <w:iCs/>
          <w:sz w:val="20"/>
        </w:rPr>
        <w:t>2Mac 15, 2</w:t>
      </w:r>
      <w:r w:rsidR="00E25DE8" w:rsidRPr="00355C96">
        <w:rPr>
          <w:i/>
          <w:iCs/>
          <w:sz w:val="20"/>
        </w:rPr>
        <w:t xml:space="preserve">). </w:t>
      </w:r>
      <w:r w:rsidRPr="00355C96">
        <w:rPr>
          <w:i/>
          <w:iCs/>
          <w:sz w:val="20"/>
        </w:rPr>
        <w:t xml:space="preserve">Presa dunque la parola, Eliu, figlio di Barachele il Buzita, disse: Giovane io sono di anni e voi siete già canuti; per questo ho esitato per rispetto a </w:t>
      </w:r>
      <w:r w:rsidR="00E25DE8" w:rsidRPr="00355C96">
        <w:rPr>
          <w:i/>
          <w:iCs/>
          <w:sz w:val="20"/>
        </w:rPr>
        <w:t>manifestare a voi il mio sapere (</w:t>
      </w:r>
      <w:r w:rsidR="00616E6A" w:rsidRPr="00355C96">
        <w:rPr>
          <w:i/>
          <w:iCs/>
          <w:sz w:val="20"/>
        </w:rPr>
        <w:t>Gb 32, 6</w:t>
      </w:r>
      <w:r w:rsidR="00E25DE8" w:rsidRPr="00355C96">
        <w:rPr>
          <w:i/>
          <w:iCs/>
          <w:sz w:val="20"/>
        </w:rPr>
        <w:t xml:space="preserve">). </w:t>
      </w:r>
      <w:r w:rsidRPr="00355C96">
        <w:rPr>
          <w:i/>
          <w:iCs/>
          <w:sz w:val="20"/>
        </w:rPr>
        <w:t>Chi disprezza la parola si rovinerà, chi rispett</w:t>
      </w:r>
      <w:r w:rsidR="00E25DE8" w:rsidRPr="00355C96">
        <w:rPr>
          <w:i/>
          <w:iCs/>
          <w:sz w:val="20"/>
        </w:rPr>
        <w:t>a un comando ne avrà premio (</w:t>
      </w:r>
      <w:r w:rsidR="00616E6A" w:rsidRPr="00355C96">
        <w:rPr>
          <w:i/>
          <w:iCs/>
          <w:sz w:val="20"/>
        </w:rPr>
        <w:t>Pr 13, 13</w:t>
      </w:r>
      <w:r w:rsidR="00E25DE8" w:rsidRPr="00355C96">
        <w:rPr>
          <w:i/>
          <w:iCs/>
          <w:sz w:val="20"/>
        </w:rPr>
        <w:t xml:space="preserve">). </w:t>
      </w:r>
    </w:p>
    <w:p w14:paraId="48116E7E" w14:textId="77777777" w:rsidR="00616E6A" w:rsidRPr="00355C96" w:rsidRDefault="00445F5B" w:rsidP="00355C96">
      <w:pPr>
        <w:pStyle w:val="Corpotesto"/>
        <w:rPr>
          <w:i/>
          <w:iCs/>
          <w:sz w:val="20"/>
        </w:rPr>
      </w:pPr>
      <w:r w:rsidRPr="00355C96">
        <w:rPr>
          <w:i/>
          <w:iCs/>
          <w:sz w:val="20"/>
        </w:rPr>
        <w:t>Come il crogiuolo è per l'argento e il fornello per l'oro, così l'uomo rispett</w:t>
      </w:r>
      <w:r w:rsidR="00E25DE8" w:rsidRPr="00355C96">
        <w:rPr>
          <w:i/>
          <w:iCs/>
          <w:sz w:val="20"/>
        </w:rPr>
        <w:t>o alla bocca di chi lo loda (</w:t>
      </w:r>
      <w:r w:rsidR="00616E6A" w:rsidRPr="00355C96">
        <w:rPr>
          <w:i/>
          <w:iCs/>
          <w:sz w:val="20"/>
        </w:rPr>
        <w:t>Pr 27, 21</w:t>
      </w:r>
      <w:r w:rsidR="00E25DE8" w:rsidRPr="00355C96">
        <w:rPr>
          <w:i/>
          <w:iCs/>
          <w:sz w:val="20"/>
        </w:rPr>
        <w:t xml:space="preserve">). </w:t>
      </w:r>
      <w:r w:rsidRPr="00355C96">
        <w:rPr>
          <w:i/>
          <w:iCs/>
          <w:sz w:val="20"/>
        </w:rPr>
        <w:t>Infatti la sorte degli uomini e quella delle bestie è la stessa; come muoiono queste muoiono quelli; c'è un solo soffio vitale per tutti. Non esiste superiorità dell'uomo rispetto all</w:t>
      </w:r>
      <w:r w:rsidR="00E25DE8" w:rsidRPr="00355C96">
        <w:rPr>
          <w:i/>
          <w:iCs/>
          <w:sz w:val="20"/>
        </w:rPr>
        <w:t>e bestie, perché tutto è vanità (</w:t>
      </w:r>
      <w:r w:rsidR="00616E6A" w:rsidRPr="00355C96">
        <w:rPr>
          <w:i/>
          <w:iCs/>
          <w:sz w:val="20"/>
        </w:rPr>
        <w:t>Qo 3, 19</w:t>
      </w:r>
      <w:r w:rsidR="00E25DE8" w:rsidRPr="00355C96">
        <w:rPr>
          <w:i/>
          <w:iCs/>
          <w:sz w:val="20"/>
        </w:rPr>
        <w:t xml:space="preserve">). </w:t>
      </w:r>
      <w:r w:rsidRPr="00355C96">
        <w:rPr>
          <w:i/>
          <w:iCs/>
          <w:sz w:val="20"/>
        </w:rPr>
        <w:t>l'amore è osservanza delle sue leggi; il rispetto delle leggi è garanzia di immortalità</w:t>
      </w:r>
      <w:r w:rsidR="00E25DE8" w:rsidRPr="00355C96">
        <w:rPr>
          <w:i/>
          <w:iCs/>
          <w:sz w:val="20"/>
        </w:rPr>
        <w:t xml:space="preserve"> (</w:t>
      </w:r>
      <w:r w:rsidR="00616E6A" w:rsidRPr="00355C96">
        <w:rPr>
          <w:i/>
          <w:iCs/>
          <w:sz w:val="20"/>
        </w:rPr>
        <w:t>Sap 6, 18</w:t>
      </w:r>
      <w:r w:rsidR="00E25DE8" w:rsidRPr="00355C96">
        <w:rPr>
          <w:i/>
          <w:iCs/>
          <w:sz w:val="20"/>
        </w:rPr>
        <w:t xml:space="preserve">). </w:t>
      </w:r>
      <w:r w:rsidRPr="00355C96">
        <w:rPr>
          <w:i/>
          <w:iCs/>
          <w:sz w:val="20"/>
        </w:rPr>
        <w:t>Essendo mortale, una cosa morta produce con empie mani. Egli è sempre migliore degli oggetti che adora, rispetto a essi possiede la vita, ma quelli giammai</w:t>
      </w:r>
      <w:r w:rsidR="00E25DE8" w:rsidRPr="00355C96">
        <w:rPr>
          <w:i/>
          <w:iCs/>
          <w:sz w:val="20"/>
        </w:rPr>
        <w:t xml:space="preserve"> (</w:t>
      </w:r>
      <w:r w:rsidR="00616E6A" w:rsidRPr="00355C96">
        <w:rPr>
          <w:i/>
          <w:iCs/>
          <w:sz w:val="20"/>
        </w:rPr>
        <w:t>Sap 15, 17</w:t>
      </w:r>
      <w:r w:rsidR="00E25DE8" w:rsidRPr="00355C96">
        <w:rPr>
          <w:i/>
          <w:iCs/>
          <w:sz w:val="20"/>
        </w:rPr>
        <w:t xml:space="preserve">). </w:t>
      </w:r>
      <w:r w:rsidRPr="00355C96">
        <w:rPr>
          <w:i/>
          <w:iCs/>
          <w:sz w:val="20"/>
        </w:rPr>
        <w:t xml:space="preserve">Chi teme il Signore rispetta il padre </w:t>
      </w:r>
      <w:r w:rsidR="00E25DE8" w:rsidRPr="00355C96">
        <w:rPr>
          <w:i/>
          <w:iCs/>
          <w:sz w:val="20"/>
        </w:rPr>
        <w:t>e serve come padroni i genitori (</w:t>
      </w:r>
      <w:r w:rsidR="00616E6A" w:rsidRPr="00355C96">
        <w:rPr>
          <w:i/>
          <w:iCs/>
          <w:sz w:val="20"/>
        </w:rPr>
        <w:t>Sir 3, 7</w:t>
      </w:r>
      <w:r w:rsidR="00E25DE8" w:rsidRPr="00355C96">
        <w:rPr>
          <w:i/>
          <w:iCs/>
          <w:sz w:val="20"/>
        </w:rPr>
        <w:t xml:space="preserve">). </w:t>
      </w:r>
      <w:r w:rsidRPr="00355C96">
        <w:rPr>
          <w:i/>
          <w:iCs/>
          <w:sz w:val="20"/>
        </w:rPr>
        <w:t>C'è chi si rovina per rispetto umano e si rov</w:t>
      </w:r>
      <w:r w:rsidR="00E25DE8" w:rsidRPr="00355C96">
        <w:rPr>
          <w:i/>
          <w:iCs/>
          <w:sz w:val="20"/>
        </w:rPr>
        <w:t>ina per la faccia di uno stolto (</w:t>
      </w:r>
      <w:r w:rsidR="00616E6A" w:rsidRPr="00355C96">
        <w:rPr>
          <w:i/>
          <w:iCs/>
          <w:sz w:val="20"/>
        </w:rPr>
        <w:t>Sir 20, 22</w:t>
      </w:r>
      <w:r w:rsidR="00E25DE8" w:rsidRPr="00355C96">
        <w:rPr>
          <w:i/>
          <w:iCs/>
          <w:sz w:val="20"/>
        </w:rPr>
        <w:t xml:space="preserve">). </w:t>
      </w:r>
    </w:p>
    <w:p w14:paraId="5FC8BF66" w14:textId="77777777" w:rsidR="00616E6A" w:rsidRPr="00355C96" w:rsidRDefault="00445F5B" w:rsidP="00355C96">
      <w:pPr>
        <w:pStyle w:val="Corpotesto"/>
        <w:rPr>
          <w:i/>
          <w:iCs/>
          <w:sz w:val="20"/>
        </w:rPr>
      </w:pPr>
      <w:r w:rsidRPr="00355C96">
        <w:rPr>
          <w:i/>
          <w:iCs/>
          <w:sz w:val="20"/>
        </w:rPr>
        <w:t>C'è chi per rispetto umano fa promesse a un amico; in tal modo s</w:t>
      </w:r>
      <w:r w:rsidR="00E25DE8" w:rsidRPr="00355C96">
        <w:rPr>
          <w:i/>
          <w:iCs/>
          <w:sz w:val="20"/>
        </w:rPr>
        <w:t>e lo rende gratuitamente nemico (</w:t>
      </w:r>
      <w:r w:rsidR="00616E6A" w:rsidRPr="00355C96">
        <w:rPr>
          <w:i/>
          <w:iCs/>
          <w:sz w:val="20"/>
        </w:rPr>
        <w:t>Sir 20, 23</w:t>
      </w:r>
      <w:r w:rsidR="00E25DE8" w:rsidRPr="00355C96">
        <w:rPr>
          <w:i/>
          <w:iCs/>
          <w:sz w:val="20"/>
        </w:rPr>
        <w:t xml:space="preserve">). </w:t>
      </w:r>
      <w:r w:rsidRPr="00355C96">
        <w:rPr>
          <w:i/>
          <w:iCs/>
          <w:sz w:val="20"/>
        </w:rPr>
        <w:t>Il piede dello stolto si precipita verso una casa;</w:t>
      </w:r>
      <w:r w:rsidR="00E25DE8" w:rsidRPr="00355C96">
        <w:rPr>
          <w:i/>
          <w:iCs/>
          <w:sz w:val="20"/>
        </w:rPr>
        <w:t xml:space="preserve"> </w:t>
      </w:r>
      <w:r w:rsidRPr="00355C96">
        <w:rPr>
          <w:i/>
          <w:iCs/>
          <w:sz w:val="20"/>
        </w:rPr>
        <w:t>l'uomo sperimentato si mostrerà rispett</w:t>
      </w:r>
      <w:r w:rsidR="00E25DE8" w:rsidRPr="00355C96">
        <w:rPr>
          <w:i/>
          <w:iCs/>
          <w:sz w:val="20"/>
        </w:rPr>
        <w:t>oso (</w:t>
      </w:r>
      <w:r w:rsidR="00616E6A" w:rsidRPr="00355C96">
        <w:rPr>
          <w:i/>
          <w:iCs/>
          <w:sz w:val="20"/>
        </w:rPr>
        <w:t>Sir 21, 22</w:t>
      </w:r>
      <w:r w:rsidR="00E25DE8" w:rsidRPr="00355C96">
        <w:rPr>
          <w:i/>
          <w:iCs/>
          <w:sz w:val="20"/>
        </w:rPr>
        <w:t>).  Non ti vergognare delle cose seguenti e non peccare per rispetto umano (</w:t>
      </w:r>
      <w:r w:rsidR="00616E6A" w:rsidRPr="00355C96">
        <w:rPr>
          <w:i/>
          <w:iCs/>
          <w:sz w:val="20"/>
        </w:rPr>
        <w:t>Sir 42, 1</w:t>
      </w:r>
      <w:r w:rsidR="00E25DE8" w:rsidRPr="00355C96">
        <w:rPr>
          <w:i/>
          <w:iCs/>
          <w:sz w:val="20"/>
        </w:rPr>
        <w:t xml:space="preserve">). </w:t>
      </w:r>
      <w:r w:rsidRPr="00355C96">
        <w:rPr>
          <w:i/>
          <w:iCs/>
          <w:sz w:val="20"/>
        </w:rPr>
        <w:t>E la sua perizia rispetto alla r</w:t>
      </w:r>
      <w:r w:rsidR="00E25DE8" w:rsidRPr="00355C96">
        <w:rPr>
          <w:i/>
          <w:iCs/>
          <w:sz w:val="20"/>
        </w:rPr>
        <w:t>egola gliela insegna il suo Dio (</w:t>
      </w:r>
      <w:r w:rsidR="00616E6A" w:rsidRPr="00355C96">
        <w:rPr>
          <w:i/>
          <w:iCs/>
          <w:sz w:val="20"/>
        </w:rPr>
        <w:t>Is 28, 26</w:t>
      </w:r>
      <w:r w:rsidR="00E25DE8" w:rsidRPr="00355C96">
        <w:rPr>
          <w:i/>
          <w:iCs/>
          <w:sz w:val="20"/>
        </w:rPr>
        <w:t xml:space="preserve">). </w:t>
      </w:r>
      <w:r w:rsidRPr="00355C96">
        <w:rPr>
          <w:i/>
          <w:iCs/>
          <w:sz w:val="20"/>
        </w:rPr>
        <w:t>I capi sono stati impiccati dalle loro mani, i volti degli anziani non sono stati rispett</w:t>
      </w:r>
      <w:r w:rsidR="00E25DE8" w:rsidRPr="00355C96">
        <w:rPr>
          <w:i/>
          <w:iCs/>
          <w:sz w:val="20"/>
        </w:rPr>
        <w:t>ati (</w:t>
      </w:r>
      <w:r w:rsidR="00616E6A" w:rsidRPr="00355C96">
        <w:rPr>
          <w:i/>
          <w:iCs/>
          <w:sz w:val="20"/>
        </w:rPr>
        <w:t>Lam 5, 12</w:t>
      </w:r>
      <w:r w:rsidR="00E25DE8" w:rsidRPr="00355C96">
        <w:rPr>
          <w:i/>
          <w:iCs/>
          <w:sz w:val="20"/>
        </w:rPr>
        <w:t xml:space="preserve">). </w:t>
      </w:r>
      <w:r w:rsidRPr="00355C96">
        <w:rPr>
          <w:i/>
          <w:iCs/>
          <w:sz w:val="20"/>
        </w:rPr>
        <w:t>Ha mandato contro di loro un popolo lontano, una gente perversa di lingua straniera, che non ha avuto rispetto d</w:t>
      </w:r>
      <w:r w:rsidR="00E25DE8" w:rsidRPr="00355C96">
        <w:rPr>
          <w:i/>
          <w:iCs/>
          <w:sz w:val="20"/>
        </w:rPr>
        <w:t>ei vecchi, né pietà dei bambini (</w:t>
      </w:r>
      <w:r w:rsidR="00616E6A" w:rsidRPr="00355C96">
        <w:rPr>
          <w:i/>
          <w:iCs/>
          <w:sz w:val="20"/>
        </w:rPr>
        <w:t>Bar 4, 15</w:t>
      </w:r>
      <w:r w:rsidR="00E25DE8" w:rsidRPr="00355C96">
        <w:rPr>
          <w:i/>
          <w:iCs/>
          <w:sz w:val="20"/>
        </w:rPr>
        <w:t xml:space="preserve">).  </w:t>
      </w:r>
      <w:r w:rsidRPr="00355C96">
        <w:rPr>
          <w:i/>
          <w:iCs/>
          <w:sz w:val="20"/>
        </w:rPr>
        <w:t xml:space="preserve">Erano a tre piani, ma non </w:t>
      </w:r>
      <w:r w:rsidRPr="00355C96">
        <w:rPr>
          <w:i/>
          <w:iCs/>
          <w:sz w:val="20"/>
        </w:rPr>
        <w:lastRenderedPageBreak/>
        <w:t xml:space="preserve">avevano colonne come quelle degli altri, e perciò le stanze superiori erano più strette rispetto a quelle </w:t>
      </w:r>
      <w:r w:rsidR="00E25DE8" w:rsidRPr="00355C96">
        <w:rPr>
          <w:i/>
          <w:iCs/>
          <w:sz w:val="20"/>
        </w:rPr>
        <w:t>intermedie e a quelle inferiori (</w:t>
      </w:r>
      <w:r w:rsidR="00616E6A" w:rsidRPr="00355C96">
        <w:rPr>
          <w:i/>
          <w:iCs/>
          <w:sz w:val="20"/>
        </w:rPr>
        <w:t>Ez 42, 6</w:t>
      </w:r>
      <w:r w:rsidR="00E25DE8" w:rsidRPr="00355C96">
        <w:rPr>
          <w:i/>
          <w:iCs/>
          <w:sz w:val="20"/>
        </w:rPr>
        <w:t xml:space="preserve">). </w:t>
      </w:r>
    </w:p>
    <w:p w14:paraId="33638DEA" w14:textId="77777777" w:rsidR="00616E6A" w:rsidRPr="00355C96" w:rsidRDefault="00445F5B" w:rsidP="00355C96">
      <w:pPr>
        <w:pStyle w:val="Corpotesto"/>
        <w:rPr>
          <w:i/>
          <w:iCs/>
          <w:sz w:val="20"/>
        </w:rPr>
      </w:pPr>
      <w:r w:rsidRPr="00355C96">
        <w:rPr>
          <w:i/>
          <w:iCs/>
          <w:sz w:val="20"/>
        </w:rPr>
        <w:t>"Ebbene - replicarono al re - Daniele, quel deportato dalla Giudea, non ha alcun rispetto né di te, re, né del tuo decreto: tre volte</w:t>
      </w:r>
      <w:r w:rsidR="00E25DE8" w:rsidRPr="00355C96">
        <w:rPr>
          <w:i/>
          <w:iCs/>
          <w:sz w:val="20"/>
        </w:rPr>
        <w:t xml:space="preserve"> al giorno fa le sue preghiere" (</w:t>
      </w:r>
      <w:r w:rsidR="00616E6A" w:rsidRPr="00355C96">
        <w:rPr>
          <w:i/>
          <w:iCs/>
          <w:sz w:val="20"/>
        </w:rPr>
        <w:t>Dn 6, 14</w:t>
      </w:r>
      <w:r w:rsidR="00E25DE8" w:rsidRPr="00355C96">
        <w:rPr>
          <w:i/>
          <w:iCs/>
          <w:sz w:val="20"/>
        </w:rPr>
        <w:t xml:space="preserve">). </w:t>
      </w:r>
      <w:r w:rsidRPr="00355C96">
        <w:rPr>
          <w:i/>
          <w:iCs/>
          <w:sz w:val="20"/>
        </w:rPr>
        <w:t>Il figlio onora suo padre e il servo rispetta il suo padrone. Se io sono padre, dov'è l'onore che mi spetta? Se sono il padrone, dov'è il timore di me? Dice il Signore degli Eserciti a voi, sacerdoti, che disprezzate il mio nome. Voi domandate: "Come abbia</w:t>
      </w:r>
      <w:r w:rsidR="00E25DE8" w:rsidRPr="00355C96">
        <w:rPr>
          <w:i/>
          <w:iCs/>
          <w:sz w:val="20"/>
        </w:rPr>
        <w:t>mo disprezzato il tuo nome?" (</w:t>
      </w:r>
      <w:r w:rsidR="00616E6A" w:rsidRPr="00355C96">
        <w:rPr>
          <w:i/>
          <w:iCs/>
          <w:sz w:val="20"/>
        </w:rPr>
        <w:t>Ml 1, 6</w:t>
      </w:r>
      <w:r w:rsidR="00E25DE8" w:rsidRPr="00355C96">
        <w:rPr>
          <w:i/>
          <w:iCs/>
          <w:sz w:val="20"/>
        </w:rPr>
        <w:t xml:space="preserve">). </w:t>
      </w:r>
      <w:r w:rsidRPr="00355C96">
        <w:rPr>
          <w:i/>
          <w:iCs/>
          <w:sz w:val="20"/>
        </w:rPr>
        <w:t>Gli dissero i discepoli: "Se questa è la condizione dell'uomo rispetto all</w:t>
      </w:r>
      <w:r w:rsidR="00E25DE8" w:rsidRPr="00355C96">
        <w:rPr>
          <w:i/>
          <w:iCs/>
          <w:sz w:val="20"/>
        </w:rPr>
        <w:t>a donna, non conviene sposarsi" (</w:t>
      </w:r>
      <w:r w:rsidR="00616E6A" w:rsidRPr="00355C96">
        <w:rPr>
          <w:i/>
          <w:iCs/>
          <w:sz w:val="20"/>
        </w:rPr>
        <w:t>Mt 19, 10</w:t>
      </w:r>
      <w:r w:rsidR="00E25DE8" w:rsidRPr="00355C96">
        <w:rPr>
          <w:i/>
          <w:iCs/>
          <w:sz w:val="20"/>
        </w:rPr>
        <w:t xml:space="preserve">). </w:t>
      </w:r>
      <w:r w:rsidRPr="00355C96">
        <w:rPr>
          <w:i/>
          <w:iCs/>
          <w:sz w:val="20"/>
        </w:rPr>
        <w:t>Da ultimo mandò loro il proprio figlio dicendo: Avranno rispetto di mio figlio!</w:t>
      </w:r>
      <w:r w:rsidR="00E25DE8" w:rsidRPr="00355C96">
        <w:rPr>
          <w:i/>
          <w:iCs/>
          <w:sz w:val="20"/>
        </w:rPr>
        <w:t xml:space="preserve"> (</w:t>
      </w:r>
      <w:r w:rsidR="00616E6A" w:rsidRPr="00355C96">
        <w:rPr>
          <w:i/>
          <w:iCs/>
          <w:sz w:val="20"/>
        </w:rPr>
        <w:t>Mt 21, 37</w:t>
      </w:r>
      <w:r w:rsidR="00E25DE8" w:rsidRPr="00355C96">
        <w:rPr>
          <w:i/>
          <w:iCs/>
          <w:sz w:val="20"/>
        </w:rPr>
        <w:t xml:space="preserve">). </w:t>
      </w:r>
      <w:r w:rsidRPr="00355C96">
        <w:rPr>
          <w:i/>
          <w:iCs/>
          <w:sz w:val="20"/>
        </w:rPr>
        <w:t>Aveva ancora uno, il figlio prediletto: lo inviò loro per ultimo, dicendo: Avranno rispetto per mio figlio!</w:t>
      </w:r>
      <w:r w:rsidR="00E25DE8" w:rsidRPr="00355C96">
        <w:rPr>
          <w:i/>
          <w:iCs/>
          <w:sz w:val="20"/>
        </w:rPr>
        <w:t xml:space="preserve"> (</w:t>
      </w:r>
      <w:r w:rsidR="00616E6A" w:rsidRPr="00355C96">
        <w:rPr>
          <w:i/>
          <w:iCs/>
          <w:sz w:val="20"/>
        </w:rPr>
        <w:t>Mc 12, 6</w:t>
      </w:r>
      <w:r w:rsidR="00E25DE8" w:rsidRPr="00355C96">
        <w:rPr>
          <w:i/>
          <w:iCs/>
          <w:sz w:val="20"/>
        </w:rPr>
        <w:t xml:space="preserve">). </w:t>
      </w:r>
      <w:r w:rsidRPr="00355C96">
        <w:rPr>
          <w:i/>
          <w:iCs/>
          <w:sz w:val="20"/>
        </w:rPr>
        <w:t>Per un certo tempo egli non volle; ma poi disse tra sé: Anche se non temo Dio e non ho rispett</w:t>
      </w:r>
      <w:r w:rsidR="00E25DE8" w:rsidRPr="00355C96">
        <w:rPr>
          <w:i/>
          <w:iCs/>
          <w:sz w:val="20"/>
        </w:rPr>
        <w:t>o di nessuno (</w:t>
      </w:r>
      <w:r w:rsidR="00616E6A" w:rsidRPr="00355C96">
        <w:rPr>
          <w:i/>
          <w:iCs/>
          <w:sz w:val="20"/>
        </w:rPr>
        <w:t>Lc 18, 4</w:t>
      </w:r>
      <w:r w:rsidR="00E25DE8" w:rsidRPr="00355C96">
        <w:rPr>
          <w:i/>
          <w:iCs/>
          <w:sz w:val="20"/>
        </w:rPr>
        <w:t xml:space="preserve">). </w:t>
      </w:r>
    </w:p>
    <w:p w14:paraId="0D480607" w14:textId="77777777" w:rsidR="00616E6A" w:rsidRPr="00355C96" w:rsidRDefault="00445F5B" w:rsidP="00355C96">
      <w:pPr>
        <w:pStyle w:val="Corpotesto"/>
        <w:rPr>
          <w:i/>
          <w:iCs/>
          <w:sz w:val="20"/>
        </w:rPr>
      </w:pPr>
      <w:r w:rsidRPr="00355C96">
        <w:rPr>
          <w:i/>
          <w:iCs/>
          <w:sz w:val="20"/>
        </w:rPr>
        <w:t>Disse allora il padrone della vigna: Che devo fare? Manderò il mio unico figlio; forse di lui avranno rispett</w:t>
      </w:r>
      <w:r w:rsidR="00E25DE8" w:rsidRPr="00355C96">
        <w:rPr>
          <w:i/>
          <w:iCs/>
          <w:sz w:val="20"/>
        </w:rPr>
        <w:t>o (</w:t>
      </w:r>
      <w:r w:rsidR="00616E6A" w:rsidRPr="00355C96">
        <w:rPr>
          <w:i/>
          <w:iCs/>
          <w:sz w:val="20"/>
        </w:rPr>
        <w:t>Lc 20, 13</w:t>
      </w:r>
      <w:r w:rsidR="00E25DE8" w:rsidRPr="00355C96">
        <w:rPr>
          <w:i/>
          <w:iCs/>
          <w:sz w:val="20"/>
        </w:rPr>
        <w:t xml:space="preserve">). </w:t>
      </w:r>
      <w:r w:rsidRPr="00355C96">
        <w:rPr>
          <w:i/>
          <w:iCs/>
          <w:sz w:val="20"/>
        </w:rPr>
        <w:t>Rendete a ciascuno ciò che gli è dovuto: a chi il tributo, il tributo; a chi le tasse le tasse; a chi il timore il timore; a chi il rispetto il rispett</w:t>
      </w:r>
      <w:r w:rsidR="00E25DE8" w:rsidRPr="00355C96">
        <w:rPr>
          <w:i/>
          <w:iCs/>
          <w:sz w:val="20"/>
        </w:rPr>
        <w:t>o (</w:t>
      </w:r>
      <w:r w:rsidR="00616E6A" w:rsidRPr="00355C96">
        <w:rPr>
          <w:i/>
          <w:iCs/>
          <w:sz w:val="20"/>
        </w:rPr>
        <w:t>Rm 13, 7</w:t>
      </w:r>
      <w:r w:rsidR="00E25DE8" w:rsidRPr="00355C96">
        <w:rPr>
          <w:i/>
          <w:iCs/>
          <w:sz w:val="20"/>
        </w:rPr>
        <w:t xml:space="preserve">). </w:t>
      </w:r>
      <w:r w:rsidRPr="00355C96">
        <w:rPr>
          <w:i/>
          <w:iCs/>
          <w:sz w:val="20"/>
        </w:rPr>
        <w:t>E quelle parti del corpo che riteniamo meno onorevoli le circondiamo di maggior rispetto, e quelle indecorose so</w:t>
      </w:r>
      <w:r w:rsidR="00E25DE8" w:rsidRPr="00355C96">
        <w:rPr>
          <w:i/>
          <w:iCs/>
          <w:sz w:val="20"/>
        </w:rPr>
        <w:t>no trattate con maggior decenza (</w:t>
      </w:r>
      <w:r w:rsidR="00616E6A" w:rsidRPr="00355C96">
        <w:rPr>
          <w:i/>
          <w:iCs/>
          <w:sz w:val="20"/>
        </w:rPr>
        <w:t>1Cor 12, 23</w:t>
      </w:r>
      <w:r w:rsidR="00E25DE8" w:rsidRPr="00355C96">
        <w:rPr>
          <w:i/>
          <w:iCs/>
          <w:sz w:val="20"/>
        </w:rPr>
        <w:t xml:space="preserve">). </w:t>
      </w:r>
      <w:r w:rsidRPr="00355C96">
        <w:rPr>
          <w:i/>
          <w:iCs/>
          <w:sz w:val="20"/>
        </w:rPr>
        <w:t xml:space="preserve">Non manca di rispetto, non cerca il suo interesse, non si adira, non tiene conto del </w:t>
      </w:r>
      <w:r w:rsidR="00E25DE8" w:rsidRPr="00355C96">
        <w:rPr>
          <w:i/>
          <w:iCs/>
          <w:sz w:val="20"/>
        </w:rPr>
        <w:t>male ricevuto (</w:t>
      </w:r>
      <w:r w:rsidR="00616E6A" w:rsidRPr="00355C96">
        <w:rPr>
          <w:i/>
          <w:iCs/>
          <w:sz w:val="20"/>
        </w:rPr>
        <w:t>1Cor 13, 5</w:t>
      </w:r>
      <w:r w:rsidR="00E25DE8" w:rsidRPr="00355C96">
        <w:rPr>
          <w:i/>
          <w:iCs/>
          <w:sz w:val="20"/>
        </w:rPr>
        <w:t xml:space="preserve">). </w:t>
      </w:r>
    </w:p>
    <w:p w14:paraId="1F1C00FA" w14:textId="77777777" w:rsidR="00355C96" w:rsidRPr="00355C96" w:rsidRDefault="00445F5B" w:rsidP="00355C96">
      <w:pPr>
        <w:pStyle w:val="Corpotesto"/>
        <w:rPr>
          <w:i/>
          <w:iCs/>
          <w:sz w:val="20"/>
        </w:rPr>
      </w:pPr>
      <w:r w:rsidRPr="00355C96">
        <w:rPr>
          <w:i/>
          <w:iCs/>
          <w:sz w:val="20"/>
        </w:rPr>
        <w:t>Quindi anche voi, ciascuno da parte sua, ami la propria moglie come se stesso, e la donna sia rispett</w:t>
      </w:r>
      <w:r w:rsidR="00E25DE8" w:rsidRPr="00355C96">
        <w:rPr>
          <w:i/>
          <w:iCs/>
          <w:sz w:val="20"/>
        </w:rPr>
        <w:t>osa verso il marito (</w:t>
      </w:r>
      <w:r w:rsidR="00616E6A" w:rsidRPr="00355C96">
        <w:rPr>
          <w:i/>
          <w:iCs/>
          <w:sz w:val="20"/>
        </w:rPr>
        <w:t>Ef 5, 33</w:t>
      </w:r>
      <w:r w:rsidR="00E25DE8" w:rsidRPr="00355C96">
        <w:rPr>
          <w:i/>
          <w:iCs/>
          <w:sz w:val="20"/>
        </w:rPr>
        <w:t xml:space="preserve">). </w:t>
      </w:r>
      <w:r w:rsidRPr="00355C96">
        <w:rPr>
          <w:i/>
          <w:iCs/>
          <w:sz w:val="20"/>
        </w:rPr>
        <w:t>Che ciascuno sappia mantenere il proprio corpo con santità e rispett</w:t>
      </w:r>
      <w:r w:rsidR="00E25DE8" w:rsidRPr="00355C96">
        <w:rPr>
          <w:i/>
          <w:iCs/>
          <w:sz w:val="20"/>
        </w:rPr>
        <w:t>o (</w:t>
      </w:r>
      <w:r w:rsidR="00616E6A" w:rsidRPr="00355C96">
        <w:rPr>
          <w:i/>
          <w:iCs/>
          <w:sz w:val="20"/>
        </w:rPr>
        <w:t>1Ts 4, 4</w:t>
      </w:r>
      <w:r w:rsidR="00E25DE8" w:rsidRPr="00355C96">
        <w:rPr>
          <w:i/>
          <w:iCs/>
          <w:sz w:val="20"/>
        </w:rPr>
        <w:t xml:space="preserve">). </w:t>
      </w:r>
      <w:r w:rsidRPr="00355C96">
        <w:rPr>
          <w:i/>
          <w:iCs/>
          <w:sz w:val="20"/>
        </w:rPr>
        <w:t>Trattateli con molto rispetto e carità, a motivo del loro</w:t>
      </w:r>
      <w:r w:rsidR="00E25DE8" w:rsidRPr="00355C96">
        <w:rPr>
          <w:i/>
          <w:iCs/>
          <w:sz w:val="20"/>
        </w:rPr>
        <w:t xml:space="preserve"> lavoro. Vivete in pace tra voi (</w:t>
      </w:r>
      <w:r w:rsidR="00616E6A" w:rsidRPr="00355C96">
        <w:rPr>
          <w:i/>
          <w:iCs/>
          <w:sz w:val="20"/>
        </w:rPr>
        <w:t>1Ts 5, 13</w:t>
      </w:r>
      <w:r w:rsidR="00E25DE8" w:rsidRPr="00355C96">
        <w:rPr>
          <w:i/>
          <w:iCs/>
          <w:sz w:val="20"/>
        </w:rPr>
        <w:t xml:space="preserve">). </w:t>
      </w:r>
      <w:r w:rsidRPr="00355C96">
        <w:rPr>
          <w:i/>
          <w:iCs/>
          <w:sz w:val="20"/>
        </w:rPr>
        <w:t>Quelli che si trovano sotto il giogo della schiavitù, trattino con ogni rispetto i loro padroni, perché non vengano bestemmiati il nome di Dio e la dottrina</w:t>
      </w:r>
      <w:r w:rsidR="00E25DE8" w:rsidRPr="00355C96">
        <w:rPr>
          <w:i/>
          <w:iCs/>
          <w:sz w:val="20"/>
        </w:rPr>
        <w:t xml:space="preserve"> (</w:t>
      </w:r>
      <w:r w:rsidR="00616E6A" w:rsidRPr="00355C96">
        <w:rPr>
          <w:i/>
          <w:iCs/>
          <w:sz w:val="20"/>
        </w:rPr>
        <w:t>1Tm 6, 1</w:t>
      </w:r>
      <w:r w:rsidR="00E25DE8" w:rsidRPr="00355C96">
        <w:rPr>
          <w:i/>
          <w:iCs/>
          <w:sz w:val="20"/>
        </w:rPr>
        <w:t xml:space="preserve">). </w:t>
      </w:r>
    </w:p>
    <w:p w14:paraId="105E46C6" w14:textId="77777777" w:rsidR="00616E6A" w:rsidRPr="00355C96" w:rsidRDefault="00445F5B" w:rsidP="00355C96">
      <w:pPr>
        <w:pStyle w:val="Corpotesto"/>
        <w:rPr>
          <w:i/>
          <w:iCs/>
          <w:sz w:val="20"/>
        </w:rPr>
      </w:pPr>
      <w:r w:rsidRPr="00355C96">
        <w:rPr>
          <w:i/>
          <w:iCs/>
          <w:sz w:val="20"/>
        </w:rPr>
        <w:t>Del resto, noi come correttori abbiamo avuto i nostri padri secondo la carne e li abbiamo rispettati; non ci sottometteremo perciò molto di più al Padre degli spiriti, per avere la vita?</w:t>
      </w:r>
      <w:r w:rsidR="00E25DE8" w:rsidRPr="00355C96">
        <w:rPr>
          <w:i/>
          <w:iCs/>
          <w:sz w:val="20"/>
        </w:rPr>
        <w:t xml:space="preserve"> (</w:t>
      </w:r>
      <w:r w:rsidR="00616E6A" w:rsidRPr="00355C96">
        <w:rPr>
          <w:i/>
          <w:iCs/>
          <w:sz w:val="20"/>
        </w:rPr>
        <w:t>Eb 12, 9</w:t>
      </w:r>
      <w:r w:rsidR="00E25DE8" w:rsidRPr="00355C96">
        <w:rPr>
          <w:i/>
          <w:iCs/>
          <w:sz w:val="20"/>
        </w:rPr>
        <w:t xml:space="preserve">). </w:t>
      </w:r>
      <w:r w:rsidRPr="00355C96">
        <w:rPr>
          <w:i/>
          <w:iCs/>
          <w:sz w:val="20"/>
        </w:rPr>
        <w:t>Il matrimonio sia rispettato da tutti e il talamo sia senza macchia. I fornicatori e gli ad</w:t>
      </w:r>
      <w:r w:rsidR="00E25DE8" w:rsidRPr="00355C96">
        <w:rPr>
          <w:i/>
          <w:iCs/>
          <w:sz w:val="20"/>
        </w:rPr>
        <w:t>ùlteri saranno giudicati da Dio (</w:t>
      </w:r>
      <w:r w:rsidR="00616E6A" w:rsidRPr="00355C96">
        <w:rPr>
          <w:i/>
          <w:iCs/>
          <w:sz w:val="20"/>
        </w:rPr>
        <w:t>Eb 13, 4</w:t>
      </w:r>
      <w:r w:rsidR="00E25DE8" w:rsidRPr="00355C96">
        <w:rPr>
          <w:i/>
          <w:iCs/>
          <w:sz w:val="20"/>
        </w:rPr>
        <w:t xml:space="preserve">). </w:t>
      </w:r>
      <w:r w:rsidR="00355C96" w:rsidRPr="00355C96">
        <w:rPr>
          <w:i/>
          <w:iCs/>
          <w:sz w:val="20"/>
        </w:rPr>
        <w:t xml:space="preserve"> </w:t>
      </w:r>
      <w:r w:rsidRPr="00355C96">
        <w:rPr>
          <w:i/>
          <w:iCs/>
          <w:sz w:val="20"/>
        </w:rPr>
        <w:t>Domestici, state soggetti con profondo rispetto ai vostri padroni, non solo a quelli buoni e mi</w:t>
      </w:r>
      <w:r w:rsidR="00355C96" w:rsidRPr="00355C96">
        <w:rPr>
          <w:i/>
          <w:iCs/>
          <w:sz w:val="20"/>
        </w:rPr>
        <w:t>ti, ma anche a quelli difficili (</w:t>
      </w:r>
      <w:r w:rsidR="00616E6A" w:rsidRPr="00355C96">
        <w:rPr>
          <w:i/>
          <w:iCs/>
          <w:sz w:val="20"/>
        </w:rPr>
        <w:t>1Pt 2, 18</w:t>
      </w:r>
      <w:r w:rsidR="00355C96" w:rsidRPr="00355C96">
        <w:rPr>
          <w:i/>
          <w:iCs/>
          <w:sz w:val="20"/>
        </w:rPr>
        <w:t xml:space="preserve">). </w:t>
      </w:r>
      <w:r w:rsidRPr="00355C96">
        <w:rPr>
          <w:i/>
          <w:iCs/>
          <w:sz w:val="20"/>
        </w:rPr>
        <w:t>Considerando la vostra condotta casta e rispett</w:t>
      </w:r>
      <w:r w:rsidR="00355C96" w:rsidRPr="00355C96">
        <w:rPr>
          <w:i/>
          <w:iCs/>
          <w:sz w:val="20"/>
        </w:rPr>
        <w:t>osa (</w:t>
      </w:r>
      <w:r w:rsidR="00616E6A" w:rsidRPr="00355C96">
        <w:rPr>
          <w:i/>
          <w:iCs/>
          <w:sz w:val="20"/>
        </w:rPr>
        <w:t>1Pt 3, 2</w:t>
      </w:r>
      <w:r w:rsidR="00355C96" w:rsidRPr="00355C96">
        <w:rPr>
          <w:i/>
          <w:iCs/>
          <w:sz w:val="20"/>
        </w:rPr>
        <w:t xml:space="preserve">). </w:t>
      </w:r>
      <w:r w:rsidRPr="00355C96">
        <w:rPr>
          <w:i/>
          <w:iCs/>
          <w:sz w:val="20"/>
        </w:rPr>
        <w:t>Ma adorate il Signore, Cristo, nei vostri cuori, pronti sempre a rispondere a chiunque vi domandi ragione della speranza che è in voi. Tuttavia questo sia fatto con dolcezza e rispett</w:t>
      </w:r>
      <w:r w:rsidR="00355C96" w:rsidRPr="00355C96">
        <w:rPr>
          <w:i/>
          <w:iCs/>
          <w:sz w:val="20"/>
        </w:rPr>
        <w:t>o (</w:t>
      </w:r>
      <w:r w:rsidR="00616E6A" w:rsidRPr="00355C96">
        <w:rPr>
          <w:i/>
          <w:iCs/>
          <w:sz w:val="20"/>
        </w:rPr>
        <w:t>1Pt 3, 15</w:t>
      </w:r>
      <w:r w:rsidR="00355C96" w:rsidRPr="00355C96">
        <w:rPr>
          <w:i/>
          <w:iCs/>
          <w:sz w:val="20"/>
        </w:rPr>
        <w:t xml:space="preserve">). </w:t>
      </w:r>
    </w:p>
    <w:p w14:paraId="0BCDC624" w14:textId="77777777" w:rsidR="00616E6A" w:rsidRPr="006B2708" w:rsidRDefault="00355C96" w:rsidP="006B2708">
      <w:pPr>
        <w:pStyle w:val="Corpotesto"/>
        <w:rPr>
          <w:i/>
          <w:iCs/>
          <w:sz w:val="20"/>
        </w:rPr>
      </w:pPr>
      <w:r w:rsidRPr="006B2708">
        <w:rPr>
          <w:i/>
          <w:iCs/>
          <w:sz w:val="20"/>
        </w:rPr>
        <w:t>Il timore e il terrore di voi sia in tutte le bestie selvatiche e in tutto il bestiame e in tutti gli uccelli del cielo. Quanto striscia sul suolo e tutti i pesci del m</w:t>
      </w:r>
      <w:r w:rsidR="00D72EB1" w:rsidRPr="006B2708">
        <w:rPr>
          <w:i/>
          <w:iCs/>
          <w:sz w:val="20"/>
        </w:rPr>
        <w:t>are sono messi in vostro potere (</w:t>
      </w:r>
      <w:r w:rsidR="00616E6A" w:rsidRPr="006B2708">
        <w:rPr>
          <w:i/>
          <w:iCs/>
          <w:sz w:val="20"/>
        </w:rPr>
        <w:t>Gen 9, 2</w:t>
      </w:r>
      <w:r w:rsidR="00D72EB1" w:rsidRPr="006B2708">
        <w:rPr>
          <w:i/>
          <w:iCs/>
          <w:sz w:val="20"/>
        </w:rPr>
        <w:t xml:space="preserve">). </w:t>
      </w:r>
      <w:r w:rsidRPr="006B2708">
        <w:rPr>
          <w:i/>
          <w:iCs/>
          <w:sz w:val="20"/>
        </w:rPr>
        <w:t>Rispose Abramo: "Io mi sono detto: certo non vi sarà timor di Dio in questo luogo e mi uccideranno a causa di</w:t>
      </w:r>
      <w:r w:rsidR="00D72EB1" w:rsidRPr="006B2708">
        <w:rPr>
          <w:i/>
          <w:iCs/>
          <w:sz w:val="20"/>
        </w:rPr>
        <w:t xml:space="preserve"> mia moglie (</w:t>
      </w:r>
      <w:r w:rsidR="00616E6A" w:rsidRPr="006B2708">
        <w:rPr>
          <w:i/>
          <w:iCs/>
          <w:sz w:val="20"/>
        </w:rPr>
        <w:t>Gen 20, 11</w:t>
      </w:r>
      <w:r w:rsidR="00D72EB1" w:rsidRPr="006B2708">
        <w:rPr>
          <w:i/>
          <w:iCs/>
          <w:sz w:val="20"/>
        </w:rPr>
        <w:t xml:space="preserve">). </w:t>
      </w:r>
      <w:r w:rsidRPr="006B2708">
        <w:rPr>
          <w:i/>
          <w:iCs/>
          <w:sz w:val="20"/>
        </w:rPr>
        <w:t>Gli uomini del luogo lo interrogarono intorno alla moglie ed egli disse: "E' mia sorella"; infatti aveva timore di dire: "E' mia moglie", pensando che gli uomini del luogo lo uccidessero per causa di Rebecca, che era di bell'aspett</w:t>
      </w:r>
      <w:r w:rsidR="00D72EB1" w:rsidRPr="006B2708">
        <w:rPr>
          <w:i/>
          <w:iCs/>
          <w:sz w:val="20"/>
        </w:rPr>
        <w:t>o (</w:t>
      </w:r>
      <w:r w:rsidR="00616E6A" w:rsidRPr="006B2708">
        <w:rPr>
          <w:i/>
          <w:iCs/>
          <w:sz w:val="20"/>
        </w:rPr>
        <w:t>Gen 26, 7</w:t>
      </w:r>
      <w:r w:rsidR="00D72EB1" w:rsidRPr="006B2708">
        <w:rPr>
          <w:i/>
          <w:iCs/>
          <w:sz w:val="20"/>
        </w:rPr>
        <w:t xml:space="preserve">). </w:t>
      </w:r>
      <w:r w:rsidRPr="006B2708">
        <w:rPr>
          <w:i/>
          <w:iCs/>
          <w:sz w:val="20"/>
        </w:rPr>
        <w:t>Ebbe timore e disse: "Quanto è terribile questo luogo! Questa è proprio la casa di Di</w:t>
      </w:r>
      <w:r w:rsidR="00D72EB1" w:rsidRPr="006B2708">
        <w:rPr>
          <w:i/>
          <w:iCs/>
          <w:sz w:val="20"/>
        </w:rPr>
        <w:t>o, questa è la porta del cielo" (</w:t>
      </w:r>
      <w:r w:rsidR="00616E6A" w:rsidRPr="006B2708">
        <w:rPr>
          <w:i/>
          <w:iCs/>
          <w:sz w:val="20"/>
        </w:rPr>
        <w:t>Gen 28, 17</w:t>
      </w:r>
      <w:r w:rsidR="00D72EB1" w:rsidRPr="006B2708">
        <w:rPr>
          <w:i/>
          <w:iCs/>
          <w:sz w:val="20"/>
        </w:rPr>
        <w:t xml:space="preserve">). </w:t>
      </w:r>
    </w:p>
    <w:p w14:paraId="70370CFF" w14:textId="77777777" w:rsidR="00616E6A" w:rsidRPr="006B2708" w:rsidRDefault="00355C96" w:rsidP="006B2708">
      <w:pPr>
        <w:pStyle w:val="Corpotesto"/>
        <w:rPr>
          <w:i/>
          <w:iCs/>
          <w:sz w:val="20"/>
        </w:rPr>
      </w:pPr>
      <w:r w:rsidRPr="006B2708">
        <w:rPr>
          <w:i/>
          <w:iCs/>
          <w:sz w:val="20"/>
        </w:rPr>
        <w:t>Mentre vuotavano i sacchi, ciascuno si accorse di avere la sua borsa di denaro nel proprio sacco. Quando essi e il loro padre videro le borse di denaro, furono presi dal timore.</w:t>
      </w:r>
      <w:r w:rsidR="00D72EB1" w:rsidRPr="006B2708">
        <w:rPr>
          <w:i/>
          <w:iCs/>
          <w:sz w:val="20"/>
        </w:rPr>
        <w:t>(</w:t>
      </w:r>
      <w:r w:rsidR="00616E6A" w:rsidRPr="006B2708">
        <w:rPr>
          <w:i/>
          <w:iCs/>
          <w:sz w:val="20"/>
        </w:rPr>
        <w:t>Gen 42, 35</w:t>
      </w:r>
      <w:r w:rsidR="00D72EB1" w:rsidRPr="006B2708">
        <w:rPr>
          <w:i/>
          <w:iCs/>
          <w:sz w:val="20"/>
        </w:rPr>
        <w:t xml:space="preserve">). </w:t>
      </w:r>
      <w:r w:rsidRPr="006B2708">
        <w:rPr>
          <w:i/>
          <w:iCs/>
          <w:sz w:val="20"/>
        </w:rPr>
        <w:t>Già si spaventano i capi di Edom, i potenti di Moab li prende il timore; trema</w:t>
      </w:r>
      <w:r w:rsidR="00D72EB1" w:rsidRPr="006B2708">
        <w:rPr>
          <w:i/>
          <w:iCs/>
          <w:sz w:val="20"/>
        </w:rPr>
        <w:t>no tutti gli abitanti di Canaan (</w:t>
      </w:r>
      <w:r w:rsidR="00616E6A" w:rsidRPr="006B2708">
        <w:rPr>
          <w:i/>
          <w:iCs/>
          <w:sz w:val="20"/>
        </w:rPr>
        <w:t>Es 15, 15</w:t>
      </w:r>
      <w:r w:rsidR="00D72EB1" w:rsidRPr="006B2708">
        <w:rPr>
          <w:i/>
          <w:iCs/>
          <w:sz w:val="20"/>
        </w:rPr>
        <w:t xml:space="preserve">). </w:t>
      </w:r>
      <w:r w:rsidRPr="006B2708">
        <w:rPr>
          <w:i/>
          <w:iCs/>
          <w:sz w:val="20"/>
        </w:rPr>
        <w:t>Mosè disse al popolo: "Non abbiate timore: Dio è venuto per mettervi alla prova e perché il suo timore vi sia s</w:t>
      </w:r>
      <w:r w:rsidR="00D72EB1" w:rsidRPr="006B2708">
        <w:rPr>
          <w:i/>
          <w:iCs/>
          <w:sz w:val="20"/>
        </w:rPr>
        <w:t>empre presente e non pecchiate" (</w:t>
      </w:r>
      <w:r w:rsidR="00616E6A" w:rsidRPr="006B2708">
        <w:rPr>
          <w:i/>
          <w:iCs/>
          <w:sz w:val="20"/>
        </w:rPr>
        <w:t>Es 20, 20</w:t>
      </w:r>
      <w:r w:rsidR="00D72EB1" w:rsidRPr="006B2708">
        <w:rPr>
          <w:i/>
          <w:iCs/>
          <w:sz w:val="20"/>
        </w:rPr>
        <w:t xml:space="preserve">). </w:t>
      </w:r>
      <w:r w:rsidRPr="006B2708">
        <w:rPr>
          <w:i/>
          <w:iCs/>
          <w:sz w:val="20"/>
        </w:rPr>
        <w:t>Ma Aronne e tutti gli Israeliti, vedendo che la pelle del suo viso era raggiante, ebbero timor</w:t>
      </w:r>
      <w:r w:rsidR="00D72EB1" w:rsidRPr="006B2708">
        <w:rPr>
          <w:i/>
          <w:iCs/>
          <w:sz w:val="20"/>
        </w:rPr>
        <w:t>e di avvicinarsi a lui (</w:t>
      </w:r>
      <w:r w:rsidR="00616E6A" w:rsidRPr="006B2708">
        <w:rPr>
          <w:i/>
          <w:iCs/>
          <w:sz w:val="20"/>
        </w:rPr>
        <w:t>Es 34, 30</w:t>
      </w:r>
      <w:r w:rsidR="00D72EB1" w:rsidRPr="006B2708">
        <w:rPr>
          <w:i/>
          <w:iCs/>
          <w:sz w:val="20"/>
        </w:rPr>
        <w:t xml:space="preserve">). </w:t>
      </w:r>
      <w:r w:rsidRPr="006B2708">
        <w:rPr>
          <w:i/>
          <w:iCs/>
          <w:sz w:val="20"/>
        </w:rPr>
        <w:t>Ma, quanto a noi, ci terremo pronti in armi, per marciare davanti agli Israeliti, finché li avremo condotti al luogo destinato loro; intanto, i nostri fanciulli dimoreranno nelle fortezze per timor</w:t>
      </w:r>
      <w:r w:rsidR="00D72EB1" w:rsidRPr="006B2708">
        <w:rPr>
          <w:i/>
          <w:iCs/>
          <w:sz w:val="20"/>
        </w:rPr>
        <w:t>e degli abitanti del paese (</w:t>
      </w:r>
      <w:r w:rsidR="00616E6A" w:rsidRPr="006B2708">
        <w:rPr>
          <w:i/>
          <w:iCs/>
          <w:sz w:val="20"/>
        </w:rPr>
        <w:t>Nm 32, 17</w:t>
      </w:r>
      <w:r w:rsidR="00D72EB1" w:rsidRPr="006B2708">
        <w:rPr>
          <w:i/>
          <w:iCs/>
          <w:sz w:val="20"/>
        </w:rPr>
        <w:t xml:space="preserve">). </w:t>
      </w:r>
    </w:p>
    <w:p w14:paraId="0AFA7C24" w14:textId="77777777" w:rsidR="00616E6A" w:rsidRPr="006B2708" w:rsidRDefault="00355C96" w:rsidP="006B2708">
      <w:pPr>
        <w:pStyle w:val="Corpotesto"/>
        <w:rPr>
          <w:i/>
          <w:iCs/>
          <w:sz w:val="20"/>
        </w:rPr>
      </w:pPr>
      <w:r w:rsidRPr="006B2708">
        <w:rPr>
          <w:i/>
          <w:iCs/>
          <w:sz w:val="20"/>
        </w:rPr>
        <w:t>Ricordati delle grandi prove che hai viste con gli occhi, dei segni, dei prodigi, della mano potente e del braccio teso, con cui il Signore tuo Dio ti ha fatto uscire; così farà il Signore tuo Dio a tutti i popoli, dei quali hai timor</w:t>
      </w:r>
      <w:r w:rsidR="00D72EB1" w:rsidRPr="006B2708">
        <w:rPr>
          <w:i/>
          <w:iCs/>
          <w:sz w:val="20"/>
        </w:rPr>
        <w:t>e (</w:t>
      </w:r>
      <w:r w:rsidR="00616E6A" w:rsidRPr="006B2708">
        <w:rPr>
          <w:i/>
          <w:iCs/>
          <w:sz w:val="20"/>
        </w:rPr>
        <w:t>Dt 7, 19</w:t>
      </w:r>
      <w:r w:rsidR="00D72EB1" w:rsidRPr="006B2708">
        <w:rPr>
          <w:i/>
          <w:iCs/>
          <w:sz w:val="20"/>
        </w:rPr>
        <w:t xml:space="preserve">). </w:t>
      </w:r>
      <w:r w:rsidRPr="006B2708">
        <w:rPr>
          <w:i/>
          <w:iCs/>
          <w:sz w:val="20"/>
        </w:rPr>
        <w:t>Tutto Israele lo verrà a sapere, ne avrà timore e non commetterà in mezz</w:t>
      </w:r>
      <w:r w:rsidR="00D72EB1" w:rsidRPr="006B2708">
        <w:rPr>
          <w:i/>
          <w:iCs/>
          <w:sz w:val="20"/>
        </w:rPr>
        <w:t>o a te una tale azione malvagia (</w:t>
      </w:r>
      <w:r w:rsidR="00616E6A" w:rsidRPr="006B2708">
        <w:rPr>
          <w:i/>
          <w:iCs/>
          <w:sz w:val="20"/>
        </w:rPr>
        <w:t>Dt 13, 12</w:t>
      </w:r>
      <w:r w:rsidR="00D72EB1" w:rsidRPr="006B2708">
        <w:rPr>
          <w:i/>
          <w:iCs/>
          <w:sz w:val="20"/>
        </w:rPr>
        <w:t xml:space="preserve">). </w:t>
      </w:r>
      <w:r w:rsidRPr="006B2708">
        <w:rPr>
          <w:i/>
          <w:iCs/>
          <w:sz w:val="20"/>
        </w:rPr>
        <w:t xml:space="preserve">Tutto il popolo lo verrà a sapere, ne avrà timore </w:t>
      </w:r>
      <w:r w:rsidR="00D72EB1" w:rsidRPr="006B2708">
        <w:rPr>
          <w:i/>
          <w:iCs/>
          <w:sz w:val="20"/>
        </w:rPr>
        <w:t>e non agirà più con presunzione (</w:t>
      </w:r>
      <w:r w:rsidR="00616E6A" w:rsidRPr="006B2708">
        <w:rPr>
          <w:i/>
          <w:iCs/>
          <w:sz w:val="20"/>
        </w:rPr>
        <w:t>Dt 17, 13</w:t>
      </w:r>
      <w:r w:rsidR="00D72EB1" w:rsidRPr="006B2708">
        <w:rPr>
          <w:i/>
          <w:iCs/>
          <w:sz w:val="20"/>
        </w:rPr>
        <w:t xml:space="preserve">). </w:t>
      </w:r>
      <w:r w:rsidRPr="006B2708">
        <w:rPr>
          <w:i/>
          <w:iCs/>
          <w:sz w:val="20"/>
        </w:rPr>
        <w:t xml:space="preserve">Allora tutti gli uomini della sua città lo lapideranno ed egli morirà; così estirperai da te il male e tutto Israele lo saprà e avrà </w:t>
      </w:r>
      <w:r w:rsidRPr="006B2708">
        <w:rPr>
          <w:i/>
          <w:iCs/>
          <w:sz w:val="20"/>
        </w:rPr>
        <w:lastRenderedPageBreak/>
        <w:t>timor</w:t>
      </w:r>
      <w:r w:rsidR="00D72EB1" w:rsidRPr="006B2708">
        <w:rPr>
          <w:i/>
          <w:iCs/>
          <w:sz w:val="20"/>
        </w:rPr>
        <w:t>e (</w:t>
      </w:r>
      <w:r w:rsidR="00616E6A" w:rsidRPr="006B2708">
        <w:rPr>
          <w:i/>
          <w:iCs/>
          <w:sz w:val="20"/>
        </w:rPr>
        <w:t>Dt 21, 21</w:t>
      </w:r>
      <w:r w:rsidR="00D72EB1" w:rsidRPr="006B2708">
        <w:rPr>
          <w:i/>
          <w:iCs/>
          <w:sz w:val="20"/>
        </w:rPr>
        <w:t xml:space="preserve">). </w:t>
      </w:r>
      <w:r w:rsidRPr="006B2708">
        <w:rPr>
          <w:i/>
          <w:iCs/>
          <w:sz w:val="20"/>
        </w:rPr>
        <w:t>Come ti assalì lungo il cammino e aggredì nella tua carovana tutti i più deboli della retroguardia, mentre tu eri stanco e sfinito, e non ebbe alcun timor</w:t>
      </w:r>
      <w:r w:rsidR="00D72EB1" w:rsidRPr="006B2708">
        <w:rPr>
          <w:i/>
          <w:iCs/>
          <w:sz w:val="20"/>
        </w:rPr>
        <w:t xml:space="preserve"> di Dio (</w:t>
      </w:r>
      <w:r w:rsidR="00616E6A" w:rsidRPr="006B2708">
        <w:rPr>
          <w:i/>
          <w:iCs/>
          <w:sz w:val="20"/>
        </w:rPr>
        <w:t>Dt 25, 18</w:t>
      </w:r>
      <w:r w:rsidR="00D72EB1" w:rsidRPr="006B2708">
        <w:rPr>
          <w:i/>
          <w:iCs/>
          <w:sz w:val="20"/>
        </w:rPr>
        <w:t xml:space="preserve">). </w:t>
      </w:r>
    </w:p>
    <w:p w14:paraId="46791AF7" w14:textId="77777777" w:rsidR="00616E6A" w:rsidRPr="006B2708" w:rsidRDefault="00355C96" w:rsidP="006B2708">
      <w:pPr>
        <w:pStyle w:val="Corpotesto"/>
        <w:rPr>
          <w:i/>
          <w:iCs/>
          <w:sz w:val="20"/>
        </w:rPr>
      </w:pPr>
      <w:r w:rsidRPr="006B2708">
        <w:rPr>
          <w:i/>
          <w:iCs/>
          <w:sz w:val="20"/>
        </w:rPr>
        <w:t xml:space="preserve">Se non cercherai di eseguire tutte le parole di questa legge, scritte in questo libro, avendo timore di questo nome glorioso </w:t>
      </w:r>
      <w:r w:rsidR="00D72EB1" w:rsidRPr="006B2708">
        <w:rPr>
          <w:i/>
          <w:iCs/>
          <w:sz w:val="20"/>
        </w:rPr>
        <w:t>e terribile del Signore tuo Dio (</w:t>
      </w:r>
      <w:r w:rsidR="00616E6A" w:rsidRPr="006B2708">
        <w:rPr>
          <w:i/>
          <w:iCs/>
          <w:sz w:val="20"/>
        </w:rPr>
        <w:t>Dt 28, 58</w:t>
      </w:r>
      <w:r w:rsidR="00D72EB1" w:rsidRPr="006B2708">
        <w:rPr>
          <w:i/>
          <w:iCs/>
          <w:sz w:val="20"/>
        </w:rPr>
        <w:t xml:space="preserve">). </w:t>
      </w:r>
      <w:r w:rsidRPr="006B2708">
        <w:rPr>
          <w:i/>
          <w:iCs/>
          <w:sz w:val="20"/>
        </w:rPr>
        <w:t>Alla mattina dirai: Se fosse sera! e alla sera dirai: Se fosse mattina!, a causa del timore che ti agiterà il cuore e delle</w:t>
      </w:r>
      <w:r w:rsidR="00D72EB1" w:rsidRPr="006B2708">
        <w:rPr>
          <w:i/>
          <w:iCs/>
          <w:sz w:val="20"/>
        </w:rPr>
        <w:t xml:space="preserve"> cose che i tuoi occhi vedranno (</w:t>
      </w:r>
      <w:r w:rsidR="00616E6A" w:rsidRPr="006B2708">
        <w:rPr>
          <w:i/>
          <w:iCs/>
          <w:sz w:val="20"/>
        </w:rPr>
        <w:t>Dt 28, 67</w:t>
      </w:r>
      <w:r w:rsidR="00D72EB1" w:rsidRPr="006B2708">
        <w:rPr>
          <w:i/>
          <w:iCs/>
          <w:sz w:val="20"/>
        </w:rPr>
        <w:t xml:space="preserve">). </w:t>
      </w:r>
      <w:r w:rsidR="006B2708" w:rsidRPr="006B2708">
        <w:rPr>
          <w:i/>
          <w:iCs/>
          <w:sz w:val="20"/>
        </w:rPr>
        <w:t>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w:t>
      </w:r>
      <w:r w:rsidR="00D72EB1" w:rsidRPr="006B2708">
        <w:rPr>
          <w:i/>
          <w:iCs/>
          <w:sz w:val="20"/>
        </w:rPr>
        <w:t xml:space="preserve"> </w:t>
      </w:r>
      <w:r w:rsidRPr="006B2708">
        <w:rPr>
          <w:i/>
          <w:iCs/>
          <w:sz w:val="20"/>
        </w:rPr>
        <w:t>I Filistei ne ebbero timore e si dicevano: "E' venuto il loro Dio nel loro campo!", ed esclamavano: "Guai a noi, perchè non è stato così né ie</w:t>
      </w:r>
      <w:r w:rsidR="00D72EB1" w:rsidRPr="006B2708">
        <w:rPr>
          <w:i/>
          <w:iCs/>
          <w:sz w:val="20"/>
        </w:rPr>
        <w:t>ri né prima (</w:t>
      </w:r>
      <w:r w:rsidR="00616E6A" w:rsidRPr="006B2708">
        <w:rPr>
          <w:i/>
          <w:iCs/>
          <w:sz w:val="20"/>
        </w:rPr>
        <w:t>1Sam 4, 7</w:t>
      </w:r>
      <w:r w:rsidR="00D72EB1" w:rsidRPr="006B2708">
        <w:rPr>
          <w:i/>
          <w:iCs/>
          <w:sz w:val="20"/>
        </w:rPr>
        <w:t xml:space="preserve">). </w:t>
      </w:r>
    </w:p>
    <w:p w14:paraId="2F0C3DD0" w14:textId="77777777" w:rsidR="00616E6A" w:rsidRPr="006B2708" w:rsidRDefault="00355C96" w:rsidP="006B2708">
      <w:pPr>
        <w:pStyle w:val="Corpotesto"/>
        <w:rPr>
          <w:i/>
          <w:iCs/>
          <w:sz w:val="20"/>
        </w:rPr>
      </w:pPr>
      <w:r w:rsidRPr="006B2708">
        <w:rPr>
          <w:i/>
          <w:iCs/>
          <w:sz w:val="20"/>
        </w:rPr>
        <w:t>Samuele allora invocò il Signore e il Signore mandò subito tuoni e pioggia in quel giorno. Tutto il popolo fu preso da grande timor</w:t>
      </w:r>
      <w:r w:rsidR="00D72EB1" w:rsidRPr="006B2708">
        <w:rPr>
          <w:i/>
          <w:iCs/>
          <w:sz w:val="20"/>
        </w:rPr>
        <w:t>e del Signore e di Samuele (</w:t>
      </w:r>
      <w:r w:rsidR="00616E6A" w:rsidRPr="006B2708">
        <w:rPr>
          <w:i/>
          <w:iCs/>
          <w:sz w:val="20"/>
        </w:rPr>
        <w:t>1Sam 12, 18</w:t>
      </w:r>
      <w:r w:rsidR="00D72EB1" w:rsidRPr="006B2708">
        <w:rPr>
          <w:i/>
          <w:iCs/>
          <w:sz w:val="20"/>
        </w:rPr>
        <w:t xml:space="preserve">). </w:t>
      </w:r>
      <w:r w:rsidRPr="006B2708">
        <w:rPr>
          <w:i/>
          <w:iCs/>
          <w:sz w:val="20"/>
        </w:rPr>
        <w:t>Saul cominciò a sentir timore di fronte a Davide, perchè il Signore era con lui,</w:t>
      </w:r>
      <w:r w:rsidR="00D72EB1" w:rsidRPr="006B2708">
        <w:rPr>
          <w:i/>
          <w:iCs/>
          <w:sz w:val="20"/>
        </w:rPr>
        <w:t xml:space="preserve"> mentre si era ritirato da Saul (</w:t>
      </w:r>
      <w:r w:rsidR="00616E6A" w:rsidRPr="006B2708">
        <w:rPr>
          <w:i/>
          <w:iCs/>
          <w:sz w:val="20"/>
        </w:rPr>
        <w:t>1Sam 18, 12</w:t>
      </w:r>
      <w:r w:rsidR="00D72EB1" w:rsidRPr="006B2708">
        <w:rPr>
          <w:i/>
          <w:iCs/>
          <w:sz w:val="20"/>
        </w:rPr>
        <w:t xml:space="preserve">). </w:t>
      </w:r>
      <w:r w:rsidRPr="006B2708">
        <w:rPr>
          <w:i/>
          <w:iCs/>
          <w:sz w:val="20"/>
        </w:rPr>
        <w:t>Saul, vedendo che riusciva proprio sempre, aveva timor</w:t>
      </w:r>
      <w:r w:rsidR="00D72EB1" w:rsidRPr="006B2708">
        <w:rPr>
          <w:i/>
          <w:iCs/>
          <w:sz w:val="20"/>
        </w:rPr>
        <w:t>e di lui (</w:t>
      </w:r>
      <w:r w:rsidR="00616E6A" w:rsidRPr="006B2708">
        <w:rPr>
          <w:i/>
          <w:iCs/>
          <w:sz w:val="20"/>
        </w:rPr>
        <w:t>1Sam 18, 15</w:t>
      </w:r>
      <w:r w:rsidR="00D72EB1" w:rsidRPr="006B2708">
        <w:rPr>
          <w:i/>
          <w:iCs/>
          <w:sz w:val="20"/>
        </w:rPr>
        <w:t xml:space="preserve">). </w:t>
      </w:r>
      <w:r w:rsidRPr="006B2708">
        <w:rPr>
          <w:i/>
          <w:iCs/>
          <w:sz w:val="20"/>
        </w:rPr>
        <w:t>Davide gli disse allora: "Come non hai provato timore nello stendere la mano per uccidere il consacrato del Signo</w:t>
      </w:r>
      <w:r w:rsidR="00D72EB1" w:rsidRPr="006B2708">
        <w:rPr>
          <w:i/>
          <w:iCs/>
          <w:sz w:val="20"/>
        </w:rPr>
        <w:t>re?" (</w:t>
      </w:r>
      <w:r w:rsidR="00616E6A" w:rsidRPr="006B2708">
        <w:rPr>
          <w:i/>
          <w:iCs/>
          <w:sz w:val="20"/>
        </w:rPr>
        <w:t>2Sam 1, 14</w:t>
      </w:r>
      <w:r w:rsidR="00D72EB1" w:rsidRPr="006B2708">
        <w:rPr>
          <w:i/>
          <w:iCs/>
          <w:sz w:val="20"/>
        </w:rPr>
        <w:t xml:space="preserve">). </w:t>
      </w:r>
      <w:r w:rsidRPr="006B2708">
        <w:rPr>
          <w:i/>
          <w:iCs/>
          <w:sz w:val="20"/>
        </w:rPr>
        <w:t>il Dio di Giacobbe ha parlato, la rupe d'Israele mi ha detto: Chi governa gli uomini ed è giusto, chi governa con timor</w:t>
      </w:r>
      <w:r w:rsidR="00D72EB1" w:rsidRPr="006B2708">
        <w:rPr>
          <w:i/>
          <w:iCs/>
          <w:sz w:val="20"/>
        </w:rPr>
        <w:t>e di Dio (</w:t>
      </w:r>
      <w:r w:rsidR="00616E6A" w:rsidRPr="006B2708">
        <w:rPr>
          <w:i/>
          <w:iCs/>
          <w:sz w:val="20"/>
        </w:rPr>
        <w:t>2Sam 23, 3</w:t>
      </w:r>
      <w:r w:rsidR="00D72EB1" w:rsidRPr="006B2708">
        <w:rPr>
          <w:i/>
          <w:iCs/>
          <w:sz w:val="20"/>
        </w:rPr>
        <w:t xml:space="preserve">). </w:t>
      </w:r>
      <w:r w:rsidRPr="006B2708">
        <w:rPr>
          <w:i/>
          <w:iCs/>
          <w:sz w:val="20"/>
        </w:rPr>
        <w:t>Ora il timore del Signore sia con voi; nell'agire badate che nel Signore nostro Dio non c'è nessuna iniquità; egli non ha prefer</w:t>
      </w:r>
      <w:r w:rsidR="00D72EB1" w:rsidRPr="006B2708">
        <w:rPr>
          <w:i/>
          <w:iCs/>
          <w:sz w:val="20"/>
        </w:rPr>
        <w:t>enze personali né accetta doni" (</w:t>
      </w:r>
      <w:r w:rsidR="00616E6A" w:rsidRPr="006B2708">
        <w:rPr>
          <w:i/>
          <w:iCs/>
          <w:sz w:val="20"/>
        </w:rPr>
        <w:t>2Cr 19, 7</w:t>
      </w:r>
      <w:r w:rsidR="00D72EB1" w:rsidRPr="006B2708">
        <w:rPr>
          <w:i/>
          <w:iCs/>
          <w:sz w:val="20"/>
        </w:rPr>
        <w:t xml:space="preserve">). </w:t>
      </w:r>
    </w:p>
    <w:p w14:paraId="03AC245D" w14:textId="77777777" w:rsidR="00616E6A" w:rsidRPr="006B2708" w:rsidRDefault="00355C96" w:rsidP="006B2708">
      <w:pPr>
        <w:pStyle w:val="Corpotesto"/>
        <w:rPr>
          <w:i/>
          <w:iCs/>
          <w:sz w:val="20"/>
        </w:rPr>
      </w:pPr>
      <w:r w:rsidRPr="006B2708">
        <w:rPr>
          <w:i/>
          <w:iCs/>
          <w:sz w:val="20"/>
        </w:rPr>
        <w:t xml:space="preserve">Egli comandò loro: "Voi agirete nel timore del Signore, </w:t>
      </w:r>
      <w:r w:rsidR="00D72EB1" w:rsidRPr="006B2708">
        <w:rPr>
          <w:i/>
          <w:iCs/>
          <w:sz w:val="20"/>
        </w:rPr>
        <w:t>con fedeltà e con cuore integro (</w:t>
      </w:r>
      <w:r w:rsidR="00616E6A" w:rsidRPr="006B2708">
        <w:rPr>
          <w:i/>
          <w:iCs/>
          <w:sz w:val="20"/>
        </w:rPr>
        <w:t>2Cr 19, 9</w:t>
      </w:r>
      <w:r w:rsidR="00D72EB1" w:rsidRPr="006B2708">
        <w:rPr>
          <w:i/>
          <w:iCs/>
          <w:sz w:val="20"/>
        </w:rPr>
        <w:t xml:space="preserve">). </w:t>
      </w:r>
      <w:r w:rsidRPr="006B2708">
        <w:rPr>
          <w:i/>
          <w:iCs/>
          <w:sz w:val="20"/>
        </w:rPr>
        <w:t xml:space="preserve">Egli ricercò Dio finché visse Zaccaria, che l'aveva istruito nel timore di Dio, e finché egli ricercò il </w:t>
      </w:r>
      <w:r w:rsidR="00D72EB1" w:rsidRPr="006B2708">
        <w:rPr>
          <w:i/>
          <w:iCs/>
          <w:sz w:val="20"/>
        </w:rPr>
        <w:t>Signore, Dio lo fece prosperare (</w:t>
      </w:r>
      <w:r w:rsidR="00616E6A" w:rsidRPr="006B2708">
        <w:rPr>
          <w:i/>
          <w:iCs/>
          <w:sz w:val="20"/>
        </w:rPr>
        <w:t>2Cr 26, 5</w:t>
      </w:r>
      <w:r w:rsidR="00D72EB1" w:rsidRPr="006B2708">
        <w:rPr>
          <w:i/>
          <w:iCs/>
          <w:sz w:val="20"/>
        </w:rPr>
        <w:t xml:space="preserve">). </w:t>
      </w:r>
      <w:r w:rsidR="00926BBE" w:rsidRPr="006B2708">
        <w:rPr>
          <w:i/>
          <w:iCs/>
          <w:sz w:val="20"/>
        </w:rPr>
        <w:t>Ristabilirono l'altare al suo posto, pur angustiati dal timore delle popolazioni locali, e vi offrirono sopra olocausti al Signore, gli olo</w:t>
      </w:r>
      <w:r w:rsidR="00D72EB1" w:rsidRPr="006B2708">
        <w:rPr>
          <w:i/>
          <w:iCs/>
          <w:sz w:val="20"/>
        </w:rPr>
        <w:t>causti del mattino e della sera (</w:t>
      </w:r>
      <w:r w:rsidR="00616E6A" w:rsidRPr="006B2708">
        <w:rPr>
          <w:i/>
          <w:iCs/>
          <w:sz w:val="20"/>
        </w:rPr>
        <w:t>Esd 3, 3</w:t>
      </w:r>
      <w:r w:rsidR="00D72EB1" w:rsidRPr="006B2708">
        <w:rPr>
          <w:i/>
          <w:iCs/>
          <w:sz w:val="20"/>
        </w:rPr>
        <w:t xml:space="preserve">). </w:t>
      </w:r>
      <w:r w:rsidR="00926BBE" w:rsidRPr="006B2708">
        <w:rPr>
          <w:i/>
          <w:iCs/>
          <w:sz w:val="20"/>
        </w:rPr>
        <w:t>Perciò il re mi disse: "Perché hai l'aspetto triste? Eppure non sei malato; non può esser altro che un'afflizione del cuore". Allora io ebbi grande timore</w:t>
      </w:r>
      <w:r w:rsidR="00D72EB1" w:rsidRPr="006B2708">
        <w:rPr>
          <w:i/>
          <w:iCs/>
          <w:sz w:val="20"/>
        </w:rPr>
        <w:t xml:space="preserve"> (</w:t>
      </w:r>
      <w:r w:rsidR="00616E6A" w:rsidRPr="006B2708">
        <w:rPr>
          <w:i/>
          <w:iCs/>
          <w:sz w:val="20"/>
        </w:rPr>
        <w:t>Ne 2, 2</w:t>
      </w:r>
      <w:r w:rsidR="00D72EB1" w:rsidRPr="006B2708">
        <w:rPr>
          <w:i/>
          <w:iCs/>
          <w:sz w:val="20"/>
        </w:rPr>
        <w:t xml:space="preserve">). </w:t>
      </w:r>
      <w:r w:rsidR="00926BBE" w:rsidRPr="006B2708">
        <w:rPr>
          <w:i/>
          <w:iCs/>
          <w:sz w:val="20"/>
        </w:rPr>
        <w:t>Io dissi: "Quello che voi fate non è ben fatto. Non dovreste voi camminare nel timore del nostro Dio per non essere scherniti dagli stranieri nostri nemici?</w:t>
      </w:r>
      <w:r w:rsidR="00D72EB1" w:rsidRPr="006B2708">
        <w:rPr>
          <w:i/>
          <w:iCs/>
          <w:sz w:val="20"/>
        </w:rPr>
        <w:t xml:space="preserve"> (</w:t>
      </w:r>
      <w:r w:rsidR="00616E6A" w:rsidRPr="006B2708">
        <w:rPr>
          <w:i/>
          <w:iCs/>
          <w:sz w:val="20"/>
        </w:rPr>
        <w:t>Ne 5, 9</w:t>
      </w:r>
      <w:r w:rsidR="00D72EB1" w:rsidRPr="006B2708">
        <w:rPr>
          <w:i/>
          <w:iCs/>
          <w:sz w:val="20"/>
        </w:rPr>
        <w:t xml:space="preserve">). </w:t>
      </w:r>
    </w:p>
    <w:p w14:paraId="7DFBC86B" w14:textId="77777777" w:rsidR="00616E6A" w:rsidRPr="006B2708" w:rsidRDefault="00926BBE" w:rsidP="006B2708">
      <w:pPr>
        <w:pStyle w:val="Corpotesto"/>
        <w:rPr>
          <w:i/>
          <w:iCs/>
          <w:sz w:val="20"/>
        </w:rPr>
      </w:pPr>
      <w:r w:rsidRPr="006B2708">
        <w:rPr>
          <w:i/>
          <w:iCs/>
          <w:sz w:val="20"/>
        </w:rPr>
        <w:t>I governatori che mi avevano preceduto, avevano gravato il popolo, ricevendone pane e vino, oltre a quaranta sicli d'argento; perfino i loro servi angariavano il popolo, ma io non ho fatto così, poiché ho avuto timor</w:t>
      </w:r>
      <w:r w:rsidR="00D72EB1" w:rsidRPr="006B2708">
        <w:rPr>
          <w:i/>
          <w:iCs/>
          <w:sz w:val="20"/>
        </w:rPr>
        <w:t>e di Dio (</w:t>
      </w:r>
      <w:r w:rsidR="00616E6A" w:rsidRPr="006B2708">
        <w:rPr>
          <w:i/>
          <w:iCs/>
          <w:sz w:val="20"/>
        </w:rPr>
        <w:t>Ne 5, 15</w:t>
      </w:r>
      <w:r w:rsidR="00D72EB1" w:rsidRPr="006B2708">
        <w:rPr>
          <w:i/>
          <w:iCs/>
          <w:sz w:val="20"/>
        </w:rPr>
        <w:t xml:space="preserve">). </w:t>
      </w:r>
      <w:r w:rsidRPr="006B2708">
        <w:rPr>
          <w:i/>
          <w:iCs/>
          <w:sz w:val="20"/>
        </w:rPr>
        <w:t>Quando tutti i nostri nemici lo seppero, tutte le nazioni che stavano intorno a noi furono prese da timore e si perdettero oltremodo d'animo e dovettero riconoscere che quest'opera si era compiuta per l'inter</w:t>
      </w:r>
      <w:r w:rsidR="00D72EB1" w:rsidRPr="006B2708">
        <w:rPr>
          <w:i/>
          <w:iCs/>
          <w:sz w:val="20"/>
        </w:rPr>
        <w:t>vento del nostro Dio (</w:t>
      </w:r>
      <w:r w:rsidR="00616E6A" w:rsidRPr="006B2708">
        <w:rPr>
          <w:i/>
          <w:iCs/>
          <w:sz w:val="20"/>
        </w:rPr>
        <w:t>Ne 6, 16</w:t>
      </w:r>
      <w:r w:rsidR="00D72EB1" w:rsidRPr="006B2708">
        <w:rPr>
          <w:i/>
          <w:iCs/>
          <w:sz w:val="20"/>
        </w:rPr>
        <w:t xml:space="preserve">). </w:t>
      </w:r>
      <w:r w:rsidRPr="006B2708">
        <w:rPr>
          <w:i/>
          <w:iCs/>
          <w:sz w:val="20"/>
        </w:rPr>
        <w:t>Anche in mia presenza parlavano bene di lui e gli riferivano le mie parole. Anche Tobia mandava lettere per intimor</w:t>
      </w:r>
      <w:r w:rsidR="00D72EB1" w:rsidRPr="006B2708">
        <w:rPr>
          <w:i/>
          <w:iCs/>
          <w:sz w:val="20"/>
        </w:rPr>
        <w:t>irmi (</w:t>
      </w:r>
      <w:r w:rsidR="00616E6A" w:rsidRPr="006B2708">
        <w:rPr>
          <w:i/>
          <w:iCs/>
          <w:sz w:val="20"/>
        </w:rPr>
        <w:t>Ne 6, 19</w:t>
      </w:r>
      <w:r w:rsidR="00D72EB1" w:rsidRPr="006B2708">
        <w:rPr>
          <w:i/>
          <w:iCs/>
          <w:sz w:val="20"/>
        </w:rPr>
        <w:t xml:space="preserve">). </w:t>
      </w:r>
      <w:r w:rsidRPr="006B2708">
        <w:rPr>
          <w:i/>
          <w:iCs/>
          <w:sz w:val="20"/>
        </w:rPr>
        <w:t>Non temere se siamo diventati poveri. Tu avrai una grande ricchezza se avrai il timor di Dio, se rifuggirai da ogni peccato e farai ci</w:t>
      </w:r>
      <w:r w:rsidR="00D72EB1" w:rsidRPr="006B2708">
        <w:rPr>
          <w:i/>
          <w:iCs/>
          <w:sz w:val="20"/>
        </w:rPr>
        <w:t>ò che piace al Signore Dio tuo" (</w:t>
      </w:r>
      <w:r w:rsidR="00616E6A" w:rsidRPr="006B2708">
        <w:rPr>
          <w:i/>
          <w:iCs/>
          <w:sz w:val="20"/>
        </w:rPr>
        <w:t>Tb 4, 21</w:t>
      </w:r>
      <w:r w:rsidR="00D72EB1" w:rsidRPr="006B2708">
        <w:rPr>
          <w:i/>
          <w:iCs/>
          <w:sz w:val="20"/>
        </w:rPr>
        <w:t xml:space="preserve">). </w:t>
      </w:r>
    </w:p>
    <w:p w14:paraId="3F449965" w14:textId="77777777" w:rsidR="00616E6A" w:rsidRPr="006B2708" w:rsidRDefault="00926BBE" w:rsidP="006B2708">
      <w:pPr>
        <w:pStyle w:val="Corpotesto"/>
        <w:rPr>
          <w:i/>
          <w:iCs/>
          <w:sz w:val="20"/>
        </w:rPr>
      </w:pPr>
      <w:r w:rsidRPr="006B2708">
        <w:rPr>
          <w:i/>
          <w:iCs/>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D72EB1" w:rsidRPr="006B2708">
        <w:rPr>
          <w:i/>
          <w:iCs/>
          <w:sz w:val="20"/>
        </w:rPr>
        <w:t>eri a mani vuote e con disonore (</w:t>
      </w:r>
      <w:r w:rsidR="00616E6A" w:rsidRPr="006B2708">
        <w:rPr>
          <w:i/>
          <w:iCs/>
          <w:sz w:val="20"/>
        </w:rPr>
        <w:t>Gdt 1, 11</w:t>
      </w:r>
      <w:r w:rsidR="00D72EB1" w:rsidRPr="006B2708">
        <w:rPr>
          <w:i/>
          <w:iCs/>
          <w:sz w:val="20"/>
        </w:rPr>
        <w:t xml:space="preserve">). </w:t>
      </w:r>
      <w:r w:rsidRPr="006B2708">
        <w:rPr>
          <w:i/>
          <w:iCs/>
          <w:sz w:val="20"/>
        </w:rPr>
        <w:t>Allora Oloferne le rivolse la parola: "</w:t>
      </w:r>
      <w:r w:rsidR="006B2708" w:rsidRPr="006B2708">
        <w:rPr>
          <w:i/>
          <w:iCs/>
          <w:sz w:val="20"/>
        </w:rPr>
        <w:t>Sta’</w:t>
      </w:r>
      <w:r w:rsidRPr="006B2708">
        <w:rPr>
          <w:i/>
          <w:iCs/>
          <w:sz w:val="20"/>
        </w:rPr>
        <w:t xml:space="preserve"> tranquilla, o donna, il tuo cuore non abbia timore, perché io non ho mai fatto male ad alcun uomo che abbia accettato di servire Nabu</w:t>
      </w:r>
      <w:r w:rsidR="00D72EB1" w:rsidRPr="006B2708">
        <w:rPr>
          <w:i/>
          <w:iCs/>
          <w:sz w:val="20"/>
        </w:rPr>
        <w:t>codònosor, re di tutta la terra (</w:t>
      </w:r>
      <w:r w:rsidR="00616E6A" w:rsidRPr="006B2708">
        <w:rPr>
          <w:i/>
          <w:iCs/>
          <w:sz w:val="20"/>
        </w:rPr>
        <w:t>Gdt 11, 1</w:t>
      </w:r>
      <w:r w:rsidR="00D72EB1" w:rsidRPr="006B2708">
        <w:rPr>
          <w:i/>
          <w:iCs/>
          <w:sz w:val="20"/>
        </w:rPr>
        <w:t xml:space="preserve">). </w:t>
      </w:r>
      <w:r w:rsidRPr="006B2708">
        <w:rPr>
          <w:i/>
          <w:iCs/>
          <w:sz w:val="20"/>
        </w:rPr>
        <w:t>Né vi fu più nessuno che incutesse timore agli Israeliti finché visse Giuditta e per un l</w:t>
      </w:r>
      <w:r w:rsidR="00D72EB1" w:rsidRPr="006B2708">
        <w:rPr>
          <w:i/>
          <w:iCs/>
          <w:sz w:val="20"/>
        </w:rPr>
        <w:t>ungo periodo dopo la sua morte. (</w:t>
      </w:r>
      <w:r w:rsidR="00616E6A" w:rsidRPr="006B2708">
        <w:rPr>
          <w:i/>
          <w:iCs/>
          <w:sz w:val="20"/>
        </w:rPr>
        <w:t>Gdt 16, 25</w:t>
      </w:r>
      <w:r w:rsidR="00D72EB1" w:rsidRPr="006B2708">
        <w:rPr>
          <w:i/>
          <w:iCs/>
          <w:sz w:val="20"/>
        </w:rPr>
        <w:t xml:space="preserve">). </w:t>
      </w:r>
      <w:r w:rsidRPr="006B2708">
        <w:rPr>
          <w:i/>
          <w:iCs/>
          <w:sz w:val="20"/>
        </w:rPr>
        <w:t>In ogni provincia, in ogni città, dovunque giungevano l'ordine del re e il suo decreto, vi era per i Giudei gioia ed esultanza, banchetti e feste. Molti appartenenti ai popoli del paese si fecero Giudei, perché il timore dei</w:t>
      </w:r>
      <w:r w:rsidR="00D72EB1" w:rsidRPr="006B2708">
        <w:rPr>
          <w:i/>
          <w:iCs/>
          <w:sz w:val="20"/>
        </w:rPr>
        <w:t xml:space="preserve"> Giudei era piombato su di loro (</w:t>
      </w:r>
      <w:r w:rsidR="00616E6A" w:rsidRPr="006B2708">
        <w:rPr>
          <w:i/>
          <w:iCs/>
          <w:sz w:val="20"/>
        </w:rPr>
        <w:t>Est 8, 17</w:t>
      </w:r>
      <w:r w:rsidR="00D72EB1" w:rsidRPr="006B2708">
        <w:rPr>
          <w:i/>
          <w:iCs/>
          <w:sz w:val="20"/>
        </w:rPr>
        <w:t xml:space="preserve">). </w:t>
      </w:r>
    </w:p>
    <w:p w14:paraId="45BDA084" w14:textId="77777777" w:rsidR="00616E6A" w:rsidRPr="006B2708" w:rsidRDefault="00926BBE" w:rsidP="006B2708">
      <w:pPr>
        <w:pStyle w:val="Corpotesto"/>
        <w:rPr>
          <w:i/>
          <w:iCs/>
          <w:sz w:val="20"/>
        </w:rPr>
      </w:pPr>
      <w:r w:rsidRPr="006B2708">
        <w:rPr>
          <w:i/>
          <w:iCs/>
          <w:sz w:val="20"/>
        </w:rPr>
        <w:t xml:space="preserve">I Giudei si radunarono nelle loro città, in tutte le province del re Assuero, per aggredire quelli che cercavano di fare loro del male; nessuno </w:t>
      </w:r>
      <w:r w:rsidR="006B2708" w:rsidRPr="006B2708">
        <w:rPr>
          <w:i/>
          <w:iCs/>
          <w:sz w:val="20"/>
        </w:rPr>
        <w:t>poté</w:t>
      </w:r>
      <w:r w:rsidRPr="006B2708">
        <w:rPr>
          <w:i/>
          <w:iCs/>
          <w:sz w:val="20"/>
        </w:rPr>
        <w:t xml:space="preserve"> resistere loro, perché il timore dei Giudei</w:t>
      </w:r>
      <w:r w:rsidR="00D72EB1" w:rsidRPr="006B2708">
        <w:rPr>
          <w:i/>
          <w:iCs/>
          <w:sz w:val="20"/>
        </w:rPr>
        <w:t xml:space="preserve"> era piombato su tutti i popoli (</w:t>
      </w:r>
      <w:r w:rsidR="00616E6A" w:rsidRPr="006B2708">
        <w:rPr>
          <w:i/>
          <w:iCs/>
          <w:sz w:val="20"/>
        </w:rPr>
        <w:t>Est 9, 2</w:t>
      </w:r>
      <w:r w:rsidR="00D72EB1" w:rsidRPr="006B2708">
        <w:rPr>
          <w:i/>
          <w:iCs/>
          <w:sz w:val="20"/>
        </w:rPr>
        <w:t xml:space="preserve">). </w:t>
      </w:r>
      <w:r w:rsidRPr="006B2708">
        <w:rPr>
          <w:i/>
          <w:iCs/>
          <w:sz w:val="20"/>
        </w:rPr>
        <w:t>Tutti i capi delle province, i satrapi, i governatori e quelli che curavano gli affari del re diedero man forte ai Giudei, perché il timore di Mardo</w:t>
      </w:r>
      <w:r w:rsidR="00D72EB1" w:rsidRPr="006B2708">
        <w:rPr>
          <w:i/>
          <w:iCs/>
          <w:sz w:val="20"/>
        </w:rPr>
        <w:t>cheo si era impadronito di essi (</w:t>
      </w:r>
      <w:r w:rsidR="00616E6A" w:rsidRPr="006B2708">
        <w:rPr>
          <w:i/>
          <w:iCs/>
          <w:sz w:val="20"/>
        </w:rPr>
        <w:t>Est 9, 3</w:t>
      </w:r>
      <w:r w:rsidR="00D72EB1" w:rsidRPr="006B2708">
        <w:rPr>
          <w:i/>
          <w:iCs/>
          <w:sz w:val="20"/>
        </w:rPr>
        <w:t xml:space="preserve">). </w:t>
      </w:r>
      <w:r w:rsidRPr="006B2708">
        <w:rPr>
          <w:i/>
          <w:iCs/>
          <w:sz w:val="20"/>
        </w:rPr>
        <w:t>Così cominciò a diffondersi il timore di Giuda e dei suoi fratelli e le genti</w:t>
      </w:r>
      <w:r w:rsidR="00D72EB1" w:rsidRPr="006B2708">
        <w:rPr>
          <w:i/>
          <w:iCs/>
          <w:sz w:val="20"/>
        </w:rPr>
        <w:t xml:space="preserve"> intorno furon prese da terrore (</w:t>
      </w:r>
      <w:r w:rsidR="00616E6A" w:rsidRPr="006B2708">
        <w:rPr>
          <w:i/>
          <w:iCs/>
          <w:sz w:val="20"/>
        </w:rPr>
        <w:t>1Mac 3, 25</w:t>
      </w:r>
      <w:r w:rsidR="00D72EB1" w:rsidRPr="006B2708">
        <w:rPr>
          <w:i/>
          <w:iCs/>
          <w:sz w:val="20"/>
        </w:rPr>
        <w:t xml:space="preserve">). </w:t>
      </w:r>
      <w:r w:rsidRPr="006B2708">
        <w:rPr>
          <w:i/>
          <w:iCs/>
          <w:sz w:val="20"/>
        </w:rPr>
        <w:t>Infondi in loro timore e spezza l'audacia della loro forza, s</w:t>
      </w:r>
      <w:r w:rsidR="00D72EB1" w:rsidRPr="006B2708">
        <w:rPr>
          <w:i/>
          <w:iCs/>
          <w:sz w:val="20"/>
        </w:rPr>
        <w:t>iano travolti nella loro rovina (</w:t>
      </w:r>
      <w:r w:rsidR="00616E6A" w:rsidRPr="006B2708">
        <w:rPr>
          <w:i/>
          <w:iCs/>
          <w:sz w:val="20"/>
        </w:rPr>
        <w:t>1Mac 4, 32</w:t>
      </w:r>
      <w:r w:rsidR="00D72EB1" w:rsidRPr="006B2708">
        <w:rPr>
          <w:i/>
          <w:iCs/>
          <w:sz w:val="20"/>
        </w:rPr>
        <w:t xml:space="preserve">). </w:t>
      </w:r>
      <w:r w:rsidRPr="006B2708">
        <w:rPr>
          <w:i/>
          <w:iCs/>
          <w:sz w:val="20"/>
        </w:rPr>
        <w:t>Giuda fu informato che quello era venuto da lui con inganno, ed ebbe timore di lui e non</w:t>
      </w:r>
      <w:r w:rsidR="00D72EB1" w:rsidRPr="006B2708">
        <w:rPr>
          <w:i/>
          <w:iCs/>
          <w:sz w:val="20"/>
        </w:rPr>
        <w:t xml:space="preserve"> volle più vedere la sua faccia (</w:t>
      </w:r>
      <w:r w:rsidR="00616E6A" w:rsidRPr="006B2708">
        <w:rPr>
          <w:i/>
          <w:iCs/>
          <w:sz w:val="20"/>
        </w:rPr>
        <w:t>1Mac 7, 30</w:t>
      </w:r>
      <w:r w:rsidR="00D72EB1" w:rsidRPr="006B2708">
        <w:rPr>
          <w:i/>
          <w:iCs/>
          <w:sz w:val="20"/>
        </w:rPr>
        <w:t xml:space="preserve">). </w:t>
      </w:r>
    </w:p>
    <w:p w14:paraId="16C3C637" w14:textId="77777777" w:rsidR="00616E6A" w:rsidRPr="006B2708" w:rsidRDefault="00926BBE" w:rsidP="006B2708">
      <w:pPr>
        <w:pStyle w:val="Corpotesto"/>
        <w:rPr>
          <w:i/>
          <w:iCs/>
          <w:sz w:val="20"/>
        </w:rPr>
      </w:pPr>
      <w:r w:rsidRPr="006B2708">
        <w:rPr>
          <w:i/>
          <w:iCs/>
          <w:sz w:val="20"/>
        </w:rPr>
        <w:lastRenderedPageBreak/>
        <w:t>Avevano assoggettato i re vicini e quelli lontani e quanti sentivano il loro nome ne avevano timor</w:t>
      </w:r>
      <w:r w:rsidR="00D72EB1" w:rsidRPr="006B2708">
        <w:rPr>
          <w:i/>
          <w:iCs/>
          <w:sz w:val="20"/>
        </w:rPr>
        <w:t>e (</w:t>
      </w:r>
      <w:r w:rsidR="00616E6A" w:rsidRPr="006B2708">
        <w:rPr>
          <w:i/>
          <w:iCs/>
          <w:sz w:val="20"/>
        </w:rPr>
        <w:t>1Mac 8, 12</w:t>
      </w:r>
      <w:r w:rsidR="00D72EB1" w:rsidRPr="006B2708">
        <w:rPr>
          <w:i/>
          <w:iCs/>
          <w:sz w:val="20"/>
        </w:rPr>
        <w:t xml:space="preserve">). </w:t>
      </w:r>
      <w:r w:rsidRPr="006B2708">
        <w:rPr>
          <w:i/>
          <w:iCs/>
          <w:sz w:val="20"/>
        </w:rPr>
        <w:t>Questi ebbero grande timore quando sentirono che il re gli aveva conces</w:t>
      </w:r>
      <w:r w:rsidR="00D72EB1" w:rsidRPr="006B2708">
        <w:rPr>
          <w:i/>
          <w:iCs/>
          <w:sz w:val="20"/>
        </w:rPr>
        <w:t>so facoltà di arruolare milizie (</w:t>
      </w:r>
      <w:r w:rsidR="00616E6A" w:rsidRPr="006B2708">
        <w:rPr>
          <w:i/>
          <w:iCs/>
          <w:sz w:val="20"/>
        </w:rPr>
        <w:t>1Mac 10, 8</w:t>
      </w:r>
      <w:r w:rsidR="00D72EB1" w:rsidRPr="006B2708">
        <w:rPr>
          <w:i/>
          <w:iCs/>
          <w:sz w:val="20"/>
        </w:rPr>
        <w:t xml:space="preserve">). </w:t>
      </w:r>
      <w:r w:rsidRPr="006B2708">
        <w:rPr>
          <w:i/>
          <w:iCs/>
          <w:sz w:val="20"/>
        </w:rPr>
        <w:t>Ma anche gli avversari seppero che Giònata e i suoi uomini stavano pronti per la battaglia e furon presi da timore ed esitazione d'animo e allora</w:t>
      </w:r>
      <w:r w:rsidR="00D72EB1" w:rsidRPr="006B2708">
        <w:rPr>
          <w:i/>
          <w:iCs/>
          <w:sz w:val="20"/>
        </w:rPr>
        <w:t xml:space="preserve"> accesero fuochi nel loro campo (</w:t>
      </w:r>
      <w:r w:rsidR="00616E6A" w:rsidRPr="006B2708">
        <w:rPr>
          <w:i/>
          <w:iCs/>
          <w:sz w:val="20"/>
        </w:rPr>
        <w:t>1Mac 12, 28</w:t>
      </w:r>
      <w:r w:rsidR="00D72EB1" w:rsidRPr="006B2708">
        <w:rPr>
          <w:i/>
          <w:iCs/>
          <w:sz w:val="20"/>
        </w:rPr>
        <w:t xml:space="preserve">). </w:t>
      </w:r>
      <w:r w:rsidRPr="006B2708">
        <w:rPr>
          <w:i/>
          <w:iCs/>
          <w:sz w:val="20"/>
        </w:rPr>
        <w:t xml:space="preserve">Così tutti giunsero senza molestie in Giudea; fecero lutto per Giònata e per quelli della sua scorta e furono presi da grande timore. Tutto Israele </w:t>
      </w:r>
      <w:r w:rsidR="00D72EB1" w:rsidRPr="006B2708">
        <w:rPr>
          <w:i/>
          <w:iCs/>
          <w:sz w:val="20"/>
        </w:rPr>
        <w:t>si immerse in un lutto profondo (</w:t>
      </w:r>
      <w:r w:rsidR="00616E6A" w:rsidRPr="006B2708">
        <w:rPr>
          <w:i/>
          <w:iCs/>
          <w:sz w:val="20"/>
        </w:rPr>
        <w:t>1Mac 12, 52</w:t>
      </w:r>
      <w:r w:rsidR="00D72EB1" w:rsidRPr="006B2708">
        <w:rPr>
          <w:i/>
          <w:iCs/>
          <w:sz w:val="20"/>
        </w:rPr>
        <w:t xml:space="preserve">). </w:t>
      </w:r>
    </w:p>
    <w:p w14:paraId="6F97F2C9" w14:textId="77777777" w:rsidR="00616E6A" w:rsidRPr="006B2708" w:rsidRDefault="00926BBE" w:rsidP="006B2708">
      <w:pPr>
        <w:pStyle w:val="Corpotesto"/>
        <w:rPr>
          <w:i/>
          <w:iCs/>
          <w:sz w:val="20"/>
        </w:rPr>
      </w:pPr>
      <w:r w:rsidRPr="006B2708">
        <w:rPr>
          <w:i/>
          <w:iCs/>
          <w:sz w:val="20"/>
        </w:rPr>
        <w:t>Ognuno sedeva sotto la sua vite e sotto il suo fico e nessuno incuteva loro timor</w:t>
      </w:r>
      <w:r w:rsidR="00D72EB1" w:rsidRPr="006B2708">
        <w:rPr>
          <w:i/>
          <w:iCs/>
          <w:sz w:val="20"/>
        </w:rPr>
        <w:t>e (</w:t>
      </w:r>
      <w:r w:rsidR="00616E6A" w:rsidRPr="006B2708">
        <w:rPr>
          <w:i/>
          <w:iCs/>
          <w:sz w:val="20"/>
        </w:rPr>
        <w:t>1Mac 14, 12</w:t>
      </w:r>
      <w:r w:rsidR="00D72EB1" w:rsidRPr="006B2708">
        <w:rPr>
          <w:i/>
          <w:iCs/>
          <w:sz w:val="20"/>
        </w:rPr>
        <w:t xml:space="preserve">). </w:t>
      </w:r>
      <w:r w:rsidRPr="006B2708">
        <w:rPr>
          <w:i/>
          <w:iCs/>
          <w:sz w:val="20"/>
        </w:rPr>
        <w:t>Mentre stava per morire sotto i colpi, disse tra i gemiti: "Il Signore, cui appartiene la sacra scienza, sa bene che, potendo sfuggire alla morte, soffro nel corpo atroci dolori sotto i flagelli, ma nell'anima sopporto volentieri tutto questo per il timore di lui"</w:t>
      </w:r>
      <w:r w:rsidR="00D72EB1" w:rsidRPr="006B2708">
        <w:rPr>
          <w:i/>
          <w:iCs/>
          <w:sz w:val="20"/>
        </w:rPr>
        <w:t xml:space="preserve"> (</w:t>
      </w:r>
      <w:r w:rsidR="00616E6A" w:rsidRPr="006B2708">
        <w:rPr>
          <w:i/>
          <w:iCs/>
          <w:sz w:val="20"/>
        </w:rPr>
        <w:t>2Mac 6, 30</w:t>
      </w:r>
      <w:r w:rsidR="00D72EB1" w:rsidRPr="006B2708">
        <w:rPr>
          <w:i/>
          <w:iCs/>
          <w:sz w:val="20"/>
        </w:rPr>
        <w:t xml:space="preserve">). </w:t>
      </w:r>
      <w:r w:rsidRPr="006B2708">
        <w:rPr>
          <w:i/>
          <w:iCs/>
          <w:sz w:val="20"/>
        </w:rPr>
        <w:t>Il Maccabeo poi, radunando i suoi uomini in numero di seimila, li esortava a non scoraggiarsi davanti ai nemici, né a lasciarsi prendere da timore di fronte alla moltitudine dei pagani venuti ingiustamente contro di</w:t>
      </w:r>
      <w:r w:rsidR="00D72EB1" w:rsidRPr="006B2708">
        <w:rPr>
          <w:i/>
          <w:iCs/>
          <w:sz w:val="20"/>
        </w:rPr>
        <w:t xml:space="preserve"> loro, ma a combattere da forti (</w:t>
      </w:r>
      <w:r w:rsidR="00616E6A" w:rsidRPr="006B2708">
        <w:rPr>
          <w:i/>
          <w:iCs/>
          <w:sz w:val="20"/>
        </w:rPr>
        <w:t>2Mac 8, 16</w:t>
      </w:r>
      <w:r w:rsidR="00D72EB1" w:rsidRPr="006B2708">
        <w:rPr>
          <w:i/>
          <w:iCs/>
          <w:sz w:val="20"/>
        </w:rPr>
        <w:t xml:space="preserve">). </w:t>
      </w:r>
      <w:r w:rsidRPr="006B2708">
        <w:rPr>
          <w:i/>
          <w:iCs/>
          <w:sz w:val="20"/>
        </w:rPr>
        <w:t>Minore era il loro timore per le donne e i figli come pure per i fratelli e i parenti, poiché la prima e principale preoccupazio</w:t>
      </w:r>
      <w:r w:rsidR="00D72EB1" w:rsidRPr="006B2708">
        <w:rPr>
          <w:i/>
          <w:iCs/>
          <w:sz w:val="20"/>
        </w:rPr>
        <w:t>ne era per il tempio consacrato (</w:t>
      </w:r>
      <w:r w:rsidR="00616E6A" w:rsidRPr="006B2708">
        <w:rPr>
          <w:i/>
          <w:iCs/>
          <w:sz w:val="20"/>
        </w:rPr>
        <w:t>2Mac 15, 18</w:t>
      </w:r>
      <w:r w:rsidR="00D72EB1" w:rsidRPr="006B2708">
        <w:rPr>
          <w:i/>
          <w:iCs/>
          <w:sz w:val="20"/>
        </w:rPr>
        <w:t xml:space="preserve">). </w:t>
      </w:r>
      <w:r w:rsidRPr="006B2708">
        <w:rPr>
          <w:i/>
          <w:iCs/>
          <w:sz w:val="20"/>
        </w:rPr>
        <w:t>A chi è sfinito è dovuta pietà dagli amici, anche se ha abbandonato il timor</w:t>
      </w:r>
      <w:r w:rsidR="00D72EB1" w:rsidRPr="006B2708">
        <w:rPr>
          <w:i/>
          <w:iCs/>
          <w:sz w:val="20"/>
        </w:rPr>
        <w:t>e di Dio (</w:t>
      </w:r>
      <w:r w:rsidR="00616E6A" w:rsidRPr="006B2708">
        <w:rPr>
          <w:i/>
          <w:iCs/>
          <w:sz w:val="20"/>
        </w:rPr>
        <w:t>Gb 6, 14</w:t>
      </w:r>
      <w:r w:rsidR="00D72EB1" w:rsidRPr="006B2708">
        <w:rPr>
          <w:i/>
          <w:iCs/>
          <w:sz w:val="20"/>
        </w:rPr>
        <w:t xml:space="preserve">). </w:t>
      </w:r>
    </w:p>
    <w:p w14:paraId="3349FBD0" w14:textId="77777777" w:rsidR="00616E6A" w:rsidRPr="006B2708" w:rsidRDefault="00926BBE" w:rsidP="006B2708">
      <w:pPr>
        <w:pStyle w:val="Corpotesto"/>
        <w:rPr>
          <w:i/>
          <w:iCs/>
          <w:sz w:val="20"/>
        </w:rPr>
      </w:pPr>
      <w:r w:rsidRPr="006B2708">
        <w:rPr>
          <w:i/>
          <w:iCs/>
          <w:sz w:val="20"/>
        </w:rPr>
        <w:t>Allora potrai alzare la faccia senza macchia e sarai saldo e non avrai timor</w:t>
      </w:r>
      <w:r w:rsidR="00D72EB1" w:rsidRPr="006B2708">
        <w:rPr>
          <w:i/>
          <w:iCs/>
          <w:sz w:val="20"/>
        </w:rPr>
        <w:t>i (</w:t>
      </w:r>
      <w:r w:rsidR="00616E6A" w:rsidRPr="006B2708">
        <w:rPr>
          <w:i/>
          <w:iCs/>
          <w:sz w:val="20"/>
        </w:rPr>
        <w:t>Gb 11, 15</w:t>
      </w:r>
      <w:r w:rsidR="00D72EB1" w:rsidRPr="006B2708">
        <w:rPr>
          <w:i/>
          <w:iCs/>
          <w:sz w:val="20"/>
        </w:rPr>
        <w:t xml:space="preserve">). </w:t>
      </w:r>
      <w:r w:rsidRPr="006B2708">
        <w:rPr>
          <w:i/>
          <w:iCs/>
          <w:sz w:val="20"/>
        </w:rPr>
        <w:t>Le loro case sono tranquille e senza timori; il bas</w:t>
      </w:r>
      <w:r w:rsidR="00D72EB1" w:rsidRPr="006B2708">
        <w:rPr>
          <w:i/>
          <w:iCs/>
          <w:sz w:val="20"/>
        </w:rPr>
        <w:t>tone di Dio non pesa su di loro (</w:t>
      </w:r>
      <w:r w:rsidR="00616E6A" w:rsidRPr="006B2708">
        <w:rPr>
          <w:i/>
          <w:iCs/>
          <w:sz w:val="20"/>
        </w:rPr>
        <w:t>Gb 21, 9</w:t>
      </w:r>
      <w:r w:rsidR="00D72EB1" w:rsidRPr="006B2708">
        <w:rPr>
          <w:i/>
          <w:iCs/>
          <w:sz w:val="20"/>
        </w:rPr>
        <w:t xml:space="preserve">). </w:t>
      </w:r>
      <w:r w:rsidRPr="006B2708">
        <w:rPr>
          <w:i/>
          <w:iCs/>
          <w:sz w:val="20"/>
        </w:rPr>
        <w:t>Perché mi incute timore la mano di Dio e davanti alla</w:t>
      </w:r>
      <w:r w:rsidR="00D72EB1" w:rsidRPr="006B2708">
        <w:rPr>
          <w:i/>
          <w:iCs/>
          <w:sz w:val="20"/>
        </w:rPr>
        <w:t xml:space="preserve"> sua maestà non posso resistere (</w:t>
      </w:r>
      <w:r w:rsidR="00616E6A" w:rsidRPr="006B2708">
        <w:rPr>
          <w:i/>
          <w:iCs/>
          <w:sz w:val="20"/>
        </w:rPr>
        <w:t>Gb 31, 23</w:t>
      </w:r>
      <w:r w:rsidR="00D72EB1" w:rsidRPr="006B2708">
        <w:rPr>
          <w:i/>
          <w:iCs/>
          <w:sz w:val="20"/>
        </w:rPr>
        <w:t xml:space="preserve">). </w:t>
      </w:r>
      <w:r w:rsidRPr="006B2708">
        <w:rPr>
          <w:i/>
          <w:iCs/>
          <w:sz w:val="20"/>
        </w:rPr>
        <w:t>Servite Dio con timor</w:t>
      </w:r>
      <w:r w:rsidR="00D72EB1" w:rsidRPr="006B2708">
        <w:rPr>
          <w:i/>
          <w:iCs/>
          <w:sz w:val="20"/>
        </w:rPr>
        <w:t>e e con tremore esultate (</w:t>
      </w:r>
      <w:r w:rsidR="00616E6A" w:rsidRPr="006B2708">
        <w:rPr>
          <w:i/>
          <w:iCs/>
          <w:sz w:val="20"/>
        </w:rPr>
        <w:t>Sal 2, 11</w:t>
      </w:r>
      <w:r w:rsidR="00D72EB1" w:rsidRPr="006B2708">
        <w:rPr>
          <w:i/>
          <w:iCs/>
          <w:sz w:val="20"/>
        </w:rPr>
        <w:t xml:space="preserve">). </w:t>
      </w:r>
      <w:r w:rsidRPr="006B2708">
        <w:rPr>
          <w:i/>
          <w:iCs/>
          <w:sz w:val="20"/>
        </w:rPr>
        <w:t>Ma io per la tua grande misericordia entrerò nella tua casa; mi prostrerò con timor</w:t>
      </w:r>
      <w:r w:rsidR="00D72EB1" w:rsidRPr="006B2708">
        <w:rPr>
          <w:i/>
          <w:iCs/>
          <w:sz w:val="20"/>
        </w:rPr>
        <w:t>e nel tuo santo tempio (</w:t>
      </w:r>
      <w:r w:rsidR="00616E6A" w:rsidRPr="006B2708">
        <w:rPr>
          <w:i/>
          <w:iCs/>
          <w:sz w:val="20"/>
        </w:rPr>
        <w:t>Sal 5, 8</w:t>
      </w:r>
      <w:r w:rsidR="00D72EB1" w:rsidRPr="006B2708">
        <w:rPr>
          <w:i/>
          <w:iCs/>
          <w:sz w:val="20"/>
        </w:rPr>
        <w:t xml:space="preserve">). </w:t>
      </w:r>
      <w:r w:rsidRPr="006B2708">
        <w:rPr>
          <w:i/>
          <w:iCs/>
          <w:sz w:val="20"/>
        </w:rPr>
        <w:t>Il timore del Signore è puro, dura sempre; i giudizi del Signore sono tutti fedel</w:t>
      </w:r>
      <w:r w:rsidR="00D72EB1" w:rsidRPr="006B2708">
        <w:rPr>
          <w:i/>
          <w:iCs/>
          <w:sz w:val="20"/>
        </w:rPr>
        <w:t>i e giusti (</w:t>
      </w:r>
      <w:r w:rsidR="00616E6A" w:rsidRPr="006B2708">
        <w:rPr>
          <w:i/>
          <w:iCs/>
          <w:sz w:val="20"/>
        </w:rPr>
        <w:t>Sal 18, 10</w:t>
      </w:r>
      <w:r w:rsidR="00D72EB1" w:rsidRPr="006B2708">
        <w:rPr>
          <w:i/>
          <w:iCs/>
          <w:sz w:val="20"/>
        </w:rPr>
        <w:t xml:space="preserve">). </w:t>
      </w:r>
    </w:p>
    <w:p w14:paraId="384E1887" w14:textId="77777777" w:rsidR="00616E6A" w:rsidRPr="006B2708" w:rsidRDefault="00926BBE" w:rsidP="006B2708">
      <w:pPr>
        <w:pStyle w:val="Corpotesto"/>
        <w:rPr>
          <w:i/>
          <w:iCs/>
          <w:sz w:val="20"/>
        </w:rPr>
      </w:pPr>
      <w:r w:rsidRPr="006B2708">
        <w:rPr>
          <w:i/>
          <w:iCs/>
          <w:sz w:val="20"/>
        </w:rPr>
        <w:t>Di Davide. Il Signore è mia luce e mia salvezza, di chi avrò paura? Il Signore è difesa della mia vita, di chi avrò timore?</w:t>
      </w:r>
      <w:r w:rsidR="00D72EB1" w:rsidRPr="006B2708">
        <w:rPr>
          <w:i/>
          <w:iCs/>
          <w:sz w:val="20"/>
        </w:rPr>
        <w:t xml:space="preserve"> (</w:t>
      </w:r>
      <w:r w:rsidR="00616E6A" w:rsidRPr="006B2708">
        <w:rPr>
          <w:i/>
          <w:iCs/>
          <w:sz w:val="20"/>
        </w:rPr>
        <w:t>Sal 26, 1</w:t>
      </w:r>
      <w:r w:rsidR="00D72EB1" w:rsidRPr="006B2708">
        <w:rPr>
          <w:i/>
          <w:iCs/>
          <w:sz w:val="20"/>
        </w:rPr>
        <w:t xml:space="preserve">). </w:t>
      </w:r>
      <w:r w:rsidRPr="006B2708">
        <w:rPr>
          <w:i/>
          <w:iCs/>
          <w:sz w:val="20"/>
        </w:rPr>
        <w:t>Ho cercato il Signore e mi ha risposto e da ogni timor</w:t>
      </w:r>
      <w:r w:rsidR="00D72EB1" w:rsidRPr="006B2708">
        <w:rPr>
          <w:i/>
          <w:iCs/>
          <w:sz w:val="20"/>
        </w:rPr>
        <w:t>e mi ha liberato (</w:t>
      </w:r>
      <w:r w:rsidR="00616E6A" w:rsidRPr="006B2708">
        <w:rPr>
          <w:i/>
          <w:iCs/>
          <w:sz w:val="20"/>
        </w:rPr>
        <w:t>Sal 33, 5</w:t>
      </w:r>
      <w:r w:rsidR="00D72EB1" w:rsidRPr="006B2708">
        <w:rPr>
          <w:i/>
          <w:iCs/>
          <w:sz w:val="20"/>
        </w:rPr>
        <w:t xml:space="preserve">). </w:t>
      </w:r>
      <w:r w:rsidRPr="006B2708">
        <w:rPr>
          <w:i/>
          <w:iCs/>
          <w:sz w:val="20"/>
        </w:rPr>
        <w:t>Venite, figli, ascoltatemi; v'insegnerò il timor</w:t>
      </w:r>
      <w:r w:rsidR="00D72EB1" w:rsidRPr="006B2708">
        <w:rPr>
          <w:i/>
          <w:iCs/>
          <w:sz w:val="20"/>
        </w:rPr>
        <w:t>e del Signore (</w:t>
      </w:r>
      <w:r w:rsidR="00616E6A" w:rsidRPr="006B2708">
        <w:rPr>
          <w:i/>
          <w:iCs/>
          <w:sz w:val="20"/>
        </w:rPr>
        <w:t>Sal 33, 12</w:t>
      </w:r>
      <w:r w:rsidR="00D72EB1" w:rsidRPr="006B2708">
        <w:rPr>
          <w:i/>
          <w:iCs/>
          <w:sz w:val="20"/>
        </w:rPr>
        <w:t xml:space="preserve">). </w:t>
      </w:r>
      <w:r w:rsidRPr="006B2708">
        <w:rPr>
          <w:i/>
          <w:iCs/>
          <w:sz w:val="20"/>
        </w:rPr>
        <w:t>Nel cuore dell'empio parla il peccato, davanti ai suoi occhi non c'è timor</w:t>
      </w:r>
      <w:r w:rsidR="00D72EB1" w:rsidRPr="006B2708">
        <w:rPr>
          <w:i/>
          <w:iCs/>
          <w:sz w:val="20"/>
        </w:rPr>
        <w:t xml:space="preserve"> di Dio (</w:t>
      </w:r>
      <w:r w:rsidR="00616E6A" w:rsidRPr="006B2708">
        <w:rPr>
          <w:i/>
          <w:iCs/>
          <w:sz w:val="20"/>
        </w:rPr>
        <w:t>Sal 35, 2</w:t>
      </w:r>
      <w:r w:rsidR="00D72EB1" w:rsidRPr="006B2708">
        <w:rPr>
          <w:i/>
          <w:iCs/>
          <w:sz w:val="20"/>
        </w:rPr>
        <w:t xml:space="preserve">). </w:t>
      </w:r>
      <w:r w:rsidRPr="006B2708">
        <w:rPr>
          <w:i/>
          <w:iCs/>
          <w:sz w:val="20"/>
        </w:rPr>
        <w:t>Mi ha messo sulla bocca un canto nuovo, lode al nostro Dio. Molti vedranno e avranno timore e confide</w:t>
      </w:r>
      <w:r w:rsidR="00D72EB1" w:rsidRPr="006B2708">
        <w:rPr>
          <w:i/>
          <w:iCs/>
          <w:sz w:val="20"/>
        </w:rPr>
        <w:t>ranno nel Signore (</w:t>
      </w:r>
      <w:r w:rsidR="00616E6A" w:rsidRPr="006B2708">
        <w:rPr>
          <w:i/>
          <w:iCs/>
          <w:sz w:val="20"/>
        </w:rPr>
        <w:t>Sal 39, 4</w:t>
      </w:r>
      <w:r w:rsidR="00D72EB1" w:rsidRPr="006B2708">
        <w:rPr>
          <w:i/>
          <w:iCs/>
          <w:sz w:val="20"/>
        </w:rPr>
        <w:t xml:space="preserve">). </w:t>
      </w:r>
      <w:r w:rsidRPr="006B2708">
        <w:rPr>
          <w:i/>
          <w:iCs/>
          <w:sz w:val="20"/>
        </w:rPr>
        <w:t>Vedendo, i giusti saran presi da timor</w:t>
      </w:r>
      <w:r w:rsidR="00D72EB1" w:rsidRPr="006B2708">
        <w:rPr>
          <w:i/>
          <w:iCs/>
          <w:sz w:val="20"/>
        </w:rPr>
        <w:t>e e di lui rideranno (</w:t>
      </w:r>
      <w:r w:rsidR="00616E6A" w:rsidRPr="006B2708">
        <w:rPr>
          <w:i/>
          <w:iCs/>
          <w:sz w:val="20"/>
        </w:rPr>
        <w:t>Sal 51, 8</w:t>
      </w:r>
      <w:r w:rsidR="00D72EB1" w:rsidRPr="006B2708">
        <w:rPr>
          <w:i/>
          <w:iCs/>
          <w:sz w:val="20"/>
        </w:rPr>
        <w:t xml:space="preserve">). </w:t>
      </w:r>
      <w:r w:rsidRPr="006B2708">
        <w:rPr>
          <w:i/>
          <w:iCs/>
          <w:sz w:val="20"/>
        </w:rPr>
        <w:t>Timore e spavento mi in</w:t>
      </w:r>
      <w:r w:rsidR="00D72EB1" w:rsidRPr="006B2708">
        <w:rPr>
          <w:i/>
          <w:iCs/>
          <w:sz w:val="20"/>
        </w:rPr>
        <w:t>vadono e lo sgomento mi opprime (</w:t>
      </w:r>
      <w:r w:rsidR="00616E6A" w:rsidRPr="006B2708">
        <w:rPr>
          <w:i/>
          <w:iCs/>
          <w:sz w:val="20"/>
        </w:rPr>
        <w:t>Sal 54, 6</w:t>
      </w:r>
      <w:r w:rsidR="00D72EB1" w:rsidRPr="006B2708">
        <w:rPr>
          <w:i/>
          <w:iCs/>
          <w:sz w:val="20"/>
        </w:rPr>
        <w:t xml:space="preserve">). </w:t>
      </w:r>
      <w:r w:rsidRPr="006B2708">
        <w:rPr>
          <w:i/>
          <w:iCs/>
          <w:sz w:val="20"/>
        </w:rPr>
        <w:t>In Dio, di cui lodo la parola, in Dio confido, non avrò timore: che cosa potrà farmi un uomo?</w:t>
      </w:r>
      <w:r w:rsidR="00D72EB1" w:rsidRPr="006B2708">
        <w:rPr>
          <w:i/>
          <w:iCs/>
          <w:sz w:val="20"/>
        </w:rPr>
        <w:t xml:space="preserve"> (</w:t>
      </w:r>
      <w:r w:rsidR="00616E6A" w:rsidRPr="006B2708">
        <w:rPr>
          <w:i/>
          <w:iCs/>
          <w:sz w:val="20"/>
        </w:rPr>
        <w:t>Sal 55, 5</w:t>
      </w:r>
      <w:r w:rsidR="00D72EB1" w:rsidRPr="006B2708">
        <w:rPr>
          <w:i/>
          <w:iCs/>
          <w:sz w:val="20"/>
        </w:rPr>
        <w:t xml:space="preserve"> ). </w:t>
      </w:r>
    </w:p>
    <w:p w14:paraId="270FD533" w14:textId="77777777" w:rsidR="00616E6A" w:rsidRPr="006B2708" w:rsidRDefault="00926BBE" w:rsidP="006B2708">
      <w:pPr>
        <w:pStyle w:val="Corpotesto"/>
        <w:rPr>
          <w:i/>
          <w:iCs/>
          <w:sz w:val="20"/>
        </w:rPr>
      </w:pPr>
      <w:r w:rsidRPr="006B2708">
        <w:rPr>
          <w:i/>
          <w:iCs/>
          <w:sz w:val="20"/>
        </w:rPr>
        <w:t>in Dio confido, non avrò timore: che cosa potrà farmi un uomo?</w:t>
      </w:r>
      <w:r w:rsidR="00D72EB1" w:rsidRPr="006B2708">
        <w:rPr>
          <w:i/>
          <w:iCs/>
          <w:sz w:val="20"/>
        </w:rPr>
        <w:t xml:space="preserve"> (</w:t>
      </w:r>
      <w:r w:rsidR="00616E6A" w:rsidRPr="006B2708">
        <w:rPr>
          <w:i/>
          <w:iCs/>
          <w:sz w:val="20"/>
        </w:rPr>
        <w:t>Sal 55, 12</w:t>
      </w:r>
      <w:r w:rsidR="00D72EB1" w:rsidRPr="006B2708">
        <w:rPr>
          <w:i/>
          <w:iCs/>
          <w:sz w:val="20"/>
        </w:rPr>
        <w:t xml:space="preserve">). </w:t>
      </w:r>
      <w:r w:rsidRPr="006B2708">
        <w:rPr>
          <w:i/>
          <w:iCs/>
          <w:sz w:val="20"/>
        </w:rPr>
        <w:t>Per colpire di nascosto l'innocente; lo colpiscono di sorpresa e non hanno timor</w:t>
      </w:r>
      <w:r w:rsidR="00D72EB1" w:rsidRPr="006B2708">
        <w:rPr>
          <w:i/>
          <w:iCs/>
          <w:sz w:val="20"/>
        </w:rPr>
        <w:t>e (</w:t>
      </w:r>
      <w:r w:rsidR="00616E6A" w:rsidRPr="006B2708">
        <w:rPr>
          <w:i/>
          <w:iCs/>
          <w:sz w:val="20"/>
        </w:rPr>
        <w:t>Sal 63, 5</w:t>
      </w:r>
      <w:r w:rsidR="00D72EB1" w:rsidRPr="006B2708">
        <w:rPr>
          <w:i/>
          <w:iCs/>
          <w:sz w:val="20"/>
        </w:rPr>
        <w:t xml:space="preserve">). </w:t>
      </w:r>
      <w:r w:rsidRPr="006B2708">
        <w:rPr>
          <w:i/>
          <w:iCs/>
          <w:sz w:val="20"/>
        </w:rPr>
        <w:t xml:space="preserve">Allora tutti saranno presi da timore, annunzieranno le opere di Dio e </w:t>
      </w:r>
      <w:r w:rsidR="00D72EB1" w:rsidRPr="006B2708">
        <w:rPr>
          <w:i/>
          <w:iCs/>
          <w:sz w:val="20"/>
        </w:rPr>
        <w:t>capiranno ciò che egli ha fatto (</w:t>
      </w:r>
      <w:r w:rsidR="00616E6A" w:rsidRPr="006B2708">
        <w:rPr>
          <w:i/>
          <w:iCs/>
          <w:sz w:val="20"/>
        </w:rPr>
        <w:t>Sal 63, 10</w:t>
      </w:r>
      <w:r w:rsidR="00D72EB1" w:rsidRPr="006B2708">
        <w:rPr>
          <w:i/>
          <w:iCs/>
          <w:sz w:val="20"/>
        </w:rPr>
        <w:t xml:space="preserve">). </w:t>
      </w:r>
      <w:r w:rsidRPr="006B2708">
        <w:rPr>
          <w:i/>
          <w:iCs/>
          <w:sz w:val="20"/>
        </w:rPr>
        <w:t>Chi conosce l'impeto della tua ira, tuo sdegno, con il timore a te dovuto?</w:t>
      </w:r>
      <w:r w:rsidR="00D72EB1" w:rsidRPr="006B2708">
        <w:rPr>
          <w:i/>
          <w:iCs/>
          <w:sz w:val="20"/>
        </w:rPr>
        <w:t xml:space="preserve"> (</w:t>
      </w:r>
      <w:r w:rsidR="00616E6A" w:rsidRPr="006B2708">
        <w:rPr>
          <w:i/>
          <w:iCs/>
          <w:sz w:val="20"/>
        </w:rPr>
        <w:t>Sal 89, 11</w:t>
      </w:r>
      <w:r w:rsidR="00D72EB1" w:rsidRPr="006B2708">
        <w:rPr>
          <w:i/>
          <w:iCs/>
          <w:sz w:val="20"/>
        </w:rPr>
        <w:t xml:space="preserve">). </w:t>
      </w:r>
      <w:r w:rsidRPr="006B2708">
        <w:rPr>
          <w:i/>
          <w:iCs/>
          <w:sz w:val="20"/>
        </w:rPr>
        <w:t>Santo e terribile il suo nome. Principio della saggezza è il timore del Signore, saggio è colui che gli è fedele; la lode de</w:t>
      </w:r>
      <w:r w:rsidR="00D72EB1" w:rsidRPr="006B2708">
        <w:rPr>
          <w:i/>
          <w:iCs/>
          <w:sz w:val="20"/>
        </w:rPr>
        <w:t>l Signore è senza fine (</w:t>
      </w:r>
      <w:r w:rsidR="00616E6A" w:rsidRPr="006B2708">
        <w:rPr>
          <w:i/>
          <w:iCs/>
          <w:sz w:val="20"/>
        </w:rPr>
        <w:t>Sal 110, 11</w:t>
      </w:r>
      <w:r w:rsidR="00D72EB1" w:rsidRPr="006B2708">
        <w:rPr>
          <w:i/>
          <w:iCs/>
          <w:sz w:val="20"/>
        </w:rPr>
        <w:t xml:space="preserve">).  </w:t>
      </w:r>
      <w:r w:rsidRPr="006B2708">
        <w:rPr>
          <w:i/>
          <w:iCs/>
          <w:sz w:val="20"/>
        </w:rPr>
        <w:t>Santo e terribile il suo nome. Principio della saggezza è il timore del Signore, saggio è colui che gli è fedele; l</w:t>
      </w:r>
      <w:r w:rsidR="00D72EB1" w:rsidRPr="006B2708">
        <w:rPr>
          <w:i/>
          <w:iCs/>
          <w:sz w:val="20"/>
        </w:rPr>
        <w:t>a lode del Signore è senza fine (</w:t>
      </w:r>
      <w:r w:rsidR="00616E6A" w:rsidRPr="006B2708">
        <w:rPr>
          <w:i/>
          <w:iCs/>
          <w:sz w:val="20"/>
        </w:rPr>
        <w:t>Sal 110, 10</w:t>
      </w:r>
      <w:r w:rsidR="00D72EB1" w:rsidRPr="006B2708">
        <w:rPr>
          <w:i/>
          <w:iCs/>
          <w:sz w:val="20"/>
        </w:rPr>
        <w:t xml:space="preserve">). </w:t>
      </w:r>
    </w:p>
    <w:p w14:paraId="2572DD6C" w14:textId="77777777" w:rsidR="00A4176E" w:rsidRPr="006B2708" w:rsidRDefault="00926BBE" w:rsidP="006B2708">
      <w:pPr>
        <w:pStyle w:val="Corpotesto"/>
        <w:rPr>
          <w:i/>
          <w:iCs/>
          <w:sz w:val="20"/>
        </w:rPr>
      </w:pPr>
      <w:r w:rsidRPr="006B2708">
        <w:rPr>
          <w:i/>
          <w:iCs/>
          <w:sz w:val="20"/>
        </w:rPr>
        <w:t>Il Signore è con me, non ho timore; che cosa può farmi l'uomo?</w:t>
      </w:r>
      <w:r w:rsidR="00D72EB1" w:rsidRPr="006B2708">
        <w:rPr>
          <w:i/>
          <w:iCs/>
          <w:sz w:val="20"/>
        </w:rPr>
        <w:t xml:space="preserve"> (</w:t>
      </w:r>
      <w:r w:rsidR="00616E6A" w:rsidRPr="006B2708">
        <w:rPr>
          <w:i/>
          <w:iCs/>
          <w:sz w:val="20"/>
        </w:rPr>
        <w:t>Sal 117, 6</w:t>
      </w:r>
      <w:r w:rsidR="00D72EB1" w:rsidRPr="006B2708">
        <w:rPr>
          <w:i/>
          <w:iCs/>
          <w:sz w:val="20"/>
        </w:rPr>
        <w:t xml:space="preserve">). </w:t>
      </w:r>
      <w:r w:rsidRPr="006B2708">
        <w:rPr>
          <w:i/>
          <w:iCs/>
          <w:sz w:val="20"/>
        </w:rPr>
        <w:t>Ma presso di te è il perdono: e avremo il tuo timor</w:t>
      </w:r>
      <w:r w:rsidR="00D72EB1" w:rsidRPr="006B2708">
        <w:rPr>
          <w:i/>
          <w:iCs/>
          <w:sz w:val="20"/>
        </w:rPr>
        <w:t>e (</w:t>
      </w:r>
      <w:r w:rsidR="00616E6A" w:rsidRPr="006B2708">
        <w:rPr>
          <w:i/>
          <w:iCs/>
          <w:sz w:val="20"/>
        </w:rPr>
        <w:t>Sal 129, 4</w:t>
      </w:r>
      <w:r w:rsidR="00D72EB1" w:rsidRPr="006B2708">
        <w:rPr>
          <w:i/>
          <w:iCs/>
          <w:sz w:val="20"/>
        </w:rPr>
        <w:t xml:space="preserve">). </w:t>
      </w:r>
      <w:r w:rsidRPr="006B2708">
        <w:rPr>
          <w:i/>
          <w:iCs/>
          <w:sz w:val="20"/>
        </w:rPr>
        <w:t>Il timore del Signore è il principio della scienza; gli stolti disprez</w:t>
      </w:r>
      <w:r w:rsidR="00D72EB1" w:rsidRPr="006B2708">
        <w:rPr>
          <w:i/>
          <w:iCs/>
          <w:sz w:val="20"/>
        </w:rPr>
        <w:t>zano la sapienza e l'istruzione (</w:t>
      </w:r>
      <w:r w:rsidR="00616E6A" w:rsidRPr="006B2708">
        <w:rPr>
          <w:i/>
          <w:iCs/>
          <w:sz w:val="20"/>
        </w:rPr>
        <w:t>Pr 1, 7</w:t>
      </w:r>
      <w:r w:rsidR="00D72EB1" w:rsidRPr="006B2708">
        <w:rPr>
          <w:i/>
          <w:iCs/>
          <w:sz w:val="20"/>
        </w:rPr>
        <w:t xml:space="preserve">). </w:t>
      </w:r>
      <w:r w:rsidRPr="006B2708">
        <w:rPr>
          <w:i/>
          <w:iCs/>
          <w:sz w:val="20"/>
        </w:rPr>
        <w:t>Poiché hanno odiato la sapienza e non hanno amato il timore d</w:t>
      </w:r>
      <w:r w:rsidR="00D72EB1" w:rsidRPr="006B2708">
        <w:rPr>
          <w:i/>
          <w:iCs/>
          <w:sz w:val="20"/>
        </w:rPr>
        <w:t>el Signore (</w:t>
      </w:r>
      <w:r w:rsidR="00616E6A" w:rsidRPr="006B2708">
        <w:rPr>
          <w:i/>
          <w:iCs/>
          <w:sz w:val="20"/>
        </w:rPr>
        <w:t>Pr 1, 29</w:t>
      </w:r>
      <w:r w:rsidR="00D72EB1" w:rsidRPr="006B2708">
        <w:rPr>
          <w:i/>
          <w:iCs/>
          <w:sz w:val="20"/>
        </w:rPr>
        <w:t xml:space="preserve">). </w:t>
      </w:r>
      <w:r w:rsidRPr="006B2708">
        <w:rPr>
          <w:i/>
          <w:iCs/>
          <w:sz w:val="20"/>
        </w:rPr>
        <w:t>Sì, lo sbandamento degli inesperti li ucciderà e la spensieratezza degli sciocchi li farà perire; ma chi ascolta me vivrà tranquillo e sicuro dal timor</w:t>
      </w:r>
      <w:r w:rsidR="00D72EB1" w:rsidRPr="006B2708">
        <w:rPr>
          <w:i/>
          <w:iCs/>
          <w:sz w:val="20"/>
        </w:rPr>
        <w:t>e del male" (</w:t>
      </w:r>
      <w:r w:rsidR="00616E6A" w:rsidRPr="006B2708">
        <w:rPr>
          <w:i/>
          <w:iCs/>
          <w:sz w:val="20"/>
        </w:rPr>
        <w:t>Pr 1, 32</w:t>
      </w:r>
      <w:r w:rsidR="00D72EB1" w:rsidRPr="006B2708">
        <w:rPr>
          <w:i/>
          <w:iCs/>
          <w:sz w:val="20"/>
        </w:rPr>
        <w:t xml:space="preserve">). </w:t>
      </w:r>
      <w:r w:rsidRPr="006B2708">
        <w:rPr>
          <w:i/>
          <w:iCs/>
          <w:sz w:val="20"/>
        </w:rPr>
        <w:t>Allora comprenderai il timore del Signore e troverai la scie</w:t>
      </w:r>
      <w:r w:rsidR="00D72EB1" w:rsidRPr="006B2708">
        <w:rPr>
          <w:i/>
          <w:iCs/>
          <w:sz w:val="20"/>
        </w:rPr>
        <w:t>nza di Dio (</w:t>
      </w:r>
      <w:r w:rsidR="00616E6A" w:rsidRPr="006B2708">
        <w:rPr>
          <w:i/>
          <w:iCs/>
          <w:sz w:val="20"/>
        </w:rPr>
        <w:t>Pr 2, 5</w:t>
      </w:r>
      <w:r w:rsidR="00D72EB1" w:rsidRPr="006B2708">
        <w:rPr>
          <w:i/>
          <w:iCs/>
          <w:sz w:val="20"/>
        </w:rPr>
        <w:t xml:space="preserve">). </w:t>
      </w:r>
      <w:r w:rsidRPr="006B2708">
        <w:rPr>
          <w:i/>
          <w:iCs/>
          <w:sz w:val="20"/>
        </w:rPr>
        <w:t>Per timore che tu guardi al sentiero della vita, le sue vie volgon</w:t>
      </w:r>
      <w:r w:rsidR="00D72EB1" w:rsidRPr="006B2708">
        <w:rPr>
          <w:i/>
          <w:iCs/>
          <w:sz w:val="20"/>
        </w:rPr>
        <w:t>o qua e là; essa non se ne cura (</w:t>
      </w:r>
      <w:r w:rsidR="00616E6A" w:rsidRPr="006B2708">
        <w:rPr>
          <w:i/>
          <w:iCs/>
          <w:sz w:val="20"/>
        </w:rPr>
        <w:t>Pr 5, 6</w:t>
      </w:r>
      <w:r w:rsidR="00D72EB1" w:rsidRPr="006B2708">
        <w:rPr>
          <w:i/>
          <w:iCs/>
          <w:sz w:val="20"/>
        </w:rPr>
        <w:t xml:space="preserve">). </w:t>
      </w:r>
    </w:p>
    <w:p w14:paraId="42A52E2F" w14:textId="77777777" w:rsidR="00616E6A" w:rsidRPr="006B2708" w:rsidRDefault="00926BBE" w:rsidP="006B2708">
      <w:pPr>
        <w:pStyle w:val="Corpotesto"/>
        <w:rPr>
          <w:i/>
          <w:iCs/>
          <w:sz w:val="20"/>
        </w:rPr>
      </w:pPr>
      <w:r w:rsidRPr="006B2708">
        <w:rPr>
          <w:i/>
          <w:iCs/>
          <w:sz w:val="20"/>
        </w:rPr>
        <w:t>Fondamento della sapienza è il timore di Dio, la s</w:t>
      </w:r>
      <w:r w:rsidR="00A4176E" w:rsidRPr="006B2708">
        <w:rPr>
          <w:i/>
          <w:iCs/>
          <w:sz w:val="20"/>
        </w:rPr>
        <w:t>cienza del Santo è intelligenza (</w:t>
      </w:r>
      <w:r w:rsidR="00616E6A" w:rsidRPr="006B2708">
        <w:rPr>
          <w:i/>
          <w:iCs/>
          <w:sz w:val="20"/>
        </w:rPr>
        <w:t>Pr 9, 10</w:t>
      </w:r>
      <w:r w:rsidR="00A4176E" w:rsidRPr="006B2708">
        <w:rPr>
          <w:i/>
          <w:iCs/>
          <w:sz w:val="20"/>
        </w:rPr>
        <w:t xml:space="preserve">). </w:t>
      </w:r>
      <w:r w:rsidRPr="006B2708">
        <w:rPr>
          <w:i/>
          <w:iCs/>
          <w:sz w:val="20"/>
        </w:rPr>
        <w:t>Il timore del Signore prolunga i giorni, ma gli a</w:t>
      </w:r>
      <w:r w:rsidR="00A4176E" w:rsidRPr="006B2708">
        <w:rPr>
          <w:i/>
          <w:iCs/>
          <w:sz w:val="20"/>
        </w:rPr>
        <w:t>nni dei malvagi sono accorciati (</w:t>
      </w:r>
      <w:r w:rsidR="00616E6A" w:rsidRPr="006B2708">
        <w:rPr>
          <w:i/>
          <w:iCs/>
          <w:sz w:val="20"/>
        </w:rPr>
        <w:t>Pr 10, 27</w:t>
      </w:r>
      <w:r w:rsidR="00A4176E" w:rsidRPr="006B2708">
        <w:rPr>
          <w:i/>
          <w:iCs/>
          <w:sz w:val="20"/>
        </w:rPr>
        <w:t xml:space="preserve">). </w:t>
      </w:r>
      <w:r w:rsidRPr="006B2708">
        <w:rPr>
          <w:i/>
          <w:iCs/>
          <w:sz w:val="20"/>
        </w:rPr>
        <w:t>Nel timore del Signore è la fiducia del forte; per i suoi figli egli sarà un rifugio.</w:t>
      </w:r>
      <w:r w:rsidR="00A4176E" w:rsidRPr="006B2708">
        <w:rPr>
          <w:i/>
          <w:iCs/>
          <w:sz w:val="20"/>
        </w:rPr>
        <w:t>(</w:t>
      </w:r>
      <w:r w:rsidR="00616E6A" w:rsidRPr="006B2708">
        <w:rPr>
          <w:i/>
          <w:iCs/>
          <w:sz w:val="20"/>
        </w:rPr>
        <w:t>Pr 14, 26</w:t>
      </w:r>
      <w:r w:rsidR="00A4176E" w:rsidRPr="006B2708">
        <w:rPr>
          <w:i/>
          <w:iCs/>
          <w:sz w:val="20"/>
        </w:rPr>
        <w:t xml:space="preserve">). </w:t>
      </w:r>
      <w:r w:rsidRPr="006B2708">
        <w:rPr>
          <w:i/>
          <w:iCs/>
          <w:sz w:val="20"/>
        </w:rPr>
        <w:t xml:space="preserve">Il timore del Signore è fonte di vita, </w:t>
      </w:r>
      <w:r w:rsidR="00A4176E" w:rsidRPr="006B2708">
        <w:rPr>
          <w:i/>
          <w:iCs/>
          <w:sz w:val="20"/>
        </w:rPr>
        <w:t>per evitare i lacci della morte (</w:t>
      </w:r>
      <w:r w:rsidR="00616E6A" w:rsidRPr="006B2708">
        <w:rPr>
          <w:i/>
          <w:iCs/>
          <w:sz w:val="20"/>
        </w:rPr>
        <w:t>Pr 14, 27</w:t>
      </w:r>
      <w:r w:rsidR="00A4176E" w:rsidRPr="006B2708">
        <w:rPr>
          <w:i/>
          <w:iCs/>
          <w:sz w:val="20"/>
        </w:rPr>
        <w:t xml:space="preserve">). </w:t>
      </w:r>
      <w:r w:rsidRPr="006B2708">
        <w:rPr>
          <w:i/>
          <w:iCs/>
          <w:sz w:val="20"/>
        </w:rPr>
        <w:t>Poco con il timore di Dio è meglio di un</w:t>
      </w:r>
      <w:r w:rsidR="00A4176E" w:rsidRPr="006B2708">
        <w:rPr>
          <w:i/>
          <w:iCs/>
          <w:sz w:val="20"/>
        </w:rPr>
        <w:t xml:space="preserve"> gran tesoro con l'inquietudine (</w:t>
      </w:r>
      <w:r w:rsidR="00616E6A" w:rsidRPr="006B2708">
        <w:rPr>
          <w:i/>
          <w:iCs/>
          <w:sz w:val="20"/>
        </w:rPr>
        <w:t>Pr 15, 16</w:t>
      </w:r>
      <w:r w:rsidR="00A4176E" w:rsidRPr="006B2708">
        <w:rPr>
          <w:i/>
          <w:iCs/>
          <w:sz w:val="20"/>
        </w:rPr>
        <w:t xml:space="preserve">). </w:t>
      </w:r>
      <w:r w:rsidRPr="006B2708">
        <w:rPr>
          <w:i/>
          <w:iCs/>
          <w:sz w:val="20"/>
        </w:rPr>
        <w:t xml:space="preserve">Il timore di Dio è una scuola di sapienza, </w:t>
      </w:r>
      <w:r w:rsidR="00A4176E" w:rsidRPr="006B2708">
        <w:rPr>
          <w:i/>
          <w:iCs/>
          <w:sz w:val="20"/>
        </w:rPr>
        <w:t>prima della gloria c'è l'umiltà (</w:t>
      </w:r>
      <w:r w:rsidR="00616E6A" w:rsidRPr="006B2708">
        <w:rPr>
          <w:i/>
          <w:iCs/>
          <w:sz w:val="20"/>
        </w:rPr>
        <w:t>Pr 15, 33</w:t>
      </w:r>
      <w:r w:rsidR="00A4176E" w:rsidRPr="006B2708">
        <w:rPr>
          <w:i/>
          <w:iCs/>
          <w:sz w:val="20"/>
        </w:rPr>
        <w:t xml:space="preserve">). </w:t>
      </w:r>
      <w:r w:rsidRPr="006B2708">
        <w:rPr>
          <w:i/>
          <w:iCs/>
          <w:sz w:val="20"/>
        </w:rPr>
        <w:t>Con la bontà e la fedeltà si espia la colpa, con il timor</w:t>
      </w:r>
      <w:r w:rsidR="00A4176E" w:rsidRPr="006B2708">
        <w:rPr>
          <w:i/>
          <w:iCs/>
          <w:sz w:val="20"/>
        </w:rPr>
        <w:t>e del Signore si evita il male (</w:t>
      </w:r>
      <w:r w:rsidR="00616E6A" w:rsidRPr="006B2708">
        <w:rPr>
          <w:i/>
          <w:iCs/>
          <w:sz w:val="20"/>
        </w:rPr>
        <w:t>Pr 16, 6</w:t>
      </w:r>
      <w:r w:rsidR="00A4176E" w:rsidRPr="006B2708">
        <w:rPr>
          <w:i/>
          <w:iCs/>
          <w:sz w:val="20"/>
        </w:rPr>
        <w:t xml:space="preserve">). </w:t>
      </w:r>
      <w:r w:rsidRPr="006B2708">
        <w:rPr>
          <w:i/>
          <w:iCs/>
          <w:sz w:val="20"/>
        </w:rPr>
        <w:t>Il timore di Dio conduce alla vita e chi ne è pieno ripos</w:t>
      </w:r>
      <w:r w:rsidR="00A4176E" w:rsidRPr="006B2708">
        <w:rPr>
          <w:i/>
          <w:iCs/>
          <w:sz w:val="20"/>
        </w:rPr>
        <w:t>erà non visitato dalla sventura (</w:t>
      </w:r>
      <w:r w:rsidR="00616E6A" w:rsidRPr="006B2708">
        <w:rPr>
          <w:i/>
          <w:iCs/>
          <w:sz w:val="20"/>
        </w:rPr>
        <w:t>Pr 19, 23</w:t>
      </w:r>
      <w:r w:rsidR="00A4176E" w:rsidRPr="006B2708">
        <w:rPr>
          <w:i/>
          <w:iCs/>
          <w:sz w:val="20"/>
        </w:rPr>
        <w:t xml:space="preserve">). </w:t>
      </w:r>
    </w:p>
    <w:p w14:paraId="55E99285" w14:textId="77777777" w:rsidR="00616E6A" w:rsidRPr="006B2708" w:rsidRDefault="00926BBE" w:rsidP="006B2708">
      <w:pPr>
        <w:pStyle w:val="Corpotesto"/>
        <w:rPr>
          <w:i/>
          <w:iCs/>
          <w:sz w:val="20"/>
        </w:rPr>
      </w:pPr>
      <w:r w:rsidRPr="006B2708">
        <w:rPr>
          <w:i/>
          <w:iCs/>
          <w:sz w:val="20"/>
        </w:rPr>
        <w:lastRenderedPageBreak/>
        <w:t xml:space="preserve">Frutti dell'umiltà sono il timore di Dio, </w:t>
      </w:r>
      <w:r w:rsidR="00A4176E" w:rsidRPr="006B2708">
        <w:rPr>
          <w:i/>
          <w:iCs/>
          <w:sz w:val="20"/>
        </w:rPr>
        <w:t>la ricchezza, l'onore e la vita (</w:t>
      </w:r>
      <w:r w:rsidR="00616E6A" w:rsidRPr="006B2708">
        <w:rPr>
          <w:i/>
          <w:iCs/>
          <w:sz w:val="20"/>
        </w:rPr>
        <w:t>Pr 22, 4</w:t>
      </w:r>
      <w:r w:rsidR="00A4176E" w:rsidRPr="006B2708">
        <w:rPr>
          <w:i/>
          <w:iCs/>
          <w:sz w:val="20"/>
        </w:rPr>
        <w:t xml:space="preserve">). </w:t>
      </w:r>
      <w:r w:rsidRPr="006B2708">
        <w:rPr>
          <w:i/>
          <w:iCs/>
          <w:sz w:val="20"/>
        </w:rPr>
        <w:t>Il tuo cuore non invidi i peccatori, ma resti sempre nel timore del Signo</w:t>
      </w:r>
      <w:r w:rsidR="00A4176E" w:rsidRPr="006B2708">
        <w:rPr>
          <w:i/>
          <w:iCs/>
          <w:sz w:val="20"/>
        </w:rPr>
        <w:t>re (</w:t>
      </w:r>
      <w:r w:rsidR="00616E6A" w:rsidRPr="006B2708">
        <w:rPr>
          <w:i/>
          <w:iCs/>
          <w:sz w:val="20"/>
        </w:rPr>
        <w:t>Pr 23, 17</w:t>
      </w:r>
      <w:r w:rsidR="00A4176E" w:rsidRPr="006B2708">
        <w:rPr>
          <w:i/>
          <w:iCs/>
          <w:sz w:val="20"/>
        </w:rPr>
        <w:t xml:space="preserve">). </w:t>
      </w:r>
      <w:r w:rsidRPr="006B2708">
        <w:rPr>
          <w:i/>
          <w:iCs/>
          <w:sz w:val="20"/>
        </w:rPr>
        <w:t>Riconosco che qualunque cosa Dio fa è immutabile; non c'è nulla da aggiungere, nulla da togliere. Dio agisce così perché si abbia timor</w:t>
      </w:r>
      <w:r w:rsidR="00A4176E" w:rsidRPr="006B2708">
        <w:rPr>
          <w:i/>
          <w:iCs/>
          <w:sz w:val="20"/>
        </w:rPr>
        <w:t>e di lui (</w:t>
      </w:r>
      <w:r w:rsidR="00616E6A" w:rsidRPr="006B2708">
        <w:rPr>
          <w:i/>
          <w:iCs/>
          <w:sz w:val="20"/>
        </w:rPr>
        <w:t>Qo 3, 14</w:t>
      </w:r>
      <w:r w:rsidR="00A4176E" w:rsidRPr="006B2708">
        <w:rPr>
          <w:i/>
          <w:iCs/>
          <w:sz w:val="20"/>
        </w:rPr>
        <w:t xml:space="preserve">). </w:t>
      </w:r>
      <w:r w:rsidRPr="006B2708">
        <w:rPr>
          <w:i/>
          <w:iCs/>
          <w:sz w:val="20"/>
        </w:rPr>
        <w:t>Poiché dai molti sogni provengono molte delusioni e molte parole. Abbi dunque il timor</w:t>
      </w:r>
      <w:r w:rsidR="00A4176E" w:rsidRPr="006B2708">
        <w:rPr>
          <w:i/>
          <w:iCs/>
          <w:sz w:val="20"/>
        </w:rPr>
        <w:t xml:space="preserve"> di Dio (</w:t>
      </w:r>
      <w:r w:rsidR="00616E6A" w:rsidRPr="006B2708">
        <w:rPr>
          <w:i/>
          <w:iCs/>
          <w:sz w:val="20"/>
        </w:rPr>
        <w:t>Qo 5, 6</w:t>
      </w:r>
      <w:r w:rsidR="00A4176E" w:rsidRPr="006B2708">
        <w:rPr>
          <w:i/>
          <w:iCs/>
          <w:sz w:val="20"/>
        </w:rPr>
        <w:t xml:space="preserve">). </w:t>
      </w:r>
      <w:r w:rsidRPr="006B2708">
        <w:rPr>
          <w:i/>
          <w:iCs/>
          <w:sz w:val="20"/>
        </w:rPr>
        <w:t>Poiché il peccatore, anche se commette il male cento volte, ha lunga vita. Tuttavia so che saranno felici coloro che temono Dio, appunto perché provano timor</w:t>
      </w:r>
      <w:r w:rsidR="00A4176E" w:rsidRPr="006B2708">
        <w:rPr>
          <w:i/>
          <w:iCs/>
          <w:sz w:val="20"/>
        </w:rPr>
        <w:t>e davanti a lui (</w:t>
      </w:r>
      <w:r w:rsidR="00616E6A" w:rsidRPr="006B2708">
        <w:rPr>
          <w:i/>
          <w:iCs/>
          <w:sz w:val="20"/>
        </w:rPr>
        <w:t>Qo 8, 12</w:t>
      </w:r>
      <w:r w:rsidR="00A4176E" w:rsidRPr="006B2708">
        <w:rPr>
          <w:i/>
          <w:iCs/>
          <w:sz w:val="20"/>
        </w:rPr>
        <w:t xml:space="preserve">). </w:t>
      </w:r>
      <w:r w:rsidRPr="006B2708">
        <w:rPr>
          <w:i/>
          <w:iCs/>
          <w:sz w:val="20"/>
        </w:rPr>
        <w:t xml:space="preserve">Perché era una stirpe maledetta fin da principio. Non certo per timore di alcuno </w:t>
      </w:r>
      <w:r w:rsidR="00A4176E" w:rsidRPr="006B2708">
        <w:rPr>
          <w:i/>
          <w:iCs/>
          <w:sz w:val="20"/>
        </w:rPr>
        <w:t>lasciavi impunite le loro colpe (</w:t>
      </w:r>
      <w:r w:rsidR="00616E6A" w:rsidRPr="006B2708">
        <w:rPr>
          <w:i/>
          <w:iCs/>
          <w:sz w:val="20"/>
        </w:rPr>
        <w:t>Sap 12, 11</w:t>
      </w:r>
      <w:r w:rsidR="00A4176E" w:rsidRPr="006B2708">
        <w:rPr>
          <w:i/>
          <w:iCs/>
          <w:sz w:val="20"/>
        </w:rPr>
        <w:t xml:space="preserve">). </w:t>
      </w:r>
    </w:p>
    <w:p w14:paraId="7CA6E329" w14:textId="77777777" w:rsidR="00616E6A" w:rsidRPr="006B2708" w:rsidRDefault="00926BBE" w:rsidP="006B2708">
      <w:pPr>
        <w:pStyle w:val="Corpotesto"/>
        <w:rPr>
          <w:i/>
          <w:iCs/>
          <w:sz w:val="20"/>
        </w:rPr>
      </w:pPr>
      <w:r w:rsidRPr="006B2708">
        <w:rPr>
          <w:i/>
          <w:iCs/>
          <w:sz w:val="20"/>
        </w:rPr>
        <w:t>Perché ricordassero le tue parole, feriti dai morsi, erano subito guariti, per timore che, caduti in un profondo oblio, fo</w:t>
      </w:r>
      <w:r w:rsidR="00A4176E" w:rsidRPr="006B2708">
        <w:rPr>
          <w:i/>
          <w:iCs/>
          <w:sz w:val="20"/>
        </w:rPr>
        <w:t>ssero esclusi dai tuoi benefici (</w:t>
      </w:r>
      <w:r w:rsidR="00616E6A" w:rsidRPr="006B2708">
        <w:rPr>
          <w:i/>
          <w:iCs/>
          <w:sz w:val="20"/>
        </w:rPr>
        <w:t>Sap 16, 11</w:t>
      </w:r>
      <w:r w:rsidR="00A4176E" w:rsidRPr="006B2708">
        <w:rPr>
          <w:i/>
          <w:iCs/>
          <w:sz w:val="20"/>
        </w:rPr>
        <w:t xml:space="preserve">). </w:t>
      </w:r>
      <w:r w:rsidRPr="006B2708">
        <w:rPr>
          <w:i/>
          <w:iCs/>
          <w:sz w:val="20"/>
        </w:rPr>
        <w:t>Neppure il nascondiglio in cui si trovavano li preservò dal timore, ma suoni spaventosi rimbombavano intorno a loro, fantasmi lugu</w:t>
      </w:r>
      <w:r w:rsidR="00A4176E" w:rsidRPr="006B2708">
        <w:rPr>
          <w:i/>
          <w:iCs/>
          <w:sz w:val="20"/>
        </w:rPr>
        <w:t>bri dai volti tristi apparivano (</w:t>
      </w:r>
      <w:r w:rsidR="00616E6A" w:rsidRPr="006B2708">
        <w:rPr>
          <w:i/>
          <w:iCs/>
          <w:sz w:val="20"/>
        </w:rPr>
        <w:t>Sap 17, 4</w:t>
      </w:r>
      <w:r w:rsidR="00A4176E" w:rsidRPr="006B2708">
        <w:rPr>
          <w:i/>
          <w:iCs/>
          <w:sz w:val="20"/>
        </w:rPr>
        <w:t xml:space="preserve">). </w:t>
      </w:r>
      <w:r w:rsidRPr="006B2708">
        <w:rPr>
          <w:i/>
          <w:iCs/>
          <w:sz w:val="20"/>
        </w:rPr>
        <w:t>Promettevano di cacciare timori e inquietudini dall'anima malata, e cadevano malati per uno spavent</w:t>
      </w:r>
      <w:r w:rsidR="00A4176E" w:rsidRPr="006B2708">
        <w:rPr>
          <w:i/>
          <w:iCs/>
          <w:sz w:val="20"/>
        </w:rPr>
        <w:t>o ridicolo (</w:t>
      </w:r>
      <w:r w:rsidR="00616E6A" w:rsidRPr="006B2708">
        <w:rPr>
          <w:i/>
          <w:iCs/>
          <w:sz w:val="20"/>
        </w:rPr>
        <w:t>Sap 17, 8</w:t>
      </w:r>
      <w:r w:rsidR="00A4176E" w:rsidRPr="006B2708">
        <w:rPr>
          <w:i/>
          <w:iCs/>
          <w:sz w:val="20"/>
        </w:rPr>
        <w:t xml:space="preserve">). </w:t>
      </w:r>
      <w:r w:rsidRPr="006B2708">
        <w:rPr>
          <w:i/>
          <w:iCs/>
          <w:sz w:val="20"/>
        </w:rPr>
        <w:t>Il timore infatti non è altro che ri</w:t>
      </w:r>
      <w:r w:rsidR="00A4176E" w:rsidRPr="006B2708">
        <w:rPr>
          <w:i/>
          <w:iCs/>
          <w:sz w:val="20"/>
        </w:rPr>
        <w:t>nunzia agli aiuti della ragione (</w:t>
      </w:r>
      <w:r w:rsidR="00616E6A" w:rsidRPr="006B2708">
        <w:rPr>
          <w:i/>
          <w:iCs/>
          <w:sz w:val="20"/>
        </w:rPr>
        <w:t>Sap 17, 11</w:t>
      </w:r>
      <w:r w:rsidR="00A4176E" w:rsidRPr="006B2708">
        <w:rPr>
          <w:i/>
          <w:iCs/>
          <w:sz w:val="20"/>
        </w:rPr>
        <w:t xml:space="preserve">). </w:t>
      </w:r>
      <w:r w:rsidRPr="006B2708">
        <w:rPr>
          <w:i/>
          <w:iCs/>
          <w:sz w:val="20"/>
        </w:rPr>
        <w:t>Allora improvvisi fantasmi di sogni terribili li atterrivano; timori im</w:t>
      </w:r>
      <w:r w:rsidR="00A4176E" w:rsidRPr="006B2708">
        <w:rPr>
          <w:i/>
          <w:iCs/>
          <w:sz w:val="20"/>
        </w:rPr>
        <w:t>pensabili piombarono su di loro (</w:t>
      </w:r>
      <w:r w:rsidR="00616E6A" w:rsidRPr="006B2708">
        <w:rPr>
          <w:i/>
          <w:iCs/>
          <w:sz w:val="20"/>
        </w:rPr>
        <w:t>Sap 18, 17</w:t>
      </w:r>
      <w:r w:rsidR="00A4176E" w:rsidRPr="006B2708">
        <w:rPr>
          <w:i/>
          <w:iCs/>
          <w:sz w:val="20"/>
        </w:rPr>
        <w:t xml:space="preserve">). </w:t>
      </w:r>
      <w:r w:rsidRPr="006B2708">
        <w:rPr>
          <w:i/>
          <w:iCs/>
          <w:sz w:val="20"/>
        </w:rPr>
        <w:t>Il timore del Signore è gloria e van</w:t>
      </w:r>
      <w:r w:rsidR="00A4176E" w:rsidRPr="006B2708">
        <w:rPr>
          <w:i/>
          <w:iCs/>
          <w:sz w:val="20"/>
        </w:rPr>
        <w:t>to, gioia e corona di esultanza (</w:t>
      </w:r>
      <w:r w:rsidR="00616E6A" w:rsidRPr="006B2708">
        <w:rPr>
          <w:i/>
          <w:iCs/>
          <w:sz w:val="20"/>
        </w:rPr>
        <w:t>Sir 1, 9</w:t>
      </w:r>
      <w:r w:rsidR="00A4176E" w:rsidRPr="006B2708">
        <w:rPr>
          <w:i/>
          <w:iCs/>
          <w:sz w:val="20"/>
        </w:rPr>
        <w:t xml:space="preserve">). </w:t>
      </w:r>
    </w:p>
    <w:p w14:paraId="29659CD9" w14:textId="77777777" w:rsidR="00616E6A" w:rsidRPr="006B2708" w:rsidRDefault="00926BBE" w:rsidP="006B2708">
      <w:pPr>
        <w:pStyle w:val="Corpotesto"/>
        <w:rPr>
          <w:i/>
          <w:iCs/>
          <w:sz w:val="20"/>
        </w:rPr>
      </w:pPr>
      <w:r w:rsidRPr="006B2708">
        <w:rPr>
          <w:i/>
          <w:iCs/>
          <w:sz w:val="20"/>
        </w:rPr>
        <w:t xml:space="preserve">Il timore del Signore allieta il cuore e dá </w:t>
      </w:r>
      <w:r w:rsidR="00A4176E" w:rsidRPr="006B2708">
        <w:rPr>
          <w:i/>
          <w:iCs/>
          <w:sz w:val="20"/>
        </w:rPr>
        <w:t>contentezza, gioia e lunga vita (</w:t>
      </w:r>
      <w:r w:rsidR="00616E6A" w:rsidRPr="006B2708">
        <w:rPr>
          <w:i/>
          <w:iCs/>
          <w:sz w:val="20"/>
        </w:rPr>
        <w:t>Sir 1, 10</w:t>
      </w:r>
      <w:r w:rsidR="00A4176E" w:rsidRPr="006B2708">
        <w:rPr>
          <w:i/>
          <w:iCs/>
          <w:sz w:val="20"/>
        </w:rPr>
        <w:t xml:space="preserve">). </w:t>
      </w:r>
      <w:r w:rsidRPr="006B2708">
        <w:rPr>
          <w:i/>
          <w:iCs/>
          <w:sz w:val="20"/>
        </w:rPr>
        <w:t>Corona della sapienza è il timore del Signore;</w:t>
      </w:r>
      <w:r w:rsidR="00A4176E" w:rsidRPr="006B2708">
        <w:rPr>
          <w:i/>
          <w:iCs/>
          <w:sz w:val="20"/>
        </w:rPr>
        <w:t xml:space="preserve"> fa fiorire la pace e la salute (</w:t>
      </w:r>
      <w:r w:rsidR="00616E6A" w:rsidRPr="006B2708">
        <w:rPr>
          <w:i/>
          <w:iCs/>
          <w:sz w:val="20"/>
        </w:rPr>
        <w:t>Sir 1, 16</w:t>
      </w:r>
      <w:r w:rsidR="00A4176E" w:rsidRPr="006B2708">
        <w:rPr>
          <w:i/>
          <w:iCs/>
          <w:sz w:val="20"/>
        </w:rPr>
        <w:t xml:space="preserve">). </w:t>
      </w:r>
      <w:r w:rsidRPr="006B2708">
        <w:rPr>
          <w:i/>
          <w:iCs/>
          <w:sz w:val="20"/>
        </w:rPr>
        <w:t>Il timore del Signore è sapienza e istruzione, si compiace del</w:t>
      </w:r>
      <w:r w:rsidR="00A4176E" w:rsidRPr="006B2708">
        <w:rPr>
          <w:i/>
          <w:iCs/>
          <w:sz w:val="20"/>
        </w:rPr>
        <w:t>la fiducia e della mansuetudine (</w:t>
      </w:r>
      <w:r w:rsidR="00616E6A" w:rsidRPr="006B2708">
        <w:rPr>
          <w:i/>
          <w:iCs/>
          <w:sz w:val="20"/>
        </w:rPr>
        <w:t>Sir 1, 24</w:t>
      </w:r>
      <w:r w:rsidR="00A4176E" w:rsidRPr="006B2708">
        <w:rPr>
          <w:i/>
          <w:iCs/>
          <w:sz w:val="20"/>
        </w:rPr>
        <w:t xml:space="preserve">). </w:t>
      </w:r>
      <w:r w:rsidRPr="006B2708">
        <w:rPr>
          <w:i/>
          <w:iCs/>
          <w:sz w:val="20"/>
        </w:rPr>
        <w:t>Non essere disobbediente al timore del Signore e non avvicinarti</w:t>
      </w:r>
      <w:r w:rsidR="00A4176E" w:rsidRPr="006B2708">
        <w:rPr>
          <w:i/>
          <w:iCs/>
          <w:sz w:val="20"/>
        </w:rPr>
        <w:t xml:space="preserve"> ad esso con doppiezza di cuore (</w:t>
      </w:r>
      <w:r w:rsidR="00616E6A" w:rsidRPr="006B2708">
        <w:rPr>
          <w:i/>
          <w:iCs/>
          <w:sz w:val="20"/>
        </w:rPr>
        <w:t>Sir 1, 25</w:t>
      </w:r>
      <w:r w:rsidR="00A4176E" w:rsidRPr="006B2708">
        <w:rPr>
          <w:i/>
          <w:iCs/>
          <w:sz w:val="20"/>
        </w:rPr>
        <w:t xml:space="preserve">). </w:t>
      </w:r>
      <w:r w:rsidRPr="006B2708">
        <w:rPr>
          <w:i/>
          <w:iCs/>
          <w:sz w:val="20"/>
        </w:rPr>
        <w:t>Perché non hai ricercato il timore del Signore e il tuo cuore è pieno di inga</w:t>
      </w:r>
      <w:r w:rsidR="00A4176E" w:rsidRPr="006B2708">
        <w:rPr>
          <w:i/>
          <w:iCs/>
          <w:sz w:val="20"/>
        </w:rPr>
        <w:t>nno (</w:t>
      </w:r>
      <w:r w:rsidR="00616E6A" w:rsidRPr="006B2708">
        <w:rPr>
          <w:i/>
          <w:iCs/>
          <w:sz w:val="20"/>
        </w:rPr>
        <w:t>Sir 1, 29</w:t>
      </w:r>
      <w:r w:rsidR="00A4176E" w:rsidRPr="006B2708">
        <w:rPr>
          <w:i/>
          <w:iCs/>
          <w:sz w:val="20"/>
        </w:rPr>
        <w:t xml:space="preserve">). </w:t>
      </w:r>
      <w:r w:rsidRPr="006B2708">
        <w:rPr>
          <w:i/>
          <w:iCs/>
          <w:sz w:val="20"/>
        </w:rPr>
        <w:t>Considerate le generazioni passate e riflettete: chi ha confidato nel Signore ed è rimasto deluso? O chi ha perseverato nel suo timore e fu abbandonato? O chi lo ha invocato ed è stato da lui trascurato?</w:t>
      </w:r>
      <w:r w:rsidR="00A4176E" w:rsidRPr="006B2708">
        <w:rPr>
          <w:i/>
          <w:iCs/>
          <w:sz w:val="20"/>
        </w:rPr>
        <w:t xml:space="preserve"> (</w:t>
      </w:r>
      <w:r w:rsidR="00616E6A" w:rsidRPr="006B2708">
        <w:rPr>
          <w:i/>
          <w:iCs/>
          <w:sz w:val="20"/>
        </w:rPr>
        <w:t>Sir 2, 10</w:t>
      </w:r>
      <w:r w:rsidR="00A4176E" w:rsidRPr="006B2708">
        <w:rPr>
          <w:i/>
          <w:iCs/>
          <w:sz w:val="20"/>
        </w:rPr>
        <w:t xml:space="preserve">). </w:t>
      </w:r>
    </w:p>
    <w:p w14:paraId="3A3EFB89" w14:textId="77777777" w:rsidR="00616E6A" w:rsidRPr="006B2708" w:rsidRDefault="00926BBE" w:rsidP="006B2708">
      <w:pPr>
        <w:pStyle w:val="Corpotesto"/>
        <w:rPr>
          <w:i/>
          <w:iCs/>
          <w:sz w:val="20"/>
        </w:rPr>
      </w:pPr>
      <w:r w:rsidRPr="006B2708">
        <w:rPr>
          <w:i/>
          <w:iCs/>
          <w:sz w:val="20"/>
        </w:rPr>
        <w:t>Dapprima lo condurrà per luoghi tortuosi, gli incuterà timore e paura, lo tormenterà con la sua disciplina, finché possa fidarsi di lui, e lo a</w:t>
      </w:r>
      <w:r w:rsidR="00A4176E" w:rsidRPr="006B2708">
        <w:rPr>
          <w:i/>
          <w:iCs/>
          <w:sz w:val="20"/>
        </w:rPr>
        <w:t>bbia provato con i suoi decreti (</w:t>
      </w:r>
      <w:r w:rsidR="00616E6A" w:rsidRPr="006B2708">
        <w:rPr>
          <w:i/>
          <w:iCs/>
          <w:sz w:val="20"/>
        </w:rPr>
        <w:t>Sir 4, 17</w:t>
      </w:r>
      <w:r w:rsidR="00A4176E" w:rsidRPr="006B2708">
        <w:rPr>
          <w:i/>
          <w:iCs/>
          <w:sz w:val="20"/>
        </w:rPr>
        <w:t xml:space="preserve">). </w:t>
      </w:r>
      <w:r w:rsidRPr="006B2708">
        <w:rPr>
          <w:i/>
          <w:iCs/>
          <w:sz w:val="20"/>
        </w:rPr>
        <w:t xml:space="preserve">Tieniti lontano dall'uomo che ha il potere di uccidere e non sperimenterai il timore della morte. Se l'avvicini, </w:t>
      </w:r>
      <w:r w:rsidR="006B2708" w:rsidRPr="006B2708">
        <w:rPr>
          <w:i/>
          <w:iCs/>
          <w:sz w:val="20"/>
        </w:rPr>
        <w:t>sta’</w:t>
      </w:r>
      <w:r w:rsidRPr="006B2708">
        <w:rPr>
          <w:i/>
          <w:iCs/>
          <w:sz w:val="20"/>
        </w:rPr>
        <w:t xml:space="preserve"> attento a non sbagliare perché egli non ti tolga la vita; sappi che cammini in mezzo ai lacci e ti muovi</w:t>
      </w:r>
      <w:r w:rsidR="00A4176E" w:rsidRPr="006B2708">
        <w:rPr>
          <w:i/>
          <w:iCs/>
          <w:sz w:val="20"/>
        </w:rPr>
        <w:t xml:space="preserve"> sull'orlo delle mura cittadine (</w:t>
      </w:r>
      <w:r w:rsidR="00616E6A" w:rsidRPr="006B2708">
        <w:rPr>
          <w:i/>
          <w:iCs/>
          <w:sz w:val="20"/>
        </w:rPr>
        <w:t>Sir 9, 13</w:t>
      </w:r>
      <w:r w:rsidR="00A4176E" w:rsidRPr="006B2708">
        <w:rPr>
          <w:i/>
          <w:iCs/>
          <w:sz w:val="20"/>
        </w:rPr>
        <w:t xml:space="preserve">). </w:t>
      </w:r>
      <w:r w:rsidRPr="006B2708">
        <w:rPr>
          <w:i/>
          <w:iCs/>
          <w:sz w:val="20"/>
        </w:rPr>
        <w:t>Tuoi commensali siano gli uomini giusti, il tuo vanto sia nel timor</w:t>
      </w:r>
      <w:r w:rsidR="00A4176E" w:rsidRPr="006B2708">
        <w:rPr>
          <w:i/>
          <w:iCs/>
          <w:sz w:val="20"/>
        </w:rPr>
        <w:t>e del Signore (</w:t>
      </w:r>
      <w:r w:rsidR="00616E6A" w:rsidRPr="006B2708">
        <w:rPr>
          <w:i/>
          <w:iCs/>
          <w:sz w:val="20"/>
        </w:rPr>
        <w:t>Sir 9, 16</w:t>
      </w:r>
      <w:r w:rsidR="00A4176E" w:rsidRPr="006B2708">
        <w:rPr>
          <w:i/>
          <w:iCs/>
          <w:sz w:val="20"/>
        </w:rPr>
        <w:t xml:space="preserve">). </w:t>
      </w:r>
      <w:r w:rsidRPr="006B2708">
        <w:rPr>
          <w:i/>
          <w:iCs/>
          <w:sz w:val="20"/>
        </w:rPr>
        <w:t>Uno ricco, onorato o povero, ponga il proprio vanto nel timor</w:t>
      </w:r>
      <w:r w:rsidR="00A4176E" w:rsidRPr="006B2708">
        <w:rPr>
          <w:i/>
          <w:iCs/>
          <w:sz w:val="20"/>
        </w:rPr>
        <w:t>e del Signore (</w:t>
      </w:r>
      <w:r w:rsidR="00616E6A" w:rsidRPr="006B2708">
        <w:rPr>
          <w:i/>
          <w:iCs/>
          <w:sz w:val="20"/>
        </w:rPr>
        <w:t>Sir 10, 22</w:t>
      </w:r>
      <w:r w:rsidR="00A4176E" w:rsidRPr="006B2708">
        <w:rPr>
          <w:i/>
          <w:iCs/>
          <w:sz w:val="20"/>
        </w:rPr>
        <w:t xml:space="preserve">). </w:t>
      </w:r>
      <w:r w:rsidRPr="006B2708">
        <w:rPr>
          <w:i/>
          <w:iCs/>
          <w:sz w:val="20"/>
        </w:rPr>
        <w:t>Se aumentano di numero non gioire, se sono privi del timor</w:t>
      </w:r>
      <w:r w:rsidR="00A4176E" w:rsidRPr="006B2708">
        <w:rPr>
          <w:i/>
          <w:iCs/>
          <w:sz w:val="20"/>
        </w:rPr>
        <w:t>e del Signore (</w:t>
      </w:r>
      <w:r w:rsidR="00616E6A" w:rsidRPr="006B2708">
        <w:rPr>
          <w:i/>
          <w:iCs/>
          <w:sz w:val="20"/>
        </w:rPr>
        <w:t>Sir 16, 2</w:t>
      </w:r>
      <w:r w:rsidR="00A4176E" w:rsidRPr="006B2708">
        <w:rPr>
          <w:i/>
          <w:iCs/>
          <w:sz w:val="20"/>
        </w:rPr>
        <w:t xml:space="preserve">). </w:t>
      </w:r>
      <w:r w:rsidRPr="006B2708">
        <w:rPr>
          <w:i/>
          <w:iCs/>
          <w:sz w:val="20"/>
        </w:rPr>
        <w:t>Egli infuse in ogni essere vivente il timore dell'uomo, perché l'uomo dominas</w:t>
      </w:r>
      <w:r w:rsidR="00A4176E" w:rsidRPr="006B2708">
        <w:rPr>
          <w:i/>
          <w:iCs/>
          <w:sz w:val="20"/>
        </w:rPr>
        <w:t>se sulle bestie e sugli uccelli (</w:t>
      </w:r>
      <w:r w:rsidR="00616E6A" w:rsidRPr="006B2708">
        <w:rPr>
          <w:i/>
          <w:iCs/>
          <w:sz w:val="20"/>
        </w:rPr>
        <w:t>Sir 17, 4</w:t>
      </w:r>
      <w:r w:rsidR="00A4176E" w:rsidRPr="006B2708">
        <w:rPr>
          <w:i/>
          <w:iCs/>
          <w:sz w:val="20"/>
        </w:rPr>
        <w:t xml:space="preserve">). </w:t>
      </w:r>
      <w:r w:rsidRPr="006B2708">
        <w:rPr>
          <w:i/>
          <w:iCs/>
          <w:sz w:val="20"/>
        </w:rPr>
        <w:t>Tutta la sapienza è timore di Dio e in ogni sa</w:t>
      </w:r>
      <w:r w:rsidR="00A4176E" w:rsidRPr="006B2708">
        <w:rPr>
          <w:i/>
          <w:iCs/>
          <w:sz w:val="20"/>
        </w:rPr>
        <w:t>pienza è la pratica della legge (</w:t>
      </w:r>
      <w:r w:rsidR="00616E6A" w:rsidRPr="006B2708">
        <w:rPr>
          <w:i/>
          <w:iCs/>
          <w:sz w:val="20"/>
        </w:rPr>
        <w:t>Sir 19, 18</w:t>
      </w:r>
      <w:r w:rsidR="00A4176E" w:rsidRPr="006B2708">
        <w:rPr>
          <w:i/>
          <w:iCs/>
          <w:sz w:val="20"/>
        </w:rPr>
        <w:t xml:space="preserve">). </w:t>
      </w:r>
    </w:p>
    <w:p w14:paraId="1D449448" w14:textId="77777777" w:rsidR="00616E6A" w:rsidRPr="006B2708" w:rsidRDefault="00926BBE" w:rsidP="006B2708">
      <w:pPr>
        <w:pStyle w:val="Corpotesto"/>
        <w:rPr>
          <w:i/>
          <w:iCs/>
          <w:sz w:val="20"/>
        </w:rPr>
      </w:pPr>
      <w:r w:rsidRPr="006B2708">
        <w:rPr>
          <w:i/>
          <w:iCs/>
          <w:sz w:val="20"/>
        </w:rPr>
        <w:t>Meglio uno di scarsa intelligenza ma timorato, che uno molto intellige</w:t>
      </w:r>
      <w:r w:rsidR="00A4176E" w:rsidRPr="006B2708">
        <w:rPr>
          <w:i/>
          <w:iCs/>
          <w:sz w:val="20"/>
        </w:rPr>
        <w:t>nte ma trasgressore della legge (</w:t>
      </w:r>
      <w:r w:rsidR="00616E6A" w:rsidRPr="006B2708">
        <w:rPr>
          <w:i/>
          <w:iCs/>
          <w:sz w:val="20"/>
        </w:rPr>
        <w:t>Sir 19, 21</w:t>
      </w:r>
      <w:r w:rsidR="00A4176E" w:rsidRPr="006B2708">
        <w:rPr>
          <w:i/>
          <w:iCs/>
          <w:sz w:val="20"/>
        </w:rPr>
        <w:t xml:space="preserve">). </w:t>
      </w:r>
      <w:r w:rsidRPr="006B2708">
        <w:rPr>
          <w:i/>
          <w:iCs/>
          <w:sz w:val="20"/>
        </w:rPr>
        <w:t>Chi osserva la legge domina il suo istinto, il risultato del timor</w:t>
      </w:r>
      <w:r w:rsidR="00A4176E" w:rsidRPr="006B2708">
        <w:rPr>
          <w:i/>
          <w:iCs/>
          <w:sz w:val="20"/>
        </w:rPr>
        <w:t>e del Signore è la sapienza (</w:t>
      </w:r>
      <w:r w:rsidR="00616E6A" w:rsidRPr="006B2708">
        <w:rPr>
          <w:i/>
          <w:iCs/>
          <w:sz w:val="20"/>
        </w:rPr>
        <w:t>Sir 21, 11</w:t>
      </w:r>
      <w:r w:rsidR="00A4176E" w:rsidRPr="006B2708">
        <w:rPr>
          <w:i/>
          <w:iCs/>
          <w:sz w:val="20"/>
        </w:rPr>
        <w:t xml:space="preserve">). </w:t>
      </w:r>
      <w:r w:rsidRPr="006B2708">
        <w:rPr>
          <w:i/>
          <w:iCs/>
          <w:sz w:val="20"/>
        </w:rPr>
        <w:t>Una palizzata posta su un'altura di fronte al vento non resiste, così un cuore meschino, basato sulle sue fantasie, di fronte a qualsiasi timore non resis</w:t>
      </w:r>
      <w:r w:rsidR="00A4176E" w:rsidRPr="006B2708">
        <w:rPr>
          <w:i/>
          <w:iCs/>
          <w:sz w:val="20"/>
        </w:rPr>
        <w:t>te (</w:t>
      </w:r>
      <w:r w:rsidR="00616E6A" w:rsidRPr="006B2708">
        <w:rPr>
          <w:i/>
          <w:iCs/>
          <w:sz w:val="20"/>
        </w:rPr>
        <w:t>Sir 22, 18</w:t>
      </w:r>
      <w:r w:rsidR="00A4176E" w:rsidRPr="006B2708">
        <w:rPr>
          <w:i/>
          <w:iCs/>
          <w:sz w:val="20"/>
        </w:rPr>
        <w:t xml:space="preserve">). </w:t>
      </w:r>
      <w:r w:rsidRPr="006B2708">
        <w:rPr>
          <w:i/>
          <w:iCs/>
          <w:sz w:val="20"/>
        </w:rPr>
        <w:t>Il suo timore riguarda solo gli occhi degli uomini; non sa che gli occhi del Signore sono miriadi di volte più luminosi del sole; essi vedono tutte le azioni degli uomini e penet</w:t>
      </w:r>
      <w:r w:rsidR="00A4176E" w:rsidRPr="006B2708">
        <w:rPr>
          <w:i/>
          <w:iCs/>
          <w:sz w:val="20"/>
        </w:rPr>
        <w:t>rano fin nei luoghi più segreti (</w:t>
      </w:r>
      <w:r w:rsidR="00616E6A" w:rsidRPr="006B2708">
        <w:rPr>
          <w:i/>
          <w:iCs/>
          <w:sz w:val="20"/>
        </w:rPr>
        <w:t>Sir 23, 19</w:t>
      </w:r>
      <w:r w:rsidR="00A4176E" w:rsidRPr="006B2708">
        <w:rPr>
          <w:i/>
          <w:iCs/>
          <w:sz w:val="20"/>
        </w:rPr>
        <w:t xml:space="preserve">). </w:t>
      </w:r>
      <w:r w:rsidRPr="006B2708">
        <w:rPr>
          <w:i/>
          <w:iCs/>
          <w:sz w:val="20"/>
        </w:rPr>
        <w:t>I superstiti sapranno che nulla è meglio del timore del Signore, nulla più dolce del</w:t>
      </w:r>
      <w:r w:rsidR="00A4176E" w:rsidRPr="006B2708">
        <w:rPr>
          <w:i/>
          <w:iCs/>
          <w:sz w:val="20"/>
        </w:rPr>
        <w:t>l'osservare i suoi comandamenti (</w:t>
      </w:r>
      <w:r w:rsidR="00616E6A" w:rsidRPr="006B2708">
        <w:rPr>
          <w:i/>
          <w:iCs/>
          <w:sz w:val="20"/>
        </w:rPr>
        <w:t>Sir 23, 27</w:t>
      </w:r>
      <w:r w:rsidR="00A4176E" w:rsidRPr="006B2708">
        <w:rPr>
          <w:i/>
          <w:iCs/>
          <w:sz w:val="20"/>
        </w:rPr>
        <w:t xml:space="preserve">). </w:t>
      </w:r>
    </w:p>
    <w:p w14:paraId="6AF95C01" w14:textId="77777777" w:rsidR="00616E6A" w:rsidRPr="006B2708" w:rsidRDefault="00926BBE" w:rsidP="006B2708">
      <w:pPr>
        <w:pStyle w:val="Corpotesto"/>
        <w:rPr>
          <w:i/>
          <w:iCs/>
          <w:sz w:val="20"/>
        </w:rPr>
      </w:pPr>
      <w:r w:rsidRPr="006B2708">
        <w:rPr>
          <w:i/>
          <w:iCs/>
          <w:sz w:val="20"/>
        </w:rPr>
        <w:t>Corona dei vecchi è un'esperienza molteplice, loro vanto il timor</w:t>
      </w:r>
      <w:r w:rsidR="00A4176E" w:rsidRPr="006B2708">
        <w:rPr>
          <w:i/>
          <w:iCs/>
          <w:sz w:val="20"/>
        </w:rPr>
        <w:t>e del Signore (</w:t>
      </w:r>
      <w:r w:rsidR="00616E6A" w:rsidRPr="006B2708">
        <w:rPr>
          <w:i/>
          <w:iCs/>
          <w:sz w:val="20"/>
        </w:rPr>
        <w:t>Sir 25, 6</w:t>
      </w:r>
      <w:r w:rsidR="00A4176E" w:rsidRPr="006B2708">
        <w:rPr>
          <w:i/>
          <w:iCs/>
          <w:sz w:val="20"/>
        </w:rPr>
        <w:t xml:space="preserve">). </w:t>
      </w:r>
      <w:r w:rsidRPr="006B2708">
        <w:rPr>
          <w:i/>
          <w:iCs/>
          <w:sz w:val="20"/>
        </w:rPr>
        <w:t>Il timore del Signore è più di ogni cosa; chi lo possie</w:t>
      </w:r>
      <w:r w:rsidR="00A4176E" w:rsidRPr="006B2708">
        <w:rPr>
          <w:i/>
          <w:iCs/>
          <w:sz w:val="20"/>
        </w:rPr>
        <w:t>de a chi potrà esser paragonato (</w:t>
      </w:r>
      <w:r w:rsidR="00616E6A" w:rsidRPr="006B2708">
        <w:rPr>
          <w:i/>
          <w:iCs/>
          <w:sz w:val="20"/>
        </w:rPr>
        <w:t>Sir 25, 11</w:t>
      </w:r>
      <w:r w:rsidR="00A4176E" w:rsidRPr="006B2708">
        <w:rPr>
          <w:i/>
          <w:iCs/>
          <w:sz w:val="20"/>
        </w:rPr>
        <w:t xml:space="preserve">). </w:t>
      </w:r>
      <w:r w:rsidRPr="006B2708">
        <w:rPr>
          <w:i/>
          <w:iCs/>
          <w:sz w:val="20"/>
        </w:rPr>
        <w:t xml:space="preserve">Se uno non si aggrappa in fretta al timor del Signore, la </w:t>
      </w:r>
      <w:r w:rsidR="00A4176E" w:rsidRPr="006B2708">
        <w:rPr>
          <w:i/>
          <w:iCs/>
          <w:sz w:val="20"/>
        </w:rPr>
        <w:t>sua casa andrà presto in rovina (</w:t>
      </w:r>
      <w:r w:rsidR="00616E6A" w:rsidRPr="006B2708">
        <w:rPr>
          <w:i/>
          <w:iCs/>
          <w:sz w:val="20"/>
        </w:rPr>
        <w:t>Sir 27, 3</w:t>
      </w:r>
      <w:r w:rsidR="00A4176E" w:rsidRPr="006B2708">
        <w:rPr>
          <w:i/>
          <w:iCs/>
          <w:sz w:val="20"/>
        </w:rPr>
        <w:t xml:space="preserve">). </w:t>
      </w:r>
      <w:r w:rsidRPr="006B2708">
        <w:rPr>
          <w:i/>
          <w:iCs/>
          <w:sz w:val="20"/>
        </w:rPr>
        <w:t>Un uomo assennato non trascura l'avvertimento, quello empio e superbo non prova alcun timor</w:t>
      </w:r>
      <w:r w:rsidR="00A4176E" w:rsidRPr="006B2708">
        <w:rPr>
          <w:i/>
          <w:iCs/>
          <w:sz w:val="20"/>
        </w:rPr>
        <w:t>e (</w:t>
      </w:r>
      <w:r w:rsidR="00616E6A" w:rsidRPr="006B2708">
        <w:rPr>
          <w:i/>
          <w:iCs/>
          <w:sz w:val="20"/>
        </w:rPr>
        <w:t>Sir 32, 18</w:t>
      </w:r>
      <w:r w:rsidR="00A4176E" w:rsidRPr="006B2708">
        <w:rPr>
          <w:i/>
          <w:iCs/>
          <w:sz w:val="20"/>
        </w:rPr>
        <w:t xml:space="preserve">). </w:t>
      </w:r>
      <w:r w:rsidRPr="006B2708">
        <w:rPr>
          <w:i/>
          <w:iCs/>
          <w:sz w:val="20"/>
        </w:rPr>
        <w:t>Abbi pietà di noi, Signore Dio di tutto, e guarda, infondi il tuo timor</w:t>
      </w:r>
      <w:r w:rsidR="00A4176E" w:rsidRPr="006B2708">
        <w:rPr>
          <w:i/>
          <w:iCs/>
          <w:sz w:val="20"/>
        </w:rPr>
        <w:t>e su tutte le nazioni (</w:t>
      </w:r>
      <w:r w:rsidR="00616E6A" w:rsidRPr="006B2708">
        <w:rPr>
          <w:i/>
          <w:iCs/>
          <w:sz w:val="20"/>
        </w:rPr>
        <w:t>Sir 36, 1</w:t>
      </w:r>
      <w:r w:rsidR="00A4176E" w:rsidRPr="006B2708">
        <w:rPr>
          <w:i/>
          <w:iCs/>
          <w:sz w:val="20"/>
        </w:rPr>
        <w:t xml:space="preserve">). </w:t>
      </w:r>
      <w:r w:rsidRPr="006B2708">
        <w:rPr>
          <w:i/>
          <w:iCs/>
          <w:sz w:val="20"/>
        </w:rPr>
        <w:t>Mentre sta per mettersi in salvo si sveglia, meravigliandosi dell'irreale timor</w:t>
      </w:r>
      <w:r w:rsidR="00A4176E" w:rsidRPr="006B2708">
        <w:rPr>
          <w:i/>
          <w:iCs/>
          <w:sz w:val="20"/>
        </w:rPr>
        <w:t>e (</w:t>
      </w:r>
      <w:r w:rsidR="00616E6A" w:rsidRPr="006B2708">
        <w:rPr>
          <w:i/>
          <w:iCs/>
          <w:sz w:val="20"/>
        </w:rPr>
        <w:t>Sir 40, 7</w:t>
      </w:r>
      <w:r w:rsidR="00A4176E" w:rsidRPr="006B2708">
        <w:rPr>
          <w:i/>
          <w:iCs/>
          <w:sz w:val="20"/>
        </w:rPr>
        <w:t xml:space="preserve">). </w:t>
      </w:r>
      <w:r w:rsidRPr="006B2708">
        <w:rPr>
          <w:i/>
          <w:iCs/>
          <w:sz w:val="20"/>
        </w:rPr>
        <w:t>Ricchezze e potenza sollevano il cuore, ma più ancora di esse il timore del Signore. Con il timore del Signore non manca nulla; con esso n</w:t>
      </w:r>
      <w:r w:rsidR="00A4176E" w:rsidRPr="006B2708">
        <w:rPr>
          <w:i/>
          <w:iCs/>
          <w:sz w:val="20"/>
        </w:rPr>
        <w:t>on c'è bisogno di cercare aiuto (</w:t>
      </w:r>
      <w:r w:rsidR="00616E6A" w:rsidRPr="006B2708">
        <w:rPr>
          <w:i/>
          <w:iCs/>
          <w:sz w:val="20"/>
        </w:rPr>
        <w:t>Sir 40, 26</w:t>
      </w:r>
      <w:r w:rsidR="00A4176E" w:rsidRPr="006B2708">
        <w:rPr>
          <w:i/>
          <w:iCs/>
          <w:sz w:val="20"/>
        </w:rPr>
        <w:t xml:space="preserve">). </w:t>
      </w:r>
      <w:r w:rsidRPr="006B2708">
        <w:rPr>
          <w:i/>
          <w:iCs/>
          <w:sz w:val="20"/>
        </w:rPr>
        <w:t>Il timore del Signore è come un giardino di benedizioni; la sua protezione val</w:t>
      </w:r>
      <w:r w:rsidR="00A4176E" w:rsidRPr="006B2708">
        <w:rPr>
          <w:i/>
          <w:iCs/>
          <w:sz w:val="20"/>
        </w:rPr>
        <w:t>e più di qualsiasi altra gloria (</w:t>
      </w:r>
      <w:r w:rsidR="00616E6A" w:rsidRPr="006B2708">
        <w:rPr>
          <w:i/>
          <w:iCs/>
          <w:sz w:val="20"/>
        </w:rPr>
        <w:t>Sir 40, 27</w:t>
      </w:r>
      <w:r w:rsidR="00A4176E" w:rsidRPr="006B2708">
        <w:rPr>
          <w:i/>
          <w:iCs/>
          <w:sz w:val="20"/>
        </w:rPr>
        <w:t xml:space="preserve">). </w:t>
      </w:r>
    </w:p>
    <w:p w14:paraId="7B4B87FF" w14:textId="77777777" w:rsidR="00616E6A" w:rsidRPr="006B2708" w:rsidRDefault="00926BBE" w:rsidP="006B2708">
      <w:pPr>
        <w:pStyle w:val="Corpotesto"/>
        <w:rPr>
          <w:i/>
          <w:iCs/>
          <w:sz w:val="20"/>
        </w:rPr>
      </w:pPr>
      <w:r w:rsidRPr="006B2708">
        <w:rPr>
          <w:i/>
          <w:iCs/>
          <w:sz w:val="20"/>
        </w:rPr>
        <w:t>Lo rese glorioso come i santi e lo rese grande a timor</w:t>
      </w:r>
      <w:r w:rsidR="00A4176E" w:rsidRPr="006B2708">
        <w:rPr>
          <w:i/>
          <w:iCs/>
          <w:sz w:val="20"/>
        </w:rPr>
        <w:t>e dei nemici (</w:t>
      </w:r>
      <w:r w:rsidR="00616E6A" w:rsidRPr="006B2708">
        <w:rPr>
          <w:i/>
          <w:iCs/>
          <w:sz w:val="20"/>
        </w:rPr>
        <w:t>Sir 45, 2</w:t>
      </w:r>
      <w:r w:rsidR="00A4176E" w:rsidRPr="006B2708">
        <w:rPr>
          <w:i/>
          <w:iCs/>
          <w:sz w:val="20"/>
        </w:rPr>
        <w:t xml:space="preserve">). </w:t>
      </w:r>
      <w:r w:rsidRPr="006B2708">
        <w:rPr>
          <w:i/>
          <w:iCs/>
          <w:sz w:val="20"/>
        </w:rPr>
        <w:t>Pincas, figlio di Eleazaro, fu il terzo nella gloria per il suo zelo nel timore del Signore per la sua fermezza quando il popolo si ribellò, egli infatti intervenne con generoso coraggio e</w:t>
      </w:r>
      <w:r w:rsidR="00A4176E" w:rsidRPr="006B2708">
        <w:rPr>
          <w:i/>
          <w:iCs/>
          <w:sz w:val="20"/>
        </w:rPr>
        <w:t xml:space="preserve"> placò Dio in favore di </w:t>
      </w:r>
      <w:r w:rsidR="00A4176E" w:rsidRPr="006B2708">
        <w:rPr>
          <w:i/>
          <w:iCs/>
          <w:sz w:val="20"/>
        </w:rPr>
        <w:lastRenderedPageBreak/>
        <w:t>Israele (</w:t>
      </w:r>
      <w:r w:rsidR="00616E6A" w:rsidRPr="006B2708">
        <w:rPr>
          <w:i/>
          <w:iCs/>
          <w:sz w:val="20"/>
        </w:rPr>
        <w:t>Sir 45, 23</w:t>
      </w:r>
      <w:r w:rsidR="00A4176E" w:rsidRPr="006B2708">
        <w:rPr>
          <w:i/>
          <w:iCs/>
          <w:sz w:val="20"/>
        </w:rPr>
        <w:t xml:space="preserve">). </w:t>
      </w:r>
      <w:r w:rsidRPr="006B2708">
        <w:rPr>
          <w:i/>
          <w:iCs/>
          <w:sz w:val="20"/>
        </w:rPr>
        <w:t>Il Signore degli eserciti, lui solo ritenete santo. Egli sia l'oggetto del vostro timor</w:t>
      </w:r>
      <w:r w:rsidR="00A4176E" w:rsidRPr="006B2708">
        <w:rPr>
          <w:i/>
          <w:iCs/>
          <w:sz w:val="20"/>
        </w:rPr>
        <w:t>e, della vostra paura (</w:t>
      </w:r>
      <w:r w:rsidR="00616E6A" w:rsidRPr="006B2708">
        <w:rPr>
          <w:i/>
          <w:iCs/>
          <w:sz w:val="20"/>
        </w:rPr>
        <w:t>Is 8, 13</w:t>
      </w:r>
      <w:r w:rsidR="00A4176E" w:rsidRPr="006B2708">
        <w:rPr>
          <w:i/>
          <w:iCs/>
          <w:sz w:val="20"/>
        </w:rPr>
        <w:t xml:space="preserve">). </w:t>
      </w:r>
      <w:r w:rsidRPr="006B2708">
        <w:rPr>
          <w:i/>
          <w:iCs/>
          <w:sz w:val="20"/>
        </w:rPr>
        <w:t>Su di lui si poserà lo spirito del Signore, spirito di sapienza e di intelligenza, spirito di consiglio e di fortezza, spirito di conoscenza e di timor</w:t>
      </w:r>
      <w:r w:rsidR="00A4176E" w:rsidRPr="006B2708">
        <w:rPr>
          <w:i/>
          <w:iCs/>
          <w:sz w:val="20"/>
        </w:rPr>
        <w:t>e del Signore (</w:t>
      </w:r>
      <w:r w:rsidR="00616E6A" w:rsidRPr="006B2708">
        <w:rPr>
          <w:i/>
          <w:iCs/>
          <w:sz w:val="20"/>
        </w:rPr>
        <w:t>Is 11, 2</w:t>
      </w:r>
      <w:r w:rsidR="00A4176E" w:rsidRPr="006B2708">
        <w:rPr>
          <w:i/>
          <w:iCs/>
          <w:sz w:val="20"/>
        </w:rPr>
        <w:t xml:space="preserve">). </w:t>
      </w:r>
      <w:r w:rsidRPr="006B2708">
        <w:rPr>
          <w:i/>
          <w:iCs/>
          <w:sz w:val="20"/>
        </w:rPr>
        <w:t>Si compiacerà del timore del Signore. Non giudicherà secondo le apparenze e non pren</w:t>
      </w:r>
      <w:r w:rsidR="00A4176E" w:rsidRPr="006B2708">
        <w:rPr>
          <w:i/>
          <w:iCs/>
          <w:sz w:val="20"/>
        </w:rPr>
        <w:t>derà decisioni per sentito dire (</w:t>
      </w:r>
      <w:r w:rsidR="00616E6A" w:rsidRPr="006B2708">
        <w:rPr>
          <w:i/>
          <w:iCs/>
          <w:sz w:val="20"/>
        </w:rPr>
        <w:t>Is 11, 3</w:t>
      </w:r>
      <w:r w:rsidR="00A4176E" w:rsidRPr="006B2708">
        <w:rPr>
          <w:i/>
          <w:iCs/>
          <w:sz w:val="20"/>
        </w:rPr>
        <w:t xml:space="preserve">). </w:t>
      </w:r>
    </w:p>
    <w:p w14:paraId="1BAD48BC" w14:textId="77777777" w:rsidR="00616E6A" w:rsidRPr="006B2708" w:rsidRDefault="00926BBE" w:rsidP="006B2708">
      <w:pPr>
        <w:pStyle w:val="Corpotesto"/>
        <w:rPr>
          <w:i/>
          <w:iCs/>
          <w:sz w:val="20"/>
        </w:rPr>
      </w:pPr>
      <w:r w:rsidRPr="006B2708">
        <w:rPr>
          <w:i/>
          <w:iCs/>
          <w:sz w:val="20"/>
        </w:rPr>
        <w:t>Io, il Signore, ne sono il guardiano, a ogni istante la irrigo; per timore che venga danneggiat</w:t>
      </w:r>
      <w:r w:rsidR="00A4176E" w:rsidRPr="006B2708">
        <w:rPr>
          <w:i/>
          <w:iCs/>
          <w:sz w:val="20"/>
        </w:rPr>
        <w:t>a, io ne ho cura notte e giorno (</w:t>
      </w:r>
      <w:r w:rsidR="00616E6A" w:rsidRPr="006B2708">
        <w:rPr>
          <w:i/>
          <w:iCs/>
          <w:sz w:val="20"/>
        </w:rPr>
        <w:t>Is 27, 3</w:t>
      </w:r>
      <w:r w:rsidR="00A4176E" w:rsidRPr="006B2708">
        <w:rPr>
          <w:i/>
          <w:iCs/>
          <w:sz w:val="20"/>
        </w:rPr>
        <w:t xml:space="preserve">). </w:t>
      </w:r>
      <w:r w:rsidRPr="006B2708">
        <w:rPr>
          <w:i/>
          <w:iCs/>
          <w:sz w:val="20"/>
        </w:rPr>
        <w:t>C'è sicurezza nelle sue leggi, ricchezze salutari sono sapienza e scienza; il timor</w:t>
      </w:r>
      <w:r w:rsidR="00A4176E" w:rsidRPr="006B2708">
        <w:rPr>
          <w:i/>
          <w:iCs/>
          <w:sz w:val="20"/>
        </w:rPr>
        <w:t>e di Dio è il suo tesoro (</w:t>
      </w:r>
      <w:r w:rsidR="00616E6A" w:rsidRPr="006B2708">
        <w:rPr>
          <w:i/>
          <w:iCs/>
          <w:sz w:val="20"/>
        </w:rPr>
        <w:t>Is 33, 6</w:t>
      </w:r>
      <w:r w:rsidR="00A4176E" w:rsidRPr="006B2708">
        <w:rPr>
          <w:i/>
          <w:iCs/>
          <w:sz w:val="20"/>
        </w:rPr>
        <w:t xml:space="preserve">). </w:t>
      </w:r>
      <w:r w:rsidRPr="006B2708">
        <w:rPr>
          <w:i/>
          <w:iCs/>
          <w:sz w:val="20"/>
        </w:rPr>
        <w:t>Le isole vedono e ne hanno timor</w:t>
      </w:r>
      <w:r w:rsidR="00A4176E" w:rsidRPr="006B2708">
        <w:rPr>
          <w:i/>
          <w:iCs/>
          <w:sz w:val="20"/>
        </w:rPr>
        <w:t>e (</w:t>
      </w:r>
      <w:r w:rsidR="00616E6A" w:rsidRPr="006B2708">
        <w:rPr>
          <w:i/>
          <w:iCs/>
          <w:sz w:val="20"/>
        </w:rPr>
        <w:t>Is 41, 5</w:t>
      </w:r>
      <w:r w:rsidR="00A4176E" w:rsidRPr="006B2708">
        <w:rPr>
          <w:i/>
          <w:iCs/>
          <w:sz w:val="20"/>
        </w:rPr>
        <w:t xml:space="preserve">). </w:t>
      </w:r>
      <w:r w:rsidRPr="006B2708">
        <w:rPr>
          <w:i/>
          <w:iCs/>
          <w:sz w:val="20"/>
        </w:rPr>
        <w:t>Io te le annunziai da tempo, prima che avvenissero te le feci udire, per timore che dicessi: "Il mio idolo le ha fatte, la mia statua e il di</w:t>
      </w:r>
      <w:r w:rsidR="00A4176E" w:rsidRPr="006B2708">
        <w:rPr>
          <w:i/>
          <w:iCs/>
          <w:sz w:val="20"/>
        </w:rPr>
        <w:t>o da me fuso le hanno ordinate" (</w:t>
      </w:r>
      <w:r w:rsidR="00616E6A" w:rsidRPr="006B2708">
        <w:rPr>
          <w:i/>
          <w:iCs/>
          <w:sz w:val="20"/>
        </w:rPr>
        <w:t>Is 48, 5</w:t>
      </w:r>
      <w:r w:rsidR="00A4176E" w:rsidRPr="006B2708">
        <w:rPr>
          <w:i/>
          <w:iCs/>
          <w:sz w:val="20"/>
        </w:rPr>
        <w:t xml:space="preserve">). </w:t>
      </w:r>
      <w:r w:rsidRPr="006B2708">
        <w:rPr>
          <w:i/>
          <w:iCs/>
          <w:sz w:val="20"/>
        </w:rPr>
        <w:t>Chi hai temuto? Di chi hai avuto paura per farti infedele? E di me non ti ricordi, non ti curi? Non sono io che uso pazienza e chiudo un occhio? Ma tu non hai timor</w:t>
      </w:r>
      <w:r w:rsidR="00A4176E" w:rsidRPr="006B2708">
        <w:rPr>
          <w:i/>
          <w:iCs/>
          <w:sz w:val="20"/>
        </w:rPr>
        <w:t>e di me (</w:t>
      </w:r>
      <w:r w:rsidR="00616E6A" w:rsidRPr="006B2708">
        <w:rPr>
          <w:i/>
          <w:iCs/>
          <w:sz w:val="20"/>
        </w:rPr>
        <w:t>Is 57, 11</w:t>
      </w:r>
      <w:r w:rsidR="00A4176E" w:rsidRPr="006B2708">
        <w:rPr>
          <w:i/>
          <w:iCs/>
          <w:sz w:val="20"/>
        </w:rPr>
        <w:t xml:space="preserve">). </w:t>
      </w:r>
      <w:r w:rsidRPr="006B2708">
        <w:rPr>
          <w:i/>
          <w:iCs/>
          <w:sz w:val="20"/>
        </w:rPr>
        <w:t>La tua stessa malvagità ti castiga e le tue ribellioni ti puniscono. Riconosci e vedi quanto è cosa cattiva e amara l'avere abbandonato il Signore tuo Dio e il non avere più timore di me. Ora</w:t>
      </w:r>
      <w:r w:rsidR="00A4176E" w:rsidRPr="006B2708">
        <w:rPr>
          <w:i/>
          <w:iCs/>
          <w:sz w:val="20"/>
        </w:rPr>
        <w:t>colo del Signore degli eserciti (</w:t>
      </w:r>
      <w:r w:rsidR="00616E6A" w:rsidRPr="006B2708">
        <w:rPr>
          <w:i/>
          <w:iCs/>
          <w:sz w:val="20"/>
        </w:rPr>
        <w:t>Ger 2, 19</w:t>
      </w:r>
      <w:r w:rsidR="00A4176E" w:rsidRPr="006B2708">
        <w:rPr>
          <w:i/>
          <w:iCs/>
          <w:sz w:val="20"/>
        </w:rPr>
        <w:t xml:space="preserve">). </w:t>
      </w:r>
      <w:r w:rsidRPr="006B2708">
        <w:rPr>
          <w:i/>
          <w:iCs/>
          <w:sz w:val="20"/>
        </w:rPr>
        <w:t>Ha visto che ho ripudiato la ribelle Israele proprio per tutti i suoi adultèri, consegnandole il documento del divorzio, ma la perfida Giuda sua sorella non ha avuto alcun timore. Anzi an</w:t>
      </w:r>
      <w:r w:rsidR="00A4176E" w:rsidRPr="006B2708">
        <w:rPr>
          <w:i/>
          <w:iCs/>
          <w:sz w:val="20"/>
        </w:rPr>
        <w:t>ch'essa è andata a prostituirsi (</w:t>
      </w:r>
      <w:r w:rsidR="00616E6A" w:rsidRPr="006B2708">
        <w:rPr>
          <w:i/>
          <w:iCs/>
          <w:sz w:val="20"/>
        </w:rPr>
        <w:t>Ger 3, 8</w:t>
      </w:r>
      <w:r w:rsidR="00A4176E" w:rsidRPr="006B2708">
        <w:rPr>
          <w:i/>
          <w:iCs/>
          <w:sz w:val="20"/>
        </w:rPr>
        <w:t xml:space="preserve">). </w:t>
      </w:r>
    </w:p>
    <w:p w14:paraId="61CC1AF4" w14:textId="77777777" w:rsidR="00616E6A" w:rsidRPr="006B2708" w:rsidRDefault="00926BBE" w:rsidP="006B2708">
      <w:pPr>
        <w:pStyle w:val="Corpotesto"/>
        <w:rPr>
          <w:i/>
          <w:iCs/>
          <w:sz w:val="20"/>
        </w:rPr>
      </w:pPr>
      <w:r w:rsidRPr="006B2708">
        <w:rPr>
          <w:i/>
          <w:iCs/>
          <w:sz w:val="20"/>
        </w:rPr>
        <w:t>Il re Ioiakim, tutti i suoi prodi e tutti i magistrati udirono le sue parole e il re cercò di ucciderlo, ma Uria lo venne a sapere e per timor</w:t>
      </w:r>
      <w:r w:rsidR="00A4176E" w:rsidRPr="006B2708">
        <w:rPr>
          <w:i/>
          <w:iCs/>
          <w:sz w:val="20"/>
        </w:rPr>
        <w:t>e fuggì andandosene in Egitto (</w:t>
      </w:r>
      <w:r w:rsidR="00616E6A" w:rsidRPr="006B2708">
        <w:rPr>
          <w:i/>
          <w:iCs/>
          <w:sz w:val="20"/>
        </w:rPr>
        <w:t>Ger 26, 21</w:t>
      </w:r>
      <w:r w:rsidR="00A4176E" w:rsidRPr="006B2708">
        <w:rPr>
          <w:i/>
          <w:iCs/>
          <w:sz w:val="20"/>
        </w:rPr>
        <w:t xml:space="preserve">). </w:t>
      </w:r>
      <w:r w:rsidRPr="006B2708">
        <w:rPr>
          <w:i/>
          <w:iCs/>
          <w:sz w:val="20"/>
        </w:rPr>
        <w:t xml:space="preserve">Concluderò con essi un'alleanza eterna e non mi allontanerò più da loro per beneficarli; metterò nei loro cuori il mio timore, </w:t>
      </w:r>
      <w:r w:rsidR="00A4176E" w:rsidRPr="006B2708">
        <w:rPr>
          <w:i/>
          <w:iCs/>
          <w:sz w:val="20"/>
        </w:rPr>
        <w:t>perché non si distacchino da me (</w:t>
      </w:r>
      <w:r w:rsidR="00616E6A" w:rsidRPr="006B2708">
        <w:rPr>
          <w:i/>
          <w:iCs/>
          <w:sz w:val="20"/>
        </w:rPr>
        <w:t>Ger 32, 40</w:t>
      </w:r>
      <w:r w:rsidR="00A4176E" w:rsidRPr="006B2708">
        <w:rPr>
          <w:i/>
          <w:iCs/>
          <w:sz w:val="20"/>
        </w:rPr>
        <w:t xml:space="preserve">). </w:t>
      </w:r>
      <w:r w:rsidRPr="006B2708">
        <w:rPr>
          <w:i/>
          <w:iCs/>
          <w:sz w:val="20"/>
        </w:rPr>
        <w:t>Non temete il re di Babilonia, che vi incute timore; non temetelo - dice il Signore - perché io sarò con voi per salvarvi</w:t>
      </w:r>
      <w:r w:rsidR="00A4176E" w:rsidRPr="006B2708">
        <w:rPr>
          <w:i/>
          <w:iCs/>
          <w:sz w:val="20"/>
        </w:rPr>
        <w:t xml:space="preserve"> e per liberarvi dalla sua mano (</w:t>
      </w:r>
      <w:r w:rsidR="00616E6A" w:rsidRPr="006B2708">
        <w:rPr>
          <w:i/>
          <w:iCs/>
          <w:sz w:val="20"/>
        </w:rPr>
        <w:t>Ger 42, 11</w:t>
      </w:r>
      <w:r w:rsidR="00A4176E" w:rsidRPr="006B2708">
        <w:rPr>
          <w:i/>
          <w:iCs/>
          <w:sz w:val="20"/>
        </w:rPr>
        <w:t xml:space="preserve">). </w:t>
      </w:r>
      <w:r w:rsidRPr="006B2708">
        <w:rPr>
          <w:i/>
          <w:iCs/>
          <w:sz w:val="20"/>
        </w:rPr>
        <w:t>Fino ad oggi essi non ne hanno sentito rimorso, non hanno provato timore e non hanno agito secondo la legge e i decreti che io ho posto d</w:t>
      </w:r>
      <w:r w:rsidR="00A4176E" w:rsidRPr="006B2708">
        <w:rPr>
          <w:i/>
          <w:iCs/>
          <w:sz w:val="20"/>
        </w:rPr>
        <w:t>avanti a voi e ai vostri padri" (</w:t>
      </w:r>
      <w:r w:rsidR="00616E6A" w:rsidRPr="006B2708">
        <w:rPr>
          <w:i/>
          <w:iCs/>
          <w:sz w:val="20"/>
        </w:rPr>
        <w:t>Ger 44, 10</w:t>
      </w:r>
      <w:r w:rsidR="00A4176E" w:rsidRPr="006B2708">
        <w:rPr>
          <w:i/>
          <w:iCs/>
          <w:sz w:val="20"/>
        </w:rPr>
        <w:t xml:space="preserve">). </w:t>
      </w:r>
    </w:p>
    <w:p w14:paraId="6E32E77E" w14:textId="77777777" w:rsidR="00616E6A" w:rsidRPr="006B2708" w:rsidRDefault="00926BBE" w:rsidP="006B2708">
      <w:pPr>
        <w:pStyle w:val="Corpotesto"/>
        <w:rPr>
          <w:i/>
          <w:iCs/>
          <w:sz w:val="20"/>
        </w:rPr>
      </w:pPr>
      <w:r w:rsidRPr="006B2708">
        <w:rPr>
          <w:i/>
          <w:iCs/>
          <w:sz w:val="20"/>
        </w:rPr>
        <w:t>Per questo tu hai riempito i nostri cuori del tuo timore perché invocassimo il tuo nome. Noi ti lodiamo ora nell'esilio, poiché abbiamo allontanato dal cuore tutta l'iniquità dei nostri padri, i q</w:t>
      </w:r>
      <w:r w:rsidR="00A4176E" w:rsidRPr="006B2708">
        <w:rPr>
          <w:i/>
          <w:iCs/>
          <w:sz w:val="20"/>
        </w:rPr>
        <w:t>uali hanno peccato contro di te (</w:t>
      </w:r>
      <w:r w:rsidR="00616E6A" w:rsidRPr="006B2708">
        <w:rPr>
          <w:i/>
          <w:iCs/>
          <w:sz w:val="20"/>
        </w:rPr>
        <w:t>Bar 3, 7</w:t>
      </w:r>
      <w:r w:rsidR="00A4176E" w:rsidRPr="006B2708">
        <w:rPr>
          <w:i/>
          <w:iCs/>
          <w:sz w:val="20"/>
        </w:rPr>
        <w:t xml:space="preserve">). </w:t>
      </w:r>
      <w:r w:rsidRPr="006B2708">
        <w:rPr>
          <w:i/>
          <w:iCs/>
          <w:sz w:val="20"/>
        </w:rPr>
        <w:t>Ora, vedrete in Babilonia idoli d'argento, d'oro e di legno, portati a spalla, i quali infondono timor</w:t>
      </w:r>
      <w:r w:rsidR="00A4176E" w:rsidRPr="006B2708">
        <w:rPr>
          <w:i/>
          <w:iCs/>
          <w:sz w:val="20"/>
        </w:rPr>
        <w:t>e ai pagani (</w:t>
      </w:r>
      <w:r w:rsidR="00616E6A" w:rsidRPr="006B2708">
        <w:rPr>
          <w:i/>
          <w:iCs/>
          <w:sz w:val="20"/>
        </w:rPr>
        <w:t>Bar 6, 3</w:t>
      </w:r>
      <w:r w:rsidR="00A4176E" w:rsidRPr="006B2708">
        <w:rPr>
          <w:i/>
          <w:iCs/>
          <w:sz w:val="20"/>
        </w:rPr>
        <w:t xml:space="preserve">). </w:t>
      </w:r>
      <w:r w:rsidRPr="006B2708">
        <w:rPr>
          <w:i/>
          <w:iCs/>
          <w:sz w:val="20"/>
        </w:rPr>
        <w:t>State attenti dunque a non imitare gli stranieri; il timore dei loro</w:t>
      </w:r>
      <w:r w:rsidR="00A4176E" w:rsidRPr="006B2708">
        <w:rPr>
          <w:i/>
          <w:iCs/>
          <w:sz w:val="20"/>
        </w:rPr>
        <w:t xml:space="preserve"> dei non si impadronisca di voi (</w:t>
      </w:r>
      <w:r w:rsidR="00616E6A" w:rsidRPr="006B2708">
        <w:rPr>
          <w:i/>
          <w:iCs/>
          <w:sz w:val="20"/>
        </w:rPr>
        <w:t>Bar 6, 4</w:t>
      </w:r>
      <w:r w:rsidR="00A4176E" w:rsidRPr="006B2708">
        <w:rPr>
          <w:i/>
          <w:iCs/>
          <w:sz w:val="20"/>
        </w:rPr>
        <w:t xml:space="preserve">). </w:t>
      </w:r>
      <w:r w:rsidRPr="006B2708">
        <w:rPr>
          <w:i/>
          <w:iCs/>
          <w:sz w:val="20"/>
        </w:rPr>
        <w:t>il quale aveva sposato una donna chiamata Susanna, figlia di Chelkìa, di rara bellezza e timor</w:t>
      </w:r>
      <w:r w:rsidR="00A4176E" w:rsidRPr="006B2708">
        <w:rPr>
          <w:i/>
          <w:iCs/>
          <w:sz w:val="20"/>
        </w:rPr>
        <w:t>ata di Dio (</w:t>
      </w:r>
      <w:r w:rsidR="00616E6A" w:rsidRPr="006B2708">
        <w:rPr>
          <w:i/>
          <w:iCs/>
          <w:sz w:val="20"/>
        </w:rPr>
        <w:t>Dn 13, 2</w:t>
      </w:r>
      <w:r w:rsidR="00A4176E" w:rsidRPr="006B2708">
        <w:rPr>
          <w:i/>
          <w:iCs/>
          <w:sz w:val="20"/>
        </w:rPr>
        <w:t xml:space="preserve">). </w:t>
      </w:r>
      <w:r w:rsidRPr="006B2708">
        <w:rPr>
          <w:i/>
          <w:iCs/>
          <w:sz w:val="20"/>
        </w:rPr>
        <w:t>Quegli uomini furono presi da grande timore e gli domandarono: "Che cosa hai fatto?". Quegli uomini infatti erano venuti a sapere che egli fuggiva il Signore, perché lo av</w:t>
      </w:r>
      <w:r w:rsidR="00A4176E" w:rsidRPr="006B2708">
        <w:rPr>
          <w:i/>
          <w:iCs/>
          <w:sz w:val="20"/>
        </w:rPr>
        <w:t>eva loro raccontato (</w:t>
      </w:r>
      <w:r w:rsidR="00616E6A" w:rsidRPr="006B2708">
        <w:rPr>
          <w:i/>
          <w:iCs/>
          <w:sz w:val="20"/>
        </w:rPr>
        <w:t>Gn 1, 10</w:t>
      </w:r>
      <w:r w:rsidR="00A4176E" w:rsidRPr="006B2708">
        <w:rPr>
          <w:i/>
          <w:iCs/>
          <w:sz w:val="20"/>
        </w:rPr>
        <w:t xml:space="preserve">). </w:t>
      </w:r>
    </w:p>
    <w:p w14:paraId="31E7B959" w14:textId="77777777" w:rsidR="00616E6A" w:rsidRPr="006B2708" w:rsidRDefault="00926BBE" w:rsidP="006B2708">
      <w:pPr>
        <w:pStyle w:val="Corpotesto"/>
        <w:rPr>
          <w:i/>
          <w:iCs/>
          <w:sz w:val="20"/>
        </w:rPr>
      </w:pPr>
      <w:r w:rsidRPr="006B2708">
        <w:rPr>
          <w:i/>
          <w:iCs/>
          <w:sz w:val="20"/>
        </w:rPr>
        <w:t>Quegli uomini ebbero un grande timore del Signore, offrirono sac</w:t>
      </w:r>
      <w:r w:rsidR="00A4176E" w:rsidRPr="006B2708">
        <w:rPr>
          <w:i/>
          <w:iCs/>
          <w:sz w:val="20"/>
        </w:rPr>
        <w:t>rifici al Signore e fecero voti (</w:t>
      </w:r>
      <w:r w:rsidR="00616E6A" w:rsidRPr="006B2708">
        <w:rPr>
          <w:i/>
          <w:iCs/>
          <w:sz w:val="20"/>
        </w:rPr>
        <w:t>Gn 1, 16</w:t>
      </w:r>
      <w:r w:rsidR="00A4176E" w:rsidRPr="006B2708">
        <w:rPr>
          <w:i/>
          <w:iCs/>
          <w:sz w:val="20"/>
        </w:rPr>
        <w:t xml:space="preserve">). </w:t>
      </w:r>
      <w:r w:rsidRPr="006B2708">
        <w:rPr>
          <w:i/>
          <w:iCs/>
          <w:sz w:val="20"/>
        </w:rPr>
        <w:t>Leccheranno la polvere come il serpente, come i rettili della terra; usciranno tremanti dai loro nascondigli, trepideranno e di te avranno timor</w:t>
      </w:r>
      <w:r w:rsidR="00A4176E" w:rsidRPr="006B2708">
        <w:rPr>
          <w:i/>
          <w:iCs/>
          <w:sz w:val="20"/>
        </w:rPr>
        <w:t>e (</w:t>
      </w:r>
      <w:r w:rsidR="00616E6A" w:rsidRPr="006B2708">
        <w:rPr>
          <w:i/>
          <w:iCs/>
          <w:sz w:val="20"/>
        </w:rPr>
        <w:t>Mi 7, 17</w:t>
      </w:r>
      <w:r w:rsidR="00A4176E" w:rsidRPr="006B2708">
        <w:rPr>
          <w:i/>
          <w:iCs/>
          <w:sz w:val="20"/>
        </w:rPr>
        <w:t xml:space="preserve">). </w:t>
      </w:r>
      <w:r w:rsidRPr="006B2708">
        <w:rPr>
          <w:i/>
          <w:iCs/>
          <w:sz w:val="20"/>
        </w:rPr>
        <w:t>Signore, ho ascoltato il tuo annunzio, Signore, ho avuto timore della tua opera. Nel corso degli anni manifestala falla conoscere nel corso degli anni. Nello sde</w:t>
      </w:r>
      <w:r w:rsidR="00A4176E" w:rsidRPr="006B2708">
        <w:rPr>
          <w:i/>
          <w:iCs/>
          <w:sz w:val="20"/>
        </w:rPr>
        <w:t>gno ricordati di avere clemenza (</w:t>
      </w:r>
      <w:r w:rsidR="00616E6A" w:rsidRPr="006B2708">
        <w:rPr>
          <w:i/>
          <w:iCs/>
          <w:sz w:val="20"/>
        </w:rPr>
        <w:t>Ab 3, 2</w:t>
      </w:r>
      <w:r w:rsidR="00A4176E" w:rsidRPr="006B2708">
        <w:rPr>
          <w:i/>
          <w:iCs/>
          <w:sz w:val="20"/>
        </w:rPr>
        <w:t xml:space="preserve">). </w:t>
      </w:r>
      <w:r w:rsidRPr="006B2708">
        <w:rPr>
          <w:i/>
          <w:iCs/>
          <w:sz w:val="20"/>
        </w:rPr>
        <w:t>Zorobabele figlio di Sealtièl, e Giosuè figlio di Iozedàk, sommo sacerdote, e tutto il resto del popolo ascoltarono la parola del Signore loro Dio e le parole del profeta Aggeo, secondo la volontà del Signore che lo aveva loro inviato, e il popolo ebbe timore del Signor</w:t>
      </w:r>
      <w:r w:rsidR="00A4176E" w:rsidRPr="006B2708">
        <w:rPr>
          <w:i/>
          <w:iCs/>
          <w:sz w:val="20"/>
        </w:rPr>
        <w:t>e (</w:t>
      </w:r>
      <w:r w:rsidR="00616E6A" w:rsidRPr="006B2708">
        <w:rPr>
          <w:i/>
          <w:iCs/>
          <w:sz w:val="20"/>
        </w:rPr>
        <w:t>Ag 1, 12</w:t>
      </w:r>
      <w:r w:rsidR="00A4176E" w:rsidRPr="006B2708">
        <w:rPr>
          <w:i/>
          <w:iCs/>
          <w:sz w:val="20"/>
        </w:rPr>
        <w:t xml:space="preserve">). </w:t>
      </w:r>
    </w:p>
    <w:p w14:paraId="21BE4674" w14:textId="77777777" w:rsidR="00616E6A" w:rsidRPr="006B2708" w:rsidRDefault="00926BBE" w:rsidP="006B2708">
      <w:pPr>
        <w:pStyle w:val="Corpotesto"/>
        <w:rPr>
          <w:i/>
          <w:iCs/>
          <w:sz w:val="20"/>
        </w:rPr>
      </w:pPr>
      <w:r w:rsidRPr="006B2708">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A4176E" w:rsidRPr="006B2708">
        <w:rPr>
          <w:i/>
          <w:iCs/>
          <w:sz w:val="20"/>
        </w:rPr>
        <w:t>biamo disprezzato il tuo nome?" (</w:t>
      </w:r>
      <w:r w:rsidR="00616E6A" w:rsidRPr="006B2708">
        <w:rPr>
          <w:i/>
          <w:iCs/>
          <w:sz w:val="20"/>
        </w:rPr>
        <w:t>Ml 1, 6</w:t>
      </w:r>
      <w:r w:rsidR="00A4176E" w:rsidRPr="006B2708">
        <w:rPr>
          <w:i/>
          <w:iCs/>
          <w:sz w:val="20"/>
        </w:rPr>
        <w:t xml:space="preserve">). </w:t>
      </w:r>
      <w:r w:rsidRPr="006B2708">
        <w:rPr>
          <w:i/>
          <w:iCs/>
          <w:sz w:val="20"/>
        </w:rPr>
        <w:t>La mia alleanza con lui era alleanza di vita e di benessere e io glieli concessi; alleanza di timore ed egli mi temette</w:t>
      </w:r>
      <w:r w:rsidR="00A4176E" w:rsidRPr="006B2708">
        <w:rPr>
          <w:i/>
          <w:iCs/>
          <w:sz w:val="20"/>
        </w:rPr>
        <w:t xml:space="preserve"> ed ebbe riverenza del mio nome (</w:t>
      </w:r>
      <w:r w:rsidR="00616E6A" w:rsidRPr="006B2708">
        <w:rPr>
          <w:i/>
          <w:iCs/>
          <w:sz w:val="20"/>
        </w:rPr>
        <w:t>Ml 2, 5</w:t>
      </w:r>
      <w:r w:rsidR="00A4176E" w:rsidRPr="006B2708">
        <w:rPr>
          <w:i/>
          <w:iCs/>
          <w:sz w:val="20"/>
        </w:rPr>
        <w:t xml:space="preserve">). </w:t>
      </w:r>
      <w:r w:rsidRPr="006B2708">
        <w:rPr>
          <w:i/>
          <w:iCs/>
          <w:sz w:val="20"/>
        </w:rPr>
        <w:t>Allora parlarono tra di loro i timorati di Dio. Il Signore porse l'orecchio e li ascoltò: un libro di memorie fu scritto davanti a lui per coloro che lo t</w:t>
      </w:r>
      <w:r w:rsidR="00A4176E" w:rsidRPr="006B2708">
        <w:rPr>
          <w:i/>
          <w:iCs/>
          <w:sz w:val="20"/>
        </w:rPr>
        <w:t>emono e che onorano il suo nome (</w:t>
      </w:r>
      <w:r w:rsidR="00616E6A" w:rsidRPr="006B2708">
        <w:rPr>
          <w:i/>
          <w:iCs/>
          <w:sz w:val="20"/>
        </w:rPr>
        <w:t>Ml 3, 16</w:t>
      </w:r>
      <w:r w:rsidR="00A4176E" w:rsidRPr="006B2708">
        <w:rPr>
          <w:i/>
          <w:iCs/>
          <w:sz w:val="20"/>
        </w:rPr>
        <w:t xml:space="preserve">). </w:t>
      </w:r>
      <w:r w:rsidRPr="006B2708">
        <w:rPr>
          <w:i/>
          <w:iCs/>
          <w:sz w:val="20"/>
        </w:rPr>
        <w:t>A quella vista, la folla fu presa da timore e rese gloria a Dio che aveva dato un tale potere agli uom</w:t>
      </w:r>
      <w:r w:rsidR="00A4176E" w:rsidRPr="006B2708">
        <w:rPr>
          <w:i/>
          <w:iCs/>
          <w:sz w:val="20"/>
        </w:rPr>
        <w:t>ini (</w:t>
      </w:r>
      <w:r w:rsidR="00616E6A" w:rsidRPr="006B2708">
        <w:rPr>
          <w:i/>
          <w:iCs/>
          <w:sz w:val="20"/>
        </w:rPr>
        <w:t>Mt 9, 8</w:t>
      </w:r>
      <w:r w:rsidR="00A4176E" w:rsidRPr="006B2708">
        <w:rPr>
          <w:i/>
          <w:iCs/>
          <w:sz w:val="20"/>
        </w:rPr>
        <w:t xml:space="preserve">). </w:t>
      </w:r>
      <w:r w:rsidRPr="006B2708">
        <w:rPr>
          <w:i/>
          <w:iCs/>
          <w:sz w:val="20"/>
        </w:rPr>
        <w:t>Non abbiate dunque timore: voi valete più di molti passeri!</w:t>
      </w:r>
      <w:r w:rsidR="00A4176E" w:rsidRPr="006B2708">
        <w:rPr>
          <w:i/>
          <w:iCs/>
          <w:sz w:val="20"/>
        </w:rPr>
        <w:t xml:space="preserve"> (</w:t>
      </w:r>
      <w:r w:rsidR="00616E6A" w:rsidRPr="006B2708">
        <w:rPr>
          <w:i/>
          <w:iCs/>
          <w:sz w:val="20"/>
        </w:rPr>
        <w:t>Mt 10, 31</w:t>
      </w:r>
      <w:r w:rsidR="00A4176E" w:rsidRPr="006B2708">
        <w:rPr>
          <w:i/>
          <w:iCs/>
          <w:sz w:val="20"/>
        </w:rPr>
        <w:t xml:space="preserve">). </w:t>
      </w:r>
      <w:r w:rsidRPr="006B2708">
        <w:rPr>
          <w:i/>
          <w:iCs/>
          <w:sz w:val="20"/>
        </w:rPr>
        <w:t>All'udire ciò, i discepoli caddero con la faccia a terra e furono presi da grande timor</w:t>
      </w:r>
      <w:r w:rsidR="00A4176E" w:rsidRPr="006B2708">
        <w:rPr>
          <w:i/>
          <w:iCs/>
          <w:sz w:val="20"/>
        </w:rPr>
        <w:t>e (</w:t>
      </w:r>
      <w:r w:rsidR="00616E6A" w:rsidRPr="006B2708">
        <w:rPr>
          <w:i/>
          <w:iCs/>
          <w:sz w:val="20"/>
        </w:rPr>
        <w:t>Mt 17, 6</w:t>
      </w:r>
      <w:r w:rsidR="00A4176E" w:rsidRPr="006B2708">
        <w:rPr>
          <w:i/>
          <w:iCs/>
          <w:sz w:val="20"/>
        </w:rPr>
        <w:t xml:space="preserve">). </w:t>
      </w:r>
    </w:p>
    <w:p w14:paraId="1BA18FAF" w14:textId="77777777" w:rsidR="00616E6A" w:rsidRPr="006B2708" w:rsidRDefault="00926BBE" w:rsidP="006B2708">
      <w:pPr>
        <w:pStyle w:val="Corpotesto"/>
        <w:rPr>
          <w:i/>
          <w:iCs/>
          <w:sz w:val="20"/>
        </w:rPr>
      </w:pPr>
      <w:r w:rsidRPr="006B2708">
        <w:rPr>
          <w:i/>
          <w:iCs/>
          <w:sz w:val="20"/>
        </w:rPr>
        <w:t>Se diciamo "dagli uomin</w:t>
      </w:r>
      <w:r w:rsidR="00A4176E" w:rsidRPr="006B2708">
        <w:rPr>
          <w:i/>
          <w:iCs/>
          <w:sz w:val="20"/>
        </w:rPr>
        <w:t>i”</w:t>
      </w:r>
      <w:r w:rsidRPr="006B2708">
        <w:rPr>
          <w:i/>
          <w:iCs/>
          <w:sz w:val="20"/>
        </w:rPr>
        <w:t>, abbiamo timore della folla, perché tutti con</w:t>
      </w:r>
      <w:r w:rsidR="00A4176E" w:rsidRPr="006B2708">
        <w:rPr>
          <w:i/>
          <w:iCs/>
          <w:sz w:val="20"/>
        </w:rPr>
        <w:t>siderano Giovanni un profeta" (</w:t>
      </w:r>
      <w:r w:rsidR="00616E6A" w:rsidRPr="006B2708">
        <w:rPr>
          <w:i/>
          <w:iCs/>
          <w:sz w:val="20"/>
        </w:rPr>
        <w:t>Mt 21, 26</w:t>
      </w:r>
      <w:r w:rsidR="00A4176E" w:rsidRPr="006B2708">
        <w:rPr>
          <w:i/>
          <w:iCs/>
          <w:sz w:val="20"/>
        </w:rPr>
        <w:t xml:space="preserve">). </w:t>
      </w:r>
      <w:r w:rsidRPr="006B2708">
        <w:rPr>
          <w:i/>
          <w:iCs/>
          <w:sz w:val="20"/>
        </w:rPr>
        <w:t>Il centurione e quelli che con lui facevano la guardia a Gesù, sentito il terremoto e visto quel che succedeva, furono presi da grande timore e dicevano: "Dav</w:t>
      </w:r>
      <w:r w:rsidR="00A4176E" w:rsidRPr="006B2708">
        <w:rPr>
          <w:i/>
          <w:iCs/>
          <w:sz w:val="20"/>
        </w:rPr>
        <w:t xml:space="preserve">vero </w:t>
      </w:r>
      <w:r w:rsidR="00A4176E" w:rsidRPr="006B2708">
        <w:rPr>
          <w:i/>
          <w:iCs/>
          <w:sz w:val="20"/>
        </w:rPr>
        <w:lastRenderedPageBreak/>
        <w:t>costui era Figlio di Dio!" (</w:t>
      </w:r>
      <w:r w:rsidR="00616E6A" w:rsidRPr="006B2708">
        <w:rPr>
          <w:i/>
          <w:iCs/>
          <w:sz w:val="20"/>
        </w:rPr>
        <w:t>Mt 27, 54</w:t>
      </w:r>
      <w:r w:rsidR="00A4176E" w:rsidRPr="006B2708">
        <w:rPr>
          <w:i/>
          <w:iCs/>
          <w:sz w:val="20"/>
        </w:rPr>
        <w:t xml:space="preserve">). </w:t>
      </w:r>
      <w:r w:rsidRPr="006B2708">
        <w:rPr>
          <w:i/>
          <w:iCs/>
          <w:sz w:val="20"/>
        </w:rPr>
        <w:t>Abbandonato in fretta il sepolcro, con timore e gioia grande, le donne corsero a da</w:t>
      </w:r>
      <w:r w:rsidR="00A4176E" w:rsidRPr="006B2708">
        <w:rPr>
          <w:i/>
          <w:iCs/>
          <w:sz w:val="20"/>
        </w:rPr>
        <w:t>re l'annunzio ai suoi discepoli (</w:t>
      </w:r>
      <w:r w:rsidR="00616E6A" w:rsidRPr="006B2708">
        <w:rPr>
          <w:i/>
          <w:iCs/>
          <w:sz w:val="20"/>
        </w:rPr>
        <w:t>Mt 28, 8</w:t>
      </w:r>
      <w:r w:rsidR="00A4176E" w:rsidRPr="006B2708">
        <w:rPr>
          <w:i/>
          <w:iCs/>
          <w:sz w:val="20"/>
        </w:rPr>
        <w:t xml:space="preserve">). </w:t>
      </w:r>
      <w:r w:rsidRPr="006B2708">
        <w:rPr>
          <w:i/>
          <w:iCs/>
          <w:sz w:val="20"/>
        </w:rPr>
        <w:t>Tutti furono presi da timore, tanto che si chiedevano a vicenda: "Che è mai questo? Una dottrina nuova insegnata con autorità. Comanda persino agli spir</w:t>
      </w:r>
      <w:r w:rsidR="00A4176E" w:rsidRPr="006B2708">
        <w:rPr>
          <w:i/>
          <w:iCs/>
          <w:sz w:val="20"/>
        </w:rPr>
        <w:t>iti immondi e gli obbediscono!" (</w:t>
      </w:r>
      <w:r w:rsidR="00616E6A" w:rsidRPr="006B2708">
        <w:rPr>
          <w:i/>
          <w:iCs/>
          <w:sz w:val="20"/>
        </w:rPr>
        <w:t>Mc 1, 27</w:t>
      </w:r>
      <w:r w:rsidR="00A4176E" w:rsidRPr="006B2708">
        <w:rPr>
          <w:i/>
          <w:iCs/>
          <w:sz w:val="20"/>
        </w:rPr>
        <w:t xml:space="preserve">). </w:t>
      </w:r>
      <w:r w:rsidRPr="006B2708">
        <w:rPr>
          <w:i/>
          <w:iCs/>
          <w:sz w:val="20"/>
        </w:rPr>
        <w:t>E furono presi da grande timore e si dicevano l'un l'altro: "Chi è dunque costui, al quale anche i</w:t>
      </w:r>
      <w:r w:rsidR="00A4176E" w:rsidRPr="006B2708">
        <w:rPr>
          <w:i/>
          <w:iCs/>
          <w:sz w:val="20"/>
        </w:rPr>
        <w:t>l vento e il mare obbediscono?" (</w:t>
      </w:r>
      <w:r w:rsidR="00616E6A" w:rsidRPr="006B2708">
        <w:rPr>
          <w:i/>
          <w:iCs/>
          <w:sz w:val="20"/>
        </w:rPr>
        <w:t>Mc 4, 41</w:t>
      </w:r>
      <w:r w:rsidR="00A4176E" w:rsidRPr="006B2708">
        <w:rPr>
          <w:i/>
          <w:iCs/>
          <w:sz w:val="20"/>
        </w:rPr>
        <w:t xml:space="preserve">). </w:t>
      </w:r>
    </w:p>
    <w:p w14:paraId="2011E140" w14:textId="77777777" w:rsidR="00616E6A" w:rsidRPr="006B2708" w:rsidRDefault="00926BBE" w:rsidP="006B2708">
      <w:pPr>
        <w:pStyle w:val="Corpotesto"/>
        <w:rPr>
          <w:i/>
          <w:iCs/>
          <w:sz w:val="20"/>
        </w:rPr>
      </w:pPr>
      <w:r w:rsidRPr="006B2708">
        <w:rPr>
          <w:i/>
          <w:iCs/>
          <w:sz w:val="20"/>
        </w:rPr>
        <w:t xml:space="preserve">Essi però non comprendevano queste parole e avevano timore di </w:t>
      </w:r>
      <w:r w:rsidR="00A4176E" w:rsidRPr="006B2708">
        <w:rPr>
          <w:i/>
          <w:iCs/>
          <w:sz w:val="20"/>
        </w:rPr>
        <w:t>chiedergli spiegazioni (</w:t>
      </w:r>
      <w:r w:rsidR="00616E6A" w:rsidRPr="006B2708">
        <w:rPr>
          <w:i/>
          <w:iCs/>
          <w:sz w:val="20"/>
        </w:rPr>
        <w:t>Mc 9, 32</w:t>
      </w:r>
      <w:r w:rsidR="00A4176E" w:rsidRPr="006B2708">
        <w:rPr>
          <w:i/>
          <w:iCs/>
          <w:sz w:val="20"/>
        </w:rPr>
        <w:t xml:space="preserve">). </w:t>
      </w:r>
      <w:r w:rsidRPr="006B2708">
        <w:rPr>
          <w:i/>
          <w:iCs/>
          <w:sz w:val="20"/>
        </w:rPr>
        <w:t>Mentre erano in viaggio per salire a Gerusalemme, Gesù camminava davanti a loro ed essi erano stupiti; coloro che venivano dietro erano pieni di timore. Prendendo di nuovo in disparte i Dodici, cominciò a dir loro quello c</w:t>
      </w:r>
      <w:r w:rsidR="00A4176E" w:rsidRPr="006B2708">
        <w:rPr>
          <w:i/>
          <w:iCs/>
          <w:sz w:val="20"/>
        </w:rPr>
        <w:t>he gli sarebbe accaduto (</w:t>
      </w:r>
      <w:r w:rsidR="00616E6A" w:rsidRPr="006B2708">
        <w:rPr>
          <w:i/>
          <w:iCs/>
          <w:sz w:val="20"/>
        </w:rPr>
        <w:t>Mc 10, 32</w:t>
      </w:r>
      <w:r w:rsidR="00A4176E" w:rsidRPr="006B2708">
        <w:rPr>
          <w:i/>
          <w:iCs/>
          <w:sz w:val="20"/>
        </w:rPr>
        <w:t xml:space="preserve">). </w:t>
      </w:r>
      <w:r w:rsidRPr="006B2708">
        <w:rPr>
          <w:i/>
          <w:iCs/>
          <w:sz w:val="20"/>
        </w:rPr>
        <w:t xml:space="preserve">Ed esse, uscite, fuggirono via dal sepolcro perché erano piene di timore e di spavento. E non dissero niente </w:t>
      </w:r>
      <w:r w:rsidR="00A4176E" w:rsidRPr="006B2708">
        <w:rPr>
          <w:i/>
          <w:iCs/>
          <w:sz w:val="20"/>
        </w:rPr>
        <w:t>a nessuno, perché avevano paura (</w:t>
      </w:r>
      <w:r w:rsidR="00616E6A" w:rsidRPr="006B2708">
        <w:rPr>
          <w:i/>
          <w:iCs/>
          <w:sz w:val="20"/>
        </w:rPr>
        <w:t>Mc 16, 8</w:t>
      </w:r>
      <w:r w:rsidR="00A4176E" w:rsidRPr="006B2708">
        <w:rPr>
          <w:i/>
          <w:iCs/>
          <w:sz w:val="20"/>
        </w:rPr>
        <w:t xml:space="preserve">). </w:t>
      </w:r>
      <w:r w:rsidRPr="006B2708">
        <w:rPr>
          <w:i/>
          <w:iCs/>
          <w:sz w:val="20"/>
        </w:rPr>
        <w:t>Quando lo vide, Zaccaria si turbò e fu preso da timor</w:t>
      </w:r>
      <w:r w:rsidR="00A4176E" w:rsidRPr="006B2708">
        <w:rPr>
          <w:i/>
          <w:iCs/>
          <w:sz w:val="20"/>
        </w:rPr>
        <w:t>e (</w:t>
      </w:r>
      <w:r w:rsidR="00616E6A" w:rsidRPr="006B2708">
        <w:rPr>
          <w:i/>
          <w:iCs/>
          <w:sz w:val="20"/>
        </w:rPr>
        <w:t>Lc 1, 12</w:t>
      </w:r>
      <w:r w:rsidR="00A4176E" w:rsidRPr="006B2708">
        <w:rPr>
          <w:i/>
          <w:iCs/>
          <w:sz w:val="20"/>
        </w:rPr>
        <w:t xml:space="preserve">). </w:t>
      </w:r>
      <w:r w:rsidRPr="006B2708">
        <w:rPr>
          <w:i/>
          <w:iCs/>
          <w:sz w:val="20"/>
        </w:rPr>
        <w:t xml:space="preserve">Tutti i loro vicini furono presi da timore, e per tutta la regione montuosa della Giudea si </w:t>
      </w:r>
      <w:r w:rsidR="00A4176E" w:rsidRPr="006B2708">
        <w:rPr>
          <w:i/>
          <w:iCs/>
          <w:sz w:val="20"/>
        </w:rPr>
        <w:t>discorreva di tutte queste cose (</w:t>
      </w:r>
      <w:r w:rsidR="00616E6A" w:rsidRPr="006B2708">
        <w:rPr>
          <w:i/>
          <w:iCs/>
          <w:sz w:val="20"/>
        </w:rPr>
        <w:t>Lc 1, 65</w:t>
      </w:r>
      <w:r w:rsidR="00A4176E" w:rsidRPr="006B2708">
        <w:rPr>
          <w:i/>
          <w:iCs/>
          <w:sz w:val="20"/>
        </w:rPr>
        <w:t xml:space="preserve">). </w:t>
      </w:r>
    </w:p>
    <w:p w14:paraId="68FB2253" w14:textId="77777777" w:rsidR="00616E6A" w:rsidRPr="006B2708" w:rsidRDefault="00926BBE" w:rsidP="006B2708">
      <w:pPr>
        <w:pStyle w:val="Corpotesto"/>
        <w:rPr>
          <w:i/>
          <w:iCs/>
          <w:sz w:val="20"/>
        </w:rPr>
      </w:pPr>
      <w:r w:rsidRPr="006B2708">
        <w:rPr>
          <w:i/>
          <w:iCs/>
          <w:sz w:val="20"/>
        </w:rPr>
        <w:t>Di concederci, liberati dalle mani dei nemici, di servirlo senza timor</w:t>
      </w:r>
      <w:r w:rsidR="00A4176E" w:rsidRPr="006B2708">
        <w:rPr>
          <w:i/>
          <w:iCs/>
          <w:sz w:val="20"/>
        </w:rPr>
        <w:t>e (</w:t>
      </w:r>
      <w:r w:rsidR="00616E6A" w:rsidRPr="006B2708">
        <w:rPr>
          <w:i/>
          <w:iCs/>
          <w:sz w:val="20"/>
        </w:rPr>
        <w:t>Lc 1, 74</w:t>
      </w:r>
      <w:r w:rsidR="00A4176E" w:rsidRPr="006B2708">
        <w:rPr>
          <w:i/>
          <w:iCs/>
          <w:sz w:val="20"/>
        </w:rPr>
        <w:t xml:space="preserve">). </w:t>
      </w:r>
      <w:r w:rsidRPr="006B2708">
        <w:rPr>
          <w:i/>
          <w:iCs/>
          <w:sz w:val="20"/>
        </w:rPr>
        <w:t xml:space="preserve">Ora a Gerusalemme c'era un uomo di nome Simeone, uomo giusto e timorato di Dio, che </w:t>
      </w:r>
      <w:r w:rsidR="00A4176E" w:rsidRPr="006B2708">
        <w:rPr>
          <w:i/>
          <w:iCs/>
          <w:sz w:val="20"/>
        </w:rPr>
        <w:t>aspettava il conforto d'Israele (</w:t>
      </w:r>
      <w:r w:rsidR="00616E6A" w:rsidRPr="006B2708">
        <w:rPr>
          <w:i/>
          <w:iCs/>
          <w:sz w:val="20"/>
        </w:rPr>
        <w:t>Lc 2, 25</w:t>
      </w:r>
      <w:r w:rsidR="00A4176E" w:rsidRPr="006B2708">
        <w:rPr>
          <w:i/>
          <w:iCs/>
          <w:sz w:val="20"/>
        </w:rPr>
        <w:t xml:space="preserve">). </w:t>
      </w:r>
      <w:r w:rsidRPr="006B2708">
        <w:rPr>
          <w:i/>
          <w:iCs/>
          <w:sz w:val="20"/>
        </w:rPr>
        <w:t>Tutti rimasero stupiti e levavano lode a Dio; pieni di timore dicevano: "Oggi</w:t>
      </w:r>
      <w:r w:rsidR="00A4176E" w:rsidRPr="006B2708">
        <w:rPr>
          <w:i/>
          <w:iCs/>
          <w:sz w:val="20"/>
        </w:rPr>
        <w:t xml:space="preserve"> abbiamo visto cose prodigiose" (</w:t>
      </w:r>
      <w:r w:rsidR="00616E6A" w:rsidRPr="006B2708">
        <w:rPr>
          <w:i/>
          <w:iCs/>
          <w:sz w:val="20"/>
        </w:rPr>
        <w:t>Lc 5, 26</w:t>
      </w:r>
      <w:r w:rsidR="00A4176E" w:rsidRPr="006B2708">
        <w:rPr>
          <w:i/>
          <w:iCs/>
          <w:sz w:val="20"/>
        </w:rPr>
        <w:t xml:space="preserve">). </w:t>
      </w:r>
      <w:r w:rsidRPr="006B2708">
        <w:rPr>
          <w:i/>
          <w:iCs/>
          <w:sz w:val="20"/>
        </w:rPr>
        <w:t>Tutti furono presi da timore e glorificavano Dio dicendo: "Un grande profeta è sorto tra noi e</w:t>
      </w:r>
      <w:r w:rsidR="00A4176E" w:rsidRPr="006B2708">
        <w:rPr>
          <w:i/>
          <w:iCs/>
          <w:sz w:val="20"/>
        </w:rPr>
        <w:t xml:space="preserve"> Dio ha visitato il suo popolo" (</w:t>
      </w:r>
      <w:r w:rsidR="00616E6A" w:rsidRPr="006B2708">
        <w:rPr>
          <w:i/>
          <w:iCs/>
          <w:sz w:val="20"/>
        </w:rPr>
        <w:t>Lc 7, 16</w:t>
      </w:r>
      <w:r w:rsidR="00A4176E" w:rsidRPr="006B2708">
        <w:rPr>
          <w:i/>
          <w:iCs/>
          <w:sz w:val="20"/>
        </w:rPr>
        <w:t xml:space="preserve">). </w:t>
      </w:r>
      <w:r w:rsidRPr="006B2708">
        <w:rPr>
          <w:i/>
          <w:iCs/>
          <w:sz w:val="20"/>
        </w:rPr>
        <w:t>Allora disse loro: "Dov'è la vostra fede?". Essi intimoriti e meravigliati si dicevano l'un l'altro: "Chi è dunque costui che dá ordini ai venti e all'acqua e gli obbed</w:t>
      </w:r>
      <w:r w:rsidR="00A4176E" w:rsidRPr="006B2708">
        <w:rPr>
          <w:i/>
          <w:iCs/>
          <w:sz w:val="20"/>
        </w:rPr>
        <w:t>iscono?" (</w:t>
      </w:r>
      <w:r w:rsidR="00616E6A" w:rsidRPr="006B2708">
        <w:rPr>
          <w:i/>
          <w:iCs/>
          <w:sz w:val="20"/>
        </w:rPr>
        <w:t>Lc 8, 2</w:t>
      </w:r>
      <w:r w:rsidR="00A4176E" w:rsidRPr="006B2708">
        <w:rPr>
          <w:i/>
          <w:iCs/>
          <w:sz w:val="20"/>
        </w:rPr>
        <w:t xml:space="preserve">). </w:t>
      </w:r>
    </w:p>
    <w:p w14:paraId="0560AE56" w14:textId="77777777" w:rsidR="00616E6A" w:rsidRPr="006B2708" w:rsidRDefault="00926BBE" w:rsidP="006B2708">
      <w:pPr>
        <w:pStyle w:val="Corpotesto"/>
        <w:rPr>
          <w:i/>
          <w:iCs/>
          <w:sz w:val="20"/>
        </w:rPr>
      </w:pPr>
      <w:r w:rsidRPr="006B2708">
        <w:rPr>
          <w:i/>
          <w:iCs/>
          <w:sz w:val="20"/>
        </w:rPr>
        <w:t xml:space="preserve">Ma l'altro lo rimproverava: "Neanche tu hai timore di Dio, </w:t>
      </w:r>
      <w:r w:rsidR="006B2708" w:rsidRPr="006B2708">
        <w:rPr>
          <w:i/>
          <w:iCs/>
          <w:sz w:val="20"/>
        </w:rPr>
        <w:t>benché</w:t>
      </w:r>
      <w:r w:rsidRPr="006B2708">
        <w:rPr>
          <w:i/>
          <w:iCs/>
          <w:sz w:val="20"/>
        </w:rPr>
        <w:t xml:space="preserve"> condannato alla stessa pena?</w:t>
      </w:r>
      <w:r w:rsidR="00A4176E" w:rsidRPr="006B2708">
        <w:rPr>
          <w:i/>
          <w:iCs/>
          <w:sz w:val="20"/>
        </w:rPr>
        <w:t xml:space="preserve"> (</w:t>
      </w:r>
      <w:r w:rsidR="00616E6A" w:rsidRPr="006B2708">
        <w:rPr>
          <w:i/>
          <w:iCs/>
          <w:sz w:val="20"/>
        </w:rPr>
        <w:t>Lc 23, 40</w:t>
      </w:r>
      <w:r w:rsidR="00A4176E" w:rsidRPr="006B2708">
        <w:rPr>
          <w:i/>
          <w:iCs/>
          <w:sz w:val="20"/>
        </w:rPr>
        <w:t xml:space="preserve">). </w:t>
      </w:r>
      <w:r w:rsidRPr="006B2708">
        <w:rPr>
          <w:i/>
          <w:iCs/>
          <w:sz w:val="20"/>
        </w:rPr>
        <w:t xml:space="preserve">Ora, noi sappiamo che Dio non ascolta i peccatori, ma se uno è timorato di Dio e fa </w:t>
      </w:r>
      <w:r w:rsidR="00A4176E" w:rsidRPr="006B2708">
        <w:rPr>
          <w:i/>
          <w:iCs/>
          <w:sz w:val="20"/>
        </w:rPr>
        <w:t>la sua volontà, egli lo ascolta (</w:t>
      </w:r>
      <w:r w:rsidR="00616E6A" w:rsidRPr="006B2708">
        <w:rPr>
          <w:i/>
          <w:iCs/>
          <w:sz w:val="20"/>
        </w:rPr>
        <w:t>Gv 9, 31</w:t>
      </w:r>
      <w:r w:rsidR="00A4176E" w:rsidRPr="006B2708">
        <w:rPr>
          <w:i/>
          <w:iCs/>
          <w:sz w:val="20"/>
        </w:rPr>
        <w:t xml:space="preserve">). </w:t>
      </w:r>
    </w:p>
    <w:p w14:paraId="690CC719" w14:textId="77777777" w:rsidR="00616E6A" w:rsidRPr="006B2708" w:rsidRDefault="00926BBE" w:rsidP="006B2708">
      <w:pPr>
        <w:pStyle w:val="Corpotesto"/>
        <w:rPr>
          <w:i/>
          <w:iCs/>
          <w:sz w:val="20"/>
        </w:rPr>
      </w:pPr>
      <w:r w:rsidRPr="006B2708">
        <w:rPr>
          <w:i/>
          <w:iCs/>
          <w:sz w:val="20"/>
        </w:rPr>
        <w:t>Vi lascio la pace, vi do la mia pace. Non come la dá il mondo, io la do a voi. Non sia turbato il vostro cuore e non abbia timor</w:t>
      </w:r>
      <w:r w:rsidR="00A4176E" w:rsidRPr="006B2708">
        <w:rPr>
          <w:i/>
          <w:iCs/>
          <w:sz w:val="20"/>
        </w:rPr>
        <w:t>e (</w:t>
      </w:r>
      <w:r w:rsidR="00616E6A" w:rsidRPr="006B2708">
        <w:rPr>
          <w:i/>
          <w:iCs/>
          <w:sz w:val="20"/>
        </w:rPr>
        <w:t>Gv 14, 27</w:t>
      </w:r>
      <w:r w:rsidR="00A4176E" w:rsidRPr="006B2708">
        <w:rPr>
          <w:i/>
          <w:iCs/>
          <w:sz w:val="20"/>
        </w:rPr>
        <w:t xml:space="preserve">). </w:t>
      </w:r>
      <w:r w:rsidRPr="006B2708">
        <w:rPr>
          <w:i/>
          <w:iCs/>
          <w:sz w:val="20"/>
        </w:rPr>
        <w:t>Dopo questi fatti, Giuseppe d'Arimatèa, che era discepolo di Gesù, ma di nascosto per timore dei Giudei, chiese a Pilato di prendere il corpo di Gesù. Pilato lo concesse. Allora egl</w:t>
      </w:r>
      <w:r w:rsidR="00A4176E" w:rsidRPr="006B2708">
        <w:rPr>
          <w:i/>
          <w:iCs/>
          <w:sz w:val="20"/>
        </w:rPr>
        <w:t>i andò e prese il corpo di Gesù (</w:t>
      </w:r>
      <w:r w:rsidR="00616E6A" w:rsidRPr="006B2708">
        <w:rPr>
          <w:i/>
          <w:iCs/>
          <w:sz w:val="20"/>
        </w:rPr>
        <w:t>Gv 19, 38</w:t>
      </w:r>
      <w:r w:rsidR="00A4176E" w:rsidRPr="006B2708">
        <w:rPr>
          <w:i/>
          <w:iCs/>
          <w:sz w:val="20"/>
        </w:rPr>
        <w:t xml:space="preserve">). </w:t>
      </w:r>
      <w:r w:rsidRPr="006B2708">
        <w:rPr>
          <w:i/>
          <w:iCs/>
          <w:sz w:val="20"/>
        </w:rPr>
        <w:t>La sera di quello stesso giorno, il primo dopo il sabato, mentre erano chiuse le porte del luogo dove si trovavano i discepoli per timore dei Giudei, venne Gesù, si fermò in mezz</w:t>
      </w:r>
      <w:r w:rsidR="00A4176E" w:rsidRPr="006B2708">
        <w:rPr>
          <w:i/>
          <w:iCs/>
          <w:sz w:val="20"/>
        </w:rPr>
        <w:t>o a loro e disse: "Pace a voi!" (</w:t>
      </w:r>
      <w:r w:rsidR="00616E6A" w:rsidRPr="006B2708">
        <w:rPr>
          <w:i/>
          <w:iCs/>
          <w:sz w:val="20"/>
        </w:rPr>
        <w:t>Gv 20, 19</w:t>
      </w:r>
      <w:r w:rsidR="00A4176E" w:rsidRPr="006B2708">
        <w:rPr>
          <w:i/>
          <w:iCs/>
          <w:sz w:val="20"/>
        </w:rPr>
        <w:t xml:space="preserve">). </w:t>
      </w:r>
      <w:r w:rsidRPr="006B2708">
        <w:rPr>
          <w:i/>
          <w:iCs/>
          <w:sz w:val="20"/>
        </w:rPr>
        <w:t>Un senso di timore era in tutti e prodigi e segni avve</w:t>
      </w:r>
      <w:r w:rsidR="00A4176E" w:rsidRPr="006B2708">
        <w:rPr>
          <w:i/>
          <w:iCs/>
          <w:sz w:val="20"/>
        </w:rPr>
        <w:t>nivano per opera degli apostoli (</w:t>
      </w:r>
      <w:r w:rsidR="00616E6A" w:rsidRPr="006B2708">
        <w:rPr>
          <w:i/>
          <w:iCs/>
          <w:sz w:val="20"/>
        </w:rPr>
        <w:t>At 2, 43</w:t>
      </w:r>
      <w:r w:rsidR="00A4176E" w:rsidRPr="006B2708">
        <w:rPr>
          <w:i/>
          <w:iCs/>
          <w:sz w:val="20"/>
        </w:rPr>
        <w:t xml:space="preserve">). </w:t>
      </w:r>
      <w:r w:rsidRPr="006B2708">
        <w:rPr>
          <w:i/>
          <w:iCs/>
          <w:sz w:val="20"/>
        </w:rPr>
        <w:t xml:space="preserve">All'udire queste parole, Anania cadde a terra e spirò. E un timore grande prese tutti </w:t>
      </w:r>
      <w:r w:rsidR="00A4176E" w:rsidRPr="006B2708">
        <w:rPr>
          <w:i/>
          <w:iCs/>
          <w:sz w:val="20"/>
        </w:rPr>
        <w:t>quelli che ascoltavano (</w:t>
      </w:r>
      <w:r w:rsidR="00616E6A" w:rsidRPr="006B2708">
        <w:rPr>
          <w:i/>
          <w:iCs/>
          <w:sz w:val="20"/>
        </w:rPr>
        <w:t>At 5, 5</w:t>
      </w:r>
      <w:r w:rsidR="00A4176E" w:rsidRPr="006B2708">
        <w:rPr>
          <w:i/>
          <w:iCs/>
          <w:sz w:val="20"/>
        </w:rPr>
        <w:t xml:space="preserve">). </w:t>
      </w:r>
    </w:p>
    <w:p w14:paraId="2A3EEA37" w14:textId="77777777" w:rsidR="00616E6A" w:rsidRPr="006B2708" w:rsidRDefault="00926BBE" w:rsidP="006B2708">
      <w:pPr>
        <w:pStyle w:val="Corpotesto"/>
        <w:rPr>
          <w:i/>
          <w:iCs/>
          <w:sz w:val="20"/>
        </w:rPr>
      </w:pPr>
      <w:r w:rsidRPr="006B2708">
        <w:rPr>
          <w:i/>
          <w:iCs/>
          <w:sz w:val="20"/>
        </w:rPr>
        <w:t>E un grande timore si diffuse in tutta la Chiesa e in quant</w:t>
      </w:r>
      <w:r w:rsidR="00A4176E" w:rsidRPr="006B2708">
        <w:rPr>
          <w:i/>
          <w:iCs/>
          <w:sz w:val="20"/>
        </w:rPr>
        <w:t>i venivano a sapere queste cose (</w:t>
      </w:r>
      <w:r w:rsidR="00616E6A" w:rsidRPr="006B2708">
        <w:rPr>
          <w:i/>
          <w:iCs/>
          <w:sz w:val="20"/>
        </w:rPr>
        <w:t>At 5, 11</w:t>
      </w:r>
      <w:r w:rsidR="00A4176E" w:rsidRPr="006B2708">
        <w:rPr>
          <w:i/>
          <w:iCs/>
          <w:sz w:val="20"/>
        </w:rPr>
        <w:t xml:space="preserve">). </w:t>
      </w:r>
      <w:r w:rsidRPr="006B2708">
        <w:rPr>
          <w:i/>
          <w:iCs/>
          <w:sz w:val="20"/>
        </w:rPr>
        <w:t xml:space="preserve">Allora il capitano uscì con le sue guardie e li condusse via, ma senza violenza, per timore di esser presi a sassate dal </w:t>
      </w:r>
      <w:r w:rsidR="00A4176E" w:rsidRPr="006B2708">
        <w:rPr>
          <w:i/>
          <w:iCs/>
          <w:sz w:val="20"/>
        </w:rPr>
        <w:t>popolo (</w:t>
      </w:r>
      <w:r w:rsidR="00616E6A" w:rsidRPr="006B2708">
        <w:rPr>
          <w:i/>
          <w:iCs/>
          <w:sz w:val="20"/>
        </w:rPr>
        <w:t>At 5, 26</w:t>
      </w:r>
      <w:r w:rsidR="00A4176E" w:rsidRPr="006B2708">
        <w:rPr>
          <w:i/>
          <w:iCs/>
          <w:sz w:val="20"/>
        </w:rPr>
        <w:t xml:space="preserve">). </w:t>
      </w:r>
      <w:r w:rsidRPr="006B2708">
        <w:rPr>
          <w:i/>
          <w:iCs/>
          <w:sz w:val="20"/>
        </w:rPr>
        <w:t>La Chiesa era dunque in pace per tutta la Giudea, la Galilea e la Samaria; essa cresceva e camminava nel timore del Signore, colma d</w:t>
      </w:r>
      <w:r w:rsidR="00A4176E" w:rsidRPr="006B2708">
        <w:rPr>
          <w:i/>
          <w:iCs/>
          <w:sz w:val="20"/>
        </w:rPr>
        <w:t>el conforto dello Spirito Santo (</w:t>
      </w:r>
      <w:r w:rsidR="00616E6A" w:rsidRPr="006B2708">
        <w:rPr>
          <w:i/>
          <w:iCs/>
          <w:sz w:val="20"/>
        </w:rPr>
        <w:t>At 9, 31</w:t>
      </w:r>
      <w:r w:rsidR="00A4176E" w:rsidRPr="006B2708">
        <w:rPr>
          <w:i/>
          <w:iCs/>
          <w:sz w:val="20"/>
        </w:rPr>
        <w:t xml:space="preserve">). </w:t>
      </w:r>
      <w:r w:rsidRPr="006B2708">
        <w:rPr>
          <w:i/>
          <w:iCs/>
          <w:sz w:val="20"/>
        </w:rPr>
        <w:t>Uomo pio e timorato di Dio con tutta la sua famiglia; faceva molte elemosine</w:t>
      </w:r>
      <w:r w:rsidR="00A4176E" w:rsidRPr="006B2708">
        <w:rPr>
          <w:i/>
          <w:iCs/>
          <w:sz w:val="20"/>
        </w:rPr>
        <w:t xml:space="preserve"> al popolo e pregava sempre Dio (</w:t>
      </w:r>
      <w:r w:rsidR="00616E6A" w:rsidRPr="006B2708">
        <w:rPr>
          <w:i/>
          <w:iCs/>
          <w:sz w:val="20"/>
        </w:rPr>
        <w:t>At 10, 2</w:t>
      </w:r>
      <w:r w:rsidR="00A4176E" w:rsidRPr="006B2708">
        <w:rPr>
          <w:i/>
          <w:iCs/>
          <w:sz w:val="20"/>
        </w:rPr>
        <w:t xml:space="preserve">). </w:t>
      </w:r>
      <w:r w:rsidRPr="006B2708">
        <w:rPr>
          <w:i/>
          <w:iCs/>
          <w:sz w:val="20"/>
        </w:rPr>
        <w:t>Egli lo guardò e preso da timore disse: "Che c'è, Signore?". Gli rispose: "Le tue preghiere e le tue elemosine sono salite</w:t>
      </w:r>
      <w:r w:rsidR="00A4176E" w:rsidRPr="006B2708">
        <w:rPr>
          <w:i/>
          <w:iCs/>
          <w:sz w:val="20"/>
        </w:rPr>
        <w:t>, in tua memoria, innanzi a Dio (</w:t>
      </w:r>
      <w:r w:rsidR="00616E6A" w:rsidRPr="006B2708">
        <w:rPr>
          <w:i/>
          <w:iCs/>
          <w:sz w:val="20"/>
        </w:rPr>
        <w:t>At 10, 4</w:t>
      </w:r>
      <w:r w:rsidR="00A4176E" w:rsidRPr="006B2708">
        <w:rPr>
          <w:i/>
          <w:iCs/>
          <w:sz w:val="20"/>
        </w:rPr>
        <w:t xml:space="preserve">). </w:t>
      </w:r>
    </w:p>
    <w:p w14:paraId="4AAC1B8B" w14:textId="77777777" w:rsidR="00616E6A" w:rsidRPr="006B2708" w:rsidRDefault="00926BBE" w:rsidP="006B2708">
      <w:pPr>
        <w:pStyle w:val="Corpotesto"/>
        <w:rPr>
          <w:i/>
          <w:iCs/>
          <w:sz w:val="20"/>
        </w:rPr>
      </w:pPr>
      <w:r w:rsidRPr="006B2708">
        <w:rPr>
          <w:i/>
          <w:iCs/>
          <w:sz w:val="20"/>
        </w:rPr>
        <w:t>Risposero: "Il centurione Cornelio, uomo giusto e timorato di Dio, stimato da tutto il popolo dei Giudei, è stato avvertito da un angelo santo di invitarti nella sua casa, per a</w:t>
      </w:r>
      <w:r w:rsidR="00A4176E" w:rsidRPr="006B2708">
        <w:rPr>
          <w:i/>
          <w:iCs/>
          <w:sz w:val="20"/>
        </w:rPr>
        <w:t>scoltare ciò che hai da dirgli" (</w:t>
      </w:r>
      <w:r w:rsidR="00616E6A" w:rsidRPr="006B2708">
        <w:rPr>
          <w:i/>
          <w:iCs/>
          <w:sz w:val="20"/>
        </w:rPr>
        <w:t>At 10, 22</w:t>
      </w:r>
      <w:r w:rsidR="00A4176E" w:rsidRPr="006B2708">
        <w:rPr>
          <w:i/>
          <w:iCs/>
          <w:sz w:val="20"/>
        </w:rPr>
        <w:t xml:space="preserve">). </w:t>
      </w:r>
      <w:r w:rsidRPr="006B2708">
        <w:rPr>
          <w:i/>
          <w:iCs/>
          <w:sz w:val="20"/>
        </w:rPr>
        <w:t>Si alzò Paolo e fatto cenno con la mano disse: "Uomini di Israele e voi timor</w:t>
      </w:r>
      <w:r w:rsidR="00A4176E" w:rsidRPr="006B2708">
        <w:rPr>
          <w:i/>
          <w:iCs/>
          <w:sz w:val="20"/>
        </w:rPr>
        <w:t>ati di Dio, ascoltate (</w:t>
      </w:r>
      <w:r w:rsidR="00616E6A" w:rsidRPr="006B2708">
        <w:rPr>
          <w:i/>
          <w:iCs/>
          <w:sz w:val="20"/>
        </w:rPr>
        <w:t>At 13, 16</w:t>
      </w:r>
      <w:r w:rsidR="00A4176E" w:rsidRPr="006B2708">
        <w:rPr>
          <w:i/>
          <w:iCs/>
          <w:sz w:val="20"/>
        </w:rPr>
        <w:t xml:space="preserve">). </w:t>
      </w:r>
      <w:r w:rsidRPr="006B2708">
        <w:rPr>
          <w:i/>
          <w:iCs/>
          <w:sz w:val="20"/>
        </w:rPr>
        <w:t>Fratelli, figli della stirpe di Abramo, e quanti fra voi siete timorati di Dio, a noi è stata ma</w:t>
      </w:r>
      <w:r w:rsidR="00A4176E" w:rsidRPr="006B2708">
        <w:rPr>
          <w:i/>
          <w:iCs/>
          <w:sz w:val="20"/>
        </w:rPr>
        <w:t>ndata questa parola di salvezza (</w:t>
      </w:r>
      <w:r w:rsidR="00616E6A" w:rsidRPr="006B2708">
        <w:rPr>
          <w:i/>
          <w:iCs/>
          <w:sz w:val="20"/>
        </w:rPr>
        <w:t>At 13, 26</w:t>
      </w:r>
      <w:r w:rsidR="00A4176E" w:rsidRPr="006B2708">
        <w:rPr>
          <w:i/>
          <w:iCs/>
          <w:sz w:val="20"/>
        </w:rPr>
        <w:t xml:space="preserve">). </w:t>
      </w:r>
      <w:r w:rsidRPr="006B2708">
        <w:rPr>
          <w:i/>
          <w:iCs/>
          <w:sz w:val="20"/>
        </w:rPr>
        <w:t>Allora Paolo, alzatosi in mezzo all'Areòpago, disse: "Cittadini ateniesi, vedo che in tutto siete molto timor</w:t>
      </w:r>
      <w:r w:rsidR="00A4176E" w:rsidRPr="006B2708">
        <w:rPr>
          <w:i/>
          <w:iCs/>
          <w:sz w:val="20"/>
        </w:rPr>
        <w:t>ati degli dei (</w:t>
      </w:r>
      <w:r w:rsidR="00616E6A" w:rsidRPr="006B2708">
        <w:rPr>
          <w:i/>
          <w:iCs/>
          <w:sz w:val="20"/>
        </w:rPr>
        <w:t>At 17, 22</w:t>
      </w:r>
      <w:r w:rsidR="00A4176E" w:rsidRPr="006B2708">
        <w:rPr>
          <w:i/>
          <w:iCs/>
          <w:sz w:val="20"/>
        </w:rPr>
        <w:t xml:space="preserve">). </w:t>
      </w:r>
      <w:r w:rsidRPr="006B2708">
        <w:rPr>
          <w:i/>
          <w:iCs/>
          <w:sz w:val="20"/>
        </w:rPr>
        <w:t>Il fatto fu risaputo da tutti i Giudei e dai Greci che abitavano a Efeso e tutti furono presi da timore e si magni</w:t>
      </w:r>
      <w:r w:rsidR="00A4176E" w:rsidRPr="006B2708">
        <w:rPr>
          <w:i/>
          <w:iCs/>
          <w:sz w:val="20"/>
        </w:rPr>
        <w:t>ficava il nome del Signore Gesù (</w:t>
      </w:r>
      <w:r w:rsidR="00616E6A" w:rsidRPr="006B2708">
        <w:rPr>
          <w:i/>
          <w:iCs/>
          <w:sz w:val="20"/>
        </w:rPr>
        <w:t>At 19, 17</w:t>
      </w:r>
      <w:r w:rsidR="00A4176E" w:rsidRPr="006B2708">
        <w:rPr>
          <w:i/>
          <w:iCs/>
          <w:sz w:val="20"/>
        </w:rPr>
        <w:t xml:space="preserve">). </w:t>
      </w:r>
    </w:p>
    <w:p w14:paraId="47A97BFC" w14:textId="77777777" w:rsidR="00616E6A" w:rsidRPr="006B2708" w:rsidRDefault="00926BBE" w:rsidP="006B2708">
      <w:pPr>
        <w:pStyle w:val="Corpotesto"/>
        <w:rPr>
          <w:i/>
          <w:iCs/>
          <w:sz w:val="20"/>
        </w:rPr>
      </w:pPr>
      <w:r w:rsidRPr="006B2708">
        <w:rPr>
          <w:i/>
          <w:iCs/>
          <w:sz w:val="20"/>
        </w:rPr>
        <w:t>La tirarono a bordo e adoperarono gli attrezzi per fasciare di gòmene la nave. Quindi, per timore di finire incagliati nelle Sirti, calarono il galleggian</w:t>
      </w:r>
      <w:r w:rsidR="00A4176E" w:rsidRPr="006B2708">
        <w:rPr>
          <w:i/>
          <w:iCs/>
          <w:sz w:val="20"/>
        </w:rPr>
        <w:t>te e si andava così alla deriva (</w:t>
      </w:r>
      <w:r w:rsidR="00616E6A" w:rsidRPr="006B2708">
        <w:rPr>
          <w:i/>
          <w:iCs/>
          <w:sz w:val="20"/>
        </w:rPr>
        <w:t>At 27, 17</w:t>
      </w:r>
      <w:r w:rsidR="00A4176E" w:rsidRPr="006B2708">
        <w:rPr>
          <w:i/>
          <w:iCs/>
          <w:sz w:val="20"/>
        </w:rPr>
        <w:t xml:space="preserve">). </w:t>
      </w:r>
      <w:r w:rsidRPr="006B2708">
        <w:rPr>
          <w:i/>
          <w:iCs/>
          <w:sz w:val="20"/>
        </w:rPr>
        <w:t xml:space="preserve">Nel timore di finire contro gli scogli, gettarono da poppa quattro ancore, aspettando con ansia </w:t>
      </w:r>
      <w:r w:rsidR="00A4176E" w:rsidRPr="006B2708">
        <w:rPr>
          <w:i/>
          <w:iCs/>
          <w:sz w:val="20"/>
        </w:rPr>
        <w:t>che spuntasse il giorno (</w:t>
      </w:r>
      <w:r w:rsidR="00616E6A" w:rsidRPr="006B2708">
        <w:rPr>
          <w:i/>
          <w:iCs/>
          <w:sz w:val="20"/>
        </w:rPr>
        <w:t>At 27, 29</w:t>
      </w:r>
      <w:r w:rsidR="00A4176E" w:rsidRPr="006B2708">
        <w:rPr>
          <w:i/>
          <w:iCs/>
          <w:sz w:val="20"/>
        </w:rPr>
        <w:t xml:space="preserve">). </w:t>
      </w:r>
      <w:r w:rsidRPr="006B2708">
        <w:rPr>
          <w:i/>
          <w:iCs/>
          <w:sz w:val="20"/>
        </w:rPr>
        <w:t>Non c'è timor</w:t>
      </w:r>
      <w:r w:rsidR="00A4176E" w:rsidRPr="006B2708">
        <w:rPr>
          <w:i/>
          <w:iCs/>
          <w:sz w:val="20"/>
        </w:rPr>
        <w:t>e di Dio davanti ai loro occhi (</w:t>
      </w:r>
      <w:r w:rsidR="00616E6A" w:rsidRPr="006B2708">
        <w:rPr>
          <w:i/>
          <w:iCs/>
          <w:sz w:val="20"/>
        </w:rPr>
        <w:t>Rm 3, 18</w:t>
      </w:r>
      <w:r w:rsidR="00A4176E" w:rsidRPr="006B2708">
        <w:rPr>
          <w:i/>
          <w:iCs/>
          <w:sz w:val="20"/>
        </w:rPr>
        <w:t xml:space="preserve">). </w:t>
      </w:r>
      <w:r w:rsidRPr="006B2708">
        <w:rPr>
          <w:i/>
          <w:iCs/>
          <w:sz w:val="20"/>
        </w:rPr>
        <w:t>Perciò è necessario stare sottomessi, non solo per timore della punizione, ma</w:t>
      </w:r>
      <w:r w:rsidR="00A4176E" w:rsidRPr="006B2708">
        <w:rPr>
          <w:i/>
          <w:iCs/>
          <w:sz w:val="20"/>
        </w:rPr>
        <w:t xml:space="preserve"> anche per ragioni di </w:t>
      </w:r>
      <w:r w:rsidR="00A4176E" w:rsidRPr="006B2708">
        <w:rPr>
          <w:i/>
          <w:iCs/>
          <w:sz w:val="20"/>
        </w:rPr>
        <w:lastRenderedPageBreak/>
        <w:t>coscienza (</w:t>
      </w:r>
      <w:r w:rsidR="00616E6A" w:rsidRPr="006B2708">
        <w:rPr>
          <w:i/>
          <w:iCs/>
          <w:sz w:val="20"/>
        </w:rPr>
        <w:t>Rm 13, 5</w:t>
      </w:r>
      <w:r w:rsidR="00A4176E" w:rsidRPr="006B2708">
        <w:rPr>
          <w:i/>
          <w:iCs/>
          <w:sz w:val="20"/>
        </w:rPr>
        <w:t xml:space="preserve">). </w:t>
      </w:r>
      <w:r w:rsidRPr="006B2708">
        <w:rPr>
          <w:i/>
          <w:iCs/>
          <w:sz w:val="20"/>
        </w:rPr>
        <w:t>Rendete a ciascuno ciò che gli è dovuto: a chi il tributo, il tributo; a chi le tasse le tasse; a chi il timore il timore</w:t>
      </w:r>
      <w:r w:rsidR="00A4176E" w:rsidRPr="006B2708">
        <w:rPr>
          <w:i/>
          <w:iCs/>
          <w:sz w:val="20"/>
        </w:rPr>
        <w:t>; a chi il rispetto il rispetto (</w:t>
      </w:r>
      <w:r w:rsidR="00616E6A" w:rsidRPr="006B2708">
        <w:rPr>
          <w:i/>
          <w:iCs/>
          <w:sz w:val="20"/>
        </w:rPr>
        <w:t>Rm 13, 7</w:t>
      </w:r>
      <w:r w:rsidR="00A4176E" w:rsidRPr="006B2708">
        <w:rPr>
          <w:i/>
          <w:iCs/>
          <w:sz w:val="20"/>
        </w:rPr>
        <w:t xml:space="preserve">). </w:t>
      </w:r>
      <w:r w:rsidRPr="006B2708">
        <w:rPr>
          <w:i/>
          <w:iCs/>
          <w:sz w:val="20"/>
        </w:rPr>
        <w:t>Io venni in mezzo a voi in debolezza e con molto timor</w:t>
      </w:r>
      <w:r w:rsidR="00A4176E" w:rsidRPr="006B2708">
        <w:rPr>
          <w:i/>
          <w:iCs/>
          <w:sz w:val="20"/>
        </w:rPr>
        <w:t>e e trepidazione (</w:t>
      </w:r>
      <w:r w:rsidR="00616E6A" w:rsidRPr="006B2708">
        <w:rPr>
          <w:i/>
          <w:iCs/>
          <w:sz w:val="20"/>
        </w:rPr>
        <w:t>1Cor 2, 3</w:t>
      </w:r>
      <w:r w:rsidR="00A4176E" w:rsidRPr="006B2708">
        <w:rPr>
          <w:i/>
          <w:iCs/>
          <w:sz w:val="20"/>
        </w:rPr>
        <w:t xml:space="preserve">). </w:t>
      </w:r>
    </w:p>
    <w:p w14:paraId="4C06603E" w14:textId="77777777" w:rsidR="00616E6A" w:rsidRPr="006B2708" w:rsidRDefault="00926BBE" w:rsidP="006B2708">
      <w:pPr>
        <w:pStyle w:val="Corpotesto"/>
        <w:rPr>
          <w:i/>
          <w:iCs/>
          <w:sz w:val="20"/>
        </w:rPr>
      </w:pPr>
      <w:r w:rsidRPr="006B2708">
        <w:rPr>
          <w:i/>
          <w:iCs/>
          <w:sz w:val="20"/>
        </w:rPr>
        <w:t>Consapevoli dunque del timore del Signore, noi cerchiamo di convincere gli uomini; per quanto invece riguarda Dio, gli siamo ben noti. E spero di esserlo anch</w:t>
      </w:r>
      <w:r w:rsidR="00A4176E" w:rsidRPr="006B2708">
        <w:rPr>
          <w:i/>
          <w:iCs/>
          <w:sz w:val="20"/>
        </w:rPr>
        <w:t>e davanti alle vostre coscienze (</w:t>
      </w:r>
      <w:r w:rsidR="00616E6A" w:rsidRPr="006B2708">
        <w:rPr>
          <w:i/>
          <w:iCs/>
          <w:sz w:val="20"/>
        </w:rPr>
        <w:t>2Cor 5, 11</w:t>
      </w:r>
      <w:r w:rsidR="00A4176E" w:rsidRPr="006B2708">
        <w:rPr>
          <w:i/>
          <w:iCs/>
          <w:sz w:val="20"/>
        </w:rPr>
        <w:t xml:space="preserve">). </w:t>
      </w:r>
      <w:r w:rsidRPr="006B2708">
        <w:rPr>
          <w:i/>
          <w:iCs/>
          <w:sz w:val="20"/>
        </w:rPr>
        <w:t>In possesso dunque di queste promesse, carissimi, purifichiamoci da ogni macchia della carne e dello spirito, portando a compimento la nostra santificazione, nel timor</w:t>
      </w:r>
      <w:r w:rsidR="00A4176E" w:rsidRPr="006B2708">
        <w:rPr>
          <w:i/>
          <w:iCs/>
          <w:sz w:val="20"/>
        </w:rPr>
        <w:t>e di Dio (</w:t>
      </w:r>
      <w:r w:rsidR="00616E6A" w:rsidRPr="006B2708">
        <w:rPr>
          <w:i/>
          <w:iCs/>
          <w:sz w:val="20"/>
        </w:rPr>
        <w:t>2Cor 7, 1</w:t>
      </w:r>
      <w:r w:rsidR="00A4176E" w:rsidRPr="006B2708">
        <w:rPr>
          <w:i/>
          <w:iCs/>
          <w:sz w:val="20"/>
        </w:rPr>
        <w:t xml:space="preserve">). </w:t>
      </w:r>
      <w:r w:rsidRPr="006B2708">
        <w:rPr>
          <w:i/>
          <w:iCs/>
          <w:sz w:val="20"/>
        </w:rPr>
        <w:t>Infatti, da quando siamo giunti in Macedonia, la nostra carne non ha avuto sollievo alcuno, ma da ogni parte siamo tribolati: battaglie all'esterno, timor</w:t>
      </w:r>
      <w:r w:rsidR="00A4176E" w:rsidRPr="006B2708">
        <w:rPr>
          <w:i/>
          <w:iCs/>
          <w:sz w:val="20"/>
        </w:rPr>
        <w:t>i al di dentro (</w:t>
      </w:r>
      <w:r w:rsidR="00616E6A" w:rsidRPr="006B2708">
        <w:rPr>
          <w:i/>
          <w:iCs/>
          <w:sz w:val="20"/>
        </w:rPr>
        <w:t>2Cor 7, 5</w:t>
      </w:r>
      <w:r w:rsidR="00A4176E" w:rsidRPr="006B2708">
        <w:rPr>
          <w:i/>
          <w:iCs/>
          <w:sz w:val="20"/>
        </w:rPr>
        <w:t xml:space="preserve">). </w:t>
      </w:r>
      <w:r w:rsidRPr="006B2708">
        <w:rPr>
          <w:i/>
          <w:iCs/>
          <w:sz w:val="20"/>
        </w:rPr>
        <w:t>Ecco, infatti, quanta sollecitudine ha prodotto in voi proprio questo rattristarvi secondo Dio; anzi quante scuse, quanta indignazione, quale timore, quale desiderio, quale affetto, quale punizione! Vi siete dimostrati innocenti sotto ogni riguardo i</w:t>
      </w:r>
      <w:r w:rsidR="00A4176E" w:rsidRPr="006B2708">
        <w:rPr>
          <w:i/>
          <w:iCs/>
          <w:sz w:val="20"/>
        </w:rPr>
        <w:t>n questa faccenda (</w:t>
      </w:r>
      <w:r w:rsidR="00616E6A" w:rsidRPr="006B2708">
        <w:rPr>
          <w:i/>
          <w:iCs/>
          <w:sz w:val="20"/>
        </w:rPr>
        <w:t>2Cor 7, 11</w:t>
      </w:r>
      <w:r w:rsidR="00A4176E" w:rsidRPr="006B2708">
        <w:rPr>
          <w:i/>
          <w:iCs/>
          <w:sz w:val="20"/>
        </w:rPr>
        <w:t xml:space="preserve">). </w:t>
      </w:r>
    </w:p>
    <w:p w14:paraId="2BA7015E" w14:textId="77777777" w:rsidR="00616E6A" w:rsidRPr="006B2708" w:rsidRDefault="00926BBE" w:rsidP="006B2708">
      <w:pPr>
        <w:pStyle w:val="Corpotesto"/>
        <w:rPr>
          <w:i/>
          <w:iCs/>
          <w:sz w:val="20"/>
        </w:rPr>
      </w:pPr>
      <w:r w:rsidRPr="006B2708">
        <w:rPr>
          <w:i/>
          <w:iCs/>
          <w:sz w:val="20"/>
        </w:rPr>
        <w:t>E il suo affetto per voi è cresciuto, ricordando come tutti gli avete obbedito e come lo avete accolto con timor</w:t>
      </w:r>
      <w:r w:rsidR="00A4176E" w:rsidRPr="006B2708">
        <w:rPr>
          <w:i/>
          <w:iCs/>
          <w:sz w:val="20"/>
        </w:rPr>
        <w:t>e e trepidazione (</w:t>
      </w:r>
      <w:r w:rsidR="00616E6A" w:rsidRPr="006B2708">
        <w:rPr>
          <w:i/>
          <w:iCs/>
          <w:sz w:val="20"/>
        </w:rPr>
        <w:t>2Cor 7, 15</w:t>
      </w:r>
      <w:r w:rsidR="00A4176E" w:rsidRPr="006B2708">
        <w:rPr>
          <w:i/>
          <w:iCs/>
          <w:sz w:val="20"/>
        </w:rPr>
        <w:t xml:space="preserve">). </w:t>
      </w:r>
      <w:r w:rsidRPr="006B2708">
        <w:rPr>
          <w:i/>
          <w:iCs/>
          <w:sz w:val="20"/>
        </w:rPr>
        <w:t>Infatti, prima che giungessero alcuni da parte di Giacomo, egli prendeva cibo insieme ai pagani; ma dopo la loro venuta, cominciò a evitarli e a tenersi in disparte, per timor</w:t>
      </w:r>
      <w:r w:rsidR="00A4176E" w:rsidRPr="006B2708">
        <w:rPr>
          <w:i/>
          <w:iCs/>
          <w:sz w:val="20"/>
        </w:rPr>
        <w:t>e dei circoncisi (</w:t>
      </w:r>
      <w:r w:rsidR="00616E6A" w:rsidRPr="006B2708">
        <w:rPr>
          <w:i/>
          <w:iCs/>
          <w:sz w:val="20"/>
        </w:rPr>
        <w:t>Gal 2, 12</w:t>
      </w:r>
      <w:r w:rsidR="00A4176E" w:rsidRPr="006B2708">
        <w:rPr>
          <w:i/>
          <w:iCs/>
          <w:sz w:val="20"/>
        </w:rPr>
        <w:t xml:space="preserve">). </w:t>
      </w:r>
      <w:r w:rsidRPr="006B2708">
        <w:rPr>
          <w:i/>
          <w:iCs/>
          <w:sz w:val="20"/>
        </w:rPr>
        <w:t>Siate sottomessi gli uni agli altri nel timor</w:t>
      </w:r>
      <w:r w:rsidR="00A4176E" w:rsidRPr="006B2708">
        <w:rPr>
          <w:i/>
          <w:iCs/>
          <w:sz w:val="20"/>
        </w:rPr>
        <w:t>e di Cristo (</w:t>
      </w:r>
      <w:r w:rsidR="00616E6A" w:rsidRPr="006B2708">
        <w:rPr>
          <w:i/>
          <w:iCs/>
          <w:sz w:val="20"/>
        </w:rPr>
        <w:t>Ef 5, 21</w:t>
      </w:r>
      <w:r w:rsidR="00A4176E" w:rsidRPr="006B2708">
        <w:rPr>
          <w:i/>
          <w:iCs/>
          <w:sz w:val="20"/>
        </w:rPr>
        <w:t xml:space="preserve">). </w:t>
      </w:r>
      <w:r w:rsidRPr="006B2708">
        <w:rPr>
          <w:i/>
          <w:iCs/>
          <w:sz w:val="20"/>
        </w:rPr>
        <w:t>Schiavi, obbedite ai vostri padroni secondo la carne con timore e tremore, con sempl</w:t>
      </w:r>
      <w:r w:rsidR="00A4176E" w:rsidRPr="006B2708">
        <w:rPr>
          <w:i/>
          <w:iCs/>
          <w:sz w:val="20"/>
        </w:rPr>
        <w:t>icità di spirito, come a Cristo (</w:t>
      </w:r>
      <w:r w:rsidR="00616E6A" w:rsidRPr="006B2708">
        <w:rPr>
          <w:i/>
          <w:iCs/>
          <w:sz w:val="20"/>
        </w:rPr>
        <w:t>Ef 6, 5</w:t>
      </w:r>
      <w:r w:rsidR="00A4176E" w:rsidRPr="006B2708">
        <w:rPr>
          <w:i/>
          <w:iCs/>
          <w:sz w:val="20"/>
        </w:rPr>
        <w:t xml:space="preserve">). </w:t>
      </w:r>
      <w:r w:rsidRPr="006B2708">
        <w:rPr>
          <w:i/>
          <w:iCs/>
          <w:sz w:val="20"/>
        </w:rPr>
        <w:t>In tal modo la maggior parte dei fratelli, incoraggiati nel Signore dalle mie catene, ardiscono annunziare la parola di Dio con maggior zelo e senza timor</w:t>
      </w:r>
      <w:r w:rsidR="00A4176E" w:rsidRPr="006B2708">
        <w:rPr>
          <w:i/>
          <w:iCs/>
          <w:sz w:val="20"/>
        </w:rPr>
        <w:t>e alcuno (</w:t>
      </w:r>
      <w:r w:rsidR="00616E6A" w:rsidRPr="006B2708">
        <w:rPr>
          <w:i/>
          <w:iCs/>
          <w:sz w:val="20"/>
        </w:rPr>
        <w:t>Fil 1, 14</w:t>
      </w:r>
      <w:r w:rsidR="00A4176E" w:rsidRPr="006B2708">
        <w:rPr>
          <w:i/>
          <w:iCs/>
          <w:sz w:val="20"/>
        </w:rPr>
        <w:t xml:space="preserve">). </w:t>
      </w:r>
    </w:p>
    <w:p w14:paraId="40EC3AA1" w14:textId="77777777" w:rsidR="00616E6A" w:rsidRPr="006B2708" w:rsidRDefault="00926BBE" w:rsidP="006B2708">
      <w:pPr>
        <w:pStyle w:val="Corpotesto"/>
        <w:rPr>
          <w:i/>
          <w:iCs/>
          <w:sz w:val="20"/>
        </w:rPr>
      </w:pPr>
      <w:r w:rsidRPr="006B2708">
        <w:rPr>
          <w:i/>
          <w:iCs/>
          <w:sz w:val="20"/>
        </w:rPr>
        <w:t>Quindi, miei cari, obbedendo come sempre, non solo come quando ero presente, ma molto più ora che sono lontano, attendete alla vostra salvezza con timor</w:t>
      </w:r>
      <w:r w:rsidR="00A4176E" w:rsidRPr="006B2708">
        <w:rPr>
          <w:i/>
          <w:iCs/>
          <w:sz w:val="20"/>
        </w:rPr>
        <w:t>e e tremore (</w:t>
      </w:r>
      <w:r w:rsidR="00616E6A" w:rsidRPr="006B2708">
        <w:rPr>
          <w:i/>
          <w:iCs/>
          <w:sz w:val="20"/>
        </w:rPr>
        <w:t>Fil 2, 12</w:t>
      </w:r>
      <w:r w:rsidR="00A4176E" w:rsidRPr="006B2708">
        <w:rPr>
          <w:i/>
          <w:iCs/>
          <w:sz w:val="20"/>
        </w:rPr>
        <w:t xml:space="preserve">). </w:t>
      </w:r>
      <w:r w:rsidRPr="006B2708">
        <w:rPr>
          <w:i/>
          <w:iCs/>
          <w:sz w:val="20"/>
        </w:rPr>
        <w:t>Voi, servi, siate docili in tutto con i vostri padroni terreni; non servendo solo quando vi vedono, come si fa per piacere agli uomini, ma con cuore semplice e nel timor</w:t>
      </w:r>
      <w:r w:rsidR="00A4176E" w:rsidRPr="006B2708">
        <w:rPr>
          <w:i/>
          <w:iCs/>
          <w:sz w:val="20"/>
        </w:rPr>
        <w:t>e del Signore (</w:t>
      </w:r>
      <w:r w:rsidR="00616E6A" w:rsidRPr="006B2708">
        <w:rPr>
          <w:i/>
          <w:iCs/>
          <w:sz w:val="20"/>
        </w:rPr>
        <w:t>Col 3, 22</w:t>
      </w:r>
      <w:r w:rsidR="00A4176E" w:rsidRPr="006B2708">
        <w:rPr>
          <w:i/>
          <w:iCs/>
          <w:sz w:val="20"/>
        </w:rPr>
        <w:t xml:space="preserve">). </w:t>
      </w:r>
      <w:r w:rsidRPr="006B2708">
        <w:rPr>
          <w:i/>
          <w:iCs/>
          <w:sz w:val="20"/>
        </w:rPr>
        <w:t xml:space="preserve">Per questo, non potendo più resistere, mandai a prendere notizie sulla vostra fede, per timore che il tentatore vi avesse tentati e così diventasse vana la nostra </w:t>
      </w:r>
      <w:r w:rsidR="00A4176E" w:rsidRPr="006B2708">
        <w:rPr>
          <w:i/>
          <w:iCs/>
          <w:sz w:val="20"/>
        </w:rPr>
        <w:t>fatica (</w:t>
      </w:r>
      <w:r w:rsidR="00616E6A" w:rsidRPr="006B2708">
        <w:rPr>
          <w:i/>
          <w:iCs/>
          <w:sz w:val="20"/>
        </w:rPr>
        <w:t>1Ts 3, 5</w:t>
      </w:r>
      <w:r w:rsidR="00A4176E" w:rsidRPr="006B2708">
        <w:rPr>
          <w:i/>
          <w:iCs/>
          <w:sz w:val="20"/>
        </w:rPr>
        <w:t xml:space="preserve">). </w:t>
      </w:r>
      <w:r w:rsidRPr="006B2708">
        <w:rPr>
          <w:i/>
          <w:iCs/>
          <w:sz w:val="20"/>
        </w:rPr>
        <w:t>Quelli poi che risultino colpevoli riprendili alla presenza di tutti, perché anche gli altri ne abbiano timor</w:t>
      </w:r>
      <w:r w:rsidR="00A4176E" w:rsidRPr="006B2708">
        <w:rPr>
          <w:i/>
          <w:iCs/>
          <w:sz w:val="20"/>
        </w:rPr>
        <w:t>e (</w:t>
      </w:r>
      <w:r w:rsidR="00616E6A" w:rsidRPr="006B2708">
        <w:rPr>
          <w:i/>
          <w:iCs/>
          <w:sz w:val="20"/>
        </w:rPr>
        <w:t>1Tm 5, 20</w:t>
      </w:r>
      <w:r w:rsidR="00A4176E" w:rsidRPr="006B2708">
        <w:rPr>
          <w:i/>
          <w:iCs/>
          <w:sz w:val="20"/>
        </w:rPr>
        <w:t xml:space="preserve">). </w:t>
      </w:r>
      <w:r w:rsidRPr="006B2708">
        <w:rPr>
          <w:i/>
          <w:iCs/>
          <w:sz w:val="20"/>
        </w:rPr>
        <w:t>E liberare così quelli che per timore della morte erano tenuti</w:t>
      </w:r>
      <w:r w:rsidR="00A4176E" w:rsidRPr="006B2708">
        <w:rPr>
          <w:i/>
          <w:iCs/>
          <w:sz w:val="20"/>
        </w:rPr>
        <w:t xml:space="preserve"> in schiavitù per tutta la vita (</w:t>
      </w:r>
      <w:r w:rsidR="00616E6A" w:rsidRPr="006B2708">
        <w:rPr>
          <w:i/>
          <w:iCs/>
          <w:sz w:val="20"/>
        </w:rPr>
        <w:t>Eb 2, 15</w:t>
      </w:r>
      <w:r w:rsidR="00A4176E" w:rsidRPr="006B2708">
        <w:rPr>
          <w:i/>
          <w:iCs/>
          <w:sz w:val="20"/>
        </w:rPr>
        <w:t xml:space="preserve">). </w:t>
      </w:r>
      <w:r w:rsidRPr="006B2708">
        <w:rPr>
          <w:i/>
          <w:iCs/>
          <w:sz w:val="20"/>
        </w:rPr>
        <w:t xml:space="preserve">Per fede Noè, avvertito divinamente di cose che ancora non si vedevano, compreso da pio timore costruì un'arca a salvezza della sua famiglia; e per questa fede condannò il mondo e divenne erede </w:t>
      </w:r>
      <w:r w:rsidR="00A4176E" w:rsidRPr="006B2708">
        <w:rPr>
          <w:i/>
          <w:iCs/>
          <w:sz w:val="20"/>
        </w:rPr>
        <w:t>della giustizia secondo la fede (</w:t>
      </w:r>
      <w:r w:rsidR="00616E6A" w:rsidRPr="006B2708">
        <w:rPr>
          <w:i/>
          <w:iCs/>
          <w:sz w:val="20"/>
        </w:rPr>
        <w:t>Eb 11, 7</w:t>
      </w:r>
      <w:r w:rsidR="00A4176E" w:rsidRPr="006B2708">
        <w:rPr>
          <w:i/>
          <w:iCs/>
          <w:sz w:val="20"/>
        </w:rPr>
        <w:t xml:space="preserve">). </w:t>
      </w:r>
    </w:p>
    <w:p w14:paraId="41921744" w14:textId="77777777" w:rsidR="00616E6A" w:rsidRPr="006B2708" w:rsidRDefault="00926BBE" w:rsidP="006B2708">
      <w:pPr>
        <w:pStyle w:val="Corpotesto"/>
        <w:rPr>
          <w:i/>
          <w:iCs/>
          <w:sz w:val="20"/>
        </w:rPr>
      </w:pPr>
      <w:r w:rsidRPr="006B2708">
        <w:rPr>
          <w:i/>
          <w:iCs/>
          <w:sz w:val="20"/>
        </w:rPr>
        <w:t>Perciò, poiché noi riceviamo in eredità un regno incrollabile, conserviamo questa grazia e per suo mezzo rendiamo a Dio un culto gradito a lui, con riverenza e timor</w:t>
      </w:r>
      <w:r w:rsidR="00A4176E" w:rsidRPr="006B2708">
        <w:rPr>
          <w:i/>
          <w:iCs/>
          <w:sz w:val="20"/>
        </w:rPr>
        <w:t>e (</w:t>
      </w:r>
      <w:r w:rsidR="00616E6A" w:rsidRPr="006B2708">
        <w:rPr>
          <w:i/>
          <w:iCs/>
          <w:sz w:val="20"/>
        </w:rPr>
        <w:t>Eb 12, 28</w:t>
      </w:r>
      <w:r w:rsidR="00A4176E" w:rsidRPr="006B2708">
        <w:rPr>
          <w:i/>
          <w:iCs/>
          <w:sz w:val="20"/>
        </w:rPr>
        <w:t xml:space="preserve">). </w:t>
      </w:r>
      <w:r w:rsidRPr="006B2708">
        <w:rPr>
          <w:i/>
          <w:iCs/>
          <w:sz w:val="20"/>
        </w:rPr>
        <w:t xml:space="preserve">E se pregando chiamate Padre colui che senza riguardi personali giudica ciascuno secondo le sue opere, comportatevi con timore nel </w:t>
      </w:r>
      <w:r w:rsidR="00A4176E" w:rsidRPr="006B2708">
        <w:rPr>
          <w:i/>
          <w:iCs/>
          <w:sz w:val="20"/>
        </w:rPr>
        <w:t>tempo del vostro pellegrinaggio (</w:t>
      </w:r>
      <w:r w:rsidR="00616E6A" w:rsidRPr="006B2708">
        <w:rPr>
          <w:i/>
          <w:iCs/>
          <w:sz w:val="20"/>
        </w:rPr>
        <w:t>1Pt 1, 17</w:t>
      </w:r>
      <w:r w:rsidR="00A4176E" w:rsidRPr="006B2708">
        <w:rPr>
          <w:i/>
          <w:iCs/>
          <w:sz w:val="20"/>
        </w:rPr>
        <w:t xml:space="preserve">). </w:t>
      </w:r>
      <w:r w:rsidRPr="006B2708">
        <w:rPr>
          <w:i/>
          <w:iCs/>
          <w:sz w:val="20"/>
        </w:rPr>
        <w:t>Nell'amore non c'è timore, al contrario l'amore perfetto scaccia il timore, perché il timore suppone un castigo e chi</w:t>
      </w:r>
      <w:r w:rsidR="00A4176E" w:rsidRPr="006B2708">
        <w:rPr>
          <w:i/>
          <w:iCs/>
          <w:sz w:val="20"/>
        </w:rPr>
        <w:t xml:space="preserve"> teme non è perfetto nell'amore (</w:t>
      </w:r>
      <w:r w:rsidR="00616E6A" w:rsidRPr="006B2708">
        <w:rPr>
          <w:i/>
          <w:iCs/>
          <w:sz w:val="20"/>
        </w:rPr>
        <w:t>1Gv 4, 18</w:t>
      </w:r>
      <w:r w:rsidR="00A4176E" w:rsidRPr="006B2708">
        <w:rPr>
          <w:i/>
          <w:iCs/>
          <w:sz w:val="20"/>
        </w:rPr>
        <w:t xml:space="preserve">). </w:t>
      </w:r>
      <w:r w:rsidRPr="006B2708">
        <w:rPr>
          <w:i/>
          <w:iCs/>
          <w:sz w:val="20"/>
        </w:rPr>
        <w:t>Altri salvateli strappandoli dal fuoco, di altri infine abbiate compassione con timore, guardandovi perfino dalla ves</w:t>
      </w:r>
      <w:r w:rsidR="00A4176E" w:rsidRPr="006B2708">
        <w:rPr>
          <w:i/>
          <w:iCs/>
          <w:sz w:val="20"/>
        </w:rPr>
        <w:t>te contaminata dalla loro carne (</w:t>
      </w:r>
      <w:r w:rsidR="00616E6A" w:rsidRPr="006B2708">
        <w:rPr>
          <w:i/>
          <w:iCs/>
          <w:sz w:val="20"/>
        </w:rPr>
        <w:t>Gd 1, 23</w:t>
      </w:r>
      <w:r w:rsidR="00A4176E" w:rsidRPr="006B2708">
        <w:rPr>
          <w:i/>
          <w:iCs/>
          <w:sz w:val="20"/>
        </w:rPr>
        <w:t xml:space="preserve">). </w:t>
      </w:r>
      <w:r w:rsidRPr="006B2708">
        <w:rPr>
          <w:i/>
          <w:iCs/>
          <w:sz w:val="20"/>
        </w:rPr>
        <w:t>I mercanti divenuti ricchi per essa, si terranno a distanza per timore dei suoi torment</w:t>
      </w:r>
      <w:r w:rsidR="00A4176E" w:rsidRPr="006B2708">
        <w:rPr>
          <w:i/>
          <w:iCs/>
          <w:sz w:val="20"/>
        </w:rPr>
        <w:t>i; piangendo e gemendo, diranno (</w:t>
      </w:r>
      <w:r w:rsidR="00616E6A" w:rsidRPr="006B2708">
        <w:rPr>
          <w:i/>
          <w:iCs/>
          <w:sz w:val="20"/>
        </w:rPr>
        <w:t>Ap 18, 15</w:t>
      </w:r>
      <w:r w:rsidR="00A4176E" w:rsidRPr="006B2708">
        <w:rPr>
          <w:i/>
          <w:iCs/>
          <w:sz w:val="20"/>
        </w:rPr>
        <w:t xml:space="preserve">). </w:t>
      </w:r>
    </w:p>
    <w:p w14:paraId="1C93714F" w14:textId="77777777" w:rsidR="00445F5B" w:rsidRPr="00296112" w:rsidRDefault="00926BBE" w:rsidP="00296112">
      <w:pPr>
        <w:pStyle w:val="Corpotesto"/>
        <w:rPr>
          <w:i/>
          <w:iCs/>
          <w:sz w:val="20"/>
        </w:rPr>
      </w:pPr>
      <w:r w:rsidRPr="00296112">
        <w:rPr>
          <w:i/>
          <w:iCs/>
          <w:sz w:val="20"/>
        </w:rPr>
        <w:t>Dopo tali fatti, fu rivolta ad Abram in visione questa parola del Signore: "Non temere, Abram. Io sono il tuo scudo; la tu</w:t>
      </w:r>
      <w:r w:rsidR="006B2708" w:rsidRPr="00296112">
        <w:rPr>
          <w:i/>
          <w:iCs/>
          <w:sz w:val="20"/>
        </w:rPr>
        <w:t>a ricompensa sarà molto grande" (</w:t>
      </w:r>
      <w:r w:rsidR="00445F5B" w:rsidRPr="00296112">
        <w:rPr>
          <w:i/>
          <w:iCs/>
          <w:sz w:val="20"/>
        </w:rPr>
        <w:t>Gen 15, 1</w:t>
      </w:r>
      <w:r w:rsidR="006B2708" w:rsidRPr="00296112">
        <w:rPr>
          <w:i/>
          <w:iCs/>
          <w:sz w:val="20"/>
        </w:rPr>
        <w:t xml:space="preserve">). </w:t>
      </w:r>
      <w:r w:rsidRPr="00296112">
        <w:rPr>
          <w:i/>
          <w:iCs/>
          <w:sz w:val="20"/>
        </w:rPr>
        <w:t>Poi Lot partì da Zoar e andò ad abitare sulla montagna, insieme con le due figlie, perché temeva di restare in Zoar, e si stabilì in un</w:t>
      </w:r>
      <w:r w:rsidR="006B2708" w:rsidRPr="00296112">
        <w:rPr>
          <w:i/>
          <w:iCs/>
          <w:sz w:val="20"/>
        </w:rPr>
        <w:t>a caverna con le sue due figlie (</w:t>
      </w:r>
      <w:r w:rsidR="00445F5B" w:rsidRPr="00296112">
        <w:rPr>
          <w:i/>
          <w:iCs/>
          <w:sz w:val="20"/>
        </w:rPr>
        <w:t>Gen 19, 30</w:t>
      </w:r>
      <w:r w:rsidR="006B2708" w:rsidRPr="00296112">
        <w:rPr>
          <w:i/>
          <w:iCs/>
          <w:sz w:val="20"/>
        </w:rPr>
        <w:t xml:space="preserve">). </w:t>
      </w:r>
      <w:r w:rsidRPr="00296112">
        <w:rPr>
          <w:i/>
          <w:iCs/>
          <w:sz w:val="20"/>
        </w:rPr>
        <w:t xml:space="preserve">Ma Dio udì la voce del fanciullo e un angelo di Dio chiamò Agar dal cielo e le disse: "Che hai, Agar? Non temere, perché Dio ha udito la voce del fanciullo </w:t>
      </w:r>
      <w:r w:rsidR="006B2708" w:rsidRPr="00296112">
        <w:rPr>
          <w:i/>
          <w:iCs/>
          <w:sz w:val="20"/>
        </w:rPr>
        <w:t>là dove si trova (</w:t>
      </w:r>
      <w:r w:rsidR="00445F5B" w:rsidRPr="00296112">
        <w:rPr>
          <w:i/>
          <w:iCs/>
          <w:sz w:val="20"/>
        </w:rPr>
        <w:t>Gen 21, 17</w:t>
      </w:r>
      <w:r w:rsidR="006B2708" w:rsidRPr="00296112">
        <w:rPr>
          <w:i/>
          <w:iCs/>
          <w:sz w:val="20"/>
        </w:rPr>
        <w:t xml:space="preserve">). </w:t>
      </w:r>
    </w:p>
    <w:p w14:paraId="5F6EA2DD" w14:textId="77777777" w:rsidR="00445F5B" w:rsidRPr="00296112" w:rsidRDefault="00926BBE" w:rsidP="00296112">
      <w:pPr>
        <w:pStyle w:val="Corpotesto"/>
        <w:rPr>
          <w:i/>
          <w:iCs/>
          <w:sz w:val="20"/>
        </w:rPr>
      </w:pPr>
      <w:r w:rsidRPr="00296112">
        <w:rPr>
          <w:i/>
          <w:iCs/>
          <w:sz w:val="20"/>
        </w:rPr>
        <w:t xml:space="preserve">E in quella notte gli apparve il Signore e disse: "Io sono il Dio di Abramo, tuo padre; non temere perché io sono con te. Ti benedirò e moltiplicherò la tua discendenza </w:t>
      </w:r>
      <w:r w:rsidR="006B2708" w:rsidRPr="00296112">
        <w:rPr>
          <w:i/>
          <w:iCs/>
          <w:sz w:val="20"/>
        </w:rPr>
        <w:t>per amore di Abramo, mio servo" (</w:t>
      </w:r>
      <w:r w:rsidR="00445F5B" w:rsidRPr="00296112">
        <w:rPr>
          <w:i/>
          <w:iCs/>
          <w:sz w:val="20"/>
        </w:rPr>
        <w:t>Gen 26, 24</w:t>
      </w:r>
      <w:r w:rsidR="006B2708" w:rsidRPr="00296112">
        <w:rPr>
          <w:i/>
          <w:iCs/>
          <w:sz w:val="20"/>
        </w:rPr>
        <w:t xml:space="preserve">). </w:t>
      </w:r>
      <w:r w:rsidRPr="00296112">
        <w:rPr>
          <w:i/>
          <w:iCs/>
          <w:sz w:val="20"/>
        </w:rPr>
        <w:t>Mentre penava a partorire, la levatrice le disse: "Non teme</w:t>
      </w:r>
      <w:r w:rsidR="006B2708" w:rsidRPr="00296112">
        <w:rPr>
          <w:i/>
          <w:iCs/>
          <w:sz w:val="20"/>
        </w:rPr>
        <w:t>re: anche questo è un figlio!" (</w:t>
      </w:r>
      <w:r w:rsidR="00445F5B" w:rsidRPr="00296112">
        <w:rPr>
          <w:i/>
          <w:iCs/>
          <w:sz w:val="20"/>
        </w:rPr>
        <w:t>Gen 35, 17</w:t>
      </w:r>
      <w:r w:rsidR="006B2708" w:rsidRPr="00296112">
        <w:rPr>
          <w:i/>
          <w:iCs/>
          <w:sz w:val="20"/>
        </w:rPr>
        <w:t xml:space="preserve">). </w:t>
      </w:r>
      <w:r w:rsidRPr="00296112">
        <w:rPr>
          <w:i/>
          <w:iCs/>
          <w:sz w:val="20"/>
        </w:rPr>
        <w:t>Ma quegli disse: "State in pace, non temete! Il vostro Dio e il Dio dei padri vostri vi ha messo un tesoro nei sacchi; il vostro denaro è pervenuto a me". E portò lo</w:t>
      </w:r>
      <w:r w:rsidR="006B2708" w:rsidRPr="00296112">
        <w:rPr>
          <w:i/>
          <w:iCs/>
          <w:sz w:val="20"/>
        </w:rPr>
        <w:t>ro Simeone (</w:t>
      </w:r>
      <w:r w:rsidR="00445F5B" w:rsidRPr="00296112">
        <w:rPr>
          <w:i/>
          <w:iCs/>
          <w:sz w:val="20"/>
        </w:rPr>
        <w:t>Gen 43, 23</w:t>
      </w:r>
      <w:r w:rsidR="006B2708" w:rsidRPr="00296112">
        <w:rPr>
          <w:i/>
          <w:iCs/>
          <w:sz w:val="20"/>
        </w:rPr>
        <w:t xml:space="preserve">). </w:t>
      </w:r>
      <w:r w:rsidRPr="00296112">
        <w:rPr>
          <w:i/>
          <w:iCs/>
          <w:sz w:val="20"/>
        </w:rPr>
        <w:t>Riprese: "Io sono Dio, il Dio di tuo padre. Non temere di scendere in Egitto, perché laggiù</w:t>
      </w:r>
      <w:r w:rsidR="006B2708" w:rsidRPr="00296112">
        <w:rPr>
          <w:i/>
          <w:iCs/>
          <w:sz w:val="20"/>
        </w:rPr>
        <w:t xml:space="preserve"> io farò di te un grande popolo (</w:t>
      </w:r>
      <w:r w:rsidR="00445F5B" w:rsidRPr="00296112">
        <w:rPr>
          <w:i/>
          <w:iCs/>
          <w:sz w:val="20"/>
        </w:rPr>
        <w:t>Gen 46, 3</w:t>
      </w:r>
      <w:r w:rsidR="006B2708" w:rsidRPr="00296112">
        <w:rPr>
          <w:i/>
          <w:iCs/>
          <w:sz w:val="20"/>
        </w:rPr>
        <w:t xml:space="preserve">). </w:t>
      </w:r>
    </w:p>
    <w:p w14:paraId="326AD6D9" w14:textId="77777777" w:rsidR="00445F5B" w:rsidRPr="00296112" w:rsidRDefault="00926BBE" w:rsidP="00296112">
      <w:pPr>
        <w:pStyle w:val="Corpotesto"/>
        <w:rPr>
          <w:i/>
          <w:iCs/>
          <w:sz w:val="20"/>
        </w:rPr>
      </w:pPr>
      <w:r w:rsidRPr="00296112">
        <w:rPr>
          <w:i/>
          <w:iCs/>
          <w:sz w:val="20"/>
        </w:rPr>
        <w:lastRenderedPageBreak/>
        <w:t>Ma Giuseppe disse loro: "Non temete. Sono io forse al posto di Dio?</w:t>
      </w:r>
      <w:r w:rsidR="006B2708" w:rsidRPr="00296112">
        <w:rPr>
          <w:i/>
          <w:iCs/>
          <w:sz w:val="20"/>
        </w:rPr>
        <w:t xml:space="preserve"> (</w:t>
      </w:r>
      <w:r w:rsidR="00445F5B" w:rsidRPr="00296112">
        <w:rPr>
          <w:i/>
          <w:iCs/>
          <w:sz w:val="20"/>
        </w:rPr>
        <w:t>Gen 50, 19</w:t>
      </w:r>
      <w:r w:rsidR="006B2708" w:rsidRPr="00296112">
        <w:rPr>
          <w:i/>
          <w:iCs/>
          <w:sz w:val="20"/>
        </w:rPr>
        <w:t xml:space="preserve">). </w:t>
      </w:r>
      <w:r w:rsidRPr="00296112">
        <w:rPr>
          <w:i/>
          <w:iCs/>
          <w:sz w:val="20"/>
        </w:rPr>
        <w:t xml:space="preserve">Dunque non temete, io provvederò al sostentamento per voi e per i vostri bambini". Così </w:t>
      </w:r>
      <w:r w:rsidR="006B2708" w:rsidRPr="00296112">
        <w:rPr>
          <w:i/>
          <w:iCs/>
          <w:sz w:val="20"/>
        </w:rPr>
        <w:t>li consolò e fece loro coraggio (</w:t>
      </w:r>
      <w:r w:rsidR="00445F5B" w:rsidRPr="00296112">
        <w:rPr>
          <w:i/>
          <w:iCs/>
          <w:sz w:val="20"/>
        </w:rPr>
        <w:t>Gen 50, 21</w:t>
      </w:r>
      <w:r w:rsidR="006B2708" w:rsidRPr="00296112">
        <w:rPr>
          <w:i/>
          <w:iCs/>
          <w:sz w:val="20"/>
        </w:rPr>
        <w:t xml:space="preserve">). </w:t>
      </w:r>
      <w:r w:rsidRPr="00296112">
        <w:rPr>
          <w:i/>
          <w:iCs/>
          <w:sz w:val="20"/>
        </w:rPr>
        <w:t>Ma le levatrici temettero Dio: non fecero come aveva loro ordinato il re d'Egitt</w:t>
      </w:r>
      <w:r w:rsidR="006B2708" w:rsidRPr="00296112">
        <w:rPr>
          <w:i/>
          <w:iCs/>
          <w:sz w:val="20"/>
        </w:rPr>
        <w:t>o e lasciarono vivere i bambini (</w:t>
      </w:r>
      <w:r w:rsidR="00445F5B" w:rsidRPr="00296112">
        <w:rPr>
          <w:i/>
          <w:iCs/>
          <w:sz w:val="20"/>
        </w:rPr>
        <w:t>Es 1, 17</w:t>
      </w:r>
      <w:r w:rsidR="006B2708" w:rsidRPr="00296112">
        <w:rPr>
          <w:i/>
          <w:iCs/>
          <w:sz w:val="20"/>
        </w:rPr>
        <w:t xml:space="preserve">). </w:t>
      </w:r>
      <w:r w:rsidRPr="00296112">
        <w:rPr>
          <w:i/>
          <w:iCs/>
          <w:sz w:val="20"/>
        </w:rPr>
        <w:t>Chi tra i ministri del faraone temeva il Signore fece ricoverare nella casa i</w:t>
      </w:r>
      <w:r w:rsidR="006B2708" w:rsidRPr="00296112">
        <w:rPr>
          <w:i/>
          <w:iCs/>
          <w:sz w:val="20"/>
        </w:rPr>
        <w:t xml:space="preserve"> suoi schiavi e il suo bestiame (</w:t>
      </w:r>
      <w:r w:rsidR="00445F5B" w:rsidRPr="00296112">
        <w:rPr>
          <w:i/>
          <w:iCs/>
          <w:sz w:val="20"/>
        </w:rPr>
        <w:t>Es 9, 20</w:t>
      </w:r>
      <w:r w:rsidR="006B2708" w:rsidRPr="00296112">
        <w:rPr>
          <w:i/>
          <w:iCs/>
          <w:sz w:val="20"/>
        </w:rPr>
        <w:t xml:space="preserve">). </w:t>
      </w:r>
      <w:r w:rsidRPr="00296112">
        <w:rPr>
          <w:i/>
          <w:iCs/>
          <w:sz w:val="20"/>
        </w:rPr>
        <w:t>Ma quanto a te e ai tuoi ministri, io so che ancora non teme</w:t>
      </w:r>
      <w:r w:rsidR="006B2708" w:rsidRPr="00296112">
        <w:rPr>
          <w:i/>
          <w:iCs/>
          <w:sz w:val="20"/>
        </w:rPr>
        <w:t>rete il Signore Dio" (</w:t>
      </w:r>
      <w:r w:rsidR="00445F5B" w:rsidRPr="00296112">
        <w:rPr>
          <w:i/>
          <w:iCs/>
          <w:sz w:val="20"/>
        </w:rPr>
        <w:t>Es 9, 30</w:t>
      </w:r>
      <w:r w:rsidR="006B2708" w:rsidRPr="00296112">
        <w:rPr>
          <w:i/>
          <w:iCs/>
          <w:sz w:val="20"/>
        </w:rPr>
        <w:t xml:space="preserve">). </w:t>
      </w:r>
      <w:r w:rsidRPr="00296112">
        <w:rPr>
          <w:i/>
          <w:iCs/>
          <w:sz w:val="20"/>
        </w:rPr>
        <w:t>Israele vide la mano potente con la quale il Signore aveva agito contro l'Egitto e il popolo temette il Signore e crede</w:t>
      </w:r>
      <w:r w:rsidR="006B2708" w:rsidRPr="00296112">
        <w:rPr>
          <w:i/>
          <w:iCs/>
          <w:sz w:val="20"/>
        </w:rPr>
        <w:t>tte in lui e nel suo servo Mosè (</w:t>
      </w:r>
      <w:r w:rsidR="00445F5B" w:rsidRPr="00296112">
        <w:rPr>
          <w:i/>
          <w:iCs/>
          <w:sz w:val="20"/>
        </w:rPr>
        <w:t>Es 14, 31</w:t>
      </w:r>
      <w:r w:rsidR="006B2708" w:rsidRPr="00296112">
        <w:rPr>
          <w:i/>
          <w:iCs/>
          <w:sz w:val="20"/>
        </w:rPr>
        <w:t xml:space="preserve">). </w:t>
      </w:r>
    </w:p>
    <w:p w14:paraId="47C0FF26" w14:textId="77777777" w:rsidR="00445F5B" w:rsidRPr="00296112" w:rsidRDefault="00926BBE" w:rsidP="00296112">
      <w:pPr>
        <w:pStyle w:val="Corpotesto"/>
        <w:rPr>
          <w:i/>
          <w:iCs/>
          <w:sz w:val="20"/>
        </w:rPr>
      </w:pPr>
      <w:r w:rsidRPr="00296112">
        <w:rPr>
          <w:i/>
          <w:iCs/>
          <w:sz w:val="20"/>
        </w:rPr>
        <w:t>Non disprezzerai il sordo, né metterai inciampo davanti al cieco, ma temerai</w:t>
      </w:r>
      <w:r w:rsidR="006B2708" w:rsidRPr="00296112">
        <w:rPr>
          <w:i/>
          <w:iCs/>
          <w:sz w:val="20"/>
        </w:rPr>
        <w:t xml:space="preserve"> il tuo Dio. Io sono il Signore (</w:t>
      </w:r>
      <w:r w:rsidR="00445F5B" w:rsidRPr="00296112">
        <w:rPr>
          <w:i/>
          <w:iCs/>
          <w:sz w:val="20"/>
        </w:rPr>
        <w:t>Lv 19, 14</w:t>
      </w:r>
      <w:r w:rsidR="006B2708" w:rsidRPr="00296112">
        <w:rPr>
          <w:i/>
          <w:iCs/>
          <w:sz w:val="20"/>
        </w:rPr>
        <w:t xml:space="preserve">). </w:t>
      </w:r>
      <w:r w:rsidRPr="00296112">
        <w:rPr>
          <w:i/>
          <w:iCs/>
          <w:sz w:val="20"/>
        </w:rPr>
        <w:t>Nessuno di voi danneggi il fratello, ma temete il vostro Dio, poiché io sono il Signore vostro Dio</w:t>
      </w:r>
      <w:r w:rsidR="006B2708" w:rsidRPr="00296112">
        <w:rPr>
          <w:i/>
          <w:iCs/>
          <w:sz w:val="20"/>
        </w:rPr>
        <w:t xml:space="preserve"> (</w:t>
      </w:r>
      <w:r w:rsidR="00445F5B" w:rsidRPr="00296112">
        <w:rPr>
          <w:i/>
          <w:iCs/>
          <w:sz w:val="20"/>
        </w:rPr>
        <w:t>Lv 25, 17</w:t>
      </w:r>
      <w:r w:rsidR="006B2708" w:rsidRPr="00296112">
        <w:rPr>
          <w:i/>
          <w:iCs/>
          <w:sz w:val="20"/>
        </w:rPr>
        <w:t xml:space="preserve">). </w:t>
      </w:r>
      <w:r w:rsidRPr="00296112">
        <w:rPr>
          <w:i/>
          <w:iCs/>
          <w:sz w:val="20"/>
        </w:rPr>
        <w:t>Non lo tratterai con asprezza, ma teme</w:t>
      </w:r>
      <w:r w:rsidR="006B2708" w:rsidRPr="00296112">
        <w:rPr>
          <w:i/>
          <w:iCs/>
          <w:sz w:val="20"/>
        </w:rPr>
        <w:t>rai il tuo Dio (</w:t>
      </w:r>
      <w:r w:rsidR="00445F5B" w:rsidRPr="00296112">
        <w:rPr>
          <w:i/>
          <w:iCs/>
          <w:sz w:val="20"/>
        </w:rPr>
        <w:t>Lv 25, 43</w:t>
      </w:r>
      <w:r w:rsidR="006B2708" w:rsidRPr="00296112">
        <w:rPr>
          <w:i/>
          <w:iCs/>
          <w:sz w:val="20"/>
        </w:rPr>
        <w:t xml:space="preserve">). </w:t>
      </w:r>
      <w:r w:rsidRPr="00296112">
        <w:rPr>
          <w:i/>
          <w:iCs/>
          <w:sz w:val="20"/>
        </w:rPr>
        <w:t xml:space="preserve">Ma il Signore disse a Mosè: "Non lo temere, perché io te lo dò in potere, lui, tutta la sua gente e il suo paese; trattalo come hai trattato Sicon, re degli </w:t>
      </w:r>
      <w:r w:rsidR="006B2708" w:rsidRPr="00296112">
        <w:rPr>
          <w:i/>
          <w:iCs/>
          <w:sz w:val="20"/>
        </w:rPr>
        <w:t>Amorrei, che abitava a Chesbon" (</w:t>
      </w:r>
      <w:r w:rsidR="00445F5B" w:rsidRPr="00296112">
        <w:rPr>
          <w:i/>
          <w:iCs/>
          <w:sz w:val="20"/>
        </w:rPr>
        <w:t>Nm 21, 34</w:t>
      </w:r>
      <w:r w:rsidR="006B2708" w:rsidRPr="00296112">
        <w:rPr>
          <w:i/>
          <w:iCs/>
          <w:sz w:val="20"/>
        </w:rPr>
        <w:t xml:space="preserve">). </w:t>
      </w:r>
      <w:r w:rsidRPr="00296112">
        <w:rPr>
          <w:i/>
          <w:iCs/>
          <w:sz w:val="20"/>
        </w:rPr>
        <w:t>Nei vostri giudizi non avrete riguardi personali, darete ascolto al piccolo come al grande; non temerete alcun uomo, poiché il giudizio appartiene a Dio; le cause troppo difficili per voi le pres</w:t>
      </w:r>
      <w:r w:rsidR="006B2708" w:rsidRPr="00296112">
        <w:rPr>
          <w:i/>
          <w:iCs/>
          <w:sz w:val="20"/>
        </w:rPr>
        <w:t>enterete a me e io le ascolterò (</w:t>
      </w:r>
      <w:r w:rsidR="00445F5B" w:rsidRPr="00296112">
        <w:rPr>
          <w:i/>
          <w:iCs/>
          <w:sz w:val="20"/>
        </w:rPr>
        <w:t>Dt 1, 17</w:t>
      </w:r>
      <w:r w:rsidR="006B2708" w:rsidRPr="00296112">
        <w:rPr>
          <w:i/>
          <w:iCs/>
          <w:sz w:val="20"/>
        </w:rPr>
        <w:t xml:space="preserve">). </w:t>
      </w:r>
    </w:p>
    <w:p w14:paraId="5209371C" w14:textId="77777777" w:rsidR="00445F5B" w:rsidRPr="00296112" w:rsidRDefault="00926BBE" w:rsidP="00296112">
      <w:pPr>
        <w:pStyle w:val="Corpotesto"/>
        <w:rPr>
          <w:i/>
          <w:iCs/>
          <w:sz w:val="20"/>
        </w:rPr>
      </w:pPr>
      <w:r w:rsidRPr="00296112">
        <w:rPr>
          <w:i/>
          <w:iCs/>
          <w:sz w:val="20"/>
        </w:rPr>
        <w:t>Ecco il Signore tuo Dio ti ha posto il paese dinanzi; entra, prendine possesso, come il Signore Dio dei tuoi padri ti ha detto; non temere e non ti scoraggiare!</w:t>
      </w:r>
      <w:r w:rsidR="006B2708" w:rsidRPr="00296112">
        <w:rPr>
          <w:i/>
          <w:iCs/>
          <w:sz w:val="20"/>
        </w:rPr>
        <w:t xml:space="preserve"> (</w:t>
      </w:r>
      <w:r w:rsidR="00445F5B" w:rsidRPr="00296112">
        <w:rPr>
          <w:i/>
          <w:iCs/>
          <w:sz w:val="20"/>
        </w:rPr>
        <w:t>Dt 1, 21</w:t>
      </w:r>
      <w:r w:rsidR="006B2708" w:rsidRPr="00296112">
        <w:rPr>
          <w:i/>
          <w:iCs/>
          <w:sz w:val="20"/>
        </w:rPr>
        <w:t xml:space="preserve">).  </w:t>
      </w:r>
      <w:r w:rsidRPr="00296112">
        <w:rPr>
          <w:i/>
          <w:iCs/>
          <w:sz w:val="20"/>
        </w:rPr>
        <w:t>Il Signore mi disse: Non lo temere, perché io darò in tuo potere lui, tutta la sua gente e il suo paese; tu farai a lui quel che hai fatto a Sicon, re degli</w:t>
      </w:r>
      <w:r w:rsidR="006B2708" w:rsidRPr="00296112">
        <w:rPr>
          <w:i/>
          <w:iCs/>
          <w:sz w:val="20"/>
        </w:rPr>
        <w:t xml:space="preserve"> Amorrei, che abitava a Chesbon (</w:t>
      </w:r>
      <w:r w:rsidR="00445F5B" w:rsidRPr="00296112">
        <w:rPr>
          <w:i/>
          <w:iCs/>
          <w:sz w:val="20"/>
        </w:rPr>
        <w:t>Dt 3, 2</w:t>
      </w:r>
      <w:r w:rsidR="006B2708" w:rsidRPr="00296112">
        <w:rPr>
          <w:i/>
          <w:iCs/>
          <w:sz w:val="20"/>
        </w:rPr>
        <w:t xml:space="preserve">). </w:t>
      </w:r>
      <w:r w:rsidRPr="00296112">
        <w:rPr>
          <w:i/>
          <w:iCs/>
          <w:sz w:val="20"/>
        </w:rPr>
        <w:t>Non li temete, perché lo stesso Sign</w:t>
      </w:r>
      <w:r w:rsidR="006B2708" w:rsidRPr="00296112">
        <w:rPr>
          <w:i/>
          <w:iCs/>
          <w:sz w:val="20"/>
        </w:rPr>
        <w:t>ore vostro Dio combatte per voi (</w:t>
      </w:r>
      <w:r w:rsidR="00445F5B" w:rsidRPr="00296112">
        <w:rPr>
          <w:i/>
          <w:iCs/>
          <w:sz w:val="20"/>
        </w:rPr>
        <w:t>Dt 3, 22</w:t>
      </w:r>
      <w:r w:rsidR="006B2708" w:rsidRPr="00296112">
        <w:rPr>
          <w:i/>
          <w:iCs/>
          <w:sz w:val="20"/>
        </w:rPr>
        <w:t xml:space="preserve">). </w:t>
      </w:r>
      <w:r w:rsidRPr="00296112">
        <w:rPr>
          <w:i/>
          <w:iCs/>
          <w:sz w:val="20"/>
        </w:rPr>
        <w:t>Ricordati del giorno in cui sei comparso davanti al Signore tuo Dio sull'Oreb, quando il Signore mi disse: Radunami il popolo e io farò loro udire le mie parole, perché imparino a temermi finché vivranno sulla terr</w:t>
      </w:r>
      <w:r w:rsidR="006B2708" w:rsidRPr="00296112">
        <w:rPr>
          <w:i/>
          <w:iCs/>
          <w:sz w:val="20"/>
        </w:rPr>
        <w:t>a, e le insegnino ai loro figli (</w:t>
      </w:r>
      <w:r w:rsidR="00445F5B" w:rsidRPr="00296112">
        <w:rPr>
          <w:i/>
          <w:iCs/>
          <w:sz w:val="20"/>
        </w:rPr>
        <w:t>Dt 4, 10</w:t>
      </w:r>
      <w:r w:rsidR="006B2708" w:rsidRPr="00296112">
        <w:rPr>
          <w:i/>
          <w:iCs/>
          <w:sz w:val="20"/>
        </w:rPr>
        <w:t xml:space="preserve">). </w:t>
      </w:r>
      <w:r w:rsidRPr="00296112">
        <w:rPr>
          <w:i/>
          <w:iCs/>
          <w:sz w:val="20"/>
        </w:rPr>
        <w:t>Oh, se avessero sempre un tal cuore, da temermi e da osservare tutti i miei comandi, per essere felici loro e i loro figli per sempre!</w:t>
      </w:r>
      <w:r w:rsidR="006B2708" w:rsidRPr="00296112">
        <w:rPr>
          <w:i/>
          <w:iCs/>
          <w:sz w:val="20"/>
        </w:rPr>
        <w:t xml:space="preserve"> (</w:t>
      </w:r>
      <w:r w:rsidR="00445F5B" w:rsidRPr="00296112">
        <w:rPr>
          <w:i/>
          <w:iCs/>
          <w:sz w:val="20"/>
        </w:rPr>
        <w:t>Dt 5, 29</w:t>
      </w:r>
      <w:r w:rsidR="006B2708" w:rsidRPr="00296112">
        <w:rPr>
          <w:i/>
          <w:iCs/>
          <w:sz w:val="20"/>
        </w:rPr>
        <w:t xml:space="preserve">). </w:t>
      </w:r>
    </w:p>
    <w:p w14:paraId="46941300" w14:textId="77777777" w:rsidR="00445F5B" w:rsidRPr="00296112" w:rsidRDefault="00926BBE" w:rsidP="00296112">
      <w:pPr>
        <w:pStyle w:val="Corpotesto"/>
        <w:rPr>
          <w:i/>
          <w:iCs/>
          <w:sz w:val="20"/>
        </w:rPr>
      </w:pPr>
      <w:r w:rsidRPr="00296112">
        <w:rPr>
          <w:i/>
          <w:iCs/>
          <w:sz w:val="20"/>
        </w:rPr>
        <w:t>Allora il Signore ci ordinò di mettere in pratica tutte queste leggi, temendo il Signore nostro Dio così da essere sempre felici ed essere conservati i</w:t>
      </w:r>
      <w:r w:rsidR="006B2708" w:rsidRPr="00296112">
        <w:rPr>
          <w:i/>
          <w:iCs/>
          <w:sz w:val="20"/>
        </w:rPr>
        <w:t>n vita, come appunto siamo oggi (</w:t>
      </w:r>
      <w:r w:rsidR="00445F5B" w:rsidRPr="00296112">
        <w:rPr>
          <w:i/>
          <w:iCs/>
          <w:sz w:val="20"/>
        </w:rPr>
        <w:t>Dt 6, 24</w:t>
      </w:r>
      <w:r w:rsidR="006B2708" w:rsidRPr="00296112">
        <w:rPr>
          <w:i/>
          <w:iCs/>
          <w:sz w:val="20"/>
        </w:rPr>
        <w:t xml:space="preserve">). </w:t>
      </w:r>
      <w:r w:rsidRPr="00296112">
        <w:rPr>
          <w:i/>
          <w:iCs/>
          <w:sz w:val="20"/>
        </w:rPr>
        <w:t>Non temerle! Ricordati di quello che il Signore tuo Dio fece al</w:t>
      </w:r>
      <w:r w:rsidR="006B2708" w:rsidRPr="00296112">
        <w:rPr>
          <w:i/>
          <w:iCs/>
          <w:sz w:val="20"/>
        </w:rPr>
        <w:t xml:space="preserve"> faraone e a tutti gli Egiziani (</w:t>
      </w:r>
      <w:r w:rsidR="00445F5B" w:rsidRPr="00296112">
        <w:rPr>
          <w:i/>
          <w:iCs/>
          <w:sz w:val="20"/>
        </w:rPr>
        <w:t>Dt 7, 18</w:t>
      </w:r>
      <w:r w:rsidR="006B2708" w:rsidRPr="00296112">
        <w:rPr>
          <w:i/>
          <w:iCs/>
          <w:sz w:val="20"/>
        </w:rPr>
        <w:t xml:space="preserve">). </w:t>
      </w:r>
      <w:r w:rsidRPr="00296112">
        <w:rPr>
          <w:i/>
          <w:iCs/>
          <w:sz w:val="20"/>
        </w:rPr>
        <w:t>Osserva i comandi del Signore tuo Dio, camminando nelle sue vie e teme</w:t>
      </w:r>
      <w:r w:rsidR="006B2708" w:rsidRPr="00296112">
        <w:rPr>
          <w:i/>
          <w:iCs/>
          <w:sz w:val="20"/>
        </w:rPr>
        <w:t>ndolo (</w:t>
      </w:r>
      <w:r w:rsidR="00445F5B" w:rsidRPr="00296112">
        <w:rPr>
          <w:i/>
          <w:iCs/>
          <w:sz w:val="20"/>
        </w:rPr>
        <w:t>Dt 8, 6</w:t>
      </w:r>
      <w:r w:rsidR="006B2708" w:rsidRPr="00296112">
        <w:rPr>
          <w:i/>
          <w:iCs/>
          <w:sz w:val="20"/>
        </w:rPr>
        <w:t xml:space="preserve">). </w:t>
      </w:r>
      <w:r w:rsidRPr="00296112">
        <w:rPr>
          <w:i/>
          <w:iCs/>
          <w:sz w:val="20"/>
        </w:rPr>
        <w:t>Seguirete il Signore vostro Dio, temerete lui, osserverete i suoi comandi, obbedirete alla sua voce, lo s</w:t>
      </w:r>
      <w:r w:rsidR="006B2708" w:rsidRPr="00296112">
        <w:rPr>
          <w:i/>
          <w:iCs/>
          <w:sz w:val="20"/>
        </w:rPr>
        <w:t>ervirete e gli resterete fedeli (</w:t>
      </w:r>
      <w:r w:rsidR="00445F5B" w:rsidRPr="00296112">
        <w:rPr>
          <w:i/>
          <w:iCs/>
          <w:sz w:val="20"/>
        </w:rPr>
        <w:t>Dt 13, 5</w:t>
      </w:r>
      <w:r w:rsidR="006B2708" w:rsidRPr="00296112">
        <w:rPr>
          <w:i/>
          <w:iCs/>
          <w:sz w:val="20"/>
        </w:rPr>
        <w:t xml:space="preserve">). </w:t>
      </w:r>
      <w:r w:rsidRPr="00296112">
        <w:rPr>
          <w:i/>
          <w:iCs/>
          <w:sz w:val="20"/>
        </w:rPr>
        <w:t>Mangerai davanti al Signore tuo Dio, nel luogo dove avrà scelto come sede del suo nome, la decima del tuo frumento, del tuo mosto, del tuo olio e i primi parti del tuo bestiame grosso e minuto, perché tu impari a teme</w:t>
      </w:r>
      <w:r w:rsidR="006B2708" w:rsidRPr="00296112">
        <w:rPr>
          <w:i/>
          <w:iCs/>
          <w:sz w:val="20"/>
        </w:rPr>
        <w:t>re sempre il Signore tuo Dio (</w:t>
      </w:r>
      <w:r w:rsidR="00445F5B" w:rsidRPr="00296112">
        <w:rPr>
          <w:i/>
          <w:iCs/>
          <w:sz w:val="20"/>
        </w:rPr>
        <w:t>Dt 14, 23</w:t>
      </w:r>
      <w:r w:rsidR="006B2708" w:rsidRPr="00296112">
        <w:rPr>
          <w:i/>
          <w:iCs/>
          <w:sz w:val="20"/>
        </w:rPr>
        <w:t xml:space="preserve">). </w:t>
      </w:r>
    </w:p>
    <w:p w14:paraId="39A9BB12" w14:textId="77777777" w:rsidR="00445F5B" w:rsidRPr="00296112" w:rsidRDefault="00926BBE" w:rsidP="00296112">
      <w:pPr>
        <w:pStyle w:val="Corpotesto"/>
        <w:rPr>
          <w:i/>
          <w:iCs/>
          <w:sz w:val="20"/>
        </w:rPr>
      </w:pPr>
      <w:r w:rsidRPr="00296112">
        <w:rPr>
          <w:i/>
          <w:iCs/>
          <w:sz w:val="20"/>
        </w:rPr>
        <w:t>La terrà presso di sé e la leggerà tutti i giorni della sua vita, per imparare a temere il Signore suo Dio, a osservare tutte le parole di ques</w:t>
      </w:r>
      <w:r w:rsidR="006B2708" w:rsidRPr="00296112">
        <w:rPr>
          <w:i/>
          <w:iCs/>
          <w:sz w:val="20"/>
        </w:rPr>
        <w:t>ta legge e tutti questi statuti (</w:t>
      </w:r>
      <w:r w:rsidR="00445F5B" w:rsidRPr="00296112">
        <w:rPr>
          <w:i/>
          <w:iCs/>
          <w:sz w:val="20"/>
        </w:rPr>
        <w:t>Dt 17, 19</w:t>
      </w:r>
      <w:r w:rsidR="006B2708" w:rsidRPr="00296112">
        <w:rPr>
          <w:i/>
          <w:iCs/>
          <w:sz w:val="20"/>
        </w:rPr>
        <w:t xml:space="preserve">). </w:t>
      </w:r>
      <w:r w:rsidRPr="00296112">
        <w:rPr>
          <w:i/>
          <w:iCs/>
          <w:sz w:val="20"/>
        </w:rPr>
        <w:t xml:space="preserve">Quando andrai in guerra contro i tuoi nemici e vedrai cavalli e carri e forze superiori a te, non li temere, perché è con te il Signore tuo Dio, che ti ha </w:t>
      </w:r>
      <w:r w:rsidR="006B2708" w:rsidRPr="00296112">
        <w:rPr>
          <w:i/>
          <w:iCs/>
          <w:sz w:val="20"/>
        </w:rPr>
        <w:t>fatto uscire dal paese d'Egitto (</w:t>
      </w:r>
      <w:r w:rsidR="00445F5B" w:rsidRPr="00296112">
        <w:rPr>
          <w:i/>
          <w:iCs/>
          <w:sz w:val="20"/>
        </w:rPr>
        <w:t>Dt 20, 1</w:t>
      </w:r>
      <w:r w:rsidR="006B2708" w:rsidRPr="00296112">
        <w:rPr>
          <w:i/>
          <w:iCs/>
          <w:sz w:val="20"/>
        </w:rPr>
        <w:t xml:space="preserve">). </w:t>
      </w:r>
      <w:r w:rsidRPr="00296112">
        <w:rPr>
          <w:i/>
          <w:iCs/>
          <w:sz w:val="20"/>
        </w:rPr>
        <w:t>E gli dirà: Ascolta, Israele! Voi oggi siete prossimi a dar battaglia ai vostri nemici; il vostro cuore non venga meno; non temete, non vi smarrite e n</w:t>
      </w:r>
      <w:r w:rsidR="006B2708" w:rsidRPr="00296112">
        <w:rPr>
          <w:i/>
          <w:iCs/>
          <w:sz w:val="20"/>
        </w:rPr>
        <w:t>on vi spaventate dinanzi a loro (</w:t>
      </w:r>
      <w:r w:rsidR="00445F5B" w:rsidRPr="00296112">
        <w:rPr>
          <w:i/>
          <w:iCs/>
          <w:sz w:val="20"/>
        </w:rPr>
        <w:t>Dt 20, 3</w:t>
      </w:r>
      <w:r w:rsidR="006B2708" w:rsidRPr="00296112">
        <w:rPr>
          <w:i/>
          <w:iCs/>
          <w:sz w:val="20"/>
        </w:rPr>
        <w:t xml:space="preserve">). </w:t>
      </w:r>
      <w:r w:rsidRPr="00296112">
        <w:rPr>
          <w:i/>
          <w:iCs/>
          <w:sz w:val="20"/>
        </w:rPr>
        <w:t>Tutti i popoli della terra vedranno che porti il nome del Signore e ti teme</w:t>
      </w:r>
      <w:r w:rsidR="006B2708" w:rsidRPr="00296112">
        <w:rPr>
          <w:i/>
          <w:iCs/>
          <w:sz w:val="20"/>
        </w:rPr>
        <w:t>ranno (</w:t>
      </w:r>
      <w:r w:rsidR="00445F5B" w:rsidRPr="00296112">
        <w:rPr>
          <w:i/>
          <w:iCs/>
          <w:sz w:val="20"/>
        </w:rPr>
        <w:t>Dt 28, 10</w:t>
      </w:r>
      <w:r w:rsidR="006B2708" w:rsidRPr="00296112">
        <w:rPr>
          <w:i/>
          <w:iCs/>
          <w:sz w:val="20"/>
        </w:rPr>
        <w:t xml:space="preserve">). </w:t>
      </w:r>
    </w:p>
    <w:p w14:paraId="3F7A73BC" w14:textId="77777777" w:rsidR="00445F5B" w:rsidRPr="00296112" w:rsidRDefault="00926BBE" w:rsidP="00296112">
      <w:pPr>
        <w:pStyle w:val="Corpotesto"/>
        <w:rPr>
          <w:i/>
          <w:iCs/>
          <w:sz w:val="20"/>
        </w:rPr>
      </w:pPr>
      <w:r w:rsidRPr="00296112">
        <w:rPr>
          <w:i/>
          <w:iCs/>
          <w:sz w:val="20"/>
        </w:rPr>
        <w:t xml:space="preserve">La tua vita ti sarà dinanzi come sospesa a un filo; temerai notte e giorno e </w:t>
      </w:r>
      <w:r w:rsidR="006B2708" w:rsidRPr="00296112">
        <w:rPr>
          <w:i/>
          <w:iCs/>
          <w:sz w:val="20"/>
        </w:rPr>
        <w:t>non sarai sicuro della tua vita (</w:t>
      </w:r>
      <w:r w:rsidR="00445F5B" w:rsidRPr="00296112">
        <w:rPr>
          <w:i/>
          <w:iCs/>
          <w:sz w:val="20"/>
        </w:rPr>
        <w:t>Dt 28, 66</w:t>
      </w:r>
      <w:r w:rsidR="006B2708" w:rsidRPr="00296112">
        <w:rPr>
          <w:i/>
          <w:iCs/>
          <w:sz w:val="20"/>
        </w:rPr>
        <w:t xml:space="preserve">). </w:t>
      </w:r>
      <w:r w:rsidRPr="00296112">
        <w:rPr>
          <w:i/>
          <w:iCs/>
          <w:sz w:val="20"/>
        </w:rPr>
        <w:t>Siate forti, fatevi animo, non temete e non vi spaventate di loro, perché il Signore tuo Dio cammina con te; non t</w:t>
      </w:r>
      <w:r w:rsidR="006B2708" w:rsidRPr="00296112">
        <w:rPr>
          <w:i/>
          <w:iCs/>
          <w:sz w:val="20"/>
        </w:rPr>
        <w:t>i lascerà e non ti abbandonerà" (</w:t>
      </w:r>
      <w:r w:rsidR="00445F5B" w:rsidRPr="00296112">
        <w:rPr>
          <w:i/>
          <w:iCs/>
          <w:sz w:val="20"/>
        </w:rPr>
        <w:t>Dt 31, 6</w:t>
      </w:r>
      <w:r w:rsidR="006B2708" w:rsidRPr="00296112">
        <w:rPr>
          <w:i/>
          <w:iCs/>
          <w:sz w:val="20"/>
        </w:rPr>
        <w:t xml:space="preserve">). </w:t>
      </w:r>
      <w:r w:rsidRPr="00296112">
        <w:rPr>
          <w:i/>
          <w:iCs/>
          <w:sz w:val="20"/>
        </w:rPr>
        <w:t>Il Signore stesso cammina davanti a te; egli sarà con te, non ti lascerà e non ti abbandonerà; non teme</w:t>
      </w:r>
      <w:r w:rsidR="006B2708" w:rsidRPr="00296112">
        <w:rPr>
          <w:i/>
          <w:iCs/>
          <w:sz w:val="20"/>
        </w:rPr>
        <w:t>re e non ti perdere d'animo!" (</w:t>
      </w:r>
      <w:r w:rsidR="00445F5B" w:rsidRPr="00296112">
        <w:rPr>
          <w:i/>
          <w:iCs/>
          <w:sz w:val="20"/>
        </w:rPr>
        <w:t>Dt 31, 8</w:t>
      </w:r>
      <w:r w:rsidR="006B2708" w:rsidRPr="00296112">
        <w:rPr>
          <w:i/>
          <w:iCs/>
          <w:sz w:val="20"/>
        </w:rPr>
        <w:t xml:space="preserve">). </w:t>
      </w:r>
      <w:r w:rsidRPr="00296112">
        <w:rPr>
          <w:i/>
          <w:iCs/>
          <w:sz w:val="20"/>
        </w:rPr>
        <w:t xml:space="preserve">Radunerai il popolo, uomini, donne, bambini e il forestiero che sarà nelle tue città, perché ascoltino, imparino a temere il Signore vostro Dio e si preoccupino di mettere in pratica </w:t>
      </w:r>
      <w:r w:rsidR="006B2708" w:rsidRPr="00296112">
        <w:rPr>
          <w:i/>
          <w:iCs/>
          <w:sz w:val="20"/>
        </w:rPr>
        <w:t>tutte le parole di questa legge (</w:t>
      </w:r>
      <w:r w:rsidR="00445F5B" w:rsidRPr="00296112">
        <w:rPr>
          <w:i/>
          <w:iCs/>
          <w:sz w:val="20"/>
        </w:rPr>
        <w:t>Dt 31, 12</w:t>
      </w:r>
      <w:r w:rsidR="006B2708" w:rsidRPr="00296112">
        <w:rPr>
          <w:i/>
          <w:iCs/>
          <w:sz w:val="20"/>
        </w:rPr>
        <w:t xml:space="preserve">).  </w:t>
      </w:r>
      <w:r w:rsidRPr="00296112">
        <w:rPr>
          <w:i/>
          <w:iCs/>
          <w:sz w:val="20"/>
        </w:rPr>
        <w:t>I loro figli, che ancora non la conoscono, la udranno e impareranno a temere il Signore vostro Dio, finché vivrete nel paese di cui voi andate a prendere</w:t>
      </w:r>
      <w:r w:rsidR="006B2708" w:rsidRPr="00296112">
        <w:rPr>
          <w:i/>
          <w:iCs/>
          <w:sz w:val="20"/>
        </w:rPr>
        <w:t xml:space="preserve"> possesso passando il Giordano" (</w:t>
      </w:r>
      <w:r w:rsidR="00445F5B" w:rsidRPr="00296112">
        <w:rPr>
          <w:i/>
          <w:iCs/>
          <w:sz w:val="20"/>
        </w:rPr>
        <w:t>Dt 31, 13</w:t>
      </w:r>
      <w:r w:rsidR="006B2708" w:rsidRPr="00296112">
        <w:rPr>
          <w:i/>
          <w:iCs/>
          <w:sz w:val="20"/>
        </w:rPr>
        <w:t xml:space="preserve">). </w:t>
      </w:r>
    </w:p>
    <w:p w14:paraId="57B6D71A" w14:textId="77777777" w:rsidR="00445F5B" w:rsidRPr="00296112" w:rsidRDefault="00926BBE" w:rsidP="00296112">
      <w:pPr>
        <w:pStyle w:val="Corpotesto"/>
        <w:rPr>
          <w:i/>
          <w:iCs/>
          <w:sz w:val="20"/>
        </w:rPr>
      </w:pPr>
      <w:r w:rsidRPr="00296112">
        <w:rPr>
          <w:i/>
          <w:iCs/>
          <w:sz w:val="20"/>
        </w:rPr>
        <w:t>Se non temessi l'arroganza del nemico, l'abbaglio dei loro avversari; non dicano: La nostra mano ha vinto, non è il Signore che ha operato tutto questo!</w:t>
      </w:r>
      <w:r w:rsidR="006B2708" w:rsidRPr="00296112">
        <w:rPr>
          <w:i/>
          <w:iCs/>
          <w:sz w:val="20"/>
        </w:rPr>
        <w:t xml:space="preserve"> (</w:t>
      </w:r>
      <w:r w:rsidR="00445F5B" w:rsidRPr="00296112">
        <w:rPr>
          <w:i/>
          <w:iCs/>
          <w:sz w:val="20"/>
        </w:rPr>
        <w:t>Dt 32, 27</w:t>
      </w:r>
      <w:r w:rsidR="006B2708" w:rsidRPr="00296112">
        <w:rPr>
          <w:i/>
          <w:iCs/>
          <w:sz w:val="20"/>
        </w:rPr>
        <w:t xml:space="preserve">). </w:t>
      </w:r>
      <w:r w:rsidRPr="00296112">
        <w:rPr>
          <w:i/>
          <w:iCs/>
          <w:sz w:val="20"/>
        </w:rPr>
        <w:t>Non ti ho io comandato: Sii forte e coraggioso? Non temere dunque e non spaventarti, perchè è con te il Sig</w:t>
      </w:r>
      <w:r w:rsidR="006B2708" w:rsidRPr="00296112">
        <w:rPr>
          <w:i/>
          <w:iCs/>
          <w:sz w:val="20"/>
        </w:rPr>
        <w:t>nore tuo Dio, dovunque tu vada" (</w:t>
      </w:r>
      <w:r w:rsidR="00445F5B" w:rsidRPr="00296112">
        <w:rPr>
          <w:i/>
          <w:iCs/>
          <w:sz w:val="20"/>
        </w:rPr>
        <w:t>Gs 1, 9</w:t>
      </w:r>
      <w:r w:rsidR="006B2708" w:rsidRPr="00296112">
        <w:rPr>
          <w:i/>
          <w:iCs/>
          <w:sz w:val="20"/>
        </w:rPr>
        <w:t xml:space="preserve">). </w:t>
      </w:r>
      <w:r w:rsidRPr="00296112">
        <w:rPr>
          <w:i/>
          <w:iCs/>
          <w:sz w:val="20"/>
        </w:rPr>
        <w:t>In quel giorno il Signore glorificò Giosuè  agli occhi di tutto Israele e lo temettero, come avevano temuto Mosè  i</w:t>
      </w:r>
      <w:r w:rsidR="006B2708" w:rsidRPr="00296112">
        <w:rPr>
          <w:i/>
          <w:iCs/>
          <w:sz w:val="20"/>
        </w:rPr>
        <w:t xml:space="preserve">n tutti i giorni della sua vita </w:t>
      </w:r>
      <w:r w:rsidR="006B2708" w:rsidRPr="00296112">
        <w:rPr>
          <w:i/>
          <w:iCs/>
          <w:sz w:val="20"/>
        </w:rPr>
        <w:lastRenderedPageBreak/>
        <w:t>(</w:t>
      </w:r>
      <w:r w:rsidR="00445F5B" w:rsidRPr="00296112">
        <w:rPr>
          <w:i/>
          <w:iCs/>
          <w:sz w:val="20"/>
        </w:rPr>
        <w:t>Gs 4, 14</w:t>
      </w:r>
      <w:r w:rsidR="006B2708" w:rsidRPr="00296112">
        <w:rPr>
          <w:i/>
          <w:iCs/>
          <w:sz w:val="20"/>
        </w:rPr>
        <w:t xml:space="preserve">). </w:t>
      </w:r>
      <w:r w:rsidRPr="00296112">
        <w:rPr>
          <w:i/>
          <w:iCs/>
          <w:sz w:val="20"/>
        </w:rPr>
        <w:t xml:space="preserve">Il Signore disse a Giosuè: "Non temere e non abbatterti. Prendi con te tutti i guerrieri. Su, </w:t>
      </w:r>
      <w:r w:rsidR="00296112" w:rsidRPr="00296112">
        <w:rPr>
          <w:i/>
          <w:iCs/>
          <w:sz w:val="20"/>
        </w:rPr>
        <w:t>va’</w:t>
      </w:r>
      <w:r w:rsidRPr="00296112">
        <w:rPr>
          <w:i/>
          <w:iCs/>
          <w:sz w:val="20"/>
        </w:rPr>
        <w:t xml:space="preserve"> contro Ai. Vedi, io ti metto in mano il re di Ai, il suo popolo, l</w:t>
      </w:r>
      <w:r w:rsidR="006B2708" w:rsidRPr="00296112">
        <w:rPr>
          <w:i/>
          <w:iCs/>
          <w:sz w:val="20"/>
        </w:rPr>
        <w:t>a sua città e il suo territorio (</w:t>
      </w:r>
      <w:r w:rsidR="00445F5B" w:rsidRPr="00296112">
        <w:rPr>
          <w:i/>
          <w:iCs/>
          <w:sz w:val="20"/>
        </w:rPr>
        <w:t>Gs 8, 1</w:t>
      </w:r>
      <w:r w:rsidR="006B2708" w:rsidRPr="00296112">
        <w:rPr>
          <w:i/>
          <w:iCs/>
          <w:sz w:val="20"/>
        </w:rPr>
        <w:t xml:space="preserve">). </w:t>
      </w:r>
      <w:r w:rsidRPr="00296112">
        <w:rPr>
          <w:i/>
          <w:iCs/>
          <w:sz w:val="20"/>
        </w:rPr>
        <w:t>Disse loro Giosuè: "Non temete e non spaventatevi! Siate forti e coraggiosi, perchè così farà il Signore a tutti i nemici,</w:t>
      </w:r>
      <w:r w:rsidR="006B2708" w:rsidRPr="00296112">
        <w:rPr>
          <w:i/>
          <w:iCs/>
          <w:sz w:val="20"/>
        </w:rPr>
        <w:t xml:space="preserve"> contro cui dovrete combattere" (</w:t>
      </w:r>
      <w:r w:rsidR="00445F5B" w:rsidRPr="00296112">
        <w:rPr>
          <w:i/>
          <w:iCs/>
          <w:sz w:val="20"/>
        </w:rPr>
        <w:t>Gs 10, 25</w:t>
      </w:r>
      <w:r w:rsidR="006B2708" w:rsidRPr="00296112">
        <w:rPr>
          <w:i/>
          <w:iCs/>
          <w:sz w:val="20"/>
        </w:rPr>
        <w:t xml:space="preserve">). </w:t>
      </w:r>
      <w:r w:rsidRPr="00296112">
        <w:rPr>
          <w:i/>
          <w:iCs/>
          <w:sz w:val="20"/>
        </w:rPr>
        <w:t>Allora il Signore disse a Giosuè: "Non temerli, perchè domani a quest'ora io li mostrerò tutti trafitti davanti ad Israele. Taglierai i garretti ai loro cavalli e appi</w:t>
      </w:r>
      <w:r w:rsidR="006B2708" w:rsidRPr="00296112">
        <w:rPr>
          <w:i/>
          <w:iCs/>
          <w:sz w:val="20"/>
        </w:rPr>
        <w:t>ccherai il fuoco ai loro carri" (</w:t>
      </w:r>
      <w:r w:rsidR="00445F5B" w:rsidRPr="00296112">
        <w:rPr>
          <w:i/>
          <w:iCs/>
          <w:sz w:val="20"/>
        </w:rPr>
        <w:t>Gs 11, 6</w:t>
      </w:r>
      <w:r w:rsidR="006B2708" w:rsidRPr="00296112">
        <w:rPr>
          <w:i/>
          <w:iCs/>
          <w:sz w:val="20"/>
        </w:rPr>
        <w:t xml:space="preserve">). </w:t>
      </w:r>
    </w:p>
    <w:p w14:paraId="1C66D830" w14:textId="77777777" w:rsidR="00445F5B" w:rsidRPr="00296112" w:rsidRDefault="00926BBE" w:rsidP="00296112">
      <w:pPr>
        <w:pStyle w:val="Corpotesto"/>
        <w:rPr>
          <w:i/>
          <w:iCs/>
          <w:sz w:val="20"/>
        </w:rPr>
      </w:pPr>
      <w:r w:rsidRPr="00296112">
        <w:rPr>
          <w:i/>
          <w:iCs/>
          <w:sz w:val="20"/>
        </w:rPr>
        <w:t>Il Signore ha posto il Giordano come confine tra noi e voi, figli di Ruben e figli di Gad; voi non avete parte alcuna con il Signore! Così i vostri figli farebbero desistere i nostri figli dal teme</w:t>
      </w:r>
      <w:r w:rsidR="006B2708" w:rsidRPr="00296112">
        <w:rPr>
          <w:i/>
          <w:iCs/>
          <w:sz w:val="20"/>
        </w:rPr>
        <w:t>re il Signore (</w:t>
      </w:r>
      <w:r w:rsidR="00445F5B" w:rsidRPr="00296112">
        <w:rPr>
          <w:i/>
          <w:iCs/>
          <w:sz w:val="20"/>
        </w:rPr>
        <w:t>Gs 22, 25</w:t>
      </w:r>
      <w:r w:rsidR="006B2708" w:rsidRPr="00296112">
        <w:rPr>
          <w:i/>
          <w:iCs/>
          <w:sz w:val="20"/>
        </w:rPr>
        <w:t xml:space="preserve">). </w:t>
      </w:r>
      <w:r w:rsidRPr="00296112">
        <w:rPr>
          <w:i/>
          <w:iCs/>
          <w:sz w:val="20"/>
        </w:rPr>
        <w:t xml:space="preserve">Giaele uscì incontro a Sisara e gli disse: "Fermati, mio signore, fermati da me: non temere". Egli entrò da lei nella sua tenda ed </w:t>
      </w:r>
      <w:r w:rsidR="006B2708" w:rsidRPr="00296112">
        <w:rPr>
          <w:i/>
          <w:iCs/>
          <w:sz w:val="20"/>
        </w:rPr>
        <w:t>essa lo nascose con una coperta (</w:t>
      </w:r>
      <w:r w:rsidR="00445F5B" w:rsidRPr="00296112">
        <w:rPr>
          <w:i/>
          <w:iCs/>
          <w:sz w:val="20"/>
        </w:rPr>
        <w:t>Gdc 4, 18</w:t>
      </w:r>
      <w:r w:rsidR="006B2708" w:rsidRPr="00296112">
        <w:rPr>
          <w:i/>
          <w:iCs/>
          <w:sz w:val="20"/>
        </w:rPr>
        <w:t xml:space="preserve">). </w:t>
      </w:r>
      <w:r w:rsidRPr="00296112">
        <w:rPr>
          <w:i/>
          <w:iCs/>
          <w:sz w:val="20"/>
        </w:rPr>
        <w:t>Il Signore gli disse: "La pace sia con te, non teme</w:t>
      </w:r>
      <w:r w:rsidR="006B2708" w:rsidRPr="00296112">
        <w:rPr>
          <w:i/>
          <w:iCs/>
          <w:sz w:val="20"/>
        </w:rPr>
        <w:t>re, non morirai!" (</w:t>
      </w:r>
      <w:r w:rsidR="00445F5B" w:rsidRPr="00296112">
        <w:rPr>
          <w:i/>
          <w:iCs/>
          <w:sz w:val="20"/>
        </w:rPr>
        <w:t>Gdc 6, 23</w:t>
      </w:r>
      <w:r w:rsidR="006B2708" w:rsidRPr="00296112">
        <w:rPr>
          <w:i/>
          <w:iCs/>
          <w:sz w:val="20"/>
        </w:rPr>
        <w:t xml:space="preserve">). </w:t>
      </w:r>
      <w:r w:rsidRPr="00296112">
        <w:rPr>
          <w:i/>
          <w:iCs/>
          <w:sz w:val="20"/>
        </w:rPr>
        <w:t>Allora Gedeone prese dieci uomini fra i suoi servitori e fece come il Signore gli aveva ordinato; ma temendo di farlo di giorno, per paura dei suoi parenti e della gent</w:t>
      </w:r>
      <w:r w:rsidR="006B2708" w:rsidRPr="00296112">
        <w:rPr>
          <w:i/>
          <w:iCs/>
          <w:sz w:val="20"/>
        </w:rPr>
        <w:t>e della città, lo fece di notte (</w:t>
      </w:r>
      <w:r w:rsidR="00445F5B" w:rsidRPr="00296112">
        <w:rPr>
          <w:i/>
          <w:iCs/>
          <w:sz w:val="20"/>
        </w:rPr>
        <w:t>Gdc 6, 27</w:t>
      </w:r>
      <w:r w:rsidR="006B2708" w:rsidRPr="00296112">
        <w:rPr>
          <w:i/>
          <w:iCs/>
          <w:sz w:val="20"/>
        </w:rPr>
        <w:t xml:space="preserve">). </w:t>
      </w:r>
      <w:r w:rsidRPr="00296112">
        <w:rPr>
          <w:i/>
          <w:iCs/>
          <w:sz w:val="20"/>
        </w:rPr>
        <w:t>Ora non temere, figlia mia; io farò per te quanto dici, perchè tutti i miei concittadini s</w:t>
      </w:r>
      <w:r w:rsidR="006B2708" w:rsidRPr="00296112">
        <w:rPr>
          <w:i/>
          <w:iCs/>
          <w:sz w:val="20"/>
        </w:rPr>
        <w:t>anno che sei una donna virtuosa (</w:t>
      </w:r>
      <w:r w:rsidR="00445F5B" w:rsidRPr="00296112">
        <w:rPr>
          <w:i/>
          <w:iCs/>
          <w:sz w:val="20"/>
        </w:rPr>
        <w:t>Rt 3, 11</w:t>
      </w:r>
      <w:r w:rsidR="006B2708" w:rsidRPr="00296112">
        <w:rPr>
          <w:i/>
          <w:iCs/>
          <w:sz w:val="20"/>
        </w:rPr>
        <w:t xml:space="preserve">). </w:t>
      </w:r>
    </w:p>
    <w:p w14:paraId="308077D0" w14:textId="77777777" w:rsidR="00445F5B" w:rsidRPr="00296112" w:rsidRDefault="00926BBE" w:rsidP="00296112">
      <w:pPr>
        <w:pStyle w:val="Corpotesto"/>
        <w:rPr>
          <w:i/>
          <w:iCs/>
          <w:sz w:val="20"/>
        </w:rPr>
      </w:pPr>
      <w:r w:rsidRPr="00296112">
        <w:rPr>
          <w:i/>
          <w:iCs/>
          <w:sz w:val="20"/>
        </w:rPr>
        <w:t>Mentre era sul punto di morire, le dicevano quelle che le stavano attorno: "Non temere, hai partorito un figlio". Ma essa</w:t>
      </w:r>
      <w:r w:rsidR="006B2708" w:rsidRPr="00296112">
        <w:rPr>
          <w:i/>
          <w:iCs/>
          <w:sz w:val="20"/>
        </w:rPr>
        <w:t xml:space="preserve"> non rispose e non ne fece caso (</w:t>
      </w:r>
      <w:r w:rsidR="00445F5B" w:rsidRPr="00296112">
        <w:rPr>
          <w:i/>
          <w:iCs/>
          <w:sz w:val="20"/>
        </w:rPr>
        <w:t>1Sam 4, 20</w:t>
      </w:r>
      <w:r w:rsidR="006B2708" w:rsidRPr="00296112">
        <w:rPr>
          <w:i/>
          <w:iCs/>
          <w:sz w:val="20"/>
        </w:rPr>
        <w:t xml:space="preserve">). </w:t>
      </w:r>
      <w:r w:rsidRPr="00296112">
        <w:rPr>
          <w:i/>
          <w:iCs/>
          <w:sz w:val="20"/>
        </w:rPr>
        <w:t>Dunque se temerete il Signore, se lo servirete e ascolterete la sua voce e non sarete ribelli alla parola del Signore, voi e il re che regna su di voi vi</w:t>
      </w:r>
      <w:r w:rsidR="006B2708" w:rsidRPr="00296112">
        <w:rPr>
          <w:i/>
          <w:iCs/>
          <w:sz w:val="20"/>
        </w:rPr>
        <w:t>vrete con il Signore vostro Dio (</w:t>
      </w:r>
      <w:r w:rsidR="00445F5B" w:rsidRPr="00296112">
        <w:rPr>
          <w:i/>
          <w:iCs/>
          <w:sz w:val="20"/>
        </w:rPr>
        <w:t>1Sam 12, 14</w:t>
      </w:r>
      <w:r w:rsidR="006B2708" w:rsidRPr="00296112">
        <w:rPr>
          <w:i/>
          <w:iCs/>
          <w:sz w:val="20"/>
        </w:rPr>
        <w:t xml:space="preserve">). </w:t>
      </w:r>
      <w:r w:rsidRPr="00296112">
        <w:rPr>
          <w:i/>
          <w:iCs/>
          <w:sz w:val="20"/>
        </w:rPr>
        <w:t>Samuele rispose al popolo: "Non temete: voi avete fatto tutto questo male, ma almeno in seguito non allontanatevi dal Signore, anzi servite lui, il Signore, con t</w:t>
      </w:r>
      <w:r w:rsidR="006B2708" w:rsidRPr="00296112">
        <w:rPr>
          <w:i/>
          <w:iCs/>
          <w:sz w:val="20"/>
        </w:rPr>
        <w:t>utto il cuore (</w:t>
      </w:r>
      <w:r w:rsidR="00445F5B" w:rsidRPr="00296112">
        <w:rPr>
          <w:i/>
          <w:iCs/>
          <w:sz w:val="20"/>
        </w:rPr>
        <w:t>1Sam 12, 20</w:t>
      </w:r>
      <w:r w:rsidR="006B2708" w:rsidRPr="00296112">
        <w:rPr>
          <w:i/>
          <w:iCs/>
          <w:sz w:val="20"/>
        </w:rPr>
        <w:t xml:space="preserve">). </w:t>
      </w:r>
      <w:r w:rsidRPr="00296112">
        <w:rPr>
          <w:i/>
          <w:iCs/>
          <w:sz w:val="20"/>
        </w:rPr>
        <w:t>Vogliate soltanto temere il Signore e servirlo fedelmente con tutto il cuore, perchè dovete ben riconoscere le gra</w:t>
      </w:r>
      <w:r w:rsidR="006B2708" w:rsidRPr="00296112">
        <w:rPr>
          <w:i/>
          <w:iCs/>
          <w:sz w:val="20"/>
        </w:rPr>
        <w:t>ndi cose che ha operato con voi (</w:t>
      </w:r>
      <w:r w:rsidR="00445F5B" w:rsidRPr="00296112">
        <w:rPr>
          <w:i/>
          <w:iCs/>
          <w:sz w:val="20"/>
        </w:rPr>
        <w:t>1Sam 12, 24</w:t>
      </w:r>
      <w:r w:rsidR="006B2708" w:rsidRPr="00296112">
        <w:rPr>
          <w:i/>
          <w:iCs/>
          <w:sz w:val="20"/>
        </w:rPr>
        <w:t xml:space="preserve">). </w:t>
      </w:r>
    </w:p>
    <w:p w14:paraId="4B814040" w14:textId="77777777" w:rsidR="00445F5B" w:rsidRPr="00296112" w:rsidRDefault="00926BBE" w:rsidP="00296112">
      <w:pPr>
        <w:pStyle w:val="Corpotesto"/>
        <w:rPr>
          <w:i/>
          <w:iCs/>
          <w:sz w:val="20"/>
        </w:rPr>
      </w:pPr>
      <w:r w:rsidRPr="00296112">
        <w:rPr>
          <w:i/>
          <w:iCs/>
          <w:sz w:val="20"/>
        </w:rPr>
        <w:t>Il popolo passò per la selva ed ecco si vedeva colare il miele, ma nessuno stese la mano e la portò alla bocca, perchè il popolo teme</w:t>
      </w:r>
      <w:r w:rsidR="006B2708" w:rsidRPr="00296112">
        <w:rPr>
          <w:i/>
          <w:iCs/>
          <w:sz w:val="20"/>
        </w:rPr>
        <w:t>va il giuramento (</w:t>
      </w:r>
      <w:r w:rsidR="00445F5B" w:rsidRPr="00296112">
        <w:rPr>
          <w:i/>
          <w:iCs/>
          <w:sz w:val="20"/>
        </w:rPr>
        <w:t>1Sam 14, 26</w:t>
      </w:r>
      <w:r w:rsidR="006B2708" w:rsidRPr="00296112">
        <w:rPr>
          <w:i/>
          <w:iCs/>
          <w:sz w:val="20"/>
        </w:rPr>
        <w:t xml:space="preserve">). </w:t>
      </w:r>
      <w:r w:rsidRPr="00296112">
        <w:rPr>
          <w:i/>
          <w:iCs/>
          <w:sz w:val="20"/>
        </w:rPr>
        <w:t>Davide si preoccupò di queste parole e teme</w:t>
      </w:r>
      <w:r w:rsidR="006B2708" w:rsidRPr="00296112">
        <w:rPr>
          <w:i/>
          <w:iCs/>
          <w:sz w:val="20"/>
        </w:rPr>
        <w:t>tte molto Achis re di Gat (</w:t>
      </w:r>
      <w:r w:rsidR="00445F5B" w:rsidRPr="00296112">
        <w:rPr>
          <w:i/>
          <w:iCs/>
          <w:sz w:val="20"/>
        </w:rPr>
        <w:t>1Sam 21, 13</w:t>
      </w:r>
      <w:r w:rsidR="006B2708" w:rsidRPr="00296112">
        <w:rPr>
          <w:i/>
          <w:iCs/>
          <w:sz w:val="20"/>
        </w:rPr>
        <w:t xml:space="preserve">). </w:t>
      </w:r>
      <w:r w:rsidRPr="00296112">
        <w:rPr>
          <w:i/>
          <w:iCs/>
          <w:sz w:val="20"/>
        </w:rPr>
        <w:t>Rimani con me e non temere: chiunque vorrà la tua vita, vorrà la mia, perchè tu starai presso di me</w:t>
      </w:r>
      <w:r w:rsidR="006B2708" w:rsidRPr="00296112">
        <w:rPr>
          <w:i/>
          <w:iCs/>
          <w:sz w:val="20"/>
        </w:rPr>
        <w:t xml:space="preserve"> come un deposito da custodire" (</w:t>
      </w:r>
      <w:r w:rsidR="00445F5B" w:rsidRPr="00296112">
        <w:rPr>
          <w:i/>
          <w:iCs/>
          <w:sz w:val="20"/>
        </w:rPr>
        <w:t>1Sam 22, 23</w:t>
      </w:r>
      <w:r w:rsidR="006B2708" w:rsidRPr="00296112">
        <w:rPr>
          <w:i/>
          <w:iCs/>
          <w:sz w:val="20"/>
        </w:rPr>
        <w:t xml:space="preserve">). </w:t>
      </w:r>
      <w:r w:rsidRPr="00296112">
        <w:rPr>
          <w:i/>
          <w:iCs/>
          <w:sz w:val="20"/>
        </w:rPr>
        <w:t>Ma gli uomini di Davide gli dissero: "Ecco, noi abbiamo già da temere qui in Giuda, tanto più se andremo a Keil</w:t>
      </w:r>
      <w:r w:rsidR="006B2708" w:rsidRPr="00296112">
        <w:rPr>
          <w:i/>
          <w:iCs/>
          <w:sz w:val="20"/>
        </w:rPr>
        <w:t>a contro le forze dei Filistei" (</w:t>
      </w:r>
      <w:r w:rsidR="00445F5B" w:rsidRPr="00296112">
        <w:rPr>
          <w:i/>
          <w:iCs/>
          <w:sz w:val="20"/>
        </w:rPr>
        <w:t>1Sam 23, 3</w:t>
      </w:r>
      <w:r w:rsidR="006B2708" w:rsidRPr="00296112">
        <w:rPr>
          <w:i/>
          <w:iCs/>
          <w:sz w:val="20"/>
        </w:rPr>
        <w:t xml:space="preserve">). </w:t>
      </w:r>
      <w:r w:rsidRPr="00296112">
        <w:rPr>
          <w:i/>
          <w:iCs/>
          <w:sz w:val="20"/>
        </w:rPr>
        <w:t>Poi gli disse: "Non temere: la mano di Saul mio padre non potrà raggiungerti e tu regnerai su Israele mentre io sarò a te secondo. A</w:t>
      </w:r>
      <w:r w:rsidR="006B2708" w:rsidRPr="00296112">
        <w:rPr>
          <w:i/>
          <w:iCs/>
          <w:sz w:val="20"/>
        </w:rPr>
        <w:t>nche Saul mio padre lo sa bene" (</w:t>
      </w:r>
      <w:r w:rsidR="00445F5B" w:rsidRPr="00296112">
        <w:rPr>
          <w:i/>
          <w:iCs/>
          <w:sz w:val="20"/>
        </w:rPr>
        <w:t>1Sam 23, 17</w:t>
      </w:r>
      <w:r w:rsidR="006B2708" w:rsidRPr="00296112">
        <w:rPr>
          <w:i/>
          <w:iCs/>
          <w:sz w:val="20"/>
        </w:rPr>
        <w:t xml:space="preserve">). </w:t>
      </w:r>
    </w:p>
    <w:p w14:paraId="388AC159" w14:textId="77777777" w:rsidR="00445F5B" w:rsidRPr="00296112" w:rsidRDefault="00926BBE" w:rsidP="00296112">
      <w:pPr>
        <w:pStyle w:val="Corpotesto"/>
        <w:rPr>
          <w:i/>
          <w:iCs/>
          <w:sz w:val="20"/>
        </w:rPr>
      </w:pPr>
      <w:r w:rsidRPr="00296112">
        <w:rPr>
          <w:i/>
          <w:iCs/>
          <w:sz w:val="20"/>
        </w:rPr>
        <w:t>"Ecco il tuo servo!". Davide gli disse: "Non temere, perché voglio trattarti con bontà per amore di Giònata tuo padre e ti restituisco tutti i campi di Saul tuo avo e tu m</w:t>
      </w:r>
      <w:r w:rsidR="006B2708" w:rsidRPr="00296112">
        <w:rPr>
          <w:i/>
          <w:iCs/>
          <w:sz w:val="20"/>
        </w:rPr>
        <w:t>angerai sempre alla mia tavola" (</w:t>
      </w:r>
      <w:r w:rsidR="00445F5B" w:rsidRPr="00296112">
        <w:rPr>
          <w:i/>
          <w:iCs/>
          <w:sz w:val="20"/>
        </w:rPr>
        <w:t>2Sam 9, 7</w:t>
      </w:r>
      <w:r w:rsidR="006B2708" w:rsidRPr="00296112">
        <w:rPr>
          <w:i/>
          <w:iCs/>
          <w:sz w:val="20"/>
        </w:rPr>
        <w:t xml:space="preserve">). </w:t>
      </w:r>
      <w:r w:rsidRPr="00296112">
        <w:rPr>
          <w:i/>
          <w:iCs/>
          <w:sz w:val="20"/>
        </w:rPr>
        <w:t>Ora, il settimo giorno il bambino morì e i ministri di Davide temevano di fargli sapere che il bambino era morto, perché dicevano: "Ecco, quando il bambino era ancora vivo, noi gli abbiamo parlato e non ha ascoltato le nostre parole; come faremo ora a dirgli che il bambino è mo</w:t>
      </w:r>
      <w:r w:rsidR="006B2708" w:rsidRPr="00296112">
        <w:rPr>
          <w:i/>
          <w:iCs/>
          <w:sz w:val="20"/>
        </w:rPr>
        <w:t>rto? Farà qualche atto insano!" (</w:t>
      </w:r>
      <w:r w:rsidR="00445F5B" w:rsidRPr="00296112">
        <w:rPr>
          <w:i/>
          <w:iCs/>
          <w:sz w:val="20"/>
        </w:rPr>
        <w:t>2Sam 12, 18</w:t>
      </w:r>
      <w:r w:rsidR="006B2708" w:rsidRPr="00296112">
        <w:rPr>
          <w:i/>
          <w:iCs/>
          <w:sz w:val="20"/>
        </w:rPr>
        <w:t xml:space="preserve">). </w:t>
      </w:r>
      <w:r w:rsidRPr="00296112">
        <w:rPr>
          <w:i/>
          <w:iCs/>
          <w:sz w:val="20"/>
        </w:rPr>
        <w:t>Adonia, che temeva Salomone, alzatosi andò ad a</w:t>
      </w:r>
      <w:r w:rsidR="006B2708" w:rsidRPr="00296112">
        <w:rPr>
          <w:i/>
          <w:iCs/>
          <w:sz w:val="20"/>
        </w:rPr>
        <w:t>ggrapparsi ai corni dell'altare (</w:t>
      </w:r>
      <w:r w:rsidR="00445F5B" w:rsidRPr="00296112">
        <w:rPr>
          <w:i/>
          <w:iCs/>
          <w:sz w:val="20"/>
        </w:rPr>
        <w:t>1Re 1, 50</w:t>
      </w:r>
      <w:r w:rsidR="006B2708" w:rsidRPr="00296112">
        <w:rPr>
          <w:i/>
          <w:iCs/>
          <w:sz w:val="20"/>
        </w:rPr>
        <w:t xml:space="preserve">). </w:t>
      </w:r>
      <w:r w:rsidRPr="00296112">
        <w:rPr>
          <w:i/>
          <w:iCs/>
          <w:sz w:val="20"/>
        </w:rPr>
        <w:t xml:space="preserve">Elia le disse: "Non temere; su, </w:t>
      </w:r>
      <w:r w:rsidR="00296112" w:rsidRPr="00296112">
        <w:rPr>
          <w:i/>
          <w:iCs/>
          <w:sz w:val="20"/>
        </w:rPr>
        <w:t>fa’</w:t>
      </w:r>
      <w:r w:rsidRPr="00296112">
        <w:rPr>
          <w:i/>
          <w:iCs/>
          <w:sz w:val="20"/>
        </w:rPr>
        <w:t xml:space="preserve"> come hai detto, ma prepara prima una piccola focaccia per me e portamela; quindi ne pre</w:t>
      </w:r>
      <w:r w:rsidR="006B2708" w:rsidRPr="00296112">
        <w:rPr>
          <w:i/>
          <w:iCs/>
          <w:sz w:val="20"/>
        </w:rPr>
        <w:t>parerai per te e per tuo figlio (</w:t>
      </w:r>
      <w:r w:rsidR="00445F5B" w:rsidRPr="00296112">
        <w:rPr>
          <w:i/>
          <w:iCs/>
          <w:sz w:val="20"/>
        </w:rPr>
        <w:t>1Re 17, 13</w:t>
      </w:r>
      <w:r w:rsidR="006B2708" w:rsidRPr="00296112">
        <w:rPr>
          <w:i/>
          <w:iCs/>
          <w:sz w:val="20"/>
        </w:rPr>
        <w:t xml:space="preserve">). </w:t>
      </w:r>
    </w:p>
    <w:p w14:paraId="3E2854F7" w14:textId="77777777" w:rsidR="00445F5B" w:rsidRPr="00296112" w:rsidRDefault="00926BBE" w:rsidP="00296112">
      <w:pPr>
        <w:pStyle w:val="Corpotesto"/>
        <w:rPr>
          <w:i/>
          <w:iCs/>
          <w:sz w:val="20"/>
        </w:rPr>
      </w:pPr>
      <w:r w:rsidRPr="00296112">
        <w:rPr>
          <w:i/>
          <w:iCs/>
          <w:sz w:val="20"/>
        </w:rPr>
        <w:t>Acab convocò Abdia maggiordomo. Abdia teme</w:t>
      </w:r>
      <w:r w:rsidR="006B2708" w:rsidRPr="00296112">
        <w:rPr>
          <w:i/>
          <w:iCs/>
          <w:sz w:val="20"/>
        </w:rPr>
        <w:t>va molto Dio (</w:t>
      </w:r>
      <w:r w:rsidR="00445F5B" w:rsidRPr="00296112">
        <w:rPr>
          <w:i/>
          <w:iCs/>
          <w:sz w:val="20"/>
        </w:rPr>
        <w:t>1Re 18, 3</w:t>
      </w:r>
      <w:r w:rsidR="006B2708" w:rsidRPr="00296112">
        <w:rPr>
          <w:i/>
          <w:iCs/>
          <w:sz w:val="20"/>
        </w:rPr>
        <w:t xml:space="preserve">). </w:t>
      </w:r>
      <w:r w:rsidRPr="00296112">
        <w:rPr>
          <w:i/>
          <w:iCs/>
          <w:sz w:val="20"/>
        </w:rPr>
        <w:t>Appena sarò partito da te, lo spirito del Signore ti porterà in un luogo a me ignoto. Se io vado a riferirlo ad Acab egli, non trovandoti, mi ucciderà; ora il tuo servo teme il S</w:t>
      </w:r>
      <w:r w:rsidR="006B2708" w:rsidRPr="00296112">
        <w:rPr>
          <w:i/>
          <w:iCs/>
          <w:sz w:val="20"/>
        </w:rPr>
        <w:t>ignore fin dalla sua giovinezza (</w:t>
      </w:r>
      <w:r w:rsidR="00445F5B" w:rsidRPr="00296112">
        <w:rPr>
          <w:i/>
          <w:iCs/>
          <w:sz w:val="20"/>
        </w:rPr>
        <w:t>1Re 18, 12</w:t>
      </w:r>
      <w:r w:rsidR="006B2708" w:rsidRPr="00296112">
        <w:rPr>
          <w:i/>
          <w:iCs/>
          <w:sz w:val="20"/>
        </w:rPr>
        <w:t xml:space="preserve">). </w:t>
      </w:r>
      <w:r w:rsidRPr="00296112">
        <w:rPr>
          <w:i/>
          <w:iCs/>
          <w:sz w:val="20"/>
        </w:rPr>
        <w:t>Una donna, moglie di uno dei profeti, gridò a Eliseo: "Mio marito, tuo servo, è morto; tu sai che il tuo servo temeva il Signore. Ora è venuto il suo creditore per prendersi</w:t>
      </w:r>
      <w:r w:rsidR="006B2708" w:rsidRPr="00296112">
        <w:rPr>
          <w:i/>
          <w:iCs/>
          <w:sz w:val="20"/>
        </w:rPr>
        <w:t xml:space="preserve"> come schiavi i due miei figli" (</w:t>
      </w:r>
      <w:r w:rsidR="00445F5B" w:rsidRPr="00296112">
        <w:rPr>
          <w:i/>
          <w:iCs/>
          <w:sz w:val="20"/>
        </w:rPr>
        <w:t>2Re 4, 1</w:t>
      </w:r>
      <w:r w:rsidR="006B2708" w:rsidRPr="00296112">
        <w:rPr>
          <w:i/>
          <w:iCs/>
          <w:sz w:val="20"/>
        </w:rPr>
        <w:t xml:space="preserve">). </w:t>
      </w:r>
      <w:r w:rsidRPr="00296112">
        <w:rPr>
          <w:i/>
          <w:iCs/>
          <w:sz w:val="20"/>
        </w:rPr>
        <w:t>Quegli rispose: "Non temere, perché i nos</w:t>
      </w:r>
      <w:r w:rsidR="006B2708" w:rsidRPr="00296112">
        <w:rPr>
          <w:i/>
          <w:iCs/>
          <w:sz w:val="20"/>
        </w:rPr>
        <w:t>tri sono più numerosi dei loro" (</w:t>
      </w:r>
      <w:r w:rsidR="00445F5B" w:rsidRPr="00296112">
        <w:rPr>
          <w:i/>
          <w:iCs/>
          <w:sz w:val="20"/>
        </w:rPr>
        <w:t>2Re 6, 16</w:t>
      </w:r>
      <w:r w:rsidR="006B2708" w:rsidRPr="00296112">
        <w:rPr>
          <w:i/>
          <w:iCs/>
          <w:sz w:val="20"/>
        </w:rPr>
        <w:t xml:space="preserve">). </w:t>
      </w:r>
      <w:r w:rsidRPr="00296112">
        <w:rPr>
          <w:i/>
          <w:iCs/>
          <w:sz w:val="20"/>
        </w:rPr>
        <w:t xml:space="preserve">All'inizio del loro insediamento non temevano il Signore ed Egli inviò contro di loro </w:t>
      </w:r>
      <w:r w:rsidR="006B2708" w:rsidRPr="00296112">
        <w:rPr>
          <w:i/>
          <w:iCs/>
          <w:sz w:val="20"/>
        </w:rPr>
        <w:t>dei leoni, che ne fecero strage (</w:t>
      </w:r>
      <w:r w:rsidR="00445F5B" w:rsidRPr="00296112">
        <w:rPr>
          <w:i/>
          <w:iCs/>
          <w:sz w:val="20"/>
        </w:rPr>
        <w:t>2Re 17, 25</w:t>
      </w:r>
      <w:r w:rsidR="006B2708" w:rsidRPr="00296112">
        <w:rPr>
          <w:i/>
          <w:iCs/>
          <w:sz w:val="20"/>
        </w:rPr>
        <w:t xml:space="preserve">). </w:t>
      </w:r>
    </w:p>
    <w:p w14:paraId="2C505535" w14:textId="77777777" w:rsidR="00445F5B" w:rsidRPr="00296112" w:rsidRDefault="00926BBE" w:rsidP="00296112">
      <w:pPr>
        <w:pStyle w:val="Corpotesto"/>
        <w:rPr>
          <w:i/>
          <w:iCs/>
          <w:sz w:val="20"/>
        </w:rPr>
      </w:pPr>
      <w:r w:rsidRPr="00296112">
        <w:rPr>
          <w:i/>
          <w:iCs/>
          <w:sz w:val="20"/>
        </w:rPr>
        <w:t>Venne uno dei sacerdoti deportati da Samaria che si stabilì a Betel e insegnò loro come teme</w:t>
      </w:r>
      <w:r w:rsidR="006B2708" w:rsidRPr="00296112">
        <w:rPr>
          <w:i/>
          <w:iCs/>
          <w:sz w:val="20"/>
        </w:rPr>
        <w:t>re il Signore (</w:t>
      </w:r>
      <w:r w:rsidR="00445F5B" w:rsidRPr="00296112">
        <w:rPr>
          <w:i/>
          <w:iCs/>
          <w:sz w:val="20"/>
        </w:rPr>
        <w:t>2Re 17, 28</w:t>
      </w:r>
      <w:r w:rsidR="006B2708" w:rsidRPr="00296112">
        <w:rPr>
          <w:i/>
          <w:iCs/>
          <w:sz w:val="20"/>
        </w:rPr>
        <w:t xml:space="preserve">). </w:t>
      </w:r>
      <w:r w:rsidRPr="00296112">
        <w:rPr>
          <w:i/>
          <w:iCs/>
          <w:sz w:val="20"/>
        </w:rPr>
        <w:t>Ma temete il Signore, che vi ha fatti uscire dal paese d'Egitto con grande potenza e con braccio teso: davanti a lui solo prostr</w:t>
      </w:r>
      <w:r w:rsidR="006B2708" w:rsidRPr="00296112">
        <w:rPr>
          <w:i/>
          <w:iCs/>
          <w:sz w:val="20"/>
        </w:rPr>
        <w:t>atevi e a lui offrite sacrifici (</w:t>
      </w:r>
      <w:r w:rsidR="00445F5B" w:rsidRPr="00296112">
        <w:rPr>
          <w:i/>
          <w:iCs/>
          <w:sz w:val="20"/>
        </w:rPr>
        <w:t>2Re 17, 36</w:t>
      </w:r>
      <w:r w:rsidR="006B2708" w:rsidRPr="00296112">
        <w:rPr>
          <w:i/>
          <w:iCs/>
          <w:sz w:val="20"/>
        </w:rPr>
        <w:t xml:space="preserve">). </w:t>
      </w:r>
      <w:r w:rsidRPr="00296112">
        <w:rPr>
          <w:i/>
          <w:iCs/>
          <w:sz w:val="20"/>
        </w:rPr>
        <w:t>Così quelle genti temevano il Signore e servivano i loro idoli; i loro figli e nipoti continuano a fare ogg</w:t>
      </w:r>
      <w:r w:rsidR="006B2708" w:rsidRPr="00296112">
        <w:rPr>
          <w:i/>
          <w:iCs/>
          <w:sz w:val="20"/>
        </w:rPr>
        <w:t>i come hanno fatto i loro padri (</w:t>
      </w:r>
      <w:r w:rsidR="00445F5B" w:rsidRPr="00296112">
        <w:rPr>
          <w:i/>
          <w:iCs/>
          <w:sz w:val="20"/>
        </w:rPr>
        <w:t>2Re 17, 41</w:t>
      </w:r>
      <w:r w:rsidR="006B2708" w:rsidRPr="00296112">
        <w:rPr>
          <w:i/>
          <w:iCs/>
          <w:sz w:val="20"/>
        </w:rPr>
        <w:t xml:space="preserve">). </w:t>
      </w:r>
      <w:r w:rsidRPr="00296112">
        <w:rPr>
          <w:i/>
          <w:iCs/>
          <w:sz w:val="20"/>
        </w:rPr>
        <w:t>Disse loro Isaia: "Riferite al vostro padrone: Dice il Signore: Non temere le cose che hai udite e con le quali i servitori del r</w:t>
      </w:r>
      <w:r w:rsidR="006B2708" w:rsidRPr="00296112">
        <w:rPr>
          <w:i/>
          <w:iCs/>
          <w:sz w:val="20"/>
        </w:rPr>
        <w:t>e d'Assiria mi hanno ingiuriato (</w:t>
      </w:r>
      <w:r w:rsidR="00445F5B" w:rsidRPr="00296112">
        <w:rPr>
          <w:i/>
          <w:iCs/>
          <w:sz w:val="20"/>
        </w:rPr>
        <w:t>2Re 19, 6</w:t>
      </w:r>
      <w:r w:rsidR="006B2708" w:rsidRPr="00296112">
        <w:rPr>
          <w:i/>
          <w:iCs/>
          <w:sz w:val="20"/>
        </w:rPr>
        <w:t xml:space="preserve">). </w:t>
      </w:r>
      <w:r w:rsidRPr="00296112">
        <w:rPr>
          <w:i/>
          <w:iCs/>
          <w:sz w:val="20"/>
        </w:rPr>
        <w:t xml:space="preserve">Godolia giurò a loro e ai loro uomini: "Non temete da parte degli </w:t>
      </w:r>
      <w:r w:rsidRPr="00296112">
        <w:rPr>
          <w:i/>
          <w:iCs/>
          <w:sz w:val="20"/>
        </w:rPr>
        <w:lastRenderedPageBreak/>
        <w:t>ufficiali dei Caldei; rimanete nel paese e servite il re di Babilo</w:t>
      </w:r>
      <w:r w:rsidR="006B2708" w:rsidRPr="00296112">
        <w:rPr>
          <w:i/>
          <w:iCs/>
          <w:sz w:val="20"/>
        </w:rPr>
        <w:t>nia; sarà per il vostro meglio" (</w:t>
      </w:r>
      <w:r w:rsidR="00445F5B" w:rsidRPr="00296112">
        <w:rPr>
          <w:i/>
          <w:iCs/>
          <w:sz w:val="20"/>
        </w:rPr>
        <w:t>2Re 25, 24</w:t>
      </w:r>
      <w:r w:rsidR="006B2708" w:rsidRPr="00296112">
        <w:rPr>
          <w:i/>
          <w:iCs/>
          <w:sz w:val="20"/>
        </w:rPr>
        <w:t xml:space="preserve">). </w:t>
      </w:r>
      <w:r w:rsidRPr="00296112">
        <w:rPr>
          <w:i/>
          <w:iCs/>
          <w:sz w:val="20"/>
        </w:rPr>
        <w:t>Tutti, dal più piccolo al più grande, e tutti i capi delle bande armate si mossero per andare in Egitto, perché teme</w:t>
      </w:r>
      <w:r w:rsidR="006B2708" w:rsidRPr="00296112">
        <w:rPr>
          <w:i/>
          <w:iCs/>
          <w:sz w:val="20"/>
        </w:rPr>
        <w:t>vano da parte dei Caldei (</w:t>
      </w:r>
      <w:r w:rsidR="00445F5B" w:rsidRPr="00296112">
        <w:rPr>
          <w:i/>
          <w:iCs/>
          <w:sz w:val="20"/>
        </w:rPr>
        <w:t>2Re 25, 26</w:t>
      </w:r>
      <w:r w:rsidR="006B2708" w:rsidRPr="00296112">
        <w:rPr>
          <w:i/>
          <w:iCs/>
          <w:sz w:val="20"/>
        </w:rPr>
        <w:t xml:space="preserve">). </w:t>
      </w:r>
    </w:p>
    <w:p w14:paraId="20E1A50D" w14:textId="77777777" w:rsidR="00445F5B" w:rsidRPr="00296112" w:rsidRDefault="00926BBE" w:rsidP="00296112">
      <w:pPr>
        <w:pStyle w:val="Corpotesto"/>
        <w:rPr>
          <w:i/>
          <w:iCs/>
          <w:sz w:val="20"/>
        </w:rPr>
      </w:pPr>
      <w:r w:rsidRPr="00296112">
        <w:rPr>
          <w:i/>
          <w:iCs/>
          <w:sz w:val="20"/>
        </w:rPr>
        <w:t>Certo riuscirai, se cercherai di praticare gli statuti e i decreti che il Signore ha prescritti a Mosè per Israele. Sii forte, coraggio; non teme</w:t>
      </w:r>
      <w:r w:rsidR="006B2708" w:rsidRPr="00296112">
        <w:rPr>
          <w:i/>
          <w:iCs/>
          <w:sz w:val="20"/>
        </w:rPr>
        <w:t>re e non abbatterti (</w:t>
      </w:r>
      <w:r w:rsidR="00445F5B" w:rsidRPr="00296112">
        <w:rPr>
          <w:i/>
          <w:iCs/>
          <w:sz w:val="20"/>
        </w:rPr>
        <w:t>1Cr 22, 13</w:t>
      </w:r>
      <w:r w:rsidR="006B2708" w:rsidRPr="00296112">
        <w:rPr>
          <w:i/>
          <w:iCs/>
          <w:sz w:val="20"/>
        </w:rPr>
        <w:t xml:space="preserve">). </w:t>
      </w:r>
      <w:r w:rsidRPr="00296112">
        <w:rPr>
          <w:i/>
          <w:iCs/>
          <w:sz w:val="20"/>
        </w:rPr>
        <w:t>Davide disse a Salomone suo figlio: "Sii forte, coraggio; mettiti al lavoro, non temere e non abbatterti, perché il Signore Dio, mio Dio, è con te. Non ti lascerà e non ti abbandonerà finché tu non abbia terminat</w:t>
      </w:r>
      <w:r w:rsidR="006B2708" w:rsidRPr="00296112">
        <w:rPr>
          <w:i/>
          <w:iCs/>
          <w:sz w:val="20"/>
        </w:rPr>
        <w:t>o tutto il lavoro per il tempio (</w:t>
      </w:r>
      <w:r w:rsidR="00445F5B" w:rsidRPr="00296112">
        <w:rPr>
          <w:i/>
          <w:iCs/>
          <w:sz w:val="20"/>
        </w:rPr>
        <w:t>1Cr 28, 20</w:t>
      </w:r>
      <w:r w:rsidR="006B2708" w:rsidRPr="00296112">
        <w:rPr>
          <w:i/>
          <w:iCs/>
          <w:sz w:val="20"/>
        </w:rPr>
        <w:t xml:space="preserve">). </w:t>
      </w:r>
      <w:r w:rsidRPr="00296112">
        <w:rPr>
          <w:i/>
          <w:iCs/>
          <w:sz w:val="20"/>
        </w:rPr>
        <w:t>Egli disse: "Porgete l'orecchio, voi tutti di Giuda, abitanti di Gerusalemme e tu, re Giòsafat. Vi dice il Signore: Non temete e non spaventatevi davanti a questa moltitudine immensa perché la guerra non è diret</w:t>
      </w:r>
      <w:r w:rsidR="006B2708" w:rsidRPr="00296112">
        <w:rPr>
          <w:i/>
          <w:iCs/>
          <w:sz w:val="20"/>
        </w:rPr>
        <w:t>ta contro di voi, ma contro Dio (</w:t>
      </w:r>
      <w:r w:rsidR="00445F5B" w:rsidRPr="00296112">
        <w:rPr>
          <w:i/>
          <w:iCs/>
          <w:sz w:val="20"/>
        </w:rPr>
        <w:t>2Cr 20, 15</w:t>
      </w:r>
      <w:r w:rsidR="006B2708" w:rsidRPr="00296112">
        <w:rPr>
          <w:i/>
          <w:iCs/>
          <w:sz w:val="20"/>
        </w:rPr>
        <w:t xml:space="preserve">). </w:t>
      </w:r>
      <w:r w:rsidRPr="00296112">
        <w:rPr>
          <w:i/>
          <w:iCs/>
          <w:sz w:val="20"/>
        </w:rPr>
        <w:t>Non toccherà a voi combattere in tale momento; fermatevi bene ordinati e vedrete la salvezza che il Signore opererà per voi, o Giuda e Gerusalemme. Non temete e non abbattetevi. Domani, uscite loro inc</w:t>
      </w:r>
      <w:r w:rsidR="006B2708" w:rsidRPr="00296112">
        <w:rPr>
          <w:i/>
          <w:iCs/>
          <w:sz w:val="20"/>
        </w:rPr>
        <w:t>ontro; il Signore sarà con voi" (</w:t>
      </w:r>
      <w:r w:rsidR="00445F5B" w:rsidRPr="00296112">
        <w:rPr>
          <w:i/>
          <w:iCs/>
          <w:sz w:val="20"/>
        </w:rPr>
        <w:t>2Cr 20, 17</w:t>
      </w:r>
      <w:r w:rsidR="006B2708" w:rsidRPr="00296112">
        <w:rPr>
          <w:i/>
          <w:iCs/>
          <w:sz w:val="20"/>
        </w:rPr>
        <w:t xml:space="preserve">). </w:t>
      </w:r>
    </w:p>
    <w:p w14:paraId="0B85B28D" w14:textId="77777777" w:rsidR="00445F5B" w:rsidRPr="00296112" w:rsidRDefault="00926BBE" w:rsidP="00296112">
      <w:pPr>
        <w:pStyle w:val="Corpotesto"/>
        <w:rPr>
          <w:i/>
          <w:iCs/>
          <w:sz w:val="20"/>
        </w:rPr>
      </w:pPr>
      <w:r w:rsidRPr="00296112">
        <w:rPr>
          <w:i/>
          <w:iCs/>
          <w:sz w:val="20"/>
        </w:rPr>
        <w:t xml:space="preserve">"Siate forti e coraggiosi! Non temete e non abbattetevi davanti al re d'Assiria e davanti a tutta la moltitudine che l'accompagna, perché con noi c'è </w:t>
      </w:r>
      <w:r w:rsidR="006B2708" w:rsidRPr="00296112">
        <w:rPr>
          <w:i/>
          <w:iCs/>
          <w:sz w:val="20"/>
        </w:rPr>
        <w:t>uno più grande di chi è con lui (</w:t>
      </w:r>
      <w:r w:rsidR="00445F5B" w:rsidRPr="00296112">
        <w:rPr>
          <w:i/>
          <w:iCs/>
          <w:sz w:val="20"/>
        </w:rPr>
        <w:t>2Cr 32, 7</w:t>
      </w:r>
      <w:r w:rsidR="006B2708" w:rsidRPr="00296112">
        <w:rPr>
          <w:i/>
          <w:iCs/>
          <w:sz w:val="20"/>
        </w:rPr>
        <w:t xml:space="preserve">). </w:t>
      </w:r>
      <w:r w:rsidRPr="00296112">
        <w:rPr>
          <w:i/>
          <w:iCs/>
          <w:sz w:val="20"/>
        </w:rPr>
        <w:t>Signore, siano i tuoi orecchi attenti alla preghiera del tuo servo e alla preghiera dei tuoi servi, che desiderano temere il tuo nome; concedi oggi buon successo al tuo servo e fagli trovare benevolenza davanti a questo uomo"</w:t>
      </w:r>
      <w:r w:rsidR="006B2708" w:rsidRPr="00296112">
        <w:rPr>
          <w:i/>
          <w:iCs/>
          <w:sz w:val="20"/>
        </w:rPr>
        <w:t>. Io allora ero coppiere del re (</w:t>
      </w:r>
      <w:r w:rsidR="00445F5B" w:rsidRPr="00296112">
        <w:rPr>
          <w:i/>
          <w:iCs/>
          <w:sz w:val="20"/>
        </w:rPr>
        <w:t>Ne 1, 11</w:t>
      </w:r>
      <w:r w:rsidR="006B2708" w:rsidRPr="00296112">
        <w:rPr>
          <w:i/>
          <w:iCs/>
          <w:sz w:val="20"/>
        </w:rPr>
        <w:t xml:space="preserve">). </w:t>
      </w:r>
      <w:r w:rsidRPr="00296112">
        <w:rPr>
          <w:i/>
          <w:iCs/>
          <w:sz w:val="20"/>
        </w:rPr>
        <w:t>Dopo aver considerato la cosa, mi alzai e dissi ai notabili, ai magistrati e al resto del popolo: "Non li temete! Ricordatevi del Signore grande e tremendo; combattete per i vostri fratelli, per i vostri figli e le vostre figlie, per le vost</w:t>
      </w:r>
      <w:r w:rsidR="006B2708" w:rsidRPr="00296112">
        <w:rPr>
          <w:i/>
          <w:iCs/>
          <w:sz w:val="20"/>
        </w:rPr>
        <w:t>re mogli e per le vostre case!" (</w:t>
      </w:r>
      <w:r w:rsidR="00445F5B" w:rsidRPr="00296112">
        <w:rPr>
          <w:i/>
          <w:iCs/>
          <w:sz w:val="20"/>
        </w:rPr>
        <w:t>Ne 4, 8</w:t>
      </w:r>
      <w:r w:rsidR="006B2708" w:rsidRPr="00296112">
        <w:rPr>
          <w:i/>
          <w:iCs/>
          <w:sz w:val="20"/>
        </w:rPr>
        <w:t xml:space="preserve">). </w:t>
      </w:r>
    </w:p>
    <w:p w14:paraId="231F81FF" w14:textId="77777777" w:rsidR="00445F5B" w:rsidRPr="00296112" w:rsidRDefault="00926BBE" w:rsidP="00296112">
      <w:pPr>
        <w:pStyle w:val="Corpotesto"/>
        <w:rPr>
          <w:i/>
          <w:iCs/>
          <w:sz w:val="20"/>
        </w:rPr>
      </w:pPr>
      <w:r w:rsidRPr="00296112">
        <w:rPr>
          <w:i/>
          <w:iCs/>
          <w:sz w:val="20"/>
        </w:rPr>
        <w:t>Diedi il governo di Gerusalemme a Canàni mio fratello e ad Anania comandante della cittadella, perché era un uomo fedele e teme</w:t>
      </w:r>
      <w:r w:rsidR="006B2708" w:rsidRPr="00296112">
        <w:rPr>
          <w:i/>
          <w:iCs/>
          <w:sz w:val="20"/>
        </w:rPr>
        <w:t>va Dio più di tanti altri (</w:t>
      </w:r>
      <w:r w:rsidR="00445F5B" w:rsidRPr="00296112">
        <w:rPr>
          <w:i/>
          <w:iCs/>
          <w:sz w:val="20"/>
        </w:rPr>
        <w:t>Ne 7, 2</w:t>
      </w:r>
      <w:r w:rsidR="006B2708" w:rsidRPr="00296112">
        <w:rPr>
          <w:i/>
          <w:iCs/>
          <w:sz w:val="20"/>
        </w:rPr>
        <w:t xml:space="preserve">). </w:t>
      </w:r>
      <w:r w:rsidRPr="00296112">
        <w:rPr>
          <w:i/>
          <w:iCs/>
          <w:sz w:val="20"/>
        </w:rPr>
        <w:t>Non temere se siamo diventati poveri. Tu avrai una grande ricchezza se avrai il timor di Dio, se rifuggirai da ogni peccato e farai ciò che piace al S</w:t>
      </w:r>
      <w:r w:rsidR="006B2708" w:rsidRPr="00296112">
        <w:rPr>
          <w:i/>
          <w:iCs/>
          <w:sz w:val="20"/>
        </w:rPr>
        <w:t>ignore Dio tuo" (</w:t>
      </w:r>
      <w:r w:rsidR="00445F5B" w:rsidRPr="00296112">
        <w:rPr>
          <w:i/>
          <w:iCs/>
          <w:sz w:val="20"/>
        </w:rPr>
        <w:t>Tb 4, 21</w:t>
      </w:r>
      <w:r w:rsidR="006B2708" w:rsidRPr="00296112">
        <w:rPr>
          <w:i/>
          <w:iCs/>
          <w:sz w:val="20"/>
        </w:rPr>
        <w:t xml:space="preserve">). </w:t>
      </w:r>
      <w:r w:rsidRPr="00296112">
        <w:rPr>
          <w:i/>
          <w:iCs/>
          <w:sz w:val="20"/>
        </w:rPr>
        <w:t>Gli disse: "Farò il viaggio con lui. Non temere; partiremo sani e sani ritorner</w:t>
      </w:r>
      <w:r w:rsidR="006B2708" w:rsidRPr="00296112">
        <w:rPr>
          <w:i/>
          <w:iCs/>
          <w:sz w:val="20"/>
        </w:rPr>
        <w:t>emo, perché la strada è sicura" (</w:t>
      </w:r>
      <w:r w:rsidR="00445F5B" w:rsidRPr="00296112">
        <w:rPr>
          <w:i/>
          <w:iCs/>
          <w:sz w:val="20"/>
        </w:rPr>
        <w:t>Tb 5, 16</w:t>
      </w:r>
      <w:r w:rsidR="006B2708" w:rsidRPr="00296112">
        <w:rPr>
          <w:i/>
          <w:iCs/>
          <w:sz w:val="20"/>
        </w:rPr>
        <w:t xml:space="preserve">). </w:t>
      </w:r>
      <w:r w:rsidRPr="00296112">
        <w:rPr>
          <w:i/>
          <w:iCs/>
          <w:sz w:val="20"/>
        </w:rPr>
        <w:t xml:space="preserve">Non stare in pensiero, non temere per loro, o sorella. Un buon angelo infatti lo accompagnerà, riuscirà bene il suo </w:t>
      </w:r>
      <w:r w:rsidR="006B2708" w:rsidRPr="00296112">
        <w:rPr>
          <w:i/>
          <w:iCs/>
          <w:sz w:val="20"/>
        </w:rPr>
        <w:t>viaggio e tornerà sano e salvo" (</w:t>
      </w:r>
      <w:r w:rsidR="00445F5B" w:rsidRPr="00296112">
        <w:rPr>
          <w:i/>
          <w:iCs/>
          <w:sz w:val="20"/>
        </w:rPr>
        <w:t>Tb 5, 22</w:t>
      </w:r>
      <w:r w:rsidR="006B2708" w:rsidRPr="00296112">
        <w:rPr>
          <w:i/>
          <w:iCs/>
          <w:sz w:val="20"/>
        </w:rPr>
        <w:t xml:space="preserve">). </w:t>
      </w:r>
      <w:r w:rsidRPr="00296112">
        <w:rPr>
          <w:i/>
          <w:iCs/>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6B2708" w:rsidRPr="00296112">
        <w:rPr>
          <w:i/>
          <w:iCs/>
          <w:sz w:val="20"/>
        </w:rPr>
        <w:t>ratelli. Non stare in pensiero" (</w:t>
      </w:r>
      <w:r w:rsidR="00445F5B" w:rsidRPr="00296112">
        <w:rPr>
          <w:i/>
          <w:iCs/>
          <w:sz w:val="20"/>
        </w:rPr>
        <w:t>Tb 6, 18</w:t>
      </w:r>
      <w:r w:rsidR="006B2708" w:rsidRPr="00296112">
        <w:rPr>
          <w:i/>
          <w:iCs/>
          <w:sz w:val="20"/>
        </w:rPr>
        <w:t xml:space="preserve">). </w:t>
      </w:r>
    </w:p>
    <w:p w14:paraId="0ACAE503" w14:textId="77777777" w:rsidR="00445F5B" w:rsidRPr="00296112" w:rsidRDefault="00926BBE" w:rsidP="00296112">
      <w:pPr>
        <w:pStyle w:val="Corpotesto"/>
        <w:rPr>
          <w:i/>
          <w:iCs/>
          <w:sz w:val="20"/>
        </w:rPr>
      </w:pPr>
      <w:r w:rsidRPr="00296112">
        <w:rPr>
          <w:i/>
          <w:iCs/>
          <w:sz w:val="20"/>
        </w:rPr>
        <w:t>Tu sei benedetto, perché mi hai rallegrato e non è avvenuto ciò che temevo, ma ci hai trattato secondo la tua grande mise</w:t>
      </w:r>
      <w:r w:rsidR="006B2708" w:rsidRPr="00296112">
        <w:rPr>
          <w:i/>
          <w:iCs/>
          <w:sz w:val="20"/>
        </w:rPr>
        <w:t>ricordia (</w:t>
      </w:r>
      <w:r w:rsidR="00445F5B" w:rsidRPr="00296112">
        <w:rPr>
          <w:i/>
          <w:iCs/>
          <w:sz w:val="20"/>
        </w:rPr>
        <w:t>Tb 8, 16</w:t>
      </w:r>
      <w:r w:rsidR="006B2708" w:rsidRPr="00296112">
        <w:rPr>
          <w:i/>
          <w:iCs/>
          <w:sz w:val="20"/>
        </w:rPr>
        <w:t xml:space="preserve">). </w:t>
      </w:r>
      <w:r w:rsidRPr="00296112">
        <w:rPr>
          <w:i/>
          <w:iCs/>
          <w:sz w:val="20"/>
        </w:rPr>
        <w:t xml:space="preserve">Ma l'angelo disse loro: "Non temete; la pace sia con voi. </w:t>
      </w:r>
      <w:r w:rsidR="006B2708" w:rsidRPr="00296112">
        <w:rPr>
          <w:i/>
          <w:iCs/>
          <w:sz w:val="20"/>
        </w:rPr>
        <w:t>Benedite Dio per tutti i secoli (</w:t>
      </w:r>
      <w:r w:rsidR="00445F5B" w:rsidRPr="00296112">
        <w:rPr>
          <w:i/>
          <w:iCs/>
          <w:sz w:val="20"/>
        </w:rPr>
        <w:t>Tb 12, 17</w:t>
      </w:r>
      <w:r w:rsidR="006B2708" w:rsidRPr="00296112">
        <w:rPr>
          <w:i/>
          <w:iCs/>
          <w:sz w:val="20"/>
        </w:rPr>
        <w:t xml:space="preserve">). </w:t>
      </w:r>
      <w:r w:rsidRPr="00296112">
        <w:rPr>
          <w:i/>
          <w:iCs/>
          <w:sz w:val="20"/>
        </w:rPr>
        <w:t>Tutte le genti che si trovano su tutta la terra si convertiranno e temeranno Dio nella verità. Tutti abbandoneranno i loro idoli, che li hanno fatti errare nella menzogna, e benediranno il</w:t>
      </w:r>
      <w:r w:rsidR="006B2708" w:rsidRPr="00296112">
        <w:rPr>
          <w:i/>
          <w:iCs/>
          <w:sz w:val="20"/>
        </w:rPr>
        <w:t xml:space="preserve"> Dio dei secoli nella giustizia (</w:t>
      </w:r>
      <w:r w:rsidR="00445F5B" w:rsidRPr="00296112">
        <w:rPr>
          <w:i/>
          <w:iCs/>
          <w:sz w:val="20"/>
        </w:rPr>
        <w:t>Tb 14, 6</w:t>
      </w:r>
      <w:r w:rsidR="006B2708" w:rsidRPr="00296112">
        <w:rPr>
          <w:i/>
          <w:iCs/>
          <w:sz w:val="20"/>
        </w:rPr>
        <w:t xml:space="preserve">). </w:t>
      </w:r>
      <w:r w:rsidRPr="00296112">
        <w:rPr>
          <w:i/>
          <w:iCs/>
          <w:sz w:val="20"/>
        </w:rPr>
        <w:t>Né alcuno poteva dire una parola maligna a suo riguardo, perché teme</w:t>
      </w:r>
      <w:r w:rsidR="006B2708" w:rsidRPr="00296112">
        <w:rPr>
          <w:i/>
          <w:iCs/>
          <w:sz w:val="20"/>
        </w:rPr>
        <w:t>va molto Dio (</w:t>
      </w:r>
      <w:r w:rsidR="00445F5B" w:rsidRPr="00296112">
        <w:rPr>
          <w:i/>
          <w:iCs/>
          <w:sz w:val="20"/>
        </w:rPr>
        <w:t>Gdt 8, 8</w:t>
      </w:r>
      <w:r w:rsidR="006B2708" w:rsidRPr="00296112">
        <w:rPr>
          <w:i/>
          <w:iCs/>
          <w:sz w:val="20"/>
        </w:rPr>
        <w:t xml:space="preserve">). </w:t>
      </w:r>
      <w:r w:rsidRPr="00296112">
        <w:rPr>
          <w:i/>
          <w:iCs/>
          <w:sz w:val="20"/>
        </w:rPr>
        <w:t>Poca cosa è per te ogni sacrificio in soave odore, non basta quanto è pingue per farti un olocausto; ma chi teme</w:t>
      </w:r>
      <w:r w:rsidR="006B2708" w:rsidRPr="00296112">
        <w:rPr>
          <w:i/>
          <w:iCs/>
          <w:sz w:val="20"/>
        </w:rPr>
        <w:t xml:space="preserve"> il Signore è sempre grande (</w:t>
      </w:r>
      <w:r w:rsidR="00445F5B" w:rsidRPr="00296112">
        <w:rPr>
          <w:i/>
          <w:iCs/>
          <w:sz w:val="20"/>
        </w:rPr>
        <w:t>Gdt 16, 16</w:t>
      </w:r>
      <w:r w:rsidR="006B2708" w:rsidRPr="00296112">
        <w:rPr>
          <w:i/>
          <w:iCs/>
          <w:sz w:val="20"/>
        </w:rPr>
        <w:t xml:space="preserve">). </w:t>
      </w:r>
    </w:p>
    <w:p w14:paraId="24C0619C" w14:textId="77777777" w:rsidR="00445F5B" w:rsidRPr="00296112" w:rsidRDefault="00926BBE" w:rsidP="00296112">
      <w:pPr>
        <w:pStyle w:val="Corpotesto"/>
        <w:rPr>
          <w:i/>
          <w:iCs/>
          <w:sz w:val="20"/>
        </w:rPr>
      </w:pPr>
      <w:r w:rsidRPr="00296112">
        <w:rPr>
          <w:i/>
          <w:iCs/>
          <w:sz w:val="20"/>
        </w:rPr>
        <w:t>Tutta la nazione dei giusti fu agitata: essi temevano la propria rovina, si prepara</w:t>
      </w:r>
      <w:r w:rsidR="006B2708" w:rsidRPr="00296112">
        <w:rPr>
          <w:i/>
          <w:iCs/>
          <w:sz w:val="20"/>
        </w:rPr>
        <w:t>rono a perire e gridarono a Dio (</w:t>
      </w:r>
      <w:r w:rsidR="00445F5B" w:rsidRPr="00296112">
        <w:rPr>
          <w:i/>
          <w:iCs/>
          <w:sz w:val="20"/>
        </w:rPr>
        <w:t>Est 1, 1h</w:t>
      </w:r>
      <w:r w:rsidR="006B2708" w:rsidRPr="00296112">
        <w:rPr>
          <w:i/>
          <w:iCs/>
          <w:sz w:val="20"/>
        </w:rPr>
        <w:t xml:space="preserve">). </w:t>
      </w:r>
      <w:r w:rsidRPr="00296112">
        <w:rPr>
          <w:i/>
          <w:iCs/>
          <w:sz w:val="20"/>
        </w:rPr>
        <w:t>Sarà lui a stritolarli davanti a noi. Voi dunque non teme</w:t>
      </w:r>
      <w:r w:rsidR="006B2708" w:rsidRPr="00296112">
        <w:rPr>
          <w:i/>
          <w:iCs/>
          <w:sz w:val="20"/>
        </w:rPr>
        <w:t>teli" (</w:t>
      </w:r>
      <w:r w:rsidR="00445F5B" w:rsidRPr="00296112">
        <w:rPr>
          <w:i/>
          <w:iCs/>
          <w:sz w:val="20"/>
        </w:rPr>
        <w:t>1Mac 3, 22</w:t>
      </w:r>
      <w:r w:rsidR="006B2708" w:rsidRPr="00296112">
        <w:rPr>
          <w:i/>
          <w:iCs/>
          <w:sz w:val="20"/>
        </w:rPr>
        <w:t xml:space="preserve">). </w:t>
      </w:r>
      <w:r w:rsidRPr="00296112">
        <w:rPr>
          <w:i/>
          <w:iCs/>
          <w:sz w:val="20"/>
        </w:rPr>
        <w:t>Ma Giuda disse ai suoi uomini: "Non temete il loro numero, né</w:t>
      </w:r>
      <w:r w:rsidR="006B2708" w:rsidRPr="00296112">
        <w:rPr>
          <w:i/>
          <w:iCs/>
          <w:sz w:val="20"/>
        </w:rPr>
        <w:t xml:space="preserve"> abbiate paura dei loro assalti (</w:t>
      </w:r>
      <w:r w:rsidR="00445F5B" w:rsidRPr="00296112">
        <w:rPr>
          <w:i/>
          <w:iCs/>
          <w:sz w:val="20"/>
        </w:rPr>
        <w:t>1Mac 4, 8</w:t>
      </w:r>
      <w:r w:rsidR="006B2708" w:rsidRPr="00296112">
        <w:rPr>
          <w:i/>
          <w:iCs/>
          <w:sz w:val="20"/>
        </w:rPr>
        <w:t xml:space="preserve">). </w:t>
      </w:r>
      <w:r w:rsidRPr="00296112">
        <w:rPr>
          <w:i/>
          <w:iCs/>
          <w:sz w:val="20"/>
        </w:rPr>
        <w:t>Ma appena fu arrivato sul posto con gli armati, presso il tesoro, il Signore degli spiriti e di ogni potere compì un'apparizione straordinaria, così che tutti i temerari che avevano osato entrare, colpiti dalla potenza di Dio, si</w:t>
      </w:r>
      <w:r w:rsidR="006B2708" w:rsidRPr="00296112">
        <w:rPr>
          <w:i/>
          <w:iCs/>
          <w:sz w:val="20"/>
        </w:rPr>
        <w:t xml:space="preserve"> trovarono fiaccati e atterriti (</w:t>
      </w:r>
      <w:r w:rsidR="00445F5B" w:rsidRPr="00296112">
        <w:rPr>
          <w:i/>
          <w:iCs/>
          <w:sz w:val="20"/>
        </w:rPr>
        <w:t>2Mac 3, 24</w:t>
      </w:r>
      <w:r w:rsidR="006B2708" w:rsidRPr="00296112">
        <w:rPr>
          <w:i/>
          <w:iCs/>
          <w:sz w:val="20"/>
        </w:rPr>
        <w:t xml:space="preserve">). </w:t>
      </w:r>
      <w:r w:rsidRPr="00296112">
        <w:rPr>
          <w:i/>
          <w:iCs/>
          <w:sz w:val="20"/>
        </w:rPr>
        <w:t>Il sommo sacerdote, temendo che il re per avventura venisse a sospettare che i Giudei avessero teso un tranello a Eliodòro, offrì un sac</w:t>
      </w:r>
      <w:r w:rsidR="006B2708" w:rsidRPr="00296112">
        <w:rPr>
          <w:i/>
          <w:iCs/>
          <w:sz w:val="20"/>
        </w:rPr>
        <w:t>rificio per la salute dell'uomo (</w:t>
      </w:r>
      <w:r w:rsidR="00445F5B" w:rsidRPr="00296112">
        <w:rPr>
          <w:i/>
          <w:iCs/>
          <w:sz w:val="20"/>
        </w:rPr>
        <w:t>2Mac 3, 32</w:t>
      </w:r>
      <w:r w:rsidR="006B2708" w:rsidRPr="00296112">
        <w:rPr>
          <w:i/>
          <w:iCs/>
          <w:sz w:val="20"/>
        </w:rPr>
        <w:t xml:space="preserve">). </w:t>
      </w:r>
    </w:p>
    <w:p w14:paraId="036D5606" w14:textId="77777777" w:rsidR="00445F5B" w:rsidRPr="00296112" w:rsidRDefault="00926BBE" w:rsidP="00296112">
      <w:pPr>
        <w:pStyle w:val="Corpotesto"/>
        <w:rPr>
          <w:i/>
          <w:iCs/>
          <w:sz w:val="20"/>
        </w:rPr>
      </w:pPr>
      <w:r w:rsidRPr="00296112">
        <w:rPr>
          <w:i/>
          <w:iCs/>
          <w:sz w:val="20"/>
        </w:rPr>
        <w:t>Non temere questo carnefice ma, mostrandoti degno dei tuoi fratelli, accetta la morte, perché io ti possa riavere insieme con i tuoi fratelli</w:t>
      </w:r>
      <w:r w:rsidR="006B2708" w:rsidRPr="00296112">
        <w:rPr>
          <w:i/>
          <w:iCs/>
          <w:sz w:val="20"/>
        </w:rPr>
        <w:t xml:space="preserve"> nel giorno della misericordia" (</w:t>
      </w:r>
      <w:r w:rsidR="00445F5B" w:rsidRPr="00296112">
        <w:rPr>
          <w:i/>
          <w:iCs/>
          <w:sz w:val="20"/>
        </w:rPr>
        <w:t>2Mac 7, 29</w:t>
      </w:r>
      <w:r w:rsidR="006B2708" w:rsidRPr="00296112">
        <w:rPr>
          <w:i/>
          <w:iCs/>
          <w:sz w:val="20"/>
        </w:rPr>
        <w:t xml:space="preserve">). </w:t>
      </w:r>
      <w:r w:rsidRPr="00296112">
        <w:rPr>
          <w:i/>
          <w:iCs/>
          <w:sz w:val="20"/>
        </w:rPr>
        <w:t>Esortava i suoi uomini a non temere l'attacco dei pagani, ma a tener impressi nella mente gli aiuti che in passato erano venuti loro dal Cielo e ad aspettare ora la vittoria che sarebbe stata</w:t>
      </w:r>
      <w:r w:rsidR="006B2708" w:rsidRPr="00296112">
        <w:rPr>
          <w:i/>
          <w:iCs/>
          <w:sz w:val="20"/>
        </w:rPr>
        <w:t xml:space="preserve"> loro concessa dall'Onnipotente (</w:t>
      </w:r>
      <w:r w:rsidR="00445F5B" w:rsidRPr="00296112">
        <w:rPr>
          <w:i/>
          <w:iCs/>
          <w:sz w:val="20"/>
        </w:rPr>
        <w:t>2Mac 15, 8</w:t>
      </w:r>
      <w:r w:rsidR="006B2708" w:rsidRPr="00296112">
        <w:rPr>
          <w:i/>
          <w:iCs/>
          <w:sz w:val="20"/>
        </w:rPr>
        <w:t xml:space="preserve">). </w:t>
      </w:r>
      <w:r w:rsidRPr="00296112">
        <w:rPr>
          <w:i/>
          <w:iCs/>
          <w:sz w:val="20"/>
        </w:rPr>
        <w:t>C'era nella terra di Uz un uomo chiamato Giobbe: uomo integro e retto, teme</w:t>
      </w:r>
      <w:r w:rsidR="006B2708" w:rsidRPr="00296112">
        <w:rPr>
          <w:i/>
          <w:iCs/>
          <w:sz w:val="20"/>
        </w:rPr>
        <w:t>va Dio ed era alieno dal male (</w:t>
      </w:r>
      <w:r w:rsidR="00445F5B" w:rsidRPr="00296112">
        <w:rPr>
          <w:i/>
          <w:iCs/>
          <w:sz w:val="20"/>
        </w:rPr>
        <w:t>Gb 1, 1</w:t>
      </w:r>
      <w:r w:rsidR="006B2708" w:rsidRPr="00296112">
        <w:rPr>
          <w:i/>
          <w:iCs/>
          <w:sz w:val="20"/>
        </w:rPr>
        <w:t xml:space="preserve">). </w:t>
      </w:r>
      <w:r w:rsidRPr="00296112">
        <w:rPr>
          <w:i/>
          <w:iCs/>
          <w:sz w:val="20"/>
        </w:rPr>
        <w:t>Il Signore disse a satana: "Hai posto attenzione al mio servo Giobbe? Nessuno è come lui sulla terra: uomo integro e retto, teme Dio ed è alieno dal m</w:t>
      </w:r>
      <w:r w:rsidR="006B2708" w:rsidRPr="00296112">
        <w:rPr>
          <w:i/>
          <w:iCs/>
          <w:sz w:val="20"/>
        </w:rPr>
        <w:t>ale" (</w:t>
      </w:r>
      <w:r w:rsidR="00445F5B" w:rsidRPr="00296112">
        <w:rPr>
          <w:i/>
          <w:iCs/>
          <w:sz w:val="20"/>
        </w:rPr>
        <w:t>Gb 1, 8</w:t>
      </w:r>
      <w:r w:rsidR="006B2708" w:rsidRPr="00296112">
        <w:rPr>
          <w:i/>
          <w:iCs/>
          <w:sz w:val="20"/>
        </w:rPr>
        <w:t xml:space="preserve">). </w:t>
      </w:r>
    </w:p>
    <w:p w14:paraId="1489C813" w14:textId="77777777" w:rsidR="00445F5B" w:rsidRPr="00296112" w:rsidRDefault="00926BBE" w:rsidP="00296112">
      <w:pPr>
        <w:pStyle w:val="Corpotesto"/>
        <w:rPr>
          <w:i/>
          <w:iCs/>
          <w:sz w:val="20"/>
        </w:rPr>
      </w:pPr>
      <w:r w:rsidRPr="00296112">
        <w:rPr>
          <w:i/>
          <w:iCs/>
          <w:sz w:val="20"/>
        </w:rPr>
        <w:lastRenderedPageBreak/>
        <w:t>Satana rispose al Signore e disse: "Forse che Giobbe teme Dio per nulla?</w:t>
      </w:r>
      <w:r w:rsidR="006B2708" w:rsidRPr="00296112">
        <w:rPr>
          <w:i/>
          <w:iCs/>
          <w:sz w:val="20"/>
        </w:rPr>
        <w:t xml:space="preserve"> (</w:t>
      </w:r>
      <w:r w:rsidR="00445F5B" w:rsidRPr="00296112">
        <w:rPr>
          <w:i/>
          <w:iCs/>
          <w:sz w:val="20"/>
        </w:rPr>
        <w:t>Gb 1, 9</w:t>
      </w:r>
      <w:r w:rsidR="006B2708" w:rsidRPr="00296112">
        <w:rPr>
          <w:i/>
          <w:iCs/>
          <w:sz w:val="20"/>
        </w:rPr>
        <w:t xml:space="preserve">). </w:t>
      </w:r>
      <w:r w:rsidRPr="00296112">
        <w:rPr>
          <w:i/>
          <w:iCs/>
          <w:sz w:val="20"/>
        </w:rPr>
        <w:t>Il Signore disse a satana: "Hai posto attenzione al mio servo Giobbe? Nessuno è come lui sulla terra: uomo integro e retto, teme Dio ed è alieno dal male. Egli è ancor saldo nella sua integrità; tu mi hai spinto contro di lui</w:t>
      </w:r>
      <w:r w:rsidR="006B2708" w:rsidRPr="00296112">
        <w:rPr>
          <w:i/>
          <w:iCs/>
          <w:sz w:val="20"/>
        </w:rPr>
        <w:t>, senza ragione, per rovinarlo" (</w:t>
      </w:r>
      <w:r w:rsidR="00445F5B" w:rsidRPr="00296112">
        <w:rPr>
          <w:i/>
          <w:iCs/>
          <w:sz w:val="20"/>
        </w:rPr>
        <w:t>Gb 2, 3</w:t>
      </w:r>
      <w:r w:rsidR="006B2708" w:rsidRPr="00296112">
        <w:rPr>
          <w:i/>
          <w:iCs/>
          <w:sz w:val="20"/>
        </w:rPr>
        <w:t xml:space="preserve">). </w:t>
      </w:r>
      <w:r w:rsidRPr="00296112">
        <w:rPr>
          <w:i/>
          <w:iCs/>
          <w:sz w:val="20"/>
        </w:rPr>
        <w:t>Sarai al riparo dal flagello della lingua, né teme</w:t>
      </w:r>
      <w:r w:rsidR="006B2708" w:rsidRPr="00296112">
        <w:rPr>
          <w:i/>
          <w:iCs/>
          <w:sz w:val="20"/>
        </w:rPr>
        <w:t>rai quando giunge la rovina (</w:t>
      </w:r>
      <w:r w:rsidR="00445F5B" w:rsidRPr="00296112">
        <w:rPr>
          <w:i/>
          <w:iCs/>
          <w:sz w:val="20"/>
        </w:rPr>
        <w:t>Gb 5, 21</w:t>
      </w:r>
      <w:r w:rsidR="006B2708" w:rsidRPr="00296112">
        <w:rPr>
          <w:i/>
          <w:iCs/>
          <w:sz w:val="20"/>
        </w:rPr>
        <w:t xml:space="preserve">). </w:t>
      </w:r>
      <w:r w:rsidRPr="00296112">
        <w:rPr>
          <w:i/>
          <w:iCs/>
          <w:sz w:val="20"/>
        </w:rPr>
        <w:t>Della rovina e della fame ti riderai né temerai le bestie s</w:t>
      </w:r>
      <w:r w:rsidR="006B2708" w:rsidRPr="00296112">
        <w:rPr>
          <w:i/>
          <w:iCs/>
          <w:sz w:val="20"/>
        </w:rPr>
        <w:t>elvatiche (</w:t>
      </w:r>
      <w:r w:rsidR="00445F5B" w:rsidRPr="00296112">
        <w:rPr>
          <w:i/>
          <w:iCs/>
          <w:sz w:val="20"/>
        </w:rPr>
        <w:t>Gb 5, 22</w:t>
      </w:r>
      <w:r w:rsidR="006B2708" w:rsidRPr="00296112">
        <w:rPr>
          <w:i/>
          <w:iCs/>
          <w:sz w:val="20"/>
        </w:rPr>
        <w:t xml:space="preserve">). </w:t>
      </w:r>
      <w:r w:rsidRPr="00296112">
        <w:rPr>
          <w:i/>
          <w:iCs/>
          <w:sz w:val="20"/>
        </w:rPr>
        <w:t>Certo sarebbe più pesante della sabbia del mare! Per questo teme</w:t>
      </w:r>
      <w:r w:rsidR="006B2708" w:rsidRPr="00296112">
        <w:rPr>
          <w:i/>
          <w:iCs/>
          <w:sz w:val="20"/>
        </w:rPr>
        <w:t>rarie sono state le mie parole (</w:t>
      </w:r>
      <w:r w:rsidR="00445F5B" w:rsidRPr="00296112">
        <w:rPr>
          <w:i/>
          <w:iCs/>
          <w:sz w:val="20"/>
        </w:rPr>
        <w:t>Gb 6, 3</w:t>
      </w:r>
      <w:r w:rsidR="006B2708" w:rsidRPr="00296112">
        <w:rPr>
          <w:i/>
          <w:iCs/>
          <w:sz w:val="20"/>
        </w:rPr>
        <w:t xml:space="preserve">). </w:t>
      </w:r>
      <w:r w:rsidRPr="00296112">
        <w:rPr>
          <w:i/>
          <w:iCs/>
          <w:sz w:val="20"/>
        </w:rPr>
        <w:t>Allora io potrò parlare senza temerlo, pe</w:t>
      </w:r>
      <w:r w:rsidR="006B2708" w:rsidRPr="00296112">
        <w:rPr>
          <w:i/>
          <w:iCs/>
          <w:sz w:val="20"/>
        </w:rPr>
        <w:t>rché così non sono in me stesso (</w:t>
      </w:r>
      <w:r w:rsidR="00445F5B" w:rsidRPr="00296112">
        <w:rPr>
          <w:i/>
          <w:iCs/>
          <w:sz w:val="20"/>
        </w:rPr>
        <w:t>Gb 9, 35</w:t>
      </w:r>
      <w:r w:rsidR="006B2708" w:rsidRPr="00296112">
        <w:rPr>
          <w:i/>
          <w:iCs/>
          <w:sz w:val="20"/>
        </w:rPr>
        <w:t xml:space="preserve">). </w:t>
      </w:r>
      <w:r w:rsidRPr="00296112">
        <w:rPr>
          <w:i/>
          <w:iCs/>
          <w:sz w:val="20"/>
        </w:rPr>
        <w:t xml:space="preserve">E disse all'uomo: "Ecco, temere Dio, questo è sapienza e schivare </w:t>
      </w:r>
      <w:r w:rsidR="006B2708" w:rsidRPr="00296112">
        <w:rPr>
          <w:i/>
          <w:iCs/>
          <w:sz w:val="20"/>
        </w:rPr>
        <w:t>il male, questo è intelligenza" (</w:t>
      </w:r>
      <w:r w:rsidR="00445F5B" w:rsidRPr="00296112">
        <w:rPr>
          <w:i/>
          <w:iCs/>
          <w:sz w:val="20"/>
        </w:rPr>
        <w:t>Gb 28, 28</w:t>
      </w:r>
      <w:r w:rsidR="006B2708" w:rsidRPr="00296112">
        <w:rPr>
          <w:i/>
          <w:iCs/>
          <w:sz w:val="20"/>
        </w:rPr>
        <w:t xml:space="preserve">). </w:t>
      </w:r>
    </w:p>
    <w:p w14:paraId="04CD349B" w14:textId="77777777" w:rsidR="00445F5B" w:rsidRPr="00296112" w:rsidRDefault="00926BBE" w:rsidP="00296112">
      <w:pPr>
        <w:pStyle w:val="Corpotesto"/>
        <w:rPr>
          <w:i/>
          <w:iCs/>
          <w:sz w:val="20"/>
        </w:rPr>
      </w:pPr>
      <w:r w:rsidRPr="00296112">
        <w:rPr>
          <w:i/>
          <w:iCs/>
          <w:sz w:val="20"/>
        </w:rPr>
        <w:t>Come se temessi molto la folla, e il disprezzo delle tribù mi spaventasse, sì da star</w:t>
      </w:r>
      <w:r w:rsidR="006B2708" w:rsidRPr="00296112">
        <w:rPr>
          <w:i/>
          <w:iCs/>
          <w:sz w:val="20"/>
        </w:rPr>
        <w:t>mene zitto senza uscire di casa (</w:t>
      </w:r>
      <w:r w:rsidR="00445F5B" w:rsidRPr="00296112">
        <w:rPr>
          <w:i/>
          <w:iCs/>
          <w:sz w:val="20"/>
        </w:rPr>
        <w:t>Gb 31, 34</w:t>
      </w:r>
      <w:r w:rsidR="006B2708" w:rsidRPr="00296112">
        <w:rPr>
          <w:i/>
          <w:iCs/>
          <w:sz w:val="20"/>
        </w:rPr>
        <w:t xml:space="preserve">). </w:t>
      </w:r>
      <w:r w:rsidRPr="00296112">
        <w:rPr>
          <w:i/>
          <w:iCs/>
          <w:sz w:val="20"/>
        </w:rPr>
        <w:t xml:space="preserve">Ecco, nulla hai da temere da </w:t>
      </w:r>
      <w:r w:rsidR="006B2708" w:rsidRPr="00296112">
        <w:rPr>
          <w:i/>
          <w:iCs/>
          <w:sz w:val="20"/>
        </w:rPr>
        <w:t>me, né graverò su di te la mano (</w:t>
      </w:r>
      <w:r w:rsidR="00445F5B" w:rsidRPr="00296112">
        <w:rPr>
          <w:i/>
          <w:iCs/>
          <w:sz w:val="20"/>
        </w:rPr>
        <w:t>Gb 33, 7</w:t>
      </w:r>
      <w:r w:rsidR="006B2708" w:rsidRPr="00296112">
        <w:rPr>
          <w:i/>
          <w:iCs/>
          <w:sz w:val="20"/>
        </w:rPr>
        <w:t xml:space="preserve">). </w:t>
      </w:r>
      <w:r w:rsidRPr="00296112">
        <w:rPr>
          <w:i/>
          <w:iCs/>
          <w:sz w:val="20"/>
        </w:rPr>
        <w:t xml:space="preserve">Sprezza la paura, non teme, </w:t>
      </w:r>
      <w:r w:rsidR="006B2708" w:rsidRPr="00296112">
        <w:rPr>
          <w:i/>
          <w:iCs/>
          <w:sz w:val="20"/>
        </w:rPr>
        <w:t>né retrocede davanti alla spada (</w:t>
      </w:r>
      <w:r w:rsidR="00445F5B" w:rsidRPr="00296112">
        <w:rPr>
          <w:i/>
          <w:iCs/>
          <w:sz w:val="20"/>
        </w:rPr>
        <w:t>Gb 39, 22</w:t>
      </w:r>
      <w:r w:rsidR="006B2708" w:rsidRPr="00296112">
        <w:rPr>
          <w:i/>
          <w:iCs/>
          <w:sz w:val="20"/>
        </w:rPr>
        <w:t xml:space="preserve">). </w:t>
      </w:r>
      <w:r w:rsidRPr="00296112">
        <w:rPr>
          <w:i/>
          <w:iCs/>
          <w:sz w:val="20"/>
        </w:rPr>
        <w:t>Lo teme ogni essere più altero; egli è il r</w:t>
      </w:r>
      <w:r w:rsidR="006B2708" w:rsidRPr="00296112">
        <w:rPr>
          <w:i/>
          <w:iCs/>
          <w:sz w:val="20"/>
        </w:rPr>
        <w:t>e su tutte le fiere più superbe (</w:t>
      </w:r>
      <w:r w:rsidR="00445F5B" w:rsidRPr="00296112">
        <w:rPr>
          <w:i/>
          <w:iCs/>
          <w:sz w:val="20"/>
        </w:rPr>
        <w:t>Gb 41, 26</w:t>
      </w:r>
      <w:r w:rsidR="006B2708" w:rsidRPr="00296112">
        <w:rPr>
          <w:i/>
          <w:iCs/>
          <w:sz w:val="20"/>
        </w:rPr>
        <w:t xml:space="preserve">). </w:t>
      </w:r>
      <w:r w:rsidRPr="00296112">
        <w:rPr>
          <w:i/>
          <w:iCs/>
          <w:sz w:val="20"/>
        </w:rPr>
        <w:t>Ai suoi occhi è spregevole il malvagio, ma onora chi teme il Signore. Anche se giura a s</w:t>
      </w:r>
      <w:r w:rsidR="006B2708" w:rsidRPr="00296112">
        <w:rPr>
          <w:i/>
          <w:iCs/>
          <w:sz w:val="20"/>
        </w:rPr>
        <w:t>uo danno, non cambia (</w:t>
      </w:r>
      <w:r w:rsidR="00445F5B" w:rsidRPr="00296112">
        <w:rPr>
          <w:i/>
          <w:iCs/>
          <w:sz w:val="20"/>
        </w:rPr>
        <w:t>Sal 14, 4</w:t>
      </w:r>
      <w:r w:rsidR="006B2708" w:rsidRPr="00296112">
        <w:rPr>
          <w:i/>
          <w:iCs/>
          <w:sz w:val="20"/>
        </w:rPr>
        <w:t xml:space="preserve">). </w:t>
      </w:r>
      <w:r w:rsidRPr="00296112">
        <w:rPr>
          <w:i/>
          <w:iCs/>
          <w:sz w:val="20"/>
        </w:rPr>
        <w:t xml:space="preserve">Lodate il Signore, voi che lo temete, gli dia gloria la stirpe di Giacobbe, lo </w:t>
      </w:r>
      <w:r w:rsidR="006B2708" w:rsidRPr="00296112">
        <w:rPr>
          <w:i/>
          <w:iCs/>
          <w:sz w:val="20"/>
        </w:rPr>
        <w:t>tema tutta la stirpe di Israele (</w:t>
      </w:r>
      <w:r w:rsidR="00445F5B" w:rsidRPr="00296112">
        <w:rPr>
          <w:i/>
          <w:iCs/>
          <w:sz w:val="20"/>
        </w:rPr>
        <w:t>Sal 21, 24</w:t>
      </w:r>
      <w:r w:rsidR="006B2708" w:rsidRPr="00296112">
        <w:rPr>
          <w:i/>
          <w:iCs/>
          <w:sz w:val="20"/>
        </w:rPr>
        <w:t xml:space="preserve">). </w:t>
      </w:r>
      <w:r w:rsidRPr="00296112">
        <w:rPr>
          <w:i/>
          <w:iCs/>
          <w:sz w:val="20"/>
        </w:rPr>
        <w:t>Se dovessi camminare in una valle oscura, non temerei alcun male, perché tu sei con me. Il tuo bastone e il t</w:t>
      </w:r>
      <w:r w:rsidR="006B2708" w:rsidRPr="00296112">
        <w:rPr>
          <w:i/>
          <w:iCs/>
          <w:sz w:val="20"/>
        </w:rPr>
        <w:t>uo vincastro mi danno sicurezza (</w:t>
      </w:r>
      <w:r w:rsidR="00445F5B" w:rsidRPr="00296112">
        <w:rPr>
          <w:i/>
          <w:iCs/>
          <w:sz w:val="20"/>
        </w:rPr>
        <w:t>Sal 22, 4</w:t>
      </w:r>
      <w:r w:rsidR="006B2708" w:rsidRPr="00296112">
        <w:rPr>
          <w:i/>
          <w:iCs/>
          <w:sz w:val="20"/>
        </w:rPr>
        <w:t xml:space="preserve">). </w:t>
      </w:r>
    </w:p>
    <w:p w14:paraId="4F67DE86" w14:textId="77777777" w:rsidR="00445F5B" w:rsidRPr="00296112" w:rsidRDefault="00926BBE" w:rsidP="00296112">
      <w:pPr>
        <w:pStyle w:val="Corpotesto"/>
        <w:rPr>
          <w:i/>
          <w:iCs/>
          <w:sz w:val="20"/>
        </w:rPr>
      </w:pPr>
      <w:r w:rsidRPr="00296112">
        <w:rPr>
          <w:i/>
          <w:iCs/>
          <w:sz w:val="20"/>
        </w:rPr>
        <w:t>Chi è l'uomo che teme Dio? G</w:t>
      </w:r>
      <w:r w:rsidR="006B2708" w:rsidRPr="00296112">
        <w:rPr>
          <w:i/>
          <w:iCs/>
          <w:sz w:val="20"/>
        </w:rPr>
        <w:t>li indica il cammino da seguire (</w:t>
      </w:r>
      <w:r w:rsidR="00445F5B" w:rsidRPr="00296112">
        <w:rPr>
          <w:i/>
          <w:iCs/>
          <w:sz w:val="20"/>
        </w:rPr>
        <w:t>Sal 24, 12</w:t>
      </w:r>
      <w:r w:rsidR="006B2708" w:rsidRPr="00296112">
        <w:rPr>
          <w:i/>
          <w:iCs/>
          <w:sz w:val="20"/>
        </w:rPr>
        <w:t xml:space="preserve">). </w:t>
      </w:r>
      <w:r w:rsidRPr="00296112">
        <w:rPr>
          <w:i/>
          <w:iCs/>
          <w:sz w:val="20"/>
        </w:rPr>
        <w:t>Il Signore si rivela a chi lo teme, g</w:t>
      </w:r>
      <w:r w:rsidR="006B2708" w:rsidRPr="00296112">
        <w:rPr>
          <w:i/>
          <w:iCs/>
          <w:sz w:val="20"/>
        </w:rPr>
        <w:t>li fa conoscere la sua alleanza (</w:t>
      </w:r>
      <w:r w:rsidR="00445F5B" w:rsidRPr="00296112">
        <w:rPr>
          <w:i/>
          <w:iCs/>
          <w:sz w:val="20"/>
        </w:rPr>
        <w:t>Sal 24, 14</w:t>
      </w:r>
      <w:r w:rsidR="006B2708" w:rsidRPr="00296112">
        <w:rPr>
          <w:i/>
          <w:iCs/>
          <w:sz w:val="20"/>
        </w:rPr>
        <w:t xml:space="preserve">). </w:t>
      </w:r>
      <w:r w:rsidRPr="00296112">
        <w:rPr>
          <w:i/>
          <w:iCs/>
          <w:sz w:val="20"/>
        </w:rPr>
        <w:t>Se contro di me si accampa un esercito, il mio cuore non teme; se contro di me divampa la bat</w:t>
      </w:r>
      <w:r w:rsidR="006B2708" w:rsidRPr="00296112">
        <w:rPr>
          <w:i/>
          <w:iCs/>
          <w:sz w:val="20"/>
        </w:rPr>
        <w:t>taglia, anche allora ho fiducia (</w:t>
      </w:r>
      <w:r w:rsidR="00445F5B" w:rsidRPr="00296112">
        <w:rPr>
          <w:i/>
          <w:iCs/>
          <w:sz w:val="20"/>
        </w:rPr>
        <w:t>Sal 26, 3</w:t>
      </w:r>
      <w:r w:rsidR="006B2708" w:rsidRPr="00296112">
        <w:rPr>
          <w:i/>
          <w:iCs/>
          <w:sz w:val="20"/>
        </w:rPr>
        <w:t xml:space="preserve">). </w:t>
      </w:r>
      <w:r w:rsidRPr="00296112">
        <w:rPr>
          <w:i/>
          <w:iCs/>
          <w:sz w:val="20"/>
        </w:rPr>
        <w:t>Ecco, l'occhio del Signore veglia su chi lo teme</w:t>
      </w:r>
      <w:r w:rsidR="006B2708" w:rsidRPr="00296112">
        <w:rPr>
          <w:i/>
          <w:iCs/>
          <w:sz w:val="20"/>
        </w:rPr>
        <w:t>, su chi spera nella sua grazia (</w:t>
      </w:r>
      <w:r w:rsidR="00445F5B" w:rsidRPr="00296112">
        <w:rPr>
          <w:i/>
          <w:iCs/>
          <w:sz w:val="20"/>
        </w:rPr>
        <w:t>Sal 32, 18</w:t>
      </w:r>
      <w:r w:rsidR="006B2708" w:rsidRPr="00296112">
        <w:rPr>
          <w:i/>
          <w:iCs/>
          <w:sz w:val="20"/>
        </w:rPr>
        <w:t xml:space="preserve">). </w:t>
      </w:r>
      <w:r w:rsidRPr="00296112">
        <w:rPr>
          <w:i/>
          <w:iCs/>
          <w:sz w:val="20"/>
        </w:rPr>
        <w:t>Perché temere nei giorni tristi, quando mi circonda la malizia dei perversi?</w:t>
      </w:r>
      <w:r w:rsidR="006B2708" w:rsidRPr="00296112">
        <w:rPr>
          <w:i/>
          <w:iCs/>
          <w:sz w:val="20"/>
        </w:rPr>
        <w:t xml:space="preserve"> (</w:t>
      </w:r>
      <w:r w:rsidR="00445F5B" w:rsidRPr="00296112">
        <w:rPr>
          <w:i/>
          <w:iCs/>
          <w:sz w:val="20"/>
        </w:rPr>
        <w:t>Sal 48, 6</w:t>
      </w:r>
      <w:r w:rsidR="006B2708" w:rsidRPr="00296112">
        <w:rPr>
          <w:i/>
          <w:iCs/>
          <w:sz w:val="20"/>
        </w:rPr>
        <w:t xml:space="preserve">). </w:t>
      </w:r>
      <w:r w:rsidRPr="00296112">
        <w:rPr>
          <w:i/>
          <w:iCs/>
          <w:sz w:val="20"/>
        </w:rPr>
        <w:t>Se vedi un uomo arricchirsi, non temere, se a</w:t>
      </w:r>
      <w:r w:rsidR="006B2708" w:rsidRPr="00296112">
        <w:rPr>
          <w:i/>
          <w:iCs/>
          <w:sz w:val="20"/>
        </w:rPr>
        <w:t>umenta la gloria della sua casa (</w:t>
      </w:r>
      <w:r w:rsidR="00445F5B" w:rsidRPr="00296112">
        <w:rPr>
          <w:i/>
          <w:iCs/>
          <w:sz w:val="20"/>
        </w:rPr>
        <w:t>Sal 48, 17</w:t>
      </w:r>
      <w:r w:rsidR="006B2708" w:rsidRPr="00296112">
        <w:rPr>
          <w:i/>
          <w:iCs/>
          <w:sz w:val="20"/>
        </w:rPr>
        <w:t xml:space="preserve">). </w:t>
      </w:r>
    </w:p>
    <w:p w14:paraId="5ED087B4" w14:textId="77777777" w:rsidR="00445F5B" w:rsidRPr="00296112" w:rsidRDefault="00926BBE" w:rsidP="00296112">
      <w:pPr>
        <w:pStyle w:val="Corpotesto"/>
        <w:rPr>
          <w:i/>
          <w:iCs/>
          <w:sz w:val="20"/>
        </w:rPr>
      </w:pPr>
      <w:r w:rsidRPr="00296112">
        <w:rPr>
          <w:i/>
          <w:iCs/>
          <w:sz w:val="20"/>
        </w:rPr>
        <w:t>Hanno tremato di spavento, là dove non c'era da temere. Dio ha disperso le ossa degli aggressori, sono co</w:t>
      </w:r>
      <w:r w:rsidR="006B2708" w:rsidRPr="00296112">
        <w:rPr>
          <w:i/>
          <w:iCs/>
          <w:sz w:val="20"/>
        </w:rPr>
        <w:t>nfusi perché Dio li ha respinti (</w:t>
      </w:r>
      <w:r w:rsidR="00445F5B" w:rsidRPr="00296112">
        <w:rPr>
          <w:i/>
          <w:iCs/>
          <w:sz w:val="20"/>
        </w:rPr>
        <w:t>Sal 52, 6</w:t>
      </w:r>
      <w:r w:rsidR="006B2708" w:rsidRPr="00296112">
        <w:rPr>
          <w:i/>
          <w:iCs/>
          <w:sz w:val="20"/>
        </w:rPr>
        <w:t xml:space="preserve">). </w:t>
      </w:r>
      <w:r w:rsidRPr="00296112">
        <w:rPr>
          <w:i/>
          <w:iCs/>
          <w:sz w:val="20"/>
        </w:rPr>
        <w:t>Perché tu, Dio, hai ascoltato i miei voti, mi hai dato l'eredità di chi teme</w:t>
      </w:r>
      <w:r w:rsidR="006B2708" w:rsidRPr="00296112">
        <w:rPr>
          <w:i/>
          <w:iCs/>
          <w:sz w:val="20"/>
        </w:rPr>
        <w:t xml:space="preserve"> il tuo nome (</w:t>
      </w:r>
      <w:r w:rsidR="00445F5B" w:rsidRPr="00296112">
        <w:rPr>
          <w:i/>
          <w:iCs/>
          <w:sz w:val="20"/>
        </w:rPr>
        <w:t>Sal 60, 6</w:t>
      </w:r>
      <w:r w:rsidR="006B2708" w:rsidRPr="00296112">
        <w:rPr>
          <w:i/>
          <w:iCs/>
          <w:sz w:val="20"/>
        </w:rPr>
        <w:t xml:space="preserve">). </w:t>
      </w:r>
      <w:r w:rsidRPr="00296112">
        <w:rPr>
          <w:i/>
          <w:iCs/>
          <w:sz w:val="20"/>
        </w:rPr>
        <w:t>Venite, ascoltate, voi tutti che temete Dio, e</w:t>
      </w:r>
      <w:r w:rsidR="006B2708" w:rsidRPr="00296112">
        <w:rPr>
          <w:i/>
          <w:iCs/>
          <w:sz w:val="20"/>
        </w:rPr>
        <w:t xml:space="preserve"> narrerò quanto per me ha fatto (</w:t>
      </w:r>
      <w:r w:rsidR="00445F5B" w:rsidRPr="00296112">
        <w:rPr>
          <w:i/>
          <w:iCs/>
          <w:sz w:val="20"/>
        </w:rPr>
        <w:t>Sal 65, 16</w:t>
      </w:r>
      <w:r w:rsidR="006B2708" w:rsidRPr="00296112">
        <w:rPr>
          <w:i/>
          <w:iCs/>
          <w:sz w:val="20"/>
        </w:rPr>
        <w:t xml:space="preserve">). </w:t>
      </w:r>
      <w:r w:rsidRPr="00296112">
        <w:rPr>
          <w:i/>
          <w:iCs/>
          <w:sz w:val="20"/>
        </w:rPr>
        <w:t xml:space="preserve">La sua salvezza è vicina a chi lo teme e la sua gloria abiterà la </w:t>
      </w:r>
      <w:r w:rsidR="006B2708" w:rsidRPr="00296112">
        <w:rPr>
          <w:i/>
          <w:iCs/>
          <w:sz w:val="20"/>
        </w:rPr>
        <w:t>nostra terra (</w:t>
      </w:r>
      <w:r w:rsidR="00445F5B" w:rsidRPr="00296112">
        <w:rPr>
          <w:i/>
          <w:iCs/>
          <w:sz w:val="20"/>
        </w:rPr>
        <w:t>Sal 84, 10</w:t>
      </w:r>
      <w:r w:rsidR="006B2708" w:rsidRPr="00296112">
        <w:rPr>
          <w:i/>
          <w:iCs/>
          <w:sz w:val="20"/>
        </w:rPr>
        <w:t xml:space="preserve">). </w:t>
      </w:r>
      <w:r w:rsidRPr="00296112">
        <w:rPr>
          <w:i/>
          <w:iCs/>
          <w:sz w:val="20"/>
        </w:rPr>
        <w:t>La sua fedeltà ti sarà scudo e corazza; non temerai i terrori della notte n</w:t>
      </w:r>
      <w:r w:rsidR="006B2708" w:rsidRPr="00296112">
        <w:rPr>
          <w:i/>
          <w:iCs/>
          <w:sz w:val="20"/>
        </w:rPr>
        <w:t>é la freccia che vola di giorno (</w:t>
      </w:r>
      <w:r w:rsidR="00445F5B" w:rsidRPr="00296112">
        <w:rPr>
          <w:i/>
          <w:iCs/>
          <w:sz w:val="20"/>
        </w:rPr>
        <w:t>Sal 90, 5</w:t>
      </w:r>
      <w:r w:rsidR="006B2708" w:rsidRPr="00296112">
        <w:rPr>
          <w:i/>
          <w:iCs/>
          <w:sz w:val="20"/>
        </w:rPr>
        <w:t xml:space="preserve">).  </w:t>
      </w:r>
      <w:r w:rsidRPr="00296112">
        <w:rPr>
          <w:i/>
          <w:iCs/>
          <w:sz w:val="20"/>
        </w:rPr>
        <w:t>I popoli temeranno il nome del Signore e tutti</w:t>
      </w:r>
      <w:r w:rsidR="006B2708" w:rsidRPr="00296112">
        <w:rPr>
          <w:i/>
          <w:iCs/>
          <w:sz w:val="20"/>
        </w:rPr>
        <w:t xml:space="preserve"> i re della terra la tua gloria (</w:t>
      </w:r>
      <w:r w:rsidR="00445F5B" w:rsidRPr="00296112">
        <w:rPr>
          <w:i/>
          <w:iCs/>
          <w:sz w:val="20"/>
        </w:rPr>
        <w:t>Sal 101, 16</w:t>
      </w:r>
      <w:r w:rsidR="006B2708" w:rsidRPr="00296112">
        <w:rPr>
          <w:i/>
          <w:iCs/>
          <w:sz w:val="20"/>
        </w:rPr>
        <w:t xml:space="preserve">). </w:t>
      </w:r>
      <w:r w:rsidRPr="00296112">
        <w:rPr>
          <w:i/>
          <w:iCs/>
          <w:sz w:val="20"/>
        </w:rPr>
        <w:t>Egli dá il cibo a chi lo teme, si ri</w:t>
      </w:r>
      <w:r w:rsidR="006B2708" w:rsidRPr="00296112">
        <w:rPr>
          <w:i/>
          <w:iCs/>
          <w:sz w:val="20"/>
        </w:rPr>
        <w:t>corda sempre della sua alleanza (</w:t>
      </w:r>
      <w:r w:rsidR="00445F5B" w:rsidRPr="00296112">
        <w:rPr>
          <w:i/>
          <w:iCs/>
          <w:sz w:val="20"/>
        </w:rPr>
        <w:t>Sal 110, 5</w:t>
      </w:r>
      <w:r w:rsidR="006B2708" w:rsidRPr="00296112">
        <w:rPr>
          <w:i/>
          <w:iCs/>
          <w:sz w:val="20"/>
        </w:rPr>
        <w:t xml:space="preserve">). </w:t>
      </w:r>
    </w:p>
    <w:p w14:paraId="00F2FA1B" w14:textId="77777777" w:rsidR="00445F5B" w:rsidRPr="00296112" w:rsidRDefault="00926BBE" w:rsidP="00296112">
      <w:pPr>
        <w:pStyle w:val="Corpotesto"/>
        <w:rPr>
          <w:i/>
          <w:iCs/>
          <w:sz w:val="20"/>
        </w:rPr>
      </w:pPr>
      <w:r w:rsidRPr="00296112">
        <w:rPr>
          <w:i/>
          <w:iCs/>
          <w:sz w:val="20"/>
        </w:rPr>
        <w:t>Alleluia. Beato l'uomo che teme il Signore e trova gra</w:t>
      </w:r>
      <w:r w:rsidR="006B2708" w:rsidRPr="00296112">
        <w:rPr>
          <w:i/>
          <w:iCs/>
          <w:sz w:val="20"/>
        </w:rPr>
        <w:t>nde gioia nei suoi comandamenti (</w:t>
      </w:r>
      <w:r w:rsidR="00445F5B" w:rsidRPr="00296112">
        <w:rPr>
          <w:i/>
          <w:iCs/>
          <w:sz w:val="20"/>
        </w:rPr>
        <w:t>Sal 111, 1</w:t>
      </w:r>
      <w:r w:rsidR="006B2708" w:rsidRPr="00296112">
        <w:rPr>
          <w:i/>
          <w:iCs/>
          <w:sz w:val="20"/>
        </w:rPr>
        <w:t xml:space="preserve">). </w:t>
      </w:r>
      <w:r w:rsidRPr="00296112">
        <w:rPr>
          <w:i/>
          <w:iCs/>
          <w:sz w:val="20"/>
        </w:rPr>
        <w:t>Non temerà annunzio di sventura, saldo è il</w:t>
      </w:r>
      <w:r w:rsidR="006B2708" w:rsidRPr="00296112">
        <w:rPr>
          <w:i/>
          <w:iCs/>
          <w:sz w:val="20"/>
        </w:rPr>
        <w:t xml:space="preserve"> suo cuore, confida nel Signore (</w:t>
      </w:r>
      <w:r w:rsidR="00445F5B" w:rsidRPr="00296112">
        <w:rPr>
          <w:i/>
          <w:iCs/>
          <w:sz w:val="20"/>
        </w:rPr>
        <w:t>Sal 111, 7</w:t>
      </w:r>
      <w:r w:rsidR="006B2708" w:rsidRPr="00296112">
        <w:rPr>
          <w:i/>
          <w:iCs/>
          <w:sz w:val="20"/>
        </w:rPr>
        <w:t xml:space="preserve">). </w:t>
      </w:r>
      <w:r w:rsidRPr="00296112">
        <w:rPr>
          <w:i/>
          <w:iCs/>
          <w:sz w:val="20"/>
        </w:rPr>
        <w:t>Sicuro è il suo cuore, non teme, f</w:t>
      </w:r>
      <w:r w:rsidR="006B2708" w:rsidRPr="00296112">
        <w:rPr>
          <w:i/>
          <w:iCs/>
          <w:sz w:val="20"/>
        </w:rPr>
        <w:t>inché trionferà dei suoi nemici (</w:t>
      </w:r>
      <w:r w:rsidR="00445F5B" w:rsidRPr="00296112">
        <w:rPr>
          <w:i/>
          <w:iCs/>
          <w:sz w:val="20"/>
        </w:rPr>
        <w:t>Sal 111, 8</w:t>
      </w:r>
      <w:r w:rsidR="006B2708" w:rsidRPr="00296112">
        <w:rPr>
          <w:i/>
          <w:iCs/>
          <w:sz w:val="20"/>
        </w:rPr>
        <w:t xml:space="preserve">). </w:t>
      </w:r>
      <w:r w:rsidRPr="00296112">
        <w:rPr>
          <w:i/>
          <w:iCs/>
          <w:sz w:val="20"/>
        </w:rPr>
        <w:t>Lo dica chi teme Di</w:t>
      </w:r>
      <w:r w:rsidR="006B2708" w:rsidRPr="00296112">
        <w:rPr>
          <w:i/>
          <w:iCs/>
          <w:sz w:val="20"/>
        </w:rPr>
        <w:t>o: eterna è la sua misericordia (</w:t>
      </w:r>
      <w:r w:rsidR="00445F5B" w:rsidRPr="00296112">
        <w:rPr>
          <w:i/>
          <w:iCs/>
          <w:sz w:val="20"/>
        </w:rPr>
        <w:t>Sal 117, 4</w:t>
      </w:r>
      <w:r w:rsidR="006B2708" w:rsidRPr="00296112">
        <w:rPr>
          <w:i/>
          <w:iCs/>
          <w:sz w:val="20"/>
        </w:rPr>
        <w:t xml:space="preserve">). </w:t>
      </w:r>
      <w:r w:rsidRPr="00296112">
        <w:rPr>
          <w:i/>
          <w:iCs/>
          <w:sz w:val="20"/>
        </w:rPr>
        <w:t>Davanti ai re parlerò della tua alleanza senza teme</w:t>
      </w:r>
      <w:r w:rsidR="006B2708" w:rsidRPr="00296112">
        <w:rPr>
          <w:i/>
          <w:iCs/>
          <w:sz w:val="20"/>
        </w:rPr>
        <w:t>re la vergogna (</w:t>
      </w:r>
      <w:r w:rsidR="00445F5B" w:rsidRPr="00296112">
        <w:rPr>
          <w:i/>
          <w:iCs/>
          <w:sz w:val="20"/>
        </w:rPr>
        <w:t>Sal 118, 46</w:t>
      </w:r>
      <w:r w:rsidR="006B2708" w:rsidRPr="00296112">
        <w:rPr>
          <w:i/>
          <w:iCs/>
          <w:sz w:val="20"/>
        </w:rPr>
        <w:t xml:space="preserve">). </w:t>
      </w:r>
      <w:r w:rsidRPr="00296112">
        <w:rPr>
          <w:i/>
          <w:iCs/>
          <w:sz w:val="20"/>
        </w:rPr>
        <w:t>I potenti mi perseguitano senza motivo, ma il mio cuore teme</w:t>
      </w:r>
      <w:r w:rsidR="006B2708" w:rsidRPr="00296112">
        <w:rPr>
          <w:i/>
          <w:iCs/>
          <w:sz w:val="20"/>
        </w:rPr>
        <w:t xml:space="preserve"> le tue parole (</w:t>
      </w:r>
      <w:r w:rsidR="00445F5B" w:rsidRPr="00296112">
        <w:rPr>
          <w:i/>
          <w:iCs/>
          <w:sz w:val="20"/>
        </w:rPr>
        <w:t>Sal 118, 161</w:t>
      </w:r>
      <w:r w:rsidR="006B2708" w:rsidRPr="00296112">
        <w:rPr>
          <w:i/>
          <w:iCs/>
          <w:sz w:val="20"/>
        </w:rPr>
        <w:t xml:space="preserve">). </w:t>
      </w:r>
      <w:r w:rsidRPr="00296112">
        <w:rPr>
          <w:i/>
          <w:iCs/>
          <w:sz w:val="20"/>
        </w:rPr>
        <w:t xml:space="preserve">Canto delle ascensioni. Beato l'uomo che teme il </w:t>
      </w:r>
      <w:r w:rsidR="006B2708" w:rsidRPr="00296112">
        <w:rPr>
          <w:i/>
          <w:iCs/>
          <w:sz w:val="20"/>
        </w:rPr>
        <w:t>Signore e cammina nelle sue vie (</w:t>
      </w:r>
      <w:r w:rsidR="00445F5B" w:rsidRPr="00296112">
        <w:rPr>
          <w:i/>
          <w:iCs/>
          <w:sz w:val="20"/>
        </w:rPr>
        <w:t>Sal 127, 1</w:t>
      </w:r>
      <w:r w:rsidR="006B2708" w:rsidRPr="00296112">
        <w:rPr>
          <w:i/>
          <w:iCs/>
          <w:sz w:val="20"/>
        </w:rPr>
        <w:t xml:space="preserve">). </w:t>
      </w:r>
      <w:r w:rsidRPr="00296112">
        <w:rPr>
          <w:i/>
          <w:iCs/>
          <w:sz w:val="20"/>
        </w:rPr>
        <w:t>Così sarà benedetto l'uomo che teme</w:t>
      </w:r>
      <w:r w:rsidR="006B2708" w:rsidRPr="00296112">
        <w:rPr>
          <w:i/>
          <w:iCs/>
          <w:sz w:val="20"/>
        </w:rPr>
        <w:t xml:space="preserve"> il Signore (</w:t>
      </w:r>
      <w:r w:rsidR="00445F5B" w:rsidRPr="00296112">
        <w:rPr>
          <w:i/>
          <w:iCs/>
          <w:sz w:val="20"/>
        </w:rPr>
        <w:t>Sal 127, 4</w:t>
      </w:r>
      <w:r w:rsidR="006B2708" w:rsidRPr="00296112">
        <w:rPr>
          <w:i/>
          <w:iCs/>
          <w:sz w:val="20"/>
        </w:rPr>
        <w:t xml:space="preserve">). </w:t>
      </w:r>
      <w:r w:rsidRPr="00296112">
        <w:rPr>
          <w:i/>
          <w:iCs/>
          <w:sz w:val="20"/>
        </w:rPr>
        <w:t>Benedici il Signore, casa di Levi; voi che temete il</w:t>
      </w:r>
      <w:r w:rsidR="006B2708" w:rsidRPr="00296112">
        <w:rPr>
          <w:i/>
          <w:iCs/>
          <w:sz w:val="20"/>
        </w:rPr>
        <w:t xml:space="preserve"> Signore, benedite il Signore (</w:t>
      </w:r>
      <w:r w:rsidR="00445F5B" w:rsidRPr="00296112">
        <w:rPr>
          <w:i/>
          <w:iCs/>
          <w:sz w:val="20"/>
        </w:rPr>
        <w:t>Sal 134, 20</w:t>
      </w:r>
      <w:r w:rsidR="006B2708" w:rsidRPr="00296112">
        <w:rPr>
          <w:i/>
          <w:iCs/>
          <w:sz w:val="20"/>
        </w:rPr>
        <w:t xml:space="preserve">). </w:t>
      </w:r>
      <w:r w:rsidRPr="00296112">
        <w:rPr>
          <w:i/>
          <w:iCs/>
          <w:sz w:val="20"/>
        </w:rPr>
        <w:t>Il Signore si compiace di chi lo teme</w:t>
      </w:r>
      <w:r w:rsidR="006B2708" w:rsidRPr="00296112">
        <w:rPr>
          <w:i/>
          <w:iCs/>
          <w:sz w:val="20"/>
        </w:rPr>
        <w:t>, di chi spera nella sua grazia (</w:t>
      </w:r>
      <w:r w:rsidR="00445F5B" w:rsidRPr="00296112">
        <w:rPr>
          <w:i/>
          <w:iCs/>
          <w:sz w:val="20"/>
        </w:rPr>
        <w:t>Sal 146, 11</w:t>
      </w:r>
      <w:r w:rsidR="006B2708" w:rsidRPr="00296112">
        <w:rPr>
          <w:i/>
          <w:iCs/>
          <w:sz w:val="20"/>
        </w:rPr>
        <w:t xml:space="preserve">). </w:t>
      </w:r>
    </w:p>
    <w:p w14:paraId="04719F00" w14:textId="77777777" w:rsidR="00445F5B" w:rsidRPr="00296112" w:rsidRDefault="00926BBE" w:rsidP="00296112">
      <w:pPr>
        <w:pStyle w:val="Corpotesto"/>
        <w:rPr>
          <w:i/>
          <w:iCs/>
          <w:sz w:val="20"/>
        </w:rPr>
      </w:pPr>
      <w:r w:rsidRPr="00296112">
        <w:rPr>
          <w:i/>
          <w:iCs/>
          <w:sz w:val="20"/>
        </w:rPr>
        <w:t>Se ti coricherai, non avrai da temere; se ti cori</w:t>
      </w:r>
      <w:r w:rsidR="00972E5F" w:rsidRPr="00296112">
        <w:rPr>
          <w:i/>
          <w:iCs/>
          <w:sz w:val="20"/>
        </w:rPr>
        <w:t>cherai, il tuo sonno sarà dolce (</w:t>
      </w:r>
      <w:r w:rsidR="00445F5B" w:rsidRPr="00296112">
        <w:rPr>
          <w:i/>
          <w:iCs/>
          <w:sz w:val="20"/>
        </w:rPr>
        <w:t>Pr 3, 24</w:t>
      </w:r>
      <w:r w:rsidR="00972E5F" w:rsidRPr="00296112">
        <w:rPr>
          <w:i/>
          <w:iCs/>
          <w:sz w:val="20"/>
        </w:rPr>
        <w:t xml:space="preserve">). </w:t>
      </w:r>
      <w:r w:rsidRPr="00296112">
        <w:rPr>
          <w:i/>
          <w:iCs/>
          <w:sz w:val="20"/>
        </w:rPr>
        <w:t>Non temerai per uno spavento improvviso, né per la</w:t>
      </w:r>
      <w:r w:rsidR="00972E5F" w:rsidRPr="00296112">
        <w:rPr>
          <w:i/>
          <w:iCs/>
          <w:sz w:val="20"/>
        </w:rPr>
        <w:t xml:space="preserve"> rovina degli empi quando verrà (</w:t>
      </w:r>
      <w:r w:rsidR="00445F5B" w:rsidRPr="00296112">
        <w:rPr>
          <w:i/>
          <w:iCs/>
          <w:sz w:val="20"/>
        </w:rPr>
        <w:t>Pr 3, 25</w:t>
      </w:r>
      <w:r w:rsidR="00972E5F" w:rsidRPr="00296112">
        <w:rPr>
          <w:i/>
          <w:iCs/>
          <w:sz w:val="20"/>
        </w:rPr>
        <w:t xml:space="preserve">). </w:t>
      </w:r>
      <w:r w:rsidRPr="00296112">
        <w:rPr>
          <w:i/>
          <w:iCs/>
          <w:sz w:val="20"/>
        </w:rPr>
        <w:t xml:space="preserve">Al malvagio sopraggiunge il male che teme, il desiderio </w:t>
      </w:r>
      <w:r w:rsidR="00972E5F" w:rsidRPr="00296112">
        <w:rPr>
          <w:i/>
          <w:iCs/>
          <w:sz w:val="20"/>
        </w:rPr>
        <w:t>dei giusti invece è soddisfatto (</w:t>
      </w:r>
      <w:r w:rsidR="00445F5B" w:rsidRPr="00296112">
        <w:rPr>
          <w:i/>
          <w:iCs/>
          <w:sz w:val="20"/>
        </w:rPr>
        <w:t>Pr 10, 24</w:t>
      </w:r>
      <w:r w:rsidR="00972E5F" w:rsidRPr="00296112">
        <w:rPr>
          <w:i/>
          <w:iCs/>
          <w:sz w:val="20"/>
        </w:rPr>
        <w:t xml:space="preserve">). </w:t>
      </w:r>
      <w:r w:rsidRPr="00296112">
        <w:rPr>
          <w:i/>
          <w:iCs/>
          <w:sz w:val="20"/>
        </w:rPr>
        <w:t>Chi procede con rettitudine teme il Signore, chi si sc</w:t>
      </w:r>
      <w:r w:rsidR="00972E5F" w:rsidRPr="00296112">
        <w:rPr>
          <w:i/>
          <w:iCs/>
          <w:sz w:val="20"/>
        </w:rPr>
        <w:t>osta dalle sue vie lo disprezza (</w:t>
      </w:r>
      <w:r w:rsidR="00445F5B" w:rsidRPr="00296112">
        <w:rPr>
          <w:i/>
          <w:iCs/>
          <w:sz w:val="20"/>
        </w:rPr>
        <w:t>Pr 14, 2</w:t>
      </w:r>
      <w:r w:rsidR="00972E5F" w:rsidRPr="00296112">
        <w:rPr>
          <w:i/>
          <w:iCs/>
          <w:sz w:val="20"/>
        </w:rPr>
        <w:t xml:space="preserve">). </w:t>
      </w:r>
      <w:r w:rsidRPr="00296112">
        <w:rPr>
          <w:i/>
          <w:iCs/>
          <w:sz w:val="20"/>
        </w:rPr>
        <w:t>Il saggio teme e sta lontano dal male, lo s</w:t>
      </w:r>
      <w:r w:rsidR="00972E5F" w:rsidRPr="00296112">
        <w:rPr>
          <w:i/>
          <w:iCs/>
          <w:sz w:val="20"/>
        </w:rPr>
        <w:t>tolto è insolente e presuntuoso (</w:t>
      </w:r>
      <w:r w:rsidR="00445F5B" w:rsidRPr="00296112">
        <w:rPr>
          <w:i/>
          <w:iCs/>
          <w:sz w:val="20"/>
        </w:rPr>
        <w:t>Pr 14, 16</w:t>
      </w:r>
      <w:r w:rsidR="00972E5F" w:rsidRPr="00296112">
        <w:rPr>
          <w:i/>
          <w:iCs/>
          <w:sz w:val="20"/>
        </w:rPr>
        <w:t xml:space="preserve">). </w:t>
      </w:r>
      <w:r w:rsidRPr="00296112">
        <w:rPr>
          <w:i/>
          <w:iCs/>
          <w:sz w:val="20"/>
        </w:rPr>
        <w:t>Beato l'uomo che teme sempre, chi in</w:t>
      </w:r>
      <w:r w:rsidR="00972E5F" w:rsidRPr="00296112">
        <w:rPr>
          <w:i/>
          <w:iCs/>
          <w:sz w:val="20"/>
        </w:rPr>
        <w:t>durisce il cuore cadrà nel male (</w:t>
      </w:r>
      <w:r w:rsidR="00445F5B" w:rsidRPr="00296112">
        <w:rPr>
          <w:i/>
          <w:iCs/>
          <w:sz w:val="20"/>
        </w:rPr>
        <w:t>Pr 28, 14</w:t>
      </w:r>
      <w:r w:rsidR="00972E5F" w:rsidRPr="00296112">
        <w:rPr>
          <w:i/>
          <w:iCs/>
          <w:sz w:val="20"/>
        </w:rPr>
        <w:t xml:space="preserve">). </w:t>
      </w:r>
      <w:r w:rsidRPr="00296112">
        <w:rPr>
          <w:i/>
          <w:iCs/>
          <w:sz w:val="20"/>
        </w:rPr>
        <w:t xml:space="preserve">Il temere gli uomini pone in una trappola; ma chi </w:t>
      </w:r>
      <w:r w:rsidR="00972E5F" w:rsidRPr="00296112">
        <w:rPr>
          <w:i/>
          <w:iCs/>
          <w:sz w:val="20"/>
        </w:rPr>
        <w:t>confida nel Signore è al sicuro (</w:t>
      </w:r>
      <w:r w:rsidR="00445F5B" w:rsidRPr="00296112">
        <w:rPr>
          <w:i/>
          <w:iCs/>
          <w:sz w:val="20"/>
        </w:rPr>
        <w:t>Pr 29, 25</w:t>
      </w:r>
      <w:r w:rsidR="00972E5F" w:rsidRPr="00296112">
        <w:rPr>
          <w:i/>
          <w:iCs/>
          <w:sz w:val="20"/>
        </w:rPr>
        <w:t xml:space="preserve">). </w:t>
      </w:r>
      <w:r w:rsidRPr="00296112">
        <w:rPr>
          <w:i/>
          <w:iCs/>
          <w:sz w:val="20"/>
        </w:rPr>
        <w:t xml:space="preserve">Non teme la neve per la sua famiglia, perché tutti i </w:t>
      </w:r>
      <w:r w:rsidR="00972E5F" w:rsidRPr="00296112">
        <w:rPr>
          <w:i/>
          <w:iCs/>
          <w:sz w:val="20"/>
        </w:rPr>
        <w:t>suoi di casa hanno doppia veste (</w:t>
      </w:r>
      <w:r w:rsidR="00445F5B" w:rsidRPr="00296112">
        <w:rPr>
          <w:i/>
          <w:iCs/>
          <w:sz w:val="20"/>
        </w:rPr>
        <w:t>Pr 31, 21</w:t>
      </w:r>
      <w:r w:rsidR="00972E5F" w:rsidRPr="00296112">
        <w:rPr>
          <w:i/>
          <w:iCs/>
          <w:sz w:val="20"/>
        </w:rPr>
        <w:t xml:space="preserve">). </w:t>
      </w:r>
      <w:r w:rsidRPr="00296112">
        <w:rPr>
          <w:i/>
          <w:iCs/>
          <w:sz w:val="20"/>
        </w:rPr>
        <w:t>Fallace è la grazia e vana è la bellezza, ma la donna che teme</w:t>
      </w:r>
      <w:r w:rsidR="00972E5F" w:rsidRPr="00296112">
        <w:rPr>
          <w:i/>
          <w:iCs/>
          <w:sz w:val="20"/>
        </w:rPr>
        <w:t xml:space="preserve"> Dio è da lodare (</w:t>
      </w:r>
      <w:r w:rsidR="00445F5B" w:rsidRPr="00296112">
        <w:rPr>
          <w:i/>
          <w:iCs/>
          <w:sz w:val="20"/>
        </w:rPr>
        <w:t>Pr 31, 30</w:t>
      </w:r>
      <w:r w:rsidR="00972E5F" w:rsidRPr="00296112">
        <w:rPr>
          <w:i/>
          <w:iCs/>
          <w:sz w:val="20"/>
        </w:rPr>
        <w:t xml:space="preserve">). </w:t>
      </w:r>
    </w:p>
    <w:p w14:paraId="15ED7787" w14:textId="77777777" w:rsidR="00445F5B" w:rsidRPr="00296112" w:rsidRDefault="00926BBE" w:rsidP="00296112">
      <w:pPr>
        <w:pStyle w:val="Corpotesto"/>
        <w:rPr>
          <w:i/>
          <w:iCs/>
          <w:sz w:val="20"/>
        </w:rPr>
      </w:pPr>
      <w:r w:rsidRPr="00296112">
        <w:rPr>
          <w:i/>
          <w:iCs/>
          <w:sz w:val="20"/>
        </w:rPr>
        <w:t xml:space="preserve">E' bene che tu ti attenga a questo e che non stacchi la mano da quello, perché chi teme </w:t>
      </w:r>
      <w:r w:rsidR="00972E5F" w:rsidRPr="00296112">
        <w:rPr>
          <w:i/>
          <w:iCs/>
          <w:sz w:val="20"/>
        </w:rPr>
        <w:t>Dio riesce in tutte queste cose (</w:t>
      </w:r>
      <w:r w:rsidR="00445F5B" w:rsidRPr="00296112">
        <w:rPr>
          <w:i/>
          <w:iCs/>
          <w:sz w:val="20"/>
        </w:rPr>
        <w:t>Qo 7, 18</w:t>
      </w:r>
      <w:r w:rsidR="00972E5F" w:rsidRPr="00296112">
        <w:rPr>
          <w:i/>
          <w:iCs/>
          <w:sz w:val="20"/>
        </w:rPr>
        <w:t xml:space="preserve">). </w:t>
      </w:r>
      <w:r w:rsidRPr="00296112">
        <w:rPr>
          <w:i/>
          <w:iCs/>
          <w:sz w:val="20"/>
        </w:rPr>
        <w:t>E non sarà felice l'empio e non allungherà come un'ombra i suoi giorni, perché egli non teme</w:t>
      </w:r>
      <w:r w:rsidR="00972E5F" w:rsidRPr="00296112">
        <w:rPr>
          <w:i/>
          <w:iCs/>
          <w:sz w:val="20"/>
        </w:rPr>
        <w:t xml:space="preserve"> Dio (</w:t>
      </w:r>
      <w:r w:rsidR="00445F5B" w:rsidRPr="00296112">
        <w:rPr>
          <w:i/>
          <w:iCs/>
          <w:sz w:val="20"/>
        </w:rPr>
        <w:t>Qo 8, 13</w:t>
      </w:r>
      <w:r w:rsidR="00972E5F" w:rsidRPr="00296112">
        <w:rPr>
          <w:i/>
          <w:iCs/>
          <w:sz w:val="20"/>
        </w:rPr>
        <w:t xml:space="preserve">). </w:t>
      </w:r>
      <w:r w:rsidRPr="00296112">
        <w:rPr>
          <w:i/>
          <w:iCs/>
          <w:sz w:val="20"/>
        </w:rPr>
        <w:t>Vi è una sorte unica per tutti, per il giusto e l'empio, per il puro e l'impuro, per chi offre sacrifici e per chi non li offre, per il buono e per il malvagio, per chi giura e per chi teme</w:t>
      </w:r>
      <w:r w:rsidR="00972E5F" w:rsidRPr="00296112">
        <w:rPr>
          <w:i/>
          <w:iCs/>
          <w:sz w:val="20"/>
        </w:rPr>
        <w:t xml:space="preserve"> di giurare (</w:t>
      </w:r>
      <w:r w:rsidR="00445F5B" w:rsidRPr="00296112">
        <w:rPr>
          <w:i/>
          <w:iCs/>
          <w:sz w:val="20"/>
        </w:rPr>
        <w:t>Qo 9, 2</w:t>
      </w:r>
      <w:r w:rsidR="00972E5F" w:rsidRPr="00296112">
        <w:rPr>
          <w:i/>
          <w:iCs/>
          <w:sz w:val="20"/>
        </w:rPr>
        <w:t xml:space="preserve">). </w:t>
      </w:r>
      <w:r w:rsidRPr="00296112">
        <w:rPr>
          <w:i/>
          <w:iCs/>
          <w:sz w:val="20"/>
        </w:rPr>
        <w:t>Sentendo il mio nome sovrani terribili mi temeranno, tra il popolo appari</w:t>
      </w:r>
      <w:r w:rsidR="00972E5F" w:rsidRPr="00296112">
        <w:rPr>
          <w:i/>
          <w:iCs/>
          <w:sz w:val="20"/>
        </w:rPr>
        <w:t>rò buono e in guerra coraggioso (</w:t>
      </w:r>
      <w:r w:rsidR="00445F5B" w:rsidRPr="00296112">
        <w:rPr>
          <w:i/>
          <w:iCs/>
          <w:sz w:val="20"/>
        </w:rPr>
        <w:t>Sap 8, 15</w:t>
      </w:r>
      <w:r w:rsidR="00972E5F" w:rsidRPr="00296112">
        <w:rPr>
          <w:i/>
          <w:iCs/>
          <w:sz w:val="20"/>
        </w:rPr>
        <w:t xml:space="preserve">). </w:t>
      </w:r>
      <w:r w:rsidRPr="00296112">
        <w:rPr>
          <w:i/>
          <w:iCs/>
          <w:sz w:val="20"/>
        </w:rPr>
        <w:t xml:space="preserve">Per chi </w:t>
      </w:r>
      <w:r w:rsidRPr="00296112">
        <w:rPr>
          <w:i/>
          <w:iCs/>
          <w:sz w:val="20"/>
        </w:rPr>
        <w:lastRenderedPageBreak/>
        <w:t>teme il Signore andrà bene alla fine, sarà bened</w:t>
      </w:r>
      <w:r w:rsidR="00972E5F" w:rsidRPr="00296112">
        <w:rPr>
          <w:i/>
          <w:iCs/>
          <w:sz w:val="20"/>
        </w:rPr>
        <w:t>etto nel giorno della sua morte (</w:t>
      </w:r>
      <w:r w:rsidR="00445F5B" w:rsidRPr="00296112">
        <w:rPr>
          <w:i/>
          <w:iCs/>
          <w:sz w:val="20"/>
        </w:rPr>
        <w:t>Sir 1, 11</w:t>
      </w:r>
      <w:r w:rsidR="00972E5F" w:rsidRPr="00296112">
        <w:rPr>
          <w:i/>
          <w:iCs/>
          <w:sz w:val="20"/>
        </w:rPr>
        <w:t xml:space="preserve">). </w:t>
      </w:r>
      <w:r w:rsidRPr="00296112">
        <w:rPr>
          <w:i/>
          <w:iCs/>
          <w:sz w:val="20"/>
        </w:rPr>
        <w:t>Principio della sapienza è temere il Signore; essa fu creat</w:t>
      </w:r>
      <w:r w:rsidR="00972E5F" w:rsidRPr="00296112">
        <w:rPr>
          <w:i/>
          <w:iCs/>
          <w:sz w:val="20"/>
        </w:rPr>
        <w:t>a con i fedeli nel seno materno (</w:t>
      </w:r>
      <w:r w:rsidR="00445F5B" w:rsidRPr="00296112">
        <w:rPr>
          <w:i/>
          <w:iCs/>
          <w:sz w:val="20"/>
        </w:rPr>
        <w:t>Sir 1, 12</w:t>
      </w:r>
      <w:r w:rsidR="00972E5F" w:rsidRPr="00296112">
        <w:rPr>
          <w:i/>
          <w:iCs/>
          <w:sz w:val="20"/>
        </w:rPr>
        <w:t xml:space="preserve">). </w:t>
      </w:r>
      <w:r w:rsidRPr="00296112">
        <w:rPr>
          <w:i/>
          <w:iCs/>
          <w:sz w:val="20"/>
        </w:rPr>
        <w:t>Pienezza della sapienza è temere il Signore; essa inebria di fru</w:t>
      </w:r>
      <w:r w:rsidR="00972E5F" w:rsidRPr="00296112">
        <w:rPr>
          <w:i/>
          <w:iCs/>
          <w:sz w:val="20"/>
        </w:rPr>
        <w:t>tti i propri devoti (</w:t>
      </w:r>
      <w:r w:rsidR="00445F5B" w:rsidRPr="00296112">
        <w:rPr>
          <w:i/>
          <w:iCs/>
          <w:sz w:val="20"/>
        </w:rPr>
        <w:t>Sir 1, 14</w:t>
      </w:r>
      <w:r w:rsidR="00972E5F" w:rsidRPr="00296112">
        <w:rPr>
          <w:i/>
          <w:iCs/>
          <w:sz w:val="20"/>
        </w:rPr>
        <w:t xml:space="preserve">). </w:t>
      </w:r>
      <w:r w:rsidRPr="00296112">
        <w:rPr>
          <w:i/>
          <w:iCs/>
          <w:sz w:val="20"/>
        </w:rPr>
        <w:t>Radice della sapienza è temere il Signo</w:t>
      </w:r>
      <w:r w:rsidR="00972E5F" w:rsidRPr="00296112">
        <w:rPr>
          <w:i/>
          <w:iCs/>
          <w:sz w:val="20"/>
        </w:rPr>
        <w:t>re; i suoi rami sono lunga vita (</w:t>
      </w:r>
      <w:r w:rsidR="00445F5B" w:rsidRPr="00296112">
        <w:rPr>
          <w:i/>
          <w:iCs/>
          <w:sz w:val="20"/>
        </w:rPr>
        <w:t>Sir 1, 18</w:t>
      </w:r>
      <w:r w:rsidR="00972E5F" w:rsidRPr="00296112">
        <w:rPr>
          <w:i/>
          <w:iCs/>
          <w:sz w:val="20"/>
        </w:rPr>
        <w:t xml:space="preserve">). </w:t>
      </w:r>
    </w:p>
    <w:p w14:paraId="520F41AD" w14:textId="77777777" w:rsidR="00445F5B" w:rsidRPr="00296112" w:rsidRDefault="00926BBE" w:rsidP="00296112">
      <w:pPr>
        <w:pStyle w:val="Corpotesto"/>
        <w:rPr>
          <w:i/>
          <w:iCs/>
          <w:sz w:val="20"/>
        </w:rPr>
      </w:pPr>
      <w:r w:rsidRPr="00296112">
        <w:rPr>
          <w:i/>
          <w:iCs/>
          <w:sz w:val="20"/>
        </w:rPr>
        <w:t>Quanti temete il Signore, aspettate la sua misericor</w:t>
      </w:r>
      <w:r w:rsidR="00972E5F" w:rsidRPr="00296112">
        <w:rPr>
          <w:i/>
          <w:iCs/>
          <w:sz w:val="20"/>
        </w:rPr>
        <w:t>dia; non deviate per non cadere (</w:t>
      </w:r>
      <w:r w:rsidR="00445F5B" w:rsidRPr="00296112">
        <w:rPr>
          <w:i/>
          <w:iCs/>
          <w:sz w:val="20"/>
        </w:rPr>
        <w:t>Sir 2, 7</w:t>
      </w:r>
      <w:r w:rsidR="00972E5F" w:rsidRPr="00296112">
        <w:rPr>
          <w:i/>
          <w:iCs/>
          <w:sz w:val="20"/>
        </w:rPr>
        <w:t xml:space="preserve">). </w:t>
      </w:r>
      <w:r w:rsidRPr="00296112">
        <w:rPr>
          <w:i/>
          <w:iCs/>
          <w:sz w:val="20"/>
        </w:rPr>
        <w:t>Voi che temete il Signore, confidate in lui; i</w:t>
      </w:r>
      <w:r w:rsidR="00972E5F" w:rsidRPr="00296112">
        <w:rPr>
          <w:i/>
          <w:iCs/>
          <w:sz w:val="20"/>
        </w:rPr>
        <w:t>l vostro salario non verrà meno (</w:t>
      </w:r>
      <w:r w:rsidR="00445F5B" w:rsidRPr="00296112">
        <w:rPr>
          <w:i/>
          <w:iCs/>
          <w:sz w:val="20"/>
        </w:rPr>
        <w:t>Sir 2, 8</w:t>
      </w:r>
      <w:r w:rsidR="00972E5F" w:rsidRPr="00296112">
        <w:rPr>
          <w:i/>
          <w:iCs/>
          <w:sz w:val="20"/>
        </w:rPr>
        <w:t xml:space="preserve">). </w:t>
      </w:r>
      <w:r w:rsidRPr="00296112">
        <w:rPr>
          <w:i/>
          <w:iCs/>
          <w:sz w:val="20"/>
        </w:rPr>
        <w:t>Voi che temete il Signore, sperate i suoi benefici, la fe</w:t>
      </w:r>
      <w:r w:rsidR="00972E5F" w:rsidRPr="00296112">
        <w:rPr>
          <w:i/>
          <w:iCs/>
          <w:sz w:val="20"/>
        </w:rPr>
        <w:t>licità eterna e la misericordia (</w:t>
      </w:r>
      <w:r w:rsidR="00445F5B" w:rsidRPr="00296112">
        <w:rPr>
          <w:i/>
          <w:iCs/>
          <w:sz w:val="20"/>
        </w:rPr>
        <w:t>Sir 2, 9</w:t>
      </w:r>
      <w:r w:rsidR="00972E5F" w:rsidRPr="00296112">
        <w:rPr>
          <w:i/>
          <w:iCs/>
          <w:sz w:val="20"/>
        </w:rPr>
        <w:t xml:space="preserve">). </w:t>
      </w:r>
      <w:r w:rsidRPr="00296112">
        <w:rPr>
          <w:i/>
          <w:iCs/>
          <w:sz w:val="20"/>
        </w:rPr>
        <w:t xml:space="preserve">Chi teme il Signore rispetta il padre </w:t>
      </w:r>
      <w:r w:rsidR="00972E5F" w:rsidRPr="00296112">
        <w:rPr>
          <w:i/>
          <w:iCs/>
          <w:sz w:val="20"/>
        </w:rPr>
        <w:t>e serve come padroni i genitori (</w:t>
      </w:r>
      <w:r w:rsidR="00445F5B" w:rsidRPr="00296112">
        <w:rPr>
          <w:i/>
          <w:iCs/>
          <w:sz w:val="20"/>
        </w:rPr>
        <w:t>Sir 3, 7</w:t>
      </w:r>
      <w:r w:rsidR="00972E5F" w:rsidRPr="00296112">
        <w:rPr>
          <w:i/>
          <w:iCs/>
          <w:sz w:val="20"/>
        </w:rPr>
        <w:t xml:space="preserve">). </w:t>
      </w:r>
      <w:r w:rsidRPr="00296112">
        <w:rPr>
          <w:i/>
          <w:iCs/>
          <w:sz w:val="20"/>
        </w:rPr>
        <w:t>Chi teme il Signore è costante nella sua amicizia, perché com</w:t>
      </w:r>
      <w:r w:rsidR="00972E5F" w:rsidRPr="00296112">
        <w:rPr>
          <w:i/>
          <w:iCs/>
          <w:sz w:val="20"/>
        </w:rPr>
        <w:t>e uno è, così sarà il suo amico (</w:t>
      </w:r>
      <w:r w:rsidR="00445F5B" w:rsidRPr="00296112">
        <w:rPr>
          <w:i/>
          <w:iCs/>
          <w:sz w:val="20"/>
        </w:rPr>
        <w:t>Sir 6, 17</w:t>
      </w:r>
      <w:r w:rsidR="00972E5F" w:rsidRPr="00296112">
        <w:rPr>
          <w:i/>
          <w:iCs/>
          <w:sz w:val="20"/>
        </w:rPr>
        <w:t>). Non cercare di divenire giudice, che poi ti manchi la forza di estirpare l'ingiustizia; altrimenti temeresti alla presenza del potente e getteresti una macchia sulla tua dirittura (</w:t>
      </w:r>
      <w:r w:rsidR="00445F5B" w:rsidRPr="00296112">
        <w:rPr>
          <w:i/>
          <w:iCs/>
          <w:sz w:val="20"/>
        </w:rPr>
        <w:t>Sir 7, 6</w:t>
      </w:r>
      <w:r w:rsidR="00972E5F" w:rsidRPr="00296112">
        <w:rPr>
          <w:i/>
          <w:iCs/>
          <w:sz w:val="20"/>
        </w:rPr>
        <w:t xml:space="preserve">). </w:t>
      </w:r>
      <w:r w:rsidRPr="00296112">
        <w:rPr>
          <w:i/>
          <w:iCs/>
          <w:sz w:val="20"/>
        </w:rPr>
        <w:t>Il nobile, il giudice e il potente sono onorati; ma nessuno di loro è più grande di chi teme</w:t>
      </w:r>
      <w:r w:rsidR="00972E5F" w:rsidRPr="00296112">
        <w:rPr>
          <w:i/>
          <w:iCs/>
          <w:sz w:val="20"/>
        </w:rPr>
        <w:t xml:space="preserve"> il Signore (</w:t>
      </w:r>
      <w:r w:rsidR="00445F5B" w:rsidRPr="00296112">
        <w:rPr>
          <w:i/>
          <w:iCs/>
          <w:sz w:val="20"/>
        </w:rPr>
        <w:t>Sir 10, 24</w:t>
      </w:r>
      <w:r w:rsidR="00972E5F" w:rsidRPr="00296112">
        <w:rPr>
          <w:i/>
          <w:iCs/>
          <w:sz w:val="20"/>
        </w:rPr>
        <w:t xml:space="preserve">). </w:t>
      </w:r>
    </w:p>
    <w:p w14:paraId="2E577D4B" w14:textId="77777777" w:rsidR="00445F5B" w:rsidRPr="00296112" w:rsidRDefault="00926BBE" w:rsidP="00296112">
      <w:pPr>
        <w:pStyle w:val="Corpotesto"/>
        <w:rPr>
          <w:i/>
          <w:iCs/>
          <w:sz w:val="20"/>
        </w:rPr>
      </w:pPr>
      <w:r w:rsidRPr="00296112">
        <w:rPr>
          <w:i/>
          <w:iCs/>
          <w:sz w:val="20"/>
        </w:rPr>
        <w:t xml:space="preserve">Così agirà chi teme il Signore; chi è fedele alla </w:t>
      </w:r>
      <w:r w:rsidR="00972E5F" w:rsidRPr="00296112">
        <w:rPr>
          <w:i/>
          <w:iCs/>
          <w:sz w:val="20"/>
        </w:rPr>
        <w:t>legge otterrà anche la sapienza (</w:t>
      </w:r>
      <w:r w:rsidR="00445F5B" w:rsidRPr="00296112">
        <w:rPr>
          <w:i/>
          <w:iCs/>
          <w:sz w:val="20"/>
        </w:rPr>
        <w:t>Sir 15, 1</w:t>
      </w:r>
      <w:r w:rsidR="00972E5F" w:rsidRPr="00296112">
        <w:rPr>
          <w:i/>
          <w:iCs/>
          <w:sz w:val="20"/>
        </w:rPr>
        <w:t xml:space="preserve">). </w:t>
      </w:r>
      <w:r w:rsidRPr="00296112">
        <w:rPr>
          <w:i/>
          <w:iCs/>
          <w:sz w:val="20"/>
        </w:rPr>
        <w:t>Il Signore odia ogni abominio, esso non è voluto da chi teme</w:t>
      </w:r>
      <w:r w:rsidR="00972E5F" w:rsidRPr="00296112">
        <w:rPr>
          <w:i/>
          <w:iCs/>
          <w:sz w:val="20"/>
        </w:rPr>
        <w:t xml:space="preserve"> Dio (</w:t>
      </w:r>
      <w:r w:rsidR="00445F5B" w:rsidRPr="00296112">
        <w:rPr>
          <w:i/>
          <w:iCs/>
          <w:sz w:val="20"/>
        </w:rPr>
        <w:t>Sir 15, 13</w:t>
      </w:r>
      <w:r w:rsidR="00972E5F" w:rsidRPr="00296112">
        <w:rPr>
          <w:i/>
          <w:iCs/>
          <w:sz w:val="20"/>
        </w:rPr>
        <w:t xml:space="preserve">). </w:t>
      </w:r>
      <w:r w:rsidRPr="00296112">
        <w:rPr>
          <w:i/>
          <w:iCs/>
          <w:sz w:val="20"/>
        </w:rPr>
        <w:t>Vino e donne traviano anche i saggi, ancor più temer</w:t>
      </w:r>
      <w:r w:rsidR="00972E5F" w:rsidRPr="00296112">
        <w:rPr>
          <w:i/>
          <w:iCs/>
          <w:sz w:val="20"/>
        </w:rPr>
        <w:t>ario è chi frequenta prostitute (</w:t>
      </w:r>
      <w:r w:rsidR="00445F5B" w:rsidRPr="00296112">
        <w:rPr>
          <w:i/>
          <w:iCs/>
          <w:sz w:val="20"/>
        </w:rPr>
        <w:t>Sir 19, 2</w:t>
      </w:r>
      <w:r w:rsidR="00972E5F" w:rsidRPr="00296112">
        <w:rPr>
          <w:i/>
          <w:iCs/>
          <w:sz w:val="20"/>
        </w:rPr>
        <w:t xml:space="preserve">). </w:t>
      </w:r>
      <w:r w:rsidRPr="00296112">
        <w:rPr>
          <w:i/>
          <w:iCs/>
          <w:sz w:val="20"/>
        </w:rPr>
        <w:t>Tarli e vermi lo erediteranno, il teme</w:t>
      </w:r>
      <w:r w:rsidR="00972E5F" w:rsidRPr="00296112">
        <w:rPr>
          <w:i/>
          <w:iCs/>
          <w:sz w:val="20"/>
        </w:rPr>
        <w:t>rario sarà eliminato (</w:t>
      </w:r>
      <w:r w:rsidR="00445F5B" w:rsidRPr="00296112">
        <w:rPr>
          <w:i/>
          <w:iCs/>
          <w:sz w:val="20"/>
        </w:rPr>
        <w:t>Sir 19, 3</w:t>
      </w:r>
      <w:r w:rsidR="00972E5F" w:rsidRPr="00296112">
        <w:rPr>
          <w:i/>
          <w:iCs/>
          <w:sz w:val="20"/>
        </w:rPr>
        <w:t xml:space="preserve">). </w:t>
      </w:r>
      <w:r w:rsidRPr="00296112">
        <w:rPr>
          <w:i/>
          <w:iCs/>
          <w:sz w:val="20"/>
        </w:rPr>
        <w:t>Chi odia il rimprovero segue le orme del peccatore, ma chi teme il</w:t>
      </w:r>
      <w:r w:rsidR="00972E5F" w:rsidRPr="00296112">
        <w:rPr>
          <w:i/>
          <w:iCs/>
          <w:sz w:val="20"/>
        </w:rPr>
        <w:t xml:space="preserve"> Signore si convertirà di cuore (</w:t>
      </w:r>
      <w:r w:rsidR="00445F5B" w:rsidRPr="00296112">
        <w:rPr>
          <w:i/>
          <w:iCs/>
          <w:sz w:val="20"/>
        </w:rPr>
        <w:t>Sir 21, 6</w:t>
      </w:r>
      <w:r w:rsidR="00972E5F" w:rsidRPr="00296112">
        <w:rPr>
          <w:i/>
          <w:iCs/>
          <w:sz w:val="20"/>
        </w:rPr>
        <w:t xml:space="preserve">). </w:t>
      </w:r>
      <w:r w:rsidRPr="00296112">
        <w:rPr>
          <w:i/>
          <w:iCs/>
          <w:sz w:val="20"/>
        </w:rPr>
        <w:t>Se hai aperto la bocca contro un amico, non temere, può esserci riconciliazione, tranne il caso di insulto e di arroganza, di segreti svelati e di un colpo a tradimento; in questi casi ogni amic</w:t>
      </w:r>
      <w:r w:rsidR="00972E5F" w:rsidRPr="00296112">
        <w:rPr>
          <w:i/>
          <w:iCs/>
          <w:sz w:val="20"/>
        </w:rPr>
        <w:t>o scomparirà (</w:t>
      </w:r>
      <w:r w:rsidR="00445F5B" w:rsidRPr="00296112">
        <w:rPr>
          <w:i/>
          <w:iCs/>
          <w:sz w:val="20"/>
        </w:rPr>
        <w:t>Sir 22, 22</w:t>
      </w:r>
      <w:r w:rsidR="00972E5F" w:rsidRPr="00296112">
        <w:rPr>
          <w:i/>
          <w:iCs/>
          <w:sz w:val="20"/>
        </w:rPr>
        <w:t xml:space="preserve">). </w:t>
      </w:r>
      <w:r w:rsidRPr="00296112">
        <w:rPr>
          <w:i/>
          <w:iCs/>
          <w:sz w:val="20"/>
        </w:rPr>
        <w:t>L'uomo infedele al proprio letto dice fra sé: "Chi mi vede? Tenebra intorno a me e le mura mi nascondono; nessuno mi vede, che devo temere? Dei miei peccat</w:t>
      </w:r>
      <w:r w:rsidR="00972E5F" w:rsidRPr="00296112">
        <w:rPr>
          <w:i/>
          <w:iCs/>
          <w:sz w:val="20"/>
        </w:rPr>
        <w:t>i non si ricorderà l'Altissimo" (</w:t>
      </w:r>
      <w:r w:rsidR="00445F5B" w:rsidRPr="00296112">
        <w:rPr>
          <w:i/>
          <w:iCs/>
          <w:sz w:val="20"/>
        </w:rPr>
        <w:t>Sir 23, 18</w:t>
      </w:r>
      <w:r w:rsidR="00972E5F" w:rsidRPr="00296112">
        <w:rPr>
          <w:i/>
          <w:iCs/>
          <w:sz w:val="20"/>
        </w:rPr>
        <w:t xml:space="preserve">). </w:t>
      </w:r>
    </w:p>
    <w:p w14:paraId="6D6E846E" w14:textId="77777777" w:rsidR="00445F5B" w:rsidRPr="00296112" w:rsidRDefault="00926BBE" w:rsidP="00296112">
      <w:pPr>
        <w:pStyle w:val="Corpotesto"/>
        <w:rPr>
          <w:i/>
          <w:iCs/>
          <w:sz w:val="20"/>
        </w:rPr>
      </w:pPr>
      <w:r w:rsidRPr="00296112">
        <w:rPr>
          <w:i/>
          <w:iCs/>
          <w:sz w:val="20"/>
        </w:rPr>
        <w:t>Quanto è grande chi ha trovato la sapienza, ma nessuno supera chi teme</w:t>
      </w:r>
      <w:r w:rsidR="00972E5F" w:rsidRPr="00296112">
        <w:rPr>
          <w:i/>
          <w:iCs/>
          <w:sz w:val="20"/>
        </w:rPr>
        <w:t xml:space="preserve"> il Signore (</w:t>
      </w:r>
      <w:r w:rsidR="00445F5B" w:rsidRPr="00296112">
        <w:rPr>
          <w:i/>
          <w:iCs/>
          <w:sz w:val="20"/>
        </w:rPr>
        <w:t>Sir 25, 10</w:t>
      </w:r>
      <w:r w:rsidR="00972E5F" w:rsidRPr="00296112">
        <w:rPr>
          <w:i/>
          <w:iCs/>
          <w:sz w:val="20"/>
        </w:rPr>
        <w:t xml:space="preserve">). </w:t>
      </w:r>
      <w:r w:rsidRPr="00296112">
        <w:rPr>
          <w:i/>
          <w:iCs/>
          <w:sz w:val="20"/>
        </w:rPr>
        <w:t>Una donna virtuosa è una buona sorte, viene assegnata a chi teme</w:t>
      </w:r>
      <w:r w:rsidR="00972E5F" w:rsidRPr="00296112">
        <w:rPr>
          <w:i/>
          <w:iCs/>
          <w:sz w:val="20"/>
        </w:rPr>
        <w:t xml:space="preserve"> il Signore (</w:t>
      </w:r>
      <w:r w:rsidR="00445F5B" w:rsidRPr="00296112">
        <w:rPr>
          <w:i/>
          <w:iCs/>
          <w:sz w:val="20"/>
        </w:rPr>
        <w:t>Sir 26, 3</w:t>
      </w:r>
      <w:r w:rsidR="00972E5F" w:rsidRPr="00296112">
        <w:rPr>
          <w:i/>
          <w:iCs/>
          <w:sz w:val="20"/>
        </w:rPr>
        <w:t xml:space="preserve">). </w:t>
      </w:r>
      <w:r w:rsidRPr="00296112">
        <w:rPr>
          <w:i/>
          <w:iCs/>
          <w:sz w:val="20"/>
        </w:rPr>
        <w:t>Tre cose teme il mio cuore, per la quarta sono spaventato: una calunnia diffusa in città, un tumulto di popolo e una falsa accusa: tutt</w:t>
      </w:r>
      <w:r w:rsidR="00972E5F" w:rsidRPr="00296112">
        <w:rPr>
          <w:i/>
          <w:iCs/>
          <w:sz w:val="20"/>
        </w:rPr>
        <w:t>o questo è peggiore della morte (</w:t>
      </w:r>
      <w:r w:rsidR="00445F5B" w:rsidRPr="00296112">
        <w:rPr>
          <w:i/>
          <w:iCs/>
          <w:sz w:val="20"/>
        </w:rPr>
        <w:t>Sir 26, 5</w:t>
      </w:r>
      <w:r w:rsidR="00972E5F" w:rsidRPr="00296112">
        <w:rPr>
          <w:i/>
          <w:iCs/>
          <w:sz w:val="20"/>
        </w:rPr>
        <w:t xml:space="preserve">). </w:t>
      </w:r>
      <w:r w:rsidRPr="00296112">
        <w:rPr>
          <w:i/>
          <w:iCs/>
          <w:sz w:val="20"/>
        </w:rPr>
        <w:t>Chi teme il Signore accetterà la correzione, coloro che lo ric</w:t>
      </w:r>
      <w:r w:rsidR="00972E5F" w:rsidRPr="00296112">
        <w:rPr>
          <w:i/>
          <w:iCs/>
          <w:sz w:val="20"/>
        </w:rPr>
        <w:t>ercano troveranno il suo favore (</w:t>
      </w:r>
      <w:r w:rsidR="00445F5B" w:rsidRPr="00296112">
        <w:rPr>
          <w:i/>
          <w:iCs/>
          <w:sz w:val="20"/>
        </w:rPr>
        <w:t>Sir 32, 14</w:t>
      </w:r>
      <w:r w:rsidR="00972E5F" w:rsidRPr="00296112">
        <w:rPr>
          <w:i/>
          <w:iCs/>
          <w:sz w:val="20"/>
        </w:rPr>
        <w:t xml:space="preserve">). </w:t>
      </w:r>
      <w:r w:rsidRPr="00296112">
        <w:rPr>
          <w:i/>
          <w:iCs/>
          <w:sz w:val="20"/>
        </w:rPr>
        <w:t xml:space="preserve">Chi teme il Signore non incorre in alcun male, se subisce tentazioni, ne </w:t>
      </w:r>
      <w:r w:rsidR="00972E5F" w:rsidRPr="00296112">
        <w:rPr>
          <w:i/>
          <w:iCs/>
          <w:sz w:val="20"/>
        </w:rPr>
        <w:t>sarà liberato di nuovo (</w:t>
      </w:r>
      <w:r w:rsidR="00445F5B" w:rsidRPr="00296112">
        <w:rPr>
          <w:i/>
          <w:iCs/>
          <w:sz w:val="20"/>
        </w:rPr>
        <w:t>Sir 33, 1</w:t>
      </w:r>
      <w:r w:rsidR="00972E5F" w:rsidRPr="00296112">
        <w:rPr>
          <w:i/>
          <w:iCs/>
          <w:sz w:val="20"/>
        </w:rPr>
        <w:t xml:space="preserve">). </w:t>
      </w:r>
      <w:r w:rsidRPr="00296112">
        <w:rPr>
          <w:i/>
          <w:iCs/>
          <w:sz w:val="20"/>
        </w:rPr>
        <w:t>Chi teme il Signore non ha paura di nulla, e non teme</w:t>
      </w:r>
      <w:r w:rsidR="00972E5F" w:rsidRPr="00296112">
        <w:rPr>
          <w:i/>
          <w:iCs/>
          <w:sz w:val="20"/>
        </w:rPr>
        <w:t xml:space="preserve"> perché egli è la sua speranza (</w:t>
      </w:r>
      <w:r w:rsidR="00445F5B" w:rsidRPr="00296112">
        <w:rPr>
          <w:i/>
          <w:iCs/>
          <w:sz w:val="20"/>
        </w:rPr>
        <w:t>Sir 34, 14</w:t>
      </w:r>
      <w:r w:rsidR="00972E5F" w:rsidRPr="00296112">
        <w:rPr>
          <w:i/>
          <w:iCs/>
          <w:sz w:val="20"/>
        </w:rPr>
        <w:t xml:space="preserve">). </w:t>
      </w:r>
      <w:r w:rsidRPr="00296112">
        <w:rPr>
          <w:i/>
          <w:iCs/>
          <w:sz w:val="20"/>
        </w:rPr>
        <w:t>Beata l'anima di chi teme il Signore; a chi si appoggia? Chi è il suo sostegno?</w:t>
      </w:r>
      <w:r w:rsidR="00972E5F" w:rsidRPr="00296112">
        <w:rPr>
          <w:i/>
          <w:iCs/>
          <w:sz w:val="20"/>
        </w:rPr>
        <w:t xml:space="preserve"> (</w:t>
      </w:r>
      <w:r w:rsidR="00445F5B" w:rsidRPr="00296112">
        <w:rPr>
          <w:i/>
          <w:iCs/>
          <w:sz w:val="20"/>
        </w:rPr>
        <w:t>Sir 34, 15</w:t>
      </w:r>
      <w:r w:rsidR="00972E5F" w:rsidRPr="00296112">
        <w:rPr>
          <w:i/>
          <w:iCs/>
          <w:sz w:val="20"/>
        </w:rPr>
        <w:t xml:space="preserve">). </w:t>
      </w:r>
    </w:p>
    <w:p w14:paraId="43DB562A" w14:textId="77777777" w:rsidR="00445F5B" w:rsidRPr="00296112" w:rsidRDefault="00926BBE" w:rsidP="00296112">
      <w:pPr>
        <w:pStyle w:val="Corpotesto"/>
        <w:rPr>
          <w:i/>
          <w:iCs/>
          <w:sz w:val="20"/>
        </w:rPr>
      </w:pPr>
      <w:r w:rsidRPr="00296112">
        <w:rPr>
          <w:i/>
          <w:iCs/>
          <w:sz w:val="20"/>
        </w:rPr>
        <w:t>Non temere la sentenza della morte, ricòrdati dei</w:t>
      </w:r>
      <w:r w:rsidR="00972E5F" w:rsidRPr="00296112">
        <w:rPr>
          <w:i/>
          <w:iCs/>
          <w:sz w:val="20"/>
        </w:rPr>
        <w:t xml:space="preserve"> tuoi predecessori e successori (</w:t>
      </w:r>
      <w:r w:rsidR="00445F5B" w:rsidRPr="00296112">
        <w:rPr>
          <w:i/>
          <w:iCs/>
          <w:sz w:val="20"/>
        </w:rPr>
        <w:t>Sir 41, 3</w:t>
      </w:r>
      <w:r w:rsidR="00972E5F" w:rsidRPr="00296112">
        <w:rPr>
          <w:i/>
          <w:iCs/>
          <w:sz w:val="20"/>
        </w:rPr>
        <w:t xml:space="preserve">). </w:t>
      </w:r>
      <w:r w:rsidRPr="00296112">
        <w:rPr>
          <w:i/>
          <w:iCs/>
          <w:sz w:val="20"/>
        </w:rPr>
        <w:t>Finché è ragazza, si teme che sia sedotta e che resti incinta nella casa paterna; quando è con un marito, che cada in colpa, qua</w:t>
      </w:r>
      <w:r w:rsidR="00972E5F" w:rsidRPr="00296112">
        <w:rPr>
          <w:i/>
          <w:iCs/>
          <w:sz w:val="20"/>
        </w:rPr>
        <w:t>ndo è accasata, che sia sterile (</w:t>
      </w:r>
      <w:r w:rsidR="00445F5B" w:rsidRPr="00296112">
        <w:rPr>
          <w:i/>
          <w:iCs/>
          <w:sz w:val="20"/>
        </w:rPr>
        <w:t>Sir 42, 10</w:t>
      </w:r>
      <w:r w:rsidR="00972E5F" w:rsidRPr="00296112">
        <w:rPr>
          <w:i/>
          <w:iCs/>
          <w:sz w:val="20"/>
        </w:rPr>
        <w:t xml:space="preserve">). </w:t>
      </w:r>
      <w:r w:rsidRPr="00296112">
        <w:rPr>
          <w:i/>
          <w:iCs/>
          <w:sz w:val="20"/>
        </w:rPr>
        <w:t xml:space="preserve">Tu gli dirai: </w:t>
      </w:r>
      <w:r w:rsidR="00296112" w:rsidRPr="00296112">
        <w:rPr>
          <w:i/>
          <w:iCs/>
          <w:sz w:val="20"/>
        </w:rPr>
        <w:t>Fa’</w:t>
      </w:r>
      <w:r w:rsidRPr="00296112">
        <w:rPr>
          <w:i/>
          <w:iCs/>
          <w:sz w:val="20"/>
        </w:rPr>
        <w:t xml:space="preserve"> attenzione e </w:t>
      </w:r>
      <w:r w:rsidR="00296112" w:rsidRPr="00296112">
        <w:rPr>
          <w:i/>
          <w:iCs/>
          <w:sz w:val="20"/>
        </w:rPr>
        <w:t>sta’</w:t>
      </w:r>
      <w:r w:rsidRPr="00296112">
        <w:rPr>
          <w:i/>
          <w:iCs/>
          <w:sz w:val="20"/>
        </w:rPr>
        <w:t xml:space="preserve"> tranquillo, non temere e il tuo cuore non si abbatta per quei due avanzi di tizzoni fumosi, per la collera di Rezìn degli</w:t>
      </w:r>
      <w:r w:rsidR="00972E5F" w:rsidRPr="00296112">
        <w:rPr>
          <w:i/>
          <w:iCs/>
          <w:sz w:val="20"/>
        </w:rPr>
        <w:t xml:space="preserve"> Aramei e del figlio di Romelia (</w:t>
      </w:r>
      <w:r w:rsidR="00445F5B" w:rsidRPr="00296112">
        <w:rPr>
          <w:i/>
          <w:iCs/>
          <w:sz w:val="20"/>
        </w:rPr>
        <w:t>Is 7, 4</w:t>
      </w:r>
      <w:r w:rsidR="00972E5F" w:rsidRPr="00296112">
        <w:rPr>
          <w:i/>
          <w:iCs/>
          <w:sz w:val="20"/>
        </w:rPr>
        <w:t xml:space="preserve">). </w:t>
      </w:r>
      <w:r w:rsidRPr="00296112">
        <w:rPr>
          <w:i/>
          <w:iCs/>
          <w:sz w:val="20"/>
        </w:rPr>
        <w:t>"Non chiamate congiura ciò che questo popolo chiama congiura, non temete ciò che esso teme</w:t>
      </w:r>
      <w:r w:rsidR="00972E5F" w:rsidRPr="00296112">
        <w:rPr>
          <w:i/>
          <w:iCs/>
          <w:sz w:val="20"/>
        </w:rPr>
        <w:t xml:space="preserve"> e non abbiate paura" (</w:t>
      </w:r>
      <w:r w:rsidR="00445F5B" w:rsidRPr="00296112">
        <w:rPr>
          <w:i/>
          <w:iCs/>
          <w:sz w:val="20"/>
        </w:rPr>
        <w:t>Is 8, 12</w:t>
      </w:r>
      <w:r w:rsidR="00972E5F" w:rsidRPr="00296112">
        <w:rPr>
          <w:i/>
          <w:iCs/>
          <w:sz w:val="20"/>
        </w:rPr>
        <w:t xml:space="preserve">). </w:t>
      </w:r>
      <w:r w:rsidRPr="00296112">
        <w:rPr>
          <w:i/>
          <w:iCs/>
          <w:sz w:val="20"/>
        </w:rPr>
        <w:t>Pertanto così dice il Signore, Dio degli eserciti: "Popolo mio, che abiti in Sion, non temere l'Assiria che ti percuote con la verga e alza il bastone</w:t>
      </w:r>
      <w:r w:rsidR="00972E5F" w:rsidRPr="00296112">
        <w:rPr>
          <w:i/>
          <w:iCs/>
          <w:sz w:val="20"/>
        </w:rPr>
        <w:t xml:space="preserve"> contro di te come già l'Egitto (</w:t>
      </w:r>
      <w:r w:rsidR="00445F5B" w:rsidRPr="00296112">
        <w:rPr>
          <w:i/>
          <w:iCs/>
          <w:sz w:val="20"/>
        </w:rPr>
        <w:t>Is 10, 24</w:t>
      </w:r>
      <w:r w:rsidR="00972E5F" w:rsidRPr="00296112">
        <w:rPr>
          <w:i/>
          <w:iCs/>
          <w:sz w:val="20"/>
        </w:rPr>
        <w:t xml:space="preserve">). </w:t>
      </w:r>
      <w:r w:rsidRPr="00296112">
        <w:rPr>
          <w:i/>
          <w:iCs/>
          <w:sz w:val="20"/>
        </w:rPr>
        <w:t>Ecco, Dio è la mia salvezza; io confiderò, non temerò mai, perché mia forza e mio canto è il Signor</w:t>
      </w:r>
      <w:r w:rsidR="00972E5F" w:rsidRPr="00296112">
        <w:rPr>
          <w:i/>
          <w:iCs/>
          <w:sz w:val="20"/>
        </w:rPr>
        <w:t>e; egli è stato la mia salvezza (</w:t>
      </w:r>
      <w:r w:rsidR="00445F5B" w:rsidRPr="00296112">
        <w:rPr>
          <w:i/>
          <w:iCs/>
          <w:sz w:val="20"/>
        </w:rPr>
        <w:t>Is 12, 2</w:t>
      </w:r>
      <w:r w:rsidR="00972E5F" w:rsidRPr="00296112">
        <w:rPr>
          <w:i/>
          <w:iCs/>
          <w:sz w:val="20"/>
        </w:rPr>
        <w:t xml:space="preserve">). </w:t>
      </w:r>
    </w:p>
    <w:p w14:paraId="508559CE" w14:textId="77777777" w:rsidR="00445F5B" w:rsidRPr="00296112" w:rsidRDefault="00926BBE" w:rsidP="00296112">
      <w:pPr>
        <w:pStyle w:val="Corpotesto"/>
        <w:rPr>
          <w:i/>
          <w:iCs/>
          <w:sz w:val="20"/>
        </w:rPr>
      </w:pPr>
      <w:r w:rsidRPr="00296112">
        <w:rPr>
          <w:i/>
          <w:iCs/>
          <w:sz w:val="20"/>
        </w:rPr>
        <w:t>In quel giorno gli Egiziani diventeranno come femmine, tremeranno e temeranno all'agitarsi della mano che il Signore degli eserciti ag</w:t>
      </w:r>
      <w:r w:rsidR="00972E5F" w:rsidRPr="00296112">
        <w:rPr>
          <w:i/>
          <w:iCs/>
          <w:sz w:val="20"/>
        </w:rPr>
        <w:t>iterà contro di loro (</w:t>
      </w:r>
      <w:r w:rsidR="00445F5B" w:rsidRPr="00296112">
        <w:rPr>
          <w:i/>
          <w:iCs/>
          <w:sz w:val="20"/>
        </w:rPr>
        <w:t>Is 19, 16</w:t>
      </w:r>
      <w:r w:rsidR="00972E5F" w:rsidRPr="00296112">
        <w:rPr>
          <w:i/>
          <w:iCs/>
          <w:sz w:val="20"/>
        </w:rPr>
        <w:t xml:space="preserve">). </w:t>
      </w:r>
      <w:r w:rsidRPr="00296112">
        <w:rPr>
          <w:i/>
          <w:iCs/>
          <w:sz w:val="20"/>
        </w:rPr>
        <w:t>Poiché vedendo il lavoro delle mie mani tra di loro, santificheranno il mio nome, santificheranno il Santo di Giacobbe e teme</w:t>
      </w:r>
      <w:r w:rsidR="00972E5F" w:rsidRPr="00296112">
        <w:rPr>
          <w:i/>
          <w:iCs/>
          <w:sz w:val="20"/>
        </w:rPr>
        <w:t>ranno il Dio di Israele (</w:t>
      </w:r>
      <w:r w:rsidR="00445F5B" w:rsidRPr="00296112">
        <w:rPr>
          <w:i/>
          <w:iCs/>
          <w:sz w:val="20"/>
        </w:rPr>
        <w:t>Is 29, 23</w:t>
      </w:r>
      <w:r w:rsidR="00972E5F" w:rsidRPr="00296112">
        <w:rPr>
          <w:i/>
          <w:iCs/>
          <w:sz w:val="20"/>
        </w:rPr>
        <w:t xml:space="preserve">). </w:t>
      </w:r>
      <w:r w:rsidRPr="00296112">
        <w:rPr>
          <w:i/>
          <w:iCs/>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972E5F" w:rsidRPr="00296112">
        <w:rPr>
          <w:i/>
          <w:iCs/>
          <w:sz w:val="20"/>
        </w:rPr>
        <w:t xml:space="preserve"> monte Sion e sulla sua collina (</w:t>
      </w:r>
      <w:r w:rsidR="00445F5B" w:rsidRPr="00296112">
        <w:rPr>
          <w:i/>
          <w:iCs/>
          <w:sz w:val="20"/>
        </w:rPr>
        <w:t>Is 31, 4</w:t>
      </w:r>
      <w:r w:rsidR="00972E5F" w:rsidRPr="00296112">
        <w:rPr>
          <w:i/>
          <w:iCs/>
          <w:sz w:val="20"/>
        </w:rPr>
        <w:t xml:space="preserve">). </w:t>
      </w:r>
      <w:r w:rsidRPr="00296112">
        <w:rPr>
          <w:i/>
          <w:iCs/>
          <w:sz w:val="20"/>
        </w:rPr>
        <w:t>Dite agli smarriti di cuore: "Coraggio! Non temete; ecco il vostro Dio, giunge la vendetta, la ricompensa</w:t>
      </w:r>
      <w:r w:rsidR="00972E5F" w:rsidRPr="00296112">
        <w:rPr>
          <w:i/>
          <w:iCs/>
          <w:sz w:val="20"/>
        </w:rPr>
        <w:t xml:space="preserve"> divina. Egli viene a salvarvi" (</w:t>
      </w:r>
      <w:r w:rsidR="00445F5B" w:rsidRPr="00296112">
        <w:rPr>
          <w:i/>
          <w:iCs/>
          <w:sz w:val="20"/>
        </w:rPr>
        <w:t>Is 35, 4</w:t>
      </w:r>
      <w:r w:rsidR="00972E5F" w:rsidRPr="00296112">
        <w:rPr>
          <w:i/>
          <w:iCs/>
          <w:sz w:val="20"/>
        </w:rPr>
        <w:t xml:space="preserve">). </w:t>
      </w:r>
      <w:r w:rsidRPr="00296112">
        <w:rPr>
          <w:i/>
          <w:iCs/>
          <w:sz w:val="20"/>
        </w:rPr>
        <w:t>Disse loro Isaia: "Riferite al vostro padrone: Dice il Signore: Non temere per le parole che hai udite e con le quali i ministri del re</w:t>
      </w:r>
      <w:r w:rsidR="00972E5F" w:rsidRPr="00296112">
        <w:rPr>
          <w:i/>
          <w:iCs/>
          <w:sz w:val="20"/>
        </w:rPr>
        <w:t xml:space="preserve"> di Assiria mi hanno ingiuriato (</w:t>
      </w:r>
      <w:r w:rsidR="00445F5B" w:rsidRPr="00296112">
        <w:rPr>
          <w:i/>
          <w:iCs/>
          <w:sz w:val="20"/>
        </w:rPr>
        <w:t>Is 37, 6</w:t>
      </w:r>
      <w:r w:rsidR="00972E5F" w:rsidRPr="00296112">
        <w:rPr>
          <w:i/>
          <w:iCs/>
          <w:sz w:val="20"/>
        </w:rPr>
        <w:t xml:space="preserve">). </w:t>
      </w:r>
    </w:p>
    <w:p w14:paraId="26D317CB" w14:textId="77777777" w:rsidR="00445F5B" w:rsidRPr="00296112" w:rsidRDefault="00926BBE" w:rsidP="00296112">
      <w:pPr>
        <w:pStyle w:val="Corpotesto"/>
        <w:rPr>
          <w:i/>
          <w:iCs/>
          <w:sz w:val="20"/>
        </w:rPr>
      </w:pPr>
      <w:r w:rsidRPr="00296112">
        <w:rPr>
          <w:i/>
          <w:iCs/>
          <w:sz w:val="20"/>
        </w:rPr>
        <w:t>Sali su un alto monte, tu che rechi liete notizie in Sion; alza la voce con forza, tu che rechi liete notizie in Gerusalemme. Alza la voce, non temere; annunzia alle città di Giuda: "Ecco il vostro Dio!</w:t>
      </w:r>
      <w:r w:rsidR="00972E5F" w:rsidRPr="00296112">
        <w:rPr>
          <w:i/>
          <w:iCs/>
          <w:sz w:val="20"/>
        </w:rPr>
        <w:t xml:space="preserve"> (</w:t>
      </w:r>
      <w:r w:rsidR="00445F5B" w:rsidRPr="00296112">
        <w:rPr>
          <w:i/>
          <w:iCs/>
          <w:sz w:val="20"/>
        </w:rPr>
        <w:t>Is 40, 9</w:t>
      </w:r>
      <w:r w:rsidR="00972E5F" w:rsidRPr="00296112">
        <w:rPr>
          <w:i/>
          <w:iCs/>
          <w:sz w:val="20"/>
        </w:rPr>
        <w:t xml:space="preserve">). </w:t>
      </w:r>
      <w:r w:rsidRPr="00296112">
        <w:rPr>
          <w:i/>
          <w:iCs/>
          <w:sz w:val="20"/>
        </w:rPr>
        <w:t>Non temere, perché io sono con te; non smarrirti, perché io sono il tuo Dio. Ti rendo forte e anche ti vengo in aiuto e ti so</w:t>
      </w:r>
      <w:r w:rsidR="00972E5F" w:rsidRPr="00296112">
        <w:rPr>
          <w:i/>
          <w:iCs/>
          <w:sz w:val="20"/>
        </w:rPr>
        <w:t>stengo con la destra vittoriosa (</w:t>
      </w:r>
      <w:r w:rsidR="00445F5B" w:rsidRPr="00296112">
        <w:rPr>
          <w:i/>
          <w:iCs/>
          <w:sz w:val="20"/>
        </w:rPr>
        <w:t>Is 41, 10</w:t>
      </w:r>
      <w:r w:rsidR="00972E5F" w:rsidRPr="00296112">
        <w:rPr>
          <w:i/>
          <w:iCs/>
          <w:sz w:val="20"/>
        </w:rPr>
        <w:t xml:space="preserve">). </w:t>
      </w:r>
      <w:r w:rsidRPr="00296112">
        <w:rPr>
          <w:i/>
          <w:iCs/>
          <w:sz w:val="20"/>
        </w:rPr>
        <w:t>Poiché io sono il Signore tuo Dio che ti tengo per la destra e ti dico: "Non teme</w:t>
      </w:r>
      <w:r w:rsidR="00972E5F" w:rsidRPr="00296112">
        <w:rPr>
          <w:i/>
          <w:iCs/>
          <w:sz w:val="20"/>
        </w:rPr>
        <w:t>re, io ti vengo in aiuto" (</w:t>
      </w:r>
      <w:r w:rsidR="00445F5B" w:rsidRPr="00296112">
        <w:rPr>
          <w:i/>
          <w:iCs/>
          <w:sz w:val="20"/>
        </w:rPr>
        <w:t xml:space="preserve">Is </w:t>
      </w:r>
      <w:r w:rsidR="00445F5B" w:rsidRPr="00296112">
        <w:rPr>
          <w:i/>
          <w:iCs/>
          <w:sz w:val="20"/>
        </w:rPr>
        <w:lastRenderedPageBreak/>
        <w:t>41, 13</w:t>
      </w:r>
      <w:r w:rsidR="00972E5F" w:rsidRPr="00296112">
        <w:rPr>
          <w:i/>
          <w:iCs/>
          <w:sz w:val="20"/>
        </w:rPr>
        <w:t xml:space="preserve">). </w:t>
      </w:r>
      <w:r w:rsidRPr="00296112">
        <w:rPr>
          <w:i/>
          <w:iCs/>
          <w:sz w:val="20"/>
        </w:rPr>
        <w:t xml:space="preserve">Non temere, vermiciattolo di Giacobbe, larva di Israele; io vengo in tuo aiuto - oracolo del Signore- tuo </w:t>
      </w:r>
      <w:r w:rsidR="00972E5F" w:rsidRPr="00296112">
        <w:rPr>
          <w:i/>
          <w:iCs/>
          <w:sz w:val="20"/>
        </w:rPr>
        <w:t>redentore è il Santo di Israele (</w:t>
      </w:r>
      <w:r w:rsidR="00445F5B" w:rsidRPr="00296112">
        <w:rPr>
          <w:i/>
          <w:iCs/>
          <w:sz w:val="20"/>
        </w:rPr>
        <w:t>Is 41, 14</w:t>
      </w:r>
      <w:r w:rsidR="00972E5F" w:rsidRPr="00296112">
        <w:rPr>
          <w:i/>
          <w:iCs/>
          <w:sz w:val="20"/>
        </w:rPr>
        <w:t xml:space="preserve">). </w:t>
      </w:r>
      <w:r w:rsidRPr="00296112">
        <w:rPr>
          <w:i/>
          <w:iCs/>
          <w:sz w:val="20"/>
        </w:rPr>
        <w:t>Ora così dice il Signore che ti ha creato, o Giacobbe, che ti ha plasmato, o Israele: "Non temere, perché io ti ho riscattato, ti ho chia</w:t>
      </w:r>
      <w:r w:rsidR="00972E5F" w:rsidRPr="00296112">
        <w:rPr>
          <w:i/>
          <w:iCs/>
          <w:sz w:val="20"/>
        </w:rPr>
        <w:t>mato per nome: tu mi appartieni (</w:t>
      </w:r>
      <w:r w:rsidR="00445F5B" w:rsidRPr="00296112">
        <w:rPr>
          <w:i/>
          <w:iCs/>
          <w:sz w:val="20"/>
        </w:rPr>
        <w:t>Is 43, 1</w:t>
      </w:r>
      <w:r w:rsidR="00972E5F" w:rsidRPr="00296112">
        <w:rPr>
          <w:i/>
          <w:iCs/>
          <w:sz w:val="20"/>
        </w:rPr>
        <w:t xml:space="preserve">). </w:t>
      </w:r>
    </w:p>
    <w:p w14:paraId="0B448610" w14:textId="77777777" w:rsidR="00445F5B" w:rsidRPr="00296112" w:rsidRDefault="00926BBE" w:rsidP="00296112">
      <w:pPr>
        <w:pStyle w:val="Corpotesto"/>
        <w:rPr>
          <w:i/>
          <w:iCs/>
          <w:sz w:val="20"/>
        </w:rPr>
      </w:pPr>
      <w:r w:rsidRPr="00296112">
        <w:rPr>
          <w:i/>
          <w:iCs/>
          <w:sz w:val="20"/>
        </w:rPr>
        <w:t>Non temere, perché io sono con te; dall'oriente farò venire la tua stirpe</w:t>
      </w:r>
      <w:r w:rsidR="00972E5F" w:rsidRPr="00296112">
        <w:rPr>
          <w:i/>
          <w:iCs/>
          <w:sz w:val="20"/>
        </w:rPr>
        <w:t>, dall'occidente io ti radunerò (</w:t>
      </w:r>
      <w:r w:rsidR="00445F5B" w:rsidRPr="00296112">
        <w:rPr>
          <w:i/>
          <w:iCs/>
          <w:sz w:val="20"/>
        </w:rPr>
        <w:t>Is 43, 5</w:t>
      </w:r>
      <w:r w:rsidR="00972E5F" w:rsidRPr="00296112">
        <w:rPr>
          <w:i/>
          <w:iCs/>
          <w:sz w:val="20"/>
        </w:rPr>
        <w:t xml:space="preserve">). </w:t>
      </w:r>
      <w:r w:rsidRPr="00296112">
        <w:rPr>
          <w:i/>
          <w:iCs/>
          <w:sz w:val="20"/>
        </w:rPr>
        <w:t xml:space="preserve">Così dice il Signore che ti ha fatto, che ti ha formato dal seno materno e ti aiuta: "Non temere, Giacobbe </w:t>
      </w:r>
      <w:r w:rsidR="00972E5F" w:rsidRPr="00296112">
        <w:rPr>
          <w:i/>
          <w:iCs/>
          <w:sz w:val="20"/>
        </w:rPr>
        <w:t>mio servo, Iesurùn da me eletto (</w:t>
      </w:r>
      <w:r w:rsidR="00445F5B" w:rsidRPr="00296112">
        <w:rPr>
          <w:i/>
          <w:iCs/>
          <w:sz w:val="20"/>
        </w:rPr>
        <w:t>Is 44, 2</w:t>
      </w:r>
      <w:r w:rsidR="00972E5F" w:rsidRPr="00296112">
        <w:rPr>
          <w:i/>
          <w:iCs/>
          <w:sz w:val="20"/>
        </w:rPr>
        <w:t xml:space="preserve">). </w:t>
      </w:r>
      <w:r w:rsidRPr="00296112">
        <w:rPr>
          <w:i/>
          <w:iCs/>
          <w:sz w:val="20"/>
        </w:rPr>
        <w:t xml:space="preserve">Non siate ansiosi e non temete: non forse già da molto tempo te l'ho fatto intendere e rivelato? Voi siete miei testimoni: C'è forse un dio fuori di me o </w:t>
      </w:r>
      <w:r w:rsidR="00972E5F" w:rsidRPr="00296112">
        <w:rPr>
          <w:i/>
          <w:iCs/>
          <w:sz w:val="20"/>
        </w:rPr>
        <w:t>una roccia che io non conosca?" (</w:t>
      </w:r>
      <w:r w:rsidR="00445F5B" w:rsidRPr="00296112">
        <w:rPr>
          <w:i/>
          <w:iCs/>
          <w:sz w:val="20"/>
        </w:rPr>
        <w:t>Is 44, 8</w:t>
      </w:r>
      <w:r w:rsidR="00972E5F" w:rsidRPr="00296112">
        <w:rPr>
          <w:i/>
          <w:iCs/>
          <w:sz w:val="20"/>
        </w:rPr>
        <w:t xml:space="preserve">). </w:t>
      </w:r>
      <w:r w:rsidRPr="00296112">
        <w:rPr>
          <w:i/>
          <w:iCs/>
          <w:sz w:val="20"/>
        </w:rPr>
        <w:t>Chi tra di voi teme il Signore, ascolti la voce del suo servo! Colui che cammina nelle tenebre, senza avere luce, speri nel nome del</w:t>
      </w:r>
      <w:r w:rsidR="00972E5F" w:rsidRPr="00296112">
        <w:rPr>
          <w:i/>
          <w:iCs/>
          <w:sz w:val="20"/>
        </w:rPr>
        <w:t xml:space="preserve"> Signore, si appoggi al suo Dio (</w:t>
      </w:r>
      <w:r w:rsidR="00445F5B" w:rsidRPr="00296112">
        <w:rPr>
          <w:i/>
          <w:iCs/>
          <w:sz w:val="20"/>
        </w:rPr>
        <w:t>Is 50, 10</w:t>
      </w:r>
      <w:r w:rsidR="00972E5F" w:rsidRPr="00296112">
        <w:rPr>
          <w:i/>
          <w:iCs/>
          <w:sz w:val="20"/>
        </w:rPr>
        <w:t xml:space="preserve">). </w:t>
      </w:r>
      <w:r w:rsidRPr="00296112">
        <w:rPr>
          <w:i/>
          <w:iCs/>
          <w:sz w:val="20"/>
        </w:rPr>
        <w:t>Ascoltatemi, esperti della giustizia, popolo che porti nel cuore la mia legge. Non temete l'insulto degli uomini, non v</w:t>
      </w:r>
      <w:r w:rsidR="00972E5F" w:rsidRPr="00296112">
        <w:rPr>
          <w:i/>
          <w:iCs/>
          <w:sz w:val="20"/>
        </w:rPr>
        <w:t>i spaventate per i loro scherni (</w:t>
      </w:r>
      <w:r w:rsidR="00445F5B" w:rsidRPr="00296112">
        <w:rPr>
          <w:i/>
          <w:iCs/>
          <w:sz w:val="20"/>
        </w:rPr>
        <w:t>Is 51, 7</w:t>
      </w:r>
      <w:r w:rsidR="00972E5F" w:rsidRPr="00296112">
        <w:rPr>
          <w:i/>
          <w:iCs/>
          <w:sz w:val="20"/>
        </w:rPr>
        <w:t xml:space="preserve">). </w:t>
      </w:r>
    </w:p>
    <w:p w14:paraId="5ED7D9F2" w14:textId="77777777" w:rsidR="00445F5B" w:rsidRPr="00296112" w:rsidRDefault="00926BBE" w:rsidP="00296112">
      <w:pPr>
        <w:pStyle w:val="Corpotesto"/>
        <w:rPr>
          <w:i/>
          <w:iCs/>
          <w:sz w:val="20"/>
        </w:rPr>
      </w:pPr>
      <w:r w:rsidRPr="00296112">
        <w:rPr>
          <w:i/>
          <w:iCs/>
          <w:sz w:val="20"/>
        </w:rPr>
        <w:t xml:space="preserve">Non temere, perché non dovrai più arrossire; non vergognarti, perché non sarai più disonorata; anzi, dimenticherai la vergogna della tua giovinezza e non ricorderai più </w:t>
      </w:r>
      <w:r w:rsidR="00972E5F" w:rsidRPr="00296112">
        <w:rPr>
          <w:i/>
          <w:iCs/>
          <w:sz w:val="20"/>
        </w:rPr>
        <w:t>il disonore della tua vedovanza (</w:t>
      </w:r>
      <w:r w:rsidR="00445F5B" w:rsidRPr="00296112">
        <w:rPr>
          <w:i/>
          <w:iCs/>
          <w:sz w:val="20"/>
        </w:rPr>
        <w:t>Is 54, 4</w:t>
      </w:r>
      <w:r w:rsidR="00972E5F" w:rsidRPr="00296112">
        <w:rPr>
          <w:i/>
          <w:iCs/>
          <w:sz w:val="20"/>
        </w:rPr>
        <w:t xml:space="preserve">). </w:t>
      </w:r>
      <w:r w:rsidRPr="00296112">
        <w:rPr>
          <w:i/>
          <w:iCs/>
          <w:sz w:val="20"/>
        </w:rPr>
        <w:t xml:space="preserve">Sarai fondata sulla giustizia. </w:t>
      </w:r>
      <w:r w:rsidR="00296112" w:rsidRPr="00296112">
        <w:rPr>
          <w:i/>
          <w:iCs/>
          <w:sz w:val="20"/>
        </w:rPr>
        <w:t>Sta’</w:t>
      </w:r>
      <w:r w:rsidRPr="00296112">
        <w:rPr>
          <w:i/>
          <w:iCs/>
          <w:sz w:val="20"/>
        </w:rPr>
        <w:t xml:space="preserve"> lontana dall'oppressione, perché non dovrai temere, dallo spavento, perché non ti si accosterà.</w:t>
      </w:r>
      <w:r w:rsidR="00972E5F" w:rsidRPr="00296112">
        <w:rPr>
          <w:i/>
          <w:iCs/>
          <w:sz w:val="20"/>
        </w:rPr>
        <w:t>(</w:t>
      </w:r>
      <w:r w:rsidR="00445F5B" w:rsidRPr="00296112">
        <w:rPr>
          <w:i/>
          <w:iCs/>
          <w:sz w:val="20"/>
        </w:rPr>
        <w:t>Is 54, 14</w:t>
      </w:r>
      <w:r w:rsidR="00972E5F" w:rsidRPr="00296112">
        <w:rPr>
          <w:i/>
          <w:iCs/>
          <w:sz w:val="20"/>
        </w:rPr>
        <w:t xml:space="preserve">). </w:t>
      </w:r>
      <w:r w:rsidR="00D72EB1" w:rsidRPr="00296112">
        <w:rPr>
          <w:i/>
          <w:iCs/>
          <w:sz w:val="20"/>
        </w:rPr>
        <w:t>Tutte queste cose ha fatto la mia mano ed esse sono mie - oracolo del Signore -. Su chi volgerò lo sguardo? Sull'umile e su chi ha lo spirito contrito e su chi teme</w:t>
      </w:r>
      <w:r w:rsidR="00972E5F" w:rsidRPr="00296112">
        <w:rPr>
          <w:i/>
          <w:iCs/>
          <w:sz w:val="20"/>
        </w:rPr>
        <w:t xml:space="preserve"> la mia parola (</w:t>
      </w:r>
      <w:r w:rsidR="00445F5B" w:rsidRPr="00296112">
        <w:rPr>
          <w:i/>
          <w:iCs/>
          <w:sz w:val="20"/>
        </w:rPr>
        <w:t>Is 66, 2</w:t>
      </w:r>
      <w:r w:rsidR="00972E5F" w:rsidRPr="00296112">
        <w:rPr>
          <w:i/>
          <w:iCs/>
          <w:sz w:val="20"/>
        </w:rPr>
        <w:t xml:space="preserve">). </w:t>
      </w:r>
      <w:r w:rsidR="00D72EB1" w:rsidRPr="00296112">
        <w:rPr>
          <w:i/>
          <w:iCs/>
          <w:sz w:val="20"/>
        </w:rPr>
        <w:t>Non temerli, perché io sono con te per proteggerti". O</w:t>
      </w:r>
      <w:r w:rsidR="00972E5F" w:rsidRPr="00296112">
        <w:rPr>
          <w:i/>
          <w:iCs/>
          <w:sz w:val="20"/>
        </w:rPr>
        <w:t>racolo del Signore (</w:t>
      </w:r>
      <w:r w:rsidR="00445F5B" w:rsidRPr="00296112">
        <w:rPr>
          <w:i/>
          <w:iCs/>
          <w:sz w:val="20"/>
        </w:rPr>
        <w:t>Ger 1, 8</w:t>
      </w:r>
      <w:r w:rsidR="00972E5F" w:rsidRPr="00296112">
        <w:rPr>
          <w:i/>
          <w:iCs/>
          <w:sz w:val="20"/>
        </w:rPr>
        <w:t xml:space="preserve">). </w:t>
      </w:r>
      <w:r w:rsidR="00D72EB1" w:rsidRPr="00296112">
        <w:rPr>
          <w:i/>
          <w:iCs/>
          <w:sz w:val="20"/>
        </w:rPr>
        <w:t>Tu, dunque, cingiti i fianchi, alzati e dì loro tutto ciò che ti ordinerò; non spaventarti alla loro vista, altrimenti ti farò teme</w:t>
      </w:r>
      <w:r w:rsidR="00972E5F" w:rsidRPr="00296112">
        <w:rPr>
          <w:i/>
          <w:iCs/>
          <w:sz w:val="20"/>
        </w:rPr>
        <w:t>re davanti a loro (</w:t>
      </w:r>
      <w:r w:rsidR="00445F5B" w:rsidRPr="00296112">
        <w:rPr>
          <w:i/>
          <w:iCs/>
          <w:sz w:val="20"/>
        </w:rPr>
        <w:t>Ger 1, 17</w:t>
      </w:r>
      <w:r w:rsidR="00972E5F" w:rsidRPr="00296112">
        <w:rPr>
          <w:i/>
          <w:iCs/>
          <w:sz w:val="20"/>
        </w:rPr>
        <w:t xml:space="preserve">). </w:t>
      </w:r>
      <w:r w:rsidR="00D72EB1" w:rsidRPr="00296112">
        <w:rPr>
          <w:i/>
          <w:iCs/>
          <w:sz w:val="20"/>
        </w:rPr>
        <w:t>Voi non mi temerete? Oracolo del Signore. Non tremerete dinanzi a me, che ho posto la sabbia per confine al mare, come barriera perenne che esso non varcherà? Le sue onde si agitano ma non prevalgono, rumo</w:t>
      </w:r>
      <w:r w:rsidR="00972E5F" w:rsidRPr="00296112">
        <w:rPr>
          <w:i/>
          <w:iCs/>
          <w:sz w:val="20"/>
        </w:rPr>
        <w:t>reggiano ma non l'oltrepassano" (</w:t>
      </w:r>
      <w:r w:rsidR="00445F5B" w:rsidRPr="00296112">
        <w:rPr>
          <w:i/>
          <w:iCs/>
          <w:sz w:val="20"/>
        </w:rPr>
        <w:t>Ger 5, 22</w:t>
      </w:r>
      <w:r w:rsidR="00972E5F" w:rsidRPr="00296112">
        <w:rPr>
          <w:i/>
          <w:iCs/>
          <w:sz w:val="20"/>
        </w:rPr>
        <w:t xml:space="preserve">). </w:t>
      </w:r>
    </w:p>
    <w:p w14:paraId="19D0F35B" w14:textId="77777777" w:rsidR="00972E5F" w:rsidRPr="00296112" w:rsidRDefault="00D72EB1" w:rsidP="00296112">
      <w:pPr>
        <w:pStyle w:val="Corpotesto"/>
        <w:rPr>
          <w:i/>
          <w:iCs/>
          <w:sz w:val="20"/>
        </w:rPr>
      </w:pPr>
      <w:r w:rsidRPr="00296112">
        <w:rPr>
          <w:i/>
          <w:iCs/>
          <w:sz w:val="20"/>
        </w:rPr>
        <w:t xml:space="preserve">Gli idoli sono come uno spauracchio in un campo di cocòmeri, non sanno parlare, bisogna portarli, perché non camminano. Non temeteli, perché non fanno alcun male, come </w:t>
      </w:r>
      <w:r w:rsidR="00972E5F" w:rsidRPr="00296112">
        <w:rPr>
          <w:i/>
          <w:iCs/>
          <w:sz w:val="20"/>
        </w:rPr>
        <w:t>non è loro potere fare il bene" (</w:t>
      </w:r>
      <w:r w:rsidR="00445F5B" w:rsidRPr="00296112">
        <w:rPr>
          <w:i/>
          <w:iCs/>
          <w:sz w:val="20"/>
        </w:rPr>
        <w:t>Ger 10, 5</w:t>
      </w:r>
      <w:r w:rsidR="00972E5F" w:rsidRPr="00296112">
        <w:rPr>
          <w:i/>
          <w:iCs/>
          <w:sz w:val="20"/>
        </w:rPr>
        <w:t xml:space="preserve">). </w:t>
      </w:r>
      <w:r w:rsidRPr="00296112">
        <w:rPr>
          <w:i/>
          <w:iCs/>
          <w:sz w:val="20"/>
        </w:rPr>
        <w:t>Chi non ti temerà, re delle nazioni? Questo ti conviene, poiché fra tutti i saggi delle nazioni e in tutti i loro r</w:t>
      </w:r>
      <w:r w:rsidR="00972E5F" w:rsidRPr="00296112">
        <w:rPr>
          <w:i/>
          <w:iCs/>
          <w:sz w:val="20"/>
        </w:rPr>
        <w:t>egni nessuno è simile a te (</w:t>
      </w:r>
      <w:r w:rsidR="00445F5B" w:rsidRPr="00296112">
        <w:rPr>
          <w:i/>
          <w:iCs/>
          <w:sz w:val="20"/>
        </w:rPr>
        <w:t>Ger 10, 7</w:t>
      </w:r>
      <w:r w:rsidR="00972E5F" w:rsidRPr="00296112">
        <w:rPr>
          <w:i/>
          <w:iCs/>
          <w:sz w:val="20"/>
        </w:rPr>
        <w:t xml:space="preserve">). </w:t>
      </w:r>
      <w:r w:rsidRPr="00296112">
        <w:rPr>
          <w:i/>
          <w:iCs/>
          <w:sz w:val="20"/>
        </w:rPr>
        <w:t>Egli è come un albero piantato lungo l'acqua, verso la corrente stende le radici; non teme quando viene il caldo, le sue foglie rimangono verdi; nell'anno della siccità non intristisce, non smette di produrre i suoi f</w:t>
      </w:r>
      <w:r w:rsidR="00972E5F" w:rsidRPr="00296112">
        <w:rPr>
          <w:i/>
          <w:iCs/>
          <w:sz w:val="20"/>
        </w:rPr>
        <w:t>rutti (</w:t>
      </w:r>
      <w:r w:rsidR="00445F5B" w:rsidRPr="00296112">
        <w:rPr>
          <w:i/>
          <w:iCs/>
          <w:sz w:val="20"/>
        </w:rPr>
        <w:t>Ger 17, 8</w:t>
      </w:r>
      <w:r w:rsidR="00972E5F" w:rsidRPr="00296112">
        <w:rPr>
          <w:i/>
          <w:iCs/>
          <w:sz w:val="20"/>
        </w:rPr>
        <w:t xml:space="preserve">). </w:t>
      </w:r>
      <w:r w:rsidRPr="00296112">
        <w:rPr>
          <w:i/>
          <w:iCs/>
          <w:sz w:val="20"/>
        </w:rPr>
        <w:t>Costituirò sopra di esse pastori che le faranno pascolare, così che non dovranno più temere né sgomentarsi; di esse non ne mancherà ne</w:t>
      </w:r>
      <w:r w:rsidR="00972E5F" w:rsidRPr="00296112">
        <w:rPr>
          <w:i/>
          <w:iCs/>
          <w:sz w:val="20"/>
        </w:rPr>
        <w:t>ppure una". Oracolo del Signore (</w:t>
      </w:r>
      <w:r w:rsidR="00445F5B" w:rsidRPr="00296112">
        <w:rPr>
          <w:i/>
          <w:iCs/>
          <w:sz w:val="20"/>
        </w:rPr>
        <w:t>Ger 23, 4</w:t>
      </w:r>
      <w:r w:rsidR="00972E5F" w:rsidRPr="00296112">
        <w:rPr>
          <w:i/>
          <w:iCs/>
          <w:sz w:val="20"/>
        </w:rPr>
        <w:t xml:space="preserve">). </w:t>
      </w:r>
    </w:p>
    <w:p w14:paraId="0014A6C1" w14:textId="77777777" w:rsidR="00972E5F" w:rsidRPr="00296112" w:rsidRDefault="00D72EB1" w:rsidP="00296112">
      <w:pPr>
        <w:pStyle w:val="Corpotesto"/>
        <w:rPr>
          <w:i/>
          <w:iCs/>
          <w:sz w:val="20"/>
        </w:rPr>
      </w:pPr>
      <w:r w:rsidRPr="00296112">
        <w:rPr>
          <w:i/>
          <w:iCs/>
          <w:sz w:val="20"/>
        </w:rPr>
        <w:t>Forse Ezechia re di Giuda e tutti quelli di Giuda lo uccisero? Non temettero piuttosto il Signore e non placarono il volto del Signore e così il Signore disdisse il male che aveva loro annunziato? Noi, invece, stiamo per commettere una</w:t>
      </w:r>
      <w:r w:rsidR="00972E5F" w:rsidRPr="00296112">
        <w:rPr>
          <w:i/>
          <w:iCs/>
          <w:sz w:val="20"/>
        </w:rPr>
        <w:t xml:space="preserve"> grave iniquità a nostro danno" (</w:t>
      </w:r>
      <w:r w:rsidR="00445F5B" w:rsidRPr="00296112">
        <w:rPr>
          <w:i/>
          <w:iCs/>
          <w:sz w:val="20"/>
        </w:rPr>
        <w:t>Ger 26, 19</w:t>
      </w:r>
      <w:r w:rsidR="00972E5F" w:rsidRPr="00296112">
        <w:rPr>
          <w:i/>
          <w:iCs/>
          <w:sz w:val="20"/>
        </w:rPr>
        <w:t xml:space="preserve">).  </w:t>
      </w:r>
      <w:r w:rsidRPr="00296112">
        <w:rPr>
          <w:i/>
          <w:iCs/>
          <w:sz w:val="20"/>
        </w:rPr>
        <w:t xml:space="preserve">Tu, poi, non temere, Giacobbe, mio servo. Oracolo del Signore. Non abbatterti, Israele, </w:t>
      </w:r>
      <w:r w:rsidR="00296112" w:rsidRPr="00296112">
        <w:rPr>
          <w:i/>
          <w:iCs/>
          <w:sz w:val="20"/>
        </w:rPr>
        <w:t>poiché</w:t>
      </w:r>
      <w:r w:rsidRPr="00296112">
        <w:rPr>
          <w:i/>
          <w:iCs/>
          <w:sz w:val="20"/>
        </w:rPr>
        <w:t xml:space="preserve"> io libererò te dal paese lontano, la tua discendenza dal paese del suo esilio. Giacobbe ritornerà e godrà la pace, vivrà tr</w:t>
      </w:r>
      <w:r w:rsidR="00972E5F" w:rsidRPr="00296112">
        <w:rPr>
          <w:i/>
          <w:iCs/>
          <w:sz w:val="20"/>
        </w:rPr>
        <w:t>anquillo e nessuno lo molesterà (</w:t>
      </w:r>
      <w:r w:rsidR="00445F5B" w:rsidRPr="00296112">
        <w:rPr>
          <w:i/>
          <w:iCs/>
          <w:sz w:val="20"/>
        </w:rPr>
        <w:t>Ger 30, 10</w:t>
      </w:r>
      <w:r w:rsidR="00972E5F" w:rsidRPr="00296112">
        <w:rPr>
          <w:i/>
          <w:iCs/>
          <w:sz w:val="20"/>
        </w:rPr>
        <w:t xml:space="preserve">). </w:t>
      </w:r>
    </w:p>
    <w:p w14:paraId="334DF289" w14:textId="77777777" w:rsidR="00445F5B" w:rsidRPr="00296112" w:rsidRDefault="00D72EB1" w:rsidP="00296112">
      <w:pPr>
        <w:pStyle w:val="Corpotesto"/>
        <w:rPr>
          <w:i/>
          <w:iCs/>
          <w:sz w:val="20"/>
        </w:rPr>
      </w:pPr>
      <w:r w:rsidRPr="00296112">
        <w:rPr>
          <w:i/>
          <w:iCs/>
          <w:sz w:val="20"/>
        </w:rPr>
        <w:t>Ciò sarà per me titolo di gioia, di lode e di gloria tra tutti i popoli della terra, quando sapranno tutto il bene che io faccio loro e temeranno e tremeranno per tutto il bene e per t</w:t>
      </w:r>
      <w:r w:rsidR="00972E5F" w:rsidRPr="00296112">
        <w:rPr>
          <w:i/>
          <w:iCs/>
          <w:sz w:val="20"/>
        </w:rPr>
        <w:t>utta la pace che concederò loro (</w:t>
      </w:r>
      <w:r w:rsidR="00445F5B" w:rsidRPr="00296112">
        <w:rPr>
          <w:i/>
          <w:iCs/>
          <w:sz w:val="20"/>
        </w:rPr>
        <w:t>Ger 33, 9</w:t>
      </w:r>
      <w:r w:rsidR="00972E5F" w:rsidRPr="00296112">
        <w:rPr>
          <w:i/>
          <w:iCs/>
          <w:sz w:val="20"/>
        </w:rPr>
        <w:t xml:space="preserve">). </w:t>
      </w:r>
      <w:r w:rsidRPr="00296112">
        <w:rPr>
          <w:i/>
          <w:iCs/>
          <w:sz w:val="20"/>
        </w:rPr>
        <w:t>Godolia figlio di Achikam, figlio di Safan, giurò a loro e ai loro uomini: "Non temete i funzionari caldei; rimanete nel paese e state soggetti al re d</w:t>
      </w:r>
      <w:r w:rsidR="00972E5F" w:rsidRPr="00296112">
        <w:rPr>
          <w:i/>
          <w:iCs/>
          <w:sz w:val="20"/>
        </w:rPr>
        <w:t>i Babilonia e vi troverete bene (</w:t>
      </w:r>
      <w:r w:rsidR="00445F5B" w:rsidRPr="00296112">
        <w:rPr>
          <w:i/>
          <w:iCs/>
          <w:sz w:val="20"/>
        </w:rPr>
        <w:t>Ger 40, 9</w:t>
      </w:r>
      <w:r w:rsidR="00972E5F" w:rsidRPr="00296112">
        <w:rPr>
          <w:i/>
          <w:iCs/>
          <w:sz w:val="20"/>
        </w:rPr>
        <w:t xml:space="preserve">). </w:t>
      </w:r>
      <w:r w:rsidRPr="00296112">
        <w:rPr>
          <w:i/>
          <w:iCs/>
          <w:sz w:val="20"/>
        </w:rPr>
        <w:t>Lontano dai Caldei. Infatti essi temevano costoro, poiché Ismaele figlio di Natania aveva ucciso Godolia figlio di Achikam, che il re di Babilon</w:t>
      </w:r>
      <w:r w:rsidR="00972E5F" w:rsidRPr="00296112">
        <w:rPr>
          <w:i/>
          <w:iCs/>
          <w:sz w:val="20"/>
        </w:rPr>
        <w:t>ia aveva messo a capo del paese (</w:t>
      </w:r>
      <w:r w:rsidR="00445F5B" w:rsidRPr="00296112">
        <w:rPr>
          <w:i/>
          <w:iCs/>
          <w:sz w:val="20"/>
        </w:rPr>
        <w:t>Ger 41, 18</w:t>
      </w:r>
      <w:r w:rsidR="00972E5F" w:rsidRPr="00296112">
        <w:rPr>
          <w:i/>
          <w:iCs/>
          <w:sz w:val="20"/>
        </w:rPr>
        <w:t xml:space="preserve">). </w:t>
      </w:r>
    </w:p>
    <w:p w14:paraId="505E42FE" w14:textId="77777777" w:rsidR="00445F5B" w:rsidRPr="00296112" w:rsidRDefault="00D72EB1" w:rsidP="00296112">
      <w:pPr>
        <w:pStyle w:val="Corpotesto"/>
        <w:rPr>
          <w:i/>
          <w:iCs/>
          <w:sz w:val="20"/>
        </w:rPr>
      </w:pPr>
      <w:r w:rsidRPr="00296112">
        <w:rPr>
          <w:i/>
          <w:iCs/>
          <w:sz w:val="20"/>
        </w:rPr>
        <w:t>Non temete il re di Babilonia, che vi incute timore; non temetelo - dice il Signore - perché io sarò con voi per salvarvi</w:t>
      </w:r>
      <w:r w:rsidR="00972E5F" w:rsidRPr="00296112">
        <w:rPr>
          <w:i/>
          <w:iCs/>
          <w:sz w:val="20"/>
        </w:rPr>
        <w:t xml:space="preserve"> e per liberarvi dalla sua mano (</w:t>
      </w:r>
      <w:r w:rsidR="00445F5B" w:rsidRPr="00296112">
        <w:rPr>
          <w:i/>
          <w:iCs/>
          <w:sz w:val="20"/>
        </w:rPr>
        <w:t>Ger 42, 11</w:t>
      </w:r>
      <w:r w:rsidR="00972E5F" w:rsidRPr="00296112">
        <w:rPr>
          <w:i/>
          <w:iCs/>
          <w:sz w:val="20"/>
        </w:rPr>
        <w:t xml:space="preserve">). </w:t>
      </w:r>
      <w:r w:rsidRPr="00296112">
        <w:rPr>
          <w:i/>
          <w:iCs/>
          <w:sz w:val="20"/>
        </w:rPr>
        <w:t>Ebbene, la spada che temete vi raggiungerà laggiù nel paese d'Egitto, e la fame che temete vi sarà addosso</w:t>
      </w:r>
      <w:r w:rsidR="00972E5F" w:rsidRPr="00296112">
        <w:rPr>
          <w:i/>
          <w:iCs/>
          <w:sz w:val="20"/>
        </w:rPr>
        <w:t xml:space="preserve"> laggiù in Egitto e là morirete (</w:t>
      </w:r>
      <w:r w:rsidR="00445F5B" w:rsidRPr="00296112">
        <w:rPr>
          <w:i/>
          <w:iCs/>
          <w:sz w:val="20"/>
        </w:rPr>
        <w:t>Ger 42, 16</w:t>
      </w:r>
      <w:r w:rsidR="00972E5F" w:rsidRPr="00296112">
        <w:rPr>
          <w:i/>
          <w:iCs/>
          <w:sz w:val="20"/>
        </w:rPr>
        <w:t xml:space="preserve">). </w:t>
      </w:r>
      <w:r w:rsidRPr="00296112">
        <w:rPr>
          <w:i/>
          <w:iCs/>
          <w:sz w:val="20"/>
        </w:rPr>
        <w:t>"Ma tu non temere, Giacobbe mio servo, non abbatterti, Israele; poiché ecco, io ti libererò da un paese lontano e la tua discendenza dal paese del suo esilio. Giacobbe ritornerà e godrà in pace, tr</w:t>
      </w:r>
      <w:r w:rsidR="00972E5F" w:rsidRPr="00296112">
        <w:rPr>
          <w:i/>
          <w:iCs/>
          <w:sz w:val="20"/>
        </w:rPr>
        <w:t>anquillo e nessuno lo molesterà (</w:t>
      </w:r>
      <w:r w:rsidR="00445F5B" w:rsidRPr="00296112">
        <w:rPr>
          <w:i/>
          <w:iCs/>
          <w:sz w:val="20"/>
        </w:rPr>
        <w:t>Ger 46, 27</w:t>
      </w:r>
      <w:r w:rsidR="00972E5F" w:rsidRPr="00296112">
        <w:rPr>
          <w:i/>
          <w:iCs/>
          <w:sz w:val="20"/>
        </w:rPr>
        <w:t xml:space="preserve">). </w:t>
      </w:r>
      <w:r w:rsidRPr="00296112">
        <w:rPr>
          <w:i/>
          <w:iCs/>
          <w:sz w:val="20"/>
        </w:rPr>
        <w:t>Tu non temere, Giacobbe mio servo, - dice il Signore - perché io sono con te. Annienterò tutte le nazioni tra le quali ti ho disperso, ma di te non farò sterminio; ti castigherò secondo equità, ma non</w:t>
      </w:r>
      <w:r w:rsidR="00972E5F" w:rsidRPr="00296112">
        <w:rPr>
          <w:i/>
          <w:iCs/>
          <w:sz w:val="20"/>
        </w:rPr>
        <w:t xml:space="preserve"> ti lascerò del tutto impunito" (</w:t>
      </w:r>
      <w:r w:rsidR="00445F5B" w:rsidRPr="00296112">
        <w:rPr>
          <w:i/>
          <w:iCs/>
          <w:sz w:val="20"/>
        </w:rPr>
        <w:t>Ger 46, 28</w:t>
      </w:r>
      <w:r w:rsidR="00972E5F" w:rsidRPr="00296112">
        <w:rPr>
          <w:i/>
          <w:iCs/>
          <w:sz w:val="20"/>
        </w:rPr>
        <w:t xml:space="preserve">). </w:t>
      </w:r>
    </w:p>
    <w:p w14:paraId="4B3CEDDA" w14:textId="77777777" w:rsidR="00445F5B" w:rsidRPr="00296112" w:rsidRDefault="00D72EB1" w:rsidP="00296112">
      <w:pPr>
        <w:pStyle w:val="Corpotesto"/>
        <w:rPr>
          <w:i/>
          <w:iCs/>
          <w:sz w:val="20"/>
        </w:rPr>
      </w:pPr>
      <w:r w:rsidRPr="00296112">
        <w:rPr>
          <w:i/>
          <w:iCs/>
          <w:sz w:val="20"/>
        </w:rPr>
        <w:lastRenderedPageBreak/>
        <w:t>Non si avvilisca il vostro cuore e non temete per la notizia diffusa nel paese; un anno giunge una notizia e l'anno dopo un'altra. La violenza è nel paes</w:t>
      </w:r>
      <w:r w:rsidR="00972E5F" w:rsidRPr="00296112">
        <w:rPr>
          <w:i/>
          <w:iCs/>
          <w:sz w:val="20"/>
        </w:rPr>
        <w:t>e, un tiranno contro un tiranno (</w:t>
      </w:r>
      <w:r w:rsidR="00445F5B" w:rsidRPr="00296112">
        <w:rPr>
          <w:i/>
          <w:iCs/>
          <w:sz w:val="20"/>
        </w:rPr>
        <w:t>Ger 51, 46</w:t>
      </w:r>
      <w:r w:rsidR="00972E5F" w:rsidRPr="00296112">
        <w:rPr>
          <w:i/>
          <w:iCs/>
          <w:sz w:val="20"/>
        </w:rPr>
        <w:t xml:space="preserve">). </w:t>
      </w:r>
      <w:r w:rsidRPr="00296112">
        <w:rPr>
          <w:i/>
          <w:iCs/>
          <w:sz w:val="20"/>
        </w:rPr>
        <w:t>Tu eri vicino quando ti invocavo, hai detto: "Non teme</w:t>
      </w:r>
      <w:r w:rsidR="00972E5F" w:rsidRPr="00296112">
        <w:rPr>
          <w:i/>
          <w:iCs/>
          <w:sz w:val="20"/>
        </w:rPr>
        <w:t>re!" (</w:t>
      </w:r>
      <w:r w:rsidR="00445F5B" w:rsidRPr="00296112">
        <w:rPr>
          <w:i/>
          <w:iCs/>
          <w:sz w:val="20"/>
        </w:rPr>
        <w:t>Lam 3, 57</w:t>
      </w:r>
      <w:r w:rsidR="00972E5F" w:rsidRPr="00296112">
        <w:rPr>
          <w:i/>
          <w:iCs/>
          <w:sz w:val="20"/>
        </w:rPr>
        <w:t xml:space="preserve">). </w:t>
      </w:r>
      <w:r w:rsidRPr="00296112">
        <w:rPr>
          <w:i/>
          <w:iCs/>
          <w:sz w:val="20"/>
        </w:rPr>
        <w:t>Per questo è evidente che non sono dei; non temeteli, dunque!</w:t>
      </w:r>
      <w:r w:rsidR="00972E5F" w:rsidRPr="00296112">
        <w:rPr>
          <w:i/>
          <w:iCs/>
          <w:sz w:val="20"/>
        </w:rPr>
        <w:t xml:space="preserve"> (</w:t>
      </w:r>
      <w:r w:rsidR="00445F5B" w:rsidRPr="00296112">
        <w:rPr>
          <w:i/>
          <w:iCs/>
          <w:sz w:val="20"/>
        </w:rPr>
        <w:t>Bar 6, 14</w:t>
      </w:r>
      <w:r w:rsidR="00972E5F" w:rsidRPr="00296112">
        <w:rPr>
          <w:i/>
          <w:iCs/>
          <w:sz w:val="20"/>
        </w:rPr>
        <w:t xml:space="preserve">). </w:t>
      </w:r>
      <w:r w:rsidRPr="00296112">
        <w:rPr>
          <w:i/>
          <w:iCs/>
          <w:sz w:val="20"/>
        </w:rPr>
        <w:t>Di qui potete conoscere che non sono dei; non temeteli, dunque!</w:t>
      </w:r>
      <w:r w:rsidR="00972E5F" w:rsidRPr="00296112">
        <w:rPr>
          <w:i/>
          <w:iCs/>
          <w:sz w:val="20"/>
        </w:rPr>
        <w:t xml:space="preserve"> (</w:t>
      </w:r>
      <w:r w:rsidR="00445F5B" w:rsidRPr="00296112">
        <w:rPr>
          <w:i/>
          <w:iCs/>
          <w:sz w:val="20"/>
        </w:rPr>
        <w:t>Bar 6, 22</w:t>
      </w:r>
      <w:r w:rsidR="00972E5F" w:rsidRPr="00296112">
        <w:rPr>
          <w:i/>
          <w:iCs/>
          <w:sz w:val="20"/>
        </w:rPr>
        <w:t xml:space="preserve">). </w:t>
      </w:r>
      <w:r w:rsidRPr="00296112">
        <w:rPr>
          <w:i/>
          <w:iCs/>
          <w:sz w:val="20"/>
        </w:rPr>
        <w:t>Conoscendo dunque da questo che non sono dei, non temeteli!</w:t>
      </w:r>
      <w:r w:rsidR="00972E5F" w:rsidRPr="00296112">
        <w:rPr>
          <w:i/>
          <w:iCs/>
          <w:sz w:val="20"/>
        </w:rPr>
        <w:t xml:space="preserve"> (</w:t>
      </w:r>
      <w:r w:rsidR="00445F5B" w:rsidRPr="00296112">
        <w:rPr>
          <w:i/>
          <w:iCs/>
          <w:sz w:val="20"/>
        </w:rPr>
        <w:t>Bar 6, 28</w:t>
      </w:r>
      <w:r w:rsidR="00972E5F" w:rsidRPr="00296112">
        <w:rPr>
          <w:i/>
          <w:iCs/>
          <w:sz w:val="20"/>
        </w:rPr>
        <w:t xml:space="preserve">). </w:t>
      </w:r>
      <w:r w:rsidRPr="00296112">
        <w:rPr>
          <w:i/>
          <w:iCs/>
          <w:sz w:val="20"/>
        </w:rPr>
        <w:t>Conoscendo dunque che non sono dei, non temeteli!</w:t>
      </w:r>
      <w:r w:rsidR="00972E5F" w:rsidRPr="00296112">
        <w:rPr>
          <w:i/>
          <w:iCs/>
          <w:sz w:val="20"/>
        </w:rPr>
        <w:t xml:space="preserve"> (</w:t>
      </w:r>
      <w:r w:rsidR="00445F5B" w:rsidRPr="00296112">
        <w:rPr>
          <w:i/>
          <w:iCs/>
          <w:sz w:val="20"/>
        </w:rPr>
        <w:t>Bar 6, 64</w:t>
      </w:r>
      <w:r w:rsidR="00972E5F" w:rsidRPr="00296112">
        <w:rPr>
          <w:i/>
          <w:iCs/>
          <w:sz w:val="20"/>
        </w:rPr>
        <w:t xml:space="preserve">). </w:t>
      </w:r>
      <w:r w:rsidRPr="00296112">
        <w:rPr>
          <w:i/>
          <w:iCs/>
          <w:sz w:val="20"/>
        </w:rPr>
        <w:t>Dunque, in nessuna maniera è chiaro per noi che essi sono dei; per questo non temeteli!</w:t>
      </w:r>
      <w:r w:rsidR="00972E5F" w:rsidRPr="00296112">
        <w:rPr>
          <w:i/>
          <w:iCs/>
          <w:sz w:val="20"/>
        </w:rPr>
        <w:t xml:space="preserve"> (</w:t>
      </w:r>
      <w:r w:rsidR="00445F5B" w:rsidRPr="00296112">
        <w:rPr>
          <w:i/>
          <w:iCs/>
          <w:sz w:val="20"/>
        </w:rPr>
        <w:t>Bar 6, 68</w:t>
      </w:r>
      <w:r w:rsidR="00972E5F" w:rsidRPr="00296112">
        <w:rPr>
          <w:i/>
          <w:iCs/>
          <w:sz w:val="20"/>
        </w:rPr>
        <w:t xml:space="preserve">). </w:t>
      </w:r>
      <w:r w:rsidRPr="00296112">
        <w:rPr>
          <w:i/>
          <w:iCs/>
          <w:sz w:val="20"/>
        </w:rPr>
        <w:t>Ma tu, figlio dell'uomo non li temere, non aver paura delle loro parole; saranno per te come cardi e spine e ti troverai in mezzo a scorpioni; ma tu non temere le loro parole, non t'impressionino le loro f</w:t>
      </w:r>
      <w:r w:rsidR="00972E5F" w:rsidRPr="00296112">
        <w:rPr>
          <w:i/>
          <w:iCs/>
          <w:sz w:val="20"/>
        </w:rPr>
        <w:t>acce, sono una genìa di ribelli (</w:t>
      </w:r>
      <w:r w:rsidR="00445F5B" w:rsidRPr="00296112">
        <w:rPr>
          <w:i/>
          <w:iCs/>
          <w:sz w:val="20"/>
        </w:rPr>
        <w:t>Ez 2, 6</w:t>
      </w:r>
      <w:r w:rsidR="00972E5F" w:rsidRPr="00296112">
        <w:rPr>
          <w:i/>
          <w:iCs/>
          <w:sz w:val="20"/>
        </w:rPr>
        <w:t xml:space="preserve">). </w:t>
      </w:r>
    </w:p>
    <w:p w14:paraId="7B7DAD64" w14:textId="77777777" w:rsidR="00445F5B" w:rsidRPr="00296112" w:rsidRDefault="00D72EB1" w:rsidP="00296112">
      <w:pPr>
        <w:pStyle w:val="Corpotesto"/>
        <w:rPr>
          <w:i/>
          <w:iCs/>
          <w:sz w:val="20"/>
        </w:rPr>
      </w:pPr>
      <w:r w:rsidRPr="00296112">
        <w:rPr>
          <w:i/>
          <w:iCs/>
          <w:sz w:val="20"/>
        </w:rPr>
        <w:t>Come diamante, più dura della selce ho reso la tua fronte. Non li temere, non impaurirti davanti a l</w:t>
      </w:r>
      <w:r w:rsidR="00972E5F" w:rsidRPr="00296112">
        <w:rPr>
          <w:i/>
          <w:iCs/>
          <w:sz w:val="20"/>
        </w:rPr>
        <w:t>oro; sono una genìa di ribelli" (</w:t>
      </w:r>
      <w:r w:rsidR="00445F5B" w:rsidRPr="00296112">
        <w:rPr>
          <w:i/>
          <w:iCs/>
          <w:sz w:val="20"/>
        </w:rPr>
        <w:t>Ez 3, 9</w:t>
      </w:r>
      <w:r w:rsidR="00972E5F" w:rsidRPr="00296112">
        <w:rPr>
          <w:i/>
          <w:iCs/>
          <w:sz w:val="20"/>
        </w:rPr>
        <w:t xml:space="preserve">). </w:t>
      </w:r>
      <w:r w:rsidRPr="00296112">
        <w:rPr>
          <w:i/>
          <w:iCs/>
          <w:sz w:val="20"/>
        </w:rPr>
        <w:t>Per questa grandezza che aveva ricevuto, tutti i popoli, nazioni e lingue lo temevano e tremavano davanti a lui: egli uccideva chi voleva, innalzava chi gli pia</w:t>
      </w:r>
      <w:r w:rsidR="00972E5F" w:rsidRPr="00296112">
        <w:rPr>
          <w:i/>
          <w:iCs/>
          <w:sz w:val="20"/>
        </w:rPr>
        <w:t>ceva e abbassava chi gli pareva (</w:t>
      </w:r>
      <w:r w:rsidR="00445F5B" w:rsidRPr="00296112">
        <w:rPr>
          <w:i/>
          <w:iCs/>
          <w:sz w:val="20"/>
        </w:rPr>
        <w:t>Dn 5, 19</w:t>
      </w:r>
      <w:r w:rsidR="00972E5F" w:rsidRPr="00296112">
        <w:rPr>
          <w:i/>
          <w:iCs/>
          <w:sz w:val="20"/>
        </w:rPr>
        <w:t xml:space="preserve">). </w:t>
      </w:r>
      <w:r w:rsidRPr="00296112">
        <w:rPr>
          <w:i/>
          <w:iCs/>
          <w:sz w:val="20"/>
        </w:rPr>
        <w:t>Egli mi disse: "Non temere, Daniele, poiché fin dal primo giorno in cui ti sei sforzato di intendere, umiliandoti davanti a Dio, le tue parole sono state ascoltate e io sono venuto per le t</w:t>
      </w:r>
      <w:r w:rsidR="00972E5F" w:rsidRPr="00296112">
        <w:rPr>
          <w:i/>
          <w:iCs/>
          <w:sz w:val="20"/>
        </w:rPr>
        <w:t>ue parole (</w:t>
      </w:r>
      <w:r w:rsidR="00445F5B" w:rsidRPr="00296112">
        <w:rPr>
          <w:i/>
          <w:iCs/>
          <w:sz w:val="20"/>
        </w:rPr>
        <w:t>Dn 10, 12</w:t>
      </w:r>
      <w:r w:rsidR="00972E5F" w:rsidRPr="00296112">
        <w:rPr>
          <w:i/>
          <w:iCs/>
          <w:sz w:val="20"/>
        </w:rPr>
        <w:t xml:space="preserve">). </w:t>
      </w:r>
    </w:p>
    <w:p w14:paraId="1F71D66F" w14:textId="77777777" w:rsidR="00445F5B" w:rsidRPr="00296112" w:rsidRDefault="00D72EB1" w:rsidP="00296112">
      <w:pPr>
        <w:pStyle w:val="Corpotesto"/>
        <w:rPr>
          <w:i/>
          <w:iCs/>
          <w:sz w:val="20"/>
        </w:rPr>
      </w:pPr>
      <w:r w:rsidRPr="00296112">
        <w:rPr>
          <w:i/>
          <w:iCs/>
          <w:sz w:val="20"/>
        </w:rPr>
        <w:t>E mi disse: "Non temere, uomo prediletto, pace a te, riprendi forza, rinfrancati". Mentre egli parlava con me, io mi sentii ritornare le forze e dissi: "Parli il mio signore</w:t>
      </w:r>
      <w:r w:rsidR="00972E5F" w:rsidRPr="00296112">
        <w:rPr>
          <w:i/>
          <w:iCs/>
          <w:sz w:val="20"/>
        </w:rPr>
        <w:t xml:space="preserve"> perché tu mi hai ridato forza" (</w:t>
      </w:r>
      <w:r w:rsidR="00445F5B" w:rsidRPr="00296112">
        <w:rPr>
          <w:i/>
          <w:iCs/>
          <w:sz w:val="20"/>
        </w:rPr>
        <w:t>Dn 10, 19</w:t>
      </w:r>
      <w:r w:rsidR="00972E5F" w:rsidRPr="00296112">
        <w:rPr>
          <w:i/>
          <w:iCs/>
          <w:sz w:val="20"/>
        </w:rPr>
        <w:t xml:space="preserve">). </w:t>
      </w:r>
      <w:r w:rsidRPr="00296112">
        <w:rPr>
          <w:i/>
          <w:iCs/>
          <w:sz w:val="20"/>
        </w:rPr>
        <w:t xml:space="preserve">Non temere, terra, ma rallegrati e gioisci, </w:t>
      </w:r>
      <w:r w:rsidR="00296112" w:rsidRPr="00296112">
        <w:rPr>
          <w:i/>
          <w:iCs/>
          <w:sz w:val="20"/>
        </w:rPr>
        <w:t>poiché</w:t>
      </w:r>
      <w:r w:rsidRPr="00296112">
        <w:rPr>
          <w:i/>
          <w:iCs/>
          <w:sz w:val="20"/>
        </w:rPr>
        <w:t xml:space="preserve"> </w:t>
      </w:r>
      <w:r w:rsidR="00972E5F" w:rsidRPr="00296112">
        <w:rPr>
          <w:i/>
          <w:iCs/>
          <w:sz w:val="20"/>
        </w:rPr>
        <w:t>cose grandi ha fatto il Signore (</w:t>
      </w:r>
      <w:r w:rsidR="00445F5B" w:rsidRPr="00296112">
        <w:rPr>
          <w:i/>
          <w:iCs/>
          <w:sz w:val="20"/>
        </w:rPr>
        <w:t>Gl 2, 21</w:t>
      </w:r>
      <w:r w:rsidR="00972E5F" w:rsidRPr="00296112">
        <w:rPr>
          <w:i/>
          <w:iCs/>
          <w:sz w:val="20"/>
        </w:rPr>
        <w:t xml:space="preserve">). </w:t>
      </w:r>
      <w:r w:rsidRPr="00296112">
        <w:rPr>
          <w:i/>
          <w:iCs/>
          <w:sz w:val="20"/>
        </w:rPr>
        <w:t>Non temete, animali della campagna, perchè i pascoli del deserto hanno germogliato, perchè gli alberi producono i frutti, la vite</w:t>
      </w:r>
      <w:r w:rsidR="00972E5F" w:rsidRPr="00296112">
        <w:rPr>
          <w:i/>
          <w:iCs/>
          <w:sz w:val="20"/>
        </w:rPr>
        <w:t xml:space="preserve"> e il fico danno il loro vigore (</w:t>
      </w:r>
      <w:r w:rsidR="00445F5B" w:rsidRPr="00296112">
        <w:rPr>
          <w:i/>
          <w:iCs/>
          <w:sz w:val="20"/>
        </w:rPr>
        <w:t>Gl 2, 22</w:t>
      </w:r>
      <w:r w:rsidR="00972E5F" w:rsidRPr="00296112">
        <w:rPr>
          <w:i/>
          <w:iCs/>
          <w:sz w:val="20"/>
        </w:rPr>
        <w:t xml:space="preserve">). </w:t>
      </w:r>
      <w:r w:rsidRPr="00296112">
        <w:rPr>
          <w:i/>
          <w:iCs/>
          <w:sz w:val="20"/>
        </w:rPr>
        <w:t>Io pensavo: "Almeno ora mi temerà! Accoglierà la correzione. Non si cancelleranno dai suoi occhi tutte le punizioni che le ho inflitte". Ma invece si sono affrettati a perve</w:t>
      </w:r>
      <w:r w:rsidR="00972E5F" w:rsidRPr="00296112">
        <w:rPr>
          <w:i/>
          <w:iCs/>
          <w:sz w:val="20"/>
        </w:rPr>
        <w:t>rtire di nuovo ogni loro azione (</w:t>
      </w:r>
      <w:r w:rsidR="00445F5B" w:rsidRPr="00296112">
        <w:rPr>
          <w:i/>
          <w:iCs/>
          <w:sz w:val="20"/>
        </w:rPr>
        <w:t>Sof 3, 7</w:t>
      </w:r>
      <w:r w:rsidR="00972E5F" w:rsidRPr="00296112">
        <w:rPr>
          <w:i/>
          <w:iCs/>
          <w:sz w:val="20"/>
        </w:rPr>
        <w:t xml:space="preserve">). </w:t>
      </w:r>
    </w:p>
    <w:p w14:paraId="6D3C1299" w14:textId="77777777" w:rsidR="00445F5B" w:rsidRPr="00296112" w:rsidRDefault="00D72EB1" w:rsidP="00296112">
      <w:pPr>
        <w:pStyle w:val="Corpotesto"/>
        <w:rPr>
          <w:i/>
          <w:iCs/>
          <w:sz w:val="20"/>
        </w:rPr>
      </w:pPr>
      <w:r w:rsidRPr="00296112">
        <w:rPr>
          <w:i/>
          <w:iCs/>
          <w:sz w:val="20"/>
        </w:rPr>
        <w:t>In quel giorno si dirà a Gerusalemme: "Non temere, Sion, non lasciarti cadere le braccia!</w:t>
      </w:r>
      <w:r w:rsidR="00972E5F" w:rsidRPr="00296112">
        <w:rPr>
          <w:i/>
          <w:iCs/>
          <w:sz w:val="20"/>
        </w:rPr>
        <w:t xml:space="preserve"> (</w:t>
      </w:r>
      <w:r w:rsidR="00445F5B" w:rsidRPr="00296112">
        <w:rPr>
          <w:i/>
          <w:iCs/>
          <w:sz w:val="20"/>
        </w:rPr>
        <w:t>Sof 3, 16</w:t>
      </w:r>
      <w:r w:rsidR="00972E5F" w:rsidRPr="00296112">
        <w:rPr>
          <w:i/>
          <w:iCs/>
          <w:sz w:val="20"/>
        </w:rPr>
        <w:t xml:space="preserve">). </w:t>
      </w:r>
      <w:r w:rsidRPr="00296112">
        <w:rPr>
          <w:i/>
          <w:iCs/>
          <w:sz w:val="20"/>
        </w:rPr>
        <w:t>Secondo la parola dell'alleanza che ho stipulato con voi quando siete usciti dall'Egitto; il mio spirito sarà con voi, non teme</w:t>
      </w:r>
      <w:r w:rsidR="00972E5F" w:rsidRPr="00296112">
        <w:rPr>
          <w:i/>
          <w:iCs/>
          <w:sz w:val="20"/>
        </w:rPr>
        <w:t>te (</w:t>
      </w:r>
      <w:r w:rsidR="00445F5B" w:rsidRPr="00296112">
        <w:rPr>
          <w:i/>
          <w:iCs/>
          <w:sz w:val="20"/>
        </w:rPr>
        <w:t>Ag 2, 5</w:t>
      </w:r>
      <w:r w:rsidR="00972E5F" w:rsidRPr="00296112">
        <w:rPr>
          <w:i/>
          <w:iCs/>
          <w:sz w:val="20"/>
        </w:rPr>
        <w:t xml:space="preserve">). </w:t>
      </w:r>
      <w:r w:rsidRPr="00296112">
        <w:rPr>
          <w:i/>
          <w:iCs/>
          <w:sz w:val="20"/>
        </w:rPr>
        <w:t>Come foste oggetto di maledizione fra le genti, o casa di Giuda e d'Israele, così quando vi avrò salvati, diverrete una benedizione. Non temete dunque: r</w:t>
      </w:r>
      <w:r w:rsidR="00972E5F" w:rsidRPr="00296112">
        <w:rPr>
          <w:i/>
          <w:iCs/>
          <w:sz w:val="20"/>
        </w:rPr>
        <w:t>iprendano forza le vostre mani" (</w:t>
      </w:r>
      <w:r w:rsidR="00445F5B" w:rsidRPr="00296112">
        <w:rPr>
          <w:i/>
          <w:iCs/>
          <w:sz w:val="20"/>
        </w:rPr>
        <w:t>Zc 8, 13</w:t>
      </w:r>
      <w:r w:rsidR="00972E5F" w:rsidRPr="00296112">
        <w:rPr>
          <w:i/>
          <w:iCs/>
          <w:sz w:val="20"/>
        </w:rPr>
        <w:t xml:space="preserve">). </w:t>
      </w:r>
      <w:r w:rsidRPr="00296112">
        <w:rPr>
          <w:i/>
          <w:iCs/>
          <w:sz w:val="20"/>
        </w:rPr>
        <w:t>Così invece mi darò premura in questi giorni di fare del bene a Gerusalemme e alla casa di Giuda; non teme</w:t>
      </w:r>
      <w:r w:rsidR="00972E5F" w:rsidRPr="00296112">
        <w:rPr>
          <w:i/>
          <w:iCs/>
          <w:sz w:val="20"/>
        </w:rPr>
        <w:t>te (</w:t>
      </w:r>
      <w:r w:rsidR="00445F5B" w:rsidRPr="00296112">
        <w:rPr>
          <w:i/>
          <w:iCs/>
          <w:sz w:val="20"/>
        </w:rPr>
        <w:t>Zc 8, 15</w:t>
      </w:r>
      <w:r w:rsidR="00972E5F" w:rsidRPr="00296112">
        <w:rPr>
          <w:i/>
          <w:iCs/>
          <w:sz w:val="20"/>
        </w:rPr>
        <w:t xml:space="preserve">). </w:t>
      </w:r>
      <w:r w:rsidRPr="00296112">
        <w:rPr>
          <w:i/>
          <w:iCs/>
          <w:sz w:val="20"/>
        </w:rPr>
        <w:t>La mia alleanza con lui era alleanza di vita e di benessere e io glieli concessi; alleanza di timore ed egli mi temette</w:t>
      </w:r>
      <w:r w:rsidR="00972E5F" w:rsidRPr="00296112">
        <w:rPr>
          <w:i/>
          <w:iCs/>
          <w:sz w:val="20"/>
        </w:rPr>
        <w:t xml:space="preserve"> ed ebbe riverenza del mio nome (</w:t>
      </w:r>
      <w:r w:rsidR="00445F5B" w:rsidRPr="00296112">
        <w:rPr>
          <w:i/>
          <w:iCs/>
          <w:sz w:val="20"/>
        </w:rPr>
        <w:t>Ml 2, 5</w:t>
      </w:r>
      <w:r w:rsidR="00972E5F" w:rsidRPr="00296112">
        <w:rPr>
          <w:i/>
          <w:iCs/>
          <w:sz w:val="20"/>
        </w:rPr>
        <w:t xml:space="preserve">). </w:t>
      </w:r>
    </w:p>
    <w:p w14:paraId="34A27337" w14:textId="77777777" w:rsidR="00445F5B" w:rsidRPr="00296112" w:rsidRDefault="00D72EB1" w:rsidP="00296112">
      <w:pPr>
        <w:pStyle w:val="Corpotesto"/>
        <w:rPr>
          <w:i/>
          <w:iCs/>
          <w:sz w:val="20"/>
        </w:rPr>
      </w:pPr>
      <w:r w:rsidRPr="00296112">
        <w:rPr>
          <w:i/>
          <w:iCs/>
          <w:sz w:val="20"/>
        </w:rPr>
        <w:t>Mentre però stava pensando a queste cose, ecco che gli apparve in sogno un angelo del Signore e gli disse: "Giuseppe, figlio di Davide, non temere di prendere con te Maria, tua sposa, perché quel che è generato i</w:t>
      </w:r>
      <w:r w:rsidR="00972E5F" w:rsidRPr="00296112">
        <w:rPr>
          <w:i/>
          <w:iCs/>
          <w:sz w:val="20"/>
        </w:rPr>
        <w:t>n lei viene dallo Spirito Santo (</w:t>
      </w:r>
      <w:r w:rsidR="00445F5B" w:rsidRPr="00296112">
        <w:rPr>
          <w:i/>
          <w:iCs/>
          <w:sz w:val="20"/>
        </w:rPr>
        <w:t>Mt 1, 20</w:t>
      </w:r>
      <w:r w:rsidR="00972E5F" w:rsidRPr="00296112">
        <w:rPr>
          <w:i/>
          <w:iCs/>
          <w:sz w:val="20"/>
        </w:rPr>
        <w:t xml:space="preserve">). </w:t>
      </w:r>
      <w:r w:rsidRPr="00296112">
        <w:rPr>
          <w:i/>
          <w:iCs/>
          <w:sz w:val="20"/>
        </w:rPr>
        <w:t>Non li temete dunque, poiché non v'è nulla di nascosto che non debba essere svelato, e di segreto c</w:t>
      </w:r>
      <w:r w:rsidR="00972E5F" w:rsidRPr="00296112">
        <w:rPr>
          <w:i/>
          <w:iCs/>
          <w:sz w:val="20"/>
        </w:rPr>
        <w:t>he non debba essere manifestato (</w:t>
      </w:r>
      <w:r w:rsidR="00445F5B" w:rsidRPr="00296112">
        <w:rPr>
          <w:i/>
          <w:iCs/>
          <w:sz w:val="20"/>
        </w:rPr>
        <w:t>Mt 10, 26</w:t>
      </w:r>
      <w:r w:rsidR="00972E5F" w:rsidRPr="00296112">
        <w:rPr>
          <w:i/>
          <w:iCs/>
          <w:sz w:val="20"/>
        </w:rPr>
        <w:t xml:space="preserve">). </w:t>
      </w:r>
      <w:r w:rsidRPr="00296112">
        <w:rPr>
          <w:i/>
          <w:iCs/>
          <w:sz w:val="20"/>
        </w:rPr>
        <w:t xml:space="preserve">E non abbiate paura di quelli che uccidono il corpo, ma non hanno potere di uccidere l'anima; temete piuttosto colui che ha il potere di far perire e </w:t>
      </w:r>
      <w:r w:rsidR="00972E5F" w:rsidRPr="00296112">
        <w:rPr>
          <w:i/>
          <w:iCs/>
          <w:sz w:val="20"/>
        </w:rPr>
        <w:t>l'anima e il corpo nella Geenna (</w:t>
      </w:r>
      <w:r w:rsidR="00445F5B" w:rsidRPr="00296112">
        <w:rPr>
          <w:i/>
          <w:iCs/>
          <w:sz w:val="20"/>
        </w:rPr>
        <w:t>Mt 10, 28</w:t>
      </w:r>
      <w:r w:rsidR="00972E5F" w:rsidRPr="00296112">
        <w:rPr>
          <w:i/>
          <w:iCs/>
          <w:sz w:val="20"/>
        </w:rPr>
        <w:t xml:space="preserve">). </w:t>
      </w:r>
      <w:r w:rsidRPr="00296112">
        <w:rPr>
          <w:i/>
          <w:iCs/>
          <w:sz w:val="20"/>
        </w:rPr>
        <w:t>Benché Erode volesse farlo morire, temeva il popolo p</w:t>
      </w:r>
      <w:r w:rsidR="00972E5F" w:rsidRPr="00296112">
        <w:rPr>
          <w:i/>
          <w:iCs/>
          <w:sz w:val="20"/>
        </w:rPr>
        <w:t>erché lo considerava un profeta (</w:t>
      </w:r>
      <w:r w:rsidR="00445F5B" w:rsidRPr="00296112">
        <w:rPr>
          <w:i/>
          <w:iCs/>
          <w:sz w:val="20"/>
        </w:rPr>
        <w:t>Mt 14, 5</w:t>
      </w:r>
      <w:r w:rsidR="00972E5F" w:rsidRPr="00296112">
        <w:rPr>
          <w:i/>
          <w:iCs/>
          <w:sz w:val="20"/>
        </w:rPr>
        <w:t xml:space="preserve">). </w:t>
      </w:r>
    </w:p>
    <w:p w14:paraId="572AD3BB" w14:textId="77777777" w:rsidR="00445F5B" w:rsidRPr="00296112" w:rsidRDefault="00D72EB1" w:rsidP="00296112">
      <w:pPr>
        <w:pStyle w:val="Corpotesto"/>
        <w:rPr>
          <w:i/>
          <w:iCs/>
          <w:sz w:val="20"/>
        </w:rPr>
      </w:pPr>
      <w:r w:rsidRPr="00296112">
        <w:rPr>
          <w:i/>
          <w:iCs/>
          <w:sz w:val="20"/>
        </w:rPr>
        <w:t>Ma Gesù si avvicinò e, toccatili, disse: "Alzatevi e non teme</w:t>
      </w:r>
      <w:r w:rsidR="00972E5F" w:rsidRPr="00296112">
        <w:rPr>
          <w:i/>
          <w:iCs/>
          <w:sz w:val="20"/>
        </w:rPr>
        <w:t>te" (</w:t>
      </w:r>
      <w:r w:rsidR="00445F5B" w:rsidRPr="00296112">
        <w:rPr>
          <w:i/>
          <w:iCs/>
          <w:sz w:val="20"/>
        </w:rPr>
        <w:t>Mt 17, 7</w:t>
      </w:r>
      <w:r w:rsidR="00972E5F" w:rsidRPr="00296112">
        <w:rPr>
          <w:i/>
          <w:iCs/>
          <w:sz w:val="20"/>
        </w:rPr>
        <w:t xml:space="preserve">). </w:t>
      </w:r>
      <w:r w:rsidRPr="00296112">
        <w:rPr>
          <w:i/>
          <w:iCs/>
          <w:sz w:val="20"/>
        </w:rPr>
        <w:t>Allora Gesù disse loro: "Non temete; andate ad annunziare ai miei fratelli che vadano in Galilea e là</w:t>
      </w:r>
      <w:r w:rsidR="00972E5F" w:rsidRPr="00296112">
        <w:rPr>
          <w:i/>
          <w:iCs/>
          <w:sz w:val="20"/>
        </w:rPr>
        <w:t xml:space="preserve"> mi vedranno" (</w:t>
      </w:r>
      <w:r w:rsidR="00445F5B" w:rsidRPr="00296112">
        <w:rPr>
          <w:i/>
          <w:iCs/>
          <w:sz w:val="20"/>
        </w:rPr>
        <w:t>Mt 28, 10</w:t>
      </w:r>
      <w:r w:rsidR="00972E5F" w:rsidRPr="00296112">
        <w:rPr>
          <w:i/>
          <w:iCs/>
          <w:sz w:val="20"/>
        </w:rPr>
        <w:t xml:space="preserve">). </w:t>
      </w:r>
      <w:r w:rsidRPr="00296112">
        <w:rPr>
          <w:i/>
          <w:iCs/>
          <w:sz w:val="20"/>
        </w:rPr>
        <w:t>Ma Gesù, udito quanto dicevano, disse al capo della sinagoga: "Non temer</w:t>
      </w:r>
      <w:r w:rsidR="00972E5F" w:rsidRPr="00296112">
        <w:rPr>
          <w:i/>
          <w:iCs/>
          <w:sz w:val="20"/>
        </w:rPr>
        <w:t>e, continua solo ad aver fede!" (</w:t>
      </w:r>
      <w:r w:rsidR="00445F5B" w:rsidRPr="00296112">
        <w:rPr>
          <w:i/>
          <w:iCs/>
          <w:sz w:val="20"/>
        </w:rPr>
        <w:t>Mc 5, 36</w:t>
      </w:r>
      <w:r w:rsidR="00972E5F" w:rsidRPr="00296112">
        <w:rPr>
          <w:i/>
          <w:iCs/>
          <w:sz w:val="20"/>
        </w:rPr>
        <w:t xml:space="preserve">). </w:t>
      </w:r>
      <w:r w:rsidRPr="00296112">
        <w:rPr>
          <w:i/>
          <w:iCs/>
          <w:sz w:val="20"/>
        </w:rPr>
        <w:t>Perché Erode temeva Giovanni, sapendolo giusto e santo, e vigilava su di lui; e anche se nell'ascoltarlo restava molto perplesso, t</w:t>
      </w:r>
      <w:r w:rsidR="00972E5F" w:rsidRPr="00296112">
        <w:rPr>
          <w:i/>
          <w:iCs/>
          <w:sz w:val="20"/>
        </w:rPr>
        <w:t>uttavia lo ascoltava volentieri (</w:t>
      </w:r>
      <w:r w:rsidR="00445F5B" w:rsidRPr="00296112">
        <w:rPr>
          <w:i/>
          <w:iCs/>
          <w:sz w:val="20"/>
        </w:rPr>
        <w:t>Mc 6, 20</w:t>
      </w:r>
      <w:r w:rsidR="00972E5F" w:rsidRPr="00296112">
        <w:rPr>
          <w:i/>
          <w:iCs/>
          <w:sz w:val="20"/>
        </w:rPr>
        <w:t xml:space="preserve">). </w:t>
      </w:r>
      <w:r w:rsidRPr="00296112">
        <w:rPr>
          <w:i/>
          <w:iCs/>
          <w:sz w:val="20"/>
        </w:rPr>
        <w:t>Perché tutti lo avevano visto ed erano rimasti turbati. Ma egli subito rivolse loro la parola e disse: "Coraggio, sono io, non teme</w:t>
      </w:r>
      <w:r w:rsidR="00972E5F" w:rsidRPr="00296112">
        <w:rPr>
          <w:i/>
          <w:iCs/>
          <w:sz w:val="20"/>
        </w:rPr>
        <w:t>te!" (</w:t>
      </w:r>
      <w:r w:rsidR="00445F5B" w:rsidRPr="00296112">
        <w:rPr>
          <w:i/>
          <w:iCs/>
          <w:sz w:val="20"/>
        </w:rPr>
        <w:t>Mc 6, 50</w:t>
      </w:r>
      <w:r w:rsidR="00972E5F" w:rsidRPr="00296112">
        <w:rPr>
          <w:i/>
          <w:iCs/>
          <w:sz w:val="20"/>
        </w:rPr>
        <w:t xml:space="preserve">). </w:t>
      </w:r>
    </w:p>
    <w:p w14:paraId="2109831A" w14:textId="77777777" w:rsidR="00445F5B" w:rsidRPr="00296112" w:rsidRDefault="00D72EB1" w:rsidP="00296112">
      <w:pPr>
        <w:pStyle w:val="Corpotesto"/>
        <w:rPr>
          <w:i/>
          <w:iCs/>
          <w:sz w:val="20"/>
        </w:rPr>
      </w:pPr>
      <w:r w:rsidRPr="00296112">
        <w:rPr>
          <w:i/>
          <w:iCs/>
          <w:sz w:val="20"/>
        </w:rPr>
        <w:t>Diciamo dunque "dagli uomini"?". Però temevano la folla, perché tutti consideravan</w:t>
      </w:r>
      <w:r w:rsidR="00972E5F" w:rsidRPr="00296112">
        <w:rPr>
          <w:i/>
          <w:iCs/>
          <w:sz w:val="20"/>
        </w:rPr>
        <w:t>o Giovanni come un vero profeta (</w:t>
      </w:r>
      <w:r w:rsidR="00445F5B" w:rsidRPr="00296112">
        <w:rPr>
          <w:i/>
          <w:iCs/>
          <w:sz w:val="20"/>
        </w:rPr>
        <w:t>Mc 11, 32</w:t>
      </w:r>
      <w:r w:rsidR="00972E5F" w:rsidRPr="00296112">
        <w:rPr>
          <w:i/>
          <w:iCs/>
          <w:sz w:val="20"/>
        </w:rPr>
        <w:t xml:space="preserve">). </w:t>
      </w:r>
      <w:r w:rsidRPr="00296112">
        <w:rPr>
          <w:i/>
          <w:iCs/>
          <w:sz w:val="20"/>
        </w:rPr>
        <w:t>Ma l'angelo gli disse: "Non temere, Zaccaria, la tua preghiera è stata esaudita e tua moglie Elisabetta ti darà un</w:t>
      </w:r>
      <w:r w:rsidR="00972E5F" w:rsidRPr="00296112">
        <w:rPr>
          <w:i/>
          <w:iCs/>
          <w:sz w:val="20"/>
        </w:rPr>
        <w:t xml:space="preserve"> figlio, che chiamerai Giovanni (</w:t>
      </w:r>
      <w:r w:rsidR="00445F5B" w:rsidRPr="00296112">
        <w:rPr>
          <w:i/>
          <w:iCs/>
          <w:sz w:val="20"/>
        </w:rPr>
        <w:t>Lc 1, 13</w:t>
      </w:r>
      <w:r w:rsidR="00972E5F" w:rsidRPr="00296112">
        <w:rPr>
          <w:i/>
          <w:iCs/>
          <w:sz w:val="20"/>
        </w:rPr>
        <w:t xml:space="preserve">). </w:t>
      </w:r>
      <w:r w:rsidRPr="00296112">
        <w:rPr>
          <w:i/>
          <w:iCs/>
          <w:sz w:val="20"/>
        </w:rPr>
        <w:t>L'angelo le disse: "Non temere, Maria, perch</w:t>
      </w:r>
      <w:r w:rsidR="00972E5F" w:rsidRPr="00296112">
        <w:rPr>
          <w:i/>
          <w:iCs/>
          <w:sz w:val="20"/>
        </w:rPr>
        <w:t>é hai trovato grazia presso Dio (</w:t>
      </w:r>
      <w:r w:rsidR="00445F5B" w:rsidRPr="00296112">
        <w:rPr>
          <w:i/>
          <w:iCs/>
          <w:sz w:val="20"/>
        </w:rPr>
        <w:t>Lc 1, 30</w:t>
      </w:r>
      <w:r w:rsidR="00972E5F" w:rsidRPr="00296112">
        <w:rPr>
          <w:i/>
          <w:iCs/>
          <w:sz w:val="20"/>
        </w:rPr>
        <w:t xml:space="preserve">). </w:t>
      </w:r>
      <w:r w:rsidRPr="00296112">
        <w:rPr>
          <w:i/>
          <w:iCs/>
          <w:sz w:val="20"/>
        </w:rPr>
        <w:t>Ma l'angelo disse loro: "Non temete, ecco vi annunzio una grande gio</w:t>
      </w:r>
      <w:r w:rsidR="00972E5F" w:rsidRPr="00296112">
        <w:rPr>
          <w:i/>
          <w:iCs/>
          <w:sz w:val="20"/>
        </w:rPr>
        <w:t>ia, che sarà di tutto il popolo (</w:t>
      </w:r>
      <w:r w:rsidR="00445F5B" w:rsidRPr="00296112">
        <w:rPr>
          <w:i/>
          <w:iCs/>
          <w:sz w:val="20"/>
        </w:rPr>
        <w:t>Lc 2, 10</w:t>
      </w:r>
      <w:r w:rsidR="00972E5F" w:rsidRPr="00296112">
        <w:rPr>
          <w:i/>
          <w:iCs/>
          <w:sz w:val="20"/>
        </w:rPr>
        <w:t xml:space="preserve">). </w:t>
      </w:r>
      <w:r w:rsidRPr="00296112">
        <w:rPr>
          <w:i/>
          <w:iCs/>
          <w:sz w:val="20"/>
        </w:rPr>
        <w:t>Così pure Giacomo e Giovanni, figli di Zebedèo, che erano soci di Simone. Gesù disse a Simone: "Non temere; d'ora in</w:t>
      </w:r>
      <w:r w:rsidR="00972E5F" w:rsidRPr="00296112">
        <w:rPr>
          <w:i/>
          <w:iCs/>
          <w:sz w:val="20"/>
        </w:rPr>
        <w:t xml:space="preserve"> poi sarai pescatore di uomini" (</w:t>
      </w:r>
      <w:r w:rsidR="00445F5B" w:rsidRPr="00296112">
        <w:rPr>
          <w:i/>
          <w:iCs/>
          <w:sz w:val="20"/>
        </w:rPr>
        <w:t>Lc 5, 10</w:t>
      </w:r>
      <w:r w:rsidR="00972E5F" w:rsidRPr="00296112">
        <w:rPr>
          <w:i/>
          <w:iCs/>
          <w:sz w:val="20"/>
        </w:rPr>
        <w:t xml:space="preserve">). </w:t>
      </w:r>
    </w:p>
    <w:p w14:paraId="04F751F1" w14:textId="77777777" w:rsidR="00445F5B" w:rsidRPr="00296112" w:rsidRDefault="00D72EB1" w:rsidP="00296112">
      <w:pPr>
        <w:pStyle w:val="Corpotesto"/>
        <w:rPr>
          <w:i/>
          <w:iCs/>
          <w:sz w:val="20"/>
        </w:rPr>
      </w:pPr>
      <w:r w:rsidRPr="00296112">
        <w:rPr>
          <w:i/>
          <w:iCs/>
          <w:sz w:val="20"/>
        </w:rPr>
        <w:lastRenderedPageBreak/>
        <w:t>Ma Gesù che aveva udito rispose: "Non temere, sol</w:t>
      </w:r>
      <w:r w:rsidR="00972E5F" w:rsidRPr="00296112">
        <w:rPr>
          <w:i/>
          <w:iCs/>
          <w:sz w:val="20"/>
        </w:rPr>
        <w:t>tanto abbi fede e sarà salvata" (</w:t>
      </w:r>
      <w:r w:rsidR="00445F5B" w:rsidRPr="00296112">
        <w:rPr>
          <w:i/>
          <w:iCs/>
          <w:sz w:val="20"/>
        </w:rPr>
        <w:t>Lc 8, 50</w:t>
      </w:r>
      <w:r w:rsidR="00972E5F" w:rsidRPr="00296112">
        <w:rPr>
          <w:i/>
          <w:iCs/>
          <w:sz w:val="20"/>
        </w:rPr>
        <w:t xml:space="preserve">). </w:t>
      </w:r>
      <w:r w:rsidRPr="00296112">
        <w:rPr>
          <w:i/>
          <w:iCs/>
          <w:sz w:val="20"/>
        </w:rPr>
        <w:t xml:space="preserve">A voi miei amici, dico: Non temete coloro che uccidono il corpo e dopo non possono far </w:t>
      </w:r>
      <w:r w:rsidR="00972E5F" w:rsidRPr="00296112">
        <w:rPr>
          <w:i/>
          <w:iCs/>
          <w:sz w:val="20"/>
        </w:rPr>
        <w:t>più nulla (</w:t>
      </w:r>
      <w:r w:rsidR="00445F5B" w:rsidRPr="00296112">
        <w:rPr>
          <w:i/>
          <w:iCs/>
          <w:sz w:val="20"/>
        </w:rPr>
        <w:t>Lc 12, 4</w:t>
      </w:r>
      <w:r w:rsidR="00972E5F" w:rsidRPr="00296112">
        <w:rPr>
          <w:i/>
          <w:iCs/>
          <w:sz w:val="20"/>
        </w:rPr>
        <w:t xml:space="preserve">). </w:t>
      </w:r>
      <w:r w:rsidRPr="00296112">
        <w:rPr>
          <w:i/>
          <w:iCs/>
          <w:sz w:val="20"/>
        </w:rPr>
        <w:t>Vi mostrerò invece chi dovete temere: temete Colui che, dopo aver ucciso, ha il potere di gettare nella Geenna. Sì, ve lo dico, teme</w:t>
      </w:r>
      <w:r w:rsidR="00972E5F" w:rsidRPr="00296112">
        <w:rPr>
          <w:i/>
          <w:iCs/>
          <w:sz w:val="20"/>
        </w:rPr>
        <w:t>te Costui (</w:t>
      </w:r>
      <w:r w:rsidR="00445F5B" w:rsidRPr="00296112">
        <w:rPr>
          <w:i/>
          <w:iCs/>
          <w:sz w:val="20"/>
        </w:rPr>
        <w:t>Lc 12, 5</w:t>
      </w:r>
      <w:r w:rsidR="00972E5F" w:rsidRPr="00296112">
        <w:rPr>
          <w:i/>
          <w:iCs/>
          <w:sz w:val="20"/>
        </w:rPr>
        <w:t xml:space="preserve">). </w:t>
      </w:r>
      <w:r w:rsidRPr="00296112">
        <w:rPr>
          <w:i/>
          <w:iCs/>
          <w:sz w:val="20"/>
        </w:rPr>
        <w:t>Anche i capelli del vostro capo sono tutti contati. Non temete, voi valete più di molti passer</w:t>
      </w:r>
      <w:r w:rsidR="00972E5F" w:rsidRPr="00296112">
        <w:rPr>
          <w:i/>
          <w:iCs/>
          <w:sz w:val="20"/>
        </w:rPr>
        <w:t>i (</w:t>
      </w:r>
      <w:r w:rsidR="00445F5B" w:rsidRPr="00296112">
        <w:rPr>
          <w:i/>
          <w:iCs/>
          <w:sz w:val="20"/>
        </w:rPr>
        <w:t>Lc 12, 7</w:t>
      </w:r>
      <w:r w:rsidR="00972E5F" w:rsidRPr="00296112">
        <w:rPr>
          <w:i/>
          <w:iCs/>
          <w:sz w:val="20"/>
        </w:rPr>
        <w:t xml:space="preserve">). </w:t>
      </w:r>
      <w:r w:rsidRPr="00296112">
        <w:rPr>
          <w:i/>
          <w:iCs/>
          <w:sz w:val="20"/>
        </w:rPr>
        <w:t>Non temere, piccolo gregge, perché al Padre vostro è</w:t>
      </w:r>
      <w:r w:rsidR="00972E5F" w:rsidRPr="00296112">
        <w:rPr>
          <w:i/>
          <w:iCs/>
          <w:sz w:val="20"/>
        </w:rPr>
        <w:t xml:space="preserve"> piaciuto di darvi il suo regno (</w:t>
      </w:r>
      <w:r w:rsidR="00445F5B" w:rsidRPr="00296112">
        <w:rPr>
          <w:i/>
          <w:iCs/>
          <w:sz w:val="20"/>
        </w:rPr>
        <w:t>Lc 12, 32</w:t>
      </w:r>
      <w:r w:rsidR="00972E5F" w:rsidRPr="00296112">
        <w:rPr>
          <w:i/>
          <w:iCs/>
          <w:sz w:val="20"/>
        </w:rPr>
        <w:t xml:space="preserve">). </w:t>
      </w:r>
      <w:r w:rsidRPr="00296112">
        <w:rPr>
          <w:i/>
          <w:iCs/>
          <w:sz w:val="20"/>
        </w:rPr>
        <w:t>"C'era in una città un giudice, che non temeva Dio e</w:t>
      </w:r>
      <w:r w:rsidR="00972E5F" w:rsidRPr="00296112">
        <w:rPr>
          <w:i/>
          <w:iCs/>
          <w:sz w:val="20"/>
        </w:rPr>
        <w:t xml:space="preserve"> non aveva riguardo per nessuno (</w:t>
      </w:r>
      <w:r w:rsidR="00445F5B" w:rsidRPr="00296112">
        <w:rPr>
          <w:i/>
          <w:iCs/>
          <w:sz w:val="20"/>
        </w:rPr>
        <w:t>Lc 18, 2</w:t>
      </w:r>
      <w:r w:rsidR="00972E5F" w:rsidRPr="00296112">
        <w:rPr>
          <w:i/>
          <w:iCs/>
          <w:sz w:val="20"/>
        </w:rPr>
        <w:t xml:space="preserve">). </w:t>
      </w:r>
    </w:p>
    <w:p w14:paraId="1F0F47B2" w14:textId="77777777" w:rsidR="00445F5B" w:rsidRPr="00296112" w:rsidRDefault="00D72EB1" w:rsidP="00296112">
      <w:pPr>
        <w:pStyle w:val="Corpotesto"/>
        <w:rPr>
          <w:i/>
          <w:iCs/>
          <w:sz w:val="20"/>
        </w:rPr>
      </w:pPr>
      <w:r w:rsidRPr="00296112">
        <w:rPr>
          <w:i/>
          <w:iCs/>
          <w:sz w:val="20"/>
        </w:rPr>
        <w:t>E i sommi sacerdoti e gli scribi cercavano come toglierlo di mezzo, poiché teme</w:t>
      </w:r>
      <w:r w:rsidR="00972E5F" w:rsidRPr="00296112">
        <w:rPr>
          <w:i/>
          <w:iCs/>
          <w:sz w:val="20"/>
        </w:rPr>
        <w:t>vano il popolo (</w:t>
      </w:r>
      <w:r w:rsidR="00445F5B" w:rsidRPr="00296112">
        <w:rPr>
          <w:i/>
          <w:iCs/>
          <w:sz w:val="20"/>
        </w:rPr>
        <w:t>Lc 22, 2</w:t>
      </w:r>
      <w:r w:rsidR="00972E5F" w:rsidRPr="00296112">
        <w:rPr>
          <w:i/>
          <w:iCs/>
          <w:sz w:val="20"/>
        </w:rPr>
        <w:t xml:space="preserve">). </w:t>
      </w:r>
      <w:r w:rsidRPr="00296112">
        <w:rPr>
          <w:i/>
          <w:iCs/>
          <w:sz w:val="20"/>
        </w:rPr>
        <w:t>Ma egli disse loro: "Sono io, non teme</w:t>
      </w:r>
      <w:r w:rsidR="00972E5F" w:rsidRPr="00296112">
        <w:rPr>
          <w:i/>
          <w:iCs/>
          <w:sz w:val="20"/>
        </w:rPr>
        <w:t>te" (</w:t>
      </w:r>
      <w:r w:rsidR="00445F5B" w:rsidRPr="00296112">
        <w:rPr>
          <w:i/>
          <w:iCs/>
          <w:sz w:val="20"/>
        </w:rPr>
        <w:t>Gv 6, 20</w:t>
      </w:r>
      <w:r w:rsidR="00972E5F" w:rsidRPr="00296112">
        <w:rPr>
          <w:i/>
          <w:iCs/>
          <w:sz w:val="20"/>
        </w:rPr>
        <w:t xml:space="preserve">). </w:t>
      </w:r>
      <w:r w:rsidRPr="00296112">
        <w:rPr>
          <w:i/>
          <w:iCs/>
          <w:sz w:val="20"/>
        </w:rPr>
        <w:t xml:space="preserve">Non temere, figlia di Sion! Ecco, il tuo re viene, </w:t>
      </w:r>
      <w:r w:rsidR="00972E5F" w:rsidRPr="00296112">
        <w:rPr>
          <w:i/>
          <w:iCs/>
          <w:sz w:val="20"/>
        </w:rPr>
        <w:t>seduto sopra un puledro d'asina (</w:t>
      </w:r>
      <w:r w:rsidR="00445F5B" w:rsidRPr="00296112">
        <w:rPr>
          <w:i/>
          <w:iCs/>
          <w:sz w:val="20"/>
        </w:rPr>
        <w:t>Gv 12, 15</w:t>
      </w:r>
      <w:r w:rsidR="00972E5F" w:rsidRPr="00296112">
        <w:rPr>
          <w:i/>
          <w:iCs/>
          <w:sz w:val="20"/>
        </w:rPr>
        <w:t xml:space="preserve">). </w:t>
      </w:r>
      <w:r w:rsidRPr="00296112">
        <w:rPr>
          <w:i/>
          <w:iCs/>
          <w:sz w:val="20"/>
        </w:rPr>
        <w:t>Ma chi lo teme e pratica la giustizia, a qualunque pop</w:t>
      </w:r>
      <w:r w:rsidR="00972E5F" w:rsidRPr="00296112">
        <w:rPr>
          <w:i/>
          <w:iCs/>
          <w:sz w:val="20"/>
        </w:rPr>
        <w:t>olo appartenga, è a lui accetto (</w:t>
      </w:r>
      <w:r w:rsidR="00445F5B" w:rsidRPr="00296112">
        <w:rPr>
          <w:i/>
          <w:iCs/>
          <w:sz w:val="20"/>
        </w:rPr>
        <w:t>At 10, 35</w:t>
      </w:r>
      <w:r w:rsidR="00972E5F" w:rsidRPr="00296112">
        <w:rPr>
          <w:i/>
          <w:iCs/>
          <w:sz w:val="20"/>
        </w:rPr>
        <w:t xml:space="preserve">). </w:t>
      </w:r>
      <w:r w:rsidRPr="00296112">
        <w:rPr>
          <w:i/>
          <w:iCs/>
          <w:sz w:val="20"/>
        </w:rPr>
        <w:t>La disputa si accese a tal punto che il tribuno, temendo che Paolo venisse linciato da costoro, ordinò che scendesse la truppa a portarlo via di mezzo a l</w:t>
      </w:r>
      <w:r w:rsidR="00972E5F" w:rsidRPr="00296112">
        <w:rPr>
          <w:i/>
          <w:iCs/>
          <w:sz w:val="20"/>
        </w:rPr>
        <w:t>oro e ricondurlo nella fortezza (</w:t>
      </w:r>
      <w:r w:rsidR="00445F5B" w:rsidRPr="00296112">
        <w:rPr>
          <w:i/>
          <w:iCs/>
          <w:sz w:val="20"/>
        </w:rPr>
        <w:t>At 23, 10</w:t>
      </w:r>
      <w:r w:rsidR="00972E5F" w:rsidRPr="00296112">
        <w:rPr>
          <w:i/>
          <w:iCs/>
          <w:sz w:val="20"/>
        </w:rPr>
        <w:t xml:space="preserve">). </w:t>
      </w:r>
    </w:p>
    <w:p w14:paraId="283E3389" w14:textId="77777777" w:rsidR="00445F5B" w:rsidRPr="00296112" w:rsidRDefault="00D72EB1" w:rsidP="00296112">
      <w:pPr>
        <w:pStyle w:val="Corpotesto"/>
        <w:rPr>
          <w:i/>
          <w:iCs/>
          <w:sz w:val="20"/>
        </w:rPr>
      </w:pPr>
      <w:r w:rsidRPr="00296112">
        <w:rPr>
          <w:i/>
          <w:iCs/>
          <w:sz w:val="20"/>
        </w:rPr>
        <w:t>Dicendomi: Non temere, Paolo; tu devi comparire davanti a Cesare ed ecco, Dio ti ha fatto grazia di tutti</w:t>
      </w:r>
      <w:r w:rsidR="00972E5F" w:rsidRPr="00296112">
        <w:rPr>
          <w:i/>
          <w:iCs/>
          <w:sz w:val="20"/>
        </w:rPr>
        <w:t xml:space="preserve"> i tuoi compagni di navigazione (</w:t>
      </w:r>
      <w:r w:rsidR="00445F5B" w:rsidRPr="00296112">
        <w:rPr>
          <w:i/>
          <w:iCs/>
          <w:sz w:val="20"/>
        </w:rPr>
        <w:t>At 27, 24</w:t>
      </w:r>
      <w:r w:rsidR="00972E5F" w:rsidRPr="00296112">
        <w:rPr>
          <w:i/>
          <w:iCs/>
          <w:sz w:val="20"/>
        </w:rPr>
        <w:t xml:space="preserve">). </w:t>
      </w:r>
      <w:r w:rsidRPr="00296112">
        <w:rPr>
          <w:i/>
          <w:iCs/>
          <w:sz w:val="20"/>
        </w:rPr>
        <w:t>I governanti infatti non sono da temere quando si fa il bene, ma quando si fa il male. Vuoi non aver da temere l'autor</w:t>
      </w:r>
      <w:r w:rsidR="00972E5F" w:rsidRPr="00296112">
        <w:rPr>
          <w:i/>
          <w:iCs/>
          <w:sz w:val="20"/>
        </w:rPr>
        <w:t xml:space="preserve">ità? </w:t>
      </w:r>
      <w:r w:rsidR="00296112" w:rsidRPr="00296112">
        <w:rPr>
          <w:i/>
          <w:iCs/>
          <w:sz w:val="20"/>
        </w:rPr>
        <w:t>Fa’</w:t>
      </w:r>
      <w:r w:rsidR="00972E5F" w:rsidRPr="00296112">
        <w:rPr>
          <w:i/>
          <w:iCs/>
          <w:sz w:val="20"/>
        </w:rPr>
        <w:t xml:space="preserve"> il bene e ne avrai lode (</w:t>
      </w:r>
      <w:r w:rsidR="00445F5B" w:rsidRPr="00296112">
        <w:rPr>
          <w:i/>
          <w:iCs/>
          <w:sz w:val="20"/>
        </w:rPr>
        <w:t>Rm 13, 3</w:t>
      </w:r>
      <w:r w:rsidR="00972E5F" w:rsidRPr="00296112">
        <w:rPr>
          <w:i/>
          <w:iCs/>
          <w:sz w:val="20"/>
        </w:rPr>
        <w:t xml:space="preserve">). </w:t>
      </w:r>
      <w:r w:rsidRPr="00296112">
        <w:rPr>
          <w:i/>
          <w:iCs/>
          <w:sz w:val="20"/>
        </w:rPr>
        <w:t xml:space="preserve">Dobbiamo dunque temere che, mentre ancora rimane in vigore la promessa di entrare nel suo riposo, qualcuno </w:t>
      </w:r>
      <w:r w:rsidR="00972E5F" w:rsidRPr="00296112">
        <w:rPr>
          <w:i/>
          <w:iCs/>
          <w:sz w:val="20"/>
        </w:rPr>
        <w:t>di voi ne sia giudicato escluso (</w:t>
      </w:r>
      <w:r w:rsidR="00445F5B" w:rsidRPr="00296112">
        <w:rPr>
          <w:i/>
          <w:iCs/>
          <w:sz w:val="20"/>
        </w:rPr>
        <w:t>Eb 4, 1</w:t>
      </w:r>
      <w:r w:rsidR="00972E5F" w:rsidRPr="00296112">
        <w:rPr>
          <w:i/>
          <w:iCs/>
          <w:sz w:val="20"/>
        </w:rPr>
        <w:t xml:space="preserve">). </w:t>
      </w:r>
      <w:r w:rsidRPr="00296112">
        <w:rPr>
          <w:i/>
          <w:iCs/>
          <w:sz w:val="20"/>
        </w:rPr>
        <w:t>Per fede lasciò l'Egitto, senza temere l'ira del re; rimase infatti sald</w:t>
      </w:r>
      <w:r w:rsidR="00972E5F" w:rsidRPr="00296112">
        <w:rPr>
          <w:i/>
          <w:iCs/>
          <w:sz w:val="20"/>
        </w:rPr>
        <w:t>o, come se vedesse l'invisibile (</w:t>
      </w:r>
      <w:r w:rsidR="00445F5B" w:rsidRPr="00296112">
        <w:rPr>
          <w:i/>
          <w:iCs/>
          <w:sz w:val="20"/>
        </w:rPr>
        <w:t>Eb 11, 27</w:t>
      </w:r>
      <w:r w:rsidR="00972E5F" w:rsidRPr="00296112">
        <w:rPr>
          <w:i/>
          <w:iCs/>
          <w:sz w:val="20"/>
        </w:rPr>
        <w:t xml:space="preserve">). </w:t>
      </w:r>
      <w:r w:rsidRPr="00296112">
        <w:rPr>
          <w:i/>
          <w:iCs/>
          <w:sz w:val="20"/>
        </w:rPr>
        <w:t>Così possiamo dire con fiducia: Il Signore è il mio aiuto, non temerò. Che mi potrà fare l'uomo?</w:t>
      </w:r>
      <w:r w:rsidR="00972E5F" w:rsidRPr="00296112">
        <w:rPr>
          <w:i/>
          <w:iCs/>
          <w:sz w:val="20"/>
        </w:rPr>
        <w:t xml:space="preserve"> (</w:t>
      </w:r>
      <w:r w:rsidR="00445F5B" w:rsidRPr="00296112">
        <w:rPr>
          <w:i/>
          <w:iCs/>
          <w:sz w:val="20"/>
        </w:rPr>
        <w:t>Eb 13, 6</w:t>
      </w:r>
      <w:r w:rsidR="00972E5F" w:rsidRPr="00296112">
        <w:rPr>
          <w:i/>
          <w:iCs/>
          <w:sz w:val="20"/>
        </w:rPr>
        <w:t xml:space="preserve">). </w:t>
      </w:r>
      <w:r w:rsidRPr="00296112">
        <w:rPr>
          <w:i/>
          <w:iCs/>
          <w:sz w:val="20"/>
        </w:rPr>
        <w:t>Onorate tutti, amate i vostri fratelli, teme</w:t>
      </w:r>
      <w:r w:rsidR="00972E5F" w:rsidRPr="00296112">
        <w:rPr>
          <w:i/>
          <w:iCs/>
          <w:sz w:val="20"/>
        </w:rPr>
        <w:t>te Dio, onorate il re (</w:t>
      </w:r>
      <w:r w:rsidR="00445F5B" w:rsidRPr="00296112">
        <w:rPr>
          <w:i/>
          <w:iCs/>
          <w:sz w:val="20"/>
        </w:rPr>
        <w:t>1Pt 2, 17</w:t>
      </w:r>
      <w:r w:rsidR="00972E5F" w:rsidRPr="00296112">
        <w:rPr>
          <w:i/>
          <w:iCs/>
          <w:sz w:val="20"/>
        </w:rPr>
        <w:t xml:space="preserve">). </w:t>
      </w:r>
    </w:p>
    <w:p w14:paraId="754BC743" w14:textId="77777777" w:rsidR="00445F5B" w:rsidRPr="00296112" w:rsidRDefault="00D72EB1" w:rsidP="00296112">
      <w:pPr>
        <w:pStyle w:val="Corpotesto"/>
        <w:rPr>
          <w:i/>
          <w:iCs/>
          <w:sz w:val="20"/>
        </w:rPr>
      </w:pPr>
      <w:r w:rsidRPr="00296112">
        <w:rPr>
          <w:i/>
          <w:iCs/>
          <w:sz w:val="20"/>
        </w:rPr>
        <w:t>Soprattutto coloro che nelle loro impure passioni vanno dietro alla carne e disprezzano il Signore. Temerari, arroganti, non temono d'insulta</w:t>
      </w:r>
      <w:r w:rsidR="00296112" w:rsidRPr="00296112">
        <w:rPr>
          <w:i/>
          <w:iCs/>
          <w:sz w:val="20"/>
        </w:rPr>
        <w:t>re gli esseri gloriosi decaduti (</w:t>
      </w:r>
      <w:r w:rsidR="00445F5B" w:rsidRPr="00296112">
        <w:rPr>
          <w:i/>
          <w:iCs/>
          <w:sz w:val="20"/>
        </w:rPr>
        <w:t>2Pt 2, 10</w:t>
      </w:r>
      <w:r w:rsidR="00296112" w:rsidRPr="00296112">
        <w:rPr>
          <w:i/>
          <w:iCs/>
          <w:sz w:val="20"/>
        </w:rPr>
        <w:t xml:space="preserve">). </w:t>
      </w:r>
      <w:r w:rsidRPr="00296112">
        <w:rPr>
          <w:i/>
          <w:iCs/>
          <w:sz w:val="20"/>
        </w:rPr>
        <w:t>Nell'amore non c'è timore, al contrario l'amore perfetto scaccia il timore, perché il timore suppone un castigo e chi teme</w:t>
      </w:r>
      <w:r w:rsidR="00296112" w:rsidRPr="00296112">
        <w:rPr>
          <w:i/>
          <w:iCs/>
          <w:sz w:val="20"/>
        </w:rPr>
        <w:t xml:space="preserve"> non è perfetto nell'amore (</w:t>
      </w:r>
      <w:r w:rsidR="00445F5B" w:rsidRPr="00296112">
        <w:rPr>
          <w:i/>
          <w:iCs/>
          <w:sz w:val="20"/>
        </w:rPr>
        <w:t>1Gv 4, 18</w:t>
      </w:r>
      <w:r w:rsidR="00296112" w:rsidRPr="00296112">
        <w:rPr>
          <w:i/>
          <w:iCs/>
          <w:sz w:val="20"/>
        </w:rPr>
        <w:t xml:space="preserve">). </w:t>
      </w:r>
      <w:r w:rsidRPr="00296112">
        <w:rPr>
          <w:i/>
          <w:iCs/>
          <w:sz w:val="20"/>
        </w:rPr>
        <w:t>Appena lo vidi, caddi ai suoi piedi come morto. Ma egli, posando su di me la destra, mi disse: Non temere! Io sono il Primo e l'Ultimo</w:t>
      </w:r>
      <w:r w:rsidR="00296112" w:rsidRPr="00296112">
        <w:rPr>
          <w:i/>
          <w:iCs/>
          <w:sz w:val="20"/>
        </w:rPr>
        <w:t xml:space="preserve"> (</w:t>
      </w:r>
      <w:r w:rsidR="00445F5B" w:rsidRPr="00296112">
        <w:rPr>
          <w:i/>
          <w:iCs/>
          <w:sz w:val="20"/>
        </w:rPr>
        <w:t>Ap 1, 17</w:t>
      </w:r>
      <w:r w:rsidR="00296112" w:rsidRPr="00296112">
        <w:rPr>
          <w:i/>
          <w:iCs/>
          <w:sz w:val="20"/>
        </w:rPr>
        <w:t xml:space="preserve">). </w:t>
      </w:r>
      <w:r w:rsidRPr="00296112">
        <w:rPr>
          <w:i/>
          <w:iCs/>
          <w:sz w:val="20"/>
        </w:rPr>
        <w:t>Non temere ciò che stai per soffrire: ecco, il diavolo sta per gettare alcuni di voi in carcere, per mettervi alla prova e avrete una tribolazione per dieci giorni. Sii fedele fino alla morte e ti darò la coro</w:t>
      </w:r>
      <w:r w:rsidR="00296112" w:rsidRPr="00296112">
        <w:rPr>
          <w:i/>
          <w:iCs/>
          <w:sz w:val="20"/>
        </w:rPr>
        <w:t>na della vita (</w:t>
      </w:r>
      <w:r w:rsidR="00445F5B" w:rsidRPr="00296112">
        <w:rPr>
          <w:i/>
          <w:iCs/>
          <w:sz w:val="20"/>
        </w:rPr>
        <w:t>Ap 2, 10</w:t>
      </w:r>
      <w:r w:rsidR="00296112" w:rsidRPr="00296112">
        <w:rPr>
          <w:i/>
          <w:iCs/>
          <w:sz w:val="20"/>
        </w:rPr>
        <w:t xml:space="preserve">). </w:t>
      </w:r>
    </w:p>
    <w:p w14:paraId="772853E4" w14:textId="77777777" w:rsidR="00445F5B" w:rsidRPr="00296112" w:rsidRDefault="00D72EB1" w:rsidP="00296112">
      <w:pPr>
        <w:pStyle w:val="Corpotesto"/>
        <w:rPr>
          <w:i/>
          <w:iCs/>
          <w:sz w:val="20"/>
        </w:rPr>
      </w:pPr>
      <w:r w:rsidRPr="00296112">
        <w:rPr>
          <w:i/>
          <w:iCs/>
          <w:sz w:val="20"/>
        </w:rPr>
        <w:t>Chi non temerà, o Signore, e non glorificherà il tuo nome? Poiché tu solo sei santo. Tutte le genti verranno e si prostreranno davanti a te, perché i tuoi gius</w:t>
      </w:r>
      <w:r w:rsidR="00296112" w:rsidRPr="00296112">
        <w:rPr>
          <w:i/>
          <w:iCs/>
          <w:sz w:val="20"/>
        </w:rPr>
        <w:t>ti giudizi si sono manifestati" (</w:t>
      </w:r>
      <w:r w:rsidR="00445F5B" w:rsidRPr="00296112">
        <w:rPr>
          <w:i/>
          <w:iCs/>
          <w:sz w:val="20"/>
        </w:rPr>
        <w:t>Ap 15, 4</w:t>
      </w:r>
      <w:r w:rsidR="00296112" w:rsidRPr="00296112">
        <w:rPr>
          <w:i/>
          <w:iCs/>
          <w:sz w:val="20"/>
        </w:rPr>
        <w:t xml:space="preserve">). </w:t>
      </w:r>
      <w:r w:rsidRPr="00296112">
        <w:rPr>
          <w:i/>
          <w:iCs/>
          <w:sz w:val="20"/>
        </w:rPr>
        <w:t>Partì dal trono una voce che diceva: "Lodate il nostro Dio, voi tutti, suoi servi, voi che lo teme</w:t>
      </w:r>
      <w:r w:rsidR="00296112" w:rsidRPr="00296112">
        <w:rPr>
          <w:i/>
          <w:iCs/>
          <w:sz w:val="20"/>
        </w:rPr>
        <w:t>te, piccoli e grandi!" (</w:t>
      </w:r>
      <w:r w:rsidR="00445F5B" w:rsidRPr="00296112">
        <w:rPr>
          <w:i/>
          <w:iCs/>
          <w:sz w:val="20"/>
        </w:rPr>
        <w:t>Ap 19, 5</w:t>
      </w:r>
      <w:r w:rsidR="00296112" w:rsidRPr="00296112">
        <w:rPr>
          <w:i/>
          <w:iCs/>
          <w:sz w:val="20"/>
        </w:rPr>
        <w:t xml:space="preserve">). </w:t>
      </w:r>
    </w:p>
    <w:p w14:paraId="61274A16" w14:textId="77777777" w:rsidR="00445F5B" w:rsidRPr="00296112" w:rsidRDefault="00D72EB1" w:rsidP="00296112">
      <w:pPr>
        <w:pStyle w:val="Corpotesto"/>
        <w:rPr>
          <w:i/>
          <w:iCs/>
          <w:sz w:val="20"/>
        </w:rPr>
      </w:pPr>
      <w:r w:rsidRPr="00296112">
        <w:rPr>
          <w:i/>
          <w:iCs/>
          <w:sz w:val="20"/>
        </w:rPr>
        <w:t>L'angelo disse: "Non stendere la mano contro il ragazzo e non fargli alcun male! Ora so che tu temi Dio e non mi hai rifiutato tuo figlio, il tuo unico f</w:t>
      </w:r>
      <w:r w:rsidR="00296112" w:rsidRPr="00296112">
        <w:rPr>
          <w:i/>
          <w:iCs/>
          <w:sz w:val="20"/>
        </w:rPr>
        <w:t>iglio" (</w:t>
      </w:r>
      <w:r w:rsidR="00445F5B" w:rsidRPr="00296112">
        <w:rPr>
          <w:i/>
          <w:iCs/>
          <w:sz w:val="20"/>
        </w:rPr>
        <w:t>Gen 22, 12</w:t>
      </w:r>
      <w:r w:rsidR="00296112" w:rsidRPr="00296112">
        <w:rPr>
          <w:i/>
          <w:iCs/>
          <w:sz w:val="20"/>
        </w:rPr>
        <w:t xml:space="preserve">). </w:t>
      </w:r>
      <w:r w:rsidRPr="00296112">
        <w:rPr>
          <w:i/>
          <w:iCs/>
          <w:sz w:val="20"/>
        </w:rPr>
        <w:t>Alzati davanti a chi ha i capelli bianchi, onora la persona del vecchio e temi</w:t>
      </w:r>
      <w:r w:rsidR="00296112" w:rsidRPr="00296112">
        <w:rPr>
          <w:i/>
          <w:iCs/>
          <w:sz w:val="20"/>
        </w:rPr>
        <w:t xml:space="preserve"> il tuo Dio. Io sono il Signore (</w:t>
      </w:r>
      <w:r w:rsidR="00445F5B" w:rsidRPr="00296112">
        <w:rPr>
          <w:i/>
          <w:iCs/>
          <w:sz w:val="20"/>
        </w:rPr>
        <w:t>Lv 19, 32</w:t>
      </w:r>
      <w:r w:rsidR="00296112" w:rsidRPr="00296112">
        <w:rPr>
          <w:i/>
          <w:iCs/>
          <w:sz w:val="20"/>
        </w:rPr>
        <w:t xml:space="preserve">). </w:t>
      </w:r>
      <w:r w:rsidRPr="00296112">
        <w:rPr>
          <w:i/>
          <w:iCs/>
          <w:sz w:val="20"/>
        </w:rPr>
        <w:t xml:space="preserve">on prendere da lui interessi, né utili; ma temi il tuo Dio e </w:t>
      </w:r>
      <w:r w:rsidR="00296112" w:rsidRPr="00296112">
        <w:rPr>
          <w:i/>
          <w:iCs/>
          <w:sz w:val="20"/>
        </w:rPr>
        <w:t>fa’</w:t>
      </w:r>
      <w:r w:rsidRPr="00296112">
        <w:rPr>
          <w:i/>
          <w:iCs/>
          <w:sz w:val="20"/>
        </w:rPr>
        <w:t xml:space="preserve"> vive</w:t>
      </w:r>
      <w:r w:rsidR="00296112" w:rsidRPr="00296112">
        <w:rPr>
          <w:i/>
          <w:iCs/>
          <w:sz w:val="20"/>
        </w:rPr>
        <w:t>re il tuo fratello presso di te (</w:t>
      </w:r>
      <w:r w:rsidR="00445F5B" w:rsidRPr="00296112">
        <w:rPr>
          <w:i/>
          <w:iCs/>
          <w:sz w:val="20"/>
        </w:rPr>
        <w:t>Lv 25, 36</w:t>
      </w:r>
      <w:r w:rsidR="00296112" w:rsidRPr="00296112">
        <w:rPr>
          <w:i/>
          <w:iCs/>
          <w:sz w:val="20"/>
        </w:rPr>
        <w:t xml:space="preserve">). </w:t>
      </w:r>
      <w:r w:rsidRPr="00296112">
        <w:rPr>
          <w:i/>
          <w:iCs/>
          <w:sz w:val="20"/>
        </w:rPr>
        <w:t xml:space="preserve">Perchè tutti i popoli della terra sappiano quanto è forte la mano del Signore e temiate il </w:t>
      </w:r>
      <w:r w:rsidR="00296112" w:rsidRPr="00296112">
        <w:rPr>
          <w:i/>
          <w:iCs/>
          <w:sz w:val="20"/>
        </w:rPr>
        <w:t>Signore Dio vostro, per sempre" (</w:t>
      </w:r>
      <w:r w:rsidR="00445F5B" w:rsidRPr="00296112">
        <w:rPr>
          <w:i/>
          <w:iCs/>
          <w:sz w:val="20"/>
        </w:rPr>
        <w:t>Gs 4, 24</w:t>
      </w:r>
      <w:r w:rsidR="00296112" w:rsidRPr="00296112">
        <w:rPr>
          <w:i/>
          <w:iCs/>
          <w:sz w:val="20"/>
        </w:rPr>
        <w:t xml:space="preserve">). </w:t>
      </w:r>
      <w:r w:rsidRPr="00296112">
        <w:rPr>
          <w:i/>
          <w:iCs/>
          <w:sz w:val="20"/>
        </w:rPr>
        <w:t>Ecco, Dio è sublime nella sua potenza; chi come lui è temi</w:t>
      </w:r>
      <w:r w:rsidR="00296112" w:rsidRPr="00296112">
        <w:rPr>
          <w:i/>
          <w:iCs/>
          <w:sz w:val="20"/>
        </w:rPr>
        <w:t>bile (</w:t>
      </w:r>
      <w:r w:rsidR="00445F5B" w:rsidRPr="00296112">
        <w:rPr>
          <w:i/>
          <w:iCs/>
          <w:sz w:val="20"/>
        </w:rPr>
        <w:t>Gb 36, 22</w:t>
      </w:r>
      <w:r w:rsidR="00296112" w:rsidRPr="00296112">
        <w:rPr>
          <w:i/>
          <w:iCs/>
          <w:sz w:val="20"/>
        </w:rPr>
        <w:t xml:space="preserve">). </w:t>
      </w:r>
      <w:r w:rsidRPr="00296112">
        <w:rPr>
          <w:i/>
          <w:iCs/>
          <w:sz w:val="20"/>
        </w:rPr>
        <w:t>Perciò non temiamo se trema la terra, se crollan</w:t>
      </w:r>
      <w:r w:rsidR="00296112" w:rsidRPr="00296112">
        <w:rPr>
          <w:i/>
          <w:iCs/>
          <w:sz w:val="20"/>
        </w:rPr>
        <w:t>o i monti nel fondo del mare (</w:t>
      </w:r>
      <w:r w:rsidR="00445F5B" w:rsidRPr="00296112">
        <w:rPr>
          <w:i/>
          <w:iCs/>
          <w:sz w:val="20"/>
        </w:rPr>
        <w:t>Sal 45, 3</w:t>
      </w:r>
      <w:r w:rsidR="00296112" w:rsidRPr="00296112">
        <w:rPr>
          <w:i/>
          <w:iCs/>
          <w:sz w:val="20"/>
        </w:rPr>
        <w:t xml:space="preserve">). </w:t>
      </w:r>
      <w:r w:rsidRPr="00296112">
        <w:rPr>
          <w:i/>
          <w:iCs/>
          <w:sz w:val="20"/>
        </w:rPr>
        <w:t>Non credere di essere saggio, temi il</w:t>
      </w:r>
      <w:r w:rsidR="00296112" w:rsidRPr="00296112">
        <w:rPr>
          <w:i/>
          <w:iCs/>
          <w:sz w:val="20"/>
        </w:rPr>
        <w:t xml:space="preserve"> Signore e sta’ lontano dal male (</w:t>
      </w:r>
      <w:r w:rsidR="00445F5B" w:rsidRPr="00296112">
        <w:rPr>
          <w:i/>
          <w:iCs/>
          <w:sz w:val="20"/>
        </w:rPr>
        <w:t>Pr 3, 7</w:t>
      </w:r>
      <w:r w:rsidR="00296112" w:rsidRPr="00296112">
        <w:rPr>
          <w:i/>
          <w:iCs/>
          <w:sz w:val="20"/>
        </w:rPr>
        <w:t xml:space="preserve">). </w:t>
      </w:r>
    </w:p>
    <w:p w14:paraId="3B521C5D" w14:textId="77777777" w:rsidR="00296112" w:rsidRPr="00296112" w:rsidRDefault="00D72EB1" w:rsidP="00296112">
      <w:pPr>
        <w:pStyle w:val="Corpotesto"/>
        <w:rPr>
          <w:i/>
          <w:iCs/>
          <w:sz w:val="20"/>
        </w:rPr>
      </w:pPr>
      <w:r w:rsidRPr="00296112">
        <w:rPr>
          <w:i/>
          <w:iCs/>
          <w:sz w:val="20"/>
        </w:rPr>
        <w:t>Conclusione del discorso, dopo che si è ascoltato ogni cosa: Temi Dio e osserva i suoi comandamenti, p</w:t>
      </w:r>
      <w:r w:rsidR="00296112" w:rsidRPr="00296112">
        <w:rPr>
          <w:i/>
          <w:iCs/>
          <w:sz w:val="20"/>
        </w:rPr>
        <w:t>erché questo per l'uomo è tutto (</w:t>
      </w:r>
      <w:r w:rsidR="00445F5B" w:rsidRPr="00296112">
        <w:rPr>
          <w:i/>
          <w:iCs/>
          <w:sz w:val="20"/>
        </w:rPr>
        <w:t>Qo 12, 13</w:t>
      </w:r>
      <w:r w:rsidR="00296112" w:rsidRPr="00296112">
        <w:rPr>
          <w:i/>
          <w:iCs/>
          <w:sz w:val="20"/>
        </w:rPr>
        <w:t xml:space="preserve">). </w:t>
      </w:r>
      <w:r w:rsidRPr="00296112">
        <w:rPr>
          <w:i/>
          <w:iCs/>
          <w:sz w:val="20"/>
        </w:rPr>
        <w:t>Poiché prima ancora che il bimbo impari a rigettare il male e a scegliere il bene, sarà abbandonato il paese di cui temi</w:t>
      </w:r>
      <w:r w:rsidR="00296112" w:rsidRPr="00296112">
        <w:rPr>
          <w:i/>
          <w:iCs/>
          <w:sz w:val="20"/>
        </w:rPr>
        <w:t xml:space="preserve"> i due re (</w:t>
      </w:r>
      <w:r w:rsidR="00445F5B" w:rsidRPr="00296112">
        <w:rPr>
          <w:i/>
          <w:iCs/>
          <w:sz w:val="20"/>
        </w:rPr>
        <w:t>Is 7, 16</w:t>
      </w:r>
      <w:r w:rsidR="00296112" w:rsidRPr="00296112">
        <w:rPr>
          <w:i/>
          <w:iCs/>
          <w:sz w:val="20"/>
        </w:rPr>
        <w:t xml:space="preserve">). </w:t>
      </w:r>
      <w:r w:rsidRPr="00296112">
        <w:rPr>
          <w:i/>
          <w:iCs/>
          <w:sz w:val="20"/>
        </w:rPr>
        <w:t>Ti metterò nelle mani di chi attenta alla tua vita, nelle mani di coloro che tu temi, nelle mani di Nabucodònosor re di Ba</w:t>
      </w:r>
      <w:r w:rsidR="00296112" w:rsidRPr="00296112">
        <w:rPr>
          <w:i/>
          <w:iCs/>
          <w:sz w:val="20"/>
        </w:rPr>
        <w:t>bilonia e nelle mani dei Caldei (</w:t>
      </w:r>
      <w:r w:rsidR="00445F5B" w:rsidRPr="00296112">
        <w:rPr>
          <w:i/>
          <w:iCs/>
          <w:sz w:val="20"/>
        </w:rPr>
        <w:t>Ger 22, 25</w:t>
      </w:r>
      <w:r w:rsidR="00296112" w:rsidRPr="00296112">
        <w:rPr>
          <w:i/>
          <w:iCs/>
          <w:sz w:val="20"/>
        </w:rPr>
        <w:t xml:space="preserve">). </w:t>
      </w:r>
      <w:r w:rsidRPr="00296112">
        <w:rPr>
          <w:i/>
          <w:iCs/>
          <w:sz w:val="20"/>
        </w:rPr>
        <w:t>Ma io ti libererò in quel giorno - oracolo del Signore - e non sarai consegnato in mano agli uomini che tu temi</w:t>
      </w:r>
      <w:r w:rsidR="00296112" w:rsidRPr="00296112">
        <w:rPr>
          <w:i/>
          <w:iCs/>
          <w:sz w:val="20"/>
        </w:rPr>
        <w:t xml:space="preserve"> (</w:t>
      </w:r>
      <w:r w:rsidR="00445F5B" w:rsidRPr="00296112">
        <w:rPr>
          <w:i/>
          <w:iCs/>
          <w:sz w:val="20"/>
        </w:rPr>
        <w:t>Ger 39, 17</w:t>
      </w:r>
      <w:r w:rsidR="00296112" w:rsidRPr="00296112">
        <w:rPr>
          <w:i/>
          <w:iCs/>
          <w:sz w:val="20"/>
        </w:rPr>
        <w:t xml:space="preserve">). </w:t>
      </w:r>
      <w:r w:rsidRPr="00296112">
        <w:rPr>
          <w:i/>
          <w:iCs/>
          <w:sz w:val="20"/>
        </w:rPr>
        <w:t>Ora ti seguiamo con tutto il cuore, ti temiamo e cerchiamo il tuo vol</w:t>
      </w:r>
      <w:r w:rsidR="00296112" w:rsidRPr="00296112">
        <w:rPr>
          <w:i/>
          <w:iCs/>
          <w:sz w:val="20"/>
        </w:rPr>
        <w:t>to (</w:t>
      </w:r>
      <w:r w:rsidR="00445F5B" w:rsidRPr="00296112">
        <w:rPr>
          <w:i/>
          <w:iCs/>
          <w:sz w:val="20"/>
        </w:rPr>
        <w:t>Dn 3, 41</w:t>
      </w:r>
      <w:r w:rsidR="00296112" w:rsidRPr="00296112">
        <w:rPr>
          <w:i/>
          <w:iCs/>
          <w:sz w:val="20"/>
        </w:rPr>
        <w:t xml:space="preserve">).  </w:t>
      </w:r>
      <w:r w:rsidRPr="00296112">
        <w:rPr>
          <w:i/>
          <w:iCs/>
          <w:sz w:val="20"/>
        </w:rPr>
        <w:t>Allora diranno: "Non abbiamo più re, perchè non temiamo il Signore. Ma anche il</w:t>
      </w:r>
      <w:r w:rsidR="00296112" w:rsidRPr="00296112">
        <w:rPr>
          <w:i/>
          <w:iCs/>
          <w:sz w:val="20"/>
        </w:rPr>
        <w:t xml:space="preserve"> re che potrebbe fare per noi?" (</w:t>
      </w:r>
      <w:r w:rsidR="00445F5B" w:rsidRPr="00296112">
        <w:rPr>
          <w:i/>
          <w:iCs/>
          <w:sz w:val="20"/>
        </w:rPr>
        <w:t>Os 10, 3</w:t>
      </w:r>
      <w:r w:rsidR="00296112" w:rsidRPr="00296112">
        <w:rPr>
          <w:i/>
          <w:iCs/>
          <w:sz w:val="20"/>
        </w:rPr>
        <w:t xml:space="preserve">). </w:t>
      </w:r>
    </w:p>
    <w:p w14:paraId="5816E49D" w14:textId="77777777" w:rsidR="00445F5B" w:rsidRPr="00296112" w:rsidRDefault="00D72EB1" w:rsidP="00296112">
      <w:pPr>
        <w:pStyle w:val="Corpotesto"/>
        <w:rPr>
          <w:i/>
          <w:iCs/>
          <w:sz w:val="20"/>
        </w:rPr>
      </w:pPr>
      <w:r w:rsidRPr="00296112">
        <w:rPr>
          <w:i/>
          <w:iCs/>
          <w:sz w:val="20"/>
        </w:rPr>
        <w:t>Bene; essi però sono stati tagliati a causa dell'infedeltà, mentre tu resti lì in ragione della fede. Non montare dunque in superbia, ma temi!</w:t>
      </w:r>
      <w:r w:rsidR="00296112" w:rsidRPr="00296112">
        <w:rPr>
          <w:i/>
          <w:iCs/>
          <w:sz w:val="20"/>
        </w:rPr>
        <w:t xml:space="preserve"> (</w:t>
      </w:r>
      <w:r w:rsidR="00445F5B" w:rsidRPr="00296112">
        <w:rPr>
          <w:i/>
          <w:iCs/>
          <w:sz w:val="20"/>
        </w:rPr>
        <w:t>Rm 11, 20</w:t>
      </w:r>
      <w:r w:rsidR="00296112" w:rsidRPr="00296112">
        <w:rPr>
          <w:i/>
          <w:iCs/>
          <w:sz w:val="20"/>
        </w:rPr>
        <w:t xml:space="preserve">). </w:t>
      </w:r>
      <w:r w:rsidRPr="00296112">
        <w:rPr>
          <w:i/>
          <w:iCs/>
          <w:sz w:val="20"/>
        </w:rPr>
        <w:t>Poiché essa è al servizio di Dio per il tuo bene. Ma se fai il male, allora temi, perché non invano essa porta la spada; è infatti al servizio di Dio per la giust</w:t>
      </w:r>
      <w:r w:rsidR="00296112" w:rsidRPr="00296112">
        <w:rPr>
          <w:i/>
          <w:iCs/>
          <w:sz w:val="20"/>
        </w:rPr>
        <w:t>a condanna di chi opera il male (</w:t>
      </w:r>
      <w:r w:rsidR="00445F5B" w:rsidRPr="00296112">
        <w:rPr>
          <w:i/>
          <w:iCs/>
          <w:sz w:val="20"/>
        </w:rPr>
        <w:t>Rm 13, 4</w:t>
      </w:r>
      <w:r w:rsidR="00296112" w:rsidRPr="00296112">
        <w:rPr>
          <w:i/>
          <w:iCs/>
          <w:sz w:val="20"/>
        </w:rPr>
        <w:t xml:space="preserve">). </w:t>
      </w:r>
    </w:p>
    <w:p w14:paraId="014D4A28" w14:textId="77777777" w:rsidR="00A86679" w:rsidRDefault="00355C96" w:rsidP="00A86679">
      <w:pPr>
        <w:pStyle w:val="Corpotesto"/>
      </w:pPr>
      <w:r>
        <w:lastRenderedPageBreak/>
        <w:t>Il rispetto è vedere Dio sempre Dio, sempre Signore, sempre Creatore, sempre Salvatore, sempre Redentore, sempre Padre, sempre Altissimo.</w:t>
      </w:r>
    </w:p>
    <w:p w14:paraId="0D22A252" w14:textId="77777777" w:rsidR="00355C96" w:rsidRDefault="00355C96" w:rsidP="00A86679">
      <w:pPr>
        <w:pStyle w:val="Corpotesto"/>
      </w:pPr>
      <w:r>
        <w:t>Il timore è prestare a Lui ogni obbedienza, sapendo dalla fede nella Parola, che quanto Lui dice si compie sempre. Si compie la vita e si compie la morte.</w:t>
      </w:r>
    </w:p>
    <w:p w14:paraId="04B9E9B4" w14:textId="77777777" w:rsidR="00355C96" w:rsidRDefault="00355C96" w:rsidP="00A86679">
      <w:pPr>
        <w:pStyle w:val="Corpotesto"/>
      </w:pPr>
      <w:r>
        <w:t>Il sacerdote ha questo ministero: educare il popolo a rispettare l’Altissimo Dio e Signore in ogni cosa, anche in quelle piccolissime e insignificanti.</w:t>
      </w:r>
    </w:p>
    <w:p w14:paraId="6B47490F" w14:textId="77777777" w:rsidR="00355C96" w:rsidRDefault="00355C96" w:rsidP="00A86679">
      <w:pPr>
        <w:pStyle w:val="Corpotesto"/>
      </w:pPr>
      <w:r>
        <w:t>Deve altresì formare nel più alto e puro timore del Signore. Lo formerà, se gli ricorderà in ogni momento che la Parola del Signore è parola di vita e di morte.</w:t>
      </w:r>
    </w:p>
    <w:p w14:paraId="28CAC285" w14:textId="77777777" w:rsidR="00355C96" w:rsidRDefault="00355C96" w:rsidP="00A86679">
      <w:pPr>
        <w:pStyle w:val="Corpotesto"/>
      </w:pPr>
      <w:r>
        <w:t>È parola di benedizione e di maledizione, di paradiso e di inferno, di salvezza e di perdizione, di luce eterna ma anche di tenebre eterne.</w:t>
      </w:r>
    </w:p>
    <w:p w14:paraId="05952024" w14:textId="77777777" w:rsidR="00355C96" w:rsidRDefault="00355C96" w:rsidP="00A86679">
      <w:pPr>
        <w:pStyle w:val="Corpotesto"/>
      </w:pPr>
      <w:r>
        <w:t>Se non dona questo insegnamento, lui viene meno nel suo ministero di luce e il popolo si incammina in tenebre sempre più fitte di idolatria e di immoralità.</w:t>
      </w:r>
    </w:p>
    <w:p w14:paraId="44FEC4EB" w14:textId="77777777" w:rsidR="00355C96" w:rsidRDefault="00355C96" w:rsidP="00A86679">
      <w:pPr>
        <w:pStyle w:val="Corpotesto"/>
      </w:pPr>
      <w:r>
        <w:t>Per il ministero del sacerdote si aprono le porte della luce per il popolo e per il mondo intero. Per omissione o superficialità si aprono le porte della morte.</w:t>
      </w:r>
    </w:p>
    <w:p w14:paraId="7CD53BEA" w14:textId="77777777" w:rsidR="00355C96" w:rsidRDefault="00355C96" w:rsidP="00A86679">
      <w:pPr>
        <w:pStyle w:val="Corpotesto"/>
      </w:pPr>
      <w:r>
        <w:t>Il sacerdote vede che la tavola del Signore è disprezzata e lascia che venga disprezzata. Il suo non è ministero di luce, di vita, ma di tenebre e di morte.</w:t>
      </w:r>
    </w:p>
    <w:p w14:paraId="1B688A54" w14:textId="77777777" w:rsidR="00355C96" w:rsidRDefault="00355C96" w:rsidP="00A86679">
      <w:pPr>
        <w:pStyle w:val="Corpotesto"/>
      </w:pPr>
      <w:r>
        <w:t>Nel popolo del Signore ognuno porta il peso della sua responsabilità. Il sacerdote porta il peso della vita e della morte, del paradiso e dell’inferno.</w:t>
      </w:r>
    </w:p>
    <w:p w14:paraId="148F77FC" w14:textId="77777777" w:rsidR="00355C96" w:rsidRDefault="00355C96" w:rsidP="00A86679">
      <w:pPr>
        <w:pStyle w:val="Corpotesto"/>
      </w:pPr>
      <w:r>
        <w:t>Dalla fedeltà al suo ministero, porta il peso della luce. Dall’infedeltà porta il peso delle tenebre, della morte, dell’idolatria, di ogni immoralità.</w:t>
      </w:r>
    </w:p>
    <w:p w14:paraId="5EFAAC40" w14:textId="77777777" w:rsidR="00A51957" w:rsidRDefault="009268DF" w:rsidP="00B1172A">
      <w:pPr>
        <w:pStyle w:val="Corpodeltesto2"/>
      </w:pPr>
      <w:r w:rsidRPr="009268DF">
        <w:rPr>
          <w:position w:val="6"/>
          <w:vertAlign w:val="superscript"/>
        </w:rPr>
        <w:t>7</w:t>
      </w:r>
      <w:r w:rsidRPr="009268DF">
        <w:t>Offrite sul mio altare un cibo impuro e dite: «In che modo te lo abbiamo reso impuro?». Quando voi dite: «La tavola del Signore è spregevole»</w:t>
      </w:r>
    </w:p>
    <w:p w14:paraId="51AF0BCF" w14:textId="77777777" w:rsidR="00A51957" w:rsidRDefault="00296112" w:rsidP="00296112">
      <w:pPr>
        <w:pStyle w:val="Corpotesto"/>
      </w:pPr>
      <w:r>
        <w:t>La legge dei sacrifici, degli olocausti, delle offerte, delle liba</w:t>
      </w:r>
      <w:r w:rsidR="00180AD8">
        <w:t>z</w:t>
      </w:r>
      <w:r>
        <w:t>ioni, prescriveva che al Signore doveva essere offerto il meglio del meglio.</w:t>
      </w:r>
    </w:p>
    <w:p w14:paraId="4364E801" w14:textId="77777777" w:rsidR="00296112" w:rsidRDefault="00296112" w:rsidP="00296112">
      <w:pPr>
        <w:pStyle w:val="Corpotesto"/>
      </w:pPr>
      <w:r w:rsidRPr="00296112">
        <w:rPr>
          <w:i/>
        </w:rPr>
        <w:t>Offrite sul mio altare un cibo impuro e dite: «In che modo te lo abbiamo reso impuro?». Quando voi dite: «La tavola del Signore è spregevole»</w:t>
      </w:r>
      <w:r>
        <w:t>.</w:t>
      </w:r>
    </w:p>
    <w:p w14:paraId="1125461C" w14:textId="77777777" w:rsidR="00296112" w:rsidRDefault="00296112" w:rsidP="00296112">
      <w:pPr>
        <w:pStyle w:val="Corpotesto"/>
      </w:pPr>
      <w:r>
        <w:t>Si potevano offrire animali puri. Gli animali impuri non potevano essere offerti al Signore. L’animale puro doveva essere senza alcun difetto.</w:t>
      </w:r>
    </w:p>
    <w:p w14:paraId="5DFF482F" w14:textId="77777777" w:rsidR="00296112" w:rsidRDefault="00296112" w:rsidP="00296112">
      <w:pPr>
        <w:pStyle w:val="Corpotesto"/>
      </w:pPr>
      <w:r>
        <w:t xml:space="preserve">Offrire al Signore un animale impuro o pieno di difetti è dare al Signore un cibo impuro. L’impurità è alle </w:t>
      </w:r>
      <w:r w:rsidR="008C23AF">
        <w:t>o</w:t>
      </w:r>
      <w:r>
        <w:t>rigini. È nella scelta della cosa da offrire.</w:t>
      </w:r>
    </w:p>
    <w:p w14:paraId="25810CC4" w14:textId="77777777" w:rsidR="00296112" w:rsidRDefault="00296112" w:rsidP="00296112">
      <w:pPr>
        <w:pStyle w:val="Corpotesto"/>
      </w:pPr>
      <w:r>
        <w:t>Il Dio che è purezza eterna vuole cose non pure, ma purissime, non sante, ma santissime, non buone, ma ottime. Il sacrificio deve essere vero sacrificio.</w:t>
      </w:r>
    </w:p>
    <w:p w14:paraId="62D37EF0" w14:textId="77777777" w:rsidR="00296112" w:rsidRDefault="00296112" w:rsidP="00296112">
      <w:pPr>
        <w:pStyle w:val="Corpotesto"/>
      </w:pPr>
      <w:r>
        <w:t>Offrire un animale impuro è rendere spregevole la tavola del Signore. Ma se si rende spregevole la tavola del Signore, è il Signore che si rende spregevole.</w:t>
      </w:r>
    </w:p>
    <w:p w14:paraId="66B99ED1" w14:textId="77777777" w:rsidR="00296112" w:rsidRDefault="00296112" w:rsidP="00296112">
      <w:pPr>
        <w:pStyle w:val="Corpotesto"/>
      </w:pPr>
      <w:r>
        <w:t>San Paolo applica questa legge al corpo del cristiano e dona anche le indicazioni perché il cristiano possa conservare sempre puro il suo corpo.</w:t>
      </w:r>
    </w:p>
    <w:p w14:paraId="7A0EABC3" w14:textId="77777777" w:rsidR="008C23AF" w:rsidRPr="008C23AF" w:rsidRDefault="008C23AF" w:rsidP="008C23AF">
      <w:pPr>
        <w:pStyle w:val="Corpotesto"/>
        <w:rPr>
          <w:i/>
          <w:iCs/>
          <w:sz w:val="20"/>
        </w:rPr>
      </w:pPr>
      <w:r w:rsidRPr="008C23AF">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FE05100" w14:textId="77777777" w:rsidR="008C23AF" w:rsidRPr="008C23AF" w:rsidRDefault="008C23AF" w:rsidP="008C23AF">
      <w:pPr>
        <w:pStyle w:val="Corpotesto"/>
        <w:rPr>
          <w:i/>
          <w:iCs/>
          <w:sz w:val="20"/>
        </w:rPr>
      </w:pPr>
      <w:r w:rsidRPr="008C23AF">
        <w:rPr>
          <w:i/>
          <w:iCs/>
          <w:sz w:val="20"/>
        </w:rPr>
        <w:lastRenderedPageBreak/>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B903BE5" w14:textId="77777777" w:rsidR="008C23AF" w:rsidRPr="008C23AF" w:rsidRDefault="008C23AF" w:rsidP="008C23AF">
      <w:pPr>
        <w:pStyle w:val="Corpotesto"/>
        <w:rPr>
          <w:i/>
          <w:iCs/>
          <w:sz w:val="20"/>
        </w:rPr>
      </w:pPr>
      <w:r w:rsidRPr="008C23AF">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756CAA8" w14:textId="77777777" w:rsidR="008C23AF" w:rsidRPr="008C23AF" w:rsidRDefault="008C23AF" w:rsidP="008C23AF">
      <w:pPr>
        <w:pStyle w:val="Corpotesto"/>
        <w:rPr>
          <w:i/>
          <w:iCs/>
          <w:sz w:val="20"/>
        </w:rPr>
      </w:pPr>
      <w:r w:rsidRPr="008C23AF">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7A982A6" w14:textId="77777777" w:rsidR="008C23AF" w:rsidRPr="008C23AF" w:rsidRDefault="008C23AF" w:rsidP="008C23AF">
      <w:pPr>
        <w:pStyle w:val="Corpotesto"/>
        <w:rPr>
          <w:i/>
          <w:iCs/>
          <w:sz w:val="20"/>
        </w:rPr>
      </w:pPr>
      <w:r w:rsidRPr="008C23AF">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D05D833" w14:textId="77777777" w:rsidR="00296112" w:rsidRDefault="008C23AF" w:rsidP="00296112">
      <w:pPr>
        <w:pStyle w:val="Corpotesto"/>
      </w:pPr>
      <w:r>
        <w:t>Se il cristiano si presenta dinanzi al Signore con un corpo impuro, interiormente e anche esteriormente, rende spregevole l’altare e Cristo Signore.</w:t>
      </w:r>
    </w:p>
    <w:p w14:paraId="3443D15A" w14:textId="77777777" w:rsidR="008C23AF" w:rsidRDefault="008C23AF" w:rsidP="00296112">
      <w:pPr>
        <w:pStyle w:val="Corpotesto"/>
      </w:pPr>
      <w:r>
        <w:t>Il cristiano, presentandosi dinanzi all’altare del Signore, deve pensare che è dinanzi alla presenza del Dio Altissimo, al suo Signore, Redentore, Dio.</w:t>
      </w:r>
    </w:p>
    <w:p w14:paraId="28C345B6" w14:textId="77777777" w:rsidR="008C23AF" w:rsidRDefault="008C23AF" w:rsidP="00296112">
      <w:pPr>
        <w:pStyle w:val="Corpotesto"/>
      </w:pPr>
      <w:r>
        <w:t>Dinanzi al Signore Altissimo anche gli Angeli si presentano prostrati in adorazione. Il cristiano invece pensa di trovarsi in un luogo profano.</w:t>
      </w:r>
    </w:p>
    <w:p w14:paraId="66560CB0" w14:textId="77777777" w:rsidR="008C23AF" w:rsidRDefault="008C23AF" w:rsidP="00296112">
      <w:pPr>
        <w:pStyle w:val="Corpotesto"/>
      </w:pPr>
      <w:r>
        <w:t>Può il Signore essere contento del nostro sacrificio? Può lodare il nostro comportamento se scegliamo l’ultimo istante per onorare il suo Sabato?</w:t>
      </w:r>
    </w:p>
    <w:p w14:paraId="0E31B746" w14:textId="77777777" w:rsidR="008C23AF" w:rsidRDefault="008C23AF" w:rsidP="00296112">
      <w:pPr>
        <w:pStyle w:val="Corpotesto"/>
      </w:pPr>
      <w:r>
        <w:t>Quando un uomo dona al Signore il resto della giornata e per di più malvolentieri, di certo il Signore non gradisce questa nostra offerta.</w:t>
      </w:r>
    </w:p>
    <w:p w14:paraId="2450AB28" w14:textId="77777777" w:rsidR="008C23AF" w:rsidRDefault="008C23AF" w:rsidP="00296112">
      <w:pPr>
        <w:pStyle w:val="Corpotesto"/>
      </w:pPr>
      <w:r>
        <w:t>Il culto rivela la verità della nostra fede. Un culto santo manifesta che la nostra fede è santa. Un culto spregevole rivela che la nostra fede è nulla.</w:t>
      </w:r>
    </w:p>
    <w:p w14:paraId="45C2F63F" w14:textId="77777777" w:rsidR="008C23AF" w:rsidRDefault="008C23AF" w:rsidP="00296112">
      <w:pPr>
        <w:pStyle w:val="Corpotesto"/>
      </w:pPr>
      <w:r>
        <w:t>Se è nulla la nostra fede, nullo è anche il nostro amore. Urge riflettere. Ma soprattutto urge educare il popolo del Signore alla più alta santità.</w:t>
      </w:r>
    </w:p>
    <w:p w14:paraId="636DAB1F" w14:textId="77777777" w:rsidR="009268DF" w:rsidRDefault="009268DF" w:rsidP="00B1172A">
      <w:pPr>
        <w:pStyle w:val="Corpodeltesto2"/>
      </w:pPr>
      <w:r w:rsidRPr="009268DF">
        <w:rPr>
          <w:position w:val="6"/>
          <w:vertAlign w:val="superscript"/>
        </w:rPr>
        <w:t>8</w:t>
      </w:r>
      <w:r w:rsidRPr="009268DF">
        <w:t>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014AB51C" w14:textId="77777777" w:rsidR="00A51957" w:rsidRDefault="00BC12DA" w:rsidP="008C23AF">
      <w:pPr>
        <w:pStyle w:val="Corpotesto"/>
      </w:pPr>
      <w:r>
        <w:t>Il Signore è il Dio di tutta la terra. È il Dio dal quale discende per l’uomo ogni bene. Non vi è bene che non provenga dal Signore. Tutto è un suo dono.</w:t>
      </w:r>
    </w:p>
    <w:p w14:paraId="2A12956A" w14:textId="77777777" w:rsidR="00BC12DA" w:rsidRDefault="00BC12DA" w:rsidP="00BC12DA">
      <w:pPr>
        <w:pStyle w:val="Corpotesto"/>
      </w:pPr>
      <w:r w:rsidRPr="00BC12DA">
        <w:rPr>
          <w:i/>
        </w:rPr>
        <w:t xml:space="preserve">E offrite un animale cieco in sacrificio, non è forse un male? Quando voi offrite un animale zoppo o malato, non è forse un male? Offritelo pure al vostro </w:t>
      </w:r>
      <w:r w:rsidRPr="00BC12DA">
        <w:rPr>
          <w:i/>
        </w:rPr>
        <w:lastRenderedPageBreak/>
        <w:t>governatore: pensate che sarà soddisfatto di voi o che vi accoglierà con benevolenza? Dice il Signore degli eserciti</w:t>
      </w:r>
      <w:r w:rsidRPr="009268DF">
        <w:t>.</w:t>
      </w:r>
      <w:r>
        <w:t xml:space="preserve"> Qual è la Legge del dono?</w:t>
      </w:r>
    </w:p>
    <w:p w14:paraId="25FADDB9" w14:textId="77777777" w:rsidR="00BC12DA" w:rsidRDefault="00BC12DA" w:rsidP="00BC12DA">
      <w:pPr>
        <w:pStyle w:val="Corpotesto"/>
      </w:pPr>
      <w:r>
        <w:t xml:space="preserve">Ce la insegnano Tobi e suo figlio Tobia, al momento di dare il salario all’Angelo Gabriele che lo aveva riportato a casa sano e salvo e in più con una moglie. </w:t>
      </w:r>
    </w:p>
    <w:p w14:paraId="2418DBDC" w14:textId="77777777" w:rsidR="00BC12DA" w:rsidRPr="00BC12DA" w:rsidRDefault="00BC12DA" w:rsidP="00BC12DA">
      <w:pPr>
        <w:pStyle w:val="Corpotesto"/>
        <w:rPr>
          <w:i/>
          <w:iCs/>
          <w:sz w:val="20"/>
        </w:rPr>
      </w:pPr>
      <w:r w:rsidRPr="00BC12DA">
        <w:rPr>
          <w:i/>
          <w:iCs/>
          <w:sz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68B75A5A" w14:textId="77777777" w:rsidR="00BC12DA" w:rsidRPr="00BC12DA" w:rsidRDefault="00BC12DA" w:rsidP="00BC12DA">
      <w:pPr>
        <w:pStyle w:val="Corpotesto"/>
        <w:rPr>
          <w:i/>
          <w:iCs/>
          <w:sz w:val="20"/>
        </w:rPr>
      </w:pPr>
      <w:r w:rsidRPr="00BC12DA">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0Coloro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5D122591" w14:textId="77777777" w:rsidR="00BC12DA" w:rsidRPr="00BC12DA" w:rsidRDefault="00BC12DA" w:rsidP="00BC12DA">
      <w:pPr>
        <w:pStyle w:val="Corpotesto"/>
        <w:rPr>
          <w:i/>
          <w:iCs/>
          <w:sz w:val="20"/>
        </w:rPr>
      </w:pPr>
      <w:r w:rsidRPr="00BC12DA">
        <w:rPr>
          <w:i/>
          <w:iCs/>
          <w:sz w:val="20"/>
        </w:rPr>
        <w:t xml:space="preserve">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 </w:t>
      </w:r>
    </w:p>
    <w:p w14:paraId="1C381F5E" w14:textId="77777777" w:rsidR="00BC12DA" w:rsidRDefault="00BC12DA" w:rsidP="00BC12DA">
      <w:pPr>
        <w:pStyle w:val="Corpotesto"/>
      </w:pPr>
      <w:r>
        <w:t>Dio, il Signore nostro Dio, non ci fa recuperare beni o somme di denaro. Lui ci dona ogni cosa. La sua benedizione precede ogni nostro pensiero ed opera.</w:t>
      </w:r>
    </w:p>
    <w:p w14:paraId="30181E02" w14:textId="77777777" w:rsidR="00BC12DA" w:rsidRDefault="0064378D" w:rsidP="00BC12DA">
      <w:pPr>
        <w:pStyle w:val="Corpotesto"/>
      </w:pPr>
      <w:r>
        <w:t>Possiamo noi presentarci al suo cospetto con lo scarto del grano o di altr</w:t>
      </w:r>
      <w:r w:rsidR="00CF4552">
        <w:t>i</w:t>
      </w:r>
      <w:r>
        <w:t xml:space="preserve"> frutti della terra o con qualche animale zoppo, ammalato, inutile a noi?</w:t>
      </w:r>
    </w:p>
    <w:p w14:paraId="284409CC" w14:textId="77777777" w:rsidR="0064378D" w:rsidRDefault="0064378D" w:rsidP="00BC12DA">
      <w:pPr>
        <w:pStyle w:val="Corpotesto"/>
      </w:pPr>
      <w:r>
        <w:t>A Dio che dona tutto, tutto si dona sempre. Ma Dio non vuole tutto. Vuole solo essere onorato, amato, rispettato. Come lo si a</w:t>
      </w:r>
      <w:r w:rsidR="00CF4552">
        <w:t>ma, lo si onora, lo si rispetta?</w:t>
      </w:r>
    </w:p>
    <w:p w14:paraId="55388D22" w14:textId="77777777" w:rsidR="0064378D" w:rsidRDefault="0064378D" w:rsidP="00BC12DA">
      <w:pPr>
        <w:pStyle w:val="Corpotesto"/>
      </w:pPr>
      <w:r>
        <w:t>Poiché Lui è il sommo nostro Signore, il sommo nostro Dio, il sommo nostro Benefattore, si va al suo cospetto e gli si offre la cosa più bella.</w:t>
      </w:r>
    </w:p>
    <w:p w14:paraId="758B29C4" w14:textId="77777777" w:rsidR="0064378D" w:rsidRDefault="0064378D" w:rsidP="00BC12DA">
      <w:pPr>
        <w:pStyle w:val="Corpotesto"/>
      </w:pPr>
      <w:r>
        <w:t xml:space="preserve">A Lui si offrono i frutti più belli della terra e gli animali più belli di nostro proprietà. Non si offrono gli animali deboli, ma quelli forti. </w:t>
      </w:r>
    </w:p>
    <w:p w14:paraId="76CE2AED" w14:textId="77777777" w:rsidR="0064378D" w:rsidRDefault="0064378D" w:rsidP="00BC12DA">
      <w:pPr>
        <w:pStyle w:val="Corpotesto"/>
      </w:pPr>
      <w:r>
        <w:t>Allora Lui vede che noi lo amiamo e moltiplica la sua benedizione su di noi. Ci ricolma di ogni bene. Se noi non lo amiamo, Lui chiude le porte del suo bene.</w:t>
      </w:r>
    </w:p>
    <w:p w14:paraId="5E51C77F" w14:textId="77777777" w:rsidR="0064378D" w:rsidRDefault="0064378D" w:rsidP="00BC12DA">
      <w:pPr>
        <w:pStyle w:val="Corpotesto"/>
      </w:pPr>
      <w:r>
        <w:lastRenderedPageBreak/>
        <w:t>Perché noi ci convinciamo della sua delusione e indignazione, ci dice di portare ai signori e ai padroni della terra, ai re e ai governati un animale ammalato.</w:t>
      </w:r>
    </w:p>
    <w:p w14:paraId="025F47A8" w14:textId="77777777" w:rsidR="0064378D" w:rsidRDefault="0064378D" w:rsidP="00BC12DA">
      <w:pPr>
        <w:pStyle w:val="Corpotesto"/>
      </w:pPr>
      <w:r>
        <w:t>Oppure di recare loro come offerta dei frutti marci. Gradirebbe</w:t>
      </w:r>
      <w:r w:rsidR="00CF4552">
        <w:t>ro</w:t>
      </w:r>
      <w:r>
        <w:t xml:space="preserve"> essi la nostra offerta? No dicerto. Ci allontanerebbero dalla loro presenza.</w:t>
      </w:r>
    </w:p>
    <w:p w14:paraId="1C4C9674" w14:textId="77777777" w:rsidR="0064378D" w:rsidRDefault="0064378D" w:rsidP="00BC12DA">
      <w:pPr>
        <w:pStyle w:val="Corpotesto"/>
      </w:pPr>
      <w:r>
        <w:t>Ora se i potenti della terra li trattiamo con rispetto, onore, timore, perché il Re dei re e il Signore dei signori lo trattiamo in modo così irriverente?</w:t>
      </w:r>
    </w:p>
    <w:p w14:paraId="4134B03E" w14:textId="77777777" w:rsidR="0064378D" w:rsidRDefault="0064378D" w:rsidP="00BC12DA">
      <w:pPr>
        <w:pStyle w:val="Corpotesto"/>
      </w:pPr>
      <w:r>
        <w:t>Se andiamo ad un incontro con un potente della terra, non dormiamo la notte. Perché quando andiamo al cospetto di Dio ci rechiamo all’ultimo istante?</w:t>
      </w:r>
    </w:p>
    <w:p w14:paraId="1D5A0BAC" w14:textId="77777777" w:rsidR="0064378D" w:rsidRDefault="0064378D" w:rsidP="00BC12DA">
      <w:pPr>
        <w:pStyle w:val="Corpotesto"/>
      </w:pPr>
      <w:r>
        <w:t>Il giorno del Signore non è forse suo? Perché allora ce l</w:t>
      </w:r>
      <w:r w:rsidR="00CF4552">
        <w:t>o prendiamo tutto per noi e solo</w:t>
      </w:r>
      <w:r>
        <w:t xml:space="preserve"> alla fine della giornata ci ricordiamo che dobbiamo onorarlo?</w:t>
      </w:r>
    </w:p>
    <w:p w14:paraId="227E9476" w14:textId="77777777" w:rsidR="0064378D" w:rsidRDefault="0064378D" w:rsidP="00BC12DA">
      <w:pPr>
        <w:pStyle w:val="Corpotesto"/>
      </w:pPr>
      <w:r>
        <w:t>Perché nelle nostre cose umane usiamo i vestiti più belli e poi quando ci presentiamo dal Signore, siamo straccioni o addirittura senza vestiti?</w:t>
      </w:r>
    </w:p>
    <w:p w14:paraId="6D123793" w14:textId="77777777" w:rsidR="0064378D" w:rsidRDefault="0064378D" w:rsidP="00BC12DA">
      <w:pPr>
        <w:pStyle w:val="Corpotesto"/>
      </w:pPr>
      <w:r>
        <w:t>Il Signore non gradisce la nostra presenza. La povertà è una cosa. L’indecenza è ben altra cosa. Attestiamo di non credere che il Signore è dinanzi a noi.</w:t>
      </w:r>
    </w:p>
    <w:p w14:paraId="6EEAF1E5" w14:textId="77777777" w:rsidR="009268DF" w:rsidRDefault="009268DF" w:rsidP="00B1172A">
      <w:pPr>
        <w:pStyle w:val="Corpodeltesto2"/>
      </w:pPr>
      <w:r w:rsidRPr="009268DF">
        <w:rPr>
          <w:position w:val="6"/>
          <w:vertAlign w:val="superscript"/>
        </w:rPr>
        <w:t>9</w:t>
      </w:r>
      <w:r w:rsidRPr="009268DF">
        <w:t>Ora supplicate pure Dio perché abbia pietà di voi! Se fate tali cose, dovrebbe accogliervi con benevolenza? Dice il Signore degli eserciti.</w:t>
      </w:r>
    </w:p>
    <w:p w14:paraId="464EC2D2" w14:textId="77777777" w:rsidR="00A51957" w:rsidRDefault="0064378D" w:rsidP="0064378D">
      <w:pPr>
        <w:pStyle w:val="Corpotesto"/>
      </w:pPr>
      <w:r>
        <w:t>Se il Signore è così maltrattato, disprezzato dal nostro comportamento irriguardoso, potrà Lui avere pietà di noi? Potrà ascoltare la nostra preghiera?</w:t>
      </w:r>
    </w:p>
    <w:p w14:paraId="5694CA07" w14:textId="77777777" w:rsidR="0064378D" w:rsidRDefault="0064378D" w:rsidP="00C12040">
      <w:pPr>
        <w:pStyle w:val="Corpotesto"/>
      </w:pPr>
      <w:r w:rsidRPr="00C12040">
        <w:rPr>
          <w:i/>
        </w:rPr>
        <w:t>Ora supplicate pure Dio perché abbia pietà di voi! Se fate tali cose, dovrebbe accogliervi con benevolenza? Dice il Signore degli eserciti</w:t>
      </w:r>
      <w:r w:rsidRPr="009268DF">
        <w:t>.</w:t>
      </w:r>
      <w:r w:rsidR="00C12040">
        <w:t xml:space="preserve"> Non c’è rispetto.</w:t>
      </w:r>
    </w:p>
    <w:p w14:paraId="25176349" w14:textId="77777777" w:rsidR="00C12040" w:rsidRDefault="00C12040" w:rsidP="00C12040">
      <w:pPr>
        <w:pStyle w:val="Corpotesto"/>
      </w:pPr>
      <w:r>
        <w:t>Se noi non rispettiamo il Signore, se non lo onoriamo, neanche lo temiamo, potrà lui rispettare noi? Chi vuole il rispetto deve meritarselo.</w:t>
      </w:r>
    </w:p>
    <w:p w14:paraId="0D489AD9" w14:textId="77777777" w:rsidR="00C12040" w:rsidRDefault="00C12040" w:rsidP="00C12040">
      <w:pPr>
        <w:pStyle w:val="Corpotesto"/>
      </w:pPr>
      <w:r>
        <w:t>Se noi vogliamo ottenere pietà, se desideriamo che il Signore ci usi benevolenza, dobbiamo trattarlo come vero Dio, vero Signore, vero Padre.</w:t>
      </w:r>
    </w:p>
    <w:p w14:paraId="35693A91" w14:textId="77777777" w:rsidR="00C12040" w:rsidRDefault="00C12040" w:rsidP="00C12040">
      <w:pPr>
        <w:pStyle w:val="Corpotesto"/>
      </w:pPr>
    </w:p>
    <w:p w14:paraId="20F8AE4F" w14:textId="77777777" w:rsidR="00C12040" w:rsidRPr="00C12040" w:rsidRDefault="00C12040" w:rsidP="00C12040">
      <w:pPr>
        <w:pStyle w:val="Titolo3"/>
        <w:spacing w:before="0" w:after="120"/>
        <w:rPr>
          <w:sz w:val="24"/>
        </w:rPr>
      </w:pPr>
      <w:bookmarkStart w:id="59" w:name="_Toc492044256"/>
      <w:r w:rsidRPr="00C12040">
        <w:rPr>
          <w:sz w:val="24"/>
        </w:rPr>
        <w:t>BENEVOLENZA - PIETÀ</w:t>
      </w:r>
      <w:bookmarkEnd w:id="59"/>
    </w:p>
    <w:p w14:paraId="7F43DA2C" w14:textId="77777777" w:rsidR="00EF4B1F" w:rsidRPr="00D20794" w:rsidRDefault="00990B75" w:rsidP="00D20794">
      <w:pPr>
        <w:pStyle w:val="Corpotesto"/>
        <w:rPr>
          <w:i/>
          <w:iCs/>
          <w:sz w:val="20"/>
        </w:rPr>
      </w:pPr>
      <w:r w:rsidRPr="00D20794">
        <w:rPr>
          <w:i/>
          <w:iCs/>
          <w:sz w:val="20"/>
        </w:rPr>
        <w:t>E disse: "Signore, Dio del mio padrone Abramo, concedimi un felice incontro quest'oggi e usa benevolenza verso il mio padrone Abramo!</w:t>
      </w:r>
      <w:r w:rsidR="00EF4B1F" w:rsidRPr="00D20794">
        <w:rPr>
          <w:i/>
          <w:iCs/>
          <w:sz w:val="20"/>
        </w:rPr>
        <w:t xml:space="preserve"> (</w:t>
      </w:r>
      <w:r w:rsidR="00C12040" w:rsidRPr="00D20794">
        <w:rPr>
          <w:i/>
          <w:iCs/>
          <w:sz w:val="20"/>
        </w:rPr>
        <w:t>Gen 24, 12</w:t>
      </w:r>
      <w:r w:rsidR="00EF4B1F" w:rsidRPr="00D20794">
        <w:rPr>
          <w:i/>
          <w:iCs/>
          <w:sz w:val="20"/>
        </w:rPr>
        <w:t xml:space="preserve">). </w:t>
      </w:r>
      <w:r w:rsidRPr="00D20794">
        <w:rPr>
          <w:i/>
          <w:iCs/>
          <w:sz w:val="20"/>
        </w:rPr>
        <w:t>Ebbene, la ragazza alla quale dirò: Abbassa l'anfora e lasciami bere, e che risponderà: Bevi, anche ai tuoi cammelli darò da bere, sia quella che tu hai destinata al tuo servo Isacco; da questo riconoscerò che tu hai usato benevol</w:t>
      </w:r>
      <w:r w:rsidR="00EF4B1F" w:rsidRPr="00D20794">
        <w:rPr>
          <w:i/>
          <w:iCs/>
          <w:sz w:val="20"/>
        </w:rPr>
        <w:t>enza al mio padrone" (</w:t>
      </w:r>
      <w:r w:rsidR="00C12040" w:rsidRPr="00D20794">
        <w:rPr>
          <w:i/>
          <w:iCs/>
          <w:sz w:val="20"/>
        </w:rPr>
        <w:t>Gen 24, 14</w:t>
      </w:r>
      <w:r w:rsidR="00EF4B1F" w:rsidRPr="00D20794">
        <w:rPr>
          <w:i/>
          <w:iCs/>
          <w:sz w:val="20"/>
        </w:rPr>
        <w:t xml:space="preserve">). </w:t>
      </w:r>
    </w:p>
    <w:p w14:paraId="6915C324" w14:textId="77777777" w:rsidR="00C12040" w:rsidRPr="00D20794" w:rsidRDefault="00990B75" w:rsidP="00D20794">
      <w:pPr>
        <w:pStyle w:val="Corpotesto"/>
        <w:rPr>
          <w:i/>
          <w:iCs/>
          <w:sz w:val="20"/>
        </w:rPr>
      </w:pPr>
      <w:r w:rsidRPr="00D20794">
        <w:rPr>
          <w:i/>
          <w:iCs/>
          <w:sz w:val="20"/>
        </w:rPr>
        <w:t>E disse: "Sia benedetto il Signore, Dio del mio padrone Abramo, che non ha cessato di usare benevolenza e fedeltà verso il mio padrone. Quanto a me, il Signore mi ha guidato sulla via fino alla cas</w:t>
      </w:r>
      <w:r w:rsidR="00EF4B1F" w:rsidRPr="00D20794">
        <w:rPr>
          <w:i/>
          <w:iCs/>
          <w:sz w:val="20"/>
        </w:rPr>
        <w:t>a dei fratelli del mio padrone" (</w:t>
      </w:r>
      <w:r w:rsidR="00C12040" w:rsidRPr="00D20794">
        <w:rPr>
          <w:i/>
          <w:iCs/>
          <w:sz w:val="20"/>
        </w:rPr>
        <w:t>Gen 24, 27</w:t>
      </w:r>
      <w:r w:rsidR="00EF4B1F" w:rsidRPr="00D20794">
        <w:rPr>
          <w:i/>
          <w:iCs/>
          <w:sz w:val="20"/>
        </w:rPr>
        <w:t xml:space="preserve">). </w:t>
      </w:r>
      <w:r w:rsidRPr="00D20794">
        <w:rPr>
          <w:i/>
          <w:iCs/>
          <w:sz w:val="20"/>
        </w:rPr>
        <w:t>Ora, se intendete usare benevolenza e lealtà verso il mio padrone, fatemelo sapere; se no, fatemelo sapere ugualmente, perché io mi rivo</w:t>
      </w:r>
      <w:r w:rsidR="00EF4B1F" w:rsidRPr="00D20794">
        <w:rPr>
          <w:i/>
          <w:iCs/>
          <w:sz w:val="20"/>
        </w:rPr>
        <w:t>lga altrove" (</w:t>
      </w:r>
      <w:r w:rsidR="00C12040" w:rsidRPr="00D20794">
        <w:rPr>
          <w:i/>
          <w:iCs/>
          <w:sz w:val="20"/>
        </w:rPr>
        <w:t>Gen 24, 49</w:t>
      </w:r>
      <w:r w:rsidR="00EF4B1F" w:rsidRPr="00D20794">
        <w:rPr>
          <w:i/>
          <w:iCs/>
          <w:sz w:val="20"/>
        </w:rPr>
        <w:t xml:space="preserve">). </w:t>
      </w:r>
      <w:r w:rsidRPr="00D20794">
        <w:rPr>
          <w:i/>
          <w:iCs/>
          <w:sz w:val="20"/>
        </w:rPr>
        <w:t>Io sono indegno di tutta la benevolenza e di tutta la fedeltà che hai usato verso il tuo servo. Con il mio bastone soltanto avevo passato questo Giordano e ora sono divenuto t</w:t>
      </w:r>
      <w:r w:rsidR="00EF4B1F" w:rsidRPr="00D20794">
        <w:rPr>
          <w:i/>
          <w:iCs/>
          <w:sz w:val="20"/>
        </w:rPr>
        <w:t>ale da formare due accampamenti (</w:t>
      </w:r>
      <w:r w:rsidR="00C12040" w:rsidRPr="00D20794">
        <w:rPr>
          <w:i/>
          <w:iCs/>
          <w:sz w:val="20"/>
        </w:rPr>
        <w:t>Gen 32, 11</w:t>
      </w:r>
      <w:r w:rsidR="00EF4B1F" w:rsidRPr="00D20794">
        <w:rPr>
          <w:i/>
          <w:iCs/>
          <w:sz w:val="20"/>
        </w:rPr>
        <w:t xml:space="preserve">). </w:t>
      </w:r>
    </w:p>
    <w:p w14:paraId="02EC3158" w14:textId="77777777" w:rsidR="00C12040" w:rsidRPr="00D20794" w:rsidRDefault="00990B75" w:rsidP="00D20794">
      <w:pPr>
        <w:pStyle w:val="Corpotesto"/>
        <w:rPr>
          <w:i/>
          <w:iCs/>
          <w:sz w:val="20"/>
        </w:rPr>
      </w:pPr>
      <w:r w:rsidRPr="00D20794">
        <w:rPr>
          <w:i/>
          <w:iCs/>
          <w:sz w:val="20"/>
        </w:rPr>
        <w:t>Gli direte: Anche il tuo servo Giacobbe ci segue". Pensava infatti: "Lo placherò con il dono che mi precede e in seguito mi presenterò a lui; forse mi accoglierà con benevol</w:t>
      </w:r>
      <w:r w:rsidR="00EF4B1F" w:rsidRPr="00D20794">
        <w:rPr>
          <w:i/>
          <w:iCs/>
          <w:sz w:val="20"/>
        </w:rPr>
        <w:t>enza" (</w:t>
      </w:r>
      <w:r w:rsidR="00C12040" w:rsidRPr="00D20794">
        <w:rPr>
          <w:i/>
          <w:iCs/>
          <w:sz w:val="20"/>
        </w:rPr>
        <w:t>Gen 32, 21</w:t>
      </w:r>
      <w:r w:rsidR="00EF4B1F" w:rsidRPr="00D20794">
        <w:rPr>
          <w:i/>
          <w:iCs/>
          <w:sz w:val="20"/>
        </w:rPr>
        <w:t xml:space="preserve">). </w:t>
      </w:r>
      <w:r w:rsidRPr="00D20794">
        <w:rPr>
          <w:i/>
          <w:iCs/>
          <w:sz w:val="20"/>
        </w:rPr>
        <w:t>Ma il Signore fu con Giuseppe, gli conciliò benevolenza e gli fece trovare grazia agli occh</w:t>
      </w:r>
      <w:r w:rsidR="00EF4B1F" w:rsidRPr="00D20794">
        <w:rPr>
          <w:i/>
          <w:iCs/>
          <w:sz w:val="20"/>
        </w:rPr>
        <w:t>i del comandante della prigione (</w:t>
      </w:r>
      <w:r w:rsidR="00C12040" w:rsidRPr="00D20794">
        <w:rPr>
          <w:i/>
          <w:iCs/>
          <w:sz w:val="20"/>
        </w:rPr>
        <w:t>Gen 39, 21</w:t>
      </w:r>
      <w:r w:rsidR="00EF4B1F" w:rsidRPr="00D20794">
        <w:rPr>
          <w:i/>
          <w:iCs/>
          <w:sz w:val="20"/>
        </w:rPr>
        <w:t xml:space="preserve">). </w:t>
      </w:r>
      <w:r w:rsidRPr="00D20794">
        <w:rPr>
          <w:i/>
          <w:iCs/>
          <w:sz w:val="20"/>
        </w:rPr>
        <w:t xml:space="preserve">Riconoscete dunque che il Signore vostro Dio è Dio, il Dio fedele, che mantiene la sua alleanza e benevolenza per mille generazioni, con coloro che l'amano </w:t>
      </w:r>
      <w:r w:rsidR="00EF4B1F" w:rsidRPr="00D20794">
        <w:rPr>
          <w:i/>
          <w:iCs/>
          <w:sz w:val="20"/>
        </w:rPr>
        <w:t>e osservano i suoi comandamenti (</w:t>
      </w:r>
      <w:r w:rsidR="00C12040" w:rsidRPr="00D20794">
        <w:rPr>
          <w:i/>
          <w:iCs/>
          <w:sz w:val="20"/>
        </w:rPr>
        <w:t>Dt 7, 9</w:t>
      </w:r>
      <w:r w:rsidR="00EF4B1F" w:rsidRPr="00D20794">
        <w:rPr>
          <w:i/>
          <w:iCs/>
          <w:sz w:val="20"/>
        </w:rPr>
        <w:t xml:space="preserve">). </w:t>
      </w:r>
      <w:r w:rsidRPr="00D20794">
        <w:rPr>
          <w:i/>
          <w:iCs/>
          <w:sz w:val="20"/>
        </w:rPr>
        <w:t xml:space="preserve">Per aver voi dato ascolto a queste norme e </w:t>
      </w:r>
      <w:r w:rsidRPr="00D20794">
        <w:rPr>
          <w:i/>
          <w:iCs/>
          <w:sz w:val="20"/>
        </w:rPr>
        <w:lastRenderedPageBreak/>
        <w:t>per averle osservate e messe in pratica, il Signore tuo Dio conserverà per te l'alleanza e la benevolen</w:t>
      </w:r>
      <w:r w:rsidR="00EF4B1F" w:rsidRPr="00D20794">
        <w:rPr>
          <w:i/>
          <w:iCs/>
          <w:sz w:val="20"/>
        </w:rPr>
        <w:t>za che ha giurato ai tuoi padri (</w:t>
      </w:r>
      <w:r w:rsidR="00C12040" w:rsidRPr="00D20794">
        <w:rPr>
          <w:i/>
          <w:iCs/>
          <w:sz w:val="20"/>
        </w:rPr>
        <w:t>Dt 7, 12</w:t>
      </w:r>
      <w:r w:rsidR="00EF4B1F" w:rsidRPr="00D20794">
        <w:rPr>
          <w:i/>
          <w:iCs/>
          <w:sz w:val="20"/>
        </w:rPr>
        <w:t xml:space="preserve">). </w:t>
      </w:r>
    </w:p>
    <w:p w14:paraId="3A2DBAB6" w14:textId="77777777" w:rsidR="00C12040" w:rsidRPr="00D20794" w:rsidRDefault="00990B75" w:rsidP="00D20794">
      <w:pPr>
        <w:pStyle w:val="Corpotesto"/>
        <w:rPr>
          <w:i/>
          <w:iCs/>
          <w:sz w:val="20"/>
        </w:rPr>
      </w:pPr>
      <w:r w:rsidRPr="00D20794">
        <w:rPr>
          <w:i/>
          <w:iCs/>
          <w:sz w:val="20"/>
        </w:rPr>
        <w:t>Ora giuratemi per il Signore che, come io ho usato benevolenza, anche voi userete benevolenza alla casa di mio padre; datemi dunque un segno certo</w:t>
      </w:r>
      <w:r w:rsidR="00EF4B1F" w:rsidRPr="00D20794">
        <w:rPr>
          <w:i/>
          <w:iCs/>
          <w:sz w:val="20"/>
        </w:rPr>
        <w:t xml:space="preserve"> (</w:t>
      </w:r>
      <w:r w:rsidR="00C12040" w:rsidRPr="00D20794">
        <w:rPr>
          <w:i/>
          <w:iCs/>
          <w:sz w:val="20"/>
        </w:rPr>
        <w:t>Gs 2, 12</w:t>
      </w:r>
      <w:r w:rsidR="00EF4B1F" w:rsidRPr="00D20794">
        <w:rPr>
          <w:i/>
          <w:iCs/>
          <w:sz w:val="20"/>
        </w:rPr>
        <w:t xml:space="preserve">). </w:t>
      </w:r>
      <w:r w:rsidRPr="00D20794">
        <w:rPr>
          <w:i/>
          <w:iCs/>
          <w:sz w:val="20"/>
        </w:rPr>
        <w:t xml:space="preserve">Gli uomini le dissero: "A morte le nostre vite al posto vostro, </w:t>
      </w:r>
      <w:r w:rsidR="00D20794" w:rsidRPr="00D20794">
        <w:rPr>
          <w:i/>
          <w:iCs/>
          <w:sz w:val="20"/>
        </w:rPr>
        <w:t>purché</w:t>
      </w:r>
      <w:r w:rsidRPr="00D20794">
        <w:rPr>
          <w:i/>
          <w:iCs/>
          <w:sz w:val="20"/>
        </w:rPr>
        <w:t xml:space="preserve">  non riveliate questo nostro affare; quando poi il Signore ci darà il paese, ti tratteremo con benevol</w:t>
      </w:r>
      <w:r w:rsidR="00EF4B1F" w:rsidRPr="00D20794">
        <w:rPr>
          <w:i/>
          <w:iCs/>
          <w:sz w:val="20"/>
        </w:rPr>
        <w:t>enza e lealtà" (</w:t>
      </w:r>
      <w:r w:rsidR="00C12040" w:rsidRPr="00D20794">
        <w:rPr>
          <w:i/>
          <w:iCs/>
          <w:sz w:val="20"/>
        </w:rPr>
        <w:t>Gs 2, 14</w:t>
      </w:r>
      <w:r w:rsidR="00EF4B1F" w:rsidRPr="00D20794">
        <w:rPr>
          <w:i/>
          <w:iCs/>
          <w:sz w:val="20"/>
        </w:rPr>
        <w:t xml:space="preserve">). </w:t>
      </w:r>
      <w:r w:rsidRPr="00D20794">
        <w:rPr>
          <w:i/>
          <w:iCs/>
          <w:sz w:val="20"/>
        </w:rPr>
        <w:t xml:space="preserve">Disse inoltre Saul ai Keniti: "Andate via, ritiratevi dagli Amaleciti prima che vi travolga insieme con loro, poiché avete usato benevolenza con tutti gli Israeliti, quando uscivano dall'Egitto". I Keniti si ritirarono </w:t>
      </w:r>
      <w:r w:rsidR="00EF4B1F" w:rsidRPr="00D20794">
        <w:rPr>
          <w:i/>
          <w:iCs/>
          <w:sz w:val="20"/>
        </w:rPr>
        <w:t>da Amalek (</w:t>
      </w:r>
      <w:r w:rsidR="00C12040" w:rsidRPr="00D20794">
        <w:rPr>
          <w:i/>
          <w:iCs/>
          <w:sz w:val="20"/>
        </w:rPr>
        <w:t>1Sam 15, 6</w:t>
      </w:r>
      <w:r w:rsidR="00EF4B1F" w:rsidRPr="00D20794">
        <w:rPr>
          <w:i/>
          <w:iCs/>
          <w:sz w:val="20"/>
        </w:rPr>
        <w:t xml:space="preserve">). </w:t>
      </w:r>
      <w:r w:rsidRPr="00D20794">
        <w:rPr>
          <w:i/>
          <w:iCs/>
          <w:sz w:val="20"/>
        </w:rPr>
        <w:t>Fin quando sarò in vita, usa verso di me la benevol</w:t>
      </w:r>
      <w:r w:rsidR="00EF4B1F" w:rsidRPr="00D20794">
        <w:rPr>
          <w:i/>
          <w:iCs/>
          <w:sz w:val="20"/>
        </w:rPr>
        <w:t>enza del Signore. Se sarò morto (</w:t>
      </w:r>
      <w:r w:rsidR="00C12040" w:rsidRPr="00D20794">
        <w:rPr>
          <w:i/>
          <w:iCs/>
          <w:sz w:val="20"/>
        </w:rPr>
        <w:t>1Sam 20, 14</w:t>
      </w:r>
      <w:r w:rsidR="00EF4B1F" w:rsidRPr="00D20794">
        <w:rPr>
          <w:i/>
          <w:iCs/>
          <w:sz w:val="20"/>
        </w:rPr>
        <w:t xml:space="preserve">). </w:t>
      </w:r>
    </w:p>
    <w:p w14:paraId="0760A560" w14:textId="77777777" w:rsidR="00C12040" w:rsidRPr="00D20794" w:rsidRDefault="00990B75" w:rsidP="00D20794">
      <w:pPr>
        <w:pStyle w:val="Corpotesto"/>
        <w:rPr>
          <w:i/>
          <w:iCs/>
          <w:sz w:val="20"/>
        </w:rPr>
      </w:pPr>
      <w:r w:rsidRPr="00D20794">
        <w:rPr>
          <w:i/>
          <w:iCs/>
          <w:sz w:val="20"/>
        </w:rPr>
        <w:t>Non ritirare mai la tua benevolenza dalla mia casa; quando il Signore avrà sterminato dalla t</w:t>
      </w:r>
      <w:r w:rsidR="00EF4B1F" w:rsidRPr="00D20794">
        <w:rPr>
          <w:i/>
          <w:iCs/>
          <w:sz w:val="20"/>
        </w:rPr>
        <w:t>erra ogni uomo nemico di Davide (</w:t>
      </w:r>
      <w:r w:rsidR="00C12040" w:rsidRPr="00D20794">
        <w:rPr>
          <w:i/>
          <w:iCs/>
          <w:sz w:val="20"/>
        </w:rPr>
        <w:t>1Sam 20, 15</w:t>
      </w:r>
      <w:r w:rsidR="00EF4B1F" w:rsidRPr="00D20794">
        <w:rPr>
          <w:i/>
          <w:iCs/>
          <w:sz w:val="20"/>
        </w:rPr>
        <w:t xml:space="preserve">). </w:t>
      </w:r>
      <w:r w:rsidRPr="00D20794">
        <w:rPr>
          <w:i/>
          <w:iCs/>
          <w:sz w:val="20"/>
        </w:rPr>
        <w:t>Abner si adirò molto per le parole di Is-Baal e disse: "Sono io la testa di un cane di Giuda? Fino ad oggi ho usato benevolenza alla casa di Saul tuo padre, favorendo i suoi fratelli e i suoi amici, e non ti ho fatto cadere nelle mani di Davide; oggi tu m</w:t>
      </w:r>
      <w:r w:rsidR="00EF4B1F" w:rsidRPr="00D20794">
        <w:rPr>
          <w:i/>
          <w:iCs/>
          <w:sz w:val="20"/>
        </w:rPr>
        <w:t>i rimproveri una colpa di donna (</w:t>
      </w:r>
      <w:r w:rsidR="00C12040" w:rsidRPr="00D20794">
        <w:rPr>
          <w:i/>
          <w:iCs/>
          <w:sz w:val="20"/>
        </w:rPr>
        <w:t>2Sam 3, 8</w:t>
      </w:r>
      <w:r w:rsidR="00EF4B1F" w:rsidRPr="00D20794">
        <w:rPr>
          <w:i/>
          <w:iCs/>
          <w:sz w:val="20"/>
        </w:rPr>
        <w:t xml:space="preserve">). </w:t>
      </w:r>
      <w:r w:rsidRPr="00D20794">
        <w:rPr>
          <w:i/>
          <w:iCs/>
          <w:sz w:val="20"/>
        </w:rPr>
        <w:t>Davide disse: "Io voglio usare a Canun figlio di Nacàs la benevolenza che suo padre usò a me". Davide mandò alcuni suoi ministri a fargli le condoglianze per suo padre. Ma quando i ministri di Davide furono giu</w:t>
      </w:r>
      <w:r w:rsidR="00EF4B1F" w:rsidRPr="00D20794">
        <w:rPr>
          <w:i/>
          <w:iCs/>
          <w:sz w:val="20"/>
        </w:rPr>
        <w:t>nti nel paese degli Ammoniti (</w:t>
      </w:r>
      <w:r w:rsidR="00C12040" w:rsidRPr="00D20794">
        <w:rPr>
          <w:i/>
          <w:iCs/>
          <w:sz w:val="20"/>
        </w:rPr>
        <w:t>2Sam 10, 2</w:t>
      </w:r>
      <w:r w:rsidR="00EF4B1F" w:rsidRPr="00D20794">
        <w:rPr>
          <w:i/>
          <w:iCs/>
          <w:sz w:val="20"/>
        </w:rPr>
        <w:t xml:space="preserve">). </w:t>
      </w:r>
    </w:p>
    <w:p w14:paraId="21B50268" w14:textId="77777777" w:rsidR="00C12040" w:rsidRPr="00D20794" w:rsidRDefault="00990B75" w:rsidP="00D20794">
      <w:pPr>
        <w:pStyle w:val="Corpotesto"/>
        <w:rPr>
          <w:i/>
          <w:iCs/>
          <w:sz w:val="20"/>
        </w:rPr>
      </w:pPr>
      <w:r w:rsidRPr="00D20794">
        <w:rPr>
          <w:i/>
          <w:iCs/>
          <w:sz w:val="20"/>
        </w:rPr>
        <w:t>Egli mi trasse al largo; mi liberò, perché oggetto della sua benevol</w:t>
      </w:r>
      <w:r w:rsidR="00EF4B1F" w:rsidRPr="00D20794">
        <w:rPr>
          <w:i/>
          <w:iCs/>
          <w:sz w:val="20"/>
        </w:rPr>
        <w:t>enza (</w:t>
      </w:r>
      <w:r w:rsidR="00C12040" w:rsidRPr="00D20794">
        <w:rPr>
          <w:i/>
          <w:iCs/>
          <w:sz w:val="20"/>
        </w:rPr>
        <w:t>2Sam 22, 20</w:t>
      </w:r>
      <w:r w:rsidR="00EF4B1F" w:rsidRPr="00D20794">
        <w:rPr>
          <w:i/>
          <w:iCs/>
          <w:sz w:val="20"/>
        </w:rPr>
        <w:t xml:space="preserve">). </w:t>
      </w:r>
      <w:r w:rsidRPr="00D20794">
        <w:rPr>
          <w:i/>
          <w:iCs/>
          <w:sz w:val="20"/>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EF4B1F" w:rsidRPr="00D20794">
        <w:rPr>
          <w:i/>
          <w:iCs/>
          <w:sz w:val="20"/>
        </w:rPr>
        <w:t>ul suo trono, come avviene oggi (</w:t>
      </w:r>
      <w:r w:rsidR="00C12040" w:rsidRPr="00D20794">
        <w:rPr>
          <w:i/>
          <w:iCs/>
          <w:sz w:val="20"/>
        </w:rPr>
        <w:t>1Re 3, 6</w:t>
      </w:r>
      <w:r w:rsidR="00EF4B1F" w:rsidRPr="00D20794">
        <w:rPr>
          <w:i/>
          <w:iCs/>
          <w:sz w:val="20"/>
        </w:rPr>
        <w:t xml:space="preserve">). </w:t>
      </w:r>
      <w:r w:rsidRPr="00D20794">
        <w:rPr>
          <w:i/>
          <w:iCs/>
          <w:sz w:val="20"/>
        </w:rPr>
        <w:t>Alla fine il Signore si mostrò benevolo, ne ebbe compassione e tornò a favorirli a causa della sua alleanza con Abramo, Isacco e Giacobbe; per questo non volle distruggerli né scacci</w:t>
      </w:r>
      <w:r w:rsidR="00EF4B1F" w:rsidRPr="00D20794">
        <w:rPr>
          <w:i/>
          <w:iCs/>
          <w:sz w:val="20"/>
        </w:rPr>
        <w:t>arli davanti a sé, fino ad oggi (</w:t>
      </w:r>
      <w:r w:rsidR="00C12040" w:rsidRPr="00D20794">
        <w:rPr>
          <w:i/>
          <w:iCs/>
          <w:sz w:val="20"/>
        </w:rPr>
        <w:t>2Re 13, 23</w:t>
      </w:r>
      <w:r w:rsidR="00EF4B1F" w:rsidRPr="00D20794">
        <w:rPr>
          <w:i/>
          <w:iCs/>
          <w:sz w:val="20"/>
        </w:rPr>
        <w:t xml:space="preserve">). </w:t>
      </w:r>
    </w:p>
    <w:p w14:paraId="382A21E7" w14:textId="77777777" w:rsidR="00C12040" w:rsidRPr="00D20794" w:rsidRDefault="00990B75" w:rsidP="00D20794">
      <w:pPr>
        <w:pStyle w:val="Corpotesto"/>
        <w:rPr>
          <w:i/>
          <w:iCs/>
          <w:sz w:val="20"/>
        </w:rPr>
      </w:pPr>
      <w:r w:rsidRPr="00D20794">
        <w:rPr>
          <w:i/>
          <w:iCs/>
          <w:sz w:val="20"/>
        </w:rPr>
        <w:t>Gli parlò con benevolenza, gli assegnò un seggio superiore ai seggi dei re che si trovavano con lui in Babilonia</w:t>
      </w:r>
      <w:r w:rsidR="00EF4B1F" w:rsidRPr="00D20794">
        <w:rPr>
          <w:i/>
          <w:iCs/>
          <w:sz w:val="20"/>
        </w:rPr>
        <w:t xml:space="preserve"> (</w:t>
      </w:r>
      <w:r w:rsidR="00C12040" w:rsidRPr="00D20794">
        <w:rPr>
          <w:i/>
          <w:iCs/>
          <w:sz w:val="20"/>
        </w:rPr>
        <w:t>2Re 25, 28</w:t>
      </w:r>
      <w:r w:rsidR="00EF4B1F" w:rsidRPr="00D20794">
        <w:rPr>
          <w:i/>
          <w:iCs/>
          <w:sz w:val="20"/>
        </w:rPr>
        <w:t xml:space="preserve">). </w:t>
      </w:r>
      <w:r w:rsidRPr="00D20794">
        <w:rPr>
          <w:i/>
          <w:iCs/>
          <w:sz w:val="20"/>
        </w:rPr>
        <w:t>Davide disse: "Userò benevolenza con Canun figlio di Nacas, perché anche suo padre è stato benevolo con me". Davide mandò messaggeri per consolarlo della morte di suo padre. I ministri di Davide andarono nella regione degli Ammo</w:t>
      </w:r>
      <w:r w:rsidR="00EF4B1F" w:rsidRPr="00D20794">
        <w:rPr>
          <w:i/>
          <w:iCs/>
          <w:sz w:val="20"/>
        </w:rPr>
        <w:t>niti da Canun per consolarlo (</w:t>
      </w:r>
      <w:r w:rsidR="00C12040" w:rsidRPr="00D20794">
        <w:rPr>
          <w:i/>
          <w:iCs/>
          <w:sz w:val="20"/>
        </w:rPr>
        <w:t>1Cr 19, 2</w:t>
      </w:r>
      <w:r w:rsidR="00EF4B1F" w:rsidRPr="00D20794">
        <w:rPr>
          <w:i/>
          <w:iCs/>
          <w:sz w:val="20"/>
        </w:rPr>
        <w:t xml:space="preserve">). </w:t>
      </w:r>
      <w:r w:rsidRPr="00D20794">
        <w:rPr>
          <w:i/>
          <w:iCs/>
          <w:sz w:val="20"/>
        </w:rPr>
        <w:t>Salomone disse a Dio: "Tu hai trattato mio padre Davide con grande benevolenza e mi</w:t>
      </w:r>
      <w:r w:rsidR="00EF4B1F" w:rsidRPr="00D20794">
        <w:rPr>
          <w:i/>
          <w:iCs/>
          <w:sz w:val="20"/>
        </w:rPr>
        <w:t xml:space="preserve"> hai fatto regnare al suo posto (</w:t>
      </w:r>
      <w:r w:rsidR="00C12040" w:rsidRPr="00D20794">
        <w:rPr>
          <w:i/>
          <w:iCs/>
          <w:sz w:val="20"/>
        </w:rPr>
        <w:t>2Cr 1, 8</w:t>
      </w:r>
      <w:r w:rsidR="00EF4B1F" w:rsidRPr="00D20794">
        <w:rPr>
          <w:i/>
          <w:iCs/>
          <w:sz w:val="20"/>
        </w:rPr>
        <w:t xml:space="preserve">). </w:t>
      </w:r>
      <w:r w:rsidRPr="00D20794">
        <w:rPr>
          <w:i/>
          <w:iCs/>
          <w:sz w:val="20"/>
        </w:rPr>
        <w:t xml:space="preserve">Gli dissero: "Se oggi ti mostrerai benevolo verso questo popolo, se l'accontenterai e se dirai loro parole gentili, essi saranno </w:t>
      </w:r>
      <w:r w:rsidR="00EF4B1F" w:rsidRPr="00D20794">
        <w:rPr>
          <w:i/>
          <w:iCs/>
          <w:sz w:val="20"/>
        </w:rPr>
        <w:t>tuoi docili sudditi per sempre" (</w:t>
      </w:r>
      <w:r w:rsidR="00C12040" w:rsidRPr="00D20794">
        <w:rPr>
          <w:i/>
          <w:iCs/>
          <w:sz w:val="20"/>
        </w:rPr>
        <w:t>2Cr 10, 7</w:t>
      </w:r>
      <w:r w:rsidR="00EF4B1F" w:rsidRPr="00D20794">
        <w:rPr>
          <w:i/>
          <w:iCs/>
          <w:sz w:val="20"/>
        </w:rPr>
        <w:t xml:space="preserve">). </w:t>
      </w:r>
      <w:r w:rsidRPr="00D20794">
        <w:rPr>
          <w:i/>
          <w:iCs/>
          <w:sz w:val="20"/>
        </w:rPr>
        <w:t>Egli aveva stabilito la partenza da Babilonia per il primo giorno del primo mese e il primo del quinto mese arrivò a Gerusalemme, poiché la mano benevola del suo Dio era co</w:t>
      </w:r>
      <w:r w:rsidR="00EF4B1F" w:rsidRPr="00D20794">
        <w:rPr>
          <w:i/>
          <w:iCs/>
          <w:sz w:val="20"/>
        </w:rPr>
        <w:t>n lui (</w:t>
      </w:r>
      <w:r w:rsidR="00C12040" w:rsidRPr="00D20794">
        <w:rPr>
          <w:i/>
          <w:iCs/>
          <w:sz w:val="20"/>
        </w:rPr>
        <w:t>Esd 7, 9</w:t>
      </w:r>
      <w:r w:rsidR="00EF4B1F" w:rsidRPr="00D20794">
        <w:rPr>
          <w:i/>
          <w:iCs/>
          <w:sz w:val="20"/>
        </w:rPr>
        <w:t xml:space="preserve">). </w:t>
      </w:r>
    </w:p>
    <w:p w14:paraId="436377C1" w14:textId="77777777" w:rsidR="00C12040" w:rsidRPr="00D20794" w:rsidRDefault="00990B75" w:rsidP="00D20794">
      <w:pPr>
        <w:pStyle w:val="Corpotesto"/>
        <w:rPr>
          <w:i/>
          <w:iCs/>
          <w:sz w:val="20"/>
        </w:rPr>
      </w:pPr>
      <w:r w:rsidRPr="00D20794">
        <w:rPr>
          <w:i/>
          <w:iCs/>
          <w:sz w:val="20"/>
        </w:rPr>
        <w:t>E ha volto verso di me la benevolenza del re, dei suoi consiglieri e di tutti i potenti principi reali. Allora io mi sono sentito incoraggiato, perché la mano del Signore mio Dio era su di me e ho radunato alcuni capi d'Israele, perché par</w:t>
      </w:r>
      <w:r w:rsidR="00EF4B1F" w:rsidRPr="00D20794">
        <w:rPr>
          <w:i/>
          <w:iCs/>
          <w:sz w:val="20"/>
        </w:rPr>
        <w:t>tissero con me (</w:t>
      </w:r>
      <w:r w:rsidR="00C12040" w:rsidRPr="00D20794">
        <w:rPr>
          <w:i/>
          <w:iCs/>
          <w:sz w:val="20"/>
        </w:rPr>
        <w:t>Esd 7, 28</w:t>
      </w:r>
      <w:r w:rsidR="00EF4B1F" w:rsidRPr="00D20794">
        <w:rPr>
          <w:i/>
          <w:iCs/>
          <w:sz w:val="20"/>
        </w:rPr>
        <w:t xml:space="preserve">). </w:t>
      </w:r>
      <w:r w:rsidRPr="00D20794">
        <w:rPr>
          <w:i/>
          <w:iCs/>
          <w:sz w:val="20"/>
        </w:rPr>
        <w:t>Signore, siano i tuoi orecchi attenti alla preghiera del tuo servo e alla preghiera dei tuoi servi, che desiderano temere il tuo nome; concedi oggi buon successo al tuo servo e fagli trovare benevolenza davanti a questo uomo". Io</w:t>
      </w:r>
      <w:r w:rsidR="00EF4B1F" w:rsidRPr="00D20794">
        <w:rPr>
          <w:i/>
          <w:iCs/>
          <w:sz w:val="20"/>
        </w:rPr>
        <w:t xml:space="preserve"> allora ero coppiere del re (</w:t>
      </w:r>
      <w:r w:rsidR="00C12040" w:rsidRPr="00D20794">
        <w:rPr>
          <w:i/>
          <w:iCs/>
          <w:sz w:val="20"/>
        </w:rPr>
        <w:t>Ne 1, 11</w:t>
      </w:r>
      <w:r w:rsidR="00EF4B1F" w:rsidRPr="00D20794">
        <w:rPr>
          <w:i/>
          <w:iCs/>
          <w:sz w:val="20"/>
        </w:rPr>
        <w:t xml:space="preserve">). </w:t>
      </w:r>
      <w:r w:rsidRPr="00D20794">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w:t>
      </w:r>
      <w:r w:rsidR="00EF4B1F" w:rsidRPr="00D20794">
        <w:rPr>
          <w:i/>
          <w:iCs/>
          <w:sz w:val="20"/>
        </w:rPr>
        <w:t>enza e non li hai abbandonati (</w:t>
      </w:r>
      <w:r w:rsidR="00C12040" w:rsidRPr="00D20794">
        <w:rPr>
          <w:i/>
          <w:iCs/>
          <w:sz w:val="20"/>
        </w:rPr>
        <w:t>Ne 9, 17</w:t>
      </w:r>
      <w:r w:rsidR="00EF4B1F" w:rsidRPr="00D20794">
        <w:rPr>
          <w:i/>
          <w:iCs/>
          <w:sz w:val="20"/>
        </w:rPr>
        <w:t xml:space="preserve">). </w:t>
      </w:r>
    </w:p>
    <w:p w14:paraId="59F602F9" w14:textId="77777777" w:rsidR="00EF4B1F" w:rsidRPr="00D20794" w:rsidRDefault="00990B75" w:rsidP="00D20794">
      <w:pPr>
        <w:pStyle w:val="Corpotesto"/>
        <w:rPr>
          <w:i/>
          <w:iCs/>
          <w:sz w:val="20"/>
        </w:rPr>
      </w:pPr>
      <w:r w:rsidRPr="00D20794">
        <w:rPr>
          <w:i/>
          <w:iCs/>
          <w:sz w:val="20"/>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w:t>
      </w:r>
      <w:r w:rsidR="00EF4B1F" w:rsidRPr="00D20794">
        <w:rPr>
          <w:i/>
          <w:iCs/>
          <w:sz w:val="20"/>
        </w:rPr>
        <w:t xml:space="preserve"> più insulti" (</w:t>
      </w:r>
      <w:r w:rsidR="00C12040" w:rsidRPr="00D20794">
        <w:rPr>
          <w:i/>
          <w:iCs/>
          <w:sz w:val="20"/>
        </w:rPr>
        <w:t>Tb 3, 15</w:t>
      </w:r>
      <w:r w:rsidR="00EF4B1F" w:rsidRPr="00D20794">
        <w:rPr>
          <w:i/>
          <w:iCs/>
          <w:sz w:val="20"/>
        </w:rPr>
        <w:t xml:space="preserve">). </w:t>
      </w:r>
      <w:r w:rsidRPr="00D20794">
        <w:rPr>
          <w:i/>
          <w:iCs/>
          <w:sz w:val="20"/>
        </w:rPr>
        <w:t>Quanto a voi, Giudei, tra le vostre feste commemorative celebrate questo giorno insigne con ogni sorta di banchetti, perché, e ora e in avvenire, sia ricordo di salvezza per noi e per i Persiani benevoli, per quelli invece che ci insidiano si</w:t>
      </w:r>
      <w:r w:rsidR="00EF4B1F" w:rsidRPr="00D20794">
        <w:rPr>
          <w:i/>
          <w:iCs/>
          <w:sz w:val="20"/>
        </w:rPr>
        <w:t>a ricordo della loro perdizione (</w:t>
      </w:r>
      <w:r w:rsidR="00C12040" w:rsidRPr="00D20794">
        <w:rPr>
          <w:i/>
          <w:iCs/>
          <w:sz w:val="20"/>
        </w:rPr>
        <w:t>Est 8, 12u</w:t>
      </w:r>
      <w:r w:rsidR="00EF4B1F" w:rsidRPr="00D20794">
        <w:rPr>
          <w:i/>
          <w:iCs/>
          <w:sz w:val="20"/>
        </w:rPr>
        <w:t xml:space="preserve">). </w:t>
      </w:r>
    </w:p>
    <w:p w14:paraId="4DDCFED2" w14:textId="77777777" w:rsidR="00C12040" w:rsidRPr="00D20794" w:rsidRDefault="00990B75" w:rsidP="00D20794">
      <w:pPr>
        <w:pStyle w:val="Corpotesto"/>
        <w:rPr>
          <w:i/>
          <w:iCs/>
          <w:sz w:val="20"/>
        </w:rPr>
      </w:pPr>
      <w:r w:rsidRPr="00D20794">
        <w:rPr>
          <w:i/>
          <w:iCs/>
          <w:sz w:val="20"/>
        </w:rPr>
        <w:lastRenderedPageBreak/>
        <w:t xml:space="preserve">Alziamo la nostra voce al Cielo, perché ci usi benevolenza e si ricordi dell'alleanza con i nostri padri e voglia sconfiggere questo </w:t>
      </w:r>
      <w:r w:rsidR="00EF4B1F" w:rsidRPr="00D20794">
        <w:rPr>
          <w:i/>
          <w:iCs/>
          <w:sz w:val="20"/>
        </w:rPr>
        <w:t>schieramento davanti a noi oggi (</w:t>
      </w:r>
      <w:r w:rsidR="00C12040" w:rsidRPr="00D20794">
        <w:rPr>
          <w:i/>
          <w:iCs/>
          <w:sz w:val="20"/>
        </w:rPr>
        <w:t>1Mac 4, 10</w:t>
      </w:r>
      <w:r w:rsidR="00EF4B1F" w:rsidRPr="00D20794">
        <w:rPr>
          <w:i/>
          <w:iCs/>
          <w:sz w:val="20"/>
        </w:rPr>
        <w:t xml:space="preserve">). </w:t>
      </w:r>
      <w:r w:rsidRPr="00D20794">
        <w:rPr>
          <w:i/>
          <w:iCs/>
          <w:sz w:val="20"/>
        </w:rPr>
        <w:t>Abbiamo deciso di beneficare il popolo dei Giudici nostri amici e rispettosi dei nostri diritti, per la loro benevol</w:t>
      </w:r>
      <w:r w:rsidR="00EF4B1F" w:rsidRPr="00D20794">
        <w:rPr>
          <w:i/>
          <w:iCs/>
          <w:sz w:val="20"/>
        </w:rPr>
        <w:t>enza nei nostri riguardi (</w:t>
      </w:r>
      <w:r w:rsidR="00C12040" w:rsidRPr="00D20794">
        <w:rPr>
          <w:i/>
          <w:iCs/>
          <w:sz w:val="20"/>
        </w:rPr>
        <w:t>1Mac 11, 33</w:t>
      </w:r>
      <w:r w:rsidR="00EF4B1F" w:rsidRPr="00D20794">
        <w:rPr>
          <w:i/>
          <w:iCs/>
          <w:sz w:val="20"/>
        </w:rPr>
        <w:t xml:space="preserve">). </w:t>
      </w:r>
      <w:r w:rsidRPr="00D20794">
        <w:rPr>
          <w:i/>
          <w:iCs/>
          <w:sz w:val="20"/>
        </w:rPr>
        <w:t>Ma rinnegò quanto aveva detto, cambiò rapporti con Giònata e non corrispose alla benevolenza che questi gli aveva dimostrat</w:t>
      </w:r>
      <w:r w:rsidR="00EF4B1F" w:rsidRPr="00D20794">
        <w:rPr>
          <w:i/>
          <w:iCs/>
          <w:sz w:val="20"/>
        </w:rPr>
        <w:t>a e lo fece soffrire molto (</w:t>
      </w:r>
      <w:r w:rsidR="00C12040" w:rsidRPr="00D20794">
        <w:rPr>
          <w:i/>
          <w:iCs/>
          <w:sz w:val="20"/>
        </w:rPr>
        <w:t>1Mac 11, 53</w:t>
      </w:r>
      <w:r w:rsidR="00EF4B1F" w:rsidRPr="00D20794">
        <w:rPr>
          <w:i/>
          <w:iCs/>
          <w:sz w:val="20"/>
        </w:rPr>
        <w:t xml:space="preserve">). </w:t>
      </w:r>
      <w:r w:rsidRPr="00D20794">
        <w:rPr>
          <w:i/>
          <w:iCs/>
          <w:sz w:val="20"/>
        </w:rPr>
        <w:t>A riconquistare il tempio famoso in tutto il mondo, a liberare la città e a ristabilire le leggi che stavano per essere soppresse, quando il Signore si rese loro propizio con ogni benevol</w:t>
      </w:r>
      <w:r w:rsidR="00EF4B1F" w:rsidRPr="00D20794">
        <w:rPr>
          <w:i/>
          <w:iCs/>
          <w:sz w:val="20"/>
        </w:rPr>
        <w:t>enza (</w:t>
      </w:r>
      <w:r w:rsidR="00C12040" w:rsidRPr="00D20794">
        <w:rPr>
          <w:i/>
          <w:iCs/>
          <w:sz w:val="20"/>
        </w:rPr>
        <w:t>2Mac 2, 22</w:t>
      </w:r>
      <w:r w:rsidR="00EF4B1F" w:rsidRPr="00D20794">
        <w:rPr>
          <w:i/>
          <w:iCs/>
          <w:sz w:val="20"/>
        </w:rPr>
        <w:t xml:space="preserve">). </w:t>
      </w:r>
      <w:r w:rsidRPr="00D20794">
        <w:rPr>
          <w:i/>
          <w:iCs/>
          <w:sz w:val="20"/>
        </w:rPr>
        <w:t>E veramente il fatto che agli empi è data libertà per poco tempo, e subito incappano nei castighi, è segno di grande benevol</w:t>
      </w:r>
      <w:r w:rsidR="00EF4B1F" w:rsidRPr="00D20794">
        <w:rPr>
          <w:i/>
          <w:iCs/>
          <w:sz w:val="20"/>
        </w:rPr>
        <w:t>enza (</w:t>
      </w:r>
      <w:r w:rsidR="00C12040" w:rsidRPr="00D20794">
        <w:rPr>
          <w:i/>
          <w:iCs/>
          <w:sz w:val="20"/>
        </w:rPr>
        <w:t>2Mac 6, 13</w:t>
      </w:r>
      <w:r w:rsidR="00EF4B1F" w:rsidRPr="00D20794">
        <w:rPr>
          <w:i/>
          <w:iCs/>
          <w:sz w:val="20"/>
        </w:rPr>
        <w:t xml:space="preserve">). </w:t>
      </w:r>
    </w:p>
    <w:p w14:paraId="32289B80" w14:textId="77777777" w:rsidR="00EF4B1F" w:rsidRPr="00D20794" w:rsidRDefault="00990B75" w:rsidP="00D20794">
      <w:pPr>
        <w:pStyle w:val="Corpotesto"/>
        <w:rPr>
          <w:i/>
          <w:iCs/>
          <w:sz w:val="20"/>
        </w:rPr>
      </w:pPr>
      <w:r w:rsidRPr="00D20794">
        <w:rPr>
          <w:i/>
          <w:iCs/>
          <w:sz w:val="20"/>
        </w:rPr>
        <w:t>Quelli che ve lo trascinavano, cambiarono la benevolenza di poco prima in avversione, ritenendo a loro parere che le parole da lui prima</w:t>
      </w:r>
      <w:r w:rsidR="00EF4B1F" w:rsidRPr="00D20794">
        <w:rPr>
          <w:i/>
          <w:iCs/>
          <w:sz w:val="20"/>
        </w:rPr>
        <w:t xml:space="preserve"> pronunziate fossero una pazzia (</w:t>
      </w:r>
      <w:r w:rsidR="00C12040" w:rsidRPr="00D20794">
        <w:rPr>
          <w:i/>
          <w:iCs/>
          <w:sz w:val="20"/>
        </w:rPr>
        <w:t>2Mac 6, 29</w:t>
      </w:r>
      <w:r w:rsidR="00EF4B1F" w:rsidRPr="00D20794">
        <w:rPr>
          <w:i/>
          <w:iCs/>
          <w:sz w:val="20"/>
        </w:rPr>
        <w:t xml:space="preserve">). </w:t>
      </w:r>
      <w:r w:rsidRPr="00D20794">
        <w:rPr>
          <w:i/>
          <w:iCs/>
          <w:sz w:val="20"/>
        </w:rPr>
        <w:t>Mi ricordo con tenerezza del vostro onore e della vostra benevolenza. Ritornando dalle province della Persia e trovandomi colpito da una malattia insopportabile, ho creduto necessario pensare alla co</w:t>
      </w:r>
      <w:r w:rsidR="00EF4B1F" w:rsidRPr="00D20794">
        <w:rPr>
          <w:i/>
          <w:iCs/>
          <w:sz w:val="20"/>
        </w:rPr>
        <w:t>mune sicurezza di tutti (</w:t>
      </w:r>
      <w:r w:rsidR="00C12040" w:rsidRPr="00D20794">
        <w:rPr>
          <w:i/>
          <w:iCs/>
          <w:sz w:val="20"/>
        </w:rPr>
        <w:t>2Mac 9, 21</w:t>
      </w:r>
      <w:r w:rsidR="00EF4B1F" w:rsidRPr="00D20794">
        <w:rPr>
          <w:i/>
          <w:iCs/>
          <w:sz w:val="20"/>
        </w:rPr>
        <w:t xml:space="preserve">). </w:t>
      </w:r>
      <w:r w:rsidRPr="00D20794">
        <w:rPr>
          <w:i/>
          <w:iCs/>
          <w:sz w:val="20"/>
        </w:rPr>
        <w:t>Vi prego dunque e vi scongiuro di ricordarvi dei benefici ricevuti pubblicamente o privatamente e prego ciascuno di conservare la vostra benevol</w:t>
      </w:r>
      <w:r w:rsidR="00EF4B1F" w:rsidRPr="00D20794">
        <w:rPr>
          <w:i/>
          <w:iCs/>
          <w:sz w:val="20"/>
        </w:rPr>
        <w:t>enza verso di me e mio figlio (</w:t>
      </w:r>
      <w:r w:rsidR="00C12040" w:rsidRPr="00D20794">
        <w:rPr>
          <w:i/>
          <w:iCs/>
          <w:sz w:val="20"/>
        </w:rPr>
        <w:t>2Mac 9, 26</w:t>
      </w:r>
      <w:r w:rsidR="00EF4B1F" w:rsidRPr="00D20794">
        <w:rPr>
          <w:i/>
          <w:iCs/>
          <w:sz w:val="20"/>
        </w:rPr>
        <w:t xml:space="preserve">). </w:t>
      </w:r>
      <w:r w:rsidRPr="00D20794">
        <w:rPr>
          <w:i/>
          <w:iCs/>
          <w:sz w:val="20"/>
        </w:rPr>
        <w:t>Ma i Giudei che vi abitavano testimoniarono che i cittadini di Beisan avevano dimostrato loro benevolenza e buona comprensione nel tempo della sventura</w:t>
      </w:r>
      <w:r w:rsidR="00EF4B1F" w:rsidRPr="00D20794">
        <w:rPr>
          <w:i/>
          <w:iCs/>
          <w:sz w:val="20"/>
        </w:rPr>
        <w:t xml:space="preserve"> (</w:t>
      </w:r>
      <w:r w:rsidR="00C12040" w:rsidRPr="00D20794">
        <w:rPr>
          <w:i/>
          <w:iCs/>
          <w:sz w:val="20"/>
        </w:rPr>
        <w:t>2Mac 12, 30</w:t>
      </w:r>
      <w:r w:rsidR="00EF4B1F" w:rsidRPr="00D20794">
        <w:rPr>
          <w:i/>
          <w:iCs/>
          <w:sz w:val="20"/>
        </w:rPr>
        <w:t>).</w:t>
      </w:r>
    </w:p>
    <w:p w14:paraId="5AE255D7" w14:textId="77777777" w:rsidR="00C12040" w:rsidRPr="00D20794" w:rsidRDefault="00EF4B1F" w:rsidP="00D20794">
      <w:pPr>
        <w:pStyle w:val="Corpotesto"/>
        <w:rPr>
          <w:i/>
          <w:iCs/>
          <w:sz w:val="20"/>
        </w:rPr>
      </w:pPr>
      <w:r w:rsidRPr="00D20794">
        <w:rPr>
          <w:i/>
          <w:iCs/>
          <w:sz w:val="20"/>
        </w:rPr>
        <w:t xml:space="preserve"> </w:t>
      </w:r>
      <w:r w:rsidR="00990B75" w:rsidRPr="00D20794">
        <w:rPr>
          <w:i/>
          <w:iCs/>
          <w:sz w:val="20"/>
        </w:rPr>
        <w:t>Ora che sai queste cose in particolare, tu, re, provvedi al paese e alla nostra stirpe che va decadendo, con quella cortese benevol</w:t>
      </w:r>
      <w:r w:rsidRPr="00D20794">
        <w:rPr>
          <w:i/>
          <w:iCs/>
          <w:sz w:val="20"/>
        </w:rPr>
        <w:t>enza che hai con tutti (</w:t>
      </w:r>
      <w:r w:rsidR="00C12040" w:rsidRPr="00D20794">
        <w:rPr>
          <w:i/>
          <w:iCs/>
          <w:sz w:val="20"/>
        </w:rPr>
        <w:t>2Mac 14, 9</w:t>
      </w:r>
      <w:r w:rsidRPr="00D20794">
        <w:rPr>
          <w:i/>
          <w:iCs/>
          <w:sz w:val="20"/>
        </w:rPr>
        <w:t xml:space="preserve">). </w:t>
      </w:r>
      <w:r w:rsidR="00990B75" w:rsidRPr="00D20794">
        <w:rPr>
          <w:i/>
          <w:iCs/>
          <w:sz w:val="20"/>
        </w:rPr>
        <w:t>Fu denunziato a Nicànore un certo Razis degli anziani di Gerusalemme, uomo pieno di amore per la città, che godeva grandissima fama e chiamato per la sua benevol</w:t>
      </w:r>
      <w:r w:rsidRPr="00D20794">
        <w:rPr>
          <w:i/>
          <w:iCs/>
          <w:sz w:val="20"/>
        </w:rPr>
        <w:t>enza padre dei Giudei (</w:t>
      </w:r>
      <w:r w:rsidR="00C12040" w:rsidRPr="00D20794">
        <w:rPr>
          <w:i/>
          <w:iCs/>
          <w:sz w:val="20"/>
        </w:rPr>
        <w:t>2Mac 14, 37</w:t>
      </w:r>
      <w:r w:rsidRPr="00D20794">
        <w:rPr>
          <w:i/>
          <w:iCs/>
          <w:sz w:val="20"/>
        </w:rPr>
        <w:t xml:space="preserve">). </w:t>
      </w:r>
      <w:r w:rsidR="00990B75" w:rsidRPr="00D20794">
        <w:rPr>
          <w:i/>
          <w:iCs/>
          <w:sz w:val="20"/>
        </w:rPr>
        <w:t>Vita e benevolenza tu mi hai concesso e la tua prem</w:t>
      </w:r>
      <w:r w:rsidRPr="00D20794">
        <w:rPr>
          <w:i/>
          <w:iCs/>
          <w:sz w:val="20"/>
        </w:rPr>
        <w:t>ura ha custodito il mio spirito (</w:t>
      </w:r>
      <w:r w:rsidR="00C12040" w:rsidRPr="00D20794">
        <w:rPr>
          <w:i/>
          <w:iCs/>
          <w:sz w:val="20"/>
        </w:rPr>
        <w:t>Gb 10, 12</w:t>
      </w:r>
      <w:r w:rsidRPr="00D20794">
        <w:rPr>
          <w:i/>
          <w:iCs/>
          <w:sz w:val="20"/>
        </w:rPr>
        <w:t xml:space="preserve">). </w:t>
      </w:r>
      <w:r w:rsidR="00990B75" w:rsidRPr="00D20794">
        <w:rPr>
          <w:i/>
          <w:iCs/>
          <w:sz w:val="20"/>
        </w:rPr>
        <w:t>Supplicherà Dio e questi gli userà benevolenza, gli mostrerà il suo volto in giubilo, e re</w:t>
      </w:r>
      <w:r w:rsidRPr="00D20794">
        <w:rPr>
          <w:i/>
          <w:iCs/>
          <w:sz w:val="20"/>
        </w:rPr>
        <w:t>nderà all'uomo la sua giustizia (</w:t>
      </w:r>
      <w:r w:rsidR="00C12040" w:rsidRPr="00D20794">
        <w:rPr>
          <w:i/>
          <w:iCs/>
          <w:sz w:val="20"/>
        </w:rPr>
        <w:t>Gb 33, 26</w:t>
      </w:r>
      <w:r w:rsidRPr="00D20794">
        <w:rPr>
          <w:i/>
          <w:iCs/>
          <w:sz w:val="20"/>
        </w:rPr>
        <w:t xml:space="preserve">). </w:t>
      </w:r>
    </w:p>
    <w:p w14:paraId="3803F8DD" w14:textId="77777777" w:rsidR="00C12040" w:rsidRPr="00D20794" w:rsidRDefault="00990B75" w:rsidP="00D20794">
      <w:pPr>
        <w:pStyle w:val="Corpotesto"/>
        <w:rPr>
          <w:i/>
          <w:iCs/>
          <w:sz w:val="20"/>
        </w:rPr>
      </w:pPr>
      <w:r w:rsidRPr="00D20794">
        <w:rPr>
          <w:i/>
          <w:iCs/>
          <w:sz w:val="20"/>
        </w:rPr>
        <w:t>Signore, tu benedici il giusto: come scudo lo copre la tua benevol</w:t>
      </w:r>
      <w:r w:rsidR="00EF4B1F" w:rsidRPr="00D20794">
        <w:rPr>
          <w:i/>
          <w:iCs/>
          <w:sz w:val="20"/>
        </w:rPr>
        <w:t>enza (</w:t>
      </w:r>
      <w:r w:rsidR="00C12040" w:rsidRPr="00D20794">
        <w:rPr>
          <w:i/>
          <w:iCs/>
          <w:sz w:val="20"/>
        </w:rPr>
        <w:t>Sal 5, 13</w:t>
      </w:r>
      <w:r w:rsidR="00EF4B1F" w:rsidRPr="00D20794">
        <w:rPr>
          <w:i/>
          <w:iCs/>
          <w:sz w:val="20"/>
        </w:rPr>
        <w:t xml:space="preserve">). </w:t>
      </w:r>
      <w:r w:rsidRPr="00D20794">
        <w:rPr>
          <w:i/>
          <w:iCs/>
          <w:sz w:val="20"/>
        </w:rPr>
        <w:t>Ma io innalzo a te la mia preghiera, Signore, nel tempo della benevolenza; per la grandezza della tua bontà, rispondimi, per la fe</w:t>
      </w:r>
      <w:r w:rsidR="00EF4B1F" w:rsidRPr="00D20794">
        <w:rPr>
          <w:i/>
          <w:iCs/>
          <w:sz w:val="20"/>
        </w:rPr>
        <w:t>deltà della tua salvezza, o Dio (</w:t>
      </w:r>
      <w:r w:rsidR="00C12040" w:rsidRPr="00D20794">
        <w:rPr>
          <w:i/>
          <w:iCs/>
          <w:sz w:val="20"/>
        </w:rPr>
        <w:t>Sal 68, 14</w:t>
      </w:r>
      <w:r w:rsidR="00EF4B1F" w:rsidRPr="00D20794">
        <w:rPr>
          <w:i/>
          <w:iCs/>
          <w:sz w:val="20"/>
        </w:rPr>
        <w:t xml:space="preserve">). </w:t>
      </w:r>
      <w:r w:rsidRPr="00D20794">
        <w:rPr>
          <w:i/>
          <w:iCs/>
          <w:sz w:val="20"/>
        </w:rPr>
        <w:t>Forse Dio ci respingerà per sempre, non sarà più benevolo con noi?</w:t>
      </w:r>
      <w:r w:rsidR="00EF4B1F" w:rsidRPr="00D20794">
        <w:rPr>
          <w:i/>
          <w:iCs/>
          <w:sz w:val="20"/>
        </w:rPr>
        <w:t xml:space="preserve"> (</w:t>
      </w:r>
      <w:r w:rsidR="00C12040" w:rsidRPr="00D20794">
        <w:rPr>
          <w:i/>
          <w:iCs/>
          <w:sz w:val="20"/>
        </w:rPr>
        <w:t>Sal 76, 8</w:t>
      </w:r>
      <w:r w:rsidR="00EF4B1F" w:rsidRPr="00D20794">
        <w:rPr>
          <w:i/>
          <w:iCs/>
          <w:sz w:val="20"/>
        </w:rPr>
        <w:t xml:space="preserve">). </w:t>
      </w:r>
      <w:r w:rsidRPr="00D20794">
        <w:rPr>
          <w:i/>
          <w:iCs/>
          <w:sz w:val="20"/>
        </w:rPr>
        <w:t>Dammi un segno di benevolenza; vedano e siano confusi i miei nemici, perché tu, Signo</w:t>
      </w:r>
      <w:r w:rsidR="00EF4B1F" w:rsidRPr="00D20794">
        <w:rPr>
          <w:i/>
          <w:iCs/>
          <w:sz w:val="20"/>
        </w:rPr>
        <w:t>re, mi hai soccorso e consolato (</w:t>
      </w:r>
      <w:r w:rsidR="00C12040" w:rsidRPr="00D20794">
        <w:rPr>
          <w:i/>
          <w:iCs/>
          <w:sz w:val="20"/>
        </w:rPr>
        <w:t>Sal 85, 17</w:t>
      </w:r>
      <w:r w:rsidR="00EF4B1F" w:rsidRPr="00D20794">
        <w:rPr>
          <w:i/>
          <w:iCs/>
          <w:sz w:val="20"/>
        </w:rPr>
        <w:t xml:space="preserve">). </w:t>
      </w:r>
      <w:r w:rsidRPr="00D20794">
        <w:rPr>
          <w:i/>
          <w:iCs/>
          <w:sz w:val="20"/>
        </w:rPr>
        <w:t>Le labbra del giusto stillano benevolenza,</w:t>
      </w:r>
      <w:r w:rsidR="00EF4B1F" w:rsidRPr="00D20794">
        <w:rPr>
          <w:i/>
          <w:iCs/>
          <w:sz w:val="20"/>
        </w:rPr>
        <w:t xml:space="preserve"> la bocca degli empi perversità (</w:t>
      </w:r>
      <w:r w:rsidR="00C12040" w:rsidRPr="00D20794">
        <w:rPr>
          <w:i/>
          <w:iCs/>
          <w:sz w:val="20"/>
        </w:rPr>
        <w:t>Pr 10, 32</w:t>
      </w:r>
      <w:r w:rsidR="00EF4B1F" w:rsidRPr="00D20794">
        <w:rPr>
          <w:i/>
          <w:iCs/>
          <w:sz w:val="20"/>
        </w:rPr>
        <w:t xml:space="preserve">). </w:t>
      </w:r>
      <w:r w:rsidRPr="00D20794">
        <w:rPr>
          <w:i/>
          <w:iCs/>
          <w:sz w:val="20"/>
        </w:rPr>
        <w:t>Fra gli stolti risiede la colpa, fra gli uomini retti la benevol</w:t>
      </w:r>
      <w:r w:rsidR="00EF4B1F" w:rsidRPr="00D20794">
        <w:rPr>
          <w:i/>
          <w:iCs/>
          <w:sz w:val="20"/>
        </w:rPr>
        <w:t>enza (</w:t>
      </w:r>
      <w:r w:rsidR="00C12040" w:rsidRPr="00D20794">
        <w:rPr>
          <w:i/>
          <w:iCs/>
          <w:sz w:val="20"/>
        </w:rPr>
        <w:t>Pr 14, 9</w:t>
      </w:r>
      <w:r w:rsidR="00EF4B1F" w:rsidRPr="00D20794">
        <w:rPr>
          <w:i/>
          <w:iCs/>
          <w:sz w:val="20"/>
        </w:rPr>
        <w:t xml:space="preserve">). </w:t>
      </w:r>
    </w:p>
    <w:p w14:paraId="0B6F155F" w14:textId="77777777" w:rsidR="00C12040" w:rsidRPr="00D20794" w:rsidRDefault="00990B75" w:rsidP="00D20794">
      <w:pPr>
        <w:pStyle w:val="Corpotesto"/>
        <w:rPr>
          <w:i/>
          <w:iCs/>
          <w:sz w:val="20"/>
        </w:rPr>
      </w:pPr>
      <w:r w:rsidRPr="00D20794">
        <w:rPr>
          <w:i/>
          <w:iCs/>
          <w:sz w:val="20"/>
        </w:rPr>
        <w:t>Non errano forse quelli che compiono il male? Benevolenza e fav</w:t>
      </w:r>
      <w:r w:rsidR="00EF4B1F" w:rsidRPr="00D20794">
        <w:rPr>
          <w:i/>
          <w:iCs/>
          <w:sz w:val="20"/>
        </w:rPr>
        <w:t>ore per quanti compiono il bene (</w:t>
      </w:r>
      <w:r w:rsidR="00C12040" w:rsidRPr="00D20794">
        <w:rPr>
          <w:i/>
          <w:iCs/>
          <w:sz w:val="20"/>
        </w:rPr>
        <w:t>Pr 14, 22</w:t>
      </w:r>
      <w:r w:rsidR="00EF4B1F" w:rsidRPr="00D20794">
        <w:rPr>
          <w:i/>
          <w:iCs/>
          <w:sz w:val="20"/>
        </w:rPr>
        <w:t xml:space="preserve">). </w:t>
      </w:r>
      <w:r w:rsidRPr="00D20794">
        <w:rPr>
          <w:i/>
          <w:iCs/>
          <w:sz w:val="20"/>
        </w:rPr>
        <w:t>Sono in abominio al Signore i pensieri malvagi, ma gli sono gradite le parole benevol</w:t>
      </w:r>
      <w:r w:rsidR="00EF4B1F" w:rsidRPr="00D20794">
        <w:rPr>
          <w:i/>
          <w:iCs/>
          <w:sz w:val="20"/>
        </w:rPr>
        <w:t>e (</w:t>
      </w:r>
      <w:r w:rsidR="00C12040" w:rsidRPr="00D20794">
        <w:rPr>
          <w:i/>
          <w:iCs/>
          <w:sz w:val="20"/>
        </w:rPr>
        <w:t>Pr 15, 26</w:t>
      </w:r>
      <w:r w:rsidR="00EF4B1F" w:rsidRPr="00D20794">
        <w:rPr>
          <w:i/>
          <w:iCs/>
          <w:sz w:val="20"/>
        </w:rPr>
        <w:t xml:space="preserve">). </w:t>
      </w:r>
      <w:r w:rsidRPr="00D20794">
        <w:rPr>
          <w:i/>
          <w:iCs/>
          <w:sz w:val="20"/>
        </w:rPr>
        <w:t>Un buon nome val più di grandi ricchezze e la benevolenza alt</w:t>
      </w:r>
      <w:r w:rsidR="00EF4B1F" w:rsidRPr="00D20794">
        <w:rPr>
          <w:i/>
          <w:iCs/>
          <w:sz w:val="20"/>
        </w:rPr>
        <w:t>rui più dell'argento e dell'oro (</w:t>
      </w:r>
      <w:r w:rsidR="00C12040" w:rsidRPr="00D20794">
        <w:rPr>
          <w:i/>
          <w:iCs/>
          <w:sz w:val="20"/>
        </w:rPr>
        <w:t>Pr 22, 1</w:t>
      </w:r>
      <w:r w:rsidR="00EF4B1F" w:rsidRPr="00D20794">
        <w:rPr>
          <w:i/>
          <w:iCs/>
          <w:sz w:val="20"/>
        </w:rPr>
        <w:t xml:space="preserve">). </w:t>
      </w:r>
      <w:r w:rsidRPr="00D20794">
        <w:rPr>
          <w:i/>
          <w:iCs/>
          <w:sz w:val="20"/>
        </w:rPr>
        <w:t>Le parole della bocca del saggio procurano benevolenza, ma le labbra de</w:t>
      </w:r>
      <w:r w:rsidR="00EF4B1F" w:rsidRPr="00D20794">
        <w:rPr>
          <w:i/>
          <w:iCs/>
          <w:sz w:val="20"/>
        </w:rPr>
        <w:t>llo stolto lo mandano in rovina (</w:t>
      </w:r>
      <w:r w:rsidR="00C12040" w:rsidRPr="00D20794">
        <w:rPr>
          <w:i/>
          <w:iCs/>
          <w:sz w:val="20"/>
        </w:rPr>
        <w:t>Qo 10, 12</w:t>
      </w:r>
      <w:r w:rsidR="00EF4B1F" w:rsidRPr="00D20794">
        <w:rPr>
          <w:i/>
          <w:iCs/>
          <w:sz w:val="20"/>
        </w:rPr>
        <w:t xml:space="preserve">). </w:t>
      </w:r>
      <w:r w:rsidRPr="00D20794">
        <w:rPr>
          <w:i/>
          <w:iCs/>
          <w:sz w:val="20"/>
        </w:rPr>
        <w:t>Essa medesima va in cerca di quanti sono degni di lei, appare loro ben disposta per le strade, va loro incontro con ogni benevol</w:t>
      </w:r>
      <w:r w:rsidR="00EF4B1F" w:rsidRPr="00D20794">
        <w:rPr>
          <w:i/>
          <w:iCs/>
          <w:sz w:val="20"/>
        </w:rPr>
        <w:t>enza (</w:t>
      </w:r>
      <w:r w:rsidR="00C12040" w:rsidRPr="00D20794">
        <w:rPr>
          <w:i/>
          <w:iCs/>
          <w:sz w:val="20"/>
        </w:rPr>
        <w:t>Sap 6, 16</w:t>
      </w:r>
      <w:r w:rsidR="00EF4B1F" w:rsidRPr="00D20794">
        <w:rPr>
          <w:i/>
          <w:iCs/>
          <w:sz w:val="20"/>
        </w:rPr>
        <w:t xml:space="preserve">). </w:t>
      </w:r>
      <w:r w:rsidRPr="00D20794">
        <w:rPr>
          <w:i/>
          <w:iCs/>
          <w:sz w:val="20"/>
        </w:rPr>
        <w:t>C'è chi è debole e ha bisogno di soccorso, chi è privo di beni e ricco di miseria: eppure il Signore lo guarda con benevolenz</w:t>
      </w:r>
      <w:r w:rsidR="00EF4B1F" w:rsidRPr="00D20794">
        <w:rPr>
          <w:i/>
          <w:iCs/>
          <w:sz w:val="20"/>
        </w:rPr>
        <w:t>a, lo solleva dalla sua bassezza (</w:t>
      </w:r>
      <w:r w:rsidR="00C12040" w:rsidRPr="00D20794">
        <w:rPr>
          <w:i/>
          <w:iCs/>
          <w:sz w:val="20"/>
        </w:rPr>
        <w:t>Sir 11, 12</w:t>
      </w:r>
      <w:r w:rsidR="00EF4B1F" w:rsidRPr="00D20794">
        <w:rPr>
          <w:i/>
          <w:iCs/>
          <w:sz w:val="20"/>
        </w:rPr>
        <w:t xml:space="preserve">). </w:t>
      </w:r>
    </w:p>
    <w:p w14:paraId="3F93A43F" w14:textId="77777777" w:rsidR="00C12040" w:rsidRPr="00D20794" w:rsidRDefault="00990B75" w:rsidP="00D20794">
      <w:pPr>
        <w:pStyle w:val="Corpotesto"/>
        <w:rPr>
          <w:i/>
          <w:iCs/>
          <w:sz w:val="20"/>
        </w:rPr>
      </w:pPr>
      <w:r w:rsidRPr="00D20794">
        <w:rPr>
          <w:i/>
          <w:iCs/>
          <w:sz w:val="20"/>
        </w:rPr>
        <w:t>Chi venera Dio sarà accolto con benevolenza, la sua pr</w:t>
      </w:r>
      <w:r w:rsidR="00EF4B1F" w:rsidRPr="00D20794">
        <w:rPr>
          <w:i/>
          <w:iCs/>
          <w:sz w:val="20"/>
        </w:rPr>
        <w:t>eghiera giungerà fino alle nubi (</w:t>
      </w:r>
      <w:r w:rsidR="00C12040" w:rsidRPr="00D20794">
        <w:rPr>
          <w:i/>
          <w:iCs/>
          <w:sz w:val="20"/>
        </w:rPr>
        <w:t>Sir 35, 16</w:t>
      </w:r>
      <w:r w:rsidR="00EF4B1F" w:rsidRPr="00D20794">
        <w:rPr>
          <w:i/>
          <w:iCs/>
          <w:sz w:val="20"/>
        </w:rPr>
        <w:t xml:space="preserve">). </w:t>
      </w:r>
      <w:r w:rsidRPr="00D20794">
        <w:rPr>
          <w:i/>
          <w:iCs/>
          <w:sz w:val="20"/>
        </w:rPr>
        <w:t>Secondo la legge del Signore governò la comunità e il Signore volse lo sguardo benevol</w:t>
      </w:r>
      <w:r w:rsidR="00EF4B1F" w:rsidRPr="00D20794">
        <w:rPr>
          <w:i/>
          <w:iCs/>
          <w:sz w:val="20"/>
        </w:rPr>
        <w:t>o su Giacobbe (</w:t>
      </w:r>
      <w:r w:rsidR="00C12040" w:rsidRPr="00D20794">
        <w:rPr>
          <w:i/>
          <w:iCs/>
          <w:sz w:val="20"/>
        </w:rPr>
        <w:t>Sir 46, 14</w:t>
      </w:r>
      <w:r w:rsidR="00EF4B1F" w:rsidRPr="00D20794">
        <w:rPr>
          <w:i/>
          <w:iCs/>
          <w:sz w:val="20"/>
        </w:rPr>
        <w:t xml:space="preserve">). </w:t>
      </w:r>
      <w:r w:rsidRPr="00D20794">
        <w:rPr>
          <w:i/>
          <w:iCs/>
          <w:sz w:val="20"/>
        </w:rPr>
        <w:t>Stranieri ricostruiranno le tue mura, i loro re saranno al tuo servizio, perché nella mia ira ti ho colpito, ma nella mia benevol</w:t>
      </w:r>
      <w:r w:rsidR="00EF4B1F" w:rsidRPr="00D20794">
        <w:rPr>
          <w:i/>
          <w:iCs/>
          <w:sz w:val="20"/>
        </w:rPr>
        <w:t>enza ho avuto pietà di te (</w:t>
      </w:r>
      <w:r w:rsidR="00C12040" w:rsidRPr="00D20794">
        <w:rPr>
          <w:i/>
          <w:iCs/>
          <w:sz w:val="20"/>
        </w:rPr>
        <w:t>Is 60, 10</w:t>
      </w:r>
      <w:r w:rsidR="00EF4B1F" w:rsidRPr="00D20794">
        <w:rPr>
          <w:i/>
          <w:iCs/>
          <w:sz w:val="20"/>
        </w:rPr>
        <w:t xml:space="preserve">).  </w:t>
      </w:r>
      <w:r w:rsidRPr="00D20794">
        <w:rPr>
          <w:i/>
          <w:iCs/>
          <w:sz w:val="20"/>
        </w:rPr>
        <w:t>Poiché così dice il Signore: "Non entrare in una casa dove si fa un banchetto funebre, non piangere con loro né commiserarli, perché io ho ritirato da questo popolo la mia pace - dice il Signore - la mia benevol</w:t>
      </w:r>
      <w:r w:rsidR="00EF4B1F" w:rsidRPr="00D20794">
        <w:rPr>
          <w:i/>
          <w:iCs/>
          <w:sz w:val="20"/>
        </w:rPr>
        <w:t>enza e la mia compassione (</w:t>
      </w:r>
      <w:r w:rsidR="00C12040" w:rsidRPr="00D20794">
        <w:rPr>
          <w:i/>
          <w:iCs/>
          <w:sz w:val="20"/>
        </w:rPr>
        <w:t>Ger 16, 5</w:t>
      </w:r>
      <w:r w:rsidR="00EF4B1F" w:rsidRPr="00D20794">
        <w:rPr>
          <w:i/>
          <w:iCs/>
          <w:sz w:val="20"/>
        </w:rPr>
        <w:t xml:space="preserve">). </w:t>
      </w:r>
    </w:p>
    <w:p w14:paraId="1E10CA59" w14:textId="77777777" w:rsidR="00C12040" w:rsidRPr="00D20794" w:rsidRDefault="00990B75" w:rsidP="00D20794">
      <w:pPr>
        <w:pStyle w:val="Corpotesto"/>
        <w:rPr>
          <w:i/>
          <w:iCs/>
          <w:sz w:val="20"/>
        </w:rPr>
      </w:pPr>
      <w:r w:rsidRPr="00D20794">
        <w:rPr>
          <w:i/>
          <w:iCs/>
          <w:sz w:val="20"/>
        </w:rPr>
        <w:t>Gli parlò con benevolenza e pose il seggio di lui al di sopra dei seggi dei re che si trov</w:t>
      </w:r>
      <w:r w:rsidR="00EF4B1F" w:rsidRPr="00D20794">
        <w:rPr>
          <w:i/>
          <w:iCs/>
          <w:sz w:val="20"/>
        </w:rPr>
        <w:t>avano con lui a Babilonia (</w:t>
      </w:r>
      <w:r w:rsidR="00C12040" w:rsidRPr="00D20794">
        <w:rPr>
          <w:i/>
          <w:iCs/>
          <w:sz w:val="20"/>
        </w:rPr>
        <w:t>Ger 52, 32</w:t>
      </w:r>
      <w:r w:rsidR="00EF4B1F" w:rsidRPr="00D20794">
        <w:rPr>
          <w:i/>
          <w:iCs/>
          <w:sz w:val="20"/>
        </w:rPr>
        <w:t xml:space="preserve">). </w:t>
      </w:r>
      <w:r w:rsidRPr="00D20794">
        <w:rPr>
          <w:i/>
          <w:iCs/>
          <w:sz w:val="20"/>
        </w:rPr>
        <w:t>Dio fece sì che Daniele incontrasse la benevolenza e la s</w:t>
      </w:r>
      <w:r w:rsidR="00EF4B1F" w:rsidRPr="00D20794">
        <w:rPr>
          <w:i/>
          <w:iCs/>
          <w:sz w:val="20"/>
        </w:rPr>
        <w:t>impatia del capo dei funzionari (</w:t>
      </w:r>
      <w:r w:rsidR="00C12040" w:rsidRPr="00D20794">
        <w:rPr>
          <w:i/>
          <w:iCs/>
          <w:sz w:val="20"/>
        </w:rPr>
        <w:t>Dn 1, 9</w:t>
      </w:r>
      <w:r w:rsidR="00EF4B1F" w:rsidRPr="00D20794">
        <w:rPr>
          <w:i/>
          <w:iCs/>
          <w:sz w:val="20"/>
        </w:rPr>
        <w:t xml:space="preserve">). </w:t>
      </w:r>
      <w:r w:rsidR="00D20794" w:rsidRPr="00D20794">
        <w:rPr>
          <w:i/>
          <w:iCs/>
          <w:sz w:val="20"/>
        </w:rPr>
        <w:t>Fa’</w:t>
      </w:r>
      <w:r w:rsidRPr="00D20794">
        <w:rPr>
          <w:i/>
          <w:iCs/>
          <w:sz w:val="20"/>
        </w:rPr>
        <w:t xml:space="preserve"> con noi secondo la tua clemenza, trattaci secondo la tua benevolenza, secondo la g</w:t>
      </w:r>
      <w:r w:rsidR="00EF4B1F" w:rsidRPr="00D20794">
        <w:rPr>
          <w:i/>
          <w:iCs/>
          <w:sz w:val="20"/>
        </w:rPr>
        <w:t>randezza della tua misericordia (</w:t>
      </w:r>
      <w:r w:rsidR="00C12040" w:rsidRPr="00D20794">
        <w:rPr>
          <w:i/>
          <w:iCs/>
          <w:sz w:val="20"/>
        </w:rPr>
        <w:t>Dn 3, 42</w:t>
      </w:r>
      <w:r w:rsidR="00EF4B1F" w:rsidRPr="00D20794">
        <w:rPr>
          <w:i/>
          <w:iCs/>
          <w:sz w:val="20"/>
        </w:rPr>
        <w:t xml:space="preserve">). </w:t>
      </w:r>
      <w:r w:rsidRPr="00D20794">
        <w:rPr>
          <w:i/>
          <w:iCs/>
          <w:sz w:val="20"/>
        </w:rPr>
        <w:t xml:space="preserve">E feci la mia preghiera e la mia confessione al Signore mio Dio: "Signore Dio, grande e tremendo, che sei fedele all'alleanza e benevolo verso coloro che ti amano </w:t>
      </w:r>
      <w:r w:rsidR="00D20794" w:rsidRPr="00D20794">
        <w:rPr>
          <w:i/>
          <w:iCs/>
          <w:sz w:val="20"/>
        </w:rPr>
        <w:t>e osservano i tuoi comandamenti (</w:t>
      </w:r>
      <w:r w:rsidR="00C12040" w:rsidRPr="00D20794">
        <w:rPr>
          <w:i/>
          <w:iCs/>
          <w:sz w:val="20"/>
        </w:rPr>
        <w:t>Dn 9, 4</w:t>
      </w:r>
      <w:r w:rsidR="00D20794" w:rsidRPr="00D20794">
        <w:rPr>
          <w:i/>
          <w:iCs/>
          <w:sz w:val="20"/>
        </w:rPr>
        <w:t xml:space="preserve">). </w:t>
      </w:r>
      <w:r w:rsidRPr="00D20794">
        <w:rPr>
          <w:i/>
          <w:iCs/>
          <w:sz w:val="20"/>
        </w:rPr>
        <w:t>Ti farò mia sposa per sempre, ti farò mia sposa nella giustizia e nel diritto, nella benevol</w:t>
      </w:r>
      <w:r w:rsidR="00D20794" w:rsidRPr="00D20794">
        <w:rPr>
          <w:i/>
          <w:iCs/>
          <w:sz w:val="20"/>
        </w:rPr>
        <w:t>enza e nell'amore (</w:t>
      </w:r>
      <w:r w:rsidR="00C12040" w:rsidRPr="00D20794">
        <w:rPr>
          <w:i/>
          <w:iCs/>
          <w:sz w:val="20"/>
        </w:rPr>
        <w:t>Os 2, 21</w:t>
      </w:r>
      <w:r w:rsidR="00D20794" w:rsidRPr="00D20794">
        <w:rPr>
          <w:i/>
          <w:iCs/>
          <w:sz w:val="20"/>
        </w:rPr>
        <w:t xml:space="preserve">). </w:t>
      </w:r>
      <w:r w:rsidRPr="00D20794">
        <w:rPr>
          <w:i/>
          <w:iCs/>
          <w:sz w:val="20"/>
        </w:rPr>
        <w:t xml:space="preserve">Laceratevi il cuore e non le vesti, ritornate al Signore </w:t>
      </w:r>
      <w:r w:rsidRPr="00D20794">
        <w:rPr>
          <w:i/>
          <w:iCs/>
          <w:sz w:val="20"/>
        </w:rPr>
        <w:lastRenderedPageBreak/>
        <w:t>vostro Dio, perchè egli è misericordioso e benigno, tardo all'ira e ricco di benevolenza e si impietosisce riguardo all</w:t>
      </w:r>
      <w:r w:rsidR="00D20794" w:rsidRPr="00D20794">
        <w:rPr>
          <w:i/>
          <w:iCs/>
          <w:sz w:val="20"/>
        </w:rPr>
        <w:t>a sventura (</w:t>
      </w:r>
      <w:r w:rsidR="00C12040" w:rsidRPr="00D20794">
        <w:rPr>
          <w:i/>
          <w:iCs/>
          <w:sz w:val="20"/>
        </w:rPr>
        <w:t>Gl 2, 13</w:t>
      </w:r>
      <w:r w:rsidR="00D20794" w:rsidRPr="00D20794">
        <w:rPr>
          <w:i/>
          <w:iCs/>
          <w:sz w:val="20"/>
        </w:rPr>
        <w:t xml:space="preserve">). </w:t>
      </w:r>
    </w:p>
    <w:p w14:paraId="052F7A6C" w14:textId="77777777" w:rsidR="00C12040" w:rsidRPr="00D20794" w:rsidRDefault="00990B75" w:rsidP="00D20794">
      <w:pPr>
        <w:pStyle w:val="Corpotesto"/>
        <w:rPr>
          <w:i/>
          <w:iCs/>
          <w:sz w:val="20"/>
        </w:rPr>
      </w:pPr>
      <w:r w:rsidRPr="00D20794">
        <w:rPr>
          <w:i/>
          <w:iCs/>
          <w:sz w:val="20"/>
        </w:rPr>
        <w:t>Conserverai a Giacobbe la tua fedeltà, ad Abramo la tua benevolenza, come hai giurato ai nostr</w:t>
      </w:r>
      <w:r w:rsidR="00D20794" w:rsidRPr="00D20794">
        <w:rPr>
          <w:i/>
          <w:iCs/>
          <w:sz w:val="20"/>
        </w:rPr>
        <w:t>i padri fino dai tempi antichi (</w:t>
      </w:r>
      <w:r w:rsidR="00C12040" w:rsidRPr="00D20794">
        <w:rPr>
          <w:i/>
          <w:iCs/>
          <w:sz w:val="20"/>
        </w:rPr>
        <w:t>Mi 7, 20</w:t>
      </w:r>
      <w:r w:rsidR="00D20794" w:rsidRPr="00D20794">
        <w:rPr>
          <w:i/>
          <w:iCs/>
          <w:sz w:val="20"/>
        </w:rPr>
        <w:t xml:space="preserve">). </w:t>
      </w:r>
      <w:r w:rsidRPr="00D20794">
        <w:rPr>
          <w:i/>
          <w:iCs/>
          <w:sz w:val="20"/>
        </w:rPr>
        <w:t xml:space="preserve">Io dunque mi misi a pascolare le pecore da macello da parte dei mercanti di pecore. Presi due bastoni: uno lo chiamai Benevolenza e l'altro Unione </w:t>
      </w:r>
      <w:r w:rsidR="00D20794" w:rsidRPr="00D20794">
        <w:rPr>
          <w:i/>
          <w:iCs/>
          <w:sz w:val="20"/>
        </w:rPr>
        <w:t>e condussi al pascolo le pecore (</w:t>
      </w:r>
      <w:r w:rsidR="00C12040" w:rsidRPr="00D20794">
        <w:rPr>
          <w:i/>
          <w:iCs/>
          <w:sz w:val="20"/>
        </w:rPr>
        <w:t>Zc 11, 7</w:t>
      </w:r>
      <w:r w:rsidR="00D20794" w:rsidRPr="00D20794">
        <w:rPr>
          <w:i/>
          <w:iCs/>
          <w:sz w:val="20"/>
        </w:rPr>
        <w:t xml:space="preserve">). </w:t>
      </w:r>
      <w:r w:rsidRPr="00D20794">
        <w:rPr>
          <w:i/>
          <w:iCs/>
          <w:sz w:val="20"/>
        </w:rPr>
        <w:t xml:space="preserve">Presi il bastone chiamato Benevolenza e lo spezzai: ruppi così l'alleanza da </w:t>
      </w:r>
      <w:r w:rsidR="00D20794" w:rsidRPr="00D20794">
        <w:rPr>
          <w:i/>
          <w:iCs/>
          <w:sz w:val="20"/>
        </w:rPr>
        <w:t>me stabilita con tutti i popoli (</w:t>
      </w:r>
      <w:r w:rsidR="00C12040" w:rsidRPr="00D20794">
        <w:rPr>
          <w:i/>
          <w:iCs/>
          <w:sz w:val="20"/>
        </w:rPr>
        <w:t>Zc 11, 10</w:t>
      </w:r>
      <w:r w:rsidR="00D20794" w:rsidRPr="00D20794">
        <w:rPr>
          <w:i/>
          <w:iCs/>
          <w:sz w:val="20"/>
        </w:rPr>
        <w:t xml:space="preserve">). </w:t>
      </w:r>
      <w:r w:rsidRPr="00D20794">
        <w:rPr>
          <w:i/>
          <w:iCs/>
          <w:sz w:val="20"/>
        </w:rPr>
        <w:t>Un'altra cosa fate ancora; voi coprite di lacrime, di pianti e di sospiri l'altare del Signore, perché egli non guarda all'offerta, né la gradisce con benevol</w:t>
      </w:r>
      <w:r w:rsidR="00D20794" w:rsidRPr="00D20794">
        <w:rPr>
          <w:i/>
          <w:iCs/>
          <w:sz w:val="20"/>
        </w:rPr>
        <w:t>enza dalle vostre mani (</w:t>
      </w:r>
      <w:r w:rsidR="00C12040" w:rsidRPr="00D20794">
        <w:rPr>
          <w:i/>
          <w:iCs/>
          <w:sz w:val="20"/>
        </w:rPr>
        <w:t>Ml 2, 13</w:t>
      </w:r>
      <w:r w:rsidR="00D20794" w:rsidRPr="00D20794">
        <w:rPr>
          <w:i/>
          <w:iCs/>
          <w:sz w:val="20"/>
        </w:rPr>
        <w:t xml:space="preserve">). </w:t>
      </w:r>
    </w:p>
    <w:p w14:paraId="09783CA8" w14:textId="77777777" w:rsidR="00C12040" w:rsidRPr="00D20794" w:rsidRDefault="00990B75" w:rsidP="00D20794">
      <w:pPr>
        <w:pStyle w:val="Corpotesto"/>
        <w:rPr>
          <w:i/>
          <w:iCs/>
          <w:sz w:val="20"/>
        </w:rPr>
      </w:pPr>
      <w:r w:rsidRPr="00D20794">
        <w:rPr>
          <w:i/>
          <w:iCs/>
          <w:sz w:val="20"/>
        </w:rPr>
        <w:t>Amate invece i vostri nemici, fate del bene e prestate senza sperarne nulla, e il vostro premio sarà grande e sarete figli dell'Altissimo; perché egli è benevol</w:t>
      </w:r>
      <w:r w:rsidR="00D20794" w:rsidRPr="00D20794">
        <w:rPr>
          <w:i/>
          <w:iCs/>
          <w:sz w:val="20"/>
        </w:rPr>
        <w:t>o verso gl'ingrati e i malvagi (</w:t>
      </w:r>
      <w:r w:rsidR="00C12040" w:rsidRPr="00D20794">
        <w:rPr>
          <w:i/>
          <w:iCs/>
          <w:sz w:val="20"/>
        </w:rPr>
        <w:t>Lc 6, 35</w:t>
      </w:r>
      <w:r w:rsidR="00D20794" w:rsidRPr="00D20794">
        <w:rPr>
          <w:i/>
          <w:iCs/>
          <w:sz w:val="20"/>
        </w:rPr>
        <w:t xml:space="preserve">). </w:t>
      </w:r>
      <w:r w:rsidRPr="00D20794">
        <w:rPr>
          <w:i/>
          <w:iCs/>
          <w:sz w:val="20"/>
        </w:rPr>
        <w:t>Ma per non trattenerti troppo a lungo, ti prego di darci ascolto brevemente nella tua benevol</w:t>
      </w:r>
      <w:r w:rsidR="00D20794" w:rsidRPr="00D20794">
        <w:rPr>
          <w:i/>
          <w:iCs/>
          <w:sz w:val="20"/>
        </w:rPr>
        <w:t>enza (</w:t>
      </w:r>
      <w:r w:rsidR="00C12040" w:rsidRPr="00D20794">
        <w:rPr>
          <w:i/>
          <w:iCs/>
          <w:sz w:val="20"/>
        </w:rPr>
        <w:t>At 24, 4</w:t>
      </w:r>
      <w:r w:rsidR="00D20794" w:rsidRPr="00D20794">
        <w:rPr>
          <w:i/>
          <w:iCs/>
          <w:sz w:val="20"/>
        </w:rPr>
        <w:t xml:space="preserve">). </w:t>
      </w:r>
      <w:r w:rsidRPr="00D20794">
        <w:rPr>
          <w:i/>
          <w:iCs/>
          <w:sz w:val="20"/>
        </w:rPr>
        <w:t>Trascorsi due anni, Felice ebbe come successore Porcio Festo; ma Felice, volendo dimostrare benevolenza verso i G</w:t>
      </w:r>
      <w:r w:rsidR="00D20794" w:rsidRPr="00D20794">
        <w:rPr>
          <w:i/>
          <w:iCs/>
          <w:sz w:val="20"/>
        </w:rPr>
        <w:t>iudei, lasciò Paolo in prigione (</w:t>
      </w:r>
      <w:r w:rsidR="00C12040" w:rsidRPr="00D20794">
        <w:rPr>
          <w:i/>
          <w:iCs/>
          <w:sz w:val="20"/>
        </w:rPr>
        <w:t>At 24, 27</w:t>
      </w:r>
      <w:r w:rsidR="00D20794" w:rsidRPr="00D20794">
        <w:rPr>
          <w:i/>
          <w:iCs/>
          <w:sz w:val="20"/>
        </w:rPr>
        <w:t xml:space="preserve">). </w:t>
      </w:r>
      <w:r w:rsidRPr="00D20794">
        <w:rPr>
          <w:i/>
          <w:iCs/>
          <w:sz w:val="20"/>
        </w:rPr>
        <w:t xml:space="preserve">Nelle vicinanze di quel luogo c'era un terreno appartenente al "primo" dell'isola, chiamato Publio; questi ci accolse e ci ospitò con benevolenza per </w:t>
      </w:r>
      <w:r w:rsidR="00D20794" w:rsidRPr="00D20794">
        <w:rPr>
          <w:i/>
          <w:iCs/>
          <w:sz w:val="20"/>
        </w:rPr>
        <w:t>tre giorni (</w:t>
      </w:r>
      <w:r w:rsidR="00C12040" w:rsidRPr="00D20794">
        <w:rPr>
          <w:i/>
          <w:iCs/>
          <w:sz w:val="20"/>
        </w:rPr>
        <w:t>At 28, 7</w:t>
      </w:r>
      <w:r w:rsidR="00D20794" w:rsidRPr="00D20794">
        <w:rPr>
          <w:i/>
          <w:iCs/>
          <w:sz w:val="20"/>
        </w:rPr>
        <w:t xml:space="preserve">). </w:t>
      </w:r>
    </w:p>
    <w:p w14:paraId="64BBAE14" w14:textId="77777777" w:rsidR="00C12040" w:rsidRPr="00D20794" w:rsidRDefault="00990B75" w:rsidP="00D20794">
      <w:pPr>
        <w:pStyle w:val="Corpotesto"/>
        <w:rPr>
          <w:i/>
          <w:iCs/>
          <w:sz w:val="20"/>
        </w:rPr>
      </w:pPr>
      <w:r w:rsidRPr="00D20794">
        <w:rPr>
          <w:i/>
          <w:iCs/>
          <w:sz w:val="20"/>
        </w:rPr>
        <w:t>Cosicché voi dovreste piuttosto usargli benevolenza e confortarlo, perché egli non soccom</w:t>
      </w:r>
      <w:r w:rsidR="00D20794" w:rsidRPr="00D20794">
        <w:rPr>
          <w:i/>
          <w:iCs/>
          <w:sz w:val="20"/>
        </w:rPr>
        <w:t>ba sotto un dolore troppo forte (</w:t>
      </w:r>
      <w:r w:rsidR="00C12040" w:rsidRPr="00D20794">
        <w:rPr>
          <w:i/>
          <w:iCs/>
          <w:sz w:val="20"/>
        </w:rPr>
        <w:t>2Cor 2, 7</w:t>
      </w:r>
      <w:r w:rsidR="00D20794" w:rsidRPr="00D20794">
        <w:rPr>
          <w:i/>
          <w:iCs/>
          <w:sz w:val="20"/>
        </w:rPr>
        <w:t xml:space="preserve">). </w:t>
      </w:r>
      <w:r w:rsidRPr="00D20794">
        <w:rPr>
          <w:i/>
          <w:iCs/>
          <w:sz w:val="20"/>
        </w:rPr>
        <w:t>Con purezza, sapienza, pazienza, benevolenza, sp</w:t>
      </w:r>
      <w:r w:rsidR="00D20794" w:rsidRPr="00D20794">
        <w:rPr>
          <w:i/>
          <w:iCs/>
          <w:sz w:val="20"/>
        </w:rPr>
        <w:t>irito di santità, amore sincero (</w:t>
      </w:r>
      <w:r w:rsidR="00C12040" w:rsidRPr="00D20794">
        <w:rPr>
          <w:i/>
          <w:iCs/>
          <w:sz w:val="20"/>
        </w:rPr>
        <w:t>2Cor 6, 6</w:t>
      </w:r>
      <w:r w:rsidR="00D20794" w:rsidRPr="00D20794">
        <w:rPr>
          <w:i/>
          <w:iCs/>
          <w:sz w:val="20"/>
        </w:rPr>
        <w:t xml:space="preserve">). </w:t>
      </w:r>
      <w:r w:rsidRPr="00D20794">
        <w:rPr>
          <w:i/>
          <w:iCs/>
          <w:sz w:val="20"/>
        </w:rPr>
        <w:t xml:space="preserve">Il frutto dello Spirito invece è amore, gioia, pace, pazienza, benevolenza, bontà, </w:t>
      </w:r>
      <w:r w:rsidR="00D20794" w:rsidRPr="00D20794">
        <w:rPr>
          <w:i/>
          <w:iCs/>
          <w:sz w:val="20"/>
        </w:rPr>
        <w:t>fedeltà, mitezza, dominio di sé (</w:t>
      </w:r>
      <w:r w:rsidR="00C12040" w:rsidRPr="00D20794">
        <w:rPr>
          <w:i/>
          <w:iCs/>
          <w:sz w:val="20"/>
        </w:rPr>
        <w:t>Gal 5, 22</w:t>
      </w:r>
      <w:r w:rsidR="00D20794" w:rsidRPr="00D20794">
        <w:rPr>
          <w:i/>
          <w:iCs/>
          <w:sz w:val="20"/>
        </w:rPr>
        <w:t xml:space="preserve">). </w:t>
      </w:r>
      <w:r w:rsidRPr="00D20794">
        <w:rPr>
          <w:i/>
          <w:iCs/>
          <w:sz w:val="20"/>
        </w:rPr>
        <w:t>Poiché egli ci ha fatto conoscere il mistero della sua volontà, secondo quanto, nella sua benevolenza, aveva in lui prestabilito</w:t>
      </w:r>
      <w:r w:rsidR="00D20794" w:rsidRPr="00D20794">
        <w:rPr>
          <w:i/>
          <w:iCs/>
          <w:sz w:val="20"/>
        </w:rPr>
        <w:t xml:space="preserve"> (</w:t>
      </w:r>
      <w:r w:rsidR="00C12040" w:rsidRPr="00D20794">
        <w:rPr>
          <w:i/>
          <w:iCs/>
          <w:sz w:val="20"/>
        </w:rPr>
        <w:t>Ef 1, 9</w:t>
      </w:r>
      <w:r w:rsidR="00D20794" w:rsidRPr="00D20794">
        <w:rPr>
          <w:i/>
          <w:iCs/>
          <w:sz w:val="20"/>
        </w:rPr>
        <w:t xml:space="preserve">). </w:t>
      </w:r>
      <w:r w:rsidRPr="00D20794">
        <w:rPr>
          <w:i/>
          <w:iCs/>
          <w:sz w:val="20"/>
        </w:rPr>
        <w:t>Siate invece benevoli gli uni verso gli altri, misericordiosi, perdonandovi a vicenda come D</w:t>
      </w:r>
      <w:r w:rsidR="00D20794" w:rsidRPr="00D20794">
        <w:rPr>
          <w:i/>
          <w:iCs/>
          <w:sz w:val="20"/>
        </w:rPr>
        <w:t>io ha perdonato a voi in Cristo (</w:t>
      </w:r>
      <w:r w:rsidR="00C12040" w:rsidRPr="00D20794">
        <w:rPr>
          <w:i/>
          <w:iCs/>
          <w:sz w:val="20"/>
        </w:rPr>
        <w:t>Ef 4, 32</w:t>
      </w:r>
      <w:r w:rsidR="00D20794" w:rsidRPr="00D20794">
        <w:rPr>
          <w:i/>
          <w:iCs/>
          <w:sz w:val="20"/>
        </w:rPr>
        <w:t xml:space="preserve">). </w:t>
      </w:r>
    </w:p>
    <w:p w14:paraId="0F122630" w14:textId="77777777" w:rsidR="00C12040" w:rsidRPr="00D20794" w:rsidRDefault="00990B75" w:rsidP="00D20794">
      <w:pPr>
        <w:pStyle w:val="Corpotesto"/>
        <w:rPr>
          <w:i/>
          <w:iCs/>
          <w:sz w:val="20"/>
        </w:rPr>
      </w:pPr>
      <w:r w:rsidRPr="00D20794">
        <w:rPr>
          <w:i/>
          <w:iCs/>
          <w:sz w:val="20"/>
        </w:rPr>
        <w:t>E' Dio infatti che suscita in voi il volere e l'operare secondo i suoi benevol</w:t>
      </w:r>
      <w:r w:rsidR="00D20794" w:rsidRPr="00D20794">
        <w:rPr>
          <w:i/>
          <w:iCs/>
          <w:sz w:val="20"/>
        </w:rPr>
        <w:t>i disegni (</w:t>
      </w:r>
      <w:r w:rsidR="00C12040" w:rsidRPr="00D20794">
        <w:rPr>
          <w:i/>
          <w:iCs/>
          <w:sz w:val="20"/>
        </w:rPr>
        <w:t>Fil 2, 13</w:t>
      </w:r>
      <w:r w:rsidR="00D20794" w:rsidRPr="00D20794">
        <w:rPr>
          <w:i/>
          <w:iCs/>
          <w:sz w:val="20"/>
        </w:rPr>
        <w:t xml:space="preserve">). </w:t>
      </w:r>
      <w:r w:rsidRPr="00D20794">
        <w:rPr>
          <w:i/>
          <w:iCs/>
          <w:sz w:val="20"/>
        </w:rPr>
        <w:t>Non dedito al vino, non violento ma benevolo, non lit</w:t>
      </w:r>
      <w:r w:rsidR="00D20794" w:rsidRPr="00D20794">
        <w:rPr>
          <w:i/>
          <w:iCs/>
          <w:sz w:val="20"/>
        </w:rPr>
        <w:t>igioso, non attaccato al denaro (</w:t>
      </w:r>
      <w:r w:rsidR="00C12040" w:rsidRPr="00D20794">
        <w:rPr>
          <w:i/>
          <w:iCs/>
          <w:sz w:val="20"/>
        </w:rPr>
        <w:t>1Tm 3, 3</w:t>
      </w:r>
      <w:r w:rsidR="00D20794" w:rsidRPr="00D20794">
        <w:rPr>
          <w:i/>
          <w:iCs/>
          <w:sz w:val="20"/>
        </w:rPr>
        <w:t xml:space="preserve">). </w:t>
      </w:r>
      <w:r w:rsidRPr="00D20794">
        <w:rPr>
          <w:i/>
          <w:iCs/>
          <w:sz w:val="20"/>
        </w:rPr>
        <w:t>Per fede Raab, la prostituta, non perì con gl'increduli, avendo accolto con benevol</w:t>
      </w:r>
      <w:r w:rsidR="00D20794" w:rsidRPr="00D20794">
        <w:rPr>
          <w:i/>
          <w:iCs/>
          <w:sz w:val="20"/>
        </w:rPr>
        <w:t>enza gli esploratori (</w:t>
      </w:r>
      <w:r w:rsidR="00C12040" w:rsidRPr="00D20794">
        <w:rPr>
          <w:i/>
          <w:iCs/>
          <w:sz w:val="20"/>
        </w:rPr>
        <w:t>Eb 11, 31</w:t>
      </w:r>
      <w:r w:rsidR="00D20794" w:rsidRPr="00D20794">
        <w:rPr>
          <w:i/>
          <w:iCs/>
          <w:sz w:val="20"/>
        </w:rPr>
        <w:t xml:space="preserve">). </w:t>
      </w:r>
    </w:p>
    <w:p w14:paraId="464FA8A6" w14:textId="77777777" w:rsidR="00C12040" w:rsidRPr="00470768" w:rsidRDefault="00990B75" w:rsidP="00470768">
      <w:pPr>
        <w:pStyle w:val="Corpotesto"/>
        <w:rPr>
          <w:i/>
          <w:iCs/>
          <w:sz w:val="20"/>
        </w:rPr>
      </w:pPr>
      <w:r w:rsidRPr="00470768">
        <w:rPr>
          <w:i/>
          <w:iCs/>
          <w:sz w:val="20"/>
        </w:rPr>
        <w:t>Nulla di ciò che sarà votato allo sterminio si attaccherà alle tue mani, perché il Signore desista dalla sua ira ardente, ti conceda misericordia, abbia pietà di te e ti moltiplich</w:t>
      </w:r>
      <w:r w:rsidR="00D20794" w:rsidRPr="00470768">
        <w:rPr>
          <w:i/>
          <w:iCs/>
          <w:sz w:val="20"/>
        </w:rPr>
        <w:t>i come ha giurato ai tuoi padri (</w:t>
      </w:r>
      <w:r w:rsidR="00C12040" w:rsidRPr="00470768">
        <w:rPr>
          <w:i/>
          <w:iCs/>
          <w:sz w:val="20"/>
        </w:rPr>
        <w:t>Dt 13, 18</w:t>
      </w:r>
      <w:r w:rsidR="00D20794" w:rsidRPr="00470768">
        <w:rPr>
          <w:i/>
          <w:iCs/>
          <w:sz w:val="20"/>
        </w:rPr>
        <w:t xml:space="preserve">). </w:t>
      </w:r>
      <w:r w:rsidRPr="00470768">
        <w:rPr>
          <w:i/>
          <w:iCs/>
          <w:sz w:val="20"/>
        </w:rPr>
        <w:t>Allora il Signore tuo Dio farà tornare i tuoi deportati, avrà pietà di te e ti raccoglierà di nuovo da tutti i popoli, in mezzo ai quali il Si</w:t>
      </w:r>
      <w:r w:rsidR="00D20794" w:rsidRPr="00470768">
        <w:rPr>
          <w:i/>
          <w:iCs/>
          <w:sz w:val="20"/>
        </w:rPr>
        <w:t>gnore tuo Dio ti aveva disperso (</w:t>
      </w:r>
      <w:r w:rsidR="00C12040" w:rsidRPr="00470768">
        <w:rPr>
          <w:i/>
          <w:iCs/>
          <w:sz w:val="20"/>
        </w:rPr>
        <w:t>Dt 30, 3</w:t>
      </w:r>
      <w:r w:rsidR="00D20794" w:rsidRPr="00470768">
        <w:rPr>
          <w:i/>
          <w:iCs/>
          <w:sz w:val="20"/>
        </w:rPr>
        <w:t xml:space="preserve">). </w:t>
      </w:r>
      <w:r w:rsidRPr="00470768">
        <w:rPr>
          <w:i/>
          <w:iCs/>
          <w:sz w:val="20"/>
        </w:rPr>
        <w:t>Ecco, in questo giorno i tuoi occhi hanno visto che il Signore ti aveva messo oggi nelle mie mani nella caverna. Mi fu suggerito di ucciderti, ma io ho avuto pietà di te e ho detto: Non stenderò la mano sul mio signore, per</w:t>
      </w:r>
      <w:r w:rsidR="00D20794" w:rsidRPr="00470768">
        <w:rPr>
          <w:i/>
          <w:iCs/>
          <w:sz w:val="20"/>
        </w:rPr>
        <w:t>chè egli è il consacrato di Dio (</w:t>
      </w:r>
      <w:r w:rsidR="00C12040" w:rsidRPr="00470768">
        <w:rPr>
          <w:i/>
          <w:iCs/>
          <w:sz w:val="20"/>
        </w:rPr>
        <w:t>1Sam 24, 11</w:t>
      </w:r>
      <w:r w:rsidR="00D20794" w:rsidRPr="00470768">
        <w:rPr>
          <w:i/>
          <w:iCs/>
          <w:sz w:val="20"/>
        </w:rPr>
        <w:t xml:space="preserve">). </w:t>
      </w:r>
    </w:p>
    <w:p w14:paraId="7905BE65" w14:textId="77777777" w:rsidR="00C12040" w:rsidRPr="00470768" w:rsidRDefault="00990B75" w:rsidP="00470768">
      <w:pPr>
        <w:pStyle w:val="Corpotesto"/>
        <w:rPr>
          <w:i/>
          <w:iCs/>
          <w:sz w:val="20"/>
        </w:rPr>
      </w:pPr>
      <w:r w:rsidRPr="00470768">
        <w:rPr>
          <w:i/>
          <w:iCs/>
          <w:sz w:val="20"/>
        </w:rPr>
        <w:t>Come dice il proverbio antico: Dagli empi esce l'empietà e la</w:t>
      </w:r>
      <w:r w:rsidR="00D20794" w:rsidRPr="00470768">
        <w:rPr>
          <w:i/>
          <w:iCs/>
          <w:sz w:val="20"/>
        </w:rPr>
        <w:t xml:space="preserve"> mia mano non sarà contro di te (</w:t>
      </w:r>
      <w:r w:rsidR="00C12040" w:rsidRPr="00470768">
        <w:rPr>
          <w:i/>
          <w:iCs/>
          <w:sz w:val="20"/>
        </w:rPr>
        <w:t>1Sam 24, 14</w:t>
      </w:r>
      <w:r w:rsidR="00D20794" w:rsidRPr="00470768">
        <w:rPr>
          <w:i/>
          <w:iCs/>
          <w:sz w:val="20"/>
        </w:rPr>
        <w:t xml:space="preserve">). </w:t>
      </w:r>
      <w:r w:rsidRPr="00470768">
        <w:rPr>
          <w:i/>
          <w:iCs/>
          <w:sz w:val="20"/>
        </w:rPr>
        <w:t>Pagherà quattro volte il valore della pecora, per aver fatto una tal cosa e non aver avuto pietà</w:t>
      </w:r>
      <w:r w:rsidR="00D20794" w:rsidRPr="00470768">
        <w:rPr>
          <w:i/>
          <w:iCs/>
          <w:sz w:val="20"/>
        </w:rPr>
        <w:t>" (</w:t>
      </w:r>
      <w:r w:rsidR="00C12040" w:rsidRPr="00470768">
        <w:rPr>
          <w:i/>
          <w:iCs/>
          <w:sz w:val="20"/>
        </w:rPr>
        <w:t>2Sam 12, 6</w:t>
      </w:r>
      <w:r w:rsidR="00D20794" w:rsidRPr="00470768">
        <w:rPr>
          <w:i/>
          <w:iCs/>
          <w:sz w:val="20"/>
        </w:rPr>
        <w:t xml:space="preserve">). </w:t>
      </w:r>
      <w:r w:rsidRPr="00470768">
        <w:rPr>
          <w:i/>
          <w:iCs/>
          <w:sz w:val="20"/>
        </w:rPr>
        <w:t xml:space="preserve">Egli rispose: "Quando il bambino era ancora vivo, digiunavo e piangevo, perché dicevo: Chi sa? Il Signore avrà forse pietà </w:t>
      </w:r>
      <w:r w:rsidR="00D20794" w:rsidRPr="00470768">
        <w:rPr>
          <w:i/>
          <w:iCs/>
          <w:sz w:val="20"/>
        </w:rPr>
        <w:t>di me e il bambino resterà vivo (</w:t>
      </w:r>
      <w:r w:rsidR="00C12040" w:rsidRPr="00470768">
        <w:rPr>
          <w:i/>
          <w:iCs/>
          <w:sz w:val="20"/>
        </w:rPr>
        <w:t>2Sam 12, 22</w:t>
      </w:r>
      <w:r w:rsidR="00D20794" w:rsidRPr="00470768">
        <w:rPr>
          <w:i/>
          <w:iCs/>
          <w:sz w:val="20"/>
        </w:rPr>
        <w:t xml:space="preserve">). </w:t>
      </w:r>
      <w:r w:rsidRPr="00470768">
        <w:rPr>
          <w:i/>
          <w:iCs/>
          <w:sz w:val="20"/>
        </w:rPr>
        <w:t>IN seguito Giòsafat, re di Giuda, si alleò con Acazia re di Israele che agiva con empietà</w:t>
      </w:r>
      <w:r w:rsidR="00D20794" w:rsidRPr="00470768">
        <w:rPr>
          <w:i/>
          <w:iCs/>
          <w:sz w:val="20"/>
        </w:rPr>
        <w:t xml:space="preserve"> (</w:t>
      </w:r>
      <w:r w:rsidR="00C12040" w:rsidRPr="00470768">
        <w:rPr>
          <w:i/>
          <w:iCs/>
          <w:sz w:val="20"/>
        </w:rPr>
        <w:t>2Cr 20, 35</w:t>
      </w:r>
      <w:r w:rsidR="00D20794" w:rsidRPr="00470768">
        <w:rPr>
          <w:i/>
          <w:iCs/>
          <w:sz w:val="20"/>
        </w:rPr>
        <w:t xml:space="preserve">). </w:t>
      </w:r>
      <w:r w:rsidRPr="00470768">
        <w:rPr>
          <w:i/>
          <w:iCs/>
          <w:sz w:val="20"/>
        </w:rPr>
        <w:t xml:space="preserve">Abbiamo rinnovato e consacrato tutti gli oggetti che il re Acaz con empietà aveva messo da parte durante il suo regno. Ecco stanno </w:t>
      </w:r>
      <w:r w:rsidR="00D20794" w:rsidRPr="00470768">
        <w:rPr>
          <w:i/>
          <w:iCs/>
          <w:sz w:val="20"/>
        </w:rPr>
        <w:t>davanti all'altare del Signore" (</w:t>
      </w:r>
      <w:r w:rsidR="00C12040" w:rsidRPr="00470768">
        <w:rPr>
          <w:i/>
          <w:iCs/>
          <w:sz w:val="20"/>
        </w:rPr>
        <w:t>2Cr 29, 19</w:t>
      </w:r>
      <w:r w:rsidR="00D20794" w:rsidRPr="00470768">
        <w:rPr>
          <w:i/>
          <w:iCs/>
          <w:sz w:val="20"/>
        </w:rPr>
        <w:t xml:space="preserve">). </w:t>
      </w:r>
      <w:r w:rsidRPr="00470768">
        <w:rPr>
          <w:i/>
          <w:iCs/>
          <w:sz w:val="20"/>
        </w:rPr>
        <w:t>Le altre gesta di Ezechia e le sue opere di pietà ecco sono descritte nella visione del profeta Isaia, figlio di Amoz, e nel lib</w:t>
      </w:r>
      <w:r w:rsidR="00D20794" w:rsidRPr="00470768">
        <w:rPr>
          <w:i/>
          <w:iCs/>
          <w:sz w:val="20"/>
        </w:rPr>
        <w:t>ro dei re di Giuda e di Israele (</w:t>
      </w:r>
      <w:r w:rsidR="00C12040" w:rsidRPr="00470768">
        <w:rPr>
          <w:i/>
          <w:iCs/>
          <w:sz w:val="20"/>
        </w:rPr>
        <w:t>2Cr 32, 32</w:t>
      </w:r>
      <w:r w:rsidR="00D20794" w:rsidRPr="00470768">
        <w:rPr>
          <w:i/>
          <w:iCs/>
          <w:sz w:val="20"/>
        </w:rPr>
        <w:t xml:space="preserve">). </w:t>
      </w:r>
    </w:p>
    <w:p w14:paraId="6C661D94" w14:textId="77777777" w:rsidR="00D20794" w:rsidRPr="00470768" w:rsidRDefault="00990B75" w:rsidP="00470768">
      <w:pPr>
        <w:pStyle w:val="Corpotesto"/>
        <w:rPr>
          <w:i/>
          <w:iCs/>
          <w:sz w:val="20"/>
        </w:rPr>
      </w:pPr>
      <w:r w:rsidRPr="00470768">
        <w:rPr>
          <w:i/>
          <w:iCs/>
          <w:sz w:val="20"/>
        </w:rPr>
        <w:t xml:space="preserve">Le altre gesta di Giosia, le sue opere di pietà secondo le prescrizioni della legge </w:t>
      </w:r>
      <w:r w:rsidR="00D20794" w:rsidRPr="00470768">
        <w:rPr>
          <w:i/>
          <w:iCs/>
          <w:sz w:val="20"/>
        </w:rPr>
        <w:t>del Signore (</w:t>
      </w:r>
      <w:r w:rsidR="00C12040" w:rsidRPr="00470768">
        <w:rPr>
          <w:i/>
          <w:iCs/>
          <w:sz w:val="20"/>
        </w:rPr>
        <w:t>2Cr 35, 26</w:t>
      </w:r>
      <w:r w:rsidR="00D20794" w:rsidRPr="00470768">
        <w:rPr>
          <w:i/>
          <w:iCs/>
          <w:sz w:val="20"/>
        </w:rPr>
        <w:t xml:space="preserve">). </w:t>
      </w:r>
      <w:r w:rsidRPr="00470768">
        <w:rPr>
          <w:i/>
          <w:iCs/>
          <w:sz w:val="20"/>
        </w:rPr>
        <w:t xml:space="preserve">Allora il Signore fece marciare contro di loro il re dei Caldei, che uccise di spada i loro uomini migliori nel santuario, senza pietà per i giovani, per le fanciulle, per gli anziani e per le persone canute. Il Signore mise tutti </w:t>
      </w:r>
      <w:r w:rsidR="00D20794" w:rsidRPr="00470768">
        <w:rPr>
          <w:i/>
          <w:iCs/>
          <w:sz w:val="20"/>
        </w:rPr>
        <w:t>nelle sue mani (</w:t>
      </w:r>
      <w:r w:rsidR="00C12040" w:rsidRPr="00470768">
        <w:rPr>
          <w:i/>
          <w:iCs/>
          <w:sz w:val="20"/>
        </w:rPr>
        <w:t>2Cr 36, 17</w:t>
      </w:r>
      <w:r w:rsidR="00D20794" w:rsidRPr="00470768">
        <w:rPr>
          <w:i/>
          <w:iCs/>
          <w:sz w:val="20"/>
        </w:rPr>
        <w:t xml:space="preserve">). </w:t>
      </w:r>
      <w:r w:rsidRPr="00470768">
        <w:rPr>
          <w:i/>
          <w:iCs/>
          <w:sz w:val="20"/>
        </w:rPr>
        <w:t>Tu sei stato giusto in tutto quello che ci è avvenuto, poiché tu hai agito fedelmente, mentre noi ci siamo comportati con empietà</w:t>
      </w:r>
      <w:r w:rsidR="00D20794" w:rsidRPr="00470768">
        <w:rPr>
          <w:i/>
          <w:iCs/>
          <w:sz w:val="20"/>
        </w:rPr>
        <w:t xml:space="preserve"> (</w:t>
      </w:r>
      <w:r w:rsidR="00C12040" w:rsidRPr="00470768">
        <w:rPr>
          <w:i/>
          <w:iCs/>
          <w:sz w:val="20"/>
        </w:rPr>
        <w:t>Ne 9, 33</w:t>
      </w:r>
      <w:r w:rsidR="00D20794" w:rsidRPr="00470768">
        <w:rPr>
          <w:i/>
          <w:iCs/>
          <w:sz w:val="20"/>
        </w:rPr>
        <w:t xml:space="preserve">). </w:t>
      </w:r>
      <w:r w:rsidRPr="00470768">
        <w:rPr>
          <w:i/>
          <w:iCs/>
          <w:sz w:val="20"/>
        </w:rPr>
        <w:t>Ricordati per questo di me, Dio mio, e non cancellare le opere di pietà che ho fatte per la casa del mio Dio e per il suo servizio!</w:t>
      </w:r>
      <w:r w:rsidR="00D20794" w:rsidRPr="00470768">
        <w:rPr>
          <w:i/>
          <w:iCs/>
          <w:sz w:val="20"/>
        </w:rPr>
        <w:t xml:space="preserve"> (</w:t>
      </w:r>
      <w:r w:rsidR="00C12040" w:rsidRPr="00470768">
        <w:rPr>
          <w:i/>
          <w:iCs/>
          <w:sz w:val="20"/>
        </w:rPr>
        <w:t>Ne 13, 14</w:t>
      </w:r>
      <w:r w:rsidR="00D20794" w:rsidRPr="00470768">
        <w:rPr>
          <w:i/>
          <w:iCs/>
          <w:sz w:val="20"/>
        </w:rPr>
        <w:t xml:space="preserve">). </w:t>
      </w:r>
    </w:p>
    <w:p w14:paraId="24899E65" w14:textId="77777777" w:rsidR="00C12040" w:rsidRPr="00470768" w:rsidRDefault="00990B75" w:rsidP="00470768">
      <w:pPr>
        <w:pStyle w:val="Corpotesto"/>
        <w:rPr>
          <w:i/>
          <w:iCs/>
          <w:sz w:val="20"/>
        </w:rPr>
      </w:pPr>
      <w:r w:rsidRPr="00470768">
        <w:rPr>
          <w:i/>
          <w:iCs/>
          <w:sz w:val="20"/>
        </w:rPr>
        <w:t>Ordinai ai leviti che si purificassero e venissero a custodire le porte per santificare il giorno del sabato. Anche per questo ricordati di me, mio Dio, e abbi pietà di me secondo la tua grande misericordia!</w:t>
      </w:r>
      <w:r w:rsidR="00D20794" w:rsidRPr="00470768">
        <w:rPr>
          <w:i/>
          <w:iCs/>
          <w:sz w:val="20"/>
        </w:rPr>
        <w:t xml:space="preserve"> (</w:t>
      </w:r>
      <w:r w:rsidR="00C12040" w:rsidRPr="00470768">
        <w:rPr>
          <w:i/>
          <w:iCs/>
          <w:sz w:val="20"/>
        </w:rPr>
        <w:t>Ne 13, 22</w:t>
      </w:r>
      <w:r w:rsidR="00D20794" w:rsidRPr="00470768">
        <w:rPr>
          <w:i/>
          <w:iCs/>
          <w:sz w:val="20"/>
        </w:rPr>
        <w:t xml:space="preserve">). </w:t>
      </w:r>
      <w:r w:rsidRPr="00470768">
        <w:rPr>
          <w:i/>
          <w:iCs/>
          <w:sz w:val="20"/>
        </w:rPr>
        <w:t xml:space="preserve">E aggiunse: "Benedetto Dio! Benedetto il suo grande nome! Benedetti tutti i suoi angeli santi! Benedetto il suo grande nome su di noi e benedetti i suoi angeli per tutti i </w:t>
      </w:r>
      <w:r w:rsidRPr="00470768">
        <w:rPr>
          <w:i/>
          <w:iCs/>
          <w:sz w:val="20"/>
        </w:rPr>
        <w:lastRenderedPageBreak/>
        <w:t>secoli. Perché egli mi ha colpito ma poi ha avuto pietà ed ecco, ora</w:t>
      </w:r>
      <w:r w:rsidR="00D20794" w:rsidRPr="00470768">
        <w:rPr>
          <w:i/>
          <w:iCs/>
          <w:sz w:val="20"/>
        </w:rPr>
        <w:t xml:space="preserve"> io contemplo mio figlio Tobia" (</w:t>
      </w:r>
      <w:r w:rsidR="00C12040" w:rsidRPr="00470768">
        <w:rPr>
          <w:i/>
          <w:iCs/>
          <w:sz w:val="20"/>
        </w:rPr>
        <w:t>Tb 11, 14</w:t>
      </w:r>
      <w:r w:rsidR="00D20794" w:rsidRPr="00470768">
        <w:rPr>
          <w:i/>
          <w:iCs/>
          <w:sz w:val="20"/>
        </w:rPr>
        <w:t xml:space="preserve">). </w:t>
      </w:r>
      <w:r w:rsidRPr="00470768">
        <w:rPr>
          <w:i/>
          <w:iCs/>
          <w:sz w:val="20"/>
        </w:rPr>
        <w:t>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w:t>
      </w:r>
      <w:r w:rsidR="00D20794" w:rsidRPr="00470768">
        <w:rPr>
          <w:i/>
          <w:iCs/>
          <w:sz w:val="20"/>
        </w:rPr>
        <w:t xml:space="preserve"> che gli aveva aperto gli occhi (</w:t>
      </w:r>
      <w:r w:rsidR="00C12040" w:rsidRPr="00470768">
        <w:rPr>
          <w:i/>
          <w:iCs/>
          <w:sz w:val="20"/>
        </w:rPr>
        <w:t>Tb 11, 16</w:t>
      </w:r>
      <w:r w:rsidR="00D20794" w:rsidRPr="00470768">
        <w:rPr>
          <w:i/>
          <w:iCs/>
          <w:sz w:val="20"/>
        </w:rPr>
        <w:t xml:space="preserve">). </w:t>
      </w:r>
    </w:p>
    <w:p w14:paraId="4E8E4442" w14:textId="77777777" w:rsidR="00C12040" w:rsidRPr="00470768" w:rsidRDefault="00990B75" w:rsidP="00470768">
      <w:pPr>
        <w:pStyle w:val="Corpotesto"/>
        <w:rPr>
          <w:i/>
          <w:iCs/>
          <w:sz w:val="20"/>
        </w:rPr>
      </w:pPr>
      <w:r w:rsidRPr="00470768">
        <w:rPr>
          <w:i/>
          <w:iCs/>
          <w:sz w:val="20"/>
        </w:rPr>
        <w:t>Tutti ne parlino e diano lode a lui in Gerusalemme. Gerusalemme, città santa, ti ha castigata per le opere dei tuoi figli, e avrà ancora pietà</w:t>
      </w:r>
      <w:r w:rsidR="00D20794" w:rsidRPr="00470768">
        <w:rPr>
          <w:i/>
          <w:iCs/>
          <w:sz w:val="20"/>
        </w:rPr>
        <w:t xml:space="preserve"> per i figli dei giusti (</w:t>
      </w:r>
      <w:r w:rsidR="00C12040" w:rsidRPr="00470768">
        <w:rPr>
          <w:i/>
          <w:iCs/>
          <w:sz w:val="20"/>
        </w:rPr>
        <w:t>Tb 13, 10</w:t>
      </w:r>
      <w:r w:rsidR="00D20794" w:rsidRPr="00470768">
        <w:rPr>
          <w:i/>
          <w:iCs/>
          <w:sz w:val="20"/>
        </w:rPr>
        <w:t xml:space="preserve">). </w:t>
      </w:r>
      <w:r w:rsidRPr="00470768">
        <w:rPr>
          <w:i/>
          <w:iCs/>
          <w:sz w:val="20"/>
        </w:rPr>
        <w:t>Poi di nuovo Dio avrà pietà di loro e li ricondurrà nel paese d'Israele. Essi ricostruiranno il tempio, ma non uguale al primo, finché sarà completo il computo dei tempi. Dopo, torneranno tutti dall'esilio e ricostruiranno Gerusalemme nella sua magnificenza e il tempio di Dio sarà ricostruito, come hanno pre</w:t>
      </w:r>
      <w:r w:rsidR="00D20794" w:rsidRPr="00470768">
        <w:rPr>
          <w:i/>
          <w:iCs/>
          <w:sz w:val="20"/>
        </w:rPr>
        <w:t>annunziato i profeti di Israele (</w:t>
      </w:r>
      <w:r w:rsidR="00C12040" w:rsidRPr="00470768">
        <w:rPr>
          <w:i/>
          <w:iCs/>
          <w:sz w:val="20"/>
        </w:rPr>
        <w:t>Tb 14, 5</w:t>
      </w:r>
      <w:r w:rsidR="00D20794" w:rsidRPr="00470768">
        <w:rPr>
          <w:i/>
          <w:iCs/>
          <w:sz w:val="20"/>
        </w:rPr>
        <w:t xml:space="preserve">). </w:t>
      </w:r>
      <w:r w:rsidRPr="00470768">
        <w:rPr>
          <w:i/>
          <w:iCs/>
          <w:sz w:val="20"/>
        </w:rPr>
        <w:t>"Signore, Dio del cielo, guarda la loro superbia, abbi pietà dell'umiliazione della nostra stirpe e accogli benigno in questo giorno la presenza di c</w:t>
      </w:r>
      <w:r w:rsidR="00D20794" w:rsidRPr="00470768">
        <w:rPr>
          <w:i/>
          <w:iCs/>
          <w:sz w:val="20"/>
        </w:rPr>
        <w:t>oloro che sono consacrati a te" (</w:t>
      </w:r>
      <w:r w:rsidR="00C12040" w:rsidRPr="00470768">
        <w:rPr>
          <w:i/>
          <w:iCs/>
          <w:sz w:val="20"/>
        </w:rPr>
        <w:t>Gdt 6, 19</w:t>
      </w:r>
      <w:r w:rsidR="00D20794" w:rsidRPr="00470768">
        <w:rPr>
          <w:i/>
          <w:iCs/>
          <w:sz w:val="20"/>
        </w:rPr>
        <w:t xml:space="preserve">). </w:t>
      </w:r>
    </w:p>
    <w:p w14:paraId="42DD8153" w14:textId="77777777" w:rsidR="00C12040" w:rsidRPr="00470768" w:rsidRDefault="00990B75" w:rsidP="00470768">
      <w:pPr>
        <w:pStyle w:val="Corpotesto"/>
        <w:rPr>
          <w:i/>
          <w:iCs/>
          <w:sz w:val="20"/>
        </w:rPr>
      </w:pPr>
      <w:r w:rsidRPr="00470768">
        <w:rPr>
          <w:i/>
          <w:iCs/>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D20794" w:rsidRPr="00470768">
        <w:rPr>
          <w:i/>
          <w:iCs/>
          <w:sz w:val="20"/>
        </w:rPr>
        <w:t>l decimosecondo mese, cioè Adàr (</w:t>
      </w:r>
      <w:r w:rsidR="00C12040" w:rsidRPr="00470768">
        <w:rPr>
          <w:i/>
          <w:iCs/>
          <w:sz w:val="20"/>
        </w:rPr>
        <w:t>Est 3, 13f</w:t>
      </w:r>
      <w:r w:rsidR="00D20794" w:rsidRPr="00470768">
        <w:rPr>
          <w:i/>
          <w:iCs/>
          <w:sz w:val="20"/>
        </w:rPr>
        <w:t xml:space="preserve">). </w:t>
      </w:r>
      <w:r w:rsidRPr="00470768">
        <w:rPr>
          <w:i/>
          <w:iCs/>
          <w:sz w:val="20"/>
        </w:rPr>
        <w:t>Viste le empietà che si comm</w:t>
      </w:r>
      <w:r w:rsidR="00D20794" w:rsidRPr="00470768">
        <w:rPr>
          <w:i/>
          <w:iCs/>
          <w:sz w:val="20"/>
        </w:rPr>
        <w:t>ettevano in Giuda e Gerusalemme (</w:t>
      </w:r>
      <w:r w:rsidR="00C12040" w:rsidRPr="00470768">
        <w:rPr>
          <w:i/>
          <w:iCs/>
          <w:sz w:val="20"/>
        </w:rPr>
        <w:t>1Mac 2, 6</w:t>
      </w:r>
      <w:r w:rsidR="00D20794" w:rsidRPr="00470768">
        <w:rPr>
          <w:i/>
          <w:iCs/>
          <w:sz w:val="20"/>
        </w:rPr>
        <w:t xml:space="preserve">). </w:t>
      </w:r>
      <w:r w:rsidRPr="00470768">
        <w:rPr>
          <w:i/>
          <w:iCs/>
          <w:sz w:val="20"/>
        </w:rPr>
        <w:t>Davide per la sua pietà ottenn</w:t>
      </w:r>
      <w:r w:rsidR="00D20794" w:rsidRPr="00470768">
        <w:rPr>
          <w:i/>
          <w:iCs/>
          <w:sz w:val="20"/>
        </w:rPr>
        <w:t>e il trono del regno per sempre (</w:t>
      </w:r>
      <w:r w:rsidR="00C12040" w:rsidRPr="00470768">
        <w:rPr>
          <w:i/>
          <w:iCs/>
          <w:sz w:val="20"/>
        </w:rPr>
        <w:t>1Mac 2, 57</w:t>
      </w:r>
      <w:r w:rsidR="00D20794" w:rsidRPr="00470768">
        <w:rPr>
          <w:i/>
          <w:iCs/>
          <w:sz w:val="20"/>
        </w:rPr>
        <w:t xml:space="preserve">). </w:t>
      </w:r>
      <w:r w:rsidRPr="00470768">
        <w:rPr>
          <w:i/>
          <w:iCs/>
          <w:sz w:val="20"/>
        </w:rPr>
        <w:t>Costoro vengono contro di noi pieni d'insolenza e di empietà per eliminare noi, le nostre mogli e</w:t>
      </w:r>
      <w:r w:rsidR="00D20794" w:rsidRPr="00470768">
        <w:rPr>
          <w:i/>
          <w:iCs/>
          <w:sz w:val="20"/>
        </w:rPr>
        <w:t xml:space="preserve"> i nostri figli e saccheggiarci (</w:t>
      </w:r>
      <w:r w:rsidR="00C12040" w:rsidRPr="00470768">
        <w:rPr>
          <w:i/>
          <w:iCs/>
          <w:sz w:val="20"/>
        </w:rPr>
        <w:t>1Mac 3, 20</w:t>
      </w:r>
      <w:r w:rsidR="00D20794" w:rsidRPr="00470768">
        <w:rPr>
          <w:i/>
          <w:iCs/>
          <w:sz w:val="20"/>
        </w:rPr>
        <w:t xml:space="preserve">). </w:t>
      </w:r>
      <w:r w:rsidRPr="00470768">
        <w:rPr>
          <w:i/>
          <w:iCs/>
          <w:sz w:val="20"/>
        </w:rPr>
        <w:t>Si radunò l'assemblea per prepararsi alla battaglia e per pregare e chiedere pietà</w:t>
      </w:r>
      <w:r w:rsidR="00D20794" w:rsidRPr="00470768">
        <w:rPr>
          <w:i/>
          <w:iCs/>
          <w:sz w:val="20"/>
        </w:rPr>
        <w:t xml:space="preserve"> e misericordia (</w:t>
      </w:r>
      <w:r w:rsidR="00C12040" w:rsidRPr="00470768">
        <w:rPr>
          <w:i/>
          <w:iCs/>
          <w:sz w:val="20"/>
        </w:rPr>
        <w:t>1Mac 3, 44</w:t>
      </w:r>
      <w:r w:rsidR="00D20794" w:rsidRPr="00470768">
        <w:rPr>
          <w:i/>
          <w:iCs/>
          <w:sz w:val="20"/>
        </w:rPr>
        <w:t xml:space="preserve">). </w:t>
      </w:r>
    </w:p>
    <w:p w14:paraId="46B735D4" w14:textId="77777777" w:rsidR="00C12040" w:rsidRPr="00470768" w:rsidRDefault="00990B75" w:rsidP="00470768">
      <w:pPr>
        <w:pStyle w:val="Corpotesto"/>
        <w:rPr>
          <w:i/>
          <w:iCs/>
          <w:sz w:val="20"/>
        </w:rPr>
      </w:pPr>
      <w:r w:rsidRPr="00470768">
        <w:rPr>
          <w:i/>
          <w:iCs/>
          <w:sz w:val="20"/>
        </w:rPr>
        <w:t>Abbatti allo stesso modo questo esercito davanti a noi oggi; sappiano tutti gli altri che egli ha parlato empiamente contro il tuo santuario e tu giudicalo secondo le sue empietà</w:t>
      </w:r>
      <w:r w:rsidR="00D20794" w:rsidRPr="00470768">
        <w:rPr>
          <w:i/>
          <w:iCs/>
          <w:sz w:val="20"/>
        </w:rPr>
        <w:t>" (</w:t>
      </w:r>
      <w:r w:rsidR="00C12040" w:rsidRPr="00470768">
        <w:rPr>
          <w:i/>
          <w:iCs/>
          <w:sz w:val="20"/>
        </w:rPr>
        <w:t>1Mac 7, 42</w:t>
      </w:r>
      <w:r w:rsidR="00D20794" w:rsidRPr="00470768">
        <w:rPr>
          <w:i/>
          <w:iCs/>
          <w:sz w:val="20"/>
        </w:rPr>
        <w:t xml:space="preserve">). </w:t>
      </w:r>
      <w:r w:rsidRPr="00470768">
        <w:rPr>
          <w:i/>
          <w:iCs/>
          <w:sz w:val="20"/>
        </w:rPr>
        <w:t>Nel periodo in cui la città santa godeva completa pace e le leggi erano osservate perfettamente per la pietà del sommo sacerdote O</w:t>
      </w:r>
      <w:r w:rsidR="00D20794" w:rsidRPr="00470768">
        <w:rPr>
          <w:i/>
          <w:iCs/>
          <w:sz w:val="20"/>
        </w:rPr>
        <w:t>nia e la sua avversione al male (</w:t>
      </w:r>
      <w:r w:rsidR="00C12040" w:rsidRPr="00470768">
        <w:rPr>
          <w:i/>
          <w:iCs/>
          <w:sz w:val="20"/>
        </w:rPr>
        <w:t>2Mac 3, 1</w:t>
      </w:r>
      <w:r w:rsidR="00D20794" w:rsidRPr="00470768">
        <w:rPr>
          <w:i/>
          <w:iCs/>
          <w:sz w:val="20"/>
        </w:rPr>
        <w:t xml:space="preserve">). </w:t>
      </w:r>
      <w:r w:rsidRPr="00470768">
        <w:rPr>
          <w:i/>
          <w:iCs/>
          <w:sz w:val="20"/>
        </w:rPr>
        <w:t>Giasone fece strage dei propri concittadini senza pietà, non comprendendo che un successo contro i propri connazionali era il massimo insuccesso, e credendo di riportare trofei sui n</w:t>
      </w:r>
      <w:r w:rsidR="00D20794" w:rsidRPr="00470768">
        <w:rPr>
          <w:i/>
          <w:iCs/>
          <w:sz w:val="20"/>
        </w:rPr>
        <w:t>emici e non sulla propria gente (</w:t>
      </w:r>
      <w:r w:rsidR="00C12040" w:rsidRPr="00470768">
        <w:rPr>
          <w:i/>
          <w:iCs/>
          <w:sz w:val="20"/>
        </w:rPr>
        <w:t>2Mac 5, 6</w:t>
      </w:r>
      <w:r w:rsidR="00D20794" w:rsidRPr="00470768">
        <w:rPr>
          <w:i/>
          <w:iCs/>
          <w:sz w:val="20"/>
        </w:rPr>
        <w:t xml:space="preserve">). </w:t>
      </w:r>
      <w:r w:rsidRPr="00470768">
        <w:rPr>
          <w:i/>
          <w:iCs/>
          <w:sz w:val="20"/>
        </w:rPr>
        <w:t>Chinatasi verso di lui, beffandosi del crudele tiranno, disse nella lingua paterna: "Figlio, abbi pietà di me che ti ho portato in seno nove mesi, che ti ho allattato per tre anni, ti ho allevato, ti ho condotto a questa</w:t>
      </w:r>
      <w:r w:rsidR="00D20794" w:rsidRPr="00470768">
        <w:rPr>
          <w:i/>
          <w:iCs/>
          <w:sz w:val="20"/>
        </w:rPr>
        <w:t xml:space="preserve"> età e ti ho dato il nutrimento (</w:t>
      </w:r>
      <w:r w:rsidR="00C12040" w:rsidRPr="00470768">
        <w:rPr>
          <w:i/>
          <w:iCs/>
          <w:sz w:val="20"/>
        </w:rPr>
        <w:t>2Mac 7, 27</w:t>
      </w:r>
      <w:r w:rsidR="00D20794" w:rsidRPr="00470768">
        <w:rPr>
          <w:i/>
          <w:iCs/>
          <w:sz w:val="20"/>
        </w:rPr>
        <w:t xml:space="preserve">). </w:t>
      </w:r>
    </w:p>
    <w:p w14:paraId="7D98D656" w14:textId="77777777" w:rsidR="00C12040" w:rsidRPr="00470768" w:rsidRDefault="00990B75" w:rsidP="00470768">
      <w:pPr>
        <w:pStyle w:val="Corpotesto"/>
        <w:rPr>
          <w:i/>
          <w:iCs/>
          <w:sz w:val="20"/>
        </w:rPr>
      </w:pPr>
      <w:r w:rsidRPr="00470768">
        <w:rPr>
          <w:i/>
          <w:iCs/>
          <w:sz w:val="20"/>
        </w:rPr>
        <w:t xml:space="preserve">Alzarono allora suppliche al Signore, perché riguardasse il popolo da tutti calpestato, avesse pietà del </w:t>
      </w:r>
      <w:r w:rsidR="00D20794" w:rsidRPr="00470768">
        <w:rPr>
          <w:i/>
          <w:iCs/>
          <w:sz w:val="20"/>
        </w:rPr>
        <w:t>tempio profanato da uomini empi (</w:t>
      </w:r>
      <w:r w:rsidR="00C12040" w:rsidRPr="00470768">
        <w:rPr>
          <w:i/>
          <w:iCs/>
          <w:sz w:val="20"/>
        </w:rPr>
        <w:t>2Mac 8, 2</w:t>
      </w:r>
      <w:r w:rsidR="00D20794" w:rsidRPr="00470768">
        <w:rPr>
          <w:i/>
          <w:iCs/>
          <w:sz w:val="20"/>
        </w:rPr>
        <w:t xml:space="preserve">). </w:t>
      </w:r>
      <w:r w:rsidRPr="00470768">
        <w:rPr>
          <w:i/>
          <w:iCs/>
          <w:sz w:val="20"/>
        </w:rPr>
        <w:t>Mentre si celebrava la vittoria in patria, bruciarono coloro che avevano incendiato le sacre porte, compreso Callìstene, che si era rifugiato in una casupola; ricevette così una degna mercede della sua empietà</w:t>
      </w:r>
      <w:r w:rsidR="00D20794" w:rsidRPr="00470768">
        <w:rPr>
          <w:i/>
          <w:iCs/>
          <w:sz w:val="20"/>
        </w:rPr>
        <w:t xml:space="preserve"> (</w:t>
      </w:r>
      <w:r w:rsidR="00C12040" w:rsidRPr="00470768">
        <w:rPr>
          <w:i/>
          <w:iCs/>
          <w:sz w:val="20"/>
        </w:rPr>
        <w:t>2Mac 8, 33</w:t>
      </w:r>
      <w:r w:rsidR="00D20794" w:rsidRPr="00470768">
        <w:rPr>
          <w:i/>
          <w:iCs/>
          <w:sz w:val="20"/>
        </w:rPr>
        <w:t xml:space="preserve">). </w:t>
      </w:r>
      <w:r w:rsidRPr="00470768">
        <w:rPr>
          <w:i/>
          <w:iCs/>
          <w:sz w:val="20"/>
        </w:rPr>
        <w:t>Gli abitanti di Giaffa perpetrarono un'empietà di questo genere: invitarono i Giudei che abitavano con loro a salire con le mogli e con i figli su barche allestite da loro, come se non ci fosse alcuna cat</w:t>
      </w:r>
      <w:r w:rsidR="00D20794" w:rsidRPr="00470768">
        <w:rPr>
          <w:i/>
          <w:iCs/>
          <w:sz w:val="20"/>
        </w:rPr>
        <w:t>tiva intenzione a loro riguardo (</w:t>
      </w:r>
      <w:r w:rsidR="00C12040" w:rsidRPr="00470768">
        <w:rPr>
          <w:i/>
          <w:iCs/>
          <w:sz w:val="20"/>
        </w:rPr>
        <w:t>2Mac 12, 3</w:t>
      </w:r>
      <w:r w:rsidR="00D20794" w:rsidRPr="00470768">
        <w:rPr>
          <w:i/>
          <w:iCs/>
          <w:sz w:val="20"/>
        </w:rPr>
        <w:t xml:space="preserve">). </w:t>
      </w:r>
    </w:p>
    <w:p w14:paraId="6B6396A7" w14:textId="77777777" w:rsidR="00C12040" w:rsidRPr="00470768" w:rsidRDefault="00990B75" w:rsidP="00470768">
      <w:pPr>
        <w:pStyle w:val="Corpotesto"/>
        <w:rPr>
          <w:i/>
          <w:iCs/>
          <w:sz w:val="20"/>
        </w:rPr>
      </w:pPr>
      <w:r w:rsidRPr="00470768">
        <w:rPr>
          <w:i/>
          <w:iCs/>
          <w:sz w:val="20"/>
        </w:rPr>
        <w:t>Ma se egli considerava la magnifica ricompensa riservata a coloro che si addormentano nella morte con sentimenti di pietà, la sua considerazione era santa e devota. Perciò egli fece offrire il sacrificio espiatorio per i morti, perché fossero as</w:t>
      </w:r>
      <w:r w:rsidR="00D20794" w:rsidRPr="00470768">
        <w:rPr>
          <w:i/>
          <w:iCs/>
          <w:sz w:val="20"/>
        </w:rPr>
        <w:t>solti dal peccato (</w:t>
      </w:r>
      <w:r w:rsidR="00C12040" w:rsidRPr="00470768">
        <w:rPr>
          <w:i/>
          <w:iCs/>
          <w:sz w:val="20"/>
        </w:rPr>
        <w:t>2Mac 12, 45</w:t>
      </w:r>
      <w:r w:rsidR="00D20794" w:rsidRPr="00470768">
        <w:rPr>
          <w:i/>
          <w:iCs/>
          <w:sz w:val="20"/>
        </w:rPr>
        <w:t xml:space="preserve">). </w:t>
      </w:r>
      <w:r w:rsidRPr="00470768">
        <w:rPr>
          <w:i/>
          <w:iCs/>
          <w:sz w:val="20"/>
        </w:rPr>
        <w:t>La tua pietà non era forse la tua fiducia e la tua condotta integra, la tua speranza?</w:t>
      </w:r>
      <w:r w:rsidR="00D20794" w:rsidRPr="00470768">
        <w:rPr>
          <w:i/>
          <w:iCs/>
          <w:sz w:val="20"/>
        </w:rPr>
        <w:t xml:space="preserve"> (</w:t>
      </w:r>
      <w:r w:rsidR="00C12040" w:rsidRPr="00470768">
        <w:rPr>
          <w:i/>
          <w:iCs/>
          <w:sz w:val="20"/>
        </w:rPr>
        <w:t>Gb 4, 6</w:t>
      </w:r>
      <w:r w:rsidR="00D20794" w:rsidRPr="00470768">
        <w:rPr>
          <w:i/>
          <w:iCs/>
          <w:sz w:val="20"/>
        </w:rPr>
        <w:t xml:space="preserve">). </w:t>
      </w:r>
      <w:r w:rsidRPr="00470768">
        <w:rPr>
          <w:i/>
          <w:iCs/>
          <w:sz w:val="20"/>
        </w:rPr>
        <w:t>Ciò sarebbe per me un qualche conforto e gioirei, pur nell'angoscia senza pietà, per non ave</w:t>
      </w:r>
      <w:r w:rsidR="00D20794" w:rsidRPr="00470768">
        <w:rPr>
          <w:i/>
          <w:iCs/>
          <w:sz w:val="20"/>
        </w:rPr>
        <w:t>r rinnegato i decreti del Santo (</w:t>
      </w:r>
      <w:r w:rsidR="00C12040" w:rsidRPr="00470768">
        <w:rPr>
          <w:i/>
          <w:iCs/>
          <w:sz w:val="20"/>
        </w:rPr>
        <w:t>Gb 6, 10</w:t>
      </w:r>
      <w:r w:rsidR="00D20794" w:rsidRPr="00470768">
        <w:rPr>
          <w:i/>
          <w:iCs/>
          <w:sz w:val="20"/>
        </w:rPr>
        <w:t xml:space="preserve">). </w:t>
      </w:r>
      <w:r w:rsidRPr="00470768">
        <w:rPr>
          <w:i/>
          <w:iCs/>
          <w:sz w:val="20"/>
        </w:rPr>
        <w:t xml:space="preserve">A chi è sfinito è dovuta pietà dagli amici, anche se </w:t>
      </w:r>
      <w:r w:rsidR="00D20794" w:rsidRPr="00470768">
        <w:rPr>
          <w:i/>
          <w:iCs/>
          <w:sz w:val="20"/>
        </w:rPr>
        <w:t>ha abbandonato il timore di Dio (</w:t>
      </w:r>
      <w:r w:rsidR="00C12040" w:rsidRPr="00470768">
        <w:rPr>
          <w:i/>
          <w:iCs/>
          <w:sz w:val="20"/>
        </w:rPr>
        <w:t>Gb 6, 14</w:t>
      </w:r>
      <w:r w:rsidR="00D20794" w:rsidRPr="00470768">
        <w:rPr>
          <w:i/>
          <w:iCs/>
          <w:sz w:val="20"/>
        </w:rPr>
        <w:t xml:space="preserve">). </w:t>
      </w:r>
      <w:r w:rsidRPr="00470768">
        <w:rPr>
          <w:i/>
          <w:iCs/>
          <w:sz w:val="20"/>
        </w:rPr>
        <w:t>Se avessi anche ragione, non risponderei, al mio giudice dovrei domandare pietà</w:t>
      </w:r>
      <w:r w:rsidR="00D20794" w:rsidRPr="00470768">
        <w:rPr>
          <w:i/>
          <w:iCs/>
          <w:sz w:val="20"/>
        </w:rPr>
        <w:t xml:space="preserve"> (</w:t>
      </w:r>
      <w:r w:rsidR="00C12040" w:rsidRPr="00470768">
        <w:rPr>
          <w:i/>
          <w:iCs/>
          <w:sz w:val="20"/>
        </w:rPr>
        <w:t>Gb 9, 15</w:t>
      </w:r>
      <w:r w:rsidR="00D20794" w:rsidRPr="00470768">
        <w:rPr>
          <w:i/>
          <w:iCs/>
          <w:sz w:val="20"/>
        </w:rPr>
        <w:t xml:space="preserve">). </w:t>
      </w:r>
    </w:p>
    <w:p w14:paraId="669776C8" w14:textId="77777777" w:rsidR="00C12040" w:rsidRPr="00470768" w:rsidRDefault="00990B75" w:rsidP="00470768">
      <w:pPr>
        <w:pStyle w:val="Corpotesto"/>
        <w:rPr>
          <w:i/>
          <w:iCs/>
          <w:sz w:val="20"/>
        </w:rPr>
      </w:pPr>
      <w:r w:rsidRPr="00470768">
        <w:rPr>
          <w:i/>
          <w:iCs/>
          <w:sz w:val="20"/>
        </w:rPr>
        <w:t>I suoi arcieri mi circondano; mi trafigge i fianchi senza pietà</w:t>
      </w:r>
      <w:r w:rsidR="00D20794" w:rsidRPr="00470768">
        <w:rPr>
          <w:i/>
          <w:iCs/>
          <w:sz w:val="20"/>
        </w:rPr>
        <w:t>, versa a terra il mio fiele (</w:t>
      </w:r>
      <w:r w:rsidR="00C12040" w:rsidRPr="00470768">
        <w:rPr>
          <w:i/>
          <w:iCs/>
          <w:sz w:val="20"/>
        </w:rPr>
        <w:t>Gb 16, 13</w:t>
      </w:r>
      <w:r w:rsidR="00D20794" w:rsidRPr="00470768">
        <w:rPr>
          <w:i/>
          <w:iCs/>
          <w:sz w:val="20"/>
        </w:rPr>
        <w:t xml:space="preserve">). </w:t>
      </w:r>
      <w:r w:rsidRPr="00470768">
        <w:rPr>
          <w:i/>
          <w:iCs/>
          <w:sz w:val="20"/>
        </w:rPr>
        <w:t>Pietà, Pietà di me, almeno voi miei amici, perché la mano di Dio mi ha percosso!</w:t>
      </w:r>
      <w:r w:rsidR="00D20794" w:rsidRPr="00470768">
        <w:rPr>
          <w:i/>
          <w:iCs/>
          <w:sz w:val="20"/>
        </w:rPr>
        <w:t xml:space="preserve"> (</w:t>
      </w:r>
      <w:r w:rsidR="00C12040" w:rsidRPr="00470768">
        <w:rPr>
          <w:i/>
          <w:iCs/>
          <w:sz w:val="20"/>
        </w:rPr>
        <w:t>Gb 19, 21</w:t>
      </w:r>
      <w:r w:rsidR="00D20794" w:rsidRPr="00470768">
        <w:rPr>
          <w:i/>
          <w:iCs/>
          <w:sz w:val="20"/>
        </w:rPr>
        <w:t xml:space="preserve">). </w:t>
      </w:r>
      <w:r w:rsidRPr="00470768">
        <w:rPr>
          <w:i/>
          <w:iCs/>
          <w:sz w:val="20"/>
        </w:rPr>
        <w:t>Forse per la tua pietà ti punisce e ti convoca in giudizio?</w:t>
      </w:r>
      <w:r w:rsidR="00D20794" w:rsidRPr="00470768">
        <w:rPr>
          <w:i/>
          <w:iCs/>
          <w:sz w:val="20"/>
        </w:rPr>
        <w:t xml:space="preserve"> (</w:t>
      </w:r>
      <w:r w:rsidR="00C12040" w:rsidRPr="00470768">
        <w:rPr>
          <w:i/>
          <w:iCs/>
          <w:sz w:val="20"/>
        </w:rPr>
        <w:t>Gb 22, 4</w:t>
      </w:r>
      <w:r w:rsidR="00D20794" w:rsidRPr="00470768">
        <w:rPr>
          <w:i/>
          <w:iCs/>
          <w:sz w:val="20"/>
        </w:rPr>
        <w:t xml:space="preserve">). </w:t>
      </w:r>
      <w:r w:rsidRPr="00470768">
        <w:rPr>
          <w:i/>
          <w:iCs/>
          <w:sz w:val="20"/>
        </w:rPr>
        <w:t xml:space="preserve">Dio lo bersaglia senza pietà; tenta di sfuggire alla </w:t>
      </w:r>
      <w:r w:rsidR="00D20794" w:rsidRPr="00470768">
        <w:rPr>
          <w:i/>
          <w:iCs/>
          <w:sz w:val="20"/>
        </w:rPr>
        <w:t>sua mano (</w:t>
      </w:r>
      <w:r w:rsidR="00C12040" w:rsidRPr="00470768">
        <w:rPr>
          <w:i/>
          <w:iCs/>
          <w:sz w:val="20"/>
        </w:rPr>
        <w:t>Gb 27, 22</w:t>
      </w:r>
      <w:r w:rsidR="00D20794" w:rsidRPr="00470768">
        <w:rPr>
          <w:i/>
          <w:iCs/>
          <w:sz w:val="20"/>
        </w:rPr>
        <w:t xml:space="preserve">). </w:t>
      </w:r>
      <w:r w:rsidRPr="00470768">
        <w:rPr>
          <w:i/>
          <w:iCs/>
          <w:sz w:val="20"/>
        </w:rPr>
        <w:t>Abbia pietà di lui e dica: "Scampalo dallo scender nella</w:t>
      </w:r>
      <w:r w:rsidR="00D20794" w:rsidRPr="00470768">
        <w:rPr>
          <w:i/>
          <w:iCs/>
          <w:sz w:val="20"/>
        </w:rPr>
        <w:t xml:space="preserve"> fossa, ho trovato il riscatto" (</w:t>
      </w:r>
      <w:r w:rsidR="00C12040" w:rsidRPr="00470768">
        <w:rPr>
          <w:i/>
          <w:iCs/>
          <w:sz w:val="20"/>
        </w:rPr>
        <w:t>Gb 33, 24</w:t>
      </w:r>
      <w:r w:rsidR="00D20794" w:rsidRPr="00470768">
        <w:rPr>
          <w:i/>
          <w:iCs/>
          <w:sz w:val="20"/>
        </w:rPr>
        <w:t xml:space="preserve">). </w:t>
      </w:r>
      <w:r w:rsidRPr="00470768">
        <w:rPr>
          <w:i/>
          <w:iCs/>
          <w:sz w:val="20"/>
        </w:rPr>
        <w:t xml:space="preserve">Quando ti invoco, rispondimi, Dio, mia giustizia: dalle angosce mi hai liberato; pietà </w:t>
      </w:r>
      <w:r w:rsidR="00D20794" w:rsidRPr="00470768">
        <w:rPr>
          <w:i/>
          <w:iCs/>
          <w:sz w:val="20"/>
        </w:rPr>
        <w:t>di me, ascolta la mia preghiera (</w:t>
      </w:r>
      <w:r w:rsidR="00C12040" w:rsidRPr="00470768">
        <w:rPr>
          <w:i/>
          <w:iCs/>
          <w:sz w:val="20"/>
        </w:rPr>
        <w:t>Sal 4, 2</w:t>
      </w:r>
      <w:r w:rsidR="00D20794" w:rsidRPr="00470768">
        <w:rPr>
          <w:i/>
          <w:iCs/>
          <w:sz w:val="20"/>
        </w:rPr>
        <w:t xml:space="preserve">). </w:t>
      </w:r>
      <w:r w:rsidRPr="00470768">
        <w:rPr>
          <w:i/>
          <w:iCs/>
          <w:sz w:val="20"/>
        </w:rPr>
        <w:t>Pietà di me, Signore: vengo meno; risanam</w:t>
      </w:r>
      <w:r w:rsidR="00D20794" w:rsidRPr="00470768">
        <w:rPr>
          <w:i/>
          <w:iCs/>
          <w:sz w:val="20"/>
        </w:rPr>
        <w:t>i, Signore: tremano le mie ossa (</w:t>
      </w:r>
      <w:r w:rsidR="00C12040" w:rsidRPr="00470768">
        <w:rPr>
          <w:i/>
          <w:iCs/>
          <w:sz w:val="20"/>
        </w:rPr>
        <w:t>Sal 6, 3</w:t>
      </w:r>
      <w:r w:rsidR="00D20794" w:rsidRPr="00470768">
        <w:rPr>
          <w:i/>
          <w:iCs/>
          <w:sz w:val="20"/>
        </w:rPr>
        <w:t xml:space="preserve">). </w:t>
      </w:r>
    </w:p>
    <w:p w14:paraId="5BB4C912" w14:textId="77777777" w:rsidR="00C12040" w:rsidRPr="00470768" w:rsidRDefault="00990B75" w:rsidP="00470768">
      <w:pPr>
        <w:pStyle w:val="Corpotesto"/>
        <w:rPr>
          <w:i/>
          <w:iCs/>
          <w:sz w:val="20"/>
        </w:rPr>
      </w:pPr>
      <w:r w:rsidRPr="00470768">
        <w:rPr>
          <w:i/>
          <w:iCs/>
          <w:sz w:val="20"/>
        </w:rPr>
        <w:t>Abbi pietà di me, Signore, vedi la mia miseria, opera dei miei nemici, tu che mi s</w:t>
      </w:r>
      <w:r w:rsidR="00D20794" w:rsidRPr="00470768">
        <w:rPr>
          <w:i/>
          <w:iCs/>
          <w:sz w:val="20"/>
        </w:rPr>
        <w:t>trappi dalle soglie della morte (</w:t>
      </w:r>
      <w:r w:rsidR="00C12040" w:rsidRPr="00470768">
        <w:rPr>
          <w:i/>
          <w:iCs/>
          <w:sz w:val="20"/>
        </w:rPr>
        <w:t>Sal 9, 14</w:t>
      </w:r>
      <w:r w:rsidR="00D20794" w:rsidRPr="00470768">
        <w:rPr>
          <w:i/>
          <w:iCs/>
          <w:sz w:val="20"/>
        </w:rPr>
        <w:t xml:space="preserve">). Ascolta, Signore, la mia voce. Io grido: abbi pietà di me! </w:t>
      </w:r>
      <w:r w:rsidR="00D20794" w:rsidRPr="00470768">
        <w:rPr>
          <w:i/>
          <w:iCs/>
          <w:sz w:val="20"/>
        </w:rPr>
        <w:lastRenderedPageBreak/>
        <w:t>Rispondimi (</w:t>
      </w:r>
      <w:r w:rsidR="00C12040" w:rsidRPr="00470768">
        <w:rPr>
          <w:i/>
          <w:iCs/>
          <w:sz w:val="20"/>
        </w:rPr>
        <w:t>Sal 26, 7</w:t>
      </w:r>
      <w:r w:rsidR="00D20794" w:rsidRPr="00470768">
        <w:rPr>
          <w:i/>
          <w:iCs/>
          <w:sz w:val="20"/>
        </w:rPr>
        <w:t xml:space="preserve">). </w:t>
      </w:r>
      <w:r w:rsidRPr="00470768">
        <w:rPr>
          <w:i/>
          <w:iCs/>
          <w:sz w:val="20"/>
        </w:rPr>
        <w:t xml:space="preserve">Abbi pietà di me, Signore, sono nell'affanno; per il pianto si struggono i miei </w:t>
      </w:r>
      <w:r w:rsidR="00470768" w:rsidRPr="00470768">
        <w:rPr>
          <w:i/>
          <w:iCs/>
          <w:sz w:val="20"/>
        </w:rPr>
        <w:t>occhi, la</w:t>
      </w:r>
      <w:r w:rsidR="00D20794" w:rsidRPr="00470768">
        <w:rPr>
          <w:i/>
          <w:iCs/>
          <w:sz w:val="20"/>
        </w:rPr>
        <w:t xml:space="preserve"> mia anima e le mie viscere (</w:t>
      </w:r>
      <w:r w:rsidR="00C12040" w:rsidRPr="00470768">
        <w:rPr>
          <w:i/>
          <w:iCs/>
          <w:sz w:val="20"/>
        </w:rPr>
        <w:t>Sal 30, 10</w:t>
      </w:r>
      <w:r w:rsidR="00D20794" w:rsidRPr="00470768">
        <w:rPr>
          <w:i/>
          <w:iCs/>
          <w:sz w:val="20"/>
        </w:rPr>
        <w:t xml:space="preserve">). </w:t>
      </w:r>
      <w:r w:rsidRPr="00470768">
        <w:rPr>
          <w:i/>
          <w:iCs/>
          <w:sz w:val="20"/>
        </w:rPr>
        <w:t>Io ho detto: "Pietà di me, Signore; ris</w:t>
      </w:r>
      <w:r w:rsidR="00D20794" w:rsidRPr="00470768">
        <w:rPr>
          <w:i/>
          <w:iCs/>
          <w:sz w:val="20"/>
        </w:rPr>
        <w:t>anami, contro di te ho peccato" (</w:t>
      </w:r>
      <w:r w:rsidR="00C12040" w:rsidRPr="00470768">
        <w:rPr>
          <w:i/>
          <w:iCs/>
          <w:sz w:val="20"/>
        </w:rPr>
        <w:t>Sal 40, 5</w:t>
      </w:r>
      <w:r w:rsidR="00D20794" w:rsidRPr="00470768">
        <w:rPr>
          <w:i/>
          <w:iCs/>
          <w:sz w:val="20"/>
        </w:rPr>
        <w:t xml:space="preserve">). </w:t>
      </w:r>
      <w:r w:rsidRPr="00470768">
        <w:rPr>
          <w:i/>
          <w:iCs/>
          <w:sz w:val="20"/>
        </w:rPr>
        <w:t>Ma tu, Signore, abbi pietà e soll</w:t>
      </w:r>
      <w:r w:rsidR="00D20794" w:rsidRPr="00470768">
        <w:rPr>
          <w:i/>
          <w:iCs/>
          <w:sz w:val="20"/>
        </w:rPr>
        <w:t>evami, che io li possa ripagare (</w:t>
      </w:r>
      <w:r w:rsidR="00C12040" w:rsidRPr="00470768">
        <w:rPr>
          <w:i/>
          <w:iCs/>
          <w:sz w:val="20"/>
        </w:rPr>
        <w:t>Sal 40, 11</w:t>
      </w:r>
      <w:r w:rsidR="00D20794" w:rsidRPr="00470768">
        <w:rPr>
          <w:i/>
          <w:iCs/>
          <w:sz w:val="20"/>
        </w:rPr>
        <w:t xml:space="preserve">). </w:t>
      </w:r>
      <w:r w:rsidRPr="00470768">
        <w:rPr>
          <w:i/>
          <w:iCs/>
          <w:sz w:val="20"/>
        </w:rPr>
        <w:t>Ami la giustizia e l'empietà detesti: Dio, il tuo Dio ti ha consacrato con olio di letizi</w:t>
      </w:r>
      <w:r w:rsidR="00D20794" w:rsidRPr="00470768">
        <w:rPr>
          <w:i/>
          <w:iCs/>
          <w:sz w:val="20"/>
        </w:rPr>
        <w:t>a, a preferenza dei tuoi eguali (</w:t>
      </w:r>
      <w:r w:rsidR="00C12040" w:rsidRPr="00470768">
        <w:rPr>
          <w:i/>
          <w:iCs/>
          <w:sz w:val="20"/>
        </w:rPr>
        <w:t>Sal 44, 8</w:t>
      </w:r>
      <w:r w:rsidR="00D20794" w:rsidRPr="00470768">
        <w:rPr>
          <w:i/>
          <w:iCs/>
          <w:sz w:val="20"/>
        </w:rPr>
        <w:t xml:space="preserve">). </w:t>
      </w:r>
    </w:p>
    <w:p w14:paraId="41929F64" w14:textId="77777777" w:rsidR="00C12040" w:rsidRPr="00470768" w:rsidRDefault="00990B75" w:rsidP="00470768">
      <w:pPr>
        <w:pStyle w:val="Corpotesto"/>
        <w:rPr>
          <w:i/>
          <w:iCs/>
          <w:sz w:val="20"/>
        </w:rPr>
      </w:pPr>
      <w:r w:rsidRPr="00470768">
        <w:rPr>
          <w:i/>
          <w:iCs/>
          <w:sz w:val="20"/>
        </w:rPr>
        <w:t>Pietà di me, o Dio, secondo la tua misericordia; nella tua grand</w:t>
      </w:r>
      <w:r w:rsidR="00D20794" w:rsidRPr="00470768">
        <w:rPr>
          <w:i/>
          <w:iCs/>
          <w:sz w:val="20"/>
        </w:rPr>
        <w:t>e bontà cancella il mio peccato (</w:t>
      </w:r>
      <w:r w:rsidR="00C12040" w:rsidRPr="00470768">
        <w:rPr>
          <w:i/>
          <w:iCs/>
          <w:sz w:val="20"/>
        </w:rPr>
        <w:t>Sal 50, 3</w:t>
      </w:r>
      <w:r w:rsidR="00D20794" w:rsidRPr="00470768">
        <w:rPr>
          <w:i/>
          <w:iCs/>
          <w:sz w:val="20"/>
        </w:rPr>
        <w:t xml:space="preserve">). </w:t>
      </w:r>
      <w:r w:rsidRPr="00470768">
        <w:rPr>
          <w:i/>
          <w:iCs/>
          <w:sz w:val="20"/>
        </w:rPr>
        <w:t xml:space="preserve">Pietà di me, o Dio, perché l'uomo mi calpesta, </w:t>
      </w:r>
      <w:r w:rsidR="00D20794" w:rsidRPr="00470768">
        <w:rPr>
          <w:i/>
          <w:iCs/>
          <w:sz w:val="20"/>
        </w:rPr>
        <w:t>un aggressore sempre mi opprime (</w:t>
      </w:r>
      <w:r w:rsidR="00C12040" w:rsidRPr="00470768">
        <w:rPr>
          <w:i/>
          <w:iCs/>
          <w:sz w:val="20"/>
        </w:rPr>
        <w:t>Sal 55, 2</w:t>
      </w:r>
      <w:r w:rsidR="00D20794" w:rsidRPr="00470768">
        <w:rPr>
          <w:i/>
          <w:iCs/>
          <w:sz w:val="20"/>
        </w:rPr>
        <w:t xml:space="preserve">). </w:t>
      </w:r>
      <w:r w:rsidRPr="00470768">
        <w:rPr>
          <w:i/>
          <w:iCs/>
          <w:sz w:val="20"/>
        </w:rPr>
        <w:t>Pietà di me, Pietà di me, o Dio, in te mi rifugio; mi rifugio all'ombra delle tue ali finché sia passato il pericol</w:t>
      </w:r>
      <w:r w:rsidR="00D20794" w:rsidRPr="00470768">
        <w:rPr>
          <w:i/>
          <w:iCs/>
          <w:sz w:val="20"/>
        </w:rPr>
        <w:t>o (</w:t>
      </w:r>
      <w:r w:rsidR="00C12040" w:rsidRPr="00470768">
        <w:rPr>
          <w:i/>
          <w:iCs/>
          <w:sz w:val="20"/>
        </w:rPr>
        <w:t>Sal 56, 2</w:t>
      </w:r>
      <w:r w:rsidR="00D20794" w:rsidRPr="00470768">
        <w:rPr>
          <w:i/>
          <w:iCs/>
          <w:sz w:val="20"/>
        </w:rPr>
        <w:t xml:space="preserve">). </w:t>
      </w:r>
      <w:r w:rsidRPr="00470768">
        <w:rPr>
          <w:i/>
          <w:iCs/>
          <w:sz w:val="20"/>
        </w:rPr>
        <w:t>Tu, Signore, Dio degli eserciti, Dio d'Israele, lèvati a punire tutte le genti; non avere pietà</w:t>
      </w:r>
      <w:r w:rsidR="00D20794" w:rsidRPr="00470768">
        <w:rPr>
          <w:i/>
          <w:iCs/>
          <w:sz w:val="20"/>
        </w:rPr>
        <w:t xml:space="preserve"> dei traditori (</w:t>
      </w:r>
      <w:r w:rsidR="00C12040" w:rsidRPr="00470768">
        <w:rPr>
          <w:i/>
          <w:iCs/>
          <w:sz w:val="20"/>
        </w:rPr>
        <w:t>Sal 58, 6</w:t>
      </w:r>
      <w:r w:rsidR="00D20794" w:rsidRPr="00470768">
        <w:rPr>
          <w:i/>
          <w:iCs/>
          <w:sz w:val="20"/>
        </w:rPr>
        <w:t xml:space="preserve">). </w:t>
      </w:r>
      <w:r w:rsidRPr="00470768">
        <w:rPr>
          <w:i/>
          <w:iCs/>
          <w:sz w:val="20"/>
        </w:rPr>
        <w:t>Dio abbia pietà di noi e ci benedica, su di no</w:t>
      </w:r>
      <w:r w:rsidR="00D20794" w:rsidRPr="00470768">
        <w:rPr>
          <w:i/>
          <w:iCs/>
          <w:sz w:val="20"/>
        </w:rPr>
        <w:t>i faccia splendere il suo volto (</w:t>
      </w:r>
      <w:r w:rsidR="00C12040" w:rsidRPr="00470768">
        <w:rPr>
          <w:i/>
          <w:iCs/>
          <w:sz w:val="20"/>
        </w:rPr>
        <w:t>Sal 66, 2</w:t>
      </w:r>
      <w:r w:rsidR="00D20794" w:rsidRPr="00470768">
        <w:rPr>
          <w:i/>
          <w:iCs/>
          <w:sz w:val="20"/>
        </w:rPr>
        <w:t xml:space="preserve">). </w:t>
      </w:r>
      <w:r w:rsidRPr="00470768">
        <w:rPr>
          <w:i/>
          <w:iCs/>
          <w:sz w:val="20"/>
        </w:rPr>
        <w:t xml:space="preserve">Avrà pietà del debole e del povero e </w:t>
      </w:r>
      <w:r w:rsidR="00D20794" w:rsidRPr="00470768">
        <w:rPr>
          <w:i/>
          <w:iCs/>
          <w:sz w:val="20"/>
        </w:rPr>
        <w:t>salverà la vita dei suoi miseri (</w:t>
      </w:r>
      <w:r w:rsidR="00C12040" w:rsidRPr="00470768">
        <w:rPr>
          <w:i/>
          <w:iCs/>
          <w:sz w:val="20"/>
        </w:rPr>
        <w:t>Sal 71, 13</w:t>
      </w:r>
      <w:r w:rsidR="00D20794" w:rsidRPr="00470768">
        <w:rPr>
          <w:i/>
          <w:iCs/>
          <w:sz w:val="20"/>
        </w:rPr>
        <w:t xml:space="preserve">). </w:t>
      </w:r>
      <w:r w:rsidRPr="00470768">
        <w:rPr>
          <w:i/>
          <w:iCs/>
          <w:sz w:val="20"/>
        </w:rPr>
        <w:t>Pietà di me, Sign</w:t>
      </w:r>
      <w:r w:rsidR="00D20794" w:rsidRPr="00470768">
        <w:rPr>
          <w:i/>
          <w:iCs/>
          <w:sz w:val="20"/>
        </w:rPr>
        <w:t>ore, a te grido tutto il giorno (</w:t>
      </w:r>
      <w:r w:rsidR="00C12040" w:rsidRPr="00470768">
        <w:rPr>
          <w:i/>
          <w:iCs/>
          <w:sz w:val="20"/>
        </w:rPr>
        <w:t>Sal 85, 3</w:t>
      </w:r>
      <w:r w:rsidR="00D20794" w:rsidRPr="00470768">
        <w:rPr>
          <w:i/>
          <w:iCs/>
          <w:sz w:val="20"/>
        </w:rPr>
        <w:t xml:space="preserve">). </w:t>
      </w:r>
      <w:r w:rsidRPr="00470768">
        <w:rPr>
          <w:i/>
          <w:iCs/>
          <w:sz w:val="20"/>
        </w:rPr>
        <w:t>Ma tu, Signore, Dio di pietà, compassionevole, lento all'i</w:t>
      </w:r>
      <w:r w:rsidR="00D20794" w:rsidRPr="00470768">
        <w:rPr>
          <w:i/>
          <w:iCs/>
          <w:sz w:val="20"/>
        </w:rPr>
        <w:t>ra e pieno di amore, Dio fedele (</w:t>
      </w:r>
      <w:r w:rsidR="00C12040" w:rsidRPr="00470768">
        <w:rPr>
          <w:i/>
          <w:iCs/>
          <w:sz w:val="20"/>
        </w:rPr>
        <w:t>Sal 85, 15</w:t>
      </w:r>
      <w:r w:rsidR="00D20794" w:rsidRPr="00470768">
        <w:rPr>
          <w:i/>
          <w:iCs/>
          <w:sz w:val="20"/>
        </w:rPr>
        <w:t xml:space="preserve">). </w:t>
      </w:r>
    </w:p>
    <w:p w14:paraId="30F98FBA" w14:textId="77777777" w:rsidR="00C12040" w:rsidRPr="00470768" w:rsidRDefault="00990B75" w:rsidP="00470768">
      <w:pPr>
        <w:pStyle w:val="Corpotesto"/>
        <w:rPr>
          <w:i/>
          <w:iCs/>
          <w:sz w:val="20"/>
        </w:rPr>
      </w:pPr>
      <w:r w:rsidRPr="00470768">
        <w:rPr>
          <w:i/>
          <w:iCs/>
          <w:sz w:val="20"/>
        </w:rPr>
        <w:t>Volgiti, Signore; fino a quando? Muoviti a pietà</w:t>
      </w:r>
      <w:r w:rsidR="00D20794" w:rsidRPr="00470768">
        <w:rPr>
          <w:i/>
          <w:iCs/>
          <w:sz w:val="20"/>
        </w:rPr>
        <w:t xml:space="preserve"> dei tuoi servi (</w:t>
      </w:r>
      <w:r w:rsidR="00C12040" w:rsidRPr="00470768">
        <w:rPr>
          <w:i/>
          <w:iCs/>
          <w:sz w:val="20"/>
        </w:rPr>
        <w:t>Sal 89, 13</w:t>
      </w:r>
      <w:r w:rsidR="00D20794" w:rsidRPr="00470768">
        <w:rPr>
          <w:i/>
          <w:iCs/>
          <w:sz w:val="20"/>
        </w:rPr>
        <w:t xml:space="preserve">). </w:t>
      </w:r>
      <w:r w:rsidRPr="00470768">
        <w:rPr>
          <w:i/>
          <w:iCs/>
          <w:sz w:val="20"/>
        </w:rPr>
        <w:t>Tu sorgerai, avrai pietà di Sion, perché è tempo di usar</w:t>
      </w:r>
      <w:r w:rsidR="00D20794" w:rsidRPr="00470768">
        <w:rPr>
          <w:i/>
          <w:iCs/>
          <w:sz w:val="20"/>
        </w:rPr>
        <w:t>le misericordia: l'ora è giunta (</w:t>
      </w:r>
      <w:r w:rsidR="00C12040" w:rsidRPr="00470768">
        <w:rPr>
          <w:i/>
          <w:iCs/>
          <w:sz w:val="20"/>
        </w:rPr>
        <w:t>Sal 101, 14</w:t>
      </w:r>
      <w:r w:rsidR="00D20794" w:rsidRPr="00470768">
        <w:rPr>
          <w:i/>
          <w:iCs/>
          <w:sz w:val="20"/>
        </w:rPr>
        <w:t xml:space="preserve">). </w:t>
      </w:r>
      <w:r w:rsidRPr="00470768">
        <w:rPr>
          <w:i/>
          <w:iCs/>
          <w:sz w:val="20"/>
        </w:rPr>
        <w:t>Poiché ai tuoi servi sono care le sue pietre e li muove a pietà</w:t>
      </w:r>
      <w:r w:rsidR="00D20794" w:rsidRPr="00470768">
        <w:rPr>
          <w:i/>
          <w:iCs/>
          <w:sz w:val="20"/>
        </w:rPr>
        <w:t xml:space="preserve"> la sua rovina (</w:t>
      </w:r>
      <w:r w:rsidR="00C12040" w:rsidRPr="00470768">
        <w:rPr>
          <w:i/>
          <w:iCs/>
          <w:sz w:val="20"/>
        </w:rPr>
        <w:t>Sal 101, 15</w:t>
      </w:r>
      <w:r w:rsidR="00D20794" w:rsidRPr="00470768">
        <w:rPr>
          <w:i/>
          <w:iCs/>
          <w:sz w:val="20"/>
        </w:rPr>
        <w:t xml:space="preserve">). </w:t>
      </w:r>
      <w:r w:rsidRPr="00470768">
        <w:rPr>
          <w:i/>
          <w:iCs/>
          <w:sz w:val="20"/>
        </w:rPr>
        <w:t>Come un padre ha pietà dei suoi figli, così il Signore ha pietà</w:t>
      </w:r>
      <w:r w:rsidR="00D20794" w:rsidRPr="00470768">
        <w:rPr>
          <w:i/>
          <w:iCs/>
          <w:sz w:val="20"/>
        </w:rPr>
        <w:t xml:space="preserve"> di quanti lo temono (</w:t>
      </w:r>
      <w:r w:rsidR="00C12040" w:rsidRPr="00470768">
        <w:rPr>
          <w:i/>
          <w:iCs/>
          <w:sz w:val="20"/>
        </w:rPr>
        <w:t>Sal 102, 13</w:t>
      </w:r>
      <w:r w:rsidR="00D20794" w:rsidRPr="00470768">
        <w:rPr>
          <w:i/>
          <w:iCs/>
          <w:sz w:val="20"/>
        </w:rPr>
        <w:t xml:space="preserve">). </w:t>
      </w:r>
      <w:r w:rsidRPr="00470768">
        <w:rPr>
          <w:i/>
          <w:iCs/>
          <w:sz w:val="20"/>
        </w:rPr>
        <w:t>Si ricordò della sua alleanza con loro, si mosse a pietà</w:t>
      </w:r>
      <w:r w:rsidR="00D20794" w:rsidRPr="00470768">
        <w:rPr>
          <w:i/>
          <w:iCs/>
          <w:sz w:val="20"/>
        </w:rPr>
        <w:t xml:space="preserve"> per il suo grande amore (</w:t>
      </w:r>
      <w:r w:rsidR="00C12040" w:rsidRPr="00470768">
        <w:rPr>
          <w:i/>
          <w:iCs/>
          <w:sz w:val="20"/>
        </w:rPr>
        <w:t>Sal 105, 45</w:t>
      </w:r>
      <w:r w:rsidR="00D20794" w:rsidRPr="00470768">
        <w:rPr>
          <w:i/>
          <w:iCs/>
          <w:sz w:val="20"/>
        </w:rPr>
        <w:t xml:space="preserve">). </w:t>
      </w:r>
      <w:r w:rsidRPr="00470768">
        <w:rPr>
          <w:i/>
          <w:iCs/>
          <w:sz w:val="20"/>
        </w:rPr>
        <w:t>Nessuno gli usi misericordia,</w:t>
      </w:r>
      <w:r w:rsidR="00D20794" w:rsidRPr="00470768">
        <w:rPr>
          <w:i/>
          <w:iCs/>
          <w:sz w:val="20"/>
        </w:rPr>
        <w:t xml:space="preserve"> </w:t>
      </w:r>
      <w:r w:rsidRPr="00470768">
        <w:rPr>
          <w:i/>
          <w:iCs/>
          <w:sz w:val="20"/>
        </w:rPr>
        <w:t>nessuno abbia pietà</w:t>
      </w:r>
      <w:r w:rsidR="00D20794" w:rsidRPr="00470768">
        <w:rPr>
          <w:i/>
          <w:iCs/>
          <w:sz w:val="20"/>
        </w:rPr>
        <w:t xml:space="preserve"> dei suoi orfani (</w:t>
      </w:r>
      <w:r w:rsidR="00C12040" w:rsidRPr="00470768">
        <w:rPr>
          <w:i/>
          <w:iCs/>
          <w:sz w:val="20"/>
        </w:rPr>
        <w:t>Sal 108, 12</w:t>
      </w:r>
      <w:r w:rsidR="00D20794" w:rsidRPr="00470768">
        <w:rPr>
          <w:i/>
          <w:iCs/>
          <w:sz w:val="20"/>
        </w:rPr>
        <w:t xml:space="preserve">). </w:t>
      </w:r>
      <w:r w:rsidRPr="00470768">
        <w:rPr>
          <w:i/>
          <w:iCs/>
          <w:sz w:val="20"/>
        </w:rPr>
        <w:t>Ha lasciato un ricordo dei suoi prodigi: pietà</w:t>
      </w:r>
      <w:r w:rsidR="00D20794" w:rsidRPr="00470768">
        <w:rPr>
          <w:i/>
          <w:iCs/>
          <w:sz w:val="20"/>
        </w:rPr>
        <w:t xml:space="preserve"> e tenerezza è il Signore (</w:t>
      </w:r>
      <w:r w:rsidR="00C12040" w:rsidRPr="00470768">
        <w:rPr>
          <w:i/>
          <w:iCs/>
          <w:sz w:val="20"/>
        </w:rPr>
        <w:t>Sal 110, 4</w:t>
      </w:r>
      <w:r w:rsidR="00D20794" w:rsidRPr="00470768">
        <w:rPr>
          <w:i/>
          <w:iCs/>
          <w:sz w:val="20"/>
        </w:rPr>
        <w:t xml:space="preserve">). </w:t>
      </w:r>
    </w:p>
    <w:p w14:paraId="710BA896" w14:textId="77777777" w:rsidR="00C12040" w:rsidRPr="00470768" w:rsidRDefault="00990B75" w:rsidP="00470768">
      <w:pPr>
        <w:pStyle w:val="Corpotesto"/>
        <w:rPr>
          <w:i/>
          <w:iCs/>
          <w:sz w:val="20"/>
        </w:rPr>
      </w:pPr>
      <w:r w:rsidRPr="00470768">
        <w:rPr>
          <w:i/>
          <w:iCs/>
          <w:sz w:val="20"/>
        </w:rPr>
        <w:t>Ecco, come gli occhi dei servi alla mano dei loro padroni; come gli occhi della schiava, alla mano della sua padrona, così i nostri occhi sono rivolti al Signore nostro Dio, finché abbia pietà</w:t>
      </w:r>
      <w:r w:rsidR="00D20794" w:rsidRPr="00470768">
        <w:rPr>
          <w:i/>
          <w:iCs/>
          <w:sz w:val="20"/>
        </w:rPr>
        <w:t xml:space="preserve"> di noi (</w:t>
      </w:r>
      <w:r w:rsidR="00C12040" w:rsidRPr="00470768">
        <w:rPr>
          <w:i/>
          <w:iCs/>
          <w:sz w:val="20"/>
        </w:rPr>
        <w:t>Sal 122, 2</w:t>
      </w:r>
      <w:r w:rsidR="00D20794" w:rsidRPr="00470768">
        <w:rPr>
          <w:i/>
          <w:iCs/>
          <w:sz w:val="20"/>
        </w:rPr>
        <w:t xml:space="preserve">). </w:t>
      </w:r>
      <w:r w:rsidRPr="00470768">
        <w:rPr>
          <w:i/>
          <w:iCs/>
          <w:sz w:val="20"/>
        </w:rPr>
        <w:t>Pietà di noi, Signore, Pietà di noi, già tro</w:t>
      </w:r>
      <w:r w:rsidR="00D20794" w:rsidRPr="00470768">
        <w:rPr>
          <w:i/>
          <w:iCs/>
          <w:sz w:val="20"/>
        </w:rPr>
        <w:t>ppo ci hanno colmato di scherni (</w:t>
      </w:r>
      <w:r w:rsidR="00C12040" w:rsidRPr="00470768">
        <w:rPr>
          <w:i/>
          <w:iCs/>
          <w:sz w:val="20"/>
        </w:rPr>
        <w:t>Sal 122, 3</w:t>
      </w:r>
      <w:r w:rsidR="00D20794" w:rsidRPr="00470768">
        <w:rPr>
          <w:i/>
          <w:iCs/>
          <w:sz w:val="20"/>
        </w:rPr>
        <w:t xml:space="preserve">). </w:t>
      </w:r>
      <w:r w:rsidRPr="00470768">
        <w:rPr>
          <w:i/>
          <w:iCs/>
          <w:sz w:val="20"/>
        </w:rPr>
        <w:t>Il Signore guida il suo popolo, si muove a pietà</w:t>
      </w:r>
      <w:r w:rsidR="00D20794" w:rsidRPr="00470768">
        <w:rPr>
          <w:i/>
          <w:iCs/>
          <w:sz w:val="20"/>
        </w:rPr>
        <w:t xml:space="preserve"> dei suoi servi (</w:t>
      </w:r>
      <w:r w:rsidR="00C12040" w:rsidRPr="00470768">
        <w:rPr>
          <w:i/>
          <w:iCs/>
          <w:sz w:val="20"/>
        </w:rPr>
        <w:t>Sal 134, 14</w:t>
      </w:r>
      <w:r w:rsidR="00D20794" w:rsidRPr="00470768">
        <w:rPr>
          <w:i/>
          <w:iCs/>
          <w:sz w:val="20"/>
        </w:rPr>
        <w:t xml:space="preserve">). </w:t>
      </w:r>
      <w:r w:rsidRPr="00470768">
        <w:rPr>
          <w:i/>
          <w:iCs/>
          <w:sz w:val="20"/>
        </w:rPr>
        <w:t>Mangiano il pane dell'empietà e bevono il vino della vio</w:t>
      </w:r>
      <w:r w:rsidR="00D20794" w:rsidRPr="00470768">
        <w:rPr>
          <w:i/>
          <w:iCs/>
          <w:sz w:val="20"/>
        </w:rPr>
        <w:t>lenza (</w:t>
      </w:r>
      <w:r w:rsidR="00C12040" w:rsidRPr="00470768">
        <w:rPr>
          <w:i/>
          <w:iCs/>
          <w:sz w:val="20"/>
        </w:rPr>
        <w:t>Pr 4, 17</w:t>
      </w:r>
      <w:r w:rsidR="00D20794" w:rsidRPr="00470768">
        <w:rPr>
          <w:i/>
          <w:iCs/>
          <w:sz w:val="20"/>
        </w:rPr>
        <w:t xml:space="preserve">). </w:t>
      </w:r>
      <w:r w:rsidRPr="00470768">
        <w:rPr>
          <w:i/>
          <w:iCs/>
          <w:sz w:val="20"/>
        </w:rPr>
        <w:t>poiché la gelosia accende lo sdegno del marito, che non avrà pietà</w:t>
      </w:r>
      <w:r w:rsidR="00D20794" w:rsidRPr="00470768">
        <w:rPr>
          <w:i/>
          <w:iCs/>
          <w:sz w:val="20"/>
        </w:rPr>
        <w:t xml:space="preserve"> nel giorno della vendetta (</w:t>
      </w:r>
      <w:r w:rsidR="00C12040" w:rsidRPr="00470768">
        <w:rPr>
          <w:i/>
          <w:iCs/>
          <w:sz w:val="20"/>
        </w:rPr>
        <w:t>Pr 6, 34</w:t>
      </w:r>
      <w:r w:rsidR="00D20794" w:rsidRPr="00470768">
        <w:rPr>
          <w:i/>
          <w:iCs/>
          <w:sz w:val="20"/>
        </w:rPr>
        <w:t xml:space="preserve">). </w:t>
      </w:r>
      <w:r w:rsidRPr="00470768">
        <w:rPr>
          <w:i/>
          <w:iCs/>
          <w:sz w:val="20"/>
        </w:rPr>
        <w:t>perché la mia bocca proclama la verità e abominio per le mie labbra è l'empietà</w:t>
      </w:r>
      <w:r w:rsidR="00D20794" w:rsidRPr="00470768">
        <w:rPr>
          <w:i/>
          <w:iCs/>
          <w:sz w:val="20"/>
        </w:rPr>
        <w:t xml:space="preserve"> (</w:t>
      </w:r>
      <w:r w:rsidR="00C12040" w:rsidRPr="00470768">
        <w:rPr>
          <w:i/>
          <w:iCs/>
          <w:sz w:val="20"/>
        </w:rPr>
        <w:t>Pr 8, 7</w:t>
      </w:r>
      <w:r w:rsidR="00D20794" w:rsidRPr="00470768">
        <w:rPr>
          <w:i/>
          <w:iCs/>
          <w:sz w:val="20"/>
        </w:rPr>
        <w:t xml:space="preserve">). </w:t>
      </w:r>
      <w:r w:rsidRPr="00470768">
        <w:rPr>
          <w:i/>
          <w:iCs/>
          <w:sz w:val="20"/>
        </w:rPr>
        <w:t>La giustizia dell'uomo onesto gli spiana la via; per la sua empietà</w:t>
      </w:r>
      <w:r w:rsidR="00D20794" w:rsidRPr="00470768">
        <w:rPr>
          <w:i/>
          <w:iCs/>
          <w:sz w:val="20"/>
        </w:rPr>
        <w:t xml:space="preserve"> cade l'empio (</w:t>
      </w:r>
      <w:r w:rsidR="00C12040" w:rsidRPr="00470768">
        <w:rPr>
          <w:i/>
          <w:iCs/>
          <w:sz w:val="20"/>
        </w:rPr>
        <w:t>Pr 11, 5</w:t>
      </w:r>
      <w:r w:rsidR="00D20794" w:rsidRPr="00470768">
        <w:rPr>
          <w:i/>
          <w:iCs/>
          <w:sz w:val="20"/>
        </w:rPr>
        <w:t xml:space="preserve">). </w:t>
      </w:r>
    </w:p>
    <w:p w14:paraId="674F7069" w14:textId="77777777" w:rsidR="00C12040" w:rsidRPr="00470768" w:rsidRDefault="00990B75" w:rsidP="00470768">
      <w:pPr>
        <w:pStyle w:val="Corpotesto"/>
        <w:rPr>
          <w:i/>
          <w:iCs/>
          <w:sz w:val="20"/>
        </w:rPr>
      </w:pPr>
      <w:r w:rsidRPr="00470768">
        <w:rPr>
          <w:i/>
          <w:iCs/>
          <w:sz w:val="20"/>
        </w:rPr>
        <w:t>Non resta saldo l'uomo con l'empietà, ma la ra</w:t>
      </w:r>
      <w:r w:rsidR="00D20794" w:rsidRPr="00470768">
        <w:rPr>
          <w:i/>
          <w:iCs/>
          <w:sz w:val="20"/>
        </w:rPr>
        <w:t>dice dei giusti non sarà smossa (</w:t>
      </w:r>
      <w:r w:rsidR="00C12040" w:rsidRPr="00470768">
        <w:rPr>
          <w:i/>
          <w:iCs/>
          <w:sz w:val="20"/>
        </w:rPr>
        <w:t>Pr 12, 3</w:t>
      </w:r>
      <w:r w:rsidR="00D20794" w:rsidRPr="00470768">
        <w:rPr>
          <w:i/>
          <w:iCs/>
          <w:sz w:val="20"/>
        </w:rPr>
        <w:t xml:space="preserve">). </w:t>
      </w:r>
      <w:r w:rsidRPr="00470768">
        <w:rPr>
          <w:i/>
          <w:iCs/>
          <w:sz w:val="20"/>
        </w:rPr>
        <w:t>Chi disprezza il prossimo pecca, beato chi ha pietà</w:t>
      </w:r>
      <w:r w:rsidR="00D20794" w:rsidRPr="00470768">
        <w:rPr>
          <w:i/>
          <w:iCs/>
          <w:sz w:val="20"/>
        </w:rPr>
        <w:t xml:space="preserve"> degli umili (</w:t>
      </w:r>
      <w:r w:rsidR="00C12040" w:rsidRPr="00470768">
        <w:rPr>
          <w:i/>
          <w:iCs/>
          <w:sz w:val="20"/>
        </w:rPr>
        <w:t>Pr 14, 21</w:t>
      </w:r>
      <w:r w:rsidR="00D20794" w:rsidRPr="00470768">
        <w:rPr>
          <w:i/>
          <w:iCs/>
          <w:sz w:val="20"/>
        </w:rPr>
        <w:t xml:space="preserve">). </w:t>
      </w:r>
      <w:r w:rsidRPr="00470768">
        <w:rPr>
          <w:i/>
          <w:iCs/>
          <w:sz w:val="20"/>
        </w:rPr>
        <w:t>Chi opprime il povero offende il suo creatore, chi ha pietà</w:t>
      </w:r>
      <w:r w:rsidR="00D20794" w:rsidRPr="00470768">
        <w:rPr>
          <w:i/>
          <w:iCs/>
          <w:sz w:val="20"/>
        </w:rPr>
        <w:t xml:space="preserve"> del misero lo onora (</w:t>
      </w:r>
      <w:r w:rsidR="00C12040" w:rsidRPr="00470768">
        <w:rPr>
          <w:i/>
          <w:iCs/>
          <w:sz w:val="20"/>
        </w:rPr>
        <w:t>Pr 14, 31</w:t>
      </w:r>
      <w:r w:rsidR="00D20794" w:rsidRPr="00470768">
        <w:rPr>
          <w:i/>
          <w:iCs/>
          <w:sz w:val="20"/>
        </w:rPr>
        <w:t xml:space="preserve">). </w:t>
      </w:r>
      <w:r w:rsidRPr="00470768">
        <w:rPr>
          <w:i/>
          <w:iCs/>
          <w:sz w:val="20"/>
        </w:rPr>
        <w:t>Il malvagio non cerca altro che la ribellione, ma gli sarà mandato contro un messaggero senza pietà</w:t>
      </w:r>
      <w:r w:rsidR="00D20794" w:rsidRPr="00470768">
        <w:rPr>
          <w:i/>
          <w:iCs/>
          <w:sz w:val="20"/>
        </w:rPr>
        <w:t xml:space="preserve"> (</w:t>
      </w:r>
      <w:r w:rsidR="00C12040" w:rsidRPr="00470768">
        <w:rPr>
          <w:i/>
          <w:iCs/>
          <w:sz w:val="20"/>
        </w:rPr>
        <w:t>Pr 17, 11</w:t>
      </w:r>
      <w:r w:rsidR="00D20794" w:rsidRPr="00470768">
        <w:rPr>
          <w:i/>
          <w:iCs/>
          <w:sz w:val="20"/>
        </w:rPr>
        <w:t xml:space="preserve">). </w:t>
      </w:r>
      <w:r w:rsidRPr="00470768">
        <w:rPr>
          <w:i/>
          <w:iCs/>
          <w:sz w:val="20"/>
        </w:rPr>
        <w:t>Con l'empietà viene il disprezzo, co</w:t>
      </w:r>
      <w:r w:rsidR="00D20794" w:rsidRPr="00470768">
        <w:rPr>
          <w:i/>
          <w:iCs/>
          <w:sz w:val="20"/>
        </w:rPr>
        <w:t>n il disonore anche l'ignominia (</w:t>
      </w:r>
      <w:r w:rsidR="00C12040" w:rsidRPr="00470768">
        <w:rPr>
          <w:i/>
          <w:iCs/>
          <w:sz w:val="20"/>
        </w:rPr>
        <w:t>Pr 18, 3</w:t>
      </w:r>
      <w:r w:rsidR="00D20794" w:rsidRPr="00470768">
        <w:rPr>
          <w:i/>
          <w:iCs/>
          <w:sz w:val="20"/>
        </w:rPr>
        <w:t xml:space="preserve">). </w:t>
      </w:r>
      <w:r w:rsidRPr="00470768">
        <w:rPr>
          <w:i/>
          <w:iCs/>
          <w:sz w:val="20"/>
        </w:rPr>
        <w:t>L'anima del malvagio desidera far il male e ai suoi occhi il prossimo non trova pietà</w:t>
      </w:r>
      <w:r w:rsidR="00D20794" w:rsidRPr="00470768">
        <w:rPr>
          <w:i/>
          <w:iCs/>
          <w:sz w:val="20"/>
        </w:rPr>
        <w:t xml:space="preserve"> (</w:t>
      </w:r>
      <w:r w:rsidR="00C12040" w:rsidRPr="00470768">
        <w:rPr>
          <w:i/>
          <w:iCs/>
          <w:sz w:val="20"/>
        </w:rPr>
        <w:t>Pr 21, 10</w:t>
      </w:r>
      <w:r w:rsidR="00D20794" w:rsidRPr="00470768">
        <w:rPr>
          <w:i/>
          <w:iCs/>
          <w:sz w:val="20"/>
        </w:rPr>
        <w:t xml:space="preserve">). </w:t>
      </w:r>
      <w:r w:rsidRPr="00470768">
        <w:rPr>
          <w:i/>
          <w:iCs/>
          <w:sz w:val="20"/>
        </w:rPr>
        <w:t>Chi accresce il patrimonio con l'usura e l'interesse, lo accumula per chi ha pietà</w:t>
      </w:r>
      <w:r w:rsidR="00D20794" w:rsidRPr="00470768">
        <w:rPr>
          <w:i/>
          <w:iCs/>
          <w:sz w:val="20"/>
        </w:rPr>
        <w:t xml:space="preserve"> dei miseri (</w:t>
      </w:r>
      <w:r w:rsidR="00C12040" w:rsidRPr="00470768">
        <w:rPr>
          <w:i/>
          <w:iCs/>
          <w:sz w:val="20"/>
        </w:rPr>
        <w:t>Pr 28, 8</w:t>
      </w:r>
      <w:r w:rsidR="00D20794" w:rsidRPr="00470768">
        <w:rPr>
          <w:i/>
          <w:iCs/>
          <w:sz w:val="20"/>
        </w:rPr>
        <w:t xml:space="preserve">). </w:t>
      </w:r>
    </w:p>
    <w:p w14:paraId="6D9857F7" w14:textId="77777777" w:rsidR="00C12040" w:rsidRPr="00470768" w:rsidRDefault="00990B75" w:rsidP="00470768">
      <w:pPr>
        <w:pStyle w:val="Corpotesto"/>
        <w:rPr>
          <w:i/>
          <w:iCs/>
          <w:sz w:val="20"/>
        </w:rPr>
      </w:pPr>
      <w:r w:rsidRPr="00470768">
        <w:rPr>
          <w:i/>
          <w:iCs/>
          <w:sz w:val="20"/>
        </w:rPr>
        <w:t>Ma ho anche notato che sotto il sole al posto del diritto c'è l'iniquità e al posto della giustizia c'è l'empietà</w:t>
      </w:r>
      <w:r w:rsidR="00D20794" w:rsidRPr="00470768">
        <w:rPr>
          <w:i/>
          <w:iCs/>
          <w:sz w:val="20"/>
        </w:rPr>
        <w:t xml:space="preserve"> (</w:t>
      </w:r>
      <w:r w:rsidR="00C12040" w:rsidRPr="00470768">
        <w:rPr>
          <w:i/>
          <w:iCs/>
          <w:sz w:val="20"/>
        </w:rPr>
        <w:t>Qo 3, 16</w:t>
      </w:r>
      <w:r w:rsidR="00D20794" w:rsidRPr="00470768">
        <w:rPr>
          <w:i/>
          <w:iCs/>
          <w:sz w:val="20"/>
        </w:rPr>
        <w:t xml:space="preserve">). </w:t>
      </w:r>
      <w:r w:rsidRPr="00470768">
        <w:rPr>
          <w:i/>
          <w:iCs/>
          <w:sz w:val="20"/>
        </w:rPr>
        <w:t>Dalla fionda saranno scagliati chicchi di grandine colmi di sdegno. Infurierà contro di loro l'acqua del mare e i fiumi li sommergeranno senza pietà</w:t>
      </w:r>
      <w:r w:rsidR="00D20794" w:rsidRPr="00470768">
        <w:rPr>
          <w:i/>
          <w:iCs/>
          <w:sz w:val="20"/>
        </w:rPr>
        <w:t xml:space="preserve"> (</w:t>
      </w:r>
      <w:r w:rsidR="00C12040" w:rsidRPr="00470768">
        <w:rPr>
          <w:i/>
          <w:iCs/>
          <w:sz w:val="20"/>
        </w:rPr>
        <w:t>Sap 5, 22</w:t>
      </w:r>
      <w:r w:rsidR="00D20794" w:rsidRPr="00470768">
        <w:rPr>
          <w:i/>
          <w:iCs/>
          <w:sz w:val="20"/>
        </w:rPr>
        <w:t xml:space="preserve">). </w:t>
      </w:r>
      <w:r w:rsidRPr="00470768">
        <w:rPr>
          <w:i/>
          <w:iCs/>
          <w:sz w:val="20"/>
        </w:rPr>
        <w:t>L'inferiore è meritevole di pietà, ma i poten</w:t>
      </w:r>
      <w:r w:rsidR="00D20794" w:rsidRPr="00470768">
        <w:rPr>
          <w:i/>
          <w:iCs/>
          <w:sz w:val="20"/>
        </w:rPr>
        <w:t>ti saranno esaminati con rigore (</w:t>
      </w:r>
      <w:r w:rsidR="00C12040" w:rsidRPr="00470768">
        <w:rPr>
          <w:i/>
          <w:iCs/>
          <w:sz w:val="20"/>
        </w:rPr>
        <w:t>Sap 6, 6</w:t>
      </w:r>
      <w:r w:rsidR="00D20794" w:rsidRPr="00470768">
        <w:rPr>
          <w:i/>
          <w:iCs/>
          <w:sz w:val="20"/>
        </w:rPr>
        <w:t xml:space="preserve">). </w:t>
      </w:r>
      <w:r w:rsidRPr="00470768">
        <w:rPr>
          <w:i/>
          <w:iCs/>
          <w:sz w:val="20"/>
        </w:rPr>
        <w:t>lo custodì dai nemici, lo protesse da chi lo insidiava, gli assegnò la vittoria in una lotta dura, perché sapesse che la pietà</w:t>
      </w:r>
      <w:r w:rsidR="00D20794" w:rsidRPr="00470768">
        <w:rPr>
          <w:i/>
          <w:iCs/>
          <w:sz w:val="20"/>
        </w:rPr>
        <w:t xml:space="preserve"> è più potente di tutto (</w:t>
      </w:r>
      <w:r w:rsidR="00C12040" w:rsidRPr="00470768">
        <w:rPr>
          <w:i/>
          <w:iCs/>
          <w:sz w:val="20"/>
        </w:rPr>
        <w:t>Sap 10, 12</w:t>
      </w:r>
      <w:r w:rsidR="00D20794" w:rsidRPr="00470768">
        <w:rPr>
          <w:i/>
          <w:iCs/>
          <w:sz w:val="20"/>
        </w:rPr>
        <w:t xml:space="preserve">). </w:t>
      </w:r>
    </w:p>
    <w:p w14:paraId="0873872F" w14:textId="77777777" w:rsidR="00C12040" w:rsidRPr="00470768" w:rsidRDefault="00990B75" w:rsidP="00470768">
      <w:pPr>
        <w:pStyle w:val="Corpotesto"/>
        <w:rPr>
          <w:i/>
          <w:iCs/>
          <w:sz w:val="20"/>
        </w:rPr>
      </w:pPr>
      <w:r w:rsidRPr="00470768">
        <w:rPr>
          <w:i/>
          <w:iCs/>
          <w:sz w:val="20"/>
        </w:rPr>
        <w:t>Perché sono ugualmente in odio a Dio l'empio e la sua empietà;</w:t>
      </w:r>
      <w:r w:rsidR="00D20794" w:rsidRPr="00470768">
        <w:rPr>
          <w:i/>
          <w:iCs/>
          <w:sz w:val="20"/>
        </w:rPr>
        <w:t>(</w:t>
      </w:r>
      <w:r w:rsidR="00C12040" w:rsidRPr="00470768">
        <w:rPr>
          <w:i/>
          <w:iCs/>
          <w:sz w:val="20"/>
        </w:rPr>
        <w:t>Sap 14, 9</w:t>
      </w:r>
      <w:r w:rsidR="00D20794" w:rsidRPr="00470768">
        <w:rPr>
          <w:i/>
          <w:iCs/>
          <w:sz w:val="20"/>
        </w:rPr>
        <w:t xml:space="preserve">). </w:t>
      </w:r>
      <w:r w:rsidRPr="00470768">
        <w:rPr>
          <w:i/>
          <w:iCs/>
          <w:sz w:val="20"/>
        </w:rPr>
        <w:t>Fra i tesori della sapienza sono le massime istruttive, ma per il peccatore la pietà</w:t>
      </w:r>
      <w:r w:rsidR="00D20794" w:rsidRPr="00470768">
        <w:rPr>
          <w:i/>
          <w:iCs/>
          <w:sz w:val="20"/>
        </w:rPr>
        <w:t xml:space="preserve"> è un abominio (</w:t>
      </w:r>
      <w:r w:rsidR="00C12040" w:rsidRPr="00470768">
        <w:rPr>
          <w:i/>
          <w:iCs/>
          <w:sz w:val="20"/>
        </w:rPr>
        <w:t>Sir 1, 22</w:t>
      </w:r>
      <w:r w:rsidR="00D20794" w:rsidRPr="00470768">
        <w:rPr>
          <w:i/>
          <w:iCs/>
          <w:sz w:val="20"/>
        </w:rPr>
        <w:t xml:space="preserve">). </w:t>
      </w:r>
      <w:r w:rsidRPr="00470768">
        <w:rPr>
          <w:i/>
          <w:iCs/>
          <w:sz w:val="20"/>
        </w:rPr>
        <w:t>Poiché la pietà verso il padre non sarà dimenticata, ti sarà</w:t>
      </w:r>
      <w:r w:rsidR="00D20794" w:rsidRPr="00470768">
        <w:rPr>
          <w:i/>
          <w:iCs/>
          <w:sz w:val="20"/>
        </w:rPr>
        <w:t xml:space="preserve"> computata a sconto dei peccati (</w:t>
      </w:r>
      <w:r w:rsidR="00C12040" w:rsidRPr="00470768">
        <w:rPr>
          <w:i/>
          <w:iCs/>
          <w:sz w:val="20"/>
        </w:rPr>
        <w:t>Sir 3, 14</w:t>
      </w:r>
      <w:r w:rsidR="00D20794" w:rsidRPr="00470768">
        <w:rPr>
          <w:i/>
          <w:iCs/>
          <w:sz w:val="20"/>
        </w:rPr>
        <w:t xml:space="preserve">). </w:t>
      </w:r>
      <w:r w:rsidRPr="00470768">
        <w:rPr>
          <w:i/>
          <w:iCs/>
          <w:sz w:val="20"/>
        </w:rPr>
        <w:t>Chi avrà pietà di un incantatore morso da un serpente e di quanti si avvicinano alle belve?</w:t>
      </w:r>
      <w:r w:rsidR="00D20794" w:rsidRPr="00470768">
        <w:rPr>
          <w:i/>
          <w:iCs/>
          <w:sz w:val="20"/>
        </w:rPr>
        <w:t xml:space="preserve"> (</w:t>
      </w:r>
      <w:r w:rsidR="00C12040" w:rsidRPr="00470768">
        <w:rPr>
          <w:i/>
          <w:iCs/>
          <w:sz w:val="20"/>
        </w:rPr>
        <w:t>Sir 12, 13</w:t>
      </w:r>
      <w:r w:rsidR="00D20794" w:rsidRPr="00470768">
        <w:rPr>
          <w:i/>
          <w:iCs/>
          <w:sz w:val="20"/>
        </w:rPr>
        <w:t xml:space="preserve">). </w:t>
      </w:r>
      <w:r w:rsidRPr="00470768">
        <w:rPr>
          <w:i/>
          <w:iCs/>
          <w:sz w:val="20"/>
        </w:rPr>
        <w:t>Non ebbe pietà di nazioni di perdizione, che si er</w:t>
      </w:r>
      <w:r w:rsidR="00D20794" w:rsidRPr="00470768">
        <w:rPr>
          <w:i/>
          <w:iCs/>
          <w:sz w:val="20"/>
        </w:rPr>
        <w:t>ano esaltate per i loro peccati (</w:t>
      </w:r>
      <w:r w:rsidR="00C12040" w:rsidRPr="00470768">
        <w:rPr>
          <w:i/>
          <w:iCs/>
          <w:sz w:val="20"/>
        </w:rPr>
        <w:t>Sir 16, 9</w:t>
      </w:r>
      <w:r w:rsidR="00D20794" w:rsidRPr="00470768">
        <w:rPr>
          <w:i/>
          <w:iCs/>
          <w:sz w:val="20"/>
        </w:rPr>
        <w:t xml:space="preserve">). </w:t>
      </w:r>
      <w:r w:rsidRPr="00470768">
        <w:rPr>
          <w:i/>
          <w:iCs/>
          <w:sz w:val="20"/>
        </w:rPr>
        <w:t xml:space="preserve">Ha pietà di quanti accettano la dottrina e di quanti sono zelanti per </w:t>
      </w:r>
      <w:r w:rsidR="00D20794" w:rsidRPr="00470768">
        <w:rPr>
          <w:i/>
          <w:iCs/>
          <w:sz w:val="20"/>
        </w:rPr>
        <w:t>le sue decisioni (</w:t>
      </w:r>
      <w:r w:rsidR="00C12040" w:rsidRPr="00470768">
        <w:rPr>
          <w:i/>
          <w:iCs/>
          <w:sz w:val="20"/>
        </w:rPr>
        <w:t>Sir 18, 14</w:t>
      </w:r>
      <w:r w:rsidR="00D20794" w:rsidRPr="00470768">
        <w:rPr>
          <w:i/>
          <w:iCs/>
          <w:sz w:val="20"/>
        </w:rPr>
        <w:t xml:space="preserve">). </w:t>
      </w:r>
      <w:r w:rsidRPr="00470768">
        <w:rPr>
          <w:i/>
          <w:iCs/>
          <w:sz w:val="20"/>
        </w:rPr>
        <w:t>Abbi pietà di noi, Signore Dio di tutto, e guarda, infondi il</w:t>
      </w:r>
      <w:r w:rsidR="00D20794" w:rsidRPr="00470768">
        <w:rPr>
          <w:i/>
          <w:iCs/>
          <w:sz w:val="20"/>
        </w:rPr>
        <w:t xml:space="preserve"> tuo timore su tutte le nazioni (</w:t>
      </w:r>
      <w:r w:rsidR="00C12040" w:rsidRPr="00470768">
        <w:rPr>
          <w:i/>
          <w:iCs/>
          <w:sz w:val="20"/>
        </w:rPr>
        <w:t>Sir 36, 1</w:t>
      </w:r>
      <w:r w:rsidR="00D20794" w:rsidRPr="00470768">
        <w:rPr>
          <w:i/>
          <w:iCs/>
          <w:sz w:val="20"/>
        </w:rPr>
        <w:t xml:space="preserve">). </w:t>
      </w:r>
      <w:r w:rsidRPr="00470768">
        <w:rPr>
          <w:i/>
          <w:iCs/>
          <w:sz w:val="20"/>
        </w:rPr>
        <w:t>Abbi pietà, Signore, del popolo chiamato con il tuo nome, di Israele che h</w:t>
      </w:r>
      <w:r w:rsidR="00D20794" w:rsidRPr="00470768">
        <w:rPr>
          <w:i/>
          <w:iCs/>
          <w:sz w:val="20"/>
        </w:rPr>
        <w:t>ai trattato come un primogenito (</w:t>
      </w:r>
      <w:r w:rsidR="00C12040" w:rsidRPr="00470768">
        <w:rPr>
          <w:i/>
          <w:iCs/>
          <w:sz w:val="20"/>
        </w:rPr>
        <w:t>Sir 36, 11</w:t>
      </w:r>
      <w:r w:rsidR="00D20794" w:rsidRPr="00470768">
        <w:rPr>
          <w:i/>
          <w:iCs/>
          <w:sz w:val="20"/>
        </w:rPr>
        <w:t xml:space="preserve">). </w:t>
      </w:r>
    </w:p>
    <w:p w14:paraId="5315D1A4" w14:textId="77777777" w:rsidR="00C12040" w:rsidRPr="00470768" w:rsidRDefault="00990B75" w:rsidP="00470768">
      <w:pPr>
        <w:pStyle w:val="Corpotesto"/>
        <w:rPr>
          <w:i/>
          <w:iCs/>
          <w:sz w:val="20"/>
        </w:rPr>
      </w:pPr>
      <w:r w:rsidRPr="00470768">
        <w:rPr>
          <w:i/>
          <w:iCs/>
          <w:sz w:val="20"/>
        </w:rPr>
        <w:t>Abbi pietà della tua città santa, di</w:t>
      </w:r>
      <w:r w:rsidR="00D20794" w:rsidRPr="00470768">
        <w:rPr>
          <w:i/>
          <w:iCs/>
          <w:sz w:val="20"/>
        </w:rPr>
        <w:t xml:space="preserve"> Gerusalemme tua stabile dimora (</w:t>
      </w:r>
      <w:r w:rsidR="00C12040" w:rsidRPr="00470768">
        <w:rPr>
          <w:i/>
          <w:iCs/>
          <w:sz w:val="20"/>
        </w:rPr>
        <w:t>Sir 36, 12</w:t>
      </w:r>
      <w:r w:rsidR="00D20794" w:rsidRPr="00470768">
        <w:rPr>
          <w:i/>
          <w:iCs/>
          <w:sz w:val="20"/>
        </w:rPr>
        <w:t xml:space="preserve">). </w:t>
      </w:r>
      <w:r w:rsidRPr="00470768">
        <w:rPr>
          <w:i/>
          <w:iCs/>
          <w:sz w:val="20"/>
        </w:rPr>
        <w:t>Del delitto davanti a un giudice e a un magistrato, dell'empietà d</w:t>
      </w:r>
      <w:r w:rsidR="00D20794" w:rsidRPr="00470768">
        <w:rPr>
          <w:i/>
          <w:iCs/>
          <w:sz w:val="20"/>
        </w:rPr>
        <w:t>avanti all'assemblea del popolo (</w:t>
      </w:r>
      <w:r w:rsidR="00C12040" w:rsidRPr="00470768">
        <w:rPr>
          <w:i/>
          <w:iCs/>
          <w:sz w:val="20"/>
        </w:rPr>
        <w:t>Sir 41, 18</w:t>
      </w:r>
      <w:r w:rsidR="00D20794" w:rsidRPr="00470768">
        <w:rPr>
          <w:i/>
          <w:iCs/>
          <w:sz w:val="20"/>
        </w:rPr>
        <w:t xml:space="preserve">). </w:t>
      </w:r>
      <w:r w:rsidRPr="00470768">
        <w:rPr>
          <w:i/>
          <w:iCs/>
          <w:sz w:val="20"/>
        </w:rPr>
        <w:t>Da lui fece sorgere un uomo di pietà, che riscosse una stima universale e fu amato da Dio e dagli uomini: Mos</w:t>
      </w:r>
      <w:r w:rsidR="00D20794" w:rsidRPr="00470768">
        <w:rPr>
          <w:i/>
          <w:iCs/>
          <w:sz w:val="20"/>
        </w:rPr>
        <w:t>è, il cui ricordo è benedizione (</w:t>
      </w:r>
      <w:r w:rsidR="00C12040" w:rsidRPr="00470768">
        <w:rPr>
          <w:i/>
          <w:iCs/>
          <w:sz w:val="20"/>
        </w:rPr>
        <w:t>Sir 45, 1</w:t>
      </w:r>
      <w:r w:rsidR="00D20794" w:rsidRPr="00470768">
        <w:rPr>
          <w:i/>
          <w:iCs/>
          <w:sz w:val="20"/>
        </w:rPr>
        <w:t xml:space="preserve">). </w:t>
      </w:r>
      <w:r w:rsidRPr="00470768">
        <w:rPr>
          <w:i/>
          <w:iCs/>
          <w:sz w:val="20"/>
        </w:rPr>
        <w:t xml:space="preserve">Egli si dedicò alla riforma del </w:t>
      </w:r>
      <w:r w:rsidRPr="00470768">
        <w:rPr>
          <w:i/>
          <w:iCs/>
          <w:sz w:val="20"/>
        </w:rPr>
        <w:lastRenderedPageBreak/>
        <w:t>popolo e sradicò i segni abominevoli dell'empietà</w:t>
      </w:r>
      <w:r w:rsidR="00D20794" w:rsidRPr="00470768">
        <w:rPr>
          <w:i/>
          <w:iCs/>
          <w:sz w:val="20"/>
        </w:rPr>
        <w:t xml:space="preserve"> (</w:t>
      </w:r>
      <w:r w:rsidR="00C12040" w:rsidRPr="00470768">
        <w:rPr>
          <w:i/>
          <w:iCs/>
          <w:sz w:val="20"/>
        </w:rPr>
        <w:t>Sir 49, 2</w:t>
      </w:r>
      <w:r w:rsidR="00D20794" w:rsidRPr="00470768">
        <w:rPr>
          <w:i/>
          <w:iCs/>
          <w:sz w:val="20"/>
        </w:rPr>
        <w:t xml:space="preserve">). </w:t>
      </w:r>
      <w:r w:rsidRPr="00470768">
        <w:rPr>
          <w:i/>
          <w:iCs/>
          <w:sz w:val="20"/>
        </w:rPr>
        <w:t>Diresse il suo cuore verso il Signore, in un'epoca di iniqui riaffermò la pietà</w:t>
      </w:r>
      <w:r w:rsidR="00D20794" w:rsidRPr="00470768">
        <w:rPr>
          <w:i/>
          <w:iCs/>
          <w:sz w:val="20"/>
        </w:rPr>
        <w:t xml:space="preserve"> (</w:t>
      </w:r>
      <w:r w:rsidR="00C12040" w:rsidRPr="00470768">
        <w:rPr>
          <w:i/>
          <w:iCs/>
          <w:sz w:val="20"/>
        </w:rPr>
        <w:t>Sir 49, 3</w:t>
      </w:r>
      <w:r w:rsidR="00D20794" w:rsidRPr="00470768">
        <w:rPr>
          <w:i/>
          <w:iCs/>
          <w:sz w:val="20"/>
        </w:rPr>
        <w:t xml:space="preserve">). </w:t>
      </w:r>
      <w:r w:rsidRPr="00470768">
        <w:rPr>
          <w:i/>
          <w:iCs/>
          <w:sz w:val="20"/>
        </w:rPr>
        <w:t>Perciò il Signore non avrà pietà dei suoi giovani, non si impietosirà degli orfani e delle vedove, perché tutti sono empi e perversi; ogni bocca proferisce parole stolte. Con tutto ciò non si calma la sua ira e ancora la sua mano rimane st</w:t>
      </w:r>
      <w:r w:rsidR="00D20794" w:rsidRPr="00470768">
        <w:rPr>
          <w:i/>
          <w:iCs/>
          <w:sz w:val="20"/>
        </w:rPr>
        <w:t>esa (</w:t>
      </w:r>
      <w:r w:rsidR="00C12040" w:rsidRPr="00470768">
        <w:rPr>
          <w:i/>
          <w:iCs/>
          <w:sz w:val="20"/>
        </w:rPr>
        <w:t>Is 9, 16</w:t>
      </w:r>
      <w:r w:rsidR="00D20794" w:rsidRPr="00470768">
        <w:rPr>
          <w:i/>
          <w:iCs/>
          <w:sz w:val="20"/>
        </w:rPr>
        <w:t xml:space="preserve">). </w:t>
      </w:r>
    </w:p>
    <w:p w14:paraId="071869EE" w14:textId="77777777" w:rsidR="00C12040" w:rsidRPr="00470768" w:rsidRDefault="00990B75" w:rsidP="00470768">
      <w:pPr>
        <w:pStyle w:val="Corpotesto"/>
        <w:rPr>
          <w:i/>
          <w:iCs/>
          <w:sz w:val="20"/>
        </w:rPr>
      </w:pPr>
      <w:r w:rsidRPr="00470768">
        <w:rPr>
          <w:i/>
          <w:iCs/>
          <w:sz w:val="20"/>
        </w:rPr>
        <w:t>Per l'ira del Signore brucia la terra e il popolo è come un'esca per il fuoco; nessuno ha pietà</w:t>
      </w:r>
      <w:r w:rsidR="00D20794" w:rsidRPr="00470768">
        <w:rPr>
          <w:i/>
          <w:iCs/>
          <w:sz w:val="20"/>
        </w:rPr>
        <w:t xml:space="preserve"> del proprio fratello (</w:t>
      </w:r>
      <w:r w:rsidR="00C12040" w:rsidRPr="00470768">
        <w:rPr>
          <w:i/>
          <w:iCs/>
          <w:sz w:val="20"/>
        </w:rPr>
        <w:t>Is 9, 18</w:t>
      </w:r>
      <w:r w:rsidR="00D20794" w:rsidRPr="00470768">
        <w:rPr>
          <w:i/>
          <w:iCs/>
          <w:sz w:val="20"/>
        </w:rPr>
        <w:t xml:space="preserve">). </w:t>
      </w:r>
      <w:r w:rsidRPr="00470768">
        <w:rPr>
          <w:i/>
          <w:iCs/>
          <w:sz w:val="20"/>
        </w:rPr>
        <w:t>Con i loro archi abbatteranno i giovani, non avranno pietà dei piccoli appena nati, i loro occhi non avranno pietà</w:t>
      </w:r>
      <w:r w:rsidR="00D20794" w:rsidRPr="00470768">
        <w:rPr>
          <w:i/>
          <w:iCs/>
          <w:sz w:val="20"/>
        </w:rPr>
        <w:t xml:space="preserve"> dei bambini (</w:t>
      </w:r>
      <w:r w:rsidR="00C12040" w:rsidRPr="00470768">
        <w:rPr>
          <w:i/>
          <w:iCs/>
          <w:sz w:val="20"/>
        </w:rPr>
        <w:t>Is 13, 18</w:t>
      </w:r>
      <w:r w:rsidR="00D20794" w:rsidRPr="00470768">
        <w:rPr>
          <w:i/>
          <w:iCs/>
          <w:sz w:val="20"/>
        </w:rPr>
        <w:t xml:space="preserve">). </w:t>
      </w:r>
      <w:r w:rsidRPr="00470768">
        <w:rPr>
          <w:i/>
          <w:iCs/>
          <w:sz w:val="20"/>
        </w:rPr>
        <w:t>Il Signore infatti avrà pietà di Giacobbe e si sceglierà ancora Israele e li ristabilirà nel loro paese. A loro si uniranno gli stranieri, che saranno inc</w:t>
      </w:r>
      <w:r w:rsidR="00D20794" w:rsidRPr="00470768">
        <w:rPr>
          <w:i/>
          <w:iCs/>
          <w:sz w:val="20"/>
        </w:rPr>
        <w:t>orporati nella casa di Giacobbe (</w:t>
      </w:r>
      <w:r w:rsidR="00C12040" w:rsidRPr="00470768">
        <w:rPr>
          <w:i/>
          <w:iCs/>
          <w:sz w:val="20"/>
        </w:rPr>
        <w:t>Is 14, 1</w:t>
      </w:r>
      <w:r w:rsidR="00D20794" w:rsidRPr="00470768">
        <w:rPr>
          <w:i/>
          <w:iCs/>
          <w:sz w:val="20"/>
        </w:rPr>
        <w:t xml:space="preserve">). </w:t>
      </w:r>
      <w:r w:rsidRPr="00470768">
        <w:rPr>
          <w:i/>
          <w:iCs/>
          <w:sz w:val="20"/>
        </w:rPr>
        <w:t xml:space="preserve">I suoi rami seccandosi si spezzeranno; le donne verranno ad accendervi il fuoco. Certo, si tratta di un popolo privo di intelligenza; per questo non ne avrà pietà chi lo ha creato, né chi </w:t>
      </w:r>
      <w:r w:rsidR="00D20794" w:rsidRPr="00470768">
        <w:rPr>
          <w:i/>
          <w:iCs/>
          <w:sz w:val="20"/>
        </w:rPr>
        <w:t>lo ha fatto ne avrà compassione (</w:t>
      </w:r>
      <w:r w:rsidR="00C12040" w:rsidRPr="00470768">
        <w:rPr>
          <w:i/>
          <w:iCs/>
          <w:sz w:val="20"/>
        </w:rPr>
        <w:t>Is 27, 11</w:t>
      </w:r>
      <w:r w:rsidR="00D20794" w:rsidRPr="00470768">
        <w:rPr>
          <w:i/>
          <w:iCs/>
          <w:sz w:val="20"/>
        </w:rPr>
        <w:t xml:space="preserve">). </w:t>
      </w:r>
      <w:r w:rsidRPr="00470768">
        <w:rPr>
          <w:i/>
          <w:iCs/>
          <w:sz w:val="20"/>
        </w:rPr>
        <w:t>Eppure il Signore aspetta per farvi grazia, per questo sorge per aver pietà di voi, perché un Dio giusto è il Signore; beati coloro che sperano in lui!</w:t>
      </w:r>
      <w:r w:rsidR="00D20794" w:rsidRPr="00470768">
        <w:rPr>
          <w:i/>
          <w:iCs/>
          <w:sz w:val="20"/>
        </w:rPr>
        <w:t xml:space="preserve"> (</w:t>
      </w:r>
      <w:r w:rsidR="00C12040" w:rsidRPr="00470768">
        <w:rPr>
          <w:i/>
          <w:iCs/>
          <w:sz w:val="20"/>
        </w:rPr>
        <w:t>Is 30, 18</w:t>
      </w:r>
      <w:r w:rsidR="00D20794" w:rsidRPr="00470768">
        <w:rPr>
          <w:i/>
          <w:iCs/>
          <w:sz w:val="20"/>
        </w:rPr>
        <w:t xml:space="preserve">). </w:t>
      </w:r>
    </w:p>
    <w:p w14:paraId="4EA491C6" w14:textId="77777777" w:rsidR="00C12040" w:rsidRPr="00470768" w:rsidRDefault="00990B75" w:rsidP="00470768">
      <w:pPr>
        <w:pStyle w:val="Corpotesto"/>
        <w:rPr>
          <w:i/>
          <w:iCs/>
          <w:sz w:val="20"/>
        </w:rPr>
      </w:pPr>
      <w:r w:rsidRPr="00470768">
        <w:rPr>
          <w:i/>
          <w:iCs/>
          <w:sz w:val="20"/>
        </w:rPr>
        <w:t xml:space="preserve">Poiché l'abietto fa discorsi abietti e il suo cuore trama iniquità, per commettere empietà e affermare errori intorno al Signore, per lasciare vuoto lo stomaco dell'affamato e far </w:t>
      </w:r>
      <w:r w:rsidR="00D20794" w:rsidRPr="00470768">
        <w:rPr>
          <w:i/>
          <w:iCs/>
          <w:sz w:val="20"/>
        </w:rPr>
        <w:t>mancare la bevanda all'assetato (</w:t>
      </w:r>
      <w:r w:rsidR="00C12040" w:rsidRPr="00470768">
        <w:rPr>
          <w:i/>
          <w:iCs/>
          <w:sz w:val="20"/>
        </w:rPr>
        <w:t>Is 32, 6</w:t>
      </w:r>
      <w:r w:rsidR="00D20794" w:rsidRPr="00470768">
        <w:rPr>
          <w:i/>
          <w:iCs/>
          <w:sz w:val="20"/>
        </w:rPr>
        <w:t xml:space="preserve">). </w:t>
      </w:r>
      <w:r w:rsidRPr="00470768">
        <w:rPr>
          <w:i/>
          <w:iCs/>
          <w:sz w:val="20"/>
        </w:rPr>
        <w:t>Signore, pietà di noi, in te speriamo; sii il nostro braccio ogni mattina, nostra s</w:t>
      </w:r>
      <w:r w:rsidR="00D20794" w:rsidRPr="00470768">
        <w:rPr>
          <w:i/>
          <w:iCs/>
          <w:sz w:val="20"/>
        </w:rPr>
        <w:t>alvezza nel tempo dell'angoscia (</w:t>
      </w:r>
      <w:r w:rsidR="00C12040" w:rsidRPr="00470768">
        <w:rPr>
          <w:i/>
          <w:iCs/>
          <w:sz w:val="20"/>
        </w:rPr>
        <w:t>Is 33, 2</w:t>
      </w:r>
      <w:r w:rsidR="00D20794" w:rsidRPr="00470768">
        <w:rPr>
          <w:i/>
          <w:iCs/>
          <w:sz w:val="20"/>
        </w:rPr>
        <w:t xml:space="preserve">). </w:t>
      </w:r>
      <w:r w:rsidRPr="00470768">
        <w:rPr>
          <w:i/>
          <w:iCs/>
          <w:sz w:val="20"/>
        </w:rPr>
        <w:t>Ero adirato contro il mio popolo, avevo lasciato profanare la mia eredità; perciò lo misi in tuo potere, ma tu non mostrasti loro pietà; perfino sui vecchi faces</w:t>
      </w:r>
      <w:r w:rsidR="00D20794" w:rsidRPr="00470768">
        <w:rPr>
          <w:i/>
          <w:iCs/>
          <w:sz w:val="20"/>
        </w:rPr>
        <w:t>ti gravare il tuo giogo pesante (</w:t>
      </w:r>
      <w:r w:rsidR="00C12040" w:rsidRPr="00470768">
        <w:rPr>
          <w:i/>
          <w:iCs/>
          <w:sz w:val="20"/>
        </w:rPr>
        <w:t>Is 47, 6</w:t>
      </w:r>
      <w:r w:rsidR="00D20794" w:rsidRPr="00470768">
        <w:rPr>
          <w:i/>
          <w:iCs/>
          <w:sz w:val="20"/>
        </w:rPr>
        <w:t xml:space="preserve">).  </w:t>
      </w:r>
      <w:r w:rsidRPr="00470768">
        <w:rPr>
          <w:i/>
          <w:iCs/>
          <w:sz w:val="20"/>
        </w:rPr>
        <w:t xml:space="preserve">Non soffriranno né fame né sete e non li colpirà né l'arsura né il sole, perché colui che ha pietà di loro li guiderà, li </w:t>
      </w:r>
      <w:r w:rsidR="00D20794" w:rsidRPr="00470768">
        <w:rPr>
          <w:i/>
          <w:iCs/>
          <w:sz w:val="20"/>
        </w:rPr>
        <w:t>condurrà alle sorgenti di acqua (</w:t>
      </w:r>
      <w:r w:rsidR="00C12040" w:rsidRPr="00470768">
        <w:rPr>
          <w:i/>
          <w:iCs/>
          <w:sz w:val="20"/>
        </w:rPr>
        <w:t>Is 49, 10</w:t>
      </w:r>
      <w:r w:rsidR="00D20794" w:rsidRPr="00470768">
        <w:rPr>
          <w:i/>
          <w:iCs/>
          <w:sz w:val="20"/>
        </w:rPr>
        <w:t xml:space="preserve">). </w:t>
      </w:r>
    </w:p>
    <w:p w14:paraId="1A792941" w14:textId="77777777" w:rsidR="00C12040" w:rsidRPr="00470768" w:rsidRDefault="00990B75" w:rsidP="00470768">
      <w:pPr>
        <w:pStyle w:val="Corpotesto"/>
        <w:rPr>
          <w:i/>
          <w:iCs/>
          <w:sz w:val="20"/>
        </w:rPr>
      </w:pPr>
      <w:r w:rsidRPr="00470768">
        <w:rPr>
          <w:i/>
          <w:iCs/>
          <w:sz w:val="20"/>
        </w:rPr>
        <w:t>Giubilate, o cieli; rallegrati, o terra, gridate di gioia, o monti, perché il Signore consola il suo popolo e ha pietà</w:t>
      </w:r>
      <w:r w:rsidR="00D20794" w:rsidRPr="00470768">
        <w:rPr>
          <w:i/>
          <w:iCs/>
          <w:sz w:val="20"/>
        </w:rPr>
        <w:t xml:space="preserve"> dei suoi miseri (</w:t>
      </w:r>
      <w:r w:rsidR="00C12040" w:rsidRPr="00470768">
        <w:rPr>
          <w:i/>
          <w:iCs/>
          <w:sz w:val="20"/>
        </w:rPr>
        <w:t>Is 49, 13</w:t>
      </w:r>
      <w:r w:rsidR="00D20794" w:rsidRPr="00470768">
        <w:rPr>
          <w:i/>
          <w:iCs/>
          <w:sz w:val="20"/>
        </w:rPr>
        <w:t xml:space="preserve">). </w:t>
      </w:r>
      <w:r w:rsidRPr="00470768">
        <w:rPr>
          <w:i/>
          <w:iCs/>
          <w:sz w:val="20"/>
        </w:rPr>
        <w:t>Davvero il Signore ha pietà di Sion, ha pietà di tutte le sue rovine, rende il suo deserto come l'Eden, la sua steppa come il giardino del Signore. Giubilo e gioia saranno in essa, ringraziamenti e inni di lode!</w:t>
      </w:r>
      <w:r w:rsidR="00D20794" w:rsidRPr="00470768">
        <w:rPr>
          <w:i/>
          <w:iCs/>
          <w:sz w:val="20"/>
        </w:rPr>
        <w:t xml:space="preserve"> (</w:t>
      </w:r>
      <w:r w:rsidR="00C12040" w:rsidRPr="00470768">
        <w:rPr>
          <w:i/>
          <w:iCs/>
          <w:sz w:val="20"/>
        </w:rPr>
        <w:t>Is 51, 3</w:t>
      </w:r>
      <w:r w:rsidR="00D20794" w:rsidRPr="00470768">
        <w:rPr>
          <w:i/>
          <w:iCs/>
          <w:sz w:val="20"/>
        </w:rPr>
        <w:t xml:space="preserve">). </w:t>
      </w:r>
      <w:r w:rsidRPr="00470768">
        <w:rPr>
          <w:i/>
          <w:iCs/>
          <w:sz w:val="20"/>
        </w:rPr>
        <w:t>Due mali ti hanno colpito, chi avrà pietà di te? Desolazione e distruzione, fame e spada, chi ti consolerà?</w:t>
      </w:r>
      <w:r w:rsidR="00D20794" w:rsidRPr="00470768">
        <w:rPr>
          <w:i/>
          <w:iCs/>
          <w:sz w:val="20"/>
        </w:rPr>
        <w:t xml:space="preserve"> (</w:t>
      </w:r>
      <w:r w:rsidR="00C12040" w:rsidRPr="00470768">
        <w:rPr>
          <w:i/>
          <w:iCs/>
          <w:sz w:val="20"/>
        </w:rPr>
        <w:t>Is 51, 19</w:t>
      </w:r>
      <w:r w:rsidR="00D20794" w:rsidRPr="00470768">
        <w:rPr>
          <w:i/>
          <w:iCs/>
          <w:sz w:val="20"/>
        </w:rPr>
        <w:t xml:space="preserve">). </w:t>
      </w:r>
      <w:r w:rsidRPr="00470768">
        <w:rPr>
          <w:i/>
          <w:iCs/>
          <w:sz w:val="20"/>
        </w:rPr>
        <w:t>In un impeto di collera ti ho nascosto per un poco il mio volto; ma con affetto perenne ho avuto pietà di te, di</w:t>
      </w:r>
      <w:r w:rsidR="00D20794" w:rsidRPr="00470768">
        <w:rPr>
          <w:i/>
          <w:iCs/>
          <w:sz w:val="20"/>
        </w:rPr>
        <w:t>ce il tuo redentore, il Signore (</w:t>
      </w:r>
      <w:r w:rsidR="00C12040" w:rsidRPr="00470768">
        <w:rPr>
          <w:i/>
          <w:iCs/>
          <w:sz w:val="20"/>
        </w:rPr>
        <w:t>Is 54, 8</w:t>
      </w:r>
      <w:r w:rsidR="00D20794" w:rsidRPr="00470768">
        <w:rPr>
          <w:i/>
          <w:iCs/>
          <w:sz w:val="20"/>
        </w:rPr>
        <w:t xml:space="preserve">). </w:t>
      </w:r>
      <w:r w:rsidRPr="00470768">
        <w:rPr>
          <w:i/>
          <w:iCs/>
          <w:sz w:val="20"/>
        </w:rPr>
        <w:t>Stranieri ricostruiranno le tue mura, i loro re saranno al tuo servizio, perché nella mia ira ti ho colpito, ma nella mia benevolenza ho avuto pietà</w:t>
      </w:r>
      <w:r w:rsidR="00D20794" w:rsidRPr="00470768">
        <w:rPr>
          <w:i/>
          <w:iCs/>
          <w:sz w:val="20"/>
        </w:rPr>
        <w:t xml:space="preserve"> di te (</w:t>
      </w:r>
      <w:r w:rsidR="00C12040" w:rsidRPr="00470768">
        <w:rPr>
          <w:i/>
          <w:iCs/>
          <w:sz w:val="20"/>
        </w:rPr>
        <w:t>Is 60, 10</w:t>
      </w:r>
      <w:r w:rsidR="00D20794" w:rsidRPr="00470768">
        <w:rPr>
          <w:i/>
          <w:iCs/>
          <w:sz w:val="20"/>
        </w:rPr>
        <w:t xml:space="preserve">). </w:t>
      </w:r>
    </w:p>
    <w:p w14:paraId="353071AA" w14:textId="77777777" w:rsidR="00C12040" w:rsidRPr="00470768" w:rsidRDefault="00990B75" w:rsidP="00470768">
      <w:pPr>
        <w:pStyle w:val="Corpotesto"/>
        <w:rPr>
          <w:i/>
          <w:iCs/>
          <w:sz w:val="20"/>
        </w:rPr>
      </w:pPr>
      <w:r w:rsidRPr="00470768">
        <w:rPr>
          <w:i/>
          <w:iCs/>
          <w:sz w:val="20"/>
        </w:rPr>
        <w:t>Impugnano archi e lance; sono crudeli, senza pietà. Il loro clamore è come quello di un mare agitato; essi montano cavalli: sono pronti come un solo guerriero alla battagli</w:t>
      </w:r>
      <w:r w:rsidR="00D20794" w:rsidRPr="00470768">
        <w:rPr>
          <w:i/>
          <w:iCs/>
          <w:sz w:val="20"/>
        </w:rPr>
        <w:t>a contro di te, figlia di Sion" (</w:t>
      </w:r>
      <w:r w:rsidR="00C12040" w:rsidRPr="00470768">
        <w:rPr>
          <w:i/>
          <w:iCs/>
          <w:sz w:val="20"/>
        </w:rPr>
        <w:t>Ger 6, 23</w:t>
      </w:r>
      <w:r w:rsidR="00D20794" w:rsidRPr="00470768">
        <w:rPr>
          <w:i/>
          <w:iCs/>
          <w:sz w:val="20"/>
        </w:rPr>
        <w:t xml:space="preserve">). </w:t>
      </w:r>
      <w:r w:rsidRPr="00470768">
        <w:rPr>
          <w:i/>
          <w:iCs/>
          <w:sz w:val="20"/>
        </w:rPr>
        <w:t>Poi fracasserò, gli uni contro gli altri, i padri e i figli insieme - dice il Signore-; non avrò pietà, non li risparmierò né userò</w:t>
      </w:r>
      <w:r w:rsidR="00D20794" w:rsidRPr="00470768">
        <w:rPr>
          <w:i/>
          <w:iCs/>
          <w:sz w:val="20"/>
        </w:rPr>
        <w:t xml:space="preserve"> misericordia nel distruggerli" (</w:t>
      </w:r>
      <w:r w:rsidR="00C12040" w:rsidRPr="00470768">
        <w:rPr>
          <w:i/>
          <w:iCs/>
          <w:sz w:val="20"/>
        </w:rPr>
        <w:t>Ger 13, 14</w:t>
      </w:r>
      <w:r w:rsidR="00D20794" w:rsidRPr="00470768">
        <w:rPr>
          <w:i/>
          <w:iCs/>
          <w:sz w:val="20"/>
        </w:rPr>
        <w:t xml:space="preserve">). </w:t>
      </w:r>
      <w:r w:rsidRPr="00470768">
        <w:rPr>
          <w:i/>
          <w:iCs/>
          <w:sz w:val="20"/>
        </w:rPr>
        <w:t>Chi avrà pietà di te, Gerusalemme, chi ti compiangerà? Chi si volterà per domandarti come stai?</w:t>
      </w:r>
      <w:r w:rsidR="00D20794" w:rsidRPr="00470768">
        <w:rPr>
          <w:i/>
          <w:iCs/>
          <w:sz w:val="20"/>
        </w:rPr>
        <w:t xml:space="preserve"> (</w:t>
      </w:r>
      <w:r w:rsidR="00C12040" w:rsidRPr="00470768">
        <w:rPr>
          <w:i/>
          <w:iCs/>
          <w:sz w:val="20"/>
        </w:rPr>
        <w:t>Ger 15, 5</w:t>
      </w:r>
      <w:r w:rsidR="00D20794" w:rsidRPr="00470768">
        <w:rPr>
          <w:i/>
          <w:iCs/>
          <w:sz w:val="20"/>
        </w:rPr>
        <w:t xml:space="preserve">). </w:t>
      </w:r>
      <w:r w:rsidRPr="00470768">
        <w:rPr>
          <w:i/>
          <w:iCs/>
          <w:sz w:val="20"/>
        </w:rPr>
        <w:t>Tu mi hai respinto, dice il Signore, mi hai voltato le spalle e io ho steso la mano su di te per annientarti; sono stanco di avere pietà</w:t>
      </w:r>
      <w:r w:rsidR="00D20794" w:rsidRPr="00470768">
        <w:rPr>
          <w:i/>
          <w:iCs/>
          <w:sz w:val="20"/>
        </w:rPr>
        <w:t xml:space="preserve"> (</w:t>
      </w:r>
      <w:r w:rsidR="00C12040" w:rsidRPr="00470768">
        <w:rPr>
          <w:i/>
          <w:iCs/>
          <w:sz w:val="20"/>
        </w:rPr>
        <w:t>Ger 15, 6</w:t>
      </w:r>
      <w:r w:rsidR="00D20794" w:rsidRPr="00470768">
        <w:rPr>
          <w:i/>
          <w:iCs/>
          <w:sz w:val="20"/>
        </w:rPr>
        <w:t xml:space="preserve">). </w:t>
      </w:r>
    </w:p>
    <w:p w14:paraId="1E855270" w14:textId="77777777" w:rsidR="00C12040" w:rsidRPr="00470768" w:rsidRDefault="00990B75" w:rsidP="00470768">
      <w:pPr>
        <w:pStyle w:val="Corpotesto"/>
        <w:rPr>
          <w:i/>
          <w:iCs/>
          <w:sz w:val="20"/>
        </w:rPr>
      </w:pPr>
      <w:r w:rsidRPr="00470768">
        <w:rPr>
          <w:i/>
          <w:iCs/>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D20794" w:rsidRPr="00470768">
        <w:rPr>
          <w:i/>
          <w:iCs/>
          <w:sz w:val="20"/>
        </w:rPr>
        <w:t>non li perdonerà né risparmierà (</w:t>
      </w:r>
      <w:r w:rsidR="00C12040" w:rsidRPr="00470768">
        <w:rPr>
          <w:i/>
          <w:iCs/>
          <w:sz w:val="20"/>
        </w:rPr>
        <w:t>Ger 21, 7</w:t>
      </w:r>
      <w:r w:rsidR="00D20794" w:rsidRPr="00470768">
        <w:rPr>
          <w:i/>
          <w:iCs/>
          <w:sz w:val="20"/>
        </w:rPr>
        <w:t xml:space="preserve">). </w:t>
      </w:r>
      <w:r w:rsidRPr="00470768">
        <w:rPr>
          <w:i/>
          <w:iCs/>
          <w:sz w:val="20"/>
        </w:rPr>
        <w:t>Perciò dice il Signore degli eserciti contro i profeti: "Ecco farò loro ingoiare assenzio e bere acque avvelenate, perché dai profeti di Gerusalemme l'empietà</w:t>
      </w:r>
      <w:r w:rsidR="00D20794" w:rsidRPr="00470768">
        <w:rPr>
          <w:i/>
          <w:iCs/>
          <w:sz w:val="20"/>
        </w:rPr>
        <w:t xml:space="preserve"> si è sparsa su tutto il paese" (</w:t>
      </w:r>
      <w:r w:rsidR="00C12040" w:rsidRPr="00470768">
        <w:rPr>
          <w:i/>
          <w:iCs/>
          <w:sz w:val="20"/>
        </w:rPr>
        <w:t>Ger 23, 15</w:t>
      </w:r>
      <w:r w:rsidR="00D20794" w:rsidRPr="00470768">
        <w:rPr>
          <w:i/>
          <w:iCs/>
          <w:sz w:val="20"/>
        </w:rPr>
        <w:t xml:space="preserve">). </w:t>
      </w:r>
      <w:r w:rsidR="00BC4F70" w:rsidRPr="00470768">
        <w:rPr>
          <w:i/>
          <w:iCs/>
          <w:sz w:val="20"/>
        </w:rPr>
        <w:t>Da lontano gli è apparso il Signore: "Ti ho amato di amore eterno, per questo ti conservo ancora pietà</w:t>
      </w:r>
      <w:r w:rsidR="00D20794" w:rsidRPr="00470768">
        <w:rPr>
          <w:i/>
          <w:iCs/>
          <w:sz w:val="20"/>
        </w:rPr>
        <w:t xml:space="preserve"> (</w:t>
      </w:r>
      <w:r w:rsidR="00C12040" w:rsidRPr="00470768">
        <w:rPr>
          <w:i/>
          <w:iCs/>
          <w:sz w:val="20"/>
        </w:rPr>
        <w:t>Ger 31, 3</w:t>
      </w:r>
      <w:r w:rsidR="00D20794" w:rsidRPr="00470768">
        <w:rPr>
          <w:i/>
          <w:iCs/>
          <w:sz w:val="20"/>
        </w:rPr>
        <w:t xml:space="preserve">). </w:t>
      </w:r>
      <w:r w:rsidR="00470768" w:rsidRPr="00470768">
        <w:rPr>
          <w:i/>
          <w:iCs/>
          <w:sz w:val="20"/>
        </w:rPr>
        <w:t xml:space="preserve"> In </w:t>
      </w:r>
      <w:r w:rsidR="00D20794" w:rsidRPr="00470768">
        <w:rPr>
          <w:i/>
          <w:iCs/>
          <w:sz w:val="20"/>
        </w:rPr>
        <w:t>tal caso potrò rigettare la discendenza di Giacobbe e di Davide mio servo, così da non prendere più dai loro posteri coloro che governeranno sulla discendenza di Abramo, di Isacco e di Giacobbe. Poiché io cambierò la loro sorte e avrò pietà</w:t>
      </w:r>
      <w:r w:rsidR="00470768" w:rsidRPr="00470768">
        <w:rPr>
          <w:i/>
          <w:iCs/>
          <w:sz w:val="20"/>
        </w:rPr>
        <w:t xml:space="preserve"> di loro" (</w:t>
      </w:r>
      <w:r w:rsidR="00C12040" w:rsidRPr="00470768">
        <w:rPr>
          <w:i/>
          <w:iCs/>
          <w:sz w:val="20"/>
        </w:rPr>
        <w:t>Ger 33, 26</w:t>
      </w:r>
      <w:r w:rsidR="00470768" w:rsidRPr="00470768">
        <w:rPr>
          <w:i/>
          <w:iCs/>
          <w:sz w:val="20"/>
        </w:rPr>
        <w:t xml:space="preserve">). </w:t>
      </w:r>
    </w:p>
    <w:p w14:paraId="7BB857B1" w14:textId="77777777" w:rsidR="00C12040" w:rsidRPr="00470768" w:rsidRDefault="00BC4F70" w:rsidP="00470768">
      <w:pPr>
        <w:pStyle w:val="Corpotesto"/>
        <w:rPr>
          <w:i/>
          <w:iCs/>
          <w:sz w:val="20"/>
        </w:rPr>
      </w:pPr>
      <w:r w:rsidRPr="00470768">
        <w:rPr>
          <w:i/>
          <w:iCs/>
          <w:sz w:val="20"/>
        </w:rPr>
        <w:t>Se continuate ad abitare in questa regione, vi renderò stabili e non vi distruggerò, vi pianterò e non vi sradicherò, perché ho pietà</w:t>
      </w:r>
      <w:r w:rsidR="00470768" w:rsidRPr="00470768">
        <w:rPr>
          <w:i/>
          <w:iCs/>
          <w:sz w:val="20"/>
        </w:rPr>
        <w:t xml:space="preserve"> del male che vi ho arrecato (</w:t>
      </w:r>
      <w:r w:rsidR="00C12040" w:rsidRPr="00470768">
        <w:rPr>
          <w:i/>
          <w:iCs/>
          <w:sz w:val="20"/>
        </w:rPr>
        <w:t>Ger 42, 10</w:t>
      </w:r>
      <w:r w:rsidR="00470768" w:rsidRPr="00470768">
        <w:rPr>
          <w:i/>
          <w:iCs/>
          <w:sz w:val="20"/>
        </w:rPr>
        <w:t xml:space="preserve">). </w:t>
      </w:r>
      <w:r w:rsidRPr="00470768">
        <w:rPr>
          <w:i/>
          <w:iCs/>
          <w:sz w:val="20"/>
        </w:rPr>
        <w:t>Io gli ispirerò sentimenti di pietà per voi, così egli avrà compassione di voi e vi la</w:t>
      </w:r>
      <w:r w:rsidR="00470768" w:rsidRPr="00470768">
        <w:rPr>
          <w:i/>
          <w:iCs/>
          <w:sz w:val="20"/>
        </w:rPr>
        <w:t>scerà dimorare nel vostro paese (</w:t>
      </w:r>
      <w:r w:rsidR="00C12040" w:rsidRPr="00470768">
        <w:rPr>
          <w:i/>
          <w:iCs/>
          <w:sz w:val="20"/>
        </w:rPr>
        <w:t>Ger 42, 12</w:t>
      </w:r>
      <w:r w:rsidR="00470768" w:rsidRPr="00470768">
        <w:rPr>
          <w:i/>
          <w:iCs/>
          <w:sz w:val="20"/>
        </w:rPr>
        <w:t xml:space="preserve">). </w:t>
      </w:r>
      <w:r w:rsidRPr="00470768">
        <w:rPr>
          <w:i/>
          <w:iCs/>
          <w:sz w:val="20"/>
        </w:rPr>
        <w:t>Impugnano arco e dardo, sono crudeli, non hanno pietà; il loro tumulto è come il mugghio del mare. Montano cavalli, sono pronti come un sol uomo a combattere co</w:t>
      </w:r>
      <w:r w:rsidR="00470768" w:rsidRPr="00470768">
        <w:rPr>
          <w:i/>
          <w:iCs/>
          <w:sz w:val="20"/>
        </w:rPr>
        <w:t>ntro di te, figlia di Babilonia (</w:t>
      </w:r>
      <w:r w:rsidR="00C12040" w:rsidRPr="00470768">
        <w:rPr>
          <w:i/>
          <w:iCs/>
          <w:sz w:val="20"/>
        </w:rPr>
        <w:t>Ger 50, 42</w:t>
      </w:r>
      <w:r w:rsidR="00470768" w:rsidRPr="00470768">
        <w:rPr>
          <w:i/>
          <w:iCs/>
          <w:sz w:val="20"/>
        </w:rPr>
        <w:t xml:space="preserve">). </w:t>
      </w:r>
      <w:r w:rsidRPr="00470768">
        <w:rPr>
          <w:i/>
          <w:iCs/>
          <w:sz w:val="20"/>
        </w:rPr>
        <w:t xml:space="preserve">Il Signore ha distrutto senza pietà tutte le dimore di </w:t>
      </w:r>
      <w:r w:rsidRPr="00470768">
        <w:rPr>
          <w:i/>
          <w:iCs/>
          <w:sz w:val="20"/>
        </w:rPr>
        <w:lastRenderedPageBreak/>
        <w:t>Giacobbe; ha abbattuto con ira le fortezze della figlia di Giuda; ha prostrato a terra, ha profa</w:t>
      </w:r>
      <w:r w:rsidR="00470768" w:rsidRPr="00470768">
        <w:rPr>
          <w:i/>
          <w:iCs/>
          <w:sz w:val="20"/>
        </w:rPr>
        <w:t>nato il suo regno e i suoi capi (</w:t>
      </w:r>
      <w:r w:rsidR="00C12040" w:rsidRPr="00470768">
        <w:rPr>
          <w:i/>
          <w:iCs/>
          <w:sz w:val="20"/>
        </w:rPr>
        <w:t>Lam 2, 2</w:t>
      </w:r>
      <w:r w:rsidR="00470768" w:rsidRPr="00470768">
        <w:rPr>
          <w:i/>
          <w:iCs/>
          <w:sz w:val="20"/>
        </w:rPr>
        <w:t xml:space="preserve">). </w:t>
      </w:r>
      <w:r w:rsidRPr="00470768">
        <w:rPr>
          <w:i/>
          <w:iCs/>
          <w:sz w:val="20"/>
        </w:rPr>
        <w:t>Il Signore ha compiuto quanto aveva decretato, ha adempiuto la sua parola decretata dai giorni antichi, ha distrutto senza pietà, ha dato modo al nemico di gioire di te, ha esaltat</w:t>
      </w:r>
      <w:r w:rsidR="00470768" w:rsidRPr="00470768">
        <w:rPr>
          <w:i/>
          <w:iCs/>
          <w:sz w:val="20"/>
        </w:rPr>
        <w:t>o la potenza dei tuoi avversari (</w:t>
      </w:r>
      <w:r w:rsidR="00C12040" w:rsidRPr="00470768">
        <w:rPr>
          <w:i/>
          <w:iCs/>
          <w:sz w:val="20"/>
        </w:rPr>
        <w:t>Lam 2, 17</w:t>
      </w:r>
      <w:r w:rsidR="00470768" w:rsidRPr="00470768">
        <w:rPr>
          <w:i/>
          <w:iCs/>
          <w:sz w:val="20"/>
        </w:rPr>
        <w:t xml:space="preserve">). </w:t>
      </w:r>
    </w:p>
    <w:p w14:paraId="6A092CAA" w14:textId="77777777" w:rsidR="00C12040" w:rsidRPr="00470768" w:rsidRDefault="00BC4F70" w:rsidP="00470768">
      <w:pPr>
        <w:pStyle w:val="Corpotesto"/>
        <w:rPr>
          <w:i/>
          <w:iCs/>
          <w:sz w:val="20"/>
        </w:rPr>
      </w:pPr>
      <w:r w:rsidRPr="00470768">
        <w:rPr>
          <w:i/>
          <w:iCs/>
          <w:sz w:val="20"/>
        </w:rPr>
        <w:t>Giacciono a terra per le strade ragazzi e vecchi; le mie vergini e i miei giovani sono caduti di spada; hai ucciso nel giorno della tua ira, hai trucidato senza pietà</w:t>
      </w:r>
      <w:r w:rsidR="00470768" w:rsidRPr="00470768">
        <w:rPr>
          <w:i/>
          <w:iCs/>
          <w:sz w:val="20"/>
        </w:rPr>
        <w:t xml:space="preserve"> (</w:t>
      </w:r>
      <w:r w:rsidR="00C12040" w:rsidRPr="00470768">
        <w:rPr>
          <w:i/>
          <w:iCs/>
          <w:sz w:val="20"/>
        </w:rPr>
        <w:t>Lam 2, 21</w:t>
      </w:r>
      <w:r w:rsidR="00470768" w:rsidRPr="00470768">
        <w:rPr>
          <w:i/>
          <w:iCs/>
          <w:sz w:val="20"/>
        </w:rPr>
        <w:t xml:space="preserve">). </w:t>
      </w:r>
      <w:r w:rsidRPr="00470768">
        <w:rPr>
          <w:i/>
          <w:iCs/>
          <w:sz w:val="20"/>
        </w:rPr>
        <w:t>Ma, se affligge, avrà anche pietà sec</w:t>
      </w:r>
      <w:r w:rsidR="00470768" w:rsidRPr="00470768">
        <w:rPr>
          <w:i/>
          <w:iCs/>
          <w:sz w:val="20"/>
        </w:rPr>
        <w:t>ondo la sua grande misericordia (</w:t>
      </w:r>
      <w:r w:rsidR="00C12040" w:rsidRPr="00470768">
        <w:rPr>
          <w:i/>
          <w:iCs/>
          <w:sz w:val="20"/>
        </w:rPr>
        <w:t>Lam 3, 32</w:t>
      </w:r>
      <w:r w:rsidR="00470768" w:rsidRPr="00470768">
        <w:rPr>
          <w:i/>
          <w:iCs/>
          <w:sz w:val="20"/>
        </w:rPr>
        <w:t xml:space="preserve">). </w:t>
      </w:r>
      <w:r w:rsidRPr="00470768">
        <w:rPr>
          <w:i/>
          <w:iCs/>
          <w:sz w:val="20"/>
        </w:rPr>
        <w:t>Ti sei avvolto nell'ira e ci hai perseguitati, hai ucciso senza pietà</w:t>
      </w:r>
      <w:r w:rsidR="00470768" w:rsidRPr="00470768">
        <w:rPr>
          <w:i/>
          <w:iCs/>
          <w:sz w:val="20"/>
        </w:rPr>
        <w:t xml:space="preserve"> (</w:t>
      </w:r>
      <w:r w:rsidR="00C12040" w:rsidRPr="00470768">
        <w:rPr>
          <w:i/>
          <w:iCs/>
          <w:sz w:val="20"/>
        </w:rPr>
        <w:t>Lam 3, 43</w:t>
      </w:r>
      <w:r w:rsidR="00470768" w:rsidRPr="00470768">
        <w:rPr>
          <w:i/>
          <w:iCs/>
          <w:sz w:val="20"/>
        </w:rPr>
        <w:t xml:space="preserve">). </w:t>
      </w:r>
      <w:r w:rsidRPr="00470768">
        <w:rPr>
          <w:i/>
          <w:iCs/>
          <w:sz w:val="20"/>
        </w:rPr>
        <w:t>Mani di donne, già inclini a pietà, hanno cotto i loro bambini, che sono serviti loro di cibo nel disas</w:t>
      </w:r>
      <w:r w:rsidR="00470768" w:rsidRPr="00470768">
        <w:rPr>
          <w:i/>
          <w:iCs/>
          <w:sz w:val="20"/>
        </w:rPr>
        <w:t>tro della figlia del mio popolo (</w:t>
      </w:r>
      <w:r w:rsidR="00C12040" w:rsidRPr="00470768">
        <w:rPr>
          <w:i/>
          <w:iCs/>
          <w:sz w:val="20"/>
        </w:rPr>
        <w:t>Lam 4, 10</w:t>
      </w:r>
      <w:r w:rsidR="00470768" w:rsidRPr="00470768">
        <w:rPr>
          <w:i/>
          <w:iCs/>
          <w:sz w:val="20"/>
        </w:rPr>
        <w:t xml:space="preserve">). </w:t>
      </w:r>
      <w:r w:rsidRPr="00470768">
        <w:rPr>
          <w:i/>
          <w:iCs/>
          <w:sz w:val="20"/>
        </w:rPr>
        <w:t>La faccia del Signore li ha dispersi, egli non gli volgerà più lo sguardo; non si è avuto riguardo dei sacerdoti, non si è usata pietà</w:t>
      </w:r>
      <w:r w:rsidR="00470768" w:rsidRPr="00470768">
        <w:rPr>
          <w:i/>
          <w:iCs/>
          <w:sz w:val="20"/>
        </w:rPr>
        <w:t xml:space="preserve"> agli anziani (</w:t>
      </w:r>
      <w:r w:rsidR="00C12040" w:rsidRPr="00470768">
        <w:rPr>
          <w:i/>
          <w:iCs/>
          <w:sz w:val="20"/>
        </w:rPr>
        <w:t>Lam 4, 16</w:t>
      </w:r>
      <w:r w:rsidR="00470768" w:rsidRPr="00470768">
        <w:rPr>
          <w:i/>
          <w:iCs/>
          <w:sz w:val="20"/>
        </w:rPr>
        <w:t xml:space="preserve">). </w:t>
      </w:r>
    </w:p>
    <w:p w14:paraId="7D037043" w14:textId="77777777" w:rsidR="00C12040" w:rsidRPr="00470768" w:rsidRDefault="00BC4F70" w:rsidP="00470768">
      <w:pPr>
        <w:pStyle w:val="Corpotesto"/>
        <w:rPr>
          <w:i/>
          <w:iCs/>
          <w:sz w:val="20"/>
        </w:rPr>
      </w:pPr>
      <w:r w:rsidRPr="00470768">
        <w:rPr>
          <w:i/>
          <w:iCs/>
          <w:sz w:val="20"/>
        </w:rPr>
        <w:t>Ascolta, Signore, abbi pietà, perc</w:t>
      </w:r>
      <w:r w:rsidR="00470768" w:rsidRPr="00470768">
        <w:rPr>
          <w:i/>
          <w:iCs/>
          <w:sz w:val="20"/>
        </w:rPr>
        <w:t>hé abbiamo peccato contro di te (</w:t>
      </w:r>
      <w:r w:rsidR="00C12040" w:rsidRPr="00470768">
        <w:rPr>
          <w:i/>
          <w:iCs/>
          <w:sz w:val="20"/>
        </w:rPr>
        <w:t>Bar 3, 2</w:t>
      </w:r>
      <w:r w:rsidR="00470768" w:rsidRPr="00470768">
        <w:rPr>
          <w:i/>
          <w:iCs/>
          <w:sz w:val="20"/>
        </w:rPr>
        <w:t xml:space="preserve">). </w:t>
      </w:r>
      <w:r w:rsidRPr="00470768">
        <w:rPr>
          <w:i/>
          <w:iCs/>
          <w:sz w:val="20"/>
        </w:rPr>
        <w:t>Ha mandato contro di loro un popolo lontano, una gente perversa di lingua straniera, che non ha avuto rispetto dei vecchi, né pietà</w:t>
      </w:r>
      <w:r w:rsidR="00470768" w:rsidRPr="00470768">
        <w:rPr>
          <w:i/>
          <w:iCs/>
          <w:sz w:val="20"/>
        </w:rPr>
        <w:t xml:space="preserve"> dei bambini (</w:t>
      </w:r>
      <w:r w:rsidR="00C12040" w:rsidRPr="00470768">
        <w:rPr>
          <w:i/>
          <w:iCs/>
          <w:sz w:val="20"/>
        </w:rPr>
        <w:t>Bar 4, 15</w:t>
      </w:r>
      <w:r w:rsidR="00470768" w:rsidRPr="00470768">
        <w:rPr>
          <w:i/>
          <w:iCs/>
          <w:sz w:val="20"/>
        </w:rPr>
        <w:t xml:space="preserve">). </w:t>
      </w:r>
      <w:r w:rsidRPr="00470768">
        <w:rPr>
          <w:i/>
          <w:iCs/>
          <w:sz w:val="20"/>
        </w:rPr>
        <w:t>Sarai chiamata da Dio per sempre: Pace della giustizia e gloria della pietà</w:t>
      </w:r>
      <w:r w:rsidR="00470768" w:rsidRPr="00470768">
        <w:rPr>
          <w:i/>
          <w:iCs/>
          <w:sz w:val="20"/>
        </w:rPr>
        <w:t xml:space="preserve"> (</w:t>
      </w:r>
      <w:r w:rsidR="00C12040" w:rsidRPr="00470768">
        <w:rPr>
          <w:i/>
          <w:iCs/>
          <w:sz w:val="20"/>
        </w:rPr>
        <w:t>Bar 5, 4</w:t>
      </w:r>
      <w:r w:rsidR="00470768" w:rsidRPr="00470768">
        <w:rPr>
          <w:i/>
          <w:iCs/>
          <w:sz w:val="20"/>
        </w:rPr>
        <w:t xml:space="preserve">). </w:t>
      </w:r>
      <w:r w:rsidRPr="00470768">
        <w:rPr>
          <w:i/>
          <w:iCs/>
          <w:sz w:val="20"/>
        </w:rPr>
        <w:t>Non hanno pietà dell</w:t>
      </w:r>
      <w:r w:rsidR="00470768" w:rsidRPr="00470768">
        <w:rPr>
          <w:i/>
          <w:iCs/>
          <w:sz w:val="20"/>
        </w:rPr>
        <w:t>a vedova né beneficano l'orfano (</w:t>
      </w:r>
      <w:r w:rsidR="00C12040" w:rsidRPr="00470768">
        <w:rPr>
          <w:i/>
          <w:iCs/>
          <w:sz w:val="20"/>
        </w:rPr>
        <w:t>Bar 6, 37</w:t>
      </w:r>
      <w:r w:rsidR="00470768" w:rsidRPr="00470768">
        <w:rPr>
          <w:i/>
          <w:iCs/>
          <w:sz w:val="20"/>
        </w:rPr>
        <w:t xml:space="preserve">). </w:t>
      </w:r>
      <w:r w:rsidRPr="00470768">
        <w:rPr>
          <w:i/>
          <w:iCs/>
          <w:sz w:val="20"/>
        </w:rPr>
        <w:t>Essa si è ribellata con empietà alle mie leggi più delle genti e ai miei statuti più dei paesi che la circondano: hanno disprezzato i miei decreti e non han cammin</w:t>
      </w:r>
      <w:r w:rsidR="00470768" w:rsidRPr="00470768">
        <w:rPr>
          <w:i/>
          <w:iCs/>
          <w:sz w:val="20"/>
        </w:rPr>
        <w:t>ato secondo i miei comandamenti (</w:t>
      </w:r>
      <w:r w:rsidR="00C12040" w:rsidRPr="00470768">
        <w:rPr>
          <w:i/>
          <w:iCs/>
          <w:sz w:val="20"/>
        </w:rPr>
        <w:t>Ez 5, 6</w:t>
      </w:r>
      <w:r w:rsidR="00470768" w:rsidRPr="00470768">
        <w:rPr>
          <w:i/>
          <w:iCs/>
          <w:sz w:val="20"/>
        </w:rPr>
        <w:t xml:space="preserve">). </w:t>
      </w:r>
      <w:r w:rsidRPr="00470768">
        <w:rPr>
          <w:i/>
          <w:iCs/>
          <w:sz w:val="20"/>
        </w:rPr>
        <w:t>Al popolo del paese dirai: Così dice il Signore Dio agli abitanti di Gerusalemme, al paese d'Israele: Mangeranno il loro pane nell'angoscia e berranno la loro acqua nella desolazione, perché la loro terra sarà spogliata della sua abbondanza per l'empietà</w:t>
      </w:r>
      <w:r w:rsidR="00470768" w:rsidRPr="00470768">
        <w:rPr>
          <w:i/>
          <w:iCs/>
          <w:sz w:val="20"/>
        </w:rPr>
        <w:t xml:space="preserve"> di tutti i suoi abitanti (</w:t>
      </w:r>
      <w:r w:rsidR="00C12040" w:rsidRPr="00470768">
        <w:rPr>
          <w:i/>
          <w:iCs/>
          <w:sz w:val="20"/>
        </w:rPr>
        <w:t>Ez 12, 19</w:t>
      </w:r>
      <w:r w:rsidR="00470768" w:rsidRPr="00470768">
        <w:rPr>
          <w:i/>
          <w:iCs/>
          <w:sz w:val="20"/>
        </w:rPr>
        <w:t xml:space="preserve">). </w:t>
      </w:r>
    </w:p>
    <w:p w14:paraId="07F6B9DF" w14:textId="77777777" w:rsidR="00C12040" w:rsidRPr="00470768" w:rsidRDefault="00BC4F70" w:rsidP="00470768">
      <w:pPr>
        <w:pStyle w:val="Corpotesto"/>
        <w:rPr>
          <w:i/>
          <w:iCs/>
          <w:sz w:val="20"/>
        </w:rPr>
      </w:pPr>
      <w:r w:rsidRPr="00470768">
        <w:rPr>
          <w:i/>
          <w:iCs/>
          <w:sz w:val="20"/>
        </w:rPr>
        <w:t>Tuttavia il mio occhio ebbe pietà di loro e non li distrussi, non</w:t>
      </w:r>
      <w:r w:rsidR="00470768" w:rsidRPr="00470768">
        <w:rPr>
          <w:i/>
          <w:iCs/>
          <w:sz w:val="20"/>
        </w:rPr>
        <w:t xml:space="preserve"> li sterminai tutti nel deserto (</w:t>
      </w:r>
      <w:r w:rsidR="00C12040" w:rsidRPr="00470768">
        <w:rPr>
          <w:i/>
          <w:iCs/>
          <w:sz w:val="20"/>
        </w:rPr>
        <w:t>Ez 20, 17</w:t>
      </w:r>
      <w:r w:rsidR="00470768" w:rsidRPr="00470768">
        <w:rPr>
          <w:i/>
          <w:iCs/>
          <w:sz w:val="20"/>
        </w:rPr>
        <w:t xml:space="preserve">). </w:t>
      </w:r>
      <w:r w:rsidRPr="00470768">
        <w:rPr>
          <w:i/>
          <w:iCs/>
          <w:sz w:val="20"/>
        </w:rPr>
        <w:t>Io, il Signore, ho parlato! Questo avverrà, lo compirò senza revoca; non avrò né pietà, né compassione. Ti giudicherò secondo la tua condotta e i tuoi mis</w:t>
      </w:r>
      <w:r w:rsidR="00470768" w:rsidRPr="00470768">
        <w:rPr>
          <w:i/>
          <w:iCs/>
          <w:sz w:val="20"/>
        </w:rPr>
        <w:t>fatti". Oracolo del Signore Dio (</w:t>
      </w:r>
      <w:r w:rsidR="00C12040" w:rsidRPr="00470768">
        <w:rPr>
          <w:i/>
          <w:iCs/>
          <w:sz w:val="20"/>
        </w:rPr>
        <w:t>Ez 24, 14</w:t>
      </w:r>
      <w:r w:rsidR="00470768" w:rsidRPr="00470768">
        <w:rPr>
          <w:i/>
          <w:iCs/>
          <w:sz w:val="20"/>
        </w:rPr>
        <w:t xml:space="preserve">). </w:t>
      </w:r>
      <w:r w:rsidRPr="00470768">
        <w:rPr>
          <w:i/>
          <w:iCs/>
          <w:sz w:val="20"/>
        </w:rPr>
        <w:t>Io lo diedi in balìa di un principe di popoli; lo rigettai a causa della sua empietà</w:t>
      </w:r>
      <w:r w:rsidR="00470768" w:rsidRPr="00470768">
        <w:rPr>
          <w:i/>
          <w:iCs/>
          <w:sz w:val="20"/>
        </w:rPr>
        <w:t xml:space="preserve"> (</w:t>
      </w:r>
      <w:r w:rsidR="00C12040" w:rsidRPr="00470768">
        <w:rPr>
          <w:i/>
          <w:iCs/>
          <w:sz w:val="20"/>
        </w:rPr>
        <w:t>Ez 31, 11</w:t>
      </w:r>
      <w:r w:rsidR="00470768" w:rsidRPr="00470768">
        <w:rPr>
          <w:i/>
          <w:iCs/>
          <w:sz w:val="20"/>
        </w:rPr>
        <w:t xml:space="preserve">). </w:t>
      </w:r>
      <w:r w:rsidRPr="00470768">
        <w:rPr>
          <w:i/>
          <w:iCs/>
          <w:sz w:val="20"/>
        </w:rPr>
        <w:t>Se l'empio desiste dall'empietà e compie ciò che è r</w:t>
      </w:r>
      <w:r w:rsidR="00470768" w:rsidRPr="00470768">
        <w:rPr>
          <w:i/>
          <w:iCs/>
          <w:sz w:val="20"/>
        </w:rPr>
        <w:t>etto e giusto, per questo vivrà (</w:t>
      </w:r>
      <w:r w:rsidR="00C12040" w:rsidRPr="00470768">
        <w:rPr>
          <w:i/>
          <w:iCs/>
          <w:sz w:val="20"/>
        </w:rPr>
        <w:t>Ez 33, 19</w:t>
      </w:r>
      <w:r w:rsidR="00470768" w:rsidRPr="00470768">
        <w:rPr>
          <w:i/>
          <w:iCs/>
          <w:sz w:val="20"/>
        </w:rPr>
        <w:t xml:space="preserve">). </w:t>
      </w:r>
      <w:r w:rsidRPr="00470768">
        <w:rPr>
          <w:i/>
          <w:iCs/>
          <w:sz w:val="20"/>
        </w:rPr>
        <w:t>Alla fine del loro regno, quando l'empietà avrà raggiunto il colmo, sorgerà un re</w:t>
      </w:r>
      <w:r w:rsidR="00470768" w:rsidRPr="00470768">
        <w:rPr>
          <w:i/>
          <w:iCs/>
          <w:sz w:val="20"/>
        </w:rPr>
        <w:t xml:space="preserve"> audace, sfacciato e intrigante (</w:t>
      </w:r>
      <w:r w:rsidR="00C12040" w:rsidRPr="00470768">
        <w:rPr>
          <w:i/>
          <w:iCs/>
          <w:sz w:val="20"/>
        </w:rPr>
        <w:t>Dn 8, 23</w:t>
      </w:r>
      <w:r w:rsidR="00470768" w:rsidRPr="00470768">
        <w:rPr>
          <w:i/>
          <w:iCs/>
          <w:sz w:val="20"/>
        </w:rPr>
        <w:t xml:space="preserve">). </w:t>
      </w:r>
    </w:p>
    <w:p w14:paraId="1F45597C" w14:textId="77777777" w:rsidR="00C12040" w:rsidRPr="00470768" w:rsidRDefault="00BC4F70" w:rsidP="00470768">
      <w:pPr>
        <w:pStyle w:val="Corpotesto"/>
        <w:rPr>
          <w:i/>
          <w:iCs/>
          <w:sz w:val="20"/>
        </w:rPr>
      </w:pPr>
      <w:r w:rsidRPr="00470768">
        <w:rPr>
          <w:i/>
          <w:iCs/>
          <w:sz w:val="20"/>
        </w:rPr>
        <w:t>Settanta settimane sono fissate per il tuo popolo e per la tua santa città per mettere fine all'empietà, mettere i sigilli ai peccati, espiare l'iniquità, portare una giustizia eterna, suggellare visione e profe</w:t>
      </w:r>
      <w:r w:rsidR="00470768" w:rsidRPr="00470768">
        <w:rPr>
          <w:i/>
          <w:iCs/>
          <w:sz w:val="20"/>
        </w:rPr>
        <w:t>zia e ungere il Santo dei santi (</w:t>
      </w:r>
      <w:r w:rsidR="00C12040" w:rsidRPr="00470768">
        <w:rPr>
          <w:i/>
          <w:iCs/>
          <w:sz w:val="20"/>
        </w:rPr>
        <w:t>Dn 9, 24</w:t>
      </w:r>
      <w:r w:rsidR="00470768" w:rsidRPr="00470768">
        <w:rPr>
          <w:i/>
          <w:iCs/>
          <w:sz w:val="20"/>
        </w:rPr>
        <w:t xml:space="preserve">). </w:t>
      </w:r>
      <w:r w:rsidRPr="00470768">
        <w:rPr>
          <w:i/>
          <w:iCs/>
          <w:sz w:val="20"/>
        </w:rPr>
        <w:t>Avete arato empietà e mietuto ingiustizia, avete mangiato il frutto della menzogna. Poichè hai riposto fiducia nei tuoi carri e nella</w:t>
      </w:r>
      <w:r w:rsidR="00470768" w:rsidRPr="00470768">
        <w:rPr>
          <w:i/>
          <w:iCs/>
          <w:sz w:val="20"/>
        </w:rPr>
        <w:t xml:space="preserve"> moltitudine dei tuoi guerrieri (</w:t>
      </w:r>
      <w:r w:rsidR="00C12040" w:rsidRPr="00470768">
        <w:rPr>
          <w:i/>
          <w:iCs/>
          <w:sz w:val="20"/>
        </w:rPr>
        <w:t>Os 10, 13</w:t>
      </w:r>
      <w:r w:rsidR="00470768" w:rsidRPr="00470768">
        <w:rPr>
          <w:i/>
          <w:iCs/>
          <w:sz w:val="20"/>
        </w:rPr>
        <w:t xml:space="preserve">). </w:t>
      </w:r>
      <w:r w:rsidRPr="00470768">
        <w:rPr>
          <w:i/>
          <w:iCs/>
          <w:sz w:val="20"/>
        </w:rPr>
        <w:t xml:space="preserve">Così dice il Signore: "Per tre misfatti di Edom e per quattro non revocherò il mio decreto, perchè ha inseguito con la spada suo fratello e ha soffocato la pietà verso di lui, perchè ha continuato l'ira senza fine e ha </w:t>
      </w:r>
      <w:r w:rsidR="00470768" w:rsidRPr="00470768">
        <w:rPr>
          <w:i/>
          <w:iCs/>
          <w:sz w:val="20"/>
        </w:rPr>
        <w:t>conservato lo sdegno per sempre (</w:t>
      </w:r>
      <w:r w:rsidR="00C12040" w:rsidRPr="00470768">
        <w:rPr>
          <w:i/>
          <w:iCs/>
          <w:sz w:val="20"/>
        </w:rPr>
        <w:t>Am 1, 11</w:t>
      </w:r>
      <w:r w:rsidR="00470768" w:rsidRPr="00470768">
        <w:rPr>
          <w:i/>
          <w:iCs/>
          <w:sz w:val="20"/>
        </w:rPr>
        <w:t xml:space="preserve">). </w:t>
      </w:r>
    </w:p>
    <w:p w14:paraId="4286A9BC" w14:textId="77777777" w:rsidR="00C12040" w:rsidRPr="00470768" w:rsidRDefault="00BC4F70" w:rsidP="00470768">
      <w:pPr>
        <w:pStyle w:val="Corpotesto"/>
        <w:rPr>
          <w:i/>
          <w:iCs/>
          <w:sz w:val="20"/>
        </w:rPr>
      </w:pPr>
      <w:r w:rsidRPr="00470768">
        <w:rPr>
          <w:i/>
          <w:iCs/>
          <w:sz w:val="20"/>
        </w:rPr>
        <w:t>Odiate il male e amate il bene e ristabilite nei tribunali il diritto; forse il Signore, Dio degli eserciti, avrà pietà del</w:t>
      </w:r>
      <w:r w:rsidR="00470768" w:rsidRPr="00470768">
        <w:rPr>
          <w:i/>
          <w:iCs/>
          <w:sz w:val="20"/>
        </w:rPr>
        <w:t xml:space="preserve"> resto di Giuseppe (</w:t>
      </w:r>
      <w:r w:rsidR="00C12040" w:rsidRPr="00470768">
        <w:rPr>
          <w:i/>
          <w:iCs/>
          <w:sz w:val="20"/>
        </w:rPr>
        <w:t>Am 5, 15</w:t>
      </w:r>
      <w:r w:rsidR="00470768" w:rsidRPr="00470768">
        <w:rPr>
          <w:i/>
          <w:iCs/>
          <w:sz w:val="20"/>
        </w:rPr>
        <w:t xml:space="preserve">). </w:t>
      </w:r>
      <w:r w:rsidRPr="00470768">
        <w:rPr>
          <w:i/>
          <w:iCs/>
          <w:sz w:val="20"/>
        </w:rPr>
        <w:t>E io non dovrei aver pietà di Ninive, quella grande città, nella quale sono più di centoventimila persone, che non sanno distinguere fra la mano destra e la sinistra, e u</w:t>
      </w:r>
      <w:r w:rsidR="00470768" w:rsidRPr="00470768">
        <w:rPr>
          <w:i/>
          <w:iCs/>
          <w:sz w:val="20"/>
        </w:rPr>
        <w:t>na grande quantità di animali?" (</w:t>
      </w:r>
      <w:r w:rsidR="00C12040" w:rsidRPr="00470768">
        <w:rPr>
          <w:i/>
          <w:iCs/>
          <w:sz w:val="20"/>
        </w:rPr>
        <w:t>Gn 4, 11</w:t>
      </w:r>
      <w:r w:rsidR="00470768" w:rsidRPr="00470768">
        <w:rPr>
          <w:i/>
          <w:iCs/>
          <w:sz w:val="20"/>
        </w:rPr>
        <w:t xml:space="preserve">). </w:t>
      </w:r>
      <w:r w:rsidRPr="00470768">
        <w:rPr>
          <w:i/>
          <w:iCs/>
          <w:sz w:val="20"/>
        </w:rPr>
        <w:t>Uomo, ti è stato insegnato ciò che è buono e ciò che richiede il Signore da te: praticare la giustizia, amare la pietà, cam</w:t>
      </w:r>
      <w:r w:rsidR="00470768" w:rsidRPr="00470768">
        <w:rPr>
          <w:i/>
          <w:iCs/>
          <w:sz w:val="20"/>
        </w:rPr>
        <w:t>minare umilmente con il tuo Dio (</w:t>
      </w:r>
      <w:r w:rsidR="00C12040" w:rsidRPr="00470768">
        <w:rPr>
          <w:i/>
          <w:iCs/>
          <w:sz w:val="20"/>
        </w:rPr>
        <w:t>Mi 6, 8</w:t>
      </w:r>
      <w:r w:rsidR="00470768" w:rsidRPr="00470768">
        <w:rPr>
          <w:i/>
          <w:iCs/>
          <w:sz w:val="20"/>
        </w:rPr>
        <w:t xml:space="preserve">). </w:t>
      </w:r>
      <w:r w:rsidRPr="00470768">
        <w:rPr>
          <w:i/>
          <w:iCs/>
          <w:sz w:val="20"/>
        </w:rPr>
        <w:t>Egli tornerà ad aver pietà di noi, calpesterà le nostre colpe. Tu getterai in fondo al mare tutti i nost</w:t>
      </w:r>
      <w:r w:rsidR="00470768" w:rsidRPr="00470768">
        <w:rPr>
          <w:i/>
          <w:iCs/>
          <w:sz w:val="20"/>
        </w:rPr>
        <w:t>ri peccati (</w:t>
      </w:r>
      <w:r w:rsidR="00C12040" w:rsidRPr="00470768">
        <w:rPr>
          <w:i/>
          <w:iCs/>
          <w:sz w:val="20"/>
        </w:rPr>
        <w:t>Mi 7, 19</w:t>
      </w:r>
      <w:r w:rsidR="00470768" w:rsidRPr="00470768">
        <w:rPr>
          <w:i/>
          <w:iCs/>
          <w:sz w:val="20"/>
        </w:rPr>
        <w:t xml:space="preserve">). </w:t>
      </w:r>
    </w:p>
    <w:p w14:paraId="432A7A46" w14:textId="77777777" w:rsidR="00C12040" w:rsidRPr="00470768" w:rsidRDefault="00BC4F70" w:rsidP="00470768">
      <w:pPr>
        <w:pStyle w:val="Corpotesto"/>
        <w:rPr>
          <w:i/>
          <w:iCs/>
          <w:sz w:val="20"/>
        </w:rPr>
      </w:pPr>
      <w:r w:rsidRPr="00470768">
        <w:rPr>
          <w:i/>
          <w:iCs/>
          <w:sz w:val="20"/>
        </w:rPr>
        <w:t>Continuerà dunque a vuotare il giacchio e a massacrare le genti senza pietà?</w:t>
      </w:r>
      <w:r w:rsidR="00470768" w:rsidRPr="00470768">
        <w:rPr>
          <w:i/>
          <w:iCs/>
          <w:sz w:val="20"/>
        </w:rPr>
        <w:t xml:space="preserve"> (</w:t>
      </w:r>
      <w:r w:rsidR="00C12040" w:rsidRPr="00470768">
        <w:rPr>
          <w:i/>
          <w:iCs/>
          <w:sz w:val="20"/>
        </w:rPr>
        <w:t>Ab 1, 17</w:t>
      </w:r>
      <w:r w:rsidR="00470768" w:rsidRPr="00470768">
        <w:rPr>
          <w:i/>
          <w:iCs/>
          <w:sz w:val="20"/>
        </w:rPr>
        <w:t xml:space="preserve">). </w:t>
      </w:r>
      <w:r w:rsidRPr="00470768">
        <w:rPr>
          <w:i/>
          <w:iCs/>
          <w:sz w:val="20"/>
        </w:rPr>
        <w:t>Allora l'angelo del Signore disse: "Signore degli eserciti, fino a quando rifiuterai di aver pietà di Gerusalemme e delle città di Giuda, contro le quali sei sdeg</w:t>
      </w:r>
      <w:r w:rsidR="00470768" w:rsidRPr="00470768">
        <w:rPr>
          <w:i/>
          <w:iCs/>
          <w:sz w:val="20"/>
        </w:rPr>
        <w:t>nato? Sono ormai settant'anni!" (</w:t>
      </w:r>
      <w:r w:rsidR="00C12040" w:rsidRPr="00470768">
        <w:rPr>
          <w:i/>
          <w:iCs/>
          <w:sz w:val="20"/>
        </w:rPr>
        <w:t>Zc 1, 12</w:t>
      </w:r>
      <w:r w:rsidR="00470768" w:rsidRPr="00470768">
        <w:rPr>
          <w:i/>
          <w:iCs/>
          <w:sz w:val="20"/>
        </w:rPr>
        <w:t xml:space="preserve">). </w:t>
      </w:r>
      <w:r w:rsidRPr="00470768">
        <w:rPr>
          <w:i/>
          <w:iCs/>
          <w:sz w:val="20"/>
        </w:rPr>
        <w:t>Disse: "Questa è l'empietà!". Poi la ricacciò dentro l' efa e ricoprì l'aper</w:t>
      </w:r>
      <w:r w:rsidR="00470768" w:rsidRPr="00470768">
        <w:rPr>
          <w:i/>
          <w:iCs/>
          <w:sz w:val="20"/>
        </w:rPr>
        <w:t>tura con il coperchio di piombo (</w:t>
      </w:r>
      <w:r w:rsidR="00C12040" w:rsidRPr="00470768">
        <w:rPr>
          <w:i/>
          <w:iCs/>
          <w:sz w:val="20"/>
        </w:rPr>
        <w:t>Zc 5, 8</w:t>
      </w:r>
      <w:r w:rsidR="00470768" w:rsidRPr="00470768">
        <w:rPr>
          <w:i/>
          <w:iCs/>
          <w:sz w:val="20"/>
        </w:rPr>
        <w:t xml:space="preserve">). </w:t>
      </w:r>
      <w:r w:rsidRPr="00470768">
        <w:rPr>
          <w:i/>
          <w:iCs/>
          <w:sz w:val="20"/>
        </w:rPr>
        <w:t>"Ecco ciò che dice il Signore degli eserciti: Praticate la giustizia e la fedeltà; esercitate la pietà e la misericordia</w:t>
      </w:r>
      <w:r w:rsidR="00470768" w:rsidRPr="00470768">
        <w:rPr>
          <w:i/>
          <w:iCs/>
          <w:sz w:val="20"/>
        </w:rPr>
        <w:t xml:space="preserve"> ciascuno verso il suo prossimo (</w:t>
      </w:r>
      <w:r w:rsidR="00C12040" w:rsidRPr="00470768">
        <w:rPr>
          <w:i/>
          <w:iCs/>
          <w:sz w:val="20"/>
        </w:rPr>
        <w:t>Zc 7, 9</w:t>
      </w:r>
      <w:r w:rsidR="00470768" w:rsidRPr="00470768">
        <w:rPr>
          <w:i/>
          <w:iCs/>
          <w:sz w:val="20"/>
        </w:rPr>
        <w:t xml:space="preserve">). </w:t>
      </w:r>
    </w:p>
    <w:p w14:paraId="4FA19543" w14:textId="77777777" w:rsidR="00C12040" w:rsidRPr="00470768" w:rsidRDefault="00BC4F70" w:rsidP="00470768">
      <w:pPr>
        <w:pStyle w:val="Corpotesto"/>
        <w:rPr>
          <w:i/>
          <w:iCs/>
          <w:sz w:val="20"/>
        </w:rPr>
      </w:pPr>
      <w:r w:rsidRPr="00470768">
        <w:rPr>
          <w:i/>
          <w:iCs/>
          <w:sz w:val="20"/>
        </w:rPr>
        <w:t>Io rafforzerò la casa di Giuda e renderò vittoriosa la casa di Giuseppe: li ricondurrò in patria, poiché ne ho avuto pietà; saranno come se non li avessi mai ripudiati, poiché io sono il</w:t>
      </w:r>
      <w:r w:rsidR="00470768" w:rsidRPr="00470768">
        <w:rPr>
          <w:i/>
          <w:iCs/>
          <w:sz w:val="20"/>
        </w:rPr>
        <w:t xml:space="preserve"> Signore loro Dio e li esaudirò (</w:t>
      </w:r>
      <w:r w:rsidR="00C12040" w:rsidRPr="00470768">
        <w:rPr>
          <w:i/>
          <w:iCs/>
          <w:sz w:val="20"/>
        </w:rPr>
        <w:t>Zc 10, 6</w:t>
      </w:r>
      <w:r w:rsidR="00470768" w:rsidRPr="00470768">
        <w:rPr>
          <w:i/>
          <w:iCs/>
          <w:sz w:val="20"/>
        </w:rPr>
        <w:t xml:space="preserve">). </w:t>
      </w:r>
      <w:r w:rsidRPr="00470768">
        <w:rPr>
          <w:i/>
          <w:iCs/>
          <w:sz w:val="20"/>
        </w:rPr>
        <w:t>Ora supplicate pure Dio perché abbia pietà di voi! Se fate tali cose, dovrebbe mostrarsi favorevole a voi?</w:t>
      </w:r>
      <w:r w:rsidR="00470768" w:rsidRPr="00470768">
        <w:rPr>
          <w:i/>
          <w:iCs/>
          <w:sz w:val="20"/>
        </w:rPr>
        <w:t xml:space="preserve"> Dice il Signore degli Eserciti (</w:t>
      </w:r>
      <w:r w:rsidR="00C12040" w:rsidRPr="00470768">
        <w:rPr>
          <w:i/>
          <w:iCs/>
          <w:sz w:val="20"/>
        </w:rPr>
        <w:t>Ml 1, 9</w:t>
      </w:r>
      <w:r w:rsidR="00470768" w:rsidRPr="00470768">
        <w:rPr>
          <w:i/>
          <w:iCs/>
          <w:sz w:val="20"/>
        </w:rPr>
        <w:t xml:space="preserve">). </w:t>
      </w:r>
      <w:r w:rsidRPr="00470768">
        <w:rPr>
          <w:i/>
          <w:iCs/>
          <w:sz w:val="20"/>
        </w:rPr>
        <w:t>Mentre Gesù si allontanava di là, due ciechi lo seguivano urlando: "Figlio di Davide, abbi pietà</w:t>
      </w:r>
      <w:r w:rsidR="00470768" w:rsidRPr="00470768">
        <w:rPr>
          <w:i/>
          <w:iCs/>
          <w:sz w:val="20"/>
        </w:rPr>
        <w:t xml:space="preserve"> di noi" (</w:t>
      </w:r>
      <w:r w:rsidR="00C12040" w:rsidRPr="00470768">
        <w:rPr>
          <w:i/>
          <w:iCs/>
          <w:sz w:val="20"/>
        </w:rPr>
        <w:t xml:space="preserve">Mt 9, </w:t>
      </w:r>
      <w:r w:rsidR="00C12040" w:rsidRPr="00470768">
        <w:rPr>
          <w:i/>
          <w:iCs/>
          <w:sz w:val="20"/>
        </w:rPr>
        <w:lastRenderedPageBreak/>
        <w:t>27</w:t>
      </w:r>
      <w:r w:rsidR="00470768" w:rsidRPr="00470768">
        <w:rPr>
          <w:i/>
          <w:iCs/>
          <w:sz w:val="20"/>
        </w:rPr>
        <w:t xml:space="preserve">). </w:t>
      </w:r>
      <w:r w:rsidRPr="00470768">
        <w:rPr>
          <w:i/>
          <w:iCs/>
          <w:sz w:val="20"/>
        </w:rPr>
        <w:t>Ed ecco una donna Cananèa, che veniva da quelle regioni, si mise a gridare: "Pietà di me, Signore, figlio di Davide. Mia figlia è crudel</w:t>
      </w:r>
      <w:r w:rsidR="00470768" w:rsidRPr="00470768">
        <w:rPr>
          <w:i/>
          <w:iCs/>
          <w:sz w:val="20"/>
        </w:rPr>
        <w:t>mente tormentata da un demonio" (</w:t>
      </w:r>
      <w:r w:rsidR="00C12040" w:rsidRPr="00470768">
        <w:rPr>
          <w:i/>
          <w:iCs/>
          <w:sz w:val="20"/>
        </w:rPr>
        <w:t>Mt 15, 22</w:t>
      </w:r>
      <w:r w:rsidR="00470768" w:rsidRPr="00470768">
        <w:rPr>
          <w:i/>
          <w:iCs/>
          <w:sz w:val="20"/>
        </w:rPr>
        <w:t xml:space="preserve">). </w:t>
      </w:r>
    </w:p>
    <w:p w14:paraId="04E81046" w14:textId="77777777" w:rsidR="00C12040" w:rsidRPr="00470768" w:rsidRDefault="00BC4F70" w:rsidP="00470768">
      <w:pPr>
        <w:pStyle w:val="Corpotesto"/>
        <w:rPr>
          <w:i/>
          <w:iCs/>
          <w:sz w:val="20"/>
        </w:rPr>
      </w:pPr>
      <w:r w:rsidRPr="00470768">
        <w:rPr>
          <w:i/>
          <w:iCs/>
          <w:sz w:val="20"/>
        </w:rPr>
        <w:t xml:space="preserve">Che, gettatosi in ginocchio, gli disse: "Signore, abbi pietà di mio figlio. Egli è epilettico e soffre molto; cade spesso nel </w:t>
      </w:r>
      <w:r w:rsidR="00470768" w:rsidRPr="00470768">
        <w:rPr>
          <w:i/>
          <w:iCs/>
          <w:sz w:val="20"/>
        </w:rPr>
        <w:t>fuoco e spesso anche nell'acqua (</w:t>
      </w:r>
      <w:r w:rsidR="00C12040" w:rsidRPr="00470768">
        <w:rPr>
          <w:i/>
          <w:iCs/>
          <w:sz w:val="20"/>
        </w:rPr>
        <w:t>Mt 17, 15</w:t>
      </w:r>
      <w:r w:rsidR="00470768" w:rsidRPr="00470768">
        <w:rPr>
          <w:i/>
          <w:iCs/>
          <w:sz w:val="20"/>
        </w:rPr>
        <w:t xml:space="preserve">). </w:t>
      </w:r>
      <w:r w:rsidRPr="00470768">
        <w:rPr>
          <w:i/>
          <w:iCs/>
          <w:sz w:val="20"/>
        </w:rPr>
        <w:t>Non dovevi forse anche tu aver pietà del tuo compagno, così come io ho avuto pietà di te?</w:t>
      </w:r>
      <w:r w:rsidR="00470768" w:rsidRPr="00470768">
        <w:rPr>
          <w:i/>
          <w:iCs/>
          <w:sz w:val="20"/>
        </w:rPr>
        <w:t xml:space="preserve"> (</w:t>
      </w:r>
      <w:r w:rsidR="00C12040" w:rsidRPr="00470768">
        <w:rPr>
          <w:i/>
          <w:iCs/>
          <w:sz w:val="20"/>
        </w:rPr>
        <w:t>Mt 18, 33</w:t>
      </w:r>
      <w:r w:rsidR="00470768" w:rsidRPr="00470768">
        <w:rPr>
          <w:i/>
          <w:iCs/>
          <w:sz w:val="20"/>
        </w:rPr>
        <w:t xml:space="preserve">). </w:t>
      </w:r>
      <w:r w:rsidRPr="00470768">
        <w:rPr>
          <w:i/>
          <w:iCs/>
          <w:sz w:val="20"/>
        </w:rPr>
        <w:t>Ed ecco che due ciechi, seduti lungo la strada, sentendo che passava, si misero a gridare: "Signore, abbi pietà</w:t>
      </w:r>
      <w:r w:rsidR="00470768" w:rsidRPr="00470768">
        <w:rPr>
          <w:i/>
          <w:iCs/>
          <w:sz w:val="20"/>
        </w:rPr>
        <w:t xml:space="preserve"> di noi, figlio di Davide!" (</w:t>
      </w:r>
      <w:r w:rsidR="00C12040" w:rsidRPr="00470768">
        <w:rPr>
          <w:i/>
          <w:iCs/>
          <w:sz w:val="20"/>
        </w:rPr>
        <w:t>Mt 20, 30</w:t>
      </w:r>
      <w:r w:rsidR="00470768" w:rsidRPr="00470768">
        <w:rPr>
          <w:i/>
          <w:iCs/>
          <w:sz w:val="20"/>
        </w:rPr>
        <w:t xml:space="preserve">). </w:t>
      </w:r>
      <w:r w:rsidRPr="00470768">
        <w:rPr>
          <w:i/>
          <w:iCs/>
          <w:sz w:val="20"/>
        </w:rPr>
        <w:t>La folla li sgridava perché tacessero; ma essi gridavano ancora più forte: "Signore, figlio di Davide, abbi pietà</w:t>
      </w:r>
      <w:r w:rsidR="00470768" w:rsidRPr="00470768">
        <w:rPr>
          <w:i/>
          <w:iCs/>
          <w:sz w:val="20"/>
        </w:rPr>
        <w:t xml:space="preserve"> di noi!" (</w:t>
      </w:r>
      <w:r w:rsidR="00C12040" w:rsidRPr="00470768">
        <w:rPr>
          <w:i/>
          <w:iCs/>
          <w:sz w:val="20"/>
        </w:rPr>
        <w:t>Mt 20, 31</w:t>
      </w:r>
      <w:r w:rsidR="00470768" w:rsidRPr="00470768">
        <w:rPr>
          <w:i/>
          <w:iCs/>
          <w:sz w:val="20"/>
        </w:rPr>
        <w:t xml:space="preserve">). </w:t>
      </w:r>
    </w:p>
    <w:p w14:paraId="55C4F43E" w14:textId="77777777" w:rsidR="00C12040" w:rsidRPr="00470768" w:rsidRDefault="00BC4F70" w:rsidP="00470768">
      <w:pPr>
        <w:pStyle w:val="Corpotesto"/>
        <w:rPr>
          <w:i/>
          <w:iCs/>
          <w:sz w:val="20"/>
        </w:rPr>
      </w:pPr>
      <w:r w:rsidRPr="00470768">
        <w:rPr>
          <w:i/>
          <w:iCs/>
          <w:sz w:val="20"/>
        </w:rPr>
        <w:t>Anzi, spesso lo ha buttato persino nel fuoco e nell'acqua per ucciderlo. Ma se tu puoi qualcosa, abbi pietà</w:t>
      </w:r>
      <w:r w:rsidR="00470768" w:rsidRPr="00470768">
        <w:rPr>
          <w:i/>
          <w:iCs/>
          <w:sz w:val="20"/>
        </w:rPr>
        <w:t xml:space="preserve"> di noi e aiutaci" (</w:t>
      </w:r>
      <w:r w:rsidR="00C12040" w:rsidRPr="00470768">
        <w:rPr>
          <w:i/>
          <w:iCs/>
          <w:sz w:val="20"/>
        </w:rPr>
        <w:t>Mc 9, 22</w:t>
      </w:r>
      <w:r w:rsidR="00470768" w:rsidRPr="00470768">
        <w:rPr>
          <w:i/>
          <w:iCs/>
          <w:sz w:val="20"/>
        </w:rPr>
        <w:t xml:space="preserve">). </w:t>
      </w:r>
      <w:r w:rsidRPr="00470768">
        <w:rPr>
          <w:i/>
          <w:iCs/>
          <w:sz w:val="20"/>
        </w:rPr>
        <w:t>Costui, al sentire che c'era Gesù Nazareno, cominciò a gridare e a dire: "Figlio di Davide, Gesù, abbi pietà</w:t>
      </w:r>
      <w:r w:rsidR="00470768" w:rsidRPr="00470768">
        <w:rPr>
          <w:i/>
          <w:iCs/>
          <w:sz w:val="20"/>
        </w:rPr>
        <w:t xml:space="preserve"> di me!" (</w:t>
      </w:r>
      <w:r w:rsidR="00C12040" w:rsidRPr="00470768">
        <w:rPr>
          <w:i/>
          <w:iCs/>
          <w:sz w:val="20"/>
        </w:rPr>
        <w:t>Mc 10, 47</w:t>
      </w:r>
      <w:r w:rsidR="00470768" w:rsidRPr="00470768">
        <w:rPr>
          <w:i/>
          <w:iCs/>
          <w:sz w:val="20"/>
        </w:rPr>
        <w:t xml:space="preserve">). </w:t>
      </w:r>
      <w:r w:rsidRPr="00470768">
        <w:rPr>
          <w:i/>
          <w:iCs/>
          <w:sz w:val="20"/>
        </w:rPr>
        <w:t>Molti lo sgridavano per farlo tacere, ma egli gridava più forte: "Figlio di Davide, abbi pietà</w:t>
      </w:r>
      <w:r w:rsidR="00470768" w:rsidRPr="00470768">
        <w:rPr>
          <w:i/>
          <w:iCs/>
          <w:sz w:val="20"/>
        </w:rPr>
        <w:t xml:space="preserve"> di me!" (</w:t>
      </w:r>
      <w:r w:rsidR="00C12040" w:rsidRPr="00470768">
        <w:rPr>
          <w:i/>
          <w:iCs/>
          <w:sz w:val="20"/>
        </w:rPr>
        <w:t>Mc 10, 48</w:t>
      </w:r>
      <w:r w:rsidR="00470768" w:rsidRPr="00470768">
        <w:rPr>
          <w:i/>
          <w:iCs/>
          <w:sz w:val="20"/>
        </w:rPr>
        <w:t xml:space="preserve">). </w:t>
      </w:r>
      <w:r w:rsidRPr="00470768">
        <w:rPr>
          <w:i/>
          <w:iCs/>
          <w:sz w:val="20"/>
        </w:rPr>
        <w:t xml:space="preserve">Allora gridando disse: Padre Abramo, abbi pietà di me e manda Lazzaro a intingere nell'acqua la punta del dito e bagnarmi la lingua, </w:t>
      </w:r>
      <w:r w:rsidR="00470768" w:rsidRPr="00470768">
        <w:rPr>
          <w:i/>
          <w:iCs/>
          <w:sz w:val="20"/>
        </w:rPr>
        <w:t>perché questa fiamma mi tortura (</w:t>
      </w:r>
      <w:r w:rsidR="00C12040" w:rsidRPr="00470768">
        <w:rPr>
          <w:i/>
          <w:iCs/>
          <w:sz w:val="20"/>
        </w:rPr>
        <w:t>Lc 16, 24</w:t>
      </w:r>
      <w:r w:rsidR="00470768" w:rsidRPr="00470768">
        <w:rPr>
          <w:i/>
          <w:iCs/>
          <w:sz w:val="20"/>
        </w:rPr>
        <w:t xml:space="preserve">). </w:t>
      </w:r>
      <w:r w:rsidRPr="00470768">
        <w:rPr>
          <w:i/>
          <w:iCs/>
          <w:sz w:val="20"/>
        </w:rPr>
        <w:t>Alzarono la voce, dicendo: "Gesù maestro, abbi pietà</w:t>
      </w:r>
      <w:r w:rsidR="00470768" w:rsidRPr="00470768">
        <w:rPr>
          <w:i/>
          <w:iCs/>
          <w:sz w:val="20"/>
        </w:rPr>
        <w:t xml:space="preserve"> di noi!" (</w:t>
      </w:r>
      <w:r w:rsidR="00C12040" w:rsidRPr="00470768">
        <w:rPr>
          <w:i/>
          <w:iCs/>
          <w:sz w:val="20"/>
        </w:rPr>
        <w:t>Lc 17, 13</w:t>
      </w:r>
      <w:r w:rsidR="00470768" w:rsidRPr="00470768">
        <w:rPr>
          <w:i/>
          <w:iCs/>
          <w:sz w:val="20"/>
        </w:rPr>
        <w:t xml:space="preserve">). </w:t>
      </w:r>
      <w:r w:rsidRPr="00470768">
        <w:rPr>
          <w:i/>
          <w:iCs/>
          <w:sz w:val="20"/>
        </w:rPr>
        <w:t>Il pubblicano invece, fermatosi a distanza, non osava nemmeno alzare gli occhi al cielo, ma si batteva il petto dicendo: O Dio, abbi pietà</w:t>
      </w:r>
      <w:r w:rsidR="00470768" w:rsidRPr="00470768">
        <w:rPr>
          <w:i/>
          <w:iCs/>
          <w:sz w:val="20"/>
        </w:rPr>
        <w:t xml:space="preserve"> di me peccatore (</w:t>
      </w:r>
      <w:r w:rsidR="00C12040" w:rsidRPr="00470768">
        <w:rPr>
          <w:i/>
          <w:iCs/>
          <w:sz w:val="20"/>
        </w:rPr>
        <w:t>Lc 18, 13</w:t>
      </w:r>
      <w:r w:rsidR="00470768" w:rsidRPr="00470768">
        <w:rPr>
          <w:i/>
          <w:iCs/>
          <w:sz w:val="20"/>
        </w:rPr>
        <w:t xml:space="preserve">). </w:t>
      </w:r>
    </w:p>
    <w:p w14:paraId="7FDACBCE" w14:textId="77777777" w:rsidR="00C12040" w:rsidRPr="00470768" w:rsidRDefault="00BC4F70" w:rsidP="00470768">
      <w:pPr>
        <w:pStyle w:val="Corpotesto"/>
        <w:rPr>
          <w:i/>
          <w:iCs/>
          <w:sz w:val="20"/>
        </w:rPr>
      </w:pPr>
      <w:r w:rsidRPr="00470768">
        <w:rPr>
          <w:i/>
          <w:iCs/>
          <w:sz w:val="20"/>
        </w:rPr>
        <w:t>Allora incominciò a gridare: "Gesù, figlio di Davide, abbi pietà</w:t>
      </w:r>
      <w:r w:rsidR="00470768" w:rsidRPr="00470768">
        <w:rPr>
          <w:i/>
          <w:iCs/>
          <w:sz w:val="20"/>
        </w:rPr>
        <w:t xml:space="preserve"> di me!" (</w:t>
      </w:r>
      <w:r w:rsidR="00C12040" w:rsidRPr="00470768">
        <w:rPr>
          <w:i/>
          <w:iCs/>
          <w:sz w:val="20"/>
        </w:rPr>
        <w:t>Lc 18, 38</w:t>
      </w:r>
      <w:r w:rsidR="00470768" w:rsidRPr="00470768">
        <w:rPr>
          <w:i/>
          <w:iCs/>
          <w:sz w:val="20"/>
        </w:rPr>
        <w:t xml:space="preserve">). </w:t>
      </w:r>
      <w:r w:rsidRPr="00470768">
        <w:rPr>
          <w:i/>
          <w:iCs/>
          <w:sz w:val="20"/>
        </w:rPr>
        <w:t>Quelli che camminavano avanti lo sgridavano, perché tacesse; ma lui continuava ancora più forte: "Figlio di Davide, abbi pietà</w:t>
      </w:r>
      <w:r w:rsidR="00470768" w:rsidRPr="00470768">
        <w:rPr>
          <w:i/>
          <w:iCs/>
          <w:sz w:val="20"/>
        </w:rPr>
        <w:t xml:space="preserve"> di me!" (</w:t>
      </w:r>
      <w:r w:rsidR="00C12040" w:rsidRPr="00470768">
        <w:rPr>
          <w:i/>
          <w:iCs/>
          <w:sz w:val="20"/>
        </w:rPr>
        <w:t>Lc 18, 39</w:t>
      </w:r>
      <w:r w:rsidR="00470768" w:rsidRPr="00470768">
        <w:rPr>
          <w:i/>
          <w:iCs/>
          <w:sz w:val="20"/>
        </w:rPr>
        <w:t xml:space="preserve">). </w:t>
      </w:r>
      <w:r w:rsidRPr="00470768">
        <w:rPr>
          <w:i/>
          <w:iCs/>
          <w:sz w:val="20"/>
        </w:rPr>
        <w:t>Vedendo ciò, Pietro disse al popolo: "Uomini d'Israele, perché vi meravigliate di questo e continuate a fissarci come se per nostro potere e nostra pietà avessimo fatto camminare quest'uomo?</w:t>
      </w:r>
      <w:r w:rsidR="00470768" w:rsidRPr="00470768">
        <w:rPr>
          <w:i/>
          <w:iCs/>
          <w:sz w:val="20"/>
        </w:rPr>
        <w:t xml:space="preserve"> (</w:t>
      </w:r>
      <w:r w:rsidR="00C12040" w:rsidRPr="00470768">
        <w:rPr>
          <w:i/>
          <w:iCs/>
          <w:sz w:val="20"/>
        </w:rPr>
        <w:t>At 3, 12</w:t>
      </w:r>
      <w:r w:rsidR="00470768" w:rsidRPr="00470768">
        <w:rPr>
          <w:i/>
          <w:iCs/>
          <w:sz w:val="20"/>
        </w:rPr>
        <w:t xml:space="preserve">). </w:t>
      </w:r>
      <w:r w:rsidRPr="00470768">
        <w:rPr>
          <w:i/>
          <w:iCs/>
          <w:sz w:val="20"/>
        </w:rPr>
        <w:t>In realtà l'ira di Dio si rivela dal cielo contro ogni empietà e ogni ingiustizia di uomini che soffo</w:t>
      </w:r>
      <w:r w:rsidR="00470768" w:rsidRPr="00470768">
        <w:rPr>
          <w:i/>
          <w:iCs/>
          <w:sz w:val="20"/>
        </w:rPr>
        <w:t>cano la verità nell'ingiustizia (</w:t>
      </w:r>
      <w:r w:rsidR="00C12040" w:rsidRPr="00470768">
        <w:rPr>
          <w:i/>
          <w:iCs/>
          <w:sz w:val="20"/>
        </w:rPr>
        <w:t>Rm 1, 18</w:t>
      </w:r>
      <w:r w:rsidR="00470768" w:rsidRPr="00470768">
        <w:rPr>
          <w:i/>
          <w:iCs/>
          <w:sz w:val="20"/>
        </w:rPr>
        <w:t xml:space="preserve">). </w:t>
      </w:r>
      <w:r w:rsidRPr="00470768">
        <w:rPr>
          <w:i/>
          <w:iCs/>
          <w:sz w:val="20"/>
        </w:rPr>
        <w:t>Egli infatti dice a Mosè: Userò misericordia con chi vorrò, e avrò pietà</w:t>
      </w:r>
      <w:r w:rsidR="00470768" w:rsidRPr="00470768">
        <w:rPr>
          <w:i/>
          <w:iCs/>
          <w:sz w:val="20"/>
        </w:rPr>
        <w:t xml:space="preserve"> di chi vorrò averla (</w:t>
      </w:r>
      <w:r w:rsidR="00C12040" w:rsidRPr="00470768">
        <w:rPr>
          <w:i/>
          <w:iCs/>
          <w:sz w:val="20"/>
        </w:rPr>
        <w:t>Rm 9, 15</w:t>
      </w:r>
      <w:r w:rsidR="00470768" w:rsidRPr="00470768">
        <w:rPr>
          <w:i/>
          <w:iCs/>
          <w:sz w:val="20"/>
        </w:rPr>
        <w:t xml:space="preserve">). </w:t>
      </w:r>
      <w:r w:rsidRPr="00470768">
        <w:rPr>
          <w:i/>
          <w:iCs/>
          <w:sz w:val="20"/>
        </w:rPr>
        <w:t>Allora tutto Israele sarà salvato come sta scritto: Da Sion uscirà il liberatore, egli toglierà le empietà</w:t>
      </w:r>
      <w:r w:rsidR="00470768" w:rsidRPr="00470768">
        <w:rPr>
          <w:i/>
          <w:iCs/>
          <w:sz w:val="20"/>
        </w:rPr>
        <w:t xml:space="preserve"> da Giacobbe (</w:t>
      </w:r>
      <w:r w:rsidR="00C12040" w:rsidRPr="00470768">
        <w:rPr>
          <w:i/>
          <w:iCs/>
          <w:sz w:val="20"/>
        </w:rPr>
        <w:t>Rm 11, 26</w:t>
      </w:r>
      <w:r w:rsidR="00470768" w:rsidRPr="00470768">
        <w:rPr>
          <w:i/>
          <w:iCs/>
          <w:sz w:val="20"/>
        </w:rPr>
        <w:t xml:space="preserve">). </w:t>
      </w:r>
    </w:p>
    <w:p w14:paraId="07C9A383" w14:textId="77777777" w:rsidR="00C12040" w:rsidRPr="00470768" w:rsidRDefault="00BC4F70" w:rsidP="00470768">
      <w:pPr>
        <w:pStyle w:val="Corpotesto"/>
        <w:rPr>
          <w:i/>
          <w:iCs/>
          <w:sz w:val="20"/>
        </w:rPr>
      </w:pPr>
      <w:r w:rsidRPr="00470768">
        <w:rPr>
          <w:i/>
          <w:iCs/>
          <w:sz w:val="20"/>
        </w:rPr>
        <w:t>Per i re e per tutti quelli che stanno al potere, perché possiamo trascorrere una vita calma e tranquilla con tutta pietà</w:t>
      </w:r>
      <w:r w:rsidR="00470768" w:rsidRPr="00470768">
        <w:rPr>
          <w:i/>
          <w:iCs/>
          <w:sz w:val="20"/>
        </w:rPr>
        <w:t xml:space="preserve"> e dignità (</w:t>
      </w:r>
      <w:r w:rsidR="00C12040" w:rsidRPr="00470768">
        <w:rPr>
          <w:i/>
          <w:iCs/>
          <w:sz w:val="20"/>
        </w:rPr>
        <w:t>1Tm 2, 2</w:t>
      </w:r>
      <w:r w:rsidR="00470768" w:rsidRPr="00470768">
        <w:rPr>
          <w:i/>
          <w:iCs/>
          <w:sz w:val="20"/>
        </w:rPr>
        <w:t xml:space="preserve">). </w:t>
      </w:r>
      <w:r w:rsidRPr="00470768">
        <w:rPr>
          <w:i/>
          <w:iCs/>
          <w:sz w:val="20"/>
        </w:rPr>
        <w:t>Ma di opere buone, come conviene a donne che fanno professione di pietà</w:t>
      </w:r>
      <w:r w:rsidR="00470768" w:rsidRPr="00470768">
        <w:rPr>
          <w:i/>
          <w:iCs/>
          <w:sz w:val="20"/>
        </w:rPr>
        <w:t xml:space="preserve"> (</w:t>
      </w:r>
      <w:r w:rsidR="00C12040" w:rsidRPr="00470768">
        <w:rPr>
          <w:i/>
          <w:iCs/>
          <w:sz w:val="20"/>
        </w:rPr>
        <w:t>1Tm 2, 10</w:t>
      </w:r>
      <w:r w:rsidR="00470768" w:rsidRPr="00470768">
        <w:rPr>
          <w:i/>
          <w:iCs/>
          <w:sz w:val="20"/>
        </w:rPr>
        <w:t xml:space="preserve">). </w:t>
      </w:r>
      <w:r w:rsidRPr="00470768">
        <w:rPr>
          <w:i/>
          <w:iCs/>
          <w:sz w:val="20"/>
        </w:rPr>
        <w:t>Dobbiamo confessare che grande è il mistero della pietà: Egli si manifestò nella carne, fu giustificato nello Spirito, apparve agli angeli, fu annunziato ai pagani, fu creduto nel</w:t>
      </w:r>
      <w:r w:rsidR="00470768" w:rsidRPr="00470768">
        <w:rPr>
          <w:i/>
          <w:iCs/>
          <w:sz w:val="20"/>
        </w:rPr>
        <w:t xml:space="preserve"> mondo, fu assunto nella gloria (</w:t>
      </w:r>
      <w:r w:rsidR="00C12040" w:rsidRPr="00470768">
        <w:rPr>
          <w:i/>
          <w:iCs/>
          <w:sz w:val="20"/>
        </w:rPr>
        <w:t>1Tm 3, 16</w:t>
      </w:r>
      <w:r w:rsidR="00470768" w:rsidRPr="00470768">
        <w:rPr>
          <w:i/>
          <w:iCs/>
          <w:sz w:val="20"/>
        </w:rPr>
        <w:t xml:space="preserve">). </w:t>
      </w:r>
      <w:r w:rsidRPr="00470768">
        <w:rPr>
          <w:i/>
          <w:iCs/>
          <w:sz w:val="20"/>
        </w:rPr>
        <w:t>Esèrcitati nella pietà, perché l'esercizio fisico è utile a poco, mentre la pietà è utile a tutto, portando con sé la promessa della vita</w:t>
      </w:r>
      <w:r w:rsidR="00470768" w:rsidRPr="00470768">
        <w:rPr>
          <w:i/>
          <w:iCs/>
          <w:sz w:val="20"/>
        </w:rPr>
        <w:t xml:space="preserve"> presente come di quella futura (</w:t>
      </w:r>
      <w:r w:rsidR="00C12040" w:rsidRPr="00470768">
        <w:rPr>
          <w:i/>
          <w:iCs/>
          <w:sz w:val="20"/>
        </w:rPr>
        <w:t>1Tm 4, 8</w:t>
      </w:r>
      <w:r w:rsidR="00470768" w:rsidRPr="00470768">
        <w:rPr>
          <w:i/>
          <w:iCs/>
          <w:sz w:val="20"/>
        </w:rPr>
        <w:t xml:space="preserve">). </w:t>
      </w:r>
    </w:p>
    <w:p w14:paraId="5D928DDD" w14:textId="77777777" w:rsidR="00C12040" w:rsidRPr="00470768" w:rsidRDefault="00BC4F70" w:rsidP="00470768">
      <w:pPr>
        <w:pStyle w:val="Corpotesto"/>
        <w:rPr>
          <w:i/>
          <w:iCs/>
          <w:sz w:val="20"/>
        </w:rPr>
      </w:pPr>
      <w:r w:rsidRPr="00470768">
        <w:rPr>
          <w:i/>
          <w:iCs/>
          <w:sz w:val="20"/>
        </w:rPr>
        <w:t>Ma se una vedova ha figli o nipoti, questi imparino prima a praticare la pietà verso quelli della propria famiglia e a rendere il contraccambio ai loro g</w:t>
      </w:r>
      <w:r w:rsidR="00470768" w:rsidRPr="00470768">
        <w:rPr>
          <w:i/>
          <w:iCs/>
          <w:sz w:val="20"/>
        </w:rPr>
        <w:t>enitori, poiché è gradito a Dio (</w:t>
      </w:r>
      <w:r w:rsidR="00C12040" w:rsidRPr="00470768">
        <w:rPr>
          <w:i/>
          <w:iCs/>
          <w:sz w:val="20"/>
        </w:rPr>
        <w:t>1Tm 5, 4</w:t>
      </w:r>
      <w:r w:rsidR="00470768" w:rsidRPr="00470768">
        <w:rPr>
          <w:i/>
          <w:iCs/>
          <w:sz w:val="20"/>
        </w:rPr>
        <w:t xml:space="preserve">). </w:t>
      </w:r>
      <w:r w:rsidRPr="00470768">
        <w:rPr>
          <w:i/>
          <w:iCs/>
          <w:sz w:val="20"/>
        </w:rPr>
        <w:t>Se qualcuno insegna diversamente e non segue le sane parole del Signore nostro Gesù Cristo e la dottrina secondo la pietà</w:t>
      </w:r>
      <w:r w:rsidR="00470768" w:rsidRPr="00470768">
        <w:rPr>
          <w:i/>
          <w:iCs/>
          <w:sz w:val="20"/>
        </w:rPr>
        <w:t xml:space="preserve"> (</w:t>
      </w:r>
      <w:r w:rsidR="00C12040" w:rsidRPr="00470768">
        <w:rPr>
          <w:i/>
          <w:iCs/>
          <w:sz w:val="20"/>
        </w:rPr>
        <w:t>1Tm 6, 3</w:t>
      </w:r>
      <w:r w:rsidR="00470768" w:rsidRPr="00470768">
        <w:rPr>
          <w:i/>
          <w:iCs/>
          <w:sz w:val="20"/>
        </w:rPr>
        <w:t xml:space="preserve">). </w:t>
      </w:r>
      <w:r w:rsidRPr="00470768">
        <w:rPr>
          <w:i/>
          <w:iCs/>
          <w:sz w:val="20"/>
        </w:rPr>
        <w:t>i conflitti di uomini corrotti nella mente e privi della verità, che considerano la pietà</w:t>
      </w:r>
      <w:r w:rsidR="00470768" w:rsidRPr="00470768">
        <w:rPr>
          <w:i/>
          <w:iCs/>
          <w:sz w:val="20"/>
        </w:rPr>
        <w:t xml:space="preserve"> come fonte di guadagno (</w:t>
      </w:r>
      <w:r w:rsidR="00C12040" w:rsidRPr="00470768">
        <w:rPr>
          <w:i/>
          <w:iCs/>
          <w:sz w:val="20"/>
        </w:rPr>
        <w:t>1Tm 6, 5</w:t>
      </w:r>
      <w:r w:rsidR="00470768" w:rsidRPr="00470768">
        <w:rPr>
          <w:i/>
          <w:iCs/>
          <w:sz w:val="20"/>
        </w:rPr>
        <w:t xml:space="preserve">). </w:t>
      </w:r>
      <w:r w:rsidRPr="00470768">
        <w:rPr>
          <w:i/>
          <w:iCs/>
          <w:sz w:val="20"/>
        </w:rPr>
        <w:t>Certo, la pietà è un grande guadagno, congiunta però a moderazione!</w:t>
      </w:r>
      <w:r w:rsidR="00470768" w:rsidRPr="00470768">
        <w:rPr>
          <w:i/>
          <w:iCs/>
          <w:sz w:val="20"/>
        </w:rPr>
        <w:t xml:space="preserve"> (</w:t>
      </w:r>
      <w:r w:rsidR="00C12040" w:rsidRPr="00470768">
        <w:rPr>
          <w:i/>
          <w:iCs/>
          <w:sz w:val="20"/>
        </w:rPr>
        <w:t>1Tm 6, 6</w:t>
      </w:r>
      <w:r w:rsidR="00470768" w:rsidRPr="00470768">
        <w:rPr>
          <w:i/>
          <w:iCs/>
          <w:sz w:val="20"/>
        </w:rPr>
        <w:t xml:space="preserve">). </w:t>
      </w:r>
      <w:r w:rsidRPr="00470768">
        <w:rPr>
          <w:i/>
          <w:iCs/>
          <w:sz w:val="20"/>
        </w:rPr>
        <w:t>Ma tu, uomo di Dio, fuggi queste cose; tendi alla giustizia, alla pietà, alla fede, alla cari</w:t>
      </w:r>
      <w:r w:rsidR="00470768" w:rsidRPr="00470768">
        <w:rPr>
          <w:i/>
          <w:iCs/>
          <w:sz w:val="20"/>
        </w:rPr>
        <w:t>tà, alla pazienza, alla mitezza (</w:t>
      </w:r>
      <w:r w:rsidR="00C12040" w:rsidRPr="00470768">
        <w:rPr>
          <w:i/>
          <w:iCs/>
          <w:sz w:val="20"/>
        </w:rPr>
        <w:t>1Tm 6, 11</w:t>
      </w:r>
      <w:r w:rsidR="00470768" w:rsidRPr="00470768">
        <w:rPr>
          <w:i/>
          <w:iCs/>
          <w:sz w:val="20"/>
        </w:rPr>
        <w:t xml:space="preserve">). </w:t>
      </w:r>
    </w:p>
    <w:p w14:paraId="5A5936BE" w14:textId="77777777" w:rsidR="00C12040" w:rsidRPr="00470768" w:rsidRDefault="00BC4F70" w:rsidP="00470768">
      <w:pPr>
        <w:pStyle w:val="Corpotesto"/>
        <w:rPr>
          <w:i/>
          <w:iCs/>
          <w:sz w:val="20"/>
        </w:rPr>
      </w:pPr>
      <w:r w:rsidRPr="00470768">
        <w:rPr>
          <w:i/>
          <w:iCs/>
          <w:sz w:val="20"/>
        </w:rPr>
        <w:t>Evita le chiacchiere profane, perché esse tendono a far crescere sempre più nell'empietà</w:t>
      </w:r>
      <w:r w:rsidR="00470768" w:rsidRPr="00470768">
        <w:rPr>
          <w:i/>
          <w:iCs/>
          <w:sz w:val="20"/>
        </w:rPr>
        <w:t xml:space="preserve"> (</w:t>
      </w:r>
      <w:r w:rsidR="00C12040" w:rsidRPr="00470768">
        <w:rPr>
          <w:i/>
          <w:iCs/>
          <w:sz w:val="20"/>
        </w:rPr>
        <w:t>2Tm 2, 16</w:t>
      </w:r>
      <w:r w:rsidR="00470768" w:rsidRPr="00470768">
        <w:rPr>
          <w:i/>
          <w:iCs/>
          <w:sz w:val="20"/>
        </w:rPr>
        <w:t xml:space="preserve">). </w:t>
      </w:r>
      <w:r w:rsidRPr="00470768">
        <w:rPr>
          <w:i/>
          <w:iCs/>
          <w:sz w:val="20"/>
        </w:rPr>
        <w:t>Con la parvenza della pietà, mentre ne hanno rinnegata la forza interiore. Guardati bene da costoro!</w:t>
      </w:r>
      <w:r w:rsidR="00470768" w:rsidRPr="00470768">
        <w:rPr>
          <w:i/>
          <w:iCs/>
          <w:sz w:val="20"/>
        </w:rPr>
        <w:t xml:space="preserve"> (</w:t>
      </w:r>
      <w:r w:rsidR="00C12040" w:rsidRPr="00470768">
        <w:rPr>
          <w:i/>
          <w:iCs/>
          <w:sz w:val="20"/>
        </w:rPr>
        <w:t>2Tm 3, 5</w:t>
      </w:r>
      <w:r w:rsidR="00470768" w:rsidRPr="00470768">
        <w:rPr>
          <w:i/>
          <w:iCs/>
          <w:sz w:val="20"/>
        </w:rPr>
        <w:t xml:space="preserve">). </w:t>
      </w:r>
      <w:r w:rsidRPr="00470768">
        <w:rPr>
          <w:i/>
          <w:iCs/>
          <w:sz w:val="20"/>
        </w:rPr>
        <w:t>Paolo, servo di Dio, apostolo di Gesù Cristo per chiamare alla fede gli eletti di Dio e per far conoscere la verità che conduce alla pietà</w:t>
      </w:r>
      <w:r w:rsidR="00470768" w:rsidRPr="00470768">
        <w:rPr>
          <w:i/>
          <w:iCs/>
          <w:sz w:val="20"/>
        </w:rPr>
        <w:t xml:space="preserve"> (</w:t>
      </w:r>
      <w:r w:rsidR="00C12040" w:rsidRPr="00470768">
        <w:rPr>
          <w:i/>
          <w:iCs/>
          <w:sz w:val="20"/>
        </w:rPr>
        <w:t>Tt 1, 1</w:t>
      </w:r>
      <w:r w:rsidR="00470768" w:rsidRPr="00470768">
        <w:rPr>
          <w:i/>
          <w:iCs/>
          <w:sz w:val="20"/>
        </w:rPr>
        <w:t xml:space="preserve">). </w:t>
      </w:r>
      <w:r w:rsidRPr="00470768">
        <w:rPr>
          <w:i/>
          <w:iCs/>
          <w:sz w:val="20"/>
        </w:rPr>
        <w:t>Che ci insegna a rinnegare l'empietà e i desideri mondani e a vivere con sobrietà, giustizia e pietà</w:t>
      </w:r>
      <w:r w:rsidR="00470768" w:rsidRPr="00470768">
        <w:rPr>
          <w:i/>
          <w:iCs/>
          <w:sz w:val="20"/>
        </w:rPr>
        <w:t xml:space="preserve"> in questo mondo (</w:t>
      </w:r>
      <w:r w:rsidR="00C12040" w:rsidRPr="00470768">
        <w:rPr>
          <w:i/>
          <w:iCs/>
          <w:sz w:val="20"/>
        </w:rPr>
        <w:t>Tt 2, 12</w:t>
      </w:r>
      <w:r w:rsidR="00470768" w:rsidRPr="00470768">
        <w:rPr>
          <w:i/>
          <w:iCs/>
          <w:sz w:val="20"/>
        </w:rPr>
        <w:t xml:space="preserve">). </w:t>
      </w:r>
      <w:r w:rsidRPr="00470768">
        <w:rPr>
          <w:i/>
          <w:iCs/>
          <w:sz w:val="20"/>
        </w:rPr>
        <w:t>Egli nei giorni della sua vita terrena offrì preghiere e suppliche con forti grida e lacrime a colui che poteva liberarlo da morte e fu esaudito per la sua pietà</w:t>
      </w:r>
      <w:r w:rsidR="00470768" w:rsidRPr="00470768">
        <w:rPr>
          <w:i/>
          <w:iCs/>
          <w:sz w:val="20"/>
        </w:rPr>
        <w:t xml:space="preserve"> (</w:t>
      </w:r>
      <w:r w:rsidR="00C12040" w:rsidRPr="00470768">
        <w:rPr>
          <w:i/>
          <w:iCs/>
          <w:sz w:val="20"/>
        </w:rPr>
        <w:t>Eb 5, 7</w:t>
      </w:r>
      <w:r w:rsidR="00470768" w:rsidRPr="00470768">
        <w:rPr>
          <w:i/>
          <w:iCs/>
          <w:sz w:val="20"/>
        </w:rPr>
        <w:t xml:space="preserve">). </w:t>
      </w:r>
    </w:p>
    <w:p w14:paraId="2B960099" w14:textId="77777777" w:rsidR="00470768" w:rsidRPr="00470768" w:rsidRDefault="00BC4F70" w:rsidP="00470768">
      <w:pPr>
        <w:pStyle w:val="Corpotesto"/>
        <w:rPr>
          <w:i/>
          <w:iCs/>
          <w:sz w:val="20"/>
        </w:rPr>
      </w:pPr>
      <w:r w:rsidRPr="00470768">
        <w:rPr>
          <w:i/>
          <w:iCs/>
          <w:sz w:val="20"/>
        </w:rPr>
        <w:t>Quando qualcuno ha violato la legge di Mosè, viene messo a morte senza pietà sull</w:t>
      </w:r>
      <w:r w:rsidR="00470768" w:rsidRPr="00470768">
        <w:rPr>
          <w:i/>
          <w:iCs/>
          <w:sz w:val="20"/>
        </w:rPr>
        <w:t>a parola di due o tre testimoni (</w:t>
      </w:r>
      <w:r w:rsidR="00C12040" w:rsidRPr="00470768">
        <w:rPr>
          <w:i/>
          <w:iCs/>
          <w:sz w:val="20"/>
        </w:rPr>
        <w:t>Eb 10, 28</w:t>
      </w:r>
      <w:r w:rsidR="00470768" w:rsidRPr="00470768">
        <w:rPr>
          <w:i/>
          <w:iCs/>
          <w:sz w:val="20"/>
        </w:rPr>
        <w:t xml:space="preserve">). </w:t>
      </w:r>
      <w:r w:rsidRPr="00470768">
        <w:rPr>
          <w:i/>
          <w:iCs/>
          <w:sz w:val="20"/>
        </w:rPr>
        <w:t>La sua potenza divina ci ha fatto dono di ogni bene per quanto riguarda la vita e la pietà, mediante la conoscenza di colui che ci ha chiam</w:t>
      </w:r>
      <w:r w:rsidR="00470768" w:rsidRPr="00470768">
        <w:rPr>
          <w:i/>
          <w:iCs/>
          <w:sz w:val="20"/>
        </w:rPr>
        <w:t>ati con la sua gloria e potenza (</w:t>
      </w:r>
      <w:r w:rsidR="00C12040" w:rsidRPr="00470768">
        <w:rPr>
          <w:i/>
          <w:iCs/>
          <w:sz w:val="20"/>
        </w:rPr>
        <w:t>2Pt 1, 3</w:t>
      </w:r>
      <w:r w:rsidR="00470768" w:rsidRPr="00470768">
        <w:rPr>
          <w:i/>
          <w:iCs/>
          <w:sz w:val="20"/>
        </w:rPr>
        <w:t xml:space="preserve">). </w:t>
      </w:r>
      <w:r w:rsidRPr="00470768">
        <w:rPr>
          <w:i/>
          <w:iCs/>
          <w:sz w:val="20"/>
        </w:rPr>
        <w:t>Alla conoscenza la temperanza, alla temperanza la pazienza, alla pazienza la pietà</w:t>
      </w:r>
      <w:r w:rsidR="00470768" w:rsidRPr="00470768">
        <w:rPr>
          <w:i/>
          <w:iCs/>
          <w:sz w:val="20"/>
        </w:rPr>
        <w:t xml:space="preserve"> (</w:t>
      </w:r>
      <w:r w:rsidR="00C12040" w:rsidRPr="00470768">
        <w:rPr>
          <w:i/>
          <w:iCs/>
          <w:sz w:val="20"/>
        </w:rPr>
        <w:t>2Pt 1, 6</w:t>
      </w:r>
      <w:r w:rsidR="00470768" w:rsidRPr="00470768">
        <w:rPr>
          <w:i/>
          <w:iCs/>
          <w:sz w:val="20"/>
        </w:rPr>
        <w:t xml:space="preserve">). </w:t>
      </w:r>
      <w:r w:rsidRPr="00470768">
        <w:rPr>
          <w:i/>
          <w:iCs/>
          <w:sz w:val="20"/>
        </w:rPr>
        <w:t>Alla pietà l'amore fratern</w:t>
      </w:r>
      <w:r w:rsidR="00470768" w:rsidRPr="00470768">
        <w:rPr>
          <w:i/>
          <w:iCs/>
          <w:sz w:val="20"/>
        </w:rPr>
        <w:t>o, all'amore fraterno la carità (</w:t>
      </w:r>
      <w:r w:rsidR="00C12040" w:rsidRPr="00470768">
        <w:rPr>
          <w:i/>
          <w:iCs/>
          <w:sz w:val="20"/>
        </w:rPr>
        <w:t>2Pt 1, 7</w:t>
      </w:r>
      <w:r w:rsidR="00470768" w:rsidRPr="00470768">
        <w:rPr>
          <w:i/>
          <w:iCs/>
          <w:sz w:val="20"/>
        </w:rPr>
        <w:t xml:space="preserve">). </w:t>
      </w:r>
      <w:r w:rsidRPr="00470768">
        <w:rPr>
          <w:i/>
          <w:iCs/>
          <w:sz w:val="20"/>
        </w:rPr>
        <w:t>Poiché dunque tutte queste cose devono dissolversi così, quali non dovete essere voi, nella santità della condotta e nella pietà</w:t>
      </w:r>
      <w:r w:rsidR="00470768" w:rsidRPr="00470768">
        <w:rPr>
          <w:i/>
          <w:iCs/>
          <w:sz w:val="20"/>
        </w:rPr>
        <w:t xml:space="preserve"> (</w:t>
      </w:r>
      <w:r w:rsidR="00C12040" w:rsidRPr="00470768">
        <w:rPr>
          <w:i/>
          <w:iCs/>
          <w:sz w:val="20"/>
        </w:rPr>
        <w:t>2Pt 3, 11</w:t>
      </w:r>
      <w:r w:rsidR="00470768" w:rsidRPr="00470768">
        <w:rPr>
          <w:i/>
          <w:iCs/>
          <w:sz w:val="20"/>
        </w:rPr>
        <w:t xml:space="preserve">). </w:t>
      </w:r>
    </w:p>
    <w:p w14:paraId="34A1C4CD" w14:textId="77777777" w:rsidR="00EF4B1F" w:rsidRPr="00470768" w:rsidRDefault="00BC4F70" w:rsidP="00470768">
      <w:pPr>
        <w:pStyle w:val="Corpotesto"/>
        <w:rPr>
          <w:i/>
          <w:iCs/>
          <w:sz w:val="20"/>
        </w:rPr>
      </w:pPr>
      <w:r w:rsidRPr="00470768">
        <w:rPr>
          <w:i/>
          <w:iCs/>
          <w:sz w:val="20"/>
        </w:rPr>
        <w:lastRenderedPageBreak/>
        <w:t xml:space="preserve">E per convincere tutti gli empi di tutte le opere di empietà che hanno commesso e di tutti gli insulti che peccatori empi hanno pronunziato </w:t>
      </w:r>
      <w:r w:rsidR="00470768" w:rsidRPr="00470768">
        <w:rPr>
          <w:i/>
          <w:iCs/>
          <w:sz w:val="20"/>
        </w:rPr>
        <w:t>contro di lui" (</w:t>
      </w:r>
      <w:r w:rsidR="00C12040" w:rsidRPr="00470768">
        <w:rPr>
          <w:i/>
          <w:iCs/>
          <w:sz w:val="20"/>
        </w:rPr>
        <w:t>Gd 1, 15</w:t>
      </w:r>
      <w:r w:rsidR="00470768" w:rsidRPr="00470768">
        <w:rPr>
          <w:i/>
          <w:iCs/>
          <w:sz w:val="20"/>
        </w:rPr>
        <w:t xml:space="preserve">). </w:t>
      </w:r>
      <w:r w:rsidR="00EF4B1F" w:rsidRPr="00470768">
        <w:rPr>
          <w:i/>
          <w:iCs/>
          <w:sz w:val="20"/>
        </w:rPr>
        <w:t>Perché è la sua sola coperta, è il mantello per la sua pelle; come potrebbe coprirsi dormendo? Altrimenti, quando invocherà da me l'aiuto, io ascolterò il suo grido, perché io sono pieto</w:t>
      </w:r>
      <w:r w:rsidR="00470768" w:rsidRPr="00470768">
        <w:rPr>
          <w:i/>
          <w:iCs/>
          <w:sz w:val="20"/>
        </w:rPr>
        <w:t>so (</w:t>
      </w:r>
      <w:r w:rsidR="00EF4B1F" w:rsidRPr="00470768">
        <w:rPr>
          <w:i/>
          <w:iCs/>
          <w:sz w:val="20"/>
        </w:rPr>
        <w:t>Es 22, 26</w:t>
      </w:r>
      <w:r w:rsidR="00470768" w:rsidRPr="00470768">
        <w:rPr>
          <w:i/>
          <w:iCs/>
          <w:sz w:val="20"/>
        </w:rPr>
        <w:t xml:space="preserve">). </w:t>
      </w:r>
      <w:r w:rsidR="00EF4B1F" w:rsidRPr="00470768">
        <w:rPr>
          <w:i/>
          <w:iCs/>
          <w:sz w:val="20"/>
        </w:rPr>
        <w:t>Il Signore passò davanti a lui proclamando: "Il Signore, il Signore, Dio misericordioso e pietoso, lento all'ira</w:t>
      </w:r>
      <w:r w:rsidR="00470768" w:rsidRPr="00470768">
        <w:rPr>
          <w:i/>
          <w:iCs/>
          <w:sz w:val="20"/>
        </w:rPr>
        <w:t xml:space="preserve"> e ricco di grazia e di fedeltà (</w:t>
      </w:r>
      <w:r w:rsidR="00EF4B1F" w:rsidRPr="00470768">
        <w:rPr>
          <w:i/>
          <w:iCs/>
          <w:sz w:val="20"/>
        </w:rPr>
        <w:t>Es 34, 6</w:t>
      </w:r>
      <w:r w:rsidR="00470768" w:rsidRPr="00470768">
        <w:rPr>
          <w:i/>
          <w:iCs/>
          <w:sz w:val="20"/>
        </w:rPr>
        <w:t xml:space="preserve">). </w:t>
      </w:r>
      <w:r w:rsidR="00EF4B1F" w:rsidRPr="00470768">
        <w:rPr>
          <w:i/>
          <w:iCs/>
          <w:sz w:val="20"/>
        </w:rPr>
        <w:t>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w:t>
      </w:r>
      <w:r w:rsidR="00470768" w:rsidRPr="00470768">
        <w:rPr>
          <w:i/>
          <w:iCs/>
          <w:sz w:val="20"/>
        </w:rPr>
        <w:t>olenza e non li hai abbandonati (</w:t>
      </w:r>
      <w:r w:rsidR="00EF4B1F" w:rsidRPr="00470768">
        <w:rPr>
          <w:i/>
          <w:iCs/>
          <w:sz w:val="20"/>
        </w:rPr>
        <w:t>Ne 9, 17</w:t>
      </w:r>
      <w:r w:rsidR="00470768" w:rsidRPr="00470768">
        <w:rPr>
          <w:i/>
          <w:iCs/>
          <w:sz w:val="20"/>
        </w:rPr>
        <w:t xml:space="preserve">). </w:t>
      </w:r>
    </w:p>
    <w:p w14:paraId="3D07B06F" w14:textId="77777777" w:rsidR="00EF4B1F" w:rsidRPr="00470768" w:rsidRDefault="00EF4B1F" w:rsidP="00470768">
      <w:pPr>
        <w:pStyle w:val="Corpotesto"/>
        <w:rPr>
          <w:i/>
          <w:iCs/>
          <w:sz w:val="20"/>
        </w:rPr>
      </w:pPr>
      <w:r w:rsidRPr="00470768">
        <w:rPr>
          <w:i/>
          <w:iCs/>
          <w:sz w:val="20"/>
        </w:rPr>
        <w:t>Ed egli, pietoso, perdonava la colpa, li perdonava invece di distruggerli. Molte volte placò la su</w:t>
      </w:r>
      <w:r w:rsidR="00470768" w:rsidRPr="00470768">
        <w:rPr>
          <w:i/>
          <w:iCs/>
          <w:sz w:val="20"/>
        </w:rPr>
        <w:t>a ira e trattenne il suo furore (</w:t>
      </w:r>
      <w:r w:rsidRPr="00470768">
        <w:rPr>
          <w:i/>
          <w:iCs/>
          <w:sz w:val="20"/>
        </w:rPr>
        <w:t>Sal 77, 38</w:t>
      </w:r>
      <w:r w:rsidR="00470768" w:rsidRPr="00470768">
        <w:rPr>
          <w:i/>
          <w:iCs/>
          <w:sz w:val="20"/>
        </w:rPr>
        <w:t xml:space="preserve">). </w:t>
      </w:r>
      <w:r w:rsidRPr="00470768">
        <w:rPr>
          <w:i/>
          <w:iCs/>
          <w:sz w:val="20"/>
        </w:rPr>
        <w:t>Buono e pietoso è il Signore, le</w:t>
      </w:r>
      <w:r w:rsidR="00470768" w:rsidRPr="00470768">
        <w:rPr>
          <w:i/>
          <w:iCs/>
          <w:sz w:val="20"/>
        </w:rPr>
        <w:t>nto all'ira e grande nell'amore (</w:t>
      </w:r>
      <w:r w:rsidRPr="00470768">
        <w:rPr>
          <w:i/>
          <w:iCs/>
          <w:sz w:val="20"/>
        </w:rPr>
        <w:t>Sal 102, 8</w:t>
      </w:r>
      <w:r w:rsidR="00470768" w:rsidRPr="00470768">
        <w:rPr>
          <w:i/>
          <w:iCs/>
          <w:sz w:val="20"/>
        </w:rPr>
        <w:t xml:space="preserve">). </w:t>
      </w:r>
      <w:r w:rsidRPr="00470768">
        <w:rPr>
          <w:i/>
          <w:iCs/>
          <w:sz w:val="20"/>
        </w:rPr>
        <w:t>Felice l'uomo pietoso che dá in prestito, ammin</w:t>
      </w:r>
      <w:r w:rsidR="00470768" w:rsidRPr="00470768">
        <w:rPr>
          <w:i/>
          <w:iCs/>
          <w:sz w:val="20"/>
        </w:rPr>
        <w:t>istra i suoi beni con giustizia (</w:t>
      </w:r>
      <w:r w:rsidRPr="00470768">
        <w:rPr>
          <w:i/>
          <w:iCs/>
          <w:sz w:val="20"/>
        </w:rPr>
        <w:t>Sal 111, 5</w:t>
      </w:r>
      <w:r w:rsidR="00470768" w:rsidRPr="00470768">
        <w:rPr>
          <w:i/>
          <w:iCs/>
          <w:sz w:val="20"/>
        </w:rPr>
        <w:t xml:space="preserve">). </w:t>
      </w:r>
      <w:r w:rsidRPr="00470768">
        <w:rPr>
          <w:i/>
          <w:iCs/>
          <w:sz w:val="20"/>
        </w:rPr>
        <w:t xml:space="preserve">Perciò il Signore non avrà pietà dei suoi giovani, non si impietosirà degli orfani e delle vedove, perché tutti sono empi e perversi; ogni bocca proferisce parole stolte. Con tutto ciò non si calma la sua ira e </w:t>
      </w:r>
      <w:r w:rsidR="00470768" w:rsidRPr="00470768">
        <w:rPr>
          <w:i/>
          <w:iCs/>
          <w:sz w:val="20"/>
        </w:rPr>
        <w:t>ancora la sua mano rimane stesa (</w:t>
      </w:r>
      <w:r w:rsidRPr="00470768">
        <w:rPr>
          <w:i/>
          <w:iCs/>
          <w:sz w:val="20"/>
        </w:rPr>
        <w:t>Is 9, 16</w:t>
      </w:r>
      <w:r w:rsidR="00470768" w:rsidRPr="00470768">
        <w:rPr>
          <w:i/>
          <w:iCs/>
          <w:sz w:val="20"/>
        </w:rPr>
        <w:t xml:space="preserve">). </w:t>
      </w:r>
      <w:r w:rsidRPr="00470768">
        <w:rPr>
          <w:i/>
          <w:iCs/>
          <w:sz w:val="20"/>
        </w:rPr>
        <w:t xml:space="preserve">Và e grida tali cose verso il settentrione dicendo: Ritorna, Israele ribelle, dice il Signore. Non ti mostrerò la faccia sdegnata, perché io sono pietoso, dice il Signore. </w:t>
      </w:r>
      <w:r w:rsidR="00470768" w:rsidRPr="00470768">
        <w:rPr>
          <w:i/>
          <w:iCs/>
          <w:sz w:val="20"/>
        </w:rPr>
        <w:t>Non conserverò l'ira per sempre (</w:t>
      </w:r>
      <w:r w:rsidRPr="00470768">
        <w:rPr>
          <w:i/>
          <w:iCs/>
          <w:sz w:val="20"/>
        </w:rPr>
        <w:t>Ger 3, 12</w:t>
      </w:r>
      <w:r w:rsidR="00470768" w:rsidRPr="00470768">
        <w:rPr>
          <w:i/>
          <w:iCs/>
          <w:sz w:val="20"/>
        </w:rPr>
        <w:t xml:space="preserve">). </w:t>
      </w:r>
      <w:r w:rsidRPr="00470768">
        <w:rPr>
          <w:i/>
          <w:iCs/>
          <w:sz w:val="20"/>
        </w:rPr>
        <w:t>Com'è vero ch'io vivo, dice il Signore Dio, poiché tu hai profanato il mio santuario con tutte le tue nefandezze e con tutte le tue cose abominevoli, anch'io raderò tutto, il mio occhio non s'impieto</w:t>
      </w:r>
      <w:r w:rsidR="00470768" w:rsidRPr="00470768">
        <w:rPr>
          <w:i/>
          <w:iCs/>
          <w:sz w:val="20"/>
        </w:rPr>
        <w:t>sirà, non avrò compassione (</w:t>
      </w:r>
      <w:r w:rsidRPr="00470768">
        <w:rPr>
          <w:i/>
          <w:iCs/>
          <w:sz w:val="20"/>
        </w:rPr>
        <w:t>Ez 5, 11</w:t>
      </w:r>
      <w:r w:rsidR="00470768" w:rsidRPr="00470768">
        <w:rPr>
          <w:i/>
          <w:iCs/>
          <w:sz w:val="20"/>
        </w:rPr>
        <w:t xml:space="preserve">). </w:t>
      </w:r>
    </w:p>
    <w:p w14:paraId="6B08627F" w14:textId="77777777" w:rsidR="00EF4B1F" w:rsidRPr="00470768" w:rsidRDefault="00EF4B1F" w:rsidP="00470768">
      <w:pPr>
        <w:pStyle w:val="Corpotesto"/>
        <w:rPr>
          <w:i/>
          <w:iCs/>
          <w:sz w:val="20"/>
        </w:rPr>
      </w:pPr>
      <w:r w:rsidRPr="00470768">
        <w:rPr>
          <w:i/>
          <w:iCs/>
          <w:sz w:val="20"/>
        </w:rPr>
        <w:t>Non s'impietosirà per te il mio occhio e non avrò compassione, anzi ti terrò responsabile della tua condotta e saranno palesi in mezzo a te le tue nefandezze; saprete a</w:t>
      </w:r>
      <w:r w:rsidR="00470768" w:rsidRPr="00470768">
        <w:rPr>
          <w:i/>
          <w:iCs/>
          <w:sz w:val="20"/>
        </w:rPr>
        <w:t>llora che io sono il Signore (</w:t>
      </w:r>
      <w:r w:rsidRPr="00470768">
        <w:rPr>
          <w:i/>
          <w:iCs/>
          <w:sz w:val="20"/>
        </w:rPr>
        <w:t>Ez 7, 4</w:t>
      </w:r>
      <w:r w:rsidR="00470768" w:rsidRPr="00470768">
        <w:rPr>
          <w:i/>
          <w:iCs/>
          <w:sz w:val="20"/>
        </w:rPr>
        <w:t xml:space="preserve">). </w:t>
      </w:r>
      <w:r w:rsidRPr="00470768">
        <w:rPr>
          <w:i/>
          <w:iCs/>
          <w:sz w:val="20"/>
        </w:rPr>
        <w:t>Né s'impietosirà il mio occhio e non avrò compassione, ma ti terrò responsabile della tua condotta e saranno palesi in mezzo a te le tue nefandezze: saprete allora che sono io,</w:t>
      </w:r>
      <w:r w:rsidR="00470768" w:rsidRPr="00470768">
        <w:rPr>
          <w:i/>
          <w:iCs/>
          <w:sz w:val="20"/>
        </w:rPr>
        <w:t xml:space="preserve"> il Signore, colui che colpisce (</w:t>
      </w:r>
      <w:r w:rsidRPr="00470768">
        <w:rPr>
          <w:i/>
          <w:iCs/>
          <w:sz w:val="20"/>
        </w:rPr>
        <w:t>Ez 7, 9</w:t>
      </w:r>
      <w:r w:rsidR="00470768" w:rsidRPr="00470768">
        <w:rPr>
          <w:i/>
          <w:iCs/>
          <w:sz w:val="20"/>
        </w:rPr>
        <w:t xml:space="preserve">). </w:t>
      </w:r>
      <w:r w:rsidRPr="00470768">
        <w:rPr>
          <w:i/>
          <w:iCs/>
          <w:sz w:val="20"/>
        </w:rPr>
        <w:t>Ebbene anch'io agirò con furore. Il mio occhio non s'impietosirà; non avrò compassione: manderanno alte grida ai mie</w:t>
      </w:r>
      <w:r w:rsidR="00470768" w:rsidRPr="00470768">
        <w:rPr>
          <w:i/>
          <w:iCs/>
          <w:sz w:val="20"/>
        </w:rPr>
        <w:t>i orecchi, ma non li ascolterò" (</w:t>
      </w:r>
      <w:r w:rsidRPr="00470768">
        <w:rPr>
          <w:i/>
          <w:iCs/>
          <w:sz w:val="20"/>
        </w:rPr>
        <w:t>Ez 8, 18</w:t>
      </w:r>
      <w:r w:rsidR="00470768" w:rsidRPr="00470768">
        <w:rPr>
          <w:i/>
          <w:iCs/>
          <w:sz w:val="20"/>
        </w:rPr>
        <w:t xml:space="preserve">). </w:t>
      </w:r>
      <w:r w:rsidRPr="00470768">
        <w:rPr>
          <w:i/>
          <w:iCs/>
          <w:sz w:val="20"/>
        </w:rPr>
        <w:t>Occhio pietoso non si volse su di te per farti una sola di queste cose e usarti compassione, ma come oggetto ripugnante fosti gettata via in piena campag</w:t>
      </w:r>
      <w:r w:rsidR="00470768" w:rsidRPr="00470768">
        <w:rPr>
          <w:i/>
          <w:iCs/>
          <w:sz w:val="20"/>
        </w:rPr>
        <w:t>na, il giorno della tua nascita (</w:t>
      </w:r>
      <w:r w:rsidRPr="00470768">
        <w:rPr>
          <w:i/>
          <w:iCs/>
          <w:sz w:val="20"/>
        </w:rPr>
        <w:t>Ez 16, 5</w:t>
      </w:r>
      <w:r w:rsidR="00470768" w:rsidRPr="00470768">
        <w:rPr>
          <w:i/>
          <w:iCs/>
          <w:sz w:val="20"/>
        </w:rPr>
        <w:t xml:space="preserve">). </w:t>
      </w:r>
    </w:p>
    <w:p w14:paraId="3BB7899D" w14:textId="77777777" w:rsidR="00EF4B1F" w:rsidRPr="00470768" w:rsidRDefault="00EF4B1F" w:rsidP="00470768">
      <w:pPr>
        <w:pStyle w:val="Corpotesto"/>
        <w:rPr>
          <w:i/>
          <w:iCs/>
          <w:sz w:val="20"/>
        </w:rPr>
      </w:pPr>
      <w:r w:rsidRPr="00470768">
        <w:rPr>
          <w:i/>
          <w:iCs/>
          <w:sz w:val="20"/>
        </w:rPr>
        <w:t>Laceratevi il cuore e non le vesti, ritornate al Signore vostro Dio, perchè egli è misericordioso e benigno, tardo all'ira e ricco di benevolenza e si impieto</w:t>
      </w:r>
      <w:r w:rsidR="00470768" w:rsidRPr="00470768">
        <w:rPr>
          <w:i/>
          <w:iCs/>
          <w:sz w:val="20"/>
        </w:rPr>
        <w:t>sisce riguardo alla sventura (</w:t>
      </w:r>
      <w:r w:rsidRPr="00470768">
        <w:rPr>
          <w:i/>
          <w:iCs/>
          <w:sz w:val="20"/>
        </w:rPr>
        <w:t>Gl 2, 13</w:t>
      </w:r>
      <w:r w:rsidR="00470768" w:rsidRPr="00470768">
        <w:rPr>
          <w:i/>
          <w:iCs/>
          <w:sz w:val="20"/>
        </w:rPr>
        <w:t xml:space="preserve">). </w:t>
      </w:r>
      <w:r w:rsidRPr="00470768">
        <w:rPr>
          <w:i/>
          <w:iCs/>
          <w:sz w:val="20"/>
        </w:rPr>
        <w:t>Il Signore si impietosì: "Questo</w:t>
      </w:r>
      <w:r w:rsidR="00470768" w:rsidRPr="00470768">
        <w:rPr>
          <w:i/>
          <w:iCs/>
          <w:sz w:val="20"/>
        </w:rPr>
        <w:t xml:space="preserve"> non avverrà", disse il Signore (</w:t>
      </w:r>
      <w:r w:rsidRPr="00470768">
        <w:rPr>
          <w:i/>
          <w:iCs/>
          <w:sz w:val="20"/>
        </w:rPr>
        <w:t>Am 7, 3</w:t>
      </w:r>
      <w:r w:rsidR="00470768" w:rsidRPr="00470768">
        <w:rPr>
          <w:i/>
          <w:iCs/>
          <w:sz w:val="20"/>
        </w:rPr>
        <w:t xml:space="preserve">). </w:t>
      </w:r>
      <w:r w:rsidRPr="00470768">
        <w:rPr>
          <w:i/>
          <w:iCs/>
          <w:sz w:val="20"/>
        </w:rPr>
        <w:t xml:space="preserve">Chi sa che Dio non cambi, si impietosisca, deponga il suo ardente </w:t>
      </w:r>
      <w:r w:rsidR="00470768" w:rsidRPr="00470768">
        <w:rPr>
          <w:i/>
          <w:iCs/>
          <w:sz w:val="20"/>
        </w:rPr>
        <w:t>sdegno sì che noi non moriamo?" (</w:t>
      </w:r>
      <w:r w:rsidRPr="00470768">
        <w:rPr>
          <w:i/>
          <w:iCs/>
          <w:sz w:val="20"/>
        </w:rPr>
        <w:t>Gn 3, 9</w:t>
      </w:r>
      <w:r w:rsidR="00470768" w:rsidRPr="00470768">
        <w:rPr>
          <w:i/>
          <w:iCs/>
          <w:sz w:val="20"/>
        </w:rPr>
        <w:t xml:space="preserve">). </w:t>
      </w:r>
      <w:r w:rsidRPr="00470768">
        <w:rPr>
          <w:i/>
          <w:iCs/>
          <w:sz w:val="20"/>
        </w:rPr>
        <w:t>Dio vide le loro opere, che cioè si erano convertiti dalla loro condotta malvagia, e Dio si impietosì riguardo al male che aveva minacc</w:t>
      </w:r>
      <w:r w:rsidR="00470768" w:rsidRPr="00470768">
        <w:rPr>
          <w:i/>
          <w:iCs/>
          <w:sz w:val="20"/>
        </w:rPr>
        <w:t>iato di fare loro e non lo fece (</w:t>
      </w:r>
      <w:r w:rsidRPr="00470768">
        <w:rPr>
          <w:i/>
          <w:iCs/>
          <w:sz w:val="20"/>
        </w:rPr>
        <w:t>Gn 3, 10</w:t>
      </w:r>
      <w:r w:rsidR="00470768" w:rsidRPr="00470768">
        <w:rPr>
          <w:i/>
          <w:iCs/>
          <w:sz w:val="20"/>
        </w:rPr>
        <w:t xml:space="preserve">). </w:t>
      </w:r>
      <w:r w:rsidRPr="00470768">
        <w:rPr>
          <w:i/>
          <w:iCs/>
          <w:sz w:val="20"/>
        </w:rPr>
        <w:t>Pregò il Signore: "Signore, non era forse questo che dicevo quand'ero nel mio paese? Per ciò mi affrettai a fuggire a Tarsis; perché so che tu sei un Dio misericordioso e clemente, longanime, di grande amore e che ti lasci impietos</w:t>
      </w:r>
      <w:r w:rsidR="00470768" w:rsidRPr="00470768">
        <w:rPr>
          <w:i/>
          <w:iCs/>
          <w:sz w:val="20"/>
        </w:rPr>
        <w:t>ire riguardo al male minacciato (</w:t>
      </w:r>
      <w:r w:rsidRPr="00470768">
        <w:rPr>
          <w:i/>
          <w:iCs/>
          <w:sz w:val="20"/>
        </w:rPr>
        <w:t>Gn 4, 2</w:t>
      </w:r>
      <w:r w:rsidR="00470768" w:rsidRPr="00470768">
        <w:rPr>
          <w:i/>
          <w:iCs/>
          <w:sz w:val="20"/>
        </w:rPr>
        <w:t xml:space="preserve">). </w:t>
      </w:r>
      <w:r w:rsidRPr="00470768">
        <w:rPr>
          <w:i/>
          <w:iCs/>
          <w:sz w:val="20"/>
        </w:rPr>
        <w:t>Impietositosi del servo, il padrone lo lasciò andare e gli c</w:t>
      </w:r>
      <w:r w:rsidR="00470768" w:rsidRPr="00470768">
        <w:rPr>
          <w:i/>
          <w:iCs/>
          <w:sz w:val="20"/>
        </w:rPr>
        <w:t>ondonò il debito (</w:t>
      </w:r>
      <w:r w:rsidRPr="00470768">
        <w:rPr>
          <w:i/>
          <w:iCs/>
          <w:sz w:val="20"/>
        </w:rPr>
        <w:t>Mt 18, 27</w:t>
      </w:r>
      <w:r w:rsidR="00470768" w:rsidRPr="00470768">
        <w:rPr>
          <w:i/>
          <w:iCs/>
          <w:sz w:val="20"/>
        </w:rPr>
        <w:t xml:space="preserve">). </w:t>
      </w:r>
    </w:p>
    <w:p w14:paraId="0B272009" w14:textId="77777777" w:rsidR="00C12040" w:rsidRDefault="00C12040" w:rsidP="00C12040">
      <w:pPr>
        <w:pStyle w:val="Corpotesto"/>
      </w:pPr>
      <w:r>
        <w:t xml:space="preserve">Il </w:t>
      </w:r>
      <w:r w:rsidR="00CF4552">
        <w:t xml:space="preserve">Signore </w:t>
      </w:r>
      <w:r>
        <w:t>vuole essere riconosciuto come il Signore. Lui è Padre e Signore e come Padre e Signore va servito, amato, riverito, confessato, trattato.</w:t>
      </w:r>
    </w:p>
    <w:p w14:paraId="77049E22" w14:textId="77777777" w:rsidR="00423643" w:rsidRDefault="00423643" w:rsidP="00C12040">
      <w:pPr>
        <w:pStyle w:val="Corpotesto"/>
      </w:pPr>
      <w:r>
        <w:t>La storia dell’umanità, dopo il peccato, inizia con l’offerta di Caino e di Abele. Caino offrì gli scarti. La sua offerta non fu gradita. Il Signore la respinse.</w:t>
      </w:r>
    </w:p>
    <w:p w14:paraId="07336648" w14:textId="77777777" w:rsidR="00C12040" w:rsidRDefault="00423643" w:rsidP="00C12040">
      <w:pPr>
        <w:pStyle w:val="Corpotesto"/>
      </w:pPr>
      <w:r>
        <w:t xml:space="preserve">Abele offrì invece gli agnelli più belli </w:t>
      </w:r>
      <w:r w:rsidR="00CF4552">
        <w:t>del suo gregge. Il Signore gradì</w:t>
      </w:r>
      <w:r>
        <w:t xml:space="preserve"> la sua offerta. Per questo caino si irritò e uccise il fratello. </w:t>
      </w:r>
    </w:p>
    <w:p w14:paraId="59E7893C" w14:textId="77777777" w:rsidR="00A51957" w:rsidRDefault="009268DF" w:rsidP="00B1172A">
      <w:pPr>
        <w:pStyle w:val="Corpodeltesto2"/>
      </w:pPr>
      <w:r w:rsidRPr="009268DF">
        <w:rPr>
          <w:position w:val="6"/>
          <w:vertAlign w:val="superscript"/>
        </w:rPr>
        <w:t>10</w:t>
      </w:r>
      <w:r w:rsidRPr="009268DF">
        <w:t>Oh, ci fosse fra voi chi chiude le porte, perché non arda più invano il mio altare! Non mi compiaccio di voi – dice il Signore degli eserciti – e non accetto l’offerta delle vostre mani!</w:t>
      </w:r>
    </w:p>
    <w:p w14:paraId="22889BAA" w14:textId="77777777" w:rsidR="00A51957" w:rsidRDefault="00423643" w:rsidP="00423643">
      <w:pPr>
        <w:pStyle w:val="Corpotesto"/>
      </w:pPr>
      <w:r>
        <w:t xml:space="preserve">È questa la verità più pesante di tutto l’Antico Testamento sulla falsità del culto. Supera infinitamente il disgusto manifestato </w:t>
      </w:r>
      <w:r w:rsidR="00BA5F26">
        <w:t xml:space="preserve">in </w:t>
      </w:r>
      <w:r>
        <w:t xml:space="preserve">Isaia e </w:t>
      </w:r>
      <w:r w:rsidR="00BA5F26">
        <w:t xml:space="preserve">in </w:t>
      </w:r>
      <w:r>
        <w:t>Geremia.</w:t>
      </w:r>
    </w:p>
    <w:p w14:paraId="6DC88C91" w14:textId="77777777" w:rsidR="00423643" w:rsidRDefault="00423643" w:rsidP="00423643">
      <w:pPr>
        <w:pStyle w:val="Corpotesto"/>
      </w:pPr>
      <w:r w:rsidRPr="00423643">
        <w:rPr>
          <w:i/>
        </w:rPr>
        <w:lastRenderedPageBreak/>
        <w:t>Oh, ci fosse fra voi chi chiude le porte, perché non arda più invano il mio altare! Non mi compiaccio di voi – dice il Signore degli eserciti – e non accetto l’offerta delle vostre mani!</w:t>
      </w:r>
      <w:r>
        <w:t xml:space="preserve"> Perché non chiudere invece le porte del tempio del Signore?</w:t>
      </w:r>
    </w:p>
    <w:p w14:paraId="41C57F47" w14:textId="77777777" w:rsidR="00423643" w:rsidRDefault="00423643" w:rsidP="00423643">
      <w:pPr>
        <w:pStyle w:val="Corpotesto"/>
      </w:pPr>
      <w:r>
        <w:t>Perché non sbarrare ogni a</w:t>
      </w:r>
      <w:r w:rsidR="00CF4552">
        <w:t>c</w:t>
      </w:r>
      <w:r>
        <w:t>cesso alla casa di Dio, facendo sì che nessuno vi entri? È preferibile il non culto, al culto immondo e impuro che offende Dio.</w:t>
      </w:r>
    </w:p>
    <w:p w14:paraId="50B09026" w14:textId="77777777" w:rsidR="00423643" w:rsidRDefault="00423643" w:rsidP="00423643">
      <w:pPr>
        <w:pStyle w:val="Corpotesto"/>
      </w:pPr>
      <w:r>
        <w:t>Il Signore non si compiace di chi fa queste cose. Mai potrà gradire offerte simili. Sono un insulto alla sua Signor</w:t>
      </w:r>
      <w:r w:rsidR="00CF4552">
        <w:t>ia</w:t>
      </w:r>
      <w:r>
        <w:t xml:space="preserve">, Paternità, </w:t>
      </w:r>
      <w:r w:rsidR="002F0D96">
        <w:t>Regalità</w:t>
      </w:r>
      <w:r>
        <w:t xml:space="preserve">. </w:t>
      </w:r>
    </w:p>
    <w:p w14:paraId="2096D4FA" w14:textId="77777777" w:rsidR="00BA5F26" w:rsidRDefault="00BA5F26" w:rsidP="00423643">
      <w:pPr>
        <w:pStyle w:val="Corpotesto"/>
      </w:pPr>
      <w:r>
        <w:t>Si può pretendere pietà e benevolenza quando la nostra preghiera è un insulto al Signore? La prima regola della preghiera è il rispetto del Signore.</w:t>
      </w:r>
    </w:p>
    <w:p w14:paraId="5575461F" w14:textId="77777777" w:rsidR="00BA5F26" w:rsidRDefault="00BA5F26" w:rsidP="00423643">
      <w:pPr>
        <w:pStyle w:val="Corpotesto"/>
      </w:pPr>
      <w:r>
        <w:t>Come si rispetta il Signore? Pregando dall’obbedienza ad ogni sua Legge, Parola, Comando. L’offerta pura è comando del Signore ed è sua Legge.</w:t>
      </w:r>
    </w:p>
    <w:p w14:paraId="0F100229" w14:textId="77777777" w:rsidR="00BA5F26" w:rsidRDefault="00BA5F26" w:rsidP="00423643">
      <w:pPr>
        <w:pStyle w:val="Corpotesto"/>
      </w:pPr>
      <w:r>
        <w:t>Siamo tutti avvisati, ammoniti, messi in guardia. Il culto dovrà essere la grande, alta, somma manifestazione di onore, rispetto, amore, fede.</w:t>
      </w:r>
    </w:p>
    <w:p w14:paraId="742F8BC6" w14:textId="77777777" w:rsidR="009268DF" w:rsidRDefault="009268DF" w:rsidP="00B1172A">
      <w:pPr>
        <w:pStyle w:val="Corpodeltesto2"/>
      </w:pPr>
      <w:r w:rsidRPr="009268DF">
        <w:rPr>
          <w:position w:val="6"/>
          <w:vertAlign w:val="superscript"/>
        </w:rPr>
        <w:t>11</w:t>
      </w:r>
      <w:r w:rsidRPr="009268DF">
        <w:t>Poiché dall’oriente all’occidente grande è il mio nome fra le nazioni e in ogni luogo si brucia incenso al mio nome e si fanno offerte pure, perché grande è il mio nome fra le nazioni. Dice il Signore degli eserciti.</w:t>
      </w:r>
    </w:p>
    <w:p w14:paraId="5F122390" w14:textId="77777777" w:rsidR="00A51957" w:rsidRDefault="002B62AA" w:rsidP="00BA5F26">
      <w:pPr>
        <w:pStyle w:val="Corpotesto"/>
      </w:pPr>
      <w:r>
        <w:t xml:space="preserve">Il versetto è di altissimo valore di rivelazione per noi. Il Signore attesta che tra le genti grande è il suo nome. Al suo nome tra le genti si fanno offerte pure. </w:t>
      </w:r>
    </w:p>
    <w:p w14:paraId="55EB363C" w14:textId="77777777" w:rsidR="00BA5F26" w:rsidRDefault="00BA5F26" w:rsidP="002B62AA">
      <w:pPr>
        <w:pStyle w:val="Corpotesto"/>
        <w:rPr>
          <w:i/>
          <w:iCs/>
          <w:sz w:val="20"/>
        </w:rPr>
      </w:pPr>
      <w:r w:rsidRPr="00BA5F26">
        <w:rPr>
          <w:i/>
          <w:iCs/>
          <w:sz w:val="20"/>
        </w:rPr>
        <w:t>Ab ortu enim solis usque ad occasum magnum est nomen meum in gentibus et in omni loco sacrificatur et offertur nomini meo oblatio munda quia magnum nomen meum in gentibus</w:t>
      </w:r>
      <w:r>
        <w:rPr>
          <w:i/>
          <w:iCs/>
          <w:sz w:val="20"/>
        </w:rPr>
        <w:t>.</w:t>
      </w:r>
      <w:r w:rsidRPr="00BA5F26">
        <w:rPr>
          <w:i/>
          <w:iCs/>
          <w:sz w:val="20"/>
        </w:rPr>
        <w:t xml:space="preserve"> Dicit Dominus exercituum</w:t>
      </w:r>
      <w:r>
        <w:rPr>
          <w:i/>
          <w:iCs/>
          <w:sz w:val="20"/>
        </w:rPr>
        <w:t xml:space="preserve"> (Mal 1.11). </w:t>
      </w:r>
    </w:p>
    <w:p w14:paraId="3B8C7D5B" w14:textId="77777777" w:rsidR="00BA5F26" w:rsidRPr="002B62AA" w:rsidRDefault="00BA5F26" w:rsidP="002B62AA">
      <w:pPr>
        <w:autoSpaceDE w:val="0"/>
        <w:autoSpaceDN w:val="0"/>
        <w:adjustRightInd w:val="0"/>
        <w:spacing w:after="120"/>
        <w:rPr>
          <w:i/>
          <w:iCs/>
          <w:sz w:val="24"/>
          <w:szCs w:val="24"/>
        </w:rPr>
      </w:pPr>
      <w:r w:rsidRPr="002B62AA">
        <w:rPr>
          <w:rFonts w:ascii="Greek" w:hAnsi="Greek" w:cs="Greek"/>
          <w:sz w:val="24"/>
          <w:szCs w:val="24"/>
        </w:rPr>
        <w:t>diÒti ¢p' ¢natolîn ¹l…ou ›wj dusmîn tÕ Ônom£ mou dedÒxastai ™n to‹j œqnesin, kaˆ ™n pantˆ tÒpJ qum…ama pros£getai tù ÑnÒmat… mou kaˆ qus…a kaqar£, diÒti mšga tÕ Ônom£ mou ™n to‹j œqnesin, lšgei kÚrioj pan</w:t>
      </w:r>
      <w:r w:rsidR="002B62AA" w:rsidRPr="002B62AA">
        <w:rPr>
          <w:rFonts w:ascii="Greek" w:hAnsi="Greek" w:cs="Greek"/>
          <w:sz w:val="24"/>
          <w:szCs w:val="24"/>
        </w:rPr>
        <w:t xml:space="preserve">tokr£twr </w:t>
      </w:r>
      <w:r w:rsidR="002B62AA" w:rsidRPr="002B62AA">
        <w:rPr>
          <w:i/>
          <w:iCs/>
          <w:sz w:val="24"/>
          <w:szCs w:val="24"/>
        </w:rPr>
        <w:t xml:space="preserve">(Mal 1,11). </w:t>
      </w:r>
    </w:p>
    <w:p w14:paraId="17B1D292" w14:textId="77777777" w:rsidR="002B62AA" w:rsidRDefault="002B62AA" w:rsidP="002B62AA">
      <w:pPr>
        <w:pStyle w:val="Corpotesto"/>
      </w:pPr>
      <w:r w:rsidRPr="002B62AA">
        <w:rPr>
          <w:i/>
        </w:rPr>
        <w:t>Poiché dall’oriente all’occidente grande è il mio nome fra le nazioni e in ogni luogo si brucia incenso al mio nome e si fanno offerte pure, perché grande è il mio nome fra le nazioni. Dice il Signore degli eserciti</w:t>
      </w:r>
      <w:r w:rsidRPr="009268DF">
        <w:t>.</w:t>
      </w:r>
      <w:r>
        <w:t xml:space="preserve"> </w:t>
      </w:r>
    </w:p>
    <w:p w14:paraId="1BE7DB98" w14:textId="77777777" w:rsidR="002B62AA" w:rsidRDefault="002B62AA" w:rsidP="002B62AA">
      <w:pPr>
        <w:pStyle w:val="Corpotesto"/>
      </w:pPr>
      <w:r>
        <w:t>È giusto chiedersi: qual è la verità insegnata in questo versetto? Ci può essere un’offerta pura senza la vera conoscenza del Signore?</w:t>
      </w:r>
    </w:p>
    <w:p w14:paraId="28E024AC" w14:textId="77777777" w:rsidR="002B62AA" w:rsidRDefault="002B62AA" w:rsidP="002B62AA">
      <w:pPr>
        <w:pStyle w:val="Corpotesto"/>
      </w:pPr>
      <w:r>
        <w:t xml:space="preserve">Rispondiamo alla domanda, lasciandoci aiutare sia dal Libro di Giobbe che dalla Lettera di San Paolo Apostolo ai Romani. </w:t>
      </w:r>
    </w:p>
    <w:p w14:paraId="39EB94C7" w14:textId="77777777" w:rsidR="002B62AA" w:rsidRDefault="002B62AA" w:rsidP="002B62AA">
      <w:pPr>
        <w:pStyle w:val="Corpotesto"/>
      </w:pPr>
      <w:r>
        <w:t>In questi due Scritti, che sono purissima rivelazione per noi, viene intronizzata la coscienza. Dio, il vero Dio, è nella coscienza dell’uomo.</w:t>
      </w:r>
    </w:p>
    <w:p w14:paraId="1DB77C46" w14:textId="77777777" w:rsidR="002B62AA" w:rsidRDefault="002B62AA" w:rsidP="002B62AA">
      <w:pPr>
        <w:pStyle w:val="Corpotesto"/>
      </w:pPr>
      <w:r>
        <w:t>È nella coscienza che Lui parla e si manifesta tra le nazioni, tra le genti. Giobbe è figlio delle Genti. Nel Nuovo Testamento anche Cornelio è delle Genti.</w:t>
      </w:r>
    </w:p>
    <w:p w14:paraId="23274513" w14:textId="77777777" w:rsidR="00116F51" w:rsidRPr="00470768" w:rsidRDefault="00116F51" w:rsidP="00470768">
      <w:pPr>
        <w:pStyle w:val="Corpotesto"/>
        <w:rPr>
          <w:i/>
          <w:iCs/>
          <w:sz w:val="20"/>
        </w:rPr>
      </w:pPr>
      <w:r w:rsidRPr="00470768">
        <w:rPr>
          <w:i/>
          <w:iCs/>
          <w:sz w:val="20"/>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3491B3DC" w14:textId="77777777" w:rsidR="00116F51" w:rsidRPr="00470768" w:rsidRDefault="00116F51" w:rsidP="00470768">
      <w:pPr>
        <w:pStyle w:val="Corpotesto"/>
        <w:rPr>
          <w:i/>
          <w:iCs/>
          <w:sz w:val="20"/>
        </w:rPr>
      </w:pPr>
      <w:r w:rsidRPr="00470768">
        <w:rPr>
          <w:i/>
          <w:iCs/>
          <w:sz w:val="20"/>
        </w:rPr>
        <w:t xml:space="preserve">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w:t>
      </w:r>
      <w:r w:rsidRPr="00470768">
        <w:rPr>
          <w:i/>
          <w:iCs/>
          <w:sz w:val="20"/>
        </w:rPr>
        <w:lastRenderedPageBreak/>
        <w:t>miei figli hanno peccato e hanno maledetto Dio nel loro cuore». Così era solito fare Giobbe ogni volta.</w:t>
      </w:r>
    </w:p>
    <w:p w14:paraId="54ADBD1D" w14:textId="77777777" w:rsidR="00116F51" w:rsidRPr="00470768" w:rsidRDefault="00116F51" w:rsidP="00470768">
      <w:pPr>
        <w:pStyle w:val="Corpotesto"/>
        <w:rPr>
          <w:i/>
          <w:iCs/>
          <w:sz w:val="20"/>
        </w:rPr>
      </w:pPr>
      <w:r w:rsidRPr="00470768">
        <w:rPr>
          <w:i/>
          <w:iCs/>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83CD23C" w14:textId="77777777" w:rsidR="00116F51" w:rsidRPr="00470768" w:rsidRDefault="00116F51" w:rsidP="00470768">
      <w:pPr>
        <w:pStyle w:val="Corpotesto"/>
        <w:rPr>
          <w:i/>
          <w:iCs/>
          <w:sz w:val="20"/>
        </w:rPr>
      </w:pPr>
      <w:r w:rsidRPr="00470768">
        <w:rPr>
          <w:i/>
          <w:iCs/>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405A1353" w14:textId="77777777" w:rsidR="00116F51" w:rsidRPr="00470768" w:rsidRDefault="00116F51" w:rsidP="00470768">
      <w:pPr>
        <w:pStyle w:val="Corpotesto"/>
        <w:rPr>
          <w:i/>
          <w:iCs/>
          <w:sz w:val="20"/>
        </w:rPr>
      </w:pPr>
      <w:r w:rsidRPr="00470768">
        <w:rPr>
          <w:i/>
          <w:iCs/>
          <w:sz w:val="20"/>
        </w:rPr>
        <w:t>Mentre egli ancora parlava, entrò un altro e disse: «Un fuoco divino è caduto dal cielo: si è appiccato alle pecore e ai guardiani e li ha divorati. Sono scampato soltanto io per raccontartelo».</w:t>
      </w:r>
    </w:p>
    <w:p w14:paraId="5AA43496" w14:textId="77777777" w:rsidR="00116F51" w:rsidRPr="00470768" w:rsidRDefault="00116F51" w:rsidP="00470768">
      <w:pPr>
        <w:pStyle w:val="Corpotesto"/>
        <w:rPr>
          <w:i/>
          <w:iCs/>
          <w:sz w:val="20"/>
        </w:rPr>
      </w:pPr>
      <w:r w:rsidRPr="00470768">
        <w:rPr>
          <w:i/>
          <w:iCs/>
          <w:sz w:val="20"/>
        </w:rPr>
        <w:t>Mentre egli ancora parlava, entrò un altro e disse: «I Caldei hanno formato tre bande: sono piombati sopra i cammelli e li hanno portati via e hanno passato a fil di spada i guardiani. Sono scampato soltanto io per raccontartelo».</w:t>
      </w:r>
    </w:p>
    <w:p w14:paraId="68824BBC" w14:textId="77777777" w:rsidR="00116F51" w:rsidRPr="00470768" w:rsidRDefault="00116F51" w:rsidP="00470768">
      <w:pPr>
        <w:pStyle w:val="Corpotesto"/>
        <w:rPr>
          <w:i/>
          <w:iCs/>
          <w:sz w:val="20"/>
        </w:rPr>
      </w:pPr>
      <w:r w:rsidRPr="00470768">
        <w:rPr>
          <w:i/>
          <w:iCs/>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69A0650E" w14:textId="77777777" w:rsidR="00116F51" w:rsidRPr="00470768" w:rsidRDefault="00116F51" w:rsidP="00470768">
      <w:pPr>
        <w:pStyle w:val="Corpotesto"/>
        <w:rPr>
          <w:i/>
          <w:iCs/>
          <w:sz w:val="20"/>
        </w:rPr>
      </w:pPr>
      <w:r w:rsidRPr="00470768">
        <w:rPr>
          <w:i/>
          <w:iCs/>
          <w:sz w:val="20"/>
        </w:rPr>
        <w:t>Allora Giobbe si alzò e si stracciò il mantello; si rase il capo, cadde a terra, si prostrò e disse:</w:t>
      </w:r>
      <w:r w:rsidR="00470768" w:rsidRPr="00470768">
        <w:rPr>
          <w:i/>
          <w:iCs/>
          <w:sz w:val="20"/>
        </w:rPr>
        <w:t xml:space="preserve"> </w:t>
      </w:r>
      <w:r w:rsidRPr="00470768">
        <w:rPr>
          <w:i/>
          <w:iCs/>
          <w:sz w:val="20"/>
        </w:rPr>
        <w:t>«Nudo uscii dal grembo di mia madre,</w:t>
      </w:r>
      <w:r w:rsidR="00470768" w:rsidRPr="00470768">
        <w:rPr>
          <w:i/>
          <w:iCs/>
          <w:sz w:val="20"/>
        </w:rPr>
        <w:t xml:space="preserve"> </w:t>
      </w:r>
      <w:r w:rsidRPr="00470768">
        <w:rPr>
          <w:i/>
          <w:iCs/>
          <w:sz w:val="20"/>
        </w:rPr>
        <w:t>e nudo vi ritornerò.</w:t>
      </w:r>
      <w:r w:rsidR="00470768" w:rsidRPr="00470768">
        <w:rPr>
          <w:i/>
          <w:iCs/>
          <w:sz w:val="20"/>
        </w:rPr>
        <w:t xml:space="preserve"> </w:t>
      </w:r>
      <w:r w:rsidRPr="00470768">
        <w:rPr>
          <w:i/>
          <w:iCs/>
          <w:sz w:val="20"/>
        </w:rPr>
        <w:t>Il Signore ha dato, il Signore ha tolto,</w:t>
      </w:r>
      <w:r w:rsidR="00470768" w:rsidRPr="00470768">
        <w:rPr>
          <w:i/>
          <w:iCs/>
          <w:sz w:val="20"/>
        </w:rPr>
        <w:t xml:space="preserve"> </w:t>
      </w:r>
      <w:r w:rsidRPr="00470768">
        <w:rPr>
          <w:i/>
          <w:iCs/>
          <w:sz w:val="20"/>
        </w:rPr>
        <w:t>sia benedetto il nome del Signore!».</w:t>
      </w:r>
    </w:p>
    <w:p w14:paraId="4951AA4B" w14:textId="77777777" w:rsidR="00116F51" w:rsidRPr="00470768" w:rsidRDefault="00116F51" w:rsidP="00470768">
      <w:pPr>
        <w:pStyle w:val="Corpotesto"/>
        <w:rPr>
          <w:i/>
          <w:iCs/>
          <w:sz w:val="20"/>
        </w:rPr>
      </w:pPr>
      <w:r w:rsidRPr="00470768">
        <w:rPr>
          <w:i/>
          <w:iCs/>
          <w:sz w:val="20"/>
        </w:rPr>
        <w:t>In tutto questo Giobbe non peccò e non attribuì a Dio nulla di ingiusto (Gb 1,1-22).</w:t>
      </w:r>
    </w:p>
    <w:p w14:paraId="5CFEE1C6" w14:textId="77777777" w:rsidR="00116F51" w:rsidRPr="00470768" w:rsidRDefault="00116F51" w:rsidP="00470768">
      <w:pPr>
        <w:pStyle w:val="Corpotesto"/>
        <w:rPr>
          <w:i/>
          <w:iCs/>
          <w:sz w:val="20"/>
        </w:rPr>
      </w:pPr>
      <w:r w:rsidRPr="00470768">
        <w:rPr>
          <w:i/>
          <w:iCs/>
          <w:sz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392863AA" w14:textId="77777777" w:rsidR="00116F51" w:rsidRPr="00470768" w:rsidRDefault="00116F51" w:rsidP="00470768">
      <w:pPr>
        <w:pStyle w:val="Corpotesto"/>
        <w:rPr>
          <w:i/>
          <w:iCs/>
          <w:sz w:val="20"/>
        </w:rPr>
      </w:pPr>
      <w:r w:rsidRPr="00470768">
        <w:rPr>
          <w:i/>
          <w:iCs/>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p>
    <w:p w14:paraId="5D843876" w14:textId="77777777" w:rsidR="00116F51" w:rsidRPr="00470768" w:rsidRDefault="00116F51" w:rsidP="00470768">
      <w:pPr>
        <w:pStyle w:val="Corpotesto"/>
        <w:rPr>
          <w:i/>
          <w:iCs/>
          <w:sz w:val="20"/>
        </w:rPr>
      </w:pPr>
      <w:r w:rsidRPr="00470768">
        <w:rPr>
          <w:i/>
          <w:iCs/>
          <w:sz w:val="20"/>
        </w:rPr>
        <w:t>In tutto questo Giobbe non peccò con le sue labbra.</w:t>
      </w:r>
    </w:p>
    <w:p w14:paraId="3477008D" w14:textId="77777777" w:rsidR="00470768" w:rsidRDefault="00116F51" w:rsidP="00470768">
      <w:pPr>
        <w:pStyle w:val="Corpotesto"/>
        <w:rPr>
          <w:i/>
          <w:iCs/>
          <w:sz w:val="20"/>
        </w:rPr>
      </w:pPr>
      <w:r w:rsidRPr="00470768">
        <w:rPr>
          <w:i/>
          <w:iCs/>
          <w:sz w:val="2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545CFA76" w14:textId="77777777" w:rsidR="00116F51" w:rsidRPr="00470768" w:rsidRDefault="00116F51" w:rsidP="00470768">
      <w:pPr>
        <w:pStyle w:val="Corpotesto"/>
        <w:rPr>
          <w:i/>
          <w:iCs/>
          <w:sz w:val="20"/>
        </w:rPr>
      </w:pPr>
      <w:r w:rsidRPr="00470768">
        <w:rPr>
          <w:i/>
          <w:iCs/>
          <w:sz w:val="20"/>
        </w:rPr>
        <w:lastRenderedPageBreak/>
        <w:t>Giobbe continuò il suo discorso dicendo:</w:t>
      </w:r>
      <w:r w:rsidR="00470768" w:rsidRPr="00470768">
        <w:rPr>
          <w:i/>
          <w:iCs/>
          <w:sz w:val="20"/>
        </w:rPr>
        <w:t xml:space="preserve"> </w:t>
      </w:r>
      <w:r w:rsidRPr="00470768">
        <w:rPr>
          <w:i/>
          <w:iCs/>
          <w:sz w:val="20"/>
        </w:rPr>
        <w:t>«Potessi tornare com’ero ai mesi andati,</w:t>
      </w:r>
      <w:r w:rsidR="00470768" w:rsidRPr="00470768">
        <w:rPr>
          <w:i/>
          <w:iCs/>
          <w:sz w:val="20"/>
        </w:rPr>
        <w:t xml:space="preserve"> </w:t>
      </w:r>
      <w:r w:rsidRPr="00470768">
        <w:rPr>
          <w:i/>
          <w:iCs/>
          <w:sz w:val="20"/>
        </w:rPr>
        <w:t>ai giorni in cui Dio vegliava su di me,</w:t>
      </w:r>
      <w:r w:rsidR="00470768" w:rsidRPr="00470768">
        <w:rPr>
          <w:i/>
          <w:iCs/>
          <w:sz w:val="20"/>
        </w:rPr>
        <w:t xml:space="preserve"> </w:t>
      </w:r>
      <w:r w:rsidRPr="00470768">
        <w:rPr>
          <w:i/>
          <w:iCs/>
          <w:sz w:val="20"/>
        </w:rPr>
        <w:t>quando brillava la sua lucerna sopra il mio capo</w:t>
      </w:r>
      <w:r w:rsidR="00470768" w:rsidRPr="00470768">
        <w:rPr>
          <w:i/>
          <w:iCs/>
          <w:sz w:val="20"/>
        </w:rPr>
        <w:t xml:space="preserve"> </w:t>
      </w:r>
      <w:r w:rsidRPr="00470768">
        <w:rPr>
          <w:i/>
          <w:iCs/>
          <w:sz w:val="20"/>
        </w:rPr>
        <w:t>e alla sua luce camminavo in mezzo alle tenebre;</w:t>
      </w:r>
      <w:r w:rsidR="00470768" w:rsidRPr="00470768">
        <w:rPr>
          <w:i/>
          <w:iCs/>
          <w:sz w:val="20"/>
        </w:rPr>
        <w:t xml:space="preserve"> </w:t>
      </w:r>
      <w:r w:rsidRPr="00470768">
        <w:rPr>
          <w:i/>
          <w:iCs/>
          <w:sz w:val="20"/>
        </w:rPr>
        <w:t>com’ero nei giorni del mio rigoglio,</w:t>
      </w:r>
      <w:r w:rsidR="00470768" w:rsidRPr="00470768">
        <w:rPr>
          <w:i/>
          <w:iCs/>
          <w:sz w:val="20"/>
        </w:rPr>
        <w:t xml:space="preserve"> </w:t>
      </w:r>
      <w:r w:rsidRPr="00470768">
        <w:rPr>
          <w:i/>
          <w:iCs/>
          <w:sz w:val="20"/>
        </w:rPr>
        <w:t>quando Dio proteggeva la mia tenda,</w:t>
      </w:r>
      <w:r w:rsidR="00470768" w:rsidRPr="00470768">
        <w:rPr>
          <w:i/>
          <w:iCs/>
          <w:sz w:val="20"/>
        </w:rPr>
        <w:t xml:space="preserve"> </w:t>
      </w:r>
      <w:r w:rsidRPr="00470768">
        <w:rPr>
          <w:i/>
          <w:iCs/>
          <w:sz w:val="20"/>
        </w:rPr>
        <w:t>quando l’Onnipotente stava ancora con me</w:t>
      </w:r>
      <w:r w:rsidR="00470768" w:rsidRPr="00470768">
        <w:rPr>
          <w:i/>
          <w:iCs/>
          <w:sz w:val="20"/>
        </w:rPr>
        <w:t xml:space="preserve"> </w:t>
      </w:r>
      <w:r w:rsidRPr="00470768">
        <w:rPr>
          <w:i/>
          <w:iCs/>
          <w:sz w:val="20"/>
        </w:rPr>
        <w:t>e i miei giovani mi circondavano,</w:t>
      </w:r>
      <w:r w:rsidR="00470768" w:rsidRPr="00470768">
        <w:rPr>
          <w:i/>
          <w:iCs/>
          <w:sz w:val="20"/>
        </w:rPr>
        <w:t xml:space="preserve"> </w:t>
      </w:r>
      <w:r w:rsidRPr="00470768">
        <w:rPr>
          <w:i/>
          <w:iCs/>
          <w:sz w:val="20"/>
        </w:rPr>
        <w:t>quando mi lavavo i piedi nella panna</w:t>
      </w:r>
      <w:r w:rsidR="00470768" w:rsidRPr="00470768">
        <w:rPr>
          <w:i/>
          <w:iCs/>
          <w:sz w:val="20"/>
        </w:rPr>
        <w:t xml:space="preserve"> </w:t>
      </w:r>
      <w:r w:rsidRPr="00470768">
        <w:rPr>
          <w:i/>
          <w:iCs/>
          <w:sz w:val="20"/>
        </w:rPr>
        <w:t>e la roccia mi versava ruscelli d’olio!</w:t>
      </w:r>
    </w:p>
    <w:p w14:paraId="0E016786" w14:textId="77777777" w:rsidR="00116F51" w:rsidRPr="00470768" w:rsidRDefault="00116F51" w:rsidP="00470768">
      <w:pPr>
        <w:pStyle w:val="Corpotesto"/>
        <w:rPr>
          <w:i/>
          <w:iCs/>
          <w:sz w:val="20"/>
        </w:rPr>
      </w:pPr>
      <w:r w:rsidRPr="00470768">
        <w:rPr>
          <w:i/>
          <w:iCs/>
          <w:sz w:val="20"/>
        </w:rPr>
        <w:t>Quando uscivo verso la porta della città</w:t>
      </w:r>
      <w:r w:rsidR="00470768" w:rsidRPr="00470768">
        <w:rPr>
          <w:i/>
          <w:iCs/>
          <w:sz w:val="20"/>
        </w:rPr>
        <w:t xml:space="preserve"> </w:t>
      </w:r>
      <w:r w:rsidRPr="00470768">
        <w:rPr>
          <w:i/>
          <w:iCs/>
          <w:sz w:val="20"/>
        </w:rPr>
        <w:t>e sulla piazza ponevo il mio seggio,</w:t>
      </w:r>
      <w:r w:rsidR="00470768" w:rsidRPr="00470768">
        <w:rPr>
          <w:i/>
          <w:iCs/>
          <w:sz w:val="20"/>
        </w:rPr>
        <w:t xml:space="preserve"> </w:t>
      </w:r>
      <w:r w:rsidRPr="00470768">
        <w:rPr>
          <w:i/>
          <w:iCs/>
          <w:sz w:val="20"/>
        </w:rPr>
        <w:t>vedendomi, i giovani si ritiravano</w:t>
      </w:r>
      <w:r w:rsidR="00470768" w:rsidRPr="00470768">
        <w:rPr>
          <w:i/>
          <w:iCs/>
          <w:sz w:val="20"/>
        </w:rPr>
        <w:t xml:space="preserve"> </w:t>
      </w:r>
      <w:r w:rsidRPr="00470768">
        <w:rPr>
          <w:i/>
          <w:iCs/>
          <w:sz w:val="20"/>
        </w:rPr>
        <w:t>e i vecchi si alzavano in piedi,</w:t>
      </w:r>
      <w:r w:rsidR="00470768" w:rsidRPr="00470768">
        <w:rPr>
          <w:i/>
          <w:iCs/>
          <w:sz w:val="20"/>
        </w:rPr>
        <w:t xml:space="preserve"> </w:t>
      </w:r>
      <w:r w:rsidRPr="00470768">
        <w:rPr>
          <w:i/>
          <w:iCs/>
          <w:sz w:val="20"/>
        </w:rPr>
        <w:t>i notabili sospendevano i loro discorsi</w:t>
      </w:r>
      <w:r w:rsidR="00470768" w:rsidRPr="00470768">
        <w:rPr>
          <w:i/>
          <w:iCs/>
          <w:sz w:val="20"/>
        </w:rPr>
        <w:t xml:space="preserve"> </w:t>
      </w:r>
      <w:r w:rsidRPr="00470768">
        <w:rPr>
          <w:i/>
          <w:iCs/>
          <w:sz w:val="20"/>
        </w:rPr>
        <w:t>e si mettevano la mano alla bocca,</w:t>
      </w:r>
      <w:r w:rsidR="00470768" w:rsidRPr="00470768">
        <w:rPr>
          <w:i/>
          <w:iCs/>
          <w:sz w:val="20"/>
        </w:rPr>
        <w:t xml:space="preserve"> </w:t>
      </w:r>
      <w:r w:rsidRPr="00470768">
        <w:rPr>
          <w:i/>
          <w:iCs/>
          <w:sz w:val="20"/>
        </w:rPr>
        <w:t>la voce dei capi si smorzava</w:t>
      </w:r>
      <w:r w:rsidR="00470768" w:rsidRPr="00470768">
        <w:rPr>
          <w:i/>
          <w:iCs/>
          <w:sz w:val="20"/>
        </w:rPr>
        <w:t xml:space="preserve"> </w:t>
      </w:r>
      <w:r w:rsidRPr="00470768">
        <w:rPr>
          <w:i/>
          <w:iCs/>
          <w:sz w:val="20"/>
        </w:rPr>
        <w:t>e la loro lingua restava fissa al palato;</w:t>
      </w:r>
      <w:r w:rsidR="00470768" w:rsidRPr="00470768">
        <w:rPr>
          <w:i/>
          <w:iCs/>
          <w:sz w:val="20"/>
        </w:rPr>
        <w:t xml:space="preserve"> </w:t>
      </w:r>
      <w:r w:rsidRPr="00470768">
        <w:rPr>
          <w:i/>
          <w:iCs/>
          <w:sz w:val="20"/>
        </w:rPr>
        <w:t>infatti con gli orecchi ascoltavano e mi dicevano felice,</w:t>
      </w:r>
      <w:r w:rsidR="00470768" w:rsidRPr="00470768">
        <w:rPr>
          <w:i/>
          <w:iCs/>
          <w:sz w:val="20"/>
        </w:rPr>
        <w:t xml:space="preserve"> </w:t>
      </w:r>
      <w:r w:rsidRPr="00470768">
        <w:rPr>
          <w:i/>
          <w:iCs/>
          <w:sz w:val="20"/>
        </w:rPr>
        <w:t>con gli occhi vedevano e mi rendevano testimonianza,</w:t>
      </w:r>
      <w:r w:rsidR="00470768" w:rsidRPr="00470768">
        <w:rPr>
          <w:i/>
          <w:iCs/>
          <w:sz w:val="20"/>
        </w:rPr>
        <w:t xml:space="preserve"> </w:t>
      </w:r>
      <w:r w:rsidRPr="00470768">
        <w:rPr>
          <w:i/>
          <w:iCs/>
          <w:sz w:val="20"/>
        </w:rPr>
        <w:t>perché soccorrevo il povero che chiedeva aiuto</w:t>
      </w:r>
      <w:r w:rsidR="00470768" w:rsidRPr="00470768">
        <w:rPr>
          <w:i/>
          <w:iCs/>
          <w:sz w:val="20"/>
        </w:rPr>
        <w:t xml:space="preserve"> </w:t>
      </w:r>
      <w:r w:rsidRPr="00470768">
        <w:rPr>
          <w:i/>
          <w:iCs/>
          <w:sz w:val="20"/>
        </w:rPr>
        <w:t>e l’orfano che ne era privo.</w:t>
      </w:r>
    </w:p>
    <w:p w14:paraId="66ED2D4F" w14:textId="77777777" w:rsidR="00116F51" w:rsidRPr="00470768" w:rsidRDefault="00116F51" w:rsidP="00470768">
      <w:pPr>
        <w:pStyle w:val="Corpotesto"/>
        <w:rPr>
          <w:i/>
          <w:iCs/>
          <w:sz w:val="20"/>
        </w:rPr>
      </w:pPr>
      <w:r w:rsidRPr="00470768">
        <w:rPr>
          <w:i/>
          <w:iCs/>
          <w:sz w:val="20"/>
        </w:rPr>
        <w:t>La benedizione del disperato scendeva su di me</w:t>
      </w:r>
      <w:r w:rsidR="00470768" w:rsidRPr="00470768">
        <w:rPr>
          <w:i/>
          <w:iCs/>
          <w:sz w:val="20"/>
        </w:rPr>
        <w:t xml:space="preserve"> </w:t>
      </w:r>
      <w:r w:rsidRPr="00470768">
        <w:rPr>
          <w:i/>
          <w:iCs/>
          <w:sz w:val="20"/>
        </w:rPr>
        <w:t>e al cuore della vedova infondevo la gioia.</w:t>
      </w:r>
      <w:r w:rsidR="00470768" w:rsidRPr="00470768">
        <w:rPr>
          <w:i/>
          <w:iCs/>
          <w:sz w:val="20"/>
        </w:rPr>
        <w:t xml:space="preserve"> </w:t>
      </w:r>
      <w:r w:rsidRPr="00470768">
        <w:rPr>
          <w:i/>
          <w:iCs/>
          <w:sz w:val="20"/>
        </w:rPr>
        <w:t>Ero rivestito di giustizia come di un abito,</w:t>
      </w:r>
      <w:r w:rsidR="00470768" w:rsidRPr="00470768">
        <w:rPr>
          <w:i/>
          <w:iCs/>
          <w:sz w:val="20"/>
        </w:rPr>
        <w:t xml:space="preserve"> </w:t>
      </w:r>
      <w:r w:rsidRPr="00470768">
        <w:rPr>
          <w:i/>
          <w:iCs/>
          <w:sz w:val="20"/>
        </w:rPr>
        <w:t>come mantello e turbante era la mia equità.</w:t>
      </w:r>
      <w:r w:rsidR="00470768" w:rsidRPr="00470768">
        <w:rPr>
          <w:i/>
          <w:iCs/>
          <w:sz w:val="20"/>
        </w:rPr>
        <w:t xml:space="preserve"> </w:t>
      </w:r>
      <w:r w:rsidRPr="00470768">
        <w:rPr>
          <w:i/>
          <w:iCs/>
          <w:sz w:val="20"/>
        </w:rPr>
        <w:t>Io ero gli occhi per il cieco,</w:t>
      </w:r>
      <w:r w:rsidR="00470768" w:rsidRPr="00470768">
        <w:rPr>
          <w:i/>
          <w:iCs/>
          <w:sz w:val="20"/>
        </w:rPr>
        <w:t xml:space="preserve"> </w:t>
      </w:r>
      <w:r w:rsidRPr="00470768">
        <w:rPr>
          <w:i/>
          <w:iCs/>
          <w:sz w:val="20"/>
        </w:rPr>
        <w:t>ero i piedi per lo zoppo.</w:t>
      </w:r>
      <w:r w:rsidR="00470768" w:rsidRPr="00470768">
        <w:rPr>
          <w:i/>
          <w:iCs/>
          <w:sz w:val="20"/>
        </w:rPr>
        <w:t xml:space="preserve"> </w:t>
      </w:r>
      <w:r w:rsidRPr="00470768">
        <w:rPr>
          <w:i/>
          <w:iCs/>
          <w:sz w:val="20"/>
        </w:rPr>
        <w:t>Padre io ero per i poveri</w:t>
      </w:r>
      <w:r w:rsidR="00470768" w:rsidRPr="00470768">
        <w:rPr>
          <w:i/>
          <w:iCs/>
          <w:sz w:val="20"/>
        </w:rPr>
        <w:t xml:space="preserve"> </w:t>
      </w:r>
      <w:r w:rsidRPr="00470768">
        <w:rPr>
          <w:i/>
          <w:iCs/>
          <w:sz w:val="20"/>
        </w:rPr>
        <w:t>ed esaminavo la causa dello sconosciuto,</w:t>
      </w:r>
      <w:r w:rsidR="00470768" w:rsidRPr="00470768">
        <w:rPr>
          <w:i/>
          <w:iCs/>
          <w:sz w:val="20"/>
        </w:rPr>
        <w:t xml:space="preserve"> </w:t>
      </w:r>
      <w:r w:rsidRPr="00470768">
        <w:rPr>
          <w:i/>
          <w:iCs/>
          <w:sz w:val="20"/>
        </w:rPr>
        <w:t>spezzavo le mascelle al perverso</w:t>
      </w:r>
      <w:r w:rsidR="00470768" w:rsidRPr="00470768">
        <w:rPr>
          <w:i/>
          <w:iCs/>
          <w:sz w:val="20"/>
        </w:rPr>
        <w:t xml:space="preserve"> </w:t>
      </w:r>
      <w:r w:rsidRPr="00470768">
        <w:rPr>
          <w:i/>
          <w:iCs/>
          <w:sz w:val="20"/>
        </w:rPr>
        <w:t>e dai suoi denti strappavo la preda.</w:t>
      </w:r>
    </w:p>
    <w:p w14:paraId="33F0214B" w14:textId="77777777" w:rsidR="00116F51" w:rsidRPr="00470768" w:rsidRDefault="00116F51" w:rsidP="00470768">
      <w:pPr>
        <w:pStyle w:val="Corpotesto"/>
        <w:rPr>
          <w:i/>
          <w:iCs/>
          <w:sz w:val="20"/>
        </w:rPr>
      </w:pPr>
      <w:r w:rsidRPr="00470768">
        <w:rPr>
          <w:i/>
          <w:iCs/>
          <w:sz w:val="20"/>
        </w:rPr>
        <w:t>Pensavo: “Spirerò nel mio nido</w:t>
      </w:r>
      <w:r w:rsidR="00470768" w:rsidRPr="00470768">
        <w:rPr>
          <w:i/>
          <w:iCs/>
          <w:sz w:val="20"/>
        </w:rPr>
        <w:t xml:space="preserve"> </w:t>
      </w:r>
      <w:r w:rsidRPr="00470768">
        <w:rPr>
          <w:i/>
          <w:iCs/>
          <w:sz w:val="20"/>
        </w:rPr>
        <w:t>e moltiplicherò i miei giorni come la fenice.</w:t>
      </w:r>
      <w:r w:rsidR="00470768" w:rsidRPr="00470768">
        <w:rPr>
          <w:i/>
          <w:iCs/>
          <w:sz w:val="20"/>
        </w:rPr>
        <w:t xml:space="preserve"> </w:t>
      </w:r>
      <w:r w:rsidRPr="00470768">
        <w:rPr>
          <w:i/>
          <w:iCs/>
          <w:sz w:val="20"/>
        </w:rPr>
        <w:t>Le mie radici si estenderanno fino all’acqua</w:t>
      </w:r>
      <w:r w:rsidR="00470768" w:rsidRPr="00470768">
        <w:rPr>
          <w:i/>
          <w:iCs/>
          <w:sz w:val="20"/>
        </w:rPr>
        <w:t xml:space="preserve"> </w:t>
      </w:r>
      <w:r w:rsidRPr="00470768">
        <w:rPr>
          <w:i/>
          <w:iCs/>
          <w:sz w:val="20"/>
        </w:rPr>
        <w:t>e la rugiada di notte si poserà sul mio ramo.</w:t>
      </w:r>
      <w:r w:rsidR="00470768" w:rsidRPr="00470768">
        <w:rPr>
          <w:i/>
          <w:iCs/>
          <w:sz w:val="20"/>
        </w:rPr>
        <w:t xml:space="preserve"> </w:t>
      </w:r>
      <w:r w:rsidRPr="00470768">
        <w:rPr>
          <w:i/>
          <w:iCs/>
          <w:sz w:val="20"/>
        </w:rPr>
        <w:t>La mia gloria si rinnoverà in me</w:t>
      </w:r>
      <w:r w:rsidR="00470768" w:rsidRPr="00470768">
        <w:rPr>
          <w:i/>
          <w:iCs/>
          <w:sz w:val="20"/>
        </w:rPr>
        <w:t xml:space="preserve"> </w:t>
      </w:r>
      <w:r w:rsidRPr="00470768">
        <w:rPr>
          <w:i/>
          <w:iCs/>
          <w:sz w:val="20"/>
        </w:rPr>
        <w:t>e il mio arco si rinforzerà nella mia mano”.</w:t>
      </w:r>
      <w:r w:rsidR="00470768" w:rsidRPr="00470768">
        <w:rPr>
          <w:i/>
          <w:iCs/>
          <w:sz w:val="20"/>
        </w:rPr>
        <w:t xml:space="preserve"> </w:t>
      </w:r>
      <w:r w:rsidRPr="00470768">
        <w:rPr>
          <w:i/>
          <w:iCs/>
          <w:sz w:val="20"/>
        </w:rPr>
        <w:t>Mi ascoltavano in attesa fiduciosa</w:t>
      </w:r>
      <w:r w:rsidR="00470768" w:rsidRPr="00470768">
        <w:rPr>
          <w:i/>
          <w:iCs/>
          <w:sz w:val="20"/>
        </w:rPr>
        <w:t xml:space="preserve"> </w:t>
      </w:r>
      <w:r w:rsidRPr="00470768">
        <w:rPr>
          <w:i/>
          <w:iCs/>
          <w:sz w:val="20"/>
        </w:rPr>
        <w:t>e tacevano per udire il mio consiglio.</w:t>
      </w:r>
      <w:r w:rsidR="00470768" w:rsidRPr="00470768">
        <w:rPr>
          <w:i/>
          <w:iCs/>
          <w:sz w:val="20"/>
        </w:rPr>
        <w:t xml:space="preserve"> </w:t>
      </w:r>
      <w:r w:rsidRPr="00470768">
        <w:rPr>
          <w:i/>
          <w:iCs/>
          <w:sz w:val="20"/>
        </w:rPr>
        <w:t>Dopo le mie parole non replicavano,</w:t>
      </w:r>
      <w:r w:rsidR="00470768" w:rsidRPr="00470768">
        <w:rPr>
          <w:i/>
          <w:iCs/>
          <w:sz w:val="20"/>
        </w:rPr>
        <w:t xml:space="preserve"> </w:t>
      </w:r>
      <w:r w:rsidRPr="00470768">
        <w:rPr>
          <w:i/>
          <w:iCs/>
          <w:sz w:val="20"/>
        </w:rPr>
        <w:t>e su di loro stillava il mio dire.</w:t>
      </w:r>
      <w:r w:rsidR="00470768" w:rsidRPr="00470768">
        <w:rPr>
          <w:i/>
          <w:iCs/>
          <w:sz w:val="20"/>
        </w:rPr>
        <w:t xml:space="preserve"> </w:t>
      </w:r>
      <w:r w:rsidRPr="00470768">
        <w:rPr>
          <w:i/>
          <w:iCs/>
          <w:sz w:val="20"/>
        </w:rPr>
        <w:t>Le attendevano come si attende la pioggia</w:t>
      </w:r>
      <w:r w:rsidR="00470768" w:rsidRPr="00470768">
        <w:rPr>
          <w:i/>
          <w:iCs/>
          <w:sz w:val="20"/>
        </w:rPr>
        <w:t xml:space="preserve"> </w:t>
      </w:r>
      <w:r w:rsidRPr="00470768">
        <w:rPr>
          <w:i/>
          <w:iCs/>
          <w:sz w:val="20"/>
        </w:rPr>
        <w:t>e aprivano la bocca come ad acqua primaverile.</w:t>
      </w:r>
    </w:p>
    <w:p w14:paraId="1E39FBD0" w14:textId="77777777" w:rsidR="00116F51" w:rsidRPr="00470768" w:rsidRDefault="00116F51" w:rsidP="00470768">
      <w:pPr>
        <w:pStyle w:val="Corpotesto"/>
        <w:rPr>
          <w:i/>
          <w:iCs/>
          <w:sz w:val="20"/>
        </w:rPr>
      </w:pPr>
      <w:r w:rsidRPr="00470768">
        <w:rPr>
          <w:i/>
          <w:iCs/>
          <w:sz w:val="20"/>
        </w:rPr>
        <w:t>Se a loro sorridevo, non osavano crederlo,</w:t>
      </w:r>
      <w:r w:rsidR="00470768" w:rsidRPr="00470768">
        <w:rPr>
          <w:i/>
          <w:iCs/>
          <w:sz w:val="20"/>
        </w:rPr>
        <w:t xml:space="preserve"> </w:t>
      </w:r>
      <w:r w:rsidRPr="00470768">
        <w:rPr>
          <w:i/>
          <w:iCs/>
          <w:sz w:val="20"/>
        </w:rPr>
        <w:t>non si lasciavano sfuggire la benevolenza del mio volto.</w:t>
      </w:r>
      <w:r w:rsidR="00470768" w:rsidRPr="00470768">
        <w:rPr>
          <w:i/>
          <w:iCs/>
          <w:sz w:val="20"/>
        </w:rPr>
        <w:t xml:space="preserve"> </w:t>
      </w:r>
      <w:r w:rsidRPr="00470768">
        <w:rPr>
          <w:i/>
          <w:iCs/>
          <w:sz w:val="20"/>
        </w:rPr>
        <w:t>Indicavo loro la via da seguire e sedevo come capo,</w:t>
      </w:r>
      <w:r w:rsidR="00470768" w:rsidRPr="00470768">
        <w:rPr>
          <w:i/>
          <w:iCs/>
          <w:sz w:val="20"/>
        </w:rPr>
        <w:t xml:space="preserve"> </w:t>
      </w:r>
      <w:r w:rsidRPr="00470768">
        <w:rPr>
          <w:i/>
          <w:iCs/>
          <w:sz w:val="20"/>
        </w:rPr>
        <w:t>e vi rimanevo come un re fra le sue schiere</w:t>
      </w:r>
      <w:r w:rsidR="00470768" w:rsidRPr="00470768">
        <w:rPr>
          <w:i/>
          <w:iCs/>
          <w:sz w:val="20"/>
        </w:rPr>
        <w:t xml:space="preserve"> </w:t>
      </w:r>
      <w:r w:rsidRPr="00470768">
        <w:rPr>
          <w:i/>
          <w:iCs/>
          <w:sz w:val="20"/>
        </w:rPr>
        <w:t xml:space="preserve">o come un consolatore di afflitti (Gb 29,1-26). </w:t>
      </w:r>
    </w:p>
    <w:p w14:paraId="317E0B91" w14:textId="77777777" w:rsidR="00116F51" w:rsidRPr="00470768" w:rsidRDefault="00116F51" w:rsidP="00470768">
      <w:pPr>
        <w:pStyle w:val="Corpotesto"/>
        <w:rPr>
          <w:i/>
          <w:iCs/>
          <w:sz w:val="20"/>
        </w:rPr>
      </w:pPr>
      <w:r w:rsidRPr="00470768">
        <w:rPr>
          <w:i/>
          <w:iCs/>
          <w:sz w:val="20"/>
        </w:rPr>
        <w:t>Ora, invece, si burlano di me</w:t>
      </w:r>
      <w:r w:rsidR="00470768" w:rsidRPr="00470768">
        <w:rPr>
          <w:i/>
          <w:iCs/>
          <w:sz w:val="20"/>
        </w:rPr>
        <w:t xml:space="preserve"> </w:t>
      </w:r>
      <w:r w:rsidRPr="00470768">
        <w:rPr>
          <w:i/>
          <w:iCs/>
          <w:sz w:val="20"/>
        </w:rPr>
        <w:t>i più giovani di me in età,</w:t>
      </w:r>
      <w:r w:rsidR="00470768" w:rsidRPr="00470768">
        <w:rPr>
          <w:i/>
          <w:iCs/>
          <w:sz w:val="20"/>
        </w:rPr>
        <w:t xml:space="preserve"> </w:t>
      </w:r>
      <w:r w:rsidRPr="00470768">
        <w:rPr>
          <w:i/>
          <w:iCs/>
          <w:sz w:val="20"/>
        </w:rPr>
        <w:t>i cui padri non avrei degnato</w:t>
      </w:r>
      <w:r w:rsidR="00470768" w:rsidRPr="00470768">
        <w:rPr>
          <w:i/>
          <w:iCs/>
          <w:sz w:val="20"/>
        </w:rPr>
        <w:t xml:space="preserve"> </w:t>
      </w:r>
      <w:r w:rsidRPr="00470768">
        <w:rPr>
          <w:i/>
          <w:iCs/>
          <w:sz w:val="20"/>
        </w:rPr>
        <w:t>di mettere tra i cani del mio gregge.</w:t>
      </w:r>
      <w:r w:rsidR="00470768" w:rsidRPr="00470768">
        <w:rPr>
          <w:i/>
          <w:iCs/>
          <w:sz w:val="20"/>
        </w:rPr>
        <w:t xml:space="preserve"> </w:t>
      </w:r>
      <w:r w:rsidRPr="00470768">
        <w:rPr>
          <w:i/>
          <w:iCs/>
          <w:sz w:val="20"/>
        </w:rPr>
        <w:t>Anche la forza delle loro mani a che mi giova?</w:t>
      </w:r>
      <w:r w:rsidR="00470768" w:rsidRPr="00470768">
        <w:rPr>
          <w:i/>
          <w:iCs/>
          <w:sz w:val="20"/>
        </w:rPr>
        <w:t xml:space="preserve"> </w:t>
      </w:r>
      <w:r w:rsidRPr="00470768">
        <w:rPr>
          <w:i/>
          <w:iCs/>
          <w:sz w:val="20"/>
        </w:rPr>
        <w:t>Hanno perduto ogni vigore;</w:t>
      </w:r>
      <w:r w:rsidR="00470768" w:rsidRPr="00470768">
        <w:rPr>
          <w:i/>
          <w:iCs/>
          <w:sz w:val="20"/>
        </w:rPr>
        <w:t xml:space="preserve"> </w:t>
      </w:r>
      <w:r w:rsidRPr="00470768">
        <w:rPr>
          <w:i/>
          <w:iCs/>
          <w:sz w:val="20"/>
        </w:rPr>
        <w:t>disfatti dall’indigenza e dalla fame,</w:t>
      </w:r>
      <w:r w:rsidR="00470768" w:rsidRPr="00470768">
        <w:rPr>
          <w:i/>
          <w:iCs/>
          <w:sz w:val="20"/>
        </w:rPr>
        <w:t xml:space="preserve"> </w:t>
      </w:r>
      <w:r w:rsidRPr="00470768">
        <w:rPr>
          <w:i/>
          <w:iCs/>
          <w:sz w:val="20"/>
        </w:rPr>
        <w:t>brucano per l’arido deserto,</w:t>
      </w:r>
      <w:r w:rsidR="00470768" w:rsidRPr="00470768">
        <w:rPr>
          <w:i/>
          <w:iCs/>
          <w:sz w:val="20"/>
        </w:rPr>
        <w:t xml:space="preserve"> </w:t>
      </w:r>
      <w:r w:rsidRPr="00470768">
        <w:rPr>
          <w:i/>
          <w:iCs/>
          <w:sz w:val="20"/>
        </w:rPr>
        <w:t>da lungo tempo regione desolata,</w:t>
      </w:r>
      <w:r w:rsidR="00470768" w:rsidRPr="00470768">
        <w:rPr>
          <w:i/>
          <w:iCs/>
          <w:sz w:val="20"/>
        </w:rPr>
        <w:t xml:space="preserve"> </w:t>
      </w:r>
      <w:r w:rsidRPr="00470768">
        <w:rPr>
          <w:i/>
          <w:iCs/>
          <w:sz w:val="20"/>
        </w:rPr>
        <w:t>raccogliendo erbe amare accanto ai cespugli</w:t>
      </w:r>
      <w:r w:rsidR="00470768" w:rsidRPr="00470768">
        <w:rPr>
          <w:i/>
          <w:iCs/>
          <w:sz w:val="20"/>
        </w:rPr>
        <w:t xml:space="preserve"> </w:t>
      </w:r>
      <w:r w:rsidRPr="00470768">
        <w:rPr>
          <w:i/>
          <w:iCs/>
          <w:sz w:val="20"/>
        </w:rPr>
        <w:t>e radici di ginestra per loro cibo.</w:t>
      </w:r>
    </w:p>
    <w:p w14:paraId="4B8E8B92" w14:textId="77777777" w:rsidR="00116F51" w:rsidRPr="00470768" w:rsidRDefault="00116F51" w:rsidP="00470768">
      <w:pPr>
        <w:pStyle w:val="Corpotesto"/>
        <w:rPr>
          <w:i/>
          <w:iCs/>
          <w:sz w:val="20"/>
        </w:rPr>
      </w:pPr>
      <w:r w:rsidRPr="00470768">
        <w:rPr>
          <w:i/>
          <w:iCs/>
          <w:sz w:val="20"/>
        </w:rPr>
        <w:t>Espulsi dalla società,</w:t>
      </w:r>
      <w:r w:rsidR="00470768" w:rsidRPr="00470768">
        <w:rPr>
          <w:i/>
          <w:iCs/>
          <w:sz w:val="20"/>
        </w:rPr>
        <w:t xml:space="preserve"> </w:t>
      </w:r>
      <w:r w:rsidRPr="00470768">
        <w:rPr>
          <w:i/>
          <w:iCs/>
          <w:sz w:val="20"/>
        </w:rPr>
        <w:t>si grida dietro a loro come al ladro;</w:t>
      </w:r>
      <w:r w:rsidR="00470768" w:rsidRPr="00470768">
        <w:rPr>
          <w:i/>
          <w:iCs/>
          <w:sz w:val="20"/>
        </w:rPr>
        <w:t xml:space="preserve"> </w:t>
      </w:r>
      <w:r w:rsidRPr="00470768">
        <w:rPr>
          <w:i/>
          <w:iCs/>
          <w:sz w:val="20"/>
        </w:rPr>
        <w:t>dimorano perciò in orrendi dirupi,</w:t>
      </w:r>
      <w:r w:rsidR="00470768" w:rsidRPr="00470768">
        <w:rPr>
          <w:i/>
          <w:iCs/>
          <w:sz w:val="20"/>
        </w:rPr>
        <w:t xml:space="preserve"> </w:t>
      </w:r>
      <w:r w:rsidRPr="00470768">
        <w:rPr>
          <w:i/>
          <w:iCs/>
          <w:sz w:val="20"/>
        </w:rPr>
        <w:t>nelle grotte della terra e nelle rupi.</w:t>
      </w:r>
      <w:r w:rsidR="00470768" w:rsidRPr="00470768">
        <w:rPr>
          <w:i/>
          <w:iCs/>
          <w:sz w:val="20"/>
        </w:rPr>
        <w:t xml:space="preserve"> </w:t>
      </w:r>
      <w:r w:rsidRPr="00470768">
        <w:rPr>
          <w:i/>
          <w:iCs/>
          <w:sz w:val="20"/>
        </w:rPr>
        <w:t>In mezzo alle macchie urlano</w:t>
      </w:r>
      <w:r w:rsidR="00470768" w:rsidRPr="00470768">
        <w:rPr>
          <w:i/>
          <w:iCs/>
          <w:sz w:val="20"/>
        </w:rPr>
        <w:t xml:space="preserve"> </w:t>
      </w:r>
      <w:r w:rsidRPr="00470768">
        <w:rPr>
          <w:i/>
          <w:iCs/>
          <w:sz w:val="20"/>
        </w:rPr>
        <w:t>accalcandosi sotto i roveti,</w:t>
      </w:r>
      <w:r w:rsidR="00470768" w:rsidRPr="00470768">
        <w:rPr>
          <w:i/>
          <w:iCs/>
          <w:sz w:val="20"/>
        </w:rPr>
        <w:t xml:space="preserve"> </w:t>
      </w:r>
      <w:r w:rsidRPr="00470768">
        <w:rPr>
          <w:i/>
          <w:iCs/>
          <w:sz w:val="20"/>
        </w:rPr>
        <w:t>razza ignobile, razza senza nome,</w:t>
      </w:r>
      <w:r w:rsidR="00470768" w:rsidRPr="00470768">
        <w:rPr>
          <w:i/>
          <w:iCs/>
          <w:sz w:val="20"/>
        </w:rPr>
        <w:t xml:space="preserve"> </w:t>
      </w:r>
      <w:r w:rsidRPr="00470768">
        <w:rPr>
          <w:i/>
          <w:iCs/>
          <w:sz w:val="20"/>
        </w:rPr>
        <w:t>cacciati via dalla terra.</w:t>
      </w:r>
    </w:p>
    <w:p w14:paraId="368D4E56" w14:textId="77777777" w:rsidR="00116F51" w:rsidRPr="00470768" w:rsidRDefault="00116F51" w:rsidP="00470768">
      <w:pPr>
        <w:pStyle w:val="Corpotesto"/>
        <w:rPr>
          <w:i/>
          <w:iCs/>
          <w:sz w:val="20"/>
        </w:rPr>
      </w:pPr>
      <w:r w:rsidRPr="00470768">
        <w:rPr>
          <w:i/>
          <w:iCs/>
          <w:sz w:val="20"/>
        </w:rPr>
        <w:t>Ora, invece, io sono la loro canzone,</w:t>
      </w:r>
      <w:r w:rsidR="00470768" w:rsidRPr="00470768">
        <w:rPr>
          <w:i/>
          <w:iCs/>
          <w:sz w:val="20"/>
        </w:rPr>
        <w:t xml:space="preserve"> </w:t>
      </w:r>
      <w:r w:rsidRPr="00470768">
        <w:rPr>
          <w:i/>
          <w:iCs/>
          <w:sz w:val="20"/>
        </w:rPr>
        <w:t>sono diventato la loro favola!</w:t>
      </w:r>
      <w:r w:rsidR="00470768" w:rsidRPr="00470768">
        <w:rPr>
          <w:i/>
          <w:iCs/>
          <w:sz w:val="20"/>
        </w:rPr>
        <w:t xml:space="preserve"> </w:t>
      </w:r>
      <w:r w:rsidRPr="00470768">
        <w:rPr>
          <w:i/>
          <w:iCs/>
          <w:sz w:val="20"/>
        </w:rPr>
        <w:t>Hanno orrore di me e mi schivano</w:t>
      </w:r>
      <w:r w:rsidR="00470768" w:rsidRPr="00470768">
        <w:rPr>
          <w:i/>
          <w:iCs/>
          <w:sz w:val="20"/>
        </w:rPr>
        <w:t xml:space="preserve"> </w:t>
      </w:r>
      <w:r w:rsidRPr="00470768">
        <w:rPr>
          <w:i/>
          <w:iCs/>
          <w:sz w:val="20"/>
        </w:rPr>
        <w:t>né si trattengono dallo sputarmi in faccia!</w:t>
      </w:r>
      <w:r w:rsidR="00470768" w:rsidRPr="00470768">
        <w:rPr>
          <w:i/>
          <w:iCs/>
          <w:sz w:val="20"/>
        </w:rPr>
        <w:t xml:space="preserve"> </w:t>
      </w:r>
      <w:r w:rsidRPr="00470768">
        <w:rPr>
          <w:i/>
          <w:iCs/>
          <w:sz w:val="20"/>
        </w:rPr>
        <w:t>Egli infatti ha allentato il mio arco e mi ha abbattuto,</w:t>
      </w:r>
      <w:r w:rsidR="00470768" w:rsidRPr="00470768">
        <w:rPr>
          <w:i/>
          <w:iCs/>
          <w:sz w:val="20"/>
        </w:rPr>
        <w:t xml:space="preserve"> </w:t>
      </w:r>
      <w:r w:rsidRPr="00470768">
        <w:rPr>
          <w:i/>
          <w:iCs/>
          <w:sz w:val="20"/>
        </w:rPr>
        <w:t>ed essi di fronte a me hanno rotto ogni freno.</w:t>
      </w:r>
      <w:r w:rsidR="00470768" w:rsidRPr="00470768">
        <w:rPr>
          <w:i/>
          <w:iCs/>
          <w:sz w:val="20"/>
        </w:rPr>
        <w:t xml:space="preserve"> </w:t>
      </w:r>
      <w:r w:rsidRPr="00470768">
        <w:rPr>
          <w:i/>
          <w:iCs/>
          <w:sz w:val="20"/>
        </w:rPr>
        <w:t>A destra insorge la plebaglia,</w:t>
      </w:r>
      <w:r w:rsidR="00470768" w:rsidRPr="00470768">
        <w:rPr>
          <w:i/>
          <w:iCs/>
          <w:sz w:val="20"/>
        </w:rPr>
        <w:t xml:space="preserve"> </w:t>
      </w:r>
      <w:r w:rsidRPr="00470768">
        <w:rPr>
          <w:i/>
          <w:iCs/>
          <w:sz w:val="20"/>
        </w:rPr>
        <w:t>per far inciampare i miei piedi</w:t>
      </w:r>
      <w:r w:rsidR="00470768" w:rsidRPr="00470768">
        <w:rPr>
          <w:i/>
          <w:iCs/>
          <w:sz w:val="20"/>
        </w:rPr>
        <w:t xml:space="preserve"> </w:t>
      </w:r>
      <w:r w:rsidRPr="00470768">
        <w:rPr>
          <w:i/>
          <w:iCs/>
          <w:sz w:val="20"/>
        </w:rPr>
        <w:t>e tracciare contro di me la strada dello sterminio.</w:t>
      </w:r>
      <w:r w:rsidR="00470768" w:rsidRPr="00470768">
        <w:rPr>
          <w:i/>
          <w:iCs/>
          <w:sz w:val="20"/>
        </w:rPr>
        <w:t xml:space="preserve"> </w:t>
      </w:r>
      <w:r w:rsidRPr="00470768">
        <w:rPr>
          <w:i/>
          <w:iCs/>
          <w:sz w:val="20"/>
        </w:rPr>
        <w:t>Hanno sconvolto il mio sentiero,</w:t>
      </w:r>
      <w:r w:rsidR="00470768" w:rsidRPr="00470768">
        <w:rPr>
          <w:i/>
          <w:iCs/>
          <w:sz w:val="20"/>
        </w:rPr>
        <w:t xml:space="preserve"> </w:t>
      </w:r>
      <w:r w:rsidRPr="00470768">
        <w:rPr>
          <w:i/>
          <w:iCs/>
          <w:sz w:val="20"/>
        </w:rPr>
        <w:t>cospirando per la mia rovina,</w:t>
      </w:r>
      <w:r w:rsidR="00470768" w:rsidRPr="00470768">
        <w:rPr>
          <w:i/>
          <w:iCs/>
          <w:sz w:val="20"/>
        </w:rPr>
        <w:t xml:space="preserve"> </w:t>
      </w:r>
      <w:r w:rsidRPr="00470768">
        <w:rPr>
          <w:i/>
          <w:iCs/>
          <w:sz w:val="20"/>
        </w:rPr>
        <w:t>e nessuno si oppone a loro.</w:t>
      </w:r>
      <w:r w:rsidR="00470768" w:rsidRPr="00470768">
        <w:rPr>
          <w:i/>
          <w:iCs/>
          <w:sz w:val="20"/>
        </w:rPr>
        <w:t xml:space="preserve"> </w:t>
      </w:r>
      <w:r w:rsidRPr="00470768">
        <w:rPr>
          <w:i/>
          <w:iCs/>
          <w:sz w:val="20"/>
        </w:rPr>
        <w:t>Irrompono come da una larga breccia,</w:t>
      </w:r>
      <w:r w:rsidR="00470768" w:rsidRPr="00470768">
        <w:rPr>
          <w:i/>
          <w:iCs/>
          <w:sz w:val="20"/>
        </w:rPr>
        <w:t xml:space="preserve"> </w:t>
      </w:r>
      <w:r w:rsidRPr="00470768">
        <w:rPr>
          <w:i/>
          <w:iCs/>
          <w:sz w:val="20"/>
        </w:rPr>
        <w:t>sbucano in mezzo alle macerie.</w:t>
      </w:r>
    </w:p>
    <w:p w14:paraId="6602FB1A" w14:textId="77777777" w:rsidR="00116F51" w:rsidRPr="00470768" w:rsidRDefault="00116F51" w:rsidP="00470768">
      <w:pPr>
        <w:pStyle w:val="Corpotesto"/>
        <w:rPr>
          <w:i/>
          <w:iCs/>
          <w:sz w:val="20"/>
        </w:rPr>
      </w:pPr>
      <w:r w:rsidRPr="00470768">
        <w:rPr>
          <w:i/>
          <w:iCs/>
          <w:sz w:val="20"/>
        </w:rPr>
        <w:t>I terrori si sono volti contro di me;</w:t>
      </w:r>
      <w:r w:rsidR="00470768" w:rsidRPr="00470768">
        <w:rPr>
          <w:i/>
          <w:iCs/>
          <w:sz w:val="20"/>
        </w:rPr>
        <w:t xml:space="preserve"> </w:t>
      </w:r>
      <w:r w:rsidRPr="00470768">
        <w:rPr>
          <w:i/>
          <w:iCs/>
          <w:sz w:val="20"/>
        </w:rPr>
        <w:t>si è dileguata, come vento, la mia dignità</w:t>
      </w:r>
      <w:r w:rsidR="00470768" w:rsidRPr="00470768">
        <w:rPr>
          <w:i/>
          <w:iCs/>
          <w:sz w:val="20"/>
        </w:rPr>
        <w:t xml:space="preserve"> </w:t>
      </w:r>
      <w:r w:rsidRPr="00470768">
        <w:rPr>
          <w:i/>
          <w:iCs/>
          <w:sz w:val="20"/>
        </w:rPr>
        <w:t>e come nube è svanita la mia felicità.</w:t>
      </w:r>
      <w:r w:rsidR="00470768" w:rsidRPr="00470768">
        <w:rPr>
          <w:i/>
          <w:iCs/>
          <w:sz w:val="20"/>
        </w:rPr>
        <w:t xml:space="preserve"> </w:t>
      </w:r>
      <w:r w:rsidRPr="00470768">
        <w:rPr>
          <w:i/>
          <w:iCs/>
          <w:sz w:val="20"/>
        </w:rPr>
        <w:t>Ed ora mi consumo,</w:t>
      </w:r>
      <w:r w:rsidR="00470768" w:rsidRPr="00470768">
        <w:rPr>
          <w:i/>
          <w:iCs/>
          <w:sz w:val="20"/>
        </w:rPr>
        <w:t xml:space="preserve"> </w:t>
      </w:r>
      <w:r w:rsidRPr="00470768">
        <w:rPr>
          <w:i/>
          <w:iCs/>
          <w:sz w:val="20"/>
        </w:rPr>
        <w:t>mi hanno colto giorni funesti.</w:t>
      </w:r>
      <w:r w:rsidR="00470768" w:rsidRPr="00470768">
        <w:rPr>
          <w:i/>
          <w:iCs/>
          <w:sz w:val="20"/>
        </w:rPr>
        <w:t xml:space="preserve"> </w:t>
      </w:r>
      <w:r w:rsidRPr="00470768">
        <w:rPr>
          <w:i/>
          <w:iCs/>
          <w:sz w:val="20"/>
        </w:rPr>
        <w:t>Di notte mi sento trafiggere le ossa</w:t>
      </w:r>
      <w:r w:rsidR="00470768" w:rsidRPr="00470768">
        <w:rPr>
          <w:i/>
          <w:iCs/>
          <w:sz w:val="20"/>
        </w:rPr>
        <w:t xml:space="preserve"> </w:t>
      </w:r>
      <w:r w:rsidRPr="00470768">
        <w:rPr>
          <w:i/>
          <w:iCs/>
          <w:sz w:val="20"/>
        </w:rPr>
        <w:t>e i dolori che mi rodono non mi danno riposo.</w:t>
      </w:r>
      <w:r w:rsidR="00470768" w:rsidRPr="00470768">
        <w:rPr>
          <w:i/>
          <w:iCs/>
          <w:sz w:val="20"/>
        </w:rPr>
        <w:t xml:space="preserve"> </w:t>
      </w:r>
      <w:r w:rsidRPr="00470768">
        <w:rPr>
          <w:i/>
          <w:iCs/>
          <w:sz w:val="20"/>
        </w:rPr>
        <w:t>A gran forza egli mi afferra per la veste,</w:t>
      </w:r>
      <w:r w:rsidR="00470768" w:rsidRPr="00470768">
        <w:rPr>
          <w:i/>
          <w:iCs/>
          <w:sz w:val="20"/>
        </w:rPr>
        <w:t xml:space="preserve"> </w:t>
      </w:r>
      <w:r w:rsidRPr="00470768">
        <w:rPr>
          <w:i/>
          <w:iCs/>
          <w:sz w:val="20"/>
        </w:rPr>
        <w:t>mi stringe come il collo della mia tunica.</w:t>
      </w:r>
      <w:r w:rsidR="00470768" w:rsidRPr="00470768">
        <w:rPr>
          <w:i/>
          <w:iCs/>
          <w:sz w:val="20"/>
        </w:rPr>
        <w:t xml:space="preserve"> </w:t>
      </w:r>
      <w:r w:rsidRPr="00470768">
        <w:rPr>
          <w:i/>
          <w:iCs/>
          <w:sz w:val="20"/>
        </w:rPr>
        <w:t>Mi ha gettato nel fango:</w:t>
      </w:r>
      <w:r w:rsidR="00470768" w:rsidRPr="00470768">
        <w:rPr>
          <w:i/>
          <w:iCs/>
          <w:sz w:val="20"/>
        </w:rPr>
        <w:t xml:space="preserve"> </w:t>
      </w:r>
      <w:r w:rsidRPr="00470768">
        <w:rPr>
          <w:i/>
          <w:iCs/>
          <w:sz w:val="20"/>
        </w:rPr>
        <w:t>sono diventato come polvere e cenere.</w:t>
      </w:r>
      <w:r w:rsidR="00470768" w:rsidRPr="00470768">
        <w:rPr>
          <w:i/>
          <w:iCs/>
          <w:sz w:val="20"/>
        </w:rPr>
        <w:t xml:space="preserve"> </w:t>
      </w:r>
      <w:r w:rsidRPr="00470768">
        <w:rPr>
          <w:i/>
          <w:iCs/>
          <w:sz w:val="20"/>
        </w:rPr>
        <w:t>Io grido a te, ma tu non mi rispondi,</w:t>
      </w:r>
      <w:r w:rsidR="00470768" w:rsidRPr="00470768">
        <w:rPr>
          <w:i/>
          <w:iCs/>
          <w:sz w:val="20"/>
        </w:rPr>
        <w:t xml:space="preserve"> </w:t>
      </w:r>
      <w:r w:rsidRPr="00470768">
        <w:rPr>
          <w:i/>
          <w:iCs/>
          <w:sz w:val="20"/>
        </w:rPr>
        <w:t>insisto, ma tu non mi dai retta.</w:t>
      </w:r>
    </w:p>
    <w:p w14:paraId="1B6807B0" w14:textId="77777777" w:rsidR="00116F51" w:rsidRPr="00470768" w:rsidRDefault="00116F51" w:rsidP="00470768">
      <w:pPr>
        <w:pStyle w:val="Corpotesto"/>
        <w:rPr>
          <w:i/>
          <w:iCs/>
          <w:sz w:val="20"/>
        </w:rPr>
      </w:pPr>
      <w:r w:rsidRPr="00470768">
        <w:rPr>
          <w:i/>
          <w:iCs/>
          <w:sz w:val="20"/>
        </w:rPr>
        <w:t>Sei diventato crudele con me</w:t>
      </w:r>
      <w:r w:rsidR="00470768" w:rsidRPr="00470768">
        <w:rPr>
          <w:i/>
          <w:iCs/>
          <w:sz w:val="20"/>
        </w:rPr>
        <w:t xml:space="preserve"> </w:t>
      </w:r>
      <w:r w:rsidRPr="00470768">
        <w:rPr>
          <w:i/>
          <w:iCs/>
          <w:sz w:val="20"/>
        </w:rPr>
        <w:t>e con la forza delle tue mani mi perseguiti;</w:t>
      </w:r>
      <w:r w:rsidR="00470768" w:rsidRPr="00470768">
        <w:rPr>
          <w:i/>
          <w:iCs/>
          <w:sz w:val="20"/>
        </w:rPr>
        <w:t xml:space="preserve"> </w:t>
      </w:r>
      <w:r w:rsidRPr="00470768">
        <w:rPr>
          <w:i/>
          <w:iCs/>
          <w:sz w:val="20"/>
        </w:rPr>
        <w:t>mi sollevi e mi poni a cavallo del vento</w:t>
      </w:r>
      <w:r w:rsidR="00470768" w:rsidRPr="00470768">
        <w:rPr>
          <w:i/>
          <w:iCs/>
          <w:sz w:val="20"/>
        </w:rPr>
        <w:t xml:space="preserve"> </w:t>
      </w:r>
      <w:r w:rsidRPr="00470768">
        <w:rPr>
          <w:i/>
          <w:iCs/>
          <w:sz w:val="20"/>
        </w:rPr>
        <w:t>e mi fai sballottare dalla bufera.</w:t>
      </w:r>
      <w:r w:rsidR="00470768" w:rsidRPr="00470768">
        <w:rPr>
          <w:i/>
          <w:iCs/>
          <w:sz w:val="20"/>
        </w:rPr>
        <w:t xml:space="preserve"> </w:t>
      </w:r>
      <w:r w:rsidRPr="00470768">
        <w:rPr>
          <w:i/>
          <w:iCs/>
          <w:sz w:val="20"/>
        </w:rPr>
        <w:t>So bene che mi conduci alla morte,</w:t>
      </w:r>
      <w:r w:rsidR="00470768" w:rsidRPr="00470768">
        <w:rPr>
          <w:i/>
          <w:iCs/>
          <w:sz w:val="20"/>
        </w:rPr>
        <w:t xml:space="preserve"> </w:t>
      </w:r>
      <w:r w:rsidRPr="00470768">
        <w:rPr>
          <w:i/>
          <w:iCs/>
          <w:sz w:val="20"/>
        </w:rPr>
        <w:t>alla casa dove convengono tutti i viventi.</w:t>
      </w:r>
      <w:r w:rsidR="00470768" w:rsidRPr="00470768">
        <w:rPr>
          <w:i/>
          <w:iCs/>
          <w:sz w:val="20"/>
        </w:rPr>
        <w:t xml:space="preserve"> </w:t>
      </w:r>
      <w:r w:rsidRPr="00470768">
        <w:rPr>
          <w:i/>
          <w:iCs/>
          <w:sz w:val="20"/>
        </w:rPr>
        <w:t>Nella disgrazia non si tendono forse le braccia</w:t>
      </w:r>
      <w:r w:rsidR="00470768" w:rsidRPr="00470768">
        <w:rPr>
          <w:i/>
          <w:iCs/>
          <w:sz w:val="20"/>
        </w:rPr>
        <w:t xml:space="preserve"> </w:t>
      </w:r>
      <w:r w:rsidRPr="00470768">
        <w:rPr>
          <w:i/>
          <w:iCs/>
          <w:sz w:val="20"/>
        </w:rPr>
        <w:t>e non si invoca aiuto nella sventura?</w:t>
      </w:r>
      <w:r w:rsidR="00470768" w:rsidRPr="00470768">
        <w:rPr>
          <w:i/>
          <w:iCs/>
          <w:sz w:val="20"/>
        </w:rPr>
        <w:t xml:space="preserve"> </w:t>
      </w:r>
      <w:r w:rsidRPr="00470768">
        <w:rPr>
          <w:i/>
          <w:iCs/>
          <w:sz w:val="20"/>
        </w:rPr>
        <w:t>Non ho forse pianto con chi aveva una vita dura</w:t>
      </w:r>
      <w:r w:rsidR="00470768" w:rsidRPr="00470768">
        <w:rPr>
          <w:i/>
          <w:iCs/>
          <w:sz w:val="20"/>
        </w:rPr>
        <w:t xml:space="preserve"> </w:t>
      </w:r>
      <w:r w:rsidRPr="00470768">
        <w:rPr>
          <w:i/>
          <w:iCs/>
          <w:sz w:val="20"/>
        </w:rPr>
        <w:t>e non mi sono afflitto per chi era povero?</w:t>
      </w:r>
    </w:p>
    <w:p w14:paraId="00FBAC5B" w14:textId="77777777" w:rsidR="00116F51" w:rsidRDefault="00116F51" w:rsidP="00470768">
      <w:pPr>
        <w:pStyle w:val="Corpotesto"/>
        <w:rPr>
          <w:i/>
          <w:iCs/>
          <w:sz w:val="20"/>
        </w:rPr>
      </w:pPr>
      <w:r w:rsidRPr="00470768">
        <w:rPr>
          <w:i/>
          <w:iCs/>
          <w:sz w:val="20"/>
        </w:rPr>
        <w:t>Speravo il bene ed è venuto il male,</w:t>
      </w:r>
      <w:r w:rsidR="00470768" w:rsidRPr="00470768">
        <w:rPr>
          <w:i/>
          <w:iCs/>
          <w:sz w:val="20"/>
        </w:rPr>
        <w:t xml:space="preserve"> </w:t>
      </w:r>
      <w:r w:rsidRPr="00470768">
        <w:rPr>
          <w:i/>
          <w:iCs/>
          <w:sz w:val="20"/>
        </w:rPr>
        <w:t>aspettavo la luce ed è venuto il buio.</w:t>
      </w:r>
      <w:r w:rsidR="00470768" w:rsidRPr="00470768">
        <w:rPr>
          <w:i/>
          <w:iCs/>
          <w:sz w:val="20"/>
        </w:rPr>
        <w:t xml:space="preserve"> </w:t>
      </w:r>
      <w:r w:rsidRPr="00470768">
        <w:rPr>
          <w:i/>
          <w:iCs/>
          <w:sz w:val="20"/>
        </w:rPr>
        <w:t>Le mie viscere ribollono senza posa</w:t>
      </w:r>
      <w:r w:rsidR="00470768" w:rsidRPr="00470768">
        <w:rPr>
          <w:i/>
          <w:iCs/>
          <w:sz w:val="20"/>
        </w:rPr>
        <w:t xml:space="preserve"> </w:t>
      </w:r>
      <w:r w:rsidRPr="00470768">
        <w:rPr>
          <w:i/>
          <w:iCs/>
          <w:sz w:val="20"/>
        </w:rPr>
        <w:t>e giorni d’affanno mi hanno raggiunto.</w:t>
      </w:r>
      <w:r w:rsidR="00470768" w:rsidRPr="00470768">
        <w:rPr>
          <w:i/>
          <w:iCs/>
          <w:sz w:val="20"/>
        </w:rPr>
        <w:t xml:space="preserve"> </w:t>
      </w:r>
      <w:r w:rsidRPr="00470768">
        <w:rPr>
          <w:i/>
          <w:iCs/>
          <w:sz w:val="20"/>
        </w:rPr>
        <w:t>Avanzo con il volto scuro, senza conforto,</w:t>
      </w:r>
      <w:r w:rsidR="00470768" w:rsidRPr="00470768">
        <w:rPr>
          <w:i/>
          <w:iCs/>
          <w:sz w:val="20"/>
        </w:rPr>
        <w:t xml:space="preserve"> </w:t>
      </w:r>
      <w:r w:rsidRPr="00470768">
        <w:rPr>
          <w:i/>
          <w:iCs/>
          <w:sz w:val="20"/>
        </w:rPr>
        <w:t>nell’assemblea mi alzo per invocare aiuto.</w:t>
      </w:r>
      <w:r w:rsidR="00470768" w:rsidRPr="00470768">
        <w:rPr>
          <w:i/>
          <w:iCs/>
          <w:sz w:val="20"/>
        </w:rPr>
        <w:t xml:space="preserve"> </w:t>
      </w:r>
      <w:r w:rsidRPr="00470768">
        <w:rPr>
          <w:i/>
          <w:iCs/>
          <w:sz w:val="20"/>
        </w:rPr>
        <w:t>Sono divenuto fratello degli sciacalli</w:t>
      </w:r>
      <w:r w:rsidR="00470768" w:rsidRPr="00470768">
        <w:rPr>
          <w:i/>
          <w:iCs/>
          <w:sz w:val="20"/>
        </w:rPr>
        <w:t xml:space="preserve"> </w:t>
      </w:r>
      <w:r w:rsidRPr="00470768">
        <w:rPr>
          <w:i/>
          <w:iCs/>
          <w:sz w:val="20"/>
        </w:rPr>
        <w:t>e compagno degli struzzi.</w:t>
      </w:r>
      <w:r w:rsidR="00470768" w:rsidRPr="00470768">
        <w:rPr>
          <w:i/>
          <w:iCs/>
          <w:sz w:val="20"/>
        </w:rPr>
        <w:t xml:space="preserve"> </w:t>
      </w:r>
      <w:r w:rsidRPr="00470768">
        <w:rPr>
          <w:i/>
          <w:iCs/>
          <w:sz w:val="20"/>
        </w:rPr>
        <w:t>La mia pelle annerita si stacca,</w:t>
      </w:r>
      <w:r w:rsidR="00470768" w:rsidRPr="00470768">
        <w:rPr>
          <w:i/>
          <w:iCs/>
          <w:sz w:val="20"/>
        </w:rPr>
        <w:t xml:space="preserve"> </w:t>
      </w:r>
      <w:r w:rsidRPr="00470768">
        <w:rPr>
          <w:i/>
          <w:iCs/>
          <w:sz w:val="20"/>
        </w:rPr>
        <w:t>le mie ossa bruciano per la febbre.</w:t>
      </w:r>
      <w:r w:rsidR="00470768" w:rsidRPr="00470768">
        <w:rPr>
          <w:i/>
          <w:iCs/>
          <w:sz w:val="20"/>
        </w:rPr>
        <w:t xml:space="preserve"> </w:t>
      </w:r>
      <w:r w:rsidRPr="00470768">
        <w:rPr>
          <w:i/>
          <w:iCs/>
          <w:sz w:val="20"/>
        </w:rPr>
        <w:t>La mia cetra accompagna lamenti</w:t>
      </w:r>
      <w:r w:rsidR="00470768" w:rsidRPr="00470768">
        <w:rPr>
          <w:i/>
          <w:iCs/>
          <w:sz w:val="20"/>
        </w:rPr>
        <w:t xml:space="preserve"> </w:t>
      </w:r>
      <w:r w:rsidRPr="00470768">
        <w:rPr>
          <w:i/>
          <w:iCs/>
          <w:sz w:val="20"/>
        </w:rPr>
        <w:t xml:space="preserve">e il mio flauto la voce di chi piange (Gb 30,1-31). </w:t>
      </w:r>
    </w:p>
    <w:p w14:paraId="520FC220" w14:textId="77777777" w:rsidR="00116F51" w:rsidRPr="00ED74AC" w:rsidRDefault="00116F51" w:rsidP="00ED74AC">
      <w:pPr>
        <w:pStyle w:val="Corpotesto"/>
        <w:rPr>
          <w:i/>
          <w:iCs/>
          <w:sz w:val="20"/>
        </w:rPr>
      </w:pPr>
      <w:r w:rsidRPr="00ED74AC">
        <w:rPr>
          <w:i/>
          <w:iCs/>
          <w:sz w:val="20"/>
        </w:rPr>
        <w:lastRenderedPageBreak/>
        <w:t xml:space="preserve">Ho stretto un patto con i miei occhi, </w:t>
      </w:r>
      <w:r w:rsidR="00ED74AC" w:rsidRPr="00ED74AC">
        <w:rPr>
          <w:i/>
          <w:iCs/>
          <w:sz w:val="20"/>
        </w:rPr>
        <w:t xml:space="preserve"> </w:t>
      </w:r>
      <w:r w:rsidRPr="00ED74AC">
        <w:rPr>
          <w:i/>
          <w:iCs/>
          <w:sz w:val="20"/>
        </w:rPr>
        <w:t>di non fissare lo sguardo su una vergine.</w:t>
      </w:r>
      <w:r w:rsidR="00ED74AC" w:rsidRPr="00ED74AC">
        <w:rPr>
          <w:i/>
          <w:iCs/>
          <w:sz w:val="20"/>
        </w:rPr>
        <w:t xml:space="preserve"> </w:t>
      </w:r>
      <w:r w:rsidRPr="00ED74AC">
        <w:rPr>
          <w:i/>
          <w:iCs/>
          <w:sz w:val="20"/>
        </w:rPr>
        <w:t>E invece, quale sorte mi assegna Dio di lassù</w:t>
      </w:r>
      <w:r w:rsidR="00ED74AC" w:rsidRPr="00ED74AC">
        <w:rPr>
          <w:i/>
          <w:iCs/>
          <w:sz w:val="20"/>
        </w:rPr>
        <w:t xml:space="preserve"> </w:t>
      </w:r>
      <w:r w:rsidRPr="00ED74AC">
        <w:rPr>
          <w:i/>
          <w:iCs/>
          <w:sz w:val="20"/>
        </w:rPr>
        <w:t>e quale eredità mi riserva l’Onnipotente dall’alto?</w:t>
      </w:r>
      <w:r w:rsidR="00ED74AC" w:rsidRPr="00ED74AC">
        <w:rPr>
          <w:i/>
          <w:iCs/>
          <w:sz w:val="20"/>
        </w:rPr>
        <w:t xml:space="preserve"> </w:t>
      </w:r>
      <w:r w:rsidRPr="00ED74AC">
        <w:rPr>
          <w:i/>
          <w:iCs/>
          <w:sz w:val="20"/>
        </w:rPr>
        <w:t>Non è forse la rovina riservata all’iniquo</w:t>
      </w:r>
      <w:r w:rsidR="00ED74AC" w:rsidRPr="00ED74AC">
        <w:rPr>
          <w:i/>
          <w:iCs/>
          <w:sz w:val="20"/>
        </w:rPr>
        <w:t xml:space="preserve"> </w:t>
      </w:r>
      <w:r w:rsidRPr="00ED74AC">
        <w:rPr>
          <w:i/>
          <w:iCs/>
          <w:sz w:val="20"/>
        </w:rPr>
        <w:t>e la sventura per chi compie il male?</w:t>
      </w:r>
      <w:r w:rsidR="00ED74AC" w:rsidRPr="00ED74AC">
        <w:rPr>
          <w:i/>
          <w:iCs/>
          <w:sz w:val="20"/>
        </w:rPr>
        <w:t xml:space="preserve"> </w:t>
      </w:r>
      <w:r w:rsidRPr="00ED74AC">
        <w:rPr>
          <w:i/>
          <w:iCs/>
          <w:sz w:val="20"/>
        </w:rPr>
        <w:t>Non vede egli la mia condotta</w:t>
      </w:r>
      <w:r w:rsidR="00ED74AC" w:rsidRPr="00ED74AC">
        <w:rPr>
          <w:i/>
          <w:iCs/>
          <w:sz w:val="20"/>
        </w:rPr>
        <w:t xml:space="preserve"> </w:t>
      </w:r>
      <w:r w:rsidRPr="00ED74AC">
        <w:rPr>
          <w:i/>
          <w:iCs/>
          <w:sz w:val="20"/>
        </w:rPr>
        <w:t>e non conta tutti i miei passi?</w:t>
      </w:r>
      <w:r w:rsidR="00ED74AC" w:rsidRPr="00ED74AC">
        <w:rPr>
          <w:i/>
          <w:iCs/>
          <w:sz w:val="20"/>
        </w:rPr>
        <w:t xml:space="preserve"> </w:t>
      </w:r>
      <w:r w:rsidRPr="00ED74AC">
        <w:rPr>
          <w:i/>
          <w:iCs/>
          <w:sz w:val="20"/>
        </w:rPr>
        <w:t>Se ho agito con falsità</w:t>
      </w:r>
      <w:r w:rsidR="00ED74AC" w:rsidRPr="00ED74AC">
        <w:rPr>
          <w:i/>
          <w:iCs/>
          <w:sz w:val="20"/>
        </w:rPr>
        <w:t xml:space="preserve"> </w:t>
      </w:r>
      <w:r w:rsidRPr="00ED74AC">
        <w:rPr>
          <w:i/>
          <w:iCs/>
          <w:sz w:val="20"/>
        </w:rPr>
        <w:t>e il mio piede si è affrettato verso la frode,</w:t>
      </w:r>
      <w:r w:rsidR="00ED74AC" w:rsidRPr="00ED74AC">
        <w:rPr>
          <w:i/>
          <w:iCs/>
          <w:sz w:val="20"/>
        </w:rPr>
        <w:t xml:space="preserve"> </w:t>
      </w:r>
      <w:r w:rsidRPr="00ED74AC">
        <w:rPr>
          <w:i/>
          <w:iCs/>
          <w:sz w:val="20"/>
        </w:rPr>
        <w:t>mi pesi pure sulla bilancia della giustizia</w:t>
      </w:r>
      <w:r w:rsidR="00ED74AC" w:rsidRPr="00ED74AC">
        <w:rPr>
          <w:i/>
          <w:iCs/>
          <w:sz w:val="20"/>
        </w:rPr>
        <w:t xml:space="preserve"> </w:t>
      </w:r>
      <w:r w:rsidRPr="00ED74AC">
        <w:rPr>
          <w:i/>
          <w:iCs/>
          <w:sz w:val="20"/>
        </w:rPr>
        <w:t>e Dio riconosca la mia integrità.</w:t>
      </w:r>
    </w:p>
    <w:p w14:paraId="41971FC4" w14:textId="77777777" w:rsidR="00116F51" w:rsidRPr="00ED74AC" w:rsidRDefault="00116F51" w:rsidP="00ED74AC">
      <w:pPr>
        <w:pStyle w:val="Corpotesto"/>
        <w:rPr>
          <w:i/>
          <w:iCs/>
          <w:sz w:val="20"/>
        </w:rPr>
      </w:pPr>
      <w:r w:rsidRPr="00ED74AC">
        <w:rPr>
          <w:i/>
          <w:iCs/>
          <w:sz w:val="20"/>
        </w:rPr>
        <w:t>Se il mio passo è andato fuori strada</w:t>
      </w:r>
      <w:r w:rsidR="00ED74AC" w:rsidRPr="00ED74AC">
        <w:rPr>
          <w:i/>
          <w:iCs/>
          <w:sz w:val="20"/>
        </w:rPr>
        <w:t xml:space="preserve"> </w:t>
      </w:r>
      <w:r w:rsidRPr="00ED74AC">
        <w:rPr>
          <w:i/>
          <w:iCs/>
          <w:sz w:val="20"/>
        </w:rPr>
        <w:t>e il mio cuore ha seguìto i miei occhi,</w:t>
      </w:r>
      <w:r w:rsidR="00ED74AC" w:rsidRPr="00ED74AC">
        <w:rPr>
          <w:i/>
          <w:iCs/>
          <w:sz w:val="20"/>
        </w:rPr>
        <w:t xml:space="preserve"> </w:t>
      </w:r>
      <w:r w:rsidRPr="00ED74AC">
        <w:rPr>
          <w:i/>
          <w:iCs/>
          <w:sz w:val="20"/>
        </w:rPr>
        <w:t>se la mia mano si è macchiata,</w:t>
      </w:r>
      <w:r w:rsidR="00ED74AC" w:rsidRPr="00ED74AC">
        <w:rPr>
          <w:i/>
          <w:iCs/>
          <w:sz w:val="20"/>
        </w:rPr>
        <w:t xml:space="preserve"> </w:t>
      </w:r>
      <w:r w:rsidRPr="00ED74AC">
        <w:rPr>
          <w:i/>
          <w:iCs/>
          <w:sz w:val="20"/>
        </w:rPr>
        <w:t>io semini e un altro ne mangi il frutto</w:t>
      </w:r>
      <w:r w:rsidR="00ED74AC" w:rsidRPr="00ED74AC">
        <w:rPr>
          <w:i/>
          <w:iCs/>
          <w:sz w:val="20"/>
        </w:rPr>
        <w:t xml:space="preserve"> </w:t>
      </w:r>
      <w:r w:rsidRPr="00ED74AC">
        <w:rPr>
          <w:i/>
          <w:iCs/>
          <w:sz w:val="20"/>
        </w:rPr>
        <w:t>e siano sradicati i miei germogli.</w:t>
      </w:r>
      <w:r w:rsidR="00ED74AC" w:rsidRPr="00ED74AC">
        <w:rPr>
          <w:i/>
          <w:iCs/>
          <w:sz w:val="20"/>
        </w:rPr>
        <w:t xml:space="preserve"> </w:t>
      </w:r>
      <w:r w:rsidRPr="00ED74AC">
        <w:rPr>
          <w:i/>
          <w:iCs/>
          <w:sz w:val="20"/>
        </w:rPr>
        <w:t>Se il mio cuore si lasciò sedurre da una donna</w:t>
      </w:r>
      <w:r w:rsidR="00ED74AC" w:rsidRPr="00ED74AC">
        <w:rPr>
          <w:i/>
          <w:iCs/>
          <w:sz w:val="20"/>
        </w:rPr>
        <w:t xml:space="preserve"> </w:t>
      </w:r>
      <w:r w:rsidRPr="00ED74AC">
        <w:rPr>
          <w:i/>
          <w:iCs/>
          <w:sz w:val="20"/>
        </w:rPr>
        <w:t>e sono stato in agguato alla porta del mio prossimo,</w:t>
      </w:r>
      <w:r w:rsidR="00ED74AC" w:rsidRPr="00ED74AC">
        <w:rPr>
          <w:i/>
          <w:iCs/>
          <w:sz w:val="20"/>
        </w:rPr>
        <w:t xml:space="preserve"> </w:t>
      </w:r>
      <w:r w:rsidRPr="00ED74AC">
        <w:rPr>
          <w:i/>
          <w:iCs/>
          <w:sz w:val="20"/>
        </w:rPr>
        <w:t>mia moglie macini per un estraneo</w:t>
      </w:r>
      <w:r w:rsidR="00ED74AC" w:rsidRPr="00ED74AC">
        <w:rPr>
          <w:i/>
          <w:iCs/>
          <w:sz w:val="20"/>
        </w:rPr>
        <w:t xml:space="preserve"> </w:t>
      </w:r>
      <w:r w:rsidRPr="00ED74AC">
        <w:rPr>
          <w:i/>
          <w:iCs/>
          <w:sz w:val="20"/>
        </w:rPr>
        <w:t>e altri si corichino con lei;</w:t>
      </w:r>
      <w:r w:rsidR="00ED74AC" w:rsidRPr="00ED74AC">
        <w:rPr>
          <w:i/>
          <w:iCs/>
          <w:sz w:val="20"/>
        </w:rPr>
        <w:t xml:space="preserve"> </w:t>
      </w:r>
      <w:r w:rsidRPr="00ED74AC">
        <w:rPr>
          <w:i/>
          <w:iCs/>
          <w:sz w:val="20"/>
        </w:rPr>
        <w:t>difatti quella è un’infamia,</w:t>
      </w:r>
      <w:r w:rsidR="00ED74AC" w:rsidRPr="00ED74AC">
        <w:rPr>
          <w:i/>
          <w:iCs/>
          <w:sz w:val="20"/>
        </w:rPr>
        <w:t xml:space="preserve"> </w:t>
      </w:r>
      <w:r w:rsidRPr="00ED74AC">
        <w:rPr>
          <w:i/>
          <w:iCs/>
          <w:sz w:val="20"/>
        </w:rPr>
        <w:t>un delitto da denunciare,</w:t>
      </w:r>
      <w:r w:rsidR="00ED74AC" w:rsidRPr="00ED74AC">
        <w:rPr>
          <w:i/>
          <w:iCs/>
          <w:sz w:val="20"/>
        </w:rPr>
        <w:t xml:space="preserve"> </w:t>
      </w:r>
      <w:r w:rsidRPr="00ED74AC">
        <w:rPr>
          <w:i/>
          <w:iCs/>
          <w:sz w:val="20"/>
        </w:rPr>
        <w:t>quello è un fuoco che divora fino alla distruzione</w:t>
      </w:r>
      <w:r w:rsidR="00ED74AC" w:rsidRPr="00ED74AC">
        <w:rPr>
          <w:i/>
          <w:iCs/>
          <w:sz w:val="20"/>
        </w:rPr>
        <w:t xml:space="preserve"> </w:t>
      </w:r>
      <w:r w:rsidRPr="00ED74AC">
        <w:rPr>
          <w:i/>
          <w:iCs/>
          <w:sz w:val="20"/>
        </w:rPr>
        <w:t>e avrebbe consumato tutto il mio raccolto.</w:t>
      </w:r>
    </w:p>
    <w:p w14:paraId="5DAA74D9" w14:textId="77777777" w:rsidR="00ED74AC" w:rsidRPr="00ED74AC" w:rsidRDefault="00116F51" w:rsidP="00ED74AC">
      <w:pPr>
        <w:pStyle w:val="Corpotesto"/>
        <w:rPr>
          <w:i/>
          <w:iCs/>
          <w:sz w:val="20"/>
        </w:rPr>
      </w:pPr>
      <w:r w:rsidRPr="00ED74AC">
        <w:rPr>
          <w:i/>
          <w:iCs/>
          <w:sz w:val="20"/>
        </w:rPr>
        <w:t>Se ho negato i diritti del mio schiavo</w:t>
      </w:r>
      <w:r w:rsidR="00ED74AC" w:rsidRPr="00ED74AC">
        <w:rPr>
          <w:i/>
          <w:iCs/>
          <w:sz w:val="20"/>
        </w:rPr>
        <w:t xml:space="preserve"> </w:t>
      </w:r>
      <w:r w:rsidRPr="00ED74AC">
        <w:rPr>
          <w:i/>
          <w:iCs/>
          <w:sz w:val="20"/>
        </w:rPr>
        <w:t>e della schiava in lite con me,</w:t>
      </w:r>
      <w:r w:rsidR="00ED74AC" w:rsidRPr="00ED74AC">
        <w:rPr>
          <w:i/>
          <w:iCs/>
          <w:sz w:val="20"/>
        </w:rPr>
        <w:t xml:space="preserve"> </w:t>
      </w:r>
      <w:r w:rsidRPr="00ED74AC">
        <w:rPr>
          <w:i/>
          <w:iCs/>
          <w:sz w:val="20"/>
        </w:rPr>
        <w:t>che cosa farei, quando Dio si alzasse per giudicare,</w:t>
      </w:r>
      <w:r w:rsidR="00ED74AC" w:rsidRPr="00ED74AC">
        <w:rPr>
          <w:i/>
          <w:iCs/>
          <w:sz w:val="20"/>
        </w:rPr>
        <w:t xml:space="preserve"> </w:t>
      </w:r>
      <w:r w:rsidRPr="00ED74AC">
        <w:rPr>
          <w:i/>
          <w:iCs/>
          <w:sz w:val="20"/>
        </w:rPr>
        <w:t>e che cosa risponderei, quando aprisse l’inquisitoria?</w:t>
      </w:r>
      <w:r w:rsidR="00ED74AC" w:rsidRPr="00ED74AC">
        <w:rPr>
          <w:i/>
          <w:iCs/>
          <w:sz w:val="20"/>
        </w:rPr>
        <w:t xml:space="preserve"> </w:t>
      </w:r>
      <w:r w:rsidRPr="00ED74AC">
        <w:rPr>
          <w:i/>
          <w:iCs/>
          <w:sz w:val="20"/>
        </w:rPr>
        <w:t>Chi ha fatto me nel ventre materno,</w:t>
      </w:r>
      <w:r w:rsidR="00ED74AC" w:rsidRPr="00ED74AC">
        <w:rPr>
          <w:i/>
          <w:iCs/>
          <w:sz w:val="20"/>
        </w:rPr>
        <w:t xml:space="preserve"> </w:t>
      </w:r>
      <w:r w:rsidRPr="00ED74AC">
        <w:rPr>
          <w:i/>
          <w:iCs/>
          <w:sz w:val="20"/>
        </w:rPr>
        <w:t>non ha fatto anche lui?</w:t>
      </w:r>
      <w:r w:rsidR="00ED74AC" w:rsidRPr="00ED74AC">
        <w:rPr>
          <w:i/>
          <w:iCs/>
          <w:sz w:val="20"/>
        </w:rPr>
        <w:t xml:space="preserve"> </w:t>
      </w:r>
      <w:r w:rsidRPr="00ED74AC">
        <w:rPr>
          <w:i/>
          <w:iCs/>
          <w:sz w:val="20"/>
        </w:rPr>
        <w:t>Non fu lo stesso a formarci nel grembo?</w:t>
      </w:r>
      <w:r w:rsidR="00ED74AC" w:rsidRPr="00ED74AC">
        <w:rPr>
          <w:i/>
          <w:iCs/>
          <w:sz w:val="20"/>
        </w:rPr>
        <w:t xml:space="preserve"> </w:t>
      </w:r>
    </w:p>
    <w:p w14:paraId="6F519015" w14:textId="77777777" w:rsidR="00116F51" w:rsidRPr="00ED74AC" w:rsidRDefault="00116F51" w:rsidP="00ED74AC">
      <w:pPr>
        <w:pStyle w:val="Corpotesto"/>
        <w:rPr>
          <w:i/>
          <w:iCs/>
          <w:sz w:val="20"/>
        </w:rPr>
      </w:pPr>
      <w:r w:rsidRPr="00ED74AC">
        <w:rPr>
          <w:i/>
          <w:iCs/>
          <w:sz w:val="20"/>
        </w:rPr>
        <w:t>Se ho rifiutato ai poveri quanto desideravano,</w:t>
      </w:r>
      <w:r w:rsidR="00ED74AC" w:rsidRPr="00ED74AC">
        <w:rPr>
          <w:i/>
          <w:iCs/>
          <w:sz w:val="20"/>
        </w:rPr>
        <w:t xml:space="preserve"> </w:t>
      </w:r>
      <w:r w:rsidRPr="00ED74AC">
        <w:rPr>
          <w:i/>
          <w:iCs/>
          <w:sz w:val="20"/>
        </w:rPr>
        <w:t>se ho lasciato languire gli occhi della vedova,</w:t>
      </w:r>
      <w:r w:rsidR="00ED74AC" w:rsidRPr="00ED74AC">
        <w:rPr>
          <w:i/>
          <w:iCs/>
          <w:sz w:val="20"/>
        </w:rPr>
        <w:t xml:space="preserve">  </w:t>
      </w:r>
      <w:r w:rsidRPr="00ED74AC">
        <w:rPr>
          <w:i/>
          <w:iCs/>
          <w:sz w:val="20"/>
        </w:rPr>
        <w:t>se da solo ho mangiato il mio tozzo di pane,</w:t>
      </w:r>
      <w:r w:rsidR="00ED74AC" w:rsidRPr="00ED74AC">
        <w:rPr>
          <w:i/>
          <w:iCs/>
          <w:sz w:val="20"/>
        </w:rPr>
        <w:t xml:space="preserve"> </w:t>
      </w:r>
      <w:r w:rsidRPr="00ED74AC">
        <w:rPr>
          <w:i/>
          <w:iCs/>
          <w:sz w:val="20"/>
        </w:rPr>
        <w:t>senza che ne mangiasse anche l’orfano</w:t>
      </w:r>
      <w:r w:rsidR="00ED74AC" w:rsidRPr="00ED74AC">
        <w:rPr>
          <w:i/>
          <w:iCs/>
          <w:sz w:val="20"/>
        </w:rPr>
        <w:t xml:space="preserve"> </w:t>
      </w:r>
      <w:r w:rsidRPr="00ED74AC">
        <w:rPr>
          <w:i/>
          <w:iCs/>
          <w:sz w:val="20"/>
        </w:rPr>
        <w:t xml:space="preserve">– poiché fin dall'infanzia come un padre io l’ho allevato </w:t>
      </w:r>
      <w:r w:rsidR="00ED74AC" w:rsidRPr="00ED74AC">
        <w:rPr>
          <w:i/>
          <w:iCs/>
          <w:sz w:val="20"/>
        </w:rPr>
        <w:t xml:space="preserve"> </w:t>
      </w:r>
      <w:r w:rsidRPr="00ED74AC">
        <w:rPr>
          <w:i/>
          <w:iCs/>
          <w:sz w:val="20"/>
        </w:rPr>
        <w:t>e, appena generato, gli ho fatto da guida –,</w:t>
      </w:r>
      <w:r w:rsidR="00ED74AC" w:rsidRPr="00ED74AC">
        <w:rPr>
          <w:i/>
          <w:iCs/>
          <w:sz w:val="20"/>
        </w:rPr>
        <w:t xml:space="preserve"> </w:t>
      </w:r>
      <w:r w:rsidRPr="00ED74AC">
        <w:rPr>
          <w:i/>
          <w:iCs/>
          <w:sz w:val="20"/>
        </w:rPr>
        <w:t>se mai ho visto un misero senza vestito</w:t>
      </w:r>
      <w:r w:rsidR="00ED74AC" w:rsidRPr="00ED74AC">
        <w:rPr>
          <w:i/>
          <w:iCs/>
          <w:sz w:val="20"/>
        </w:rPr>
        <w:t xml:space="preserve"> </w:t>
      </w:r>
      <w:r w:rsidRPr="00ED74AC">
        <w:rPr>
          <w:i/>
          <w:iCs/>
          <w:sz w:val="20"/>
        </w:rPr>
        <w:t>o un indigente che non aveva di che coprirsi,</w:t>
      </w:r>
      <w:r w:rsidR="00ED74AC" w:rsidRPr="00ED74AC">
        <w:rPr>
          <w:i/>
          <w:iCs/>
          <w:sz w:val="20"/>
        </w:rPr>
        <w:t xml:space="preserve"> </w:t>
      </w:r>
      <w:r w:rsidRPr="00ED74AC">
        <w:rPr>
          <w:i/>
          <w:iCs/>
          <w:sz w:val="20"/>
        </w:rPr>
        <w:t>se non mi hanno benedetto i suoi fianchi,</w:t>
      </w:r>
      <w:r w:rsidR="00ED74AC" w:rsidRPr="00ED74AC">
        <w:rPr>
          <w:i/>
          <w:iCs/>
          <w:sz w:val="20"/>
        </w:rPr>
        <w:t xml:space="preserve"> </w:t>
      </w:r>
      <w:r w:rsidRPr="00ED74AC">
        <w:rPr>
          <w:i/>
          <w:iCs/>
          <w:sz w:val="20"/>
        </w:rPr>
        <w:t>riscaldàti con la lana dei miei agnelli,</w:t>
      </w:r>
      <w:r w:rsidR="00ED74AC" w:rsidRPr="00ED74AC">
        <w:rPr>
          <w:i/>
          <w:iCs/>
          <w:sz w:val="20"/>
        </w:rPr>
        <w:t xml:space="preserve"> </w:t>
      </w:r>
      <w:r w:rsidRPr="00ED74AC">
        <w:rPr>
          <w:i/>
          <w:iCs/>
          <w:sz w:val="20"/>
        </w:rPr>
        <w:t>se contro l’orfano ho alzato la mano,</w:t>
      </w:r>
      <w:r w:rsidR="00ED74AC" w:rsidRPr="00ED74AC">
        <w:rPr>
          <w:i/>
          <w:iCs/>
          <w:sz w:val="20"/>
        </w:rPr>
        <w:t xml:space="preserve"> </w:t>
      </w:r>
      <w:r w:rsidRPr="00ED74AC">
        <w:rPr>
          <w:i/>
          <w:iCs/>
          <w:sz w:val="20"/>
        </w:rPr>
        <w:t>perché avevo in tribunale chi mi favoriva,</w:t>
      </w:r>
      <w:r w:rsidR="00ED74AC" w:rsidRPr="00ED74AC">
        <w:rPr>
          <w:i/>
          <w:iCs/>
          <w:sz w:val="20"/>
        </w:rPr>
        <w:t xml:space="preserve"> </w:t>
      </w:r>
      <w:r w:rsidRPr="00ED74AC">
        <w:rPr>
          <w:i/>
          <w:iCs/>
          <w:sz w:val="20"/>
        </w:rPr>
        <w:t>mi si stacchi la scapola dalla spalla</w:t>
      </w:r>
      <w:r w:rsidR="00ED74AC" w:rsidRPr="00ED74AC">
        <w:rPr>
          <w:i/>
          <w:iCs/>
          <w:sz w:val="20"/>
        </w:rPr>
        <w:t xml:space="preserve"> </w:t>
      </w:r>
      <w:r w:rsidRPr="00ED74AC">
        <w:rPr>
          <w:i/>
          <w:iCs/>
          <w:sz w:val="20"/>
        </w:rPr>
        <w:t>e si rompa al gomito il mio braccio,</w:t>
      </w:r>
      <w:r w:rsidR="00ED74AC" w:rsidRPr="00ED74AC">
        <w:rPr>
          <w:i/>
          <w:iCs/>
          <w:sz w:val="20"/>
        </w:rPr>
        <w:t xml:space="preserve"> </w:t>
      </w:r>
      <w:r w:rsidRPr="00ED74AC">
        <w:rPr>
          <w:i/>
          <w:iCs/>
          <w:sz w:val="20"/>
        </w:rPr>
        <w:t>perché mi incute timore il castigo di Dio</w:t>
      </w:r>
      <w:r w:rsidR="00ED74AC" w:rsidRPr="00ED74AC">
        <w:rPr>
          <w:i/>
          <w:iCs/>
          <w:sz w:val="20"/>
        </w:rPr>
        <w:t xml:space="preserve"> </w:t>
      </w:r>
      <w:r w:rsidRPr="00ED74AC">
        <w:rPr>
          <w:i/>
          <w:iCs/>
          <w:sz w:val="20"/>
        </w:rPr>
        <w:t>e davanti alla sua maestà non posso resistere.</w:t>
      </w:r>
    </w:p>
    <w:p w14:paraId="27115B02" w14:textId="77777777" w:rsidR="00116F51" w:rsidRPr="00ED74AC" w:rsidRDefault="00116F51" w:rsidP="00ED74AC">
      <w:pPr>
        <w:pStyle w:val="Corpotesto"/>
        <w:rPr>
          <w:i/>
          <w:iCs/>
          <w:sz w:val="20"/>
        </w:rPr>
      </w:pPr>
      <w:r w:rsidRPr="00ED74AC">
        <w:rPr>
          <w:i/>
          <w:iCs/>
          <w:sz w:val="20"/>
        </w:rPr>
        <w:t>Se ho riposto la mia speranza nell’oro</w:t>
      </w:r>
      <w:r w:rsidR="00ED74AC" w:rsidRPr="00ED74AC">
        <w:rPr>
          <w:i/>
          <w:iCs/>
          <w:sz w:val="20"/>
        </w:rPr>
        <w:t xml:space="preserve"> </w:t>
      </w:r>
      <w:r w:rsidRPr="00ED74AC">
        <w:rPr>
          <w:i/>
          <w:iCs/>
          <w:sz w:val="20"/>
        </w:rPr>
        <w:t>e all’oro fino ho detto: “Tu sei la mia fiducia”,</w:t>
      </w:r>
      <w:r w:rsidR="00ED74AC" w:rsidRPr="00ED74AC">
        <w:rPr>
          <w:i/>
          <w:iCs/>
          <w:sz w:val="20"/>
        </w:rPr>
        <w:t xml:space="preserve"> </w:t>
      </w:r>
      <w:r w:rsidRPr="00ED74AC">
        <w:rPr>
          <w:i/>
          <w:iCs/>
          <w:sz w:val="20"/>
        </w:rPr>
        <w:t>se ho goduto perché grandi erano i miei beni</w:t>
      </w:r>
      <w:r w:rsidR="00ED74AC" w:rsidRPr="00ED74AC">
        <w:rPr>
          <w:i/>
          <w:iCs/>
          <w:sz w:val="20"/>
        </w:rPr>
        <w:t xml:space="preserve"> </w:t>
      </w:r>
      <w:r w:rsidRPr="00ED74AC">
        <w:rPr>
          <w:i/>
          <w:iCs/>
          <w:sz w:val="20"/>
        </w:rPr>
        <w:t>e guadagnava molto la mia mano,</w:t>
      </w:r>
      <w:r w:rsidR="00ED74AC" w:rsidRPr="00ED74AC">
        <w:rPr>
          <w:i/>
          <w:iCs/>
          <w:sz w:val="20"/>
        </w:rPr>
        <w:t xml:space="preserve"> </w:t>
      </w:r>
      <w:r w:rsidRPr="00ED74AC">
        <w:rPr>
          <w:i/>
          <w:iCs/>
          <w:sz w:val="20"/>
        </w:rPr>
        <w:t>se, vedendo il sole risplendere</w:t>
      </w:r>
      <w:r w:rsidR="00ED74AC" w:rsidRPr="00ED74AC">
        <w:rPr>
          <w:i/>
          <w:iCs/>
          <w:sz w:val="20"/>
        </w:rPr>
        <w:t xml:space="preserve"> </w:t>
      </w:r>
      <w:r w:rsidRPr="00ED74AC">
        <w:rPr>
          <w:i/>
          <w:iCs/>
          <w:sz w:val="20"/>
        </w:rPr>
        <w:t>e la luna avanzare smagliante,</w:t>
      </w:r>
      <w:r w:rsidR="00ED74AC" w:rsidRPr="00ED74AC">
        <w:rPr>
          <w:i/>
          <w:iCs/>
          <w:sz w:val="20"/>
        </w:rPr>
        <w:t xml:space="preserve"> </w:t>
      </w:r>
      <w:r w:rsidRPr="00ED74AC">
        <w:rPr>
          <w:i/>
          <w:iCs/>
          <w:sz w:val="20"/>
        </w:rPr>
        <w:t>si è lasciato sedurre in segreto il mio cuore</w:t>
      </w:r>
      <w:r w:rsidR="00ED74AC" w:rsidRPr="00ED74AC">
        <w:rPr>
          <w:i/>
          <w:iCs/>
          <w:sz w:val="20"/>
        </w:rPr>
        <w:t xml:space="preserve"> </w:t>
      </w:r>
      <w:r w:rsidRPr="00ED74AC">
        <w:rPr>
          <w:i/>
          <w:iCs/>
          <w:sz w:val="20"/>
        </w:rPr>
        <w:t>e con la mano alla bocca ho mandato un bacio,</w:t>
      </w:r>
      <w:r w:rsidR="00ED74AC" w:rsidRPr="00ED74AC">
        <w:rPr>
          <w:i/>
          <w:iCs/>
          <w:sz w:val="20"/>
        </w:rPr>
        <w:t xml:space="preserve"> </w:t>
      </w:r>
      <w:r w:rsidRPr="00ED74AC">
        <w:rPr>
          <w:i/>
          <w:iCs/>
          <w:sz w:val="20"/>
        </w:rPr>
        <w:t>anche questo sarebbe stato un delitto da denunciare,</w:t>
      </w:r>
      <w:r w:rsidR="00ED74AC" w:rsidRPr="00ED74AC">
        <w:rPr>
          <w:i/>
          <w:iCs/>
          <w:sz w:val="20"/>
        </w:rPr>
        <w:t xml:space="preserve"> </w:t>
      </w:r>
      <w:r w:rsidRPr="00ED74AC">
        <w:rPr>
          <w:i/>
          <w:iCs/>
          <w:sz w:val="20"/>
        </w:rPr>
        <w:t>perché avrei rinnegato Dio, che sta in alto.</w:t>
      </w:r>
    </w:p>
    <w:p w14:paraId="5FDD2C6C" w14:textId="77777777" w:rsidR="00ED74AC" w:rsidRPr="00ED74AC" w:rsidRDefault="00116F51" w:rsidP="00ED74AC">
      <w:pPr>
        <w:pStyle w:val="Corpotesto"/>
        <w:rPr>
          <w:i/>
          <w:iCs/>
          <w:sz w:val="20"/>
        </w:rPr>
      </w:pPr>
      <w:r w:rsidRPr="00ED74AC">
        <w:rPr>
          <w:i/>
          <w:iCs/>
          <w:sz w:val="20"/>
        </w:rPr>
        <w:t>Ho gioito forse della disgrazia del mio nemico?</w:t>
      </w:r>
      <w:r w:rsidR="00ED74AC" w:rsidRPr="00ED74AC">
        <w:rPr>
          <w:i/>
          <w:iCs/>
          <w:sz w:val="20"/>
        </w:rPr>
        <w:t xml:space="preserve"> </w:t>
      </w:r>
      <w:r w:rsidRPr="00ED74AC">
        <w:rPr>
          <w:i/>
          <w:iCs/>
          <w:sz w:val="20"/>
        </w:rPr>
        <w:t>Ho esultato perché lo colpiva la sventura?</w:t>
      </w:r>
      <w:r w:rsidR="00ED74AC" w:rsidRPr="00ED74AC">
        <w:rPr>
          <w:i/>
          <w:iCs/>
          <w:sz w:val="20"/>
        </w:rPr>
        <w:t xml:space="preserve"> </w:t>
      </w:r>
      <w:r w:rsidRPr="00ED74AC">
        <w:rPr>
          <w:i/>
          <w:iCs/>
          <w:sz w:val="20"/>
        </w:rPr>
        <w:t>Ho permesso alla mia lingua di peccare,</w:t>
      </w:r>
      <w:r w:rsidR="00ED74AC" w:rsidRPr="00ED74AC">
        <w:rPr>
          <w:i/>
          <w:iCs/>
          <w:sz w:val="20"/>
        </w:rPr>
        <w:t xml:space="preserve"> </w:t>
      </w:r>
      <w:r w:rsidRPr="00ED74AC">
        <w:rPr>
          <w:i/>
          <w:iCs/>
          <w:sz w:val="20"/>
        </w:rPr>
        <w:t>augurandogli la morte con imprecazioni?</w:t>
      </w:r>
      <w:r w:rsidR="00ED74AC" w:rsidRPr="00ED74AC">
        <w:rPr>
          <w:i/>
          <w:iCs/>
          <w:sz w:val="20"/>
        </w:rPr>
        <w:t xml:space="preserve"> </w:t>
      </w:r>
      <w:r w:rsidRPr="00ED74AC">
        <w:rPr>
          <w:i/>
          <w:iCs/>
          <w:sz w:val="20"/>
        </w:rPr>
        <w:t>La gente della mia tenda esclamava:</w:t>
      </w:r>
      <w:r w:rsidR="00ED74AC" w:rsidRPr="00ED74AC">
        <w:rPr>
          <w:i/>
          <w:iCs/>
          <w:sz w:val="20"/>
        </w:rPr>
        <w:t xml:space="preserve"> </w:t>
      </w:r>
      <w:r w:rsidRPr="00ED74AC">
        <w:rPr>
          <w:i/>
          <w:iCs/>
          <w:sz w:val="20"/>
        </w:rPr>
        <w:t>“A chi non ha dato le sue carni per saziarsi?”.</w:t>
      </w:r>
      <w:r w:rsidR="00ED74AC" w:rsidRPr="00ED74AC">
        <w:rPr>
          <w:i/>
          <w:iCs/>
          <w:sz w:val="20"/>
        </w:rPr>
        <w:t xml:space="preserve"> </w:t>
      </w:r>
    </w:p>
    <w:p w14:paraId="42FE1D20" w14:textId="77777777" w:rsidR="00ED74AC" w:rsidRPr="00ED74AC" w:rsidRDefault="00116F51" w:rsidP="00ED74AC">
      <w:pPr>
        <w:pStyle w:val="Corpotesto"/>
        <w:rPr>
          <w:i/>
          <w:iCs/>
          <w:sz w:val="20"/>
        </w:rPr>
      </w:pPr>
      <w:r w:rsidRPr="00ED74AC">
        <w:rPr>
          <w:i/>
          <w:iCs/>
          <w:sz w:val="20"/>
        </w:rPr>
        <w:t>All’aperto non passava la notte il forestiero</w:t>
      </w:r>
      <w:r w:rsidR="00ED74AC" w:rsidRPr="00ED74AC">
        <w:rPr>
          <w:i/>
          <w:iCs/>
          <w:sz w:val="20"/>
        </w:rPr>
        <w:t xml:space="preserve"> </w:t>
      </w:r>
      <w:r w:rsidRPr="00ED74AC">
        <w:rPr>
          <w:i/>
          <w:iCs/>
          <w:sz w:val="20"/>
        </w:rPr>
        <w:t>e al viandante aprivo le mie porte.</w:t>
      </w:r>
      <w:r w:rsidR="00ED74AC" w:rsidRPr="00ED74AC">
        <w:rPr>
          <w:i/>
          <w:iCs/>
          <w:sz w:val="20"/>
        </w:rPr>
        <w:t xml:space="preserve"> </w:t>
      </w:r>
      <w:r w:rsidRPr="00ED74AC">
        <w:rPr>
          <w:i/>
          <w:iCs/>
          <w:sz w:val="20"/>
        </w:rPr>
        <w:t>Non ho nascosto come uomo la mia colpa,</w:t>
      </w:r>
      <w:r w:rsidR="00ED74AC" w:rsidRPr="00ED74AC">
        <w:rPr>
          <w:i/>
          <w:iCs/>
          <w:sz w:val="20"/>
        </w:rPr>
        <w:t xml:space="preserve"> </w:t>
      </w:r>
      <w:r w:rsidRPr="00ED74AC">
        <w:rPr>
          <w:i/>
          <w:iCs/>
          <w:sz w:val="20"/>
        </w:rPr>
        <w:t>tenendo celato nel mio petto il mio delitto,</w:t>
      </w:r>
      <w:r w:rsidR="00ED74AC" w:rsidRPr="00ED74AC">
        <w:rPr>
          <w:i/>
          <w:iCs/>
          <w:sz w:val="20"/>
        </w:rPr>
        <w:t xml:space="preserve"> </w:t>
      </w:r>
      <w:r w:rsidRPr="00ED74AC">
        <w:rPr>
          <w:i/>
          <w:iCs/>
          <w:sz w:val="20"/>
        </w:rPr>
        <w:t>come se temessi molto la folla</w:t>
      </w:r>
      <w:r w:rsidR="00ED74AC" w:rsidRPr="00ED74AC">
        <w:rPr>
          <w:i/>
          <w:iCs/>
          <w:sz w:val="20"/>
        </w:rPr>
        <w:t xml:space="preserve"> </w:t>
      </w:r>
      <w:r w:rsidRPr="00ED74AC">
        <w:rPr>
          <w:i/>
          <w:iCs/>
          <w:sz w:val="20"/>
        </w:rPr>
        <w:t>e il disprezzo delle famiglie mi spaventasse,</w:t>
      </w:r>
      <w:r w:rsidR="00ED74AC" w:rsidRPr="00ED74AC">
        <w:rPr>
          <w:i/>
          <w:iCs/>
          <w:sz w:val="20"/>
        </w:rPr>
        <w:t xml:space="preserve"> </w:t>
      </w:r>
      <w:r w:rsidRPr="00ED74AC">
        <w:rPr>
          <w:i/>
          <w:iCs/>
          <w:sz w:val="20"/>
        </w:rPr>
        <w:t>tanto da starmene zitto, senza uscire di casa.</w:t>
      </w:r>
      <w:r w:rsidR="00ED74AC" w:rsidRPr="00ED74AC">
        <w:rPr>
          <w:i/>
          <w:iCs/>
          <w:sz w:val="20"/>
        </w:rPr>
        <w:t xml:space="preserve"> </w:t>
      </w:r>
      <w:r w:rsidRPr="00ED74AC">
        <w:rPr>
          <w:i/>
          <w:iCs/>
          <w:sz w:val="20"/>
        </w:rPr>
        <w:t>Se contro di me grida la mia terra</w:t>
      </w:r>
      <w:r w:rsidR="00ED74AC" w:rsidRPr="00ED74AC">
        <w:rPr>
          <w:i/>
          <w:iCs/>
          <w:sz w:val="20"/>
        </w:rPr>
        <w:t xml:space="preserve"> </w:t>
      </w:r>
      <w:r w:rsidRPr="00ED74AC">
        <w:rPr>
          <w:i/>
          <w:iCs/>
          <w:sz w:val="20"/>
        </w:rPr>
        <w:t>e i suoi solchi piangono a una sola voce,</w:t>
      </w:r>
      <w:r w:rsidR="00ED74AC" w:rsidRPr="00ED74AC">
        <w:rPr>
          <w:i/>
          <w:iCs/>
          <w:sz w:val="20"/>
        </w:rPr>
        <w:t xml:space="preserve"> </w:t>
      </w:r>
      <w:r w:rsidRPr="00ED74AC">
        <w:rPr>
          <w:i/>
          <w:iCs/>
          <w:sz w:val="20"/>
        </w:rPr>
        <w:t>se ho mangiato il suo frutto senza pagare</w:t>
      </w:r>
      <w:r w:rsidR="00ED74AC" w:rsidRPr="00ED74AC">
        <w:rPr>
          <w:i/>
          <w:iCs/>
          <w:sz w:val="20"/>
        </w:rPr>
        <w:t xml:space="preserve"> </w:t>
      </w:r>
      <w:r w:rsidRPr="00ED74AC">
        <w:rPr>
          <w:i/>
          <w:iCs/>
          <w:sz w:val="20"/>
        </w:rPr>
        <w:t>e ho fatto sospirare i suoi coltivatori,</w:t>
      </w:r>
      <w:r w:rsidR="00ED74AC" w:rsidRPr="00ED74AC">
        <w:rPr>
          <w:i/>
          <w:iCs/>
          <w:sz w:val="20"/>
        </w:rPr>
        <w:t xml:space="preserve"> </w:t>
      </w:r>
      <w:r w:rsidRPr="00ED74AC">
        <w:rPr>
          <w:i/>
          <w:iCs/>
          <w:sz w:val="20"/>
        </w:rPr>
        <w:t>in luogo di frumento mi crescano spini</w:t>
      </w:r>
      <w:r w:rsidR="00ED74AC" w:rsidRPr="00ED74AC">
        <w:rPr>
          <w:i/>
          <w:iCs/>
          <w:sz w:val="20"/>
        </w:rPr>
        <w:t xml:space="preserve"> </w:t>
      </w:r>
      <w:r w:rsidRPr="00ED74AC">
        <w:rPr>
          <w:i/>
          <w:iCs/>
          <w:sz w:val="20"/>
        </w:rPr>
        <w:t>ed erbaccia al posto dell’orzo.</w:t>
      </w:r>
      <w:r w:rsidR="00ED74AC" w:rsidRPr="00ED74AC">
        <w:rPr>
          <w:i/>
          <w:iCs/>
          <w:sz w:val="20"/>
        </w:rPr>
        <w:t xml:space="preserve"> </w:t>
      </w:r>
      <w:r w:rsidRPr="00ED74AC">
        <w:rPr>
          <w:i/>
          <w:iCs/>
          <w:sz w:val="20"/>
        </w:rPr>
        <w:t>Oh, avessi uno che mi ascoltasse!</w:t>
      </w:r>
      <w:r w:rsidR="00ED74AC" w:rsidRPr="00ED74AC">
        <w:rPr>
          <w:i/>
          <w:iCs/>
          <w:sz w:val="20"/>
        </w:rPr>
        <w:t xml:space="preserve"> </w:t>
      </w:r>
    </w:p>
    <w:p w14:paraId="29B03210" w14:textId="77777777" w:rsidR="00116F51" w:rsidRPr="00ED74AC" w:rsidRDefault="00116F51" w:rsidP="00ED74AC">
      <w:pPr>
        <w:pStyle w:val="Corpotesto"/>
        <w:rPr>
          <w:i/>
          <w:iCs/>
          <w:sz w:val="20"/>
        </w:rPr>
      </w:pPr>
      <w:r w:rsidRPr="00ED74AC">
        <w:rPr>
          <w:i/>
          <w:iCs/>
          <w:sz w:val="20"/>
        </w:rPr>
        <w:t>Ecco qui la mia firma! L’Onnipotente mi risponda!</w:t>
      </w:r>
      <w:r w:rsidR="00ED74AC" w:rsidRPr="00ED74AC">
        <w:rPr>
          <w:i/>
          <w:iCs/>
          <w:sz w:val="20"/>
        </w:rPr>
        <w:t xml:space="preserve"> </w:t>
      </w:r>
      <w:r w:rsidRPr="00ED74AC">
        <w:rPr>
          <w:i/>
          <w:iCs/>
          <w:sz w:val="20"/>
        </w:rPr>
        <w:t>Il documento scritto dal mio avversario</w:t>
      </w:r>
      <w:r w:rsidR="00ED74AC" w:rsidRPr="00ED74AC">
        <w:rPr>
          <w:i/>
          <w:iCs/>
          <w:sz w:val="20"/>
        </w:rPr>
        <w:t xml:space="preserve"> </w:t>
      </w:r>
      <w:r w:rsidRPr="00ED74AC">
        <w:rPr>
          <w:i/>
          <w:iCs/>
          <w:sz w:val="20"/>
        </w:rPr>
        <w:t>vorrei certo portarlo sulle mie spalle</w:t>
      </w:r>
      <w:r w:rsidR="00ED74AC" w:rsidRPr="00ED74AC">
        <w:rPr>
          <w:i/>
          <w:iCs/>
          <w:sz w:val="20"/>
        </w:rPr>
        <w:t xml:space="preserve"> </w:t>
      </w:r>
      <w:r w:rsidRPr="00ED74AC">
        <w:rPr>
          <w:i/>
          <w:iCs/>
          <w:sz w:val="20"/>
        </w:rPr>
        <w:t>e cingerlo come mio diadema!</w:t>
      </w:r>
      <w:r w:rsidR="00ED74AC" w:rsidRPr="00ED74AC">
        <w:rPr>
          <w:i/>
          <w:iCs/>
          <w:sz w:val="20"/>
        </w:rPr>
        <w:t xml:space="preserve"> </w:t>
      </w:r>
      <w:r w:rsidRPr="00ED74AC">
        <w:rPr>
          <w:i/>
          <w:iCs/>
          <w:sz w:val="20"/>
        </w:rPr>
        <w:t>Gli renderò conto di tutti i miei passi,</w:t>
      </w:r>
      <w:r w:rsidR="00ED74AC" w:rsidRPr="00ED74AC">
        <w:rPr>
          <w:i/>
          <w:iCs/>
          <w:sz w:val="20"/>
        </w:rPr>
        <w:t xml:space="preserve"> </w:t>
      </w:r>
      <w:r w:rsidRPr="00ED74AC">
        <w:rPr>
          <w:i/>
          <w:iCs/>
          <w:sz w:val="20"/>
        </w:rPr>
        <w:t>mi presenterei a lui come un principe».</w:t>
      </w:r>
      <w:r w:rsidR="00ED74AC" w:rsidRPr="00ED74AC">
        <w:rPr>
          <w:i/>
          <w:iCs/>
          <w:sz w:val="20"/>
        </w:rPr>
        <w:t xml:space="preserve"> </w:t>
      </w:r>
      <w:r w:rsidRPr="00ED74AC">
        <w:rPr>
          <w:i/>
          <w:iCs/>
          <w:sz w:val="20"/>
        </w:rPr>
        <w:t xml:space="preserve">Sono finite le parole di Giobbe (Gb 31,1-40b). </w:t>
      </w:r>
    </w:p>
    <w:p w14:paraId="677D56B1" w14:textId="77777777" w:rsidR="00116F51" w:rsidRPr="00ED74AC" w:rsidRDefault="00116F51" w:rsidP="00ED74AC">
      <w:pPr>
        <w:pStyle w:val="Corpotesto"/>
        <w:rPr>
          <w:i/>
          <w:iCs/>
          <w:sz w:val="20"/>
        </w:rPr>
      </w:pPr>
      <w:r w:rsidRPr="00ED74AC">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4E73BE0F" w14:textId="77777777" w:rsidR="00116F51" w:rsidRPr="00ED74AC" w:rsidRDefault="00116F51" w:rsidP="00ED74AC">
      <w:pPr>
        <w:pStyle w:val="Corpotesto"/>
        <w:rPr>
          <w:i/>
          <w:iCs/>
          <w:sz w:val="20"/>
        </w:rPr>
      </w:pPr>
      <w:r w:rsidRPr="00ED74AC">
        <w:rPr>
          <w:i/>
          <w:iCs/>
          <w:sz w:val="20"/>
        </w:rPr>
        <w:lastRenderedPageBreak/>
        <w:t xml:space="preserve">Tutti quelli che hanno peccato senza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senza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periranno; quelli invece che hanno peccato sotto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con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saranno giudicati. Infatti, non quelli che ascoltano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sono giusti davanti a Dio, ma quelli che mettono in pratica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saranno giustificati. Quando i pagani, che non hanno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per natura agiscono secondo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essi, pur non avendo Legge, sono legge a se stessi. Essi dimostrano che quanto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494F25A8" w14:textId="77777777" w:rsidR="00116F51" w:rsidRPr="00ED74AC" w:rsidRDefault="00116F51" w:rsidP="00ED74AC">
      <w:pPr>
        <w:pStyle w:val="Corpotesto"/>
        <w:rPr>
          <w:i/>
          <w:iCs/>
          <w:sz w:val="20"/>
        </w:rPr>
      </w:pPr>
      <w:r w:rsidRPr="00ED74AC">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ED74AC">
          <w:rPr>
            <w:i/>
            <w:iCs/>
            <w:sz w:val="20"/>
          </w:rPr>
          <w:t>la Legge</w:t>
        </w:r>
      </w:smartTag>
      <w:r w:rsidRPr="00ED74AC">
        <w:rPr>
          <w:i/>
          <w:iCs/>
          <w:sz w:val="20"/>
        </w:rPr>
        <w:t>! Infatti sta scritto: Il nome di Dio è bestemmiato per causa vostra tra le genti.</w:t>
      </w:r>
    </w:p>
    <w:p w14:paraId="7C64808F" w14:textId="77777777" w:rsidR="00116F51" w:rsidRPr="00ED74AC" w:rsidRDefault="00116F51" w:rsidP="00ED74AC">
      <w:pPr>
        <w:pStyle w:val="Corpotesto"/>
        <w:rPr>
          <w:i/>
          <w:iCs/>
          <w:sz w:val="20"/>
        </w:rPr>
      </w:pPr>
      <w:r w:rsidRPr="00ED74AC">
        <w:rPr>
          <w:i/>
          <w:iCs/>
          <w:sz w:val="20"/>
        </w:rPr>
        <w:t xml:space="preserve">Certo, la circoncisione è utile se osservi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ma, se trasgredisci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con la tua circoncisione sei un non circonciso. Se dunque chi non è circonciso osserva le prescrizioni della Legge, la sua incirconcisione non sarà forse considerata come circoncisione? E così, chi non è circonciso fisicamente, ma osserva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36A4E8AF" w14:textId="77777777" w:rsidR="00116F51" w:rsidRPr="00ED74AC" w:rsidRDefault="00116F51" w:rsidP="00ED74AC">
      <w:pPr>
        <w:pStyle w:val="Corpotesto"/>
        <w:rPr>
          <w:i/>
          <w:iCs/>
          <w:sz w:val="20"/>
        </w:rPr>
      </w:pPr>
      <w:r w:rsidRPr="00ED74AC">
        <w:rPr>
          <w:i/>
          <w:iCs/>
          <w:sz w:val="20"/>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r w:rsidR="00ED74AC" w:rsidRPr="00ED74AC">
        <w:rPr>
          <w:i/>
          <w:iCs/>
          <w:sz w:val="20"/>
        </w:rPr>
        <w:t xml:space="preserve"> </w:t>
      </w:r>
      <w:r w:rsidRPr="00ED74AC">
        <w:rPr>
          <w:i/>
          <w:iCs/>
          <w:sz w:val="20"/>
        </w:rPr>
        <w:t>Affinché tu sia riconosciuto giusto nelle tue parole</w:t>
      </w:r>
      <w:r w:rsidR="00ED74AC" w:rsidRPr="00ED74AC">
        <w:rPr>
          <w:i/>
          <w:iCs/>
          <w:sz w:val="20"/>
        </w:rPr>
        <w:t xml:space="preserve"> </w:t>
      </w:r>
      <w:r w:rsidRPr="00ED74AC">
        <w:rPr>
          <w:i/>
          <w:iCs/>
          <w:sz w:val="20"/>
        </w:rPr>
        <w:t>e vinca quando sei giudicato.</w:t>
      </w:r>
    </w:p>
    <w:p w14:paraId="6F7F496E" w14:textId="77777777" w:rsidR="00116F51" w:rsidRPr="00ED74AC" w:rsidRDefault="00116F51" w:rsidP="00ED74AC">
      <w:pPr>
        <w:pStyle w:val="Corpotesto"/>
        <w:rPr>
          <w:i/>
          <w:iCs/>
          <w:sz w:val="20"/>
        </w:rPr>
      </w:pPr>
      <w:r w:rsidRPr="00ED74AC">
        <w:rPr>
          <w:i/>
          <w:iCs/>
          <w:sz w:val="20"/>
        </w:rPr>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w:t>
      </w:r>
    </w:p>
    <w:p w14:paraId="0130E239" w14:textId="77777777" w:rsidR="00116F51" w:rsidRPr="00ED74AC" w:rsidRDefault="00116F51" w:rsidP="00ED74AC">
      <w:pPr>
        <w:pStyle w:val="Corpotesto"/>
        <w:rPr>
          <w:i/>
          <w:iCs/>
          <w:sz w:val="20"/>
        </w:rPr>
      </w:pPr>
      <w:r w:rsidRPr="00ED74AC">
        <w:rPr>
          <w:i/>
          <w:iCs/>
          <w:sz w:val="20"/>
        </w:rPr>
        <w:t>Che dunque? Siamo forse noi superiori? No! Infatti abbiamo già formulato l’accusa che, Giudei e Greci, tutti sono sotto il dominio del peccato, come sta scritto:</w:t>
      </w:r>
    </w:p>
    <w:p w14:paraId="4B634F7E" w14:textId="77777777" w:rsidR="00116F51" w:rsidRPr="00ED74AC" w:rsidRDefault="00116F51" w:rsidP="00ED74AC">
      <w:pPr>
        <w:pStyle w:val="Corpotesto"/>
        <w:rPr>
          <w:i/>
          <w:iCs/>
          <w:sz w:val="20"/>
        </w:rPr>
      </w:pPr>
      <w:r w:rsidRPr="00ED74AC">
        <w:rPr>
          <w:i/>
          <w:iCs/>
          <w:sz w:val="20"/>
        </w:rPr>
        <w:t>Non c’è nessun giusto, nemmeno uno,</w:t>
      </w:r>
      <w:r w:rsidR="00ED74AC" w:rsidRPr="00ED74AC">
        <w:rPr>
          <w:i/>
          <w:iCs/>
          <w:sz w:val="20"/>
        </w:rPr>
        <w:t xml:space="preserve"> </w:t>
      </w:r>
      <w:r w:rsidRPr="00ED74AC">
        <w:rPr>
          <w:i/>
          <w:iCs/>
          <w:sz w:val="20"/>
        </w:rPr>
        <w:t>non c’è chi comprenda,</w:t>
      </w:r>
      <w:r w:rsidR="00ED74AC" w:rsidRPr="00ED74AC">
        <w:rPr>
          <w:i/>
          <w:iCs/>
          <w:sz w:val="20"/>
        </w:rPr>
        <w:t xml:space="preserve"> n</w:t>
      </w:r>
      <w:r w:rsidRPr="00ED74AC">
        <w:rPr>
          <w:i/>
          <w:iCs/>
          <w:sz w:val="20"/>
        </w:rPr>
        <w:t>on c’è nessuno che cerchi Dio!</w:t>
      </w:r>
      <w:r w:rsidR="00ED74AC" w:rsidRPr="00ED74AC">
        <w:rPr>
          <w:i/>
          <w:iCs/>
          <w:sz w:val="20"/>
        </w:rPr>
        <w:t xml:space="preserve"> </w:t>
      </w:r>
      <w:r w:rsidRPr="00ED74AC">
        <w:rPr>
          <w:i/>
          <w:iCs/>
          <w:sz w:val="20"/>
        </w:rPr>
        <w:t>Tutti hanno smarrito la via, insieme si sono corrotti;</w:t>
      </w:r>
      <w:r w:rsidR="00ED74AC" w:rsidRPr="00ED74AC">
        <w:rPr>
          <w:i/>
          <w:iCs/>
          <w:sz w:val="20"/>
        </w:rPr>
        <w:t xml:space="preserve"> </w:t>
      </w:r>
      <w:r w:rsidRPr="00ED74AC">
        <w:rPr>
          <w:i/>
          <w:iCs/>
          <w:sz w:val="20"/>
        </w:rPr>
        <w:t>non c’è chi compia il bene, non ce n’è neppure uno.</w:t>
      </w:r>
      <w:r w:rsidR="00ED74AC" w:rsidRPr="00ED74AC">
        <w:rPr>
          <w:i/>
          <w:iCs/>
          <w:sz w:val="20"/>
        </w:rPr>
        <w:t xml:space="preserve"> </w:t>
      </w:r>
      <w:r w:rsidRPr="00ED74AC">
        <w:rPr>
          <w:i/>
          <w:iCs/>
          <w:sz w:val="20"/>
        </w:rPr>
        <w:t>La loro gola è un sepolcro spalancato,</w:t>
      </w:r>
      <w:r w:rsidR="00ED74AC" w:rsidRPr="00ED74AC">
        <w:rPr>
          <w:i/>
          <w:iCs/>
          <w:sz w:val="20"/>
        </w:rPr>
        <w:t xml:space="preserve"> </w:t>
      </w:r>
      <w:r w:rsidRPr="00ED74AC">
        <w:rPr>
          <w:i/>
          <w:iCs/>
          <w:sz w:val="20"/>
        </w:rPr>
        <w:t>tramavano inganni con la loro lingua,</w:t>
      </w:r>
      <w:r w:rsidR="00ED74AC" w:rsidRPr="00ED74AC">
        <w:rPr>
          <w:i/>
          <w:iCs/>
          <w:sz w:val="20"/>
        </w:rPr>
        <w:t xml:space="preserve"> </w:t>
      </w:r>
      <w:r w:rsidRPr="00ED74AC">
        <w:rPr>
          <w:i/>
          <w:iCs/>
          <w:sz w:val="20"/>
        </w:rPr>
        <w:t>veleno di serpenti è sotto le loro labbra,</w:t>
      </w:r>
      <w:r w:rsidR="00ED74AC" w:rsidRPr="00ED74AC">
        <w:rPr>
          <w:i/>
          <w:iCs/>
          <w:sz w:val="20"/>
        </w:rPr>
        <w:t xml:space="preserve"> </w:t>
      </w:r>
      <w:r w:rsidRPr="00ED74AC">
        <w:rPr>
          <w:i/>
          <w:iCs/>
          <w:sz w:val="20"/>
        </w:rPr>
        <w:t>la loro bocca è piena di maledizione e di amarezza.</w:t>
      </w:r>
      <w:r w:rsidR="00ED74AC" w:rsidRPr="00ED74AC">
        <w:rPr>
          <w:i/>
          <w:iCs/>
          <w:sz w:val="20"/>
        </w:rPr>
        <w:t xml:space="preserve"> </w:t>
      </w:r>
      <w:r w:rsidRPr="00ED74AC">
        <w:rPr>
          <w:i/>
          <w:iCs/>
          <w:sz w:val="20"/>
        </w:rPr>
        <w:t>I loro piedi corrono a versare sangue;</w:t>
      </w:r>
      <w:r w:rsidR="00ED74AC" w:rsidRPr="00ED74AC">
        <w:rPr>
          <w:i/>
          <w:iCs/>
          <w:sz w:val="20"/>
        </w:rPr>
        <w:t xml:space="preserve"> </w:t>
      </w:r>
      <w:r w:rsidRPr="00ED74AC">
        <w:rPr>
          <w:i/>
          <w:iCs/>
          <w:sz w:val="20"/>
        </w:rPr>
        <w:t>rovina e sciagura è sul loro cammino</w:t>
      </w:r>
      <w:r w:rsidR="00ED74AC" w:rsidRPr="00ED74AC">
        <w:rPr>
          <w:i/>
          <w:iCs/>
          <w:sz w:val="20"/>
        </w:rPr>
        <w:t xml:space="preserve"> </w:t>
      </w:r>
      <w:r w:rsidRPr="00ED74AC">
        <w:rPr>
          <w:i/>
          <w:iCs/>
          <w:sz w:val="20"/>
        </w:rPr>
        <w:t>e la via della pace non l’hanno conosciuta.</w:t>
      </w:r>
      <w:r w:rsidR="00ED74AC" w:rsidRPr="00ED74AC">
        <w:rPr>
          <w:i/>
          <w:iCs/>
          <w:sz w:val="20"/>
        </w:rPr>
        <w:t xml:space="preserve"> </w:t>
      </w:r>
      <w:r w:rsidRPr="00ED74AC">
        <w:rPr>
          <w:i/>
          <w:iCs/>
          <w:sz w:val="20"/>
        </w:rPr>
        <w:t>Non c’è timore di Dio davanti ai loro occhi.</w:t>
      </w:r>
    </w:p>
    <w:p w14:paraId="3BED63C0" w14:textId="77777777" w:rsidR="00116F51" w:rsidRPr="00ED74AC" w:rsidRDefault="00116F51" w:rsidP="00ED74AC">
      <w:pPr>
        <w:pStyle w:val="Corpotesto"/>
        <w:rPr>
          <w:i/>
          <w:iCs/>
          <w:sz w:val="20"/>
        </w:rPr>
      </w:pPr>
      <w:r w:rsidRPr="00ED74AC">
        <w:rPr>
          <w:i/>
          <w:iCs/>
          <w:sz w:val="20"/>
        </w:rPr>
        <w:t xml:space="preserve">Ora, noi sappiamo che quanto </w:t>
      </w:r>
      <w:smartTag w:uri="urn:schemas-microsoft-com:office:smarttags" w:element="PersonName">
        <w:smartTagPr>
          <w:attr w:name="ProductID" w:val="la Legge"/>
        </w:smartTagPr>
        <w:r w:rsidRPr="00ED74AC">
          <w:rPr>
            <w:i/>
            <w:iCs/>
            <w:sz w:val="20"/>
          </w:rPr>
          <w:t>la Legge</w:t>
        </w:r>
      </w:smartTag>
      <w:r w:rsidRPr="00ED74AC">
        <w:rPr>
          <w:i/>
          <w:iCs/>
          <w:sz w:val="20"/>
        </w:rPr>
        <w:t xml:space="preserve"> dice, lo dice per quelli che sono sotto </w:t>
      </w:r>
      <w:smartTag w:uri="urn:schemas-microsoft-com:office:smarttags" w:element="PersonName">
        <w:smartTagPr>
          <w:attr w:name="ProductID" w:val="la Legge"/>
        </w:smartTagPr>
        <w:r w:rsidRPr="00ED74AC">
          <w:rPr>
            <w:i/>
            <w:iCs/>
            <w:sz w:val="20"/>
          </w:rPr>
          <w:t>la Legge</w:t>
        </w:r>
      </w:smartTag>
      <w:r w:rsidRPr="00ED74AC">
        <w:rPr>
          <w:i/>
          <w:iCs/>
          <w:sz w:val="20"/>
        </w:rPr>
        <w:t>, di modo che ogni bocca sia chiusa e il mondo intero sia riconosciuto colpevole di fronte a Dio. Infatti in base alle opere della Legge nessun vivente sarà giustificato davanti a Dio, perché per mezzo della Legge si ha conoscenza del peccato.</w:t>
      </w:r>
    </w:p>
    <w:p w14:paraId="1D188CED" w14:textId="77777777" w:rsidR="00116F51" w:rsidRPr="00ED74AC" w:rsidRDefault="00116F51" w:rsidP="00ED74AC">
      <w:pPr>
        <w:pStyle w:val="Corpotesto"/>
        <w:rPr>
          <w:i/>
          <w:iCs/>
          <w:sz w:val="20"/>
        </w:rPr>
      </w:pPr>
      <w:r w:rsidRPr="00ED74AC">
        <w:rPr>
          <w:i/>
          <w:iCs/>
          <w:sz w:val="20"/>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w:t>
      </w:r>
      <w:r w:rsidRPr="00ED74AC">
        <w:rPr>
          <w:i/>
          <w:iCs/>
          <w:sz w:val="20"/>
        </w:rPr>
        <w:lastRenderedPageBreak/>
        <w:t>mediante la clemenza di Dio, al fine di manifestare la sua giustizia nel tempo presente, così da risultare lui giusto e rendere giusto colui che si basa sulla fede in Gesù.</w:t>
      </w:r>
    </w:p>
    <w:p w14:paraId="51E32136" w14:textId="77777777" w:rsidR="00116F51" w:rsidRPr="00ED74AC" w:rsidRDefault="00116F51" w:rsidP="00ED74AC">
      <w:pPr>
        <w:pStyle w:val="Corpotesto"/>
        <w:rPr>
          <w:i/>
          <w:iCs/>
          <w:sz w:val="20"/>
        </w:rPr>
      </w:pPr>
      <w:r w:rsidRPr="00ED74AC">
        <w:rPr>
          <w:i/>
          <w:iCs/>
          <w:sz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 (Rm 3,1-31). </w:t>
      </w:r>
    </w:p>
    <w:p w14:paraId="117DE88A" w14:textId="77777777" w:rsidR="00116F51" w:rsidRPr="00ED74AC" w:rsidRDefault="00116F51" w:rsidP="00ED74AC">
      <w:pPr>
        <w:pStyle w:val="Corpotesto"/>
        <w:rPr>
          <w:i/>
          <w:iCs/>
          <w:sz w:val="20"/>
        </w:rPr>
      </w:pPr>
      <w:r w:rsidRPr="00ED74AC">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264EBA65" w14:textId="77777777" w:rsidR="00116F51" w:rsidRPr="00ED74AC" w:rsidRDefault="00116F51" w:rsidP="00ED74AC">
      <w:pPr>
        <w:pStyle w:val="Corpotesto"/>
        <w:rPr>
          <w:i/>
          <w:iCs/>
          <w:sz w:val="20"/>
        </w:rPr>
      </w:pPr>
      <w:r w:rsidRPr="00ED74AC">
        <w:rPr>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ED74AC" w:rsidRPr="00ED74AC">
        <w:rPr>
          <w:i/>
          <w:iCs/>
          <w:sz w:val="20"/>
        </w:rPr>
        <w:t xml:space="preserve"> </w:t>
      </w:r>
      <w:r w:rsidRPr="00ED74AC">
        <w:rPr>
          <w:i/>
          <w:iCs/>
          <w:sz w:val="20"/>
        </w:rPr>
        <w:t>Pietro allora li fece entrare e li ospitò.</w:t>
      </w:r>
    </w:p>
    <w:p w14:paraId="35517A60" w14:textId="77777777" w:rsidR="00116F51" w:rsidRPr="00ED74AC" w:rsidRDefault="00116F51" w:rsidP="00ED74AC">
      <w:pPr>
        <w:pStyle w:val="Corpotesto"/>
        <w:rPr>
          <w:i/>
          <w:iCs/>
          <w:sz w:val="20"/>
        </w:rPr>
      </w:pPr>
      <w:r w:rsidRPr="00ED74AC">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11D08BDF" w14:textId="77777777" w:rsidR="00116F51" w:rsidRPr="00ED74AC" w:rsidRDefault="00116F51" w:rsidP="00ED74AC">
      <w:pPr>
        <w:pStyle w:val="Corpotesto"/>
        <w:rPr>
          <w:i/>
          <w:iCs/>
          <w:sz w:val="20"/>
        </w:rPr>
      </w:pPr>
      <w:r w:rsidRPr="00ED74AC">
        <w:rPr>
          <w:i/>
          <w:iCs/>
          <w:sz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ED74AC">
          <w:rPr>
            <w:i/>
            <w:iCs/>
            <w:sz w:val="20"/>
          </w:rPr>
          <w:t>la Parola</w:t>
        </w:r>
      </w:smartTag>
      <w:r w:rsidRPr="00ED74AC">
        <w:rPr>
          <w:i/>
          <w:iCs/>
          <w:sz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ED74AC">
          <w:rPr>
            <w:i/>
            <w:iCs/>
            <w:sz w:val="20"/>
          </w:rPr>
          <w:t>la Giudea</w:t>
        </w:r>
      </w:smartTag>
      <w:r w:rsidRPr="00ED74AC">
        <w:rPr>
          <w:i/>
          <w:iCs/>
          <w:sz w:val="20"/>
        </w:rPr>
        <w:t xml:space="preserve">, cominciando dalla Galilea, dopo il battesimo predicato da Giovanni; cioè come Dio consacrò in Spirito Santo e potenza Gesù di Nàzaret, il quale passò beneficando e risanando tutti coloro che stavano </w:t>
      </w:r>
      <w:r w:rsidRPr="00ED74AC">
        <w:rPr>
          <w:i/>
          <w:iCs/>
          <w:sz w:val="20"/>
        </w:rPr>
        <w:lastRenderedPageBreak/>
        <w:t>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8929912" w14:textId="77777777" w:rsidR="00116F51" w:rsidRPr="00ED74AC" w:rsidRDefault="00116F51" w:rsidP="00ED74AC">
      <w:pPr>
        <w:pStyle w:val="Corpotesto"/>
        <w:rPr>
          <w:i/>
          <w:iCs/>
          <w:sz w:val="20"/>
        </w:rPr>
      </w:pPr>
      <w:r w:rsidRPr="00ED74AC">
        <w:rPr>
          <w:i/>
          <w:iCs/>
          <w:sz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ED74AC">
          <w:rPr>
            <w:i/>
            <w:iCs/>
            <w:sz w:val="20"/>
          </w:rPr>
          <w:t>la Parola.</w:t>
        </w:r>
      </w:smartTag>
      <w:r w:rsidRPr="00ED74AC">
        <w:rPr>
          <w:i/>
          <w:iCs/>
          <w:sz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7B06FDB5" w14:textId="77777777" w:rsidR="002B62AA" w:rsidRDefault="002B62AA" w:rsidP="002B62AA">
      <w:pPr>
        <w:pStyle w:val="Corpotesto"/>
      </w:pPr>
      <w:r>
        <w:t xml:space="preserve">Questo sta dicendo il Signore al suo popolo: Giobbe mi sta offrendo sacrifici puri, santi, perfetti. Cornelio mi sta servendo con coscienza retta. </w:t>
      </w:r>
    </w:p>
    <w:p w14:paraId="56401578" w14:textId="77777777" w:rsidR="002B62AA" w:rsidRDefault="002B62AA" w:rsidP="002B62AA">
      <w:pPr>
        <w:pStyle w:val="Corpotesto"/>
      </w:pPr>
      <w:r>
        <w:t xml:space="preserve">Perché il mio popolo mi serve con coscienza sporca, immonda, senza alcun rispetto né onore per il mio santo nome? </w:t>
      </w:r>
    </w:p>
    <w:p w14:paraId="73847B3A" w14:textId="77777777" w:rsidR="00116F51" w:rsidRDefault="00116F51" w:rsidP="002B62AA">
      <w:pPr>
        <w:pStyle w:val="Corpotesto"/>
      </w:pPr>
      <w:r>
        <w:t>Gesù non dice nel Vangelo che la regina di Saba e Ninive si alzeranno nel giorno del giudizio e condanneranno la sua generazione?</w:t>
      </w:r>
    </w:p>
    <w:p w14:paraId="3C7849B8" w14:textId="77777777" w:rsidR="00116F51" w:rsidRDefault="00116F51" w:rsidP="002B62AA">
      <w:pPr>
        <w:pStyle w:val="Corpotesto"/>
      </w:pPr>
      <w:r>
        <w:t>Ninive è città pagana e si è convertita al Signore. Anche la regina di Saba è pagana ed è venuta ad ascoltare la sapienza di Salomone.</w:t>
      </w:r>
    </w:p>
    <w:p w14:paraId="6DB0F62D" w14:textId="77777777" w:rsidR="00116F51" w:rsidRDefault="00116F51" w:rsidP="002B62AA">
      <w:pPr>
        <w:pStyle w:val="Corpotesto"/>
      </w:pPr>
      <w:r>
        <w:t xml:space="preserve">Ecco la verità insegnata dal Signore: ci sono nel mondo coscienze così delicate, così attente, così sensibili, da evitare anche il male più </w:t>
      </w:r>
      <w:r w:rsidRPr="00116F51">
        <w:rPr>
          <w:i/>
        </w:rPr>
        <w:t>“innocuo”</w:t>
      </w:r>
      <w:r>
        <w:t>.</w:t>
      </w:r>
    </w:p>
    <w:p w14:paraId="38E1107D" w14:textId="77777777" w:rsidR="00116F51" w:rsidRDefault="00116F51" w:rsidP="002B62AA">
      <w:pPr>
        <w:pStyle w:val="Corpotesto"/>
      </w:pPr>
      <w:r>
        <w:t>Il mio popolo cosa fa? Viene ad insultarmi e per di più nel mio santo tempio, che è luogo di onore, rispetto, riverenza. Somma differenza con le Genti.</w:t>
      </w:r>
    </w:p>
    <w:p w14:paraId="2D4253DE" w14:textId="77777777" w:rsidR="00ED74AC" w:rsidRDefault="00ED74AC" w:rsidP="002B62AA">
      <w:pPr>
        <w:pStyle w:val="Corpotesto"/>
      </w:pPr>
    </w:p>
    <w:p w14:paraId="649837EC" w14:textId="77777777" w:rsidR="00BA5F26" w:rsidRPr="00BA5F26" w:rsidRDefault="00BA5F26" w:rsidP="00BA5F26">
      <w:pPr>
        <w:pStyle w:val="Titolo3"/>
        <w:spacing w:before="0" w:after="120"/>
        <w:rPr>
          <w:sz w:val="24"/>
        </w:rPr>
      </w:pPr>
      <w:bookmarkStart w:id="60" w:name="_Toc492044257"/>
      <w:r w:rsidRPr="00BA5F26">
        <w:rPr>
          <w:sz w:val="24"/>
        </w:rPr>
        <w:t>IL MIO NOME</w:t>
      </w:r>
      <w:bookmarkEnd w:id="60"/>
    </w:p>
    <w:p w14:paraId="3EA6557E" w14:textId="77777777" w:rsidR="00BA5F26" w:rsidRPr="00F61336" w:rsidRDefault="00116F51" w:rsidP="00F61336">
      <w:pPr>
        <w:pStyle w:val="Corpotesto"/>
        <w:rPr>
          <w:i/>
          <w:iCs/>
          <w:sz w:val="20"/>
        </w:rPr>
      </w:pPr>
      <w:r w:rsidRPr="00F61336">
        <w:rPr>
          <w:i/>
          <w:iCs/>
          <w:sz w:val="20"/>
        </w:rPr>
        <w:t>L'angelo che mi ha liberato da ogni male, benedica questi giovinetti! Sia ricordato in essi il mio nome e il nome dei miei padri Abramo e Isacco e si moltiplichino in gran numero in mezzo alla terra!".</w:t>
      </w:r>
      <w:r w:rsidR="00ED74AC" w:rsidRPr="00F61336">
        <w:rPr>
          <w:i/>
          <w:iCs/>
          <w:sz w:val="20"/>
        </w:rPr>
        <w:t>(</w:t>
      </w:r>
      <w:r w:rsidR="00BA5F26" w:rsidRPr="00F61336">
        <w:rPr>
          <w:i/>
          <w:iCs/>
          <w:sz w:val="20"/>
        </w:rPr>
        <w:t>Gen 48, 16</w:t>
      </w:r>
      <w:r w:rsidR="00ED74AC" w:rsidRPr="00F61336">
        <w:rPr>
          <w:i/>
          <w:iCs/>
          <w:sz w:val="20"/>
        </w:rPr>
        <w:t xml:space="preserve">). </w:t>
      </w:r>
      <w:r w:rsidRPr="00F61336">
        <w:rPr>
          <w:i/>
          <w:iCs/>
          <w:sz w:val="20"/>
        </w:rPr>
        <w:t>Dio aggiunse a Mosè: "Dirai agli Israeliti: Il Signore, il Dio dei vostri padri, il Dio di Abramo, il Dio di Isacco, il Dio di Giacobbe mi ha mandato a voi. Questo è il mio nome per sempre; questo è il titolo con cui sarò ricordat</w:t>
      </w:r>
      <w:r w:rsidR="00ED74AC" w:rsidRPr="00F61336">
        <w:rPr>
          <w:i/>
          <w:iCs/>
          <w:sz w:val="20"/>
        </w:rPr>
        <w:t>o di generazione in generazione (</w:t>
      </w:r>
      <w:r w:rsidR="00BA5F26" w:rsidRPr="00F61336">
        <w:rPr>
          <w:i/>
          <w:iCs/>
          <w:sz w:val="20"/>
        </w:rPr>
        <w:t>Es 3, 15</w:t>
      </w:r>
      <w:r w:rsidR="00ED74AC" w:rsidRPr="00F61336">
        <w:rPr>
          <w:i/>
          <w:iCs/>
          <w:sz w:val="20"/>
        </w:rPr>
        <w:t xml:space="preserve">). </w:t>
      </w:r>
      <w:r w:rsidRPr="00F61336">
        <w:rPr>
          <w:i/>
          <w:iCs/>
          <w:sz w:val="20"/>
        </w:rPr>
        <w:t>Sono apparso ad Abramo, a Isacco, a Giacobbe come Dio onnipotente, ma con il mio nome di Signor</w:t>
      </w:r>
      <w:r w:rsidR="00ED74AC" w:rsidRPr="00F61336">
        <w:rPr>
          <w:i/>
          <w:iCs/>
          <w:sz w:val="20"/>
        </w:rPr>
        <w:t>e non mi son manifestato a loro (</w:t>
      </w:r>
      <w:r w:rsidR="00BA5F26" w:rsidRPr="00F61336">
        <w:rPr>
          <w:i/>
          <w:iCs/>
          <w:sz w:val="20"/>
        </w:rPr>
        <w:t>Es 6, 3</w:t>
      </w:r>
      <w:r w:rsidR="00ED74AC" w:rsidRPr="00F61336">
        <w:rPr>
          <w:i/>
          <w:iCs/>
          <w:sz w:val="20"/>
        </w:rPr>
        <w:t xml:space="preserve">). </w:t>
      </w:r>
    </w:p>
    <w:p w14:paraId="0E2A86D0" w14:textId="77777777" w:rsidR="00F61336" w:rsidRPr="00F61336" w:rsidRDefault="00116F51" w:rsidP="00F61336">
      <w:pPr>
        <w:pStyle w:val="Corpotesto"/>
        <w:rPr>
          <w:i/>
          <w:iCs/>
          <w:sz w:val="20"/>
        </w:rPr>
      </w:pPr>
      <w:r w:rsidRPr="00F61336">
        <w:rPr>
          <w:i/>
          <w:iCs/>
          <w:sz w:val="20"/>
        </w:rPr>
        <w:t>Invece ti ho lasciato vivere, per dimostrarti la mia potenza e per manifestare il mio nome</w:t>
      </w:r>
      <w:r w:rsidR="00ED74AC" w:rsidRPr="00F61336">
        <w:rPr>
          <w:i/>
          <w:iCs/>
          <w:sz w:val="20"/>
        </w:rPr>
        <w:t xml:space="preserve"> in tutta la terra (</w:t>
      </w:r>
      <w:r w:rsidR="00BA5F26" w:rsidRPr="00F61336">
        <w:rPr>
          <w:i/>
          <w:iCs/>
          <w:sz w:val="20"/>
        </w:rPr>
        <w:t>Es 9, 16</w:t>
      </w:r>
      <w:r w:rsidR="00ED74AC" w:rsidRPr="00F61336">
        <w:rPr>
          <w:i/>
          <w:iCs/>
          <w:sz w:val="20"/>
        </w:rPr>
        <w:t xml:space="preserve">). </w:t>
      </w:r>
      <w:r w:rsidRPr="00F61336">
        <w:rPr>
          <w:i/>
          <w:iCs/>
          <w:sz w:val="20"/>
        </w:rPr>
        <w:t>Farai per me un altare di terra e, sopra, offrirai i tuoi olocausti e i tuoi sacrifici di comunione, le tue pecore e i tuoi buoi; in ogni luogo dove io vorrò ricordare il mio nome</w:t>
      </w:r>
      <w:r w:rsidR="00ED74AC" w:rsidRPr="00F61336">
        <w:rPr>
          <w:i/>
          <w:iCs/>
          <w:sz w:val="20"/>
        </w:rPr>
        <w:t>, verrò a te e ti benedirò (</w:t>
      </w:r>
      <w:r w:rsidR="00BA5F26" w:rsidRPr="00F61336">
        <w:rPr>
          <w:i/>
          <w:iCs/>
          <w:sz w:val="20"/>
        </w:rPr>
        <w:t>Es 20, 24</w:t>
      </w:r>
      <w:r w:rsidR="00ED74AC" w:rsidRPr="00F61336">
        <w:rPr>
          <w:i/>
          <w:iCs/>
          <w:sz w:val="20"/>
        </w:rPr>
        <w:t xml:space="preserve">). </w:t>
      </w:r>
      <w:r w:rsidRPr="00F61336">
        <w:rPr>
          <w:i/>
          <w:iCs/>
          <w:sz w:val="20"/>
        </w:rPr>
        <w:t>Abbi rispetto della sua presenza, ascolta la sua voce e non ribellarti a lui; egli infatti non perdonerebbe la vostra trasgressione, perché il mio nome</w:t>
      </w:r>
      <w:r w:rsidR="00ED74AC" w:rsidRPr="00F61336">
        <w:rPr>
          <w:i/>
          <w:iCs/>
          <w:sz w:val="20"/>
        </w:rPr>
        <w:t xml:space="preserve"> è in lui (</w:t>
      </w:r>
      <w:r w:rsidR="00BA5F26" w:rsidRPr="00F61336">
        <w:rPr>
          <w:i/>
          <w:iCs/>
          <w:sz w:val="20"/>
        </w:rPr>
        <w:t>Es 23, 21</w:t>
      </w:r>
      <w:r w:rsidR="00ED74AC" w:rsidRPr="00F61336">
        <w:rPr>
          <w:i/>
          <w:iCs/>
          <w:sz w:val="20"/>
        </w:rPr>
        <w:t xml:space="preserve">). </w:t>
      </w:r>
      <w:r w:rsidRPr="00F61336">
        <w:rPr>
          <w:i/>
          <w:iCs/>
          <w:sz w:val="20"/>
        </w:rPr>
        <w:t xml:space="preserve">Rispose: "Farò passare davanti a te tutto il mio splendore e proclamerò il mio nome: Signore, davanti a te. Farò grazia a chi vorrò far grazia e avrò misericordia </w:t>
      </w:r>
      <w:r w:rsidR="00ED74AC" w:rsidRPr="00F61336">
        <w:rPr>
          <w:i/>
          <w:iCs/>
          <w:sz w:val="20"/>
        </w:rPr>
        <w:t>di chi vorrò aver misericordia" (</w:t>
      </w:r>
      <w:r w:rsidR="00BA5F26" w:rsidRPr="00F61336">
        <w:rPr>
          <w:i/>
          <w:iCs/>
          <w:sz w:val="20"/>
        </w:rPr>
        <w:t>Es 33, 19</w:t>
      </w:r>
      <w:r w:rsidR="00ED74AC" w:rsidRPr="00F61336">
        <w:rPr>
          <w:i/>
          <w:iCs/>
          <w:sz w:val="20"/>
        </w:rPr>
        <w:t xml:space="preserve">). </w:t>
      </w:r>
    </w:p>
    <w:p w14:paraId="10828A58" w14:textId="77777777" w:rsidR="00BA5F26" w:rsidRPr="00F61336" w:rsidRDefault="00116F51" w:rsidP="00F61336">
      <w:pPr>
        <w:pStyle w:val="Corpotesto"/>
        <w:rPr>
          <w:i/>
          <w:iCs/>
          <w:sz w:val="20"/>
        </w:rPr>
      </w:pPr>
      <w:r w:rsidRPr="00F61336">
        <w:rPr>
          <w:i/>
          <w:iCs/>
          <w:sz w:val="20"/>
        </w:rPr>
        <w:t>Così porranno il mio nome su</w:t>
      </w:r>
      <w:r w:rsidR="00ED74AC" w:rsidRPr="00F61336">
        <w:rPr>
          <w:i/>
          <w:iCs/>
          <w:sz w:val="20"/>
        </w:rPr>
        <w:t>gli Israeliti e io li benedirò" (</w:t>
      </w:r>
      <w:r w:rsidR="00BA5F26" w:rsidRPr="00F61336">
        <w:rPr>
          <w:i/>
          <w:iCs/>
          <w:sz w:val="20"/>
        </w:rPr>
        <w:t>Nm 6, 27</w:t>
      </w:r>
      <w:r w:rsidR="00F61336" w:rsidRPr="00F61336">
        <w:rPr>
          <w:i/>
          <w:iCs/>
          <w:sz w:val="20"/>
        </w:rPr>
        <w:t xml:space="preserve">) </w:t>
      </w:r>
      <w:r w:rsidRPr="00F61336">
        <w:rPr>
          <w:i/>
          <w:iCs/>
          <w:sz w:val="20"/>
        </w:rPr>
        <w:t>Ma tu giurami ora per il Signore che non sopprimerai dopo di me la mia discendenza e non cancellerai il mio nome</w:t>
      </w:r>
      <w:r w:rsidR="00F61336" w:rsidRPr="00F61336">
        <w:rPr>
          <w:i/>
          <w:iCs/>
          <w:sz w:val="20"/>
        </w:rPr>
        <w:t xml:space="preserve"> dalla casa di mio padre" (</w:t>
      </w:r>
      <w:r w:rsidR="00BA5F26" w:rsidRPr="00F61336">
        <w:rPr>
          <w:i/>
          <w:iCs/>
          <w:sz w:val="20"/>
        </w:rPr>
        <w:t>1Sam 24, 22</w:t>
      </w:r>
      <w:r w:rsidR="00F61336" w:rsidRPr="00F61336">
        <w:rPr>
          <w:i/>
          <w:iCs/>
          <w:sz w:val="20"/>
        </w:rPr>
        <w:t xml:space="preserve">). </w:t>
      </w:r>
      <w:r w:rsidRPr="00F61336">
        <w:rPr>
          <w:i/>
          <w:iCs/>
          <w:sz w:val="20"/>
        </w:rPr>
        <w:t>Ora raduna il resto del popolo, accàmpati contro la città e prendila, altrimenti se la prendo io, porterebbe il mio nome</w:t>
      </w:r>
      <w:r w:rsidR="00F61336" w:rsidRPr="00F61336">
        <w:rPr>
          <w:i/>
          <w:iCs/>
          <w:sz w:val="20"/>
        </w:rPr>
        <w:t>" (</w:t>
      </w:r>
      <w:r w:rsidR="00BA5F26" w:rsidRPr="00F61336">
        <w:rPr>
          <w:i/>
          <w:iCs/>
          <w:sz w:val="20"/>
        </w:rPr>
        <w:t>2Sam 12, 28</w:t>
      </w:r>
      <w:r w:rsidR="00F61336" w:rsidRPr="00F61336">
        <w:rPr>
          <w:i/>
          <w:iCs/>
          <w:sz w:val="20"/>
        </w:rPr>
        <w:t xml:space="preserve">). </w:t>
      </w:r>
      <w:r w:rsidRPr="00F61336">
        <w:rPr>
          <w:i/>
          <w:iCs/>
          <w:sz w:val="20"/>
        </w:rPr>
        <w:t>Da quando ho fatto uscire Israele mio popolo dall'Egitto, io non mi sono scelto una città fra tutte le tribù di Israele perché mi si costruisse una casa, ove abitasse il mio nome; ora mi sono scelto Gerusalemme perché vi dimori il mio nome e mi sono scelto Davide perché sia c</w:t>
      </w:r>
      <w:r w:rsidR="00F61336" w:rsidRPr="00F61336">
        <w:rPr>
          <w:i/>
          <w:iCs/>
          <w:sz w:val="20"/>
        </w:rPr>
        <w:t>apo del popolo di Israele (</w:t>
      </w:r>
      <w:r w:rsidR="00BA5F26" w:rsidRPr="00F61336">
        <w:rPr>
          <w:i/>
          <w:iCs/>
          <w:sz w:val="20"/>
        </w:rPr>
        <w:t xml:space="preserve">1Re </w:t>
      </w:r>
      <w:r w:rsidR="00BA5F26" w:rsidRPr="00F61336">
        <w:rPr>
          <w:i/>
          <w:iCs/>
          <w:sz w:val="20"/>
        </w:rPr>
        <w:lastRenderedPageBreak/>
        <w:t>8, 16</w:t>
      </w:r>
      <w:r w:rsidR="00F61336" w:rsidRPr="00F61336">
        <w:rPr>
          <w:i/>
          <w:iCs/>
          <w:sz w:val="20"/>
        </w:rPr>
        <w:t xml:space="preserve">). </w:t>
      </w:r>
      <w:r w:rsidRPr="00F61336">
        <w:rPr>
          <w:i/>
          <w:iCs/>
          <w:sz w:val="20"/>
        </w:rPr>
        <w:t>Siano aperti i tuoi occhi notte e giorno verso questa casa, verso il luogo di cui hai detto: Lì sarà il mio nome! Ascolta la preghiera che il tu</w:t>
      </w:r>
      <w:r w:rsidR="00F61336" w:rsidRPr="00F61336">
        <w:rPr>
          <w:i/>
          <w:iCs/>
          <w:sz w:val="20"/>
        </w:rPr>
        <w:t>o servo innalza in questo luogo (</w:t>
      </w:r>
      <w:r w:rsidR="00BA5F26" w:rsidRPr="00F61336">
        <w:rPr>
          <w:i/>
          <w:iCs/>
          <w:sz w:val="20"/>
        </w:rPr>
        <w:t>1Re 8, 29</w:t>
      </w:r>
      <w:r w:rsidR="00F61336" w:rsidRPr="00F61336">
        <w:rPr>
          <w:i/>
          <w:iCs/>
          <w:sz w:val="20"/>
        </w:rPr>
        <w:t xml:space="preserve">). </w:t>
      </w:r>
    </w:p>
    <w:p w14:paraId="7B020EF5" w14:textId="77777777" w:rsidR="00BA5F26" w:rsidRPr="00F61336" w:rsidRDefault="00116F51" w:rsidP="00F61336">
      <w:pPr>
        <w:pStyle w:val="Corpotesto"/>
        <w:rPr>
          <w:i/>
          <w:iCs/>
          <w:sz w:val="20"/>
        </w:rPr>
      </w:pPr>
      <w:r w:rsidRPr="00F61336">
        <w:rPr>
          <w:i/>
          <w:iCs/>
          <w:sz w:val="20"/>
        </w:rPr>
        <w:t>Il Signore gli disse: "Ho ascoltato la preghiera e la supplica che mi hai rivolto; ho santificato questa casa, che tu hai costruita perché io vi ponga il mio nome per sempre; i miei occhi e il mio cuore saranno r</w:t>
      </w:r>
      <w:r w:rsidR="00F61336" w:rsidRPr="00F61336">
        <w:rPr>
          <w:i/>
          <w:iCs/>
          <w:sz w:val="20"/>
        </w:rPr>
        <w:t>ivolti verso di essa per sempre (</w:t>
      </w:r>
      <w:r w:rsidR="00BA5F26" w:rsidRPr="00F61336">
        <w:rPr>
          <w:i/>
          <w:iCs/>
          <w:sz w:val="20"/>
        </w:rPr>
        <w:t>1Re 9, 3</w:t>
      </w:r>
      <w:r w:rsidR="00F61336" w:rsidRPr="00F61336">
        <w:rPr>
          <w:i/>
          <w:iCs/>
          <w:sz w:val="20"/>
        </w:rPr>
        <w:t xml:space="preserve">). </w:t>
      </w:r>
      <w:r w:rsidRPr="00F61336">
        <w:rPr>
          <w:i/>
          <w:iCs/>
          <w:sz w:val="20"/>
        </w:rPr>
        <w:t>A suo figlio lascerò una tribù perché a causa di Davide mio servo ci sia sempre una lampada dinanzi a me in Gerusalemme, città che mi sono scelta per porvi il mio nome</w:t>
      </w:r>
      <w:r w:rsidR="00F61336" w:rsidRPr="00F61336">
        <w:rPr>
          <w:i/>
          <w:iCs/>
          <w:sz w:val="20"/>
        </w:rPr>
        <w:t xml:space="preserve"> (</w:t>
      </w:r>
      <w:r w:rsidR="00BA5F26" w:rsidRPr="00F61336">
        <w:rPr>
          <w:i/>
          <w:iCs/>
          <w:sz w:val="20"/>
        </w:rPr>
        <w:t>1Re 11, 36</w:t>
      </w:r>
      <w:r w:rsidR="00F61336" w:rsidRPr="00F61336">
        <w:rPr>
          <w:i/>
          <w:iCs/>
          <w:sz w:val="20"/>
        </w:rPr>
        <w:t xml:space="preserve">). </w:t>
      </w:r>
      <w:r w:rsidRPr="00F61336">
        <w:rPr>
          <w:i/>
          <w:iCs/>
          <w:sz w:val="20"/>
        </w:rPr>
        <w:t>Costruì altari nel tempio riguardo al quale il Signore aveva detto: "In Gerusalemme porrò il mio nome</w:t>
      </w:r>
      <w:r w:rsidR="00F61336" w:rsidRPr="00F61336">
        <w:rPr>
          <w:i/>
          <w:iCs/>
          <w:sz w:val="20"/>
        </w:rPr>
        <w:t>" (</w:t>
      </w:r>
      <w:r w:rsidR="00BA5F26" w:rsidRPr="00F61336">
        <w:rPr>
          <w:i/>
          <w:iCs/>
          <w:sz w:val="20"/>
        </w:rPr>
        <w:t>2Re 21, 4</w:t>
      </w:r>
      <w:r w:rsidR="00F61336" w:rsidRPr="00F61336">
        <w:rPr>
          <w:i/>
          <w:iCs/>
          <w:sz w:val="20"/>
        </w:rPr>
        <w:t xml:space="preserve">). </w:t>
      </w:r>
      <w:r w:rsidRPr="00F61336">
        <w:rPr>
          <w:i/>
          <w:iCs/>
          <w:sz w:val="20"/>
        </w:rPr>
        <w:t>Collocò l'immagine di Asera, da lui fatta fare, nel tempio, riguardo al quale il Signore aveva detto a Davide e al figlio Salomone: "In questo tempio e in Gerusalemme, che mi sono scelta fra tutte le tribù di Israele, porrò il mio nome</w:t>
      </w:r>
      <w:r w:rsidR="00F61336" w:rsidRPr="00F61336">
        <w:rPr>
          <w:i/>
          <w:iCs/>
          <w:sz w:val="20"/>
        </w:rPr>
        <w:t xml:space="preserve"> per sempre (</w:t>
      </w:r>
      <w:r w:rsidR="00BA5F26" w:rsidRPr="00F61336">
        <w:rPr>
          <w:i/>
          <w:iCs/>
          <w:sz w:val="20"/>
        </w:rPr>
        <w:t>2Re 21, 7</w:t>
      </w:r>
      <w:r w:rsidR="00F61336" w:rsidRPr="00F61336">
        <w:rPr>
          <w:i/>
          <w:iCs/>
          <w:sz w:val="20"/>
        </w:rPr>
        <w:t xml:space="preserve">). </w:t>
      </w:r>
    </w:p>
    <w:p w14:paraId="1904C7AA" w14:textId="77777777" w:rsidR="00BA5F26" w:rsidRPr="00F61336" w:rsidRDefault="00116F51" w:rsidP="00F61336">
      <w:pPr>
        <w:pStyle w:val="Corpotesto"/>
        <w:rPr>
          <w:i/>
          <w:iCs/>
          <w:sz w:val="20"/>
        </w:rPr>
      </w:pPr>
      <w:r w:rsidRPr="00F61336">
        <w:rPr>
          <w:i/>
          <w:iCs/>
          <w:sz w:val="20"/>
        </w:rPr>
        <w:t>Perciò il Signore disse: "Anche Giuda allontanerò dalla mia presenza, come ho allontanato Israele; respingerò questa città, Gerusalemme, che mi ero scelta, e il tempio di cui avevo detto: Ivi sarà il mio nome</w:t>
      </w:r>
      <w:r w:rsidR="00F61336" w:rsidRPr="00F61336">
        <w:rPr>
          <w:i/>
          <w:iCs/>
          <w:sz w:val="20"/>
        </w:rPr>
        <w:t>" (</w:t>
      </w:r>
      <w:r w:rsidR="00BA5F26" w:rsidRPr="00F61336">
        <w:rPr>
          <w:i/>
          <w:iCs/>
          <w:sz w:val="20"/>
        </w:rPr>
        <w:t>2Re 23, 27</w:t>
      </w:r>
      <w:r w:rsidR="00F61336" w:rsidRPr="00F61336">
        <w:rPr>
          <w:i/>
          <w:iCs/>
          <w:sz w:val="20"/>
        </w:rPr>
        <w:t xml:space="preserve">). </w:t>
      </w:r>
      <w:r w:rsidRPr="00F61336">
        <w:rPr>
          <w:i/>
          <w:iCs/>
          <w:sz w:val="20"/>
        </w:rPr>
        <w:t>Da quando feci uscire il mio popolo dal paese d'Egitto non mi sono scelto una città fra tutte le tribù di Israele perché mi si costruisse un tempio ove abitasse il mio nome e non mi sono scelto nessuno perché fos</w:t>
      </w:r>
      <w:r w:rsidR="00F61336" w:rsidRPr="00F61336">
        <w:rPr>
          <w:i/>
          <w:iCs/>
          <w:sz w:val="20"/>
        </w:rPr>
        <w:t>se guida del mio popolo Israele (</w:t>
      </w:r>
      <w:r w:rsidR="00BA5F26" w:rsidRPr="00F61336">
        <w:rPr>
          <w:i/>
          <w:iCs/>
          <w:sz w:val="20"/>
        </w:rPr>
        <w:t>2Cr 6, 5</w:t>
      </w:r>
      <w:r w:rsidR="00F61336" w:rsidRPr="00F61336">
        <w:rPr>
          <w:i/>
          <w:iCs/>
          <w:sz w:val="20"/>
        </w:rPr>
        <w:t xml:space="preserve">). </w:t>
      </w:r>
      <w:r w:rsidRPr="00F61336">
        <w:rPr>
          <w:i/>
          <w:iCs/>
          <w:sz w:val="20"/>
        </w:rPr>
        <w:t>Ora mi sono scelto Gerusalemme perché vi dimori il mio nome e mi sono scelto Davide perch</w:t>
      </w:r>
      <w:r w:rsidR="00F61336" w:rsidRPr="00F61336">
        <w:rPr>
          <w:i/>
          <w:iCs/>
          <w:sz w:val="20"/>
        </w:rPr>
        <w:t>é governi il mio popolo Israele (</w:t>
      </w:r>
      <w:r w:rsidR="00BA5F26" w:rsidRPr="00F61336">
        <w:rPr>
          <w:i/>
          <w:iCs/>
          <w:sz w:val="20"/>
        </w:rPr>
        <w:t>2Cr 6, 6</w:t>
      </w:r>
      <w:r w:rsidR="00F61336" w:rsidRPr="00F61336">
        <w:rPr>
          <w:i/>
          <w:iCs/>
          <w:sz w:val="20"/>
        </w:rPr>
        <w:t xml:space="preserve">). </w:t>
      </w:r>
    </w:p>
    <w:p w14:paraId="676C8592" w14:textId="77777777" w:rsidR="00BA5F26" w:rsidRPr="00F61336" w:rsidRDefault="00116F51" w:rsidP="00F61336">
      <w:pPr>
        <w:pStyle w:val="Corpotesto"/>
        <w:rPr>
          <w:i/>
          <w:iCs/>
          <w:sz w:val="20"/>
        </w:rPr>
      </w:pPr>
      <w:r w:rsidRPr="00F61336">
        <w:rPr>
          <w:i/>
          <w:iCs/>
          <w:sz w:val="20"/>
        </w:rPr>
        <w:t xml:space="preserve">Se il mio popolo, sul quale è stato invocato il mio nome, si umilierà, pregherà e ricercherà il mio volto, perdonerò il suo peccato e risanerò il </w:t>
      </w:r>
      <w:r w:rsidR="00F61336" w:rsidRPr="00F61336">
        <w:rPr>
          <w:i/>
          <w:iCs/>
          <w:sz w:val="20"/>
        </w:rPr>
        <w:t>suo paese (</w:t>
      </w:r>
      <w:r w:rsidR="00BA5F26" w:rsidRPr="00F61336">
        <w:rPr>
          <w:i/>
          <w:iCs/>
          <w:sz w:val="20"/>
        </w:rPr>
        <w:t>2Cr 7, 14</w:t>
      </w:r>
      <w:r w:rsidR="00F61336" w:rsidRPr="00F61336">
        <w:rPr>
          <w:i/>
          <w:iCs/>
          <w:sz w:val="20"/>
        </w:rPr>
        <w:t xml:space="preserve">). </w:t>
      </w:r>
      <w:r w:rsidRPr="00F61336">
        <w:rPr>
          <w:i/>
          <w:iCs/>
          <w:sz w:val="20"/>
        </w:rPr>
        <w:t>Costruì altari nel tempio, del quale il Signore aveva detto: "In Gerusalemme sarà il mio nome</w:t>
      </w:r>
      <w:r w:rsidR="00F61336" w:rsidRPr="00F61336">
        <w:rPr>
          <w:i/>
          <w:iCs/>
          <w:sz w:val="20"/>
        </w:rPr>
        <w:t xml:space="preserve"> per sempre" (</w:t>
      </w:r>
      <w:r w:rsidR="00BA5F26" w:rsidRPr="00F61336">
        <w:rPr>
          <w:i/>
          <w:iCs/>
          <w:sz w:val="20"/>
        </w:rPr>
        <w:t>2Cr 33, 4</w:t>
      </w:r>
      <w:r w:rsidR="00F61336" w:rsidRPr="00F61336">
        <w:rPr>
          <w:i/>
          <w:iCs/>
          <w:sz w:val="20"/>
        </w:rPr>
        <w:t xml:space="preserve">). </w:t>
      </w:r>
      <w:r w:rsidRPr="00F61336">
        <w:rPr>
          <w:i/>
          <w:iCs/>
          <w:sz w:val="20"/>
        </w:rPr>
        <w:t>E collocò la statua dell'idolo che aveva fatto, nel tempio, di cui Dio aveva detto a Davide e al figlio Salomone: "In questo tempio e in Gerusalemme, che mi sono scelta fra tutte le tribù di Israele, porrò il mio nome</w:t>
      </w:r>
      <w:r w:rsidR="00F61336" w:rsidRPr="00F61336">
        <w:rPr>
          <w:i/>
          <w:iCs/>
          <w:sz w:val="20"/>
        </w:rPr>
        <w:t xml:space="preserve"> per sempre (</w:t>
      </w:r>
      <w:r w:rsidR="00BA5F26" w:rsidRPr="00F61336">
        <w:rPr>
          <w:i/>
          <w:iCs/>
          <w:sz w:val="20"/>
        </w:rPr>
        <w:t>2Cr 33, 7</w:t>
      </w:r>
      <w:r w:rsidR="00F61336" w:rsidRPr="00F61336">
        <w:rPr>
          <w:i/>
          <w:iCs/>
          <w:sz w:val="20"/>
        </w:rPr>
        <w:t xml:space="preserve">). </w:t>
      </w:r>
      <w:r w:rsidRPr="00F61336">
        <w:rPr>
          <w:i/>
          <w:iCs/>
          <w:sz w:val="20"/>
        </w:rPr>
        <w:t>Ma se tornerete a me e osserverete i miei comandi e li eseguirete, anche se i vostri esiliati si trovassero all'estremità dell'orizzonte, io di là li raccoglierò e li ricondurrò al luogo che ho scelto per farvi dimorare il mio nome</w:t>
      </w:r>
      <w:r w:rsidR="00F61336" w:rsidRPr="00F61336">
        <w:rPr>
          <w:i/>
          <w:iCs/>
          <w:sz w:val="20"/>
        </w:rPr>
        <w:t xml:space="preserve"> (</w:t>
      </w:r>
      <w:r w:rsidR="00BA5F26" w:rsidRPr="00F61336">
        <w:rPr>
          <w:i/>
          <w:iCs/>
          <w:sz w:val="20"/>
        </w:rPr>
        <w:t>Ne 1, 9</w:t>
      </w:r>
      <w:r w:rsidR="00F61336" w:rsidRPr="00F61336">
        <w:rPr>
          <w:i/>
          <w:iCs/>
          <w:sz w:val="20"/>
        </w:rPr>
        <w:t xml:space="preserve">). </w:t>
      </w:r>
    </w:p>
    <w:p w14:paraId="494D1073" w14:textId="77777777" w:rsidR="00BA5F26" w:rsidRPr="00F61336" w:rsidRDefault="00116F51" w:rsidP="00F61336">
      <w:pPr>
        <w:pStyle w:val="Corpotesto"/>
        <w:rPr>
          <w:i/>
          <w:iCs/>
          <w:sz w:val="20"/>
        </w:rPr>
      </w:pPr>
      <w:r w:rsidRPr="00F61336">
        <w:rPr>
          <w:i/>
          <w:iCs/>
          <w:sz w:val="20"/>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w:t>
      </w:r>
      <w:r w:rsidR="00F61336" w:rsidRPr="00F61336">
        <w:rPr>
          <w:i/>
          <w:iCs/>
          <w:sz w:val="20"/>
        </w:rPr>
        <w:t>: che io non senta più insulti" (</w:t>
      </w:r>
      <w:r w:rsidR="00BA5F26" w:rsidRPr="00F61336">
        <w:rPr>
          <w:i/>
          <w:iCs/>
          <w:sz w:val="20"/>
        </w:rPr>
        <w:t>Tb 3, 15</w:t>
      </w:r>
      <w:r w:rsidR="00F61336" w:rsidRPr="00F61336">
        <w:rPr>
          <w:i/>
          <w:iCs/>
          <w:sz w:val="20"/>
        </w:rPr>
        <w:t xml:space="preserve">). </w:t>
      </w:r>
      <w:r w:rsidRPr="00F61336">
        <w:rPr>
          <w:i/>
          <w:iCs/>
          <w:sz w:val="20"/>
        </w:rPr>
        <w:t>Lo salverò, perché a me si è affidato; lo esalterò, perché ha conosciuto il mio nome</w:t>
      </w:r>
      <w:r w:rsidR="00F61336" w:rsidRPr="00F61336">
        <w:rPr>
          <w:i/>
          <w:iCs/>
          <w:sz w:val="20"/>
        </w:rPr>
        <w:t xml:space="preserve"> (</w:t>
      </w:r>
      <w:r w:rsidR="00BA5F26" w:rsidRPr="00F61336">
        <w:rPr>
          <w:i/>
          <w:iCs/>
          <w:sz w:val="20"/>
        </w:rPr>
        <w:t>Sal 90, 14</w:t>
      </w:r>
      <w:r w:rsidR="00F61336" w:rsidRPr="00F61336">
        <w:rPr>
          <w:i/>
          <w:iCs/>
          <w:sz w:val="20"/>
        </w:rPr>
        <w:t xml:space="preserve">). </w:t>
      </w:r>
      <w:r w:rsidRPr="00F61336">
        <w:rPr>
          <w:i/>
          <w:iCs/>
          <w:sz w:val="20"/>
        </w:rPr>
        <w:t>Tutto il giorno mi insultano i miei nemici, furenti imprecano contro il mio nome</w:t>
      </w:r>
      <w:r w:rsidR="00F61336" w:rsidRPr="00F61336">
        <w:rPr>
          <w:i/>
          <w:iCs/>
          <w:sz w:val="20"/>
        </w:rPr>
        <w:t xml:space="preserve"> (</w:t>
      </w:r>
      <w:r w:rsidR="00BA5F26" w:rsidRPr="00F61336">
        <w:rPr>
          <w:i/>
          <w:iCs/>
          <w:sz w:val="20"/>
        </w:rPr>
        <w:t>Sal 101, 9</w:t>
      </w:r>
      <w:r w:rsidR="00F61336" w:rsidRPr="00F61336">
        <w:rPr>
          <w:i/>
          <w:iCs/>
          <w:sz w:val="20"/>
        </w:rPr>
        <w:t xml:space="preserve">). </w:t>
      </w:r>
      <w:r w:rsidRPr="00F61336">
        <w:rPr>
          <w:i/>
          <w:iCs/>
          <w:sz w:val="20"/>
        </w:rPr>
        <w:t>Sentendo il mio nome sovrani terribili mi temeranno, tra il popolo appari</w:t>
      </w:r>
      <w:r w:rsidR="00F61336" w:rsidRPr="00F61336">
        <w:rPr>
          <w:i/>
          <w:iCs/>
          <w:sz w:val="20"/>
        </w:rPr>
        <w:t>rò buono e in guerra coraggioso (</w:t>
      </w:r>
      <w:r w:rsidR="00BA5F26" w:rsidRPr="00F61336">
        <w:rPr>
          <w:i/>
          <w:iCs/>
          <w:sz w:val="20"/>
        </w:rPr>
        <w:t>Sap 8, 15</w:t>
      </w:r>
      <w:r w:rsidR="00F61336" w:rsidRPr="00F61336">
        <w:rPr>
          <w:i/>
          <w:iCs/>
          <w:sz w:val="20"/>
        </w:rPr>
        <w:t xml:space="preserve">). </w:t>
      </w:r>
    </w:p>
    <w:p w14:paraId="2C7CE086" w14:textId="77777777" w:rsidR="00BA5F26" w:rsidRPr="00F61336" w:rsidRDefault="00116F51" w:rsidP="00F61336">
      <w:pPr>
        <w:pStyle w:val="Corpotesto"/>
        <w:rPr>
          <w:i/>
          <w:iCs/>
          <w:sz w:val="20"/>
        </w:rPr>
      </w:pPr>
      <w:r w:rsidRPr="00F61336">
        <w:rPr>
          <w:i/>
          <w:iCs/>
          <w:sz w:val="20"/>
        </w:rPr>
        <w:t>Poiché vedendo il lavoro delle mie mani tra di loro, santificheranno il mio nome, santificheranno il Santo di Giacobb</w:t>
      </w:r>
      <w:r w:rsidR="00F61336" w:rsidRPr="00F61336">
        <w:rPr>
          <w:i/>
          <w:iCs/>
          <w:sz w:val="20"/>
        </w:rPr>
        <w:t>e e temeranno il Dio di Israele (</w:t>
      </w:r>
      <w:r w:rsidR="00BA5F26" w:rsidRPr="00F61336">
        <w:rPr>
          <w:i/>
          <w:iCs/>
          <w:sz w:val="20"/>
        </w:rPr>
        <w:t>Is 29, 23</w:t>
      </w:r>
      <w:r w:rsidR="00F61336" w:rsidRPr="00F61336">
        <w:rPr>
          <w:i/>
          <w:iCs/>
          <w:sz w:val="20"/>
        </w:rPr>
        <w:t xml:space="preserve">). </w:t>
      </w:r>
      <w:r w:rsidRPr="00F61336">
        <w:rPr>
          <w:i/>
          <w:iCs/>
          <w:sz w:val="20"/>
        </w:rPr>
        <w:t>Io sono il Signore: questo è il mio nome; non cederò la mia gloria ad a</w:t>
      </w:r>
      <w:r w:rsidR="00F61336" w:rsidRPr="00F61336">
        <w:rPr>
          <w:i/>
          <w:iCs/>
          <w:sz w:val="20"/>
        </w:rPr>
        <w:t>ltri, né il mio onore agli idoli (</w:t>
      </w:r>
      <w:r w:rsidR="00BA5F26" w:rsidRPr="00F61336">
        <w:rPr>
          <w:i/>
          <w:iCs/>
          <w:sz w:val="20"/>
        </w:rPr>
        <w:t>Is 42, 8</w:t>
      </w:r>
      <w:r w:rsidR="00F61336" w:rsidRPr="00F61336">
        <w:rPr>
          <w:i/>
          <w:iCs/>
          <w:sz w:val="20"/>
        </w:rPr>
        <w:t xml:space="preserve">). </w:t>
      </w:r>
      <w:r w:rsidRPr="00F61336">
        <w:rPr>
          <w:i/>
          <w:iCs/>
          <w:sz w:val="20"/>
        </w:rPr>
        <w:t>Quelli che portano il mio nome e che per la mia gloria ho cre</w:t>
      </w:r>
      <w:r w:rsidR="00F61336" w:rsidRPr="00F61336">
        <w:rPr>
          <w:i/>
          <w:iCs/>
          <w:sz w:val="20"/>
        </w:rPr>
        <w:t>ato e formato e anche compiuto" (</w:t>
      </w:r>
      <w:r w:rsidR="00BA5F26" w:rsidRPr="00F61336">
        <w:rPr>
          <w:i/>
          <w:iCs/>
          <w:sz w:val="20"/>
        </w:rPr>
        <w:t>Is 43, 7</w:t>
      </w:r>
      <w:r w:rsidR="00F61336" w:rsidRPr="00F61336">
        <w:rPr>
          <w:i/>
          <w:iCs/>
          <w:sz w:val="20"/>
        </w:rPr>
        <w:t xml:space="preserve">). </w:t>
      </w:r>
      <w:r w:rsidRPr="00F61336">
        <w:rPr>
          <w:i/>
          <w:iCs/>
          <w:sz w:val="20"/>
        </w:rPr>
        <w:t>Per il mio nome rinvierò il mio sdegno, per il mio onore lo frenerò a tuo rigu</w:t>
      </w:r>
      <w:r w:rsidR="00F61336" w:rsidRPr="00F61336">
        <w:rPr>
          <w:i/>
          <w:iCs/>
          <w:sz w:val="20"/>
        </w:rPr>
        <w:t>ardo, per non annientarti (</w:t>
      </w:r>
      <w:r w:rsidR="00BA5F26" w:rsidRPr="00F61336">
        <w:rPr>
          <w:i/>
          <w:iCs/>
          <w:sz w:val="20"/>
        </w:rPr>
        <w:t>Is 48, 9</w:t>
      </w:r>
      <w:r w:rsidR="00F61336" w:rsidRPr="00F61336">
        <w:rPr>
          <w:i/>
          <w:iCs/>
          <w:sz w:val="20"/>
        </w:rPr>
        <w:t xml:space="preserve">). </w:t>
      </w:r>
      <w:r w:rsidRPr="00F61336">
        <w:rPr>
          <w:i/>
          <w:iCs/>
          <w:sz w:val="20"/>
        </w:rPr>
        <w:t>Per riguardo a me, per riguardo a me lo faccio; come potrei lasciar profanare il mio nome? No</w:t>
      </w:r>
      <w:r w:rsidR="00F61336" w:rsidRPr="00F61336">
        <w:rPr>
          <w:i/>
          <w:iCs/>
          <w:sz w:val="20"/>
        </w:rPr>
        <w:t>n cederò ad altri la mia gloria (</w:t>
      </w:r>
      <w:r w:rsidR="00BA5F26" w:rsidRPr="00F61336">
        <w:rPr>
          <w:i/>
          <w:iCs/>
          <w:sz w:val="20"/>
        </w:rPr>
        <w:t>Is 48, 11</w:t>
      </w:r>
      <w:r w:rsidR="00F61336" w:rsidRPr="00F61336">
        <w:rPr>
          <w:i/>
          <w:iCs/>
          <w:sz w:val="20"/>
        </w:rPr>
        <w:t xml:space="preserve">). </w:t>
      </w:r>
    </w:p>
    <w:p w14:paraId="4DBE38DD" w14:textId="77777777" w:rsidR="00BA5F26" w:rsidRPr="00F61336" w:rsidRDefault="00116F51" w:rsidP="00F61336">
      <w:pPr>
        <w:pStyle w:val="Corpotesto"/>
        <w:rPr>
          <w:i/>
          <w:iCs/>
          <w:sz w:val="20"/>
        </w:rPr>
      </w:pPr>
      <w:r w:rsidRPr="00F61336">
        <w:rPr>
          <w:i/>
          <w:iCs/>
          <w:sz w:val="20"/>
        </w:rPr>
        <w:t>Ascoltatemi, o isole, udite attentamente, nazioni lontane; il Signore dal seno materno mi ha chiamato, fino dal grembo di mia madre ha pronunziato il mio nome</w:t>
      </w:r>
      <w:r w:rsidR="00F61336" w:rsidRPr="00F61336">
        <w:rPr>
          <w:i/>
          <w:iCs/>
          <w:sz w:val="20"/>
        </w:rPr>
        <w:t xml:space="preserve"> (</w:t>
      </w:r>
      <w:r w:rsidR="00BA5F26" w:rsidRPr="00F61336">
        <w:rPr>
          <w:i/>
          <w:iCs/>
          <w:sz w:val="20"/>
        </w:rPr>
        <w:t>Is 49, 1</w:t>
      </w:r>
      <w:r w:rsidR="00F61336" w:rsidRPr="00F61336">
        <w:rPr>
          <w:i/>
          <w:iCs/>
          <w:sz w:val="20"/>
        </w:rPr>
        <w:t xml:space="preserve">). </w:t>
      </w:r>
      <w:r w:rsidRPr="00F61336">
        <w:rPr>
          <w:i/>
          <w:iCs/>
          <w:sz w:val="20"/>
        </w:rPr>
        <w:t>Ora, che faccio io qui? - oracolo del Signore - Sì, il mio popolo è stato deportato per nulla! I suoi dominatori trionfavano - oracolo del Signore - e sempre, tutti i giorni il mio nome</w:t>
      </w:r>
      <w:r w:rsidR="00F61336" w:rsidRPr="00F61336">
        <w:rPr>
          <w:i/>
          <w:iCs/>
          <w:sz w:val="20"/>
        </w:rPr>
        <w:t xml:space="preserve"> è stato disprezzato (</w:t>
      </w:r>
      <w:r w:rsidR="00BA5F26" w:rsidRPr="00F61336">
        <w:rPr>
          <w:i/>
          <w:iCs/>
          <w:sz w:val="20"/>
        </w:rPr>
        <w:t>Is 52, 5</w:t>
      </w:r>
      <w:r w:rsidR="00F61336" w:rsidRPr="00F61336">
        <w:rPr>
          <w:i/>
          <w:iCs/>
          <w:sz w:val="20"/>
        </w:rPr>
        <w:t xml:space="preserve">). </w:t>
      </w:r>
      <w:r w:rsidRPr="00F61336">
        <w:rPr>
          <w:i/>
          <w:iCs/>
          <w:sz w:val="20"/>
        </w:rPr>
        <w:t>Pertanto il mio popolo conoscerà il mio nome, comprenderà in quel gi</w:t>
      </w:r>
      <w:r w:rsidR="00F61336" w:rsidRPr="00F61336">
        <w:rPr>
          <w:i/>
          <w:iCs/>
          <w:sz w:val="20"/>
        </w:rPr>
        <w:t>orno che io dicevo: Eccomi qua" (</w:t>
      </w:r>
      <w:r w:rsidR="00BA5F26" w:rsidRPr="00F61336">
        <w:rPr>
          <w:i/>
          <w:iCs/>
          <w:sz w:val="20"/>
        </w:rPr>
        <w:t>Is 52, 6</w:t>
      </w:r>
      <w:r w:rsidR="00F61336" w:rsidRPr="00F61336">
        <w:rPr>
          <w:i/>
          <w:iCs/>
          <w:sz w:val="20"/>
        </w:rPr>
        <w:t xml:space="preserve">). </w:t>
      </w:r>
      <w:r w:rsidRPr="00F61336">
        <w:rPr>
          <w:i/>
          <w:iCs/>
          <w:sz w:val="20"/>
        </w:rPr>
        <w:t>Mi feci ricercare da chi non mi interrogava, mi feci trovare da chi non mi cercava. Dissi: "Eccomi, eccomi" a gente che non invocava il mio nome</w:t>
      </w:r>
      <w:r w:rsidR="00F61336" w:rsidRPr="00F61336">
        <w:rPr>
          <w:i/>
          <w:iCs/>
          <w:sz w:val="20"/>
        </w:rPr>
        <w:t xml:space="preserve"> (</w:t>
      </w:r>
      <w:r w:rsidR="00BA5F26" w:rsidRPr="00F61336">
        <w:rPr>
          <w:i/>
          <w:iCs/>
          <w:sz w:val="20"/>
        </w:rPr>
        <w:t>Is 65, 1</w:t>
      </w:r>
      <w:r w:rsidR="00F61336" w:rsidRPr="00F61336">
        <w:rPr>
          <w:i/>
          <w:iCs/>
          <w:sz w:val="20"/>
        </w:rPr>
        <w:t xml:space="preserve">). </w:t>
      </w:r>
    </w:p>
    <w:p w14:paraId="15985B5E" w14:textId="77777777" w:rsidR="00BA5F26" w:rsidRPr="00F61336" w:rsidRDefault="00116F51" w:rsidP="00F61336">
      <w:pPr>
        <w:pStyle w:val="Corpotesto"/>
        <w:rPr>
          <w:i/>
          <w:iCs/>
          <w:sz w:val="20"/>
        </w:rPr>
      </w:pPr>
      <w:r w:rsidRPr="00F61336">
        <w:rPr>
          <w:i/>
          <w:iCs/>
          <w:sz w:val="20"/>
        </w:rPr>
        <w:t>Andate, dunque, nella mia dimora che era in Silo, dove avevo da principio posto il mio nome; considerate che cosa io ne ho fatto a causa della m</w:t>
      </w:r>
      <w:r w:rsidR="00F61336" w:rsidRPr="00F61336">
        <w:rPr>
          <w:i/>
          <w:iCs/>
          <w:sz w:val="20"/>
        </w:rPr>
        <w:t>alvagità di Israele, mio popolo (</w:t>
      </w:r>
      <w:r w:rsidR="00BA5F26" w:rsidRPr="00F61336">
        <w:rPr>
          <w:i/>
          <w:iCs/>
          <w:sz w:val="20"/>
        </w:rPr>
        <w:t>Ger 7, 12</w:t>
      </w:r>
      <w:r w:rsidR="00F61336" w:rsidRPr="00F61336">
        <w:rPr>
          <w:i/>
          <w:iCs/>
          <w:sz w:val="20"/>
        </w:rPr>
        <w:t xml:space="preserve">). </w:t>
      </w:r>
      <w:r w:rsidRPr="00F61336">
        <w:rPr>
          <w:i/>
          <w:iCs/>
          <w:sz w:val="20"/>
        </w:rPr>
        <w:t>Io tratterò questo tempio che porta il mio nome e nel quale confidate e questo luogo che ho concesso a voi e ai vost</w:t>
      </w:r>
      <w:r w:rsidR="00F61336" w:rsidRPr="00F61336">
        <w:rPr>
          <w:i/>
          <w:iCs/>
          <w:sz w:val="20"/>
        </w:rPr>
        <w:t>ri padri, come ho trattato Silo (</w:t>
      </w:r>
      <w:r w:rsidR="00BA5F26" w:rsidRPr="00F61336">
        <w:rPr>
          <w:i/>
          <w:iCs/>
          <w:sz w:val="20"/>
        </w:rPr>
        <w:t>Ger 7, 14</w:t>
      </w:r>
      <w:r w:rsidR="00F61336" w:rsidRPr="00F61336">
        <w:rPr>
          <w:i/>
          <w:iCs/>
          <w:sz w:val="20"/>
        </w:rPr>
        <w:t xml:space="preserve">). Perciò, ecco io mostrerò loro, rivolgerò loro questa volta la mia mano e la mia forza. Essi sapranno che il mio nome è Signore </w:t>
      </w:r>
      <w:r w:rsidR="00F61336" w:rsidRPr="00F61336">
        <w:rPr>
          <w:i/>
          <w:iCs/>
          <w:sz w:val="20"/>
        </w:rPr>
        <w:lastRenderedPageBreak/>
        <w:t>(</w:t>
      </w:r>
      <w:r w:rsidR="00BA5F26" w:rsidRPr="00F61336">
        <w:rPr>
          <w:i/>
          <w:iCs/>
          <w:sz w:val="20"/>
        </w:rPr>
        <w:t>Ger 16, 21</w:t>
      </w:r>
      <w:r w:rsidR="00F61336" w:rsidRPr="00F61336">
        <w:rPr>
          <w:i/>
          <w:iCs/>
          <w:sz w:val="20"/>
        </w:rPr>
        <w:t xml:space="preserve">). </w:t>
      </w:r>
      <w:r w:rsidRPr="00F61336">
        <w:rPr>
          <w:i/>
          <w:iCs/>
          <w:sz w:val="20"/>
        </w:rPr>
        <w:t>Essi credono di far dimenticare il mio nome al mio popolo con i loro sogni, che si raccontano l'un l'altro, come i loro padri dimenticarono il mio nome per Baal!</w:t>
      </w:r>
      <w:r w:rsidR="00F61336" w:rsidRPr="00F61336">
        <w:rPr>
          <w:i/>
          <w:iCs/>
          <w:sz w:val="20"/>
        </w:rPr>
        <w:t xml:space="preserve"> (</w:t>
      </w:r>
      <w:r w:rsidR="00BA5F26" w:rsidRPr="00F61336">
        <w:rPr>
          <w:i/>
          <w:iCs/>
          <w:sz w:val="20"/>
        </w:rPr>
        <w:t>Ger 23, 27</w:t>
      </w:r>
      <w:r w:rsidR="00F61336" w:rsidRPr="00F61336">
        <w:rPr>
          <w:i/>
          <w:iCs/>
          <w:sz w:val="20"/>
        </w:rPr>
        <w:t xml:space="preserve">). </w:t>
      </w:r>
    </w:p>
    <w:p w14:paraId="10F5D9E7" w14:textId="77777777" w:rsidR="00BA5F26" w:rsidRPr="00F61336" w:rsidRDefault="00116F51" w:rsidP="00F61336">
      <w:pPr>
        <w:pStyle w:val="Corpotesto"/>
        <w:rPr>
          <w:i/>
          <w:iCs/>
          <w:sz w:val="20"/>
        </w:rPr>
      </w:pPr>
      <w:r w:rsidRPr="00F61336">
        <w:rPr>
          <w:i/>
          <w:iCs/>
          <w:sz w:val="20"/>
        </w:rPr>
        <w:t>Se io comincio a castigare proprio la città che porta il mio nome, pretendete voi di rimanere impuniti? No, impuniti non resterete, perché io chiamerò la spada su tutti gli abitanti della terra. Ora</w:t>
      </w:r>
      <w:r w:rsidR="00F61336" w:rsidRPr="00F61336">
        <w:rPr>
          <w:i/>
          <w:iCs/>
          <w:sz w:val="20"/>
        </w:rPr>
        <w:t>colo del Signore degli eserciti (</w:t>
      </w:r>
      <w:r w:rsidR="00BA5F26" w:rsidRPr="00F61336">
        <w:rPr>
          <w:i/>
          <w:iCs/>
          <w:sz w:val="20"/>
        </w:rPr>
        <w:t>Ger 25, 29</w:t>
      </w:r>
      <w:r w:rsidR="00F61336" w:rsidRPr="00F61336">
        <w:rPr>
          <w:i/>
          <w:iCs/>
          <w:sz w:val="20"/>
        </w:rPr>
        <w:t xml:space="preserve">). </w:t>
      </w:r>
      <w:r w:rsidRPr="00F61336">
        <w:rPr>
          <w:i/>
          <w:iCs/>
          <w:sz w:val="20"/>
        </w:rPr>
        <w:t>Essi collocarono i loro idoli abominevoli perfino nel tempio che porta il mio nome per contaminarlo</w:t>
      </w:r>
      <w:r w:rsidR="00F61336" w:rsidRPr="00F61336">
        <w:rPr>
          <w:i/>
          <w:iCs/>
          <w:sz w:val="20"/>
        </w:rPr>
        <w:t xml:space="preserve"> (</w:t>
      </w:r>
      <w:r w:rsidR="00BA5F26" w:rsidRPr="00F61336">
        <w:rPr>
          <w:i/>
          <w:iCs/>
          <w:sz w:val="20"/>
        </w:rPr>
        <w:t>Ger 32, 34</w:t>
      </w:r>
      <w:r w:rsidR="00F61336" w:rsidRPr="00F61336">
        <w:rPr>
          <w:i/>
          <w:iCs/>
          <w:sz w:val="20"/>
        </w:rPr>
        <w:t xml:space="preserve">). </w:t>
      </w:r>
      <w:r w:rsidRPr="00F61336">
        <w:rPr>
          <w:i/>
          <w:iCs/>
          <w:sz w:val="20"/>
        </w:rPr>
        <w:t>Ora voi oggi vi eravate ravveduti e avevate fatto ciò che è retto ai miei occhi, proclamando ciascuno la libertà del suo fratello; voi avevate concluso un patto davanti a me, nel tempio in cui è invocato il mio nome</w:t>
      </w:r>
      <w:r w:rsidR="00F61336" w:rsidRPr="00F61336">
        <w:rPr>
          <w:i/>
          <w:iCs/>
          <w:sz w:val="20"/>
        </w:rPr>
        <w:t xml:space="preserve"> (</w:t>
      </w:r>
      <w:r w:rsidR="00BA5F26" w:rsidRPr="00F61336">
        <w:rPr>
          <w:i/>
          <w:iCs/>
          <w:sz w:val="20"/>
        </w:rPr>
        <w:t>Ger 34, 15</w:t>
      </w:r>
      <w:r w:rsidR="00F61336" w:rsidRPr="00F61336">
        <w:rPr>
          <w:i/>
          <w:iCs/>
          <w:sz w:val="20"/>
        </w:rPr>
        <w:t xml:space="preserve">). </w:t>
      </w:r>
      <w:r w:rsidRPr="00F61336">
        <w:rPr>
          <w:i/>
          <w:iCs/>
          <w:sz w:val="20"/>
        </w:rPr>
        <w:t>Ma poi, avete mutato di nuovo parere e profanando il mio nome avete ripreso ognuno gli schiavi e le schiave, che avevate rimandati liberi secondo il loro desiderio, e li avete costretti a essere ancora vostri schiavi e vostre schi</w:t>
      </w:r>
      <w:r w:rsidR="00F61336" w:rsidRPr="00F61336">
        <w:rPr>
          <w:i/>
          <w:iCs/>
          <w:sz w:val="20"/>
        </w:rPr>
        <w:t>ave (</w:t>
      </w:r>
      <w:r w:rsidR="00BA5F26" w:rsidRPr="00F61336">
        <w:rPr>
          <w:i/>
          <w:iCs/>
          <w:sz w:val="20"/>
        </w:rPr>
        <w:t>Ger 34, 16</w:t>
      </w:r>
      <w:r w:rsidR="00F61336" w:rsidRPr="00F61336">
        <w:rPr>
          <w:i/>
          <w:iCs/>
          <w:sz w:val="20"/>
        </w:rPr>
        <w:t xml:space="preserve">). </w:t>
      </w:r>
    </w:p>
    <w:p w14:paraId="42B52199" w14:textId="77777777" w:rsidR="00BA5F26" w:rsidRPr="00F61336" w:rsidRDefault="00116F51" w:rsidP="00F61336">
      <w:pPr>
        <w:pStyle w:val="Corpotesto"/>
        <w:rPr>
          <w:i/>
          <w:iCs/>
          <w:sz w:val="20"/>
        </w:rPr>
      </w:pPr>
      <w:r w:rsidRPr="00F61336">
        <w:rPr>
          <w:i/>
          <w:iCs/>
          <w:sz w:val="20"/>
        </w:rPr>
        <w:t>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w:t>
      </w:r>
      <w:r w:rsidR="00F61336" w:rsidRPr="00F61336">
        <w:rPr>
          <w:i/>
          <w:iCs/>
          <w:sz w:val="20"/>
        </w:rPr>
        <w:t xml:space="preserve"> (</w:t>
      </w:r>
      <w:r w:rsidR="00BA5F26" w:rsidRPr="00F61336">
        <w:rPr>
          <w:i/>
          <w:iCs/>
          <w:sz w:val="20"/>
        </w:rPr>
        <w:t>Ger 44, 26</w:t>
      </w:r>
      <w:r w:rsidR="00F61336" w:rsidRPr="00F61336">
        <w:rPr>
          <w:i/>
          <w:iCs/>
          <w:sz w:val="20"/>
        </w:rPr>
        <w:t xml:space="preserve">). </w:t>
      </w:r>
      <w:r w:rsidRPr="00F61336">
        <w:rPr>
          <w:i/>
          <w:iCs/>
          <w:sz w:val="20"/>
        </w:rPr>
        <w:t>Ma agii diversamente per il mio nome, perché non fosse profanato agli occhi delle genti di fronte alle</w:t>
      </w:r>
      <w:r w:rsidR="00F61336" w:rsidRPr="00F61336">
        <w:rPr>
          <w:i/>
          <w:iCs/>
          <w:sz w:val="20"/>
        </w:rPr>
        <w:t xml:space="preserve"> quali io li avevo fatti uscire (</w:t>
      </w:r>
      <w:r w:rsidR="00BA5F26" w:rsidRPr="00F61336">
        <w:rPr>
          <w:i/>
          <w:iCs/>
          <w:sz w:val="20"/>
        </w:rPr>
        <w:t>Ez 20, 14</w:t>
      </w:r>
      <w:r w:rsidR="00F61336" w:rsidRPr="00F61336">
        <w:rPr>
          <w:i/>
          <w:iCs/>
          <w:sz w:val="20"/>
        </w:rPr>
        <w:t xml:space="preserve">). </w:t>
      </w:r>
      <w:r w:rsidRPr="00F61336">
        <w:rPr>
          <w:i/>
          <w:iCs/>
          <w:sz w:val="20"/>
        </w:rPr>
        <w:t>Giunsero fra le nazioni dove erano spinti e disonorarono il mio nome santo, perché di loro si diceva: Costoro sono il popolo del Signore e tuttavia son</w:t>
      </w:r>
      <w:r w:rsidR="00F61336" w:rsidRPr="00F61336">
        <w:rPr>
          <w:i/>
          <w:iCs/>
          <w:sz w:val="20"/>
        </w:rPr>
        <w:t>o stati scacciati dal suo paese (</w:t>
      </w:r>
      <w:r w:rsidR="00BA5F26" w:rsidRPr="00F61336">
        <w:rPr>
          <w:i/>
          <w:iCs/>
          <w:sz w:val="20"/>
        </w:rPr>
        <w:t>Ez 36, 20</w:t>
      </w:r>
      <w:r w:rsidR="00F61336" w:rsidRPr="00F61336">
        <w:rPr>
          <w:i/>
          <w:iCs/>
          <w:sz w:val="20"/>
        </w:rPr>
        <w:t xml:space="preserve">). </w:t>
      </w:r>
      <w:r w:rsidRPr="00F61336">
        <w:rPr>
          <w:i/>
          <w:iCs/>
          <w:sz w:val="20"/>
        </w:rPr>
        <w:t>Santificherò il mio nome grande, disonorato fra le genti, profanato da voi in mezzo a loro. Allora le genti sapranno che io sono il Signore - parola del Signore Dio - quando mostrerò la mia santi</w:t>
      </w:r>
      <w:r w:rsidR="00F61336" w:rsidRPr="00F61336">
        <w:rPr>
          <w:i/>
          <w:iCs/>
          <w:sz w:val="20"/>
        </w:rPr>
        <w:t>tà in voi davanti ai loro occhi (</w:t>
      </w:r>
      <w:r w:rsidR="00BA5F26" w:rsidRPr="00F61336">
        <w:rPr>
          <w:i/>
          <w:iCs/>
          <w:sz w:val="20"/>
        </w:rPr>
        <w:t>Ez 36, 23</w:t>
      </w:r>
      <w:r w:rsidR="00F61336" w:rsidRPr="00F61336">
        <w:rPr>
          <w:i/>
          <w:iCs/>
          <w:sz w:val="20"/>
        </w:rPr>
        <w:t xml:space="preserve">). </w:t>
      </w:r>
    </w:p>
    <w:p w14:paraId="39D6CAA4" w14:textId="77777777" w:rsidR="00BA5F26" w:rsidRPr="00F61336" w:rsidRDefault="00116F51" w:rsidP="00F61336">
      <w:pPr>
        <w:pStyle w:val="Corpotesto"/>
        <w:rPr>
          <w:i/>
          <w:iCs/>
          <w:sz w:val="20"/>
        </w:rPr>
      </w:pPr>
      <w:r w:rsidRPr="00F61336">
        <w:rPr>
          <w:i/>
          <w:iCs/>
          <w:sz w:val="20"/>
        </w:rPr>
        <w:t>Farò conoscere il mio nome santo in mezzo al mio popolo Israele, e non permetterò che il mio santo nome sia profanato; le genti sapranno che io so</w:t>
      </w:r>
      <w:r w:rsidR="00F61336" w:rsidRPr="00F61336">
        <w:rPr>
          <w:i/>
          <w:iCs/>
          <w:sz w:val="20"/>
        </w:rPr>
        <w:t>no il Signore, santo in Israele (</w:t>
      </w:r>
      <w:r w:rsidR="00BA5F26" w:rsidRPr="00F61336">
        <w:rPr>
          <w:i/>
          <w:iCs/>
          <w:sz w:val="20"/>
        </w:rPr>
        <w:t>Ez 39, 7</w:t>
      </w:r>
      <w:r w:rsidR="00F61336" w:rsidRPr="00F61336">
        <w:rPr>
          <w:i/>
          <w:iCs/>
          <w:sz w:val="20"/>
        </w:rPr>
        <w:t xml:space="preserve">). </w:t>
      </w:r>
      <w:r w:rsidRPr="00F61336">
        <w:rPr>
          <w:i/>
          <w:iCs/>
          <w:sz w:val="20"/>
        </w:rPr>
        <w:t>Perché conquistino il resto di Edom e tutte le nazioni sulle quali è stato invocato il mio nome, dice il</w:t>
      </w:r>
      <w:r w:rsidR="00F61336" w:rsidRPr="00F61336">
        <w:rPr>
          <w:i/>
          <w:iCs/>
          <w:sz w:val="20"/>
        </w:rPr>
        <w:t xml:space="preserve"> Signore, che farà tutto questo (</w:t>
      </w:r>
      <w:r w:rsidR="00BA5F26" w:rsidRPr="00F61336">
        <w:rPr>
          <w:i/>
          <w:iCs/>
          <w:sz w:val="20"/>
        </w:rPr>
        <w:t>Am 9, 12</w:t>
      </w:r>
      <w:r w:rsidR="00F61336" w:rsidRPr="00F61336">
        <w:rPr>
          <w:i/>
          <w:iCs/>
          <w:sz w:val="20"/>
        </w:rPr>
        <w:t xml:space="preserve">). </w:t>
      </w:r>
      <w:r w:rsidRPr="00F61336">
        <w:rPr>
          <w:i/>
          <w:iCs/>
          <w:sz w:val="20"/>
        </w:rPr>
        <w:t xml:space="preserve">Farò passare questo terzo per il fuoco e lo purificherò come si purifica l'argento; lo proverò come si prova l'oro. Invocherà il mio nome e io l'ascolterò; dirò: "Questo è il mio popolo". Esso </w:t>
      </w:r>
      <w:r w:rsidR="00F61336" w:rsidRPr="00F61336">
        <w:rPr>
          <w:i/>
          <w:iCs/>
          <w:sz w:val="20"/>
        </w:rPr>
        <w:t>dirà: "Il Signore è il mio Dio" (</w:t>
      </w:r>
      <w:r w:rsidR="00BA5F26" w:rsidRPr="00F61336">
        <w:rPr>
          <w:i/>
          <w:iCs/>
          <w:sz w:val="20"/>
        </w:rPr>
        <w:t>Zc 13, 9</w:t>
      </w:r>
      <w:r w:rsidR="00F61336" w:rsidRPr="00F61336">
        <w:rPr>
          <w:i/>
          <w:iCs/>
          <w:sz w:val="20"/>
        </w:rPr>
        <w:t xml:space="preserve">). </w:t>
      </w:r>
    </w:p>
    <w:p w14:paraId="0028CA2D" w14:textId="77777777" w:rsidR="00BA5F26" w:rsidRPr="00F61336" w:rsidRDefault="00116F51" w:rsidP="00F61336">
      <w:pPr>
        <w:pStyle w:val="Corpotesto"/>
        <w:rPr>
          <w:i/>
          <w:iCs/>
          <w:sz w:val="20"/>
        </w:rPr>
      </w:pPr>
      <w:r w:rsidRPr="00F61336">
        <w:rPr>
          <w:i/>
          <w:iCs/>
          <w:sz w:val="20"/>
        </w:rPr>
        <w:t>Il figlio onora suo padre e il servo rispetta il suo padrone. Se io sono padre, dov'è l'onore che mi spetta? Se sono il padrone, dov'è il timore di me? Dice il Signore degli Eserciti a voi, sacerdoti, che disprezzate il mio nome. Voi domandate: "Come ab</w:t>
      </w:r>
      <w:r w:rsidR="00F61336" w:rsidRPr="00F61336">
        <w:rPr>
          <w:i/>
          <w:iCs/>
          <w:sz w:val="20"/>
        </w:rPr>
        <w:t>biamo disprezzato il tuo nome?" (</w:t>
      </w:r>
      <w:r w:rsidR="00BA5F26" w:rsidRPr="00F61336">
        <w:rPr>
          <w:i/>
          <w:iCs/>
          <w:sz w:val="20"/>
        </w:rPr>
        <w:t>Ml 1, 6</w:t>
      </w:r>
      <w:r w:rsidR="00F61336" w:rsidRPr="00F61336">
        <w:rPr>
          <w:i/>
          <w:iCs/>
          <w:sz w:val="20"/>
        </w:rPr>
        <w:t xml:space="preserve">). </w:t>
      </w:r>
      <w:r w:rsidRPr="00F61336">
        <w:rPr>
          <w:i/>
          <w:iCs/>
          <w:sz w:val="20"/>
        </w:rPr>
        <w:t>Poiché dall'oriente all'occidente grande è il mio nome fra le genti e in ogni luogo è offerto incenso al mio nome e una oblazione pura, perché grande è il mio nome fra le genti,</w:t>
      </w:r>
      <w:r w:rsidR="00F61336" w:rsidRPr="00F61336">
        <w:rPr>
          <w:i/>
          <w:iCs/>
          <w:sz w:val="20"/>
        </w:rPr>
        <w:t xml:space="preserve"> dice il Signore degli Eserciti (</w:t>
      </w:r>
      <w:r w:rsidR="00BA5F26" w:rsidRPr="00F61336">
        <w:rPr>
          <w:i/>
          <w:iCs/>
          <w:sz w:val="20"/>
        </w:rPr>
        <w:t>Ml 1, 11</w:t>
      </w:r>
      <w:r w:rsidR="00F61336" w:rsidRPr="00F61336">
        <w:rPr>
          <w:i/>
          <w:iCs/>
          <w:sz w:val="20"/>
        </w:rPr>
        <w:t xml:space="preserve">). </w:t>
      </w:r>
      <w:r w:rsidRPr="00F61336">
        <w:rPr>
          <w:i/>
          <w:iCs/>
          <w:sz w:val="20"/>
        </w:rPr>
        <w:t>Maledetto il fraudolento che ha nel gregge un maschio, ne fa voto e poi mi sacrifica una bestia difettosa. Poiché io sono un re grande, dice il Signore degli Eserciti, e il mio nome</w:t>
      </w:r>
      <w:r w:rsidR="00F61336" w:rsidRPr="00F61336">
        <w:rPr>
          <w:i/>
          <w:iCs/>
          <w:sz w:val="20"/>
        </w:rPr>
        <w:t xml:space="preserve"> è terribile fra le nazioni (</w:t>
      </w:r>
      <w:r w:rsidR="00BA5F26" w:rsidRPr="00F61336">
        <w:rPr>
          <w:i/>
          <w:iCs/>
          <w:sz w:val="20"/>
        </w:rPr>
        <w:t>Ml 1, 14</w:t>
      </w:r>
      <w:r w:rsidR="00F61336" w:rsidRPr="00F61336">
        <w:rPr>
          <w:i/>
          <w:iCs/>
          <w:sz w:val="20"/>
        </w:rPr>
        <w:t xml:space="preserve">). </w:t>
      </w:r>
    </w:p>
    <w:p w14:paraId="37E0D699" w14:textId="77777777" w:rsidR="00BA5F26" w:rsidRPr="00F61336" w:rsidRDefault="00116F51" w:rsidP="00F61336">
      <w:pPr>
        <w:pStyle w:val="Corpotesto"/>
        <w:rPr>
          <w:i/>
          <w:iCs/>
          <w:sz w:val="20"/>
        </w:rPr>
      </w:pPr>
      <w:r w:rsidRPr="00F61336">
        <w:rPr>
          <w:i/>
          <w:iCs/>
          <w:sz w:val="20"/>
        </w:rPr>
        <w:t>Chiunque avrà lasciato case, o fratelli, o sorelle, o padre, o madre, o figli, o campi per il mio nome, riceverà cento volte tanto e</w:t>
      </w:r>
      <w:r w:rsidR="00F61336" w:rsidRPr="00F61336">
        <w:rPr>
          <w:i/>
          <w:iCs/>
          <w:sz w:val="20"/>
        </w:rPr>
        <w:t xml:space="preserve"> avrà in eredità la vita eterna (</w:t>
      </w:r>
      <w:r w:rsidR="00BA5F26" w:rsidRPr="00F61336">
        <w:rPr>
          <w:i/>
          <w:iCs/>
          <w:sz w:val="20"/>
        </w:rPr>
        <w:t>Mt 19, 29</w:t>
      </w:r>
      <w:r w:rsidR="00F61336" w:rsidRPr="00F61336">
        <w:rPr>
          <w:i/>
          <w:iCs/>
          <w:sz w:val="20"/>
        </w:rPr>
        <w:t xml:space="preserve">). </w:t>
      </w:r>
      <w:r w:rsidRPr="00F61336">
        <w:rPr>
          <w:i/>
          <w:iCs/>
          <w:sz w:val="20"/>
        </w:rPr>
        <w:t>Rispose: "Guardate di non lasciarvi ingannare. Molti verranno sotto il mio nome dicendo: "Sono io" e: "Il t</w:t>
      </w:r>
      <w:r w:rsidR="00F61336" w:rsidRPr="00F61336">
        <w:rPr>
          <w:i/>
          <w:iCs/>
          <w:sz w:val="20"/>
        </w:rPr>
        <w:t>empo è prossimo"; non seguiteli (</w:t>
      </w:r>
      <w:r w:rsidR="00BA5F26" w:rsidRPr="00F61336">
        <w:rPr>
          <w:i/>
          <w:iCs/>
          <w:sz w:val="20"/>
        </w:rPr>
        <w:t>Lc 21, 8</w:t>
      </w:r>
      <w:r w:rsidR="00F61336" w:rsidRPr="00F61336">
        <w:rPr>
          <w:i/>
          <w:iCs/>
          <w:sz w:val="20"/>
        </w:rPr>
        <w:t xml:space="preserve">). </w:t>
      </w:r>
      <w:r w:rsidRPr="00F61336">
        <w:rPr>
          <w:i/>
          <w:iCs/>
          <w:sz w:val="20"/>
        </w:rPr>
        <w:t>Ma il Signore disse: "Và, perché egli è per me uno strumento eletto per portare il mio nome dinanzi ai popo</w:t>
      </w:r>
      <w:r w:rsidR="00F61336" w:rsidRPr="00F61336">
        <w:rPr>
          <w:i/>
          <w:iCs/>
          <w:sz w:val="20"/>
        </w:rPr>
        <w:t>li, ai re e ai figli di Israele (</w:t>
      </w:r>
      <w:r w:rsidR="00BA5F26" w:rsidRPr="00F61336">
        <w:rPr>
          <w:i/>
          <w:iCs/>
          <w:sz w:val="20"/>
        </w:rPr>
        <w:t>At 9, 15</w:t>
      </w:r>
      <w:r w:rsidR="00F61336" w:rsidRPr="00F61336">
        <w:rPr>
          <w:i/>
          <w:iCs/>
          <w:sz w:val="20"/>
        </w:rPr>
        <w:t xml:space="preserve">). </w:t>
      </w:r>
      <w:r w:rsidRPr="00F61336">
        <w:rPr>
          <w:i/>
          <w:iCs/>
          <w:sz w:val="20"/>
        </w:rPr>
        <w:t>E io gli mostrerò quanto dovrà soffrire per il mio nome</w:t>
      </w:r>
      <w:r w:rsidR="00F61336" w:rsidRPr="00F61336">
        <w:rPr>
          <w:i/>
          <w:iCs/>
          <w:sz w:val="20"/>
        </w:rPr>
        <w:t>" (</w:t>
      </w:r>
      <w:r w:rsidR="00BA5F26" w:rsidRPr="00F61336">
        <w:rPr>
          <w:i/>
          <w:iCs/>
          <w:sz w:val="20"/>
        </w:rPr>
        <w:t>At 9, 16</w:t>
      </w:r>
      <w:r w:rsidR="00F61336" w:rsidRPr="00F61336">
        <w:rPr>
          <w:i/>
          <w:iCs/>
          <w:sz w:val="20"/>
        </w:rPr>
        <w:t xml:space="preserve">). </w:t>
      </w:r>
      <w:r w:rsidR="00990B75" w:rsidRPr="00F61336">
        <w:rPr>
          <w:i/>
          <w:iCs/>
          <w:sz w:val="20"/>
        </w:rPr>
        <w:t>Perché anche gli altri uomini cerchino il Signore e tutte le genti sulle quali è stato invocato il mio nome</w:t>
      </w:r>
      <w:r w:rsidR="00F61336" w:rsidRPr="00F61336">
        <w:rPr>
          <w:i/>
          <w:iCs/>
          <w:sz w:val="20"/>
        </w:rPr>
        <w:t xml:space="preserve"> (</w:t>
      </w:r>
      <w:r w:rsidR="00BA5F26" w:rsidRPr="00F61336">
        <w:rPr>
          <w:i/>
          <w:iCs/>
          <w:sz w:val="20"/>
        </w:rPr>
        <w:t>At 15, 17</w:t>
      </w:r>
      <w:r w:rsidR="00F61336" w:rsidRPr="00F61336">
        <w:rPr>
          <w:i/>
          <w:iCs/>
          <w:sz w:val="20"/>
        </w:rPr>
        <w:t xml:space="preserve">). </w:t>
      </w:r>
    </w:p>
    <w:p w14:paraId="4795728A" w14:textId="77777777" w:rsidR="00BA5F26" w:rsidRPr="00F61336" w:rsidRDefault="00990B75" w:rsidP="00F61336">
      <w:pPr>
        <w:pStyle w:val="Corpotesto"/>
        <w:rPr>
          <w:i/>
          <w:iCs/>
          <w:sz w:val="20"/>
        </w:rPr>
      </w:pPr>
      <w:r w:rsidRPr="00F61336">
        <w:rPr>
          <w:i/>
          <w:iCs/>
          <w:sz w:val="20"/>
        </w:rPr>
        <w:t>Dice infatti la Scrittura al faraone: Ti ho fatto sorgere per manifestare in te la mia potenza e perché il mio nome s</w:t>
      </w:r>
      <w:r w:rsidR="00F61336" w:rsidRPr="00F61336">
        <w:rPr>
          <w:i/>
          <w:iCs/>
          <w:sz w:val="20"/>
        </w:rPr>
        <w:t>ia proclamato in tutta la terra (</w:t>
      </w:r>
      <w:r w:rsidR="00BA5F26" w:rsidRPr="00F61336">
        <w:rPr>
          <w:i/>
          <w:iCs/>
          <w:sz w:val="20"/>
        </w:rPr>
        <w:t>Rm 9, 17</w:t>
      </w:r>
      <w:r w:rsidR="00F61336" w:rsidRPr="00F61336">
        <w:rPr>
          <w:i/>
          <w:iCs/>
          <w:sz w:val="20"/>
        </w:rPr>
        <w:t xml:space="preserve">). </w:t>
      </w:r>
      <w:r w:rsidRPr="00F61336">
        <w:rPr>
          <w:i/>
          <w:iCs/>
          <w:sz w:val="20"/>
        </w:rPr>
        <w:t>Sei costante e hai molto sopportato per il mio nome</w:t>
      </w:r>
      <w:r w:rsidR="00F61336" w:rsidRPr="00F61336">
        <w:rPr>
          <w:i/>
          <w:iCs/>
          <w:sz w:val="20"/>
        </w:rPr>
        <w:t>, senza stancarti (</w:t>
      </w:r>
      <w:r w:rsidR="00BA5F26" w:rsidRPr="00F61336">
        <w:rPr>
          <w:i/>
          <w:iCs/>
          <w:sz w:val="20"/>
        </w:rPr>
        <w:t>Ap 2, 3</w:t>
      </w:r>
      <w:r w:rsidR="00F61336" w:rsidRPr="00F61336">
        <w:rPr>
          <w:i/>
          <w:iCs/>
          <w:sz w:val="20"/>
        </w:rPr>
        <w:t xml:space="preserve">).  </w:t>
      </w:r>
      <w:r w:rsidRPr="00F61336">
        <w:rPr>
          <w:i/>
          <w:iCs/>
          <w:sz w:val="20"/>
        </w:rPr>
        <w:t>So che abiti dove satana ha il suo trono; tuttavia tu tieni saldo il mio nome e non hai rinnegato la mia fede neppure al tempo in cui Antìpa, il mio fedele testimone, fu messo a morte nella vostra città, dimora d</w:t>
      </w:r>
      <w:r w:rsidR="00F61336" w:rsidRPr="00F61336">
        <w:rPr>
          <w:i/>
          <w:iCs/>
          <w:sz w:val="20"/>
        </w:rPr>
        <w:t>i satana (</w:t>
      </w:r>
      <w:r w:rsidR="00BA5F26" w:rsidRPr="00F61336">
        <w:rPr>
          <w:i/>
          <w:iCs/>
          <w:sz w:val="20"/>
        </w:rPr>
        <w:t>Ap 2, 13</w:t>
      </w:r>
      <w:r w:rsidR="00F61336" w:rsidRPr="00F61336">
        <w:rPr>
          <w:i/>
          <w:iCs/>
          <w:sz w:val="20"/>
        </w:rPr>
        <w:t xml:space="preserve">). </w:t>
      </w:r>
      <w:r w:rsidRPr="00F61336">
        <w:rPr>
          <w:i/>
          <w:iCs/>
          <w:sz w:val="20"/>
        </w:rPr>
        <w:t>Conosco le tue opere. Ho aperto davanti a te una porta che nessuno può chiudere. Per quanto tu abbia poca forza, pure hai osservato la mia parola e non hai rinnegato il mio nome</w:t>
      </w:r>
      <w:r w:rsidR="00F61336" w:rsidRPr="00F61336">
        <w:rPr>
          <w:i/>
          <w:iCs/>
          <w:sz w:val="20"/>
        </w:rPr>
        <w:t xml:space="preserve"> (</w:t>
      </w:r>
      <w:r w:rsidR="00BA5F26" w:rsidRPr="00F61336">
        <w:rPr>
          <w:i/>
          <w:iCs/>
          <w:sz w:val="20"/>
        </w:rPr>
        <w:t>Ap 3, 8</w:t>
      </w:r>
      <w:r w:rsidR="00F61336" w:rsidRPr="00F61336">
        <w:rPr>
          <w:i/>
          <w:iCs/>
          <w:sz w:val="20"/>
        </w:rPr>
        <w:t xml:space="preserve">). </w:t>
      </w:r>
      <w:r w:rsidRPr="00F61336">
        <w:rPr>
          <w:i/>
          <w:iCs/>
          <w:sz w:val="20"/>
        </w:rPr>
        <w:t>Il vincitore lo porrò come una colonna nel tempio del mio Dio e non ne uscirà mai più. Inciderò su di lui il nome del mio Dio e il nome della città del mio Dio, della nuova Gerusalemme che discende dal cielo, da presso il mio Dio, insieme con il mio nome</w:t>
      </w:r>
      <w:r w:rsidR="00F61336" w:rsidRPr="00F61336">
        <w:rPr>
          <w:i/>
          <w:iCs/>
          <w:sz w:val="20"/>
        </w:rPr>
        <w:t xml:space="preserve"> nuovo (</w:t>
      </w:r>
      <w:r w:rsidR="00BA5F26" w:rsidRPr="00F61336">
        <w:rPr>
          <w:i/>
          <w:iCs/>
          <w:sz w:val="20"/>
        </w:rPr>
        <w:t>Ap 3, 12</w:t>
      </w:r>
      <w:r w:rsidR="00F61336" w:rsidRPr="00F61336">
        <w:rPr>
          <w:i/>
          <w:iCs/>
          <w:sz w:val="20"/>
        </w:rPr>
        <w:t xml:space="preserve">). </w:t>
      </w:r>
    </w:p>
    <w:p w14:paraId="4B5800E2" w14:textId="77777777" w:rsidR="00BA5F26" w:rsidRDefault="00387C7F" w:rsidP="00387C7F">
      <w:pPr>
        <w:pStyle w:val="Corpotesto"/>
      </w:pPr>
      <w:r>
        <w:t xml:space="preserve">La coscienza precede la </w:t>
      </w:r>
      <w:r w:rsidRPr="00387C7F">
        <w:rPr>
          <w:i/>
        </w:rPr>
        <w:t>“religione”</w:t>
      </w:r>
      <w:r>
        <w:t xml:space="preserve">, dona vita alla </w:t>
      </w:r>
      <w:r w:rsidRPr="00387C7F">
        <w:rPr>
          <w:i/>
        </w:rPr>
        <w:t>“religione”</w:t>
      </w:r>
      <w:r>
        <w:rPr>
          <w:i/>
        </w:rPr>
        <w:t>,</w:t>
      </w:r>
      <w:r>
        <w:t xml:space="preserve"> accompagna</w:t>
      </w:r>
      <w:r w:rsidR="003E2536">
        <w:t xml:space="preserve"> l</w:t>
      </w:r>
      <w:r>
        <w:t xml:space="preserve">a “religione”, è dopo la stessa </w:t>
      </w:r>
      <w:r w:rsidRPr="00387C7F">
        <w:rPr>
          <w:i/>
        </w:rPr>
        <w:t>“religione”</w:t>
      </w:r>
      <w:r>
        <w:t>. Senza coscienza non c’è vera religione.</w:t>
      </w:r>
    </w:p>
    <w:p w14:paraId="0A26B566" w14:textId="77777777" w:rsidR="00387C7F" w:rsidRDefault="00387C7F" w:rsidP="00387C7F">
      <w:pPr>
        <w:pStyle w:val="Corpotesto"/>
      </w:pPr>
      <w:r>
        <w:lastRenderedPageBreak/>
        <w:t xml:space="preserve">Il giorno in cui </w:t>
      </w:r>
      <w:r w:rsidR="00D5492F">
        <w:t xml:space="preserve">una </w:t>
      </w:r>
      <w:r>
        <w:t>religione priva l’uomo della sua coscienza, muore l’uomo e muore la religione. Muore la religione perché non più vivificata dalla coscienza.</w:t>
      </w:r>
    </w:p>
    <w:p w14:paraId="0A09AEA0" w14:textId="77777777" w:rsidR="00387C7F" w:rsidRDefault="00387C7F" w:rsidP="00387C7F">
      <w:pPr>
        <w:pStyle w:val="Corpotesto"/>
      </w:pPr>
      <w:r>
        <w:t xml:space="preserve">Muore l’uomo perché privato della sua coscienza, la sola abilitata a dare l’ultimo assenso di verità alla religione. Un uomo morto a se stesso, non ha religione. </w:t>
      </w:r>
    </w:p>
    <w:p w14:paraId="307CD5D1" w14:textId="77777777" w:rsidR="00387C7F" w:rsidRDefault="00387C7F" w:rsidP="00387C7F">
      <w:pPr>
        <w:pStyle w:val="Corpotesto"/>
      </w:pPr>
      <w:r>
        <w:t>È questo il vero fondamentalismo: privare l’uomo della sua coscienza in ordine sia alla scelta della sua religione e sia alle modalità di darle vita.</w:t>
      </w:r>
    </w:p>
    <w:p w14:paraId="4023746A" w14:textId="77777777" w:rsidR="00387C7F" w:rsidRDefault="00387C7F" w:rsidP="00387C7F">
      <w:pPr>
        <w:pStyle w:val="Corpotesto"/>
      </w:pPr>
      <w:r>
        <w:t>Il fondamentalismo non vuole uomini con coscienza. Vuole robot, pupazzi telecomandati, marionette mosse dal filo di chi le governa.</w:t>
      </w:r>
    </w:p>
    <w:p w14:paraId="2B35D6E8" w14:textId="77777777" w:rsidR="00387C7F" w:rsidRDefault="00387C7F" w:rsidP="00387C7F">
      <w:pPr>
        <w:pStyle w:val="Corpotesto"/>
      </w:pPr>
      <w:r>
        <w:t>Mai si può parlare di fondamentalismo in chi usa la sua coscienza per dare vita alla sua religione, alla sua fede, alla verità della religione e della fede.</w:t>
      </w:r>
    </w:p>
    <w:p w14:paraId="4B82584C" w14:textId="77777777" w:rsidR="00387C7F" w:rsidRDefault="00387C7F" w:rsidP="00387C7F">
      <w:pPr>
        <w:pStyle w:val="Corpotesto"/>
      </w:pPr>
      <w:r>
        <w:t xml:space="preserve">Eresie, scismi, contrasti, divisioni sono l’attestazione della non morte della coscienza in un uomo. </w:t>
      </w:r>
      <w:r w:rsidR="003E2536">
        <w:t>Finché vi è coscienza, non vi è fondamentalismo.</w:t>
      </w:r>
    </w:p>
    <w:p w14:paraId="62824987" w14:textId="77777777" w:rsidR="003E2536" w:rsidRDefault="003E2536" w:rsidP="00387C7F">
      <w:pPr>
        <w:pStyle w:val="Corpotesto"/>
      </w:pPr>
      <w:r>
        <w:t>Il problema si pone quando la coscienza è chiamata ad arrendersi alla verità soprannaturale ed eterna, non però alle modalità storiche di vivere la verità.</w:t>
      </w:r>
    </w:p>
    <w:p w14:paraId="3B4BABCA" w14:textId="77777777" w:rsidR="003E2536" w:rsidRDefault="003E2536" w:rsidP="00387C7F">
      <w:pPr>
        <w:pStyle w:val="Corpotesto"/>
      </w:pPr>
      <w:r>
        <w:t>La coscienza si arrenderà sempre alla verità soprannaturale quando vive secondo la legge morale scritta in essa. Nel peccato c’è ogni ostinazione.</w:t>
      </w:r>
    </w:p>
    <w:p w14:paraId="610A45DD" w14:textId="77777777" w:rsidR="003E2536" w:rsidRDefault="003E2536" w:rsidP="00387C7F">
      <w:pPr>
        <w:pStyle w:val="Corpotesto"/>
      </w:pPr>
      <w:r>
        <w:t>Se leggiamo il Vangelo, diviene evidente che tutti i grandi oppositori di Cristo Gesù, non si arrendono alla verità, perché hanno spento la coscienza.</w:t>
      </w:r>
    </w:p>
    <w:p w14:paraId="62271530" w14:textId="77777777" w:rsidR="003E2536" w:rsidRDefault="003E2536" w:rsidP="00387C7F">
      <w:pPr>
        <w:pStyle w:val="Corpotesto"/>
      </w:pPr>
      <w:r>
        <w:t>L’hanno spenta con i loro grandi disordini morali. La coscienza sempre si arrende alla verità. Combatte la verità quando essa è spenta dal peccato.</w:t>
      </w:r>
    </w:p>
    <w:p w14:paraId="1064AD7B" w14:textId="77777777" w:rsidR="003E2536" w:rsidRDefault="003E2536" w:rsidP="00387C7F">
      <w:pPr>
        <w:pStyle w:val="Corpotesto"/>
      </w:pPr>
      <w:r>
        <w:t>Se eresie, scismi, contrasti, divisioni sono l’attestazione della non morte della coscienza in un uomo, dall’altro lato vi è l’obbligo di arrendersi alla verità.</w:t>
      </w:r>
    </w:p>
    <w:p w14:paraId="015FEF66" w14:textId="77777777" w:rsidR="003E2536" w:rsidRDefault="003E2536" w:rsidP="00387C7F">
      <w:pPr>
        <w:pStyle w:val="Corpotesto"/>
      </w:pPr>
      <w:r>
        <w:t>La storia ci dice che quanti non sono dalla coscienza morta a causa del peccato, si arrendono alla verità, ritornano nella purezza della religione.</w:t>
      </w:r>
    </w:p>
    <w:p w14:paraId="586FD9DF" w14:textId="77777777" w:rsidR="003E2536" w:rsidRDefault="003E2536" w:rsidP="00387C7F">
      <w:pPr>
        <w:pStyle w:val="Corpotesto"/>
      </w:pPr>
      <w:r>
        <w:t>Quanti invece sono nel peccato di idolatria e di immoralità</w:t>
      </w:r>
      <w:r w:rsidR="00D5492F">
        <w:t>,</w:t>
      </w:r>
      <w:r>
        <w:t xml:space="preserve"> quanti vivono fuori della legge morale, invece che</w:t>
      </w:r>
      <w:r w:rsidR="00D5492F">
        <w:t xml:space="preserve"> di</w:t>
      </w:r>
      <w:r>
        <w:t xml:space="preserve"> arrendevolezza, vivono di grande ostinazione.</w:t>
      </w:r>
    </w:p>
    <w:p w14:paraId="5606143B" w14:textId="77777777" w:rsidR="003E2536" w:rsidRDefault="003E2536" w:rsidP="00387C7F">
      <w:pPr>
        <w:pStyle w:val="Corpotesto"/>
      </w:pPr>
      <w:r>
        <w:t>È un discoro questo meritevole di grande approfondimento. Sappiamo però che la coscienza precede, dona vera vita, accompagna la religione.</w:t>
      </w:r>
    </w:p>
    <w:p w14:paraId="42430708" w14:textId="77777777" w:rsidR="003E2536" w:rsidRDefault="003E2536" w:rsidP="00387C7F">
      <w:pPr>
        <w:pStyle w:val="Corpotesto"/>
      </w:pPr>
      <w:r>
        <w:t>La coscienza rimane anche dopo la religione. Se la religione dovesse scomparire dalla terra, rimarrebbe sempre la coscienza che obbliga.</w:t>
      </w:r>
    </w:p>
    <w:p w14:paraId="20719174" w14:textId="77777777" w:rsidR="00D5492F" w:rsidRDefault="00D5492F" w:rsidP="00387C7F">
      <w:pPr>
        <w:pStyle w:val="Corpotesto"/>
      </w:pPr>
      <w:r>
        <w:t>Ogni uomo deve porre grande attenzione a non pr</w:t>
      </w:r>
      <w:r w:rsidR="00CF4552">
        <w:t>o</w:t>
      </w:r>
      <w:r>
        <w:t>cedere di peccato in peccato. Se spegne la coscienza, è responsabile di ogni peccato commesso.</w:t>
      </w:r>
    </w:p>
    <w:p w14:paraId="3FE5D6EC" w14:textId="77777777" w:rsidR="00D5492F" w:rsidRDefault="00D5492F" w:rsidP="00387C7F">
      <w:pPr>
        <w:pStyle w:val="Corpotesto"/>
      </w:pPr>
      <w:r>
        <w:t xml:space="preserve">Si potrebbe obiettare: Se non si ha coscienza, perché spenta, come si può essere responsabili? Si è responsabili dello spegnimento della coscienza. </w:t>
      </w:r>
    </w:p>
    <w:p w14:paraId="6F72F605" w14:textId="77777777" w:rsidR="00D5492F" w:rsidRDefault="00D5492F" w:rsidP="00387C7F">
      <w:pPr>
        <w:pStyle w:val="Corpotesto"/>
      </w:pPr>
      <w:r>
        <w:t>Lo spegnimento della coscienza è una conseguenza di molti peccati precedenti. Si è responsabili di ogni frutto che il peccato precedente produce.</w:t>
      </w:r>
    </w:p>
    <w:p w14:paraId="2855194D" w14:textId="77777777" w:rsidR="00D5492F" w:rsidRDefault="00D5492F" w:rsidP="00387C7F">
      <w:pPr>
        <w:pStyle w:val="Corpotesto"/>
      </w:pPr>
      <w:r>
        <w:t>Per questo si deve porre ogni attenzione a non scivolare mai nel peccato, quan</w:t>
      </w:r>
      <w:r w:rsidR="00CF4552">
        <w:t>t</w:t>
      </w:r>
      <w:r>
        <w:t>o viene dopo, come suo frutto, è ascritto a noi per l’eternità.</w:t>
      </w:r>
    </w:p>
    <w:p w14:paraId="63B85FA2" w14:textId="77777777" w:rsidR="00D5492F" w:rsidRDefault="00D5492F" w:rsidP="00387C7F">
      <w:pPr>
        <w:pStyle w:val="Corpotesto"/>
      </w:pPr>
      <w:r>
        <w:t>L’uomo è questa responsabilità. Lui è obbligato a conservarsi senza peccato. Lo esigono le conseguenze eterne frutto dell’oscuramento della coscienza.</w:t>
      </w:r>
    </w:p>
    <w:p w14:paraId="3339C0B0" w14:textId="77777777" w:rsidR="00A51957" w:rsidRDefault="009268DF" w:rsidP="00B1172A">
      <w:pPr>
        <w:pStyle w:val="Corpodeltesto2"/>
      </w:pPr>
      <w:r w:rsidRPr="009268DF">
        <w:rPr>
          <w:position w:val="6"/>
          <w:vertAlign w:val="superscript"/>
        </w:rPr>
        <w:lastRenderedPageBreak/>
        <w:t>12</w:t>
      </w:r>
      <w:r w:rsidRPr="009268DF">
        <w:t>Ma voi lo profanate quando dite: «Impura è la tavola del Signore e spregevole il cibo che vi è sopra».</w:t>
      </w:r>
    </w:p>
    <w:p w14:paraId="49A1FCEC" w14:textId="77777777" w:rsidR="00A51957" w:rsidRDefault="00D5492F" w:rsidP="00D5492F">
      <w:pPr>
        <w:pStyle w:val="Corpotesto"/>
      </w:pPr>
      <w:r>
        <w:t xml:space="preserve">Mentre nel mondo l’uomo a causa della sua coscienza timorata di Dio offre al Signore un’oblazione pura, il suo popolo offre </w:t>
      </w:r>
      <w:r w:rsidR="00831929">
        <w:t>sacrifici impuri e immondi.</w:t>
      </w:r>
    </w:p>
    <w:p w14:paraId="6670D388" w14:textId="77777777" w:rsidR="00831929" w:rsidRDefault="00831929" w:rsidP="00831929">
      <w:pPr>
        <w:pStyle w:val="Corpotesto"/>
      </w:pPr>
      <w:r w:rsidRPr="00831929">
        <w:rPr>
          <w:i/>
        </w:rPr>
        <w:t>Ma voi lo profanate quando dite: «Impura è la tavola del Signore e spregevole il cibo che vi è sopra»</w:t>
      </w:r>
      <w:r w:rsidRPr="009268DF">
        <w:t>.</w:t>
      </w:r>
      <w:r>
        <w:t xml:space="preserve"> Di sicuro il discorso del Signore è rivolto ai sacerdoti.</w:t>
      </w:r>
    </w:p>
    <w:p w14:paraId="116FF488" w14:textId="77777777" w:rsidR="00831929" w:rsidRDefault="00831929" w:rsidP="00831929">
      <w:pPr>
        <w:pStyle w:val="Corpotesto"/>
      </w:pPr>
      <w:r>
        <w:t>Il sacerdote è il responsabile in assoluto del culto, perché lui è il responsabile in assoluto dell’osservanza della Legge del Signore, dei suoi Comandamenti.</w:t>
      </w:r>
    </w:p>
    <w:p w14:paraId="0F04BD02" w14:textId="77777777" w:rsidR="00831929" w:rsidRDefault="00831929" w:rsidP="00831929">
      <w:pPr>
        <w:pStyle w:val="Corpotesto"/>
      </w:pPr>
      <w:r>
        <w:t>È la Legge del Signore, sono i suoi Comandamenti che vietano l’offerta di qualsiasi animali impuro, qualsiasi vittima morta, qualsiasi animale non sano.</w:t>
      </w:r>
    </w:p>
    <w:p w14:paraId="43D3A0A9" w14:textId="77777777" w:rsidR="00831929" w:rsidRDefault="00831929" w:rsidP="00831929">
      <w:pPr>
        <w:pStyle w:val="Corpotesto"/>
      </w:pPr>
      <w:r>
        <w:t>Poiché spetta al sacerdote far rispettare la Legge e i Comandamenti, mai lui dovrà sacrificare al Signore un animale impuro, zoppo, ammalato o altro.</w:t>
      </w:r>
    </w:p>
    <w:p w14:paraId="28C7504F" w14:textId="77777777" w:rsidR="00831929" w:rsidRDefault="00831929" w:rsidP="001061B2">
      <w:pPr>
        <w:pStyle w:val="Corpotesto"/>
        <w:rPr>
          <w:i/>
          <w:iCs/>
          <w:sz w:val="20"/>
        </w:rPr>
      </w:pPr>
      <w:r w:rsidRPr="001061B2">
        <w:rPr>
          <w:i/>
          <w:iCs/>
          <w:sz w:val="20"/>
        </w:rPr>
        <w:t>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 (Lev 22,1</w:t>
      </w:r>
      <w:r w:rsidR="001061B2" w:rsidRPr="001061B2">
        <w:rPr>
          <w:i/>
          <w:iCs/>
          <w:sz w:val="20"/>
        </w:rPr>
        <w:t xml:space="preserve">7-25). </w:t>
      </w:r>
    </w:p>
    <w:p w14:paraId="0160A32C" w14:textId="77777777" w:rsidR="001061B2" w:rsidRPr="001061B2" w:rsidRDefault="001061B2" w:rsidP="001061B2">
      <w:pPr>
        <w:pStyle w:val="Corpotesto"/>
        <w:rPr>
          <w:i/>
          <w:iCs/>
          <w:sz w:val="20"/>
        </w:rPr>
      </w:pPr>
      <w:r w:rsidRPr="001061B2">
        <w:rPr>
          <w:i/>
          <w:iCs/>
          <w:sz w:val="20"/>
        </w:rPr>
        <w:t>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14:paraId="7360727F" w14:textId="77777777" w:rsidR="001061B2" w:rsidRPr="001061B2" w:rsidRDefault="001061B2" w:rsidP="001061B2">
      <w:pPr>
        <w:pStyle w:val="Corpotesto"/>
        <w:rPr>
          <w:i/>
          <w:iCs/>
          <w:sz w:val="20"/>
        </w:rPr>
      </w:pPr>
      <w:r w:rsidRPr="001061B2">
        <w:rPr>
          <w:i/>
          <w:iCs/>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14:paraId="56157616" w14:textId="77777777" w:rsidR="001061B2" w:rsidRPr="001061B2" w:rsidRDefault="001061B2" w:rsidP="001061B2">
      <w:pPr>
        <w:pStyle w:val="Corpotesto"/>
        <w:rPr>
          <w:i/>
          <w:iCs/>
          <w:sz w:val="20"/>
        </w:rPr>
      </w:pPr>
      <w:r w:rsidRPr="001061B2">
        <w:rPr>
          <w:i/>
          <w:iCs/>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14:paraId="10600A6E" w14:textId="77777777" w:rsidR="001061B2" w:rsidRPr="001061B2" w:rsidRDefault="001061B2" w:rsidP="001061B2">
      <w:pPr>
        <w:pStyle w:val="Corpotesto"/>
        <w:rPr>
          <w:i/>
          <w:iCs/>
          <w:sz w:val="20"/>
        </w:rPr>
      </w:pPr>
      <w:r w:rsidRPr="001061B2">
        <w:rPr>
          <w:i/>
          <w:iCs/>
          <w:sz w:val="20"/>
        </w:rPr>
        <w:lastRenderedPageBreak/>
        <w:t>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l’ammontare del prezzo fino all’anno del giubileo; quel tale pagherà il giorno stesso il prezzo fissato, come cosa consacrata al Signore. Nell’anno del giubileo la terra tornerà a colui da cui fu comprata e del cui patrimonio faceva parte.</w:t>
      </w:r>
    </w:p>
    <w:p w14:paraId="4F7CC8AB" w14:textId="77777777" w:rsidR="001061B2" w:rsidRPr="001061B2" w:rsidRDefault="001061B2" w:rsidP="001061B2">
      <w:pPr>
        <w:pStyle w:val="Corpotesto"/>
        <w:rPr>
          <w:i/>
          <w:iCs/>
          <w:sz w:val="20"/>
        </w:rPr>
      </w:pPr>
      <w:r w:rsidRPr="001061B2">
        <w:rPr>
          <w:i/>
          <w:iCs/>
          <w:sz w:val="20"/>
        </w:rPr>
        <w:t xml:space="preserve">Ogni valutazione si farà sulla base del siclo del santuario: il siclo corrisponde a venti ghera. </w:t>
      </w:r>
    </w:p>
    <w:p w14:paraId="012B367F" w14:textId="77777777" w:rsidR="001061B2" w:rsidRPr="001061B2" w:rsidRDefault="001061B2" w:rsidP="001061B2">
      <w:pPr>
        <w:pStyle w:val="Corpotesto"/>
        <w:rPr>
          <w:i/>
          <w:iCs/>
          <w:sz w:val="20"/>
        </w:rPr>
      </w:pPr>
      <w:r w:rsidRPr="001061B2">
        <w:rPr>
          <w:i/>
          <w:iCs/>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14:paraId="71D6489A" w14:textId="77777777" w:rsidR="001061B2" w:rsidRPr="001061B2" w:rsidRDefault="001061B2" w:rsidP="001061B2">
      <w:pPr>
        <w:pStyle w:val="Corpotesto"/>
        <w:rPr>
          <w:i/>
          <w:iCs/>
          <w:sz w:val="20"/>
        </w:rPr>
      </w:pPr>
      <w:r w:rsidRPr="001061B2">
        <w:rPr>
          <w:i/>
          <w:iCs/>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14:paraId="44AC2B11" w14:textId="77777777" w:rsidR="001061B2" w:rsidRPr="001061B2" w:rsidRDefault="001061B2" w:rsidP="001061B2">
      <w:pPr>
        <w:pStyle w:val="Corpotesto"/>
        <w:rPr>
          <w:i/>
          <w:iCs/>
          <w:sz w:val="20"/>
        </w:rPr>
      </w:pPr>
      <w:r w:rsidRPr="001061B2">
        <w:rPr>
          <w:i/>
          <w:iCs/>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r>
        <w:rPr>
          <w:i/>
          <w:iCs/>
          <w:sz w:val="20"/>
        </w:rPr>
        <w:t xml:space="preserve"> </w:t>
      </w:r>
      <w:r w:rsidRPr="001061B2">
        <w:rPr>
          <w:i/>
          <w:iCs/>
          <w:sz w:val="20"/>
        </w:rPr>
        <w:t xml:space="preserve">Questi sono i comandi che il Signore diede a Mosè per gli Israeliti sul monte Sinai (Lev 27,1-34). </w:t>
      </w:r>
    </w:p>
    <w:p w14:paraId="1BFCF894" w14:textId="77777777" w:rsidR="00831929" w:rsidRPr="00831929" w:rsidRDefault="00831929" w:rsidP="00831929">
      <w:pPr>
        <w:pStyle w:val="Corpotesto"/>
        <w:rPr>
          <w:i/>
          <w:iCs/>
          <w:sz w:val="20"/>
        </w:rPr>
      </w:pPr>
      <w:r w:rsidRPr="00831929">
        <w:rPr>
          <w:i/>
          <w:iCs/>
          <w:sz w:val="20"/>
        </w:rPr>
        <w:t xml:space="preserve">Consacrerai al Signore, tuo Dio, ogni primogenito maschio che ti nascerà nel tuo bestiame grosso e minuto. Non metterai al lavoro il primo parto del tuo bestiame grosso e non toserai il primo parto del tuo bestiame minuto. Li mangerai ogni anno con la tua famiglia, davanti al Signore, tuo Dio, nel luogo che il Signore avrà scelto. Se l’animale ha qualche difetto, se è zoppo o cieco o ha qualunque altro grave difetto, non lo sacrificherai al Signore, tuo Dio. Lo mangerai entro le tue porte: l’impuro e il puro possono mangiarne senza distinzione, come si mangia la gazzella e il cervo. Solo non ne mangerai il sangue. Lo spargerai per terra come l’acqua (Dt 15,19-23). </w:t>
      </w:r>
    </w:p>
    <w:p w14:paraId="52D91198" w14:textId="77777777" w:rsidR="00831929" w:rsidRDefault="001061B2" w:rsidP="00831929">
      <w:pPr>
        <w:pStyle w:val="Corpotesto"/>
      </w:pPr>
      <w:r>
        <w:t>Prima il sacerdote offre l’anima</w:t>
      </w:r>
      <w:r w:rsidR="00245001">
        <w:t>le</w:t>
      </w:r>
      <w:r>
        <w:t xml:space="preserve"> impuro, poi dichiara che la tavola del Signore è spregevole. Così agendo si rende doppiamente responsabile.</w:t>
      </w:r>
    </w:p>
    <w:p w14:paraId="6C84C729" w14:textId="77777777" w:rsidR="001061B2" w:rsidRDefault="001061B2" w:rsidP="00831929">
      <w:pPr>
        <w:pStyle w:val="Corpotesto"/>
      </w:pPr>
      <w:r>
        <w:t>È responsabile perché ha violato lui la Legge del Signore. È Lui l’offerente. È Lui che mai avrebbe dovuto offrire l’anima</w:t>
      </w:r>
      <w:r w:rsidR="00245001">
        <w:t>le</w:t>
      </w:r>
      <w:r>
        <w:t xml:space="preserve"> impuro. Lui però lo ha offerto.</w:t>
      </w:r>
    </w:p>
    <w:p w14:paraId="3CD97305" w14:textId="77777777" w:rsidR="001061B2" w:rsidRDefault="001061B2" w:rsidP="00831929">
      <w:pPr>
        <w:pStyle w:val="Corpotesto"/>
      </w:pPr>
      <w:r>
        <w:t xml:space="preserve">Una volta offerto, dichiara immonda la tavola del Signore, ma non prende alcuna decisione </w:t>
      </w:r>
      <w:r w:rsidR="00245001">
        <w:t xml:space="preserve">al fine </w:t>
      </w:r>
      <w:r>
        <w:t>evitare questo peccato nei riguardi del suo Dio.</w:t>
      </w:r>
    </w:p>
    <w:p w14:paraId="7D1E5BDB" w14:textId="77777777" w:rsidR="00245001" w:rsidRDefault="00245001" w:rsidP="00831929">
      <w:pPr>
        <w:pStyle w:val="Corpotesto"/>
      </w:pPr>
      <w:r>
        <w:t>Chi è responsabile della Legge del Signore nel suo insegnamento e nella sua applicazione, deve stare sempre dalla parte della Legge, del Comandamento.</w:t>
      </w:r>
    </w:p>
    <w:p w14:paraId="10B6E6FC" w14:textId="77777777" w:rsidR="001061B2" w:rsidRDefault="00245001" w:rsidP="00831929">
      <w:pPr>
        <w:pStyle w:val="Corpotesto"/>
      </w:pPr>
      <w:r>
        <w:t>Non però per insegnare e applicare la Legge, il Comandamento, contro la Legge e contro il Comandamento, ma secondo la più pura loro verità.</w:t>
      </w:r>
    </w:p>
    <w:p w14:paraId="53C7FFED" w14:textId="77777777" w:rsidR="00245001" w:rsidRDefault="00245001" w:rsidP="00831929">
      <w:pPr>
        <w:pStyle w:val="Corpotesto"/>
      </w:pPr>
      <w:r>
        <w:t>Il sacerdote deve essere mente e cuore di Dio. Con la mente comprende la Legge e la insegna. Con il cuore di Dio la applica, le dona vera vita.</w:t>
      </w:r>
    </w:p>
    <w:p w14:paraId="3AB211A5" w14:textId="77777777" w:rsidR="00245001" w:rsidRDefault="00245001" w:rsidP="00831929">
      <w:pPr>
        <w:pStyle w:val="Corpotesto"/>
      </w:pPr>
      <w:r>
        <w:lastRenderedPageBreak/>
        <w:t>Solo così si eviteranno lassismo, rigidità, rigorismo, fondamentalismo, radicalizzazione e infiniti molti altri modi di insegnare e applicare la Legge.</w:t>
      </w:r>
    </w:p>
    <w:p w14:paraId="5C5BCC05" w14:textId="77777777" w:rsidR="00245001" w:rsidRDefault="00245001" w:rsidP="00831929">
      <w:pPr>
        <w:pStyle w:val="Corpotesto"/>
      </w:pPr>
      <w:r>
        <w:t>Se il sacerdote non è mente di Dio, subito travisa ed altera la Legge. Essa non è più dalla mente di Dio, ma dalla sua mente. È Legge umana, non divina.</w:t>
      </w:r>
    </w:p>
    <w:p w14:paraId="48AEB6EE" w14:textId="77777777" w:rsidR="00245001" w:rsidRDefault="00245001" w:rsidP="00831929">
      <w:pPr>
        <w:pStyle w:val="Corpotesto"/>
      </w:pPr>
      <w:r>
        <w:t>Se il sacerdote non è cuore di Dio, sempre mancherà all’applicazione della Legge la misericordia, il perdono, la pazienza, la sapienza, l’intelligenza.</w:t>
      </w:r>
    </w:p>
    <w:p w14:paraId="71AC9D80" w14:textId="77777777" w:rsidR="00245001" w:rsidRDefault="00245001" w:rsidP="00831929">
      <w:pPr>
        <w:pStyle w:val="Corpotesto"/>
      </w:pPr>
      <w:r>
        <w:t>Tutti i problemi inerenti alla Legge e alla sua applicazione sorgono, quando il sacerdote non è più mente di Dio e smette di essere cuore di Dio.</w:t>
      </w:r>
    </w:p>
    <w:p w14:paraId="06233DED" w14:textId="77777777" w:rsidR="00245001" w:rsidRDefault="00245001" w:rsidP="00831929">
      <w:pPr>
        <w:pStyle w:val="Corpotesto"/>
      </w:pPr>
      <w:r>
        <w:t xml:space="preserve">È allora che la Legge diviene proprietà esclusiva del peccato dell’uomo e il peccato la trasforma in uno strumento di tortura, anziché di amore. </w:t>
      </w:r>
    </w:p>
    <w:p w14:paraId="110B5B7B" w14:textId="77777777" w:rsidR="00245001" w:rsidRDefault="00245001" w:rsidP="00831929">
      <w:pPr>
        <w:pStyle w:val="Corpotesto"/>
      </w:pPr>
      <w:r>
        <w:t>La cancella del tutto come via della vita, dichiarandola non consona ai tempi in cui l’uomo vive. Forse era valida per ieri, non è più valida per oggi.</w:t>
      </w:r>
    </w:p>
    <w:p w14:paraId="7BC141DD" w14:textId="77777777" w:rsidR="00245001" w:rsidRDefault="00245001" w:rsidP="00831929">
      <w:pPr>
        <w:pStyle w:val="Corpotesto"/>
      </w:pPr>
      <w:r>
        <w:t xml:space="preserve">Ma è sempre il peccato dell’uomo che dona alla Legge significati, valori, applicazioni contro la legge. L’uomo di Dio usa la legge secondo la </w:t>
      </w:r>
      <w:r w:rsidR="00FE2BAC">
        <w:t>Legge</w:t>
      </w:r>
      <w:r>
        <w:t>.</w:t>
      </w:r>
    </w:p>
    <w:p w14:paraId="4008C6BA" w14:textId="77777777" w:rsidR="00FE2BAC" w:rsidRDefault="00FE2BAC" w:rsidP="00831929">
      <w:pPr>
        <w:pStyle w:val="Corpotesto"/>
      </w:pPr>
    </w:p>
    <w:p w14:paraId="2BBCA8C2" w14:textId="77777777" w:rsidR="00245001" w:rsidRPr="00FE2BAC" w:rsidRDefault="00FE2BAC" w:rsidP="00FE2BAC">
      <w:pPr>
        <w:pStyle w:val="Titolo3"/>
        <w:spacing w:before="0" w:after="120"/>
        <w:rPr>
          <w:sz w:val="24"/>
        </w:rPr>
      </w:pPr>
      <w:bookmarkStart w:id="61" w:name="_Toc492044258"/>
      <w:r w:rsidRPr="00FE2BAC">
        <w:rPr>
          <w:sz w:val="24"/>
        </w:rPr>
        <w:t>LEGGE</w:t>
      </w:r>
      <w:bookmarkEnd w:id="61"/>
    </w:p>
    <w:p w14:paraId="7FA2F67C"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Così Giuseppe fece di questo una legge che vige fino ad oggi sui terreni d'Egitto, per la quale si deve dare la quinta parte al faraone. Soltanto i terreni dei sacerdoti non divennero del faraone (Gen 47, 26). Vi sarà una sola legge per il nativo e per il forestiero, che è domiciliato in mezzo a voi" (Es 12, 49). Sarà per te segno sulla tua mano e ricordo fra i tuoi occhi, perché la legge del Signore sia sulla tua bocca. Con mano potente infatti il Signore ti ha fatto uscire dall'Egitto (Es 13, 9). Egli invocò il Signore, il quale gli indicò un legno. Lo gettò nell'acqua e l'acqua divenne dolce. In quel luogo il Signore impose al popolo una legge e un diritto; in quel luogo lo mise alla prova (Es 15, 25). Allora il Signore disse a Mosè: "Ecco, io sto per far piovere pane dal cielo per voi: il popolo uscirà a raccoglierne ogni giorno la razione di un giorno, perché io lo metta alla prova, per vedere se cammina secondo la mia legge o no (Es 16, 4). </w:t>
      </w:r>
    </w:p>
    <w:p w14:paraId="29D6F559"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Essi dovranno giudicare il popolo in ogni circostanza; quando vi sarà una questione importante, la sottoporranno a te, mentre essi giudicheranno ogni affare minore. Così ti alleggerirai il peso ed essi lo porteranno con te (Es 18, 22). Il Signore disse a Mosè: "Sali verso di me sul monte e rimani lassù: io ti darò le tavole di pietra, la legge e i comandamenti che io ho scritto per istruirli" (Es 24, 12). Dovranno appartenere ad Aronne e ai suoi figli come porzione loro riservata dagli Israeliti in forza di legge perenne. Perché è un contributo, un prelevamento cioè che gli Israeliti dovranno operare in tutti i loro sacrifici di comunione, un prelevamento dovuto al Signore (Es 29, 28). Quando un uomo inavvertitamente trasgredisce un qualsiasi divieto della legge del Signore, facendo una cosa proibita (Lv 4, 2). Se tutta la comunità d'Israele ha commesso una inavvertenza, senza che tutta l'assemblea la conosca, violando così un divieto della legge del Signore e rendendosi colpevole (Lv 4, 13). </w:t>
      </w:r>
    </w:p>
    <w:p w14:paraId="368F2C6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Oppure quando uno, senza badarvi, parlando con leggerezza, avrà giurato, con uno di quei giuramenti che gli uomini proferiscono alla leggera, di fare qualche cosa di male o di bene, se lo saprà, ne sarà colpevole (Lv 5, 4). Dá quest'ordine ad Aronne e ai suoi figli: Questa è la legge per l'olocausto. L'olocausto rimarrà acceso sul braciere sopra l'altare tutta la notte, fino al mattino; il fuoco dell'altare sarà tenuto acceso (Lv 6, 2). Questa è la legge dell'oblazione. I figli di Aronne la offriranno al Signore, dinanzi all'altare (Lv 6, 7). Parla ad Aronne e ai suoi figli e dì loro: Questa è la legge del sacrificio espiatorio. Nel luogo dove si immola l'olocausto sarà immolata davanti al Signore la vittima per il peccato. E' cosa santissima (Lv 6, 18). Questa è la legge del sacrificio di riparazione; è cosa santissima (Lv 7, 1). Il sacrificio di riparazione è come il sacrificio espiatorio; la stessa legge vale per ambedue; la vittima sarà del sacerdote che avrà compiuta l'espiazione (Lv 7, 7). Questa è la legge del sacrificio di comunione, che si offrirà al Signore (Lv 7, 11). Poiché, dai sacrifici di comunione offerti dagli Israeliti, io mi riservo il petto </w:t>
      </w:r>
      <w:r w:rsidRPr="00FE2BAC">
        <w:rPr>
          <w:rFonts w:ascii="Arial" w:eastAsia="Calibri" w:hAnsi="Arial" w:cs="Arial"/>
          <w:i/>
        </w:rPr>
        <w:lastRenderedPageBreak/>
        <w:t xml:space="preserve">della vittima offerta con l'agitazione di rito e la coscia della vittima offerta con l'elevazione di rito e li dò al sacerdote Aronne e ai suoi figli per legge perenne, che gli Israeliti osserveranno (Lv 7, 34). 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Non bevete vino o bevanda inebriante né tu né i tuoi figli, quando dovete entrare nella tenda del convegno, perché non moriate; sarà una legge perenne, di generazione in generazione (Lv 10, 9). Questa è la legge che riguarda i quadrupedi, gli uccelli, ogni essere vivente che si muove nelle acque e ogni essere che striscia per terra (Lv 11, 46). </w:t>
      </w:r>
    </w:p>
    <w:p w14:paraId="2DA63EE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Il sacerdote li offrirà davanti al Signore e farà il rito espiatorio per lei; essa sarà purificata dal flusso del suo sangue. Questa è la legge relativa alla donna, che partorisce un maschio o una femmina (Lv 12, 7). Questa è la legge relativa alla macchia di lebbra sopra una veste di lana o di lino, sul tessuto o sul manufatto o su qualunque oggetto di pelle, per dichiararli mondi o immondi" (Lv 13, 59). Questa è la legge da applicare per il lebbroso per il giorno della sua purificazione. Egli sarà condotto al sacerdote (Lv 14, 2). Questa è la legge relativa a colui che è affetto da piaga di lebbra e non ha mezzi per procurarsi ciò che è richiesto per la sua purificazione" (Lv 14, 32). Questa è la legge per ogni sorta di infezione di lebbra o di tigna (Lv 14, 54). Per insegnare quando una cosa è immonda e quando è monda. Questa è la legge per la lebbra" (Lv 14, 57). Questa è la legge per colui che ha la gonorrea o un'emissione seminale che lo rende immondo (Lv 15, 32).  E la legge per colei che è indisposta a causa delle regole, cioè per l'uomo o per la donna che abbia il flusso e per l'uomo che abbia rapporti intimi con una donna in stato d'immondezza" (Lv 15, 33). </w:t>
      </w:r>
    </w:p>
    <w:p w14:paraId="5DC92B6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Questa sarà per voi una legge perenne: nel settimo mese, nel decimo giorno del mese, vi umilierete, vi asterrete da qualsiasi lavoro, sia colui che è nativo del paese, sia il forestiero che soggiorna in mezzo a voi (Lv 16, 29). Sarà per voi un sabato di riposo assoluto e voi vi umilierete; è una legge perenne (Lv 16, 31). Questa sarà per voi legge perenne: una volta all'anno, per gli Israeliti, si farà l'espiazione di tutti i loro peccati". E si fece come il Signore aveva ordinato a Mosè (Lv 16, 34). Essi non offriranno più i loro sacrifici ai satiri, ai quali sogliono prostituirsi. Questa sarà per loro una legge perenne, di generazione in generazione (Lv 17, 7). Non mangerete pane, né grano abbrustolito, né spighe fresche, prima di quel giorno, prima di aver portato l'offerta al vostro Dio. E' una legge perenne di generazione in generazione, in tutti i luoghi dove abiterete (Lv 23, 14). In quel medesimo giorno dovrete indire una festa e avrete la santa convocazione. Non farete alcun lavoro servile. E' una legge perenne, di generazione in generazione, in tutti i luoghi dove abiterete (Lv 23, 21). Non farete alcun lavoro. E' una legge perenne di generazione in generazione, in tutti i luoghi dove abiterete (Lv 23, 31). Celebrerete questa festa in onore del Signore, per sette giorni, ogni anno. E' una legge perenne di generazione in generazione. La celebrerete il settimo mese (Lv 23, 41). </w:t>
      </w:r>
    </w:p>
    <w:p w14:paraId="0993847C"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Aronne lo preparerà nella tenda del convegno, fuori del velo che sta davanti alla testimonianza, perché le lampade ardano sempre, da sera a mattina, davanti al Signore. E' una legge perenne, di generazione in generazione (Lv 24, 3). I pani saranno riservati ad Aronne e ai suoi figli: essi li mangeranno in luogo santo; perché saranno per loro cosa santissima tra i sacrifici in onore del Signore. E' una legge perenne" (Lv 24, 9). Ci sarà per voi una sola legge per il forestiero e per il cittadino del paese; poiché io sono il Signore vostro Dio" (Lv 24, 22). Questa è la legge della gelosia, nel caso in cui la moglie di uno si sia traviata ricevendo un altro invece del marito e si contamini (Nm 5, 29). E per il caso in cui lo spirito di gelosia si impadronisca del marito e questi diventi geloso della moglie; egli farà comparire sua moglie davanti al Signore e il sacerdote le applicherà questa legge integralmente (Nm 5, 30). Questa è la legge del nazireato; quando i giorni del suo nazireato saranno compiuti, lo si farà venire all'ingresso della tenda del convegno (Nm 6, 13). Questa è la legge per chi ha fatto voto di nazireato, tale è la sua offerta al Signore per il suo nazireato, oltre quello che i suoi mezzi gli permetteranno di fare. Egli si comporterà secondo il voto che avrà fatto in base alla legge del suo nazireato" (Nm 6, 21). </w:t>
      </w:r>
    </w:p>
    <w:p w14:paraId="7B4E500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Se uno straniero che soggiorna in mezzo a voi celebra la pasqua del Signore, si conformerà alle leggi e alle prescrizioni della pasqua. Avrete un'unica legge per lo straniero e per il nativo del paese" (Nm 9, 14). I sacerdoti figli di Aronne suoneranno le trombe; sarà una legge perenne per voi e per i vostri discendenti (Nm 10, 8). Vi sarà una sola legge per tutta la comunità, per voi e per lo straniero che soggiorna in mezzo a voi; sarà una legge perenne, di generazione in </w:t>
      </w:r>
      <w:r w:rsidRPr="00FE2BAC">
        <w:rPr>
          <w:rFonts w:ascii="Arial" w:eastAsia="Calibri" w:hAnsi="Arial" w:cs="Arial"/>
          <w:i/>
        </w:rPr>
        <w:lastRenderedPageBreak/>
        <w:t xml:space="preserve">generazione; come siete voi, così sarà lo straniero davanti al Signore (Nm 15, 15). Ci sarà una stessa legge e uno stesso rito per voi e per lo straniero che soggiorna presso di voi" (Nm 15, 16). Si tratti di un nativo del paese tra gli Israeliti o di uno straniero che soggiorna in mezzo a voi, avrete un'unica legge per colui che pecca per inavvertenza (Nm 15, 29). Il Signore disse ancora ad Aronne: "Ecco, io ti dò il diritto a tutte le cose consacrate dagli Israeliti, cioè a quelle che mi sono offerte per elevazione: io le dò a te e ai tuoi figli, come diritto della tua unzione, per legge perenne (Nm 18, 8). Questo ancora ti apparterrà: i doni che gli Israeliti presenteranno con l'elevazione e tutte le loro offerte fatte con il rito di agitazione; io le dò a te, ai tuoi figli e alle tue figlie con te per legge perenne. Chiunque sarà mondo in casa tua ne potrà mangiare (Nm 18, 11). Io dò a te, ai tuoi figli e alle tue figlie con te, per legge perenne, tutte le offerte di cose sante che gli Israeliti presenteranno al Signore con il rito dell'elevazione. E' un'alleanza inviolabile, perenne, davanti al Signore, per te e per la tua discendenza con te" (Nm 18, 19). </w:t>
      </w:r>
    </w:p>
    <w:p w14:paraId="066010B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Ma il servizio nella tenda del convegno lo faranno soltanto i leviti; essi porteranno il peso della loro responsabilità; sarà una legge perenne, di generazione in generazione; non possiederanno nulla tra gli Israeliti (Nm 18, 23). "Questa è una disposizione della legge che il Signore ha prescritta: Ordina agli Israeliti che ti portino una giovenca rossa, senza macchia, senza difetti, e che non abbia mai portato il giogo (Nm 19, 2). Colui che avrà raccolto le ceneri della giovenca si laverà le vesti e sarà immondo fino alla sera. Questa sarà una legge perenne per gli Israeliti e per lo straniero che soggiornerà presso di loro (Nm 19, 10). Questa è la legge per quando un uomo muore in una tenda: chiunque entrerà nella tenda e chiunque sarà nella tenda sarà immondo per sette giorni (Nm 19, 14). Sarà per loro una legge perenne. Colui che avrà spruzzato l'acqua di purificazione si laverà le vesti; chi avrà toccato l'acqua di purificazione sarà immondo fino alla sera (Nm 19, 21). </w:t>
      </w:r>
    </w:p>
    <w:p w14:paraId="2E6E8BC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Il popolo disse contro Dio e contro Mosè: "Perché ci avete fatti uscire dall'Egitto per farci morire in questo deserto? Perché qui non c'è né pane né acqua e siamo nauseati di questo cibo così leggero" (Nm 21, 5). Se si marita quando è legata da voti o da un obbligo di astensione assunto alla leggera con le labbra (Nm 30, 7). Ma se il marito, quando ne viene a conoscenza, le fa opposizione, egli annullerà il voto che essa ha fatto e l'obbligo di astensione che essa si è assunta alla leggera; il Signore la perdonerà (Nm 30, 9). Il sacerdote Eleazaro disse ai soldati che erano andati in guerra: "Questo è l'ordine della legge che il Signore ha prescritto a Mosè (Nm 31, 21). Oltre il Giordano, nel paese di Moab, Mosè cominciò a spiegare questa legge (Dt 1, 5). Questa è la legge che Mosè espose agli Israeliti (Dt 4, 44). Agirai in base alla legge che essi ti avranno insegnato e alla sentenza che ti avranno indicato; non devierai da quello che ti avranno esposto, né a destra, né a sinistra (Dt 17, 11). Quando si insedierà sul trono regale, scriverà per suo uso in un libro una copia di questa legge secondo l'esemplare dei sacerdoti leviti (Dt 17, 18). La terrà presso di sé e la leggerà tutti i giorni della sua vita, per imparare a temere il Signore suo Dio, a osservare tutte le parole di questa legge e tutti questi statuti (Dt 17, 19). Scriverai su di esse tutte le parole di questa legge, quando avrai passato il Giordano per entrare nel paese che il Signore tuo Dio sta per darti, paese dove scorre latte e miele, come il Signore, Dio dei tuoi padri, ti ha detto (Dt 27, 3). Scriverai su quelle pietre tutte le parole di questa legge con scrittura ben chiara" (Dt 27, 8). Maledetto chi non mantiene in vigore le parole di questa legge, per metterla in pratica! Tutto il popolo dirà: Amen (Dt 27, 26). </w:t>
      </w:r>
    </w:p>
    <w:p w14:paraId="61F64EA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Se non cercherai di eseguire tutte le parole di questa legge, scritte in questo libro, avendo timore di questo nome glorioso e terribile del Signore tuo Dio (Dt 28, 58). Anche ogni altra malattia e ogni flagello, che non sta scritto nel libro di questa legge, il Signore manderà contro di te, finché tu non sia distrutto (Dt 28, 61). Il Signore lo segregherà, per sua sventura, da tutte le tribù d'Israele, secondo tutte le imprecazioni dell'alleanza scritta in questo libro della legge (Dt 29, 20). Le cose occulte appartengono al Signore nostro Dio, ma le cose rivelate sono per noi e per i nostri figli, sempre, perché pratichiamo tutte le parole di questa legge (Dt 29, 28). Quando obbedirai alla voce del Signore tuo Dio, osservando i suoi comandi e i suoi decreti, scritti in questo libro della legge; quando ti sarai convertito al Signore tuo Dio con tutto il cuore e con tutta l'anima (Dt 30, 10). Mosè scrisse questa legge e la diede ai sacerdoti figli di Levi, che portavano l'arca dell'alleanza del Signore e a tutti gli anziani d'Israele (Dt 31, 9). Quando tutto Israele verrà a presentarsi davanti al Signore tuo Dio, nel luogo che avrà scelto, leggerai questa legge davanti a tutto Israele, agli orecchi di tutti (Dt 31, 11). Radunerai il popolo, uomini, donne, bambini e il forestiero che sarà nelle tue città, perché ascoltino, imparino a temere il Signore </w:t>
      </w:r>
      <w:r w:rsidRPr="00FE2BAC">
        <w:rPr>
          <w:rFonts w:ascii="Arial" w:eastAsia="Calibri" w:hAnsi="Arial" w:cs="Arial"/>
          <w:i/>
        </w:rPr>
        <w:lastRenderedPageBreak/>
        <w:t xml:space="preserve">vostro Dio e si preoccupino di mettere in pratica tutte le parole di questa legge (Dt 31, 12). Quando Mosè ebbe finito di scrivere su un libro tutte le parole di questa legge (Dt 31, 24). "Prendete questo libro della legge e mettetelo a fianco dell'arca dell'alleanza del Signore vostro Dio; vi rimanga come testimonio contro di te (Dt 31, 26). </w:t>
      </w:r>
    </w:p>
    <w:p w14:paraId="413531D1"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"Ponete nella vostra mente tutte le parole che io oggi uso come testimonianza contro di voi. Le prescriverete ai vostri figli, perché cerchino di eseguire tutte le parole di questa legge (Dt 32, 46). Una legge ci ha ordinato Mosè; un'eredità è l'assemblea di Giacobbe (Dt 33, 4). insegnano i tuoi decreti a Giacobbe e la tua legge a Israele; pongono l'incenso sotto le tue narici e un sacrificio sul tuo altare (Dt 33, 10). Solo sii forte e molto coraggioso, cercando di agire secondo tutta la legge che ti ha prescritta Mosè, mio servo. Non deviare da essa ne' a destra ne' a sinistra, perché  tu abbia successo in qualunque tua impresa (Gs 1, 7). Non si allontani dalla tua bocca il libro di questa legge, ma meditalo giorno e notte, perché  tu cerchi di agire secondo quanto vi è scritto; poiché  allora tu porterai a buon fine le tue imprese e avrai successo (Gs 1, 8). secondo quanto aveva ordinato Mosè, servo del Signore, agli Israeliti, come è scritto nel libro della legge di Mosè, un altare di pietre intatte, non toccate dal ferro; vi si sacrificarono sopra olocausti e si offrirono sacrifici di comunione (Gs 8, 31). </w:t>
      </w:r>
    </w:p>
    <w:p w14:paraId="30C4F924"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In quel luogo scrisse sulle pietre una copia della legge di Mosè, che questi aveva scritto per gli Israeliti (Gs 8, 32). Giosuè lesse tutte le parole della legge, la benedizione e la maledizione, secondo quanto è scritto nel libro della legge (Gs 8, 34).  Non ci fu parola, di quante Mosè  aveva comandate, che Giosuè non leggesse davanti a tutta l'assemblea di Israele, comprese le donne, i fanciulli e i forestieri che soggiornavano in mezzo a loro (Gs 8, 35). Soltanto abbiate gran cura di eseguire i comandi e la legge che Mosè, servo del Signore, vi ha dato, amando il Signore vostro Dio, camminando in tutte le sue vie, osservando i suoi comandi, restando fedeli a lui e servendolo con tutto il cuore e con tutta l'anima" (Gs 22, 5). Siate forti nell'osservare ed eseguire quant’è scritto nel libro della legge di Mosè, senza deviare né a destra, né a sinistra (Gs 23, 6). Giosuè in quel giorno concluse un'alleanza con il popolo e gli diede uno statuto e una legge a Sichem (Gs 24, 25). Poi Giosuè scrisse queste cose nel libro della legge di Dio; prese una grande pietra e la rizzò là, sotto il terebinto, che è nel santuario del Signore (Gs 24, 26). E questo è parso ancora poca cosa ai tuoi occhi, mio Signore: tu hai parlato anche della casa del tuo servo per un lontano avvenire: e questa è una legge per dell'uomo, Signore Dio! (2Sam 7, 19). Osserva la legge del Signore tuo Dio, procedendo nelle sue vie ed eseguendo i suoi statuti, i suoi comandi, i suoi decreti e le sue prescrizioni, come sta scritto nella legge di Mosè, perché tu riesca in ogni tua impresa e in ogni tuo progetto (1Re 2, 3). </w:t>
      </w:r>
    </w:p>
    <w:p w14:paraId="0F96A83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Ma Ieu non si preoccupò di seguire la legge del Signore Dio di Israele con tutto il cuore; non si allontanò dai peccati che Geroboamo aveva fatto commettere a Israele (2Re 10, 31). Ma non uccise i figli degli assassini, secondo quanto è scritto nel libro della legge di Mosè, ove il Signore prescrive: "I padri non moriranno per i figli né i figli per i padri, perché ognuno morirà per il suo peccato" (2Re 14, 6). 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Fino ad oggi essi seguono questi usi antichi: non venerano il Signore e non agiscono secondo i suoi statuti e i suoi decreti né secondo la legge e il comando che il Signore ha dato ai figli di Giacobbe, che chiamò Israele (2Re 17, 34). Osserverete gli statuti, i decreti, la legge e il comando che egli vi ha prescritti, mettendoli in pratica sempre; non venererete divinità straniere (2Re 17, 37).</w:t>
      </w:r>
    </w:p>
    <w:p w14:paraId="21C0A438"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Non sopporterò più che il piede degli Israeliti vada errando lontano dal paese che io ho dato ai loro padri, purché procurino di eseguire quanto ho comandato loro e tutta la legge, che ha imposto loro il mio servo Mosè " (2Re 21, 8). Il sommo sacerdote Chelkia disse allo scriba Safan: "Ho trovato nel tempio il libro della legge". Chelkia diede il libro a Safan, che lo lesse (2Re 22, 8). Udite le parole del libro della legge, il re si lacerò le vesti (2Re 22, 11). Giosia fece poi scomparire anche i negromanti, gli indovini, i terafim, gli idoli e tutti gli abomini, che erano nel paese di Giuda e in Gerusalemme, per mettere in pratica le parole della legge scritte nel libro trovato dal sacerdote Chelkia nel tempio (2Re 23, 24). Prima di lui non era esistito un re che come lui si fosse convertito al Signore con tutto il cuore e con tutta l'anima e con tutta la forza, secondo tutta la legge di Mosè; dopo di lui non ne sorse un altro simile (2Re 23, 25). Egli, il Signore, è il nostro Dio; in tutta la terra fanno legge i suoi giudizi (1Cr 16, 14). </w:t>
      </w:r>
    </w:p>
    <w:p w14:paraId="7668C87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lastRenderedPageBreak/>
        <w:t xml:space="preserve">Perché offrissero olocausti al Signore sull'altare degli olocausti per sempre, al mattino e alla sera, e compissero quanto è scritto nella legge che il Signore aveva imposta a Israele (1Cr 16, 40). Ebbene, il Signore ti conceda senno e intelligenza, ti costituisca re di Israele per osservare la legge del Signore tuo Dio (1Cr 22, 12).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Quando il regno fu consolidato ed egli si sentì forte, Roboamo abbandonò la legge del Signore e tutto Israele lo seguì (2Cr 12, 1). Egli ordinò a Giuda di ricercare il Signore, Dio dei loro padri, e di eseguirne la legge e i comandi (2Cr 14, 3). Per lungo tempo in Israele non c'era il vero Dio, né un sacerdote che insegnasse, né una legge (2Cr 15, 3). Insegnarono in Giuda; avevano con sé il libro della legge del Signore e percorsero tutte le città di Giuda, istruendo il popolo (2Cr 17, 9). 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(2Cr 19, 10). Ioiadà affidò la sorveglianza del tempio ai sacerdoti e ai leviti, che Davide aveva divisi in classi per il tempio, perché offrissero olocausti al Signore, come sta scritto nella legge di Mosè, fra gioia e canti, secondo le disposizioni di Davide (2Cr 23, 18). Ma non uccise i loro figli, perché sta scritto nel libro della legge di Mosè il comando del Signore: "I padri non moriranno per i figli, né i figli per i padri, ma ognuno morirà per il suo peccato" (2Cr 25, 4). </w:t>
      </w:r>
    </w:p>
    <w:p w14:paraId="2CDE778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Questi si opposero al re Ozia, dicendogli: "Non tocca a te, Ozia, offrire l'incenso, ma ai sacerdoti figli di Aronne che sono stati consacrati per offrire l'incenso. Esci dal santuario, perché hai commesso un'infrazione alla legge. Non hai diritto alla gloria che viene dal Signore Dio" (2Cr 26, 18). Occuparono il proprio posto, secondo le regole fissate per loro nella legge di Mosè, uomo di Dio. I sacerdoti facevano aspersioni con il sangue che ricevevano dai leviti (2Cr 30, 16). Il re determinò quanto dei suoi beni dovesse essere destinato agli olocausti del mattino e della sera, agli olocausti dei sabati, dei noviluni e delle feste, come sta scritto nella legge del Signore (2Cr 31, 3). Egli ordinò al popolo, agli abitanti di Gerusalemme, di consegnare ai sacerdoti e ai leviti la loro parte perché questi potessero attendere alla legge del Signore (2Cr 31, 4). Quanto aveva intrapreso per il servizio del tempio, per la legge e per i comandi, lo fece cercando il suo Dio con tutto il cuore; per questo ebbe successo (2Cr 31, 21). </w:t>
      </w:r>
    </w:p>
    <w:p w14:paraId="6D9D80F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Non lascerò più che il piede degli Israeliti si allontani dal paese che io ho concesso ai loro padri, purché procurino di eseguire quanto ho comandato loro nell'intera legge, ossia negli statuti e nei decreti dati loro per mezzo di Mosè ".(2Cr 33, 8). Mentre si prelevava il denaro depositato nel tempio, il sacerdote Chelkia trovò il libro della legge del Signore, data per mezzo di Mosè (2Cr 34, 14). Chelkia prese la parola e disse allo scriba Safàn: "Ho trovato nel tempio il libro della legge". Chelkia diede il libro a Safàn (2Cr 34, 15). Udite le parole della legge, il re si strappò le vesti (2Cr 34, 19). Le altre gesta di Giosia, le sue opere di pietà secondo le prescrizioni della legge del Signore (2Cr 35, 26). Allora Giosuè figlio di Iozadak con i fratelli, i sacerdoti, e Zorobabele figlio di Sealtiel con i suoi fratelli, si misero al lavoro per ricostruire l'altare del Dio d'Israele, per offrirvi olocausti, come è scritto nella legge di Mosè uomo di Dio (Esd 3, 2). questo Esdra, partì da Babilonia. Egli era uno scriba abile nella legge di Mosè, data dal Signore Dio d'Israele e, poiché la mano del Signore suo Dio era su di lui, il re aveva aderito a ogni sua richiesta (Esd 7, 6). Infatti Esdra si era dedicato con tutto il cuore a studiare la legge del Signore e a praticarla e ad insegnare in Israele la legge e il diritto (Esd 7, 10). </w:t>
      </w:r>
    </w:p>
    <w:p w14:paraId="4E6A5428"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"Artaserse, re dei re, al sacerdote Esdra, scriba della legge del Dio del cielo, salute perfetta. Ora (Esd 7, 12). Infatti da parte del re e dei suoi sette consiglieri tu sei inviato a fare inchiesta in Giudea e a Gerusalemme intorno all'osservanza della legge del tuo Dio, che hai nelle mani (Esd 7, 14). Io, il re Artaserse, ordino a tutti i tesorieri dell'Oltrefiume: Tutto ciò che Esdra, sacerdote e scriba della legge del Dio del cielo, vi domanderà, dateglielo puntualmente (Esd 7, 21).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A riguardo di chiunque non osserverà la legge del tuo Dio e la legge del re, sia fatta prontamente giustizia o con la morte o con il bando o con ammenda in denaro o con il carcere" </w:t>
      </w:r>
      <w:r w:rsidRPr="00FE2BAC">
        <w:rPr>
          <w:rFonts w:ascii="Arial" w:eastAsia="Calibri" w:hAnsi="Arial" w:cs="Arial"/>
          <w:i/>
        </w:rPr>
        <w:lastRenderedPageBreak/>
        <w:t xml:space="preserve">(Esd 7, 26). Ora noi facciamo questa alleanza davanti al nostro Dio: rimanderemo tutte queste donne e i figli nati da esse, secondo il tuo consiglio, mio signore, e il consiglio di quelli che tremano davanti al comando del nostro Dio. Si farà secondo la legge! (Esd 10, 3). </w:t>
      </w:r>
    </w:p>
    <w:p w14:paraId="602B723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Allora tutto il popolo si radunò come un solo uomo sulla piazza davanti alla porta delle Acque e disse ad Esdra, lo scriba, di portare il libro della legge di Mosè che il Signore aveva dato a Israele (Ne 8, 1). Il primo giorno del settimo mese, il sacerdote Esdra portò la legge davanti all'assemblea degli uomini, delle donne e di quanti erano capaci di intendere (Ne 8, 2). Lesse il libro sulla piazza davanti alla porta delle Acque, dallo spuntar della luce fino a mezzogiorno, in presenza degli uomini, delle donne e di quelli che erano capaci di intendere; tutto il popolo porgeva l'orecchio a sentire il libro della legge (Ne 8, 3). Giosuè, Bani, Serebia, Iamin, Akkub, Sabbetài, Odia, Maaseia, Kelita, Azaria, Iozabàd, Canàn, Pelaia, leviti, spiegavano la legge al popolo e il popolo stava in piedi al suo posto (Ne 8, 7). Essi leggevano il libro della legge di Dio a brani distinti e con spiegazioni del senso, e così facevano comprendere la lettura (Ne 8, 8). Neemia, che era il governatore, Esdra sacerdote e scriba e i leviti che ammaestravano il popolo dissero a tutto il popolo: "Questo giorno è consacrato al Signore vostro Dio; non fate lutto e non piangete!". Perché tutto il popolo piangeva, mentre ascoltava le parole della legge (Ne 8, 9). Il secondo giorno i capifamiglia di tutto il popolo, i sacerdoti e i leviti si radunarono presso Esdra lo scriba per esaminare le parole della legge (Ne 8, 13). </w:t>
      </w:r>
    </w:p>
    <w:p w14:paraId="7DCAD46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Trovarono scritto nella legge data dal Signore per mezzo di Mosè, che gli Israeliti dovevano dimorare in capanne durante la festa del settimo mese (Ne 8, 14). Esdra fece la lettura del libro della legge di Dio ogni giorno, dal primo all'ultimo; la festa si celebrò durante sette giorni e l'ottavo vi fu una solenne assemblea secondo il rito (Ne 8, 18). Poi si alzarono in piedi nel posto dove si trovavano e fu fatta la lettura del libro della legge del Signore loro Dio, per un quarto della giornata; per un altro quarto essi fecero la confessione dei peccati e si prostrarono davanti al Signore loro Dio (Ne 9, 3). Hai fatto loro conoscere il tuo santo sabato e hai dato loro comandi, decreti e una legge per mezzo di Mosè tuo servo (Ne 9, 14). Ma poi sono stati disobbedienti, si sono ribellati contro di te, si sono gettati la tua legge dietro le spalle, hanno ucciso i tuoi profeti che li scongiuravano di tornare a te, e ti hanno offeso gravemente (Ne 9, 26). Tu li ammonivi per farli tornare alla tua legge; ma essi si mostravano superbi e non obbedivano ai tuoi comandi; peccavano contro i tuoi decreti, che fanno vivere chi li mette in 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Il resto del popolo, i sacerdoti, i leviti, i portieri, i cantori, gli oblati e quanti si erano preparati dai popoli dei paesi stranieri per aderire alla legge di Dio, le loro mogli, i loro figli e le loro figlie, quanti avevano conoscenza e intelligenza (Ne 10, 29). </w:t>
      </w:r>
    </w:p>
    <w:p w14:paraId="6943FE89"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Si unirono ai loro fratelli più ragguardevoli e si impegnarono con giuramento a camminare nella legge di Dio, data per mezzo di Mosè, servo di Dio, ad osservare e mettere in pratica tutti i comandi del Signore, Dio nostro, le sue decisioni e le sue leggi (Ne 10, 30). Ci siamo anche imposto per legge di dare ogni anno il terzo di un siclo per il servizio della casa del nostro Dio (Ne 10, 33). Tirando a sorte, noi sacerdoti, leviti e popolo abbiamo deciso circa l'offerta della legna da portare alla casa del nostro Dio, secondo i nostri casati paterni, a tempi fissi, anno per anno, perché sia bruciata sull'altare del Signore nostro Dio, come sta scritto nella legge (Ne 10, 35). Come anche i primogeniti dei nostri figli e del nostro bestiame, secondo quanto sta scritto nella legge, e i primi parti del nostro bestiame grosso e minuto, per presentarli nella casa del nostro Dio ai sacerdoti che prestano servizio nella casa del nostro Dio (Ne 10, 37). 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 loro posti (Ne 12, 44). Quando ebbero udito la legge, separarono da Israele tutto l'elemento straniero che vi si trovava mescolato (Ne 13, 3). </w:t>
      </w:r>
    </w:p>
    <w:p w14:paraId="7088BCBC"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aveva messo a disposizione di quest'ultimo una camera grande dove, prima di allora, si riponevano le offerte, l'incenso, gli arredi, la decima del grano, del vino e dell'olio, quanto spettava per legge ai leviti, ai cantori, ai portieri, e la parte che se ne prelevava per i sacerdoti (Ne 13, 5). Io ero il solo che spesso mi recavo a Gerusalemme nelle feste, per obbedienza ad una legge perenne prescritta a tutto Israele. Correvo a Gerusalemme con le primizie dei frutti e </w:t>
      </w:r>
      <w:r w:rsidRPr="00FE2BAC">
        <w:rPr>
          <w:rFonts w:ascii="Arial" w:eastAsia="Calibri" w:hAnsi="Arial" w:cs="Arial"/>
          <w:i/>
        </w:rPr>
        <w:lastRenderedPageBreak/>
        <w:t xml:space="preserve">degli animali, con le decime del bestiame e con la prima lana che tosavo alle mie pecore (Tb 1, 6). 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 mi aveva lasciato orfano (Tb 1, 8). 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 condurremo con noi a casa tua" (Tb 6, 13). </w:t>
      </w:r>
    </w:p>
    <w:p w14:paraId="48BD78E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(Tb 7, 13). Chiamò poi la madre di lei e le disse di portare un foglio e stese il documento di matrimonio, secondo il quale concedeva in moglie a Tobia la propria figlia, in base al decreto della legge di Mosè. Dopo di ciò cominciarono a mangiare e a bere (Tb 7, 14). Allora il re interrogò i sapienti, conoscitori dei tempi. - Poiché gli affari del re si trattavano così, alla presenza di quanti conoscevano la legge e il diritto (Est 1, 13). Domandò dunque: "Secondo la legge, che cosa si deve fare alla regina Vasti che non ha eseguito l'ordine datole dal re Assuero per mezzo degli eunuchi?" (Est 1, 15). 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27D2F787"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Và, raduna tutti i Giudei che si trovano a Susa: digiunate per me, state senza mangiare e senza bere per tre giorni, notte e giorno; anch'io con le ancelle digiunerò nello stesso modo; dopo entrerò dal re, sebbene ciò sia contro la legge e, se dovrò perire, perirò!" (Est 4, 16). Così da dimenticare la legge e mutare ogni istituzione (1Mac 1, 49). Anche molti del popolo si unirono a loro, tutti i traditori della legge, e commisero il male nella regione (1Mac 1, 52). Stracciavano i libri della legge che riuscivano a trovare e li gettavano nel fuoco (1Mac 1, 56). Se qualcuno veniva trovato in possesso di una copia del libro dell'alleanza o ardiva obbedire alla legge, la sentenza del re lo condannava a morte (1Mac 1, 57). Ci guardi il Signore dall'abbandonare la legge e le tradizioni (1Mac 2, 21). Egli agiva per zelo verso la legge come aveva fatto Pincas con Zambri figlio di Salom (1Mac 2, 26). La voce di Mattatia tuonò nella città: "Chiunque ha zelo per la legge e vuol difendere l'alleanza mi segua!" (1Mac 2, 27). </w:t>
      </w:r>
    </w:p>
    <w:p w14:paraId="636EBAD3"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In quel tempo si unì con loro un gruppo degli Asidei, i forti d'Israele, e quanti volevano mettersi a disposizione della legge (1Mac 2, 42). Difesero la legge dalla prepotenza dei popoli e dei re e non la diedero vinta ai peccatori (1Mac 2, 48). Ora, figli, mostrate zelo per la legge e date la vostra vita per l'alleanza dei nostri padri (1Mac 2, 50). Elia, poiché aveva dimostrato zelo ardente per la legge, fu assunto in cielo (1Mac 2, 58). Figli, siate valorosi e forti nella legge, perché in questa sarete glorificati (1Mac 2, 64). Voi, dunque, radunate intorno a voi quanti praticano la legge e vendicate il vostro popolo (1Mac 2, 67). Rendete il meritato castigo ai pagani e applicatevi all'ordinamento della legge" (1Mac 2, 68). Aprirono il libro della legge per scoprirvi quanto i pagani cercavano di sapere dagli idoli dei loro dei (1Mac 3, 48). Disse a coloro che costruivano case o che stavano per prendere moglie, a quelli che piantavano la vigna o che erano paurosi, di tornare a casa loro, secondo la legge (1Mac 3, 56). Poi scelse sacerdoti incensurati, osservanti della legge (1Mac 4, 42). </w:t>
      </w:r>
    </w:p>
    <w:p w14:paraId="2A02271E"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Poi presero pietre grezze secondo la legge ed edificarono un altare nuovo come quello di prima (1Mac 4, 47). E offrirono il sacrificio secondo la legge sull'altare degli olocausti che avevano rinnovato (1Mac 4, 53). Stavano ancora leggendo la lettera ed ecco presentarsi altri messaggeri dalla Galilea con le vesti stracciate portando notizie simili (1Mac 5, 14). Solo in Bet-Zur erano rimasti alcuni traditori della legge e dei comandamenti; fu quello il loro rifugio (1Mac 10, 14). Si accordarono però contro di lui uomini pestiferi d'Israele, traditori della legge, per deporre contro di lui, ma il re non prestò loro ascolto (1Mac 10, 61). Egli eliminò da essa ogni contaminazione e vi stabilì uomini che fossero osservanti della legge; poi la fortificò e costruì in essa la propria </w:t>
      </w:r>
      <w:r w:rsidRPr="00FE2BAC">
        <w:rPr>
          <w:rFonts w:ascii="Arial" w:eastAsia="Calibri" w:hAnsi="Arial" w:cs="Arial"/>
          <w:i/>
        </w:rPr>
        <w:lastRenderedPageBreak/>
        <w:t xml:space="preserve">dimora (1Mac 13, 48). Confortò tutti i derelitti nel suo popolo; ricercò la legge ed eliminò ogni iniquo e maligno (1Mac 14, 14). 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w:t>
      </w:r>
    </w:p>
    <w:p w14:paraId="2FA3640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Se pertanto uomini pestiferi sono fuggiti dalla loro regione presso di voi, consegnateli a Simone, perché ne faccia giustizia secondo la loro legge" (1Mac 15, 21). Vi dia una mente aperta ad intender la sua legge e i suoi comandi, e volontà di pace (2Mac 1, 4). E che il medesimo profeta ai deportati consegnò la legge raccomandando loro di non dimenticarsi dei comandi del Signore e di non lasciarsi traviare nelle idee, vedendo i simulacri d'oro e d'argento e il fasto di cui erano circondati (2Mac 2, 2). E che con altre simili espressioni li esortava a non ripudiare la legge nel loro cuore (2Mac 2, 3). Come ha promesso mediante la legge, noi poniamo in Dio speranza che egli ci usi presto misericordia e voglia presto radunarci, da ogni regione posta sotto il cielo, nel luogo santo; egli infatti ci ha liberati da grandi mali e ha purificato il luogo santo" (2Mac 2, 18). Ci siamo preoccupati di offrire diletto a coloro che amano leggere, facilità a quanti intendono ritenere nella memoria, utilità a tutti gli eventuali lettori (2Mac 2, 25). </w:t>
      </w:r>
    </w:p>
    <w:p w14:paraId="2A41D20A"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 sacerdoti, rivestiti degli abiti sacerdotali, si erano prostrati davanti all'altare ed elevavano suppliche al Cielo che aveva sancito la legge dei depositi, perché fossero conservati integri a coloro che li avevano consegnati (2Mac 3, 15). Perciò i sacerdoti non erano più premurosi del servizio all'altare, ma, disprezzando il tempio e trascurando i sacrifici, si affrettarono a partecipare agli spettacoli contrari alla legge nella palestra, appena dato il segnale del lancio del disco (2Mac 4, 14). Mentre essa finiva di parlare, il giovane disse: "Che aspettate? Non obbedisco al comando del re, ma ascolto il comando della legge che è stata data ai nostri padri per mezzo di Mosè (2Mac 7, 30). Fece inoltre leggere da Eleàzaro il libro sacro e, data la parola d'ordine "Aiuto di Dio", postosi a capo del primo reparto, attaccò Nicànore (2Mac 8, 23). Si prostrarono sul rialzo davanti all'altare e lo supplicarono che si mostrasse loro propizio e fosse nemico dei loro nemici e avversario dei loro avversari, secondo l'espressione della legge (2Mac 10, 26). Ma trovarono sotto la tunica di ciascun morto oggetti sacri agli idoli di Iamnia, che la legge proibisce ai Giudei; fu perciò a tutti chiaro il motivo per cui costoro erano caduti (2Mac 12, 40). Quando Giuda seppe queste cose, ordinò al popolo di pregare il Signore giorno e notte, perché, come altre volte, così anche ora aiutasse coloro che erano in pericolo di essere privati della legge, della patria e del tempio santo (2Mac 13, 10). </w:t>
      </w:r>
    </w:p>
    <w:p w14:paraId="3A238D8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Confortandoli così con le parole della legge e dei profeti e ricordando loro le lotte che avevano già condotte a termine, li rese più coraggiosi (2Mac 15, 9). Come il bere solo vino e anche il bere solo acqua è dannoso e viceversa come il vino mescolato con acqua è amabile e procura un delizioso piacere, così l'arte di ben disporre l'argomento delizia gli orecchi di coloro a cui capita di leggere la composizione. E qui sia la fine (2Mac 15, 39). Accogli la legge dalla sua bocca e poni le sue parole nel tuo cuore (Gb 22, 22). Quando impose una legge alla pioggia e una via al lampo dei tuoni (Gb 28, 26). Ma si compiace della legge del Signore, la sua legge medita giorno e notte (Sal 1, 2). I suoi giudizi mi stanno tutti davanti, non ho respinto da me la sua legge (Sal 17, 23). La legge del Signore è perfetta, rinfranca l'anima; la testimonianza del Signore è verace, rende saggio il semplice (Sal 18, 8). </w:t>
      </w:r>
    </w:p>
    <w:p w14:paraId="00F8F087"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La legge del suo Dio è nel suo cuore, i suoi passi non vacilleranno (Sal 36, 31). Che io faccia il tuo volere. Mio Dio, questo io desidero, la tua legge è nel profondo del mio cuore" (Sal 39, 9). Ha stabilito una testimonianza in Giacobbe, ha posto una legge in Israele: ha comandato ai nostri padri di farle conoscere ai loro figli (Sal 77, 5). Non osservarono l'alleanza di Dio, rifiutando di seguire la sua legge (Sal 77, 10). Questa è una legge per Israele, un decreto del Dio di Giacobbe (Sal 80, 5). Se i suoi figli abbandoneranno la mia legge e non seguiranno i miei decreti (Sal 88, 31). Beato l'uomo che tu istruisci, Signore, e che ammaestri nella tua legge (Sal 93, 12). Può essere tuo alleato un tribunale iniquo, che fa angherie contro la legge? (Sal 93, 20). Parlava loro da una colonna di nubi: obbedivano ai suoi comandi e alla legge che aveva loro dato (Sal 98, 7). La stabilì per Giacobbe come legge, come alleanza eterna per Israele (Sal 104, 10). Alleluia. Beato l'uomo di integra condotta, che cammina nella legge del Signore (Sal 118, 1). Aprimi gli occhi perché io veda le meraviglie della tua legge (Sal 118, 18). Tieni lontana da me la via della menzogna, fammi dono della tua legge (Sal 118, 29). </w:t>
      </w:r>
    </w:p>
    <w:p w14:paraId="693009E9"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lastRenderedPageBreak/>
        <w:t xml:space="preserve">Dammi intelligenza, perché io osservi la tua legge e la custodisca con tutto il cuore (Sal 118, 34). Custodirò la tua legge per sempre, nei secoli, in eterno (Sal 118, 44). I superbi mi insultano aspramente, ma non devìo dalla tua legge (Sal 118, 51). M'ha preso lo sdegno contro gli empi che abbandonano la tua legge (Sal 118, 53). Ricordo il tuo nome lungo la notte e osservo la tua legge, Signore (Sal 118, 55). I lacci degli empi mi hanno avvinto, ma non ho dimenticato la tua legge (Sal 118, 61). Torpido come il grasso è il loro cuore, ma io mi diletto della tua legge. (Sal 118, 70). La legge della tua bocca mi è preziosa più di mille pezzi d'oro e d'argento (Sal 118, 72). Venga su di me la tua misericordia e avrò vita, poiché la tua legge è la mia gioia (Sal 118, 77). Siano confusi i superbi che a torto mi opprimono; io mediterò la tua legge (Sal 118, 78). Mi hanno scavato fosse gli insolenti che non seguono la tua legge (Sal 118, 85). Se la tua legge non fosse la mia gioia, sarei perito nella mia miseria (Sal 118, 92). Di ogni cosa perfetta ho visto il limite, ma la tua legge non ha confini (Sal 118, 96). Quanto amo la tua legge, Signore; tutto il giorno la vado meditando (Sal 118, 97). La mia vita è sempre in pericolo, ma non dimentico la tua legge (Sal 118, 109). Detesto gli animi incostanti, io amo la tua legge (Sal 118, 113). ' tempo che tu agisca, Signore; hanno violato la tua legge (Sal 118, 126). </w:t>
      </w:r>
    </w:p>
    <w:p w14:paraId="72F9298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Fiumi di lacrime mi scendono dagli occhi, perché non osservano la tua legge (Sal 118, 136). La tua giustizia è giustizia eterna e verità è la tua legge (Sal 118, 142). A tradimento mi assediano i miei persecutori, sono lontani dalla tua legge (Sal 118, 150). Vedi la mia miseria, salvami, perché non ho dimenticato la tua legge (Sal 118, 153). Odio il falso e lo detesto, amo la tua legge (Sal 118, 163). Grande pace per chi ama la tua legge, nel suo cammino non trova inciampo (Sal 118, 165). Desidero la tua salvezza, Signore, e la tua legge è tutta la mia gioia (Sal 118, 174). Là salgono insieme le tribù, le tribù del Signore, secondo la legge di Israele, per lodare il nome del Signore (Sal 121, 4). Li ha stabiliti per sempre, ha posto una legge che non passa (Sal 148, 6). Quelli che violano la legge lodano l'empio, ma quanti osservano la legge gli muovono guerra (Pr 28, 4). Chi osserva la legge è un figlio intelligente, chi frequenta i crapuloni disonora suo padre (Pr 28, 7). Chi volge altrove l'orecchio per non ascoltare la legge, anche la sua preghiera è in abominio (Pr 28, 9). </w:t>
      </w:r>
    </w:p>
    <w:p w14:paraId="5BBBFFD4"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Senza la rivelazione il popolo diventa sfrenato; beato chi osserva la legge (Pr 29, 18). Tendiamo insidie al giusto, perché ci è di imbarazzo ed è contrario alle nostre azioni; ci rimprovera le trasgressioni della legge e ci rinfaccia le mancanze contro l'educazione da noi ricevuta (Sap 2, 12). Poiché, pur essendo ministri del suo regno, non avete governato rettamente, né avete osservato la legge né vi siete comportati secondo il volere di Dio (Sap 6, 4). Poi l'empia usanza, rafforzatasi con il tempo, fu osservata come una legge (Sap 14, 16). Per correzione furono spaventati per breve tempo, avendo già avuto un pegno di salvezza a ricordare loro i decreti della tua legge (Sap 16, 6). Eran degni di essere privati della luce e di essere imprigionati nelle tenebre quelli che avevano tenuto chiusi in carcere i tuoi figli, per mezzo dei quali la luce incorruttibile della legge doveva esser concessa al mondo (Sap 18, 4). I figli santi dei giusti offrivano sacrifici in segreto e si imposero, concordi, questa legge divina: i santi avrebbero partecipato ugualmente ai beni e ai pericoli, intonando prima i canti di lode dei padri (Sap 18, 9). Coloro che temono il Signore cercano di piacergli; e coloro che lo amano si saziano della legge (Sir 2, 16). Sapienza, senno e conoscenza della legge vengono dal Signore; carità e rettitudine sono dono del Signore (Sir 11, 15). </w:t>
      </w:r>
    </w:p>
    <w:p w14:paraId="565260B9"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Ogni corpo invecchia come un abito, è una legge da sempre: "Certo si muore!" (Sir 14, 17). Così agirà chi teme il Signore; chi è fedele alla legge otterrà anche la sapienza (Sir 15, 1). Inoltre pose davanti a loro la scienza e diede loro in eredità la legge della vita (Sir 17, 9). Interroga il tuo prossimo, prima di minacciarlo; fa’ intervenire la legge dell'Altissimo (Sir 19, 17). Tutta la sapienza è timore di Dio e in ogni sapienza è la pratica della legge (Sir 19, 18). Meglio uno di scarsa intelligenza ma timorato, che uno molto intelligente ma trasgressore della legge (Sir 19, 21). Chi osserva la legge domina il suo istinto, il risultato del timore del Signore è la sapienza (Sir 21, 11). Tutto questo è il libro dell'alleanza del Dio altissimo, la legge che ci ha imposto Mosè, l'eredità delle assemblee di Giacobbe (Sir 24, 22). Non concedergli libertà in gioventù, non prendere alla leggera i suoi difetti (Sir 30, 11). </w:t>
      </w:r>
    </w:p>
    <w:p w14:paraId="31558AF3"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Chi indaga la legge ne sarà appagato, ma l'ipocrita vi troverà motivo di scandalo (Sir 32, 15). Chi crede alla legge è attento ai comandamenti, chi confida nel Signore non resterà deluso (Sir 32, 24). Un uomo saggio non detesta la legge, ma l'ipocrita a suo riguardo è come una nave nella tempesta (Sir 33, 2). L'uomo assennato ha fiducia nella legge, la legge per lui è degna di </w:t>
      </w:r>
      <w:r w:rsidRPr="00FE2BAC">
        <w:rPr>
          <w:rFonts w:ascii="Arial" w:eastAsia="Calibri" w:hAnsi="Arial" w:cs="Arial"/>
          <w:i/>
        </w:rPr>
        <w:lastRenderedPageBreak/>
        <w:t xml:space="preserve">fede come un oracolo (Sir 33, 3). Senza menzogna si deve adempiere la legge, la sapienza in bocca verace è perfezione (Sir 34, 8). Chi osserva la legge moltiplica le offerte; chi adempie i comandamenti offre un sacrificio di comunione (Sir 35, 1). Differente è il caso di chi si applica e medita la legge dell'Altissimo. Egli indaga la sapienza di tutti gli antichi, si dedica allo studio delle profezie (Sir 39, 1). Farà brillare la dottrina del suo insegnamento, si vanterà della legge dell'alleanza del Signore (Sir 39, 8). Guai a voi, uomini empi, che avete abbandonato la legge di Dio altissimo! (Sir 41, 8). Della legge dell'Altissimo né dell'alleanza, della sentenza per assolvere l'empio (Sir 42, 2). Egli custodì la legge dell'Altissimo, con lui entrò in alleanza. Stabilì questa alleanza nella propria carne e nella prova fu trovato fedele (Sir 44, 20). </w:t>
      </w:r>
    </w:p>
    <w:p w14:paraId="39C05BC7"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Gli fece udire la sua voce; lo introdusse nella nube oscura e gli diede a faccia a faccia i comandamenti, legge di vita e di intelligenza, perché spiegasse a Giacobbe la sua alleanza, i suoi decreti a Israele (Sir 45, 5). Gli affidò i suoi comandamenti, il potere sulle prescrizioni del diritto, perché insegnasse a Giacobbe i decreti e illuminasse Israele nella sua legge (Sir 45, 17). Secondo la legge del Signore governò la comunità e il Signore volse lo sguardo benevolo su Giacobbe (Sir 46, 14). Se si eccettuano Davide, Ezechia e Giosia, tutti commisero peccati; poiché avevano abbandonato la legge dell'Altissimo, i re di Giuda scomparvero (Sir 49, 4). La mia anima si è allenata in essa; fui diligente nel praticare la legge. Ho steso le mani verso l'alto; ho deplorato che la si ignori (Sir 51, 19). Verranno molti popoli e diranno: "Venite, saliamo sul monte del Signore, al tempio del Dio di Giacobbe, perché ci indichi le sue vie e possiamo camminare per i suoi sentieri". Poiché da Sion uscirà la legge e da Gerusalemme la parola del Signore (Is 2, 3).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Poiché questo è un popolo ribelle, sono figli bugiardi, figli che non vogliono ascoltare la legge del Signore (Is 30, 9). </w:t>
      </w:r>
    </w:p>
    <w:p w14:paraId="238DB06B"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Cercate nel libro del Signore e leggete: nessuno di essi vi manca, poiché la bocca del Signore lo ha comandato e il suo spirito li raduna (Is 34, 16b). Il Signore si compiacque, per amore della sua giustizia, di dare una legge grande e gloriosa (Is 42, 21). Chi abbandonò Giacobbe al saccheggio, Israele ai predoni? Non è stato forse il Signore contro cui peccarono, per le cui vie non vollero camminare, la cui legge non osservarono? (Is 42, 24). Ascoltatemi attenti, o popoli; nazioni, porgetemi l'orecchio. Poiché da me uscirà la legge, il mio diritto sarà luce dei popoli (Is 51, 4). Ascoltatemi, esperti della giustizia, popolo che porti nel cuore la mia legge. Non temete l'insulto degli uomini, non vi spaventate per i loro scherni (Is 51, 7). Neppure i sacerdoti si domandarono: Dov'è il Signore? I detentori della legge non mi hanno conosciuto, i pastori mi si sono ribellati, i profeti hanno predetto nel nome di Baal e hanno seguito esseri inutili (Ger 2, 8). </w:t>
      </w:r>
    </w:p>
    <w:p w14:paraId="0DB5CB8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Ascolta, o terra! "Ecco, io mando contro questo popolo la sventura, il frutto dei loro pensieri, perché non hanno prestato attenzione alle mie parole e hanno rigettato la mia legge (Ger 6, 19). Come potete dire: Noi siamo saggi, la legge del Signore è con noi? A menzogna l'ha ridotta la penna menzognera degli scribi! (Ger 8, 8). </w:t>
      </w:r>
    </w:p>
    <w:p w14:paraId="124D6E3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Ha detto il Signore: "E' perché hanno abbandonato la legge che avevo loro posto innanzi e non hanno ascoltato la mia voce e non l'hanno seguita (Ger 9, 12). Tu allora risponderai loro: Perché i vostri padri mi abbandonarono - parola del Signore - seguirono altri dei, li servirono e li adorarono, mentre abbandonarono me e non osservarono la mia legge (Ger 16, 11). Ora essi dissero: "Venite e tramiamo insidie contro Geremia, perché la legge non verrà meno ai sacerdoti, né il consiglio ai saggi, né l'oracolo ai profeti. Venite, colpiamolo a motivo della sua lingua e non badiamo a tutte le sue parole" (Ger 18, 18). Tu dirai dunque loro: Dice il Signore: Se non mi ascolterete, se non camminerete secondo la legge che ho posto davanti a voi (Ger 26, 4). Questa sarà l'alleanza che io concluderò con la casa di Israele dopo quei giorni, dice il Signore: Porrò la mia legge nel loro animo, la scriverò sul loro cuore. Allora io sarò il loro Dio ed essi il mio popolo (Ger 31, 33). Quindi presi il documento di compra, quello sigillato e quello aperto, secondo le prescrizioni della legge (Ger 32, 11). </w:t>
      </w:r>
    </w:p>
    <w:p w14:paraId="3F89A64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Essi vennero e ne presero possesso, ma non ascoltarono la tua voce, non camminarono secondo la tua legge, non fecero quanto avevi comandato loro di fare; perciò tu hai mandato su di loro tutte queste sciagure (Ger 32, 23). Fino ad oggi essi non ne hanno sentito rimorso, non hanno provato timore e non hanno agito secondo la legge e i decreti che io ho posto davanti a </w:t>
      </w:r>
      <w:r w:rsidRPr="00FE2BAC">
        <w:rPr>
          <w:rFonts w:ascii="Arial" w:eastAsia="Calibri" w:hAnsi="Arial" w:cs="Arial"/>
          <w:i/>
        </w:rPr>
        <w:lastRenderedPageBreak/>
        <w:t xml:space="preserve">voi e ai vostri padri" (Ger 44, 10). Per il fatto che voi avete bruciato incenso e avete peccato contro il Signore, non avete ascoltato la voce del Signore e non avete camminato secondo la sua legge, i suoi decreti e i suoi statuti, per questo vi è capitata questa sventura, come oggi si vede" (Ger 44, 23). Sono affondate nella terra le sue porte; egli ne ha rovinato e spezzato le sbarre; il suo re e i suoi capi sono tra le genti; non c'è più legge e neppure i suoi profeti han ricevuto visioni dal Signore (Lam 2, 9). </w:t>
      </w:r>
    </w:p>
    <w:p w14:paraId="1EBC75B1"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Non era mai avvenuto sotto la volta del cielo quello che egli ha compiuto in Gerusalemme, come sta scritto nella legge di Mosè (Bar 2, 2). Come avevi detto per mezzo del tuo servo Mosè, quando gli ordinasti di scrivere la tua legge davanti agli Israeliti, dicendo (Bar 2, 28). Essa è il libro dei decreti di Dio, è la legge che sussiste nei secoli; quanti si attengono ad essa avranno la vita, quanti l'abbandonano moriranno (Bar 4, 1). Nessuno goda di me nel vedermi vedova e desolata; sono abbandonata per i peccati dei miei figli che deviarono dalla legge di Dio (Bar 4, 12). I suoi sacerdoti violano la mia legge, profanano le cose sante. Non fanno distinzione fra il sacro e il profano, non insegnano a distinguere fra puro e impuro, non osservano i miei sabati e io sono disonorato in mezzo a loro (Ez 22, 26). Questa è la legge del tempio: alla sommità del monte, tutto il territorio che lo circonda è santissimo; ecco, questa è la legge del tempio (Ez 43, 12). Su di esso farai ogni mattina un'oblazione di un sesto di efa; di olio offrirai un terzo di hin per intridere il fior di farina: è un'oblazione al Signore, la legge dell'olocausto quotidiano (Ez 46, 14). </w:t>
      </w:r>
    </w:p>
    <w:p w14:paraId="3EFBCBDC"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Quegli uomini allora pensarono: "Non possiamo trovare altro pretesto per accusare Daniele, se non nella legge del suo Dio" (Dn 6, 6). Ma quegli uomini si riunirono di nuovo presso il re e gli dissero: "Sappi, re, che i Medi e i Persiani hanno per legge che qualunque decreto firmato dal re è irrevocabile" (Dn 6, 16). E proferirà insulti contro l'Altissimo e distruggerà i santi dell'Altissimo; penserà di mutare i tempi e la legge; i santi gli saranno dati in mano per un tempo, più tempi e la metà di un tempo (Dn 7, 25). Tutto Israele ha trasgredito la tua legge, s'è allontanato per non ascoltare la tua voce; così si è riversata su di noi l'esecrazione scritta nella legge di Mosè, servo di Dio, perché abbiamo peccato contro di lui (Dn 9, 11). Tutto questo male è venuto su di noi, proprio come sta scritto nella legge di Mosè. Tuttavia noi non abbiamo supplicato il Signore Dio nostro, convertendoci dalle nostre iniquità e seguendo la tua verità (Dn 9, 13). I suoi genitori, che erano giusti, avevano educato la figlia secondo la legge di Mosè (Dn 13, 3). E applicando la legge di Mosè li fece morire. In quel giorno fu salvato il sangue innocente (Dn 13, 62). </w:t>
      </w:r>
    </w:p>
    <w:p w14:paraId="5CC8987A"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Perisce il mio popolo per mancanza di conoscenza. Poiché tu rifiuti la conoscenza, rifiuterò te come mio sacerdote; hai dimenticato la legge del tuo Dio e io dimenticherò i tuoi figli (Os 4, 6). Dá fiato alla tromba! Come un'aquila sulla casa del Signore... perché hanno trasgredito la mia alleanza e rigettato la mia legge (Os 8, 1). Così dice il Signore: "Per tre misfatti di Giuda e per quattro non revocherò il mio decreto, perché hanno disprezzato la legge del Signore e non ne hanno osservato i decreti; si son lasciati traviare dai loro idoli che i loro padri avevano seguito (Am 2, 4). Verranno molte genti e diranno: "Venite, saliamo al monte del Signore e al tempio del Dio di Giacobbe; egli ci indicherà le sue vie e noi cammineremo sui suoi sentieri", poiché da Sion uscirà la legge e da Gerusalemme la parola del Signore (Mi 4, 2). Non ha più forza la legge, né mai si afferma il diritto. L'empio infatti raggira il giusto e il giudizio ne esce stravolto (Ab 1, 4). I suoi profeti sono boriosi, uomini fraudolenti. I suoi sacerdoti profanano le cose sacre, violano la legge (Sof 3, 4). Dice il Signore degli eserciti: Interroga i sacerdoti intorno alla legge e chiedi loro (Ag 2, 11). Indurirono il cuore come un diamante per non udire la legge e le parole che il Signore degli eserciti rivolgeva loro mediante il suo spirito, per mezzo dei profeti del passato. Così si accese un grande sdegno da parte del Signore degli eserciti (Zc 7, 12). </w:t>
      </w:r>
    </w:p>
    <w:p w14:paraId="168E6D32"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Perciò anch'io vi ho reso spregevoli e abbietti davanti a tutto il popolo, perché non avete osservato le mie disposizioni e avete usato parzialità riguardo alla legge (Ml 2, 9). Tenete a mente la legge del mio servo Mosè, al quale ordinai sull'Oreb, statuti e norme per tutto Israele (Ml 3, 22). Non pensate che io sia venuto ad abolire la Legge o i Profeti; non son venuto per abolire, ma per dare compimento (Mt 5, 17). In verità vi dico: finché non siano passati il cielo e la terra, non passerà neppure un iota o un segno dalla legge, senza che tutto sia compiuto (Mt 5, 18). Tutto quanto volete che gli uomini facciano a voi, anche voi fatelo a loro: questa infatti è la Legge ed i Profeti (Mt 7, 12). La Legge e tutti i Profeti infatti hanno profetato fino a Giovanni (Mt 11, 13). O non avete letto nella Legge che nei giorni di sabato i sacerdoti nel tempio </w:t>
      </w:r>
      <w:r w:rsidRPr="00FE2BAC">
        <w:rPr>
          <w:rFonts w:ascii="Arial" w:eastAsia="Calibri" w:hAnsi="Arial" w:cs="Arial"/>
          <w:i/>
        </w:rPr>
        <w:lastRenderedPageBreak/>
        <w:t xml:space="preserve">infrangono il sabato e tuttavia sono senza colpa? (Mt 12, 5). E uno di loro, un dottore della legge, lo interrogò per metterlo alla prova (Mt 22, 35). </w:t>
      </w:r>
    </w:p>
    <w:p w14:paraId="70FFC7B7"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"Maestro, qual è il più grande comandamento della legge?" (Mt 22, 36). Da questi due comandamenti dipendono tutta la Legge e i Profeti" (Mt 22, 40). Guai a voi, scribi e farisei ipocriti, che pagate la decima della menta, dell'anèto e del cumìno, e trasgredite le prescrizioni più gravi della legge: la giustizia, la misericordia e la fedeltà. Queste cose bisognava praticare, senza omettere quelle (Mt 23, 23). Quando venne il tempo della loro purificazione secondo la Legge di Mosè, portarono il bambino a Gerusalemme per offrirlo al Signore (Lc 2, 22). Come è scritto nella Legge del Signore: Ogni maschio primogenito sarà sacro al Signore (Lc 2, 23). E per offrire in sacrificio una coppia di tortore o di giovani colombi, come prescrive la Legge del Signore (Lc 2, 24). Mosso dunque dallo Spirito, si recò al tempio; e mentre i genitori vi portavano il bambino Gesù per adempiere la Legge (Lc 2, 27). Quando ebbero tutto compiuto secondo la Legge del Signore, fecero ritorno in Galilea, alla loro città di Nazaret (Lc 2, 39). Un giorno sedeva insegnando. Sedevano là anche farisei e dottori della legge, venuti da ogni villaggio della Galilea, della Giudea e da Gerusalemme. E la potenza del Signore gli faceva operare guarigioni (Lc 5, 17). Ma i farisei e i dottori della legge non facendosi battezzare da lui hanno reso vano per loro il disegno di Dio (Lc 7, 30). </w:t>
      </w:r>
    </w:p>
    <w:p w14:paraId="1F9DAC4C"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Un dottore della legge si alzò per metterlo alla prova: "Maestro, che devo fare per ereditare la vita eterna?" (Lc 10, 25). Gesù gli disse: "Che cosa sta scritto nella Legge? Che cosa vi leggi?" (Lc 10, 26). Uno dei dottori della legge intervenne: "Maestro, dicendo questo, offendi anche noi" (Lc 11, 45). Egli rispose: "Guai anche a voi, dottori della legge, che caricate gli uomini di pesi insopportabili, e quei pesi voi non li toccate nemmeno con un dito! (Lc 11, 46). Guai a voi, dottori della legge, che avete tolto la chiave della scienza. Voi non siete entrati, e a quelli che volevano entrare l'avete impedito" (Lc 11, 52). Rivolgendosi ai dottori della legge e ai farisei, Gesù disse: "E' lecito o no curare di sabato?" (Lc 14, 3). La Legge i Profeti fino a Giovanni; da allora in poi viene annunziato il regno di Dio e ognuno si sforza per entrarvi (Lc 16, 16). E' più facile che abbiano fine il cielo e la terra, anziché cada un solo trattino della Legge (Lc 16, 17). Poi disse: "Sono queste le parole che vi dicevo quando ero ancora con voi: bisogna che si compiano tutte le cose scritte su di me nella Legge di Mosè, nei Profeti e nei Salmi" (Lc 24, 44). Perché la legge fu data per mezzo di Mosè, la grazia e la verità vennero per mezzo di Gesù Cristo (Gv 1, 17). Filippo incontrò Natanaèle e gli disse: "Abbiamo trovato colui del quale hanno scritto Mosè nella Legge e i Profeti, Gesù, figlio di Giuseppe di Nazaret" (Gv 1, 45). </w:t>
      </w:r>
    </w:p>
    <w:p w14:paraId="7EE799FA"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Non è stato forse Mosè a darvi la Legge? Eppure nessuno di voi osserva la Legge! Perché cercate di uccidermi?" (Gv 7, 19). Ora se un uomo riceve la circoncisione di sabato perché non sia trasgredita la Legge di Mosè, voi vi sdegnate contro di me perché ho guarito interamente un uomo di sabato? (Gv 7, 23). Ma questa gente, che non conosce la Legge, è maledetta!" (Gv 7, 49). "La nostra Legge giudica forse un uomo prima di averlo ascoltato e di sapere ciò che fa?" (Gv 7, 51). Ora Mosè, nella Legge, ci ha comandato di lapidare donne come questa. Tu che ne dici?" (Gv 8, 5). Nella vostra Legge sta scritto che la testimonianza di due persone è vera (Gv 8, 17). Rispose loro Gesù: "Non è forse scritto nella vostra Legge: Io ho detto: voi siete dèi? (Gv 10, 34). Allora la folla gli rispose: "Noi abbiamo appreso dalla Legge che il Cristo rimane in eterno; come dunque tu dici che il Figlio dell'uomo deve essere elevato? Chi è questo Figlio dell'uomo?" (Gv 12, 34). Questo perché si adempisse la parola scritta nella loro Legge: Mi hanno odiato senza ragione (Gv 15, 25). </w:t>
      </w:r>
    </w:p>
    <w:p w14:paraId="160AF8C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Allora Pilato disse loro: "Prendetelo voi e giudicatelo secondo la vostra legge!". Gli risposero i Giudei: "A noi non è consentito mettere a morte nessuno" (Gv 18, 31). Gli risposero i Giudei: "Noi abbiamo una legge e secondo questa legge deve morire, perché si è fatto Figlio di Dio" (Gv 19, 7). Si alzò allora nel sinedrio un fariseo, di nome Gamaliele, dottore della legge, stimato presso tutto il popolo. Dato ordine di far uscire per un momento gli accusati (At 5, 34). Presentarono quindi dei falsi testimoni, che dissero: "Costui non cessa di proferire parole contro questo luogo sacro e contro la legge (At 6, 13). Voi che avete ricevuto la legge per mano degli angeli e non l'avete osservata" (At 7, 53). Se ne ritornava, seduto sul suo carro da viaggio, leggendo il profeta Isaia (At 8, 28). Dopo la lettura della Legge e dei Profeti, i capi della sinagoga mandarono a dire loro: "Fratelli, se avete qualche parola di esortazione per il popolo, parlate!" (At 13, 15). E che per lui chiunque crede riceve giustificazione da tutto ciò da cui non vi fu possibile essere giustificati mediante la legge di Mosè (At 13, 39). </w:t>
      </w:r>
    </w:p>
    <w:p w14:paraId="3DF6553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lastRenderedPageBreak/>
        <w:t xml:space="preserve">Ma si alzarono alcuni della setta dei farisei, che erano diventati credenti, affermando: è necessario circonciderli e ordinar loro di osservare la legge di Mosè (At 15, 5). "Costui persuade la gente a rendere un culto a Dio in modo contrario alla legge" (At 18, 13). Ma se sono questioni di parole o di nomi o della vostra legge, vedetevela voi; io non voglio essere giudice di queste faccende" (At 18, 15). Quand'ebbero ascoltato, essi davano gloria a Dio; quindi dissero a Paolo: "Tu vedi, o fratello, quante migliaia di Giudei sono venuti alla fede e tutti sono gelosamente attaccati alla legge (At 21, 20). Prendili con te, compi la purificazione insieme con loro e paga tu la spesa per loro perché possano radersi il capo. Così tutti verranno a sapere che non c'è nulla di vero in ciò di cui sono stati informati, ma che invece anche tu ti comporti bene osservando la legge (At 21, 24). "Uomini d'Israele, aiuto! Questo è l'uomo che va insegnando a tutti e dovunque contro il popolo, contro la legge e contro questo luogo; ora ha introdotto perfino dei Greci nel tempio e ha profanato il luogo santo!" (At 21, 28). Ed egli continuò: "Io sono un Giudeo, nato a Tarso di Cilicia, ma cresciuto in questa città, formato alla scuola di Gamaliele nelle più rigide norme della legge paterna, pieno di zelo per Dio, come oggi siete tutti voi (At 22, 3). Un certo Anania, un devoto osservante della legge e in buona reputazione presso tutti i Giudei colà residenti (At 22, 12). </w:t>
      </w:r>
    </w:p>
    <w:p w14:paraId="2E30DD6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Paolo allora gli disse: "Dio percuoterà te, muro imbiancato! Tu siedi a giudicarmi secondo la legge e contro la legge comandi di percuotermi?" (At 23, 3). Ho trovato che lo si accusava per questioni relative alla loro legge, ma che in realtà non c'erano a suo carico imputazioni meritevoli di morte o di prigionia (At 23, 29). Ammetto invece che adoro il Dio dei miei padri, secondo quella dottrina che essi chiamano setta, credendo in tutto ciò che è conforme alla Legge e sta scritto nei Profeti (At 24, 14). Paolo a sua difesa disse: "Non ho commesso alcuna colpa, né contro la legge dei Giudei, né contro il tempio, né contro Cesare" (At 25, 8). E fissatogli un giorno, vennero in molti da lui nel suo alloggio; egli dal mattino alla sera espose loro accuratamente, rendendo la sua testimonianza, il regno di Dio, cercando di convincerli riguardo a Gesù, in base alla Legge di Mosè e ai Profeti (At 28, 23). </w:t>
      </w:r>
    </w:p>
    <w:p w14:paraId="23AB7764"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Tutti quelli che hanno peccato senza la legge, periranno anche senza la legge; quanti invece hanno peccato sotto la legge, saranno giudicati con la legge (Rm 2, 12). Perché non coloro che ascoltano la legge sono giusti davanti a Dio, ma quelli che mettono in pratica la legge saranno giustificati (Rm 2, 13). Quando i pagani, che non hanno la legge, per natura agiscono secondo la legge, essi, pur non avendo legge, sono legge a se stessi (Rm 2, 14). Essi dimostrano che quanto la legge esige è scritto nei loro cuori come risulta dalla testimonianza della loro coscienza e dai loro stessi ragionamenti, che ora li accusano ora li difendono (Rm 2, 15). Ora, se tu ti vanti di portare il nome di Giudeo e ti riposi sicuro sulla legge, e ti glori di Dio (Rm 2, 17). Del quale conosci la volontà e, istruito come sei dalla legge, sai discernere ciò che è meglio (Rm 2, 18). Educatore degli ignoranti, maestro dei semplici, perché possiedi nella legge l'espressione della sapienza e della verità.. (Rm 2, 20). Tu che ti glori della legge, offendi Dio trasgredendo la legge? (Rm 2, 23). La circoncisione è utile, sì, se osservi la legge; ma se trasgredisci la legge, con la tua circoncisione sei come uno non circonciso (Rm 2, 25). Se dunque chi non è circonciso osserva le prescrizioni della legge, la sua non circoncisione non gli verrà forse contata come circoncisione? (Rm 2, 26). E così, chi non è circonciso fisicamente, ma osserva la legge, giudicherà te che, nonostante la lettera della legge e la circoncisione, sei un trasgressore della legge (Rm 2, 27). Ora, noi sappiamo che tutto ciò che dice la legge lo dice per quelli che sono sotto la legge, perché sia chiusa ogni bocca e tutto il mondo sia riconosciuto colpevole di fronte a Dio (Rm 3, 19). </w:t>
      </w:r>
    </w:p>
    <w:p w14:paraId="040FF42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Dove sta dunque il vanto? Esso è stato escluso! Da quale legge? Da quella delle opere? No, ma dalla legge della fede (Rm 3, 27). Noi riteniamo infatti che l'uomo è giustificato per la fede, indipendentemente dalle opere della legge (Rm 3, 28). Togliamo dunque ogni valore alla legge mediante la fede? Nient'affatto, anzi confermiamo la legge (Rm 3, 31). Non infatti in virtù della legge fu data ad Abramo o alla sua discendenza la promessa di diventare erede del mondo, ma in virtù della giustizia che viene dalla fede (Rm 4, 13). Poiché se diventassero eredi coloro che provengono dalla legge, sarebbe resa vana la fede e nulla la </w:t>
      </w:r>
      <w:r w:rsidRPr="00FE2BAC">
        <w:rPr>
          <w:rFonts w:ascii="Arial" w:eastAsia="Calibri" w:hAnsi="Arial" w:cs="Arial"/>
          <w:i/>
        </w:rPr>
        <w:lastRenderedPageBreak/>
        <w:t xml:space="preserve">promessa (Rm 4, 14). La legge infatti provoca l'ira; al contrario, dove non c'è legge, non c'è nemmeno trasgressione (Rm 4, 15). </w:t>
      </w:r>
    </w:p>
    <w:p w14:paraId="73170257"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Fino alla legge infatti c'era peccato nel mondo e, anche se il peccato non può essere imputato quando manca la legge (Rm 5, 13). La legge poi sopraggiunse a dare piena coscienza della caduta, ma laddove è abbondato il peccato, ha sovrabbondato la grazia (Rm 5, 20). Il peccato infatti non dominerà più su di voi poiché non siete più sotto la legge, ma sotto la grazia (Rm 6, 14). Che dunque? Dobbiamo commettere peccati perché non siamo più sotto la legge, ma sotto la grazia? E' assurdo! (Rm 6, 15). O forse ignorate, fratelli - parlo a gente esperta di legge - che la legge ha potere sull'uomo solo per il tempo in cui egli vive? (Rm 7, 1). </w:t>
      </w:r>
    </w:p>
    <w:p w14:paraId="54C1B2F3"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La donna sposata, infatti, è legata dalla legge al marito finché egli vive; ma se il marito muore, è libera dalla legge che la lega al marito (Rm 7, 2). Essa sarà dunque chiamata adultera se, mentre vive il marito, passa a un altro uomo, ma se il marito muore, essa è libera dalla legge e non è più adultera se passa a un altro uomo (Rm 7, 3). Alla stessa maniera, fratelli miei, anche voi, mediante il corpo di Cristo, siete stati messi a morte quanto alla legge, per appartenere ad un altro, cioè a colui che fu risuscitato dai morti, affinché noi portiamo frutti per Dio (Rm 7, 4). Quando infatti eravamo nella carne, le passioni peccaminose, stimolate dalla legge, si scatenavano nelle nostre membra al fine di portare frutti per la morte (Rm 7, 5). Ora però siamo stati liberati dalla legge, essendo morti a ciò che ci teneva prigionieri, per servire nel regime nuovo dello Spirito e non nel regime vecchio della lettera (Rm 7, 6). </w:t>
      </w:r>
    </w:p>
    <w:p w14:paraId="25FAEB1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E io un tempo vivevo senza la legge. Ma, sopraggiunto quel comandamento, il peccato ha preso vita (Rm 7, 9). E io sono morto; la legge, che doveva servire per la vita, è divenuta per me motivo di morte (Rm 7, 10). Così la legge è santa e santo e giusto e buono è il comandamento (Rm 7, 12). Sappiamo infatti che la legge è spirituale, mentre io sono di carne, venduto come schiavo del peccato (Rm 7, 14). Ora, se faccio quello che non voglio, io riconosco che la legge è buona (Rm 7, 16). Io trovo dunque in me questa legge: quando voglio fare il bene, il male è accanto a me (Rm 7, 21). Infatti acconsento nel mio intimo alla legge di Dio (Rm 7, 22).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w:t>
      </w:r>
    </w:p>
    <w:p w14:paraId="261ACBBF"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Poiché la legge dello Spirito che dá vita in Cristo Gesù ti ha liberato dalla legge del peccato e della morte (Rm 8, 2). Infatti ciò che era impossibile alla legge, perché la carne la rendeva impotente, Dio lo ha reso possibile: mandando il proprio Figlio in una carne simile a quella del peccato e in vista del peccato, egli ha condannato il peccato nella carne (Rm 8, 3). Perché la giustizia della legge si adempisse in noi, che non camminiamo secondo la carne ma secondo lo Spirito (Rm 8, 4). Infatti i desideri della carne sono in rivolta contro Dio, perché non si sottomettono alla sua legge e neanche lo potrebbero (Rm 8, 7). Mentre Israele, che ricercava una legge che gli desse la giustizia, non è giunto alla pratica della legge (Rm 9, 31). Ora, il termine della legge è Cristo, perché sia data la giustizia a chiunque crede (Rm 10, 4). </w:t>
      </w:r>
    </w:p>
    <w:p w14:paraId="6D071CCD"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Mosè infatti descrive la giustizia che viene dalla legge così: L'uomo che la pratica vivrà per essa (Rm 10, 5). Non abbiate alcun debito con nessuno, se non quello di un amore vicendevole; perché chi ama il suo simile ha adempiuto la legge (Rm 13, 8). L'amore non fa nessun male al prossimo: pieno compimento della legge è l'amore (Rm 13, 10). Io non dico questo da un punto di vista umano; è la Legge che dice così (1Cor 9, 8). Sta scritto infatti nella legge di Mosè: Non metterai la museruola al bue che trebbia. Forse Dio si dá pensiero dei buoi? (1Cor 9, 9). Mi sono fatto Giudeo con i Giudei, per guadagnare i Giudei; con coloro che sono sotto la legge sono diventato come uno che è sotto la legge, pur non essendo sotto la legge, allo scopo di guadagnare coloro che sono sotto la legge (1Cor 9, 20). </w:t>
      </w:r>
    </w:p>
    <w:p w14:paraId="44E8CA13"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lastRenderedPageBreak/>
        <w:t xml:space="preserve">Con coloro che non hanno legge sono diventato come uno che è senza legge, pur non essendo senza la legge di Dio, anzi essendo nella legge di Cristo, per guadagnare coloro che sono senza legge (1Cor 9, 21). Sta scritto nella Legge: Parlerò a questo popolo in altre lingue e con labbra di stranieri, ma neanche così mi ascolteranno, dice il Signore (1Cor 14, 21). Come in tutte le comunità dei fedeli, le donne nelle assemblee tacciano perché non è loro permesso parlare; stiano invece sottomesse, come dice anche la legge.(1Cor 14, 34). Il pungiglione della morte è il peccato e la forza del peccato è la legge (1Cor 15, 56). Fino ad oggi, quando si legge Mosè, un velo è steso sul loro cuore (2Cor 3, 15).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In realtà mediante la legge io sono morto alla legge, per vivere per Dio (Gal 2, 19). Non annullo dunque la grazia di Dio; infatti se la giustificazione viene dalla legge, Cristo è morto invano (Gal 2, 21).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E che nessuno possa giustificarsi davanti a Dio per la legge risulta dal fatto che il giusto vivrà in virtù della fede (Gal 3, 11). </w:t>
      </w:r>
    </w:p>
    <w:p w14:paraId="319D206E"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Ora la legge non si basa sulla fede; al contrario dice che chi praticherà queste cose, vivrà per esse (Gal 3, 12). Cristo ci ha riscattati dalla maledizione della legge, diventando lui stesso maledizione per noi, come sta scritto: Maledetto chi pende dal legno (Gal 3, 13). Ora io dico: un testamento stabilito in precedenza da Dio stesso, non può dichiararlo nullo una legge che è venuta quattrocentotrenta anni dopo, annullando così la promessa (Gal 3, 17). Se infatti l'eredità si ottenesse in base alla legge, non sarebbe più in base alla promessa; Dio invece concesse il suo favore ad Abramo mediante la promessa (Gal 3, 18). Perché allora la legge? Essa fu aggiunta per le trasgressioni, fino alla venuta della discendenza per la quale era stata fatta la promessa, e fu promulgata per mezzo di angeli attraverso un mediatore (Gal 3, 19). La legge è dunque contro le promesse di Dio? Impossibile! Se infatti fosse stata data una legge capace di conferire la vita, la giustificazione scaturirebbe davvero dalla legge (Gal 3, 21). Prima però che venisse la fede, noi eravamo rinchiusi sotto la custodia della legge, in attesa della fede che doveva essere rivelata (Gal 3, 23). </w:t>
      </w:r>
    </w:p>
    <w:p w14:paraId="73F1FA8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Così la legge è per noi come un pedagogo che ci ha condotto a Cristo, perché fossimo giustificati per la fede (Gal 3, 24). Ma quando venne la pienezza del tempo, Dio mandò il suo Figlio, nato da donna, nato sotto la legge (Gal 4, 4). Per riscattare coloro che erano sotto la legge, perché ricevessimo l'adozione a figli (Gal 4, 5). Ditemi, voi che volete essere sotto la legge: non sentite forse cosa dice la legge? (Gal 4, 21). E dichiaro ancora una volta a chiunque si fa circoncidere che egli è obbligato ad osservare tutta quanta la legge (Gal 5, 3). Non avete più nulla a che fare con Cristo voi che cercate la giustificazione nella legge; siete decaduti dalla grazia (Gal 5, 4). Tutta la legge infatti trova la sua pienezza in un solo precetto: amerai il prossimo tuo come te stesso (Gal 5, 14). Ma se vi lasciate guidare dallo Spirito, non siete più sotto la legge (Gal 5, 18). Contro queste cose non c'è legge (Gal 5, 23). Portate i pesi gli uni degli altri, così adempirete la legge di Cristo (Gal 6, 2). </w:t>
      </w:r>
    </w:p>
    <w:p w14:paraId="2524A30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Infatti neanche gli stessi circoncisi osservano la legge, ma vogliono la vostra circoncisione per trarre vanto dalla vostra carne (Gal 6, 13). Annullando, per mezzo della sua carne, la legge fatta di prescrizioni e di decreti, per creare in se stesso, dei due, un solo uomo nuovo, facendo la pace (Ef 2, 15). circonciso l'ottavo giorno, della stirpe d'Israele, della tribù di Beniamino, ebreo da Ebrei, fariseo quanto alla legge (Fil 3, 5). 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Pretendendo di essere dottori della legge mentre non capiscono né quello che dicono, né alcuna di quelle cose che dànno per sicure (1Tm 1, 7). Certo, noi sappiamo che la legge è buona, se uno ne usa legalmente (1Tm 1, 8). Sono convinto che la legge non è fatta per il giusto, ma per gli iniqui e i ribelli, per gli empi e i peccatori, per i sacrileghi e i profanatori, per i parricidi e i matricidi, per </w:t>
      </w:r>
      <w:r w:rsidRPr="00FE2BAC">
        <w:rPr>
          <w:rFonts w:ascii="Arial" w:eastAsia="Calibri" w:hAnsi="Arial" w:cs="Arial"/>
          <w:i/>
        </w:rPr>
        <w:lastRenderedPageBreak/>
        <w:t xml:space="preserve">gli assassini (1Tm 1, 9). Non concedo a nessuna donna di insegnare, né di dettare legge all'uomo; piuttosto se ne stia in atteggiamento tranquillo (1Tm 2, 12). </w:t>
      </w:r>
    </w:p>
    <w:p w14:paraId="098DF305"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Guàrdati invece dalle questioni sciocche, dalle genealogie, dalle questioni e dalle contese intorno alla legge, perché sono cose inutili e vane (Tt 3, 9). Anche quelli dei figli di Levi, che assumono il sacerdozio, hanno il mandato di riscuotere, secondo la legge, la decima dal popolo, cioè dai loro fratelli, benché essi pure discendenti da Abramo (Eb 7, 5). 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 (Eb 7, 11). Infatti, se viene mutato il sacerdozio, avviene necessariamente anche un mutamento della legge (Eb 7, 12). Poiché la legge non ha portato nulla alla perfezione - e l'introduzione di una speranza migliore, grazie alla quale ci avviciniamo a Dio (Eb 7, 19) </w:t>
      </w:r>
    </w:p>
    <w:p w14:paraId="25B0CD40"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La legge infatti costituisce sommi sacerdoti uomini soggetti all'umana debolezza, ma la parola del giuramento, posteriore alla legge, costituisce il Figlio che è stato reso perfetto in eterno (Eb 7, 28). Se Gesù fosse sulla terra, egli non sarebbe neppure sacerdote, poiché vi sono quelli che offrono i doni secondo la legge (Eb 8, 4). Infatti dopo che Mosè ebbe proclamato a tutto il popolo ogni comandamento secondo la legge, preso il sangue dei vitelli e dei capri con acqua, lana scarlatta e issòpo, ne asperse il libro stesso e tutto il popolo (Eb 9, 19). Secondo la legge, infatti, quasi tutte le cose vengono purificate con il sangue e senza spargimento di sangue non c'è perdono (Eb 9, 22). Poiché la legge possiede solo un'ombra dei beni futuri e non la realtà stessa delle cose, non ha il potere di condurre alla perfezione, per mezzo di quei sacrifici che si offrono continuamente di anno in anno, coloro che si accostano a Dio (Eb 10, 1). Dopo aver detto: Non hai voluto e non hai gradito né sacrifici né offerte, né olocausti né sacrifici per il peccato, cose tutte che vengono offerte secondo la legge (Eb 10, 8). </w:t>
      </w:r>
    </w:p>
    <w:p w14:paraId="0ABEE034" w14:textId="77777777" w:rsidR="00FE2BAC" w:rsidRPr="00FE2BAC" w:rsidRDefault="00FE2BAC" w:rsidP="00FE2BAC">
      <w:pPr>
        <w:autoSpaceDE w:val="0"/>
        <w:autoSpaceDN w:val="0"/>
        <w:adjustRightInd w:val="0"/>
        <w:spacing w:after="120"/>
        <w:jc w:val="both"/>
        <w:rPr>
          <w:rFonts w:ascii="Arial" w:eastAsia="Calibri" w:hAnsi="Arial" w:cs="Arial"/>
          <w:i/>
        </w:rPr>
      </w:pPr>
      <w:r w:rsidRPr="00FE2BAC">
        <w:rPr>
          <w:rFonts w:ascii="Arial" w:eastAsia="Calibri" w:hAnsi="Arial" w:cs="Arial"/>
          <w:i/>
        </w:rPr>
        <w:t xml:space="preserve">Quando qualcuno ha violato la legge di Mosè, viene messo a morte senza pietà sulla parola di due o tre testimoni (Eb 10, 28). Chi invece fissa lo sguardo sulla legge perfetta, la legge della libertà, e le resta fedele, non come un ascoltatore smemorato ma come uno che la mette in pratica, questi troverà la sua felicità nel praticarla (Gc 1, 25). Ma se fate distinzione di persone, commettete un peccato e siete accusati dalla legge come trasgressori (Gc 2, 9). Poiché chiunque osservi tutta la legge, ma la trasgredisca anche in un punto solo, diventa colpevole di tutto (Gc 2, 10). Infatti colui che ha detto: Non commettere adulterio, ha detto anche: Non uccidere. Ora se tu non commetti adulterio, ma uccidi, ti rendi trasgressore della legge (Gc 2, 11). Parlate e agite come persone che devono essere giudicate secondo una legge di libertà, perché (Gc 2, 12). Non sparlate gli uni degli altri, fratelli. Chi sparla del fratello o giudica il fratello, parla contro la legge e giudica la legge. E se tu giudichi la legge non sei più uno che osserva la legge, ma uno che la giudica (Gc 4, 11).  Chiunque commette il peccato, commette anche violazione della legge, perché il peccato è violazione della legge (1Gv 3, 4). </w:t>
      </w:r>
    </w:p>
    <w:p w14:paraId="57ABD719" w14:textId="77777777" w:rsidR="00831929" w:rsidRDefault="00FE2BAC" w:rsidP="00831929">
      <w:pPr>
        <w:pStyle w:val="Corpotesto"/>
      </w:pPr>
      <w:r>
        <w:t>Senza un intimo, profondo, ininterrotto legame del sacerdote con la mente e il cuore di Dio, sempre la Legge sarà strumento a servizio del peccato.</w:t>
      </w:r>
    </w:p>
    <w:p w14:paraId="7667BA5D" w14:textId="77777777" w:rsidR="00A51957" w:rsidRDefault="009268DF" w:rsidP="00B1172A">
      <w:pPr>
        <w:pStyle w:val="Corpodeltesto2"/>
      </w:pPr>
      <w:r w:rsidRPr="009268DF">
        <w:rPr>
          <w:position w:val="6"/>
          <w:vertAlign w:val="superscript"/>
        </w:rPr>
        <w:t>13</w:t>
      </w:r>
      <w:r w:rsidRPr="009268DF">
        <w:t>Voi aggiungete: «Ah! che pena!». E lo disprezzate. Dice il Signore degli eserciti. Offrite animali rubati, zoppi, malati e li portate in offerta! Posso io accettarla dalle vostre mani? Dice il Signore.</w:t>
      </w:r>
    </w:p>
    <w:p w14:paraId="04656B4A" w14:textId="77777777" w:rsidR="00A51957" w:rsidRDefault="00491FB4" w:rsidP="00491FB4">
      <w:pPr>
        <w:pStyle w:val="Corpotesto"/>
      </w:pPr>
      <w:r>
        <w:t>Le mani sono quelle del sacerdote. Le mani dei sacerdoti devono prendersi cura della santità del loro Dio e Signore, secondo la Legge, il Comandamento.</w:t>
      </w:r>
    </w:p>
    <w:p w14:paraId="41D19FC5" w14:textId="77777777" w:rsidR="00491FB4" w:rsidRDefault="00491FB4" w:rsidP="00491FB4">
      <w:pPr>
        <w:pStyle w:val="Corpotesto"/>
      </w:pPr>
      <w:r w:rsidRPr="00491FB4">
        <w:rPr>
          <w:i/>
        </w:rPr>
        <w:t>Voi aggiungete: «Ah! che pena!». E lo disprezzate. Dice il Signore degli eserciti. Offrite animali rubati, zoppi, malati e li portate in offerta! Posso io accettarla dalle vostre mani? Dice il Signore</w:t>
      </w:r>
      <w:r w:rsidRPr="009268DF">
        <w:t>.</w:t>
      </w:r>
      <w:r>
        <w:t xml:space="preserve"> Qui la Legge è evidentemente violata.</w:t>
      </w:r>
    </w:p>
    <w:p w14:paraId="21EB10A6" w14:textId="77777777" w:rsidR="00491FB4" w:rsidRDefault="00CF4552" w:rsidP="00491FB4">
      <w:pPr>
        <w:pStyle w:val="Corpotesto"/>
      </w:pPr>
      <w:r>
        <w:t>Può il Signore accettare dalle</w:t>
      </w:r>
      <w:r w:rsidR="00491FB4">
        <w:t xml:space="preserve"> mani del sacerdote una vittima offerta contro la sua volontà, la sua Legge, il suo Comandamento di santità?</w:t>
      </w:r>
    </w:p>
    <w:p w14:paraId="51EA801A" w14:textId="77777777" w:rsidR="00491FB4" w:rsidRDefault="00491FB4" w:rsidP="00491FB4">
      <w:pPr>
        <w:pStyle w:val="Corpotesto"/>
      </w:pPr>
      <w:r>
        <w:lastRenderedPageBreak/>
        <w:t>Ma neanche il sacerdote può pretendere che dalla trasgressione della Legge ne venga un bene per lui. Il bene è solo dall’obbedienza alla legge.</w:t>
      </w:r>
    </w:p>
    <w:p w14:paraId="2C415072" w14:textId="77777777" w:rsidR="00491FB4" w:rsidRDefault="00491FB4" w:rsidP="00491FB4">
      <w:pPr>
        <w:pStyle w:val="Corpotesto"/>
      </w:pPr>
      <w:r>
        <w:t>La tavola del Signore, cioè il suo altare, è una pena. Responsabile di questa pena è il sacerdote. Spetta a lui impedire che questo avvenga.</w:t>
      </w:r>
    </w:p>
    <w:p w14:paraId="60B7E793" w14:textId="77777777" w:rsidR="00491FB4" w:rsidRDefault="00491FB4" w:rsidP="00491FB4">
      <w:pPr>
        <w:pStyle w:val="Corpotesto"/>
      </w:pPr>
      <w:r>
        <w:t>Se lui permette queste cose, non può poi né disprezzare la tavola del Signore, né lamentarsi che essa fa pena. Sua è la colpa e sua la  responsabilità.</w:t>
      </w:r>
    </w:p>
    <w:p w14:paraId="0A3BDB28" w14:textId="77777777" w:rsidR="009268DF" w:rsidRDefault="009268DF" w:rsidP="00B1172A">
      <w:pPr>
        <w:pStyle w:val="Corpodeltesto2"/>
      </w:pPr>
      <w:r w:rsidRPr="009268DF">
        <w:rPr>
          <w:position w:val="6"/>
          <w:vertAlign w:val="superscript"/>
        </w:rPr>
        <w:t>14</w:t>
      </w:r>
      <w:r w:rsidRPr="009268DF">
        <w:t>Maledetto il fraudolento che ha nel gregge un maschio, ne fa voto e poi mi sacrifica una bestia difettosa. Poiché io sono un re grande – dice il Signore degli eserciti – e il mio nome è terribile fra le nazioni.</w:t>
      </w:r>
    </w:p>
    <w:p w14:paraId="35533E76" w14:textId="77777777" w:rsidR="00491FB4" w:rsidRDefault="00491FB4" w:rsidP="00491FB4">
      <w:pPr>
        <w:pStyle w:val="Corpotesto"/>
      </w:pPr>
      <w:r>
        <w:t>La maledizione è data, nella Legge, solo ai trasgressori della Legge. Non tutti i peccati contro la Legge sono sanzionati con la maledizione.</w:t>
      </w:r>
    </w:p>
    <w:p w14:paraId="558FFFCB" w14:textId="77777777" w:rsidR="00491FB4" w:rsidRDefault="00491FB4" w:rsidP="00491FB4">
      <w:pPr>
        <w:pStyle w:val="Corpotesto"/>
      </w:pPr>
      <w:r w:rsidRPr="00491FB4">
        <w:rPr>
          <w:i/>
        </w:rPr>
        <w:t>Maledetto il fraudolento che ha nel gregge un maschio, ne fa voto e poi mi sacrifica una bestia difettosa. Poiché io sono un re grande – dice il Signore degli eserciti – e il mio nome è terribile fra le nazioni</w:t>
      </w:r>
      <w:r w:rsidRPr="009268DF">
        <w:t>.</w:t>
      </w:r>
    </w:p>
    <w:p w14:paraId="1055012A" w14:textId="77777777" w:rsidR="00491FB4" w:rsidRDefault="00491FB4" w:rsidP="00491FB4">
      <w:pPr>
        <w:pStyle w:val="Corpotesto"/>
      </w:pPr>
      <w:r>
        <w:t>Se il Signore maledice chi gli offre una bestia difettosa invece dell’animale sano, robusto, bello, maschio del suo gregge, è offesa gravissima.</w:t>
      </w:r>
    </w:p>
    <w:p w14:paraId="281A69BF" w14:textId="77777777" w:rsidR="00491FB4" w:rsidRDefault="00491FB4" w:rsidP="00491FB4">
      <w:pPr>
        <w:pStyle w:val="Corpotesto"/>
      </w:pPr>
      <w:r>
        <w:t>Il nome del Signore è terribile fra le nazioni. Lui è un re grande, anzi Lui è il solo Re del cielo e della terra. Il suo nome è santo e va rispettato nella sua santità.</w:t>
      </w:r>
    </w:p>
    <w:p w14:paraId="185794CA" w14:textId="77777777" w:rsidR="00491FB4" w:rsidRDefault="00CF4552" w:rsidP="00491FB4">
      <w:pPr>
        <w:pStyle w:val="Corpotesto"/>
      </w:pPr>
      <w:r>
        <w:t>Tutto</w:t>
      </w:r>
      <w:r w:rsidR="00501692">
        <w:t xml:space="preserve"> nella relazione con Dio va fatto secondo la Legge, mai fuori della Legge, mai contro. La trasgressione della Legge rivela la malvagità del cuore.</w:t>
      </w:r>
    </w:p>
    <w:p w14:paraId="72F3B909" w14:textId="77777777" w:rsidR="00501692" w:rsidRDefault="00501692" w:rsidP="00491FB4">
      <w:pPr>
        <w:pStyle w:val="Corpotesto"/>
      </w:pPr>
      <w:r>
        <w:t>Il Signore è santo. Vuole un culto santo. Qual è il culto santo che il Signore vuole? L’osservanza della sua Legge.</w:t>
      </w:r>
    </w:p>
    <w:p w14:paraId="0B0E7C31" w14:textId="77777777" w:rsidR="00501692" w:rsidRDefault="00501692" w:rsidP="00491FB4">
      <w:pPr>
        <w:pStyle w:val="Corpotesto"/>
      </w:pPr>
      <w:r>
        <w:t>Il culto deve essere la più alta espressione, manifestazione dell’obbedienza dell’uomo alla Legge del Signore, al suo Comandamento, al suo Decreto.</w:t>
      </w:r>
    </w:p>
    <w:p w14:paraId="45BF2942" w14:textId="77777777" w:rsidR="00501692" w:rsidRDefault="00501692" w:rsidP="00491FB4">
      <w:pPr>
        <w:pStyle w:val="Corpotesto"/>
      </w:pPr>
      <w:r>
        <w:t>Invece esso è divenuto la manifestazione e l’attestazione più grande dell’infedeltà dell’uomo alla Legge del suo Dio, ingannando Dio.</w:t>
      </w:r>
    </w:p>
    <w:p w14:paraId="519EB16D" w14:textId="77777777" w:rsidR="00501692" w:rsidRDefault="00501692" w:rsidP="00491FB4">
      <w:pPr>
        <w:pStyle w:val="Corpotesto"/>
      </w:pPr>
      <w:r>
        <w:t>Si inganna Dio per mostrare che si obbedisce alla Legge di Dio. Questo peccato di inganno non è tollerato dal Signore. La sua essenza è verità.</w:t>
      </w:r>
    </w:p>
    <w:p w14:paraId="50098461" w14:textId="77777777" w:rsidR="00501692" w:rsidRDefault="00501692" w:rsidP="00491FB4">
      <w:pPr>
        <w:pStyle w:val="Corpotesto"/>
      </w:pPr>
      <w:r>
        <w:t>Oggi, come ieri, come sempre, la verità di una religione è il suo culto. Quando il culto non manifesta la verità della Legge, la religione si vive falsamente.</w:t>
      </w:r>
    </w:p>
    <w:p w14:paraId="182858A7" w14:textId="77777777" w:rsidR="00501692" w:rsidRDefault="00501692" w:rsidP="00491FB4">
      <w:pPr>
        <w:pStyle w:val="Corpotesto"/>
      </w:pPr>
      <w:r>
        <w:t>Mai il culto deve servire per nascondere la disobbedienza dell’uomo alla Legge del Signore. È questo un inganno che il Signore mai potrà sopportare.</w:t>
      </w:r>
    </w:p>
    <w:p w14:paraId="5EDDC938" w14:textId="77777777" w:rsidR="00190FE6" w:rsidRDefault="00190FE6" w:rsidP="00DA54A5">
      <w:pPr>
        <w:pStyle w:val="Corpotesto"/>
      </w:pPr>
    </w:p>
    <w:p w14:paraId="7D7D5F47" w14:textId="77777777" w:rsidR="00DA54A5" w:rsidRDefault="00DA54A5" w:rsidP="00DA54A5">
      <w:pPr>
        <w:pStyle w:val="Corpotesto"/>
        <w:sectPr w:rsidR="00DA54A5" w:rsidSect="00A85A85">
          <w:headerReference w:type="default" r:id="rId12"/>
          <w:type w:val="oddPage"/>
          <w:pgSz w:w="11906" w:h="16838"/>
          <w:pgMar w:top="1701" w:right="1701" w:bottom="1701" w:left="1701" w:header="567" w:footer="567" w:gutter="0"/>
          <w:cols w:space="708"/>
          <w:titlePg/>
          <w:docGrid w:linePitch="360"/>
        </w:sectPr>
      </w:pPr>
    </w:p>
    <w:p w14:paraId="4DBD2340"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492044259"/>
      <w:r w:rsidRPr="00A30629">
        <w:rPr>
          <w:rFonts w:ascii="Arial" w:hAnsi="Arial" w:cs="Arial"/>
          <w:color w:val="000000"/>
          <w:sz w:val="40"/>
          <w:szCs w:val="40"/>
        </w:rPr>
        <w:lastRenderedPageBreak/>
        <w:t>CAPITOLO I</w:t>
      </w:r>
      <w:r>
        <w:rPr>
          <w:rFonts w:ascii="Arial" w:hAnsi="Arial" w:cs="Arial"/>
          <w:color w:val="000000"/>
          <w:sz w:val="40"/>
          <w:szCs w:val="40"/>
        </w:rPr>
        <w:t>I</w:t>
      </w:r>
      <w:bookmarkEnd w:id="62"/>
    </w:p>
    <w:p w14:paraId="6BFE1CD9" w14:textId="77777777" w:rsidR="00190FE6" w:rsidRDefault="00190FE6" w:rsidP="00190FE6"/>
    <w:p w14:paraId="0EA59F6E" w14:textId="77777777" w:rsidR="00190FE6" w:rsidRDefault="00190FE6" w:rsidP="00190FE6"/>
    <w:p w14:paraId="02E1F656" w14:textId="77777777" w:rsidR="00190FE6" w:rsidRPr="00A30629" w:rsidRDefault="00190FE6" w:rsidP="00190FE6">
      <w:pPr>
        <w:pStyle w:val="Titolo4"/>
        <w:rPr>
          <w:rFonts w:ascii="Arial" w:hAnsi="Arial" w:cs="Arial"/>
        </w:rPr>
      </w:pPr>
      <w:bookmarkStart w:id="63" w:name="_Toc492044260"/>
      <w:r w:rsidRPr="00A30629">
        <w:rPr>
          <w:rFonts w:ascii="Arial" w:hAnsi="Arial" w:cs="Arial"/>
        </w:rPr>
        <w:t>LETTURA DEL TESTO</w:t>
      </w:r>
      <w:bookmarkEnd w:id="63"/>
    </w:p>
    <w:p w14:paraId="31B3FDA3" w14:textId="77777777" w:rsidR="00190FE6" w:rsidRDefault="00190FE6" w:rsidP="00190FE6"/>
    <w:p w14:paraId="61161920" w14:textId="77777777" w:rsidR="009268DF" w:rsidRPr="009268DF" w:rsidRDefault="009268DF" w:rsidP="009268DF">
      <w:pPr>
        <w:tabs>
          <w:tab w:val="left" w:pos="851"/>
          <w:tab w:val="left" w:pos="1418"/>
          <w:tab w:val="left" w:pos="2268"/>
        </w:tabs>
        <w:ind w:left="851" w:hanging="851"/>
        <w:jc w:val="both"/>
        <w:rPr>
          <w:color w:val="000000"/>
          <w:sz w:val="24"/>
        </w:rPr>
      </w:pPr>
      <w:r w:rsidRPr="009268DF">
        <w:rPr>
          <w:color w:val="000000"/>
          <w:sz w:val="24"/>
        </w:rPr>
        <w:tab/>
      </w:r>
      <w:r w:rsidRPr="009268DF">
        <w:rPr>
          <w:color w:val="000000"/>
          <w:sz w:val="24"/>
        </w:rPr>
        <w:tab/>
      </w:r>
      <w:r w:rsidRPr="009268DF">
        <w:rPr>
          <w:color w:val="000000"/>
          <w:position w:val="6"/>
          <w:vertAlign w:val="superscript"/>
        </w:rPr>
        <w:t>1</w:t>
      </w:r>
      <w:r w:rsidRPr="009268DF">
        <w:rPr>
          <w:color w:val="000000"/>
          <w:sz w:val="24"/>
        </w:rPr>
        <w:t xml:space="preserve">Ora a voi questo monito, o sacerdoti. </w:t>
      </w:r>
      <w:r w:rsidRPr="009268DF">
        <w:rPr>
          <w:color w:val="000000"/>
          <w:position w:val="6"/>
          <w:vertAlign w:val="superscript"/>
        </w:rPr>
        <w:t>2</w:t>
      </w:r>
      <w:r w:rsidRPr="009268DF">
        <w:rPr>
          <w:color w:val="000000"/>
          <w:sz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27CED956" w14:textId="77777777" w:rsidR="009268DF" w:rsidRPr="009268DF" w:rsidRDefault="009268DF" w:rsidP="009268DF">
      <w:pPr>
        <w:tabs>
          <w:tab w:val="left" w:pos="851"/>
          <w:tab w:val="left" w:pos="2268"/>
        </w:tabs>
        <w:ind w:left="851" w:firstLine="567"/>
        <w:jc w:val="both"/>
        <w:rPr>
          <w:color w:val="000000"/>
          <w:sz w:val="12"/>
        </w:rPr>
      </w:pPr>
    </w:p>
    <w:p w14:paraId="4574839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3</w:t>
      </w:r>
      <w:r w:rsidRPr="009268DF">
        <w:rPr>
          <w:color w:val="000000"/>
          <w:sz w:val="24"/>
        </w:rPr>
        <w:t>Ecco, io spezzerò il vostro braccio</w:t>
      </w:r>
    </w:p>
    <w:p w14:paraId="21EA3A4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spanderò sulla vostra faccia escrementi,</w:t>
      </w:r>
    </w:p>
    <w:p w14:paraId="31C9EB77"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gli escrementi delle vittime</w:t>
      </w:r>
    </w:p>
    <w:p w14:paraId="2A5B06E1"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immolate nelle vostre feste solenni,</w:t>
      </w:r>
    </w:p>
    <w:p w14:paraId="0123A6A1"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siate spazzati via insieme con essi.</w:t>
      </w:r>
    </w:p>
    <w:p w14:paraId="4FBC2D81"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4</w:t>
      </w:r>
      <w:r w:rsidRPr="009268DF">
        <w:rPr>
          <w:color w:val="000000"/>
          <w:sz w:val="24"/>
        </w:rPr>
        <w:t>Così saprete che io ho diretto a voi questo monito,</w:t>
      </w:r>
    </w:p>
    <w:p w14:paraId="012A7E7E"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sussista la mia alleanza con Levi,</w:t>
      </w:r>
    </w:p>
    <w:p w14:paraId="5643516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dice il Signore degli eserciti.</w:t>
      </w:r>
    </w:p>
    <w:p w14:paraId="6F97E8DD"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5</w:t>
      </w:r>
      <w:r w:rsidRPr="009268DF">
        <w:rPr>
          <w:color w:val="000000"/>
          <w:sz w:val="24"/>
        </w:rPr>
        <w:t>La mia alleanza con lui</w:t>
      </w:r>
    </w:p>
    <w:p w14:paraId="31CD4DEA"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era alleanza di vita e di benessere,</w:t>
      </w:r>
    </w:p>
    <w:p w14:paraId="2C32C594"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che io gli concessi,</w:t>
      </w:r>
    </w:p>
    <w:p w14:paraId="32D281C1"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anche di timore,</w:t>
      </w:r>
    </w:p>
    <w:p w14:paraId="50C88B6D"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ed egli mi temette ed ebbe riverenza del mio nome.</w:t>
      </w:r>
    </w:p>
    <w:p w14:paraId="3899A4E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6</w:t>
      </w:r>
      <w:r w:rsidRPr="009268DF">
        <w:rPr>
          <w:color w:val="000000"/>
          <w:sz w:val="24"/>
        </w:rPr>
        <w:t>Un insegnamento veritiero era sulla sua bocca</w:t>
      </w:r>
    </w:p>
    <w:p w14:paraId="7958C0C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né c’era falsità sulle sue labbra;</w:t>
      </w:r>
    </w:p>
    <w:p w14:paraId="5CE8AAB2"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con pace e rettitudine ha camminato davanti a me</w:t>
      </w:r>
    </w:p>
    <w:p w14:paraId="64E95A2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ha fatto allontanare molti dal male.</w:t>
      </w:r>
    </w:p>
    <w:p w14:paraId="6735B00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7</w:t>
      </w:r>
      <w:r w:rsidRPr="009268DF">
        <w:rPr>
          <w:color w:val="000000"/>
          <w:sz w:val="24"/>
        </w:rPr>
        <w:t>Infatti le labbra del sacerdote</w:t>
      </w:r>
    </w:p>
    <w:p w14:paraId="11AE555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devono custodire la scienza</w:t>
      </w:r>
    </w:p>
    <w:p w14:paraId="680D5DF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dalla sua bocca si ricerca insegnamento,</w:t>
      </w:r>
    </w:p>
    <w:p w14:paraId="63DAF21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egli è messaggero del Signore degli eserciti.</w:t>
      </w:r>
    </w:p>
    <w:p w14:paraId="61867E59"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8</w:t>
      </w:r>
      <w:r w:rsidRPr="009268DF">
        <w:rPr>
          <w:color w:val="000000"/>
          <w:sz w:val="24"/>
        </w:rPr>
        <w:t>Voi invece avete deviato dalla retta via</w:t>
      </w:r>
    </w:p>
    <w:p w14:paraId="7FAA114B"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siete stati d’inciampo a molti</w:t>
      </w:r>
    </w:p>
    <w:p w14:paraId="3A6658D7"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con il vostro insegnamento;</w:t>
      </w:r>
    </w:p>
    <w:p w14:paraId="036B0DD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avete distrutto l’alleanza di Levi,</w:t>
      </w:r>
    </w:p>
    <w:p w14:paraId="3CFED3DD"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dice il Signore degli eserciti.</w:t>
      </w:r>
    </w:p>
    <w:p w14:paraId="1712883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9</w:t>
      </w:r>
      <w:r w:rsidRPr="009268DF">
        <w:rPr>
          <w:color w:val="000000"/>
          <w:sz w:val="24"/>
        </w:rPr>
        <w:t>Perciò anche io vi ho reso spregevoli</w:t>
      </w:r>
    </w:p>
    <w:p w14:paraId="3CFFC7D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abietti davanti a tutto il popolo,</w:t>
      </w:r>
    </w:p>
    <w:p w14:paraId="3BA38A75"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non avete seguito le mie vie</w:t>
      </w:r>
    </w:p>
    <w:p w14:paraId="0C03792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avete usato parzialità nel vostro insegnamento.</w:t>
      </w:r>
    </w:p>
    <w:p w14:paraId="7C4CA8E8" w14:textId="77777777" w:rsidR="009268DF" w:rsidRPr="009268DF" w:rsidRDefault="009268DF" w:rsidP="009268DF">
      <w:pPr>
        <w:tabs>
          <w:tab w:val="left" w:pos="851"/>
          <w:tab w:val="left" w:pos="2268"/>
        </w:tabs>
        <w:ind w:left="851" w:firstLine="567"/>
        <w:jc w:val="both"/>
        <w:rPr>
          <w:color w:val="000000"/>
          <w:sz w:val="12"/>
        </w:rPr>
      </w:pPr>
    </w:p>
    <w:p w14:paraId="23F8CC4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10</w:t>
      </w:r>
      <w:r w:rsidRPr="009268DF">
        <w:rPr>
          <w:color w:val="000000"/>
          <w:sz w:val="24"/>
        </w:rPr>
        <w:t xml:space="preserve">Non abbiamo forse tutti noi un solo padre? Forse non ci ha creati un unico Dio? Perché dunque agire con perfidia l’uno contro l’altro, profanando l’alleanza dei nostri padri? </w:t>
      </w:r>
      <w:r w:rsidRPr="009268DF">
        <w:rPr>
          <w:color w:val="000000"/>
          <w:position w:val="6"/>
          <w:vertAlign w:val="superscript"/>
        </w:rPr>
        <w:t>11</w:t>
      </w:r>
      <w:r w:rsidRPr="009268DF">
        <w:rPr>
          <w:color w:val="000000"/>
          <w:sz w:val="24"/>
        </w:rPr>
        <w:t xml:space="preserve">Giuda è stato sleale e l’abominio è stato commesso in Israele e a Gerusalemme. Giuda infatti ha osato profanare il santuario caro al Signore e ha sposato la figlia di un dio straniero! </w:t>
      </w:r>
      <w:r w:rsidRPr="009268DF">
        <w:rPr>
          <w:color w:val="000000"/>
          <w:position w:val="6"/>
          <w:vertAlign w:val="superscript"/>
        </w:rPr>
        <w:t>12</w:t>
      </w:r>
      <w:r w:rsidRPr="009268DF">
        <w:rPr>
          <w:color w:val="000000"/>
          <w:sz w:val="24"/>
        </w:rPr>
        <w:t xml:space="preserve">Il Signore elimini chi ha </w:t>
      </w:r>
      <w:r w:rsidRPr="009268DF">
        <w:rPr>
          <w:color w:val="000000"/>
          <w:sz w:val="24"/>
        </w:rPr>
        <w:lastRenderedPageBreak/>
        <w:t>agito così, chiunque egli sia, dalle tende di Giacobbe e da coloro che offrono l’offerta al Signore degli eserciti.</w:t>
      </w:r>
    </w:p>
    <w:p w14:paraId="1AC0E31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13</w:t>
      </w:r>
      <w:r w:rsidRPr="009268DF">
        <w:rPr>
          <w:color w:val="000000"/>
          <w:sz w:val="24"/>
        </w:rPr>
        <w:t xml:space="preserve">Un’altra cosa fate ancora: voi coprite di lacrime, di pianti e di sospiri l’altare del Signore, perché egli non guarda all’offerta né l’accetta con benevolenza dalle vostre mani. </w:t>
      </w:r>
      <w:r w:rsidRPr="009268DF">
        <w:rPr>
          <w:color w:val="000000"/>
          <w:position w:val="6"/>
          <w:vertAlign w:val="superscript"/>
        </w:rPr>
        <w:t>14</w:t>
      </w:r>
      <w:r w:rsidRPr="009268DF">
        <w:rPr>
          <w:color w:val="000000"/>
          <w:sz w:val="24"/>
        </w:rPr>
        <w:t xml:space="preserve">E chiedete: «Perché?». Perché il Signore è testimone fra te e la donna della tua giovinezza, che hai tradito, mentre era la tua compagna, la donna legata a te da un patto. </w:t>
      </w:r>
      <w:r w:rsidRPr="009268DF">
        <w:rPr>
          <w:color w:val="000000"/>
          <w:position w:val="6"/>
          <w:vertAlign w:val="superscript"/>
        </w:rPr>
        <w:t>15</w:t>
      </w:r>
      <w:r w:rsidRPr="009268DF">
        <w:rPr>
          <w:color w:val="000000"/>
          <w:sz w:val="24"/>
        </w:rPr>
        <w:t>Non fece egli un essere solo dotato di carne e soffio vitale? Che cosa cerca quest’unico essere, se non prole da parte di Dio? Custodite dunque il vostro soffio vitale e nessuno tradisca la donna della sua giovinezza.</w:t>
      </w:r>
      <w:r w:rsidRPr="009268DF">
        <w:rPr>
          <w:color w:val="000000"/>
          <w:position w:val="6"/>
          <w:sz w:val="24"/>
        </w:rPr>
        <w:t xml:space="preserve"> </w:t>
      </w:r>
      <w:r w:rsidRPr="009268DF">
        <w:rPr>
          <w:color w:val="000000"/>
          <w:position w:val="6"/>
          <w:vertAlign w:val="superscript"/>
        </w:rPr>
        <w:t>16</w:t>
      </w:r>
      <w:r w:rsidRPr="009268DF">
        <w:rPr>
          <w:color w:val="000000"/>
          <w:sz w:val="24"/>
        </w:rPr>
        <w:t>Perché io detesto il ripudio, dice il Signore, Dio d’Israele, e chi copre d’iniquità la propria veste, dice il Signore degli eserciti. Custodite dunque il vostro soffio vitale e non siate infedeli.</w:t>
      </w:r>
    </w:p>
    <w:p w14:paraId="74D5688F" w14:textId="77777777" w:rsid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17</w:t>
      </w:r>
      <w:r w:rsidRPr="009268DF">
        <w:rPr>
          <w:color w:val="000000"/>
          <w:sz w:val="24"/>
        </w:rPr>
        <w:t>Voi avete stancato il Signore con le vostre parole; eppure chiedete: «Come lo abbiamo stancato?». Quando affermate: «Chiunque fa il male è come se fosse buono agli occhi del Signore e in lui si compiace», o quando esclamate: «Dov’è il Dio della giustizia?».</w:t>
      </w:r>
    </w:p>
    <w:p w14:paraId="3A19296A" w14:textId="77777777" w:rsidR="00501692" w:rsidRPr="009268DF" w:rsidRDefault="00501692" w:rsidP="009268DF">
      <w:pPr>
        <w:tabs>
          <w:tab w:val="left" w:pos="851"/>
          <w:tab w:val="left" w:pos="2268"/>
        </w:tabs>
        <w:ind w:left="851" w:firstLine="567"/>
        <w:jc w:val="both"/>
        <w:rPr>
          <w:color w:val="000000"/>
          <w:sz w:val="24"/>
        </w:rPr>
      </w:pPr>
    </w:p>
    <w:p w14:paraId="72569DE6" w14:textId="77777777" w:rsidR="005F5A33" w:rsidRPr="005F5A33" w:rsidRDefault="005F5A33" w:rsidP="005F5A33">
      <w:pPr>
        <w:tabs>
          <w:tab w:val="left" w:pos="851"/>
          <w:tab w:val="left" w:pos="2268"/>
        </w:tabs>
        <w:ind w:left="851" w:firstLine="567"/>
        <w:jc w:val="both"/>
        <w:rPr>
          <w:color w:val="000000"/>
          <w:sz w:val="24"/>
        </w:rPr>
      </w:pPr>
    </w:p>
    <w:p w14:paraId="7FF46AF3" w14:textId="77777777" w:rsidR="00190FE6" w:rsidRPr="00A30629" w:rsidRDefault="00190FE6" w:rsidP="00190FE6">
      <w:pPr>
        <w:pStyle w:val="Titolo1"/>
        <w:jc w:val="center"/>
        <w:rPr>
          <w:rFonts w:ascii="Arial" w:hAnsi="Arial" w:cs="Arial"/>
          <w:bCs/>
          <w:sz w:val="40"/>
          <w:szCs w:val="40"/>
        </w:rPr>
      </w:pPr>
      <w:bookmarkStart w:id="64" w:name="_Toc492044261"/>
      <w:r w:rsidRPr="00A30629">
        <w:rPr>
          <w:rFonts w:ascii="Arial" w:hAnsi="Arial" w:cs="Arial"/>
          <w:bCs/>
          <w:sz w:val="40"/>
          <w:szCs w:val="40"/>
        </w:rPr>
        <w:t>COMMENTO TEOLOGICO DEL TESTO</w:t>
      </w:r>
      <w:bookmarkEnd w:id="64"/>
    </w:p>
    <w:p w14:paraId="5EB7E9C8" w14:textId="77777777" w:rsidR="00190FE6" w:rsidRDefault="00E31E09" w:rsidP="00190FE6">
      <w:pPr>
        <w:pStyle w:val="Titolo2"/>
        <w:rPr>
          <w:i w:val="0"/>
          <w:sz w:val="40"/>
          <w:szCs w:val="40"/>
        </w:rPr>
      </w:pPr>
      <w:bookmarkStart w:id="65" w:name="_Toc492044262"/>
      <w:r>
        <w:rPr>
          <w:i w:val="0"/>
          <w:sz w:val="40"/>
          <w:szCs w:val="40"/>
        </w:rPr>
        <w:t>Requisitoria contro i sacerdoti</w:t>
      </w:r>
      <w:bookmarkEnd w:id="65"/>
    </w:p>
    <w:p w14:paraId="50908116" w14:textId="77777777" w:rsidR="00501692" w:rsidRPr="00501692" w:rsidRDefault="00501692" w:rsidP="00501692"/>
    <w:p w14:paraId="52B50441" w14:textId="77777777" w:rsidR="00501692" w:rsidRDefault="009268DF" w:rsidP="00B1172A">
      <w:pPr>
        <w:pStyle w:val="Corpodeltesto2"/>
        <w:rPr>
          <w:color w:val="000000"/>
        </w:rPr>
      </w:pPr>
      <w:r w:rsidRPr="009268DF">
        <w:rPr>
          <w:color w:val="000000"/>
          <w:position w:val="6"/>
          <w:vertAlign w:val="superscript"/>
        </w:rPr>
        <w:t>1</w:t>
      </w:r>
      <w:r w:rsidRPr="009268DF">
        <w:rPr>
          <w:color w:val="000000"/>
        </w:rPr>
        <w:t>Ora a voi questo monito, o sacerdoti.</w:t>
      </w:r>
    </w:p>
    <w:p w14:paraId="05711499" w14:textId="77777777" w:rsidR="00501692" w:rsidRDefault="002864D3" w:rsidP="002864D3">
      <w:pPr>
        <w:pStyle w:val="Corpotesto"/>
      </w:pPr>
      <w:r>
        <w:t>Ora il Signore non parla più in modo indiretto ai sacerdoti. Parla loro in modo diretto. Rivolge loro una parola di ammonimento. Il suo è un monito grave.</w:t>
      </w:r>
    </w:p>
    <w:p w14:paraId="5E2FE308" w14:textId="77777777" w:rsidR="002864D3" w:rsidRDefault="002864D3" w:rsidP="002864D3">
      <w:pPr>
        <w:pStyle w:val="Corpotesto"/>
      </w:pPr>
      <w:r w:rsidRPr="002864D3">
        <w:rPr>
          <w:i/>
        </w:rPr>
        <w:t>Ora a voi questo monito, o sacerdoti</w:t>
      </w:r>
      <w:r w:rsidRPr="009268DF">
        <w:t>.</w:t>
      </w:r>
      <w:r>
        <w:t xml:space="preserve"> Il mon</w:t>
      </w:r>
      <w:r w:rsidR="00601FB7">
        <w:t>ito è parola da non trascurare, perché sempre accompagnato da una sanzione grave.</w:t>
      </w:r>
    </w:p>
    <w:p w14:paraId="6E25A59C" w14:textId="77777777" w:rsidR="00601FB7" w:rsidRDefault="00601FB7" w:rsidP="002864D3">
      <w:pPr>
        <w:pStyle w:val="Corpotesto"/>
      </w:pPr>
      <w:r>
        <w:t xml:space="preserve">Noi non siamo forse ammoniti da Cristo Gesù che se non camminiamo nella sua Parola, non entreremo nel regno eterno? Monito </w:t>
      </w:r>
      <w:r w:rsidR="00CF4552">
        <w:t xml:space="preserve">è </w:t>
      </w:r>
      <w:r>
        <w:t>sanzione gravissima.</w:t>
      </w:r>
    </w:p>
    <w:p w14:paraId="354F4D9B" w14:textId="77777777" w:rsidR="00601FB7" w:rsidRDefault="00601FB7" w:rsidP="002864D3">
      <w:pPr>
        <w:pStyle w:val="Corpotesto"/>
      </w:pPr>
      <w:r>
        <w:t>Ma noi cosa abbiamo fatto? Per non ascoltare il suo monito, abbiamo cancellato l’inferno. Cade l’inferno, cade il monito.</w:t>
      </w:r>
    </w:p>
    <w:p w14:paraId="3E60F792" w14:textId="77777777" w:rsidR="00895462" w:rsidRDefault="00895462" w:rsidP="002864D3">
      <w:pPr>
        <w:pStyle w:val="Corpotesto"/>
      </w:pPr>
    </w:p>
    <w:p w14:paraId="290661B9" w14:textId="77777777" w:rsidR="00601FB7" w:rsidRPr="00895462" w:rsidRDefault="00895462" w:rsidP="00895462">
      <w:pPr>
        <w:pStyle w:val="Titolo3"/>
        <w:spacing w:before="0" w:after="120"/>
        <w:rPr>
          <w:sz w:val="24"/>
        </w:rPr>
      </w:pPr>
      <w:bookmarkStart w:id="66" w:name="_Toc492044263"/>
      <w:r w:rsidRPr="00895462">
        <w:rPr>
          <w:sz w:val="24"/>
        </w:rPr>
        <w:t>MONITO</w:t>
      </w:r>
      <w:bookmarkEnd w:id="66"/>
    </w:p>
    <w:p w14:paraId="74DFCD32" w14:textId="77777777" w:rsidR="00895462" w:rsidRPr="00895462" w:rsidRDefault="00895462" w:rsidP="00895462">
      <w:pPr>
        <w:pStyle w:val="Corpotesto"/>
        <w:rPr>
          <w:i/>
          <w:iCs/>
          <w:sz w:val="20"/>
        </w:rPr>
      </w:pPr>
      <w:r w:rsidRPr="00895462">
        <w:rPr>
          <w:i/>
          <w:iCs/>
          <w:sz w:val="20"/>
        </w:rPr>
        <w:t xml:space="preserve">Degli incensieri di quegli uomini, che hanno peccato al prezzo della loro vita, si facciano tante lamine battute per rivestirne l'altare, poiché sono stati presentati davanti al Signore e quindi sono sacri; saranno un monito per gli Israeliti" (Nm 17, 3). Il Signore disse a Mosè: "Riporta il bastone di Aronne davanti alla Testimonianza, perché sia conservato come un monito per i ribelli e si ponga fine alle loro mormorazioni contro di me ed essi non ne muoiano" (Nm 17, 25). Essi scoprirono la sua nudità, presero i suoi figli e le sue figlie e la uccisero di spada. Divenne così come un monito fra le donne, per la condanna esemplare che essi avevano eseguita su di lei (Ez 23, 10). Ora a voi questo monito, o sacerdoti (Ml 2, 1). </w:t>
      </w:r>
    </w:p>
    <w:p w14:paraId="48CFF2F2" w14:textId="77777777" w:rsidR="00895462" w:rsidRPr="00895462" w:rsidRDefault="00895462" w:rsidP="00895462">
      <w:pPr>
        <w:pStyle w:val="Corpotesto"/>
        <w:rPr>
          <w:i/>
          <w:iCs/>
          <w:sz w:val="20"/>
        </w:rPr>
      </w:pPr>
      <w:r w:rsidRPr="00895462">
        <w:rPr>
          <w:i/>
          <w:iCs/>
          <w:sz w:val="20"/>
        </w:rPr>
        <w:t xml:space="preserve">Così saprete che io ho diretto a voi questo monito, perché c'è anche un'alleanza fra me e Levi, dice il Signore degli Eserciti (Ml 2, 4). Ma quello gli disse: "Hai forse dimenticato i moniti di tuo padre, che ti ha raccomandato di prendere in moglie una donna del tuo casato? Ascoltami, dunque, o fratello: non preoccuparti di questo demonio e sposala. Sono certo che questa sera ti </w:t>
      </w:r>
      <w:r w:rsidRPr="00895462">
        <w:rPr>
          <w:i/>
          <w:iCs/>
          <w:sz w:val="20"/>
        </w:rPr>
        <w:lastRenderedPageBreak/>
        <w:t xml:space="preserve">verrà data in moglie. (Tb 6, 16). Sentenze di cenere sono i vostri moniti, difese di argilla le vostre difese (Gb 13, 12). I nostri re, i nostri capi, i nostri sacerdoti, i nostri padri non hanno messo in pratica la tua legge e non hanno obbedito né ai comandi né agli ammonimenti con i quali tu li scongiuravi (Ne 9, 34). </w:t>
      </w:r>
    </w:p>
    <w:p w14:paraId="6CA80A73" w14:textId="77777777" w:rsidR="00895462" w:rsidRPr="00895462" w:rsidRDefault="00895462" w:rsidP="00895462">
      <w:pPr>
        <w:pStyle w:val="Corpotesto"/>
        <w:rPr>
          <w:i/>
          <w:iCs/>
          <w:sz w:val="20"/>
        </w:rPr>
      </w:pPr>
      <w:r w:rsidRPr="00895462">
        <w:rPr>
          <w:i/>
          <w:iCs/>
          <w:sz w:val="20"/>
        </w:rPr>
        <w:t xml:space="preserve">Tutte queste cose però accaddero a loro come esempio, e sono state scritte per ammonimento nostro, di noi per i quali è arrivata la fine dei tempi (1Cor 10, 11). Questa, o carissimi, è già la seconda lettera che vi scrivo, e in tutte e due cerco di ridestare con ammonimenti la vostra sana intelligenza (2Pt 3, 1). Come anello d'oro e collana d'oro fino è un saggio che ammonisce un orecchio attento (Pr 25, 12). Per questo tu castighi poco alla volta i colpevoli e li ammonisci ricordando loro i propri peccati, perché, rinnegata la malvagità, credano in te, Signore. (Sap 12, 2). Ma se tu ammonisci il malvagio ed egli non si allontana dalla sua malvagità e dalla sua perversa condotta, egli morirà per il suo peccato, ma tu ti sarai salvato (Ez 3, 19). </w:t>
      </w:r>
    </w:p>
    <w:p w14:paraId="05A5C422" w14:textId="77777777" w:rsidR="00895462" w:rsidRPr="00895462" w:rsidRDefault="00895462" w:rsidP="00895462">
      <w:pPr>
        <w:pStyle w:val="Corpotesto"/>
        <w:rPr>
          <w:i/>
          <w:iCs/>
          <w:sz w:val="20"/>
        </w:rPr>
      </w:pPr>
      <w:r w:rsidRPr="00895462">
        <w:rPr>
          <w:i/>
          <w:iCs/>
          <w:sz w:val="20"/>
        </w:rPr>
        <w:t xml:space="preserve">Essi odiano chi ammonisce alla porta e hanno in abominio chi parla secondo verità (Am 5, 10). Se il tuo fratello commette una colpa, va’ e ammoniscilo fra te e lui solo; se ti ascolterà, avrai guadagnato il tuo fratello (Mt 18, 15). Perché ho cinque fratelli. Li ammonisca, perché non vengano anch'essi in questo luogo di tormento (Lc 16, 28). Vi preghiamo poi, fratelli, di avere riguardo per quelli che faticano tra di voi, che vi sono preposti nel Signore e vi ammoniscono (1Ts 5, 12).  Annunzia la parola, insisti in ogni occasione opportuna e non opportuna, ammonisci, rimprovera, esorta con ogni magnanimità e dottrina (2Tm 4, 2). </w:t>
      </w:r>
    </w:p>
    <w:p w14:paraId="4362049F" w14:textId="77777777" w:rsidR="00895462" w:rsidRPr="00895462" w:rsidRDefault="00895462" w:rsidP="00895462">
      <w:pPr>
        <w:pStyle w:val="Corpotesto"/>
        <w:rPr>
          <w:i/>
          <w:iCs/>
          <w:sz w:val="20"/>
        </w:rPr>
      </w:pPr>
      <w:r w:rsidRPr="00895462">
        <w:rPr>
          <w:i/>
          <w:iCs/>
          <w:sz w:val="20"/>
        </w:rPr>
        <w:t xml:space="preserve">Il Signore Dio dei loro padri mandò premurosamente e incessantemente i suoi messaggeri ad ammonirli, perché amava il suo popolo e la sua dimora (2Cr 36, 15). Ascolta, popolo mio, ti voglio ammonire; Israele, se tu mi ascoltassi! (Sal 80, 9). Non per farvi vergognare vi scrivo queste cose, ma per ammonirvi, come figli miei carissimi (1Cor 4, 14). </w:t>
      </w:r>
    </w:p>
    <w:p w14:paraId="2258316A" w14:textId="77777777" w:rsidR="00895462" w:rsidRDefault="001B1924" w:rsidP="001B1924">
      <w:pPr>
        <w:pStyle w:val="Corpotesto"/>
      </w:pPr>
      <w:r>
        <w:t>I sacerdoti ora sono ammoniti. La parola che il Signore rivolge loro deve essere presa in grande considerazione. Il loro presente e il loro futuro è in essa.</w:t>
      </w:r>
    </w:p>
    <w:p w14:paraId="2C6C6755" w14:textId="77777777" w:rsidR="009268DF" w:rsidRDefault="009268DF" w:rsidP="00B1172A">
      <w:pPr>
        <w:pStyle w:val="Corpodeltesto2"/>
        <w:rPr>
          <w:color w:val="000000"/>
        </w:rPr>
      </w:pPr>
      <w:r w:rsidRPr="009268DF">
        <w:rPr>
          <w:color w:val="000000"/>
          <w:position w:val="6"/>
          <w:vertAlign w:val="superscript"/>
        </w:rPr>
        <w:t>2</w:t>
      </w:r>
      <w:r w:rsidRPr="009268DF">
        <w:rPr>
          <w:color w:val="000000"/>
        </w:rPr>
        <w:t>Se non mi ascolterete e non vi darete premura di dare gloria al mio nome, dice il Signore degli eserciti, manderò su voi la maledizione e cambierò in maledizione le vostre benedizioni. Anzi le ho già cambiate, perché nessuno tra voi se ne dà premura.</w:t>
      </w:r>
    </w:p>
    <w:p w14:paraId="55C4E7B8" w14:textId="77777777" w:rsidR="00895462" w:rsidRDefault="001B1924" w:rsidP="001B1924">
      <w:pPr>
        <w:pStyle w:val="Corpotesto"/>
      </w:pPr>
      <w:r>
        <w:t>Il monito contiene una sanzione pesante, anzi pesantissim</w:t>
      </w:r>
      <w:r w:rsidR="00CF4552">
        <w:t>a</w:t>
      </w:r>
      <w:r>
        <w:t xml:space="preserve">. </w:t>
      </w:r>
      <w:r w:rsidR="00C31E6B">
        <w:t>Questo monito è terribilmente spaventoso. Mai prima vi è stato monito così forte.</w:t>
      </w:r>
    </w:p>
    <w:p w14:paraId="7DFA4E63" w14:textId="77777777" w:rsidR="00C31E6B" w:rsidRDefault="00C31E6B" w:rsidP="00C31E6B">
      <w:pPr>
        <w:pStyle w:val="Corpotesto"/>
      </w:pPr>
      <w:r w:rsidRPr="00C31E6B">
        <w:rPr>
          <w:i/>
        </w:rPr>
        <w:t>Se non mi ascolterete e non vi darete premura di dare gloria al mio nome, dice il Signore degli eserciti, manderò su voi la maledizione e cambierò in maledizione le vostre benedizioni. Anzi le ho già cambiate, perché nessuno tra voi se ne dà premura</w:t>
      </w:r>
      <w:r w:rsidRPr="009268DF">
        <w:t>.</w:t>
      </w:r>
      <w:r>
        <w:t xml:space="preserve"> Questo monito si compone di due parti.</w:t>
      </w:r>
    </w:p>
    <w:p w14:paraId="069E3649" w14:textId="77777777" w:rsidR="00C31E6B" w:rsidRDefault="00C31E6B" w:rsidP="00C31E6B">
      <w:pPr>
        <w:pStyle w:val="Corpotesto"/>
      </w:pPr>
      <w:r>
        <w:t>La prima parte chiede ai sacerdoti di darsi premura perché per il loro ministero sia data al suo nome la più grande gloria. È questa la loro missione.</w:t>
      </w:r>
    </w:p>
    <w:p w14:paraId="7E954DFB" w14:textId="77777777" w:rsidR="00C31E6B" w:rsidRDefault="00C31E6B" w:rsidP="00C31E6B">
      <w:pPr>
        <w:pStyle w:val="Corpotesto"/>
      </w:pPr>
      <w:r>
        <w:t>Il sacerdote esiste per dare gloria al nome del Signore. Come si dona gloria? Insegnando la Legge, ma prima ancora vivendola e applicandola lui stesso.</w:t>
      </w:r>
    </w:p>
    <w:p w14:paraId="40DD909E" w14:textId="77777777" w:rsidR="00C31E6B" w:rsidRDefault="00C31E6B" w:rsidP="00C31E6B">
      <w:pPr>
        <w:pStyle w:val="Corpotesto"/>
      </w:pPr>
      <w:r>
        <w:t>Se loro trascureranno di dare gloria al nome del Signore, il Signore manderà su di loro la maledizione e trasformerà le loro benedizioni in maledizioni.</w:t>
      </w:r>
    </w:p>
    <w:p w14:paraId="0F01CFBF" w14:textId="77777777" w:rsidR="00C31E6B" w:rsidRDefault="00C31E6B" w:rsidP="00C31E6B">
      <w:pPr>
        <w:pStyle w:val="Corpotesto"/>
      </w:pPr>
      <w:r>
        <w:t>Il Signore sembra concedere del tempo perché i sacerdoti possano ravvedersi, convertirsi, retrocedere dal disinteresse verso la gloria del Signore.</w:t>
      </w:r>
    </w:p>
    <w:p w14:paraId="538B9DC4" w14:textId="77777777" w:rsidR="00C31E6B" w:rsidRDefault="00C31E6B" w:rsidP="00C31E6B">
      <w:pPr>
        <w:pStyle w:val="Corpotesto"/>
      </w:pPr>
      <w:r>
        <w:t>La seconda parte del monito invece sembra aver cancellato questo lasso di tempo, necessario per la conversione. Il Signore ha già operato il cambiamento.</w:t>
      </w:r>
    </w:p>
    <w:p w14:paraId="2E3037B4" w14:textId="77777777" w:rsidR="00C31E6B" w:rsidRDefault="00C31E6B" w:rsidP="00C31E6B">
      <w:pPr>
        <w:pStyle w:val="Corpotesto"/>
      </w:pPr>
      <w:r>
        <w:lastRenderedPageBreak/>
        <w:t>Ha già cambiato le loro benedizioni in maledizioni. Perché le ha cambiate? Perché nessuno si dona premura per dare gloria al suo grande nome.</w:t>
      </w:r>
    </w:p>
    <w:p w14:paraId="0AD5C385" w14:textId="77777777" w:rsidR="00C31E6B" w:rsidRDefault="00C31E6B" w:rsidP="00C31E6B">
      <w:pPr>
        <w:pStyle w:val="Corpotesto"/>
      </w:pPr>
      <w:r>
        <w:t>Il Signore vede che in questo momento concedere ancora del tempo ai sacerdoti per la loro conversione, a nulla serve. Ormai sono radicati nel male.</w:t>
      </w:r>
    </w:p>
    <w:p w14:paraId="45BA7199" w14:textId="77777777" w:rsidR="009D5A87" w:rsidRDefault="009D5A87" w:rsidP="00C31E6B">
      <w:pPr>
        <w:pStyle w:val="Corpotesto"/>
      </w:pPr>
      <w:r>
        <w:t>Attualmente è come se si fosse sulla via del non ritorno. Questo avviene sempre quando si oltrepassano i limiti del male.</w:t>
      </w:r>
    </w:p>
    <w:p w14:paraId="1CA4E1D6" w14:textId="77777777" w:rsidR="009D5A87" w:rsidRDefault="009D5A87" w:rsidP="00C31E6B">
      <w:pPr>
        <w:pStyle w:val="Corpotesto"/>
      </w:pPr>
      <w:r>
        <w:t>Un uomo di Dio, un servo del Signore, sempre deve porre ogni attenzione perché mai oltrepassi i limiti del male. Come questo potrà avvenire?</w:t>
      </w:r>
    </w:p>
    <w:p w14:paraId="7C788DC1" w14:textId="77777777" w:rsidR="009D5A87" w:rsidRDefault="009D5A87" w:rsidP="00C31E6B">
      <w:pPr>
        <w:pStyle w:val="Corpotesto"/>
      </w:pPr>
      <w:r>
        <w:t>Ogni uomo di Dio deve sapere questo: se non vuole oltrepassare i limiti del male, neanche deve iniziare con una sola trasgressione lieve.</w:t>
      </w:r>
    </w:p>
    <w:p w14:paraId="37E31C1A" w14:textId="77777777" w:rsidR="001B1924" w:rsidRDefault="001B1924" w:rsidP="001B1924">
      <w:pPr>
        <w:pStyle w:val="Corpotesto"/>
      </w:pPr>
    </w:p>
    <w:p w14:paraId="1EB9D602" w14:textId="77777777" w:rsidR="001B1924" w:rsidRPr="001B1924" w:rsidRDefault="001B1924" w:rsidP="001B1924">
      <w:pPr>
        <w:pStyle w:val="Titolo3"/>
        <w:spacing w:before="0" w:after="120"/>
        <w:rPr>
          <w:sz w:val="24"/>
        </w:rPr>
      </w:pPr>
      <w:bookmarkStart w:id="67" w:name="_Toc492044264"/>
      <w:r w:rsidRPr="001B1924">
        <w:rPr>
          <w:sz w:val="24"/>
        </w:rPr>
        <w:t>BENEDIZIONE – MALEDIZIONE</w:t>
      </w:r>
      <w:bookmarkEnd w:id="67"/>
      <w:r w:rsidRPr="001B1924">
        <w:rPr>
          <w:sz w:val="24"/>
        </w:rPr>
        <w:t xml:space="preserve"> </w:t>
      </w:r>
    </w:p>
    <w:p w14:paraId="5A53C5EB"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Dio li benedisse: "Siate fecondi e moltiplicatevi e riempite le acque dei mari; gli uccelli si moltiplichino sulla terra" (Gen 1, 22). Dio li benedisse e disse loro: "Siate fecondi e moltiplicatevi, riempite la terra; soggiogatela e dominate sui pesci del mare e sugli uccelli del cielo e su ogni essere vivente, che striscia sulla terra" (Gen 1, 28). Dio benedisse il settimo giorno e lo consacrò, perché in esso aveva cessato da ogni lavoro che egli creando aveva fatto (Gen 2, 3). Maschio e femmina li creò, li benedisse e li chiamò uomini quando furono creati (Gen 5, 2). Dio benedisse Noè e i suoi figli e disse loro: "Siate fecondi e moltiplicatevi e riempite la terra (Gen 9, 1). Farò di te un grande popolo e ti benedirò, renderò grande il tuo nome e diventerai una benedizione (Gen 12, 2). Benedirò coloro che ti benediranno e coloro che ti malediranno maledirò e in te si diranno benedette tutte le famiglie della terra" (Gen 12, 3). </w:t>
      </w:r>
    </w:p>
    <w:p w14:paraId="5ADCB53E"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E benedisse Abram con queste parole: "Sia benedetto Abram dal Dio altissimo, creatore del cielo e della terra (Gen 14, 19). E benedetto sia il Dio altissimo, che ti ha messo in mano i tuoi nemici". Abram gli diede la decima di tutto (Gen 14, 20).  Io la benedirò e anche da lei ti darò un figlio; la benedirò e diventerà nazioni e re di popoli nasceranno da lei" (Gen 17, 16). Anche riguardo a Ismaele io ti ho esaudito: ecco, io lo benedico e lo renderò fecondo e molto, molto numeroso: dodici principi egli genererà e di lui farò una grande nazione (Gen 17, 20). Mentre Abramo dovrà diventare una nazione grande e potente e in lui si diranno benedette tutte le nazioni della terra? (Gen 18, 18). Io ti benedirò con ogni benedizione e renderò molto numerosa la tua discendenza, come le stelle del cielo e come la sabbia che è sul lido del mare; la tua discendenza si impadronirà delle città dei nemici (Gen 22, 17). </w:t>
      </w:r>
    </w:p>
    <w:p w14:paraId="6021E270"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Saranno benedette per la tua discendenza tutte le nazioni della terra, perché tu hai obbedito alla mia voce" (Gen 22, 18). Abramo era ormai vecchio, avanti negli anni, e il Signore lo aveva benedetto in ogni cosa (Gen 24, 1). E disse: "Sia benedetto il Signore, Dio del mio padrone Abramo, che non ha cessato di usare benevolenza e fedeltà verso il mio padrone. Quanto a me, il Signore mi ha guidato sulla via fino alla casa dei fratelli del mio padrone" (Gen 24, 27). Gli disse: "Vieni, benedetto dal Signore! Perché te ne stai fuori, mentre io ho preparato la casa e un posto per i cammelli?" (Gen 24, 31). Il Signore ha benedetto molto il mio padrone, che è diventato potente: gli ha concesso greggi e armenti, argento e oro, schiavi e schiave, cammelli e asini (Gen 24, 35). Poi mi inginocchiai e mi prostrai al Signore e benedissi il Signore, Dio del mio padrone Abramo, il quale mi aveva guidato per la via giusta a prendere per suo figlio la figlia del fratello del mio padrone (Gen 24, 48). Dopo la morte di Abramo, Dio benedisse il figlio di lui Isacco e Isacco abitò presso il pozzo di Lacai-Roi (Gen 25, 11). </w:t>
      </w:r>
    </w:p>
    <w:p w14:paraId="0EF8D781"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Rimani in questo paese e io sarò con te e ti benedirò, perché a te e alla tua discendenza io concederò tutti questi territori, e manterrò il giuramento che ho fatto ad Abramo tuo padre (Gen 26, 3). Renderò la tua discendenza numerosa come le stelle del cielo e concederò alla tua discendenza tutti questi territori: tutte le nazioni della terra saranno benedette per la tua discendenza (Gen 26, 4). Poi Isacco fece una semina in quel paese e raccolse quell'anno il centuplo. Il Signore infatti lo aveva benedetto (Gen 26, 12). E in quella notte gli apparve il </w:t>
      </w:r>
      <w:r w:rsidRPr="001B1924">
        <w:rPr>
          <w:rFonts w:ascii="Arial" w:eastAsia="Calibri" w:hAnsi="Arial" w:cs="Arial"/>
          <w:i/>
        </w:rPr>
        <w:lastRenderedPageBreak/>
        <w:t xml:space="preserve">Signore e disse: "Io sono il Dio di Abramo, tuo padre; non temere perché io sono con te. Ti benedirò e moltiplicherò la tua discendenza per amore di Abramo, mio servo" (Gen 26, 24). Tu non ci farai alcun male, come noi non ti abbiamo toccato e non ti abbiamo fatto se non il bene e ti abbiamo lasciato andare in pace. Tu sei ora un uomo benedetto dal Signore" (Gen 26, 29). Poi preparami un piatto di mio gusto e portami da mangiare, perché io ti benedica prima di morire" (Gen 27, 4). Portami la selvaggina e preparami un piatto, così mangerò e poi ti benedirò davanti al Signore prima della morte (Gen 27, 7). </w:t>
      </w:r>
    </w:p>
    <w:p w14:paraId="7B702A2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Così tu lo porterai a tuo padre che ne mangerà, perché ti benedica prima della sua morte" (Gen 27, 10). Forse mio padre mi palperà e si accorgerà che mi prendo gioco di lui e attirerò sopra di me una maledizione invece di una benedizione" (Gen 27, 12). Giacobbe rispose al padre: "Io sono Esaù, il tuo primogenito. Ho fatto come tu mi hai ordinato. Alzati dunque, siediti e mangia la mia selvaggina, perché tu mi benedica" (Gen 27, 19).  Così non lo riconobbe, perché le sue braccia erano pelose come le braccia di suo fratello Esaù, e perciò lo benedisse (Gen 27, 23). Allora disse: "Porgimi da mangiare della selvaggina del mio figlio, perché io ti benedica". Gliene servì ed egli mangiò, gli portò il vino ed egli bevve (Gen 27, 25). Gli si avvicinò e lo baciò. Isacco aspirò l'odore degli abiti di lui e lo benedisse: "Ecco l'odore del mio figlio come l'odore di un campo che il Signore ha benedetto (Gen 27, 27). Ti servano i popoli e si prostrino davanti a te le genti. Sii il signore dei tuoi fratelli e si prostrino davanti a te i figli di tua madre. Chi ti maledice sia maledetto e chi ti benedice sia benedetto!" (Gen 27, 29). Isacco aveva appena finito di benedire Giacobbe e Giacobbe si era allontanato dal padre Isacco, quando arrivò dalla caccia Esaù suo fratello (Gen 27, 30). </w:t>
      </w:r>
    </w:p>
    <w:p w14:paraId="190E2683"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Anch'egli aveva preparato un piatto, lo aveva portato al padre e gli aveva detto: "Si alzi mio padre e mangi la selvaggina di suo figlio, perché tu mi benedica" (Gen 27, 31). Allora Isacco fu colto da un fortissimo tremito e disse: "Chi era dunque colui che ha preso la selvaggina e me l'ha portata? Io ho mangiato di tutto prima che tu venissi, poi l'ho benedetto e benedetto resterà" (Gen 27, 33). Rispose: "E' venuto tuo fratello con inganno e ha carpito la tua benedizione" (Gen 27, 35). Riprese: "Forse perché si chiama Giacobbe mi ha soppiantato già due volte? Già ha carpito la mia primogenitura ed ecco ora ha carpito la mia benedizione!". E soggiunse: "Non hai forse riservato qualche benedizione per me?" (Gen 27, 36). Esaù disse al padre: "Hai una sola benedizione padre mio? benedici anche me, padre mio!". Ma Isacco taceva ed Esaù alzò la voce e pianse (Gen 27, 38). Esaù perseguitò Giacobbe per la benedizione che suo padre gli aveva dato. Pensò Esaù: "Si avvicinano i giorni del lutto per mio padre; allora ucciderò mio fratello Giacobbe" (Gen 27, 41). Allora Isacco chiamò Giacobbe, lo benedisse e gli diede questo comando: "Tu non devi prender moglie tra le figlie di Canaan (Gen 28, 1). </w:t>
      </w:r>
    </w:p>
    <w:p w14:paraId="4EE82B4F"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Ti benedica Dio onnipotente, ti renda fecondo e ti moltiplichi, sì che tu divenga una assemblea di popoli (Gen 28, 3). Conceda la benedizione di Abramo a te e alla tua discendenza con te, perché tu possieda il paese dove sei stato forestiero, che Dio ha dato ad Abramo" (Gen 28, 4). Esaù vide che Isacco aveva benedetto Giacobbe e l'aveva mandato in Paddan-Aram per prendersi una moglie di là e che, mentre lo benediceva, gli aveva dato questo comando: "Non devi prender moglie tra le Cananee" (Gen 28, 6). La tua discendenza sarà come la polvere della terra e ti estenderai a occidente e ad oriente, a settentrione e a mezzogiorno. E saranno benedette per te e per la tua discendenza tutte le nazioni della terra (Gen 28, 14). Gli disse Labano: "Se ho trovato grazia ai tuoi occhi... Per divinazione ho saputo che il Signore mi ha benedetto per causa tua" (Gen 30, 27). Perché il poco che avevi prima della mia venuta è cresciuto oltre misura e il Signore ti ha benedetto sui miei passi. Ma ora, quando lavorerò anch'io per la mia casa?" (Gen 30, 30). Alla mattina per tempo Labano si alzò, baciò i figli e le figlie e li benedisse. Poi partì e ritornò a casa (Gen 32, 1). </w:t>
      </w:r>
    </w:p>
    <w:p w14:paraId="3BD2469F"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Quegli disse: "Lasciami andare, perché è spuntata l'aurora". Giacobbe rispose: "Non ti lascerò, se non mi avrai benedetto!" (Gen 32, 27). Giacobbe allora gli chiese: "Dimmi il tuo nome". Gli rispose: "Perché mi chiedi il nome?". E qui lo benedisse (Gen 32, 30). Dio apparve un'altra volta a Giacobbe, quando tornava da Paddan-Aram, e lo benedisse (Gen 35, 9). Da quando egli lo aveva fatto suo maggiordomo e incaricato di tutti i suoi averi, il Signore benedisse la casa dell'Egiziano per causa di Giuseppe e la benedizione del Signore fu su quanto aveva, in casa e nella campagna (Gen 39, 5). Quindi Giuseppe introdusse Giacobbe, suo padre, e lo presentò al faraone e Giacobbe benedisse il faraone (Gen 47, 7). E Giacobbe benedisse il faraone e si allontanò dal faraone (Gen 47, 10). Giacobbe disse a Giuseppe: "Dio onnipotente mi apparve a </w:t>
      </w:r>
      <w:r w:rsidRPr="001B1924">
        <w:rPr>
          <w:rFonts w:ascii="Arial" w:eastAsia="Calibri" w:hAnsi="Arial" w:cs="Arial"/>
          <w:i/>
        </w:rPr>
        <w:lastRenderedPageBreak/>
        <w:t xml:space="preserve">Luz, nel paese di Canaan, e mi benedisse (Gen 48, 3). Giuseppe disse al padre: "Sono i figli che Dio mi ha dati qui". Riprese: "Portameli perché io li benedica!" (Gen 48, 9). E così benedisse Giuseppe: "Il Dio, davanti al quale hanno camminato i miei padri Abramo e Isacco, il Dio che è stato il mio pastore da quando esisto fino ad oggi (Gen 48, 15). </w:t>
      </w:r>
    </w:p>
    <w:p w14:paraId="0CEC2233"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L'angelo che mi ha liberato da ogni male, benedica questi giovinetti! Sia ricordato in essi il mio nome e il nome dei miei padri Abramo e Isacco e si moltiplichino in gran numero in mezzo alla terra!" (Gen 48, 16). E li benedisse in quel giorno: "Di voi si servirà Israele per benedire, dicendo: Dio ti renda come Efraim e come Manasse!". Così pose Efraim prima di Manasse (Gen 48, 20). Per il Dio di tuo padre - egli ti aiuti! e per il Dio onnipotente - egli ti benedica! Con benedizioni del cielo dall'alto, benedizioni dell'abisso nel profondo, benedizioni delle mammelle e del grembo (Gen 49, 25). Le benedizioni di tuo padre sono superiori alle benedizioni dei monti antichi, alle attrattive dei colli eterni. Vengano sul capo di Giuseppe e sulla testa del principe tra i suoi fratelli! (Gen 49, 26). Tutti questi formano le dodici tribù d'Israele, questo è ciò che disse loro il padre, benedicendoli; egli benedisse ognuno con una benedizione particolare (Gen 49, 28). Prendete anche il vostro bestiame e le vostre greggi, come avete detto, e partite! Benedite anche me!". (Es 12, 32). Perché in sei giorni il Signore ha fatto il cielo e la terra e il mare e quanto è in essi, ma si è riposato il giorno settimo. Perciò il Signore ha benedetto il giorno di sabato e lo ha dichiarato sacro (Es 20, 11). </w:t>
      </w:r>
    </w:p>
    <w:p w14:paraId="59E8A93C"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Farai per me un altare di terra e, sopra, offrirai i tuoi olocausti e i tuoi sacrifici di comunione, le tue pecore e i tuoi buoi; in ogni luogo dove io vorrò ricordare il mio nome, verrò a te e ti benedirò (Es 20, 24). Voi servirete al Signore, vostro Dio. Egli benedirà il tuo pane e la tua acqua. Terrò lontana da te la malattia (Es 23, 25). Allora Mosè disse: "Ricevete oggi l'investitura dal Signore; ciascuno di voi è stato contro suo figlio e contro suo fratello, perché oggi Egli vi accordasse una benedizione" (Es 32, 29). Mosè vide tutta l'opera e riscontrò che l'avevano eseguita come il Signore aveva ordinato. Allora Mosè li benedisse (Es 39, 43). Poi Aronne, alzate le mani verso il popolo, lo benedisse e, dopo aver fatto il sacrificio espiatorio, l'olocausto e i sacrifici di comunione, scese dall'altare (Lv 9, 22). Mosè e Aronne entrarono nella tenda del convegno; poi uscirono e benedissero il popolo e la gloria del Signore si manifestò a tutto il popolo (Lv 9, 23). "Parla ad Aronne e ai suoi figli e riferisci loro: Voi benedirete così gli Israeliti; direte loro (Nm 6, 23). Ti benedica il Signore e ti protegga (Nm 6, 24). Così porranno il mio nome sugli Israeliti e io li benedirò" (Nm 6, 27). </w:t>
      </w:r>
    </w:p>
    <w:p w14:paraId="4DB1512A"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Ora dunque, vieni e maledicimi questo popolo; poiché è troppo potente per me; forse così riusciremo a sconfiggerlo e potrò scacciarlo dal paese; so infatti che chi tu benedici è benedetto e chi tu maledici è maledetto" (Nm 22, 6). Dio disse a Balaam: "Tu non andrai con loro, non maledirai quel popolo, perché esso è benedetto" (Nm 22, 12). Allora Balak disse a Balaam: "Che mi hai fatto? Io t'ho fatto venire per maledire i miei nemici e tu invece li hai benedetti" (Nm 23, 11). Ecco, di benedire ho ricevuto il comando e la benedizione io non potrò revocare (Nm 23, 20). Allora Balak disse a Balaam: "Se proprio non lo maledici, almeno non benedirlo!" (Nm 23, 25). Balaam vide che al Signore piaceva di benedire Israele e non volle rivolgersi come le altre volte alla magìa, ma voltò la faccia verso il deserto (Nm 24, 1). Si è rannicchiato, si è accovacciato come un leone e come una leonessa, chi oserà farlo alzare? Chi ti benedice sia benedetto e chi ti maledice sia maledetto!" (Nm 24, 9). </w:t>
      </w:r>
    </w:p>
    <w:p w14:paraId="2683A774"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Allora l'ira di Balak si accese contro Balaam; Balak batté le mani e disse a Balaam: "Ti ho chiamato per maledire i miei nemici e tu invece per tre volte li hai benedetti! (Nm 24, 10). Il Signore, Dio dei vostri padri, vi aumenti anche mille volte di più e vi benedica come vi ha promesso di fare (Dt 1, 11). Perché il Signore tuo Dio ti ha benedetto in ogni lavoro delle tue mani, ti ha seguito nel tuo viaggio attraverso questo grande deserto; il Signore tuo Dio è stato con te in questi quaranta anni e non ti è mancato nulla (Dt 2, 7). Egli ti amerà, ti benedirà, ti moltiplicherà; benedirà il frutto del tuo seno e il frutto del tuo suolo: il tuo frumento, il tuo mosto e il tuo olio, i parti delle tue vacche e i nati del tuo gregge, nel paese che ha giurato ai tuoi padri di darti (Dt 7, 13). Tu sarai benedetto più di tutti i popoli e non ci sarà in mezzo a te né maschio né femmina sterile e neppure fra il tuo bestiame (Dt 7, 14). Mangerai dunque a sazietà e benedirai il Signore Dio tuo a causa del paese fertile che ti avrà dato (Dt 8, 10). In quel tempo il Signore prescelse la tribù di Levi per portare l'arca dell'alleanza del Signore, per stare davanti al Signore al suo servizio e per benedire nel nome di lui, come ha fatto fino ad oggi (Dt 10, 8). </w:t>
      </w:r>
    </w:p>
    <w:p w14:paraId="23BBD5E6"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lastRenderedPageBreak/>
        <w:t xml:space="preserve">Vedete, io pongo oggi davanti a voi una benedizione e una maledizione (Dt 11, 26). La benedizione, se obbedite ai comandi del Signore vostro Dio, che oggi vi do (Dt 11, 27). Quando il Signore tuo Dio ti avrà introdotto nel paese che vai a prendere in possesso, tu porrai la benedizione sul monte Garizim e la maledizione sul monte Ebal (Dt 11, 29). Mangerete davanti al Signore vostro Dio e gioirete voi e le vostre famiglie di tutto ciò a cui avrete posto mano e in cui il Signore vostro Dio vi avrà benedetti (Dt 12, 7). Ma, ogni volta che ne sentirai desiderio, potrai uccidere animali e mangiarne la carne in tutte le tue città, secondo la benedizione che il Signore ti avrà elargito; chi sarà immondo e chi sarà mondo ne potranno mangiare, come si fa della carne di gazzella e di cervo (Dt 12, 15). Ma se il cammino è troppo lungo per te e tu non puoi trasportare quelle decime, perché è troppo lontano da te il luogo dove il Signore tuo Dio avrà scelto come sede del suo nome - perché il Signore tuo Dio ti avrà benedetto – (Dt 14, 24). Il levita, che non ha parte né eredità con te, l'orfano e la vedova che saranno entro le tue città, verranno, mangeranno e si sazieranno, perché il Signore tuo Dio ti benedica in ogni lavoro a cui avrai messo mano (Dt 14, 29). Del resto, non vi sarà alcun bisognoso in mezzo a voi; perché il Signore certo ti benedirà nel paese che il Signore tuo Dio ti dá in possesso ereditario (Dt 15, 4). Il Signore tuo Dio ti benedirà come ti ha promesso e tu farai prestiti a molte nazioni e non prenderai nulla in prestito; dominerai molte nazioni mentre esse non ti domineranno (Dt 15, 6). Dagli generosamente e, quando gli darai, il tuo cuore non si rattristi; perché proprio per questo il Signore Dio tuo ti benedirà in ogni lavoro e in ogni cosa a cui avrai messo mano (Dt 15, 10). Gli farai doni dal tuo gregge, dalla tua aia e dal tuo torchio; gli darai ciò con cui il Signore tuo Dio ti avrà benedetto (Dt 15, 14). Non ti sia grave lasciarlo andare libero, perché ti ha servito sei anni e un mercenario ti sarebbe costato il doppio; così il Signore tuo Dio ti benedirà in quanto farai (Dt 15, 18). Poi celebrerai la festa delle settimane per il Signore tuo Dio, offrendo nella misura della tua generosità e in ragione di ciò in cui il Signore tuo Dio ti avrà benedetto (Dt 16, 10). </w:t>
      </w:r>
    </w:p>
    <w:p w14:paraId="78099A5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Celebrerai la festa per sette giorni per il Signore tuo Dio, nel luogo che avrà scelto il Signore, perché il Signore tuo Dio ti benedirà in tutto il tuo raccolto e in tutto il lavoro delle tue mani e tu sarai contento (Dt 16, 15). Ma il dono di ciascuno sarà in misura della benedizione che il Signore tuo Dio ti avrà data (Dt 16, 17). Si avvicineranno poi i sacerdoti, figli di Levi, poiché il Signore tuo Dio li ha scelti per servirlo e per dare la benedizione nel nome del Signore e la loro parola dovrà decidere ogni controversia e ogni caso di lesione (Dt 21, 5). Ma il Signore tuo Dio non volle ascoltare Balaam e il Signore tuo Dio mutò per te la maledizione in benedizione, perché il Signore tuo Dio ti ama (Dt 23, 6). Allo straniero potrai prestare a interesse, ma non al tuo fratello, perché il Signore tuo Dio ti benedica in tutto ciò a cui metterai mano, nel paese di cui stai per andare a prender possesso (Dt 23, 21). Dovrai assolutamente restituirgli il pegno al tramonto del sole, perché egli possa dormire con il suo mantello e benedirti; questo ti sarà contato come una cosa giusta agli occhi del Signore tuo Dio (Dt 24, 13). Quando, facendo la mietitura nel tuo campo, vi avrai dimenticato qualche mannello, non tornerai indietro a prenderlo; sarà per il forestiero, per l'orfano e per la vedova, perché il Signore tuo Dio ti benedica in ogni lavoro delle tue mani (Dt 24, 19). </w:t>
      </w:r>
    </w:p>
    <w:p w14:paraId="2372E7E1"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Volgi lo sguardo dalla dimora della tua santità, dal cielo, e benedici il tuo popolo d'Israele e il suolo che ci hai dato come hai giurato ai nostri padri, il paese dove scorre latte e miele! (Dt 26, 15). "Quando avrete passato il Giordano, ecco quelli che staranno sul monte Garizim per benedire il popolo: Simeone, Levi, Giuda, Issacar, Giuseppe e Beniamino (Dt 27, 12). Perché tu avrai ascoltato la voce del Signore tuo Dio, verranno su di te e ti raggiungeranno tutte queste benedizioni (Dt 28, 2). Sarai benedetto nella città e benedetto nella campagna (Dt 28, 3). Benedetto sarà il frutto del tuo seno, il frutto del tuo suolo e il frutto del tuo bestiame; benedetti i parti delle tue vacche e i nati delle tue pecore (Dt 28, 4). Sarai benedetto quando entri e benedetto quando esci (Dt 28, 6). Il Signore ordinerà alla benedizione di essere con te nei tuoi granai e in tutto ciò a cui metterai mano; ti benedirà nel paese che il Signore tuo Dio sta per darti (Dt 28, 8). Il Signore aprirà per te il suo benefico tesoro, il cielo, per dare alla tua terra la pioggia a suo tempo e per benedire tutto il lavoro delle tue mani; così presterai a molte nazioni, mentre tu non domanderai prestiti (Dt 28, 12). Quando tutte queste cose che io ti ho poste dinanzi, la benedizione e la maledizione, si saranno realizzate su di te e tu le richiamerai alla tua mente in mezzo a tutte le nazioni, dove il Signore tuo Dio ti avrà scacciato (Dt 30, 1). </w:t>
      </w:r>
    </w:p>
    <w:p w14:paraId="0A36685A"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Poiché io oggi ti comando di amare il Signore tuo Dio, di camminare per le sue vie, di osservare i suoi comandi, le sue leggi e le sue norme, perché tu viva e ti moltiplichi e il Signore tuo Dio ti </w:t>
      </w:r>
      <w:r w:rsidRPr="001B1924">
        <w:rPr>
          <w:rFonts w:ascii="Arial" w:eastAsia="Calibri" w:hAnsi="Arial" w:cs="Arial"/>
          <w:i/>
        </w:rPr>
        <w:lastRenderedPageBreak/>
        <w:t xml:space="preserve">benedica nel paese che tu stai per entrare a prendere in possesso (Dt 30, 16). Prendo oggi a testimoni contro di voi il cielo e la terra: io ti ho posto davanti la vita e la morte, la benedizione e la maledizione; scegli dunque la vita, perché viva tu e la tua discendenza (Dt 30, 19). Ed ecco la benedizione con la quale Mosè, uomo di Dio, benedisse gli Israeliti prima di morire (Dt 33, 1). Per Neftali disse: "Neftali è sazio di favori e colmo delle benedizioni del Signore: il mare e il meridione sono sua proprietà" (Dt 33, 23). 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Giosuè lesse tutte le parole della legge, la benedizione e la maledizione, secondo quant’è scritto nel libro della legge (Gs 8, 34). Giosuè lo benedisse e diede Ebron in eredità a Caleb, figlio di Iefunne (Gs 14, 13). I figli di Giuseppe dissero a Giosuè: "Perché mi hai dato in possesso una sola parte, una sola porzione misurata, mentre io sono un popolo numeroso, tanto mi ha benedetto il Signore?" (Gs 17, 14). </w:t>
      </w:r>
    </w:p>
    <w:p w14:paraId="644DEE5B"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Poi Giosuè li benedisse e li congedò ed essi tornarono alle loro tende (Gs 22, 6). Mosè  aveva dato a metà della tribù di Manàsse un possesso in Basan e Giosuè diede all'altra metà un possesso tra i loro fratelli, di qua del Giordano, a occidente. Quando Giosuè li rimandò alle loro tende e li benedisse (Gs 22, 7). La cosa piacque agli Israeliti, i quali benedissero Dio e non parlarono più di muover guerra ai figli di Ruben e di Gad, per devastare il paese che essi abitavano (Gs 22, 33). Ma io non volli ascoltare Balaam; egli dovette benedirvi e vi liberai dalle mani di Balak (Gs 24, 10). "Ci furono capi in Israele per assumere il comando; ci furono volontari per arruolarsi in massa: Benedite il Signore! (Gdc 5, 2). Il mio cuore si volge ai comandanti d'Israele, ai volontari tra il popolo; benedite il Signore! (Gdc 5, 9). Sia benedetta fra le donne Giaele, la moglie di Eber il Kenita, benedetta fra le donne della tenda! (Gdc 5, 24). Poi la donna partorì un figlio che chiamò Sansone. Il bambino crebbe e il Signore lo benedisse (Gdc 13, 24). Ed ecco Booz arrivò da Betlemme e disse ai mietitori: "Il Signore sia con voi!". Quelli gli risposero: "Il Signore ti benedica!" (Rt 2, 4). La suocera le chiese: "Dove hai spigolato oggi? Dove hai lavorato? Benedetto colui che si è interessato di te!". Rut riferì alla suocera presso chi aveva lavorato e disse: "L'uomo presso il quale ho lavorato oggi si chiama Booz" (Rt 2, 19). Noemi disse alla nuora: "Sia benedetto dal Signore, che non ha rinunciato alla sua bontà verso i vivi e verso i morti!". Aggiunse: "Questo uomo è nostro parente stretto; è di quelli che hanno su di noi il diritto di riscatto" (Rt 2, 20). Le disse: "Sii benedetta dal Signore, figlia mia! Questo tuo secondo atto di bontà è migliore anche del primo, perché non sei andata in cerca di uomini giovani, poveri o ricchi (Rt 3, 10). Eli allora benediceva Elkana e sua moglie ed esclamava: "Ti conceda il Signore altra prole da questa donna per il prestito che essa ha fatto al Signore". Essi tornarono a casa (1Sam 2, 20). Entrando in città lo troverete subito, prima che salga all'altura per il banchetto, perché il popolo non si mette a mangiare, finché egli non sia arrivato; egli infatti deve benedire la vittima, e dopo gli invitati mangiano. Presto, salite e lo troverete subito" (1Sam 9, 13). Benedetto il tuo senno e benedetta tu che mi hai impedito oggi di venire al sangue e di fare giustizia da me (1Sam 25, 33). </w:t>
      </w:r>
    </w:p>
    <w:p w14:paraId="1CBDF29A"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L'arca del Signore rimase tre mesi in casa di Obed-Edom di Gat e il Signore benedisse Obed-Edom e tutta la sua casa (2Sam 6, 11). Ma poi fu detto al re Davide: "Il Signore ha benedetto la casa di Obed-Edom e quanto gli appartiene, a causa dell'arca di Dio". Allora Davide andò e trasportò l'arca di Dio dalla casa di Obed-Edom nella città di Davide, con gioia (2Sam 6, 12). Quando ebbe finito di offrire gli olocausti e i sacrifici di comunione, Davide benedisse il popolo nel nome del Signore degli eserciti (2Sam 6, 18). Ma Davide che tornava per benedire la sua famiglia, uscì incontro a Mikal figlia di Saul e gli disse: "Bell'onore si è fatto oggi il re di Israele a mostrarsi scoperto davanti agli occhi delle serve dei suoi servi, come si scoprirebbe un uomo da nulla!" (2Sam 6, 20). Dègnati dunque di benedire ora la casa del tuo servo, perché sussista sempre dinanzi a te! Poiché tu, Signore, hai parlato e per la tua benedizione la casa del tuo servo sarà benedetta per sempre!" (2Sam 7, 29). Mandò al re Davide suo figlio Adduram per salutarlo e per benedirlo perché aveva mosso guerra a Adad-Ezer e l'aveva sconfitto; infatti Adad-Ezer era sempre in guerra con Toù. Adduram gli portò vasi d'argento, vasi d'oro e vasi di rame (2Sam 8, 10). </w:t>
      </w:r>
    </w:p>
    <w:p w14:paraId="3E10B3BF"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Ma il re disse ad Assalonne: "No, figlio mio, non si venga noi tutti, perché non ti siamo di peso". Sebbene insistesse, il re non volle andare; ma gli diede la sua benedizione (2Sam 13, 25). Ioab </w:t>
      </w:r>
      <w:r w:rsidRPr="001B1924">
        <w:rPr>
          <w:rFonts w:ascii="Arial" w:eastAsia="Calibri" w:hAnsi="Arial" w:cs="Arial"/>
          <w:i/>
        </w:rPr>
        <w:lastRenderedPageBreak/>
        <w:t xml:space="preserve">si gettò con la faccia a terra, si prostrò, benedisse il re e disse: "Oggi il tuo servo sa di aver trovato grazia ai tuoi occhi, re mio signore, poiché il re ha fatto quello che il suo servo gli ha chiesto" (2Sam 14, 22). Poi tutto il popolo passò il Giordano; il re l'aveva già passato. Allora il re baciò Barzillai e lo benedisse; quegli tornò a casa (2Sam 19, 40). Davide disse ai Gabaoniti: "Che devo fare per voi? In che modo espierò, perché voi benediciate l'eredità del Signore?" (2Sam 21, 3). Viva il Signore! Sia benedetta la mia rupe! Sia esaltato il Dio della mia salvezza! (2Sam 22, 47). Poi ha detto: Sia benedetto il Signore, Dio di Israele, perché oggi ha concesso che uno sedesse sul mio trono e i miei occhi lo vedessero" (1Re 1, 48)., Invece sia benedetto il re Salomone e il trono di Davide sia saldo per sempre davanti al Signore" (1Re 2, 45). Quando Chiram udì le parole di Salomone, gioì molto e disse: "Sia benedetto, oggi, il Signore che ha dato a Davide un figlio saggio per governare questo gran popolo" (1Re 5, 21). Il re si voltò e benedisse tutta l'assemblea di Israele, mentre tutti i presenti stavano in piedi (1Re 8, 14). Si mise in piedi e benedisse tutta l'assemblea di Israele, a voce alta (1Re 8, 55). Sia benedetto il Signore tuo Dio, che si è compiaciuto di te sì da collocarti sul trono di Israele. Nel suo amore eterno per Israele il Signore ti ha stabilito re perché tu eserciti il diritto e la giustizia" (1Re 10, 9). Iabez invocò il Dio di Israele dicendo: "Se tu mi benedicessi e allargassi i miei confini e la tua mano fosse con me e mi tenessi lontano dal male sì che io non soffra!". Dio gli concesse quanto aveva chiesto (1Cr 4, 10). L'arca di Dio rimase nella casa di Obed-Edom tre mesi. Il Signore benedisse la casa di Obed-Edom e quanto gli apparteneva (1Cr 13, 14). </w:t>
      </w:r>
    </w:p>
    <w:p w14:paraId="21CC69E6"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Terminati gli olocausti e i sacrifici di comunione, Davide benedisse il popolo in nome del Signore (1Cr 16, 2). Sia benedetto il Signore, Dio di Israele, di secolo in secolo". E tutto il popolo disse: "Amen, alleluia" (1Cr 16, 36). Pertanto ti piaccia di benedire la casa del tuo servo perché sussista per sempre davanti a te, poiché quanto tu benedici è sempre benedetto" (1Cr 17, 27). Figli di Amram: Aronne e Mosè. Aronne fu scelto per consacrare le cose sacrosante, egli e i suoi figli, per sempre, perché offrisse incenso davanti al Signore, lo servisse e benedicesse in suo nome per sempre (1Cr 23, 13). Ammièl il sesto, Issacar il settimo, Peulletài l'ottavo, poiché Dio aveva benedetto Obed-Edom (1Cr 26, 5). Davide benedisse il Signore davanti a tutta l'assemblea. Davide disse: "Sii benedetto, Signore Dio di Israele, nostro padre, ora e sempre (1Cr 29, 10). Davide disse a tutta l'assemblea: "Su, benedite il Signore vostro Dio!". Tutta l'assemblea benedisse il Signore, Dio dei suoi padri; si inginocchiarono e si prostrarono davanti al Signore e al re (1Cr 29, 20). </w:t>
      </w:r>
    </w:p>
    <w:p w14:paraId="3A076948"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Quindi Chiram diceva: "Sia benedetto il Signore Dio di Israele, che ha fatto il cielo e la terra, che ha concesso al re Davide un figlio saggio, pieno di senno e di intelligenza, il quale costruirà un tempio al Signore e una reggia per sé (2Cr 2, 11). Il re poi si voltò e benedisse tutta l'assemblea di Israele, mentre tutta l'assemblea di Israele stava in piedi (2Cr 6, 3). Sia benedetto il Signore tuo Dio, che si è compiaciuto di te e ti ha costituito, sul suo trono, re per il Signore Dio tuo. Poiché il tuo Dio ama Israele e intende renderlo stabile per sempre, ti ha costituito suo re perché tu eserciti il diritto e la giustizia" (2Cr 9, 8). Il quarto giorno si radunarono nella valle di Beracà; poiché là benedissero il Signore, chiamarono quel luogo valle della benedizione, nome ancora in uso (2Cr 20, 26). I sacerdoti e i leviti si levarono a benedire il popolo; la loro voce fu ascoltata e la loro preghiera raggiunse la santa dimora di Dio nel cielo (2Cr 30, 27). Vennero Ezechia e i capi; visti gli ammassi, benedissero il Signore e il popolo di Israele (2Cr 31, 8). </w:t>
      </w:r>
    </w:p>
    <w:p w14:paraId="495EC8FF"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E il sommo sacerdote Azaria della casa di Zadòk gli rispose: "Da quando si è cominciato a portare l'offerta nel tempio, noi abbiamo mangiato e ci siamo saziati, ma ne è rimasto in abbondanza, perché il Signore ha benedetto il suo popolo; ne è rimasta questa grande quantità" (2Cr 31, 10). Esdra benedisse il Signore Dio grande e tutto il popolo rispose: "Amen, amen", alzando le mani; si inginocchiarono e si prostrarono con la faccia a terra dinanzi al Signore (Ne 8, 6). I leviti Giosuè, Kadmiel, Bani, Casabnia, Serebia, Odia, Sebania e Petachia dissero: "Alzatevi e benedite il Signore vostro Dio ora e sempre! Si benedica il tuo nome glorioso che è esaltato al di sopra di ogni benedizione e di ogni lode! (Ne 9, 5). "Il popolo benedisse quanti si erano offerti spontaneamente per abitare in Gerusalemme (Ne 11, 2). Perché non erano venuti incontro agli Israeliti con il pane e l'acqua e perché avevano prezzolato contro di loro Balaam per maledirli, sebbene il nostro Dio avesse mutato la maledizione in benedizione (Ne 13, 2). In quel momento stese le mani verso la finestra e pregò: "Benedetto sei tu, Dio misericordioso, e benedetto è il tuo nome nei secoli. Ti benedicano tutte le tue opere per sempre (Tb 3, 11). Guardati, o figlio, da ogni sorta di fornicazione; anzitutto prenditi una moglie dalla stirpe dei tuoi </w:t>
      </w:r>
      <w:r w:rsidRPr="001B1924">
        <w:rPr>
          <w:rFonts w:ascii="Arial" w:eastAsia="Calibri" w:hAnsi="Arial" w:cs="Arial"/>
          <w:i/>
        </w:rPr>
        <w:lastRenderedPageBreak/>
        <w:t xml:space="preserve">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discendenza avrà in eredità la terra (Tb 4, 12). </w:t>
      </w:r>
    </w:p>
    <w:p w14:paraId="5451B04F"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In ogni circostanza benedici il Signore e domanda che ti sia guida nelle tue vie e che i tuoi sentieri e i tuoi desideri giungano a buon fine, poiché nessun popolo possiede la saggezza, ma è il Signore che elargisce ogni bene. Il Signore esalta o umilia chi vuole fino nella regione sotterranea. Infine, o figlio, conserva nella mente questi comandamenti, non lasciare che si cancellino dal tuo cuore (Tb 4, 19). Tobi gli disse: "Sia con te la benedizione, o fratello!". Si rivolse poi al figlio e gli disse: "Figlio, prepara quanto occorre per il viaggio e parti con questo tuo fratello. Dio, che è nei cieli, vi conservi sani fin là e vi restituisca a me sani e salvi; il suo angelo vi accompagni con la sua protezione, o figliuolo!" (Tb 5, 17). Raguele allora balzò in piedi, l'abbracciò e pianse. Poi gli disse: "Sii benedetto, figliolo! Sei il figlio di un ottimo padre. Che sventura per un uomo giusto e largo di elemosine essere diventato cieco!". Si gettò al collo del parente Tobia e pianse (Tb 7, 6). </w:t>
      </w:r>
    </w:p>
    <w:p w14:paraId="5CE5A016"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Essa si alzò e si misero a pregare e a chiedere che venisse su di loro la salvezza, dicendo: "Benedetto sei tu, Dio dei nostri padri, e benedetto per tutte le generazioni è il tuo nome! Ti benedicano i cieli e tutte le creature per tutti i secoli! (Tb 8, 5). Benedissero allora il Dio del cielo: "Tu sei benedetto, o Dio, con ogni pura benedizione. Ti benedicano per tutti i secoli! (Tb 8, 15). Tu sei benedetto, perché mi hai rallegrato e non è avvenuto ciò che temevo, ma ci hai trattato secondo la tua grande misericordia (Tb 8, 16). Tu sei benedetto, perché hai avuto compassione dei due figli unici. Concedi loro, Signore, grazia e salvezza e falli giungere fino al termine della loro vita in mezzo alla gioia e alla grazia" (Tb 8, 17). 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 14). </w:t>
      </w:r>
    </w:p>
    <w:p w14:paraId="703B6094"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E aggiunse: "Benedetto Dio! Benedetto il suo grande nome! Benedetti tutti i suoi angeli santi! Benedetto il suo grande nome su di noi e Benedetti i suoi angeli per tutti i secoli. Perché egli mi ha colpito ma poi ha avuto pietà ed ecco, ora io contemplo mio figlio Tobia" (Tb 11, 14). Tobia entrò in casa lieto, benedicendo Dio con quanta voce aveva. Poi Tobia informò suo padre del viaggio che aveva compiuto felicemente, del denaro che aveva riportato, di Sara figlia di Raguele, che aveva presa in moglie e che stava venendo e che si trovava ormai vicina, alla porta di Ninive (Tb 11, 15). 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(Tb 11, 16). 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benedizione e gioia; entra, o figlia!" (Tb 11, 17). </w:t>
      </w:r>
    </w:p>
    <w:p w14:paraId="30F4FFE2"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(Tb 12, 6). Ma l'angelo disse loro: "Non temete; la pace sia con voi. Benedite Dio per tutti i secoli (Tb 12, 17). Quando ero con voi, io non stavo con voi per mia iniziativa, ma per la volontà di Dio: lui dovete benedire sempre, a lui cantate inni (Tb 12, 18). Ora benedite il Signore sulla terra e rendete grazie a Dio. Io ritorno a colui che mi ha mandato. Scrivete tutte queste cose che vi sono accadute". E salì in alto (Tb 12, 20). Allora andavano benedicendo e celebrando Dio e lo ringraziavano per queste grandi opere, perché era loro apparso l'angelo di Dio (Tb 12, 22). Ora contemplate ciò che ha operato con voi e ringraziatelo con tutta la voce; benedite il </w:t>
      </w:r>
      <w:r w:rsidRPr="001B1924">
        <w:rPr>
          <w:rFonts w:ascii="Arial" w:eastAsia="Calibri" w:hAnsi="Arial" w:cs="Arial"/>
          <w:i/>
        </w:rPr>
        <w:lastRenderedPageBreak/>
        <w:t xml:space="preserve">Signore della giustizia ed esaltate il re dei secoli (Tb 13, 7). Dá lode degnamente al Signore e benedici il re dei secoli; egli ricostruirà in te il suo tempio con gioia (Tb 13, 11). </w:t>
      </w:r>
    </w:p>
    <w:p w14:paraId="42094D2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Maledetti coloro che ti malediranno, maledetti saranno quanti ti distruggono, demoliscono le tue mura, rovinano le tue torri e incendiano le tue abitazioni! Ma benedetti sempre quelli che ti ricostruiranno (Tb 13, 14). Sorgi ed esulta per i figli dei giusti, tutti presso di te si raduneranno e benediranno il Signore dei secoli. Beati coloro che ti amano beati coloro che gioiscono per la tua pace (Tb 13, 15). Beati coloro che avranno pianto per le tue sventure: gioiranno per te e vedranno tutta la tua gioia per sempre. Anima mia, benedici il Signore, il gran re (Tb 13, 16). Le porte di Gerusalemme risuoneranno di canti di esultanza, e in tutte le sue case canteranno: "Alleluia! Benedetto il Dio d'Israele e Benedetti coloro che Benedicono il suo santo nome per sempre e nei secoli!" (Tb 13, 18). Tobi morì in pace all'età di centododici anni e fu sepolto con onore a Ninive. Egli aveva sessantadue anni quando divenne cieco; dopo la sua guarigione visse nella felicità, praticò l'elemosina e continuò sempre a benedire Dio e a celebrare la sua grandezza (Tb 14, 2). Tutte le genti che si trovano su tutta la terra si convertiranno e temeranno Dio nella verità. Tutti abbandoneranno i loro idoli, che li hanno fatti errare nella menzogna, e benediranno il Dio dei secoli nella giustizia (Tb 14, 6). </w:t>
      </w:r>
    </w:p>
    <w:p w14:paraId="79E1B904"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Ora, figli, vi comando: servite Dio nella verità e fate ciò che a lui piace. Anche ai vostri figli insegnate l'obbligo di fare la giustizia e l'elemosina, di ricordarsi di Dio, di benedire il suo nome sempre, nella verità e con tutte le forze (Tb 14, 8). Prima di morire sentì parlare della rovina di Ninive e vide i prigionieri che venivano deportati in Media per opera di Achiacar re della Media. Benedisse allora Dio per quanto aveva fatto nei confronti degli abitanti di Ninive e dell'Assiria. Prima di morire poté dunque gioire della sorte di Ninive e Benedisse il Signore Dio nei secoli dei secoli (Tb 14, 15). Ozia a sua volta le disse: "Benedetta sei tu, figlia, davanti al Dio altissimo più di tutte le donne che vivono sulla terra e benedetto il Signore Dio che ha creato il cielo e la terra e ti ha guidato a troncare la testa del capo dei nostri nemici (Gdt 13, 18). Appena furono entrati in casa sua, tutti insieme le rivolsero parole di benedizione ed esclamarono al suo indirizzo: "Tu sei la gloria di Gerusalemme, tu magnifico vanto d'Israele, tu splendido onore della nostra gente (Gdt 15, 9). Tutto questo hai compiuto con la tua mano, egregie cose hai operato per Israele, di esse Dio si è compiaciuto. Sii sempre benedetta dall'onnipotente Signore". Tutto il popolo soggiunse: "Amen!" (Gdt 15, 10). Poi li benedisse e si riunì ai suoi padri (1Mac 2, 69). </w:t>
      </w:r>
    </w:p>
    <w:p w14:paraId="6383C536"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Inflisse amarezze a molti re, rallegrò con le sue gesta Giacobbe; sempre la sua memoria sarà benedetta (1Mac 3, 7). Di ritorno cantavano e innalzavano benedizioni al cielo " perché egli è buono e la sua grazia dura sempre " (1Mac 4, 24). Tutto il popolo si prostrò con la faccia a terra e adorarono e benedissero il Cielo che era stato loro propizio (1Mac 4, 55). In tutto sia benedetto il nostro Dio, che ha consegnato alla morte gli empi (2Mac 1, 17). Gli altri benedicevano il Signore che aveva glorificato il suo luogo santo; il tempio, che poco prima era pieno di trepidazione e confusione, dopo che il Signore onnipotente aveva manifestato il suo intervento, si riempì di gioia e letizia (2Mac 3, 30). Raccolte le armi dei nemici e tolte loro le spoglie, passarono il sabato benedicendo incessantemente e ringraziando il Signore che li aveva fatti giungere salvi fino a quel giorno, fissandolo per loro come inizio della sua misericordia (2Mac 8, 27). Terminata l'impresa, con canti e inni di riconoscenza benedicevano il Signore che aveva tanto favorito Israele e concesso loro la vittoria (2Mac 10, 38). </w:t>
      </w:r>
    </w:p>
    <w:p w14:paraId="5131A513"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Tutti insieme benedissero Dio misericordioso e si sentirono così rafforzati in cuore, che erano pronti ad assalire non solo gli uomini ma anche le bestie più feroci e mura di ferro (2Mac 11, 9). Perciò tutti, benedicendo l'operato di Dio, giusto giudice che rende palesi le cose occulte (2Mac 12, 41). Levarono alte grida dandosi all'entusiasmo, mentre benedicevano l'Onnipotente nella lingua paterna (2Mac 15, 29). Tutti allora, rivolti verso il cielo, benedissero il Signore glorioso dicendo: "Benedetto colui che ha conservato la sua dimora inviolata" (2Mac 15, 34). Non hai forse messo una siepe intorno a lui e alla sua casa e a tutto quanto è suo? Tu hai benedetto il lavoro delle sue mani e il suo bestiame abbonda di terra (Gb 1, 10). Ma stendi un poco la mano e tocca quanto ha e vedrai come ti benedirà in faccia!" (Gb 1, 11). E disse: "Nudo uscii dal seno di mia madre, e nudo vi ritornerò. Il Signore ha dato, il Signore ha tolto, sia benedetto il nome del Signore!" (Gb 1, 21). Ma stendi un poco la mano e toccalo nell'osso e nella carne e vedrai come ti benedirà in faccia!" (Gb 2, 5). </w:t>
      </w:r>
    </w:p>
    <w:p w14:paraId="7896986D"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lastRenderedPageBreak/>
        <w:t xml:space="preserve">Allora sua moglie disse: "Rimani ancor fermo nella tua integrità? Benedici Dio e muori!" (Gb 2, 9). La benedizione del morente scendeva su di me e al cuore della vedova infondevo la gioia (Gb 29, 13). Se non hanno dovuto benedirmi i suoi fianchi, o con la lana dei miei agnelli non si è riscaldato (Gb 31, 20). Il Signore benedisse la nuova condizione di Giobbe più della prima ed egli possedette quattordicimila pecore e seimila cammelli, mille paia di buoi e mille asine (Gb 42, 12). Del Signore è la salvezza: sul tuo popolo la tua benedizione (Sal 3, 9). Signore, tu benedici il giusto: come scudo lo copre la tua benevolenza (Sal 5, 13). Viva il Signore e benedetta la mia rupe, sia esaltato il Dio della mia salvezza (Sal 17, 47). Gli vieni incontro con larghe benedizioni; gli poni sul capo una corona di oro fino (Sal 20, 4). lo fai oggetto di benedizione per sempre, lo inondi di gioia dinanzi al tuo volto (Sal 20, 7). Otterrà benedizione dal Signore, giustizia da Dio sua salvezza (Sal 23, 5). Il mio piede sta su terra piana; nelle assemblee benedirò il Signore (Sal 25, 12). Sia benedetto il Signore, che ha dato ascolto alla voce della mia preghiera (Sal 27, 6). Salva il tuo popolo e la tua eredità benedici, guidali e sostienili per sempre (Sal 27, 9). </w:t>
      </w:r>
    </w:p>
    <w:p w14:paraId="44627539"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Il Signore darà forza al suo popolo benedirà il suo popolo con la pace (Sal 28, 11). Chi è benedetto da Dio possederà la terra, ma chi è maledetto sarà sterminato (Sal 36, 22). Egli ha sempre compassione e dá in prestito, per questo la sua stirpe è benedetta (Sal 36, 26). Sia benedetto il Signore, Dio d'Israele, da sempre e per sempre. Amen, amen (Sal 40, 14). Tu sei il più bello tra i figli dell'uomo, sulle tue labbra è diffusa la grazia, ti ha benedetto Dio per sempre (Sal 44, 3). Tramano solo di precipitarlo dall'alto, si compiacciono della menzogna. Con la bocca benedicono, e maledicono nel loro cuore (Sal 61, 5). Così ti benedirò finché io viva, nel tuo nome alzerò le mie mani (Sal 62, 5). Ne irrighi i solchi, ne spiani le zolle, la bagni con le piogge e benedici i suoi germogli (Sal 64, 11). Sia benedetto Dio che non ha respinto la mia preghiera, non mi ha negato la sua misericordia (Sal 65, 20). Dio abbia pietà di noi e ci benedica, su di noi faccia splendere il suo volto (Sal 66, 2). </w:t>
      </w:r>
    </w:p>
    <w:p w14:paraId="1037EDA4"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La terra ha dato il suo frutto. Ci benedica Dio, il nostro Dio (Sal 66, 7). Ci benedica Dio e lo temano tutti i confini della terra (Sal 66, 8). Benedite Dio nelle vostre assemblee, benedite il Signore, voi della stirpe di Israele" (Sal 67, 27). Terribile sei, Dio, dal tuo santuario; il Dio d'Israele dá forza e vigore al suo popolo, sia benedetto Dio (Sal 67, 36). Vivrà e gli sarà dato oro di Arabia; si pregherà per lui ogni giorno, sarà benedetto per sempre (Sal 71, 15). Il suo nome duri in eterno, davanti al sole persista il suo nome. In lui saranno benedette tutte le stirpi della terra e tutti i popoli lo diranno beato (Sal 71, 17). E benedetto il suo nome glorioso per sempre, della sua gloria sia piena tutta la terra. Amen, amen (Sal 71, 19). Passando per la valle del pianto la cambia in una sorgente, anche la prima pioggia l'ammanta di benedizioni (Sal 83, 7). Cantate al Signore, benedite il suo nome, annunziate di giorno in giorno la sua salvezza (Sal 95, 2). Varcate le sue porte con inni di grazie, i suoi atri con canti di lode, lodatelo, benedite il suo nome (Sal 99, 4). Di Davide. Benedici il Signore, anima mia, quanto è in me Benedica il suo santo nome (Sal 102, 1). Benedite il Signore, voi tutte opere sue, in ogni luogo del suo dominio. Benedici il Signore, anima mia (Sal 102, 22). </w:t>
      </w:r>
    </w:p>
    <w:p w14:paraId="4CA46F90"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Scompaiano i peccatori dalla terra e più non esistano gli empi. Benedici il Signore, anima mia (Sal 103, 35). Li benedisse e si moltiplicarono, non lasciò diminuire il loro bestiame (Sal 106, 38). Ha amato la maledizione: ricada su di lui! Non ha voluto la benedizione: da lui si allontani! (Sal 108, 17). Maledicano essi, ma tu benedicimi; insorgano quelli e arrossiscano, ma il tuo servo sia nella gioia (Sal 108, 28). Potente sulla terra sarà la sua stirpe, la discendenza dei giusti sarà benedetta (Sal 111, 2). Sia benedetto il nome del Signore, ora e sempre (Sal 112, 2). Benedetto colui che viene nel nome del Signore. Vi benediciamo dalla casa del Signore (Sal 117, 26). Sia benedetto il Signore, che non ci ha lasciati, in preda ai loro denti (Sal 123, 6). Così sarà benedetto l'uomo che teme il Signore (Sal 127, 4). Ti benedica il Signore da Sion! Possa tu vedere la prosperità di Gerusalemme per tutti i giorni della tua vita (Sal 127, 5). </w:t>
      </w:r>
    </w:p>
    <w:p w14:paraId="5B58CFFC"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 passanti non possono dire: "La benedizione del Signore sia su di voi, vi benediciamo nel nome del Signore" (Sal 128, 8). E' come rugiada dell'Ermon, che scende sui monti di Sion. Là il Signore dona la benedizione e la vita per sempre (Sal 132, 3). Canto delle ascensioni. Ecco, benedite il Signore, voi tutti, servi del Signore; voi che state nella casa del Signore durante le notti (Sal 133, 1). Alzate le mani verso il tempio e benedite il Signore (Sal 133, 2). Da Sion ti benedica il Signore, che ha fatto cielo e terra (Sal 133, 3). Benedici il Signore, casa d'Israele; benedici il Signore, casa di Aronne (Sal 134, 19). Benedici il Signore, casa di Levi; voi che </w:t>
      </w:r>
      <w:r w:rsidRPr="001B1924">
        <w:rPr>
          <w:rFonts w:ascii="Arial" w:eastAsia="Calibri" w:hAnsi="Arial" w:cs="Arial"/>
          <w:i/>
        </w:rPr>
        <w:lastRenderedPageBreak/>
        <w:t xml:space="preserve">temete il Signore, benedite il Signore (Sal 134, 20). Da Sion sia benedetto il Signore. che abita a Gerusalemme. Alleluia (Sal 134, 21). Di Davide. Benedetto il Signore, mia roccia, che addestra le mie mani alla guerra, le mie dita alla battaglia (Sal 143, 1). </w:t>
      </w:r>
    </w:p>
    <w:p w14:paraId="792FED3B"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Lodi. Di Davide. O Dio, mio re, voglio esaltarti e benedire il tuo nome in eterno e per sempre (Sal 144, 1). Ti voglio benedire ogni giorno, lodare il tuo nome in eterno e per sempre (Sal 144, 2). Ti lodino, Signore, tutte le tue opere e ti benedicano i tuoi fedeli (Sal 144, 10). Canti la mia bocca la lode del Signore e ogni vivente benedica il suo nome santo, in eterno e sempre (Sal 144, 21). Perché ha rinforzato le sbarre delle tue porte, in mezzo a te ha benedetto i tuoi figli (Sal 147, 2). La maledizione del Signore è sulla casa del malvagio, mentre egli benedice la dimora dei giusti (Pr 3, 33). Sia benedetta la tua sorgente; trova gioia nella donna della tua giovinezza (Pr 5, 18). Le benedizioni del Signore sul capo del giusto, la bocca degli empi nasconde il sopruso (Pr 10, 6). La memoria del giusto è in benedizione, il nome degli empi svanisce (Pr 10, 7). La benedizione del Signore arricchisce, non le aggiunge nulla la fatica (Pr 10, 22). Con la benedizione degli uomini retti si innalza una città, la bocca degli empi la demolisce (Pr 11, 11). Chi accaparra il grano è maledetto dal popolo, la benedizione è invocata sul capo di chi lo vende (Pr 11, 26). </w:t>
      </w:r>
    </w:p>
    <w:p w14:paraId="3EACE5D9"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 guadagni accumulati in fretta da principio non saranno benedetti alla fine (Pr 20, 21). Chi ha l'occhio generoso sarà benedetto, perché egli dona del suo pane al povero (Pr 22, 9). mentre tutto andrà bene a coloro che rendono giustizia, su di loro si riverserà la benedizione (Pr 24, 25). L'uomo leale sarà colmo di benedizioni, chi si arricchisce in fretta non sarà esente da colpa (Pr 28, 20). C'è gente che maledice suo padre e non benedice sua madre (Pr 30, 11). E' benedetto il legno con cui si compie un'opera giusta (Sap 14, 7). Non sono tanto belli da invogliarsene, come capita per l'aspetto di altri animali, e non hanno avuto la lode e la benedizione di Dio (Sap 15, 19). Per chi teme il Signore andrà bene alla fine, sarà benedetto nel giorno della sua morte (Sir 1, 11). Onora tuo padre a fatti e a parole, perché scenda su di te la sua benedizione (Sir 3, 8). La benedizione del padre consolida le case dei figli, la maledizione della madre ne scalza le fondamenta (Sir 3, 9). </w:t>
      </w:r>
    </w:p>
    <w:p w14:paraId="09FA819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Chi la possiede erediterà la gloria, qualunque cosa intraprenda, il Signore lo benedice (Sir 4, 13). Al povero stendi la tua mano, perché sia perfetta la tua benedizione (Sir 7, 32). La benedizione del Signore è la ricompensa del pio; in un istante Dio farà sbocciare la sua benedizione (Sir 11, 22). Per tutto ciò benedici chi ti ha creato, chi ti colma dei suoi benefici (Sir 32, 13). Alcuni li ha benedetti ed esaltati, altri li ha santificati e avvicinati a sé, altri li ha maledetti e umiliati e li ha scacciati dalle loro posizioni (Sir 33, 12). Con la benedizione del Signore ho raggiunto lo scopo, come un vendemmiatore ho riempito il tino (Sir 33, 17). Solleva l'anima e illumina gli occhi, concede sanità, vita e benedizione (Sir 34, 17). Ascolta, Signore, la preghiera dei tuoi servi, secondo la benedizione di Aronne sul tuo popolo (Sir 36, 16). Un uomo saggio è colmato di benedizioni, quanti lo vedono lo proclamano beato (Sir 37, 24). Come incenso spandete un buon profumo, fate fiorire fiori come il giglio, spargete profumo e intonate un canto di lode; benedite il Signore per tutte le opere sue (Sir 39, 14). La sua benedizione si diffonde come un fiume e irriga come un'inondazione la terra (Sir 39, 22). </w:t>
      </w:r>
    </w:p>
    <w:p w14:paraId="6A4A2378"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Ora cantate inni con tutto il cuore e con la bocca e benedite il nome del Signore (Sir 39, 35). La bontà è come un giardino di benedizioni, la misericordia dura sempre (Sir 40, 17). Il timore del Signore è come un giardino di benedizioni; la sua protezione vale più di qualsiasi altra gloria (Sir 40, 27). Osserva l'arcobaleno e benedici colui che l'ha fatto, è bellissimo nel suo splendore (Sir 43, 11). Per questo Dio gli promise con giuramento di benedire i popoli nella sua discendenza, di moltiplicarlo come la polvere della terra, di innalzare la sua discendenza come gli astri e di dar loro un'eredità da uno all'altro mare, dal fiume fino all'estremità della terra (Sir 44, 21). Dio fece posare sulla testa di Giacobbe la benedizione di tutti gli uomini e l'alleanza; lo confermò nelle sue benedizioni, a lui diede il paese in eredità e lo divise in varie parti, assegnandole alle dodici tribù (Sir 44, 23). Da lui fece sorgere un uomo di pietà, che riscosse una stima universale e fu amato da Dio e dagli uomini: Mosè, il cui ricordo è benedizione (Sir 45, 1). Mosè lo consacrò e l'unse con l'olio santo. Costituì un'alleanza perenne per lui e per i suoi discendenti, finché dura il cielo: quella di presiedere al culto ed esercitare il sacerdozio e benedire il popolo nel nome del Signore (Sir 45, 15). </w:t>
      </w:r>
    </w:p>
    <w:p w14:paraId="393F937A"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lastRenderedPageBreak/>
        <w:t xml:space="preserve">Quanto ai Giudici, ciascuno con il suo nome, coloro il cui cuore non commise infedeltà né si allontanarono dal Signore, sia il loro ricordo in benedizione! (Sir 46, 11). Allora, scendendo, egli alzava le mani su tutta l'assemblea dei figli di Israele per dare con le sue labbra la benedizione del Signore, gloriandosi del nome di lui (Sir 50, 20). Tutti si prostravano di nuovo per ricevere la benedizione dell'Altissimo (Sir 50, 21). Ora benedite il Dio dell'universo, che compie in ogni luogo grandi cose, che ha esaltato i nostri giorni fino dalla nascita, che ha agito con noi secondo la sua misericordia (Sir 50, 22). Per questo ti ringrazierò e ti loderò, benedirò il nome del Signore (Sir 51, 12). In quel giorno Israele sarà il terzo con l'Egitto e l'Assiria, una benedizione in mezzo alla terra (Is 19, 24). Li benedirà il Signore degli eserciti: "Benedetto sia l'Egiziano mio popolo, l'Assiro opera delle mie mani e Israele mia eredità" (Is 19, 25). poiché io farò scorrere acqua sul suolo assetato, torrenti sul terreno arido. Spanderò il mio spirito sulla tua discendenza, la mia benedizione sui tuoi posteri (Is 44, 3). </w:t>
      </w:r>
    </w:p>
    <w:p w14:paraId="570983D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Guardate ad Abramo vostro padre, a Sara che vi ha partorito; poiché io chiamai lui solo, lo benedissi e lo moltiplicai (Is 51, 2). Sarà famosa tra i popoli la loro stirpe, i loro discendenti tra le nazioni. Coloro che li vedranno ne avranno stima, perché essi sono la stirpe che il Signore ha benedetto (Is 61, 9). Dice il Signore: "Come quando si trova succo in un grappolo, si dice: Non distruggetelo, perché v'è qui una benedizione, così io farò per amore dei miei servi, per non distruggere ogni cosa (Is 65, 8). Chi vorrà essere benedetto nel paese, vorrà esserlo per il Dio fedele; chi vorrà giurare nel paese, giurerà per il Dio fedele; perché saranno dimenticate le tribolazioni antiche, saranno occultate ai miei occhi (Is 65, 16). Non faticheranno invano, né genereranno per una morte precoce, perché prole di benedetti dal Signore essi saranno e insieme con essi anche i loro germogli (Is 65, 23). Il tuo giuramento sarà: Per la vita del Signore, con verità, rettitudine e giustizia. Allora i popoli si diranno benedetti da te e di te si vanteranno" (Ger 4, 2). Maledetto il giorno in cui nacqui; il giorno in cui mia madre mi diede alla luce non sia mai benedetto (Ger 20, 14). </w:t>
      </w:r>
    </w:p>
    <w:p w14:paraId="2313A4C0"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Così dice il Signore degli eserciti, Dio di Israele: "Si dirà ancora questa parola nel paese di Giuda e nelle sue città, quando avrò cambiato la loro sorte: Il Signore ti benedica, o dimora di giustizia, monte santo (Ger 31, 23). Essi non maledicono né benedicono i re (Bar 6, 65). Farò di loro e delle regioni attorno al mio colle una benedizione: manderò la pioggia a tempo opportuno e sarà pioggia di benedizione (Ez 34, 26). La parte migliore di tutte le vostre primizie e ogni specie di offerta apparterranno ai sacerdoti: così darete al sacerdote le primizie dei vostri macinati, per far posare la benedizione sulla vostra casa (Ez 44, 30). Allora il mistero fu svelato a Daniele in una visione notturna; perciò Daniele benedisse il Dio del cielo (Dn 2, 19). "Sia benedetto il nome di Dio di secolo in secolo, perché a lui appartengono la sapienza e la potenza (Dn 2, 20). Essi passeggiavano in mezzo alle fiamme, lodavano Dio e benedicevano il Signore (Dn 3, 24). Allora quei tre giovani, a una sola voce, si misero a lodare, a glorificare, a benedire Dio nella fornace dicendo (Dn 3, 51). "Benedetto sei tu, Signore, Dio dei padri nostri, degno di lode e di gloria nei secoli. Benedetto il tuo nome glorioso e santo, degno di lode e di gloria nei secoli (Dn 3, 52). "Ma finito quel tempo, io Nabucodònosor alzai gli occhi al cielo e la ragione tornò in me e benedissi l'Altissimo; lodai e glorificai colui che vive in eterno, la cui potenza è potenza eterna e il cui regno è di generazione in generazione (Dn 4, 31). Allora tutta l'assemblea diede in grida di gioia e benedisse Dio che salva coloro che sperano in lui (Dn 13, 60). Chi sa che non cambi e si plachi e lasci dietro a sé una benedizione? Offerta e libazione per il Signore vostro Dio (Gl 2, 14). </w:t>
      </w:r>
    </w:p>
    <w:p w14:paraId="43A424D4"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Se il grano verrà a mancare nei granai, se la vite, il fico, il melograno, l'olivo non daranno più i loro frutti. Da oggi in poi io vi benedirò! (Ag 2, 19). Come foste oggetto di maledizione fra le genti, o casa di Giuda e d'Israele, così quando vi avrò salvati, diverrete una benedizione. Non temete dunque: riprendano forza le vostre mani" (Zc 8, 13). Che i compratori sgozzano impunemente, e i venditori dicono: Sia benedetto il Signore, mi sono arricchito, e i pastori non se ne curano affatto (Zc 11, 5). Se non mi ascolterete e non vi prenderete a cuore di dar gloria al mio nome, dice il Signore degli Eserciti, manderò su di voi la maledizione e cambierò in maledizione le vostre benedizioni. Anzi le ho già maledette, perché nessuno tra di voi se la prende a cuore (Ml 2, 2). Portate le decime intere nel tesoro del tempio, perché ci sia cibo nella mia casa; poi mettetemi pure alla prova in questo, - dice il Signore degli Eserciti - se io non vi aprirò le cateratte del cielo e non riverserò su di voi benedizioni sovrabbondanti (Ml 3, 10). </w:t>
      </w:r>
    </w:p>
    <w:p w14:paraId="0B25B302"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lastRenderedPageBreak/>
        <w:t xml:space="preserve">In quel tempo Gesù disse: "Ti benedico, o Padre, Signore del cielo e della terra, perché hai tenuto nascoste queste cose ai sapienti e agli intelligenti e le hai rivelate ai piccoli (Mt 11, 25). E dopo aver ordinato alla folla di sedersi sull'erba, prese i cinque pani e i due pesci e, alzati gli occhi al cielo, pronunziò la benedizione, spezzò i pani e li diede ai discepoli e i discepoli li distribuirono alla folla (Mt 14, 19). La folla che andava innanzi e quella che veniva dietro, gridava: Osanna al figlio di Davide! Benedetto colui che viene nel nome del Signore! Osanna nel più alto dei cieli! (Mt 21, 9). Vi dico infatti che non mi vedrete più finché non direte: Benedetto colui che viene nel nome del Signore!" (Mt 23, 39). Allora il re dirà a quelli che stanno alla sua destra: Venite, benedetti del Padre mio, ricevete in eredità il regno preparato per voi fin dalla fondazione del mondo (Mt 25, 34). Ora, mentre essi mangiavano, Gesù prese il pane e, pronunziata la benedizione, lo spezzò e lo diede ai discepoli dicendo: "Prendete e mangiate; questo è il mio corpo" (Mt 26, 26). Presi i cinque pani e i due pesci, levò gli occhi al cielo, pronunziò la benedizione, spezzò i pani e li diede ai discepoli perché li distribuissero; e divise i due pesci fra tutti (Mc 6, 41). Avevano anche pochi pesciolini; dopo aver pronunziata la benedizione su di essi, disse di distribuire anche quelli (Mc 8, 7). </w:t>
      </w:r>
    </w:p>
    <w:p w14:paraId="40510CF9"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E prendendoli fra le braccia e imponendo loro le mani li benediceva (Mc 10, 16). Quelli poi che andavano innanzi, e quelli che venivano dietro gridavano: Osanna! Benedetto colui che viene nel nome del Signore! (Mc 11, 9). Mentre mangiavano prese il pane e, pronunziata la benedizione, lo spezzò e lo diede loro, dicendo: "Prendete, questo è il mio corpo" (Mc 14, 22). Ma egli taceva e non rispondeva nulla. Di nuovo il sommo sacerdote lo interrogò dicendogli: "Sei tu il Cristo, il Figlio di Dio benedetto?" (Mc 14, 61). Ed esclamò a gran voce: "Benedetta tu fra le donne e benedetto il frutto del tuo grembo! (Lc 1, 42). In quel medesimo istante gli si aprì la bocca e gli si sciolse la lingua, e parlava benedicendo Dio (Lc 1, 64). " Benedetto il Signore Dio d'Israele, perché ha visitato e redento il suo popolo (Lc 1, 68). lo prese tra le braccia e benedisse Dio (Lc 2, 28). Simeone li benedisse e parlò a Maria, sua madre: "Egli è qui per la rovina e la risurrezione di molti in Israele, segno di contraddizione (Lc 2, 34). </w:t>
      </w:r>
    </w:p>
    <w:p w14:paraId="006B7D9C"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Allora egli prese i cinque pani e i due pesci e, levati gli occhi al cielo, li benedisse, li spezzò e li diede ai discepoli perché li distribuissero alla folla (Lc 9, 16). Ecco, la vostra casa sta per esservi lasciata deserta! Vi dico infatti che non mi vedrete più fino al tempo in cui direte: Benedetto colui che viene nel nome del Signore!" (Lc 13, 35). " Benedetto colui che viene, il re, nel nome del Signore. Pace in cielo e gloria nel più alto dei cieli!" (Lc 19, 38). Quando fu a tavola con loro, prese il pane, disse la benedizione, lo spezzò e lo diede loro (Lc 24, 30). Poi li condusse fuori verso Betània e, alzate le mani, li benedisse (Lc 24, 50). Mentre li benediceva, si staccò da loro e fu portato verso il cielo (Lc 24, 51). Prese dei rami di palme e uscì incontro a lui gridando: Osanna! Benedetto colui che viene nel nome del Signore, il re d'Israele! (Gv 12, 13). Voi siete i figli dei profeti e dell'alleanza che Dio stabilì con i vostri padri, quando disse ad Abramo: Nella tua discendenza saranno benedette tutte le famiglie della terra (At 3, 25). </w:t>
      </w:r>
    </w:p>
    <w:p w14:paraId="36BE7249"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Dio, dopo aver risuscitato il suo servo, l'ha mandato prima di tutto a voi per portarvi la benedizione e perché ciascuno si converta dalle sue iniquità" (At 3, 26). Poiché essi hanno cambiato la verità di Dio con la menzogna e hanno venerato e adorato la creatura al posto del creatore, che è benedetto nei secoli. Amen (Rm 1, 25). I patriarchi; da essi proviene Cristo secondo la carne, egli che è sopra ogni cosa, Dio benedetto nei secoli. Amen (Rm 9, 5). Benedite coloro che vi perseguitano, benedite e non maledite (Rm 12, 14). E so che, giungendo presso di voi, verrò con la pienezza della benedizione di Cristo (Rm 15, 29). Ci affatichiamo lavorando con le nostre mani. Insultati, benediciamo; perseguitati, sopportiamo (1Cor 4, 12). Il calice della benedizione che noi benediciamo, non è forse comunione con il sangue di Cristo? E il pane che noi spezziamo, non è forse comunione con il corpo di Cristo? (1Cor 10, 16). </w:t>
      </w:r>
    </w:p>
    <w:p w14:paraId="43331F3B"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Altrimenti se tu benedici soltanto con lo spirito, colui che assiste come non iniziato come potrebbe dire l'Amen al tuo ringraziamento, dal momento che non capisce quello che dici? (1Cor 14, 16). Sia benedetto Dio, Padre del Signore nostro Gesù Cristo, Padre misericordioso e Dio di ogni consolazione (2Cor 1, 3). Dio e Padre del Signore Gesù, lui che è benedetto nei secoli, sa che non mentisco (2Cor 11, 31). E la Scrittura, prevedendo che Dio avrebbe giustificato i pagani per la fede, preannunziò ad Abramo questo lieto annunzio: In te saranno benedette tutte le genti (Gal 3, 8). Di conseguenza, quelli che hanno la fede vengono benedetti insieme ad Abramo che credette (Gal 3, 9). Perché in Cristo Gesù la benedizione di Abramo passasse alle genti e noi ricevessimo la promessa dello Spirito mediante la fede (Gal 3, 14). </w:t>
      </w:r>
      <w:r w:rsidRPr="001B1924">
        <w:rPr>
          <w:rFonts w:ascii="Arial" w:eastAsia="Calibri" w:hAnsi="Arial" w:cs="Arial"/>
          <w:i/>
        </w:rPr>
        <w:lastRenderedPageBreak/>
        <w:t xml:space="preserve">Benedetto sia Dio, Padre del Signore nostro Gesù Cristo, che ci ha benedetti con ogni benedizione spirituale nei cieli, in Cristo (Ef 1, 3). </w:t>
      </w:r>
    </w:p>
    <w:p w14:paraId="1B41EF08"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Infatti quando una terra dalla pioggia abbondante, produce erbe utili a quanti la coltivano, viene a godere della benedizione da parte di Dio (Eb 6, 7). Dicendo: Ti benedirò e ti moltiplicherò molto (Eb 6, 14). Questo Melchìsedek, re di Salem, sacerdote del Dio Altissimo, è colui che andò incontro ad Abramo mentre ritornava dalla sconfitta dei re e lo benedisse (Eb 7, 1). Egli invece, pur non essendo della loro stirpe, prese la decima da Abramo e benedisse colui che era depositario della promessa (Eb 7, 6). Ora, senza dubbio, è l'inferiore che è benedetto dal superiore (Eb 7, 7). Per fede Isacco benedisse Giacobbe ed Esaù anche riguardo a cose future (Eb 11, 20). Per fede Giacobbe, morente, benedisse ciascuno dei figli di Giuseppe e si prostrò, appoggiandosi all'estremità del bastone (Eb 11, 21). E voi ben sapete che in seguito, quando volle ottenere in eredità la benedizione, fu respinto, perché non trovò modo di fare mutare sentimento al padre, sebbene glielo richiedesse con lacrime (Eb 12, 17). </w:t>
      </w:r>
    </w:p>
    <w:p w14:paraId="4B7BBC27" w14:textId="77777777" w:rsidR="001B1924" w:rsidRPr="001B1924" w:rsidRDefault="001B1924" w:rsidP="001B1924">
      <w:pPr>
        <w:autoSpaceDE w:val="0"/>
        <w:autoSpaceDN w:val="0"/>
        <w:adjustRightInd w:val="0"/>
        <w:spacing w:after="120"/>
        <w:jc w:val="both"/>
        <w:rPr>
          <w:rFonts w:ascii="Arial" w:eastAsia="Calibri" w:hAnsi="Arial" w:cs="Arial"/>
          <w:i/>
        </w:rPr>
      </w:pPr>
      <w:r w:rsidRPr="001B1924">
        <w:rPr>
          <w:rFonts w:ascii="Arial" w:eastAsia="Calibri" w:hAnsi="Arial" w:cs="Arial"/>
          <w:i/>
        </w:rPr>
        <w:t xml:space="preserve">Con essa benediciamo il Signore e Padre e con essa malediciamo gli uomini fatti a somiglianza di Dio (Gc 3, 9). E' dalla stessa bocca che esce benedizione e maledizione. Non dev'essere così, fratelli miei! (Gc 3, 10). Sia benedetto Dio e Padre del Signore nostro Gesù Cristo; nella sua grande misericordia egli ci ha rigenerati, mediante la risurrezione di Gesù Cristo dai morti, per una speranza viva (1Pt 1, 3). Non rendete male per male, né ingiuria per ingiuria, ma, al contrario, rispondete benedicendo; poiché a questo siete stati chiamati per avere in eredità la benedizione (1Pt 3, 9). E dicevano a gran voce: «L'Agnello che fu immolato è degno di ricevere potenza e ricchezza, sapienza e forza, onore, gloria e benedizione» (Ap 5, 12). </w:t>
      </w:r>
    </w:p>
    <w:p w14:paraId="64EE117D" w14:textId="77777777" w:rsidR="001B1924" w:rsidRPr="00953641" w:rsidRDefault="0028030E" w:rsidP="00953641">
      <w:pPr>
        <w:pStyle w:val="Corpotesto"/>
        <w:rPr>
          <w:i/>
          <w:iCs/>
          <w:sz w:val="20"/>
        </w:rPr>
      </w:pPr>
      <w:r w:rsidRPr="00953641">
        <w:rPr>
          <w:i/>
          <w:iCs/>
          <w:sz w:val="20"/>
        </w:rPr>
        <w:t>Il Signore ne odorò la soave fragranza e disse tra sé: "Non maledirò più il suolo a causa dell'uomo, perché l'istinto del cuore umano è incline al male fin dalla adolescenza; né colpirò più og</w:t>
      </w:r>
      <w:r w:rsidR="000175CD" w:rsidRPr="00953641">
        <w:rPr>
          <w:i/>
          <w:iCs/>
          <w:sz w:val="20"/>
        </w:rPr>
        <w:t>ni essere vivente come ho fatto (</w:t>
      </w:r>
      <w:r w:rsidR="001B1924" w:rsidRPr="00953641">
        <w:rPr>
          <w:i/>
          <w:iCs/>
          <w:sz w:val="20"/>
        </w:rPr>
        <w:t>Gen 8, 21</w:t>
      </w:r>
      <w:r w:rsidR="000175CD" w:rsidRPr="00953641">
        <w:rPr>
          <w:i/>
          <w:iCs/>
          <w:sz w:val="20"/>
        </w:rPr>
        <w:t xml:space="preserve">). </w:t>
      </w:r>
      <w:r w:rsidRPr="00953641">
        <w:rPr>
          <w:i/>
          <w:iCs/>
          <w:sz w:val="20"/>
        </w:rPr>
        <w:t>Questi tre sono i figli di Noè e da questi fu popolata tutta la terra.</w:t>
      </w:r>
      <w:r w:rsidR="000175CD" w:rsidRPr="00953641">
        <w:rPr>
          <w:i/>
          <w:iCs/>
          <w:sz w:val="20"/>
        </w:rPr>
        <w:t xml:space="preserve"> </w:t>
      </w:r>
      <w:r w:rsidRPr="00953641">
        <w:rPr>
          <w:i/>
          <w:iCs/>
          <w:sz w:val="20"/>
        </w:rPr>
        <w:t>Maledi</w:t>
      </w:r>
      <w:r w:rsidR="000175CD" w:rsidRPr="00953641">
        <w:rPr>
          <w:i/>
          <w:iCs/>
          <w:sz w:val="20"/>
        </w:rPr>
        <w:t>zione di Canaan (</w:t>
      </w:r>
      <w:r w:rsidR="001B1924" w:rsidRPr="00953641">
        <w:rPr>
          <w:i/>
          <w:iCs/>
          <w:sz w:val="20"/>
        </w:rPr>
        <w:t>Gen 9, 19</w:t>
      </w:r>
      <w:r w:rsidR="000175CD" w:rsidRPr="00953641">
        <w:rPr>
          <w:i/>
          <w:iCs/>
          <w:sz w:val="20"/>
        </w:rPr>
        <w:t xml:space="preserve">). </w:t>
      </w:r>
      <w:r w:rsidRPr="00953641">
        <w:rPr>
          <w:i/>
          <w:iCs/>
          <w:sz w:val="20"/>
        </w:rPr>
        <w:t>Benedirò coloro che ti benediranno e coloro che ti malediranno maledirò e in te si diranno benedette</w:t>
      </w:r>
      <w:r w:rsidR="000175CD" w:rsidRPr="00953641">
        <w:rPr>
          <w:i/>
          <w:iCs/>
          <w:sz w:val="20"/>
        </w:rPr>
        <w:t xml:space="preserve"> tutte le famiglie della terra" (</w:t>
      </w:r>
      <w:r w:rsidR="001B1924" w:rsidRPr="00953641">
        <w:rPr>
          <w:i/>
          <w:iCs/>
          <w:sz w:val="20"/>
        </w:rPr>
        <w:t>Gen 12, 3</w:t>
      </w:r>
      <w:r w:rsidR="000175CD" w:rsidRPr="00953641">
        <w:rPr>
          <w:i/>
          <w:iCs/>
          <w:sz w:val="20"/>
        </w:rPr>
        <w:t>). Solo quando sarai andato alla mia famiglia, sarai esente dalla mia maledizione; se non volessero cedertela, sarai esente dalla mia maledizione (</w:t>
      </w:r>
      <w:r w:rsidR="001B1924" w:rsidRPr="00953641">
        <w:rPr>
          <w:i/>
          <w:iCs/>
          <w:sz w:val="20"/>
        </w:rPr>
        <w:t>Gen 24, 41</w:t>
      </w:r>
      <w:r w:rsidR="000175CD" w:rsidRPr="00953641">
        <w:rPr>
          <w:i/>
          <w:iCs/>
          <w:sz w:val="20"/>
        </w:rPr>
        <w:t xml:space="preserve">). </w:t>
      </w:r>
      <w:r w:rsidRPr="00953641">
        <w:rPr>
          <w:i/>
          <w:iCs/>
          <w:sz w:val="20"/>
        </w:rPr>
        <w:t>Forse mio padre mi palperà e si accorgerà che mi prendo gioco di lui e attirerò sopra di me una malediz</w:t>
      </w:r>
      <w:r w:rsidR="000175CD" w:rsidRPr="00953641">
        <w:rPr>
          <w:i/>
          <w:iCs/>
          <w:sz w:val="20"/>
        </w:rPr>
        <w:t>ione invece di una benedizione" (</w:t>
      </w:r>
      <w:r w:rsidR="001B1924" w:rsidRPr="00953641">
        <w:rPr>
          <w:i/>
          <w:iCs/>
          <w:sz w:val="20"/>
        </w:rPr>
        <w:t>Gen 27, 12</w:t>
      </w:r>
      <w:r w:rsidR="000175CD" w:rsidRPr="00953641">
        <w:rPr>
          <w:i/>
          <w:iCs/>
          <w:sz w:val="20"/>
        </w:rPr>
        <w:t xml:space="preserve">). </w:t>
      </w:r>
      <w:r w:rsidRPr="00953641">
        <w:rPr>
          <w:i/>
          <w:iCs/>
          <w:sz w:val="20"/>
        </w:rPr>
        <w:t>Ma sua madre gli disse: "Ricada su di me la tua maledizione, figlio mio! Tu obbedisci soltanto</w:t>
      </w:r>
      <w:r w:rsidR="000175CD" w:rsidRPr="00953641">
        <w:rPr>
          <w:i/>
          <w:iCs/>
          <w:sz w:val="20"/>
        </w:rPr>
        <w:t xml:space="preserve"> e vammi a prendere i capretti" (</w:t>
      </w:r>
      <w:r w:rsidR="001B1924" w:rsidRPr="00953641">
        <w:rPr>
          <w:i/>
          <w:iCs/>
          <w:sz w:val="20"/>
        </w:rPr>
        <w:t>Gen 27, 13</w:t>
      </w:r>
      <w:r w:rsidR="000175CD" w:rsidRPr="00953641">
        <w:rPr>
          <w:i/>
          <w:iCs/>
          <w:sz w:val="20"/>
        </w:rPr>
        <w:t xml:space="preserve">). </w:t>
      </w:r>
    </w:p>
    <w:p w14:paraId="1C21C2C7" w14:textId="77777777" w:rsidR="001B1924" w:rsidRPr="00953641" w:rsidRDefault="0028030E" w:rsidP="00953641">
      <w:pPr>
        <w:pStyle w:val="Corpotesto"/>
        <w:rPr>
          <w:i/>
          <w:iCs/>
          <w:sz w:val="20"/>
        </w:rPr>
      </w:pPr>
      <w:r w:rsidRPr="00953641">
        <w:rPr>
          <w:i/>
          <w:iCs/>
          <w:sz w:val="20"/>
        </w:rPr>
        <w:t xml:space="preserve">Ti servano i popoli e si prostrino davanti a te le genti. Sii il signore dei tuoi fratelli e si prostrino davanti a te i figli di tua madre. Chi ti maledice sia maledetto e </w:t>
      </w:r>
      <w:r w:rsidR="000175CD" w:rsidRPr="00953641">
        <w:rPr>
          <w:i/>
          <w:iCs/>
          <w:sz w:val="20"/>
        </w:rPr>
        <w:t>chi ti benedice sia benedetto!" (</w:t>
      </w:r>
      <w:r w:rsidR="001B1924" w:rsidRPr="00953641">
        <w:rPr>
          <w:i/>
          <w:iCs/>
          <w:sz w:val="20"/>
        </w:rPr>
        <w:t>Gen 27, 29</w:t>
      </w:r>
      <w:r w:rsidR="000175CD" w:rsidRPr="00953641">
        <w:rPr>
          <w:i/>
          <w:iCs/>
          <w:sz w:val="20"/>
        </w:rPr>
        <w:t xml:space="preserve">). </w:t>
      </w:r>
      <w:r w:rsidRPr="00953641">
        <w:rPr>
          <w:i/>
          <w:iCs/>
          <w:sz w:val="20"/>
        </w:rPr>
        <w:t>Colui che maledice suo padre</w:t>
      </w:r>
      <w:r w:rsidR="000175CD" w:rsidRPr="00953641">
        <w:rPr>
          <w:i/>
          <w:iCs/>
          <w:sz w:val="20"/>
        </w:rPr>
        <w:t xml:space="preserve"> o sua madre sarà messo a morte (</w:t>
      </w:r>
      <w:r w:rsidR="001B1924" w:rsidRPr="00953641">
        <w:rPr>
          <w:i/>
          <w:iCs/>
          <w:sz w:val="20"/>
        </w:rPr>
        <w:t>Es 21, 17</w:t>
      </w:r>
      <w:r w:rsidR="000175CD" w:rsidRPr="00953641">
        <w:rPr>
          <w:i/>
          <w:iCs/>
          <w:sz w:val="20"/>
        </w:rPr>
        <w:t xml:space="preserve">). </w:t>
      </w:r>
      <w:r w:rsidRPr="00953641">
        <w:rPr>
          <w:i/>
          <w:iCs/>
          <w:sz w:val="20"/>
        </w:rPr>
        <w:t>Non bestemmierai Dio e non maledi</w:t>
      </w:r>
      <w:r w:rsidR="000175CD" w:rsidRPr="00953641">
        <w:rPr>
          <w:i/>
          <w:iCs/>
          <w:sz w:val="20"/>
        </w:rPr>
        <w:t>rai il principe del tuo popolo (</w:t>
      </w:r>
      <w:r w:rsidR="001B1924" w:rsidRPr="00953641">
        <w:rPr>
          <w:i/>
          <w:iCs/>
          <w:sz w:val="20"/>
        </w:rPr>
        <w:t>Es 22, 27</w:t>
      </w:r>
      <w:r w:rsidR="000175CD" w:rsidRPr="00953641">
        <w:rPr>
          <w:i/>
          <w:iCs/>
          <w:sz w:val="20"/>
        </w:rPr>
        <w:t xml:space="preserve">). </w:t>
      </w:r>
      <w:r w:rsidRPr="00953641">
        <w:rPr>
          <w:i/>
          <w:iCs/>
          <w:sz w:val="20"/>
        </w:rPr>
        <w:t xml:space="preserve">Parla agli Israeliti e dì loro: Chiunque maledirà il suo Dio, </w:t>
      </w:r>
      <w:r w:rsidR="000175CD" w:rsidRPr="00953641">
        <w:rPr>
          <w:i/>
          <w:iCs/>
          <w:sz w:val="20"/>
        </w:rPr>
        <w:t>porterà la pena del suo peccato (</w:t>
      </w:r>
      <w:r w:rsidR="001B1924" w:rsidRPr="00953641">
        <w:rPr>
          <w:i/>
          <w:iCs/>
          <w:sz w:val="20"/>
        </w:rPr>
        <w:t>Lv 24, 15</w:t>
      </w:r>
      <w:r w:rsidR="000175CD" w:rsidRPr="00953641">
        <w:rPr>
          <w:i/>
          <w:iCs/>
          <w:sz w:val="20"/>
        </w:rPr>
        <w:t xml:space="preserve">). </w:t>
      </w:r>
      <w:r w:rsidRPr="00953641">
        <w:rPr>
          <w:i/>
          <w:iCs/>
          <w:sz w:val="20"/>
        </w:rPr>
        <w:t>Il sacerdote farà quindi stare la donna davanti al Signore, le scoprirà il capo e porrà nelle mani di lei l'oblazione commemorativa, che è l'oblazione di gelosia, mentre il sacerdote avrà in mano l'acqua amara che porta maledi</w:t>
      </w:r>
      <w:r w:rsidR="000175CD" w:rsidRPr="00953641">
        <w:rPr>
          <w:i/>
          <w:iCs/>
          <w:sz w:val="20"/>
        </w:rPr>
        <w:t>zione (</w:t>
      </w:r>
      <w:r w:rsidR="001B1924" w:rsidRPr="00953641">
        <w:rPr>
          <w:i/>
          <w:iCs/>
          <w:sz w:val="20"/>
        </w:rPr>
        <w:t>Nm 5, 18</w:t>
      </w:r>
      <w:r w:rsidR="000175CD" w:rsidRPr="00953641">
        <w:rPr>
          <w:i/>
          <w:iCs/>
          <w:sz w:val="20"/>
        </w:rPr>
        <w:t xml:space="preserve">). </w:t>
      </w:r>
    </w:p>
    <w:p w14:paraId="563A0204" w14:textId="77777777" w:rsidR="001B1924" w:rsidRPr="00953641" w:rsidRDefault="0028030E" w:rsidP="00953641">
      <w:pPr>
        <w:pStyle w:val="Corpotesto"/>
        <w:rPr>
          <w:i/>
          <w:iCs/>
          <w:sz w:val="20"/>
        </w:rPr>
      </w:pPr>
      <w:r w:rsidRPr="00953641">
        <w:rPr>
          <w:i/>
          <w:iCs/>
          <w:sz w:val="20"/>
        </w:rPr>
        <w:t>Il sacerdote farà giurare quella donna e le dirà: Se nessun uomo ha avuto rapporti disonesti con te e se non ti sei traviata per contaminarti ricevendo un altro invece di tuo marito, quest'acqua amara, che porta maledizione, non ti faccia danno!</w:t>
      </w:r>
      <w:r w:rsidR="000175CD" w:rsidRPr="00953641">
        <w:rPr>
          <w:i/>
          <w:iCs/>
          <w:sz w:val="20"/>
        </w:rPr>
        <w:t xml:space="preserve"> (</w:t>
      </w:r>
      <w:r w:rsidR="001B1924" w:rsidRPr="00953641">
        <w:rPr>
          <w:i/>
          <w:iCs/>
          <w:sz w:val="20"/>
        </w:rPr>
        <w:t>Nm 5, 19</w:t>
      </w:r>
      <w:r w:rsidR="000175CD" w:rsidRPr="00953641">
        <w:rPr>
          <w:i/>
          <w:iCs/>
          <w:sz w:val="20"/>
        </w:rPr>
        <w:t xml:space="preserve">). </w:t>
      </w:r>
      <w:r w:rsidRPr="00953641">
        <w:rPr>
          <w:i/>
          <w:iCs/>
          <w:sz w:val="20"/>
        </w:rPr>
        <w:t>Allora il sacerdote farà giurare alla donna con un'imprecazione; poi dirà alla donna: Il Signore faccia di te un oggetto di maledizione e di imprecazione in mezzo al tuo popolo, facendoti avvizzire</w:t>
      </w:r>
      <w:r w:rsidR="000175CD" w:rsidRPr="00953641">
        <w:rPr>
          <w:i/>
          <w:iCs/>
          <w:sz w:val="20"/>
        </w:rPr>
        <w:t xml:space="preserve"> i fianchi e gonfiare il ventre (</w:t>
      </w:r>
      <w:r w:rsidR="001B1924" w:rsidRPr="00953641">
        <w:rPr>
          <w:i/>
          <w:iCs/>
          <w:sz w:val="20"/>
        </w:rPr>
        <w:t>Nm 5, 21</w:t>
      </w:r>
      <w:r w:rsidR="000175CD" w:rsidRPr="00953641">
        <w:rPr>
          <w:i/>
          <w:iCs/>
          <w:sz w:val="20"/>
        </w:rPr>
        <w:t xml:space="preserve">). </w:t>
      </w:r>
      <w:r w:rsidRPr="00953641">
        <w:rPr>
          <w:i/>
          <w:iCs/>
          <w:sz w:val="20"/>
        </w:rPr>
        <w:t>Quest'acqua che porta maledizione ti entri nelle viscere per farti gonfiare il ventre e avvizzire i fianchi! E la donna dirà: Amen, Amen!</w:t>
      </w:r>
      <w:r w:rsidR="000175CD" w:rsidRPr="00953641">
        <w:rPr>
          <w:i/>
          <w:iCs/>
          <w:sz w:val="20"/>
        </w:rPr>
        <w:t xml:space="preserve"> (</w:t>
      </w:r>
      <w:r w:rsidR="001B1924" w:rsidRPr="00953641">
        <w:rPr>
          <w:i/>
          <w:iCs/>
          <w:sz w:val="20"/>
        </w:rPr>
        <w:t>Nm 5, 22</w:t>
      </w:r>
      <w:r w:rsidR="000175CD" w:rsidRPr="00953641">
        <w:rPr>
          <w:i/>
          <w:iCs/>
          <w:sz w:val="20"/>
        </w:rPr>
        <w:t xml:space="preserve">). </w:t>
      </w:r>
    </w:p>
    <w:p w14:paraId="0A6C365D" w14:textId="77777777" w:rsidR="001B1924" w:rsidRPr="00953641" w:rsidRDefault="0028030E" w:rsidP="00953641">
      <w:pPr>
        <w:pStyle w:val="Corpotesto"/>
        <w:rPr>
          <w:i/>
          <w:iCs/>
          <w:sz w:val="20"/>
        </w:rPr>
      </w:pPr>
      <w:r w:rsidRPr="00953641">
        <w:rPr>
          <w:i/>
          <w:iCs/>
          <w:sz w:val="20"/>
        </w:rPr>
        <w:t>Farà bere alla donna quell'acqua amara che porta maledizione e l'acqua che porta maledizione entre</w:t>
      </w:r>
      <w:r w:rsidR="000175CD" w:rsidRPr="00953641">
        <w:rPr>
          <w:i/>
          <w:iCs/>
          <w:sz w:val="20"/>
        </w:rPr>
        <w:t>rà in lei per produrle amarezza (</w:t>
      </w:r>
      <w:r w:rsidR="001B1924" w:rsidRPr="00953641">
        <w:rPr>
          <w:i/>
          <w:iCs/>
          <w:sz w:val="20"/>
        </w:rPr>
        <w:t>Nm 5, 24</w:t>
      </w:r>
      <w:r w:rsidR="000175CD" w:rsidRPr="00953641">
        <w:rPr>
          <w:i/>
          <w:iCs/>
          <w:sz w:val="20"/>
        </w:rPr>
        <w:t xml:space="preserve">). </w:t>
      </w:r>
      <w:r w:rsidRPr="00953641">
        <w:rPr>
          <w:i/>
          <w:iCs/>
          <w:sz w:val="20"/>
        </w:rPr>
        <w:t>Quando le avrà fatto bere l'acqua, se essa si è contaminata e ha commesso un'infedeltà contro il marito, l'acqua che porta maledizione entrerà in lei per produrre amarezza; il ventre le si gonfierà e i suoi fianchi avvizziranno e quella donna diventerà un oggetto di maledi</w:t>
      </w:r>
      <w:r w:rsidR="000175CD" w:rsidRPr="00953641">
        <w:rPr>
          <w:i/>
          <w:iCs/>
          <w:sz w:val="20"/>
        </w:rPr>
        <w:t>zione in mezzo al suo popolo (</w:t>
      </w:r>
      <w:r w:rsidR="001B1924" w:rsidRPr="00953641">
        <w:rPr>
          <w:i/>
          <w:iCs/>
          <w:sz w:val="20"/>
        </w:rPr>
        <w:t>Nm 5, 27</w:t>
      </w:r>
      <w:r w:rsidR="000175CD" w:rsidRPr="00953641">
        <w:rPr>
          <w:i/>
          <w:iCs/>
          <w:sz w:val="20"/>
        </w:rPr>
        <w:t xml:space="preserve">). </w:t>
      </w:r>
      <w:r w:rsidRPr="00953641">
        <w:rPr>
          <w:i/>
          <w:iCs/>
          <w:sz w:val="20"/>
        </w:rPr>
        <w:t>ora dunque, vieni e maledicimi questo popolo; poiché è troppo potente per me; forse così riusciremo a sconfiggerlo e potrò scacciarlo dal paese; so infatti che chi tu benedici è benedetto e chi tu maledi</w:t>
      </w:r>
      <w:r w:rsidR="000175CD" w:rsidRPr="00953641">
        <w:rPr>
          <w:i/>
          <w:iCs/>
          <w:sz w:val="20"/>
        </w:rPr>
        <w:t>ci è maledetto" (</w:t>
      </w:r>
      <w:r w:rsidR="001B1924" w:rsidRPr="00953641">
        <w:rPr>
          <w:i/>
          <w:iCs/>
          <w:sz w:val="20"/>
        </w:rPr>
        <w:t>Nm 22, 6</w:t>
      </w:r>
      <w:r w:rsidR="000175CD" w:rsidRPr="00953641">
        <w:rPr>
          <w:i/>
          <w:iCs/>
          <w:sz w:val="20"/>
        </w:rPr>
        <w:t xml:space="preserve">). </w:t>
      </w:r>
      <w:r w:rsidRPr="00953641">
        <w:rPr>
          <w:i/>
          <w:iCs/>
          <w:sz w:val="20"/>
        </w:rPr>
        <w:t>Ecco, il popolo che è uscito dall'Egitto, ricopre la terra; ora vieni a maledirmelo; forse riuscirò così</w:t>
      </w:r>
      <w:r w:rsidR="000175CD" w:rsidRPr="00953641">
        <w:rPr>
          <w:i/>
          <w:iCs/>
          <w:sz w:val="20"/>
        </w:rPr>
        <w:t xml:space="preserve"> a batterlo e potrò scacciarlo" (</w:t>
      </w:r>
      <w:r w:rsidR="001B1924" w:rsidRPr="00953641">
        <w:rPr>
          <w:i/>
          <w:iCs/>
          <w:sz w:val="20"/>
        </w:rPr>
        <w:t>Nm 22, 11</w:t>
      </w:r>
      <w:r w:rsidR="000175CD" w:rsidRPr="00953641">
        <w:rPr>
          <w:i/>
          <w:iCs/>
          <w:sz w:val="20"/>
        </w:rPr>
        <w:t xml:space="preserve">). </w:t>
      </w:r>
    </w:p>
    <w:p w14:paraId="746E3844" w14:textId="77777777" w:rsidR="001B1924" w:rsidRPr="00953641" w:rsidRDefault="0028030E" w:rsidP="00953641">
      <w:pPr>
        <w:pStyle w:val="Corpotesto"/>
        <w:rPr>
          <w:i/>
          <w:iCs/>
          <w:sz w:val="20"/>
        </w:rPr>
      </w:pPr>
      <w:r w:rsidRPr="00953641">
        <w:rPr>
          <w:i/>
          <w:iCs/>
          <w:sz w:val="20"/>
        </w:rPr>
        <w:lastRenderedPageBreak/>
        <w:t>Dio disse a Balaam: "Tu non andrai con loro, non maledirai quel p</w:t>
      </w:r>
      <w:r w:rsidR="000175CD" w:rsidRPr="00953641">
        <w:rPr>
          <w:i/>
          <w:iCs/>
          <w:sz w:val="20"/>
        </w:rPr>
        <w:t>opolo, perché esso è benedetto" (</w:t>
      </w:r>
      <w:r w:rsidR="001B1924" w:rsidRPr="00953641">
        <w:rPr>
          <w:i/>
          <w:iCs/>
          <w:sz w:val="20"/>
        </w:rPr>
        <w:t>Nm 22, 12</w:t>
      </w:r>
      <w:r w:rsidR="000175CD" w:rsidRPr="00953641">
        <w:rPr>
          <w:i/>
          <w:iCs/>
          <w:sz w:val="20"/>
        </w:rPr>
        <w:t xml:space="preserve">). </w:t>
      </w:r>
      <w:r w:rsidRPr="00953641">
        <w:rPr>
          <w:i/>
          <w:iCs/>
          <w:sz w:val="20"/>
        </w:rPr>
        <w:t>Perché io ti colmerò di onori e farò quanto mi dirai; vieni dunque e maledi</w:t>
      </w:r>
      <w:r w:rsidR="000175CD" w:rsidRPr="00953641">
        <w:rPr>
          <w:i/>
          <w:iCs/>
          <w:sz w:val="20"/>
        </w:rPr>
        <w:t>cimi questo popolo" (</w:t>
      </w:r>
      <w:r w:rsidR="001B1924" w:rsidRPr="00953641">
        <w:rPr>
          <w:i/>
          <w:iCs/>
          <w:sz w:val="20"/>
        </w:rPr>
        <w:t>Nm 22, 17</w:t>
      </w:r>
      <w:r w:rsidR="000175CD" w:rsidRPr="00953641">
        <w:rPr>
          <w:i/>
          <w:iCs/>
          <w:sz w:val="20"/>
        </w:rPr>
        <w:t xml:space="preserve">). </w:t>
      </w:r>
      <w:r w:rsidRPr="00953641">
        <w:rPr>
          <w:i/>
          <w:iCs/>
          <w:sz w:val="20"/>
        </w:rPr>
        <w:t>Allora Balaam pronunziò il suo poema e disse: "Dall'Aram mi ha fatto venire Balak, il re di Moab dalle montagne di oriente: Vieni, maledici per me Giacobbe; vieni, inveisci contro Israele!</w:t>
      </w:r>
      <w:r w:rsidR="000175CD" w:rsidRPr="00953641">
        <w:rPr>
          <w:i/>
          <w:iCs/>
          <w:sz w:val="20"/>
        </w:rPr>
        <w:t xml:space="preserve"> (</w:t>
      </w:r>
      <w:r w:rsidR="001B1924" w:rsidRPr="00953641">
        <w:rPr>
          <w:i/>
          <w:iCs/>
          <w:sz w:val="20"/>
        </w:rPr>
        <w:t>Nm 23, 7</w:t>
      </w:r>
      <w:r w:rsidR="000175CD" w:rsidRPr="00953641">
        <w:rPr>
          <w:i/>
          <w:iCs/>
          <w:sz w:val="20"/>
        </w:rPr>
        <w:t xml:space="preserve">). </w:t>
      </w:r>
      <w:r w:rsidRPr="00953641">
        <w:rPr>
          <w:i/>
          <w:iCs/>
          <w:sz w:val="20"/>
        </w:rPr>
        <w:t>Allora Balak disse a Balaam: "Che mi hai fatto? Io t'ho fatto venire per maledire i miei nemic</w:t>
      </w:r>
      <w:r w:rsidR="000175CD" w:rsidRPr="00953641">
        <w:rPr>
          <w:i/>
          <w:iCs/>
          <w:sz w:val="20"/>
        </w:rPr>
        <w:t>i e tu invece li hai benedetti" (</w:t>
      </w:r>
      <w:r w:rsidR="001B1924" w:rsidRPr="00953641">
        <w:rPr>
          <w:i/>
          <w:iCs/>
          <w:sz w:val="20"/>
        </w:rPr>
        <w:t>Nm 23, 11</w:t>
      </w:r>
      <w:r w:rsidR="000175CD" w:rsidRPr="00953641">
        <w:rPr>
          <w:i/>
          <w:iCs/>
          <w:sz w:val="20"/>
        </w:rPr>
        <w:t xml:space="preserve">). </w:t>
      </w:r>
    </w:p>
    <w:p w14:paraId="43718888" w14:textId="77777777" w:rsidR="001B1924" w:rsidRPr="00953641" w:rsidRDefault="0028030E" w:rsidP="00953641">
      <w:pPr>
        <w:pStyle w:val="Corpotesto"/>
        <w:rPr>
          <w:i/>
          <w:iCs/>
          <w:sz w:val="20"/>
        </w:rPr>
      </w:pPr>
      <w:r w:rsidRPr="00953641">
        <w:rPr>
          <w:i/>
          <w:iCs/>
          <w:sz w:val="20"/>
        </w:rPr>
        <w:t>Balak gli disse: "Vieni con me in altro luogo da dove tu possa vederlo: qui ne vedi solo un'estremità, non lo vedi tutto intero; di là me lo devi maledi</w:t>
      </w:r>
      <w:r w:rsidR="000175CD" w:rsidRPr="00953641">
        <w:rPr>
          <w:i/>
          <w:iCs/>
          <w:sz w:val="20"/>
        </w:rPr>
        <w:t>re" (</w:t>
      </w:r>
      <w:r w:rsidR="001B1924" w:rsidRPr="00953641">
        <w:rPr>
          <w:i/>
          <w:iCs/>
          <w:sz w:val="20"/>
        </w:rPr>
        <w:t>Nm 23, 13</w:t>
      </w:r>
      <w:r w:rsidR="000175CD" w:rsidRPr="00953641">
        <w:rPr>
          <w:i/>
          <w:iCs/>
          <w:sz w:val="20"/>
        </w:rPr>
        <w:t xml:space="preserve">). </w:t>
      </w:r>
      <w:r w:rsidRPr="00953641">
        <w:rPr>
          <w:i/>
          <w:iCs/>
          <w:sz w:val="20"/>
        </w:rPr>
        <w:t>Allora Balak disse a Balaam: "Se proprio non lo maledi</w:t>
      </w:r>
      <w:r w:rsidR="000175CD" w:rsidRPr="00953641">
        <w:rPr>
          <w:i/>
          <w:iCs/>
          <w:sz w:val="20"/>
        </w:rPr>
        <w:t>ci, almeno non benedirlo!" (</w:t>
      </w:r>
      <w:r w:rsidR="001B1924" w:rsidRPr="00953641">
        <w:rPr>
          <w:i/>
          <w:iCs/>
          <w:sz w:val="20"/>
        </w:rPr>
        <w:t>Nm 23, 25</w:t>
      </w:r>
      <w:r w:rsidR="000175CD" w:rsidRPr="00953641">
        <w:rPr>
          <w:i/>
          <w:iCs/>
          <w:sz w:val="20"/>
        </w:rPr>
        <w:t xml:space="preserve">). </w:t>
      </w:r>
      <w:r w:rsidRPr="00953641">
        <w:rPr>
          <w:i/>
          <w:iCs/>
          <w:sz w:val="20"/>
        </w:rPr>
        <w:t>Balak disse a Balaam: "Vieni, ti condurrò in altro luogo: forse piacerà a Dio che tu me li maledi</w:t>
      </w:r>
      <w:r w:rsidR="000175CD" w:rsidRPr="00953641">
        <w:rPr>
          <w:i/>
          <w:iCs/>
          <w:sz w:val="20"/>
        </w:rPr>
        <w:t>ca di là" (</w:t>
      </w:r>
      <w:r w:rsidR="001B1924" w:rsidRPr="00953641">
        <w:rPr>
          <w:i/>
          <w:iCs/>
          <w:sz w:val="20"/>
        </w:rPr>
        <w:t>Nm 23, 27</w:t>
      </w:r>
      <w:r w:rsidR="000175CD" w:rsidRPr="00953641">
        <w:rPr>
          <w:i/>
          <w:iCs/>
          <w:sz w:val="20"/>
        </w:rPr>
        <w:t xml:space="preserve">). </w:t>
      </w:r>
      <w:r w:rsidRPr="00953641">
        <w:rPr>
          <w:i/>
          <w:iCs/>
          <w:sz w:val="20"/>
        </w:rPr>
        <w:t>Si è rannicchiato, si è accovacciato come un leone e come una leonessa, chi oserà farlo alzare? Chi ti benedice sia benedetto e chi ti maledi</w:t>
      </w:r>
      <w:r w:rsidR="000175CD" w:rsidRPr="00953641">
        <w:rPr>
          <w:i/>
          <w:iCs/>
          <w:sz w:val="20"/>
        </w:rPr>
        <w:t>ce sia maledetto!" (</w:t>
      </w:r>
      <w:r w:rsidR="001B1924" w:rsidRPr="00953641">
        <w:rPr>
          <w:i/>
          <w:iCs/>
          <w:sz w:val="20"/>
        </w:rPr>
        <w:t>Nm 24, 9</w:t>
      </w:r>
      <w:r w:rsidR="000175CD" w:rsidRPr="00953641">
        <w:rPr>
          <w:i/>
          <w:iCs/>
          <w:sz w:val="20"/>
        </w:rPr>
        <w:t xml:space="preserve">).  </w:t>
      </w:r>
      <w:r w:rsidRPr="00953641">
        <w:rPr>
          <w:i/>
          <w:iCs/>
          <w:sz w:val="20"/>
        </w:rPr>
        <w:t xml:space="preserve">Allora l'ira di Balak si accese contro Balaam; Balak </w:t>
      </w:r>
      <w:r w:rsidR="00953641" w:rsidRPr="00953641">
        <w:rPr>
          <w:i/>
          <w:iCs/>
          <w:sz w:val="20"/>
        </w:rPr>
        <w:t>batté</w:t>
      </w:r>
      <w:r w:rsidRPr="00953641">
        <w:rPr>
          <w:i/>
          <w:iCs/>
          <w:sz w:val="20"/>
        </w:rPr>
        <w:t xml:space="preserve"> le mani e disse a Balaam: "Ti ho chiamato per maledire i miei nemici e tu invece per tre volte li hai benedetti!</w:t>
      </w:r>
      <w:r w:rsidR="000175CD" w:rsidRPr="00953641">
        <w:rPr>
          <w:i/>
          <w:iCs/>
          <w:sz w:val="20"/>
        </w:rPr>
        <w:t xml:space="preserve"> (</w:t>
      </w:r>
      <w:r w:rsidR="001B1924" w:rsidRPr="00953641">
        <w:rPr>
          <w:i/>
          <w:iCs/>
          <w:sz w:val="20"/>
        </w:rPr>
        <w:t>Nm 24, 10</w:t>
      </w:r>
      <w:r w:rsidR="000175CD" w:rsidRPr="00953641">
        <w:rPr>
          <w:i/>
          <w:iCs/>
          <w:sz w:val="20"/>
        </w:rPr>
        <w:t xml:space="preserve">). </w:t>
      </w:r>
      <w:r w:rsidRPr="00953641">
        <w:rPr>
          <w:i/>
          <w:iCs/>
          <w:sz w:val="20"/>
        </w:rPr>
        <w:t>Vedete, io pongo oggi davanti a voi una benedizione e una maledi</w:t>
      </w:r>
      <w:r w:rsidR="000175CD" w:rsidRPr="00953641">
        <w:rPr>
          <w:i/>
          <w:iCs/>
          <w:sz w:val="20"/>
        </w:rPr>
        <w:t>zione (</w:t>
      </w:r>
      <w:r w:rsidR="001B1924" w:rsidRPr="00953641">
        <w:rPr>
          <w:i/>
          <w:iCs/>
          <w:sz w:val="20"/>
        </w:rPr>
        <w:t>Dt 11, 26</w:t>
      </w:r>
      <w:r w:rsidR="000175CD" w:rsidRPr="00953641">
        <w:rPr>
          <w:i/>
          <w:iCs/>
          <w:sz w:val="20"/>
        </w:rPr>
        <w:t xml:space="preserve">). </w:t>
      </w:r>
    </w:p>
    <w:p w14:paraId="758F9EBF" w14:textId="77777777" w:rsidR="001B1924" w:rsidRPr="00953641" w:rsidRDefault="0028030E" w:rsidP="00953641">
      <w:pPr>
        <w:pStyle w:val="Corpotesto"/>
        <w:rPr>
          <w:i/>
          <w:iCs/>
          <w:sz w:val="20"/>
        </w:rPr>
      </w:pPr>
      <w:r w:rsidRPr="00953641">
        <w:rPr>
          <w:i/>
          <w:iCs/>
          <w:sz w:val="20"/>
        </w:rPr>
        <w:t>La maledizione, se non obbedite ai comandi del Signore vostro Dio e se vi allontanate dalla via che oggi vi prescrivo, per seguire dei stranier</w:t>
      </w:r>
      <w:r w:rsidR="000175CD" w:rsidRPr="00953641">
        <w:rPr>
          <w:i/>
          <w:iCs/>
          <w:sz w:val="20"/>
        </w:rPr>
        <w:t>i, che voi non avete conosciuti (</w:t>
      </w:r>
      <w:r w:rsidR="001B1924" w:rsidRPr="00953641">
        <w:rPr>
          <w:i/>
          <w:iCs/>
          <w:sz w:val="20"/>
        </w:rPr>
        <w:t>Dt 11, 28</w:t>
      </w:r>
      <w:r w:rsidR="000175CD" w:rsidRPr="00953641">
        <w:rPr>
          <w:i/>
          <w:iCs/>
          <w:sz w:val="20"/>
        </w:rPr>
        <w:t xml:space="preserve">). </w:t>
      </w:r>
      <w:r w:rsidRPr="00953641">
        <w:rPr>
          <w:i/>
          <w:iCs/>
          <w:sz w:val="20"/>
        </w:rPr>
        <w:t>Quando il Signore tuo Dio ti avrà introdotto nel paese che vai a prendere in possesso, tu porrai la benedizione sul monte Garizim e la maledi</w:t>
      </w:r>
      <w:r w:rsidR="000175CD" w:rsidRPr="00953641">
        <w:rPr>
          <w:i/>
          <w:iCs/>
          <w:sz w:val="20"/>
        </w:rPr>
        <w:t>zione sul monte Ebal (</w:t>
      </w:r>
      <w:r w:rsidR="001B1924" w:rsidRPr="00953641">
        <w:rPr>
          <w:i/>
          <w:iCs/>
          <w:sz w:val="20"/>
        </w:rPr>
        <w:t>Dt 11, 29</w:t>
      </w:r>
      <w:r w:rsidR="000175CD" w:rsidRPr="00953641">
        <w:rPr>
          <w:i/>
          <w:iCs/>
          <w:sz w:val="20"/>
        </w:rPr>
        <w:t xml:space="preserve">). </w:t>
      </w:r>
      <w:r w:rsidRPr="00953641">
        <w:rPr>
          <w:i/>
          <w:iCs/>
          <w:sz w:val="20"/>
        </w:rPr>
        <w:t>Il suo cadavere non dovrà rimanere tutta la notte sull'albero, ma lo seppellirai lo stesso giorno, perché l'appeso è una maledizione di Dio e tu non contaminerai il paese che il S</w:t>
      </w:r>
      <w:r w:rsidR="000175CD" w:rsidRPr="00953641">
        <w:rPr>
          <w:i/>
          <w:iCs/>
          <w:sz w:val="20"/>
        </w:rPr>
        <w:t>ignore tuo Dio ti dá in eredità (</w:t>
      </w:r>
      <w:r w:rsidR="001B1924" w:rsidRPr="00953641">
        <w:rPr>
          <w:i/>
          <w:iCs/>
          <w:sz w:val="20"/>
        </w:rPr>
        <w:t>Dt 21, 23</w:t>
      </w:r>
      <w:r w:rsidR="000175CD" w:rsidRPr="00953641">
        <w:rPr>
          <w:i/>
          <w:iCs/>
          <w:sz w:val="20"/>
        </w:rPr>
        <w:t xml:space="preserve">). </w:t>
      </w:r>
      <w:r w:rsidRPr="00953641">
        <w:rPr>
          <w:i/>
          <w:iCs/>
          <w:sz w:val="20"/>
        </w:rPr>
        <w:t>Non vi entreranno mai perché non vi vennero incontro con il pane e con l'acqua nel vostro cammino quando uscivate dall'Egitto e perché hanno prezzolato contro di te Balaam, figlio di Beor, da Petor nel paese dei due fiumi, perché ti maledi</w:t>
      </w:r>
      <w:r w:rsidR="000175CD" w:rsidRPr="00953641">
        <w:rPr>
          <w:i/>
          <w:iCs/>
          <w:sz w:val="20"/>
        </w:rPr>
        <w:t>cesse (</w:t>
      </w:r>
      <w:r w:rsidR="001B1924" w:rsidRPr="00953641">
        <w:rPr>
          <w:i/>
          <w:iCs/>
          <w:sz w:val="20"/>
        </w:rPr>
        <w:t>Dt 23, 5</w:t>
      </w:r>
      <w:r w:rsidR="000175CD" w:rsidRPr="00953641">
        <w:rPr>
          <w:i/>
          <w:iCs/>
          <w:sz w:val="20"/>
        </w:rPr>
        <w:t xml:space="preserve">). </w:t>
      </w:r>
    </w:p>
    <w:p w14:paraId="21CA0152" w14:textId="77777777" w:rsidR="001B1924" w:rsidRPr="00953641" w:rsidRDefault="0028030E" w:rsidP="00953641">
      <w:pPr>
        <w:pStyle w:val="Corpotesto"/>
        <w:rPr>
          <w:i/>
          <w:iCs/>
          <w:sz w:val="20"/>
        </w:rPr>
      </w:pPr>
      <w:r w:rsidRPr="00953641">
        <w:rPr>
          <w:i/>
          <w:iCs/>
          <w:sz w:val="20"/>
        </w:rPr>
        <w:t>Ma il Signore tuo Dio non volle ascoltare Balaam e il Signore tuo Dio mutò per te la maledizione in benedizione, p</w:t>
      </w:r>
      <w:r w:rsidR="000175CD" w:rsidRPr="00953641">
        <w:rPr>
          <w:i/>
          <w:iCs/>
          <w:sz w:val="20"/>
        </w:rPr>
        <w:t>erché il Signore tuo Dio ti ama (</w:t>
      </w:r>
      <w:r w:rsidR="001B1924" w:rsidRPr="00953641">
        <w:rPr>
          <w:i/>
          <w:iCs/>
          <w:sz w:val="20"/>
        </w:rPr>
        <w:t>Dt 23, 6</w:t>
      </w:r>
      <w:r w:rsidR="000175CD" w:rsidRPr="00953641">
        <w:rPr>
          <w:i/>
          <w:iCs/>
          <w:sz w:val="20"/>
        </w:rPr>
        <w:t xml:space="preserve">). </w:t>
      </w:r>
      <w:r w:rsidRPr="00953641">
        <w:rPr>
          <w:i/>
          <w:iCs/>
          <w:sz w:val="20"/>
        </w:rPr>
        <w:t>Ecco quelli che staranno sul monte Ebal, per pronunciare la maledizione: Ruben, Ga</w:t>
      </w:r>
      <w:r w:rsidR="000175CD" w:rsidRPr="00953641">
        <w:rPr>
          <w:i/>
          <w:iCs/>
          <w:sz w:val="20"/>
        </w:rPr>
        <w:t>d, Aser, Zàbulon, Dan e Neftali (</w:t>
      </w:r>
      <w:r w:rsidR="001B1924" w:rsidRPr="00953641">
        <w:rPr>
          <w:i/>
          <w:iCs/>
          <w:sz w:val="20"/>
        </w:rPr>
        <w:t>Dt 27, 13</w:t>
      </w:r>
      <w:r w:rsidR="000175CD" w:rsidRPr="00953641">
        <w:rPr>
          <w:i/>
          <w:iCs/>
          <w:sz w:val="20"/>
        </w:rPr>
        <w:t xml:space="preserve">). </w:t>
      </w:r>
      <w:r w:rsidRPr="00953641">
        <w:rPr>
          <w:i/>
          <w:iCs/>
          <w:sz w:val="20"/>
        </w:rPr>
        <w:t>Ma se non obbedirai alla voce del Signore tuo Dio, se non cercherai di eseguire tutti i suoi comandi e tutte le sue leggi che oggi io ti prescrivo, verranno su di te e ti raggiungeranno tutte queste maledi</w:t>
      </w:r>
      <w:r w:rsidR="000175CD" w:rsidRPr="00953641">
        <w:rPr>
          <w:i/>
          <w:iCs/>
          <w:sz w:val="20"/>
        </w:rPr>
        <w:t>zioni (</w:t>
      </w:r>
      <w:r w:rsidR="001B1924" w:rsidRPr="00953641">
        <w:rPr>
          <w:i/>
          <w:iCs/>
          <w:sz w:val="20"/>
        </w:rPr>
        <w:t>Dt 28, 15</w:t>
      </w:r>
      <w:r w:rsidR="000175CD" w:rsidRPr="00953641">
        <w:rPr>
          <w:i/>
          <w:iCs/>
          <w:sz w:val="20"/>
        </w:rPr>
        <w:t xml:space="preserve">). </w:t>
      </w:r>
      <w:r w:rsidRPr="00953641">
        <w:rPr>
          <w:i/>
          <w:iCs/>
          <w:sz w:val="20"/>
        </w:rPr>
        <w:t>Il Signore lancerà contro di te la maledizione, la costernazione e la minaccia in ogni lavoro a cui metterai mano, finché tu sia distrutto e perisca rapidamente a causa delle tue azioni malvage per a</w:t>
      </w:r>
      <w:r w:rsidR="000175CD" w:rsidRPr="00953641">
        <w:rPr>
          <w:i/>
          <w:iCs/>
          <w:sz w:val="20"/>
        </w:rPr>
        <w:t>vermi abbandonato (</w:t>
      </w:r>
      <w:r w:rsidR="001B1924" w:rsidRPr="00953641">
        <w:rPr>
          <w:i/>
          <w:iCs/>
          <w:sz w:val="20"/>
        </w:rPr>
        <w:t>Dt 28, 20</w:t>
      </w:r>
      <w:r w:rsidR="000175CD" w:rsidRPr="00953641">
        <w:rPr>
          <w:i/>
          <w:iCs/>
          <w:sz w:val="20"/>
        </w:rPr>
        <w:t xml:space="preserve">). </w:t>
      </w:r>
    </w:p>
    <w:p w14:paraId="5DA16B0C" w14:textId="77777777" w:rsidR="001B1924" w:rsidRPr="00953641" w:rsidRDefault="0028030E" w:rsidP="00953641">
      <w:pPr>
        <w:pStyle w:val="Corpotesto"/>
        <w:rPr>
          <w:i/>
          <w:iCs/>
          <w:sz w:val="20"/>
        </w:rPr>
      </w:pPr>
      <w:r w:rsidRPr="00953641">
        <w:rPr>
          <w:i/>
          <w:iCs/>
          <w:sz w:val="20"/>
        </w:rPr>
        <w:t>Tutte queste maledizioni verranno su di te, ti perseguiteranno e ti raggiungeranno, finché tu sia distrutto, perché non avrai obbedito alla voce del Signore tuo Dio, osservando i comandi</w:t>
      </w:r>
      <w:r w:rsidR="000175CD" w:rsidRPr="00953641">
        <w:rPr>
          <w:i/>
          <w:iCs/>
          <w:sz w:val="20"/>
        </w:rPr>
        <w:t xml:space="preserve"> e le leggi che egli ti ha dato (</w:t>
      </w:r>
      <w:r w:rsidR="001B1924" w:rsidRPr="00953641">
        <w:rPr>
          <w:i/>
          <w:iCs/>
          <w:sz w:val="20"/>
        </w:rPr>
        <w:t>Dt 28, 45</w:t>
      </w:r>
      <w:r w:rsidR="000175CD" w:rsidRPr="00953641">
        <w:rPr>
          <w:i/>
          <w:iCs/>
          <w:sz w:val="20"/>
        </w:rPr>
        <w:t xml:space="preserve">). </w:t>
      </w:r>
      <w:r w:rsidRPr="00953641">
        <w:rPr>
          <w:i/>
          <w:iCs/>
          <w:sz w:val="20"/>
        </w:rPr>
        <w:t>Quando tutte queste cose che io ti ho poste dinanzi, la benedizione e la maledizione, si saranno realizzate su di te e tu le richiamerai alla tua mente in mezzo a tutte le nazioni, dove il Si</w:t>
      </w:r>
      <w:r w:rsidR="000175CD" w:rsidRPr="00953641">
        <w:rPr>
          <w:i/>
          <w:iCs/>
          <w:sz w:val="20"/>
        </w:rPr>
        <w:t>gnore tuo Dio ti avrà scacciato (</w:t>
      </w:r>
      <w:r w:rsidR="001B1924" w:rsidRPr="00953641">
        <w:rPr>
          <w:i/>
          <w:iCs/>
          <w:sz w:val="20"/>
        </w:rPr>
        <w:t>Dt 30, 1</w:t>
      </w:r>
      <w:r w:rsidR="000175CD" w:rsidRPr="00953641">
        <w:rPr>
          <w:i/>
          <w:iCs/>
          <w:sz w:val="20"/>
        </w:rPr>
        <w:t xml:space="preserve">). </w:t>
      </w:r>
      <w:r w:rsidRPr="00953641">
        <w:rPr>
          <w:i/>
          <w:iCs/>
          <w:sz w:val="20"/>
        </w:rPr>
        <w:t>Prendo oggi a testimoni contro di voi il cielo e la terra: io ti ho posto davanti la vita e la morte, la benedizione e la maledizione; scegli dunque la vita, perc</w:t>
      </w:r>
      <w:r w:rsidR="000175CD" w:rsidRPr="00953641">
        <w:rPr>
          <w:i/>
          <w:iCs/>
          <w:sz w:val="20"/>
        </w:rPr>
        <w:t>hé viva tu e la tua discendenza (</w:t>
      </w:r>
      <w:r w:rsidR="001B1924" w:rsidRPr="00953641">
        <w:rPr>
          <w:i/>
          <w:iCs/>
          <w:sz w:val="20"/>
        </w:rPr>
        <w:t>Dt 30, 19</w:t>
      </w:r>
      <w:r w:rsidR="000175CD" w:rsidRPr="00953641">
        <w:rPr>
          <w:i/>
          <w:iCs/>
          <w:sz w:val="20"/>
        </w:rPr>
        <w:t xml:space="preserve">). </w:t>
      </w:r>
    </w:p>
    <w:p w14:paraId="14949769" w14:textId="77777777" w:rsidR="001B1924" w:rsidRPr="00953641" w:rsidRDefault="0028030E" w:rsidP="00953641">
      <w:pPr>
        <w:pStyle w:val="Corpotesto"/>
        <w:rPr>
          <w:i/>
          <w:iCs/>
          <w:sz w:val="20"/>
        </w:rPr>
      </w:pPr>
      <w:r w:rsidRPr="00953641">
        <w:rPr>
          <w:i/>
          <w:iCs/>
          <w:sz w:val="20"/>
        </w:rPr>
        <w:t>Giosuè lesse tutte le parole della legge, la benedizione e la maledizione, secondo quanto</w:t>
      </w:r>
      <w:r w:rsidR="000175CD" w:rsidRPr="00953641">
        <w:rPr>
          <w:i/>
          <w:iCs/>
          <w:sz w:val="20"/>
        </w:rPr>
        <w:t xml:space="preserve"> è scritto nel libro della legge (</w:t>
      </w:r>
      <w:r w:rsidR="001B1924" w:rsidRPr="00953641">
        <w:rPr>
          <w:i/>
          <w:iCs/>
          <w:sz w:val="20"/>
        </w:rPr>
        <w:t>Gs 8, 34</w:t>
      </w:r>
      <w:r w:rsidR="000175CD" w:rsidRPr="00953641">
        <w:rPr>
          <w:i/>
          <w:iCs/>
          <w:sz w:val="20"/>
        </w:rPr>
        <w:t xml:space="preserve">). </w:t>
      </w:r>
      <w:r w:rsidRPr="00953641">
        <w:rPr>
          <w:i/>
          <w:iCs/>
          <w:sz w:val="20"/>
        </w:rPr>
        <w:t>Poi sorse Balak, figlio di Zippor, re di Moab, per muover guerra a Israele; mandò a chiamare Balaam, figlio di Beor, perchè vi maledi</w:t>
      </w:r>
      <w:r w:rsidR="000175CD" w:rsidRPr="00953641">
        <w:rPr>
          <w:i/>
          <w:iCs/>
          <w:sz w:val="20"/>
        </w:rPr>
        <w:t>cesse (</w:t>
      </w:r>
      <w:r w:rsidR="001B1924" w:rsidRPr="00953641">
        <w:rPr>
          <w:i/>
          <w:iCs/>
          <w:sz w:val="20"/>
        </w:rPr>
        <w:t>Gs 24, 9</w:t>
      </w:r>
      <w:r w:rsidR="000175CD" w:rsidRPr="00953641">
        <w:rPr>
          <w:i/>
          <w:iCs/>
          <w:sz w:val="20"/>
        </w:rPr>
        <w:t xml:space="preserve">). </w:t>
      </w:r>
      <w:r w:rsidRPr="00953641">
        <w:rPr>
          <w:i/>
          <w:iCs/>
          <w:sz w:val="20"/>
        </w:rPr>
        <w:t>Maledite Meroz - dice l'angelo del Signore - Maledite, Maledite i suoi abitanti, perchè non vennero in aiuto al Signore, i</w:t>
      </w:r>
      <w:r w:rsidR="000175CD" w:rsidRPr="00953641">
        <w:rPr>
          <w:i/>
          <w:iCs/>
          <w:sz w:val="20"/>
        </w:rPr>
        <w:t>n aiuto al Signore tra gli eroi (</w:t>
      </w:r>
      <w:r w:rsidR="001B1924" w:rsidRPr="00953641">
        <w:rPr>
          <w:i/>
          <w:iCs/>
          <w:sz w:val="20"/>
        </w:rPr>
        <w:t>Gdc 5, 23</w:t>
      </w:r>
      <w:r w:rsidR="000175CD" w:rsidRPr="00953641">
        <w:rPr>
          <w:i/>
          <w:iCs/>
          <w:sz w:val="20"/>
        </w:rPr>
        <w:t xml:space="preserve">). </w:t>
      </w:r>
      <w:r w:rsidRPr="00953641">
        <w:rPr>
          <w:i/>
          <w:iCs/>
          <w:sz w:val="20"/>
        </w:rPr>
        <w:t>Usciti nella campagna, vendemmiarono le loro vigne, pigiarono l'uva e fecero festa. Poi entrarono nella casa del loro Dio, mangiarono, bevvero e maledi</w:t>
      </w:r>
      <w:r w:rsidR="000175CD" w:rsidRPr="00953641">
        <w:rPr>
          <w:i/>
          <w:iCs/>
          <w:sz w:val="20"/>
        </w:rPr>
        <w:t>ssero Abimelech (</w:t>
      </w:r>
      <w:r w:rsidR="001B1924" w:rsidRPr="00953641">
        <w:rPr>
          <w:i/>
          <w:iCs/>
          <w:sz w:val="20"/>
        </w:rPr>
        <w:t>Gdc 9, 27</w:t>
      </w:r>
      <w:r w:rsidR="000175CD" w:rsidRPr="00953641">
        <w:rPr>
          <w:i/>
          <w:iCs/>
          <w:sz w:val="20"/>
        </w:rPr>
        <w:t xml:space="preserve">). </w:t>
      </w:r>
    </w:p>
    <w:p w14:paraId="238147C6" w14:textId="77777777" w:rsidR="001B1924" w:rsidRPr="00953641" w:rsidRDefault="0028030E" w:rsidP="00953641">
      <w:pPr>
        <w:pStyle w:val="Corpotesto"/>
        <w:rPr>
          <w:i/>
          <w:iCs/>
          <w:sz w:val="20"/>
        </w:rPr>
      </w:pPr>
      <w:r w:rsidRPr="00953641">
        <w:rPr>
          <w:i/>
          <w:iCs/>
          <w:sz w:val="20"/>
        </w:rPr>
        <w:t>Dio fece anche ricadere sul capo della gente di Sichem tutto il male che essa aveva fatto; così si avverò su di loro la maledizione</w:t>
      </w:r>
      <w:r w:rsidR="000175CD" w:rsidRPr="00953641">
        <w:rPr>
          <w:i/>
          <w:iCs/>
          <w:sz w:val="20"/>
        </w:rPr>
        <w:t xml:space="preserve"> di Iotam, figlio di Ierub-Baal (</w:t>
      </w:r>
      <w:r w:rsidR="001B1924" w:rsidRPr="00953641">
        <w:rPr>
          <w:i/>
          <w:iCs/>
          <w:sz w:val="20"/>
        </w:rPr>
        <w:t>Gdc 9, 57</w:t>
      </w:r>
      <w:r w:rsidR="000175CD" w:rsidRPr="00953641">
        <w:rPr>
          <w:i/>
          <w:iCs/>
          <w:sz w:val="20"/>
        </w:rPr>
        <w:t xml:space="preserve">). </w:t>
      </w:r>
      <w:r w:rsidRPr="00953641">
        <w:rPr>
          <w:i/>
          <w:iCs/>
          <w:sz w:val="20"/>
        </w:rPr>
        <w:t>Egli disse alla madre: "Quei millecento sicli di argento che ti hanno rubato e per i quali hai pronunziato una maledizione e l'hai pronunziata alla mia presenza, ecco, li ho io; quel denaro l'avevo preso io. Ora te lo restituisco". La madre disse: "Benedet</w:t>
      </w:r>
      <w:r w:rsidR="000175CD" w:rsidRPr="00953641">
        <w:rPr>
          <w:i/>
          <w:iCs/>
          <w:sz w:val="20"/>
        </w:rPr>
        <w:t>to sia mio figlio dal Signore!" (</w:t>
      </w:r>
      <w:r w:rsidR="001B1924" w:rsidRPr="00953641">
        <w:rPr>
          <w:i/>
          <w:iCs/>
          <w:sz w:val="20"/>
        </w:rPr>
        <w:t>Gdc 17, 2</w:t>
      </w:r>
      <w:r w:rsidR="000175CD" w:rsidRPr="00953641">
        <w:rPr>
          <w:i/>
          <w:iCs/>
          <w:sz w:val="20"/>
        </w:rPr>
        <w:t xml:space="preserve">). </w:t>
      </w:r>
      <w:r w:rsidRPr="00953641">
        <w:rPr>
          <w:i/>
          <w:iCs/>
          <w:sz w:val="20"/>
        </w:rPr>
        <w:t>Il Filisteo gridò verso Davide: "Sono io forse un cane, perchè tu venga a me con un bastone?". E quel Filisteo maledi</w:t>
      </w:r>
      <w:r w:rsidR="000175CD" w:rsidRPr="00953641">
        <w:rPr>
          <w:i/>
          <w:iCs/>
          <w:sz w:val="20"/>
        </w:rPr>
        <w:t>sse Davide in nome dei suoi dei (</w:t>
      </w:r>
      <w:r w:rsidR="001B1924" w:rsidRPr="00953641">
        <w:rPr>
          <w:i/>
          <w:iCs/>
          <w:sz w:val="20"/>
        </w:rPr>
        <w:t>1Sam 17, 43</w:t>
      </w:r>
      <w:r w:rsidR="000175CD" w:rsidRPr="00953641">
        <w:rPr>
          <w:i/>
          <w:iCs/>
          <w:sz w:val="20"/>
        </w:rPr>
        <w:t xml:space="preserve">). </w:t>
      </w:r>
      <w:r w:rsidRPr="00953641">
        <w:rPr>
          <w:i/>
          <w:iCs/>
          <w:sz w:val="20"/>
        </w:rPr>
        <w:t>Simeì, maledicendo Davide, diceva: "Vattene, vattene, sanguinario, scellerato!</w:t>
      </w:r>
      <w:r w:rsidR="000175CD" w:rsidRPr="00953641">
        <w:rPr>
          <w:i/>
          <w:iCs/>
          <w:sz w:val="20"/>
        </w:rPr>
        <w:t xml:space="preserve"> (</w:t>
      </w:r>
      <w:r w:rsidR="001B1924" w:rsidRPr="00953641">
        <w:rPr>
          <w:i/>
          <w:iCs/>
          <w:sz w:val="20"/>
        </w:rPr>
        <w:t>2Sam 16, 7</w:t>
      </w:r>
      <w:r w:rsidR="000175CD" w:rsidRPr="00953641">
        <w:rPr>
          <w:i/>
          <w:iCs/>
          <w:sz w:val="20"/>
        </w:rPr>
        <w:t xml:space="preserve">). </w:t>
      </w:r>
    </w:p>
    <w:p w14:paraId="31AB4C59" w14:textId="77777777" w:rsidR="001B1924" w:rsidRPr="00953641" w:rsidRDefault="0028030E" w:rsidP="00953641">
      <w:pPr>
        <w:pStyle w:val="Corpotesto"/>
        <w:rPr>
          <w:i/>
          <w:iCs/>
          <w:sz w:val="20"/>
        </w:rPr>
      </w:pPr>
      <w:r w:rsidRPr="00953641">
        <w:rPr>
          <w:i/>
          <w:iCs/>
          <w:sz w:val="20"/>
        </w:rPr>
        <w:lastRenderedPageBreak/>
        <w:t>Allora Abisai figlio di Zeruia disse al re: "Perché questo cane morto dovrà maledire il re mio signore? Lascia che</w:t>
      </w:r>
      <w:r w:rsidR="000175CD" w:rsidRPr="00953641">
        <w:rPr>
          <w:i/>
          <w:iCs/>
          <w:sz w:val="20"/>
        </w:rPr>
        <w:t xml:space="preserve"> io vada e gli tagli la testa!" (</w:t>
      </w:r>
      <w:r w:rsidR="001B1924" w:rsidRPr="00953641">
        <w:rPr>
          <w:i/>
          <w:iCs/>
          <w:sz w:val="20"/>
        </w:rPr>
        <w:t>2Sam 16, 9</w:t>
      </w:r>
      <w:r w:rsidR="000175CD" w:rsidRPr="00953641">
        <w:rPr>
          <w:i/>
          <w:iCs/>
          <w:sz w:val="20"/>
        </w:rPr>
        <w:t xml:space="preserve">). </w:t>
      </w:r>
      <w:r w:rsidRPr="00953641">
        <w:rPr>
          <w:i/>
          <w:iCs/>
          <w:sz w:val="20"/>
        </w:rPr>
        <w:t>Ma il re rispose: "Che ho io in comune con voi, figli di Zeruia? Se maledice, è perché il Signore gli ha detto: maledici Davide! E ch</w:t>
      </w:r>
      <w:r w:rsidR="000175CD" w:rsidRPr="00953641">
        <w:rPr>
          <w:i/>
          <w:iCs/>
          <w:sz w:val="20"/>
        </w:rPr>
        <w:t>i potrà dire: Perché fai così?" (</w:t>
      </w:r>
      <w:r w:rsidR="001B1924" w:rsidRPr="00953641">
        <w:rPr>
          <w:i/>
          <w:iCs/>
          <w:sz w:val="20"/>
        </w:rPr>
        <w:t>2Sam 16, 10</w:t>
      </w:r>
      <w:r w:rsidR="000175CD" w:rsidRPr="00953641">
        <w:rPr>
          <w:i/>
          <w:iCs/>
          <w:sz w:val="20"/>
        </w:rPr>
        <w:t xml:space="preserve">). </w:t>
      </w:r>
      <w:r w:rsidRPr="00953641">
        <w:rPr>
          <w:i/>
          <w:iCs/>
          <w:sz w:val="20"/>
        </w:rPr>
        <w:t>Poi Davide disse ad Abisai e a tutti i suoi ministri: "Ecco, il figlio uscito dalle mie viscere cerca di togliermi la vita: Quanto più ora questo Beniaminita! Lasciate che maledica, poich</w:t>
      </w:r>
      <w:r w:rsidR="000175CD" w:rsidRPr="00953641">
        <w:rPr>
          <w:i/>
          <w:iCs/>
          <w:sz w:val="20"/>
        </w:rPr>
        <w:t>é glielo ha ordinato il Signore (</w:t>
      </w:r>
      <w:r w:rsidR="001B1924" w:rsidRPr="00953641">
        <w:rPr>
          <w:i/>
          <w:iCs/>
          <w:sz w:val="20"/>
        </w:rPr>
        <w:t>2Sam 16, 11</w:t>
      </w:r>
      <w:r w:rsidR="000175CD" w:rsidRPr="00953641">
        <w:rPr>
          <w:i/>
          <w:iCs/>
          <w:sz w:val="20"/>
        </w:rPr>
        <w:t xml:space="preserve">). </w:t>
      </w:r>
      <w:r w:rsidRPr="00953641">
        <w:rPr>
          <w:i/>
          <w:iCs/>
          <w:sz w:val="20"/>
        </w:rPr>
        <w:t>Forse il Signore guarderà la mia afflizione e mi renderà il bene in cambio della maledizione di oggi</w:t>
      </w:r>
      <w:r w:rsidR="000175CD" w:rsidRPr="00953641">
        <w:rPr>
          <w:i/>
          <w:iCs/>
          <w:sz w:val="20"/>
        </w:rPr>
        <w:t>" (</w:t>
      </w:r>
      <w:r w:rsidR="001B1924" w:rsidRPr="00953641">
        <w:rPr>
          <w:i/>
          <w:iCs/>
          <w:sz w:val="20"/>
        </w:rPr>
        <w:t>2Sam 16, 12</w:t>
      </w:r>
      <w:r w:rsidR="000175CD" w:rsidRPr="00953641">
        <w:rPr>
          <w:i/>
          <w:iCs/>
          <w:sz w:val="20"/>
        </w:rPr>
        <w:t xml:space="preserve">). </w:t>
      </w:r>
      <w:r w:rsidRPr="00953641">
        <w:rPr>
          <w:i/>
          <w:iCs/>
          <w:sz w:val="20"/>
        </w:rPr>
        <w:t>Tu hai accanto a te anche Simei figlio di Ghera, Beniaminita, di Bacurìm; egli mi maledisse con una maledizione terribile quando fuggivo verso Macanaim. Ma mi venne incontro al Giordano e gli giurai per il Signo</w:t>
      </w:r>
      <w:r w:rsidR="000175CD" w:rsidRPr="00953641">
        <w:rPr>
          <w:i/>
          <w:iCs/>
          <w:sz w:val="20"/>
        </w:rPr>
        <w:t>re: Non ti farò morire di spada (</w:t>
      </w:r>
      <w:r w:rsidR="001B1924" w:rsidRPr="00953641">
        <w:rPr>
          <w:i/>
          <w:iCs/>
          <w:sz w:val="20"/>
        </w:rPr>
        <w:t>1Re 2, 8</w:t>
      </w:r>
      <w:r w:rsidR="000175CD" w:rsidRPr="00953641">
        <w:rPr>
          <w:i/>
          <w:iCs/>
          <w:sz w:val="20"/>
        </w:rPr>
        <w:t xml:space="preserve">). </w:t>
      </w:r>
    </w:p>
    <w:p w14:paraId="139CCEDF" w14:textId="77777777" w:rsidR="001B1924" w:rsidRPr="00953641" w:rsidRDefault="0028030E" w:rsidP="00953641">
      <w:pPr>
        <w:pStyle w:val="Corpotesto"/>
        <w:rPr>
          <w:i/>
          <w:iCs/>
          <w:sz w:val="20"/>
        </w:rPr>
      </w:pPr>
      <w:r w:rsidRPr="00953641">
        <w:rPr>
          <w:i/>
          <w:iCs/>
          <w:sz w:val="20"/>
        </w:rPr>
        <w:t>Egli si voltò, li guardò e li maledisse nel nome del Signore. Allora uscirono dalla foresta due orse, che sbranaron</w:t>
      </w:r>
      <w:r w:rsidR="000175CD" w:rsidRPr="00953641">
        <w:rPr>
          <w:i/>
          <w:iCs/>
          <w:sz w:val="20"/>
        </w:rPr>
        <w:t>o quarantadue di quei fanciulli (</w:t>
      </w:r>
      <w:r w:rsidR="001B1924" w:rsidRPr="00953641">
        <w:rPr>
          <w:i/>
          <w:iCs/>
          <w:sz w:val="20"/>
        </w:rPr>
        <w:t>2Re 2, 24</w:t>
      </w:r>
      <w:r w:rsidR="000175CD" w:rsidRPr="00953641">
        <w:rPr>
          <w:i/>
          <w:iCs/>
          <w:sz w:val="20"/>
        </w:rPr>
        <w:t xml:space="preserve">). </w:t>
      </w:r>
      <w:r w:rsidRPr="00953641">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w:t>
      </w:r>
      <w:r w:rsidR="000175CD" w:rsidRPr="00953641">
        <w:rPr>
          <w:i/>
          <w:iCs/>
          <w:sz w:val="20"/>
        </w:rPr>
        <w:t xml:space="preserve"> (</w:t>
      </w:r>
      <w:r w:rsidR="001B1924" w:rsidRPr="00953641">
        <w:rPr>
          <w:i/>
          <w:iCs/>
          <w:sz w:val="20"/>
        </w:rPr>
        <w:t>2Re 22, 19</w:t>
      </w:r>
      <w:r w:rsidR="000175CD" w:rsidRPr="00953641">
        <w:rPr>
          <w:i/>
          <w:iCs/>
          <w:sz w:val="20"/>
        </w:rPr>
        <w:t xml:space="preserve">). </w:t>
      </w:r>
      <w:r w:rsidRPr="00953641">
        <w:rPr>
          <w:i/>
          <w:iCs/>
          <w:sz w:val="20"/>
        </w:rPr>
        <w:t>Se uno pecca contro il suo prossimo e, perché gli è imposta una maledizione, viene a giurare davanti</w:t>
      </w:r>
      <w:r w:rsidR="000175CD" w:rsidRPr="00953641">
        <w:rPr>
          <w:i/>
          <w:iCs/>
          <w:sz w:val="20"/>
        </w:rPr>
        <w:t xml:space="preserve"> al tuo altare in questo tempio (</w:t>
      </w:r>
      <w:r w:rsidR="001B1924" w:rsidRPr="00953641">
        <w:rPr>
          <w:i/>
          <w:iCs/>
          <w:sz w:val="20"/>
        </w:rPr>
        <w:t>2Cr 6, 22</w:t>
      </w:r>
      <w:r w:rsidR="000175CD" w:rsidRPr="00953641">
        <w:rPr>
          <w:i/>
          <w:iCs/>
          <w:sz w:val="20"/>
        </w:rPr>
        <w:t xml:space="preserve">). </w:t>
      </w:r>
    </w:p>
    <w:p w14:paraId="01B90101" w14:textId="77777777" w:rsidR="001B1924" w:rsidRPr="00953641" w:rsidRDefault="0028030E" w:rsidP="00953641">
      <w:pPr>
        <w:pStyle w:val="Corpotesto"/>
        <w:rPr>
          <w:i/>
          <w:iCs/>
          <w:sz w:val="20"/>
        </w:rPr>
      </w:pPr>
      <w:r w:rsidRPr="00953641">
        <w:rPr>
          <w:i/>
          <w:iCs/>
          <w:sz w:val="20"/>
        </w:rPr>
        <w:t xml:space="preserve">Dice il Signore: Ecco, io farò piombare una sciagura su questo luogo e sui suoi abitanti, tutte le maledizioni scritte nel libro letto davanti al </w:t>
      </w:r>
      <w:r w:rsidR="000175CD" w:rsidRPr="00953641">
        <w:rPr>
          <w:i/>
          <w:iCs/>
          <w:sz w:val="20"/>
        </w:rPr>
        <w:t>re di Giuda (</w:t>
      </w:r>
      <w:r w:rsidR="001B1924" w:rsidRPr="00953641">
        <w:rPr>
          <w:i/>
          <w:iCs/>
          <w:sz w:val="20"/>
        </w:rPr>
        <w:t>2Cr 34, 24</w:t>
      </w:r>
      <w:r w:rsidR="000175CD" w:rsidRPr="00953641">
        <w:rPr>
          <w:i/>
          <w:iCs/>
          <w:sz w:val="20"/>
        </w:rPr>
        <w:t xml:space="preserve">). </w:t>
      </w:r>
      <w:r w:rsidRPr="00953641">
        <w:rPr>
          <w:i/>
          <w:iCs/>
          <w:sz w:val="20"/>
        </w:rPr>
        <w:t>Perché non erano venuti incontro agli Israeliti con il pane e l'acqua e perché avevano prezzolato contro di loro Balaam per maledirli, sebbene il nostro Dio avesse mutato la maledi</w:t>
      </w:r>
      <w:r w:rsidR="000175CD" w:rsidRPr="00953641">
        <w:rPr>
          <w:i/>
          <w:iCs/>
          <w:sz w:val="20"/>
        </w:rPr>
        <w:t>zione in benedizione (</w:t>
      </w:r>
      <w:r w:rsidR="001B1924" w:rsidRPr="00953641">
        <w:rPr>
          <w:i/>
          <w:iCs/>
          <w:sz w:val="20"/>
        </w:rPr>
        <w:t>Ne 13, 2</w:t>
      </w:r>
      <w:r w:rsidR="000175CD" w:rsidRPr="00953641">
        <w:rPr>
          <w:i/>
          <w:iCs/>
          <w:sz w:val="20"/>
        </w:rPr>
        <w:t xml:space="preserve">). </w:t>
      </w:r>
      <w:r w:rsidRPr="00953641">
        <w:rPr>
          <w:i/>
          <w:iCs/>
          <w:sz w:val="20"/>
        </w:rPr>
        <w:t>Io li rimproverai, li maledissi, ne picchiai alcuni, strappai loro i capelli e li feci giurare nel nome di Dio che non avrebbero dato le loro figlie ai figli di costoro e non avrebbero preso come mogli le figlie di quelli pe</w:t>
      </w:r>
      <w:r w:rsidR="000175CD" w:rsidRPr="00953641">
        <w:rPr>
          <w:i/>
          <w:iCs/>
          <w:sz w:val="20"/>
        </w:rPr>
        <w:t>r i loro figli né per se stessi (</w:t>
      </w:r>
      <w:r w:rsidR="001B1924" w:rsidRPr="00953641">
        <w:rPr>
          <w:i/>
          <w:iCs/>
          <w:sz w:val="20"/>
        </w:rPr>
        <w:t>Ne 13, 25</w:t>
      </w:r>
      <w:r w:rsidR="000175CD" w:rsidRPr="00953641">
        <w:rPr>
          <w:i/>
          <w:iCs/>
          <w:sz w:val="20"/>
        </w:rPr>
        <w:t xml:space="preserve">). </w:t>
      </w:r>
    </w:p>
    <w:p w14:paraId="31683B7C" w14:textId="77777777" w:rsidR="001B1924" w:rsidRPr="00953641" w:rsidRDefault="0028030E" w:rsidP="00953641">
      <w:pPr>
        <w:pStyle w:val="Corpotesto"/>
        <w:rPr>
          <w:i/>
          <w:iCs/>
          <w:sz w:val="20"/>
        </w:rPr>
      </w:pPr>
      <w:r w:rsidRPr="00953641">
        <w:rPr>
          <w:i/>
          <w:iCs/>
          <w:sz w:val="20"/>
        </w:rPr>
        <w:t>Maledetti coloro che ti malediranno, maledetti saranno quanti ti distruggono, demoliscono le tue mura, rovinano le tue torri e incendiano le tue abitazioni! Ma benedetti semp</w:t>
      </w:r>
      <w:r w:rsidR="000175CD" w:rsidRPr="00953641">
        <w:rPr>
          <w:i/>
          <w:iCs/>
          <w:sz w:val="20"/>
        </w:rPr>
        <w:t>re quelli che ti ricostruiranno (</w:t>
      </w:r>
      <w:r w:rsidR="001B1924" w:rsidRPr="00953641">
        <w:rPr>
          <w:i/>
          <w:iCs/>
          <w:sz w:val="20"/>
        </w:rPr>
        <w:t>Tb 13, 14</w:t>
      </w:r>
      <w:r w:rsidR="000175CD" w:rsidRPr="00953641">
        <w:rPr>
          <w:i/>
          <w:iCs/>
          <w:sz w:val="20"/>
        </w:rPr>
        <w:t xml:space="preserve">). </w:t>
      </w:r>
      <w:r w:rsidRPr="00953641">
        <w:rPr>
          <w:i/>
          <w:iCs/>
          <w:sz w:val="20"/>
        </w:rPr>
        <w:t>Dopo, Giobbe aprì la bocca e maledi</w:t>
      </w:r>
      <w:r w:rsidR="000175CD" w:rsidRPr="00953641">
        <w:rPr>
          <w:i/>
          <w:iCs/>
          <w:sz w:val="20"/>
        </w:rPr>
        <w:t>sse il suo giorno (</w:t>
      </w:r>
      <w:r w:rsidR="001B1924" w:rsidRPr="00953641">
        <w:rPr>
          <w:i/>
          <w:iCs/>
          <w:sz w:val="20"/>
        </w:rPr>
        <w:t>Gb 3, 1</w:t>
      </w:r>
      <w:r w:rsidR="000175CD" w:rsidRPr="00953641">
        <w:rPr>
          <w:i/>
          <w:iCs/>
          <w:sz w:val="20"/>
        </w:rPr>
        <w:t xml:space="preserve">). </w:t>
      </w:r>
      <w:r w:rsidRPr="00953641">
        <w:rPr>
          <w:i/>
          <w:iCs/>
          <w:sz w:val="20"/>
        </w:rPr>
        <w:t>La maledicano quelli che imprecano al giorno, che</w:t>
      </w:r>
      <w:r w:rsidR="000175CD" w:rsidRPr="00953641">
        <w:rPr>
          <w:i/>
          <w:iCs/>
          <w:sz w:val="20"/>
        </w:rPr>
        <w:t xml:space="preserve"> sono pronti a evocare Leviatan (</w:t>
      </w:r>
      <w:r w:rsidR="001B1924" w:rsidRPr="00953641">
        <w:rPr>
          <w:i/>
          <w:iCs/>
          <w:sz w:val="20"/>
        </w:rPr>
        <w:t>Gb 3, 8</w:t>
      </w:r>
      <w:r w:rsidR="000175CD" w:rsidRPr="00953641">
        <w:rPr>
          <w:i/>
          <w:iCs/>
          <w:sz w:val="20"/>
        </w:rPr>
        <w:t xml:space="preserve">). </w:t>
      </w:r>
      <w:r w:rsidRPr="00953641">
        <w:rPr>
          <w:i/>
          <w:iCs/>
          <w:sz w:val="20"/>
        </w:rPr>
        <w:t xml:space="preserve">L'empio si vanta delle sue </w:t>
      </w:r>
      <w:r w:rsidR="00953641" w:rsidRPr="00953641">
        <w:rPr>
          <w:i/>
          <w:iCs/>
          <w:sz w:val="20"/>
        </w:rPr>
        <w:t>brame, l’avaro</w:t>
      </w:r>
      <w:r w:rsidRPr="00953641">
        <w:rPr>
          <w:i/>
          <w:iCs/>
          <w:sz w:val="20"/>
        </w:rPr>
        <w:t xml:space="preserve"> maledi</w:t>
      </w:r>
      <w:r w:rsidR="000175CD" w:rsidRPr="00953641">
        <w:rPr>
          <w:i/>
          <w:iCs/>
          <w:sz w:val="20"/>
        </w:rPr>
        <w:t>ce, disprezza Dio (</w:t>
      </w:r>
      <w:r w:rsidR="001B1924" w:rsidRPr="00953641">
        <w:rPr>
          <w:i/>
          <w:iCs/>
          <w:sz w:val="20"/>
        </w:rPr>
        <w:t>Sal 9, 24</w:t>
      </w:r>
      <w:r w:rsidR="000175CD" w:rsidRPr="00953641">
        <w:rPr>
          <w:i/>
          <w:iCs/>
          <w:sz w:val="20"/>
        </w:rPr>
        <w:t xml:space="preserve">). </w:t>
      </w:r>
      <w:r w:rsidRPr="00953641">
        <w:rPr>
          <w:i/>
          <w:iCs/>
          <w:sz w:val="20"/>
        </w:rPr>
        <w:t>Tramano solo di precipitarlo dall'alto, si compiacciono della menzogna. Con la bocca benedicono, e maledi</w:t>
      </w:r>
      <w:r w:rsidR="000175CD" w:rsidRPr="00953641">
        <w:rPr>
          <w:i/>
          <w:iCs/>
          <w:sz w:val="20"/>
        </w:rPr>
        <w:t>cono nel loro cuore (</w:t>
      </w:r>
      <w:r w:rsidR="001B1924" w:rsidRPr="00953641">
        <w:rPr>
          <w:i/>
          <w:iCs/>
          <w:sz w:val="20"/>
        </w:rPr>
        <w:t>Sal 61, 5</w:t>
      </w:r>
      <w:r w:rsidR="000175CD" w:rsidRPr="00953641">
        <w:rPr>
          <w:i/>
          <w:iCs/>
          <w:sz w:val="20"/>
        </w:rPr>
        <w:t xml:space="preserve">). </w:t>
      </w:r>
      <w:r w:rsidRPr="00953641">
        <w:rPr>
          <w:i/>
          <w:iCs/>
          <w:sz w:val="20"/>
        </w:rPr>
        <w:t>Ha amato la maledizione: ricada su di lui! Non ha voluto la benedizione: da lui si allontani!</w:t>
      </w:r>
      <w:r w:rsidR="000175CD" w:rsidRPr="00953641">
        <w:rPr>
          <w:i/>
          <w:iCs/>
          <w:sz w:val="20"/>
        </w:rPr>
        <w:t xml:space="preserve"> (</w:t>
      </w:r>
      <w:r w:rsidR="001B1924" w:rsidRPr="00953641">
        <w:rPr>
          <w:i/>
          <w:iCs/>
          <w:sz w:val="20"/>
        </w:rPr>
        <w:t>Sal 108, 17</w:t>
      </w:r>
      <w:r w:rsidR="000175CD" w:rsidRPr="00953641">
        <w:rPr>
          <w:i/>
          <w:iCs/>
          <w:sz w:val="20"/>
        </w:rPr>
        <w:t xml:space="preserve">). </w:t>
      </w:r>
      <w:r w:rsidRPr="00953641">
        <w:rPr>
          <w:i/>
          <w:iCs/>
          <w:sz w:val="20"/>
        </w:rPr>
        <w:t xml:space="preserve">Maledicano essi, ma tu benedicimi; insorgano quelli e arrossiscano, </w:t>
      </w:r>
      <w:r w:rsidR="000175CD" w:rsidRPr="00953641">
        <w:rPr>
          <w:i/>
          <w:iCs/>
          <w:sz w:val="20"/>
        </w:rPr>
        <w:t>ma il tuo servo sia nella gioia (</w:t>
      </w:r>
      <w:r w:rsidR="001B1924" w:rsidRPr="00953641">
        <w:rPr>
          <w:i/>
          <w:iCs/>
          <w:sz w:val="20"/>
        </w:rPr>
        <w:t>Sal 108, 28</w:t>
      </w:r>
      <w:r w:rsidR="000175CD" w:rsidRPr="00953641">
        <w:rPr>
          <w:i/>
          <w:iCs/>
          <w:sz w:val="20"/>
        </w:rPr>
        <w:t xml:space="preserve">). </w:t>
      </w:r>
    </w:p>
    <w:p w14:paraId="06BEDFC4" w14:textId="77777777" w:rsidR="001B1924" w:rsidRPr="00953641" w:rsidRDefault="0028030E" w:rsidP="00953641">
      <w:pPr>
        <w:pStyle w:val="Corpotesto"/>
        <w:rPr>
          <w:i/>
          <w:iCs/>
          <w:sz w:val="20"/>
        </w:rPr>
      </w:pPr>
      <w:r w:rsidRPr="00953641">
        <w:rPr>
          <w:i/>
          <w:iCs/>
          <w:sz w:val="20"/>
        </w:rPr>
        <w:t>La maledizione del Signore è sulla casa del malvagio, mentre egl</w:t>
      </w:r>
      <w:r w:rsidR="000175CD" w:rsidRPr="00953641">
        <w:rPr>
          <w:i/>
          <w:iCs/>
          <w:sz w:val="20"/>
        </w:rPr>
        <w:t>i benedice la dimora dei giusti (</w:t>
      </w:r>
      <w:r w:rsidR="001B1924" w:rsidRPr="00953641">
        <w:rPr>
          <w:i/>
          <w:iCs/>
          <w:sz w:val="20"/>
        </w:rPr>
        <w:t>Pr 3, 33</w:t>
      </w:r>
      <w:r w:rsidR="000175CD" w:rsidRPr="00953641">
        <w:rPr>
          <w:i/>
          <w:iCs/>
          <w:sz w:val="20"/>
        </w:rPr>
        <w:t xml:space="preserve">). </w:t>
      </w:r>
      <w:r w:rsidRPr="00953641">
        <w:rPr>
          <w:i/>
          <w:iCs/>
          <w:sz w:val="20"/>
        </w:rPr>
        <w:t>Il maligno presta attenzione a un labbro maledico, il bug</w:t>
      </w:r>
      <w:r w:rsidR="000175CD" w:rsidRPr="00953641">
        <w:rPr>
          <w:i/>
          <w:iCs/>
          <w:sz w:val="20"/>
        </w:rPr>
        <w:t>iardo ascolta una lingua nociva (</w:t>
      </w:r>
      <w:r w:rsidR="001B1924" w:rsidRPr="00953641">
        <w:rPr>
          <w:i/>
          <w:iCs/>
          <w:sz w:val="20"/>
        </w:rPr>
        <w:t>Pr 17, 4</w:t>
      </w:r>
      <w:r w:rsidR="000175CD" w:rsidRPr="00953641">
        <w:rPr>
          <w:i/>
          <w:iCs/>
          <w:sz w:val="20"/>
        </w:rPr>
        <w:t xml:space="preserve">). </w:t>
      </w:r>
      <w:r w:rsidRPr="00953641">
        <w:rPr>
          <w:i/>
          <w:iCs/>
          <w:sz w:val="20"/>
        </w:rPr>
        <w:t xml:space="preserve">Chi maledice il padre e la madre vedrà spegnersi la sua </w:t>
      </w:r>
      <w:r w:rsidR="000175CD" w:rsidRPr="00953641">
        <w:rPr>
          <w:i/>
          <w:iCs/>
          <w:sz w:val="20"/>
        </w:rPr>
        <w:t>lucerna nel cuore delle tenebre (</w:t>
      </w:r>
      <w:r w:rsidR="001B1924" w:rsidRPr="00953641">
        <w:rPr>
          <w:i/>
          <w:iCs/>
          <w:sz w:val="20"/>
        </w:rPr>
        <w:t>Pr 20, 20</w:t>
      </w:r>
      <w:r w:rsidR="000175CD" w:rsidRPr="00953641">
        <w:rPr>
          <w:i/>
          <w:iCs/>
          <w:sz w:val="20"/>
        </w:rPr>
        <w:t xml:space="preserve">). </w:t>
      </w:r>
      <w:r w:rsidRPr="00953641">
        <w:rPr>
          <w:i/>
          <w:iCs/>
          <w:sz w:val="20"/>
        </w:rPr>
        <w:t>Se uno dice all'empio: "Tu sei innocente", i popoli lo maledi</w:t>
      </w:r>
      <w:r w:rsidR="000175CD" w:rsidRPr="00953641">
        <w:rPr>
          <w:i/>
          <w:iCs/>
          <w:sz w:val="20"/>
        </w:rPr>
        <w:t>ranno, le genti lo esecreranno (</w:t>
      </w:r>
      <w:r w:rsidR="001B1924" w:rsidRPr="00953641">
        <w:rPr>
          <w:i/>
          <w:iCs/>
          <w:sz w:val="20"/>
        </w:rPr>
        <w:t>Pr 24, 24</w:t>
      </w:r>
      <w:r w:rsidR="000175CD" w:rsidRPr="00953641">
        <w:rPr>
          <w:i/>
          <w:iCs/>
          <w:sz w:val="20"/>
        </w:rPr>
        <w:t xml:space="preserve">). </w:t>
      </w:r>
      <w:r w:rsidRPr="00953641">
        <w:rPr>
          <w:i/>
          <w:iCs/>
          <w:sz w:val="20"/>
        </w:rPr>
        <w:t>Come il passero che svolazza, come la rondine che vola, così una maledi</w:t>
      </w:r>
      <w:r w:rsidR="000175CD" w:rsidRPr="00953641">
        <w:rPr>
          <w:i/>
          <w:iCs/>
          <w:sz w:val="20"/>
        </w:rPr>
        <w:t>zione senza motivo non avverrà (</w:t>
      </w:r>
      <w:r w:rsidR="001B1924" w:rsidRPr="00953641">
        <w:rPr>
          <w:i/>
          <w:iCs/>
          <w:sz w:val="20"/>
        </w:rPr>
        <w:t>Pr 26, 2</w:t>
      </w:r>
      <w:r w:rsidR="000175CD" w:rsidRPr="00953641">
        <w:rPr>
          <w:i/>
          <w:iCs/>
          <w:sz w:val="20"/>
        </w:rPr>
        <w:t xml:space="preserve">). </w:t>
      </w:r>
      <w:r w:rsidRPr="00953641">
        <w:rPr>
          <w:i/>
          <w:iCs/>
          <w:sz w:val="20"/>
        </w:rPr>
        <w:t>Benedire il prossimo di buon mattino ad alta voce gli sarà imputato come una maledi</w:t>
      </w:r>
      <w:r w:rsidR="000175CD" w:rsidRPr="00953641">
        <w:rPr>
          <w:i/>
          <w:iCs/>
          <w:sz w:val="20"/>
        </w:rPr>
        <w:t>zione (</w:t>
      </w:r>
      <w:r w:rsidR="001B1924" w:rsidRPr="00953641">
        <w:rPr>
          <w:i/>
          <w:iCs/>
          <w:sz w:val="20"/>
        </w:rPr>
        <w:t>Pr 27, 14</w:t>
      </w:r>
      <w:r w:rsidR="000175CD" w:rsidRPr="00953641">
        <w:rPr>
          <w:i/>
          <w:iCs/>
          <w:sz w:val="20"/>
        </w:rPr>
        <w:t xml:space="preserve">). </w:t>
      </w:r>
    </w:p>
    <w:p w14:paraId="639B12E8" w14:textId="77777777" w:rsidR="001B1924" w:rsidRPr="00953641" w:rsidRDefault="0028030E" w:rsidP="00953641">
      <w:pPr>
        <w:pStyle w:val="Corpotesto"/>
        <w:rPr>
          <w:i/>
          <w:iCs/>
          <w:sz w:val="20"/>
        </w:rPr>
      </w:pPr>
      <w:r w:rsidRPr="00953641">
        <w:rPr>
          <w:i/>
          <w:iCs/>
          <w:sz w:val="20"/>
        </w:rPr>
        <w:t>Per chi dá al povero non c'è indigenza, ma chi chiude gli occhi avrà grandi maledi</w:t>
      </w:r>
      <w:r w:rsidR="000175CD" w:rsidRPr="00953641">
        <w:rPr>
          <w:i/>
          <w:iCs/>
          <w:sz w:val="20"/>
        </w:rPr>
        <w:t>zioni (</w:t>
      </w:r>
      <w:r w:rsidR="001B1924" w:rsidRPr="00953641">
        <w:rPr>
          <w:i/>
          <w:iCs/>
          <w:sz w:val="20"/>
        </w:rPr>
        <w:t>Pr 28, 27</w:t>
      </w:r>
      <w:r w:rsidR="000175CD" w:rsidRPr="00953641">
        <w:rPr>
          <w:i/>
          <w:iCs/>
          <w:sz w:val="20"/>
        </w:rPr>
        <w:t xml:space="preserve">). </w:t>
      </w:r>
      <w:r w:rsidRPr="00953641">
        <w:rPr>
          <w:i/>
          <w:iCs/>
          <w:sz w:val="20"/>
        </w:rPr>
        <w:t>Non calunniare lo schiavo presso il padrone, perché egli non ti maledica e tu non ne porti la pena</w:t>
      </w:r>
      <w:r w:rsidR="000175CD" w:rsidRPr="00953641">
        <w:rPr>
          <w:i/>
          <w:iCs/>
          <w:sz w:val="20"/>
        </w:rPr>
        <w:t xml:space="preserve"> (</w:t>
      </w:r>
      <w:r w:rsidR="001B1924" w:rsidRPr="00953641">
        <w:rPr>
          <w:i/>
          <w:iCs/>
          <w:sz w:val="20"/>
        </w:rPr>
        <w:t>Pr 30, 10</w:t>
      </w:r>
      <w:r w:rsidR="000175CD" w:rsidRPr="00953641">
        <w:rPr>
          <w:i/>
          <w:iCs/>
          <w:sz w:val="20"/>
        </w:rPr>
        <w:t xml:space="preserve">). </w:t>
      </w:r>
      <w:r w:rsidRPr="00953641">
        <w:rPr>
          <w:i/>
          <w:iCs/>
          <w:sz w:val="20"/>
        </w:rPr>
        <w:t>C'è gente che maledice suo</w:t>
      </w:r>
      <w:r w:rsidR="000175CD" w:rsidRPr="00953641">
        <w:rPr>
          <w:i/>
          <w:iCs/>
          <w:sz w:val="20"/>
        </w:rPr>
        <w:t xml:space="preserve"> padre e non benedice sua madre (</w:t>
      </w:r>
      <w:r w:rsidR="001B1924" w:rsidRPr="00953641">
        <w:rPr>
          <w:i/>
          <w:iCs/>
          <w:sz w:val="20"/>
        </w:rPr>
        <w:t>Pr 30, 11</w:t>
      </w:r>
      <w:r w:rsidR="000175CD" w:rsidRPr="00953641">
        <w:rPr>
          <w:i/>
          <w:iCs/>
          <w:sz w:val="20"/>
        </w:rPr>
        <w:t xml:space="preserve">). </w:t>
      </w:r>
      <w:r w:rsidRPr="00953641">
        <w:rPr>
          <w:i/>
          <w:iCs/>
          <w:sz w:val="20"/>
        </w:rPr>
        <w:t>La benedizione del padre consolida le case dei figli, la maledizione dell</w:t>
      </w:r>
      <w:r w:rsidR="000175CD" w:rsidRPr="00953641">
        <w:rPr>
          <w:i/>
          <w:iCs/>
          <w:sz w:val="20"/>
        </w:rPr>
        <w:t>a madre ne scalza le fondamenta (</w:t>
      </w:r>
      <w:r w:rsidR="001B1924" w:rsidRPr="00953641">
        <w:rPr>
          <w:i/>
          <w:iCs/>
          <w:sz w:val="20"/>
        </w:rPr>
        <w:t>Sir 3, 9</w:t>
      </w:r>
      <w:r w:rsidR="000175CD" w:rsidRPr="00953641">
        <w:rPr>
          <w:i/>
          <w:iCs/>
          <w:sz w:val="20"/>
        </w:rPr>
        <w:t xml:space="preserve">). </w:t>
      </w:r>
      <w:r w:rsidRPr="00953641">
        <w:rPr>
          <w:i/>
          <w:iCs/>
          <w:sz w:val="20"/>
        </w:rPr>
        <w:t>Da chi ti chiede non distogliere lo sguardo, non offrire a nessuno l'occasione di maledi</w:t>
      </w:r>
      <w:r w:rsidR="000175CD" w:rsidRPr="00953641">
        <w:rPr>
          <w:i/>
          <w:iCs/>
          <w:sz w:val="20"/>
        </w:rPr>
        <w:t>rti (</w:t>
      </w:r>
      <w:r w:rsidR="001B1924" w:rsidRPr="00953641">
        <w:rPr>
          <w:i/>
          <w:iCs/>
          <w:sz w:val="20"/>
        </w:rPr>
        <w:t>Sir 4, 5</w:t>
      </w:r>
      <w:r w:rsidR="000175CD" w:rsidRPr="00953641">
        <w:rPr>
          <w:i/>
          <w:iCs/>
          <w:sz w:val="20"/>
        </w:rPr>
        <w:t xml:space="preserve">). </w:t>
      </w:r>
      <w:r w:rsidRPr="00953641">
        <w:rPr>
          <w:i/>
          <w:iCs/>
          <w:sz w:val="20"/>
        </w:rPr>
        <w:t>Perché se uno ti maledice con amarezza, il suo cre</w:t>
      </w:r>
      <w:r w:rsidR="000175CD" w:rsidRPr="00953641">
        <w:rPr>
          <w:i/>
          <w:iCs/>
          <w:sz w:val="20"/>
        </w:rPr>
        <w:t>atore esaudirà la sua preghiera (</w:t>
      </w:r>
      <w:r w:rsidR="001B1924" w:rsidRPr="00953641">
        <w:rPr>
          <w:i/>
          <w:iCs/>
          <w:sz w:val="20"/>
        </w:rPr>
        <w:t>Sir 4, 6</w:t>
      </w:r>
      <w:r w:rsidR="000175CD" w:rsidRPr="00953641">
        <w:rPr>
          <w:i/>
          <w:iCs/>
          <w:sz w:val="20"/>
        </w:rPr>
        <w:t xml:space="preserve">). </w:t>
      </w:r>
      <w:r w:rsidRPr="00953641">
        <w:rPr>
          <w:i/>
          <w:iCs/>
          <w:sz w:val="20"/>
        </w:rPr>
        <w:t>Quando un empio maledice l'avversario, maledi</w:t>
      </w:r>
      <w:r w:rsidR="000175CD" w:rsidRPr="00953641">
        <w:rPr>
          <w:i/>
          <w:iCs/>
          <w:sz w:val="20"/>
        </w:rPr>
        <w:t>ce se stesso (</w:t>
      </w:r>
      <w:r w:rsidR="001B1924" w:rsidRPr="00953641">
        <w:rPr>
          <w:i/>
          <w:iCs/>
          <w:sz w:val="20"/>
        </w:rPr>
        <w:t>Sir 21, 27</w:t>
      </w:r>
      <w:r w:rsidR="000175CD" w:rsidRPr="00953641">
        <w:rPr>
          <w:i/>
          <w:iCs/>
          <w:sz w:val="20"/>
        </w:rPr>
        <w:t xml:space="preserve">). </w:t>
      </w:r>
      <w:r w:rsidRPr="00953641">
        <w:rPr>
          <w:i/>
          <w:iCs/>
          <w:sz w:val="20"/>
        </w:rPr>
        <w:t>Ricorda tuo padre e tua madre, quando siedi tra i grandi, non dimenticarli mai davanti a costoro, e per abitudine non dire sciocchezze; potresti desiderare di non essere nato e maledire</w:t>
      </w:r>
      <w:r w:rsidR="000175CD" w:rsidRPr="00953641">
        <w:rPr>
          <w:i/>
          <w:iCs/>
          <w:sz w:val="20"/>
        </w:rPr>
        <w:t xml:space="preserve"> il giorno della tua nascita (</w:t>
      </w:r>
      <w:r w:rsidR="001B1924" w:rsidRPr="00953641">
        <w:rPr>
          <w:i/>
          <w:iCs/>
          <w:sz w:val="20"/>
        </w:rPr>
        <w:t>Sir 23, 14</w:t>
      </w:r>
      <w:r w:rsidR="000175CD" w:rsidRPr="00953641">
        <w:rPr>
          <w:i/>
          <w:iCs/>
          <w:sz w:val="20"/>
        </w:rPr>
        <w:t xml:space="preserve">). </w:t>
      </w:r>
    </w:p>
    <w:p w14:paraId="4F312AAB" w14:textId="77777777" w:rsidR="001B1924" w:rsidRPr="00953641" w:rsidRDefault="0028030E" w:rsidP="00953641">
      <w:pPr>
        <w:pStyle w:val="Corpotesto"/>
        <w:rPr>
          <w:i/>
          <w:iCs/>
          <w:sz w:val="20"/>
        </w:rPr>
      </w:pPr>
      <w:r w:rsidRPr="00953641">
        <w:rPr>
          <w:i/>
          <w:iCs/>
          <w:sz w:val="20"/>
        </w:rPr>
        <w:t xml:space="preserve">Lascerà il suo ricordo in maledizione, la </w:t>
      </w:r>
      <w:r w:rsidR="000175CD" w:rsidRPr="00953641">
        <w:rPr>
          <w:i/>
          <w:iCs/>
          <w:sz w:val="20"/>
        </w:rPr>
        <w:t>sua infamia non sarà cancellata (</w:t>
      </w:r>
      <w:r w:rsidR="001B1924" w:rsidRPr="00953641">
        <w:rPr>
          <w:i/>
          <w:iCs/>
          <w:sz w:val="20"/>
        </w:rPr>
        <w:t>Sir 23, 26</w:t>
      </w:r>
      <w:r w:rsidR="000175CD" w:rsidRPr="00953641">
        <w:rPr>
          <w:i/>
          <w:iCs/>
          <w:sz w:val="20"/>
        </w:rPr>
        <w:t xml:space="preserve">). </w:t>
      </w:r>
      <w:r w:rsidRPr="00953641">
        <w:rPr>
          <w:i/>
          <w:iCs/>
          <w:sz w:val="20"/>
        </w:rPr>
        <w:t xml:space="preserve">Maledici il delatore e l'uomo di doppia lingua, perché fa </w:t>
      </w:r>
      <w:r w:rsidR="000175CD" w:rsidRPr="00953641">
        <w:rPr>
          <w:i/>
          <w:iCs/>
          <w:sz w:val="20"/>
        </w:rPr>
        <w:t>perire molti che vivono in pace (</w:t>
      </w:r>
      <w:r w:rsidR="001B1924" w:rsidRPr="00953641">
        <w:rPr>
          <w:i/>
          <w:iCs/>
          <w:sz w:val="20"/>
        </w:rPr>
        <w:t>Sir 28, 13</w:t>
      </w:r>
      <w:r w:rsidR="000175CD" w:rsidRPr="00953641">
        <w:rPr>
          <w:i/>
          <w:iCs/>
          <w:sz w:val="20"/>
        </w:rPr>
        <w:t xml:space="preserve">). </w:t>
      </w:r>
      <w:r w:rsidRPr="00953641">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0175CD" w:rsidRPr="00953641">
        <w:rPr>
          <w:i/>
          <w:iCs/>
          <w:sz w:val="20"/>
        </w:rPr>
        <w:t>nsulti invece dell'onore dovuto (</w:t>
      </w:r>
      <w:r w:rsidR="001B1924" w:rsidRPr="00953641">
        <w:rPr>
          <w:i/>
          <w:iCs/>
          <w:sz w:val="20"/>
        </w:rPr>
        <w:t>Sir 29, 6</w:t>
      </w:r>
      <w:r w:rsidR="000175CD" w:rsidRPr="00953641">
        <w:rPr>
          <w:i/>
          <w:iCs/>
          <w:sz w:val="20"/>
        </w:rPr>
        <w:t xml:space="preserve">). </w:t>
      </w:r>
      <w:r w:rsidRPr="00953641">
        <w:rPr>
          <w:i/>
          <w:iCs/>
          <w:sz w:val="20"/>
        </w:rPr>
        <w:lastRenderedPageBreak/>
        <w:t>Uno prega, l'altro maledice: quale delle due voci ascolterà il Signore?</w:t>
      </w:r>
      <w:r w:rsidR="000175CD" w:rsidRPr="00953641">
        <w:rPr>
          <w:i/>
          <w:iCs/>
          <w:sz w:val="20"/>
        </w:rPr>
        <w:t xml:space="preserve"> (</w:t>
      </w:r>
      <w:r w:rsidR="001B1924" w:rsidRPr="00953641">
        <w:rPr>
          <w:i/>
          <w:iCs/>
          <w:sz w:val="20"/>
        </w:rPr>
        <w:t>Sir 34, 24</w:t>
      </w:r>
      <w:r w:rsidR="000175CD" w:rsidRPr="00953641">
        <w:rPr>
          <w:i/>
          <w:iCs/>
          <w:sz w:val="20"/>
        </w:rPr>
        <w:t xml:space="preserve">). </w:t>
      </w:r>
      <w:r w:rsidRPr="00953641">
        <w:rPr>
          <w:i/>
          <w:iCs/>
          <w:sz w:val="20"/>
        </w:rPr>
        <w:t>Quando nascete, nascete per la maledizione; quando morite, erediterete la maledi</w:t>
      </w:r>
      <w:r w:rsidR="000175CD" w:rsidRPr="00953641">
        <w:rPr>
          <w:i/>
          <w:iCs/>
          <w:sz w:val="20"/>
        </w:rPr>
        <w:t>zione (</w:t>
      </w:r>
      <w:r w:rsidR="001B1924" w:rsidRPr="00953641">
        <w:rPr>
          <w:i/>
          <w:iCs/>
          <w:sz w:val="20"/>
        </w:rPr>
        <w:t>Sir 41, 9</w:t>
      </w:r>
      <w:r w:rsidR="000175CD" w:rsidRPr="00953641">
        <w:rPr>
          <w:i/>
          <w:iCs/>
          <w:sz w:val="20"/>
        </w:rPr>
        <w:t xml:space="preserve">). </w:t>
      </w:r>
    </w:p>
    <w:p w14:paraId="2C3EBA8A" w14:textId="77777777" w:rsidR="001B1924" w:rsidRPr="00953641" w:rsidRDefault="0028030E" w:rsidP="00953641">
      <w:pPr>
        <w:pStyle w:val="Corpotesto"/>
        <w:rPr>
          <w:i/>
          <w:iCs/>
          <w:sz w:val="20"/>
        </w:rPr>
      </w:pPr>
      <w:r w:rsidRPr="00953641">
        <w:rPr>
          <w:i/>
          <w:iCs/>
          <w:sz w:val="20"/>
        </w:rPr>
        <w:t>Quanto è dalla terra ritornerà alla terra, così gli empi dalla maledi</w:t>
      </w:r>
      <w:r w:rsidR="000175CD" w:rsidRPr="00953641">
        <w:rPr>
          <w:i/>
          <w:iCs/>
          <w:sz w:val="20"/>
        </w:rPr>
        <w:t>zione alla distruzione (</w:t>
      </w:r>
      <w:r w:rsidR="001B1924" w:rsidRPr="00953641">
        <w:rPr>
          <w:i/>
          <w:iCs/>
          <w:sz w:val="20"/>
        </w:rPr>
        <w:t>Sir 41, 10</w:t>
      </w:r>
      <w:r w:rsidR="000175CD" w:rsidRPr="00953641">
        <w:rPr>
          <w:i/>
          <w:iCs/>
          <w:sz w:val="20"/>
        </w:rPr>
        <w:t xml:space="preserve">). </w:t>
      </w:r>
      <w:r w:rsidRPr="00953641">
        <w:rPr>
          <w:i/>
          <w:iCs/>
          <w:sz w:val="20"/>
        </w:rPr>
        <w:t>Egli si aggirerà nel paese oppresso e affamato, e, quando sarà affamato e preso dall'ira, maledirà il suo re e il suo dio. Guarderà in alto</w:t>
      </w:r>
      <w:r w:rsidR="000175CD" w:rsidRPr="00953641">
        <w:rPr>
          <w:i/>
          <w:iCs/>
          <w:sz w:val="20"/>
        </w:rPr>
        <w:t xml:space="preserve"> (</w:t>
      </w:r>
      <w:r w:rsidR="001B1924" w:rsidRPr="00953641">
        <w:rPr>
          <w:i/>
          <w:iCs/>
          <w:sz w:val="20"/>
        </w:rPr>
        <w:t>Is 8, 21</w:t>
      </w:r>
      <w:r w:rsidR="000175CD" w:rsidRPr="00953641">
        <w:rPr>
          <w:i/>
          <w:iCs/>
          <w:sz w:val="20"/>
        </w:rPr>
        <w:t xml:space="preserve">). </w:t>
      </w:r>
      <w:r w:rsidRPr="00953641">
        <w:rPr>
          <w:i/>
          <w:iCs/>
          <w:sz w:val="20"/>
        </w:rPr>
        <w:t>Per questo la maledizione divora la terra, i suoi abitanti ne scontano la pena; per questo sono bruciati gli abitanti della terra e</w:t>
      </w:r>
      <w:r w:rsidR="000175CD" w:rsidRPr="00953641">
        <w:rPr>
          <w:i/>
          <w:iCs/>
          <w:sz w:val="20"/>
        </w:rPr>
        <w:t xml:space="preserve"> sono rimasti solo pochi uomini (</w:t>
      </w:r>
      <w:r w:rsidR="001B1924" w:rsidRPr="00953641">
        <w:rPr>
          <w:i/>
          <w:iCs/>
          <w:sz w:val="20"/>
        </w:rPr>
        <w:t>Is 24, 6</w:t>
      </w:r>
      <w:r w:rsidR="000175CD" w:rsidRPr="00953641">
        <w:rPr>
          <w:i/>
          <w:iCs/>
          <w:sz w:val="20"/>
        </w:rPr>
        <w:t xml:space="preserve">).  </w:t>
      </w:r>
      <w:r w:rsidRPr="00953641">
        <w:rPr>
          <w:i/>
          <w:iCs/>
          <w:sz w:val="20"/>
        </w:rPr>
        <w:t>Me infelice, madre mia, che mi hai partorito oggetto di litigio e di contrasto per tutto il paese! Non ho preso prestiti, non ho prestato a nessuno, eppure tutti mi maledi</w:t>
      </w:r>
      <w:r w:rsidR="000175CD" w:rsidRPr="00953641">
        <w:rPr>
          <w:i/>
          <w:iCs/>
          <w:sz w:val="20"/>
        </w:rPr>
        <w:t>cono (</w:t>
      </w:r>
      <w:r w:rsidR="001B1924" w:rsidRPr="00953641">
        <w:rPr>
          <w:i/>
          <w:iCs/>
          <w:sz w:val="20"/>
        </w:rPr>
        <w:t>Ger 15, 10</w:t>
      </w:r>
      <w:r w:rsidR="000175CD" w:rsidRPr="00953641">
        <w:rPr>
          <w:i/>
          <w:iCs/>
          <w:sz w:val="20"/>
        </w:rPr>
        <w:t xml:space="preserve">). </w:t>
      </w:r>
    </w:p>
    <w:p w14:paraId="7D87007E" w14:textId="77777777" w:rsidR="001B1924" w:rsidRPr="00953641" w:rsidRDefault="0028030E" w:rsidP="00953641">
      <w:pPr>
        <w:pStyle w:val="Corpotesto"/>
        <w:rPr>
          <w:i/>
          <w:iCs/>
          <w:sz w:val="20"/>
        </w:rPr>
      </w:pPr>
      <w:r w:rsidRPr="00953641">
        <w:rPr>
          <w:i/>
          <w:iCs/>
          <w:sz w:val="20"/>
        </w:rPr>
        <w:t xml:space="preserve">"Poiché il paese è pieno di adùlteri; a causa della maledizione tutto il paese è in lutto, si sono inariditi i pascoli della steppa. Il loro fine è il male </w:t>
      </w:r>
      <w:r w:rsidR="000175CD" w:rsidRPr="00953641">
        <w:rPr>
          <w:i/>
          <w:iCs/>
          <w:sz w:val="20"/>
        </w:rPr>
        <w:t>e la loro forza è l'ingiustizia (</w:t>
      </w:r>
      <w:r w:rsidR="001B1924" w:rsidRPr="00953641">
        <w:rPr>
          <w:i/>
          <w:iCs/>
          <w:sz w:val="20"/>
        </w:rPr>
        <w:t>Ger 23, 10</w:t>
      </w:r>
      <w:r w:rsidR="000175CD" w:rsidRPr="00953641">
        <w:rPr>
          <w:i/>
          <w:iCs/>
          <w:sz w:val="20"/>
        </w:rPr>
        <w:t xml:space="preserve">). </w:t>
      </w:r>
      <w:r w:rsidRPr="00953641">
        <w:rPr>
          <w:i/>
          <w:iCs/>
          <w:sz w:val="20"/>
        </w:rPr>
        <w:t xml:space="preserve">Li renderò oggetto di spavento per tutti i regni della terra, l'obbrobrio, la favola, lo zimbello e la maledizione in </w:t>
      </w:r>
      <w:r w:rsidR="000175CD" w:rsidRPr="00953641">
        <w:rPr>
          <w:i/>
          <w:iCs/>
          <w:sz w:val="20"/>
        </w:rPr>
        <w:t>tutti i luoghi dove li scaccerò (</w:t>
      </w:r>
      <w:r w:rsidR="001B1924" w:rsidRPr="00953641">
        <w:rPr>
          <w:i/>
          <w:iCs/>
          <w:sz w:val="20"/>
        </w:rPr>
        <w:t>Ger 24, 9</w:t>
      </w:r>
      <w:r w:rsidR="000175CD" w:rsidRPr="00953641">
        <w:rPr>
          <w:i/>
          <w:iCs/>
          <w:sz w:val="20"/>
        </w:rPr>
        <w:t xml:space="preserve">). </w:t>
      </w:r>
      <w:r w:rsidRPr="00953641">
        <w:rPr>
          <w:i/>
          <w:iCs/>
          <w:sz w:val="20"/>
        </w:rPr>
        <w:t>A Gerusalemme e alle città di Giuda, ai suoi re e ai suoi capi, per abbandonarli alla distruzione, alla desolazione, all'obbrobrio e alla maledi</w:t>
      </w:r>
      <w:r w:rsidR="000175CD" w:rsidRPr="00953641">
        <w:rPr>
          <w:i/>
          <w:iCs/>
          <w:sz w:val="20"/>
        </w:rPr>
        <w:t>zione, come avviene ancor oggi (</w:t>
      </w:r>
      <w:r w:rsidR="001B1924" w:rsidRPr="00953641">
        <w:rPr>
          <w:i/>
          <w:iCs/>
          <w:sz w:val="20"/>
        </w:rPr>
        <w:t>Ger 25, 18</w:t>
      </w:r>
      <w:r w:rsidR="000175CD" w:rsidRPr="00953641">
        <w:rPr>
          <w:i/>
          <w:iCs/>
          <w:sz w:val="20"/>
        </w:rPr>
        <w:t xml:space="preserve">). </w:t>
      </w:r>
      <w:r w:rsidRPr="00953641">
        <w:rPr>
          <w:i/>
          <w:iCs/>
          <w:sz w:val="20"/>
        </w:rPr>
        <w:t xml:space="preserve">Io ridurrò questo tempio come quello di Silo e farò di questa città un esempio di maledizione </w:t>
      </w:r>
      <w:r w:rsidR="000175CD" w:rsidRPr="00953641">
        <w:rPr>
          <w:i/>
          <w:iCs/>
          <w:sz w:val="20"/>
        </w:rPr>
        <w:t>per tutti i popoli della terra" (</w:t>
      </w:r>
      <w:r w:rsidR="001B1924" w:rsidRPr="00953641">
        <w:rPr>
          <w:i/>
          <w:iCs/>
          <w:sz w:val="20"/>
        </w:rPr>
        <w:t>Ger 26, 6</w:t>
      </w:r>
      <w:r w:rsidR="000175CD" w:rsidRPr="00953641">
        <w:rPr>
          <w:i/>
          <w:iCs/>
          <w:sz w:val="20"/>
        </w:rPr>
        <w:t xml:space="preserve">). </w:t>
      </w:r>
    </w:p>
    <w:p w14:paraId="3F2AE31A" w14:textId="77777777" w:rsidR="001B1924" w:rsidRPr="00953641" w:rsidRDefault="0028030E" w:rsidP="00953641">
      <w:pPr>
        <w:pStyle w:val="Corpotesto"/>
        <w:rPr>
          <w:i/>
          <w:iCs/>
          <w:sz w:val="20"/>
        </w:rPr>
      </w:pPr>
      <w:r w:rsidRPr="00953641">
        <w:rPr>
          <w:i/>
          <w:iCs/>
          <w:sz w:val="20"/>
        </w:rPr>
        <w:t>Li perseguiterò con la spada, la fame e la peste; li farò oggetto di orrore per tutti i regni della terra, oggetto di maledizione, di stupore, di scherno e di obbrobrio in tutte le naz</w:t>
      </w:r>
      <w:r w:rsidR="000175CD" w:rsidRPr="00953641">
        <w:rPr>
          <w:i/>
          <w:iCs/>
          <w:sz w:val="20"/>
        </w:rPr>
        <w:t>ioni nelle quali li ho dispersi (</w:t>
      </w:r>
      <w:r w:rsidR="001B1924" w:rsidRPr="00953641">
        <w:rPr>
          <w:i/>
          <w:iCs/>
          <w:sz w:val="20"/>
        </w:rPr>
        <w:t>Ger 29, 18</w:t>
      </w:r>
      <w:r w:rsidR="000175CD" w:rsidRPr="00953641">
        <w:rPr>
          <w:i/>
          <w:iCs/>
          <w:sz w:val="20"/>
        </w:rPr>
        <w:t xml:space="preserve">). </w:t>
      </w:r>
      <w:r w:rsidRPr="00953641">
        <w:rPr>
          <w:i/>
          <w:iCs/>
          <w:sz w:val="20"/>
        </w:rPr>
        <w:t>Da essi si trarrà una formula di maledizione in uso presso tutti i deportati di Giuda in Babilonia e si dirà: Il Signore ti tratti come Sedecìa e Acab, che il re di Babilonia fece arrostire sul fuoco!</w:t>
      </w:r>
      <w:r w:rsidR="000175CD" w:rsidRPr="00953641">
        <w:rPr>
          <w:i/>
          <w:iCs/>
          <w:sz w:val="20"/>
        </w:rPr>
        <w:t xml:space="preserve"> (</w:t>
      </w:r>
      <w:r w:rsidR="001B1924" w:rsidRPr="00953641">
        <w:rPr>
          <w:i/>
          <w:iCs/>
          <w:sz w:val="20"/>
        </w:rPr>
        <w:t>Ger 29, 22</w:t>
      </w:r>
      <w:r w:rsidR="000175CD" w:rsidRPr="00953641">
        <w:rPr>
          <w:i/>
          <w:iCs/>
          <w:sz w:val="20"/>
        </w:rPr>
        <w:t xml:space="preserve">). </w:t>
      </w:r>
      <w:r w:rsidRPr="00953641">
        <w:rPr>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0175CD" w:rsidRPr="00953641">
        <w:rPr>
          <w:i/>
          <w:iCs/>
          <w:sz w:val="20"/>
        </w:rPr>
        <w:t>n vedrete mai più questo luogo" (</w:t>
      </w:r>
      <w:r w:rsidR="001B1924" w:rsidRPr="00953641">
        <w:rPr>
          <w:i/>
          <w:iCs/>
          <w:sz w:val="20"/>
        </w:rPr>
        <w:t>Ger 42, 18</w:t>
      </w:r>
      <w:r w:rsidR="000175CD" w:rsidRPr="00953641">
        <w:rPr>
          <w:i/>
          <w:iCs/>
          <w:sz w:val="20"/>
        </w:rPr>
        <w:t xml:space="preserve">). </w:t>
      </w:r>
      <w:r w:rsidRPr="00953641">
        <w:rPr>
          <w:i/>
          <w:iCs/>
          <w:sz w:val="20"/>
        </w:rPr>
        <w:t>Abbatterò il resto di Giuda, che ha deciso di andare a dimorare nel paese d'Egitto; essi periranno tutti nel paese d'Egitto; cadranno di spada e periranno di fame, dal più piccolo al più grande; moriranno di spada e di fame e saranno oggetto di maledizione e di orrore</w:t>
      </w:r>
      <w:r w:rsidR="000175CD" w:rsidRPr="00953641">
        <w:rPr>
          <w:i/>
          <w:iCs/>
          <w:sz w:val="20"/>
        </w:rPr>
        <w:t>, di esecrazione e di obbrobrio (</w:t>
      </w:r>
      <w:r w:rsidR="001B1924" w:rsidRPr="00953641">
        <w:rPr>
          <w:i/>
          <w:iCs/>
          <w:sz w:val="20"/>
        </w:rPr>
        <w:t>Ger 44, 12</w:t>
      </w:r>
      <w:r w:rsidR="000175CD" w:rsidRPr="00953641">
        <w:rPr>
          <w:i/>
          <w:iCs/>
          <w:sz w:val="20"/>
        </w:rPr>
        <w:t xml:space="preserve">). </w:t>
      </w:r>
    </w:p>
    <w:p w14:paraId="6B5723B3" w14:textId="77777777" w:rsidR="001B1924" w:rsidRPr="00953641" w:rsidRDefault="0028030E" w:rsidP="00953641">
      <w:pPr>
        <w:pStyle w:val="Corpotesto"/>
        <w:rPr>
          <w:i/>
          <w:iCs/>
          <w:sz w:val="20"/>
        </w:rPr>
      </w:pPr>
      <w:r w:rsidRPr="00953641">
        <w:rPr>
          <w:i/>
          <w:iCs/>
          <w:sz w:val="20"/>
        </w:rPr>
        <w:t>Poiché io ho giurato per me stesso - dice il Signore - che Bozra diventerà un orrore, un obbrobrio, un deserto, una maledizione e tutte le sue città s</w:t>
      </w:r>
      <w:r w:rsidR="000175CD" w:rsidRPr="00953641">
        <w:rPr>
          <w:i/>
          <w:iCs/>
          <w:sz w:val="20"/>
        </w:rPr>
        <w:t>aranno ridotte a rovine perenni (</w:t>
      </w:r>
      <w:r w:rsidR="001B1924" w:rsidRPr="00953641">
        <w:rPr>
          <w:i/>
          <w:iCs/>
          <w:sz w:val="20"/>
        </w:rPr>
        <w:t>Ger 49, 13</w:t>
      </w:r>
      <w:r w:rsidR="000175CD" w:rsidRPr="00953641">
        <w:rPr>
          <w:i/>
          <w:iCs/>
          <w:sz w:val="20"/>
        </w:rPr>
        <w:t>). Rendili duri di cuore, la tua maledizione su di loro! (</w:t>
      </w:r>
      <w:r w:rsidR="001B1924" w:rsidRPr="00953641">
        <w:rPr>
          <w:i/>
          <w:iCs/>
          <w:sz w:val="20"/>
        </w:rPr>
        <w:t>Lam 3, 65</w:t>
      </w:r>
      <w:r w:rsidR="000175CD" w:rsidRPr="00953641">
        <w:rPr>
          <w:i/>
          <w:iCs/>
          <w:sz w:val="20"/>
        </w:rPr>
        <w:t xml:space="preserve">). </w:t>
      </w:r>
      <w:r w:rsidRPr="00953641">
        <w:rPr>
          <w:i/>
          <w:iCs/>
          <w:sz w:val="20"/>
        </w:rPr>
        <w:t>Così, come oggi costatiamo, ci son venuti addosso tanti mali insieme con la maledizione che il Signore aveva minacciata per mezzo di Mosè suo servo, quando fece uscire i nostri padri dall'Egitto per concederci un pa</w:t>
      </w:r>
      <w:r w:rsidR="000175CD" w:rsidRPr="00953641">
        <w:rPr>
          <w:i/>
          <w:iCs/>
          <w:sz w:val="20"/>
        </w:rPr>
        <w:t>ese in cui scorre latte e miele (</w:t>
      </w:r>
      <w:r w:rsidR="001B1924" w:rsidRPr="00953641">
        <w:rPr>
          <w:i/>
          <w:iCs/>
          <w:sz w:val="20"/>
        </w:rPr>
        <w:t>Bar 1, 20</w:t>
      </w:r>
      <w:r w:rsidR="000175CD" w:rsidRPr="00953641">
        <w:rPr>
          <w:i/>
          <w:iCs/>
          <w:sz w:val="20"/>
        </w:rPr>
        <w:t xml:space="preserve">). </w:t>
      </w:r>
      <w:r w:rsidRPr="00953641">
        <w:rPr>
          <w:i/>
          <w:iCs/>
          <w:sz w:val="20"/>
        </w:rPr>
        <w:t xml:space="preserve">Ecco, siamo ancor oggi esiliati e dispersi, oggetto di obbrobrio, di maledizione e di condanna per tutte le iniquità dei nostri padri, che si sono </w:t>
      </w:r>
      <w:r w:rsidR="000175CD" w:rsidRPr="00953641">
        <w:rPr>
          <w:i/>
          <w:iCs/>
          <w:sz w:val="20"/>
        </w:rPr>
        <w:t>ribellati al Signore nostro Dio (</w:t>
      </w:r>
      <w:r w:rsidR="001B1924" w:rsidRPr="00953641">
        <w:rPr>
          <w:i/>
          <w:iCs/>
          <w:sz w:val="20"/>
        </w:rPr>
        <w:t>Bar 3, 8</w:t>
      </w:r>
      <w:r w:rsidR="000175CD" w:rsidRPr="00953641">
        <w:rPr>
          <w:i/>
          <w:iCs/>
          <w:sz w:val="20"/>
        </w:rPr>
        <w:t xml:space="preserve">). </w:t>
      </w:r>
    </w:p>
    <w:p w14:paraId="09018045" w14:textId="77777777" w:rsidR="001B1924" w:rsidRPr="00953641" w:rsidRDefault="0028030E" w:rsidP="00953641">
      <w:pPr>
        <w:pStyle w:val="Corpotesto"/>
        <w:rPr>
          <w:i/>
          <w:iCs/>
          <w:sz w:val="20"/>
        </w:rPr>
      </w:pPr>
      <w:r w:rsidRPr="00953641">
        <w:rPr>
          <w:i/>
          <w:iCs/>
          <w:sz w:val="20"/>
        </w:rPr>
        <w:t>Essi non maledi</w:t>
      </w:r>
      <w:r w:rsidR="000175CD" w:rsidRPr="00953641">
        <w:rPr>
          <w:i/>
          <w:iCs/>
          <w:sz w:val="20"/>
        </w:rPr>
        <w:t>cono né benedicono i re (</w:t>
      </w:r>
      <w:r w:rsidR="001B1924" w:rsidRPr="00953641">
        <w:rPr>
          <w:i/>
          <w:iCs/>
          <w:sz w:val="20"/>
        </w:rPr>
        <w:t>Bar 6, 65</w:t>
      </w:r>
      <w:r w:rsidR="000175CD" w:rsidRPr="00953641">
        <w:rPr>
          <w:i/>
          <w:iCs/>
          <w:sz w:val="20"/>
        </w:rPr>
        <w:t xml:space="preserve">). </w:t>
      </w:r>
      <w:r w:rsidRPr="00953641">
        <w:rPr>
          <w:i/>
          <w:iCs/>
          <w:sz w:val="20"/>
        </w:rPr>
        <w:t>Egli soggiunse: "Questa è la maledizione che si diffonde su tutta la terra: ogni ladro sarà scacciato via di qui come quel rotolo; ogni spergiuro sarà scacci</w:t>
      </w:r>
      <w:r w:rsidR="000175CD" w:rsidRPr="00953641">
        <w:rPr>
          <w:i/>
          <w:iCs/>
          <w:sz w:val="20"/>
        </w:rPr>
        <w:t>ato via di qui come quel rotolo (</w:t>
      </w:r>
      <w:r w:rsidR="001B1924" w:rsidRPr="00953641">
        <w:rPr>
          <w:i/>
          <w:iCs/>
          <w:sz w:val="20"/>
        </w:rPr>
        <w:t>Zc 5, 3</w:t>
      </w:r>
      <w:r w:rsidR="000175CD" w:rsidRPr="00953641">
        <w:rPr>
          <w:i/>
          <w:iCs/>
          <w:sz w:val="20"/>
        </w:rPr>
        <w:t xml:space="preserve">). </w:t>
      </w:r>
      <w:r w:rsidRPr="00953641">
        <w:rPr>
          <w:i/>
          <w:iCs/>
          <w:sz w:val="20"/>
        </w:rPr>
        <w:t>Io scatenerò la maledizione, dice il Signore degli eserciti, in modo che essa penetri nella casa del ladro e nella casa dello spergiuro riguardo al mio nome; rimarrà in quella casa e la consumerà insieme co</w:t>
      </w:r>
      <w:r w:rsidR="000175CD" w:rsidRPr="00953641">
        <w:rPr>
          <w:i/>
          <w:iCs/>
          <w:sz w:val="20"/>
        </w:rPr>
        <w:t>n le sue travi e le sue pietre" (</w:t>
      </w:r>
      <w:r w:rsidR="001B1924" w:rsidRPr="00953641">
        <w:rPr>
          <w:i/>
          <w:iCs/>
          <w:sz w:val="20"/>
        </w:rPr>
        <w:t>Zc 5, 4</w:t>
      </w:r>
      <w:r w:rsidR="000175CD" w:rsidRPr="00953641">
        <w:rPr>
          <w:i/>
          <w:iCs/>
          <w:sz w:val="20"/>
        </w:rPr>
        <w:t xml:space="preserve">). </w:t>
      </w:r>
      <w:r w:rsidRPr="00953641">
        <w:rPr>
          <w:i/>
          <w:iCs/>
          <w:sz w:val="20"/>
        </w:rPr>
        <w:t>Come foste oggetto di maledizione fra le genti, o casa di Giuda e d'Israele, così quando vi avrò salvati, diverrete una benedizione. Non temete dunque: r</w:t>
      </w:r>
      <w:r w:rsidR="000175CD" w:rsidRPr="00953641">
        <w:rPr>
          <w:i/>
          <w:iCs/>
          <w:sz w:val="20"/>
        </w:rPr>
        <w:t>iprendano forza le vostre mani" (</w:t>
      </w:r>
      <w:r w:rsidR="001B1924" w:rsidRPr="00953641">
        <w:rPr>
          <w:i/>
          <w:iCs/>
          <w:sz w:val="20"/>
        </w:rPr>
        <w:t>Zc 8, 13</w:t>
      </w:r>
      <w:r w:rsidR="000175CD" w:rsidRPr="00953641">
        <w:rPr>
          <w:i/>
          <w:iCs/>
          <w:sz w:val="20"/>
        </w:rPr>
        <w:t xml:space="preserve">). </w:t>
      </w:r>
    </w:p>
    <w:p w14:paraId="19A27C75" w14:textId="77777777" w:rsidR="001B1924" w:rsidRPr="00953641" w:rsidRDefault="0028030E" w:rsidP="00953641">
      <w:pPr>
        <w:pStyle w:val="Corpotesto"/>
        <w:rPr>
          <w:i/>
          <w:iCs/>
          <w:sz w:val="20"/>
        </w:rPr>
      </w:pPr>
      <w:r w:rsidRPr="00953641">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0175CD" w:rsidRPr="00953641">
        <w:rPr>
          <w:i/>
          <w:iCs/>
          <w:sz w:val="20"/>
        </w:rPr>
        <w:t>tra di voi se la prende a cuore (</w:t>
      </w:r>
      <w:r w:rsidR="001B1924" w:rsidRPr="00953641">
        <w:rPr>
          <w:i/>
          <w:iCs/>
          <w:sz w:val="20"/>
        </w:rPr>
        <w:t>Ml 2, 2</w:t>
      </w:r>
      <w:r w:rsidR="000175CD" w:rsidRPr="00953641">
        <w:rPr>
          <w:i/>
          <w:iCs/>
          <w:sz w:val="20"/>
        </w:rPr>
        <w:t xml:space="preserve">). </w:t>
      </w:r>
      <w:r w:rsidRPr="00953641">
        <w:rPr>
          <w:i/>
          <w:iCs/>
          <w:sz w:val="20"/>
        </w:rPr>
        <w:t>Siete già stati colpiti dalla maledizione e andate ancora frodandomi, voi, la nazione tutta!</w:t>
      </w:r>
      <w:r w:rsidR="000175CD" w:rsidRPr="00953641">
        <w:rPr>
          <w:i/>
          <w:iCs/>
          <w:sz w:val="20"/>
        </w:rPr>
        <w:t xml:space="preserve"> (</w:t>
      </w:r>
      <w:r w:rsidR="001B1924" w:rsidRPr="00953641">
        <w:rPr>
          <w:i/>
          <w:iCs/>
          <w:sz w:val="20"/>
        </w:rPr>
        <w:t>Ml 3, 9</w:t>
      </w:r>
      <w:r w:rsidR="000175CD" w:rsidRPr="00953641">
        <w:rPr>
          <w:i/>
          <w:iCs/>
          <w:sz w:val="20"/>
        </w:rPr>
        <w:t xml:space="preserve">). </w:t>
      </w:r>
      <w:r w:rsidRPr="00953641">
        <w:rPr>
          <w:i/>
          <w:iCs/>
          <w:sz w:val="20"/>
        </w:rPr>
        <w:t xml:space="preserve">Dio ha detto: Onora il padre e la </w:t>
      </w:r>
      <w:r w:rsidR="00953641" w:rsidRPr="00953641">
        <w:rPr>
          <w:i/>
          <w:iCs/>
          <w:sz w:val="20"/>
        </w:rPr>
        <w:t>madre e</w:t>
      </w:r>
      <w:r w:rsidRPr="00953641">
        <w:rPr>
          <w:i/>
          <w:iCs/>
          <w:sz w:val="20"/>
        </w:rPr>
        <w:t xml:space="preserve"> inoltre: Chi maledice il pad</w:t>
      </w:r>
      <w:r w:rsidR="000175CD" w:rsidRPr="00953641">
        <w:rPr>
          <w:i/>
          <w:iCs/>
          <w:sz w:val="20"/>
        </w:rPr>
        <w:t>re e la madre sia messo a morte (</w:t>
      </w:r>
      <w:r w:rsidR="001B1924" w:rsidRPr="00953641">
        <w:rPr>
          <w:i/>
          <w:iCs/>
          <w:sz w:val="20"/>
        </w:rPr>
        <w:t>Mt 15, 4</w:t>
      </w:r>
      <w:r w:rsidR="000175CD" w:rsidRPr="00953641">
        <w:rPr>
          <w:i/>
          <w:iCs/>
          <w:sz w:val="20"/>
        </w:rPr>
        <w:t xml:space="preserve">). </w:t>
      </w:r>
      <w:r w:rsidRPr="00953641">
        <w:rPr>
          <w:i/>
          <w:iCs/>
          <w:sz w:val="20"/>
        </w:rPr>
        <w:t xml:space="preserve">Mosè infatti disse: Onora tuo padre e tua madre, e chi maledice il padre e la madre </w:t>
      </w:r>
      <w:r w:rsidR="000175CD" w:rsidRPr="00953641">
        <w:rPr>
          <w:i/>
          <w:iCs/>
          <w:sz w:val="20"/>
        </w:rPr>
        <w:t>sia messo a morte (</w:t>
      </w:r>
      <w:r w:rsidR="001B1924" w:rsidRPr="00953641">
        <w:rPr>
          <w:i/>
          <w:iCs/>
          <w:sz w:val="20"/>
        </w:rPr>
        <w:t>Mc 7, 10</w:t>
      </w:r>
      <w:r w:rsidR="000175CD" w:rsidRPr="00953641">
        <w:rPr>
          <w:i/>
          <w:iCs/>
          <w:sz w:val="20"/>
        </w:rPr>
        <w:t xml:space="preserve">). </w:t>
      </w:r>
      <w:r w:rsidRPr="00953641">
        <w:rPr>
          <w:i/>
          <w:iCs/>
          <w:sz w:val="20"/>
        </w:rPr>
        <w:t>Benedite coloro che vi maledicono, pregat</w:t>
      </w:r>
      <w:r w:rsidR="000175CD" w:rsidRPr="00953641">
        <w:rPr>
          <w:i/>
          <w:iCs/>
          <w:sz w:val="20"/>
        </w:rPr>
        <w:t>e per coloro che vi maltrattano (</w:t>
      </w:r>
      <w:r w:rsidR="001B1924" w:rsidRPr="00953641">
        <w:rPr>
          <w:i/>
          <w:iCs/>
          <w:sz w:val="20"/>
        </w:rPr>
        <w:t>Lc 6, 28</w:t>
      </w:r>
      <w:r w:rsidR="000175CD" w:rsidRPr="00953641">
        <w:rPr>
          <w:i/>
          <w:iCs/>
          <w:sz w:val="20"/>
        </w:rPr>
        <w:t xml:space="preserve">). </w:t>
      </w:r>
      <w:r w:rsidRPr="00953641">
        <w:rPr>
          <w:i/>
          <w:iCs/>
          <w:sz w:val="20"/>
        </w:rPr>
        <w:t>La loro bocca è piena di maledi</w:t>
      </w:r>
      <w:r w:rsidR="000175CD" w:rsidRPr="00953641">
        <w:rPr>
          <w:i/>
          <w:iCs/>
          <w:sz w:val="20"/>
        </w:rPr>
        <w:t>zione e di amarezza (</w:t>
      </w:r>
      <w:r w:rsidR="001B1924" w:rsidRPr="00953641">
        <w:rPr>
          <w:i/>
          <w:iCs/>
          <w:sz w:val="20"/>
        </w:rPr>
        <w:t>Rm 3, 14</w:t>
      </w:r>
      <w:r w:rsidR="000175CD" w:rsidRPr="00953641">
        <w:rPr>
          <w:i/>
          <w:iCs/>
          <w:sz w:val="20"/>
        </w:rPr>
        <w:t xml:space="preserve">). </w:t>
      </w:r>
      <w:r w:rsidRPr="00953641">
        <w:rPr>
          <w:i/>
          <w:iCs/>
          <w:sz w:val="20"/>
        </w:rPr>
        <w:t>Benedite coloro che vi perseguitano, benedite e non maledi</w:t>
      </w:r>
      <w:r w:rsidR="000175CD" w:rsidRPr="00953641">
        <w:rPr>
          <w:i/>
          <w:iCs/>
          <w:sz w:val="20"/>
        </w:rPr>
        <w:t>te (</w:t>
      </w:r>
      <w:r w:rsidR="001B1924" w:rsidRPr="00953641">
        <w:rPr>
          <w:i/>
          <w:iCs/>
          <w:sz w:val="20"/>
        </w:rPr>
        <w:t>Rm 12, 14</w:t>
      </w:r>
      <w:r w:rsidR="000175CD" w:rsidRPr="00953641">
        <w:rPr>
          <w:i/>
          <w:iCs/>
          <w:sz w:val="20"/>
        </w:rPr>
        <w:t xml:space="preserve">). </w:t>
      </w:r>
      <w:r w:rsidRPr="00953641">
        <w:rPr>
          <w:i/>
          <w:iCs/>
          <w:sz w:val="20"/>
        </w:rPr>
        <w:t>Quelli invece che si richiamano alle opere della legge, stanno sotto la maledizione, poiché sta scritto: Maledetto chiunque non rimane fedele a tutte le cose scritte nel l</w:t>
      </w:r>
      <w:r w:rsidR="000175CD" w:rsidRPr="00953641">
        <w:rPr>
          <w:i/>
          <w:iCs/>
          <w:sz w:val="20"/>
        </w:rPr>
        <w:t>ibro della legge per praticarle (</w:t>
      </w:r>
      <w:r w:rsidR="001B1924" w:rsidRPr="00953641">
        <w:rPr>
          <w:i/>
          <w:iCs/>
          <w:sz w:val="20"/>
        </w:rPr>
        <w:t>Gal 3, 10</w:t>
      </w:r>
      <w:r w:rsidR="000175CD" w:rsidRPr="00953641">
        <w:rPr>
          <w:i/>
          <w:iCs/>
          <w:sz w:val="20"/>
        </w:rPr>
        <w:t xml:space="preserve">). </w:t>
      </w:r>
    </w:p>
    <w:p w14:paraId="098D607C" w14:textId="77777777" w:rsidR="001B1924" w:rsidRDefault="0028030E" w:rsidP="00953641">
      <w:pPr>
        <w:pStyle w:val="Corpotesto"/>
        <w:rPr>
          <w:i/>
          <w:iCs/>
          <w:sz w:val="20"/>
        </w:rPr>
      </w:pPr>
      <w:r w:rsidRPr="00953641">
        <w:rPr>
          <w:i/>
          <w:iCs/>
          <w:sz w:val="20"/>
        </w:rPr>
        <w:lastRenderedPageBreak/>
        <w:t>Cristo ci ha riscattati dalla maledizione della legge, diventando lui stesso maledizione per noi, come sta scritto</w:t>
      </w:r>
      <w:r w:rsidR="000175CD" w:rsidRPr="00953641">
        <w:rPr>
          <w:i/>
          <w:iCs/>
          <w:sz w:val="20"/>
        </w:rPr>
        <w:t>: Maledetto chi pende dal legno (</w:t>
      </w:r>
      <w:r w:rsidR="001B1924" w:rsidRPr="00953641">
        <w:rPr>
          <w:i/>
          <w:iCs/>
          <w:sz w:val="20"/>
        </w:rPr>
        <w:t>Gal 3, 13</w:t>
      </w:r>
      <w:r w:rsidR="000175CD" w:rsidRPr="00953641">
        <w:rPr>
          <w:i/>
          <w:iCs/>
          <w:sz w:val="20"/>
        </w:rPr>
        <w:t xml:space="preserve">). </w:t>
      </w:r>
      <w:r w:rsidRPr="00953641">
        <w:rPr>
          <w:i/>
          <w:iCs/>
          <w:sz w:val="20"/>
        </w:rPr>
        <w:t>Ma se produce pruni e spine, non ha alcun valore ed è prossima alla maledizione: sarà infine arsa dal fuoco!</w:t>
      </w:r>
      <w:r w:rsidR="000175CD" w:rsidRPr="00953641">
        <w:rPr>
          <w:i/>
          <w:iCs/>
          <w:sz w:val="20"/>
        </w:rPr>
        <w:t xml:space="preserve"> (</w:t>
      </w:r>
      <w:r w:rsidR="001B1924" w:rsidRPr="00953641">
        <w:rPr>
          <w:i/>
          <w:iCs/>
          <w:sz w:val="20"/>
        </w:rPr>
        <w:t>Eb 6, 8</w:t>
      </w:r>
      <w:r w:rsidR="000175CD" w:rsidRPr="00953641">
        <w:rPr>
          <w:i/>
          <w:iCs/>
          <w:sz w:val="20"/>
        </w:rPr>
        <w:t xml:space="preserve">). </w:t>
      </w:r>
      <w:r w:rsidRPr="00953641">
        <w:rPr>
          <w:i/>
          <w:iCs/>
          <w:sz w:val="20"/>
        </w:rPr>
        <w:t>Con essa benediciamo il Signore e Padre e con essa malediciamo gli uo</w:t>
      </w:r>
      <w:r w:rsidR="000175CD" w:rsidRPr="00953641">
        <w:rPr>
          <w:i/>
          <w:iCs/>
          <w:sz w:val="20"/>
        </w:rPr>
        <w:t>mini fatti a somiglianza di Dio (</w:t>
      </w:r>
      <w:r w:rsidR="001B1924" w:rsidRPr="00953641">
        <w:rPr>
          <w:i/>
          <w:iCs/>
          <w:sz w:val="20"/>
        </w:rPr>
        <w:t>Gc 3, 9</w:t>
      </w:r>
      <w:r w:rsidR="000175CD" w:rsidRPr="00953641">
        <w:rPr>
          <w:i/>
          <w:iCs/>
          <w:sz w:val="20"/>
        </w:rPr>
        <w:t xml:space="preserve">). </w:t>
      </w:r>
      <w:r w:rsidRPr="00953641">
        <w:rPr>
          <w:i/>
          <w:iCs/>
          <w:sz w:val="20"/>
        </w:rPr>
        <w:t>E' dalla stessa bocca che esce benedizione e maledizione. Non dev'essere così, fratelli miei!</w:t>
      </w:r>
      <w:r w:rsidR="000175CD" w:rsidRPr="00953641">
        <w:rPr>
          <w:i/>
          <w:iCs/>
          <w:sz w:val="20"/>
        </w:rPr>
        <w:t xml:space="preserve"> (</w:t>
      </w:r>
      <w:r w:rsidR="001B1924" w:rsidRPr="00953641">
        <w:rPr>
          <w:i/>
          <w:iCs/>
          <w:sz w:val="20"/>
        </w:rPr>
        <w:t>Gc 3, 10</w:t>
      </w:r>
      <w:r w:rsidR="000175CD" w:rsidRPr="00953641">
        <w:rPr>
          <w:i/>
          <w:iCs/>
          <w:sz w:val="20"/>
        </w:rPr>
        <w:t xml:space="preserve">).  </w:t>
      </w:r>
      <w:r w:rsidRPr="00953641">
        <w:rPr>
          <w:i/>
          <w:iCs/>
          <w:sz w:val="20"/>
        </w:rPr>
        <w:t>Han gli occhi pieni di disonesti desideri e sono insaziabili di peccato, adescano le anime instabili, hanno il cuore rotto alla cupidigia, figli di maledizione!</w:t>
      </w:r>
      <w:r w:rsidR="000175CD" w:rsidRPr="00953641">
        <w:rPr>
          <w:i/>
          <w:iCs/>
          <w:sz w:val="20"/>
        </w:rPr>
        <w:t xml:space="preserve"> (</w:t>
      </w:r>
      <w:r w:rsidR="001B1924" w:rsidRPr="00953641">
        <w:rPr>
          <w:i/>
          <w:iCs/>
          <w:sz w:val="20"/>
        </w:rPr>
        <w:t>2Pt 2, 14</w:t>
      </w:r>
      <w:r w:rsidR="000175CD" w:rsidRPr="00953641">
        <w:rPr>
          <w:i/>
          <w:iCs/>
          <w:sz w:val="20"/>
        </w:rPr>
        <w:t xml:space="preserve">). </w:t>
      </w:r>
      <w:r w:rsidRPr="00953641">
        <w:rPr>
          <w:i/>
          <w:iCs/>
          <w:sz w:val="20"/>
        </w:rPr>
        <w:t>E non vi sarà più maledizione. Il trono di Dio e dell'Agnello sarà in mezzo a l</w:t>
      </w:r>
      <w:r w:rsidR="000175CD" w:rsidRPr="00953641">
        <w:rPr>
          <w:i/>
          <w:iCs/>
          <w:sz w:val="20"/>
        </w:rPr>
        <w:t>ei e i suoi servi lo adoreranno (</w:t>
      </w:r>
      <w:r w:rsidR="001B1924" w:rsidRPr="00953641">
        <w:rPr>
          <w:i/>
          <w:iCs/>
          <w:sz w:val="20"/>
        </w:rPr>
        <w:t>Ap 22, 3</w:t>
      </w:r>
      <w:r w:rsidR="000175CD" w:rsidRPr="00953641">
        <w:rPr>
          <w:i/>
          <w:iCs/>
          <w:sz w:val="20"/>
        </w:rPr>
        <w:t>).</w:t>
      </w:r>
    </w:p>
    <w:p w14:paraId="0FBB2F92" w14:textId="77777777" w:rsidR="009D5A87" w:rsidRDefault="009D5A87" w:rsidP="00953641">
      <w:pPr>
        <w:pStyle w:val="Corpotesto"/>
        <w:rPr>
          <w:i/>
          <w:iCs/>
          <w:sz w:val="20"/>
        </w:rPr>
      </w:pPr>
    </w:p>
    <w:p w14:paraId="1B1CA233" w14:textId="77777777" w:rsidR="001B1924" w:rsidRPr="00953641" w:rsidRDefault="00953641" w:rsidP="00953641">
      <w:pPr>
        <w:pStyle w:val="Titolo3"/>
        <w:spacing w:before="0" w:after="120"/>
        <w:rPr>
          <w:sz w:val="24"/>
        </w:rPr>
      </w:pPr>
      <w:bookmarkStart w:id="68" w:name="_Toc492044265"/>
      <w:r w:rsidRPr="00953641">
        <w:rPr>
          <w:sz w:val="24"/>
        </w:rPr>
        <w:t>BENEDETTO - MALEDETTO</w:t>
      </w:r>
      <w:bookmarkEnd w:id="68"/>
    </w:p>
    <w:p w14:paraId="34872DCF" w14:textId="77777777" w:rsidR="00953641" w:rsidRPr="00C31E6B" w:rsidRDefault="00953641" w:rsidP="00C31E6B">
      <w:pPr>
        <w:pStyle w:val="Corpotesto"/>
        <w:rPr>
          <w:i/>
          <w:iCs/>
          <w:sz w:val="20"/>
        </w:rPr>
      </w:pPr>
      <w:r w:rsidRPr="00C31E6B">
        <w:rPr>
          <w:i/>
          <w:iCs/>
          <w:sz w:val="20"/>
        </w:rPr>
        <w:t>E aggiunse: Benedetto il Signore, Dio di Sem,</w:t>
      </w:r>
      <w:r w:rsidR="00DF3C13" w:rsidRPr="00C31E6B">
        <w:rPr>
          <w:i/>
          <w:iCs/>
          <w:sz w:val="20"/>
        </w:rPr>
        <w:t xml:space="preserve"> </w:t>
      </w:r>
      <w:r w:rsidRPr="00C31E6B">
        <w:rPr>
          <w:i/>
          <w:iCs/>
          <w:sz w:val="20"/>
        </w:rPr>
        <w:t>Canaan sia suo schiavo!</w:t>
      </w:r>
      <w:r w:rsidR="00DF3C13" w:rsidRPr="00C31E6B">
        <w:rPr>
          <w:i/>
          <w:iCs/>
          <w:sz w:val="20"/>
        </w:rPr>
        <w:t xml:space="preserve"> (</w:t>
      </w:r>
      <w:r w:rsidRPr="00C31E6B">
        <w:rPr>
          <w:i/>
          <w:iCs/>
          <w:sz w:val="20"/>
        </w:rPr>
        <w:t>Gen 9, 26</w:t>
      </w:r>
      <w:r w:rsidR="00DF3C13" w:rsidRPr="00C31E6B">
        <w:rPr>
          <w:i/>
          <w:iCs/>
          <w:sz w:val="20"/>
        </w:rPr>
        <w:t xml:space="preserve">). </w:t>
      </w:r>
      <w:r w:rsidRPr="00C31E6B">
        <w:rPr>
          <w:i/>
          <w:iCs/>
          <w:sz w:val="20"/>
        </w:rPr>
        <w:t>Benedirò coloro che ti benediranno e coloro che ti malediranno maledirò e in te si diranno benedette</w:t>
      </w:r>
      <w:r w:rsidR="00DF3C13" w:rsidRPr="00C31E6B">
        <w:rPr>
          <w:i/>
          <w:iCs/>
          <w:sz w:val="20"/>
        </w:rPr>
        <w:t xml:space="preserve"> tutte le famiglie della terra" (</w:t>
      </w:r>
      <w:r w:rsidRPr="00C31E6B">
        <w:rPr>
          <w:i/>
          <w:iCs/>
          <w:sz w:val="20"/>
        </w:rPr>
        <w:t>Gen 12, 3</w:t>
      </w:r>
      <w:r w:rsidR="00DF3C13" w:rsidRPr="00C31E6B">
        <w:rPr>
          <w:i/>
          <w:iCs/>
          <w:sz w:val="20"/>
        </w:rPr>
        <w:t xml:space="preserve">). </w:t>
      </w:r>
      <w:r w:rsidRPr="00C31E6B">
        <w:rPr>
          <w:i/>
          <w:iCs/>
          <w:sz w:val="20"/>
        </w:rPr>
        <w:t>E benedisse Abram con queste parole: "Sia benedetto Abram dal Dio altissimo, c</w:t>
      </w:r>
      <w:r w:rsidR="00DF3C13" w:rsidRPr="00C31E6B">
        <w:rPr>
          <w:i/>
          <w:iCs/>
          <w:sz w:val="20"/>
        </w:rPr>
        <w:t>reatore del cielo e della terra (</w:t>
      </w:r>
      <w:r w:rsidRPr="00C31E6B">
        <w:rPr>
          <w:i/>
          <w:iCs/>
          <w:sz w:val="20"/>
        </w:rPr>
        <w:t>Gen 14, 19</w:t>
      </w:r>
      <w:r w:rsidR="00DF3C13" w:rsidRPr="00C31E6B">
        <w:rPr>
          <w:i/>
          <w:iCs/>
          <w:sz w:val="20"/>
        </w:rPr>
        <w:t xml:space="preserve">). </w:t>
      </w:r>
      <w:r w:rsidRPr="00C31E6B">
        <w:rPr>
          <w:i/>
          <w:iCs/>
          <w:sz w:val="20"/>
        </w:rPr>
        <w:t>E benedetto sia il Dio altissimo, che ti ha messo in mano i tuoi nemici". Abr</w:t>
      </w:r>
      <w:r w:rsidR="00DF3C13" w:rsidRPr="00C31E6B">
        <w:rPr>
          <w:i/>
          <w:iCs/>
          <w:sz w:val="20"/>
        </w:rPr>
        <w:t>am gli diede la decima di tutto (</w:t>
      </w:r>
      <w:r w:rsidRPr="00C31E6B">
        <w:rPr>
          <w:i/>
          <w:iCs/>
          <w:sz w:val="20"/>
        </w:rPr>
        <w:t>Gen 14, 20</w:t>
      </w:r>
      <w:r w:rsidR="00DF3C13" w:rsidRPr="00C31E6B">
        <w:rPr>
          <w:i/>
          <w:iCs/>
          <w:sz w:val="20"/>
        </w:rPr>
        <w:t xml:space="preserve">). </w:t>
      </w:r>
      <w:r w:rsidRPr="00C31E6B">
        <w:rPr>
          <w:i/>
          <w:iCs/>
          <w:sz w:val="20"/>
        </w:rPr>
        <w:t>Mentre Abramo dovrà diventare una nazione grande e potente e in lui si diranno benedette tutte le nazioni della terra?</w:t>
      </w:r>
      <w:r w:rsidR="00DF3C13" w:rsidRPr="00C31E6B">
        <w:rPr>
          <w:i/>
          <w:iCs/>
          <w:sz w:val="20"/>
        </w:rPr>
        <w:t xml:space="preserve"> (</w:t>
      </w:r>
      <w:r w:rsidRPr="00C31E6B">
        <w:rPr>
          <w:i/>
          <w:iCs/>
          <w:sz w:val="20"/>
        </w:rPr>
        <w:t>Gen 18, 18</w:t>
      </w:r>
      <w:r w:rsidR="00DF3C13" w:rsidRPr="00C31E6B">
        <w:rPr>
          <w:i/>
          <w:iCs/>
          <w:sz w:val="20"/>
        </w:rPr>
        <w:t xml:space="preserve">). </w:t>
      </w:r>
    </w:p>
    <w:p w14:paraId="40F52947" w14:textId="77777777" w:rsidR="00953641" w:rsidRPr="00C31E6B" w:rsidRDefault="00953641" w:rsidP="00C31E6B">
      <w:pPr>
        <w:pStyle w:val="Corpotesto"/>
        <w:rPr>
          <w:i/>
          <w:iCs/>
          <w:sz w:val="20"/>
        </w:rPr>
      </w:pPr>
      <w:r w:rsidRPr="00C31E6B">
        <w:rPr>
          <w:i/>
          <w:iCs/>
          <w:sz w:val="20"/>
        </w:rPr>
        <w:t>Saranno benedette per la tua discendenza tutte le nazioni della terra, perché</w:t>
      </w:r>
      <w:r w:rsidR="00DF3C13" w:rsidRPr="00C31E6B">
        <w:rPr>
          <w:i/>
          <w:iCs/>
          <w:sz w:val="20"/>
        </w:rPr>
        <w:t xml:space="preserve"> tu hai obbedito alla mia voce" (</w:t>
      </w:r>
      <w:r w:rsidRPr="00C31E6B">
        <w:rPr>
          <w:i/>
          <w:iCs/>
          <w:sz w:val="20"/>
        </w:rPr>
        <w:t>Gen 22, 18</w:t>
      </w:r>
      <w:r w:rsidR="00DF3C13" w:rsidRPr="00C31E6B">
        <w:rPr>
          <w:i/>
          <w:iCs/>
          <w:sz w:val="20"/>
        </w:rPr>
        <w:t xml:space="preserve">). </w:t>
      </w:r>
      <w:r w:rsidRPr="00C31E6B">
        <w:rPr>
          <w:i/>
          <w:iCs/>
          <w:sz w:val="20"/>
        </w:rPr>
        <w:t>Abramo era ormai vecchio, avanti negli anni, e il Signore lo aveva benedet</w:t>
      </w:r>
      <w:r w:rsidR="00DF3C13" w:rsidRPr="00C31E6B">
        <w:rPr>
          <w:i/>
          <w:iCs/>
          <w:sz w:val="20"/>
        </w:rPr>
        <w:t>to in ogni cosa (</w:t>
      </w:r>
      <w:r w:rsidRPr="00C31E6B">
        <w:rPr>
          <w:i/>
          <w:iCs/>
          <w:sz w:val="20"/>
        </w:rPr>
        <w:t>Gen 24, 1</w:t>
      </w:r>
      <w:r w:rsidR="00DF3C13" w:rsidRPr="00C31E6B">
        <w:rPr>
          <w:i/>
          <w:iCs/>
          <w:sz w:val="20"/>
        </w:rPr>
        <w:t xml:space="preserve">). </w:t>
      </w:r>
      <w:r w:rsidRPr="00C31E6B">
        <w:rPr>
          <w:i/>
          <w:iCs/>
          <w:sz w:val="20"/>
        </w:rPr>
        <w:t>E disse: "Sia benedetto il Signore, Dio del mio padrone Abramo, che non ha cessato di usare benevolenza e fedeltà verso il mio padrone. Quanto a me, il Signore mi ha guidato sulla via fino alla cas</w:t>
      </w:r>
      <w:r w:rsidR="00DF3C13" w:rsidRPr="00C31E6B">
        <w:rPr>
          <w:i/>
          <w:iCs/>
          <w:sz w:val="20"/>
        </w:rPr>
        <w:t>a dei fratelli del mio padrone" (</w:t>
      </w:r>
      <w:r w:rsidRPr="00C31E6B">
        <w:rPr>
          <w:i/>
          <w:iCs/>
          <w:sz w:val="20"/>
        </w:rPr>
        <w:t>Gen 24, 27</w:t>
      </w:r>
      <w:r w:rsidR="00DF3C13" w:rsidRPr="00C31E6B">
        <w:rPr>
          <w:i/>
          <w:iCs/>
          <w:sz w:val="20"/>
        </w:rPr>
        <w:t xml:space="preserve">). </w:t>
      </w:r>
      <w:r w:rsidRPr="00C31E6B">
        <w:rPr>
          <w:i/>
          <w:iCs/>
          <w:sz w:val="20"/>
        </w:rPr>
        <w:t>Gli disse: "Vieni, benedetto dal Signore! Perché te ne stai fuori, mentre io ho preparato la c</w:t>
      </w:r>
      <w:r w:rsidR="00DF3C13" w:rsidRPr="00C31E6B">
        <w:rPr>
          <w:i/>
          <w:iCs/>
          <w:sz w:val="20"/>
        </w:rPr>
        <w:t>asa e un posto per i cammelli?" (</w:t>
      </w:r>
      <w:r w:rsidRPr="00C31E6B">
        <w:rPr>
          <w:i/>
          <w:iCs/>
          <w:sz w:val="20"/>
        </w:rPr>
        <w:t>Gen 24, 31</w:t>
      </w:r>
      <w:r w:rsidR="00DF3C13" w:rsidRPr="00C31E6B">
        <w:rPr>
          <w:i/>
          <w:iCs/>
          <w:sz w:val="20"/>
        </w:rPr>
        <w:t xml:space="preserve">). </w:t>
      </w:r>
    </w:p>
    <w:p w14:paraId="183D62C9" w14:textId="77777777" w:rsidR="00953641" w:rsidRPr="00C31E6B" w:rsidRDefault="00953641" w:rsidP="00C31E6B">
      <w:pPr>
        <w:pStyle w:val="Corpotesto"/>
        <w:rPr>
          <w:i/>
          <w:iCs/>
          <w:sz w:val="20"/>
        </w:rPr>
      </w:pPr>
      <w:r w:rsidRPr="00C31E6B">
        <w:rPr>
          <w:i/>
          <w:iCs/>
          <w:sz w:val="20"/>
        </w:rPr>
        <w:t>Il Signore ha benedetto molto il mio padrone, che è diventato potente: gli ha concesso greggi e armenti, argento e oro, schi</w:t>
      </w:r>
      <w:r w:rsidR="00DF3C13" w:rsidRPr="00C31E6B">
        <w:rPr>
          <w:i/>
          <w:iCs/>
          <w:sz w:val="20"/>
        </w:rPr>
        <w:t>avi e schiave, cammelli e asini (</w:t>
      </w:r>
      <w:r w:rsidRPr="00C31E6B">
        <w:rPr>
          <w:i/>
          <w:iCs/>
          <w:sz w:val="20"/>
        </w:rPr>
        <w:t>Gen 24, 35</w:t>
      </w:r>
      <w:r w:rsidR="00DF3C13" w:rsidRPr="00C31E6B">
        <w:rPr>
          <w:i/>
          <w:iCs/>
          <w:sz w:val="20"/>
        </w:rPr>
        <w:t xml:space="preserve">). </w:t>
      </w:r>
      <w:r w:rsidRPr="00C31E6B">
        <w:rPr>
          <w:i/>
          <w:iCs/>
          <w:sz w:val="20"/>
        </w:rPr>
        <w:t>Renderò la tua discendenza numerosa come le stelle del cielo e concederò alla tua discendenza tutti questi territori: tutte le nazioni della terra saranno benedet</w:t>
      </w:r>
      <w:r w:rsidR="00DF3C13" w:rsidRPr="00C31E6B">
        <w:rPr>
          <w:i/>
          <w:iCs/>
          <w:sz w:val="20"/>
        </w:rPr>
        <w:t>te per la tua discendenza (</w:t>
      </w:r>
      <w:r w:rsidRPr="00C31E6B">
        <w:rPr>
          <w:i/>
          <w:iCs/>
          <w:sz w:val="20"/>
        </w:rPr>
        <w:t>Gen 26, 4</w:t>
      </w:r>
      <w:r w:rsidR="00DF3C13" w:rsidRPr="00C31E6B">
        <w:rPr>
          <w:i/>
          <w:iCs/>
          <w:sz w:val="20"/>
        </w:rPr>
        <w:t xml:space="preserve">). </w:t>
      </w:r>
      <w:r w:rsidRPr="00C31E6B">
        <w:rPr>
          <w:i/>
          <w:iCs/>
          <w:sz w:val="20"/>
        </w:rPr>
        <w:t>Poi Isacco fece una semina in quel paese e raccolse quell'anno il centuplo. Il Signore infatti lo aveva benedet</w:t>
      </w:r>
      <w:r w:rsidR="00DF3C13" w:rsidRPr="00C31E6B">
        <w:rPr>
          <w:i/>
          <w:iCs/>
          <w:sz w:val="20"/>
        </w:rPr>
        <w:t>to (</w:t>
      </w:r>
      <w:r w:rsidRPr="00C31E6B">
        <w:rPr>
          <w:i/>
          <w:iCs/>
          <w:sz w:val="20"/>
        </w:rPr>
        <w:t>Gen 26, 12</w:t>
      </w:r>
      <w:r w:rsidR="00DF3C13" w:rsidRPr="00C31E6B">
        <w:rPr>
          <w:i/>
          <w:iCs/>
          <w:sz w:val="20"/>
        </w:rPr>
        <w:t xml:space="preserve">). </w:t>
      </w:r>
      <w:r w:rsidRPr="00C31E6B">
        <w:rPr>
          <w:i/>
          <w:iCs/>
          <w:sz w:val="20"/>
        </w:rPr>
        <w:t>Tu non ci farai alcun male, come noi non ti abbiamo toccato e non ti abbiamo fatto se non il bene e ti abbiamo lasciato andare in pace. Tu sei ora un uomo benedet</w:t>
      </w:r>
      <w:r w:rsidR="00DF3C13" w:rsidRPr="00C31E6B">
        <w:rPr>
          <w:i/>
          <w:iCs/>
          <w:sz w:val="20"/>
        </w:rPr>
        <w:t>to dal Signore" (</w:t>
      </w:r>
      <w:r w:rsidRPr="00C31E6B">
        <w:rPr>
          <w:i/>
          <w:iCs/>
          <w:sz w:val="20"/>
        </w:rPr>
        <w:t>Gen 26, 29</w:t>
      </w:r>
      <w:r w:rsidR="00DF3C13" w:rsidRPr="00C31E6B">
        <w:rPr>
          <w:i/>
          <w:iCs/>
          <w:sz w:val="20"/>
        </w:rPr>
        <w:t xml:space="preserve">). </w:t>
      </w:r>
    </w:p>
    <w:p w14:paraId="06037245" w14:textId="77777777" w:rsidR="00953641" w:rsidRPr="00C31E6B" w:rsidRDefault="00953641" w:rsidP="00C31E6B">
      <w:pPr>
        <w:pStyle w:val="Corpotesto"/>
        <w:rPr>
          <w:i/>
          <w:iCs/>
          <w:sz w:val="20"/>
        </w:rPr>
      </w:pPr>
      <w:r w:rsidRPr="00C31E6B">
        <w:rPr>
          <w:i/>
          <w:iCs/>
          <w:sz w:val="20"/>
        </w:rPr>
        <w:t>Gli si avvicinò e lo baciò. Isacco aspirò l'odore degli abiti di lui e lo benedisse: "Ecco l'odore del mio figlio come l'odore di un campo che il Signore ha benedet</w:t>
      </w:r>
      <w:r w:rsidR="00DF3C13" w:rsidRPr="00C31E6B">
        <w:rPr>
          <w:i/>
          <w:iCs/>
          <w:sz w:val="20"/>
        </w:rPr>
        <w:t>to (</w:t>
      </w:r>
      <w:r w:rsidRPr="00C31E6B">
        <w:rPr>
          <w:i/>
          <w:iCs/>
          <w:sz w:val="20"/>
        </w:rPr>
        <w:t>Gen 27, 27</w:t>
      </w:r>
      <w:r w:rsidR="00DF3C13" w:rsidRPr="00C31E6B">
        <w:rPr>
          <w:i/>
          <w:iCs/>
          <w:sz w:val="20"/>
        </w:rPr>
        <w:t xml:space="preserve">). </w:t>
      </w:r>
      <w:r w:rsidRPr="00C31E6B">
        <w:rPr>
          <w:i/>
          <w:iCs/>
          <w:sz w:val="20"/>
        </w:rPr>
        <w:t>Ti servano i popoli e si prostrino davanti a te le genti. Sii il signore dei tuoi fratelli e si prostrino davanti a te i figli di tua madre. Chi ti maledice sia maledetto e chi ti benedice sia benedet</w:t>
      </w:r>
      <w:r w:rsidR="00DF3C13" w:rsidRPr="00C31E6B">
        <w:rPr>
          <w:i/>
          <w:iCs/>
          <w:sz w:val="20"/>
        </w:rPr>
        <w:t>to!" (</w:t>
      </w:r>
      <w:r w:rsidRPr="00C31E6B">
        <w:rPr>
          <w:i/>
          <w:iCs/>
          <w:sz w:val="20"/>
        </w:rPr>
        <w:t>Gen 27, 29</w:t>
      </w:r>
      <w:r w:rsidR="00DF3C13" w:rsidRPr="00C31E6B">
        <w:rPr>
          <w:i/>
          <w:iCs/>
          <w:sz w:val="20"/>
        </w:rPr>
        <w:t xml:space="preserve">). </w:t>
      </w:r>
      <w:r w:rsidRPr="00C31E6B">
        <w:rPr>
          <w:i/>
          <w:iCs/>
          <w:sz w:val="20"/>
        </w:rPr>
        <w:t>Allora Isacco fu colto da un fortissimo tremito e disse: "Chi era dunque colui che ha preso la selvaggina e me l'ha portata? Io ho mangiato di tutto prima che tu venissi, poi l'ho benedetto e benedet</w:t>
      </w:r>
      <w:r w:rsidR="00DF3C13" w:rsidRPr="00C31E6B">
        <w:rPr>
          <w:i/>
          <w:iCs/>
          <w:sz w:val="20"/>
        </w:rPr>
        <w:t>to resterà" (</w:t>
      </w:r>
      <w:r w:rsidRPr="00C31E6B">
        <w:rPr>
          <w:i/>
          <w:iCs/>
          <w:sz w:val="20"/>
        </w:rPr>
        <w:t>Gen 27, 33</w:t>
      </w:r>
      <w:r w:rsidR="00DF3C13" w:rsidRPr="00C31E6B">
        <w:rPr>
          <w:i/>
          <w:iCs/>
          <w:sz w:val="20"/>
        </w:rPr>
        <w:t xml:space="preserve">). </w:t>
      </w:r>
      <w:r w:rsidRPr="00C31E6B">
        <w:rPr>
          <w:i/>
          <w:iCs/>
          <w:sz w:val="20"/>
        </w:rPr>
        <w:t xml:space="preserve">Esaù vide che Isacco aveva benedetto Giacobbe e l'aveva mandato in Paddan-Aram per prendersi una moglie di là e che, mentre lo benediceva, gli aveva dato questo comando: "Non devi prender </w:t>
      </w:r>
      <w:r w:rsidR="00DF3C13" w:rsidRPr="00C31E6B">
        <w:rPr>
          <w:i/>
          <w:iCs/>
          <w:sz w:val="20"/>
        </w:rPr>
        <w:t>moglie tra le Cananee" (</w:t>
      </w:r>
      <w:r w:rsidRPr="00C31E6B">
        <w:rPr>
          <w:i/>
          <w:iCs/>
          <w:sz w:val="20"/>
        </w:rPr>
        <w:t>Gen 28, 6</w:t>
      </w:r>
      <w:r w:rsidR="00DF3C13" w:rsidRPr="00C31E6B">
        <w:rPr>
          <w:i/>
          <w:iCs/>
          <w:sz w:val="20"/>
        </w:rPr>
        <w:t xml:space="preserve">). </w:t>
      </w:r>
    </w:p>
    <w:p w14:paraId="4D436BDA" w14:textId="77777777" w:rsidR="00953641" w:rsidRPr="00C31E6B" w:rsidRDefault="00953641" w:rsidP="00C31E6B">
      <w:pPr>
        <w:pStyle w:val="Corpotesto"/>
        <w:rPr>
          <w:i/>
          <w:iCs/>
          <w:sz w:val="20"/>
        </w:rPr>
      </w:pPr>
      <w:r w:rsidRPr="00C31E6B">
        <w:rPr>
          <w:i/>
          <w:iCs/>
          <w:sz w:val="20"/>
        </w:rPr>
        <w:t>La tua discendenza sarà come la polvere della terra e ti estenderai a occidente e ad oriente, a settentrione e a mezzogiorno. E saranno benedette per te e per la tua discenden</w:t>
      </w:r>
      <w:r w:rsidR="00DF3C13" w:rsidRPr="00C31E6B">
        <w:rPr>
          <w:i/>
          <w:iCs/>
          <w:sz w:val="20"/>
        </w:rPr>
        <w:t>za tutte le nazioni della terra (</w:t>
      </w:r>
      <w:r w:rsidRPr="00C31E6B">
        <w:rPr>
          <w:i/>
          <w:iCs/>
          <w:sz w:val="20"/>
        </w:rPr>
        <w:t>Gen 28, 14</w:t>
      </w:r>
      <w:r w:rsidR="00DF3C13" w:rsidRPr="00C31E6B">
        <w:rPr>
          <w:i/>
          <w:iCs/>
          <w:sz w:val="20"/>
        </w:rPr>
        <w:t xml:space="preserve">). </w:t>
      </w:r>
      <w:r w:rsidRPr="00C31E6B">
        <w:rPr>
          <w:i/>
          <w:iCs/>
          <w:sz w:val="20"/>
        </w:rPr>
        <w:t>Gli disse Labano: "Se ho trovato grazia ai tuoi occhi... Per divinazione ho saputo che il Signore mi ha benedet</w:t>
      </w:r>
      <w:r w:rsidR="00DF3C13" w:rsidRPr="00C31E6B">
        <w:rPr>
          <w:i/>
          <w:iCs/>
          <w:sz w:val="20"/>
        </w:rPr>
        <w:t>to per causa tua" (</w:t>
      </w:r>
      <w:r w:rsidRPr="00C31E6B">
        <w:rPr>
          <w:i/>
          <w:iCs/>
          <w:sz w:val="20"/>
        </w:rPr>
        <w:t>Gen 30, 27</w:t>
      </w:r>
      <w:r w:rsidR="00DF3C13" w:rsidRPr="00C31E6B">
        <w:rPr>
          <w:i/>
          <w:iCs/>
          <w:sz w:val="20"/>
        </w:rPr>
        <w:t xml:space="preserve">). </w:t>
      </w:r>
      <w:r w:rsidRPr="00C31E6B">
        <w:rPr>
          <w:i/>
          <w:iCs/>
          <w:sz w:val="20"/>
        </w:rPr>
        <w:t>Perché il poco che avevi prima della mia venuta è cresciuto oltre misura e il Signore ti ha benedetto sui miei passi. Ma ora, quando lav</w:t>
      </w:r>
      <w:r w:rsidR="00DF3C13" w:rsidRPr="00C31E6B">
        <w:rPr>
          <w:i/>
          <w:iCs/>
          <w:sz w:val="20"/>
        </w:rPr>
        <w:t>orerò anch'io per la mia casa?" (</w:t>
      </w:r>
      <w:r w:rsidRPr="00C31E6B">
        <w:rPr>
          <w:i/>
          <w:iCs/>
          <w:sz w:val="20"/>
        </w:rPr>
        <w:t>Gen 30, 30</w:t>
      </w:r>
      <w:r w:rsidR="00DF3C13" w:rsidRPr="00C31E6B">
        <w:rPr>
          <w:i/>
          <w:iCs/>
          <w:sz w:val="20"/>
        </w:rPr>
        <w:t xml:space="preserve">). </w:t>
      </w:r>
      <w:r w:rsidRPr="00C31E6B">
        <w:rPr>
          <w:i/>
          <w:iCs/>
          <w:sz w:val="20"/>
        </w:rPr>
        <w:t>Quegli disse: "Lasciami andare, perché è spuntata l'aurora". Giacobbe rispose: "Non ti lascerò, se non mi avrai benedet</w:t>
      </w:r>
      <w:r w:rsidR="00DF3C13" w:rsidRPr="00C31E6B">
        <w:rPr>
          <w:i/>
          <w:iCs/>
          <w:sz w:val="20"/>
        </w:rPr>
        <w:t>to!" (</w:t>
      </w:r>
      <w:r w:rsidRPr="00C31E6B">
        <w:rPr>
          <w:i/>
          <w:iCs/>
          <w:sz w:val="20"/>
        </w:rPr>
        <w:t>Gen 32, 27</w:t>
      </w:r>
      <w:r w:rsidR="00DF3C13" w:rsidRPr="00C31E6B">
        <w:rPr>
          <w:i/>
          <w:iCs/>
          <w:sz w:val="20"/>
        </w:rPr>
        <w:t xml:space="preserve">). </w:t>
      </w:r>
    </w:p>
    <w:p w14:paraId="2E8D592C" w14:textId="77777777" w:rsidR="00953641" w:rsidRPr="00C31E6B" w:rsidRDefault="00953641" w:rsidP="00C31E6B">
      <w:pPr>
        <w:pStyle w:val="Corpotesto"/>
        <w:rPr>
          <w:i/>
          <w:iCs/>
          <w:sz w:val="20"/>
        </w:rPr>
      </w:pPr>
      <w:r w:rsidRPr="00C31E6B">
        <w:rPr>
          <w:i/>
          <w:iCs/>
          <w:sz w:val="20"/>
        </w:rPr>
        <w:t>Disse Ietro: "Benedetto sia il Signore, che vi ha liberati dalla mano degli Egiziani e dalla mano del faraone: egli ha strappato questo popolo dalla mano dell'Egitto!</w:t>
      </w:r>
      <w:r w:rsidR="00DF3C13" w:rsidRPr="00C31E6B">
        <w:rPr>
          <w:i/>
          <w:iCs/>
          <w:sz w:val="20"/>
        </w:rPr>
        <w:t xml:space="preserve"> (</w:t>
      </w:r>
      <w:r w:rsidRPr="00C31E6B">
        <w:rPr>
          <w:i/>
          <w:iCs/>
          <w:sz w:val="20"/>
        </w:rPr>
        <w:t>Es 18, 10</w:t>
      </w:r>
      <w:r w:rsidR="00DF3C13" w:rsidRPr="00C31E6B">
        <w:rPr>
          <w:i/>
          <w:iCs/>
          <w:sz w:val="20"/>
        </w:rPr>
        <w:t xml:space="preserve">). </w:t>
      </w:r>
      <w:r w:rsidRPr="00C31E6B">
        <w:rPr>
          <w:i/>
          <w:iCs/>
          <w:sz w:val="20"/>
        </w:rPr>
        <w:t xml:space="preserve">Perché in sei giorni il Signore ha fatto il cielo e la terra e il mare e quanto è in essi, ma si è riposato il giorno settimo. Perciò il Signore ha benedetto il giorno di </w:t>
      </w:r>
      <w:r w:rsidR="00DF3C13" w:rsidRPr="00C31E6B">
        <w:rPr>
          <w:i/>
          <w:iCs/>
          <w:sz w:val="20"/>
        </w:rPr>
        <w:t>sabato e lo ha dichiarato sacro (</w:t>
      </w:r>
      <w:r w:rsidRPr="00C31E6B">
        <w:rPr>
          <w:i/>
          <w:iCs/>
          <w:sz w:val="20"/>
        </w:rPr>
        <w:t>Es 20, 11</w:t>
      </w:r>
      <w:r w:rsidR="00DF3C13" w:rsidRPr="00C31E6B">
        <w:rPr>
          <w:i/>
          <w:iCs/>
          <w:sz w:val="20"/>
        </w:rPr>
        <w:t xml:space="preserve">). </w:t>
      </w:r>
      <w:r w:rsidRPr="00C31E6B">
        <w:rPr>
          <w:i/>
          <w:iCs/>
          <w:sz w:val="20"/>
        </w:rPr>
        <w:lastRenderedPageBreak/>
        <w:t>Ora dunque, vieni e maledicimi questo popolo; poiché è troppo potente per me; forse così riusciremo a sconfiggerlo e potrò scacciarlo dal paese; so infatti che chi tu benedici è benedetto</w:t>
      </w:r>
      <w:r w:rsidR="00DF3C13" w:rsidRPr="00C31E6B">
        <w:rPr>
          <w:i/>
          <w:iCs/>
          <w:sz w:val="20"/>
        </w:rPr>
        <w:t xml:space="preserve"> e chi tu maledici è maledetto" (</w:t>
      </w:r>
      <w:r w:rsidRPr="00C31E6B">
        <w:rPr>
          <w:i/>
          <w:iCs/>
          <w:sz w:val="20"/>
        </w:rPr>
        <w:t>Nm 22, 6</w:t>
      </w:r>
      <w:r w:rsidR="00DF3C13" w:rsidRPr="00C31E6B">
        <w:rPr>
          <w:i/>
          <w:iCs/>
          <w:sz w:val="20"/>
        </w:rPr>
        <w:t xml:space="preserve">). </w:t>
      </w:r>
      <w:r w:rsidRPr="00C31E6B">
        <w:rPr>
          <w:i/>
          <w:iCs/>
          <w:sz w:val="20"/>
        </w:rPr>
        <w:t>Dio disse a Balaam: "Tu non andrai con loro, non maledirai quel popolo, perché esso è benedet</w:t>
      </w:r>
      <w:r w:rsidR="00DF3C13" w:rsidRPr="00C31E6B">
        <w:rPr>
          <w:i/>
          <w:iCs/>
          <w:sz w:val="20"/>
        </w:rPr>
        <w:t>to" (</w:t>
      </w:r>
      <w:r w:rsidRPr="00C31E6B">
        <w:rPr>
          <w:i/>
          <w:iCs/>
          <w:sz w:val="20"/>
        </w:rPr>
        <w:t>Nm 22, 12</w:t>
      </w:r>
      <w:r w:rsidR="00DF3C13" w:rsidRPr="00C31E6B">
        <w:rPr>
          <w:i/>
          <w:iCs/>
          <w:sz w:val="20"/>
        </w:rPr>
        <w:t xml:space="preserve">). </w:t>
      </w:r>
    </w:p>
    <w:p w14:paraId="7FA2B1B1" w14:textId="77777777" w:rsidR="00953641" w:rsidRPr="00C31E6B" w:rsidRDefault="00953641" w:rsidP="00C31E6B">
      <w:pPr>
        <w:pStyle w:val="Corpotesto"/>
        <w:rPr>
          <w:i/>
          <w:iCs/>
          <w:sz w:val="20"/>
        </w:rPr>
      </w:pPr>
      <w:r w:rsidRPr="00C31E6B">
        <w:rPr>
          <w:i/>
          <w:iCs/>
          <w:sz w:val="20"/>
        </w:rPr>
        <w:t>Allora Balak disse a Balaam: "Che mi hai fatto? Io t'ho fatto venire per maledire i miei nemici e tu invece li hai benedet</w:t>
      </w:r>
      <w:r w:rsidR="00DF3C13" w:rsidRPr="00C31E6B">
        <w:rPr>
          <w:i/>
          <w:iCs/>
          <w:sz w:val="20"/>
        </w:rPr>
        <w:t>ti" (</w:t>
      </w:r>
      <w:r w:rsidRPr="00C31E6B">
        <w:rPr>
          <w:i/>
          <w:iCs/>
          <w:sz w:val="20"/>
        </w:rPr>
        <w:t>Nm 23, 11</w:t>
      </w:r>
      <w:r w:rsidR="00DF3C13" w:rsidRPr="00C31E6B">
        <w:rPr>
          <w:i/>
          <w:iCs/>
          <w:sz w:val="20"/>
        </w:rPr>
        <w:t xml:space="preserve">). </w:t>
      </w:r>
      <w:r w:rsidRPr="00C31E6B">
        <w:rPr>
          <w:i/>
          <w:iCs/>
          <w:sz w:val="20"/>
        </w:rPr>
        <w:t xml:space="preserve">Si è rannicchiato, si è accovacciato come un leone e come una leonessa, chi oserà farlo alzare? Chi ti benedice sia benedetto e </w:t>
      </w:r>
      <w:r w:rsidR="00DF3C13" w:rsidRPr="00C31E6B">
        <w:rPr>
          <w:i/>
          <w:iCs/>
          <w:sz w:val="20"/>
        </w:rPr>
        <w:t>chi ti maledice sia maledetto!" (</w:t>
      </w:r>
      <w:r w:rsidRPr="00C31E6B">
        <w:rPr>
          <w:i/>
          <w:iCs/>
          <w:sz w:val="20"/>
        </w:rPr>
        <w:t>Nm 24, 9</w:t>
      </w:r>
      <w:r w:rsidR="00DF3C13" w:rsidRPr="00C31E6B">
        <w:rPr>
          <w:i/>
          <w:iCs/>
          <w:sz w:val="20"/>
        </w:rPr>
        <w:t xml:space="preserve">). </w:t>
      </w:r>
      <w:r w:rsidRPr="00C31E6B">
        <w:rPr>
          <w:i/>
          <w:iCs/>
          <w:sz w:val="20"/>
        </w:rPr>
        <w:t xml:space="preserve">Allora l'ira di Balak si accese contro Balaam; Balak </w:t>
      </w:r>
      <w:r w:rsidR="00C31E6B" w:rsidRPr="00C31E6B">
        <w:rPr>
          <w:i/>
          <w:iCs/>
          <w:sz w:val="20"/>
        </w:rPr>
        <w:t>batté</w:t>
      </w:r>
      <w:r w:rsidRPr="00C31E6B">
        <w:rPr>
          <w:i/>
          <w:iCs/>
          <w:sz w:val="20"/>
        </w:rPr>
        <w:t xml:space="preserve"> le mani e disse a Balaam: "Ti ho chiamato per maledire i miei nemici e tu invece per tre volte li hai benedetti!</w:t>
      </w:r>
      <w:r w:rsidR="00DF3C13" w:rsidRPr="00C31E6B">
        <w:rPr>
          <w:i/>
          <w:iCs/>
          <w:sz w:val="20"/>
        </w:rPr>
        <w:t xml:space="preserve"> (</w:t>
      </w:r>
      <w:r w:rsidRPr="00C31E6B">
        <w:rPr>
          <w:i/>
          <w:iCs/>
          <w:sz w:val="20"/>
        </w:rPr>
        <w:t>Nm 24, 10</w:t>
      </w:r>
      <w:r w:rsidR="00DF3C13" w:rsidRPr="00C31E6B">
        <w:rPr>
          <w:i/>
          <w:iCs/>
          <w:sz w:val="20"/>
        </w:rPr>
        <w:t xml:space="preserve">). </w:t>
      </w:r>
      <w:r w:rsidRPr="00C31E6B">
        <w:rPr>
          <w:i/>
          <w:iCs/>
          <w:sz w:val="20"/>
        </w:rPr>
        <w:t>Perché il Signore tuo Dio ti ha benedetto in ogni lavoro delle tue mani, ti ha seguito nel tuo viaggio attraverso questo grande deserto; il Signore tuo Dio è stato con te in questi quarant</w:t>
      </w:r>
      <w:r w:rsidR="00DF3C13" w:rsidRPr="00C31E6B">
        <w:rPr>
          <w:i/>
          <w:iCs/>
          <w:sz w:val="20"/>
        </w:rPr>
        <w:t>a anni e non ti è mancato nulla (</w:t>
      </w:r>
      <w:r w:rsidRPr="00C31E6B">
        <w:rPr>
          <w:i/>
          <w:iCs/>
          <w:sz w:val="20"/>
        </w:rPr>
        <w:t>Dt 2, 7</w:t>
      </w:r>
      <w:r w:rsidR="00DF3C13" w:rsidRPr="00C31E6B">
        <w:rPr>
          <w:i/>
          <w:iCs/>
          <w:sz w:val="20"/>
        </w:rPr>
        <w:t xml:space="preserve">). </w:t>
      </w:r>
    </w:p>
    <w:p w14:paraId="1F87C2CC" w14:textId="77777777" w:rsidR="00953641" w:rsidRPr="00C31E6B" w:rsidRDefault="00953641" w:rsidP="00C31E6B">
      <w:pPr>
        <w:pStyle w:val="Corpotesto"/>
        <w:rPr>
          <w:i/>
          <w:iCs/>
          <w:sz w:val="20"/>
        </w:rPr>
      </w:pPr>
      <w:r w:rsidRPr="00C31E6B">
        <w:rPr>
          <w:i/>
          <w:iCs/>
          <w:sz w:val="20"/>
        </w:rPr>
        <w:t>Tu sarai benedetto più di tutti i popoli e non ci sarà in mezzo a te né maschio né femmina sterile e n</w:t>
      </w:r>
      <w:r w:rsidR="00DF3C13" w:rsidRPr="00C31E6B">
        <w:rPr>
          <w:i/>
          <w:iCs/>
          <w:sz w:val="20"/>
        </w:rPr>
        <w:t>eppure fra il tuo bestiame (</w:t>
      </w:r>
      <w:r w:rsidRPr="00C31E6B">
        <w:rPr>
          <w:i/>
          <w:iCs/>
          <w:sz w:val="20"/>
        </w:rPr>
        <w:t>Dt 7, 14</w:t>
      </w:r>
      <w:r w:rsidR="00DF3C13" w:rsidRPr="00C31E6B">
        <w:rPr>
          <w:i/>
          <w:iCs/>
          <w:sz w:val="20"/>
        </w:rPr>
        <w:t xml:space="preserve">). </w:t>
      </w:r>
      <w:r w:rsidRPr="00C31E6B">
        <w:rPr>
          <w:i/>
          <w:iCs/>
          <w:sz w:val="20"/>
        </w:rPr>
        <w:t>Mangerete davanti al Signore vostro Dio e gioirete voi e le vostre famiglie di tutto ciò a cui avrete posto mano e in cui il Signore vostro Dio vi avrà benedet</w:t>
      </w:r>
      <w:r w:rsidR="00DF3C13" w:rsidRPr="00C31E6B">
        <w:rPr>
          <w:i/>
          <w:iCs/>
          <w:sz w:val="20"/>
        </w:rPr>
        <w:t>ti (</w:t>
      </w:r>
      <w:r w:rsidRPr="00C31E6B">
        <w:rPr>
          <w:i/>
          <w:iCs/>
          <w:sz w:val="20"/>
        </w:rPr>
        <w:t>Dt 12, 7</w:t>
      </w:r>
      <w:r w:rsidR="00DF3C13" w:rsidRPr="00C31E6B">
        <w:rPr>
          <w:i/>
          <w:iCs/>
          <w:sz w:val="20"/>
        </w:rPr>
        <w:t xml:space="preserve">). </w:t>
      </w:r>
      <w:r w:rsidRPr="00C31E6B">
        <w:rPr>
          <w:i/>
          <w:iCs/>
          <w:sz w:val="20"/>
        </w:rPr>
        <w:t>Ma se il cammino è troppo lungo per te e tu non puoi trasportare quelle decime, perché è troppo lontano da te il luogo dove il Signore tuo Dio avrà scelto come sede del suo nome - perché il Signore tuo Dio ti avrà benedet</w:t>
      </w:r>
      <w:r w:rsidR="00DF3C13" w:rsidRPr="00C31E6B">
        <w:rPr>
          <w:i/>
          <w:iCs/>
          <w:sz w:val="20"/>
        </w:rPr>
        <w:t>to – (</w:t>
      </w:r>
      <w:r w:rsidRPr="00C31E6B">
        <w:rPr>
          <w:i/>
          <w:iCs/>
          <w:sz w:val="20"/>
        </w:rPr>
        <w:t>Dt 14, 24</w:t>
      </w:r>
      <w:r w:rsidR="00DF3C13" w:rsidRPr="00C31E6B">
        <w:rPr>
          <w:i/>
          <w:iCs/>
          <w:sz w:val="20"/>
        </w:rPr>
        <w:t xml:space="preserve">). </w:t>
      </w:r>
      <w:r w:rsidRPr="00C31E6B">
        <w:rPr>
          <w:i/>
          <w:iCs/>
          <w:sz w:val="20"/>
        </w:rPr>
        <w:t>Gli farai doni dal tuo gregge, dalla tua aia e dal tuo torchio; gli darai ciò con cui il Signore tuo Dio ti avrà benedet</w:t>
      </w:r>
      <w:r w:rsidR="00DF3C13" w:rsidRPr="00C31E6B">
        <w:rPr>
          <w:i/>
          <w:iCs/>
          <w:sz w:val="20"/>
        </w:rPr>
        <w:t>to (</w:t>
      </w:r>
      <w:r w:rsidRPr="00C31E6B">
        <w:rPr>
          <w:i/>
          <w:iCs/>
          <w:sz w:val="20"/>
        </w:rPr>
        <w:t>Dt 15, 14</w:t>
      </w:r>
      <w:r w:rsidR="00DF3C13" w:rsidRPr="00C31E6B">
        <w:rPr>
          <w:i/>
          <w:iCs/>
          <w:sz w:val="20"/>
        </w:rPr>
        <w:t xml:space="preserve">). </w:t>
      </w:r>
      <w:r w:rsidRPr="00C31E6B">
        <w:rPr>
          <w:i/>
          <w:iCs/>
          <w:sz w:val="20"/>
        </w:rPr>
        <w:t>Poi celebrerai la festa delle settimane per il Signore tuo Dio, offrendo nella misura della tua generosità e in ragione di ciò in cui il Signore tuo Dio ti avrà benedet</w:t>
      </w:r>
      <w:r w:rsidR="00DF3C13" w:rsidRPr="00C31E6B">
        <w:rPr>
          <w:i/>
          <w:iCs/>
          <w:sz w:val="20"/>
        </w:rPr>
        <w:t>to (</w:t>
      </w:r>
      <w:r w:rsidRPr="00C31E6B">
        <w:rPr>
          <w:i/>
          <w:iCs/>
          <w:sz w:val="20"/>
        </w:rPr>
        <w:t>Dt 16, 10</w:t>
      </w:r>
      <w:r w:rsidR="00DF3C13" w:rsidRPr="00C31E6B">
        <w:rPr>
          <w:i/>
          <w:iCs/>
          <w:sz w:val="20"/>
        </w:rPr>
        <w:t xml:space="preserve">). </w:t>
      </w:r>
    </w:p>
    <w:p w14:paraId="3648CA60" w14:textId="77777777" w:rsidR="00953641" w:rsidRPr="00C31E6B" w:rsidRDefault="00953641" w:rsidP="00C31E6B">
      <w:pPr>
        <w:pStyle w:val="Corpotesto"/>
        <w:rPr>
          <w:i/>
          <w:iCs/>
          <w:sz w:val="20"/>
        </w:rPr>
      </w:pPr>
      <w:r w:rsidRPr="00C31E6B">
        <w:rPr>
          <w:i/>
          <w:iCs/>
          <w:sz w:val="20"/>
        </w:rPr>
        <w:t>Sarai benedetto nella città e benedet</w:t>
      </w:r>
      <w:r w:rsidR="00DF3C13" w:rsidRPr="00C31E6B">
        <w:rPr>
          <w:i/>
          <w:iCs/>
          <w:sz w:val="20"/>
        </w:rPr>
        <w:t>to nella campagna (</w:t>
      </w:r>
      <w:r w:rsidRPr="00C31E6B">
        <w:rPr>
          <w:i/>
          <w:iCs/>
          <w:sz w:val="20"/>
        </w:rPr>
        <w:t>Dt 28, 3</w:t>
      </w:r>
      <w:r w:rsidR="00DF3C13" w:rsidRPr="00C31E6B">
        <w:rPr>
          <w:i/>
          <w:iCs/>
          <w:sz w:val="20"/>
        </w:rPr>
        <w:t xml:space="preserve">). </w:t>
      </w:r>
      <w:r w:rsidRPr="00C31E6B">
        <w:rPr>
          <w:i/>
          <w:iCs/>
          <w:sz w:val="20"/>
        </w:rPr>
        <w:t>Benedetto sarà il frutto del tuo seno, il frutto del tuo suolo e il frutto del tuo bestiame; Benedetti i parti delle tue v</w:t>
      </w:r>
      <w:r w:rsidR="00DF3C13" w:rsidRPr="00C31E6B">
        <w:rPr>
          <w:i/>
          <w:iCs/>
          <w:sz w:val="20"/>
        </w:rPr>
        <w:t>acche e i nati delle tue pecore (</w:t>
      </w:r>
      <w:r w:rsidRPr="00C31E6B">
        <w:rPr>
          <w:i/>
          <w:iCs/>
          <w:sz w:val="20"/>
        </w:rPr>
        <w:t>Dt 28, 4</w:t>
      </w:r>
      <w:r w:rsidR="00DF3C13" w:rsidRPr="00C31E6B">
        <w:rPr>
          <w:i/>
          <w:iCs/>
          <w:sz w:val="20"/>
        </w:rPr>
        <w:t xml:space="preserve">). </w:t>
      </w:r>
      <w:r w:rsidRPr="00C31E6B">
        <w:rPr>
          <w:i/>
          <w:iCs/>
          <w:sz w:val="20"/>
        </w:rPr>
        <w:t>Benedette sara</w:t>
      </w:r>
      <w:r w:rsidR="00DF3C13" w:rsidRPr="00C31E6B">
        <w:rPr>
          <w:i/>
          <w:iCs/>
          <w:sz w:val="20"/>
        </w:rPr>
        <w:t>nno la tua cesta e la tua madia (</w:t>
      </w:r>
      <w:r w:rsidRPr="00C31E6B">
        <w:rPr>
          <w:i/>
          <w:iCs/>
          <w:sz w:val="20"/>
        </w:rPr>
        <w:t>Dt 28, 5</w:t>
      </w:r>
      <w:r w:rsidR="00DF3C13" w:rsidRPr="00C31E6B">
        <w:rPr>
          <w:i/>
          <w:iCs/>
          <w:sz w:val="20"/>
        </w:rPr>
        <w:t xml:space="preserve">). </w:t>
      </w:r>
      <w:r w:rsidRPr="00C31E6B">
        <w:rPr>
          <w:i/>
          <w:iCs/>
          <w:sz w:val="20"/>
        </w:rPr>
        <w:t>Sarai benedetto quando entri e benedet</w:t>
      </w:r>
      <w:r w:rsidR="00DF3C13" w:rsidRPr="00C31E6B">
        <w:rPr>
          <w:i/>
          <w:iCs/>
          <w:sz w:val="20"/>
        </w:rPr>
        <w:t>to quando esci (</w:t>
      </w:r>
      <w:r w:rsidRPr="00C31E6B">
        <w:rPr>
          <w:i/>
          <w:iCs/>
          <w:sz w:val="20"/>
        </w:rPr>
        <w:t>Dt 28, 6</w:t>
      </w:r>
      <w:r w:rsidR="00DF3C13" w:rsidRPr="00C31E6B">
        <w:rPr>
          <w:i/>
          <w:iCs/>
          <w:sz w:val="20"/>
        </w:rPr>
        <w:t xml:space="preserve">).  </w:t>
      </w:r>
      <w:r w:rsidRPr="00C31E6B">
        <w:rPr>
          <w:i/>
          <w:iCs/>
          <w:sz w:val="20"/>
        </w:rPr>
        <w:t xml:space="preserve">Per Giuseppe disse: "Benedetta dal Signore la sua terra! Dalla rugiada abbia il meglio dei cieli, e </w:t>
      </w:r>
      <w:r w:rsidR="00DF3C13" w:rsidRPr="00C31E6B">
        <w:rPr>
          <w:i/>
          <w:iCs/>
          <w:sz w:val="20"/>
        </w:rPr>
        <w:t>dall'abisso disteso al di sotto (</w:t>
      </w:r>
      <w:r w:rsidRPr="00C31E6B">
        <w:rPr>
          <w:i/>
          <w:iCs/>
          <w:sz w:val="20"/>
        </w:rPr>
        <w:t>Dt 33, 13</w:t>
      </w:r>
      <w:r w:rsidR="00DF3C13" w:rsidRPr="00C31E6B">
        <w:rPr>
          <w:i/>
          <w:iCs/>
          <w:sz w:val="20"/>
        </w:rPr>
        <w:t xml:space="preserve">). </w:t>
      </w:r>
      <w:r w:rsidRPr="00C31E6B">
        <w:rPr>
          <w:i/>
          <w:iCs/>
          <w:sz w:val="20"/>
        </w:rPr>
        <w:t>Per Gad disse: "Benedetto chi stabilisce Gad al largo! Come una leonessa ha la sede; sbra</w:t>
      </w:r>
      <w:r w:rsidR="00DF3C13" w:rsidRPr="00C31E6B">
        <w:rPr>
          <w:i/>
          <w:iCs/>
          <w:sz w:val="20"/>
        </w:rPr>
        <w:t>nò un braccio e anche un cranio (</w:t>
      </w:r>
      <w:r w:rsidRPr="00C31E6B">
        <w:rPr>
          <w:i/>
          <w:iCs/>
          <w:sz w:val="20"/>
        </w:rPr>
        <w:t>Dt 33, 20</w:t>
      </w:r>
      <w:r w:rsidR="00DF3C13" w:rsidRPr="00C31E6B">
        <w:rPr>
          <w:i/>
          <w:iCs/>
          <w:sz w:val="20"/>
        </w:rPr>
        <w:t xml:space="preserve">). </w:t>
      </w:r>
      <w:r w:rsidRPr="00C31E6B">
        <w:rPr>
          <w:i/>
          <w:iCs/>
          <w:sz w:val="20"/>
        </w:rPr>
        <w:t>Per Aser disse: "Benedetto tra i figli è Aser! Sia il favorito tra i suoi fratelli e tuffi il suo piede nell'olio</w:t>
      </w:r>
      <w:r w:rsidR="00DF3C13" w:rsidRPr="00C31E6B">
        <w:rPr>
          <w:i/>
          <w:iCs/>
          <w:sz w:val="20"/>
        </w:rPr>
        <w:t xml:space="preserve"> (</w:t>
      </w:r>
      <w:r w:rsidRPr="00C31E6B">
        <w:rPr>
          <w:i/>
          <w:iCs/>
          <w:sz w:val="20"/>
        </w:rPr>
        <w:t>Dt 33, 24</w:t>
      </w:r>
      <w:r w:rsidR="00DF3C13" w:rsidRPr="00C31E6B">
        <w:rPr>
          <w:i/>
          <w:iCs/>
          <w:sz w:val="20"/>
        </w:rPr>
        <w:t xml:space="preserve">). </w:t>
      </w:r>
    </w:p>
    <w:p w14:paraId="21889C8B" w14:textId="77777777" w:rsidR="00953641" w:rsidRPr="00C31E6B" w:rsidRDefault="00953641" w:rsidP="00C31E6B">
      <w:pPr>
        <w:pStyle w:val="Corpotesto"/>
        <w:rPr>
          <w:i/>
          <w:iCs/>
          <w:sz w:val="20"/>
        </w:rPr>
      </w:pPr>
      <w:r w:rsidRPr="00C31E6B">
        <w:rPr>
          <w:i/>
          <w:iCs/>
          <w:sz w:val="20"/>
        </w:rPr>
        <w:t>I figli di Giuseppe dissero a Giosuè: "Perchè mi hai dato in possesso una sola parte, una sola porzione misurata, mentre io sono un popolo numeroso, tanto mi ha benedet</w:t>
      </w:r>
      <w:r w:rsidR="00DF3C13" w:rsidRPr="00C31E6B">
        <w:rPr>
          <w:i/>
          <w:iCs/>
          <w:sz w:val="20"/>
        </w:rPr>
        <w:t>to il Signore?" (</w:t>
      </w:r>
      <w:r w:rsidRPr="00C31E6B">
        <w:rPr>
          <w:i/>
          <w:iCs/>
          <w:sz w:val="20"/>
        </w:rPr>
        <w:t>Gs 17, 14</w:t>
      </w:r>
      <w:r w:rsidR="00DF3C13" w:rsidRPr="00C31E6B">
        <w:rPr>
          <w:i/>
          <w:iCs/>
          <w:sz w:val="20"/>
        </w:rPr>
        <w:t xml:space="preserve">). </w:t>
      </w:r>
      <w:r w:rsidRPr="00C31E6B">
        <w:rPr>
          <w:i/>
          <w:iCs/>
          <w:sz w:val="20"/>
        </w:rPr>
        <w:t>Sia benedetta fra le donne Giaele, la moglie di Eber il Kenita, benedetta fra le donne della tenda!</w:t>
      </w:r>
      <w:r w:rsidR="00DF3C13" w:rsidRPr="00C31E6B">
        <w:rPr>
          <w:i/>
          <w:iCs/>
          <w:sz w:val="20"/>
        </w:rPr>
        <w:t xml:space="preserve"> (</w:t>
      </w:r>
      <w:r w:rsidRPr="00C31E6B">
        <w:rPr>
          <w:i/>
          <w:iCs/>
          <w:sz w:val="20"/>
        </w:rPr>
        <w:t>Gdc 5, 24</w:t>
      </w:r>
      <w:r w:rsidR="00DF3C13" w:rsidRPr="00C31E6B">
        <w:rPr>
          <w:i/>
          <w:iCs/>
          <w:sz w:val="20"/>
        </w:rPr>
        <w:t xml:space="preserve">). </w:t>
      </w:r>
      <w:r w:rsidRPr="00C31E6B">
        <w:rPr>
          <w:i/>
          <w:iCs/>
          <w:sz w:val="20"/>
        </w:rPr>
        <w:t>Egli disse alla madre: "Quei millecento sicli di argento che ti hanno rubato e per i quali hai pronunziato una maledizione e l'hai pronunziata alla mia presenza, ecco, li ho io; quel denaro l'avevo preso io. Ora te lo restituisco". La madre disse: "Benedet</w:t>
      </w:r>
      <w:r w:rsidR="00DF3C13" w:rsidRPr="00C31E6B">
        <w:rPr>
          <w:i/>
          <w:iCs/>
          <w:sz w:val="20"/>
        </w:rPr>
        <w:t>to sia mio figlio dal Signore!" (</w:t>
      </w:r>
      <w:r w:rsidRPr="00C31E6B">
        <w:rPr>
          <w:i/>
          <w:iCs/>
          <w:sz w:val="20"/>
        </w:rPr>
        <w:t>Gdc 17, 2</w:t>
      </w:r>
      <w:r w:rsidR="00DF3C13" w:rsidRPr="00C31E6B">
        <w:rPr>
          <w:i/>
          <w:iCs/>
          <w:sz w:val="20"/>
        </w:rPr>
        <w:t xml:space="preserve">). </w:t>
      </w:r>
      <w:r w:rsidRPr="00C31E6B">
        <w:rPr>
          <w:i/>
          <w:iCs/>
          <w:sz w:val="20"/>
        </w:rPr>
        <w:t>La suocera le chiese: "Dove hai spigolato oggi? Dove hai lavorato? Benedetto colui che si è interessato di te!". Rut riferì alla suocera presso chi aveva lavorato e disse: "L'uomo presso il quale h</w:t>
      </w:r>
      <w:r w:rsidR="00DF3C13" w:rsidRPr="00C31E6B">
        <w:rPr>
          <w:i/>
          <w:iCs/>
          <w:sz w:val="20"/>
        </w:rPr>
        <w:t>o lavorato oggi si chiama Booz" (</w:t>
      </w:r>
      <w:r w:rsidRPr="00C31E6B">
        <w:rPr>
          <w:i/>
          <w:iCs/>
          <w:sz w:val="20"/>
        </w:rPr>
        <w:t>Rt 2, 19</w:t>
      </w:r>
      <w:r w:rsidR="00DF3C13" w:rsidRPr="00C31E6B">
        <w:rPr>
          <w:i/>
          <w:iCs/>
          <w:sz w:val="20"/>
        </w:rPr>
        <w:t xml:space="preserve">). </w:t>
      </w:r>
    </w:p>
    <w:p w14:paraId="10EA47E8" w14:textId="77777777" w:rsidR="00953641" w:rsidRPr="00C31E6B" w:rsidRDefault="00953641" w:rsidP="00C31E6B">
      <w:pPr>
        <w:pStyle w:val="Corpotesto"/>
        <w:rPr>
          <w:i/>
          <w:iCs/>
          <w:sz w:val="20"/>
        </w:rPr>
      </w:pPr>
      <w:r w:rsidRPr="00C31E6B">
        <w:rPr>
          <w:i/>
          <w:iCs/>
          <w:sz w:val="20"/>
        </w:rPr>
        <w:t xml:space="preserve">Noemi disse alla nuora: "Sia benedetto dal Signore, che non ha rinunciato alla sua bontà verso i vivi e verso i morti!". Aggiunse: "Questo uomo è nostro parente </w:t>
      </w:r>
      <w:r w:rsidR="00C31E6B" w:rsidRPr="00C31E6B">
        <w:rPr>
          <w:i/>
          <w:iCs/>
          <w:sz w:val="20"/>
        </w:rPr>
        <w:t>stretto; è</w:t>
      </w:r>
      <w:r w:rsidRPr="00C31E6B">
        <w:rPr>
          <w:i/>
          <w:iCs/>
          <w:sz w:val="20"/>
        </w:rPr>
        <w:t xml:space="preserve"> di quelli che hanno su</w:t>
      </w:r>
      <w:r w:rsidR="00DF3C13" w:rsidRPr="00C31E6B">
        <w:rPr>
          <w:i/>
          <w:iCs/>
          <w:sz w:val="20"/>
        </w:rPr>
        <w:t xml:space="preserve"> di noi il diritto di riscatto" (</w:t>
      </w:r>
      <w:r w:rsidRPr="00C31E6B">
        <w:rPr>
          <w:i/>
          <w:iCs/>
          <w:sz w:val="20"/>
        </w:rPr>
        <w:t>Rt 2, 20</w:t>
      </w:r>
      <w:r w:rsidR="00DF3C13" w:rsidRPr="00C31E6B">
        <w:rPr>
          <w:i/>
          <w:iCs/>
          <w:sz w:val="20"/>
        </w:rPr>
        <w:t xml:space="preserve">). </w:t>
      </w:r>
      <w:r w:rsidRPr="00C31E6B">
        <w:rPr>
          <w:i/>
          <w:iCs/>
          <w:sz w:val="20"/>
        </w:rPr>
        <w:t xml:space="preserve">Le disse: "Sii benedetta dal Signore, figlia mia! Questo tuo secondo atto di bontà è migliore anche del primo, perchè non sei andata in cerca di </w:t>
      </w:r>
      <w:r w:rsidR="00DF3C13" w:rsidRPr="00C31E6B">
        <w:rPr>
          <w:i/>
          <w:iCs/>
          <w:sz w:val="20"/>
        </w:rPr>
        <w:t>uomini giovani, poveri o ricchi (</w:t>
      </w:r>
      <w:r w:rsidRPr="00C31E6B">
        <w:rPr>
          <w:i/>
          <w:iCs/>
          <w:sz w:val="20"/>
        </w:rPr>
        <w:t>Rt 3, 10</w:t>
      </w:r>
      <w:r w:rsidR="00DF3C13" w:rsidRPr="00C31E6B">
        <w:rPr>
          <w:i/>
          <w:iCs/>
          <w:sz w:val="20"/>
        </w:rPr>
        <w:t xml:space="preserve">). </w:t>
      </w:r>
      <w:r w:rsidRPr="00C31E6B">
        <w:rPr>
          <w:i/>
          <w:iCs/>
          <w:sz w:val="20"/>
        </w:rPr>
        <w:t>E le donne dicevano a Noemi: "Benedetto il Signore, il quale oggi non ti ha fatto mancare un riscattatore perchè il nome del defunto si perpetuasse in Israele!</w:t>
      </w:r>
      <w:r w:rsidR="00DF3C13" w:rsidRPr="00C31E6B">
        <w:rPr>
          <w:i/>
          <w:iCs/>
          <w:sz w:val="20"/>
        </w:rPr>
        <w:t xml:space="preserve"> (</w:t>
      </w:r>
      <w:r w:rsidRPr="00C31E6B">
        <w:rPr>
          <w:i/>
          <w:iCs/>
          <w:sz w:val="20"/>
        </w:rPr>
        <w:t>Rt 4, 14</w:t>
      </w:r>
      <w:r w:rsidR="00DF3C13" w:rsidRPr="00C31E6B">
        <w:rPr>
          <w:i/>
          <w:iCs/>
          <w:sz w:val="20"/>
        </w:rPr>
        <w:t xml:space="preserve">). </w:t>
      </w:r>
      <w:r w:rsidRPr="00C31E6B">
        <w:rPr>
          <w:i/>
          <w:iCs/>
          <w:sz w:val="20"/>
        </w:rPr>
        <w:t>Samuele raggiunse Saul e Saul gli disse: "Benedetto tu davanti al Signore; ho e</w:t>
      </w:r>
      <w:r w:rsidR="00DF3C13" w:rsidRPr="00C31E6B">
        <w:rPr>
          <w:i/>
          <w:iCs/>
          <w:sz w:val="20"/>
        </w:rPr>
        <w:t>seguito gli ordini del Signore" (</w:t>
      </w:r>
      <w:r w:rsidRPr="00C31E6B">
        <w:rPr>
          <w:i/>
          <w:iCs/>
          <w:sz w:val="20"/>
        </w:rPr>
        <w:t>1Sam 15, 13</w:t>
      </w:r>
      <w:r w:rsidR="00DF3C13" w:rsidRPr="00C31E6B">
        <w:rPr>
          <w:i/>
          <w:iCs/>
          <w:sz w:val="20"/>
        </w:rPr>
        <w:t xml:space="preserve">). </w:t>
      </w:r>
    </w:p>
    <w:p w14:paraId="06D546BB" w14:textId="77777777" w:rsidR="00DF3C13" w:rsidRPr="00C31E6B" w:rsidRDefault="00953641" w:rsidP="00C31E6B">
      <w:pPr>
        <w:pStyle w:val="Corpotesto"/>
        <w:rPr>
          <w:i/>
          <w:iCs/>
          <w:sz w:val="20"/>
        </w:rPr>
      </w:pPr>
      <w:r w:rsidRPr="00C31E6B">
        <w:rPr>
          <w:i/>
          <w:iCs/>
          <w:sz w:val="20"/>
        </w:rPr>
        <w:t>Rispose Saul: "Benedetti voi nel nome del Signore, perchè vi s</w:t>
      </w:r>
      <w:r w:rsidR="00DF3C13" w:rsidRPr="00C31E6B">
        <w:rPr>
          <w:i/>
          <w:iCs/>
          <w:sz w:val="20"/>
        </w:rPr>
        <w:t>iete presi a cuore la mia causa (</w:t>
      </w:r>
      <w:r w:rsidRPr="00C31E6B">
        <w:rPr>
          <w:i/>
          <w:iCs/>
          <w:sz w:val="20"/>
        </w:rPr>
        <w:t>1Sam 23, 21</w:t>
      </w:r>
      <w:r w:rsidR="00DF3C13" w:rsidRPr="00C31E6B">
        <w:rPr>
          <w:i/>
          <w:iCs/>
          <w:sz w:val="20"/>
        </w:rPr>
        <w:t xml:space="preserve">). </w:t>
      </w:r>
      <w:r w:rsidRPr="00C31E6B">
        <w:rPr>
          <w:i/>
          <w:iCs/>
          <w:sz w:val="20"/>
        </w:rPr>
        <w:t>Davide esclamò rivolto ad Abigail: "Benedetto il Signore, Dio d'Israele, che t</w:t>
      </w:r>
      <w:r w:rsidR="00DF3C13" w:rsidRPr="00C31E6B">
        <w:rPr>
          <w:i/>
          <w:iCs/>
          <w:sz w:val="20"/>
        </w:rPr>
        <w:t>i ha mandato oggi incontro a me (</w:t>
      </w:r>
      <w:r w:rsidRPr="00C31E6B">
        <w:rPr>
          <w:i/>
          <w:iCs/>
          <w:sz w:val="20"/>
        </w:rPr>
        <w:t>1Sam 25, 32</w:t>
      </w:r>
      <w:r w:rsidR="00DF3C13" w:rsidRPr="00C31E6B">
        <w:rPr>
          <w:i/>
          <w:iCs/>
          <w:sz w:val="20"/>
        </w:rPr>
        <w:t xml:space="preserve">). </w:t>
      </w:r>
      <w:r w:rsidRPr="00C31E6B">
        <w:rPr>
          <w:i/>
          <w:iCs/>
          <w:sz w:val="20"/>
        </w:rPr>
        <w:t>Benedetto il tuo senno e Benedetta tu che mi hai impedito oggi di venire al s</w:t>
      </w:r>
      <w:r w:rsidR="00DF3C13" w:rsidRPr="00C31E6B">
        <w:rPr>
          <w:i/>
          <w:iCs/>
          <w:sz w:val="20"/>
        </w:rPr>
        <w:t>angue e di fare giustizia da me (</w:t>
      </w:r>
      <w:r w:rsidRPr="00C31E6B">
        <w:rPr>
          <w:i/>
          <w:iCs/>
          <w:sz w:val="20"/>
        </w:rPr>
        <w:t>1Sam 25, 33</w:t>
      </w:r>
      <w:r w:rsidR="00DF3C13" w:rsidRPr="00C31E6B">
        <w:rPr>
          <w:i/>
          <w:iCs/>
          <w:sz w:val="20"/>
        </w:rPr>
        <w:t xml:space="preserve">). </w:t>
      </w:r>
      <w:r w:rsidRPr="00C31E6B">
        <w:rPr>
          <w:i/>
          <w:iCs/>
          <w:sz w:val="20"/>
        </w:rPr>
        <w:t>Quando Davide sentì che Nabal era morto, esclamò: "Benedetto il Signore che ha fatto giustizia dell'ingiuria che ho ricevuto da Nabal; ha trattenuto il suo servo dal male e ha rivolto sul</w:t>
      </w:r>
      <w:r w:rsidR="00DF3C13" w:rsidRPr="00C31E6B">
        <w:rPr>
          <w:i/>
          <w:iCs/>
          <w:sz w:val="20"/>
        </w:rPr>
        <w:t xml:space="preserve"> capo di Nabal la sua iniquità" (</w:t>
      </w:r>
      <w:r w:rsidRPr="00C31E6B">
        <w:rPr>
          <w:i/>
          <w:iCs/>
          <w:sz w:val="20"/>
        </w:rPr>
        <w:t>1Sam 25, 39</w:t>
      </w:r>
      <w:r w:rsidR="00DF3C13" w:rsidRPr="00C31E6B">
        <w:rPr>
          <w:i/>
          <w:iCs/>
          <w:sz w:val="20"/>
        </w:rPr>
        <w:t xml:space="preserve">). </w:t>
      </w:r>
    </w:p>
    <w:p w14:paraId="3F07374B" w14:textId="77777777" w:rsidR="00953641" w:rsidRPr="00C31E6B" w:rsidRDefault="00953641" w:rsidP="00C31E6B">
      <w:pPr>
        <w:pStyle w:val="Corpotesto"/>
        <w:rPr>
          <w:i/>
          <w:iCs/>
          <w:sz w:val="20"/>
        </w:rPr>
      </w:pPr>
      <w:r w:rsidRPr="00C31E6B">
        <w:rPr>
          <w:i/>
          <w:iCs/>
          <w:sz w:val="20"/>
        </w:rPr>
        <w:lastRenderedPageBreak/>
        <w:t>Saul rispose a Davide: "Benedetto tu sia, Davide figlio mio. Certo saprai fare e riuscirai in tutto". Davide andò per la sua stra</w:t>
      </w:r>
      <w:r w:rsidR="00DF3C13" w:rsidRPr="00C31E6B">
        <w:rPr>
          <w:i/>
          <w:iCs/>
          <w:sz w:val="20"/>
        </w:rPr>
        <w:t>da e Saul tornò alla sua dimora (</w:t>
      </w:r>
      <w:r w:rsidRPr="00C31E6B">
        <w:rPr>
          <w:i/>
          <w:iCs/>
          <w:sz w:val="20"/>
        </w:rPr>
        <w:t>1Sam 26, 25</w:t>
      </w:r>
      <w:r w:rsidR="00DF3C13" w:rsidRPr="00C31E6B">
        <w:rPr>
          <w:i/>
          <w:iCs/>
          <w:sz w:val="20"/>
        </w:rPr>
        <w:t xml:space="preserve">).  </w:t>
      </w:r>
      <w:r w:rsidRPr="00C31E6B">
        <w:rPr>
          <w:i/>
          <w:iCs/>
          <w:sz w:val="20"/>
        </w:rPr>
        <w:t>Davide inviò messaggeri agli uomini di Iabes di Gàlaad per dir loro: "Benedetti voi dal Signore, perché avete fatto quest'opera di misericordia a Saul, vostro sign</w:t>
      </w:r>
      <w:r w:rsidR="00DF3C13" w:rsidRPr="00C31E6B">
        <w:rPr>
          <w:i/>
          <w:iCs/>
          <w:sz w:val="20"/>
        </w:rPr>
        <w:t>ore, e gli avete dato sepoltura (</w:t>
      </w:r>
      <w:r w:rsidRPr="00C31E6B">
        <w:rPr>
          <w:i/>
          <w:iCs/>
          <w:sz w:val="20"/>
        </w:rPr>
        <w:t>2Sam 2, 5</w:t>
      </w:r>
      <w:r w:rsidR="00DF3C13" w:rsidRPr="00C31E6B">
        <w:rPr>
          <w:i/>
          <w:iCs/>
          <w:sz w:val="20"/>
        </w:rPr>
        <w:t xml:space="preserve">). </w:t>
      </w:r>
      <w:r w:rsidRPr="00C31E6B">
        <w:rPr>
          <w:i/>
          <w:iCs/>
          <w:sz w:val="20"/>
        </w:rPr>
        <w:t>Ma poi fu detto al re Davide: "Il Signore ha benedetto la casa di Obed-Edom e quanto gli appartiene, a causa dell'arca di Dio". Allora Davide andò e trasportò l'arca di Dio dalla casa di Obed-Edom n</w:t>
      </w:r>
      <w:r w:rsidR="00DF3C13" w:rsidRPr="00C31E6B">
        <w:rPr>
          <w:i/>
          <w:iCs/>
          <w:sz w:val="20"/>
        </w:rPr>
        <w:t>ella città di Davide, con gioia (</w:t>
      </w:r>
      <w:r w:rsidRPr="00C31E6B">
        <w:rPr>
          <w:i/>
          <w:iCs/>
          <w:sz w:val="20"/>
        </w:rPr>
        <w:t>2Sam 6, 12</w:t>
      </w:r>
      <w:r w:rsidR="00DF3C13" w:rsidRPr="00C31E6B">
        <w:rPr>
          <w:i/>
          <w:iCs/>
          <w:sz w:val="20"/>
        </w:rPr>
        <w:t xml:space="preserve">). </w:t>
      </w:r>
      <w:r w:rsidRPr="00C31E6B">
        <w:rPr>
          <w:i/>
          <w:iCs/>
          <w:sz w:val="20"/>
        </w:rPr>
        <w:t xml:space="preserve">Dègnati dunque di benedire ora la casa del tuo servo, perché sussista sempre dinanzi a te! Poiché tu, Signore, hai parlato e per la tua benedizione la casa del tuo servo sarà benedetta per </w:t>
      </w:r>
      <w:r w:rsidR="00DF3C13" w:rsidRPr="00C31E6B">
        <w:rPr>
          <w:i/>
          <w:iCs/>
          <w:sz w:val="20"/>
        </w:rPr>
        <w:t>sempre!" (</w:t>
      </w:r>
      <w:r w:rsidRPr="00C31E6B">
        <w:rPr>
          <w:i/>
          <w:iCs/>
          <w:sz w:val="20"/>
        </w:rPr>
        <w:t>2Sam 7, 29</w:t>
      </w:r>
      <w:r w:rsidR="00DF3C13" w:rsidRPr="00C31E6B">
        <w:rPr>
          <w:i/>
          <w:iCs/>
          <w:sz w:val="20"/>
        </w:rPr>
        <w:t xml:space="preserve">). </w:t>
      </w:r>
    </w:p>
    <w:p w14:paraId="12E11D67" w14:textId="77777777" w:rsidR="00953641" w:rsidRPr="00C31E6B" w:rsidRDefault="00953641" w:rsidP="00C31E6B">
      <w:pPr>
        <w:pStyle w:val="Corpotesto"/>
        <w:rPr>
          <w:i/>
          <w:iCs/>
          <w:sz w:val="20"/>
        </w:rPr>
      </w:pPr>
      <w:r w:rsidRPr="00C31E6B">
        <w:rPr>
          <w:i/>
          <w:iCs/>
          <w:sz w:val="20"/>
        </w:rPr>
        <w:t xml:space="preserve">Achimaaz gridò al re: "Pace!". Prostratosi dinanzi al re con la faccia a terra, disse: "Benedetto sia il Signore tuo Dio che ha messo in tuo potere gli uomini che avevano alzato le </w:t>
      </w:r>
      <w:r w:rsidR="00DF3C13" w:rsidRPr="00C31E6B">
        <w:rPr>
          <w:i/>
          <w:iCs/>
          <w:sz w:val="20"/>
        </w:rPr>
        <w:t>mani contro il re mio signore!" (</w:t>
      </w:r>
      <w:r w:rsidRPr="00C31E6B">
        <w:rPr>
          <w:i/>
          <w:iCs/>
          <w:sz w:val="20"/>
        </w:rPr>
        <w:t>2Sam 18, 28</w:t>
      </w:r>
      <w:r w:rsidR="00DF3C13" w:rsidRPr="00C31E6B">
        <w:rPr>
          <w:i/>
          <w:iCs/>
          <w:sz w:val="20"/>
        </w:rPr>
        <w:t xml:space="preserve">). </w:t>
      </w:r>
      <w:r w:rsidRPr="00C31E6B">
        <w:rPr>
          <w:i/>
          <w:iCs/>
          <w:sz w:val="20"/>
        </w:rPr>
        <w:t>Viva il Signore! Sia benedetta la mia rupe! Sia esaltato il Dio della mia salvezza!</w:t>
      </w:r>
      <w:r w:rsidR="00DF3C13" w:rsidRPr="00C31E6B">
        <w:rPr>
          <w:i/>
          <w:iCs/>
          <w:sz w:val="20"/>
        </w:rPr>
        <w:t xml:space="preserve"> (</w:t>
      </w:r>
      <w:r w:rsidRPr="00C31E6B">
        <w:rPr>
          <w:i/>
          <w:iCs/>
          <w:sz w:val="20"/>
        </w:rPr>
        <w:t>2Sam 22, 47</w:t>
      </w:r>
      <w:r w:rsidR="00DF3C13" w:rsidRPr="00C31E6B">
        <w:rPr>
          <w:i/>
          <w:iCs/>
          <w:sz w:val="20"/>
        </w:rPr>
        <w:t xml:space="preserve">). </w:t>
      </w:r>
      <w:r w:rsidRPr="00C31E6B">
        <w:rPr>
          <w:i/>
          <w:iCs/>
          <w:sz w:val="20"/>
        </w:rPr>
        <w:t>Poi ha detto: Sia benedetto il Signore, Dio di Israele, perché oggi ha concesso che uno sedesse sul mio tro</w:t>
      </w:r>
      <w:r w:rsidR="00DF3C13" w:rsidRPr="00C31E6B">
        <w:rPr>
          <w:i/>
          <w:iCs/>
          <w:sz w:val="20"/>
        </w:rPr>
        <w:t>no e i miei occhi lo vedessero" (</w:t>
      </w:r>
      <w:r w:rsidRPr="00C31E6B">
        <w:rPr>
          <w:i/>
          <w:iCs/>
          <w:sz w:val="20"/>
        </w:rPr>
        <w:t>1Re 1, 48</w:t>
      </w:r>
      <w:r w:rsidR="00DF3C13" w:rsidRPr="00C31E6B">
        <w:rPr>
          <w:i/>
          <w:iCs/>
          <w:sz w:val="20"/>
        </w:rPr>
        <w:t xml:space="preserve">). </w:t>
      </w:r>
      <w:r w:rsidRPr="00C31E6B">
        <w:rPr>
          <w:i/>
          <w:iCs/>
          <w:sz w:val="20"/>
        </w:rPr>
        <w:t>Invece sia benedetto il re Salomone e il trono di Davide sia saldo</w:t>
      </w:r>
      <w:r w:rsidR="00DF3C13" w:rsidRPr="00C31E6B">
        <w:rPr>
          <w:i/>
          <w:iCs/>
          <w:sz w:val="20"/>
        </w:rPr>
        <w:t xml:space="preserve"> per sempre davanti al Signore" (</w:t>
      </w:r>
      <w:r w:rsidRPr="00C31E6B">
        <w:rPr>
          <w:i/>
          <w:iCs/>
          <w:sz w:val="20"/>
        </w:rPr>
        <w:t>1Re 2, 45</w:t>
      </w:r>
      <w:r w:rsidR="00DF3C13" w:rsidRPr="00C31E6B">
        <w:rPr>
          <w:i/>
          <w:iCs/>
          <w:sz w:val="20"/>
        </w:rPr>
        <w:t xml:space="preserve">). </w:t>
      </w:r>
      <w:r w:rsidRPr="00C31E6B">
        <w:rPr>
          <w:i/>
          <w:iCs/>
          <w:sz w:val="20"/>
        </w:rPr>
        <w:t>Quando Chiram udì le parole di Salomone, gioì molto e disse: "Sia benedetto, oggi, il Signore che ha dato a Davide un figlio saggio per governare questo g</w:t>
      </w:r>
      <w:r w:rsidR="00DF3C13" w:rsidRPr="00C31E6B">
        <w:rPr>
          <w:i/>
          <w:iCs/>
          <w:sz w:val="20"/>
        </w:rPr>
        <w:t>ran popolo" (</w:t>
      </w:r>
      <w:r w:rsidRPr="00C31E6B">
        <w:rPr>
          <w:i/>
          <w:iCs/>
          <w:sz w:val="20"/>
        </w:rPr>
        <w:t>1Re 5, 21</w:t>
      </w:r>
      <w:r w:rsidR="00DF3C13" w:rsidRPr="00C31E6B">
        <w:rPr>
          <w:i/>
          <w:iCs/>
          <w:sz w:val="20"/>
        </w:rPr>
        <w:t xml:space="preserve">). </w:t>
      </w:r>
      <w:r w:rsidRPr="00C31E6B">
        <w:rPr>
          <w:i/>
          <w:iCs/>
          <w:sz w:val="20"/>
        </w:rPr>
        <w:t>Salomone disse: "Benedetto il Signore, Dio di Israele, che ha adempiuto con potenza quanto aveva promesso con la sua bocca a Davide mio padre</w:t>
      </w:r>
      <w:r w:rsidR="00DF3C13" w:rsidRPr="00C31E6B">
        <w:rPr>
          <w:i/>
          <w:iCs/>
          <w:sz w:val="20"/>
        </w:rPr>
        <w:t xml:space="preserve"> (</w:t>
      </w:r>
      <w:r w:rsidRPr="00C31E6B">
        <w:rPr>
          <w:i/>
          <w:iCs/>
          <w:sz w:val="20"/>
        </w:rPr>
        <w:t>1Re 8, 15</w:t>
      </w:r>
      <w:r w:rsidR="00DF3C13" w:rsidRPr="00C31E6B">
        <w:rPr>
          <w:i/>
          <w:iCs/>
          <w:sz w:val="20"/>
        </w:rPr>
        <w:t xml:space="preserve">). </w:t>
      </w:r>
    </w:p>
    <w:p w14:paraId="6131B422" w14:textId="77777777" w:rsidR="00953641" w:rsidRPr="00C31E6B" w:rsidRDefault="00953641" w:rsidP="00C31E6B">
      <w:pPr>
        <w:pStyle w:val="Corpotesto"/>
        <w:rPr>
          <w:i/>
          <w:iCs/>
          <w:sz w:val="20"/>
        </w:rPr>
      </w:pPr>
      <w:r w:rsidRPr="00C31E6B">
        <w:rPr>
          <w:i/>
          <w:iCs/>
          <w:sz w:val="20"/>
        </w:rPr>
        <w:t>Benedetto il Signore, che ha concesso tranquillità a Israele suo popolo, secondo la sua parola. Non è venuta meno neppure una delle parole buone che aveva pronunzi</w:t>
      </w:r>
      <w:r w:rsidR="00DF3C13" w:rsidRPr="00C31E6B">
        <w:rPr>
          <w:i/>
          <w:iCs/>
          <w:sz w:val="20"/>
        </w:rPr>
        <w:t>ate per mezzo di Mosè suo servo (</w:t>
      </w:r>
      <w:r w:rsidRPr="00C31E6B">
        <w:rPr>
          <w:i/>
          <w:iCs/>
          <w:sz w:val="20"/>
        </w:rPr>
        <w:t>1Re 8, 56</w:t>
      </w:r>
      <w:r w:rsidR="00DF3C13" w:rsidRPr="00C31E6B">
        <w:rPr>
          <w:i/>
          <w:iCs/>
          <w:sz w:val="20"/>
        </w:rPr>
        <w:t xml:space="preserve">). </w:t>
      </w:r>
      <w:r w:rsidRPr="00C31E6B">
        <w:rPr>
          <w:i/>
          <w:iCs/>
          <w:sz w:val="20"/>
        </w:rPr>
        <w:t>Sia benedetto il Signore tuo Dio, che si è compiaciuto di te sì da collocarti sul trono di Israele. Nel suo amore eterno per Israele il Signore ti ha stabilito re perché tu eser</w:t>
      </w:r>
      <w:r w:rsidR="00DF3C13" w:rsidRPr="00C31E6B">
        <w:rPr>
          <w:i/>
          <w:iCs/>
          <w:sz w:val="20"/>
        </w:rPr>
        <w:t>citi il diritto e la giustizia" (</w:t>
      </w:r>
      <w:r w:rsidRPr="00C31E6B">
        <w:rPr>
          <w:i/>
          <w:iCs/>
          <w:sz w:val="20"/>
        </w:rPr>
        <w:t>1Re 10, 9</w:t>
      </w:r>
      <w:r w:rsidR="00DF3C13" w:rsidRPr="00C31E6B">
        <w:rPr>
          <w:i/>
          <w:iCs/>
          <w:sz w:val="20"/>
        </w:rPr>
        <w:t xml:space="preserve">). </w:t>
      </w:r>
      <w:r w:rsidRPr="00C31E6B">
        <w:rPr>
          <w:i/>
          <w:iCs/>
          <w:sz w:val="20"/>
        </w:rPr>
        <w:t>Sia benedetto il Signore, Dio di Israele, di secolo in secolo". E tutto il</w:t>
      </w:r>
      <w:r w:rsidR="00DF3C13" w:rsidRPr="00C31E6B">
        <w:rPr>
          <w:i/>
          <w:iCs/>
          <w:sz w:val="20"/>
        </w:rPr>
        <w:t xml:space="preserve"> popolo disse: "Amen, alleluia" (</w:t>
      </w:r>
      <w:r w:rsidRPr="00C31E6B">
        <w:rPr>
          <w:i/>
          <w:iCs/>
          <w:sz w:val="20"/>
        </w:rPr>
        <w:t>1Cr 16, 36</w:t>
      </w:r>
      <w:r w:rsidR="00DF3C13" w:rsidRPr="00C31E6B">
        <w:rPr>
          <w:i/>
          <w:iCs/>
          <w:sz w:val="20"/>
        </w:rPr>
        <w:t xml:space="preserve">). </w:t>
      </w:r>
      <w:r w:rsidRPr="00C31E6B">
        <w:rPr>
          <w:i/>
          <w:iCs/>
          <w:sz w:val="20"/>
        </w:rPr>
        <w:t>Pertanto ti piaccia di benedire la casa del tuo servo perché sussista per sempre davanti a te, poiché quanto tu benedici è sempre benedet</w:t>
      </w:r>
      <w:r w:rsidR="00DF3C13" w:rsidRPr="00C31E6B">
        <w:rPr>
          <w:i/>
          <w:iCs/>
          <w:sz w:val="20"/>
        </w:rPr>
        <w:t>to" (</w:t>
      </w:r>
      <w:r w:rsidRPr="00C31E6B">
        <w:rPr>
          <w:i/>
          <w:iCs/>
          <w:sz w:val="20"/>
        </w:rPr>
        <w:t>1Cr 17, 27</w:t>
      </w:r>
      <w:r w:rsidR="00DF3C13" w:rsidRPr="00C31E6B">
        <w:rPr>
          <w:i/>
          <w:iCs/>
          <w:sz w:val="20"/>
        </w:rPr>
        <w:t xml:space="preserve">). </w:t>
      </w:r>
    </w:p>
    <w:p w14:paraId="4AD873A3" w14:textId="77777777" w:rsidR="00953641" w:rsidRPr="00C31E6B" w:rsidRDefault="00953641" w:rsidP="00C31E6B">
      <w:pPr>
        <w:pStyle w:val="Corpotesto"/>
        <w:rPr>
          <w:i/>
          <w:iCs/>
          <w:sz w:val="20"/>
        </w:rPr>
      </w:pPr>
      <w:r w:rsidRPr="00C31E6B">
        <w:rPr>
          <w:i/>
          <w:iCs/>
          <w:sz w:val="20"/>
        </w:rPr>
        <w:t>Ammièl il sesto, Issacar il settimo, Peulletài l'ottavo, poiché Dio aveva benedet</w:t>
      </w:r>
      <w:r w:rsidR="00DF3C13" w:rsidRPr="00C31E6B">
        <w:rPr>
          <w:i/>
          <w:iCs/>
          <w:sz w:val="20"/>
        </w:rPr>
        <w:t>to Obed-Edom (</w:t>
      </w:r>
      <w:r w:rsidRPr="00C31E6B">
        <w:rPr>
          <w:i/>
          <w:iCs/>
          <w:sz w:val="20"/>
        </w:rPr>
        <w:t>1Cr 26, 5</w:t>
      </w:r>
      <w:r w:rsidR="00DF3C13" w:rsidRPr="00C31E6B">
        <w:rPr>
          <w:i/>
          <w:iCs/>
          <w:sz w:val="20"/>
        </w:rPr>
        <w:t xml:space="preserve">). </w:t>
      </w:r>
      <w:r w:rsidRPr="00C31E6B">
        <w:rPr>
          <w:i/>
          <w:iCs/>
          <w:sz w:val="20"/>
        </w:rPr>
        <w:t>Davide benedisse il Signore davanti a tutta l'assemblea. Davide disse: "Sii benedetto, Signore Dio di Isra</w:t>
      </w:r>
      <w:r w:rsidR="00DF3C13" w:rsidRPr="00C31E6B">
        <w:rPr>
          <w:i/>
          <w:iCs/>
          <w:sz w:val="20"/>
        </w:rPr>
        <w:t>ele, nostro padre, ora e sempre (</w:t>
      </w:r>
      <w:r w:rsidRPr="00C31E6B">
        <w:rPr>
          <w:i/>
          <w:iCs/>
          <w:sz w:val="20"/>
        </w:rPr>
        <w:t>1Cr 29, 10</w:t>
      </w:r>
      <w:r w:rsidR="00DF3C13" w:rsidRPr="00C31E6B">
        <w:rPr>
          <w:i/>
          <w:iCs/>
          <w:sz w:val="20"/>
        </w:rPr>
        <w:t xml:space="preserve">). </w:t>
      </w:r>
      <w:r w:rsidRPr="00C31E6B">
        <w:rPr>
          <w:i/>
          <w:iCs/>
          <w:sz w:val="20"/>
        </w:rPr>
        <w:t>Quindi Chiram diceva: "Sia benedetto il Signore Dio di Israele, che ha fatto il cielo e la terra, che ha concesso al re Davide un figlio saggio, pieno di senno e di intelligenza, il quale costruirà un tempio</w:t>
      </w:r>
      <w:r w:rsidR="00DF3C13" w:rsidRPr="00C31E6B">
        <w:rPr>
          <w:i/>
          <w:iCs/>
          <w:sz w:val="20"/>
        </w:rPr>
        <w:t xml:space="preserve"> al Signore e una reggia per sé (</w:t>
      </w:r>
      <w:r w:rsidRPr="00C31E6B">
        <w:rPr>
          <w:i/>
          <w:iCs/>
          <w:sz w:val="20"/>
        </w:rPr>
        <w:t>2Cr 2, 11</w:t>
      </w:r>
      <w:r w:rsidR="00DF3C13" w:rsidRPr="00C31E6B">
        <w:rPr>
          <w:i/>
          <w:iCs/>
          <w:sz w:val="20"/>
        </w:rPr>
        <w:t xml:space="preserve">). </w:t>
      </w:r>
      <w:r w:rsidRPr="00C31E6B">
        <w:rPr>
          <w:i/>
          <w:iCs/>
          <w:sz w:val="20"/>
        </w:rPr>
        <w:t>E disse: "Benedetto il Signore Dio di Israele, che ha adempiuto con potenza quanto aveva predetto d</w:t>
      </w:r>
      <w:r w:rsidR="00DF3C13" w:rsidRPr="00C31E6B">
        <w:rPr>
          <w:i/>
          <w:iCs/>
          <w:sz w:val="20"/>
        </w:rPr>
        <w:t>i sua bocca a Davide, mio padre (</w:t>
      </w:r>
      <w:r w:rsidRPr="00C31E6B">
        <w:rPr>
          <w:i/>
          <w:iCs/>
          <w:sz w:val="20"/>
        </w:rPr>
        <w:t>2Cr 6, 4</w:t>
      </w:r>
      <w:r w:rsidR="00DF3C13" w:rsidRPr="00C31E6B">
        <w:rPr>
          <w:i/>
          <w:iCs/>
          <w:sz w:val="20"/>
        </w:rPr>
        <w:t xml:space="preserve">). </w:t>
      </w:r>
    </w:p>
    <w:p w14:paraId="6CD914A5" w14:textId="77777777" w:rsidR="00953641" w:rsidRPr="00C31E6B" w:rsidRDefault="00953641" w:rsidP="00C31E6B">
      <w:pPr>
        <w:pStyle w:val="Corpotesto"/>
        <w:rPr>
          <w:i/>
          <w:iCs/>
          <w:sz w:val="20"/>
        </w:rPr>
      </w:pPr>
      <w:r w:rsidRPr="00C31E6B">
        <w:rPr>
          <w:i/>
          <w:iCs/>
          <w:sz w:val="20"/>
        </w:rPr>
        <w:t>Sia benedetto il Signore tuo Dio, che si è compiaciuto di te e ti ha costituito, sul suo trono, re per il Signore Dio tuo. Poiché il tuo Dio ama Israele e intende renderlo stabile per sempre, ti ha costituito suo re perché tu eser</w:t>
      </w:r>
      <w:r w:rsidR="00DF3C13" w:rsidRPr="00C31E6B">
        <w:rPr>
          <w:i/>
          <w:iCs/>
          <w:sz w:val="20"/>
        </w:rPr>
        <w:t>citi il diritto e la giustizia" (</w:t>
      </w:r>
      <w:r w:rsidRPr="00C31E6B">
        <w:rPr>
          <w:i/>
          <w:iCs/>
          <w:sz w:val="20"/>
        </w:rPr>
        <w:t>2Cr 9, 8</w:t>
      </w:r>
      <w:r w:rsidR="00DF3C13" w:rsidRPr="00C31E6B">
        <w:rPr>
          <w:i/>
          <w:iCs/>
          <w:sz w:val="20"/>
        </w:rPr>
        <w:t xml:space="preserve">). </w:t>
      </w:r>
      <w:r w:rsidRPr="00C31E6B">
        <w:rPr>
          <w:i/>
          <w:iCs/>
          <w:sz w:val="20"/>
        </w:rPr>
        <w:t xml:space="preserve">E il sommo sacerdote Azaria della casa di Zadòk gli rispose: "Da quando si è cominciato a portare l'offerta nel tempio, noi abbiamo mangiato e ci siamo saziati, ma ne è rimasto in abbondanza, perché il Signore ha benedetto il suo popolo; ne è </w:t>
      </w:r>
      <w:r w:rsidR="00DF3C13" w:rsidRPr="00C31E6B">
        <w:rPr>
          <w:i/>
          <w:iCs/>
          <w:sz w:val="20"/>
        </w:rPr>
        <w:t>rimasta questa grande quantità" (</w:t>
      </w:r>
      <w:r w:rsidRPr="00C31E6B">
        <w:rPr>
          <w:i/>
          <w:iCs/>
          <w:sz w:val="20"/>
        </w:rPr>
        <w:t>2Cr 31, 10</w:t>
      </w:r>
      <w:r w:rsidR="00DF3C13" w:rsidRPr="00C31E6B">
        <w:rPr>
          <w:i/>
          <w:iCs/>
          <w:sz w:val="20"/>
        </w:rPr>
        <w:t xml:space="preserve">). </w:t>
      </w:r>
      <w:r w:rsidRPr="00C31E6B">
        <w:rPr>
          <w:i/>
          <w:iCs/>
          <w:sz w:val="20"/>
        </w:rPr>
        <w:t>Benedetto il Signore, Dio dei padri nostri, che ha disposto il cuore del re a glorificare la casa del Si</w:t>
      </w:r>
      <w:r w:rsidR="00DF3C13" w:rsidRPr="00C31E6B">
        <w:rPr>
          <w:i/>
          <w:iCs/>
          <w:sz w:val="20"/>
        </w:rPr>
        <w:t>gnore che è a Gerusalemme (</w:t>
      </w:r>
      <w:r w:rsidRPr="00C31E6B">
        <w:rPr>
          <w:i/>
          <w:iCs/>
          <w:sz w:val="20"/>
        </w:rPr>
        <w:t>Esd 7, 27</w:t>
      </w:r>
      <w:r w:rsidR="00DF3C13" w:rsidRPr="00C31E6B">
        <w:rPr>
          <w:i/>
          <w:iCs/>
          <w:sz w:val="20"/>
        </w:rPr>
        <w:t xml:space="preserve">). </w:t>
      </w:r>
      <w:r w:rsidRPr="00C31E6B">
        <w:rPr>
          <w:i/>
          <w:iCs/>
          <w:sz w:val="20"/>
        </w:rPr>
        <w:t>In quel momento stese le mani verso la finestra e pregò: "Benedetto sei tu, Dio misericordioso, e Benedetto è il tuo nome nei secoli. Ti benedican</w:t>
      </w:r>
      <w:r w:rsidR="00DF3C13" w:rsidRPr="00C31E6B">
        <w:rPr>
          <w:i/>
          <w:iCs/>
          <w:sz w:val="20"/>
        </w:rPr>
        <w:t>o tutte le tue opere per sempre (</w:t>
      </w:r>
      <w:r w:rsidRPr="00C31E6B">
        <w:rPr>
          <w:i/>
          <w:iCs/>
          <w:sz w:val="20"/>
        </w:rPr>
        <w:t>Tb 3, 11</w:t>
      </w:r>
      <w:r w:rsidR="00DF3C13" w:rsidRPr="00C31E6B">
        <w:rPr>
          <w:i/>
          <w:iCs/>
          <w:sz w:val="20"/>
        </w:rPr>
        <w:t xml:space="preserve">). </w:t>
      </w:r>
    </w:p>
    <w:p w14:paraId="5EF9F560" w14:textId="77777777" w:rsidR="00953641" w:rsidRPr="00C31E6B" w:rsidRDefault="00953641" w:rsidP="00C31E6B">
      <w:pPr>
        <w:pStyle w:val="Corpotesto"/>
        <w:rPr>
          <w:i/>
          <w:iCs/>
          <w:sz w:val="20"/>
        </w:rPr>
      </w:pPr>
      <w:r w:rsidRPr="00C31E6B">
        <w:rPr>
          <w:i/>
          <w:iCs/>
          <w:sz w:val="20"/>
        </w:rPr>
        <w:t>Guardati, o figlio, da ogni sorta di fornicazione; anzitutto prenditi una moglie dalla stirpe dei tuoi padri e non una donna straniera, che cioè non sia della stirpe di tuo padre, perché noi siamo figli di profeti. Ricordati di Noè, di Abramo, di Isacco e di Giacobbe, nostri padri fin da principio. Essi sposarono tutti una donna della loro parentela e furono benedetti nei loro figli e la loro disce</w:t>
      </w:r>
      <w:r w:rsidR="00DF3C13" w:rsidRPr="00C31E6B">
        <w:rPr>
          <w:i/>
          <w:iCs/>
          <w:sz w:val="20"/>
        </w:rPr>
        <w:t>ndenza avrà in eredità la terra (</w:t>
      </w:r>
      <w:r w:rsidRPr="00C31E6B">
        <w:rPr>
          <w:i/>
          <w:iCs/>
          <w:sz w:val="20"/>
        </w:rPr>
        <w:t>Tb 4, 12</w:t>
      </w:r>
      <w:r w:rsidR="00DF3C13" w:rsidRPr="00C31E6B">
        <w:rPr>
          <w:i/>
          <w:iCs/>
          <w:sz w:val="20"/>
        </w:rPr>
        <w:t xml:space="preserve">). </w:t>
      </w:r>
      <w:r w:rsidRPr="00C31E6B">
        <w:rPr>
          <w:i/>
          <w:iCs/>
          <w:sz w:val="20"/>
        </w:rPr>
        <w:t>Raguele allora balzò in piedi, l'abbracciò e pianse. Poi gli disse: "Sii benedetto, figliolo! Sei il figlio di un ottimo padre. Che sventura per un uomo giusto e largo di elemosine essere diventato cieco!". Si gettò al c</w:t>
      </w:r>
      <w:r w:rsidR="00DF3C13" w:rsidRPr="00C31E6B">
        <w:rPr>
          <w:i/>
          <w:iCs/>
          <w:sz w:val="20"/>
        </w:rPr>
        <w:t>ollo del parente Tobia e pianse (</w:t>
      </w:r>
      <w:r w:rsidRPr="00C31E6B">
        <w:rPr>
          <w:i/>
          <w:iCs/>
          <w:sz w:val="20"/>
        </w:rPr>
        <w:t>Tb 7, 6</w:t>
      </w:r>
      <w:r w:rsidR="00DF3C13" w:rsidRPr="00C31E6B">
        <w:rPr>
          <w:i/>
          <w:iCs/>
          <w:sz w:val="20"/>
        </w:rPr>
        <w:t xml:space="preserve">). </w:t>
      </w:r>
      <w:r w:rsidRPr="00C31E6B">
        <w:rPr>
          <w:i/>
          <w:iCs/>
          <w:sz w:val="20"/>
        </w:rPr>
        <w:t>Essa si alzò e si misero a pregare e a chiedere che venisse su di loro la salvezza, dicendo: "Benedetto sei tu, Dio dei nostri padri, e Benedetto per tutte le generazioni è il tuo nome! Ti benedicano i cieli e tutte le creature per tutti i secoli!</w:t>
      </w:r>
      <w:r w:rsidR="00DF3C13" w:rsidRPr="00C31E6B">
        <w:rPr>
          <w:i/>
          <w:iCs/>
          <w:sz w:val="20"/>
        </w:rPr>
        <w:t xml:space="preserve"> (</w:t>
      </w:r>
      <w:r w:rsidRPr="00C31E6B">
        <w:rPr>
          <w:i/>
          <w:iCs/>
          <w:sz w:val="20"/>
        </w:rPr>
        <w:t>Tb 8, 5</w:t>
      </w:r>
      <w:r w:rsidR="00DF3C13" w:rsidRPr="00C31E6B">
        <w:rPr>
          <w:i/>
          <w:iCs/>
          <w:sz w:val="20"/>
        </w:rPr>
        <w:t xml:space="preserve">). </w:t>
      </w:r>
    </w:p>
    <w:p w14:paraId="36475265" w14:textId="77777777" w:rsidR="00953641" w:rsidRPr="00C31E6B" w:rsidRDefault="00953641" w:rsidP="00C31E6B">
      <w:pPr>
        <w:pStyle w:val="Corpotesto"/>
        <w:rPr>
          <w:i/>
          <w:iCs/>
          <w:sz w:val="20"/>
        </w:rPr>
      </w:pPr>
      <w:r w:rsidRPr="00C31E6B">
        <w:rPr>
          <w:i/>
          <w:iCs/>
          <w:sz w:val="20"/>
        </w:rPr>
        <w:lastRenderedPageBreak/>
        <w:t>Benedissero allora il Dio del cielo: "Tu sei benedetto, o Dio, con ogni pura benedizione. Ti benedicano per tutti i secoli!</w:t>
      </w:r>
      <w:r w:rsidR="00DF3C13" w:rsidRPr="00C31E6B">
        <w:rPr>
          <w:i/>
          <w:iCs/>
          <w:sz w:val="20"/>
        </w:rPr>
        <w:t xml:space="preserve"> (</w:t>
      </w:r>
      <w:r w:rsidRPr="00C31E6B">
        <w:rPr>
          <w:i/>
          <w:iCs/>
          <w:sz w:val="20"/>
        </w:rPr>
        <w:t>Tb 8, 15</w:t>
      </w:r>
      <w:r w:rsidR="00DF3C13" w:rsidRPr="00C31E6B">
        <w:rPr>
          <w:i/>
          <w:iCs/>
          <w:sz w:val="20"/>
        </w:rPr>
        <w:t xml:space="preserve">). </w:t>
      </w:r>
      <w:r w:rsidRPr="00C31E6B">
        <w:rPr>
          <w:i/>
          <w:iCs/>
          <w:sz w:val="20"/>
        </w:rPr>
        <w:t>Tu sei benedetto, perché mi hai rallegrato e non è avvenuto ciò che temevo, ma ci hai trattato sec</w:t>
      </w:r>
      <w:r w:rsidR="00DF3C13" w:rsidRPr="00C31E6B">
        <w:rPr>
          <w:i/>
          <w:iCs/>
          <w:sz w:val="20"/>
        </w:rPr>
        <w:t>ondo la tua grande misericordia (</w:t>
      </w:r>
      <w:r w:rsidRPr="00C31E6B">
        <w:rPr>
          <w:i/>
          <w:iCs/>
          <w:sz w:val="20"/>
        </w:rPr>
        <w:t>Tb 8, 16</w:t>
      </w:r>
      <w:r w:rsidR="00DF3C13" w:rsidRPr="00C31E6B">
        <w:rPr>
          <w:i/>
          <w:iCs/>
          <w:sz w:val="20"/>
        </w:rPr>
        <w:t xml:space="preserve">). </w:t>
      </w:r>
      <w:r w:rsidRPr="00C31E6B">
        <w:rPr>
          <w:i/>
          <w:iCs/>
          <w:sz w:val="20"/>
        </w:rPr>
        <w:t xml:space="preserve">Tu sei benedetto, perché hai avuto compassione dei due figli unici. Concedi loro, Signore, grazia e salvezza e falli giungere fino al termine della loro vita in </w:t>
      </w:r>
      <w:r w:rsidR="00DF3C13" w:rsidRPr="00C31E6B">
        <w:rPr>
          <w:i/>
          <w:iCs/>
          <w:sz w:val="20"/>
        </w:rPr>
        <w:t>mezzo alla gioia e alla grazia" (</w:t>
      </w:r>
      <w:r w:rsidRPr="00C31E6B">
        <w:rPr>
          <w:i/>
          <w:iCs/>
          <w:sz w:val="20"/>
        </w:rPr>
        <w:t>Tb 8, 17</w:t>
      </w:r>
      <w:r w:rsidR="00DF3C13" w:rsidRPr="00C31E6B">
        <w:rPr>
          <w:i/>
          <w:iCs/>
          <w:sz w:val="20"/>
        </w:rPr>
        <w:t xml:space="preserve">). </w:t>
      </w:r>
      <w:r w:rsidRPr="00C31E6B">
        <w:rPr>
          <w:i/>
          <w:iCs/>
          <w:sz w:val="20"/>
        </w:rPr>
        <w:t>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w:t>
      </w:r>
      <w:r w:rsidR="00DF3C13" w:rsidRPr="00C31E6B">
        <w:rPr>
          <w:i/>
          <w:iCs/>
          <w:sz w:val="20"/>
        </w:rPr>
        <w:t>endo te che tanto gli somigli!" (</w:t>
      </w:r>
      <w:r w:rsidRPr="00C31E6B">
        <w:rPr>
          <w:i/>
          <w:iCs/>
          <w:sz w:val="20"/>
        </w:rPr>
        <w:t>Tb 9, 6</w:t>
      </w:r>
      <w:r w:rsidR="00DF3C13" w:rsidRPr="00C31E6B">
        <w:rPr>
          <w:i/>
          <w:iCs/>
          <w:sz w:val="20"/>
        </w:rPr>
        <w:t xml:space="preserve">). </w:t>
      </w:r>
    </w:p>
    <w:p w14:paraId="6930C375" w14:textId="77777777" w:rsidR="00953641" w:rsidRPr="00C31E6B" w:rsidRDefault="00953641" w:rsidP="00C31E6B">
      <w:pPr>
        <w:pStyle w:val="Corpotesto"/>
        <w:rPr>
          <w:i/>
          <w:iCs/>
          <w:sz w:val="20"/>
        </w:rPr>
      </w:pPr>
      <w:r w:rsidRPr="00C31E6B">
        <w:rPr>
          <w:i/>
          <w:iCs/>
          <w:sz w:val="20"/>
        </w:rPr>
        <w:t>E aggiunse: "Benedetto Dio! Benedetto il suo grande nome! Benedetti tutti i suoi angeli santi! Benedetto il suo grande nome su di noi e Benedetti i suoi angeli per tutti i secoli. Perché egli mi ha colpito ma poi ha avuto pietà ed ecco, ora</w:t>
      </w:r>
      <w:r w:rsidR="00DF3C13" w:rsidRPr="00C31E6B">
        <w:rPr>
          <w:i/>
          <w:iCs/>
          <w:sz w:val="20"/>
        </w:rPr>
        <w:t xml:space="preserve"> io contemplo mio figlio Tobia" (</w:t>
      </w:r>
      <w:r w:rsidRPr="00C31E6B">
        <w:rPr>
          <w:i/>
          <w:iCs/>
          <w:sz w:val="20"/>
        </w:rPr>
        <w:t>Tb 11, 14</w:t>
      </w:r>
      <w:r w:rsidR="00DF3C13" w:rsidRPr="00C31E6B">
        <w:rPr>
          <w:i/>
          <w:iCs/>
          <w:sz w:val="20"/>
        </w:rPr>
        <w:t xml:space="preserve">). </w:t>
      </w:r>
      <w:r w:rsidRPr="00C31E6B">
        <w:rPr>
          <w:i/>
          <w:iCs/>
          <w:sz w:val="20"/>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w:t>
      </w:r>
      <w:r w:rsidR="00DF3C13" w:rsidRPr="00C31E6B">
        <w:rPr>
          <w:i/>
          <w:iCs/>
          <w:sz w:val="20"/>
        </w:rPr>
        <w:t>ione e gioia; entra, o figlia!" (</w:t>
      </w:r>
      <w:r w:rsidRPr="00C31E6B">
        <w:rPr>
          <w:i/>
          <w:iCs/>
          <w:sz w:val="20"/>
        </w:rPr>
        <w:t>Tb 11, 17</w:t>
      </w:r>
      <w:r w:rsidR="00DF3C13" w:rsidRPr="00C31E6B">
        <w:rPr>
          <w:i/>
          <w:iCs/>
          <w:sz w:val="20"/>
        </w:rPr>
        <w:t xml:space="preserve">). </w:t>
      </w:r>
      <w:r w:rsidRPr="00C31E6B">
        <w:rPr>
          <w:i/>
          <w:iCs/>
          <w:sz w:val="20"/>
        </w:rPr>
        <w:t>Allora Raffaele li chiamò tutti e due in disparte e disse loro: "Benedite Dio e proclamate davanti a tutti i viventi il bene che vi ha fatto, perché sia benedetto e celebrato il suo nome. Fate conoscere a tutti gli uomini le opere di Dio, come è giusto, e non trascurate di ringraz</w:t>
      </w:r>
      <w:r w:rsidR="00DF3C13" w:rsidRPr="00C31E6B">
        <w:rPr>
          <w:i/>
          <w:iCs/>
          <w:sz w:val="20"/>
        </w:rPr>
        <w:t>iarlo (</w:t>
      </w:r>
      <w:r w:rsidRPr="00C31E6B">
        <w:rPr>
          <w:i/>
          <w:iCs/>
          <w:sz w:val="20"/>
        </w:rPr>
        <w:t>Tb 12, 6</w:t>
      </w:r>
      <w:r w:rsidR="00DF3C13" w:rsidRPr="00C31E6B">
        <w:rPr>
          <w:i/>
          <w:iCs/>
          <w:sz w:val="20"/>
        </w:rPr>
        <w:t xml:space="preserve">). </w:t>
      </w:r>
    </w:p>
    <w:p w14:paraId="0EC74662" w14:textId="77777777" w:rsidR="00953641" w:rsidRPr="00C31E6B" w:rsidRDefault="00953641" w:rsidP="00C31E6B">
      <w:pPr>
        <w:pStyle w:val="Corpotesto"/>
        <w:rPr>
          <w:i/>
          <w:iCs/>
          <w:sz w:val="20"/>
        </w:rPr>
      </w:pPr>
      <w:r w:rsidRPr="00C31E6B">
        <w:rPr>
          <w:i/>
          <w:iCs/>
          <w:sz w:val="20"/>
        </w:rPr>
        <w:t>"Benedetto Dio che vive in eterno il suo regno dura per tutti i secoli; Egli castiga e usa misericordia, fa scendere negli abissi della terra, fa risalire dalla Grande Perdizio</w:t>
      </w:r>
      <w:r w:rsidR="00DF3C13" w:rsidRPr="00C31E6B">
        <w:rPr>
          <w:i/>
          <w:iCs/>
          <w:sz w:val="20"/>
        </w:rPr>
        <w:t>ne e nulla sfugge alla sua mano (</w:t>
      </w:r>
      <w:r w:rsidRPr="00C31E6B">
        <w:rPr>
          <w:i/>
          <w:iCs/>
          <w:sz w:val="20"/>
        </w:rPr>
        <w:t>Tb 13, 2</w:t>
      </w:r>
      <w:r w:rsidR="00DF3C13" w:rsidRPr="00C31E6B">
        <w:rPr>
          <w:i/>
          <w:iCs/>
          <w:sz w:val="20"/>
        </w:rPr>
        <w:t xml:space="preserve">). </w:t>
      </w:r>
      <w:r w:rsidRPr="00C31E6B">
        <w:rPr>
          <w:i/>
          <w:iCs/>
          <w:sz w:val="20"/>
        </w:rPr>
        <w:t>Maledetti coloro che ti malediranno, maledetti saranno quanti ti distruggono, demoliscono le tue mura, rovinano le tue torri e incendiano le tue abitazioni! Ma benedetti semp</w:t>
      </w:r>
      <w:r w:rsidR="00DF3C13" w:rsidRPr="00C31E6B">
        <w:rPr>
          <w:i/>
          <w:iCs/>
          <w:sz w:val="20"/>
        </w:rPr>
        <w:t>re quelli che ti ricostruiranno (</w:t>
      </w:r>
      <w:r w:rsidRPr="00C31E6B">
        <w:rPr>
          <w:i/>
          <w:iCs/>
          <w:sz w:val="20"/>
        </w:rPr>
        <w:t>Tb 13, 14</w:t>
      </w:r>
      <w:r w:rsidR="00DF3C13" w:rsidRPr="00C31E6B">
        <w:rPr>
          <w:i/>
          <w:iCs/>
          <w:sz w:val="20"/>
        </w:rPr>
        <w:t xml:space="preserve">). </w:t>
      </w:r>
      <w:r w:rsidRPr="00C31E6B">
        <w:rPr>
          <w:i/>
          <w:iCs/>
          <w:sz w:val="20"/>
        </w:rPr>
        <w:t>Le porte di Gerusalemme risuoneranno di canti di esultanza, e in tutte le sue case canteranno: "Alleluia! Benedetto il Dio d'Israele e Benedetti coloro che benedicono il suo santo</w:t>
      </w:r>
      <w:r w:rsidR="00DF3C13" w:rsidRPr="00C31E6B">
        <w:rPr>
          <w:i/>
          <w:iCs/>
          <w:sz w:val="20"/>
        </w:rPr>
        <w:t xml:space="preserve"> nome per sempre e nei secoli!" (</w:t>
      </w:r>
      <w:r w:rsidRPr="00C31E6B">
        <w:rPr>
          <w:i/>
          <w:iCs/>
          <w:sz w:val="20"/>
        </w:rPr>
        <w:t>Tb 13, 18</w:t>
      </w:r>
      <w:r w:rsidR="00DF3C13" w:rsidRPr="00C31E6B">
        <w:rPr>
          <w:i/>
          <w:iCs/>
          <w:sz w:val="20"/>
        </w:rPr>
        <w:t xml:space="preserve">). </w:t>
      </w:r>
    </w:p>
    <w:p w14:paraId="0DE3E024" w14:textId="77777777" w:rsidR="00953641" w:rsidRPr="00C31E6B" w:rsidRDefault="00953641" w:rsidP="00C31E6B">
      <w:pPr>
        <w:pStyle w:val="Corpotesto"/>
        <w:rPr>
          <w:i/>
          <w:iCs/>
          <w:sz w:val="20"/>
        </w:rPr>
      </w:pPr>
      <w:r w:rsidRPr="00C31E6B">
        <w:rPr>
          <w:i/>
          <w:iCs/>
          <w:sz w:val="20"/>
        </w:rPr>
        <w:t xml:space="preserve">Tutto il popolo era oltremodo fuori di sé e tutti si chinarono ad adorare Dio, esclamando in coro: "Benedetto sei tu, nostro Dio, che hai annientato in questo </w:t>
      </w:r>
      <w:r w:rsidR="00DF3C13" w:rsidRPr="00C31E6B">
        <w:rPr>
          <w:i/>
          <w:iCs/>
          <w:sz w:val="20"/>
        </w:rPr>
        <w:t>giorno i nemici del tuo popolo" (</w:t>
      </w:r>
      <w:r w:rsidRPr="00C31E6B">
        <w:rPr>
          <w:i/>
          <w:iCs/>
          <w:sz w:val="20"/>
        </w:rPr>
        <w:t>Gdt 13, 17</w:t>
      </w:r>
      <w:r w:rsidR="00DF3C13" w:rsidRPr="00C31E6B">
        <w:rPr>
          <w:i/>
          <w:iCs/>
          <w:sz w:val="20"/>
        </w:rPr>
        <w:t xml:space="preserve">). </w:t>
      </w:r>
      <w:r w:rsidRPr="00C31E6B">
        <w:rPr>
          <w:i/>
          <w:iCs/>
          <w:sz w:val="20"/>
        </w:rPr>
        <w:t>Ozia a sua volta le disse: "Benedetta sei tu, figlia, davanti al Dio altissimo più di tutte le donne che vivono sulla terra e Benedetto il Signore Dio che ha creato il cielo e la terra e ti ha guidato a troncare la t</w:t>
      </w:r>
      <w:r w:rsidR="00DF3C13" w:rsidRPr="00C31E6B">
        <w:rPr>
          <w:i/>
          <w:iCs/>
          <w:sz w:val="20"/>
        </w:rPr>
        <w:t>esta del capo dei nostri nemici (</w:t>
      </w:r>
      <w:r w:rsidRPr="00C31E6B">
        <w:rPr>
          <w:i/>
          <w:iCs/>
          <w:sz w:val="20"/>
        </w:rPr>
        <w:t>Gdt 13, 18</w:t>
      </w:r>
      <w:r w:rsidR="00DF3C13" w:rsidRPr="00C31E6B">
        <w:rPr>
          <w:i/>
          <w:iCs/>
          <w:sz w:val="20"/>
        </w:rPr>
        <w:t xml:space="preserve">). </w:t>
      </w:r>
      <w:r w:rsidRPr="00C31E6B">
        <w:rPr>
          <w:i/>
          <w:iCs/>
          <w:sz w:val="20"/>
        </w:rPr>
        <w:t>Quando l'ebbero sollevato, si gettò ai piedi di Giuditta pieno di riverenza per la sua persona e disse: "Benedetta sei tu in tutto l'accampamento di Giuda e in mezzo a tutti i popoli: quanti udranno i</w:t>
      </w:r>
      <w:r w:rsidR="00DF3C13" w:rsidRPr="00C31E6B">
        <w:rPr>
          <w:i/>
          <w:iCs/>
          <w:sz w:val="20"/>
        </w:rPr>
        <w:t>l tuo nome si sentiranno scossi (</w:t>
      </w:r>
      <w:r w:rsidRPr="00C31E6B">
        <w:rPr>
          <w:i/>
          <w:iCs/>
          <w:sz w:val="20"/>
        </w:rPr>
        <w:t>Gdt 14, 7</w:t>
      </w:r>
      <w:r w:rsidR="00DF3C13" w:rsidRPr="00C31E6B">
        <w:rPr>
          <w:i/>
          <w:iCs/>
          <w:sz w:val="20"/>
        </w:rPr>
        <w:t xml:space="preserve">). </w:t>
      </w:r>
      <w:r w:rsidRPr="00C31E6B">
        <w:rPr>
          <w:i/>
          <w:iCs/>
          <w:sz w:val="20"/>
        </w:rPr>
        <w:t>Tutto questo hai compiuto con la tua mano, egregie cose hai operato per Israele, di esse Dio si è compiaciuto. Sii sempre benedetta dall'onnipotente Signore". Tut</w:t>
      </w:r>
      <w:r w:rsidR="00DF3C13" w:rsidRPr="00C31E6B">
        <w:rPr>
          <w:i/>
          <w:iCs/>
          <w:sz w:val="20"/>
        </w:rPr>
        <w:t>to il popolo soggiunse: "Amen!" (</w:t>
      </w:r>
      <w:r w:rsidRPr="00C31E6B">
        <w:rPr>
          <w:i/>
          <w:iCs/>
          <w:sz w:val="20"/>
        </w:rPr>
        <w:t>Gdt 15, 10</w:t>
      </w:r>
      <w:r w:rsidR="00DF3C13" w:rsidRPr="00C31E6B">
        <w:rPr>
          <w:i/>
          <w:iCs/>
          <w:sz w:val="20"/>
        </w:rPr>
        <w:t xml:space="preserve">). </w:t>
      </w:r>
    </w:p>
    <w:p w14:paraId="7A1A83F1" w14:textId="77777777" w:rsidR="00953641" w:rsidRPr="00C31E6B" w:rsidRDefault="00953641" w:rsidP="00C31E6B">
      <w:pPr>
        <w:pStyle w:val="Corpotesto"/>
        <w:rPr>
          <w:i/>
          <w:iCs/>
          <w:sz w:val="20"/>
        </w:rPr>
      </w:pPr>
      <w:r w:rsidRPr="00C31E6B">
        <w:rPr>
          <w:i/>
          <w:iCs/>
          <w:sz w:val="20"/>
        </w:rPr>
        <w:t>Inflisse amarezze a molti re, rallegrò con le sue gesta Giacobbe; sempre la sua memoria sarà benedet</w:t>
      </w:r>
      <w:r w:rsidR="00DF3C13" w:rsidRPr="00C31E6B">
        <w:rPr>
          <w:i/>
          <w:iCs/>
          <w:sz w:val="20"/>
        </w:rPr>
        <w:t>ta (</w:t>
      </w:r>
      <w:r w:rsidRPr="00C31E6B">
        <w:rPr>
          <w:i/>
          <w:iCs/>
          <w:sz w:val="20"/>
        </w:rPr>
        <w:t>1Mac 3, 7</w:t>
      </w:r>
      <w:r w:rsidR="00DF3C13" w:rsidRPr="00C31E6B">
        <w:rPr>
          <w:i/>
          <w:iCs/>
          <w:sz w:val="20"/>
        </w:rPr>
        <w:t xml:space="preserve">). </w:t>
      </w:r>
      <w:r w:rsidRPr="00C31E6B">
        <w:rPr>
          <w:i/>
          <w:iCs/>
          <w:sz w:val="20"/>
        </w:rPr>
        <w:t>Quando vide l'imponente accampamento, innalzò questa preghiera: "Benedetto sei tu, o salvatore d'Israele, tu che hai fiaccato l'impeto del potente per mezzo del tuo servo Davide e hai fatto cadere l'esercito degli stranieri nelle mani di Giònata, fi</w:t>
      </w:r>
      <w:r w:rsidR="00DF3C13" w:rsidRPr="00C31E6B">
        <w:rPr>
          <w:i/>
          <w:iCs/>
          <w:sz w:val="20"/>
        </w:rPr>
        <w:t>glio di Saul e del suo scudiero (</w:t>
      </w:r>
      <w:r w:rsidRPr="00C31E6B">
        <w:rPr>
          <w:i/>
          <w:iCs/>
          <w:sz w:val="20"/>
        </w:rPr>
        <w:t>1Mac 4, 30</w:t>
      </w:r>
      <w:r w:rsidR="00DF3C13" w:rsidRPr="00C31E6B">
        <w:rPr>
          <w:i/>
          <w:iCs/>
          <w:sz w:val="20"/>
        </w:rPr>
        <w:t xml:space="preserve">). </w:t>
      </w:r>
      <w:r w:rsidRPr="00C31E6B">
        <w:rPr>
          <w:i/>
          <w:iCs/>
          <w:sz w:val="20"/>
        </w:rPr>
        <w:t>In tutto sia benedetto il nostro Dio, che ha</w:t>
      </w:r>
      <w:r w:rsidR="00DF3C13" w:rsidRPr="00C31E6B">
        <w:rPr>
          <w:i/>
          <w:iCs/>
          <w:sz w:val="20"/>
        </w:rPr>
        <w:t xml:space="preserve"> consegnato alla morte gli empi (</w:t>
      </w:r>
      <w:r w:rsidRPr="00C31E6B">
        <w:rPr>
          <w:i/>
          <w:iCs/>
          <w:sz w:val="20"/>
        </w:rPr>
        <w:t>2Mac 1, 17</w:t>
      </w:r>
      <w:r w:rsidR="00DF3C13" w:rsidRPr="00C31E6B">
        <w:rPr>
          <w:i/>
          <w:iCs/>
          <w:sz w:val="20"/>
        </w:rPr>
        <w:t xml:space="preserve">). </w:t>
      </w:r>
      <w:r w:rsidRPr="00C31E6B">
        <w:rPr>
          <w:i/>
          <w:iCs/>
          <w:sz w:val="20"/>
        </w:rPr>
        <w:t>Tutti allora, rivolti verso il cielo, benedissero il Signore glorioso dicendo: "Benedetto colui che ha cons</w:t>
      </w:r>
      <w:r w:rsidR="00DF3C13" w:rsidRPr="00C31E6B">
        <w:rPr>
          <w:i/>
          <w:iCs/>
          <w:sz w:val="20"/>
        </w:rPr>
        <w:t>ervato la sua dimora inviolata" (</w:t>
      </w:r>
      <w:r w:rsidRPr="00C31E6B">
        <w:rPr>
          <w:i/>
          <w:iCs/>
          <w:sz w:val="20"/>
        </w:rPr>
        <w:t>2Mac 15, 34</w:t>
      </w:r>
      <w:r w:rsidR="00DF3C13" w:rsidRPr="00C31E6B">
        <w:rPr>
          <w:i/>
          <w:iCs/>
          <w:sz w:val="20"/>
        </w:rPr>
        <w:t xml:space="preserve">). </w:t>
      </w:r>
    </w:p>
    <w:p w14:paraId="66449D99" w14:textId="77777777" w:rsidR="00953641" w:rsidRPr="00C31E6B" w:rsidRDefault="00953641" w:rsidP="00C31E6B">
      <w:pPr>
        <w:pStyle w:val="Corpotesto"/>
        <w:rPr>
          <w:i/>
          <w:iCs/>
          <w:sz w:val="20"/>
        </w:rPr>
      </w:pPr>
      <w:r w:rsidRPr="00C31E6B">
        <w:rPr>
          <w:i/>
          <w:iCs/>
          <w:sz w:val="20"/>
        </w:rPr>
        <w:t>Non hai forse messo una siepe intorno a lui e alla sua casa e a tutto quanto è suo? Tu hai benedetto il lavoro delle sue mani e i</w:t>
      </w:r>
      <w:r w:rsidR="00DF3C13" w:rsidRPr="00C31E6B">
        <w:rPr>
          <w:i/>
          <w:iCs/>
          <w:sz w:val="20"/>
        </w:rPr>
        <w:t>l suo bestiame abbonda di terra (</w:t>
      </w:r>
      <w:r w:rsidRPr="00C31E6B">
        <w:rPr>
          <w:i/>
          <w:iCs/>
          <w:sz w:val="20"/>
        </w:rPr>
        <w:t>Gb 1, 10</w:t>
      </w:r>
      <w:r w:rsidR="00DF3C13" w:rsidRPr="00C31E6B">
        <w:rPr>
          <w:i/>
          <w:iCs/>
          <w:sz w:val="20"/>
        </w:rPr>
        <w:t xml:space="preserve">). </w:t>
      </w:r>
      <w:r w:rsidRPr="00C31E6B">
        <w:rPr>
          <w:i/>
          <w:iCs/>
          <w:sz w:val="20"/>
        </w:rPr>
        <w:t>E disse: "Nudo uscii dal seno di mia madre, e nudo vi ritornerò. Il Signore ha dato, il Signore ha tolto, sia benedet</w:t>
      </w:r>
      <w:r w:rsidR="00DF3C13" w:rsidRPr="00C31E6B">
        <w:rPr>
          <w:i/>
          <w:iCs/>
          <w:sz w:val="20"/>
        </w:rPr>
        <w:t>to il nome del Signore!" (</w:t>
      </w:r>
      <w:r w:rsidRPr="00C31E6B">
        <w:rPr>
          <w:i/>
          <w:iCs/>
          <w:sz w:val="20"/>
        </w:rPr>
        <w:t>Gb 1, 21</w:t>
      </w:r>
      <w:r w:rsidR="00DF3C13" w:rsidRPr="00C31E6B">
        <w:rPr>
          <w:i/>
          <w:iCs/>
          <w:sz w:val="20"/>
        </w:rPr>
        <w:t xml:space="preserve">). </w:t>
      </w:r>
      <w:r w:rsidRPr="00C31E6B">
        <w:rPr>
          <w:i/>
          <w:iCs/>
          <w:sz w:val="20"/>
        </w:rPr>
        <w:t>Viva il Signore e benedetta la mia rupe, sia esa</w:t>
      </w:r>
      <w:r w:rsidR="00DF3C13" w:rsidRPr="00C31E6B">
        <w:rPr>
          <w:i/>
          <w:iCs/>
          <w:sz w:val="20"/>
        </w:rPr>
        <w:t>ltato il Dio della mia salvezza (</w:t>
      </w:r>
      <w:r w:rsidRPr="00C31E6B">
        <w:rPr>
          <w:i/>
          <w:iCs/>
          <w:sz w:val="20"/>
        </w:rPr>
        <w:t>Sal 17, 47</w:t>
      </w:r>
      <w:r w:rsidR="00DF3C13" w:rsidRPr="00C31E6B">
        <w:rPr>
          <w:i/>
          <w:iCs/>
          <w:sz w:val="20"/>
        </w:rPr>
        <w:t xml:space="preserve">). </w:t>
      </w:r>
      <w:r w:rsidRPr="00C31E6B">
        <w:rPr>
          <w:i/>
          <w:iCs/>
          <w:sz w:val="20"/>
        </w:rPr>
        <w:t>Sia benedetto il Signore, che ha dato ascolto alla voce della mia preghi</w:t>
      </w:r>
      <w:r w:rsidR="00DF3C13" w:rsidRPr="00C31E6B">
        <w:rPr>
          <w:i/>
          <w:iCs/>
          <w:sz w:val="20"/>
        </w:rPr>
        <w:t>era (</w:t>
      </w:r>
      <w:r w:rsidRPr="00C31E6B">
        <w:rPr>
          <w:i/>
          <w:iCs/>
          <w:sz w:val="20"/>
        </w:rPr>
        <w:t>Sal 27, 6</w:t>
      </w:r>
      <w:r w:rsidR="00DF3C13" w:rsidRPr="00C31E6B">
        <w:rPr>
          <w:i/>
          <w:iCs/>
          <w:sz w:val="20"/>
        </w:rPr>
        <w:t xml:space="preserve">). </w:t>
      </w:r>
      <w:r w:rsidRPr="00C31E6B">
        <w:rPr>
          <w:i/>
          <w:iCs/>
          <w:sz w:val="20"/>
        </w:rPr>
        <w:t>Benedetto il Signore, che ha fatto per me meraviglie di grazi</w:t>
      </w:r>
      <w:r w:rsidR="00DF3C13" w:rsidRPr="00C31E6B">
        <w:rPr>
          <w:i/>
          <w:iCs/>
          <w:sz w:val="20"/>
        </w:rPr>
        <w:t>a in una fortezza inaccessibile (</w:t>
      </w:r>
      <w:r w:rsidRPr="00C31E6B">
        <w:rPr>
          <w:i/>
          <w:iCs/>
          <w:sz w:val="20"/>
        </w:rPr>
        <w:t>Sal 30, 22</w:t>
      </w:r>
      <w:r w:rsidR="00DF3C13" w:rsidRPr="00C31E6B">
        <w:rPr>
          <w:i/>
          <w:iCs/>
          <w:sz w:val="20"/>
        </w:rPr>
        <w:t xml:space="preserve">). </w:t>
      </w:r>
      <w:r w:rsidRPr="00C31E6B">
        <w:rPr>
          <w:i/>
          <w:iCs/>
          <w:sz w:val="20"/>
        </w:rPr>
        <w:t xml:space="preserve">Chi è benedetto da Dio possederà la terra, ma </w:t>
      </w:r>
      <w:r w:rsidR="00DF3C13" w:rsidRPr="00C31E6B">
        <w:rPr>
          <w:i/>
          <w:iCs/>
          <w:sz w:val="20"/>
        </w:rPr>
        <w:t>chi è maledetto sarà sterminato (</w:t>
      </w:r>
      <w:r w:rsidRPr="00C31E6B">
        <w:rPr>
          <w:i/>
          <w:iCs/>
          <w:sz w:val="20"/>
        </w:rPr>
        <w:t>Sal 36, 22</w:t>
      </w:r>
      <w:r w:rsidR="00DF3C13" w:rsidRPr="00C31E6B">
        <w:rPr>
          <w:i/>
          <w:iCs/>
          <w:sz w:val="20"/>
        </w:rPr>
        <w:t xml:space="preserve">). </w:t>
      </w:r>
      <w:r w:rsidRPr="00C31E6B">
        <w:rPr>
          <w:i/>
          <w:iCs/>
          <w:sz w:val="20"/>
        </w:rPr>
        <w:t>Egli ha sempre compassione e dá in prestito, per questo la sua stirpe è benedet</w:t>
      </w:r>
      <w:r w:rsidR="00DF3C13" w:rsidRPr="00C31E6B">
        <w:rPr>
          <w:i/>
          <w:iCs/>
          <w:sz w:val="20"/>
        </w:rPr>
        <w:t>ta (</w:t>
      </w:r>
      <w:r w:rsidRPr="00C31E6B">
        <w:rPr>
          <w:i/>
          <w:iCs/>
          <w:sz w:val="20"/>
        </w:rPr>
        <w:t>Sal 36, 26</w:t>
      </w:r>
      <w:r w:rsidR="00DF3C13" w:rsidRPr="00C31E6B">
        <w:rPr>
          <w:i/>
          <w:iCs/>
          <w:sz w:val="20"/>
        </w:rPr>
        <w:t xml:space="preserve">). </w:t>
      </w:r>
      <w:r w:rsidRPr="00C31E6B">
        <w:rPr>
          <w:i/>
          <w:iCs/>
          <w:sz w:val="20"/>
        </w:rPr>
        <w:t xml:space="preserve">Sia benedetto il Signore, Dio d'Israele, da </w:t>
      </w:r>
      <w:r w:rsidR="00DF3C13" w:rsidRPr="00C31E6B">
        <w:rPr>
          <w:i/>
          <w:iCs/>
          <w:sz w:val="20"/>
        </w:rPr>
        <w:t>sempre e per sempre. Amen, amen (</w:t>
      </w:r>
      <w:r w:rsidRPr="00C31E6B">
        <w:rPr>
          <w:i/>
          <w:iCs/>
          <w:sz w:val="20"/>
        </w:rPr>
        <w:t>Sal 40, 14</w:t>
      </w:r>
      <w:r w:rsidR="00DF3C13" w:rsidRPr="00C31E6B">
        <w:rPr>
          <w:i/>
          <w:iCs/>
          <w:sz w:val="20"/>
        </w:rPr>
        <w:t xml:space="preserve">). </w:t>
      </w:r>
    </w:p>
    <w:p w14:paraId="715EE9E5" w14:textId="77777777" w:rsidR="00953641" w:rsidRPr="00C31E6B" w:rsidRDefault="00953641" w:rsidP="00C31E6B">
      <w:pPr>
        <w:pStyle w:val="Corpotesto"/>
        <w:rPr>
          <w:i/>
          <w:iCs/>
          <w:sz w:val="20"/>
        </w:rPr>
      </w:pPr>
      <w:r w:rsidRPr="00C31E6B">
        <w:rPr>
          <w:i/>
          <w:iCs/>
          <w:sz w:val="20"/>
        </w:rPr>
        <w:lastRenderedPageBreak/>
        <w:t>Tu sei il più bello tra i figli dell'uomo, sulle tue labbra è diffusa la grazia, ti ha benedet</w:t>
      </w:r>
      <w:r w:rsidR="00DF3C13" w:rsidRPr="00C31E6B">
        <w:rPr>
          <w:i/>
          <w:iCs/>
          <w:sz w:val="20"/>
        </w:rPr>
        <w:t>to Dio per sempre (</w:t>
      </w:r>
      <w:r w:rsidRPr="00C31E6B">
        <w:rPr>
          <w:i/>
          <w:iCs/>
          <w:sz w:val="20"/>
        </w:rPr>
        <w:t>Sal 44, 3</w:t>
      </w:r>
      <w:r w:rsidR="00DF3C13" w:rsidRPr="00C31E6B">
        <w:rPr>
          <w:i/>
          <w:iCs/>
          <w:sz w:val="20"/>
        </w:rPr>
        <w:t xml:space="preserve">). </w:t>
      </w:r>
      <w:r w:rsidRPr="00C31E6B">
        <w:rPr>
          <w:i/>
          <w:iCs/>
          <w:sz w:val="20"/>
        </w:rPr>
        <w:t>Sia benedetto Dio che non ha respinto la mia preghiera, non m</w:t>
      </w:r>
      <w:r w:rsidR="00DF3C13" w:rsidRPr="00C31E6B">
        <w:rPr>
          <w:i/>
          <w:iCs/>
          <w:sz w:val="20"/>
        </w:rPr>
        <w:t>i ha negato la sua misericordia (</w:t>
      </w:r>
      <w:r w:rsidRPr="00C31E6B">
        <w:rPr>
          <w:i/>
          <w:iCs/>
          <w:sz w:val="20"/>
        </w:rPr>
        <w:t>Sal 65, 20</w:t>
      </w:r>
      <w:r w:rsidR="00DF3C13" w:rsidRPr="00C31E6B">
        <w:rPr>
          <w:i/>
          <w:iCs/>
          <w:sz w:val="20"/>
        </w:rPr>
        <w:t xml:space="preserve">). </w:t>
      </w:r>
      <w:r w:rsidRPr="00C31E6B">
        <w:rPr>
          <w:i/>
          <w:iCs/>
          <w:sz w:val="20"/>
        </w:rPr>
        <w:t>Benedetto il Signore sempre; ha cu</w:t>
      </w:r>
      <w:r w:rsidR="00DF3C13" w:rsidRPr="00C31E6B">
        <w:rPr>
          <w:i/>
          <w:iCs/>
          <w:sz w:val="20"/>
        </w:rPr>
        <w:t>ra di noi il Dio della salvezza (</w:t>
      </w:r>
      <w:r w:rsidRPr="00C31E6B">
        <w:rPr>
          <w:i/>
          <w:iCs/>
          <w:sz w:val="20"/>
        </w:rPr>
        <w:t>Sal 67, 20</w:t>
      </w:r>
      <w:r w:rsidR="00DF3C13" w:rsidRPr="00C31E6B">
        <w:rPr>
          <w:i/>
          <w:iCs/>
          <w:sz w:val="20"/>
        </w:rPr>
        <w:t xml:space="preserve">). </w:t>
      </w:r>
      <w:r w:rsidRPr="00C31E6B">
        <w:rPr>
          <w:i/>
          <w:iCs/>
          <w:sz w:val="20"/>
        </w:rPr>
        <w:t>Terribile sei, Dio, dal tuo santuario;</w:t>
      </w:r>
      <w:r w:rsidR="004D2F5F" w:rsidRPr="00C31E6B">
        <w:rPr>
          <w:i/>
          <w:iCs/>
          <w:sz w:val="20"/>
        </w:rPr>
        <w:t xml:space="preserve"> </w:t>
      </w:r>
      <w:r w:rsidRPr="00C31E6B">
        <w:rPr>
          <w:i/>
          <w:iCs/>
          <w:sz w:val="20"/>
        </w:rPr>
        <w:t xml:space="preserve">il Dio d'Israele dá forza e vigore al suo </w:t>
      </w:r>
      <w:r w:rsidR="00C31E6B" w:rsidRPr="00C31E6B">
        <w:rPr>
          <w:i/>
          <w:iCs/>
          <w:sz w:val="20"/>
        </w:rPr>
        <w:t>popolo, sia</w:t>
      </w:r>
      <w:r w:rsidRPr="00C31E6B">
        <w:rPr>
          <w:i/>
          <w:iCs/>
          <w:sz w:val="20"/>
        </w:rPr>
        <w:t xml:space="preserve"> benedet</w:t>
      </w:r>
      <w:r w:rsidR="00DF3C13" w:rsidRPr="00C31E6B">
        <w:rPr>
          <w:i/>
          <w:iCs/>
          <w:sz w:val="20"/>
        </w:rPr>
        <w:t>to Dio (</w:t>
      </w:r>
      <w:r w:rsidRPr="00C31E6B">
        <w:rPr>
          <w:i/>
          <w:iCs/>
          <w:sz w:val="20"/>
        </w:rPr>
        <w:t>Sal 67, 36</w:t>
      </w:r>
      <w:r w:rsidR="00DF3C13" w:rsidRPr="00C31E6B">
        <w:rPr>
          <w:i/>
          <w:iCs/>
          <w:sz w:val="20"/>
        </w:rPr>
        <w:t xml:space="preserve">). </w:t>
      </w:r>
      <w:r w:rsidRPr="00C31E6B">
        <w:rPr>
          <w:i/>
          <w:iCs/>
          <w:sz w:val="20"/>
        </w:rPr>
        <w:t>Vivrà e gli sarà dato oro di Arabia; si pregherà per lui ogni giorno, sarà benedet</w:t>
      </w:r>
      <w:r w:rsidR="00DF3C13" w:rsidRPr="00C31E6B">
        <w:rPr>
          <w:i/>
          <w:iCs/>
          <w:sz w:val="20"/>
        </w:rPr>
        <w:t>to per sempre (</w:t>
      </w:r>
      <w:r w:rsidRPr="00C31E6B">
        <w:rPr>
          <w:i/>
          <w:iCs/>
          <w:sz w:val="20"/>
        </w:rPr>
        <w:t>Sal 71, 15</w:t>
      </w:r>
      <w:r w:rsidR="00DF3C13" w:rsidRPr="00C31E6B">
        <w:rPr>
          <w:i/>
          <w:iCs/>
          <w:sz w:val="20"/>
        </w:rPr>
        <w:t xml:space="preserve">). </w:t>
      </w:r>
      <w:r w:rsidRPr="00C31E6B">
        <w:rPr>
          <w:i/>
          <w:iCs/>
          <w:sz w:val="20"/>
        </w:rPr>
        <w:t xml:space="preserve">Il suo nome duri in eterno, davanti al sole persista il suo nome. In lui saranno benedette tutte le stirpi della terra e </w:t>
      </w:r>
      <w:r w:rsidR="00DF3C13" w:rsidRPr="00C31E6B">
        <w:rPr>
          <w:i/>
          <w:iCs/>
          <w:sz w:val="20"/>
        </w:rPr>
        <w:t>tutti i popoli lo diranno beato (</w:t>
      </w:r>
      <w:r w:rsidRPr="00C31E6B">
        <w:rPr>
          <w:i/>
          <w:iCs/>
          <w:sz w:val="20"/>
        </w:rPr>
        <w:t>Sal 71, 17</w:t>
      </w:r>
      <w:r w:rsidR="00DF3C13" w:rsidRPr="00C31E6B">
        <w:rPr>
          <w:i/>
          <w:iCs/>
          <w:sz w:val="20"/>
        </w:rPr>
        <w:t xml:space="preserve">). </w:t>
      </w:r>
      <w:r w:rsidRPr="00C31E6B">
        <w:rPr>
          <w:i/>
          <w:iCs/>
          <w:sz w:val="20"/>
        </w:rPr>
        <w:t>Benedetto il Signore, Dio di Is</w:t>
      </w:r>
      <w:r w:rsidR="00DF3C13" w:rsidRPr="00C31E6B">
        <w:rPr>
          <w:i/>
          <w:iCs/>
          <w:sz w:val="20"/>
        </w:rPr>
        <w:t>raele, egli solo compie prodigi (</w:t>
      </w:r>
      <w:r w:rsidRPr="00C31E6B">
        <w:rPr>
          <w:i/>
          <w:iCs/>
          <w:sz w:val="20"/>
        </w:rPr>
        <w:t>Sal 71, 18</w:t>
      </w:r>
      <w:r w:rsidR="00DF3C13" w:rsidRPr="00C31E6B">
        <w:rPr>
          <w:i/>
          <w:iCs/>
          <w:sz w:val="20"/>
        </w:rPr>
        <w:t xml:space="preserve">). </w:t>
      </w:r>
    </w:p>
    <w:p w14:paraId="613FE4EF" w14:textId="77777777" w:rsidR="00953641" w:rsidRPr="00C31E6B" w:rsidRDefault="00953641" w:rsidP="00C31E6B">
      <w:pPr>
        <w:pStyle w:val="Corpotesto"/>
        <w:rPr>
          <w:i/>
          <w:iCs/>
          <w:sz w:val="20"/>
        </w:rPr>
      </w:pPr>
      <w:r w:rsidRPr="00C31E6B">
        <w:rPr>
          <w:i/>
          <w:iCs/>
          <w:sz w:val="20"/>
        </w:rPr>
        <w:t>E benedetto il suo nome glorioso per sempre, della sua gloria sia p</w:t>
      </w:r>
      <w:r w:rsidR="00DF3C13" w:rsidRPr="00C31E6B">
        <w:rPr>
          <w:i/>
          <w:iCs/>
          <w:sz w:val="20"/>
        </w:rPr>
        <w:t>iena tutta la terra. Amen, amen (</w:t>
      </w:r>
      <w:r w:rsidRPr="00C31E6B">
        <w:rPr>
          <w:i/>
          <w:iCs/>
          <w:sz w:val="20"/>
        </w:rPr>
        <w:t>Sal 71, 19</w:t>
      </w:r>
      <w:r w:rsidR="00DF3C13" w:rsidRPr="00C31E6B">
        <w:rPr>
          <w:i/>
          <w:iCs/>
          <w:sz w:val="20"/>
        </w:rPr>
        <w:t xml:space="preserve">). </w:t>
      </w:r>
      <w:r w:rsidRPr="00C31E6B">
        <w:rPr>
          <w:i/>
          <w:iCs/>
          <w:sz w:val="20"/>
        </w:rPr>
        <w:t>Benedetto i</w:t>
      </w:r>
      <w:r w:rsidR="00DF3C13" w:rsidRPr="00C31E6B">
        <w:rPr>
          <w:i/>
          <w:iCs/>
          <w:sz w:val="20"/>
        </w:rPr>
        <w:t>l Signore in eterno. Amen, amen (</w:t>
      </w:r>
      <w:r w:rsidRPr="00C31E6B">
        <w:rPr>
          <w:i/>
          <w:iCs/>
          <w:sz w:val="20"/>
        </w:rPr>
        <w:t>Sal 88, 53</w:t>
      </w:r>
      <w:r w:rsidR="00DF3C13" w:rsidRPr="00C31E6B">
        <w:rPr>
          <w:i/>
          <w:iCs/>
          <w:sz w:val="20"/>
        </w:rPr>
        <w:t xml:space="preserve">). </w:t>
      </w:r>
      <w:r w:rsidRPr="00C31E6B">
        <w:rPr>
          <w:i/>
          <w:iCs/>
          <w:sz w:val="20"/>
        </w:rPr>
        <w:t>Benedetto il Signore, Dio d'Israele da sempre, per sem</w:t>
      </w:r>
      <w:r w:rsidR="00DF3C13" w:rsidRPr="00C31E6B">
        <w:rPr>
          <w:i/>
          <w:iCs/>
          <w:sz w:val="20"/>
        </w:rPr>
        <w:t>pre. Tutto il popolo dica: Amen (</w:t>
      </w:r>
      <w:r w:rsidRPr="00C31E6B">
        <w:rPr>
          <w:i/>
          <w:iCs/>
          <w:sz w:val="20"/>
        </w:rPr>
        <w:t>Sal 105, 48</w:t>
      </w:r>
      <w:r w:rsidR="00DF3C13" w:rsidRPr="00C31E6B">
        <w:rPr>
          <w:i/>
          <w:iCs/>
          <w:sz w:val="20"/>
        </w:rPr>
        <w:t xml:space="preserve">). </w:t>
      </w:r>
      <w:r w:rsidRPr="00C31E6B">
        <w:rPr>
          <w:i/>
          <w:iCs/>
          <w:sz w:val="20"/>
        </w:rPr>
        <w:t>Potente sulla terra sarà la sua stirpe, la discendenza dei giusti sarà benedet</w:t>
      </w:r>
      <w:r w:rsidR="00DF3C13" w:rsidRPr="00C31E6B">
        <w:rPr>
          <w:i/>
          <w:iCs/>
          <w:sz w:val="20"/>
        </w:rPr>
        <w:t>ta (</w:t>
      </w:r>
      <w:r w:rsidRPr="00C31E6B">
        <w:rPr>
          <w:i/>
          <w:iCs/>
          <w:sz w:val="20"/>
        </w:rPr>
        <w:t>Sal 111, 2</w:t>
      </w:r>
      <w:r w:rsidR="00DF3C13" w:rsidRPr="00C31E6B">
        <w:rPr>
          <w:i/>
          <w:iCs/>
          <w:sz w:val="20"/>
        </w:rPr>
        <w:t xml:space="preserve">). </w:t>
      </w:r>
      <w:r w:rsidR="004D2F5F" w:rsidRPr="00C31E6B">
        <w:rPr>
          <w:i/>
          <w:iCs/>
          <w:sz w:val="20"/>
        </w:rPr>
        <w:t xml:space="preserve"> </w:t>
      </w:r>
      <w:r w:rsidRPr="00C31E6B">
        <w:rPr>
          <w:i/>
          <w:iCs/>
          <w:sz w:val="20"/>
        </w:rPr>
        <w:t>Sia benedetto il</w:t>
      </w:r>
      <w:r w:rsidR="004D2F5F" w:rsidRPr="00C31E6B">
        <w:rPr>
          <w:i/>
          <w:iCs/>
          <w:sz w:val="20"/>
        </w:rPr>
        <w:t xml:space="preserve"> nome del Signore, ora e sempre (</w:t>
      </w:r>
      <w:r w:rsidRPr="00C31E6B">
        <w:rPr>
          <w:i/>
          <w:iCs/>
          <w:sz w:val="20"/>
        </w:rPr>
        <w:t>Sal 112, 2</w:t>
      </w:r>
      <w:r w:rsidR="004D2F5F" w:rsidRPr="00C31E6B">
        <w:rPr>
          <w:i/>
          <w:iCs/>
          <w:sz w:val="20"/>
        </w:rPr>
        <w:t xml:space="preserve">). </w:t>
      </w:r>
      <w:r w:rsidRPr="00C31E6B">
        <w:rPr>
          <w:i/>
          <w:iCs/>
          <w:sz w:val="20"/>
        </w:rPr>
        <w:t>Benedetto colui che viene nel nome del Signore. Vi ben</w:t>
      </w:r>
      <w:r w:rsidR="004D2F5F" w:rsidRPr="00C31E6B">
        <w:rPr>
          <w:i/>
          <w:iCs/>
          <w:sz w:val="20"/>
        </w:rPr>
        <w:t>ediciamo dalla casa del Signore (</w:t>
      </w:r>
      <w:r w:rsidRPr="00C31E6B">
        <w:rPr>
          <w:i/>
          <w:iCs/>
          <w:sz w:val="20"/>
        </w:rPr>
        <w:t>Sal 117, 26</w:t>
      </w:r>
      <w:r w:rsidR="004D2F5F" w:rsidRPr="00C31E6B">
        <w:rPr>
          <w:i/>
          <w:iCs/>
          <w:sz w:val="20"/>
        </w:rPr>
        <w:t xml:space="preserve">). </w:t>
      </w:r>
      <w:r w:rsidRPr="00C31E6B">
        <w:rPr>
          <w:i/>
          <w:iCs/>
          <w:sz w:val="20"/>
        </w:rPr>
        <w:t xml:space="preserve">Benedetto sei tu, </w:t>
      </w:r>
      <w:r w:rsidR="004D2F5F" w:rsidRPr="00C31E6B">
        <w:rPr>
          <w:i/>
          <w:iCs/>
          <w:sz w:val="20"/>
        </w:rPr>
        <w:t>Signore; mostrami il tuo volere (</w:t>
      </w:r>
      <w:r w:rsidRPr="00C31E6B">
        <w:rPr>
          <w:i/>
          <w:iCs/>
          <w:sz w:val="20"/>
        </w:rPr>
        <w:t>Sal 118, 12</w:t>
      </w:r>
      <w:r w:rsidR="004D2F5F" w:rsidRPr="00C31E6B">
        <w:rPr>
          <w:i/>
          <w:iCs/>
          <w:sz w:val="20"/>
        </w:rPr>
        <w:t xml:space="preserve">). </w:t>
      </w:r>
      <w:r w:rsidRPr="00C31E6B">
        <w:rPr>
          <w:i/>
          <w:iCs/>
          <w:sz w:val="20"/>
        </w:rPr>
        <w:t>Sia benedetto il Signore, che non ci ha l</w:t>
      </w:r>
      <w:r w:rsidR="004D2F5F" w:rsidRPr="00C31E6B">
        <w:rPr>
          <w:i/>
          <w:iCs/>
          <w:sz w:val="20"/>
        </w:rPr>
        <w:t>asciati, in preda ai loro denti (</w:t>
      </w:r>
      <w:r w:rsidRPr="00C31E6B">
        <w:rPr>
          <w:i/>
          <w:iCs/>
          <w:sz w:val="20"/>
        </w:rPr>
        <w:t>Sal 123, 6</w:t>
      </w:r>
      <w:r w:rsidR="004D2F5F" w:rsidRPr="00C31E6B">
        <w:rPr>
          <w:i/>
          <w:iCs/>
          <w:sz w:val="20"/>
        </w:rPr>
        <w:t xml:space="preserve">). </w:t>
      </w:r>
      <w:r w:rsidRPr="00C31E6B">
        <w:rPr>
          <w:i/>
          <w:iCs/>
          <w:sz w:val="20"/>
        </w:rPr>
        <w:t>Così sarà benedet</w:t>
      </w:r>
      <w:r w:rsidR="004D2F5F" w:rsidRPr="00C31E6B">
        <w:rPr>
          <w:i/>
          <w:iCs/>
          <w:sz w:val="20"/>
        </w:rPr>
        <w:t>to l'uomo che teme il Signore (</w:t>
      </w:r>
      <w:r w:rsidRPr="00C31E6B">
        <w:rPr>
          <w:i/>
          <w:iCs/>
          <w:sz w:val="20"/>
        </w:rPr>
        <w:t>Sal 127, 4</w:t>
      </w:r>
      <w:r w:rsidR="004D2F5F" w:rsidRPr="00C31E6B">
        <w:rPr>
          <w:i/>
          <w:iCs/>
          <w:sz w:val="20"/>
        </w:rPr>
        <w:t xml:space="preserve">). </w:t>
      </w:r>
    </w:p>
    <w:p w14:paraId="6B3E90A5" w14:textId="77777777" w:rsidR="00953641" w:rsidRPr="00C31E6B" w:rsidRDefault="00953641" w:rsidP="00C31E6B">
      <w:pPr>
        <w:pStyle w:val="Corpotesto"/>
        <w:rPr>
          <w:i/>
          <w:iCs/>
          <w:sz w:val="20"/>
        </w:rPr>
      </w:pPr>
      <w:r w:rsidRPr="00C31E6B">
        <w:rPr>
          <w:i/>
          <w:iCs/>
          <w:sz w:val="20"/>
        </w:rPr>
        <w:t>Da Sion sia benedetto il Signore. ch</w:t>
      </w:r>
      <w:r w:rsidR="004D2F5F" w:rsidRPr="00C31E6B">
        <w:rPr>
          <w:i/>
          <w:iCs/>
          <w:sz w:val="20"/>
        </w:rPr>
        <w:t>e abita a Gerusalemme. Alleluia (</w:t>
      </w:r>
      <w:r w:rsidRPr="00C31E6B">
        <w:rPr>
          <w:i/>
          <w:iCs/>
          <w:sz w:val="20"/>
        </w:rPr>
        <w:t>Sal 134, 21</w:t>
      </w:r>
      <w:r w:rsidR="004D2F5F" w:rsidRPr="00C31E6B">
        <w:rPr>
          <w:i/>
          <w:iCs/>
          <w:sz w:val="20"/>
        </w:rPr>
        <w:t xml:space="preserve">). </w:t>
      </w:r>
      <w:r w:rsidRPr="00C31E6B">
        <w:rPr>
          <w:i/>
          <w:iCs/>
          <w:sz w:val="20"/>
        </w:rPr>
        <w:t>Di Davide. Benedetto il Signore, mia roccia, che addestra le mie mani alla gue</w:t>
      </w:r>
      <w:r w:rsidR="004D2F5F" w:rsidRPr="00C31E6B">
        <w:rPr>
          <w:i/>
          <w:iCs/>
          <w:sz w:val="20"/>
        </w:rPr>
        <w:t>rra, le mie dita alla battaglia (</w:t>
      </w:r>
      <w:r w:rsidRPr="00C31E6B">
        <w:rPr>
          <w:i/>
          <w:iCs/>
          <w:sz w:val="20"/>
        </w:rPr>
        <w:t>Sal 143, 1</w:t>
      </w:r>
      <w:r w:rsidR="004D2F5F" w:rsidRPr="00C31E6B">
        <w:rPr>
          <w:i/>
          <w:iCs/>
          <w:sz w:val="20"/>
        </w:rPr>
        <w:t xml:space="preserve">). </w:t>
      </w:r>
      <w:r w:rsidRPr="00C31E6B">
        <w:rPr>
          <w:i/>
          <w:iCs/>
          <w:sz w:val="20"/>
        </w:rPr>
        <w:t>Perché ha rinforzato le sbarre delle tue porte,</w:t>
      </w:r>
      <w:r w:rsidR="004D2F5F" w:rsidRPr="00C31E6B">
        <w:rPr>
          <w:i/>
          <w:iCs/>
          <w:sz w:val="20"/>
        </w:rPr>
        <w:t xml:space="preserve"> </w:t>
      </w:r>
      <w:r w:rsidRPr="00C31E6B">
        <w:rPr>
          <w:i/>
          <w:iCs/>
          <w:sz w:val="20"/>
        </w:rPr>
        <w:t>in mezzo a te ha benedet</w:t>
      </w:r>
      <w:r w:rsidR="004D2F5F" w:rsidRPr="00C31E6B">
        <w:rPr>
          <w:i/>
          <w:iCs/>
          <w:sz w:val="20"/>
        </w:rPr>
        <w:t>to i tuoi figli (</w:t>
      </w:r>
      <w:r w:rsidRPr="00C31E6B">
        <w:rPr>
          <w:i/>
          <w:iCs/>
          <w:sz w:val="20"/>
        </w:rPr>
        <w:t>Sal 147, 2</w:t>
      </w:r>
      <w:r w:rsidR="004D2F5F" w:rsidRPr="00C31E6B">
        <w:rPr>
          <w:i/>
          <w:iCs/>
          <w:sz w:val="20"/>
        </w:rPr>
        <w:t xml:space="preserve">). </w:t>
      </w:r>
      <w:r w:rsidRPr="00C31E6B">
        <w:rPr>
          <w:i/>
          <w:iCs/>
          <w:sz w:val="20"/>
        </w:rPr>
        <w:t>Sia benedetta la tua sorgente; trova gioia nella d</w:t>
      </w:r>
      <w:r w:rsidR="004D2F5F" w:rsidRPr="00C31E6B">
        <w:rPr>
          <w:i/>
          <w:iCs/>
          <w:sz w:val="20"/>
        </w:rPr>
        <w:t>onna della tua giovinezza (</w:t>
      </w:r>
      <w:r w:rsidRPr="00C31E6B">
        <w:rPr>
          <w:i/>
          <w:iCs/>
          <w:sz w:val="20"/>
        </w:rPr>
        <w:t>Pr 5, 18</w:t>
      </w:r>
      <w:r w:rsidR="004D2F5F" w:rsidRPr="00C31E6B">
        <w:rPr>
          <w:i/>
          <w:iCs/>
          <w:sz w:val="20"/>
        </w:rPr>
        <w:t xml:space="preserve">). </w:t>
      </w:r>
      <w:r w:rsidRPr="00C31E6B">
        <w:rPr>
          <w:i/>
          <w:iCs/>
          <w:sz w:val="20"/>
        </w:rPr>
        <w:t>I guadagni accumulati in fretta da principio non saranno benedet</w:t>
      </w:r>
      <w:r w:rsidR="004D2F5F" w:rsidRPr="00C31E6B">
        <w:rPr>
          <w:i/>
          <w:iCs/>
          <w:sz w:val="20"/>
        </w:rPr>
        <w:t>ti alla fine (</w:t>
      </w:r>
      <w:r w:rsidRPr="00C31E6B">
        <w:rPr>
          <w:i/>
          <w:iCs/>
          <w:sz w:val="20"/>
        </w:rPr>
        <w:t>Pr 20, 21</w:t>
      </w:r>
      <w:r w:rsidR="004D2F5F" w:rsidRPr="00C31E6B">
        <w:rPr>
          <w:i/>
          <w:iCs/>
          <w:sz w:val="20"/>
        </w:rPr>
        <w:t xml:space="preserve">). </w:t>
      </w:r>
      <w:r w:rsidRPr="00C31E6B">
        <w:rPr>
          <w:i/>
          <w:iCs/>
          <w:sz w:val="20"/>
        </w:rPr>
        <w:t>Chi ha l'occhio generoso sarà benedetto, perché e</w:t>
      </w:r>
      <w:r w:rsidR="004D2F5F" w:rsidRPr="00C31E6B">
        <w:rPr>
          <w:i/>
          <w:iCs/>
          <w:sz w:val="20"/>
        </w:rPr>
        <w:t>gli dona del suo pane al povero (</w:t>
      </w:r>
      <w:r w:rsidRPr="00C31E6B">
        <w:rPr>
          <w:i/>
          <w:iCs/>
          <w:sz w:val="20"/>
        </w:rPr>
        <w:t>Pr 22, 9</w:t>
      </w:r>
      <w:r w:rsidR="004D2F5F" w:rsidRPr="00C31E6B">
        <w:rPr>
          <w:i/>
          <w:iCs/>
          <w:sz w:val="20"/>
        </w:rPr>
        <w:t xml:space="preserve">). </w:t>
      </w:r>
      <w:r w:rsidRPr="00C31E6B">
        <w:rPr>
          <w:i/>
          <w:iCs/>
          <w:sz w:val="20"/>
        </w:rPr>
        <w:t>E' benedetto il legno con cui si comp</w:t>
      </w:r>
      <w:r w:rsidR="004D2F5F" w:rsidRPr="00C31E6B">
        <w:rPr>
          <w:i/>
          <w:iCs/>
          <w:sz w:val="20"/>
        </w:rPr>
        <w:t>ie un'opera giusta (</w:t>
      </w:r>
      <w:r w:rsidRPr="00C31E6B">
        <w:rPr>
          <w:i/>
          <w:iCs/>
          <w:sz w:val="20"/>
        </w:rPr>
        <w:t>Sap 14, 7</w:t>
      </w:r>
      <w:r w:rsidR="004D2F5F" w:rsidRPr="00C31E6B">
        <w:rPr>
          <w:i/>
          <w:iCs/>
          <w:sz w:val="20"/>
        </w:rPr>
        <w:t xml:space="preserve">). </w:t>
      </w:r>
      <w:r w:rsidRPr="00C31E6B">
        <w:rPr>
          <w:i/>
          <w:iCs/>
          <w:sz w:val="20"/>
        </w:rPr>
        <w:t>Per chi teme il Signore andrà bene alla fine, sarà benedet</w:t>
      </w:r>
      <w:r w:rsidR="004D2F5F" w:rsidRPr="00C31E6B">
        <w:rPr>
          <w:i/>
          <w:iCs/>
          <w:sz w:val="20"/>
        </w:rPr>
        <w:t>to nel giorno della sua morte (</w:t>
      </w:r>
      <w:r w:rsidRPr="00C31E6B">
        <w:rPr>
          <w:i/>
          <w:iCs/>
          <w:sz w:val="20"/>
        </w:rPr>
        <w:t>Sir 1, 11</w:t>
      </w:r>
      <w:r w:rsidR="004D2F5F" w:rsidRPr="00C31E6B">
        <w:rPr>
          <w:i/>
          <w:iCs/>
          <w:sz w:val="20"/>
        </w:rPr>
        <w:t xml:space="preserve">). </w:t>
      </w:r>
      <w:r w:rsidRPr="00C31E6B">
        <w:rPr>
          <w:i/>
          <w:iCs/>
          <w:sz w:val="20"/>
        </w:rPr>
        <w:t>Alcuni li ha benedetti ed esaltati, altri li ha santificati e avvicinati a sé, altri li ha maledetti e umiliati e li ha scacc</w:t>
      </w:r>
      <w:r w:rsidR="004D2F5F" w:rsidRPr="00C31E6B">
        <w:rPr>
          <w:i/>
          <w:iCs/>
          <w:sz w:val="20"/>
        </w:rPr>
        <w:t>iati dalle loro posizioni (</w:t>
      </w:r>
      <w:r w:rsidRPr="00C31E6B">
        <w:rPr>
          <w:i/>
          <w:iCs/>
          <w:sz w:val="20"/>
        </w:rPr>
        <w:t>Sir 33, 12</w:t>
      </w:r>
      <w:r w:rsidR="004D2F5F" w:rsidRPr="00C31E6B">
        <w:rPr>
          <w:i/>
          <w:iCs/>
          <w:sz w:val="20"/>
        </w:rPr>
        <w:t xml:space="preserve">). </w:t>
      </w:r>
    </w:p>
    <w:p w14:paraId="5A3FF264" w14:textId="77777777" w:rsidR="00953641" w:rsidRPr="00C31E6B" w:rsidRDefault="00953641" w:rsidP="00C31E6B">
      <w:pPr>
        <w:pStyle w:val="Corpotesto"/>
        <w:rPr>
          <w:i/>
          <w:iCs/>
          <w:sz w:val="20"/>
        </w:rPr>
      </w:pPr>
      <w:r w:rsidRPr="00C31E6B">
        <w:rPr>
          <w:i/>
          <w:iCs/>
          <w:sz w:val="20"/>
        </w:rPr>
        <w:t xml:space="preserve">Li benedirà il Signore degli eserciti: "Benedetto sia l'Egiziano mio popolo, l'Assiro opera delle </w:t>
      </w:r>
      <w:r w:rsidR="004D2F5F" w:rsidRPr="00C31E6B">
        <w:rPr>
          <w:i/>
          <w:iCs/>
          <w:sz w:val="20"/>
        </w:rPr>
        <w:t>mie mani e Israele mia eredità" (</w:t>
      </w:r>
      <w:r w:rsidRPr="00C31E6B">
        <w:rPr>
          <w:i/>
          <w:iCs/>
          <w:sz w:val="20"/>
        </w:rPr>
        <w:t>Is 19, 25</w:t>
      </w:r>
      <w:r w:rsidR="004D2F5F" w:rsidRPr="00C31E6B">
        <w:rPr>
          <w:i/>
          <w:iCs/>
          <w:sz w:val="20"/>
        </w:rPr>
        <w:t xml:space="preserve">). </w:t>
      </w:r>
      <w:r w:rsidRPr="00C31E6B">
        <w:rPr>
          <w:i/>
          <w:iCs/>
          <w:sz w:val="20"/>
        </w:rPr>
        <w:t>Sarà famosa tra i popoli la loro stirpe, i loro discendenti tra le nazioni. Coloro che li vedranno ne avranno stima, perché essi sono la stirpe che il Signore ha benedet</w:t>
      </w:r>
      <w:r w:rsidR="004D2F5F" w:rsidRPr="00C31E6B">
        <w:rPr>
          <w:i/>
          <w:iCs/>
          <w:sz w:val="20"/>
        </w:rPr>
        <w:t>to (</w:t>
      </w:r>
      <w:r w:rsidRPr="00C31E6B">
        <w:rPr>
          <w:i/>
          <w:iCs/>
          <w:sz w:val="20"/>
        </w:rPr>
        <w:t>Is 61, 9</w:t>
      </w:r>
      <w:r w:rsidR="004D2F5F" w:rsidRPr="00C31E6B">
        <w:rPr>
          <w:i/>
          <w:iCs/>
          <w:sz w:val="20"/>
        </w:rPr>
        <w:t xml:space="preserve">). </w:t>
      </w:r>
      <w:r w:rsidRPr="00C31E6B">
        <w:rPr>
          <w:i/>
          <w:iCs/>
          <w:sz w:val="20"/>
        </w:rPr>
        <w:t xml:space="preserve">Chi vorrà essere benedetto nel paese, vorrà esserlo per il Dio fedele; chi vorrà giurare nel paese, giurerà per il Dio fedele; perché saranno dimenticate le tribolazioni antiche, </w:t>
      </w:r>
      <w:r w:rsidR="004D2F5F" w:rsidRPr="00C31E6B">
        <w:rPr>
          <w:i/>
          <w:iCs/>
          <w:sz w:val="20"/>
        </w:rPr>
        <w:t>saranno occultate ai miei occhi (</w:t>
      </w:r>
      <w:r w:rsidRPr="00C31E6B">
        <w:rPr>
          <w:i/>
          <w:iCs/>
          <w:sz w:val="20"/>
        </w:rPr>
        <w:t>Is 65, 16</w:t>
      </w:r>
      <w:r w:rsidR="004D2F5F" w:rsidRPr="00C31E6B">
        <w:rPr>
          <w:i/>
          <w:iCs/>
          <w:sz w:val="20"/>
        </w:rPr>
        <w:t xml:space="preserve">). </w:t>
      </w:r>
      <w:r w:rsidRPr="00C31E6B">
        <w:rPr>
          <w:i/>
          <w:iCs/>
          <w:sz w:val="20"/>
        </w:rPr>
        <w:t>Non faticheranno invano, né genereranno per una morte precoce, perché prole di benedetti dal Signore essi saranno e insieme</w:t>
      </w:r>
      <w:r w:rsidR="004D2F5F" w:rsidRPr="00C31E6B">
        <w:rPr>
          <w:i/>
          <w:iCs/>
          <w:sz w:val="20"/>
        </w:rPr>
        <w:t xml:space="preserve"> con essi anche i loro germogli (</w:t>
      </w:r>
      <w:r w:rsidRPr="00C31E6B">
        <w:rPr>
          <w:i/>
          <w:iCs/>
          <w:sz w:val="20"/>
        </w:rPr>
        <w:t>Is 65, 23</w:t>
      </w:r>
      <w:r w:rsidR="004D2F5F" w:rsidRPr="00C31E6B">
        <w:rPr>
          <w:i/>
          <w:iCs/>
          <w:sz w:val="20"/>
        </w:rPr>
        <w:t xml:space="preserve">). </w:t>
      </w:r>
    </w:p>
    <w:p w14:paraId="6242C842" w14:textId="77777777" w:rsidR="00953641" w:rsidRPr="00C31E6B" w:rsidRDefault="00953641" w:rsidP="00C31E6B">
      <w:pPr>
        <w:pStyle w:val="Corpotesto"/>
        <w:rPr>
          <w:i/>
          <w:iCs/>
          <w:sz w:val="20"/>
        </w:rPr>
      </w:pPr>
      <w:r w:rsidRPr="00C31E6B">
        <w:rPr>
          <w:i/>
          <w:iCs/>
          <w:sz w:val="20"/>
        </w:rPr>
        <w:t>Il tuo giuramento sarà: Per la vita del Signore, con verità, rettitudine e giustizia. Allora i popoli si diranno benedet</w:t>
      </w:r>
      <w:r w:rsidR="004D2F5F" w:rsidRPr="00C31E6B">
        <w:rPr>
          <w:i/>
          <w:iCs/>
          <w:sz w:val="20"/>
        </w:rPr>
        <w:t>ti da te e di te si vanteranno" (</w:t>
      </w:r>
      <w:r w:rsidRPr="00C31E6B">
        <w:rPr>
          <w:i/>
          <w:iCs/>
          <w:sz w:val="20"/>
        </w:rPr>
        <w:t>Ger 4, 2</w:t>
      </w:r>
      <w:r w:rsidR="004D2F5F" w:rsidRPr="00C31E6B">
        <w:rPr>
          <w:i/>
          <w:iCs/>
          <w:sz w:val="20"/>
        </w:rPr>
        <w:t xml:space="preserve">). </w:t>
      </w:r>
      <w:r w:rsidRPr="00C31E6B">
        <w:rPr>
          <w:i/>
          <w:iCs/>
          <w:sz w:val="20"/>
        </w:rPr>
        <w:t>Benedetto l'uomo che confida nel Sig</w:t>
      </w:r>
      <w:r w:rsidR="004D2F5F" w:rsidRPr="00C31E6B">
        <w:rPr>
          <w:i/>
          <w:iCs/>
          <w:sz w:val="20"/>
        </w:rPr>
        <w:t>nore e il Signore è sua fiducia (</w:t>
      </w:r>
      <w:r w:rsidRPr="00C31E6B">
        <w:rPr>
          <w:i/>
          <w:iCs/>
          <w:sz w:val="20"/>
        </w:rPr>
        <w:t>Ger 17, 7</w:t>
      </w:r>
      <w:r w:rsidR="004D2F5F" w:rsidRPr="00C31E6B">
        <w:rPr>
          <w:i/>
          <w:iCs/>
          <w:sz w:val="20"/>
        </w:rPr>
        <w:t xml:space="preserve">). </w:t>
      </w:r>
      <w:r w:rsidRPr="00C31E6B">
        <w:rPr>
          <w:i/>
          <w:iCs/>
          <w:sz w:val="20"/>
        </w:rPr>
        <w:t>Maledetto il giorno in cui nacqui; il giorno in cui mia madre mi diede alla luce non sia mai benedet</w:t>
      </w:r>
      <w:r w:rsidR="004D2F5F" w:rsidRPr="00C31E6B">
        <w:rPr>
          <w:i/>
          <w:iCs/>
          <w:sz w:val="20"/>
        </w:rPr>
        <w:t>to (</w:t>
      </w:r>
      <w:r w:rsidRPr="00C31E6B">
        <w:rPr>
          <w:i/>
          <w:iCs/>
          <w:sz w:val="20"/>
        </w:rPr>
        <w:t>Ger 20, 14</w:t>
      </w:r>
      <w:r w:rsidR="004D2F5F" w:rsidRPr="00C31E6B">
        <w:rPr>
          <w:i/>
          <w:iCs/>
          <w:sz w:val="20"/>
        </w:rPr>
        <w:t xml:space="preserve">). </w:t>
      </w:r>
      <w:r w:rsidRPr="00C31E6B">
        <w:rPr>
          <w:i/>
          <w:iCs/>
          <w:sz w:val="20"/>
        </w:rPr>
        <w:t>Allora uno spirito mi sollevò e dietro a me udii un grande fragore: "Benedetta la gloria del Signo</w:t>
      </w:r>
      <w:r w:rsidR="004D2F5F" w:rsidRPr="00C31E6B">
        <w:rPr>
          <w:i/>
          <w:iCs/>
          <w:sz w:val="20"/>
        </w:rPr>
        <w:t>re dal luogo della sua dimora!" (</w:t>
      </w:r>
      <w:r w:rsidRPr="00C31E6B">
        <w:rPr>
          <w:i/>
          <w:iCs/>
          <w:sz w:val="20"/>
        </w:rPr>
        <w:t>Ez 3, 12</w:t>
      </w:r>
      <w:r w:rsidR="004D2F5F" w:rsidRPr="00C31E6B">
        <w:rPr>
          <w:i/>
          <w:iCs/>
          <w:sz w:val="20"/>
        </w:rPr>
        <w:t xml:space="preserve">). </w:t>
      </w:r>
      <w:r w:rsidRPr="00C31E6B">
        <w:rPr>
          <w:i/>
          <w:iCs/>
          <w:sz w:val="20"/>
        </w:rPr>
        <w:t>"Sia benedetto il nome di Dio di secolo in secolo, perché a lui appart</w:t>
      </w:r>
      <w:r w:rsidR="004D2F5F" w:rsidRPr="00C31E6B">
        <w:rPr>
          <w:i/>
          <w:iCs/>
          <w:sz w:val="20"/>
        </w:rPr>
        <w:t>engono la sapienza e la potenza (</w:t>
      </w:r>
      <w:r w:rsidRPr="00C31E6B">
        <w:rPr>
          <w:i/>
          <w:iCs/>
          <w:sz w:val="20"/>
        </w:rPr>
        <w:t>Dn 2, 20</w:t>
      </w:r>
      <w:r w:rsidR="004D2F5F" w:rsidRPr="00C31E6B">
        <w:rPr>
          <w:i/>
          <w:iCs/>
          <w:sz w:val="20"/>
        </w:rPr>
        <w:t xml:space="preserve">). </w:t>
      </w:r>
      <w:r w:rsidRPr="00C31E6B">
        <w:rPr>
          <w:i/>
          <w:iCs/>
          <w:sz w:val="20"/>
        </w:rPr>
        <w:t>"Benedetto sei tu, Signore Dio dei nostri padri; degno di lode e gl</w:t>
      </w:r>
      <w:r w:rsidR="004D2F5F" w:rsidRPr="00C31E6B">
        <w:rPr>
          <w:i/>
          <w:iCs/>
          <w:sz w:val="20"/>
        </w:rPr>
        <w:t>orioso è il tuo nome per sempre (</w:t>
      </w:r>
      <w:r w:rsidRPr="00C31E6B">
        <w:rPr>
          <w:i/>
          <w:iCs/>
          <w:sz w:val="20"/>
        </w:rPr>
        <w:t>Dn 3, 26</w:t>
      </w:r>
      <w:r w:rsidR="004D2F5F" w:rsidRPr="00C31E6B">
        <w:rPr>
          <w:i/>
          <w:iCs/>
          <w:sz w:val="20"/>
        </w:rPr>
        <w:t xml:space="preserve">). </w:t>
      </w:r>
    </w:p>
    <w:p w14:paraId="37097554" w14:textId="77777777" w:rsidR="00953641" w:rsidRPr="00C31E6B" w:rsidRDefault="00953641" w:rsidP="00C31E6B">
      <w:pPr>
        <w:pStyle w:val="Corpotesto"/>
        <w:rPr>
          <w:i/>
          <w:iCs/>
          <w:sz w:val="20"/>
        </w:rPr>
      </w:pPr>
      <w:r w:rsidRPr="00C31E6B">
        <w:rPr>
          <w:i/>
          <w:iCs/>
          <w:sz w:val="20"/>
        </w:rPr>
        <w:t>"Benedetto sei tu, Signore, Dio dei padri nostri, degno di lode e di gloria nei secoli. Benedetto il tuo nome glorioso e santo, degno</w:t>
      </w:r>
      <w:r w:rsidR="004D2F5F" w:rsidRPr="00C31E6B">
        <w:rPr>
          <w:i/>
          <w:iCs/>
          <w:sz w:val="20"/>
        </w:rPr>
        <w:t xml:space="preserve"> di lode e di gloria nei secoli (</w:t>
      </w:r>
      <w:r w:rsidRPr="00C31E6B">
        <w:rPr>
          <w:i/>
          <w:iCs/>
          <w:sz w:val="20"/>
        </w:rPr>
        <w:t>Dn 3, 52</w:t>
      </w:r>
      <w:r w:rsidR="004D2F5F" w:rsidRPr="00C31E6B">
        <w:rPr>
          <w:i/>
          <w:iCs/>
          <w:sz w:val="20"/>
        </w:rPr>
        <w:t xml:space="preserve">). </w:t>
      </w:r>
      <w:r w:rsidRPr="00C31E6B">
        <w:rPr>
          <w:i/>
          <w:iCs/>
          <w:sz w:val="20"/>
        </w:rPr>
        <w:t>Benedetto sei tu nel tuo tempio santo glorioso, degno</w:t>
      </w:r>
      <w:r w:rsidR="004D2F5F" w:rsidRPr="00C31E6B">
        <w:rPr>
          <w:i/>
          <w:iCs/>
          <w:sz w:val="20"/>
        </w:rPr>
        <w:t xml:space="preserve"> di lode e di gloria nei secoli (</w:t>
      </w:r>
      <w:r w:rsidRPr="00C31E6B">
        <w:rPr>
          <w:i/>
          <w:iCs/>
          <w:sz w:val="20"/>
        </w:rPr>
        <w:t>Dn 3, 53</w:t>
      </w:r>
      <w:r w:rsidR="004D2F5F" w:rsidRPr="00C31E6B">
        <w:rPr>
          <w:i/>
          <w:iCs/>
          <w:sz w:val="20"/>
        </w:rPr>
        <w:t xml:space="preserve">). </w:t>
      </w:r>
      <w:r w:rsidRPr="00C31E6B">
        <w:rPr>
          <w:i/>
          <w:iCs/>
          <w:sz w:val="20"/>
        </w:rPr>
        <w:t>Benedetto sei tu nel trono del tuo regno, degno</w:t>
      </w:r>
      <w:r w:rsidR="004D2F5F" w:rsidRPr="00C31E6B">
        <w:rPr>
          <w:i/>
          <w:iCs/>
          <w:sz w:val="20"/>
        </w:rPr>
        <w:t xml:space="preserve"> di lode e di gloria nei secoli (</w:t>
      </w:r>
      <w:r w:rsidRPr="00C31E6B">
        <w:rPr>
          <w:i/>
          <w:iCs/>
          <w:sz w:val="20"/>
        </w:rPr>
        <w:t>Dn 3, 54</w:t>
      </w:r>
      <w:r w:rsidR="004D2F5F" w:rsidRPr="00C31E6B">
        <w:rPr>
          <w:i/>
          <w:iCs/>
          <w:sz w:val="20"/>
        </w:rPr>
        <w:t xml:space="preserve">). </w:t>
      </w:r>
      <w:r w:rsidRPr="00C31E6B">
        <w:rPr>
          <w:i/>
          <w:iCs/>
          <w:sz w:val="20"/>
        </w:rPr>
        <w:t>Benedetto sei tu che penetri con lo sguardo gli abissi e siedi sui cherubini, degno</w:t>
      </w:r>
      <w:r w:rsidR="004D2F5F" w:rsidRPr="00C31E6B">
        <w:rPr>
          <w:i/>
          <w:iCs/>
          <w:sz w:val="20"/>
        </w:rPr>
        <w:t xml:space="preserve"> di lode e di gloria nei secoli (</w:t>
      </w:r>
      <w:r w:rsidRPr="00C31E6B">
        <w:rPr>
          <w:i/>
          <w:iCs/>
          <w:sz w:val="20"/>
        </w:rPr>
        <w:t>Dn 3, 55</w:t>
      </w:r>
      <w:r w:rsidR="004D2F5F" w:rsidRPr="00C31E6B">
        <w:rPr>
          <w:i/>
          <w:iCs/>
          <w:sz w:val="20"/>
        </w:rPr>
        <w:t xml:space="preserve">). </w:t>
      </w:r>
      <w:r w:rsidRPr="00C31E6B">
        <w:rPr>
          <w:i/>
          <w:iCs/>
          <w:sz w:val="20"/>
        </w:rPr>
        <w:t>Benedetto sei tu nel firmamento del cielo, degno</w:t>
      </w:r>
      <w:r w:rsidR="004D2F5F" w:rsidRPr="00C31E6B">
        <w:rPr>
          <w:i/>
          <w:iCs/>
          <w:sz w:val="20"/>
        </w:rPr>
        <w:t xml:space="preserve"> di lode e di gloria nei secoli (</w:t>
      </w:r>
      <w:r w:rsidRPr="00C31E6B">
        <w:rPr>
          <w:i/>
          <w:iCs/>
          <w:sz w:val="20"/>
        </w:rPr>
        <w:t>Dn 3, 56</w:t>
      </w:r>
      <w:r w:rsidR="004D2F5F" w:rsidRPr="00C31E6B">
        <w:rPr>
          <w:i/>
          <w:iCs/>
          <w:sz w:val="20"/>
        </w:rPr>
        <w:t xml:space="preserve">). </w:t>
      </w:r>
      <w:r w:rsidRPr="00C31E6B">
        <w:rPr>
          <w:i/>
          <w:iCs/>
          <w:sz w:val="20"/>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w:t>
      </w:r>
      <w:r w:rsidR="004D2F5F" w:rsidRPr="00C31E6B">
        <w:rPr>
          <w:i/>
          <w:iCs/>
          <w:sz w:val="20"/>
        </w:rPr>
        <w:t>alcun altro dio che il loro Dio (</w:t>
      </w:r>
      <w:r w:rsidRPr="00C31E6B">
        <w:rPr>
          <w:i/>
          <w:iCs/>
          <w:sz w:val="20"/>
        </w:rPr>
        <w:t>Dn 3, 95</w:t>
      </w:r>
      <w:r w:rsidR="004D2F5F" w:rsidRPr="00C31E6B">
        <w:rPr>
          <w:i/>
          <w:iCs/>
          <w:sz w:val="20"/>
        </w:rPr>
        <w:t xml:space="preserve">). </w:t>
      </w:r>
    </w:p>
    <w:p w14:paraId="00E6D9D5" w14:textId="77777777" w:rsidR="004D2F5F" w:rsidRPr="00C31E6B" w:rsidRDefault="00953641" w:rsidP="00C31E6B">
      <w:pPr>
        <w:pStyle w:val="Corpotesto"/>
        <w:rPr>
          <w:i/>
          <w:iCs/>
          <w:sz w:val="20"/>
        </w:rPr>
      </w:pPr>
      <w:r w:rsidRPr="00C31E6B">
        <w:rPr>
          <w:i/>
          <w:iCs/>
          <w:sz w:val="20"/>
        </w:rPr>
        <w:t>Che i compratori sgozzano impunemente, e i venditori dicono: Sia benedetto il Signore, mi sono arricchito, e i p</w:t>
      </w:r>
      <w:r w:rsidR="004D2F5F" w:rsidRPr="00C31E6B">
        <w:rPr>
          <w:i/>
          <w:iCs/>
          <w:sz w:val="20"/>
        </w:rPr>
        <w:t>astori non se ne curano affatto (</w:t>
      </w:r>
      <w:r w:rsidRPr="00C31E6B">
        <w:rPr>
          <w:i/>
          <w:iCs/>
          <w:sz w:val="20"/>
        </w:rPr>
        <w:t>Zc 11, 5</w:t>
      </w:r>
      <w:r w:rsidR="004D2F5F" w:rsidRPr="00C31E6B">
        <w:rPr>
          <w:i/>
          <w:iCs/>
          <w:sz w:val="20"/>
        </w:rPr>
        <w:t xml:space="preserve">). </w:t>
      </w:r>
      <w:r w:rsidRPr="00C31E6B">
        <w:rPr>
          <w:i/>
          <w:iCs/>
          <w:sz w:val="20"/>
        </w:rPr>
        <w:t xml:space="preserve">La folla che andava innanzi e quella </w:t>
      </w:r>
      <w:r w:rsidRPr="00C31E6B">
        <w:rPr>
          <w:i/>
          <w:iCs/>
          <w:sz w:val="20"/>
        </w:rPr>
        <w:lastRenderedPageBreak/>
        <w:t>che veniva dietro, gridava: Osanna al figlio di Davide! Benedetto colui che viene nel nome del Signore! Osanna nel più alto dei cieli!</w:t>
      </w:r>
      <w:r w:rsidR="004D2F5F" w:rsidRPr="00C31E6B">
        <w:rPr>
          <w:i/>
          <w:iCs/>
          <w:sz w:val="20"/>
        </w:rPr>
        <w:t xml:space="preserve"> (</w:t>
      </w:r>
      <w:r w:rsidRPr="00C31E6B">
        <w:rPr>
          <w:i/>
          <w:iCs/>
          <w:sz w:val="20"/>
        </w:rPr>
        <w:t>Mt 21, 9</w:t>
      </w:r>
      <w:r w:rsidR="004D2F5F" w:rsidRPr="00C31E6B">
        <w:rPr>
          <w:i/>
          <w:iCs/>
          <w:sz w:val="20"/>
        </w:rPr>
        <w:t xml:space="preserve">). </w:t>
      </w:r>
      <w:r w:rsidRPr="00C31E6B">
        <w:rPr>
          <w:i/>
          <w:iCs/>
          <w:sz w:val="20"/>
        </w:rPr>
        <w:t>Vi dico infatti che non mi vedrete più finché non direte: Benedetto colui c</w:t>
      </w:r>
      <w:r w:rsidR="004D2F5F" w:rsidRPr="00C31E6B">
        <w:rPr>
          <w:i/>
          <w:iCs/>
          <w:sz w:val="20"/>
        </w:rPr>
        <w:t>he viene nel nome del Signore!" (</w:t>
      </w:r>
      <w:r w:rsidRPr="00C31E6B">
        <w:rPr>
          <w:i/>
          <w:iCs/>
          <w:sz w:val="20"/>
        </w:rPr>
        <w:t>Mt 23, 39</w:t>
      </w:r>
      <w:r w:rsidR="004D2F5F" w:rsidRPr="00C31E6B">
        <w:rPr>
          <w:i/>
          <w:iCs/>
          <w:sz w:val="20"/>
        </w:rPr>
        <w:t xml:space="preserve">). </w:t>
      </w:r>
      <w:r w:rsidRPr="00C31E6B">
        <w:rPr>
          <w:i/>
          <w:iCs/>
          <w:sz w:val="20"/>
        </w:rPr>
        <w:t>Allora il re dirà a quelli che stanno alla sua destra: Venite, benedetti del Padre mio, ricevete in eredità il regno preparato per voi</w:t>
      </w:r>
      <w:r w:rsidR="004D2F5F" w:rsidRPr="00C31E6B">
        <w:rPr>
          <w:i/>
          <w:iCs/>
          <w:sz w:val="20"/>
        </w:rPr>
        <w:t xml:space="preserve"> fin dalla fondazione del mondo (</w:t>
      </w:r>
      <w:r w:rsidRPr="00C31E6B">
        <w:rPr>
          <w:i/>
          <w:iCs/>
          <w:sz w:val="20"/>
        </w:rPr>
        <w:t>Mt 25, 34</w:t>
      </w:r>
      <w:r w:rsidR="004D2F5F" w:rsidRPr="00C31E6B">
        <w:rPr>
          <w:i/>
          <w:iCs/>
          <w:sz w:val="20"/>
        </w:rPr>
        <w:t xml:space="preserve">). </w:t>
      </w:r>
    </w:p>
    <w:p w14:paraId="333F6A57" w14:textId="77777777" w:rsidR="00953641" w:rsidRPr="00C31E6B" w:rsidRDefault="00953641" w:rsidP="00C31E6B">
      <w:pPr>
        <w:pStyle w:val="Corpotesto"/>
        <w:rPr>
          <w:i/>
          <w:iCs/>
          <w:sz w:val="20"/>
        </w:rPr>
      </w:pPr>
      <w:r w:rsidRPr="00C31E6B">
        <w:rPr>
          <w:i/>
          <w:iCs/>
          <w:sz w:val="20"/>
        </w:rPr>
        <w:t>Quelli poi che andavano innanzi, e quelli che venivano dietro gridavano: Osanna! Benedetto colui</w:t>
      </w:r>
      <w:r w:rsidR="004D2F5F" w:rsidRPr="00C31E6B">
        <w:rPr>
          <w:i/>
          <w:iCs/>
          <w:sz w:val="20"/>
        </w:rPr>
        <w:t xml:space="preserve"> che viene nel nome del Signore! (</w:t>
      </w:r>
      <w:r w:rsidRPr="00C31E6B">
        <w:rPr>
          <w:i/>
          <w:iCs/>
          <w:sz w:val="20"/>
        </w:rPr>
        <w:t>Mc 11, 9</w:t>
      </w:r>
      <w:r w:rsidR="004D2F5F" w:rsidRPr="00C31E6B">
        <w:rPr>
          <w:i/>
          <w:iCs/>
          <w:sz w:val="20"/>
        </w:rPr>
        <w:t xml:space="preserve">). </w:t>
      </w:r>
      <w:r w:rsidRPr="00C31E6B">
        <w:rPr>
          <w:i/>
          <w:iCs/>
          <w:sz w:val="20"/>
        </w:rPr>
        <w:t>Benedetto il regno che viene, del nostro padre Davide! Osanna nel più alto dei cieli!</w:t>
      </w:r>
      <w:r w:rsidR="004D2F5F" w:rsidRPr="00C31E6B">
        <w:rPr>
          <w:i/>
          <w:iCs/>
          <w:sz w:val="20"/>
        </w:rPr>
        <w:t xml:space="preserve"> (</w:t>
      </w:r>
      <w:r w:rsidRPr="00C31E6B">
        <w:rPr>
          <w:i/>
          <w:iCs/>
          <w:sz w:val="20"/>
        </w:rPr>
        <w:t>Mc 11, 10</w:t>
      </w:r>
      <w:r w:rsidR="004D2F5F" w:rsidRPr="00C31E6B">
        <w:rPr>
          <w:i/>
          <w:iCs/>
          <w:sz w:val="20"/>
        </w:rPr>
        <w:t xml:space="preserve">). </w:t>
      </w:r>
      <w:r w:rsidRPr="00C31E6B">
        <w:rPr>
          <w:i/>
          <w:iCs/>
          <w:sz w:val="20"/>
        </w:rPr>
        <w:t>Ma egli taceva e non rispondeva nulla. Di nuovo il sommo sacerdote lo interrogò dicendogli: "Sei tu il Cristo, il Figlio di Dio benedet</w:t>
      </w:r>
      <w:r w:rsidR="004D2F5F" w:rsidRPr="00C31E6B">
        <w:rPr>
          <w:i/>
          <w:iCs/>
          <w:sz w:val="20"/>
        </w:rPr>
        <w:t>to?" (</w:t>
      </w:r>
      <w:r w:rsidRPr="00C31E6B">
        <w:rPr>
          <w:i/>
          <w:iCs/>
          <w:sz w:val="20"/>
        </w:rPr>
        <w:t>Mc 14, 61</w:t>
      </w:r>
      <w:r w:rsidR="004D2F5F" w:rsidRPr="00C31E6B">
        <w:rPr>
          <w:i/>
          <w:iCs/>
          <w:sz w:val="20"/>
        </w:rPr>
        <w:t xml:space="preserve">). </w:t>
      </w:r>
      <w:r w:rsidRPr="00C31E6B">
        <w:rPr>
          <w:i/>
          <w:iCs/>
          <w:sz w:val="20"/>
        </w:rPr>
        <w:t>Ed esclamò a gran voce: "Benedetta tu fra le donne e Benedetto il frutto del tuo grembo!</w:t>
      </w:r>
      <w:r w:rsidR="004D2F5F" w:rsidRPr="00C31E6B">
        <w:rPr>
          <w:i/>
          <w:iCs/>
          <w:sz w:val="20"/>
        </w:rPr>
        <w:t xml:space="preserve"> (</w:t>
      </w:r>
      <w:r w:rsidRPr="00C31E6B">
        <w:rPr>
          <w:i/>
          <w:iCs/>
          <w:sz w:val="20"/>
        </w:rPr>
        <w:t>Lc 1, 42</w:t>
      </w:r>
      <w:r w:rsidR="004D2F5F" w:rsidRPr="00C31E6B">
        <w:rPr>
          <w:i/>
          <w:iCs/>
          <w:sz w:val="20"/>
        </w:rPr>
        <w:t xml:space="preserve">). </w:t>
      </w:r>
      <w:r w:rsidRPr="00C31E6B">
        <w:rPr>
          <w:i/>
          <w:iCs/>
          <w:sz w:val="20"/>
        </w:rPr>
        <w:t>" Benedetto il Signore Dio d'Israele, perché ha v</w:t>
      </w:r>
      <w:r w:rsidR="004D2F5F" w:rsidRPr="00C31E6B">
        <w:rPr>
          <w:i/>
          <w:iCs/>
          <w:sz w:val="20"/>
        </w:rPr>
        <w:t>isitato e redento il suo popolo (</w:t>
      </w:r>
      <w:r w:rsidRPr="00C31E6B">
        <w:rPr>
          <w:i/>
          <w:iCs/>
          <w:sz w:val="20"/>
        </w:rPr>
        <w:t>Lc 1, 68</w:t>
      </w:r>
      <w:r w:rsidR="004D2F5F" w:rsidRPr="00C31E6B">
        <w:rPr>
          <w:i/>
          <w:iCs/>
          <w:sz w:val="20"/>
        </w:rPr>
        <w:t xml:space="preserve">). </w:t>
      </w:r>
      <w:r w:rsidRPr="00C31E6B">
        <w:rPr>
          <w:i/>
          <w:iCs/>
          <w:sz w:val="20"/>
        </w:rPr>
        <w:t>Ecco, la vostra casa sta per esservi lasciata deserta! Vi dico infatti che non mi vedrete più fino al tempo in cui direte: Benedetto colui c</w:t>
      </w:r>
      <w:r w:rsidR="004D2F5F" w:rsidRPr="00C31E6B">
        <w:rPr>
          <w:i/>
          <w:iCs/>
          <w:sz w:val="20"/>
        </w:rPr>
        <w:t>he viene nel nome del Signore!" (</w:t>
      </w:r>
      <w:r w:rsidRPr="00C31E6B">
        <w:rPr>
          <w:i/>
          <w:iCs/>
          <w:sz w:val="20"/>
        </w:rPr>
        <w:t>Lc 13, 35</w:t>
      </w:r>
      <w:r w:rsidR="004D2F5F" w:rsidRPr="00C31E6B">
        <w:rPr>
          <w:i/>
          <w:iCs/>
          <w:sz w:val="20"/>
        </w:rPr>
        <w:t xml:space="preserve">). </w:t>
      </w:r>
      <w:r w:rsidRPr="00C31E6B">
        <w:rPr>
          <w:i/>
          <w:iCs/>
          <w:sz w:val="20"/>
        </w:rPr>
        <w:t>" Benedetto colui che viene, il re, nel nome del Signore. Pace in cielo e gloria nel</w:t>
      </w:r>
      <w:r w:rsidR="004D2F5F" w:rsidRPr="00C31E6B">
        <w:rPr>
          <w:i/>
          <w:iCs/>
          <w:sz w:val="20"/>
        </w:rPr>
        <w:t xml:space="preserve"> più alto dei cieli!" (</w:t>
      </w:r>
      <w:r w:rsidRPr="00C31E6B">
        <w:rPr>
          <w:i/>
          <w:iCs/>
          <w:sz w:val="20"/>
        </w:rPr>
        <w:t>Lc 19, 38</w:t>
      </w:r>
      <w:r w:rsidR="004D2F5F" w:rsidRPr="00C31E6B">
        <w:rPr>
          <w:i/>
          <w:iCs/>
          <w:sz w:val="20"/>
        </w:rPr>
        <w:t xml:space="preserve">). </w:t>
      </w:r>
      <w:r w:rsidRPr="00C31E6B">
        <w:rPr>
          <w:i/>
          <w:iCs/>
          <w:sz w:val="20"/>
        </w:rPr>
        <w:t>Prese dei rami di palme e uscì incontro a lui gridando: Osanna! Benedetto colui che viene nel nome del Signore, il re d'Israele!</w:t>
      </w:r>
      <w:r w:rsidR="004D2F5F" w:rsidRPr="00C31E6B">
        <w:rPr>
          <w:i/>
          <w:iCs/>
          <w:sz w:val="20"/>
        </w:rPr>
        <w:t xml:space="preserve"> (</w:t>
      </w:r>
      <w:r w:rsidRPr="00C31E6B">
        <w:rPr>
          <w:i/>
          <w:iCs/>
          <w:sz w:val="20"/>
        </w:rPr>
        <w:t>Gv 12, 13</w:t>
      </w:r>
      <w:r w:rsidR="004D2F5F" w:rsidRPr="00C31E6B">
        <w:rPr>
          <w:i/>
          <w:iCs/>
          <w:sz w:val="20"/>
        </w:rPr>
        <w:t xml:space="preserve">). </w:t>
      </w:r>
      <w:r w:rsidRPr="00C31E6B">
        <w:rPr>
          <w:i/>
          <w:iCs/>
          <w:sz w:val="20"/>
        </w:rPr>
        <w:t>Voi siete i figli dei profeti e dell'alleanza che Dio stabilì con i vostri padri, quando disse ad Abramo: Nella tua discendenza saranno benedett</w:t>
      </w:r>
      <w:r w:rsidR="004D2F5F" w:rsidRPr="00C31E6B">
        <w:rPr>
          <w:i/>
          <w:iCs/>
          <w:sz w:val="20"/>
        </w:rPr>
        <w:t>e tutte le famiglie della terra (</w:t>
      </w:r>
      <w:r w:rsidRPr="00C31E6B">
        <w:rPr>
          <w:i/>
          <w:iCs/>
          <w:sz w:val="20"/>
        </w:rPr>
        <w:t>At 3, 25</w:t>
      </w:r>
      <w:r w:rsidR="004D2F5F" w:rsidRPr="00C31E6B">
        <w:rPr>
          <w:i/>
          <w:iCs/>
          <w:sz w:val="20"/>
        </w:rPr>
        <w:t xml:space="preserve">). </w:t>
      </w:r>
    </w:p>
    <w:p w14:paraId="22DF5AA8" w14:textId="77777777" w:rsidR="00953641" w:rsidRPr="00C31E6B" w:rsidRDefault="00953641" w:rsidP="00C31E6B">
      <w:pPr>
        <w:pStyle w:val="Corpotesto"/>
        <w:rPr>
          <w:i/>
          <w:iCs/>
          <w:sz w:val="20"/>
        </w:rPr>
      </w:pPr>
      <w:r w:rsidRPr="00C31E6B">
        <w:rPr>
          <w:i/>
          <w:iCs/>
          <w:sz w:val="20"/>
        </w:rPr>
        <w:t>Poiché essi hanno cambiato la verità di Dio con la menzogna e hanno venerato e adorato la creatura al posto del creatore, che è benedetto nei secoli. A</w:t>
      </w:r>
      <w:r w:rsidR="004D2F5F" w:rsidRPr="00C31E6B">
        <w:rPr>
          <w:i/>
          <w:iCs/>
          <w:sz w:val="20"/>
        </w:rPr>
        <w:t>men (</w:t>
      </w:r>
      <w:r w:rsidRPr="00C31E6B">
        <w:rPr>
          <w:i/>
          <w:iCs/>
          <w:sz w:val="20"/>
        </w:rPr>
        <w:t>Rm 1, 25</w:t>
      </w:r>
      <w:r w:rsidR="004D2F5F" w:rsidRPr="00C31E6B">
        <w:rPr>
          <w:i/>
          <w:iCs/>
          <w:sz w:val="20"/>
        </w:rPr>
        <w:t xml:space="preserve">). </w:t>
      </w:r>
      <w:r w:rsidRPr="00C31E6B">
        <w:rPr>
          <w:i/>
          <w:iCs/>
          <w:sz w:val="20"/>
        </w:rPr>
        <w:t>I patriarchi; da essi proviene Cristo secondo la carne, egli che è sopra ogni cosa, Dio benedet</w:t>
      </w:r>
      <w:r w:rsidR="004D2F5F" w:rsidRPr="00C31E6B">
        <w:rPr>
          <w:i/>
          <w:iCs/>
          <w:sz w:val="20"/>
        </w:rPr>
        <w:t>to nei secoli. Amen (</w:t>
      </w:r>
      <w:r w:rsidRPr="00C31E6B">
        <w:rPr>
          <w:i/>
          <w:iCs/>
          <w:sz w:val="20"/>
        </w:rPr>
        <w:t>Rm 9, 5</w:t>
      </w:r>
      <w:r w:rsidR="004D2F5F" w:rsidRPr="00C31E6B">
        <w:rPr>
          <w:i/>
          <w:iCs/>
          <w:sz w:val="20"/>
        </w:rPr>
        <w:t xml:space="preserve">). </w:t>
      </w:r>
      <w:r w:rsidRPr="00C31E6B">
        <w:rPr>
          <w:i/>
          <w:iCs/>
          <w:sz w:val="20"/>
        </w:rPr>
        <w:t>Sia benedetto Dio, Padre del Signore nostro Gesù Cristo, Padre misericord</w:t>
      </w:r>
      <w:r w:rsidR="004D2F5F" w:rsidRPr="00C31E6B">
        <w:rPr>
          <w:i/>
          <w:iCs/>
          <w:sz w:val="20"/>
        </w:rPr>
        <w:t>ioso e Dio di ogni consolazione (</w:t>
      </w:r>
      <w:r w:rsidRPr="00C31E6B">
        <w:rPr>
          <w:i/>
          <w:iCs/>
          <w:sz w:val="20"/>
        </w:rPr>
        <w:t>2Cor 1, 3</w:t>
      </w:r>
      <w:r w:rsidR="004D2F5F" w:rsidRPr="00C31E6B">
        <w:rPr>
          <w:i/>
          <w:iCs/>
          <w:sz w:val="20"/>
        </w:rPr>
        <w:t xml:space="preserve">). </w:t>
      </w:r>
      <w:r w:rsidRPr="00C31E6B">
        <w:rPr>
          <w:i/>
          <w:iCs/>
          <w:sz w:val="20"/>
        </w:rPr>
        <w:t xml:space="preserve">Dio e Padre del Signore Gesù, lui che è benedetto </w:t>
      </w:r>
      <w:r w:rsidR="004D2F5F" w:rsidRPr="00C31E6B">
        <w:rPr>
          <w:i/>
          <w:iCs/>
          <w:sz w:val="20"/>
        </w:rPr>
        <w:t>nei secoli, sa che non mentisco (</w:t>
      </w:r>
      <w:r w:rsidRPr="00C31E6B">
        <w:rPr>
          <w:i/>
          <w:iCs/>
          <w:sz w:val="20"/>
        </w:rPr>
        <w:t>2Cor 11, 31</w:t>
      </w:r>
      <w:r w:rsidR="004D2F5F" w:rsidRPr="00C31E6B">
        <w:rPr>
          <w:i/>
          <w:iCs/>
          <w:sz w:val="20"/>
        </w:rPr>
        <w:t xml:space="preserve">). </w:t>
      </w:r>
      <w:r w:rsidRPr="00C31E6B">
        <w:rPr>
          <w:i/>
          <w:iCs/>
          <w:sz w:val="20"/>
        </w:rPr>
        <w:t>E la Scrittura, prevedendo che Dio avrebbe giustificato i pagani per la fede, preannunziò ad Abramo questo lieto annunzio: In te saranno benedette tutte le gen</w:t>
      </w:r>
      <w:r w:rsidR="004D2F5F" w:rsidRPr="00C31E6B">
        <w:rPr>
          <w:i/>
          <w:iCs/>
          <w:sz w:val="20"/>
        </w:rPr>
        <w:t>ti (</w:t>
      </w:r>
      <w:r w:rsidRPr="00C31E6B">
        <w:rPr>
          <w:i/>
          <w:iCs/>
          <w:sz w:val="20"/>
        </w:rPr>
        <w:t>Gal 3, 8</w:t>
      </w:r>
      <w:r w:rsidR="004D2F5F" w:rsidRPr="00C31E6B">
        <w:rPr>
          <w:i/>
          <w:iCs/>
          <w:sz w:val="20"/>
        </w:rPr>
        <w:t xml:space="preserve">). </w:t>
      </w:r>
      <w:r w:rsidRPr="00C31E6B">
        <w:rPr>
          <w:i/>
          <w:iCs/>
          <w:sz w:val="20"/>
        </w:rPr>
        <w:t>Di conseguenza, quelli che hanno la fede vengono benedetti</w:t>
      </w:r>
      <w:r w:rsidR="004D2F5F" w:rsidRPr="00C31E6B">
        <w:rPr>
          <w:i/>
          <w:iCs/>
          <w:sz w:val="20"/>
        </w:rPr>
        <w:t xml:space="preserve"> insieme ad Abramo che credette (</w:t>
      </w:r>
      <w:r w:rsidRPr="00C31E6B">
        <w:rPr>
          <w:i/>
          <w:iCs/>
          <w:sz w:val="20"/>
        </w:rPr>
        <w:t>Gal 3, 9</w:t>
      </w:r>
      <w:r w:rsidR="004D2F5F" w:rsidRPr="00C31E6B">
        <w:rPr>
          <w:i/>
          <w:iCs/>
          <w:sz w:val="20"/>
        </w:rPr>
        <w:t xml:space="preserve">). </w:t>
      </w:r>
    </w:p>
    <w:p w14:paraId="6DA5B635" w14:textId="77777777" w:rsidR="004D2F5F" w:rsidRPr="00C31E6B" w:rsidRDefault="00953641" w:rsidP="00C31E6B">
      <w:pPr>
        <w:pStyle w:val="Corpotesto"/>
        <w:rPr>
          <w:i/>
          <w:iCs/>
          <w:sz w:val="20"/>
        </w:rPr>
      </w:pPr>
      <w:r w:rsidRPr="00C31E6B">
        <w:rPr>
          <w:i/>
          <w:iCs/>
          <w:sz w:val="20"/>
        </w:rPr>
        <w:t xml:space="preserve">Benedetto sia Dio, Padre del Signore nostro Gesù Cristo, che ci ha Benedetti con ogni benedizione </w:t>
      </w:r>
      <w:r w:rsidR="004D2F5F" w:rsidRPr="00C31E6B">
        <w:rPr>
          <w:i/>
          <w:iCs/>
          <w:sz w:val="20"/>
        </w:rPr>
        <w:t>spirituale nei cieli, in Cristo (</w:t>
      </w:r>
      <w:r w:rsidRPr="00C31E6B">
        <w:rPr>
          <w:i/>
          <w:iCs/>
          <w:sz w:val="20"/>
        </w:rPr>
        <w:t>Ef 1, 3</w:t>
      </w:r>
      <w:r w:rsidR="004D2F5F" w:rsidRPr="00C31E6B">
        <w:rPr>
          <w:i/>
          <w:iCs/>
          <w:sz w:val="20"/>
        </w:rPr>
        <w:t xml:space="preserve">). </w:t>
      </w:r>
      <w:r w:rsidRPr="00C31E6B">
        <w:rPr>
          <w:i/>
          <w:iCs/>
          <w:sz w:val="20"/>
        </w:rPr>
        <w:t>Ora, senza dubbio, è l'inferiore che è benedet</w:t>
      </w:r>
      <w:r w:rsidR="004D2F5F" w:rsidRPr="00C31E6B">
        <w:rPr>
          <w:i/>
          <w:iCs/>
          <w:sz w:val="20"/>
        </w:rPr>
        <w:t>to dal superiore (</w:t>
      </w:r>
      <w:r w:rsidRPr="00C31E6B">
        <w:rPr>
          <w:i/>
          <w:iCs/>
          <w:sz w:val="20"/>
        </w:rPr>
        <w:t>Eb 7, 7</w:t>
      </w:r>
      <w:r w:rsidR="004D2F5F" w:rsidRPr="00C31E6B">
        <w:rPr>
          <w:i/>
          <w:iCs/>
          <w:sz w:val="20"/>
        </w:rPr>
        <w:t xml:space="preserve">). </w:t>
      </w:r>
      <w:r w:rsidRPr="00C31E6B">
        <w:rPr>
          <w:i/>
          <w:iCs/>
          <w:sz w:val="20"/>
        </w:rPr>
        <w:t>Sia benedetto Dio e Padre del Signore nostro Gesù Cristo; nella sua grande misericordia egli ci ha rigenerati, mediante la risurrezione di Gesù Cristo d</w:t>
      </w:r>
      <w:r w:rsidR="004D2F5F" w:rsidRPr="00C31E6B">
        <w:rPr>
          <w:i/>
          <w:iCs/>
          <w:sz w:val="20"/>
        </w:rPr>
        <w:t>ai morti, per una speranza viva (</w:t>
      </w:r>
      <w:r w:rsidRPr="00C31E6B">
        <w:rPr>
          <w:i/>
          <w:iCs/>
          <w:sz w:val="20"/>
        </w:rPr>
        <w:t>1Pt 1, 3</w:t>
      </w:r>
      <w:r w:rsidR="004D2F5F" w:rsidRPr="00C31E6B">
        <w:rPr>
          <w:i/>
          <w:iCs/>
          <w:sz w:val="20"/>
        </w:rPr>
        <w:t xml:space="preserve">). </w:t>
      </w:r>
    </w:p>
    <w:p w14:paraId="094C0947" w14:textId="77777777" w:rsidR="00953641" w:rsidRPr="00C31E6B" w:rsidRDefault="00953641" w:rsidP="00C31E6B">
      <w:pPr>
        <w:pStyle w:val="Corpotesto"/>
        <w:rPr>
          <w:i/>
          <w:iCs/>
          <w:sz w:val="20"/>
        </w:rPr>
      </w:pPr>
      <w:r w:rsidRPr="00C31E6B">
        <w:rPr>
          <w:i/>
          <w:iCs/>
          <w:sz w:val="20"/>
        </w:rPr>
        <w:t>Allora il Signore Dio disse al serpente: "Poiché tu hai fatto questo, sii tu maledetto più di tutto il bestiame e più di tutte le bestie selvatiche; sul tuo ventre camminerai e polvere mangerai pe</w:t>
      </w:r>
      <w:r w:rsidR="004D2F5F" w:rsidRPr="00C31E6B">
        <w:rPr>
          <w:i/>
          <w:iCs/>
          <w:sz w:val="20"/>
        </w:rPr>
        <w:t>r tutti i giorni della tua vita (</w:t>
      </w:r>
      <w:r w:rsidRPr="00C31E6B">
        <w:rPr>
          <w:i/>
          <w:iCs/>
          <w:sz w:val="20"/>
        </w:rPr>
        <w:t>Gen 3, 14</w:t>
      </w:r>
      <w:r w:rsidR="004D2F5F" w:rsidRPr="00C31E6B">
        <w:rPr>
          <w:i/>
          <w:iCs/>
          <w:sz w:val="20"/>
        </w:rPr>
        <w:t xml:space="preserve">). </w:t>
      </w:r>
      <w:r w:rsidRPr="00C31E6B">
        <w:rPr>
          <w:i/>
          <w:iCs/>
          <w:sz w:val="20"/>
        </w:rPr>
        <w:t>All'uomo disse: "Poiché hai ascoltato la voce di tua moglie e hai mangiato dell'albero, di cui ti avevo comandato: Non ne devi mangiare, maledetto sia il suolo per causa tua! Con dolore ne trarrai il cibo pe</w:t>
      </w:r>
      <w:r w:rsidR="004D2F5F" w:rsidRPr="00C31E6B">
        <w:rPr>
          <w:i/>
          <w:iCs/>
          <w:sz w:val="20"/>
        </w:rPr>
        <w:t>r tutti i giorni della tua vita (</w:t>
      </w:r>
      <w:r w:rsidRPr="00C31E6B">
        <w:rPr>
          <w:i/>
          <w:iCs/>
          <w:sz w:val="20"/>
        </w:rPr>
        <w:t>Gen 3, 17</w:t>
      </w:r>
      <w:r w:rsidR="004D2F5F" w:rsidRPr="00C31E6B">
        <w:rPr>
          <w:i/>
          <w:iCs/>
          <w:sz w:val="20"/>
        </w:rPr>
        <w:t xml:space="preserve">). </w:t>
      </w:r>
    </w:p>
    <w:p w14:paraId="450CA7F5" w14:textId="77777777" w:rsidR="00953641" w:rsidRPr="00C31E6B" w:rsidRDefault="00953641" w:rsidP="00C31E6B">
      <w:pPr>
        <w:pStyle w:val="Corpotesto"/>
        <w:rPr>
          <w:i/>
          <w:iCs/>
          <w:sz w:val="20"/>
        </w:rPr>
      </w:pPr>
      <w:r w:rsidRPr="00C31E6B">
        <w:rPr>
          <w:i/>
          <w:iCs/>
          <w:sz w:val="20"/>
        </w:rPr>
        <w:t>Ora sii maledetto lungi da quel suolo che per opera della tua mano ha b</w:t>
      </w:r>
      <w:r w:rsidR="004D2F5F" w:rsidRPr="00C31E6B">
        <w:rPr>
          <w:i/>
          <w:iCs/>
          <w:sz w:val="20"/>
        </w:rPr>
        <w:t>evuto il sangue di tuo fratello (</w:t>
      </w:r>
      <w:r w:rsidRPr="00C31E6B">
        <w:rPr>
          <w:i/>
          <w:iCs/>
          <w:sz w:val="20"/>
        </w:rPr>
        <w:t>Gen 4, 11</w:t>
      </w:r>
      <w:r w:rsidR="004D2F5F" w:rsidRPr="00C31E6B">
        <w:rPr>
          <w:i/>
          <w:iCs/>
          <w:sz w:val="20"/>
        </w:rPr>
        <w:t xml:space="preserve">). </w:t>
      </w:r>
      <w:r w:rsidRPr="00C31E6B">
        <w:rPr>
          <w:i/>
          <w:iCs/>
          <w:sz w:val="20"/>
        </w:rPr>
        <w:t>E lo chiamò Noè, dicendo: "Costui ci consolerà del nostro lavoro e della fatica delle nostre mani, a causa del suolo che il Signore ha maledet</w:t>
      </w:r>
      <w:r w:rsidR="004D2F5F" w:rsidRPr="00C31E6B">
        <w:rPr>
          <w:i/>
          <w:iCs/>
          <w:sz w:val="20"/>
        </w:rPr>
        <w:t>to" (</w:t>
      </w:r>
      <w:r w:rsidRPr="00C31E6B">
        <w:rPr>
          <w:i/>
          <w:iCs/>
          <w:sz w:val="20"/>
        </w:rPr>
        <w:t>Gen 5, 29</w:t>
      </w:r>
      <w:r w:rsidR="004D2F5F" w:rsidRPr="00C31E6B">
        <w:rPr>
          <w:i/>
          <w:iCs/>
          <w:sz w:val="20"/>
        </w:rPr>
        <w:t xml:space="preserve">). </w:t>
      </w:r>
      <w:r w:rsidRPr="00C31E6B">
        <w:rPr>
          <w:i/>
          <w:iCs/>
          <w:sz w:val="20"/>
        </w:rPr>
        <w:t>Allora disse: Sia maledetto Canaan! Schiavo degli sc</w:t>
      </w:r>
      <w:r w:rsidR="004D2F5F" w:rsidRPr="00C31E6B">
        <w:rPr>
          <w:i/>
          <w:iCs/>
          <w:sz w:val="20"/>
        </w:rPr>
        <w:t>hiavi sarà per i suoi fratelli! (</w:t>
      </w:r>
      <w:r w:rsidRPr="00C31E6B">
        <w:rPr>
          <w:i/>
          <w:iCs/>
          <w:sz w:val="20"/>
        </w:rPr>
        <w:t>Gen 9, 25</w:t>
      </w:r>
      <w:r w:rsidR="004D2F5F" w:rsidRPr="00C31E6B">
        <w:rPr>
          <w:i/>
          <w:iCs/>
          <w:sz w:val="20"/>
        </w:rPr>
        <w:t xml:space="preserve">). </w:t>
      </w:r>
      <w:r w:rsidR="00DF3C13" w:rsidRPr="00C31E6B">
        <w:rPr>
          <w:i/>
          <w:iCs/>
          <w:sz w:val="20"/>
        </w:rPr>
        <w:t xml:space="preserve">Ti servano i popoli e si prostrino davanti a te le genti. Sii il signore dei tuoi fratelli e si prostrino davanti a te i figli di tua madre. Chi ti maledice sia maledetto e </w:t>
      </w:r>
      <w:r w:rsidR="004D2F5F" w:rsidRPr="00C31E6B">
        <w:rPr>
          <w:i/>
          <w:iCs/>
          <w:sz w:val="20"/>
        </w:rPr>
        <w:t>chi ti benedice sia benedetto!" (</w:t>
      </w:r>
      <w:r w:rsidRPr="00C31E6B">
        <w:rPr>
          <w:i/>
          <w:iCs/>
          <w:sz w:val="20"/>
        </w:rPr>
        <w:t>Gen 27, 29</w:t>
      </w:r>
      <w:r w:rsidR="004D2F5F" w:rsidRPr="00C31E6B">
        <w:rPr>
          <w:i/>
          <w:iCs/>
          <w:sz w:val="20"/>
        </w:rPr>
        <w:t xml:space="preserve">). </w:t>
      </w:r>
      <w:r w:rsidR="00DF3C13" w:rsidRPr="00C31E6B">
        <w:rPr>
          <w:i/>
          <w:iCs/>
          <w:sz w:val="20"/>
        </w:rPr>
        <w:t>Maledetta la loro ira, perché violenta, e la loro collera, perché crudele! Io li dividerò in Giac</w:t>
      </w:r>
      <w:r w:rsidR="004D2F5F" w:rsidRPr="00C31E6B">
        <w:rPr>
          <w:i/>
          <w:iCs/>
          <w:sz w:val="20"/>
        </w:rPr>
        <w:t>obbe e li disperderò in Israele (</w:t>
      </w:r>
      <w:r w:rsidRPr="00C31E6B">
        <w:rPr>
          <w:i/>
          <w:iCs/>
          <w:sz w:val="20"/>
        </w:rPr>
        <w:t>Gen 49, 7</w:t>
      </w:r>
      <w:r w:rsidR="004D2F5F" w:rsidRPr="00C31E6B">
        <w:rPr>
          <w:i/>
          <w:iCs/>
          <w:sz w:val="20"/>
        </w:rPr>
        <w:t xml:space="preserve">). </w:t>
      </w:r>
    </w:p>
    <w:p w14:paraId="11944091" w14:textId="77777777" w:rsidR="00953641" w:rsidRPr="00C31E6B" w:rsidRDefault="00DF3C13" w:rsidP="00C31E6B">
      <w:pPr>
        <w:pStyle w:val="Corpotesto"/>
        <w:rPr>
          <w:i/>
          <w:iCs/>
          <w:sz w:val="20"/>
        </w:rPr>
      </w:pPr>
      <w:r w:rsidRPr="00C31E6B">
        <w:rPr>
          <w:i/>
          <w:iCs/>
          <w:sz w:val="20"/>
        </w:rPr>
        <w:t>Ora dunque, vieni e maledicimi questo popolo; poiché è troppo potente per me; forse così riusciremo a sconfiggerlo e potrò scacciarlo dal paese; so infatti che chi tu benedici è benedetto e chi tu maledici è maledet</w:t>
      </w:r>
      <w:r w:rsidR="004D2F5F" w:rsidRPr="00C31E6B">
        <w:rPr>
          <w:i/>
          <w:iCs/>
          <w:sz w:val="20"/>
        </w:rPr>
        <w:t>to" (</w:t>
      </w:r>
      <w:r w:rsidR="00953641" w:rsidRPr="00C31E6B">
        <w:rPr>
          <w:i/>
          <w:iCs/>
          <w:sz w:val="20"/>
        </w:rPr>
        <w:t>Nm 22, 6</w:t>
      </w:r>
      <w:r w:rsidR="004D2F5F" w:rsidRPr="00C31E6B">
        <w:rPr>
          <w:i/>
          <w:iCs/>
          <w:sz w:val="20"/>
        </w:rPr>
        <w:t xml:space="preserve">). </w:t>
      </w:r>
      <w:r w:rsidRPr="00C31E6B">
        <w:rPr>
          <w:i/>
          <w:iCs/>
          <w:sz w:val="20"/>
        </w:rPr>
        <w:t xml:space="preserve">Si è rannicchiato, si è accovacciato come un leone e come una leonessa, chi oserà farlo alzare? Chi ti </w:t>
      </w:r>
      <w:r w:rsidR="00C31E6B" w:rsidRPr="00C31E6B">
        <w:rPr>
          <w:i/>
          <w:iCs/>
          <w:sz w:val="20"/>
        </w:rPr>
        <w:t>benedice</w:t>
      </w:r>
      <w:r w:rsidRPr="00C31E6B">
        <w:rPr>
          <w:i/>
          <w:iCs/>
          <w:sz w:val="20"/>
        </w:rPr>
        <w:t xml:space="preserve"> sia benedetto e chi ti maledice sia maledet</w:t>
      </w:r>
      <w:r w:rsidR="004D2F5F" w:rsidRPr="00C31E6B">
        <w:rPr>
          <w:i/>
          <w:iCs/>
          <w:sz w:val="20"/>
        </w:rPr>
        <w:t>to!" (</w:t>
      </w:r>
      <w:r w:rsidR="00953641" w:rsidRPr="00C31E6B">
        <w:rPr>
          <w:i/>
          <w:iCs/>
          <w:sz w:val="20"/>
        </w:rPr>
        <w:t>Nm 24, 9</w:t>
      </w:r>
      <w:r w:rsidR="004D2F5F" w:rsidRPr="00C31E6B">
        <w:rPr>
          <w:i/>
          <w:iCs/>
          <w:sz w:val="20"/>
        </w:rPr>
        <w:t xml:space="preserve">). </w:t>
      </w:r>
      <w:r w:rsidRPr="00C31E6B">
        <w:rPr>
          <w:i/>
          <w:iCs/>
          <w:sz w:val="20"/>
        </w:rPr>
        <w:t xml:space="preserve">Maledetto l'uomo che fa un'immagine scolpita o di metallo fuso, abominio per il Signore, lavoro di mano d'artefice, e la pone in luogo occulto! Tutto il popolo </w:t>
      </w:r>
      <w:r w:rsidR="004D2F5F" w:rsidRPr="00C31E6B">
        <w:rPr>
          <w:i/>
          <w:iCs/>
          <w:sz w:val="20"/>
        </w:rPr>
        <w:t>risponderà e dirà: Amen (</w:t>
      </w:r>
      <w:r w:rsidR="00953641" w:rsidRPr="00C31E6B">
        <w:rPr>
          <w:i/>
          <w:iCs/>
          <w:sz w:val="20"/>
        </w:rPr>
        <w:t>Dt 27, 15</w:t>
      </w:r>
      <w:r w:rsidR="004D2F5F" w:rsidRPr="00C31E6B">
        <w:rPr>
          <w:i/>
          <w:iCs/>
          <w:sz w:val="20"/>
        </w:rPr>
        <w:t xml:space="preserve">). </w:t>
      </w:r>
    </w:p>
    <w:p w14:paraId="7F7DB6FD" w14:textId="77777777" w:rsidR="00953641" w:rsidRPr="009D5A87" w:rsidRDefault="00DF3C13" w:rsidP="009D5A87">
      <w:pPr>
        <w:pStyle w:val="Corpotesto"/>
        <w:rPr>
          <w:i/>
          <w:iCs/>
          <w:sz w:val="20"/>
        </w:rPr>
      </w:pPr>
      <w:r w:rsidRPr="009D5A87">
        <w:rPr>
          <w:i/>
          <w:iCs/>
          <w:sz w:val="20"/>
        </w:rPr>
        <w:t>Maledetto chi maltratta il padre e la ma</w:t>
      </w:r>
      <w:r w:rsidR="009D5A87" w:rsidRPr="009D5A87">
        <w:rPr>
          <w:i/>
          <w:iCs/>
          <w:sz w:val="20"/>
        </w:rPr>
        <w:t>dre! Tutto il popolo dirà: Amen (</w:t>
      </w:r>
      <w:r w:rsidR="00953641" w:rsidRPr="009D5A87">
        <w:rPr>
          <w:i/>
          <w:iCs/>
          <w:sz w:val="20"/>
        </w:rPr>
        <w:t>Dt 27, 16</w:t>
      </w:r>
      <w:r w:rsidR="009D5A87" w:rsidRPr="009D5A87">
        <w:rPr>
          <w:i/>
          <w:iCs/>
          <w:sz w:val="20"/>
        </w:rPr>
        <w:t xml:space="preserve">). </w:t>
      </w:r>
      <w:r w:rsidRPr="009D5A87">
        <w:rPr>
          <w:i/>
          <w:iCs/>
          <w:sz w:val="20"/>
        </w:rPr>
        <w:t>Maledetto chi sposta i confini del suo prossimo! Tutto i</w:t>
      </w:r>
      <w:r w:rsidR="009D5A87" w:rsidRPr="009D5A87">
        <w:rPr>
          <w:i/>
          <w:iCs/>
          <w:sz w:val="20"/>
        </w:rPr>
        <w:t>l popolo dirà: Amen (</w:t>
      </w:r>
      <w:r w:rsidR="00953641" w:rsidRPr="009D5A87">
        <w:rPr>
          <w:i/>
          <w:iCs/>
          <w:sz w:val="20"/>
        </w:rPr>
        <w:t>Dt 27, 17</w:t>
      </w:r>
      <w:r w:rsidR="009D5A87" w:rsidRPr="009D5A87">
        <w:rPr>
          <w:i/>
          <w:iCs/>
          <w:sz w:val="20"/>
        </w:rPr>
        <w:t xml:space="preserve">). </w:t>
      </w:r>
      <w:r w:rsidRPr="009D5A87">
        <w:rPr>
          <w:i/>
          <w:iCs/>
          <w:sz w:val="20"/>
        </w:rPr>
        <w:t xml:space="preserve">Maledetto chi fa </w:t>
      </w:r>
      <w:r w:rsidRPr="009D5A87">
        <w:rPr>
          <w:i/>
          <w:iCs/>
          <w:sz w:val="20"/>
        </w:rPr>
        <w:lastRenderedPageBreak/>
        <w:t>smarrire il cammino al ci</w:t>
      </w:r>
      <w:r w:rsidR="009D5A87" w:rsidRPr="009D5A87">
        <w:rPr>
          <w:i/>
          <w:iCs/>
          <w:sz w:val="20"/>
        </w:rPr>
        <w:t>eco! Tutto il popolo dirà: Amen (</w:t>
      </w:r>
      <w:r w:rsidR="00953641" w:rsidRPr="009D5A87">
        <w:rPr>
          <w:i/>
          <w:iCs/>
          <w:sz w:val="20"/>
        </w:rPr>
        <w:t>Dt 27, 18</w:t>
      </w:r>
      <w:r w:rsidR="009D5A87" w:rsidRPr="009D5A87">
        <w:rPr>
          <w:i/>
          <w:iCs/>
          <w:sz w:val="20"/>
        </w:rPr>
        <w:t xml:space="preserve">). </w:t>
      </w:r>
      <w:r w:rsidRPr="009D5A87">
        <w:rPr>
          <w:i/>
          <w:iCs/>
          <w:sz w:val="20"/>
        </w:rPr>
        <w:t>Maledetto chi lede il diritto del forestiero, dell'orfano e della vedova! Tutto il popolo dirà: Amen.</w:t>
      </w:r>
      <w:r w:rsidR="009D5A87" w:rsidRPr="009D5A87">
        <w:rPr>
          <w:i/>
          <w:iCs/>
          <w:sz w:val="20"/>
        </w:rPr>
        <w:t>(</w:t>
      </w:r>
      <w:r w:rsidR="00953641" w:rsidRPr="009D5A87">
        <w:rPr>
          <w:i/>
          <w:iCs/>
          <w:sz w:val="20"/>
        </w:rPr>
        <w:t>Dt 27, 19</w:t>
      </w:r>
      <w:r w:rsidR="009D5A87" w:rsidRPr="009D5A87">
        <w:rPr>
          <w:i/>
          <w:iCs/>
          <w:sz w:val="20"/>
        </w:rPr>
        <w:t xml:space="preserve">). </w:t>
      </w:r>
      <w:r w:rsidRPr="009D5A87">
        <w:rPr>
          <w:i/>
          <w:iCs/>
          <w:sz w:val="20"/>
        </w:rPr>
        <w:t>Maledetto chi si unisce con la moglie del padre, perché solleva il lembo del mantello del pa</w:t>
      </w:r>
      <w:r w:rsidR="009D5A87" w:rsidRPr="009D5A87">
        <w:rPr>
          <w:i/>
          <w:iCs/>
          <w:sz w:val="20"/>
        </w:rPr>
        <w:t>dre! Tutto il popolo dirà: Amen (</w:t>
      </w:r>
      <w:r w:rsidR="00953641" w:rsidRPr="009D5A87">
        <w:rPr>
          <w:i/>
          <w:iCs/>
          <w:sz w:val="20"/>
        </w:rPr>
        <w:t>Dt 27, 20</w:t>
      </w:r>
      <w:r w:rsidR="009D5A87" w:rsidRPr="009D5A87">
        <w:rPr>
          <w:i/>
          <w:iCs/>
          <w:sz w:val="20"/>
        </w:rPr>
        <w:t xml:space="preserve">). </w:t>
      </w:r>
      <w:r w:rsidRPr="009D5A87">
        <w:rPr>
          <w:i/>
          <w:iCs/>
          <w:sz w:val="20"/>
        </w:rPr>
        <w:t>Maledetto chi si unisce con qualsiasi bes</w:t>
      </w:r>
      <w:r w:rsidR="009D5A87" w:rsidRPr="009D5A87">
        <w:rPr>
          <w:i/>
          <w:iCs/>
          <w:sz w:val="20"/>
        </w:rPr>
        <w:t>tia! Tutto il popolo dirà: Amen (</w:t>
      </w:r>
      <w:r w:rsidR="00953641" w:rsidRPr="009D5A87">
        <w:rPr>
          <w:i/>
          <w:iCs/>
          <w:sz w:val="20"/>
        </w:rPr>
        <w:t>Dt 27, 21</w:t>
      </w:r>
      <w:r w:rsidR="009D5A87" w:rsidRPr="009D5A87">
        <w:rPr>
          <w:i/>
          <w:iCs/>
          <w:sz w:val="20"/>
        </w:rPr>
        <w:t xml:space="preserve">). </w:t>
      </w:r>
      <w:r w:rsidRPr="009D5A87">
        <w:rPr>
          <w:i/>
          <w:iCs/>
          <w:sz w:val="20"/>
        </w:rPr>
        <w:t>Maledetto chi si unisce con la propria sorella, figlia di suo padre o figlia di sua ma</w:t>
      </w:r>
      <w:r w:rsidR="009D5A87" w:rsidRPr="009D5A87">
        <w:rPr>
          <w:i/>
          <w:iCs/>
          <w:sz w:val="20"/>
        </w:rPr>
        <w:t>dre! Tutto il popolo dirà: Amen (</w:t>
      </w:r>
      <w:r w:rsidR="00953641" w:rsidRPr="009D5A87">
        <w:rPr>
          <w:i/>
          <w:iCs/>
          <w:sz w:val="20"/>
        </w:rPr>
        <w:t>Dt 27, 22</w:t>
      </w:r>
      <w:r w:rsidR="009D5A87" w:rsidRPr="009D5A87">
        <w:rPr>
          <w:i/>
          <w:iCs/>
          <w:sz w:val="20"/>
        </w:rPr>
        <w:t xml:space="preserve">). </w:t>
      </w:r>
    </w:p>
    <w:p w14:paraId="14E21095" w14:textId="77777777" w:rsidR="00953641" w:rsidRPr="009D5A87" w:rsidRDefault="00DF3C13" w:rsidP="009D5A87">
      <w:pPr>
        <w:pStyle w:val="Corpotesto"/>
        <w:rPr>
          <w:i/>
          <w:iCs/>
          <w:sz w:val="20"/>
        </w:rPr>
      </w:pPr>
      <w:r w:rsidRPr="009D5A87">
        <w:rPr>
          <w:i/>
          <w:iCs/>
          <w:sz w:val="20"/>
        </w:rPr>
        <w:t>Maledetto chi si unisce con la suoc</w:t>
      </w:r>
      <w:r w:rsidR="009D5A87" w:rsidRPr="009D5A87">
        <w:rPr>
          <w:i/>
          <w:iCs/>
          <w:sz w:val="20"/>
        </w:rPr>
        <w:t>era! Tutto il popolo dirà: Amen (</w:t>
      </w:r>
      <w:r w:rsidR="00953641" w:rsidRPr="009D5A87">
        <w:rPr>
          <w:i/>
          <w:iCs/>
          <w:sz w:val="20"/>
        </w:rPr>
        <w:t>Dt 27, 23</w:t>
      </w:r>
      <w:r w:rsidR="009D5A87" w:rsidRPr="009D5A87">
        <w:rPr>
          <w:i/>
          <w:iCs/>
          <w:sz w:val="20"/>
        </w:rPr>
        <w:t xml:space="preserve">). </w:t>
      </w:r>
      <w:r w:rsidRPr="009D5A87">
        <w:rPr>
          <w:i/>
          <w:iCs/>
          <w:sz w:val="20"/>
        </w:rPr>
        <w:t>Maledetto chi uccide il suo prossimo in segr</w:t>
      </w:r>
      <w:r w:rsidR="009D5A87" w:rsidRPr="009D5A87">
        <w:rPr>
          <w:i/>
          <w:iCs/>
          <w:sz w:val="20"/>
        </w:rPr>
        <w:t>eto! Tutto il popolo dirà: Amen (</w:t>
      </w:r>
      <w:r w:rsidR="00953641" w:rsidRPr="009D5A87">
        <w:rPr>
          <w:i/>
          <w:iCs/>
          <w:sz w:val="20"/>
        </w:rPr>
        <w:t>Dt 27, 24</w:t>
      </w:r>
      <w:r w:rsidR="009D5A87" w:rsidRPr="009D5A87">
        <w:rPr>
          <w:i/>
          <w:iCs/>
          <w:sz w:val="20"/>
        </w:rPr>
        <w:t xml:space="preserve">). </w:t>
      </w:r>
      <w:r w:rsidRPr="009D5A87">
        <w:rPr>
          <w:i/>
          <w:iCs/>
          <w:sz w:val="20"/>
        </w:rPr>
        <w:t>Maledetto chi accetta un regalo per condannare a morte un innoce</w:t>
      </w:r>
      <w:r w:rsidR="009D5A87" w:rsidRPr="009D5A87">
        <w:rPr>
          <w:i/>
          <w:iCs/>
          <w:sz w:val="20"/>
        </w:rPr>
        <w:t>nte! Tutto il popolo dirà: Amen (</w:t>
      </w:r>
      <w:r w:rsidR="00953641" w:rsidRPr="009D5A87">
        <w:rPr>
          <w:i/>
          <w:iCs/>
          <w:sz w:val="20"/>
        </w:rPr>
        <w:t>Dt 27, 25</w:t>
      </w:r>
      <w:r w:rsidR="009D5A87" w:rsidRPr="009D5A87">
        <w:rPr>
          <w:i/>
          <w:iCs/>
          <w:sz w:val="20"/>
        </w:rPr>
        <w:t xml:space="preserve">). </w:t>
      </w:r>
      <w:r w:rsidRPr="009D5A87">
        <w:rPr>
          <w:i/>
          <w:iCs/>
          <w:sz w:val="20"/>
        </w:rPr>
        <w:t>Maledetto chi non mantiene in vigore le parole di questa legge, per metterla in prat</w:t>
      </w:r>
      <w:r w:rsidR="009D5A87" w:rsidRPr="009D5A87">
        <w:rPr>
          <w:i/>
          <w:iCs/>
          <w:sz w:val="20"/>
        </w:rPr>
        <w:t>ica! Tutto il popolo dirà: Amen (</w:t>
      </w:r>
      <w:r w:rsidR="00953641" w:rsidRPr="009D5A87">
        <w:rPr>
          <w:i/>
          <w:iCs/>
          <w:sz w:val="20"/>
        </w:rPr>
        <w:t>Dt 27, 26</w:t>
      </w:r>
      <w:r w:rsidR="009D5A87" w:rsidRPr="009D5A87">
        <w:rPr>
          <w:i/>
          <w:iCs/>
          <w:sz w:val="20"/>
        </w:rPr>
        <w:t xml:space="preserve">). </w:t>
      </w:r>
      <w:r w:rsidRPr="009D5A87">
        <w:rPr>
          <w:i/>
          <w:iCs/>
          <w:sz w:val="20"/>
        </w:rPr>
        <w:t>Sarai maledetto nella città e maledetto</w:t>
      </w:r>
      <w:r w:rsidR="009D5A87" w:rsidRPr="009D5A87">
        <w:rPr>
          <w:i/>
          <w:iCs/>
          <w:sz w:val="20"/>
        </w:rPr>
        <w:t xml:space="preserve"> nella campagna (</w:t>
      </w:r>
      <w:r w:rsidR="00953641" w:rsidRPr="009D5A87">
        <w:rPr>
          <w:i/>
          <w:iCs/>
          <w:sz w:val="20"/>
        </w:rPr>
        <w:t>Dt 28, 16</w:t>
      </w:r>
      <w:r w:rsidR="009D5A87" w:rsidRPr="009D5A87">
        <w:rPr>
          <w:i/>
          <w:iCs/>
          <w:sz w:val="20"/>
        </w:rPr>
        <w:t xml:space="preserve">). </w:t>
      </w:r>
      <w:r w:rsidRPr="009D5A87">
        <w:rPr>
          <w:i/>
          <w:iCs/>
          <w:sz w:val="20"/>
        </w:rPr>
        <w:t>Maledette sara</w:t>
      </w:r>
      <w:r w:rsidR="009D5A87" w:rsidRPr="009D5A87">
        <w:rPr>
          <w:i/>
          <w:iCs/>
          <w:sz w:val="20"/>
        </w:rPr>
        <w:t>nno la tua cesta e la tua madia (</w:t>
      </w:r>
      <w:r w:rsidR="00953641" w:rsidRPr="009D5A87">
        <w:rPr>
          <w:i/>
          <w:iCs/>
          <w:sz w:val="20"/>
        </w:rPr>
        <w:t>Dt 28, 17</w:t>
      </w:r>
      <w:r w:rsidR="009D5A87" w:rsidRPr="009D5A87">
        <w:rPr>
          <w:i/>
          <w:iCs/>
          <w:sz w:val="20"/>
        </w:rPr>
        <w:t xml:space="preserve">). </w:t>
      </w:r>
    </w:p>
    <w:p w14:paraId="3FA2E398" w14:textId="77777777" w:rsidR="00953641" w:rsidRPr="009D5A87" w:rsidRDefault="00DF3C13" w:rsidP="009D5A87">
      <w:pPr>
        <w:pStyle w:val="Corpotesto"/>
        <w:rPr>
          <w:i/>
          <w:iCs/>
          <w:sz w:val="20"/>
        </w:rPr>
      </w:pPr>
      <w:r w:rsidRPr="009D5A87">
        <w:rPr>
          <w:i/>
          <w:iCs/>
          <w:sz w:val="20"/>
        </w:rPr>
        <w:t>Maledetto sarà il frutto del tuo seno e il frutto del tuo suolo; Maledetti i parti delle tue v</w:t>
      </w:r>
      <w:r w:rsidR="009D5A87" w:rsidRPr="009D5A87">
        <w:rPr>
          <w:i/>
          <w:iCs/>
          <w:sz w:val="20"/>
        </w:rPr>
        <w:t>acche e i nati delle tue pecore (</w:t>
      </w:r>
      <w:r w:rsidR="00953641" w:rsidRPr="009D5A87">
        <w:rPr>
          <w:i/>
          <w:iCs/>
          <w:sz w:val="20"/>
        </w:rPr>
        <w:t>Dt 28, 18</w:t>
      </w:r>
      <w:r w:rsidR="009D5A87" w:rsidRPr="009D5A87">
        <w:rPr>
          <w:i/>
          <w:iCs/>
          <w:sz w:val="20"/>
        </w:rPr>
        <w:t xml:space="preserve">). </w:t>
      </w:r>
      <w:r w:rsidRPr="009D5A87">
        <w:rPr>
          <w:i/>
          <w:iCs/>
          <w:sz w:val="20"/>
        </w:rPr>
        <w:t>Maledetto sarai quando entri e Maledet</w:t>
      </w:r>
      <w:r w:rsidR="009D5A87" w:rsidRPr="009D5A87">
        <w:rPr>
          <w:i/>
          <w:iCs/>
          <w:sz w:val="20"/>
        </w:rPr>
        <w:t>to quando esci (</w:t>
      </w:r>
      <w:r w:rsidR="00953641" w:rsidRPr="009D5A87">
        <w:rPr>
          <w:i/>
          <w:iCs/>
          <w:sz w:val="20"/>
        </w:rPr>
        <w:t>Dt 28, 19</w:t>
      </w:r>
      <w:r w:rsidR="009D5A87" w:rsidRPr="009D5A87">
        <w:rPr>
          <w:i/>
          <w:iCs/>
          <w:sz w:val="20"/>
        </w:rPr>
        <w:t xml:space="preserve">). </w:t>
      </w:r>
      <w:r w:rsidRPr="009D5A87">
        <w:rPr>
          <w:i/>
          <w:iCs/>
          <w:sz w:val="20"/>
        </w:rPr>
        <w:t>In quella circostanza Giosuè fece giurare: "Maledetto davanti al Signore l'uomo che si alzerà e ricostruirà questa città di Gerico! Sul suo primogenito ne getterà le fondamenta e sul figl</w:t>
      </w:r>
      <w:r w:rsidR="009D5A87" w:rsidRPr="009D5A87">
        <w:rPr>
          <w:i/>
          <w:iCs/>
          <w:sz w:val="20"/>
        </w:rPr>
        <w:t>io minore ne erigerà le porte!" (</w:t>
      </w:r>
      <w:r w:rsidR="00953641" w:rsidRPr="009D5A87">
        <w:rPr>
          <w:i/>
          <w:iCs/>
          <w:sz w:val="20"/>
        </w:rPr>
        <w:t>Gs 6, 26</w:t>
      </w:r>
      <w:r w:rsidR="009D5A87" w:rsidRPr="009D5A87">
        <w:rPr>
          <w:i/>
          <w:iCs/>
          <w:sz w:val="20"/>
        </w:rPr>
        <w:t xml:space="preserve">). </w:t>
      </w:r>
      <w:r w:rsidRPr="009D5A87">
        <w:rPr>
          <w:i/>
          <w:iCs/>
          <w:sz w:val="20"/>
        </w:rPr>
        <w:t>Orbene voi siete maledetti e nessuno di voi cesserà di essere schiavo e di tagliar legna e di portare</w:t>
      </w:r>
      <w:r w:rsidR="009D5A87" w:rsidRPr="009D5A87">
        <w:rPr>
          <w:i/>
          <w:iCs/>
          <w:sz w:val="20"/>
        </w:rPr>
        <w:t xml:space="preserve"> acqua per la casa del mio Dio" (</w:t>
      </w:r>
      <w:r w:rsidR="00953641" w:rsidRPr="009D5A87">
        <w:rPr>
          <w:i/>
          <w:iCs/>
          <w:sz w:val="20"/>
        </w:rPr>
        <w:t>Gs 9, 23</w:t>
      </w:r>
      <w:r w:rsidR="009D5A87" w:rsidRPr="009D5A87">
        <w:rPr>
          <w:i/>
          <w:iCs/>
          <w:sz w:val="20"/>
        </w:rPr>
        <w:t xml:space="preserve">). </w:t>
      </w:r>
      <w:r w:rsidRPr="009D5A87">
        <w:rPr>
          <w:i/>
          <w:iCs/>
          <w:sz w:val="20"/>
        </w:rPr>
        <w:t>Ma noi non possiamo dar loro in moglie le nostre figlie, perchè gli Israeliti hanno giurato: Maledetto ch</w:t>
      </w:r>
      <w:r w:rsidR="009D5A87" w:rsidRPr="009D5A87">
        <w:rPr>
          <w:i/>
          <w:iCs/>
          <w:sz w:val="20"/>
        </w:rPr>
        <w:t>i darà una moglie a Beniamino!" (</w:t>
      </w:r>
      <w:r w:rsidR="00953641" w:rsidRPr="009D5A87">
        <w:rPr>
          <w:i/>
          <w:iCs/>
          <w:sz w:val="20"/>
        </w:rPr>
        <w:t>Gdc 21, 18</w:t>
      </w:r>
      <w:r w:rsidR="009D5A87" w:rsidRPr="009D5A87">
        <w:rPr>
          <w:i/>
          <w:iCs/>
          <w:sz w:val="20"/>
        </w:rPr>
        <w:t xml:space="preserve">). </w:t>
      </w:r>
    </w:p>
    <w:p w14:paraId="67021249" w14:textId="77777777" w:rsidR="00953641" w:rsidRPr="009D5A87" w:rsidRDefault="00DF3C13" w:rsidP="009D5A87">
      <w:pPr>
        <w:pStyle w:val="Corpotesto"/>
        <w:rPr>
          <w:i/>
          <w:iCs/>
          <w:sz w:val="20"/>
        </w:rPr>
      </w:pPr>
      <w:r w:rsidRPr="009D5A87">
        <w:rPr>
          <w:i/>
          <w:iCs/>
          <w:sz w:val="20"/>
        </w:rPr>
        <w:t xml:space="preserve">Gli Israeliti erano sfiniti in quel giorno e Saul impose questo giuramento a tutto il popolo: "Maledetto chiunque gusterà cibo prima di sera, prima che io mi sia vendicato dei miei nemici". E nessuno del popolo </w:t>
      </w:r>
      <w:r w:rsidR="009D5A87" w:rsidRPr="009D5A87">
        <w:rPr>
          <w:i/>
          <w:iCs/>
          <w:sz w:val="20"/>
        </w:rPr>
        <w:t>gustò cibo (</w:t>
      </w:r>
      <w:r w:rsidR="00953641" w:rsidRPr="009D5A87">
        <w:rPr>
          <w:i/>
          <w:iCs/>
          <w:sz w:val="20"/>
        </w:rPr>
        <w:t>1Sam 14, 24</w:t>
      </w:r>
      <w:r w:rsidR="009D5A87" w:rsidRPr="009D5A87">
        <w:rPr>
          <w:i/>
          <w:iCs/>
          <w:sz w:val="20"/>
        </w:rPr>
        <w:t xml:space="preserve">). </w:t>
      </w:r>
      <w:r w:rsidRPr="009D5A87">
        <w:rPr>
          <w:i/>
          <w:iCs/>
          <w:sz w:val="20"/>
        </w:rPr>
        <w:t>Uno del gruppo s'affrettò a dire: "Tuo padre ha fatto fare questo solenne giuramento al popolo: Maledetto chiunque toccherà cibo quest'oggi!, s</w:t>
      </w:r>
      <w:r w:rsidR="009D5A87" w:rsidRPr="009D5A87">
        <w:rPr>
          <w:i/>
          <w:iCs/>
          <w:sz w:val="20"/>
        </w:rPr>
        <w:t>ebbene il popolo fosse sfinito" (</w:t>
      </w:r>
      <w:r w:rsidR="00953641" w:rsidRPr="009D5A87">
        <w:rPr>
          <w:i/>
          <w:iCs/>
          <w:sz w:val="20"/>
        </w:rPr>
        <w:t>1Sam 14, 28</w:t>
      </w:r>
      <w:r w:rsidR="009D5A87" w:rsidRPr="009D5A87">
        <w:rPr>
          <w:i/>
          <w:iCs/>
          <w:sz w:val="20"/>
        </w:rPr>
        <w:t xml:space="preserve">). </w:t>
      </w:r>
      <w:r w:rsidRPr="009D5A87">
        <w:rPr>
          <w:i/>
          <w:iCs/>
          <w:sz w:val="20"/>
        </w:rPr>
        <w:t>Ascolti dunque il re mio signore la parola del suo servo: se il Signore ti eccita contro di me, voglia accettare il profumo di un'offerta. Ma se sono gli uomini, siano maledetti davanti al Signore, perchè oggi mi scacciano lontano, impedendomi di partecipare all'eredità del Signore. E' come se dic</w:t>
      </w:r>
      <w:r w:rsidR="009D5A87" w:rsidRPr="009D5A87">
        <w:rPr>
          <w:i/>
          <w:iCs/>
          <w:sz w:val="20"/>
        </w:rPr>
        <w:t>essero: Và a servire altri dei (</w:t>
      </w:r>
      <w:r w:rsidR="00953641" w:rsidRPr="009D5A87">
        <w:rPr>
          <w:i/>
          <w:iCs/>
          <w:sz w:val="20"/>
        </w:rPr>
        <w:t>1Sam 26, 19</w:t>
      </w:r>
      <w:r w:rsidR="009D5A87" w:rsidRPr="009D5A87">
        <w:rPr>
          <w:i/>
          <w:iCs/>
          <w:sz w:val="20"/>
        </w:rPr>
        <w:t xml:space="preserve">). </w:t>
      </w:r>
    </w:p>
    <w:p w14:paraId="55847314" w14:textId="77777777" w:rsidR="00953641" w:rsidRPr="009D5A87" w:rsidRDefault="00DF3C13" w:rsidP="009D5A87">
      <w:pPr>
        <w:pStyle w:val="Corpotesto"/>
        <w:rPr>
          <w:i/>
          <w:iCs/>
          <w:sz w:val="20"/>
        </w:rPr>
      </w:pPr>
      <w:r w:rsidRPr="009D5A87">
        <w:rPr>
          <w:i/>
          <w:iCs/>
          <w:sz w:val="20"/>
        </w:rPr>
        <w:t>Ma Abisai figlio di Zeruia, disse: "Non dovrà forse essere messo a morte Simeì perché ha maledet</w:t>
      </w:r>
      <w:r w:rsidR="009D5A87" w:rsidRPr="009D5A87">
        <w:rPr>
          <w:i/>
          <w:iCs/>
          <w:sz w:val="20"/>
        </w:rPr>
        <w:t>to il consacrato del Signore?" (</w:t>
      </w:r>
      <w:r w:rsidR="00953641" w:rsidRPr="009D5A87">
        <w:rPr>
          <w:i/>
          <w:iCs/>
          <w:sz w:val="20"/>
        </w:rPr>
        <w:t>2Sam 19, 22</w:t>
      </w:r>
      <w:r w:rsidR="009D5A87" w:rsidRPr="009D5A87">
        <w:rPr>
          <w:i/>
          <w:iCs/>
          <w:sz w:val="20"/>
        </w:rPr>
        <w:t xml:space="preserve">). </w:t>
      </w:r>
      <w:r w:rsidRPr="009D5A87">
        <w:rPr>
          <w:i/>
          <w:iCs/>
          <w:sz w:val="20"/>
        </w:rPr>
        <w:t>Di fronte a lui fate sedere due uomini iniqui, i quali l'accusino dicendo: Hai maledetto Dio e il re! Quindi conducetelo fu</w:t>
      </w:r>
      <w:r w:rsidR="009D5A87" w:rsidRPr="009D5A87">
        <w:rPr>
          <w:i/>
          <w:iCs/>
          <w:sz w:val="20"/>
        </w:rPr>
        <w:t>ori e lapidatelo ed egli muoia" (</w:t>
      </w:r>
      <w:r w:rsidR="00953641" w:rsidRPr="009D5A87">
        <w:rPr>
          <w:i/>
          <w:iCs/>
          <w:sz w:val="20"/>
        </w:rPr>
        <w:t>1Re 21, 10</w:t>
      </w:r>
      <w:r w:rsidR="009D5A87" w:rsidRPr="009D5A87">
        <w:rPr>
          <w:i/>
          <w:iCs/>
          <w:sz w:val="20"/>
        </w:rPr>
        <w:t xml:space="preserve">). </w:t>
      </w:r>
      <w:r w:rsidRPr="009D5A87">
        <w:rPr>
          <w:i/>
          <w:iCs/>
          <w:sz w:val="20"/>
        </w:rPr>
        <w:t xml:space="preserve">Vennero due uomini iniqui, che si sedettero di fronte a lui. Costoro accusarono Nabot davanti al popolo affermando: "Nabot ha maledetto Dio e il re". Lo condussero fuori della </w:t>
      </w:r>
      <w:r w:rsidR="009D5A87" w:rsidRPr="009D5A87">
        <w:rPr>
          <w:i/>
          <w:iCs/>
          <w:sz w:val="20"/>
        </w:rPr>
        <w:t>città e lo uccisero lapidandolo (</w:t>
      </w:r>
      <w:r w:rsidR="00953641" w:rsidRPr="009D5A87">
        <w:rPr>
          <w:i/>
          <w:iCs/>
          <w:sz w:val="20"/>
        </w:rPr>
        <w:t>1Re 21, 13</w:t>
      </w:r>
      <w:r w:rsidR="009D5A87" w:rsidRPr="009D5A87">
        <w:rPr>
          <w:i/>
          <w:iCs/>
          <w:sz w:val="20"/>
        </w:rPr>
        <w:t xml:space="preserve">). </w:t>
      </w:r>
      <w:r w:rsidRPr="009D5A87">
        <w:rPr>
          <w:i/>
          <w:iCs/>
          <w:sz w:val="20"/>
        </w:rPr>
        <w:t>Poi entrò, mangiò e bevve; alla fine ordinò: "Andate a vedere quella maledetta e seppell</w:t>
      </w:r>
      <w:r w:rsidR="009D5A87" w:rsidRPr="009D5A87">
        <w:rPr>
          <w:i/>
          <w:iCs/>
          <w:sz w:val="20"/>
        </w:rPr>
        <w:t>itela, perché era figlia di re" (</w:t>
      </w:r>
      <w:r w:rsidR="00953641" w:rsidRPr="009D5A87">
        <w:rPr>
          <w:i/>
          <w:iCs/>
          <w:sz w:val="20"/>
        </w:rPr>
        <w:t>2Re 9, 34</w:t>
      </w:r>
      <w:r w:rsidR="009D5A87" w:rsidRPr="009D5A87">
        <w:rPr>
          <w:i/>
          <w:iCs/>
          <w:sz w:val="20"/>
        </w:rPr>
        <w:t xml:space="preserve">). </w:t>
      </w:r>
      <w:r w:rsidRPr="009D5A87">
        <w:rPr>
          <w:i/>
          <w:iCs/>
          <w:sz w:val="20"/>
        </w:rPr>
        <w:t>Maledetti coloro che ti malediranno, Maledetti saranno quanti ti distruggono, demoliscono le tue mura, rovinano le tue torri e incendiano le tue abitazioni! Ma benedetti semp</w:t>
      </w:r>
      <w:r w:rsidR="009D5A87" w:rsidRPr="009D5A87">
        <w:rPr>
          <w:i/>
          <w:iCs/>
          <w:sz w:val="20"/>
        </w:rPr>
        <w:t>re quelli che ti ricostruiranno (</w:t>
      </w:r>
      <w:r w:rsidR="00953641" w:rsidRPr="009D5A87">
        <w:rPr>
          <w:i/>
          <w:iCs/>
          <w:sz w:val="20"/>
        </w:rPr>
        <w:t>Tb 13, 14</w:t>
      </w:r>
      <w:r w:rsidR="009D5A87" w:rsidRPr="009D5A87">
        <w:rPr>
          <w:i/>
          <w:iCs/>
          <w:sz w:val="20"/>
        </w:rPr>
        <w:t xml:space="preserve">). </w:t>
      </w:r>
    </w:p>
    <w:p w14:paraId="553FAA12" w14:textId="77777777" w:rsidR="00953641" w:rsidRPr="009D5A87" w:rsidRDefault="00DF3C13" w:rsidP="009D5A87">
      <w:pPr>
        <w:pStyle w:val="Corpotesto"/>
        <w:rPr>
          <w:i/>
          <w:iCs/>
          <w:sz w:val="20"/>
        </w:rPr>
      </w:pPr>
      <w:r w:rsidRPr="009D5A87">
        <w:rPr>
          <w:i/>
          <w:iCs/>
          <w:sz w:val="20"/>
        </w:rPr>
        <w:t>Fuggono veloci di fronte al giorno; maledetta è la loro porzione di campo sulla terra, non si volgon</w:t>
      </w:r>
      <w:r w:rsidR="009D5A87" w:rsidRPr="009D5A87">
        <w:rPr>
          <w:i/>
          <w:iCs/>
          <w:sz w:val="20"/>
        </w:rPr>
        <w:t>o più per la strada delle vigne (</w:t>
      </w:r>
      <w:r w:rsidR="00953641" w:rsidRPr="009D5A87">
        <w:rPr>
          <w:i/>
          <w:iCs/>
          <w:sz w:val="20"/>
        </w:rPr>
        <w:t>Gb 24, 18</w:t>
      </w:r>
      <w:r w:rsidR="009D5A87" w:rsidRPr="009D5A87">
        <w:rPr>
          <w:i/>
          <w:iCs/>
          <w:sz w:val="20"/>
        </w:rPr>
        <w:t xml:space="preserve">). </w:t>
      </w:r>
      <w:r w:rsidRPr="009D5A87">
        <w:rPr>
          <w:i/>
          <w:iCs/>
          <w:sz w:val="20"/>
        </w:rPr>
        <w:t>Chi è benedetto da Dio possederà la terra, ma chi è maledet</w:t>
      </w:r>
      <w:r w:rsidR="009D5A87" w:rsidRPr="009D5A87">
        <w:rPr>
          <w:i/>
          <w:iCs/>
          <w:sz w:val="20"/>
        </w:rPr>
        <w:t>to sarà sterminato (</w:t>
      </w:r>
      <w:r w:rsidR="00953641" w:rsidRPr="009D5A87">
        <w:rPr>
          <w:i/>
          <w:iCs/>
          <w:sz w:val="20"/>
        </w:rPr>
        <w:t>Sal 36, 22</w:t>
      </w:r>
      <w:r w:rsidR="009D5A87" w:rsidRPr="009D5A87">
        <w:rPr>
          <w:i/>
          <w:iCs/>
          <w:sz w:val="20"/>
        </w:rPr>
        <w:t xml:space="preserve">). </w:t>
      </w:r>
      <w:r w:rsidRPr="009D5A87">
        <w:rPr>
          <w:i/>
          <w:iCs/>
          <w:sz w:val="20"/>
        </w:rPr>
        <w:t>Tu minacci gli orgogliosi; maledet</w:t>
      </w:r>
      <w:r w:rsidR="009D5A87" w:rsidRPr="009D5A87">
        <w:rPr>
          <w:i/>
          <w:iCs/>
          <w:sz w:val="20"/>
        </w:rPr>
        <w:t>to chi devìa dai tuoi decreti (</w:t>
      </w:r>
      <w:r w:rsidR="00953641" w:rsidRPr="009D5A87">
        <w:rPr>
          <w:i/>
          <w:iCs/>
          <w:sz w:val="20"/>
        </w:rPr>
        <w:t>Sal 118, 21</w:t>
      </w:r>
      <w:r w:rsidR="009D5A87" w:rsidRPr="009D5A87">
        <w:rPr>
          <w:i/>
          <w:iCs/>
          <w:sz w:val="20"/>
        </w:rPr>
        <w:t xml:space="preserve">). </w:t>
      </w:r>
      <w:r w:rsidRPr="009D5A87">
        <w:rPr>
          <w:i/>
          <w:iCs/>
          <w:sz w:val="20"/>
        </w:rPr>
        <w:t>Chi accaparra il grano è maledetto dal popolo, la benedizione è in</w:t>
      </w:r>
      <w:r w:rsidR="009D5A87" w:rsidRPr="009D5A87">
        <w:rPr>
          <w:i/>
          <w:iCs/>
          <w:sz w:val="20"/>
        </w:rPr>
        <w:t>vocata sul capo di chi lo vende (</w:t>
      </w:r>
      <w:r w:rsidR="00953641" w:rsidRPr="009D5A87">
        <w:rPr>
          <w:i/>
          <w:iCs/>
          <w:sz w:val="20"/>
        </w:rPr>
        <w:t>Pr 11, 26</w:t>
      </w:r>
      <w:r w:rsidR="009D5A87" w:rsidRPr="009D5A87">
        <w:rPr>
          <w:i/>
          <w:iCs/>
          <w:sz w:val="20"/>
        </w:rPr>
        <w:t xml:space="preserve">). </w:t>
      </w:r>
      <w:r w:rsidRPr="009D5A87">
        <w:rPr>
          <w:i/>
          <w:iCs/>
          <w:sz w:val="20"/>
        </w:rPr>
        <w:t>Le loro mogli sono insensate, cattivi i loro figli, maledet</w:t>
      </w:r>
      <w:r w:rsidR="009D5A87" w:rsidRPr="009D5A87">
        <w:rPr>
          <w:i/>
          <w:iCs/>
          <w:sz w:val="20"/>
        </w:rPr>
        <w:t>ta la loro progenie (</w:t>
      </w:r>
      <w:r w:rsidR="00953641" w:rsidRPr="009D5A87">
        <w:rPr>
          <w:i/>
          <w:iCs/>
          <w:sz w:val="20"/>
        </w:rPr>
        <w:t>Sap 3, 12</w:t>
      </w:r>
      <w:r w:rsidR="009D5A87" w:rsidRPr="009D5A87">
        <w:rPr>
          <w:i/>
          <w:iCs/>
          <w:sz w:val="20"/>
        </w:rPr>
        <w:t xml:space="preserve">). </w:t>
      </w:r>
      <w:r w:rsidRPr="009D5A87">
        <w:rPr>
          <w:i/>
          <w:iCs/>
          <w:sz w:val="20"/>
        </w:rPr>
        <w:t>Perché era una stirpe maledetta fin da principio. Non certo per timore di alcuno lasciavi impunit</w:t>
      </w:r>
      <w:r w:rsidR="009D5A87" w:rsidRPr="009D5A87">
        <w:rPr>
          <w:i/>
          <w:iCs/>
          <w:sz w:val="20"/>
        </w:rPr>
        <w:t>e le loro colpe (</w:t>
      </w:r>
      <w:r w:rsidR="00953641" w:rsidRPr="009D5A87">
        <w:rPr>
          <w:i/>
          <w:iCs/>
          <w:sz w:val="20"/>
        </w:rPr>
        <w:t>Sap 12, 11</w:t>
      </w:r>
      <w:r w:rsidR="009D5A87" w:rsidRPr="009D5A87">
        <w:rPr>
          <w:i/>
          <w:iCs/>
          <w:sz w:val="20"/>
        </w:rPr>
        <w:t xml:space="preserve">). </w:t>
      </w:r>
    </w:p>
    <w:p w14:paraId="066C4C49" w14:textId="77777777" w:rsidR="00953641" w:rsidRPr="009D5A87" w:rsidRDefault="00DF3C13" w:rsidP="009D5A87">
      <w:pPr>
        <w:pStyle w:val="Corpotesto"/>
        <w:rPr>
          <w:i/>
          <w:iCs/>
          <w:sz w:val="20"/>
        </w:rPr>
      </w:pPr>
      <w:r w:rsidRPr="009D5A87">
        <w:rPr>
          <w:i/>
          <w:iCs/>
          <w:sz w:val="20"/>
        </w:rPr>
        <w:t>Ma maledetto l'idolo opera di mani e chi lo ha fatto; questi perché lo ha lavorato, quello pe</w:t>
      </w:r>
      <w:r w:rsidR="009D5A87" w:rsidRPr="009D5A87">
        <w:rPr>
          <w:i/>
          <w:iCs/>
          <w:sz w:val="20"/>
        </w:rPr>
        <w:t>rché, corruttibile, è detto dio (</w:t>
      </w:r>
      <w:r w:rsidR="00953641" w:rsidRPr="009D5A87">
        <w:rPr>
          <w:i/>
          <w:iCs/>
          <w:sz w:val="20"/>
        </w:rPr>
        <w:t>Sap 14, 8</w:t>
      </w:r>
      <w:r w:rsidR="009D5A87" w:rsidRPr="009D5A87">
        <w:rPr>
          <w:i/>
          <w:iCs/>
          <w:sz w:val="20"/>
        </w:rPr>
        <w:t xml:space="preserve">). </w:t>
      </w:r>
      <w:r w:rsidRPr="009D5A87">
        <w:rPr>
          <w:i/>
          <w:iCs/>
          <w:sz w:val="20"/>
        </w:rPr>
        <w:t>Chi abbandona il padre è come un bestemmiatore, chi insulta la madre è maledetto dal Signo</w:t>
      </w:r>
      <w:r w:rsidR="009D5A87" w:rsidRPr="009D5A87">
        <w:rPr>
          <w:i/>
          <w:iCs/>
          <w:sz w:val="20"/>
        </w:rPr>
        <w:t>re (</w:t>
      </w:r>
      <w:r w:rsidR="00953641" w:rsidRPr="009D5A87">
        <w:rPr>
          <w:i/>
          <w:iCs/>
          <w:sz w:val="20"/>
        </w:rPr>
        <w:t>Sir 3, 16</w:t>
      </w:r>
      <w:r w:rsidR="009D5A87" w:rsidRPr="009D5A87">
        <w:rPr>
          <w:i/>
          <w:iCs/>
          <w:sz w:val="20"/>
        </w:rPr>
        <w:t xml:space="preserve">). </w:t>
      </w:r>
      <w:r w:rsidRPr="009D5A87">
        <w:rPr>
          <w:i/>
          <w:iCs/>
          <w:sz w:val="20"/>
        </w:rPr>
        <w:t>Alcuni li ha benedetti ed esaltati, altri li ha santificati e avvicinati a sé, altri li ha maledetti e umiliati e li ha</w:t>
      </w:r>
      <w:r w:rsidR="009D5A87" w:rsidRPr="009D5A87">
        <w:rPr>
          <w:i/>
          <w:iCs/>
          <w:sz w:val="20"/>
        </w:rPr>
        <w:t xml:space="preserve"> scacciati dalle loro posizioni (</w:t>
      </w:r>
      <w:r w:rsidR="00953641" w:rsidRPr="009D5A87">
        <w:rPr>
          <w:i/>
          <w:iCs/>
          <w:sz w:val="20"/>
        </w:rPr>
        <w:t>Sir 33, 12</w:t>
      </w:r>
      <w:r w:rsidR="009D5A87" w:rsidRPr="009D5A87">
        <w:rPr>
          <w:i/>
          <w:iCs/>
          <w:sz w:val="20"/>
        </w:rPr>
        <w:t xml:space="preserve">). </w:t>
      </w:r>
      <w:r w:rsidRPr="009D5A87">
        <w:rPr>
          <w:i/>
          <w:iCs/>
          <w:sz w:val="20"/>
        </w:rPr>
        <w:t>Non ci sarà più un bimbo che viva solo pochi giorni, né un vecchio che dei suoi giorni non giunga alla pienezza; poiché il più giovane morirà a cento anni e chi non raggiunge i cento anni sarà considerato maledet</w:t>
      </w:r>
      <w:r w:rsidR="009D5A87" w:rsidRPr="009D5A87">
        <w:rPr>
          <w:i/>
          <w:iCs/>
          <w:sz w:val="20"/>
        </w:rPr>
        <w:t>to (</w:t>
      </w:r>
      <w:r w:rsidR="00953641" w:rsidRPr="009D5A87">
        <w:rPr>
          <w:i/>
          <w:iCs/>
          <w:sz w:val="20"/>
        </w:rPr>
        <w:t>Is 65, 20</w:t>
      </w:r>
      <w:r w:rsidR="009D5A87" w:rsidRPr="009D5A87">
        <w:rPr>
          <w:i/>
          <w:iCs/>
          <w:sz w:val="20"/>
        </w:rPr>
        <w:t xml:space="preserve">). </w:t>
      </w:r>
      <w:r w:rsidRPr="009D5A87">
        <w:rPr>
          <w:i/>
          <w:iCs/>
          <w:sz w:val="20"/>
        </w:rPr>
        <w:t>Dirai loro: Dice il Signore Dio di Israele: Maledetto l'uomo che non ascol</w:t>
      </w:r>
      <w:r w:rsidR="009D5A87" w:rsidRPr="009D5A87">
        <w:rPr>
          <w:i/>
          <w:iCs/>
          <w:sz w:val="20"/>
        </w:rPr>
        <w:t>ta le parole di questa alleanza (</w:t>
      </w:r>
      <w:r w:rsidR="00953641" w:rsidRPr="009D5A87">
        <w:rPr>
          <w:i/>
          <w:iCs/>
          <w:sz w:val="20"/>
        </w:rPr>
        <w:t>Ger 11, 3</w:t>
      </w:r>
      <w:r w:rsidR="009D5A87" w:rsidRPr="009D5A87">
        <w:rPr>
          <w:i/>
          <w:iCs/>
          <w:sz w:val="20"/>
        </w:rPr>
        <w:t xml:space="preserve">). </w:t>
      </w:r>
    </w:p>
    <w:p w14:paraId="03B73489" w14:textId="77777777" w:rsidR="00953641" w:rsidRPr="009D5A87" w:rsidRDefault="00DF3C13" w:rsidP="009D5A87">
      <w:pPr>
        <w:pStyle w:val="Corpotesto"/>
        <w:rPr>
          <w:i/>
          <w:iCs/>
          <w:sz w:val="20"/>
        </w:rPr>
      </w:pPr>
      <w:r w:rsidRPr="009D5A87">
        <w:rPr>
          <w:i/>
          <w:iCs/>
          <w:sz w:val="20"/>
        </w:rPr>
        <w:lastRenderedPageBreak/>
        <w:t>"Maledetto l'uomo che confida nell'uomo, che pone nella carne il suo sostegno e dal</w:t>
      </w:r>
      <w:r w:rsidR="009D5A87" w:rsidRPr="009D5A87">
        <w:rPr>
          <w:i/>
          <w:iCs/>
          <w:sz w:val="20"/>
        </w:rPr>
        <w:t xml:space="preserve"> Signore allontana il suo cuore (</w:t>
      </w:r>
      <w:r w:rsidR="00953641" w:rsidRPr="009D5A87">
        <w:rPr>
          <w:i/>
          <w:iCs/>
          <w:sz w:val="20"/>
        </w:rPr>
        <w:t>Ger 17, 5</w:t>
      </w:r>
      <w:r w:rsidR="009D5A87" w:rsidRPr="009D5A87">
        <w:rPr>
          <w:i/>
          <w:iCs/>
          <w:sz w:val="20"/>
        </w:rPr>
        <w:t xml:space="preserve">). </w:t>
      </w:r>
      <w:r w:rsidRPr="009D5A87">
        <w:rPr>
          <w:i/>
          <w:iCs/>
          <w:sz w:val="20"/>
        </w:rPr>
        <w:t xml:space="preserve">Maledetto il giorno in cui nacqui; il giorno in cui mia madre mi diede </w:t>
      </w:r>
      <w:r w:rsidR="009D5A87" w:rsidRPr="009D5A87">
        <w:rPr>
          <w:i/>
          <w:iCs/>
          <w:sz w:val="20"/>
        </w:rPr>
        <w:t>alla luce non sia mai benedetto (</w:t>
      </w:r>
      <w:r w:rsidR="00953641" w:rsidRPr="009D5A87">
        <w:rPr>
          <w:i/>
          <w:iCs/>
          <w:sz w:val="20"/>
        </w:rPr>
        <w:t>Ger 20, 14</w:t>
      </w:r>
      <w:r w:rsidR="009D5A87" w:rsidRPr="009D5A87">
        <w:rPr>
          <w:i/>
          <w:iCs/>
          <w:sz w:val="20"/>
        </w:rPr>
        <w:t xml:space="preserve">). </w:t>
      </w:r>
      <w:r w:rsidRPr="009D5A87">
        <w:rPr>
          <w:i/>
          <w:iCs/>
          <w:sz w:val="20"/>
        </w:rPr>
        <w:t>Maledetto l'uomo che portò la notizia a mio padre, dicendo: "Ti è nato un figli</w:t>
      </w:r>
      <w:r w:rsidR="009D5A87" w:rsidRPr="009D5A87">
        <w:rPr>
          <w:i/>
          <w:iCs/>
          <w:sz w:val="20"/>
        </w:rPr>
        <w:t>o maschio", colmandolo di gioia (</w:t>
      </w:r>
      <w:r w:rsidR="00953641" w:rsidRPr="009D5A87">
        <w:rPr>
          <w:i/>
          <w:iCs/>
          <w:sz w:val="20"/>
        </w:rPr>
        <w:t>Ger 20, 15</w:t>
      </w:r>
      <w:r w:rsidR="009D5A87" w:rsidRPr="009D5A87">
        <w:rPr>
          <w:i/>
          <w:iCs/>
          <w:sz w:val="20"/>
        </w:rPr>
        <w:t xml:space="preserve">). </w:t>
      </w:r>
      <w:r w:rsidRPr="009D5A87">
        <w:rPr>
          <w:i/>
          <w:iCs/>
          <w:sz w:val="20"/>
        </w:rPr>
        <w:t>Maledetto chi compie fiaccamente l'opera del Signore, Maledetto chi trattiene la spada dal sangue!</w:t>
      </w:r>
      <w:r w:rsidR="009D5A87" w:rsidRPr="009D5A87">
        <w:rPr>
          <w:i/>
          <w:iCs/>
          <w:sz w:val="20"/>
        </w:rPr>
        <w:t xml:space="preserve"> (</w:t>
      </w:r>
      <w:r w:rsidR="00953641" w:rsidRPr="009D5A87">
        <w:rPr>
          <w:i/>
          <w:iCs/>
          <w:sz w:val="20"/>
        </w:rPr>
        <w:t>Ger 48, 10</w:t>
      </w:r>
      <w:r w:rsidR="009D5A87" w:rsidRPr="009D5A87">
        <w:rPr>
          <w:i/>
          <w:iCs/>
          <w:sz w:val="20"/>
        </w:rPr>
        <w:t xml:space="preserve">).  </w:t>
      </w:r>
      <w:r w:rsidRPr="009D5A87">
        <w:rPr>
          <w:i/>
          <w:iCs/>
          <w:sz w:val="20"/>
        </w:rPr>
        <w:t>Maledetti i tuoi oppressori, ch</w:t>
      </w:r>
      <w:r w:rsidR="009D5A87" w:rsidRPr="009D5A87">
        <w:rPr>
          <w:i/>
          <w:iCs/>
          <w:sz w:val="20"/>
        </w:rPr>
        <w:t>e hanno goduto della tua caduta (</w:t>
      </w:r>
      <w:r w:rsidR="00953641" w:rsidRPr="009D5A87">
        <w:rPr>
          <w:i/>
          <w:iCs/>
          <w:sz w:val="20"/>
        </w:rPr>
        <w:t>Bar 4, 31</w:t>
      </w:r>
      <w:r w:rsidR="009D5A87" w:rsidRPr="009D5A87">
        <w:rPr>
          <w:i/>
          <w:iCs/>
          <w:sz w:val="20"/>
        </w:rPr>
        <w:t xml:space="preserve">). </w:t>
      </w:r>
      <w:r w:rsidRPr="009D5A87">
        <w:rPr>
          <w:i/>
          <w:iCs/>
          <w:sz w:val="20"/>
        </w:rPr>
        <w:t>Maledette le città in cui sono stati schiavi i tuoi figli, maledet</w:t>
      </w:r>
      <w:r w:rsidR="009D5A87" w:rsidRPr="009D5A87">
        <w:rPr>
          <w:i/>
          <w:iCs/>
          <w:sz w:val="20"/>
        </w:rPr>
        <w:t>ta colei che li ha trattenuti (</w:t>
      </w:r>
      <w:r w:rsidR="00953641" w:rsidRPr="009D5A87">
        <w:rPr>
          <w:i/>
          <w:iCs/>
          <w:sz w:val="20"/>
        </w:rPr>
        <w:t>Bar 4, 32</w:t>
      </w:r>
      <w:r w:rsidR="009D5A87" w:rsidRPr="009D5A87">
        <w:rPr>
          <w:i/>
          <w:iCs/>
          <w:sz w:val="20"/>
        </w:rPr>
        <w:t xml:space="preserve">). </w:t>
      </w:r>
    </w:p>
    <w:p w14:paraId="26671F19" w14:textId="77777777" w:rsidR="00953641" w:rsidRPr="009D5A87" w:rsidRDefault="00DF3C13" w:rsidP="009D5A87">
      <w:pPr>
        <w:pStyle w:val="Corpotesto"/>
        <w:rPr>
          <w:i/>
          <w:iCs/>
          <w:sz w:val="20"/>
        </w:rPr>
      </w:pPr>
      <w:r w:rsidRPr="009D5A87">
        <w:rPr>
          <w:i/>
          <w:iCs/>
          <w:sz w:val="20"/>
        </w:rPr>
        <w:t xml:space="preserve">Maledetto il fraudolento che ha nel gregge un maschio, ne fa voto e poi mi sacrifica una bestia difettosa. Poiché io sono un re grande, dice il Signore degli Eserciti, e il mio </w:t>
      </w:r>
      <w:r w:rsidR="009D5A87" w:rsidRPr="009D5A87">
        <w:rPr>
          <w:i/>
          <w:iCs/>
          <w:sz w:val="20"/>
        </w:rPr>
        <w:t>nome è terribile fra le nazioni (</w:t>
      </w:r>
      <w:r w:rsidR="00953641" w:rsidRPr="009D5A87">
        <w:rPr>
          <w:i/>
          <w:iCs/>
          <w:sz w:val="20"/>
        </w:rPr>
        <w:t>Ml 1, 14</w:t>
      </w:r>
      <w:r w:rsidR="009D5A87" w:rsidRPr="009D5A87">
        <w:rPr>
          <w:i/>
          <w:iCs/>
          <w:sz w:val="20"/>
        </w:rPr>
        <w:t xml:space="preserve">). </w:t>
      </w:r>
      <w:r w:rsidRPr="009D5A87">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w:t>
      </w:r>
      <w:r w:rsidR="009D5A87" w:rsidRPr="009D5A87">
        <w:rPr>
          <w:i/>
          <w:iCs/>
          <w:sz w:val="20"/>
        </w:rPr>
        <w:t>tra di voi se la prende a cuore (</w:t>
      </w:r>
      <w:r w:rsidR="00953641" w:rsidRPr="009D5A87">
        <w:rPr>
          <w:i/>
          <w:iCs/>
          <w:sz w:val="20"/>
        </w:rPr>
        <w:t>Ml 2, 2</w:t>
      </w:r>
      <w:r w:rsidR="009D5A87" w:rsidRPr="009D5A87">
        <w:rPr>
          <w:i/>
          <w:iCs/>
          <w:sz w:val="20"/>
        </w:rPr>
        <w:t xml:space="preserve">). </w:t>
      </w:r>
      <w:r w:rsidRPr="009D5A87">
        <w:rPr>
          <w:i/>
          <w:iCs/>
          <w:sz w:val="20"/>
        </w:rPr>
        <w:t>Poi dirà a quelli posti alla sua sinistra: Via, lontano da me, maledetti, nel fuoco eterno, preparato per il diav</w:t>
      </w:r>
      <w:r w:rsidR="009D5A87" w:rsidRPr="009D5A87">
        <w:rPr>
          <w:i/>
          <w:iCs/>
          <w:sz w:val="20"/>
        </w:rPr>
        <w:t>olo e per i suoi Angeli (</w:t>
      </w:r>
      <w:r w:rsidR="00953641" w:rsidRPr="009D5A87">
        <w:rPr>
          <w:i/>
          <w:iCs/>
          <w:sz w:val="20"/>
        </w:rPr>
        <w:t>Mt 25, 41</w:t>
      </w:r>
      <w:r w:rsidR="009D5A87" w:rsidRPr="009D5A87">
        <w:rPr>
          <w:i/>
          <w:iCs/>
          <w:sz w:val="20"/>
        </w:rPr>
        <w:t xml:space="preserve">). </w:t>
      </w:r>
    </w:p>
    <w:p w14:paraId="5D20C5D1" w14:textId="77777777" w:rsidR="001B1924" w:rsidRPr="009D5A87" w:rsidRDefault="00DF3C13" w:rsidP="009D5A87">
      <w:pPr>
        <w:pStyle w:val="Corpotesto"/>
        <w:rPr>
          <w:i/>
          <w:iCs/>
          <w:sz w:val="20"/>
        </w:rPr>
      </w:pPr>
      <w:r w:rsidRPr="009D5A87">
        <w:rPr>
          <w:i/>
          <w:iCs/>
          <w:sz w:val="20"/>
        </w:rPr>
        <w:t>Allora Pietro, ricordatosi, gli disse: "Maestro, guarda: il fico che hai maledet</w:t>
      </w:r>
      <w:r w:rsidR="009D5A87" w:rsidRPr="009D5A87">
        <w:rPr>
          <w:i/>
          <w:iCs/>
          <w:sz w:val="20"/>
        </w:rPr>
        <w:t>to si è seccato" (</w:t>
      </w:r>
      <w:r w:rsidR="00953641" w:rsidRPr="009D5A87">
        <w:rPr>
          <w:i/>
          <w:iCs/>
          <w:sz w:val="20"/>
        </w:rPr>
        <w:t>Mc 11, 21</w:t>
      </w:r>
      <w:r w:rsidR="009D5A87" w:rsidRPr="009D5A87">
        <w:rPr>
          <w:i/>
          <w:iCs/>
          <w:sz w:val="20"/>
        </w:rPr>
        <w:t xml:space="preserve">). </w:t>
      </w:r>
      <w:r w:rsidRPr="009D5A87">
        <w:rPr>
          <w:i/>
          <w:iCs/>
          <w:sz w:val="20"/>
        </w:rPr>
        <w:t>Ma questa gente, che non conosce la Legge, è maledet</w:t>
      </w:r>
      <w:r w:rsidR="009D5A87" w:rsidRPr="009D5A87">
        <w:rPr>
          <w:i/>
          <w:iCs/>
          <w:sz w:val="20"/>
        </w:rPr>
        <w:t>ta!" (</w:t>
      </w:r>
      <w:r w:rsidR="00953641" w:rsidRPr="009D5A87">
        <w:rPr>
          <w:i/>
          <w:iCs/>
          <w:sz w:val="20"/>
        </w:rPr>
        <w:t>Gv 7, 49</w:t>
      </w:r>
      <w:r w:rsidR="009D5A87" w:rsidRPr="009D5A87">
        <w:rPr>
          <w:i/>
          <w:iCs/>
          <w:sz w:val="20"/>
        </w:rPr>
        <w:t xml:space="preserve">). </w:t>
      </w:r>
      <w:r w:rsidRPr="009D5A87">
        <w:rPr>
          <w:i/>
          <w:iCs/>
          <w:sz w:val="20"/>
        </w:rPr>
        <w:t>Quelli invece che si richiamano alle opere della legge, stanno sotto la maledizione, poiché sta scritto: Maledetto chiunque non rimane fedele a tutte le cose scritte nel l</w:t>
      </w:r>
      <w:r w:rsidR="009D5A87" w:rsidRPr="009D5A87">
        <w:rPr>
          <w:i/>
          <w:iCs/>
          <w:sz w:val="20"/>
        </w:rPr>
        <w:t>ibro della legge per praticarle (</w:t>
      </w:r>
      <w:r w:rsidR="00953641" w:rsidRPr="009D5A87">
        <w:rPr>
          <w:i/>
          <w:iCs/>
          <w:sz w:val="20"/>
        </w:rPr>
        <w:t>Gal 3, 10</w:t>
      </w:r>
      <w:r w:rsidR="009D5A87" w:rsidRPr="009D5A87">
        <w:rPr>
          <w:i/>
          <w:iCs/>
          <w:sz w:val="20"/>
        </w:rPr>
        <w:t xml:space="preserve">). </w:t>
      </w:r>
      <w:r w:rsidRPr="009D5A87">
        <w:rPr>
          <w:i/>
          <w:iCs/>
          <w:sz w:val="20"/>
        </w:rPr>
        <w:t>Cristo ci ha riscattati dalla maledizione della legge, diventando lui stesso maledizione per noi, come sta scritto: Maledet</w:t>
      </w:r>
      <w:r w:rsidR="009D5A87" w:rsidRPr="009D5A87">
        <w:rPr>
          <w:i/>
          <w:iCs/>
          <w:sz w:val="20"/>
        </w:rPr>
        <w:t>to chi pende dal legno (</w:t>
      </w:r>
      <w:r w:rsidR="00953641" w:rsidRPr="009D5A87">
        <w:rPr>
          <w:i/>
          <w:iCs/>
          <w:sz w:val="20"/>
        </w:rPr>
        <w:t>Gal 3, 13</w:t>
      </w:r>
      <w:r w:rsidR="009D5A87" w:rsidRPr="009D5A87">
        <w:rPr>
          <w:i/>
          <w:iCs/>
          <w:sz w:val="20"/>
        </w:rPr>
        <w:t xml:space="preserve">). </w:t>
      </w:r>
    </w:p>
    <w:p w14:paraId="4D51C48F" w14:textId="77777777" w:rsidR="001B1924" w:rsidRDefault="009D5A87" w:rsidP="009D5A87">
      <w:pPr>
        <w:pStyle w:val="Corpotesto"/>
      </w:pPr>
      <w:r>
        <w:t>Il Sacerdote è la mano benedicente del suo Dio. È la mano che semina sulla terra ogni grazia del suo Signore. È mano del suo Dio, se è anche suo cuore.</w:t>
      </w:r>
    </w:p>
    <w:p w14:paraId="54EE6F6D" w14:textId="77777777" w:rsidR="009D5A87" w:rsidRDefault="009D5A87" w:rsidP="009D5A87">
      <w:pPr>
        <w:pStyle w:val="Corpotesto"/>
      </w:pPr>
      <w:r>
        <w:t>È suo cuore se è anche sua mente. È sua sente se è sua Legge, suo Comandamento, suo Statuto, sua Verità, sua Luce.</w:t>
      </w:r>
    </w:p>
    <w:p w14:paraId="5A357B64" w14:textId="77777777" w:rsidR="009D5A87" w:rsidRDefault="00DF2CD7" w:rsidP="009D5A87">
      <w:pPr>
        <w:pStyle w:val="Corpotesto"/>
      </w:pPr>
      <w:r>
        <w:t>È evidente che un sacerdote che non ha alcuna premura di dare gloria al Signore attraverso la celebrazione del culto, non è mano di Dio.</w:t>
      </w:r>
    </w:p>
    <w:p w14:paraId="50CBA084" w14:textId="77777777" w:rsidR="00DF2CD7" w:rsidRDefault="00DF2CD7" w:rsidP="009D5A87">
      <w:pPr>
        <w:pStyle w:val="Corpotesto"/>
      </w:pPr>
      <w:r>
        <w:t>Se non è mano di Dio, niente da Dio per la sua mano discenderà sulla nostra terra. Se lui è senza benedizione, anche il popolo rimane senza benedizione.</w:t>
      </w:r>
    </w:p>
    <w:p w14:paraId="2ED9C517" w14:textId="77777777" w:rsidR="009268DF" w:rsidRDefault="009268DF" w:rsidP="00B1172A">
      <w:pPr>
        <w:pStyle w:val="Corpodeltesto2"/>
        <w:rPr>
          <w:color w:val="000000"/>
        </w:rPr>
      </w:pPr>
      <w:r w:rsidRPr="009268DF">
        <w:rPr>
          <w:color w:val="000000"/>
          <w:position w:val="6"/>
          <w:vertAlign w:val="superscript"/>
        </w:rPr>
        <w:t>3</w:t>
      </w:r>
      <w:r w:rsidRPr="009268DF">
        <w:rPr>
          <w:color w:val="000000"/>
        </w:rPr>
        <w:t>Ecco, io spezzerò il vostro braccio</w:t>
      </w:r>
      <w:r w:rsidR="00501692">
        <w:rPr>
          <w:color w:val="000000"/>
        </w:rPr>
        <w:t xml:space="preserve"> </w:t>
      </w:r>
      <w:r w:rsidRPr="009268DF">
        <w:rPr>
          <w:color w:val="000000"/>
        </w:rPr>
        <w:t>e spanderò sulla vostra faccia escrementi,</w:t>
      </w:r>
      <w:r w:rsidR="00501692">
        <w:rPr>
          <w:color w:val="000000"/>
        </w:rPr>
        <w:t xml:space="preserve"> </w:t>
      </w:r>
      <w:r w:rsidRPr="009268DF">
        <w:rPr>
          <w:color w:val="000000"/>
        </w:rPr>
        <w:t>gli escrementi delle vittime</w:t>
      </w:r>
      <w:r w:rsidR="00501692">
        <w:rPr>
          <w:color w:val="000000"/>
        </w:rPr>
        <w:t xml:space="preserve"> </w:t>
      </w:r>
      <w:r w:rsidRPr="009268DF">
        <w:rPr>
          <w:color w:val="000000"/>
        </w:rPr>
        <w:t>immolate nelle vostre feste solenni,</w:t>
      </w:r>
      <w:r w:rsidR="00501692">
        <w:rPr>
          <w:color w:val="000000"/>
        </w:rPr>
        <w:t xml:space="preserve"> </w:t>
      </w:r>
      <w:r w:rsidRPr="009268DF">
        <w:rPr>
          <w:color w:val="000000"/>
        </w:rPr>
        <w:t>perché siate spazzati via insieme con essi.</w:t>
      </w:r>
    </w:p>
    <w:p w14:paraId="736AD4BA" w14:textId="77777777" w:rsidR="00895462" w:rsidRDefault="00DF2CD7" w:rsidP="00DF2CD7">
      <w:pPr>
        <w:pStyle w:val="Corpotesto"/>
      </w:pPr>
      <w:r>
        <w:t xml:space="preserve">Questo monito è ancora più duro e </w:t>
      </w:r>
      <w:r w:rsidR="00CF4552">
        <w:t xml:space="preserve">più </w:t>
      </w:r>
      <w:r>
        <w:t>forte del primo. Anzi più che un monito, è vera azione demolitrice e distruttrice dell’opera del sacerdote.</w:t>
      </w:r>
    </w:p>
    <w:p w14:paraId="646FC773" w14:textId="77777777" w:rsidR="00DF2CD7" w:rsidRDefault="00DF2CD7" w:rsidP="00DF2CD7">
      <w:pPr>
        <w:pStyle w:val="Corpotesto"/>
      </w:pPr>
      <w:r w:rsidRPr="00DF2CD7">
        <w:rPr>
          <w:i/>
        </w:rPr>
        <w:t>Ecco, io spezzerò il vostro braccio e spanderò sulla vostra faccia escrementi, gli escrementi delle vittime immolate nelle vostre feste solenni, perché siate spazzati via insieme con essi</w:t>
      </w:r>
      <w:r w:rsidRPr="009268DF">
        <w:t>.</w:t>
      </w:r>
      <w:r>
        <w:t xml:space="preserve"> Un braccio spezzato a nulla serve.</w:t>
      </w:r>
    </w:p>
    <w:p w14:paraId="2F436590" w14:textId="77777777" w:rsidR="00DF2CD7" w:rsidRDefault="00DF2CD7" w:rsidP="00DF2CD7">
      <w:pPr>
        <w:pStyle w:val="Corpotesto"/>
      </w:pPr>
      <w:r>
        <w:t>Ma questo non è ancora nulla. Il Signore spanderà sulla loro faccia gli escrementi delle vittime da loro immolate. Gli escrementi sono roba immonda.</w:t>
      </w:r>
    </w:p>
    <w:p w14:paraId="479C1689" w14:textId="77777777" w:rsidR="00DF2CD7" w:rsidRDefault="00DF2CD7" w:rsidP="00DF2CD7">
      <w:pPr>
        <w:pStyle w:val="Corpotesto"/>
      </w:pPr>
      <w:r>
        <w:t>Come venivano spazzati via gli escrementi, anzi neanche potevano entrare nella tenda del sacrificio, così anche i sacerdoti sono spazzati via.</w:t>
      </w:r>
    </w:p>
    <w:p w14:paraId="4A195BB6" w14:textId="77777777" w:rsidR="00DF2CD7" w:rsidRDefault="00DF2CD7" w:rsidP="00DF2CD7">
      <w:pPr>
        <w:pStyle w:val="Corpotesto"/>
      </w:pPr>
      <w:r>
        <w:t>Il sacerdote è un riflesso della gloria che lui dona al suo Signore. Attualmente il sacerdote sta infangando il nome del Signore. La sua persona viene infangata.</w:t>
      </w:r>
    </w:p>
    <w:p w14:paraId="49E03C12" w14:textId="77777777" w:rsidR="00DF2CD7" w:rsidRDefault="00DF2CD7" w:rsidP="00DF2CD7">
      <w:pPr>
        <w:pStyle w:val="Corpotesto"/>
      </w:pPr>
      <w:r>
        <w:t>Più grande è la gloria che il sacerdote dona al suo Signore e più grande è la gloria che dal Signore si riverbera su di lui. È verità eterna.</w:t>
      </w:r>
    </w:p>
    <w:p w14:paraId="3A6D480B" w14:textId="77777777" w:rsidR="00DF2CD7" w:rsidRDefault="007A1F0E" w:rsidP="00DF2CD7">
      <w:pPr>
        <w:pStyle w:val="Corpotesto"/>
      </w:pPr>
      <w:r>
        <w:lastRenderedPageBreak/>
        <w:t>Attualmente il sacerdote ha privato Dio di ogni gloria. Qual è la gloria di un sacerdote senza Dio? È pari a quella degli escrementi. Tristezza eterna!</w:t>
      </w:r>
    </w:p>
    <w:p w14:paraId="0D71AF1B" w14:textId="77777777" w:rsidR="00895462" w:rsidRDefault="00895462" w:rsidP="00B1172A">
      <w:pPr>
        <w:pStyle w:val="Corpodeltesto2"/>
        <w:rPr>
          <w:color w:val="000000"/>
        </w:rPr>
      </w:pPr>
    </w:p>
    <w:p w14:paraId="5D5761DE" w14:textId="77777777" w:rsidR="00895462" w:rsidRDefault="00895462" w:rsidP="00895462">
      <w:pPr>
        <w:pStyle w:val="Titolo3"/>
        <w:spacing w:before="0" w:after="120"/>
        <w:rPr>
          <w:color w:val="000000"/>
          <w:sz w:val="24"/>
        </w:rPr>
      </w:pPr>
      <w:bookmarkStart w:id="69" w:name="_Toc492044266"/>
      <w:r w:rsidRPr="00895462">
        <w:rPr>
          <w:color w:val="000000"/>
          <w:sz w:val="24"/>
        </w:rPr>
        <w:t>ESCREMENTI</w:t>
      </w:r>
      <w:bookmarkEnd w:id="69"/>
    </w:p>
    <w:p w14:paraId="7C52714A" w14:textId="77777777" w:rsidR="00895462" w:rsidRPr="00895462" w:rsidRDefault="00895462" w:rsidP="00895462">
      <w:pPr>
        <w:pStyle w:val="Corpotesto"/>
        <w:rPr>
          <w:i/>
          <w:iCs/>
          <w:sz w:val="20"/>
        </w:rPr>
      </w:pPr>
      <w:r w:rsidRPr="00895462">
        <w:rPr>
          <w:i/>
          <w:iCs/>
          <w:sz w:val="20"/>
        </w:rPr>
        <w:t xml:space="preserve">Ma la carne del giovenco, la sua pelle e i suoi escrementi, li brucerai fuori del campo, perché si tratta di un sacrificio per il peccato (Es 29, 14). Ma la pelle del giovenco, la carne con la testa, le viscere, le zampe e gli escrementi (Lv 4, 11). Si porterà fuori del campo il giovenco del sacrificio espiatorio e il capro del sacrificio, il cui sangue è stato introdotto nel santuario per compiere il rito espiatorio, se ne bruceranno nel fuoco la pelle, la carne e gli escrementi (Lv 16, 27). </w:t>
      </w:r>
    </w:p>
    <w:p w14:paraId="01D11674" w14:textId="77777777" w:rsidR="00895462" w:rsidRPr="00895462" w:rsidRDefault="00895462" w:rsidP="00895462">
      <w:pPr>
        <w:pStyle w:val="Corpotesto"/>
        <w:rPr>
          <w:i/>
          <w:iCs/>
          <w:sz w:val="20"/>
        </w:rPr>
      </w:pPr>
      <w:r w:rsidRPr="00895462">
        <w:rPr>
          <w:i/>
          <w:iCs/>
          <w:sz w:val="20"/>
        </w:rPr>
        <w:t xml:space="preserve">Poi si brucerà la giovenca sotto i suoi occhi; se ne brucerà la pelle, la carne e il sangue con gli escrementi (Nm 19, 5). Nel tuo equipaggiamento avrai un piolo, con il quale, nel ritirarti fuori, scaverai una buca e poi ricoprirai i tuoi escrementi (Dt 23, 14). Il gran coppiere replicò: "Forse io sono stato inviato al tuo signore e a te dal mio signore per pronunziare tali parole e non piuttosto agli uomini che stanno sulle mura, i quali saranno ridotti a mangiare i loro escrementi e a bere la loro urina con voi?" (2Re 18, 27). </w:t>
      </w:r>
    </w:p>
    <w:p w14:paraId="4D570947" w14:textId="77777777" w:rsidR="00895462" w:rsidRPr="00895462" w:rsidRDefault="00895462" w:rsidP="00895462">
      <w:pPr>
        <w:pStyle w:val="Corpotesto"/>
        <w:rPr>
          <w:i/>
          <w:iCs/>
          <w:sz w:val="20"/>
        </w:rPr>
      </w:pPr>
      <w:r w:rsidRPr="00895462">
        <w:rPr>
          <w:i/>
          <w:iCs/>
          <w:sz w:val="20"/>
        </w:rPr>
        <w:t xml:space="preserve">Ignorando che sopra di me, nel muro, stavano dei passeri. Caddero sui miei occhi i loro escrementi ancora caldi, che mi produssero macchie bianche, e dovetti andare dai medici per la cura. Più essi però mi applicavano farmaci, più mi si oscuravano gli occhi per le macchie bianche, finché divenni cieco del tutto. Per quattro anni fui cieco e ne soffersero tutti i miei fratelli. Achikar, nei due anni che precedettero la sua partenza per l'Elimaide, provvide al mio sostentamento (Tb 2, 10). Il gran coppiere replicò: "Forse sono stato mandato al tuo signore e a te dal mio signore per dire tali parole o non piuttosto agli uomini che stanno sulle mura, i quali presto saranno ridotti a mangiare i loro escrementi e a bere la loro urina con voi?" (Is 36, 12). </w:t>
      </w:r>
    </w:p>
    <w:p w14:paraId="1F0BB7EC" w14:textId="77777777" w:rsidR="00895462" w:rsidRPr="00895462" w:rsidRDefault="00895462" w:rsidP="00895462">
      <w:pPr>
        <w:pStyle w:val="Corpotesto"/>
        <w:rPr>
          <w:i/>
          <w:iCs/>
          <w:sz w:val="20"/>
        </w:rPr>
      </w:pPr>
      <w:r w:rsidRPr="00895462">
        <w:rPr>
          <w:i/>
          <w:iCs/>
          <w:sz w:val="20"/>
        </w:rPr>
        <w:t xml:space="preserve">Mangerai questo cibo in forma di una schiacciata d'orzo, che cuocerai sopra escrementi umani davanti ai loro occhi (Ez 4, 12). Egli mi rispose: "Ebbene, invece di escrementi umani ti concedo sterco di bue; lì sopra cuocerai il tuo pane" (Ez 4, 15). Metterò gli uomini in angoscia e cammineranno come ciechi, perchè han peccato contro il Signore; il loro sangue sarà sparso come polvere e le loro viscere come escrementi (Sof 1, 17). Ecco, io spezzerò il vostro braccio e spanderò sulla vostra faccia escrementi, gli escrementi delle vittime immolate nelle vostre solennità, perché siate spazzati via insieme con essi (Ml 2, 3). </w:t>
      </w:r>
    </w:p>
    <w:p w14:paraId="1F9B9C06" w14:textId="77777777" w:rsidR="00895462" w:rsidRDefault="007A1F0E" w:rsidP="007A1F0E">
      <w:pPr>
        <w:pStyle w:val="Corpotesto"/>
      </w:pPr>
      <w:r>
        <w:t>Questo monito non vale solo per ieri. Vale per</w:t>
      </w:r>
      <w:r w:rsidR="00E148C6">
        <w:t xml:space="preserve"> oggi e per sempre. Il sacerdote</w:t>
      </w:r>
      <w:r>
        <w:t xml:space="preserve"> è sempre un riflesso della gloria da lui innalzata al Signore suo Dio.</w:t>
      </w:r>
    </w:p>
    <w:p w14:paraId="2FBD4A01" w14:textId="77777777" w:rsidR="007A1F0E" w:rsidRDefault="007A1F0E" w:rsidP="007A1F0E">
      <w:pPr>
        <w:pStyle w:val="Corpotesto"/>
      </w:pPr>
      <w:r>
        <w:t>Nessuna gloria per lui sale al suo Dio e Signore e nessuna gloria dal Signore si riverbera su di lui. Anzi perde anche la gloria della sua pura e scarna umanità.</w:t>
      </w:r>
    </w:p>
    <w:p w14:paraId="0BCCC835" w14:textId="77777777" w:rsidR="007A1F0E" w:rsidRDefault="007A1F0E" w:rsidP="007A1F0E">
      <w:pPr>
        <w:pStyle w:val="Corpotesto"/>
      </w:pPr>
      <w:r>
        <w:t xml:space="preserve">Senza la gloria che da Dio si riversa su di lui, la sua gloria è in tutto pari a quella degli escrementi delle vittime che venivano spazzati via dalla casa di Dio. </w:t>
      </w:r>
    </w:p>
    <w:p w14:paraId="4A294370" w14:textId="77777777" w:rsidR="009268DF" w:rsidRDefault="009268DF" w:rsidP="00B1172A">
      <w:pPr>
        <w:pStyle w:val="Corpodeltesto2"/>
        <w:rPr>
          <w:color w:val="000000"/>
        </w:rPr>
      </w:pPr>
      <w:r w:rsidRPr="009268DF">
        <w:rPr>
          <w:color w:val="000000"/>
          <w:position w:val="6"/>
          <w:vertAlign w:val="superscript"/>
        </w:rPr>
        <w:t>4</w:t>
      </w:r>
      <w:r w:rsidRPr="009268DF">
        <w:rPr>
          <w:color w:val="000000"/>
        </w:rPr>
        <w:t>Così saprete che io ho diretto a voi questo monito,</w:t>
      </w:r>
      <w:r w:rsidR="00501692">
        <w:rPr>
          <w:color w:val="000000"/>
        </w:rPr>
        <w:t xml:space="preserve"> </w:t>
      </w:r>
      <w:r w:rsidRPr="009268DF">
        <w:rPr>
          <w:color w:val="000000"/>
        </w:rPr>
        <w:t>perché sussista la mia alleanza con Levi,</w:t>
      </w:r>
      <w:r w:rsidR="00501692">
        <w:rPr>
          <w:color w:val="000000"/>
        </w:rPr>
        <w:t xml:space="preserve"> </w:t>
      </w:r>
      <w:r w:rsidRPr="009268DF">
        <w:rPr>
          <w:color w:val="000000"/>
        </w:rPr>
        <w:t>dice il Signore degli eserciti.</w:t>
      </w:r>
    </w:p>
    <w:p w14:paraId="2C0D03A5" w14:textId="77777777" w:rsidR="00501692" w:rsidRDefault="008B1060" w:rsidP="007A1F0E">
      <w:pPr>
        <w:pStyle w:val="Corpotesto"/>
      </w:pPr>
      <w:r>
        <w:t>Con i figli di Levi e in modo particolare con i figli di Aronne il Signore ha stretto un’alleanza speciale, anzi specialissima. Sono ministri della sua Parola.</w:t>
      </w:r>
    </w:p>
    <w:p w14:paraId="0A519042" w14:textId="77777777" w:rsidR="008B1060" w:rsidRDefault="008B1060" w:rsidP="008B1060">
      <w:pPr>
        <w:pStyle w:val="Corpotesto"/>
      </w:pPr>
      <w:r w:rsidRPr="008B1060">
        <w:rPr>
          <w:i/>
        </w:rPr>
        <w:t>Così saprete che io ho diretto a voi questo monito, perché sussista la mia alleanza con Levi, dice il Signore degli eserciti</w:t>
      </w:r>
      <w:r w:rsidRPr="009268DF">
        <w:t>.</w:t>
      </w:r>
      <w:r>
        <w:t xml:space="preserve"> Sono ministri del santuario.</w:t>
      </w:r>
    </w:p>
    <w:p w14:paraId="7617FA1B" w14:textId="77777777" w:rsidR="0038796E" w:rsidRDefault="008B1060" w:rsidP="008B1060">
      <w:pPr>
        <w:pStyle w:val="Corpotesto"/>
      </w:pPr>
      <w:r>
        <w:t xml:space="preserve">I figli di Levi sono ministri della Parola </w:t>
      </w:r>
      <w:r w:rsidR="0038796E">
        <w:t xml:space="preserve">e </w:t>
      </w:r>
      <w:r>
        <w:t xml:space="preserve">del culto, datori della </w:t>
      </w:r>
      <w:r w:rsidR="0038796E">
        <w:t xml:space="preserve">divina </w:t>
      </w:r>
      <w:r>
        <w:t>benedizione, testimoni privilegiati della santità</w:t>
      </w:r>
      <w:r w:rsidR="0038796E">
        <w:t xml:space="preserve"> del loro Dio e Signore.</w:t>
      </w:r>
    </w:p>
    <w:p w14:paraId="10E2DE9D" w14:textId="77777777" w:rsidR="008B1060" w:rsidRDefault="0038796E" w:rsidP="008B1060">
      <w:pPr>
        <w:pStyle w:val="Corpotesto"/>
      </w:pPr>
      <w:r>
        <w:t>Essi sono preposti ad ogni saggio, prudente, attento discernimento tra ciò che è puro e impuro, morale e immorale, sacro e profano, mondo e immondo.</w:t>
      </w:r>
    </w:p>
    <w:p w14:paraId="6A82E9CD" w14:textId="77777777" w:rsidR="0038796E" w:rsidRDefault="0038796E" w:rsidP="008B1060">
      <w:pPr>
        <w:pStyle w:val="Corpotesto"/>
      </w:pPr>
      <w:r>
        <w:lastRenderedPageBreak/>
        <w:t>Spetta ad essi vigilare con scrupolosa attenzione che nel tempio del Signore non entri nulla di impuro e soprattutto che nulla di impuro venga offerto.</w:t>
      </w:r>
    </w:p>
    <w:p w14:paraId="3B50433A" w14:textId="77777777" w:rsidR="0038796E" w:rsidRDefault="0038796E" w:rsidP="008B1060">
      <w:pPr>
        <w:pStyle w:val="Corpotesto"/>
      </w:pPr>
      <w:r>
        <w:t xml:space="preserve">Nel popolo di Dio, se viene meno il sacerdote, tutto viene meno. Lo stesso Dio viene meno, perché tutto Dio si è posto nelle loro mani. </w:t>
      </w:r>
    </w:p>
    <w:p w14:paraId="112FD52D" w14:textId="77777777" w:rsidR="0038796E" w:rsidRDefault="0038796E" w:rsidP="008B1060">
      <w:pPr>
        <w:pStyle w:val="Corpotesto"/>
      </w:pPr>
      <w:r>
        <w:t>Questa è l’alleanza specialissima stretta da Dio con la casa di Levi. Da questa alleanza trae vita nel popolo del Signore l’alleanza del Sinai.</w:t>
      </w:r>
    </w:p>
    <w:p w14:paraId="7311CF4D" w14:textId="77777777" w:rsidR="0038796E" w:rsidRDefault="0038796E" w:rsidP="008B1060">
      <w:pPr>
        <w:pStyle w:val="Corpotesto"/>
      </w:pPr>
      <w:r>
        <w:t>Se il sacerdote viene meno nella sua alleanza stretta con il Signore, anche l’alleanza del popolo con Dio viene meno. Manca la fonte della sua vita.</w:t>
      </w:r>
    </w:p>
    <w:p w14:paraId="0D4AA068" w14:textId="77777777" w:rsidR="009268DF" w:rsidRDefault="009268DF" w:rsidP="00B1172A">
      <w:pPr>
        <w:pStyle w:val="Corpodeltesto2"/>
        <w:rPr>
          <w:color w:val="000000"/>
        </w:rPr>
      </w:pPr>
      <w:r w:rsidRPr="009268DF">
        <w:rPr>
          <w:color w:val="000000"/>
          <w:position w:val="6"/>
          <w:vertAlign w:val="superscript"/>
        </w:rPr>
        <w:t>5</w:t>
      </w:r>
      <w:r w:rsidRPr="009268DF">
        <w:rPr>
          <w:color w:val="000000"/>
        </w:rPr>
        <w:t>La mia alleanza con lui</w:t>
      </w:r>
      <w:r w:rsidR="00501692">
        <w:rPr>
          <w:color w:val="000000"/>
        </w:rPr>
        <w:t xml:space="preserve"> </w:t>
      </w:r>
      <w:r w:rsidRPr="009268DF">
        <w:rPr>
          <w:color w:val="000000"/>
        </w:rPr>
        <w:t>era alleanza di vita e di benessere,</w:t>
      </w:r>
      <w:r w:rsidR="00501692">
        <w:rPr>
          <w:color w:val="000000"/>
        </w:rPr>
        <w:t xml:space="preserve"> </w:t>
      </w:r>
      <w:r w:rsidRPr="009268DF">
        <w:rPr>
          <w:color w:val="000000"/>
        </w:rPr>
        <w:t>che io gli concessi,</w:t>
      </w:r>
      <w:r w:rsidR="00501692">
        <w:rPr>
          <w:color w:val="000000"/>
        </w:rPr>
        <w:t xml:space="preserve"> </w:t>
      </w:r>
      <w:r w:rsidRPr="009268DF">
        <w:rPr>
          <w:color w:val="000000"/>
        </w:rPr>
        <w:t>e anche di timore,</w:t>
      </w:r>
      <w:r w:rsidR="00501692">
        <w:rPr>
          <w:color w:val="000000"/>
        </w:rPr>
        <w:t xml:space="preserve"> </w:t>
      </w:r>
      <w:r w:rsidRPr="009268DF">
        <w:rPr>
          <w:color w:val="000000"/>
        </w:rPr>
        <w:t>ed egli mi temette ed ebbe riverenza del mio nome.</w:t>
      </w:r>
    </w:p>
    <w:p w14:paraId="02F86AC2" w14:textId="77777777" w:rsidR="00501692" w:rsidRDefault="0038796E" w:rsidP="0038796E">
      <w:pPr>
        <w:pStyle w:val="Corpotesto"/>
      </w:pPr>
      <w:r>
        <w:t>Per il sacerdote la vita da Dio si riversava su di loro. Da essi, per la loro santità, si riversava su tutto il popolo del Signore. Percorso sempre obbligatorio.</w:t>
      </w:r>
    </w:p>
    <w:p w14:paraId="0F245811" w14:textId="77777777" w:rsidR="0038796E" w:rsidRDefault="0038796E" w:rsidP="0038796E">
      <w:pPr>
        <w:pStyle w:val="Corpotesto"/>
      </w:pPr>
      <w:r w:rsidRPr="0038796E">
        <w:rPr>
          <w:i/>
        </w:rPr>
        <w:t>La mia alleanza con lui era alleanza di vita e di benessere, che io gli concessi, e anche di timore, ed egli mi temette ed ebbe riverenza del mio nome</w:t>
      </w:r>
      <w:r w:rsidRPr="009268DF">
        <w:t>.</w:t>
      </w:r>
    </w:p>
    <w:p w14:paraId="00533184" w14:textId="77777777" w:rsidR="0038796E" w:rsidRDefault="0038796E" w:rsidP="0038796E">
      <w:pPr>
        <w:pStyle w:val="Corpotesto"/>
      </w:pPr>
      <w:r>
        <w:t>Sappiamo che quando il popolo era nella Legge del Signore, il Signore era con il popolo e la vita di Dio si riversava sul popolo con ogni benedizione.</w:t>
      </w:r>
    </w:p>
    <w:p w14:paraId="129F34F3" w14:textId="77777777" w:rsidR="0038796E" w:rsidRDefault="0038796E" w:rsidP="0038796E">
      <w:pPr>
        <w:pStyle w:val="Corpotesto"/>
      </w:pPr>
      <w:r>
        <w:t>Chi avrebbe dovuto mantenere il popolo nell’alleanza era il sacerdote. Se il sacerdote si distrae dal suo ministero, tutto il popolo si distacca dall’alleanza.</w:t>
      </w:r>
    </w:p>
    <w:p w14:paraId="00BF1743" w14:textId="77777777" w:rsidR="0038796E" w:rsidRDefault="0038796E" w:rsidP="0038796E">
      <w:pPr>
        <w:pStyle w:val="Corpotesto"/>
      </w:pPr>
      <w:r>
        <w:t>Con quali risultati? Ogni disastro si abbatte sul popolo. Sappiamo che l’idolatria, cioè l’abbandono del vero Dio, è la fonte per il popolo di ogni male.</w:t>
      </w:r>
    </w:p>
    <w:p w14:paraId="3DEC2409" w14:textId="77777777" w:rsidR="0038796E" w:rsidRDefault="0038796E" w:rsidP="0038796E">
      <w:pPr>
        <w:pStyle w:val="Corpotesto"/>
      </w:pPr>
      <w:r>
        <w:t>L’alleanza era anche di timore perché il Signore sempre aveva avvisato i sacerdoti di svolgere nella più pura obbedienza il loro ministero.</w:t>
      </w:r>
    </w:p>
    <w:p w14:paraId="272F503C" w14:textId="77777777" w:rsidR="0038796E" w:rsidRDefault="00FE697A" w:rsidP="0038796E">
      <w:pPr>
        <w:pStyle w:val="Corpotesto"/>
      </w:pPr>
      <w:r>
        <w:t xml:space="preserve">Temere il Signore non solo è amare il Signore, obbedire </w:t>
      </w:r>
      <w:r w:rsidR="00E148C6">
        <w:t>a</w:t>
      </w:r>
      <w:r>
        <w:t>l Signore, cercare il Signore, ma anche sapere che ogni sua parola infallibilmente si compie.</w:t>
      </w:r>
    </w:p>
    <w:p w14:paraId="5D25D294" w14:textId="77777777" w:rsidR="00FE697A" w:rsidRDefault="00FE697A" w:rsidP="0038796E">
      <w:pPr>
        <w:pStyle w:val="Corpotesto"/>
      </w:pPr>
      <w:r>
        <w:t>Si compie la Parola che annunzia la benedizione, ma anche quella che profetizza la maledizione.  Senza questo timore, ognuno segue il suo cuore.</w:t>
      </w:r>
    </w:p>
    <w:p w14:paraId="0F0C6E3B" w14:textId="77777777" w:rsidR="00FE697A" w:rsidRDefault="00FE697A" w:rsidP="0038796E">
      <w:pPr>
        <w:pStyle w:val="Corpotesto"/>
      </w:pPr>
      <w:r>
        <w:t>Quando un popolo perde il timore di Dio, non crede cioè che la Parola proferita da Dio infallibilmente si compie, è la fine di ogni obbedienza.</w:t>
      </w:r>
    </w:p>
    <w:p w14:paraId="6AED8793" w14:textId="77777777" w:rsidR="00FE697A" w:rsidRDefault="00FE697A" w:rsidP="0038796E">
      <w:pPr>
        <w:pStyle w:val="Corpotesto"/>
      </w:pPr>
      <w:r>
        <w:t xml:space="preserve">È quanto sta avvenendo ai nostri giorni.  Dichiarando </w:t>
      </w:r>
      <w:r w:rsidRPr="00FE697A">
        <w:rPr>
          <w:i/>
        </w:rPr>
        <w:t>“genere letterario”</w:t>
      </w:r>
      <w:r>
        <w:t xml:space="preserve"> ogni parola del Signore, ognuno segue la caparbietà del suo cuore. </w:t>
      </w:r>
    </w:p>
    <w:p w14:paraId="357710CF" w14:textId="77777777" w:rsidR="00FE697A" w:rsidRDefault="00FE697A" w:rsidP="0038796E">
      <w:pPr>
        <w:pStyle w:val="Corpotesto"/>
      </w:pPr>
      <w:r>
        <w:t>Quando il sacerdote ha riverenza del nome del suo Dio? Solo quando crede nella verità della sua Parola e presta ad essa ogni obbedienza.</w:t>
      </w:r>
    </w:p>
    <w:p w14:paraId="33CC9929" w14:textId="77777777" w:rsidR="00FE697A" w:rsidRDefault="00FE697A" w:rsidP="0038796E">
      <w:pPr>
        <w:pStyle w:val="Corpotesto"/>
      </w:pPr>
      <w:r>
        <w:t>Ha riverenza quando nel suo cuore parola di Dio, verità contenuta in essa</w:t>
      </w:r>
      <w:r w:rsidR="00E148C6">
        <w:t>,</w:t>
      </w:r>
      <w:r>
        <w:t xml:space="preserve"> fede nella verità della parola, obbedienza sono una cosa sola in eterno.</w:t>
      </w:r>
    </w:p>
    <w:p w14:paraId="4B1C8A11" w14:textId="77777777" w:rsidR="00FE697A" w:rsidRDefault="00FE697A" w:rsidP="0038796E">
      <w:pPr>
        <w:pStyle w:val="Corpotesto"/>
      </w:pPr>
      <w:r>
        <w:t>Quando si introduce qualsiasi falsità nella parola o quando ci si sottrae all’obbedienza ad essa, non c’è più riverenza, perché manca la fedeltà.</w:t>
      </w:r>
    </w:p>
    <w:p w14:paraId="20E995A7" w14:textId="77777777" w:rsidR="00FE697A" w:rsidRDefault="00FE697A" w:rsidP="0038796E">
      <w:pPr>
        <w:pStyle w:val="Corpotesto"/>
      </w:pPr>
      <w:r>
        <w:t xml:space="preserve">La riverenza è </w:t>
      </w:r>
      <w:r w:rsidR="00E148C6">
        <w:t xml:space="preserve">porre </w:t>
      </w:r>
      <w:r>
        <w:t xml:space="preserve">nel porre ogni </w:t>
      </w:r>
      <w:r w:rsidR="00E148C6">
        <w:t>attenzione perché nessun comando</w:t>
      </w:r>
      <w:r>
        <w:t xml:space="preserve"> loro dato venga in qualche modo trasgredito, neanche in piccolissime inavvertenze.</w:t>
      </w:r>
    </w:p>
    <w:p w14:paraId="3C1EFB97" w14:textId="77777777" w:rsidR="00E33C6F" w:rsidRDefault="00E33C6F" w:rsidP="0038796E">
      <w:pPr>
        <w:pStyle w:val="Corpotesto"/>
      </w:pPr>
      <w:r>
        <w:lastRenderedPageBreak/>
        <w:t>Si può parlare di fedeltà e di riverenza, di timore e di obbedienza, quando il sacerdote trascura la legge sul culto e offre al Signore un animale impuro?</w:t>
      </w:r>
    </w:p>
    <w:p w14:paraId="0BA6941E" w14:textId="77777777" w:rsidR="00FE697A" w:rsidRDefault="00E33C6F" w:rsidP="0038796E">
      <w:pPr>
        <w:pStyle w:val="Corpotesto"/>
      </w:pPr>
      <w:r>
        <w:t xml:space="preserve">Il sacerdote irriverente rende tutto il popolo irriverente. Il sacerdote senza fedeltà fa sì che tutto il popolo sia senza </w:t>
      </w:r>
      <w:r w:rsidR="00FE697A">
        <w:t xml:space="preserve"> </w:t>
      </w:r>
      <w:r>
        <w:t>fedeltà, senza obbedienza.</w:t>
      </w:r>
    </w:p>
    <w:p w14:paraId="108D0896" w14:textId="77777777" w:rsidR="009268DF" w:rsidRDefault="009268DF" w:rsidP="00B1172A">
      <w:pPr>
        <w:pStyle w:val="Corpodeltesto2"/>
        <w:rPr>
          <w:color w:val="000000"/>
        </w:rPr>
      </w:pPr>
      <w:r w:rsidRPr="009268DF">
        <w:rPr>
          <w:color w:val="000000"/>
          <w:position w:val="6"/>
          <w:vertAlign w:val="superscript"/>
        </w:rPr>
        <w:t>6</w:t>
      </w:r>
      <w:r w:rsidRPr="009268DF">
        <w:rPr>
          <w:color w:val="000000"/>
        </w:rPr>
        <w:t>Un insegnamento veritiero era sulla sua bocca</w:t>
      </w:r>
      <w:r w:rsidR="00501692">
        <w:rPr>
          <w:color w:val="000000"/>
        </w:rPr>
        <w:t xml:space="preserve"> </w:t>
      </w:r>
      <w:r w:rsidRPr="009268DF">
        <w:rPr>
          <w:color w:val="000000"/>
        </w:rPr>
        <w:t>né c’era falsità sulle sue labbra;</w:t>
      </w:r>
      <w:r w:rsidR="00501692">
        <w:rPr>
          <w:color w:val="000000"/>
        </w:rPr>
        <w:t xml:space="preserve"> </w:t>
      </w:r>
      <w:r w:rsidRPr="009268DF">
        <w:rPr>
          <w:color w:val="000000"/>
        </w:rPr>
        <w:t>con pace e rettitudine ha camminato davanti a me</w:t>
      </w:r>
      <w:r w:rsidR="00501692">
        <w:rPr>
          <w:color w:val="000000"/>
        </w:rPr>
        <w:t xml:space="preserve"> </w:t>
      </w:r>
      <w:r w:rsidRPr="009268DF">
        <w:rPr>
          <w:color w:val="000000"/>
        </w:rPr>
        <w:t>e ha fatto allontanare molti dal male.</w:t>
      </w:r>
    </w:p>
    <w:p w14:paraId="0D8F1320" w14:textId="77777777" w:rsidR="00501692" w:rsidRDefault="00E33C6F" w:rsidP="00E33C6F">
      <w:pPr>
        <w:pStyle w:val="Corpotesto"/>
      </w:pPr>
      <w:r>
        <w:t>Qui l’oracolo del profeta fa riferimento ai tempi di Eleazaro, figlio di Aronne, uomo pieno di zelo per il Signore, fedele osservante di ogni Parola di Dio.</w:t>
      </w:r>
    </w:p>
    <w:p w14:paraId="44DD61AE" w14:textId="77777777" w:rsidR="00E33C6F" w:rsidRDefault="00E33C6F" w:rsidP="00E33C6F">
      <w:pPr>
        <w:pStyle w:val="Corpotesto"/>
      </w:pPr>
      <w:r w:rsidRPr="00E33C6F">
        <w:rPr>
          <w:i/>
        </w:rPr>
        <w:t>Un insegnamento veritiero era sulla sua bocca né c’era falsità sulle sue labbra; con pace e rettitudine ha camminato davanti a me e ha fatto allontanare molti dal male</w:t>
      </w:r>
      <w:r w:rsidRPr="009268DF">
        <w:t>.</w:t>
      </w:r>
      <w:r>
        <w:t xml:space="preserve"> L’insegnamento è veritiero quando è conforme alla Legge.</w:t>
      </w:r>
    </w:p>
    <w:p w14:paraId="7BF92CBE" w14:textId="77777777" w:rsidR="00E33C6F" w:rsidRDefault="00E33C6F" w:rsidP="00E33C6F">
      <w:pPr>
        <w:pStyle w:val="Corpotesto"/>
      </w:pPr>
      <w:r>
        <w:t xml:space="preserve">Sulle labbra del sacerdote non c’è falsità, solo se la Legge del suo Dio è nel cuore. Se la legge è nel cuore è anche sulle labbra. La bocca attinge dal cuore. </w:t>
      </w:r>
    </w:p>
    <w:p w14:paraId="213681BE" w14:textId="77777777" w:rsidR="00E33C6F" w:rsidRDefault="00E33C6F" w:rsidP="00E33C6F">
      <w:pPr>
        <w:pStyle w:val="Corpotesto"/>
      </w:pPr>
      <w:r>
        <w:t>Se la Legge non è nel cuore essa non è neanche sulle labbra ed è nel cuore quando vi è piena obbedienza ad una sua piccola e grande prescrizione.</w:t>
      </w:r>
    </w:p>
    <w:p w14:paraId="431C0E4B" w14:textId="77777777" w:rsidR="00E33C6F" w:rsidRDefault="00E33C6F" w:rsidP="00E33C6F">
      <w:pPr>
        <w:pStyle w:val="Corpotesto"/>
      </w:pPr>
      <w:r>
        <w:t xml:space="preserve">Quando il sacerdote cammina con pace e rettitudine davanti al Signore? Quando insegna fedelmente la Legge del suo Dio. </w:t>
      </w:r>
    </w:p>
    <w:p w14:paraId="265D3CE6" w14:textId="77777777" w:rsidR="00E33C6F" w:rsidRDefault="00E33C6F" w:rsidP="00E33C6F">
      <w:pPr>
        <w:pStyle w:val="Corpotesto"/>
      </w:pPr>
      <w:r>
        <w:t>Dall’insegnamento della Le</w:t>
      </w:r>
      <w:r w:rsidR="00E148C6">
        <w:t>gg</w:t>
      </w:r>
      <w:r>
        <w:t>e e dalla vita conforme ad essa nasce la pace prima nel cuore del sacerdote e dal cuore del sacerdote si diffonde nel popolo.</w:t>
      </w:r>
    </w:p>
    <w:p w14:paraId="61F5FB60" w14:textId="77777777" w:rsidR="00E33C6F" w:rsidRDefault="002420F8" w:rsidP="00E33C6F">
      <w:pPr>
        <w:pStyle w:val="Corpotesto"/>
      </w:pPr>
      <w:r>
        <w:t>Il sacerdote allontana molti dal male non con il solo insegnamento della Legge, ma anche e soprattutto con la grazia che da lui si riversa in chi l’ascolta.</w:t>
      </w:r>
    </w:p>
    <w:p w14:paraId="34B97814" w14:textId="77777777" w:rsidR="002420F8" w:rsidRDefault="002420F8" w:rsidP="00E33C6F">
      <w:pPr>
        <w:pStyle w:val="Corpotesto"/>
      </w:pPr>
      <w:r>
        <w:t>Lo stato di grazia è necessario al sacerdote per insegnare la Legge. Insegandola nello stato di grazia, la grazia da Lui passa nei cuori.</w:t>
      </w:r>
    </w:p>
    <w:p w14:paraId="4A4067D0" w14:textId="77777777" w:rsidR="002420F8" w:rsidRDefault="002420F8" w:rsidP="00E33C6F">
      <w:pPr>
        <w:pStyle w:val="Corpotesto"/>
      </w:pPr>
      <w:r>
        <w:t>Con la grazia che dal sacerdote si riversa nei cuori, la Legge insegnata trattiene molti dal male. La grazia è potente mezzo per allontanare dal male.</w:t>
      </w:r>
    </w:p>
    <w:p w14:paraId="23DB7A85" w14:textId="77777777" w:rsidR="002420F8" w:rsidRDefault="002420F8" w:rsidP="00E33C6F">
      <w:pPr>
        <w:pStyle w:val="Corpotesto"/>
      </w:pPr>
      <w:r>
        <w:t>Il sacerdote non solo è ministro della Parola, è anche ministro della grazia, dispensatore della grazia che è nel suo cuore, se Lui è nella Parola.</w:t>
      </w:r>
    </w:p>
    <w:p w14:paraId="35F7FFA2" w14:textId="77777777" w:rsidR="002420F8" w:rsidRDefault="002420F8" w:rsidP="00E33C6F">
      <w:pPr>
        <w:pStyle w:val="Corpotesto"/>
      </w:pPr>
    </w:p>
    <w:p w14:paraId="0616AFFD" w14:textId="77777777" w:rsidR="00895462" w:rsidRDefault="00895462" w:rsidP="00895462">
      <w:pPr>
        <w:pStyle w:val="Titolo3"/>
        <w:spacing w:before="0" w:after="120"/>
        <w:rPr>
          <w:color w:val="000000"/>
          <w:sz w:val="24"/>
        </w:rPr>
      </w:pPr>
      <w:bookmarkStart w:id="70" w:name="_Toc492044267"/>
      <w:r w:rsidRPr="00895462">
        <w:rPr>
          <w:color w:val="000000"/>
          <w:sz w:val="24"/>
        </w:rPr>
        <w:t>INSEGNAMENTO</w:t>
      </w:r>
      <w:bookmarkEnd w:id="70"/>
    </w:p>
    <w:p w14:paraId="2F6A30FD" w14:textId="77777777" w:rsidR="00895462" w:rsidRPr="00B41EE7" w:rsidRDefault="007A1F0E" w:rsidP="00B41EE7">
      <w:pPr>
        <w:pStyle w:val="Corpotesto"/>
        <w:rPr>
          <w:i/>
          <w:iCs/>
          <w:sz w:val="20"/>
        </w:rPr>
      </w:pPr>
      <w:r w:rsidRPr="00B41EE7">
        <w:rPr>
          <w:i/>
          <w:iCs/>
          <w:sz w:val="20"/>
        </w:rPr>
        <w:t>Fammi conoscere, Signore, le tue vie, insegnam</w:t>
      </w:r>
      <w:r w:rsidR="00B41EE7" w:rsidRPr="00B41EE7">
        <w:rPr>
          <w:i/>
          <w:iCs/>
          <w:sz w:val="20"/>
        </w:rPr>
        <w:t>i i tuoi sentieri (</w:t>
      </w:r>
      <w:r w:rsidR="00895462" w:rsidRPr="00B41EE7">
        <w:rPr>
          <w:i/>
          <w:iCs/>
          <w:sz w:val="20"/>
        </w:rPr>
        <w:t>Sal 24, 4</w:t>
      </w:r>
      <w:r w:rsidR="00B41EE7" w:rsidRPr="00B41EE7">
        <w:rPr>
          <w:i/>
          <w:iCs/>
          <w:sz w:val="20"/>
        </w:rPr>
        <w:t xml:space="preserve">). </w:t>
      </w:r>
      <w:r w:rsidRPr="00B41EE7">
        <w:rPr>
          <w:i/>
          <w:iCs/>
          <w:sz w:val="20"/>
        </w:rPr>
        <w:t>Maskil. Di Asaf. Popolo mio, porgi l'orecchio al mio insegnamento, as</w:t>
      </w:r>
      <w:r w:rsidR="00B41EE7" w:rsidRPr="00B41EE7">
        <w:rPr>
          <w:i/>
          <w:iCs/>
          <w:sz w:val="20"/>
        </w:rPr>
        <w:t>colta le parole della mia bocca (</w:t>
      </w:r>
      <w:r w:rsidR="00895462" w:rsidRPr="00B41EE7">
        <w:rPr>
          <w:i/>
          <w:iCs/>
          <w:sz w:val="20"/>
        </w:rPr>
        <w:t>Sal 77, 1</w:t>
      </w:r>
      <w:r w:rsidR="00B41EE7" w:rsidRPr="00B41EE7">
        <w:rPr>
          <w:i/>
          <w:iCs/>
          <w:sz w:val="20"/>
        </w:rPr>
        <w:t xml:space="preserve">). </w:t>
      </w:r>
      <w:r w:rsidRPr="00B41EE7">
        <w:rPr>
          <w:i/>
          <w:iCs/>
          <w:sz w:val="20"/>
        </w:rPr>
        <w:t>Degni di fede sono i tuoi insegnamenti, la santità si addice alla tua casa pe</w:t>
      </w:r>
      <w:r w:rsidR="00B41EE7" w:rsidRPr="00B41EE7">
        <w:rPr>
          <w:i/>
          <w:iCs/>
          <w:sz w:val="20"/>
        </w:rPr>
        <w:t>r la durata dei giorni, Signore (</w:t>
      </w:r>
      <w:r w:rsidR="00895462" w:rsidRPr="00B41EE7">
        <w:rPr>
          <w:i/>
          <w:iCs/>
          <w:sz w:val="20"/>
        </w:rPr>
        <w:t>Sal 92, 5</w:t>
      </w:r>
      <w:r w:rsidR="00B41EE7" w:rsidRPr="00B41EE7">
        <w:rPr>
          <w:i/>
          <w:iCs/>
          <w:sz w:val="20"/>
        </w:rPr>
        <w:t xml:space="preserve">). </w:t>
      </w:r>
      <w:r w:rsidRPr="00B41EE7">
        <w:rPr>
          <w:i/>
          <w:iCs/>
          <w:sz w:val="20"/>
        </w:rPr>
        <w:t>Beato chi è fedele ai suoi insegnament</w:t>
      </w:r>
      <w:r w:rsidR="00B41EE7" w:rsidRPr="00B41EE7">
        <w:rPr>
          <w:i/>
          <w:iCs/>
          <w:sz w:val="20"/>
        </w:rPr>
        <w:t>i e lo cerca con tutto il cuore (</w:t>
      </w:r>
      <w:r w:rsidR="00895462" w:rsidRPr="00B41EE7">
        <w:rPr>
          <w:i/>
          <w:iCs/>
          <w:sz w:val="20"/>
        </w:rPr>
        <w:t>Sal 118, 2</w:t>
      </w:r>
      <w:r w:rsidR="00B41EE7" w:rsidRPr="00B41EE7">
        <w:rPr>
          <w:i/>
          <w:iCs/>
          <w:sz w:val="20"/>
        </w:rPr>
        <w:t xml:space="preserve">). </w:t>
      </w:r>
      <w:r w:rsidRPr="00B41EE7">
        <w:rPr>
          <w:i/>
          <w:iCs/>
          <w:sz w:val="20"/>
        </w:rPr>
        <w:t>Ti ho manifestato le mie vie e mi hai risposto; insegnam</w:t>
      </w:r>
      <w:r w:rsidR="00B41EE7" w:rsidRPr="00B41EE7">
        <w:rPr>
          <w:i/>
          <w:iCs/>
          <w:sz w:val="20"/>
        </w:rPr>
        <w:t>i i tuoi voleri (</w:t>
      </w:r>
      <w:r w:rsidR="00895462" w:rsidRPr="00B41EE7">
        <w:rPr>
          <w:i/>
          <w:iCs/>
          <w:sz w:val="20"/>
        </w:rPr>
        <w:t>Sal 118, 26</w:t>
      </w:r>
      <w:r w:rsidR="00B41EE7" w:rsidRPr="00B41EE7">
        <w:rPr>
          <w:i/>
          <w:iCs/>
          <w:sz w:val="20"/>
        </w:rPr>
        <w:t xml:space="preserve">). </w:t>
      </w:r>
    </w:p>
    <w:p w14:paraId="17E6169B" w14:textId="77777777" w:rsidR="00895462" w:rsidRPr="00B41EE7" w:rsidRDefault="007A1F0E" w:rsidP="00B41EE7">
      <w:pPr>
        <w:pStyle w:val="Corpotesto"/>
        <w:rPr>
          <w:i/>
          <w:iCs/>
          <w:sz w:val="20"/>
        </w:rPr>
      </w:pPr>
      <w:r w:rsidRPr="00B41EE7">
        <w:rPr>
          <w:i/>
          <w:iCs/>
          <w:sz w:val="20"/>
        </w:rPr>
        <w:t>Ho aderito ai tuoi insegnamenti, Si</w:t>
      </w:r>
      <w:r w:rsidR="00B41EE7" w:rsidRPr="00B41EE7">
        <w:rPr>
          <w:i/>
          <w:iCs/>
          <w:sz w:val="20"/>
        </w:rPr>
        <w:t>gnore, che io non resti confuso (</w:t>
      </w:r>
      <w:r w:rsidR="00895462" w:rsidRPr="00B41EE7">
        <w:rPr>
          <w:i/>
          <w:iCs/>
          <w:sz w:val="20"/>
        </w:rPr>
        <w:t>Sal 118, 31</w:t>
      </w:r>
      <w:r w:rsidR="00B41EE7" w:rsidRPr="00B41EE7">
        <w:rPr>
          <w:i/>
          <w:iCs/>
          <w:sz w:val="20"/>
        </w:rPr>
        <w:t xml:space="preserve">). </w:t>
      </w:r>
      <w:r w:rsidRPr="00B41EE7">
        <w:rPr>
          <w:i/>
          <w:iCs/>
          <w:sz w:val="20"/>
        </w:rPr>
        <w:t>Piega il mio cuore verso i tuoi insegnamenti e</w:t>
      </w:r>
      <w:r w:rsidR="00B41EE7" w:rsidRPr="00B41EE7">
        <w:rPr>
          <w:i/>
          <w:iCs/>
          <w:sz w:val="20"/>
        </w:rPr>
        <w:t xml:space="preserve"> non verso la sete del guadagno (</w:t>
      </w:r>
      <w:r w:rsidR="00895462" w:rsidRPr="00B41EE7">
        <w:rPr>
          <w:i/>
          <w:iCs/>
          <w:sz w:val="20"/>
        </w:rPr>
        <w:t>Sal 118, 36</w:t>
      </w:r>
      <w:r w:rsidR="00B41EE7" w:rsidRPr="00B41EE7">
        <w:rPr>
          <w:i/>
          <w:iCs/>
          <w:sz w:val="20"/>
        </w:rPr>
        <w:t xml:space="preserve">).  </w:t>
      </w:r>
      <w:r w:rsidRPr="00B41EE7">
        <w:rPr>
          <w:i/>
          <w:iCs/>
          <w:sz w:val="20"/>
        </w:rPr>
        <w:t>Del tuo amore, Signore, è piena la terra; insegnam</w:t>
      </w:r>
      <w:r w:rsidR="00B41EE7" w:rsidRPr="00B41EE7">
        <w:rPr>
          <w:i/>
          <w:iCs/>
          <w:sz w:val="20"/>
        </w:rPr>
        <w:t>i il tuo volere (</w:t>
      </w:r>
      <w:r w:rsidR="00895462" w:rsidRPr="00B41EE7">
        <w:rPr>
          <w:i/>
          <w:iCs/>
          <w:sz w:val="20"/>
        </w:rPr>
        <w:t>Sal 118, 64</w:t>
      </w:r>
      <w:r w:rsidR="00B41EE7" w:rsidRPr="00B41EE7">
        <w:rPr>
          <w:i/>
          <w:iCs/>
          <w:sz w:val="20"/>
        </w:rPr>
        <w:t xml:space="preserve">). </w:t>
      </w:r>
      <w:r w:rsidRPr="00B41EE7">
        <w:rPr>
          <w:i/>
          <w:iCs/>
          <w:sz w:val="20"/>
        </w:rPr>
        <w:t>Insegnami il senno e la saggezza, perché h</w:t>
      </w:r>
      <w:r w:rsidR="00B41EE7" w:rsidRPr="00B41EE7">
        <w:rPr>
          <w:i/>
          <w:iCs/>
          <w:sz w:val="20"/>
        </w:rPr>
        <w:t>o fiducia nei tuoi comandamenti (</w:t>
      </w:r>
      <w:r w:rsidR="00895462" w:rsidRPr="00B41EE7">
        <w:rPr>
          <w:i/>
          <w:iCs/>
          <w:sz w:val="20"/>
        </w:rPr>
        <w:t>Sal 118, 66</w:t>
      </w:r>
      <w:r w:rsidR="00B41EE7" w:rsidRPr="00B41EE7">
        <w:rPr>
          <w:i/>
          <w:iCs/>
          <w:sz w:val="20"/>
        </w:rPr>
        <w:t xml:space="preserve">). </w:t>
      </w:r>
      <w:r w:rsidRPr="00B41EE7">
        <w:rPr>
          <w:i/>
          <w:iCs/>
          <w:sz w:val="20"/>
        </w:rPr>
        <w:t>Tu sei buono e fai il bene, insegnam</w:t>
      </w:r>
      <w:r w:rsidR="00B41EE7" w:rsidRPr="00B41EE7">
        <w:rPr>
          <w:i/>
          <w:iCs/>
          <w:sz w:val="20"/>
        </w:rPr>
        <w:t>i i tuoi decreti (</w:t>
      </w:r>
      <w:r w:rsidR="00895462" w:rsidRPr="00B41EE7">
        <w:rPr>
          <w:i/>
          <w:iCs/>
          <w:sz w:val="20"/>
        </w:rPr>
        <w:t>Sal 118, 68</w:t>
      </w:r>
      <w:r w:rsidR="00B41EE7" w:rsidRPr="00B41EE7">
        <w:rPr>
          <w:i/>
          <w:iCs/>
          <w:sz w:val="20"/>
        </w:rPr>
        <w:t xml:space="preserve">).  </w:t>
      </w:r>
      <w:r w:rsidRPr="00B41EE7">
        <w:rPr>
          <w:i/>
          <w:iCs/>
          <w:sz w:val="20"/>
        </w:rPr>
        <w:t>Si volgano a me i tuoi fedeli e quelli che conoscono i tuoi insegnam</w:t>
      </w:r>
      <w:r w:rsidR="00B41EE7" w:rsidRPr="00B41EE7">
        <w:rPr>
          <w:i/>
          <w:iCs/>
          <w:sz w:val="20"/>
        </w:rPr>
        <w:t>enti (</w:t>
      </w:r>
      <w:r w:rsidR="00895462" w:rsidRPr="00B41EE7">
        <w:rPr>
          <w:i/>
          <w:iCs/>
          <w:sz w:val="20"/>
        </w:rPr>
        <w:t>Sal 118, 79</w:t>
      </w:r>
      <w:r w:rsidR="00B41EE7" w:rsidRPr="00B41EE7">
        <w:rPr>
          <w:i/>
          <w:iCs/>
          <w:sz w:val="20"/>
        </w:rPr>
        <w:t xml:space="preserve">). </w:t>
      </w:r>
    </w:p>
    <w:p w14:paraId="70FDF0BA" w14:textId="77777777" w:rsidR="00895462" w:rsidRPr="00B41EE7" w:rsidRDefault="007A1F0E" w:rsidP="00B41EE7">
      <w:pPr>
        <w:pStyle w:val="Corpotesto"/>
        <w:rPr>
          <w:i/>
          <w:iCs/>
          <w:sz w:val="20"/>
        </w:rPr>
      </w:pPr>
      <w:r w:rsidRPr="00B41EE7">
        <w:rPr>
          <w:i/>
          <w:iCs/>
          <w:sz w:val="20"/>
        </w:rPr>
        <w:t>Io sono come un otre esposto al fumo, ma non dimentico i tuoi insegnam</w:t>
      </w:r>
      <w:r w:rsidR="00B41EE7" w:rsidRPr="00B41EE7">
        <w:rPr>
          <w:i/>
          <w:iCs/>
          <w:sz w:val="20"/>
        </w:rPr>
        <w:t>enti (</w:t>
      </w:r>
      <w:r w:rsidR="00895462" w:rsidRPr="00B41EE7">
        <w:rPr>
          <w:i/>
          <w:iCs/>
          <w:sz w:val="20"/>
        </w:rPr>
        <w:t>Sal 118, 83</w:t>
      </w:r>
      <w:r w:rsidR="00B41EE7" w:rsidRPr="00B41EE7">
        <w:rPr>
          <w:i/>
          <w:iCs/>
          <w:sz w:val="20"/>
        </w:rPr>
        <w:t xml:space="preserve">). </w:t>
      </w:r>
      <w:r w:rsidRPr="00B41EE7">
        <w:rPr>
          <w:i/>
          <w:iCs/>
          <w:sz w:val="20"/>
        </w:rPr>
        <w:t>Gli empi mi insidiano per rovinarmi, ma io medito i tuoi insegnamenti.</w:t>
      </w:r>
      <w:r w:rsidR="00B41EE7" w:rsidRPr="00B41EE7">
        <w:rPr>
          <w:i/>
          <w:iCs/>
          <w:sz w:val="20"/>
        </w:rPr>
        <w:t>(</w:t>
      </w:r>
      <w:r w:rsidR="00895462" w:rsidRPr="00B41EE7">
        <w:rPr>
          <w:i/>
          <w:iCs/>
          <w:sz w:val="20"/>
        </w:rPr>
        <w:t>Sal 118, 95</w:t>
      </w:r>
      <w:r w:rsidR="00B41EE7" w:rsidRPr="00B41EE7">
        <w:rPr>
          <w:i/>
          <w:iCs/>
          <w:sz w:val="20"/>
        </w:rPr>
        <w:t xml:space="preserve">). </w:t>
      </w:r>
      <w:r w:rsidRPr="00B41EE7">
        <w:rPr>
          <w:i/>
          <w:iCs/>
          <w:sz w:val="20"/>
        </w:rPr>
        <w:t xml:space="preserve">Sono più saggio </w:t>
      </w:r>
      <w:r w:rsidRPr="00B41EE7">
        <w:rPr>
          <w:i/>
          <w:iCs/>
          <w:sz w:val="20"/>
        </w:rPr>
        <w:lastRenderedPageBreak/>
        <w:t>di tutti i miei maestri, perché medito i tuoi insegnam</w:t>
      </w:r>
      <w:r w:rsidR="00B41EE7" w:rsidRPr="00B41EE7">
        <w:rPr>
          <w:i/>
          <w:iCs/>
          <w:sz w:val="20"/>
        </w:rPr>
        <w:t>enti (</w:t>
      </w:r>
      <w:r w:rsidR="00895462" w:rsidRPr="00B41EE7">
        <w:rPr>
          <w:i/>
          <w:iCs/>
          <w:sz w:val="20"/>
        </w:rPr>
        <w:t>Sal 118, 99</w:t>
      </w:r>
      <w:r w:rsidR="00B41EE7" w:rsidRPr="00B41EE7">
        <w:rPr>
          <w:i/>
          <w:iCs/>
          <w:sz w:val="20"/>
        </w:rPr>
        <w:t xml:space="preserve">). </w:t>
      </w:r>
      <w:r w:rsidRPr="00B41EE7">
        <w:rPr>
          <w:i/>
          <w:iCs/>
          <w:sz w:val="20"/>
        </w:rPr>
        <w:t>Signore, gradisci le offerte delle mie labbra, insegnam</w:t>
      </w:r>
      <w:r w:rsidR="00B41EE7" w:rsidRPr="00B41EE7">
        <w:rPr>
          <w:i/>
          <w:iCs/>
          <w:sz w:val="20"/>
        </w:rPr>
        <w:t>i i tuoi giudizi (</w:t>
      </w:r>
      <w:r w:rsidR="00895462" w:rsidRPr="00B41EE7">
        <w:rPr>
          <w:i/>
          <w:iCs/>
          <w:sz w:val="20"/>
        </w:rPr>
        <w:t>Sal 118, 108</w:t>
      </w:r>
      <w:r w:rsidR="00B41EE7" w:rsidRPr="00B41EE7">
        <w:rPr>
          <w:i/>
          <w:iCs/>
          <w:sz w:val="20"/>
        </w:rPr>
        <w:t xml:space="preserve">). </w:t>
      </w:r>
      <w:r w:rsidRPr="00B41EE7">
        <w:rPr>
          <w:i/>
          <w:iCs/>
          <w:sz w:val="20"/>
        </w:rPr>
        <w:t>Mia eredità per sempre sono i tuoi insegnamenti, s</w:t>
      </w:r>
      <w:r w:rsidR="00B41EE7" w:rsidRPr="00B41EE7">
        <w:rPr>
          <w:i/>
          <w:iCs/>
          <w:sz w:val="20"/>
        </w:rPr>
        <w:t>ono essi la gioia del mio cuore (</w:t>
      </w:r>
      <w:r w:rsidR="00895462" w:rsidRPr="00B41EE7">
        <w:rPr>
          <w:i/>
          <w:iCs/>
          <w:sz w:val="20"/>
        </w:rPr>
        <w:t>Sal 118, 111</w:t>
      </w:r>
      <w:r w:rsidR="00B41EE7" w:rsidRPr="00B41EE7">
        <w:rPr>
          <w:i/>
          <w:iCs/>
          <w:sz w:val="20"/>
        </w:rPr>
        <w:t xml:space="preserve">). </w:t>
      </w:r>
      <w:r w:rsidRPr="00B41EE7">
        <w:rPr>
          <w:i/>
          <w:iCs/>
          <w:sz w:val="20"/>
        </w:rPr>
        <w:t>Consideri scorie tutti gli empi della terra, perciò amo i tuoi insegnam</w:t>
      </w:r>
      <w:r w:rsidR="00B41EE7" w:rsidRPr="00B41EE7">
        <w:rPr>
          <w:i/>
          <w:iCs/>
          <w:sz w:val="20"/>
        </w:rPr>
        <w:t>enti (</w:t>
      </w:r>
      <w:r w:rsidR="00895462" w:rsidRPr="00B41EE7">
        <w:rPr>
          <w:i/>
          <w:iCs/>
          <w:sz w:val="20"/>
        </w:rPr>
        <w:t>Sal 118, 119</w:t>
      </w:r>
      <w:r w:rsidR="00B41EE7" w:rsidRPr="00B41EE7">
        <w:rPr>
          <w:i/>
          <w:iCs/>
          <w:sz w:val="20"/>
        </w:rPr>
        <w:t xml:space="preserve">). </w:t>
      </w:r>
      <w:r w:rsidRPr="00B41EE7">
        <w:rPr>
          <w:i/>
          <w:iCs/>
          <w:sz w:val="20"/>
        </w:rPr>
        <w:t>Agisci con il tuo servo secondo il tuo amore e insegnam</w:t>
      </w:r>
      <w:r w:rsidR="00B41EE7" w:rsidRPr="00B41EE7">
        <w:rPr>
          <w:i/>
          <w:iCs/>
          <w:sz w:val="20"/>
        </w:rPr>
        <w:t>i i tuoi comandamenti (</w:t>
      </w:r>
      <w:r w:rsidR="00895462" w:rsidRPr="00B41EE7">
        <w:rPr>
          <w:i/>
          <w:iCs/>
          <w:sz w:val="20"/>
        </w:rPr>
        <w:t>Sal 118, 124</w:t>
      </w:r>
      <w:r w:rsidR="00B41EE7" w:rsidRPr="00B41EE7">
        <w:rPr>
          <w:i/>
          <w:iCs/>
          <w:sz w:val="20"/>
        </w:rPr>
        <w:t xml:space="preserve">). </w:t>
      </w:r>
    </w:p>
    <w:p w14:paraId="59090728" w14:textId="77777777" w:rsidR="00895462" w:rsidRPr="00B41EE7" w:rsidRDefault="007A1F0E" w:rsidP="00B41EE7">
      <w:pPr>
        <w:pStyle w:val="Corpotesto"/>
        <w:rPr>
          <w:i/>
          <w:iCs/>
          <w:sz w:val="20"/>
        </w:rPr>
      </w:pPr>
      <w:r w:rsidRPr="00B41EE7">
        <w:rPr>
          <w:i/>
          <w:iCs/>
          <w:sz w:val="20"/>
        </w:rPr>
        <w:t>Io sono tuo servo, fammi comprendere e conoscerò i tuoi insegnam</w:t>
      </w:r>
      <w:r w:rsidR="00B41EE7" w:rsidRPr="00B41EE7">
        <w:rPr>
          <w:i/>
          <w:iCs/>
          <w:sz w:val="20"/>
        </w:rPr>
        <w:t>enti (</w:t>
      </w:r>
      <w:r w:rsidR="00895462" w:rsidRPr="00B41EE7">
        <w:rPr>
          <w:i/>
          <w:iCs/>
          <w:sz w:val="20"/>
        </w:rPr>
        <w:t>Sal 118, 125</w:t>
      </w:r>
      <w:r w:rsidR="00B41EE7" w:rsidRPr="00B41EE7">
        <w:rPr>
          <w:i/>
          <w:iCs/>
          <w:sz w:val="20"/>
        </w:rPr>
        <w:t>). Fa’</w:t>
      </w:r>
      <w:r w:rsidRPr="00B41EE7">
        <w:rPr>
          <w:i/>
          <w:iCs/>
          <w:sz w:val="20"/>
        </w:rPr>
        <w:t xml:space="preserve"> risplendere il volto sul tuo servo e insegnam</w:t>
      </w:r>
      <w:r w:rsidR="00B41EE7" w:rsidRPr="00B41EE7">
        <w:rPr>
          <w:i/>
          <w:iCs/>
          <w:sz w:val="20"/>
        </w:rPr>
        <w:t>i i tuoi comandamenti (</w:t>
      </w:r>
      <w:r w:rsidR="00895462" w:rsidRPr="00B41EE7">
        <w:rPr>
          <w:i/>
          <w:iCs/>
          <w:sz w:val="20"/>
        </w:rPr>
        <w:t>Sal 118, 135</w:t>
      </w:r>
      <w:r w:rsidR="00B41EE7" w:rsidRPr="00B41EE7">
        <w:rPr>
          <w:i/>
          <w:iCs/>
          <w:sz w:val="20"/>
        </w:rPr>
        <w:t xml:space="preserve">). </w:t>
      </w:r>
      <w:r w:rsidRPr="00B41EE7">
        <w:rPr>
          <w:i/>
          <w:iCs/>
          <w:sz w:val="20"/>
        </w:rPr>
        <w:t>Giusti sono i tuoi insegnamenti per sempre, f</w:t>
      </w:r>
      <w:r w:rsidR="00B41EE7" w:rsidRPr="00B41EE7">
        <w:rPr>
          <w:i/>
          <w:iCs/>
          <w:sz w:val="20"/>
        </w:rPr>
        <w:t>ammi comprendere e avrò la vita (</w:t>
      </w:r>
      <w:r w:rsidR="00895462" w:rsidRPr="00B41EE7">
        <w:rPr>
          <w:i/>
          <w:iCs/>
          <w:sz w:val="20"/>
        </w:rPr>
        <w:t>Sal 118, 144</w:t>
      </w:r>
      <w:r w:rsidR="00B41EE7" w:rsidRPr="00B41EE7">
        <w:rPr>
          <w:i/>
          <w:iCs/>
          <w:sz w:val="20"/>
        </w:rPr>
        <w:t xml:space="preserve">). </w:t>
      </w:r>
      <w:r w:rsidRPr="00B41EE7">
        <w:rPr>
          <w:i/>
          <w:iCs/>
          <w:sz w:val="20"/>
        </w:rPr>
        <w:t>Io ti chiamo, salvami, e seguirò i tuoi insegnam</w:t>
      </w:r>
      <w:r w:rsidR="00B41EE7" w:rsidRPr="00B41EE7">
        <w:rPr>
          <w:i/>
          <w:iCs/>
          <w:sz w:val="20"/>
        </w:rPr>
        <w:t>enti (</w:t>
      </w:r>
      <w:r w:rsidR="00895462" w:rsidRPr="00B41EE7">
        <w:rPr>
          <w:i/>
          <w:iCs/>
          <w:sz w:val="20"/>
        </w:rPr>
        <w:t>Sal 118, 146</w:t>
      </w:r>
      <w:r w:rsidR="00B41EE7" w:rsidRPr="00B41EE7">
        <w:rPr>
          <w:i/>
          <w:iCs/>
          <w:sz w:val="20"/>
        </w:rPr>
        <w:t xml:space="preserve">). </w:t>
      </w:r>
      <w:r w:rsidRPr="00B41EE7">
        <w:rPr>
          <w:i/>
          <w:iCs/>
          <w:sz w:val="20"/>
        </w:rPr>
        <w:t>Io custodisco i tuoi insegnam</w:t>
      </w:r>
      <w:r w:rsidR="00B41EE7" w:rsidRPr="00B41EE7">
        <w:rPr>
          <w:i/>
          <w:iCs/>
          <w:sz w:val="20"/>
        </w:rPr>
        <w:t>enti e li amo sopra ogni cosa (</w:t>
      </w:r>
      <w:r w:rsidR="00895462" w:rsidRPr="00B41EE7">
        <w:rPr>
          <w:i/>
          <w:iCs/>
          <w:sz w:val="20"/>
        </w:rPr>
        <w:t>Sal 118, 167</w:t>
      </w:r>
      <w:r w:rsidR="00B41EE7" w:rsidRPr="00B41EE7">
        <w:rPr>
          <w:i/>
          <w:iCs/>
          <w:sz w:val="20"/>
        </w:rPr>
        <w:t xml:space="preserve">). </w:t>
      </w:r>
      <w:r w:rsidRPr="00B41EE7">
        <w:rPr>
          <w:i/>
          <w:iCs/>
          <w:sz w:val="20"/>
        </w:rPr>
        <w:t>Osservo i tuoi decreti e i tuoi insegnamenti: davanti a te sono tutte le mie vie.</w:t>
      </w:r>
      <w:r w:rsidR="00B41EE7" w:rsidRPr="00B41EE7">
        <w:rPr>
          <w:i/>
          <w:iCs/>
          <w:sz w:val="20"/>
        </w:rPr>
        <w:t>(</w:t>
      </w:r>
      <w:r w:rsidR="00895462" w:rsidRPr="00B41EE7">
        <w:rPr>
          <w:i/>
          <w:iCs/>
          <w:sz w:val="20"/>
        </w:rPr>
        <w:t>Sal 118, 168</w:t>
      </w:r>
      <w:r w:rsidR="00B41EE7" w:rsidRPr="00B41EE7">
        <w:rPr>
          <w:i/>
          <w:iCs/>
          <w:sz w:val="20"/>
        </w:rPr>
        <w:t xml:space="preserve">). </w:t>
      </w:r>
      <w:r w:rsidRPr="00B41EE7">
        <w:rPr>
          <w:i/>
          <w:iCs/>
          <w:sz w:val="20"/>
        </w:rPr>
        <w:t xml:space="preserve">Insegnami a compiere il tuo volere, perché sei tu il mio Dio. Il tuo spirito </w:t>
      </w:r>
      <w:r w:rsidR="00B41EE7" w:rsidRPr="00B41EE7">
        <w:rPr>
          <w:i/>
          <w:iCs/>
          <w:sz w:val="20"/>
        </w:rPr>
        <w:t>buono mi guidi in terra piana (</w:t>
      </w:r>
      <w:r w:rsidR="00895462" w:rsidRPr="00B41EE7">
        <w:rPr>
          <w:i/>
          <w:iCs/>
          <w:sz w:val="20"/>
        </w:rPr>
        <w:t>Sal 142, 10</w:t>
      </w:r>
      <w:r w:rsidR="00B41EE7" w:rsidRPr="00B41EE7">
        <w:rPr>
          <w:i/>
          <w:iCs/>
          <w:sz w:val="20"/>
        </w:rPr>
        <w:t xml:space="preserve">). </w:t>
      </w:r>
    </w:p>
    <w:p w14:paraId="4A645F79" w14:textId="77777777" w:rsidR="00895462" w:rsidRPr="00B41EE7" w:rsidRDefault="007A1F0E" w:rsidP="00B41EE7">
      <w:pPr>
        <w:pStyle w:val="Corpotesto"/>
        <w:rPr>
          <w:i/>
          <w:iCs/>
          <w:sz w:val="20"/>
        </w:rPr>
      </w:pPr>
      <w:r w:rsidRPr="00B41EE7">
        <w:rPr>
          <w:i/>
          <w:iCs/>
          <w:sz w:val="20"/>
        </w:rPr>
        <w:t>Ascolta, figlio mio, l'istruzione di tuo padre e non disprezzare l'insegnam</w:t>
      </w:r>
      <w:r w:rsidR="00B41EE7" w:rsidRPr="00B41EE7">
        <w:rPr>
          <w:i/>
          <w:iCs/>
          <w:sz w:val="20"/>
        </w:rPr>
        <w:t>ento di tua madre (</w:t>
      </w:r>
      <w:r w:rsidR="00895462" w:rsidRPr="00B41EE7">
        <w:rPr>
          <w:i/>
          <w:iCs/>
          <w:sz w:val="20"/>
        </w:rPr>
        <w:t>Pr 1, 8</w:t>
      </w:r>
      <w:r w:rsidR="00B41EE7" w:rsidRPr="00B41EE7">
        <w:rPr>
          <w:i/>
          <w:iCs/>
          <w:sz w:val="20"/>
        </w:rPr>
        <w:t xml:space="preserve">). </w:t>
      </w:r>
      <w:r w:rsidRPr="00B41EE7">
        <w:rPr>
          <w:i/>
          <w:iCs/>
          <w:sz w:val="20"/>
        </w:rPr>
        <w:t>Figlio mio, non dimenticare il mio insegnamento e il tuo c</w:t>
      </w:r>
      <w:r w:rsidR="00B41EE7" w:rsidRPr="00B41EE7">
        <w:rPr>
          <w:i/>
          <w:iCs/>
          <w:sz w:val="20"/>
        </w:rPr>
        <w:t>uore custodisca i miei precetti (</w:t>
      </w:r>
      <w:r w:rsidR="00895462" w:rsidRPr="00B41EE7">
        <w:rPr>
          <w:i/>
          <w:iCs/>
          <w:sz w:val="20"/>
        </w:rPr>
        <w:t>Pr 3, 1</w:t>
      </w:r>
      <w:r w:rsidR="00B41EE7" w:rsidRPr="00B41EE7">
        <w:rPr>
          <w:i/>
          <w:iCs/>
          <w:sz w:val="20"/>
        </w:rPr>
        <w:t xml:space="preserve">). </w:t>
      </w:r>
      <w:r w:rsidRPr="00B41EE7">
        <w:rPr>
          <w:i/>
          <w:iCs/>
          <w:sz w:val="20"/>
        </w:rPr>
        <w:t>Poiché io vi do una buona dottrina; non abbandonate il mio insegnam</w:t>
      </w:r>
      <w:r w:rsidR="00B41EE7" w:rsidRPr="00B41EE7">
        <w:rPr>
          <w:i/>
          <w:iCs/>
          <w:sz w:val="20"/>
        </w:rPr>
        <w:t>ento (</w:t>
      </w:r>
      <w:r w:rsidR="00895462" w:rsidRPr="00B41EE7">
        <w:rPr>
          <w:i/>
          <w:iCs/>
          <w:sz w:val="20"/>
        </w:rPr>
        <w:t>Pr 4, 2</w:t>
      </w:r>
      <w:r w:rsidR="00B41EE7" w:rsidRPr="00B41EE7">
        <w:rPr>
          <w:i/>
          <w:iCs/>
          <w:sz w:val="20"/>
        </w:rPr>
        <w:t>). Figlio mio, osserva il comando di tuo padre, non disprezzare l'insegnamento di tua madre (</w:t>
      </w:r>
      <w:r w:rsidR="00895462" w:rsidRPr="00B41EE7">
        <w:rPr>
          <w:i/>
          <w:iCs/>
          <w:sz w:val="20"/>
        </w:rPr>
        <w:t>Pr 6, 20</w:t>
      </w:r>
      <w:r w:rsidR="00B41EE7" w:rsidRPr="00B41EE7">
        <w:rPr>
          <w:i/>
          <w:iCs/>
          <w:sz w:val="20"/>
        </w:rPr>
        <w:t>). Poiché il comando è una lampada e l'insegnamento una luce e un sentiero di vita le correzioni della disciplina (</w:t>
      </w:r>
      <w:r w:rsidR="00895462" w:rsidRPr="00B41EE7">
        <w:rPr>
          <w:i/>
          <w:iCs/>
          <w:sz w:val="20"/>
        </w:rPr>
        <w:t>Pr 6, 23</w:t>
      </w:r>
      <w:r w:rsidR="00B41EE7" w:rsidRPr="00B41EE7">
        <w:rPr>
          <w:i/>
          <w:iCs/>
          <w:sz w:val="20"/>
        </w:rPr>
        <w:t xml:space="preserve">). </w:t>
      </w:r>
      <w:r w:rsidRPr="00B41EE7">
        <w:rPr>
          <w:i/>
          <w:iCs/>
          <w:sz w:val="20"/>
        </w:rPr>
        <w:t>Osserva i miei precetti e vivrai, il mio insegnamento sia</w:t>
      </w:r>
      <w:r w:rsidR="00B41EE7" w:rsidRPr="00B41EE7">
        <w:rPr>
          <w:i/>
          <w:iCs/>
          <w:sz w:val="20"/>
        </w:rPr>
        <w:t xml:space="preserve"> come la pupilla dei tuoi occhi (</w:t>
      </w:r>
      <w:r w:rsidR="00895462" w:rsidRPr="00B41EE7">
        <w:rPr>
          <w:i/>
          <w:iCs/>
          <w:sz w:val="20"/>
        </w:rPr>
        <w:t>Pr 7, 2</w:t>
      </w:r>
      <w:r w:rsidR="00B41EE7" w:rsidRPr="00B41EE7">
        <w:rPr>
          <w:i/>
          <w:iCs/>
          <w:sz w:val="20"/>
        </w:rPr>
        <w:t xml:space="preserve">). </w:t>
      </w:r>
      <w:r w:rsidRPr="00B41EE7">
        <w:rPr>
          <w:i/>
          <w:iCs/>
          <w:sz w:val="20"/>
        </w:rPr>
        <w:t xml:space="preserve">L'insegnamento del saggio è fonte di vita </w:t>
      </w:r>
      <w:r w:rsidR="00B41EE7" w:rsidRPr="00B41EE7">
        <w:rPr>
          <w:i/>
          <w:iCs/>
          <w:sz w:val="20"/>
        </w:rPr>
        <w:t>per evitare i lacci della morte (</w:t>
      </w:r>
      <w:r w:rsidR="00895462" w:rsidRPr="00B41EE7">
        <w:rPr>
          <w:i/>
          <w:iCs/>
          <w:sz w:val="20"/>
        </w:rPr>
        <w:t>Pr 13, 14</w:t>
      </w:r>
      <w:r w:rsidR="00B41EE7" w:rsidRPr="00B41EE7">
        <w:rPr>
          <w:i/>
          <w:iCs/>
          <w:sz w:val="20"/>
        </w:rPr>
        <w:t xml:space="preserve">). </w:t>
      </w:r>
      <w:r w:rsidRPr="00B41EE7">
        <w:rPr>
          <w:i/>
          <w:iCs/>
          <w:sz w:val="20"/>
        </w:rPr>
        <w:t>Essa è un tesoro inesauribile per gli uomini; quanti se lo procurano si attirano l'amicizia di Dio, sono a lui raccomandati per i doni del suo insegnamento</w:t>
      </w:r>
      <w:r w:rsidR="00B41EE7" w:rsidRPr="00B41EE7">
        <w:rPr>
          <w:i/>
          <w:iCs/>
          <w:sz w:val="20"/>
        </w:rPr>
        <w:t xml:space="preserve"> (</w:t>
      </w:r>
      <w:r w:rsidR="00895462" w:rsidRPr="00B41EE7">
        <w:rPr>
          <w:i/>
          <w:iCs/>
          <w:sz w:val="20"/>
        </w:rPr>
        <w:t>Sap 7, 14</w:t>
      </w:r>
      <w:r w:rsidR="00B41EE7" w:rsidRPr="00B41EE7">
        <w:rPr>
          <w:i/>
          <w:iCs/>
          <w:sz w:val="20"/>
        </w:rPr>
        <w:t xml:space="preserve">). </w:t>
      </w:r>
    </w:p>
    <w:p w14:paraId="07AF8BEA" w14:textId="77777777" w:rsidR="00895462" w:rsidRPr="00B41EE7" w:rsidRDefault="007A1F0E" w:rsidP="00B41EE7">
      <w:pPr>
        <w:pStyle w:val="Corpotesto"/>
        <w:rPr>
          <w:i/>
          <w:iCs/>
          <w:sz w:val="20"/>
        </w:rPr>
      </w:pPr>
      <w:r w:rsidRPr="00B41EE7">
        <w:rPr>
          <w:i/>
          <w:iCs/>
          <w:sz w:val="20"/>
        </w:rPr>
        <w:t>Riverserò ancora l'insegnamento come una profezia, lo la</w:t>
      </w:r>
      <w:r w:rsidR="00B41EE7" w:rsidRPr="00B41EE7">
        <w:rPr>
          <w:i/>
          <w:iCs/>
          <w:sz w:val="20"/>
        </w:rPr>
        <w:t>scerò per le generazioni future (</w:t>
      </w:r>
      <w:r w:rsidR="00895462" w:rsidRPr="00B41EE7">
        <w:rPr>
          <w:i/>
          <w:iCs/>
          <w:sz w:val="20"/>
        </w:rPr>
        <w:t>Sir 24, 31</w:t>
      </w:r>
      <w:r w:rsidR="00B41EE7" w:rsidRPr="00B41EE7">
        <w:rPr>
          <w:i/>
          <w:iCs/>
          <w:sz w:val="20"/>
        </w:rPr>
        <w:t xml:space="preserve">). </w:t>
      </w:r>
      <w:r w:rsidRPr="00B41EE7">
        <w:rPr>
          <w:i/>
          <w:iCs/>
          <w:sz w:val="20"/>
        </w:rPr>
        <w:t xml:space="preserve">Farà brillare la dottrina del suo insegnamento, si vanterà della </w:t>
      </w:r>
      <w:r w:rsidR="00B41EE7" w:rsidRPr="00B41EE7">
        <w:rPr>
          <w:i/>
          <w:iCs/>
          <w:sz w:val="20"/>
        </w:rPr>
        <w:t>legge dell'alleanza del Signore (</w:t>
      </w:r>
      <w:r w:rsidR="00895462" w:rsidRPr="00B41EE7">
        <w:rPr>
          <w:i/>
          <w:iCs/>
          <w:sz w:val="20"/>
        </w:rPr>
        <w:t>Sir 39, 8</w:t>
      </w:r>
      <w:r w:rsidR="00B41EE7" w:rsidRPr="00B41EE7">
        <w:rPr>
          <w:i/>
          <w:iCs/>
          <w:sz w:val="20"/>
        </w:rPr>
        <w:t xml:space="preserve">). </w:t>
      </w:r>
      <w:r w:rsidRPr="00B41EE7">
        <w:rPr>
          <w:i/>
          <w:iCs/>
          <w:sz w:val="20"/>
        </w:rPr>
        <w:t>Capi del popolo con le loro decisioni e con l'intelligenza della sapienza popolare; saggi discorsi erano nel loro insegnam</w:t>
      </w:r>
      <w:r w:rsidR="00B41EE7" w:rsidRPr="00B41EE7">
        <w:rPr>
          <w:i/>
          <w:iCs/>
          <w:sz w:val="20"/>
        </w:rPr>
        <w:t>ento (</w:t>
      </w:r>
      <w:r w:rsidR="00895462" w:rsidRPr="00B41EE7">
        <w:rPr>
          <w:i/>
          <w:iCs/>
          <w:sz w:val="20"/>
        </w:rPr>
        <w:t>Sir 44, 4</w:t>
      </w:r>
      <w:r w:rsidR="00B41EE7" w:rsidRPr="00B41EE7">
        <w:rPr>
          <w:i/>
          <w:iCs/>
          <w:sz w:val="20"/>
        </w:rPr>
        <w:t xml:space="preserve">). </w:t>
      </w:r>
      <w:r w:rsidRPr="00B41EE7">
        <w:rPr>
          <w:i/>
          <w:iCs/>
          <w:sz w:val="20"/>
        </w:rPr>
        <w:t>Chinai un poco l'orecchio per riceverla; vi trovai un insegnam</w:t>
      </w:r>
      <w:r w:rsidR="00B41EE7" w:rsidRPr="00B41EE7">
        <w:rPr>
          <w:i/>
          <w:iCs/>
          <w:sz w:val="20"/>
        </w:rPr>
        <w:t>ento abbondante (</w:t>
      </w:r>
      <w:r w:rsidR="00895462" w:rsidRPr="00B41EE7">
        <w:rPr>
          <w:i/>
          <w:iCs/>
          <w:sz w:val="20"/>
        </w:rPr>
        <w:t>Sir 51, 16</w:t>
      </w:r>
      <w:r w:rsidR="00B41EE7" w:rsidRPr="00B41EE7">
        <w:rPr>
          <w:i/>
          <w:iCs/>
          <w:sz w:val="20"/>
        </w:rPr>
        <w:t xml:space="preserve">). </w:t>
      </w:r>
      <w:r w:rsidRPr="00B41EE7">
        <w:rPr>
          <w:i/>
          <w:iCs/>
          <w:sz w:val="20"/>
        </w:rPr>
        <w:t>Un insegnamento fedele era sulla sua bocca, né c'era falsità sulle sue labbra; con pace e rettitudine ha camminato davanti a me</w:t>
      </w:r>
      <w:r w:rsidR="00B41EE7" w:rsidRPr="00B41EE7">
        <w:rPr>
          <w:i/>
          <w:iCs/>
          <w:sz w:val="20"/>
        </w:rPr>
        <w:t xml:space="preserve"> e ha trattenuto molti dal male (</w:t>
      </w:r>
      <w:r w:rsidR="00895462" w:rsidRPr="00B41EE7">
        <w:rPr>
          <w:i/>
          <w:iCs/>
          <w:sz w:val="20"/>
        </w:rPr>
        <w:t>Ml 2, 6</w:t>
      </w:r>
      <w:r w:rsidR="00B41EE7" w:rsidRPr="00B41EE7">
        <w:rPr>
          <w:i/>
          <w:iCs/>
          <w:sz w:val="20"/>
        </w:rPr>
        <w:t xml:space="preserve">). </w:t>
      </w:r>
    </w:p>
    <w:p w14:paraId="74973325" w14:textId="77777777" w:rsidR="00895462" w:rsidRPr="00B41EE7" w:rsidRDefault="007A1F0E" w:rsidP="00B41EE7">
      <w:pPr>
        <w:pStyle w:val="Corpotesto"/>
        <w:rPr>
          <w:i/>
          <w:iCs/>
          <w:sz w:val="20"/>
        </w:rPr>
      </w:pPr>
      <w:r w:rsidRPr="00B41EE7">
        <w:rPr>
          <w:i/>
          <w:iCs/>
          <w:sz w:val="20"/>
        </w:rPr>
        <w:t>Voi invece vi siete allontanati dalla retta via e siete stati d'inciampo a molti con il vostro insegnamento; avete rotto l'alleanza di Levi,</w:t>
      </w:r>
      <w:r w:rsidR="00B41EE7" w:rsidRPr="00B41EE7">
        <w:rPr>
          <w:i/>
          <w:iCs/>
          <w:sz w:val="20"/>
        </w:rPr>
        <w:t xml:space="preserve"> dice il Signore degli Eserciti (</w:t>
      </w:r>
      <w:r w:rsidR="00895462" w:rsidRPr="00B41EE7">
        <w:rPr>
          <w:i/>
          <w:iCs/>
          <w:sz w:val="20"/>
        </w:rPr>
        <w:t>Ml 2, 8</w:t>
      </w:r>
      <w:r w:rsidR="00B41EE7" w:rsidRPr="00B41EE7">
        <w:rPr>
          <w:i/>
          <w:iCs/>
          <w:sz w:val="20"/>
        </w:rPr>
        <w:t xml:space="preserve">). </w:t>
      </w:r>
      <w:r w:rsidRPr="00B41EE7">
        <w:rPr>
          <w:i/>
          <w:iCs/>
          <w:sz w:val="20"/>
        </w:rPr>
        <w:t>Quando Gesù ebbe finito questi discorsi, le folle restarono stupite del suo insegnam</w:t>
      </w:r>
      <w:r w:rsidR="00B41EE7" w:rsidRPr="00B41EE7">
        <w:rPr>
          <w:i/>
          <w:iCs/>
          <w:sz w:val="20"/>
        </w:rPr>
        <w:t>ento (</w:t>
      </w:r>
      <w:r w:rsidR="00895462" w:rsidRPr="00B41EE7">
        <w:rPr>
          <w:i/>
          <w:iCs/>
          <w:sz w:val="20"/>
        </w:rPr>
        <w:t>Mt 7, 28</w:t>
      </w:r>
      <w:r w:rsidR="00B41EE7" w:rsidRPr="00B41EE7">
        <w:rPr>
          <w:i/>
          <w:iCs/>
          <w:sz w:val="20"/>
        </w:rPr>
        <w:t xml:space="preserve">). </w:t>
      </w:r>
      <w:r w:rsidRPr="00B41EE7">
        <w:rPr>
          <w:i/>
          <w:iCs/>
          <w:sz w:val="20"/>
        </w:rPr>
        <w:t>Ed erano stupiti del suo insegnamento, perché insegnava loro come uno che ha autorità e non come gli scribi.</w:t>
      </w:r>
      <w:r w:rsidR="00B41EE7" w:rsidRPr="00B41EE7">
        <w:rPr>
          <w:i/>
          <w:iCs/>
          <w:sz w:val="20"/>
        </w:rPr>
        <w:t>(</w:t>
      </w:r>
      <w:r w:rsidR="00895462" w:rsidRPr="00B41EE7">
        <w:rPr>
          <w:i/>
          <w:iCs/>
          <w:sz w:val="20"/>
        </w:rPr>
        <w:t>Mc 1, 22</w:t>
      </w:r>
      <w:r w:rsidR="00B41EE7" w:rsidRPr="00B41EE7">
        <w:rPr>
          <w:i/>
          <w:iCs/>
          <w:sz w:val="20"/>
        </w:rPr>
        <w:t xml:space="preserve">). </w:t>
      </w:r>
      <w:r w:rsidRPr="00B41EE7">
        <w:rPr>
          <w:i/>
          <w:iCs/>
          <w:sz w:val="20"/>
        </w:rPr>
        <w:t>Insegnava loro molte cose in parabole e diceva loro nel suo insegnam</w:t>
      </w:r>
      <w:r w:rsidR="00B41EE7" w:rsidRPr="00B41EE7">
        <w:rPr>
          <w:i/>
          <w:iCs/>
          <w:sz w:val="20"/>
        </w:rPr>
        <w:t>ento (</w:t>
      </w:r>
      <w:r w:rsidR="00895462" w:rsidRPr="00B41EE7">
        <w:rPr>
          <w:i/>
          <w:iCs/>
          <w:sz w:val="20"/>
        </w:rPr>
        <w:t>Mc 4, 2</w:t>
      </w:r>
      <w:r w:rsidR="00B41EE7" w:rsidRPr="00B41EE7">
        <w:rPr>
          <w:i/>
          <w:iCs/>
          <w:sz w:val="20"/>
        </w:rPr>
        <w:t xml:space="preserve">). </w:t>
      </w:r>
      <w:r w:rsidRPr="00B41EE7">
        <w:rPr>
          <w:i/>
          <w:iCs/>
          <w:sz w:val="20"/>
        </w:rPr>
        <w:t>L'udirono i sommi sacerdoti e gli scribi e cercavano il modo di farlo morire. Avevano infatti paura di lui, perché tutto il popolo era ammirato del suo insegnam</w:t>
      </w:r>
      <w:r w:rsidR="00B41EE7" w:rsidRPr="00B41EE7">
        <w:rPr>
          <w:i/>
          <w:iCs/>
          <w:sz w:val="20"/>
        </w:rPr>
        <w:t>ento (</w:t>
      </w:r>
      <w:r w:rsidR="00895462" w:rsidRPr="00B41EE7">
        <w:rPr>
          <w:i/>
          <w:iCs/>
          <w:sz w:val="20"/>
        </w:rPr>
        <w:t>Mc 11, 18</w:t>
      </w:r>
      <w:r w:rsidR="00B41EE7" w:rsidRPr="00B41EE7">
        <w:rPr>
          <w:i/>
          <w:iCs/>
          <w:sz w:val="20"/>
        </w:rPr>
        <w:t xml:space="preserve">). </w:t>
      </w:r>
      <w:r w:rsidRPr="00B41EE7">
        <w:rPr>
          <w:i/>
          <w:iCs/>
          <w:sz w:val="20"/>
        </w:rPr>
        <w:t>Perché ti possa rendere conto della solidità degli insegnam</w:t>
      </w:r>
      <w:r w:rsidR="00B41EE7" w:rsidRPr="00B41EE7">
        <w:rPr>
          <w:i/>
          <w:iCs/>
          <w:sz w:val="20"/>
        </w:rPr>
        <w:t>enti che hai ricevuto (</w:t>
      </w:r>
      <w:r w:rsidR="00895462" w:rsidRPr="00B41EE7">
        <w:rPr>
          <w:i/>
          <w:iCs/>
          <w:sz w:val="20"/>
        </w:rPr>
        <w:t>Lc 1, 4</w:t>
      </w:r>
      <w:r w:rsidR="00B41EE7" w:rsidRPr="00B41EE7">
        <w:rPr>
          <w:i/>
          <w:iCs/>
          <w:sz w:val="20"/>
        </w:rPr>
        <w:t xml:space="preserve">). </w:t>
      </w:r>
      <w:r w:rsidRPr="00B41EE7">
        <w:rPr>
          <w:i/>
          <w:iCs/>
          <w:sz w:val="20"/>
        </w:rPr>
        <w:t>Rimanevano colpiti dal suo insegnamento, pe</w:t>
      </w:r>
      <w:r w:rsidR="00B41EE7" w:rsidRPr="00B41EE7">
        <w:rPr>
          <w:i/>
          <w:iCs/>
          <w:sz w:val="20"/>
        </w:rPr>
        <w:t>rché parlava con autorità (</w:t>
      </w:r>
      <w:r w:rsidR="00895462" w:rsidRPr="00B41EE7">
        <w:rPr>
          <w:i/>
          <w:iCs/>
          <w:sz w:val="20"/>
        </w:rPr>
        <w:t>Lc 4, 32</w:t>
      </w:r>
      <w:r w:rsidR="00B41EE7" w:rsidRPr="00B41EE7">
        <w:rPr>
          <w:i/>
          <w:iCs/>
          <w:sz w:val="20"/>
        </w:rPr>
        <w:t xml:space="preserve">). </w:t>
      </w:r>
    </w:p>
    <w:p w14:paraId="679219E9" w14:textId="77777777" w:rsidR="00895462" w:rsidRPr="00B41EE7" w:rsidRDefault="007A1F0E" w:rsidP="00B41EE7">
      <w:pPr>
        <w:pStyle w:val="Corpotesto"/>
        <w:rPr>
          <w:i/>
          <w:iCs/>
          <w:sz w:val="20"/>
        </w:rPr>
      </w:pPr>
      <w:r w:rsidRPr="00B41EE7">
        <w:rPr>
          <w:i/>
          <w:iCs/>
          <w:sz w:val="20"/>
        </w:rPr>
        <w:t>Erano assidui nell'ascoltare l'insegnamento degli apostoli e nell'unione fraterna, nella fraz</w:t>
      </w:r>
      <w:r w:rsidR="00B41EE7" w:rsidRPr="00B41EE7">
        <w:rPr>
          <w:i/>
          <w:iCs/>
          <w:sz w:val="20"/>
        </w:rPr>
        <w:t>ione del pane e nelle preghiere (</w:t>
      </w:r>
      <w:r w:rsidR="00895462" w:rsidRPr="00B41EE7">
        <w:rPr>
          <w:i/>
          <w:iCs/>
          <w:sz w:val="20"/>
        </w:rPr>
        <w:t>At 2, 42</w:t>
      </w:r>
      <w:r w:rsidR="00B41EE7" w:rsidRPr="00B41EE7">
        <w:rPr>
          <w:i/>
          <w:iCs/>
          <w:sz w:val="20"/>
        </w:rPr>
        <w:t xml:space="preserve">). </w:t>
      </w:r>
      <w:r w:rsidRPr="00B41EE7">
        <w:rPr>
          <w:i/>
          <w:iCs/>
          <w:sz w:val="20"/>
        </w:rPr>
        <w:t>Rendiamo grazie a Dio, perché voi eravate schiavi del peccato, ma avete obbedito di cuore a quell'insegnam</w:t>
      </w:r>
      <w:r w:rsidR="00B41EE7" w:rsidRPr="00B41EE7">
        <w:rPr>
          <w:i/>
          <w:iCs/>
          <w:sz w:val="20"/>
        </w:rPr>
        <w:t>ento che vi è stato trasmesso (</w:t>
      </w:r>
      <w:r w:rsidR="00895462" w:rsidRPr="00B41EE7">
        <w:rPr>
          <w:i/>
          <w:iCs/>
          <w:sz w:val="20"/>
        </w:rPr>
        <w:t>Rm 6, 17</w:t>
      </w:r>
      <w:r w:rsidR="00B41EE7" w:rsidRPr="00B41EE7">
        <w:rPr>
          <w:i/>
          <w:iCs/>
          <w:sz w:val="20"/>
        </w:rPr>
        <w:t xml:space="preserve">). </w:t>
      </w:r>
      <w:r w:rsidRPr="00B41EE7">
        <w:rPr>
          <w:i/>
          <w:iCs/>
          <w:sz w:val="20"/>
        </w:rPr>
        <w:t>Chi ha un ministero attenda al ministero; chi l'insegnamento, all'insegnam</w:t>
      </w:r>
      <w:r w:rsidR="00B41EE7" w:rsidRPr="00B41EE7">
        <w:rPr>
          <w:i/>
          <w:iCs/>
          <w:sz w:val="20"/>
        </w:rPr>
        <w:t>ento (</w:t>
      </w:r>
      <w:r w:rsidR="00895462" w:rsidRPr="00B41EE7">
        <w:rPr>
          <w:i/>
          <w:iCs/>
          <w:sz w:val="20"/>
        </w:rPr>
        <w:t>Rm 12, 7</w:t>
      </w:r>
      <w:r w:rsidR="00B41EE7" w:rsidRPr="00B41EE7">
        <w:rPr>
          <w:i/>
          <w:iCs/>
          <w:sz w:val="20"/>
        </w:rPr>
        <w:t xml:space="preserve">). </w:t>
      </w:r>
      <w:r w:rsidRPr="00B41EE7">
        <w:rPr>
          <w:i/>
          <w:iCs/>
          <w:sz w:val="20"/>
        </w:rPr>
        <w:t>Che fare dunque, fratelli? Quando vi radunate ognuno può avere un salmo, un insegnamento, una rivelazione, un discorso in lingue, il dono di interpretarle. Ma tut</w:t>
      </w:r>
      <w:r w:rsidR="00B41EE7" w:rsidRPr="00B41EE7">
        <w:rPr>
          <w:i/>
          <w:iCs/>
          <w:sz w:val="20"/>
        </w:rPr>
        <w:t>to si faccia per l'edificazione (</w:t>
      </w:r>
      <w:r w:rsidR="00895462" w:rsidRPr="00B41EE7">
        <w:rPr>
          <w:i/>
          <w:iCs/>
          <w:sz w:val="20"/>
        </w:rPr>
        <w:t>1Cor 14, 26</w:t>
      </w:r>
      <w:r w:rsidR="00B41EE7" w:rsidRPr="00B41EE7">
        <w:rPr>
          <w:i/>
          <w:iCs/>
          <w:sz w:val="20"/>
        </w:rPr>
        <w:t xml:space="preserve">). </w:t>
      </w:r>
      <w:r w:rsidRPr="00B41EE7">
        <w:rPr>
          <w:i/>
          <w:iCs/>
          <w:sz w:val="20"/>
        </w:rPr>
        <w:t>Tutte cose destinate a scomparire con l'uso: sono infatti prescrizioni e insegnamenti di uomini!</w:t>
      </w:r>
      <w:r w:rsidR="00B41EE7" w:rsidRPr="00B41EE7">
        <w:rPr>
          <w:i/>
          <w:iCs/>
          <w:sz w:val="20"/>
        </w:rPr>
        <w:t xml:space="preserve"> (</w:t>
      </w:r>
      <w:r w:rsidR="00895462" w:rsidRPr="00B41EE7">
        <w:rPr>
          <w:i/>
          <w:iCs/>
          <w:sz w:val="20"/>
        </w:rPr>
        <w:t>Col 2, 22</w:t>
      </w:r>
      <w:r w:rsidR="00B41EE7" w:rsidRPr="00B41EE7">
        <w:rPr>
          <w:i/>
          <w:iCs/>
          <w:sz w:val="20"/>
        </w:rPr>
        <w:t xml:space="preserve">). </w:t>
      </w:r>
      <w:r w:rsidRPr="00B41EE7">
        <w:rPr>
          <w:i/>
          <w:iCs/>
          <w:sz w:val="20"/>
        </w:rPr>
        <w:t>Fino al mio arrivo, dèdicati alla lettura, all'esortazione e all'insegnam</w:t>
      </w:r>
      <w:r w:rsidR="00B41EE7" w:rsidRPr="00B41EE7">
        <w:rPr>
          <w:i/>
          <w:iCs/>
          <w:sz w:val="20"/>
        </w:rPr>
        <w:t>ento (</w:t>
      </w:r>
      <w:r w:rsidR="00895462" w:rsidRPr="00B41EE7">
        <w:rPr>
          <w:i/>
          <w:iCs/>
          <w:sz w:val="20"/>
        </w:rPr>
        <w:t>1Tm 4, 13</w:t>
      </w:r>
      <w:r w:rsidR="00B41EE7" w:rsidRPr="00B41EE7">
        <w:rPr>
          <w:i/>
          <w:iCs/>
          <w:sz w:val="20"/>
        </w:rPr>
        <w:t xml:space="preserve">). </w:t>
      </w:r>
    </w:p>
    <w:p w14:paraId="6AF8E911" w14:textId="77777777" w:rsidR="00895462" w:rsidRPr="00B41EE7" w:rsidRDefault="007A1F0E" w:rsidP="00B41EE7">
      <w:pPr>
        <w:pStyle w:val="Corpotesto"/>
        <w:rPr>
          <w:i/>
          <w:iCs/>
          <w:sz w:val="20"/>
        </w:rPr>
      </w:pPr>
      <w:r w:rsidRPr="00B41EE7">
        <w:rPr>
          <w:i/>
          <w:iCs/>
          <w:sz w:val="20"/>
        </w:rPr>
        <w:t>Vigila su te stesso e sul tuo insegnamento e sii perseverante: così facendo salverai te s</w:t>
      </w:r>
      <w:r w:rsidR="00B41EE7" w:rsidRPr="00B41EE7">
        <w:rPr>
          <w:i/>
          <w:iCs/>
          <w:sz w:val="20"/>
        </w:rPr>
        <w:t>tesso e coloro che ti ascoltano (</w:t>
      </w:r>
      <w:r w:rsidR="00895462" w:rsidRPr="00B41EE7">
        <w:rPr>
          <w:i/>
          <w:iCs/>
          <w:sz w:val="20"/>
        </w:rPr>
        <w:t>1Tm 4, 16</w:t>
      </w:r>
      <w:r w:rsidR="00B41EE7" w:rsidRPr="00B41EE7">
        <w:rPr>
          <w:i/>
          <w:iCs/>
          <w:sz w:val="20"/>
        </w:rPr>
        <w:t xml:space="preserve">). </w:t>
      </w:r>
      <w:r w:rsidRPr="00B41EE7">
        <w:rPr>
          <w:i/>
          <w:iCs/>
          <w:sz w:val="20"/>
        </w:rPr>
        <w:t>I presbiteri che esercitano bene la presidenza siano trattati con doppio onore, soprattutto quelli che si affaticano nella predicazione e nell'insegnam</w:t>
      </w:r>
      <w:r w:rsidR="00B41EE7" w:rsidRPr="00B41EE7">
        <w:rPr>
          <w:i/>
          <w:iCs/>
          <w:sz w:val="20"/>
        </w:rPr>
        <w:t>ento (</w:t>
      </w:r>
      <w:r w:rsidR="00895462" w:rsidRPr="00B41EE7">
        <w:rPr>
          <w:i/>
          <w:iCs/>
          <w:sz w:val="20"/>
        </w:rPr>
        <w:t>1Tm 5, 17</w:t>
      </w:r>
      <w:r w:rsidR="00B41EE7" w:rsidRPr="00B41EE7">
        <w:rPr>
          <w:i/>
          <w:iCs/>
          <w:sz w:val="20"/>
        </w:rPr>
        <w:t xml:space="preserve">). </w:t>
      </w:r>
      <w:r w:rsidRPr="00B41EE7">
        <w:rPr>
          <w:i/>
          <w:iCs/>
          <w:sz w:val="20"/>
        </w:rPr>
        <w:t>Tu invece mi hai seguito da vicino nell'insegnamento, nella condotta, nei propositi, nella fede, nella magnanimità, nell'amo</w:t>
      </w:r>
      <w:r w:rsidR="00B41EE7" w:rsidRPr="00B41EE7">
        <w:rPr>
          <w:i/>
          <w:iCs/>
          <w:sz w:val="20"/>
        </w:rPr>
        <w:t>re del prossimo, nella pazienza (</w:t>
      </w:r>
      <w:r w:rsidR="00895462" w:rsidRPr="00B41EE7">
        <w:rPr>
          <w:i/>
          <w:iCs/>
          <w:sz w:val="20"/>
        </w:rPr>
        <w:t>2Tm 3, 10</w:t>
      </w:r>
      <w:r w:rsidR="00B41EE7" w:rsidRPr="00B41EE7">
        <w:rPr>
          <w:i/>
          <w:iCs/>
          <w:sz w:val="20"/>
        </w:rPr>
        <w:t xml:space="preserve">). </w:t>
      </w:r>
      <w:r w:rsidRPr="00B41EE7">
        <w:rPr>
          <w:i/>
          <w:iCs/>
          <w:sz w:val="20"/>
        </w:rPr>
        <w:t>Attaccato alla dottrina sicura, secondo l'insegnamento trasmesso, perché sia in grado di esortare con la sua sana dottrina e di con</w:t>
      </w:r>
      <w:r w:rsidR="00B41EE7" w:rsidRPr="00B41EE7">
        <w:rPr>
          <w:i/>
          <w:iCs/>
          <w:sz w:val="20"/>
        </w:rPr>
        <w:t>futare coloro che contraddicono (</w:t>
      </w:r>
      <w:r w:rsidR="00895462" w:rsidRPr="00B41EE7">
        <w:rPr>
          <w:i/>
          <w:iCs/>
          <w:sz w:val="20"/>
        </w:rPr>
        <w:t>Tt 1, 9</w:t>
      </w:r>
      <w:r w:rsidR="00B41EE7" w:rsidRPr="00B41EE7">
        <w:rPr>
          <w:i/>
          <w:iCs/>
          <w:sz w:val="20"/>
        </w:rPr>
        <w:t xml:space="preserve">)  </w:t>
      </w:r>
      <w:r w:rsidRPr="00B41EE7">
        <w:rPr>
          <w:i/>
          <w:iCs/>
          <w:sz w:val="20"/>
        </w:rPr>
        <w:t>Se qualcuno viene a voi e non porta questo insegnamento, non ricevetelo in cas</w:t>
      </w:r>
      <w:r w:rsidR="00B41EE7" w:rsidRPr="00B41EE7">
        <w:rPr>
          <w:i/>
          <w:iCs/>
          <w:sz w:val="20"/>
        </w:rPr>
        <w:t>a e non salutatelo (</w:t>
      </w:r>
      <w:r w:rsidR="00895462" w:rsidRPr="00B41EE7">
        <w:rPr>
          <w:i/>
          <w:iCs/>
          <w:sz w:val="20"/>
        </w:rPr>
        <w:t>2Gv 1, 10</w:t>
      </w:r>
      <w:r w:rsidR="00B41EE7" w:rsidRPr="00B41EE7">
        <w:rPr>
          <w:i/>
          <w:iCs/>
          <w:sz w:val="20"/>
        </w:rPr>
        <w:t xml:space="preserve">). </w:t>
      </w:r>
    </w:p>
    <w:p w14:paraId="6A1220D1" w14:textId="77777777" w:rsidR="001B1924" w:rsidRPr="00B41EE7" w:rsidRDefault="007A1F0E" w:rsidP="00B41EE7">
      <w:pPr>
        <w:pStyle w:val="Corpotesto"/>
        <w:rPr>
          <w:i/>
          <w:iCs/>
          <w:sz w:val="20"/>
        </w:rPr>
      </w:pPr>
      <w:r w:rsidRPr="00B41EE7">
        <w:rPr>
          <w:i/>
          <w:iCs/>
          <w:sz w:val="20"/>
        </w:rPr>
        <w:lastRenderedPageBreak/>
        <w:t xml:space="preserve">Ora </w:t>
      </w:r>
      <w:r w:rsidR="00B41EE7" w:rsidRPr="00B41EE7">
        <w:rPr>
          <w:i/>
          <w:iCs/>
          <w:sz w:val="20"/>
        </w:rPr>
        <w:t>va’</w:t>
      </w:r>
      <w:r w:rsidRPr="00B41EE7">
        <w:rPr>
          <w:i/>
          <w:iCs/>
          <w:sz w:val="20"/>
        </w:rPr>
        <w:t>! Io sarò con la tua bocca e ti insegner</w:t>
      </w:r>
      <w:r w:rsidR="00B41EE7" w:rsidRPr="00B41EE7">
        <w:rPr>
          <w:i/>
          <w:iCs/>
          <w:sz w:val="20"/>
        </w:rPr>
        <w:t>ò quello che dovrai dire" (</w:t>
      </w:r>
      <w:r w:rsidR="001B1924" w:rsidRPr="00B41EE7">
        <w:rPr>
          <w:i/>
          <w:iCs/>
          <w:sz w:val="20"/>
        </w:rPr>
        <w:t>Es 4, 12</w:t>
      </w:r>
      <w:r w:rsidR="00B41EE7" w:rsidRPr="00B41EE7">
        <w:rPr>
          <w:i/>
          <w:iCs/>
          <w:sz w:val="20"/>
        </w:rPr>
        <w:t xml:space="preserve">). </w:t>
      </w:r>
      <w:r w:rsidRPr="00B41EE7">
        <w:rPr>
          <w:i/>
          <w:iCs/>
          <w:sz w:val="20"/>
        </w:rPr>
        <w:t xml:space="preserve">Ma guardati e guardati bene dal dimenticare le cose che i tuoi occhi hanno viste: non ti sfuggano dal cuore, per tutto il tempo della tua vita. Le insegnerai anche ai tuoi </w:t>
      </w:r>
      <w:r w:rsidR="00B41EE7" w:rsidRPr="00B41EE7">
        <w:rPr>
          <w:i/>
          <w:iCs/>
          <w:sz w:val="20"/>
        </w:rPr>
        <w:t>figli e ai figli dei tuoi figli (</w:t>
      </w:r>
      <w:r w:rsidR="001B1924" w:rsidRPr="00B41EE7">
        <w:rPr>
          <w:i/>
          <w:iCs/>
          <w:sz w:val="20"/>
        </w:rPr>
        <w:t>Dt 4, 9</w:t>
      </w:r>
      <w:r w:rsidR="00B41EE7" w:rsidRPr="00B41EE7">
        <w:rPr>
          <w:i/>
          <w:iCs/>
          <w:sz w:val="20"/>
        </w:rPr>
        <w:t xml:space="preserve">). </w:t>
      </w:r>
      <w:r w:rsidRPr="00B41EE7">
        <w:rPr>
          <w:i/>
          <w:iCs/>
          <w:sz w:val="20"/>
        </w:rPr>
        <w:t>Le insegnerete ai vostri figli, parlandone quando sarai seduto in casa tua e quando camminerai per via, quando ti</w:t>
      </w:r>
      <w:r w:rsidR="00B41EE7" w:rsidRPr="00B41EE7">
        <w:rPr>
          <w:i/>
          <w:iCs/>
          <w:sz w:val="20"/>
        </w:rPr>
        <w:t xml:space="preserve"> coricherai e quando ti alzerai (</w:t>
      </w:r>
      <w:r w:rsidR="001B1924" w:rsidRPr="00B41EE7">
        <w:rPr>
          <w:i/>
          <w:iCs/>
          <w:sz w:val="20"/>
        </w:rPr>
        <w:t>Dt 11, 19</w:t>
      </w:r>
      <w:r w:rsidR="00B41EE7" w:rsidRPr="00B41EE7">
        <w:rPr>
          <w:i/>
          <w:iCs/>
          <w:sz w:val="20"/>
        </w:rPr>
        <w:t xml:space="preserve">). </w:t>
      </w:r>
      <w:r w:rsidRPr="00B41EE7">
        <w:rPr>
          <w:i/>
          <w:iCs/>
          <w:sz w:val="20"/>
        </w:rPr>
        <w:t>In caso di lebbra bada bene di osservare diligentemente e fare quanto i sacerdoti leviti vi insegneranno; avrete cura d</w:t>
      </w:r>
      <w:r w:rsidR="00B41EE7" w:rsidRPr="00B41EE7">
        <w:rPr>
          <w:i/>
          <w:iCs/>
          <w:sz w:val="20"/>
        </w:rPr>
        <w:t>i fare come io ho loro ordinato (</w:t>
      </w:r>
      <w:r w:rsidR="001B1924" w:rsidRPr="00B41EE7">
        <w:rPr>
          <w:i/>
          <w:iCs/>
          <w:sz w:val="20"/>
        </w:rPr>
        <w:t>Dt 24, 8</w:t>
      </w:r>
      <w:r w:rsidR="00B41EE7" w:rsidRPr="00B41EE7">
        <w:rPr>
          <w:i/>
          <w:iCs/>
          <w:sz w:val="20"/>
        </w:rPr>
        <w:t xml:space="preserve">). </w:t>
      </w:r>
      <w:r w:rsidRPr="00B41EE7">
        <w:rPr>
          <w:i/>
          <w:iCs/>
          <w:sz w:val="20"/>
        </w:rPr>
        <w:t>Pensavo: Parlerà l'età e i canuti insegner</w:t>
      </w:r>
      <w:r w:rsidR="00B41EE7" w:rsidRPr="00B41EE7">
        <w:rPr>
          <w:i/>
          <w:iCs/>
          <w:sz w:val="20"/>
        </w:rPr>
        <w:t>anno la sapienza (</w:t>
      </w:r>
      <w:r w:rsidR="001B1924" w:rsidRPr="00B41EE7">
        <w:rPr>
          <w:i/>
          <w:iCs/>
          <w:sz w:val="20"/>
        </w:rPr>
        <w:t>Gb 32, 7</w:t>
      </w:r>
      <w:r w:rsidR="00B41EE7" w:rsidRPr="00B41EE7">
        <w:rPr>
          <w:i/>
          <w:iCs/>
          <w:sz w:val="20"/>
        </w:rPr>
        <w:t xml:space="preserve">=- </w:t>
      </w:r>
      <w:r w:rsidRPr="00B41EE7">
        <w:rPr>
          <w:i/>
          <w:iCs/>
          <w:sz w:val="20"/>
        </w:rPr>
        <w:t>Se no, tu ascoltami e io ti insegner</w:t>
      </w:r>
      <w:r w:rsidR="00B41EE7" w:rsidRPr="00B41EE7">
        <w:rPr>
          <w:i/>
          <w:iCs/>
          <w:sz w:val="20"/>
        </w:rPr>
        <w:t>ò la sapienza (</w:t>
      </w:r>
      <w:r w:rsidR="001B1924" w:rsidRPr="00B41EE7">
        <w:rPr>
          <w:i/>
          <w:iCs/>
          <w:sz w:val="20"/>
        </w:rPr>
        <w:t>Gb 33, 33</w:t>
      </w:r>
      <w:r w:rsidR="00B41EE7" w:rsidRPr="00B41EE7">
        <w:rPr>
          <w:i/>
          <w:iCs/>
          <w:sz w:val="20"/>
        </w:rPr>
        <w:t xml:space="preserve">). </w:t>
      </w:r>
    </w:p>
    <w:p w14:paraId="5481E4A4" w14:textId="77777777" w:rsidR="001B1924" w:rsidRPr="00B41EE7" w:rsidRDefault="007A1F0E" w:rsidP="00B41EE7">
      <w:pPr>
        <w:pStyle w:val="Corpotesto"/>
        <w:rPr>
          <w:i/>
          <w:iCs/>
          <w:sz w:val="20"/>
        </w:rPr>
      </w:pPr>
      <w:r w:rsidRPr="00B41EE7">
        <w:rPr>
          <w:i/>
          <w:iCs/>
          <w:sz w:val="20"/>
        </w:rPr>
        <w:t>Venite, figli, ascoltatemi; v'insegner</w:t>
      </w:r>
      <w:r w:rsidR="00B41EE7" w:rsidRPr="00B41EE7">
        <w:rPr>
          <w:i/>
          <w:iCs/>
          <w:sz w:val="20"/>
        </w:rPr>
        <w:t>ò il timore del Signore (</w:t>
      </w:r>
      <w:r w:rsidR="001B1924" w:rsidRPr="00B41EE7">
        <w:rPr>
          <w:i/>
          <w:iCs/>
          <w:sz w:val="20"/>
        </w:rPr>
        <w:t>Sal 33, 12</w:t>
      </w:r>
      <w:r w:rsidR="00B41EE7" w:rsidRPr="00B41EE7">
        <w:rPr>
          <w:i/>
          <w:iCs/>
          <w:sz w:val="20"/>
        </w:rPr>
        <w:t xml:space="preserve">). </w:t>
      </w:r>
      <w:r w:rsidRPr="00B41EE7">
        <w:rPr>
          <w:i/>
          <w:iCs/>
          <w:sz w:val="20"/>
        </w:rPr>
        <w:t xml:space="preserve">Insegnerò agli erranti le tue vie </w:t>
      </w:r>
      <w:r w:rsidR="00B41EE7" w:rsidRPr="00B41EE7">
        <w:rPr>
          <w:i/>
          <w:iCs/>
          <w:sz w:val="20"/>
        </w:rPr>
        <w:t>e i peccatori a te ritorneranno (</w:t>
      </w:r>
      <w:r w:rsidR="001B1924" w:rsidRPr="00B41EE7">
        <w:rPr>
          <w:i/>
          <w:iCs/>
          <w:sz w:val="20"/>
        </w:rPr>
        <w:t>Sal 50, 15</w:t>
      </w:r>
      <w:r w:rsidR="00B41EE7" w:rsidRPr="00B41EE7">
        <w:rPr>
          <w:i/>
          <w:iCs/>
          <w:sz w:val="20"/>
        </w:rPr>
        <w:t xml:space="preserve">). </w:t>
      </w:r>
      <w:r w:rsidRPr="00B41EE7">
        <w:rPr>
          <w:i/>
          <w:iCs/>
          <w:sz w:val="20"/>
        </w:rPr>
        <w:t xml:space="preserve">Se i tuoi figli custodiranno la mia alleanza e i precetti che insegnerò ad essi, anche i loro figli per </w:t>
      </w:r>
      <w:r w:rsidR="00B41EE7" w:rsidRPr="00B41EE7">
        <w:rPr>
          <w:i/>
          <w:iCs/>
          <w:sz w:val="20"/>
        </w:rPr>
        <w:t>sempre sederanno sul tuo trono" (</w:t>
      </w:r>
      <w:r w:rsidR="001B1924" w:rsidRPr="00B41EE7">
        <w:rPr>
          <w:i/>
          <w:iCs/>
          <w:sz w:val="20"/>
        </w:rPr>
        <w:t>Sal 131, 12</w:t>
      </w:r>
      <w:r w:rsidR="00B41EE7" w:rsidRPr="00B41EE7">
        <w:rPr>
          <w:i/>
          <w:iCs/>
          <w:sz w:val="20"/>
        </w:rPr>
        <w:t xml:space="preserve">). </w:t>
      </w:r>
      <w:r w:rsidRPr="00B41EE7">
        <w:rPr>
          <w:i/>
          <w:iCs/>
          <w:sz w:val="20"/>
        </w:rPr>
        <w:t>Ti condurrei, ti introdurrei nella casa di mia madre; m'insegneresti l'arte dell'amore. Ti farei bere vino aromati</w:t>
      </w:r>
      <w:r w:rsidR="00B41EE7" w:rsidRPr="00B41EE7">
        <w:rPr>
          <w:i/>
          <w:iCs/>
          <w:sz w:val="20"/>
        </w:rPr>
        <w:t>co, del succo del mio melograno (</w:t>
      </w:r>
      <w:r w:rsidR="001B1924" w:rsidRPr="00B41EE7">
        <w:rPr>
          <w:i/>
          <w:iCs/>
          <w:sz w:val="20"/>
        </w:rPr>
        <w:t>Ct 8, 2</w:t>
      </w:r>
      <w:r w:rsidR="00B41EE7" w:rsidRPr="00B41EE7">
        <w:rPr>
          <w:i/>
          <w:iCs/>
          <w:sz w:val="20"/>
        </w:rPr>
        <w:t xml:space="preserve">). </w:t>
      </w:r>
      <w:r w:rsidRPr="00B41EE7">
        <w:rPr>
          <w:i/>
          <w:iCs/>
          <w:sz w:val="20"/>
        </w:rPr>
        <w:t xml:space="preserve">Indicheranno al mio popolo ciò che è santo e ciò che è profano e gli insegneranno ciò </w:t>
      </w:r>
      <w:r w:rsidR="00B41EE7" w:rsidRPr="00B41EE7">
        <w:rPr>
          <w:i/>
          <w:iCs/>
          <w:sz w:val="20"/>
        </w:rPr>
        <w:t>che è mondo e ciò che è immondo (</w:t>
      </w:r>
      <w:r w:rsidR="001B1924" w:rsidRPr="00B41EE7">
        <w:rPr>
          <w:i/>
          <w:iCs/>
          <w:sz w:val="20"/>
        </w:rPr>
        <w:t>Ez 44, 23</w:t>
      </w:r>
      <w:r w:rsidR="00B41EE7" w:rsidRPr="00B41EE7">
        <w:rPr>
          <w:i/>
          <w:iCs/>
          <w:sz w:val="20"/>
        </w:rPr>
        <w:t xml:space="preserve">). </w:t>
      </w:r>
      <w:r w:rsidRPr="00B41EE7">
        <w:rPr>
          <w:i/>
          <w:iCs/>
          <w:sz w:val="20"/>
        </w:rPr>
        <w:t>Chi dunque trasgredirà uno solo di questi precetti, anche minimi, e insegnerà agli uomini a fare altrettanto, sarà considerato minimo nel regno dei cieli. Chi invece li osserverà e li insegnerà agli uomini, sarà conside</w:t>
      </w:r>
      <w:r w:rsidR="00B41EE7" w:rsidRPr="00B41EE7">
        <w:rPr>
          <w:i/>
          <w:iCs/>
          <w:sz w:val="20"/>
        </w:rPr>
        <w:t>rato grande nel regno dei cieli (</w:t>
      </w:r>
      <w:r w:rsidR="001B1924" w:rsidRPr="00B41EE7">
        <w:rPr>
          <w:i/>
          <w:iCs/>
          <w:sz w:val="20"/>
        </w:rPr>
        <w:t>Mt 5, 19</w:t>
      </w:r>
      <w:r w:rsidR="00B41EE7" w:rsidRPr="00B41EE7">
        <w:rPr>
          <w:i/>
          <w:iCs/>
          <w:sz w:val="20"/>
        </w:rPr>
        <w:t xml:space="preserve">). </w:t>
      </w:r>
    </w:p>
    <w:p w14:paraId="162D44F1" w14:textId="77777777" w:rsidR="00B41EE7" w:rsidRPr="00B41EE7" w:rsidRDefault="007A1F0E" w:rsidP="00B41EE7">
      <w:pPr>
        <w:pStyle w:val="Corpotesto"/>
        <w:rPr>
          <w:i/>
          <w:iCs/>
          <w:sz w:val="20"/>
        </w:rPr>
      </w:pPr>
      <w:r w:rsidRPr="00B41EE7">
        <w:rPr>
          <w:i/>
          <w:iCs/>
          <w:sz w:val="20"/>
        </w:rPr>
        <w:t>Perché lo Spirito Santo vi insegnerà in que</w:t>
      </w:r>
      <w:r w:rsidR="00B41EE7" w:rsidRPr="00B41EE7">
        <w:rPr>
          <w:i/>
          <w:iCs/>
          <w:sz w:val="20"/>
        </w:rPr>
        <w:t>l momento ciò che bisogna dire" (</w:t>
      </w:r>
      <w:r w:rsidR="001B1924" w:rsidRPr="00B41EE7">
        <w:rPr>
          <w:i/>
          <w:iCs/>
          <w:sz w:val="20"/>
        </w:rPr>
        <w:t>Lc 12, 12</w:t>
      </w:r>
      <w:r w:rsidR="00B41EE7" w:rsidRPr="00B41EE7">
        <w:rPr>
          <w:i/>
          <w:iCs/>
          <w:sz w:val="20"/>
        </w:rPr>
        <w:t xml:space="preserve">). </w:t>
      </w:r>
      <w:r w:rsidRPr="00B41EE7">
        <w:rPr>
          <w:i/>
          <w:iCs/>
          <w:sz w:val="20"/>
        </w:rPr>
        <w:t>Ma il Consolatore, lo Spirito Santo che il Padre manderà nel mio nome, egli v'insegnerà ogni cosa e vi ricorde</w:t>
      </w:r>
      <w:r w:rsidR="00B41EE7" w:rsidRPr="00B41EE7">
        <w:rPr>
          <w:i/>
          <w:iCs/>
          <w:sz w:val="20"/>
        </w:rPr>
        <w:t>rà tutto ciò che io vi ho detto (</w:t>
      </w:r>
      <w:r w:rsidR="001B1924" w:rsidRPr="00B41EE7">
        <w:rPr>
          <w:i/>
          <w:iCs/>
          <w:sz w:val="20"/>
        </w:rPr>
        <w:t>Gv 14, 26</w:t>
      </w:r>
      <w:r w:rsidR="00B41EE7" w:rsidRPr="00B41EE7">
        <w:rPr>
          <w:i/>
          <w:iCs/>
          <w:sz w:val="20"/>
        </w:rPr>
        <w:t xml:space="preserve">). </w:t>
      </w:r>
      <w:r w:rsidRPr="00B41EE7">
        <w:rPr>
          <w:i/>
          <w:iCs/>
          <w:sz w:val="20"/>
        </w:rPr>
        <w:t>Gli ha anche messo nel cuore il dono di insegnare e così anche ha fatto con Ooliab, figlio di</w:t>
      </w:r>
      <w:r w:rsidR="00B41EE7" w:rsidRPr="00B41EE7">
        <w:rPr>
          <w:i/>
          <w:iCs/>
          <w:sz w:val="20"/>
        </w:rPr>
        <w:t xml:space="preserve"> Achisamach, della tribù di Dan (</w:t>
      </w:r>
      <w:r w:rsidR="001B1924" w:rsidRPr="00B41EE7">
        <w:rPr>
          <w:i/>
          <w:iCs/>
          <w:sz w:val="20"/>
        </w:rPr>
        <w:t>Es 35, 34</w:t>
      </w:r>
      <w:r w:rsidR="00B41EE7" w:rsidRPr="00B41EE7">
        <w:rPr>
          <w:i/>
          <w:iCs/>
          <w:sz w:val="20"/>
        </w:rPr>
        <w:t xml:space="preserve">). </w:t>
      </w:r>
      <w:r w:rsidRPr="00B41EE7">
        <w:rPr>
          <w:i/>
          <w:iCs/>
          <w:sz w:val="20"/>
        </w:rPr>
        <w:t>E possiate insegnare agli Israeliti tutte le leggi che il Signore h</w:t>
      </w:r>
      <w:r w:rsidR="00B41EE7" w:rsidRPr="00B41EE7">
        <w:rPr>
          <w:i/>
          <w:iCs/>
          <w:sz w:val="20"/>
        </w:rPr>
        <w:t>a date loro per mezzo di Mosè " (</w:t>
      </w:r>
      <w:r w:rsidR="001B1924" w:rsidRPr="00B41EE7">
        <w:rPr>
          <w:i/>
          <w:iCs/>
          <w:sz w:val="20"/>
        </w:rPr>
        <w:t>Lv 10, 11</w:t>
      </w:r>
      <w:r w:rsidR="00B41EE7" w:rsidRPr="00B41EE7">
        <w:rPr>
          <w:i/>
          <w:iCs/>
          <w:sz w:val="20"/>
        </w:rPr>
        <w:t xml:space="preserve">). </w:t>
      </w:r>
      <w:r w:rsidRPr="00B41EE7">
        <w:rPr>
          <w:i/>
          <w:iCs/>
          <w:sz w:val="20"/>
        </w:rPr>
        <w:t>Per insegnare quando una cosa è immonda e quando è monda. Q</w:t>
      </w:r>
      <w:r w:rsidR="00B41EE7" w:rsidRPr="00B41EE7">
        <w:rPr>
          <w:i/>
          <w:iCs/>
          <w:sz w:val="20"/>
        </w:rPr>
        <w:t>uesta è la legge per la lebbra" (</w:t>
      </w:r>
      <w:r w:rsidR="001B1924" w:rsidRPr="00B41EE7">
        <w:rPr>
          <w:i/>
          <w:iCs/>
          <w:sz w:val="20"/>
        </w:rPr>
        <w:t>Lv 14, 57</w:t>
      </w:r>
      <w:r w:rsidR="00B41EE7" w:rsidRPr="00B41EE7">
        <w:rPr>
          <w:i/>
          <w:iCs/>
          <w:sz w:val="20"/>
        </w:rPr>
        <w:t xml:space="preserve">). </w:t>
      </w:r>
    </w:p>
    <w:p w14:paraId="61BA9176" w14:textId="77777777" w:rsidR="001B1924" w:rsidRPr="00B41EE7" w:rsidRDefault="007A1F0E" w:rsidP="00B41EE7">
      <w:pPr>
        <w:pStyle w:val="Corpotesto"/>
        <w:rPr>
          <w:i/>
          <w:iCs/>
          <w:sz w:val="20"/>
        </w:rPr>
      </w:pPr>
      <w:r w:rsidRPr="00B41EE7">
        <w:rPr>
          <w:i/>
          <w:iCs/>
          <w:sz w:val="20"/>
        </w:rPr>
        <w:t>A me in quel tempo il Signore ordinò di insegnarvi leggi e norme, perché voi le metteste in pratica nel paese in cui state per</w:t>
      </w:r>
      <w:r w:rsidR="00B41EE7" w:rsidRPr="00B41EE7">
        <w:rPr>
          <w:i/>
          <w:iCs/>
          <w:sz w:val="20"/>
        </w:rPr>
        <w:t xml:space="preserve"> entrare per prenderne possesso (</w:t>
      </w:r>
      <w:r w:rsidR="001B1924" w:rsidRPr="00B41EE7">
        <w:rPr>
          <w:i/>
          <w:iCs/>
          <w:sz w:val="20"/>
        </w:rPr>
        <w:t>Dt 4, 14</w:t>
      </w:r>
      <w:r w:rsidR="00B41EE7" w:rsidRPr="00B41EE7">
        <w:rPr>
          <w:i/>
          <w:iCs/>
          <w:sz w:val="20"/>
        </w:rPr>
        <w:t xml:space="preserve">). </w:t>
      </w:r>
      <w:r w:rsidRPr="00B41EE7">
        <w:rPr>
          <w:i/>
          <w:iCs/>
          <w:sz w:val="20"/>
        </w:rPr>
        <w:t>E io ti detterò tutti i comandi, tutte le leggi e le norme che dovrai insegnare loro, perché le mettano in pratica nel paese che i</w:t>
      </w:r>
      <w:r w:rsidR="00B41EE7" w:rsidRPr="00B41EE7">
        <w:rPr>
          <w:i/>
          <w:iCs/>
          <w:sz w:val="20"/>
        </w:rPr>
        <w:t>o sto per dare in loro possesso (</w:t>
      </w:r>
      <w:r w:rsidR="001B1924" w:rsidRPr="00B41EE7">
        <w:rPr>
          <w:i/>
          <w:iCs/>
          <w:sz w:val="20"/>
        </w:rPr>
        <w:t>Dt 5, 31</w:t>
      </w:r>
      <w:r w:rsidR="00B41EE7" w:rsidRPr="00B41EE7">
        <w:rPr>
          <w:i/>
          <w:iCs/>
          <w:sz w:val="20"/>
        </w:rPr>
        <w:t xml:space="preserve">). </w:t>
      </w:r>
      <w:r w:rsidRPr="00B41EE7">
        <w:rPr>
          <w:i/>
          <w:iCs/>
          <w:sz w:val="20"/>
        </w:rPr>
        <w:t>Questi sono i comandi, le leggi e le norme che il Signore vostro Dio ha ordinato di insegnarvi, perché li mettiate in pratica nel paese in cui state per entrare per prenderne possesso;</w:t>
      </w:r>
      <w:r w:rsidR="00B41EE7" w:rsidRPr="00B41EE7">
        <w:rPr>
          <w:i/>
          <w:iCs/>
          <w:sz w:val="20"/>
        </w:rPr>
        <w:t>(</w:t>
      </w:r>
      <w:r w:rsidR="001B1924" w:rsidRPr="00B41EE7">
        <w:rPr>
          <w:i/>
          <w:iCs/>
          <w:sz w:val="20"/>
        </w:rPr>
        <w:t>Dt 6, 1</w:t>
      </w:r>
      <w:r w:rsidR="00B41EE7" w:rsidRPr="00B41EE7">
        <w:rPr>
          <w:i/>
          <w:iCs/>
          <w:sz w:val="20"/>
        </w:rPr>
        <w:t xml:space="preserve">). </w:t>
      </w:r>
      <w:r w:rsidRPr="00B41EE7">
        <w:rPr>
          <w:i/>
          <w:iCs/>
          <w:sz w:val="20"/>
        </w:rPr>
        <w:t>Nell'anno terzo del suo regno mandò i suoi ufficiali Ben-Cail, Abdia, Zaccaria, Netaneèl e Michea a insegnar</w:t>
      </w:r>
      <w:r w:rsidR="00B41EE7" w:rsidRPr="00B41EE7">
        <w:rPr>
          <w:i/>
          <w:iCs/>
          <w:sz w:val="20"/>
        </w:rPr>
        <w:t>e nelle città di Giuda (</w:t>
      </w:r>
      <w:r w:rsidR="001B1924" w:rsidRPr="00B41EE7">
        <w:rPr>
          <w:i/>
          <w:iCs/>
          <w:sz w:val="20"/>
        </w:rPr>
        <w:t>2Cr 17, 7</w:t>
      </w:r>
      <w:r w:rsidR="00B41EE7" w:rsidRPr="00B41EE7">
        <w:rPr>
          <w:i/>
          <w:iCs/>
          <w:sz w:val="20"/>
        </w:rPr>
        <w:t xml:space="preserve">). </w:t>
      </w:r>
      <w:r w:rsidRPr="00B41EE7">
        <w:rPr>
          <w:i/>
          <w:iCs/>
          <w:sz w:val="20"/>
        </w:rPr>
        <w:t>Insegnarono in Giuda; avevano con sé il libro della legge del Signore e percorsero tutte le citt</w:t>
      </w:r>
      <w:r w:rsidR="00B41EE7" w:rsidRPr="00B41EE7">
        <w:rPr>
          <w:i/>
          <w:iCs/>
          <w:sz w:val="20"/>
        </w:rPr>
        <w:t>à di Giuda, istruendo il popolo (</w:t>
      </w:r>
      <w:r w:rsidR="001B1924" w:rsidRPr="00B41EE7">
        <w:rPr>
          <w:i/>
          <w:iCs/>
          <w:sz w:val="20"/>
        </w:rPr>
        <w:t>2Cr 17, 9</w:t>
      </w:r>
      <w:r w:rsidR="00B41EE7" w:rsidRPr="00B41EE7">
        <w:rPr>
          <w:i/>
          <w:iCs/>
          <w:sz w:val="20"/>
        </w:rPr>
        <w:t xml:space="preserve">). </w:t>
      </w:r>
    </w:p>
    <w:p w14:paraId="4D6B59BF" w14:textId="77777777" w:rsidR="001B1924" w:rsidRPr="00B41EE7" w:rsidRDefault="007A1F0E" w:rsidP="00B41EE7">
      <w:pPr>
        <w:pStyle w:val="Corpotesto"/>
        <w:rPr>
          <w:i/>
          <w:iCs/>
          <w:sz w:val="20"/>
        </w:rPr>
      </w:pPr>
      <w:r w:rsidRPr="00B41EE7">
        <w:rPr>
          <w:i/>
          <w:iCs/>
          <w:sz w:val="20"/>
        </w:rPr>
        <w:t>Infatti Esdra si era dedicato con tutto il cuore a studiare la legge del Signore e a praticarla e ad insegnare i</w:t>
      </w:r>
      <w:r w:rsidR="00B41EE7" w:rsidRPr="00B41EE7">
        <w:rPr>
          <w:i/>
          <w:iCs/>
          <w:sz w:val="20"/>
        </w:rPr>
        <w:t>n Israele la legge e il diritto (</w:t>
      </w:r>
      <w:r w:rsidR="001B1924" w:rsidRPr="00B41EE7">
        <w:rPr>
          <w:i/>
          <w:iCs/>
          <w:sz w:val="20"/>
        </w:rPr>
        <w:t>Esd 7, 10</w:t>
      </w:r>
      <w:r w:rsidR="00B41EE7" w:rsidRPr="00B41EE7">
        <w:rPr>
          <w:i/>
          <w:iCs/>
          <w:sz w:val="20"/>
        </w:rPr>
        <w:t xml:space="preserve">). </w:t>
      </w:r>
      <w:r w:rsidRPr="00B41EE7">
        <w:rPr>
          <w:i/>
          <w:iCs/>
          <w:sz w:val="20"/>
        </w:rPr>
        <w:t>Al maestro del coro. Su "Giglio del precetto". Miktam. Di Davide. Da insegnar</w:t>
      </w:r>
      <w:r w:rsidR="00B41EE7" w:rsidRPr="00B41EE7">
        <w:rPr>
          <w:i/>
          <w:iCs/>
          <w:sz w:val="20"/>
        </w:rPr>
        <w:t>e (</w:t>
      </w:r>
      <w:r w:rsidR="001B1924" w:rsidRPr="00B41EE7">
        <w:rPr>
          <w:i/>
          <w:iCs/>
          <w:sz w:val="20"/>
        </w:rPr>
        <w:t>Sal 59, 1</w:t>
      </w:r>
      <w:r w:rsidR="00B41EE7" w:rsidRPr="00B41EE7">
        <w:rPr>
          <w:i/>
          <w:iCs/>
          <w:sz w:val="20"/>
        </w:rPr>
        <w:t xml:space="preserve">). </w:t>
      </w:r>
      <w:r w:rsidRPr="00B41EE7">
        <w:rPr>
          <w:i/>
          <w:iCs/>
          <w:sz w:val="20"/>
        </w:rPr>
        <w:t>Per istruire i capi secondo il suo giudizio e insegnar</w:t>
      </w:r>
      <w:r w:rsidR="00B41EE7" w:rsidRPr="00B41EE7">
        <w:rPr>
          <w:i/>
          <w:iCs/>
          <w:sz w:val="20"/>
        </w:rPr>
        <w:t>e la saggezza agli anziani (</w:t>
      </w:r>
      <w:r w:rsidR="001B1924" w:rsidRPr="00B41EE7">
        <w:rPr>
          <w:i/>
          <w:iCs/>
          <w:sz w:val="20"/>
        </w:rPr>
        <w:t>Sal 104, 22</w:t>
      </w:r>
      <w:r w:rsidR="00B41EE7" w:rsidRPr="00B41EE7">
        <w:rPr>
          <w:i/>
          <w:iCs/>
          <w:sz w:val="20"/>
        </w:rPr>
        <w:t xml:space="preserve">). </w:t>
      </w:r>
      <w:r w:rsidRPr="00B41EE7">
        <w:rPr>
          <w:i/>
          <w:iCs/>
          <w:sz w:val="20"/>
        </w:rPr>
        <w:t>"A chi vuole insegnare la scienza? A chi vuole spiegare il discorso? Ai bambini divezzati, appena staccati dal seno?</w:t>
      </w:r>
      <w:r w:rsidR="00B41EE7" w:rsidRPr="00B41EE7">
        <w:rPr>
          <w:i/>
          <w:iCs/>
          <w:sz w:val="20"/>
        </w:rPr>
        <w:t xml:space="preserve"> (</w:t>
      </w:r>
      <w:r w:rsidR="001B1924" w:rsidRPr="00B41EE7">
        <w:rPr>
          <w:i/>
          <w:iCs/>
          <w:sz w:val="20"/>
        </w:rPr>
        <w:t>Is 28, 9</w:t>
      </w:r>
      <w:r w:rsidR="00B41EE7" w:rsidRPr="00B41EE7">
        <w:rPr>
          <w:i/>
          <w:iCs/>
          <w:sz w:val="20"/>
        </w:rPr>
        <w:t xml:space="preserve">). </w:t>
      </w:r>
      <w:r w:rsidRPr="00B41EE7">
        <w:rPr>
          <w:i/>
          <w:iCs/>
          <w:sz w:val="20"/>
        </w:rPr>
        <w:t>Quando Gesù ebbe terminato di dare queste istruzioni ai suoi dodici discepoli, partì di là per insegnar</w:t>
      </w:r>
      <w:r w:rsidR="00B41EE7" w:rsidRPr="00B41EE7">
        <w:rPr>
          <w:i/>
          <w:iCs/>
          <w:sz w:val="20"/>
        </w:rPr>
        <w:t>e e predicare nelle loro città (</w:t>
      </w:r>
      <w:r w:rsidR="001B1924" w:rsidRPr="00B41EE7">
        <w:rPr>
          <w:i/>
          <w:iCs/>
          <w:sz w:val="20"/>
        </w:rPr>
        <w:t>Mt 11, 1</w:t>
      </w:r>
      <w:r w:rsidR="00B41EE7" w:rsidRPr="00B41EE7">
        <w:rPr>
          <w:i/>
          <w:iCs/>
          <w:sz w:val="20"/>
        </w:rPr>
        <w:t xml:space="preserve">). </w:t>
      </w:r>
      <w:r w:rsidRPr="00B41EE7">
        <w:rPr>
          <w:i/>
          <w:iCs/>
          <w:sz w:val="20"/>
        </w:rPr>
        <w:t xml:space="preserve">In quello stesso momento Gesù disse alla folla: "Siete usciti come contro un brigante, con spade e bastoni, per catturarmi. Ogni giorno stavo seduto nel tempio ad insegnare, e non mi </w:t>
      </w:r>
      <w:r w:rsidR="00B41EE7" w:rsidRPr="00B41EE7">
        <w:rPr>
          <w:i/>
          <w:iCs/>
          <w:sz w:val="20"/>
        </w:rPr>
        <w:t>avete arrestato (</w:t>
      </w:r>
      <w:r w:rsidR="001B1924" w:rsidRPr="00B41EE7">
        <w:rPr>
          <w:i/>
          <w:iCs/>
          <w:sz w:val="20"/>
        </w:rPr>
        <w:t>Mt 26, 55</w:t>
      </w:r>
      <w:r w:rsidR="00B41EE7" w:rsidRPr="00B41EE7">
        <w:rPr>
          <w:i/>
          <w:iCs/>
          <w:sz w:val="20"/>
        </w:rPr>
        <w:t xml:space="preserve">). </w:t>
      </w:r>
      <w:r w:rsidRPr="00B41EE7">
        <w:rPr>
          <w:i/>
          <w:iCs/>
          <w:sz w:val="20"/>
        </w:rPr>
        <w:t>Andarono a Cafarnao e, entrato proprio di sabato nella sinagoga, Gesù si mise ad insegnar</w:t>
      </w:r>
      <w:r w:rsidR="00B41EE7" w:rsidRPr="00B41EE7">
        <w:rPr>
          <w:i/>
          <w:iCs/>
          <w:sz w:val="20"/>
        </w:rPr>
        <w:t>e (</w:t>
      </w:r>
      <w:r w:rsidR="001B1924" w:rsidRPr="00B41EE7">
        <w:rPr>
          <w:i/>
          <w:iCs/>
          <w:sz w:val="20"/>
        </w:rPr>
        <w:t>Mc 1, 21</w:t>
      </w:r>
      <w:r w:rsidR="00B41EE7" w:rsidRPr="00B41EE7">
        <w:rPr>
          <w:i/>
          <w:iCs/>
          <w:sz w:val="20"/>
        </w:rPr>
        <w:t xml:space="preserve">). </w:t>
      </w:r>
    </w:p>
    <w:p w14:paraId="2A5ED439" w14:textId="77777777" w:rsidR="001B1924" w:rsidRPr="00B41EE7" w:rsidRDefault="007A1F0E" w:rsidP="00B41EE7">
      <w:pPr>
        <w:pStyle w:val="Corpotesto"/>
        <w:rPr>
          <w:i/>
          <w:iCs/>
          <w:sz w:val="20"/>
        </w:rPr>
      </w:pPr>
      <w:r w:rsidRPr="00B41EE7">
        <w:rPr>
          <w:i/>
          <w:iCs/>
          <w:sz w:val="20"/>
        </w:rPr>
        <w:t xml:space="preserve">Di nuovo si mise a insegnare lungo il mare. E si riunì attorno a lui una folla enorme, tanto che egli salì su una barca e là restò seduto, stando in mare, mentre la </w:t>
      </w:r>
      <w:r w:rsidR="00B41EE7" w:rsidRPr="00B41EE7">
        <w:rPr>
          <w:i/>
          <w:iCs/>
          <w:sz w:val="20"/>
        </w:rPr>
        <w:t>folla era a terra lungo la riva (</w:t>
      </w:r>
      <w:r w:rsidR="001B1924" w:rsidRPr="00B41EE7">
        <w:rPr>
          <w:i/>
          <w:iCs/>
          <w:sz w:val="20"/>
        </w:rPr>
        <w:t>Mc 4, 1</w:t>
      </w:r>
      <w:r w:rsidR="00B41EE7" w:rsidRPr="00B41EE7">
        <w:rPr>
          <w:i/>
          <w:iCs/>
          <w:sz w:val="20"/>
        </w:rPr>
        <w:t xml:space="preserve">). </w:t>
      </w:r>
      <w:r w:rsidRPr="00B41EE7">
        <w:rPr>
          <w:i/>
          <w:iCs/>
          <w:sz w:val="20"/>
        </w:rPr>
        <w:t>Venuto il sabato, incominciò a insegnare nella sinagoga. E molti ascoltandolo rimanevano stupiti e dicevano: "Donde gli vengono queste cose? E che sapienza è mai questa che gli è stata data? E questi prodigi compiuti dalle sue mani?</w:t>
      </w:r>
      <w:r w:rsidR="00B41EE7" w:rsidRPr="00B41EE7">
        <w:rPr>
          <w:i/>
          <w:iCs/>
          <w:sz w:val="20"/>
        </w:rPr>
        <w:t xml:space="preserve"> (</w:t>
      </w:r>
      <w:r w:rsidR="001B1924" w:rsidRPr="00B41EE7">
        <w:rPr>
          <w:i/>
          <w:iCs/>
          <w:sz w:val="20"/>
        </w:rPr>
        <w:t>Mc 6, 2</w:t>
      </w:r>
      <w:r w:rsidR="00B41EE7" w:rsidRPr="00B41EE7">
        <w:rPr>
          <w:i/>
          <w:iCs/>
          <w:sz w:val="20"/>
        </w:rPr>
        <w:t xml:space="preserve">). </w:t>
      </w:r>
      <w:r w:rsidRPr="00B41EE7">
        <w:rPr>
          <w:i/>
          <w:iCs/>
          <w:sz w:val="20"/>
        </w:rPr>
        <w:t>Sbarcando, vide molta folla e si commosse per loro, perché erano come pecore senza pastore, e si mise a insegnar</w:t>
      </w:r>
      <w:r w:rsidR="00B41EE7" w:rsidRPr="00B41EE7">
        <w:rPr>
          <w:i/>
          <w:iCs/>
          <w:sz w:val="20"/>
        </w:rPr>
        <w:t>e loro molte cose (</w:t>
      </w:r>
      <w:r w:rsidR="001B1924" w:rsidRPr="00B41EE7">
        <w:rPr>
          <w:i/>
          <w:iCs/>
          <w:sz w:val="20"/>
        </w:rPr>
        <w:t>Mc 6, 34</w:t>
      </w:r>
      <w:r w:rsidR="00B41EE7" w:rsidRPr="00B41EE7">
        <w:rPr>
          <w:i/>
          <w:iCs/>
          <w:sz w:val="20"/>
        </w:rPr>
        <w:t xml:space="preserve">). </w:t>
      </w:r>
      <w:r w:rsidRPr="00B41EE7">
        <w:rPr>
          <w:i/>
          <w:iCs/>
          <w:sz w:val="20"/>
        </w:rPr>
        <w:t xml:space="preserve">E cominciò a insegnar loro che il Figlio dell'uomo doveva molto soffrire, ed essere riprovato dagli anziani, dai sommi sacerdoti e dagli scribi, poi venire ucciso </w:t>
      </w:r>
      <w:r w:rsidR="00B41EE7" w:rsidRPr="00B41EE7">
        <w:rPr>
          <w:i/>
          <w:iCs/>
          <w:sz w:val="20"/>
        </w:rPr>
        <w:t>e, dopo tre giorni, risuscitare (</w:t>
      </w:r>
      <w:r w:rsidR="001B1924" w:rsidRPr="00B41EE7">
        <w:rPr>
          <w:i/>
          <w:iCs/>
          <w:sz w:val="20"/>
        </w:rPr>
        <w:t>Mc 8, 31</w:t>
      </w:r>
      <w:r w:rsidR="00B41EE7" w:rsidRPr="00B41EE7">
        <w:rPr>
          <w:i/>
          <w:iCs/>
          <w:sz w:val="20"/>
        </w:rPr>
        <w:t xml:space="preserve">). </w:t>
      </w:r>
    </w:p>
    <w:p w14:paraId="13004E66" w14:textId="77777777" w:rsidR="001B1924" w:rsidRPr="00B41EE7" w:rsidRDefault="007A1F0E" w:rsidP="00B41EE7">
      <w:pPr>
        <w:pStyle w:val="Corpotesto"/>
        <w:rPr>
          <w:i/>
          <w:iCs/>
          <w:sz w:val="20"/>
        </w:rPr>
      </w:pPr>
      <w:r w:rsidRPr="00B41EE7">
        <w:rPr>
          <w:i/>
          <w:iCs/>
          <w:sz w:val="20"/>
        </w:rPr>
        <w:t>Ogni giorno ero in mezzo a voi a insegnare nel tempio, e non mi avete arrestato. Si adempiano dunq</w:t>
      </w:r>
      <w:r w:rsidR="00B41EE7" w:rsidRPr="00B41EE7">
        <w:rPr>
          <w:i/>
          <w:iCs/>
          <w:sz w:val="20"/>
        </w:rPr>
        <w:t>ue le Scritture!" (</w:t>
      </w:r>
      <w:r w:rsidR="001B1924" w:rsidRPr="00B41EE7">
        <w:rPr>
          <w:i/>
          <w:iCs/>
          <w:sz w:val="20"/>
        </w:rPr>
        <w:t>Mc 14, 49</w:t>
      </w:r>
      <w:r w:rsidR="00B41EE7" w:rsidRPr="00B41EE7">
        <w:rPr>
          <w:i/>
          <w:iCs/>
          <w:sz w:val="20"/>
        </w:rPr>
        <w:t xml:space="preserve">). </w:t>
      </w:r>
      <w:r w:rsidRPr="00B41EE7">
        <w:rPr>
          <w:i/>
          <w:iCs/>
          <w:sz w:val="20"/>
        </w:rPr>
        <w:t>Un altro sabato egli entrò nella sinagoga e si mise a insegnare. Ora c'era là un uomo, che</w:t>
      </w:r>
      <w:r w:rsidR="00B41EE7" w:rsidRPr="00B41EE7">
        <w:rPr>
          <w:i/>
          <w:iCs/>
          <w:sz w:val="20"/>
        </w:rPr>
        <w:t xml:space="preserve"> aveva la mano destra inaridita (</w:t>
      </w:r>
      <w:r w:rsidR="001B1924" w:rsidRPr="00B41EE7">
        <w:rPr>
          <w:i/>
          <w:iCs/>
          <w:sz w:val="20"/>
        </w:rPr>
        <w:t>Lc 6, 6</w:t>
      </w:r>
      <w:r w:rsidR="00B41EE7" w:rsidRPr="00B41EE7">
        <w:rPr>
          <w:i/>
          <w:iCs/>
          <w:sz w:val="20"/>
        </w:rPr>
        <w:t xml:space="preserve">). </w:t>
      </w:r>
      <w:r w:rsidRPr="00B41EE7">
        <w:rPr>
          <w:i/>
          <w:iCs/>
          <w:sz w:val="20"/>
        </w:rPr>
        <w:t xml:space="preserve">Gli replicarono: </w:t>
      </w:r>
      <w:r w:rsidRPr="00B41EE7">
        <w:rPr>
          <w:i/>
          <w:iCs/>
          <w:sz w:val="20"/>
        </w:rPr>
        <w:lastRenderedPageBreak/>
        <w:t>"Sei nato tutto nei peccati e vuoi insegnare</w:t>
      </w:r>
      <w:r w:rsidR="00B41EE7" w:rsidRPr="00B41EE7">
        <w:rPr>
          <w:i/>
          <w:iCs/>
          <w:sz w:val="20"/>
        </w:rPr>
        <w:t xml:space="preserve"> a noi?". E lo cacciarono fuori (</w:t>
      </w:r>
      <w:r w:rsidR="001B1924" w:rsidRPr="00B41EE7">
        <w:rPr>
          <w:i/>
          <w:iCs/>
          <w:sz w:val="20"/>
        </w:rPr>
        <w:t>Gv 9, 34</w:t>
      </w:r>
      <w:r w:rsidR="00B41EE7" w:rsidRPr="00B41EE7">
        <w:rPr>
          <w:i/>
          <w:iCs/>
          <w:sz w:val="20"/>
        </w:rPr>
        <w:t xml:space="preserve">). </w:t>
      </w:r>
      <w:r w:rsidRPr="00B41EE7">
        <w:rPr>
          <w:i/>
          <w:iCs/>
          <w:sz w:val="20"/>
        </w:rPr>
        <w:t>E, richiamatili, ordinarono loro di non parlare assolutamente né di insegnar</w:t>
      </w:r>
      <w:r w:rsidR="00B41EE7" w:rsidRPr="00B41EE7">
        <w:rPr>
          <w:i/>
          <w:iCs/>
          <w:sz w:val="20"/>
        </w:rPr>
        <w:t>e nel nome di Gesù (</w:t>
      </w:r>
      <w:r w:rsidR="001B1924" w:rsidRPr="00B41EE7">
        <w:rPr>
          <w:i/>
          <w:iCs/>
          <w:sz w:val="20"/>
        </w:rPr>
        <w:t>At 4, 18</w:t>
      </w:r>
      <w:r w:rsidR="00B41EE7" w:rsidRPr="00B41EE7">
        <w:rPr>
          <w:i/>
          <w:iCs/>
          <w:sz w:val="20"/>
        </w:rPr>
        <w:t xml:space="preserve">). </w:t>
      </w:r>
      <w:r w:rsidRPr="00B41EE7">
        <w:rPr>
          <w:i/>
          <w:iCs/>
          <w:sz w:val="20"/>
        </w:rPr>
        <w:t>Udito questo, entrarono nel tempio sul far del giorno e si misero a insegnare. Quando arrivò il sommo sacerdote con quelli della sua parte, convocarono il sinedrio e tutti gli anziani dei figli d'Israele; mandarono quindi a prelev</w:t>
      </w:r>
      <w:r w:rsidR="00B41EE7" w:rsidRPr="00B41EE7">
        <w:rPr>
          <w:i/>
          <w:iCs/>
          <w:sz w:val="20"/>
        </w:rPr>
        <w:t>are gli apostoli nella prigione (</w:t>
      </w:r>
      <w:r w:rsidR="001B1924" w:rsidRPr="00B41EE7">
        <w:rPr>
          <w:i/>
          <w:iCs/>
          <w:sz w:val="20"/>
        </w:rPr>
        <w:t>At 5, 21</w:t>
      </w:r>
      <w:r w:rsidR="00B41EE7" w:rsidRPr="00B41EE7">
        <w:rPr>
          <w:i/>
          <w:iCs/>
          <w:sz w:val="20"/>
        </w:rPr>
        <w:t xml:space="preserve">). </w:t>
      </w:r>
    </w:p>
    <w:p w14:paraId="0DCC61AB" w14:textId="77777777" w:rsidR="001B1924" w:rsidRPr="00B41EE7" w:rsidRDefault="007A1F0E" w:rsidP="00B41EE7">
      <w:pPr>
        <w:pStyle w:val="Corpotesto"/>
        <w:rPr>
          <w:i/>
          <w:iCs/>
          <w:sz w:val="20"/>
        </w:rPr>
      </w:pPr>
      <w:r w:rsidRPr="00B41EE7">
        <w:rPr>
          <w:i/>
          <w:iCs/>
          <w:sz w:val="20"/>
        </w:rPr>
        <w:t>Quando arrivò un tale ad annunziare: "Ecco, gli uomini che avete messo in prigione si trovano nel tempio a insegnare al popo</w:t>
      </w:r>
      <w:r w:rsidR="00B41EE7" w:rsidRPr="00B41EE7">
        <w:rPr>
          <w:i/>
          <w:iCs/>
          <w:sz w:val="20"/>
        </w:rPr>
        <w:t>lo" (</w:t>
      </w:r>
      <w:r w:rsidR="001B1924" w:rsidRPr="00B41EE7">
        <w:rPr>
          <w:i/>
          <w:iCs/>
          <w:sz w:val="20"/>
        </w:rPr>
        <w:t>At 5, 25</w:t>
      </w:r>
      <w:r w:rsidR="00B41EE7" w:rsidRPr="00B41EE7">
        <w:rPr>
          <w:i/>
          <w:iCs/>
          <w:sz w:val="20"/>
        </w:rPr>
        <w:t xml:space="preserve">). </w:t>
      </w:r>
      <w:r w:rsidRPr="00B41EE7">
        <w:rPr>
          <w:i/>
          <w:iCs/>
          <w:sz w:val="20"/>
        </w:rPr>
        <w:t xml:space="preserve">"Vi avevamo espressamente ordinato di non insegnare più nel nome di costui, ed ecco voi avete riempito Gerusalemme della vostra dottrina e volete far ricadere su </w:t>
      </w:r>
      <w:r w:rsidR="00B41EE7" w:rsidRPr="00B41EE7">
        <w:rPr>
          <w:i/>
          <w:iCs/>
          <w:sz w:val="20"/>
        </w:rPr>
        <w:t>di noi il sangue di quell'uomo" (</w:t>
      </w:r>
      <w:r w:rsidR="001B1924" w:rsidRPr="00B41EE7">
        <w:rPr>
          <w:i/>
          <w:iCs/>
          <w:sz w:val="20"/>
        </w:rPr>
        <w:t>At 5, 28</w:t>
      </w:r>
      <w:r w:rsidR="00B41EE7" w:rsidRPr="00B41EE7">
        <w:rPr>
          <w:i/>
          <w:iCs/>
          <w:sz w:val="20"/>
        </w:rPr>
        <w:t xml:space="preserve">). </w:t>
      </w:r>
      <w:r w:rsidRPr="00B41EE7">
        <w:rPr>
          <w:i/>
          <w:iCs/>
          <w:sz w:val="20"/>
        </w:rPr>
        <w:t>E ogni giorno, nel tempio e a casa, non cessavano di insegnare e di portare il liet</w:t>
      </w:r>
      <w:r w:rsidR="00B41EE7" w:rsidRPr="00B41EE7">
        <w:rPr>
          <w:i/>
          <w:iCs/>
          <w:sz w:val="20"/>
        </w:rPr>
        <w:t>o annunzio che Gesù è il Cristo (</w:t>
      </w:r>
      <w:r w:rsidR="001B1924" w:rsidRPr="00B41EE7">
        <w:rPr>
          <w:i/>
          <w:iCs/>
          <w:sz w:val="20"/>
        </w:rPr>
        <w:t>At 5, 42</w:t>
      </w:r>
      <w:r w:rsidR="00B41EE7" w:rsidRPr="00B41EE7">
        <w:rPr>
          <w:i/>
          <w:iCs/>
          <w:sz w:val="20"/>
        </w:rPr>
        <w:t xml:space="preserve">). </w:t>
      </w:r>
      <w:r w:rsidRPr="00B41EE7">
        <w:rPr>
          <w:i/>
          <w:iCs/>
          <w:sz w:val="20"/>
        </w:rPr>
        <w:t>Anche certi filosofi epicurei e stoici discutevano con lui e alcuni dicevano: "Che cosa vorrà mai insegnare questo ciarlatano?". E altri: "Sembra essere un annunziatore di divinità straniere"; poiché an</w:t>
      </w:r>
      <w:r w:rsidR="00B41EE7" w:rsidRPr="00B41EE7">
        <w:rPr>
          <w:i/>
          <w:iCs/>
          <w:sz w:val="20"/>
        </w:rPr>
        <w:t>nunziava Gesù e la risurrezione (</w:t>
      </w:r>
      <w:r w:rsidR="001B1924" w:rsidRPr="00B41EE7">
        <w:rPr>
          <w:i/>
          <w:iCs/>
          <w:sz w:val="20"/>
        </w:rPr>
        <w:t>At 17, 18</w:t>
      </w:r>
      <w:r w:rsidR="00B41EE7" w:rsidRPr="00B41EE7">
        <w:rPr>
          <w:i/>
          <w:iCs/>
          <w:sz w:val="20"/>
        </w:rPr>
        <w:t xml:space="preserve">). </w:t>
      </w:r>
    </w:p>
    <w:p w14:paraId="74CBA2F4" w14:textId="77777777" w:rsidR="001B1924" w:rsidRPr="00B41EE7" w:rsidRDefault="007A1F0E" w:rsidP="00B41EE7">
      <w:pPr>
        <w:pStyle w:val="Corpotesto"/>
        <w:rPr>
          <w:i/>
          <w:iCs/>
          <w:sz w:val="20"/>
        </w:rPr>
      </w:pPr>
      <w:r w:rsidRPr="00B41EE7">
        <w:rPr>
          <w:i/>
          <w:iCs/>
          <w:sz w:val="20"/>
        </w:rPr>
        <w:t xml:space="preserve">Perfino di mezzo a voi sorgeranno alcuni a insegnare dottrine perverse per </w:t>
      </w:r>
      <w:r w:rsidR="00B41EE7" w:rsidRPr="00B41EE7">
        <w:rPr>
          <w:i/>
          <w:iCs/>
          <w:sz w:val="20"/>
        </w:rPr>
        <w:t>attirare discepoli dietro di sé (</w:t>
      </w:r>
      <w:r w:rsidR="001B1924" w:rsidRPr="00B41EE7">
        <w:rPr>
          <w:i/>
          <w:iCs/>
          <w:sz w:val="20"/>
        </w:rPr>
        <w:t>At 20, 30</w:t>
      </w:r>
      <w:r w:rsidR="00B41EE7" w:rsidRPr="00B41EE7">
        <w:rPr>
          <w:i/>
          <w:iCs/>
          <w:sz w:val="20"/>
        </w:rPr>
        <w:t xml:space="preserve">). </w:t>
      </w:r>
      <w:r w:rsidRPr="00B41EE7">
        <w:rPr>
          <w:i/>
          <w:iCs/>
          <w:sz w:val="20"/>
        </w:rPr>
        <w:t>Non è forse la natura stessa a insegnarci che è indecoroso per l'uo</w:t>
      </w:r>
      <w:r w:rsidR="00B41EE7" w:rsidRPr="00B41EE7">
        <w:rPr>
          <w:i/>
          <w:iCs/>
          <w:sz w:val="20"/>
        </w:rPr>
        <w:t>mo lasciarsi crescere i capelli (</w:t>
      </w:r>
      <w:r w:rsidR="001B1924" w:rsidRPr="00B41EE7">
        <w:rPr>
          <w:i/>
          <w:iCs/>
          <w:sz w:val="20"/>
        </w:rPr>
        <w:t>1Cor 11, 14</w:t>
      </w:r>
      <w:r w:rsidR="00B41EE7" w:rsidRPr="00B41EE7">
        <w:rPr>
          <w:i/>
          <w:iCs/>
          <w:sz w:val="20"/>
        </w:rPr>
        <w:t xml:space="preserve">). </w:t>
      </w:r>
      <w:r w:rsidRPr="00B41EE7">
        <w:rPr>
          <w:i/>
          <w:iCs/>
          <w:sz w:val="20"/>
        </w:rPr>
        <w:t>Partendo per la Macedonia, ti raccomandai di rimanere in Efeso, perché tu invitassi alcuni a non insegnare dottrine diverse</w:t>
      </w:r>
      <w:r w:rsidR="00B41EE7" w:rsidRPr="00B41EE7">
        <w:rPr>
          <w:i/>
          <w:iCs/>
          <w:sz w:val="20"/>
        </w:rPr>
        <w:t xml:space="preserve"> (</w:t>
      </w:r>
      <w:r w:rsidR="001B1924" w:rsidRPr="00B41EE7">
        <w:rPr>
          <w:i/>
          <w:iCs/>
          <w:sz w:val="20"/>
        </w:rPr>
        <w:t>1Tm 1, 3</w:t>
      </w:r>
      <w:r w:rsidR="00B41EE7" w:rsidRPr="00B41EE7">
        <w:rPr>
          <w:i/>
          <w:iCs/>
          <w:sz w:val="20"/>
        </w:rPr>
        <w:t xml:space="preserve">). </w:t>
      </w:r>
      <w:r w:rsidRPr="00B41EE7">
        <w:rPr>
          <w:i/>
          <w:iCs/>
          <w:sz w:val="20"/>
        </w:rPr>
        <w:t>Non concedo a nessuna donna di insegnare, né di dettare legge all'uomo; piuttosto se ne s</w:t>
      </w:r>
      <w:r w:rsidR="00B41EE7" w:rsidRPr="00B41EE7">
        <w:rPr>
          <w:i/>
          <w:iCs/>
          <w:sz w:val="20"/>
        </w:rPr>
        <w:t>tia in atteggiamento tranquillo (</w:t>
      </w:r>
      <w:r w:rsidR="001B1924" w:rsidRPr="00B41EE7">
        <w:rPr>
          <w:i/>
          <w:iCs/>
          <w:sz w:val="20"/>
        </w:rPr>
        <w:t>1Tm 2, 12</w:t>
      </w:r>
      <w:r w:rsidR="00B41EE7" w:rsidRPr="00B41EE7">
        <w:rPr>
          <w:i/>
          <w:iCs/>
          <w:sz w:val="20"/>
        </w:rPr>
        <w:t xml:space="preserve">). </w:t>
      </w:r>
      <w:r w:rsidRPr="00B41EE7">
        <w:rPr>
          <w:i/>
          <w:iCs/>
          <w:sz w:val="20"/>
        </w:rPr>
        <w:t>Ma bisogna che il vescovo sia irreprensibile, non sposato che una sola volta, sobrio, prudente, dignitoso, ospitale, capace di insegnar</w:t>
      </w:r>
      <w:r w:rsidR="00B41EE7" w:rsidRPr="00B41EE7">
        <w:rPr>
          <w:i/>
          <w:iCs/>
          <w:sz w:val="20"/>
        </w:rPr>
        <w:t>e (</w:t>
      </w:r>
      <w:r w:rsidR="001B1924" w:rsidRPr="00B41EE7">
        <w:rPr>
          <w:i/>
          <w:iCs/>
          <w:sz w:val="20"/>
        </w:rPr>
        <w:t>1Tm 3, 2</w:t>
      </w:r>
      <w:r w:rsidR="00B41EE7" w:rsidRPr="00B41EE7">
        <w:rPr>
          <w:i/>
          <w:iCs/>
          <w:sz w:val="20"/>
        </w:rPr>
        <w:t xml:space="preserve">). </w:t>
      </w:r>
    </w:p>
    <w:p w14:paraId="43374F92" w14:textId="77777777" w:rsidR="001B1924" w:rsidRPr="00B41EE7" w:rsidRDefault="007A1F0E" w:rsidP="00B41EE7">
      <w:pPr>
        <w:pStyle w:val="Corpotesto"/>
        <w:rPr>
          <w:i/>
          <w:iCs/>
          <w:sz w:val="20"/>
        </w:rPr>
      </w:pPr>
      <w:r w:rsidRPr="00B41EE7">
        <w:rPr>
          <w:i/>
          <w:iCs/>
          <w:sz w:val="20"/>
        </w:rPr>
        <w:t>Questo tu devi proclamare e insegnar</w:t>
      </w:r>
      <w:r w:rsidR="00B41EE7" w:rsidRPr="00B41EE7">
        <w:rPr>
          <w:i/>
          <w:iCs/>
          <w:sz w:val="20"/>
        </w:rPr>
        <w:t>e (</w:t>
      </w:r>
      <w:r w:rsidR="001B1924" w:rsidRPr="00B41EE7">
        <w:rPr>
          <w:i/>
          <w:iCs/>
          <w:sz w:val="20"/>
        </w:rPr>
        <w:t>1Tm 4, 11</w:t>
      </w:r>
      <w:r w:rsidR="00B41EE7" w:rsidRPr="00B41EE7">
        <w:rPr>
          <w:i/>
          <w:iCs/>
          <w:sz w:val="20"/>
        </w:rPr>
        <w:t xml:space="preserve">). </w:t>
      </w:r>
      <w:r w:rsidRPr="00B41EE7">
        <w:rPr>
          <w:i/>
          <w:iCs/>
          <w:sz w:val="20"/>
        </w:rPr>
        <w:t>Quelli poi che hanno padroni credenti, non manchino loro di riguardo perché sono fratelli, ma li servano ancora meglio, proprio perché sono credenti e amati coloro che ricevono i loro servizi. Questo devi insegnar</w:t>
      </w:r>
      <w:r w:rsidR="00B41EE7" w:rsidRPr="00B41EE7">
        <w:rPr>
          <w:i/>
          <w:iCs/>
          <w:sz w:val="20"/>
        </w:rPr>
        <w:t>e e raccomandare (</w:t>
      </w:r>
      <w:r w:rsidR="001B1924" w:rsidRPr="00B41EE7">
        <w:rPr>
          <w:i/>
          <w:iCs/>
          <w:sz w:val="20"/>
        </w:rPr>
        <w:t>1Tm 6, 2</w:t>
      </w:r>
      <w:r w:rsidR="00B41EE7" w:rsidRPr="00B41EE7">
        <w:rPr>
          <w:i/>
          <w:iCs/>
          <w:sz w:val="20"/>
        </w:rPr>
        <w:t xml:space="preserve">). </w:t>
      </w:r>
      <w:r w:rsidRPr="00B41EE7">
        <w:rPr>
          <w:i/>
          <w:iCs/>
          <w:sz w:val="20"/>
        </w:rPr>
        <w:t>Un servo del Signore non dev'essere litigioso, ma mite con tutti, atto a insegnar</w:t>
      </w:r>
      <w:r w:rsidR="00B41EE7" w:rsidRPr="00B41EE7">
        <w:rPr>
          <w:i/>
          <w:iCs/>
          <w:sz w:val="20"/>
        </w:rPr>
        <w:t>e, paziente nelle offese subite (</w:t>
      </w:r>
      <w:r w:rsidR="001B1924" w:rsidRPr="00B41EE7">
        <w:rPr>
          <w:i/>
          <w:iCs/>
          <w:sz w:val="20"/>
        </w:rPr>
        <w:t>2Tm 2, 24</w:t>
      </w:r>
      <w:r w:rsidR="00B41EE7" w:rsidRPr="00B41EE7">
        <w:rPr>
          <w:i/>
          <w:iCs/>
          <w:sz w:val="20"/>
        </w:rPr>
        <w:t xml:space="preserve">). </w:t>
      </w:r>
      <w:r w:rsidRPr="00B41EE7">
        <w:rPr>
          <w:i/>
          <w:iCs/>
          <w:sz w:val="20"/>
        </w:rPr>
        <w:t>Tutta la Scrittura infatti è ispirata da Dio e utile per insegnare, convincere, correggere e formare alla giustizia, perché l'uomo di Dio sia completo e ben</w:t>
      </w:r>
      <w:r w:rsidR="00B41EE7" w:rsidRPr="00B41EE7">
        <w:rPr>
          <w:i/>
          <w:iCs/>
          <w:sz w:val="20"/>
        </w:rPr>
        <w:t xml:space="preserve"> preparato per ogni opera buona (</w:t>
      </w:r>
      <w:r w:rsidR="001B1924" w:rsidRPr="00B41EE7">
        <w:rPr>
          <w:i/>
          <w:iCs/>
          <w:sz w:val="20"/>
        </w:rPr>
        <w:t>2Tm 3, 16</w:t>
      </w:r>
      <w:r w:rsidR="00B41EE7" w:rsidRPr="00B41EE7">
        <w:rPr>
          <w:i/>
          <w:iCs/>
          <w:sz w:val="20"/>
        </w:rPr>
        <w:t xml:space="preserve">). </w:t>
      </w:r>
    </w:p>
    <w:p w14:paraId="3BF4614A" w14:textId="77777777" w:rsidR="001B1924" w:rsidRPr="00B41EE7" w:rsidRDefault="007A1F0E" w:rsidP="00B41EE7">
      <w:pPr>
        <w:pStyle w:val="Corpotesto"/>
        <w:rPr>
          <w:i/>
          <w:iCs/>
          <w:sz w:val="20"/>
        </w:rPr>
      </w:pPr>
      <w:r w:rsidRPr="00B41EE7">
        <w:rPr>
          <w:i/>
          <w:iCs/>
          <w:sz w:val="20"/>
        </w:rPr>
        <w:t>A questi tali bisogna chiudere la bocca, perché mettono in scompiglio intere famiglie, insegnando per amore di un guadagno disonesto cose che non si devono insegnar</w:t>
      </w:r>
      <w:r w:rsidR="00B41EE7" w:rsidRPr="00B41EE7">
        <w:rPr>
          <w:i/>
          <w:iCs/>
          <w:sz w:val="20"/>
        </w:rPr>
        <w:t>e (</w:t>
      </w:r>
      <w:r w:rsidR="001B1924" w:rsidRPr="00B41EE7">
        <w:rPr>
          <w:i/>
          <w:iCs/>
          <w:sz w:val="20"/>
        </w:rPr>
        <w:t>Tt 1, 11</w:t>
      </w:r>
      <w:r w:rsidR="00B41EE7" w:rsidRPr="00B41EE7">
        <w:rPr>
          <w:i/>
          <w:iCs/>
          <w:sz w:val="20"/>
        </w:rPr>
        <w:t xml:space="preserve">). </w:t>
      </w:r>
      <w:r w:rsidRPr="00B41EE7">
        <w:rPr>
          <w:i/>
          <w:iCs/>
          <w:sz w:val="20"/>
        </w:rPr>
        <w:t>Ugualmente le donne anziane si comportino in maniera degna dei credenti; non siano maldicenti né schiave di molto vino; sappiano piuttosto insegnar</w:t>
      </w:r>
      <w:r w:rsidR="00B41EE7" w:rsidRPr="00B41EE7">
        <w:rPr>
          <w:i/>
          <w:iCs/>
          <w:sz w:val="20"/>
        </w:rPr>
        <w:t>e il bene (</w:t>
      </w:r>
      <w:r w:rsidR="001B1924" w:rsidRPr="00B41EE7">
        <w:rPr>
          <w:i/>
          <w:iCs/>
          <w:sz w:val="20"/>
        </w:rPr>
        <w:t>Tt 2, 3</w:t>
      </w:r>
      <w:r w:rsidR="00B41EE7" w:rsidRPr="00B41EE7">
        <w:rPr>
          <w:i/>
          <w:iCs/>
          <w:sz w:val="20"/>
        </w:rPr>
        <w:t xml:space="preserve">). </w:t>
      </w:r>
      <w:r w:rsidRPr="00B41EE7">
        <w:rPr>
          <w:i/>
          <w:iCs/>
          <w:sz w:val="20"/>
        </w:rPr>
        <w:t>Questo devi insegnare, raccomandare e rimproverare con tutta autorità. Nessuno osi disprezzarti!</w:t>
      </w:r>
      <w:r w:rsidR="00B41EE7" w:rsidRPr="00B41EE7">
        <w:rPr>
          <w:i/>
          <w:iCs/>
          <w:sz w:val="20"/>
        </w:rPr>
        <w:t xml:space="preserve"> (</w:t>
      </w:r>
      <w:r w:rsidR="001B1924" w:rsidRPr="00B41EE7">
        <w:rPr>
          <w:i/>
          <w:iCs/>
          <w:sz w:val="20"/>
        </w:rPr>
        <w:t>Tt 2, 15</w:t>
      </w:r>
      <w:r w:rsidR="00B41EE7" w:rsidRPr="00B41EE7">
        <w:rPr>
          <w:i/>
          <w:iCs/>
          <w:sz w:val="20"/>
        </w:rPr>
        <w:t xml:space="preserve">). </w:t>
      </w:r>
    </w:p>
    <w:p w14:paraId="29453823" w14:textId="77777777" w:rsidR="002E7301" w:rsidRDefault="002E7301" w:rsidP="002420F8">
      <w:pPr>
        <w:pStyle w:val="Corpotesto"/>
      </w:pPr>
      <w:r>
        <w:t xml:space="preserve">Insegnare è l’attività essenziale, primaria del sacerdote. Per il sacerdote insegnare non è però il ripetere le parole della Legge o dei Profeti. </w:t>
      </w:r>
    </w:p>
    <w:p w14:paraId="5F8771E7" w14:textId="77777777" w:rsidR="002420F8" w:rsidRDefault="002E7301" w:rsidP="002420F8">
      <w:pPr>
        <w:pStyle w:val="Corpotesto"/>
      </w:pPr>
      <w:r>
        <w:t>È invece cogliere la verità posta dallo Spirito Santo, aggiornata attraverso le successive Paro</w:t>
      </w:r>
      <w:r w:rsidR="00E148C6">
        <w:t>le</w:t>
      </w:r>
      <w:r>
        <w:t xml:space="preserve"> sempre date dallo Spirito, e comunicarla ai cuori.</w:t>
      </w:r>
    </w:p>
    <w:p w14:paraId="6A2986ED" w14:textId="77777777" w:rsidR="002E7301" w:rsidRDefault="002E7301" w:rsidP="002420F8">
      <w:pPr>
        <w:pStyle w:val="Corpotesto"/>
      </w:pPr>
      <w:r>
        <w:t xml:space="preserve">È evidente che nessun sacerdote potrà svolgere questo suo ministero, se lui per primo non vive la verità della rivelazione e per primo non la cerca. </w:t>
      </w:r>
    </w:p>
    <w:p w14:paraId="562A3466" w14:textId="77777777" w:rsidR="002E7301" w:rsidRDefault="002E7301" w:rsidP="002420F8">
      <w:pPr>
        <w:pStyle w:val="Corpotesto"/>
      </w:pPr>
      <w:r>
        <w:t>È altresì evidente che quando il sacerdote si consegna alla trasgressione della Legge, il suo insegnamento diviene falso. Insegna senza alcuna verità.</w:t>
      </w:r>
    </w:p>
    <w:p w14:paraId="2C290206" w14:textId="77777777" w:rsidR="002E7301" w:rsidRDefault="002E7301" w:rsidP="002420F8">
      <w:pPr>
        <w:pStyle w:val="Corpotesto"/>
      </w:pPr>
      <w:r>
        <w:t>Gesù dice che i farisei e gli scribi non possono parlare dalla verità, perché non sono alberi di verità, ma di falsità. L’albero di falsità produce frutti di falsità.</w:t>
      </w:r>
    </w:p>
    <w:p w14:paraId="3C3F7945" w14:textId="77777777" w:rsidR="002E7301" w:rsidRDefault="002E7301" w:rsidP="002420F8">
      <w:pPr>
        <w:pStyle w:val="Corpotesto"/>
      </w:pPr>
      <w:r>
        <w:t>Aggiunge anche che quando il cuore è di falsità, dalla bocca mai potrà uscire una parola di verità. Un cuore falso dona parole false, di inganno.</w:t>
      </w:r>
    </w:p>
    <w:p w14:paraId="6A1C24C7" w14:textId="77777777" w:rsidR="002E7301" w:rsidRDefault="002E7301" w:rsidP="002420F8">
      <w:pPr>
        <w:pStyle w:val="Corpotesto"/>
      </w:pPr>
      <w:r>
        <w:t>Anche l’Apostolo Giacomo ribadisce la stessa verità. Quando la lingua è collegata alla Geenna del fuoco, altro non può dire se non falsità e inganno.</w:t>
      </w:r>
    </w:p>
    <w:p w14:paraId="54BBE8E4" w14:textId="77777777" w:rsidR="004263F0" w:rsidRPr="004263F0" w:rsidRDefault="004263F0" w:rsidP="004263F0">
      <w:pPr>
        <w:pStyle w:val="Corpotesto"/>
        <w:rPr>
          <w:i/>
          <w:iCs/>
          <w:sz w:val="20"/>
        </w:rPr>
      </w:pPr>
      <w:r w:rsidRPr="004263F0">
        <w:rPr>
          <w:i/>
          <w:iCs/>
          <w:sz w:val="20"/>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w:t>
      </w:r>
      <w:r w:rsidRPr="004263F0">
        <w:rPr>
          <w:i/>
          <w:iCs/>
          <w:sz w:val="20"/>
        </w:rPr>
        <w:lastRenderedPageBreak/>
        <w:t xml:space="preserve">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p>
    <w:p w14:paraId="47E263AC" w14:textId="77777777" w:rsidR="004263F0" w:rsidRPr="004263F0" w:rsidRDefault="004263F0" w:rsidP="004263F0">
      <w:pPr>
        <w:pStyle w:val="Corpotesto"/>
        <w:rPr>
          <w:i/>
          <w:iCs/>
          <w:sz w:val="20"/>
        </w:rPr>
      </w:pPr>
      <w:r w:rsidRPr="004263F0">
        <w:rPr>
          <w:i/>
          <w:iCs/>
          <w:sz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p>
    <w:p w14:paraId="53168617" w14:textId="77777777" w:rsidR="004263F0" w:rsidRPr="004263F0" w:rsidRDefault="004263F0" w:rsidP="004263F0">
      <w:pPr>
        <w:pStyle w:val="Corpotesto"/>
        <w:rPr>
          <w:i/>
          <w:iCs/>
          <w:sz w:val="20"/>
        </w:rPr>
      </w:pPr>
      <w:r w:rsidRPr="004263F0">
        <w:rPr>
          <w:i/>
          <w:iCs/>
          <w:sz w:val="20"/>
        </w:rPr>
        <w:t xml:space="preserve">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w:t>
      </w:r>
    </w:p>
    <w:p w14:paraId="2222FA92" w14:textId="77777777" w:rsidR="004263F0" w:rsidRPr="004263F0" w:rsidRDefault="004263F0" w:rsidP="004263F0">
      <w:pPr>
        <w:pStyle w:val="Corpotesto"/>
        <w:rPr>
          <w:i/>
          <w:iCs/>
          <w:sz w:val="20"/>
        </w:rPr>
      </w:pPr>
      <w:r w:rsidRPr="004263F0">
        <w:rPr>
          <w:i/>
          <w:iCs/>
          <w:sz w:val="20"/>
        </w:rPr>
        <w:t>Ipocriti! Bene ha profetato di voi Isaia, dicendo: Questo popolo mi onora con le labbra, ma il suo cuore è lontano da me.9Invano essi mi rendono culto, insegnando dottrine che sono precetti di uomini».</w:t>
      </w:r>
    </w:p>
    <w:p w14:paraId="32F38131" w14:textId="77777777" w:rsidR="004263F0" w:rsidRPr="004263F0" w:rsidRDefault="004263F0" w:rsidP="004263F0">
      <w:pPr>
        <w:pStyle w:val="Corpotesto"/>
        <w:rPr>
          <w:i/>
          <w:iCs/>
          <w:sz w:val="20"/>
        </w:rPr>
      </w:pPr>
      <w:r w:rsidRPr="004263F0">
        <w:rPr>
          <w:i/>
          <w:iCs/>
          <w:sz w:val="20"/>
        </w:rPr>
        <w:t>Poi, riunita la folla, disse loro: «Ascoltate e comprendete bene! Non ciò che entra nella bocca rende impuro l’uomo; ciò che esce dalla bocca, questo rende impuro l’uomo!».</w:t>
      </w:r>
    </w:p>
    <w:p w14:paraId="42AFF996" w14:textId="77777777" w:rsidR="004263F0" w:rsidRPr="004263F0" w:rsidRDefault="004263F0" w:rsidP="004263F0">
      <w:pPr>
        <w:pStyle w:val="Corpotesto"/>
        <w:rPr>
          <w:i/>
          <w:iCs/>
          <w:sz w:val="20"/>
        </w:rPr>
      </w:pPr>
      <w:r w:rsidRPr="004263F0">
        <w:rPr>
          <w:i/>
          <w:iCs/>
          <w:sz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7406BF96" w14:textId="77777777" w:rsidR="004263F0" w:rsidRPr="004263F0" w:rsidRDefault="004263F0" w:rsidP="004263F0">
      <w:pPr>
        <w:pStyle w:val="Corpotesto"/>
        <w:rPr>
          <w:i/>
          <w:iCs/>
          <w:sz w:val="20"/>
        </w:rPr>
      </w:pPr>
      <w:r w:rsidRPr="004263F0">
        <w:rPr>
          <w:i/>
          <w:iCs/>
          <w:sz w:val="20"/>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 </w:t>
      </w:r>
    </w:p>
    <w:p w14:paraId="41F0E45D" w14:textId="77777777" w:rsidR="004263F0" w:rsidRPr="004263F0" w:rsidRDefault="004263F0" w:rsidP="004263F0">
      <w:pPr>
        <w:pStyle w:val="Corpotesto"/>
        <w:rPr>
          <w:i/>
          <w:iCs/>
          <w:sz w:val="20"/>
        </w:rPr>
      </w:pPr>
      <w:r w:rsidRPr="004263F0">
        <w:rPr>
          <w:i/>
          <w:iCs/>
          <w:sz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51759BD3" w14:textId="77777777" w:rsidR="00895462" w:rsidRDefault="002E7301" w:rsidP="002420F8">
      <w:pPr>
        <w:pStyle w:val="Corpotesto"/>
      </w:pPr>
      <w:r>
        <w:t>Non solo il sacerdote, ministro della Parola, ma anche ogni altro uomo è avvisato. La bocca parla dalla pienezza del cuore. Ogni albero dona i suoi frutti.</w:t>
      </w:r>
    </w:p>
    <w:p w14:paraId="27E7D7E7" w14:textId="77777777" w:rsidR="002E7301" w:rsidRDefault="000D0DFA" w:rsidP="002420F8">
      <w:pPr>
        <w:pStyle w:val="Corpotesto"/>
      </w:pPr>
      <w:r>
        <w:t>Chi vuole insegnare le cose di Dio secondo verità, chi vuole parlare di Dio secondo verità, deve avere Dio nel cuore. Chi ha Dio, parla di Dio.</w:t>
      </w:r>
    </w:p>
    <w:p w14:paraId="04528220" w14:textId="77777777" w:rsidR="000D0DFA" w:rsidRDefault="000D0DFA" w:rsidP="002420F8">
      <w:pPr>
        <w:pStyle w:val="Corpotesto"/>
      </w:pPr>
      <w:r>
        <w:t>Chi invece ha Satana, parla di Satana, parla secondo Satana. Non può parlare di Satana, secondo Satana, chi ha Dio nel suo cuore e lo ama.</w:t>
      </w:r>
    </w:p>
    <w:p w14:paraId="6C56CADB" w14:textId="77777777" w:rsidR="000D0DFA" w:rsidRDefault="000D0DFA" w:rsidP="002420F8">
      <w:pPr>
        <w:pStyle w:val="Corpotesto"/>
      </w:pPr>
      <w:r>
        <w:lastRenderedPageBreak/>
        <w:t>Così non potrà mai parlare di Dio, secondo Dio, chi ha Satana nel suo cuore e vive second</w:t>
      </w:r>
      <w:r w:rsidR="00E148C6">
        <w:t xml:space="preserve">o la sua falsità e menzogna. Ognuno </w:t>
      </w:r>
      <w:r>
        <w:t>parla dal suo cuore.</w:t>
      </w:r>
    </w:p>
    <w:p w14:paraId="58B12D77" w14:textId="77777777" w:rsidR="000D0DFA" w:rsidRDefault="000D0DFA" w:rsidP="002420F8">
      <w:pPr>
        <w:pStyle w:val="Corpotesto"/>
      </w:pPr>
      <w:r>
        <w:t>Al sacerdote mai è consentito parlare di Satana, secondo Satana. Lui è obbligato per ministero a parlare di Dio, secondo Dio, sempre.</w:t>
      </w:r>
    </w:p>
    <w:p w14:paraId="202A1C74" w14:textId="77777777" w:rsidR="000D0DFA" w:rsidRDefault="000D0DFA" w:rsidP="002420F8">
      <w:pPr>
        <w:pStyle w:val="Corpotesto"/>
      </w:pPr>
      <w:r>
        <w:t>È questo l’insegnamento che a lui è chiesto dal Signore. Lui deve stare sempre dalla parte di Dio, dal suo cuore, dalla sua mente, dai suoi pensieri.</w:t>
      </w:r>
    </w:p>
    <w:p w14:paraId="0A92490A" w14:textId="77777777" w:rsidR="000D0DFA" w:rsidRDefault="000D0DFA" w:rsidP="002420F8">
      <w:pPr>
        <w:pStyle w:val="Corpotesto"/>
      </w:pPr>
      <w:r>
        <w:t>Il Signore lo dichiara con grande luce: l’insegnamento del sacerdote è veritiero, se lui cammina in pace e con rettitudine dinanzi al suo Dio.</w:t>
      </w:r>
    </w:p>
    <w:p w14:paraId="2908AF45" w14:textId="77777777" w:rsidR="000D0DFA" w:rsidRDefault="000D0DFA" w:rsidP="002420F8">
      <w:pPr>
        <w:pStyle w:val="Corpotesto"/>
      </w:pPr>
      <w:r>
        <w:t>Quando si cammina in pace e con rettitudine? Quando si osserva la sua Legge, si cammina nella sua verità, aggiornata all’ultima parola di Dio.</w:t>
      </w:r>
    </w:p>
    <w:p w14:paraId="4D38AB1B" w14:textId="77777777" w:rsidR="009268DF" w:rsidRDefault="009268DF" w:rsidP="00B1172A">
      <w:pPr>
        <w:pStyle w:val="Corpodeltesto2"/>
        <w:rPr>
          <w:color w:val="000000"/>
        </w:rPr>
      </w:pPr>
      <w:r w:rsidRPr="009268DF">
        <w:rPr>
          <w:color w:val="000000"/>
          <w:position w:val="6"/>
          <w:vertAlign w:val="superscript"/>
        </w:rPr>
        <w:t>7</w:t>
      </w:r>
      <w:r w:rsidRPr="009268DF">
        <w:rPr>
          <w:color w:val="000000"/>
        </w:rPr>
        <w:t>Infatti le labbra del sacerdote</w:t>
      </w:r>
      <w:r w:rsidR="00501692">
        <w:rPr>
          <w:color w:val="000000"/>
        </w:rPr>
        <w:t xml:space="preserve"> </w:t>
      </w:r>
      <w:r w:rsidRPr="009268DF">
        <w:rPr>
          <w:color w:val="000000"/>
        </w:rPr>
        <w:t>devono custodire la scienza</w:t>
      </w:r>
      <w:r w:rsidR="00501692">
        <w:rPr>
          <w:color w:val="000000"/>
        </w:rPr>
        <w:t xml:space="preserve"> </w:t>
      </w:r>
      <w:r w:rsidRPr="009268DF">
        <w:rPr>
          <w:color w:val="000000"/>
        </w:rPr>
        <w:t>e dalla sua bocca si ricerca insegnamento,</w:t>
      </w:r>
      <w:r w:rsidR="00501692">
        <w:rPr>
          <w:color w:val="000000"/>
        </w:rPr>
        <w:t xml:space="preserve"> </w:t>
      </w:r>
      <w:r w:rsidRPr="009268DF">
        <w:rPr>
          <w:color w:val="000000"/>
        </w:rPr>
        <w:t>perché egli è messaggero del Signore degli eserciti.</w:t>
      </w:r>
    </w:p>
    <w:p w14:paraId="1208F7C3" w14:textId="77777777" w:rsidR="00501692" w:rsidRDefault="000D0DFA" w:rsidP="000D0DFA">
      <w:pPr>
        <w:pStyle w:val="Corpotesto"/>
      </w:pPr>
      <w:r>
        <w:t>Viene ribadita la verità già annunziata con altri due concetti: il sacerdote deve custodire la scienza. Lui è messaggero del Signore degli eserciti.</w:t>
      </w:r>
    </w:p>
    <w:p w14:paraId="7D15BC38" w14:textId="77777777" w:rsidR="000D0DFA" w:rsidRDefault="000D0DFA" w:rsidP="000D0DFA">
      <w:pPr>
        <w:pStyle w:val="Corpotesto"/>
      </w:pPr>
      <w:r w:rsidRPr="000D0DFA">
        <w:rPr>
          <w:i/>
        </w:rPr>
        <w:t>Infatti le labbra del sacerdote devono custodire la scienza e dalla sua bocca si ricerca insegnamento, perché egli è messaggero del Signore degli eserciti</w:t>
      </w:r>
      <w:r w:rsidRPr="009268DF">
        <w:t>.</w:t>
      </w:r>
    </w:p>
    <w:p w14:paraId="45E29C04" w14:textId="77777777" w:rsidR="000D0DFA" w:rsidRDefault="000D0DFA" w:rsidP="000D0DFA">
      <w:pPr>
        <w:pStyle w:val="Corpotesto"/>
      </w:pPr>
      <w:r>
        <w:t>Qual è la scienza che il sacerdote deve custodire e insegnare? È la scienza delle cose di Dio. Il sacerdote deve conoscere tutto ciò che riguarda il suo Dio.</w:t>
      </w:r>
    </w:p>
    <w:p w14:paraId="2188200B" w14:textId="77777777" w:rsidR="000D0DFA" w:rsidRDefault="000D0DFA" w:rsidP="000D0DFA">
      <w:pPr>
        <w:pStyle w:val="Corpotesto"/>
      </w:pPr>
      <w:r>
        <w:t>Perché possa possedere la scienza, deve conoscere ogni singolo frammento di verità che è contenuto in ogni Parola del Signore. Tutta la verità fa la scienza.</w:t>
      </w:r>
    </w:p>
    <w:p w14:paraId="7E42109F" w14:textId="77777777" w:rsidR="000D0DFA" w:rsidRDefault="000D0DFA" w:rsidP="000D0DFA">
      <w:pPr>
        <w:pStyle w:val="Corpotesto"/>
      </w:pPr>
      <w:r>
        <w:t>Una sola Parola di Dio non contenuta nel suo cuore secondo pienezza di verità, lo fa poco scientifico e di conseguenza il suo insegnamento è poco scientifico.</w:t>
      </w:r>
    </w:p>
    <w:p w14:paraId="4784A0AB" w14:textId="77777777" w:rsidR="000D0DFA" w:rsidRDefault="000D0DFA" w:rsidP="000D0DFA">
      <w:pPr>
        <w:pStyle w:val="Corpotesto"/>
      </w:pPr>
      <w:r>
        <w:t>Il sacerdote mai deve togliere gli occhi dalla Parola del Signore. Ai profeti il Signore ordinava di mangiare il rotolo. Anche l’Apostolo Giovanni lo mangia.</w:t>
      </w:r>
    </w:p>
    <w:p w14:paraId="4614922B" w14:textId="77777777" w:rsidR="000D0DFA" w:rsidRDefault="000D0DFA" w:rsidP="000D0DFA">
      <w:pPr>
        <w:pStyle w:val="Corpotesto"/>
      </w:pPr>
      <w:r>
        <w:t>Non può possedere la scienza di Dio chi giorno per giorno non mangia il rotolo della Parola del Signore, il libro della sua verità e dei suoi decreti.</w:t>
      </w:r>
    </w:p>
    <w:p w14:paraId="1E38517E" w14:textId="77777777" w:rsidR="000D0DFA" w:rsidRDefault="00476040" w:rsidP="000D0DFA">
      <w:pPr>
        <w:pStyle w:val="Corpotesto"/>
      </w:pPr>
      <w:r>
        <w:t>La scienza della verità, della volontà, dei pensieri di Dio mai si acquisisce. Essa è sempre da acquisire. Il rotolo va mangiato ogni giorno, sempre.</w:t>
      </w:r>
    </w:p>
    <w:p w14:paraId="719B0864" w14:textId="77777777" w:rsidR="00476040" w:rsidRDefault="00476040" w:rsidP="000D0DFA">
      <w:pPr>
        <w:pStyle w:val="Corpotesto"/>
      </w:pPr>
      <w:r>
        <w:t>Se non si mangia il rotolo sempre la scienza di Dio sarà sostituita dalla scienza dell’uomo. Si parla in nome di Dio, ma si dicono le cose dell’uomo.</w:t>
      </w:r>
    </w:p>
    <w:p w14:paraId="639DD851" w14:textId="77777777" w:rsidR="00476040" w:rsidRDefault="00476040" w:rsidP="000D0DFA">
      <w:pPr>
        <w:pStyle w:val="Corpotesto"/>
      </w:pPr>
    </w:p>
    <w:p w14:paraId="39807C29" w14:textId="77777777" w:rsidR="001B1924" w:rsidRPr="001B1924" w:rsidRDefault="001B1924" w:rsidP="001B1924">
      <w:pPr>
        <w:pStyle w:val="Titolo3"/>
        <w:spacing w:before="0" w:after="120"/>
        <w:rPr>
          <w:color w:val="000000"/>
          <w:sz w:val="24"/>
        </w:rPr>
      </w:pPr>
      <w:bookmarkStart w:id="71" w:name="_Toc492044268"/>
      <w:r w:rsidRPr="001B1924">
        <w:rPr>
          <w:color w:val="000000"/>
          <w:sz w:val="24"/>
        </w:rPr>
        <w:t>SCIENZA</w:t>
      </w:r>
      <w:bookmarkEnd w:id="71"/>
      <w:r w:rsidRPr="001B1924">
        <w:rPr>
          <w:color w:val="000000"/>
          <w:sz w:val="24"/>
        </w:rPr>
        <w:t xml:space="preserve"> </w:t>
      </w:r>
    </w:p>
    <w:p w14:paraId="1127F77B" w14:textId="77777777" w:rsidR="001B1924" w:rsidRPr="00AF3C56" w:rsidRDefault="00AF3C56" w:rsidP="00AF3C56">
      <w:pPr>
        <w:pStyle w:val="Corpotesto"/>
        <w:rPr>
          <w:i/>
          <w:iCs/>
          <w:sz w:val="20"/>
        </w:rPr>
      </w:pPr>
      <w:r w:rsidRPr="00AF3C56">
        <w:rPr>
          <w:i/>
          <w:iCs/>
          <w:sz w:val="20"/>
        </w:rPr>
        <w:t>L'ho riempito dello spirito di Dio, perché abbia saggezza, intelligenza e scienza in ogni genere di lavoro (</w:t>
      </w:r>
      <w:r w:rsidR="001B1924" w:rsidRPr="00AF3C56">
        <w:rPr>
          <w:i/>
          <w:iCs/>
          <w:sz w:val="20"/>
        </w:rPr>
        <w:t>Es 31, 3</w:t>
      </w:r>
      <w:r w:rsidRPr="00AF3C56">
        <w:rPr>
          <w:i/>
          <w:iCs/>
          <w:sz w:val="20"/>
        </w:rPr>
        <w:t>). L'ha riempito dello spirito di Dio, perché egli abbia saggezza, intelligenza e scienza in ogni genere di lavoro (</w:t>
      </w:r>
      <w:r w:rsidR="001B1924" w:rsidRPr="00AF3C56">
        <w:rPr>
          <w:i/>
          <w:iCs/>
          <w:sz w:val="20"/>
        </w:rPr>
        <w:t>Es 35, 31</w:t>
      </w:r>
      <w:r w:rsidRPr="00AF3C56">
        <w:rPr>
          <w:i/>
          <w:iCs/>
          <w:sz w:val="20"/>
        </w:rPr>
        <w:t>). oracolo di chi ode le parole di Dio e conosce la scienza dell'Altissimo, di chi vede la visione dell'Onnipotente, e cade ed è tolto il velo dai suoi occhi (</w:t>
      </w:r>
      <w:r w:rsidR="001B1924" w:rsidRPr="00AF3C56">
        <w:rPr>
          <w:i/>
          <w:iCs/>
          <w:sz w:val="20"/>
        </w:rPr>
        <w:t>Nm 24, 4</w:t>
      </w:r>
      <w:r w:rsidRPr="00AF3C56">
        <w:rPr>
          <w:i/>
          <w:iCs/>
          <w:sz w:val="20"/>
        </w:rPr>
        <w:t>). oracolo di chi ode le parole di Dio e conosce la scienza dell'Altissimo, di chi vede la visione dell'Onnipotente, e cade ed è tolto il velo dai suoi occhi (</w:t>
      </w:r>
      <w:r w:rsidR="001B1924" w:rsidRPr="00AF3C56">
        <w:rPr>
          <w:i/>
          <w:iCs/>
          <w:sz w:val="20"/>
        </w:rPr>
        <w:t>Nm 24, 16</w:t>
      </w:r>
      <w:r w:rsidRPr="00AF3C56">
        <w:rPr>
          <w:i/>
          <w:iCs/>
          <w:sz w:val="20"/>
        </w:rPr>
        <w:t xml:space="preserve">). </w:t>
      </w:r>
    </w:p>
    <w:p w14:paraId="454DE135" w14:textId="77777777" w:rsidR="001B1924" w:rsidRPr="00AF3C56" w:rsidRDefault="00AF3C56" w:rsidP="00AF3C56">
      <w:pPr>
        <w:pStyle w:val="Corpotesto"/>
        <w:rPr>
          <w:i/>
          <w:iCs/>
          <w:sz w:val="20"/>
        </w:rPr>
      </w:pPr>
      <w:r w:rsidRPr="00AF3C56">
        <w:rPr>
          <w:i/>
          <w:iCs/>
          <w:sz w:val="20"/>
        </w:rPr>
        <w:t>Ora concedimi saggezza e scienza e che io possa guidare questo popolo; perché chi potrebbe mai governare questo tuo grande popolo?" (</w:t>
      </w:r>
      <w:r w:rsidR="001B1924" w:rsidRPr="00AF3C56">
        <w:rPr>
          <w:i/>
          <w:iCs/>
          <w:sz w:val="20"/>
        </w:rPr>
        <w:t>2Cr 1, 10</w:t>
      </w:r>
      <w:r w:rsidRPr="00AF3C56">
        <w:rPr>
          <w:i/>
          <w:iCs/>
          <w:sz w:val="20"/>
        </w:rPr>
        <w:t xml:space="preserve">). Dio disse a Salomone: "Poiché ti sta a cuore una cosa simile e poiché non hai domandato né ricchezze, né beni, né gloria, né la vita </w:t>
      </w:r>
      <w:r w:rsidRPr="00AF3C56">
        <w:rPr>
          <w:i/>
          <w:iCs/>
          <w:sz w:val="20"/>
        </w:rPr>
        <w:lastRenderedPageBreak/>
        <w:t>dei tuoi nemici e neppure una lunga vita, ma hai domandato piuttosto saggezza e scienza per governare il mio popolo, su cui ti ho costituito re (</w:t>
      </w:r>
      <w:r w:rsidR="001B1924" w:rsidRPr="00AF3C56">
        <w:rPr>
          <w:i/>
          <w:iCs/>
          <w:sz w:val="20"/>
        </w:rPr>
        <w:t>2Cr 1, 11</w:t>
      </w:r>
      <w:r w:rsidRPr="00AF3C56">
        <w:rPr>
          <w:i/>
          <w:iCs/>
          <w:sz w:val="20"/>
        </w:rPr>
        <w:t>). Saggezza e scienza ti saranno concesse. Inoltre io ti darò ricchezze, beni e gloria, quali non ebbero mai i re tuoi predecessori e non avranno mai i tuoi successori" (</w:t>
      </w:r>
      <w:r w:rsidR="001B1924" w:rsidRPr="00AF3C56">
        <w:rPr>
          <w:i/>
          <w:iCs/>
          <w:sz w:val="20"/>
        </w:rPr>
        <w:t>2Cr 1, 12</w:t>
      </w:r>
      <w:r w:rsidRPr="00AF3C56">
        <w:rPr>
          <w:i/>
          <w:iCs/>
          <w:sz w:val="20"/>
        </w:rPr>
        <w:t xml:space="preserve">). </w:t>
      </w:r>
    </w:p>
    <w:p w14:paraId="57C57895" w14:textId="77777777" w:rsidR="001B1924" w:rsidRPr="00AF3C56" w:rsidRDefault="00AF3C56" w:rsidP="00AF3C56">
      <w:pPr>
        <w:pStyle w:val="Corpotesto"/>
        <w:rPr>
          <w:i/>
          <w:iCs/>
          <w:sz w:val="20"/>
        </w:rPr>
      </w:pPr>
      <w:r w:rsidRPr="00AF3C56">
        <w:rPr>
          <w:i/>
          <w:iCs/>
          <w:sz w:val="20"/>
        </w:rPr>
        <w:t>Mentre stava per morire sotto i colpi, disse tra i gemiti: "Il Signore, cui appartiene la sacra scienza, sa bene che, potendo sfuggire alla morte, soffro nel corpo atroci dolori sotto i flagelli, ma nell'anima sopporto volentieri tutto questo per il timore di lui" (</w:t>
      </w:r>
      <w:r w:rsidR="001B1924" w:rsidRPr="00AF3C56">
        <w:rPr>
          <w:i/>
          <w:iCs/>
          <w:sz w:val="20"/>
        </w:rPr>
        <w:t>2Mac 6, 30</w:t>
      </w:r>
      <w:r w:rsidRPr="00AF3C56">
        <w:rPr>
          <w:i/>
          <w:iCs/>
          <w:sz w:val="20"/>
        </w:rPr>
        <w:t>). S'insegna forse la scienza a Dio, a lui che giudica gli esseri di lassù? (</w:t>
      </w:r>
      <w:r w:rsidR="001B1924" w:rsidRPr="00AF3C56">
        <w:rPr>
          <w:i/>
          <w:iCs/>
          <w:sz w:val="20"/>
        </w:rPr>
        <w:t>Gb 21, 22</w:t>
      </w:r>
      <w:r w:rsidRPr="00AF3C56">
        <w:rPr>
          <w:i/>
          <w:iCs/>
          <w:sz w:val="20"/>
        </w:rPr>
        <w:t>). Poiché non è certo menzogna il mio parlare: un uomo di perfetta scienza è qui con te (</w:t>
      </w:r>
      <w:r w:rsidR="001B1924" w:rsidRPr="00AF3C56">
        <w:rPr>
          <w:i/>
          <w:iCs/>
          <w:sz w:val="20"/>
        </w:rPr>
        <w:t>Gb 36, 4</w:t>
      </w:r>
      <w:r w:rsidRPr="00AF3C56">
        <w:rPr>
          <w:i/>
          <w:iCs/>
          <w:sz w:val="20"/>
        </w:rPr>
        <w:t>). Chi è colui che, senza aver scienza, può oscurare il tuo consiglio? Ho esposto dunque senza discernimento cose troppo superiori a me, che io non comprendo (</w:t>
      </w:r>
      <w:r w:rsidR="001B1924" w:rsidRPr="00AF3C56">
        <w:rPr>
          <w:i/>
          <w:iCs/>
          <w:sz w:val="20"/>
        </w:rPr>
        <w:t>Gb 42, 3</w:t>
      </w:r>
      <w:r w:rsidRPr="00AF3C56">
        <w:rPr>
          <w:i/>
          <w:iCs/>
          <w:sz w:val="20"/>
        </w:rPr>
        <w:t>). Il timore del Signore è il principio della scienza; gli stolti disprezzano la sapienza e l'istruzione (</w:t>
      </w:r>
      <w:r w:rsidR="001B1924" w:rsidRPr="00AF3C56">
        <w:rPr>
          <w:i/>
          <w:iCs/>
          <w:sz w:val="20"/>
        </w:rPr>
        <w:t>Pr 1, 7</w:t>
      </w:r>
      <w:r w:rsidRPr="00AF3C56">
        <w:rPr>
          <w:i/>
          <w:iCs/>
          <w:sz w:val="20"/>
        </w:rPr>
        <w:t xml:space="preserve">). </w:t>
      </w:r>
    </w:p>
    <w:p w14:paraId="4DAFCD29" w14:textId="77777777" w:rsidR="001B1924" w:rsidRPr="00AF3C56" w:rsidRDefault="00AF3C56" w:rsidP="00AF3C56">
      <w:pPr>
        <w:pStyle w:val="Corpotesto"/>
        <w:rPr>
          <w:i/>
          <w:iCs/>
          <w:sz w:val="20"/>
        </w:rPr>
      </w:pPr>
      <w:r w:rsidRPr="00AF3C56">
        <w:rPr>
          <w:i/>
          <w:iCs/>
          <w:sz w:val="20"/>
        </w:rPr>
        <w:t>"Fino a quando, o inesperti, amerete l'inesperienza e i beffardi si compiaceranno delle loro beffe e gli sciocchi avranno in odio la scienza? (</w:t>
      </w:r>
      <w:r w:rsidR="001B1924" w:rsidRPr="00AF3C56">
        <w:rPr>
          <w:i/>
          <w:iCs/>
          <w:sz w:val="20"/>
        </w:rPr>
        <w:t>Pr 1, 22</w:t>
      </w:r>
      <w:r w:rsidRPr="00AF3C56">
        <w:rPr>
          <w:i/>
          <w:iCs/>
          <w:sz w:val="20"/>
        </w:rPr>
        <w:t>). Allora comprenderai il timore del Signore e troverai la scienza di Dio (</w:t>
      </w:r>
      <w:r w:rsidR="001B1924" w:rsidRPr="00AF3C56">
        <w:rPr>
          <w:i/>
          <w:iCs/>
          <w:sz w:val="20"/>
        </w:rPr>
        <w:t>Pr 2, 5</w:t>
      </w:r>
      <w:r w:rsidRPr="00AF3C56">
        <w:rPr>
          <w:i/>
          <w:iCs/>
          <w:sz w:val="20"/>
        </w:rPr>
        <w:t>). Perché il Signore dá la sapienza, dalla sua bocca esce scienza e prudenza (</w:t>
      </w:r>
      <w:r w:rsidR="001B1924" w:rsidRPr="00AF3C56">
        <w:rPr>
          <w:i/>
          <w:iCs/>
          <w:sz w:val="20"/>
        </w:rPr>
        <w:t>Pr 2, 6</w:t>
      </w:r>
      <w:r w:rsidRPr="00AF3C56">
        <w:rPr>
          <w:i/>
          <w:iCs/>
          <w:sz w:val="20"/>
        </w:rPr>
        <w:t>). Perché la sapienza entrerà nel tuo cuore e la scienza delizierà il tuo animo (</w:t>
      </w:r>
      <w:r w:rsidR="001B1924" w:rsidRPr="00AF3C56">
        <w:rPr>
          <w:i/>
          <w:iCs/>
          <w:sz w:val="20"/>
        </w:rPr>
        <w:t>Pr 2, 10</w:t>
      </w:r>
      <w:r w:rsidRPr="00AF3C56">
        <w:rPr>
          <w:i/>
          <w:iCs/>
          <w:sz w:val="20"/>
        </w:rPr>
        <w:t>). Dalla sua scienza sono stati aperti gli abissi e le nubi stillano rugiada (</w:t>
      </w:r>
      <w:r w:rsidR="001B1924" w:rsidRPr="00AF3C56">
        <w:rPr>
          <w:i/>
          <w:iCs/>
          <w:sz w:val="20"/>
        </w:rPr>
        <w:t>Pr 3, 20</w:t>
      </w:r>
      <w:r w:rsidRPr="00AF3C56">
        <w:rPr>
          <w:i/>
          <w:iCs/>
          <w:sz w:val="20"/>
        </w:rPr>
        <w:t>). Perché tu possa seguire le mie riflessioni e le tue labbra custodiscano la scienza (</w:t>
      </w:r>
      <w:r w:rsidR="001B1924" w:rsidRPr="00AF3C56">
        <w:rPr>
          <w:i/>
          <w:iCs/>
          <w:sz w:val="20"/>
        </w:rPr>
        <w:t>Pr 5, 2</w:t>
      </w:r>
      <w:r w:rsidRPr="00AF3C56">
        <w:rPr>
          <w:i/>
          <w:iCs/>
          <w:sz w:val="20"/>
        </w:rPr>
        <w:t>). Tutte sono leali per chi le comprende e rette per chi possiede la scienza (</w:t>
      </w:r>
      <w:r w:rsidR="001B1924" w:rsidRPr="00AF3C56">
        <w:rPr>
          <w:i/>
          <w:iCs/>
          <w:sz w:val="20"/>
        </w:rPr>
        <w:t>Pr 8, 9</w:t>
      </w:r>
      <w:r w:rsidRPr="00AF3C56">
        <w:rPr>
          <w:i/>
          <w:iCs/>
          <w:sz w:val="20"/>
        </w:rPr>
        <w:t>). Accettate la mia istruzione e non l'argento, la scienza anziché l'oro fino (</w:t>
      </w:r>
      <w:r w:rsidR="001B1924" w:rsidRPr="00AF3C56">
        <w:rPr>
          <w:i/>
          <w:iCs/>
          <w:sz w:val="20"/>
        </w:rPr>
        <w:t>Pr 8, 10</w:t>
      </w:r>
      <w:r w:rsidRPr="00AF3C56">
        <w:rPr>
          <w:i/>
          <w:iCs/>
          <w:sz w:val="20"/>
        </w:rPr>
        <w:t>). Perché la scienza vale più delle perle e nessuna cosa preziosa l'uguaglia" (</w:t>
      </w:r>
      <w:r w:rsidR="001B1924" w:rsidRPr="00AF3C56">
        <w:rPr>
          <w:i/>
          <w:iCs/>
          <w:sz w:val="20"/>
        </w:rPr>
        <w:t>Pr 8, 11</w:t>
      </w:r>
      <w:r w:rsidRPr="00AF3C56">
        <w:rPr>
          <w:i/>
          <w:iCs/>
          <w:sz w:val="20"/>
        </w:rPr>
        <w:t xml:space="preserve">). </w:t>
      </w:r>
    </w:p>
    <w:p w14:paraId="6C5E8059" w14:textId="77777777" w:rsidR="001B1924" w:rsidRPr="00AF3C56" w:rsidRDefault="00AF3C56" w:rsidP="00AF3C56">
      <w:pPr>
        <w:pStyle w:val="Corpotesto"/>
        <w:rPr>
          <w:i/>
          <w:iCs/>
          <w:sz w:val="20"/>
        </w:rPr>
      </w:pPr>
      <w:r w:rsidRPr="00AF3C56">
        <w:rPr>
          <w:i/>
          <w:iCs/>
          <w:sz w:val="20"/>
        </w:rPr>
        <w:t>Io, la Sapienza, possiedo la prudenza e ho la scienza e la riflessione (</w:t>
      </w:r>
      <w:r w:rsidR="001B1924" w:rsidRPr="00AF3C56">
        <w:rPr>
          <w:i/>
          <w:iCs/>
          <w:sz w:val="20"/>
        </w:rPr>
        <w:t>Pr 8, 12</w:t>
      </w:r>
      <w:r w:rsidRPr="00AF3C56">
        <w:rPr>
          <w:i/>
          <w:iCs/>
          <w:sz w:val="20"/>
        </w:rPr>
        <w:t>). Fondamento della sapienza è il timore di Dio, la scienza del Santo è intelligenza (</w:t>
      </w:r>
      <w:r w:rsidR="001B1924" w:rsidRPr="00AF3C56">
        <w:rPr>
          <w:i/>
          <w:iCs/>
          <w:sz w:val="20"/>
        </w:rPr>
        <w:t>Pr 9, 10</w:t>
      </w:r>
      <w:r w:rsidRPr="00AF3C56">
        <w:rPr>
          <w:i/>
          <w:iCs/>
          <w:sz w:val="20"/>
        </w:rPr>
        <w:t>). I saggi fanno tesoro della scienza, ma la bocca dello stolto è un pericolo imminente (</w:t>
      </w:r>
      <w:r w:rsidR="001B1924" w:rsidRPr="00AF3C56">
        <w:rPr>
          <w:i/>
          <w:iCs/>
          <w:sz w:val="20"/>
        </w:rPr>
        <w:t>Pr 10, 14</w:t>
      </w:r>
      <w:r w:rsidRPr="00AF3C56">
        <w:rPr>
          <w:i/>
          <w:iCs/>
          <w:sz w:val="20"/>
        </w:rPr>
        <w:t>). Con la bocca l'empio rovina il suo prossimo, ma i giusti si salvano con la scienza (</w:t>
      </w:r>
      <w:r w:rsidR="001B1924" w:rsidRPr="00AF3C56">
        <w:rPr>
          <w:i/>
          <w:iCs/>
          <w:sz w:val="20"/>
        </w:rPr>
        <w:t>Pr 11, 9</w:t>
      </w:r>
      <w:r w:rsidRPr="00AF3C56">
        <w:rPr>
          <w:i/>
          <w:iCs/>
          <w:sz w:val="20"/>
        </w:rPr>
        <w:t>). Chi ama la disciplina ama la scienza, chi odia la correzione è stolto (</w:t>
      </w:r>
      <w:r w:rsidR="001B1924" w:rsidRPr="00AF3C56">
        <w:rPr>
          <w:i/>
          <w:iCs/>
          <w:sz w:val="20"/>
        </w:rPr>
        <w:t>Pr 12, 1</w:t>
      </w:r>
      <w:r w:rsidRPr="00AF3C56">
        <w:rPr>
          <w:i/>
          <w:iCs/>
          <w:sz w:val="20"/>
        </w:rPr>
        <w:t>). Il beffardo ricerca la sapienza ma invano, la scienza è cosa facile per il prudente (</w:t>
      </w:r>
      <w:r w:rsidR="001B1924" w:rsidRPr="00AF3C56">
        <w:rPr>
          <w:i/>
          <w:iCs/>
          <w:sz w:val="20"/>
        </w:rPr>
        <w:t>Pr 14, 6</w:t>
      </w:r>
      <w:r w:rsidRPr="00AF3C56">
        <w:rPr>
          <w:i/>
          <w:iCs/>
          <w:sz w:val="20"/>
        </w:rPr>
        <w:t>). Gli inesperti erediteranno la stoltezza, i prudenti si coroneranno di scienza (</w:t>
      </w:r>
      <w:r w:rsidR="001B1924" w:rsidRPr="00AF3C56">
        <w:rPr>
          <w:i/>
          <w:iCs/>
          <w:sz w:val="20"/>
        </w:rPr>
        <w:t>Pr 14, 18</w:t>
      </w:r>
      <w:r w:rsidRPr="00AF3C56">
        <w:rPr>
          <w:i/>
          <w:iCs/>
          <w:sz w:val="20"/>
        </w:rPr>
        <w:t xml:space="preserve">). </w:t>
      </w:r>
    </w:p>
    <w:p w14:paraId="006ECA1A" w14:textId="77777777" w:rsidR="001B1924" w:rsidRPr="00AF3C56" w:rsidRDefault="00AF3C56" w:rsidP="00AF3C56">
      <w:pPr>
        <w:pStyle w:val="Corpotesto"/>
        <w:rPr>
          <w:i/>
          <w:iCs/>
          <w:sz w:val="20"/>
        </w:rPr>
      </w:pPr>
      <w:r w:rsidRPr="00AF3C56">
        <w:rPr>
          <w:i/>
          <w:iCs/>
          <w:sz w:val="20"/>
        </w:rPr>
        <w:t>La lingua dei saggi fa gustare la scienza, la bocca degli stolti esprime sciocchezze (</w:t>
      </w:r>
      <w:r w:rsidR="001B1924" w:rsidRPr="00AF3C56">
        <w:rPr>
          <w:i/>
          <w:iCs/>
          <w:sz w:val="20"/>
        </w:rPr>
        <w:t>Pr 15, 2</w:t>
      </w:r>
      <w:r w:rsidRPr="00AF3C56">
        <w:rPr>
          <w:i/>
          <w:iCs/>
          <w:sz w:val="20"/>
        </w:rPr>
        <w:t>). Le labbra dei saggi diffondono la scienza, non così il cuore degli stolti (</w:t>
      </w:r>
      <w:r w:rsidR="001B1924" w:rsidRPr="00AF3C56">
        <w:rPr>
          <w:i/>
          <w:iCs/>
          <w:sz w:val="20"/>
        </w:rPr>
        <w:t>Pr 15, 7</w:t>
      </w:r>
      <w:r w:rsidRPr="00AF3C56">
        <w:rPr>
          <w:i/>
          <w:iCs/>
          <w:sz w:val="20"/>
        </w:rPr>
        <w:t>). Chi è parco di parole possiede la scienza; uno spirito calmo è un uomo intelligente (</w:t>
      </w:r>
      <w:r w:rsidR="001B1924" w:rsidRPr="00AF3C56">
        <w:rPr>
          <w:i/>
          <w:iCs/>
          <w:sz w:val="20"/>
        </w:rPr>
        <w:t>Pr 17, 27</w:t>
      </w:r>
      <w:r w:rsidRPr="00AF3C56">
        <w:rPr>
          <w:i/>
          <w:iCs/>
          <w:sz w:val="20"/>
        </w:rPr>
        <w:t>). La mente intelligente acquista la scienza, l'orecchio dei saggi ricerca il sapere (</w:t>
      </w:r>
      <w:r w:rsidR="001B1924" w:rsidRPr="00AF3C56">
        <w:rPr>
          <w:i/>
          <w:iCs/>
          <w:sz w:val="20"/>
        </w:rPr>
        <w:t>Pr 18, 15</w:t>
      </w:r>
      <w:r w:rsidRPr="00AF3C56">
        <w:rPr>
          <w:i/>
          <w:iCs/>
          <w:sz w:val="20"/>
        </w:rPr>
        <w:t>). Gli occhi del Signore proteggono la scienza ed egli confonde le parole del perfido (</w:t>
      </w:r>
      <w:r w:rsidR="001B1924" w:rsidRPr="00AF3C56">
        <w:rPr>
          <w:i/>
          <w:iCs/>
          <w:sz w:val="20"/>
        </w:rPr>
        <w:t>Pr 22, 12</w:t>
      </w:r>
      <w:r w:rsidRPr="00AF3C56">
        <w:rPr>
          <w:i/>
          <w:iCs/>
          <w:sz w:val="20"/>
        </w:rPr>
        <w:t>). con la scienza si riempiono le sue stanze di tutti i beni preziosi e deliziosi (</w:t>
      </w:r>
      <w:r w:rsidR="001B1924" w:rsidRPr="00AF3C56">
        <w:rPr>
          <w:i/>
          <w:iCs/>
          <w:sz w:val="20"/>
        </w:rPr>
        <w:t>Pr 24, 4</w:t>
      </w:r>
      <w:r w:rsidRPr="00AF3C56">
        <w:rPr>
          <w:i/>
          <w:iCs/>
          <w:sz w:val="20"/>
        </w:rPr>
        <w:t>). Non ho imparato la sapienza e ignoro la scienza del Santo (</w:t>
      </w:r>
      <w:r w:rsidR="001B1924" w:rsidRPr="00AF3C56">
        <w:rPr>
          <w:i/>
          <w:iCs/>
          <w:sz w:val="20"/>
        </w:rPr>
        <w:t>Pr 30, 3</w:t>
      </w:r>
      <w:r w:rsidRPr="00AF3C56">
        <w:rPr>
          <w:i/>
          <w:iCs/>
          <w:sz w:val="20"/>
        </w:rPr>
        <w:t xml:space="preserve">). </w:t>
      </w:r>
    </w:p>
    <w:p w14:paraId="354BECFC" w14:textId="77777777" w:rsidR="001B1924" w:rsidRPr="00AF3C56" w:rsidRDefault="00AF3C56" w:rsidP="00AF3C56">
      <w:pPr>
        <w:pStyle w:val="Corpotesto"/>
        <w:rPr>
          <w:i/>
          <w:iCs/>
          <w:sz w:val="20"/>
        </w:rPr>
      </w:pPr>
      <w:r w:rsidRPr="00AF3C56">
        <w:rPr>
          <w:i/>
          <w:iCs/>
          <w:sz w:val="20"/>
        </w:rPr>
        <w:t>Pensavo e dicevo fra me: "Ecco, io ho avuto una sapienza superiore e più vasta di quella che ebbero quanti regnarono prima di me in Gerusalemme. La mia mente ha curato molto la sapienza e la scienza" (</w:t>
      </w:r>
      <w:r w:rsidR="001B1924" w:rsidRPr="00AF3C56">
        <w:rPr>
          <w:i/>
          <w:iCs/>
          <w:sz w:val="20"/>
        </w:rPr>
        <w:t>Qo 1, 16</w:t>
      </w:r>
      <w:r w:rsidRPr="00AF3C56">
        <w:rPr>
          <w:i/>
          <w:iCs/>
          <w:sz w:val="20"/>
        </w:rPr>
        <w:t>). Ho deciso allora di conoscere la sapienza e la scienza, come anche la stoltezza e la follia, e ho compreso che anche questo è un inseguire il vento (</w:t>
      </w:r>
      <w:r w:rsidR="001B1924" w:rsidRPr="00AF3C56">
        <w:rPr>
          <w:i/>
          <w:iCs/>
          <w:sz w:val="20"/>
        </w:rPr>
        <w:t>Qo 1, 17</w:t>
      </w:r>
      <w:r w:rsidRPr="00AF3C56">
        <w:rPr>
          <w:i/>
          <w:iCs/>
          <w:sz w:val="20"/>
        </w:rPr>
        <w:t>). Perché chi ha lavorato con sapienza, con scienza e con successo dovrà poi lasciare i suoi beni a un altro che non vi ha per nulla faticato. Anche questo è vanità e grande sventura (</w:t>
      </w:r>
      <w:r w:rsidR="001B1924" w:rsidRPr="00AF3C56">
        <w:rPr>
          <w:i/>
          <w:iCs/>
          <w:sz w:val="20"/>
        </w:rPr>
        <w:t>Qo 2, 21</w:t>
      </w:r>
      <w:r w:rsidRPr="00AF3C56">
        <w:rPr>
          <w:i/>
          <w:iCs/>
          <w:sz w:val="20"/>
        </w:rPr>
        <w:t>). Egli concede a chi gli è gradito sapienza, scienza e gioia, mentre al peccatore dá la pena di raccogliere e d'ammassare per colui che è gradito a Dio. Ma anche questo è vanità e un inseguire il vento! (</w:t>
      </w:r>
      <w:r w:rsidR="001B1924" w:rsidRPr="00AF3C56">
        <w:rPr>
          <w:i/>
          <w:iCs/>
          <w:sz w:val="20"/>
        </w:rPr>
        <w:t>Qo 2, 26</w:t>
      </w:r>
      <w:r w:rsidRPr="00AF3C56">
        <w:rPr>
          <w:i/>
          <w:iCs/>
          <w:sz w:val="20"/>
        </w:rPr>
        <w:t xml:space="preserve">). </w:t>
      </w:r>
    </w:p>
    <w:p w14:paraId="3CCF5976" w14:textId="77777777" w:rsidR="001B1924" w:rsidRPr="00AF3C56" w:rsidRDefault="00AF3C56" w:rsidP="00AF3C56">
      <w:pPr>
        <w:pStyle w:val="Corpotesto"/>
        <w:rPr>
          <w:i/>
          <w:iCs/>
          <w:sz w:val="20"/>
        </w:rPr>
      </w:pPr>
      <w:r w:rsidRPr="00AF3C56">
        <w:rPr>
          <w:i/>
          <w:iCs/>
          <w:sz w:val="20"/>
        </w:rPr>
        <w:t>Tutto ciò che trovi da fare, fallo finché ne sei in grado, perché non ci sarà né attività, né ragione, né scienza, né sapienza giù negli inferi, dove stai per andare (</w:t>
      </w:r>
      <w:r w:rsidR="001B1924" w:rsidRPr="00AF3C56">
        <w:rPr>
          <w:i/>
          <w:iCs/>
          <w:sz w:val="20"/>
        </w:rPr>
        <w:t>Qo 9, 10</w:t>
      </w:r>
      <w:r w:rsidRPr="00AF3C56">
        <w:rPr>
          <w:i/>
          <w:iCs/>
          <w:sz w:val="20"/>
        </w:rPr>
        <w:t>). Oltre a essere saggio, Qoèlet insegnò anche la scienza al popolo; ascoltò, indagò e compose un gran numero di massime (</w:t>
      </w:r>
      <w:r w:rsidR="001B1924" w:rsidRPr="00AF3C56">
        <w:rPr>
          <w:i/>
          <w:iCs/>
          <w:sz w:val="20"/>
        </w:rPr>
        <w:t>Qo 12, 9</w:t>
      </w:r>
      <w:r w:rsidRPr="00AF3C56">
        <w:rPr>
          <w:i/>
          <w:iCs/>
          <w:sz w:val="20"/>
        </w:rPr>
        <w:t>). Essa infatti è iniziata alla scienza di Dio e sceglie le opere sue (</w:t>
      </w:r>
      <w:r w:rsidR="001B1924" w:rsidRPr="00AF3C56">
        <w:rPr>
          <w:i/>
          <w:iCs/>
          <w:sz w:val="20"/>
        </w:rPr>
        <w:t>Sap 8, 4</w:t>
      </w:r>
      <w:r w:rsidRPr="00AF3C56">
        <w:rPr>
          <w:i/>
          <w:iCs/>
          <w:sz w:val="20"/>
        </w:rPr>
        <w:t>). Dio ha visto e misurato la sapienza; ha fatto piovere la scienza e il lume dell'intelligenza; ha esaltato la gloria di quanti la possiedono (</w:t>
      </w:r>
      <w:r w:rsidR="001B1924" w:rsidRPr="00AF3C56">
        <w:rPr>
          <w:i/>
          <w:iCs/>
          <w:sz w:val="20"/>
        </w:rPr>
        <w:t>Sir 1, 17</w:t>
      </w:r>
      <w:r w:rsidRPr="00AF3C56">
        <w:rPr>
          <w:i/>
          <w:iCs/>
          <w:sz w:val="20"/>
        </w:rPr>
        <w:t>). Un povero è onorato per la sua scienza, un ricco è onorato per la sua ricchezza (</w:t>
      </w:r>
      <w:r w:rsidR="001B1924" w:rsidRPr="00AF3C56">
        <w:rPr>
          <w:i/>
          <w:iCs/>
          <w:sz w:val="20"/>
        </w:rPr>
        <w:t>Sir 10, 30</w:t>
      </w:r>
      <w:r w:rsidRPr="00AF3C56">
        <w:rPr>
          <w:i/>
          <w:iCs/>
          <w:sz w:val="20"/>
        </w:rPr>
        <w:t>). Ascoltami, figlio, e impara la scienza; e sii attento nel tuo cuore alle mie parole (</w:t>
      </w:r>
      <w:r w:rsidR="001B1924" w:rsidRPr="00AF3C56">
        <w:rPr>
          <w:i/>
          <w:iCs/>
          <w:sz w:val="20"/>
        </w:rPr>
        <w:t>Sir 16, 24</w:t>
      </w:r>
      <w:r w:rsidRPr="00AF3C56">
        <w:rPr>
          <w:i/>
          <w:iCs/>
          <w:sz w:val="20"/>
        </w:rPr>
        <w:t xml:space="preserve">). </w:t>
      </w:r>
    </w:p>
    <w:p w14:paraId="79A7E801" w14:textId="77777777" w:rsidR="001B1924" w:rsidRPr="00AF3C56" w:rsidRDefault="00AF3C56" w:rsidP="00AF3C56">
      <w:pPr>
        <w:pStyle w:val="Corpotesto"/>
        <w:rPr>
          <w:i/>
          <w:iCs/>
          <w:sz w:val="20"/>
        </w:rPr>
      </w:pPr>
      <w:r w:rsidRPr="00AF3C56">
        <w:rPr>
          <w:i/>
          <w:iCs/>
          <w:sz w:val="20"/>
        </w:rPr>
        <w:t>Manifesterò con esattezza la mia dottrina; con cura annunzierò la scienza (</w:t>
      </w:r>
      <w:r w:rsidR="001B1924" w:rsidRPr="00AF3C56">
        <w:rPr>
          <w:i/>
          <w:iCs/>
          <w:sz w:val="20"/>
        </w:rPr>
        <w:t>Sir 16, 25</w:t>
      </w:r>
      <w:r w:rsidRPr="00AF3C56">
        <w:rPr>
          <w:i/>
          <w:iCs/>
          <w:sz w:val="20"/>
        </w:rPr>
        <w:t>). Inoltre pose davanti a loro la scienza e diede loro in eredità la legge della vita (</w:t>
      </w:r>
      <w:r w:rsidR="001B1924" w:rsidRPr="00AF3C56">
        <w:rPr>
          <w:i/>
          <w:iCs/>
          <w:sz w:val="20"/>
        </w:rPr>
        <w:t>Sir 17, 9</w:t>
      </w:r>
      <w:r w:rsidRPr="00AF3C56">
        <w:rPr>
          <w:i/>
          <w:iCs/>
          <w:sz w:val="20"/>
        </w:rPr>
        <w:t xml:space="preserve">). La scienza </w:t>
      </w:r>
      <w:r w:rsidRPr="00AF3C56">
        <w:rPr>
          <w:i/>
          <w:iCs/>
          <w:sz w:val="20"/>
        </w:rPr>
        <w:lastRenderedPageBreak/>
        <w:t>del saggio cresce come una piena; il suo consiglio è come una sorgente di vita (</w:t>
      </w:r>
      <w:r w:rsidR="001B1924" w:rsidRPr="00AF3C56">
        <w:rPr>
          <w:i/>
          <w:iCs/>
          <w:sz w:val="20"/>
        </w:rPr>
        <w:t>Sir 21, 13</w:t>
      </w:r>
      <w:r w:rsidRPr="00AF3C56">
        <w:rPr>
          <w:i/>
          <w:iCs/>
          <w:sz w:val="20"/>
        </w:rPr>
        <w:t>). L'interno dello stolto è come un vaso rotto, non potrà contenere alcuna scienza (</w:t>
      </w:r>
      <w:r w:rsidR="001B1924" w:rsidRPr="00AF3C56">
        <w:rPr>
          <w:i/>
          <w:iCs/>
          <w:sz w:val="20"/>
        </w:rPr>
        <w:t>Sir 21, 14</w:t>
      </w:r>
      <w:r w:rsidRPr="00AF3C56">
        <w:rPr>
          <w:i/>
          <w:iCs/>
          <w:sz w:val="20"/>
        </w:rPr>
        <w:t>). Come casa in rovina, così la sapienza per lo stolto; scienza dell'insensato i discorsi incomprensibili (</w:t>
      </w:r>
      <w:r w:rsidR="001B1924" w:rsidRPr="00AF3C56">
        <w:rPr>
          <w:i/>
          <w:iCs/>
          <w:sz w:val="20"/>
        </w:rPr>
        <w:t>Sir 21, 18</w:t>
      </w:r>
      <w:r w:rsidRPr="00AF3C56">
        <w:rPr>
          <w:i/>
          <w:iCs/>
          <w:sz w:val="20"/>
        </w:rPr>
        <w:t>). La grazia di una donna allieta il marito, la sua scienza gli rinvigorisce le ossa (</w:t>
      </w:r>
      <w:r w:rsidR="001B1924" w:rsidRPr="00AF3C56">
        <w:rPr>
          <w:i/>
          <w:iCs/>
          <w:sz w:val="20"/>
        </w:rPr>
        <w:t>Sir 26, 13</w:t>
      </w:r>
      <w:r w:rsidRPr="00AF3C56">
        <w:rPr>
          <w:i/>
          <w:iCs/>
          <w:sz w:val="20"/>
        </w:rPr>
        <w:t>). C'è chi è saggio solo per se stesso, i frutti della sua scienza sono sicuri (</w:t>
      </w:r>
      <w:r w:rsidR="001B1924" w:rsidRPr="00AF3C56">
        <w:rPr>
          <w:i/>
          <w:iCs/>
          <w:sz w:val="20"/>
        </w:rPr>
        <w:t>Sir 37, 22</w:t>
      </w:r>
      <w:r w:rsidRPr="00AF3C56">
        <w:rPr>
          <w:i/>
          <w:iCs/>
          <w:sz w:val="20"/>
        </w:rPr>
        <w:t>). La scienza del medico lo fa procedere a testa alta, egli è ammirato anche tra i grandi.(</w:t>
      </w:r>
      <w:r w:rsidR="001B1924" w:rsidRPr="00AF3C56">
        <w:rPr>
          <w:i/>
          <w:iCs/>
          <w:sz w:val="20"/>
        </w:rPr>
        <w:t>Sir 38, 3</w:t>
      </w:r>
      <w:r w:rsidRPr="00AF3C56">
        <w:rPr>
          <w:i/>
          <w:iCs/>
          <w:sz w:val="20"/>
        </w:rPr>
        <w:t xml:space="preserve">). </w:t>
      </w:r>
    </w:p>
    <w:p w14:paraId="397C78AF" w14:textId="77777777" w:rsidR="001B1924" w:rsidRPr="00AF3C56" w:rsidRDefault="00AF3C56" w:rsidP="00AF3C56">
      <w:pPr>
        <w:pStyle w:val="Corpotesto"/>
        <w:rPr>
          <w:i/>
          <w:iCs/>
          <w:sz w:val="20"/>
        </w:rPr>
      </w:pPr>
      <w:r w:rsidRPr="00AF3C56">
        <w:rPr>
          <w:i/>
          <w:iCs/>
          <w:sz w:val="20"/>
        </w:rPr>
        <w:t>Dio ha dato agli uomini la scienza perché potessero gloriarsi delle sue meraviglie (</w:t>
      </w:r>
      <w:r w:rsidR="001B1924" w:rsidRPr="00AF3C56">
        <w:rPr>
          <w:i/>
          <w:iCs/>
          <w:sz w:val="20"/>
        </w:rPr>
        <w:t>Sir 38, 6</w:t>
      </w:r>
      <w:r w:rsidRPr="00AF3C56">
        <w:rPr>
          <w:i/>
          <w:iCs/>
          <w:sz w:val="20"/>
        </w:rPr>
        <w:t>). Egli dirigerà il suo consiglio e la sua scienza, mediterà sui misteri di Dio (</w:t>
      </w:r>
      <w:r w:rsidR="001B1924" w:rsidRPr="00AF3C56">
        <w:rPr>
          <w:i/>
          <w:iCs/>
          <w:sz w:val="20"/>
        </w:rPr>
        <w:t>Sir 39, 7</w:t>
      </w:r>
      <w:r w:rsidRPr="00AF3C56">
        <w:rPr>
          <w:i/>
          <w:iCs/>
          <w:sz w:val="20"/>
        </w:rPr>
        <w:t>). Egli scruta l'abisso e il cuore e penetra tutti i loro segreti. L'Altissimo conosce tutta la scienza e osserva i segni dei tempi (</w:t>
      </w:r>
      <w:r w:rsidR="001B1924" w:rsidRPr="00AF3C56">
        <w:rPr>
          <w:i/>
          <w:iCs/>
          <w:sz w:val="20"/>
        </w:rPr>
        <w:t>Sir 42, 18</w:t>
      </w:r>
      <w:r w:rsidRPr="00AF3C56">
        <w:rPr>
          <w:i/>
          <w:iCs/>
          <w:sz w:val="20"/>
        </w:rPr>
        <w:t>). La tua scienza ricoprì la terra, riempiendola di sentenze difficili (</w:t>
      </w:r>
      <w:r w:rsidR="001B1924" w:rsidRPr="00AF3C56">
        <w:rPr>
          <w:i/>
          <w:iCs/>
          <w:sz w:val="20"/>
        </w:rPr>
        <w:t>Sir 47, 15</w:t>
      </w:r>
      <w:r w:rsidRPr="00AF3C56">
        <w:rPr>
          <w:i/>
          <w:iCs/>
          <w:sz w:val="20"/>
        </w:rPr>
        <w:t>). Una dottrina di sapienza e di scienza ha condensato in questo libro Gesù figlio di Sirach, figlio di Eleàzaro, di Gerusalemme, che ha riversato come pioggia la sapienza dal cuore (</w:t>
      </w:r>
      <w:r w:rsidR="001B1924" w:rsidRPr="00AF3C56">
        <w:rPr>
          <w:i/>
          <w:iCs/>
          <w:sz w:val="20"/>
        </w:rPr>
        <w:t>Sir 50, 27</w:t>
      </w:r>
      <w:r w:rsidRPr="00AF3C56">
        <w:rPr>
          <w:i/>
          <w:iCs/>
          <w:sz w:val="20"/>
        </w:rPr>
        <w:t>). "A chi vuole insegnare la scienza? A chi vuole spiegare il discorso? Ai bambini divezzati, appena staccati dal seno? (</w:t>
      </w:r>
      <w:r w:rsidR="001B1924" w:rsidRPr="00AF3C56">
        <w:rPr>
          <w:i/>
          <w:iCs/>
          <w:sz w:val="20"/>
        </w:rPr>
        <w:t>Is 28, 9</w:t>
      </w:r>
      <w:r w:rsidRPr="00AF3C56">
        <w:rPr>
          <w:i/>
          <w:iCs/>
          <w:sz w:val="20"/>
        </w:rPr>
        <w:t xml:space="preserve">). </w:t>
      </w:r>
    </w:p>
    <w:p w14:paraId="772E9109" w14:textId="77777777" w:rsidR="001B1924" w:rsidRPr="00AF3C56" w:rsidRDefault="00AF3C56" w:rsidP="00AF3C56">
      <w:pPr>
        <w:pStyle w:val="Corpotesto"/>
        <w:rPr>
          <w:i/>
          <w:iCs/>
          <w:sz w:val="20"/>
        </w:rPr>
      </w:pPr>
      <w:r w:rsidRPr="00AF3C56">
        <w:rPr>
          <w:i/>
          <w:iCs/>
          <w:sz w:val="20"/>
        </w:rPr>
        <w:t>C'è sicurezza nelle sue leggi, ricchezze salutari sono sapienza e scienza; il timore di Dio è il suo tesoro (</w:t>
      </w:r>
      <w:r w:rsidR="001B1924" w:rsidRPr="00AF3C56">
        <w:rPr>
          <w:i/>
          <w:iCs/>
          <w:sz w:val="20"/>
        </w:rPr>
        <w:t>Is 33, 6</w:t>
      </w:r>
      <w:r w:rsidRPr="00AF3C56">
        <w:rPr>
          <w:i/>
          <w:iCs/>
          <w:sz w:val="20"/>
        </w:rPr>
        <w:t>). A chi ha chiesto consiglio, perché lo istruisse e gli insegnasse il sentiero della giustizia e lo ammaestrasse nella scienza e gli rivelasse la via della prudenza? (</w:t>
      </w:r>
      <w:r w:rsidR="001B1924" w:rsidRPr="00AF3C56">
        <w:rPr>
          <w:i/>
          <w:iCs/>
          <w:sz w:val="20"/>
        </w:rPr>
        <w:t>Is 40, 14</w:t>
      </w:r>
      <w:r w:rsidRPr="00AF3C56">
        <w:rPr>
          <w:i/>
          <w:iCs/>
          <w:sz w:val="20"/>
        </w:rPr>
        <w:t>). Essi non riflettono, non hanno scienza e intelligenza per dire: "Ho bruciato nel fuoco una parte, sulle sue braci ho cotto perfino il pane e arrostito la carne che ho mangiato; col residuo farò un idolo abominevole? Mi prostrerò dinanzi ad un pezzo di legno?" (</w:t>
      </w:r>
      <w:r w:rsidR="001B1924" w:rsidRPr="00AF3C56">
        <w:rPr>
          <w:i/>
          <w:iCs/>
          <w:sz w:val="20"/>
        </w:rPr>
        <w:t>Is 44, 19</w:t>
      </w:r>
      <w:r w:rsidRPr="00AF3C56">
        <w:rPr>
          <w:i/>
          <w:iCs/>
          <w:sz w:val="20"/>
        </w:rPr>
        <w:t>). Io svento i presagi degli indovini, dimostro folli i maghi, costringo i sapienti a ritrattarsi e trasformo in follia la loro scienza (</w:t>
      </w:r>
      <w:r w:rsidR="001B1924" w:rsidRPr="00AF3C56">
        <w:rPr>
          <w:i/>
          <w:iCs/>
          <w:sz w:val="20"/>
        </w:rPr>
        <w:t>Is 44, 25</w:t>
      </w:r>
      <w:r w:rsidRPr="00AF3C56">
        <w:rPr>
          <w:i/>
          <w:iCs/>
          <w:sz w:val="20"/>
        </w:rPr>
        <w:t>). Vi darò pastori secondo il mio cuore, i quali vi guideranno con scienza e intelligenza (</w:t>
      </w:r>
      <w:r w:rsidR="001B1924" w:rsidRPr="00AF3C56">
        <w:rPr>
          <w:i/>
          <w:iCs/>
          <w:sz w:val="20"/>
        </w:rPr>
        <w:t>Ger 3, 15</w:t>
      </w:r>
      <w:r w:rsidRPr="00AF3C56">
        <w:rPr>
          <w:i/>
          <w:iCs/>
          <w:sz w:val="20"/>
        </w:rPr>
        <w:t>). Senza difetti, di bell'aspetto, dotati di ogni scienza, educati, intelligenti e tali da poter stare nella reggia, per essere istruiti nella scrittura e nella lingua dei Caldei (</w:t>
      </w:r>
      <w:r w:rsidR="001B1924" w:rsidRPr="00AF3C56">
        <w:rPr>
          <w:i/>
          <w:iCs/>
          <w:sz w:val="20"/>
        </w:rPr>
        <w:t>Dn 1, 4</w:t>
      </w:r>
      <w:r w:rsidRPr="00AF3C56">
        <w:rPr>
          <w:i/>
          <w:iCs/>
          <w:sz w:val="20"/>
        </w:rPr>
        <w:t xml:space="preserve">). </w:t>
      </w:r>
    </w:p>
    <w:p w14:paraId="507F00B4" w14:textId="77777777" w:rsidR="001B1924" w:rsidRPr="00AF3C56" w:rsidRDefault="00AF3C56" w:rsidP="00AF3C56">
      <w:pPr>
        <w:pStyle w:val="Corpotesto"/>
        <w:rPr>
          <w:i/>
          <w:iCs/>
          <w:sz w:val="20"/>
        </w:rPr>
      </w:pPr>
      <w:r w:rsidRPr="00AF3C56">
        <w:rPr>
          <w:i/>
          <w:iCs/>
          <w:sz w:val="20"/>
        </w:rPr>
        <w:t>Infatti le labbra del sacerdote devono custodire la scienza e dalla sua bocca si ricerca l'istruzione, perché egli è messaggero del Signore degli Eserciti (</w:t>
      </w:r>
      <w:r w:rsidR="001B1924" w:rsidRPr="00AF3C56">
        <w:rPr>
          <w:i/>
          <w:iCs/>
          <w:sz w:val="20"/>
        </w:rPr>
        <w:t>Ml 2, 7</w:t>
      </w:r>
      <w:r w:rsidRPr="00AF3C56">
        <w:rPr>
          <w:i/>
          <w:iCs/>
          <w:sz w:val="20"/>
        </w:rPr>
        <w:t>). Guai a voi, dottori della legge, che avete tolto la chiave della scienza. Voi non siete entrati, e a quelli che volevano entrare l'avete impedito" (</w:t>
      </w:r>
      <w:r w:rsidR="001B1924" w:rsidRPr="00AF3C56">
        <w:rPr>
          <w:i/>
          <w:iCs/>
          <w:sz w:val="20"/>
        </w:rPr>
        <w:t>Lc 11, 52</w:t>
      </w:r>
      <w:r w:rsidRPr="00AF3C56">
        <w:rPr>
          <w:i/>
          <w:iCs/>
          <w:sz w:val="20"/>
        </w:rPr>
        <w:t>). Dopo che, secondo il prestabilito disegno e la prescienza di Dio, fu consegnato a voi, voi l'avete inchiodato sulla croce per mano di empi e l'avete ucciso (</w:t>
      </w:r>
      <w:r w:rsidR="001B1924" w:rsidRPr="00AF3C56">
        <w:rPr>
          <w:i/>
          <w:iCs/>
          <w:sz w:val="20"/>
        </w:rPr>
        <w:t>At 2, 23</w:t>
      </w:r>
      <w:r w:rsidRPr="00AF3C56">
        <w:rPr>
          <w:i/>
          <w:iCs/>
          <w:sz w:val="20"/>
        </w:rPr>
        <w:t>).  Mentr'egli parlava così in sua difesa, Festo a gran voce disse: "Sei pazzo, Paolo; la troppa scienza ti ha dato al cervello!" (</w:t>
      </w:r>
      <w:r w:rsidR="001B1924" w:rsidRPr="00AF3C56">
        <w:rPr>
          <w:i/>
          <w:iCs/>
          <w:sz w:val="20"/>
        </w:rPr>
        <w:t>At 26, 24</w:t>
      </w:r>
      <w:r w:rsidRPr="00AF3C56">
        <w:rPr>
          <w:i/>
          <w:iCs/>
          <w:sz w:val="20"/>
        </w:rPr>
        <w:t>). O profondità della ricchezza, della sapienza e della scienza di Dio! Quanto sono imperscrutabili i suoi giudizi e inaccessibili le sue vie! (</w:t>
      </w:r>
      <w:r w:rsidR="001B1924" w:rsidRPr="00AF3C56">
        <w:rPr>
          <w:i/>
          <w:iCs/>
          <w:sz w:val="20"/>
        </w:rPr>
        <w:t>Rm 11, 33</w:t>
      </w:r>
      <w:r w:rsidRPr="00AF3C56">
        <w:rPr>
          <w:i/>
          <w:iCs/>
          <w:sz w:val="20"/>
        </w:rPr>
        <w:t>). Perché in lui siete stati arricchiti di tutti i doni, quelli della parola e quelli della scienza (</w:t>
      </w:r>
      <w:r w:rsidR="001B1924" w:rsidRPr="00AF3C56">
        <w:rPr>
          <w:i/>
          <w:iCs/>
          <w:sz w:val="20"/>
        </w:rPr>
        <w:t>1Cor 1, 5</w:t>
      </w:r>
      <w:r w:rsidRPr="00AF3C56">
        <w:rPr>
          <w:i/>
          <w:iCs/>
          <w:sz w:val="20"/>
        </w:rPr>
        <w:t>). Quanto poi alle carni immolate agli idoli, sappiamo di averne tutti scienza (</w:t>
      </w:r>
      <w:r w:rsidR="001B1924" w:rsidRPr="00AF3C56">
        <w:rPr>
          <w:i/>
          <w:iCs/>
          <w:sz w:val="20"/>
        </w:rPr>
        <w:t>1Cor 8, 1</w:t>
      </w:r>
      <w:r w:rsidRPr="00AF3C56">
        <w:rPr>
          <w:i/>
          <w:iCs/>
          <w:sz w:val="20"/>
        </w:rPr>
        <w:t xml:space="preserve">). </w:t>
      </w:r>
    </w:p>
    <w:p w14:paraId="334ACBBD" w14:textId="77777777" w:rsidR="001B1924" w:rsidRPr="00AF3C56" w:rsidRDefault="00AF3C56" w:rsidP="00AF3C56">
      <w:pPr>
        <w:pStyle w:val="Corpotesto"/>
        <w:rPr>
          <w:i/>
          <w:iCs/>
          <w:sz w:val="20"/>
        </w:rPr>
      </w:pPr>
      <w:r w:rsidRPr="00AF3C56">
        <w:rPr>
          <w:i/>
          <w:iCs/>
          <w:sz w:val="20"/>
        </w:rPr>
        <w:t>Ma la scienza gonfia, mentre la carità edifica. Se alcuno crede di sapere qualche cosa, non ha ancora imparato come bisogna sapere (</w:t>
      </w:r>
      <w:r w:rsidR="001B1924" w:rsidRPr="00AF3C56">
        <w:rPr>
          <w:i/>
          <w:iCs/>
          <w:sz w:val="20"/>
        </w:rPr>
        <w:t>1Cor 8, 2</w:t>
      </w:r>
      <w:r w:rsidRPr="00AF3C56">
        <w:rPr>
          <w:i/>
          <w:iCs/>
          <w:sz w:val="20"/>
        </w:rPr>
        <w:t>). Ma non tutti hanno questa scienza; alcuni, per la consuetudine avuta fino al presente con gli idoli, mangiano le carni come se fossero davvero immolate agli idoli, e così la loro coscienza, debole com'è, resta contaminata (</w:t>
      </w:r>
      <w:r w:rsidR="001B1924" w:rsidRPr="00AF3C56">
        <w:rPr>
          <w:i/>
          <w:iCs/>
          <w:sz w:val="20"/>
        </w:rPr>
        <w:t>1Cor 8, 7</w:t>
      </w:r>
      <w:r w:rsidRPr="00AF3C56">
        <w:rPr>
          <w:i/>
          <w:iCs/>
          <w:sz w:val="20"/>
        </w:rPr>
        <w:t>). Se uno infatti vede te, che hai la scienza, stare a convito in un tempio di idoli, la coscienza di quest'uomo debole non sarà forse spinta a mangiare le carni immolate agli idoli? (</w:t>
      </w:r>
      <w:r w:rsidR="001B1924" w:rsidRPr="00AF3C56">
        <w:rPr>
          <w:i/>
          <w:iCs/>
          <w:sz w:val="20"/>
        </w:rPr>
        <w:t>1Cor 8, 10</w:t>
      </w:r>
      <w:r w:rsidRPr="00AF3C56">
        <w:rPr>
          <w:i/>
          <w:iCs/>
          <w:sz w:val="20"/>
        </w:rPr>
        <w:t>). Ed ecco, per la tua scienza, va in rovina il debole, un fratello per il quale Cristo è morto! (</w:t>
      </w:r>
      <w:r w:rsidR="001B1924" w:rsidRPr="00AF3C56">
        <w:rPr>
          <w:i/>
          <w:iCs/>
          <w:sz w:val="20"/>
        </w:rPr>
        <w:t>1Cor 8, 11</w:t>
      </w:r>
      <w:r w:rsidRPr="00AF3C56">
        <w:rPr>
          <w:i/>
          <w:iCs/>
          <w:sz w:val="20"/>
        </w:rPr>
        <w:t>). A uno viene concesso dallo Spirito il linguaggio della sapienza; a un altro invece, per mezzo dello stesso Spirito, il linguaggio di scienza (</w:t>
      </w:r>
      <w:r w:rsidR="001B1924" w:rsidRPr="00AF3C56">
        <w:rPr>
          <w:i/>
          <w:iCs/>
          <w:sz w:val="20"/>
        </w:rPr>
        <w:t>1Cor 12, 8</w:t>
      </w:r>
      <w:r w:rsidRPr="00AF3C56">
        <w:rPr>
          <w:i/>
          <w:iCs/>
          <w:sz w:val="20"/>
        </w:rPr>
        <w:t>). E se avessi il dono della profezia e conoscessi tutti i misteri e tutta la scienza, e possedessi la pienezza della fede così da trasportare le montagne, ma non avessi la carità, non sono nulla (</w:t>
      </w:r>
      <w:r w:rsidR="001B1924" w:rsidRPr="00AF3C56">
        <w:rPr>
          <w:i/>
          <w:iCs/>
          <w:sz w:val="20"/>
        </w:rPr>
        <w:t>1Cor 13, 2</w:t>
      </w:r>
      <w:r w:rsidRPr="00AF3C56">
        <w:rPr>
          <w:i/>
          <w:iCs/>
          <w:sz w:val="20"/>
        </w:rPr>
        <w:t xml:space="preserve">). </w:t>
      </w:r>
    </w:p>
    <w:p w14:paraId="5776DD09" w14:textId="77777777" w:rsidR="001B1924" w:rsidRPr="00AF3C56" w:rsidRDefault="00AF3C56" w:rsidP="00AF3C56">
      <w:pPr>
        <w:pStyle w:val="Corpotesto"/>
        <w:rPr>
          <w:i/>
          <w:iCs/>
          <w:sz w:val="20"/>
        </w:rPr>
      </w:pPr>
      <w:r w:rsidRPr="00AF3C56">
        <w:rPr>
          <w:i/>
          <w:iCs/>
          <w:sz w:val="20"/>
        </w:rPr>
        <w:t>La carità non avrà mai fine. Le profezie scompariranno; il dono delle lingue cesserà e la scienza svanirà (</w:t>
      </w:r>
      <w:r w:rsidR="001B1924" w:rsidRPr="00AF3C56">
        <w:rPr>
          <w:i/>
          <w:iCs/>
          <w:sz w:val="20"/>
        </w:rPr>
        <w:t>1Cor 13, 8</w:t>
      </w:r>
      <w:r w:rsidRPr="00AF3C56">
        <w:rPr>
          <w:i/>
          <w:iCs/>
          <w:sz w:val="20"/>
        </w:rPr>
        <w:t>). E ora, fratelli, supponiamo che io venga da voi parlando con il dono delle lingue; in che cosa potrei esservi utile, se non vi parlassi in rivelazione o in scienza o in profezia o in dottrina? (</w:t>
      </w:r>
      <w:r w:rsidR="001B1924" w:rsidRPr="00AF3C56">
        <w:rPr>
          <w:i/>
          <w:iCs/>
          <w:sz w:val="20"/>
        </w:rPr>
        <w:t>1Cor 14, 6</w:t>
      </w:r>
      <w:r w:rsidRPr="00AF3C56">
        <w:rPr>
          <w:i/>
          <w:iCs/>
          <w:sz w:val="20"/>
        </w:rPr>
        <w:t>). E come vi segnalate in ogni cosa, nella fede, nella parola, nella scienza, in ogni zelo e nella carità che vi abbiamo insegnato, così distinguetevi anche in quest'opera generosa (</w:t>
      </w:r>
      <w:r w:rsidR="001B1924" w:rsidRPr="00AF3C56">
        <w:rPr>
          <w:i/>
          <w:iCs/>
          <w:sz w:val="20"/>
        </w:rPr>
        <w:t>2Cor 8, 7</w:t>
      </w:r>
      <w:r w:rsidRPr="00AF3C56">
        <w:rPr>
          <w:i/>
          <w:iCs/>
          <w:sz w:val="20"/>
        </w:rPr>
        <w:t>). Nel quale sono nascosti tutti i tesori della sapienza e della scienza (</w:t>
      </w:r>
      <w:r w:rsidR="001B1924" w:rsidRPr="00AF3C56">
        <w:rPr>
          <w:i/>
          <w:iCs/>
          <w:sz w:val="20"/>
        </w:rPr>
        <w:t>Col 2, 3</w:t>
      </w:r>
      <w:r w:rsidRPr="00AF3C56">
        <w:rPr>
          <w:i/>
          <w:iCs/>
          <w:sz w:val="20"/>
        </w:rPr>
        <w:t>). O Timòteo, custodisci il deposito; evita le chiacchiere profane e le obiezioni della cosiddetta scienza (</w:t>
      </w:r>
      <w:r w:rsidR="001B1924" w:rsidRPr="00AF3C56">
        <w:rPr>
          <w:i/>
          <w:iCs/>
          <w:sz w:val="20"/>
        </w:rPr>
        <w:t>1Tm 6, 20</w:t>
      </w:r>
      <w:r w:rsidRPr="00AF3C56">
        <w:rPr>
          <w:i/>
          <w:iCs/>
          <w:sz w:val="20"/>
        </w:rPr>
        <w:t xml:space="preserve">). </w:t>
      </w:r>
    </w:p>
    <w:p w14:paraId="060A9823" w14:textId="77777777" w:rsidR="001B1924" w:rsidRPr="00AF3C56" w:rsidRDefault="00AF3C56" w:rsidP="00AF3C56">
      <w:pPr>
        <w:pStyle w:val="Corpotesto"/>
        <w:rPr>
          <w:i/>
          <w:iCs/>
          <w:sz w:val="20"/>
        </w:rPr>
      </w:pPr>
      <w:r w:rsidRPr="00AF3C56">
        <w:rPr>
          <w:i/>
          <w:iCs/>
          <w:sz w:val="20"/>
        </w:rPr>
        <w:lastRenderedPageBreak/>
        <w:t>Secondo la prescienza di Dio Padre, mediante la santificazione dello Spirito, per obbedire a Gesù Cristo e per essere aspersi del suo sangue: grazia e pace a voi in abbondanza (</w:t>
      </w:r>
      <w:r w:rsidR="001B1924" w:rsidRPr="00AF3C56">
        <w:rPr>
          <w:i/>
          <w:iCs/>
          <w:sz w:val="20"/>
        </w:rPr>
        <w:t>1Pt 1, 2</w:t>
      </w:r>
      <w:r w:rsidRPr="00AF3C56">
        <w:rPr>
          <w:i/>
          <w:iCs/>
          <w:sz w:val="20"/>
        </w:rPr>
        <w:t>). Ora voi avete l'unzione ricevuta dal Santo e tutti avete la scienza (</w:t>
      </w:r>
      <w:r w:rsidR="001B1924" w:rsidRPr="00AF3C56">
        <w:rPr>
          <w:i/>
          <w:iCs/>
          <w:sz w:val="20"/>
        </w:rPr>
        <w:t>1Gv 2, 20</w:t>
      </w:r>
      <w:r w:rsidRPr="00AF3C56">
        <w:rPr>
          <w:i/>
          <w:iCs/>
          <w:sz w:val="20"/>
        </w:rPr>
        <w:t xml:space="preserve">). </w:t>
      </w:r>
    </w:p>
    <w:p w14:paraId="5F7B1F79" w14:textId="77777777" w:rsidR="001B1924" w:rsidRDefault="00476040" w:rsidP="00476040">
      <w:pPr>
        <w:pStyle w:val="Corpotesto"/>
      </w:pPr>
      <w:r>
        <w:t>Perché il sacerdote deve custodire la scienza di Dio, mangiando giorno per giorno il rotolo della Parola? Perché Lui è il Messaggero del Signore.</w:t>
      </w:r>
    </w:p>
    <w:p w14:paraId="11735DF8" w14:textId="77777777" w:rsidR="00476040" w:rsidRDefault="00476040" w:rsidP="00476040">
      <w:pPr>
        <w:pStyle w:val="Corpotesto"/>
      </w:pPr>
      <w:r>
        <w:t>Messaggero è colui che è mandato dal suo signore, o padrone perché porti ad un altro una precisa parola. Il messaggero è un portatore di parole.</w:t>
      </w:r>
    </w:p>
    <w:p w14:paraId="11E8B3FC" w14:textId="77777777" w:rsidR="00476040" w:rsidRDefault="00476040" w:rsidP="00476040">
      <w:pPr>
        <w:pStyle w:val="Corpotesto"/>
      </w:pPr>
      <w:r>
        <w:t>Possiamo dire che il messaggero è come una cesta. In questa cesta il padrone, il signore, o Dio stesso, mette la sua parola perché venga consegnata.</w:t>
      </w:r>
    </w:p>
    <w:p w14:paraId="274D8990" w14:textId="77777777" w:rsidR="00476040" w:rsidRDefault="00476040" w:rsidP="00476040">
      <w:pPr>
        <w:pStyle w:val="Corpotesto"/>
      </w:pPr>
      <w:r>
        <w:t>Come la cesta non modifica il contenuto in essa posto, così il sacerdote mai potrà modificare il contenuto posto da Dio nelle sue Parole.</w:t>
      </w:r>
    </w:p>
    <w:p w14:paraId="64A329EF" w14:textId="77777777" w:rsidR="00476040" w:rsidRDefault="00476040" w:rsidP="00476040">
      <w:pPr>
        <w:pStyle w:val="Corpotesto"/>
      </w:pPr>
      <w:r>
        <w:t>Neanche può modificare le Parol</w:t>
      </w:r>
      <w:r w:rsidR="00E148C6">
        <w:t>e</w:t>
      </w:r>
      <w:r>
        <w:t xml:space="preserve"> che contengono la verità. Parola e verità contenuta in essa devono essere date agli uomini così come sono.</w:t>
      </w:r>
    </w:p>
    <w:p w14:paraId="628CA0BF" w14:textId="77777777" w:rsidR="00476040" w:rsidRDefault="00476040" w:rsidP="00476040">
      <w:pPr>
        <w:pStyle w:val="Corpotesto"/>
        <w:rPr>
          <w:color w:val="000000"/>
        </w:rPr>
      </w:pPr>
      <w:r>
        <w:rPr>
          <w:color w:val="000000"/>
        </w:rPr>
        <w:t xml:space="preserve">Il messaggero ha questa missione, questo compito. Il sacerdote è messaggero del Signore degli eserciti. Lui è mandato per portare la sua Parola. </w:t>
      </w:r>
    </w:p>
    <w:p w14:paraId="47FFA0F1" w14:textId="77777777" w:rsidR="001B1924" w:rsidRDefault="001B1924" w:rsidP="00B1172A">
      <w:pPr>
        <w:pStyle w:val="Corpodeltesto2"/>
        <w:rPr>
          <w:color w:val="000000"/>
        </w:rPr>
      </w:pPr>
    </w:p>
    <w:p w14:paraId="34CE2A6C" w14:textId="77777777" w:rsidR="001B1924" w:rsidRPr="001B1924" w:rsidRDefault="001B1924" w:rsidP="001B1924">
      <w:pPr>
        <w:pStyle w:val="Titolo3"/>
        <w:spacing w:before="0" w:after="120"/>
        <w:rPr>
          <w:color w:val="000000"/>
          <w:sz w:val="24"/>
        </w:rPr>
      </w:pPr>
      <w:bookmarkStart w:id="72" w:name="_Toc492044269"/>
      <w:r w:rsidRPr="001B1924">
        <w:rPr>
          <w:color w:val="000000"/>
          <w:sz w:val="24"/>
        </w:rPr>
        <w:t>MESSAGGERO</w:t>
      </w:r>
      <w:bookmarkEnd w:id="72"/>
      <w:r w:rsidRPr="001B1924">
        <w:rPr>
          <w:color w:val="000000"/>
          <w:sz w:val="24"/>
        </w:rPr>
        <w:t xml:space="preserve"> </w:t>
      </w:r>
    </w:p>
    <w:p w14:paraId="643E4826" w14:textId="77777777" w:rsidR="001B1924" w:rsidRPr="006C3C3E" w:rsidRDefault="00F92133" w:rsidP="006C3C3E">
      <w:pPr>
        <w:pStyle w:val="Corpotesto"/>
        <w:rPr>
          <w:i/>
          <w:iCs/>
          <w:sz w:val="20"/>
        </w:rPr>
      </w:pPr>
      <w:r w:rsidRPr="006C3C3E">
        <w:rPr>
          <w:i/>
          <w:iCs/>
          <w:sz w:val="20"/>
        </w:rPr>
        <w:t>Poi Giacobbe mandò avanti a sé alcuni messaggeri al fratello Esaù, nel pae</w:t>
      </w:r>
      <w:r w:rsidR="004263F0" w:rsidRPr="006C3C3E">
        <w:rPr>
          <w:i/>
          <w:iCs/>
          <w:sz w:val="20"/>
        </w:rPr>
        <w:t>se di Seir, la campagna di Edom (</w:t>
      </w:r>
      <w:r w:rsidR="001B1924" w:rsidRPr="006C3C3E">
        <w:rPr>
          <w:i/>
          <w:iCs/>
          <w:sz w:val="20"/>
        </w:rPr>
        <w:t>Gen 32, 4</w:t>
      </w:r>
      <w:r w:rsidR="004263F0" w:rsidRPr="006C3C3E">
        <w:rPr>
          <w:i/>
          <w:iCs/>
          <w:sz w:val="20"/>
        </w:rPr>
        <w:t xml:space="preserve">). </w:t>
      </w:r>
      <w:r w:rsidRPr="006C3C3E">
        <w:rPr>
          <w:i/>
          <w:iCs/>
          <w:sz w:val="20"/>
        </w:rPr>
        <w:t>I messaggeri tornarono da Giacobbe, dicendo: "Siamo stati da tuo fratello Esaù; ora egli stesso sta venendoti incontro e ha con sé quattro</w:t>
      </w:r>
      <w:r w:rsidR="004263F0" w:rsidRPr="006C3C3E">
        <w:rPr>
          <w:i/>
          <w:iCs/>
          <w:sz w:val="20"/>
        </w:rPr>
        <w:t>cento uomini" (</w:t>
      </w:r>
      <w:r w:rsidR="001B1924" w:rsidRPr="006C3C3E">
        <w:rPr>
          <w:i/>
          <w:iCs/>
          <w:sz w:val="20"/>
        </w:rPr>
        <w:t>Gen 32, 7</w:t>
      </w:r>
      <w:r w:rsidR="004263F0" w:rsidRPr="006C3C3E">
        <w:rPr>
          <w:i/>
          <w:iCs/>
          <w:sz w:val="20"/>
        </w:rPr>
        <w:t xml:space="preserve">). </w:t>
      </w:r>
      <w:r w:rsidRPr="006C3C3E">
        <w:rPr>
          <w:i/>
          <w:iCs/>
          <w:sz w:val="20"/>
        </w:rPr>
        <w:t>Mosè mandò da Kades messaggeri al re di Edom per dirgli: "Dice Israele tuo fratello: Tu sai tutte le tr</w:t>
      </w:r>
      <w:r w:rsidR="004263F0" w:rsidRPr="006C3C3E">
        <w:rPr>
          <w:i/>
          <w:iCs/>
          <w:sz w:val="20"/>
        </w:rPr>
        <w:t>ibolazioni che ci sono avvenute (</w:t>
      </w:r>
      <w:r w:rsidR="001B1924" w:rsidRPr="006C3C3E">
        <w:rPr>
          <w:i/>
          <w:iCs/>
          <w:sz w:val="20"/>
        </w:rPr>
        <w:t>Nm 20, 14</w:t>
      </w:r>
      <w:r w:rsidR="004263F0" w:rsidRPr="006C3C3E">
        <w:rPr>
          <w:i/>
          <w:iCs/>
          <w:sz w:val="20"/>
        </w:rPr>
        <w:t xml:space="preserve">). </w:t>
      </w:r>
    </w:p>
    <w:p w14:paraId="4462CE9E" w14:textId="77777777" w:rsidR="001B1924" w:rsidRPr="006C3C3E" w:rsidRDefault="00F92133" w:rsidP="006C3C3E">
      <w:pPr>
        <w:pStyle w:val="Corpotesto"/>
        <w:rPr>
          <w:i/>
          <w:iCs/>
          <w:sz w:val="20"/>
        </w:rPr>
      </w:pPr>
      <w:r w:rsidRPr="006C3C3E">
        <w:rPr>
          <w:i/>
          <w:iCs/>
          <w:sz w:val="20"/>
        </w:rPr>
        <w:t xml:space="preserve">Egli mandò messaggeri a Balaam, figlio di Beor, a Petor che sta sul fiume, nel paese dei figli di Amau, per chiamarlo e dirgli: "Ecco un popolo è uscito dall'Egitto; ricopre la terra </w:t>
      </w:r>
      <w:r w:rsidR="004263F0" w:rsidRPr="006C3C3E">
        <w:rPr>
          <w:i/>
          <w:iCs/>
          <w:sz w:val="20"/>
        </w:rPr>
        <w:t>e si è stabilito di fronte a me (</w:t>
      </w:r>
      <w:r w:rsidR="001B1924" w:rsidRPr="006C3C3E">
        <w:rPr>
          <w:i/>
          <w:iCs/>
          <w:sz w:val="20"/>
        </w:rPr>
        <w:t>Nm 22, 5</w:t>
      </w:r>
      <w:r w:rsidR="004263F0" w:rsidRPr="006C3C3E">
        <w:rPr>
          <w:i/>
          <w:iCs/>
          <w:sz w:val="20"/>
        </w:rPr>
        <w:t xml:space="preserve">). </w:t>
      </w:r>
      <w:r w:rsidRPr="006C3C3E">
        <w:rPr>
          <w:i/>
          <w:iCs/>
          <w:sz w:val="20"/>
        </w:rPr>
        <w:t>Balaam disse a Balak: "Non avevo forse detto ai messagg</w:t>
      </w:r>
      <w:r w:rsidR="004263F0" w:rsidRPr="006C3C3E">
        <w:rPr>
          <w:i/>
          <w:iCs/>
          <w:sz w:val="20"/>
        </w:rPr>
        <w:t>eri che mi avevi mandato (</w:t>
      </w:r>
      <w:r w:rsidR="001B1924" w:rsidRPr="006C3C3E">
        <w:rPr>
          <w:i/>
          <w:iCs/>
          <w:sz w:val="20"/>
        </w:rPr>
        <w:t>Nm 24, 12</w:t>
      </w:r>
      <w:r w:rsidR="004263F0" w:rsidRPr="006C3C3E">
        <w:rPr>
          <w:i/>
          <w:iCs/>
          <w:sz w:val="20"/>
        </w:rPr>
        <w:t xml:space="preserve">). </w:t>
      </w:r>
      <w:r w:rsidRPr="006C3C3E">
        <w:rPr>
          <w:i/>
          <w:iCs/>
          <w:sz w:val="20"/>
        </w:rPr>
        <w:t xml:space="preserve">Allora mandai messaggeri dal deserto di Kedemot a Sicon, re di Chesbon, con </w:t>
      </w:r>
      <w:r w:rsidR="004263F0" w:rsidRPr="006C3C3E">
        <w:rPr>
          <w:i/>
          <w:iCs/>
          <w:sz w:val="20"/>
        </w:rPr>
        <w:t>parole di pace, e gli feci dire (</w:t>
      </w:r>
      <w:r w:rsidR="001B1924" w:rsidRPr="006C3C3E">
        <w:rPr>
          <w:i/>
          <w:iCs/>
          <w:sz w:val="20"/>
        </w:rPr>
        <w:t>Dt 2, 26</w:t>
      </w:r>
      <w:r w:rsidR="004263F0" w:rsidRPr="006C3C3E">
        <w:rPr>
          <w:i/>
          <w:iCs/>
          <w:sz w:val="20"/>
        </w:rPr>
        <w:t xml:space="preserve">). </w:t>
      </w:r>
    </w:p>
    <w:p w14:paraId="1D9D640F" w14:textId="77777777" w:rsidR="001B1924" w:rsidRPr="006C3C3E" w:rsidRDefault="00F92133" w:rsidP="006C3C3E">
      <w:pPr>
        <w:pStyle w:val="Corpotesto"/>
        <w:rPr>
          <w:i/>
          <w:iCs/>
          <w:sz w:val="20"/>
        </w:rPr>
      </w:pPr>
      <w:r w:rsidRPr="006C3C3E">
        <w:rPr>
          <w:i/>
          <w:iCs/>
          <w:sz w:val="20"/>
        </w:rPr>
        <w:t xml:space="preserve">La città con quanto </w:t>
      </w:r>
      <w:r w:rsidR="006C3C3E" w:rsidRPr="006C3C3E">
        <w:rPr>
          <w:i/>
          <w:iCs/>
          <w:sz w:val="20"/>
        </w:rPr>
        <w:t>vi è</w:t>
      </w:r>
      <w:r w:rsidRPr="006C3C3E">
        <w:rPr>
          <w:i/>
          <w:iCs/>
          <w:sz w:val="20"/>
        </w:rPr>
        <w:t xml:space="preserve"> in essa sarà votata allo sterminio per il Signore; soltanto Raab, la prostituta, vivrà e chiunque</w:t>
      </w:r>
      <w:r w:rsidR="004263F0" w:rsidRPr="006C3C3E">
        <w:rPr>
          <w:i/>
          <w:iCs/>
          <w:sz w:val="20"/>
        </w:rPr>
        <w:t xml:space="preserve"> </w:t>
      </w:r>
      <w:r w:rsidRPr="006C3C3E">
        <w:rPr>
          <w:i/>
          <w:iCs/>
          <w:sz w:val="20"/>
        </w:rPr>
        <w:t>è con lei nella casa, perchè ha nascosto i messagg</w:t>
      </w:r>
      <w:r w:rsidR="004263F0" w:rsidRPr="006C3C3E">
        <w:rPr>
          <w:i/>
          <w:iCs/>
          <w:sz w:val="20"/>
        </w:rPr>
        <w:t>eri che noi avevamo inviati (</w:t>
      </w:r>
      <w:r w:rsidR="001B1924" w:rsidRPr="006C3C3E">
        <w:rPr>
          <w:i/>
          <w:iCs/>
          <w:sz w:val="20"/>
        </w:rPr>
        <w:t>Gs 6, 17</w:t>
      </w:r>
      <w:r w:rsidR="004263F0" w:rsidRPr="006C3C3E">
        <w:rPr>
          <w:i/>
          <w:iCs/>
          <w:sz w:val="20"/>
        </w:rPr>
        <w:t xml:space="preserve">). </w:t>
      </w:r>
      <w:r w:rsidRPr="006C3C3E">
        <w:rPr>
          <w:i/>
          <w:iCs/>
          <w:sz w:val="20"/>
        </w:rPr>
        <w:t>Giosuè mandò allora messaggeri che corsero alla tenda, ed ecco tutto era nascosto ne</w:t>
      </w:r>
      <w:r w:rsidR="004263F0" w:rsidRPr="006C3C3E">
        <w:rPr>
          <w:i/>
          <w:iCs/>
          <w:sz w:val="20"/>
        </w:rPr>
        <w:t>lla tenda e l'argento era sotto (</w:t>
      </w:r>
      <w:r w:rsidR="001B1924" w:rsidRPr="006C3C3E">
        <w:rPr>
          <w:i/>
          <w:iCs/>
          <w:sz w:val="20"/>
        </w:rPr>
        <w:t>Gs 7, 22</w:t>
      </w:r>
      <w:r w:rsidR="004263F0" w:rsidRPr="006C3C3E">
        <w:rPr>
          <w:i/>
          <w:iCs/>
          <w:sz w:val="20"/>
        </w:rPr>
        <w:t xml:space="preserve">). </w:t>
      </w:r>
      <w:r w:rsidR="006C3C3E" w:rsidRPr="006C3C3E">
        <w:rPr>
          <w:i/>
          <w:iCs/>
          <w:sz w:val="20"/>
        </w:rPr>
        <w:t>Egli mandò anche messaggeri in tutto Manàsse, che fu pure chiamato a seguirlo; mandò anche messaggeri nelle tribù di Aser, di Zàbulon e di Nèftali, le quali vennero ad unirsi agli altri (Gdc 6, 35).</w:t>
      </w:r>
      <w:r w:rsidR="004263F0" w:rsidRPr="006C3C3E">
        <w:rPr>
          <w:i/>
          <w:iCs/>
          <w:sz w:val="20"/>
        </w:rPr>
        <w:t xml:space="preserve"> </w:t>
      </w:r>
      <w:r w:rsidRPr="006C3C3E">
        <w:rPr>
          <w:i/>
          <w:iCs/>
          <w:sz w:val="20"/>
        </w:rPr>
        <w:t>Intanto Gedeone aveva mandato messaggeri per tutte le montagne di Efraim a dire: "Scendete contro i Madianiti e tagliate loro i guadi sul Giordano fino a Bet-Bara". Così tutti gli uomini di Efraim si radunarono e si impadronirono dei gua</w:t>
      </w:r>
      <w:r w:rsidR="004263F0" w:rsidRPr="006C3C3E">
        <w:rPr>
          <w:i/>
          <w:iCs/>
          <w:sz w:val="20"/>
        </w:rPr>
        <w:t>di sul Giordano fino a Bet-Bara (</w:t>
      </w:r>
      <w:r w:rsidR="001B1924" w:rsidRPr="006C3C3E">
        <w:rPr>
          <w:i/>
          <w:iCs/>
          <w:sz w:val="20"/>
        </w:rPr>
        <w:t>Gdc 7, 24</w:t>
      </w:r>
      <w:r w:rsidR="004263F0" w:rsidRPr="006C3C3E">
        <w:rPr>
          <w:i/>
          <w:iCs/>
          <w:sz w:val="20"/>
        </w:rPr>
        <w:t xml:space="preserve">). </w:t>
      </w:r>
    </w:p>
    <w:p w14:paraId="3A145310" w14:textId="77777777" w:rsidR="001B1924" w:rsidRPr="006C3C3E" w:rsidRDefault="00F92133" w:rsidP="006C3C3E">
      <w:pPr>
        <w:pStyle w:val="Corpotesto"/>
        <w:rPr>
          <w:i/>
          <w:iCs/>
          <w:sz w:val="20"/>
        </w:rPr>
      </w:pPr>
      <w:r w:rsidRPr="006C3C3E">
        <w:rPr>
          <w:i/>
          <w:iCs/>
          <w:sz w:val="20"/>
        </w:rPr>
        <w:t xml:space="preserve">E mandò messaggeri ad Abimelech in Aruma per dirgli: "Ecco Gaal, figlio di Ebed, e i suoi fratelli sono venuti a Sichem e </w:t>
      </w:r>
      <w:r w:rsidR="004263F0" w:rsidRPr="006C3C3E">
        <w:rPr>
          <w:i/>
          <w:iCs/>
          <w:sz w:val="20"/>
        </w:rPr>
        <w:t>sollevano la città contro di te (</w:t>
      </w:r>
      <w:r w:rsidR="001B1924" w:rsidRPr="006C3C3E">
        <w:rPr>
          <w:i/>
          <w:iCs/>
          <w:sz w:val="20"/>
        </w:rPr>
        <w:t>Gdc 9, 31</w:t>
      </w:r>
      <w:r w:rsidR="004263F0" w:rsidRPr="006C3C3E">
        <w:rPr>
          <w:i/>
          <w:iCs/>
          <w:sz w:val="20"/>
        </w:rPr>
        <w:t xml:space="preserve">). </w:t>
      </w:r>
      <w:r w:rsidRPr="006C3C3E">
        <w:rPr>
          <w:i/>
          <w:iCs/>
          <w:sz w:val="20"/>
        </w:rPr>
        <w:t>Poi Iefte inviò messaggeri al re degli Ammoniti per dirgli: "Che c'è tra me e te, perchè tu venga contro di me</w:t>
      </w:r>
      <w:r w:rsidR="004263F0" w:rsidRPr="006C3C3E">
        <w:rPr>
          <w:i/>
          <w:iCs/>
          <w:sz w:val="20"/>
        </w:rPr>
        <w:t xml:space="preserve"> a muover guerra al mio paese?" (</w:t>
      </w:r>
      <w:r w:rsidR="001B1924" w:rsidRPr="006C3C3E">
        <w:rPr>
          <w:i/>
          <w:iCs/>
          <w:sz w:val="20"/>
        </w:rPr>
        <w:t>Gdc 11, 12</w:t>
      </w:r>
      <w:r w:rsidR="004263F0" w:rsidRPr="006C3C3E">
        <w:rPr>
          <w:i/>
          <w:iCs/>
          <w:sz w:val="20"/>
        </w:rPr>
        <w:t xml:space="preserve">). </w:t>
      </w:r>
      <w:r w:rsidRPr="006C3C3E">
        <w:rPr>
          <w:i/>
          <w:iCs/>
          <w:sz w:val="20"/>
        </w:rPr>
        <w:t>Il re degli Ammoniti rispose ai messaggeri di Iefte: "Perchè, quando Israele uscì dall'Egitto, si impadronì del mio territorio, dall'Arnon fino allo Iabbok e al Giordano</w:t>
      </w:r>
      <w:r w:rsidR="004263F0" w:rsidRPr="006C3C3E">
        <w:rPr>
          <w:i/>
          <w:iCs/>
          <w:sz w:val="20"/>
        </w:rPr>
        <w:t>; restituiscilo spontaneamente" (</w:t>
      </w:r>
      <w:r w:rsidR="001B1924" w:rsidRPr="006C3C3E">
        <w:rPr>
          <w:i/>
          <w:iCs/>
          <w:sz w:val="20"/>
        </w:rPr>
        <w:t>Gdc 11, 13</w:t>
      </w:r>
      <w:r w:rsidR="004263F0" w:rsidRPr="006C3C3E">
        <w:rPr>
          <w:i/>
          <w:iCs/>
          <w:sz w:val="20"/>
        </w:rPr>
        <w:t xml:space="preserve">). </w:t>
      </w:r>
      <w:r w:rsidRPr="006C3C3E">
        <w:rPr>
          <w:i/>
          <w:iCs/>
          <w:sz w:val="20"/>
        </w:rPr>
        <w:t xml:space="preserve">Iefte inviò di nuovo messaggeri </w:t>
      </w:r>
      <w:r w:rsidR="004263F0" w:rsidRPr="006C3C3E">
        <w:rPr>
          <w:i/>
          <w:iCs/>
          <w:sz w:val="20"/>
        </w:rPr>
        <w:t>al re degli Ammoniti per dirgli (</w:t>
      </w:r>
      <w:r w:rsidR="001B1924" w:rsidRPr="006C3C3E">
        <w:rPr>
          <w:i/>
          <w:iCs/>
          <w:sz w:val="20"/>
        </w:rPr>
        <w:t>Gdc 11, 14</w:t>
      </w:r>
      <w:r w:rsidR="004263F0" w:rsidRPr="006C3C3E">
        <w:rPr>
          <w:i/>
          <w:iCs/>
          <w:sz w:val="20"/>
        </w:rPr>
        <w:t xml:space="preserve">). </w:t>
      </w:r>
      <w:r w:rsidRPr="006C3C3E">
        <w:rPr>
          <w:i/>
          <w:iCs/>
          <w:sz w:val="20"/>
        </w:rPr>
        <w:t>Mandò messaggeri al re di Edom per dirgli: Lasciami passare per il tuo paese, ma il re di Edom non acconsentì. Mandò anche al re di Moab, nemmeno lui</w:t>
      </w:r>
      <w:r w:rsidR="004263F0" w:rsidRPr="006C3C3E">
        <w:rPr>
          <w:i/>
          <w:iCs/>
          <w:sz w:val="20"/>
        </w:rPr>
        <w:t xml:space="preserve"> volle e Israele rimase a Kades (</w:t>
      </w:r>
      <w:r w:rsidR="001B1924" w:rsidRPr="006C3C3E">
        <w:rPr>
          <w:i/>
          <w:iCs/>
          <w:sz w:val="20"/>
        </w:rPr>
        <w:t>Gdc 11, 17</w:t>
      </w:r>
      <w:r w:rsidR="004263F0" w:rsidRPr="006C3C3E">
        <w:rPr>
          <w:i/>
          <w:iCs/>
          <w:sz w:val="20"/>
        </w:rPr>
        <w:t xml:space="preserve">). </w:t>
      </w:r>
    </w:p>
    <w:p w14:paraId="38C36ED2" w14:textId="77777777" w:rsidR="001B1924" w:rsidRPr="006C3C3E" w:rsidRDefault="00F92133" w:rsidP="006C3C3E">
      <w:pPr>
        <w:pStyle w:val="Corpotesto"/>
        <w:rPr>
          <w:i/>
          <w:iCs/>
          <w:sz w:val="20"/>
        </w:rPr>
      </w:pPr>
      <w:r w:rsidRPr="006C3C3E">
        <w:rPr>
          <w:i/>
          <w:iCs/>
          <w:sz w:val="20"/>
        </w:rPr>
        <w:t>Allora Israele mandò messaggeri a Sicon, re degli Amorrei, re di Chesbon, e gli disse: Lasciaci passare dal tu</w:t>
      </w:r>
      <w:r w:rsidR="004263F0" w:rsidRPr="006C3C3E">
        <w:rPr>
          <w:i/>
          <w:iCs/>
          <w:sz w:val="20"/>
        </w:rPr>
        <w:t>o paese, per arrivare al nostro (</w:t>
      </w:r>
      <w:r w:rsidR="001B1924" w:rsidRPr="006C3C3E">
        <w:rPr>
          <w:i/>
          <w:iCs/>
          <w:sz w:val="20"/>
        </w:rPr>
        <w:t>Gdc 11, 19</w:t>
      </w:r>
      <w:r w:rsidR="004263F0" w:rsidRPr="006C3C3E">
        <w:rPr>
          <w:i/>
          <w:iCs/>
          <w:sz w:val="20"/>
        </w:rPr>
        <w:t xml:space="preserve">). </w:t>
      </w:r>
      <w:r w:rsidRPr="006C3C3E">
        <w:rPr>
          <w:i/>
          <w:iCs/>
          <w:sz w:val="20"/>
        </w:rPr>
        <w:t>Allora tutta la comunità mandò messaggeri per parlare ai figli di Beniamino che erano alla roccia di Rimm</w:t>
      </w:r>
      <w:r w:rsidR="004263F0" w:rsidRPr="006C3C3E">
        <w:rPr>
          <w:i/>
          <w:iCs/>
          <w:sz w:val="20"/>
        </w:rPr>
        <w:t xml:space="preserve">on e per proclamar </w:t>
      </w:r>
      <w:r w:rsidR="004263F0" w:rsidRPr="006C3C3E">
        <w:rPr>
          <w:i/>
          <w:iCs/>
          <w:sz w:val="20"/>
        </w:rPr>
        <w:lastRenderedPageBreak/>
        <w:t>loro la pace (</w:t>
      </w:r>
      <w:r w:rsidR="001B1924" w:rsidRPr="006C3C3E">
        <w:rPr>
          <w:i/>
          <w:iCs/>
          <w:sz w:val="20"/>
        </w:rPr>
        <w:t>Gdc 21, 13</w:t>
      </w:r>
      <w:r w:rsidR="004263F0" w:rsidRPr="006C3C3E">
        <w:rPr>
          <w:i/>
          <w:iCs/>
          <w:sz w:val="20"/>
        </w:rPr>
        <w:t xml:space="preserve">). </w:t>
      </w:r>
      <w:r w:rsidRPr="006C3C3E">
        <w:rPr>
          <w:i/>
          <w:iCs/>
          <w:sz w:val="20"/>
        </w:rPr>
        <w:t xml:space="preserve">Rispose il messaggero: "Israele è fuggito davanti ai Filistei e nel popolo v'è stata grande strage; inoltre i tuoi due figli Ofni e Finees sono morti </w:t>
      </w:r>
      <w:r w:rsidR="004263F0" w:rsidRPr="006C3C3E">
        <w:rPr>
          <w:i/>
          <w:iCs/>
          <w:sz w:val="20"/>
        </w:rPr>
        <w:t>e l'arca di Dio è stata presa!" (</w:t>
      </w:r>
      <w:r w:rsidR="001B1924" w:rsidRPr="006C3C3E">
        <w:rPr>
          <w:i/>
          <w:iCs/>
          <w:sz w:val="20"/>
        </w:rPr>
        <w:t>1Sam 4, 17</w:t>
      </w:r>
      <w:r w:rsidR="004263F0" w:rsidRPr="006C3C3E">
        <w:rPr>
          <w:i/>
          <w:iCs/>
          <w:sz w:val="20"/>
        </w:rPr>
        <w:t>). Perciò inviarono messaggeri agli abitanti di Kiriat-Iearìm con questa ambasciata: "I Filistei hanno ricondotto l'arca del Signore. Scendete e portatela presso di voi" (</w:t>
      </w:r>
      <w:r w:rsidR="001B1924" w:rsidRPr="006C3C3E">
        <w:rPr>
          <w:i/>
          <w:iCs/>
          <w:sz w:val="20"/>
        </w:rPr>
        <w:t>1Sam 6, 21</w:t>
      </w:r>
      <w:r w:rsidR="004263F0" w:rsidRPr="006C3C3E">
        <w:rPr>
          <w:i/>
          <w:iCs/>
          <w:sz w:val="20"/>
        </w:rPr>
        <w:t xml:space="preserve">). </w:t>
      </w:r>
      <w:r w:rsidRPr="006C3C3E">
        <w:rPr>
          <w:i/>
          <w:iCs/>
          <w:sz w:val="20"/>
        </w:rPr>
        <w:t>Di nuovo chiesero gli anziani di Iabes: "Lasciaci sette giorni per inviare messaggeri in tutto il territorio d'Israele. Se nessuno verrà a salvarci, usciremo in</w:t>
      </w:r>
      <w:r w:rsidR="004263F0" w:rsidRPr="006C3C3E">
        <w:rPr>
          <w:i/>
          <w:iCs/>
          <w:sz w:val="20"/>
        </w:rPr>
        <w:t>contro a te" (</w:t>
      </w:r>
      <w:r w:rsidR="001B1924" w:rsidRPr="006C3C3E">
        <w:rPr>
          <w:i/>
          <w:iCs/>
          <w:sz w:val="20"/>
        </w:rPr>
        <w:t>1Sam 11, 3</w:t>
      </w:r>
      <w:r w:rsidR="004263F0" w:rsidRPr="006C3C3E">
        <w:rPr>
          <w:i/>
          <w:iCs/>
          <w:sz w:val="20"/>
        </w:rPr>
        <w:t xml:space="preserve">). </w:t>
      </w:r>
      <w:r w:rsidRPr="006C3C3E">
        <w:rPr>
          <w:i/>
          <w:iCs/>
          <w:sz w:val="20"/>
        </w:rPr>
        <w:t xml:space="preserve">I messaggeri arrivarono a Gàbaa di Saul e riferirono quelle parole davanti al popolo e tutto </w:t>
      </w:r>
      <w:r w:rsidR="004263F0" w:rsidRPr="006C3C3E">
        <w:rPr>
          <w:i/>
          <w:iCs/>
          <w:sz w:val="20"/>
        </w:rPr>
        <w:t>il popolo levò la voce e pianse (</w:t>
      </w:r>
      <w:r w:rsidR="001B1924" w:rsidRPr="006C3C3E">
        <w:rPr>
          <w:i/>
          <w:iCs/>
          <w:sz w:val="20"/>
        </w:rPr>
        <w:t>1Sam 11, 4</w:t>
      </w:r>
      <w:r w:rsidR="004263F0" w:rsidRPr="006C3C3E">
        <w:rPr>
          <w:i/>
          <w:iCs/>
          <w:sz w:val="20"/>
        </w:rPr>
        <w:t xml:space="preserve">). </w:t>
      </w:r>
    </w:p>
    <w:p w14:paraId="3C7F383E" w14:textId="77777777" w:rsidR="001B1924" w:rsidRPr="006C3C3E" w:rsidRDefault="00F92133" w:rsidP="006C3C3E">
      <w:pPr>
        <w:pStyle w:val="Corpotesto"/>
        <w:rPr>
          <w:i/>
          <w:iCs/>
          <w:sz w:val="20"/>
        </w:rPr>
      </w:pPr>
      <w:r w:rsidRPr="006C3C3E">
        <w:rPr>
          <w:i/>
          <w:iCs/>
          <w:sz w:val="20"/>
        </w:rPr>
        <w:t>Poi prese un paio di buoi, li fece a pezzi e ne inviò in tutto il territorio d'Israele mediante messaggeri con questo proclama: "Se qualcuno non uscirà dietro Saul e dietro Samuele, la stessa cosa avverrà dei suoi buoi". Si sparse lo spavento del Signore nel popol</w:t>
      </w:r>
      <w:r w:rsidR="004263F0" w:rsidRPr="006C3C3E">
        <w:rPr>
          <w:i/>
          <w:iCs/>
          <w:sz w:val="20"/>
        </w:rPr>
        <w:t>o e si mossero come un sol uomo (</w:t>
      </w:r>
      <w:r w:rsidR="001B1924" w:rsidRPr="006C3C3E">
        <w:rPr>
          <w:i/>
          <w:iCs/>
          <w:sz w:val="20"/>
        </w:rPr>
        <w:t>1Sam 11, 7</w:t>
      </w:r>
      <w:r w:rsidR="004263F0" w:rsidRPr="006C3C3E">
        <w:rPr>
          <w:i/>
          <w:iCs/>
          <w:sz w:val="20"/>
        </w:rPr>
        <w:t xml:space="preserve">). </w:t>
      </w:r>
      <w:r w:rsidRPr="006C3C3E">
        <w:rPr>
          <w:i/>
          <w:iCs/>
          <w:sz w:val="20"/>
        </w:rPr>
        <w:t>Dissero allora ai messaggeri che erano giunti: "Direte ai cittadini di Iabes di Gàlaad: Domani, quando il sole comincerà a scaldare, avverrà la vostra salvezza". I messaggeri partirono e riferirono agli uomini di Ia</w:t>
      </w:r>
      <w:r w:rsidR="004263F0" w:rsidRPr="006C3C3E">
        <w:rPr>
          <w:i/>
          <w:iCs/>
          <w:sz w:val="20"/>
        </w:rPr>
        <w:t>bes, che ne ebbero grande gioia (</w:t>
      </w:r>
      <w:r w:rsidR="001B1924" w:rsidRPr="006C3C3E">
        <w:rPr>
          <w:i/>
          <w:iCs/>
          <w:sz w:val="20"/>
        </w:rPr>
        <w:t>1Sam 11, 9</w:t>
      </w:r>
      <w:r w:rsidR="004263F0" w:rsidRPr="006C3C3E">
        <w:rPr>
          <w:i/>
          <w:iCs/>
          <w:sz w:val="20"/>
        </w:rPr>
        <w:t xml:space="preserve">). </w:t>
      </w:r>
      <w:r w:rsidRPr="006C3C3E">
        <w:rPr>
          <w:i/>
          <w:iCs/>
          <w:sz w:val="20"/>
        </w:rPr>
        <w:t>Saul mandò messaggeri a Iesse con quest'invito: "Mandami Davide tuo figlio</w:t>
      </w:r>
      <w:r w:rsidR="004263F0" w:rsidRPr="006C3C3E">
        <w:rPr>
          <w:i/>
          <w:iCs/>
          <w:sz w:val="20"/>
        </w:rPr>
        <w:t>, quello che sta con il gregge" (</w:t>
      </w:r>
      <w:r w:rsidR="001B1924" w:rsidRPr="006C3C3E">
        <w:rPr>
          <w:i/>
          <w:iCs/>
          <w:sz w:val="20"/>
        </w:rPr>
        <w:t>1Sam 16, 19</w:t>
      </w:r>
      <w:r w:rsidR="004263F0" w:rsidRPr="006C3C3E">
        <w:rPr>
          <w:i/>
          <w:iCs/>
          <w:sz w:val="20"/>
        </w:rPr>
        <w:t xml:space="preserve">). </w:t>
      </w:r>
    </w:p>
    <w:p w14:paraId="779D8713" w14:textId="77777777" w:rsidR="001B1924" w:rsidRPr="006C3C3E" w:rsidRDefault="00F92133" w:rsidP="006C3C3E">
      <w:pPr>
        <w:pStyle w:val="Corpotesto"/>
        <w:rPr>
          <w:i/>
          <w:iCs/>
          <w:sz w:val="20"/>
        </w:rPr>
      </w:pPr>
      <w:r w:rsidRPr="006C3C3E">
        <w:rPr>
          <w:i/>
          <w:iCs/>
          <w:sz w:val="20"/>
        </w:rPr>
        <w:t>Saul mandò messaggeri alla casa di Davide per sorvegliarlo e ucciderlo il mattino dopo. Mikal moglie di Davide lo avvertì dicendo: "Se non metti al sicuro la tua vita ques</w:t>
      </w:r>
      <w:r w:rsidR="004263F0" w:rsidRPr="006C3C3E">
        <w:rPr>
          <w:i/>
          <w:iCs/>
          <w:sz w:val="20"/>
        </w:rPr>
        <w:t>ta notte, domani sarai ucciso" (</w:t>
      </w:r>
      <w:r w:rsidR="001B1924" w:rsidRPr="006C3C3E">
        <w:rPr>
          <w:i/>
          <w:iCs/>
          <w:sz w:val="20"/>
        </w:rPr>
        <w:t>1Sam 19, 11</w:t>
      </w:r>
      <w:r w:rsidR="004263F0" w:rsidRPr="006C3C3E">
        <w:rPr>
          <w:i/>
          <w:iCs/>
          <w:sz w:val="20"/>
        </w:rPr>
        <w:t xml:space="preserve">). </w:t>
      </w:r>
      <w:r w:rsidRPr="006C3C3E">
        <w:rPr>
          <w:i/>
          <w:iCs/>
          <w:sz w:val="20"/>
        </w:rPr>
        <w:t>Saul mandò dunque messaggeri a prendere Da</w:t>
      </w:r>
      <w:r w:rsidR="004263F0" w:rsidRPr="006C3C3E">
        <w:rPr>
          <w:i/>
          <w:iCs/>
          <w:sz w:val="20"/>
        </w:rPr>
        <w:t>vide ma essa disse: "E' malato" (</w:t>
      </w:r>
      <w:r w:rsidR="001B1924" w:rsidRPr="006C3C3E">
        <w:rPr>
          <w:i/>
          <w:iCs/>
          <w:sz w:val="20"/>
        </w:rPr>
        <w:t>1Sam 19, 14</w:t>
      </w:r>
      <w:r w:rsidR="004263F0" w:rsidRPr="006C3C3E">
        <w:rPr>
          <w:i/>
          <w:iCs/>
          <w:sz w:val="20"/>
        </w:rPr>
        <w:t xml:space="preserve">). </w:t>
      </w:r>
      <w:r w:rsidRPr="006C3C3E">
        <w:rPr>
          <w:i/>
          <w:iCs/>
          <w:sz w:val="20"/>
        </w:rPr>
        <w:t xml:space="preserve">Saul rimandò i messaggeri a vedere Davide con questo ordine: "Portatelo qui da me nel suo </w:t>
      </w:r>
      <w:r w:rsidR="004263F0" w:rsidRPr="006C3C3E">
        <w:rPr>
          <w:i/>
          <w:iCs/>
          <w:sz w:val="20"/>
        </w:rPr>
        <w:t>letto, perchè lo faccia morire" (</w:t>
      </w:r>
      <w:r w:rsidR="001B1924" w:rsidRPr="006C3C3E">
        <w:rPr>
          <w:i/>
          <w:iCs/>
          <w:sz w:val="20"/>
        </w:rPr>
        <w:t>1Sam 19, 15</w:t>
      </w:r>
      <w:r w:rsidR="004263F0" w:rsidRPr="006C3C3E">
        <w:rPr>
          <w:i/>
          <w:iCs/>
          <w:sz w:val="20"/>
        </w:rPr>
        <w:t xml:space="preserve">). </w:t>
      </w:r>
      <w:r w:rsidRPr="006C3C3E">
        <w:rPr>
          <w:i/>
          <w:iCs/>
          <w:sz w:val="20"/>
        </w:rPr>
        <w:t>Tornarono i messaggeri ed ecco presso il letto c'erano i terafim e il tessuto di pel</w:t>
      </w:r>
      <w:r w:rsidR="004263F0" w:rsidRPr="006C3C3E">
        <w:rPr>
          <w:i/>
          <w:iCs/>
          <w:sz w:val="20"/>
        </w:rPr>
        <w:t>o di capra dalla parte del capo (</w:t>
      </w:r>
      <w:r w:rsidR="001B1924" w:rsidRPr="006C3C3E">
        <w:rPr>
          <w:i/>
          <w:iCs/>
          <w:sz w:val="20"/>
        </w:rPr>
        <w:t>1Sam 19, 16</w:t>
      </w:r>
      <w:r w:rsidR="004263F0" w:rsidRPr="006C3C3E">
        <w:rPr>
          <w:i/>
          <w:iCs/>
          <w:sz w:val="20"/>
        </w:rPr>
        <w:t xml:space="preserve">). </w:t>
      </w:r>
      <w:r w:rsidRPr="006C3C3E">
        <w:rPr>
          <w:i/>
          <w:iCs/>
          <w:sz w:val="20"/>
        </w:rPr>
        <w:t>Allora Saul spedì messaggeri a catturare Davide, ma quando videro profetare la comunità dei profeti, mentre Samuele stava in piedi alla loro testa, lo spirito di Dio investì i messaggeri di Sa</w:t>
      </w:r>
      <w:r w:rsidR="004263F0" w:rsidRPr="006C3C3E">
        <w:rPr>
          <w:i/>
          <w:iCs/>
          <w:sz w:val="20"/>
        </w:rPr>
        <w:t>ul e anch'essi fecero i profeti (</w:t>
      </w:r>
      <w:r w:rsidR="001B1924" w:rsidRPr="006C3C3E">
        <w:rPr>
          <w:i/>
          <w:iCs/>
          <w:sz w:val="20"/>
        </w:rPr>
        <w:t>1Sam 19, 20</w:t>
      </w:r>
      <w:r w:rsidR="004263F0" w:rsidRPr="006C3C3E">
        <w:rPr>
          <w:i/>
          <w:iCs/>
          <w:sz w:val="20"/>
        </w:rPr>
        <w:t xml:space="preserve">). </w:t>
      </w:r>
    </w:p>
    <w:p w14:paraId="7153DAF6" w14:textId="77777777" w:rsidR="004263F0" w:rsidRPr="006C3C3E" w:rsidRDefault="00F92133" w:rsidP="006C3C3E">
      <w:pPr>
        <w:pStyle w:val="Corpotesto"/>
        <w:rPr>
          <w:i/>
          <w:iCs/>
          <w:sz w:val="20"/>
        </w:rPr>
      </w:pPr>
      <w:r w:rsidRPr="006C3C3E">
        <w:rPr>
          <w:i/>
          <w:iCs/>
          <w:sz w:val="20"/>
        </w:rPr>
        <w:t>Annunziarono a Saul questa cosa ed egli spedì altri messaggeri, ma anch'essi fecero i profeti. Saul mandò di nuovo messaggeri per la terza volta</w:t>
      </w:r>
      <w:r w:rsidR="004263F0" w:rsidRPr="006C3C3E">
        <w:rPr>
          <w:i/>
          <w:iCs/>
          <w:sz w:val="20"/>
        </w:rPr>
        <w:t>, ma anch'essi fecero i profeti (</w:t>
      </w:r>
      <w:r w:rsidR="001B1924" w:rsidRPr="006C3C3E">
        <w:rPr>
          <w:i/>
          <w:iCs/>
          <w:sz w:val="20"/>
        </w:rPr>
        <w:t>1Sam 19, 21</w:t>
      </w:r>
      <w:r w:rsidR="004263F0" w:rsidRPr="006C3C3E">
        <w:rPr>
          <w:i/>
          <w:iCs/>
          <w:sz w:val="20"/>
        </w:rPr>
        <w:t xml:space="preserve">). </w:t>
      </w:r>
      <w:r w:rsidRPr="006C3C3E">
        <w:rPr>
          <w:i/>
          <w:iCs/>
          <w:sz w:val="20"/>
        </w:rPr>
        <w:t xml:space="preserve">Ma arrivò un messaggero a dire a Saul: "Vieni in fretta, perchè i </w:t>
      </w:r>
      <w:r w:rsidR="004263F0" w:rsidRPr="006C3C3E">
        <w:rPr>
          <w:i/>
          <w:iCs/>
          <w:sz w:val="20"/>
        </w:rPr>
        <w:t>Filistei hanno invaso il paese" (</w:t>
      </w:r>
      <w:r w:rsidR="001B1924" w:rsidRPr="006C3C3E">
        <w:rPr>
          <w:i/>
          <w:iCs/>
          <w:sz w:val="20"/>
        </w:rPr>
        <w:t>1Sam 23, 27</w:t>
      </w:r>
      <w:r w:rsidR="004263F0" w:rsidRPr="006C3C3E">
        <w:rPr>
          <w:i/>
          <w:iCs/>
          <w:sz w:val="20"/>
        </w:rPr>
        <w:t xml:space="preserve">). </w:t>
      </w:r>
      <w:r w:rsidRPr="006C3C3E">
        <w:rPr>
          <w:i/>
          <w:iCs/>
          <w:sz w:val="20"/>
        </w:rPr>
        <w:t>Ma Abigail, la moglie di Nabal, fu avvertita da uno dei servi, che le disse: "Ecco Davide ha inviato messaggeri dal deserto per salutare il nostro padrone, ma</w:t>
      </w:r>
      <w:r w:rsidR="004263F0" w:rsidRPr="006C3C3E">
        <w:rPr>
          <w:i/>
          <w:iCs/>
          <w:sz w:val="20"/>
        </w:rPr>
        <w:t xml:space="preserve"> egli ha inveito contro di essi (</w:t>
      </w:r>
      <w:r w:rsidR="001B1924" w:rsidRPr="006C3C3E">
        <w:rPr>
          <w:i/>
          <w:iCs/>
          <w:sz w:val="20"/>
        </w:rPr>
        <w:t>1Sam 25, 14</w:t>
      </w:r>
      <w:r w:rsidR="004263F0" w:rsidRPr="006C3C3E">
        <w:rPr>
          <w:i/>
          <w:iCs/>
          <w:sz w:val="20"/>
        </w:rPr>
        <w:t xml:space="preserve">). </w:t>
      </w:r>
      <w:r w:rsidRPr="006C3C3E">
        <w:rPr>
          <w:i/>
          <w:iCs/>
          <w:sz w:val="20"/>
        </w:rPr>
        <w:t>Abigail si preparò in fretta poi salì su un asino e, seguita dalle sue cinque giovani ancelle, tenne dietro ai messaggeri di Davide e div</w:t>
      </w:r>
      <w:r w:rsidR="004263F0" w:rsidRPr="006C3C3E">
        <w:rPr>
          <w:i/>
          <w:iCs/>
          <w:sz w:val="20"/>
        </w:rPr>
        <w:t>enne sua moglie (</w:t>
      </w:r>
      <w:r w:rsidR="001B1924" w:rsidRPr="006C3C3E">
        <w:rPr>
          <w:i/>
          <w:iCs/>
          <w:sz w:val="20"/>
        </w:rPr>
        <w:t>1Sam 25, 42</w:t>
      </w:r>
      <w:r w:rsidR="004263F0" w:rsidRPr="006C3C3E">
        <w:rPr>
          <w:i/>
          <w:iCs/>
          <w:sz w:val="20"/>
        </w:rPr>
        <w:t xml:space="preserve">). </w:t>
      </w:r>
      <w:r w:rsidRPr="006C3C3E">
        <w:rPr>
          <w:i/>
          <w:iCs/>
          <w:sz w:val="20"/>
        </w:rPr>
        <w:t>Davide inviò messaggeri agli uomini di Iabes di Gàlaad per dir loro: "Benedetti voi dal Signore, perché avete fatto quest'opera di misericordia a Saul, vostro sign</w:t>
      </w:r>
      <w:r w:rsidR="004263F0" w:rsidRPr="006C3C3E">
        <w:rPr>
          <w:i/>
          <w:iCs/>
          <w:sz w:val="20"/>
        </w:rPr>
        <w:t>ore, e gli avete dato sepoltura (</w:t>
      </w:r>
      <w:r w:rsidR="001B1924" w:rsidRPr="006C3C3E">
        <w:rPr>
          <w:i/>
          <w:iCs/>
          <w:sz w:val="20"/>
        </w:rPr>
        <w:t>2Sam 2, 5</w:t>
      </w:r>
      <w:r w:rsidR="004263F0" w:rsidRPr="006C3C3E">
        <w:rPr>
          <w:i/>
          <w:iCs/>
          <w:sz w:val="20"/>
        </w:rPr>
        <w:t xml:space="preserve">). </w:t>
      </w:r>
    </w:p>
    <w:p w14:paraId="39040155" w14:textId="77777777" w:rsidR="001B1924" w:rsidRPr="006C3C3E" w:rsidRDefault="00F92133" w:rsidP="006C3C3E">
      <w:pPr>
        <w:pStyle w:val="Corpotesto"/>
        <w:rPr>
          <w:i/>
          <w:iCs/>
          <w:sz w:val="20"/>
        </w:rPr>
      </w:pPr>
      <w:r w:rsidRPr="006C3C3E">
        <w:rPr>
          <w:i/>
          <w:iCs/>
          <w:sz w:val="20"/>
        </w:rPr>
        <w:t>Abner inviò subito messaggeri a Davide per dirgli: "A chi il paese?". Intendeva dire: "</w:t>
      </w:r>
      <w:r w:rsidR="006C3C3E" w:rsidRPr="006C3C3E">
        <w:rPr>
          <w:i/>
          <w:iCs/>
          <w:sz w:val="20"/>
        </w:rPr>
        <w:t>Fa’</w:t>
      </w:r>
      <w:r w:rsidRPr="006C3C3E">
        <w:rPr>
          <w:i/>
          <w:iCs/>
          <w:sz w:val="20"/>
        </w:rPr>
        <w:t xml:space="preserve"> alleanza con me ed ecco, la mia mano sarà con te per ricondurre a te tutto Israele"</w:t>
      </w:r>
      <w:r w:rsidR="004263F0" w:rsidRPr="006C3C3E">
        <w:rPr>
          <w:i/>
          <w:iCs/>
          <w:sz w:val="20"/>
        </w:rPr>
        <w:t xml:space="preserve"> (</w:t>
      </w:r>
      <w:r w:rsidR="001B1924" w:rsidRPr="006C3C3E">
        <w:rPr>
          <w:i/>
          <w:iCs/>
          <w:sz w:val="20"/>
        </w:rPr>
        <w:t>2Sam 3, 12</w:t>
      </w:r>
      <w:r w:rsidR="004263F0" w:rsidRPr="006C3C3E">
        <w:rPr>
          <w:i/>
          <w:iCs/>
          <w:sz w:val="20"/>
        </w:rPr>
        <w:t xml:space="preserve">).  </w:t>
      </w:r>
      <w:r w:rsidRPr="006C3C3E">
        <w:rPr>
          <w:i/>
          <w:iCs/>
          <w:sz w:val="20"/>
        </w:rPr>
        <w:t>Davide spedì messaggeri a Is-Baal, figlio di Saul, intimandogli: "Restituisci mia moglie Mikal, che feci mia sposa al prezzo di cento membri di Filistei"</w:t>
      </w:r>
      <w:r w:rsidR="004263F0" w:rsidRPr="006C3C3E">
        <w:rPr>
          <w:i/>
          <w:iCs/>
          <w:sz w:val="20"/>
        </w:rPr>
        <w:t xml:space="preserve"> (</w:t>
      </w:r>
      <w:r w:rsidR="001B1924" w:rsidRPr="006C3C3E">
        <w:rPr>
          <w:i/>
          <w:iCs/>
          <w:sz w:val="20"/>
        </w:rPr>
        <w:t>2Sam 3, 14</w:t>
      </w:r>
      <w:r w:rsidR="004263F0" w:rsidRPr="006C3C3E">
        <w:rPr>
          <w:i/>
          <w:iCs/>
          <w:sz w:val="20"/>
        </w:rPr>
        <w:t xml:space="preserve">).  </w:t>
      </w:r>
      <w:r w:rsidRPr="006C3C3E">
        <w:rPr>
          <w:i/>
          <w:iCs/>
          <w:sz w:val="20"/>
        </w:rPr>
        <w:t>Ioab si allontanò da Davide e mandò messaggeri dietro Abner e lo fece tornare indietro dalla cisterna di Si</w:t>
      </w:r>
      <w:r w:rsidR="004263F0" w:rsidRPr="006C3C3E">
        <w:rPr>
          <w:i/>
          <w:iCs/>
          <w:sz w:val="20"/>
        </w:rPr>
        <w:t>ra, senza che Davide lo sapesse (</w:t>
      </w:r>
      <w:r w:rsidR="001B1924" w:rsidRPr="006C3C3E">
        <w:rPr>
          <w:i/>
          <w:iCs/>
          <w:sz w:val="20"/>
        </w:rPr>
        <w:t>2Sam 3, 26</w:t>
      </w:r>
      <w:r w:rsidR="004263F0" w:rsidRPr="006C3C3E">
        <w:rPr>
          <w:i/>
          <w:iCs/>
          <w:sz w:val="20"/>
        </w:rPr>
        <w:t xml:space="preserve">). </w:t>
      </w:r>
      <w:r w:rsidRPr="006C3C3E">
        <w:rPr>
          <w:i/>
          <w:iCs/>
          <w:sz w:val="20"/>
        </w:rPr>
        <w:t>Chiram re di Tiro inviò a Davide messaggeri con legno di cedro, carpentieri e muratori, i qual</w:t>
      </w:r>
      <w:r w:rsidR="004263F0" w:rsidRPr="006C3C3E">
        <w:rPr>
          <w:i/>
          <w:iCs/>
          <w:sz w:val="20"/>
        </w:rPr>
        <w:t>i costruirono una casa a Davide (</w:t>
      </w:r>
      <w:r w:rsidR="001B1924" w:rsidRPr="006C3C3E">
        <w:rPr>
          <w:i/>
          <w:iCs/>
          <w:sz w:val="20"/>
        </w:rPr>
        <w:t>2Sam 5, 11</w:t>
      </w:r>
      <w:r w:rsidR="004263F0" w:rsidRPr="006C3C3E">
        <w:rPr>
          <w:i/>
          <w:iCs/>
          <w:sz w:val="20"/>
        </w:rPr>
        <w:t xml:space="preserve">). </w:t>
      </w:r>
      <w:r w:rsidRPr="006C3C3E">
        <w:rPr>
          <w:i/>
          <w:iCs/>
          <w:sz w:val="20"/>
        </w:rPr>
        <w:t>Adad-Ezer mandò messaggeri e schierò in campo gli Aramei che abitavano oltre il fiume e quelli giunsero a Chelam con alla testa Sobak, capo de</w:t>
      </w:r>
      <w:r w:rsidR="004263F0" w:rsidRPr="006C3C3E">
        <w:rPr>
          <w:i/>
          <w:iCs/>
          <w:sz w:val="20"/>
        </w:rPr>
        <w:t>ll'esercito di Adad-Ezer (</w:t>
      </w:r>
      <w:r w:rsidR="001B1924" w:rsidRPr="006C3C3E">
        <w:rPr>
          <w:i/>
          <w:iCs/>
          <w:sz w:val="20"/>
        </w:rPr>
        <w:t>2Sam 10, 16</w:t>
      </w:r>
      <w:r w:rsidR="004263F0" w:rsidRPr="006C3C3E">
        <w:rPr>
          <w:i/>
          <w:iCs/>
          <w:sz w:val="20"/>
        </w:rPr>
        <w:t xml:space="preserve">). </w:t>
      </w:r>
    </w:p>
    <w:p w14:paraId="69B3FE5B" w14:textId="77777777" w:rsidR="001B1924" w:rsidRPr="006C3C3E" w:rsidRDefault="00F92133" w:rsidP="006C3C3E">
      <w:pPr>
        <w:pStyle w:val="Corpotesto"/>
        <w:rPr>
          <w:i/>
          <w:iCs/>
          <w:sz w:val="20"/>
        </w:rPr>
      </w:pPr>
      <w:r w:rsidRPr="006C3C3E">
        <w:rPr>
          <w:i/>
          <w:iCs/>
          <w:sz w:val="20"/>
        </w:rPr>
        <w:t>Allora Davide mandò messaggeri a prenderla. Essa andò da lui ed egli giacque con lei, che si era appena purificata dalla im</w:t>
      </w:r>
      <w:r w:rsidR="004263F0" w:rsidRPr="006C3C3E">
        <w:rPr>
          <w:i/>
          <w:iCs/>
          <w:sz w:val="20"/>
        </w:rPr>
        <w:t>mondezza. Poi essa tornò a casa (</w:t>
      </w:r>
      <w:r w:rsidR="001B1924" w:rsidRPr="006C3C3E">
        <w:rPr>
          <w:i/>
          <w:iCs/>
          <w:sz w:val="20"/>
        </w:rPr>
        <w:t>2Sam 11, 4</w:t>
      </w:r>
      <w:r w:rsidR="004263F0" w:rsidRPr="006C3C3E">
        <w:rPr>
          <w:i/>
          <w:iCs/>
          <w:sz w:val="20"/>
        </w:rPr>
        <w:t xml:space="preserve">). </w:t>
      </w:r>
      <w:r w:rsidRPr="006C3C3E">
        <w:rPr>
          <w:i/>
          <w:iCs/>
          <w:sz w:val="20"/>
        </w:rPr>
        <w:t>Ioab inviò un messaggero a Davide per fargli sapere tutte le cose che erano avvenute nella battaglia</w:t>
      </w:r>
      <w:r w:rsidR="004263F0" w:rsidRPr="006C3C3E">
        <w:rPr>
          <w:i/>
          <w:iCs/>
          <w:sz w:val="20"/>
        </w:rPr>
        <w:t xml:space="preserve"> (</w:t>
      </w:r>
      <w:r w:rsidR="001B1924" w:rsidRPr="006C3C3E">
        <w:rPr>
          <w:i/>
          <w:iCs/>
          <w:sz w:val="20"/>
        </w:rPr>
        <w:t>2Sam 11, 18</w:t>
      </w:r>
      <w:r w:rsidR="004263F0" w:rsidRPr="006C3C3E">
        <w:rPr>
          <w:i/>
          <w:iCs/>
          <w:sz w:val="20"/>
        </w:rPr>
        <w:t xml:space="preserve">). </w:t>
      </w:r>
      <w:r w:rsidRPr="006C3C3E">
        <w:rPr>
          <w:i/>
          <w:iCs/>
          <w:sz w:val="20"/>
        </w:rPr>
        <w:t>E diede al messaggero quest'ordine: "Quando avrai finito di raccontare al re qu</w:t>
      </w:r>
      <w:r w:rsidR="004263F0" w:rsidRPr="006C3C3E">
        <w:rPr>
          <w:i/>
          <w:iCs/>
          <w:sz w:val="20"/>
        </w:rPr>
        <w:t>anto è successo nella battaglia (</w:t>
      </w:r>
      <w:r w:rsidR="001B1924" w:rsidRPr="006C3C3E">
        <w:rPr>
          <w:i/>
          <w:iCs/>
          <w:sz w:val="20"/>
        </w:rPr>
        <w:t>2Sam 11, 19</w:t>
      </w:r>
      <w:r w:rsidR="004263F0" w:rsidRPr="006C3C3E">
        <w:rPr>
          <w:i/>
          <w:iCs/>
          <w:sz w:val="20"/>
        </w:rPr>
        <w:t xml:space="preserve">). </w:t>
      </w:r>
      <w:r w:rsidRPr="006C3C3E">
        <w:rPr>
          <w:i/>
          <w:iCs/>
          <w:sz w:val="20"/>
        </w:rPr>
        <w:t>Il messaggero dunque partì e, quando fu arrivato, riferì a Davide quanto Ioab lo aveva incaricato di dire. Davide andò in collera contro Ioab e disse al messaggero: "Perché vi siete avvicinati così alla città per dare battaglia? Non sapevate che avrebbero tirato dall'alto delle mura? Chi ha ucciso Abimelech, figlio di Ierub-Baal? Non fu forse una donna che gli gettò addosso un pezzo di macina dalle mura, così che egli morì a Tebez? Perché vi si</w:t>
      </w:r>
      <w:r w:rsidR="004263F0" w:rsidRPr="006C3C3E">
        <w:rPr>
          <w:i/>
          <w:iCs/>
          <w:sz w:val="20"/>
        </w:rPr>
        <w:t>ete avvicinati così alle mura?" (</w:t>
      </w:r>
      <w:r w:rsidR="001B1924" w:rsidRPr="006C3C3E">
        <w:rPr>
          <w:i/>
          <w:iCs/>
          <w:sz w:val="20"/>
        </w:rPr>
        <w:t>2Sam 11, 22</w:t>
      </w:r>
      <w:r w:rsidR="004263F0" w:rsidRPr="006C3C3E">
        <w:rPr>
          <w:i/>
          <w:iCs/>
          <w:sz w:val="20"/>
        </w:rPr>
        <w:t xml:space="preserve">). </w:t>
      </w:r>
    </w:p>
    <w:p w14:paraId="3931D927" w14:textId="77777777" w:rsidR="001B1924" w:rsidRPr="006C3C3E" w:rsidRDefault="00F92133" w:rsidP="006C3C3E">
      <w:pPr>
        <w:pStyle w:val="Corpotesto"/>
        <w:rPr>
          <w:i/>
          <w:iCs/>
          <w:sz w:val="20"/>
        </w:rPr>
      </w:pPr>
      <w:r w:rsidRPr="006C3C3E">
        <w:rPr>
          <w:i/>
          <w:iCs/>
          <w:sz w:val="20"/>
        </w:rPr>
        <w:lastRenderedPageBreak/>
        <w:t>Il messaggero rispose a Davide: "Perché i nemici avevano avuto vantaggio su di noi e avevano fatto una sortita contro di noi nella campagna; ma noi fummo loro addo</w:t>
      </w:r>
      <w:r w:rsidR="004263F0" w:rsidRPr="006C3C3E">
        <w:rPr>
          <w:i/>
          <w:iCs/>
          <w:sz w:val="20"/>
        </w:rPr>
        <w:t>sso fino alla porta della città (</w:t>
      </w:r>
      <w:r w:rsidR="001B1924" w:rsidRPr="006C3C3E">
        <w:rPr>
          <w:i/>
          <w:iCs/>
          <w:sz w:val="20"/>
        </w:rPr>
        <w:t>2Sam 11, 23</w:t>
      </w:r>
      <w:r w:rsidR="004263F0" w:rsidRPr="006C3C3E">
        <w:rPr>
          <w:i/>
          <w:iCs/>
          <w:sz w:val="20"/>
        </w:rPr>
        <w:t xml:space="preserve">). </w:t>
      </w:r>
      <w:r w:rsidRPr="006C3C3E">
        <w:rPr>
          <w:i/>
          <w:iCs/>
          <w:sz w:val="20"/>
        </w:rPr>
        <w:t>Allora Davide disse al messaggero: "Riferirai a Ioab: Non ti affligga questa cosa, perché la spada divora or qua or là; rinforza l'attacco contro la città e distruggi</w:t>
      </w:r>
      <w:r w:rsidR="004263F0" w:rsidRPr="006C3C3E">
        <w:rPr>
          <w:i/>
          <w:iCs/>
          <w:sz w:val="20"/>
        </w:rPr>
        <w:t>la. E tu stesso fagli coraggio" (</w:t>
      </w:r>
      <w:r w:rsidR="001B1924" w:rsidRPr="006C3C3E">
        <w:rPr>
          <w:i/>
          <w:iCs/>
          <w:sz w:val="20"/>
        </w:rPr>
        <w:t>2Sam 11, 25</w:t>
      </w:r>
      <w:r w:rsidR="004263F0" w:rsidRPr="006C3C3E">
        <w:rPr>
          <w:i/>
          <w:iCs/>
          <w:sz w:val="20"/>
        </w:rPr>
        <w:t xml:space="preserve">). </w:t>
      </w:r>
      <w:r w:rsidRPr="006C3C3E">
        <w:rPr>
          <w:i/>
          <w:iCs/>
          <w:sz w:val="20"/>
        </w:rPr>
        <w:t>E inviò messaggeri a Davide per dirgli: "Ho assalito Rabba e mi sono già impa</w:t>
      </w:r>
      <w:r w:rsidR="004263F0" w:rsidRPr="006C3C3E">
        <w:rPr>
          <w:i/>
          <w:iCs/>
          <w:sz w:val="20"/>
        </w:rPr>
        <w:t>dronito della città delle acque (</w:t>
      </w:r>
      <w:r w:rsidR="001B1924" w:rsidRPr="006C3C3E">
        <w:rPr>
          <w:i/>
          <w:iCs/>
          <w:sz w:val="20"/>
        </w:rPr>
        <w:t>2Sam 12, 27</w:t>
      </w:r>
      <w:r w:rsidR="004263F0" w:rsidRPr="006C3C3E">
        <w:rPr>
          <w:i/>
          <w:iCs/>
          <w:sz w:val="20"/>
        </w:rPr>
        <w:t xml:space="preserve">). </w:t>
      </w:r>
      <w:r w:rsidRPr="006C3C3E">
        <w:rPr>
          <w:i/>
          <w:iCs/>
          <w:sz w:val="20"/>
        </w:rPr>
        <w:t>Chiram mandò a dire a Salomone: "Ho ascoltato il tuo messaggio; farò quanto desideri riguardo al legname</w:t>
      </w:r>
      <w:r w:rsidR="004263F0" w:rsidRPr="006C3C3E">
        <w:rPr>
          <w:i/>
          <w:iCs/>
          <w:sz w:val="20"/>
        </w:rPr>
        <w:t xml:space="preserve"> di cedro e al legname di abete (</w:t>
      </w:r>
      <w:r w:rsidR="001B1924" w:rsidRPr="006C3C3E">
        <w:rPr>
          <w:i/>
          <w:iCs/>
          <w:sz w:val="20"/>
        </w:rPr>
        <w:t>1Re 5, 22</w:t>
      </w:r>
      <w:r w:rsidR="004263F0" w:rsidRPr="006C3C3E">
        <w:rPr>
          <w:i/>
          <w:iCs/>
          <w:sz w:val="20"/>
        </w:rPr>
        <w:t xml:space="preserve">). </w:t>
      </w:r>
      <w:r w:rsidRPr="006C3C3E">
        <w:rPr>
          <w:i/>
          <w:iCs/>
          <w:sz w:val="20"/>
        </w:rPr>
        <w:t>Appena sentì il messaggio che l'uomo di Dio aveva proferito contro l'altare di Betel, il re Geroboamo tese la mano dall'altare dicendo: "Afferratelo!". Ma la sua mano, tesa contro di quello, gli si parali</w:t>
      </w:r>
      <w:r w:rsidR="004263F0" w:rsidRPr="006C3C3E">
        <w:rPr>
          <w:i/>
          <w:iCs/>
          <w:sz w:val="20"/>
        </w:rPr>
        <w:t xml:space="preserve">zzò e non la </w:t>
      </w:r>
      <w:r w:rsidR="006C3C3E" w:rsidRPr="006C3C3E">
        <w:rPr>
          <w:i/>
          <w:iCs/>
          <w:sz w:val="20"/>
        </w:rPr>
        <w:t>poté</w:t>
      </w:r>
      <w:r w:rsidR="004263F0" w:rsidRPr="006C3C3E">
        <w:rPr>
          <w:i/>
          <w:iCs/>
          <w:sz w:val="20"/>
        </w:rPr>
        <w:t xml:space="preserve"> ritirare a sé (</w:t>
      </w:r>
      <w:r w:rsidR="001B1924" w:rsidRPr="006C3C3E">
        <w:rPr>
          <w:i/>
          <w:iCs/>
          <w:sz w:val="20"/>
        </w:rPr>
        <w:t>1Re 13, 4</w:t>
      </w:r>
      <w:r w:rsidR="004263F0" w:rsidRPr="006C3C3E">
        <w:rPr>
          <w:i/>
          <w:iCs/>
          <w:sz w:val="20"/>
        </w:rPr>
        <w:t xml:space="preserve">). </w:t>
      </w:r>
    </w:p>
    <w:p w14:paraId="48647CD1" w14:textId="77777777" w:rsidR="001B1924" w:rsidRPr="006C3C3E" w:rsidRDefault="00F92133" w:rsidP="006C3C3E">
      <w:pPr>
        <w:pStyle w:val="Corpotesto"/>
        <w:rPr>
          <w:i/>
          <w:iCs/>
          <w:sz w:val="20"/>
        </w:rPr>
      </w:pPr>
      <w:r w:rsidRPr="006C3C3E">
        <w:rPr>
          <w:i/>
          <w:iCs/>
          <w:sz w:val="20"/>
        </w:rPr>
        <w:t>Gezabele inviò un messaggero a Elia per dirgli: "Gli dei mi facciano questo e anche di peggio, se domani a quest'ora non a</w:t>
      </w:r>
      <w:r w:rsidR="004263F0" w:rsidRPr="006C3C3E">
        <w:rPr>
          <w:i/>
          <w:iCs/>
          <w:sz w:val="20"/>
        </w:rPr>
        <w:t>vrò reso te come uno di quelli" (</w:t>
      </w:r>
      <w:r w:rsidR="001B1924" w:rsidRPr="006C3C3E">
        <w:rPr>
          <w:i/>
          <w:iCs/>
          <w:sz w:val="20"/>
        </w:rPr>
        <w:t>1Re 19, 2</w:t>
      </w:r>
      <w:r w:rsidR="004263F0" w:rsidRPr="006C3C3E">
        <w:rPr>
          <w:i/>
          <w:iCs/>
          <w:sz w:val="20"/>
        </w:rPr>
        <w:t xml:space="preserve">). </w:t>
      </w:r>
      <w:r w:rsidRPr="006C3C3E">
        <w:rPr>
          <w:i/>
          <w:iCs/>
          <w:sz w:val="20"/>
        </w:rPr>
        <w:t xml:space="preserve">Inviò messaggeri </w:t>
      </w:r>
      <w:r w:rsidR="004263F0" w:rsidRPr="006C3C3E">
        <w:rPr>
          <w:i/>
          <w:iCs/>
          <w:sz w:val="20"/>
        </w:rPr>
        <w:t>in città ad Acab, re di Israele (</w:t>
      </w:r>
      <w:r w:rsidR="001B1924" w:rsidRPr="006C3C3E">
        <w:rPr>
          <w:i/>
          <w:iCs/>
          <w:sz w:val="20"/>
        </w:rPr>
        <w:t>1Re 20, 2</w:t>
      </w:r>
      <w:r w:rsidR="004263F0" w:rsidRPr="006C3C3E">
        <w:rPr>
          <w:i/>
          <w:iCs/>
          <w:sz w:val="20"/>
        </w:rPr>
        <w:t xml:space="preserve">). </w:t>
      </w:r>
      <w:r w:rsidRPr="006C3C3E">
        <w:rPr>
          <w:i/>
          <w:iCs/>
          <w:sz w:val="20"/>
        </w:rPr>
        <w:t>Ma i messaggeri tornarono di nuovo e dissero: "Dice Ben-Adad, il quale ci manda a te: Mi consegnerai il tuo argento, il tuo o</w:t>
      </w:r>
      <w:r w:rsidR="004263F0" w:rsidRPr="006C3C3E">
        <w:rPr>
          <w:i/>
          <w:iCs/>
          <w:sz w:val="20"/>
        </w:rPr>
        <w:t>ro, le tue donne e i tuoi figli (</w:t>
      </w:r>
      <w:r w:rsidR="001B1924" w:rsidRPr="006C3C3E">
        <w:rPr>
          <w:i/>
          <w:iCs/>
          <w:sz w:val="20"/>
        </w:rPr>
        <w:t>1Re 20, 5</w:t>
      </w:r>
      <w:r w:rsidR="004263F0" w:rsidRPr="006C3C3E">
        <w:rPr>
          <w:i/>
          <w:iCs/>
          <w:sz w:val="20"/>
        </w:rPr>
        <w:t xml:space="preserve">). </w:t>
      </w:r>
      <w:r w:rsidRPr="006C3C3E">
        <w:rPr>
          <w:i/>
          <w:iCs/>
          <w:sz w:val="20"/>
        </w:rPr>
        <w:t xml:space="preserve">Egli disse ai messaggeri di Ben-Adad: "Dite al re vostro signore: Quanto hai imposto prima al tuo servo lo farò, ma la nuova richiesta non posso soddisfarla". I messaggeri </w:t>
      </w:r>
      <w:r w:rsidR="004263F0" w:rsidRPr="006C3C3E">
        <w:rPr>
          <w:i/>
          <w:iCs/>
          <w:sz w:val="20"/>
        </w:rPr>
        <w:t>andarono a riferire la risposta (</w:t>
      </w:r>
      <w:r w:rsidR="001B1924" w:rsidRPr="006C3C3E">
        <w:rPr>
          <w:i/>
          <w:iCs/>
          <w:sz w:val="20"/>
        </w:rPr>
        <w:t>1Re 20, 9</w:t>
      </w:r>
      <w:r w:rsidR="004263F0" w:rsidRPr="006C3C3E">
        <w:rPr>
          <w:i/>
          <w:iCs/>
          <w:sz w:val="20"/>
        </w:rPr>
        <w:t xml:space="preserve">). </w:t>
      </w:r>
    </w:p>
    <w:p w14:paraId="52153AFC" w14:textId="77777777" w:rsidR="001B1924" w:rsidRPr="006C3C3E" w:rsidRDefault="00F92133" w:rsidP="006C3C3E">
      <w:pPr>
        <w:pStyle w:val="Corpotesto"/>
        <w:rPr>
          <w:i/>
          <w:iCs/>
          <w:sz w:val="20"/>
        </w:rPr>
      </w:pPr>
      <w:r w:rsidRPr="006C3C3E">
        <w:rPr>
          <w:i/>
          <w:iCs/>
          <w:sz w:val="20"/>
        </w:rPr>
        <w:t>Il messaggero, che era andato a chiamare Michea, gli disse: "Ecco, le parole dei profeti sono concordi nel predire il successo del re; ora la tua parola sia identica alla</w:t>
      </w:r>
      <w:r w:rsidR="004263F0" w:rsidRPr="006C3C3E">
        <w:rPr>
          <w:i/>
          <w:iCs/>
          <w:sz w:val="20"/>
        </w:rPr>
        <w:t xml:space="preserve"> loro; preannunzia il successo" (</w:t>
      </w:r>
      <w:r w:rsidR="001B1924" w:rsidRPr="006C3C3E">
        <w:rPr>
          <w:i/>
          <w:iCs/>
          <w:sz w:val="20"/>
        </w:rPr>
        <w:t>1Re 22, 13</w:t>
      </w:r>
      <w:r w:rsidR="004263F0" w:rsidRPr="006C3C3E">
        <w:rPr>
          <w:i/>
          <w:iCs/>
          <w:sz w:val="20"/>
        </w:rPr>
        <w:t xml:space="preserve">). </w:t>
      </w:r>
      <w:r w:rsidRPr="006C3C3E">
        <w:rPr>
          <w:i/>
          <w:iCs/>
          <w:sz w:val="20"/>
        </w:rPr>
        <w:t xml:space="preserve">Acazia cadde dalla finestra del piano superiore in Samaria e rimase ferito. Allora inviò messaggeri con quest'ordine: "Andate e interrogate Baal-Zebub, dio di Accaron, per sapere </w:t>
      </w:r>
      <w:r w:rsidR="004263F0" w:rsidRPr="006C3C3E">
        <w:rPr>
          <w:i/>
          <w:iCs/>
          <w:sz w:val="20"/>
        </w:rPr>
        <w:t>se guarirò da questa infermità" (</w:t>
      </w:r>
      <w:r w:rsidR="001B1924" w:rsidRPr="006C3C3E">
        <w:rPr>
          <w:i/>
          <w:iCs/>
          <w:sz w:val="20"/>
        </w:rPr>
        <w:t>2Re 1, 2</w:t>
      </w:r>
      <w:r w:rsidR="004263F0" w:rsidRPr="006C3C3E">
        <w:rPr>
          <w:i/>
          <w:iCs/>
          <w:sz w:val="20"/>
        </w:rPr>
        <w:t xml:space="preserve">). </w:t>
      </w:r>
      <w:r w:rsidRPr="006C3C3E">
        <w:rPr>
          <w:i/>
          <w:iCs/>
          <w:sz w:val="20"/>
        </w:rPr>
        <w:t xml:space="preserve">Ma l'angelo del Signore disse a Elia il Tisbita: "Su, </w:t>
      </w:r>
      <w:r w:rsidR="006C3C3E" w:rsidRPr="006C3C3E">
        <w:rPr>
          <w:i/>
          <w:iCs/>
          <w:sz w:val="20"/>
        </w:rPr>
        <w:t>va’</w:t>
      </w:r>
      <w:r w:rsidRPr="006C3C3E">
        <w:rPr>
          <w:i/>
          <w:iCs/>
          <w:sz w:val="20"/>
        </w:rPr>
        <w:t xml:space="preserve"> incontro ai messaggeri del re di Samaria. Dì loro: Non c'è forse un Dio in Israele, perché andiate a interrogare Baal-Zebub, dio di Accaron?</w:t>
      </w:r>
      <w:r w:rsidR="004263F0" w:rsidRPr="006C3C3E">
        <w:rPr>
          <w:i/>
          <w:iCs/>
          <w:sz w:val="20"/>
        </w:rPr>
        <w:t xml:space="preserve"> (</w:t>
      </w:r>
      <w:r w:rsidR="001B1924" w:rsidRPr="006C3C3E">
        <w:rPr>
          <w:i/>
          <w:iCs/>
          <w:sz w:val="20"/>
        </w:rPr>
        <w:t>2Re 1, 3</w:t>
      </w:r>
      <w:r w:rsidR="004263F0" w:rsidRPr="006C3C3E">
        <w:rPr>
          <w:i/>
          <w:iCs/>
          <w:sz w:val="20"/>
        </w:rPr>
        <w:t xml:space="preserve">). </w:t>
      </w:r>
    </w:p>
    <w:p w14:paraId="1384C651" w14:textId="77777777" w:rsidR="001B1924" w:rsidRPr="006C3C3E" w:rsidRDefault="00F92133" w:rsidP="006C3C3E">
      <w:pPr>
        <w:pStyle w:val="Corpotesto"/>
        <w:rPr>
          <w:i/>
          <w:iCs/>
          <w:sz w:val="20"/>
        </w:rPr>
      </w:pPr>
      <w:r w:rsidRPr="006C3C3E">
        <w:rPr>
          <w:i/>
          <w:iCs/>
          <w:sz w:val="20"/>
        </w:rPr>
        <w:t>I messaggeri ritornarono dal re, che domand</w:t>
      </w:r>
      <w:r w:rsidR="004263F0" w:rsidRPr="006C3C3E">
        <w:rPr>
          <w:i/>
          <w:iCs/>
          <w:sz w:val="20"/>
        </w:rPr>
        <w:t>ò loro: "Perché siete tornati?" (</w:t>
      </w:r>
      <w:r w:rsidR="001B1924" w:rsidRPr="006C3C3E">
        <w:rPr>
          <w:i/>
          <w:iCs/>
          <w:sz w:val="20"/>
        </w:rPr>
        <w:t>2Re 1, 5</w:t>
      </w:r>
      <w:r w:rsidR="004263F0" w:rsidRPr="006C3C3E">
        <w:rPr>
          <w:i/>
          <w:iCs/>
          <w:sz w:val="20"/>
        </w:rPr>
        <w:t xml:space="preserve">). </w:t>
      </w:r>
      <w:r w:rsidRPr="006C3C3E">
        <w:rPr>
          <w:i/>
          <w:iCs/>
          <w:sz w:val="20"/>
        </w:rPr>
        <w:t>E gli disse: "Così dice il Signore: Poiché hai mandato messaggeri a consultare Baal-Zebub, dio di Accaron, come se in Israele ci fosse, fuori di me, un Dio da interrogare, per questo, dal letto, su cui sei salito, non sc</w:t>
      </w:r>
      <w:r w:rsidR="004263F0" w:rsidRPr="006C3C3E">
        <w:rPr>
          <w:i/>
          <w:iCs/>
          <w:sz w:val="20"/>
        </w:rPr>
        <w:t>enderai, ma certamente morirai" (</w:t>
      </w:r>
      <w:r w:rsidR="001B1924" w:rsidRPr="006C3C3E">
        <w:rPr>
          <w:i/>
          <w:iCs/>
          <w:sz w:val="20"/>
        </w:rPr>
        <w:t>2Re 1, 16</w:t>
      </w:r>
      <w:r w:rsidR="004263F0" w:rsidRPr="006C3C3E">
        <w:rPr>
          <w:i/>
          <w:iCs/>
          <w:sz w:val="20"/>
        </w:rPr>
        <w:t xml:space="preserve">). </w:t>
      </w:r>
      <w:r w:rsidRPr="006C3C3E">
        <w:rPr>
          <w:i/>
          <w:iCs/>
          <w:sz w:val="20"/>
        </w:rPr>
        <w:t>Eliseo gli mandò un messaggero per dirgli: "Và, bagnati sette volte nel Giordano: la tua carne to</w:t>
      </w:r>
      <w:r w:rsidR="004263F0" w:rsidRPr="006C3C3E">
        <w:rPr>
          <w:i/>
          <w:iCs/>
          <w:sz w:val="20"/>
        </w:rPr>
        <w:t>rnerà sana e tu sarai guarito" (</w:t>
      </w:r>
      <w:r w:rsidR="001B1924" w:rsidRPr="006C3C3E">
        <w:rPr>
          <w:i/>
          <w:iCs/>
          <w:sz w:val="20"/>
        </w:rPr>
        <w:t>2Re 5, 10</w:t>
      </w:r>
      <w:r w:rsidR="004263F0" w:rsidRPr="006C3C3E">
        <w:rPr>
          <w:i/>
          <w:iCs/>
          <w:sz w:val="20"/>
        </w:rPr>
        <w:t xml:space="preserve">). </w:t>
      </w:r>
      <w:r w:rsidRPr="006C3C3E">
        <w:rPr>
          <w:i/>
          <w:iCs/>
          <w:sz w:val="20"/>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w:t>
      </w:r>
      <w:r w:rsidR="004263F0" w:rsidRPr="006C3C3E">
        <w:rPr>
          <w:i/>
          <w:iCs/>
          <w:sz w:val="20"/>
        </w:rPr>
        <w:t>ore dei piedi del suo padrone?" (</w:t>
      </w:r>
      <w:r w:rsidR="001B1924" w:rsidRPr="006C3C3E">
        <w:rPr>
          <w:i/>
          <w:iCs/>
          <w:sz w:val="20"/>
        </w:rPr>
        <w:t>2Re 6, 32</w:t>
      </w:r>
      <w:r w:rsidR="004263F0" w:rsidRPr="006C3C3E">
        <w:rPr>
          <w:i/>
          <w:iCs/>
          <w:sz w:val="20"/>
        </w:rPr>
        <w:t xml:space="preserve">). </w:t>
      </w:r>
    </w:p>
    <w:p w14:paraId="67B8D310" w14:textId="77777777" w:rsidR="001B1924" w:rsidRPr="006C3C3E" w:rsidRDefault="00F92133" w:rsidP="006C3C3E">
      <w:pPr>
        <w:pStyle w:val="Corpotesto"/>
        <w:rPr>
          <w:i/>
          <w:iCs/>
          <w:sz w:val="20"/>
        </w:rPr>
      </w:pPr>
      <w:r w:rsidRPr="006C3C3E">
        <w:rPr>
          <w:i/>
          <w:iCs/>
          <w:sz w:val="20"/>
        </w:rPr>
        <w:t>Li seguirono fino al Giordano; ecco tutta la strada era piena di abiti e di oggetti che gli Aramei avevano gettato via nella fretta. I messagge</w:t>
      </w:r>
      <w:r w:rsidR="004263F0" w:rsidRPr="006C3C3E">
        <w:rPr>
          <w:i/>
          <w:iCs/>
          <w:sz w:val="20"/>
        </w:rPr>
        <w:t>ri tornarono e riferirono al re (</w:t>
      </w:r>
      <w:r w:rsidR="001B1924" w:rsidRPr="006C3C3E">
        <w:rPr>
          <w:i/>
          <w:iCs/>
          <w:sz w:val="20"/>
        </w:rPr>
        <w:t>2Re 7, 15</w:t>
      </w:r>
      <w:r w:rsidR="004263F0" w:rsidRPr="006C3C3E">
        <w:rPr>
          <w:i/>
          <w:iCs/>
          <w:sz w:val="20"/>
        </w:rPr>
        <w:t xml:space="preserve">). </w:t>
      </w:r>
      <w:r w:rsidRPr="006C3C3E">
        <w:rPr>
          <w:i/>
          <w:iCs/>
          <w:sz w:val="20"/>
        </w:rPr>
        <w:t>Appena giunto, trovò i capi dell'esercito seduti insieme. Egli disse: "Ho un messaggio per te, o capo". Ieu disse: "Per chi fra tutti noi?". Ed</w:t>
      </w:r>
      <w:r w:rsidR="004263F0" w:rsidRPr="006C3C3E">
        <w:rPr>
          <w:i/>
          <w:iCs/>
          <w:sz w:val="20"/>
        </w:rPr>
        <w:t xml:space="preserve"> egli rispose: "Per te, o capo" (</w:t>
      </w:r>
      <w:r w:rsidR="001B1924" w:rsidRPr="006C3C3E">
        <w:rPr>
          <w:i/>
          <w:iCs/>
          <w:sz w:val="20"/>
        </w:rPr>
        <w:t>2Re 9, 5</w:t>
      </w:r>
      <w:r w:rsidR="004263F0" w:rsidRPr="006C3C3E">
        <w:rPr>
          <w:i/>
          <w:iCs/>
          <w:sz w:val="20"/>
        </w:rPr>
        <w:t xml:space="preserve">). </w:t>
      </w:r>
      <w:r w:rsidRPr="006C3C3E">
        <w:rPr>
          <w:i/>
          <w:iCs/>
          <w:sz w:val="20"/>
        </w:rPr>
        <w:t>Uno a cavallo andò loro incontro e disse: "Il re domanda: Tutto bene?". Ieu disse: "Che importa a te come vada? Passa dietro a me e seguimi". La sentinella riferì: "Il messaggero è arrivato da quelli, ma non tor</w:t>
      </w:r>
      <w:r w:rsidR="004263F0" w:rsidRPr="006C3C3E">
        <w:rPr>
          <w:i/>
          <w:iCs/>
          <w:sz w:val="20"/>
        </w:rPr>
        <w:t>na indietro" (</w:t>
      </w:r>
      <w:r w:rsidR="001B1924" w:rsidRPr="006C3C3E">
        <w:rPr>
          <w:i/>
          <w:iCs/>
          <w:sz w:val="20"/>
        </w:rPr>
        <w:t>2Re 9, 18</w:t>
      </w:r>
      <w:r w:rsidR="004263F0" w:rsidRPr="006C3C3E">
        <w:rPr>
          <w:i/>
          <w:iCs/>
          <w:sz w:val="20"/>
        </w:rPr>
        <w:t xml:space="preserve">). </w:t>
      </w:r>
      <w:r w:rsidRPr="006C3C3E">
        <w:rPr>
          <w:i/>
          <w:iCs/>
          <w:sz w:val="20"/>
        </w:rPr>
        <w:t>Il maggiordomo, il prefetto della città, gli anziani e i tutori mandarono a Ieu questo messaggio: "Noi siamo tuoi servi; noi faremo quanto ci ordinerai. Non nomine</w:t>
      </w:r>
      <w:r w:rsidR="004263F0" w:rsidRPr="006C3C3E">
        <w:rPr>
          <w:i/>
          <w:iCs/>
          <w:sz w:val="20"/>
        </w:rPr>
        <w:t xml:space="preserve">remo un re; </w:t>
      </w:r>
      <w:r w:rsidR="006C3C3E" w:rsidRPr="006C3C3E">
        <w:rPr>
          <w:i/>
          <w:iCs/>
          <w:sz w:val="20"/>
        </w:rPr>
        <w:t>fa’</w:t>
      </w:r>
      <w:r w:rsidR="004263F0" w:rsidRPr="006C3C3E">
        <w:rPr>
          <w:i/>
          <w:iCs/>
          <w:sz w:val="20"/>
        </w:rPr>
        <w:t xml:space="preserve"> quanto ti piace" (</w:t>
      </w:r>
      <w:r w:rsidR="001B1924" w:rsidRPr="006C3C3E">
        <w:rPr>
          <w:i/>
          <w:iCs/>
          <w:sz w:val="20"/>
        </w:rPr>
        <w:t>2Re 10, 5</w:t>
      </w:r>
      <w:r w:rsidR="004263F0" w:rsidRPr="006C3C3E">
        <w:rPr>
          <w:i/>
          <w:iCs/>
          <w:sz w:val="20"/>
        </w:rPr>
        <w:t xml:space="preserve">). </w:t>
      </w:r>
      <w:r w:rsidRPr="006C3C3E">
        <w:rPr>
          <w:i/>
          <w:iCs/>
          <w:sz w:val="20"/>
        </w:rPr>
        <w:t>Si presentò un messaggero che riferì a Ieu: "Hanno portato le teste dei figli del re". Egli disse: "Ponetele in due mucchi alla porta della città e ci</w:t>
      </w:r>
      <w:r w:rsidR="004263F0" w:rsidRPr="006C3C3E">
        <w:rPr>
          <w:i/>
          <w:iCs/>
          <w:sz w:val="20"/>
        </w:rPr>
        <w:t xml:space="preserve"> restino fino a domani mattina" (</w:t>
      </w:r>
      <w:r w:rsidR="001B1924" w:rsidRPr="006C3C3E">
        <w:rPr>
          <w:i/>
          <w:iCs/>
          <w:sz w:val="20"/>
        </w:rPr>
        <w:t>2Re 10, 8</w:t>
      </w:r>
      <w:r w:rsidR="004263F0" w:rsidRPr="006C3C3E">
        <w:rPr>
          <w:i/>
          <w:iCs/>
          <w:sz w:val="20"/>
        </w:rPr>
        <w:t xml:space="preserve">). </w:t>
      </w:r>
      <w:r w:rsidRPr="006C3C3E">
        <w:rPr>
          <w:i/>
          <w:iCs/>
          <w:sz w:val="20"/>
        </w:rPr>
        <w:t xml:space="preserve">Ieu inviò messaggeri per tutto Israele; si presentarono tutti i fedeli di Baal - nessuno si astenne dal viaggio - e si radunarono nel tempio di Baal, che ne risultò </w:t>
      </w:r>
      <w:r w:rsidR="004263F0" w:rsidRPr="006C3C3E">
        <w:rPr>
          <w:i/>
          <w:iCs/>
          <w:sz w:val="20"/>
        </w:rPr>
        <w:t>pieno da un'estremità all'altra (</w:t>
      </w:r>
      <w:r w:rsidR="001B1924" w:rsidRPr="006C3C3E">
        <w:rPr>
          <w:i/>
          <w:iCs/>
          <w:sz w:val="20"/>
        </w:rPr>
        <w:t>2Re 10, 21</w:t>
      </w:r>
      <w:r w:rsidR="004263F0" w:rsidRPr="006C3C3E">
        <w:rPr>
          <w:i/>
          <w:iCs/>
          <w:sz w:val="20"/>
        </w:rPr>
        <w:t xml:space="preserve">). </w:t>
      </w:r>
    </w:p>
    <w:p w14:paraId="3885EB26" w14:textId="77777777" w:rsidR="001B1924" w:rsidRPr="006C3C3E" w:rsidRDefault="00F92133" w:rsidP="006C3C3E">
      <w:pPr>
        <w:pStyle w:val="Corpotesto"/>
        <w:rPr>
          <w:i/>
          <w:iCs/>
          <w:sz w:val="20"/>
        </w:rPr>
      </w:pPr>
      <w:r w:rsidRPr="006C3C3E">
        <w:rPr>
          <w:i/>
          <w:iCs/>
          <w:sz w:val="20"/>
        </w:rPr>
        <w:t>Allora Amazia mandò messaggeri a Ioas figlio di Ioacaz, figlio di Ieu, re di Israele, per dirg</w:t>
      </w:r>
      <w:r w:rsidR="004263F0" w:rsidRPr="006C3C3E">
        <w:rPr>
          <w:i/>
          <w:iCs/>
          <w:sz w:val="20"/>
        </w:rPr>
        <w:t>li: "Su, guardiamoci in faccia" (</w:t>
      </w:r>
      <w:r w:rsidR="001B1924" w:rsidRPr="006C3C3E">
        <w:rPr>
          <w:i/>
          <w:iCs/>
          <w:sz w:val="20"/>
        </w:rPr>
        <w:t>2Re 14, 8</w:t>
      </w:r>
      <w:r w:rsidR="004263F0" w:rsidRPr="006C3C3E">
        <w:rPr>
          <w:i/>
          <w:iCs/>
          <w:sz w:val="20"/>
        </w:rPr>
        <w:t xml:space="preserve">). </w:t>
      </w:r>
      <w:r w:rsidRPr="006C3C3E">
        <w:rPr>
          <w:i/>
          <w:iCs/>
          <w:sz w:val="20"/>
        </w:rPr>
        <w:t>Acaz mandò messaggeri a Tiglat-Pilezer re di Assiria, per dirgli: "Io sono tuo servo e tuo figlio; vieni, liberami dalla mano del re di Aram e dalla mano del re di Israele,</w:t>
      </w:r>
      <w:r w:rsidR="004263F0" w:rsidRPr="006C3C3E">
        <w:rPr>
          <w:i/>
          <w:iCs/>
          <w:sz w:val="20"/>
        </w:rPr>
        <w:t xml:space="preserve"> che sono insorti contro di me" (</w:t>
      </w:r>
      <w:r w:rsidR="001B1924" w:rsidRPr="006C3C3E">
        <w:rPr>
          <w:i/>
          <w:iCs/>
          <w:sz w:val="20"/>
        </w:rPr>
        <w:t>2Re 16, 7</w:t>
      </w:r>
      <w:r w:rsidR="004263F0" w:rsidRPr="006C3C3E">
        <w:rPr>
          <w:i/>
          <w:iCs/>
          <w:sz w:val="20"/>
        </w:rPr>
        <w:t xml:space="preserve">). </w:t>
      </w:r>
      <w:r w:rsidRPr="006C3C3E">
        <w:rPr>
          <w:i/>
          <w:iCs/>
          <w:sz w:val="20"/>
        </w:rPr>
        <w:t>Poi però il re d'Assiria scoprì una congiura di Osea, che aveva inviato messaggeri a So re d'Egitto e non spediva più il tributo al re d'Assiria, come faceva prima, ogni anno. Perciò il re d'Assiria lo fece impr</w:t>
      </w:r>
      <w:r w:rsidR="004263F0" w:rsidRPr="006C3C3E">
        <w:rPr>
          <w:i/>
          <w:iCs/>
          <w:sz w:val="20"/>
        </w:rPr>
        <w:t>igionare e lo chiuse in carcere (</w:t>
      </w:r>
      <w:r w:rsidR="001B1924" w:rsidRPr="006C3C3E">
        <w:rPr>
          <w:i/>
          <w:iCs/>
          <w:sz w:val="20"/>
        </w:rPr>
        <w:t>2Re 17, 4</w:t>
      </w:r>
      <w:r w:rsidR="004263F0" w:rsidRPr="006C3C3E">
        <w:rPr>
          <w:i/>
          <w:iCs/>
          <w:sz w:val="20"/>
        </w:rPr>
        <w:t xml:space="preserve">). </w:t>
      </w:r>
      <w:r w:rsidRPr="006C3C3E">
        <w:rPr>
          <w:i/>
          <w:iCs/>
          <w:sz w:val="20"/>
        </w:rPr>
        <w:t>Appena Sennàcherib seppe che Tiraca re di Etiopia era uscito per muovergli guerra, inviò di nuovo messagg</w:t>
      </w:r>
      <w:r w:rsidR="004263F0" w:rsidRPr="006C3C3E">
        <w:rPr>
          <w:i/>
          <w:iCs/>
          <w:sz w:val="20"/>
        </w:rPr>
        <w:t>eri a Ezechia per dirgli (</w:t>
      </w:r>
      <w:r w:rsidR="001B1924" w:rsidRPr="006C3C3E">
        <w:rPr>
          <w:i/>
          <w:iCs/>
          <w:sz w:val="20"/>
        </w:rPr>
        <w:t>2Re 19, 9</w:t>
      </w:r>
      <w:r w:rsidR="004263F0" w:rsidRPr="006C3C3E">
        <w:rPr>
          <w:i/>
          <w:iCs/>
          <w:sz w:val="20"/>
        </w:rPr>
        <w:t xml:space="preserve">). </w:t>
      </w:r>
    </w:p>
    <w:p w14:paraId="049ADE96" w14:textId="77777777" w:rsidR="001B1924" w:rsidRPr="006C3C3E" w:rsidRDefault="00F92133" w:rsidP="006C3C3E">
      <w:pPr>
        <w:pStyle w:val="Corpotesto"/>
        <w:rPr>
          <w:i/>
          <w:iCs/>
          <w:sz w:val="20"/>
        </w:rPr>
      </w:pPr>
      <w:r w:rsidRPr="006C3C3E">
        <w:rPr>
          <w:i/>
          <w:iCs/>
          <w:sz w:val="20"/>
        </w:rPr>
        <w:lastRenderedPageBreak/>
        <w:t>Ezechia prese la lettera dalle mani dei messaggeri e la lesse, poi salì al tempio e, svolgend</w:t>
      </w:r>
      <w:r w:rsidR="004263F0" w:rsidRPr="006C3C3E">
        <w:rPr>
          <w:i/>
          <w:iCs/>
          <w:sz w:val="20"/>
        </w:rPr>
        <w:t>o lo scritto davanti al Signore (</w:t>
      </w:r>
      <w:r w:rsidR="001B1924" w:rsidRPr="006C3C3E">
        <w:rPr>
          <w:i/>
          <w:iCs/>
          <w:sz w:val="20"/>
        </w:rPr>
        <w:t>2Re 19, 14</w:t>
      </w:r>
      <w:r w:rsidR="004263F0" w:rsidRPr="006C3C3E">
        <w:rPr>
          <w:i/>
          <w:iCs/>
          <w:sz w:val="20"/>
        </w:rPr>
        <w:t xml:space="preserve">). </w:t>
      </w:r>
      <w:r w:rsidRPr="006C3C3E">
        <w:rPr>
          <w:i/>
          <w:iCs/>
          <w:sz w:val="20"/>
        </w:rPr>
        <w:t>Per mezzo dei tuoi messaggeri hai insultato il Signore e hai detto: Con i miei carri numerosi sono salito in cima ai monti, sugli estremi gioghi del Libano: ne ho tagliato i cedri più alti, i suoi cipressi più belli; sono penetrato nel suo angolo più remoto, nella su</w:t>
      </w:r>
      <w:r w:rsidR="004263F0" w:rsidRPr="006C3C3E">
        <w:rPr>
          <w:i/>
          <w:iCs/>
          <w:sz w:val="20"/>
        </w:rPr>
        <w:t>a foresta lussureggiante (</w:t>
      </w:r>
      <w:r w:rsidR="001B1924" w:rsidRPr="006C3C3E">
        <w:rPr>
          <w:i/>
          <w:iCs/>
          <w:sz w:val="20"/>
        </w:rPr>
        <w:t>2Re 19, 23</w:t>
      </w:r>
      <w:r w:rsidR="004263F0" w:rsidRPr="006C3C3E">
        <w:rPr>
          <w:i/>
          <w:iCs/>
          <w:sz w:val="20"/>
        </w:rPr>
        <w:t xml:space="preserve">). </w:t>
      </w:r>
      <w:r w:rsidRPr="006C3C3E">
        <w:rPr>
          <w:i/>
          <w:iCs/>
          <w:sz w:val="20"/>
        </w:rPr>
        <w:t>Per questo, ecco, io ti riunirò ai tuoi padri; sarai composto nel tuo sepolcro in pace; i tuoi occhi non vedranno tutta la sciagura che io farò piombare su questo luogo". Quelli riferirono il messagg</w:t>
      </w:r>
      <w:r w:rsidR="004263F0" w:rsidRPr="006C3C3E">
        <w:rPr>
          <w:i/>
          <w:iCs/>
          <w:sz w:val="20"/>
        </w:rPr>
        <w:t>io al re (</w:t>
      </w:r>
      <w:r w:rsidR="001B1924" w:rsidRPr="006C3C3E">
        <w:rPr>
          <w:i/>
          <w:iCs/>
          <w:sz w:val="20"/>
        </w:rPr>
        <w:t>2Re 22, 20</w:t>
      </w:r>
      <w:r w:rsidR="004263F0" w:rsidRPr="006C3C3E">
        <w:rPr>
          <w:i/>
          <w:iCs/>
          <w:sz w:val="20"/>
        </w:rPr>
        <w:t xml:space="preserve">). </w:t>
      </w:r>
    </w:p>
    <w:p w14:paraId="4459C26F" w14:textId="77777777" w:rsidR="001B1924" w:rsidRPr="006C3C3E" w:rsidRDefault="00F92133" w:rsidP="006C3C3E">
      <w:pPr>
        <w:pStyle w:val="Corpotesto"/>
        <w:rPr>
          <w:i/>
          <w:iCs/>
          <w:sz w:val="20"/>
        </w:rPr>
      </w:pPr>
      <w:r w:rsidRPr="006C3C3E">
        <w:rPr>
          <w:i/>
          <w:iCs/>
          <w:sz w:val="20"/>
        </w:rPr>
        <w:t>Chiram, re di Tiro, mandò messaggeri a Davide con legno di cedro, muratori e fal</w:t>
      </w:r>
      <w:r w:rsidR="004263F0" w:rsidRPr="006C3C3E">
        <w:rPr>
          <w:i/>
          <w:iCs/>
          <w:sz w:val="20"/>
        </w:rPr>
        <w:t>egnami per costruirgli una casa (</w:t>
      </w:r>
      <w:r w:rsidR="001B1924" w:rsidRPr="006C3C3E">
        <w:rPr>
          <w:i/>
          <w:iCs/>
          <w:sz w:val="20"/>
        </w:rPr>
        <w:t>1Cr 14, 1</w:t>
      </w:r>
      <w:r w:rsidR="004263F0" w:rsidRPr="006C3C3E">
        <w:rPr>
          <w:i/>
          <w:iCs/>
          <w:sz w:val="20"/>
        </w:rPr>
        <w:t xml:space="preserve">). </w:t>
      </w:r>
      <w:r w:rsidRPr="006C3C3E">
        <w:rPr>
          <w:i/>
          <w:iCs/>
          <w:sz w:val="20"/>
        </w:rPr>
        <w:t>Davide disse: "Userò benevolenza con Canun figlio di Nacas, perché anche suo padre è stato benevolo con me". Davide mandò messaggeri per consolarlo della morte di suo padre. I ministri di Davide andarono nella regione degli A</w:t>
      </w:r>
      <w:r w:rsidR="004263F0" w:rsidRPr="006C3C3E">
        <w:rPr>
          <w:i/>
          <w:iCs/>
          <w:sz w:val="20"/>
        </w:rPr>
        <w:t>mmoniti da Canun per consolarlo (</w:t>
      </w:r>
      <w:r w:rsidR="001B1924" w:rsidRPr="006C3C3E">
        <w:rPr>
          <w:i/>
          <w:iCs/>
          <w:sz w:val="20"/>
        </w:rPr>
        <w:t>1Cr 19, 2</w:t>
      </w:r>
      <w:r w:rsidR="004263F0" w:rsidRPr="006C3C3E">
        <w:rPr>
          <w:i/>
          <w:iCs/>
          <w:sz w:val="20"/>
        </w:rPr>
        <w:t xml:space="preserve">). </w:t>
      </w:r>
      <w:r w:rsidRPr="006C3C3E">
        <w:rPr>
          <w:i/>
          <w:iCs/>
          <w:sz w:val="20"/>
        </w:rPr>
        <w:t>Alcuni vennero a riferire a Davide la sorte di quegli uomini. Poiché costoro si vergognavano moltissimo, il re mandò ad incontrarli con questo messaggio: "Rimanete in Gerico finché non sia cresciuta la vo</w:t>
      </w:r>
      <w:r w:rsidR="004263F0" w:rsidRPr="006C3C3E">
        <w:rPr>
          <w:i/>
          <w:iCs/>
          <w:sz w:val="20"/>
        </w:rPr>
        <w:t>stra barba; allora ritornerete" (</w:t>
      </w:r>
      <w:r w:rsidR="001B1924" w:rsidRPr="006C3C3E">
        <w:rPr>
          <w:i/>
          <w:iCs/>
          <w:sz w:val="20"/>
        </w:rPr>
        <w:t>1Cr 19, 5</w:t>
      </w:r>
      <w:r w:rsidR="004263F0" w:rsidRPr="006C3C3E">
        <w:rPr>
          <w:i/>
          <w:iCs/>
          <w:sz w:val="20"/>
        </w:rPr>
        <w:t xml:space="preserve">). </w:t>
      </w:r>
    </w:p>
    <w:p w14:paraId="42850107" w14:textId="77777777" w:rsidR="001B1924" w:rsidRPr="006C3C3E" w:rsidRDefault="00F92133" w:rsidP="006C3C3E">
      <w:pPr>
        <w:pStyle w:val="Corpotesto"/>
        <w:rPr>
          <w:i/>
          <w:iCs/>
          <w:sz w:val="20"/>
        </w:rPr>
      </w:pPr>
      <w:r w:rsidRPr="006C3C3E">
        <w:rPr>
          <w:i/>
          <w:iCs/>
          <w:sz w:val="20"/>
        </w:rPr>
        <w:t>Gli Aramei, visto che erano stati battuti dagli Israeliti, mandarono messaggeri e fecero venire gli Aramei d'Oltrefiume; li comandava Sofach, c</w:t>
      </w:r>
      <w:r w:rsidR="004263F0" w:rsidRPr="006C3C3E">
        <w:rPr>
          <w:i/>
          <w:iCs/>
          <w:sz w:val="20"/>
        </w:rPr>
        <w:t>apo dell'esercito di Hadad-Ezer (</w:t>
      </w:r>
      <w:r w:rsidR="001B1924" w:rsidRPr="006C3C3E">
        <w:rPr>
          <w:i/>
          <w:iCs/>
          <w:sz w:val="20"/>
        </w:rPr>
        <w:t>1Cr 19, 16</w:t>
      </w:r>
      <w:r w:rsidR="004263F0" w:rsidRPr="006C3C3E">
        <w:rPr>
          <w:i/>
          <w:iCs/>
          <w:sz w:val="20"/>
        </w:rPr>
        <w:t xml:space="preserve">). </w:t>
      </w:r>
      <w:r w:rsidRPr="006C3C3E">
        <w:rPr>
          <w:i/>
          <w:iCs/>
          <w:sz w:val="20"/>
        </w:rPr>
        <w:t xml:space="preserve">Chiram re di Tiro mandò per iscritto a Salomone questo messaggio: "Per l'amore che il Signore porta al suo popolo, </w:t>
      </w:r>
      <w:r w:rsidR="004263F0" w:rsidRPr="006C3C3E">
        <w:rPr>
          <w:i/>
          <w:iCs/>
          <w:sz w:val="20"/>
        </w:rPr>
        <w:t>ti ha costituito re su di esso" (</w:t>
      </w:r>
      <w:r w:rsidR="001B1924" w:rsidRPr="006C3C3E">
        <w:rPr>
          <w:i/>
          <w:iCs/>
          <w:sz w:val="20"/>
        </w:rPr>
        <w:t>2Cr 2, 10</w:t>
      </w:r>
      <w:r w:rsidR="004263F0" w:rsidRPr="006C3C3E">
        <w:rPr>
          <w:i/>
          <w:iCs/>
          <w:sz w:val="20"/>
        </w:rPr>
        <w:t xml:space="preserve">). </w:t>
      </w:r>
      <w:r w:rsidRPr="006C3C3E">
        <w:rPr>
          <w:i/>
          <w:iCs/>
          <w:sz w:val="20"/>
        </w:rPr>
        <w:t xml:space="preserve">Il messaggero, che era andato a chiamare Michea, gli disse: "Ecco le parole dei profeti sono concordi nel predire il successo del re; ora la tua parola sia identica </w:t>
      </w:r>
      <w:r w:rsidR="004263F0" w:rsidRPr="006C3C3E">
        <w:rPr>
          <w:i/>
          <w:iCs/>
          <w:sz w:val="20"/>
        </w:rPr>
        <w:t>alle loro; predici il successo" (</w:t>
      </w:r>
      <w:r w:rsidR="001B1924" w:rsidRPr="006C3C3E">
        <w:rPr>
          <w:i/>
          <w:iCs/>
          <w:sz w:val="20"/>
        </w:rPr>
        <w:t>2Cr 18, 12</w:t>
      </w:r>
      <w:r w:rsidR="004263F0" w:rsidRPr="006C3C3E">
        <w:rPr>
          <w:i/>
          <w:iCs/>
          <w:sz w:val="20"/>
        </w:rPr>
        <w:t xml:space="preserve">). </w:t>
      </w:r>
      <w:r w:rsidRPr="006C3C3E">
        <w:rPr>
          <w:i/>
          <w:iCs/>
          <w:sz w:val="20"/>
        </w:rPr>
        <w:t>Il Signore mandò loro profeti perché li facessero ritornare a lui. Essi comunicarono loro il proprio messagg</w:t>
      </w:r>
      <w:r w:rsidR="004263F0" w:rsidRPr="006C3C3E">
        <w:rPr>
          <w:i/>
          <w:iCs/>
          <w:sz w:val="20"/>
        </w:rPr>
        <w:t>io, ma non furono ascoltati (</w:t>
      </w:r>
      <w:r w:rsidR="001B1924" w:rsidRPr="006C3C3E">
        <w:rPr>
          <w:i/>
          <w:iCs/>
          <w:sz w:val="20"/>
        </w:rPr>
        <w:t>2Cr 24, 19</w:t>
      </w:r>
      <w:r w:rsidR="004263F0" w:rsidRPr="006C3C3E">
        <w:rPr>
          <w:i/>
          <w:iCs/>
          <w:sz w:val="20"/>
        </w:rPr>
        <w:t xml:space="preserve">). </w:t>
      </w:r>
    </w:p>
    <w:p w14:paraId="0385482E" w14:textId="77777777" w:rsidR="001B1924" w:rsidRPr="006C3C3E" w:rsidRDefault="00F92133" w:rsidP="006C3C3E">
      <w:pPr>
        <w:pStyle w:val="Corpotesto"/>
        <w:rPr>
          <w:i/>
          <w:iCs/>
          <w:sz w:val="20"/>
        </w:rPr>
      </w:pPr>
      <w:r w:rsidRPr="006C3C3E">
        <w:rPr>
          <w:i/>
          <w:iCs/>
          <w:sz w:val="20"/>
        </w:rPr>
        <w:t xml:space="preserve">Ezechia mandò messaggeri per tutto Israele e Giuda e scrisse anche lettere a Efraim e a Manàsse per convocare tutti nel tempio in Gerusalemme a celebrare la pasqua per il Signore Dio di </w:t>
      </w:r>
      <w:r w:rsidR="004263F0" w:rsidRPr="006C3C3E">
        <w:rPr>
          <w:i/>
          <w:iCs/>
          <w:sz w:val="20"/>
        </w:rPr>
        <w:t>Israele (</w:t>
      </w:r>
      <w:r w:rsidR="001B1924" w:rsidRPr="006C3C3E">
        <w:rPr>
          <w:i/>
          <w:iCs/>
          <w:sz w:val="20"/>
        </w:rPr>
        <w:t>2Cr 30, 1</w:t>
      </w:r>
      <w:r w:rsidR="004263F0" w:rsidRPr="006C3C3E">
        <w:rPr>
          <w:i/>
          <w:iCs/>
          <w:sz w:val="20"/>
        </w:rPr>
        <w:t xml:space="preserve">). </w:t>
      </w:r>
      <w:r w:rsidRPr="006C3C3E">
        <w:rPr>
          <w:i/>
          <w:iCs/>
          <w:sz w:val="20"/>
        </w:rPr>
        <w:t>Ma quando i capi di Babilonia gli inviarono messaggeri per informarsi sul prodigio avvenuto nel paese, Dio l'abbandonò per metterlo alla prova e co</w:t>
      </w:r>
      <w:r w:rsidR="004263F0" w:rsidRPr="006C3C3E">
        <w:rPr>
          <w:i/>
          <w:iCs/>
          <w:sz w:val="20"/>
        </w:rPr>
        <w:t>noscerne completamente il cuore (</w:t>
      </w:r>
      <w:r w:rsidR="001B1924" w:rsidRPr="006C3C3E">
        <w:rPr>
          <w:i/>
          <w:iCs/>
          <w:sz w:val="20"/>
        </w:rPr>
        <w:t>2Cr 32, 31</w:t>
      </w:r>
      <w:r w:rsidR="004263F0" w:rsidRPr="006C3C3E">
        <w:rPr>
          <w:i/>
          <w:iCs/>
          <w:sz w:val="20"/>
        </w:rPr>
        <w:t xml:space="preserve">). </w:t>
      </w:r>
      <w:r w:rsidRPr="006C3C3E">
        <w:rPr>
          <w:i/>
          <w:iCs/>
          <w:sz w:val="20"/>
        </w:rPr>
        <w:t>Ecco, io ti riunirò con i tuoi padri e sarai deposto nel tuo sepolcro in pace. I tuoi occhi non vedranno tutta la sciagura che io farò piombare su questo luogo e sui suoi abitanti". Quelli riferirono il messagg</w:t>
      </w:r>
      <w:r w:rsidR="004263F0" w:rsidRPr="006C3C3E">
        <w:rPr>
          <w:i/>
          <w:iCs/>
          <w:sz w:val="20"/>
        </w:rPr>
        <w:t>io al re (</w:t>
      </w:r>
      <w:r w:rsidR="001B1924" w:rsidRPr="006C3C3E">
        <w:rPr>
          <w:i/>
          <w:iCs/>
          <w:sz w:val="20"/>
        </w:rPr>
        <w:t>2Cr 34, 28</w:t>
      </w:r>
      <w:r w:rsidR="004263F0" w:rsidRPr="006C3C3E">
        <w:rPr>
          <w:i/>
          <w:iCs/>
          <w:sz w:val="20"/>
        </w:rPr>
        <w:t xml:space="preserve">). </w:t>
      </w:r>
    </w:p>
    <w:p w14:paraId="2B2ED000" w14:textId="77777777" w:rsidR="001B1924" w:rsidRPr="006C3C3E" w:rsidRDefault="00F92133" w:rsidP="006C3C3E">
      <w:pPr>
        <w:pStyle w:val="Corpotesto"/>
        <w:rPr>
          <w:i/>
          <w:iCs/>
          <w:sz w:val="20"/>
        </w:rPr>
      </w:pPr>
      <w:r w:rsidRPr="006C3C3E">
        <w:rPr>
          <w:i/>
          <w:iCs/>
          <w:sz w:val="20"/>
        </w:rPr>
        <w:t xml:space="preserve">Quegli mandò messaggeri a dirgli: "Che c'è fra me e te, o re di Giuda? Io non vengo contro di te, ma contro un'altra casa sono in guerra e Dio mi ha imposto di affrettarmi. Pertanto non opporti a Dio che è con me </w:t>
      </w:r>
      <w:r w:rsidR="006C3C3E" w:rsidRPr="006C3C3E">
        <w:rPr>
          <w:i/>
          <w:iCs/>
          <w:sz w:val="20"/>
        </w:rPr>
        <w:t>affinché</w:t>
      </w:r>
      <w:r w:rsidR="004263F0" w:rsidRPr="006C3C3E">
        <w:rPr>
          <w:i/>
          <w:iCs/>
          <w:sz w:val="20"/>
        </w:rPr>
        <w:t xml:space="preserve"> egli non ti distrugga" (</w:t>
      </w:r>
      <w:r w:rsidR="001B1924" w:rsidRPr="006C3C3E">
        <w:rPr>
          <w:i/>
          <w:iCs/>
          <w:sz w:val="20"/>
        </w:rPr>
        <w:t>2Cr 35, 21</w:t>
      </w:r>
      <w:r w:rsidR="004263F0" w:rsidRPr="006C3C3E">
        <w:rPr>
          <w:i/>
          <w:iCs/>
          <w:sz w:val="20"/>
        </w:rPr>
        <w:t xml:space="preserve">). </w:t>
      </w:r>
      <w:r w:rsidRPr="006C3C3E">
        <w:rPr>
          <w:i/>
          <w:iCs/>
          <w:sz w:val="20"/>
        </w:rPr>
        <w:t>Il Signore Dio dei loro padri mandò premurosamente e incessantemente i suoi messaggeri ad ammonirli, perché amav</w:t>
      </w:r>
      <w:r w:rsidR="004263F0" w:rsidRPr="006C3C3E">
        <w:rPr>
          <w:i/>
          <w:iCs/>
          <w:sz w:val="20"/>
        </w:rPr>
        <w:t>a il suo popolo e la sua dimora (</w:t>
      </w:r>
      <w:r w:rsidR="001B1924" w:rsidRPr="006C3C3E">
        <w:rPr>
          <w:i/>
          <w:iCs/>
          <w:sz w:val="20"/>
        </w:rPr>
        <w:t>2Cr 36, 15</w:t>
      </w:r>
      <w:r w:rsidR="004263F0" w:rsidRPr="006C3C3E">
        <w:rPr>
          <w:i/>
          <w:iCs/>
          <w:sz w:val="20"/>
        </w:rPr>
        <w:t xml:space="preserve">). </w:t>
      </w:r>
      <w:r w:rsidRPr="006C3C3E">
        <w:rPr>
          <w:i/>
          <w:iCs/>
          <w:sz w:val="20"/>
        </w:rPr>
        <w:t>Ma essi si beffarono dei messaggeri di Dio, disprezzarono le sue parole e schernirono i suoi profeti al punto che l'ira del Signore contro il suo popolo raggiunse il</w:t>
      </w:r>
      <w:r w:rsidR="004263F0" w:rsidRPr="006C3C3E">
        <w:rPr>
          <w:i/>
          <w:iCs/>
          <w:sz w:val="20"/>
        </w:rPr>
        <w:t xml:space="preserve"> culmine, senza più rimedio (</w:t>
      </w:r>
      <w:r w:rsidR="001B1924" w:rsidRPr="006C3C3E">
        <w:rPr>
          <w:i/>
          <w:iCs/>
          <w:sz w:val="20"/>
        </w:rPr>
        <w:t>2Cr 36, 16</w:t>
      </w:r>
      <w:r w:rsidR="004263F0" w:rsidRPr="006C3C3E">
        <w:rPr>
          <w:i/>
          <w:iCs/>
          <w:sz w:val="20"/>
        </w:rPr>
        <w:t xml:space="preserve">). </w:t>
      </w:r>
    </w:p>
    <w:p w14:paraId="3DEE47D2" w14:textId="77777777" w:rsidR="001B1924" w:rsidRPr="006C3C3E" w:rsidRDefault="00F92133" w:rsidP="006C3C3E">
      <w:pPr>
        <w:pStyle w:val="Corpotesto"/>
        <w:rPr>
          <w:i/>
          <w:iCs/>
          <w:sz w:val="20"/>
        </w:rPr>
      </w:pPr>
      <w:r w:rsidRPr="006C3C3E">
        <w:rPr>
          <w:i/>
          <w:iCs/>
          <w:sz w:val="20"/>
        </w:rPr>
        <w:t xml:space="preserve">Ma io inviai loro messaggeri a dire: "Sto facendo un gran lavoro e non posso scendere: perché dovrebbe interrompersi il lavoro, mentre io </w:t>
      </w:r>
      <w:r w:rsidR="004263F0" w:rsidRPr="006C3C3E">
        <w:rPr>
          <w:i/>
          <w:iCs/>
          <w:sz w:val="20"/>
        </w:rPr>
        <w:t>lo lascio per scendere da voi?" (</w:t>
      </w:r>
      <w:r w:rsidR="001B1924" w:rsidRPr="006C3C3E">
        <w:rPr>
          <w:i/>
          <w:iCs/>
          <w:sz w:val="20"/>
        </w:rPr>
        <w:t>Ne 6, 3</w:t>
      </w:r>
      <w:r w:rsidR="004263F0" w:rsidRPr="006C3C3E">
        <w:rPr>
          <w:i/>
          <w:iCs/>
          <w:sz w:val="20"/>
        </w:rPr>
        <w:t xml:space="preserve">). </w:t>
      </w:r>
      <w:r w:rsidRPr="006C3C3E">
        <w:rPr>
          <w:i/>
          <w:iCs/>
          <w:sz w:val="20"/>
        </w:rPr>
        <w:t>Rispose Raguele a Tobia: "Resta figlio, resta con me. Manderò messaggeri a tuo padre Tobi, perché lo informino sul tuo conto". Ma quegli disse: "No, ti prego di</w:t>
      </w:r>
      <w:r w:rsidR="004263F0" w:rsidRPr="006C3C3E">
        <w:rPr>
          <w:i/>
          <w:iCs/>
          <w:sz w:val="20"/>
        </w:rPr>
        <w:t xml:space="preserve"> lasciarmi andare da mio padre" (</w:t>
      </w:r>
      <w:r w:rsidR="001B1924" w:rsidRPr="006C3C3E">
        <w:rPr>
          <w:i/>
          <w:iCs/>
          <w:sz w:val="20"/>
        </w:rPr>
        <w:t>Tb 10, 9</w:t>
      </w:r>
      <w:r w:rsidR="004263F0" w:rsidRPr="006C3C3E">
        <w:rPr>
          <w:i/>
          <w:iCs/>
          <w:sz w:val="20"/>
        </w:rPr>
        <w:t xml:space="preserve">). </w:t>
      </w:r>
      <w:r w:rsidRPr="006C3C3E">
        <w:rPr>
          <w:i/>
          <w:iCs/>
          <w:sz w:val="20"/>
        </w:rPr>
        <w:t>Allora Nabucodònosor re degli Assiri spedì messaggeri a tutti gli abitanti della Persia e a tutti gli abitanti delle regioni occidentali: a quelli della Cilicia e di Damasco, del Libano e dell'Antilibano e a tutti gli abitanti della fascia litoranea</w:t>
      </w:r>
      <w:r w:rsidR="004263F0" w:rsidRPr="006C3C3E">
        <w:rPr>
          <w:i/>
          <w:iCs/>
          <w:sz w:val="20"/>
        </w:rPr>
        <w:t xml:space="preserve"> (</w:t>
      </w:r>
      <w:r w:rsidR="001B1924" w:rsidRPr="006C3C3E">
        <w:rPr>
          <w:i/>
          <w:iCs/>
          <w:sz w:val="20"/>
        </w:rPr>
        <w:t>Gdt 1, 7</w:t>
      </w:r>
      <w:r w:rsidR="004263F0" w:rsidRPr="006C3C3E">
        <w:rPr>
          <w:i/>
          <w:iCs/>
          <w:sz w:val="20"/>
        </w:rPr>
        <w:t xml:space="preserve">). </w:t>
      </w:r>
    </w:p>
    <w:p w14:paraId="7946297D" w14:textId="77777777" w:rsidR="001B1924" w:rsidRPr="006C3C3E" w:rsidRDefault="00F92133" w:rsidP="006C3C3E">
      <w:pPr>
        <w:pStyle w:val="Corpotesto"/>
        <w:rPr>
          <w:i/>
          <w:iCs/>
          <w:sz w:val="20"/>
        </w:rPr>
      </w:pPr>
      <w:r w:rsidRPr="006C3C3E">
        <w:rPr>
          <w:i/>
          <w:iCs/>
          <w:sz w:val="20"/>
        </w:rPr>
        <w:t>Ma gli abitanti di tutte queste regioni disprezzarono l'invito di Nabucodònosor re degli Assiri e non lo seguirono nella guerra, perché non avevano alcun timore di lui, che agli occhi loro era come un uomo qualunque. Essi respinsero i suoi messagg</w:t>
      </w:r>
      <w:r w:rsidR="004263F0" w:rsidRPr="006C3C3E">
        <w:rPr>
          <w:i/>
          <w:iCs/>
          <w:sz w:val="20"/>
        </w:rPr>
        <w:t>eri a mani vuote e con disonore (</w:t>
      </w:r>
      <w:r w:rsidR="001B1924" w:rsidRPr="006C3C3E">
        <w:rPr>
          <w:i/>
          <w:iCs/>
          <w:sz w:val="20"/>
        </w:rPr>
        <w:t>Gdt 1, 11</w:t>
      </w:r>
      <w:r w:rsidR="004263F0" w:rsidRPr="006C3C3E">
        <w:rPr>
          <w:i/>
          <w:iCs/>
          <w:sz w:val="20"/>
        </w:rPr>
        <w:t xml:space="preserve">). </w:t>
      </w:r>
      <w:r w:rsidRPr="006C3C3E">
        <w:rPr>
          <w:i/>
          <w:iCs/>
          <w:sz w:val="20"/>
        </w:rPr>
        <w:t>Perciò gli inviarono messaggeri con proposte di p</w:t>
      </w:r>
      <w:r w:rsidR="004263F0" w:rsidRPr="006C3C3E">
        <w:rPr>
          <w:i/>
          <w:iCs/>
          <w:sz w:val="20"/>
        </w:rPr>
        <w:t>ace (</w:t>
      </w:r>
      <w:r w:rsidR="001B1924" w:rsidRPr="006C3C3E">
        <w:rPr>
          <w:i/>
          <w:iCs/>
          <w:sz w:val="20"/>
        </w:rPr>
        <w:t>Gdt 3, 1</w:t>
      </w:r>
      <w:r w:rsidR="004263F0" w:rsidRPr="006C3C3E">
        <w:rPr>
          <w:i/>
          <w:iCs/>
          <w:sz w:val="20"/>
        </w:rPr>
        <w:t xml:space="preserve">). </w:t>
      </w:r>
      <w:r w:rsidRPr="006C3C3E">
        <w:rPr>
          <w:i/>
          <w:iCs/>
          <w:sz w:val="20"/>
        </w:rPr>
        <w:t>Perciò spedirono messaggeri in tutto il territorio della Samaria, a Kona, a Bet-Coron, a Belmain, a Gerico e ancora a Choba, ad</w:t>
      </w:r>
      <w:r w:rsidR="004263F0" w:rsidRPr="006C3C3E">
        <w:rPr>
          <w:i/>
          <w:iCs/>
          <w:sz w:val="20"/>
        </w:rPr>
        <w:t xml:space="preserve"> Aisora e alle strette di Salem (</w:t>
      </w:r>
      <w:r w:rsidR="001B1924" w:rsidRPr="006C3C3E">
        <w:rPr>
          <w:i/>
          <w:iCs/>
          <w:sz w:val="20"/>
        </w:rPr>
        <w:t>Gdt 4, 4</w:t>
      </w:r>
      <w:r w:rsidR="004263F0" w:rsidRPr="006C3C3E">
        <w:rPr>
          <w:i/>
          <w:iCs/>
          <w:sz w:val="20"/>
        </w:rPr>
        <w:t xml:space="preserve">). </w:t>
      </w:r>
      <w:r w:rsidRPr="006C3C3E">
        <w:rPr>
          <w:i/>
          <w:iCs/>
          <w:sz w:val="20"/>
        </w:rPr>
        <w:t>Perciò hanno mandato messaggeri a Gerusalemme, dove anche i cittadini hanno fatto altrettanto, perché riportino loro il permesso da pa</w:t>
      </w:r>
      <w:r w:rsidR="004263F0" w:rsidRPr="006C3C3E">
        <w:rPr>
          <w:i/>
          <w:iCs/>
          <w:sz w:val="20"/>
        </w:rPr>
        <w:t>rte del consiglio degli anziani (</w:t>
      </w:r>
      <w:r w:rsidR="001B1924" w:rsidRPr="006C3C3E">
        <w:rPr>
          <w:i/>
          <w:iCs/>
          <w:sz w:val="20"/>
        </w:rPr>
        <w:t>Gdt 11, 14</w:t>
      </w:r>
      <w:r w:rsidR="004263F0" w:rsidRPr="006C3C3E">
        <w:rPr>
          <w:i/>
          <w:iCs/>
          <w:sz w:val="20"/>
        </w:rPr>
        <w:t xml:space="preserve">). </w:t>
      </w:r>
    </w:p>
    <w:p w14:paraId="13B29753" w14:textId="77777777" w:rsidR="001B1924" w:rsidRPr="006C3C3E" w:rsidRDefault="00F92133" w:rsidP="006C3C3E">
      <w:pPr>
        <w:pStyle w:val="Corpotesto"/>
        <w:rPr>
          <w:i/>
          <w:iCs/>
          <w:sz w:val="20"/>
        </w:rPr>
      </w:pPr>
      <w:r w:rsidRPr="006C3C3E">
        <w:rPr>
          <w:i/>
          <w:iCs/>
          <w:sz w:val="20"/>
        </w:rPr>
        <w:t>Ozia mandò subito a Betomastaim, a Bebai, a Cobai, a Cola e in tutti i territori d'Israele messaggeri ad annunziare l'accaduto e a invitare tutti a ge</w:t>
      </w:r>
      <w:r w:rsidR="004263F0" w:rsidRPr="006C3C3E">
        <w:rPr>
          <w:i/>
          <w:iCs/>
          <w:sz w:val="20"/>
        </w:rPr>
        <w:t>ttarsi sui nemici e annientarli (</w:t>
      </w:r>
      <w:r w:rsidR="001B1924" w:rsidRPr="006C3C3E">
        <w:rPr>
          <w:i/>
          <w:iCs/>
          <w:sz w:val="20"/>
        </w:rPr>
        <w:t>Gdt 15, 4</w:t>
      </w:r>
      <w:r w:rsidR="004263F0" w:rsidRPr="006C3C3E">
        <w:rPr>
          <w:i/>
          <w:iCs/>
          <w:sz w:val="20"/>
        </w:rPr>
        <w:t xml:space="preserve">). </w:t>
      </w:r>
      <w:r w:rsidRPr="006C3C3E">
        <w:rPr>
          <w:i/>
          <w:iCs/>
          <w:sz w:val="20"/>
        </w:rPr>
        <w:t xml:space="preserve">Il re spedì ancora decreti per mezzo di messaggeri a Gerusalemme e alle città di Giuda, </w:t>
      </w:r>
      <w:r w:rsidRPr="006C3C3E">
        <w:rPr>
          <w:i/>
          <w:iCs/>
          <w:sz w:val="20"/>
        </w:rPr>
        <w:lastRenderedPageBreak/>
        <w:t>ordinando di seguire</w:t>
      </w:r>
      <w:r w:rsidR="004263F0" w:rsidRPr="006C3C3E">
        <w:rPr>
          <w:i/>
          <w:iCs/>
          <w:sz w:val="20"/>
        </w:rPr>
        <w:t xml:space="preserve"> usanze straniere al loro paese (</w:t>
      </w:r>
      <w:r w:rsidR="001B1924" w:rsidRPr="006C3C3E">
        <w:rPr>
          <w:i/>
          <w:iCs/>
          <w:sz w:val="20"/>
        </w:rPr>
        <w:t>1Mac 1, 44</w:t>
      </w:r>
      <w:r w:rsidR="004263F0" w:rsidRPr="006C3C3E">
        <w:rPr>
          <w:i/>
          <w:iCs/>
          <w:sz w:val="20"/>
        </w:rPr>
        <w:t xml:space="preserve">). </w:t>
      </w:r>
      <w:r w:rsidRPr="006C3C3E">
        <w:rPr>
          <w:i/>
          <w:iCs/>
          <w:sz w:val="20"/>
        </w:rPr>
        <w:t>Ora vennero nella città di Modin i messaggeri del re, incaricati di costringere al</w:t>
      </w:r>
      <w:r w:rsidR="004263F0" w:rsidRPr="006C3C3E">
        <w:rPr>
          <w:i/>
          <w:iCs/>
          <w:sz w:val="20"/>
        </w:rPr>
        <w:t>l'apostasia e a far sacrificare (</w:t>
      </w:r>
      <w:r w:rsidR="001B1924" w:rsidRPr="006C3C3E">
        <w:rPr>
          <w:i/>
          <w:iCs/>
          <w:sz w:val="20"/>
        </w:rPr>
        <w:t>1Mac 2, 15</w:t>
      </w:r>
      <w:r w:rsidR="004263F0" w:rsidRPr="006C3C3E">
        <w:rPr>
          <w:i/>
          <w:iCs/>
          <w:sz w:val="20"/>
        </w:rPr>
        <w:t xml:space="preserve">). </w:t>
      </w:r>
      <w:r w:rsidRPr="006C3C3E">
        <w:rPr>
          <w:i/>
          <w:iCs/>
          <w:sz w:val="20"/>
        </w:rPr>
        <w:t>I messaggeri del re si rivolsero a Mattatia e gli dissero: "Tu sei uomo autorevole e stimato e grande in questa città e se</w:t>
      </w:r>
      <w:r w:rsidR="004263F0" w:rsidRPr="006C3C3E">
        <w:rPr>
          <w:i/>
          <w:iCs/>
          <w:sz w:val="20"/>
        </w:rPr>
        <w:t>i sostenuto da figli e fratelli (</w:t>
      </w:r>
      <w:r w:rsidR="001B1924" w:rsidRPr="006C3C3E">
        <w:rPr>
          <w:i/>
          <w:iCs/>
          <w:sz w:val="20"/>
        </w:rPr>
        <w:t>1Mac 2, 17</w:t>
      </w:r>
      <w:r w:rsidR="004263F0" w:rsidRPr="006C3C3E">
        <w:rPr>
          <w:i/>
          <w:iCs/>
          <w:sz w:val="20"/>
        </w:rPr>
        <w:t xml:space="preserve">). </w:t>
      </w:r>
      <w:r w:rsidRPr="006C3C3E">
        <w:rPr>
          <w:i/>
          <w:iCs/>
          <w:sz w:val="20"/>
        </w:rPr>
        <w:t>Uccise nel medesimo tempo il messaggero del re, che costringeva a sa</w:t>
      </w:r>
      <w:r w:rsidR="004263F0" w:rsidRPr="006C3C3E">
        <w:rPr>
          <w:i/>
          <w:iCs/>
          <w:sz w:val="20"/>
        </w:rPr>
        <w:t>crificare, e distrusse l'altare (</w:t>
      </w:r>
      <w:r w:rsidR="001B1924" w:rsidRPr="006C3C3E">
        <w:rPr>
          <w:i/>
          <w:iCs/>
          <w:sz w:val="20"/>
        </w:rPr>
        <w:t>1Mac 2, 25</w:t>
      </w:r>
      <w:r w:rsidR="004263F0" w:rsidRPr="006C3C3E">
        <w:rPr>
          <w:i/>
          <w:iCs/>
          <w:sz w:val="20"/>
        </w:rPr>
        <w:t xml:space="preserve">). </w:t>
      </w:r>
    </w:p>
    <w:p w14:paraId="456408D1" w14:textId="77777777" w:rsidR="001B1924" w:rsidRPr="006C3C3E" w:rsidRDefault="00F92133" w:rsidP="006C3C3E">
      <w:pPr>
        <w:pStyle w:val="Corpotesto"/>
        <w:rPr>
          <w:i/>
          <w:iCs/>
          <w:sz w:val="20"/>
        </w:rPr>
      </w:pPr>
      <w:r w:rsidRPr="006C3C3E">
        <w:rPr>
          <w:i/>
          <w:iCs/>
          <w:sz w:val="20"/>
        </w:rPr>
        <w:t>Stavano ancora leggendo la lettera ed ecco presentarsi altri messaggeri dalla Galilea con le vesti str</w:t>
      </w:r>
      <w:r w:rsidR="004263F0" w:rsidRPr="006C3C3E">
        <w:rPr>
          <w:i/>
          <w:iCs/>
          <w:sz w:val="20"/>
        </w:rPr>
        <w:t>acciate portando notizie simili (</w:t>
      </w:r>
      <w:r w:rsidR="001B1924" w:rsidRPr="006C3C3E">
        <w:rPr>
          <w:i/>
          <w:iCs/>
          <w:sz w:val="20"/>
        </w:rPr>
        <w:t>1Mac 5, 14</w:t>
      </w:r>
      <w:r w:rsidR="004263F0" w:rsidRPr="006C3C3E">
        <w:rPr>
          <w:i/>
          <w:iCs/>
          <w:sz w:val="20"/>
        </w:rPr>
        <w:t xml:space="preserve">). </w:t>
      </w:r>
      <w:r w:rsidRPr="006C3C3E">
        <w:rPr>
          <w:i/>
          <w:iCs/>
          <w:sz w:val="20"/>
        </w:rPr>
        <w:t>Poi venne un messaggero in Persia ad annunciargli che erano state sconfitte</w:t>
      </w:r>
      <w:r w:rsidR="004263F0" w:rsidRPr="006C3C3E">
        <w:rPr>
          <w:i/>
          <w:iCs/>
          <w:sz w:val="20"/>
        </w:rPr>
        <w:t xml:space="preserve"> le truppe inviate contro Giuda (</w:t>
      </w:r>
      <w:r w:rsidR="001B1924" w:rsidRPr="006C3C3E">
        <w:rPr>
          <w:i/>
          <w:iCs/>
          <w:sz w:val="20"/>
        </w:rPr>
        <w:t>1Mac 6, 5</w:t>
      </w:r>
      <w:r w:rsidR="004263F0" w:rsidRPr="006C3C3E">
        <w:rPr>
          <w:i/>
          <w:iCs/>
          <w:sz w:val="20"/>
        </w:rPr>
        <w:t xml:space="preserve">). </w:t>
      </w:r>
      <w:r w:rsidRPr="006C3C3E">
        <w:rPr>
          <w:i/>
          <w:iCs/>
          <w:sz w:val="20"/>
        </w:rPr>
        <w:t>Così partirono e giunsero in Giudea con forze numerose. Bàcchide mandò messaggeri a Giuda e ai suoi fratelli per por</w:t>
      </w:r>
      <w:r w:rsidR="004263F0" w:rsidRPr="006C3C3E">
        <w:rPr>
          <w:i/>
          <w:iCs/>
          <w:sz w:val="20"/>
        </w:rPr>
        <w:t>tare con inganno parole di pace (</w:t>
      </w:r>
      <w:r w:rsidR="001B1924" w:rsidRPr="006C3C3E">
        <w:rPr>
          <w:i/>
          <w:iCs/>
          <w:sz w:val="20"/>
        </w:rPr>
        <w:t>1Mac 7, 10</w:t>
      </w:r>
      <w:r w:rsidR="004263F0" w:rsidRPr="006C3C3E">
        <w:rPr>
          <w:i/>
          <w:iCs/>
          <w:sz w:val="20"/>
        </w:rPr>
        <w:t xml:space="preserve">). </w:t>
      </w:r>
      <w:r w:rsidRPr="006C3C3E">
        <w:rPr>
          <w:i/>
          <w:iCs/>
          <w:sz w:val="20"/>
        </w:rPr>
        <w:t>Nicànore venne in Gerusalemme con truppe ingenti e mandò messaggeri a Giuda e ai suoi fratelli con ingann</w:t>
      </w:r>
      <w:r w:rsidR="004263F0" w:rsidRPr="006C3C3E">
        <w:rPr>
          <w:i/>
          <w:iCs/>
          <w:sz w:val="20"/>
        </w:rPr>
        <w:t>o a far queste proposte di pace (</w:t>
      </w:r>
      <w:r w:rsidR="001B1924" w:rsidRPr="006C3C3E">
        <w:rPr>
          <w:i/>
          <w:iCs/>
          <w:sz w:val="20"/>
        </w:rPr>
        <w:t>1Mac 7, 27</w:t>
      </w:r>
      <w:r w:rsidR="004263F0" w:rsidRPr="006C3C3E">
        <w:rPr>
          <w:i/>
          <w:iCs/>
          <w:sz w:val="20"/>
        </w:rPr>
        <w:t xml:space="preserve">). </w:t>
      </w:r>
    </w:p>
    <w:p w14:paraId="29B32693" w14:textId="77777777" w:rsidR="001B1924" w:rsidRPr="006C3C3E" w:rsidRDefault="00F92133" w:rsidP="006C3C3E">
      <w:pPr>
        <w:pStyle w:val="Corpotesto"/>
        <w:rPr>
          <w:i/>
          <w:iCs/>
          <w:sz w:val="20"/>
        </w:rPr>
      </w:pPr>
      <w:r w:rsidRPr="006C3C3E">
        <w:rPr>
          <w:i/>
          <w:iCs/>
          <w:sz w:val="20"/>
        </w:rPr>
        <w:t>Giònata lo seppe e gli mandò messaggeri per concludere la pace co</w:t>
      </w:r>
      <w:r w:rsidR="004263F0" w:rsidRPr="006C3C3E">
        <w:rPr>
          <w:i/>
          <w:iCs/>
          <w:sz w:val="20"/>
        </w:rPr>
        <w:t>n lui e scambiare i prigionieri (</w:t>
      </w:r>
      <w:r w:rsidR="001B1924" w:rsidRPr="006C3C3E">
        <w:rPr>
          <w:i/>
          <w:iCs/>
          <w:sz w:val="20"/>
        </w:rPr>
        <w:t>1Mac 9, 70</w:t>
      </w:r>
      <w:r w:rsidR="004263F0" w:rsidRPr="006C3C3E">
        <w:rPr>
          <w:i/>
          <w:iCs/>
          <w:sz w:val="20"/>
        </w:rPr>
        <w:t xml:space="preserve">). </w:t>
      </w:r>
      <w:r w:rsidRPr="006C3C3E">
        <w:rPr>
          <w:i/>
          <w:iCs/>
          <w:sz w:val="20"/>
        </w:rPr>
        <w:t>Alessandro mandò allora ambasciatori al re Tolomeo con questo messagg</w:t>
      </w:r>
      <w:r w:rsidR="004263F0" w:rsidRPr="006C3C3E">
        <w:rPr>
          <w:i/>
          <w:iCs/>
          <w:sz w:val="20"/>
        </w:rPr>
        <w:t>io (</w:t>
      </w:r>
      <w:r w:rsidR="001B1924" w:rsidRPr="006C3C3E">
        <w:rPr>
          <w:i/>
          <w:iCs/>
          <w:sz w:val="20"/>
        </w:rPr>
        <w:t>1Mac 10, 51</w:t>
      </w:r>
      <w:r w:rsidR="004263F0" w:rsidRPr="006C3C3E">
        <w:rPr>
          <w:i/>
          <w:iCs/>
          <w:sz w:val="20"/>
        </w:rPr>
        <w:t xml:space="preserve">). </w:t>
      </w:r>
      <w:r w:rsidRPr="006C3C3E">
        <w:rPr>
          <w:i/>
          <w:iCs/>
          <w:sz w:val="20"/>
        </w:rPr>
        <w:t>Demetrio affidò il governo della Celesiria ad Apollonio e questi raccolse un grande esercito, si accampò presso Iamnia e inviò al sommo sacerdote Giònata questo messagg</w:t>
      </w:r>
      <w:r w:rsidR="004263F0" w:rsidRPr="006C3C3E">
        <w:rPr>
          <w:i/>
          <w:iCs/>
          <w:sz w:val="20"/>
        </w:rPr>
        <w:t>io (</w:t>
      </w:r>
      <w:r w:rsidR="001B1924" w:rsidRPr="006C3C3E">
        <w:rPr>
          <w:i/>
          <w:iCs/>
          <w:sz w:val="20"/>
        </w:rPr>
        <w:t>1Mac 10, 69</w:t>
      </w:r>
      <w:r w:rsidR="004263F0" w:rsidRPr="006C3C3E">
        <w:rPr>
          <w:i/>
          <w:iCs/>
          <w:sz w:val="20"/>
        </w:rPr>
        <w:t xml:space="preserve">). </w:t>
      </w:r>
      <w:r w:rsidRPr="006C3C3E">
        <w:rPr>
          <w:i/>
          <w:iCs/>
          <w:sz w:val="20"/>
        </w:rPr>
        <w:t>Quando Giònata ricevette il messaggio, ordinò di continuare l'assedio e, scelti alcuni anziani e sacerdoti, decise d</w:t>
      </w:r>
      <w:r w:rsidR="004263F0" w:rsidRPr="006C3C3E">
        <w:rPr>
          <w:i/>
          <w:iCs/>
          <w:sz w:val="20"/>
        </w:rPr>
        <w:t>i esporre se stesso al pericolo (</w:t>
      </w:r>
      <w:r w:rsidR="001B1924" w:rsidRPr="006C3C3E">
        <w:rPr>
          <w:i/>
          <w:iCs/>
          <w:sz w:val="20"/>
        </w:rPr>
        <w:t>1Mac 11, 23</w:t>
      </w:r>
      <w:r w:rsidR="004263F0" w:rsidRPr="006C3C3E">
        <w:rPr>
          <w:i/>
          <w:iCs/>
          <w:sz w:val="20"/>
        </w:rPr>
        <w:t xml:space="preserve">). </w:t>
      </w:r>
      <w:r w:rsidRPr="006C3C3E">
        <w:rPr>
          <w:i/>
          <w:iCs/>
          <w:sz w:val="20"/>
        </w:rPr>
        <w:t>ci siamo indotti a questa missione per rinnovare la fraternità e l'amicizia con voi in modo da non diventare per voi degli estranei; molti anni infatti sono passati da quando mandaste messagg</w:t>
      </w:r>
      <w:r w:rsidR="004263F0" w:rsidRPr="006C3C3E">
        <w:rPr>
          <w:i/>
          <w:iCs/>
          <w:sz w:val="20"/>
        </w:rPr>
        <w:t>eri a noi (</w:t>
      </w:r>
      <w:r w:rsidR="001B1924" w:rsidRPr="006C3C3E">
        <w:rPr>
          <w:i/>
          <w:iCs/>
          <w:sz w:val="20"/>
        </w:rPr>
        <w:t>1Mac 12, 10</w:t>
      </w:r>
      <w:r w:rsidR="004263F0" w:rsidRPr="006C3C3E">
        <w:rPr>
          <w:i/>
          <w:iCs/>
          <w:sz w:val="20"/>
        </w:rPr>
        <w:t xml:space="preserve">). </w:t>
      </w:r>
    </w:p>
    <w:p w14:paraId="58DB976A" w14:textId="77777777" w:rsidR="004263F0" w:rsidRPr="006C3C3E" w:rsidRDefault="00F92133" w:rsidP="006C3C3E">
      <w:pPr>
        <w:pStyle w:val="Corpotesto"/>
        <w:rPr>
          <w:i/>
          <w:iCs/>
          <w:sz w:val="20"/>
        </w:rPr>
      </w:pPr>
      <w:r w:rsidRPr="006C3C3E">
        <w:rPr>
          <w:i/>
          <w:iCs/>
          <w:sz w:val="20"/>
        </w:rPr>
        <w:t>Trifone venne a sapere che Simone era succeduto a Giònata suo fratello e che si accingeva a muovergli guerra, perciò mandò messagg</w:t>
      </w:r>
      <w:r w:rsidR="004263F0" w:rsidRPr="006C3C3E">
        <w:rPr>
          <w:i/>
          <w:iCs/>
          <w:sz w:val="20"/>
        </w:rPr>
        <w:t>eri a proporgli (</w:t>
      </w:r>
      <w:r w:rsidR="001B1924" w:rsidRPr="006C3C3E">
        <w:rPr>
          <w:i/>
          <w:iCs/>
          <w:sz w:val="20"/>
        </w:rPr>
        <w:t>1Mac 13, 14</w:t>
      </w:r>
      <w:r w:rsidR="004263F0" w:rsidRPr="006C3C3E">
        <w:rPr>
          <w:i/>
          <w:iCs/>
          <w:sz w:val="20"/>
        </w:rPr>
        <w:t xml:space="preserve">). </w:t>
      </w:r>
      <w:r w:rsidRPr="006C3C3E">
        <w:rPr>
          <w:i/>
          <w:iCs/>
          <w:sz w:val="20"/>
        </w:rPr>
        <w:t>Quelli dell'Acra intanto inviarono messaggeri a Trifone sollecitandolo a venire da loro attraverso il deser</w:t>
      </w:r>
      <w:r w:rsidR="004263F0" w:rsidRPr="006C3C3E">
        <w:rPr>
          <w:i/>
          <w:iCs/>
          <w:sz w:val="20"/>
        </w:rPr>
        <w:t>to e a inviare loro vettovaglie (</w:t>
      </w:r>
      <w:r w:rsidR="001B1924" w:rsidRPr="006C3C3E">
        <w:rPr>
          <w:i/>
          <w:iCs/>
          <w:sz w:val="20"/>
        </w:rPr>
        <w:t>1Mac 13, 21</w:t>
      </w:r>
      <w:r w:rsidR="004263F0" w:rsidRPr="006C3C3E">
        <w:rPr>
          <w:i/>
          <w:iCs/>
          <w:sz w:val="20"/>
        </w:rPr>
        <w:t xml:space="preserve">). </w:t>
      </w:r>
      <w:r w:rsidRPr="006C3C3E">
        <w:rPr>
          <w:i/>
          <w:iCs/>
          <w:sz w:val="20"/>
        </w:rPr>
        <w:t>I messaggi furono letti davanti all'adunanza in Ge</w:t>
      </w:r>
      <w:r w:rsidR="004263F0" w:rsidRPr="006C3C3E">
        <w:rPr>
          <w:i/>
          <w:iCs/>
          <w:sz w:val="20"/>
        </w:rPr>
        <w:t>rusalemme (</w:t>
      </w:r>
      <w:r w:rsidR="001B1924" w:rsidRPr="006C3C3E">
        <w:rPr>
          <w:i/>
          <w:iCs/>
          <w:sz w:val="20"/>
        </w:rPr>
        <w:t>1Mac 14, 19</w:t>
      </w:r>
      <w:r w:rsidR="004263F0" w:rsidRPr="006C3C3E">
        <w:rPr>
          <w:i/>
          <w:iCs/>
          <w:sz w:val="20"/>
        </w:rPr>
        <w:t xml:space="preserve">). </w:t>
      </w:r>
      <w:r w:rsidRPr="006C3C3E">
        <w:rPr>
          <w:i/>
          <w:iCs/>
          <w:sz w:val="20"/>
        </w:rPr>
        <w:t>I messaggeri inviati al nostro popolo ci hanno riferito intorno alla vostra gloria e al vostro onore e noi ci siam</w:t>
      </w:r>
      <w:r w:rsidR="004263F0" w:rsidRPr="006C3C3E">
        <w:rPr>
          <w:i/>
          <w:iCs/>
          <w:sz w:val="20"/>
        </w:rPr>
        <w:t>o rallegrati per il loro arrivo (</w:t>
      </w:r>
      <w:r w:rsidR="001B1924" w:rsidRPr="006C3C3E">
        <w:rPr>
          <w:i/>
          <w:iCs/>
          <w:sz w:val="20"/>
        </w:rPr>
        <w:t>1Mac 14, 21</w:t>
      </w:r>
      <w:r w:rsidR="004263F0" w:rsidRPr="006C3C3E">
        <w:rPr>
          <w:i/>
          <w:iCs/>
          <w:sz w:val="20"/>
        </w:rPr>
        <w:t xml:space="preserve">). </w:t>
      </w:r>
    </w:p>
    <w:p w14:paraId="7B4C9851" w14:textId="77777777" w:rsidR="001B1924" w:rsidRPr="006C3C3E" w:rsidRDefault="00F92133" w:rsidP="006C3C3E">
      <w:pPr>
        <w:pStyle w:val="Corpotesto"/>
        <w:rPr>
          <w:i/>
          <w:iCs/>
          <w:sz w:val="20"/>
        </w:rPr>
      </w:pPr>
      <w:r w:rsidRPr="006C3C3E">
        <w:rPr>
          <w:i/>
          <w:iCs/>
          <w:sz w:val="20"/>
        </w:rPr>
        <w:t>Abbiamo registrato le loro dichiarazioni negli atti pubblici, in questi termini: Numenio, figlio di Antioco, e Antìpatro, figlio di Giasone, messaggeri dei Giudei, sono giunti presso di noi p</w:t>
      </w:r>
      <w:r w:rsidR="004263F0" w:rsidRPr="006C3C3E">
        <w:rPr>
          <w:i/>
          <w:iCs/>
          <w:sz w:val="20"/>
        </w:rPr>
        <w:t>er rinnovare l'amicizia con noi (</w:t>
      </w:r>
      <w:r w:rsidR="001B1924" w:rsidRPr="006C3C3E">
        <w:rPr>
          <w:i/>
          <w:iCs/>
          <w:sz w:val="20"/>
        </w:rPr>
        <w:t>1Mac 14, 22</w:t>
      </w:r>
      <w:r w:rsidR="004263F0" w:rsidRPr="006C3C3E">
        <w:rPr>
          <w:i/>
          <w:iCs/>
          <w:sz w:val="20"/>
        </w:rPr>
        <w:t xml:space="preserve">). </w:t>
      </w:r>
      <w:r w:rsidRPr="006C3C3E">
        <w:rPr>
          <w:i/>
          <w:iCs/>
          <w:sz w:val="20"/>
        </w:rPr>
        <w:t>Seppe infatti che i Giudei erano considerati amici, alleati e fratelli da parte dei Romani, e che questi erano andati incontro ai messagge</w:t>
      </w:r>
      <w:r w:rsidR="004263F0" w:rsidRPr="006C3C3E">
        <w:rPr>
          <w:i/>
          <w:iCs/>
          <w:sz w:val="20"/>
        </w:rPr>
        <w:t>ri di Simone con segni di onore (</w:t>
      </w:r>
      <w:r w:rsidR="001B1924" w:rsidRPr="006C3C3E">
        <w:rPr>
          <w:i/>
          <w:iCs/>
          <w:sz w:val="20"/>
        </w:rPr>
        <w:t>1Mac 14, 40</w:t>
      </w:r>
      <w:r w:rsidR="004263F0" w:rsidRPr="006C3C3E">
        <w:rPr>
          <w:i/>
          <w:iCs/>
          <w:sz w:val="20"/>
        </w:rPr>
        <w:t xml:space="preserve">). </w:t>
      </w:r>
      <w:r w:rsidRPr="006C3C3E">
        <w:rPr>
          <w:i/>
          <w:iCs/>
          <w:sz w:val="20"/>
        </w:rPr>
        <w:t>Farai quindi cosa opportuna a inviare loro messaggeri e ad offrire loro la destra perché, conosciuta la nostra decisione, si sentano contenti e riprendano a loro a</w:t>
      </w:r>
      <w:r w:rsidR="004263F0" w:rsidRPr="006C3C3E">
        <w:rPr>
          <w:i/>
          <w:iCs/>
          <w:sz w:val="20"/>
        </w:rPr>
        <w:t>gio la cura delle proprie cose" (</w:t>
      </w:r>
      <w:r w:rsidR="001B1924" w:rsidRPr="006C3C3E">
        <w:rPr>
          <w:i/>
          <w:iCs/>
          <w:sz w:val="20"/>
        </w:rPr>
        <w:t>2Mac 11, 26</w:t>
      </w:r>
      <w:r w:rsidR="004263F0" w:rsidRPr="006C3C3E">
        <w:rPr>
          <w:i/>
          <w:iCs/>
          <w:sz w:val="20"/>
        </w:rPr>
        <w:t xml:space="preserve">). </w:t>
      </w:r>
    </w:p>
    <w:p w14:paraId="447C6153" w14:textId="77777777" w:rsidR="001B1924" w:rsidRPr="006C3C3E" w:rsidRDefault="00F92133" w:rsidP="006C3C3E">
      <w:pPr>
        <w:pStyle w:val="Corpotesto"/>
        <w:rPr>
          <w:i/>
          <w:iCs/>
          <w:sz w:val="20"/>
        </w:rPr>
      </w:pPr>
      <w:r w:rsidRPr="006C3C3E">
        <w:rPr>
          <w:i/>
          <w:iCs/>
          <w:sz w:val="20"/>
        </w:rPr>
        <w:t xml:space="preserve">Un messaggero venne da Giobbe e gli disse: "I buoi stavano arando e le </w:t>
      </w:r>
      <w:r w:rsidR="004263F0" w:rsidRPr="006C3C3E">
        <w:rPr>
          <w:i/>
          <w:iCs/>
          <w:sz w:val="20"/>
        </w:rPr>
        <w:t>asine pascolando vicino ad essi (</w:t>
      </w:r>
      <w:r w:rsidR="001B1924" w:rsidRPr="006C3C3E">
        <w:rPr>
          <w:i/>
          <w:iCs/>
          <w:sz w:val="20"/>
        </w:rPr>
        <w:t>Gb 1, 14</w:t>
      </w:r>
      <w:r w:rsidR="004263F0" w:rsidRPr="006C3C3E">
        <w:rPr>
          <w:i/>
          <w:iCs/>
          <w:sz w:val="20"/>
        </w:rPr>
        <w:t xml:space="preserve">). </w:t>
      </w:r>
      <w:r w:rsidRPr="006C3C3E">
        <w:rPr>
          <w:i/>
          <w:iCs/>
          <w:sz w:val="20"/>
        </w:rPr>
        <w:t xml:space="preserve">Il giorno al giorno ne affida il messaggio e la notte </w:t>
      </w:r>
      <w:r w:rsidR="004263F0" w:rsidRPr="006C3C3E">
        <w:rPr>
          <w:i/>
          <w:iCs/>
          <w:sz w:val="20"/>
        </w:rPr>
        <w:t>alla notte ne trasmette notizia (</w:t>
      </w:r>
      <w:r w:rsidR="001B1924" w:rsidRPr="006C3C3E">
        <w:rPr>
          <w:i/>
          <w:iCs/>
          <w:sz w:val="20"/>
        </w:rPr>
        <w:t>Sal 18, 3</w:t>
      </w:r>
      <w:r w:rsidR="004263F0" w:rsidRPr="006C3C3E">
        <w:rPr>
          <w:i/>
          <w:iCs/>
          <w:sz w:val="20"/>
        </w:rPr>
        <w:t xml:space="preserve">). </w:t>
      </w:r>
      <w:r w:rsidRPr="006C3C3E">
        <w:rPr>
          <w:i/>
          <w:iCs/>
          <w:sz w:val="20"/>
        </w:rPr>
        <w:t xml:space="preserve">Il Signore annunzia una notizia, le messaggere </w:t>
      </w:r>
      <w:r w:rsidR="004263F0" w:rsidRPr="006C3C3E">
        <w:rPr>
          <w:i/>
          <w:iCs/>
          <w:sz w:val="20"/>
        </w:rPr>
        <w:t>di vittoria sono grande schiera (</w:t>
      </w:r>
      <w:r w:rsidR="001B1924" w:rsidRPr="006C3C3E">
        <w:rPr>
          <w:i/>
          <w:iCs/>
          <w:sz w:val="20"/>
        </w:rPr>
        <w:t>Sal 67, 12</w:t>
      </w:r>
      <w:r w:rsidR="004263F0" w:rsidRPr="006C3C3E">
        <w:rPr>
          <w:i/>
          <w:iCs/>
          <w:sz w:val="20"/>
        </w:rPr>
        <w:t xml:space="preserve">). </w:t>
      </w:r>
      <w:r w:rsidRPr="006C3C3E">
        <w:rPr>
          <w:i/>
          <w:iCs/>
          <w:sz w:val="20"/>
        </w:rPr>
        <w:t>Scatenò contro di essi la sua ira ardente, la collera, lo sdegno, la tribolazione, e inviò messagg</w:t>
      </w:r>
      <w:r w:rsidR="004263F0" w:rsidRPr="006C3C3E">
        <w:rPr>
          <w:i/>
          <w:iCs/>
          <w:sz w:val="20"/>
        </w:rPr>
        <w:t>eri di sventure (</w:t>
      </w:r>
      <w:r w:rsidR="001B1924" w:rsidRPr="006C3C3E">
        <w:rPr>
          <w:i/>
          <w:iCs/>
          <w:sz w:val="20"/>
        </w:rPr>
        <w:t>Sal 77, 49</w:t>
      </w:r>
      <w:r w:rsidR="004263F0" w:rsidRPr="006C3C3E">
        <w:rPr>
          <w:i/>
          <w:iCs/>
          <w:sz w:val="20"/>
        </w:rPr>
        <w:t xml:space="preserve">). </w:t>
      </w:r>
      <w:r w:rsidRPr="006C3C3E">
        <w:rPr>
          <w:i/>
          <w:iCs/>
          <w:sz w:val="20"/>
        </w:rPr>
        <w:t>Fai dei venti i tuoi messaggeri, delle f</w:t>
      </w:r>
      <w:r w:rsidR="004263F0" w:rsidRPr="006C3C3E">
        <w:rPr>
          <w:i/>
          <w:iCs/>
          <w:sz w:val="20"/>
        </w:rPr>
        <w:t>iamme guizzanti i tuoi ministri (</w:t>
      </w:r>
      <w:r w:rsidR="001B1924" w:rsidRPr="006C3C3E">
        <w:rPr>
          <w:i/>
          <w:iCs/>
          <w:sz w:val="20"/>
        </w:rPr>
        <w:t>Sal 103, 4</w:t>
      </w:r>
      <w:r w:rsidR="004263F0" w:rsidRPr="006C3C3E">
        <w:rPr>
          <w:i/>
          <w:iCs/>
          <w:sz w:val="20"/>
        </w:rPr>
        <w:t xml:space="preserve">). </w:t>
      </w:r>
      <w:r w:rsidRPr="006C3C3E">
        <w:rPr>
          <w:i/>
          <w:iCs/>
          <w:sz w:val="20"/>
        </w:rPr>
        <w:t>Manda sulla terra la sua parola, il suo messagg</w:t>
      </w:r>
      <w:r w:rsidR="004263F0" w:rsidRPr="006C3C3E">
        <w:rPr>
          <w:i/>
          <w:iCs/>
          <w:sz w:val="20"/>
        </w:rPr>
        <w:t>io corre veloce (</w:t>
      </w:r>
      <w:r w:rsidR="001B1924" w:rsidRPr="006C3C3E">
        <w:rPr>
          <w:i/>
          <w:iCs/>
          <w:sz w:val="20"/>
        </w:rPr>
        <w:t>Sal 147, 4</w:t>
      </w:r>
      <w:r w:rsidR="004263F0" w:rsidRPr="006C3C3E">
        <w:rPr>
          <w:i/>
          <w:iCs/>
          <w:sz w:val="20"/>
        </w:rPr>
        <w:t xml:space="preserve">). </w:t>
      </w:r>
      <w:r w:rsidRPr="006C3C3E">
        <w:rPr>
          <w:i/>
          <w:iCs/>
          <w:sz w:val="20"/>
        </w:rPr>
        <w:t>Un cattivo messaggero causa sciagure, u</w:t>
      </w:r>
      <w:r w:rsidR="004263F0" w:rsidRPr="006C3C3E">
        <w:rPr>
          <w:i/>
          <w:iCs/>
          <w:sz w:val="20"/>
        </w:rPr>
        <w:t>n inviato fedele apporta salute (</w:t>
      </w:r>
      <w:r w:rsidR="001B1924" w:rsidRPr="006C3C3E">
        <w:rPr>
          <w:i/>
          <w:iCs/>
          <w:sz w:val="20"/>
        </w:rPr>
        <w:t>Pr 13, 17</w:t>
      </w:r>
      <w:r w:rsidR="004263F0" w:rsidRPr="006C3C3E">
        <w:rPr>
          <w:i/>
          <w:iCs/>
          <w:sz w:val="20"/>
        </w:rPr>
        <w:t xml:space="preserve">). </w:t>
      </w:r>
      <w:r w:rsidRPr="006C3C3E">
        <w:rPr>
          <w:i/>
          <w:iCs/>
          <w:sz w:val="20"/>
        </w:rPr>
        <w:t>L'ira del re è messaggera di morte, ma l'uomo s</w:t>
      </w:r>
      <w:r w:rsidR="004263F0" w:rsidRPr="006C3C3E">
        <w:rPr>
          <w:i/>
          <w:iCs/>
          <w:sz w:val="20"/>
        </w:rPr>
        <w:t>aggio la placherà (</w:t>
      </w:r>
      <w:r w:rsidR="001B1924" w:rsidRPr="006C3C3E">
        <w:rPr>
          <w:i/>
          <w:iCs/>
          <w:sz w:val="20"/>
        </w:rPr>
        <w:t>Pr 16, 14</w:t>
      </w:r>
      <w:r w:rsidR="004263F0" w:rsidRPr="006C3C3E">
        <w:rPr>
          <w:i/>
          <w:iCs/>
          <w:sz w:val="20"/>
        </w:rPr>
        <w:t xml:space="preserve">). </w:t>
      </w:r>
    </w:p>
    <w:p w14:paraId="72AE7767" w14:textId="77777777" w:rsidR="001B1924" w:rsidRPr="006C3C3E" w:rsidRDefault="00F92133" w:rsidP="006C3C3E">
      <w:pPr>
        <w:pStyle w:val="Corpotesto"/>
        <w:rPr>
          <w:i/>
          <w:iCs/>
          <w:sz w:val="20"/>
        </w:rPr>
      </w:pPr>
      <w:r w:rsidRPr="006C3C3E">
        <w:rPr>
          <w:i/>
          <w:iCs/>
          <w:sz w:val="20"/>
        </w:rPr>
        <w:t>Il malvagio non cerca altro che la ribellione, ma gli sarà mandato contro un messagg</w:t>
      </w:r>
      <w:r w:rsidR="004263F0" w:rsidRPr="006C3C3E">
        <w:rPr>
          <w:i/>
          <w:iCs/>
          <w:sz w:val="20"/>
        </w:rPr>
        <w:t>ero senza pietà (</w:t>
      </w:r>
      <w:r w:rsidR="001B1924" w:rsidRPr="006C3C3E">
        <w:rPr>
          <w:i/>
          <w:iCs/>
          <w:sz w:val="20"/>
        </w:rPr>
        <w:t>Pr 17, 11</w:t>
      </w:r>
      <w:r w:rsidR="004263F0" w:rsidRPr="006C3C3E">
        <w:rPr>
          <w:i/>
          <w:iCs/>
          <w:sz w:val="20"/>
        </w:rPr>
        <w:t xml:space="preserve">). </w:t>
      </w:r>
      <w:r w:rsidRPr="006C3C3E">
        <w:rPr>
          <w:i/>
          <w:iCs/>
          <w:sz w:val="20"/>
        </w:rPr>
        <w:t xml:space="preserve">Come fresco di neve al tempo della mietitura, è un messaggero verace per chi lo manda; egli rinfranca l'animo del </w:t>
      </w:r>
      <w:r w:rsidR="004263F0" w:rsidRPr="006C3C3E">
        <w:rPr>
          <w:i/>
          <w:iCs/>
          <w:sz w:val="20"/>
        </w:rPr>
        <w:t>suo signore (</w:t>
      </w:r>
      <w:r w:rsidR="001B1924" w:rsidRPr="006C3C3E">
        <w:rPr>
          <w:i/>
          <w:iCs/>
          <w:sz w:val="20"/>
        </w:rPr>
        <w:t>Pr 25, 13</w:t>
      </w:r>
      <w:r w:rsidR="004263F0" w:rsidRPr="006C3C3E">
        <w:rPr>
          <w:i/>
          <w:iCs/>
          <w:sz w:val="20"/>
        </w:rPr>
        <w:t xml:space="preserve">). </w:t>
      </w:r>
      <w:r w:rsidRPr="006C3C3E">
        <w:rPr>
          <w:i/>
          <w:iCs/>
          <w:sz w:val="20"/>
        </w:rPr>
        <w:t>Si taglia i piedi e beve amarezze chi invia messagg</w:t>
      </w:r>
      <w:r w:rsidR="004263F0" w:rsidRPr="006C3C3E">
        <w:rPr>
          <w:i/>
          <w:iCs/>
          <w:sz w:val="20"/>
        </w:rPr>
        <w:t>i per mezzo di uno stolto (</w:t>
      </w:r>
      <w:r w:rsidR="001B1924" w:rsidRPr="006C3C3E">
        <w:rPr>
          <w:i/>
          <w:iCs/>
          <w:sz w:val="20"/>
        </w:rPr>
        <w:t>Pr 26, 6</w:t>
      </w:r>
      <w:r w:rsidR="004263F0" w:rsidRPr="006C3C3E">
        <w:rPr>
          <w:i/>
          <w:iCs/>
          <w:sz w:val="20"/>
        </w:rPr>
        <w:t xml:space="preserve">). </w:t>
      </w:r>
      <w:r w:rsidRPr="006C3C3E">
        <w:rPr>
          <w:i/>
          <w:iCs/>
          <w:sz w:val="20"/>
        </w:rPr>
        <w:t>Non permettere alla tua bocca di renderti colpevole e non dire davanti al messaggero che è stata una inavvertenza, perché Dio non abbia ad adirarsi per le tue parole e dis</w:t>
      </w:r>
      <w:r w:rsidR="004263F0" w:rsidRPr="006C3C3E">
        <w:rPr>
          <w:i/>
          <w:iCs/>
          <w:sz w:val="20"/>
        </w:rPr>
        <w:t>trugga il lavoro delle tue mani (</w:t>
      </w:r>
      <w:r w:rsidR="001B1924" w:rsidRPr="006C3C3E">
        <w:rPr>
          <w:i/>
          <w:iCs/>
          <w:sz w:val="20"/>
        </w:rPr>
        <w:t>Qo 5, 5</w:t>
      </w:r>
      <w:r w:rsidR="004263F0" w:rsidRPr="006C3C3E">
        <w:rPr>
          <w:i/>
          <w:iCs/>
          <w:sz w:val="20"/>
        </w:rPr>
        <w:t xml:space="preserve">). </w:t>
      </w:r>
      <w:r w:rsidRPr="006C3C3E">
        <w:rPr>
          <w:i/>
          <w:iCs/>
          <w:sz w:val="20"/>
        </w:rPr>
        <w:t>Per lui il messaggero cammina facilmente, tutt</w:t>
      </w:r>
      <w:r w:rsidR="004263F0" w:rsidRPr="006C3C3E">
        <w:rPr>
          <w:i/>
          <w:iCs/>
          <w:sz w:val="20"/>
        </w:rPr>
        <w:t>o procede secondo la sua parola (</w:t>
      </w:r>
      <w:r w:rsidR="001B1924" w:rsidRPr="006C3C3E">
        <w:rPr>
          <w:i/>
          <w:iCs/>
          <w:sz w:val="20"/>
        </w:rPr>
        <w:t>Sir 43, 26</w:t>
      </w:r>
      <w:r w:rsidR="004263F0" w:rsidRPr="006C3C3E">
        <w:rPr>
          <w:i/>
          <w:iCs/>
          <w:sz w:val="20"/>
        </w:rPr>
        <w:t xml:space="preserve">). </w:t>
      </w:r>
    </w:p>
    <w:p w14:paraId="2A27AAD9" w14:textId="77777777" w:rsidR="001B1924" w:rsidRPr="006C3C3E" w:rsidRDefault="00F92133" w:rsidP="006C3C3E">
      <w:pPr>
        <w:pStyle w:val="Corpotesto"/>
        <w:rPr>
          <w:i/>
          <w:iCs/>
          <w:sz w:val="20"/>
        </w:rPr>
      </w:pPr>
      <w:r w:rsidRPr="006C3C3E">
        <w:rPr>
          <w:i/>
          <w:iCs/>
          <w:sz w:val="20"/>
        </w:rPr>
        <w:t>Che si risponderà ai messaggeri delle nazioni? "Il Signore ha fondato Sion e in essa si rifugian</w:t>
      </w:r>
      <w:r w:rsidR="004263F0" w:rsidRPr="006C3C3E">
        <w:rPr>
          <w:i/>
          <w:iCs/>
          <w:sz w:val="20"/>
        </w:rPr>
        <w:t>o gli oppressi del suo popolo" (</w:t>
      </w:r>
      <w:r w:rsidR="001B1924" w:rsidRPr="006C3C3E">
        <w:rPr>
          <w:i/>
          <w:iCs/>
          <w:sz w:val="20"/>
        </w:rPr>
        <w:t>Is 14, 32</w:t>
      </w:r>
      <w:r w:rsidR="004263F0" w:rsidRPr="006C3C3E">
        <w:rPr>
          <w:i/>
          <w:iCs/>
          <w:sz w:val="20"/>
        </w:rPr>
        <w:t xml:space="preserve">). </w:t>
      </w:r>
      <w:r w:rsidRPr="006C3C3E">
        <w:rPr>
          <w:i/>
          <w:iCs/>
          <w:sz w:val="20"/>
        </w:rPr>
        <w:t>Questo è il messaggio che pronun</w:t>
      </w:r>
      <w:r w:rsidR="004263F0" w:rsidRPr="006C3C3E">
        <w:rPr>
          <w:i/>
          <w:iCs/>
          <w:sz w:val="20"/>
        </w:rPr>
        <w:t>ziò un tempo il Signore su Moab (</w:t>
      </w:r>
      <w:r w:rsidR="001B1924" w:rsidRPr="006C3C3E">
        <w:rPr>
          <w:i/>
          <w:iCs/>
          <w:sz w:val="20"/>
        </w:rPr>
        <w:t>Is 16, 13</w:t>
      </w:r>
      <w:r w:rsidR="004263F0" w:rsidRPr="006C3C3E">
        <w:rPr>
          <w:i/>
          <w:iCs/>
          <w:sz w:val="20"/>
        </w:rPr>
        <w:t xml:space="preserve">). </w:t>
      </w:r>
      <w:r w:rsidRPr="006C3C3E">
        <w:rPr>
          <w:i/>
          <w:iCs/>
          <w:sz w:val="20"/>
        </w:rPr>
        <w:t>che mandi ambasciatori per mare, in canotti di papiro sulle acque: "Andate, messaggeri veloci, verso un popolo alto e abbronzato, verso un popolo temuto ora e sempre, un popolo potente e vittorioso, i</w:t>
      </w:r>
      <w:r w:rsidR="004263F0" w:rsidRPr="006C3C3E">
        <w:rPr>
          <w:i/>
          <w:iCs/>
          <w:sz w:val="20"/>
        </w:rPr>
        <w:t>l cui paese è solcato da fiumi" (</w:t>
      </w:r>
      <w:r w:rsidR="001B1924" w:rsidRPr="006C3C3E">
        <w:rPr>
          <w:i/>
          <w:iCs/>
          <w:sz w:val="20"/>
        </w:rPr>
        <w:t>Is 18, 2</w:t>
      </w:r>
      <w:r w:rsidR="004263F0" w:rsidRPr="006C3C3E">
        <w:rPr>
          <w:i/>
          <w:iCs/>
          <w:sz w:val="20"/>
        </w:rPr>
        <w:t xml:space="preserve">). </w:t>
      </w:r>
      <w:r w:rsidRPr="006C3C3E">
        <w:rPr>
          <w:i/>
          <w:iCs/>
          <w:sz w:val="20"/>
        </w:rPr>
        <w:t xml:space="preserve">Quando i suoi </w:t>
      </w:r>
      <w:r w:rsidRPr="006C3C3E">
        <w:rPr>
          <w:i/>
          <w:iCs/>
          <w:sz w:val="20"/>
        </w:rPr>
        <w:lastRenderedPageBreak/>
        <w:t>capi saranno giunti a Tanis e i messagg</w:t>
      </w:r>
      <w:r w:rsidR="004263F0" w:rsidRPr="006C3C3E">
        <w:rPr>
          <w:i/>
          <w:iCs/>
          <w:sz w:val="20"/>
        </w:rPr>
        <w:t>eri avranno raggiunto Canès (</w:t>
      </w:r>
      <w:r w:rsidR="001B1924" w:rsidRPr="006C3C3E">
        <w:rPr>
          <w:i/>
          <w:iCs/>
          <w:sz w:val="20"/>
        </w:rPr>
        <w:t>Is 30, 4</w:t>
      </w:r>
      <w:r w:rsidR="004263F0" w:rsidRPr="006C3C3E">
        <w:rPr>
          <w:i/>
          <w:iCs/>
          <w:sz w:val="20"/>
        </w:rPr>
        <w:t xml:space="preserve">). </w:t>
      </w:r>
      <w:r w:rsidRPr="006C3C3E">
        <w:rPr>
          <w:i/>
          <w:iCs/>
          <w:sz w:val="20"/>
        </w:rPr>
        <w:t>Ecco gli araldi gridano di fuori, i messaggeri di pace pia</w:t>
      </w:r>
      <w:r w:rsidR="004263F0" w:rsidRPr="006C3C3E">
        <w:rPr>
          <w:i/>
          <w:iCs/>
          <w:sz w:val="20"/>
        </w:rPr>
        <w:t>ngono amaramente (</w:t>
      </w:r>
      <w:r w:rsidR="001B1924" w:rsidRPr="006C3C3E">
        <w:rPr>
          <w:i/>
          <w:iCs/>
          <w:sz w:val="20"/>
        </w:rPr>
        <w:t>Is 33, 7</w:t>
      </w:r>
      <w:r w:rsidR="004263F0" w:rsidRPr="006C3C3E">
        <w:rPr>
          <w:i/>
          <w:iCs/>
          <w:sz w:val="20"/>
        </w:rPr>
        <w:t xml:space="preserve">). </w:t>
      </w:r>
    </w:p>
    <w:p w14:paraId="4ED20732" w14:textId="77777777" w:rsidR="001B1924" w:rsidRPr="006C3C3E" w:rsidRDefault="00F92133" w:rsidP="006C3C3E">
      <w:pPr>
        <w:pStyle w:val="Corpotesto"/>
        <w:rPr>
          <w:i/>
          <w:iCs/>
          <w:sz w:val="20"/>
        </w:rPr>
      </w:pPr>
      <w:r w:rsidRPr="006C3C3E">
        <w:rPr>
          <w:i/>
          <w:iCs/>
          <w:sz w:val="20"/>
        </w:rPr>
        <w:t>Appena Sennàcherib sentì dire riguardo a Tiràka, re di Etiopia: "E' uscito per muoverti guerra"; inviò di nuovo messagg</w:t>
      </w:r>
      <w:r w:rsidR="004263F0" w:rsidRPr="006C3C3E">
        <w:rPr>
          <w:i/>
          <w:iCs/>
          <w:sz w:val="20"/>
        </w:rPr>
        <w:t>eri a Ezechia per dirgli (</w:t>
      </w:r>
      <w:r w:rsidR="001B1924" w:rsidRPr="006C3C3E">
        <w:rPr>
          <w:i/>
          <w:iCs/>
          <w:sz w:val="20"/>
        </w:rPr>
        <w:t>Is 37, 9</w:t>
      </w:r>
      <w:r w:rsidR="004263F0" w:rsidRPr="006C3C3E">
        <w:rPr>
          <w:i/>
          <w:iCs/>
          <w:sz w:val="20"/>
        </w:rPr>
        <w:t xml:space="preserve">). </w:t>
      </w:r>
      <w:r w:rsidRPr="006C3C3E">
        <w:rPr>
          <w:i/>
          <w:iCs/>
          <w:sz w:val="20"/>
        </w:rPr>
        <w:t>Ezechia prese la lettera dalla mano dei messaggeri, la lesse, quindi salì al tempio del Signore. Ezechia, spiegat</w:t>
      </w:r>
      <w:r w:rsidR="004263F0" w:rsidRPr="006C3C3E">
        <w:rPr>
          <w:i/>
          <w:iCs/>
          <w:sz w:val="20"/>
        </w:rPr>
        <w:t>o lo scritto davanti al Signore (</w:t>
      </w:r>
      <w:r w:rsidR="001B1924" w:rsidRPr="006C3C3E">
        <w:rPr>
          <w:i/>
          <w:iCs/>
          <w:sz w:val="20"/>
        </w:rPr>
        <w:t>Is 37, 14</w:t>
      </w:r>
      <w:r w:rsidR="004263F0" w:rsidRPr="006C3C3E">
        <w:rPr>
          <w:i/>
          <w:iCs/>
          <w:sz w:val="20"/>
        </w:rPr>
        <w:t xml:space="preserve">). </w:t>
      </w:r>
      <w:r w:rsidRPr="006C3C3E">
        <w:rPr>
          <w:i/>
          <w:iCs/>
          <w:sz w:val="20"/>
        </w:rPr>
        <w:t>Per primo io l'ho annunziato a Sion e a Gerusalemme ho inviato un messagg</w:t>
      </w:r>
      <w:r w:rsidR="004263F0" w:rsidRPr="006C3C3E">
        <w:rPr>
          <w:i/>
          <w:iCs/>
          <w:sz w:val="20"/>
        </w:rPr>
        <w:t>ero di cose liete (</w:t>
      </w:r>
      <w:r w:rsidR="001B1924" w:rsidRPr="006C3C3E">
        <w:rPr>
          <w:i/>
          <w:iCs/>
          <w:sz w:val="20"/>
        </w:rPr>
        <w:t>Is 41, 27</w:t>
      </w:r>
      <w:r w:rsidR="004263F0" w:rsidRPr="006C3C3E">
        <w:rPr>
          <w:i/>
          <w:iCs/>
          <w:sz w:val="20"/>
        </w:rPr>
        <w:t xml:space="preserve">). </w:t>
      </w:r>
      <w:r w:rsidRPr="006C3C3E">
        <w:rPr>
          <w:i/>
          <w:iCs/>
          <w:sz w:val="20"/>
        </w:rPr>
        <w:t>Confermo la parola dei suoi servi, compio i disegni dei suoi messaggeri. Io dico a Gerusalemme: Sarai abitata, e alle città di Giuda: Sarete riedif</w:t>
      </w:r>
      <w:r w:rsidR="004263F0" w:rsidRPr="006C3C3E">
        <w:rPr>
          <w:i/>
          <w:iCs/>
          <w:sz w:val="20"/>
        </w:rPr>
        <w:t>icate e ne restaurerò le rovine (</w:t>
      </w:r>
      <w:r w:rsidR="001B1924" w:rsidRPr="006C3C3E">
        <w:rPr>
          <w:i/>
          <w:iCs/>
          <w:sz w:val="20"/>
        </w:rPr>
        <w:t>Is 44, 26</w:t>
      </w:r>
      <w:r w:rsidR="004263F0" w:rsidRPr="006C3C3E">
        <w:rPr>
          <w:i/>
          <w:iCs/>
          <w:sz w:val="20"/>
        </w:rPr>
        <w:t xml:space="preserve">). </w:t>
      </w:r>
    </w:p>
    <w:p w14:paraId="6A6AE420" w14:textId="77777777" w:rsidR="001B1924" w:rsidRPr="006C3C3E" w:rsidRDefault="00F92133" w:rsidP="006C3C3E">
      <w:pPr>
        <w:pStyle w:val="Corpotesto"/>
        <w:rPr>
          <w:i/>
          <w:iCs/>
          <w:sz w:val="20"/>
        </w:rPr>
      </w:pPr>
      <w:r w:rsidRPr="006C3C3E">
        <w:rPr>
          <w:i/>
          <w:iCs/>
          <w:sz w:val="20"/>
        </w:rPr>
        <w:t xml:space="preserve">Come sono belli sui monti i piedi del messaggero di lieti annunzi che annunzia la pace, messaggero di bene che annunzia la salvezza, che </w:t>
      </w:r>
      <w:r w:rsidR="004263F0" w:rsidRPr="006C3C3E">
        <w:rPr>
          <w:i/>
          <w:iCs/>
          <w:sz w:val="20"/>
        </w:rPr>
        <w:t>dice a Sion: "Regna il tuo Dio" (</w:t>
      </w:r>
      <w:r w:rsidR="001B1924" w:rsidRPr="006C3C3E">
        <w:rPr>
          <w:i/>
          <w:iCs/>
          <w:sz w:val="20"/>
        </w:rPr>
        <w:t>Is 52, 7</w:t>
      </w:r>
      <w:r w:rsidR="004263F0" w:rsidRPr="006C3C3E">
        <w:rPr>
          <w:i/>
          <w:iCs/>
          <w:sz w:val="20"/>
        </w:rPr>
        <w:t xml:space="preserve">). </w:t>
      </w:r>
      <w:r w:rsidRPr="006C3C3E">
        <w:rPr>
          <w:i/>
          <w:iCs/>
          <w:sz w:val="20"/>
        </w:rPr>
        <w:t>Ti sei presentata al re con olio, hai moltiplicato i tuoi profumi; hai inviato lontano i tuoi messaggeri, ti</w:t>
      </w:r>
      <w:r w:rsidR="004263F0" w:rsidRPr="006C3C3E">
        <w:rPr>
          <w:i/>
          <w:iCs/>
          <w:sz w:val="20"/>
        </w:rPr>
        <w:t xml:space="preserve"> sei abbassata fino agli inferi (</w:t>
      </w:r>
      <w:r w:rsidR="001B1924" w:rsidRPr="006C3C3E">
        <w:rPr>
          <w:i/>
          <w:iCs/>
          <w:sz w:val="20"/>
        </w:rPr>
        <w:t>Is 57, 9</w:t>
      </w:r>
      <w:r w:rsidR="004263F0" w:rsidRPr="006C3C3E">
        <w:rPr>
          <w:i/>
          <w:iCs/>
          <w:sz w:val="20"/>
        </w:rPr>
        <w:t xml:space="preserve">). </w:t>
      </w:r>
      <w:r w:rsidRPr="006C3C3E">
        <w:rPr>
          <w:i/>
          <w:iCs/>
          <w:sz w:val="20"/>
        </w:rPr>
        <w:t>Così dice il Signore: "Scendi nella casa del re di Giuda e là proclama questo messagg</w:t>
      </w:r>
      <w:r w:rsidR="004263F0" w:rsidRPr="006C3C3E">
        <w:rPr>
          <w:i/>
          <w:iCs/>
          <w:sz w:val="20"/>
        </w:rPr>
        <w:t>io (</w:t>
      </w:r>
      <w:r w:rsidR="001B1924" w:rsidRPr="006C3C3E">
        <w:rPr>
          <w:i/>
          <w:iCs/>
          <w:sz w:val="20"/>
        </w:rPr>
        <w:t>Ger 22, 1</w:t>
      </w:r>
      <w:r w:rsidR="004263F0" w:rsidRPr="006C3C3E">
        <w:rPr>
          <w:i/>
          <w:iCs/>
          <w:sz w:val="20"/>
        </w:rPr>
        <w:t xml:space="preserve">). </w:t>
      </w:r>
      <w:r w:rsidRPr="006C3C3E">
        <w:rPr>
          <w:i/>
          <w:iCs/>
          <w:sz w:val="20"/>
        </w:rPr>
        <w:t>Quando dunque questo popolo o un profeta o un sacerdote ti domanderà: "Qual è il peso del messaggio del Signore?", tu riferirai loro: "Voi siete il peso del Signore! Io vi</w:t>
      </w:r>
      <w:r w:rsidR="004263F0" w:rsidRPr="006C3C3E">
        <w:rPr>
          <w:i/>
          <w:iCs/>
          <w:sz w:val="20"/>
        </w:rPr>
        <w:t xml:space="preserve"> rigetterò". Parola del Signore (</w:t>
      </w:r>
      <w:r w:rsidR="001B1924" w:rsidRPr="006C3C3E">
        <w:rPr>
          <w:i/>
          <w:iCs/>
          <w:sz w:val="20"/>
        </w:rPr>
        <w:t>Ger 23, 33</w:t>
      </w:r>
      <w:r w:rsidR="004263F0" w:rsidRPr="006C3C3E">
        <w:rPr>
          <w:i/>
          <w:iCs/>
          <w:sz w:val="20"/>
        </w:rPr>
        <w:t xml:space="preserve">). </w:t>
      </w:r>
      <w:r w:rsidRPr="006C3C3E">
        <w:rPr>
          <w:i/>
          <w:iCs/>
          <w:sz w:val="20"/>
        </w:rPr>
        <w:t>Quindi manda un messaggio al re di Edom, al re di Moab, al re degli Ammoniti, al re di Tiro e al re di Sidòne per mezzo dei loro messaggeri venuti a Geru</w:t>
      </w:r>
      <w:r w:rsidR="004263F0" w:rsidRPr="006C3C3E">
        <w:rPr>
          <w:i/>
          <w:iCs/>
          <w:sz w:val="20"/>
        </w:rPr>
        <w:t>salemme da Sedecìa, re di Giuda (</w:t>
      </w:r>
      <w:r w:rsidR="001B1924" w:rsidRPr="006C3C3E">
        <w:rPr>
          <w:i/>
          <w:iCs/>
          <w:sz w:val="20"/>
        </w:rPr>
        <w:t>Ger 27, 3</w:t>
      </w:r>
      <w:r w:rsidR="004263F0" w:rsidRPr="006C3C3E">
        <w:rPr>
          <w:i/>
          <w:iCs/>
          <w:sz w:val="20"/>
        </w:rPr>
        <w:t xml:space="preserve">). </w:t>
      </w:r>
    </w:p>
    <w:p w14:paraId="21BE8D19" w14:textId="77777777" w:rsidR="001B1924" w:rsidRPr="006C3C3E" w:rsidRDefault="00F92133" w:rsidP="006C3C3E">
      <w:pPr>
        <w:pStyle w:val="Corpotesto"/>
        <w:rPr>
          <w:i/>
          <w:iCs/>
          <w:sz w:val="20"/>
        </w:rPr>
      </w:pPr>
      <w:r w:rsidRPr="006C3C3E">
        <w:rPr>
          <w:i/>
          <w:iCs/>
          <w:sz w:val="20"/>
        </w:rPr>
        <w:t>"Invia questo messaggio a tutti i deportati: Così dice il Signore riguardo a Semaia il Nechelamita: Poiché Semaia ha parlato a voi come profeta mentre io non l'avevo mandato e vi ha</w:t>
      </w:r>
      <w:r w:rsidR="004263F0" w:rsidRPr="006C3C3E">
        <w:rPr>
          <w:i/>
          <w:iCs/>
          <w:sz w:val="20"/>
        </w:rPr>
        <w:t xml:space="preserve"> fatto confidare nella menzogna (</w:t>
      </w:r>
      <w:r w:rsidR="001B1924" w:rsidRPr="006C3C3E">
        <w:rPr>
          <w:i/>
          <w:iCs/>
          <w:sz w:val="20"/>
        </w:rPr>
        <w:t>Ger 29, 31</w:t>
      </w:r>
      <w:r w:rsidR="004263F0" w:rsidRPr="006C3C3E">
        <w:rPr>
          <w:i/>
          <w:iCs/>
          <w:sz w:val="20"/>
        </w:rPr>
        <w:t xml:space="preserve">). </w:t>
      </w:r>
      <w:r w:rsidRPr="006C3C3E">
        <w:rPr>
          <w:i/>
          <w:iCs/>
          <w:sz w:val="20"/>
        </w:rPr>
        <w:t>Ho udito un messaggio da parte del Signore, un messaggero è stato inviato fra le nazioni: Adunatevi e marciate contro di</w:t>
      </w:r>
      <w:r w:rsidR="004263F0" w:rsidRPr="006C3C3E">
        <w:rPr>
          <w:i/>
          <w:iCs/>
          <w:sz w:val="20"/>
        </w:rPr>
        <w:t xml:space="preserve"> lui! Alzatevi per la battaglia (</w:t>
      </w:r>
      <w:r w:rsidR="001B1924" w:rsidRPr="006C3C3E">
        <w:rPr>
          <w:i/>
          <w:iCs/>
          <w:sz w:val="20"/>
        </w:rPr>
        <w:t>Ger 49, 14</w:t>
      </w:r>
      <w:r w:rsidR="004263F0" w:rsidRPr="006C3C3E">
        <w:rPr>
          <w:i/>
          <w:iCs/>
          <w:sz w:val="20"/>
        </w:rPr>
        <w:t xml:space="preserve">). </w:t>
      </w:r>
      <w:r w:rsidRPr="006C3C3E">
        <w:rPr>
          <w:i/>
          <w:iCs/>
          <w:sz w:val="20"/>
        </w:rPr>
        <w:t>Corriere corre incontro a corriere, messaggero incontro a messaggero per annunziare al re di Babilonia che la</w:t>
      </w:r>
      <w:r w:rsidR="004263F0" w:rsidRPr="006C3C3E">
        <w:rPr>
          <w:i/>
          <w:iCs/>
          <w:sz w:val="20"/>
        </w:rPr>
        <w:t xml:space="preserve"> sua città è presa da ogni lato (</w:t>
      </w:r>
      <w:r w:rsidR="001B1924" w:rsidRPr="006C3C3E">
        <w:rPr>
          <w:i/>
          <w:iCs/>
          <w:sz w:val="20"/>
        </w:rPr>
        <w:t>Ger 51, 31</w:t>
      </w:r>
      <w:r w:rsidR="004263F0" w:rsidRPr="006C3C3E">
        <w:rPr>
          <w:i/>
          <w:iCs/>
          <w:sz w:val="20"/>
        </w:rPr>
        <w:t xml:space="preserve">). </w:t>
      </w:r>
      <w:r w:rsidRPr="006C3C3E">
        <w:rPr>
          <w:i/>
          <w:iCs/>
          <w:sz w:val="20"/>
        </w:rPr>
        <w:t>Ma questi gli si è ribellato e ha mandato messaggeri in Egitto, perché gli fossero dati cavalli e molti soldati. Potrà prosperare, potrà scampare chi ha agito così? Chi ha infranto un patto potrà uscirne senza danno?</w:t>
      </w:r>
      <w:r w:rsidR="004263F0" w:rsidRPr="006C3C3E">
        <w:rPr>
          <w:i/>
          <w:iCs/>
          <w:sz w:val="20"/>
        </w:rPr>
        <w:t xml:space="preserve"> (</w:t>
      </w:r>
      <w:r w:rsidR="001B1924" w:rsidRPr="006C3C3E">
        <w:rPr>
          <w:i/>
          <w:iCs/>
          <w:sz w:val="20"/>
        </w:rPr>
        <w:t>Ez 17, 15</w:t>
      </w:r>
      <w:r w:rsidR="004263F0" w:rsidRPr="006C3C3E">
        <w:rPr>
          <w:i/>
          <w:iCs/>
          <w:sz w:val="20"/>
        </w:rPr>
        <w:t xml:space="preserve">). </w:t>
      </w:r>
    </w:p>
    <w:p w14:paraId="2637BA05" w14:textId="77777777" w:rsidR="006C3C3E" w:rsidRPr="006C3C3E" w:rsidRDefault="00F92133" w:rsidP="006C3C3E">
      <w:pPr>
        <w:pStyle w:val="Corpotesto"/>
        <w:rPr>
          <w:i/>
          <w:iCs/>
          <w:sz w:val="20"/>
        </w:rPr>
      </w:pPr>
      <w:r w:rsidRPr="006C3C3E">
        <w:rPr>
          <w:i/>
          <w:iCs/>
          <w:sz w:val="20"/>
        </w:rPr>
        <w:t>Essa se ne innamorò non appena li vide e inviò loro messagg</w:t>
      </w:r>
      <w:r w:rsidR="004263F0" w:rsidRPr="006C3C3E">
        <w:rPr>
          <w:i/>
          <w:iCs/>
          <w:sz w:val="20"/>
        </w:rPr>
        <w:t>eri in Caldea (</w:t>
      </w:r>
      <w:r w:rsidR="001B1924" w:rsidRPr="006C3C3E">
        <w:rPr>
          <w:i/>
          <w:iCs/>
          <w:sz w:val="20"/>
        </w:rPr>
        <w:t>Ez 23, 16</w:t>
      </w:r>
      <w:r w:rsidR="004263F0" w:rsidRPr="006C3C3E">
        <w:rPr>
          <w:i/>
          <w:iCs/>
          <w:sz w:val="20"/>
        </w:rPr>
        <w:t xml:space="preserve">). </w:t>
      </w:r>
      <w:r w:rsidRPr="006C3C3E">
        <w:rPr>
          <w:i/>
          <w:iCs/>
          <w:sz w:val="20"/>
        </w:rPr>
        <w:t>Si rivolsero anche a uomini di paesi lontani, invitandoli per mezzo di messaggeri, ed essi giunsero. Per loro ti sei lavata, ti sei dipinta gli occhi, ti sei adornata dei tuoi vestiti preziosi,</w:t>
      </w:r>
      <w:r w:rsidR="004263F0" w:rsidRPr="006C3C3E">
        <w:rPr>
          <w:i/>
          <w:iCs/>
          <w:sz w:val="20"/>
        </w:rPr>
        <w:t>(</w:t>
      </w:r>
      <w:r w:rsidR="001B1924" w:rsidRPr="006C3C3E">
        <w:rPr>
          <w:i/>
          <w:iCs/>
          <w:sz w:val="20"/>
        </w:rPr>
        <w:t>Ez 23, 40</w:t>
      </w:r>
      <w:r w:rsidR="004263F0" w:rsidRPr="006C3C3E">
        <w:rPr>
          <w:i/>
          <w:iCs/>
          <w:sz w:val="20"/>
        </w:rPr>
        <w:t xml:space="preserve">). </w:t>
      </w:r>
      <w:r w:rsidRPr="006C3C3E">
        <w:rPr>
          <w:i/>
          <w:iCs/>
          <w:sz w:val="20"/>
        </w:rPr>
        <w:t>In quel giorno partiranno da me messaggeri su navi a spargere il terrore in Etiopia che si crede sicura, e in essa vi sarà spavento nel giorno dell</w:t>
      </w:r>
      <w:r w:rsidR="004263F0" w:rsidRPr="006C3C3E">
        <w:rPr>
          <w:i/>
          <w:iCs/>
          <w:sz w:val="20"/>
        </w:rPr>
        <w:t>'Egitto, poiché ecco già viene" (</w:t>
      </w:r>
      <w:r w:rsidR="001B1924" w:rsidRPr="006C3C3E">
        <w:rPr>
          <w:i/>
          <w:iCs/>
          <w:sz w:val="20"/>
        </w:rPr>
        <w:t>Ez 30, 9</w:t>
      </w:r>
      <w:r w:rsidR="004263F0" w:rsidRPr="006C3C3E">
        <w:rPr>
          <w:i/>
          <w:iCs/>
          <w:sz w:val="20"/>
        </w:rPr>
        <w:t xml:space="preserve">). </w:t>
      </w:r>
    </w:p>
    <w:p w14:paraId="42E825A9" w14:textId="77777777" w:rsidR="001B1924" w:rsidRPr="006C3C3E" w:rsidRDefault="00F92133" w:rsidP="006C3C3E">
      <w:pPr>
        <w:pStyle w:val="Corpotesto"/>
        <w:rPr>
          <w:i/>
          <w:iCs/>
          <w:sz w:val="20"/>
        </w:rPr>
      </w:pPr>
      <w:r w:rsidRPr="006C3C3E">
        <w:rPr>
          <w:i/>
          <w:iCs/>
          <w:sz w:val="20"/>
        </w:rPr>
        <w:t>Visione di Abdia. Così dice il Signore Dio per Edom: Udimmo un messaggio da parte del Signore e un araldo è stato inviato fra le genti: "Alzatevi, mar</w:t>
      </w:r>
      <w:r w:rsidR="004263F0" w:rsidRPr="006C3C3E">
        <w:rPr>
          <w:i/>
          <w:iCs/>
          <w:sz w:val="20"/>
        </w:rPr>
        <w:t>ciamo contro Edom in battaglia" (</w:t>
      </w:r>
      <w:r w:rsidR="001B1924" w:rsidRPr="006C3C3E">
        <w:rPr>
          <w:i/>
          <w:iCs/>
          <w:sz w:val="20"/>
        </w:rPr>
        <w:t>Abd 1, 1</w:t>
      </w:r>
      <w:r w:rsidR="004263F0" w:rsidRPr="006C3C3E">
        <w:rPr>
          <w:i/>
          <w:iCs/>
          <w:sz w:val="20"/>
        </w:rPr>
        <w:t xml:space="preserve">). </w:t>
      </w:r>
      <w:r w:rsidRPr="006C3C3E">
        <w:rPr>
          <w:i/>
          <w:iCs/>
          <w:sz w:val="20"/>
        </w:rPr>
        <w:t xml:space="preserve">Ecco sui monti i passi d'un messaggero, un araldo di pace! Celebra le tue feste, Giuda, sciogli i tuoi voti, </w:t>
      </w:r>
      <w:r w:rsidR="006C3C3E" w:rsidRPr="006C3C3E">
        <w:rPr>
          <w:i/>
          <w:iCs/>
          <w:sz w:val="20"/>
        </w:rPr>
        <w:t>poiché</w:t>
      </w:r>
      <w:r w:rsidRPr="006C3C3E">
        <w:rPr>
          <w:i/>
          <w:iCs/>
          <w:sz w:val="20"/>
        </w:rPr>
        <w:t xml:space="preserve"> non ti attraverserà più il malvag</w:t>
      </w:r>
      <w:r w:rsidR="004263F0" w:rsidRPr="006C3C3E">
        <w:rPr>
          <w:i/>
          <w:iCs/>
          <w:sz w:val="20"/>
        </w:rPr>
        <w:t>io: egli è del tutto annientato (</w:t>
      </w:r>
      <w:r w:rsidR="001B1924" w:rsidRPr="006C3C3E">
        <w:rPr>
          <w:i/>
          <w:iCs/>
          <w:sz w:val="20"/>
        </w:rPr>
        <w:t>Na 2, 1</w:t>
      </w:r>
      <w:r w:rsidR="004263F0" w:rsidRPr="006C3C3E">
        <w:rPr>
          <w:i/>
          <w:iCs/>
          <w:sz w:val="20"/>
        </w:rPr>
        <w:t xml:space="preserve">). </w:t>
      </w:r>
      <w:r w:rsidR="006C3C3E" w:rsidRPr="006C3C3E">
        <w:rPr>
          <w:i/>
          <w:iCs/>
          <w:sz w:val="20"/>
        </w:rPr>
        <w:t xml:space="preserve"> </w:t>
      </w:r>
      <w:r w:rsidRPr="006C3C3E">
        <w:rPr>
          <w:i/>
          <w:iCs/>
          <w:sz w:val="20"/>
        </w:rPr>
        <w:t>Eccomi a te, dice il Signore degli eserciti, manderò in fumo i tuoi carri e la spada divorerà i tuoi leoncelli. Porrò fine alle tue rapine nel paese, non si udrà più la voce dei tuoi messagg</w:t>
      </w:r>
      <w:r w:rsidR="006C3C3E" w:rsidRPr="006C3C3E">
        <w:rPr>
          <w:i/>
          <w:iCs/>
          <w:sz w:val="20"/>
        </w:rPr>
        <w:t>eri (</w:t>
      </w:r>
      <w:r w:rsidR="001B1924" w:rsidRPr="006C3C3E">
        <w:rPr>
          <w:i/>
          <w:iCs/>
          <w:sz w:val="20"/>
        </w:rPr>
        <w:t>Na 2, 14</w:t>
      </w:r>
      <w:r w:rsidR="006C3C3E" w:rsidRPr="006C3C3E">
        <w:rPr>
          <w:i/>
          <w:iCs/>
          <w:sz w:val="20"/>
        </w:rPr>
        <w:t xml:space="preserve">). </w:t>
      </w:r>
      <w:r w:rsidRPr="006C3C3E">
        <w:rPr>
          <w:i/>
          <w:iCs/>
          <w:sz w:val="20"/>
        </w:rPr>
        <w:t>Aggeo, messaggero del Signore, rivolto al popolo, disse secondo la missione del Signore: "Io son</w:t>
      </w:r>
      <w:r w:rsidR="006C3C3E" w:rsidRPr="006C3C3E">
        <w:rPr>
          <w:i/>
          <w:iCs/>
          <w:sz w:val="20"/>
        </w:rPr>
        <w:t>o con voi, oracolo del Signore" (</w:t>
      </w:r>
      <w:r w:rsidR="001B1924" w:rsidRPr="006C3C3E">
        <w:rPr>
          <w:i/>
          <w:iCs/>
          <w:sz w:val="20"/>
        </w:rPr>
        <w:t>Ag 1, 13</w:t>
      </w:r>
      <w:r w:rsidR="006C3C3E" w:rsidRPr="006C3C3E">
        <w:rPr>
          <w:i/>
          <w:iCs/>
          <w:sz w:val="20"/>
        </w:rPr>
        <w:t xml:space="preserve">). </w:t>
      </w:r>
    </w:p>
    <w:p w14:paraId="5EF9A80C" w14:textId="77777777" w:rsidR="001B1924" w:rsidRPr="006C3C3E" w:rsidRDefault="00F92133" w:rsidP="006C3C3E">
      <w:pPr>
        <w:pStyle w:val="Corpotesto"/>
        <w:rPr>
          <w:i/>
          <w:iCs/>
          <w:sz w:val="20"/>
        </w:rPr>
      </w:pPr>
      <w:r w:rsidRPr="006C3C3E">
        <w:rPr>
          <w:i/>
          <w:iCs/>
          <w:sz w:val="20"/>
        </w:rPr>
        <w:t>Infatti le labbra del sacerdote devono custodire la scienza e dalla sua bocca si ricerca l'istruzione, perché egli è messagge</w:t>
      </w:r>
      <w:r w:rsidR="006C3C3E" w:rsidRPr="006C3C3E">
        <w:rPr>
          <w:i/>
          <w:iCs/>
          <w:sz w:val="20"/>
        </w:rPr>
        <w:t>ro del Signore degli Eserciti (</w:t>
      </w:r>
      <w:r w:rsidR="001B1924" w:rsidRPr="006C3C3E">
        <w:rPr>
          <w:i/>
          <w:iCs/>
          <w:sz w:val="20"/>
        </w:rPr>
        <w:t>Ml 2, 7</w:t>
      </w:r>
      <w:r w:rsidR="006C3C3E" w:rsidRPr="006C3C3E">
        <w:rPr>
          <w:i/>
          <w:iCs/>
          <w:sz w:val="20"/>
        </w:rPr>
        <w:t xml:space="preserve">). </w:t>
      </w:r>
      <w:r w:rsidRPr="006C3C3E">
        <w:rPr>
          <w:i/>
          <w:iCs/>
          <w:sz w:val="20"/>
        </w:rPr>
        <w:t>Ecco, io manderò un mio messaggero a preparare la via davanti a me e subito entrerà nel suo tempio il Signore, che voi cercate; l'angelo dell'alleanza, che voi sospirate, ecco viene,</w:t>
      </w:r>
      <w:r w:rsidR="006C3C3E" w:rsidRPr="006C3C3E">
        <w:rPr>
          <w:i/>
          <w:iCs/>
          <w:sz w:val="20"/>
        </w:rPr>
        <w:t xml:space="preserve"> dice il Signore degli Eserciti (</w:t>
      </w:r>
      <w:r w:rsidR="001B1924" w:rsidRPr="006C3C3E">
        <w:rPr>
          <w:i/>
          <w:iCs/>
          <w:sz w:val="20"/>
        </w:rPr>
        <w:t>Ml 3, 1</w:t>
      </w:r>
      <w:r w:rsidR="006C3C3E" w:rsidRPr="006C3C3E">
        <w:rPr>
          <w:i/>
          <w:iCs/>
          <w:sz w:val="20"/>
        </w:rPr>
        <w:t xml:space="preserve">). </w:t>
      </w:r>
      <w:r w:rsidRPr="006C3C3E">
        <w:rPr>
          <w:i/>
          <w:iCs/>
          <w:sz w:val="20"/>
        </w:rPr>
        <w:t>Egli è colui, del quale sta scritto: Ecco, io mando davanti a te il mio messaggero che pr</w:t>
      </w:r>
      <w:r w:rsidR="006C3C3E" w:rsidRPr="006C3C3E">
        <w:rPr>
          <w:i/>
          <w:iCs/>
          <w:sz w:val="20"/>
        </w:rPr>
        <w:t>eparerà la tua via davanti a te (</w:t>
      </w:r>
      <w:r w:rsidR="001B1924" w:rsidRPr="006C3C3E">
        <w:rPr>
          <w:i/>
          <w:iCs/>
          <w:sz w:val="20"/>
        </w:rPr>
        <w:t>Mt 11, 10</w:t>
      </w:r>
      <w:r w:rsidR="006C3C3E" w:rsidRPr="006C3C3E">
        <w:rPr>
          <w:i/>
          <w:iCs/>
          <w:sz w:val="20"/>
        </w:rPr>
        <w:t xml:space="preserve">). </w:t>
      </w:r>
      <w:r w:rsidRPr="006C3C3E">
        <w:rPr>
          <w:i/>
          <w:iCs/>
          <w:sz w:val="20"/>
        </w:rPr>
        <w:t xml:space="preserve">Come è scritto nel profeta Isaia: Ecco, io mando il mio messaggero davanti a </w:t>
      </w:r>
      <w:r w:rsidR="006C3C3E" w:rsidRPr="006C3C3E">
        <w:rPr>
          <w:i/>
          <w:iCs/>
          <w:sz w:val="20"/>
        </w:rPr>
        <w:t>te, egli ti preparerà la strada (</w:t>
      </w:r>
      <w:r w:rsidR="001B1924" w:rsidRPr="006C3C3E">
        <w:rPr>
          <w:i/>
          <w:iCs/>
          <w:sz w:val="20"/>
        </w:rPr>
        <w:t>Mc 1, 2</w:t>
      </w:r>
      <w:r w:rsidR="006C3C3E" w:rsidRPr="006C3C3E">
        <w:rPr>
          <w:i/>
          <w:iCs/>
          <w:sz w:val="20"/>
        </w:rPr>
        <w:t xml:space="preserve">). </w:t>
      </w:r>
    </w:p>
    <w:p w14:paraId="2AB0C487" w14:textId="77777777" w:rsidR="001B1924" w:rsidRPr="006C3C3E" w:rsidRDefault="00F92133" w:rsidP="006C3C3E">
      <w:pPr>
        <w:pStyle w:val="Corpotesto"/>
        <w:rPr>
          <w:i/>
          <w:iCs/>
          <w:sz w:val="20"/>
        </w:rPr>
      </w:pPr>
      <w:r w:rsidRPr="006C3C3E">
        <w:rPr>
          <w:i/>
          <w:iCs/>
          <w:sz w:val="20"/>
        </w:rPr>
        <w:t>Lo Spirito del Signore è sopra di me; per questo mi ha consacrato con l'unzione, e mi ha mandato per annunziare ai poveri un lieto messaggio, per proclamare ai prigionieri la liberazione e ai ciechi la vista; per ri</w:t>
      </w:r>
      <w:r w:rsidR="006C3C3E" w:rsidRPr="006C3C3E">
        <w:rPr>
          <w:i/>
          <w:iCs/>
          <w:sz w:val="20"/>
        </w:rPr>
        <w:t>mettere in libertà gli oppressi (</w:t>
      </w:r>
      <w:r w:rsidR="001B1924" w:rsidRPr="006C3C3E">
        <w:rPr>
          <w:i/>
          <w:iCs/>
          <w:sz w:val="20"/>
        </w:rPr>
        <w:t>Lc 4, 18</w:t>
      </w:r>
      <w:r w:rsidR="006C3C3E" w:rsidRPr="006C3C3E">
        <w:rPr>
          <w:i/>
          <w:iCs/>
          <w:sz w:val="20"/>
        </w:rPr>
        <w:t xml:space="preserve">). </w:t>
      </w:r>
      <w:r w:rsidRPr="006C3C3E">
        <w:rPr>
          <w:i/>
          <w:iCs/>
          <w:sz w:val="20"/>
        </w:rPr>
        <w:t>Egli è colui del quale sta scritto: Ecco io mando davanti a te il mio messaggero, egl</w:t>
      </w:r>
      <w:r w:rsidR="006C3C3E" w:rsidRPr="006C3C3E">
        <w:rPr>
          <w:i/>
          <w:iCs/>
          <w:sz w:val="20"/>
        </w:rPr>
        <w:t>i preparerà la via davanti a te (</w:t>
      </w:r>
      <w:r w:rsidR="001B1924" w:rsidRPr="006C3C3E">
        <w:rPr>
          <w:i/>
          <w:iCs/>
          <w:sz w:val="20"/>
        </w:rPr>
        <w:t>Lc 7, 27</w:t>
      </w:r>
      <w:r w:rsidR="006C3C3E" w:rsidRPr="006C3C3E">
        <w:rPr>
          <w:i/>
          <w:iCs/>
          <w:sz w:val="20"/>
        </w:rPr>
        <w:t xml:space="preserve">). </w:t>
      </w:r>
      <w:r w:rsidRPr="006C3C3E">
        <w:rPr>
          <w:i/>
          <w:iCs/>
          <w:sz w:val="20"/>
        </w:rPr>
        <w:t>E mandò avanti dei messaggeri. Questi si incamminarono ed entrarono in un villaggio di Samaritani per fare i preparativi p</w:t>
      </w:r>
      <w:r w:rsidR="006C3C3E" w:rsidRPr="006C3C3E">
        <w:rPr>
          <w:i/>
          <w:iCs/>
          <w:sz w:val="20"/>
        </w:rPr>
        <w:t>er lui (</w:t>
      </w:r>
      <w:r w:rsidR="001B1924" w:rsidRPr="006C3C3E">
        <w:rPr>
          <w:i/>
          <w:iCs/>
          <w:sz w:val="20"/>
        </w:rPr>
        <w:t>Lc 9, 52</w:t>
      </w:r>
      <w:r w:rsidR="006C3C3E" w:rsidRPr="006C3C3E">
        <w:rPr>
          <w:i/>
          <w:iCs/>
          <w:sz w:val="20"/>
        </w:rPr>
        <w:t xml:space="preserve">). </w:t>
      </w:r>
      <w:r w:rsidRPr="006C3C3E">
        <w:rPr>
          <w:i/>
          <w:iCs/>
          <w:sz w:val="20"/>
        </w:rPr>
        <w:t>Voi avete inviato messaggeri da Giovanni ed egli ha</w:t>
      </w:r>
      <w:r w:rsidR="006C3C3E" w:rsidRPr="006C3C3E">
        <w:rPr>
          <w:i/>
          <w:iCs/>
          <w:sz w:val="20"/>
        </w:rPr>
        <w:t xml:space="preserve"> reso testimonianza alla verità (</w:t>
      </w:r>
      <w:r w:rsidR="001B1924" w:rsidRPr="006C3C3E">
        <w:rPr>
          <w:i/>
          <w:iCs/>
          <w:sz w:val="20"/>
        </w:rPr>
        <w:t>Gv 5, 33</w:t>
      </w:r>
      <w:r w:rsidR="006C3C3E" w:rsidRPr="006C3C3E">
        <w:rPr>
          <w:i/>
          <w:iCs/>
          <w:sz w:val="20"/>
        </w:rPr>
        <w:t xml:space="preserve">). </w:t>
      </w:r>
      <w:r w:rsidRPr="006C3C3E">
        <w:rPr>
          <w:i/>
          <w:iCs/>
          <w:sz w:val="20"/>
        </w:rPr>
        <w:t xml:space="preserve">Il carceriere annunziò a Paolo </w:t>
      </w:r>
      <w:r w:rsidRPr="006C3C3E">
        <w:rPr>
          <w:i/>
          <w:iCs/>
          <w:sz w:val="20"/>
        </w:rPr>
        <w:lastRenderedPageBreak/>
        <w:t>questo messaggio: "I magistrati hanno ordinato di lasciarvi andare! Potete dun</w:t>
      </w:r>
      <w:r w:rsidR="006C3C3E" w:rsidRPr="006C3C3E">
        <w:rPr>
          <w:i/>
          <w:iCs/>
          <w:sz w:val="20"/>
        </w:rPr>
        <w:t>que uscire e andarvene in pace" (</w:t>
      </w:r>
      <w:r w:rsidR="001B1924" w:rsidRPr="006C3C3E">
        <w:rPr>
          <w:i/>
          <w:iCs/>
          <w:sz w:val="20"/>
        </w:rPr>
        <w:t>At 16, 36</w:t>
      </w:r>
      <w:r w:rsidR="006C3C3E" w:rsidRPr="006C3C3E">
        <w:rPr>
          <w:i/>
          <w:iCs/>
          <w:sz w:val="20"/>
        </w:rPr>
        <w:t xml:space="preserve">). </w:t>
      </w:r>
    </w:p>
    <w:p w14:paraId="5A7045A9" w14:textId="77777777" w:rsidR="001B1924" w:rsidRPr="006C3C3E" w:rsidRDefault="00F92133" w:rsidP="006C3C3E">
      <w:pPr>
        <w:pStyle w:val="Corpotesto"/>
        <w:rPr>
          <w:i/>
          <w:iCs/>
          <w:sz w:val="20"/>
        </w:rPr>
      </w:pPr>
      <w:r w:rsidRPr="006C3C3E">
        <w:rPr>
          <w:i/>
          <w:iCs/>
          <w:sz w:val="20"/>
        </w:rPr>
        <w:t>Non ritengo tuttavia la mia vita meritevole di nulla, purché conduca a termine la mia corsa e il servizio che mi fu affidato dal Signore Gesù, di rendere testimonianza al messagg</w:t>
      </w:r>
      <w:r w:rsidR="006C3C3E" w:rsidRPr="006C3C3E">
        <w:rPr>
          <w:i/>
          <w:iCs/>
          <w:sz w:val="20"/>
        </w:rPr>
        <w:t>io della grazia di Dio (</w:t>
      </w:r>
      <w:r w:rsidR="001B1924" w:rsidRPr="006C3C3E">
        <w:rPr>
          <w:i/>
          <w:iCs/>
          <w:sz w:val="20"/>
        </w:rPr>
        <w:t>At 20, 24</w:t>
      </w:r>
      <w:r w:rsidR="006C3C3E" w:rsidRPr="006C3C3E">
        <w:rPr>
          <w:i/>
          <w:iCs/>
          <w:sz w:val="20"/>
        </w:rPr>
        <w:t xml:space="preserve">). </w:t>
      </w:r>
      <w:r w:rsidRPr="006C3C3E">
        <w:rPr>
          <w:i/>
          <w:iCs/>
          <w:sz w:val="20"/>
        </w:rPr>
        <w:t>A colui che ha il potere di confermarvi secondo il vangelo che io annunzio e il messaggio di Gesù Cristo, secondo la rivelazione del mi</w:t>
      </w:r>
      <w:r w:rsidR="006C3C3E" w:rsidRPr="006C3C3E">
        <w:rPr>
          <w:i/>
          <w:iCs/>
          <w:sz w:val="20"/>
        </w:rPr>
        <w:t>stero taciuto per secoli eterni (</w:t>
      </w:r>
      <w:r w:rsidR="001B1924" w:rsidRPr="006C3C3E">
        <w:rPr>
          <w:i/>
          <w:iCs/>
          <w:sz w:val="20"/>
        </w:rPr>
        <w:t>Rm 16, 25</w:t>
      </w:r>
      <w:r w:rsidR="006C3C3E" w:rsidRPr="006C3C3E">
        <w:rPr>
          <w:i/>
          <w:iCs/>
          <w:sz w:val="20"/>
        </w:rPr>
        <w:t xml:space="preserve">). </w:t>
      </w:r>
      <w:r w:rsidRPr="006C3C3E">
        <w:rPr>
          <w:i/>
          <w:iCs/>
          <w:sz w:val="20"/>
        </w:rPr>
        <w:t>E la mia parola e il mio messaggio non si basarono su discorsi persuasivi di sapienza, ma sulla manifestazione de</w:t>
      </w:r>
      <w:r w:rsidR="006C3C3E" w:rsidRPr="006C3C3E">
        <w:rPr>
          <w:i/>
          <w:iCs/>
          <w:sz w:val="20"/>
        </w:rPr>
        <w:t>llo Spirito e della sua potenza (</w:t>
      </w:r>
      <w:r w:rsidR="001B1924" w:rsidRPr="006C3C3E">
        <w:rPr>
          <w:i/>
          <w:iCs/>
          <w:sz w:val="20"/>
        </w:rPr>
        <w:t>1Cor 2, 4</w:t>
      </w:r>
      <w:r w:rsidR="006C3C3E" w:rsidRPr="006C3C3E">
        <w:rPr>
          <w:i/>
          <w:iCs/>
          <w:sz w:val="20"/>
        </w:rPr>
        <w:t xml:space="preserve">). </w:t>
      </w:r>
      <w:r w:rsidRPr="006C3C3E">
        <w:rPr>
          <w:i/>
          <w:iCs/>
          <w:sz w:val="20"/>
        </w:rPr>
        <w:t>Il Signore però mi è stato vicino e mi ha dato forza, perché per mio mezzo si compisse la proclamazione del messaggio e potessero sentirlo tutti i Gentili: e così fui</w:t>
      </w:r>
      <w:r w:rsidR="006C3C3E" w:rsidRPr="006C3C3E">
        <w:rPr>
          <w:i/>
          <w:iCs/>
          <w:sz w:val="20"/>
        </w:rPr>
        <w:t xml:space="preserve"> liberato dalla bocca del leone (</w:t>
      </w:r>
      <w:r w:rsidR="001B1924" w:rsidRPr="006C3C3E">
        <w:rPr>
          <w:i/>
          <w:iCs/>
          <w:sz w:val="20"/>
        </w:rPr>
        <w:t>2Tm 4, 17</w:t>
      </w:r>
      <w:r w:rsidR="006C3C3E" w:rsidRPr="006C3C3E">
        <w:rPr>
          <w:i/>
          <w:iCs/>
          <w:sz w:val="20"/>
        </w:rPr>
        <w:t xml:space="preserve">). </w:t>
      </w:r>
    </w:p>
    <w:p w14:paraId="202D3D56" w14:textId="77777777" w:rsidR="001B1924" w:rsidRPr="006C3C3E" w:rsidRDefault="00F92133" w:rsidP="006C3C3E">
      <w:pPr>
        <w:pStyle w:val="Corpotesto"/>
        <w:rPr>
          <w:i/>
          <w:iCs/>
          <w:sz w:val="20"/>
        </w:rPr>
      </w:pPr>
      <w:r w:rsidRPr="006C3C3E">
        <w:rPr>
          <w:i/>
          <w:iCs/>
          <w:sz w:val="20"/>
        </w:rPr>
        <w:t>Questo è il messaggio che abbiamo udito da lui e che ora vi annunziamo: Dio è lu</w:t>
      </w:r>
      <w:r w:rsidR="006C3C3E" w:rsidRPr="006C3C3E">
        <w:rPr>
          <w:i/>
          <w:iCs/>
          <w:sz w:val="20"/>
        </w:rPr>
        <w:t>ce e in lui non ci sono tenebre (</w:t>
      </w:r>
      <w:r w:rsidR="001B1924" w:rsidRPr="006C3C3E">
        <w:rPr>
          <w:i/>
          <w:iCs/>
          <w:sz w:val="20"/>
        </w:rPr>
        <w:t>1Gv 1, 5</w:t>
      </w:r>
      <w:r w:rsidR="006C3C3E" w:rsidRPr="006C3C3E">
        <w:rPr>
          <w:i/>
          <w:iCs/>
          <w:sz w:val="20"/>
        </w:rPr>
        <w:t xml:space="preserve">). </w:t>
      </w:r>
      <w:r w:rsidRPr="006C3C3E">
        <w:rPr>
          <w:i/>
          <w:iCs/>
          <w:sz w:val="20"/>
        </w:rPr>
        <w:t xml:space="preserve">Poiché questo è il messaggio che avete udito fin da principio: </w:t>
      </w:r>
      <w:r w:rsidR="006C3C3E" w:rsidRPr="006C3C3E">
        <w:rPr>
          <w:i/>
          <w:iCs/>
          <w:sz w:val="20"/>
        </w:rPr>
        <w:t>che ci amiamo gli uni gli altri (</w:t>
      </w:r>
      <w:r w:rsidR="001B1924" w:rsidRPr="006C3C3E">
        <w:rPr>
          <w:i/>
          <w:iCs/>
          <w:sz w:val="20"/>
        </w:rPr>
        <w:t>1Gv 3, 11</w:t>
      </w:r>
      <w:r w:rsidR="006C3C3E" w:rsidRPr="006C3C3E">
        <w:rPr>
          <w:i/>
          <w:iCs/>
          <w:sz w:val="20"/>
        </w:rPr>
        <w:t xml:space="preserve">). </w:t>
      </w:r>
    </w:p>
    <w:p w14:paraId="0296D706" w14:textId="77777777" w:rsidR="001B1924" w:rsidRDefault="00476040" w:rsidP="00476040">
      <w:pPr>
        <w:pStyle w:val="Corpotesto"/>
      </w:pPr>
      <w:r>
        <w:t>Quando il sacerdote sostituisce Parola di Dio e verità contenuta in essa, lui non è più messaggero del Signore degli eserciti. Parla in suo nome, da se stesso.</w:t>
      </w:r>
    </w:p>
    <w:p w14:paraId="6FC3BF4B" w14:textId="77777777" w:rsidR="00476040" w:rsidRDefault="00476040" w:rsidP="00476040">
      <w:pPr>
        <w:pStyle w:val="Corpotesto"/>
      </w:pPr>
      <w:r>
        <w:t>È questo il più alto tradimento della sua missione. Al posto di Dio pone se stesso. Anziché dare la Parola di Dio, dona la sua parola.</w:t>
      </w:r>
    </w:p>
    <w:p w14:paraId="438E9057" w14:textId="77777777" w:rsidR="00476040" w:rsidRDefault="00476040" w:rsidP="00476040">
      <w:pPr>
        <w:pStyle w:val="Corpotesto"/>
      </w:pPr>
      <w:r>
        <w:t>Ma noi sappiamo che solo la Parola di Dio è piena di verità ed è l’obbedienza alla verità di Dio che dona salvezza. La parola dell’uomo dona solo morte.</w:t>
      </w:r>
    </w:p>
    <w:p w14:paraId="4F444055" w14:textId="77777777" w:rsidR="00476040" w:rsidRDefault="00476040" w:rsidP="00476040">
      <w:pPr>
        <w:pStyle w:val="Corpotesto"/>
      </w:pPr>
      <w:r>
        <w:t xml:space="preserve">La parola </w:t>
      </w:r>
      <w:r w:rsidRPr="00476040">
        <w:rPr>
          <w:i/>
        </w:rPr>
        <w:t>“messaggero”</w:t>
      </w:r>
      <w:r>
        <w:t xml:space="preserve"> dice più di ogni altra parola qual è la missione del sacerdote: Lui è cesta che porta Dio e il suo Santo Spirito.</w:t>
      </w:r>
    </w:p>
    <w:p w14:paraId="0864D7D8" w14:textId="77777777" w:rsidR="00476040" w:rsidRDefault="00B45CEC" w:rsidP="00476040">
      <w:pPr>
        <w:pStyle w:val="Corpotesto"/>
      </w:pPr>
      <w:r>
        <w:t>Vera cesta di Dio è Cristo Signore. Lui ha perfettamente portato il Padre e lo Spirito Santo. In Lui hanno operato il Padre e lo Spirito del Signore.</w:t>
      </w:r>
    </w:p>
    <w:p w14:paraId="1FB94094" w14:textId="77777777" w:rsidR="00B45CEC" w:rsidRPr="006C3C3E" w:rsidRDefault="00B45CEC" w:rsidP="00476040">
      <w:pPr>
        <w:pStyle w:val="Corpotesto"/>
      </w:pPr>
      <w:r>
        <w:t xml:space="preserve">Ogni sacerdote dell’altissimo è solo cesta che porta il Padre e il Figlio e lo Spirito Santo. Questa è la sua sola ed unica missione. </w:t>
      </w:r>
    </w:p>
    <w:p w14:paraId="20EF2FB4" w14:textId="77777777" w:rsidR="009268DF" w:rsidRDefault="009268DF" w:rsidP="00B1172A">
      <w:pPr>
        <w:pStyle w:val="Corpodeltesto2"/>
        <w:rPr>
          <w:color w:val="000000"/>
        </w:rPr>
      </w:pPr>
      <w:r w:rsidRPr="009268DF">
        <w:rPr>
          <w:color w:val="000000"/>
          <w:position w:val="6"/>
          <w:vertAlign w:val="superscript"/>
        </w:rPr>
        <w:t>8</w:t>
      </w:r>
      <w:r w:rsidRPr="009268DF">
        <w:rPr>
          <w:color w:val="000000"/>
        </w:rPr>
        <w:t>Voi invece avete deviato dalla retta via</w:t>
      </w:r>
      <w:r w:rsidR="0027072F">
        <w:rPr>
          <w:color w:val="000000"/>
        </w:rPr>
        <w:t xml:space="preserve"> </w:t>
      </w:r>
      <w:r w:rsidRPr="009268DF">
        <w:rPr>
          <w:color w:val="000000"/>
        </w:rPr>
        <w:t>e siete stati d’inciampo a molti</w:t>
      </w:r>
      <w:r w:rsidR="0027072F">
        <w:rPr>
          <w:color w:val="000000"/>
        </w:rPr>
        <w:t xml:space="preserve"> </w:t>
      </w:r>
      <w:r w:rsidRPr="009268DF">
        <w:rPr>
          <w:color w:val="000000"/>
        </w:rPr>
        <w:t>con il vostro insegnamento;</w:t>
      </w:r>
      <w:r w:rsidR="0027072F">
        <w:rPr>
          <w:color w:val="000000"/>
        </w:rPr>
        <w:t xml:space="preserve"> </w:t>
      </w:r>
      <w:r w:rsidRPr="009268DF">
        <w:rPr>
          <w:color w:val="000000"/>
        </w:rPr>
        <w:t>avete distrutto l’alleanza di Levi,</w:t>
      </w:r>
      <w:r w:rsidR="0027072F">
        <w:rPr>
          <w:color w:val="000000"/>
        </w:rPr>
        <w:t xml:space="preserve"> </w:t>
      </w:r>
      <w:r w:rsidRPr="009268DF">
        <w:rPr>
          <w:color w:val="000000"/>
        </w:rPr>
        <w:t>dice il Signore degli eserciti.</w:t>
      </w:r>
    </w:p>
    <w:p w14:paraId="1305E03D" w14:textId="77777777" w:rsidR="0027072F" w:rsidRDefault="00B45CEC" w:rsidP="00B45CEC">
      <w:pPr>
        <w:pStyle w:val="Corpotesto"/>
      </w:pPr>
      <w:r>
        <w:t>Prima il Signore ha manifestato qual è l’essenza, la natura, la missione del sacerdote. Ora dice in cosa lui ha fallito, in cosa è venuto meno.</w:t>
      </w:r>
    </w:p>
    <w:p w14:paraId="63784173" w14:textId="77777777" w:rsidR="00B45CEC" w:rsidRDefault="00B45CEC" w:rsidP="00B45CEC">
      <w:pPr>
        <w:pStyle w:val="Corpotesto"/>
      </w:pPr>
      <w:r w:rsidRPr="00B45CEC">
        <w:rPr>
          <w:i/>
        </w:rPr>
        <w:t>Voi invece avete deviato dalla retta via e siete stati d’inciampo a molti con il vostro insegnamento; avete distrutto l’alleanza di Levi, dice il Signore degli eserciti</w:t>
      </w:r>
      <w:r w:rsidRPr="009268DF">
        <w:t>.</w:t>
      </w:r>
      <w:r>
        <w:t xml:space="preserve"> Il sacerdote è accusato di aver deviato dalla retta via.</w:t>
      </w:r>
    </w:p>
    <w:p w14:paraId="1773C8F3" w14:textId="77777777" w:rsidR="00B45CEC" w:rsidRDefault="00B45CEC" w:rsidP="00B45CEC">
      <w:pPr>
        <w:pStyle w:val="Corpotesto"/>
      </w:pPr>
      <w:r>
        <w:t>Qual è la retta via dalla quale ha deviato? Quella dell’insegnamento fedele e del dono della scienza. Perché il sacerdote ha operato</w:t>
      </w:r>
      <w:r w:rsidR="00E148C6">
        <w:t xml:space="preserve"> questa deviazione?</w:t>
      </w:r>
    </w:p>
    <w:p w14:paraId="4FF0C288" w14:textId="77777777" w:rsidR="00B45CEC" w:rsidRDefault="00B45CEC" w:rsidP="00B45CEC">
      <w:pPr>
        <w:pStyle w:val="Corpotesto"/>
      </w:pPr>
      <w:r>
        <w:t>L’ha operata perché ha smesso di mangiare il rotolo della Parola. Non ha dato né il retto insegnamento e né la scienza, perché si è posto fuori della Parola.</w:t>
      </w:r>
    </w:p>
    <w:p w14:paraId="6263B458" w14:textId="77777777" w:rsidR="00B45CEC" w:rsidRDefault="00B45CEC" w:rsidP="00B45CEC">
      <w:pPr>
        <w:pStyle w:val="Corpotesto"/>
      </w:pPr>
      <w:r>
        <w:t>Con la Parola e con l’esempio è stato di inciampo a molti. Se un sacerdote non osserva lui la Legge, può insegnarla agli altri mostrando come essa si vive?</w:t>
      </w:r>
    </w:p>
    <w:p w14:paraId="260A851D" w14:textId="77777777" w:rsidR="00B45CEC" w:rsidRDefault="00B45CEC" w:rsidP="00B45CEC">
      <w:pPr>
        <w:pStyle w:val="Corpotesto"/>
      </w:pPr>
      <w:r>
        <w:t>Uscendo lui dalla Legge, ha distrutto l’alleanza stretta dal Signore con Levi. Essi non sono più ministri della sua Parola e neanche suoi messaggeri.</w:t>
      </w:r>
    </w:p>
    <w:p w14:paraId="7CA167A6" w14:textId="77777777" w:rsidR="00B45CEC" w:rsidRDefault="00B45CEC" w:rsidP="00B45CEC">
      <w:pPr>
        <w:pStyle w:val="Corpotesto"/>
      </w:pPr>
      <w:r>
        <w:t>Avendo distrutto l’alleanza di Levi nella sua persona, il sacerdote ha fatto sì che anche l’alleanza di Dio con il suo popolo venisse distrutta.</w:t>
      </w:r>
    </w:p>
    <w:p w14:paraId="57123B65" w14:textId="77777777" w:rsidR="00B45CEC" w:rsidRDefault="00B45CEC" w:rsidP="00B45CEC">
      <w:pPr>
        <w:pStyle w:val="Corpotesto"/>
      </w:pPr>
      <w:r>
        <w:lastRenderedPageBreak/>
        <w:t>Senza l’insegnamento della Legge, senza il dono della scienza di Dio, nessuna alleanza con il Signore potrà resistere. Muore la Legge, muore l’alleanza.</w:t>
      </w:r>
    </w:p>
    <w:p w14:paraId="717D87B3" w14:textId="77777777" w:rsidR="00B45CEC" w:rsidRDefault="00B45CEC" w:rsidP="00B45CEC">
      <w:pPr>
        <w:pStyle w:val="Corpotesto"/>
      </w:pPr>
    </w:p>
    <w:p w14:paraId="77CBE173" w14:textId="77777777" w:rsidR="00B45CEC" w:rsidRDefault="00B45CEC" w:rsidP="00B45CEC">
      <w:pPr>
        <w:pStyle w:val="Titolo3"/>
        <w:spacing w:before="0" w:after="120"/>
        <w:rPr>
          <w:sz w:val="24"/>
        </w:rPr>
      </w:pPr>
      <w:bookmarkStart w:id="73" w:name="_Toc492044270"/>
      <w:r w:rsidRPr="00B45CEC">
        <w:rPr>
          <w:sz w:val="24"/>
        </w:rPr>
        <w:t>INCIAMPO</w:t>
      </w:r>
      <w:bookmarkEnd w:id="73"/>
    </w:p>
    <w:p w14:paraId="6394E9B1" w14:textId="77777777" w:rsidR="00B45CEC" w:rsidRPr="000762DE" w:rsidRDefault="000762DE" w:rsidP="000762DE">
      <w:pPr>
        <w:pStyle w:val="Corpotesto"/>
        <w:rPr>
          <w:i/>
          <w:iCs/>
          <w:sz w:val="20"/>
        </w:rPr>
      </w:pPr>
      <w:r w:rsidRPr="000762DE">
        <w:rPr>
          <w:i/>
          <w:iCs/>
          <w:sz w:val="20"/>
        </w:rPr>
        <w:t>Non disprezzerai il sordo, né metterai inciampo davanti al cieco, ma temerai il tuo Dio. Io sono il Signore (</w:t>
      </w:r>
      <w:r w:rsidR="00B45CEC" w:rsidRPr="000762DE">
        <w:rPr>
          <w:i/>
          <w:iCs/>
          <w:sz w:val="20"/>
        </w:rPr>
        <w:t>Lv 19, 14</w:t>
      </w:r>
      <w:r w:rsidRPr="000762DE">
        <w:rPr>
          <w:i/>
          <w:iCs/>
          <w:sz w:val="20"/>
        </w:rPr>
        <w:t>). Perciò anch'io dico: non li scaccerò dinanzi a voi; ma essi vi staranno ai fianchi e i loro dei saranno per voi un inciampo" (</w:t>
      </w:r>
      <w:r w:rsidR="00B45CEC" w:rsidRPr="000762DE">
        <w:rPr>
          <w:i/>
          <w:iCs/>
          <w:sz w:val="20"/>
        </w:rPr>
        <w:t>Gdc 2, 3</w:t>
      </w:r>
      <w:r w:rsidRPr="000762DE">
        <w:rPr>
          <w:i/>
          <w:iCs/>
          <w:sz w:val="20"/>
        </w:rPr>
        <w:t>). Ora, mio sovrano e signore, se vi è qualche aberrazione in questo popolo perché ha peccato contro il suo Dio, se cioè ci accorgiamo che c'è in mezzo a loro questo inciampo, avanziamo e diamo loro battaglia (</w:t>
      </w:r>
      <w:r w:rsidR="00B45CEC" w:rsidRPr="000762DE">
        <w:rPr>
          <w:i/>
          <w:iCs/>
          <w:sz w:val="20"/>
        </w:rPr>
        <w:t>Gdt 5, 20</w:t>
      </w:r>
      <w:r w:rsidRPr="000762DE">
        <w:rPr>
          <w:i/>
          <w:iCs/>
          <w:sz w:val="20"/>
        </w:rPr>
        <w:t>). Si ricordò poi della perfidia dei figli di Bean, che erano stati di laccio e inciampo per il popolo tendendo insidie nelle vie (</w:t>
      </w:r>
      <w:r w:rsidR="00B45CEC" w:rsidRPr="000762DE">
        <w:rPr>
          <w:i/>
          <w:iCs/>
          <w:sz w:val="20"/>
        </w:rPr>
        <w:t>1Mac 5, 4</w:t>
      </w:r>
      <w:r w:rsidRPr="000762DE">
        <w:rPr>
          <w:i/>
          <w:iCs/>
          <w:sz w:val="20"/>
        </w:rPr>
        <w:t xml:space="preserve">). </w:t>
      </w:r>
    </w:p>
    <w:p w14:paraId="62D62150" w14:textId="77777777" w:rsidR="00B45CEC" w:rsidRPr="000762DE" w:rsidRDefault="000762DE" w:rsidP="000762DE">
      <w:pPr>
        <w:pStyle w:val="Corpotesto"/>
        <w:rPr>
          <w:i/>
          <w:iCs/>
          <w:sz w:val="20"/>
        </w:rPr>
      </w:pPr>
      <w:r w:rsidRPr="000762DE">
        <w:rPr>
          <w:i/>
          <w:iCs/>
          <w:sz w:val="20"/>
        </w:rPr>
        <w:t>Perché non regni un uomo perverso, perché il popolo non abbia inciampi (</w:t>
      </w:r>
      <w:r w:rsidR="00B45CEC" w:rsidRPr="000762DE">
        <w:rPr>
          <w:i/>
          <w:iCs/>
          <w:sz w:val="20"/>
        </w:rPr>
        <w:t>Gb 34, 30</w:t>
      </w:r>
      <w:r w:rsidRPr="000762DE">
        <w:rPr>
          <w:i/>
          <w:iCs/>
          <w:sz w:val="20"/>
        </w:rPr>
        <w:t>). Mentre i miei nemici retrocedono, davanti a te inciampano e periscono (</w:t>
      </w:r>
      <w:r w:rsidR="00B45CEC" w:rsidRPr="000762DE">
        <w:rPr>
          <w:i/>
          <w:iCs/>
          <w:sz w:val="20"/>
        </w:rPr>
        <w:t>Sal 9, 4</w:t>
      </w:r>
      <w:r w:rsidRPr="000762DE">
        <w:rPr>
          <w:i/>
          <w:iCs/>
          <w:sz w:val="20"/>
        </w:rPr>
        <w:t>). Quando mi assalgono i malvagi per straziarmi la carne, sono essi, avversari e nemici, a inciampare e cadere (</w:t>
      </w:r>
      <w:r w:rsidR="00B45CEC" w:rsidRPr="000762DE">
        <w:rPr>
          <w:i/>
          <w:iCs/>
          <w:sz w:val="20"/>
        </w:rPr>
        <w:t>Sal 26, 2</w:t>
      </w:r>
      <w:r w:rsidRPr="000762DE">
        <w:rPr>
          <w:i/>
          <w:iCs/>
          <w:sz w:val="20"/>
        </w:rPr>
        <w:t>). Per poco non inciampavano i miei piedi, per un nulla vacillavano i miei passi (</w:t>
      </w:r>
      <w:r w:rsidR="00B45CEC" w:rsidRPr="000762DE">
        <w:rPr>
          <w:i/>
          <w:iCs/>
          <w:sz w:val="20"/>
        </w:rPr>
        <w:t>Sal 72, 2</w:t>
      </w:r>
      <w:r w:rsidRPr="000762DE">
        <w:rPr>
          <w:i/>
          <w:iCs/>
          <w:sz w:val="20"/>
        </w:rPr>
        <w:t>). Sulle loro mani ti porteranno perché non inciampi nella pietra il tuo piede (</w:t>
      </w:r>
      <w:r w:rsidR="00B45CEC" w:rsidRPr="000762DE">
        <w:rPr>
          <w:i/>
          <w:iCs/>
          <w:sz w:val="20"/>
        </w:rPr>
        <w:t>Sal 90, 12</w:t>
      </w:r>
      <w:r w:rsidRPr="000762DE">
        <w:rPr>
          <w:i/>
          <w:iCs/>
          <w:sz w:val="20"/>
        </w:rPr>
        <w:t>). Grande pace per chi ama la tua legge, nel suo cammino non trova inciampo (</w:t>
      </w:r>
      <w:r w:rsidR="00B45CEC" w:rsidRPr="000762DE">
        <w:rPr>
          <w:i/>
          <w:iCs/>
          <w:sz w:val="20"/>
        </w:rPr>
        <w:t>Sal 118, 165</w:t>
      </w:r>
      <w:r w:rsidRPr="000762DE">
        <w:rPr>
          <w:i/>
          <w:iCs/>
          <w:sz w:val="20"/>
        </w:rPr>
        <w:t>). Allora camminerai sicuro per la tua strada e il tuo piede non inciamperà (</w:t>
      </w:r>
      <w:r w:rsidR="00B45CEC" w:rsidRPr="000762DE">
        <w:rPr>
          <w:i/>
          <w:iCs/>
          <w:sz w:val="20"/>
        </w:rPr>
        <w:t>Pr 3, 23</w:t>
      </w:r>
      <w:r w:rsidRPr="000762DE">
        <w:rPr>
          <w:i/>
          <w:iCs/>
          <w:sz w:val="20"/>
        </w:rPr>
        <w:t xml:space="preserve">). </w:t>
      </w:r>
    </w:p>
    <w:p w14:paraId="4BC8D71F" w14:textId="77777777" w:rsidR="00B45CEC" w:rsidRPr="000762DE" w:rsidRDefault="000762DE" w:rsidP="000762DE">
      <w:pPr>
        <w:pStyle w:val="Corpotesto"/>
        <w:rPr>
          <w:i/>
          <w:iCs/>
          <w:sz w:val="20"/>
        </w:rPr>
      </w:pPr>
      <w:r w:rsidRPr="000762DE">
        <w:rPr>
          <w:i/>
          <w:iCs/>
          <w:sz w:val="20"/>
        </w:rPr>
        <w:t>Quando cammini non saranno intralciati i tuoi passi, e se corri, non inciamperai (</w:t>
      </w:r>
      <w:r w:rsidR="00B45CEC" w:rsidRPr="000762DE">
        <w:rPr>
          <w:i/>
          <w:iCs/>
          <w:sz w:val="20"/>
        </w:rPr>
        <w:t>Pr 4, 12</w:t>
      </w:r>
      <w:r w:rsidRPr="000762DE">
        <w:rPr>
          <w:i/>
          <w:iCs/>
          <w:sz w:val="20"/>
        </w:rPr>
        <w:t>). Lo zelo senza riflessione non è cosa buona, e chi va a passi frettolosi inciampa (</w:t>
      </w:r>
      <w:r w:rsidR="00B45CEC" w:rsidRPr="000762DE">
        <w:rPr>
          <w:i/>
          <w:iCs/>
          <w:sz w:val="20"/>
        </w:rPr>
        <w:t>Pr 19, 2</w:t>
      </w:r>
      <w:r w:rsidRPr="000762DE">
        <w:rPr>
          <w:i/>
          <w:iCs/>
          <w:sz w:val="20"/>
        </w:rPr>
        <w:t>). Parla il ricco, tutti tacciono ed esaltano fino alle nuvole il suo discorso. Parla il povero e dicono: "Chi è costui?". Se inciampa, l'aiutano a cadere (</w:t>
      </w:r>
      <w:r w:rsidR="00B45CEC" w:rsidRPr="000762DE">
        <w:rPr>
          <w:i/>
          <w:iCs/>
          <w:sz w:val="20"/>
        </w:rPr>
        <w:t>Sir 13, 23</w:t>
      </w:r>
      <w:r w:rsidRPr="000762DE">
        <w:rPr>
          <w:i/>
          <w:iCs/>
          <w:sz w:val="20"/>
        </w:rPr>
        <w:t>). Il peccatore è vittima delle proprie labbra, il maldicente e il superbo vi trovano inciampo (</w:t>
      </w:r>
      <w:r w:rsidR="00B45CEC" w:rsidRPr="000762DE">
        <w:rPr>
          <w:i/>
          <w:iCs/>
          <w:sz w:val="20"/>
        </w:rPr>
        <w:t>Sir 23, 8</w:t>
      </w:r>
      <w:r w:rsidRPr="000762DE">
        <w:rPr>
          <w:i/>
          <w:iCs/>
          <w:sz w:val="20"/>
        </w:rPr>
        <w:t>). Davanti a te il suo parlare è tutto dolce, ammira i tuoi discorsi, ma alle tue spalle cambierà il suo parlare e porrà inciampo alle tue parole (</w:t>
      </w:r>
      <w:r w:rsidR="00B45CEC" w:rsidRPr="000762DE">
        <w:rPr>
          <w:i/>
          <w:iCs/>
          <w:sz w:val="20"/>
        </w:rPr>
        <w:t>Sir 27, 23</w:t>
      </w:r>
      <w:r w:rsidRPr="000762DE">
        <w:rPr>
          <w:i/>
          <w:iCs/>
          <w:sz w:val="20"/>
        </w:rPr>
        <w:t>). Non camminare in una via piena d'ostacoli, per non inciampare contro i sassi (</w:t>
      </w:r>
      <w:r w:rsidR="00B45CEC" w:rsidRPr="000762DE">
        <w:rPr>
          <w:i/>
          <w:iCs/>
          <w:sz w:val="20"/>
        </w:rPr>
        <w:t>Sir 32, 20</w:t>
      </w:r>
      <w:r w:rsidRPr="000762DE">
        <w:rPr>
          <w:i/>
          <w:iCs/>
          <w:sz w:val="20"/>
        </w:rPr>
        <w:t>). Non fidarti di una via senza inciampi (</w:t>
      </w:r>
      <w:r w:rsidR="00B45CEC" w:rsidRPr="000762DE">
        <w:rPr>
          <w:i/>
          <w:iCs/>
          <w:sz w:val="20"/>
        </w:rPr>
        <w:t>Sir 32, 21</w:t>
      </w:r>
      <w:r w:rsidRPr="000762DE">
        <w:rPr>
          <w:i/>
          <w:iCs/>
          <w:sz w:val="20"/>
        </w:rPr>
        <w:t xml:space="preserve">). </w:t>
      </w:r>
    </w:p>
    <w:p w14:paraId="72F1B107" w14:textId="77777777" w:rsidR="00B45CEC" w:rsidRPr="000762DE" w:rsidRDefault="000762DE" w:rsidP="000762DE">
      <w:pPr>
        <w:pStyle w:val="Corpotesto"/>
        <w:rPr>
          <w:i/>
          <w:iCs/>
          <w:sz w:val="20"/>
        </w:rPr>
      </w:pPr>
      <w:r w:rsidRPr="000762DE">
        <w:rPr>
          <w:i/>
          <w:iCs/>
          <w:sz w:val="20"/>
        </w:rPr>
        <w:t>Invece frequenta spesso un uomo pio, che tu conosci come osservante dei comandamenti e la cui anima è come la tua anima; se tu inciampi, saprà compatirti (</w:t>
      </w:r>
      <w:r w:rsidR="00B45CEC" w:rsidRPr="000762DE">
        <w:rPr>
          <w:i/>
          <w:iCs/>
          <w:sz w:val="20"/>
        </w:rPr>
        <w:t>Sir 37, 12</w:t>
      </w:r>
      <w:r w:rsidRPr="000762DE">
        <w:rPr>
          <w:i/>
          <w:iCs/>
          <w:sz w:val="20"/>
        </w:rPr>
        <w:t>). Le sue vie sono diritte per i santi, ma per gli empi piene di inciampi (</w:t>
      </w:r>
      <w:r w:rsidR="00B45CEC" w:rsidRPr="000762DE">
        <w:rPr>
          <w:i/>
          <w:iCs/>
          <w:sz w:val="20"/>
        </w:rPr>
        <w:t>Sir 39, 24</w:t>
      </w:r>
      <w:r w:rsidRPr="000762DE">
        <w:rPr>
          <w:i/>
          <w:iCs/>
          <w:sz w:val="20"/>
        </w:rPr>
        <w:t>). Nessuno fra essi è stanco o inciampa, nessuno sonnecchia o dorme, non si scioglie la cintura dei suoi fianchi e non si slaccia il legaccio dei suoi sandali (</w:t>
      </w:r>
      <w:r w:rsidR="00B45CEC" w:rsidRPr="000762DE">
        <w:rPr>
          <w:i/>
          <w:iCs/>
          <w:sz w:val="20"/>
        </w:rPr>
        <w:t>Is 5, 27</w:t>
      </w:r>
      <w:r w:rsidRPr="000762DE">
        <w:rPr>
          <w:i/>
          <w:iCs/>
          <w:sz w:val="20"/>
        </w:rPr>
        <w:t>). Egli sarà laccio e pietra d'inciampo e scoglio che fa cadere per le due case di Israele, laccio e trabocchetto per chi abita in Gerusalemme (</w:t>
      </w:r>
      <w:r w:rsidR="00B45CEC" w:rsidRPr="000762DE">
        <w:rPr>
          <w:i/>
          <w:iCs/>
          <w:sz w:val="20"/>
        </w:rPr>
        <w:t>Is 8, 14</w:t>
      </w:r>
      <w:r w:rsidRPr="000762DE">
        <w:rPr>
          <w:i/>
          <w:iCs/>
          <w:sz w:val="20"/>
        </w:rPr>
        <w:t>). Tra di loro molti inciamperanno, cadranno e si sfracelleranno, saranno presi e catturati (</w:t>
      </w:r>
      <w:r w:rsidR="00B45CEC" w:rsidRPr="000762DE">
        <w:rPr>
          <w:i/>
          <w:iCs/>
          <w:sz w:val="20"/>
        </w:rPr>
        <w:t>Is 8, 15</w:t>
      </w:r>
      <w:r w:rsidRPr="000762DE">
        <w:rPr>
          <w:i/>
          <w:iCs/>
          <w:sz w:val="20"/>
        </w:rPr>
        <w:t>). L'Egiziano è un uomo e non un dio, i suoi cavalli sono carne e non spirito. Il Signore stenderà la sua mano: inciamperà chi porta aiuto e cadrà chi è aiutato, tutti insieme periranno (</w:t>
      </w:r>
      <w:r w:rsidR="00B45CEC" w:rsidRPr="000762DE">
        <w:rPr>
          <w:i/>
          <w:iCs/>
          <w:sz w:val="20"/>
        </w:rPr>
        <w:t>Is 31, 3</w:t>
      </w:r>
      <w:r w:rsidRPr="000762DE">
        <w:rPr>
          <w:i/>
          <w:iCs/>
          <w:sz w:val="20"/>
        </w:rPr>
        <w:t>). Anche i giovani faticano e si stancano, gli adulti inciampano e cadono (</w:t>
      </w:r>
      <w:r w:rsidR="00B45CEC" w:rsidRPr="000762DE">
        <w:rPr>
          <w:i/>
          <w:iCs/>
          <w:sz w:val="20"/>
        </w:rPr>
        <w:t>Is 40, 30</w:t>
      </w:r>
      <w:r w:rsidRPr="000762DE">
        <w:rPr>
          <w:i/>
          <w:iCs/>
          <w:sz w:val="20"/>
        </w:rPr>
        <w:t xml:space="preserve">). </w:t>
      </w:r>
    </w:p>
    <w:p w14:paraId="3D21418B" w14:textId="77777777" w:rsidR="00B45CEC" w:rsidRPr="000762DE" w:rsidRDefault="000762DE" w:rsidP="000762DE">
      <w:pPr>
        <w:pStyle w:val="Corpotesto"/>
        <w:rPr>
          <w:i/>
          <w:iCs/>
          <w:sz w:val="20"/>
        </w:rPr>
      </w:pPr>
      <w:r w:rsidRPr="000762DE">
        <w:rPr>
          <w:i/>
          <w:iCs/>
          <w:sz w:val="20"/>
        </w:rPr>
        <w:t>Tastiamo come ciechi la parete, come privi di occhi camminiamo a tastoni; inciampiamo a mezzogiorno come al crepuscolo; tra i vivi e vegeti siamo come i morti (</w:t>
      </w:r>
      <w:r w:rsidR="00B45CEC" w:rsidRPr="000762DE">
        <w:rPr>
          <w:i/>
          <w:iCs/>
          <w:sz w:val="20"/>
        </w:rPr>
        <w:t>Is 59, 10</w:t>
      </w:r>
      <w:r w:rsidRPr="000762DE">
        <w:rPr>
          <w:i/>
          <w:iCs/>
          <w:sz w:val="20"/>
        </w:rPr>
        <w:t>). Colui che li fece avanzare tra i flutti come un cavallo sulla steppa? Non inciamparono (</w:t>
      </w:r>
      <w:r w:rsidR="00B45CEC" w:rsidRPr="000762DE">
        <w:rPr>
          <w:i/>
          <w:iCs/>
          <w:sz w:val="20"/>
        </w:rPr>
        <w:t>Is 63, 13</w:t>
      </w:r>
      <w:r w:rsidRPr="000762DE">
        <w:rPr>
          <w:i/>
          <w:iCs/>
          <w:sz w:val="20"/>
        </w:rPr>
        <w:t>). Perciò, dice il Signore: "Ecco, io porrò per questo popolo pietre di inciampo, in esse inciamperanno insieme padri e figli; vicini e amici periranno" (</w:t>
      </w:r>
      <w:r w:rsidR="00B45CEC" w:rsidRPr="000762DE">
        <w:rPr>
          <w:i/>
          <w:iCs/>
          <w:sz w:val="20"/>
        </w:rPr>
        <w:t>Ger 6, 21</w:t>
      </w:r>
      <w:r w:rsidRPr="000762DE">
        <w:rPr>
          <w:i/>
          <w:iCs/>
          <w:sz w:val="20"/>
        </w:rPr>
        <w:t>). Date gloria al Signore vostro Dio, prima che venga l'oscurità e prima che inciampino i vostri piedi sui monti, al cadere della notte. Voi aspettate la luce, ma egli la ridurrà in tenebre e la muterà in densa oscurità! (</w:t>
      </w:r>
      <w:r w:rsidR="00B45CEC" w:rsidRPr="000762DE">
        <w:rPr>
          <w:i/>
          <w:iCs/>
          <w:sz w:val="20"/>
        </w:rPr>
        <w:t>Ger 13, 16</w:t>
      </w:r>
      <w:r w:rsidRPr="000762DE">
        <w:rPr>
          <w:i/>
          <w:iCs/>
          <w:sz w:val="20"/>
        </w:rPr>
        <w:t xml:space="preserve">). </w:t>
      </w:r>
    </w:p>
    <w:p w14:paraId="3FDC4FD5" w14:textId="77777777" w:rsidR="00B45CEC" w:rsidRPr="000762DE" w:rsidRDefault="000762DE" w:rsidP="000762DE">
      <w:pPr>
        <w:pStyle w:val="Corpotesto"/>
        <w:rPr>
          <w:i/>
          <w:iCs/>
          <w:sz w:val="20"/>
        </w:rPr>
      </w:pPr>
      <w:r w:rsidRPr="000762DE">
        <w:rPr>
          <w:i/>
          <w:iCs/>
          <w:sz w:val="20"/>
        </w:rPr>
        <w:t>Eppure il mio popolo mi ha dimenticato; essi offrono incenso a un idolo vano. Così hanno inciampato nelle loro strade, nei sentieri di una volta, per camminare su viottoli, per una via non appianata (</w:t>
      </w:r>
      <w:r w:rsidR="00B45CEC" w:rsidRPr="000762DE">
        <w:rPr>
          <w:i/>
          <w:iCs/>
          <w:sz w:val="20"/>
        </w:rPr>
        <w:t>Ger 18, 15</w:t>
      </w:r>
      <w:r w:rsidRPr="000762DE">
        <w:rPr>
          <w:i/>
          <w:iCs/>
          <w:sz w:val="20"/>
        </w:rPr>
        <w:t>). Ma tu conosci, Signore, ogni loro progetto di morte contro di me; non lasciare impunita la loro iniquità e non cancellare il loro peccato dalla tua presenza. Inciampino alla tua presenza; al momento del tuo sdegno agisci contro di essi! (</w:t>
      </w:r>
      <w:r w:rsidR="00B45CEC" w:rsidRPr="000762DE">
        <w:rPr>
          <w:i/>
          <w:iCs/>
          <w:sz w:val="20"/>
        </w:rPr>
        <w:t>Ger 18, 23</w:t>
      </w:r>
      <w:r w:rsidRPr="000762DE">
        <w:rPr>
          <w:i/>
          <w:iCs/>
          <w:sz w:val="20"/>
        </w:rPr>
        <w:t>). Essi erano partiti nel pianto, io li riporterò tra le consolazioni; li condurrò a fiumi d'acqua per una strada dritta in cui non inciamperanno; perchè io sono un padre per Israele, Efraim è il mio primogenito (</w:t>
      </w:r>
      <w:r w:rsidR="00B45CEC" w:rsidRPr="000762DE">
        <w:rPr>
          <w:i/>
          <w:iCs/>
          <w:sz w:val="20"/>
        </w:rPr>
        <w:t>Ger 31, 9</w:t>
      </w:r>
      <w:r w:rsidRPr="000762DE">
        <w:rPr>
          <w:i/>
          <w:iCs/>
          <w:sz w:val="20"/>
        </w:rPr>
        <w:t>). Il più agile non scamperà né il più prode si salverà. A settentrione, sulla riva dell'Eufrate, inciampano e cadono (</w:t>
      </w:r>
      <w:r w:rsidR="00B45CEC" w:rsidRPr="000762DE">
        <w:rPr>
          <w:i/>
          <w:iCs/>
          <w:sz w:val="20"/>
        </w:rPr>
        <w:t>Ger 46, 6</w:t>
      </w:r>
      <w:r w:rsidRPr="000762DE">
        <w:rPr>
          <w:i/>
          <w:iCs/>
          <w:sz w:val="20"/>
        </w:rPr>
        <w:t xml:space="preserve">). </w:t>
      </w:r>
    </w:p>
    <w:p w14:paraId="01EF6C29" w14:textId="77777777" w:rsidR="000762DE" w:rsidRPr="000762DE" w:rsidRDefault="000762DE" w:rsidP="000762DE">
      <w:pPr>
        <w:pStyle w:val="Corpotesto"/>
        <w:rPr>
          <w:i/>
          <w:iCs/>
          <w:sz w:val="20"/>
        </w:rPr>
      </w:pPr>
      <w:r w:rsidRPr="000762DE">
        <w:rPr>
          <w:i/>
          <w:iCs/>
          <w:sz w:val="20"/>
        </w:rPr>
        <w:lastRenderedPageBreak/>
        <w:t>Le nazioni hanno saputo del tuo disonore; del tuo grido di dolore è piena la terra, poiché il prode inciampa nel prode, tutti e due cadono insieme (</w:t>
      </w:r>
      <w:r w:rsidR="00B45CEC" w:rsidRPr="000762DE">
        <w:rPr>
          <w:i/>
          <w:iCs/>
          <w:sz w:val="20"/>
        </w:rPr>
        <w:t>Ger 46, 12</w:t>
      </w:r>
      <w:r w:rsidRPr="000762DE">
        <w:rPr>
          <w:i/>
          <w:iCs/>
          <w:sz w:val="20"/>
        </w:rPr>
        <w:t>). Si volgerà poi verso le fortezze del proprio paese, ma inciamperà, cadrà, scomparirà (</w:t>
      </w:r>
      <w:r w:rsidR="00B45CEC" w:rsidRPr="000762DE">
        <w:rPr>
          <w:i/>
          <w:iCs/>
          <w:sz w:val="20"/>
        </w:rPr>
        <w:t>Dn 11, 19</w:t>
      </w:r>
      <w:r w:rsidRPr="000762DE">
        <w:rPr>
          <w:i/>
          <w:iCs/>
          <w:sz w:val="20"/>
        </w:rPr>
        <w:t>). Tu inciampi di giorno e il profeta con te inciampa di notte e fai perire tua madre (</w:t>
      </w:r>
      <w:r w:rsidR="00B45CEC" w:rsidRPr="000762DE">
        <w:rPr>
          <w:i/>
          <w:iCs/>
          <w:sz w:val="20"/>
        </w:rPr>
        <w:t>Os 4, 5</w:t>
      </w:r>
      <w:r w:rsidRPr="000762DE">
        <w:rPr>
          <w:i/>
          <w:iCs/>
          <w:sz w:val="20"/>
        </w:rPr>
        <w:t>). Torna dunque, Israele, al Signore tuo Dio, poiché hai inciampato nella tua iniquità (</w:t>
      </w:r>
      <w:r w:rsidR="00B45CEC" w:rsidRPr="000762DE">
        <w:rPr>
          <w:i/>
          <w:iCs/>
          <w:sz w:val="20"/>
        </w:rPr>
        <w:t>Os 14, 2</w:t>
      </w:r>
      <w:r w:rsidRPr="000762DE">
        <w:rPr>
          <w:i/>
          <w:iCs/>
          <w:sz w:val="20"/>
        </w:rPr>
        <w:t>). Chi è saggio comprenda queste cose, chi ha intelligenza le comprenda; poiché rette sono le vie del Signore, i giusti camminano in esse, mentre i malvagi v'inciampano (</w:t>
      </w:r>
      <w:r w:rsidR="00B45CEC" w:rsidRPr="000762DE">
        <w:rPr>
          <w:i/>
          <w:iCs/>
          <w:sz w:val="20"/>
        </w:rPr>
        <w:t>Os 14, 10</w:t>
      </w:r>
      <w:r w:rsidRPr="000762DE">
        <w:rPr>
          <w:i/>
          <w:iCs/>
          <w:sz w:val="20"/>
        </w:rPr>
        <w:t xml:space="preserve">). </w:t>
      </w:r>
    </w:p>
    <w:p w14:paraId="591502D6" w14:textId="77777777" w:rsidR="00B45CEC" w:rsidRPr="000762DE" w:rsidRDefault="000762DE" w:rsidP="000762DE">
      <w:pPr>
        <w:pStyle w:val="Corpotesto"/>
        <w:rPr>
          <w:i/>
          <w:iCs/>
          <w:sz w:val="20"/>
        </w:rPr>
      </w:pPr>
      <w:r w:rsidRPr="000762DE">
        <w:rPr>
          <w:i/>
          <w:iCs/>
          <w:sz w:val="20"/>
        </w:rPr>
        <w:t>Cavalieri incalzanti, lampeggiare di spade, scintillare di lance, feriti in quantità, cumuli di morti, cadaveri senza fine, s'inciampa nei cadaveri (</w:t>
      </w:r>
      <w:r w:rsidR="00B45CEC" w:rsidRPr="000762DE">
        <w:rPr>
          <w:i/>
          <w:iCs/>
          <w:sz w:val="20"/>
        </w:rPr>
        <w:t>Na 3, 3</w:t>
      </w:r>
      <w:r w:rsidRPr="000762DE">
        <w:rPr>
          <w:i/>
          <w:iCs/>
          <w:sz w:val="20"/>
        </w:rPr>
        <w:t>).  Voi invece vi siete allontanati dalla retta via e siete stati d'inciampo a molti con il vostro insegnamento; avete rotto l'alleanza di Levi, dice il Signore degli Eserciti (</w:t>
      </w:r>
      <w:r w:rsidR="00B45CEC" w:rsidRPr="000762DE">
        <w:rPr>
          <w:i/>
          <w:iCs/>
          <w:sz w:val="20"/>
        </w:rPr>
        <w:t>Ml 2, 8</w:t>
      </w:r>
      <w:r w:rsidRPr="000762DE">
        <w:rPr>
          <w:i/>
          <w:iCs/>
          <w:sz w:val="20"/>
        </w:rPr>
        <w:t>). E anche: essi ti sosterranno con le mani, perché il tuo piede non inciampi in una pietra" (</w:t>
      </w:r>
      <w:r w:rsidR="00B45CEC" w:rsidRPr="000762DE">
        <w:rPr>
          <w:i/>
          <w:iCs/>
          <w:sz w:val="20"/>
        </w:rPr>
        <w:t>Lc 4, 11</w:t>
      </w:r>
      <w:r w:rsidRPr="000762DE">
        <w:rPr>
          <w:i/>
          <w:iCs/>
          <w:sz w:val="20"/>
        </w:rPr>
        <w:t>). Gesù rispose: "Non sono forse dodici le ore del giorno? Se uno cammina di giorno, non inciampa, perché vede la luce di questo mondo (</w:t>
      </w:r>
      <w:r w:rsidR="00B45CEC" w:rsidRPr="000762DE">
        <w:rPr>
          <w:i/>
          <w:iCs/>
          <w:sz w:val="20"/>
        </w:rPr>
        <w:t>Gv 11, 9</w:t>
      </w:r>
      <w:r w:rsidRPr="000762DE">
        <w:rPr>
          <w:i/>
          <w:iCs/>
          <w:sz w:val="20"/>
        </w:rPr>
        <w:t xml:space="preserve">). </w:t>
      </w:r>
    </w:p>
    <w:p w14:paraId="161AB073" w14:textId="77777777" w:rsidR="00B45CEC" w:rsidRPr="000762DE" w:rsidRDefault="000762DE" w:rsidP="000762DE">
      <w:pPr>
        <w:pStyle w:val="Corpotesto"/>
        <w:rPr>
          <w:i/>
          <w:iCs/>
          <w:sz w:val="20"/>
        </w:rPr>
      </w:pPr>
      <w:r w:rsidRPr="000762DE">
        <w:rPr>
          <w:i/>
          <w:iCs/>
          <w:sz w:val="20"/>
        </w:rPr>
        <w:t>Ma se invece uno cammina di notte, inciampa, perché gli manca la luce" (</w:t>
      </w:r>
      <w:r w:rsidR="00B45CEC" w:rsidRPr="000762DE">
        <w:rPr>
          <w:i/>
          <w:iCs/>
          <w:sz w:val="20"/>
        </w:rPr>
        <w:t>Gv 11, 10</w:t>
      </w:r>
      <w:r w:rsidRPr="000762DE">
        <w:rPr>
          <w:i/>
          <w:iCs/>
          <w:sz w:val="20"/>
        </w:rPr>
        <w:t>). E perché mai? Perché non la ricercava dalla fede, ma come se derivasse dalle opere. Hanno urtato così contro la pietra d'inciampo (</w:t>
      </w:r>
      <w:r w:rsidR="00B45CEC" w:rsidRPr="000762DE">
        <w:rPr>
          <w:i/>
          <w:iCs/>
          <w:sz w:val="20"/>
        </w:rPr>
        <w:t>Rm 9, 32</w:t>
      </w:r>
      <w:r w:rsidRPr="000762DE">
        <w:rPr>
          <w:i/>
          <w:iCs/>
          <w:sz w:val="20"/>
        </w:rPr>
        <w:t>). Come sta scritto: Ecco che io pongo in Sion una pietra di scandalo e un sasso d'inciampo; ma chi crede in lui non sarà deluso (</w:t>
      </w:r>
      <w:r w:rsidR="00B45CEC" w:rsidRPr="000762DE">
        <w:rPr>
          <w:i/>
          <w:iCs/>
          <w:sz w:val="20"/>
        </w:rPr>
        <w:t>Rm 9, 33</w:t>
      </w:r>
      <w:r w:rsidRPr="000762DE">
        <w:rPr>
          <w:i/>
          <w:iCs/>
          <w:sz w:val="20"/>
        </w:rPr>
        <w:t>). E Davide dice: Diventi la lor mensa un laccio, un tranello e un inciampo e serva loro di giusto castigo! (</w:t>
      </w:r>
      <w:r w:rsidR="00B45CEC" w:rsidRPr="000762DE">
        <w:rPr>
          <w:i/>
          <w:iCs/>
          <w:sz w:val="20"/>
        </w:rPr>
        <w:t>Rm 11, 9</w:t>
      </w:r>
      <w:r w:rsidRPr="000762DE">
        <w:rPr>
          <w:i/>
          <w:iCs/>
          <w:sz w:val="20"/>
        </w:rPr>
        <w:t>). Ora io domando: Forse inciamparono per cadere per sempre? Certamente no. Ma a causa della loro caduta la salvezza è giunta ai pagani, per suscitare la loro gelosia (</w:t>
      </w:r>
      <w:r w:rsidR="00B45CEC" w:rsidRPr="000762DE">
        <w:rPr>
          <w:i/>
          <w:iCs/>
          <w:sz w:val="20"/>
        </w:rPr>
        <w:t>Rm 11, 11</w:t>
      </w:r>
      <w:r w:rsidRPr="000762DE">
        <w:rPr>
          <w:i/>
          <w:iCs/>
          <w:sz w:val="20"/>
        </w:rPr>
        <w:t xml:space="preserve">). </w:t>
      </w:r>
    </w:p>
    <w:p w14:paraId="18EFFB0E" w14:textId="77777777" w:rsidR="00B45CEC" w:rsidRPr="000762DE" w:rsidRDefault="000762DE" w:rsidP="000762DE">
      <w:pPr>
        <w:pStyle w:val="Corpotesto"/>
        <w:rPr>
          <w:i/>
          <w:iCs/>
          <w:sz w:val="20"/>
        </w:rPr>
      </w:pPr>
      <w:r w:rsidRPr="000762DE">
        <w:rPr>
          <w:i/>
          <w:iCs/>
          <w:sz w:val="20"/>
        </w:rPr>
        <w:t>Cessiamo dunque di giudicarci gli uni gli altri; pensate invece a non esser causa di inciampo o di scandalo al fratello (</w:t>
      </w:r>
      <w:r w:rsidR="00B45CEC" w:rsidRPr="000762DE">
        <w:rPr>
          <w:i/>
          <w:iCs/>
          <w:sz w:val="20"/>
        </w:rPr>
        <w:t>Rm 14, 13</w:t>
      </w:r>
      <w:r w:rsidRPr="000762DE">
        <w:rPr>
          <w:i/>
          <w:iCs/>
          <w:sz w:val="20"/>
        </w:rPr>
        <w:t>). Sasso d'inciampo e pietra di scandalo. Loro v'inciampano perché non credono alla parola; a questo sono stati destinati (</w:t>
      </w:r>
      <w:r w:rsidR="00B45CEC" w:rsidRPr="000762DE">
        <w:rPr>
          <w:i/>
          <w:iCs/>
          <w:sz w:val="20"/>
        </w:rPr>
        <w:t>1Pt 2, 8</w:t>
      </w:r>
      <w:r w:rsidRPr="000762DE">
        <w:rPr>
          <w:i/>
          <w:iCs/>
          <w:sz w:val="20"/>
        </w:rPr>
        <w:t>). Quindi, fratelli, cercate di render sempre più sicura la vostra vocazione e la vostra elezione. Se farete questo non inciamperete mai (</w:t>
      </w:r>
      <w:r w:rsidR="00B45CEC" w:rsidRPr="000762DE">
        <w:rPr>
          <w:i/>
          <w:iCs/>
          <w:sz w:val="20"/>
        </w:rPr>
        <w:t>2Pt 1, 10</w:t>
      </w:r>
      <w:r w:rsidRPr="000762DE">
        <w:rPr>
          <w:i/>
          <w:iCs/>
          <w:sz w:val="20"/>
        </w:rPr>
        <w:t>). Chi ama suo fratello, dimora nella luce e non v'è in lui occasione di inciampo (</w:t>
      </w:r>
      <w:r w:rsidR="00B45CEC" w:rsidRPr="000762DE">
        <w:rPr>
          <w:i/>
          <w:iCs/>
          <w:sz w:val="20"/>
        </w:rPr>
        <w:t>1Gv 2, 10</w:t>
      </w:r>
      <w:r w:rsidRPr="000762DE">
        <w:rPr>
          <w:i/>
          <w:iCs/>
          <w:sz w:val="20"/>
        </w:rPr>
        <w:t xml:space="preserve">). </w:t>
      </w:r>
    </w:p>
    <w:p w14:paraId="497F024E" w14:textId="77777777" w:rsidR="000762DE" w:rsidRDefault="000762DE" w:rsidP="00B45CEC">
      <w:pPr>
        <w:pStyle w:val="Corpotesto"/>
      </w:pPr>
      <w:r>
        <w:t>Sempre il sacerdote farà inciampare molti, li farà cadere d</w:t>
      </w:r>
      <w:r w:rsidR="00E148C6">
        <w:t>a</w:t>
      </w:r>
      <w:r>
        <w:t>ll’obbedienza alla verità, se lui non è obbediente ad ogni Parola uscita dalla bocca di Dio.</w:t>
      </w:r>
    </w:p>
    <w:p w14:paraId="28884959" w14:textId="77777777" w:rsidR="000762DE" w:rsidRDefault="000762DE" w:rsidP="00B45CEC">
      <w:pPr>
        <w:pStyle w:val="Corpotesto"/>
      </w:pPr>
      <w:r>
        <w:t>Vita del sacerdote, Parola del sacerdote, insegnamento del sacerdote, Parola di Dio devono essere una cosa sola. Mai dovranno divenire più cose.</w:t>
      </w:r>
    </w:p>
    <w:p w14:paraId="0F729B19" w14:textId="77777777" w:rsidR="000762DE" w:rsidRDefault="000762DE" w:rsidP="00B45CEC">
      <w:pPr>
        <w:pStyle w:val="Corpotesto"/>
      </w:pPr>
      <w:r>
        <w:t>Se non sono e non rimangono una cosa sola, sempre lui sarà di inciampo a molti. Molti per causa sua devi</w:t>
      </w:r>
      <w:r w:rsidR="00450DBE">
        <w:t>e</w:t>
      </w:r>
      <w:r>
        <w:t>ranno dalla via della giustizia e rettitudine.</w:t>
      </w:r>
    </w:p>
    <w:p w14:paraId="3AB4D7AA" w14:textId="77777777" w:rsidR="009268DF" w:rsidRDefault="009268DF" w:rsidP="00B1172A">
      <w:pPr>
        <w:pStyle w:val="Corpodeltesto2"/>
        <w:rPr>
          <w:color w:val="000000"/>
        </w:rPr>
      </w:pPr>
      <w:r w:rsidRPr="009268DF">
        <w:rPr>
          <w:color w:val="000000"/>
          <w:position w:val="6"/>
          <w:vertAlign w:val="superscript"/>
        </w:rPr>
        <w:t>9</w:t>
      </w:r>
      <w:r w:rsidRPr="009268DF">
        <w:rPr>
          <w:color w:val="000000"/>
        </w:rPr>
        <w:t>Perciò anche io vi ho reso spregevoli</w:t>
      </w:r>
      <w:r w:rsidR="0027072F">
        <w:rPr>
          <w:color w:val="000000"/>
        </w:rPr>
        <w:t xml:space="preserve"> </w:t>
      </w:r>
      <w:r w:rsidRPr="009268DF">
        <w:rPr>
          <w:color w:val="000000"/>
        </w:rPr>
        <w:t>e abietti davanti a tutto il popolo,</w:t>
      </w:r>
      <w:r w:rsidR="0027072F">
        <w:rPr>
          <w:color w:val="000000"/>
        </w:rPr>
        <w:t xml:space="preserve"> </w:t>
      </w:r>
      <w:r w:rsidRPr="009268DF">
        <w:rPr>
          <w:color w:val="000000"/>
        </w:rPr>
        <w:t>perché non avete seguito le mie vie</w:t>
      </w:r>
      <w:r w:rsidR="0027072F">
        <w:rPr>
          <w:color w:val="000000"/>
        </w:rPr>
        <w:t xml:space="preserve"> </w:t>
      </w:r>
      <w:r w:rsidRPr="009268DF">
        <w:rPr>
          <w:color w:val="000000"/>
        </w:rPr>
        <w:t>e avete usato parzialità nel vostro insegnamento.</w:t>
      </w:r>
    </w:p>
    <w:p w14:paraId="46C25678" w14:textId="77777777" w:rsidR="0027072F" w:rsidRDefault="00450DBE" w:rsidP="00450DBE">
      <w:pPr>
        <w:pStyle w:val="Corpotesto"/>
      </w:pPr>
      <w:r>
        <w:t xml:space="preserve">La gloria del sacerdote è sempre e solo un riflesso della gloria che lui dona al suo Signore. Più lui dona gloria a Dio e </w:t>
      </w:r>
      <w:r w:rsidR="00480156">
        <w:t>più</w:t>
      </w:r>
      <w:r>
        <w:t xml:space="preserve"> la gloria di Dio si riflette su di lui.</w:t>
      </w:r>
    </w:p>
    <w:p w14:paraId="287C1EE6" w14:textId="77777777" w:rsidR="00450DBE" w:rsidRDefault="00450DBE" w:rsidP="00450DBE">
      <w:pPr>
        <w:pStyle w:val="Corpotesto"/>
      </w:pPr>
      <w:r w:rsidRPr="00450DBE">
        <w:rPr>
          <w:i/>
        </w:rPr>
        <w:t>Perciò anche io vi ho reso spregevoli e abietti davanti a tutto il popolo, perché non avete seguito le mie vie e avete usato parzialità nel vostro insegnamento</w:t>
      </w:r>
      <w:r w:rsidRPr="009268DF">
        <w:t>.</w:t>
      </w:r>
    </w:p>
    <w:p w14:paraId="3CBA2736" w14:textId="77777777" w:rsidR="00450DBE" w:rsidRDefault="00450DBE" w:rsidP="00450DBE">
      <w:pPr>
        <w:pStyle w:val="Corpotesto"/>
      </w:pPr>
      <w:r>
        <w:t>Avendo il sacerdote privato Dio di ogni gloria, anche se stesso ha privato di ogni gloria. Senza la gloria che viene da Dio, lui è essere spregevole.</w:t>
      </w:r>
    </w:p>
    <w:p w14:paraId="4C7F0B4C" w14:textId="77777777" w:rsidR="00450DBE" w:rsidRDefault="00A57447" w:rsidP="00450DBE">
      <w:pPr>
        <w:pStyle w:val="Corpotesto"/>
      </w:pPr>
      <w:r>
        <w:t>Ora viene mossa al sacerdote un’altra accusa. Lui ha usato parzialità nel suo insegnamento. Ha detto la parola ma non nella pienezza della verità.</w:t>
      </w:r>
    </w:p>
    <w:p w14:paraId="40E143CB" w14:textId="77777777" w:rsidR="00A57447" w:rsidRDefault="00A57447" w:rsidP="00450DBE">
      <w:pPr>
        <w:pStyle w:val="Corpotesto"/>
      </w:pPr>
      <w:r>
        <w:t>Oppure ha detto la verità al debole e l’ha taciuta al forte, l’ha predicata al povero, ma non al ricco, l’ha detta agli altri, ma non a se stesso.</w:t>
      </w:r>
    </w:p>
    <w:p w14:paraId="1CF28CC7" w14:textId="77777777" w:rsidR="00A57447" w:rsidRDefault="00A57447" w:rsidP="00450DBE">
      <w:pPr>
        <w:pStyle w:val="Corpotesto"/>
      </w:pPr>
      <w:r>
        <w:t>Questo sempre accade, quando nel cuore del sacerdote non abita il Signore. Non abita il Signore, quando lui non cammina nella sua Legge.</w:t>
      </w:r>
    </w:p>
    <w:p w14:paraId="200F7374" w14:textId="77777777" w:rsidR="00B45CEC" w:rsidRPr="00B45CEC" w:rsidRDefault="00B45CEC" w:rsidP="00B45CEC">
      <w:pPr>
        <w:pStyle w:val="Titolo3"/>
        <w:spacing w:before="0" w:after="120"/>
        <w:rPr>
          <w:color w:val="000000"/>
          <w:sz w:val="24"/>
        </w:rPr>
      </w:pPr>
      <w:bookmarkStart w:id="74" w:name="_Toc492044271"/>
      <w:r w:rsidRPr="00B45CEC">
        <w:rPr>
          <w:color w:val="000000"/>
          <w:sz w:val="24"/>
        </w:rPr>
        <w:lastRenderedPageBreak/>
        <w:t>PARZIALITÀ</w:t>
      </w:r>
      <w:bookmarkEnd w:id="74"/>
    </w:p>
    <w:p w14:paraId="0BCCF5B9" w14:textId="77777777" w:rsidR="00B45CEC" w:rsidRPr="00A57447" w:rsidRDefault="00A57447" w:rsidP="00A57447">
      <w:pPr>
        <w:pStyle w:val="Corpotesto"/>
        <w:rPr>
          <w:i/>
          <w:iCs/>
          <w:sz w:val="20"/>
        </w:rPr>
      </w:pPr>
      <w:r w:rsidRPr="00A57447">
        <w:rPr>
          <w:i/>
          <w:iCs/>
          <w:sz w:val="20"/>
        </w:rPr>
        <w:t>Non commetterete ingiustizia in giudizio; non tratterai con parzialità il povero, né userai preferenze verso il potente; ma giudicherai il tuo prossimo con giustizia (</w:t>
      </w:r>
      <w:r w:rsidR="00B45CEC" w:rsidRPr="00A57447">
        <w:rPr>
          <w:i/>
          <w:iCs/>
          <w:sz w:val="20"/>
        </w:rPr>
        <w:t>Lv 19, 15</w:t>
      </w:r>
      <w:r w:rsidRPr="00A57447">
        <w:rPr>
          <w:i/>
          <w:iCs/>
          <w:sz w:val="20"/>
        </w:rPr>
        <w:t>). Perché il Signore vostro Dio è il Dio degli dei, il Signore dei signori, il Dio grande, forte e terribile, che non usa parzialità e non accetta regali (</w:t>
      </w:r>
      <w:r w:rsidR="00B45CEC" w:rsidRPr="00A57447">
        <w:rPr>
          <w:i/>
          <w:iCs/>
          <w:sz w:val="20"/>
        </w:rPr>
        <w:t>Dt 10, 17</w:t>
      </w:r>
      <w:r w:rsidRPr="00A57447">
        <w:rPr>
          <w:i/>
          <w:iCs/>
          <w:sz w:val="20"/>
        </w:rPr>
        <w:t>). Vorreste trattarlo con parzialità e farvi difensori di Dio? (</w:t>
      </w:r>
      <w:r w:rsidR="00B45CEC" w:rsidRPr="00A57447">
        <w:rPr>
          <w:i/>
          <w:iCs/>
          <w:sz w:val="20"/>
        </w:rPr>
        <w:t>Gb 13, 8</w:t>
      </w:r>
      <w:r w:rsidRPr="00A57447">
        <w:rPr>
          <w:i/>
          <w:iCs/>
          <w:sz w:val="20"/>
        </w:rPr>
        <w:t>). Severamente vi redarguirà, se in segreto gli siete parziali (</w:t>
      </w:r>
      <w:r w:rsidR="00B45CEC" w:rsidRPr="00A57447">
        <w:rPr>
          <w:i/>
          <w:iCs/>
          <w:sz w:val="20"/>
        </w:rPr>
        <w:t>Gb 13, 10</w:t>
      </w:r>
      <w:r w:rsidRPr="00A57447">
        <w:rPr>
          <w:i/>
          <w:iCs/>
          <w:sz w:val="20"/>
        </w:rPr>
        <w:t xml:space="preserve">). </w:t>
      </w:r>
    </w:p>
    <w:p w14:paraId="50FB5FBF" w14:textId="77777777" w:rsidR="00B45CEC" w:rsidRPr="00A57447" w:rsidRDefault="00A57447" w:rsidP="00A57447">
      <w:pPr>
        <w:pStyle w:val="Corpotesto"/>
        <w:rPr>
          <w:i/>
          <w:iCs/>
          <w:sz w:val="20"/>
        </w:rPr>
      </w:pPr>
      <w:r w:rsidRPr="00A57447">
        <w:rPr>
          <w:i/>
          <w:iCs/>
          <w:sz w:val="20"/>
        </w:rPr>
        <w:t>Lui che non usa parzialità con i potenti e non preferisce al povero il ricco, perché tutti costoro sono opera delle sue mani? (</w:t>
      </w:r>
      <w:r w:rsidR="00B45CEC" w:rsidRPr="00A57447">
        <w:rPr>
          <w:i/>
          <w:iCs/>
          <w:sz w:val="20"/>
        </w:rPr>
        <w:t>Gb 34, 19</w:t>
      </w:r>
      <w:r w:rsidRPr="00A57447">
        <w:rPr>
          <w:i/>
          <w:iCs/>
          <w:sz w:val="20"/>
        </w:rPr>
        <w:t>).  Non è bene essere parziali, per un pezzo di pane si pecca (</w:t>
      </w:r>
      <w:r w:rsidR="00B45CEC" w:rsidRPr="00A57447">
        <w:rPr>
          <w:i/>
          <w:iCs/>
          <w:sz w:val="20"/>
        </w:rPr>
        <w:t>Pr 28, 21</w:t>
      </w:r>
      <w:r w:rsidRPr="00A57447">
        <w:rPr>
          <w:i/>
          <w:iCs/>
          <w:sz w:val="20"/>
        </w:rPr>
        <w:t>). Non sottometterti a un uomo stolto, e non essere parziale a favore di un potente (</w:t>
      </w:r>
      <w:r w:rsidR="00B45CEC" w:rsidRPr="00A57447">
        <w:rPr>
          <w:i/>
          <w:iCs/>
          <w:sz w:val="20"/>
        </w:rPr>
        <w:t>Sir 4, 27</w:t>
      </w:r>
      <w:r w:rsidRPr="00A57447">
        <w:rPr>
          <w:i/>
          <w:iCs/>
          <w:sz w:val="20"/>
        </w:rPr>
        <w:t>). Non è parziale con nessuno contro il povero, anzi ascolta proprio la preghiera dell'oppresso (</w:t>
      </w:r>
      <w:r w:rsidR="00B45CEC" w:rsidRPr="00A57447">
        <w:rPr>
          <w:i/>
          <w:iCs/>
          <w:sz w:val="20"/>
        </w:rPr>
        <w:t>Sir 35, 13</w:t>
      </w:r>
      <w:r w:rsidRPr="00A57447">
        <w:rPr>
          <w:i/>
          <w:iCs/>
          <w:sz w:val="20"/>
        </w:rPr>
        <w:t xml:space="preserve">). </w:t>
      </w:r>
    </w:p>
    <w:p w14:paraId="5694FC4D" w14:textId="77777777" w:rsidR="00B45CEC" w:rsidRPr="00A57447" w:rsidRDefault="00A57447" w:rsidP="00A57447">
      <w:pPr>
        <w:pStyle w:val="Corpotesto"/>
        <w:rPr>
          <w:i/>
          <w:iCs/>
          <w:sz w:val="20"/>
        </w:rPr>
      </w:pPr>
      <w:r w:rsidRPr="00A57447">
        <w:rPr>
          <w:i/>
          <w:iCs/>
          <w:sz w:val="20"/>
        </w:rPr>
        <w:t>La loro parzialità verso le persone li condanna ed essi ostentano il peccato come Sòdoma: non lo nascondono neppure; disgraziati! Si preparano il male da se stessi (</w:t>
      </w:r>
      <w:r w:rsidR="00B45CEC" w:rsidRPr="00A57447">
        <w:rPr>
          <w:i/>
          <w:iCs/>
          <w:sz w:val="20"/>
        </w:rPr>
        <w:t>Is 3, 9</w:t>
      </w:r>
      <w:r w:rsidRPr="00A57447">
        <w:rPr>
          <w:i/>
          <w:iCs/>
          <w:sz w:val="20"/>
        </w:rPr>
        <w:t>). Perciò anch'io vi ho reso spregevoli e abbietti davanti a tutto il popolo, perché non avete osservato le mie disposizioni e avete usato parzialità riguardo alla legge (</w:t>
      </w:r>
      <w:r w:rsidR="00B45CEC" w:rsidRPr="00A57447">
        <w:rPr>
          <w:i/>
          <w:iCs/>
          <w:sz w:val="20"/>
        </w:rPr>
        <w:t>Ml 2, 9</w:t>
      </w:r>
      <w:r w:rsidRPr="00A57447">
        <w:rPr>
          <w:i/>
          <w:iCs/>
          <w:sz w:val="20"/>
        </w:rPr>
        <w:t>). Perché presso Dio non c'è parzialità (</w:t>
      </w:r>
      <w:r w:rsidR="00B45CEC" w:rsidRPr="00A57447">
        <w:rPr>
          <w:i/>
          <w:iCs/>
          <w:sz w:val="20"/>
        </w:rPr>
        <w:t>Rm 2, 11</w:t>
      </w:r>
      <w:r w:rsidRPr="00A57447">
        <w:rPr>
          <w:i/>
          <w:iCs/>
          <w:sz w:val="20"/>
        </w:rPr>
        <w:t>). Chi commette ingiustizia infatti subirà le conseguenze del torto commesso, e non v'è parzialità per nessuno (</w:t>
      </w:r>
      <w:r w:rsidR="00B45CEC" w:rsidRPr="00A57447">
        <w:rPr>
          <w:i/>
          <w:iCs/>
          <w:sz w:val="20"/>
        </w:rPr>
        <w:t>Col 3, 25</w:t>
      </w:r>
      <w:r w:rsidRPr="00A57447">
        <w:rPr>
          <w:i/>
          <w:iCs/>
          <w:sz w:val="20"/>
        </w:rPr>
        <w:t xml:space="preserve">). </w:t>
      </w:r>
    </w:p>
    <w:p w14:paraId="2C9FEE9D" w14:textId="77777777" w:rsidR="00B45CEC" w:rsidRPr="00A57447" w:rsidRDefault="00A57447" w:rsidP="00A57447">
      <w:pPr>
        <w:pStyle w:val="Corpotesto"/>
        <w:rPr>
          <w:i/>
          <w:iCs/>
          <w:sz w:val="20"/>
        </w:rPr>
      </w:pPr>
      <w:r w:rsidRPr="00A57447">
        <w:rPr>
          <w:i/>
          <w:iCs/>
          <w:sz w:val="20"/>
        </w:rPr>
        <w:t>Ti scongiuro davanti a Dio, a Cristo Gesù e agli angeli eletti, di osservare queste norme con imparzialità e di non far mai nulla per favoritismo (</w:t>
      </w:r>
      <w:r w:rsidR="00B45CEC" w:rsidRPr="00A57447">
        <w:rPr>
          <w:i/>
          <w:iCs/>
          <w:sz w:val="20"/>
        </w:rPr>
        <w:t>1Tm 5, 21</w:t>
      </w:r>
      <w:r w:rsidRPr="00A57447">
        <w:rPr>
          <w:i/>
          <w:iCs/>
          <w:sz w:val="20"/>
        </w:rPr>
        <w:t>). La sapienza che viene dall'alto invece è anzitutto pura; poi pacifica, mite, arrendevole, piena di misericordia e di buoni frutti, senza parzialità, senza ipocrisia (</w:t>
      </w:r>
      <w:r w:rsidR="00B45CEC" w:rsidRPr="00A57447">
        <w:rPr>
          <w:i/>
          <w:iCs/>
          <w:sz w:val="20"/>
        </w:rPr>
        <w:t>Gc 3, 17</w:t>
      </w:r>
      <w:r w:rsidRPr="00A57447">
        <w:rPr>
          <w:i/>
          <w:iCs/>
          <w:sz w:val="20"/>
        </w:rPr>
        <w:t xml:space="preserve">). </w:t>
      </w:r>
    </w:p>
    <w:p w14:paraId="0E91D24F" w14:textId="77777777" w:rsidR="00B45CEC" w:rsidRDefault="00A57447" w:rsidP="00A57447">
      <w:pPr>
        <w:pStyle w:val="Corpotesto"/>
      </w:pPr>
      <w:r>
        <w:t>Il sacerdote sempre insegnerà con parzialità se lui non è nella pienezza della verità. Lui è l’albero della Parola del Signore. Produce secondo la sua natura.</w:t>
      </w:r>
    </w:p>
    <w:p w14:paraId="0B3DC8F0" w14:textId="77777777" w:rsidR="00A57447" w:rsidRDefault="00A57447" w:rsidP="00A57447">
      <w:pPr>
        <w:pStyle w:val="Corpotesto"/>
      </w:pPr>
      <w:r>
        <w:t>Produce pienezza di verità se è tutto piantato nella verità. Produce parzialità se non è piantato nella verità della Parola. Sempre lui dice ciò che è.</w:t>
      </w:r>
    </w:p>
    <w:p w14:paraId="5C52676B" w14:textId="77777777" w:rsidR="00A57447" w:rsidRDefault="00A14B9F" w:rsidP="00A57447">
      <w:pPr>
        <w:pStyle w:val="Corpotesto"/>
      </w:pPr>
      <w:r>
        <w:t>La parzialità rende non credibile tutto l’insegnamento del sacerdote. In più rende lo stesso sacerdote non credibile presso il popolo.</w:t>
      </w:r>
    </w:p>
    <w:p w14:paraId="6056519B" w14:textId="77777777" w:rsidR="00A14B9F" w:rsidRDefault="00A14B9F" w:rsidP="00A57447">
      <w:pPr>
        <w:pStyle w:val="Corpotesto"/>
      </w:pPr>
      <w:r>
        <w:t>La parzialità è un peccato nel quale è facile cadere. Basta un nulla, una vista, un occhio di riguardo, una dipendenza psicologica, mille altri motivi.</w:t>
      </w:r>
    </w:p>
    <w:p w14:paraId="6A858A10" w14:textId="77777777" w:rsidR="00A14B9F" w:rsidRDefault="00A14B9F" w:rsidP="00A57447">
      <w:pPr>
        <w:pStyle w:val="Corpotesto"/>
      </w:pPr>
      <w:r>
        <w:t>Chi vuole proteggersi dal cadere in questo peccato, deve sempre ricordarsi che lui è messaggero del Signore degli eserciti. È cesta che porta la sua Parola.</w:t>
      </w:r>
    </w:p>
    <w:p w14:paraId="200E7117" w14:textId="77777777" w:rsidR="00C5230F" w:rsidRDefault="00C5230F" w:rsidP="00A57447">
      <w:pPr>
        <w:pStyle w:val="Corpotesto"/>
      </w:pPr>
      <w:r>
        <w:t xml:space="preserve">La sua Parola va portata tutta a tutti, senza alcuna distinzione o riguardo. Va portata senza nulla aggiungere e nulla togliere. Intera è data, intera si porta. </w:t>
      </w:r>
    </w:p>
    <w:p w14:paraId="65153AB2" w14:textId="77777777" w:rsidR="00A14B9F" w:rsidRDefault="00A14B9F" w:rsidP="00A57447">
      <w:pPr>
        <w:pStyle w:val="Corpotesto"/>
      </w:pPr>
    </w:p>
    <w:p w14:paraId="7A79B978" w14:textId="77777777" w:rsidR="00E31E09" w:rsidRDefault="00E31E09" w:rsidP="00E31E09">
      <w:pPr>
        <w:pStyle w:val="Titolo2"/>
        <w:rPr>
          <w:i w:val="0"/>
          <w:sz w:val="40"/>
          <w:szCs w:val="40"/>
        </w:rPr>
      </w:pPr>
      <w:bookmarkStart w:id="75" w:name="_Toc492044272"/>
      <w:r>
        <w:rPr>
          <w:i w:val="0"/>
          <w:sz w:val="40"/>
          <w:szCs w:val="40"/>
        </w:rPr>
        <w:t>Matrimoni misti e divorzi</w:t>
      </w:r>
      <w:bookmarkEnd w:id="75"/>
    </w:p>
    <w:p w14:paraId="2ACD25A2" w14:textId="77777777" w:rsidR="0027072F" w:rsidRPr="0027072F" w:rsidRDefault="0027072F" w:rsidP="0027072F"/>
    <w:p w14:paraId="1B298734" w14:textId="77777777" w:rsidR="0027072F" w:rsidRDefault="009268DF" w:rsidP="00B1172A">
      <w:pPr>
        <w:pStyle w:val="Corpodeltesto2"/>
        <w:rPr>
          <w:color w:val="000000"/>
        </w:rPr>
      </w:pPr>
      <w:r w:rsidRPr="009268DF">
        <w:rPr>
          <w:color w:val="000000"/>
          <w:position w:val="6"/>
          <w:vertAlign w:val="superscript"/>
        </w:rPr>
        <w:t>10</w:t>
      </w:r>
      <w:r w:rsidRPr="009268DF">
        <w:rPr>
          <w:color w:val="000000"/>
        </w:rPr>
        <w:t>Non abbiamo forse tutti noi un solo padre? Forse non ci ha creati un unico Dio? Perché dunque agire con perfidia l’uno contro l’altro, profanando l’alleanza dei nostri padri?</w:t>
      </w:r>
    </w:p>
    <w:p w14:paraId="23349715" w14:textId="77777777" w:rsidR="0027072F" w:rsidRDefault="00C5230F" w:rsidP="00C5230F">
      <w:pPr>
        <w:pStyle w:val="Corpotesto"/>
      </w:pPr>
      <w:r>
        <w:t xml:space="preserve">Ora l’oracolo del Signore è rivolto a tutto il suo popolo. Viene affermata un’altissima verità di ordine teologico. Dio è uno, uno solo. </w:t>
      </w:r>
    </w:p>
    <w:p w14:paraId="3394B528" w14:textId="77777777" w:rsidR="00C5230F" w:rsidRDefault="00C5230F" w:rsidP="00C5230F">
      <w:pPr>
        <w:pStyle w:val="Corpotesto"/>
      </w:pPr>
      <w:r w:rsidRPr="00C5230F">
        <w:rPr>
          <w:i/>
        </w:rPr>
        <w:t xml:space="preserve">Non abbiamo forse tutti noi un solo padre? Forse non ci ha creati un unico Dio? Perché dunque agire con perfidia l’uno contro l’altro, profanando l’alleanza dei nostri padri? </w:t>
      </w:r>
      <w:r>
        <w:t>Il suo popolo non ha più padri e non ha più creatori.</w:t>
      </w:r>
    </w:p>
    <w:p w14:paraId="6AF67FAB" w14:textId="77777777" w:rsidR="00C5230F" w:rsidRDefault="00C5230F" w:rsidP="00C5230F">
      <w:pPr>
        <w:pStyle w:val="Corpotesto"/>
      </w:pPr>
      <w:r>
        <w:lastRenderedPageBreak/>
        <w:t>Un solo Creatore, un solo Padre, tutti quelli del suo popolo sono fratelli. È questa una verità che scaturisce dalla prima. Sono tutti figli dell’unico Padre.</w:t>
      </w:r>
    </w:p>
    <w:p w14:paraId="0D8CAF8C" w14:textId="77777777" w:rsidR="00C5230F" w:rsidRDefault="00C5230F" w:rsidP="00C5230F">
      <w:pPr>
        <w:pStyle w:val="Corpotesto"/>
      </w:pPr>
      <w:r>
        <w:t>Se figlio di un unico Padre, non possono essere tutti se non fratelli. Dalla prima verità scaturisce la seconda verità, dalla seconda verità ne sorge una terza.</w:t>
      </w:r>
    </w:p>
    <w:p w14:paraId="69373B0A" w14:textId="77777777" w:rsidR="00C5230F" w:rsidRDefault="00C5230F" w:rsidP="00C5230F">
      <w:pPr>
        <w:pStyle w:val="Corpotesto"/>
      </w:pPr>
      <w:r>
        <w:t>Se tutti sono fratelli, tutti devono amarsi come fratelli, rispettarsi come fratelli, servirsi come fratelli, redimersi come fratelli, sostenersi come fratelli.</w:t>
      </w:r>
    </w:p>
    <w:p w14:paraId="06E0DCC8" w14:textId="77777777" w:rsidR="00C5230F" w:rsidRDefault="00C5230F" w:rsidP="00C5230F">
      <w:pPr>
        <w:pStyle w:val="Corpotesto"/>
      </w:pPr>
      <w:r>
        <w:t>Lo richiede la loro essenza. L’amore nel popolo non è solo per comando, ma prima di ogni altra cosa è per natura. Il fratello deve amare il fratello.</w:t>
      </w:r>
    </w:p>
    <w:p w14:paraId="7B829894" w14:textId="77777777" w:rsidR="00C5230F" w:rsidRDefault="00C5230F" w:rsidP="00C5230F">
      <w:pPr>
        <w:pStyle w:val="Corpotesto"/>
      </w:pPr>
      <w:r>
        <w:t>Avviene invece che ognuno agisce con perfidia contro l’altro, profanando l’alleanza dei loro padri. La legge dei loro padri sono i comandamenti.</w:t>
      </w:r>
    </w:p>
    <w:p w14:paraId="5C24613F" w14:textId="77777777" w:rsidR="00C5230F" w:rsidRDefault="00C5230F" w:rsidP="00C5230F">
      <w:pPr>
        <w:pStyle w:val="Corpotesto"/>
      </w:pPr>
      <w:r>
        <w:t>I comandamenti dicono al popolo come amarsi gli uni gli altri e quest</w:t>
      </w:r>
      <w:r w:rsidR="00684E86">
        <w:t>’o</w:t>
      </w:r>
      <w:r>
        <w:t xml:space="preserve">rdine non è stabilito dai figli, ma dal Padre. Il </w:t>
      </w:r>
      <w:r w:rsidR="00684E86">
        <w:t xml:space="preserve">Padre </w:t>
      </w:r>
      <w:r>
        <w:t>dice ai figli come si devono amare.</w:t>
      </w:r>
    </w:p>
    <w:p w14:paraId="7AB394E9" w14:textId="77777777" w:rsidR="00684E86" w:rsidRDefault="00684E86" w:rsidP="00C5230F">
      <w:pPr>
        <w:pStyle w:val="Corpotesto"/>
      </w:pPr>
      <w:r>
        <w:t>Si agisce con perfidia quando si agisce con volontà di male, ma anche quando si pone da parte la fede, la Legge, e ognuno si stabilisce la sua legge.</w:t>
      </w:r>
    </w:p>
    <w:p w14:paraId="5664A57B" w14:textId="77777777" w:rsidR="00684E86" w:rsidRDefault="00684E86" w:rsidP="00C5230F">
      <w:pPr>
        <w:pStyle w:val="Corpotesto"/>
      </w:pPr>
      <w:r>
        <w:t>La perfidia è sempre l’abbandono della fede giurata al Signore. Si giura e si promette di agire secondo la sua Legge e poi si agisce in modo diverso.</w:t>
      </w:r>
    </w:p>
    <w:p w14:paraId="6E2D3CD1" w14:textId="77777777" w:rsidR="00684E86" w:rsidRDefault="00684E86" w:rsidP="00C5230F">
      <w:pPr>
        <w:pStyle w:val="Corpotesto"/>
      </w:pPr>
      <w:r>
        <w:t xml:space="preserve">La perfidia è vero tradimento della fede, perché il perfido volutamente sostituisce la Legge del Signore con una sua propria legge. </w:t>
      </w:r>
    </w:p>
    <w:p w14:paraId="588315A9" w14:textId="77777777" w:rsidR="00684E86" w:rsidRDefault="00684E86" w:rsidP="00C5230F">
      <w:pPr>
        <w:pStyle w:val="Corpotesto"/>
      </w:pPr>
      <w:r>
        <w:t>La perfidia per il Signore è doppiamente peccato. Il fratello agisce contro il fratello. Si rinnega la Paternità di Dio. Non si riconosce Dio come unico Padre.</w:t>
      </w:r>
    </w:p>
    <w:p w14:paraId="37E2D86D" w14:textId="77777777" w:rsidR="00684E86" w:rsidRDefault="00684E86" w:rsidP="00C5230F">
      <w:pPr>
        <w:pStyle w:val="Corpotesto"/>
      </w:pPr>
    </w:p>
    <w:p w14:paraId="149593E2" w14:textId="77777777" w:rsidR="001B1924" w:rsidRDefault="00A14B9F" w:rsidP="00B1172A">
      <w:pPr>
        <w:pStyle w:val="Corpodeltesto2"/>
        <w:rPr>
          <w:color w:val="000000"/>
        </w:rPr>
      </w:pPr>
      <w:r>
        <w:rPr>
          <w:color w:val="000000"/>
        </w:rPr>
        <w:t>PERFIDIA</w:t>
      </w:r>
    </w:p>
    <w:p w14:paraId="4957071D" w14:textId="77777777" w:rsidR="00A14B9F" w:rsidRPr="00AF4A89" w:rsidRDefault="00A14B9F" w:rsidP="00AF4A89">
      <w:pPr>
        <w:pStyle w:val="Corpotesto"/>
        <w:rPr>
          <w:i/>
          <w:iCs/>
          <w:sz w:val="20"/>
        </w:rPr>
      </w:pPr>
      <w:r w:rsidRPr="00AF4A89">
        <w:rPr>
          <w:i/>
          <w:iCs/>
          <w:sz w:val="20"/>
        </w:rPr>
        <w:t>Ha detto: Io nasconderò loro il mio volto: vedrò quale sarà la loro fine. Sono una generazione perfida, sono figli infedeli (Dt 32, 20). Se io avessi commesso di mia testa una perfidia, poiché nulla rimane nascosto al re, tu stesso saresti sorto contro di me" (2Sam 18, 13). Tu dunque, figlio, parti da Ninive, non restare più qui. Dopo aver sepolto tua madre presso di me, quel giorno stesso non devi più restare entro i confini di Ninive. Vedo infatti trionfare in essa molta ingiustizia e grande perfidia e neppure se ne vergognano (Tb 14, 9).</w:t>
      </w:r>
    </w:p>
    <w:p w14:paraId="2AB8BE5A" w14:textId="77777777" w:rsidR="00A14B9F" w:rsidRPr="00AF4A89" w:rsidRDefault="00A14B9F" w:rsidP="00AF4A89">
      <w:pPr>
        <w:pStyle w:val="Corpotesto"/>
        <w:rPr>
          <w:i/>
          <w:iCs/>
          <w:sz w:val="20"/>
        </w:rPr>
      </w:pPr>
      <w:r w:rsidRPr="00AF4A89">
        <w:rPr>
          <w:i/>
          <w:iCs/>
          <w:sz w:val="20"/>
        </w:rPr>
        <w:t>Radunò tutti i suoi ministri e i suoi dignitari, tenne con loro consiglio segreto ed espose compiutamente con la sua parola tutta la perfidia di quelle regioni (Gdt 2, 2). E rivolse loro con perfidia parole di pace ed essi gli prestarono fede. Ma all'improvviso piombò sulla città, le inflisse colpi crudeli e mise a morte molta gente in Israele (1Mac 1, 30). Si ricordò poi della perfidia dei figli di Bean, che erano stati di laccio e inciampo per il popolo tendendo insidie nelle vie (1Mac 5, 4). Allora andarono da lui tutti gli uomini perfidi ed empi d'Israele, guidati da Alcimo che aspirava al sommo sacerdozio (1Mac 7, 5).</w:t>
      </w:r>
    </w:p>
    <w:p w14:paraId="0C6B3BDE" w14:textId="77777777" w:rsidR="00A14B9F" w:rsidRPr="00AF4A89" w:rsidRDefault="00A14B9F" w:rsidP="00AF4A89">
      <w:pPr>
        <w:pStyle w:val="Corpotesto"/>
        <w:rPr>
          <w:i/>
          <w:iCs/>
          <w:sz w:val="20"/>
        </w:rPr>
      </w:pPr>
      <w:r w:rsidRPr="00AF4A89">
        <w:rPr>
          <w:i/>
          <w:iCs/>
          <w:sz w:val="20"/>
        </w:rPr>
        <w:t>Trifone agiva con perfidia verso Antioco, il re ancora giovinetto, finché lo uccise (1Mac 13, 31). Il suo cuore si inorgoglì e si propose di impadronirsi del paese e covava perfidi disegni contro Simone e i suoi figli per eliminarli (1Mac 16, 13). Egli commise un'enorme perfidia e rese male per bene (1Mac 16, 17). Allora Onia, vedendo l'aggravarsi dell'invidia e accorgendosi che Apollonio figlio di Menèsteo, stratega della Celesira e della Fenicia, aizzava la perfidia di Simone (2Mac 4, 4). Non c'è sincerità sulla loro bocca, è pieno di perfidia il loro cuore; la loro gola è un sepolcro aperto, la loro lingua è tutta adulazione (Sal 5, 10).</w:t>
      </w:r>
    </w:p>
    <w:p w14:paraId="08E47DD5" w14:textId="77777777" w:rsidR="00A14B9F" w:rsidRPr="00AF4A89" w:rsidRDefault="00A14B9F" w:rsidP="00AF4A89">
      <w:pPr>
        <w:pStyle w:val="Corpotesto"/>
        <w:rPr>
          <w:i/>
          <w:iCs/>
          <w:sz w:val="20"/>
        </w:rPr>
      </w:pPr>
      <w:r w:rsidRPr="00AF4A89">
        <w:rPr>
          <w:i/>
          <w:iCs/>
          <w:sz w:val="20"/>
        </w:rPr>
        <w:t xml:space="preserve">Perché nelle loro mani è la perfidia, la loro destra è piena di regali (Sal 25, 10). Egli ritorcerà contro di essi la loro malizia, per la loro perfidia li farà perire, li farà perire il Signore, nostro Dio </w:t>
      </w:r>
      <w:r w:rsidR="00AF4A89" w:rsidRPr="00AF4A89">
        <w:rPr>
          <w:i/>
          <w:iCs/>
          <w:sz w:val="20"/>
        </w:rPr>
        <w:t>(</w:t>
      </w:r>
      <w:r w:rsidRPr="00AF4A89">
        <w:rPr>
          <w:i/>
          <w:iCs/>
          <w:sz w:val="20"/>
        </w:rPr>
        <w:t>Sal 93, 23</w:t>
      </w:r>
      <w:r w:rsidR="00AF4A89" w:rsidRPr="00AF4A89">
        <w:rPr>
          <w:i/>
          <w:iCs/>
          <w:sz w:val="20"/>
        </w:rPr>
        <w:t xml:space="preserve">). </w:t>
      </w:r>
      <w:r w:rsidRPr="00AF4A89">
        <w:rPr>
          <w:i/>
          <w:iCs/>
          <w:sz w:val="20"/>
        </w:rPr>
        <w:t>L'integrità degli uomini retti li guida, la perversità dei perfid</w:t>
      </w:r>
      <w:r w:rsidR="00AF4A89" w:rsidRPr="00AF4A89">
        <w:rPr>
          <w:i/>
          <w:iCs/>
          <w:sz w:val="20"/>
        </w:rPr>
        <w:t>i li rovina (</w:t>
      </w:r>
      <w:r w:rsidRPr="00AF4A89">
        <w:rPr>
          <w:i/>
          <w:iCs/>
          <w:sz w:val="20"/>
        </w:rPr>
        <w:t>Pr 11, 3</w:t>
      </w:r>
      <w:r w:rsidR="00AF4A89" w:rsidRPr="00AF4A89">
        <w:rPr>
          <w:i/>
          <w:iCs/>
          <w:sz w:val="20"/>
        </w:rPr>
        <w:t xml:space="preserve">). </w:t>
      </w:r>
      <w:r w:rsidRPr="00AF4A89">
        <w:rPr>
          <w:i/>
          <w:iCs/>
          <w:sz w:val="20"/>
        </w:rPr>
        <w:t>La giustizia degli uomini retti li salva, nella cupidigia restano presi i perfid</w:t>
      </w:r>
      <w:r w:rsidR="00AF4A89" w:rsidRPr="00AF4A89">
        <w:rPr>
          <w:i/>
          <w:iCs/>
          <w:sz w:val="20"/>
        </w:rPr>
        <w:t>i (</w:t>
      </w:r>
      <w:r w:rsidRPr="00AF4A89">
        <w:rPr>
          <w:i/>
          <w:iCs/>
          <w:sz w:val="20"/>
        </w:rPr>
        <w:t>Pr 11, 6</w:t>
      </w:r>
      <w:r w:rsidR="00AF4A89" w:rsidRPr="00AF4A89">
        <w:rPr>
          <w:i/>
          <w:iCs/>
          <w:sz w:val="20"/>
        </w:rPr>
        <w:t xml:space="preserve">). </w:t>
      </w:r>
      <w:r w:rsidRPr="00AF4A89">
        <w:rPr>
          <w:i/>
          <w:iCs/>
          <w:sz w:val="20"/>
        </w:rPr>
        <w:t xml:space="preserve">Del frutto della </w:t>
      </w:r>
      <w:r w:rsidRPr="00AF4A89">
        <w:rPr>
          <w:i/>
          <w:iCs/>
          <w:sz w:val="20"/>
        </w:rPr>
        <w:lastRenderedPageBreak/>
        <w:t>sua bocca l'uomo mangia ciò che è buono; l'appetito dei perfid</w:t>
      </w:r>
      <w:r w:rsidR="00AF4A89" w:rsidRPr="00AF4A89">
        <w:rPr>
          <w:i/>
          <w:iCs/>
          <w:sz w:val="20"/>
        </w:rPr>
        <w:t>i si soddisfa con i soprusi (</w:t>
      </w:r>
      <w:r w:rsidRPr="00AF4A89">
        <w:rPr>
          <w:i/>
          <w:iCs/>
          <w:sz w:val="20"/>
        </w:rPr>
        <w:t>Pr 13, 2</w:t>
      </w:r>
      <w:r w:rsidR="00AF4A89" w:rsidRPr="00AF4A89">
        <w:rPr>
          <w:i/>
          <w:iCs/>
          <w:sz w:val="20"/>
        </w:rPr>
        <w:t xml:space="preserve">). </w:t>
      </w:r>
      <w:r w:rsidRPr="00AF4A89">
        <w:rPr>
          <w:i/>
          <w:iCs/>
          <w:sz w:val="20"/>
        </w:rPr>
        <w:t>Un aspetto buono procura favore, ma il contegno dei perfid</w:t>
      </w:r>
      <w:r w:rsidR="00AF4A89" w:rsidRPr="00AF4A89">
        <w:rPr>
          <w:i/>
          <w:iCs/>
          <w:sz w:val="20"/>
        </w:rPr>
        <w:t>i è rude (</w:t>
      </w:r>
      <w:r w:rsidRPr="00AF4A89">
        <w:rPr>
          <w:i/>
          <w:iCs/>
          <w:sz w:val="20"/>
        </w:rPr>
        <w:t>Pr 13, 15</w:t>
      </w:r>
      <w:r w:rsidR="00AF4A89" w:rsidRPr="00AF4A89">
        <w:rPr>
          <w:i/>
          <w:iCs/>
          <w:sz w:val="20"/>
        </w:rPr>
        <w:t>).</w:t>
      </w:r>
    </w:p>
    <w:p w14:paraId="40BC011D" w14:textId="77777777" w:rsidR="00A14B9F" w:rsidRPr="00AF4A89" w:rsidRDefault="00A14B9F" w:rsidP="00AF4A89">
      <w:pPr>
        <w:pStyle w:val="Corpotesto"/>
        <w:rPr>
          <w:i/>
          <w:iCs/>
          <w:sz w:val="20"/>
        </w:rPr>
      </w:pPr>
      <w:r w:rsidRPr="00AF4A89">
        <w:rPr>
          <w:i/>
          <w:iCs/>
          <w:sz w:val="20"/>
        </w:rPr>
        <w:t>Il malvagio serve da riscatto per il giusto e il perfido per gli uomini ret</w:t>
      </w:r>
      <w:r w:rsidR="00AF4A89" w:rsidRPr="00AF4A89">
        <w:rPr>
          <w:i/>
          <w:iCs/>
          <w:sz w:val="20"/>
        </w:rPr>
        <w:t>ti (</w:t>
      </w:r>
      <w:r w:rsidRPr="00AF4A89">
        <w:rPr>
          <w:i/>
          <w:iCs/>
          <w:sz w:val="20"/>
        </w:rPr>
        <w:t>Pr 21, 18</w:t>
      </w:r>
      <w:r w:rsidR="00AF4A89" w:rsidRPr="00AF4A89">
        <w:rPr>
          <w:i/>
          <w:iCs/>
          <w:sz w:val="20"/>
        </w:rPr>
        <w:t xml:space="preserve">). </w:t>
      </w:r>
      <w:r w:rsidRPr="00AF4A89">
        <w:rPr>
          <w:i/>
          <w:iCs/>
          <w:sz w:val="20"/>
        </w:rPr>
        <w:t>Gli occhi del Signore proteggono la scienza ed egli confonde le parole del perfid</w:t>
      </w:r>
      <w:r w:rsidR="00AF4A89" w:rsidRPr="00AF4A89">
        <w:rPr>
          <w:i/>
          <w:iCs/>
          <w:sz w:val="20"/>
        </w:rPr>
        <w:t>o (</w:t>
      </w:r>
      <w:r w:rsidRPr="00AF4A89">
        <w:rPr>
          <w:i/>
          <w:iCs/>
          <w:sz w:val="20"/>
        </w:rPr>
        <w:t>Pr 22, 12</w:t>
      </w:r>
      <w:r w:rsidR="00AF4A89" w:rsidRPr="00AF4A89">
        <w:rPr>
          <w:i/>
          <w:iCs/>
          <w:sz w:val="20"/>
        </w:rPr>
        <w:t xml:space="preserve">). </w:t>
      </w:r>
      <w:r w:rsidRPr="00AF4A89">
        <w:rPr>
          <w:i/>
          <w:iCs/>
          <w:sz w:val="20"/>
        </w:rPr>
        <w:t>Essa si apposta come un ladro e aumenta fra gli uomini il numero dei perfid</w:t>
      </w:r>
      <w:r w:rsidR="00AF4A89" w:rsidRPr="00AF4A89">
        <w:rPr>
          <w:i/>
          <w:iCs/>
          <w:sz w:val="20"/>
        </w:rPr>
        <w:t>i (</w:t>
      </w:r>
      <w:r w:rsidRPr="00AF4A89">
        <w:rPr>
          <w:i/>
          <w:iCs/>
          <w:sz w:val="20"/>
        </w:rPr>
        <w:t>Pr 23, 28</w:t>
      </w:r>
      <w:r w:rsidR="00AF4A89" w:rsidRPr="00AF4A89">
        <w:rPr>
          <w:i/>
          <w:iCs/>
          <w:sz w:val="20"/>
        </w:rPr>
        <w:t xml:space="preserve">). </w:t>
      </w:r>
      <w:r w:rsidRPr="00AF4A89">
        <w:rPr>
          <w:i/>
          <w:iCs/>
          <w:sz w:val="20"/>
        </w:rPr>
        <w:t>Dagli angoli estremi della terra abbiamo udito il canto: Gloria al giusto". Ma io dico: "Guai a me! Guai a me! Ohimè!". I perfidi agiscono perfidamente, i perfidi operano con perfid</w:t>
      </w:r>
      <w:r w:rsidR="00AF4A89" w:rsidRPr="00AF4A89">
        <w:rPr>
          <w:i/>
          <w:iCs/>
          <w:sz w:val="20"/>
        </w:rPr>
        <w:t>ia (</w:t>
      </w:r>
      <w:r w:rsidRPr="00AF4A89">
        <w:rPr>
          <w:i/>
          <w:iCs/>
          <w:sz w:val="20"/>
        </w:rPr>
        <w:t>Is 24, 16</w:t>
      </w:r>
      <w:r w:rsidR="00AF4A89" w:rsidRPr="00AF4A89">
        <w:rPr>
          <w:i/>
          <w:iCs/>
          <w:sz w:val="20"/>
        </w:rPr>
        <w:t xml:space="preserve">). </w:t>
      </w:r>
      <w:r w:rsidRPr="00AF4A89">
        <w:rPr>
          <w:i/>
          <w:iCs/>
          <w:sz w:val="20"/>
        </w:rPr>
        <w:t>Pertanto dice il Santo di Israele: "Poiché voi rigettate questo avvertimento e confidate nella perversità e nella perfid</w:t>
      </w:r>
      <w:r w:rsidR="00AF4A89" w:rsidRPr="00AF4A89">
        <w:rPr>
          <w:i/>
          <w:iCs/>
          <w:sz w:val="20"/>
        </w:rPr>
        <w:t>ia, ponendole a vostro sostegno (</w:t>
      </w:r>
      <w:r w:rsidRPr="00AF4A89">
        <w:rPr>
          <w:i/>
          <w:iCs/>
          <w:sz w:val="20"/>
        </w:rPr>
        <w:t>Is 30, 12</w:t>
      </w:r>
      <w:r w:rsidR="00AF4A89" w:rsidRPr="00AF4A89">
        <w:rPr>
          <w:i/>
          <w:iCs/>
          <w:sz w:val="20"/>
        </w:rPr>
        <w:t xml:space="preserve">). </w:t>
      </w:r>
      <w:r w:rsidRPr="00AF4A89">
        <w:rPr>
          <w:i/>
          <w:iCs/>
          <w:sz w:val="20"/>
        </w:rPr>
        <w:t>No, tu non le avevi mai udite né sapute né il tuo orecchio era già aperto da allora poiché io sapevo che sei davvero perfido e che ti si chiama sleale fi</w:t>
      </w:r>
      <w:r w:rsidR="00AF4A89" w:rsidRPr="00AF4A89">
        <w:rPr>
          <w:i/>
          <w:iCs/>
          <w:sz w:val="20"/>
        </w:rPr>
        <w:t>n dal seno materno (</w:t>
      </w:r>
      <w:r w:rsidRPr="00AF4A89">
        <w:rPr>
          <w:i/>
          <w:iCs/>
          <w:sz w:val="20"/>
        </w:rPr>
        <w:t>Is 48, 8</w:t>
      </w:r>
      <w:r w:rsidR="00AF4A89" w:rsidRPr="00AF4A89">
        <w:rPr>
          <w:i/>
          <w:iCs/>
          <w:sz w:val="20"/>
        </w:rPr>
        <w:t>).</w:t>
      </w:r>
    </w:p>
    <w:p w14:paraId="078379E0" w14:textId="77777777" w:rsidR="00AF4A89" w:rsidRPr="00AF4A89" w:rsidRDefault="00A14B9F" w:rsidP="00AF4A89">
      <w:pPr>
        <w:pStyle w:val="Corpotesto"/>
        <w:rPr>
          <w:i/>
          <w:iCs/>
          <w:sz w:val="20"/>
        </w:rPr>
      </w:pPr>
      <w:r w:rsidRPr="00AF4A89">
        <w:rPr>
          <w:i/>
          <w:iCs/>
          <w:sz w:val="20"/>
        </w:rPr>
        <w:t>E io pensavo: Dopo che avrà fatto tutto questo tornerà a me, ma essa non è ritornata. La perfida</w:t>
      </w:r>
      <w:r w:rsidR="00AF4A89" w:rsidRPr="00AF4A89">
        <w:rPr>
          <w:i/>
          <w:iCs/>
          <w:sz w:val="20"/>
        </w:rPr>
        <w:t xml:space="preserve"> Giuda sua sorella ha visto ciò (</w:t>
      </w:r>
      <w:r w:rsidRPr="00AF4A89">
        <w:rPr>
          <w:i/>
          <w:iCs/>
          <w:sz w:val="20"/>
        </w:rPr>
        <w:t>Ger 3, 7</w:t>
      </w:r>
      <w:r w:rsidR="00AF4A89" w:rsidRPr="00AF4A89">
        <w:rPr>
          <w:i/>
          <w:iCs/>
          <w:sz w:val="20"/>
        </w:rPr>
        <w:t xml:space="preserve">). </w:t>
      </w:r>
      <w:r w:rsidRPr="00AF4A89">
        <w:rPr>
          <w:i/>
          <w:iCs/>
          <w:sz w:val="20"/>
        </w:rPr>
        <w:t>Ha visto che ho ripudiato la ribelle Israele proprio per tutti i suoi adultèri, consegnandole il documento del divorzio, ma la perfida Giuda sua sorella non ha avuto alcun timore. Anzi an</w:t>
      </w:r>
      <w:r w:rsidR="00AF4A89" w:rsidRPr="00AF4A89">
        <w:rPr>
          <w:i/>
          <w:iCs/>
          <w:sz w:val="20"/>
        </w:rPr>
        <w:t>ch'essa è andata a prostituirsi (</w:t>
      </w:r>
      <w:r w:rsidRPr="00AF4A89">
        <w:rPr>
          <w:i/>
          <w:iCs/>
          <w:sz w:val="20"/>
        </w:rPr>
        <w:t>Ger 3, 8</w:t>
      </w:r>
      <w:r w:rsidR="00AF4A89" w:rsidRPr="00AF4A89">
        <w:rPr>
          <w:i/>
          <w:iCs/>
          <w:sz w:val="20"/>
        </w:rPr>
        <w:t xml:space="preserve">). </w:t>
      </w:r>
      <w:r w:rsidRPr="00AF4A89">
        <w:rPr>
          <w:i/>
          <w:iCs/>
          <w:sz w:val="20"/>
        </w:rPr>
        <w:t>Ciò nonostante, la perfida Giuda sua sorella non è ritornata a me con tutto il cuore, ma soltanto co</w:t>
      </w:r>
      <w:r w:rsidR="00AF4A89" w:rsidRPr="00AF4A89">
        <w:rPr>
          <w:i/>
          <w:iCs/>
          <w:sz w:val="20"/>
        </w:rPr>
        <w:t>n menzogna". Parola del Signore (</w:t>
      </w:r>
      <w:r w:rsidRPr="00AF4A89">
        <w:rPr>
          <w:i/>
          <w:iCs/>
          <w:sz w:val="20"/>
        </w:rPr>
        <w:t>Ger 3, 10</w:t>
      </w:r>
      <w:r w:rsidR="00AF4A89" w:rsidRPr="00AF4A89">
        <w:rPr>
          <w:i/>
          <w:iCs/>
          <w:sz w:val="20"/>
        </w:rPr>
        <w:t xml:space="preserve">). </w:t>
      </w:r>
      <w:r w:rsidRPr="00AF4A89">
        <w:rPr>
          <w:i/>
          <w:iCs/>
          <w:sz w:val="20"/>
        </w:rPr>
        <w:t>Allora il Signore mi disse: "Israele ribelle si è dimostrata più giusta della perfid</w:t>
      </w:r>
      <w:r w:rsidR="00AF4A89" w:rsidRPr="00AF4A89">
        <w:rPr>
          <w:i/>
          <w:iCs/>
          <w:sz w:val="20"/>
        </w:rPr>
        <w:t>a Giuda (</w:t>
      </w:r>
      <w:r w:rsidRPr="00AF4A89">
        <w:rPr>
          <w:i/>
          <w:iCs/>
          <w:sz w:val="20"/>
        </w:rPr>
        <w:t>Ger 3, 11</w:t>
      </w:r>
      <w:r w:rsidR="00AF4A89" w:rsidRPr="00AF4A89">
        <w:rPr>
          <w:i/>
          <w:iCs/>
          <w:sz w:val="20"/>
        </w:rPr>
        <w:t xml:space="preserve">). </w:t>
      </w:r>
      <w:r w:rsidRPr="00AF4A89">
        <w:rPr>
          <w:i/>
          <w:iCs/>
          <w:sz w:val="20"/>
        </w:rPr>
        <w:t>Non abbiamo forse tutti noi un solo Padre? Forse non ci ha creati un unico Dio? Perché dunque agire con perfidia l'uno contro l'altro profanando l'alleanza dei nostri padri?</w:t>
      </w:r>
      <w:r w:rsidR="00AF4A89" w:rsidRPr="00AF4A89">
        <w:rPr>
          <w:i/>
          <w:iCs/>
          <w:sz w:val="20"/>
        </w:rPr>
        <w:t xml:space="preserve"> (</w:t>
      </w:r>
      <w:r w:rsidRPr="00AF4A89">
        <w:rPr>
          <w:i/>
          <w:iCs/>
          <w:sz w:val="20"/>
        </w:rPr>
        <w:t>Ml 2, 10</w:t>
      </w:r>
      <w:r w:rsidR="00AF4A89" w:rsidRPr="00AF4A89">
        <w:rPr>
          <w:i/>
          <w:iCs/>
          <w:sz w:val="20"/>
        </w:rPr>
        <w:t xml:space="preserve">). </w:t>
      </w:r>
    </w:p>
    <w:p w14:paraId="59E72CA9" w14:textId="77777777" w:rsidR="00A14B9F" w:rsidRPr="00AF4A89" w:rsidRDefault="00A14B9F" w:rsidP="00AF4A89">
      <w:pPr>
        <w:pStyle w:val="Corpotesto"/>
        <w:rPr>
          <w:i/>
          <w:iCs/>
          <w:sz w:val="20"/>
        </w:rPr>
      </w:pPr>
      <w:r w:rsidRPr="00AF4A89">
        <w:rPr>
          <w:i/>
          <w:iCs/>
          <w:sz w:val="20"/>
        </w:rPr>
        <w:t>E chiedete: Perché? Perché il Signore è testimone fra te e la donna della tua giovinezza, che ora perfidamente tradisci, mentr'essa è la tua consorte, l</w:t>
      </w:r>
      <w:r w:rsidR="00AF4A89" w:rsidRPr="00AF4A89">
        <w:rPr>
          <w:i/>
          <w:iCs/>
          <w:sz w:val="20"/>
        </w:rPr>
        <w:t>a donna legata a te da un patto (</w:t>
      </w:r>
      <w:r w:rsidRPr="00AF4A89">
        <w:rPr>
          <w:i/>
          <w:iCs/>
          <w:sz w:val="20"/>
        </w:rPr>
        <w:t>Ml 2, 14</w:t>
      </w:r>
      <w:r w:rsidR="00AF4A89" w:rsidRPr="00AF4A89">
        <w:rPr>
          <w:i/>
          <w:iCs/>
          <w:sz w:val="20"/>
        </w:rPr>
        <w:t xml:space="preserve">). </w:t>
      </w:r>
      <w:r w:rsidRPr="00AF4A89">
        <w:rPr>
          <w:i/>
          <w:iCs/>
          <w:sz w:val="20"/>
        </w:rPr>
        <w:t>Perché io detesto il ripudio, dice il Signore Dio d'Israele, e chi copre d'iniquità la propria veste, dice il Signore degli Eserciti. Custodite la vostra vita dunque e non vogliate agire con perfid</w:t>
      </w:r>
      <w:r w:rsidR="00AF4A89" w:rsidRPr="00AF4A89">
        <w:rPr>
          <w:i/>
          <w:iCs/>
          <w:sz w:val="20"/>
        </w:rPr>
        <w:t>ia (</w:t>
      </w:r>
      <w:r w:rsidRPr="00AF4A89">
        <w:rPr>
          <w:i/>
          <w:iCs/>
          <w:sz w:val="20"/>
        </w:rPr>
        <w:t>Ml 2, 16</w:t>
      </w:r>
      <w:r w:rsidR="00AF4A89" w:rsidRPr="00AF4A89">
        <w:rPr>
          <w:i/>
          <w:iCs/>
          <w:sz w:val="20"/>
        </w:rPr>
        <w:t xml:space="preserve">). </w:t>
      </w:r>
    </w:p>
    <w:p w14:paraId="14A948A2" w14:textId="77777777" w:rsidR="0027072F" w:rsidRDefault="009268DF" w:rsidP="00B1172A">
      <w:pPr>
        <w:pStyle w:val="Corpodeltesto2"/>
        <w:rPr>
          <w:color w:val="000000"/>
        </w:rPr>
      </w:pPr>
      <w:r w:rsidRPr="009268DF">
        <w:rPr>
          <w:color w:val="000000"/>
          <w:position w:val="6"/>
          <w:vertAlign w:val="superscript"/>
        </w:rPr>
        <w:t>11</w:t>
      </w:r>
      <w:r w:rsidRPr="009268DF">
        <w:rPr>
          <w:color w:val="000000"/>
        </w:rPr>
        <w:t>Giuda è stato sleale e l’abominio è stato commesso in Israele e a Gerusalemme. Giuda infatti ha osato profanare il santuario caro al Signore e ha sposato la figlia di un dio straniero!</w:t>
      </w:r>
    </w:p>
    <w:p w14:paraId="3D541E48" w14:textId="77777777" w:rsidR="00684E86" w:rsidRDefault="00684E86" w:rsidP="00684E86">
      <w:pPr>
        <w:pStyle w:val="Corpotesto"/>
      </w:pPr>
      <w:r>
        <w:t>Ora il Signore aggiunge altri peccati commessi dal suo popolo. È verità eterna. Si pecca contro l’uomo perché si è peccato contro il Signore.</w:t>
      </w:r>
    </w:p>
    <w:p w14:paraId="5F1A892B" w14:textId="77777777" w:rsidR="00684E86" w:rsidRDefault="00684E86" w:rsidP="00684E86">
      <w:pPr>
        <w:pStyle w:val="Corpotesto"/>
      </w:pPr>
      <w:r w:rsidRPr="00684E86">
        <w:rPr>
          <w:i/>
        </w:rPr>
        <w:t>Giuda è stato sleale e l’abominio è stato commesso in Israele e a Gerusalemme. Giuda infatti ha osato profanare il santuario caro al Signore e ha sposato la figlia di un dio straniero!</w:t>
      </w:r>
      <w:r>
        <w:t xml:space="preserve"> Il Signore accusa il suo popolo di slealtà.</w:t>
      </w:r>
    </w:p>
    <w:p w14:paraId="180D2EBC" w14:textId="77777777" w:rsidR="00684E86" w:rsidRDefault="00684E86" w:rsidP="00684E86">
      <w:pPr>
        <w:pStyle w:val="Corpotesto"/>
      </w:pPr>
      <w:r>
        <w:t>Lo accusa anche di gravi abomini. Il popolo è sleale, perché manca di ogni fedeltà alla parola data attraverso il giuramento quando ha stipulato l’alleanza.</w:t>
      </w:r>
    </w:p>
    <w:p w14:paraId="4CC69C4A" w14:textId="77777777" w:rsidR="00684E86" w:rsidRDefault="00684E86" w:rsidP="00684E86">
      <w:pPr>
        <w:pStyle w:val="Corpotesto"/>
      </w:pPr>
      <w:r>
        <w:t>Ha commesso e commette abomini, perché ponendo</w:t>
      </w:r>
      <w:r w:rsidR="00E148C6">
        <w:t>si</w:t>
      </w:r>
      <w:r>
        <w:t xml:space="preserve"> fuori della Legge, si può giungere a qualsia</w:t>
      </w:r>
      <w:r w:rsidR="00E148C6">
        <w:t>si</w:t>
      </w:r>
      <w:r>
        <w:t xml:space="preserve"> mostruosità. Nulla viene rispettato nella sua verità.</w:t>
      </w:r>
    </w:p>
    <w:p w14:paraId="7A66B359" w14:textId="77777777" w:rsidR="00527F04" w:rsidRDefault="00684E86" w:rsidP="00684E86">
      <w:pPr>
        <w:pStyle w:val="Corpotesto"/>
      </w:pPr>
      <w:r>
        <w:t xml:space="preserve">Ecco i due gravi peccati di </w:t>
      </w:r>
      <w:r w:rsidR="00527F04">
        <w:t>abominio. Il santuario è profanato non solo per le offerte di sacrifici impuri, ma anche perché Israele impuro ha varcato la soglia.</w:t>
      </w:r>
    </w:p>
    <w:p w14:paraId="50FB4FD2" w14:textId="77777777" w:rsidR="00527F04" w:rsidRDefault="00527F04" w:rsidP="00684E86">
      <w:pPr>
        <w:pStyle w:val="Corpotesto"/>
      </w:pPr>
      <w:r>
        <w:t>Perché il popolo del Signore è impuro? Perché ha sposato la figlia di un dio straniero. Ha sposato donne che non sono del popolo del Signore.</w:t>
      </w:r>
    </w:p>
    <w:p w14:paraId="54321A1B" w14:textId="77777777" w:rsidR="00684E86" w:rsidRDefault="00527F04" w:rsidP="00684E86">
      <w:pPr>
        <w:pStyle w:val="Corpotesto"/>
      </w:pPr>
      <w:r>
        <w:t>Questa verità va ben compresa. Sposando donne o figlie di un dio straniero è costringere Dio ad un’alleanza familiare con gli dèi delle nazioni.</w:t>
      </w:r>
    </w:p>
    <w:p w14:paraId="21207073" w14:textId="77777777" w:rsidR="00527F04" w:rsidRDefault="00527F04" w:rsidP="00684E86">
      <w:pPr>
        <w:pStyle w:val="Corpotesto"/>
      </w:pPr>
      <w:r>
        <w:t xml:space="preserve">Quanto avviene nell’uomo, non avviene solo nell’uomo, avviene anche in Dio. </w:t>
      </w:r>
      <w:r w:rsidR="00E148C6">
        <w:t xml:space="preserve">È </w:t>
      </w:r>
      <w:r>
        <w:t>come se Dio fosse stato costretto a stringere un patto con l’idolatria.</w:t>
      </w:r>
    </w:p>
    <w:p w14:paraId="7486C22B" w14:textId="77777777" w:rsidR="00527F04" w:rsidRDefault="00527F04" w:rsidP="00684E86">
      <w:pPr>
        <w:pStyle w:val="Corpotesto"/>
      </w:pPr>
      <w:r>
        <w:lastRenderedPageBreak/>
        <w:t>Il popolo di Dio è figlio di Dio. Può il figlio di Dio sposare una figlia di un non Dio? Sposandola non obbliga Dio a stringere un patto con chi non è Dio?</w:t>
      </w:r>
    </w:p>
    <w:p w14:paraId="70D3D604" w14:textId="77777777" w:rsidR="00527F04" w:rsidRDefault="00527F04" w:rsidP="00684E86">
      <w:pPr>
        <w:pStyle w:val="Corpotesto"/>
      </w:pPr>
      <w:r>
        <w:t>L’unità sulla terra, diviene unità in Dio. Può Dio sopportare una simile cosa? Vi è più slealtà e abominio più grande di questi? Sono peccati orrendi.</w:t>
      </w:r>
    </w:p>
    <w:p w14:paraId="09C654F6" w14:textId="77777777" w:rsidR="00527F04" w:rsidRDefault="00527F04" w:rsidP="00684E86">
      <w:pPr>
        <w:pStyle w:val="Corpotesto"/>
      </w:pPr>
      <w:r>
        <w:t>È come se il disordine sulla terra, nell’uomo, avesse portato un disordine nei cieli, nello stesso Dio e Padre. Non vi è misfatto più orrendo.</w:t>
      </w:r>
    </w:p>
    <w:p w14:paraId="18B61E70" w14:textId="77777777" w:rsidR="00527F04" w:rsidRDefault="00527F04" w:rsidP="00684E86">
      <w:pPr>
        <w:pStyle w:val="Corpotesto"/>
      </w:pPr>
      <w:r>
        <w:t>È come se Dio fosse stato obbligato a corrompersi, annullarsi nella sua unicità e santità, costretto a instaurare relazioni di comunione con il non dio.</w:t>
      </w:r>
    </w:p>
    <w:p w14:paraId="1DBA6397" w14:textId="77777777" w:rsidR="00527F04" w:rsidRDefault="00527F04" w:rsidP="00684E86">
      <w:pPr>
        <w:pStyle w:val="Corpotesto"/>
      </w:pPr>
    </w:p>
    <w:p w14:paraId="128B547A" w14:textId="77777777" w:rsidR="00AF4A89" w:rsidRPr="00AF4A89" w:rsidRDefault="00AF4A89" w:rsidP="00AF4A89">
      <w:pPr>
        <w:pStyle w:val="Titolo3"/>
        <w:spacing w:before="0" w:after="120"/>
        <w:rPr>
          <w:color w:val="000000"/>
          <w:sz w:val="24"/>
        </w:rPr>
      </w:pPr>
      <w:bookmarkStart w:id="76" w:name="_Toc492044273"/>
      <w:r w:rsidRPr="00AF4A89">
        <w:rPr>
          <w:color w:val="000000"/>
          <w:sz w:val="24"/>
        </w:rPr>
        <w:t>SLEALE</w:t>
      </w:r>
      <w:bookmarkEnd w:id="76"/>
    </w:p>
    <w:p w14:paraId="06347DC7" w14:textId="77777777" w:rsidR="00AF4A89" w:rsidRPr="00D161FB" w:rsidRDefault="00AF4A89" w:rsidP="00D161FB">
      <w:pPr>
        <w:pStyle w:val="Corpotesto"/>
        <w:rPr>
          <w:i/>
          <w:iCs/>
          <w:sz w:val="20"/>
        </w:rPr>
      </w:pPr>
      <w:r w:rsidRPr="00D161FB">
        <w:rPr>
          <w:i/>
          <w:iCs/>
          <w:sz w:val="20"/>
        </w:rPr>
        <w:t>Qual dente cariato e piede slogato tale è la fiducia dell'uomo sleal</w:t>
      </w:r>
      <w:r w:rsidR="00D161FB" w:rsidRPr="00D161FB">
        <w:rPr>
          <w:i/>
          <w:iCs/>
          <w:sz w:val="20"/>
        </w:rPr>
        <w:t>e nel giorno della sventura (</w:t>
      </w:r>
      <w:r w:rsidRPr="00D161FB">
        <w:rPr>
          <w:i/>
          <w:iCs/>
          <w:sz w:val="20"/>
        </w:rPr>
        <w:t>Pr 25, 19</w:t>
      </w:r>
      <w:r w:rsidR="00D161FB" w:rsidRPr="00D161FB">
        <w:rPr>
          <w:i/>
          <w:iCs/>
          <w:sz w:val="20"/>
        </w:rPr>
        <w:t xml:space="preserve">). </w:t>
      </w:r>
      <w:r w:rsidRPr="00D161FB">
        <w:rPr>
          <w:i/>
          <w:iCs/>
          <w:sz w:val="20"/>
        </w:rPr>
        <w:t>Tutto è una grande confusione: sangue e omicidio, furto e inganno, corruzione, sleal</w:t>
      </w:r>
      <w:r w:rsidR="00D161FB" w:rsidRPr="00D161FB">
        <w:rPr>
          <w:i/>
          <w:iCs/>
          <w:sz w:val="20"/>
        </w:rPr>
        <w:t>tà, tumulto, spergiuro (</w:t>
      </w:r>
      <w:r w:rsidRPr="00D161FB">
        <w:rPr>
          <w:i/>
          <w:iCs/>
          <w:sz w:val="20"/>
        </w:rPr>
        <w:t>Sap 14, 25</w:t>
      </w:r>
      <w:r w:rsidR="00D161FB" w:rsidRPr="00D161FB">
        <w:rPr>
          <w:i/>
          <w:iCs/>
          <w:sz w:val="20"/>
        </w:rPr>
        <w:t xml:space="preserve">). </w:t>
      </w:r>
      <w:r w:rsidRPr="00D161FB">
        <w:rPr>
          <w:i/>
          <w:iCs/>
          <w:sz w:val="20"/>
        </w:rPr>
        <w:t>Della slealtà davanti al compagno e all'amico, del furt</w:t>
      </w:r>
      <w:r w:rsidR="00D161FB" w:rsidRPr="00D161FB">
        <w:rPr>
          <w:i/>
          <w:iCs/>
          <w:sz w:val="20"/>
        </w:rPr>
        <w:t>o nell'ambiente in cui ti trovi (</w:t>
      </w:r>
      <w:r w:rsidRPr="00D161FB">
        <w:rPr>
          <w:i/>
          <w:iCs/>
          <w:sz w:val="20"/>
        </w:rPr>
        <w:t>Sir 41, 19</w:t>
      </w:r>
      <w:r w:rsidR="00D161FB" w:rsidRPr="00D161FB">
        <w:rPr>
          <w:i/>
          <w:iCs/>
          <w:sz w:val="20"/>
        </w:rPr>
        <w:t xml:space="preserve">). </w:t>
      </w:r>
      <w:r w:rsidRPr="00D161FB">
        <w:rPr>
          <w:i/>
          <w:iCs/>
          <w:sz w:val="20"/>
        </w:rPr>
        <w:t>No, tu non le avevi mai udite né sapute né il tuo orecchio era già aperto da allora poiché io sapevo che sei davvero perfido e che ti si chiama sleal</w:t>
      </w:r>
      <w:r w:rsidR="00D161FB" w:rsidRPr="00D161FB">
        <w:rPr>
          <w:i/>
          <w:iCs/>
          <w:sz w:val="20"/>
        </w:rPr>
        <w:t>e fin dal seno materno (</w:t>
      </w:r>
      <w:r w:rsidRPr="00D161FB">
        <w:rPr>
          <w:i/>
          <w:iCs/>
          <w:sz w:val="20"/>
        </w:rPr>
        <w:t>Is 48, 8</w:t>
      </w:r>
      <w:r w:rsidR="00D161FB" w:rsidRPr="00D161FB">
        <w:rPr>
          <w:i/>
          <w:iCs/>
          <w:sz w:val="20"/>
        </w:rPr>
        <w:t xml:space="preserve">) </w:t>
      </w:r>
    </w:p>
    <w:p w14:paraId="26C9EA46" w14:textId="77777777" w:rsidR="00AF4A89" w:rsidRDefault="00AF4A89" w:rsidP="00D161FB">
      <w:pPr>
        <w:pStyle w:val="Corpotesto"/>
        <w:rPr>
          <w:i/>
          <w:iCs/>
          <w:sz w:val="20"/>
        </w:rPr>
      </w:pPr>
      <w:r w:rsidRPr="00D161FB">
        <w:rPr>
          <w:i/>
          <w:iCs/>
          <w:sz w:val="20"/>
        </w:rPr>
        <w:t>Perfino i tuoi fratelli e la casa di tuo padre, perfino loro sono sleali con te; anch'essi ti gridano dietro a piena voce; non fidarti di lor</w:t>
      </w:r>
      <w:r w:rsidR="00D161FB" w:rsidRPr="00D161FB">
        <w:rPr>
          <w:i/>
          <w:iCs/>
          <w:sz w:val="20"/>
        </w:rPr>
        <w:t>o quando ti dicono buone parole (</w:t>
      </w:r>
      <w:r w:rsidRPr="00D161FB">
        <w:rPr>
          <w:i/>
          <w:iCs/>
          <w:sz w:val="20"/>
        </w:rPr>
        <w:t>Ger 12, 6</w:t>
      </w:r>
      <w:r w:rsidR="00D161FB" w:rsidRPr="00D161FB">
        <w:rPr>
          <w:i/>
          <w:iCs/>
          <w:sz w:val="20"/>
        </w:rPr>
        <w:t xml:space="preserve">). </w:t>
      </w:r>
      <w:r w:rsidRPr="00D161FB">
        <w:rPr>
          <w:i/>
          <w:iCs/>
          <w:sz w:val="20"/>
        </w:rPr>
        <w:t>Sono stati sleali verso il Signore, generando figli bastardi: un conquistatore li divorerà insiem</w:t>
      </w:r>
      <w:r w:rsidR="00D161FB" w:rsidRPr="00D161FB">
        <w:rPr>
          <w:i/>
          <w:iCs/>
          <w:sz w:val="20"/>
        </w:rPr>
        <w:t>e con i loro campi (</w:t>
      </w:r>
      <w:r w:rsidRPr="00D161FB">
        <w:rPr>
          <w:i/>
          <w:iCs/>
          <w:sz w:val="20"/>
        </w:rPr>
        <w:t>Os 5, 7</w:t>
      </w:r>
      <w:r w:rsidR="00D161FB" w:rsidRPr="00D161FB">
        <w:rPr>
          <w:i/>
          <w:iCs/>
          <w:sz w:val="20"/>
        </w:rPr>
        <w:t xml:space="preserve">). </w:t>
      </w:r>
      <w:r w:rsidRPr="00D161FB">
        <w:rPr>
          <w:i/>
          <w:iCs/>
          <w:sz w:val="20"/>
        </w:rPr>
        <w:t>Giuda è stato sleale e l'abominio è stato commesso in Israele e in Gerusalemme. Giuda infatti ha osato profanare il santuario caro al Signore e ha sposato le figlie d'un dio straniero!</w:t>
      </w:r>
      <w:r w:rsidR="00D161FB" w:rsidRPr="00D161FB">
        <w:rPr>
          <w:i/>
          <w:iCs/>
          <w:sz w:val="20"/>
        </w:rPr>
        <w:t xml:space="preserve"> (</w:t>
      </w:r>
      <w:r w:rsidRPr="00D161FB">
        <w:rPr>
          <w:i/>
          <w:iCs/>
          <w:sz w:val="20"/>
        </w:rPr>
        <w:t>Ml 2, 11</w:t>
      </w:r>
      <w:r w:rsidR="00D161FB" w:rsidRPr="00D161FB">
        <w:rPr>
          <w:i/>
          <w:iCs/>
          <w:sz w:val="20"/>
        </w:rPr>
        <w:t xml:space="preserve">). </w:t>
      </w:r>
      <w:r w:rsidRPr="00D161FB">
        <w:rPr>
          <w:i/>
          <w:iCs/>
          <w:sz w:val="20"/>
        </w:rPr>
        <w:t xml:space="preserve">Insensati, sleali, senza cuore, </w:t>
      </w:r>
      <w:r w:rsidR="00D161FB" w:rsidRPr="00D161FB">
        <w:rPr>
          <w:i/>
          <w:iCs/>
          <w:sz w:val="20"/>
        </w:rPr>
        <w:t>senza misericordia (</w:t>
      </w:r>
      <w:r w:rsidRPr="00D161FB">
        <w:rPr>
          <w:i/>
          <w:iCs/>
          <w:sz w:val="20"/>
        </w:rPr>
        <w:t>Rm 1, 31</w:t>
      </w:r>
      <w:r w:rsidR="00D161FB" w:rsidRPr="00D161FB">
        <w:rPr>
          <w:i/>
          <w:iCs/>
          <w:sz w:val="20"/>
        </w:rPr>
        <w:t xml:space="preserve">). </w:t>
      </w:r>
      <w:r w:rsidRPr="00D161FB">
        <w:rPr>
          <w:i/>
          <w:iCs/>
          <w:sz w:val="20"/>
        </w:rPr>
        <w:t>Senza amore, sleali, maldicenti, intemperanti</w:t>
      </w:r>
      <w:r w:rsidR="00D161FB" w:rsidRPr="00D161FB">
        <w:rPr>
          <w:i/>
          <w:iCs/>
          <w:sz w:val="20"/>
        </w:rPr>
        <w:t>, intrattabili, nemici del bene (</w:t>
      </w:r>
      <w:r w:rsidRPr="00D161FB">
        <w:rPr>
          <w:i/>
          <w:iCs/>
          <w:sz w:val="20"/>
        </w:rPr>
        <w:t>2Tm 3, 3</w:t>
      </w:r>
      <w:r w:rsidR="00D161FB" w:rsidRPr="00D161FB">
        <w:rPr>
          <w:i/>
          <w:iCs/>
          <w:sz w:val="20"/>
        </w:rPr>
        <w:t xml:space="preserve">). </w:t>
      </w:r>
    </w:p>
    <w:p w14:paraId="2B2D5500" w14:textId="77777777" w:rsidR="00527F04" w:rsidRPr="00D161FB" w:rsidRDefault="00527F04" w:rsidP="00D161FB">
      <w:pPr>
        <w:pStyle w:val="Corpotesto"/>
        <w:rPr>
          <w:i/>
          <w:iCs/>
          <w:sz w:val="20"/>
        </w:rPr>
      </w:pPr>
    </w:p>
    <w:p w14:paraId="0522A51D" w14:textId="77777777" w:rsidR="00AF4A89" w:rsidRPr="00AF4A89" w:rsidRDefault="00AF4A89" w:rsidP="00AF4A89">
      <w:pPr>
        <w:pStyle w:val="Titolo3"/>
        <w:spacing w:before="0" w:after="120"/>
        <w:rPr>
          <w:color w:val="000000"/>
          <w:sz w:val="24"/>
        </w:rPr>
      </w:pPr>
      <w:bookmarkStart w:id="77" w:name="_Toc492044274"/>
      <w:r w:rsidRPr="00AF4A89">
        <w:rPr>
          <w:color w:val="000000"/>
          <w:sz w:val="24"/>
        </w:rPr>
        <w:t>ABOMINIO</w:t>
      </w:r>
      <w:bookmarkEnd w:id="77"/>
    </w:p>
    <w:p w14:paraId="1D250149" w14:textId="77777777" w:rsidR="00AF4A89" w:rsidRPr="00A75F8D" w:rsidRDefault="00AF4A89" w:rsidP="00A75F8D">
      <w:pPr>
        <w:pStyle w:val="Corpotesto"/>
        <w:rPr>
          <w:i/>
          <w:iCs/>
          <w:sz w:val="20"/>
        </w:rPr>
      </w:pPr>
      <w:r w:rsidRPr="00A75F8D">
        <w:rPr>
          <w:i/>
          <w:iCs/>
          <w:sz w:val="20"/>
        </w:rPr>
        <w:t>Fu servito per lui a parte, per loro a parte e per i commensali egiziani a parte, perché gli Egiziani non possono prender cibo con gli Ebrei: ciò sarebbe per loro un abomin</w:t>
      </w:r>
      <w:r w:rsidR="00D161FB" w:rsidRPr="00A75F8D">
        <w:rPr>
          <w:i/>
          <w:iCs/>
          <w:sz w:val="20"/>
        </w:rPr>
        <w:t>io (</w:t>
      </w:r>
      <w:r w:rsidRPr="00A75F8D">
        <w:rPr>
          <w:i/>
          <w:iCs/>
          <w:sz w:val="20"/>
        </w:rPr>
        <w:t>Gen 43, 32</w:t>
      </w:r>
      <w:r w:rsidR="00D161FB" w:rsidRPr="00A75F8D">
        <w:rPr>
          <w:i/>
          <w:iCs/>
          <w:sz w:val="20"/>
        </w:rPr>
        <w:t xml:space="preserve">). </w:t>
      </w:r>
      <w:r w:rsidRPr="00A75F8D">
        <w:rPr>
          <w:i/>
          <w:iCs/>
          <w:sz w:val="20"/>
        </w:rPr>
        <w:t>Voi risponderete: Gente dedita al bestiame sono stati i tuoi servi, dalla nostra fanciullezza fino ad ora, noi e i nostri padri. Questo perché possiate risiedere nel paese di Gosen". Perché tutti i pastori di greggi sono un abomin</w:t>
      </w:r>
      <w:r w:rsidR="00D161FB" w:rsidRPr="00A75F8D">
        <w:rPr>
          <w:i/>
          <w:iCs/>
          <w:sz w:val="20"/>
        </w:rPr>
        <w:t>io per gli Egiziani (</w:t>
      </w:r>
      <w:r w:rsidRPr="00A75F8D">
        <w:rPr>
          <w:i/>
          <w:iCs/>
          <w:sz w:val="20"/>
        </w:rPr>
        <w:t>Gen 46, 34</w:t>
      </w:r>
      <w:r w:rsidR="00D161FB" w:rsidRPr="00A75F8D">
        <w:rPr>
          <w:i/>
          <w:iCs/>
          <w:sz w:val="20"/>
        </w:rPr>
        <w:t xml:space="preserve">). </w:t>
      </w:r>
      <w:r w:rsidRPr="00A75F8D">
        <w:rPr>
          <w:i/>
          <w:iCs/>
          <w:sz w:val="20"/>
        </w:rPr>
        <w:t>Ma rispose Mosè: "Non è opportuno far così perché quello che noi sacrifichiamo al Signore, nostro Dio, è abominio per gli Egiziani. Se noi facciamo un sacrificio abominevole agli Egiziani sotto i loro occhi, forse non ci lapideranno?</w:t>
      </w:r>
      <w:r w:rsidR="00D161FB" w:rsidRPr="00A75F8D">
        <w:rPr>
          <w:i/>
          <w:iCs/>
          <w:sz w:val="20"/>
        </w:rPr>
        <w:t xml:space="preserve"> (</w:t>
      </w:r>
      <w:r w:rsidRPr="00A75F8D">
        <w:rPr>
          <w:i/>
          <w:iCs/>
          <w:sz w:val="20"/>
        </w:rPr>
        <w:t>Es 8, 22</w:t>
      </w:r>
      <w:r w:rsidR="00D161FB" w:rsidRPr="00A75F8D">
        <w:rPr>
          <w:i/>
          <w:iCs/>
          <w:sz w:val="20"/>
        </w:rPr>
        <w:t xml:space="preserve">). </w:t>
      </w:r>
    </w:p>
    <w:p w14:paraId="2FAF0664" w14:textId="77777777" w:rsidR="00AF4A89" w:rsidRPr="00A75F8D" w:rsidRDefault="00AF4A89" w:rsidP="00A75F8D">
      <w:pPr>
        <w:pStyle w:val="Corpotesto"/>
        <w:rPr>
          <w:i/>
          <w:iCs/>
          <w:sz w:val="20"/>
        </w:rPr>
      </w:pPr>
      <w:r w:rsidRPr="00A75F8D">
        <w:rPr>
          <w:i/>
          <w:iCs/>
          <w:sz w:val="20"/>
        </w:rPr>
        <w:t>Se uno mangia la carne del sacrificio di comunione il terzo giorno, l'offerente non sarà gradito; dell'offerta non gli sarà tenuto conto; sarà un abominio; chi ne avrà mangiato subirà la pena della s</w:t>
      </w:r>
      <w:r w:rsidR="00D161FB" w:rsidRPr="00A75F8D">
        <w:rPr>
          <w:i/>
          <w:iCs/>
          <w:sz w:val="20"/>
        </w:rPr>
        <w:t>ua iniquità (</w:t>
      </w:r>
      <w:r w:rsidRPr="00A75F8D">
        <w:rPr>
          <w:i/>
          <w:iCs/>
          <w:sz w:val="20"/>
        </w:rPr>
        <w:t>Lv 7, 18</w:t>
      </w:r>
      <w:r w:rsidR="00D161FB" w:rsidRPr="00A75F8D">
        <w:rPr>
          <w:i/>
          <w:iCs/>
          <w:sz w:val="20"/>
        </w:rPr>
        <w:t xml:space="preserve">). </w:t>
      </w:r>
      <w:r w:rsidRPr="00A75F8D">
        <w:rPr>
          <w:i/>
          <w:iCs/>
          <w:sz w:val="20"/>
        </w:rPr>
        <w:t>Se uno toccherà qualsiasi cosa immonda: un'immondezza umana, un animale immondo o qualsiasi cosa abominevole, immonda, e mangerà la carne d'un sacrificio di comunione offerto al Signore, quel tale</w:t>
      </w:r>
      <w:r w:rsidR="00D161FB" w:rsidRPr="00A75F8D">
        <w:rPr>
          <w:i/>
          <w:iCs/>
          <w:sz w:val="20"/>
        </w:rPr>
        <w:t xml:space="preserve"> sarà eliminato dal suo popolo" (</w:t>
      </w:r>
      <w:r w:rsidRPr="00A75F8D">
        <w:rPr>
          <w:i/>
          <w:iCs/>
          <w:sz w:val="20"/>
        </w:rPr>
        <w:t>Lv 7, 21</w:t>
      </w:r>
      <w:r w:rsidR="00D161FB" w:rsidRPr="00A75F8D">
        <w:rPr>
          <w:i/>
          <w:iCs/>
          <w:sz w:val="20"/>
        </w:rPr>
        <w:t xml:space="preserve">). </w:t>
      </w:r>
      <w:r w:rsidRPr="00A75F8D">
        <w:rPr>
          <w:i/>
          <w:iCs/>
          <w:sz w:val="20"/>
        </w:rPr>
        <w:t>Ma di tutti gli animali, che si muovono o vivono nelle acque, nei mari e nei fiumi, quanti non hanno né pinne né squame, li terrete in abomin</w:t>
      </w:r>
      <w:r w:rsidR="00D161FB" w:rsidRPr="00A75F8D">
        <w:rPr>
          <w:i/>
          <w:iCs/>
          <w:sz w:val="20"/>
        </w:rPr>
        <w:t>io (</w:t>
      </w:r>
      <w:r w:rsidRPr="00A75F8D">
        <w:rPr>
          <w:i/>
          <w:iCs/>
          <w:sz w:val="20"/>
        </w:rPr>
        <w:t>Lv 11, 10</w:t>
      </w:r>
      <w:r w:rsidR="00D161FB" w:rsidRPr="00A75F8D">
        <w:rPr>
          <w:i/>
          <w:iCs/>
          <w:sz w:val="20"/>
        </w:rPr>
        <w:t xml:space="preserve">). </w:t>
      </w:r>
    </w:p>
    <w:p w14:paraId="6894FEFF" w14:textId="77777777" w:rsidR="00D161FB" w:rsidRPr="00A75F8D" w:rsidRDefault="00AF4A89" w:rsidP="00A75F8D">
      <w:pPr>
        <w:pStyle w:val="Corpotesto"/>
        <w:rPr>
          <w:i/>
          <w:iCs/>
          <w:sz w:val="20"/>
        </w:rPr>
      </w:pPr>
      <w:r w:rsidRPr="00A75F8D">
        <w:rPr>
          <w:i/>
          <w:iCs/>
          <w:sz w:val="20"/>
        </w:rPr>
        <w:t>Essi saranno per voi in abominio; non mangerete la loro carne e terrete in abominio i loro cad</w:t>
      </w:r>
      <w:r w:rsidR="00D161FB" w:rsidRPr="00A75F8D">
        <w:rPr>
          <w:i/>
          <w:iCs/>
          <w:sz w:val="20"/>
        </w:rPr>
        <w:t>averi (</w:t>
      </w:r>
      <w:r w:rsidRPr="00A75F8D">
        <w:rPr>
          <w:i/>
          <w:iCs/>
          <w:sz w:val="20"/>
        </w:rPr>
        <w:t>Lv 11, 11</w:t>
      </w:r>
      <w:r w:rsidR="00D161FB" w:rsidRPr="00A75F8D">
        <w:rPr>
          <w:i/>
          <w:iCs/>
          <w:sz w:val="20"/>
        </w:rPr>
        <w:t xml:space="preserve">). </w:t>
      </w:r>
      <w:r w:rsidRPr="00A75F8D">
        <w:rPr>
          <w:i/>
          <w:iCs/>
          <w:sz w:val="20"/>
        </w:rPr>
        <w:t>Tutto ciò che non ha né pinne né squame nelle acque sarà per voi in abomin</w:t>
      </w:r>
      <w:r w:rsidR="00D161FB" w:rsidRPr="00A75F8D">
        <w:rPr>
          <w:i/>
          <w:iCs/>
          <w:sz w:val="20"/>
        </w:rPr>
        <w:t>io (</w:t>
      </w:r>
      <w:r w:rsidRPr="00A75F8D">
        <w:rPr>
          <w:i/>
          <w:iCs/>
          <w:sz w:val="20"/>
        </w:rPr>
        <w:t>Lv 11, 12</w:t>
      </w:r>
      <w:r w:rsidR="00D161FB" w:rsidRPr="00A75F8D">
        <w:rPr>
          <w:i/>
          <w:iCs/>
          <w:sz w:val="20"/>
        </w:rPr>
        <w:t xml:space="preserve">). </w:t>
      </w:r>
      <w:r w:rsidRPr="00A75F8D">
        <w:rPr>
          <w:i/>
          <w:iCs/>
          <w:sz w:val="20"/>
        </w:rPr>
        <w:t>Fra i volatili terrete in abominio questi, che non dovrete mangiare, perché ripugnanti: l'aquila,</w:t>
      </w:r>
      <w:r w:rsidR="00D161FB" w:rsidRPr="00A75F8D">
        <w:rPr>
          <w:i/>
          <w:iCs/>
          <w:sz w:val="20"/>
        </w:rPr>
        <w:t xml:space="preserve"> l'ossìfraga e l'aquila di mare (</w:t>
      </w:r>
      <w:r w:rsidRPr="00A75F8D">
        <w:rPr>
          <w:i/>
          <w:iCs/>
          <w:sz w:val="20"/>
        </w:rPr>
        <w:t>Lv 11, 13</w:t>
      </w:r>
      <w:r w:rsidR="00D161FB" w:rsidRPr="00A75F8D">
        <w:rPr>
          <w:i/>
          <w:iCs/>
          <w:sz w:val="20"/>
        </w:rPr>
        <w:t xml:space="preserve">). </w:t>
      </w:r>
      <w:r w:rsidRPr="00A75F8D">
        <w:rPr>
          <w:i/>
          <w:iCs/>
          <w:sz w:val="20"/>
        </w:rPr>
        <w:t>Sarà per voi in abominio anche ogni insetto alat</w:t>
      </w:r>
      <w:r w:rsidR="00D161FB" w:rsidRPr="00A75F8D">
        <w:rPr>
          <w:i/>
          <w:iCs/>
          <w:sz w:val="20"/>
        </w:rPr>
        <w:t>o, che cammina su quattro piedi (</w:t>
      </w:r>
      <w:r w:rsidRPr="00A75F8D">
        <w:rPr>
          <w:i/>
          <w:iCs/>
          <w:sz w:val="20"/>
        </w:rPr>
        <w:t>Lv 11, 20</w:t>
      </w:r>
      <w:r w:rsidR="00D161FB" w:rsidRPr="00A75F8D">
        <w:rPr>
          <w:i/>
          <w:iCs/>
          <w:sz w:val="20"/>
        </w:rPr>
        <w:t xml:space="preserve">). </w:t>
      </w:r>
      <w:r w:rsidRPr="00A75F8D">
        <w:rPr>
          <w:i/>
          <w:iCs/>
          <w:sz w:val="20"/>
        </w:rPr>
        <w:t>Ogni altro insetto alato che ha quattro piedi lo terrete in abomin</w:t>
      </w:r>
      <w:r w:rsidR="00D161FB" w:rsidRPr="00A75F8D">
        <w:rPr>
          <w:i/>
          <w:iCs/>
          <w:sz w:val="20"/>
        </w:rPr>
        <w:t>io (</w:t>
      </w:r>
      <w:r w:rsidRPr="00A75F8D">
        <w:rPr>
          <w:i/>
          <w:iCs/>
          <w:sz w:val="20"/>
        </w:rPr>
        <w:t>Lv 11, 23</w:t>
      </w:r>
      <w:r w:rsidR="00D161FB" w:rsidRPr="00A75F8D">
        <w:rPr>
          <w:i/>
          <w:iCs/>
          <w:sz w:val="20"/>
        </w:rPr>
        <w:t xml:space="preserve">). </w:t>
      </w:r>
      <w:r w:rsidRPr="00A75F8D">
        <w:rPr>
          <w:i/>
          <w:iCs/>
          <w:sz w:val="20"/>
        </w:rPr>
        <w:t>Ogni essere che striscia sulla terra è un abomin</w:t>
      </w:r>
      <w:r w:rsidR="00D161FB" w:rsidRPr="00A75F8D">
        <w:rPr>
          <w:i/>
          <w:iCs/>
          <w:sz w:val="20"/>
        </w:rPr>
        <w:t>io; non se ne mangerà (</w:t>
      </w:r>
      <w:r w:rsidRPr="00A75F8D">
        <w:rPr>
          <w:i/>
          <w:iCs/>
          <w:sz w:val="20"/>
        </w:rPr>
        <w:t>Lv 11, 41</w:t>
      </w:r>
      <w:r w:rsidR="00D161FB" w:rsidRPr="00A75F8D">
        <w:rPr>
          <w:i/>
          <w:iCs/>
          <w:sz w:val="20"/>
        </w:rPr>
        <w:t xml:space="preserve">). </w:t>
      </w:r>
    </w:p>
    <w:p w14:paraId="37076038" w14:textId="77777777" w:rsidR="00D161FB" w:rsidRPr="00A75F8D" w:rsidRDefault="00AF4A89" w:rsidP="00A75F8D">
      <w:pPr>
        <w:pStyle w:val="Corpotesto"/>
        <w:rPr>
          <w:i/>
          <w:iCs/>
          <w:sz w:val="20"/>
        </w:rPr>
      </w:pPr>
      <w:r w:rsidRPr="00A75F8D">
        <w:rPr>
          <w:i/>
          <w:iCs/>
          <w:sz w:val="20"/>
        </w:rPr>
        <w:t>Di tutti gli animali che strisciano sulla terra non ne mangerete alcuno che cammini sul ventre o cammini con quattro piedi o con molti piedi, poiché sono un abomin</w:t>
      </w:r>
      <w:r w:rsidR="00D161FB" w:rsidRPr="00A75F8D">
        <w:rPr>
          <w:i/>
          <w:iCs/>
          <w:sz w:val="20"/>
        </w:rPr>
        <w:t>io (</w:t>
      </w:r>
      <w:r w:rsidRPr="00A75F8D">
        <w:rPr>
          <w:i/>
          <w:iCs/>
          <w:sz w:val="20"/>
        </w:rPr>
        <w:t>Lv 11, 42</w:t>
      </w:r>
      <w:r w:rsidR="00D161FB" w:rsidRPr="00A75F8D">
        <w:rPr>
          <w:i/>
          <w:iCs/>
          <w:sz w:val="20"/>
        </w:rPr>
        <w:t xml:space="preserve">). </w:t>
      </w:r>
      <w:r w:rsidRPr="00A75F8D">
        <w:rPr>
          <w:i/>
          <w:iCs/>
          <w:sz w:val="20"/>
        </w:rPr>
        <w:t xml:space="preserve">Non rendete </w:t>
      </w:r>
      <w:r w:rsidRPr="00A75F8D">
        <w:rPr>
          <w:i/>
          <w:iCs/>
          <w:sz w:val="20"/>
        </w:rPr>
        <w:lastRenderedPageBreak/>
        <w:t>le vostre persone abominevoli con alcuno di questi animali che strisciano; non vi rendete immondi per causa loro, in m</w:t>
      </w:r>
      <w:r w:rsidR="00D161FB" w:rsidRPr="00A75F8D">
        <w:rPr>
          <w:i/>
          <w:iCs/>
          <w:sz w:val="20"/>
        </w:rPr>
        <w:t>odo da rimaner così contaminati (</w:t>
      </w:r>
      <w:r w:rsidRPr="00A75F8D">
        <w:rPr>
          <w:i/>
          <w:iCs/>
          <w:sz w:val="20"/>
        </w:rPr>
        <w:t>Lv 11, 43</w:t>
      </w:r>
      <w:r w:rsidR="00D161FB" w:rsidRPr="00A75F8D">
        <w:rPr>
          <w:i/>
          <w:iCs/>
          <w:sz w:val="20"/>
        </w:rPr>
        <w:t xml:space="preserve">). </w:t>
      </w:r>
      <w:r w:rsidRPr="00A75F8D">
        <w:rPr>
          <w:i/>
          <w:iCs/>
          <w:sz w:val="20"/>
        </w:rPr>
        <w:t>Non avrai con maschio relazioni come si hanno con donna: è abomin</w:t>
      </w:r>
      <w:r w:rsidR="00D161FB" w:rsidRPr="00A75F8D">
        <w:rPr>
          <w:i/>
          <w:iCs/>
          <w:sz w:val="20"/>
        </w:rPr>
        <w:t>io (</w:t>
      </w:r>
      <w:r w:rsidRPr="00A75F8D">
        <w:rPr>
          <w:i/>
          <w:iCs/>
          <w:sz w:val="20"/>
        </w:rPr>
        <w:t>Lv 18, 22</w:t>
      </w:r>
      <w:r w:rsidR="00D161FB" w:rsidRPr="00A75F8D">
        <w:rPr>
          <w:i/>
          <w:iCs/>
          <w:sz w:val="20"/>
        </w:rPr>
        <w:t xml:space="preserve">). </w:t>
      </w:r>
      <w:r w:rsidRPr="00A75F8D">
        <w:rPr>
          <w:i/>
          <w:iCs/>
          <w:sz w:val="20"/>
        </w:rPr>
        <w:t xml:space="preserve">Voi dunque osserverete le mie leggi e le mie prescrizioni e non commetterete nessuna di queste pratiche abominevoli: né colui che è nativo del paese, </w:t>
      </w:r>
      <w:r w:rsidR="00D161FB" w:rsidRPr="00A75F8D">
        <w:rPr>
          <w:i/>
          <w:iCs/>
          <w:sz w:val="20"/>
        </w:rPr>
        <w:t>né il forestiero in mezzo a voi (</w:t>
      </w:r>
      <w:r w:rsidRPr="00A75F8D">
        <w:rPr>
          <w:i/>
          <w:iCs/>
          <w:sz w:val="20"/>
        </w:rPr>
        <w:t>Lv 18, 26</w:t>
      </w:r>
      <w:r w:rsidR="00D161FB" w:rsidRPr="00A75F8D">
        <w:rPr>
          <w:i/>
          <w:iCs/>
          <w:sz w:val="20"/>
        </w:rPr>
        <w:t xml:space="preserve">). </w:t>
      </w:r>
    </w:p>
    <w:p w14:paraId="3103072E" w14:textId="77777777" w:rsidR="00AF4A89" w:rsidRPr="00A75F8D" w:rsidRDefault="00AF4A89" w:rsidP="00A75F8D">
      <w:pPr>
        <w:pStyle w:val="Corpotesto"/>
        <w:rPr>
          <w:i/>
          <w:iCs/>
          <w:sz w:val="20"/>
        </w:rPr>
      </w:pPr>
      <w:r w:rsidRPr="00A75F8D">
        <w:rPr>
          <w:i/>
          <w:iCs/>
          <w:sz w:val="20"/>
        </w:rPr>
        <w:t xml:space="preserve">Poiché tutte queste cose abominevoli le ha commesse la gente che vi era prima di voi e </w:t>
      </w:r>
      <w:r w:rsidR="00D161FB" w:rsidRPr="00A75F8D">
        <w:rPr>
          <w:i/>
          <w:iCs/>
          <w:sz w:val="20"/>
        </w:rPr>
        <w:t>il paese ne è stato contaminato (</w:t>
      </w:r>
      <w:r w:rsidRPr="00A75F8D">
        <w:rPr>
          <w:i/>
          <w:iCs/>
          <w:sz w:val="20"/>
        </w:rPr>
        <w:t>Lv 18, 27</w:t>
      </w:r>
      <w:r w:rsidR="00D161FB" w:rsidRPr="00A75F8D">
        <w:rPr>
          <w:i/>
          <w:iCs/>
          <w:sz w:val="20"/>
        </w:rPr>
        <w:t xml:space="preserve">). </w:t>
      </w:r>
      <w:r w:rsidRPr="00A75F8D">
        <w:rPr>
          <w:i/>
          <w:iCs/>
          <w:sz w:val="20"/>
        </w:rPr>
        <w:t>Perché quanti commetteranno qualcuna di queste pratiche abominevoli sa</w:t>
      </w:r>
      <w:r w:rsidR="00D161FB" w:rsidRPr="00A75F8D">
        <w:rPr>
          <w:i/>
          <w:iCs/>
          <w:sz w:val="20"/>
        </w:rPr>
        <w:t>ranno eliminati dal loro popolo (</w:t>
      </w:r>
      <w:r w:rsidRPr="00A75F8D">
        <w:rPr>
          <w:i/>
          <w:iCs/>
          <w:sz w:val="20"/>
        </w:rPr>
        <w:t>Lv 18, 29</w:t>
      </w:r>
      <w:r w:rsidR="00D161FB" w:rsidRPr="00A75F8D">
        <w:rPr>
          <w:i/>
          <w:iCs/>
          <w:sz w:val="20"/>
        </w:rPr>
        <w:t xml:space="preserve">). </w:t>
      </w:r>
      <w:r w:rsidRPr="00A75F8D">
        <w:rPr>
          <w:i/>
          <w:iCs/>
          <w:sz w:val="20"/>
        </w:rPr>
        <w:t xml:space="preserve">Osserverete dunque i miei ordini e non imiterete nessuno di quei costumi abominevoli che sono stati praticati prima di voi, né vi contaminerete con essi. Io sono </w:t>
      </w:r>
      <w:r w:rsidR="00D161FB" w:rsidRPr="00A75F8D">
        <w:rPr>
          <w:i/>
          <w:iCs/>
          <w:sz w:val="20"/>
        </w:rPr>
        <w:t>il Signore, il Dio vostro" (</w:t>
      </w:r>
      <w:r w:rsidRPr="00A75F8D">
        <w:rPr>
          <w:i/>
          <w:iCs/>
          <w:sz w:val="20"/>
        </w:rPr>
        <w:t>Lv 18, 30</w:t>
      </w:r>
      <w:r w:rsidR="00D161FB" w:rsidRPr="00A75F8D">
        <w:rPr>
          <w:i/>
          <w:iCs/>
          <w:sz w:val="20"/>
        </w:rPr>
        <w:t xml:space="preserve">). </w:t>
      </w:r>
      <w:r w:rsidRPr="00A75F8D">
        <w:rPr>
          <w:i/>
          <w:iCs/>
          <w:sz w:val="20"/>
        </w:rPr>
        <w:t>Se invece si mangiasse il terzo giorno, sarebbe cosa abominevole; il</w:t>
      </w:r>
      <w:r w:rsidR="00D161FB" w:rsidRPr="00A75F8D">
        <w:rPr>
          <w:i/>
          <w:iCs/>
          <w:sz w:val="20"/>
        </w:rPr>
        <w:t xml:space="preserve"> sacrificio non sarebbe gradito (</w:t>
      </w:r>
      <w:r w:rsidRPr="00A75F8D">
        <w:rPr>
          <w:i/>
          <w:iCs/>
          <w:sz w:val="20"/>
        </w:rPr>
        <w:t>Lv 19, 7</w:t>
      </w:r>
      <w:r w:rsidR="00D161FB" w:rsidRPr="00A75F8D">
        <w:rPr>
          <w:i/>
          <w:iCs/>
          <w:sz w:val="20"/>
        </w:rPr>
        <w:t xml:space="preserve">). </w:t>
      </w:r>
      <w:r w:rsidRPr="00A75F8D">
        <w:rPr>
          <w:i/>
          <w:iCs/>
          <w:sz w:val="20"/>
        </w:rPr>
        <w:t>Se uno ha rapporti con la nuora, tutti e due dovranno essere messi a morte; hanno commesso un abominio; il</w:t>
      </w:r>
      <w:r w:rsidR="00D161FB" w:rsidRPr="00A75F8D">
        <w:rPr>
          <w:i/>
          <w:iCs/>
          <w:sz w:val="20"/>
        </w:rPr>
        <w:t xml:space="preserve"> loro sangue ricadrà su di essi (</w:t>
      </w:r>
      <w:r w:rsidRPr="00A75F8D">
        <w:rPr>
          <w:i/>
          <w:iCs/>
          <w:sz w:val="20"/>
        </w:rPr>
        <w:t>Lv 20, 12</w:t>
      </w:r>
      <w:r w:rsidR="00D161FB" w:rsidRPr="00A75F8D">
        <w:rPr>
          <w:i/>
          <w:iCs/>
          <w:sz w:val="20"/>
        </w:rPr>
        <w:t xml:space="preserve">). </w:t>
      </w:r>
    </w:p>
    <w:p w14:paraId="5C374A73" w14:textId="77777777" w:rsidR="00AF4A89" w:rsidRPr="00A75F8D" w:rsidRDefault="00AF4A89" w:rsidP="00A75F8D">
      <w:pPr>
        <w:pStyle w:val="Corpotesto"/>
        <w:rPr>
          <w:i/>
          <w:iCs/>
          <w:sz w:val="20"/>
        </w:rPr>
      </w:pPr>
      <w:r w:rsidRPr="00A75F8D">
        <w:rPr>
          <w:i/>
          <w:iCs/>
          <w:sz w:val="20"/>
        </w:rPr>
        <w:t>Se uno ha rapporti con un uomo come con una donna, tutti e due hanno commesso un abominio; dovranno essere messi a morte; il</w:t>
      </w:r>
      <w:r w:rsidR="00D161FB" w:rsidRPr="00A75F8D">
        <w:rPr>
          <w:i/>
          <w:iCs/>
          <w:sz w:val="20"/>
        </w:rPr>
        <w:t xml:space="preserve"> loro sangue ricadrà su di loro (</w:t>
      </w:r>
      <w:r w:rsidRPr="00A75F8D">
        <w:rPr>
          <w:i/>
          <w:iCs/>
          <w:sz w:val="20"/>
        </w:rPr>
        <w:t>Lv 20, 13</w:t>
      </w:r>
      <w:r w:rsidR="00D161FB" w:rsidRPr="00A75F8D">
        <w:rPr>
          <w:i/>
          <w:iCs/>
          <w:sz w:val="20"/>
        </w:rPr>
        <w:t xml:space="preserve">). </w:t>
      </w:r>
      <w:r w:rsidRPr="00A75F8D">
        <w:rPr>
          <w:i/>
          <w:iCs/>
          <w:sz w:val="20"/>
        </w:rPr>
        <w:t>Non seguirete le usanze delle nazioni che io sto per scacciare dinanzi a voi; esse hanno fatto tutte quelle cose, perciò le ho in abominio</w:t>
      </w:r>
      <w:r w:rsidR="00D161FB" w:rsidRPr="00A75F8D">
        <w:rPr>
          <w:i/>
          <w:iCs/>
          <w:sz w:val="20"/>
        </w:rPr>
        <w:t xml:space="preserve"> (</w:t>
      </w:r>
      <w:r w:rsidRPr="00A75F8D">
        <w:rPr>
          <w:i/>
          <w:iCs/>
          <w:sz w:val="20"/>
        </w:rPr>
        <w:t>Lv 20, 23</w:t>
      </w:r>
      <w:r w:rsidR="00D161FB" w:rsidRPr="00A75F8D">
        <w:rPr>
          <w:i/>
          <w:iCs/>
          <w:sz w:val="20"/>
        </w:rPr>
        <w:t xml:space="preserve">). </w:t>
      </w:r>
      <w:r w:rsidRPr="00A75F8D">
        <w:rPr>
          <w:i/>
          <w:iCs/>
          <w:sz w:val="20"/>
        </w:rPr>
        <w:t>Farete dunque distinzione tra animali mondi e immondi, fra uccelli immondi e mondi e non vi renderete abominevoli, mangiando animali, uccelli o esseri che strisciano sulla terra e che io vi ho</w:t>
      </w:r>
      <w:r w:rsidR="00D161FB" w:rsidRPr="00A75F8D">
        <w:rPr>
          <w:i/>
          <w:iCs/>
          <w:sz w:val="20"/>
        </w:rPr>
        <w:t xml:space="preserve"> fatto distinguere come immondi (</w:t>
      </w:r>
      <w:r w:rsidRPr="00A75F8D">
        <w:rPr>
          <w:i/>
          <w:iCs/>
          <w:sz w:val="20"/>
        </w:rPr>
        <w:t>Lv 20, 25</w:t>
      </w:r>
      <w:r w:rsidR="00D161FB" w:rsidRPr="00A75F8D">
        <w:rPr>
          <w:i/>
          <w:iCs/>
          <w:sz w:val="20"/>
        </w:rPr>
        <w:t xml:space="preserve">). </w:t>
      </w:r>
      <w:r w:rsidRPr="00A75F8D">
        <w:rPr>
          <w:i/>
          <w:iCs/>
          <w:sz w:val="20"/>
        </w:rPr>
        <w:t>Devasterò le vostre alture di culto, distruggerò i vostri altari per l'incenso, butterò i vostri cadaveri sui cadaveri dei vostri idoli e io vi avrò in abomin</w:t>
      </w:r>
      <w:r w:rsidR="00D161FB" w:rsidRPr="00A75F8D">
        <w:rPr>
          <w:i/>
          <w:iCs/>
          <w:sz w:val="20"/>
        </w:rPr>
        <w:t>io (</w:t>
      </w:r>
      <w:r w:rsidRPr="00A75F8D">
        <w:rPr>
          <w:i/>
          <w:iCs/>
          <w:sz w:val="20"/>
        </w:rPr>
        <w:t>Lv 26, 30</w:t>
      </w:r>
      <w:r w:rsidR="00D161FB" w:rsidRPr="00A75F8D">
        <w:rPr>
          <w:i/>
          <w:iCs/>
          <w:sz w:val="20"/>
        </w:rPr>
        <w:t xml:space="preserve">). </w:t>
      </w:r>
    </w:p>
    <w:p w14:paraId="502FF658" w14:textId="77777777" w:rsidR="00AF4A89" w:rsidRPr="00A75F8D" w:rsidRDefault="00AF4A89" w:rsidP="00A75F8D">
      <w:pPr>
        <w:pStyle w:val="Corpotesto"/>
        <w:rPr>
          <w:i/>
          <w:iCs/>
          <w:sz w:val="20"/>
        </w:rPr>
      </w:pPr>
      <w:r w:rsidRPr="00A75F8D">
        <w:rPr>
          <w:i/>
          <w:iCs/>
          <w:sz w:val="20"/>
        </w:rPr>
        <w:t>Darai alle fiamme le sculture dei loro dei; non bramerai e non prenderai per te il loro argento e oro che è su di quelle, altrimenti ne resteresti come preso in trappola, perché sono un abomin</w:t>
      </w:r>
      <w:r w:rsidR="00D161FB" w:rsidRPr="00A75F8D">
        <w:rPr>
          <w:i/>
          <w:iCs/>
          <w:sz w:val="20"/>
        </w:rPr>
        <w:t>io per il Signore tuo Dio (</w:t>
      </w:r>
      <w:r w:rsidRPr="00A75F8D">
        <w:rPr>
          <w:i/>
          <w:iCs/>
          <w:sz w:val="20"/>
        </w:rPr>
        <w:t>Dt 7, 25</w:t>
      </w:r>
      <w:r w:rsidR="00D161FB" w:rsidRPr="00A75F8D">
        <w:rPr>
          <w:i/>
          <w:iCs/>
          <w:sz w:val="20"/>
        </w:rPr>
        <w:t xml:space="preserve">). </w:t>
      </w:r>
      <w:r w:rsidRPr="00A75F8D">
        <w:rPr>
          <w:i/>
          <w:iCs/>
          <w:sz w:val="20"/>
        </w:rPr>
        <w:t>Non introdurrai quest'abominio in casa tua, perché sarai come esso votato allo sterminio; lo detesterai e lo avrai in abominio,</w:t>
      </w:r>
      <w:r w:rsidR="00D161FB" w:rsidRPr="00A75F8D">
        <w:rPr>
          <w:i/>
          <w:iCs/>
          <w:sz w:val="20"/>
        </w:rPr>
        <w:t xml:space="preserve"> perché è votato allo sterminio (</w:t>
      </w:r>
      <w:r w:rsidRPr="00A75F8D">
        <w:rPr>
          <w:i/>
          <w:iCs/>
          <w:sz w:val="20"/>
        </w:rPr>
        <w:t>Dt 7, 26</w:t>
      </w:r>
      <w:r w:rsidR="00D161FB" w:rsidRPr="00A75F8D">
        <w:rPr>
          <w:i/>
          <w:iCs/>
          <w:sz w:val="20"/>
        </w:rPr>
        <w:t xml:space="preserve">). </w:t>
      </w:r>
      <w:r w:rsidRPr="00A75F8D">
        <w:rPr>
          <w:i/>
          <w:iCs/>
          <w:sz w:val="20"/>
        </w:rPr>
        <w:t>Non ti comporterai in tal modo riguardo al Signore tuo Dio; perché esse facevano per i loro dei quanto è abominevole per il Signore e che Egli detesta; bruciavano nel fuoco perfino i loro figli e le lor</w:t>
      </w:r>
      <w:r w:rsidR="00D161FB" w:rsidRPr="00A75F8D">
        <w:rPr>
          <w:i/>
          <w:iCs/>
          <w:sz w:val="20"/>
        </w:rPr>
        <w:t>o figlie, in onore dei loro dei (</w:t>
      </w:r>
      <w:r w:rsidRPr="00A75F8D">
        <w:rPr>
          <w:i/>
          <w:iCs/>
          <w:sz w:val="20"/>
        </w:rPr>
        <w:t>Dt 12, 31</w:t>
      </w:r>
      <w:r w:rsidR="00D161FB" w:rsidRPr="00A75F8D">
        <w:rPr>
          <w:i/>
          <w:iCs/>
          <w:sz w:val="20"/>
        </w:rPr>
        <w:t xml:space="preserve">). </w:t>
      </w:r>
    </w:p>
    <w:p w14:paraId="5B0A5C44" w14:textId="77777777" w:rsidR="00AF4A89" w:rsidRPr="00A75F8D" w:rsidRDefault="00AF4A89" w:rsidP="00A75F8D">
      <w:pPr>
        <w:pStyle w:val="Corpotesto"/>
        <w:rPr>
          <w:i/>
          <w:iCs/>
          <w:sz w:val="20"/>
        </w:rPr>
      </w:pPr>
      <w:r w:rsidRPr="00A75F8D">
        <w:rPr>
          <w:i/>
          <w:iCs/>
          <w:sz w:val="20"/>
        </w:rPr>
        <w:t>Tu farai le indagini, investigherai, interrogherai con cura; se troverai che la cosa è vera, che il fatto sussiste e che un tale abominio è stato r</w:t>
      </w:r>
      <w:r w:rsidR="00D161FB" w:rsidRPr="00A75F8D">
        <w:rPr>
          <w:i/>
          <w:iCs/>
          <w:sz w:val="20"/>
        </w:rPr>
        <w:t>ealmente commesso in mezzo a te (</w:t>
      </w:r>
      <w:r w:rsidRPr="00A75F8D">
        <w:rPr>
          <w:i/>
          <w:iCs/>
          <w:sz w:val="20"/>
        </w:rPr>
        <w:t>Dt 13, 15</w:t>
      </w:r>
      <w:r w:rsidR="00D161FB" w:rsidRPr="00A75F8D">
        <w:rPr>
          <w:i/>
          <w:iCs/>
          <w:sz w:val="20"/>
        </w:rPr>
        <w:t xml:space="preserve">). </w:t>
      </w:r>
      <w:r w:rsidRPr="00A75F8D">
        <w:rPr>
          <w:i/>
          <w:iCs/>
          <w:sz w:val="20"/>
        </w:rPr>
        <w:t>Non mangerai alcuna cosa abomin</w:t>
      </w:r>
      <w:r w:rsidR="00D161FB" w:rsidRPr="00A75F8D">
        <w:rPr>
          <w:i/>
          <w:iCs/>
          <w:sz w:val="20"/>
        </w:rPr>
        <w:t>evole (</w:t>
      </w:r>
      <w:r w:rsidRPr="00A75F8D">
        <w:rPr>
          <w:i/>
          <w:iCs/>
          <w:sz w:val="20"/>
        </w:rPr>
        <w:t>Dt 14, 3</w:t>
      </w:r>
      <w:r w:rsidR="00D161FB" w:rsidRPr="00A75F8D">
        <w:rPr>
          <w:i/>
          <w:iCs/>
          <w:sz w:val="20"/>
        </w:rPr>
        <w:t xml:space="preserve">). </w:t>
      </w:r>
      <w:r w:rsidRPr="00A75F8D">
        <w:rPr>
          <w:i/>
          <w:iCs/>
          <w:sz w:val="20"/>
        </w:rPr>
        <w:t>Non immolerai al Signore tuo Dio bue o pecora che abbia qualche difetto o qualche deformità, perché sarebbe abominio per il Signore tuo D</w:t>
      </w:r>
      <w:r w:rsidR="00D161FB" w:rsidRPr="00A75F8D">
        <w:rPr>
          <w:i/>
          <w:iCs/>
          <w:sz w:val="20"/>
        </w:rPr>
        <w:t>io (</w:t>
      </w:r>
      <w:r w:rsidRPr="00A75F8D">
        <w:rPr>
          <w:i/>
          <w:iCs/>
          <w:sz w:val="20"/>
        </w:rPr>
        <w:t>Dt 17, 1</w:t>
      </w:r>
      <w:r w:rsidR="00D161FB" w:rsidRPr="00A75F8D">
        <w:rPr>
          <w:i/>
          <w:iCs/>
          <w:sz w:val="20"/>
        </w:rPr>
        <w:t xml:space="preserve">). </w:t>
      </w:r>
      <w:r w:rsidRPr="00A75F8D">
        <w:rPr>
          <w:i/>
          <w:iCs/>
          <w:sz w:val="20"/>
        </w:rPr>
        <w:t>Quando ciò ti sia riferito o tu ne abbia sentito parlare, informatene diligentemente; se la cosa è vera, se il fatto sussiste, se un tale abomin</w:t>
      </w:r>
      <w:r w:rsidR="00D161FB" w:rsidRPr="00A75F8D">
        <w:rPr>
          <w:i/>
          <w:iCs/>
          <w:sz w:val="20"/>
        </w:rPr>
        <w:t>io è stato commesso in Israele (</w:t>
      </w:r>
      <w:r w:rsidRPr="00A75F8D">
        <w:rPr>
          <w:i/>
          <w:iCs/>
          <w:sz w:val="20"/>
        </w:rPr>
        <w:t>Dt 17, 4</w:t>
      </w:r>
      <w:r w:rsidR="00D161FB" w:rsidRPr="00A75F8D">
        <w:rPr>
          <w:i/>
          <w:iCs/>
          <w:sz w:val="20"/>
        </w:rPr>
        <w:t xml:space="preserve">). </w:t>
      </w:r>
      <w:r w:rsidRPr="00A75F8D">
        <w:rPr>
          <w:i/>
          <w:iCs/>
          <w:sz w:val="20"/>
        </w:rPr>
        <w:t>Quando sarai entrato nel paese che il Signore tuo Dio sta per darti, non imparerai a commettere gli abomin</w:t>
      </w:r>
      <w:r w:rsidR="00D161FB" w:rsidRPr="00A75F8D">
        <w:rPr>
          <w:i/>
          <w:iCs/>
          <w:sz w:val="20"/>
        </w:rPr>
        <w:t>i delle nazioni che vi abitano (</w:t>
      </w:r>
      <w:r w:rsidRPr="00A75F8D">
        <w:rPr>
          <w:i/>
          <w:iCs/>
          <w:sz w:val="20"/>
        </w:rPr>
        <w:t>Dt 18, 9</w:t>
      </w:r>
      <w:r w:rsidR="00D161FB" w:rsidRPr="00A75F8D">
        <w:rPr>
          <w:i/>
          <w:iCs/>
          <w:sz w:val="20"/>
        </w:rPr>
        <w:t xml:space="preserve">). </w:t>
      </w:r>
    </w:p>
    <w:p w14:paraId="378295CA" w14:textId="77777777" w:rsidR="00AF4A89" w:rsidRPr="00A75F8D" w:rsidRDefault="00AF4A89" w:rsidP="00A75F8D">
      <w:pPr>
        <w:pStyle w:val="Corpotesto"/>
        <w:rPr>
          <w:i/>
          <w:iCs/>
          <w:sz w:val="20"/>
        </w:rPr>
      </w:pPr>
      <w:r w:rsidRPr="00A75F8D">
        <w:rPr>
          <w:i/>
          <w:iCs/>
          <w:sz w:val="20"/>
        </w:rPr>
        <w:t>Perché chiunque fa queste cose è in abominio al Signore; a causa di questi abomini, il Signore tuo Dio sta per scacci</w:t>
      </w:r>
      <w:r w:rsidR="00D161FB" w:rsidRPr="00A75F8D">
        <w:rPr>
          <w:i/>
          <w:iCs/>
          <w:sz w:val="20"/>
        </w:rPr>
        <w:t>are quelle nazioni davanti a te (</w:t>
      </w:r>
      <w:r w:rsidRPr="00A75F8D">
        <w:rPr>
          <w:i/>
          <w:iCs/>
          <w:sz w:val="20"/>
        </w:rPr>
        <w:t>Dt 18, 12</w:t>
      </w:r>
      <w:r w:rsidR="00D161FB" w:rsidRPr="00A75F8D">
        <w:rPr>
          <w:i/>
          <w:iCs/>
          <w:sz w:val="20"/>
        </w:rPr>
        <w:t xml:space="preserve">). </w:t>
      </w:r>
      <w:r w:rsidRPr="00A75F8D">
        <w:rPr>
          <w:i/>
          <w:iCs/>
          <w:sz w:val="20"/>
        </w:rPr>
        <w:t>Perché essi non v'insegnino a commettere tutti gli abomini che fanno per i loro dei e voi non pecchia</w:t>
      </w:r>
      <w:r w:rsidR="00D161FB" w:rsidRPr="00A75F8D">
        <w:rPr>
          <w:i/>
          <w:iCs/>
          <w:sz w:val="20"/>
        </w:rPr>
        <w:t>te contro il Signore vostro Dio (</w:t>
      </w:r>
      <w:r w:rsidRPr="00A75F8D">
        <w:rPr>
          <w:i/>
          <w:iCs/>
          <w:sz w:val="20"/>
        </w:rPr>
        <w:t>Dt 20, 18</w:t>
      </w:r>
      <w:r w:rsidR="00D161FB" w:rsidRPr="00A75F8D">
        <w:rPr>
          <w:i/>
          <w:iCs/>
          <w:sz w:val="20"/>
        </w:rPr>
        <w:t xml:space="preserve">). </w:t>
      </w:r>
      <w:r w:rsidRPr="00A75F8D">
        <w:rPr>
          <w:i/>
          <w:iCs/>
          <w:sz w:val="20"/>
        </w:rPr>
        <w:t>La donna non si metterà un indumento da uomo né l'uomo indosserà una veste da donna; perché chiunque fa tali cose è in abomin</w:t>
      </w:r>
      <w:r w:rsidR="00D161FB" w:rsidRPr="00A75F8D">
        <w:rPr>
          <w:i/>
          <w:iCs/>
          <w:sz w:val="20"/>
        </w:rPr>
        <w:t>io al Signore tuo Dio (</w:t>
      </w:r>
      <w:r w:rsidRPr="00A75F8D">
        <w:rPr>
          <w:i/>
          <w:iCs/>
          <w:sz w:val="20"/>
        </w:rPr>
        <w:t>Dt 22, 5</w:t>
      </w:r>
      <w:r w:rsidR="00D161FB" w:rsidRPr="00A75F8D">
        <w:rPr>
          <w:i/>
          <w:iCs/>
          <w:sz w:val="20"/>
        </w:rPr>
        <w:t xml:space="preserve">). </w:t>
      </w:r>
      <w:r w:rsidRPr="00A75F8D">
        <w:rPr>
          <w:i/>
          <w:iCs/>
          <w:sz w:val="20"/>
        </w:rPr>
        <w:t>Non avrai in abominio l'Idumeo, perché è tuo fratello; non avrai in abominio l'Egiziano, perché sei</w:t>
      </w:r>
      <w:r w:rsidR="00D161FB" w:rsidRPr="00A75F8D">
        <w:rPr>
          <w:i/>
          <w:iCs/>
          <w:sz w:val="20"/>
        </w:rPr>
        <w:t xml:space="preserve"> stato forestiero nel suo paese (</w:t>
      </w:r>
      <w:r w:rsidRPr="00A75F8D">
        <w:rPr>
          <w:i/>
          <w:iCs/>
          <w:sz w:val="20"/>
        </w:rPr>
        <w:t>Dt 23, 8</w:t>
      </w:r>
      <w:r w:rsidR="00D161FB" w:rsidRPr="00A75F8D">
        <w:rPr>
          <w:i/>
          <w:iCs/>
          <w:sz w:val="20"/>
        </w:rPr>
        <w:t xml:space="preserve">). </w:t>
      </w:r>
    </w:p>
    <w:p w14:paraId="27B92E3E" w14:textId="77777777" w:rsidR="00AF4A89" w:rsidRPr="00A75F8D" w:rsidRDefault="00AF4A89" w:rsidP="00A75F8D">
      <w:pPr>
        <w:pStyle w:val="Corpotesto"/>
        <w:rPr>
          <w:i/>
          <w:iCs/>
          <w:sz w:val="20"/>
        </w:rPr>
      </w:pPr>
      <w:r w:rsidRPr="00A75F8D">
        <w:rPr>
          <w:i/>
          <w:iCs/>
          <w:sz w:val="20"/>
        </w:rPr>
        <w:t>Non porterai nella casa del Signore tuo Dio il dono di una prostituta né il salario di un cane, qualunque voto tu abbia fatto, poiché tutti e due sono abomin</w:t>
      </w:r>
      <w:r w:rsidR="00D161FB" w:rsidRPr="00A75F8D">
        <w:rPr>
          <w:i/>
          <w:iCs/>
          <w:sz w:val="20"/>
        </w:rPr>
        <w:t>io per il Signore tuo Dio (</w:t>
      </w:r>
      <w:r w:rsidRPr="00A75F8D">
        <w:rPr>
          <w:i/>
          <w:iCs/>
          <w:sz w:val="20"/>
        </w:rPr>
        <w:t>Dt 23, 19</w:t>
      </w:r>
      <w:r w:rsidR="00D161FB" w:rsidRPr="00A75F8D">
        <w:rPr>
          <w:i/>
          <w:iCs/>
          <w:sz w:val="20"/>
        </w:rPr>
        <w:t xml:space="preserve">). </w:t>
      </w:r>
      <w:r w:rsidRPr="00A75F8D">
        <w:rPr>
          <w:i/>
          <w:iCs/>
          <w:sz w:val="20"/>
        </w:rPr>
        <w:t>il primo marito, che l'aveva rinviata, non potrà riprenderla per moglie, dopo che essa è stata contaminata, perché sarebbe abominio agli occhi del Signore; tu non renderai colpevole di peccato il paese che il Signore t</w:t>
      </w:r>
      <w:r w:rsidR="00D161FB" w:rsidRPr="00A75F8D">
        <w:rPr>
          <w:i/>
          <w:iCs/>
          <w:sz w:val="20"/>
        </w:rPr>
        <w:t>uo Dio sta per darti in eredità (</w:t>
      </w:r>
      <w:r w:rsidRPr="00A75F8D">
        <w:rPr>
          <w:i/>
          <w:iCs/>
          <w:sz w:val="20"/>
        </w:rPr>
        <w:t>Dt 24, 4</w:t>
      </w:r>
      <w:r w:rsidR="00D161FB" w:rsidRPr="00A75F8D">
        <w:rPr>
          <w:i/>
          <w:iCs/>
          <w:sz w:val="20"/>
        </w:rPr>
        <w:t xml:space="preserve">). </w:t>
      </w:r>
      <w:r w:rsidRPr="00A75F8D">
        <w:rPr>
          <w:i/>
          <w:iCs/>
          <w:sz w:val="20"/>
        </w:rPr>
        <w:t>Poiché chiunque compie tali cose, chiunque commette ingiustizia è in abomin</w:t>
      </w:r>
      <w:r w:rsidR="00D161FB" w:rsidRPr="00A75F8D">
        <w:rPr>
          <w:i/>
          <w:iCs/>
          <w:sz w:val="20"/>
        </w:rPr>
        <w:t>io al Signore tuo Dio (</w:t>
      </w:r>
      <w:r w:rsidRPr="00A75F8D">
        <w:rPr>
          <w:i/>
          <w:iCs/>
          <w:sz w:val="20"/>
        </w:rPr>
        <w:t>Dt 25, 16</w:t>
      </w:r>
      <w:r w:rsidR="00D161FB" w:rsidRPr="00A75F8D">
        <w:rPr>
          <w:i/>
          <w:iCs/>
          <w:sz w:val="20"/>
        </w:rPr>
        <w:t xml:space="preserve">). </w:t>
      </w:r>
    </w:p>
    <w:p w14:paraId="062FBB6C" w14:textId="77777777" w:rsidR="00AF4A89" w:rsidRPr="00A75F8D" w:rsidRDefault="00AF4A89" w:rsidP="00A75F8D">
      <w:pPr>
        <w:pStyle w:val="Corpotesto"/>
        <w:rPr>
          <w:i/>
          <w:iCs/>
          <w:sz w:val="20"/>
        </w:rPr>
      </w:pPr>
      <w:r w:rsidRPr="00A75F8D">
        <w:rPr>
          <w:i/>
          <w:iCs/>
          <w:sz w:val="20"/>
        </w:rPr>
        <w:t>Maledetto l'uomo che fa un'immagine scolpita o di metallo fuso, abominio per il Signore, lavoro di mano d'artefice, e la pone in luogo occulto! Tutto il</w:t>
      </w:r>
      <w:r w:rsidR="00D161FB" w:rsidRPr="00A75F8D">
        <w:rPr>
          <w:i/>
          <w:iCs/>
          <w:sz w:val="20"/>
        </w:rPr>
        <w:t xml:space="preserve"> popolo risponderà e dirà: Amen (</w:t>
      </w:r>
      <w:r w:rsidRPr="00A75F8D">
        <w:rPr>
          <w:i/>
          <w:iCs/>
          <w:sz w:val="20"/>
        </w:rPr>
        <w:t>Dt 27, 15</w:t>
      </w:r>
      <w:r w:rsidR="00D161FB" w:rsidRPr="00A75F8D">
        <w:rPr>
          <w:i/>
          <w:iCs/>
          <w:sz w:val="20"/>
        </w:rPr>
        <w:t xml:space="preserve">). </w:t>
      </w:r>
      <w:r w:rsidRPr="00A75F8D">
        <w:rPr>
          <w:i/>
          <w:iCs/>
          <w:sz w:val="20"/>
        </w:rPr>
        <w:t>Avete visto i loro abomini e gli idoli di legno, di pietra, d'argento e d'oro</w:t>
      </w:r>
      <w:r w:rsidR="00D161FB" w:rsidRPr="00A75F8D">
        <w:rPr>
          <w:i/>
          <w:iCs/>
          <w:sz w:val="20"/>
        </w:rPr>
        <w:t>, che sono presso di loro (</w:t>
      </w:r>
      <w:r w:rsidRPr="00A75F8D">
        <w:rPr>
          <w:i/>
          <w:iCs/>
          <w:sz w:val="20"/>
        </w:rPr>
        <w:t>Dt 29, 16</w:t>
      </w:r>
      <w:r w:rsidR="00D161FB" w:rsidRPr="00A75F8D">
        <w:rPr>
          <w:i/>
          <w:iCs/>
          <w:sz w:val="20"/>
        </w:rPr>
        <w:t xml:space="preserve">). </w:t>
      </w:r>
      <w:r w:rsidRPr="00A75F8D">
        <w:rPr>
          <w:i/>
          <w:iCs/>
          <w:sz w:val="20"/>
        </w:rPr>
        <w:t>Lo hanno fatto ingelosire con dei stranieri e provocato con abomin</w:t>
      </w:r>
      <w:r w:rsidR="00D161FB" w:rsidRPr="00A75F8D">
        <w:rPr>
          <w:i/>
          <w:iCs/>
          <w:sz w:val="20"/>
        </w:rPr>
        <w:t>i all'ira (</w:t>
      </w:r>
      <w:r w:rsidRPr="00A75F8D">
        <w:rPr>
          <w:i/>
          <w:iCs/>
          <w:sz w:val="20"/>
        </w:rPr>
        <w:t xml:space="preserve">Dt </w:t>
      </w:r>
      <w:r w:rsidRPr="00A75F8D">
        <w:rPr>
          <w:i/>
          <w:iCs/>
          <w:sz w:val="20"/>
        </w:rPr>
        <w:lastRenderedPageBreak/>
        <w:t>32, 16</w:t>
      </w:r>
      <w:r w:rsidR="00D161FB" w:rsidRPr="00A75F8D">
        <w:rPr>
          <w:i/>
          <w:iCs/>
          <w:sz w:val="20"/>
        </w:rPr>
        <w:t xml:space="preserve">). </w:t>
      </w:r>
      <w:r w:rsidRPr="00A75F8D">
        <w:rPr>
          <w:i/>
          <w:iCs/>
          <w:sz w:val="20"/>
        </w:rPr>
        <w:t>Inoltre nel paese c'erano prostituti sacri, i quali rinnovarono tutti gli abomini dei popoli che il Signore aveva scacciati davant</w:t>
      </w:r>
      <w:r w:rsidR="00D161FB" w:rsidRPr="00A75F8D">
        <w:rPr>
          <w:i/>
          <w:iCs/>
          <w:sz w:val="20"/>
        </w:rPr>
        <w:t>i agli Israeliti (</w:t>
      </w:r>
      <w:r w:rsidRPr="00A75F8D">
        <w:rPr>
          <w:i/>
          <w:iCs/>
          <w:sz w:val="20"/>
        </w:rPr>
        <w:t>1Re 14, 24</w:t>
      </w:r>
      <w:r w:rsidR="00D161FB" w:rsidRPr="00A75F8D">
        <w:rPr>
          <w:i/>
          <w:iCs/>
          <w:sz w:val="20"/>
        </w:rPr>
        <w:t xml:space="preserve">). </w:t>
      </w:r>
    </w:p>
    <w:p w14:paraId="7035C8DE" w14:textId="77777777" w:rsidR="00AF4A89" w:rsidRPr="00A75F8D" w:rsidRDefault="00AF4A89" w:rsidP="00A75F8D">
      <w:pPr>
        <w:pStyle w:val="Corpotesto"/>
        <w:rPr>
          <w:i/>
          <w:iCs/>
          <w:sz w:val="20"/>
        </w:rPr>
      </w:pPr>
      <w:r w:rsidRPr="00A75F8D">
        <w:rPr>
          <w:i/>
          <w:iCs/>
          <w:sz w:val="20"/>
        </w:rPr>
        <w:t>Commise molti abomini, seguendo gli idoli, come avevano fatto gli Amorrei, che il Signore aveva distr</w:t>
      </w:r>
      <w:r w:rsidR="00D161FB" w:rsidRPr="00A75F8D">
        <w:rPr>
          <w:i/>
          <w:iCs/>
          <w:sz w:val="20"/>
        </w:rPr>
        <w:t>utto davanti ai figli d'Israele (</w:t>
      </w:r>
      <w:r w:rsidRPr="00A75F8D">
        <w:rPr>
          <w:i/>
          <w:iCs/>
          <w:sz w:val="20"/>
        </w:rPr>
        <w:t>1Re 21, 26</w:t>
      </w:r>
      <w:r w:rsidR="00D161FB" w:rsidRPr="00A75F8D">
        <w:rPr>
          <w:i/>
          <w:iCs/>
          <w:sz w:val="20"/>
        </w:rPr>
        <w:t xml:space="preserve">). </w:t>
      </w:r>
      <w:r w:rsidRPr="00A75F8D">
        <w:rPr>
          <w:i/>
          <w:iCs/>
          <w:sz w:val="20"/>
        </w:rPr>
        <w:t>Camminò sulla strada dei re di Israele; fece perfino passare per il fuoco suo figlio, secondo gli abomini dei popoli che il Signore aveva sca</w:t>
      </w:r>
      <w:r w:rsidR="00D161FB" w:rsidRPr="00A75F8D">
        <w:rPr>
          <w:i/>
          <w:iCs/>
          <w:sz w:val="20"/>
        </w:rPr>
        <w:t>cciati di fronte agli Israeliti (</w:t>
      </w:r>
      <w:r w:rsidRPr="00A75F8D">
        <w:rPr>
          <w:i/>
          <w:iCs/>
          <w:sz w:val="20"/>
        </w:rPr>
        <w:t>2Re 16, 3</w:t>
      </w:r>
      <w:r w:rsidR="00D161FB" w:rsidRPr="00A75F8D">
        <w:rPr>
          <w:i/>
          <w:iCs/>
          <w:sz w:val="20"/>
        </w:rPr>
        <w:t xml:space="preserve">). </w:t>
      </w:r>
      <w:r w:rsidRPr="00A75F8D">
        <w:rPr>
          <w:i/>
          <w:iCs/>
          <w:sz w:val="20"/>
        </w:rPr>
        <w:t>Fece ciò che è male agli occhi del Signore, imitando gli abomini delle popolazioni sterminate già dal Sig</w:t>
      </w:r>
      <w:r w:rsidR="00D161FB" w:rsidRPr="00A75F8D">
        <w:rPr>
          <w:i/>
          <w:iCs/>
          <w:sz w:val="20"/>
        </w:rPr>
        <w:t>nore all'arrivo degli Israeliti (</w:t>
      </w:r>
      <w:r w:rsidRPr="00A75F8D">
        <w:rPr>
          <w:i/>
          <w:iCs/>
          <w:sz w:val="20"/>
        </w:rPr>
        <w:t>2Re 21, 2</w:t>
      </w:r>
      <w:r w:rsidR="00D161FB" w:rsidRPr="00A75F8D">
        <w:rPr>
          <w:i/>
          <w:iCs/>
          <w:sz w:val="20"/>
        </w:rPr>
        <w:t xml:space="preserve">). </w:t>
      </w:r>
      <w:r w:rsidRPr="00A75F8D">
        <w:rPr>
          <w:i/>
          <w:iCs/>
          <w:sz w:val="20"/>
        </w:rPr>
        <w:t>"Poiché Manasse re di Giuda ha compiuto tali abomini, peggiori di tutti quelli commessi dagli Amorrei prima di lui, e ha indotto a peccare anche</w:t>
      </w:r>
      <w:r w:rsidR="00D161FB" w:rsidRPr="00A75F8D">
        <w:rPr>
          <w:i/>
          <w:iCs/>
          <w:sz w:val="20"/>
        </w:rPr>
        <w:t xml:space="preserve"> Giuda per mezzo dei suoi idoli (</w:t>
      </w:r>
      <w:r w:rsidRPr="00A75F8D">
        <w:rPr>
          <w:i/>
          <w:iCs/>
          <w:sz w:val="20"/>
        </w:rPr>
        <w:t>2Re 21, 11</w:t>
      </w:r>
      <w:r w:rsidR="00D161FB" w:rsidRPr="00A75F8D">
        <w:rPr>
          <w:i/>
          <w:iCs/>
          <w:sz w:val="20"/>
        </w:rPr>
        <w:t xml:space="preserve">). </w:t>
      </w:r>
    </w:p>
    <w:p w14:paraId="5A67D40C" w14:textId="77777777" w:rsidR="00AF4A89" w:rsidRPr="00A75F8D" w:rsidRDefault="00AF4A89" w:rsidP="00A75F8D">
      <w:pPr>
        <w:pStyle w:val="Corpotesto"/>
        <w:rPr>
          <w:i/>
          <w:iCs/>
          <w:sz w:val="20"/>
        </w:rPr>
      </w:pPr>
      <w:r w:rsidRPr="00A75F8D">
        <w:rPr>
          <w:i/>
          <w:iCs/>
          <w:sz w:val="20"/>
        </w:rPr>
        <w:t>Il re dichiarò immonde le alture che erano di fronte a Gerusalemme, a sud del monte della perdizione, erette da Salomone, re di Israele, in onore di Astàrte, obbrobrio di quelli di Sidone, di Camos, obbrobrio dei Moabiti, e di Milcom, abomin</w:t>
      </w:r>
      <w:r w:rsidR="00D161FB" w:rsidRPr="00A75F8D">
        <w:rPr>
          <w:i/>
          <w:iCs/>
          <w:sz w:val="20"/>
        </w:rPr>
        <w:t>io degli Ammoniti (</w:t>
      </w:r>
      <w:r w:rsidRPr="00A75F8D">
        <w:rPr>
          <w:i/>
          <w:iCs/>
          <w:sz w:val="20"/>
        </w:rPr>
        <w:t>2Re 23, 13</w:t>
      </w:r>
      <w:r w:rsidR="00D161FB" w:rsidRPr="00A75F8D">
        <w:rPr>
          <w:i/>
          <w:iCs/>
          <w:sz w:val="20"/>
        </w:rPr>
        <w:t xml:space="preserve">). </w:t>
      </w:r>
      <w:r w:rsidRPr="00A75F8D">
        <w:rPr>
          <w:i/>
          <w:iCs/>
          <w:sz w:val="20"/>
        </w:rPr>
        <w:t>Giosia fece poi scomparire anche i negromanti, gli indovini, i terafim, gli idoli e tutti gli abomini, che erano nel paese di Giuda e in Gerusalemme, per mettere in pratica le parole della legge scritte nel libro trovato d</w:t>
      </w:r>
      <w:r w:rsidR="00D161FB" w:rsidRPr="00A75F8D">
        <w:rPr>
          <w:i/>
          <w:iCs/>
          <w:sz w:val="20"/>
        </w:rPr>
        <w:t>al sacerdote Chelkia nel tempio (</w:t>
      </w:r>
      <w:r w:rsidRPr="00A75F8D">
        <w:rPr>
          <w:i/>
          <w:iCs/>
          <w:sz w:val="20"/>
        </w:rPr>
        <w:t>2Re 23, 24</w:t>
      </w:r>
      <w:r w:rsidR="00D161FB" w:rsidRPr="00A75F8D">
        <w:rPr>
          <w:i/>
          <w:iCs/>
          <w:sz w:val="20"/>
        </w:rPr>
        <w:t xml:space="preserve">). </w:t>
      </w:r>
      <w:r w:rsidRPr="00A75F8D">
        <w:rPr>
          <w:i/>
          <w:iCs/>
          <w:sz w:val="20"/>
        </w:rPr>
        <w:t>Fra costoro Ioab non censì i leviti né la tribù di Beniamino, perché l'ordine del re gli appariva un abomin</w:t>
      </w:r>
      <w:r w:rsidR="00D161FB" w:rsidRPr="00A75F8D">
        <w:rPr>
          <w:i/>
          <w:iCs/>
          <w:sz w:val="20"/>
        </w:rPr>
        <w:t>io (</w:t>
      </w:r>
      <w:r w:rsidRPr="00A75F8D">
        <w:rPr>
          <w:i/>
          <w:iCs/>
          <w:sz w:val="20"/>
        </w:rPr>
        <w:t>1Cr 21, 6</w:t>
      </w:r>
      <w:r w:rsidR="00D161FB" w:rsidRPr="00A75F8D">
        <w:rPr>
          <w:i/>
          <w:iCs/>
          <w:sz w:val="20"/>
        </w:rPr>
        <w:t xml:space="preserve">). </w:t>
      </w:r>
    </w:p>
    <w:p w14:paraId="5C3EC3AC" w14:textId="77777777" w:rsidR="00AF4A89" w:rsidRPr="00A75F8D" w:rsidRDefault="00AF4A89" w:rsidP="00A75F8D">
      <w:pPr>
        <w:pStyle w:val="Corpotesto"/>
        <w:rPr>
          <w:i/>
          <w:iCs/>
          <w:sz w:val="20"/>
        </w:rPr>
      </w:pPr>
      <w:r w:rsidRPr="00A75F8D">
        <w:rPr>
          <w:i/>
          <w:iCs/>
          <w:sz w:val="20"/>
        </w:rPr>
        <w:t>Il re destituì dalla sua dignità di regina Maaca, madre di Asa, perché aveva eretto un abominio in onore di Asera. Asa demolì questo abominio, lo fece a pezzi e lo bruciò nel t</w:t>
      </w:r>
      <w:r w:rsidR="00D161FB" w:rsidRPr="00A75F8D">
        <w:rPr>
          <w:i/>
          <w:iCs/>
          <w:sz w:val="20"/>
        </w:rPr>
        <w:t>orrente Cedron (</w:t>
      </w:r>
      <w:r w:rsidRPr="00A75F8D">
        <w:rPr>
          <w:i/>
          <w:iCs/>
          <w:sz w:val="20"/>
        </w:rPr>
        <w:t>2Cr 15, 16</w:t>
      </w:r>
      <w:r w:rsidR="00D161FB" w:rsidRPr="00A75F8D">
        <w:rPr>
          <w:i/>
          <w:iCs/>
          <w:sz w:val="20"/>
        </w:rPr>
        <w:t xml:space="preserve">). </w:t>
      </w:r>
      <w:r w:rsidRPr="00A75F8D">
        <w:rPr>
          <w:i/>
          <w:iCs/>
          <w:sz w:val="20"/>
        </w:rPr>
        <w:t>Egli bruciò incenso nella valle di Ben-Hinnòn; bruciò i suoi figli nel fuoco, imitando gli abomini delle popolazioni che il Signore aveva s</w:t>
      </w:r>
      <w:r w:rsidR="00D161FB" w:rsidRPr="00A75F8D">
        <w:rPr>
          <w:i/>
          <w:iCs/>
          <w:sz w:val="20"/>
        </w:rPr>
        <w:t>cacciate davanti agli Israeliti (</w:t>
      </w:r>
      <w:r w:rsidRPr="00A75F8D">
        <w:rPr>
          <w:i/>
          <w:iCs/>
          <w:sz w:val="20"/>
        </w:rPr>
        <w:t>2Cr 28, 3</w:t>
      </w:r>
      <w:r w:rsidR="00D161FB" w:rsidRPr="00A75F8D">
        <w:rPr>
          <w:i/>
          <w:iCs/>
          <w:sz w:val="20"/>
        </w:rPr>
        <w:t xml:space="preserve">). </w:t>
      </w:r>
      <w:r w:rsidRPr="00A75F8D">
        <w:rPr>
          <w:i/>
          <w:iCs/>
          <w:sz w:val="20"/>
        </w:rPr>
        <w:t>Egli fece ciò che è male agli occhi del Signore, secondo gli abomini dei popoli che il Signore aveva sca</w:t>
      </w:r>
      <w:r w:rsidR="00D161FB" w:rsidRPr="00A75F8D">
        <w:rPr>
          <w:i/>
          <w:iCs/>
          <w:sz w:val="20"/>
        </w:rPr>
        <w:t>cciato di fronte agli Israeliti (</w:t>
      </w:r>
      <w:r w:rsidRPr="00A75F8D">
        <w:rPr>
          <w:i/>
          <w:iCs/>
          <w:sz w:val="20"/>
        </w:rPr>
        <w:t>2Cr 33, 2</w:t>
      </w:r>
      <w:r w:rsidR="00D161FB" w:rsidRPr="00A75F8D">
        <w:rPr>
          <w:i/>
          <w:iCs/>
          <w:sz w:val="20"/>
        </w:rPr>
        <w:t xml:space="preserve">). </w:t>
      </w:r>
      <w:r w:rsidRPr="00A75F8D">
        <w:rPr>
          <w:i/>
          <w:iCs/>
          <w:sz w:val="20"/>
        </w:rPr>
        <w:t>Giosia rimosse tutti gli abomini da tutti i territori appartenenti agli Israeliti; costrinse quanti si trovavano in Israele a servire il Signore loro Dio. Finché egli visse non desistettero dal seguire</w:t>
      </w:r>
      <w:r w:rsidR="00D161FB" w:rsidRPr="00A75F8D">
        <w:rPr>
          <w:i/>
          <w:iCs/>
          <w:sz w:val="20"/>
        </w:rPr>
        <w:t xml:space="preserve"> il Signore, Dio dei loro padri (</w:t>
      </w:r>
      <w:r w:rsidRPr="00A75F8D">
        <w:rPr>
          <w:i/>
          <w:iCs/>
          <w:sz w:val="20"/>
        </w:rPr>
        <w:t>2Cr 34, 33</w:t>
      </w:r>
      <w:r w:rsidR="00D161FB" w:rsidRPr="00A75F8D">
        <w:rPr>
          <w:i/>
          <w:iCs/>
          <w:sz w:val="20"/>
        </w:rPr>
        <w:t xml:space="preserve">). </w:t>
      </w:r>
    </w:p>
    <w:p w14:paraId="6EE58C3A" w14:textId="77777777" w:rsidR="00AF4A89" w:rsidRPr="00A75F8D" w:rsidRDefault="00AF4A89" w:rsidP="00A75F8D">
      <w:pPr>
        <w:pStyle w:val="Corpotesto"/>
        <w:rPr>
          <w:i/>
          <w:iCs/>
          <w:sz w:val="20"/>
        </w:rPr>
      </w:pPr>
      <w:r w:rsidRPr="00A75F8D">
        <w:rPr>
          <w:i/>
          <w:iCs/>
          <w:sz w:val="20"/>
        </w:rPr>
        <w:t>Le altre gesta di Ioiakìm, gli abomini da lui commessi e le colpe che risultarono sul suo conto, ecco sono descritti nel libro dei re di Israele e di Giuda. Al suo posto</w:t>
      </w:r>
      <w:r w:rsidR="00D161FB" w:rsidRPr="00A75F8D">
        <w:rPr>
          <w:i/>
          <w:iCs/>
          <w:sz w:val="20"/>
        </w:rPr>
        <w:t xml:space="preserve"> divenne re suo figlio Ioiachìn (</w:t>
      </w:r>
      <w:r w:rsidRPr="00A75F8D">
        <w:rPr>
          <w:i/>
          <w:iCs/>
          <w:sz w:val="20"/>
        </w:rPr>
        <w:t>2Cr 36, 8</w:t>
      </w:r>
      <w:r w:rsidR="00D161FB" w:rsidRPr="00A75F8D">
        <w:rPr>
          <w:i/>
          <w:iCs/>
          <w:sz w:val="20"/>
        </w:rPr>
        <w:t xml:space="preserve">). </w:t>
      </w:r>
      <w:r w:rsidRPr="00A75F8D">
        <w:rPr>
          <w:i/>
          <w:iCs/>
          <w:sz w:val="20"/>
        </w:rPr>
        <w:t>Anche tutti i capi di Giuda, i sacerdoti e il popolo moltiplicarono le loro infedeltà, imitando in tutto gli abomini degli altri popoli, e contaminarono il tempio, che il Signore si era consacrato in Gerusa</w:t>
      </w:r>
      <w:r w:rsidR="00D161FB" w:rsidRPr="00A75F8D">
        <w:rPr>
          <w:i/>
          <w:iCs/>
          <w:sz w:val="20"/>
        </w:rPr>
        <w:t>lemme (</w:t>
      </w:r>
      <w:r w:rsidRPr="00A75F8D">
        <w:rPr>
          <w:i/>
          <w:iCs/>
          <w:sz w:val="20"/>
        </w:rPr>
        <w:t>2Cr 36, 14</w:t>
      </w:r>
      <w:r w:rsidR="00D161FB" w:rsidRPr="00A75F8D">
        <w:rPr>
          <w:i/>
          <w:iCs/>
          <w:sz w:val="20"/>
        </w:rPr>
        <w:t xml:space="preserve">). </w:t>
      </w:r>
      <w:r w:rsidRPr="00A75F8D">
        <w:rPr>
          <w:i/>
          <w:iCs/>
          <w:sz w:val="20"/>
        </w:rPr>
        <w:t>Terminate queste cose, sono venuti a trovarmi i capi per dirmi: "Il popolo d'Israele, i sacerdoti e i leviti non si sono separati dalle popolazioni locali, nonostante i loro abomini, cioè dai Cananei, Hittiti, Perizziti, Gebusei, Ammonit</w:t>
      </w:r>
      <w:r w:rsidR="00D161FB" w:rsidRPr="00A75F8D">
        <w:rPr>
          <w:i/>
          <w:iCs/>
          <w:sz w:val="20"/>
        </w:rPr>
        <w:t>i, Moabiti, Egiziani, Amorrei (</w:t>
      </w:r>
      <w:r w:rsidRPr="00A75F8D">
        <w:rPr>
          <w:i/>
          <w:iCs/>
          <w:sz w:val="20"/>
        </w:rPr>
        <w:t>Esd 9, 1</w:t>
      </w:r>
      <w:r w:rsidR="00D161FB" w:rsidRPr="00A75F8D">
        <w:rPr>
          <w:i/>
          <w:iCs/>
          <w:sz w:val="20"/>
        </w:rPr>
        <w:t xml:space="preserve">). </w:t>
      </w:r>
    </w:p>
    <w:p w14:paraId="774178BD" w14:textId="77777777" w:rsidR="00AF4A89" w:rsidRPr="00A75F8D" w:rsidRDefault="00AF4A89" w:rsidP="00A75F8D">
      <w:pPr>
        <w:pStyle w:val="Corpotesto"/>
        <w:rPr>
          <w:i/>
          <w:iCs/>
          <w:sz w:val="20"/>
        </w:rPr>
      </w:pPr>
      <w:r w:rsidRPr="00A75F8D">
        <w:rPr>
          <w:i/>
          <w:iCs/>
          <w:sz w:val="20"/>
        </w:rPr>
        <w:t>Potremmo forse noi tornare a violare i tuoi comandi e a imparentarci con questi popoli abominevoli? Non ti adireresti contro di noi fino a sterminarci, senza lasciare resto né superstite?</w:t>
      </w:r>
      <w:r w:rsidR="00D161FB" w:rsidRPr="00A75F8D">
        <w:rPr>
          <w:i/>
          <w:iCs/>
          <w:sz w:val="20"/>
        </w:rPr>
        <w:t xml:space="preserve"> (</w:t>
      </w:r>
      <w:r w:rsidRPr="00A75F8D">
        <w:rPr>
          <w:i/>
          <w:iCs/>
          <w:sz w:val="20"/>
        </w:rPr>
        <w:t>Esd 9, 14</w:t>
      </w:r>
      <w:r w:rsidR="00D161FB" w:rsidRPr="00A75F8D">
        <w:rPr>
          <w:i/>
          <w:iCs/>
          <w:sz w:val="20"/>
        </w:rPr>
        <w:t xml:space="preserve">). </w:t>
      </w:r>
      <w:r w:rsidRPr="00A75F8D">
        <w:rPr>
          <w:i/>
          <w:iCs/>
          <w:sz w:val="20"/>
        </w:rPr>
        <w:t>Quanto meno un essere abominevole e corrotto, l'uomo,</w:t>
      </w:r>
      <w:r w:rsidR="00D161FB" w:rsidRPr="00A75F8D">
        <w:rPr>
          <w:i/>
          <w:iCs/>
          <w:sz w:val="20"/>
        </w:rPr>
        <w:t xml:space="preserve"> che beve l'iniquità come acqua (</w:t>
      </w:r>
      <w:r w:rsidRPr="00A75F8D">
        <w:rPr>
          <w:i/>
          <w:iCs/>
          <w:sz w:val="20"/>
        </w:rPr>
        <w:t>Gb 15, 16</w:t>
      </w:r>
      <w:r w:rsidR="00D161FB" w:rsidRPr="00A75F8D">
        <w:rPr>
          <w:i/>
          <w:iCs/>
          <w:sz w:val="20"/>
        </w:rPr>
        <w:t xml:space="preserve">). </w:t>
      </w:r>
      <w:r w:rsidRPr="00A75F8D">
        <w:rPr>
          <w:i/>
          <w:iCs/>
          <w:sz w:val="20"/>
        </w:rPr>
        <w:t>Al maestro del coro. Di Davide. Lo stolto pensa: "Non c'è Dio". Sono corrotti, fanno cose abomin</w:t>
      </w:r>
      <w:r w:rsidR="00D161FB" w:rsidRPr="00A75F8D">
        <w:rPr>
          <w:i/>
          <w:iCs/>
          <w:sz w:val="20"/>
        </w:rPr>
        <w:t>evoli: nessuno più agisce bene (</w:t>
      </w:r>
      <w:r w:rsidRPr="00A75F8D">
        <w:rPr>
          <w:i/>
          <w:iCs/>
          <w:sz w:val="20"/>
        </w:rPr>
        <w:t>Sal 13, 1</w:t>
      </w:r>
      <w:r w:rsidR="00D161FB" w:rsidRPr="00A75F8D">
        <w:rPr>
          <w:i/>
          <w:iCs/>
          <w:sz w:val="20"/>
        </w:rPr>
        <w:t xml:space="preserve">). </w:t>
      </w:r>
      <w:r w:rsidRPr="00A75F8D">
        <w:rPr>
          <w:i/>
          <w:iCs/>
          <w:sz w:val="20"/>
        </w:rPr>
        <w:t>Lo stolto pensa: "Dio non esiste". Sono corrotti, fanno cose abominevoli, nessuno fa il bene</w:t>
      </w:r>
      <w:r w:rsidR="00D161FB" w:rsidRPr="00A75F8D">
        <w:rPr>
          <w:i/>
          <w:iCs/>
          <w:sz w:val="20"/>
        </w:rPr>
        <w:t xml:space="preserve"> (</w:t>
      </w:r>
      <w:r w:rsidRPr="00A75F8D">
        <w:rPr>
          <w:i/>
          <w:iCs/>
          <w:sz w:val="20"/>
        </w:rPr>
        <w:t>Sal 52, 2</w:t>
      </w:r>
      <w:r w:rsidR="00D161FB" w:rsidRPr="00A75F8D">
        <w:rPr>
          <w:i/>
          <w:iCs/>
          <w:sz w:val="20"/>
        </w:rPr>
        <w:t xml:space="preserve">). </w:t>
      </w:r>
      <w:r w:rsidRPr="00A75F8D">
        <w:rPr>
          <w:i/>
          <w:iCs/>
          <w:sz w:val="20"/>
        </w:rPr>
        <w:t>Perché il Signore ha in abominio il malvagio, mentre</w:t>
      </w:r>
      <w:r w:rsidR="00D161FB" w:rsidRPr="00A75F8D">
        <w:rPr>
          <w:i/>
          <w:iCs/>
          <w:sz w:val="20"/>
        </w:rPr>
        <w:t xml:space="preserve"> la sua amicizia è per i giusti (</w:t>
      </w:r>
      <w:r w:rsidRPr="00A75F8D">
        <w:rPr>
          <w:i/>
          <w:iCs/>
          <w:sz w:val="20"/>
        </w:rPr>
        <w:t>Pr 3, 32</w:t>
      </w:r>
      <w:r w:rsidR="00D161FB" w:rsidRPr="00A75F8D">
        <w:rPr>
          <w:i/>
          <w:iCs/>
          <w:sz w:val="20"/>
        </w:rPr>
        <w:t xml:space="preserve">). </w:t>
      </w:r>
      <w:r w:rsidRPr="00A75F8D">
        <w:rPr>
          <w:i/>
          <w:iCs/>
          <w:sz w:val="20"/>
        </w:rPr>
        <w:t>Sei cose odia il Signore, anzi sette gli sono in abomin</w:t>
      </w:r>
      <w:r w:rsidR="00D161FB" w:rsidRPr="00A75F8D">
        <w:rPr>
          <w:i/>
          <w:iCs/>
          <w:sz w:val="20"/>
        </w:rPr>
        <w:t>io (</w:t>
      </w:r>
      <w:r w:rsidRPr="00A75F8D">
        <w:rPr>
          <w:i/>
          <w:iCs/>
          <w:sz w:val="20"/>
        </w:rPr>
        <w:t>Pr 6, 16</w:t>
      </w:r>
      <w:r w:rsidR="00D161FB" w:rsidRPr="00A75F8D">
        <w:rPr>
          <w:i/>
          <w:iCs/>
          <w:sz w:val="20"/>
        </w:rPr>
        <w:t xml:space="preserve">). </w:t>
      </w:r>
    </w:p>
    <w:p w14:paraId="25C1EB9D" w14:textId="77777777" w:rsidR="00AF4A89" w:rsidRPr="00A75F8D" w:rsidRDefault="00AF4A89" w:rsidP="00A75F8D">
      <w:pPr>
        <w:pStyle w:val="Corpotesto"/>
        <w:rPr>
          <w:i/>
          <w:iCs/>
          <w:sz w:val="20"/>
        </w:rPr>
      </w:pPr>
      <w:r w:rsidRPr="00A75F8D">
        <w:rPr>
          <w:i/>
          <w:iCs/>
          <w:sz w:val="20"/>
        </w:rPr>
        <w:t>Perché la mia bocca proclama la verità e abomini</w:t>
      </w:r>
      <w:r w:rsidR="00D161FB" w:rsidRPr="00A75F8D">
        <w:rPr>
          <w:i/>
          <w:iCs/>
          <w:sz w:val="20"/>
        </w:rPr>
        <w:t>o per le mie labbra è l'empietà (</w:t>
      </w:r>
      <w:r w:rsidRPr="00A75F8D">
        <w:rPr>
          <w:i/>
          <w:iCs/>
          <w:sz w:val="20"/>
        </w:rPr>
        <w:t>Pr 8, 7</w:t>
      </w:r>
      <w:r w:rsidR="00D161FB" w:rsidRPr="00A75F8D">
        <w:rPr>
          <w:i/>
          <w:iCs/>
          <w:sz w:val="20"/>
        </w:rPr>
        <w:t xml:space="preserve">). </w:t>
      </w:r>
      <w:r w:rsidRPr="00A75F8D">
        <w:rPr>
          <w:i/>
          <w:iCs/>
          <w:sz w:val="20"/>
        </w:rPr>
        <w:t>La bilancia falsa è in abominio al Signore, ma d</w:t>
      </w:r>
      <w:r w:rsidR="00D161FB" w:rsidRPr="00A75F8D">
        <w:rPr>
          <w:i/>
          <w:iCs/>
          <w:sz w:val="20"/>
        </w:rPr>
        <w:t>el peso esatto egli si compiace (</w:t>
      </w:r>
      <w:r w:rsidRPr="00A75F8D">
        <w:rPr>
          <w:i/>
          <w:iCs/>
          <w:sz w:val="20"/>
        </w:rPr>
        <w:t>Pr 11, 1</w:t>
      </w:r>
      <w:r w:rsidR="00D161FB" w:rsidRPr="00A75F8D">
        <w:rPr>
          <w:i/>
          <w:iCs/>
          <w:sz w:val="20"/>
        </w:rPr>
        <w:t xml:space="preserve">). </w:t>
      </w:r>
      <w:r w:rsidRPr="00A75F8D">
        <w:rPr>
          <w:i/>
          <w:iCs/>
          <w:sz w:val="20"/>
        </w:rPr>
        <w:t>I cuori depravati sono in abominio al Signore che si compiace</w:t>
      </w:r>
      <w:r w:rsidR="00D161FB" w:rsidRPr="00A75F8D">
        <w:rPr>
          <w:i/>
          <w:iCs/>
          <w:sz w:val="20"/>
        </w:rPr>
        <w:t xml:space="preserve"> di chi ha una condotta integra (</w:t>
      </w:r>
      <w:r w:rsidRPr="00A75F8D">
        <w:rPr>
          <w:i/>
          <w:iCs/>
          <w:sz w:val="20"/>
        </w:rPr>
        <w:t>Pr 11, 20</w:t>
      </w:r>
      <w:r w:rsidR="00D161FB" w:rsidRPr="00A75F8D">
        <w:rPr>
          <w:i/>
          <w:iCs/>
          <w:sz w:val="20"/>
        </w:rPr>
        <w:t xml:space="preserve">). </w:t>
      </w:r>
      <w:r w:rsidRPr="00A75F8D">
        <w:rPr>
          <w:i/>
          <w:iCs/>
          <w:sz w:val="20"/>
        </w:rPr>
        <w:t>Le labbra menzognere sono un abominio per il Signore che si compiace d</w:t>
      </w:r>
      <w:r w:rsidR="00D161FB" w:rsidRPr="00A75F8D">
        <w:rPr>
          <w:i/>
          <w:iCs/>
          <w:sz w:val="20"/>
        </w:rPr>
        <w:t>i quanti agiscono con sincerità (</w:t>
      </w:r>
      <w:r w:rsidRPr="00A75F8D">
        <w:rPr>
          <w:i/>
          <w:iCs/>
          <w:sz w:val="20"/>
        </w:rPr>
        <w:t>Pr 12, 22</w:t>
      </w:r>
      <w:r w:rsidR="00D161FB" w:rsidRPr="00A75F8D">
        <w:rPr>
          <w:i/>
          <w:iCs/>
          <w:sz w:val="20"/>
        </w:rPr>
        <w:t xml:space="preserve">). </w:t>
      </w:r>
      <w:r w:rsidRPr="00A75F8D">
        <w:rPr>
          <w:i/>
          <w:iCs/>
          <w:sz w:val="20"/>
        </w:rPr>
        <w:t>Desiderio soddisfatto è una dolcezza al cuore, ma è abominio pe</w:t>
      </w:r>
      <w:r w:rsidR="00D161FB" w:rsidRPr="00A75F8D">
        <w:rPr>
          <w:i/>
          <w:iCs/>
          <w:sz w:val="20"/>
        </w:rPr>
        <w:t>r gli stolti staccarsi dal male (</w:t>
      </w:r>
      <w:r w:rsidRPr="00A75F8D">
        <w:rPr>
          <w:i/>
          <w:iCs/>
          <w:sz w:val="20"/>
        </w:rPr>
        <w:t>Pr 13, 19</w:t>
      </w:r>
      <w:r w:rsidR="00D161FB" w:rsidRPr="00A75F8D">
        <w:rPr>
          <w:i/>
          <w:iCs/>
          <w:sz w:val="20"/>
        </w:rPr>
        <w:t xml:space="preserve">). </w:t>
      </w:r>
      <w:r w:rsidRPr="00A75F8D">
        <w:rPr>
          <w:i/>
          <w:iCs/>
          <w:sz w:val="20"/>
        </w:rPr>
        <w:t>Il sacrificio degli empi è in abominio al Signore, la supplica d</w:t>
      </w:r>
      <w:r w:rsidR="00D161FB" w:rsidRPr="00A75F8D">
        <w:rPr>
          <w:i/>
          <w:iCs/>
          <w:sz w:val="20"/>
        </w:rPr>
        <w:t>egli uomini retti gli è gradita (</w:t>
      </w:r>
      <w:r w:rsidRPr="00A75F8D">
        <w:rPr>
          <w:i/>
          <w:iCs/>
          <w:sz w:val="20"/>
        </w:rPr>
        <w:t>Pr 15, 8</w:t>
      </w:r>
      <w:r w:rsidR="00D161FB" w:rsidRPr="00A75F8D">
        <w:rPr>
          <w:i/>
          <w:iCs/>
          <w:sz w:val="20"/>
        </w:rPr>
        <w:t xml:space="preserve">). </w:t>
      </w:r>
      <w:r w:rsidRPr="00A75F8D">
        <w:rPr>
          <w:i/>
          <w:iCs/>
          <w:sz w:val="20"/>
        </w:rPr>
        <w:t>La condotta perversa è in abominio al Signore; eg</w:t>
      </w:r>
      <w:r w:rsidR="00D161FB" w:rsidRPr="00A75F8D">
        <w:rPr>
          <w:i/>
          <w:iCs/>
          <w:sz w:val="20"/>
        </w:rPr>
        <w:t>li ama chi pratica la giustizia (</w:t>
      </w:r>
      <w:r w:rsidRPr="00A75F8D">
        <w:rPr>
          <w:i/>
          <w:iCs/>
          <w:sz w:val="20"/>
        </w:rPr>
        <w:t>Pr 15, 9</w:t>
      </w:r>
      <w:r w:rsidR="00D161FB" w:rsidRPr="00A75F8D">
        <w:rPr>
          <w:i/>
          <w:iCs/>
          <w:sz w:val="20"/>
        </w:rPr>
        <w:t xml:space="preserve">). </w:t>
      </w:r>
    </w:p>
    <w:p w14:paraId="1B78B0BE" w14:textId="77777777" w:rsidR="00AF4A89" w:rsidRPr="00A75F8D" w:rsidRDefault="00D161FB" w:rsidP="00A75F8D">
      <w:pPr>
        <w:pStyle w:val="Corpotesto"/>
        <w:rPr>
          <w:i/>
          <w:iCs/>
          <w:sz w:val="20"/>
        </w:rPr>
      </w:pPr>
      <w:r w:rsidRPr="00A75F8D">
        <w:rPr>
          <w:i/>
          <w:iCs/>
          <w:sz w:val="20"/>
        </w:rPr>
        <w:t>Sono in abominio al Signore i pensieri malvagi, ma gli sono gradite le parole benevole (</w:t>
      </w:r>
      <w:r w:rsidR="00AF4A89" w:rsidRPr="00A75F8D">
        <w:rPr>
          <w:i/>
          <w:iCs/>
          <w:sz w:val="20"/>
        </w:rPr>
        <w:t>Pr 15, 26</w:t>
      </w:r>
      <w:r w:rsidRPr="00A75F8D">
        <w:rPr>
          <w:i/>
          <w:iCs/>
          <w:sz w:val="20"/>
        </w:rPr>
        <w:t>). E' un abominio per il Signore ogni cuore superbo, certamente non resterà impunito (</w:t>
      </w:r>
      <w:r w:rsidR="00AF4A89" w:rsidRPr="00A75F8D">
        <w:rPr>
          <w:i/>
          <w:iCs/>
          <w:sz w:val="20"/>
        </w:rPr>
        <w:t>Pr 16, 5</w:t>
      </w:r>
      <w:r w:rsidRPr="00A75F8D">
        <w:rPr>
          <w:i/>
          <w:iCs/>
          <w:sz w:val="20"/>
        </w:rPr>
        <w:t>). E' in abominio ai re commettere un'azione iniqua, poiché il trono si consolida con la giustizia (</w:t>
      </w:r>
      <w:r w:rsidR="00AF4A89" w:rsidRPr="00A75F8D">
        <w:rPr>
          <w:i/>
          <w:iCs/>
          <w:sz w:val="20"/>
        </w:rPr>
        <w:t>Pr 16, 12</w:t>
      </w:r>
      <w:r w:rsidRPr="00A75F8D">
        <w:rPr>
          <w:i/>
          <w:iCs/>
          <w:sz w:val="20"/>
        </w:rPr>
        <w:t>). Assolvere il reo e condannare il giusto sono due cose in abominio al Signore (</w:t>
      </w:r>
      <w:r w:rsidR="00AF4A89" w:rsidRPr="00A75F8D">
        <w:rPr>
          <w:i/>
          <w:iCs/>
          <w:sz w:val="20"/>
        </w:rPr>
        <w:t>Pr 17, 15</w:t>
      </w:r>
      <w:r w:rsidRPr="00A75F8D">
        <w:rPr>
          <w:i/>
          <w:iCs/>
          <w:sz w:val="20"/>
        </w:rPr>
        <w:t>). Doppio peso e doppia misura sono due cose in abominio al Signore (</w:t>
      </w:r>
      <w:r w:rsidR="00AF4A89" w:rsidRPr="00A75F8D">
        <w:rPr>
          <w:i/>
          <w:iCs/>
          <w:sz w:val="20"/>
        </w:rPr>
        <w:t>Pr 20, 10</w:t>
      </w:r>
      <w:r w:rsidRPr="00A75F8D">
        <w:rPr>
          <w:i/>
          <w:iCs/>
          <w:sz w:val="20"/>
        </w:rPr>
        <w:t xml:space="preserve">). Il doppio </w:t>
      </w:r>
      <w:r w:rsidRPr="00A75F8D">
        <w:rPr>
          <w:i/>
          <w:iCs/>
          <w:sz w:val="20"/>
        </w:rPr>
        <w:lastRenderedPageBreak/>
        <w:t>peso è in abominio al Signore e le bilance false non sono un bene (</w:t>
      </w:r>
      <w:r w:rsidR="00AF4A89" w:rsidRPr="00A75F8D">
        <w:rPr>
          <w:i/>
          <w:iCs/>
          <w:sz w:val="20"/>
        </w:rPr>
        <w:t>Pr 20, 23</w:t>
      </w:r>
      <w:r w:rsidRPr="00A75F8D">
        <w:rPr>
          <w:i/>
          <w:iCs/>
          <w:sz w:val="20"/>
        </w:rPr>
        <w:t>). Il sacrificio degli empi è un abominio, tanto più se offerto con cattiva intenzione (</w:t>
      </w:r>
      <w:r w:rsidR="00AF4A89" w:rsidRPr="00A75F8D">
        <w:rPr>
          <w:i/>
          <w:iCs/>
          <w:sz w:val="20"/>
        </w:rPr>
        <w:t>Pr 21, 27</w:t>
      </w:r>
      <w:r w:rsidRPr="00A75F8D">
        <w:rPr>
          <w:i/>
          <w:iCs/>
          <w:sz w:val="20"/>
        </w:rPr>
        <w:t xml:space="preserve">). </w:t>
      </w:r>
    </w:p>
    <w:p w14:paraId="0021202D" w14:textId="77777777" w:rsidR="00AF4A89" w:rsidRPr="00A75F8D" w:rsidRDefault="00D161FB" w:rsidP="00A75F8D">
      <w:pPr>
        <w:pStyle w:val="Corpotesto"/>
        <w:rPr>
          <w:i/>
          <w:iCs/>
          <w:sz w:val="20"/>
        </w:rPr>
      </w:pPr>
      <w:r w:rsidRPr="00A75F8D">
        <w:rPr>
          <w:i/>
          <w:iCs/>
          <w:sz w:val="20"/>
        </w:rPr>
        <w:t>Il proposito dello stolto è il peccato e lo spavaldo è l'abominio degli uomini (</w:t>
      </w:r>
      <w:r w:rsidR="00AF4A89" w:rsidRPr="00A75F8D">
        <w:rPr>
          <w:i/>
          <w:iCs/>
          <w:sz w:val="20"/>
        </w:rPr>
        <w:t>Pr 24, 9</w:t>
      </w:r>
      <w:r w:rsidRPr="00A75F8D">
        <w:rPr>
          <w:i/>
          <w:iCs/>
          <w:sz w:val="20"/>
        </w:rPr>
        <w:t>). Anche se usa espressioni melliflue, non ti fidare, perché egli ha sette abomini nel cuore (</w:t>
      </w:r>
      <w:r w:rsidR="00AF4A89" w:rsidRPr="00A75F8D">
        <w:rPr>
          <w:i/>
          <w:iCs/>
          <w:sz w:val="20"/>
        </w:rPr>
        <w:t>Pr 26, 25</w:t>
      </w:r>
      <w:r w:rsidRPr="00A75F8D">
        <w:rPr>
          <w:i/>
          <w:iCs/>
          <w:sz w:val="20"/>
        </w:rPr>
        <w:t>). Chi volge altrove l'orecchio per non ascoltare la legge, anche la sua preghiera è in abominio (</w:t>
      </w:r>
      <w:r w:rsidR="00AF4A89" w:rsidRPr="00A75F8D">
        <w:rPr>
          <w:i/>
          <w:iCs/>
          <w:sz w:val="20"/>
        </w:rPr>
        <w:t>Pr 28, 9</w:t>
      </w:r>
      <w:r w:rsidRPr="00A75F8D">
        <w:rPr>
          <w:i/>
          <w:iCs/>
          <w:sz w:val="20"/>
        </w:rPr>
        <w:t>). L'iniquo è un abominio per i giusti e gli uomini retti sono in abominio ai malvagi (</w:t>
      </w:r>
      <w:r w:rsidR="00AF4A89" w:rsidRPr="00A75F8D">
        <w:rPr>
          <w:i/>
          <w:iCs/>
          <w:sz w:val="20"/>
        </w:rPr>
        <w:t>Pr 29, 27</w:t>
      </w:r>
      <w:r w:rsidRPr="00A75F8D">
        <w:rPr>
          <w:i/>
          <w:iCs/>
          <w:sz w:val="20"/>
        </w:rPr>
        <w:t xml:space="preserve">). </w:t>
      </w:r>
    </w:p>
    <w:p w14:paraId="11DC05D7" w14:textId="77777777" w:rsidR="00AF4A89" w:rsidRPr="00A75F8D" w:rsidRDefault="00D161FB" w:rsidP="00A75F8D">
      <w:pPr>
        <w:pStyle w:val="Corpotesto"/>
        <w:rPr>
          <w:i/>
          <w:iCs/>
          <w:sz w:val="20"/>
        </w:rPr>
      </w:pPr>
      <w:r w:rsidRPr="00A75F8D">
        <w:rPr>
          <w:i/>
          <w:iCs/>
          <w:sz w:val="20"/>
        </w:rPr>
        <w:t>Perciò quanti vissero ingiustamente con stoltezza tu li hai tormentati con i loro stessi abomini (</w:t>
      </w:r>
      <w:r w:rsidR="00AF4A89" w:rsidRPr="00A75F8D">
        <w:rPr>
          <w:i/>
          <w:iCs/>
          <w:sz w:val="20"/>
        </w:rPr>
        <w:t>Sap 12, 23</w:t>
      </w:r>
      <w:r w:rsidRPr="00A75F8D">
        <w:rPr>
          <w:i/>
          <w:iCs/>
          <w:sz w:val="20"/>
        </w:rPr>
        <w:t>). Perciò ci sarà un castigo anche per gli idoli dei pagani, perché fra le creature di Dio son divenuti un abominio, e scandalo per le anime degli uomini, laccio per i piedi degli stolti (</w:t>
      </w:r>
      <w:r w:rsidR="00AF4A89" w:rsidRPr="00A75F8D">
        <w:rPr>
          <w:i/>
          <w:iCs/>
          <w:sz w:val="20"/>
        </w:rPr>
        <w:t>Sap 14, 11</w:t>
      </w:r>
      <w:r w:rsidRPr="00A75F8D">
        <w:rPr>
          <w:i/>
          <w:iCs/>
          <w:sz w:val="20"/>
        </w:rPr>
        <w:t>). Fra i tesori della sapienza sono le massime istruttive, ma per il peccatore la pietà è un abominio (</w:t>
      </w:r>
      <w:r w:rsidR="00AF4A89" w:rsidRPr="00A75F8D">
        <w:rPr>
          <w:i/>
          <w:iCs/>
          <w:sz w:val="20"/>
        </w:rPr>
        <w:t>Sir 1, 22</w:t>
      </w:r>
      <w:r w:rsidRPr="00A75F8D">
        <w:rPr>
          <w:i/>
          <w:iCs/>
          <w:sz w:val="20"/>
        </w:rPr>
        <w:t>). Odiosa al Signore e agli uomini è la superbia, all'uno e agli altri è in abominio l'ingiustizia (</w:t>
      </w:r>
      <w:r w:rsidR="00AF4A89" w:rsidRPr="00A75F8D">
        <w:rPr>
          <w:i/>
          <w:iCs/>
          <w:sz w:val="20"/>
        </w:rPr>
        <w:t>Sir 10, 7</w:t>
      </w:r>
      <w:r w:rsidRPr="00A75F8D">
        <w:rPr>
          <w:i/>
          <w:iCs/>
          <w:sz w:val="20"/>
        </w:rPr>
        <w:t xml:space="preserve">). </w:t>
      </w:r>
    </w:p>
    <w:p w14:paraId="40D8B205" w14:textId="77777777" w:rsidR="00AF4A89" w:rsidRPr="00A75F8D" w:rsidRDefault="00D161FB" w:rsidP="00A75F8D">
      <w:pPr>
        <w:pStyle w:val="Corpotesto"/>
        <w:rPr>
          <w:i/>
          <w:iCs/>
          <w:sz w:val="20"/>
        </w:rPr>
      </w:pPr>
      <w:r w:rsidRPr="00A75F8D">
        <w:rPr>
          <w:i/>
          <w:iCs/>
          <w:sz w:val="20"/>
        </w:rPr>
        <w:t>Principio della superbia infatti è il peccato; chi vi si abbandona diffonde intorno a sé l'abominio. Per questo il Signore rende incredibili i suoi castighi e lo flagella sino a finirlo (</w:t>
      </w:r>
      <w:r w:rsidR="00AF4A89" w:rsidRPr="00A75F8D">
        <w:rPr>
          <w:i/>
          <w:iCs/>
          <w:sz w:val="20"/>
        </w:rPr>
        <w:t>Sir 10, 13</w:t>
      </w:r>
      <w:r w:rsidRPr="00A75F8D">
        <w:rPr>
          <w:i/>
          <w:iCs/>
          <w:sz w:val="20"/>
        </w:rPr>
        <w:t>). La condizione umile è in abominio al superbo, così il povero è in abominio al ricco (</w:t>
      </w:r>
      <w:r w:rsidR="00AF4A89" w:rsidRPr="00A75F8D">
        <w:rPr>
          <w:i/>
          <w:iCs/>
          <w:sz w:val="20"/>
        </w:rPr>
        <w:t>Sir 13, 20</w:t>
      </w:r>
      <w:r w:rsidRPr="00A75F8D">
        <w:rPr>
          <w:i/>
          <w:iCs/>
          <w:sz w:val="20"/>
        </w:rPr>
        <w:t>). Il Signore odia ogni abominio, esso non è voluto da chi teme Dio (</w:t>
      </w:r>
      <w:r w:rsidR="00AF4A89" w:rsidRPr="00A75F8D">
        <w:rPr>
          <w:i/>
          <w:iCs/>
          <w:sz w:val="20"/>
        </w:rPr>
        <w:t>Sir 15, 13</w:t>
      </w:r>
      <w:r w:rsidRPr="00A75F8D">
        <w:rPr>
          <w:i/>
          <w:iCs/>
          <w:sz w:val="20"/>
        </w:rPr>
        <w:t>). V'è un'abilità che è abominevole, c'è uno stolto cui manca solo la saggezza (</w:t>
      </w:r>
      <w:r w:rsidR="00AF4A89" w:rsidRPr="00A75F8D">
        <w:rPr>
          <w:i/>
          <w:iCs/>
          <w:sz w:val="20"/>
        </w:rPr>
        <w:t>Sir 19, 20</w:t>
      </w:r>
      <w:r w:rsidRPr="00A75F8D">
        <w:rPr>
          <w:i/>
          <w:iCs/>
          <w:sz w:val="20"/>
        </w:rPr>
        <w:t>). Chi abbonda nel parlare si renderà abominevole; chi vuole assolutamente imporsi sarà odiato (</w:t>
      </w:r>
      <w:r w:rsidR="00AF4A89" w:rsidRPr="00A75F8D">
        <w:rPr>
          <w:i/>
          <w:iCs/>
          <w:sz w:val="20"/>
        </w:rPr>
        <w:t>Sir 20, 8</w:t>
      </w:r>
      <w:r w:rsidRPr="00A75F8D">
        <w:rPr>
          <w:i/>
          <w:iCs/>
          <w:sz w:val="20"/>
        </w:rPr>
        <w:t>). Anche il rancore e l'ira sono un abominio, il peccatore li possiede (</w:t>
      </w:r>
      <w:r w:rsidR="00AF4A89" w:rsidRPr="00A75F8D">
        <w:rPr>
          <w:i/>
          <w:iCs/>
          <w:sz w:val="20"/>
        </w:rPr>
        <w:t>Sir 27, 30</w:t>
      </w:r>
      <w:r w:rsidRPr="00A75F8D">
        <w:rPr>
          <w:i/>
          <w:iCs/>
          <w:sz w:val="20"/>
        </w:rPr>
        <w:t>). Figli abominevoli sono i figli dei peccatori, una stirpe empia è nella dimora dei malvagi (</w:t>
      </w:r>
      <w:r w:rsidR="00AF4A89" w:rsidRPr="00A75F8D">
        <w:rPr>
          <w:i/>
          <w:iCs/>
          <w:sz w:val="20"/>
        </w:rPr>
        <w:t>Sir 41, 5</w:t>
      </w:r>
      <w:r w:rsidRPr="00A75F8D">
        <w:rPr>
          <w:i/>
          <w:iCs/>
          <w:sz w:val="20"/>
        </w:rPr>
        <w:t xml:space="preserve">). </w:t>
      </w:r>
    </w:p>
    <w:p w14:paraId="54323267" w14:textId="77777777" w:rsidR="00AF4A89" w:rsidRPr="00A75F8D" w:rsidRDefault="00D161FB" w:rsidP="00A75F8D">
      <w:pPr>
        <w:pStyle w:val="Corpotesto"/>
        <w:rPr>
          <w:i/>
          <w:iCs/>
          <w:sz w:val="20"/>
        </w:rPr>
      </w:pPr>
      <w:r w:rsidRPr="00A75F8D">
        <w:rPr>
          <w:i/>
          <w:iCs/>
          <w:sz w:val="20"/>
        </w:rPr>
        <w:t>Egli si dedicò alla riforma del popolo e sradicò i segni abominevoli dell'empietà (</w:t>
      </w:r>
      <w:r w:rsidR="00AF4A89" w:rsidRPr="00A75F8D">
        <w:rPr>
          <w:i/>
          <w:iCs/>
          <w:sz w:val="20"/>
        </w:rPr>
        <w:t>Sir 49, 2</w:t>
      </w:r>
      <w:r w:rsidRPr="00A75F8D">
        <w:rPr>
          <w:i/>
          <w:iCs/>
          <w:sz w:val="20"/>
        </w:rPr>
        <w:t>). Smettete di presentare offerte inutili, l'incenso è un abominio per me; noviluni, sabati, assemblee sacre, non posso sopportare delitto e solennità (</w:t>
      </w:r>
      <w:r w:rsidR="00AF4A89" w:rsidRPr="00A75F8D">
        <w:rPr>
          <w:i/>
          <w:iCs/>
          <w:sz w:val="20"/>
        </w:rPr>
        <w:t>Is 1, 13</w:t>
      </w:r>
      <w:r w:rsidRPr="00A75F8D">
        <w:rPr>
          <w:i/>
          <w:iCs/>
          <w:sz w:val="20"/>
        </w:rPr>
        <w:t>). Ecco, voi siete un nulla, il vostro lavoro non vale niente, è abominevole chi vi sceglie (</w:t>
      </w:r>
      <w:r w:rsidR="00AF4A89" w:rsidRPr="00A75F8D">
        <w:rPr>
          <w:i/>
          <w:iCs/>
          <w:sz w:val="20"/>
        </w:rPr>
        <w:t>Is 41, 24</w:t>
      </w:r>
      <w:r w:rsidRPr="00A75F8D">
        <w:rPr>
          <w:i/>
          <w:iCs/>
          <w:sz w:val="20"/>
        </w:rPr>
        <w:t>). Essi non riflettono, non hanno scienza e intelligenza per dire: "Ho bruciato nel fuoco una parte, sulle sue braci ho cotto perfino il pane e arrostito la carne che ho mangiato; col residuo farò un idolo abominevole? Mi prostrerò dinanzi ad un pezzo di legno?" (</w:t>
      </w:r>
      <w:r w:rsidR="00AF4A89" w:rsidRPr="00A75F8D">
        <w:rPr>
          <w:i/>
          <w:iCs/>
          <w:sz w:val="20"/>
        </w:rPr>
        <w:t>Is 44, 19</w:t>
      </w:r>
      <w:r w:rsidRPr="00A75F8D">
        <w:rPr>
          <w:i/>
          <w:iCs/>
          <w:sz w:val="20"/>
        </w:rPr>
        <w:t>). Uno sacrifica un bue e poi uccide un uomo, uno immola una pecora e poi strozza un cane, uno presenta un'offerta e poi sangue di porco, uno brucia incenso e poi venera l'iniquità. Costoro hanno scelto le loro vie, essi si dilettano dei loro abomini (</w:t>
      </w:r>
      <w:r w:rsidR="00AF4A89" w:rsidRPr="00A75F8D">
        <w:rPr>
          <w:i/>
          <w:iCs/>
          <w:sz w:val="20"/>
        </w:rPr>
        <w:t>Is 66, 3</w:t>
      </w:r>
      <w:r w:rsidRPr="00A75F8D">
        <w:rPr>
          <w:i/>
          <w:iCs/>
          <w:sz w:val="20"/>
        </w:rPr>
        <w:t xml:space="preserve">). </w:t>
      </w:r>
    </w:p>
    <w:p w14:paraId="24C47B80" w14:textId="77777777" w:rsidR="00AF4A89" w:rsidRPr="00A75F8D" w:rsidRDefault="00D161FB" w:rsidP="00A75F8D">
      <w:pPr>
        <w:pStyle w:val="Corpotesto"/>
        <w:rPr>
          <w:i/>
          <w:iCs/>
          <w:sz w:val="20"/>
        </w:rPr>
      </w:pPr>
      <w:r w:rsidRPr="00A75F8D">
        <w:rPr>
          <w:i/>
          <w:iCs/>
          <w:sz w:val="20"/>
        </w:rPr>
        <w:t>Coloro che si consacrano e purificano nei giardini, seguendo uno che sta in mezzo, che mangiano carne suina, cose abominevoli e topi, insieme finiranno - oracolo del Signore (</w:t>
      </w:r>
      <w:r w:rsidR="00AF4A89" w:rsidRPr="00A75F8D">
        <w:rPr>
          <w:i/>
          <w:iCs/>
          <w:sz w:val="20"/>
        </w:rPr>
        <w:t>Is 66, 17</w:t>
      </w:r>
      <w:r w:rsidRPr="00A75F8D">
        <w:rPr>
          <w:i/>
          <w:iCs/>
          <w:sz w:val="20"/>
        </w:rPr>
        <w:t>). Uscendo, vedranno i cadaveri degli uomini che si sono ribellati contro di me; poiché il loro verme non morirà, il loro fuoco non si spegnerà e saranno un abominio per tutti" (</w:t>
      </w:r>
      <w:r w:rsidR="00AF4A89" w:rsidRPr="00A75F8D">
        <w:rPr>
          <w:i/>
          <w:iCs/>
          <w:sz w:val="20"/>
        </w:rPr>
        <w:t>Is 66, 24</w:t>
      </w:r>
      <w:r w:rsidRPr="00A75F8D">
        <w:rPr>
          <w:i/>
          <w:iCs/>
          <w:sz w:val="20"/>
        </w:rPr>
        <w:t>). Io vi ho condotti in una terra da giardino, perchè ne mangiaste i frutti e i prodotti. Ma voi, appena entrati, avete contaminato la mia terra e avete reso il mio possesso un abominio (</w:t>
      </w:r>
      <w:r w:rsidR="00AF4A89" w:rsidRPr="00A75F8D">
        <w:rPr>
          <w:i/>
          <w:iCs/>
          <w:sz w:val="20"/>
        </w:rPr>
        <w:t>Ger 2, 7</w:t>
      </w:r>
      <w:r w:rsidRPr="00A75F8D">
        <w:rPr>
          <w:i/>
          <w:iCs/>
          <w:sz w:val="20"/>
        </w:rPr>
        <w:t>). "Se vuoi ritornare, o Israele - dice il Signore - a me dovrai ritornare. Se rigetterai i tuoi abomini, non dovrai più vagare lontano da me (</w:t>
      </w:r>
      <w:r w:rsidR="00AF4A89" w:rsidRPr="00A75F8D">
        <w:rPr>
          <w:i/>
          <w:iCs/>
          <w:sz w:val="20"/>
        </w:rPr>
        <w:t>Ger 4, 1</w:t>
      </w:r>
      <w:r w:rsidRPr="00A75F8D">
        <w:rPr>
          <w:i/>
          <w:iCs/>
          <w:sz w:val="20"/>
        </w:rPr>
        <w:t xml:space="preserve">). </w:t>
      </w:r>
    </w:p>
    <w:p w14:paraId="20C2AE6D" w14:textId="77777777" w:rsidR="00AF4A89" w:rsidRPr="00A75F8D" w:rsidRDefault="00D161FB" w:rsidP="00A75F8D">
      <w:pPr>
        <w:pStyle w:val="Corpotesto"/>
        <w:rPr>
          <w:i/>
          <w:iCs/>
          <w:sz w:val="20"/>
        </w:rPr>
      </w:pPr>
      <w:r w:rsidRPr="00A75F8D">
        <w:rPr>
          <w:i/>
          <w:iCs/>
          <w:sz w:val="20"/>
        </w:rPr>
        <w:t>Dovrebbero vergognarsi dei loro atti abominevoli, ma non si vergognano affatto, non sanno neppure arrossire. "</w:t>
      </w:r>
      <w:r w:rsidR="00A75F8D" w:rsidRPr="00A75F8D">
        <w:rPr>
          <w:i/>
          <w:iCs/>
          <w:sz w:val="20"/>
        </w:rPr>
        <w:t>Per</w:t>
      </w:r>
      <w:r w:rsidRPr="00A75F8D">
        <w:rPr>
          <w:i/>
          <w:iCs/>
          <w:sz w:val="20"/>
        </w:rPr>
        <w:t xml:space="preserve"> questo cadranno con le altre vittime, nell'ora del castigo saranno prostrati", dice il Signore (</w:t>
      </w:r>
      <w:r w:rsidR="00AF4A89" w:rsidRPr="00A75F8D">
        <w:rPr>
          <w:i/>
          <w:iCs/>
          <w:sz w:val="20"/>
        </w:rPr>
        <w:t>Ger 6, 15</w:t>
      </w:r>
      <w:r w:rsidRPr="00A75F8D">
        <w:rPr>
          <w:i/>
          <w:iCs/>
          <w:sz w:val="20"/>
        </w:rPr>
        <w:t>). Poi venite e vi presentate alla mia presenza in questo tempio, che prende il nome da me, e dite: Siamo salvi! per poi compiere tutti questi abomini (</w:t>
      </w:r>
      <w:r w:rsidR="00AF4A89" w:rsidRPr="00A75F8D">
        <w:rPr>
          <w:i/>
          <w:iCs/>
          <w:sz w:val="20"/>
        </w:rPr>
        <w:t>Ger 7, 10</w:t>
      </w:r>
      <w:r w:rsidRPr="00A75F8D">
        <w:rPr>
          <w:i/>
          <w:iCs/>
          <w:sz w:val="20"/>
        </w:rPr>
        <w:t>). Perché i figli di Giuda hanno commesso ciò che è male ai miei occhi, oracolo del Signore. Hanno posto i loro abomini nel tempio che prende il nome da me, per contaminarlo (</w:t>
      </w:r>
      <w:r w:rsidR="00AF4A89" w:rsidRPr="00A75F8D">
        <w:rPr>
          <w:i/>
          <w:iCs/>
          <w:sz w:val="20"/>
        </w:rPr>
        <w:t>Ger 7, 30</w:t>
      </w:r>
      <w:r w:rsidRPr="00A75F8D">
        <w:rPr>
          <w:i/>
          <w:iCs/>
          <w:sz w:val="20"/>
        </w:rPr>
        <w:t>). Dovrebbero vergognarsi dei loro atti abominevoli, ma non si vergognano affatto, non sanno neppure arrossire. Per questo cadranno con le altre vittime, nell'ora del castigo saranno prostrati" dice il Signore (</w:t>
      </w:r>
      <w:r w:rsidR="00AF4A89" w:rsidRPr="00A75F8D">
        <w:rPr>
          <w:i/>
          <w:iCs/>
          <w:sz w:val="20"/>
        </w:rPr>
        <w:t>Ger 8, 12</w:t>
      </w:r>
      <w:r w:rsidRPr="00A75F8D">
        <w:rPr>
          <w:i/>
          <w:iCs/>
          <w:sz w:val="20"/>
        </w:rPr>
        <w:t xml:space="preserve">). </w:t>
      </w:r>
    </w:p>
    <w:p w14:paraId="67AA45AA" w14:textId="77777777" w:rsidR="00AF4A89" w:rsidRPr="00A75F8D" w:rsidRDefault="00D161FB" w:rsidP="00A75F8D">
      <w:pPr>
        <w:pStyle w:val="Corpotesto"/>
        <w:rPr>
          <w:i/>
          <w:iCs/>
          <w:sz w:val="20"/>
        </w:rPr>
      </w:pPr>
      <w:r w:rsidRPr="00A75F8D">
        <w:rPr>
          <w:i/>
          <w:iCs/>
          <w:sz w:val="20"/>
        </w:rPr>
        <w:t>Innanzi tutto ripagherò due volte la loro iniquità e il loro peccato, perché hanno profanato il mio paese con i cadaveri dei loro idoli e hanno riempito la mia eredità con i loro abomini" (</w:t>
      </w:r>
      <w:r w:rsidR="00AF4A89" w:rsidRPr="00A75F8D">
        <w:rPr>
          <w:i/>
          <w:iCs/>
          <w:sz w:val="20"/>
        </w:rPr>
        <w:t>Ger 16, 18</w:t>
      </w:r>
      <w:r w:rsidRPr="00A75F8D">
        <w:rPr>
          <w:i/>
          <w:iCs/>
          <w:sz w:val="20"/>
        </w:rPr>
        <w:t>). Essi collocarono i loro idoli abominevoli perfino nel tempio che porta il mio nome per contaminarlo (</w:t>
      </w:r>
      <w:r w:rsidR="00AF4A89" w:rsidRPr="00A75F8D">
        <w:rPr>
          <w:i/>
          <w:iCs/>
          <w:sz w:val="20"/>
        </w:rPr>
        <w:t>Ger 32, 34</w:t>
      </w:r>
      <w:r w:rsidRPr="00A75F8D">
        <w:rPr>
          <w:i/>
          <w:iCs/>
          <w:sz w:val="20"/>
        </w:rPr>
        <w:t xml:space="preserve">). E costruirono le alture di Baal nella valle di Ben-Innon per far passare per il fuoco i loro figli e le loro figlie in onore di Moloch - cosa che io non avevo comandato, anzi neppure avevo pensato di istituire un abominio simile -, per indurre a peccare </w:t>
      </w:r>
      <w:r w:rsidRPr="00A75F8D">
        <w:rPr>
          <w:i/>
          <w:iCs/>
          <w:sz w:val="20"/>
        </w:rPr>
        <w:lastRenderedPageBreak/>
        <w:t>Giuda" (</w:t>
      </w:r>
      <w:r w:rsidR="00AF4A89" w:rsidRPr="00A75F8D">
        <w:rPr>
          <w:i/>
          <w:iCs/>
          <w:sz w:val="20"/>
        </w:rPr>
        <w:t>Ger 32, 35</w:t>
      </w:r>
      <w:r w:rsidRPr="00A75F8D">
        <w:rPr>
          <w:i/>
          <w:iCs/>
          <w:sz w:val="20"/>
        </w:rPr>
        <w:t>). Eppure, io vi avevo premurosamente inviato tutti i miei servi, i profeti, con l'incarico di dirvi: Non fate questa cosa abominevole che io ho in odio! (</w:t>
      </w:r>
      <w:r w:rsidR="00AF4A89" w:rsidRPr="00A75F8D">
        <w:rPr>
          <w:i/>
          <w:iCs/>
          <w:sz w:val="20"/>
        </w:rPr>
        <w:t>Ger 44, 4</w:t>
      </w:r>
      <w:r w:rsidRPr="00A75F8D">
        <w:rPr>
          <w:i/>
          <w:iCs/>
          <w:sz w:val="20"/>
        </w:rPr>
        <w:t xml:space="preserve">). </w:t>
      </w:r>
    </w:p>
    <w:p w14:paraId="0A3F8232" w14:textId="77777777" w:rsidR="00AF4A89" w:rsidRPr="00A75F8D" w:rsidRDefault="00D161FB" w:rsidP="00A75F8D">
      <w:pPr>
        <w:pStyle w:val="Corpotesto"/>
        <w:rPr>
          <w:i/>
          <w:iCs/>
          <w:sz w:val="20"/>
        </w:rPr>
      </w:pPr>
      <w:r w:rsidRPr="00A75F8D">
        <w:rPr>
          <w:i/>
          <w:iCs/>
          <w:sz w:val="20"/>
        </w:rPr>
        <w:t>Il Signore non ha più potuto sopportare la malvagità delle vostre azioni né le cose abominevoli che avete commesse. Per questo il vostro paese è divenuto un deserto, oggetto di orrore e di esecrazione, senza abitanti, come oggi si vede (</w:t>
      </w:r>
      <w:r w:rsidR="00AF4A89" w:rsidRPr="00A75F8D">
        <w:rPr>
          <w:i/>
          <w:iCs/>
          <w:sz w:val="20"/>
        </w:rPr>
        <w:t>Ger 44, 22</w:t>
      </w:r>
      <w:r w:rsidRPr="00A75F8D">
        <w:rPr>
          <w:i/>
          <w:iCs/>
          <w:sz w:val="20"/>
        </w:rPr>
        <w:t>). Farò in mezzo a te quanto non ho mai fatto e non farò mai più, a causa delle tue colpe abominevoli (</w:t>
      </w:r>
      <w:r w:rsidR="00AF4A89" w:rsidRPr="00A75F8D">
        <w:rPr>
          <w:i/>
          <w:iCs/>
          <w:sz w:val="20"/>
        </w:rPr>
        <w:t>Ez 5, 9</w:t>
      </w:r>
      <w:r w:rsidRPr="00A75F8D">
        <w:rPr>
          <w:i/>
          <w:iCs/>
          <w:sz w:val="20"/>
        </w:rPr>
        <w:t>). Com'è vero ch'io vivo, dice il Signore Dio, poiché tu hai profanato il mio santuario con tutte le tue nefandezze e con tutte le tue cose abominevoli, anch'io raderò tutto, il mio occhio non s'impietosirà, non avrò compassione (</w:t>
      </w:r>
      <w:r w:rsidR="00AF4A89" w:rsidRPr="00A75F8D">
        <w:rPr>
          <w:i/>
          <w:iCs/>
          <w:sz w:val="20"/>
        </w:rPr>
        <w:t>Ez 5, 11</w:t>
      </w:r>
      <w:r w:rsidRPr="00A75F8D">
        <w:rPr>
          <w:i/>
          <w:iCs/>
          <w:sz w:val="20"/>
        </w:rPr>
        <w:t xml:space="preserve">). </w:t>
      </w:r>
      <w:r w:rsidR="00A75F8D" w:rsidRPr="00A75F8D">
        <w:rPr>
          <w:i/>
          <w:iCs/>
          <w:sz w:val="20"/>
        </w:rPr>
        <w:t>Così</w:t>
      </w:r>
      <w:r w:rsidRPr="00A75F8D">
        <w:rPr>
          <w:i/>
          <w:iCs/>
          <w:sz w:val="20"/>
        </w:rPr>
        <w:t xml:space="preserve"> dice il Signore Dio: Batti le mani, pesta i piedi in terra e dì: Oh, per tutti i loro orribili abomini il popolo d'Israele perirà di spada, di fame e di peste! (</w:t>
      </w:r>
      <w:r w:rsidR="00AF4A89" w:rsidRPr="00A75F8D">
        <w:rPr>
          <w:i/>
          <w:iCs/>
          <w:sz w:val="20"/>
        </w:rPr>
        <w:t>Ez 6, 11</w:t>
      </w:r>
      <w:r w:rsidRPr="00A75F8D">
        <w:rPr>
          <w:i/>
          <w:iCs/>
          <w:sz w:val="20"/>
        </w:rPr>
        <w:t xml:space="preserve">). </w:t>
      </w:r>
    </w:p>
    <w:p w14:paraId="4172802C" w14:textId="77777777" w:rsidR="00AF4A89" w:rsidRPr="00A75F8D" w:rsidRDefault="00D161FB" w:rsidP="00A75F8D">
      <w:pPr>
        <w:pStyle w:val="Corpotesto"/>
        <w:rPr>
          <w:i/>
          <w:iCs/>
          <w:sz w:val="20"/>
        </w:rPr>
      </w:pPr>
      <w:r w:rsidRPr="00A75F8D">
        <w:rPr>
          <w:i/>
          <w:iCs/>
          <w:sz w:val="20"/>
        </w:rPr>
        <w:t>Della bellezza dei loro gioielli fecero oggetto d'orgoglio e fabbricarono con essi le abominevoli statue dei loro idoli: per questo li tratterò come immondizia (</w:t>
      </w:r>
      <w:r w:rsidR="00AF4A89" w:rsidRPr="00A75F8D">
        <w:rPr>
          <w:i/>
          <w:iCs/>
          <w:sz w:val="20"/>
        </w:rPr>
        <w:t>Ez 7, 20</w:t>
      </w:r>
      <w:r w:rsidRPr="00A75F8D">
        <w:rPr>
          <w:i/>
          <w:iCs/>
          <w:sz w:val="20"/>
        </w:rPr>
        <w:t>). Mi disse: "Figlio dell'uomo, vedi che fanno costoro? Guarda i grandi abomini che la casa d'Israele commette qui per allontanarmi dal mio santuario! Ne vedrai altri ancora peggiori" (</w:t>
      </w:r>
      <w:r w:rsidR="00AF4A89" w:rsidRPr="00A75F8D">
        <w:rPr>
          <w:i/>
          <w:iCs/>
          <w:sz w:val="20"/>
        </w:rPr>
        <w:t>Ez 8, 6</w:t>
      </w:r>
      <w:r w:rsidRPr="00A75F8D">
        <w:rPr>
          <w:i/>
          <w:iCs/>
          <w:sz w:val="20"/>
        </w:rPr>
        <w:t>). Mi disse: "Entra e osserva gli abomini malvagi che commettono costoro" (</w:t>
      </w:r>
      <w:r w:rsidR="00AF4A89" w:rsidRPr="00A75F8D">
        <w:rPr>
          <w:i/>
          <w:iCs/>
          <w:sz w:val="20"/>
        </w:rPr>
        <w:t>Ez 8, 9</w:t>
      </w:r>
      <w:r w:rsidRPr="00A75F8D">
        <w:rPr>
          <w:i/>
          <w:iCs/>
          <w:sz w:val="20"/>
        </w:rPr>
        <w:t>). Io entrai e vidi ogni sorta di rettili e di animali abominevoli e tutti gli idoli del popolo d'Israele raffigurati intorno alle pareti (</w:t>
      </w:r>
      <w:r w:rsidR="00AF4A89" w:rsidRPr="00A75F8D">
        <w:rPr>
          <w:i/>
          <w:iCs/>
          <w:sz w:val="20"/>
        </w:rPr>
        <w:t>Ez 8, 10</w:t>
      </w:r>
      <w:r w:rsidRPr="00A75F8D">
        <w:rPr>
          <w:i/>
          <w:iCs/>
          <w:sz w:val="20"/>
        </w:rPr>
        <w:t>). Mi disse: "Hai visto, figlio dell'uomo? Vedrai abomini peggiori di questi" (</w:t>
      </w:r>
      <w:r w:rsidR="00AF4A89" w:rsidRPr="00A75F8D">
        <w:rPr>
          <w:i/>
          <w:iCs/>
          <w:sz w:val="20"/>
        </w:rPr>
        <w:t>Ez 8, 15</w:t>
      </w:r>
      <w:r w:rsidRPr="00A75F8D">
        <w:rPr>
          <w:i/>
          <w:iCs/>
          <w:sz w:val="20"/>
        </w:rPr>
        <w:t xml:space="preserve">). </w:t>
      </w:r>
    </w:p>
    <w:p w14:paraId="60ABE0D0" w14:textId="77777777" w:rsidR="00AF4A89" w:rsidRPr="00A75F8D" w:rsidRDefault="00D161FB" w:rsidP="00A75F8D">
      <w:pPr>
        <w:pStyle w:val="Corpotesto"/>
        <w:rPr>
          <w:i/>
          <w:iCs/>
          <w:sz w:val="20"/>
        </w:rPr>
      </w:pPr>
      <w:r w:rsidRPr="00A75F8D">
        <w:rPr>
          <w:i/>
          <w:iCs/>
          <w:sz w:val="20"/>
        </w:rPr>
        <w:t>Il Signore gli disse: "Passa in mezzo alla città, in mezzo a Gerusalemme e segna un tau sulla fronte degli uomini che sospirano e piangono per tutti gli abomini che vi si compiono" (Ez 9,</w:t>
      </w:r>
      <w:r w:rsidR="00AF4A89" w:rsidRPr="00A75F8D">
        <w:rPr>
          <w:i/>
          <w:iCs/>
          <w:sz w:val="20"/>
        </w:rPr>
        <w:t>4</w:t>
      </w:r>
      <w:r w:rsidRPr="00A75F8D">
        <w:rPr>
          <w:i/>
          <w:iCs/>
          <w:sz w:val="20"/>
        </w:rPr>
        <w:t>). Essi vi entreranno e vi elimineranno tutti i suoi idoli e tutti i suoi abomini (</w:t>
      </w:r>
      <w:r w:rsidR="00AF4A89" w:rsidRPr="00A75F8D">
        <w:rPr>
          <w:i/>
          <w:iCs/>
          <w:sz w:val="20"/>
        </w:rPr>
        <w:t>Ez 11, 18</w:t>
      </w:r>
      <w:r w:rsidRPr="00A75F8D">
        <w:rPr>
          <w:i/>
          <w:iCs/>
          <w:sz w:val="20"/>
        </w:rPr>
        <w:t xml:space="preserve">). "Figlio dell'uomo, </w:t>
      </w:r>
      <w:r w:rsidR="00A75F8D" w:rsidRPr="00A75F8D">
        <w:rPr>
          <w:i/>
          <w:iCs/>
          <w:sz w:val="20"/>
        </w:rPr>
        <w:t>fa’</w:t>
      </w:r>
      <w:r w:rsidRPr="00A75F8D">
        <w:rPr>
          <w:i/>
          <w:iCs/>
          <w:sz w:val="20"/>
        </w:rPr>
        <w:t xml:space="preserve"> conoscere a Gerusalemme tutti i suoi abomini (</w:t>
      </w:r>
      <w:r w:rsidR="00AF4A89" w:rsidRPr="00A75F8D">
        <w:rPr>
          <w:i/>
          <w:iCs/>
          <w:sz w:val="20"/>
        </w:rPr>
        <w:t>Ez 16, 2</w:t>
      </w:r>
      <w:r w:rsidRPr="00A75F8D">
        <w:rPr>
          <w:i/>
          <w:iCs/>
          <w:sz w:val="20"/>
        </w:rPr>
        <w:t>). Così dice il Signore Dio: Per le tue ricchezze sperperate, per la tua nudità scoperta nelle prostituzioni con i tuoi amanti e con tutti i tuoi idoli abominevoli, per il sangue dei tuoi figli che hai offerto a loro (</w:t>
      </w:r>
      <w:r w:rsidR="00AF4A89" w:rsidRPr="00A75F8D">
        <w:rPr>
          <w:i/>
          <w:iCs/>
          <w:sz w:val="20"/>
        </w:rPr>
        <w:t>Ez 16, 36</w:t>
      </w:r>
      <w:r w:rsidRPr="00A75F8D">
        <w:rPr>
          <w:i/>
          <w:iCs/>
          <w:sz w:val="20"/>
        </w:rPr>
        <w:t>). Per il fatto che tu non ti sei ricordata del tempo della tua giovinezza e mi hai provocato all'ira con tutte queste cose, ecco anch'io farò ricadere sul tuo capo le tue azioni, parola del Signore Dio; non accumulerai altre scelleratezze oltre tutti gli altri tuoi abomini (</w:t>
      </w:r>
      <w:r w:rsidR="00AF4A89" w:rsidRPr="00A75F8D">
        <w:rPr>
          <w:i/>
          <w:iCs/>
          <w:sz w:val="20"/>
        </w:rPr>
        <w:t>Ez 16, 43</w:t>
      </w:r>
      <w:r w:rsidRPr="00A75F8D">
        <w:rPr>
          <w:i/>
          <w:iCs/>
          <w:sz w:val="20"/>
        </w:rPr>
        <w:t>). Tu non soltanto hai seguito la loro condotta e agito secondo i loro costumi abominevoli, ma come se ciò fosse stato troppo poco, ti sei comportata peggio di loro in tutta la tua condotta (</w:t>
      </w:r>
      <w:r w:rsidR="00AF4A89" w:rsidRPr="00A75F8D">
        <w:rPr>
          <w:i/>
          <w:iCs/>
          <w:sz w:val="20"/>
        </w:rPr>
        <w:t>Ez 16, 47</w:t>
      </w:r>
      <w:r w:rsidRPr="00A75F8D">
        <w:rPr>
          <w:i/>
          <w:iCs/>
          <w:sz w:val="20"/>
        </w:rPr>
        <w:t xml:space="preserve">). </w:t>
      </w:r>
    </w:p>
    <w:p w14:paraId="3CDC7AAF" w14:textId="77777777" w:rsidR="00AF4A89" w:rsidRPr="00A75F8D" w:rsidRDefault="00D161FB" w:rsidP="00A75F8D">
      <w:pPr>
        <w:pStyle w:val="Corpotesto"/>
        <w:rPr>
          <w:i/>
          <w:iCs/>
          <w:sz w:val="20"/>
        </w:rPr>
      </w:pPr>
      <w:r w:rsidRPr="00A75F8D">
        <w:rPr>
          <w:i/>
          <w:iCs/>
          <w:sz w:val="20"/>
        </w:rPr>
        <w:t>Insuperbirono e commisero ciò che è abominevole dinanzi a me: io le vidi e le eliminai (</w:t>
      </w:r>
      <w:r w:rsidR="00AF4A89" w:rsidRPr="00A75F8D">
        <w:rPr>
          <w:i/>
          <w:iCs/>
          <w:sz w:val="20"/>
        </w:rPr>
        <w:t>Ez 16, 50</w:t>
      </w:r>
      <w:r w:rsidRPr="00A75F8D">
        <w:rPr>
          <w:i/>
          <w:iCs/>
          <w:sz w:val="20"/>
        </w:rPr>
        <w:t>). Tu stai scontando la tua scelleratezza e i tuoi abomini. Parola del Signore (</w:t>
      </w:r>
      <w:r w:rsidR="00AF4A89" w:rsidRPr="00A75F8D">
        <w:rPr>
          <w:i/>
          <w:iCs/>
          <w:sz w:val="20"/>
        </w:rPr>
        <w:t>Ez 16, 58</w:t>
      </w:r>
      <w:r w:rsidRPr="00A75F8D">
        <w:rPr>
          <w:i/>
          <w:iCs/>
          <w:sz w:val="20"/>
        </w:rPr>
        <w:t>). Opprime il povero e l'indigente, commette rapine, non restituisce il pegno, volge gli occhi agli idoli, compie azioni abominevoli (</w:t>
      </w:r>
      <w:r w:rsidR="00AF4A89" w:rsidRPr="00A75F8D">
        <w:rPr>
          <w:i/>
          <w:iCs/>
          <w:sz w:val="20"/>
        </w:rPr>
        <w:t>Ez 18, 12</w:t>
      </w:r>
      <w:r w:rsidRPr="00A75F8D">
        <w:rPr>
          <w:i/>
          <w:iCs/>
          <w:sz w:val="20"/>
        </w:rPr>
        <w:t>). Presta a usura ed esige gli interessi, egli non vivrà; poiché ha commesso queste azioni abominevoli, costui morirà e dovrà a se stesso la propria morte (</w:t>
      </w:r>
      <w:r w:rsidR="00AF4A89" w:rsidRPr="00A75F8D">
        <w:rPr>
          <w:i/>
          <w:iCs/>
          <w:sz w:val="20"/>
        </w:rPr>
        <w:t>Ez 18, 13</w:t>
      </w:r>
      <w:r w:rsidRPr="00A75F8D">
        <w:rPr>
          <w:i/>
          <w:iCs/>
          <w:sz w:val="20"/>
        </w:rPr>
        <w:t xml:space="preserve">).  </w:t>
      </w:r>
    </w:p>
    <w:p w14:paraId="715B4D5C" w14:textId="77777777" w:rsidR="00AF4A89" w:rsidRPr="00A75F8D" w:rsidRDefault="00D161FB" w:rsidP="00A75F8D">
      <w:pPr>
        <w:pStyle w:val="Corpotesto"/>
        <w:rPr>
          <w:i/>
          <w:iCs/>
          <w:sz w:val="20"/>
        </w:rPr>
      </w:pPr>
      <w:r w:rsidRPr="00A75F8D">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w:t>
      </w:r>
      <w:r w:rsidR="00AF4A89" w:rsidRPr="00A75F8D">
        <w:rPr>
          <w:i/>
          <w:iCs/>
          <w:sz w:val="20"/>
        </w:rPr>
        <w:t>Ez 18, 24</w:t>
      </w:r>
      <w:r w:rsidRPr="00A75F8D">
        <w:rPr>
          <w:i/>
          <w:iCs/>
          <w:sz w:val="20"/>
        </w:rPr>
        <w:t>). Vuoi giudicarli? Li vuoi giudicare, figlio dell'uomo? Mostra loro gli abomini dei loro padri (</w:t>
      </w:r>
      <w:r w:rsidR="00AF4A89" w:rsidRPr="00A75F8D">
        <w:rPr>
          <w:i/>
          <w:iCs/>
          <w:sz w:val="20"/>
        </w:rPr>
        <w:t>Ez 20, 4</w:t>
      </w:r>
      <w:r w:rsidRPr="00A75F8D">
        <w:rPr>
          <w:i/>
          <w:iCs/>
          <w:sz w:val="20"/>
        </w:rPr>
        <w:t>). Dissi loro: Ognuno getti via gli abomini dei propri occhi e non vi contaminate con gl'idoli d'Egitto: sono io il vostro Dio (</w:t>
      </w:r>
      <w:r w:rsidR="00AF4A89" w:rsidRPr="00A75F8D">
        <w:rPr>
          <w:i/>
          <w:iCs/>
          <w:sz w:val="20"/>
        </w:rPr>
        <w:t>Ez 20, 7</w:t>
      </w:r>
      <w:r w:rsidRPr="00A75F8D">
        <w:rPr>
          <w:i/>
          <w:iCs/>
          <w:sz w:val="20"/>
        </w:rPr>
        <w:t>). Ma essi mi si ribellarono e non mi vollero ascoltare: non gettarono via gli abomini dei propri occhi e non abbandonarono gli idoli d'Egitto. Allora io decisi di riversare sopra di loro il mio furore e di sfogare contro di loro la mia ira, in mezzo al paese d'Egitto (</w:t>
      </w:r>
      <w:r w:rsidR="00AF4A89" w:rsidRPr="00A75F8D">
        <w:rPr>
          <w:i/>
          <w:iCs/>
          <w:sz w:val="20"/>
        </w:rPr>
        <w:t>Ez 20, 8</w:t>
      </w:r>
      <w:r w:rsidRPr="00A75F8D">
        <w:rPr>
          <w:i/>
          <w:iCs/>
          <w:sz w:val="20"/>
        </w:rPr>
        <w:t xml:space="preserve">). </w:t>
      </w:r>
    </w:p>
    <w:p w14:paraId="56B3AEB1" w14:textId="77777777" w:rsidR="00AF4A89" w:rsidRPr="00A75F8D" w:rsidRDefault="00D161FB" w:rsidP="00A75F8D">
      <w:pPr>
        <w:pStyle w:val="Corpotesto"/>
        <w:rPr>
          <w:i/>
          <w:iCs/>
          <w:sz w:val="20"/>
        </w:rPr>
      </w:pPr>
      <w:r w:rsidRPr="00A75F8D">
        <w:rPr>
          <w:i/>
          <w:iCs/>
          <w:sz w:val="20"/>
        </w:rPr>
        <w:t>Ebbene, dì agli Israeliti: Così dice il Signore Dio: Vi contaminate secondo il costume dei vostri padri, vi prostituite secondo i loro abomini (</w:t>
      </w:r>
      <w:r w:rsidR="00AF4A89" w:rsidRPr="00A75F8D">
        <w:rPr>
          <w:i/>
          <w:iCs/>
          <w:sz w:val="20"/>
        </w:rPr>
        <w:t>Ez 20, 30</w:t>
      </w:r>
      <w:r w:rsidRPr="00A75F8D">
        <w:rPr>
          <w:i/>
          <w:iCs/>
          <w:sz w:val="20"/>
        </w:rPr>
        <w:t>). "Tu, figlio dell'uomo, forse non giudicherai, non giudicherai tu la città sanguinaria? Mostrale tutti i suoi abomini (</w:t>
      </w:r>
      <w:r w:rsidR="00AF4A89" w:rsidRPr="00A75F8D">
        <w:rPr>
          <w:i/>
          <w:iCs/>
          <w:sz w:val="20"/>
        </w:rPr>
        <w:t>Ez 22, 2</w:t>
      </w:r>
      <w:r w:rsidRPr="00A75F8D">
        <w:rPr>
          <w:i/>
          <w:iCs/>
          <w:sz w:val="20"/>
        </w:rPr>
        <w:t>). Il Signore mi disse: "Figlio dell'uomo, non giudicherai tu Oolà e Oolibà? Non mostrerai ad esse i loro abomini? (</w:t>
      </w:r>
      <w:r w:rsidR="00AF4A89" w:rsidRPr="00A75F8D">
        <w:rPr>
          <w:i/>
          <w:iCs/>
          <w:sz w:val="20"/>
        </w:rPr>
        <w:t>Ez 23, 36</w:t>
      </w:r>
      <w:r w:rsidRPr="00A75F8D">
        <w:rPr>
          <w:i/>
          <w:iCs/>
          <w:sz w:val="20"/>
        </w:rPr>
        <w:t>). Sapranno che io sono il Signore quando farò del loro paese una solitudine e un deserto, a causa di tutti gli abomini che hanno commessi (</w:t>
      </w:r>
      <w:r w:rsidR="00AF4A89" w:rsidRPr="00A75F8D">
        <w:rPr>
          <w:i/>
          <w:iCs/>
          <w:sz w:val="20"/>
        </w:rPr>
        <w:t>Ez 33, 29</w:t>
      </w:r>
      <w:r w:rsidRPr="00A75F8D">
        <w:rPr>
          <w:i/>
          <w:iCs/>
          <w:sz w:val="20"/>
        </w:rPr>
        <w:t>). Non si contamineranno più con i loro idoli, con i loro abomini e con tutte le loro iniquità; li libererò da tutte le ribellioni con cui hanno peccato; li purificherò e saranno il mio popolo e io sarò il loro Dio (</w:t>
      </w:r>
      <w:r w:rsidR="00AF4A89" w:rsidRPr="00A75F8D">
        <w:rPr>
          <w:i/>
          <w:iCs/>
          <w:sz w:val="20"/>
        </w:rPr>
        <w:t>Ez 37, 23</w:t>
      </w:r>
      <w:r w:rsidRPr="00A75F8D">
        <w:rPr>
          <w:i/>
          <w:iCs/>
          <w:sz w:val="20"/>
        </w:rPr>
        <w:t>). Collocando la loro soglia accanto alla mia soglia e i loro stipiti accanto ai miei stipiti, così che fra me e loro vi era solo il muro, hanno profanato il mio santo nome con tutti gli abomini che hanno commessi, perciò li ho distrutti con ira (</w:t>
      </w:r>
      <w:r w:rsidR="00AF4A89" w:rsidRPr="00A75F8D">
        <w:rPr>
          <w:i/>
          <w:iCs/>
          <w:sz w:val="20"/>
        </w:rPr>
        <w:t>Ez 43, 8</w:t>
      </w:r>
      <w:r w:rsidRPr="00A75F8D">
        <w:rPr>
          <w:i/>
          <w:iCs/>
          <w:sz w:val="20"/>
        </w:rPr>
        <w:t xml:space="preserve">). </w:t>
      </w:r>
    </w:p>
    <w:p w14:paraId="4641A846" w14:textId="77777777" w:rsidR="00AF4A89" w:rsidRPr="00A75F8D" w:rsidRDefault="00D161FB" w:rsidP="00A75F8D">
      <w:pPr>
        <w:pStyle w:val="Corpotesto"/>
        <w:rPr>
          <w:i/>
          <w:iCs/>
          <w:sz w:val="20"/>
        </w:rPr>
      </w:pPr>
      <w:r w:rsidRPr="00A75F8D">
        <w:rPr>
          <w:i/>
          <w:iCs/>
          <w:sz w:val="20"/>
        </w:rPr>
        <w:lastRenderedPageBreak/>
        <w:t>Riferirai a quei ribelli, alla gente d'Israele: Così dice il Signore Dio: Troppi sono stati per voi gli abomini, o Israeliti! (</w:t>
      </w:r>
      <w:r w:rsidR="00AF4A89" w:rsidRPr="00A75F8D">
        <w:rPr>
          <w:i/>
          <w:iCs/>
          <w:sz w:val="20"/>
        </w:rPr>
        <w:t>Ez 44, 6</w:t>
      </w:r>
      <w:r w:rsidRPr="00A75F8D">
        <w:rPr>
          <w:i/>
          <w:iCs/>
          <w:sz w:val="20"/>
        </w:rPr>
        <w:t>). Avete introdotto figli stranieri, non circoncisi di cuore e non circoncisi di carne, perché stessero nel mio santuario e profanassero il mio tempio, mentre mi offrivate il mio cibo, il grasso e il sangue, rompendo così la mia alleanza con tutti i vostri abomini (</w:t>
      </w:r>
      <w:r w:rsidR="00AF4A89" w:rsidRPr="00A75F8D">
        <w:rPr>
          <w:i/>
          <w:iCs/>
          <w:sz w:val="20"/>
        </w:rPr>
        <w:t>Ez 44, 7</w:t>
      </w:r>
      <w:r w:rsidRPr="00A75F8D">
        <w:rPr>
          <w:i/>
          <w:iCs/>
          <w:sz w:val="20"/>
        </w:rPr>
        <w:t>). Non si avvicineranno più a me per servirmi come sacerdoti e toccare tutte le mie cose sante e santissime, ma sconteranno la vergogna degli abomini che hanno compiuti (</w:t>
      </w:r>
      <w:r w:rsidR="00AF4A89" w:rsidRPr="00A75F8D">
        <w:rPr>
          <w:i/>
          <w:iCs/>
          <w:sz w:val="20"/>
        </w:rPr>
        <w:t>Ez 44, 13</w:t>
      </w:r>
      <w:r w:rsidRPr="00A75F8D">
        <w:rPr>
          <w:i/>
          <w:iCs/>
          <w:sz w:val="20"/>
        </w:rPr>
        <w:t>). Egli stringerà una forte alleanza con molti per una settimana e, nello spazio di metà settimana, farà cessare il sacrificio e l'offerta; sull'ala del tempio porrà l'abominio della desolazione e ciò sarà sino alla fine, fino al termine segnato sul devastatore" (</w:t>
      </w:r>
      <w:r w:rsidR="00AF4A89" w:rsidRPr="00A75F8D">
        <w:rPr>
          <w:i/>
          <w:iCs/>
          <w:sz w:val="20"/>
        </w:rPr>
        <w:t>Dn 9, 27</w:t>
      </w:r>
      <w:r w:rsidRPr="00A75F8D">
        <w:rPr>
          <w:i/>
          <w:iCs/>
          <w:sz w:val="20"/>
        </w:rPr>
        <w:t xml:space="preserve">). </w:t>
      </w:r>
    </w:p>
    <w:p w14:paraId="5FE15574" w14:textId="77777777" w:rsidR="00AF4A89" w:rsidRPr="00A75F8D" w:rsidRDefault="00D161FB" w:rsidP="00A75F8D">
      <w:pPr>
        <w:pStyle w:val="Corpotesto"/>
        <w:rPr>
          <w:i/>
          <w:iCs/>
          <w:sz w:val="20"/>
        </w:rPr>
      </w:pPr>
      <w:r w:rsidRPr="00A75F8D">
        <w:rPr>
          <w:i/>
          <w:iCs/>
          <w:sz w:val="20"/>
        </w:rPr>
        <w:t>Forze da lui armate si muoveranno a profanare il santuario della cittadella, aboliranno il sacrificio quotidiano e vi metteranno l'abominio della desolazione (</w:t>
      </w:r>
      <w:r w:rsidR="00AF4A89" w:rsidRPr="00A75F8D">
        <w:rPr>
          <w:i/>
          <w:iCs/>
          <w:sz w:val="20"/>
        </w:rPr>
        <w:t>Dn 11, 31</w:t>
      </w:r>
      <w:r w:rsidRPr="00A75F8D">
        <w:rPr>
          <w:i/>
          <w:iCs/>
          <w:sz w:val="20"/>
        </w:rPr>
        <w:t>). Ora, dal tempo in cui sarà abolito il sacrificio quotidiano e sarà eretto l'abominio della desolazione, ci saranno milleduecentonovanta giorni (</w:t>
      </w:r>
      <w:r w:rsidR="00AF4A89" w:rsidRPr="00A75F8D">
        <w:rPr>
          <w:i/>
          <w:iCs/>
          <w:sz w:val="20"/>
        </w:rPr>
        <w:t>Dn 12, 11</w:t>
      </w:r>
      <w:r w:rsidRPr="00A75F8D">
        <w:rPr>
          <w:i/>
          <w:iCs/>
          <w:sz w:val="20"/>
        </w:rPr>
        <w:t>). Trovai Israele come uva nel deserto, riguardai i vostri padri come fichi primaticci al loro inizio; ma essi appena arrivati a Baal-Peor si consacrarono a quell'infamia e divennero abominevoli come ciò che essi amavano (</w:t>
      </w:r>
      <w:r w:rsidR="00AF4A89" w:rsidRPr="00A75F8D">
        <w:rPr>
          <w:i/>
          <w:iCs/>
          <w:sz w:val="20"/>
        </w:rPr>
        <w:t>Os 9, 10</w:t>
      </w:r>
      <w:r w:rsidRPr="00A75F8D">
        <w:rPr>
          <w:i/>
          <w:iCs/>
          <w:sz w:val="20"/>
        </w:rPr>
        <w:t xml:space="preserve">). </w:t>
      </w:r>
    </w:p>
    <w:p w14:paraId="62981CAE" w14:textId="77777777" w:rsidR="00AF4A89" w:rsidRPr="00A75F8D" w:rsidRDefault="00D161FB" w:rsidP="00A75F8D">
      <w:pPr>
        <w:pStyle w:val="Corpotesto"/>
        <w:rPr>
          <w:i/>
          <w:iCs/>
          <w:sz w:val="20"/>
        </w:rPr>
      </w:pPr>
      <w:r w:rsidRPr="00A75F8D">
        <w:rPr>
          <w:i/>
          <w:iCs/>
          <w:sz w:val="20"/>
        </w:rPr>
        <w:t>Essi odiano chi ammonisce alla porta e hanno in abominio chi parla secondo verità (</w:t>
      </w:r>
      <w:r w:rsidR="00AF4A89" w:rsidRPr="00A75F8D">
        <w:rPr>
          <w:i/>
          <w:iCs/>
          <w:sz w:val="20"/>
        </w:rPr>
        <w:t>Am 5, 10</w:t>
      </w:r>
      <w:r w:rsidRPr="00A75F8D">
        <w:rPr>
          <w:i/>
          <w:iCs/>
          <w:sz w:val="20"/>
        </w:rPr>
        <w:t>). Toglierò il sangue dalla sua bocca e i suoi abomini dai suoi denti. Diventerà anche lui un resto per il nostro Dio, sarà come una famiglia in Giuda ed Accaron sarà simile al Gebuseo (</w:t>
      </w:r>
      <w:r w:rsidR="00AF4A89" w:rsidRPr="00A75F8D">
        <w:rPr>
          <w:i/>
          <w:iCs/>
          <w:sz w:val="20"/>
        </w:rPr>
        <w:t>Zc 9, 7</w:t>
      </w:r>
      <w:r w:rsidRPr="00A75F8D">
        <w:rPr>
          <w:i/>
          <w:iCs/>
          <w:sz w:val="20"/>
        </w:rPr>
        <w:t>). Giuda è stato sleale e l'abominio è stato commesso in Israele e in Gerusalemme. Giuda infatti ha osato profanare il santuario caro al Signore e ha sposato le figlie d'un dio straniero! (</w:t>
      </w:r>
      <w:r w:rsidR="00AF4A89" w:rsidRPr="00A75F8D">
        <w:rPr>
          <w:i/>
          <w:iCs/>
          <w:sz w:val="20"/>
        </w:rPr>
        <w:t>Ml 2, 11</w:t>
      </w:r>
      <w:r w:rsidRPr="00A75F8D">
        <w:rPr>
          <w:i/>
          <w:iCs/>
          <w:sz w:val="20"/>
        </w:rPr>
        <w:t>). Quando dunque vedrete l'abominio della desolazione, di cui parlò il profeta Daniele, stare nel luogo santo - chi legge comprenda – (</w:t>
      </w:r>
      <w:r w:rsidR="00AF4A89" w:rsidRPr="00A75F8D">
        <w:rPr>
          <w:i/>
          <w:iCs/>
          <w:sz w:val="20"/>
        </w:rPr>
        <w:t>Mt 24, 15</w:t>
      </w:r>
      <w:r w:rsidRPr="00A75F8D">
        <w:rPr>
          <w:i/>
          <w:iCs/>
          <w:sz w:val="20"/>
        </w:rPr>
        <w:t xml:space="preserve">). </w:t>
      </w:r>
    </w:p>
    <w:p w14:paraId="00911B60" w14:textId="77777777" w:rsidR="00AF4A89" w:rsidRPr="00A75F8D" w:rsidRDefault="00D161FB" w:rsidP="00A75F8D">
      <w:pPr>
        <w:pStyle w:val="Corpotesto"/>
        <w:rPr>
          <w:i/>
          <w:iCs/>
          <w:sz w:val="20"/>
        </w:rPr>
      </w:pPr>
      <w:r w:rsidRPr="00A75F8D">
        <w:rPr>
          <w:i/>
          <w:iCs/>
          <w:sz w:val="20"/>
        </w:rPr>
        <w:t>Quando vedrete l'abominio della desolazione stare là dove non conviene, chi legge capisca, allora quelli che si trovano nella Giudea fuggano ai monti (</w:t>
      </w:r>
      <w:r w:rsidR="00AF4A89" w:rsidRPr="00A75F8D">
        <w:rPr>
          <w:i/>
          <w:iCs/>
          <w:sz w:val="20"/>
        </w:rPr>
        <w:t>Mc 13, 14</w:t>
      </w:r>
      <w:r w:rsidRPr="00A75F8D">
        <w:rPr>
          <w:i/>
          <w:iCs/>
          <w:sz w:val="20"/>
        </w:rPr>
        <w:t>). Dichiarano di conoscere Dio, ma lo rinnegano con i fatti, abominevoli come sono, ribelli e incapaci di qualsiasi opera buona (</w:t>
      </w:r>
      <w:r w:rsidR="00AF4A89" w:rsidRPr="00A75F8D">
        <w:rPr>
          <w:i/>
          <w:iCs/>
          <w:sz w:val="20"/>
        </w:rPr>
        <w:t>Tt 1, 16</w:t>
      </w:r>
      <w:r w:rsidRPr="00A75F8D">
        <w:rPr>
          <w:i/>
          <w:iCs/>
          <w:sz w:val="20"/>
        </w:rPr>
        <w:t>). La donna era ammantata di porpora e di scarlatto, adorna d'oro, di pietre preziose e di perle, teneva in mano una coppa d'oro, colma degli abomini e delle immondezze della sua prostituzione (</w:t>
      </w:r>
      <w:r w:rsidR="00AF4A89" w:rsidRPr="00A75F8D">
        <w:rPr>
          <w:i/>
          <w:iCs/>
          <w:sz w:val="20"/>
        </w:rPr>
        <w:t>Ap 17, 4</w:t>
      </w:r>
      <w:r w:rsidRPr="00A75F8D">
        <w:rPr>
          <w:i/>
          <w:iCs/>
          <w:sz w:val="20"/>
        </w:rPr>
        <w:t>). Sulla fronte aveva scritto un nome misterioso: "Babilonia la grande, la madre delle prostitute e degli abomini della terra" (</w:t>
      </w:r>
      <w:r w:rsidR="00AF4A89" w:rsidRPr="00A75F8D">
        <w:rPr>
          <w:i/>
          <w:iCs/>
          <w:sz w:val="20"/>
        </w:rPr>
        <w:t>Ap 17, 5</w:t>
      </w:r>
      <w:r w:rsidRPr="00A75F8D">
        <w:rPr>
          <w:i/>
          <w:iCs/>
          <w:sz w:val="20"/>
        </w:rPr>
        <w:t>).  Non entrerà in essa nulla d'impuro, né chi commette abominio o falsità, ma solo quelli che sono scritti nel libro della vita dell'Agnello (</w:t>
      </w:r>
      <w:r w:rsidR="00AF4A89" w:rsidRPr="00A75F8D">
        <w:rPr>
          <w:i/>
          <w:iCs/>
          <w:sz w:val="20"/>
        </w:rPr>
        <w:t>Ap 21, 27</w:t>
      </w:r>
      <w:r w:rsidRPr="00A75F8D">
        <w:rPr>
          <w:i/>
          <w:iCs/>
          <w:sz w:val="20"/>
        </w:rPr>
        <w:t xml:space="preserve">). </w:t>
      </w:r>
    </w:p>
    <w:p w14:paraId="59D3F562" w14:textId="77777777" w:rsidR="00AF4A89" w:rsidRDefault="00527F04" w:rsidP="00527F04">
      <w:pPr>
        <w:pStyle w:val="Corpotesto"/>
      </w:pPr>
      <w:r>
        <w:t>Questo abominio e slealtà la denuncia San Paolo a proposito dell’immoralità dei cristiani. Unendosi essi con una prostituta costringono Cristo alla prostituzione.</w:t>
      </w:r>
    </w:p>
    <w:p w14:paraId="3379A3B2" w14:textId="77777777" w:rsidR="00455705" w:rsidRPr="00455705" w:rsidRDefault="00455705" w:rsidP="00455705">
      <w:pPr>
        <w:pStyle w:val="Corpotesto"/>
        <w:rPr>
          <w:i/>
          <w:iCs/>
          <w:sz w:val="20"/>
        </w:rPr>
      </w:pPr>
      <w:r w:rsidRPr="00455705">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C89A29A" w14:textId="77777777" w:rsidR="00455705" w:rsidRPr="00455705" w:rsidRDefault="00455705" w:rsidP="00455705">
      <w:pPr>
        <w:pStyle w:val="Corpotesto"/>
        <w:rPr>
          <w:i/>
          <w:iCs/>
          <w:sz w:val="20"/>
        </w:rPr>
      </w:pPr>
      <w:r w:rsidRPr="00455705">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72FDDF7" w14:textId="77777777" w:rsidR="00455705" w:rsidRPr="00455705" w:rsidRDefault="00455705" w:rsidP="00455705">
      <w:pPr>
        <w:pStyle w:val="Corpotesto"/>
        <w:rPr>
          <w:i/>
          <w:iCs/>
          <w:sz w:val="20"/>
        </w:rPr>
      </w:pPr>
      <w:r w:rsidRPr="00455705">
        <w:rPr>
          <w:i/>
          <w:iCs/>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2631568" w14:textId="77777777" w:rsidR="00455705" w:rsidRPr="00455705" w:rsidRDefault="00455705" w:rsidP="00455705">
      <w:pPr>
        <w:pStyle w:val="Corpotesto"/>
        <w:rPr>
          <w:i/>
          <w:iCs/>
          <w:sz w:val="20"/>
        </w:rPr>
      </w:pPr>
      <w:r w:rsidRPr="00455705">
        <w:rPr>
          <w:i/>
          <w:iCs/>
          <w:sz w:val="20"/>
        </w:rPr>
        <w:t xml:space="preserve">Quando uno di voi è in lite con un altro, osa forse appellarsi al giudizio degli ingiusti anziché dei santi? Non sapete che i santi giudicheranno il mondo? E se siete voi a giudicare il mondo, siete </w:t>
      </w:r>
      <w:r w:rsidRPr="00455705">
        <w:rPr>
          <w:i/>
          <w:iCs/>
          <w:sz w:val="20"/>
        </w:rPr>
        <w:lastRenderedPageBreak/>
        <w:t>forse indegni di giudizi di minore importanza? Non sapete che giudicheremo gli angeli? Quanto più le cose di questa vita!</w:t>
      </w:r>
    </w:p>
    <w:p w14:paraId="5E393E53" w14:textId="77777777" w:rsidR="00455705" w:rsidRPr="00455705" w:rsidRDefault="00455705" w:rsidP="00455705">
      <w:pPr>
        <w:pStyle w:val="Corpotesto"/>
        <w:rPr>
          <w:i/>
          <w:iCs/>
          <w:sz w:val="20"/>
        </w:rPr>
      </w:pPr>
      <w:r w:rsidRPr="00455705">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518E69E" w14:textId="77777777" w:rsidR="00455705" w:rsidRPr="00455705" w:rsidRDefault="00455705" w:rsidP="00455705">
      <w:pPr>
        <w:pStyle w:val="Corpotesto"/>
        <w:rPr>
          <w:i/>
          <w:iCs/>
          <w:sz w:val="20"/>
        </w:rPr>
      </w:pPr>
      <w:r w:rsidRPr="00455705">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7542DE4" w14:textId="77777777" w:rsidR="00455705" w:rsidRPr="00455705" w:rsidRDefault="00455705" w:rsidP="00455705">
      <w:pPr>
        <w:pStyle w:val="Corpotesto"/>
        <w:rPr>
          <w:i/>
          <w:iCs/>
          <w:sz w:val="20"/>
        </w:rPr>
      </w:pPr>
      <w:r w:rsidRPr="00455705">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3714C49" w14:textId="77777777" w:rsidR="00527F04" w:rsidRDefault="00455705" w:rsidP="00527F04">
      <w:pPr>
        <w:pStyle w:val="Corpotesto"/>
      </w:pPr>
      <w:r w:rsidRPr="00455705">
        <w:t>È una verità questa sulla quale urge riflettere. La verità di fede modifica la nostra natura. Modificando la nostra natura modifica ogni relazione in Dio.</w:t>
      </w:r>
    </w:p>
    <w:p w14:paraId="1C8858CD" w14:textId="77777777" w:rsidR="00455705" w:rsidRDefault="00455705" w:rsidP="00527F04">
      <w:pPr>
        <w:pStyle w:val="Corpotesto"/>
      </w:pPr>
      <w:r>
        <w:t>Noi sappiamo che fin dai tempi di Abramo la fede in Dio cambiava anche la natura del matrimonio. Stesso Dio, stesso uomo e stessa donna di fede.</w:t>
      </w:r>
    </w:p>
    <w:p w14:paraId="35C36081" w14:textId="77777777" w:rsidR="00455705" w:rsidRDefault="00455705" w:rsidP="00527F04">
      <w:pPr>
        <w:pStyle w:val="Corpotesto"/>
      </w:pPr>
      <w:r>
        <w:t>Tre brani della Scrittura ci rivelano questa altissima verità. Una delle riforme di Esdra è stata l’allontanamento delle donne straniere sposati dai figli di Giuda.</w:t>
      </w:r>
    </w:p>
    <w:p w14:paraId="2359F8E6" w14:textId="77777777" w:rsidR="00DB5615" w:rsidRPr="00DA7F5D" w:rsidRDefault="00DB5615" w:rsidP="00DA7F5D">
      <w:pPr>
        <w:pStyle w:val="Corpotesto"/>
        <w:rPr>
          <w:i/>
          <w:iCs/>
          <w:sz w:val="20"/>
        </w:rPr>
      </w:pPr>
      <w:r w:rsidRPr="00DA7F5D">
        <w:rPr>
          <w:i/>
          <w:iCs/>
          <w:sz w:val="20"/>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4DAE66B2" w14:textId="77777777" w:rsidR="00DB5615" w:rsidRPr="00DA7F5D" w:rsidRDefault="00DB5615" w:rsidP="00DA7F5D">
      <w:pPr>
        <w:pStyle w:val="Corpotesto"/>
        <w:rPr>
          <w:i/>
          <w:iCs/>
          <w:sz w:val="20"/>
        </w:rPr>
      </w:pPr>
      <w:r w:rsidRPr="00DA7F5D">
        <w:rPr>
          <w:i/>
          <w:iCs/>
          <w:sz w:val="20"/>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36A69E05" w14:textId="77777777" w:rsidR="00DB5615" w:rsidRPr="00DA7F5D" w:rsidRDefault="00DB5615" w:rsidP="00DA7F5D">
      <w:pPr>
        <w:pStyle w:val="Corpotesto"/>
        <w:rPr>
          <w:i/>
          <w:iCs/>
          <w:sz w:val="20"/>
        </w:rPr>
      </w:pPr>
      <w:r w:rsidRPr="00DA7F5D">
        <w:rPr>
          <w:i/>
          <w:iCs/>
          <w:sz w:val="20"/>
        </w:rPr>
        <w:lastRenderedPageBreak/>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3108FA1D" w14:textId="77777777" w:rsidR="00DB5615" w:rsidRPr="00DA7F5D" w:rsidRDefault="00DB5615" w:rsidP="00DA7F5D">
      <w:pPr>
        <w:pStyle w:val="Corpotesto"/>
        <w:rPr>
          <w:i/>
          <w:iCs/>
          <w:sz w:val="20"/>
        </w:rPr>
      </w:pPr>
      <w:r w:rsidRPr="00DA7F5D">
        <w:rPr>
          <w:i/>
          <w:iCs/>
          <w:sz w:val="20"/>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406FEB46" w14:textId="77777777" w:rsidR="00DB5615" w:rsidRPr="00DA7F5D" w:rsidRDefault="00DB5615" w:rsidP="00DA7F5D">
      <w:pPr>
        <w:pStyle w:val="Corpotesto"/>
        <w:rPr>
          <w:i/>
          <w:iCs/>
          <w:sz w:val="20"/>
        </w:rPr>
      </w:pPr>
      <w:r w:rsidRPr="00DA7F5D">
        <w:rPr>
          <w:i/>
          <w:iCs/>
          <w:sz w:val="20"/>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20A1B3E0" w14:textId="77777777" w:rsidR="00DB5615" w:rsidRPr="00DA7F5D" w:rsidRDefault="00DB5615" w:rsidP="00DA7F5D">
      <w:pPr>
        <w:pStyle w:val="Corpotesto"/>
        <w:rPr>
          <w:i/>
          <w:iCs/>
          <w:sz w:val="20"/>
        </w:rPr>
      </w:pPr>
      <w:r w:rsidRPr="00DA7F5D">
        <w:rPr>
          <w:i/>
          <w:iCs/>
          <w:sz w:val="20"/>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767E4AE0" w14:textId="77777777" w:rsidR="00DB5615" w:rsidRPr="00DA7F5D" w:rsidRDefault="00DB5615" w:rsidP="00DA7F5D">
      <w:pPr>
        <w:pStyle w:val="Corpotesto"/>
        <w:rPr>
          <w:i/>
          <w:iCs/>
          <w:sz w:val="20"/>
        </w:rPr>
      </w:pPr>
      <w:r w:rsidRPr="00DA7F5D">
        <w:rPr>
          <w:i/>
          <w:iCs/>
          <w:sz w:val="20"/>
        </w:rPr>
        <w:t>Allora Làbano e Betuèl risposero: «La cosa procede dal Signore, non possiamo replicarti nulla, né in bene né in male. Ecco Rebecca davanti a te: prendila, va’ e sia la moglie del figlio del tuo padrone, come ha parlato il Signore».</w:t>
      </w:r>
    </w:p>
    <w:p w14:paraId="660B5D8C" w14:textId="77777777" w:rsidR="00DB5615" w:rsidRPr="00DA7F5D" w:rsidRDefault="00DB5615" w:rsidP="00DA7F5D">
      <w:pPr>
        <w:pStyle w:val="Corpotesto"/>
        <w:rPr>
          <w:i/>
          <w:iCs/>
          <w:sz w:val="20"/>
        </w:rPr>
      </w:pPr>
      <w:r w:rsidRPr="00DA7F5D">
        <w:rPr>
          <w:i/>
          <w:iCs/>
          <w:sz w:val="20"/>
        </w:rPr>
        <w:t xml:space="preserve">Quando il servo di Abramo udì le loro parole, si prostrò a terra davanti al Signore. Poi il servo estrasse oggetti d’argento, oggetti d’oro e vesti e li diede a Rebecca; doni preziosi diede anche </w:t>
      </w:r>
      <w:r w:rsidRPr="00DA7F5D">
        <w:rPr>
          <w:i/>
          <w:iCs/>
          <w:sz w:val="20"/>
        </w:rPr>
        <w:lastRenderedPageBreak/>
        <w:t>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w:t>
      </w:r>
      <w:r w:rsidR="00DA7F5D" w:rsidRPr="00DA7F5D">
        <w:rPr>
          <w:i/>
          <w:iCs/>
          <w:sz w:val="20"/>
        </w:rPr>
        <w:t xml:space="preserve"> </w:t>
      </w:r>
      <w:r w:rsidRPr="00DA7F5D">
        <w:rPr>
          <w:i/>
          <w:iCs/>
          <w:sz w:val="20"/>
        </w:rPr>
        <w:t>«Tu, sorella nostra,</w:t>
      </w:r>
      <w:r w:rsidR="00DA7F5D" w:rsidRPr="00DA7F5D">
        <w:rPr>
          <w:i/>
          <w:iCs/>
          <w:sz w:val="20"/>
        </w:rPr>
        <w:t xml:space="preserve"> </w:t>
      </w:r>
      <w:r w:rsidRPr="00DA7F5D">
        <w:rPr>
          <w:i/>
          <w:iCs/>
          <w:sz w:val="20"/>
        </w:rPr>
        <w:t>diventa migliaia di miriadi</w:t>
      </w:r>
      <w:r w:rsidR="00DA7F5D" w:rsidRPr="00DA7F5D">
        <w:rPr>
          <w:i/>
          <w:iCs/>
          <w:sz w:val="20"/>
        </w:rPr>
        <w:t xml:space="preserve"> </w:t>
      </w:r>
      <w:r w:rsidRPr="00DA7F5D">
        <w:rPr>
          <w:i/>
          <w:iCs/>
          <w:sz w:val="20"/>
        </w:rPr>
        <w:t>e la tua stirpe conquisti</w:t>
      </w:r>
      <w:r w:rsidR="00DA7F5D" w:rsidRPr="00DA7F5D">
        <w:rPr>
          <w:i/>
          <w:iCs/>
          <w:sz w:val="20"/>
        </w:rPr>
        <w:t xml:space="preserve"> </w:t>
      </w:r>
      <w:r w:rsidRPr="00DA7F5D">
        <w:rPr>
          <w:i/>
          <w:iCs/>
          <w:sz w:val="20"/>
        </w:rPr>
        <w:t>le città dei suoi nemici!».</w:t>
      </w:r>
    </w:p>
    <w:p w14:paraId="5D10AC88" w14:textId="77777777" w:rsidR="00DB5615" w:rsidRPr="00DA7F5D" w:rsidRDefault="00DB5615" w:rsidP="00DA7F5D">
      <w:pPr>
        <w:pStyle w:val="Corpotesto"/>
        <w:rPr>
          <w:i/>
          <w:iCs/>
          <w:sz w:val="20"/>
        </w:rPr>
      </w:pPr>
      <w:r w:rsidRPr="00DA7F5D">
        <w:rPr>
          <w:i/>
          <w:iCs/>
          <w:sz w:val="20"/>
        </w:rPr>
        <w:t>Così Rebecca e le sue ancelle si alzarono, salirono sui cammelli e seguirono quell’uomo. Il servo prese con sé Rebecca e partì. Intanto Isacco rientrava dal pozzo di Lacai</w:t>
      </w:r>
      <w:r w:rsidRPr="00DA7F5D">
        <w:rPr>
          <w:i/>
          <w:iCs/>
          <w:sz w:val="20"/>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63B7D417" w14:textId="77777777" w:rsidR="00DB5615" w:rsidRPr="00DA7F5D" w:rsidRDefault="00DB5615" w:rsidP="00DA7F5D">
      <w:pPr>
        <w:pStyle w:val="Corpotesto"/>
        <w:rPr>
          <w:i/>
          <w:iCs/>
          <w:sz w:val="20"/>
        </w:rPr>
      </w:pPr>
      <w:r w:rsidRPr="00DA7F5D">
        <w:rPr>
          <w:i/>
          <w:iCs/>
          <w:sz w:val="20"/>
        </w:rPr>
        <w:t xml:space="preserve">Quando Esaù ebbe quarant’anni, prese in moglie Giuditta, figlia di Beerì l’Ittita, e Basmat, figlia di Elon l’Ittita. Esse furono causa d’intima amarezza per Isacco e per Rebecca (Gen 26,34-35). </w:t>
      </w:r>
    </w:p>
    <w:p w14:paraId="1E506BC5" w14:textId="77777777" w:rsidR="00DB5615" w:rsidRPr="00DA7F5D" w:rsidRDefault="00DB5615" w:rsidP="00DA7F5D">
      <w:pPr>
        <w:pStyle w:val="Corpotesto"/>
        <w:rPr>
          <w:i/>
          <w:iCs/>
          <w:sz w:val="20"/>
        </w:rPr>
      </w:pPr>
      <w:r w:rsidRPr="00DA7F5D">
        <w:rPr>
          <w:i/>
          <w:iCs/>
          <w:sz w:val="20"/>
        </w:rPr>
        <w:t>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Esdra quindi si alzò da dove si trovava, davanti al tempio di Dio, e andò nella camera di Giovanni, figlio di Eliasìb, e vi andò senza prendere cibo né bere acqua, perché era in lutto a causa della prevaricazione dei rimpatriati. Poi in Giuda e a Gerusalemme si comunicò a tutti i rimpatriati di radunarsi a Gerusalemme: se qualcuno non fosse venuto entro tre giorni, secondo la disposizione dei preposti e degli anziani, sarebbero stati votati allo sterminio tutti i suoi beni ed egli stesso sarebbe stato escluso dalla comunità dei rimpatriati. Allora tutti gli uomini di Giuda e di Beniamino si radunarono a Gerusalemme entro tre giorni; si era al nono mese, il venti del mese. Tutto il popolo stava nella piazza del tempio di Dio, tremante per questo evento e per la gran pioggia.</w:t>
      </w:r>
    </w:p>
    <w:p w14:paraId="0E43303F" w14:textId="77777777" w:rsidR="00DB5615" w:rsidRPr="00DA7F5D" w:rsidRDefault="00DB5615" w:rsidP="00DA7F5D">
      <w:pPr>
        <w:pStyle w:val="Corpotesto"/>
        <w:rPr>
          <w:i/>
          <w:iCs/>
          <w:sz w:val="20"/>
        </w:rPr>
      </w:pPr>
      <w:r w:rsidRPr="00DA7F5D">
        <w:rPr>
          <w:i/>
          <w:iCs/>
          <w:sz w:val="20"/>
        </w:rPr>
        <w:t>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l’assemblea rispose a gran voce: «Sì! Dobbiamo fare come tu ci hai detto. Ma il popolo è numeroso e siamo al tempo delle piogge; non è possibile restare all’aperto. D’altra parte non è lavoro di un giorno o di due, perché siamo in molti ad aver peccato in questa materia.</w:t>
      </w:r>
      <w:r w:rsidR="00DA7F5D" w:rsidRPr="00DA7F5D">
        <w:rPr>
          <w:i/>
          <w:iCs/>
          <w:sz w:val="20"/>
        </w:rPr>
        <w:t xml:space="preserve"> I </w:t>
      </w:r>
      <w:r w:rsidRPr="00DA7F5D">
        <w:rPr>
          <w:i/>
          <w:iCs/>
          <w:sz w:val="20"/>
        </w:rPr>
        <w:t>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429EA5E5" w14:textId="77777777" w:rsidR="00DB5615" w:rsidRPr="00DA7F5D" w:rsidRDefault="00DB5615" w:rsidP="00DA7F5D">
      <w:pPr>
        <w:pStyle w:val="Corpotesto"/>
        <w:rPr>
          <w:i/>
          <w:iCs/>
          <w:sz w:val="20"/>
        </w:rPr>
      </w:pPr>
      <w:r w:rsidRPr="00DA7F5D">
        <w:rPr>
          <w:i/>
          <w:iCs/>
          <w:sz w:val="20"/>
        </w:rPr>
        <w:t>Soltanto Gionata, figlio di Asaèl, e Iaczia, figlio di Tikva, si opposero, appoggiati da Mesullàm e dal levita Sabbetài. I rimpatriati fecero come si era detto. Furono scelti il sacerdote Esdra e alcuni capi di casato, secondo il loro casato, tutti designati per nome. Essi iniziarono le sedute il primo giorno del decimo mese per esaminare la questione e terminarono con tutti gli uomini che avevano sposato donne straniere il primo giorno del primo mese.</w:t>
      </w:r>
    </w:p>
    <w:p w14:paraId="5B4F2732" w14:textId="77777777" w:rsidR="00DB5615" w:rsidRPr="00DA7F5D" w:rsidRDefault="00DB5615" w:rsidP="00DA7F5D">
      <w:pPr>
        <w:pStyle w:val="Corpotesto"/>
        <w:rPr>
          <w:i/>
          <w:iCs/>
          <w:sz w:val="20"/>
        </w:rPr>
      </w:pPr>
      <w:r w:rsidRPr="00DA7F5D">
        <w:rPr>
          <w:i/>
          <w:iCs/>
          <w:sz w:val="20"/>
        </w:rPr>
        <w:t>Tra i figli dei sacerdoti, che avevano sposato donne straniere, si trovarono:</w:t>
      </w:r>
    </w:p>
    <w:p w14:paraId="069F7D50" w14:textId="77777777" w:rsidR="00DB5615" w:rsidRPr="00DA7F5D" w:rsidRDefault="00DB5615" w:rsidP="00DA7F5D">
      <w:pPr>
        <w:pStyle w:val="Corpotesto"/>
        <w:rPr>
          <w:i/>
          <w:iCs/>
          <w:sz w:val="20"/>
        </w:rPr>
      </w:pPr>
      <w:r w:rsidRPr="00DA7F5D">
        <w:rPr>
          <w:i/>
          <w:iCs/>
          <w:sz w:val="20"/>
        </w:rPr>
        <w:lastRenderedPageBreak/>
        <w:t xml:space="preserve">dei figli di Giosuè, figlio di Iosadàk, e tra i suoi fratelli: Maasia, Elièzer, Iarib e Godolia; essi si impegnarono a rimandare le loro donne e offrirono un ariete come sacrificio di riparazione per le loro mancanze; </w:t>
      </w:r>
    </w:p>
    <w:p w14:paraId="2F9718DD" w14:textId="77777777" w:rsidR="00DB5615" w:rsidRPr="00DA7F5D" w:rsidRDefault="00DB5615" w:rsidP="00DA7F5D">
      <w:pPr>
        <w:pStyle w:val="Corpotesto"/>
        <w:rPr>
          <w:i/>
          <w:iCs/>
          <w:sz w:val="20"/>
        </w:rPr>
      </w:pPr>
      <w:r w:rsidRPr="00DA7F5D">
        <w:rPr>
          <w:i/>
          <w:iCs/>
          <w:sz w:val="20"/>
        </w:rPr>
        <w:t xml:space="preserve">dei figli di Immer: Anàni e Zebadia; </w:t>
      </w:r>
    </w:p>
    <w:p w14:paraId="52A1B5F8" w14:textId="77777777" w:rsidR="00DB5615" w:rsidRPr="00DA7F5D" w:rsidRDefault="00DB5615" w:rsidP="00DA7F5D">
      <w:pPr>
        <w:pStyle w:val="Corpotesto"/>
        <w:rPr>
          <w:i/>
          <w:iCs/>
          <w:sz w:val="20"/>
        </w:rPr>
      </w:pPr>
      <w:r w:rsidRPr="00DA7F5D">
        <w:rPr>
          <w:i/>
          <w:iCs/>
          <w:sz w:val="20"/>
        </w:rPr>
        <w:t xml:space="preserve">dei figli di Carim: Maasia, Elia, Semaià, Iechièl e Ozia; </w:t>
      </w:r>
    </w:p>
    <w:p w14:paraId="20CEC336" w14:textId="77777777" w:rsidR="00DB5615" w:rsidRPr="00DA7F5D" w:rsidRDefault="00DB5615" w:rsidP="00DA7F5D">
      <w:pPr>
        <w:pStyle w:val="Corpotesto"/>
        <w:rPr>
          <w:i/>
          <w:iCs/>
          <w:sz w:val="20"/>
        </w:rPr>
      </w:pPr>
      <w:r w:rsidRPr="00DA7F5D">
        <w:rPr>
          <w:i/>
          <w:iCs/>
          <w:sz w:val="20"/>
        </w:rPr>
        <w:t>dei figli di Pascur: Elioenài, Maasia, Ismaele, Natanèl, Iozabàd ed Eleasà;</w:t>
      </w:r>
    </w:p>
    <w:p w14:paraId="3723B979" w14:textId="77777777" w:rsidR="00DB5615" w:rsidRPr="00DA7F5D" w:rsidRDefault="00DB5615" w:rsidP="00DA7F5D">
      <w:pPr>
        <w:pStyle w:val="Corpotesto"/>
        <w:rPr>
          <w:i/>
          <w:iCs/>
          <w:sz w:val="20"/>
        </w:rPr>
      </w:pPr>
      <w:r w:rsidRPr="00DA7F5D">
        <w:rPr>
          <w:i/>
          <w:iCs/>
          <w:sz w:val="20"/>
        </w:rPr>
        <w:t>dei leviti: Iozabàd, Simei, Kelaià, chiamato anche Kelità, Petachia, Giuda ed Elièzer;</w:t>
      </w:r>
    </w:p>
    <w:p w14:paraId="708F1C0A" w14:textId="77777777" w:rsidR="00DB5615" w:rsidRPr="00DA7F5D" w:rsidRDefault="00DB5615" w:rsidP="00DA7F5D">
      <w:pPr>
        <w:pStyle w:val="Corpotesto"/>
        <w:rPr>
          <w:i/>
          <w:iCs/>
          <w:sz w:val="20"/>
        </w:rPr>
      </w:pPr>
      <w:r w:rsidRPr="00DA7F5D">
        <w:rPr>
          <w:i/>
          <w:iCs/>
          <w:sz w:val="20"/>
        </w:rPr>
        <w:t>dei cantori: Eliasìb;</w:t>
      </w:r>
    </w:p>
    <w:p w14:paraId="3D33979B" w14:textId="77777777" w:rsidR="00DB5615" w:rsidRPr="00DA7F5D" w:rsidRDefault="00DB5615" w:rsidP="00DA7F5D">
      <w:pPr>
        <w:pStyle w:val="Corpotesto"/>
        <w:rPr>
          <w:i/>
          <w:iCs/>
          <w:sz w:val="20"/>
        </w:rPr>
      </w:pPr>
      <w:r w:rsidRPr="00DA7F5D">
        <w:rPr>
          <w:i/>
          <w:iCs/>
          <w:sz w:val="20"/>
        </w:rPr>
        <w:t>dei portieri: Sallum, Telem e Urì.</w:t>
      </w:r>
    </w:p>
    <w:p w14:paraId="7F4BE567" w14:textId="77777777" w:rsidR="00DB5615" w:rsidRPr="00DA7F5D" w:rsidRDefault="00DB5615" w:rsidP="00DA7F5D">
      <w:pPr>
        <w:pStyle w:val="Corpotesto"/>
        <w:rPr>
          <w:i/>
          <w:iCs/>
          <w:sz w:val="20"/>
        </w:rPr>
      </w:pPr>
      <w:r w:rsidRPr="00DA7F5D">
        <w:rPr>
          <w:i/>
          <w:iCs/>
          <w:sz w:val="20"/>
        </w:rPr>
        <w:t xml:space="preserve">Quanto agli Israeliti: </w:t>
      </w:r>
    </w:p>
    <w:p w14:paraId="1DACA74B" w14:textId="77777777" w:rsidR="00DB5615" w:rsidRPr="00DA7F5D" w:rsidRDefault="00DB5615" w:rsidP="00DA7F5D">
      <w:pPr>
        <w:pStyle w:val="Corpotesto"/>
        <w:rPr>
          <w:i/>
          <w:iCs/>
          <w:sz w:val="20"/>
        </w:rPr>
      </w:pPr>
      <w:r w:rsidRPr="00DA7F5D">
        <w:rPr>
          <w:i/>
          <w:iCs/>
          <w:sz w:val="20"/>
        </w:rPr>
        <w:t>dei figli di Paros: Ramia, Izzia, Malchia, Miamìn, Eleàzaro, Malchia e Benaià;</w:t>
      </w:r>
    </w:p>
    <w:p w14:paraId="039A99ED" w14:textId="77777777" w:rsidR="00DB5615" w:rsidRPr="00DA7F5D" w:rsidRDefault="00DB5615" w:rsidP="00DA7F5D">
      <w:pPr>
        <w:pStyle w:val="Corpotesto"/>
        <w:rPr>
          <w:i/>
          <w:iCs/>
          <w:sz w:val="20"/>
        </w:rPr>
      </w:pPr>
      <w:r w:rsidRPr="00DA7F5D">
        <w:rPr>
          <w:i/>
          <w:iCs/>
          <w:sz w:val="20"/>
        </w:rPr>
        <w:t>dei figli di Elam: Mattania, Zaccaria, Iechièl, Abdì, Ieremòt ed Elia;</w:t>
      </w:r>
    </w:p>
    <w:p w14:paraId="5D0FDCFB" w14:textId="77777777" w:rsidR="00DB5615" w:rsidRPr="00DA7F5D" w:rsidRDefault="00DB5615" w:rsidP="00DA7F5D">
      <w:pPr>
        <w:pStyle w:val="Corpotesto"/>
        <w:rPr>
          <w:i/>
          <w:iCs/>
          <w:sz w:val="20"/>
        </w:rPr>
      </w:pPr>
      <w:r w:rsidRPr="00DA7F5D">
        <w:rPr>
          <w:i/>
          <w:iCs/>
          <w:sz w:val="20"/>
        </w:rPr>
        <w:t>dei figli di Zattu: Elioenài, Eliasìb, Mattania, Ieremòt, Zabad e Azizà;</w:t>
      </w:r>
    </w:p>
    <w:p w14:paraId="449D78C0" w14:textId="77777777" w:rsidR="00DB5615" w:rsidRPr="00DA7F5D" w:rsidRDefault="00DB5615" w:rsidP="00DA7F5D">
      <w:pPr>
        <w:pStyle w:val="Corpotesto"/>
        <w:rPr>
          <w:i/>
          <w:iCs/>
          <w:sz w:val="20"/>
        </w:rPr>
      </w:pPr>
      <w:r w:rsidRPr="00DA7F5D">
        <w:rPr>
          <w:i/>
          <w:iCs/>
          <w:sz w:val="20"/>
        </w:rPr>
        <w:t>dei figli di Bebài: Giovanni, Anania, Zabbài e Atlài;</w:t>
      </w:r>
    </w:p>
    <w:p w14:paraId="682E4958" w14:textId="77777777" w:rsidR="00DB5615" w:rsidRPr="00DA7F5D" w:rsidRDefault="00DB5615" w:rsidP="00DA7F5D">
      <w:pPr>
        <w:pStyle w:val="Corpotesto"/>
        <w:rPr>
          <w:i/>
          <w:iCs/>
          <w:sz w:val="20"/>
        </w:rPr>
      </w:pPr>
      <w:r w:rsidRPr="00DA7F5D">
        <w:rPr>
          <w:i/>
          <w:iCs/>
          <w:sz w:val="20"/>
        </w:rPr>
        <w:t>dei figli di Banì: Mesullàm, Malluc, Adaià, Iasub, Seal e Ieramòt;</w:t>
      </w:r>
    </w:p>
    <w:p w14:paraId="52C0AEE0" w14:textId="77777777" w:rsidR="00DB5615" w:rsidRPr="00DA7F5D" w:rsidRDefault="00DB5615" w:rsidP="00DA7F5D">
      <w:pPr>
        <w:pStyle w:val="Corpotesto"/>
        <w:rPr>
          <w:i/>
          <w:iCs/>
          <w:sz w:val="20"/>
        </w:rPr>
      </w:pPr>
      <w:r w:rsidRPr="00DA7F5D">
        <w:rPr>
          <w:i/>
          <w:iCs/>
          <w:sz w:val="20"/>
        </w:rPr>
        <w:t>dei figli di Pacat-Moab: Adna, Chelal, Benaià, Maasia, Mattania, Besalèl, Binnùi e Manasse;</w:t>
      </w:r>
    </w:p>
    <w:p w14:paraId="4501B585" w14:textId="77777777" w:rsidR="00DB5615" w:rsidRPr="00DA7F5D" w:rsidRDefault="00DB5615" w:rsidP="00DA7F5D">
      <w:pPr>
        <w:pStyle w:val="Corpotesto"/>
        <w:rPr>
          <w:i/>
          <w:iCs/>
          <w:sz w:val="20"/>
        </w:rPr>
      </w:pPr>
      <w:r w:rsidRPr="00DA7F5D">
        <w:rPr>
          <w:i/>
          <w:iCs/>
          <w:sz w:val="20"/>
        </w:rPr>
        <w:t>dei figli di Carim: Elièzer, Issia, Malchia, Semaià, Simeone, Beniamino,</w:t>
      </w:r>
    </w:p>
    <w:p w14:paraId="6D9D899A" w14:textId="77777777" w:rsidR="00DB5615" w:rsidRPr="00DA7F5D" w:rsidRDefault="00DB5615" w:rsidP="00DA7F5D">
      <w:pPr>
        <w:pStyle w:val="Corpotesto"/>
        <w:rPr>
          <w:i/>
          <w:iCs/>
          <w:sz w:val="20"/>
        </w:rPr>
      </w:pPr>
      <w:r w:rsidRPr="00DA7F5D">
        <w:rPr>
          <w:i/>
          <w:iCs/>
          <w:sz w:val="20"/>
        </w:rPr>
        <w:t>Malluc, Semaria;</w:t>
      </w:r>
    </w:p>
    <w:p w14:paraId="4FB4D46D" w14:textId="77777777" w:rsidR="00DB5615" w:rsidRPr="00DA7F5D" w:rsidRDefault="00DB5615" w:rsidP="00DA7F5D">
      <w:pPr>
        <w:pStyle w:val="Corpotesto"/>
        <w:rPr>
          <w:i/>
          <w:iCs/>
          <w:sz w:val="20"/>
        </w:rPr>
      </w:pPr>
      <w:r w:rsidRPr="00DA7F5D">
        <w:rPr>
          <w:i/>
          <w:iCs/>
          <w:sz w:val="20"/>
        </w:rPr>
        <w:t>dei figli di Casum: Mattenài, Mattattà, Zabad, Elifèlet, Ieremài, Manasse e Simei;</w:t>
      </w:r>
    </w:p>
    <w:p w14:paraId="6746409F" w14:textId="77777777" w:rsidR="00DA7F5D" w:rsidRPr="00DA7F5D" w:rsidRDefault="00DB5615" w:rsidP="00DA7F5D">
      <w:pPr>
        <w:pStyle w:val="Corpotesto"/>
        <w:rPr>
          <w:i/>
          <w:iCs/>
          <w:sz w:val="20"/>
        </w:rPr>
      </w:pPr>
      <w:r w:rsidRPr="00DA7F5D">
        <w:rPr>
          <w:i/>
          <w:iCs/>
          <w:sz w:val="20"/>
        </w:rPr>
        <w:t>dei figli di Banì: Maadài, Amram, Uèl, Benaià, Bedia, Cheluu, Vania, Meremòt, Eliasìb, Mattania, Mattenài e Iaasài;</w:t>
      </w:r>
    </w:p>
    <w:p w14:paraId="0D2A0A9A" w14:textId="77777777" w:rsidR="00DB5615" w:rsidRPr="00DA7F5D" w:rsidRDefault="00DB5615" w:rsidP="00DA7F5D">
      <w:pPr>
        <w:pStyle w:val="Corpotesto"/>
        <w:rPr>
          <w:i/>
          <w:iCs/>
          <w:sz w:val="20"/>
        </w:rPr>
      </w:pPr>
      <w:r w:rsidRPr="00DA7F5D">
        <w:rPr>
          <w:i/>
          <w:iCs/>
          <w:sz w:val="20"/>
        </w:rPr>
        <w:t xml:space="preserve">dei figli di Binnùi: Simei, Selemia, Natan, Adaià, Macnadbài, </w:t>
      </w:r>
    </w:p>
    <w:p w14:paraId="20E56C92" w14:textId="77777777" w:rsidR="00DB5615" w:rsidRPr="00DA7F5D" w:rsidRDefault="00DB5615" w:rsidP="00DA7F5D">
      <w:pPr>
        <w:pStyle w:val="Corpotesto"/>
        <w:rPr>
          <w:i/>
          <w:iCs/>
          <w:sz w:val="20"/>
        </w:rPr>
      </w:pPr>
      <w:r w:rsidRPr="00DA7F5D">
        <w:rPr>
          <w:i/>
          <w:iCs/>
          <w:sz w:val="20"/>
        </w:rPr>
        <w:t>Sasài, Sarài,Azarèl, Selemia, Semaria, Sallum, Amaria, Giuseppe;</w:t>
      </w:r>
    </w:p>
    <w:p w14:paraId="1C82E07A" w14:textId="77777777" w:rsidR="00DB5615" w:rsidRPr="00DA7F5D" w:rsidRDefault="00DB5615" w:rsidP="00DA7F5D">
      <w:pPr>
        <w:pStyle w:val="Corpotesto"/>
        <w:rPr>
          <w:i/>
          <w:iCs/>
          <w:sz w:val="20"/>
        </w:rPr>
      </w:pPr>
      <w:r w:rsidRPr="00DA7F5D">
        <w:rPr>
          <w:i/>
          <w:iCs/>
          <w:sz w:val="20"/>
        </w:rPr>
        <w:t>dei figli di Nebo: Ieièl, Mattitia, Zabad, Zebinà, Iaddài, Gioele, Benaià.</w:t>
      </w:r>
    </w:p>
    <w:p w14:paraId="63EA6E14" w14:textId="77777777" w:rsidR="00DB5615" w:rsidRPr="00DA7F5D" w:rsidRDefault="00DB5615" w:rsidP="00DA7F5D">
      <w:pPr>
        <w:pStyle w:val="Corpotesto"/>
        <w:rPr>
          <w:i/>
          <w:iCs/>
          <w:sz w:val="20"/>
        </w:rPr>
      </w:pPr>
      <w:r w:rsidRPr="00DA7F5D">
        <w:rPr>
          <w:i/>
          <w:iCs/>
          <w:sz w:val="20"/>
        </w:rPr>
        <w:t xml:space="preserve">Tutti questi avevano sposato donne straniere e rimandarono le donne insieme con i figli (Esd 10,1-44). </w:t>
      </w:r>
    </w:p>
    <w:p w14:paraId="338DD33A" w14:textId="77777777" w:rsidR="00DB5615" w:rsidRPr="00DA7F5D" w:rsidRDefault="00DB5615" w:rsidP="00DA7F5D">
      <w:pPr>
        <w:pStyle w:val="Corpotesto"/>
        <w:rPr>
          <w:i/>
          <w:iCs/>
          <w:sz w:val="20"/>
        </w:rPr>
      </w:pPr>
      <w:r w:rsidRPr="00DA7F5D">
        <w:rPr>
          <w:i/>
          <w:iCs/>
          <w:sz w:val="20"/>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14:paraId="62ED295E" w14:textId="77777777" w:rsidR="00DB5615" w:rsidRPr="00DA7F5D" w:rsidRDefault="00DB5615" w:rsidP="00DA7F5D">
      <w:pPr>
        <w:pStyle w:val="Corpotesto"/>
        <w:rPr>
          <w:i/>
          <w:iCs/>
          <w:sz w:val="20"/>
        </w:rPr>
      </w:pPr>
      <w:r w:rsidRPr="00DA7F5D">
        <w:rPr>
          <w:i/>
          <w:iCs/>
          <w:sz w:val="20"/>
        </w:rPr>
        <w:t xml:space="preserve">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w:t>
      </w:r>
      <w:r w:rsidRPr="00DA7F5D">
        <w:rPr>
          <w:i/>
          <w:iCs/>
          <w:sz w:val="20"/>
        </w:rPr>
        <w:lastRenderedPageBreak/>
        <w:t>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14:paraId="3F58D80F" w14:textId="77777777" w:rsidR="00DB5615" w:rsidRPr="00DA7F5D" w:rsidRDefault="00DB5615" w:rsidP="00DA7F5D">
      <w:pPr>
        <w:pStyle w:val="Corpotesto"/>
        <w:rPr>
          <w:i/>
          <w:iCs/>
          <w:sz w:val="20"/>
        </w:rPr>
      </w:pPr>
      <w:r w:rsidRPr="00DA7F5D">
        <w:rPr>
          <w:i/>
          <w:iCs/>
          <w:sz w:val="20"/>
        </w:rPr>
        <w:t>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 (Tb 3,1-17).</w:t>
      </w:r>
    </w:p>
    <w:p w14:paraId="4E659A47" w14:textId="77777777" w:rsidR="00DB5615" w:rsidRPr="00EC6F9F" w:rsidRDefault="00DB5615" w:rsidP="00EC6F9F">
      <w:pPr>
        <w:pStyle w:val="Corpotesto"/>
        <w:rPr>
          <w:i/>
          <w:iCs/>
          <w:sz w:val="20"/>
        </w:rPr>
      </w:pPr>
      <w:r w:rsidRPr="00EC6F9F">
        <w:rPr>
          <w:i/>
          <w:iCs/>
          <w:sz w:val="20"/>
        </w:rPr>
        <w:t xml:space="preserve">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Disse a sua moglie Edna: «Quanto somiglia questo giovane a mio fratello Tobi!». Edna domandò loro: «Di dove siete, fratelli?», ed essi risposero: «Siamo dei figli di Nèftali, deportati a Ninive». Disse allora: «Conoscete nostro fratello Tobi?». Le dissero: «Lo conosciamo». Riprese: «Sta bene?». Risposero: «Sta bene e vive». E Tobia aggiunse: «È mio padre». </w:t>
      </w:r>
    </w:p>
    <w:p w14:paraId="2ADC860A" w14:textId="77777777" w:rsidR="00DB5615" w:rsidRPr="00EC6F9F" w:rsidRDefault="00DB5615" w:rsidP="00EC6F9F">
      <w:pPr>
        <w:pStyle w:val="Corpotesto"/>
        <w:rPr>
          <w:i/>
          <w:iCs/>
          <w:sz w:val="20"/>
        </w:rPr>
      </w:pPr>
      <w:r w:rsidRPr="00EC6F9F">
        <w:rPr>
          <w:i/>
          <w:iCs/>
          <w:sz w:val="20"/>
        </w:rPr>
        <w:t xml:space="preserve">Raguele allora balzò in piedi, l’abbracciò e pianse. Poi gli disse: «Sii benedetto, o figlio! Hai un ottimo padre. Che sventura per un uomo giusto e generoso nel fare elemosine essere diventato cieco!». Si gettò al collo del parente Tobia e pianse. Pianse anche sua moglie Edna e pianse anche la loro figlia Sara. Poi egli macellò un montone del gregge e fece loro una festosa accoglienza. </w:t>
      </w:r>
    </w:p>
    <w:p w14:paraId="690EE4DA" w14:textId="77777777" w:rsidR="00DB5615" w:rsidRPr="00EC6F9F" w:rsidRDefault="00DB5615" w:rsidP="00EC6F9F">
      <w:pPr>
        <w:pStyle w:val="Corpotesto"/>
        <w:rPr>
          <w:i/>
          <w:iCs/>
          <w:sz w:val="20"/>
        </w:rPr>
      </w:pPr>
      <w:r w:rsidRPr="00EC6F9F">
        <w:rPr>
          <w:i/>
          <w:iCs/>
          <w:sz w:val="20"/>
        </w:rPr>
        <w:t>Si lavarono, fecero le abluzioni e, quando si furono messi a tavola, Tobia disse a Raffaele: «Fratello Azaria, domanda a Raguele che mi dia in moglie mia cugina Sara». 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L’ho data a sette mariti, scelti tra i nostri fratelli, e tutti sono morti la notte in cui entravano da lei. Ora, figlio, mangia e bevi; il Signore sarà con voi». 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14:paraId="7B6E7A60" w14:textId="77777777" w:rsidR="00DB5615" w:rsidRPr="00EC6F9F" w:rsidRDefault="00DB5615" w:rsidP="00EC6F9F">
      <w:pPr>
        <w:pStyle w:val="Corpotesto"/>
        <w:rPr>
          <w:i/>
          <w:iCs/>
          <w:sz w:val="20"/>
        </w:rPr>
      </w:pPr>
      <w:r w:rsidRPr="00EC6F9F">
        <w:rPr>
          <w:i/>
          <w:iCs/>
          <w:sz w:val="20"/>
        </w:rPr>
        <w:t xml:space="preserve">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Chiamò poi la madre di lei e le disse di portare un foglio e stese l’atto di matrimonio, secondo il quale concedeva in moglie a Tobia la propria figlia, in base al decreto della legge di Mosè. Dopo di ciò cominciarono a mangiare e a bere. Poi Raguele chiamò sua moglie Edna e le disse: «Sorella mia, prepara l’altra camera e conducila dentro». Quella andò a preparare il letto della camera, come le aveva ordinato, e vi condusse la figlia. Pianse per lei, poi si asciugò le lacrime e le disse: «Coraggio, figlia, il Signore del cielo cambi in gioia il tuo dolore. Coraggio, figlia!». E uscì (Tn 7,1-17). </w:t>
      </w:r>
    </w:p>
    <w:p w14:paraId="5859A664" w14:textId="77777777" w:rsidR="00DB5615" w:rsidRPr="00EC6F9F" w:rsidRDefault="00DB5615" w:rsidP="00EC6F9F">
      <w:pPr>
        <w:pStyle w:val="Corpotesto"/>
        <w:rPr>
          <w:i/>
          <w:iCs/>
          <w:sz w:val="20"/>
        </w:rPr>
      </w:pPr>
      <w:r w:rsidRPr="00EC6F9F">
        <w:rPr>
          <w:i/>
          <w:iCs/>
          <w:sz w:val="20"/>
        </w:rPr>
        <w:t xml:space="preserve">Quando ebbero finito di mangiare e di bere, decisero di andare a dormire. Accompagnarono il giovane e lo introdussero nella camera da letto. Tobia allora si ricordò delle parole di Raffaele: </w:t>
      </w:r>
      <w:r w:rsidRPr="00EC6F9F">
        <w:rPr>
          <w:i/>
          <w:iCs/>
          <w:sz w:val="20"/>
        </w:rPr>
        <w:lastRenderedPageBreak/>
        <w:t>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14:paraId="02512B5D" w14:textId="77777777" w:rsidR="00DB5615" w:rsidRPr="00EC6F9F" w:rsidRDefault="00DB5615" w:rsidP="00EC6F9F">
      <w:pPr>
        <w:pStyle w:val="Corpotesto"/>
        <w:rPr>
          <w:i/>
          <w:iCs/>
          <w:sz w:val="20"/>
        </w:rPr>
      </w:pPr>
      <w:r w:rsidRPr="00EC6F9F">
        <w:rPr>
          <w:i/>
          <w:iCs/>
          <w:sz w:val="20"/>
        </w:rPr>
        <w:t>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Ti benedicano per tutti i secoli! 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14:paraId="7EF94AE0" w14:textId="77777777" w:rsidR="00DB5615" w:rsidRPr="00EC6F9F" w:rsidRDefault="00DB5615" w:rsidP="00EC6F9F">
      <w:pPr>
        <w:pStyle w:val="Corpotesto"/>
        <w:rPr>
          <w:i/>
          <w:iCs/>
          <w:sz w:val="20"/>
        </w:rPr>
      </w:pPr>
      <w:r w:rsidRPr="00EC6F9F">
        <w:rPr>
          <w:i/>
          <w:iCs/>
          <w:sz w:val="20"/>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3CBA6724" w14:textId="77777777" w:rsidR="00DB5615" w:rsidRDefault="00EC6F9F" w:rsidP="00EC6F9F">
      <w:pPr>
        <w:pStyle w:val="Corpotesto"/>
      </w:pPr>
      <w:r>
        <w:t xml:space="preserve">Gli sposalizi misti sono stati sempre una grande piaga nel popolo del Signore. A causa di questi matrimoni, il grande saggio Salomone divenne idolatra. </w:t>
      </w:r>
    </w:p>
    <w:p w14:paraId="5613B2E8" w14:textId="77777777" w:rsidR="00EC6F9F" w:rsidRPr="00EC6F9F" w:rsidRDefault="00EC6F9F" w:rsidP="00EC6F9F">
      <w:pPr>
        <w:pStyle w:val="Corpotesto"/>
      </w:pPr>
      <w:r>
        <w:t xml:space="preserve">A causa della sua idolatria il regno si divise e non si ricompose più. Per un </w:t>
      </w:r>
      <w:r w:rsidR="00E148C6">
        <w:t xml:space="preserve">matrimonio </w:t>
      </w:r>
      <w:r>
        <w:t xml:space="preserve">con donne straniere, finì la grandezza del regno di Davide. </w:t>
      </w:r>
    </w:p>
    <w:p w14:paraId="4CC35E86" w14:textId="77777777" w:rsidR="00DB5615" w:rsidRDefault="00DB5615" w:rsidP="00DB5615">
      <w:pPr>
        <w:pStyle w:val="Corpotesto"/>
      </w:pPr>
    </w:p>
    <w:p w14:paraId="7E0E1843" w14:textId="77777777" w:rsidR="001B1924" w:rsidRDefault="001B1924" w:rsidP="001B1924">
      <w:pPr>
        <w:pStyle w:val="Titolo3"/>
        <w:spacing w:before="0" w:after="120"/>
        <w:rPr>
          <w:color w:val="000000"/>
          <w:sz w:val="24"/>
        </w:rPr>
      </w:pPr>
      <w:bookmarkStart w:id="78" w:name="_Toc492044275"/>
      <w:r w:rsidRPr="001B1924">
        <w:rPr>
          <w:color w:val="000000"/>
          <w:sz w:val="24"/>
        </w:rPr>
        <w:t>SPOSALI</w:t>
      </w:r>
      <w:r>
        <w:rPr>
          <w:color w:val="000000"/>
          <w:sz w:val="24"/>
        </w:rPr>
        <w:t>ZI</w:t>
      </w:r>
      <w:r w:rsidRPr="001B1924">
        <w:rPr>
          <w:color w:val="000000"/>
          <w:sz w:val="24"/>
        </w:rPr>
        <w:t xml:space="preserve"> MISTI</w:t>
      </w:r>
      <w:bookmarkEnd w:id="78"/>
    </w:p>
    <w:p w14:paraId="7DC5BD85" w14:textId="77777777" w:rsidR="00F92133" w:rsidRPr="006C3C3E" w:rsidRDefault="006C3C3E" w:rsidP="006C3C3E">
      <w:pPr>
        <w:pStyle w:val="Corpotesto"/>
        <w:rPr>
          <w:i/>
          <w:iCs/>
          <w:sz w:val="20"/>
        </w:rPr>
      </w:pPr>
      <w:r w:rsidRPr="006C3C3E">
        <w:rPr>
          <w:i/>
          <w:iCs/>
          <w:sz w:val="20"/>
        </w:rPr>
        <w:t>Ma il re Salomone amò donne straniere, moabite, ammonite, idumee, di Sidòne e hittite (</w:t>
      </w:r>
      <w:r w:rsidR="00F92133" w:rsidRPr="006C3C3E">
        <w:rPr>
          <w:i/>
          <w:iCs/>
          <w:sz w:val="20"/>
        </w:rPr>
        <w:t>1Re 11, 1</w:t>
      </w:r>
      <w:r w:rsidRPr="006C3C3E">
        <w:rPr>
          <w:i/>
          <w:iCs/>
          <w:sz w:val="20"/>
        </w:rPr>
        <w:t>). Allo stesso modo fece per tutte le sue donne straniere, che offrivano incenso e sacrifici ai loro dei (</w:t>
      </w:r>
      <w:r w:rsidR="00F92133" w:rsidRPr="006C3C3E">
        <w:rPr>
          <w:i/>
          <w:iCs/>
          <w:sz w:val="20"/>
        </w:rPr>
        <w:t>1Re 11, 8</w:t>
      </w:r>
      <w:r w:rsidRPr="006C3C3E">
        <w:rPr>
          <w:i/>
          <w:iCs/>
          <w:sz w:val="20"/>
        </w:rPr>
        <w:t>). Allora Secania, figlio di Iechiel, uno dei figli di Elam, prese la parola e disse a Esdra: "Noi siamo stati infedeli verso il nostro Dio, sposando donne straniere, prese dalle popolazioni del luogo. Orbene: c'è ancora una speranza per Israele nonostante ciò (</w:t>
      </w:r>
      <w:r w:rsidR="00F92133" w:rsidRPr="006C3C3E">
        <w:rPr>
          <w:i/>
          <w:iCs/>
          <w:sz w:val="20"/>
        </w:rPr>
        <w:t>Esd 10, 2</w:t>
      </w:r>
      <w:r w:rsidRPr="006C3C3E">
        <w:rPr>
          <w:i/>
          <w:iCs/>
          <w:sz w:val="20"/>
        </w:rPr>
        <w:t>). Allora il sacerdote Esdra si alzò e disse loro: "Voi avete commesso un atto d'infedeltà, sposando donne straniere: così avete accresciuto la colpevolezza d'Israele (</w:t>
      </w:r>
      <w:r w:rsidR="00F92133" w:rsidRPr="006C3C3E">
        <w:rPr>
          <w:i/>
          <w:iCs/>
          <w:sz w:val="20"/>
        </w:rPr>
        <w:t>Esd 10, 10</w:t>
      </w:r>
      <w:r w:rsidRPr="006C3C3E">
        <w:rPr>
          <w:i/>
          <w:iCs/>
          <w:sz w:val="20"/>
        </w:rPr>
        <w:t xml:space="preserve">). </w:t>
      </w:r>
    </w:p>
    <w:p w14:paraId="260488D6" w14:textId="77777777" w:rsidR="00F92133" w:rsidRPr="006C3C3E" w:rsidRDefault="006C3C3E" w:rsidP="006C3C3E">
      <w:pPr>
        <w:pStyle w:val="Corpotesto"/>
        <w:rPr>
          <w:i/>
          <w:iCs/>
          <w:sz w:val="20"/>
        </w:rPr>
      </w:pPr>
      <w:r w:rsidRPr="006C3C3E">
        <w:rPr>
          <w:i/>
          <w:iCs/>
          <w:sz w:val="20"/>
        </w:rPr>
        <w:t>Ma ora rendete lode al Signore, Dio dei vostri padri, e fate la sua volontà, separandovi dalle popolazioni del paese e dalle donne straniere" (</w:t>
      </w:r>
      <w:r w:rsidR="00F92133" w:rsidRPr="006C3C3E">
        <w:rPr>
          <w:i/>
          <w:iCs/>
          <w:sz w:val="20"/>
        </w:rPr>
        <w:t>Esd 10, 11</w:t>
      </w:r>
      <w:r w:rsidRPr="006C3C3E">
        <w:rPr>
          <w:i/>
          <w:iCs/>
          <w:sz w:val="20"/>
        </w:rPr>
        <w:t>). 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w:t>
      </w:r>
      <w:r w:rsidR="00F92133" w:rsidRPr="006C3C3E">
        <w:rPr>
          <w:i/>
          <w:iCs/>
          <w:sz w:val="20"/>
        </w:rPr>
        <w:t>Esd 10, 14</w:t>
      </w:r>
      <w:r w:rsidRPr="006C3C3E">
        <w:rPr>
          <w:i/>
          <w:iCs/>
          <w:sz w:val="20"/>
        </w:rPr>
        <w:t>). E terminarono di esaminare tutti gli uomini che avevano sposato donne straniere il primo giorno del primo mese (</w:t>
      </w:r>
      <w:r w:rsidR="00F92133" w:rsidRPr="006C3C3E">
        <w:rPr>
          <w:i/>
          <w:iCs/>
          <w:sz w:val="20"/>
        </w:rPr>
        <w:t>Esd 10, 17</w:t>
      </w:r>
      <w:r w:rsidRPr="006C3C3E">
        <w:rPr>
          <w:i/>
          <w:iCs/>
          <w:sz w:val="20"/>
        </w:rPr>
        <w:t xml:space="preserve">). </w:t>
      </w:r>
    </w:p>
    <w:p w14:paraId="1702346A" w14:textId="77777777" w:rsidR="00F92133" w:rsidRPr="006C3C3E" w:rsidRDefault="006C3C3E" w:rsidP="006C3C3E">
      <w:pPr>
        <w:pStyle w:val="Corpotesto"/>
        <w:rPr>
          <w:i/>
          <w:iCs/>
          <w:sz w:val="20"/>
        </w:rPr>
      </w:pPr>
      <w:r w:rsidRPr="006C3C3E">
        <w:rPr>
          <w:i/>
          <w:iCs/>
          <w:sz w:val="20"/>
        </w:rPr>
        <w:lastRenderedPageBreak/>
        <w:t>Tra gli appartenenti ai sacerdoti, che avevano sposato donne straniere, c'erano: dei figli di Giosuè figlio di Iozadak e tra i suoi fratelli: Maaseia, Eliezer, Iarib e Godolia (</w:t>
      </w:r>
      <w:r w:rsidR="00F92133" w:rsidRPr="006C3C3E">
        <w:rPr>
          <w:i/>
          <w:iCs/>
          <w:sz w:val="20"/>
        </w:rPr>
        <w:t>Esd 10, 18</w:t>
      </w:r>
      <w:r w:rsidRPr="006C3C3E">
        <w:rPr>
          <w:i/>
          <w:iCs/>
          <w:sz w:val="20"/>
        </w:rPr>
        <w:t>). Tutti questi avevano sposato donne straniere e rimandarono le donne insieme con i figli che avevano avuti da esse (</w:t>
      </w:r>
      <w:r w:rsidR="00F92133" w:rsidRPr="006C3C3E">
        <w:rPr>
          <w:i/>
          <w:iCs/>
          <w:sz w:val="20"/>
        </w:rPr>
        <w:t>Esd 10, 44</w:t>
      </w:r>
      <w:r w:rsidRPr="006C3C3E">
        <w:rPr>
          <w:i/>
          <w:iCs/>
          <w:sz w:val="20"/>
        </w:rPr>
        <w:t>). Dissi: "Salomone, re d'Israele, non ha forse peccato appunto in questo? Certo fra le molte nazioni non ci fu un re simile a lui; era amato dal suo Dio e Dio l'aveva fatto re di tutto Israele; eppure le donne straniere fecero peccare anche lui (</w:t>
      </w:r>
      <w:r w:rsidR="00F92133" w:rsidRPr="006C3C3E">
        <w:rPr>
          <w:i/>
          <w:iCs/>
          <w:sz w:val="20"/>
        </w:rPr>
        <w:t>Ne 13, 26</w:t>
      </w:r>
      <w:r w:rsidRPr="006C3C3E">
        <w:rPr>
          <w:i/>
          <w:iCs/>
          <w:sz w:val="20"/>
        </w:rPr>
        <w:t xml:space="preserve">). </w:t>
      </w:r>
    </w:p>
    <w:p w14:paraId="4AA1829A" w14:textId="77777777" w:rsidR="00F92133" w:rsidRPr="006C3C3E" w:rsidRDefault="006C3C3E" w:rsidP="006C3C3E">
      <w:pPr>
        <w:pStyle w:val="Corpotesto"/>
        <w:rPr>
          <w:i/>
          <w:iCs/>
          <w:sz w:val="20"/>
        </w:rPr>
      </w:pPr>
      <w:r w:rsidRPr="006C3C3E">
        <w:rPr>
          <w:i/>
          <w:iCs/>
          <w:sz w:val="20"/>
        </w:rPr>
        <w:t>Si dovrà dunque dire di voi che commettete questo grande male, che siete infedeli al nostro Dio, prendendo mogli straniere?" (</w:t>
      </w:r>
      <w:r w:rsidR="00F92133" w:rsidRPr="006C3C3E">
        <w:rPr>
          <w:i/>
          <w:iCs/>
          <w:sz w:val="20"/>
        </w:rPr>
        <w:t>Ne 13, 27</w:t>
      </w:r>
      <w:r w:rsidRPr="006C3C3E">
        <w:rPr>
          <w:i/>
          <w:iCs/>
          <w:sz w:val="20"/>
        </w:rPr>
        <w:t>). La bocca delle straniere è una fossa profonda, chi è in ira al Signore vi cade (</w:t>
      </w:r>
      <w:r w:rsidR="00F92133" w:rsidRPr="006C3C3E">
        <w:rPr>
          <w:i/>
          <w:iCs/>
          <w:sz w:val="20"/>
        </w:rPr>
        <w:t>Pr 22, 14</w:t>
      </w:r>
      <w:r w:rsidRPr="006C3C3E">
        <w:rPr>
          <w:i/>
          <w:iCs/>
          <w:sz w:val="20"/>
        </w:rPr>
        <w:t xml:space="preserve">). </w:t>
      </w:r>
    </w:p>
    <w:p w14:paraId="311C1B59" w14:textId="77777777" w:rsidR="00F92133" w:rsidRDefault="00EC6F9F" w:rsidP="00EC6F9F">
      <w:pPr>
        <w:pStyle w:val="Corpotesto"/>
      </w:pPr>
      <w:r>
        <w:t>La vi</w:t>
      </w:r>
      <w:r w:rsidR="00E148C6">
        <w:t>t</w:t>
      </w:r>
      <w:r>
        <w:t xml:space="preserve">a è nella Legge del Signore. Lo splendore del popolo di Dio è nella Legge del suo Dio. Si esce dalla Legge, tutto si perde. Muore l’unità. </w:t>
      </w:r>
    </w:p>
    <w:p w14:paraId="1E51F129" w14:textId="77777777" w:rsidR="009268DF" w:rsidRDefault="009268DF" w:rsidP="00B1172A">
      <w:pPr>
        <w:pStyle w:val="Corpodeltesto2"/>
        <w:rPr>
          <w:color w:val="000000"/>
        </w:rPr>
      </w:pPr>
      <w:r w:rsidRPr="009268DF">
        <w:rPr>
          <w:color w:val="000000"/>
          <w:position w:val="6"/>
          <w:vertAlign w:val="superscript"/>
        </w:rPr>
        <w:t>12</w:t>
      </w:r>
      <w:r w:rsidRPr="009268DF">
        <w:rPr>
          <w:color w:val="000000"/>
        </w:rPr>
        <w:t>Il Signore elimini chi ha agito così, chiunque egli sia, dalle tende di Giacobbe e da coloro che offrono l’offerta al Signore degli eserciti.</w:t>
      </w:r>
    </w:p>
    <w:p w14:paraId="489D84D7" w14:textId="77777777" w:rsidR="0027072F" w:rsidRDefault="00EC6F9F" w:rsidP="00EC6F9F">
      <w:pPr>
        <w:pStyle w:val="Corpotesto"/>
      </w:pPr>
      <w:r>
        <w:t>Il Signore sempre aveva chiesto di togliere dal suo popolo quanti erano causa di grave scandalo o di inciampo per gli altri. Si eliminava per proteggere.</w:t>
      </w:r>
    </w:p>
    <w:p w14:paraId="5DFE08DD" w14:textId="77777777" w:rsidR="00EC6F9F" w:rsidRDefault="00EC6F9F" w:rsidP="00EC6F9F">
      <w:pPr>
        <w:pStyle w:val="Corpotesto"/>
      </w:pPr>
      <w:r w:rsidRPr="00EC6F9F">
        <w:rPr>
          <w:i/>
        </w:rPr>
        <w:t>Il Signore elimini chi ha agito così, chiunque egli sia, dalle tende di Giacobbe e da coloro che offrono l’offerta al Signore degli eserciti</w:t>
      </w:r>
      <w:r w:rsidRPr="009268DF">
        <w:t>.</w:t>
      </w:r>
      <w:r>
        <w:t xml:space="preserve"> È preghiera dell’uomo.</w:t>
      </w:r>
    </w:p>
    <w:p w14:paraId="75A7018A" w14:textId="77777777" w:rsidR="00EC6F9F" w:rsidRDefault="00EC6F9F" w:rsidP="00EC6F9F">
      <w:pPr>
        <w:pStyle w:val="Corpotesto"/>
      </w:pPr>
      <w:r>
        <w:t xml:space="preserve">Il profeta chiede a Dio </w:t>
      </w:r>
      <w:r w:rsidR="00E148C6">
        <w:t>d</w:t>
      </w:r>
      <w:r>
        <w:t>i eliminare dall</w:t>
      </w:r>
      <w:r w:rsidR="00E148C6">
        <w:t>e</w:t>
      </w:r>
      <w:r>
        <w:t xml:space="preserve"> tende di Giacobbe </w:t>
      </w:r>
      <w:r w:rsidR="006D1506">
        <w:t>e da coloro che offrono l’offerta al Signore degli eserciti chi ha agito in questo modo.</w:t>
      </w:r>
    </w:p>
    <w:p w14:paraId="22F3039F" w14:textId="77777777" w:rsidR="006D1506" w:rsidRDefault="006D1506" w:rsidP="00EC6F9F">
      <w:pPr>
        <w:pStyle w:val="Corpotesto"/>
      </w:pPr>
      <w:r>
        <w:t xml:space="preserve">Non solo ha arrecato un danno a se stesso, ma </w:t>
      </w:r>
      <w:r w:rsidR="00E148C6">
        <w:t>h</w:t>
      </w:r>
      <w:r>
        <w:t>a provocato danni gravissimi per tutto il popolo del Signore. Salomone distrugge il regno di Davide.</w:t>
      </w:r>
    </w:p>
    <w:p w14:paraId="5FDEA13C" w14:textId="77777777" w:rsidR="006D1506" w:rsidRDefault="006D1506" w:rsidP="00EC6F9F">
      <w:pPr>
        <w:pStyle w:val="Corpotesto"/>
      </w:pPr>
      <w:r>
        <w:t>Ciò che Davide aveva costruito in quaranta anni di guerre e di lotte, Salomone lo distrusse per un solo peccato commesso. Per la sua idolatria.</w:t>
      </w:r>
    </w:p>
    <w:p w14:paraId="7ADC56A8" w14:textId="77777777" w:rsidR="006D1506" w:rsidRDefault="006D1506" w:rsidP="00EC6F9F">
      <w:pPr>
        <w:pStyle w:val="Corpotesto"/>
      </w:pPr>
      <w:r>
        <w:t>Volendo il profeta il bene del suo popolo, chiede al Signore di eliminare quanti commettono una tale iniquità, abominio, nefandezza.</w:t>
      </w:r>
    </w:p>
    <w:p w14:paraId="71F55F64" w14:textId="77777777" w:rsidR="006D1506" w:rsidRDefault="006D1506" w:rsidP="00EC6F9F">
      <w:pPr>
        <w:pStyle w:val="Corpotesto"/>
      </w:pPr>
      <w:r>
        <w:t xml:space="preserve">Ripetiamo. La preghiera non è motivata se non dal più grande desiderio di bene per il popolo del Signore. La salvezza del popolo vale l’eliminazione di uno. </w:t>
      </w:r>
    </w:p>
    <w:p w14:paraId="6D5982FA" w14:textId="77777777" w:rsidR="0027072F" w:rsidRDefault="009268DF" w:rsidP="00B1172A">
      <w:pPr>
        <w:pStyle w:val="Corpodeltesto2"/>
        <w:rPr>
          <w:color w:val="000000"/>
        </w:rPr>
      </w:pPr>
      <w:r w:rsidRPr="009268DF">
        <w:rPr>
          <w:color w:val="000000"/>
          <w:position w:val="6"/>
          <w:vertAlign w:val="superscript"/>
        </w:rPr>
        <w:t>13</w:t>
      </w:r>
      <w:r w:rsidRPr="009268DF">
        <w:rPr>
          <w:color w:val="000000"/>
        </w:rPr>
        <w:t>Un’altra cosa fate ancora: voi coprite di lacrime, di pianti e di sospiri l’altare del Signore, perché egli non guarda all’offerta né l’accetta con benevolenza dalle vostre mani.</w:t>
      </w:r>
    </w:p>
    <w:p w14:paraId="1E029035" w14:textId="77777777" w:rsidR="0027072F" w:rsidRDefault="006D1506" w:rsidP="006D1506">
      <w:pPr>
        <w:pStyle w:val="Corpotesto"/>
      </w:pPr>
      <w:r>
        <w:t xml:space="preserve">Ora il profeta rivela un altro misfatto o abominio che si commette in Giuda, o nel popolo del Signore. Si copre di lacrime, pianti e sospiri l’altare del Signore. </w:t>
      </w:r>
    </w:p>
    <w:p w14:paraId="6362FD92" w14:textId="77777777" w:rsidR="006D1506" w:rsidRDefault="006D1506" w:rsidP="006D1506">
      <w:pPr>
        <w:pStyle w:val="Corpotesto"/>
      </w:pPr>
      <w:r w:rsidRPr="006D1506">
        <w:rPr>
          <w:i/>
        </w:rPr>
        <w:t>Un’altra cosa fate ancora: voi coprite di lacrime, di pianti e di sospiri l’altare del Signore, perché egli non guarda all’offerta né l’accetta con benevolenza dalle vostre mani</w:t>
      </w:r>
      <w:r w:rsidRPr="009268DF">
        <w:t>.</w:t>
      </w:r>
      <w:r>
        <w:t xml:space="preserve"> Lacrime, pianti e sospiri rendono non accetti i sacrifici offerti.</w:t>
      </w:r>
    </w:p>
    <w:p w14:paraId="67A6AC58" w14:textId="77777777" w:rsidR="006D1506" w:rsidRDefault="006D1506" w:rsidP="006D1506">
      <w:pPr>
        <w:pStyle w:val="Corpotesto"/>
      </w:pPr>
      <w:r>
        <w:t>Letto così, il versetto è più che enigmatico, ma comunque  ha una sua verità. Se nel popolo del Signore qualcuno piange, può essere gioioso il Signore?</w:t>
      </w:r>
    </w:p>
    <w:p w14:paraId="002E91CD" w14:textId="77777777" w:rsidR="006D1506" w:rsidRDefault="006D1506" w:rsidP="006D1506">
      <w:pPr>
        <w:pStyle w:val="Corpotesto"/>
      </w:pPr>
      <w:r>
        <w:t>Se nel suo popolo si fanno versare lacrime, pianti e sospiri per la cattiveria e la malvagità di altri cuori, può il Signore gradire le offerte a lui presentate?</w:t>
      </w:r>
    </w:p>
    <w:p w14:paraId="159C132F" w14:textId="77777777" w:rsidR="006D1506" w:rsidRDefault="006D1506" w:rsidP="006D1506">
      <w:pPr>
        <w:pStyle w:val="Corpotesto"/>
      </w:pPr>
      <w:r>
        <w:t xml:space="preserve">Se Dio e l’uomo sono una sola famiglia, se ogni uomo </w:t>
      </w:r>
      <w:r w:rsidR="00E148C6">
        <w:t xml:space="preserve">è </w:t>
      </w:r>
      <w:r>
        <w:t>fratello dell’altro uomo, può il Padre gioire quando un suo figlio piange a motivo dell’ingiustizia?</w:t>
      </w:r>
    </w:p>
    <w:p w14:paraId="1F989DE9" w14:textId="77777777" w:rsidR="006D1506" w:rsidRDefault="006D1506" w:rsidP="006D1506">
      <w:pPr>
        <w:pStyle w:val="Corpotesto"/>
      </w:pPr>
      <w:r>
        <w:lastRenderedPageBreak/>
        <w:t>Questa verità si riveste di molteplici applicazioni. Un solo figlio di Dio piange, Dio piange. Ma anche non accetta le offerte degli altri figli.</w:t>
      </w:r>
    </w:p>
    <w:p w14:paraId="3CEEBF74" w14:textId="77777777" w:rsidR="006D1506" w:rsidRDefault="006D1506" w:rsidP="006D1506">
      <w:pPr>
        <w:pStyle w:val="Corpotesto"/>
      </w:pPr>
      <w:r>
        <w:t xml:space="preserve">Perché? Prima i figli devono spegnere ogni sorgente di pianto e poi presentarsi dinanzi al Padre loro per fare l’offerta. </w:t>
      </w:r>
      <w:r w:rsidR="00217D22">
        <w:t>Un solo Padre, tutti fratelli.</w:t>
      </w:r>
    </w:p>
    <w:p w14:paraId="2E339FF5" w14:textId="77777777" w:rsidR="00217D22" w:rsidRDefault="00217D22" w:rsidP="006D1506">
      <w:pPr>
        <w:pStyle w:val="Corpotesto"/>
      </w:pPr>
      <w:r>
        <w:t xml:space="preserve">Questa verità merita oggi e sempre ogni nostra attenzione. Uno piange, Dio piange. Se Dio piange, gli altri non possono ridere. Devono spegnere il pianto. </w:t>
      </w:r>
    </w:p>
    <w:p w14:paraId="0D8C332D" w14:textId="77777777" w:rsidR="0027072F" w:rsidRDefault="009268DF" w:rsidP="00B1172A">
      <w:pPr>
        <w:pStyle w:val="Corpodeltesto2"/>
        <w:rPr>
          <w:color w:val="000000"/>
        </w:rPr>
      </w:pPr>
      <w:r w:rsidRPr="009268DF">
        <w:rPr>
          <w:color w:val="000000"/>
          <w:position w:val="6"/>
          <w:vertAlign w:val="superscript"/>
        </w:rPr>
        <w:t>14</w:t>
      </w:r>
      <w:r w:rsidRPr="009268DF">
        <w:rPr>
          <w:color w:val="000000"/>
        </w:rPr>
        <w:t>E chiedete: «Perché?». Perché il Signore è testimone fra te e la donna della tua giovinezza, che hai tradito, mentre era la tua compagna, la donna legata a te da un patto.</w:t>
      </w:r>
    </w:p>
    <w:p w14:paraId="56940F87" w14:textId="77777777" w:rsidR="001B1924" w:rsidRDefault="00217D22" w:rsidP="00217D22">
      <w:pPr>
        <w:pStyle w:val="Corpotesto"/>
      </w:pPr>
      <w:r>
        <w:t>Ora l’oracolo del Signore spiega perché i sacrifici non sono graditi. Nel popolo del Signore si pratica l’adulterio. Peccato gravissimo sancito con la morte.</w:t>
      </w:r>
    </w:p>
    <w:p w14:paraId="09248124" w14:textId="77777777" w:rsidR="00217D22" w:rsidRDefault="00217D22" w:rsidP="00217D22">
      <w:pPr>
        <w:pStyle w:val="Corpotesto"/>
      </w:pPr>
      <w:r w:rsidRPr="00217D22">
        <w:rPr>
          <w:i/>
        </w:rPr>
        <w:t>E chiedete: «Perché?». Perché il Signore è testimone fra te e la donna della tua giovinezza, che hai tradito, mentre era la tua compagna, la donna legata a te da un patto</w:t>
      </w:r>
      <w:r w:rsidRPr="009268DF">
        <w:t>.</w:t>
      </w:r>
      <w:r>
        <w:t xml:space="preserve"> Quando si stringe un patto coniugale, si chiama Dio a testimone.</w:t>
      </w:r>
    </w:p>
    <w:p w14:paraId="587B0669" w14:textId="77777777" w:rsidR="00217D22" w:rsidRDefault="00217D22" w:rsidP="00217D22">
      <w:pPr>
        <w:pStyle w:val="Corpotesto"/>
      </w:pPr>
      <w:r>
        <w:t>Annullando la parola del giuramento e offendendo la santità di Dio, l’uomo tradisce la propria moglie, rompe l’unità della sola carne.</w:t>
      </w:r>
    </w:p>
    <w:p w14:paraId="02B1DD2A" w14:textId="77777777" w:rsidR="00DF3D39" w:rsidRDefault="00217D22" w:rsidP="00217D22">
      <w:pPr>
        <w:pStyle w:val="Corpotesto"/>
      </w:pPr>
      <w:r>
        <w:t xml:space="preserve">Diviene una sola carne con altre donne. È peccato contro la santità dell’unione coniugale, sponsale. </w:t>
      </w:r>
      <w:r w:rsidR="00DF3D39">
        <w:t>Ma è peccato che offende gravissimamente il Testimone.</w:t>
      </w:r>
    </w:p>
    <w:p w14:paraId="7C7E40C3" w14:textId="77777777" w:rsidR="00DF3D39" w:rsidRDefault="00DF3D39" w:rsidP="00217D22">
      <w:pPr>
        <w:pStyle w:val="Corpotesto"/>
      </w:pPr>
      <w:r>
        <w:t xml:space="preserve">Tradire è consegnare la propria carne e la carne della propria sposa ad una donna che non è la propria carne. </w:t>
      </w:r>
      <w:r w:rsidR="00E148C6">
        <w:t xml:space="preserve">La </w:t>
      </w:r>
      <w:r>
        <w:t>stessa verità vale per l’adulterio.</w:t>
      </w:r>
    </w:p>
    <w:p w14:paraId="12877500" w14:textId="77777777" w:rsidR="00DF3D39" w:rsidRDefault="00DF3D39" w:rsidP="00217D22">
      <w:pPr>
        <w:pStyle w:val="Corpotesto"/>
      </w:pPr>
      <w:r>
        <w:t xml:space="preserve">Il matrimonio si fonda sulla Legge di Dio, ma si celebra donando a Dio, Testimone ufficiale, la parola di fedeltà. È una parola irrevocabile. </w:t>
      </w:r>
    </w:p>
    <w:p w14:paraId="71A04AA7" w14:textId="77777777" w:rsidR="00DF3D39" w:rsidRDefault="00DF3D39" w:rsidP="00217D22">
      <w:pPr>
        <w:pStyle w:val="Corpotesto"/>
      </w:pPr>
      <w:r>
        <w:t>Chi garantisce nella celebrazione è il Signore. Per questo sia l’adulterio che il tradimento o anche il ripudio sono offesa gravissima ver</w:t>
      </w:r>
      <w:r w:rsidR="00E148C6">
        <w:t>s</w:t>
      </w:r>
      <w:r>
        <w:t xml:space="preserve">o il Signore. </w:t>
      </w:r>
    </w:p>
    <w:p w14:paraId="2D5CD7B7" w14:textId="77777777" w:rsidR="00DF3D39" w:rsidRDefault="00DF3D39" w:rsidP="00217D22">
      <w:pPr>
        <w:pStyle w:val="Corpotesto"/>
      </w:pPr>
    </w:p>
    <w:p w14:paraId="5DCC4273" w14:textId="77777777" w:rsidR="00217D22" w:rsidRPr="00DF3D39" w:rsidRDefault="00DF3D39" w:rsidP="00DF3D39">
      <w:pPr>
        <w:pStyle w:val="Titolo3"/>
        <w:spacing w:before="0" w:after="120"/>
        <w:rPr>
          <w:sz w:val="24"/>
        </w:rPr>
      </w:pPr>
      <w:bookmarkStart w:id="79" w:name="_Toc492044276"/>
      <w:r w:rsidRPr="00DF3D39">
        <w:rPr>
          <w:sz w:val="24"/>
        </w:rPr>
        <w:t>TRADIRE - ADULTERARE</w:t>
      </w:r>
      <w:bookmarkEnd w:id="79"/>
      <w:r w:rsidRPr="00DF3D39">
        <w:rPr>
          <w:sz w:val="24"/>
        </w:rPr>
        <w:t xml:space="preserve"> </w:t>
      </w:r>
    </w:p>
    <w:p w14:paraId="001E0DBF" w14:textId="77777777" w:rsidR="00DF3D39" w:rsidRPr="00204FAD" w:rsidRDefault="00DF3D39" w:rsidP="00204FAD">
      <w:pPr>
        <w:pStyle w:val="Corpotesto"/>
        <w:rPr>
          <w:i/>
          <w:iCs/>
          <w:sz w:val="20"/>
        </w:rPr>
      </w:pPr>
      <w:r w:rsidRPr="00204FAD">
        <w:rPr>
          <w:i/>
          <w:iCs/>
          <w:sz w:val="20"/>
        </w:rPr>
        <w:t>Allora Ioram si volse indietro e fuggì, dicendo ad Acazia: "Siamo tradi</w:t>
      </w:r>
      <w:r w:rsidR="00BC7F22" w:rsidRPr="00204FAD">
        <w:rPr>
          <w:i/>
          <w:iCs/>
          <w:sz w:val="20"/>
        </w:rPr>
        <w:t>ti, Acazia!" (</w:t>
      </w:r>
      <w:r w:rsidRPr="00204FAD">
        <w:rPr>
          <w:i/>
          <w:iCs/>
          <w:sz w:val="20"/>
        </w:rPr>
        <w:t>2Re 9, 23</w:t>
      </w:r>
      <w:r w:rsidR="00BC7F22" w:rsidRPr="00204FAD">
        <w:rPr>
          <w:i/>
          <w:iCs/>
          <w:sz w:val="20"/>
        </w:rPr>
        <w:t xml:space="preserve">). </w:t>
      </w:r>
      <w:r w:rsidRPr="00204FAD">
        <w:rPr>
          <w:i/>
          <w:iCs/>
          <w:sz w:val="20"/>
        </w:rPr>
        <w:t>Guardò: ecco, il re stava presso la colonna secondo l'usanza; i capi e i trombettieri erano intorno al re, mentre tutto il popolo del paese esultava e suonava le trombe. Atalia si stracciò le vesti e gridò: "Tradimento, tradi</w:t>
      </w:r>
      <w:r w:rsidR="00BC7F22" w:rsidRPr="00204FAD">
        <w:rPr>
          <w:i/>
          <w:iCs/>
          <w:sz w:val="20"/>
        </w:rPr>
        <w:t>mento!" (</w:t>
      </w:r>
      <w:r w:rsidRPr="00204FAD">
        <w:rPr>
          <w:i/>
          <w:iCs/>
          <w:sz w:val="20"/>
        </w:rPr>
        <w:t>2Re 11, 14</w:t>
      </w:r>
      <w:r w:rsidR="00BC7F22" w:rsidRPr="00204FAD">
        <w:rPr>
          <w:i/>
          <w:iCs/>
          <w:sz w:val="20"/>
        </w:rPr>
        <w:t xml:space="preserve">). </w:t>
      </w:r>
      <w:r w:rsidRPr="00204FAD">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dei nost</w:t>
      </w:r>
      <w:r w:rsidR="00BC7F22" w:rsidRPr="00204FAD">
        <w:rPr>
          <w:i/>
          <w:iCs/>
          <w:sz w:val="20"/>
        </w:rPr>
        <w:t>ri padri veda e punisca" (</w:t>
      </w:r>
      <w:r w:rsidRPr="00204FAD">
        <w:rPr>
          <w:i/>
          <w:iCs/>
          <w:sz w:val="20"/>
        </w:rPr>
        <w:t>1Cr 12, 18</w:t>
      </w:r>
      <w:r w:rsidR="00BC7F22" w:rsidRPr="00204FAD">
        <w:rPr>
          <w:i/>
          <w:iCs/>
          <w:sz w:val="20"/>
        </w:rPr>
        <w:t xml:space="preserve">). </w:t>
      </w:r>
    </w:p>
    <w:p w14:paraId="1C02154E" w14:textId="77777777" w:rsidR="00DF3D39" w:rsidRPr="00204FAD" w:rsidRDefault="00DF3D39" w:rsidP="00204FAD">
      <w:pPr>
        <w:pStyle w:val="Corpotesto"/>
        <w:rPr>
          <w:i/>
          <w:iCs/>
          <w:sz w:val="20"/>
        </w:rPr>
      </w:pPr>
      <w:r w:rsidRPr="00204FAD">
        <w:rPr>
          <w:i/>
          <w:iCs/>
          <w:sz w:val="20"/>
        </w:rPr>
        <w:t>Guardò ed ecco, il re stava sul suo seggio all'ingresso; gli ufficiali e i trombettieri circondavano il re; tutto il popolo del paese gioiva a suon di trombe; i cantori, con gli strumenti musicali, intonavano i canti di lode. Atalia si strappò le vesti e gridò: "Tradimento, tradimento!".</w:t>
      </w:r>
      <w:r w:rsidR="00BC7F22" w:rsidRPr="00204FAD">
        <w:rPr>
          <w:i/>
          <w:iCs/>
          <w:sz w:val="20"/>
        </w:rPr>
        <w:t>(</w:t>
      </w:r>
      <w:r w:rsidRPr="00204FAD">
        <w:rPr>
          <w:i/>
          <w:iCs/>
          <w:sz w:val="20"/>
        </w:rPr>
        <w:t>2Cr 23, 13</w:t>
      </w:r>
      <w:r w:rsidR="00BC7F22" w:rsidRPr="00204FAD">
        <w:rPr>
          <w:i/>
          <w:iCs/>
          <w:sz w:val="20"/>
        </w:rPr>
        <w:t xml:space="preserve">). </w:t>
      </w:r>
      <w:r w:rsidRPr="00204FAD">
        <w:rPr>
          <w:i/>
          <w:iCs/>
          <w:sz w:val="20"/>
        </w:rPr>
        <w:t>Geremia compose un lamento su Giosia; tutti i cantori e le cantanti lo ripetono ancora nei lamenti su Giosia; è diventata una tradizione in Israele. Esso è</w:t>
      </w:r>
      <w:r w:rsidR="00BC7F22" w:rsidRPr="00204FAD">
        <w:rPr>
          <w:i/>
          <w:iCs/>
          <w:sz w:val="20"/>
        </w:rPr>
        <w:t xml:space="preserve"> inserito fra i lamenti (</w:t>
      </w:r>
      <w:r w:rsidRPr="00204FAD">
        <w:rPr>
          <w:i/>
          <w:iCs/>
          <w:sz w:val="20"/>
        </w:rPr>
        <w:t>2Cr 35, 25</w:t>
      </w:r>
      <w:r w:rsidR="00BC7F22" w:rsidRPr="00204FAD">
        <w:rPr>
          <w:i/>
          <w:iCs/>
          <w:sz w:val="20"/>
        </w:rPr>
        <w:t xml:space="preserve">). </w:t>
      </w:r>
      <w:r w:rsidRPr="00204FAD">
        <w:rPr>
          <w:i/>
          <w:iCs/>
          <w:sz w:val="20"/>
        </w:rPr>
        <w:t>Essi avevano abbandonato la tradizione dei loro padri e avevano adorato il Dio del cielo, quel Dio che essi avevano conosciuto; perciò li avevano scacciati dalla presenza dei loro dei ed essi si erano rifugiati in Mesopota</w:t>
      </w:r>
      <w:r w:rsidR="00BC7F22" w:rsidRPr="00204FAD">
        <w:rPr>
          <w:i/>
          <w:iCs/>
          <w:sz w:val="20"/>
        </w:rPr>
        <w:t>mia e furono là per molto tempo (</w:t>
      </w:r>
      <w:r w:rsidRPr="00204FAD">
        <w:rPr>
          <w:i/>
          <w:iCs/>
          <w:sz w:val="20"/>
        </w:rPr>
        <w:t>Gdt 5, 8</w:t>
      </w:r>
      <w:r w:rsidR="00BC7F22" w:rsidRPr="00204FAD">
        <w:rPr>
          <w:i/>
          <w:iCs/>
          <w:sz w:val="20"/>
        </w:rPr>
        <w:t xml:space="preserve">). </w:t>
      </w:r>
    </w:p>
    <w:p w14:paraId="16F81EAB" w14:textId="77777777" w:rsidR="00DF3D39" w:rsidRPr="00204FAD" w:rsidRDefault="00DF3D39" w:rsidP="00204FAD">
      <w:pPr>
        <w:pStyle w:val="Corpotesto"/>
        <w:rPr>
          <w:i/>
          <w:iCs/>
          <w:sz w:val="20"/>
        </w:rPr>
      </w:pPr>
      <w:r w:rsidRPr="00204FAD">
        <w:rPr>
          <w:i/>
          <w:iCs/>
          <w:sz w:val="20"/>
        </w:rPr>
        <w:t>"Gli schiavi ci hanno traditi! Una sola donna ebrea ha gettato la vergogna sulla casa del re Nabucodònosor! Oloferne eccolo a terra e la</w:t>
      </w:r>
      <w:r w:rsidR="00BC7F22" w:rsidRPr="00204FAD">
        <w:rPr>
          <w:i/>
          <w:iCs/>
          <w:sz w:val="20"/>
        </w:rPr>
        <w:t xml:space="preserve"> testa non è più sul suo busto" (</w:t>
      </w:r>
      <w:r w:rsidRPr="00204FAD">
        <w:rPr>
          <w:i/>
          <w:iCs/>
          <w:sz w:val="20"/>
        </w:rPr>
        <w:t>Gdt 14, 18</w:t>
      </w:r>
      <w:r w:rsidR="00BC7F22" w:rsidRPr="00204FAD">
        <w:rPr>
          <w:i/>
          <w:iCs/>
          <w:sz w:val="20"/>
        </w:rPr>
        <w:t xml:space="preserve">). </w:t>
      </w:r>
      <w:r w:rsidRPr="00204FAD">
        <w:rPr>
          <w:i/>
          <w:iCs/>
          <w:sz w:val="20"/>
        </w:rPr>
        <w:t>Anche molti del popolo si unirono a loro, tutti i traditori della legge, e commisero il male nella regione</w:t>
      </w:r>
      <w:r w:rsidR="00BC7F22" w:rsidRPr="00204FAD">
        <w:rPr>
          <w:i/>
          <w:iCs/>
          <w:sz w:val="20"/>
        </w:rPr>
        <w:t xml:space="preserve"> (</w:t>
      </w:r>
      <w:r w:rsidRPr="00204FAD">
        <w:rPr>
          <w:i/>
          <w:iCs/>
          <w:sz w:val="20"/>
        </w:rPr>
        <w:t>1Mac 1, 52</w:t>
      </w:r>
      <w:r w:rsidR="00BC7F22" w:rsidRPr="00204FAD">
        <w:rPr>
          <w:i/>
          <w:iCs/>
          <w:sz w:val="20"/>
        </w:rPr>
        <w:t xml:space="preserve">). </w:t>
      </w:r>
      <w:r w:rsidRPr="00204FAD">
        <w:rPr>
          <w:i/>
          <w:iCs/>
          <w:sz w:val="20"/>
        </w:rPr>
        <w:t>Ci guardi il Signore dall'abbandonare la legge e le tradi</w:t>
      </w:r>
      <w:r w:rsidR="00BC7F22" w:rsidRPr="00204FAD">
        <w:rPr>
          <w:i/>
          <w:iCs/>
          <w:sz w:val="20"/>
        </w:rPr>
        <w:t>zioni (</w:t>
      </w:r>
      <w:r w:rsidRPr="00204FAD">
        <w:rPr>
          <w:i/>
          <w:iCs/>
          <w:sz w:val="20"/>
        </w:rPr>
        <w:t>1Mac 2, 21</w:t>
      </w:r>
      <w:r w:rsidR="00BC7F22" w:rsidRPr="00204FAD">
        <w:rPr>
          <w:i/>
          <w:iCs/>
          <w:sz w:val="20"/>
        </w:rPr>
        <w:t xml:space="preserve">). </w:t>
      </w:r>
      <w:r w:rsidRPr="00204FAD">
        <w:rPr>
          <w:i/>
          <w:iCs/>
          <w:sz w:val="20"/>
        </w:rPr>
        <w:t xml:space="preserve">Ma si </w:t>
      </w:r>
      <w:r w:rsidRPr="00204FAD">
        <w:rPr>
          <w:i/>
          <w:iCs/>
          <w:sz w:val="20"/>
        </w:rPr>
        <w:lastRenderedPageBreak/>
        <w:t>accorse che non bastavano le riserve del suo tesoro e che le entrate del paese erano poche a causa delle rivolte e delle rovine che aveva provocato nella regione per estirpare le tradizioni che er</w:t>
      </w:r>
      <w:r w:rsidR="00BC7F22" w:rsidRPr="00204FAD">
        <w:rPr>
          <w:i/>
          <w:iCs/>
          <w:sz w:val="20"/>
        </w:rPr>
        <w:t>ano in vigore dai tempi antichi (</w:t>
      </w:r>
      <w:r w:rsidRPr="00204FAD">
        <w:rPr>
          <w:i/>
          <w:iCs/>
          <w:sz w:val="20"/>
        </w:rPr>
        <w:t>1Mac 3, 29</w:t>
      </w:r>
      <w:r w:rsidR="00BC7F22" w:rsidRPr="00204FAD">
        <w:rPr>
          <w:i/>
          <w:iCs/>
          <w:sz w:val="20"/>
        </w:rPr>
        <w:t xml:space="preserve">). </w:t>
      </w:r>
    </w:p>
    <w:p w14:paraId="47BD3301" w14:textId="77777777" w:rsidR="00DF3D39" w:rsidRPr="00204FAD" w:rsidRDefault="00DF3D39" w:rsidP="00204FAD">
      <w:pPr>
        <w:pStyle w:val="Corpotesto"/>
        <w:rPr>
          <w:i/>
          <w:iCs/>
          <w:sz w:val="20"/>
        </w:rPr>
      </w:pPr>
      <w:r w:rsidRPr="00204FAD">
        <w:rPr>
          <w:i/>
          <w:iCs/>
          <w:sz w:val="20"/>
        </w:rPr>
        <w:t xml:space="preserve">E permettiamo loro di seguire le loro tradizioni come prima; proprio per queste tradizioni che noi abbiamo cercato di distruggere, essi si sono irritati </w:t>
      </w:r>
      <w:r w:rsidR="00BC7F22" w:rsidRPr="00204FAD">
        <w:rPr>
          <w:i/>
          <w:iCs/>
          <w:sz w:val="20"/>
        </w:rPr>
        <w:t>e hanno provocato tutto questo" (</w:t>
      </w:r>
      <w:r w:rsidRPr="00204FAD">
        <w:rPr>
          <w:i/>
          <w:iCs/>
          <w:sz w:val="20"/>
        </w:rPr>
        <w:t>1Mac 6, 59</w:t>
      </w:r>
      <w:r w:rsidR="00BC7F22" w:rsidRPr="00204FAD">
        <w:rPr>
          <w:i/>
          <w:iCs/>
          <w:sz w:val="20"/>
        </w:rPr>
        <w:t xml:space="preserve">). </w:t>
      </w:r>
      <w:r w:rsidRPr="00204FAD">
        <w:rPr>
          <w:i/>
          <w:iCs/>
          <w:sz w:val="20"/>
        </w:rPr>
        <w:t>Solo in Bet-Zur erano rimasti alcuni traditori della legge e dei comandam</w:t>
      </w:r>
      <w:r w:rsidR="00BC7F22" w:rsidRPr="00204FAD">
        <w:rPr>
          <w:i/>
          <w:iCs/>
          <w:sz w:val="20"/>
        </w:rPr>
        <w:t>enti; fu quello il loro rifugio (</w:t>
      </w:r>
      <w:r w:rsidRPr="00204FAD">
        <w:rPr>
          <w:i/>
          <w:iCs/>
          <w:sz w:val="20"/>
        </w:rPr>
        <w:t>1Mac 10, 14</w:t>
      </w:r>
      <w:r w:rsidR="00BC7F22" w:rsidRPr="00204FAD">
        <w:rPr>
          <w:i/>
          <w:iCs/>
          <w:sz w:val="20"/>
        </w:rPr>
        <w:t xml:space="preserve">). </w:t>
      </w:r>
      <w:r w:rsidRPr="00204FAD">
        <w:rPr>
          <w:i/>
          <w:iCs/>
          <w:sz w:val="20"/>
        </w:rPr>
        <w:t>Si accordarono però contro di lui uomini pestiferi d'Israele, traditori della legge, per deporre contro di lui, m</w:t>
      </w:r>
      <w:r w:rsidR="00BC7F22" w:rsidRPr="00204FAD">
        <w:rPr>
          <w:i/>
          <w:iCs/>
          <w:sz w:val="20"/>
        </w:rPr>
        <w:t>a il re non prestò loro ascolto (</w:t>
      </w:r>
      <w:r w:rsidRPr="00204FAD">
        <w:rPr>
          <w:i/>
          <w:iCs/>
          <w:sz w:val="20"/>
        </w:rPr>
        <w:t>1Mac 10, 61</w:t>
      </w:r>
      <w:r w:rsidR="00BC7F22" w:rsidRPr="00204FAD">
        <w:rPr>
          <w:i/>
          <w:iCs/>
          <w:sz w:val="20"/>
        </w:rPr>
        <w:t xml:space="preserve">). </w:t>
      </w:r>
      <w:r w:rsidRPr="00204FAD">
        <w:rPr>
          <w:i/>
          <w:iCs/>
          <w:sz w:val="20"/>
        </w:rPr>
        <w:t>C'erano però alcuni traditori del suo</w:t>
      </w:r>
      <w:r w:rsidR="00BC7F22" w:rsidRPr="00204FAD">
        <w:rPr>
          <w:i/>
          <w:iCs/>
          <w:sz w:val="20"/>
        </w:rPr>
        <w:t xml:space="preserve"> popolo a deporre contro di lui (</w:t>
      </w:r>
      <w:r w:rsidRPr="00204FAD">
        <w:rPr>
          <w:i/>
          <w:iCs/>
          <w:sz w:val="20"/>
        </w:rPr>
        <w:t>1Mac 11, 25</w:t>
      </w:r>
      <w:r w:rsidR="00BC7F22" w:rsidRPr="00204FAD">
        <w:rPr>
          <w:i/>
          <w:iCs/>
          <w:sz w:val="20"/>
        </w:rPr>
        <w:t xml:space="preserve">). </w:t>
      </w:r>
      <w:r w:rsidRPr="00204FAD">
        <w:rPr>
          <w:i/>
          <w:iCs/>
          <w:sz w:val="20"/>
        </w:rPr>
        <w:t>Il figlio di Abùbo, che covava il tradimento, li ricevette nella cittadella, chiamata Dok, che egli aveva costruita, e servì loro un gran banchett</w:t>
      </w:r>
      <w:r w:rsidR="00BC7F22" w:rsidRPr="00204FAD">
        <w:rPr>
          <w:i/>
          <w:iCs/>
          <w:sz w:val="20"/>
        </w:rPr>
        <w:t>o, nascondendo ivi degli armati (</w:t>
      </w:r>
      <w:r w:rsidRPr="00204FAD">
        <w:rPr>
          <w:i/>
          <w:iCs/>
          <w:sz w:val="20"/>
        </w:rPr>
        <w:t>1Mac 16, 15</w:t>
      </w:r>
      <w:r w:rsidR="00BC7F22" w:rsidRPr="00204FAD">
        <w:rPr>
          <w:i/>
          <w:iCs/>
          <w:sz w:val="20"/>
        </w:rPr>
        <w:t xml:space="preserve">). </w:t>
      </w:r>
    </w:p>
    <w:p w14:paraId="405A7FA3" w14:textId="77777777" w:rsidR="00DF3D39" w:rsidRPr="00204FAD" w:rsidRDefault="00DF3D39" w:rsidP="00204FAD">
      <w:pPr>
        <w:pStyle w:val="Corpotesto"/>
        <w:rPr>
          <w:i/>
          <w:iCs/>
          <w:sz w:val="20"/>
        </w:rPr>
      </w:pPr>
      <w:r w:rsidRPr="00204FAD">
        <w:rPr>
          <w:i/>
          <w:iCs/>
          <w:sz w:val="20"/>
        </w:rPr>
        <w:t>Così Giasone, che aveva tradito il proprio fratello, fu tradito a sua volta da un altro e fu costretto a fu</w:t>
      </w:r>
      <w:r w:rsidR="00BC7F22" w:rsidRPr="00204FAD">
        <w:rPr>
          <w:i/>
          <w:iCs/>
          <w:sz w:val="20"/>
        </w:rPr>
        <w:t>ggire nel paese dell'Ammanìtide (</w:t>
      </w:r>
      <w:r w:rsidRPr="00204FAD">
        <w:rPr>
          <w:i/>
          <w:iCs/>
          <w:sz w:val="20"/>
        </w:rPr>
        <w:t>2Mac 4, 26</w:t>
      </w:r>
      <w:r w:rsidR="00BC7F22" w:rsidRPr="00204FAD">
        <w:rPr>
          <w:i/>
          <w:iCs/>
          <w:sz w:val="20"/>
        </w:rPr>
        <w:t xml:space="preserve">). </w:t>
      </w:r>
      <w:r w:rsidRPr="00204FAD">
        <w:rPr>
          <w:i/>
          <w:iCs/>
          <w:sz w:val="20"/>
        </w:rPr>
        <w:t>Menelao invece, per la cupidigia dei potenti, rimase al potere, crescendo in malvagità e facendosi grande tradi</w:t>
      </w:r>
      <w:r w:rsidR="00BC7F22" w:rsidRPr="00204FAD">
        <w:rPr>
          <w:i/>
          <w:iCs/>
          <w:sz w:val="20"/>
        </w:rPr>
        <w:t>tore dei concittadini (</w:t>
      </w:r>
      <w:r w:rsidRPr="00204FAD">
        <w:rPr>
          <w:i/>
          <w:iCs/>
          <w:sz w:val="20"/>
        </w:rPr>
        <w:t>2Mac 4, 50</w:t>
      </w:r>
      <w:r w:rsidR="00BC7F22" w:rsidRPr="00204FAD">
        <w:rPr>
          <w:i/>
          <w:iCs/>
          <w:sz w:val="20"/>
        </w:rPr>
        <w:t xml:space="preserve">). </w:t>
      </w:r>
      <w:r w:rsidRPr="00204FAD">
        <w:rPr>
          <w:i/>
          <w:iCs/>
          <w:sz w:val="20"/>
        </w:rPr>
        <w:t>Non riuscì però ad impadronirsi del potere e alla fine, conscio della vergogna del tradimento, corse di nuo</w:t>
      </w:r>
      <w:r w:rsidR="00BC7F22" w:rsidRPr="00204FAD">
        <w:rPr>
          <w:i/>
          <w:iCs/>
          <w:sz w:val="20"/>
        </w:rPr>
        <w:t>vo a rifugiarsi nell'Ammanìtide (</w:t>
      </w:r>
      <w:r w:rsidRPr="00204FAD">
        <w:rPr>
          <w:i/>
          <w:iCs/>
          <w:sz w:val="20"/>
        </w:rPr>
        <w:t>2Mac 5, 7</w:t>
      </w:r>
      <w:r w:rsidR="00BC7F22" w:rsidRPr="00204FAD">
        <w:rPr>
          <w:i/>
          <w:iCs/>
          <w:sz w:val="20"/>
        </w:rPr>
        <w:t xml:space="preserve">). </w:t>
      </w:r>
      <w:r w:rsidRPr="00204FAD">
        <w:rPr>
          <w:i/>
          <w:iCs/>
          <w:sz w:val="20"/>
        </w:rPr>
        <w:t>Da ultimo incontrò una pessima sorte. Imprigionato presso Areta, re degli Arabi, fuggendo poi di città in città, perseguitato da tutti e odiato come traditore delle leggi, riguardato con orrore come carnefice della patria e dei co</w:t>
      </w:r>
      <w:r w:rsidR="00BC7F22" w:rsidRPr="00204FAD">
        <w:rPr>
          <w:i/>
          <w:iCs/>
          <w:sz w:val="20"/>
        </w:rPr>
        <w:t>ncittadini, fu spinto in Egitto (</w:t>
      </w:r>
      <w:r w:rsidRPr="00204FAD">
        <w:rPr>
          <w:i/>
          <w:iCs/>
          <w:sz w:val="20"/>
        </w:rPr>
        <w:t>2Mac 5, 8</w:t>
      </w:r>
      <w:r w:rsidR="00BC7F22" w:rsidRPr="00204FAD">
        <w:rPr>
          <w:i/>
          <w:iCs/>
          <w:sz w:val="20"/>
        </w:rPr>
        <w:t xml:space="preserve">). </w:t>
      </w:r>
    </w:p>
    <w:p w14:paraId="6ADF549F" w14:textId="77777777" w:rsidR="00DF3D39" w:rsidRPr="00204FAD" w:rsidRDefault="00DF3D39" w:rsidP="00204FAD">
      <w:pPr>
        <w:pStyle w:val="Corpotesto"/>
        <w:rPr>
          <w:i/>
          <w:iCs/>
          <w:sz w:val="20"/>
        </w:rPr>
      </w:pPr>
      <w:r w:rsidRPr="00204FAD">
        <w:rPr>
          <w:i/>
          <w:iCs/>
          <w:sz w:val="20"/>
        </w:rPr>
        <w:t>Non sazio di questo, Antioco osò entrare nel tempio più santo di tutta la terra, avendo a guida quel Menelao che si era fatto traditore delle leggi e</w:t>
      </w:r>
      <w:r w:rsidR="00BC7F22" w:rsidRPr="00204FAD">
        <w:rPr>
          <w:i/>
          <w:iCs/>
          <w:sz w:val="20"/>
        </w:rPr>
        <w:t xml:space="preserve"> della patria (</w:t>
      </w:r>
      <w:r w:rsidRPr="00204FAD">
        <w:rPr>
          <w:i/>
          <w:iCs/>
          <w:sz w:val="20"/>
        </w:rPr>
        <w:t>2Mac 5, 15</w:t>
      </w:r>
      <w:r w:rsidR="00BC7F22" w:rsidRPr="00204FAD">
        <w:rPr>
          <w:i/>
          <w:iCs/>
          <w:sz w:val="20"/>
        </w:rPr>
        <w:t xml:space="preserve">). </w:t>
      </w:r>
      <w:r w:rsidRPr="00204FAD">
        <w:rPr>
          <w:i/>
          <w:iCs/>
          <w:sz w:val="20"/>
        </w:rPr>
        <w:t xml:space="preserve">Non era più possibile né osservare il sabato, né celebrare le feste tradizionali, né fare </w:t>
      </w:r>
      <w:r w:rsidR="00BC7F22" w:rsidRPr="00204FAD">
        <w:rPr>
          <w:i/>
          <w:iCs/>
          <w:sz w:val="20"/>
        </w:rPr>
        <w:t>aperta professione di giudaismo (</w:t>
      </w:r>
      <w:r w:rsidRPr="00204FAD">
        <w:rPr>
          <w:i/>
          <w:iCs/>
          <w:sz w:val="20"/>
        </w:rPr>
        <w:t>2Mac 6, 6</w:t>
      </w:r>
      <w:r w:rsidR="00BC7F22" w:rsidRPr="00204FAD">
        <w:rPr>
          <w:i/>
          <w:iCs/>
          <w:sz w:val="20"/>
        </w:rPr>
        <w:t xml:space="preserve">). </w:t>
      </w:r>
      <w:r w:rsidRPr="00204FAD">
        <w:rPr>
          <w:i/>
          <w:iCs/>
          <w:sz w:val="20"/>
        </w:rPr>
        <w:t>Per questo motivo fu accusato dagli amici presso l'Eupàtore ed egli, sentendosi spesso chiamare traditore per aver abbandonato Cipro a lui affidata dal Filomètore ed essere passato dalla parte di Antioco Epìfane, né potendo esercitare con onore la carica, preso il vele</w:t>
      </w:r>
      <w:r w:rsidR="00BC7F22" w:rsidRPr="00204FAD">
        <w:rPr>
          <w:i/>
          <w:iCs/>
          <w:sz w:val="20"/>
        </w:rPr>
        <w:t>no, pose fine alla propria vita (</w:t>
      </w:r>
      <w:r w:rsidRPr="00204FAD">
        <w:rPr>
          <w:i/>
          <w:iCs/>
          <w:sz w:val="20"/>
        </w:rPr>
        <w:t>2Mac 10, 13</w:t>
      </w:r>
      <w:r w:rsidR="00BC7F22" w:rsidRPr="00204FAD">
        <w:rPr>
          <w:i/>
          <w:iCs/>
          <w:sz w:val="20"/>
        </w:rPr>
        <w:t xml:space="preserve">). </w:t>
      </w:r>
      <w:r w:rsidRPr="00204FAD">
        <w:rPr>
          <w:i/>
          <w:iCs/>
          <w:sz w:val="20"/>
        </w:rPr>
        <w:t>Fece giustiziare coloro che si erano resi colpevoli di tradimento e sen</w:t>
      </w:r>
      <w:r w:rsidR="00BC7F22" w:rsidRPr="00204FAD">
        <w:rPr>
          <w:i/>
          <w:iCs/>
          <w:sz w:val="20"/>
        </w:rPr>
        <w:t>za indugio espugnò le due torri (</w:t>
      </w:r>
      <w:r w:rsidRPr="00204FAD">
        <w:rPr>
          <w:i/>
          <w:iCs/>
          <w:sz w:val="20"/>
        </w:rPr>
        <w:t>2Mac 10, 22</w:t>
      </w:r>
      <w:r w:rsidR="00BC7F22" w:rsidRPr="00204FAD">
        <w:rPr>
          <w:i/>
          <w:iCs/>
          <w:sz w:val="20"/>
        </w:rPr>
        <w:t xml:space="preserve">). </w:t>
      </w:r>
    </w:p>
    <w:p w14:paraId="14BE51BF" w14:textId="77777777" w:rsidR="00DF3D39" w:rsidRPr="00204FAD" w:rsidRDefault="00DF3D39" w:rsidP="00204FAD">
      <w:pPr>
        <w:pStyle w:val="Corpotesto"/>
        <w:rPr>
          <w:i/>
          <w:iCs/>
          <w:sz w:val="20"/>
        </w:rPr>
      </w:pPr>
      <w:r w:rsidRPr="00204FAD">
        <w:rPr>
          <w:i/>
          <w:iCs/>
          <w:sz w:val="20"/>
        </w:rPr>
        <w:t>Desiderosi a nostra volta che anche questo popolo sia libero da turbamenti, decretiamo che il tempio sia loro restituito e si governino secondo le tradi</w:t>
      </w:r>
      <w:r w:rsidR="00BC7F22" w:rsidRPr="00204FAD">
        <w:rPr>
          <w:i/>
          <w:iCs/>
          <w:sz w:val="20"/>
        </w:rPr>
        <w:t>zioni dei loro antenati (</w:t>
      </w:r>
      <w:r w:rsidRPr="00204FAD">
        <w:rPr>
          <w:i/>
          <w:iCs/>
          <w:sz w:val="20"/>
        </w:rPr>
        <w:t>2Mac 11, 25</w:t>
      </w:r>
      <w:r w:rsidR="00BC7F22" w:rsidRPr="00204FAD">
        <w:rPr>
          <w:i/>
          <w:iCs/>
          <w:sz w:val="20"/>
        </w:rPr>
        <w:t xml:space="preserve">). </w:t>
      </w:r>
      <w:r w:rsidRPr="00204FAD">
        <w:rPr>
          <w:i/>
          <w:iCs/>
          <w:sz w:val="20"/>
        </w:rPr>
        <w:t xml:space="preserve">Andò dal re Demetrio verso l'anno centocinquantuno offrendogli una corona d'oro e una palma oltre ai tradizionali ramoscelli di ulivo del tempio </w:t>
      </w:r>
      <w:r w:rsidR="00BC7F22" w:rsidRPr="00204FAD">
        <w:rPr>
          <w:i/>
          <w:iCs/>
          <w:sz w:val="20"/>
        </w:rPr>
        <w:t>e per quel giorno stette quieto (</w:t>
      </w:r>
      <w:r w:rsidRPr="00204FAD">
        <w:rPr>
          <w:i/>
          <w:iCs/>
          <w:sz w:val="20"/>
        </w:rPr>
        <w:t>2Mac 14, 4</w:t>
      </w:r>
      <w:r w:rsidR="00BC7F22" w:rsidRPr="00204FAD">
        <w:rPr>
          <w:i/>
          <w:iCs/>
          <w:sz w:val="20"/>
        </w:rPr>
        <w:t xml:space="preserve">). </w:t>
      </w:r>
      <w:r w:rsidRPr="00204FAD">
        <w:rPr>
          <w:i/>
          <w:iCs/>
          <w:sz w:val="20"/>
        </w:rPr>
        <w:t>Giuda tuttavia dispose degli uomini armati nei luoghi opportuni per paura che si verificasse d'improvviso qualche tradimento da parte dei nemici: così in b</w:t>
      </w:r>
      <w:r w:rsidR="00BC7F22" w:rsidRPr="00204FAD">
        <w:rPr>
          <w:i/>
          <w:iCs/>
          <w:sz w:val="20"/>
        </w:rPr>
        <w:t>uon accordo tennero il convegno (</w:t>
      </w:r>
      <w:r w:rsidRPr="00204FAD">
        <w:rPr>
          <w:i/>
          <w:iCs/>
          <w:sz w:val="20"/>
        </w:rPr>
        <w:t>2Mac 14, 22</w:t>
      </w:r>
      <w:r w:rsidR="00BC7F22" w:rsidRPr="00204FAD">
        <w:rPr>
          <w:i/>
          <w:iCs/>
          <w:sz w:val="20"/>
        </w:rPr>
        <w:t xml:space="preserve">). </w:t>
      </w:r>
      <w:r w:rsidRPr="00204FAD">
        <w:rPr>
          <w:i/>
          <w:iCs/>
          <w:sz w:val="20"/>
        </w:rPr>
        <w:t>Chiunque spera in te non resti deluso, sia confuso chi tradisce per un n</w:t>
      </w:r>
      <w:r w:rsidR="00BC7F22" w:rsidRPr="00204FAD">
        <w:rPr>
          <w:i/>
          <w:iCs/>
          <w:sz w:val="20"/>
        </w:rPr>
        <w:t>ulla (</w:t>
      </w:r>
      <w:r w:rsidRPr="00204FAD">
        <w:rPr>
          <w:i/>
          <w:iCs/>
          <w:sz w:val="20"/>
        </w:rPr>
        <w:t>Sal 24, 3</w:t>
      </w:r>
      <w:r w:rsidR="00BC7F22" w:rsidRPr="00204FAD">
        <w:rPr>
          <w:i/>
          <w:iCs/>
          <w:sz w:val="20"/>
        </w:rPr>
        <w:t xml:space="preserve">). </w:t>
      </w:r>
      <w:r w:rsidRPr="00204FAD">
        <w:rPr>
          <w:i/>
          <w:iCs/>
          <w:sz w:val="20"/>
        </w:rPr>
        <w:t>Tutto questo ci è accaduto e non ti avevamo dimenticato, non avevamo tradi</w:t>
      </w:r>
      <w:r w:rsidR="00BC7F22" w:rsidRPr="00204FAD">
        <w:rPr>
          <w:i/>
          <w:iCs/>
          <w:sz w:val="20"/>
        </w:rPr>
        <w:t>to la tua alleanza (</w:t>
      </w:r>
      <w:r w:rsidRPr="00204FAD">
        <w:rPr>
          <w:i/>
          <w:iCs/>
          <w:sz w:val="20"/>
        </w:rPr>
        <w:t>Sal 43, 18</w:t>
      </w:r>
      <w:r w:rsidR="00BC7F22" w:rsidRPr="00204FAD">
        <w:rPr>
          <w:i/>
          <w:iCs/>
          <w:sz w:val="20"/>
        </w:rPr>
        <w:t xml:space="preserve">). </w:t>
      </w:r>
      <w:r w:rsidRPr="00204FAD">
        <w:rPr>
          <w:i/>
          <w:iCs/>
          <w:sz w:val="20"/>
        </w:rPr>
        <w:t>Tu, Signore, Dio degli eserciti, Dio d'Israele, lèvati a punire tutte le genti; non avere pietà dei tradi</w:t>
      </w:r>
      <w:r w:rsidR="00BC7F22" w:rsidRPr="00204FAD">
        <w:rPr>
          <w:i/>
          <w:iCs/>
          <w:sz w:val="20"/>
        </w:rPr>
        <w:t>tori (</w:t>
      </w:r>
      <w:r w:rsidRPr="00204FAD">
        <w:rPr>
          <w:i/>
          <w:iCs/>
          <w:sz w:val="20"/>
        </w:rPr>
        <w:t>Sal 58, 6</w:t>
      </w:r>
      <w:r w:rsidR="00BC7F22" w:rsidRPr="00204FAD">
        <w:rPr>
          <w:i/>
          <w:iCs/>
          <w:sz w:val="20"/>
        </w:rPr>
        <w:t xml:space="preserve">). </w:t>
      </w:r>
    </w:p>
    <w:p w14:paraId="6452DB22" w14:textId="77777777" w:rsidR="00DF3D39" w:rsidRPr="00204FAD" w:rsidRDefault="00DF3D39" w:rsidP="00204FAD">
      <w:pPr>
        <w:pStyle w:val="Corpotesto"/>
        <w:rPr>
          <w:i/>
          <w:iCs/>
          <w:sz w:val="20"/>
        </w:rPr>
      </w:pPr>
      <w:r w:rsidRPr="00204FAD">
        <w:rPr>
          <w:i/>
          <w:iCs/>
          <w:sz w:val="20"/>
        </w:rPr>
        <w:t>Se avessi detto: "Parlerò come loro", avrei tradit</w:t>
      </w:r>
      <w:r w:rsidR="00BC7F22" w:rsidRPr="00204FAD">
        <w:rPr>
          <w:i/>
          <w:iCs/>
          <w:sz w:val="20"/>
        </w:rPr>
        <w:t>o la generazione dei tuoi figli (</w:t>
      </w:r>
      <w:r w:rsidRPr="00204FAD">
        <w:rPr>
          <w:i/>
          <w:iCs/>
          <w:sz w:val="20"/>
        </w:rPr>
        <w:t>Sal 72, 15</w:t>
      </w:r>
      <w:r w:rsidR="00BC7F22" w:rsidRPr="00204FAD">
        <w:rPr>
          <w:i/>
          <w:iCs/>
          <w:sz w:val="20"/>
        </w:rPr>
        <w:t xml:space="preserve">). </w:t>
      </w:r>
      <w:r w:rsidRPr="00204FAD">
        <w:rPr>
          <w:i/>
          <w:iCs/>
          <w:sz w:val="20"/>
        </w:rPr>
        <w:t>Sviati, lo tradirono come i loro padri, fallirono come un arco allentato</w:t>
      </w:r>
      <w:r w:rsidR="00BC7F22" w:rsidRPr="00204FAD">
        <w:rPr>
          <w:i/>
          <w:iCs/>
          <w:sz w:val="20"/>
        </w:rPr>
        <w:t xml:space="preserve"> (</w:t>
      </w:r>
      <w:r w:rsidRPr="00204FAD">
        <w:rPr>
          <w:i/>
          <w:iCs/>
          <w:sz w:val="20"/>
        </w:rPr>
        <w:t>Sal 77, 57</w:t>
      </w:r>
      <w:r w:rsidR="00BC7F22" w:rsidRPr="00204FAD">
        <w:rPr>
          <w:i/>
          <w:iCs/>
          <w:sz w:val="20"/>
        </w:rPr>
        <w:t xml:space="preserve">).  </w:t>
      </w:r>
      <w:r w:rsidRPr="00204FAD">
        <w:rPr>
          <w:i/>
          <w:iCs/>
          <w:sz w:val="20"/>
        </w:rPr>
        <w:t>A tradimento mi assediano i miei persecutor</w:t>
      </w:r>
      <w:r w:rsidR="00BC7F22" w:rsidRPr="00204FAD">
        <w:rPr>
          <w:i/>
          <w:iCs/>
          <w:sz w:val="20"/>
        </w:rPr>
        <w:t>i, sono lontani dalla tua legge (</w:t>
      </w:r>
      <w:r w:rsidRPr="00204FAD">
        <w:rPr>
          <w:i/>
          <w:iCs/>
          <w:sz w:val="20"/>
        </w:rPr>
        <w:t>Sal 118, 150</w:t>
      </w:r>
      <w:r w:rsidR="00BC7F22" w:rsidRPr="00204FAD">
        <w:rPr>
          <w:i/>
          <w:iCs/>
          <w:sz w:val="20"/>
        </w:rPr>
        <w:t xml:space="preserve">). </w:t>
      </w:r>
      <w:r w:rsidRPr="00204FAD">
        <w:rPr>
          <w:i/>
          <w:iCs/>
          <w:sz w:val="20"/>
        </w:rPr>
        <w:t>Chi odia si maschera con le labbra, ma nel suo intimo cova il tradi</w:t>
      </w:r>
      <w:r w:rsidR="00BC7F22" w:rsidRPr="00204FAD">
        <w:rPr>
          <w:i/>
          <w:iCs/>
          <w:sz w:val="20"/>
        </w:rPr>
        <w:t>mento (</w:t>
      </w:r>
      <w:r w:rsidRPr="00204FAD">
        <w:rPr>
          <w:i/>
          <w:iCs/>
          <w:sz w:val="20"/>
        </w:rPr>
        <w:t>Pr 26, 24</w:t>
      </w:r>
      <w:r w:rsidR="00BC7F22" w:rsidRPr="00204FAD">
        <w:rPr>
          <w:i/>
          <w:iCs/>
          <w:sz w:val="20"/>
        </w:rPr>
        <w:t xml:space="preserve">). </w:t>
      </w:r>
      <w:r w:rsidRPr="00204FAD">
        <w:rPr>
          <w:i/>
          <w:iCs/>
          <w:sz w:val="20"/>
        </w:rPr>
        <w:t>Per paura che, bevendo, dimentichino i loro decreti e tradiscano i</w:t>
      </w:r>
      <w:r w:rsidR="00BC7F22" w:rsidRPr="00204FAD">
        <w:rPr>
          <w:i/>
          <w:iCs/>
          <w:sz w:val="20"/>
        </w:rPr>
        <w:t>l diritto di tutti gli afflitti (</w:t>
      </w:r>
      <w:r w:rsidRPr="00204FAD">
        <w:rPr>
          <w:i/>
          <w:iCs/>
          <w:sz w:val="20"/>
        </w:rPr>
        <w:t>Pr 31, 5</w:t>
      </w:r>
      <w:r w:rsidR="00BC7F22" w:rsidRPr="00204FAD">
        <w:rPr>
          <w:i/>
          <w:iCs/>
          <w:sz w:val="20"/>
        </w:rPr>
        <w:t xml:space="preserve">). </w:t>
      </w:r>
      <w:r w:rsidRPr="00204FAD">
        <w:rPr>
          <w:i/>
          <w:iCs/>
          <w:sz w:val="20"/>
        </w:rPr>
        <w:t>Non conservano più pure né vita né nozze e uno uccide l'altro a tradimen</w:t>
      </w:r>
      <w:r w:rsidR="00BC7F22" w:rsidRPr="00204FAD">
        <w:rPr>
          <w:i/>
          <w:iCs/>
          <w:sz w:val="20"/>
        </w:rPr>
        <w:t>to o l'affligge con l'adulterio (</w:t>
      </w:r>
      <w:r w:rsidRPr="00204FAD">
        <w:rPr>
          <w:i/>
          <w:iCs/>
          <w:sz w:val="20"/>
        </w:rPr>
        <w:t>Sap 14, 24</w:t>
      </w:r>
      <w:r w:rsidR="00BC7F22" w:rsidRPr="00204FAD">
        <w:rPr>
          <w:i/>
          <w:iCs/>
          <w:sz w:val="20"/>
        </w:rPr>
        <w:t xml:space="preserve">). </w:t>
      </w:r>
      <w:r w:rsidRPr="00204FAD">
        <w:rPr>
          <w:i/>
          <w:iCs/>
          <w:sz w:val="20"/>
        </w:rPr>
        <w:t xml:space="preserve">Se hai aperto la bocca contro un amico, non temere, può esserci riconciliazione, tranne il caso di insulto e di arroganza, di segreti svelati e di un colpo a tradimento; in questi casi ogni </w:t>
      </w:r>
      <w:r w:rsidR="00BC7F22" w:rsidRPr="00204FAD">
        <w:rPr>
          <w:i/>
          <w:iCs/>
          <w:sz w:val="20"/>
        </w:rPr>
        <w:t>amico scomparirà (</w:t>
      </w:r>
      <w:r w:rsidRPr="00204FAD">
        <w:rPr>
          <w:i/>
          <w:iCs/>
          <w:sz w:val="20"/>
        </w:rPr>
        <w:t>Sir 22, 22</w:t>
      </w:r>
      <w:r w:rsidR="00BC7F22" w:rsidRPr="00204FAD">
        <w:rPr>
          <w:i/>
          <w:iCs/>
          <w:sz w:val="20"/>
        </w:rPr>
        <w:t xml:space="preserve">). </w:t>
      </w:r>
    </w:p>
    <w:p w14:paraId="59ADA3E2" w14:textId="77777777" w:rsidR="00DF3D39" w:rsidRPr="00204FAD" w:rsidRDefault="00DF3D39" w:rsidP="00204FAD">
      <w:pPr>
        <w:pStyle w:val="Corpotesto"/>
        <w:rPr>
          <w:i/>
          <w:iCs/>
          <w:sz w:val="20"/>
        </w:rPr>
      </w:pPr>
      <w:r w:rsidRPr="00204FAD">
        <w:rPr>
          <w:i/>
          <w:iCs/>
          <w:sz w:val="20"/>
        </w:rPr>
        <w:t>Chi scaglia un sasso in alto, se lo scaglia sulla testa, e un colpo a tradi</w:t>
      </w:r>
      <w:r w:rsidR="00BC7F22" w:rsidRPr="00204FAD">
        <w:rPr>
          <w:i/>
          <w:iCs/>
          <w:sz w:val="20"/>
        </w:rPr>
        <w:t>mento ferisce chi lo vibra (</w:t>
      </w:r>
      <w:r w:rsidRPr="00204FAD">
        <w:rPr>
          <w:i/>
          <w:iCs/>
          <w:sz w:val="20"/>
        </w:rPr>
        <w:t>Sir 27, 25</w:t>
      </w:r>
      <w:r w:rsidR="00BC7F22" w:rsidRPr="00204FAD">
        <w:rPr>
          <w:i/>
          <w:iCs/>
          <w:sz w:val="20"/>
        </w:rPr>
        <w:t xml:space="preserve">). </w:t>
      </w:r>
      <w:r w:rsidRPr="00204FAD">
        <w:rPr>
          <w:i/>
          <w:iCs/>
          <w:sz w:val="20"/>
        </w:rPr>
        <w:t>Dacci un consiglio, prendi una decisione! Rendi come la notte la tua ombra in pieno mezzogiorno; nascondi i dispersi, non tradi</w:t>
      </w:r>
      <w:r w:rsidR="00BC7F22" w:rsidRPr="00204FAD">
        <w:rPr>
          <w:i/>
          <w:iCs/>
          <w:sz w:val="20"/>
        </w:rPr>
        <w:t>re i fuggiaschi (</w:t>
      </w:r>
      <w:r w:rsidRPr="00204FAD">
        <w:rPr>
          <w:i/>
          <w:iCs/>
          <w:sz w:val="20"/>
        </w:rPr>
        <w:t>Is 16, 3</w:t>
      </w:r>
      <w:r w:rsidR="00BC7F22" w:rsidRPr="00204FAD">
        <w:rPr>
          <w:i/>
          <w:iCs/>
          <w:sz w:val="20"/>
        </w:rPr>
        <w:t xml:space="preserve">). </w:t>
      </w:r>
      <w:r w:rsidRPr="00204FAD">
        <w:rPr>
          <w:i/>
          <w:iCs/>
          <w:sz w:val="20"/>
        </w:rPr>
        <w:t>Chi mi darà nel deserto un rifugio per viandanti? Io lascerei il mio popolo e mi allontanerei da lui, perché sono tutti adùlteri, una massa di tradi</w:t>
      </w:r>
      <w:r w:rsidR="00BC7F22" w:rsidRPr="00204FAD">
        <w:rPr>
          <w:i/>
          <w:iCs/>
          <w:sz w:val="20"/>
        </w:rPr>
        <w:t>tori (</w:t>
      </w:r>
      <w:r w:rsidRPr="00204FAD">
        <w:rPr>
          <w:i/>
          <w:iCs/>
          <w:sz w:val="20"/>
        </w:rPr>
        <w:t>Ger 9, 1</w:t>
      </w:r>
      <w:r w:rsidR="00BC7F22" w:rsidRPr="00204FAD">
        <w:rPr>
          <w:i/>
          <w:iCs/>
          <w:sz w:val="20"/>
        </w:rPr>
        <w:t xml:space="preserve">). </w:t>
      </w:r>
      <w:r w:rsidRPr="00204FAD">
        <w:rPr>
          <w:i/>
          <w:iCs/>
          <w:sz w:val="20"/>
        </w:rPr>
        <w:t>Tu sei troppo giusto, Signore, perché io possa discutere con te; ma vorrei solo rivolgerti una parola sulla giustizia. Perché le cose degli empi prosperano? Perché tutti i traditori sono tranquilli?</w:t>
      </w:r>
      <w:r w:rsidR="00BC7F22" w:rsidRPr="00204FAD">
        <w:rPr>
          <w:i/>
          <w:iCs/>
          <w:sz w:val="20"/>
        </w:rPr>
        <w:t xml:space="preserve"> (</w:t>
      </w:r>
      <w:r w:rsidRPr="00204FAD">
        <w:rPr>
          <w:i/>
          <w:iCs/>
          <w:sz w:val="20"/>
        </w:rPr>
        <w:t>Ger 12, 1</w:t>
      </w:r>
      <w:r w:rsidR="00BC7F22" w:rsidRPr="00204FAD">
        <w:rPr>
          <w:i/>
          <w:iCs/>
          <w:sz w:val="20"/>
        </w:rPr>
        <w:t xml:space="preserve">). </w:t>
      </w:r>
    </w:p>
    <w:p w14:paraId="7574EA98" w14:textId="77777777" w:rsidR="00DF3D39" w:rsidRPr="00204FAD" w:rsidRDefault="00DF3D39" w:rsidP="00204FAD">
      <w:pPr>
        <w:pStyle w:val="Corpotesto"/>
        <w:rPr>
          <w:i/>
          <w:iCs/>
          <w:sz w:val="20"/>
        </w:rPr>
      </w:pPr>
      <w:r w:rsidRPr="00204FAD">
        <w:rPr>
          <w:i/>
          <w:iCs/>
          <w:sz w:val="20"/>
        </w:rPr>
        <w:lastRenderedPageBreak/>
        <w:t>Essa piange amaramente nella notte, le sue lacrime scendono sulle guance; nessuno le reca conforto, fra tutti i suoi amanti; tutti i suoi amici l'hanno tradi</w:t>
      </w:r>
      <w:r w:rsidR="00BC7F22" w:rsidRPr="00204FAD">
        <w:rPr>
          <w:i/>
          <w:iCs/>
          <w:sz w:val="20"/>
        </w:rPr>
        <w:t>ta, le sono divenuti nemici (</w:t>
      </w:r>
      <w:r w:rsidRPr="00204FAD">
        <w:rPr>
          <w:i/>
          <w:iCs/>
          <w:sz w:val="20"/>
        </w:rPr>
        <w:t>Lam 1, 2</w:t>
      </w:r>
      <w:r w:rsidR="00BC7F22" w:rsidRPr="00204FAD">
        <w:rPr>
          <w:i/>
          <w:iCs/>
          <w:sz w:val="20"/>
        </w:rPr>
        <w:t xml:space="preserve">). </w:t>
      </w:r>
      <w:r w:rsidRPr="00204FAD">
        <w:rPr>
          <w:i/>
          <w:iCs/>
          <w:sz w:val="20"/>
        </w:rPr>
        <w:t>Ho chiamato i miei amanti, ma essi mi hanno tradita; i miei sacerdoti e i miei anziani nella città sono spirati mentre cercav</w:t>
      </w:r>
      <w:r w:rsidR="00BC7F22" w:rsidRPr="00204FAD">
        <w:rPr>
          <w:i/>
          <w:iCs/>
          <w:sz w:val="20"/>
        </w:rPr>
        <w:t>ano cibo per sostenersi in vita (</w:t>
      </w:r>
      <w:r w:rsidRPr="00204FAD">
        <w:rPr>
          <w:i/>
          <w:iCs/>
          <w:sz w:val="20"/>
        </w:rPr>
        <w:t>Lam 1, 19</w:t>
      </w:r>
      <w:r w:rsidR="00BC7F22" w:rsidRPr="00204FAD">
        <w:rPr>
          <w:i/>
          <w:iCs/>
          <w:sz w:val="20"/>
        </w:rPr>
        <w:t xml:space="preserve">). </w:t>
      </w:r>
      <w:r w:rsidRPr="00204FAD">
        <w:rPr>
          <w:i/>
          <w:iCs/>
          <w:sz w:val="20"/>
        </w:rPr>
        <w:t>Così sarai trattata perché tu mi hai tradito con le genti, perché ti s</w:t>
      </w:r>
      <w:r w:rsidR="00BC7F22" w:rsidRPr="00204FAD">
        <w:rPr>
          <w:i/>
          <w:iCs/>
          <w:sz w:val="20"/>
        </w:rPr>
        <w:t>ei contaminata con i loro idoli (</w:t>
      </w:r>
      <w:r w:rsidRPr="00204FAD">
        <w:rPr>
          <w:i/>
          <w:iCs/>
          <w:sz w:val="20"/>
        </w:rPr>
        <w:t>Ez 23, 30</w:t>
      </w:r>
      <w:r w:rsidR="00BC7F22" w:rsidRPr="00204FAD">
        <w:rPr>
          <w:i/>
          <w:iCs/>
          <w:sz w:val="20"/>
        </w:rPr>
        <w:t xml:space="preserve">). </w:t>
      </w:r>
      <w:r w:rsidRPr="00204FAD">
        <w:rPr>
          <w:i/>
          <w:iCs/>
          <w:sz w:val="20"/>
        </w:rPr>
        <w:t>Ma essi come Adamo hanno violato l'alleanza, ecco dove mi hanno tradi</w:t>
      </w:r>
      <w:r w:rsidR="00BC7F22" w:rsidRPr="00204FAD">
        <w:rPr>
          <w:i/>
          <w:iCs/>
          <w:sz w:val="20"/>
        </w:rPr>
        <w:t>to (</w:t>
      </w:r>
      <w:r w:rsidRPr="00204FAD">
        <w:rPr>
          <w:i/>
          <w:iCs/>
          <w:sz w:val="20"/>
        </w:rPr>
        <w:t>Os 6, 7</w:t>
      </w:r>
      <w:r w:rsidR="00BC7F22" w:rsidRPr="00204FAD">
        <w:rPr>
          <w:i/>
          <w:iCs/>
          <w:sz w:val="20"/>
        </w:rPr>
        <w:t xml:space="preserve">). </w:t>
      </w:r>
    </w:p>
    <w:p w14:paraId="2158ACBA" w14:textId="77777777" w:rsidR="00DF3D39" w:rsidRPr="00204FAD" w:rsidRDefault="00DF3D39" w:rsidP="00204FAD">
      <w:pPr>
        <w:pStyle w:val="Corpotesto"/>
        <w:rPr>
          <w:i/>
          <w:iCs/>
          <w:sz w:val="20"/>
        </w:rPr>
      </w:pPr>
      <w:r w:rsidRPr="00204FAD">
        <w:rPr>
          <w:i/>
          <w:iCs/>
          <w:sz w:val="20"/>
        </w:rPr>
        <w:t>E chiedete: Perché? Perché il Signore è testimone fra te e la donna della tua giovinezza, che ora perfidamente tradisci, mentr'essa è la tua consorte, l</w:t>
      </w:r>
      <w:r w:rsidR="00BC7F22" w:rsidRPr="00204FAD">
        <w:rPr>
          <w:i/>
          <w:iCs/>
          <w:sz w:val="20"/>
        </w:rPr>
        <w:t>a donna legata a te da un patto (</w:t>
      </w:r>
      <w:r w:rsidRPr="00204FAD">
        <w:rPr>
          <w:i/>
          <w:iCs/>
          <w:sz w:val="20"/>
        </w:rPr>
        <w:t>Ml 2, 14</w:t>
      </w:r>
      <w:r w:rsidR="00BC7F22" w:rsidRPr="00204FAD">
        <w:rPr>
          <w:i/>
          <w:iCs/>
          <w:sz w:val="20"/>
        </w:rPr>
        <w:t xml:space="preserve">). </w:t>
      </w:r>
      <w:r w:rsidRPr="00204FAD">
        <w:rPr>
          <w:i/>
          <w:iCs/>
          <w:sz w:val="20"/>
        </w:rPr>
        <w:t>Non fece egli un essere solo dotato di carne e soffio vitale? Che cosa cerca quest'unico essere, se non prole da parte di Dio? Custodite dunque il vostro soffio vitale e nessuno tradisc</w:t>
      </w:r>
      <w:r w:rsidR="00BC7F22" w:rsidRPr="00204FAD">
        <w:rPr>
          <w:i/>
          <w:iCs/>
          <w:sz w:val="20"/>
        </w:rPr>
        <w:t>a la donna della sua giovinezza (</w:t>
      </w:r>
      <w:r w:rsidRPr="00204FAD">
        <w:rPr>
          <w:i/>
          <w:iCs/>
          <w:sz w:val="20"/>
        </w:rPr>
        <w:t>Ml 2, 15</w:t>
      </w:r>
      <w:r w:rsidR="00BC7F22" w:rsidRPr="00204FAD">
        <w:rPr>
          <w:i/>
          <w:iCs/>
          <w:sz w:val="20"/>
        </w:rPr>
        <w:t xml:space="preserve">). </w:t>
      </w:r>
      <w:r w:rsidRPr="00204FAD">
        <w:rPr>
          <w:i/>
          <w:iCs/>
          <w:sz w:val="20"/>
        </w:rPr>
        <w:t>"Perché i tuoi discepoli trasgrediscono la tradizione degli antichi? Poiché non si lavano</w:t>
      </w:r>
      <w:r w:rsidR="00BC7F22" w:rsidRPr="00204FAD">
        <w:rPr>
          <w:i/>
          <w:iCs/>
          <w:sz w:val="20"/>
        </w:rPr>
        <w:t xml:space="preserve"> le mani quando prendono cibo!" (</w:t>
      </w:r>
      <w:r w:rsidRPr="00204FAD">
        <w:rPr>
          <w:i/>
          <w:iCs/>
          <w:sz w:val="20"/>
        </w:rPr>
        <w:t>Mt 15, 2</w:t>
      </w:r>
      <w:r w:rsidR="00BC7F22" w:rsidRPr="00204FAD">
        <w:rPr>
          <w:i/>
          <w:iCs/>
          <w:sz w:val="20"/>
        </w:rPr>
        <w:t xml:space="preserve">). </w:t>
      </w:r>
    </w:p>
    <w:p w14:paraId="61E71770" w14:textId="77777777" w:rsidR="00DF3D39" w:rsidRPr="00204FAD" w:rsidRDefault="00DF3D39" w:rsidP="00204FAD">
      <w:pPr>
        <w:pStyle w:val="Corpotesto"/>
        <w:rPr>
          <w:i/>
          <w:iCs/>
          <w:sz w:val="20"/>
        </w:rPr>
      </w:pPr>
      <w:r w:rsidRPr="00204FAD">
        <w:rPr>
          <w:i/>
          <w:iCs/>
          <w:sz w:val="20"/>
        </w:rPr>
        <w:t>Ed egli rispose loro: "Perché voi trasgredite il comandamento di Dio in nome della vostra tradizione?</w:t>
      </w:r>
      <w:r w:rsidR="00BC7F22" w:rsidRPr="00204FAD">
        <w:rPr>
          <w:i/>
          <w:iCs/>
          <w:sz w:val="20"/>
        </w:rPr>
        <w:t xml:space="preserve"> (</w:t>
      </w:r>
      <w:r w:rsidRPr="00204FAD">
        <w:rPr>
          <w:i/>
          <w:iCs/>
          <w:sz w:val="20"/>
        </w:rPr>
        <w:t>Mt 15, 3</w:t>
      </w:r>
      <w:r w:rsidR="00BC7F22" w:rsidRPr="00204FAD">
        <w:rPr>
          <w:i/>
          <w:iCs/>
          <w:sz w:val="20"/>
        </w:rPr>
        <w:t xml:space="preserve">). </w:t>
      </w:r>
      <w:r w:rsidRPr="00204FAD">
        <w:rPr>
          <w:i/>
          <w:iCs/>
          <w:sz w:val="20"/>
        </w:rPr>
        <w:t>non è più tenuto a onorare suo padre o sua madre. Così avete annullato la parola di Dio in nome della vostra tradi</w:t>
      </w:r>
      <w:r w:rsidR="00BC7F22" w:rsidRPr="00204FAD">
        <w:rPr>
          <w:i/>
          <w:iCs/>
          <w:sz w:val="20"/>
        </w:rPr>
        <w:t>zione (</w:t>
      </w:r>
      <w:r w:rsidRPr="00204FAD">
        <w:rPr>
          <w:i/>
          <w:iCs/>
          <w:sz w:val="20"/>
        </w:rPr>
        <w:t>Mt 15, 6</w:t>
      </w:r>
      <w:r w:rsidR="00BC7F22" w:rsidRPr="00204FAD">
        <w:rPr>
          <w:i/>
          <w:iCs/>
          <w:sz w:val="20"/>
        </w:rPr>
        <w:t xml:space="preserve">). </w:t>
      </w:r>
      <w:r w:rsidRPr="00204FAD">
        <w:rPr>
          <w:i/>
          <w:iCs/>
          <w:sz w:val="20"/>
        </w:rPr>
        <w:t>Molti ne resteranno scandalizzati, ed essi si tradi</w:t>
      </w:r>
      <w:r w:rsidR="00BC7F22" w:rsidRPr="00204FAD">
        <w:rPr>
          <w:i/>
          <w:iCs/>
          <w:sz w:val="20"/>
        </w:rPr>
        <w:t>ranno e odieranno a vicenda (</w:t>
      </w:r>
      <w:r w:rsidRPr="00204FAD">
        <w:rPr>
          <w:i/>
          <w:iCs/>
          <w:sz w:val="20"/>
        </w:rPr>
        <w:t>Mt 24, 10</w:t>
      </w:r>
      <w:r w:rsidR="00BC7F22" w:rsidRPr="00204FAD">
        <w:rPr>
          <w:i/>
          <w:iCs/>
          <w:sz w:val="20"/>
        </w:rPr>
        <w:t xml:space="preserve">). </w:t>
      </w:r>
      <w:r w:rsidRPr="00204FAD">
        <w:rPr>
          <w:i/>
          <w:iCs/>
          <w:sz w:val="20"/>
        </w:rPr>
        <w:t>Mentre mangiavano disse: "In verità io vi dico, uno di voi mi tradi</w:t>
      </w:r>
      <w:r w:rsidR="00BC7F22" w:rsidRPr="00204FAD">
        <w:rPr>
          <w:i/>
          <w:iCs/>
          <w:sz w:val="20"/>
        </w:rPr>
        <w:t>rà" (</w:t>
      </w:r>
      <w:r w:rsidRPr="00204FAD">
        <w:rPr>
          <w:i/>
          <w:iCs/>
          <w:sz w:val="20"/>
        </w:rPr>
        <w:t>Mt 26, 21</w:t>
      </w:r>
      <w:r w:rsidR="00BC7F22" w:rsidRPr="00204FAD">
        <w:rPr>
          <w:i/>
          <w:iCs/>
          <w:sz w:val="20"/>
        </w:rPr>
        <w:t xml:space="preserve">). </w:t>
      </w:r>
      <w:r w:rsidRPr="00204FAD">
        <w:rPr>
          <w:i/>
          <w:iCs/>
          <w:sz w:val="20"/>
        </w:rPr>
        <w:t>Ed egli rispose: "Colui che ha intinto con me la mano nel piatto, quello mi tradi</w:t>
      </w:r>
      <w:r w:rsidR="00BC7F22" w:rsidRPr="00204FAD">
        <w:rPr>
          <w:i/>
          <w:iCs/>
          <w:sz w:val="20"/>
        </w:rPr>
        <w:t>rà (</w:t>
      </w:r>
      <w:r w:rsidRPr="00204FAD">
        <w:rPr>
          <w:i/>
          <w:iCs/>
          <w:sz w:val="20"/>
        </w:rPr>
        <w:t>Mt 26, 23</w:t>
      </w:r>
      <w:r w:rsidR="00BC7F22" w:rsidRPr="00204FAD">
        <w:rPr>
          <w:i/>
          <w:iCs/>
          <w:sz w:val="20"/>
        </w:rPr>
        <w:t xml:space="preserve">). </w:t>
      </w:r>
      <w:r w:rsidRPr="00204FAD">
        <w:rPr>
          <w:i/>
          <w:iCs/>
          <w:sz w:val="20"/>
        </w:rPr>
        <w:t>Il Figlio dell'uomo se ne va, come è scritto di lui, ma guai a colui dal quale il Figlio dell'uomo viene tradito; sarebbe meglio per quell'uomo se non</w:t>
      </w:r>
      <w:r w:rsidR="00BC7F22" w:rsidRPr="00204FAD">
        <w:rPr>
          <w:i/>
          <w:iCs/>
          <w:sz w:val="20"/>
        </w:rPr>
        <w:t xml:space="preserve"> fosse mai nato!" (</w:t>
      </w:r>
      <w:r w:rsidRPr="00204FAD">
        <w:rPr>
          <w:i/>
          <w:iCs/>
          <w:sz w:val="20"/>
        </w:rPr>
        <w:t>Mt 26, 24</w:t>
      </w:r>
      <w:r w:rsidR="00BC7F22" w:rsidRPr="00204FAD">
        <w:rPr>
          <w:i/>
          <w:iCs/>
          <w:sz w:val="20"/>
        </w:rPr>
        <w:t xml:space="preserve">). </w:t>
      </w:r>
      <w:r w:rsidRPr="00204FAD">
        <w:rPr>
          <w:i/>
          <w:iCs/>
          <w:sz w:val="20"/>
        </w:rPr>
        <w:t>Giuda, il traditore, disse: "Rabbì, sono forse io?"</w:t>
      </w:r>
      <w:r w:rsidR="00BC7F22" w:rsidRPr="00204FAD">
        <w:rPr>
          <w:i/>
          <w:iCs/>
          <w:sz w:val="20"/>
        </w:rPr>
        <w:t>. Gli rispose: "Tu l'hai detto" (</w:t>
      </w:r>
      <w:r w:rsidRPr="00204FAD">
        <w:rPr>
          <w:i/>
          <w:iCs/>
          <w:sz w:val="20"/>
        </w:rPr>
        <w:t>Mt 26, 25</w:t>
      </w:r>
      <w:r w:rsidR="00BC7F22" w:rsidRPr="00204FAD">
        <w:rPr>
          <w:i/>
          <w:iCs/>
          <w:sz w:val="20"/>
        </w:rPr>
        <w:t xml:space="preserve">). </w:t>
      </w:r>
      <w:r w:rsidRPr="00204FAD">
        <w:rPr>
          <w:i/>
          <w:iCs/>
          <w:sz w:val="20"/>
        </w:rPr>
        <w:t>Alzatevi, andiamo; ecco, colui che mi tradi</w:t>
      </w:r>
      <w:r w:rsidR="00BC7F22" w:rsidRPr="00204FAD">
        <w:rPr>
          <w:i/>
          <w:iCs/>
          <w:sz w:val="20"/>
        </w:rPr>
        <w:t>sce si avvicina" (</w:t>
      </w:r>
      <w:r w:rsidRPr="00204FAD">
        <w:rPr>
          <w:i/>
          <w:iCs/>
          <w:sz w:val="20"/>
        </w:rPr>
        <w:t>Mt 26, 46</w:t>
      </w:r>
      <w:r w:rsidR="00BC7F22" w:rsidRPr="00204FAD">
        <w:rPr>
          <w:i/>
          <w:iCs/>
          <w:sz w:val="20"/>
        </w:rPr>
        <w:t xml:space="preserve">). </w:t>
      </w:r>
    </w:p>
    <w:p w14:paraId="797B028B" w14:textId="77777777" w:rsidR="00DF3D39" w:rsidRPr="00204FAD" w:rsidRDefault="00DF3D39" w:rsidP="00204FAD">
      <w:pPr>
        <w:pStyle w:val="Corpotesto"/>
        <w:rPr>
          <w:i/>
          <w:iCs/>
          <w:sz w:val="20"/>
        </w:rPr>
      </w:pPr>
      <w:r w:rsidRPr="00204FAD">
        <w:rPr>
          <w:i/>
          <w:iCs/>
          <w:sz w:val="20"/>
        </w:rPr>
        <w:t>Il traditore aveva dato loro questo segnale dicendo: "Quello c</w:t>
      </w:r>
      <w:r w:rsidR="00BC7F22" w:rsidRPr="00204FAD">
        <w:rPr>
          <w:i/>
          <w:iCs/>
          <w:sz w:val="20"/>
        </w:rPr>
        <w:t>he bacerò, è lui; arrestatelo!" (</w:t>
      </w:r>
      <w:r w:rsidRPr="00204FAD">
        <w:rPr>
          <w:i/>
          <w:iCs/>
          <w:sz w:val="20"/>
        </w:rPr>
        <w:t>Mt 26, 48</w:t>
      </w:r>
      <w:r w:rsidR="00BC7F22" w:rsidRPr="00204FAD">
        <w:rPr>
          <w:i/>
          <w:iCs/>
          <w:sz w:val="20"/>
        </w:rPr>
        <w:t xml:space="preserve">). </w:t>
      </w:r>
      <w:r w:rsidRPr="00204FAD">
        <w:rPr>
          <w:i/>
          <w:iCs/>
          <w:sz w:val="20"/>
        </w:rPr>
        <w:t>Dopo un poco, i presenti gli si accostarono e dissero a Pietro: Certo anche tu sei di quelli; la tua parlata ti tradisce!</w:t>
      </w:r>
      <w:r w:rsidR="00BC7F22" w:rsidRPr="00204FAD">
        <w:rPr>
          <w:i/>
          <w:iCs/>
          <w:sz w:val="20"/>
        </w:rPr>
        <w:t xml:space="preserve"> (</w:t>
      </w:r>
      <w:r w:rsidRPr="00204FAD">
        <w:rPr>
          <w:i/>
          <w:iCs/>
          <w:sz w:val="20"/>
        </w:rPr>
        <w:t>Mt 26, 73</w:t>
      </w:r>
      <w:r w:rsidR="00BC7F22" w:rsidRPr="00204FAD">
        <w:rPr>
          <w:i/>
          <w:iCs/>
          <w:sz w:val="20"/>
        </w:rPr>
        <w:t>). Allora Giuda, il traditore, vedendo che Gesù era stato condannato, si pentì e riportò le trenta monete d'argento ai sommi sacerdoti e agli anziani (</w:t>
      </w:r>
      <w:r w:rsidRPr="00204FAD">
        <w:rPr>
          <w:i/>
          <w:iCs/>
          <w:sz w:val="20"/>
        </w:rPr>
        <w:t>Mt 27, 3</w:t>
      </w:r>
      <w:r w:rsidR="00BC7F22" w:rsidRPr="00204FAD">
        <w:rPr>
          <w:i/>
          <w:iCs/>
          <w:sz w:val="20"/>
        </w:rPr>
        <w:t>). Dicendo: "Ho peccato, perché ho tradito sangue innocente". Ma quelli dissero: "Che ci riguarda? Veditela tu!" (</w:t>
      </w:r>
      <w:r w:rsidRPr="00204FAD">
        <w:rPr>
          <w:i/>
          <w:iCs/>
          <w:sz w:val="20"/>
        </w:rPr>
        <w:t>Mt 27, 4</w:t>
      </w:r>
      <w:r w:rsidR="00BC7F22" w:rsidRPr="00204FAD">
        <w:rPr>
          <w:i/>
          <w:iCs/>
          <w:sz w:val="20"/>
        </w:rPr>
        <w:t>). I farisei infatti e tutti i Giudei non mangiano se non si sono lavate le mani fino al gomito, attenendosi alla tradizione degli antichi (</w:t>
      </w:r>
      <w:r w:rsidRPr="00204FAD">
        <w:rPr>
          <w:i/>
          <w:iCs/>
          <w:sz w:val="20"/>
        </w:rPr>
        <w:t>Mc 7, 3</w:t>
      </w:r>
      <w:r w:rsidR="00BC7F22" w:rsidRPr="00204FAD">
        <w:rPr>
          <w:i/>
          <w:iCs/>
          <w:sz w:val="20"/>
        </w:rPr>
        <w:t xml:space="preserve">). </w:t>
      </w:r>
    </w:p>
    <w:p w14:paraId="7F1D8D0C" w14:textId="77777777" w:rsidR="00DF3D39" w:rsidRPr="00204FAD" w:rsidRDefault="00BC7F22" w:rsidP="00204FAD">
      <w:pPr>
        <w:pStyle w:val="Corpotesto"/>
        <w:rPr>
          <w:i/>
          <w:iCs/>
          <w:sz w:val="20"/>
        </w:rPr>
      </w:pPr>
      <w:r w:rsidRPr="00204FAD">
        <w:rPr>
          <w:i/>
          <w:iCs/>
          <w:sz w:val="20"/>
        </w:rPr>
        <w:t>E tornando dal mercato non mangiano senza aver fatto le abluzioni, e osservano molte altre cose per tradizione, come lavature di bicchieri, stoviglie e oggetti di rame  (</w:t>
      </w:r>
      <w:r w:rsidR="00DF3D39" w:rsidRPr="00204FAD">
        <w:rPr>
          <w:i/>
          <w:iCs/>
          <w:sz w:val="20"/>
        </w:rPr>
        <w:t>Mc 7, 4</w:t>
      </w:r>
      <w:r w:rsidRPr="00204FAD">
        <w:rPr>
          <w:i/>
          <w:iCs/>
          <w:sz w:val="20"/>
        </w:rPr>
        <w:t>). Quei farisei e scribi lo interrogarono: "Perché i tuoi discepoli non si comportano secondo la tradizione degli antichi, ma prendono cibo con mani immonde?" (</w:t>
      </w:r>
      <w:r w:rsidR="00DF3D39" w:rsidRPr="00204FAD">
        <w:rPr>
          <w:i/>
          <w:iCs/>
          <w:sz w:val="20"/>
        </w:rPr>
        <w:t>Mc 7, 5</w:t>
      </w:r>
      <w:r w:rsidRPr="00204FAD">
        <w:rPr>
          <w:i/>
          <w:iCs/>
          <w:sz w:val="20"/>
        </w:rPr>
        <w:t>). Trascurando il comandamento di Dio, voi osservate la tradizione degli uomini" (</w:t>
      </w:r>
      <w:r w:rsidR="00DF3D39" w:rsidRPr="00204FAD">
        <w:rPr>
          <w:i/>
          <w:iCs/>
          <w:sz w:val="20"/>
        </w:rPr>
        <w:t>Mc 7, 8</w:t>
      </w:r>
      <w:r w:rsidRPr="00204FAD">
        <w:rPr>
          <w:i/>
          <w:iCs/>
          <w:sz w:val="20"/>
        </w:rPr>
        <w:t>). E aggiungeva: "Siete veramente abili nell'eludere il comandamento di Dio, per osservare la vostra tradizione (</w:t>
      </w:r>
      <w:r w:rsidR="00DF3D39" w:rsidRPr="00204FAD">
        <w:rPr>
          <w:i/>
          <w:iCs/>
          <w:sz w:val="20"/>
        </w:rPr>
        <w:t>Mc 7, 9</w:t>
      </w:r>
      <w:r w:rsidRPr="00204FAD">
        <w:rPr>
          <w:i/>
          <w:iCs/>
          <w:sz w:val="20"/>
        </w:rPr>
        <w:t>). Annullando così la parola di Dio con la tradizione che avete tramandato voi. E di cose simili ne fate molte" (</w:t>
      </w:r>
      <w:r w:rsidR="00DF3D39" w:rsidRPr="00204FAD">
        <w:rPr>
          <w:i/>
          <w:iCs/>
          <w:sz w:val="20"/>
        </w:rPr>
        <w:t>Mc 7, 13</w:t>
      </w:r>
      <w:r w:rsidRPr="00204FAD">
        <w:rPr>
          <w:i/>
          <w:iCs/>
          <w:sz w:val="20"/>
        </w:rPr>
        <w:t>). Ora, mentre erano a mensa e mangiavano, Gesù disse: "In verità vi dico, uno di voi, colui che mangia con me, mi tradirà" (</w:t>
      </w:r>
      <w:r w:rsidR="00DF3D39" w:rsidRPr="00204FAD">
        <w:rPr>
          <w:i/>
          <w:iCs/>
          <w:sz w:val="20"/>
        </w:rPr>
        <w:t>Mc 14, 18</w:t>
      </w:r>
      <w:r w:rsidRPr="00204FAD">
        <w:rPr>
          <w:i/>
          <w:iCs/>
          <w:sz w:val="20"/>
        </w:rPr>
        <w:t xml:space="preserve">). </w:t>
      </w:r>
    </w:p>
    <w:p w14:paraId="2BB8FD9F" w14:textId="77777777" w:rsidR="00DF3D39" w:rsidRPr="00204FAD" w:rsidRDefault="00BC7F22" w:rsidP="00204FAD">
      <w:pPr>
        <w:pStyle w:val="Corpotesto"/>
        <w:rPr>
          <w:i/>
          <w:iCs/>
          <w:sz w:val="20"/>
        </w:rPr>
      </w:pPr>
      <w:r w:rsidRPr="00204FAD">
        <w:rPr>
          <w:i/>
          <w:iCs/>
          <w:sz w:val="20"/>
        </w:rPr>
        <w:t>Il Figlio dell'uomo se ne va, come sta scritto di lui, ma guai a quell'uomo dal quale il Figlio dell'uomo è tradito! Meglio per quell'uomo se non fosse mai nato!" (</w:t>
      </w:r>
      <w:r w:rsidR="00DF3D39" w:rsidRPr="00204FAD">
        <w:rPr>
          <w:i/>
          <w:iCs/>
          <w:sz w:val="20"/>
        </w:rPr>
        <w:t>Mc 14, 21</w:t>
      </w:r>
      <w:r w:rsidRPr="00204FAD">
        <w:rPr>
          <w:i/>
          <w:iCs/>
          <w:sz w:val="20"/>
        </w:rPr>
        <w:t>). Alzatevi, andiamo! Ecco, colui che mi tradisce è vicino" (</w:t>
      </w:r>
      <w:r w:rsidR="00DF3D39" w:rsidRPr="00204FAD">
        <w:rPr>
          <w:i/>
          <w:iCs/>
          <w:sz w:val="20"/>
        </w:rPr>
        <w:t>Mc 14, 42</w:t>
      </w:r>
      <w:r w:rsidRPr="00204FAD">
        <w:rPr>
          <w:i/>
          <w:iCs/>
          <w:sz w:val="20"/>
        </w:rPr>
        <w:t>). Chi lo tradiva aveva dato loro questo segno: "Quello che bacerò, è lui; arrestatelo e conducetelo via sotto buona scorta" (</w:t>
      </w:r>
      <w:r w:rsidR="00DF3D39" w:rsidRPr="00204FAD">
        <w:rPr>
          <w:i/>
          <w:iCs/>
          <w:sz w:val="20"/>
        </w:rPr>
        <w:t>Mc 14, 44</w:t>
      </w:r>
      <w:r w:rsidRPr="00204FAD">
        <w:rPr>
          <w:i/>
          <w:iCs/>
          <w:sz w:val="20"/>
        </w:rPr>
        <w:t>). Giuda di Giacomo e Giuda Iscariota, che fu il traditore (</w:t>
      </w:r>
      <w:r w:rsidR="00DF3D39" w:rsidRPr="00204FAD">
        <w:rPr>
          <w:i/>
          <w:iCs/>
          <w:sz w:val="20"/>
        </w:rPr>
        <w:t>Lc 6, 16</w:t>
      </w:r>
      <w:r w:rsidRPr="00204FAD">
        <w:rPr>
          <w:i/>
          <w:iCs/>
          <w:sz w:val="20"/>
        </w:rPr>
        <w:t>). Sarete traditi perfino dai genitori, dai fratelli, dai parenti e dagli amici, e metteranno a morte alcuni di voi (</w:t>
      </w:r>
      <w:r w:rsidR="00DF3D39" w:rsidRPr="00204FAD">
        <w:rPr>
          <w:i/>
          <w:iCs/>
          <w:sz w:val="20"/>
        </w:rPr>
        <w:t>Lc 21, 16</w:t>
      </w:r>
      <w:r w:rsidRPr="00204FAD">
        <w:rPr>
          <w:i/>
          <w:iCs/>
          <w:sz w:val="20"/>
        </w:rPr>
        <w:t>). "Ma ecco, la mano di chi mi tradisce è con me, sulla tavola (</w:t>
      </w:r>
      <w:r w:rsidR="00DF3D39" w:rsidRPr="00204FAD">
        <w:rPr>
          <w:i/>
          <w:iCs/>
          <w:sz w:val="20"/>
        </w:rPr>
        <w:t>Lc 22, 21</w:t>
      </w:r>
      <w:r w:rsidRPr="00204FAD">
        <w:rPr>
          <w:i/>
          <w:iCs/>
          <w:sz w:val="20"/>
        </w:rPr>
        <w:t>). Il Figlio dell'uomo se ne va, secondo quanto è stabilito; ma guai a quell'uomo dal quale è tradito!" (</w:t>
      </w:r>
      <w:r w:rsidR="00DF3D39" w:rsidRPr="00204FAD">
        <w:rPr>
          <w:i/>
          <w:iCs/>
          <w:sz w:val="20"/>
        </w:rPr>
        <w:t>Lc 22, 22</w:t>
      </w:r>
      <w:r w:rsidRPr="00204FAD">
        <w:rPr>
          <w:i/>
          <w:iCs/>
          <w:sz w:val="20"/>
        </w:rPr>
        <w:t xml:space="preserve">). </w:t>
      </w:r>
    </w:p>
    <w:p w14:paraId="72E684C4" w14:textId="77777777" w:rsidR="00DF3D39" w:rsidRPr="00204FAD" w:rsidRDefault="00BC7F22" w:rsidP="00204FAD">
      <w:pPr>
        <w:pStyle w:val="Corpotesto"/>
        <w:rPr>
          <w:i/>
          <w:iCs/>
          <w:sz w:val="20"/>
        </w:rPr>
      </w:pPr>
      <w:r w:rsidRPr="00204FAD">
        <w:rPr>
          <w:i/>
          <w:iCs/>
          <w:sz w:val="20"/>
        </w:rPr>
        <w:t>Gesù gli disse: "Giuda, con un bacio tradisci il Figlio dell'uomo?" (</w:t>
      </w:r>
      <w:r w:rsidR="00DF3D39" w:rsidRPr="00204FAD">
        <w:rPr>
          <w:i/>
          <w:iCs/>
          <w:sz w:val="20"/>
        </w:rPr>
        <w:t>Lc 22, 48</w:t>
      </w:r>
      <w:r w:rsidRPr="00204FAD">
        <w:rPr>
          <w:i/>
          <w:iCs/>
          <w:sz w:val="20"/>
        </w:rPr>
        <w:t>). Ma vi sono alcuni tra voi che non credono". Gesù infatti sapeva fin da principio chi erano quelli che non credevano e chi era colui che lo avrebbe tradito (</w:t>
      </w:r>
      <w:r w:rsidR="00DF3D39" w:rsidRPr="00204FAD">
        <w:rPr>
          <w:i/>
          <w:iCs/>
          <w:sz w:val="20"/>
        </w:rPr>
        <w:t>Gv 6, 64</w:t>
      </w:r>
      <w:r w:rsidRPr="00204FAD">
        <w:rPr>
          <w:i/>
          <w:iCs/>
          <w:sz w:val="20"/>
        </w:rPr>
        <w:t>). Egli parlava di Giuda, figlio di Simone Iscariota: questi infatti stava per tradirlo, uno dei Dodici (</w:t>
      </w:r>
      <w:r w:rsidR="00DF3D39" w:rsidRPr="00204FAD">
        <w:rPr>
          <w:i/>
          <w:iCs/>
          <w:sz w:val="20"/>
        </w:rPr>
        <w:t>Gv 6, 71</w:t>
      </w:r>
      <w:r w:rsidRPr="00204FAD">
        <w:rPr>
          <w:i/>
          <w:iCs/>
          <w:sz w:val="20"/>
        </w:rPr>
        <w:t>). Allora Giuda Iscariota, uno dei suoi discepoli, che doveva poi tradirlo, disse (</w:t>
      </w:r>
      <w:r w:rsidR="00DF3D39" w:rsidRPr="00204FAD">
        <w:rPr>
          <w:i/>
          <w:iCs/>
          <w:sz w:val="20"/>
        </w:rPr>
        <w:t>Gv 12, 4</w:t>
      </w:r>
      <w:r w:rsidRPr="00204FAD">
        <w:rPr>
          <w:i/>
          <w:iCs/>
          <w:sz w:val="20"/>
        </w:rPr>
        <w:t>). Mentre cenavano, quando già il diavolo aveva messo in cuore a Giuda Iscariota, figlio di Simone, di tradirlo (</w:t>
      </w:r>
      <w:r w:rsidR="00DF3D39" w:rsidRPr="00204FAD">
        <w:rPr>
          <w:i/>
          <w:iCs/>
          <w:sz w:val="20"/>
        </w:rPr>
        <w:t>Gv 13, 2</w:t>
      </w:r>
      <w:r w:rsidRPr="00204FAD">
        <w:rPr>
          <w:i/>
          <w:iCs/>
          <w:sz w:val="20"/>
        </w:rPr>
        <w:t xml:space="preserve">). </w:t>
      </w:r>
    </w:p>
    <w:p w14:paraId="10804266" w14:textId="77777777" w:rsidR="00DF3D39" w:rsidRPr="00204FAD" w:rsidRDefault="00BC7F22" w:rsidP="00204FAD">
      <w:pPr>
        <w:pStyle w:val="Corpotesto"/>
        <w:rPr>
          <w:i/>
          <w:iCs/>
          <w:sz w:val="20"/>
        </w:rPr>
      </w:pPr>
      <w:r w:rsidRPr="00204FAD">
        <w:rPr>
          <w:i/>
          <w:iCs/>
          <w:sz w:val="20"/>
        </w:rPr>
        <w:t>Sapeva infatti chi lo tradiva; per questo disse: "Non tutti siete mondi" (</w:t>
      </w:r>
      <w:r w:rsidR="00DF3D39" w:rsidRPr="00204FAD">
        <w:rPr>
          <w:i/>
          <w:iCs/>
          <w:sz w:val="20"/>
        </w:rPr>
        <w:t>Gv 13, 11</w:t>
      </w:r>
      <w:r w:rsidRPr="00204FAD">
        <w:rPr>
          <w:i/>
          <w:iCs/>
          <w:sz w:val="20"/>
        </w:rPr>
        <w:t>). Dette queste cose, Gesù si commosse profondamente e dichiarò: "In verità, in verità vi dico: uno di voi mi tradirà" (</w:t>
      </w:r>
      <w:r w:rsidR="00DF3D39" w:rsidRPr="00204FAD">
        <w:rPr>
          <w:i/>
          <w:iCs/>
          <w:sz w:val="20"/>
        </w:rPr>
        <w:t>Gv 13, 21</w:t>
      </w:r>
      <w:r w:rsidRPr="00204FAD">
        <w:rPr>
          <w:i/>
          <w:iCs/>
          <w:sz w:val="20"/>
        </w:rPr>
        <w:t xml:space="preserve">). Anche Giuda, il traditore, conosceva quel posto, perché Gesù vi si ritirava </w:t>
      </w:r>
      <w:r w:rsidRPr="00204FAD">
        <w:rPr>
          <w:i/>
          <w:iCs/>
          <w:sz w:val="20"/>
        </w:rPr>
        <w:lastRenderedPageBreak/>
        <w:t>spesso con i suoi discepoli (</w:t>
      </w:r>
      <w:r w:rsidR="00DF3D39" w:rsidRPr="00204FAD">
        <w:rPr>
          <w:i/>
          <w:iCs/>
          <w:sz w:val="20"/>
        </w:rPr>
        <w:t>Gv 18, 2</w:t>
      </w:r>
      <w:r w:rsidRPr="00204FAD">
        <w:rPr>
          <w:i/>
          <w:iCs/>
          <w:sz w:val="20"/>
        </w:rPr>
        <w:t>). Gli risposero: "Gesù, il Nazareno". Disse loro Gesù: "Sono io!". Vi era là con loro anche Giuda, il traditore (</w:t>
      </w:r>
      <w:r w:rsidR="00DF3D39" w:rsidRPr="00204FAD">
        <w:rPr>
          <w:i/>
          <w:iCs/>
          <w:sz w:val="20"/>
        </w:rPr>
        <w:t>Gv 18, 5</w:t>
      </w:r>
      <w:r w:rsidRPr="00204FAD">
        <w:rPr>
          <w:i/>
          <w:iCs/>
          <w:sz w:val="20"/>
        </w:rPr>
        <w:t>). Pietro allora, voltatosi, vide che li seguiva quel discepolo che Gesù amava, quello che nella cena si era chinato sul suo petto e gli aveva domandato: "Signore, chi è che ti tradisce?" (</w:t>
      </w:r>
      <w:r w:rsidR="00DF3D39" w:rsidRPr="00204FAD">
        <w:rPr>
          <w:i/>
          <w:iCs/>
          <w:sz w:val="20"/>
        </w:rPr>
        <w:t>Gv 21, 20</w:t>
      </w:r>
      <w:r w:rsidRPr="00204FAD">
        <w:rPr>
          <w:i/>
          <w:iCs/>
          <w:sz w:val="20"/>
        </w:rPr>
        <w:t>). Quale dei profeti i vostri padri non hanno perseguitato? Essi uccisero quelli che preannunciavano la venuta del Giusto, del quale voi ora siete divenuti traditori e uccisori (</w:t>
      </w:r>
      <w:r w:rsidR="00DF3D39" w:rsidRPr="00204FAD">
        <w:rPr>
          <w:i/>
          <w:iCs/>
          <w:sz w:val="20"/>
        </w:rPr>
        <w:t>At 7, 52</w:t>
      </w:r>
      <w:r w:rsidRPr="00204FAD">
        <w:rPr>
          <w:i/>
          <w:iCs/>
          <w:sz w:val="20"/>
        </w:rPr>
        <w:t xml:space="preserve">). </w:t>
      </w:r>
    </w:p>
    <w:p w14:paraId="23800BD0" w14:textId="77777777" w:rsidR="00204FAD" w:rsidRPr="00204FAD" w:rsidRDefault="00BC7F22" w:rsidP="00204FAD">
      <w:pPr>
        <w:pStyle w:val="Corpotesto"/>
        <w:rPr>
          <w:i/>
          <w:iCs/>
          <w:sz w:val="20"/>
        </w:rPr>
      </w:pPr>
      <w:r w:rsidRPr="00204FAD">
        <w:rPr>
          <w:i/>
          <w:iCs/>
          <w:sz w:val="20"/>
        </w:rPr>
        <w:t>Vi lodo poi perché in ogni cosa vi ricordate di me e conservate le tradizioni così come ve le ho trasmesse (</w:t>
      </w:r>
      <w:r w:rsidR="00DF3D39" w:rsidRPr="00204FAD">
        <w:rPr>
          <w:i/>
          <w:iCs/>
          <w:sz w:val="20"/>
        </w:rPr>
        <w:t>1Cor 11, 2</w:t>
      </w:r>
      <w:r w:rsidRPr="00204FAD">
        <w:rPr>
          <w:i/>
          <w:iCs/>
          <w:sz w:val="20"/>
        </w:rPr>
        <w:t>). Io, infatti, ho ricevuto dal Signore quello che a mia volta vi ho trasmesso: il Signore Gesù, nella notte in cui veniva tradito, prese del pane (</w:t>
      </w:r>
      <w:r w:rsidR="00DF3D39" w:rsidRPr="00204FAD">
        <w:rPr>
          <w:i/>
          <w:iCs/>
          <w:sz w:val="20"/>
        </w:rPr>
        <w:t>1Cor 11, 23</w:t>
      </w:r>
      <w:r w:rsidRPr="00204FAD">
        <w:rPr>
          <w:i/>
          <w:iCs/>
          <w:sz w:val="20"/>
        </w:rPr>
        <w:t>). Superando nel giudaismo la maggior parte dei miei coetanei e connazionali, accanito com'ero nel sostenere le tradizioni dei padri (</w:t>
      </w:r>
      <w:r w:rsidR="00DF3D39" w:rsidRPr="00204FAD">
        <w:rPr>
          <w:i/>
          <w:iCs/>
          <w:sz w:val="20"/>
        </w:rPr>
        <w:t>Gal 1, 14</w:t>
      </w:r>
      <w:r w:rsidRPr="00204FAD">
        <w:rPr>
          <w:i/>
          <w:iCs/>
          <w:sz w:val="20"/>
        </w:rPr>
        <w:t>). Badate che nessuno vi inganni con la sua filosofia e con vuoti raggiri ispirati alla tradizione umana, secondo gli elementi del mondo e non secondo Cristo (</w:t>
      </w:r>
      <w:r w:rsidR="00DF3D39" w:rsidRPr="00204FAD">
        <w:rPr>
          <w:i/>
          <w:iCs/>
          <w:sz w:val="20"/>
        </w:rPr>
        <w:t>Col 2, 8</w:t>
      </w:r>
      <w:r w:rsidRPr="00204FAD">
        <w:rPr>
          <w:i/>
          <w:iCs/>
          <w:sz w:val="20"/>
        </w:rPr>
        <w:t>). Perciò, fratelli, state saldi e mantenete le tradizioni che avete apprese così dalla nostra parola come dalla nostra lettera (</w:t>
      </w:r>
      <w:r w:rsidR="00DF3D39" w:rsidRPr="00204FAD">
        <w:rPr>
          <w:i/>
          <w:iCs/>
          <w:sz w:val="20"/>
        </w:rPr>
        <w:t>2Ts 2, 15</w:t>
      </w:r>
      <w:r w:rsidRPr="00204FAD">
        <w:rPr>
          <w:i/>
          <w:iCs/>
          <w:sz w:val="20"/>
        </w:rPr>
        <w:t>). Vi ordiniamo pertanto, fratelli, nel nome del Signore nostro Gesù Cristo, di tenervi lontani da ogni fratello che si comporta in maniera indisciplinata e non secondo la tradizione che ha ricevuto da noi (</w:t>
      </w:r>
      <w:r w:rsidR="00DF3D39" w:rsidRPr="00204FAD">
        <w:rPr>
          <w:i/>
          <w:iCs/>
          <w:sz w:val="20"/>
        </w:rPr>
        <w:t>2Ts 3, 6</w:t>
      </w:r>
      <w:r w:rsidRPr="00204FAD">
        <w:rPr>
          <w:i/>
          <w:iCs/>
          <w:sz w:val="20"/>
        </w:rPr>
        <w:t>).</w:t>
      </w:r>
    </w:p>
    <w:p w14:paraId="0251EC5B" w14:textId="77777777" w:rsidR="00DF3D39" w:rsidRPr="00204FAD" w:rsidRDefault="00BC7F22" w:rsidP="00204FAD">
      <w:pPr>
        <w:pStyle w:val="Corpotesto"/>
        <w:rPr>
          <w:i/>
          <w:iCs/>
          <w:sz w:val="20"/>
        </w:rPr>
      </w:pPr>
      <w:r w:rsidRPr="00204FAD">
        <w:rPr>
          <w:i/>
          <w:iCs/>
          <w:sz w:val="20"/>
        </w:rPr>
        <w:t>Non commettere adulterio (</w:t>
      </w:r>
      <w:r w:rsidR="00DF3D39" w:rsidRPr="00204FAD">
        <w:rPr>
          <w:i/>
          <w:iCs/>
          <w:sz w:val="20"/>
        </w:rPr>
        <w:t>Es 20, 14</w:t>
      </w:r>
      <w:r w:rsidRPr="00204FAD">
        <w:rPr>
          <w:i/>
          <w:iCs/>
          <w:sz w:val="20"/>
        </w:rPr>
        <w:t xml:space="preserve">). </w:t>
      </w:r>
      <w:r w:rsidR="00204FAD" w:rsidRPr="00204FAD">
        <w:rPr>
          <w:i/>
          <w:iCs/>
          <w:sz w:val="20"/>
        </w:rPr>
        <w:t xml:space="preserve"> </w:t>
      </w:r>
      <w:r w:rsidRPr="00204FAD">
        <w:rPr>
          <w:i/>
          <w:iCs/>
          <w:sz w:val="20"/>
        </w:rPr>
        <w:t>Se uno commette adulterio con la moglie del suo prossimo, l'adultero e l'adùltera dov</w:t>
      </w:r>
      <w:r w:rsidR="00204FAD" w:rsidRPr="00204FAD">
        <w:rPr>
          <w:i/>
          <w:iCs/>
          <w:sz w:val="20"/>
        </w:rPr>
        <w:t>ranno esser messi a morte (</w:t>
      </w:r>
      <w:r w:rsidR="00DF3D39" w:rsidRPr="00204FAD">
        <w:rPr>
          <w:i/>
          <w:iCs/>
          <w:sz w:val="20"/>
        </w:rPr>
        <w:t>Lv 20, 10</w:t>
      </w:r>
      <w:r w:rsidR="00204FAD" w:rsidRPr="00204FAD">
        <w:rPr>
          <w:i/>
          <w:iCs/>
          <w:sz w:val="20"/>
        </w:rPr>
        <w:t xml:space="preserve">). </w:t>
      </w:r>
      <w:r w:rsidRPr="00204FAD">
        <w:rPr>
          <w:i/>
          <w:iCs/>
          <w:sz w:val="20"/>
        </w:rPr>
        <w:t>Non commettere adulter</w:t>
      </w:r>
      <w:r w:rsidR="00204FAD" w:rsidRPr="00204FAD">
        <w:rPr>
          <w:i/>
          <w:iCs/>
          <w:sz w:val="20"/>
        </w:rPr>
        <w:t>io (</w:t>
      </w:r>
      <w:r w:rsidR="00DF3D39" w:rsidRPr="00204FAD">
        <w:rPr>
          <w:i/>
          <w:iCs/>
          <w:sz w:val="20"/>
        </w:rPr>
        <w:t>Dt 5, 18</w:t>
      </w:r>
      <w:r w:rsidR="00204FAD" w:rsidRPr="00204FAD">
        <w:rPr>
          <w:i/>
          <w:iCs/>
          <w:sz w:val="20"/>
        </w:rPr>
        <w:t xml:space="preserve">). </w:t>
      </w:r>
      <w:r w:rsidRPr="00204FAD">
        <w:rPr>
          <w:i/>
          <w:iCs/>
          <w:sz w:val="20"/>
        </w:rPr>
        <w:t>L'occhio dell'adultero spia il buio e pen</w:t>
      </w:r>
      <w:r w:rsidR="00204FAD" w:rsidRPr="00204FAD">
        <w:rPr>
          <w:i/>
          <w:iCs/>
          <w:sz w:val="20"/>
        </w:rPr>
        <w:t>sa: "Nessun occhio mi osserva!" (</w:t>
      </w:r>
      <w:r w:rsidR="00DF3D39" w:rsidRPr="00204FAD">
        <w:rPr>
          <w:i/>
          <w:iCs/>
          <w:sz w:val="20"/>
        </w:rPr>
        <w:t>Gb 24, 15</w:t>
      </w:r>
      <w:r w:rsidR="00204FAD" w:rsidRPr="00204FAD">
        <w:rPr>
          <w:i/>
          <w:iCs/>
          <w:sz w:val="20"/>
        </w:rPr>
        <w:t xml:space="preserve">). </w:t>
      </w:r>
      <w:r w:rsidRPr="00204FAD">
        <w:rPr>
          <w:i/>
          <w:iCs/>
          <w:sz w:val="20"/>
        </w:rPr>
        <w:t>Ma l'adultero è privo di senno; solo chi vuole</w:t>
      </w:r>
      <w:r w:rsidR="00204FAD" w:rsidRPr="00204FAD">
        <w:rPr>
          <w:i/>
          <w:iCs/>
          <w:sz w:val="20"/>
        </w:rPr>
        <w:t xml:space="preserve"> rovinare se stesso agisce così (</w:t>
      </w:r>
      <w:r w:rsidR="00DF3D39" w:rsidRPr="00204FAD">
        <w:rPr>
          <w:i/>
          <w:iCs/>
          <w:sz w:val="20"/>
        </w:rPr>
        <w:t>Pr 6, 32</w:t>
      </w:r>
      <w:r w:rsidR="00204FAD" w:rsidRPr="00204FAD">
        <w:rPr>
          <w:i/>
          <w:iCs/>
          <w:sz w:val="20"/>
        </w:rPr>
        <w:t xml:space="preserve">). </w:t>
      </w:r>
      <w:r w:rsidRPr="00204FAD">
        <w:rPr>
          <w:i/>
          <w:iCs/>
          <w:sz w:val="20"/>
        </w:rPr>
        <w:t>Tale è la condotta della donna adultera: mangia e si pulisce la bocca e dice:</w:t>
      </w:r>
      <w:r w:rsidR="00204FAD" w:rsidRPr="00204FAD">
        <w:rPr>
          <w:i/>
          <w:iCs/>
          <w:sz w:val="20"/>
        </w:rPr>
        <w:t xml:space="preserve"> "Non ho fatto niente di male!" (</w:t>
      </w:r>
      <w:r w:rsidR="00DF3D39" w:rsidRPr="00204FAD">
        <w:rPr>
          <w:i/>
          <w:iCs/>
          <w:sz w:val="20"/>
        </w:rPr>
        <w:t>Pr 30, 20</w:t>
      </w:r>
      <w:r w:rsidR="00204FAD" w:rsidRPr="00204FAD">
        <w:rPr>
          <w:i/>
          <w:iCs/>
          <w:sz w:val="20"/>
        </w:rPr>
        <w:t xml:space="preserve">). </w:t>
      </w:r>
      <w:r w:rsidRPr="00204FAD">
        <w:rPr>
          <w:i/>
          <w:iCs/>
          <w:sz w:val="20"/>
        </w:rPr>
        <w:t>I figli di adulteri non giungeranno a maturità; la discendenza di un'uni</w:t>
      </w:r>
      <w:r w:rsidR="00204FAD" w:rsidRPr="00204FAD">
        <w:rPr>
          <w:i/>
          <w:iCs/>
          <w:sz w:val="20"/>
        </w:rPr>
        <w:t>one illegittima sarà sterminata (</w:t>
      </w:r>
      <w:r w:rsidR="00DF3D39" w:rsidRPr="00204FAD">
        <w:rPr>
          <w:i/>
          <w:iCs/>
          <w:sz w:val="20"/>
        </w:rPr>
        <w:t>Sap 3, 16</w:t>
      </w:r>
      <w:r w:rsidR="00204FAD" w:rsidRPr="00204FAD">
        <w:rPr>
          <w:i/>
          <w:iCs/>
          <w:sz w:val="20"/>
        </w:rPr>
        <w:t xml:space="preserve">). </w:t>
      </w:r>
      <w:r w:rsidRPr="00204FAD">
        <w:rPr>
          <w:i/>
          <w:iCs/>
          <w:sz w:val="20"/>
        </w:rPr>
        <w:t>Non conservano più pure né vita né nozze e uno uccide l'altro a tradimento o l'affligge con l'adulter</w:t>
      </w:r>
      <w:r w:rsidR="00204FAD" w:rsidRPr="00204FAD">
        <w:rPr>
          <w:i/>
          <w:iCs/>
          <w:sz w:val="20"/>
        </w:rPr>
        <w:t>io (</w:t>
      </w:r>
      <w:r w:rsidR="00DF3D39" w:rsidRPr="00204FAD">
        <w:rPr>
          <w:i/>
          <w:iCs/>
          <w:sz w:val="20"/>
        </w:rPr>
        <w:t>Sap 14, 24</w:t>
      </w:r>
      <w:r w:rsidR="00204FAD" w:rsidRPr="00204FAD">
        <w:rPr>
          <w:i/>
          <w:iCs/>
          <w:sz w:val="20"/>
        </w:rPr>
        <w:t xml:space="preserve">). </w:t>
      </w:r>
    </w:p>
    <w:p w14:paraId="1BE4FE9B" w14:textId="77777777" w:rsidR="00DF3D39" w:rsidRPr="00204FAD" w:rsidRDefault="00BC7F22" w:rsidP="00204FAD">
      <w:pPr>
        <w:pStyle w:val="Corpotesto"/>
        <w:rPr>
          <w:i/>
          <w:iCs/>
          <w:sz w:val="20"/>
        </w:rPr>
      </w:pPr>
      <w:r w:rsidRPr="00204FAD">
        <w:rPr>
          <w:i/>
          <w:iCs/>
          <w:sz w:val="20"/>
        </w:rPr>
        <w:t>Confusione dei buoni, ingratitudine per i favori, corruzione di anime, perversione sessuale, disordini matrimoniali, adulter</w:t>
      </w:r>
      <w:r w:rsidR="00204FAD" w:rsidRPr="00204FAD">
        <w:rPr>
          <w:i/>
          <w:iCs/>
          <w:sz w:val="20"/>
        </w:rPr>
        <w:t>io e dissolutezza (</w:t>
      </w:r>
      <w:r w:rsidR="00DF3D39" w:rsidRPr="00204FAD">
        <w:rPr>
          <w:i/>
          <w:iCs/>
          <w:sz w:val="20"/>
        </w:rPr>
        <w:t>Sap 14, 26</w:t>
      </w:r>
      <w:r w:rsidR="00204FAD" w:rsidRPr="00204FAD">
        <w:rPr>
          <w:i/>
          <w:iCs/>
          <w:sz w:val="20"/>
        </w:rPr>
        <w:t xml:space="preserve">). </w:t>
      </w:r>
      <w:r w:rsidRPr="00204FAD">
        <w:rPr>
          <w:i/>
          <w:iCs/>
          <w:sz w:val="20"/>
        </w:rPr>
        <w:t>Prima di tutto ha disobbedito alle leggi dell'Altissimo, in secondo luogo ha commesso un torto verso il marito, in terzo luogo si è macchiata di adulterio e ha introdot</w:t>
      </w:r>
      <w:r w:rsidR="00204FAD" w:rsidRPr="00204FAD">
        <w:rPr>
          <w:i/>
          <w:iCs/>
          <w:sz w:val="20"/>
        </w:rPr>
        <w:t>to in casa figli di un estraneo (</w:t>
      </w:r>
      <w:r w:rsidR="00DF3D39" w:rsidRPr="00204FAD">
        <w:rPr>
          <w:i/>
          <w:iCs/>
          <w:sz w:val="20"/>
        </w:rPr>
        <w:t>Sir 23, 23</w:t>
      </w:r>
      <w:r w:rsidR="00204FAD" w:rsidRPr="00204FAD">
        <w:rPr>
          <w:i/>
          <w:iCs/>
          <w:sz w:val="20"/>
        </w:rPr>
        <w:t xml:space="preserve">). </w:t>
      </w:r>
      <w:r w:rsidRPr="00204FAD">
        <w:rPr>
          <w:i/>
          <w:iCs/>
          <w:sz w:val="20"/>
        </w:rPr>
        <w:t>Tre tipi di persone io detesto, la loro vita è per me un grande orrore: un povero superbo, un ricco bugiardo, un vecchio adulter</w:t>
      </w:r>
      <w:r w:rsidR="00204FAD" w:rsidRPr="00204FAD">
        <w:rPr>
          <w:i/>
          <w:iCs/>
          <w:sz w:val="20"/>
        </w:rPr>
        <w:t>o privo di senno (</w:t>
      </w:r>
      <w:r w:rsidR="00DF3D39" w:rsidRPr="00204FAD">
        <w:rPr>
          <w:i/>
          <w:iCs/>
          <w:sz w:val="20"/>
        </w:rPr>
        <w:t>Sir 25, 2</w:t>
      </w:r>
      <w:r w:rsidR="00204FAD" w:rsidRPr="00204FAD">
        <w:rPr>
          <w:i/>
          <w:iCs/>
          <w:sz w:val="20"/>
        </w:rPr>
        <w:t xml:space="preserve">). </w:t>
      </w:r>
      <w:r w:rsidRPr="00204FAD">
        <w:rPr>
          <w:i/>
          <w:iCs/>
          <w:sz w:val="20"/>
        </w:rPr>
        <w:t>Ora, venite qui, voi, figli della maliarda, progenie di un adulter</w:t>
      </w:r>
      <w:r w:rsidR="00204FAD" w:rsidRPr="00204FAD">
        <w:rPr>
          <w:i/>
          <w:iCs/>
          <w:sz w:val="20"/>
        </w:rPr>
        <w:t>o e di una prostituta (</w:t>
      </w:r>
      <w:r w:rsidR="00DF3D39" w:rsidRPr="00204FAD">
        <w:rPr>
          <w:i/>
          <w:iCs/>
          <w:sz w:val="20"/>
        </w:rPr>
        <w:t>Is 57, 3</w:t>
      </w:r>
      <w:r w:rsidR="00204FAD" w:rsidRPr="00204FAD">
        <w:rPr>
          <w:i/>
          <w:iCs/>
          <w:sz w:val="20"/>
        </w:rPr>
        <w:t xml:space="preserve">). </w:t>
      </w:r>
    </w:p>
    <w:p w14:paraId="3B0845D8" w14:textId="77777777" w:rsidR="00DF3D39" w:rsidRPr="00204FAD" w:rsidRDefault="00BC7F22" w:rsidP="00204FAD">
      <w:pPr>
        <w:pStyle w:val="Corpotesto"/>
        <w:rPr>
          <w:i/>
          <w:iCs/>
          <w:sz w:val="20"/>
        </w:rPr>
      </w:pPr>
      <w:r w:rsidRPr="00204FAD">
        <w:rPr>
          <w:i/>
          <w:iCs/>
          <w:sz w:val="20"/>
        </w:rPr>
        <w:t>E con il clamore delle sue prostituzioni ha contaminato il paese; ha commesso adulterio</w:t>
      </w:r>
      <w:r w:rsidR="00204FAD" w:rsidRPr="00204FAD">
        <w:rPr>
          <w:i/>
          <w:iCs/>
          <w:sz w:val="20"/>
        </w:rPr>
        <w:t xml:space="preserve"> davanti alla pietra e al legno (</w:t>
      </w:r>
      <w:r w:rsidR="00DF3D39" w:rsidRPr="00204FAD">
        <w:rPr>
          <w:i/>
          <w:iCs/>
          <w:sz w:val="20"/>
        </w:rPr>
        <w:t>Ger 3, 9</w:t>
      </w:r>
      <w:r w:rsidR="00204FAD" w:rsidRPr="00204FAD">
        <w:rPr>
          <w:i/>
          <w:iCs/>
          <w:sz w:val="20"/>
        </w:rPr>
        <w:t xml:space="preserve">). </w:t>
      </w:r>
      <w:r w:rsidRPr="00204FAD">
        <w:rPr>
          <w:i/>
          <w:iCs/>
          <w:sz w:val="20"/>
        </w:rPr>
        <w:t>Perchè ti dovrei perdonare? I tuoi figli mi hanno abbandonato, hanno giurato per chi non è Dio. Io li ho saziati ed essi hanno commesso adulterio, si affollano nelle case di prosti</w:t>
      </w:r>
      <w:r w:rsidR="00204FAD" w:rsidRPr="00204FAD">
        <w:rPr>
          <w:i/>
          <w:iCs/>
          <w:sz w:val="20"/>
        </w:rPr>
        <w:t>tuzione (</w:t>
      </w:r>
      <w:r w:rsidR="00DF3D39" w:rsidRPr="00204FAD">
        <w:rPr>
          <w:i/>
          <w:iCs/>
          <w:sz w:val="20"/>
        </w:rPr>
        <w:t>Ger 5, 7</w:t>
      </w:r>
      <w:r w:rsidR="00204FAD" w:rsidRPr="00204FAD">
        <w:rPr>
          <w:i/>
          <w:iCs/>
          <w:sz w:val="20"/>
        </w:rPr>
        <w:t xml:space="preserve">). </w:t>
      </w:r>
      <w:r w:rsidRPr="00204FAD">
        <w:rPr>
          <w:i/>
          <w:iCs/>
          <w:sz w:val="20"/>
        </w:rPr>
        <w:t>Rubare, uccidere, commettere adulterio, giurare il falso, bruciare incenso a Baal, seguir</w:t>
      </w:r>
      <w:r w:rsidR="00204FAD" w:rsidRPr="00204FAD">
        <w:rPr>
          <w:i/>
          <w:iCs/>
          <w:sz w:val="20"/>
        </w:rPr>
        <w:t>e altri dei che non conoscevate (</w:t>
      </w:r>
      <w:r w:rsidR="00DF3D39" w:rsidRPr="00204FAD">
        <w:rPr>
          <w:i/>
          <w:iCs/>
          <w:sz w:val="20"/>
        </w:rPr>
        <w:t>Ger 7, 9</w:t>
      </w:r>
      <w:r w:rsidR="00204FAD" w:rsidRPr="00204FAD">
        <w:rPr>
          <w:i/>
          <w:iCs/>
          <w:sz w:val="20"/>
        </w:rPr>
        <w:t xml:space="preserve">). </w:t>
      </w:r>
      <w:r w:rsidRPr="00204FAD">
        <w:rPr>
          <w:i/>
          <w:iCs/>
          <w:sz w:val="20"/>
        </w:rPr>
        <w:t xml:space="preserve">Poiché essi hanno operato cose nefande in Gerusalemme, hanno commesso adulterio con le mogli del prossimo, hanno proferito in mio nome parole senza che io avessi dato loro alcun ordine. Io stesso lo so bene e ne sono </w:t>
      </w:r>
      <w:r w:rsidR="00204FAD" w:rsidRPr="00204FAD">
        <w:rPr>
          <w:i/>
          <w:iCs/>
          <w:sz w:val="20"/>
        </w:rPr>
        <w:t>testimone. Oracolo del Signore" (</w:t>
      </w:r>
      <w:r w:rsidR="00DF3D39" w:rsidRPr="00204FAD">
        <w:rPr>
          <w:i/>
          <w:iCs/>
          <w:sz w:val="20"/>
        </w:rPr>
        <w:t>Ger 29, 23</w:t>
      </w:r>
      <w:r w:rsidR="00204FAD" w:rsidRPr="00204FAD">
        <w:rPr>
          <w:i/>
          <w:iCs/>
          <w:sz w:val="20"/>
        </w:rPr>
        <w:t xml:space="preserve">). </w:t>
      </w:r>
    </w:p>
    <w:p w14:paraId="476C4F87" w14:textId="77777777" w:rsidR="00DF3D39" w:rsidRPr="00204FAD" w:rsidRDefault="00BC7F22" w:rsidP="00204FAD">
      <w:pPr>
        <w:pStyle w:val="Corpotesto"/>
        <w:rPr>
          <w:i/>
          <w:iCs/>
          <w:sz w:val="20"/>
        </w:rPr>
      </w:pPr>
      <w:r w:rsidRPr="00204FAD">
        <w:rPr>
          <w:i/>
          <w:iCs/>
          <w:sz w:val="20"/>
        </w:rPr>
        <w:t>Ma come un'adultera che, invece del marito, accoglie gli stranieri!</w:t>
      </w:r>
      <w:r w:rsidR="00204FAD" w:rsidRPr="00204FAD">
        <w:rPr>
          <w:i/>
          <w:iCs/>
          <w:sz w:val="20"/>
        </w:rPr>
        <w:t xml:space="preserve"> (</w:t>
      </w:r>
      <w:r w:rsidR="00DF3D39" w:rsidRPr="00204FAD">
        <w:rPr>
          <w:i/>
          <w:iCs/>
          <w:sz w:val="20"/>
        </w:rPr>
        <w:t>Ez 16, 32</w:t>
      </w:r>
      <w:r w:rsidR="00204FAD" w:rsidRPr="00204FAD">
        <w:rPr>
          <w:i/>
          <w:iCs/>
          <w:sz w:val="20"/>
        </w:rPr>
        <w:t xml:space="preserve">). </w:t>
      </w:r>
      <w:r w:rsidRPr="00204FAD">
        <w:rPr>
          <w:i/>
          <w:iCs/>
          <w:sz w:val="20"/>
        </w:rPr>
        <w:t>Ti infliggerò la condanna delle adultere e delle sanguinarie e rive</w:t>
      </w:r>
      <w:r w:rsidR="00204FAD" w:rsidRPr="00204FAD">
        <w:rPr>
          <w:i/>
          <w:iCs/>
          <w:sz w:val="20"/>
        </w:rPr>
        <w:t>rserò su di te furore e gelosia (</w:t>
      </w:r>
      <w:r w:rsidR="00DF3D39" w:rsidRPr="00204FAD">
        <w:rPr>
          <w:i/>
          <w:iCs/>
          <w:sz w:val="20"/>
        </w:rPr>
        <w:t>Ez 16, 38</w:t>
      </w:r>
      <w:r w:rsidR="00204FAD" w:rsidRPr="00204FAD">
        <w:rPr>
          <w:i/>
          <w:iCs/>
          <w:sz w:val="20"/>
        </w:rPr>
        <w:t xml:space="preserve">). </w:t>
      </w:r>
      <w:r w:rsidRPr="00204FAD">
        <w:rPr>
          <w:i/>
          <w:iCs/>
          <w:sz w:val="20"/>
        </w:rPr>
        <w:t xml:space="preserve">Sono state adultere e le loro mani sono lorde di sangue, hanno commesso adulterio con i loro idoli; perfino i figli che mi avevano partorito, li hanno fatti passare </w:t>
      </w:r>
      <w:r w:rsidR="00204FAD" w:rsidRPr="00204FAD">
        <w:rPr>
          <w:i/>
          <w:iCs/>
          <w:sz w:val="20"/>
        </w:rPr>
        <w:t>per il fuoco in loro pasto (</w:t>
      </w:r>
      <w:r w:rsidR="00DF3D39" w:rsidRPr="00204FAD">
        <w:rPr>
          <w:i/>
          <w:iCs/>
          <w:sz w:val="20"/>
        </w:rPr>
        <w:t>Ez 23, 37</w:t>
      </w:r>
      <w:r w:rsidR="00204FAD" w:rsidRPr="00204FAD">
        <w:rPr>
          <w:i/>
          <w:iCs/>
          <w:sz w:val="20"/>
        </w:rPr>
        <w:t xml:space="preserve">). </w:t>
      </w:r>
      <w:r w:rsidRPr="00204FAD">
        <w:rPr>
          <w:i/>
          <w:iCs/>
          <w:sz w:val="20"/>
        </w:rPr>
        <w:t xml:space="preserve">Ma uomini retti le giudicheranno come si giudicano le adultere e le assassine. Le </w:t>
      </w:r>
      <w:r w:rsidR="00204FAD" w:rsidRPr="00204FAD">
        <w:rPr>
          <w:i/>
          <w:iCs/>
          <w:sz w:val="20"/>
        </w:rPr>
        <w:t>loro mani sono lorde di sangue" (</w:t>
      </w:r>
      <w:r w:rsidR="00DF3D39" w:rsidRPr="00204FAD">
        <w:rPr>
          <w:i/>
          <w:iCs/>
          <w:sz w:val="20"/>
        </w:rPr>
        <w:t>Ez 23, 45</w:t>
      </w:r>
      <w:r w:rsidR="00204FAD" w:rsidRPr="00204FAD">
        <w:rPr>
          <w:i/>
          <w:iCs/>
          <w:sz w:val="20"/>
        </w:rPr>
        <w:t xml:space="preserve">). </w:t>
      </w:r>
    </w:p>
    <w:p w14:paraId="2133C2A4" w14:textId="77777777" w:rsidR="00DF3D39" w:rsidRPr="00204FAD" w:rsidRDefault="00BC7F22" w:rsidP="00204FAD">
      <w:pPr>
        <w:pStyle w:val="Corpotesto"/>
        <w:rPr>
          <w:i/>
          <w:iCs/>
          <w:sz w:val="20"/>
        </w:rPr>
      </w:pPr>
      <w:r w:rsidRPr="00204FAD">
        <w:rPr>
          <w:i/>
          <w:iCs/>
          <w:sz w:val="20"/>
        </w:rPr>
        <w:t>Accusate vostra madre, accusatela, perchè essa non è più mia moglie e io non sono più suo marito! Si tolga dalla faccia i segni delle sue prostituzioni e i segni del suo adulter</w:t>
      </w:r>
      <w:r w:rsidR="00204FAD" w:rsidRPr="00204FAD">
        <w:rPr>
          <w:i/>
          <w:iCs/>
          <w:sz w:val="20"/>
        </w:rPr>
        <w:t>io dal suo petto (</w:t>
      </w:r>
      <w:r w:rsidR="00DF3D39" w:rsidRPr="00204FAD">
        <w:rPr>
          <w:i/>
          <w:iCs/>
          <w:sz w:val="20"/>
        </w:rPr>
        <w:t>Os 2, 4</w:t>
      </w:r>
      <w:r w:rsidR="00204FAD" w:rsidRPr="00204FAD">
        <w:rPr>
          <w:i/>
          <w:iCs/>
          <w:sz w:val="20"/>
        </w:rPr>
        <w:t xml:space="preserve">). </w:t>
      </w:r>
      <w:r w:rsidRPr="00204FAD">
        <w:rPr>
          <w:i/>
          <w:iCs/>
          <w:sz w:val="20"/>
        </w:rPr>
        <w:t>Il Signore mi disse ancora: "Và, ama una donna che è amata da un altro ed è adultera; come il Signore ama gli Israeliti ed essi si rivolgono ad altri de</w:t>
      </w:r>
      <w:r w:rsidR="00204FAD" w:rsidRPr="00204FAD">
        <w:rPr>
          <w:i/>
          <w:iCs/>
          <w:sz w:val="20"/>
        </w:rPr>
        <w:t>i e amano le schiacciate d'uva" (</w:t>
      </w:r>
      <w:r w:rsidR="00DF3D39" w:rsidRPr="00204FAD">
        <w:rPr>
          <w:i/>
          <w:iCs/>
          <w:sz w:val="20"/>
        </w:rPr>
        <w:t>Os 3, 1</w:t>
      </w:r>
      <w:r w:rsidR="00204FAD" w:rsidRPr="00204FAD">
        <w:rPr>
          <w:i/>
          <w:iCs/>
          <w:sz w:val="20"/>
        </w:rPr>
        <w:t xml:space="preserve">). </w:t>
      </w:r>
      <w:r w:rsidRPr="00204FAD">
        <w:rPr>
          <w:i/>
          <w:iCs/>
          <w:sz w:val="20"/>
        </w:rPr>
        <w:t>Si giura, si mentisce, si uccide, si ruba, si commette adulterio, si fa str</w:t>
      </w:r>
      <w:r w:rsidR="00204FAD" w:rsidRPr="00204FAD">
        <w:rPr>
          <w:i/>
          <w:iCs/>
          <w:sz w:val="20"/>
        </w:rPr>
        <w:t>age e si versa sangue su sangue (</w:t>
      </w:r>
      <w:r w:rsidR="00DF3D39" w:rsidRPr="00204FAD">
        <w:rPr>
          <w:i/>
          <w:iCs/>
          <w:sz w:val="20"/>
        </w:rPr>
        <w:t>Os 4, 2</w:t>
      </w:r>
      <w:r w:rsidR="00204FAD" w:rsidRPr="00204FAD">
        <w:rPr>
          <w:i/>
          <w:iCs/>
          <w:sz w:val="20"/>
        </w:rPr>
        <w:t xml:space="preserve">). </w:t>
      </w:r>
      <w:r w:rsidRPr="00204FAD">
        <w:rPr>
          <w:i/>
          <w:iCs/>
          <w:sz w:val="20"/>
        </w:rPr>
        <w:t>Sulla cima dei monti fanno sacrifici e sui colli bruciano incensi sotto la quercia, i pioppi e i terebinti, perchè buona è la loro ombra. Perciò si prostituiscono le vostre figlie e le vostre nuore commettono adulter</w:t>
      </w:r>
      <w:r w:rsidR="00204FAD" w:rsidRPr="00204FAD">
        <w:rPr>
          <w:i/>
          <w:iCs/>
          <w:sz w:val="20"/>
        </w:rPr>
        <w:t>io (</w:t>
      </w:r>
      <w:r w:rsidR="00DF3D39" w:rsidRPr="00204FAD">
        <w:rPr>
          <w:i/>
          <w:iCs/>
          <w:sz w:val="20"/>
        </w:rPr>
        <w:t>Os 4, 13</w:t>
      </w:r>
      <w:r w:rsidR="00204FAD" w:rsidRPr="00204FAD">
        <w:rPr>
          <w:i/>
          <w:iCs/>
          <w:sz w:val="20"/>
        </w:rPr>
        <w:t xml:space="preserve">). </w:t>
      </w:r>
    </w:p>
    <w:p w14:paraId="59BEC3D3" w14:textId="77777777" w:rsidR="00DF3D39" w:rsidRPr="00204FAD" w:rsidRDefault="00BC7F22" w:rsidP="00204FAD">
      <w:pPr>
        <w:pStyle w:val="Corpotesto"/>
        <w:rPr>
          <w:i/>
          <w:iCs/>
          <w:sz w:val="20"/>
        </w:rPr>
      </w:pPr>
      <w:r w:rsidRPr="00204FAD">
        <w:rPr>
          <w:i/>
          <w:iCs/>
          <w:sz w:val="20"/>
        </w:rPr>
        <w:lastRenderedPageBreak/>
        <w:t xml:space="preserve">Non punirò le vostre figlie se si prostituiscono, </w:t>
      </w:r>
      <w:r w:rsidR="00204FAD" w:rsidRPr="00204FAD">
        <w:rPr>
          <w:i/>
          <w:iCs/>
          <w:sz w:val="20"/>
        </w:rPr>
        <w:t>né</w:t>
      </w:r>
      <w:r w:rsidRPr="00204FAD">
        <w:rPr>
          <w:i/>
          <w:iCs/>
          <w:sz w:val="20"/>
        </w:rPr>
        <w:t xml:space="preserve"> le vostre nuore se commettono adulterio; </w:t>
      </w:r>
      <w:r w:rsidR="00204FAD" w:rsidRPr="00204FAD">
        <w:rPr>
          <w:i/>
          <w:iCs/>
          <w:sz w:val="20"/>
        </w:rPr>
        <w:t>poiché</w:t>
      </w:r>
      <w:r w:rsidRPr="00204FAD">
        <w:rPr>
          <w:i/>
          <w:iCs/>
          <w:sz w:val="20"/>
        </w:rPr>
        <w:t xml:space="preserve"> essi stessi si appartano con le prostitute e con le prostitute sacre offrono sacrifici; un popolo, che</w:t>
      </w:r>
      <w:r w:rsidR="00204FAD" w:rsidRPr="00204FAD">
        <w:rPr>
          <w:i/>
          <w:iCs/>
          <w:sz w:val="20"/>
        </w:rPr>
        <w:t xml:space="preserve"> non comprende, va a precipizio (</w:t>
      </w:r>
      <w:r w:rsidR="00DF3D39" w:rsidRPr="00204FAD">
        <w:rPr>
          <w:i/>
          <w:iCs/>
          <w:sz w:val="20"/>
        </w:rPr>
        <w:t>Os 4, 14</w:t>
      </w:r>
      <w:r w:rsidR="00204FAD" w:rsidRPr="00204FAD">
        <w:rPr>
          <w:i/>
          <w:iCs/>
          <w:sz w:val="20"/>
        </w:rPr>
        <w:t xml:space="preserve">). </w:t>
      </w:r>
      <w:r w:rsidRPr="00204FAD">
        <w:rPr>
          <w:i/>
          <w:iCs/>
          <w:sz w:val="20"/>
        </w:rPr>
        <w:t>Avete inteso che fu detto: Non commettere adulter</w:t>
      </w:r>
      <w:r w:rsidR="00204FAD" w:rsidRPr="00204FAD">
        <w:rPr>
          <w:i/>
          <w:iCs/>
          <w:sz w:val="20"/>
        </w:rPr>
        <w:t>io (</w:t>
      </w:r>
      <w:r w:rsidR="00DF3D39" w:rsidRPr="00204FAD">
        <w:rPr>
          <w:i/>
          <w:iCs/>
          <w:sz w:val="20"/>
        </w:rPr>
        <w:t>Mt 5, 27</w:t>
      </w:r>
      <w:r w:rsidR="00204FAD" w:rsidRPr="00204FAD">
        <w:rPr>
          <w:i/>
          <w:iCs/>
          <w:sz w:val="20"/>
        </w:rPr>
        <w:t xml:space="preserve">). </w:t>
      </w:r>
      <w:r w:rsidRPr="00204FAD">
        <w:rPr>
          <w:i/>
          <w:iCs/>
          <w:sz w:val="20"/>
        </w:rPr>
        <w:t>Ma io vi dico: chiunque guarda una donna per desiderarla, ha già commesso adulter</w:t>
      </w:r>
      <w:r w:rsidR="00204FAD" w:rsidRPr="00204FAD">
        <w:rPr>
          <w:i/>
          <w:iCs/>
          <w:sz w:val="20"/>
        </w:rPr>
        <w:t>io con lei nel suo cuore (</w:t>
      </w:r>
      <w:r w:rsidR="00DF3D39" w:rsidRPr="00204FAD">
        <w:rPr>
          <w:i/>
          <w:iCs/>
          <w:sz w:val="20"/>
        </w:rPr>
        <w:t>Mt 5, 28</w:t>
      </w:r>
      <w:r w:rsidR="00204FAD" w:rsidRPr="00204FAD">
        <w:rPr>
          <w:i/>
          <w:iCs/>
          <w:sz w:val="20"/>
        </w:rPr>
        <w:t xml:space="preserve">). </w:t>
      </w:r>
      <w:r w:rsidRPr="00204FAD">
        <w:rPr>
          <w:i/>
          <w:iCs/>
          <w:sz w:val="20"/>
        </w:rPr>
        <w:t>Ma io vi dico: chiunque ripudia sua moglie, eccetto il caso di concubinato, la espone all'adulterio e chiunque sposa una ripudiata, commette adulter</w:t>
      </w:r>
      <w:r w:rsidR="00204FAD" w:rsidRPr="00204FAD">
        <w:rPr>
          <w:i/>
          <w:iCs/>
          <w:sz w:val="20"/>
        </w:rPr>
        <w:t>io (</w:t>
      </w:r>
      <w:r w:rsidR="00DF3D39" w:rsidRPr="00204FAD">
        <w:rPr>
          <w:i/>
          <w:iCs/>
          <w:sz w:val="20"/>
        </w:rPr>
        <w:t>Mt 5, 32</w:t>
      </w:r>
      <w:r w:rsidR="00204FAD" w:rsidRPr="00204FAD">
        <w:rPr>
          <w:i/>
          <w:iCs/>
          <w:sz w:val="20"/>
        </w:rPr>
        <w:t xml:space="preserve">). </w:t>
      </w:r>
      <w:r w:rsidRPr="00204FAD">
        <w:rPr>
          <w:i/>
          <w:iCs/>
          <w:sz w:val="20"/>
        </w:rPr>
        <w:t>"Una generazione perversa e adultera pretende un segno! Ma nessun segno le sarà dato, s</w:t>
      </w:r>
      <w:r w:rsidR="00204FAD" w:rsidRPr="00204FAD">
        <w:rPr>
          <w:i/>
          <w:iCs/>
          <w:sz w:val="20"/>
        </w:rPr>
        <w:t>e non il segno di Giona profeta (</w:t>
      </w:r>
      <w:r w:rsidR="00DF3D39" w:rsidRPr="00204FAD">
        <w:rPr>
          <w:i/>
          <w:iCs/>
          <w:sz w:val="20"/>
        </w:rPr>
        <w:t>Mt 12, 39</w:t>
      </w:r>
      <w:r w:rsidR="00204FAD" w:rsidRPr="00204FAD">
        <w:rPr>
          <w:i/>
          <w:iCs/>
          <w:sz w:val="20"/>
        </w:rPr>
        <w:t xml:space="preserve">). </w:t>
      </w:r>
    </w:p>
    <w:p w14:paraId="066B62FA" w14:textId="77777777" w:rsidR="00DF3D39" w:rsidRPr="00204FAD" w:rsidRDefault="00BC7F22" w:rsidP="00204FAD">
      <w:pPr>
        <w:pStyle w:val="Corpotesto"/>
        <w:rPr>
          <w:i/>
          <w:iCs/>
          <w:sz w:val="20"/>
        </w:rPr>
      </w:pPr>
      <w:r w:rsidRPr="00204FAD">
        <w:rPr>
          <w:i/>
          <w:iCs/>
          <w:sz w:val="20"/>
        </w:rPr>
        <w:t>Una generazione perversa e adultera cerca un segno, ma nessun segno le sarà dato se non il segno di G</w:t>
      </w:r>
      <w:r w:rsidR="00204FAD" w:rsidRPr="00204FAD">
        <w:rPr>
          <w:i/>
          <w:iCs/>
          <w:sz w:val="20"/>
        </w:rPr>
        <w:t>iona". E lasciatili, se ne andò (</w:t>
      </w:r>
      <w:r w:rsidR="00DF3D39" w:rsidRPr="00204FAD">
        <w:rPr>
          <w:i/>
          <w:iCs/>
          <w:sz w:val="20"/>
        </w:rPr>
        <w:t>Mt 16, 4</w:t>
      </w:r>
      <w:r w:rsidR="00204FAD" w:rsidRPr="00204FAD">
        <w:rPr>
          <w:i/>
          <w:iCs/>
          <w:sz w:val="20"/>
        </w:rPr>
        <w:t xml:space="preserve">). </w:t>
      </w:r>
      <w:r w:rsidRPr="00204FAD">
        <w:rPr>
          <w:i/>
          <w:iCs/>
          <w:sz w:val="20"/>
        </w:rPr>
        <w:t>Perciò io vi dico: Chiunque ripudia la propria moglie, se non in caso di concubinato, e ne sposa un'altra commette adulter</w:t>
      </w:r>
      <w:r w:rsidR="00204FAD" w:rsidRPr="00204FAD">
        <w:rPr>
          <w:i/>
          <w:iCs/>
          <w:sz w:val="20"/>
        </w:rPr>
        <w:t>io" (</w:t>
      </w:r>
      <w:r w:rsidR="00DF3D39" w:rsidRPr="00204FAD">
        <w:rPr>
          <w:i/>
          <w:iCs/>
          <w:sz w:val="20"/>
        </w:rPr>
        <w:t>Mt 19, 9</w:t>
      </w:r>
      <w:r w:rsidR="00204FAD" w:rsidRPr="00204FAD">
        <w:rPr>
          <w:i/>
          <w:iCs/>
          <w:sz w:val="20"/>
        </w:rPr>
        <w:t xml:space="preserve">). </w:t>
      </w:r>
      <w:r w:rsidRPr="00204FAD">
        <w:rPr>
          <w:i/>
          <w:iCs/>
          <w:sz w:val="20"/>
        </w:rPr>
        <w:t>Ed egli chiese: "Quali?". Gesù rispose "Non uccidere, non commettere adulterio, non ru</w:t>
      </w:r>
      <w:r w:rsidR="00204FAD" w:rsidRPr="00204FAD">
        <w:rPr>
          <w:i/>
          <w:iCs/>
          <w:sz w:val="20"/>
        </w:rPr>
        <w:t>bare, non testimoniare il falso (</w:t>
      </w:r>
      <w:r w:rsidR="00DF3D39" w:rsidRPr="00204FAD">
        <w:rPr>
          <w:i/>
          <w:iCs/>
          <w:sz w:val="20"/>
        </w:rPr>
        <w:t>Mt 19, 18</w:t>
      </w:r>
      <w:r w:rsidR="00204FAD" w:rsidRPr="00204FAD">
        <w:rPr>
          <w:i/>
          <w:iCs/>
          <w:sz w:val="20"/>
        </w:rPr>
        <w:t xml:space="preserve">). </w:t>
      </w:r>
      <w:r w:rsidRPr="00204FAD">
        <w:rPr>
          <w:i/>
          <w:iCs/>
          <w:sz w:val="20"/>
        </w:rPr>
        <w:t xml:space="preserve">Chi si vergognerà di me e delle mie parole davanti a questa generazione adultera e peccatrice, anche il Figlio dell'uomo si vergognerà di lui, quando verrà nella gloria del </w:t>
      </w:r>
      <w:r w:rsidR="00204FAD" w:rsidRPr="00204FAD">
        <w:rPr>
          <w:i/>
          <w:iCs/>
          <w:sz w:val="20"/>
        </w:rPr>
        <w:t>Padre suo con gli angeli santi" (</w:t>
      </w:r>
      <w:r w:rsidR="00DF3D39" w:rsidRPr="00204FAD">
        <w:rPr>
          <w:i/>
          <w:iCs/>
          <w:sz w:val="20"/>
        </w:rPr>
        <w:t>Mc 8, 38</w:t>
      </w:r>
      <w:r w:rsidR="00204FAD" w:rsidRPr="00204FAD">
        <w:rPr>
          <w:i/>
          <w:iCs/>
          <w:sz w:val="20"/>
        </w:rPr>
        <w:t xml:space="preserve">). </w:t>
      </w:r>
    </w:p>
    <w:p w14:paraId="60C0C4D2" w14:textId="77777777" w:rsidR="00DF3D39" w:rsidRPr="00204FAD" w:rsidRDefault="00BC7F22" w:rsidP="00204FAD">
      <w:pPr>
        <w:pStyle w:val="Corpotesto"/>
        <w:rPr>
          <w:i/>
          <w:iCs/>
          <w:sz w:val="20"/>
        </w:rPr>
      </w:pPr>
      <w:r w:rsidRPr="00204FAD">
        <w:rPr>
          <w:i/>
          <w:iCs/>
          <w:sz w:val="20"/>
        </w:rPr>
        <w:t>"Chi ripudia la propria moglie e ne sposa un'altra, commette adulter</w:t>
      </w:r>
      <w:r w:rsidR="00204FAD" w:rsidRPr="00204FAD">
        <w:rPr>
          <w:i/>
          <w:iCs/>
          <w:sz w:val="20"/>
        </w:rPr>
        <w:t>io contro di lei (</w:t>
      </w:r>
      <w:r w:rsidR="00DF3D39" w:rsidRPr="00204FAD">
        <w:rPr>
          <w:i/>
          <w:iCs/>
          <w:sz w:val="20"/>
        </w:rPr>
        <w:t>Mc 10, 11</w:t>
      </w:r>
      <w:r w:rsidR="00204FAD" w:rsidRPr="00204FAD">
        <w:rPr>
          <w:i/>
          <w:iCs/>
          <w:sz w:val="20"/>
        </w:rPr>
        <w:t xml:space="preserve">). </w:t>
      </w:r>
      <w:r w:rsidRPr="00204FAD">
        <w:rPr>
          <w:i/>
          <w:iCs/>
          <w:sz w:val="20"/>
        </w:rPr>
        <w:t>Se la donna ripudia il marito e ne sposa un altro, commette adulter</w:t>
      </w:r>
      <w:r w:rsidR="00204FAD" w:rsidRPr="00204FAD">
        <w:rPr>
          <w:i/>
          <w:iCs/>
          <w:sz w:val="20"/>
        </w:rPr>
        <w:t>io" (</w:t>
      </w:r>
      <w:r w:rsidR="00DF3D39" w:rsidRPr="00204FAD">
        <w:rPr>
          <w:i/>
          <w:iCs/>
          <w:sz w:val="20"/>
        </w:rPr>
        <w:t>Mc 10, 12</w:t>
      </w:r>
      <w:r w:rsidR="00204FAD" w:rsidRPr="00204FAD">
        <w:rPr>
          <w:i/>
          <w:iCs/>
          <w:sz w:val="20"/>
        </w:rPr>
        <w:t xml:space="preserve">). </w:t>
      </w:r>
      <w:r w:rsidRPr="00204FAD">
        <w:rPr>
          <w:i/>
          <w:iCs/>
          <w:sz w:val="20"/>
        </w:rPr>
        <w:t>Tu conosci i comandamenti: Non uccidere, non commettere adulterio, non rubare, non dire falsa testimonianza, non frodare, on</w:t>
      </w:r>
      <w:r w:rsidR="00204FAD" w:rsidRPr="00204FAD">
        <w:rPr>
          <w:i/>
          <w:iCs/>
          <w:sz w:val="20"/>
        </w:rPr>
        <w:t>ora il padre e la madre" (</w:t>
      </w:r>
      <w:r w:rsidR="00DF3D39" w:rsidRPr="00204FAD">
        <w:rPr>
          <w:i/>
          <w:iCs/>
          <w:sz w:val="20"/>
        </w:rPr>
        <w:t>Mc 10, 19</w:t>
      </w:r>
      <w:r w:rsidR="00204FAD" w:rsidRPr="00204FAD">
        <w:rPr>
          <w:i/>
          <w:iCs/>
          <w:sz w:val="20"/>
        </w:rPr>
        <w:t xml:space="preserve">). </w:t>
      </w:r>
      <w:r w:rsidRPr="00204FAD">
        <w:rPr>
          <w:i/>
          <w:iCs/>
          <w:sz w:val="20"/>
        </w:rPr>
        <w:t>Chiunque ripudia la propria moglie e ne sposa un'altra, commette adulterio; chi sposa una donna ripudiata dal marito, commette adulter</w:t>
      </w:r>
      <w:r w:rsidR="00204FAD" w:rsidRPr="00204FAD">
        <w:rPr>
          <w:i/>
          <w:iCs/>
          <w:sz w:val="20"/>
        </w:rPr>
        <w:t>io (</w:t>
      </w:r>
      <w:r w:rsidR="00DF3D39" w:rsidRPr="00204FAD">
        <w:rPr>
          <w:i/>
          <w:iCs/>
          <w:sz w:val="20"/>
        </w:rPr>
        <w:t>Lc 16, 18</w:t>
      </w:r>
      <w:r w:rsidR="00204FAD" w:rsidRPr="00204FAD">
        <w:rPr>
          <w:i/>
          <w:iCs/>
          <w:sz w:val="20"/>
        </w:rPr>
        <w:t xml:space="preserve">). </w:t>
      </w:r>
      <w:r w:rsidRPr="00204FAD">
        <w:rPr>
          <w:i/>
          <w:iCs/>
          <w:sz w:val="20"/>
        </w:rPr>
        <w:t>Tu conosci i comandamenti: Non commettere adulterio, non uccidere, non rubare, non testimoniare il fals</w:t>
      </w:r>
      <w:r w:rsidR="00204FAD" w:rsidRPr="00204FAD">
        <w:rPr>
          <w:i/>
          <w:iCs/>
          <w:sz w:val="20"/>
        </w:rPr>
        <w:t>o, onora tuo padre e tua madre" (</w:t>
      </w:r>
      <w:r w:rsidR="00DF3D39" w:rsidRPr="00204FAD">
        <w:rPr>
          <w:i/>
          <w:iCs/>
          <w:sz w:val="20"/>
        </w:rPr>
        <w:t>Lc 18, 20</w:t>
      </w:r>
      <w:r w:rsidR="00204FAD" w:rsidRPr="00204FAD">
        <w:rPr>
          <w:i/>
          <w:iCs/>
          <w:sz w:val="20"/>
        </w:rPr>
        <w:t xml:space="preserve">). </w:t>
      </w:r>
    </w:p>
    <w:p w14:paraId="5E4B8860" w14:textId="77777777" w:rsidR="00DF3D39" w:rsidRPr="00204FAD" w:rsidRDefault="00BC7F22" w:rsidP="00204FAD">
      <w:pPr>
        <w:pStyle w:val="Corpotesto"/>
        <w:rPr>
          <w:i/>
          <w:iCs/>
          <w:sz w:val="20"/>
        </w:rPr>
      </w:pPr>
      <w:r w:rsidRPr="00204FAD">
        <w:rPr>
          <w:i/>
          <w:iCs/>
          <w:sz w:val="20"/>
        </w:rPr>
        <w:t>Allora gli scribi e i farisei gli conducono una donna sorpresa in adulter</w:t>
      </w:r>
      <w:r w:rsidR="00204FAD" w:rsidRPr="00204FAD">
        <w:rPr>
          <w:i/>
          <w:iCs/>
          <w:sz w:val="20"/>
        </w:rPr>
        <w:t>io e, postala nel mezzo (</w:t>
      </w:r>
      <w:r w:rsidR="00DF3D39" w:rsidRPr="00204FAD">
        <w:rPr>
          <w:i/>
          <w:iCs/>
          <w:sz w:val="20"/>
        </w:rPr>
        <w:t>Gv 8, 3</w:t>
      </w:r>
      <w:r w:rsidR="00204FAD" w:rsidRPr="00204FAD">
        <w:rPr>
          <w:i/>
          <w:iCs/>
          <w:sz w:val="20"/>
        </w:rPr>
        <w:t xml:space="preserve">). </w:t>
      </w:r>
      <w:r w:rsidRPr="00204FAD">
        <w:rPr>
          <w:i/>
          <w:iCs/>
          <w:sz w:val="20"/>
        </w:rPr>
        <w:t>Gli dicono: "Maestro, questa donna è stata sorpresa in flagrante adulter</w:t>
      </w:r>
      <w:r w:rsidR="00204FAD" w:rsidRPr="00204FAD">
        <w:rPr>
          <w:i/>
          <w:iCs/>
          <w:sz w:val="20"/>
        </w:rPr>
        <w:t>io (</w:t>
      </w:r>
      <w:r w:rsidR="00DF3D39" w:rsidRPr="00204FAD">
        <w:rPr>
          <w:i/>
          <w:iCs/>
          <w:sz w:val="20"/>
        </w:rPr>
        <w:t>Gv 8, 4</w:t>
      </w:r>
      <w:r w:rsidR="00204FAD" w:rsidRPr="00204FAD">
        <w:rPr>
          <w:i/>
          <w:iCs/>
          <w:sz w:val="20"/>
        </w:rPr>
        <w:t xml:space="preserve">). </w:t>
      </w:r>
      <w:r w:rsidRPr="00204FAD">
        <w:rPr>
          <w:i/>
          <w:iCs/>
          <w:sz w:val="20"/>
        </w:rPr>
        <w:t>Tu che proibisci l'adulterio, sei adultero? Tu che detesti gli idoli, ne derubi i templi?</w:t>
      </w:r>
      <w:r w:rsidR="00204FAD" w:rsidRPr="00204FAD">
        <w:rPr>
          <w:i/>
          <w:iCs/>
          <w:sz w:val="20"/>
        </w:rPr>
        <w:t xml:space="preserve"> (</w:t>
      </w:r>
      <w:r w:rsidR="00DF3D39" w:rsidRPr="00204FAD">
        <w:rPr>
          <w:i/>
          <w:iCs/>
          <w:sz w:val="20"/>
        </w:rPr>
        <w:t>Rm 2, 22</w:t>
      </w:r>
      <w:r w:rsidR="00204FAD" w:rsidRPr="00204FAD">
        <w:rPr>
          <w:i/>
          <w:iCs/>
          <w:sz w:val="20"/>
        </w:rPr>
        <w:t xml:space="preserve">). </w:t>
      </w:r>
      <w:r w:rsidRPr="00204FAD">
        <w:rPr>
          <w:i/>
          <w:iCs/>
          <w:sz w:val="20"/>
        </w:rPr>
        <w:t>Essa sarà dunque chiamata adultera se, mentre vive il marito, passa a un altro uomo, ma se il marito muore, essa è libera dalla legge e non è più adulter</w:t>
      </w:r>
      <w:r w:rsidR="00204FAD" w:rsidRPr="00204FAD">
        <w:rPr>
          <w:i/>
          <w:iCs/>
          <w:sz w:val="20"/>
        </w:rPr>
        <w:t>a se passa a un altro uomo (</w:t>
      </w:r>
      <w:r w:rsidR="00DF3D39" w:rsidRPr="00204FAD">
        <w:rPr>
          <w:i/>
          <w:iCs/>
          <w:sz w:val="20"/>
        </w:rPr>
        <w:t>Rm 7, 3</w:t>
      </w:r>
      <w:r w:rsidR="00204FAD" w:rsidRPr="00204FAD">
        <w:rPr>
          <w:i/>
          <w:iCs/>
          <w:sz w:val="20"/>
        </w:rPr>
        <w:t xml:space="preserve">). </w:t>
      </w:r>
      <w:r w:rsidRPr="00204FAD">
        <w:rPr>
          <w:i/>
          <w:iCs/>
          <w:sz w:val="20"/>
        </w:rPr>
        <w:t>Infatti il precetto: Non commettere adulterio, non uccidere, non rubare, non desiderare e qualsiasi altro comandamento, si riassume in queste parole: Amerai</w:t>
      </w:r>
      <w:r w:rsidR="00204FAD" w:rsidRPr="00204FAD">
        <w:rPr>
          <w:i/>
          <w:iCs/>
          <w:sz w:val="20"/>
        </w:rPr>
        <w:t xml:space="preserve"> il prossimo tuo come te stesso (</w:t>
      </w:r>
      <w:r w:rsidR="00DF3D39" w:rsidRPr="00204FAD">
        <w:rPr>
          <w:i/>
          <w:iCs/>
          <w:sz w:val="20"/>
        </w:rPr>
        <w:t>Rm 13, 9</w:t>
      </w:r>
      <w:r w:rsidR="00204FAD" w:rsidRPr="00204FAD">
        <w:rPr>
          <w:i/>
          <w:iCs/>
          <w:sz w:val="20"/>
        </w:rPr>
        <w:t xml:space="preserve">). </w:t>
      </w:r>
      <w:r w:rsidRPr="00204FAD">
        <w:rPr>
          <w:i/>
          <w:iCs/>
          <w:sz w:val="20"/>
        </w:rPr>
        <w:t>Infatti colui che ha detto: Non commettere adulterio, ha detto anche: Non uccidere. Ora se tu non commetti adulterio, ma uccidi, ti</w:t>
      </w:r>
      <w:r w:rsidR="00204FAD" w:rsidRPr="00204FAD">
        <w:rPr>
          <w:i/>
          <w:iCs/>
          <w:sz w:val="20"/>
        </w:rPr>
        <w:t xml:space="preserve"> rendi trasgressore della legge (</w:t>
      </w:r>
      <w:r w:rsidR="00DF3D39" w:rsidRPr="00204FAD">
        <w:rPr>
          <w:i/>
          <w:iCs/>
          <w:sz w:val="20"/>
        </w:rPr>
        <w:t>Gc 2, 11</w:t>
      </w:r>
      <w:r w:rsidR="00204FAD" w:rsidRPr="00204FAD">
        <w:rPr>
          <w:i/>
          <w:iCs/>
          <w:sz w:val="20"/>
        </w:rPr>
        <w:t xml:space="preserve">). </w:t>
      </w:r>
      <w:r w:rsidRPr="00204FAD">
        <w:rPr>
          <w:i/>
          <w:iCs/>
          <w:sz w:val="20"/>
        </w:rPr>
        <w:t xml:space="preserve">Ebbene, io getterò lei in un letto di dolore e coloro che commettono adulterio con lei in una grande tribolazione, se non si </w:t>
      </w:r>
      <w:r w:rsidR="00204FAD" w:rsidRPr="00204FAD">
        <w:rPr>
          <w:i/>
          <w:iCs/>
          <w:sz w:val="20"/>
        </w:rPr>
        <w:t>ravvedranno</w:t>
      </w:r>
      <w:r w:rsidRPr="00204FAD">
        <w:rPr>
          <w:i/>
          <w:iCs/>
          <w:sz w:val="20"/>
        </w:rPr>
        <w:t xml:space="preserve"> da</w:t>
      </w:r>
      <w:r w:rsidR="00204FAD" w:rsidRPr="00204FAD">
        <w:rPr>
          <w:i/>
          <w:iCs/>
          <w:sz w:val="20"/>
        </w:rPr>
        <w:t>lle opere che ha loro insegnato (</w:t>
      </w:r>
      <w:r w:rsidR="00DF3D39" w:rsidRPr="00204FAD">
        <w:rPr>
          <w:i/>
          <w:iCs/>
          <w:sz w:val="20"/>
        </w:rPr>
        <w:t>Ap 2, 22</w:t>
      </w:r>
      <w:r w:rsidR="00204FAD" w:rsidRPr="00204FAD">
        <w:rPr>
          <w:i/>
          <w:iCs/>
          <w:sz w:val="20"/>
        </w:rPr>
        <w:t xml:space="preserve">). </w:t>
      </w:r>
    </w:p>
    <w:p w14:paraId="12BBADC9" w14:textId="77777777" w:rsidR="001B1924" w:rsidRDefault="00204FAD" w:rsidP="00204FAD">
      <w:pPr>
        <w:pStyle w:val="Corpotesto"/>
      </w:pPr>
      <w:r>
        <w:t>Quando una donna piange perché tradita e abbandonata, il Signore piange. Non può lui gradire le offerte dei suoi figli. C’è in male nella sua casa.</w:t>
      </w:r>
    </w:p>
    <w:p w14:paraId="4506A281" w14:textId="77777777" w:rsidR="00204FAD" w:rsidRDefault="00204FAD" w:rsidP="00204FAD">
      <w:pPr>
        <w:pStyle w:val="Corpotesto"/>
        <w:rPr>
          <w:color w:val="000000"/>
        </w:rPr>
      </w:pPr>
      <w:r>
        <w:rPr>
          <w:color w:val="000000"/>
        </w:rPr>
        <w:t>La verità nascosta in questo oracolo è chiara: Dio e il popolo sono una sola famiglia, abitano in una sola casa. Può Dio gioire se una sua figlia piange?</w:t>
      </w:r>
    </w:p>
    <w:p w14:paraId="2A950854" w14:textId="77777777" w:rsidR="00204FAD" w:rsidRDefault="00204FAD" w:rsidP="00204FAD">
      <w:pPr>
        <w:pStyle w:val="Corpotesto"/>
        <w:rPr>
          <w:color w:val="000000"/>
        </w:rPr>
      </w:pPr>
      <w:r>
        <w:rPr>
          <w:color w:val="000000"/>
        </w:rPr>
        <w:t>Può Dio rallegrarsi, accogliere i doni dei suoi figli, se una sua figlia a causa del male dei suoi figli, è nel pianto, nel dolore, nell</w:t>
      </w:r>
      <w:r w:rsidR="00E148C6">
        <w:rPr>
          <w:color w:val="000000"/>
        </w:rPr>
        <w:t>e</w:t>
      </w:r>
      <w:r>
        <w:rPr>
          <w:color w:val="000000"/>
        </w:rPr>
        <w:t xml:space="preserve"> lacrime?</w:t>
      </w:r>
    </w:p>
    <w:p w14:paraId="326D53B6" w14:textId="77777777" w:rsidR="00204FAD" w:rsidRDefault="00204FAD" w:rsidP="00204FAD">
      <w:pPr>
        <w:pStyle w:val="Corpotesto"/>
        <w:rPr>
          <w:color w:val="000000"/>
        </w:rPr>
      </w:pPr>
      <w:r>
        <w:rPr>
          <w:color w:val="000000"/>
        </w:rPr>
        <w:t>Sempre si deve partire dall’unità di una sola casa, una sola famiglia, un solo Padre, molti figli. Se un figlio piange, il padre piange e i figli devono piangere.</w:t>
      </w:r>
    </w:p>
    <w:p w14:paraId="273134C0" w14:textId="77777777" w:rsidR="00217D22" w:rsidRDefault="00217D22" w:rsidP="00217D22">
      <w:pPr>
        <w:pStyle w:val="Corpodeltesto2"/>
        <w:rPr>
          <w:color w:val="000000"/>
        </w:rPr>
      </w:pPr>
      <w:r w:rsidRPr="009268DF">
        <w:rPr>
          <w:color w:val="000000"/>
          <w:position w:val="6"/>
          <w:vertAlign w:val="superscript"/>
        </w:rPr>
        <w:t>15</w:t>
      </w:r>
      <w:r w:rsidRPr="009268DF">
        <w:rPr>
          <w:color w:val="000000"/>
        </w:rPr>
        <w:t>Non fece egli un essere solo dotato di carne e soffio vitale? Che cosa cerca quest’unico essere, se non prole da parte di Dio? Custodite dunque il vostro soffio vitale e nessuno tradisca la donna della sua giovinezza.</w:t>
      </w:r>
    </w:p>
    <w:p w14:paraId="25C1761B" w14:textId="77777777" w:rsidR="00217D22" w:rsidRDefault="0044696A" w:rsidP="0044696A">
      <w:pPr>
        <w:pStyle w:val="Corpotesto"/>
      </w:pPr>
      <w:r>
        <w:t>Il riferimento è al momento stesso della creazione dell’uomo, che è stato fatto maschio e femmina dal Signore. L’unità della sola carne è essenza dell’uomo.</w:t>
      </w:r>
    </w:p>
    <w:p w14:paraId="09DCA0CF" w14:textId="77777777" w:rsidR="0044696A" w:rsidRDefault="0044696A" w:rsidP="0044696A">
      <w:pPr>
        <w:pStyle w:val="Corpotesto"/>
      </w:pPr>
      <w:r w:rsidRPr="0044696A">
        <w:rPr>
          <w:i/>
        </w:rPr>
        <w:t>Non fece egli un essere solo dotato di carne e soffio vitale? Che cosa cerca quest’unico essere, se non prole da parte di Dio? Custodite dunque il vostro soffio vitale e nessuno tradisca la donna della sua giovinezza</w:t>
      </w:r>
      <w:r w:rsidRPr="009268DF">
        <w:t>.</w:t>
      </w:r>
    </w:p>
    <w:p w14:paraId="7011E51C" w14:textId="77777777" w:rsidR="0044696A" w:rsidRDefault="0044696A" w:rsidP="0044696A">
      <w:pPr>
        <w:pStyle w:val="Corpotesto"/>
      </w:pPr>
      <w:r>
        <w:lastRenderedPageBreak/>
        <w:t>Se l’uomo è stato creato come unità, o unico soffio vitale, se la sua natura è questa, nessuno la può separare. Chi la separa, la distrugge, la uccide.</w:t>
      </w:r>
    </w:p>
    <w:p w14:paraId="798F610C" w14:textId="77777777" w:rsidR="0044696A" w:rsidRDefault="0044696A" w:rsidP="0044696A">
      <w:pPr>
        <w:pStyle w:val="Corpotesto"/>
      </w:pPr>
      <w:r>
        <w:t>Questa unità è finalizzata a dare la vita al posto di Dio. L’uomo e la donna sono Procreatori, cioè Creator</w:t>
      </w:r>
      <w:r w:rsidR="00E148C6">
        <w:t>i</w:t>
      </w:r>
      <w:r>
        <w:t xml:space="preserve"> al posto del Signore, per comando del Signore.</w:t>
      </w:r>
    </w:p>
    <w:p w14:paraId="0C8B0F8F" w14:textId="77777777" w:rsidR="0044696A" w:rsidRDefault="0044696A" w:rsidP="0044696A">
      <w:pPr>
        <w:pStyle w:val="Corpotesto"/>
      </w:pPr>
      <w:r>
        <w:t>Questa unità di sola carne è rivelata sia nel Primo che nel Secondo Capitolo della Genesi, contenuti di verità aggiuntive, non disgiuntive e separative.</w:t>
      </w:r>
    </w:p>
    <w:p w14:paraId="4DE0A0B6" w14:textId="77777777" w:rsidR="0044696A" w:rsidRPr="0044696A" w:rsidRDefault="0044696A" w:rsidP="0044696A">
      <w:pPr>
        <w:pStyle w:val="Corpotesto"/>
        <w:rPr>
          <w:i/>
          <w:iCs/>
          <w:sz w:val="20"/>
        </w:rPr>
      </w:pPr>
      <w:r w:rsidRPr="0044696A">
        <w:rPr>
          <w:i/>
          <w:iCs/>
          <w:sz w:val="20"/>
        </w:rPr>
        <w:t>Dio disse: «Facciamo l’uomo a nostra immagine, secondo la nostra somiglianza: dòmini sui pesci del mare e sugli uccelli del cielo, sul bestiame, su tutti gli animali selvatici e su tutti i rettili che strisciano sulla terra».</w:t>
      </w:r>
    </w:p>
    <w:p w14:paraId="3D82560F" w14:textId="77777777" w:rsidR="0044696A" w:rsidRPr="0044696A" w:rsidRDefault="0044696A" w:rsidP="0044696A">
      <w:pPr>
        <w:pStyle w:val="Corpotesto"/>
        <w:rPr>
          <w:i/>
          <w:iCs/>
          <w:sz w:val="20"/>
        </w:rPr>
      </w:pPr>
      <w:r w:rsidRPr="0044696A">
        <w:rPr>
          <w:i/>
          <w:iCs/>
          <w:sz w:val="20"/>
        </w:rPr>
        <w:t xml:space="preserve">E Dio creò l’uomo a sua immagine; a immagine di Dio lo creò:  maschio e femmina li creò. </w:t>
      </w:r>
    </w:p>
    <w:p w14:paraId="4C2C6586" w14:textId="77777777" w:rsidR="0044696A" w:rsidRPr="0044696A" w:rsidRDefault="0044696A" w:rsidP="0044696A">
      <w:pPr>
        <w:pStyle w:val="Corpotesto"/>
        <w:rPr>
          <w:i/>
          <w:iCs/>
          <w:sz w:val="20"/>
        </w:rPr>
      </w:pPr>
      <w:r w:rsidRPr="0044696A">
        <w:rPr>
          <w:i/>
          <w:iCs/>
          <w:sz w:val="20"/>
        </w:rPr>
        <w:t>Dio li benedisse e Dio disse loro: «Siate fecondi e moltiplicatevi, riempite la terra e soggiogatela, dominate sui pesci del mare e sugli uccelli del cielo e su ogni essere vivente che striscia sulla terra».</w:t>
      </w:r>
    </w:p>
    <w:p w14:paraId="5E3FAAFB" w14:textId="77777777" w:rsidR="0044696A" w:rsidRPr="0044696A" w:rsidRDefault="0044696A" w:rsidP="0044696A">
      <w:pPr>
        <w:pStyle w:val="Corpotesto"/>
        <w:rPr>
          <w:i/>
          <w:iCs/>
          <w:sz w:val="20"/>
        </w:rPr>
      </w:pPr>
      <w:r w:rsidRPr="0044696A">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4B8F4F33" w14:textId="77777777" w:rsidR="0044696A" w:rsidRPr="0044696A" w:rsidRDefault="0044696A" w:rsidP="0044696A">
      <w:pPr>
        <w:pStyle w:val="Corpotesto"/>
        <w:rPr>
          <w:i/>
          <w:iCs/>
          <w:sz w:val="20"/>
        </w:rPr>
      </w:pPr>
      <w:r w:rsidRPr="0044696A">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3DE4692" w14:textId="77777777" w:rsidR="0044696A" w:rsidRPr="0044696A" w:rsidRDefault="0044696A" w:rsidP="0044696A">
      <w:pPr>
        <w:pStyle w:val="Corpotesto"/>
        <w:rPr>
          <w:i/>
          <w:iCs/>
          <w:sz w:val="20"/>
        </w:rPr>
      </w:pPr>
      <w:r w:rsidRPr="0044696A">
        <w:rPr>
          <w:i/>
          <w:iCs/>
          <w:sz w:val="20"/>
        </w:rPr>
        <w:t>Queste sono le origini del cielo e della terra, quando vennero creati.</w:t>
      </w:r>
    </w:p>
    <w:p w14:paraId="11463039" w14:textId="77777777" w:rsidR="0044696A" w:rsidRPr="0044696A" w:rsidRDefault="0044696A" w:rsidP="0044696A">
      <w:pPr>
        <w:pStyle w:val="Corpotesto"/>
        <w:rPr>
          <w:i/>
          <w:iCs/>
          <w:sz w:val="20"/>
        </w:rPr>
      </w:pPr>
      <w:r w:rsidRPr="0044696A">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CB4C4BC" w14:textId="77777777" w:rsidR="0044696A" w:rsidRPr="0044696A" w:rsidRDefault="0044696A" w:rsidP="0044696A">
      <w:pPr>
        <w:pStyle w:val="Corpotesto"/>
        <w:rPr>
          <w:i/>
          <w:iCs/>
          <w:sz w:val="20"/>
        </w:rPr>
      </w:pPr>
      <w:r w:rsidRPr="0044696A">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DEC4BD2" w14:textId="77777777" w:rsidR="0044696A" w:rsidRPr="0044696A" w:rsidRDefault="0044696A" w:rsidP="0044696A">
      <w:pPr>
        <w:pStyle w:val="Corpotesto"/>
        <w:rPr>
          <w:i/>
          <w:iCs/>
          <w:sz w:val="20"/>
        </w:rPr>
      </w:pPr>
      <w:r w:rsidRPr="0044696A">
        <w:rPr>
          <w:i/>
          <w:iCs/>
          <w:sz w:val="20"/>
        </w:rPr>
        <w:t>Il Signore Dio prese l’uomo e lo pose nel giardino di Eden, perché lo coltivasse e lo custodisse.</w:t>
      </w:r>
    </w:p>
    <w:p w14:paraId="7D2583DD" w14:textId="77777777" w:rsidR="0044696A" w:rsidRPr="0044696A" w:rsidRDefault="0044696A" w:rsidP="0044696A">
      <w:pPr>
        <w:pStyle w:val="Corpotesto"/>
        <w:rPr>
          <w:i/>
          <w:iCs/>
          <w:sz w:val="20"/>
        </w:rPr>
      </w:pPr>
      <w:r w:rsidRPr="0044696A">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2340A78E" w14:textId="77777777" w:rsidR="0044696A" w:rsidRPr="0044696A" w:rsidRDefault="0044696A" w:rsidP="0044696A">
      <w:pPr>
        <w:pStyle w:val="Corpotesto"/>
        <w:rPr>
          <w:i/>
          <w:iCs/>
          <w:sz w:val="20"/>
        </w:rPr>
      </w:pPr>
      <w:r w:rsidRPr="0044696A">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0268A637" w14:textId="77777777" w:rsidR="0044696A" w:rsidRPr="0044696A" w:rsidRDefault="0044696A" w:rsidP="0044696A">
      <w:pPr>
        <w:pStyle w:val="Corpotesto"/>
        <w:rPr>
          <w:i/>
          <w:iCs/>
          <w:sz w:val="20"/>
        </w:rPr>
      </w:pPr>
      <w:r w:rsidRPr="0044696A">
        <w:rPr>
          <w:i/>
          <w:iCs/>
          <w:sz w:val="20"/>
        </w:rPr>
        <w:lastRenderedPageBreak/>
        <w:t>Per questo l’uomo lascerà suo padre e sua madre e si unirà a sua moglie, e i due saranno un’unica carne.</w:t>
      </w:r>
    </w:p>
    <w:p w14:paraId="03BD453B" w14:textId="77777777" w:rsidR="0044696A" w:rsidRPr="0044696A" w:rsidRDefault="0044696A" w:rsidP="0044696A">
      <w:pPr>
        <w:pStyle w:val="Corpotesto"/>
        <w:rPr>
          <w:i/>
          <w:iCs/>
          <w:sz w:val="20"/>
        </w:rPr>
      </w:pPr>
      <w:r w:rsidRPr="0044696A">
        <w:rPr>
          <w:i/>
          <w:iCs/>
          <w:sz w:val="20"/>
        </w:rPr>
        <w:t xml:space="preserve">Ora tutti e due erano nudi, l’uomo e sua moglie, e non provavano vergogna (Gen 2,1-25). </w:t>
      </w:r>
    </w:p>
    <w:p w14:paraId="0F159339" w14:textId="77777777" w:rsidR="0044696A" w:rsidRDefault="0044696A" w:rsidP="0044696A">
      <w:pPr>
        <w:pStyle w:val="Corpotesto"/>
      </w:pPr>
      <w:r>
        <w:t>È come se questo versetto del profeta Malachia fosse il sigillo del Signore alla sua rivelazione offerta nella Genesi. L’uomo, maschio e femmina, un solo soffio.</w:t>
      </w:r>
    </w:p>
    <w:p w14:paraId="49BDB150" w14:textId="77777777" w:rsidR="0044696A" w:rsidRDefault="0044696A" w:rsidP="0044696A">
      <w:pPr>
        <w:pStyle w:val="Corpotesto"/>
      </w:pPr>
      <w:r>
        <w:t xml:space="preserve">L’uomo, maschio e femmina, nel matrimonio una sola carne, indivisibile, inseparabile. </w:t>
      </w:r>
      <w:r w:rsidR="005234BB">
        <w:t>Veramente nessuno potrà separare ciò che Dio unisce.</w:t>
      </w:r>
    </w:p>
    <w:p w14:paraId="0D481CD3" w14:textId="77777777" w:rsidR="005234BB" w:rsidRPr="005234BB" w:rsidRDefault="005234BB" w:rsidP="005234BB">
      <w:pPr>
        <w:pStyle w:val="Corpotesto"/>
        <w:rPr>
          <w:i/>
          <w:iCs/>
          <w:sz w:val="20"/>
        </w:rPr>
      </w:pPr>
      <w:r w:rsidRPr="005234BB">
        <w:rPr>
          <w:i/>
          <w:iCs/>
          <w:sz w:val="20"/>
        </w:rPr>
        <w:t xml:space="preserve">Terminati questi discorsi, Gesù lasciò </w:t>
      </w:r>
      <w:smartTag w:uri="urn:schemas-microsoft-com:office:smarttags" w:element="PersonName">
        <w:smartTagPr>
          <w:attr w:name="ProductID" w:val="la Galilea"/>
        </w:smartTagPr>
        <w:r w:rsidRPr="005234BB">
          <w:rPr>
            <w:i/>
            <w:iCs/>
            <w:sz w:val="20"/>
          </w:rPr>
          <w:t>la Galilea</w:t>
        </w:r>
      </w:smartTag>
      <w:r w:rsidRPr="005234BB">
        <w:rPr>
          <w:i/>
          <w:iCs/>
          <w:sz w:val="20"/>
        </w:rPr>
        <w:t xml:space="preserve"> e andò nella regione della Giudea, al di là del Giordano. Molta gente lo seguì e là egli li guarì.</w:t>
      </w:r>
    </w:p>
    <w:p w14:paraId="228682DA" w14:textId="77777777" w:rsidR="005234BB" w:rsidRPr="005234BB" w:rsidRDefault="005234BB" w:rsidP="005234BB">
      <w:pPr>
        <w:pStyle w:val="Corpotesto"/>
        <w:rPr>
          <w:i/>
          <w:iCs/>
          <w:sz w:val="20"/>
        </w:rPr>
      </w:pPr>
      <w:r w:rsidRPr="005234BB">
        <w:rPr>
          <w:i/>
          <w:iCs/>
          <w:sz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5234BB">
        <w:rPr>
          <w:i/>
          <w:iCs/>
          <w:sz w:val="20"/>
          <w:szCs w:val="24"/>
        </w:rPr>
        <w:t xml:space="preserve"> </w:t>
      </w:r>
      <w:r w:rsidRPr="005234BB">
        <w:rPr>
          <w:i/>
          <w:iCs/>
          <w:sz w:val="20"/>
        </w:rPr>
        <w:t>Ma io vi dico: chiunque ripudia la propria moglie, se non in caso di unione illegittima, e ne sposa un’altra, commette adulterio».</w:t>
      </w:r>
    </w:p>
    <w:p w14:paraId="1D56A184" w14:textId="77777777" w:rsidR="005234BB" w:rsidRPr="005234BB" w:rsidRDefault="005234BB" w:rsidP="005234BB">
      <w:pPr>
        <w:pStyle w:val="Corpotesto"/>
        <w:rPr>
          <w:i/>
          <w:iCs/>
          <w:sz w:val="20"/>
        </w:rPr>
      </w:pPr>
      <w:r w:rsidRPr="005234BB">
        <w:rPr>
          <w:i/>
          <w:iCs/>
          <w:sz w:val="20"/>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1F7F00E6" w14:textId="77777777" w:rsidR="005234BB" w:rsidRDefault="005234BB" w:rsidP="0044696A">
      <w:pPr>
        <w:pStyle w:val="Corpotesto"/>
      </w:pPr>
      <w:r>
        <w:t>Anche Gesù pone il suo sigillo eterno sulla verità del matrimonio tra un uomo e una donna. Dio crea, Dio è Testimone, Dio se ne dispiace, Dio non vuole.</w:t>
      </w:r>
    </w:p>
    <w:p w14:paraId="66523704" w14:textId="77777777" w:rsidR="00217D22" w:rsidRDefault="00217D22" w:rsidP="00217D22">
      <w:pPr>
        <w:pStyle w:val="Corpodeltesto2"/>
        <w:rPr>
          <w:color w:val="000000"/>
        </w:rPr>
      </w:pPr>
      <w:r w:rsidRPr="009268DF">
        <w:rPr>
          <w:color w:val="000000"/>
          <w:position w:val="6"/>
          <w:vertAlign w:val="superscript"/>
        </w:rPr>
        <w:t>16</w:t>
      </w:r>
      <w:r w:rsidRPr="009268DF">
        <w:rPr>
          <w:color w:val="000000"/>
        </w:rPr>
        <w:t>Perché io detesto il ripudio, dice il Signore, Dio d’Israele, e chi copre d’iniquità la propria veste, dice il Signore degli eserciti. Custodite dunque il vostro soffio vitale e non siate infedeli.</w:t>
      </w:r>
    </w:p>
    <w:p w14:paraId="7B158EE2" w14:textId="77777777" w:rsidR="00217D22" w:rsidRDefault="005234BB" w:rsidP="005234BB">
      <w:pPr>
        <w:pStyle w:val="Corpotesto"/>
      </w:pPr>
      <w:r>
        <w:t>Ora il Signore lo proclama con divina chiarezza. Lui detesta il ripudio. Non fa parte della sua creazione. Il ripudio introduce un disordine nella natura.</w:t>
      </w:r>
    </w:p>
    <w:p w14:paraId="05176CAA" w14:textId="77777777" w:rsidR="005234BB" w:rsidRDefault="005234BB" w:rsidP="005234BB">
      <w:pPr>
        <w:pStyle w:val="Corpotesto"/>
      </w:pPr>
      <w:r w:rsidRPr="005234BB">
        <w:rPr>
          <w:i/>
        </w:rPr>
        <w:t>Perché io detesto il ripudio, dice il Signore, Dio d’Israele, e chi copre d’iniquità la propria veste, dice il Signore degli eserciti. Custodite dunque il vostro soffio vitale e non siate infedeli</w:t>
      </w:r>
      <w:r w:rsidRPr="009268DF">
        <w:t>.</w:t>
      </w:r>
      <w:r>
        <w:t xml:space="preserve"> Il ripudio è come se operasse un disordine in Dio.</w:t>
      </w:r>
    </w:p>
    <w:p w14:paraId="6EB07345" w14:textId="77777777" w:rsidR="005234BB" w:rsidRDefault="005234BB" w:rsidP="005234BB">
      <w:pPr>
        <w:pStyle w:val="Corpotesto"/>
      </w:pPr>
      <w:r>
        <w:t>Un disordine nei suoi pensieri, nella sua sapienza, nella sua intelligenza, nel suo progetto di creazione. È un disordine gravissimo e lui lo detesta.</w:t>
      </w:r>
    </w:p>
    <w:p w14:paraId="02432325" w14:textId="77777777" w:rsidR="005234BB" w:rsidRDefault="005234BB" w:rsidP="005234BB">
      <w:pPr>
        <w:pStyle w:val="Corpotesto"/>
      </w:pPr>
      <w:r>
        <w:t>Può amare l’uomo ciò che Dio detesta</w:t>
      </w:r>
      <w:r w:rsidR="00E148C6">
        <w:t>?</w:t>
      </w:r>
      <w:r>
        <w:t xml:space="preserve"> Può l’uomo dichiarare bene ciò che provoca disordine nei pensieri di </w:t>
      </w:r>
      <w:r w:rsidR="00E148C6">
        <w:t>Dio e nella sua sapienza eterna?</w:t>
      </w:r>
    </w:p>
    <w:p w14:paraId="64A7E655" w14:textId="77777777" w:rsidR="005234BB" w:rsidRDefault="005234BB" w:rsidP="005234BB">
      <w:pPr>
        <w:pStyle w:val="Corpotesto"/>
      </w:pPr>
      <w:r>
        <w:t>Ecco il monito grave del Signore. Custodite il vostro soffio vitale e non siate infedeli. Custodite la creazione e siate fedel</w:t>
      </w:r>
      <w:r w:rsidR="00E148C6">
        <w:t>i</w:t>
      </w:r>
      <w:r>
        <w:t xml:space="preserve"> al mio progetto.</w:t>
      </w:r>
    </w:p>
    <w:p w14:paraId="183C24F3" w14:textId="77777777" w:rsidR="005234BB" w:rsidRDefault="005234BB" w:rsidP="00B1172A">
      <w:pPr>
        <w:pStyle w:val="Corpodeltesto2"/>
        <w:rPr>
          <w:color w:val="000000"/>
        </w:rPr>
      </w:pPr>
    </w:p>
    <w:p w14:paraId="56622F21" w14:textId="77777777" w:rsidR="00DB5615" w:rsidRPr="00DB5615" w:rsidRDefault="005234BB" w:rsidP="00DB5615">
      <w:pPr>
        <w:pStyle w:val="Titolo3"/>
        <w:spacing w:before="0" w:after="120"/>
        <w:rPr>
          <w:color w:val="000000"/>
          <w:sz w:val="24"/>
        </w:rPr>
      </w:pPr>
      <w:bookmarkStart w:id="80" w:name="_Toc492044277"/>
      <w:r>
        <w:rPr>
          <w:color w:val="000000"/>
          <w:sz w:val="24"/>
        </w:rPr>
        <w:t xml:space="preserve">DETESTARE - </w:t>
      </w:r>
      <w:r w:rsidR="00DB5615" w:rsidRPr="00DB5615">
        <w:rPr>
          <w:color w:val="000000"/>
          <w:sz w:val="24"/>
        </w:rPr>
        <w:t>RIPUDIO</w:t>
      </w:r>
      <w:bookmarkEnd w:id="80"/>
    </w:p>
    <w:p w14:paraId="0FB6EF51" w14:textId="77777777" w:rsidR="005234BB" w:rsidRPr="0097455B" w:rsidRDefault="00EA74BD" w:rsidP="0097455B">
      <w:pPr>
        <w:pStyle w:val="Corpotesto"/>
        <w:rPr>
          <w:i/>
          <w:iCs/>
          <w:sz w:val="20"/>
        </w:rPr>
      </w:pPr>
      <w:r w:rsidRPr="0097455B">
        <w:rPr>
          <w:i/>
          <w:iCs/>
          <w:sz w:val="20"/>
        </w:rPr>
        <w:t>Non introdurrai quest'abominio in casa tua, perché sarai come esso votato allo sterminio; lo detesterai e lo avrai in abominio, perché è votato allo sterminio (</w:t>
      </w:r>
      <w:r w:rsidR="005234BB" w:rsidRPr="0097455B">
        <w:rPr>
          <w:i/>
          <w:iCs/>
          <w:sz w:val="20"/>
        </w:rPr>
        <w:t>Dt 7, 26</w:t>
      </w:r>
      <w:r w:rsidRPr="0097455B">
        <w:rPr>
          <w:i/>
          <w:iCs/>
          <w:sz w:val="20"/>
        </w:rPr>
        <w:t xml:space="preserve">). Non ti comporterai in tal modo riguardo al Signore tuo Dio; perché esse facevano per i loro dei quanto è abominevole per il Signore e che Egli detesta; bruciavano nel fuoco perfino i loro figli e le loro figlie, in onore </w:t>
      </w:r>
      <w:r w:rsidRPr="0097455B">
        <w:rPr>
          <w:i/>
          <w:iCs/>
          <w:sz w:val="20"/>
        </w:rPr>
        <w:lastRenderedPageBreak/>
        <w:t>dei loro dei (</w:t>
      </w:r>
      <w:r w:rsidR="005234BB" w:rsidRPr="0097455B">
        <w:rPr>
          <w:i/>
          <w:iCs/>
          <w:sz w:val="20"/>
        </w:rPr>
        <w:t>Dt 12, 31</w:t>
      </w:r>
      <w:r w:rsidRPr="0097455B">
        <w:rPr>
          <w:i/>
          <w:iCs/>
          <w:sz w:val="20"/>
        </w:rPr>
        <w:t>). Il re di Israele rispose a Giòsafat: "Ci sarebbe ancora un uomo, attraverso il quale si potrebbe consultare il Signore, ma io lo detesto perché non mi predice altro che male, mai qualcosa di buono. Si tratta di Michea, figlio di Imla". Giòsafat disse: "Il re non parli così!" (</w:t>
      </w:r>
      <w:r w:rsidR="005234BB" w:rsidRPr="0097455B">
        <w:rPr>
          <w:i/>
          <w:iCs/>
          <w:sz w:val="20"/>
        </w:rPr>
        <w:t>1Re 22, 8</w:t>
      </w:r>
      <w:r w:rsidRPr="0097455B">
        <w:rPr>
          <w:i/>
          <w:iCs/>
          <w:sz w:val="20"/>
        </w:rPr>
        <w:t xml:space="preserve">). </w:t>
      </w:r>
    </w:p>
    <w:p w14:paraId="7807A03C" w14:textId="77777777" w:rsidR="005234BB" w:rsidRPr="0097455B" w:rsidRDefault="00EA74BD" w:rsidP="0097455B">
      <w:pPr>
        <w:pStyle w:val="Corpotesto"/>
        <w:rPr>
          <w:i/>
          <w:iCs/>
          <w:sz w:val="20"/>
        </w:rPr>
      </w:pPr>
      <w:r w:rsidRPr="0097455B">
        <w:rPr>
          <w:i/>
          <w:iCs/>
          <w:sz w:val="20"/>
        </w:rPr>
        <w:t>Il re di Israele rispose a Giòsafat: "Ci sarebbe un uomo con cui consultare il Signore, ma io lo detesto perché non mi predice il bene ma sempre il male. Si tratta di Michea figlio di Imla". Giòsafat disse: "Il re mio signore non parli così" (</w:t>
      </w:r>
      <w:r w:rsidR="005234BB" w:rsidRPr="0097455B">
        <w:rPr>
          <w:i/>
          <w:iCs/>
          <w:sz w:val="20"/>
        </w:rPr>
        <w:t>2Cr 18, 7</w:t>
      </w:r>
      <w:r w:rsidRPr="0097455B">
        <w:rPr>
          <w:i/>
          <w:iCs/>
          <w:sz w:val="20"/>
        </w:rPr>
        <w:t>). Tu sai che mi trovo nella necessità, che detesto l'emblema della mia fastosa posizione che cinge il mio capo nei giorni in cui devo fare comparsa; lo detesto come un panno immondo e non lo porto nei giorni in cui mi tengo appartata (</w:t>
      </w:r>
      <w:r w:rsidR="005234BB" w:rsidRPr="0097455B">
        <w:rPr>
          <w:i/>
          <w:iCs/>
          <w:sz w:val="20"/>
        </w:rPr>
        <w:t>Est 4, 17v</w:t>
      </w:r>
      <w:r w:rsidRPr="0097455B">
        <w:rPr>
          <w:i/>
          <w:iCs/>
          <w:sz w:val="20"/>
        </w:rPr>
        <w:t>). Tu hai conoscenza di tutto e sai che io odio la gloria degli empi e detesto il letto dei non circoncisi e di qualunque straniero (</w:t>
      </w:r>
      <w:r w:rsidR="005234BB" w:rsidRPr="0097455B">
        <w:rPr>
          <w:i/>
          <w:iCs/>
          <w:sz w:val="20"/>
        </w:rPr>
        <w:t>Est 4, 17u</w:t>
      </w:r>
      <w:r w:rsidRPr="0097455B">
        <w:rPr>
          <w:i/>
          <w:iCs/>
          <w:sz w:val="20"/>
        </w:rPr>
        <w:t xml:space="preserve">). </w:t>
      </w:r>
    </w:p>
    <w:p w14:paraId="579B0546" w14:textId="77777777" w:rsidR="005234BB" w:rsidRPr="0097455B" w:rsidRDefault="00EA74BD" w:rsidP="0097455B">
      <w:pPr>
        <w:pStyle w:val="Corpotesto"/>
        <w:rPr>
          <w:i/>
          <w:iCs/>
          <w:sz w:val="20"/>
        </w:rPr>
      </w:pPr>
      <w:r w:rsidRPr="0097455B">
        <w:rPr>
          <w:i/>
          <w:iCs/>
          <w:sz w:val="20"/>
        </w:rPr>
        <w:t>L'altare era colmo di cose detestabili, vietate dalle leggi (</w:t>
      </w:r>
      <w:r w:rsidR="005234BB" w:rsidRPr="0097455B">
        <w:rPr>
          <w:i/>
          <w:iCs/>
          <w:sz w:val="20"/>
        </w:rPr>
        <w:t>2Mac 6, 5</w:t>
      </w:r>
      <w:r w:rsidRPr="0097455B">
        <w:rPr>
          <w:i/>
          <w:iCs/>
          <w:sz w:val="20"/>
        </w:rPr>
        <w:t>). Sono innocente? Non lo so neppure io, detesto la mia vita! (</w:t>
      </w:r>
      <w:r w:rsidR="005234BB" w:rsidRPr="0097455B">
        <w:rPr>
          <w:i/>
          <w:iCs/>
          <w:sz w:val="20"/>
        </w:rPr>
        <w:t>Gb 9, 21</w:t>
      </w:r>
      <w:r w:rsidRPr="0097455B">
        <w:rPr>
          <w:i/>
          <w:iCs/>
          <w:sz w:val="20"/>
        </w:rPr>
        <w:t>). Gli stolti non sostengono il tuo sguardo. Tu detesti chi fa il male (</w:t>
      </w:r>
      <w:r w:rsidR="005234BB" w:rsidRPr="0097455B">
        <w:rPr>
          <w:i/>
          <w:iCs/>
          <w:sz w:val="20"/>
        </w:rPr>
        <w:t>Sal 5, 6</w:t>
      </w:r>
      <w:r w:rsidRPr="0097455B">
        <w:rPr>
          <w:i/>
          <w:iCs/>
          <w:sz w:val="20"/>
        </w:rPr>
        <w:t>). Fai perire i bugiardi. Il Signore detesta sanguinari e ingannatori (</w:t>
      </w:r>
      <w:r w:rsidR="005234BB" w:rsidRPr="0097455B">
        <w:rPr>
          <w:i/>
          <w:iCs/>
          <w:sz w:val="20"/>
        </w:rPr>
        <w:t>Sal 5, 7</w:t>
      </w:r>
      <w:r w:rsidRPr="0097455B">
        <w:rPr>
          <w:i/>
          <w:iCs/>
          <w:sz w:val="20"/>
        </w:rPr>
        <w:t>). Guarda i miei nemici: sono molti e mi detestano con odio violento (</w:t>
      </w:r>
      <w:r w:rsidR="005234BB" w:rsidRPr="0097455B">
        <w:rPr>
          <w:i/>
          <w:iCs/>
          <w:sz w:val="20"/>
        </w:rPr>
        <w:t>Sal 24, 19</w:t>
      </w:r>
      <w:r w:rsidRPr="0097455B">
        <w:rPr>
          <w:i/>
          <w:iCs/>
          <w:sz w:val="20"/>
        </w:rPr>
        <w:t>). Tu detesti chi serve idoli falsi, ma io ho fede nel Signore (</w:t>
      </w:r>
      <w:r w:rsidR="005234BB" w:rsidRPr="0097455B">
        <w:rPr>
          <w:i/>
          <w:iCs/>
          <w:sz w:val="20"/>
        </w:rPr>
        <w:t>Sal 30, 7</w:t>
      </w:r>
      <w:r w:rsidRPr="0097455B">
        <w:rPr>
          <w:i/>
          <w:iCs/>
          <w:sz w:val="20"/>
        </w:rPr>
        <w:t>). Poiché egli si illude con se stesso nel ricercare la sua colpa e detestarla (</w:t>
      </w:r>
      <w:r w:rsidR="005234BB" w:rsidRPr="0097455B">
        <w:rPr>
          <w:i/>
          <w:iCs/>
          <w:sz w:val="20"/>
        </w:rPr>
        <w:t>Sal 35, 3</w:t>
      </w:r>
      <w:r w:rsidRPr="0097455B">
        <w:rPr>
          <w:i/>
          <w:iCs/>
          <w:sz w:val="20"/>
        </w:rPr>
        <w:t>). Ami la giustizia e l'empietà detesti: Dio, il tuo Dio ti ha consacrato con olio di letizia, a preferenza dei tuoi eguali (</w:t>
      </w:r>
      <w:r w:rsidR="005234BB" w:rsidRPr="0097455B">
        <w:rPr>
          <w:i/>
          <w:iCs/>
          <w:sz w:val="20"/>
        </w:rPr>
        <w:t>Sal 44, 8</w:t>
      </w:r>
      <w:r w:rsidRPr="0097455B">
        <w:rPr>
          <w:i/>
          <w:iCs/>
          <w:sz w:val="20"/>
        </w:rPr>
        <w:t>). Tu che detesti la disciplina e le mie parole te le getti alle spalle? (</w:t>
      </w:r>
      <w:r w:rsidR="005234BB" w:rsidRPr="0097455B">
        <w:rPr>
          <w:i/>
          <w:iCs/>
          <w:sz w:val="20"/>
        </w:rPr>
        <w:t>Sal 49, 17</w:t>
      </w:r>
      <w:r w:rsidRPr="0097455B">
        <w:rPr>
          <w:i/>
          <w:iCs/>
          <w:sz w:val="20"/>
        </w:rPr>
        <w:t xml:space="preserve">). </w:t>
      </w:r>
    </w:p>
    <w:p w14:paraId="7126226C" w14:textId="77777777" w:rsidR="005234BB" w:rsidRPr="0097455B" w:rsidRDefault="00EA74BD" w:rsidP="0097455B">
      <w:pPr>
        <w:pStyle w:val="Corpotesto"/>
        <w:rPr>
          <w:i/>
          <w:iCs/>
          <w:sz w:val="20"/>
        </w:rPr>
      </w:pPr>
      <w:r w:rsidRPr="0097455B">
        <w:rPr>
          <w:i/>
          <w:iCs/>
          <w:sz w:val="20"/>
        </w:rPr>
        <w:t>Non sopporterò davanti ai miei occhi azioni malvage; detesto chi fa il male, non mi sarà vicino (</w:t>
      </w:r>
      <w:r w:rsidR="005234BB" w:rsidRPr="0097455B">
        <w:rPr>
          <w:i/>
          <w:iCs/>
          <w:sz w:val="20"/>
        </w:rPr>
        <w:t>Sal 100, 3</w:t>
      </w:r>
      <w:r w:rsidRPr="0097455B">
        <w:rPr>
          <w:i/>
          <w:iCs/>
          <w:sz w:val="20"/>
        </w:rPr>
        <w:t>). Detesto gli animi incostanti, io amo la tua legge (</w:t>
      </w:r>
      <w:r w:rsidR="005234BB" w:rsidRPr="0097455B">
        <w:rPr>
          <w:i/>
          <w:iCs/>
          <w:sz w:val="20"/>
        </w:rPr>
        <w:t>Sal 118, 113</w:t>
      </w:r>
      <w:r w:rsidRPr="0097455B">
        <w:rPr>
          <w:i/>
          <w:iCs/>
          <w:sz w:val="20"/>
        </w:rPr>
        <w:t>). Odio il falso e lo detesto, amo la tua legge (</w:t>
      </w:r>
      <w:r w:rsidR="005234BB" w:rsidRPr="0097455B">
        <w:rPr>
          <w:i/>
          <w:iCs/>
          <w:sz w:val="20"/>
        </w:rPr>
        <w:t>Sal 118, 163</w:t>
      </w:r>
      <w:r w:rsidRPr="0097455B">
        <w:rPr>
          <w:i/>
          <w:iCs/>
          <w:sz w:val="20"/>
        </w:rPr>
        <w:t>). Troppo io ho dimorato con chi detesta la pace (</w:t>
      </w:r>
      <w:r w:rsidR="005234BB" w:rsidRPr="0097455B">
        <w:rPr>
          <w:i/>
          <w:iCs/>
          <w:sz w:val="20"/>
        </w:rPr>
        <w:t>Sal 119, 6</w:t>
      </w:r>
      <w:r w:rsidRPr="0097455B">
        <w:rPr>
          <w:i/>
          <w:iCs/>
          <w:sz w:val="20"/>
        </w:rPr>
        <w:t>). Non odio, forse, Signore, quelli che ti odiano e non detesto i tuoi nemici? (</w:t>
      </w:r>
      <w:r w:rsidR="005234BB" w:rsidRPr="0097455B">
        <w:rPr>
          <w:i/>
          <w:iCs/>
          <w:sz w:val="20"/>
        </w:rPr>
        <w:t>Sal 138, 21</w:t>
      </w:r>
      <w:r w:rsidRPr="0097455B">
        <w:rPr>
          <w:i/>
          <w:iCs/>
          <w:sz w:val="20"/>
        </w:rPr>
        <w:t>). Li detesto con odio implacabile come se fossero miei nemici (</w:t>
      </w:r>
      <w:r w:rsidR="005234BB" w:rsidRPr="0097455B">
        <w:rPr>
          <w:i/>
          <w:iCs/>
          <w:sz w:val="20"/>
        </w:rPr>
        <w:t>Sal 138, 22</w:t>
      </w:r>
      <w:r w:rsidRPr="0097455B">
        <w:rPr>
          <w:i/>
          <w:iCs/>
          <w:sz w:val="20"/>
        </w:rPr>
        <w:t>). Temere il Signore è odiare il male: io detesto la superbia, l'arroganza, la cattiva condotta e la bocca perversa (</w:t>
      </w:r>
      <w:r w:rsidR="005234BB" w:rsidRPr="0097455B">
        <w:rPr>
          <w:i/>
          <w:iCs/>
          <w:sz w:val="20"/>
        </w:rPr>
        <w:t>Pr 8, 13</w:t>
      </w:r>
      <w:r w:rsidRPr="0097455B">
        <w:rPr>
          <w:i/>
          <w:iCs/>
          <w:sz w:val="20"/>
        </w:rPr>
        <w:t>). Sconvolge la sua casa chi è avido di guadagni disonesti; ma chi detesta i regali vivrà (</w:t>
      </w:r>
      <w:r w:rsidR="005234BB" w:rsidRPr="0097455B">
        <w:rPr>
          <w:i/>
          <w:iCs/>
          <w:sz w:val="20"/>
        </w:rPr>
        <w:t>Pr 15, 27</w:t>
      </w:r>
      <w:r w:rsidRPr="0097455B">
        <w:rPr>
          <w:i/>
          <w:iCs/>
          <w:sz w:val="20"/>
        </w:rPr>
        <w:t>). Un uomo linguacciuto è il terrore della sua città, chi non sa controllar le parole sarà detestato (</w:t>
      </w:r>
      <w:r w:rsidR="005234BB" w:rsidRPr="0097455B">
        <w:rPr>
          <w:i/>
          <w:iCs/>
          <w:sz w:val="20"/>
        </w:rPr>
        <w:t>Sir 9, 18</w:t>
      </w:r>
      <w:r w:rsidRPr="0097455B">
        <w:rPr>
          <w:i/>
          <w:iCs/>
          <w:sz w:val="20"/>
        </w:rPr>
        <w:t xml:space="preserve">). </w:t>
      </w:r>
    </w:p>
    <w:p w14:paraId="5F037AD3" w14:textId="77777777" w:rsidR="005234BB" w:rsidRPr="0097455B" w:rsidRDefault="00EA74BD" w:rsidP="0097455B">
      <w:pPr>
        <w:pStyle w:val="Corpotesto"/>
        <w:rPr>
          <w:i/>
          <w:iCs/>
          <w:sz w:val="20"/>
        </w:rPr>
      </w:pPr>
      <w:r w:rsidRPr="0097455B">
        <w:rPr>
          <w:i/>
          <w:iCs/>
          <w:sz w:val="20"/>
        </w:rPr>
        <w:t>Non lodare un uomo per la sua bellezza e non detestare un uomo per il suo aspetto (</w:t>
      </w:r>
      <w:r w:rsidR="005234BB" w:rsidRPr="0097455B">
        <w:rPr>
          <w:i/>
          <w:iCs/>
          <w:sz w:val="20"/>
        </w:rPr>
        <w:t>Sir 11, 2</w:t>
      </w:r>
      <w:r w:rsidRPr="0097455B">
        <w:rPr>
          <w:i/>
          <w:iCs/>
          <w:sz w:val="20"/>
        </w:rPr>
        <w:t>). Non dire: "Mi son ribellato per colpa del Signore", perché ciò che egli detesta, non devi farlo (</w:t>
      </w:r>
      <w:r w:rsidR="005234BB" w:rsidRPr="0097455B">
        <w:rPr>
          <w:i/>
          <w:iCs/>
          <w:sz w:val="20"/>
        </w:rPr>
        <w:t>Sir 15, 11</w:t>
      </w:r>
      <w:r w:rsidRPr="0097455B">
        <w:rPr>
          <w:i/>
          <w:iCs/>
          <w:sz w:val="20"/>
        </w:rPr>
        <w:t xml:space="preserve">). </w:t>
      </w:r>
      <w:r w:rsidR="0097455B" w:rsidRPr="0097455B">
        <w:rPr>
          <w:i/>
          <w:iCs/>
          <w:sz w:val="20"/>
        </w:rPr>
        <w:t>Fa’</w:t>
      </w:r>
      <w:r w:rsidRPr="0097455B">
        <w:rPr>
          <w:i/>
          <w:iCs/>
          <w:sz w:val="20"/>
        </w:rPr>
        <w:t xml:space="preserve"> ritorno all'Altissimo e volta le spalle all'ingiustizia; detesta interamente l'iniquità (</w:t>
      </w:r>
      <w:r w:rsidR="005234BB" w:rsidRPr="0097455B">
        <w:rPr>
          <w:i/>
          <w:iCs/>
          <w:sz w:val="20"/>
        </w:rPr>
        <w:t>Sir 17, 21</w:t>
      </w:r>
      <w:r w:rsidRPr="0097455B">
        <w:rPr>
          <w:i/>
          <w:iCs/>
          <w:sz w:val="20"/>
        </w:rPr>
        <w:t>). Il maldicente danneggia se stesso e sarà detestato dal suo ambiente (</w:t>
      </w:r>
      <w:r w:rsidR="005234BB" w:rsidRPr="0097455B">
        <w:rPr>
          <w:i/>
          <w:iCs/>
          <w:sz w:val="20"/>
        </w:rPr>
        <w:t>Sir 21, 28</w:t>
      </w:r>
      <w:r w:rsidRPr="0097455B">
        <w:rPr>
          <w:i/>
          <w:iCs/>
          <w:sz w:val="20"/>
        </w:rPr>
        <w:t>). Tre tipi di persone io detesto, la loro vita è per me un grande orrore: un povero superbo, un ricco bugiardo, un vecchio adultero privo di senno (</w:t>
      </w:r>
      <w:r w:rsidR="005234BB" w:rsidRPr="0097455B">
        <w:rPr>
          <w:i/>
          <w:iCs/>
          <w:sz w:val="20"/>
        </w:rPr>
        <w:t>Sir 25, 2</w:t>
      </w:r>
      <w:r w:rsidRPr="0097455B">
        <w:rPr>
          <w:i/>
          <w:iCs/>
          <w:sz w:val="20"/>
        </w:rPr>
        <w:t>). Un uomo saggio non detesta la legge, ma l'ipocrita a suo riguardo è come una nave nella tempesta (</w:t>
      </w:r>
      <w:r w:rsidR="005234BB" w:rsidRPr="0097455B">
        <w:rPr>
          <w:i/>
          <w:iCs/>
          <w:sz w:val="20"/>
        </w:rPr>
        <w:t>Sir 33, 2</w:t>
      </w:r>
      <w:r w:rsidRPr="0097455B">
        <w:rPr>
          <w:i/>
          <w:iCs/>
          <w:sz w:val="20"/>
        </w:rPr>
        <w:t>). I vostri noviluni e le vostre feste io detesto, sono per me un peso; sono stanco di sopportarli (</w:t>
      </w:r>
      <w:r w:rsidR="005234BB" w:rsidRPr="0097455B">
        <w:rPr>
          <w:i/>
          <w:iCs/>
          <w:sz w:val="20"/>
        </w:rPr>
        <w:t>Is 1, 14</w:t>
      </w:r>
      <w:r w:rsidRPr="0097455B">
        <w:rPr>
          <w:i/>
          <w:iCs/>
          <w:sz w:val="20"/>
        </w:rPr>
        <w:t xml:space="preserve">). </w:t>
      </w:r>
    </w:p>
    <w:p w14:paraId="238BD894" w14:textId="77777777" w:rsidR="005234BB" w:rsidRPr="0097455B" w:rsidRDefault="00EA74BD" w:rsidP="0097455B">
      <w:pPr>
        <w:pStyle w:val="Corpotesto"/>
        <w:rPr>
          <w:i/>
          <w:iCs/>
          <w:sz w:val="20"/>
        </w:rPr>
      </w:pPr>
      <w:r w:rsidRPr="0097455B">
        <w:rPr>
          <w:i/>
          <w:iCs/>
          <w:sz w:val="20"/>
        </w:rPr>
        <w:t>Io detesto, respingo le vostre feste e non gradisco le vostre riunioni (</w:t>
      </w:r>
      <w:r w:rsidR="005234BB" w:rsidRPr="0097455B">
        <w:rPr>
          <w:i/>
          <w:iCs/>
          <w:sz w:val="20"/>
        </w:rPr>
        <w:t>Am 5, 21</w:t>
      </w:r>
      <w:r w:rsidRPr="0097455B">
        <w:rPr>
          <w:i/>
          <w:iCs/>
          <w:sz w:val="20"/>
        </w:rPr>
        <w:t>). Ha giurato il Signore Dio, per se stesso! Oracolo del Signore, Dio degli eserciti. Detesto l'orgoglio di Giacobbe, odio i suoi palazzi, consegnerò la città e quanto contiene (</w:t>
      </w:r>
      <w:r w:rsidR="005234BB" w:rsidRPr="0097455B">
        <w:rPr>
          <w:i/>
          <w:iCs/>
          <w:sz w:val="20"/>
        </w:rPr>
        <w:t>Am 6, 8</w:t>
      </w:r>
      <w:r w:rsidRPr="0097455B">
        <w:rPr>
          <w:i/>
          <w:iCs/>
          <w:sz w:val="20"/>
        </w:rPr>
        <w:t>). Ci sono ancora nella casa dell'empio i tesori ingiustamente acquistati e le misure scarse, detestabili? (</w:t>
      </w:r>
      <w:r w:rsidR="005234BB" w:rsidRPr="0097455B">
        <w:rPr>
          <w:i/>
          <w:iCs/>
          <w:sz w:val="20"/>
        </w:rPr>
        <w:t>Mi 6, 10</w:t>
      </w:r>
      <w:r w:rsidRPr="0097455B">
        <w:rPr>
          <w:i/>
          <w:iCs/>
          <w:sz w:val="20"/>
        </w:rPr>
        <w:t>). Nessuno trami nel cuore il male contro il proprio fratello; non amate il giuramento falso, poiché io detesto tutto questo" - oracolo del Signore – (</w:t>
      </w:r>
      <w:r w:rsidR="005234BB" w:rsidRPr="0097455B">
        <w:rPr>
          <w:i/>
          <w:iCs/>
          <w:sz w:val="20"/>
        </w:rPr>
        <w:t>Zc 8, 17</w:t>
      </w:r>
      <w:r w:rsidRPr="0097455B">
        <w:rPr>
          <w:i/>
          <w:iCs/>
          <w:sz w:val="20"/>
        </w:rPr>
        <w:t>). Perché io detesto il ripudio, dice il Signore Dio d'Israele, e chi copre d'iniquità la propria veste, dice il Signore degli Eserciti. Custodite la vostra vita dunque e non vogliate agire con perfidia (</w:t>
      </w:r>
      <w:r w:rsidR="005234BB" w:rsidRPr="0097455B">
        <w:rPr>
          <w:i/>
          <w:iCs/>
          <w:sz w:val="20"/>
        </w:rPr>
        <w:t>Ml 2, 16</w:t>
      </w:r>
      <w:r w:rsidRPr="0097455B">
        <w:rPr>
          <w:i/>
          <w:iCs/>
          <w:sz w:val="20"/>
        </w:rPr>
        <w:t xml:space="preserve">). </w:t>
      </w:r>
    </w:p>
    <w:p w14:paraId="47007D22" w14:textId="77777777" w:rsidR="005234BB" w:rsidRPr="0097455B" w:rsidRDefault="00EA74BD" w:rsidP="0097455B">
      <w:pPr>
        <w:pStyle w:val="Corpotesto"/>
        <w:rPr>
          <w:i/>
          <w:iCs/>
          <w:sz w:val="20"/>
        </w:rPr>
      </w:pPr>
      <w:r w:rsidRPr="0097455B">
        <w:rPr>
          <w:i/>
          <w:iCs/>
          <w:sz w:val="20"/>
        </w:rPr>
        <w:t>Egli disse: "Voi vi ritenete giusti davanti agli uomini, ma Dio conosce i vostri cuori: ciò che è esaltato fra gli uomini è cosa detestabile davanti a Dio (</w:t>
      </w:r>
      <w:r w:rsidR="005234BB" w:rsidRPr="0097455B">
        <w:rPr>
          <w:i/>
          <w:iCs/>
          <w:sz w:val="20"/>
        </w:rPr>
        <w:t>Lc 16, 15</w:t>
      </w:r>
      <w:r w:rsidRPr="0097455B">
        <w:rPr>
          <w:i/>
          <w:iCs/>
          <w:sz w:val="20"/>
        </w:rPr>
        <w:t>). Tu che proibisci l'adulterio, sei adultero? Tu che detesti gli idoli, ne derubi i templi? (</w:t>
      </w:r>
      <w:r w:rsidR="005234BB" w:rsidRPr="0097455B">
        <w:rPr>
          <w:i/>
          <w:iCs/>
          <w:sz w:val="20"/>
        </w:rPr>
        <w:t>Rm 2, 22</w:t>
      </w:r>
      <w:r w:rsidRPr="0097455B">
        <w:rPr>
          <w:i/>
          <w:iCs/>
          <w:sz w:val="20"/>
        </w:rPr>
        <w:t>). Io non riesco a capire neppure ciò che faccio: infatti non quello che voglio io faccio, ma quello che detesto (</w:t>
      </w:r>
      <w:r w:rsidR="005234BB" w:rsidRPr="0097455B">
        <w:rPr>
          <w:i/>
          <w:iCs/>
          <w:sz w:val="20"/>
        </w:rPr>
        <w:t>Rm 7, 15</w:t>
      </w:r>
      <w:r w:rsidRPr="0097455B">
        <w:rPr>
          <w:i/>
          <w:iCs/>
          <w:sz w:val="20"/>
        </w:rPr>
        <w:t>). Tuttavia hai questo di buono, che detesti le opere dei Nicolaìti, che anch'io detesto (</w:t>
      </w:r>
      <w:r w:rsidR="005234BB" w:rsidRPr="0097455B">
        <w:rPr>
          <w:i/>
          <w:iCs/>
          <w:sz w:val="20"/>
        </w:rPr>
        <w:t>Ap 2, 6</w:t>
      </w:r>
      <w:r w:rsidRPr="0097455B">
        <w:rPr>
          <w:i/>
          <w:iCs/>
          <w:sz w:val="20"/>
        </w:rPr>
        <w:t xml:space="preserve">). </w:t>
      </w:r>
    </w:p>
    <w:p w14:paraId="78CD533F" w14:textId="77777777" w:rsidR="00F92133" w:rsidRPr="0097455B" w:rsidRDefault="00EA74BD" w:rsidP="0097455B">
      <w:pPr>
        <w:pStyle w:val="Corpotesto"/>
        <w:rPr>
          <w:i/>
          <w:iCs/>
          <w:sz w:val="20"/>
        </w:rPr>
      </w:pPr>
      <w:r w:rsidRPr="0097455B">
        <w:rPr>
          <w:i/>
          <w:iCs/>
          <w:sz w:val="20"/>
        </w:rPr>
        <w:t>Non prenderanno in moglie una prostituta o già disonorata; né una donna ripudiata dal marito, perché sono santi per il loro Dio (</w:t>
      </w:r>
      <w:r w:rsidR="00F92133" w:rsidRPr="0097455B">
        <w:rPr>
          <w:i/>
          <w:iCs/>
          <w:sz w:val="20"/>
        </w:rPr>
        <w:t>Lv 21, 7</w:t>
      </w:r>
      <w:r w:rsidRPr="0097455B">
        <w:rPr>
          <w:i/>
          <w:iCs/>
          <w:sz w:val="20"/>
        </w:rPr>
        <w:t>). Se invece la figlia del sacerdote è rimasta vedova o è stata ripudiata e non ha figli, se torna a stare da suo padre come quando era giovane, potrà mangiare il pane del padre; mentre nessun estraneo al sacerdozio potrà mangiarne (</w:t>
      </w:r>
      <w:r w:rsidR="00F92133" w:rsidRPr="0097455B">
        <w:rPr>
          <w:i/>
          <w:iCs/>
          <w:sz w:val="20"/>
        </w:rPr>
        <w:t>Lv 22, 13</w:t>
      </w:r>
      <w:r w:rsidRPr="0097455B">
        <w:rPr>
          <w:i/>
          <w:iCs/>
          <w:sz w:val="20"/>
        </w:rPr>
        <w:t xml:space="preserve">). Ma il voto di una vedova o di una donna ripudiata, qualunque sia l'obbligo che si è assunto, </w:t>
      </w:r>
      <w:r w:rsidRPr="0097455B">
        <w:rPr>
          <w:i/>
          <w:iCs/>
          <w:sz w:val="20"/>
        </w:rPr>
        <w:lastRenderedPageBreak/>
        <w:t>rimarrà valido (</w:t>
      </w:r>
      <w:r w:rsidR="00F92133" w:rsidRPr="0097455B">
        <w:rPr>
          <w:i/>
          <w:iCs/>
          <w:sz w:val="20"/>
        </w:rPr>
        <w:t>Nm 30, 10</w:t>
      </w:r>
      <w:r w:rsidRPr="0097455B">
        <w:rPr>
          <w:i/>
          <w:iCs/>
          <w:sz w:val="20"/>
        </w:rPr>
        <w:t>). E gli imporranno un'ammenda di cento sicli d'argento, che daranno al padre della giovane, per il fatto che ha diffuso una cattiva fama contro una vergine d'Israele. Ella rimarrà sua moglie ed egli non potrà ripudiarla per tutto il tempo della sua vita (</w:t>
      </w:r>
      <w:r w:rsidR="00F92133" w:rsidRPr="0097455B">
        <w:rPr>
          <w:i/>
          <w:iCs/>
          <w:sz w:val="20"/>
        </w:rPr>
        <w:t>Dt 22, 19</w:t>
      </w:r>
      <w:r w:rsidRPr="0097455B">
        <w:rPr>
          <w:i/>
          <w:iCs/>
          <w:sz w:val="20"/>
        </w:rPr>
        <w:t xml:space="preserve">). </w:t>
      </w:r>
    </w:p>
    <w:p w14:paraId="77FF862E" w14:textId="77777777" w:rsidR="00F92133" w:rsidRPr="0097455B" w:rsidRDefault="00EA74BD" w:rsidP="0097455B">
      <w:pPr>
        <w:pStyle w:val="Corpotesto"/>
        <w:rPr>
          <w:i/>
          <w:iCs/>
          <w:sz w:val="20"/>
        </w:rPr>
      </w:pPr>
      <w:r w:rsidRPr="0097455B">
        <w:rPr>
          <w:i/>
          <w:iCs/>
          <w:sz w:val="20"/>
        </w:rPr>
        <w:t>L'uomo che ha peccato con lei darà al padre della fanciulla cinquanta sicli d'argento; essa sarà sua moglie, per il fatto che egli l'ha disonorata, e non potrà ripudiarla per tutto il tempo della sua vita (</w:t>
      </w:r>
      <w:r w:rsidR="00F92133" w:rsidRPr="0097455B">
        <w:rPr>
          <w:i/>
          <w:iCs/>
          <w:sz w:val="20"/>
        </w:rPr>
        <w:t>Dt 22, 29</w:t>
      </w:r>
      <w:r w:rsidRPr="0097455B">
        <w:rPr>
          <w:i/>
          <w:iCs/>
          <w:sz w:val="20"/>
        </w:rPr>
        <w:t>). Quando un uomo ha preso una donna e ha vissuto con lei da marito, se poi avviene che essa non trovi grazia ai suoi occhi, perché egli ha trovato in lei qualche cosa di vergognoso, scriva per lei un libello di ripudio e glielo consegni in mano e la mandi via dalla casa (</w:t>
      </w:r>
      <w:r w:rsidR="00F92133" w:rsidRPr="0097455B">
        <w:rPr>
          <w:i/>
          <w:iCs/>
          <w:sz w:val="20"/>
        </w:rPr>
        <w:t>Dt 24, 1</w:t>
      </w:r>
      <w:r w:rsidRPr="0097455B">
        <w:rPr>
          <w:i/>
          <w:iCs/>
          <w:sz w:val="20"/>
        </w:rPr>
        <w:t>). E questi la prende in odio, scrive per lei un libello di ripudio, glielo consegna in mano e la manda via dalla casa o se quest'altro marito, che l'aveva presa per moglie, muore (</w:t>
      </w:r>
      <w:r w:rsidR="00F92133" w:rsidRPr="0097455B">
        <w:rPr>
          <w:i/>
          <w:iCs/>
          <w:sz w:val="20"/>
        </w:rPr>
        <w:t>Dt 24, 3</w:t>
      </w:r>
      <w:r w:rsidRPr="0097455B">
        <w:rPr>
          <w:i/>
          <w:iCs/>
          <w:sz w:val="20"/>
        </w:rPr>
        <w:t>). E gli disse: "Credevo proprio che tu l'avessi ripudiata e perciò l'ho data al tuo compagno; la sua sorella minore non è più bella di lei? Prendila dunque al suo posto" (</w:t>
      </w:r>
      <w:r w:rsidR="00F92133" w:rsidRPr="0097455B">
        <w:rPr>
          <w:i/>
          <w:iCs/>
          <w:sz w:val="20"/>
        </w:rPr>
        <w:t>Gdc 15, 2</w:t>
      </w:r>
      <w:r w:rsidRPr="0097455B">
        <w:rPr>
          <w:i/>
          <w:iCs/>
          <w:sz w:val="20"/>
        </w:rPr>
        <w:t xml:space="preserve">). </w:t>
      </w:r>
    </w:p>
    <w:p w14:paraId="20CB7AF0" w14:textId="77777777" w:rsidR="00F92133" w:rsidRPr="0097455B" w:rsidRDefault="00EA74BD" w:rsidP="0097455B">
      <w:pPr>
        <w:pStyle w:val="Corpotesto"/>
        <w:rPr>
          <w:i/>
          <w:iCs/>
          <w:sz w:val="20"/>
        </w:rPr>
      </w:pPr>
      <w:r w:rsidRPr="0097455B">
        <w:rPr>
          <w:i/>
          <w:iCs/>
          <w:sz w:val="20"/>
        </w:rPr>
        <w:t>Ma voi oggi avete ripudiato il vostro Dio, il quale solo vi salva da tutti i vostri mali e da tutte le angosce. E avete detto: No, costituisci un re sopra di noi! Ora presentatevi a Dio distinti per tribù e per famiglie" (</w:t>
      </w:r>
      <w:r w:rsidR="00F92133" w:rsidRPr="0097455B">
        <w:rPr>
          <w:i/>
          <w:iCs/>
          <w:sz w:val="20"/>
        </w:rPr>
        <w:t>1Sam 10, 19</w:t>
      </w:r>
      <w:r w:rsidRPr="0097455B">
        <w:rPr>
          <w:i/>
          <w:iCs/>
          <w:sz w:val="20"/>
        </w:rPr>
        <w:t>). E il Signore disse a Samuele: "Fino a quando piangerai su Saul, mentre io l'ho ripudiato perchè non regni su Israele? Riempi di olio il tuo corno e parti. Ti ordino di andare da Iesse il Betlemmita, perchè tra i suoi figli mi sono scelto un re" (</w:t>
      </w:r>
      <w:r w:rsidR="00F92133" w:rsidRPr="0097455B">
        <w:rPr>
          <w:i/>
          <w:iCs/>
          <w:sz w:val="20"/>
        </w:rPr>
        <w:t>1Sam 16, 1</w:t>
      </w:r>
      <w:r w:rsidRPr="0097455B">
        <w:rPr>
          <w:i/>
          <w:iCs/>
          <w:sz w:val="20"/>
        </w:rPr>
        <w:t>). Così Davide e tutta la casa d'Israele trasportavano l'arca del Signore con tripudi e a suon di tromba (</w:t>
      </w:r>
      <w:r w:rsidR="00F92133" w:rsidRPr="0097455B">
        <w:rPr>
          <w:i/>
          <w:iCs/>
          <w:sz w:val="20"/>
        </w:rPr>
        <w:t>2Sam 6, 15</w:t>
      </w:r>
      <w:r w:rsidRPr="0097455B">
        <w:rPr>
          <w:i/>
          <w:iCs/>
          <w:sz w:val="20"/>
        </w:rPr>
        <w:t>). Sacaràim ebbe figli nei campi di Moab, dopo aver ripudiato le mogli Cusim e Baara (</w:t>
      </w:r>
      <w:r w:rsidR="00F92133" w:rsidRPr="0097455B">
        <w:rPr>
          <w:i/>
          <w:iCs/>
          <w:sz w:val="20"/>
        </w:rPr>
        <w:t>1Cr 8, 8</w:t>
      </w:r>
      <w:r w:rsidRPr="0097455B">
        <w:rPr>
          <w:i/>
          <w:iCs/>
          <w:sz w:val="20"/>
        </w:rPr>
        <w:t>). Frema il mare con quanto contiene; tripudi la campagna con quanto è in essa (</w:t>
      </w:r>
      <w:r w:rsidR="00F92133" w:rsidRPr="0097455B">
        <w:rPr>
          <w:i/>
          <w:iCs/>
          <w:sz w:val="20"/>
        </w:rPr>
        <w:t>1Cr 16, 32</w:t>
      </w:r>
      <w:r w:rsidRPr="0097455B">
        <w:rPr>
          <w:i/>
          <w:iCs/>
          <w:sz w:val="20"/>
        </w:rPr>
        <w:t>). Vi sterminerò dal paese che vi ho concesso, e ripudierò questo tempio, che ho consacrato al mio nome, lo renderò la favola e l'oggetto di scherno di tutti i popoli (</w:t>
      </w:r>
      <w:r w:rsidR="00F92133" w:rsidRPr="0097455B">
        <w:rPr>
          <w:i/>
          <w:iCs/>
          <w:sz w:val="20"/>
        </w:rPr>
        <w:t>2Cr 7, 20</w:t>
      </w:r>
      <w:r w:rsidRPr="0097455B">
        <w:rPr>
          <w:i/>
          <w:iCs/>
          <w:sz w:val="20"/>
        </w:rPr>
        <w:t>). E che con altre simili espressioni li esortava a non ripudiare la legge nel loro cuore (</w:t>
      </w:r>
      <w:r w:rsidR="00F92133" w:rsidRPr="0097455B">
        <w:rPr>
          <w:i/>
          <w:iCs/>
          <w:sz w:val="20"/>
        </w:rPr>
        <w:t>2Mac 2, 3</w:t>
      </w:r>
      <w:r w:rsidRPr="0097455B">
        <w:rPr>
          <w:i/>
          <w:iCs/>
          <w:sz w:val="20"/>
        </w:rPr>
        <w:t>). Ripudiò le tende di Giuseppe, non scelse la tribù di Efraim (</w:t>
      </w:r>
      <w:r w:rsidR="00F92133" w:rsidRPr="0097455B">
        <w:rPr>
          <w:i/>
          <w:iCs/>
          <w:sz w:val="20"/>
        </w:rPr>
        <w:t>Sal 77, 67</w:t>
      </w:r>
      <w:r w:rsidRPr="0097455B">
        <w:rPr>
          <w:i/>
          <w:iCs/>
          <w:sz w:val="20"/>
        </w:rPr>
        <w:t xml:space="preserve">). </w:t>
      </w:r>
    </w:p>
    <w:p w14:paraId="39381624" w14:textId="77777777" w:rsidR="00F92133" w:rsidRPr="0097455B" w:rsidRDefault="00EA74BD" w:rsidP="0097455B">
      <w:pPr>
        <w:pStyle w:val="Corpotesto"/>
        <w:rPr>
          <w:i/>
          <w:iCs/>
          <w:sz w:val="20"/>
        </w:rPr>
      </w:pPr>
      <w:r w:rsidRPr="0097455B">
        <w:rPr>
          <w:i/>
          <w:iCs/>
          <w:sz w:val="20"/>
        </w:rPr>
        <w:t>Ma tu lo hai respinto e ripudiato, ti sei adirato contro il tuo consacrato (</w:t>
      </w:r>
      <w:r w:rsidR="00F92133" w:rsidRPr="0097455B">
        <w:rPr>
          <w:i/>
          <w:iCs/>
          <w:sz w:val="20"/>
        </w:rPr>
        <w:t>Sal 88, 39</w:t>
      </w:r>
      <w:r w:rsidRPr="0097455B">
        <w:rPr>
          <w:i/>
          <w:iCs/>
          <w:sz w:val="20"/>
        </w:rPr>
        <w:t>). Hai una moglie secondo il tuo cuore? Non ripudiarla; ma di quella odiata non fidarti (</w:t>
      </w:r>
      <w:r w:rsidR="00F92133" w:rsidRPr="0097455B">
        <w:rPr>
          <w:i/>
          <w:iCs/>
          <w:sz w:val="20"/>
        </w:rPr>
        <w:t>Sir 7, 26</w:t>
      </w:r>
      <w:r w:rsidRPr="0097455B">
        <w:rPr>
          <w:i/>
          <w:iCs/>
          <w:sz w:val="20"/>
        </w:rPr>
        <w:t>). Una lingua malèdica ha fatto ripudiare donne eccellenti, privandole del frutto delle loro fatiche (</w:t>
      </w:r>
      <w:r w:rsidR="00F92133" w:rsidRPr="0097455B">
        <w:rPr>
          <w:i/>
          <w:iCs/>
          <w:sz w:val="20"/>
        </w:rPr>
        <w:t>Sir 28, 15</w:t>
      </w:r>
      <w:r w:rsidRPr="0097455B">
        <w:rPr>
          <w:i/>
          <w:iCs/>
          <w:sz w:val="20"/>
        </w:rPr>
        <w:t>). Una figlia è per il padre un'inquietudine segreta, la preoccupazione per lei allontana il sonno: nella sua giovinezza, perché non sfiorisca, una volta accasata, perché non sia ripudiata (</w:t>
      </w:r>
      <w:r w:rsidR="00F92133" w:rsidRPr="0097455B">
        <w:rPr>
          <w:i/>
          <w:iCs/>
          <w:sz w:val="20"/>
        </w:rPr>
        <w:t>Sir 42, 9</w:t>
      </w:r>
      <w:r w:rsidRPr="0097455B">
        <w:rPr>
          <w:i/>
          <w:iCs/>
          <w:sz w:val="20"/>
        </w:rPr>
        <w:t>). Dice il Signore: "Dov'è il documento di ripudio di vostra madre, con cui l'ho scacciata? Oppure a quale dei miei creditori io vi ho venduti? Ecco, per le vostre iniquità siete stati venduti, per le vostre scelleratezze è stata scacciata vostra madre (</w:t>
      </w:r>
      <w:r w:rsidR="00F92133" w:rsidRPr="0097455B">
        <w:rPr>
          <w:i/>
          <w:iCs/>
          <w:sz w:val="20"/>
        </w:rPr>
        <w:t>Is 50, 1</w:t>
      </w:r>
      <w:r w:rsidRPr="0097455B">
        <w:rPr>
          <w:i/>
          <w:iCs/>
          <w:sz w:val="20"/>
        </w:rPr>
        <w:t xml:space="preserve">). </w:t>
      </w:r>
    </w:p>
    <w:p w14:paraId="37B62B76" w14:textId="77777777" w:rsidR="00F92133" w:rsidRPr="0097455B" w:rsidRDefault="00EA74BD" w:rsidP="0097455B">
      <w:pPr>
        <w:pStyle w:val="Corpotesto"/>
        <w:rPr>
          <w:i/>
          <w:iCs/>
          <w:sz w:val="20"/>
        </w:rPr>
      </w:pPr>
      <w:r w:rsidRPr="0097455B">
        <w:rPr>
          <w:i/>
          <w:iCs/>
          <w:sz w:val="20"/>
        </w:rPr>
        <w:t>Come una donna abbandonata e con l'animo afflitto, ti ha il Signore richiamata. Viene forse ripudiata la donna sposata in gioventù? Dice il tuo Dio (</w:t>
      </w:r>
      <w:r w:rsidR="00F92133" w:rsidRPr="0097455B">
        <w:rPr>
          <w:i/>
          <w:iCs/>
          <w:sz w:val="20"/>
        </w:rPr>
        <w:t>Is 54, 6</w:t>
      </w:r>
      <w:r w:rsidRPr="0097455B">
        <w:rPr>
          <w:i/>
          <w:iCs/>
          <w:sz w:val="20"/>
        </w:rPr>
        <w:t>). Se un uomo ripudia la moglie ed essa, allontanatasi da lui, si sposa con un altro uomo, tornerà il primo ancora da lei? Forse una simile donna non è tutta contaminata? Tu ti sei disonorata con molti amanti e osi tornare da me? Oracolo del Signore (</w:t>
      </w:r>
      <w:r w:rsidR="00F92133" w:rsidRPr="0097455B">
        <w:rPr>
          <w:i/>
          <w:iCs/>
          <w:sz w:val="20"/>
        </w:rPr>
        <w:t>Ger 3, 1</w:t>
      </w:r>
      <w:r w:rsidRPr="0097455B">
        <w:rPr>
          <w:i/>
          <w:iCs/>
          <w:sz w:val="20"/>
        </w:rPr>
        <w:t>). Ha visto che ho ripudiato la ribelle Israele proprio per tutti i suoi adultèri, consegnandole il documento del divorzio, ma la perfida Giuda sua sorella non ha avuto alcun timore. Anzi anch'essa è andata a prostituirsi (</w:t>
      </w:r>
      <w:r w:rsidR="00F92133" w:rsidRPr="0097455B">
        <w:rPr>
          <w:i/>
          <w:iCs/>
          <w:sz w:val="20"/>
        </w:rPr>
        <w:t>Ger 3, 8</w:t>
      </w:r>
      <w:r w:rsidRPr="0097455B">
        <w:rPr>
          <w:i/>
          <w:iCs/>
          <w:sz w:val="20"/>
        </w:rPr>
        <w:t xml:space="preserve">). </w:t>
      </w:r>
    </w:p>
    <w:p w14:paraId="62AE132D" w14:textId="77777777" w:rsidR="00F92133" w:rsidRPr="0097455B" w:rsidRDefault="00EA74BD" w:rsidP="0097455B">
      <w:pPr>
        <w:pStyle w:val="Corpotesto"/>
        <w:rPr>
          <w:i/>
          <w:iCs/>
          <w:sz w:val="20"/>
        </w:rPr>
      </w:pPr>
      <w:r w:rsidRPr="0097455B">
        <w:rPr>
          <w:i/>
          <w:iCs/>
          <w:sz w:val="20"/>
        </w:rPr>
        <w:t>Io ho abbandonato la mia casa, ho ripudiato la mia eredità; ho consegnato ciò che ho di più caro nelle mani dei suoi nemici (</w:t>
      </w:r>
      <w:r w:rsidR="00F92133" w:rsidRPr="0097455B">
        <w:rPr>
          <w:i/>
          <w:iCs/>
          <w:sz w:val="20"/>
        </w:rPr>
        <w:t>Ger 12, 7</w:t>
      </w:r>
      <w:r w:rsidRPr="0097455B">
        <w:rPr>
          <w:i/>
          <w:iCs/>
          <w:sz w:val="20"/>
        </w:rPr>
        <w:t>). Farò infatti cicatrizzare la tua ferita e ti guarirò dalle tue piaghe. Parola del Signore. Poichè ti chiamano la ripudiata, o Sion, quella di cui nessuno si cura" (</w:t>
      </w:r>
      <w:r w:rsidR="00F92133" w:rsidRPr="0097455B">
        <w:rPr>
          <w:i/>
          <w:iCs/>
          <w:sz w:val="20"/>
        </w:rPr>
        <w:t>Ger 30, 17</w:t>
      </w:r>
      <w:r w:rsidRPr="0097455B">
        <w:rPr>
          <w:i/>
          <w:iCs/>
          <w:sz w:val="20"/>
        </w:rPr>
        <w:t>).  Ha ripudiato tutti i miei prodi il Signore in mezzo a me. Egli ha chiamato a raccolta contro di me per fiaccare i miei giovani; il Signore ha pigiato come uva nel tino la vergine figlia di Giuda (</w:t>
      </w:r>
      <w:r w:rsidR="00F92133" w:rsidRPr="0097455B">
        <w:rPr>
          <w:i/>
          <w:iCs/>
          <w:sz w:val="20"/>
        </w:rPr>
        <w:t>Lam 1, 15</w:t>
      </w:r>
      <w:r w:rsidRPr="0097455B">
        <w:rPr>
          <w:i/>
          <w:iCs/>
          <w:sz w:val="20"/>
        </w:rPr>
        <w:t>). Non prenderanno in sposa una vedova, né una ripudiata, ma solo una vergine della stirpe d'Israele: potranno sposare però una vedova,</w:t>
      </w:r>
      <w:r w:rsidR="0097455B" w:rsidRPr="0097455B">
        <w:rPr>
          <w:i/>
          <w:iCs/>
          <w:sz w:val="20"/>
        </w:rPr>
        <w:t xml:space="preserve"> se è la vedova di un sacerdote (</w:t>
      </w:r>
      <w:r w:rsidR="00F92133" w:rsidRPr="0097455B">
        <w:rPr>
          <w:i/>
          <w:iCs/>
          <w:sz w:val="20"/>
        </w:rPr>
        <w:t>Ez 44, 22</w:t>
      </w:r>
      <w:r w:rsidR="0097455B" w:rsidRPr="0097455B">
        <w:rPr>
          <w:i/>
          <w:iCs/>
          <w:sz w:val="20"/>
        </w:rPr>
        <w:t xml:space="preserve">). </w:t>
      </w:r>
      <w:r w:rsidRPr="0097455B">
        <w:rPr>
          <w:i/>
          <w:iCs/>
          <w:sz w:val="20"/>
        </w:rPr>
        <w:t>Ripudio il tuo vitello, o Samaria! La mia ira divampa contro di loro; fino a quando non si potranno purificare</w:t>
      </w:r>
      <w:r w:rsidR="0097455B" w:rsidRPr="0097455B">
        <w:rPr>
          <w:i/>
          <w:iCs/>
          <w:sz w:val="20"/>
        </w:rPr>
        <w:t xml:space="preserve"> (</w:t>
      </w:r>
      <w:r w:rsidR="00F92133" w:rsidRPr="0097455B">
        <w:rPr>
          <w:i/>
          <w:iCs/>
          <w:sz w:val="20"/>
        </w:rPr>
        <w:t>Os 8, 5</w:t>
      </w:r>
      <w:r w:rsidR="0097455B" w:rsidRPr="0097455B">
        <w:rPr>
          <w:i/>
          <w:iCs/>
          <w:sz w:val="20"/>
        </w:rPr>
        <w:t xml:space="preserve">). </w:t>
      </w:r>
    </w:p>
    <w:p w14:paraId="4B227FDC" w14:textId="77777777" w:rsidR="00F92133" w:rsidRPr="0097455B" w:rsidRDefault="00EA74BD" w:rsidP="0097455B">
      <w:pPr>
        <w:pStyle w:val="Corpotesto"/>
        <w:rPr>
          <w:i/>
          <w:iCs/>
          <w:sz w:val="20"/>
        </w:rPr>
      </w:pPr>
      <w:r w:rsidRPr="0097455B">
        <w:rPr>
          <w:i/>
          <w:iCs/>
          <w:sz w:val="20"/>
        </w:rPr>
        <w:t>Io rafforzerò la casa di Giuda e renderò vittoriosa la casa di Giuseppe: li ricondurrò in patria, poiché ne ho avuto pietà; saranno come se non li avessi mai ripudiati, poiché io sono il</w:t>
      </w:r>
      <w:r w:rsidR="0097455B" w:rsidRPr="0097455B">
        <w:rPr>
          <w:i/>
          <w:iCs/>
          <w:sz w:val="20"/>
        </w:rPr>
        <w:t xml:space="preserve"> Signore loro Dio e li esaudirò (</w:t>
      </w:r>
      <w:r w:rsidR="00F92133" w:rsidRPr="0097455B">
        <w:rPr>
          <w:i/>
          <w:iCs/>
          <w:sz w:val="20"/>
        </w:rPr>
        <w:t>Zc 10, 6</w:t>
      </w:r>
      <w:r w:rsidR="0097455B" w:rsidRPr="0097455B">
        <w:rPr>
          <w:i/>
          <w:iCs/>
          <w:sz w:val="20"/>
        </w:rPr>
        <w:t xml:space="preserve">). </w:t>
      </w:r>
      <w:r w:rsidRPr="0097455B">
        <w:rPr>
          <w:i/>
          <w:iCs/>
          <w:sz w:val="20"/>
        </w:rPr>
        <w:t xml:space="preserve">Perché io detesto il ripudio, dice il Signore Dio d'Israele, e chi copre d'iniquità la propria veste, dice il Signore degli Eserciti. Custodite la vostra vita dunque e </w:t>
      </w:r>
      <w:r w:rsidR="0097455B" w:rsidRPr="0097455B">
        <w:rPr>
          <w:i/>
          <w:iCs/>
          <w:sz w:val="20"/>
        </w:rPr>
        <w:t>non vogliate agire con perfidia (</w:t>
      </w:r>
      <w:r w:rsidR="00F92133" w:rsidRPr="0097455B">
        <w:rPr>
          <w:i/>
          <w:iCs/>
          <w:sz w:val="20"/>
        </w:rPr>
        <w:t>Ml 2, 16</w:t>
      </w:r>
      <w:r w:rsidR="0097455B" w:rsidRPr="0097455B">
        <w:rPr>
          <w:i/>
          <w:iCs/>
          <w:sz w:val="20"/>
        </w:rPr>
        <w:t xml:space="preserve">). </w:t>
      </w:r>
      <w:r w:rsidRPr="0097455B">
        <w:rPr>
          <w:i/>
          <w:iCs/>
          <w:sz w:val="20"/>
        </w:rPr>
        <w:t>Giuseppe suo sposo, che era giusto e non voleva ripudiarla, d</w:t>
      </w:r>
      <w:r w:rsidR="0097455B" w:rsidRPr="0097455B">
        <w:rPr>
          <w:i/>
          <w:iCs/>
          <w:sz w:val="20"/>
        </w:rPr>
        <w:t>ecise di licenziarla in segreto (</w:t>
      </w:r>
      <w:r w:rsidR="00F92133" w:rsidRPr="0097455B">
        <w:rPr>
          <w:i/>
          <w:iCs/>
          <w:sz w:val="20"/>
        </w:rPr>
        <w:t>Mt 1, 19</w:t>
      </w:r>
      <w:r w:rsidR="0097455B" w:rsidRPr="0097455B">
        <w:rPr>
          <w:i/>
          <w:iCs/>
          <w:sz w:val="20"/>
        </w:rPr>
        <w:t xml:space="preserve">). </w:t>
      </w:r>
      <w:r w:rsidRPr="0097455B">
        <w:rPr>
          <w:i/>
          <w:iCs/>
          <w:sz w:val="20"/>
        </w:rPr>
        <w:t>Fu pure detto: Chi ripudia la propria moglie, le dia l'atto di ripud</w:t>
      </w:r>
      <w:r w:rsidR="0097455B" w:rsidRPr="0097455B">
        <w:rPr>
          <w:i/>
          <w:iCs/>
          <w:sz w:val="20"/>
        </w:rPr>
        <w:t>io (</w:t>
      </w:r>
      <w:r w:rsidR="00F92133" w:rsidRPr="0097455B">
        <w:rPr>
          <w:i/>
          <w:iCs/>
          <w:sz w:val="20"/>
        </w:rPr>
        <w:t>Mt 5, 31</w:t>
      </w:r>
      <w:r w:rsidR="0097455B" w:rsidRPr="0097455B">
        <w:rPr>
          <w:i/>
          <w:iCs/>
          <w:sz w:val="20"/>
        </w:rPr>
        <w:t xml:space="preserve">). </w:t>
      </w:r>
      <w:r w:rsidRPr="0097455B">
        <w:rPr>
          <w:i/>
          <w:iCs/>
          <w:sz w:val="20"/>
        </w:rPr>
        <w:t xml:space="preserve">Ma io vi dico: chiunque ripudia sua moglie, eccetto il caso di </w:t>
      </w:r>
      <w:r w:rsidRPr="0097455B">
        <w:rPr>
          <w:i/>
          <w:iCs/>
          <w:sz w:val="20"/>
        </w:rPr>
        <w:lastRenderedPageBreak/>
        <w:t>concubinato, la espone all'adulterio e chiunque sposa una ripud</w:t>
      </w:r>
      <w:r w:rsidR="0097455B" w:rsidRPr="0097455B">
        <w:rPr>
          <w:i/>
          <w:iCs/>
          <w:sz w:val="20"/>
        </w:rPr>
        <w:t>iata, commette adulterio (</w:t>
      </w:r>
      <w:r w:rsidR="00F92133" w:rsidRPr="0097455B">
        <w:rPr>
          <w:i/>
          <w:iCs/>
          <w:sz w:val="20"/>
        </w:rPr>
        <w:t>Mt 5, 32</w:t>
      </w:r>
      <w:r w:rsidR="0097455B" w:rsidRPr="0097455B">
        <w:rPr>
          <w:i/>
          <w:iCs/>
          <w:sz w:val="20"/>
        </w:rPr>
        <w:t xml:space="preserve">). </w:t>
      </w:r>
      <w:r w:rsidRPr="0097455B">
        <w:rPr>
          <w:i/>
          <w:iCs/>
          <w:sz w:val="20"/>
        </w:rPr>
        <w:t>Allora gli si avvicinarono alcuni farisei per metterlo alla prova e gli chiesero: "E' lecito ad un uomo ripudiare la propri</w:t>
      </w:r>
      <w:r w:rsidR="0097455B" w:rsidRPr="0097455B">
        <w:rPr>
          <w:i/>
          <w:iCs/>
          <w:sz w:val="20"/>
        </w:rPr>
        <w:t>a moglie per qualsiasi motivo?" (</w:t>
      </w:r>
      <w:r w:rsidR="00F92133" w:rsidRPr="0097455B">
        <w:rPr>
          <w:i/>
          <w:iCs/>
          <w:sz w:val="20"/>
        </w:rPr>
        <w:t>Mt 19, 3</w:t>
      </w:r>
      <w:r w:rsidR="0097455B" w:rsidRPr="0097455B">
        <w:rPr>
          <w:i/>
          <w:iCs/>
          <w:sz w:val="20"/>
        </w:rPr>
        <w:t xml:space="preserve">). </w:t>
      </w:r>
    </w:p>
    <w:p w14:paraId="059004F3" w14:textId="77777777" w:rsidR="00F92133" w:rsidRPr="0097455B" w:rsidRDefault="00EA74BD" w:rsidP="0097455B">
      <w:pPr>
        <w:pStyle w:val="Corpotesto"/>
        <w:rPr>
          <w:i/>
          <w:iCs/>
          <w:sz w:val="20"/>
        </w:rPr>
      </w:pPr>
      <w:r w:rsidRPr="0097455B">
        <w:rPr>
          <w:i/>
          <w:iCs/>
          <w:sz w:val="20"/>
        </w:rPr>
        <w:t>Gli obiettarono: "Perché allora Mosè ha ordinato di darle l'atto di ripud</w:t>
      </w:r>
      <w:r w:rsidR="0097455B" w:rsidRPr="0097455B">
        <w:rPr>
          <w:i/>
          <w:iCs/>
          <w:sz w:val="20"/>
        </w:rPr>
        <w:t>io e mandarla via?" (</w:t>
      </w:r>
      <w:r w:rsidR="00F92133" w:rsidRPr="0097455B">
        <w:rPr>
          <w:i/>
          <w:iCs/>
          <w:sz w:val="20"/>
        </w:rPr>
        <w:t>Mt 19, 7</w:t>
      </w:r>
      <w:r w:rsidR="0097455B" w:rsidRPr="0097455B">
        <w:rPr>
          <w:i/>
          <w:iCs/>
          <w:sz w:val="20"/>
        </w:rPr>
        <w:t xml:space="preserve">). </w:t>
      </w:r>
      <w:r w:rsidRPr="0097455B">
        <w:rPr>
          <w:i/>
          <w:iCs/>
          <w:sz w:val="20"/>
        </w:rPr>
        <w:t>Rispose loro Gesù: "Per la durezza del vostro cuore Mosè vi ha permesso di ripudiare le vostre mog</w:t>
      </w:r>
      <w:r w:rsidR="0097455B" w:rsidRPr="0097455B">
        <w:rPr>
          <w:i/>
          <w:iCs/>
          <w:sz w:val="20"/>
        </w:rPr>
        <w:t>li, ma da principio non fu così (</w:t>
      </w:r>
      <w:r w:rsidR="00F92133" w:rsidRPr="0097455B">
        <w:rPr>
          <w:i/>
          <w:iCs/>
          <w:sz w:val="20"/>
        </w:rPr>
        <w:t>Mt 19, 8</w:t>
      </w:r>
      <w:r w:rsidR="0097455B" w:rsidRPr="0097455B">
        <w:rPr>
          <w:i/>
          <w:iCs/>
          <w:sz w:val="20"/>
        </w:rPr>
        <w:t xml:space="preserve">). </w:t>
      </w:r>
      <w:r w:rsidRPr="0097455B">
        <w:rPr>
          <w:i/>
          <w:iCs/>
          <w:sz w:val="20"/>
        </w:rPr>
        <w:t>Perciò io vi dico: Chiunque ripudia la propria moglie, se non in caso di concubinato, e ne spo</w:t>
      </w:r>
      <w:r w:rsidR="0097455B" w:rsidRPr="0097455B">
        <w:rPr>
          <w:i/>
          <w:iCs/>
          <w:sz w:val="20"/>
        </w:rPr>
        <w:t>sa un'altra commette adulterio" (</w:t>
      </w:r>
      <w:r w:rsidR="00F92133" w:rsidRPr="0097455B">
        <w:rPr>
          <w:i/>
          <w:iCs/>
          <w:sz w:val="20"/>
        </w:rPr>
        <w:t>Mt 19, 9</w:t>
      </w:r>
      <w:r w:rsidR="0097455B" w:rsidRPr="0097455B">
        <w:rPr>
          <w:i/>
          <w:iCs/>
          <w:sz w:val="20"/>
        </w:rPr>
        <w:t xml:space="preserve">). </w:t>
      </w:r>
      <w:r w:rsidRPr="0097455B">
        <w:rPr>
          <w:i/>
          <w:iCs/>
          <w:sz w:val="20"/>
        </w:rPr>
        <w:t>E avvicinatisi dei farisei, per metterlo alla prova, gli domandarono: "E' lecito ad un marito ripudiare la propria mogli</w:t>
      </w:r>
      <w:r w:rsidR="0097455B" w:rsidRPr="0097455B">
        <w:rPr>
          <w:i/>
          <w:iCs/>
          <w:sz w:val="20"/>
        </w:rPr>
        <w:t>e?" (</w:t>
      </w:r>
      <w:r w:rsidR="00F92133" w:rsidRPr="0097455B">
        <w:rPr>
          <w:i/>
          <w:iCs/>
          <w:sz w:val="20"/>
        </w:rPr>
        <w:t>Mc 10, 2</w:t>
      </w:r>
      <w:r w:rsidR="0097455B" w:rsidRPr="0097455B">
        <w:rPr>
          <w:i/>
          <w:iCs/>
          <w:sz w:val="20"/>
        </w:rPr>
        <w:t xml:space="preserve">). </w:t>
      </w:r>
      <w:r w:rsidRPr="0097455B">
        <w:rPr>
          <w:i/>
          <w:iCs/>
          <w:sz w:val="20"/>
        </w:rPr>
        <w:t>Dissero: "Mosè ha permesso di scrivere un atto di ripud</w:t>
      </w:r>
      <w:r w:rsidR="0097455B" w:rsidRPr="0097455B">
        <w:rPr>
          <w:i/>
          <w:iCs/>
          <w:sz w:val="20"/>
        </w:rPr>
        <w:t>io e di rimandarla" (</w:t>
      </w:r>
      <w:r w:rsidR="00F92133" w:rsidRPr="0097455B">
        <w:rPr>
          <w:i/>
          <w:iCs/>
          <w:sz w:val="20"/>
        </w:rPr>
        <w:t>Mc 10, 4</w:t>
      </w:r>
      <w:r w:rsidR="0097455B" w:rsidRPr="0097455B">
        <w:rPr>
          <w:i/>
          <w:iCs/>
          <w:sz w:val="20"/>
        </w:rPr>
        <w:t xml:space="preserve">). </w:t>
      </w:r>
    </w:p>
    <w:p w14:paraId="011A9295" w14:textId="77777777" w:rsidR="00F92133" w:rsidRPr="0097455B" w:rsidRDefault="00EA74BD" w:rsidP="0097455B">
      <w:pPr>
        <w:pStyle w:val="Corpotesto"/>
        <w:rPr>
          <w:i/>
          <w:iCs/>
          <w:sz w:val="20"/>
        </w:rPr>
      </w:pPr>
      <w:r w:rsidRPr="0097455B">
        <w:rPr>
          <w:i/>
          <w:iCs/>
          <w:sz w:val="20"/>
        </w:rPr>
        <w:t>"Chi ripudia la propria moglie e ne sposa un'altra, c</w:t>
      </w:r>
      <w:r w:rsidR="0097455B" w:rsidRPr="0097455B">
        <w:rPr>
          <w:i/>
          <w:iCs/>
          <w:sz w:val="20"/>
        </w:rPr>
        <w:t>ommette adulterio contro di lei (</w:t>
      </w:r>
      <w:r w:rsidR="00F92133" w:rsidRPr="0097455B">
        <w:rPr>
          <w:i/>
          <w:iCs/>
          <w:sz w:val="20"/>
        </w:rPr>
        <w:t>Mc 10, 11</w:t>
      </w:r>
      <w:r w:rsidR="0097455B" w:rsidRPr="0097455B">
        <w:rPr>
          <w:i/>
          <w:iCs/>
          <w:sz w:val="20"/>
        </w:rPr>
        <w:t xml:space="preserve">). Se </w:t>
      </w:r>
      <w:r w:rsidRPr="0097455B">
        <w:rPr>
          <w:i/>
          <w:iCs/>
          <w:sz w:val="20"/>
        </w:rPr>
        <w:t>la donna ripudia il marito e ne sposa un altro, commet</w:t>
      </w:r>
      <w:r w:rsidR="0097455B" w:rsidRPr="0097455B">
        <w:rPr>
          <w:i/>
          <w:iCs/>
          <w:sz w:val="20"/>
        </w:rPr>
        <w:t>te adulterio" (</w:t>
      </w:r>
      <w:r w:rsidR="00F92133" w:rsidRPr="0097455B">
        <w:rPr>
          <w:i/>
          <w:iCs/>
          <w:sz w:val="20"/>
        </w:rPr>
        <w:t>Mc 10, 12</w:t>
      </w:r>
      <w:r w:rsidR="0097455B" w:rsidRPr="0097455B">
        <w:rPr>
          <w:i/>
          <w:iCs/>
          <w:sz w:val="20"/>
        </w:rPr>
        <w:t xml:space="preserve">).  </w:t>
      </w:r>
      <w:r w:rsidRPr="0097455B">
        <w:rPr>
          <w:i/>
          <w:iCs/>
          <w:sz w:val="20"/>
        </w:rPr>
        <w:t>Chiunque ripudia la propria moglie e ne sposa un'altra, commette adulterio; chi sposa una donna ripudiata</w:t>
      </w:r>
      <w:r w:rsidR="0097455B" w:rsidRPr="0097455B">
        <w:rPr>
          <w:i/>
          <w:iCs/>
          <w:sz w:val="20"/>
        </w:rPr>
        <w:t xml:space="preserve"> dal marito, commette adulterio (</w:t>
      </w:r>
      <w:r w:rsidR="00F92133" w:rsidRPr="0097455B">
        <w:rPr>
          <w:i/>
          <w:iCs/>
          <w:sz w:val="20"/>
        </w:rPr>
        <w:t>Lc 16, 18</w:t>
      </w:r>
      <w:r w:rsidR="0097455B" w:rsidRPr="0097455B">
        <w:rPr>
          <w:i/>
          <w:iCs/>
          <w:sz w:val="20"/>
        </w:rPr>
        <w:t xml:space="preserve">). </w:t>
      </w:r>
      <w:r w:rsidRPr="0097455B">
        <w:rPr>
          <w:i/>
          <w:iCs/>
          <w:sz w:val="20"/>
        </w:rPr>
        <w:t>Ma prima è necessario che egli soffra molto e venga ripudiato da questa generazio</w:t>
      </w:r>
      <w:r w:rsidR="0097455B" w:rsidRPr="0097455B">
        <w:rPr>
          <w:i/>
          <w:iCs/>
          <w:sz w:val="20"/>
        </w:rPr>
        <w:t>ne (</w:t>
      </w:r>
      <w:r w:rsidR="00F92133" w:rsidRPr="0097455B">
        <w:rPr>
          <w:i/>
          <w:iCs/>
          <w:sz w:val="20"/>
        </w:rPr>
        <w:t>Lc 17, 25</w:t>
      </w:r>
      <w:r w:rsidR="0097455B" w:rsidRPr="0097455B">
        <w:rPr>
          <w:i/>
          <w:iCs/>
          <w:sz w:val="20"/>
        </w:rPr>
        <w:t xml:space="preserve">). </w:t>
      </w:r>
      <w:r w:rsidRPr="0097455B">
        <w:rPr>
          <w:i/>
          <w:iCs/>
          <w:sz w:val="20"/>
        </w:rPr>
        <w:t>Io domando dunque: Dio avrebbe forse ripudiato il suo popolo? Impossibile! Anch'io infatti sono Israelita, della discendenza di A</w:t>
      </w:r>
      <w:r w:rsidR="0097455B" w:rsidRPr="0097455B">
        <w:rPr>
          <w:i/>
          <w:iCs/>
          <w:sz w:val="20"/>
        </w:rPr>
        <w:t>bramo, della tribù di Beniamino (</w:t>
      </w:r>
      <w:r w:rsidR="00F92133" w:rsidRPr="0097455B">
        <w:rPr>
          <w:i/>
          <w:iCs/>
          <w:sz w:val="20"/>
        </w:rPr>
        <w:t>Rm 11, 1</w:t>
      </w:r>
      <w:r w:rsidR="0097455B" w:rsidRPr="0097455B">
        <w:rPr>
          <w:i/>
          <w:iCs/>
          <w:sz w:val="20"/>
        </w:rPr>
        <w:t xml:space="preserve">). </w:t>
      </w:r>
    </w:p>
    <w:p w14:paraId="7376095C" w14:textId="77777777" w:rsidR="00F92133" w:rsidRPr="0097455B" w:rsidRDefault="00EA74BD" w:rsidP="0097455B">
      <w:pPr>
        <w:pStyle w:val="Corpotesto"/>
        <w:rPr>
          <w:i/>
          <w:iCs/>
          <w:sz w:val="20"/>
        </w:rPr>
      </w:pPr>
      <w:r w:rsidRPr="0097455B">
        <w:rPr>
          <w:i/>
          <w:iCs/>
          <w:sz w:val="20"/>
        </w:rPr>
        <w:t>Dio non ha ripudiato il suo popolo, che egli ha scelto fin da principio. O non sapete forse ciò che dice la Scrittura, nel passo in cui Elia ricorre a Dio contro Israele?</w:t>
      </w:r>
      <w:r w:rsidR="0097455B" w:rsidRPr="0097455B">
        <w:rPr>
          <w:i/>
          <w:iCs/>
          <w:sz w:val="20"/>
        </w:rPr>
        <w:t xml:space="preserve"> (</w:t>
      </w:r>
      <w:r w:rsidR="00F92133" w:rsidRPr="0097455B">
        <w:rPr>
          <w:i/>
          <w:iCs/>
          <w:sz w:val="20"/>
        </w:rPr>
        <w:t>Rm 11, 2</w:t>
      </w:r>
      <w:r w:rsidR="0097455B" w:rsidRPr="0097455B">
        <w:rPr>
          <w:i/>
          <w:iCs/>
          <w:sz w:val="20"/>
        </w:rPr>
        <w:t xml:space="preserve">). </w:t>
      </w:r>
      <w:r w:rsidRPr="0097455B">
        <w:rPr>
          <w:i/>
          <w:iCs/>
          <w:sz w:val="20"/>
        </w:rPr>
        <w:t>E qualora si separi, rimanga senza sposarsi o si riconcili con il marito - e il marito non ripud</w:t>
      </w:r>
      <w:r w:rsidR="0097455B" w:rsidRPr="0097455B">
        <w:rPr>
          <w:i/>
          <w:iCs/>
          <w:sz w:val="20"/>
        </w:rPr>
        <w:t>i la moglie (</w:t>
      </w:r>
      <w:r w:rsidR="00F92133" w:rsidRPr="0097455B">
        <w:rPr>
          <w:i/>
          <w:iCs/>
          <w:sz w:val="20"/>
        </w:rPr>
        <w:t>1Cor 7, 11</w:t>
      </w:r>
      <w:r w:rsidR="0097455B" w:rsidRPr="0097455B">
        <w:rPr>
          <w:i/>
          <w:iCs/>
          <w:sz w:val="20"/>
        </w:rPr>
        <w:t xml:space="preserve">). </w:t>
      </w:r>
      <w:r w:rsidRPr="0097455B">
        <w:rPr>
          <w:i/>
          <w:iCs/>
          <w:sz w:val="20"/>
        </w:rPr>
        <w:t>Agli altri dico io, non il Signore: se un nostro fratello ha la moglie non credente e questa consente a rimanere con lui, non la ripud</w:t>
      </w:r>
      <w:r w:rsidR="0097455B" w:rsidRPr="0097455B">
        <w:rPr>
          <w:i/>
          <w:iCs/>
          <w:sz w:val="20"/>
        </w:rPr>
        <w:t>i (</w:t>
      </w:r>
      <w:r w:rsidR="00F92133" w:rsidRPr="0097455B">
        <w:rPr>
          <w:i/>
          <w:iCs/>
          <w:sz w:val="20"/>
        </w:rPr>
        <w:t>1Cor 7, 12</w:t>
      </w:r>
      <w:r w:rsidR="0097455B" w:rsidRPr="0097455B">
        <w:rPr>
          <w:i/>
          <w:iCs/>
          <w:sz w:val="20"/>
        </w:rPr>
        <w:t xml:space="preserve">). </w:t>
      </w:r>
      <w:r w:rsidRPr="0097455B">
        <w:rPr>
          <w:i/>
          <w:iCs/>
          <w:sz w:val="20"/>
        </w:rPr>
        <w:t>E una donna che abbia il marito non credente, se questi consente a rimanere con lei, non lo ripud</w:t>
      </w:r>
      <w:r w:rsidR="0097455B" w:rsidRPr="0097455B">
        <w:rPr>
          <w:i/>
          <w:iCs/>
          <w:sz w:val="20"/>
        </w:rPr>
        <w:t>i (</w:t>
      </w:r>
      <w:r w:rsidR="00F92133" w:rsidRPr="0097455B">
        <w:rPr>
          <w:i/>
          <w:iCs/>
          <w:sz w:val="20"/>
        </w:rPr>
        <w:t>1Cor 7, 13</w:t>
      </w:r>
      <w:r w:rsidR="0097455B" w:rsidRPr="0097455B">
        <w:rPr>
          <w:i/>
          <w:iCs/>
          <w:sz w:val="20"/>
        </w:rPr>
        <w:t xml:space="preserve">). </w:t>
      </w:r>
      <w:r w:rsidRPr="0097455B">
        <w:rPr>
          <w:i/>
          <w:iCs/>
          <w:sz w:val="20"/>
        </w:rPr>
        <w:t>Con fede e buona coscienza, poiché alcuni che l'hanno ripudiata h</w:t>
      </w:r>
      <w:r w:rsidR="0097455B" w:rsidRPr="0097455B">
        <w:rPr>
          <w:i/>
          <w:iCs/>
          <w:sz w:val="20"/>
        </w:rPr>
        <w:t>anno fatto naufragio nella fede (</w:t>
      </w:r>
      <w:r w:rsidR="00F92133" w:rsidRPr="0097455B">
        <w:rPr>
          <w:i/>
          <w:iCs/>
          <w:sz w:val="20"/>
        </w:rPr>
        <w:t>1Tm 1, 19</w:t>
      </w:r>
      <w:r w:rsidR="0097455B" w:rsidRPr="0097455B">
        <w:rPr>
          <w:i/>
          <w:iCs/>
          <w:sz w:val="20"/>
        </w:rPr>
        <w:t xml:space="preserve">). </w:t>
      </w:r>
    </w:p>
    <w:p w14:paraId="12520736" w14:textId="77777777" w:rsidR="00DF3D39" w:rsidRPr="0097455B" w:rsidRDefault="00EA74BD" w:rsidP="0097455B">
      <w:pPr>
        <w:pStyle w:val="Corpotesto"/>
        <w:rPr>
          <w:i/>
          <w:iCs/>
          <w:sz w:val="20"/>
        </w:rPr>
      </w:pPr>
      <w:r w:rsidRPr="0097455B">
        <w:rPr>
          <w:i/>
          <w:iCs/>
          <w:sz w:val="20"/>
        </w:rPr>
        <w:t>Non potrà sposare né una vedova, né una divorziata, né una disonorata, né una prostituta; ma prenderà in mog</w:t>
      </w:r>
      <w:r w:rsidR="0097455B" w:rsidRPr="0097455B">
        <w:rPr>
          <w:i/>
          <w:iCs/>
          <w:sz w:val="20"/>
        </w:rPr>
        <w:t>lie una vergine della sua gente (</w:t>
      </w:r>
      <w:r w:rsidR="00DF3D39" w:rsidRPr="0097455B">
        <w:rPr>
          <w:i/>
          <w:iCs/>
          <w:sz w:val="20"/>
        </w:rPr>
        <w:t>Lv 21, 14</w:t>
      </w:r>
      <w:r w:rsidR="0097455B" w:rsidRPr="0097455B">
        <w:rPr>
          <w:i/>
          <w:iCs/>
          <w:sz w:val="20"/>
        </w:rPr>
        <w:t xml:space="preserve">). </w:t>
      </w:r>
      <w:r w:rsidRPr="0097455B">
        <w:rPr>
          <w:i/>
          <w:iCs/>
          <w:sz w:val="20"/>
        </w:rPr>
        <w:t>Ha visto che ho ripudiato la ribelle Israele proprio per tutti i suoi adultèri, consegnandole il documento del divorzio, ma la perfida Giuda sua sorella non ha avuto alcun timore. Anzi an</w:t>
      </w:r>
      <w:r w:rsidR="0097455B" w:rsidRPr="0097455B">
        <w:rPr>
          <w:i/>
          <w:iCs/>
          <w:sz w:val="20"/>
        </w:rPr>
        <w:t>ch'essa è andata a prostituirsi (</w:t>
      </w:r>
      <w:r w:rsidR="00DF3D39" w:rsidRPr="0097455B">
        <w:rPr>
          <w:i/>
          <w:iCs/>
          <w:sz w:val="20"/>
        </w:rPr>
        <w:t>Ger 3, 8</w:t>
      </w:r>
      <w:r w:rsidR="0097455B" w:rsidRPr="0097455B">
        <w:rPr>
          <w:i/>
          <w:iCs/>
          <w:sz w:val="20"/>
        </w:rPr>
        <w:t xml:space="preserve">). </w:t>
      </w:r>
    </w:p>
    <w:p w14:paraId="6FEB5A23" w14:textId="77777777" w:rsidR="00F92133" w:rsidRDefault="008B7E42" w:rsidP="0097455B">
      <w:pPr>
        <w:pStyle w:val="Corpotesto"/>
      </w:pPr>
      <w:r>
        <w:t>Quando ci si macchia di un peccato così grave come l’adulterio o il ripudio, tutto l’uomo diviene iniquo, anche le sue vesti si macchiano della sua iniquità.</w:t>
      </w:r>
    </w:p>
    <w:p w14:paraId="32EDE168" w14:textId="77777777" w:rsidR="008B7E42" w:rsidRDefault="008B7E42" w:rsidP="0097455B">
      <w:pPr>
        <w:pStyle w:val="Corpotesto"/>
      </w:pPr>
      <w:r>
        <w:t>L’Apostolo Giuda, nella sua Lettera, contiene a proposito una espressione assai forte. Chiede ai discepoli di Gesù di stare lontano dalle vesti degli iniqui.</w:t>
      </w:r>
    </w:p>
    <w:p w14:paraId="6AED33D0" w14:textId="77777777" w:rsidR="008B7E42" w:rsidRPr="008B7E42" w:rsidRDefault="008B7E42" w:rsidP="008B7E42">
      <w:pPr>
        <w:pStyle w:val="Corpotesto"/>
        <w:rPr>
          <w:i/>
          <w:iCs/>
          <w:sz w:val="20"/>
        </w:rPr>
      </w:pPr>
      <w:r w:rsidRPr="008B7E42">
        <w:rPr>
          <w:i/>
          <w:iCs/>
          <w:sz w:val="20"/>
        </w:rPr>
        <w:t xml:space="preserve">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 </w:t>
      </w:r>
    </w:p>
    <w:p w14:paraId="28E99505" w14:textId="77777777" w:rsidR="008B7E42" w:rsidRDefault="008B7E42" w:rsidP="0097455B">
      <w:pPr>
        <w:pStyle w:val="Corpotesto"/>
      </w:pPr>
      <w:r>
        <w:t>Il peccato non solo contamina le vesti di coloro che lo commettono, anche la terra contamina. Per certi peccati la terra vomita i suoi abitanti.</w:t>
      </w:r>
    </w:p>
    <w:p w14:paraId="2406AE5F" w14:textId="77777777" w:rsidR="008B7E42" w:rsidRPr="008B7E42" w:rsidRDefault="008B7E42" w:rsidP="008B7E42">
      <w:pPr>
        <w:pStyle w:val="Corpotesto"/>
        <w:rPr>
          <w:i/>
          <w:iCs/>
          <w:sz w:val="20"/>
        </w:rPr>
      </w:pPr>
      <w:r w:rsidRPr="008B7E42">
        <w:rPr>
          <w:i/>
          <w:iCs/>
          <w:sz w:val="2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18,24-30). </w:t>
      </w:r>
    </w:p>
    <w:p w14:paraId="2F5C25EA" w14:textId="77777777" w:rsidR="008B7E42" w:rsidRDefault="008B7E42" w:rsidP="0097455B">
      <w:pPr>
        <w:pStyle w:val="Corpotesto"/>
      </w:pPr>
      <w:r>
        <w:lastRenderedPageBreak/>
        <w:t>È un severo monito specie per i nostri giorni, tempo in cui l’uomo ha deciso di abbandonarsi ad ogni iniquità, abominio, nefandezza, lussuria, impurità.</w:t>
      </w:r>
    </w:p>
    <w:p w14:paraId="7D274CB5" w14:textId="77777777" w:rsidR="008B7E42" w:rsidRDefault="008B7E42" w:rsidP="0097455B">
      <w:pPr>
        <w:pStyle w:val="Corpotesto"/>
      </w:pPr>
      <w:r>
        <w:t xml:space="preserve">Geremia dice che il peccato del popolo ha ridotto la terra di Canaan, che era un meraviglioso giardino, ad un deserto, senza </w:t>
      </w:r>
      <w:r w:rsidR="00480156">
        <w:t>più</w:t>
      </w:r>
      <w:r>
        <w:t xml:space="preserve"> vita.</w:t>
      </w:r>
    </w:p>
    <w:p w14:paraId="67B6BFA0" w14:textId="77777777" w:rsidR="000E2E93" w:rsidRPr="000E2E93" w:rsidRDefault="000E2E93" w:rsidP="000E2E93">
      <w:pPr>
        <w:pStyle w:val="Corpotesto"/>
        <w:rPr>
          <w:i/>
          <w:iCs/>
          <w:sz w:val="20"/>
        </w:rPr>
      </w:pPr>
      <w:r w:rsidRPr="000E2E93">
        <w:rPr>
          <w:i/>
          <w:iCs/>
          <w:sz w:val="20"/>
        </w:rPr>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(Ger 2,13-17). </w:t>
      </w:r>
    </w:p>
    <w:p w14:paraId="68E25156" w14:textId="77777777" w:rsidR="008B7E42" w:rsidRDefault="000E2E93" w:rsidP="0097455B">
      <w:pPr>
        <w:pStyle w:val="Corpotesto"/>
      </w:pPr>
      <w:r>
        <w:t>Il peccato tutto inquina e tutto rovina. Priva l’universo della benedizione del Signore. La benedizione è vita. La non benedizione è privazione di ogni vita.</w:t>
      </w:r>
    </w:p>
    <w:p w14:paraId="4D5745E1" w14:textId="77777777" w:rsidR="00F92133" w:rsidRDefault="000E2E93" w:rsidP="0097455B">
      <w:pPr>
        <w:pStyle w:val="Corpotesto"/>
      </w:pPr>
      <w:r>
        <w:t xml:space="preserve">Ogni peccato allontana Dio dall’uomo e la sua grazia non si può più riversare su di noi. Chi vuole la vita deve abitare nella Parola del Signore. È Legge eterna. </w:t>
      </w:r>
    </w:p>
    <w:p w14:paraId="2820A953" w14:textId="77777777" w:rsidR="00F92133" w:rsidRDefault="00F92133" w:rsidP="00B1172A">
      <w:pPr>
        <w:pStyle w:val="Corpodeltesto2"/>
        <w:rPr>
          <w:color w:val="000000"/>
        </w:rPr>
      </w:pPr>
    </w:p>
    <w:p w14:paraId="080C8DCD" w14:textId="77777777" w:rsidR="00E31E09" w:rsidRDefault="00E31E09" w:rsidP="00E31E09">
      <w:pPr>
        <w:pStyle w:val="Titolo2"/>
        <w:rPr>
          <w:i w:val="0"/>
          <w:sz w:val="40"/>
          <w:szCs w:val="40"/>
        </w:rPr>
      </w:pPr>
      <w:bookmarkStart w:id="81" w:name="_Toc492044278"/>
      <w:r>
        <w:rPr>
          <w:i w:val="0"/>
          <w:sz w:val="40"/>
          <w:szCs w:val="40"/>
        </w:rPr>
        <w:t>Il giorno del Signore</w:t>
      </w:r>
      <w:bookmarkEnd w:id="81"/>
    </w:p>
    <w:p w14:paraId="64A8B13C" w14:textId="77777777" w:rsidR="0027072F" w:rsidRPr="0027072F" w:rsidRDefault="0027072F" w:rsidP="0027072F"/>
    <w:p w14:paraId="36A43ABE" w14:textId="77777777" w:rsidR="009268DF" w:rsidRDefault="009268DF" w:rsidP="00B1172A">
      <w:pPr>
        <w:pStyle w:val="Corpodeltesto2"/>
        <w:rPr>
          <w:color w:val="000000"/>
        </w:rPr>
      </w:pPr>
      <w:r w:rsidRPr="009268DF">
        <w:rPr>
          <w:color w:val="000000"/>
          <w:position w:val="6"/>
          <w:vertAlign w:val="superscript"/>
        </w:rPr>
        <w:t>17</w:t>
      </w:r>
      <w:r w:rsidRPr="009268DF">
        <w:rPr>
          <w:color w:val="000000"/>
        </w:rPr>
        <w:t>Voi avete stancato il Signore con le vostre parole; eppure chiedete: «Come lo abbiamo stancato?». Quando affermate: «Chiunque fa il male è come se fosse buono agli occhi del Signore e in lui si compiace», o quando esclamate: «Dov’è il Dio della giustizia?».</w:t>
      </w:r>
    </w:p>
    <w:p w14:paraId="556E4CBC" w14:textId="77777777" w:rsidR="006C112D" w:rsidRDefault="000E2E93" w:rsidP="000E2E93">
      <w:pPr>
        <w:pStyle w:val="Corpotesto"/>
      </w:pPr>
      <w:r>
        <w:t xml:space="preserve">Dio, eterno, infinito, fonte di ogni vita e di ogni forza, </w:t>
      </w:r>
      <w:r w:rsidR="006C112D">
        <w:t xml:space="preserve">mai potrà </w:t>
      </w:r>
      <w:r>
        <w:t xml:space="preserve">stancarsi nel suo amore? </w:t>
      </w:r>
      <w:r w:rsidR="006C112D">
        <w:t>Eppure Lui dice che il suo popolo lo ha stancato</w:t>
      </w:r>
      <w:r w:rsidR="005618B0">
        <w:t>.</w:t>
      </w:r>
      <w:r w:rsidR="006C112D">
        <w:t xml:space="preserve"> </w:t>
      </w:r>
    </w:p>
    <w:p w14:paraId="0382AD9B" w14:textId="77777777" w:rsidR="006C112D" w:rsidRDefault="006C112D" w:rsidP="006C112D">
      <w:pPr>
        <w:pStyle w:val="Corpotesto"/>
      </w:pPr>
      <w:r w:rsidRPr="006C112D">
        <w:rPr>
          <w:i/>
        </w:rPr>
        <w:t>Voi avete stancato il Signore con le vostre parole; eppure chiedete: «Come lo abbiamo stancato?». Quando affermate: «Chiunque fa il male è come se fosse buono agli occhi del Signore e in lui si compiace», o quando esclamate: «Dov’è il Dio della giustizia?</w:t>
      </w:r>
      <w:r w:rsidRPr="009268DF">
        <w:t>».</w:t>
      </w:r>
      <w:r>
        <w:t xml:space="preserve"> La stanchezza è fisica, morale, spirituale.</w:t>
      </w:r>
    </w:p>
    <w:p w14:paraId="474AB69A" w14:textId="77777777" w:rsidR="006C112D" w:rsidRDefault="006C112D" w:rsidP="006C112D">
      <w:pPr>
        <w:pStyle w:val="Corpotesto"/>
      </w:pPr>
      <w:r>
        <w:t>In verità Dio mai potrà stancarsi. La sua natura è amore eterno, infinito. Dio è come il sole. Il sole mai potrà stancarsi di effondere la sua luce, il suo calore.</w:t>
      </w:r>
    </w:p>
    <w:p w14:paraId="184BFAA1" w14:textId="77777777" w:rsidR="0097455B" w:rsidRDefault="006C112D" w:rsidP="006C112D">
      <w:pPr>
        <w:pStyle w:val="Corpotesto"/>
      </w:pPr>
      <w:r>
        <w:t>Riflettiamo sull’agire del Signore. Da quando ha creato l’uomo, prima nel Giardino dell’Eden e poi fuori, sempre si è preso cura della sua creatura.</w:t>
      </w:r>
    </w:p>
    <w:p w14:paraId="35DAAD4F" w14:textId="77777777" w:rsidR="006C112D" w:rsidRDefault="006C112D" w:rsidP="006C112D">
      <w:pPr>
        <w:pStyle w:val="Corpotesto"/>
      </w:pPr>
      <w:r>
        <w:t xml:space="preserve">C’è però un elemento, il peccato, che lega Dio, anzi lo incatena, impedendogli di operare secondo la sua natura di amore eterno. </w:t>
      </w:r>
    </w:p>
    <w:p w14:paraId="213779BB" w14:textId="77777777" w:rsidR="006C112D" w:rsidRDefault="006C112D" w:rsidP="006C112D">
      <w:pPr>
        <w:pStyle w:val="Corpotesto"/>
      </w:pPr>
      <w:r>
        <w:t xml:space="preserve">È come se il sole venisse rinchiuso in una struttura capace di impedirgli di effondere luce e calore. Sempre il sole brillerebbe, ma non può più illuminare. </w:t>
      </w:r>
    </w:p>
    <w:p w14:paraId="6845C017" w14:textId="77777777" w:rsidR="006C112D" w:rsidRDefault="006C112D" w:rsidP="006C112D">
      <w:pPr>
        <w:pStyle w:val="Corpotesto"/>
      </w:pPr>
      <w:r>
        <w:t xml:space="preserve">Il popolo giunge ad affermare che presso Dio bene e male sono la stessa cosa. In questa affermazione è radicalmente convinto. </w:t>
      </w:r>
    </w:p>
    <w:p w14:paraId="56E7254B" w14:textId="77777777" w:rsidR="006C112D" w:rsidRDefault="006C112D" w:rsidP="006C112D">
      <w:pPr>
        <w:pStyle w:val="Corpotesto"/>
      </w:pPr>
      <w:r>
        <w:t>Quali sono i frutti di questo stravolgimento opera nel suo Signore? L’apertura ad ogni abominio, iniquità, nefandezza, peccato, trasgressione.</w:t>
      </w:r>
    </w:p>
    <w:p w14:paraId="7C8EA082" w14:textId="77777777" w:rsidR="006C112D" w:rsidRDefault="006C112D" w:rsidP="006C112D">
      <w:pPr>
        <w:pStyle w:val="Corpotesto"/>
      </w:pPr>
      <w:r>
        <w:lastRenderedPageBreak/>
        <w:t>Tutto è senza valore presso Dio. O si fa il bene  o si fa il male è la stessa cosa. Presso Dio tutto è indifferente, senza valore, senza significato.</w:t>
      </w:r>
    </w:p>
    <w:p w14:paraId="06B09B82" w14:textId="77777777" w:rsidR="006C112D" w:rsidRDefault="00675266" w:rsidP="006C112D">
      <w:pPr>
        <w:pStyle w:val="Corpotesto"/>
      </w:pPr>
      <w:r>
        <w:t>Quando un popolo dice che Dio si compiace del male o che il Dio della giustizia non esiste, cosa potrà fare il Signore per esso? Ecco</w:t>
      </w:r>
      <w:r w:rsidR="005618B0">
        <w:t xml:space="preserve"> </w:t>
      </w:r>
      <w:r>
        <w:t>la stanchezza del Signore.</w:t>
      </w:r>
    </w:p>
    <w:p w14:paraId="404A7C81" w14:textId="77777777" w:rsidR="00675266" w:rsidRDefault="00675266" w:rsidP="006C112D">
      <w:pPr>
        <w:pStyle w:val="Corpotesto"/>
      </w:pPr>
      <w:r>
        <w:t xml:space="preserve">È una stanchezza non fisica, non morale, non spirituale. Si tratta invece di una stanchezza per impedimento, ostacolo, impossibilità all’azione. </w:t>
      </w:r>
    </w:p>
    <w:p w14:paraId="04973623" w14:textId="77777777" w:rsidR="00675266" w:rsidRDefault="00675266" w:rsidP="006C112D">
      <w:pPr>
        <w:pStyle w:val="Corpotesto"/>
      </w:pPr>
      <w:r>
        <w:t>Dio non può agire, perché il suo popolo ha post</w:t>
      </w:r>
      <w:r w:rsidR="005618B0">
        <w:t>o</w:t>
      </w:r>
      <w:r>
        <w:t xml:space="preserve"> tra esso e Lui una potentissima diga che impedisce ogni flusso di grazia e di luce, </w:t>
      </w:r>
    </w:p>
    <w:p w14:paraId="380484F4" w14:textId="77777777" w:rsidR="00675266" w:rsidRDefault="00675266" w:rsidP="006C112D">
      <w:pPr>
        <w:pStyle w:val="Corpotesto"/>
      </w:pPr>
      <w:r>
        <w:t xml:space="preserve">Dio vorrebbe fare qualcosa,. Ma attualmente è impossibile poter raggiungere il cuore del suo popolo. </w:t>
      </w:r>
      <w:r w:rsidR="005618B0">
        <w:t xml:space="preserve">È </w:t>
      </w:r>
      <w:r>
        <w:t xml:space="preserve">nella convinzione che il male non è male. </w:t>
      </w:r>
    </w:p>
    <w:p w14:paraId="206D4CE0" w14:textId="77777777" w:rsidR="0097455B" w:rsidRDefault="0097455B" w:rsidP="0097455B">
      <w:pPr>
        <w:pStyle w:val="Corpotesto"/>
      </w:pPr>
    </w:p>
    <w:p w14:paraId="1C2AE4C0" w14:textId="77777777" w:rsidR="0097455B" w:rsidRPr="0097455B" w:rsidRDefault="0097455B" w:rsidP="0097455B">
      <w:pPr>
        <w:pStyle w:val="Titolo3"/>
        <w:spacing w:before="0" w:after="120"/>
        <w:rPr>
          <w:color w:val="000000"/>
          <w:sz w:val="24"/>
        </w:rPr>
      </w:pPr>
      <w:bookmarkStart w:id="82" w:name="_Toc492044279"/>
      <w:r w:rsidRPr="0097455B">
        <w:rPr>
          <w:color w:val="000000"/>
          <w:sz w:val="24"/>
        </w:rPr>
        <w:t>STANCARE</w:t>
      </w:r>
      <w:bookmarkEnd w:id="82"/>
    </w:p>
    <w:p w14:paraId="34965625" w14:textId="77777777" w:rsidR="0097455B" w:rsidRPr="006366F2" w:rsidRDefault="0097455B" w:rsidP="006366F2">
      <w:pPr>
        <w:pStyle w:val="Corpotesto"/>
        <w:rPr>
          <w:i/>
          <w:iCs/>
          <w:sz w:val="20"/>
        </w:rPr>
      </w:pPr>
      <w:r w:rsidRPr="006366F2">
        <w:rPr>
          <w:i/>
          <w:iCs/>
          <w:sz w:val="20"/>
        </w:rPr>
        <w:t xml:space="preserve">Poiché Mosè sentiva pesare le mani dalla stanchezza, presero una pietra, la collocarono sotto di lui ed egli vi sedette, mentre Aronne e Cur, uno da una parte e l'altro dall'altra, sostenevano le sue mani. Così le sue mani rimasero ferme fino al tramonto del sole (Es 17, 12). Quando dunque il paese sarà abbandonato da loro e godrà i suoi sabati, mentre rimarrà deserto, senza di loro, essi sconteranno la loro colpa, per avere disprezzato le mie prescrizioni ed essersi stancati delle mie leggi (Lv 26, 43). Nonostante tutto questo, quando saranno nel paese dei loro nemici, io non li rigetterò e non mi stancherò di essi fino al punto d'annientarli del tutto e di rompere la mia alleanza con loro; poiché io sono il Signore loro Dio (Lv 26, 44). </w:t>
      </w:r>
    </w:p>
    <w:p w14:paraId="06738C5B" w14:textId="77777777" w:rsidR="0097455B" w:rsidRPr="006366F2" w:rsidRDefault="0097455B" w:rsidP="006366F2">
      <w:pPr>
        <w:pStyle w:val="Corpotesto"/>
        <w:rPr>
          <w:i/>
          <w:iCs/>
          <w:sz w:val="20"/>
        </w:rPr>
      </w:pPr>
      <w:r w:rsidRPr="006366F2">
        <w:rPr>
          <w:i/>
          <w:iCs/>
          <w:sz w:val="20"/>
        </w:rPr>
        <w:t xml:space="preserve">Come ti assalì lungo il cammino e aggredì nella tua carovana tutti i più deboli della retroguardia, mentre tu eri stanco e sfinito, e non ebbe alcun timor di Dio (Dt 25, 18). Gedeone arrivò al Giordano e lo attraversò. Ma egli e i suoi trecento uomini erano stanchi e affamati (Gdc 8, 4). Disse a quelli di Succot: "Date focacce di pane alla gente che mi segue, perchè è stanca e io sto inseguendo Zebach e Zalmunna, re di Madian" (Gdc 8, 5). Poi venne alla gente di Succot e disse: "Ecco Zebach e Zalmunna, a proposito dei quali mi avete insultato dicendo: Hai tu forse già nelle mani i polsi di Zebach e Zalmunna perchè dobbiamo dare il pane alla tua gente stanca?" (Gdc 8, 15). </w:t>
      </w:r>
    </w:p>
    <w:p w14:paraId="19DC3A68" w14:textId="77777777" w:rsidR="0097455B" w:rsidRPr="006366F2" w:rsidRDefault="0097455B" w:rsidP="006366F2">
      <w:pPr>
        <w:pStyle w:val="Corpotesto"/>
        <w:rPr>
          <w:i/>
          <w:iCs/>
          <w:sz w:val="20"/>
        </w:rPr>
      </w:pPr>
      <w:r w:rsidRPr="006366F2">
        <w:rPr>
          <w:i/>
          <w:iCs/>
          <w:sz w:val="20"/>
        </w:rPr>
        <w:t xml:space="preserve">Il re disse a Ziba: "Che vuoi fare di queste cose?". Ziba rispose: "Gli asini serviranno di cavalcatura alla reggia, i pani e i frutti d'estate sono per sfamare i giovani, il vino per dissetare quelli che saranno stanchi nel deserto" (2Sam 16, 2). Il re e tutta la gente che era con lui arrivarono stanchi presso il Giordano e là ripresero fiato (2Sam 16, 14). Gli piomberò addosso mentre egli è stanco e ha le braccia fiacche; lo spaventerò e tutta la gente che è con lui si darà alla fuga; io colpirò solo il re (2Sam 17, 2). Miele, latte acido e formaggi di pecora e di vacca, per Davide e per la sua gente perché mangiassero; infatti dicevano: "Questa gente ha patito fame, stanchezza e sete nel deserto" (2Sam 17, 29). </w:t>
      </w:r>
    </w:p>
    <w:p w14:paraId="30B955DD" w14:textId="77777777" w:rsidR="0097455B" w:rsidRPr="006366F2" w:rsidRDefault="0097455B" w:rsidP="006366F2">
      <w:pPr>
        <w:pStyle w:val="Corpotesto"/>
        <w:rPr>
          <w:i/>
          <w:iCs/>
          <w:sz w:val="20"/>
        </w:rPr>
      </w:pPr>
      <w:r w:rsidRPr="006366F2">
        <w:rPr>
          <w:i/>
          <w:iCs/>
          <w:sz w:val="20"/>
        </w:rPr>
        <w:t xml:space="preserve">I Filistei mossero di nuovo guerra ad Israele e Davide scese con i suoi sudditi a combattere contro i Filistei. Davide era stanco (2Sam 21, 15). Ma le truppe tennero fermo come aveva ordinato Giònata, mentre i cavalli di quelli si stancarono (1Mac 10, 81). Poiché gli uomini di Esdrin combattevano da lungo tempo ed erano stanchi, Giuda supplicò il Signore che si mostrasse loro alleato e guida nella battaglia (2Mac 12, 36). Se mi corico dico: "Quando mi alzerò?". Si allungano le ombre e sono stanco di rigirarmi fino all'alba (Gb 7, 4). </w:t>
      </w:r>
    </w:p>
    <w:p w14:paraId="511FCDF6" w14:textId="77777777" w:rsidR="0097455B" w:rsidRPr="006366F2" w:rsidRDefault="0097455B" w:rsidP="006366F2">
      <w:pPr>
        <w:pStyle w:val="Corpotesto"/>
        <w:rPr>
          <w:i/>
          <w:iCs/>
          <w:sz w:val="20"/>
        </w:rPr>
      </w:pPr>
      <w:r w:rsidRPr="006366F2">
        <w:rPr>
          <w:i/>
          <w:iCs/>
          <w:sz w:val="20"/>
        </w:rPr>
        <w:t xml:space="preserve">Stanco io sono della mia vita! Darò libero sfogo al mio lamento, parlerò nell'amarezza del mio cuore (Gb 10, 1). Nel giorno dell'angoscia io cerco il Signore, tutta la notte la mia mano è tesa e non si stanca; io rifiuto ogni conforto (Sal 76, 3). Preghiera di un afflitto che è stanco e sfoga dinanzi a Dio la sua angoscia (Sal 101, 1). Sono stanco di soffrire, Signore, dammi vita secondo la tua parola (Sal 118, 107). Metti di rado il piede in casa del tuo vicino, perché non si stanchi di te e ti prenda in odio (Pr 25, 17). Detti di Agùr figlio di Iakè, da Massa. Dice quest'uomo: Sono stanco, o Dio, sono stanco, o Dio, e vengo meno (Pr 30, 1). </w:t>
      </w:r>
    </w:p>
    <w:p w14:paraId="4C2D2591" w14:textId="77777777" w:rsidR="0097455B" w:rsidRPr="006366F2" w:rsidRDefault="0097455B" w:rsidP="006366F2">
      <w:pPr>
        <w:pStyle w:val="Corpotesto"/>
        <w:rPr>
          <w:i/>
          <w:iCs/>
          <w:sz w:val="20"/>
        </w:rPr>
      </w:pPr>
      <w:r w:rsidRPr="006366F2">
        <w:rPr>
          <w:i/>
          <w:iCs/>
          <w:sz w:val="20"/>
        </w:rPr>
        <w:lastRenderedPageBreak/>
        <w:t xml:space="preserve">La fatica dello stolto lo stanca; poiché non sa neppure andare in città (Qo 10, 15). Egli ordinò per l'eternità le sue opere, ne stabilì l'attività per le generazioni future. Non hanno fame né si stancano, eppure non interrompono il loro lavoro (Sir 16, 27). Una passione ardente come fuoco acceso non si calmerà finché non sarà consumata; un uomo impudico nel suo corpo non smetterà finché non lo divori il fuoco; per l'uomo impuro ogni pane è appetitoso, non si stancherà finché non muoia (Sir 23, 17). Si comportano secondo gli ordini del Santo, non si stancano al loro posto di sentinelle (Sir 43, 10). </w:t>
      </w:r>
    </w:p>
    <w:p w14:paraId="7B070549" w14:textId="77777777" w:rsidR="0097455B" w:rsidRPr="006366F2" w:rsidRDefault="0097455B" w:rsidP="006366F2">
      <w:pPr>
        <w:pStyle w:val="Corpotesto"/>
        <w:rPr>
          <w:i/>
          <w:iCs/>
          <w:sz w:val="20"/>
        </w:rPr>
      </w:pPr>
      <w:r w:rsidRPr="006366F2">
        <w:rPr>
          <w:i/>
          <w:iCs/>
          <w:sz w:val="20"/>
        </w:rPr>
        <w:t xml:space="preserve">Nel glorificare il Signore esaltatelo quanto potete, perché ancora più alto sarà. Nell'innalzarlo moltiplicate la vostra forza, non stancatevi, perché mai finirete (Sir 43, 30). I vostri noviluni e le vostre feste io detesto, sono per me un peso; sono stanco di sopportarli (Is 1, 14). Nessuno fra essi è stanco o inciampa, nessuno sonnecchia o dorme, non si scioglie la cintura dei suoi fianchi e non si slaccia il legaccio dei suoi sandali (Is 5, 27). Allora Isaia disse: "Ascoltate, casa di Davide! Non vi basta di stancare la pazienza degli uomini, perché ora vogliate stancare anche quella del mio Dio? (Is 7, 13). </w:t>
      </w:r>
    </w:p>
    <w:p w14:paraId="5762CB03" w14:textId="77777777" w:rsidR="0097455B" w:rsidRPr="006366F2" w:rsidRDefault="0097455B" w:rsidP="006366F2">
      <w:pPr>
        <w:pStyle w:val="Corpotesto"/>
        <w:rPr>
          <w:i/>
          <w:iCs/>
          <w:sz w:val="20"/>
        </w:rPr>
      </w:pPr>
      <w:r w:rsidRPr="006366F2">
        <w:rPr>
          <w:i/>
          <w:iCs/>
          <w:sz w:val="20"/>
        </w:rPr>
        <w:t xml:space="preserve">Moab si mostrerà e si stancherà sulle alture, verrà nel suo santuario per pregare, ma senza successo (Is 16, 12). Colui che aveva detto loro: "Ecco il riposo! Fate riposare lo stanco. Ecco il sollievo!". Ma non vollero udire (Is 28, 12). Avverrà come quando un affamato sogna di mangiare, ma si sveglia con lo stomaco vuoto; come quando un assetato sogna di bere, ma si sveglia stanco e con la gola riarsa: così succederà alla folla di tutte le nazioni che marciano contro il monte Sion (Is 29, 8). Come una rondine io pigolo, gemo come una colomba. Sono stanchi i miei occhi di guardare in alto. Signore, io sono oppresso; proteggimi (Is 38, 14). </w:t>
      </w:r>
    </w:p>
    <w:p w14:paraId="041317EC" w14:textId="77777777" w:rsidR="0097455B" w:rsidRPr="006366F2" w:rsidRDefault="0097455B" w:rsidP="006366F2">
      <w:pPr>
        <w:pStyle w:val="Corpotesto"/>
        <w:rPr>
          <w:i/>
          <w:iCs/>
          <w:sz w:val="20"/>
        </w:rPr>
      </w:pPr>
      <w:r w:rsidRPr="006366F2">
        <w:rPr>
          <w:i/>
          <w:iCs/>
          <w:sz w:val="20"/>
        </w:rPr>
        <w:t xml:space="preserve">Non lo sai forse? Non lo hai udito? Dio eterno è il Signore, creatore di tutta la terra. Egli non si affatica né si stanca, la sua intelligenza è inscrutabile (Is 40, 28). Egli dá forza allo stanco e moltiplica il vigore allo spossato (Is 40, 29). Anche i giovani faticano e si stancano, gli adulti inciampano e cadono (Is 40, 30). Ma quanti sperano nel Signore riacquistano forza, mettono ali come aquile, corrono senza affannarsi, camminano senza stancarsi (Is 40, 31).  Invece tu non mi hai invocato, o Giacobbe; anzi ti sei stancato di me, o Israele (Is 43, 22). Non mi hai portato neppure un agnello per l'olocausto, non mi hai onorato con i tuoi sacrifici. Io non ti ho molestato con richieste di offerte, né ti ho stancato esigendo incenso (Is 43, 23). </w:t>
      </w:r>
    </w:p>
    <w:p w14:paraId="6B896670" w14:textId="77777777" w:rsidR="0097455B" w:rsidRPr="006366F2" w:rsidRDefault="0097455B" w:rsidP="006366F2">
      <w:pPr>
        <w:pStyle w:val="Corpotesto"/>
        <w:rPr>
          <w:i/>
          <w:iCs/>
          <w:sz w:val="20"/>
        </w:rPr>
      </w:pPr>
      <w:r w:rsidRPr="006366F2">
        <w:rPr>
          <w:i/>
          <w:iCs/>
          <w:sz w:val="20"/>
        </w:rPr>
        <w:t xml:space="preserve">Non mi hai acquistato con denaro la cannella, né mi hai saziato con il grasso dei tuoi sacrifici. Ma tu mi hai dato molestia con i peccati, mi hai stancato con le tue iniquità (Is 43, 24). Ti sei stancata dei tuoi molti consiglieri: si presentino e ti salvino gli astrologi che osservano le stelle, i quali ogni mese ti pronosticano che cosa ti capiterà (Is 47, 13). Ti sei stancata in tante tue vie, ma non hai detto: "E' inutile". Hai trovato come ravvivare la mano; per questo non ti senti esausta (Is 57, 10). Asina selvatica abituata al deserto: nell'ardore del suo desiderio aspira l'aria; chi può frenare la sua brama? Quanti la cercano non devono stancarsi: la troveranno sempre nel suo mese (Ger 2, 24). </w:t>
      </w:r>
    </w:p>
    <w:p w14:paraId="112BCF40" w14:textId="77777777" w:rsidR="0097455B" w:rsidRPr="006366F2" w:rsidRDefault="0097455B" w:rsidP="006366F2">
      <w:pPr>
        <w:pStyle w:val="Corpotesto"/>
        <w:rPr>
          <w:i/>
          <w:iCs/>
          <w:sz w:val="20"/>
        </w:rPr>
      </w:pPr>
      <w:r w:rsidRPr="006366F2">
        <w:rPr>
          <w:i/>
          <w:iCs/>
          <w:sz w:val="20"/>
        </w:rPr>
        <w:t xml:space="preserve">"Se, correndo con i pedoni, ti stanchi, come potrai gareggiare con i cavalli? Se non ti senti al sicuro in una regione pacifica, che farai nella boscaglia del Giordano? (Ger 12, 5). Essi hanno seminato grano e mietuto spine, si sono stancati senz'alcun vantaggio; restano confusi per il loro raccolto a causa dell'ira ardente del Signore" (Ger 12, 13). Tu mi hai respinto, dice il Signore, mi hai voltato le spalle e io ho steso la mano su di te per annientarti; sono stanco di avere pietà (Ger 15, 6). Poiché ristorerò copiosamente l'anima stanca e sazierò ogni anima che languisce" (Ger 31, 25). Tu hai detto: Guai a me poiché il Signore aggiunge tristezza al mio dolore. Io sono stanco dei miei gemiti e non trovo pace (Ger 45, 3). </w:t>
      </w:r>
    </w:p>
    <w:p w14:paraId="58BA87C4" w14:textId="77777777" w:rsidR="0097455B" w:rsidRPr="006366F2" w:rsidRDefault="0097455B" w:rsidP="006366F2">
      <w:pPr>
        <w:pStyle w:val="Corpotesto"/>
        <w:rPr>
          <w:i/>
          <w:iCs/>
          <w:sz w:val="20"/>
        </w:rPr>
      </w:pPr>
      <w:r w:rsidRPr="006366F2">
        <w:rPr>
          <w:i/>
          <w:iCs/>
          <w:sz w:val="20"/>
        </w:rPr>
        <w:t xml:space="preserve">E' forse già cosa detta, o casa di Giacobbe? E' forse stanca la pazienza del Signore, o questo è il suo modo di agire? Non sono forse benefiche le sue parole per chi cammina con rettitudine? (Mi 2, 7). Popolo mio, che cosa ti ho fatto? In che cosa ti ho stancato? Rispondimi (Mi 6, 3). Non è forse volere del Signore degli eserciti che i popoli fatichino per il fuoco e le nazioni si stanchino per un nulla? (Ab 2, 13). Voi avete stancato il Signore con le vostre parole; eppure chiedete: Come lo abbiamo stancato? Quando affermate: Chiunque fa il male è come se fosse buono agli occhi del Signore e in lui si compiace; o quando esclamate: Dov'è il Dio della giustizia? (Ml 2, 17). Vedendo le folle ne sentì compassione, perché erano stanche e sfinite, come pecore senza pastore (Mt 9, 36). </w:t>
      </w:r>
    </w:p>
    <w:p w14:paraId="06F748EB" w14:textId="77777777" w:rsidR="0097455B" w:rsidRDefault="0097455B" w:rsidP="006366F2">
      <w:pPr>
        <w:pStyle w:val="Corpotesto"/>
        <w:rPr>
          <w:i/>
          <w:iCs/>
          <w:sz w:val="20"/>
        </w:rPr>
      </w:pPr>
      <w:r w:rsidRPr="006366F2">
        <w:rPr>
          <w:i/>
          <w:iCs/>
          <w:sz w:val="20"/>
        </w:rPr>
        <w:lastRenderedPageBreak/>
        <w:t xml:space="preserve">Disse loro una parabola sulla necessità di pregare sempre, senza stancarsi (Lc 18, 1). Qui c'era il pozzo di Giacobbe. Gesù dunque, stanco del viaggio, sedeva presso il pozzo. Era verso mezzogiorno (Gv 4, 6). E non stanchiamoci di fare il bene; se infatti non desistiamo, a suo tempo mieteremo (Gal 6, 9). Pensate attentamente a colui che ha sopportato contro di sé una così grande ostilità da parte dei peccatori, perché non vi stanchiate perdendovi d'animo (Eb 12, 3). Sei costante e hai molto sopportato per il mio nome, senza stancarti (Ap 2, 3). </w:t>
      </w:r>
    </w:p>
    <w:p w14:paraId="57B50343" w14:textId="77777777" w:rsidR="005234BB" w:rsidRDefault="00675266" w:rsidP="00675266">
      <w:pPr>
        <w:pStyle w:val="Corpotesto"/>
      </w:pPr>
      <w:r>
        <w:t>Questa è la triste realtà del peccato: l’imprigionamento del Signore che lo rende non più operatore di grande bene in favore del suo popolo, dei suoi figli.</w:t>
      </w:r>
    </w:p>
    <w:p w14:paraId="564AFB67" w14:textId="77777777" w:rsidR="00675266" w:rsidRDefault="00675266" w:rsidP="00675266">
      <w:pPr>
        <w:pStyle w:val="Corpotesto"/>
      </w:pPr>
      <w:r>
        <w:t xml:space="preserve">Questo imprigionamento porterà l’uomo alla morte eterna, nella perdizione dopo la morte. Non perché Dio non vuole, ma perché l’uomo non vuole. </w:t>
      </w:r>
    </w:p>
    <w:p w14:paraId="159B84FF" w14:textId="77777777" w:rsidR="00675266" w:rsidRDefault="00675266" w:rsidP="00675266">
      <w:pPr>
        <w:pStyle w:val="Corpotesto"/>
      </w:pPr>
      <w:r>
        <w:t xml:space="preserve">Dalla prima pagina della Scrittura all’ultima, dalla Genesi all’Apocalisse sempre il Signore ha operato la differenza tra il bene e il male. </w:t>
      </w:r>
    </w:p>
    <w:p w14:paraId="0A49F7AB" w14:textId="77777777" w:rsidR="00675266" w:rsidRDefault="00675266" w:rsidP="00675266">
      <w:pPr>
        <w:pStyle w:val="Corpotesto"/>
      </w:pPr>
      <w:r>
        <w:t>Il bene è vita, il male è morte. Il bene è benedizione. Il male è maledizione. Non so</w:t>
      </w:r>
      <w:r w:rsidR="005618B0">
        <w:t>l</w:t>
      </w:r>
      <w:r>
        <w:t>o benedizione e maledizione nell’eternità, nella vita dopo la morte.</w:t>
      </w:r>
    </w:p>
    <w:p w14:paraId="52AF041B" w14:textId="77777777" w:rsidR="00675266" w:rsidRDefault="00675266" w:rsidP="00675266">
      <w:pPr>
        <w:pStyle w:val="Corpotesto"/>
      </w:pPr>
      <w:r>
        <w:t>Sono morte, benedizione, maledizione, vita oggi, sulla nostra terra. Che il male non produc</w:t>
      </w:r>
      <w:r w:rsidR="005E741F">
        <w:t>a</w:t>
      </w:r>
      <w:r>
        <w:t xml:space="preserve"> bene, né vita, né benedizione lo attesta il lungo esilio.</w:t>
      </w:r>
    </w:p>
    <w:p w14:paraId="1F3D675D" w14:textId="77777777" w:rsidR="005E741F" w:rsidRDefault="005E741F" w:rsidP="00675266">
      <w:pPr>
        <w:pStyle w:val="Corpotesto"/>
      </w:pPr>
      <w:r>
        <w:t xml:space="preserve">Quando l’uomo giunge a così grande aberrazione? Quando arriva fino a sovvertire la stessa natura delle cose? Quando la verità </w:t>
      </w:r>
      <w:r w:rsidR="005618B0">
        <w:t xml:space="preserve">è </w:t>
      </w:r>
      <w:r>
        <w:t>da lui soffocata?</w:t>
      </w:r>
    </w:p>
    <w:p w14:paraId="11B30F50" w14:textId="77777777" w:rsidR="005E741F" w:rsidRDefault="005E741F" w:rsidP="00675266">
      <w:pPr>
        <w:pStyle w:val="Corpotesto"/>
      </w:pPr>
      <w:r>
        <w:t xml:space="preserve">Quando cade nella grande immoralità. Anche questa verità ci rivela il Signore per bocca del suo Apostolo Paolo. L’empietà soffoca ogni verità. </w:t>
      </w:r>
    </w:p>
    <w:p w14:paraId="1D5F3034" w14:textId="77777777" w:rsidR="005E741F" w:rsidRPr="005E741F" w:rsidRDefault="005E741F" w:rsidP="005E741F">
      <w:pPr>
        <w:pStyle w:val="Corpotesto"/>
        <w:rPr>
          <w:i/>
          <w:iCs/>
          <w:sz w:val="20"/>
        </w:rPr>
      </w:pPr>
      <w:r w:rsidRPr="005E741F">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67C900F2" w14:textId="77777777" w:rsidR="005E741F" w:rsidRPr="005E741F" w:rsidRDefault="005E741F" w:rsidP="005E741F">
      <w:pPr>
        <w:pStyle w:val="Corpotesto"/>
        <w:rPr>
          <w:i/>
          <w:iCs/>
          <w:sz w:val="20"/>
        </w:rPr>
      </w:pPr>
      <w:r w:rsidRPr="005E741F">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25363DC0" w14:textId="77777777" w:rsidR="005E741F" w:rsidRPr="005E741F" w:rsidRDefault="005E741F" w:rsidP="005E741F">
      <w:pPr>
        <w:pStyle w:val="Corpotesto"/>
        <w:rPr>
          <w:i/>
          <w:iCs/>
          <w:sz w:val="20"/>
        </w:rPr>
      </w:pPr>
      <w:r w:rsidRPr="005E741F">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CEBAF91" w14:textId="77777777" w:rsidR="005E741F" w:rsidRPr="005E741F" w:rsidRDefault="005E741F" w:rsidP="005E741F">
      <w:pPr>
        <w:pStyle w:val="Corpotesto"/>
        <w:rPr>
          <w:i/>
          <w:iCs/>
          <w:sz w:val="20"/>
        </w:rPr>
      </w:pPr>
      <w:r w:rsidRPr="005E741F">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8BB05B8" w14:textId="77777777" w:rsidR="005E741F" w:rsidRDefault="005E741F" w:rsidP="00675266">
      <w:pPr>
        <w:pStyle w:val="Corpotesto"/>
      </w:pPr>
      <w:r>
        <w:t xml:space="preserve">Quando si giunge a sovvertire la rivelazione e la stessa natura di Dio, è segno che si è giunti al sommo della depravazione morale. Si è nella piena empietà. </w:t>
      </w:r>
    </w:p>
    <w:p w14:paraId="69D75EF3" w14:textId="77777777" w:rsidR="00190FE6" w:rsidRDefault="00190FE6" w:rsidP="00190FE6">
      <w:pPr>
        <w:pStyle w:val="Corpotesto"/>
        <w:jc w:val="right"/>
        <w:sectPr w:rsidR="00190FE6" w:rsidSect="00A85A85">
          <w:headerReference w:type="default" r:id="rId13"/>
          <w:type w:val="oddPage"/>
          <w:pgSz w:w="11906" w:h="16838"/>
          <w:pgMar w:top="1701" w:right="1701" w:bottom="1701" w:left="1701" w:header="567" w:footer="567" w:gutter="0"/>
          <w:cols w:space="708"/>
          <w:titlePg/>
          <w:docGrid w:linePitch="360"/>
        </w:sectPr>
      </w:pPr>
    </w:p>
    <w:p w14:paraId="06627AD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3" w:name="_Toc492044280"/>
      <w:r w:rsidRPr="00A30629">
        <w:rPr>
          <w:rFonts w:ascii="Arial" w:hAnsi="Arial" w:cs="Arial"/>
          <w:color w:val="000000"/>
          <w:sz w:val="40"/>
          <w:szCs w:val="40"/>
        </w:rPr>
        <w:lastRenderedPageBreak/>
        <w:t>CAPITOLO I</w:t>
      </w:r>
      <w:r>
        <w:rPr>
          <w:rFonts w:ascii="Arial" w:hAnsi="Arial" w:cs="Arial"/>
          <w:color w:val="000000"/>
          <w:sz w:val="40"/>
          <w:szCs w:val="40"/>
        </w:rPr>
        <w:t>II</w:t>
      </w:r>
      <w:bookmarkEnd w:id="83"/>
    </w:p>
    <w:p w14:paraId="0B0ED5BC" w14:textId="77777777" w:rsidR="00190FE6" w:rsidRDefault="00190FE6" w:rsidP="00190FE6"/>
    <w:p w14:paraId="532A420C" w14:textId="77777777" w:rsidR="00190FE6" w:rsidRDefault="00190FE6" w:rsidP="00190FE6"/>
    <w:p w14:paraId="17349B68" w14:textId="77777777" w:rsidR="00190FE6" w:rsidRDefault="00190FE6" w:rsidP="00190FE6">
      <w:pPr>
        <w:pStyle w:val="Titolo4"/>
        <w:rPr>
          <w:rFonts w:ascii="Arial" w:hAnsi="Arial" w:cs="Arial"/>
        </w:rPr>
      </w:pPr>
      <w:bookmarkStart w:id="84" w:name="_Toc492044281"/>
      <w:r w:rsidRPr="00A30629">
        <w:rPr>
          <w:rFonts w:ascii="Arial" w:hAnsi="Arial" w:cs="Arial"/>
        </w:rPr>
        <w:t>LETTURA DEL TESTO</w:t>
      </w:r>
      <w:bookmarkEnd w:id="84"/>
    </w:p>
    <w:p w14:paraId="583A9E7A" w14:textId="77777777" w:rsidR="005F5A33" w:rsidRDefault="005F5A33" w:rsidP="008A5E1B"/>
    <w:p w14:paraId="5BDE82EA" w14:textId="77777777" w:rsidR="009268DF" w:rsidRPr="009268DF" w:rsidRDefault="009268DF" w:rsidP="009268DF">
      <w:pPr>
        <w:tabs>
          <w:tab w:val="left" w:pos="851"/>
          <w:tab w:val="left" w:pos="1418"/>
          <w:tab w:val="left" w:pos="2268"/>
        </w:tabs>
        <w:ind w:left="851" w:hanging="851"/>
        <w:jc w:val="both"/>
        <w:rPr>
          <w:color w:val="000000"/>
          <w:sz w:val="24"/>
        </w:rPr>
      </w:pPr>
      <w:r w:rsidRPr="009268DF">
        <w:rPr>
          <w:color w:val="000000"/>
          <w:sz w:val="24"/>
        </w:rPr>
        <w:tab/>
      </w:r>
      <w:r w:rsidRPr="009268DF">
        <w:rPr>
          <w:color w:val="000000"/>
          <w:position w:val="6"/>
          <w:vertAlign w:val="superscript"/>
        </w:rPr>
        <w:t>1</w:t>
      </w:r>
      <w:r w:rsidRPr="009268DF">
        <w:rPr>
          <w:color w:val="000000"/>
          <w:sz w:val="24"/>
        </w:rPr>
        <w:t xml:space="preserve">Ecco, io manderò un mio messaggero a preparare la via davanti a me e subito entrerà nel suo tempio il Signore che voi cercate; e l’angelo dell’alleanza, che voi sospirate, eccolo venire, dice il Signore degli eserciti. </w:t>
      </w:r>
      <w:r w:rsidRPr="009268DF">
        <w:rPr>
          <w:color w:val="000000"/>
          <w:position w:val="6"/>
          <w:vertAlign w:val="superscript"/>
        </w:rPr>
        <w:t>2</w:t>
      </w:r>
      <w:r w:rsidRPr="009268DF">
        <w:rPr>
          <w:color w:val="000000"/>
          <w:sz w:val="24"/>
        </w:rPr>
        <w:t xml:space="preserve">Chi sopporterà il giorno della sua venuta? Chi resisterà al suo apparire? Egli è come il fuoco del fonditore e come la lisciva dei lavandai. </w:t>
      </w:r>
      <w:r w:rsidRPr="009268DF">
        <w:rPr>
          <w:color w:val="000000"/>
          <w:position w:val="6"/>
          <w:vertAlign w:val="superscript"/>
        </w:rPr>
        <w:t>3</w:t>
      </w:r>
      <w:r w:rsidRPr="009268DF">
        <w:rPr>
          <w:color w:val="000000"/>
          <w:sz w:val="24"/>
        </w:rPr>
        <w:t xml:space="preserve">Siederà per fondere e purificare l’argento; purificherà i figli di Levi, li affinerà come oro e argento, perché possano offrire al Signore un’offerta secondo giustizia. </w:t>
      </w:r>
      <w:r w:rsidRPr="009268DF">
        <w:rPr>
          <w:color w:val="000000"/>
          <w:position w:val="6"/>
          <w:vertAlign w:val="superscript"/>
        </w:rPr>
        <w:t>4</w:t>
      </w:r>
      <w:r w:rsidRPr="009268DF">
        <w:rPr>
          <w:color w:val="000000"/>
          <w:sz w:val="24"/>
        </w:rPr>
        <w:t xml:space="preserve">Allora l’offerta di Giuda e di Gerusalemme sarà gradita al Signore come nei giorni antichi, come negli anni lontani. </w:t>
      </w:r>
      <w:r w:rsidRPr="009268DF">
        <w:rPr>
          <w:color w:val="000000"/>
          <w:position w:val="6"/>
          <w:vertAlign w:val="superscript"/>
        </w:rPr>
        <w:t>5</w:t>
      </w:r>
      <w:r w:rsidRPr="009268DF">
        <w:rPr>
          <w:color w:val="000000"/>
          <w:sz w:val="24"/>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025127A0" w14:textId="77777777" w:rsidR="009268DF" w:rsidRPr="009268DF" w:rsidRDefault="009268DF" w:rsidP="009268DF">
      <w:pPr>
        <w:tabs>
          <w:tab w:val="left" w:pos="851"/>
          <w:tab w:val="left" w:pos="2268"/>
        </w:tabs>
        <w:ind w:left="851" w:firstLine="567"/>
        <w:jc w:val="both"/>
        <w:rPr>
          <w:color w:val="000000"/>
          <w:sz w:val="12"/>
        </w:rPr>
      </w:pPr>
    </w:p>
    <w:p w14:paraId="7E69C5B7"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6</w:t>
      </w:r>
      <w:r w:rsidRPr="009268DF">
        <w:rPr>
          <w:color w:val="000000"/>
          <w:sz w:val="24"/>
        </w:rPr>
        <w:t>Io sono il Signore, non cambio;</w:t>
      </w:r>
    </w:p>
    <w:p w14:paraId="3AD2FE3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voi, figli di Giacobbe, non siete ancora al termine.</w:t>
      </w:r>
    </w:p>
    <w:p w14:paraId="4B6F2A6B"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7</w:t>
      </w:r>
      <w:r w:rsidRPr="009268DF">
        <w:rPr>
          <w:color w:val="000000"/>
          <w:sz w:val="24"/>
        </w:rPr>
        <w:t>Fin dai tempi dei vostri padri</w:t>
      </w:r>
    </w:p>
    <w:p w14:paraId="02BB2BA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vi siete allontanati dai miei precetti,</w:t>
      </w:r>
    </w:p>
    <w:p w14:paraId="61877FC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non li avete osservati.</w:t>
      </w:r>
    </w:p>
    <w:p w14:paraId="263D359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Tornate a me e io tornerò a voi,</w:t>
      </w:r>
    </w:p>
    <w:p w14:paraId="153E5D05"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dice il Signore degli eserciti.</w:t>
      </w:r>
    </w:p>
    <w:p w14:paraId="148336E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Ma voi dite:</w:t>
      </w:r>
    </w:p>
    <w:p w14:paraId="08DDE43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«Come dobbiamo tornare?».</w:t>
      </w:r>
    </w:p>
    <w:p w14:paraId="43897AA2"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8</w:t>
      </w:r>
      <w:r w:rsidRPr="009268DF">
        <w:rPr>
          <w:color w:val="000000"/>
          <w:sz w:val="24"/>
        </w:rPr>
        <w:t>Può un uomo frodare Dio?</w:t>
      </w:r>
    </w:p>
    <w:p w14:paraId="0C32727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Eppure voi mi frodate</w:t>
      </w:r>
    </w:p>
    <w:p w14:paraId="065E225D"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andate dicendo:</w:t>
      </w:r>
    </w:p>
    <w:p w14:paraId="6459092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«Come ti abbiamo frodato?».</w:t>
      </w:r>
    </w:p>
    <w:p w14:paraId="46C1D07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Nelle decime e nelle primizie.</w:t>
      </w:r>
    </w:p>
    <w:p w14:paraId="1466A219"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9</w:t>
      </w:r>
      <w:r w:rsidRPr="009268DF">
        <w:rPr>
          <w:color w:val="000000"/>
          <w:sz w:val="24"/>
        </w:rPr>
        <w:t>Siete già stati colpiti dalla maledizione</w:t>
      </w:r>
    </w:p>
    <w:p w14:paraId="4065562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andate ancora frodandomi,</w:t>
      </w:r>
    </w:p>
    <w:p w14:paraId="0AA6CB12"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voi, la nazione tutta!</w:t>
      </w:r>
    </w:p>
    <w:p w14:paraId="3BC92E2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10</w:t>
      </w:r>
      <w:r w:rsidRPr="009268DF">
        <w:rPr>
          <w:color w:val="000000"/>
          <w:sz w:val="24"/>
        </w:rPr>
        <w:t>Portate le decime intere nel tesoro del tempio,</w:t>
      </w:r>
    </w:p>
    <w:p w14:paraId="2FFC8C59"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ci sia cibo nella mia casa;</w:t>
      </w:r>
    </w:p>
    <w:p w14:paraId="06A107AE"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poi mettetemi pure alla prova in questo</w:t>
      </w:r>
    </w:p>
    <w:p w14:paraId="6AB04D6A"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 dice il Signore degli eserciti –,</w:t>
      </w:r>
    </w:p>
    <w:p w14:paraId="0896C5F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se io non vi aprirò le cateratte del cielo</w:t>
      </w:r>
    </w:p>
    <w:p w14:paraId="1B360C4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non riverserò su di voi benedizioni sovrabbondanti.</w:t>
      </w:r>
    </w:p>
    <w:p w14:paraId="0382787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11</w:t>
      </w:r>
      <w:r w:rsidRPr="009268DF">
        <w:rPr>
          <w:color w:val="000000"/>
          <w:sz w:val="24"/>
        </w:rPr>
        <w:t>Terrò indietro gli insetti divoratori,</w:t>
      </w:r>
    </w:p>
    <w:p w14:paraId="3F54DB5A"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non vi distruggano i frutti della terra</w:t>
      </w:r>
    </w:p>
    <w:p w14:paraId="356FEF47"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la vite non sia sterile nel campo,</w:t>
      </w:r>
    </w:p>
    <w:p w14:paraId="223B39A2"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dice il Signore degli eserciti.</w:t>
      </w:r>
    </w:p>
    <w:p w14:paraId="551EB03A"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lastRenderedPageBreak/>
        <w:tab/>
      </w:r>
      <w:r w:rsidRPr="009268DF">
        <w:rPr>
          <w:color w:val="000000"/>
          <w:position w:val="6"/>
          <w:vertAlign w:val="superscript"/>
        </w:rPr>
        <w:t>12</w:t>
      </w:r>
      <w:r w:rsidRPr="009268DF">
        <w:rPr>
          <w:color w:val="000000"/>
          <w:sz w:val="24"/>
        </w:rPr>
        <w:t>Felici vi diranno tutte le genti,</w:t>
      </w:r>
    </w:p>
    <w:p w14:paraId="155B79A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sarete una terra di delizie,</w:t>
      </w:r>
    </w:p>
    <w:p w14:paraId="71563083"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dice il Signore degli eserciti.</w:t>
      </w:r>
    </w:p>
    <w:p w14:paraId="12900AAD" w14:textId="77777777" w:rsidR="009268DF" w:rsidRPr="009268DF" w:rsidRDefault="009268DF" w:rsidP="009268DF">
      <w:pPr>
        <w:tabs>
          <w:tab w:val="left" w:pos="851"/>
          <w:tab w:val="left" w:pos="2268"/>
        </w:tabs>
        <w:ind w:left="851" w:firstLine="567"/>
        <w:jc w:val="both"/>
        <w:rPr>
          <w:color w:val="000000"/>
          <w:sz w:val="12"/>
        </w:rPr>
      </w:pPr>
    </w:p>
    <w:p w14:paraId="3AF656B4"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13</w:t>
      </w:r>
      <w:r w:rsidRPr="009268DF">
        <w:rPr>
          <w:color w:val="000000"/>
          <w:sz w:val="24"/>
        </w:rPr>
        <w:t xml:space="preserve">Duri sono i vostri discorsi contro di me – dice il Signore – e voi andate dicendo: «Che cosa abbiamo detto contro di te?». </w:t>
      </w:r>
      <w:r w:rsidRPr="009268DF">
        <w:rPr>
          <w:color w:val="000000"/>
          <w:position w:val="6"/>
          <w:vertAlign w:val="superscript"/>
        </w:rPr>
        <w:t>14</w:t>
      </w:r>
      <w:r w:rsidRPr="009268DF">
        <w:rPr>
          <w:color w:val="000000"/>
          <w:sz w:val="24"/>
        </w:rPr>
        <w:t xml:space="preserve">Avete affermato: «È inutile servire Dio: che vantaggio abbiamo ricevuto dall’aver osservato i suoi comandamenti o dall’aver camminato in lutto davanti al Signore degli eserciti? </w:t>
      </w:r>
      <w:r w:rsidRPr="009268DF">
        <w:rPr>
          <w:color w:val="000000"/>
          <w:position w:val="6"/>
          <w:vertAlign w:val="superscript"/>
        </w:rPr>
        <w:t>15</w:t>
      </w:r>
      <w:r w:rsidRPr="009268DF">
        <w:rPr>
          <w:color w:val="000000"/>
          <w:sz w:val="24"/>
        </w:rPr>
        <w:t xml:space="preserve">Dobbiamo invece proclamare beati i superbi che, pur facendo il male, si moltiplicano e, pur provocando Dio, restano impuniti». </w:t>
      </w:r>
      <w:r w:rsidRPr="009268DF">
        <w:rPr>
          <w:color w:val="000000"/>
          <w:position w:val="6"/>
          <w:vertAlign w:val="superscript"/>
        </w:rPr>
        <w:t>16</w:t>
      </w:r>
      <w:r w:rsidRPr="009268DF">
        <w:rPr>
          <w:color w:val="000000"/>
          <w:sz w:val="24"/>
        </w:rPr>
        <w:t xml:space="preserve">Allora parlarono tra loro i timorati di Dio. Il Signore porse l’orecchio e li ascoltò: un libro di memorie fu scritto davanti a lui per coloro che lo temono e che onorano il suo nome. </w:t>
      </w:r>
      <w:r w:rsidRPr="009268DF">
        <w:rPr>
          <w:color w:val="000000"/>
          <w:position w:val="6"/>
          <w:vertAlign w:val="superscript"/>
        </w:rPr>
        <w:t>17</w:t>
      </w:r>
      <w:r w:rsidRPr="009268DF">
        <w:rPr>
          <w:color w:val="000000"/>
          <w:sz w:val="24"/>
        </w:rPr>
        <w:t xml:space="preserve">Essi diverranno – dice il Signore degli eserciti – la mia proprietà particolare nel giorno che io preparo. Avrò cura di loro come il padre ha cura del figlio che lo serve. </w:t>
      </w:r>
      <w:r w:rsidRPr="009268DF">
        <w:rPr>
          <w:color w:val="000000"/>
          <w:position w:val="6"/>
          <w:vertAlign w:val="superscript"/>
        </w:rPr>
        <w:t>18</w:t>
      </w:r>
      <w:r w:rsidRPr="009268DF">
        <w:rPr>
          <w:color w:val="000000"/>
          <w:sz w:val="24"/>
        </w:rPr>
        <w:t>Voi allora di nuovo vedrete la differenza fra il giusto e il malvagio, fra chi serve Dio e chi non lo serve.</w:t>
      </w:r>
    </w:p>
    <w:p w14:paraId="176918A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position w:val="6"/>
          <w:vertAlign w:val="superscript"/>
        </w:rPr>
        <w:t>19</w:t>
      </w:r>
      <w:r w:rsidRPr="009268DF">
        <w:rPr>
          <w:color w:val="000000"/>
          <w:sz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9268DF">
        <w:rPr>
          <w:color w:val="000000"/>
          <w:position w:val="6"/>
          <w:sz w:val="24"/>
        </w:rPr>
        <w:t xml:space="preserve"> </w:t>
      </w:r>
      <w:r w:rsidRPr="009268DF">
        <w:rPr>
          <w:color w:val="000000"/>
          <w:position w:val="6"/>
          <w:vertAlign w:val="superscript"/>
        </w:rPr>
        <w:t>20</w:t>
      </w:r>
      <w:r w:rsidRPr="009268DF">
        <w:rPr>
          <w:color w:val="000000"/>
          <w:sz w:val="24"/>
        </w:rPr>
        <w:t xml:space="preserve">Per voi, che avete timore del mio nome, sorgerà con raggi benefici il sole di giustizia e voi uscirete saltellanti come vitelli dalla stalla. </w:t>
      </w:r>
      <w:r w:rsidRPr="009268DF">
        <w:rPr>
          <w:color w:val="000000"/>
          <w:position w:val="6"/>
          <w:vertAlign w:val="superscript"/>
        </w:rPr>
        <w:t>21</w:t>
      </w:r>
      <w:r w:rsidRPr="009268DF">
        <w:rPr>
          <w:color w:val="000000"/>
          <w:sz w:val="24"/>
        </w:rPr>
        <w:t>Calpesterete i malvagi ridotti in cenere sotto le piante dei vostri piedi nel giorno che io preparo, dice il Signore degli eserciti.</w:t>
      </w:r>
    </w:p>
    <w:p w14:paraId="35E3694E" w14:textId="77777777" w:rsidR="009268DF" w:rsidRPr="009268DF" w:rsidRDefault="009268DF" w:rsidP="009268DF">
      <w:pPr>
        <w:tabs>
          <w:tab w:val="left" w:pos="851"/>
          <w:tab w:val="left" w:pos="2268"/>
        </w:tabs>
        <w:ind w:left="851" w:firstLine="567"/>
        <w:jc w:val="both"/>
        <w:rPr>
          <w:color w:val="000000"/>
          <w:sz w:val="12"/>
        </w:rPr>
      </w:pPr>
    </w:p>
    <w:p w14:paraId="704B965F"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22</w:t>
      </w:r>
      <w:r w:rsidRPr="009268DF">
        <w:rPr>
          <w:color w:val="000000"/>
          <w:sz w:val="24"/>
        </w:rPr>
        <w:t>Tenete a mente la legge del mio servo Mosè,</w:t>
      </w:r>
    </w:p>
    <w:p w14:paraId="1ED4ADD4"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al quale ordinai sull’Oreb</w:t>
      </w:r>
    </w:p>
    <w:p w14:paraId="601D6678"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precetti e norme per tutto Israele.</w:t>
      </w:r>
    </w:p>
    <w:p w14:paraId="62F0FC3B"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23</w:t>
      </w:r>
      <w:r w:rsidRPr="009268DF">
        <w:rPr>
          <w:color w:val="000000"/>
          <w:sz w:val="24"/>
        </w:rPr>
        <w:t>Ecco, io invierò il profeta Elia prima che giunga</w:t>
      </w:r>
    </w:p>
    <w:p w14:paraId="52096030"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il giorno grande e terribile del Signore:</w:t>
      </w:r>
    </w:p>
    <w:p w14:paraId="4CBBFBD6"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r>
      <w:r w:rsidRPr="009268DF">
        <w:rPr>
          <w:color w:val="000000"/>
          <w:position w:val="6"/>
          <w:vertAlign w:val="superscript"/>
        </w:rPr>
        <w:t>24</w:t>
      </w:r>
      <w:r w:rsidRPr="009268DF">
        <w:rPr>
          <w:color w:val="000000"/>
          <w:sz w:val="24"/>
        </w:rPr>
        <w:t>egli convertirà il cuore dei padri verso i figli</w:t>
      </w:r>
    </w:p>
    <w:p w14:paraId="62B917E2"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e il cuore dei figli verso i padri,</w:t>
      </w:r>
    </w:p>
    <w:p w14:paraId="71D61C74"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perché io, venendo,</w:t>
      </w:r>
    </w:p>
    <w:p w14:paraId="3E0E88CC" w14:textId="77777777" w:rsidR="009268DF" w:rsidRPr="009268DF" w:rsidRDefault="009268DF" w:rsidP="009268DF">
      <w:pPr>
        <w:tabs>
          <w:tab w:val="left" w:pos="851"/>
          <w:tab w:val="left" w:pos="2268"/>
        </w:tabs>
        <w:ind w:left="851" w:firstLine="567"/>
        <w:jc w:val="both"/>
        <w:rPr>
          <w:color w:val="000000"/>
          <w:sz w:val="24"/>
        </w:rPr>
      </w:pPr>
      <w:r w:rsidRPr="009268DF">
        <w:rPr>
          <w:color w:val="000000"/>
          <w:sz w:val="24"/>
        </w:rPr>
        <w:tab/>
        <w:t>non colpisca</w:t>
      </w:r>
    </w:p>
    <w:p w14:paraId="4EA2E149" w14:textId="77777777" w:rsidR="009268DF" w:rsidRPr="009268DF" w:rsidRDefault="009268DF" w:rsidP="009268DF">
      <w:pPr>
        <w:tabs>
          <w:tab w:val="left" w:pos="851"/>
          <w:tab w:val="left" w:pos="2268"/>
        </w:tabs>
        <w:ind w:left="851" w:firstLine="567"/>
        <w:jc w:val="both"/>
        <w:rPr>
          <w:sz w:val="24"/>
        </w:rPr>
      </w:pPr>
      <w:r w:rsidRPr="009268DF">
        <w:rPr>
          <w:color w:val="000000"/>
          <w:sz w:val="24"/>
        </w:rPr>
        <w:tab/>
        <w:t>la terra con lo sterminio.</w:t>
      </w:r>
    </w:p>
    <w:p w14:paraId="59A98BEE" w14:textId="77777777" w:rsidR="005F5A33" w:rsidRPr="008A5E1B" w:rsidRDefault="005F5A33" w:rsidP="008A5E1B"/>
    <w:p w14:paraId="5869FE34" w14:textId="77777777" w:rsidR="00190FE6" w:rsidRDefault="00190FE6" w:rsidP="00190FE6"/>
    <w:p w14:paraId="7549FB70" w14:textId="77777777" w:rsidR="00190FE6" w:rsidRDefault="00190FE6" w:rsidP="00190FE6">
      <w:pPr>
        <w:pStyle w:val="Titolo1"/>
        <w:jc w:val="center"/>
        <w:rPr>
          <w:rFonts w:ascii="Arial" w:hAnsi="Arial" w:cs="Arial"/>
          <w:bCs/>
          <w:sz w:val="40"/>
          <w:szCs w:val="40"/>
        </w:rPr>
      </w:pPr>
      <w:bookmarkStart w:id="85" w:name="_Toc492044282"/>
      <w:r w:rsidRPr="00A30629">
        <w:rPr>
          <w:rFonts w:ascii="Arial" w:hAnsi="Arial" w:cs="Arial"/>
          <w:bCs/>
          <w:sz w:val="40"/>
          <w:szCs w:val="40"/>
        </w:rPr>
        <w:t>COMMENTO TEOLOGICO DEL TESTO</w:t>
      </w:r>
      <w:bookmarkEnd w:id="85"/>
    </w:p>
    <w:p w14:paraId="323FDCC4" w14:textId="77777777" w:rsidR="0027072F" w:rsidRPr="0027072F" w:rsidRDefault="0027072F" w:rsidP="0027072F"/>
    <w:p w14:paraId="57052664" w14:textId="77777777" w:rsidR="0027072F" w:rsidRDefault="009268DF" w:rsidP="00B1172A">
      <w:pPr>
        <w:pStyle w:val="Corpodeltesto2"/>
      </w:pPr>
      <w:r w:rsidRPr="009268DF">
        <w:rPr>
          <w:position w:val="6"/>
          <w:vertAlign w:val="superscript"/>
        </w:rPr>
        <w:t>1</w:t>
      </w:r>
      <w:r w:rsidRPr="009268DF">
        <w:t>Ecco, io manderò un mio messaggero a preparare la via davanti a me e subito entrerà nel suo tempio il Signore che voi cercate; e l’angelo dell’alleanza, che voi sospirate, eccolo venire, dice il Signore degli eserciti.</w:t>
      </w:r>
    </w:p>
    <w:p w14:paraId="7B9EA656" w14:textId="77777777" w:rsidR="0027072F" w:rsidRDefault="005E741F" w:rsidP="005E741F">
      <w:pPr>
        <w:pStyle w:val="Corpotesto"/>
      </w:pPr>
      <w:r>
        <w:t>Se il Signore si fosse veramente stancato nel suo amore verso i figli di Giacobbe, di certo non avrebbe pronunciato questo suo oracolo di salvezza.</w:t>
      </w:r>
    </w:p>
    <w:p w14:paraId="1060338C" w14:textId="77777777" w:rsidR="005E741F" w:rsidRDefault="005E741F" w:rsidP="005E741F">
      <w:pPr>
        <w:pStyle w:val="Corpotesto"/>
      </w:pPr>
      <w:r w:rsidRPr="005E741F">
        <w:rPr>
          <w:i/>
        </w:rPr>
        <w:t>Ecco, io manderò un mio messaggero a preparare la via davanti a me e subito entrerà nel suo tempio il Signore che voi cercate; e l’angelo dell’alleanza, che voi sospirate, eccolo venire, dice il Signore degli eserciti</w:t>
      </w:r>
      <w:r w:rsidRPr="009268DF">
        <w:t>.</w:t>
      </w:r>
    </w:p>
    <w:p w14:paraId="55A6308A" w14:textId="77777777" w:rsidR="005E741F" w:rsidRDefault="00863298" w:rsidP="005E741F">
      <w:pPr>
        <w:pStyle w:val="Corpotesto"/>
      </w:pPr>
      <w:r>
        <w:lastRenderedPageBreak/>
        <w:t xml:space="preserve">Il Signore mai si stanca di amare il suo popolo. Promette ad esso che manderà un suo messaggero a preparare la via dinanzi a Lui. </w:t>
      </w:r>
    </w:p>
    <w:p w14:paraId="63A0FE30" w14:textId="77777777" w:rsidR="00863298" w:rsidRDefault="00863298" w:rsidP="005E741F">
      <w:pPr>
        <w:pStyle w:val="Corpotesto"/>
      </w:pPr>
      <w:r>
        <w:t>Dopo che il messaggero gli avrà preparato la via, il Signore entrerà nel tempio. Chi è che entra nel tempio? Il Signore che il popolo cerca.</w:t>
      </w:r>
    </w:p>
    <w:p w14:paraId="32447265" w14:textId="77777777" w:rsidR="00863298" w:rsidRDefault="00863298" w:rsidP="005E741F">
      <w:pPr>
        <w:pStyle w:val="Corpotesto"/>
      </w:pPr>
      <w:r>
        <w:t>Il Signore che loro cercano e che entra nel tempio è l’Angelo dell’alleanza, sospirato dal popolo. Questo annunzia il Signore degli eserciti.</w:t>
      </w:r>
    </w:p>
    <w:p w14:paraId="06E5694E" w14:textId="77777777" w:rsidR="00863298" w:rsidRDefault="00863298" w:rsidP="005E741F">
      <w:pPr>
        <w:pStyle w:val="Corpotesto"/>
      </w:pPr>
      <w:r>
        <w:t>Possiamo attestare che l’Apostolo Giovanni inizia il suo Vangelo seguendo alla lettera questa profezia. Giovanni il Battista prepara la via.</w:t>
      </w:r>
    </w:p>
    <w:p w14:paraId="2A059C4B" w14:textId="77777777" w:rsidR="00863298" w:rsidRDefault="00863298" w:rsidP="005E741F">
      <w:pPr>
        <w:pStyle w:val="Corpotesto"/>
      </w:pPr>
      <w:r>
        <w:t>Qual è la prima azione pubblica compiuta da Gesù in Gerusalemme? Lui entra nel tempio e lo purifica, scacciando tutti i mercanti dal suolo sacro.</w:t>
      </w:r>
    </w:p>
    <w:p w14:paraId="3449C39C" w14:textId="77777777" w:rsidR="00863298" w:rsidRPr="00860D24" w:rsidRDefault="00863298" w:rsidP="00860D24">
      <w:pPr>
        <w:pStyle w:val="Corpotesto"/>
        <w:rPr>
          <w:i/>
          <w:iCs/>
          <w:sz w:val="20"/>
        </w:rPr>
      </w:pPr>
      <w:r w:rsidRPr="00860D24">
        <w:rPr>
          <w:i/>
          <w:iCs/>
          <w:sz w:val="20"/>
        </w:rPr>
        <w:t>In principio era il Verbo,</w:t>
      </w:r>
      <w:r w:rsidR="00860D24" w:rsidRPr="00860D24">
        <w:rPr>
          <w:i/>
          <w:iCs/>
          <w:sz w:val="20"/>
        </w:rPr>
        <w:t xml:space="preserve"> </w:t>
      </w:r>
      <w:r w:rsidRPr="00860D24">
        <w:rPr>
          <w:i/>
          <w:iCs/>
          <w:sz w:val="20"/>
        </w:rPr>
        <w:t>e il Verbo era presso Dio</w:t>
      </w:r>
      <w:r w:rsidR="00860D24" w:rsidRPr="00860D24">
        <w:rPr>
          <w:i/>
          <w:iCs/>
          <w:sz w:val="20"/>
        </w:rPr>
        <w:t xml:space="preserve"> </w:t>
      </w:r>
      <w:r w:rsidRPr="00860D24">
        <w:rPr>
          <w:i/>
          <w:iCs/>
          <w:sz w:val="20"/>
        </w:rPr>
        <w:t>e il Verbo era Dio.</w:t>
      </w:r>
      <w:r w:rsidR="00860D24">
        <w:rPr>
          <w:i/>
          <w:iCs/>
          <w:sz w:val="20"/>
        </w:rPr>
        <w:t xml:space="preserve"> </w:t>
      </w:r>
      <w:r w:rsidRPr="00860D24">
        <w:rPr>
          <w:i/>
          <w:iCs/>
          <w:sz w:val="20"/>
        </w:rPr>
        <w:t>era, in principio, presso Dio:</w:t>
      </w:r>
      <w:r w:rsidR="00860D24" w:rsidRPr="00860D24">
        <w:rPr>
          <w:i/>
          <w:iCs/>
          <w:sz w:val="20"/>
        </w:rPr>
        <w:t xml:space="preserve"> </w:t>
      </w:r>
      <w:r w:rsidRPr="00860D24">
        <w:rPr>
          <w:i/>
          <w:iCs/>
          <w:sz w:val="20"/>
        </w:rPr>
        <w:t>tutto è stato fatto per mezzo di lui</w:t>
      </w:r>
      <w:r w:rsidR="00860D24" w:rsidRPr="00860D24">
        <w:rPr>
          <w:i/>
          <w:iCs/>
          <w:sz w:val="20"/>
        </w:rPr>
        <w:t xml:space="preserve"> </w:t>
      </w:r>
      <w:r w:rsidRPr="00860D24">
        <w:rPr>
          <w:i/>
          <w:iCs/>
          <w:sz w:val="20"/>
        </w:rPr>
        <w:t>e senza di lui nulla è stato fatto di ciò che esiste.</w:t>
      </w:r>
      <w:r w:rsidR="00860D24" w:rsidRPr="00860D24">
        <w:rPr>
          <w:i/>
          <w:iCs/>
          <w:sz w:val="20"/>
        </w:rPr>
        <w:t xml:space="preserve"> </w:t>
      </w:r>
      <w:r w:rsidRPr="00860D24">
        <w:rPr>
          <w:i/>
          <w:iCs/>
          <w:sz w:val="20"/>
        </w:rPr>
        <w:t>In lui era la vita</w:t>
      </w:r>
      <w:r w:rsidR="00860D24" w:rsidRPr="00860D24">
        <w:rPr>
          <w:i/>
          <w:iCs/>
          <w:sz w:val="20"/>
        </w:rPr>
        <w:t xml:space="preserve"> </w:t>
      </w:r>
      <w:r w:rsidRPr="00860D24">
        <w:rPr>
          <w:i/>
          <w:iCs/>
          <w:sz w:val="20"/>
        </w:rPr>
        <w:t>e la vita era la luce degli uomini;</w:t>
      </w:r>
      <w:r w:rsidR="00860D24" w:rsidRPr="00860D24">
        <w:rPr>
          <w:i/>
          <w:iCs/>
          <w:sz w:val="20"/>
        </w:rPr>
        <w:t xml:space="preserve"> </w:t>
      </w:r>
      <w:r w:rsidRPr="00860D24">
        <w:rPr>
          <w:i/>
          <w:iCs/>
          <w:sz w:val="20"/>
        </w:rPr>
        <w:t>la luce splende nelle tenebre</w:t>
      </w:r>
      <w:r w:rsidR="00860D24" w:rsidRPr="00860D24">
        <w:rPr>
          <w:i/>
          <w:iCs/>
          <w:sz w:val="20"/>
        </w:rPr>
        <w:t xml:space="preserve"> </w:t>
      </w:r>
      <w:r w:rsidRPr="00860D24">
        <w:rPr>
          <w:i/>
          <w:iCs/>
          <w:sz w:val="20"/>
        </w:rPr>
        <w:t>e le tenebre non l’hanno vinta.</w:t>
      </w:r>
      <w:r w:rsidR="00860D24" w:rsidRPr="00860D24">
        <w:rPr>
          <w:i/>
          <w:iCs/>
          <w:sz w:val="20"/>
        </w:rPr>
        <w:t xml:space="preserve"> </w:t>
      </w:r>
      <w:r w:rsidRPr="00860D24">
        <w:rPr>
          <w:i/>
          <w:iCs/>
          <w:sz w:val="20"/>
        </w:rPr>
        <w:t>Venne un uomo mandato da Dio:</w:t>
      </w:r>
      <w:r w:rsidR="00860D24" w:rsidRPr="00860D24">
        <w:rPr>
          <w:i/>
          <w:iCs/>
          <w:sz w:val="20"/>
        </w:rPr>
        <w:t xml:space="preserve"> </w:t>
      </w:r>
      <w:r w:rsidRPr="00860D24">
        <w:rPr>
          <w:i/>
          <w:iCs/>
          <w:sz w:val="20"/>
        </w:rPr>
        <w:t>il suo nome era Giovanni.</w:t>
      </w:r>
      <w:r w:rsidR="00860D24" w:rsidRPr="00860D24">
        <w:rPr>
          <w:i/>
          <w:iCs/>
          <w:sz w:val="20"/>
        </w:rPr>
        <w:t xml:space="preserve"> </w:t>
      </w:r>
      <w:r w:rsidRPr="00860D24">
        <w:rPr>
          <w:i/>
          <w:iCs/>
          <w:sz w:val="20"/>
        </w:rPr>
        <w:t>Egli venne come testimone</w:t>
      </w:r>
      <w:r w:rsidR="00860D24" w:rsidRPr="00860D24">
        <w:rPr>
          <w:i/>
          <w:iCs/>
          <w:sz w:val="20"/>
        </w:rPr>
        <w:t xml:space="preserve"> </w:t>
      </w:r>
      <w:r w:rsidRPr="00860D24">
        <w:rPr>
          <w:i/>
          <w:iCs/>
          <w:sz w:val="20"/>
        </w:rPr>
        <w:t>per dare testimonianza alla luce,</w:t>
      </w:r>
      <w:r w:rsidR="00860D24" w:rsidRPr="00860D24">
        <w:rPr>
          <w:i/>
          <w:iCs/>
          <w:sz w:val="20"/>
        </w:rPr>
        <w:t xml:space="preserve"> </w:t>
      </w:r>
      <w:r w:rsidRPr="00860D24">
        <w:rPr>
          <w:i/>
          <w:iCs/>
          <w:sz w:val="20"/>
        </w:rPr>
        <w:t>perché tutti credessero per mezzo di lui.</w:t>
      </w:r>
      <w:r w:rsidR="00860D24" w:rsidRPr="00860D24">
        <w:rPr>
          <w:i/>
          <w:iCs/>
          <w:sz w:val="20"/>
        </w:rPr>
        <w:t xml:space="preserve"> </w:t>
      </w:r>
      <w:r w:rsidRPr="00860D24">
        <w:rPr>
          <w:i/>
          <w:iCs/>
          <w:sz w:val="20"/>
        </w:rPr>
        <w:t>Non era lui la luce,</w:t>
      </w:r>
      <w:r w:rsidR="00860D24" w:rsidRPr="00860D24">
        <w:rPr>
          <w:i/>
          <w:iCs/>
          <w:sz w:val="20"/>
        </w:rPr>
        <w:t xml:space="preserve"> </w:t>
      </w:r>
      <w:r w:rsidRPr="00860D24">
        <w:rPr>
          <w:i/>
          <w:iCs/>
          <w:sz w:val="20"/>
        </w:rPr>
        <w:t>ma doveva dare testimonianza alla luce.</w:t>
      </w:r>
      <w:r w:rsidR="00860D24" w:rsidRPr="00860D24">
        <w:rPr>
          <w:i/>
          <w:iCs/>
          <w:sz w:val="20"/>
        </w:rPr>
        <w:t xml:space="preserve"> </w:t>
      </w:r>
      <w:r w:rsidRPr="00860D24">
        <w:rPr>
          <w:i/>
          <w:iCs/>
          <w:sz w:val="20"/>
        </w:rPr>
        <w:t>Veniva nel mondo la luce vera,</w:t>
      </w:r>
      <w:r w:rsidR="00860D24" w:rsidRPr="00860D24">
        <w:rPr>
          <w:i/>
          <w:iCs/>
          <w:sz w:val="20"/>
        </w:rPr>
        <w:t xml:space="preserve"> </w:t>
      </w:r>
      <w:r w:rsidRPr="00860D24">
        <w:rPr>
          <w:i/>
          <w:iCs/>
          <w:sz w:val="20"/>
        </w:rPr>
        <w:t>quella che illumina ogni uomo.</w:t>
      </w:r>
      <w:r w:rsidR="00860D24" w:rsidRPr="00860D24">
        <w:rPr>
          <w:i/>
          <w:iCs/>
          <w:sz w:val="20"/>
        </w:rPr>
        <w:t xml:space="preserve"> </w:t>
      </w:r>
      <w:r w:rsidRPr="00860D24">
        <w:rPr>
          <w:i/>
          <w:iCs/>
          <w:sz w:val="20"/>
        </w:rPr>
        <w:t>Era nel mondo</w:t>
      </w:r>
      <w:r w:rsidR="00860D24" w:rsidRPr="00860D24">
        <w:rPr>
          <w:i/>
          <w:iCs/>
          <w:sz w:val="20"/>
        </w:rPr>
        <w:t xml:space="preserve"> </w:t>
      </w:r>
      <w:r w:rsidRPr="00860D24">
        <w:rPr>
          <w:i/>
          <w:iCs/>
          <w:sz w:val="20"/>
        </w:rPr>
        <w:t>e il mondo è stato fatto per mezzo di lui;</w:t>
      </w:r>
      <w:r w:rsidR="00860D24" w:rsidRPr="00860D24">
        <w:rPr>
          <w:i/>
          <w:iCs/>
          <w:sz w:val="20"/>
        </w:rPr>
        <w:t xml:space="preserve"> </w:t>
      </w:r>
      <w:r w:rsidRPr="00860D24">
        <w:rPr>
          <w:i/>
          <w:iCs/>
          <w:sz w:val="20"/>
        </w:rPr>
        <w:t>eppure il mondo non lo ha riconosciuto.</w:t>
      </w:r>
      <w:r w:rsidR="00860D24" w:rsidRPr="00860D24">
        <w:rPr>
          <w:i/>
          <w:iCs/>
          <w:sz w:val="20"/>
        </w:rPr>
        <w:t xml:space="preserve"> </w:t>
      </w:r>
      <w:r w:rsidRPr="00860D24">
        <w:rPr>
          <w:i/>
          <w:iCs/>
          <w:sz w:val="20"/>
        </w:rPr>
        <w:t>Venne fra i suoi,</w:t>
      </w:r>
      <w:r w:rsidR="00860D24" w:rsidRPr="00860D24">
        <w:rPr>
          <w:i/>
          <w:iCs/>
          <w:sz w:val="20"/>
        </w:rPr>
        <w:t xml:space="preserve"> </w:t>
      </w:r>
      <w:r w:rsidRPr="00860D24">
        <w:rPr>
          <w:i/>
          <w:iCs/>
          <w:sz w:val="20"/>
        </w:rPr>
        <w:t>e i suoi non lo hanno accolto.</w:t>
      </w:r>
      <w:r w:rsidR="00860D24" w:rsidRPr="00860D24">
        <w:rPr>
          <w:i/>
          <w:iCs/>
          <w:sz w:val="20"/>
        </w:rPr>
        <w:t xml:space="preserve"> </w:t>
      </w:r>
      <w:r w:rsidRPr="00860D24">
        <w:rPr>
          <w:i/>
          <w:iCs/>
          <w:sz w:val="20"/>
        </w:rPr>
        <w:t>A quanti però lo hanno accolto</w:t>
      </w:r>
      <w:r w:rsidR="00860D24" w:rsidRPr="00860D24">
        <w:rPr>
          <w:i/>
          <w:iCs/>
          <w:sz w:val="20"/>
        </w:rPr>
        <w:t xml:space="preserve"> </w:t>
      </w:r>
      <w:r w:rsidRPr="00860D24">
        <w:rPr>
          <w:i/>
          <w:iCs/>
          <w:sz w:val="20"/>
        </w:rPr>
        <w:t>ha dato potere di diventare figli di Dio:</w:t>
      </w:r>
      <w:r w:rsidR="00860D24" w:rsidRPr="00860D24">
        <w:rPr>
          <w:i/>
          <w:iCs/>
          <w:sz w:val="20"/>
        </w:rPr>
        <w:t xml:space="preserve"> </w:t>
      </w:r>
      <w:r w:rsidRPr="00860D24">
        <w:rPr>
          <w:i/>
          <w:iCs/>
          <w:sz w:val="20"/>
        </w:rPr>
        <w:t>a quelli che credono nel suo nome,</w:t>
      </w:r>
      <w:r w:rsidR="00860D24" w:rsidRPr="00860D24">
        <w:rPr>
          <w:i/>
          <w:iCs/>
          <w:sz w:val="20"/>
        </w:rPr>
        <w:t xml:space="preserve"> </w:t>
      </w:r>
      <w:r w:rsidRPr="00860D24">
        <w:rPr>
          <w:i/>
          <w:iCs/>
          <w:sz w:val="20"/>
        </w:rPr>
        <w:t>i quali, non da sangue</w:t>
      </w:r>
      <w:r w:rsidR="00860D24" w:rsidRPr="00860D24">
        <w:rPr>
          <w:i/>
          <w:iCs/>
          <w:sz w:val="20"/>
        </w:rPr>
        <w:t xml:space="preserve"> </w:t>
      </w:r>
      <w:r w:rsidRPr="00860D24">
        <w:rPr>
          <w:i/>
          <w:iCs/>
          <w:sz w:val="20"/>
        </w:rPr>
        <w:t>né da volere di carne</w:t>
      </w:r>
      <w:r w:rsidR="00860D24" w:rsidRPr="00860D24">
        <w:rPr>
          <w:i/>
          <w:iCs/>
          <w:sz w:val="20"/>
        </w:rPr>
        <w:t xml:space="preserve"> </w:t>
      </w:r>
      <w:r w:rsidRPr="00860D24">
        <w:rPr>
          <w:i/>
          <w:iCs/>
          <w:sz w:val="20"/>
        </w:rPr>
        <w:t>né da volere di uomo,</w:t>
      </w:r>
      <w:r w:rsidR="00860D24" w:rsidRPr="00860D24">
        <w:rPr>
          <w:i/>
          <w:iCs/>
          <w:sz w:val="20"/>
        </w:rPr>
        <w:t xml:space="preserve"> </w:t>
      </w:r>
      <w:r w:rsidRPr="00860D24">
        <w:rPr>
          <w:i/>
          <w:iCs/>
          <w:sz w:val="20"/>
        </w:rPr>
        <w:t>ma da Dio sono stati generati.</w:t>
      </w:r>
    </w:p>
    <w:p w14:paraId="0CE213C3" w14:textId="77777777" w:rsidR="00863298" w:rsidRPr="00860D24" w:rsidRDefault="00863298" w:rsidP="00860D24">
      <w:pPr>
        <w:pStyle w:val="Corpotesto"/>
        <w:rPr>
          <w:i/>
          <w:iCs/>
          <w:sz w:val="20"/>
        </w:rPr>
      </w:pPr>
      <w:r w:rsidRPr="00860D24">
        <w:rPr>
          <w:i/>
          <w:iCs/>
          <w:sz w:val="20"/>
        </w:rPr>
        <w:t>E il Verbo si fece carne</w:t>
      </w:r>
      <w:r w:rsidR="00860D24" w:rsidRPr="00860D24">
        <w:rPr>
          <w:i/>
          <w:iCs/>
          <w:sz w:val="20"/>
        </w:rPr>
        <w:t xml:space="preserve"> </w:t>
      </w:r>
      <w:r w:rsidRPr="00860D24">
        <w:rPr>
          <w:i/>
          <w:iCs/>
          <w:sz w:val="20"/>
        </w:rPr>
        <w:t>e venne ad abitare in mezzo a noi;</w:t>
      </w:r>
      <w:r w:rsidR="00860D24" w:rsidRPr="00860D24">
        <w:rPr>
          <w:i/>
          <w:iCs/>
          <w:sz w:val="20"/>
        </w:rPr>
        <w:t xml:space="preserve"> </w:t>
      </w:r>
      <w:r w:rsidRPr="00860D24">
        <w:rPr>
          <w:i/>
          <w:iCs/>
          <w:sz w:val="20"/>
        </w:rPr>
        <w:t>e noi abbiamo contemplato la sua gloria,</w:t>
      </w:r>
      <w:r w:rsidR="00860D24" w:rsidRPr="00860D24">
        <w:rPr>
          <w:i/>
          <w:iCs/>
          <w:sz w:val="20"/>
        </w:rPr>
        <w:t xml:space="preserve"> </w:t>
      </w:r>
      <w:r w:rsidRPr="00860D24">
        <w:rPr>
          <w:i/>
          <w:iCs/>
          <w:sz w:val="20"/>
        </w:rPr>
        <w:t>gloria come del Figlio unigenito</w:t>
      </w:r>
      <w:r w:rsidR="00860D24" w:rsidRPr="00860D24">
        <w:rPr>
          <w:i/>
          <w:iCs/>
          <w:sz w:val="20"/>
        </w:rPr>
        <w:t xml:space="preserve"> </w:t>
      </w:r>
      <w:r w:rsidRPr="00860D24">
        <w:rPr>
          <w:i/>
          <w:iCs/>
          <w:sz w:val="20"/>
        </w:rPr>
        <w:t>che viene dal Padre,</w:t>
      </w:r>
      <w:r w:rsidR="00860D24" w:rsidRPr="00860D24">
        <w:rPr>
          <w:i/>
          <w:iCs/>
          <w:sz w:val="20"/>
        </w:rPr>
        <w:t xml:space="preserve"> </w:t>
      </w:r>
      <w:r w:rsidRPr="00860D24">
        <w:rPr>
          <w:i/>
          <w:iCs/>
          <w:sz w:val="20"/>
        </w:rPr>
        <w:t>pieno di grazia e di verità.</w:t>
      </w:r>
      <w:r w:rsidR="00860D24" w:rsidRPr="00860D24">
        <w:rPr>
          <w:i/>
          <w:iCs/>
          <w:sz w:val="20"/>
        </w:rPr>
        <w:t xml:space="preserve"> </w:t>
      </w:r>
      <w:r w:rsidRPr="00860D24">
        <w:rPr>
          <w:i/>
          <w:iCs/>
          <w:sz w:val="20"/>
        </w:rPr>
        <w:t>Giovanni gli dà testimonianza e proclama:</w:t>
      </w:r>
      <w:r w:rsidR="00860D24" w:rsidRPr="00860D24">
        <w:rPr>
          <w:i/>
          <w:iCs/>
          <w:sz w:val="20"/>
        </w:rPr>
        <w:t xml:space="preserve"> </w:t>
      </w:r>
      <w:r w:rsidRPr="00860D24">
        <w:rPr>
          <w:i/>
          <w:iCs/>
          <w:sz w:val="20"/>
        </w:rPr>
        <w:t>«Era di lui che io dissi:</w:t>
      </w:r>
      <w:r w:rsidR="00860D24" w:rsidRPr="00860D24">
        <w:rPr>
          <w:i/>
          <w:iCs/>
          <w:sz w:val="20"/>
        </w:rPr>
        <w:t xml:space="preserve"> </w:t>
      </w:r>
      <w:r w:rsidRPr="00860D24">
        <w:rPr>
          <w:i/>
          <w:iCs/>
          <w:sz w:val="20"/>
        </w:rPr>
        <w:t>Colui che viene dopo di me</w:t>
      </w:r>
      <w:r w:rsidR="00860D24" w:rsidRPr="00860D24">
        <w:rPr>
          <w:i/>
          <w:iCs/>
          <w:sz w:val="20"/>
        </w:rPr>
        <w:t xml:space="preserve"> </w:t>
      </w:r>
      <w:r w:rsidRPr="00860D24">
        <w:rPr>
          <w:i/>
          <w:iCs/>
          <w:sz w:val="20"/>
        </w:rPr>
        <w:t>è avanti a me,</w:t>
      </w:r>
      <w:r w:rsidR="00860D24" w:rsidRPr="00860D24">
        <w:rPr>
          <w:i/>
          <w:iCs/>
          <w:sz w:val="20"/>
        </w:rPr>
        <w:t xml:space="preserve"> </w:t>
      </w:r>
      <w:r w:rsidRPr="00860D24">
        <w:rPr>
          <w:i/>
          <w:iCs/>
          <w:sz w:val="20"/>
        </w:rPr>
        <w:t>perché era prima di me».</w:t>
      </w:r>
      <w:r w:rsidR="00860D24" w:rsidRPr="00860D24">
        <w:rPr>
          <w:i/>
          <w:iCs/>
          <w:sz w:val="20"/>
        </w:rPr>
        <w:t xml:space="preserve"> </w:t>
      </w:r>
      <w:r w:rsidRPr="00860D24">
        <w:rPr>
          <w:i/>
          <w:iCs/>
          <w:sz w:val="20"/>
        </w:rPr>
        <w:t>Dalla sua pienezza</w:t>
      </w:r>
      <w:r w:rsidR="00860D24" w:rsidRPr="00860D24">
        <w:rPr>
          <w:i/>
          <w:iCs/>
          <w:sz w:val="20"/>
        </w:rPr>
        <w:t xml:space="preserve"> </w:t>
      </w:r>
      <w:r w:rsidRPr="00860D24">
        <w:rPr>
          <w:i/>
          <w:iCs/>
          <w:sz w:val="20"/>
        </w:rPr>
        <w:t>noi tutti abbiamo ricevuto:</w:t>
      </w:r>
      <w:r w:rsidR="00860D24" w:rsidRPr="00860D24">
        <w:rPr>
          <w:i/>
          <w:iCs/>
          <w:sz w:val="20"/>
        </w:rPr>
        <w:t xml:space="preserve"> </w:t>
      </w:r>
      <w:r w:rsidRPr="00860D24">
        <w:rPr>
          <w:i/>
          <w:iCs/>
          <w:sz w:val="20"/>
        </w:rPr>
        <w:t>grazia su grazia.</w:t>
      </w:r>
      <w:r w:rsidR="00860D24" w:rsidRPr="00860D24">
        <w:rPr>
          <w:i/>
          <w:iCs/>
          <w:sz w:val="20"/>
        </w:rPr>
        <w:t xml:space="preserve"> </w:t>
      </w:r>
      <w:r w:rsidRPr="00860D24">
        <w:rPr>
          <w:i/>
          <w:iCs/>
          <w:sz w:val="20"/>
        </w:rPr>
        <w:t xml:space="preserve">Perché </w:t>
      </w:r>
      <w:smartTag w:uri="urn:schemas-microsoft-com:office:smarttags" w:element="PersonName">
        <w:smartTagPr>
          <w:attr w:name="ProductID" w:val="la Legge"/>
        </w:smartTagPr>
        <w:r w:rsidRPr="00860D24">
          <w:rPr>
            <w:i/>
            <w:iCs/>
            <w:sz w:val="20"/>
          </w:rPr>
          <w:t>la Legge</w:t>
        </w:r>
      </w:smartTag>
      <w:r w:rsidRPr="00860D24">
        <w:rPr>
          <w:i/>
          <w:iCs/>
          <w:sz w:val="20"/>
        </w:rPr>
        <w:t xml:space="preserve"> fu data per mezzo di Mosè,</w:t>
      </w:r>
      <w:r w:rsidR="00860D24" w:rsidRPr="00860D24">
        <w:rPr>
          <w:i/>
          <w:iCs/>
          <w:sz w:val="20"/>
        </w:rPr>
        <w:t xml:space="preserve"> </w:t>
      </w:r>
      <w:r w:rsidRPr="00860D24">
        <w:rPr>
          <w:i/>
          <w:iCs/>
          <w:sz w:val="20"/>
        </w:rPr>
        <w:t>la grazia e la verità vennero per mezzo di Gesù Cristo.</w:t>
      </w:r>
      <w:r w:rsidR="00860D24" w:rsidRPr="00860D24">
        <w:rPr>
          <w:i/>
          <w:iCs/>
          <w:sz w:val="20"/>
        </w:rPr>
        <w:t xml:space="preserve"> </w:t>
      </w:r>
      <w:r w:rsidRPr="00860D24">
        <w:rPr>
          <w:i/>
          <w:iCs/>
          <w:sz w:val="20"/>
        </w:rPr>
        <w:t>Dio, nessuno lo ha mai visto:</w:t>
      </w:r>
      <w:r w:rsidR="00860D24" w:rsidRPr="00860D24">
        <w:rPr>
          <w:i/>
          <w:iCs/>
          <w:sz w:val="20"/>
        </w:rPr>
        <w:t xml:space="preserve"> </w:t>
      </w:r>
      <w:r w:rsidRPr="00860D24">
        <w:rPr>
          <w:i/>
          <w:iCs/>
          <w:sz w:val="20"/>
        </w:rPr>
        <w:t>il Figlio unigenito, che è Dio</w:t>
      </w:r>
      <w:r w:rsidR="00860D24" w:rsidRPr="00860D24">
        <w:rPr>
          <w:i/>
          <w:iCs/>
          <w:sz w:val="20"/>
        </w:rPr>
        <w:t xml:space="preserve"> </w:t>
      </w:r>
      <w:r w:rsidRPr="00860D24">
        <w:rPr>
          <w:i/>
          <w:iCs/>
          <w:sz w:val="20"/>
        </w:rPr>
        <w:t>ed è nel seno del Padre,</w:t>
      </w:r>
      <w:r w:rsidR="00860D24" w:rsidRPr="00860D24">
        <w:rPr>
          <w:i/>
          <w:iCs/>
          <w:sz w:val="20"/>
        </w:rPr>
        <w:t xml:space="preserve"> </w:t>
      </w:r>
      <w:r w:rsidRPr="00860D24">
        <w:rPr>
          <w:i/>
          <w:iCs/>
          <w:sz w:val="20"/>
        </w:rPr>
        <w:t>è lui che lo ha rivelato.</w:t>
      </w:r>
    </w:p>
    <w:p w14:paraId="581CDC61" w14:textId="77777777" w:rsidR="00863298" w:rsidRPr="000052FE" w:rsidRDefault="00863298" w:rsidP="000052FE">
      <w:pPr>
        <w:pStyle w:val="Corpotesto"/>
        <w:rPr>
          <w:i/>
          <w:iCs/>
          <w:sz w:val="20"/>
        </w:rPr>
      </w:pPr>
      <w:r w:rsidRPr="000052FE">
        <w:rPr>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860D24" w:rsidRPr="000052FE">
        <w:rPr>
          <w:i/>
          <w:iCs/>
          <w:sz w:val="20"/>
        </w:rPr>
        <w:t xml:space="preserve"> </w:t>
      </w:r>
      <w:r w:rsidRPr="000052FE">
        <w:rPr>
          <w:i/>
          <w:iCs/>
          <w:sz w:val="20"/>
        </w:rPr>
        <w:t>«Io sono voce di uno che grida nel deserto:</w:t>
      </w:r>
      <w:r w:rsidR="00860D24" w:rsidRPr="000052FE">
        <w:rPr>
          <w:i/>
          <w:iCs/>
          <w:sz w:val="20"/>
        </w:rPr>
        <w:t xml:space="preserve"> </w:t>
      </w:r>
      <w:r w:rsidRPr="000052FE">
        <w:rPr>
          <w:i/>
          <w:iCs/>
          <w:sz w:val="20"/>
        </w:rPr>
        <w:t>Rendete diritta la via del Signore,</w:t>
      </w:r>
      <w:r w:rsidR="000052FE" w:rsidRPr="000052FE">
        <w:rPr>
          <w:i/>
          <w:iCs/>
          <w:sz w:val="20"/>
        </w:rPr>
        <w:t xml:space="preserve"> </w:t>
      </w:r>
      <w:r w:rsidRPr="000052FE">
        <w:rPr>
          <w:i/>
          <w:iCs/>
          <w:sz w:val="20"/>
        </w:rPr>
        <w:t xml:space="preserve">come disse il profeta Isaia». </w:t>
      </w:r>
    </w:p>
    <w:p w14:paraId="663F6C72" w14:textId="77777777" w:rsidR="00863298" w:rsidRPr="000052FE" w:rsidRDefault="00863298" w:rsidP="000052FE">
      <w:pPr>
        <w:pStyle w:val="Corpotesto"/>
        <w:rPr>
          <w:i/>
          <w:iCs/>
          <w:sz w:val="20"/>
        </w:rPr>
      </w:pPr>
      <w:r w:rsidRPr="000052FE">
        <w:rPr>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2A30513E" w14:textId="77777777" w:rsidR="00863298" w:rsidRPr="000052FE" w:rsidRDefault="00863298" w:rsidP="000052FE">
      <w:pPr>
        <w:pStyle w:val="Corpotesto"/>
        <w:rPr>
          <w:i/>
          <w:iCs/>
          <w:sz w:val="20"/>
        </w:rPr>
      </w:pPr>
      <w:r w:rsidRPr="000052FE">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1AA98CB8" w14:textId="77777777" w:rsidR="00863298" w:rsidRPr="000052FE" w:rsidRDefault="00863298" w:rsidP="000052FE">
      <w:pPr>
        <w:pStyle w:val="Corpotesto"/>
        <w:rPr>
          <w:i/>
          <w:iCs/>
          <w:sz w:val="20"/>
        </w:rPr>
      </w:pPr>
      <w:r w:rsidRPr="000052FE">
        <w:rPr>
          <w:i/>
          <w:iCs/>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5883679" w14:textId="77777777" w:rsidR="00863298" w:rsidRPr="000052FE" w:rsidRDefault="00863298" w:rsidP="000052FE">
      <w:pPr>
        <w:pStyle w:val="Corpotesto"/>
        <w:rPr>
          <w:i/>
          <w:iCs/>
          <w:sz w:val="20"/>
        </w:rPr>
      </w:pPr>
      <w:r w:rsidRPr="000052FE">
        <w:rPr>
          <w:i/>
          <w:iCs/>
          <w:sz w:val="20"/>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w:t>
      </w:r>
      <w:r w:rsidRPr="000052FE">
        <w:rPr>
          <w:i/>
          <w:iCs/>
          <w:sz w:val="20"/>
        </w:rPr>
        <w:lastRenderedPageBreak/>
        <w:t>Disse loro: «Venite e vedrete». Andarono dunque e videro dove egli dimorava e quel giorno rimasero con lui; erano circa le quattro del pomeriggio.</w:t>
      </w:r>
    </w:p>
    <w:p w14:paraId="059EB2AD" w14:textId="77777777" w:rsidR="00863298" w:rsidRPr="000052FE" w:rsidRDefault="00863298" w:rsidP="000052FE">
      <w:pPr>
        <w:pStyle w:val="Corpotesto"/>
        <w:rPr>
          <w:i/>
          <w:iCs/>
          <w:sz w:val="20"/>
        </w:rPr>
      </w:pPr>
      <w:r w:rsidRPr="000052FE">
        <w:rPr>
          <w:i/>
          <w:iCs/>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34394DEC" w14:textId="77777777" w:rsidR="00863298" w:rsidRPr="000052FE" w:rsidRDefault="00863298" w:rsidP="000052FE">
      <w:pPr>
        <w:pStyle w:val="Corpotesto"/>
        <w:rPr>
          <w:i/>
          <w:iCs/>
          <w:sz w:val="20"/>
        </w:rPr>
      </w:pPr>
      <w:r w:rsidRPr="000052FE">
        <w:rPr>
          <w:i/>
          <w:iCs/>
          <w:sz w:val="20"/>
        </w:rPr>
        <w:t xml:space="preserve">Il giorno dopo Gesù volle partire per </w:t>
      </w:r>
      <w:smartTag w:uri="urn:schemas-microsoft-com:office:smarttags" w:element="PersonName">
        <w:smartTagPr>
          <w:attr w:name="ProductID" w:val="la Galilea"/>
        </w:smartTagPr>
        <w:r w:rsidRPr="000052FE">
          <w:rPr>
            <w:i/>
            <w:iCs/>
            <w:sz w:val="20"/>
          </w:rPr>
          <w:t>la Galilea</w:t>
        </w:r>
      </w:smartTag>
      <w:r w:rsidRPr="000052FE">
        <w:rPr>
          <w:i/>
          <w:iCs/>
          <w:sz w:val="20"/>
        </w:rPr>
        <w:t xml:space="preserve">;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1,1-51). </w:t>
      </w:r>
    </w:p>
    <w:p w14:paraId="156F1D9F" w14:textId="77777777" w:rsidR="00863298" w:rsidRPr="000052FE" w:rsidRDefault="00863298" w:rsidP="000052FE">
      <w:pPr>
        <w:pStyle w:val="Corpotesto"/>
        <w:rPr>
          <w:i/>
          <w:iCs/>
          <w:sz w:val="20"/>
        </w:rPr>
      </w:pPr>
      <w:r w:rsidRPr="000052FE">
        <w:rPr>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62D009CB" w14:textId="77777777" w:rsidR="00863298" w:rsidRPr="000052FE" w:rsidRDefault="00863298" w:rsidP="000052FE">
      <w:pPr>
        <w:pStyle w:val="Corpotesto"/>
        <w:rPr>
          <w:i/>
          <w:iCs/>
          <w:sz w:val="20"/>
        </w:rPr>
      </w:pPr>
      <w:r w:rsidRPr="000052FE">
        <w:rPr>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621490F4" w14:textId="77777777" w:rsidR="00863298" w:rsidRPr="000052FE" w:rsidRDefault="00863298" w:rsidP="000052FE">
      <w:pPr>
        <w:pStyle w:val="Corpotesto"/>
        <w:rPr>
          <w:i/>
          <w:iCs/>
          <w:sz w:val="20"/>
        </w:rPr>
      </w:pPr>
      <w:r w:rsidRPr="000052FE">
        <w:rPr>
          <w:i/>
          <w:iCs/>
          <w:sz w:val="20"/>
        </w:rPr>
        <w:t>Questo, a Cana di Galilea, fu l’inizio dei segni compiuti da Gesù; egli manifestò la sua gloria e i suoi discepoli credettero in lui.</w:t>
      </w:r>
    </w:p>
    <w:p w14:paraId="4A09C32C" w14:textId="77777777" w:rsidR="00863298" w:rsidRPr="000052FE" w:rsidRDefault="00863298" w:rsidP="000052FE">
      <w:pPr>
        <w:pStyle w:val="Corpotesto"/>
        <w:rPr>
          <w:i/>
          <w:iCs/>
          <w:sz w:val="20"/>
        </w:rPr>
      </w:pPr>
      <w:r w:rsidRPr="000052FE">
        <w:rPr>
          <w:i/>
          <w:iCs/>
          <w:sz w:val="20"/>
        </w:rPr>
        <w:t>Dopo questo fatto scese a Cafàrnao, insieme a sua madre, ai suoi fratelli e ai suoi discepoli. Là rimasero pochi giorni.</w:t>
      </w:r>
    </w:p>
    <w:p w14:paraId="7391435A" w14:textId="77777777" w:rsidR="00863298" w:rsidRPr="000052FE" w:rsidRDefault="00863298" w:rsidP="000052FE">
      <w:pPr>
        <w:pStyle w:val="Corpotesto"/>
        <w:rPr>
          <w:i/>
          <w:iCs/>
          <w:sz w:val="20"/>
        </w:rPr>
      </w:pPr>
      <w:r w:rsidRPr="000052FE">
        <w:rPr>
          <w:i/>
          <w:iCs/>
          <w:sz w:val="20"/>
        </w:rPr>
        <w:t xml:space="preserve">Si avvicinava intanto </w:t>
      </w:r>
      <w:smartTag w:uri="urn:schemas-microsoft-com:office:smarttags" w:element="PersonName">
        <w:smartTagPr>
          <w:attr w:name="ProductID" w:val="la Pasqua"/>
        </w:smartTagPr>
        <w:r w:rsidRPr="000052FE">
          <w:rPr>
            <w:i/>
            <w:iCs/>
            <w:sz w:val="20"/>
          </w:rPr>
          <w:t>la Pasqua</w:t>
        </w:r>
      </w:smartTag>
      <w:r w:rsidRPr="000052FE">
        <w:rPr>
          <w:i/>
          <w:iCs/>
          <w:sz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26D1C1C4" w14:textId="77777777" w:rsidR="00863298" w:rsidRPr="000052FE" w:rsidRDefault="00863298" w:rsidP="000052FE">
      <w:pPr>
        <w:pStyle w:val="Corpotesto"/>
        <w:rPr>
          <w:i/>
          <w:iCs/>
          <w:sz w:val="20"/>
        </w:rPr>
      </w:pPr>
      <w:r w:rsidRPr="000052FE">
        <w:rPr>
          <w:i/>
          <w:iCs/>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58034F99" w14:textId="77777777" w:rsidR="00863298" w:rsidRPr="000052FE" w:rsidRDefault="00863298" w:rsidP="000052FE">
      <w:pPr>
        <w:pStyle w:val="Corpotesto"/>
        <w:rPr>
          <w:i/>
          <w:iCs/>
          <w:sz w:val="20"/>
        </w:rPr>
      </w:pPr>
      <w:r w:rsidRPr="000052FE">
        <w:rPr>
          <w:i/>
          <w:iCs/>
          <w:sz w:val="20"/>
        </w:rPr>
        <w:t xml:space="preserve">Mentre era a Gerusalemme per </w:t>
      </w:r>
      <w:smartTag w:uri="urn:schemas-microsoft-com:office:smarttags" w:element="PersonName">
        <w:smartTagPr>
          <w:attr w:name="ProductID" w:val="la Pasqua"/>
        </w:smartTagPr>
        <w:r w:rsidRPr="000052FE">
          <w:rPr>
            <w:i/>
            <w:iCs/>
            <w:sz w:val="20"/>
          </w:rPr>
          <w:t>la Pasqua</w:t>
        </w:r>
      </w:smartTag>
      <w:r w:rsidRPr="000052FE">
        <w:rPr>
          <w:i/>
          <w:iCs/>
          <w:sz w:val="20"/>
        </w:rPr>
        <w:t xml:space="preserve">, durante la festa, molti, vedendo i segni che egli compiva, credettero nel suo nome. Ma lui, Gesù, non si fidava di loro, perché conosceva tutti e non aveva bisogno che alcuno desse testimonianza sull’uomo. Egli infatti conosceva quello che c’è nell’uomo (Gv 2,1-25). </w:t>
      </w:r>
    </w:p>
    <w:p w14:paraId="121180CB" w14:textId="77777777" w:rsidR="00863298" w:rsidRDefault="00863298" w:rsidP="005E741F">
      <w:pPr>
        <w:pStyle w:val="Corpotesto"/>
      </w:pPr>
      <w:r>
        <w:t xml:space="preserve">Anche i Vangeli Sinottici presentano Giovanni il Battista come il messaggero mandato da Dio a preparare la via al Signore. La profezia </w:t>
      </w:r>
      <w:r w:rsidR="005618B0">
        <w:t>s</w:t>
      </w:r>
      <w:r>
        <w:t>i compie.</w:t>
      </w:r>
    </w:p>
    <w:p w14:paraId="4486A7EA" w14:textId="77777777" w:rsidR="00863298" w:rsidRPr="000052FE" w:rsidRDefault="00863298" w:rsidP="000052FE">
      <w:pPr>
        <w:pStyle w:val="Corpotesto"/>
        <w:rPr>
          <w:i/>
          <w:iCs/>
          <w:sz w:val="20"/>
        </w:rPr>
      </w:pPr>
      <w:r w:rsidRPr="000052FE">
        <w:rPr>
          <w:i/>
          <w:iCs/>
          <w:sz w:val="20"/>
        </w:rPr>
        <w:t>In quei giorni venne Giovanni il Battista e predicava nel deserto della Giudea dicendo: «Convertitevi, perché il regno dei cieli è vicino!».</w:t>
      </w:r>
    </w:p>
    <w:p w14:paraId="7CE49060" w14:textId="77777777" w:rsidR="00863298" w:rsidRPr="000052FE" w:rsidRDefault="00863298" w:rsidP="000052FE">
      <w:pPr>
        <w:pStyle w:val="Corpotesto"/>
        <w:rPr>
          <w:i/>
          <w:iCs/>
          <w:sz w:val="20"/>
        </w:rPr>
      </w:pPr>
      <w:r w:rsidRPr="000052FE">
        <w:rPr>
          <w:i/>
          <w:iCs/>
          <w:sz w:val="20"/>
        </w:rPr>
        <w:lastRenderedPageBreak/>
        <w:t>Egli infatti è colui del quale aveva parlato il profeta Isaia quando disse:</w:t>
      </w:r>
      <w:r w:rsidR="000052FE" w:rsidRPr="000052FE">
        <w:rPr>
          <w:i/>
          <w:iCs/>
          <w:sz w:val="20"/>
        </w:rPr>
        <w:t xml:space="preserve">  </w:t>
      </w:r>
      <w:r w:rsidRPr="000052FE">
        <w:rPr>
          <w:i/>
          <w:iCs/>
          <w:sz w:val="20"/>
        </w:rPr>
        <w:t>Voce di uno che grida nel deserto:</w:t>
      </w:r>
      <w:r w:rsidR="000052FE" w:rsidRPr="000052FE">
        <w:rPr>
          <w:i/>
          <w:iCs/>
          <w:sz w:val="20"/>
        </w:rPr>
        <w:t xml:space="preserve"> </w:t>
      </w:r>
      <w:r w:rsidRPr="000052FE">
        <w:rPr>
          <w:i/>
          <w:iCs/>
          <w:sz w:val="20"/>
        </w:rPr>
        <w:t>Preparate la via del Signore,</w:t>
      </w:r>
      <w:r w:rsidR="000052FE" w:rsidRPr="000052FE">
        <w:rPr>
          <w:i/>
          <w:iCs/>
          <w:sz w:val="20"/>
        </w:rPr>
        <w:t xml:space="preserve"> </w:t>
      </w:r>
      <w:r w:rsidRPr="000052FE">
        <w:rPr>
          <w:i/>
          <w:iCs/>
          <w:sz w:val="20"/>
        </w:rPr>
        <w:t>raddrizzate i suoi sentieri!</w:t>
      </w:r>
    </w:p>
    <w:p w14:paraId="6783A0F1" w14:textId="77777777" w:rsidR="00863298" w:rsidRPr="000052FE" w:rsidRDefault="00863298" w:rsidP="000052FE">
      <w:pPr>
        <w:pStyle w:val="Corpotesto"/>
        <w:rPr>
          <w:i/>
          <w:iCs/>
          <w:sz w:val="20"/>
        </w:rPr>
      </w:pPr>
      <w:r w:rsidRPr="000052FE">
        <w:rPr>
          <w:i/>
          <w:iCs/>
          <w:sz w:val="20"/>
        </w:rPr>
        <w:t xml:space="preserve">E lui, Giovanni, portava un vestito di peli di cammello e una cintura di pelle attorno ai fianchi; il suo cibo erano cavallette e miele selvatico. </w:t>
      </w:r>
    </w:p>
    <w:p w14:paraId="3FC2374F" w14:textId="77777777" w:rsidR="00863298" w:rsidRPr="000052FE" w:rsidRDefault="00863298" w:rsidP="000052FE">
      <w:pPr>
        <w:pStyle w:val="Corpotesto"/>
        <w:rPr>
          <w:i/>
          <w:iCs/>
          <w:sz w:val="20"/>
        </w:rPr>
      </w:pPr>
      <w:r w:rsidRPr="000052FE">
        <w:rPr>
          <w:i/>
          <w:iCs/>
          <w:sz w:val="20"/>
        </w:rPr>
        <w:t xml:space="preserve">Allora Gerusalemme, tutta </w:t>
      </w:r>
      <w:smartTag w:uri="urn:schemas-microsoft-com:office:smarttags" w:element="PersonName">
        <w:smartTagPr>
          <w:attr w:name="ProductID" w:val="la Giudea"/>
        </w:smartTagPr>
        <w:r w:rsidRPr="000052FE">
          <w:rPr>
            <w:i/>
            <w:iCs/>
            <w:sz w:val="20"/>
          </w:rPr>
          <w:t>la Giudea</w:t>
        </w:r>
      </w:smartTag>
      <w:r w:rsidRPr="000052FE">
        <w:rPr>
          <w:i/>
          <w:iCs/>
          <w:sz w:val="20"/>
        </w:rPr>
        <w:t xml:space="preserve"> e tutta la zona lungo il Giordano accorrevano a lui e</w:t>
      </w:r>
      <w:r w:rsidRPr="000052FE">
        <w:rPr>
          <w:i/>
          <w:iCs/>
          <w:sz w:val="20"/>
          <w:szCs w:val="24"/>
        </w:rPr>
        <w:t xml:space="preserve"> </w:t>
      </w:r>
      <w:r w:rsidRPr="000052FE">
        <w:rPr>
          <w:i/>
          <w:iCs/>
          <w:sz w:val="20"/>
        </w:rPr>
        <w:t>si facevano battezzare da lui nel fiume Giordano, confessando i loro peccati.</w:t>
      </w:r>
    </w:p>
    <w:p w14:paraId="18D0B1E9" w14:textId="77777777" w:rsidR="00863298" w:rsidRPr="000052FE" w:rsidRDefault="00863298" w:rsidP="000052FE">
      <w:pPr>
        <w:pStyle w:val="Corpotesto"/>
        <w:rPr>
          <w:i/>
          <w:iCs/>
          <w:sz w:val="20"/>
        </w:rPr>
      </w:pPr>
      <w:r w:rsidRPr="000052FE">
        <w:rPr>
          <w:i/>
          <w:iCs/>
          <w:sz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1945F3D1" w14:textId="77777777" w:rsidR="00863298" w:rsidRPr="000052FE" w:rsidRDefault="00863298" w:rsidP="000052FE">
      <w:pPr>
        <w:pStyle w:val="Corpotesto"/>
        <w:rPr>
          <w:i/>
          <w:iCs/>
          <w:sz w:val="20"/>
        </w:rPr>
      </w:pPr>
      <w:r w:rsidRPr="000052FE">
        <w:rPr>
          <w:i/>
          <w:iCs/>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3,1-17). </w:t>
      </w:r>
    </w:p>
    <w:p w14:paraId="2BA746EF" w14:textId="77777777" w:rsidR="00863298" w:rsidRPr="000052FE" w:rsidRDefault="00863298" w:rsidP="000052FE">
      <w:pPr>
        <w:pStyle w:val="Corpotesto"/>
        <w:rPr>
          <w:i/>
          <w:iCs/>
          <w:sz w:val="20"/>
        </w:rPr>
      </w:pPr>
      <w:r w:rsidRPr="000052FE">
        <w:rPr>
          <w:i/>
          <w:iCs/>
          <w:sz w:val="20"/>
        </w:rPr>
        <w:t xml:space="preserve">Inizio del vangelo di Gesù, Cristo, Figlio di Dio. </w:t>
      </w:r>
      <w:r w:rsidR="000052FE" w:rsidRPr="000052FE">
        <w:rPr>
          <w:i/>
          <w:iCs/>
          <w:sz w:val="20"/>
        </w:rPr>
        <w:t xml:space="preserve"> </w:t>
      </w:r>
      <w:r w:rsidRPr="000052FE">
        <w:rPr>
          <w:i/>
          <w:iCs/>
          <w:sz w:val="20"/>
        </w:rPr>
        <w:t>Come sta scritto nel profeta Isaia:</w:t>
      </w:r>
      <w:r w:rsidR="000052FE" w:rsidRPr="000052FE">
        <w:rPr>
          <w:i/>
          <w:iCs/>
          <w:sz w:val="20"/>
        </w:rPr>
        <w:t xml:space="preserve"> </w:t>
      </w:r>
      <w:r w:rsidRPr="000052FE">
        <w:rPr>
          <w:i/>
          <w:iCs/>
          <w:sz w:val="20"/>
        </w:rPr>
        <w:t>Ecco, dinanzi a te io mando il mio messaggero:</w:t>
      </w:r>
      <w:r w:rsidR="000052FE" w:rsidRPr="000052FE">
        <w:rPr>
          <w:i/>
          <w:iCs/>
          <w:sz w:val="20"/>
        </w:rPr>
        <w:t xml:space="preserve"> </w:t>
      </w:r>
      <w:r w:rsidRPr="000052FE">
        <w:rPr>
          <w:i/>
          <w:iCs/>
          <w:sz w:val="20"/>
        </w:rPr>
        <w:t>egli preparerà la tua via.</w:t>
      </w:r>
      <w:r w:rsidR="000052FE" w:rsidRPr="000052FE">
        <w:rPr>
          <w:i/>
          <w:iCs/>
          <w:sz w:val="20"/>
        </w:rPr>
        <w:t xml:space="preserve"> </w:t>
      </w:r>
      <w:r w:rsidRPr="000052FE">
        <w:rPr>
          <w:i/>
          <w:iCs/>
          <w:sz w:val="20"/>
        </w:rPr>
        <w:t>Voce di uno che grida nel deserto:</w:t>
      </w:r>
      <w:r w:rsidR="000052FE" w:rsidRPr="000052FE">
        <w:rPr>
          <w:i/>
          <w:iCs/>
          <w:sz w:val="20"/>
        </w:rPr>
        <w:t xml:space="preserve"> </w:t>
      </w:r>
      <w:r w:rsidRPr="000052FE">
        <w:rPr>
          <w:i/>
          <w:iCs/>
          <w:sz w:val="20"/>
        </w:rPr>
        <w:t>Preparate la via del Signore,</w:t>
      </w:r>
      <w:r w:rsidR="000052FE" w:rsidRPr="000052FE">
        <w:rPr>
          <w:i/>
          <w:iCs/>
          <w:sz w:val="20"/>
        </w:rPr>
        <w:t xml:space="preserve"> </w:t>
      </w:r>
      <w:r w:rsidRPr="000052FE">
        <w:rPr>
          <w:i/>
          <w:iCs/>
          <w:sz w:val="20"/>
        </w:rPr>
        <w:t>raddrizzate i suoi sentieri,</w:t>
      </w:r>
      <w:r w:rsidR="000052FE">
        <w:rPr>
          <w:i/>
          <w:iCs/>
          <w:sz w:val="20"/>
        </w:rPr>
        <w:t xml:space="preserve"> </w:t>
      </w:r>
      <w:r w:rsidRPr="000052FE">
        <w:rPr>
          <w:i/>
          <w:iCs/>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 (Mc 1,1-8).</w:t>
      </w:r>
    </w:p>
    <w:p w14:paraId="4B590688" w14:textId="77777777" w:rsidR="00860D24" w:rsidRPr="000052FE" w:rsidRDefault="00860D24" w:rsidP="000052FE">
      <w:pPr>
        <w:pStyle w:val="Corpotesto"/>
        <w:rPr>
          <w:i/>
          <w:iCs/>
          <w:sz w:val="20"/>
        </w:rPr>
      </w:pPr>
      <w:r w:rsidRPr="000052FE">
        <w:rPr>
          <w:i/>
          <w:iCs/>
          <w:sz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p>
    <w:p w14:paraId="315C62BA" w14:textId="77777777" w:rsidR="00860D24" w:rsidRPr="000052FE" w:rsidRDefault="00860D24" w:rsidP="000052FE">
      <w:pPr>
        <w:pStyle w:val="Corpotesto"/>
        <w:rPr>
          <w:i/>
          <w:iCs/>
          <w:sz w:val="20"/>
        </w:rPr>
      </w:pPr>
      <w:r w:rsidRPr="000052FE">
        <w:rPr>
          <w:i/>
          <w:iCs/>
          <w:sz w:val="20"/>
        </w:rPr>
        <w:t>Voce di uno che grida nel deserto:</w:t>
      </w:r>
      <w:r w:rsidR="000052FE" w:rsidRPr="000052FE">
        <w:rPr>
          <w:i/>
          <w:iCs/>
          <w:sz w:val="20"/>
        </w:rPr>
        <w:t xml:space="preserve"> </w:t>
      </w:r>
      <w:r w:rsidRPr="000052FE">
        <w:rPr>
          <w:i/>
          <w:iCs/>
          <w:sz w:val="20"/>
        </w:rPr>
        <w:t>Preparate la via del Signore,</w:t>
      </w:r>
      <w:r w:rsidR="000052FE" w:rsidRPr="000052FE">
        <w:rPr>
          <w:i/>
          <w:iCs/>
          <w:sz w:val="20"/>
        </w:rPr>
        <w:t xml:space="preserve"> </w:t>
      </w:r>
      <w:r w:rsidRPr="000052FE">
        <w:rPr>
          <w:i/>
          <w:iCs/>
          <w:sz w:val="20"/>
        </w:rPr>
        <w:t>raddrizzate i suoi sentieri!</w:t>
      </w:r>
      <w:r w:rsidR="000052FE" w:rsidRPr="000052FE">
        <w:rPr>
          <w:i/>
          <w:iCs/>
          <w:sz w:val="20"/>
        </w:rPr>
        <w:t xml:space="preserve"> </w:t>
      </w:r>
      <w:r w:rsidRPr="000052FE">
        <w:rPr>
          <w:i/>
          <w:iCs/>
          <w:sz w:val="20"/>
        </w:rPr>
        <w:t>Ogni burrone sarà riempito,</w:t>
      </w:r>
      <w:r w:rsidR="000052FE" w:rsidRPr="000052FE">
        <w:rPr>
          <w:i/>
          <w:iCs/>
          <w:sz w:val="20"/>
        </w:rPr>
        <w:t xml:space="preserve"> </w:t>
      </w:r>
      <w:r w:rsidRPr="000052FE">
        <w:rPr>
          <w:i/>
          <w:iCs/>
          <w:sz w:val="20"/>
        </w:rPr>
        <w:t>ogni monte e ogni colle sarà abbassato;</w:t>
      </w:r>
      <w:r w:rsidR="000052FE" w:rsidRPr="000052FE">
        <w:rPr>
          <w:i/>
          <w:iCs/>
          <w:sz w:val="20"/>
        </w:rPr>
        <w:t xml:space="preserve"> </w:t>
      </w:r>
      <w:r w:rsidRPr="000052FE">
        <w:rPr>
          <w:i/>
          <w:iCs/>
          <w:sz w:val="20"/>
        </w:rPr>
        <w:t>le vie tortuose diverranno diritte</w:t>
      </w:r>
      <w:r w:rsidR="000052FE" w:rsidRPr="000052FE">
        <w:rPr>
          <w:i/>
          <w:iCs/>
          <w:sz w:val="20"/>
        </w:rPr>
        <w:t xml:space="preserve"> </w:t>
      </w:r>
      <w:r w:rsidRPr="000052FE">
        <w:rPr>
          <w:i/>
          <w:iCs/>
          <w:sz w:val="20"/>
        </w:rPr>
        <w:t>e quelle impervie, spianate.</w:t>
      </w:r>
      <w:r w:rsidR="000052FE" w:rsidRPr="000052FE">
        <w:rPr>
          <w:i/>
          <w:iCs/>
          <w:sz w:val="20"/>
        </w:rPr>
        <w:t xml:space="preserve"> </w:t>
      </w:r>
      <w:r w:rsidRPr="000052FE">
        <w:rPr>
          <w:i/>
          <w:iCs/>
          <w:sz w:val="20"/>
        </w:rPr>
        <w:t>Ogni uomo vedrà la salvezza di Dio!</w:t>
      </w:r>
    </w:p>
    <w:p w14:paraId="404452CF" w14:textId="77777777" w:rsidR="00860D24" w:rsidRPr="000052FE" w:rsidRDefault="00860D24" w:rsidP="000052FE">
      <w:pPr>
        <w:pStyle w:val="Corpotesto"/>
        <w:rPr>
          <w:i/>
          <w:iCs/>
          <w:sz w:val="20"/>
        </w:rPr>
      </w:pPr>
      <w:r w:rsidRPr="000052FE">
        <w:rPr>
          <w:i/>
          <w:iCs/>
          <w:sz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1829B5DB" w14:textId="77777777" w:rsidR="00860D24" w:rsidRPr="000052FE" w:rsidRDefault="00860D24" w:rsidP="000052FE">
      <w:pPr>
        <w:pStyle w:val="Corpotesto"/>
        <w:rPr>
          <w:i/>
          <w:iCs/>
          <w:sz w:val="20"/>
        </w:rPr>
      </w:pPr>
      <w:r w:rsidRPr="000052FE">
        <w:rPr>
          <w:i/>
          <w:iCs/>
          <w:sz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13324031" w14:textId="77777777" w:rsidR="00860D24" w:rsidRPr="000052FE" w:rsidRDefault="00860D24" w:rsidP="000052FE">
      <w:pPr>
        <w:pStyle w:val="Corpotesto"/>
        <w:rPr>
          <w:i/>
          <w:iCs/>
          <w:sz w:val="20"/>
        </w:rPr>
      </w:pPr>
      <w:r w:rsidRPr="000052FE">
        <w:rPr>
          <w:i/>
          <w:iCs/>
          <w:sz w:val="20"/>
        </w:rPr>
        <w:lastRenderedPageBreak/>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p>
    <w:p w14:paraId="09D56308" w14:textId="77777777" w:rsidR="00860D24" w:rsidRPr="000052FE" w:rsidRDefault="00860D24" w:rsidP="000052FE">
      <w:pPr>
        <w:pStyle w:val="Corpotesto"/>
        <w:rPr>
          <w:i/>
          <w:iCs/>
          <w:sz w:val="20"/>
        </w:rPr>
      </w:pPr>
      <w:r w:rsidRPr="000052FE">
        <w:rPr>
          <w:i/>
          <w:iCs/>
          <w:sz w:val="20"/>
        </w:rPr>
        <w:t xml:space="preserve">Con molte altre esortazioni Giovanni evangelizzava il popolo (Lc 3,1-18). </w:t>
      </w:r>
    </w:p>
    <w:p w14:paraId="5A44EB78" w14:textId="77777777" w:rsidR="00863298" w:rsidRDefault="00860D24" w:rsidP="005E741F">
      <w:pPr>
        <w:pStyle w:val="Corpotesto"/>
      </w:pPr>
      <w:r>
        <w:t>Questa profezia rivela la natura di colui che viene ed anche la missione per la quale viene. Colui che viene si riveste di una duplice identità.</w:t>
      </w:r>
    </w:p>
    <w:p w14:paraId="210A31F6" w14:textId="77777777" w:rsidR="00860D24" w:rsidRDefault="00860D24" w:rsidP="005E741F">
      <w:pPr>
        <w:pStyle w:val="Corpotesto"/>
      </w:pPr>
      <w:r>
        <w:t>È il Signore che viene ed è anche l’angelo dell’alleanza. Il Signore viene per stipulare la Nuova Alleanza promessa da Dio, la stipulerà nel suo sangue.</w:t>
      </w:r>
    </w:p>
    <w:p w14:paraId="1F2B7C44" w14:textId="77777777" w:rsidR="00860D24" w:rsidRDefault="005618B0" w:rsidP="005E741F">
      <w:pPr>
        <w:pStyle w:val="Corpotesto"/>
      </w:pPr>
      <w:r>
        <w:t>Certo, nelle</w:t>
      </w:r>
      <w:r w:rsidR="00860D24">
        <w:t xml:space="preserve"> parole della profezia queste verità sono adombrate, quasi nascoste. La storia del loro compimento ci svela che il Signore che viene è Dio.</w:t>
      </w:r>
    </w:p>
    <w:p w14:paraId="624B04A2" w14:textId="77777777" w:rsidR="00860D24" w:rsidRDefault="00860D24" w:rsidP="005E741F">
      <w:pPr>
        <w:pStyle w:val="Corpotesto"/>
      </w:pPr>
      <w:r>
        <w:t>È il Figlio eterno del Padre, viene nella carne, viene per essere l’angelo dell’Alleanza o della Nuova alleanza che sarà stipulata nel suo sangue.</w:t>
      </w:r>
    </w:p>
    <w:p w14:paraId="72FDA313" w14:textId="77777777" w:rsidR="00860D24" w:rsidRDefault="00860D24" w:rsidP="005E741F">
      <w:pPr>
        <w:pStyle w:val="Corpotesto"/>
      </w:pPr>
      <w:r>
        <w:t>È sempre il compimento che svela le verità divine, eterne, immortali contenute nella Parola della profezia. Senza compimento la profezia è muta.</w:t>
      </w:r>
    </w:p>
    <w:p w14:paraId="07660325" w14:textId="77777777" w:rsidR="00860D24" w:rsidRDefault="00860D24" w:rsidP="005E741F">
      <w:pPr>
        <w:pStyle w:val="Corpotesto"/>
      </w:pPr>
      <w:r>
        <w:t>Noi possiamo parlare di ogni Parola del Signore secondo verità, perché abbiamo il supporto della storia. Senza storia, la profezia è muta.</w:t>
      </w:r>
    </w:p>
    <w:p w14:paraId="6F936400" w14:textId="77777777" w:rsidR="00860D24" w:rsidRDefault="00860D24" w:rsidP="005E741F">
      <w:pPr>
        <w:pStyle w:val="Corpotesto"/>
      </w:pPr>
      <w:r>
        <w:t>Comprendiamo qualcosa, ma quanto si comprende è neanche un milionesimo dinanzi alla sua profondità e bellezza. Senza la storia, la profezia è muta.</w:t>
      </w:r>
    </w:p>
    <w:p w14:paraId="047051BC" w14:textId="77777777" w:rsidR="00860D24" w:rsidRDefault="00860D24" w:rsidP="005E741F">
      <w:pPr>
        <w:pStyle w:val="Corpotesto"/>
      </w:pPr>
      <w:r>
        <w:t>Quanti leggono il Sacro Testo senza il supporto della storia, nulla comprendono di esso. Lo possono legge</w:t>
      </w:r>
      <w:r w:rsidR="005618B0">
        <w:t>re</w:t>
      </w:r>
      <w:r>
        <w:t xml:space="preserve"> da ciechi. Manca loro il sole che lo illumina.</w:t>
      </w:r>
    </w:p>
    <w:p w14:paraId="63FC44FA" w14:textId="77777777" w:rsidR="00860D24" w:rsidRDefault="00860D24" w:rsidP="005E741F">
      <w:pPr>
        <w:pStyle w:val="Corpotesto"/>
      </w:pPr>
      <w:r>
        <w:t>Il sole che illumina il Libro Sacro è la storia. La storia è Cristo. La storia è anche la Chiesa. La storia sono i martiri e i confessori. La storia è la fede vissuta.</w:t>
      </w:r>
    </w:p>
    <w:p w14:paraId="5FEF270D" w14:textId="77777777" w:rsidR="0027072F" w:rsidRDefault="009268DF" w:rsidP="00B1172A">
      <w:pPr>
        <w:pStyle w:val="Corpodeltesto2"/>
      </w:pPr>
      <w:r w:rsidRPr="009268DF">
        <w:rPr>
          <w:position w:val="6"/>
          <w:vertAlign w:val="superscript"/>
        </w:rPr>
        <w:t>2</w:t>
      </w:r>
      <w:r w:rsidRPr="009268DF">
        <w:t>Chi sopporterà il giorno della sua venuta? Chi resisterà al suo apparire? Egli è come il fuoco del fonditore e come la lisciva dei lavandai.</w:t>
      </w:r>
    </w:p>
    <w:p w14:paraId="74B9FDB4" w14:textId="77777777" w:rsidR="0027072F" w:rsidRDefault="000052FE" w:rsidP="000052FE">
      <w:pPr>
        <w:pStyle w:val="Corpotesto"/>
      </w:pPr>
      <w:r>
        <w:t>Possiamo leggere questo versetto sia in chiave escatologica: il Signore verrà per giudicare la terra e creerà cieli nuovi e terra nuova. È una verità.</w:t>
      </w:r>
    </w:p>
    <w:p w14:paraId="1E46D662" w14:textId="77777777" w:rsidR="000052FE" w:rsidRDefault="000052FE" w:rsidP="000052FE">
      <w:pPr>
        <w:pStyle w:val="Corpotesto"/>
      </w:pPr>
      <w:r w:rsidRPr="009139AD">
        <w:rPr>
          <w:i/>
        </w:rPr>
        <w:t>Chi sopporterà il giorno della sua venuta? Chi resisterà al suo apparire? Egli è come il fuoco del fonditore e come la lisciva dei lavandai</w:t>
      </w:r>
      <w:r w:rsidRPr="009268DF">
        <w:t>.</w:t>
      </w:r>
      <w:r w:rsidR="009139AD">
        <w:t xml:space="preserve"> Vi è un’altra verità.</w:t>
      </w:r>
    </w:p>
    <w:p w14:paraId="1E9B27F9" w14:textId="77777777" w:rsidR="009139AD" w:rsidRDefault="009139AD" w:rsidP="000052FE">
      <w:pPr>
        <w:pStyle w:val="Corpotesto"/>
      </w:pPr>
      <w:r>
        <w:t>Possiamo leggere questa profezia secondo la chiave che ci ha fornito lo Spirito Santo per mezzo di Simeone e della sua profezia su Gesù Signore.</w:t>
      </w:r>
    </w:p>
    <w:p w14:paraId="4159420A" w14:textId="77777777" w:rsidR="009139AD" w:rsidRPr="009139AD" w:rsidRDefault="009139AD" w:rsidP="009139AD">
      <w:pPr>
        <w:pStyle w:val="Corpotesto"/>
        <w:rPr>
          <w:i/>
          <w:iCs/>
          <w:sz w:val="20"/>
        </w:rPr>
      </w:pPr>
      <w:r w:rsidRPr="009139AD">
        <w:rPr>
          <w:i/>
          <w:iCs/>
          <w:sz w:val="20"/>
        </w:rPr>
        <w:t>«Ora puoi lasciare, o Signore, che il tuo servo vada in pace, secondo la tua parola, perché i miei occhi hanno visto la tua salvezza, preparata da te davanti a tutti i popoli: luce per rivelarti alle genti e gloria del tuo popolo, Israele».</w:t>
      </w:r>
    </w:p>
    <w:p w14:paraId="18475785" w14:textId="77777777" w:rsidR="009139AD" w:rsidRPr="009139AD" w:rsidRDefault="009139AD" w:rsidP="009139AD">
      <w:pPr>
        <w:pStyle w:val="Corpotesto"/>
        <w:rPr>
          <w:i/>
          <w:iCs/>
          <w:sz w:val="20"/>
        </w:rPr>
      </w:pPr>
      <w:r w:rsidRPr="009139AD">
        <w:rPr>
          <w:i/>
          <w:iCs/>
          <w:sz w:val="20"/>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03F553A6" w14:textId="77777777" w:rsidR="009139AD" w:rsidRDefault="009139AD" w:rsidP="000052FE">
      <w:pPr>
        <w:pStyle w:val="Corpotesto"/>
      </w:pPr>
      <w:r>
        <w:t>In senso spirituale veramente Gesù aveva una parola come il fuoco del fonditore e come la lisciva dei lavandai. Nessun</w:t>
      </w:r>
      <w:r w:rsidR="005618B0">
        <w:t>o</w:t>
      </w:r>
      <w:r>
        <w:t xml:space="preserve"> resisteva alla sua sapienza.</w:t>
      </w:r>
    </w:p>
    <w:p w14:paraId="7596C1F8" w14:textId="77777777" w:rsidR="009139AD" w:rsidRDefault="009139AD" w:rsidP="000052FE">
      <w:pPr>
        <w:pStyle w:val="Corpotesto"/>
      </w:pPr>
      <w:r>
        <w:lastRenderedPageBreak/>
        <w:t xml:space="preserve">Tutto il Vangelo rivela che nessuno mai ha potuto spegnere il fuoco della parola di Gesù e nessuno ha potuto rendere impura la lisciva delle sue risposte. </w:t>
      </w:r>
    </w:p>
    <w:p w14:paraId="339C4FEA" w14:textId="77777777" w:rsidR="009139AD" w:rsidRDefault="009139AD" w:rsidP="000052FE">
      <w:pPr>
        <w:pStyle w:val="Corpotesto"/>
      </w:pPr>
      <w:r>
        <w:t xml:space="preserve">Tuttavia la profezia va letta anche in chiave escatologica. Gesù è venuto nella carne per annunciare e realizzare la salvezza del Padre suo. </w:t>
      </w:r>
    </w:p>
    <w:p w14:paraId="0EB29190" w14:textId="77777777" w:rsidR="009139AD" w:rsidRDefault="009139AD" w:rsidP="000052FE">
      <w:pPr>
        <w:pStyle w:val="Corpotesto"/>
      </w:pPr>
      <w:r>
        <w:t>Sappiamo però che verrà anche nella gloria per il giudizio finale. Allora la sua Parola sarà la sola Legge che aprirà o chiuderà per sempre le porte del regno.</w:t>
      </w:r>
    </w:p>
    <w:p w14:paraId="7386F4B6" w14:textId="77777777" w:rsidR="005E741F" w:rsidRDefault="005E741F" w:rsidP="00B1172A">
      <w:pPr>
        <w:pStyle w:val="Corpodeltesto2"/>
      </w:pPr>
    </w:p>
    <w:p w14:paraId="1B66DB30" w14:textId="77777777" w:rsidR="005E741F" w:rsidRPr="006366F2" w:rsidRDefault="005E741F" w:rsidP="005E741F">
      <w:pPr>
        <w:pStyle w:val="Titolo3"/>
        <w:spacing w:before="0" w:after="120"/>
        <w:rPr>
          <w:color w:val="000000"/>
          <w:sz w:val="24"/>
        </w:rPr>
      </w:pPr>
      <w:bookmarkStart w:id="86" w:name="_Toc492044283"/>
      <w:r w:rsidRPr="006366F2">
        <w:rPr>
          <w:color w:val="000000"/>
          <w:sz w:val="24"/>
        </w:rPr>
        <w:t>IL GIORNO DEL SIGNORE</w:t>
      </w:r>
      <w:bookmarkEnd w:id="86"/>
    </w:p>
    <w:p w14:paraId="53F377A9" w14:textId="77777777" w:rsidR="005E741F" w:rsidRPr="005A0669" w:rsidRDefault="005E741F" w:rsidP="005E741F">
      <w:pPr>
        <w:pStyle w:val="Corpotesto"/>
        <w:rPr>
          <w:i/>
          <w:iCs/>
          <w:sz w:val="20"/>
        </w:rPr>
      </w:pPr>
      <w:r w:rsidRPr="005A0669">
        <w:rPr>
          <w:i/>
          <w:iCs/>
          <w:sz w:val="20"/>
        </w:rPr>
        <w:t xml:space="preserve">Poiché essi vi hanno trattati da nemici con le astuzie mediante le quali vi hanno sedotti nella faccenda di Peor e nella faccenda di Cozbi, figlia di un principe di Madian, loro sorella, che è stata uccisa il giorno del flagello causato per la faccenda di Peor" (Nm 25, 18). Perché gli dicessero: "Dice Ezechia: Giorno di angoscia, di castigo e di vergogna è questo, poiché i bambini giungono al punto di venire alla luce, ma manca alla partoriente la forza di partorire (2Re 19, 3). Tu dunque va’ e occupa per me tutto il loro paese e, quando si saranno arresi a te, li terrai a mia disposizione fino al giorno del loro castigo (Gdt 2, 10). </w:t>
      </w:r>
    </w:p>
    <w:p w14:paraId="3E426337" w14:textId="77777777" w:rsidR="005E741F" w:rsidRPr="005A0669" w:rsidRDefault="005E741F" w:rsidP="005E741F">
      <w:pPr>
        <w:pStyle w:val="Corpotesto"/>
        <w:rPr>
          <w:i/>
          <w:iCs/>
          <w:sz w:val="20"/>
        </w:rPr>
      </w:pPr>
      <w:r w:rsidRPr="005A0669">
        <w:rPr>
          <w:i/>
          <w:iCs/>
          <w:sz w:val="20"/>
        </w:rPr>
        <w:t xml:space="preserve">Quanto a te, Achior, mercenario di Ammon, che hai detto queste cose nel giorno della tua sventura, non vedrai più la mia faccia da oggi fino a quando farò vendetta di questa razza che viene dall'Egitto (Gdt 6, 5). Guai alle genti che insorgono contro il mio popolo: il Signore onnipotente li punirà nel giorno del giudizio, immettendo fuoco e vermi nelle loro carni, e piangeranno nel tormento per sempre" (Gdt 16, 17). Ecco un giorno di tenebre e di caligine, di tribolazione e angustia, di malessere e grande agitazione sulla terra (Est 1, 1g). Ricordati, Signore; manifèstati nel giorno della nostra afflizione e a me dá coraggio, o re degli dei e signore di ogni autorità (Est 4, 17r). </w:t>
      </w:r>
    </w:p>
    <w:p w14:paraId="13E50023" w14:textId="77777777" w:rsidR="005E741F" w:rsidRPr="005A0669" w:rsidRDefault="005E741F" w:rsidP="005E741F">
      <w:pPr>
        <w:pStyle w:val="Corpotesto"/>
        <w:rPr>
          <w:i/>
          <w:iCs/>
          <w:sz w:val="20"/>
        </w:rPr>
      </w:pPr>
      <w:r w:rsidRPr="005A0669">
        <w:rPr>
          <w:i/>
          <w:iCs/>
          <w:sz w:val="20"/>
        </w:rPr>
        <w:t xml:space="preserve">Non temere questo carnefice ma, mostrandoti degno dei tuoi fratelli, accetta la morte, perché io ti possa riavere insieme con i tuoi fratelli nel giorno della misericordia" (2Mac 7, 29). Che nel giorno della sciagura è risparmiato il malvagio e nel giorno dell'ira egli la scampa (Gb 21, 30). Che io riserbo per il tempo della sciagura, per il giorno della guerra e della battaglia? (Gb 38, 23). Mi assalirono nel giorno di sventura, ma il Signore fu mio sostegno (Sal 17, 19). Ti ascolti il Signore nel giorno della prova, ti protegga il nome del Dio di Giacobbe (Sal 19, 2). Egli mi offre un luogo di rifugio nel giorno della sventura. Mi nasconde nel segreto della sua dimora, mi solleva sulla rupe (Sal 26, 5). Beato l'uomo che ha cura del debole, nel giorno della sventura il Signore lo libera (Sal 40, 2). </w:t>
      </w:r>
    </w:p>
    <w:p w14:paraId="5342F94F" w14:textId="77777777" w:rsidR="005E741F" w:rsidRPr="005A0669" w:rsidRDefault="005E741F" w:rsidP="005E741F">
      <w:pPr>
        <w:pStyle w:val="Corpotesto"/>
        <w:rPr>
          <w:i/>
          <w:iCs/>
          <w:sz w:val="20"/>
        </w:rPr>
      </w:pPr>
      <w:r w:rsidRPr="005A0669">
        <w:rPr>
          <w:i/>
          <w:iCs/>
          <w:sz w:val="20"/>
        </w:rPr>
        <w:t xml:space="preserve">Invocami nel giorno della sventura: ti salverò e tu mi darai gloria" (Sal 49, 15). Ma io canterò la tua potenza, al mattino esalterò la tua grazia perché sei stato mia difesa, mio rifugio nel giorno del pericolo (Sal 58, 17). Nel giorno dell'angoscia io cerco il Signore, tutta la notte la mia mano è tesa e non si stanca; io rifiuto ogni conforto (Sal 76, 3). i figli di Efraim, valenti tiratori d'arco, voltarono le spalle nel giorno della lotta (Sal 77, 9). Suonate la tromba nel plenilunio, nostro giorno di festa (Sal 80, 4). Nel giorno dell'angoscia alzo a te il mio grido e tu mi esaudirai (Sal 85, 7). Non nascondermi il tuo volto; nel giorno della mia angoscia piega verso di me l'orecchio. Quando ti invoco: presto, rispondimi (Sal 101, 3). A te il principato nel giorno della tua potenza tra santi splendori; dal seno dell'aurora, come rugiada, io ti ho generato" (Sal 109, 3). </w:t>
      </w:r>
    </w:p>
    <w:p w14:paraId="4B632730" w14:textId="77777777" w:rsidR="005E741F" w:rsidRPr="005A0669" w:rsidRDefault="005E741F" w:rsidP="005E741F">
      <w:pPr>
        <w:pStyle w:val="Corpotesto"/>
        <w:rPr>
          <w:i/>
          <w:iCs/>
          <w:sz w:val="20"/>
        </w:rPr>
      </w:pPr>
      <w:r w:rsidRPr="005A0669">
        <w:rPr>
          <w:i/>
          <w:iCs/>
          <w:sz w:val="20"/>
        </w:rPr>
        <w:t xml:space="preserve">Il Signore è alla tua destra, annienterà i re nel giorno della sua ira (Sal 109, 5). Signore, mio Dio, forza della mia salvezza, proteggi il mio capo nel giorno della lotta (Sal 139, 8).  Poiché la gelosia accende lo sdegno del marito, che non avrà pietà nel giorno della vendetta (Pr 6, 34). Non serve la ricchezza nel giorno della collera, ma la giustizia libera dalla morte (Pr 11, 4).  Il Signore ha fatto tutto per un fine, anche l'empio per il giorno della sventura (Pr 16, 4). Il cavallo è pronto per il giorno della battaglia, ma al Signore appartiene la vittoria (Pr 21, 31). Se ti avvilisci nel giorno della sventura, ben poca è la tua forza (Pr 24, 10). Qual dente cariato e piede slogato tale è la fiducia dell'uomo sleale nel giorno della sventura (Pr 25, 19). </w:t>
      </w:r>
    </w:p>
    <w:p w14:paraId="35E32DF6" w14:textId="77777777" w:rsidR="005E741F" w:rsidRPr="005A0669" w:rsidRDefault="005E741F" w:rsidP="005E741F">
      <w:pPr>
        <w:pStyle w:val="Corpotesto"/>
        <w:rPr>
          <w:i/>
          <w:iCs/>
          <w:sz w:val="20"/>
        </w:rPr>
      </w:pPr>
      <w:r w:rsidRPr="005A0669">
        <w:rPr>
          <w:i/>
          <w:iCs/>
          <w:sz w:val="20"/>
        </w:rPr>
        <w:t xml:space="preserve">Non abbandonare il tuo amico né quello di tuo padre, non entrare nella casa di tuo fratello nel giorno della tua disgrazia. Meglio un amico vicino che un fratello lontano (Pr 27, 10). Nel giorno </w:t>
      </w:r>
      <w:r w:rsidRPr="005A0669">
        <w:rPr>
          <w:i/>
          <w:iCs/>
          <w:sz w:val="20"/>
        </w:rPr>
        <w:lastRenderedPageBreak/>
        <w:t xml:space="preserve">del loro giudizio risplenderanno; come scintille nella stoppia, correranno qua e là (Sap 3, 7). Se poi moriranno presto, non avranno speranza né consolazione nel giorno del giudizio (Sap 3, 18). Nel giorno della tua tribolazione Dio si ricorderà di te; come fa il calore sulla brina, si scioglieranno i tuoi peccati (Sir 3, 15). Non confidare in ricchezze ingiuste, perché non ti gioveranno nel giorno della sventura (Sir 5, 8). C'è infatti chi è amico quando gli fa comodo, ma non resiste nel giorno della tua sventura (Sir 6, 8). C'è l'amico compagno a tavola, ma non resiste nel giorno della tua sventura (Sir 6, 10). </w:t>
      </w:r>
    </w:p>
    <w:p w14:paraId="676701D1" w14:textId="77777777" w:rsidR="005E741F" w:rsidRPr="005A0669" w:rsidRDefault="005E741F" w:rsidP="005E741F">
      <w:pPr>
        <w:pStyle w:val="Corpotesto"/>
        <w:rPr>
          <w:i/>
          <w:iCs/>
          <w:sz w:val="20"/>
        </w:rPr>
      </w:pPr>
      <w:r w:rsidRPr="005A0669">
        <w:rPr>
          <w:i/>
          <w:iCs/>
          <w:sz w:val="20"/>
        </w:rPr>
        <w:t xml:space="preserve">Materia alle loro riflessioni e ansietà per il loro cuore offrono il pensiero di ciò che li attende e il giorno della fine (Sir 40, 2). Poiché ci sarà un giorno del Signore degli eserciti contro ogni superbo e altero, contro chiunque si innalza ad abbatterlo (Is 2, 12). Ma che farete nel giorno del castigo, quando da lontano sopraggiungerà la rovina? A chi ricorrerete per protezione? Dove lascerete la vostra ricchezza? (Is 10, 3). In quel giorno direte: "Lodate il Signore, invocate il suo nome; manifestate tra i popoli le sue meraviglie, proclamate che il suo nome è sublime (Is 12, 4). Urlate, perché è vicino il giorno del Signore; esso viene come una devastazione da parte dell'Onnipotente (Is 13, 6). Ecco, il giorno del Signore arriva implacabile, con sdegno, ira e furore, per fare della terra un deserto, per sterminare i peccatori (Is 13, 9). </w:t>
      </w:r>
    </w:p>
    <w:p w14:paraId="75BDABC1" w14:textId="77777777" w:rsidR="005E741F" w:rsidRPr="005A0669" w:rsidRDefault="005E741F" w:rsidP="005E741F">
      <w:pPr>
        <w:pStyle w:val="Corpotesto"/>
        <w:rPr>
          <w:i/>
          <w:iCs/>
          <w:sz w:val="20"/>
        </w:rPr>
      </w:pPr>
      <w:r w:rsidRPr="005A0669">
        <w:rPr>
          <w:i/>
          <w:iCs/>
          <w:sz w:val="20"/>
        </w:rPr>
        <w:t xml:space="preserve">Allora farò tremare i cieli e la terra si scuoterà dalle fondamenta per lo sdegno del Signore degli eserciti, nel giorno della sua ira ardente (Is 13, 13). Di giorno le pianti, le vedi crescere e al mattino vedi fiorire i tuoi semi, ma svanirà il raccolto in un giorno di malattia e di dolore insanabile (Is 17, 11). Poiché è un giorno di panico, di distruzione e di smarrimento, voluto dal Signore, Dio degli eserciti. Nella valle della Visione un diroccare di mura e un invocare aiuto verso i monti (Is 22, 5). Su ogni monte e su ogni colle elevato, scorreranno canali e torrenti d'acqua nel giorno della grande strage, quando cadranno le torri (Is 30, 25). Poiché è il giorno della vendetta del Signore, l'anno della retribuzione per l'avversario di Sion (Is 34, 8). </w:t>
      </w:r>
    </w:p>
    <w:p w14:paraId="0872FC7C" w14:textId="77777777" w:rsidR="005E741F" w:rsidRPr="005A0669" w:rsidRDefault="005E741F" w:rsidP="005E741F">
      <w:pPr>
        <w:pStyle w:val="Corpotesto"/>
        <w:rPr>
          <w:i/>
          <w:iCs/>
          <w:sz w:val="20"/>
        </w:rPr>
      </w:pPr>
      <w:r w:rsidRPr="005A0669">
        <w:rPr>
          <w:i/>
          <w:iCs/>
          <w:sz w:val="20"/>
        </w:rPr>
        <w:t xml:space="preserve">Perché gli dicessero: "Così dice Ezechia: Giorno di angoscia, di castigo e di vergogna è questo, perché i figli sono arrivati fino al punto di nascere, ma manca la forza per partorire (Is 37, 3). Dice il Signore: "Al tempo della misericordia ti ho ascoltato, nel giorno della salvezza ti ho aiutato. Ti ho formato e posto come alleanza per il popolo, per far risorgere il paese, per farti rioccupare l'eredità devastata (Is 49, 8). A promulgare l'anno di misericordia del Signore, un giorno di vendetta per il nostro Dio, per consolare tutti gli afflitti (Is 61, 2). Poiché il giorno della vendetta era nel mio cuore e l'anno del mio riscatto è giunto (Is 63, 4). Ma tu, Signore, mi conosci, mi vedi, tu provi che il mio cuore è con te. Strappali via come pecore per il macello, riservali per il giorno dell'uccisione (Ger 12, 3). </w:t>
      </w:r>
    </w:p>
    <w:p w14:paraId="3E4CCDC8" w14:textId="77777777" w:rsidR="005E741F" w:rsidRPr="005A0669" w:rsidRDefault="005E741F" w:rsidP="005E741F">
      <w:pPr>
        <w:pStyle w:val="Corpotesto"/>
        <w:rPr>
          <w:i/>
          <w:iCs/>
          <w:sz w:val="20"/>
        </w:rPr>
      </w:pPr>
      <w:r w:rsidRPr="005A0669">
        <w:rPr>
          <w:i/>
          <w:iCs/>
          <w:sz w:val="20"/>
        </w:rPr>
        <w:t>Signore, mia forza e mia difesa, mio rifugio nel giorno della tribolazione, a te verranno i popoli dalle estremità della terra e diranno: "I nostri padri ereditarono soltanto menzogna, vanità che non giovano a nulla" (Ger 16, 19). Non essere per me causa di spavento, tu, mio solo rifugio nel giorno della sventura (Ger 17, 17). Siano confusi i miei avversari ma non io, si spaventino essi, ma non io. Manda contro di loro il giorno della sventura, distruggili, distruggili per sempre (Ger 17, 18). Come fa il vento d'oriente io li disperderò davanti al loro nemico. Mostrerò loro le spalle e non il volto nel giorno della loro rovina" (Ger 18, 17). Andrai dunque tu a leggere, nel rotolo che hai scritto sotto la mia dettatura, le parole del Signore, facendole udire al popolo nel tempio del Signore in un giorno di digiuno; le leggerai anche ad alta voce a tutti quelli di Giuda che vengono dalle loro città (Ger 36, 6).</w:t>
      </w:r>
    </w:p>
    <w:p w14:paraId="237F35FE" w14:textId="77777777" w:rsidR="005E741F" w:rsidRPr="005A0669" w:rsidRDefault="005E741F" w:rsidP="005E741F">
      <w:pPr>
        <w:pStyle w:val="Corpotesto"/>
        <w:rPr>
          <w:i/>
          <w:iCs/>
          <w:sz w:val="20"/>
        </w:rPr>
      </w:pPr>
      <w:r w:rsidRPr="005A0669">
        <w:rPr>
          <w:i/>
          <w:iCs/>
          <w:sz w:val="20"/>
        </w:rPr>
        <w:t xml:space="preserve">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Anche i suoi mercenari nel paese sono come vitelli da ingrasso. Anch'essi infatti han voltate le spalle, fuggono insieme, non resistono, poiché il giorno della sventura è giunto su di loro, il tempo del loro castigo (Ger 46, 21). Io invierò in Babilonia spulatori che la spuleranno e devasteranno la sua regione, poiché le piomberanno addosso da tutte le parti nel giorno della tribolazione" (Ger 51, 2). Voi tutti che passate per la via, considerate e osservate se c'è un dolore simile al mio dolore, al dolore che ora mi tormenta, e con cui il Signore mi ha punito nel giorno della sua ira ardente (Lam 1, 12). </w:t>
      </w:r>
    </w:p>
    <w:p w14:paraId="62471DEC" w14:textId="77777777" w:rsidR="005E741F" w:rsidRPr="005A0669" w:rsidRDefault="005E741F" w:rsidP="005E741F">
      <w:pPr>
        <w:pStyle w:val="Corpotesto"/>
        <w:rPr>
          <w:i/>
          <w:iCs/>
          <w:sz w:val="20"/>
        </w:rPr>
      </w:pPr>
      <w:r w:rsidRPr="005A0669">
        <w:rPr>
          <w:i/>
          <w:iCs/>
          <w:sz w:val="20"/>
        </w:rPr>
        <w:t xml:space="preserve">Come il Signore ha oscurato nella sua ira la figlia di Sion! Egli ha scagliato dal cielo in terra la gloria di Israele. Non si è ricordato dello sgabello dei suoi piedi nel giorno del suo furore (Lam 2, </w:t>
      </w:r>
      <w:r w:rsidRPr="005A0669">
        <w:rPr>
          <w:i/>
          <w:iCs/>
          <w:sz w:val="20"/>
        </w:rPr>
        <w:lastRenderedPageBreak/>
        <w:t xml:space="preserve">1). Giacciono a terra per le strade ragazzi e vecchi; le mie vergini e i miei giovani sono caduti di spada; hai ucciso nel giorno della tua ira, hai trucidato senza pietà (Lam 2, 21). Come ad un giorno di festa hai convocato i miei terrori dall'intorno. Nel giorno dell'ira del Signore non vi fu né superstite né fuggiasco. Quelli che io avevo portati in braccio e allevati li ha sterminati il mio nemico" (Lam 2, 22). Voi non siete saliti sulle brecce e non avete costruito alcun baluardo in difesa degli Israeliti, perché potessero resistere al combattimento nel giorno del Signore (Ez 13, 5). "Figlio dell'uomo, dì a Gerusalemme: Tu sei una terra non purificata, non lavata da pioggia in un giorno di tempesta (Ez 22, 24). </w:t>
      </w:r>
    </w:p>
    <w:p w14:paraId="5D53DFF8" w14:textId="77777777" w:rsidR="005E741F" w:rsidRPr="005A0669" w:rsidRDefault="005E741F" w:rsidP="005E741F">
      <w:pPr>
        <w:pStyle w:val="Corpotesto"/>
        <w:rPr>
          <w:i/>
          <w:iCs/>
          <w:sz w:val="20"/>
        </w:rPr>
      </w:pPr>
      <w:r w:rsidRPr="005A0669">
        <w:rPr>
          <w:i/>
          <w:iCs/>
          <w:sz w:val="20"/>
        </w:rPr>
        <w:t xml:space="preserve">Le tue ricchezze, i tuoi beni e il tuo traffico, i tuoi marinai e i tuoi piloti, i riparatori delle tue avarie i trafficanti delle tue merci, tutti i guerrieri che sono in te e tutta la turba che è in mezzo a te piomberanno nel fondo dei mari, il giorno della tua caduta (Ez 27, 27). Perché il giorno è vicino, vicino è il giorno del Signore, giorno di nubi sarà il giorno delle nazioni (Ez 30, 3). In quel giorno partiranno da me messaggeri su navi a spargere il terrore in Etiopia che si crede sicura, e in essa vi sarà spavento nel giorno dell'Egitto, poiché ecco già viene" (Ez 30, 9). Per te farò stupire molti popoli e tremeranno i loro re a causa tua, quando sguainerò la spada davanti a loro. Ognuno tremerà ad ogni istante per la sua vita, nel giorno della tua rovina" (Ez 32, 10). </w:t>
      </w:r>
    </w:p>
    <w:p w14:paraId="75C402E2" w14:textId="77777777" w:rsidR="005E741F" w:rsidRPr="005A0669" w:rsidRDefault="005E741F" w:rsidP="005E741F">
      <w:pPr>
        <w:pStyle w:val="Corpotesto"/>
        <w:rPr>
          <w:i/>
          <w:iCs/>
          <w:sz w:val="20"/>
        </w:rPr>
      </w:pPr>
      <w:r w:rsidRPr="005A0669">
        <w:rPr>
          <w:i/>
          <w:iCs/>
          <w:sz w:val="20"/>
        </w:rPr>
        <w:t xml:space="preserve">Tu hai mantenuto un odio secolare contro gli Israeliti e li hai consegnati alla spada nel giorno della loro sventura, quando ho posto fine alla loro iniquità (Ez 35, 5). Ecco, questo avviene e si compie - parola del Signore Dio -: è questo il giorno di cui ho parlato (Ez 39, 8). I figli di Giuda e i figli d'Israele si riuniranno insieme, si daranno un unico capo e saliranno dal proprio territorio, perché grande sarà il giorno di Izreel! (Os 2, 2). Efraim sarà devastato nel giorno del castigo: per le tribù d'Israele annunzio una cosa sicura (Os 5, 9). Un rumore di guerra si alzerà contro le tue città e tutte le tue fortezze saranno distrutte. Come Salmàn devastò Bet-Arbèl nel giorno della battaglia in cui la madre fu sfracellata sui figli, (Os 10, 14). Ahimè, quel giorno! È infatti vicino il giorno del Signore e viene come uno sterminio dall'Onnipotente (Gl 1, 15). </w:t>
      </w:r>
    </w:p>
    <w:p w14:paraId="7BAF977A" w14:textId="77777777" w:rsidR="005E741F" w:rsidRPr="005A0669" w:rsidRDefault="005E741F" w:rsidP="005E741F">
      <w:pPr>
        <w:pStyle w:val="Corpotesto"/>
        <w:rPr>
          <w:i/>
          <w:iCs/>
          <w:sz w:val="20"/>
        </w:rPr>
      </w:pPr>
      <w:r w:rsidRPr="005A0669">
        <w:rPr>
          <w:i/>
          <w:iCs/>
          <w:sz w:val="20"/>
        </w:rPr>
        <w:t xml:space="preserve">Suonate la tromba in Sion e date l'allarme sul mio santo monte! Tremino tutti gli abitanti della regione perché viene il giorno del Signore, perché è vicino (Gl 2, 1). Giorno di tenebra e di caligine, giorno di nube e di oscurità. Come l'aurora, si spande sui monti un popolo grande e forte; come questo non ce n'è stato mai e non ce ne sarà dopo, per gli anni futuri di età in età (Gl 2, 2). Il Signore fa udire il tuono dinanzi alla sua schiera, perché molto grande è il suo esercito, perché potente è l'esecutore della sua parola, perché grande è il giorno del Signore e molto terribile: chi potrà sostenerlo? (Gl 2, 11). Il sole si cambierà in tenebre e la luna in sangue, prima che venga il giorno del Signore, grande e terribile (Gl 3, 4). </w:t>
      </w:r>
    </w:p>
    <w:p w14:paraId="1A531B6F" w14:textId="77777777" w:rsidR="005E741F" w:rsidRPr="005A0669" w:rsidRDefault="005E741F" w:rsidP="005E741F">
      <w:pPr>
        <w:pStyle w:val="Corpotesto"/>
        <w:rPr>
          <w:i/>
          <w:iCs/>
          <w:sz w:val="20"/>
        </w:rPr>
      </w:pPr>
      <w:r w:rsidRPr="005A0669">
        <w:rPr>
          <w:i/>
          <w:iCs/>
          <w:sz w:val="20"/>
        </w:rPr>
        <w:t xml:space="preserve">Folle e folle nella Valle della decisione, poiché il giorno del Signore è vicino nella Valle della decisione (Gl 4, 14). Appiccherò il fuoco alle mura di Rabba e divorerà i suoi palazzi tra il fragore di un giorno di battaglia, fra il turbine di un giorno di tempesta (Am 1, 14). Guai a coloro che attendono il giorno del Signore! Che sarà per voi il giorno del Signore? Sarà tenebre e non luce (Am 5, 18). Non sarà forse tenebra e non luce il giorno del Signore, e oscurità senza splendore alcuno? (Am 5, 20). Cambierò le vostre feste in lutto e tutti i vostri canti in lamento: farò vestire ad ogni fianco il sacco, renderò calva ogni testa: ne farò come un lutto per un figlio unico e la sua fine sarà come un giorno d'amarezza (Am 8, 10). </w:t>
      </w:r>
    </w:p>
    <w:p w14:paraId="01502B66" w14:textId="77777777" w:rsidR="005E741F" w:rsidRPr="005A0669" w:rsidRDefault="005E741F" w:rsidP="005E741F">
      <w:pPr>
        <w:pStyle w:val="Corpotesto"/>
        <w:rPr>
          <w:i/>
          <w:iCs/>
          <w:sz w:val="20"/>
        </w:rPr>
      </w:pPr>
      <w:r w:rsidRPr="005A0669">
        <w:rPr>
          <w:i/>
          <w:iCs/>
          <w:sz w:val="20"/>
        </w:rPr>
        <w:t xml:space="preserve">Non guardare con gioia al giorno di tuo fratello, al giorno della sua sventura. Non gioire dei figli di Giuda nel giorno della loro rovina. Non spalancare la bocca nel giorno della loro angoscia (Abd 1, 12). Non varcare la soglia del mio popolo nel giorno della sua sventura, non guardare con compiacenza la sua calamità; non stendere la mano sui suoi beni nel giorno della sua sventura (Abd 1, 13). Non appostarti ai crocicchi delle strade, per massacrare i suoi fuggiaschi; non far mercato dei suoi superstiti, nel giorno dell'angoscia (Abd 1, 14). Perché è vicino il giorno del Signore contro tutte le genti. Come hai fatto tu, così a te sarà fatto, ciò che hai fatto agli altri ricadrà sul tuo capo (Abd 1, 15). </w:t>
      </w:r>
    </w:p>
    <w:p w14:paraId="7B9D92C3" w14:textId="77777777" w:rsidR="005E741F" w:rsidRPr="005A0669" w:rsidRDefault="005E741F" w:rsidP="005E741F">
      <w:pPr>
        <w:pStyle w:val="Corpotesto"/>
        <w:rPr>
          <w:i/>
          <w:iCs/>
          <w:sz w:val="20"/>
        </w:rPr>
      </w:pPr>
      <w:r w:rsidRPr="005A0669">
        <w:rPr>
          <w:i/>
          <w:iCs/>
          <w:sz w:val="20"/>
        </w:rPr>
        <w:t xml:space="preserve">Il migliore di loro non è che un pruno, il più retto una siepe di spine. Il giorno predetto dalle tue sentinelle, il giorno del castigo è giunto, adesso è la loro rovina (Mi 7, 4). Buono è il Signore, un asilo sicuro nel giorno dell'angoscia (Na 1, 7). Ho udito e fremette il mio cuore, a tal voce tremò il mio labbro, la carie entra nelle mie ossa e sotto di me tremano i miei passi. Sospiro al giorno dell'angoscia che verrà contro il popolo che ci opprime (Ab 3, 16). Silenzio, alla presenza del Signore Dio, perché il giorno del Signore è vicino, perché il Signore ha preparato un sacrificio, </w:t>
      </w:r>
      <w:r w:rsidRPr="005A0669">
        <w:rPr>
          <w:i/>
          <w:iCs/>
          <w:sz w:val="20"/>
        </w:rPr>
        <w:lastRenderedPageBreak/>
        <w:t xml:space="preserve">ha mandato a chiamare i suoi invitati (Sof 1, 7). Nel giorno del sacrificio del Signore, io punirò i prìncipi e i figli di re e quanti vestono alla moda straniera (Sof 1, 8). </w:t>
      </w:r>
    </w:p>
    <w:p w14:paraId="67143135" w14:textId="77777777" w:rsidR="005E741F" w:rsidRPr="005A0669" w:rsidRDefault="005E741F" w:rsidP="005E741F">
      <w:pPr>
        <w:pStyle w:val="Corpotesto"/>
        <w:rPr>
          <w:i/>
          <w:iCs/>
          <w:sz w:val="20"/>
        </w:rPr>
      </w:pPr>
      <w:r w:rsidRPr="005A0669">
        <w:rPr>
          <w:i/>
          <w:iCs/>
          <w:sz w:val="20"/>
        </w:rPr>
        <w:t xml:space="preserve">E' vicino il gran giorno del Signore, è vicino e avanza a grandi passi. Una voce: Amaro è il giorno del Signore! anche un prode lo grida (Sof 1, 14). "Giorno d'ira quel giorno, Giorno di angoscia e di afflizione, Giorno di rovina e di sterminio, Giorno di tenebre e di caligine, Giorno di nubi e di oscurità (Sof 1, 15). Giorno di squilli di tromba e d'allarme sulle fortezze e sulle torri d'angolo (Sof 1, 16). Neppure il loro argento, neppure il loro oro potranno salvarli". Nel giorno dell'ira del Signore e al fuoco della sua gelosia tutta la terra sarà consumata, poiché farà improvvisa distruzione di tutti gli abitanti della terra (Sof 1, 18). Cercate il Signore voi tutti, umili della terra, che eseguite i suoi ordini; cercate la giustizia, cercate l'umiltà, per trovarvi al riparo nel giorno dell'ira del Signore (Sof 2, 3). </w:t>
      </w:r>
    </w:p>
    <w:p w14:paraId="0CB0B911" w14:textId="77777777" w:rsidR="005E741F" w:rsidRPr="005A0669" w:rsidRDefault="005E741F" w:rsidP="005E741F">
      <w:pPr>
        <w:pStyle w:val="Corpotesto"/>
        <w:rPr>
          <w:i/>
          <w:iCs/>
          <w:sz w:val="20"/>
        </w:rPr>
      </w:pPr>
      <w:r w:rsidRPr="005A0669">
        <w:rPr>
          <w:i/>
          <w:iCs/>
          <w:sz w:val="20"/>
        </w:rPr>
        <w:t xml:space="preserve">Il Signore uscirà e combatterà contro quelle nazioni, come quando combatté nel giorno della battaglia (Zc 14, 3). Chi sopporterà il giorno della sua venuta? Chi resisterà al suo apparire? Egli è come il fuoco del fonditore e come la lisciva dei lavandai! (Ml 3,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Ma io vi dico che di ogni parola infondata gli uomini renderanno conto nel giorno del giudizio (Mt 12, 36). Il sole si muterà in tenebra e la luna in sangue, prima che giunga il giorno del Signore, giorno grande e splendido (At 2, 20). </w:t>
      </w:r>
    </w:p>
    <w:p w14:paraId="72B8697C" w14:textId="77777777" w:rsidR="005E741F" w:rsidRPr="005A0669" w:rsidRDefault="005E741F" w:rsidP="005E741F">
      <w:pPr>
        <w:pStyle w:val="Corpotesto"/>
        <w:rPr>
          <w:i/>
          <w:iCs/>
          <w:sz w:val="20"/>
        </w:rPr>
      </w:pPr>
      <w:r w:rsidRPr="005A0669">
        <w:rPr>
          <w:i/>
          <w:iCs/>
          <w:sz w:val="20"/>
        </w:rPr>
        <w:t xml:space="preserve">Tu, però, con la tua durezza e il tuo cuore impenitente accumuli collera su di te per il giorno dell'ira e della rivelazione del giusto giudizio di Dio (Rm 2, 5). Egli vi confermerà sino alla fine, irreprensibili nel giorno del Signore nostro Gesù Cristo (1Cor 1, 8). Questo individuo sia dato in balìa di satana per la rovina della sua carne, affinché il suo spirito possa ottenere la salvezza nel giorno del Signore (1Cor 5, 5). Come ci avete già compresi in parte, che noi siamo il vostro vanto, come voi sarete il nostro, nel giorno del Signore nostro Gesù (2Cor 1, 14). Egli dice infatti: Al momento favorevole ti ho esaudito e nel giorno della salvezza ti ho soccorso. Ecco ora il momento favorevole, ecco ora il giorno della salvezza! (2Cor 6, 2). </w:t>
      </w:r>
    </w:p>
    <w:p w14:paraId="27B3AF9C" w14:textId="77777777" w:rsidR="005E741F" w:rsidRPr="005A0669" w:rsidRDefault="005E741F" w:rsidP="005E741F">
      <w:pPr>
        <w:pStyle w:val="Corpotesto"/>
        <w:rPr>
          <w:i/>
          <w:iCs/>
          <w:sz w:val="20"/>
        </w:rPr>
      </w:pPr>
      <w:r w:rsidRPr="005A0669">
        <w:rPr>
          <w:i/>
          <w:iCs/>
          <w:sz w:val="20"/>
        </w:rPr>
        <w:t xml:space="preserve">E non vogliate rattristare lo Spirito Santo di Dio, col quale foste segnati per il giorno della redenzione (Ef 4, 30). E sono persuaso che colui che ha iniziato in voi quest'opera buona, la porterà a compimento fino al giorno di Cristo Gesù (Fil 1, 6). Perché possiate distinguere sempre il meglio ed essere integri e irreprensibili per il giorno di Cristo (Fil 1, 10). Tenendo alta la parola di vita. Allora nel giorno di Cristo, io potrò vantarmi di non aver corso invano né invano faticato (Fil 2, 16). Infatti voi ben sapete che come un ladro di notte, così verrà il giorno del Signore (1Ts 5, 2). Di non lasciarvi così facilmente confondere e turbare, né da pretese ispirazioni, né da parole, né da qualche lettera fatta passare come nostra, quasi che il giorno del Signore sia imminente (2Ts 2, 2). </w:t>
      </w:r>
    </w:p>
    <w:p w14:paraId="3364CD5D" w14:textId="77777777" w:rsidR="005E741F" w:rsidRPr="005A0669" w:rsidRDefault="005E741F" w:rsidP="005E741F">
      <w:pPr>
        <w:pStyle w:val="Corpotesto"/>
        <w:rPr>
          <w:i/>
          <w:iCs/>
          <w:sz w:val="20"/>
        </w:rPr>
      </w:pPr>
      <w:r w:rsidRPr="005A0669">
        <w:rPr>
          <w:i/>
          <w:iCs/>
          <w:sz w:val="20"/>
        </w:rPr>
        <w:t xml:space="preserve">Avete gozzovigliato sulla terra e vi siete saziati di piaceri, vi siete ingrassati per il giorno della strage (Gc 5, 5). La vostra condotta tra i pagani sia irreprensibile, perché mentre vi calunniano come malfattori, al vedere le vostre buone opere giungano a glorificare Dio nel giorno del giudizio (1Pt 2, 12). Il Signore sa liberare i pii dalla prova e serbare gli empi per il castigo nel giorno del giudizio (2Pt 2, 9). Ora, i cieli e la terra attuali sono conservati dalla medesima parola, riservati al fuoco per il giorno del giudizio e della rovina degli empi (2Pt 3, 7). Il giorno del Signore verrà come un ladro; allora i cieli con fragore passeranno, gli elementi consumati dal calore si dissolveranno e la terra con quanto c'è in essa sarà distrutta (2Pt 3, 10). attendendo e affrettando la venuta del giorno di Dio, nel quale i cieli si dissolveranno e gli elementi incendiati si fonderanno! (2Pt 3, 12). </w:t>
      </w:r>
    </w:p>
    <w:p w14:paraId="3D272C85" w14:textId="77777777" w:rsidR="005E741F" w:rsidRPr="005A0669" w:rsidRDefault="005E741F" w:rsidP="005E741F">
      <w:pPr>
        <w:pStyle w:val="Corpotesto"/>
        <w:rPr>
          <w:i/>
          <w:iCs/>
          <w:sz w:val="20"/>
        </w:rPr>
      </w:pPr>
      <w:r w:rsidRPr="005A0669">
        <w:rPr>
          <w:i/>
          <w:iCs/>
          <w:sz w:val="20"/>
        </w:rPr>
        <w:t xml:space="preserve">Per questo l'amore ha raggiunto in noi la sua perfezione, perché abbiamo fiducia nel giorno del giudizio; perché come è lui, così siamo anche noi, in questo mondo. (1Gv 4, 17). Rapito in estasi, nel giorno del Signore, udii dietro di me una voce potente, come di tromba, che diceva (Ap 1, 10). Perché è venuto il gran giorno della loro ira, e chi vi può resistere? (Ap 6, 17). Sono infatti spiriti di demòni che operano prodigi e vanno a radunare tutti i re di tutta la terra per la guerra del gran giorno di Dio onnipotente. (Ap 16, 14). </w:t>
      </w:r>
    </w:p>
    <w:p w14:paraId="22E3CBF3" w14:textId="77777777" w:rsidR="005E741F" w:rsidRDefault="009139AD" w:rsidP="009139AD">
      <w:pPr>
        <w:pStyle w:val="Corpotesto"/>
      </w:pPr>
      <w:r>
        <w:lastRenderedPageBreak/>
        <w:t>Mai ci si deve dimenticare che alla sera della vita ci sarà per noi il giudizio particolare e che alla fine del mondo il giudizio sarà universale.</w:t>
      </w:r>
    </w:p>
    <w:p w14:paraId="1813F6C2" w14:textId="77777777" w:rsidR="0027072F" w:rsidRDefault="009268DF" w:rsidP="00B1172A">
      <w:pPr>
        <w:pStyle w:val="Corpodeltesto2"/>
      </w:pPr>
      <w:r w:rsidRPr="009268DF">
        <w:rPr>
          <w:position w:val="6"/>
          <w:vertAlign w:val="superscript"/>
        </w:rPr>
        <w:t>3</w:t>
      </w:r>
      <w:r w:rsidRPr="009268DF">
        <w:t>Siederà per fondere e purificare l’argento; purificherà i figli di Levi, li affinerà come oro e argento, perché possano offrire al Signore un’offerta secondo giustizia.</w:t>
      </w:r>
    </w:p>
    <w:p w14:paraId="50EE1CE9" w14:textId="77777777" w:rsidR="0027072F" w:rsidRDefault="00040E95" w:rsidP="009139AD">
      <w:pPr>
        <w:pStyle w:val="Corpotesto"/>
      </w:pPr>
      <w:r>
        <w:t>L’oracolo del Signore ora riprende la profezia sui sacerdoti e sul culto puro. Il Signore viene per fondere e purificare i suoi sacerdoti al fine di renderli puri.</w:t>
      </w:r>
    </w:p>
    <w:p w14:paraId="59D7E578" w14:textId="77777777" w:rsidR="00040E95" w:rsidRDefault="00040E95" w:rsidP="00040E95">
      <w:pPr>
        <w:pStyle w:val="Corpotesto"/>
      </w:pPr>
      <w:r w:rsidRPr="00040E95">
        <w:rPr>
          <w:i/>
        </w:rPr>
        <w:t>Siederà per fondere e purificare l’argento; purificherà i figli di Levi, li affinerà come oro e argento, perché possano offrire al Signore un’offerta secondo giustizia</w:t>
      </w:r>
      <w:r w:rsidRPr="009268DF">
        <w:t>.</w:t>
      </w:r>
      <w:r>
        <w:t xml:space="preserve"> Il sacerdote deve offrire al Signore offerte pure e sante.</w:t>
      </w:r>
    </w:p>
    <w:p w14:paraId="4A8B09BB" w14:textId="77777777" w:rsidR="00040E95" w:rsidRDefault="00040E95" w:rsidP="00040E95">
      <w:pPr>
        <w:pStyle w:val="Corpotesto"/>
      </w:pPr>
      <w:r>
        <w:t>È questa l’offerta secondo giustizia. Come potrà avvenire questo? Cambiando l’offerta da offrire. L’Angelo dell’alleanza stipulerà una nuova alleanza.</w:t>
      </w:r>
    </w:p>
    <w:p w14:paraId="53011C4E" w14:textId="77777777" w:rsidR="00040E95" w:rsidRDefault="00040E95" w:rsidP="00040E95">
      <w:pPr>
        <w:pStyle w:val="Corpotesto"/>
      </w:pPr>
      <w:r>
        <w:t>Non la stipulerà nel sangue dei tori e dei vitelli, ma nel suo proprio sangue. L’Angelo dell’alleanza offrirà se stesso in sacrificio al Signore.</w:t>
      </w:r>
    </w:p>
    <w:p w14:paraId="6CA7C037" w14:textId="77777777" w:rsidR="00040E95" w:rsidRDefault="00040E95" w:rsidP="00040E95">
      <w:pPr>
        <w:pStyle w:val="Corpotesto"/>
      </w:pPr>
      <w:r>
        <w:t>Questa verità è il tema di tutta la Lettera agli Ebrei. Viene abolito per sempre il sacrificio animale. Al suo posto viene introdotto il sacrificio dell’uomo.</w:t>
      </w:r>
    </w:p>
    <w:p w14:paraId="7A85DCB0" w14:textId="77777777" w:rsidR="00040E95" w:rsidRDefault="00040E95" w:rsidP="00040E95">
      <w:pPr>
        <w:pStyle w:val="Corpotesto"/>
      </w:pPr>
      <w:r>
        <w:t>Sappiamo che Cristo Gesù offre al Padre il suo corpo. Nel suo corpo, per il suo corpo, ogni suo discepolo è chiamato ad offrire il proprio corpo al Padre.</w:t>
      </w:r>
    </w:p>
    <w:p w14:paraId="7C703C8D" w14:textId="77777777" w:rsidR="00F46A83" w:rsidRPr="00F46A83" w:rsidRDefault="00F46A83" w:rsidP="00F46A83">
      <w:pPr>
        <w:pStyle w:val="Corpotesto"/>
        <w:rPr>
          <w:i/>
          <w:iCs/>
          <w:sz w:val="20"/>
        </w:rPr>
      </w:pPr>
      <w:r w:rsidRPr="00F46A83">
        <w:rPr>
          <w:i/>
          <w:iCs/>
          <w:sz w:val="20"/>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78CFEDB9" w14:textId="77777777" w:rsidR="00F46A83" w:rsidRPr="00F46A83" w:rsidRDefault="00F46A83" w:rsidP="00F46A83">
      <w:pPr>
        <w:pStyle w:val="Corpotesto"/>
        <w:rPr>
          <w:i/>
          <w:iCs/>
          <w:sz w:val="20"/>
        </w:rPr>
      </w:pPr>
      <w:r w:rsidRPr="00F46A83">
        <w:rPr>
          <w:i/>
          <w:iCs/>
          <w:sz w:val="20"/>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5BDFBFD3" w14:textId="77777777" w:rsidR="00F46A83" w:rsidRPr="00F46A83" w:rsidRDefault="00F46A83" w:rsidP="00F46A83">
      <w:pPr>
        <w:pStyle w:val="Corpotesto"/>
        <w:rPr>
          <w:i/>
          <w:iCs/>
          <w:sz w:val="20"/>
        </w:rPr>
      </w:pPr>
      <w:r w:rsidRPr="00F46A83">
        <w:rPr>
          <w:i/>
          <w:iCs/>
          <w:sz w:val="20"/>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31CEF7F7" w14:textId="77777777" w:rsidR="00F46A83" w:rsidRPr="00F46A83" w:rsidRDefault="00F46A83" w:rsidP="00F46A83">
      <w:pPr>
        <w:pStyle w:val="Corpotesto"/>
        <w:rPr>
          <w:i/>
          <w:iCs/>
          <w:sz w:val="20"/>
        </w:rPr>
      </w:pPr>
      <w:r w:rsidRPr="00F46A83">
        <w:rPr>
          <w:i/>
          <w:iCs/>
          <w:sz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F46A83">
          <w:rPr>
            <w:i/>
            <w:iCs/>
            <w:sz w:val="20"/>
          </w:rPr>
          <w:t>la Legge</w:t>
        </w:r>
      </w:smartTag>
      <w:r w:rsidRPr="00F46A83">
        <w:rPr>
          <w:i/>
          <w:iCs/>
          <w:sz w:val="20"/>
        </w:rPr>
        <w:t xml:space="preserve">, questi, preso il sangue dei vitelli e dei capri con acqua, lana scarlatta </w:t>
      </w:r>
      <w:r w:rsidRPr="00F46A83">
        <w:rPr>
          <w:i/>
          <w:iCs/>
          <w:sz w:val="20"/>
        </w:rPr>
        <w:lastRenderedPageBreak/>
        <w:t xml:space="preserve">e issòpo, asperse il libro stesso e tutto il popolo, dicendo: Questo è il sangue dell’alleanza che Dio ha stabilito per voi. Alla stessa maniera con il sangue asperse anche la tenda e tutti gli arredi del culto. Secondo </w:t>
      </w:r>
      <w:smartTag w:uri="urn:schemas-microsoft-com:office:smarttags" w:element="PersonName">
        <w:smartTagPr>
          <w:attr w:name="ProductID" w:val="la Legge"/>
        </w:smartTagPr>
        <w:r w:rsidRPr="00F46A83">
          <w:rPr>
            <w:i/>
            <w:iCs/>
            <w:sz w:val="20"/>
          </w:rPr>
          <w:t>la Legge</w:t>
        </w:r>
      </w:smartTag>
      <w:r w:rsidRPr="00F46A83">
        <w:rPr>
          <w:i/>
          <w:iCs/>
          <w:sz w:val="20"/>
        </w:rPr>
        <w:t>, infatti, quasi tutte le cose vengono purificate con il sangue, e senza spargimento di sangue non esiste perdono.</w:t>
      </w:r>
    </w:p>
    <w:p w14:paraId="6C0B914D" w14:textId="77777777" w:rsidR="00F46A83" w:rsidRPr="00F46A83" w:rsidRDefault="00F46A83" w:rsidP="00F46A83">
      <w:pPr>
        <w:pStyle w:val="Corpotesto"/>
        <w:rPr>
          <w:i/>
          <w:iCs/>
          <w:sz w:val="20"/>
        </w:rPr>
      </w:pPr>
      <w:r w:rsidRPr="00F46A83">
        <w:rPr>
          <w:i/>
          <w:iCs/>
          <w:sz w:val="20"/>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12D21742" w14:textId="77777777" w:rsidR="00F46A83" w:rsidRPr="00C15926" w:rsidRDefault="00F46A83" w:rsidP="00C15926">
      <w:pPr>
        <w:pStyle w:val="Corpotesto"/>
        <w:rPr>
          <w:i/>
          <w:iCs/>
          <w:sz w:val="20"/>
        </w:rPr>
      </w:pPr>
      <w:r w:rsidRPr="00C15926">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20D30231" w14:textId="77777777" w:rsidR="00F46A83" w:rsidRPr="00C15926" w:rsidRDefault="00F46A83" w:rsidP="00C15926">
      <w:pPr>
        <w:pStyle w:val="Corpotesto"/>
        <w:rPr>
          <w:i/>
          <w:iCs/>
          <w:sz w:val="20"/>
        </w:rPr>
      </w:pPr>
      <w:r w:rsidRPr="00C15926">
        <w:rPr>
          <w:i/>
          <w:iCs/>
          <w:sz w:val="20"/>
        </w:rPr>
        <w:t>Tu non hai voluto né sacrificio né offerta, un corpo invece mi hai preparato.  Non hai gradito né olocausti né sacrifici per il peccato. Allora ho detto: «Ecco, io vengo – poiché di me sta scritto nel rotolo del libro – per fare, o Dio, la tua volontà».</w:t>
      </w:r>
    </w:p>
    <w:p w14:paraId="5A07C2A7" w14:textId="77777777" w:rsidR="00F46A83" w:rsidRPr="00C15926" w:rsidRDefault="00F46A83" w:rsidP="00C15926">
      <w:pPr>
        <w:pStyle w:val="Corpotesto"/>
        <w:rPr>
          <w:i/>
          <w:iCs/>
          <w:sz w:val="20"/>
        </w:rPr>
      </w:pPr>
      <w:r w:rsidRPr="00C15926">
        <w:rPr>
          <w:i/>
          <w:iCs/>
          <w:sz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C15926">
          <w:rPr>
            <w:i/>
            <w:iCs/>
            <w:sz w:val="20"/>
          </w:rPr>
          <w:t>la Legge</w:t>
        </w:r>
      </w:smartTag>
      <w:r w:rsidRPr="00C15926">
        <w:rPr>
          <w:i/>
          <w:iCs/>
          <w:sz w:val="20"/>
        </w:rPr>
        <w:t>, soggiunge: Ecco, io vengo a fare la tua volontà. Così egli abolisce il primo sacrificio per costituire quello nuovo. Mediante quella volontà siamo stati santificati per mezzo dell’offerta del corpo di Gesù Cristo, una volta per sempre.</w:t>
      </w:r>
    </w:p>
    <w:p w14:paraId="76C36AFD" w14:textId="77777777" w:rsidR="00F46A83" w:rsidRPr="00C15926" w:rsidRDefault="00F46A83" w:rsidP="00C15926">
      <w:pPr>
        <w:pStyle w:val="Corpotesto"/>
        <w:rPr>
          <w:i/>
          <w:iCs/>
          <w:sz w:val="20"/>
        </w:rPr>
      </w:pPr>
      <w:r w:rsidRPr="00C15926">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41EC6272" w14:textId="77777777" w:rsidR="00F46A83" w:rsidRPr="00C15926" w:rsidRDefault="00F46A83" w:rsidP="00C15926">
      <w:pPr>
        <w:pStyle w:val="Corpotesto"/>
        <w:rPr>
          <w:i/>
          <w:iCs/>
          <w:sz w:val="20"/>
        </w:rPr>
      </w:pPr>
      <w:r w:rsidRPr="00C15926">
        <w:rPr>
          <w:i/>
          <w:iCs/>
          <w:sz w:val="20"/>
        </w:rPr>
        <w:t>Questa è l’alleanza che io stipulerò con loro dopo quei giorni, dice il Signore: io porrò le mie leggi nei loro cuori e le imprimerò nella loro mente,</w:t>
      </w:r>
    </w:p>
    <w:p w14:paraId="2489970B" w14:textId="77777777" w:rsidR="00F46A83" w:rsidRPr="00C15926" w:rsidRDefault="00F46A83" w:rsidP="00C15926">
      <w:pPr>
        <w:pStyle w:val="Corpotesto"/>
        <w:rPr>
          <w:i/>
          <w:iCs/>
          <w:sz w:val="20"/>
        </w:rPr>
      </w:pPr>
      <w:r w:rsidRPr="00C15926">
        <w:rPr>
          <w:i/>
          <w:iCs/>
          <w:sz w:val="20"/>
        </w:rPr>
        <w:t>dice: e non mi ricorderò più dei loro peccati e delle loro iniquità.</w:t>
      </w:r>
    </w:p>
    <w:p w14:paraId="4D743C7D" w14:textId="77777777" w:rsidR="00F46A83" w:rsidRPr="00C15926" w:rsidRDefault="00F46A83" w:rsidP="00C15926">
      <w:pPr>
        <w:pStyle w:val="Corpotesto"/>
        <w:rPr>
          <w:i/>
          <w:iCs/>
          <w:sz w:val="20"/>
        </w:rPr>
      </w:pPr>
      <w:r w:rsidRPr="00C15926">
        <w:rPr>
          <w:i/>
          <w:iCs/>
          <w:sz w:val="20"/>
        </w:rPr>
        <w:t>Ora, dove c’è il perdono di queste cose, non c’è più offerta per il peccato.</w:t>
      </w:r>
    </w:p>
    <w:p w14:paraId="7F4169CA" w14:textId="77777777" w:rsidR="00F46A83" w:rsidRPr="00C15926" w:rsidRDefault="00F46A83" w:rsidP="00C15926">
      <w:pPr>
        <w:pStyle w:val="Corpotesto"/>
        <w:rPr>
          <w:i/>
          <w:iCs/>
          <w:sz w:val="20"/>
        </w:rPr>
      </w:pPr>
      <w:r w:rsidRPr="00C15926">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0B84572F" w14:textId="77777777" w:rsidR="00F46A83" w:rsidRPr="00C15926" w:rsidRDefault="00F46A83" w:rsidP="00C15926">
      <w:pPr>
        <w:pStyle w:val="Corpotesto"/>
        <w:rPr>
          <w:i/>
          <w:iCs/>
          <w:sz w:val="20"/>
        </w:rPr>
      </w:pPr>
      <w:r w:rsidRPr="00C15926">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14:paraId="6F114FA8" w14:textId="77777777" w:rsidR="00F46A83" w:rsidRPr="00C15926" w:rsidRDefault="00F46A83" w:rsidP="00C15926">
      <w:pPr>
        <w:pStyle w:val="Corpotesto"/>
        <w:rPr>
          <w:i/>
          <w:iCs/>
          <w:sz w:val="20"/>
        </w:rPr>
      </w:pPr>
      <w:r w:rsidRPr="00C15926">
        <w:rPr>
          <w:i/>
          <w:iCs/>
          <w:sz w:val="20"/>
        </w:rPr>
        <w:t xml:space="preserve">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w:t>
      </w:r>
      <w:r w:rsidRPr="00C15926">
        <w:rPr>
          <w:i/>
          <w:iCs/>
          <w:sz w:val="20"/>
        </w:rPr>
        <w:lastRenderedPageBreak/>
        <w:t>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0629D8F8" w14:textId="77777777" w:rsidR="00F46A83" w:rsidRPr="00C15926" w:rsidRDefault="00F46A83" w:rsidP="00C15926">
      <w:pPr>
        <w:pStyle w:val="Corpotesto"/>
        <w:rPr>
          <w:i/>
          <w:iCs/>
          <w:sz w:val="20"/>
        </w:rPr>
      </w:pPr>
      <w:r w:rsidRPr="00C15926">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0E755C2B" w14:textId="77777777" w:rsidR="00F46A83" w:rsidRPr="00C15926" w:rsidRDefault="00F46A83" w:rsidP="00C15926">
      <w:pPr>
        <w:pStyle w:val="Corpotesto"/>
        <w:rPr>
          <w:i/>
          <w:iCs/>
          <w:sz w:val="20"/>
        </w:rPr>
      </w:pPr>
      <w:r w:rsidRPr="00C15926">
        <w:rPr>
          <w:i/>
          <w:iCs/>
          <w:sz w:val="20"/>
        </w:rPr>
        <w:t>Ancora un poco, infatti, un poco appena,</w:t>
      </w:r>
      <w:r w:rsidR="00C15926" w:rsidRPr="00C15926">
        <w:rPr>
          <w:i/>
          <w:iCs/>
          <w:sz w:val="20"/>
        </w:rPr>
        <w:t xml:space="preserve"> </w:t>
      </w:r>
      <w:r w:rsidRPr="00C15926">
        <w:rPr>
          <w:i/>
          <w:iCs/>
          <w:sz w:val="20"/>
        </w:rPr>
        <w:t>e colui che deve venire, verrà e non tarderà.</w:t>
      </w:r>
      <w:r w:rsidR="00C15926" w:rsidRPr="00C15926">
        <w:rPr>
          <w:i/>
          <w:iCs/>
          <w:sz w:val="20"/>
        </w:rPr>
        <w:t xml:space="preserve"> </w:t>
      </w:r>
    </w:p>
    <w:p w14:paraId="475D8855" w14:textId="77777777" w:rsidR="00F46A83" w:rsidRPr="00C15926" w:rsidRDefault="00F46A83" w:rsidP="00C15926">
      <w:pPr>
        <w:pStyle w:val="Corpotesto"/>
        <w:rPr>
          <w:i/>
          <w:iCs/>
          <w:sz w:val="20"/>
        </w:rPr>
      </w:pPr>
      <w:r w:rsidRPr="00C15926">
        <w:rPr>
          <w:i/>
          <w:iCs/>
          <w:sz w:val="20"/>
        </w:rPr>
        <w:t>Il mio giusto per fede vivrà;</w:t>
      </w:r>
      <w:r w:rsidR="00C15926" w:rsidRPr="00C15926">
        <w:rPr>
          <w:i/>
          <w:iCs/>
          <w:sz w:val="20"/>
        </w:rPr>
        <w:t xml:space="preserve"> </w:t>
      </w:r>
      <w:r w:rsidRPr="00C15926">
        <w:rPr>
          <w:i/>
          <w:iCs/>
          <w:sz w:val="20"/>
        </w:rPr>
        <w:t>ma se cede, non porrò in lui il mio amore.</w:t>
      </w:r>
    </w:p>
    <w:p w14:paraId="6A43ECE2" w14:textId="77777777" w:rsidR="00F46A83" w:rsidRPr="00C15926" w:rsidRDefault="00F46A83" w:rsidP="00C15926">
      <w:pPr>
        <w:pStyle w:val="Corpotesto"/>
        <w:rPr>
          <w:i/>
          <w:iCs/>
          <w:sz w:val="20"/>
        </w:rPr>
      </w:pPr>
      <w:r w:rsidRPr="00C15926">
        <w:rPr>
          <w:i/>
          <w:iCs/>
          <w:sz w:val="20"/>
        </w:rPr>
        <w:t xml:space="preserve">Noi però non siamo di quelli che cedono, per la propria rovina, ma uomini di fede per la salvezza della nostra anima (Eb 10,1-39). </w:t>
      </w:r>
    </w:p>
    <w:p w14:paraId="4AE3894B" w14:textId="77777777" w:rsidR="00040E95" w:rsidRDefault="00040E95" w:rsidP="00040E95">
      <w:pPr>
        <w:pStyle w:val="Corpotesto"/>
      </w:pPr>
      <w:r>
        <w:t>Il sacerdote della nuova alleanza offrirà al Padre sempre il corpo di Cristo. A questa offerta sempre dovrà aggiungere l’offerta del suo corpo.</w:t>
      </w:r>
    </w:p>
    <w:p w14:paraId="1616F15E" w14:textId="77777777" w:rsidR="00040E95" w:rsidRDefault="00040E95" w:rsidP="00040E95">
      <w:pPr>
        <w:pStyle w:val="Corpotesto"/>
      </w:pPr>
      <w:r>
        <w:t>Senza l’offerta del suo corpo, l’offerta del corpo di Cristo rimane senza frutti di vita eterna. Così è anche per chi riceve il corpo di Cristo offerto.</w:t>
      </w:r>
    </w:p>
    <w:p w14:paraId="093664F0" w14:textId="77777777" w:rsidR="00040E95" w:rsidRDefault="00040E95" w:rsidP="00040E95">
      <w:pPr>
        <w:pStyle w:val="Corpotesto"/>
      </w:pPr>
      <w:r>
        <w:t>Se al Cristo offerto ricevuto non si aggiunge l’offerta della propria vita, il corpo di Cristo ricevuto non produce in noi frutti di vita eterna, ma di condanna eterna.</w:t>
      </w:r>
    </w:p>
    <w:p w14:paraId="06CB1119" w14:textId="77777777" w:rsidR="00040E95" w:rsidRDefault="00F46A83" w:rsidP="00040E95">
      <w:pPr>
        <w:pStyle w:val="Corpotesto"/>
      </w:pPr>
      <w:r>
        <w:t xml:space="preserve">Come saranno purificati i sacerdoti della nuova alleanza? Immergendosi giorno per giorno nel sangue di Cristo e lasciandosi mondare da ogni peccato. </w:t>
      </w:r>
    </w:p>
    <w:p w14:paraId="375BB19E" w14:textId="77777777" w:rsidR="00F46A83" w:rsidRDefault="00F46A83" w:rsidP="00040E95">
      <w:pPr>
        <w:pStyle w:val="Corpotesto"/>
      </w:pPr>
      <w:r>
        <w:t xml:space="preserve">Cristo Gesù è vittima purissima. Anche il sacerdote, che offre al Padre questa vittima purissima, è obbligato a purificare se stesso come Cristo è puro. </w:t>
      </w:r>
    </w:p>
    <w:p w14:paraId="53B9C374" w14:textId="77777777" w:rsidR="00F46A83" w:rsidRDefault="00F46A83" w:rsidP="00040E95">
      <w:pPr>
        <w:pStyle w:val="Corpotesto"/>
      </w:pPr>
      <w:r>
        <w:t>Anche questo versetto va letto alla luce della nuova alleanza nel sangue di Cristo Gesù e nell’offerta del suo corpo come sacrificio puro e santo.</w:t>
      </w:r>
    </w:p>
    <w:p w14:paraId="188C16CE" w14:textId="77777777" w:rsidR="00F46A83" w:rsidRDefault="00F46A83" w:rsidP="00040E95">
      <w:pPr>
        <w:pStyle w:val="Corpotesto"/>
      </w:pPr>
      <w:r>
        <w:t>Con la nuova alleanza cambia l’offerta. Non si offrono più animali. È l’uomo che è chiamato perché si offra interamente al Padre come sacrificio puro.</w:t>
      </w:r>
    </w:p>
    <w:p w14:paraId="51539242" w14:textId="77777777" w:rsidR="00F46A83" w:rsidRDefault="00F46A83" w:rsidP="00040E95">
      <w:pPr>
        <w:pStyle w:val="Corpotesto"/>
      </w:pPr>
      <w:r>
        <w:t xml:space="preserve">Cosa deve offrire al Padre ogni discepolo di Gesù? Il suo corpo. La nuova alleanza è per la salvezza dell’anima che avviene per l‘offerta del corpo. </w:t>
      </w:r>
    </w:p>
    <w:p w14:paraId="0E1EDB60" w14:textId="77777777" w:rsidR="00F46A83" w:rsidRDefault="00F46A83" w:rsidP="00040E95">
      <w:pPr>
        <w:pStyle w:val="Corpotesto"/>
      </w:pPr>
      <w:r>
        <w:t>Se il corpo non viene offerto al Signore, non c’è salvezza per l’anima. Manc</w:t>
      </w:r>
      <w:r w:rsidR="005618B0">
        <w:t>a</w:t>
      </w:r>
      <w:r>
        <w:t xml:space="preserve"> il sacrificio della propria santificazione. Come si offre il corpo al Signore?</w:t>
      </w:r>
    </w:p>
    <w:p w14:paraId="50D2ACD8" w14:textId="77777777" w:rsidR="00F46A83" w:rsidRDefault="00F46A83" w:rsidP="00040E95">
      <w:pPr>
        <w:pStyle w:val="Corpotesto"/>
      </w:pPr>
      <w:r>
        <w:t xml:space="preserve">Tenendolo lontano da ogni peccato, ogni trasgressione. Osservando anche i più piccoli precetti della Legge, senza tralasciarne alcuno. </w:t>
      </w:r>
    </w:p>
    <w:p w14:paraId="3D3DB26F" w14:textId="77777777" w:rsidR="009139AD" w:rsidRDefault="009139AD" w:rsidP="009139AD">
      <w:pPr>
        <w:pStyle w:val="Corpotesto"/>
      </w:pPr>
    </w:p>
    <w:p w14:paraId="02F32F9C" w14:textId="77777777" w:rsidR="009139AD" w:rsidRDefault="009139AD" w:rsidP="009139AD">
      <w:pPr>
        <w:pStyle w:val="Titolo3"/>
        <w:spacing w:before="0" w:after="120"/>
        <w:rPr>
          <w:sz w:val="24"/>
        </w:rPr>
      </w:pPr>
      <w:bookmarkStart w:id="87" w:name="_Toc492044284"/>
      <w:r w:rsidRPr="009139AD">
        <w:rPr>
          <w:sz w:val="24"/>
        </w:rPr>
        <w:t>PURIFICARE</w:t>
      </w:r>
      <w:bookmarkEnd w:id="87"/>
    </w:p>
    <w:p w14:paraId="46761AA2"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Allora Giacobbe disse alla sua famiglia e a quanti erano con lui: "Eliminate gli dei stranieri che avete con voi, purificatevi e cambiate gli abiti (Gen 35, 2). Il Signore disse a Mosè: "Và dal popolo e purificalo oggi e domani: lavino le loro vesti (Es 19, 10). Mosè scese dal monte verso il popolo; egli fece purificare il popolo ed essi lavarono le loro vesti (Es 19, 14). Mosè lo immolò, ne prese del sangue, bagnò con il dito i corni attorno all'altare e purificò l'altare; poi sparse il resto del sangue alla base dell'altare e lo consacrò per fare su di esso l'espiazione (Lv 8, 15). Poi essa resterà ancora trentatré giorni a purificarsi dal suo sangue; non toccherà alcuna cosa </w:t>
      </w:r>
      <w:r w:rsidRPr="00A96646">
        <w:rPr>
          <w:rFonts w:ascii="Arial" w:eastAsia="Calibri" w:hAnsi="Arial" w:cs="Arial"/>
          <w:i/>
        </w:rPr>
        <w:lastRenderedPageBreak/>
        <w:t xml:space="preserve">santa e non entrerà nel santuario, finché non siano compiuti i giorni della sua purificazione (Lv 12, 4). Ma, se partorisce una femmina sarà immonda due settimane come al tempo delle sue regole; resterà sessantasei giorni a purificarsi del suo sangue (Lv 12, 5). </w:t>
      </w:r>
    </w:p>
    <w:p w14:paraId="3BE8A414"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Quando i giorni della sua purificazione per un figlio o per una figlia saranno compiuti, porterà al sacerdote all'ingresso della tenda del convegno un agnello di un anno come olocausto e un colombo o una tortora in sacrificio di espiazione (Lv 12, 6). Il sacerdote li offrirà davanti al Signore e farà il rito espiatorio per lei; essa sarà purificata dal flusso del suo sangue. Questa è la legge relativa alla donna, che partorisce un maschio o una femmina (Lv 12, 7). Questa è la legge da applicare per il lebbroso per il giorno della sua purificazione. Egli sarà condotto al sacerdote (Lv 14, 2). ordinerà che si prendano, per la persona da purificare, due uccelli vivi, mondi, legno di cedro, panno scarlatto e issòpo (Lv 14, 4). Ne aspergerà sette volte colui che deve essere purificato dalla lebbra; lo dichiarerà mondo e lascerà andare libero per i campi l'uccello vivo (Lv 14, 7). Colui che è purificato, si laverà le vesti, si raderà tutti i peli, si laverà nell'acqua e sarà mondo. Dopo questo potrà entrare nell'accampamento, ma resterà per sette giorni fuori della sua tenda (Lv 14, 8). </w:t>
      </w:r>
    </w:p>
    <w:p w14:paraId="66EB5AF8"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il sacerdote che fa la purificazione, presenterà l'uomo che si purifica e le cose suddette davanti al Signore, all'ingresso della tenda del convegno (Lv 14, 11). Il sacerdote prenderà sangue del sacrificio di riparazione e bagnerà il lobo dell'orecchio destro di colui che si purifica, il pollice della mano destra e l'alluce del piede destro (Lv 14, 14). E del rimanente olio che tiene nella palma della mano, il sacerdote bagnerà il lobo dell'orecchio destro di colui che si purifica, il pollice della destra e l'alluce del piede destro, sopra il sangue del sacrificio di riparazione (Lv 14, 17). Il resto dell'olio che ha nella palma, il sacerdote lo verserà sul capo di colui che si purifica; così farà per lui il rito espiatorio davanti al Signore (Lv 14, 18). Poi il sacerdote offrirà il sacrificio espiatorio e compirà l'espiazione per colui che si purifica della sua immondezza; quindi immolerà l'olocausto (Lv 14, 19). </w:t>
      </w:r>
    </w:p>
    <w:p w14:paraId="6E0DD5C6"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L'ottavo giorno porterà per la sua purificazione queste cose al sacerdote, all'ingresso della tenda del convegno, davanti al Signore (Lv 14, 23). Poi immolerà l'agnello del sacrificio di riparazione, prenderà sangue della vittima di riparazione e bagnerà il lobo dell'orecchio destro di colui che si purifica, il pollice della mano destra e l'alluce del piede destro (Lv 14, 25). Poi bagnerà con l'olio che tiene nella palma, il lobo dell'orecchio destro di colui che si purifica, il pollice della mano destra e l'alluce del piede destro, sul luogo dove ha messo il sangue del sacrificio di riparazione (Lv 14, 28). Il resto dell'olio che ha nella palma della mano, il sacerdote lo verserà sul capo di colui che si purifica, per fare espiazione per lui davanti al Signore (Lv 14, 29). Questa è la legge relativa a colui che è affetto da piaga di lebbra e non ha mezzi per procurarsi ciò che è richiesto per la sua purificazione" (Lv 14, 32). Poi, per purificare la casa, prenderà due uccelli, legno di cedro, panno scarlatto e issòpo (Lv 14, 49). </w:t>
      </w:r>
    </w:p>
    <w:p w14:paraId="23CF0C89"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Purificata la casa con il sangue dell'uccello, con l'acqua viva, con l'uccello vivo, con il legno di cedro, con l'issòpo e con lo scarlatto (Lv 14, 52). Farà per sette volte l'aspersione del sangue con il dito sopra l'altare; così lo purificherà e lo santificherà dalle impurità degli Israeliti (Lv 16, 19). Poiché in quel giorno si compirà il rito espiatorio per voi, al fine di purificarvi; voi sarete purificati da tutti i vostri peccati, davanti al Signore (Lv 16, 30). Se uno gli muore accanto improvvisamente e il suo capo consacrato rimane così contaminato, si raderà il capo nel giorno della sua purificazione; se lo raderà il settimo giorno (Nm 6, 9). "Prendi i leviti tra gli Israeliti e purificali (Nm 8, 6). Per purificarli farai così: li aspergerai con l'acqua dell'espiazione; faranno passare il rasoio su tutto il loro corpo, laveranno le loro vesti e si purificheranno (Nm 8, 7). Dopo, i leviti verranno a fare il servizio nella tenda del convegno; tu li purificherai e li presenterai come un'offerta fatta con la rituale agitazione (Nm 8, 15). </w:t>
      </w:r>
    </w:p>
    <w:p w14:paraId="5920A422"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I leviti si purificarono e lavarono le loro vesti; Aronne li presentò come un'offerta da agitare secondo il rito davanti al Signore e fece l'espiazione per essi, per purificarli (Nm 8, 21). Un uomo mondo raccoglierà le ceneri della giovenca e le depositerà fuori del campo in luogo mondo, dove saranno conservate per la comunità degli Israeliti per l'acqua di purificazione: è un rito espiatorio (Nm 19, 9). Quando uno si sarà purificato con quell'acqua il terzo e il settimo giorno, sarà mondo; ma se non si purifica il terzo e il settimo giorno, non sarà mondo (Nm 19, 12). Chiunque avrà toccato un cadavere, cioè il corpo di una persona umana morta, e non si sarà purificato, avrà profanato la Dimora del Signore e sarà sterminato da Israele. Siccome </w:t>
      </w:r>
      <w:r w:rsidRPr="00A96646">
        <w:rPr>
          <w:rFonts w:ascii="Arial" w:eastAsia="Calibri" w:hAnsi="Arial" w:cs="Arial"/>
          <w:i/>
        </w:rPr>
        <w:lastRenderedPageBreak/>
        <w:t xml:space="preserve">l'acqua di purificazione non è stata spruzzata su di lui, egli è in stato di immondezza; ha ancora addosso l'immondezza (Nm 19, 13). L'uomo mondo spruzzerà l'immondo il terzo giorno e il settimo giorno e lo purificherà il settimo giorno; poi colui che è stato immondo si sciacquerà le vesti, si laverà con l'acqua e diventerà mondo alla sera (Nm 19, 19). </w:t>
      </w:r>
    </w:p>
    <w:p w14:paraId="54458750"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Ma colui che, divenuto immondo, non si purificherà, sarà eliminato dalla comunità, perché ha contaminato il santuario del Signore e l'acqua della purificazione non è stata spruzzata su di lui; è immondo (Nm 19, 20). Sarà per loro una legge perenne. Colui che avrà spruzzato l'acqua di purificazione si laverà le vesti; chi avrà toccato l'acqua di purificazione sarà immondo fino alla sera (Nm 19, 21). Voi poi accampatevi per sette giorni fuori del campo; chiunque ha ucciso qualcuno e chiunque ha toccato un cadavere si purifichi il terzo e il settimo giorno; questo per voi e per i vostri prigionieri (Nm 31, 19). Purificherete anche ogni veste, ogni oggetto di pelle, ogni lavoro di pelo di capra e ogni oggetto di legno" (Nm 31, 20). Quanto può sopportare il fuoco, lo farete passare per il fuoco e sarà reso puro; ma sarà purificato anche con l'acqua della purificazione; quanto non può sopportare il fuoco, lo farete passare per l'acqua (Nm 31, 23). Esultate, o nazioni, per il suo popolo, perché Egli vendicherà il sangue dei suoi servi; volgerà la vendetta contro i suoi avversari e purificherà la sua terra e il suo popolo" (Dt 32, 43). Non ci basta l'iniquità di Peor, della quale non ci siamo ancora purificati oggi e che attirò quel flagello sulla comunità del Signore? (Gs 22, 17). </w:t>
      </w:r>
    </w:p>
    <w:p w14:paraId="0A64F589"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Rispose: "E' di buon augurio. Sono venuto per sacrificare al Signore. Provvedete a purificarvi, poi venite con me al sacrificio". Fece purificare anche Iesse e i suoi figli e li invitò al sacrificio (1Sam 16, 5). Allora Davide mandò messaggeri a prenderla. Essa andò da lui ed egli giacque con lei, che si era appena purificata dalla immondezza. Poi essa tornò a casa (2Sam 11, 4). Dipendevano dai figli di Aronne per il servizio del tempio; presiedevano ai cortili, alle stanze, alla purificazione di ogni cosa sacra e all'attività per il servizio del tempio (1Cr 23, 28). Fece anche dieci recipienti per la purificazione ponendone cinque a destra e cinque a sinistra; in essi si lavava quanto si adoperava per l'olocausto. La vasca serviva alle abluzioni dei sacerdoti (2Cr 4, 6). Disse: "Ascoltatemi, leviti! Ora purificatevi e poi purificate il tempio del Signore Dio dei vostri padri, e portate fuori l'impurità dal santuario (2Cr 29, 5). Essi riunirono i fratelli e si purificarono; quindi entrarono, secondo il comando del re e le prescrizioni del Signore, per purificare il tempio (2Cr 29, 15). I sacerdoti entrarono nell'interno del tempio per purificarlo; portarono fuori, nel cortile del tempio, ogni immondezza trovata nella navata. I leviti l'ammucchiarono per portarla fuori nel torrente Cedron (2Cr 29, 16). </w:t>
      </w:r>
    </w:p>
    <w:p w14:paraId="5E2C4AB4"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Il primo mese cominciarono la purificazione; nel giorno ottavo del mese entrarono nel vestibolo del Signore, purificarono il tempio in otto giorni; finirono il sedici del primo mese (2Cr 29, 17). Quindi entrarono negli appartamenti reali di Ezechia e gli dissero: "Abbiamo purificato il tempio, l'altare degli olocausti con tutti gli accessori e la tavola dei pani dell'offerta con tutti gli accessori (2Cr 29, 18). I sacerdoti erano troppo pochi e non bastavano a scuoiare tutti gli olocausti, perciò i loro fratelli i leviti li aiutarono finché non terminò il lavoro e finché i sacerdoti non si furono purificati; difatti i leviti erano stati più zelanti dei sacerdoti nel purificarsi (2Cr 29, 34). Perché non avevano potuto celebrarla nel tempo fissato per il fatto che i sacerdoti non si erano purificati in numero sufficiente e il popolo non si era radunato in Gerusalemme (2Cr 30, 3). Essi immolarono la pasqua il quattordici del secondo mese; i sacerdoti e i leviti, pieni di confusione, si purificarono e quindi presentarono gli olocausti nel tempio (2Cr 30, 15). Perché molti dell'assemblea non si erano purificati. I leviti si occupavano dell'uccisione degli agnelli pasquali per quanti non avevano la purità richiesta per consacrarli al Signore (2Cr 30, 17). In realtà la maggioranza della gente, fra cui molti provenienti da Efraim, da Manàsse, da Issacar e da Zàbulon, non si era purificata; mangiarono la pasqua senza fare quanto è prescritto. Ezechia pregò per loro: "Il Signore che è buono perdoni (2Cr 30, 18). </w:t>
      </w:r>
    </w:p>
    <w:p w14:paraId="643AD599"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Chiunque abbia il cuore disposto a ricercare Dio, ossia il Signore Dio dei suoi padri, anche senza la purificazione necessaria per il santuario" (2Cr 30, 19). Difatti il re Ezechia aveva donato alla moltitudine mille giovenchi e settemila pecore; anche i capi avevano donato alla moltitudine mille giovenchi e diecimila pecore. I sacerdoti si purificarono in gran numero (2Cr 30, 24). Nell'anno ottavo del suo regno, era ancora un ragazzo, cominciò a ricercare il Dio di Davide suo padre. Nell'anno decimosecondo cominciò a purificare Giuda e Gerusalemme, eliminando le alture, i pali sacri e gli idoli scolpiti o fusi (2Cr 34, 3). Le ossa dei sacerdoti le bruciò sui loro altari; così purificò Giuda e Gerusalemme (2Cr 34, 5). Nell'anno decimottavo del </w:t>
      </w:r>
      <w:r w:rsidRPr="00A96646">
        <w:rPr>
          <w:rFonts w:ascii="Arial" w:eastAsia="Calibri" w:hAnsi="Arial" w:cs="Arial"/>
          <w:i/>
        </w:rPr>
        <w:lastRenderedPageBreak/>
        <w:t xml:space="preserve">suo regno, dopo aver purificato il paese e il tempio, affidò a Safàn figlio di Asalia, a Maaseia governatore della città, e a Ioach figlio di Ioacaz, archivista, il restauro del tempio del Signore suo Dio (2Cr 34, 8). Immolate gli agnelli pasquali, purificatevi e mettetevi a disposizione dei vostri fratelli, secondo la parola del Signore comunicata per mezzo di Mosè " (2Cr 35, 6). </w:t>
      </w:r>
    </w:p>
    <w:p w14:paraId="4021323D"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poiché i sacerdoti e i leviti si erano purificati tutti insieme come un sol uomo: tutti erano mondi. Così immolarono la pasqua per tutti i rimpatriati, per i loro fratelli sacerdoti e per se stessi (Esd 6, 20). I sacerdoti e i leviti si purificarono e purificarono il popolo, le porte e le mura (Ne 12, 30). Questi osservavano ciò che si riferiva al servizio del loro Dio e alle purificazioni; come facevano, dal canto loro, i cantori e i portieri, secondo l'ordine di Davide e di Salomone suo figlio (Ne 12, 45). Poi ordinai che si purificassero quelle camere e vi feci ricollocare gli arredi del tempio, le offerte e l'incenso (Ne 13, 9). Ordinai ai leviti che si purificassero e venissero a custodire le porte per santificare il giorno del sabato. Anche per questo ricordati di me, mio Dio, e abbi pietà di me secondo la tua grande misericordia! (Ne 13, 22). Così li purificai da ogni consuetudine straniera e ristabilii i servizi dei sacerdoti e dei leviti, assegnando a ciascuno il suo lavoro (Ne 13, 30). L'elemosina salva dalla morte e purifica da ogni peccato. Coloro che fanno l'elemosina godranno lunga vita (Tb 12, 9). </w:t>
      </w:r>
    </w:p>
    <w:p w14:paraId="549117F7"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Rientrando purificata, rimaneva nella sua tenda, finché, verso sera, non le si apprestava il cibo (Gdt 12, 9). Quando giunsero a Gerusalemme si prostrarono ad adorare Dio e, appena il popolo fu purificato, offrirono i loro olocausti e le offerte spontanee e i doni (Gdt 16, 18). Giuda intanto e i suoi fratelli dissero: "Ecco sono stati sconfitti i nostri nemici: andiamo a purificare il santuario e a riconsacrarlo" (1Mac 4, 36). Giuda ordinò ai suoi uomini di tenere impegnati quelli dell'Acra, finché non avesse purificato il santuario (1Mac 4, 41). I quali purificarono il santuario e portarono le pietre profanate in luogo immondo (1Mac 4, 43). Simone venne a patti con loro e non combatté oltre contro di loro; ma li scacciò dalla città, purificò le case nelle quali c'erano idoli, e così entrò in città con canti di lode e di ringraziamento (1Mac 13, 47). Allora fecero giungere il loro grido a Simone, perché desse loro la destra, e Simone la diede; così li sloggiò di là e purificò l'Acra da tutte le contaminazioni (1Mac 13, 50).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Quando fu divulgato il fatto e fu annunciato al re dei Persiani che nel luogo dove i sacerdoti deportati avevano nascosto il fuoco era comparsa acqua e che i sacerdoti al seguito di Neemia avevano con quella purificato le cose necessarie al sacrificio (2Mac 1, 33). </w:t>
      </w:r>
    </w:p>
    <w:p w14:paraId="5D513559"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I compagni di Neemia chiamarono questo luogo Neftar che significa "purificazione"; ma i più lo chiamano Neftai (2Mac 1, 36). Vi abbiamo scritto mentre stiamo per celebrare la purificazione; farete ottima cosa se celebrerete anche voi questi giorni (2Mac 2, 16). Come ha promesso mediante la legge, noi poniamo in Dio speranza che egli ci usi presto misericordia e voglia presto radunarci, da ogni regione posta sotto il cielo, nel luogo santo; egli infatti ci ha liberati da grandi mali e ha purificato il luogo santo" (2Mac 2, 18). I fatti riguardanti Giuda Maccabeo e i suoi fratelli, la purificazione del grande tempio e la dedicazione dell'altare (2Mac 2, 19). Purificarono il tempio e vi costruirono un altro altare; poi facendo scintille con le pietre, ne trassero il fuoco e offrirono sacrifici, dopo un'interruzione di due anni; prepararono l'altare degli incensi, le lampade e l'offerta dei pani (2Mac 10, 3). La purificazione del tempio avvenne nello stesso giorno in cui gli stranieri l'avevano profanato, il venticinque dello stesso mese, cioè di Casleu (2Mac 10, 5). Perciò, tenendo in mano bastoni ornati, rami verdi e palme, innalzavano inni a colui che aveva fatto ben riuscire la purificazione del suo proprio tempio (2Mac 10, 7). Giuda poi radunò l'esercito e venne alla città di Odollam; poiché si compiva la settimana, si purificarono secondo l'uso e vi passarono il sabato (2Mac 12, 38). </w:t>
      </w:r>
    </w:p>
    <w:p w14:paraId="0F787046"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E ora tu, Santo e Signore di ogni santità, custodisci questa tua casa, appena purificata, per sempre libera da contaminazioni" (2Mac 14, 36). 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I detti del Signore sono puri, argento raffinato nel crogiuolo, purificato nel fuoco sette volte (Sal 11, 7). Purificami con issopo e sarò mondo; lavami e sarò più bianco della neve (Sal 50, 9). Chi può dire: "Ho purificato il cuore, sono mondo dal mio peccato?" (Pr 20, 9). Le ferite sanguinanti spurgano il </w:t>
      </w:r>
      <w:r w:rsidRPr="00A96646">
        <w:rPr>
          <w:rFonts w:ascii="Arial" w:eastAsia="Calibri" w:hAnsi="Arial" w:cs="Arial"/>
          <w:i/>
        </w:rPr>
        <w:lastRenderedPageBreak/>
        <w:t xml:space="preserve">male, le percosse purificano i recessi del cuore (Pr 20, 30). Lavatevi, purificatevi, togliete il male delle vostre azioni dalla mia vista. Cessate di fare il male (Is 1, 16). </w:t>
      </w:r>
    </w:p>
    <w:p w14:paraId="1A77F836"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Stenderò la mano su di te, purificherò nel crogiuolo le tue scorie, eliminerò da te tutto il piombo (Is 1, 25). Ecco, ti ho purificato per me come argento, ti ho provato nel crogiuolo dell'afflizione (Is 48, 10). Fuori, fuori, uscite di là! Non toccate niente d'impuro. Uscite da essa, purificatevi, voi che portate gli arredi del Signore! (Is 52, 11). Coloro che si consacrano e purificano nei giardini, seguendo uno che sta in mezzo, che mangiano carne suina, cose abominevoli e topi, insieme finiranno - oracolo del Signore – (Is 66, 17). Purifica il tuo cuore dalla malvagità, Gerusalemme, perché possa uscirne salva. Fino a quando albergheranno in te pensieri d'iniquità? (Ger 4, 14). i tuoi adultèri e i tuoi richiami d'amore, l'ignominia della tua prostituzione! Sulle colline e per i piani ho visto i tuoi orrori. Guai a te, Gerusalemme, perché non ti purifichi! Per quanto tempo ancora? (Ger 13, 27). Li purificherò da tutta l'iniquità con cui hanno peccato contro di me e perdonerò tutte le iniquità che han commesso verso di me e per cui si sono ribellati contro di me (Ger 33, 8). Alla tua nascita, quando fosti partorita, non ti fu tagliato l'ombelico e non fosti lavata con l'acqua per purificarti; non ti fecero le frizioni di sale, né fosti avvolta in fasce (Ez 16, 4). </w:t>
      </w:r>
    </w:p>
    <w:p w14:paraId="0779EDBD"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ti disperderò fra le nazioni e ti disseminerò in paesi stranieri; ti purificherò della tua immondezza (Ez 22, 15). "Figlio dell'uomo, dì a Gerusalemme: Tu sei una terra non purificata, non lavata da pioggia in un giorno di tempesta (Ez 22, 24). La tua immondezza è esecrabile: ho cercato di purificarti, ma tu non ti sei lasciata purificare. Perciò dalla tua immondezza non sarai purificata finché non avrò sfogato su di te la mia collera (Ez 24, 13). Vi aspergerò con acqua pura e sarete purificati; io vi purificherò da tutte le vostre sozzure e da tutti i vostri idoli (Ez 36, 25). 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La casa di Israele darà loro sepoltura per sette mesi per purificare il paese (Ez 39, 12). Hamonà sarà chiamata la città. Così purificheranno il paese (Ez 39, 16). </w:t>
      </w:r>
    </w:p>
    <w:p w14:paraId="6BA20F06"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Prenderai di quel sangue e lo spanderai sui quattro corni dell'altare, sui quattro angoli della piattaforma e intorno all'orlo. Così lo purificherai e ne farai l'espiazione (Ez 43, 20). Il secondo giorno offrirai, per il peccato, un capro senza difetto e farai la purificazione dell'altare come hai fatto con il giovenco (Ez 43, 22). Terminato il rito della purificazione, offrirai un giovenco senza difetti e un montone del gregge senza difetti (Ez 43, 23). Per sette giorni si farà l'espiazione dell'altare e lo si purificherà e consacrerà (Ez 43, 26). Dopo essersi purificato, gli si conteranno sette giorni (Ez 44, 26). Dice il Signore Dio: Il primo giorno del primo mese, prenderai un giovenco senza difetti e purificherai il santuario (Ez 45, 18). Lo stesso farà il sette del mese per chi abbia peccato per errore o per ignoranza: così purificherete il tempio (Ez 45, 20). Alcuni saggi cadranno perché fra di loro ve ne siano di quelli purificati, lavati, resi candidi fino al tempo della fine, che dovrà venire al tempo stabilito (Dn 11, 35). </w:t>
      </w:r>
    </w:p>
    <w:p w14:paraId="43274F31"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Molti saranno purificati, resi candidi, integri, ma gli empi agiranno empiamente: nessuno degli empi intenderà queste cose, ma i saggi le intenderanno (Dn 12, 10). Ripudio il tuo vitello, o Samaria! La mia ira divampa contro di loro; fino a quando non si potranno purificare (Os 8, 5). Farò passare questo terzo per il fuoco e lo purificherò come si purifica l'argento; lo proverò come si prova l'oro. Invocherà il mio nome e io l'ascolterò; dirò: "Questo è il mio popolo". Esso dirà: "Il Signore è il mio Dio" (Zc 13, 9). Siederà per fondere e purificare; purificherà i figli di Levi, li affinerà come oro e argento, perché possano offrire al Signore un'oblazione secondo giustizia (Ml 3, 3). "Guarda di non dir niente a nessuno, ma va’, presentati al sacerdote, e offri per la tua purificazione quello che Mosè ha ordinato, a testimonianza per loro" (Mc 1, 44). Quando venne il tempo della loro purificazione secondo la Legge di Mosè, portarono il bambino a Gerusalemme per offrirlo al Signore (Lc 2, 22). Gli ingiunse di non dirlo a nessuno: "Và, mostrati al sacerdote e fa’ l'offerta per la tua purificazione, come ha ordinato Mosè, perché serva di testimonianza per essi" (Lc 5, 14). </w:t>
      </w:r>
    </w:p>
    <w:p w14:paraId="5615E7F0"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Allora il Signore gli disse: "Voi farisei purificate l'esterno della coppa e del piatto, ma il vostro interno è pieno di rapina e di iniquità (Lc 11, 39). Vi erano là sei giare di pietra per la purificazione dei Giudei, contenenti ciascuna due o tre barili (Gv 2, 6). Nacque allora una discussione tra i discepoli di Giovanni e un Giudeo riguardo la purificazione (Gv 3, 25). Era </w:t>
      </w:r>
      <w:r w:rsidRPr="00A96646">
        <w:rPr>
          <w:rFonts w:ascii="Arial" w:eastAsia="Calibri" w:hAnsi="Arial" w:cs="Arial"/>
          <w:i/>
        </w:rPr>
        <w:lastRenderedPageBreak/>
        <w:t xml:space="preserve">vicina la Pasqua dei Giudei e molti dalla regione andarono a Gerusalemme prima della Pasqua per purificarsi (Gv 11, 55). E la voce di nuovo a lui: "Ciò che Dio ha purificato, tu non chiamarlo più profano" (At 10, 15). Ribatté nuovamente la voce dal cielo: Quello che Dio ha purificato, tu non considerarlo profano (At 11, 9). E non ha fatto nessuna discriminazione tra noi e loro, purificandone i cuori con la fede (At 15, 9). Prendili con te, compi la purificazione insieme con loro e paga tu la spesa per loro perché possano radersi il capo. Così tutti verranno a sapere che non c'è nulla di vero in ciò di cui sono stati informati, ma che invece anche tu ti comporti bene osservando la legge (At 21, 24). </w:t>
      </w:r>
    </w:p>
    <w:p w14:paraId="216FB390"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Allora Paolo prese con sé quegli uomini e il giorno seguente, fatta insieme con loro la purificazione, entrò nel tempio per comunicare il compimento dei giorni della purificazione, quando sarebbe stata presentata l'offerta per ciascuno di loro (At 21, 26). In occasione di questi essi mi hanno trovato nel tempio dopo che avevo compiuto le purificazioni. Non c'era folla né tumulto (At 24, 18). In possesso dunque di queste promesse, carissimi, purifichiamoci da ogni macchia della carne e dello spirito, portando a compimento la nostra santificazione, nel timore di Dio (2Cor 7, 1). Per renderla santa, purificandola per mezzo del lavacro dell'acqua accompagnato dalla parola (Ef 5, 26). Questo Figlio, che è irradiazione della sua gloria e impronta della sua sostanza e sostiene tutto con la potenza della sua parola, dopo aver compiuto la purificazione dei peccati, si è assiso alla destra della maestà nell'alto dei cieli (Eb 1, 3). Infatti, se il sangue dei capri e dei vitelli e la cenere di una giovenca, sparsi su quelli che sono contaminati, li santificano, purificandoli nella carne (Eb 9, 13). </w:t>
      </w:r>
    </w:p>
    <w:p w14:paraId="554858D4"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Quanto più il sangue di Cristo, il quale con uno Spirito eterno offrì se stesso senza macchia a Dio, purificherà la nostra coscienza dalla opere morte, per servire il Dio vivente? (Eb 9, 14). Secondo la legge, infatti, quasi tutte le cose vengono purificate con il sangue e senza spargimento di sangue non c'è perdono (Eb 9, 22). Era dunque necessario che le figure delle realtà celesti fossero purificate con tali mezzi; le stesse realtà celesti però dovevano esserlo con sacrifici superiori a questi (Eb 9, 23). Altrimenti non si sarebbe forse cessato di offrirli, dal momento che i fedeli, purificati una volta per tutte, non avrebbero ormai più alcuna coscienza dei peccati? (Eb 10, 2). Accostiamoci con cuore sincero in pienezza di fede, con il cuore purificato dalla cattiva coscienza e il corpo lavato con acqua pura (Eb 10, 22). Avvicinatevi a Dio ed egli si avvicinerà a voi. Purificate le vostre mani, o peccatori, e santificate i vostri cuori, o irresoluti (Gc 4, 8). Chi invece non ha queste cose è cieco e miope, dimentico di essere stato purificato dai suoi antichi peccati (2Pt 1, 9). </w:t>
      </w:r>
    </w:p>
    <w:p w14:paraId="53849BB9" w14:textId="77777777" w:rsidR="00A96646" w:rsidRPr="00A96646" w:rsidRDefault="00A96646" w:rsidP="00A96646">
      <w:pPr>
        <w:autoSpaceDE w:val="0"/>
        <w:autoSpaceDN w:val="0"/>
        <w:adjustRightInd w:val="0"/>
        <w:spacing w:after="120"/>
        <w:jc w:val="both"/>
        <w:rPr>
          <w:rFonts w:ascii="Arial" w:eastAsia="Calibri" w:hAnsi="Arial" w:cs="Arial"/>
          <w:i/>
        </w:rPr>
      </w:pPr>
      <w:r w:rsidRPr="00A96646">
        <w:rPr>
          <w:rFonts w:ascii="Arial" w:eastAsia="Calibri" w:hAnsi="Arial" w:cs="Arial"/>
          <w:i/>
        </w:rPr>
        <w:t xml:space="preserve">Ma se camminiamo nella luce, come egli è nella luce, siamo in comunione gli uni con gli altri, e il sangue di Gesù, suo Figlio, ci purifica da ogni peccato (1Gv 1, 7). Se riconosciamo i nostri peccati, egli che è fedele e giusto ci perdonerà i peccati e ci purificherà da ogni colpa (1Gv 1, 9). Chiunque ha questa speranza in lui, purifica se stesso, come egli è puro (1Gv 3, 3). I piedi avevano l'aspetto del bronzo splendente purificato nel crogiuolo. La voce era simile al fragore di grandi acque (Ap 1, 15). Ti consiglio di comperare da me oro purificato dal fuoco per diventare ricco, vesti bianche per coprirti e nascondere la vergognosa tua nudità e collirio per ungerti gli occhi e ricuperare la vista (Ap 3, 18). </w:t>
      </w:r>
    </w:p>
    <w:p w14:paraId="2156F8D4" w14:textId="77777777" w:rsidR="00A96646" w:rsidRDefault="005618B0" w:rsidP="00C15926">
      <w:pPr>
        <w:pStyle w:val="Corpotesto"/>
      </w:pPr>
      <w:r>
        <w:t>Dio non gradisce nessuna</w:t>
      </w:r>
      <w:r w:rsidR="00C15926">
        <w:t xml:space="preserve"> offerta impura. Ma neanche gradisce le offerte pure presentate a Lui da una persona impura. Offerta pura, offerente puro.</w:t>
      </w:r>
    </w:p>
    <w:p w14:paraId="209490B8" w14:textId="77777777" w:rsidR="00C15926" w:rsidRDefault="00C15926" w:rsidP="00C15926">
      <w:pPr>
        <w:pStyle w:val="Corpotesto"/>
      </w:pPr>
      <w:r>
        <w:t>Neanche Dio gradisce che le sue offerte pure venga</w:t>
      </w:r>
      <w:r w:rsidR="005618B0">
        <w:t>no</w:t>
      </w:r>
      <w:r>
        <w:t xml:space="preserve"> mangiate o prese da persone impure. Dono puro, ricevente puro. </w:t>
      </w:r>
    </w:p>
    <w:p w14:paraId="7E80A30E" w14:textId="77777777" w:rsidR="00C15926" w:rsidRDefault="00C15926" w:rsidP="00C15926">
      <w:pPr>
        <w:pStyle w:val="Corpotesto"/>
      </w:pPr>
      <w:r>
        <w:t>Purezza non significa perfezione nella santità. Significa che in quell’istante si è senza il peccato grave nell’anima e ci si è purificati anche dei peccati lievi.</w:t>
      </w:r>
    </w:p>
    <w:p w14:paraId="27FC437A" w14:textId="77777777" w:rsidR="00C15926" w:rsidRDefault="00C15926" w:rsidP="00C15926">
      <w:pPr>
        <w:pStyle w:val="Corpotesto"/>
      </w:pPr>
      <w:r>
        <w:t>Sempre quando ci si presenta dinanzi al Signore si deve essere purificati. Ci si purifica con il sacramento della penitenza, con il vero e reale pentimento.</w:t>
      </w:r>
    </w:p>
    <w:p w14:paraId="13B56EAC" w14:textId="77777777" w:rsidR="00C15926" w:rsidRDefault="00C15926" w:rsidP="00C15926">
      <w:pPr>
        <w:pStyle w:val="Corpotesto"/>
      </w:pPr>
      <w:r>
        <w:t>Ci si purifica chiedendo umilmente perdono al Signore nel proposito fermo di non ritornare più nell’impurità del corpo, dello spirito, dell’anima.</w:t>
      </w:r>
    </w:p>
    <w:p w14:paraId="32637DAC" w14:textId="77777777" w:rsidR="00C15926" w:rsidRDefault="00C15926" w:rsidP="00C15926">
      <w:pPr>
        <w:pStyle w:val="Corpotesto"/>
      </w:pPr>
      <w:r>
        <w:lastRenderedPageBreak/>
        <w:t>Ci si purifica dai peccati lievi anche attraverso l’atto penitenziale che viene celebrato all’inizio della Santa Messa. Dinanzi a Dio si deve essere puri.</w:t>
      </w:r>
    </w:p>
    <w:p w14:paraId="2DD90A60" w14:textId="77777777" w:rsidR="00C15926" w:rsidRDefault="00C15926" w:rsidP="00C15926">
      <w:pPr>
        <w:pStyle w:val="Corpotesto"/>
      </w:pPr>
      <w:r>
        <w:t xml:space="preserve">Puro deve essere il sacerdote offerente l’offerta pura. Puro deve essere il ricevente l’offerta pura. </w:t>
      </w:r>
      <w:r w:rsidR="007357F6">
        <w:t>Nell’impurità non si può né offrire e né ricevere.</w:t>
      </w:r>
    </w:p>
    <w:p w14:paraId="7A6FC503" w14:textId="77777777" w:rsidR="007357F6" w:rsidRDefault="007357F6" w:rsidP="00C15926">
      <w:pPr>
        <w:pStyle w:val="Corpotesto"/>
      </w:pPr>
      <w:r>
        <w:t>È legge eterna del Signore che nessuna autorità umana potrà cancellare, abolire. Dio è purissimo. Cristo è purissimo. Offerenti e riceventi anch’essi puri.</w:t>
      </w:r>
    </w:p>
    <w:p w14:paraId="2CE5F083" w14:textId="77777777" w:rsidR="0027072F" w:rsidRDefault="009268DF" w:rsidP="00B1172A">
      <w:pPr>
        <w:pStyle w:val="Corpodeltesto2"/>
      </w:pPr>
      <w:r w:rsidRPr="009268DF">
        <w:rPr>
          <w:position w:val="6"/>
          <w:vertAlign w:val="superscript"/>
        </w:rPr>
        <w:t>4</w:t>
      </w:r>
      <w:r w:rsidRPr="009268DF">
        <w:t>Allora l’offerta di Giuda e di Gerusalemme sarà gradita al Signore come nei giorni antichi, come negli anni lontani.</w:t>
      </w:r>
    </w:p>
    <w:p w14:paraId="0C48A523" w14:textId="77777777" w:rsidR="0027072F" w:rsidRDefault="007357F6" w:rsidP="007357F6">
      <w:pPr>
        <w:pStyle w:val="Corpotesto"/>
      </w:pPr>
      <w:r>
        <w:t>Quando l’offerta di Giuda e di Gerusalemme sarà gradita al Signore? Quando sacerdote e popolo si saranno purificati. Ci si purifica da idolatria e immoralità.</w:t>
      </w:r>
    </w:p>
    <w:p w14:paraId="59F3F77F" w14:textId="77777777" w:rsidR="007357F6" w:rsidRDefault="007357F6" w:rsidP="007357F6">
      <w:pPr>
        <w:pStyle w:val="Corpotesto"/>
      </w:pPr>
      <w:r w:rsidRPr="007357F6">
        <w:rPr>
          <w:i/>
        </w:rPr>
        <w:t>Allora l’offerta di Giuda e di Gerusalemme sarà gradita al Signore come nei giorni antichi, come negli anni lontani</w:t>
      </w:r>
      <w:r w:rsidRPr="009268DF">
        <w:t>.</w:t>
      </w:r>
    </w:p>
    <w:p w14:paraId="7F6A9D6C" w14:textId="77777777" w:rsidR="00676C12" w:rsidRDefault="00676C12" w:rsidP="007357F6">
      <w:pPr>
        <w:pStyle w:val="Corpotesto"/>
      </w:pPr>
      <w:r>
        <w:t>Offerta gradita al Signore fu quella di Abele. Questi offrì al Signore gli agnelli più belli. Al suo Dio ha portato il meglio del meglio del suo gregge.</w:t>
      </w:r>
    </w:p>
    <w:p w14:paraId="382633B8" w14:textId="77777777" w:rsidR="00676C12" w:rsidRPr="00676C12" w:rsidRDefault="00676C12" w:rsidP="00676C12">
      <w:pPr>
        <w:pStyle w:val="Corpotesto"/>
        <w:rPr>
          <w:i/>
          <w:iCs/>
          <w:sz w:val="20"/>
        </w:rPr>
      </w:pPr>
      <w:r w:rsidRPr="00676C12">
        <w:rPr>
          <w:i/>
          <w:iCs/>
          <w:sz w:val="20"/>
        </w:rPr>
        <w:t>Adamo conobbe Eva sua moglie, che concepì e partorì Caino e disse: «Ho acquistato un uomo grazie al Signore». Poi partorì ancora Abele, suo fratello. Ora Abele era pastore di greggi, mentre Caino era lavoratore del suolo.</w:t>
      </w:r>
      <w:r>
        <w:rPr>
          <w:i/>
          <w:iCs/>
          <w:sz w:val="20"/>
        </w:rPr>
        <w:t xml:space="preserve"> </w:t>
      </w:r>
      <w:r w:rsidRPr="00676C12">
        <w:rPr>
          <w:i/>
          <w:iCs/>
          <w:sz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4,1-7). </w:t>
      </w:r>
    </w:p>
    <w:p w14:paraId="2C9ADA82" w14:textId="77777777" w:rsidR="00676C12" w:rsidRDefault="00676C12" w:rsidP="007357F6">
      <w:pPr>
        <w:pStyle w:val="Corpotesto"/>
      </w:pPr>
      <w:r>
        <w:t>Offerta gradita al Signore fu quella di Noè appena uscito dall’arca. Per questa offerta il Signore promise che mai più avrebbe maledetto il suolo.</w:t>
      </w:r>
    </w:p>
    <w:p w14:paraId="4BBD7DB3" w14:textId="77777777" w:rsidR="00676C12" w:rsidRPr="00676C12" w:rsidRDefault="00676C12" w:rsidP="00676C12">
      <w:pPr>
        <w:pStyle w:val="Corpotesto"/>
        <w:rPr>
          <w:i/>
          <w:iCs/>
          <w:sz w:val="20"/>
        </w:rPr>
      </w:pPr>
      <w:r w:rsidRPr="00676C12">
        <w:rPr>
          <w:i/>
          <w:iCs/>
          <w:sz w:val="20"/>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3F8C1904" w14:textId="77777777" w:rsidR="007357F6" w:rsidRDefault="00676C12" w:rsidP="007357F6">
      <w:pPr>
        <w:pStyle w:val="Corpotesto"/>
      </w:pPr>
      <w:r>
        <w:t>Offerta gradita al Signore è stata quella di Abramo. Il Signore gli ha chiesto il suo primogenito e Lui glielo ha offerto, secondo il comando ricevuto.</w:t>
      </w:r>
    </w:p>
    <w:p w14:paraId="7CA871E3" w14:textId="77777777" w:rsidR="00676C12" w:rsidRPr="00676C12" w:rsidRDefault="00676C12" w:rsidP="00676C12">
      <w:pPr>
        <w:pStyle w:val="Corpotesto"/>
        <w:rPr>
          <w:i/>
          <w:iCs/>
          <w:sz w:val="20"/>
        </w:rPr>
      </w:pPr>
      <w:r w:rsidRPr="00676C12">
        <w:rPr>
          <w:i/>
          <w:iCs/>
          <w:sz w:val="20"/>
        </w:rPr>
        <w:t>Dopo queste cose, Dio mise alla prova Abramo e gli disse: «Abramo!». Rispose: «Eccomi!». Riprese: «Prendi tuo figlio, il tuo unigenito che ami, Isacco, va’ nel territorio di Mòria e offrilo in olocausto su di un monte che io ti indicherò».</w:t>
      </w:r>
    </w:p>
    <w:p w14:paraId="6525FD96" w14:textId="77777777" w:rsidR="00676C12" w:rsidRPr="00676C12" w:rsidRDefault="00676C12" w:rsidP="00676C12">
      <w:pPr>
        <w:pStyle w:val="Corpotesto"/>
        <w:rPr>
          <w:i/>
          <w:iCs/>
          <w:sz w:val="20"/>
        </w:rPr>
      </w:pPr>
      <w:r w:rsidRPr="00676C12">
        <w:rPr>
          <w:i/>
          <w:iCs/>
          <w:sz w:val="20"/>
        </w:rPr>
        <w:t xml:space="preserve">3Abramo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D7E4186" w14:textId="77777777" w:rsidR="00676C12" w:rsidRPr="00676C12" w:rsidRDefault="00676C12" w:rsidP="00676C12">
      <w:pPr>
        <w:pStyle w:val="Corpotesto"/>
        <w:rPr>
          <w:i/>
          <w:iCs/>
          <w:sz w:val="20"/>
        </w:rPr>
      </w:pPr>
      <w:r w:rsidRPr="00676C12">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w:t>
      </w:r>
      <w:r w:rsidRPr="00676C12">
        <w:rPr>
          <w:i/>
          <w:iCs/>
          <w:sz w:val="20"/>
        </w:rPr>
        <w:lastRenderedPageBreak/>
        <w:t xml:space="preserve">«Abramo,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FA4B04E" w14:textId="77777777" w:rsidR="00676C12" w:rsidRPr="00676C12" w:rsidRDefault="00676C12" w:rsidP="00676C12">
      <w:pPr>
        <w:pStyle w:val="Corpotesto"/>
        <w:rPr>
          <w:i/>
          <w:iCs/>
          <w:sz w:val="20"/>
        </w:rPr>
      </w:pPr>
      <w:r w:rsidRPr="00676C12">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C0C9FA4" w14:textId="77777777" w:rsidR="007357F6" w:rsidRDefault="00676C12" w:rsidP="007357F6">
      <w:pPr>
        <w:pStyle w:val="Corpotesto"/>
      </w:pPr>
      <w:r>
        <w:t xml:space="preserve">Per questa offerta il Signore promette ad Abramo che nella sua discendenza sarebbero state benedette tutte le tribù della terra. </w:t>
      </w:r>
    </w:p>
    <w:p w14:paraId="2B55216F" w14:textId="77777777" w:rsidR="00F90102" w:rsidRDefault="00F90102" w:rsidP="007357F6">
      <w:pPr>
        <w:pStyle w:val="Corpotesto"/>
      </w:pPr>
      <w:r>
        <w:t>Perché l’offerta di Giuda e di Gerusalemme sia gradita al Signore due sono le condizioni necessarie: la purezza dell’offerente e la purezza dell’offerta.</w:t>
      </w:r>
    </w:p>
    <w:p w14:paraId="7BF06468" w14:textId="77777777" w:rsidR="00F90102" w:rsidRDefault="00F90102" w:rsidP="007357F6">
      <w:pPr>
        <w:pStyle w:val="Corpotesto"/>
      </w:pPr>
      <w:r>
        <w:t>Sappiamo che Gesù, santissimo, ha offerto il suo corpo santissimo al Padre. Quando oggi il corpo santissimo di Cristo è gradito come offerta dal Padre?</w:t>
      </w:r>
    </w:p>
    <w:p w14:paraId="5048D5C1" w14:textId="77777777" w:rsidR="00F90102" w:rsidRDefault="00F90102" w:rsidP="007357F6">
      <w:pPr>
        <w:pStyle w:val="Corpotesto"/>
      </w:pPr>
      <w:r>
        <w:t xml:space="preserve">Quando il sacerdote offerente </w:t>
      </w:r>
      <w:r w:rsidR="005618B0">
        <w:t xml:space="preserve">è </w:t>
      </w:r>
      <w:r>
        <w:t>nella purezza del corpo, dello spirito, dell’anima, dei pensieri, della lingua, della volontà, dei sentimenti.</w:t>
      </w:r>
    </w:p>
    <w:p w14:paraId="153D1D37" w14:textId="77777777" w:rsidR="00F90102" w:rsidRDefault="00F90102" w:rsidP="007357F6">
      <w:pPr>
        <w:pStyle w:val="Corpotesto"/>
      </w:pPr>
      <w:r>
        <w:t>Il corpo purissimo di Cristo va offerto al Padre con mani pure, anima pura, corpo puro. Ma va anche ricevuto da anime pure, corpi puri, mani pure.</w:t>
      </w:r>
    </w:p>
    <w:p w14:paraId="6496811F" w14:textId="77777777" w:rsidR="00F90102" w:rsidRDefault="00F90102" w:rsidP="007357F6">
      <w:pPr>
        <w:pStyle w:val="Corpotesto"/>
      </w:pPr>
      <w:r>
        <w:t>La purezza dell’offerente, del ricevente è necessaria perché Cristo sia offerto al Padre in modo degno e anche sia ricevuto in modo degno.</w:t>
      </w:r>
    </w:p>
    <w:p w14:paraId="7CE480AA" w14:textId="77777777" w:rsidR="009268DF" w:rsidRDefault="009268DF" w:rsidP="00B1172A">
      <w:pPr>
        <w:pStyle w:val="Corpodeltesto2"/>
      </w:pPr>
      <w:r w:rsidRPr="009268DF">
        <w:rPr>
          <w:position w:val="6"/>
          <w:vertAlign w:val="superscript"/>
        </w:rPr>
        <w:t>5</w:t>
      </w:r>
      <w:r w:rsidRPr="009268DF">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6528E401" w14:textId="77777777" w:rsidR="0027072F" w:rsidRDefault="00F90102" w:rsidP="00F90102">
      <w:pPr>
        <w:pStyle w:val="Corpotesto"/>
      </w:pPr>
      <w:r>
        <w:t xml:space="preserve">Ora il Signore dichiara falso il pensiero che naviga nella mente dei suoi figli: </w:t>
      </w:r>
      <w:r w:rsidRPr="00F90102">
        <w:rPr>
          <w:i/>
        </w:rPr>
        <w:t>“Presso il Signore bene e male sono la stessa cosa. In lui non c’è giustizia”</w:t>
      </w:r>
      <w:r>
        <w:t>.</w:t>
      </w:r>
    </w:p>
    <w:p w14:paraId="6CBFEA14" w14:textId="77777777" w:rsidR="00F90102" w:rsidRPr="00F90102" w:rsidRDefault="00F90102" w:rsidP="00F90102">
      <w:pPr>
        <w:pStyle w:val="Corpotesto"/>
        <w:rPr>
          <w:i/>
          <w:iCs/>
          <w:sz w:val="20"/>
        </w:rPr>
      </w:pPr>
      <w:r w:rsidRPr="00F90102">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(Mal2,17). </w:t>
      </w:r>
    </w:p>
    <w:p w14:paraId="1983FACD" w14:textId="77777777" w:rsidR="00F90102" w:rsidRDefault="00F90102" w:rsidP="00F90102">
      <w:pPr>
        <w:pStyle w:val="Corpotesto"/>
      </w:pPr>
      <w:r>
        <w:t>Contro questo pensiero malvagio, distruttore della sua stessa purissima essenza, il Signore interviene e risponde con grande fermezza.</w:t>
      </w:r>
    </w:p>
    <w:p w14:paraId="773955EC" w14:textId="77777777" w:rsidR="00F90102" w:rsidRDefault="00F90102" w:rsidP="00F90102">
      <w:pPr>
        <w:pStyle w:val="Corpotesto"/>
      </w:pPr>
      <w:r w:rsidRPr="00F90102">
        <w:rPr>
          <w:i/>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sidRPr="009268DF">
        <w:t>.</w:t>
      </w:r>
    </w:p>
    <w:p w14:paraId="6DA23B90" w14:textId="77777777" w:rsidR="00F90102" w:rsidRDefault="00F90102" w:rsidP="00F90102">
      <w:pPr>
        <w:pStyle w:val="Corpotesto"/>
      </w:pPr>
      <w:r>
        <w:t xml:space="preserve">Ecco chi giudica il Signore: </w:t>
      </w:r>
      <w:r w:rsidRPr="00F90102">
        <w:rPr>
          <w:i/>
        </w:rPr>
        <w:t>“Incantatori, adùlteri, spergiuri, chi froda il salario all’operaio, gli oppressori della vedova e dell’organo, chi fa torto al forestiero”</w:t>
      </w:r>
      <w:r>
        <w:t xml:space="preserve">.  </w:t>
      </w:r>
    </w:p>
    <w:p w14:paraId="03D3F4D5" w14:textId="77777777" w:rsidR="00F90102" w:rsidRDefault="000F6293" w:rsidP="00F90102">
      <w:pPr>
        <w:pStyle w:val="Corpotesto"/>
      </w:pPr>
      <w:r>
        <w:t>In queste categorie di persone vi sono tutti coloro che violano sia Legge contenuta nel Capitolo XX dell’Esodo che quella del Levitico nel Capitolo XIX.</w:t>
      </w:r>
    </w:p>
    <w:p w14:paraId="75644A0B" w14:textId="77777777" w:rsidR="000F6293" w:rsidRDefault="000F6293" w:rsidP="00F90102">
      <w:pPr>
        <w:pStyle w:val="Corpotesto"/>
      </w:pPr>
      <w:r>
        <w:lastRenderedPageBreak/>
        <w:t>Ognuno ora sa che il Signore verrà per il giudizio. Punirà con rigore eterno quanti sono trovati fuori della sua Legge, della sua Volontà, dei suoi Statuti.</w:t>
      </w:r>
    </w:p>
    <w:p w14:paraId="237990D1" w14:textId="77777777" w:rsidR="000F6293" w:rsidRDefault="000F6293" w:rsidP="00F90102">
      <w:pPr>
        <w:pStyle w:val="Corpotesto"/>
      </w:pPr>
      <w:r>
        <w:t>Tutto il Nuovo Testamento dona l’elenco dei vizi e dei peccati che escludono dal Regno Eterno del Signore. Chi è in questi vizi, sappia non vi entrerà.</w:t>
      </w:r>
    </w:p>
    <w:p w14:paraId="09B56F7B" w14:textId="77777777" w:rsidR="004C50B3" w:rsidRDefault="004C50B3" w:rsidP="00B1172A">
      <w:pPr>
        <w:pStyle w:val="Corpodeltesto2"/>
      </w:pPr>
    </w:p>
    <w:p w14:paraId="10827516" w14:textId="77777777" w:rsidR="001937A0" w:rsidRDefault="001937A0" w:rsidP="001937A0">
      <w:pPr>
        <w:pStyle w:val="Titolo3"/>
        <w:spacing w:before="0" w:after="120"/>
        <w:rPr>
          <w:sz w:val="24"/>
        </w:rPr>
      </w:pPr>
      <w:bookmarkStart w:id="88" w:name="_Toc492044285"/>
      <w:r w:rsidRPr="001937A0">
        <w:rPr>
          <w:sz w:val="24"/>
        </w:rPr>
        <w:t>IL CATALOGO DEI VIZI</w:t>
      </w:r>
      <w:r w:rsidR="004C50B3">
        <w:rPr>
          <w:sz w:val="24"/>
        </w:rPr>
        <w:t xml:space="preserve"> (E DELLE VIRTÙ)</w:t>
      </w:r>
      <w:bookmarkEnd w:id="88"/>
    </w:p>
    <w:p w14:paraId="77D297B1" w14:textId="77777777" w:rsidR="007357F6" w:rsidRPr="004C50B3" w:rsidRDefault="007357F6" w:rsidP="004C50B3">
      <w:pPr>
        <w:pStyle w:val="Corpotesto"/>
        <w:rPr>
          <w:i/>
          <w:iCs/>
          <w:sz w:val="20"/>
        </w:rPr>
      </w:pPr>
      <w:r w:rsidRPr="004C50B3">
        <w:rPr>
          <w:i/>
          <w:iCs/>
          <w:sz w:val="20"/>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7,17-23). </w:t>
      </w:r>
    </w:p>
    <w:p w14:paraId="6512652C" w14:textId="77777777" w:rsidR="007357F6" w:rsidRPr="004C50B3" w:rsidRDefault="007357F6" w:rsidP="004C50B3">
      <w:pPr>
        <w:pStyle w:val="Corpotesto"/>
        <w:rPr>
          <w:i/>
          <w:iCs/>
          <w:sz w:val="20"/>
        </w:rPr>
      </w:pPr>
      <w:r w:rsidRPr="004C50B3">
        <w:rPr>
          <w:i/>
          <w:iCs/>
          <w:sz w:val="20"/>
        </w:rPr>
        <w:t>Io infatti non mi vergogno del Vangelo, perché è potenza di Dio per la salvezza di chiunque crede, del Giudeo, prima, come del Greco. In esso infatti si rivela la giustizia di Dio, da fede a fede, come sta scritto: Il giusto per fede vivrà.</w:t>
      </w:r>
      <w:r w:rsidR="004C50B3" w:rsidRPr="004C50B3">
        <w:rPr>
          <w:i/>
          <w:iCs/>
          <w:sz w:val="20"/>
        </w:rPr>
        <w:t xml:space="preserve"> </w:t>
      </w:r>
      <w:r w:rsidRPr="004C50B3">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4C50B3" w:rsidRPr="004C50B3">
        <w:rPr>
          <w:i/>
          <w:iCs/>
          <w:sz w:val="20"/>
        </w:rPr>
        <w:t xml:space="preserve"> </w:t>
      </w:r>
      <w:r w:rsidRPr="004C50B3">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sidR="004C50B3" w:rsidRPr="004C50B3">
        <w:rPr>
          <w:i/>
          <w:iCs/>
          <w:sz w:val="20"/>
        </w:rPr>
        <w:t xml:space="preserve"> </w:t>
      </w:r>
      <w:r w:rsidRPr="004C50B3">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DC03D34" w14:textId="77777777" w:rsidR="007357F6" w:rsidRPr="004C50B3" w:rsidRDefault="007357F6" w:rsidP="004C50B3">
      <w:pPr>
        <w:pStyle w:val="Corpotesto"/>
        <w:rPr>
          <w:i/>
          <w:iCs/>
          <w:sz w:val="20"/>
          <w:szCs w:val="24"/>
        </w:rPr>
      </w:pPr>
      <w:r w:rsidRPr="004C50B3">
        <w:rPr>
          <w:i/>
          <w:iCs/>
          <w:sz w:val="20"/>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5,9-13). </w:t>
      </w:r>
    </w:p>
    <w:p w14:paraId="22F89CCE" w14:textId="77777777" w:rsidR="002331C0" w:rsidRPr="004C50B3" w:rsidRDefault="002331C0" w:rsidP="004C50B3">
      <w:pPr>
        <w:pStyle w:val="Corpotesto"/>
        <w:rPr>
          <w:i/>
          <w:iCs/>
          <w:sz w:val="20"/>
          <w:szCs w:val="24"/>
        </w:rPr>
      </w:pPr>
      <w:r w:rsidRPr="004C50B3">
        <w:rPr>
          <w:i/>
          <w:iCs/>
          <w:sz w:val="20"/>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w:t>
      </w:r>
    </w:p>
    <w:p w14:paraId="36A4450E" w14:textId="77777777" w:rsidR="002331C0" w:rsidRPr="004C50B3" w:rsidRDefault="002331C0" w:rsidP="004C50B3">
      <w:pPr>
        <w:pStyle w:val="Corpotesto"/>
        <w:rPr>
          <w:i/>
          <w:iCs/>
          <w:sz w:val="20"/>
          <w:szCs w:val="24"/>
        </w:rPr>
      </w:pPr>
      <w:r w:rsidRPr="004C50B3">
        <w:rPr>
          <w:i/>
          <w:iCs/>
          <w:sz w:val="20"/>
          <w:szCs w:val="24"/>
        </w:rPr>
        <w:t xml:space="preserve">Da parte nostra non diamo motivo di scandalo a nessuno, perché non venga criticato il nostro ministero; ma in ogni cosa ci presentiamo come ministri di Dio con molta fermezza: nelle </w:t>
      </w:r>
      <w:r w:rsidRPr="004C50B3">
        <w:rPr>
          <w:i/>
          <w:iCs/>
          <w:sz w:val="20"/>
          <w:szCs w:val="24"/>
        </w:rPr>
        <w:lastRenderedPageBreak/>
        <w:t>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6,4-10).</w:t>
      </w:r>
    </w:p>
    <w:p w14:paraId="56FA0918" w14:textId="77777777" w:rsidR="009328D9" w:rsidRPr="004C50B3" w:rsidRDefault="009328D9" w:rsidP="004C50B3">
      <w:pPr>
        <w:pStyle w:val="Corpotesto"/>
        <w:rPr>
          <w:i/>
          <w:iCs/>
          <w:sz w:val="20"/>
          <w:szCs w:val="24"/>
        </w:rPr>
      </w:pPr>
      <w:r w:rsidRPr="004C50B3">
        <w:rPr>
          <w:i/>
          <w:iCs/>
          <w:sz w:val="20"/>
          <w:szCs w:val="24"/>
        </w:rPr>
        <w:t>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12,19-21).</w:t>
      </w:r>
    </w:p>
    <w:p w14:paraId="513BC3D8" w14:textId="77777777" w:rsidR="002331C0" w:rsidRPr="004C50B3" w:rsidRDefault="002331C0" w:rsidP="004C50B3">
      <w:pPr>
        <w:pStyle w:val="Corpotesto"/>
        <w:rPr>
          <w:i/>
          <w:iCs/>
          <w:sz w:val="20"/>
        </w:rPr>
      </w:pPr>
      <w:r w:rsidRPr="004C50B3">
        <w:rPr>
          <w:i/>
          <w:iCs/>
          <w:sz w:val="20"/>
        </w:rPr>
        <w:t xml:space="preserve">Noi sappiamo che </w:t>
      </w:r>
      <w:smartTag w:uri="urn:schemas-microsoft-com:office:smarttags" w:element="PersonName">
        <w:smartTagPr>
          <w:attr w:name="ProductID" w:val="la Legge"/>
        </w:smartTagPr>
        <w:r w:rsidRPr="004C50B3">
          <w:rPr>
            <w:i/>
            <w:iCs/>
            <w:sz w:val="20"/>
          </w:rPr>
          <w:t>la Legge</w:t>
        </w:r>
      </w:smartTag>
      <w:r w:rsidRPr="004C50B3">
        <w:rPr>
          <w:i/>
          <w:iCs/>
          <w:sz w:val="20"/>
        </w:rPr>
        <w:t xml:space="preserve"> è buona, purché se ne faccia un uso legittimo, nella convinzione che </w:t>
      </w:r>
      <w:smartTag w:uri="urn:schemas-microsoft-com:office:smarttags" w:element="PersonName">
        <w:smartTagPr>
          <w:attr w:name="ProductID" w:val="la Legge"/>
        </w:smartTagPr>
        <w:r w:rsidRPr="004C50B3">
          <w:rPr>
            <w:i/>
            <w:iCs/>
            <w:sz w:val="20"/>
          </w:rPr>
          <w:t>la Legge</w:t>
        </w:r>
      </w:smartTag>
      <w:r w:rsidRPr="004C50B3">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w:t>
      </w:r>
      <w:r w:rsidR="004C50B3" w:rsidRPr="004C50B3">
        <w:rPr>
          <w:i/>
          <w:iCs/>
          <w:sz w:val="20"/>
        </w:rPr>
        <w:t>)</w:t>
      </w:r>
      <w:r w:rsidRPr="004C50B3">
        <w:rPr>
          <w:i/>
          <w:iCs/>
          <w:sz w:val="20"/>
        </w:rPr>
        <w:t>.</w:t>
      </w:r>
    </w:p>
    <w:p w14:paraId="7CD52569" w14:textId="77777777" w:rsidR="002331C0" w:rsidRPr="004C50B3" w:rsidRDefault="002331C0" w:rsidP="004C50B3">
      <w:pPr>
        <w:pStyle w:val="Corpotesto"/>
        <w:rPr>
          <w:i/>
          <w:iCs/>
          <w:sz w:val="20"/>
        </w:rPr>
      </w:pPr>
      <w:r w:rsidRPr="004C50B3">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w:t>
      </w:r>
    </w:p>
    <w:p w14:paraId="18091539" w14:textId="77777777" w:rsidR="002331C0" w:rsidRPr="004C50B3" w:rsidRDefault="002331C0" w:rsidP="004C50B3">
      <w:pPr>
        <w:pStyle w:val="Corpotesto"/>
        <w:rPr>
          <w:i/>
          <w:iCs/>
          <w:sz w:val="20"/>
        </w:rPr>
      </w:pPr>
      <w:r w:rsidRPr="004C50B3">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4C50B3" w:rsidRPr="004C50B3">
        <w:rPr>
          <w:i/>
          <w:iCs/>
          <w:sz w:val="20"/>
        </w:rPr>
        <w:t xml:space="preserve"> </w:t>
      </w:r>
      <w:r w:rsidRPr="004C50B3">
        <w:rPr>
          <w:i/>
          <w:iCs/>
          <w:sz w:val="20"/>
        </w:rPr>
        <w:t xml:space="preserve">Ma se vi lasciate guidare dallo Spirito, non siete sotto </w:t>
      </w:r>
      <w:smartTag w:uri="urn:schemas-microsoft-com:office:smarttags" w:element="PersonName">
        <w:smartTagPr>
          <w:attr w:name="ProductID" w:val="la Legge."/>
        </w:smartTagPr>
        <w:r w:rsidRPr="004C50B3">
          <w:rPr>
            <w:i/>
            <w:iCs/>
            <w:sz w:val="20"/>
          </w:rPr>
          <w:t>la Legge.</w:t>
        </w:r>
      </w:smartTag>
      <w:r w:rsidRPr="004C50B3">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C50B3" w:rsidRPr="004C50B3">
        <w:rPr>
          <w:i/>
          <w:iCs/>
          <w:sz w:val="20"/>
        </w:rPr>
        <w:t xml:space="preserve"> </w:t>
      </w:r>
      <w:r w:rsidRPr="004C50B3">
        <w:rPr>
          <w:i/>
          <w:iCs/>
          <w:sz w:val="20"/>
        </w:rPr>
        <w:t>Quelli che sono di Cristo Gesù hanno crocifisso la carne con le sue passioni e i suoi desideri. Perciò se viviamo dello Spirito, camminiamo anche secondo lo Spirito. Non cerchiamo la vanagloria, provocandoci e invidiandoci gli uni gli altri (Gal 5,</w:t>
      </w:r>
      <w:r w:rsidR="009328D9" w:rsidRPr="004C50B3">
        <w:rPr>
          <w:i/>
          <w:iCs/>
          <w:sz w:val="20"/>
        </w:rPr>
        <w:t>16-26).</w:t>
      </w:r>
    </w:p>
    <w:p w14:paraId="2F7FEAB9" w14:textId="77777777" w:rsidR="009328D9" w:rsidRPr="004C50B3" w:rsidRDefault="009328D9" w:rsidP="004C50B3">
      <w:pPr>
        <w:pStyle w:val="Corpotesto"/>
        <w:rPr>
          <w:i/>
          <w:iCs/>
          <w:sz w:val="20"/>
        </w:rPr>
      </w:pPr>
      <w:r w:rsidRPr="004C50B3">
        <w:rPr>
          <w:i/>
          <w:iCs/>
          <w:sz w:val="20"/>
        </w:rPr>
        <w:t xml:space="preserve">Fatevi dunque imitatori di Dio, quali figli carissimi, e camminate nella carità, nel modo in cui anche Cristo ci ha amato e ha dato se stesso per noi, offrendosi a Dio in sacrificio di soave odore. </w:t>
      </w:r>
      <w:r w:rsidR="004C50B3" w:rsidRPr="004C50B3">
        <w:rPr>
          <w:i/>
          <w:iCs/>
          <w:sz w:val="20"/>
        </w:rPr>
        <w:t xml:space="preserve"> </w:t>
      </w:r>
      <w:r w:rsidRPr="004C50B3">
        <w:rPr>
          <w:i/>
          <w:iCs/>
          <w:sz w:val="20"/>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r w:rsidR="004C50B3" w:rsidRPr="004C50B3">
        <w:rPr>
          <w:i/>
          <w:iCs/>
          <w:sz w:val="20"/>
        </w:rPr>
        <w:t xml:space="preserve"> </w:t>
      </w:r>
      <w:r w:rsidRPr="004C50B3">
        <w:rPr>
          <w:i/>
          <w:iCs/>
          <w:sz w:val="20"/>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5,1-12).</w:t>
      </w:r>
    </w:p>
    <w:p w14:paraId="595C8BD4" w14:textId="77777777" w:rsidR="009328D9" w:rsidRPr="004C50B3" w:rsidRDefault="009328D9" w:rsidP="004C50B3">
      <w:pPr>
        <w:pStyle w:val="Corpotesto"/>
        <w:rPr>
          <w:i/>
          <w:iCs/>
          <w:sz w:val="20"/>
        </w:rPr>
      </w:pPr>
      <w:r w:rsidRPr="004C50B3">
        <w:rPr>
          <w:i/>
          <w:iCs/>
          <w:sz w:val="20"/>
        </w:rPr>
        <w:lastRenderedPageBreak/>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4E6D2EF0" w14:textId="77777777" w:rsidR="009328D9" w:rsidRPr="004C50B3" w:rsidRDefault="009328D9" w:rsidP="004C50B3">
      <w:pPr>
        <w:pStyle w:val="Corpotesto"/>
        <w:rPr>
          <w:i/>
          <w:iCs/>
          <w:sz w:val="20"/>
        </w:rPr>
      </w:pPr>
      <w:r w:rsidRPr="004C50B3">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w:t>
      </w:r>
    </w:p>
    <w:p w14:paraId="4DAE8EBE" w14:textId="77777777" w:rsidR="009328D9" w:rsidRPr="004C50B3" w:rsidRDefault="009328D9" w:rsidP="004C50B3">
      <w:pPr>
        <w:pStyle w:val="Corpotesto"/>
        <w:rPr>
          <w:i/>
          <w:iCs/>
          <w:sz w:val="20"/>
        </w:rPr>
      </w:pPr>
      <w:r w:rsidRPr="004C50B3">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4C50B3" w:rsidRPr="004C50B3">
        <w:rPr>
          <w:i/>
          <w:iCs/>
          <w:sz w:val="20"/>
        </w:rPr>
        <w:t xml:space="preserve"> </w:t>
      </w:r>
      <w:r w:rsidRPr="004C50B3">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4C50B3">
          <w:rPr>
            <w:i/>
            <w:iCs/>
            <w:sz w:val="20"/>
          </w:rPr>
          <w:t>la Fine.</w:t>
        </w:r>
      </w:smartTag>
      <w:r w:rsidRPr="004C50B3">
        <w:rPr>
          <w:i/>
          <w:iCs/>
          <w:sz w:val="20"/>
        </w:rPr>
        <w:t xml:space="preserve"> Beati coloro che lavano le loro vesti per avere diritto all’albero della vita e, attraverso le porte, entrare nella città. Fuori i cani, i maghi, gli immorali, gli omicidi, gli idolatri e chiunque ama e pratica la menzogna! (Ap 22,12-15). </w:t>
      </w:r>
    </w:p>
    <w:p w14:paraId="3CA6FBE5" w14:textId="77777777" w:rsidR="007357F6" w:rsidRDefault="000F6293" w:rsidP="000F6293">
      <w:pPr>
        <w:pStyle w:val="Corpotesto"/>
      </w:pPr>
      <w:r>
        <w:t>Un uomo può dichiarare falsa tutta la Scrittura. È nella sua volontà poterlo fare. Chi ascolta le sue dichiarazioni false, sappia che è una tentazione per lui.</w:t>
      </w:r>
    </w:p>
    <w:p w14:paraId="6D1A571B" w14:textId="77777777" w:rsidR="000F6293" w:rsidRDefault="000F6293" w:rsidP="000F6293">
      <w:pPr>
        <w:pStyle w:val="Corpotesto"/>
      </w:pPr>
      <w:r>
        <w:t>Noi lo sappiamo. Nel mondo circolano due parole, una di vita, quella del Signore e una di morte, quella di Satana. Ognuno scelga quella che vuole.</w:t>
      </w:r>
    </w:p>
    <w:p w14:paraId="268C9BA0" w14:textId="77777777" w:rsidR="000F6293" w:rsidRDefault="000F6293" w:rsidP="000F6293">
      <w:pPr>
        <w:pStyle w:val="Corpotesto"/>
      </w:pPr>
      <w:r>
        <w:t>Sappia però che solo nella Parola di Dio vi è la vita eterna. Nella parola di Satana vi è la morte eterna, la perdizione nelle tenebre e nel fuoco per sempre.</w:t>
      </w:r>
    </w:p>
    <w:p w14:paraId="7B3B037E" w14:textId="77777777" w:rsidR="000F6293" w:rsidRDefault="000F6293" w:rsidP="000F6293">
      <w:pPr>
        <w:pStyle w:val="Corpotesto"/>
      </w:pPr>
      <w:r>
        <w:t>Se Leggiamo tutto l’Antico e il Nuovo Testamento – offriamo ora ogni riferimento – Dio ha sempre separato giustizia e ingiustizia, bene e male.</w:t>
      </w:r>
    </w:p>
    <w:p w14:paraId="2201E5B9" w14:textId="77777777" w:rsidR="000F6293" w:rsidRDefault="000F6293" w:rsidP="000F6293">
      <w:pPr>
        <w:pStyle w:val="Corpotesto"/>
      </w:pPr>
      <w:r>
        <w:t>Lui sempre si è rivelato giudice di ogni azione dell’uomo, Giudice sulla terra, nel tempo, e Giudice nell’eternità. Lui è il solo Giudice dei vivi e dei morti.</w:t>
      </w:r>
    </w:p>
    <w:p w14:paraId="3DD6A1E1" w14:textId="77777777" w:rsidR="001937A0" w:rsidRDefault="001937A0" w:rsidP="00B1172A">
      <w:pPr>
        <w:pStyle w:val="Corpodeltesto2"/>
      </w:pPr>
    </w:p>
    <w:p w14:paraId="6E0D0D00" w14:textId="77777777" w:rsidR="001937A0" w:rsidRPr="001937A0" w:rsidRDefault="001937A0" w:rsidP="001937A0">
      <w:pPr>
        <w:pStyle w:val="Titolo3"/>
        <w:spacing w:before="0" w:after="120"/>
        <w:rPr>
          <w:color w:val="000000"/>
          <w:sz w:val="24"/>
        </w:rPr>
      </w:pPr>
      <w:bookmarkStart w:id="89" w:name="_Toc492044286"/>
      <w:r>
        <w:rPr>
          <w:color w:val="000000"/>
          <w:sz w:val="24"/>
        </w:rPr>
        <w:t>TUTTO SU GIUDIZIO E GIUSTIZIA</w:t>
      </w:r>
      <w:bookmarkEnd w:id="89"/>
    </w:p>
    <w:p w14:paraId="05B8B82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Ma quelli risposero: "Tirati via! Quest'individuo è venuto qui come straniero e vuol fare il giudice! Ora faremo a te peggio che a loro!". E spingendosi violentemente contro quell'uomo, cioè contro Lot, si avvicinarono per sfondare la porta (Gen 19, 9). Ora che hai frugato tra tutti i miei oggetti, che hai trovato di tutte le robe di casa tua? Mettilo qui davanti ai miei e tuoi parenti e siano essi giudici tra noi due (Gen 31, 37). </w:t>
      </w:r>
    </w:p>
    <w:p w14:paraId="1A7D937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w:t>
      </w:r>
      <w:r w:rsidRPr="001937A0">
        <w:rPr>
          <w:rFonts w:ascii="Arial" w:eastAsia="Calibri" w:hAnsi="Arial" w:cs="Arial"/>
          <w:i/>
        </w:rPr>
        <w:lastRenderedPageBreak/>
        <w:t xml:space="preserve">mentre essi giudicheranno ogni affare minore. Così ti alleggerirai il peso ed essi lo porteranno con te (Es 18, 22). Essi giudicavano il popolo in ogni circostanza: quando avevano affari difficili li sottoponevano a Mosè, ma giudicavano essi stessi tutti gli affari minori (Es 18, 26). Non farai deviare il giudizio del povero, che si rivolge a te nel suo processo (Es 23, 6). </w:t>
      </w:r>
    </w:p>
    <w:p w14:paraId="5E8E701A"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Farai il pettorale del giudizio, artisticamente lavorato, di fattura uguale a quella dell' 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urim e i tummim.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"Ognuno di voi uccida dei suoi uomini coloro che hanno aderito al culto di Baal-Peor" (Nm 25, 5). </w:t>
      </w:r>
    </w:p>
    <w:p w14:paraId="196F80AC"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Egli si presenterà davanti al sacerdote Eleazaro, che consulterà per lui il giudizio degli Urim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giudici: Ascoltate le cause dei vostri fratelli e giudicate con giustizia le questioni che uno può avere con il fratello o con lo straniero che sta presso di lui (Dt 1, 16). 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dá, tribù per tribù; essi giudicheranno il popolo con giuste sentenze (Dt 16, 18). </w:t>
      </w:r>
    </w:p>
    <w:p w14:paraId="65A7F73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Andrai dai sacerdoti e dal giudice in carica a quel tempo; li consulterai ed essi ti indicheranno la sentenza da pronunciare (Dt 17, 9). L'uomo che si comporterà con presunzione e non obbedirà al sacerdote che sta là per 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w:t>
      </w:r>
    </w:p>
    <w:p w14:paraId="77C2C8D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L'omicida 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loro padri, i quali avevano obbedito ai comandi del Signore: essi non fecero così (Gdc 2, 17). </w:t>
      </w:r>
    </w:p>
    <w:p w14:paraId="069F1F1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Cusan-Risataim, re di Aram; la sua mano fu potente contro Cusan-Risataim (Gdc 3, 10). In quel tempo era giudice d'Israele una profetessa, Debora, moglie di Lappidot (Gdc 4, 4). 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w:t>
      </w:r>
    </w:p>
    <w:p w14:paraId="2177B5E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Iefte fu giudice d'Israele per sei anni. Poi Iefte, il Galaadita, morì e fu sepolto nella sua città in Gàlaad (Gdc 12, 7). Dopo di lui fu giudice d'Israele Ibsan di Betlemme (Gdc 12, 8). 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w:t>
      </w:r>
    </w:p>
    <w:p w14:paraId="088A39E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Poi ritornava a Rama, perché là era la sua casa e anche là giudicava Israele. In quel luogo costruì anche un altare al Signore (1Sam 7, 17). Quando Samuele fu vecchio, stabilì giudici di Israele i suoi figli (1Sam 8, 1). Il primogenito si chiamava Ioè l, il secondogenito Abià; esercitavano l'ufficio di giudici a Bersabea (1Sam 8, 2). I figli di lui però non camminavano sulle sue orme, perché deviavano dietro il lucro, accettavano regali e sovvertivano il giudizio (1Sam 8, 3). Saremo anche noi come tutti i popoli; il nostro re ci farà da giudice, uscirà alla nostra testa e combatterà le nostre battaglie" (1Sam 8, 20). Sia giudice il Signore tra me e te e mi faccia giustizia il Signore nei tuoi confronti, poiché la mia mano non si stenderà su di te (1Sam 24, 13). 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e gli darò 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39DB5A3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domandato </w:t>
      </w:r>
      <w:r w:rsidRPr="001937A0">
        <w:rPr>
          <w:rFonts w:ascii="Arial" w:eastAsia="Calibri" w:hAnsi="Arial" w:cs="Arial"/>
          <w:i/>
        </w:rPr>
        <w:lastRenderedPageBreak/>
        <w:t xml:space="preserve">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w:t>
      </w:r>
    </w:p>
    <w:p w14:paraId="2F208B8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giudici (1Cr 23, 4). Fra i discendenti di Isear: Chenania e i suoi figli erano addetti agli affari esterni di Israele come magistrati e giudici (1Cr 26, 29). 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Quanti tremavano per i giudizi del Dio d'Israele su questa infedeltà dei rimpatriati, si radunarono presso di me. Ma io restai seduto costernato, fino all'offerta della sera (Esd 9, 4). </w:t>
      </w:r>
    </w:p>
    <w:p w14:paraId="0E969A6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12i). </w:t>
      </w:r>
    </w:p>
    <w:p w14:paraId="42AF519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Queste due sorti si sono realizzate nell'ora, nel momento e nel giorno stabilito dal giudizio di Dio e in mezzo a tutte le nazioni (Est 10, 3h). Giosuè, obbedendo alla divina parola, divenne giudice in Israele (1Mac 2, 55). abbatti 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Perché non sei ancora al sicuro dal giudizio dell'onnipotente Dio che tutto vede (2Mac 7, 35).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Riguardo invece a quei punti che egli ha giudicato dover riferire al re, mandate subito uno, dopo aver deliberato tra di voi, perché possiamo esporre le cose in modo conveniente per voi. Noi siamo in viaggio per Antiochia (2Mac 11, 36). </w:t>
      </w:r>
    </w:p>
    <w:p w14:paraId="5ADAE43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avessi anche ragione, non risponderei, al mio giudice dovrei domandare pietà (Gb 9, 15). La terra è lasciata in balìa del malfattore: egli vela il volto dei suoi giudici; se non lui, chi dunque sarà? (Gb 9, 24). </w:t>
      </w:r>
    </w:p>
    <w:p w14:paraId="1A71758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Poiché non è uomo come me, che io possa rispondergli: "Presentiamoci alla pari in giudizio" (Gb 9, 32). Se egli assale e imprigiona e chiama in giudizio, chi glielo può impedire? (Gb 11, 10). l'uomo stolto mette giudizio e da ònagro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Ma se colmi la misura con giudizi da empio, giudizio e condanna ti seguiranno (Gb 36, 17). Perciò non reggeranno gli empi nel giudizio, né i peccatori nell'assemblea dei giusti (Sal 1, 5). E ora, sovrani, siate saggi 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Le sue imprese riescono sempre. Son troppo in alto per lui i tuoi giudizi: disprezza tutti i suoi avversari (Sal 9, 26). I suoi giudizi mi stanno tutti davanti, non ho respinto da me la sua legge (Sal 17, 23). </w:t>
      </w:r>
    </w:p>
    <w:p w14:paraId="0DB5D52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timore del Signore è puro, dura sempre; i giudizi del Signore sono tutti fedeli e giusti (Sal 18, 10). Di Davide. Signore, giudica chi mi accusa, combatti chi mi combatte (Sal 34, 1). Dèstati, svègliati per il mio giudizio, per la mia causa, Signore mio Dio (Sal 34, 23). Giudicami secondo la tua giustizia, Signore mio Dio, e di me non abbiano a gioire (Sal 34, 24). La tua giustizia è come i monti più alti, il tuo giudizio come il grande abisso: uomini e bestie tu salvi, Signore.(Sal 35, 7). Il Signore non lo abbandona alla sua mano, nel giudizio non lo lascia condannare (Sal 36, 33). Gioisca il monte di Sion, esultino le città di Giuda a motivo dei tuoi giudizi (Sal 47, 12). Convoca il cielo dall'alto e la terra al giudizio del suo popolo (Sal 49, 4). Il cielo annunzi la sua giustizia, Dio è il giudice (Sal 49, 6). Contro di te, contro te solo ho peccato, quello che è male ai tuoi occhi, io l'ho fatto; perciò sei giusto quando parli, retto nel tuo giudizio (Sal 50, 6). Rendete veramente giustizia o potenti, giudicate con rettitudine gli uomini? (Sal 57, 2). </w:t>
      </w:r>
    </w:p>
    <w:p w14:paraId="13BF9D6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Esultino le genti e si rallegrino, perché giudichi i popoli con giustizia, governi le nazioni sulla terra (Sal 66, 5). Di Salomone. Dio, dá al re il tuo giudizio, al 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Sorgi, Dio, a giudicare la terra, perché a te appartengono tutte le genti (Sal 81, 8). Alzati, giudice della terra, rendi la ricompensa ai superbi (Sal 93, 2). Ma il giudizio si volgerà a giustizia, la seguiranno tutti i retti di cuore (Sal 93, 15). Dite tra i popoli: "Il </w:t>
      </w:r>
      <w:r w:rsidRPr="001937A0">
        <w:rPr>
          <w:rFonts w:ascii="Arial" w:eastAsia="Calibri" w:hAnsi="Arial" w:cs="Arial"/>
          <w:i/>
        </w:rPr>
        <w:lastRenderedPageBreak/>
        <w:t xml:space="preserve">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E' lui il Signore, nostro Dio, su tutta la terra i suoi giudizi (Sal 104, 7). </w:t>
      </w:r>
    </w:p>
    <w:p w14:paraId="3906368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 istruire i capi secondo il suo giudizio e insegnare la saggezza agli anziani (Sal 104, 22). Ma Finees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ne stritolerà la testa su vasta terra (Sal 109, 6). Con le mie labbra ho enumerato tutti i giudizi della tua bocca (Sal 118, 13). Ho scelto la via della giustizia, mi sono proposto i tuoi giudizi (Sal 118, 30). Allontana l'insulto che mi sgomenta, poiché i tuoi giudizi sono buoni (Sal 118, 39). 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misericordie sono grandi, Signore, secondo i tuoi giudizi fammi vivere (Sal 118, 156). Possa io vivere e darti lode, mi aiutino i tuoi giudizi (Sal 118, 175). </w:t>
      </w:r>
    </w:p>
    <w:p w14:paraId="3E66EF8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w:t>
      </w:r>
    </w:p>
    <w:p w14:paraId="0DFED12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Sta’ lieto, o giovane, nella tua giovinezza, e si rallegri il tuo cuore nei giorni della tua gioventù. Segui pure le vie del tuo cuore e i desideri dei tuoi occhi. Sappi però che su tutto questo Dio ti convocherà in giudizio (Qo 11, 9). Infatti, Dio citerà in giudizio ogni azione, tutto ciò che è occulto, bene o male (Qo 12, 14). Nel giorno del loro giudizio risplenderanno; come scintille nella stoppia, correranno qua e là (Sap 3, 7). Se poi moriranno presto, non avranno speranza né consolazione nel giorno del giudizio (Sap 3, 18). Infatti i figli nati da unioni illegali attestano la perversità dei genitori nel giudizio di essi (Sap 4, 6). "Ecco colui che noi una volta abbiamo 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03AA7BD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Difatti, messi alla prova, sebbene puniti con misericordia, compresero quali tormenti avevan sofferto gli empi, giudicati nella collera (Sap 11, 9). Non c'è Dio fuori di te, che abbia cura di tutte le cose, perché tu debba difenderti dall'accusa di giudice ingiusto (Sap 12, 13). Tu, </w:t>
      </w:r>
      <w:r w:rsidRPr="001937A0">
        <w:rPr>
          <w:rFonts w:ascii="Arial" w:eastAsia="Calibri" w:hAnsi="Arial" w:cs="Arial"/>
          <w:i/>
        </w:rPr>
        <w:lastRenderedPageBreak/>
        <w:t xml:space="preserve">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per non bruciare gli animali inviati contro gli empi e per far loro comprendere a tal vista che erano incalzati dal giudizio di Dio (Sap 16, 18). I tuoi giudizi sono grandi e difficili da spiegare, per questo le anime grossolane furono tratte in errore (Sap 17, 1). Non solo: ci sarà per i primi un giudizio, perché accolsero ostilmente dei forestieri (Sap 19, 15). </w:t>
      </w:r>
    </w:p>
    <w:p w14:paraId="3E5EBE0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Esiste un'abilità scaltra, ma ingiusta; c'è chi intriga per prevalere in giudizio (Sir 19, 22). La preghiera del povero va dalla sua bocca agli orecchi di Dio, il giudizio di lui verrà a suo favore (Sir 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w:t>
      </w:r>
    </w:p>
    <w:p w14:paraId="53ADE0B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Or dunque, abitanti di Gerusalemme e uomini di Giuda, siate 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(Is 11, 4). Allora sarà stabilito un trono sulla mansuetudine, vi siederà con tutta fedeltà, nella tenda di Davide, un giudice sollecito del diritto e pronto alla giustizia (Is 16, 5). </w:t>
      </w:r>
    </w:p>
    <w:p w14:paraId="5092F78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w:t>
      </w:r>
      <w:r w:rsidRPr="001937A0">
        <w:rPr>
          <w:rFonts w:ascii="Arial" w:eastAsia="Calibri" w:hAnsi="Arial" w:cs="Arial"/>
          <w:i/>
        </w:rPr>
        <w:lastRenderedPageBreak/>
        <w:t xml:space="preserve">isole, e voi, nazioni, badate alla mia sfida! Si accostino e parlino; raduniamoci insieme in giudizio (Is 41, 1). Eppure egli si è caricato delle nostre sofferenze, si è addossato i nostri dolori e noi lo giudicavamo castigato, percosso da Dio e umiliato (Is 53, 4). Nessun'arma affilata contro di te avrà successo, farai condannare ogni lingua che si alzerà contro di te in giudizio. Questa è la sorte dei servi del Signore, quanto spetta a loro da parte mia. Oracolo del Signore (Is 54, 17). Mi ricercano ogni giorno, bramano di conoscere le mie vie, come un popolo che pratichi la giustizia e non abbia abbandonato il diritto del suo Dio; mi chiedono giudizi giusti, bramano la vicinanza di Dio (Is 58, 2). </w:t>
      </w:r>
    </w:p>
    <w:p w14:paraId="312F5D4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011A0EB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Ora che su di te pende la fine, io scaglio contro di te la mia ira per giudicarti delle tue opere e per domandarti conto delle tue nefandezze (Ez 7, 3). </w:t>
      </w:r>
    </w:p>
    <w:p w14:paraId="5FB4270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giudicare, figlio dell'uomo? Mostra loro gli abomini dei loro padri (Ez 20, 4). E vi condurrò nel deserto dei popoli e lì a faccia a faccia vi giudicherò (Ez 20, 35). </w:t>
      </w:r>
    </w:p>
    <w:p w14:paraId="1D4909A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Come giudicai i vostri padri nel deserto del paese di Egitto così giudicherò voi, dice il Signore Dio (Ez 20, 36). Rimettila nel fodero. Nel luogo stesso in cui tu fosti creato, nella terra stessa in cui sei nato, io ti giudicherò (Ez 21, 35). "Tu,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w:t>
      </w:r>
      <w:r w:rsidRPr="001937A0">
        <w:rPr>
          <w:rFonts w:ascii="Arial" w:eastAsia="Calibri" w:hAnsi="Arial" w:cs="Arial"/>
          <w:i/>
        </w:rPr>
        <w:lastRenderedPageBreak/>
        <w:t xml:space="preserve">compassione. Ti giudicherò secondo la tua condotta e i tuoi misfatti". Oracolo del Signore Dio (Ez 24, 14). Vi abiteranno tranquilli, costruiranno case e pianteranno vigne; vi abiteranno tranquilli, quando avrò eseguito i miei giudizi su tutti coloro che intorno li disprezzano: e sapranno che io sono il Signore loro Dio" (Ez 28, 26). </w:t>
      </w:r>
    </w:p>
    <w:p w14:paraId="160380F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fra le genti e sono stati dispersi in altri territori: li ho giudicati secondo la loro condotta e le loro azioni (Ez 36, 19). 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1F7759E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(Os 5, 1). Per questo li ho colpiti per mezzo dei profeti, li ho uccisi con le parole della mia bocca e il mio giudizio sorge come la luce (Os 6, 5). </w:t>
      </w:r>
    </w:p>
    <w:p w14:paraId="40C0A20C"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w:t>
      </w:r>
    </w:p>
    <w:p w14:paraId="391589D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 suoi capi in mezzo ad essa sono leoni ruggenti, i suoi giudici sono lupi della sera, che non hanno rosicchiato dal mattino (Sof 3, 3). In mezzo ad essa il Signore è giusto, non commette iniquità; ogni mattino dá il suo giudizio, come la luce che non viene mai meno (Sof 3, 5). Ecco ciò che voi dovrete fare: parlate con sincerità ciascuno con il suo prossimo; veraci e sereni siano i giudizi che terrete alle porte delle vostre città (Zc 8, 16).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chi gli dice: pazzo, sarà sottoposto al fuoco della Geenna (Mt 5, 22). Mettiti presto d'accordo con il tuo avversario mentre sei per via con lui, </w:t>
      </w:r>
      <w:r w:rsidRPr="001937A0">
        <w:rPr>
          <w:rFonts w:ascii="Arial" w:eastAsia="Calibri" w:hAnsi="Arial" w:cs="Arial"/>
          <w:i/>
        </w:rPr>
        <w:lastRenderedPageBreak/>
        <w:t xml:space="preserve">perché l'avversario non ti consegni al giudice e il giudice alla guardia e tu venga gettato in prigione (Mt 5, 25). E a chi ti vuol chiamare in giudizio per toglierti la tunica, tu lascia anche il mantello (Mt 5, 40). Non giudicate, per non essere giudicati (Mt 7, 1). </w:t>
      </w:r>
    </w:p>
    <w:p w14:paraId="0A56C58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w:t>
      </w:r>
    </w:p>
    <w:p w14:paraId="3DE437D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w:t>
      </w:r>
    </w:p>
    <w:p w14:paraId="773DFEC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w:t>
      </w:r>
    </w:p>
    <w:p w14:paraId="206303F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Padre infatti non giudica nessuno, ma ha rimesso ogni giudizio al Figlio (Gv 5, 22). In verità, in verità vi dico: chi ascolta la mia parola e crede a colui che mi ha mandato, ha la vita eterna e 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w:t>
      </w:r>
    </w:p>
    <w:p w14:paraId="119ACF2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Per circa quattrocentocinquanta anni. Dopo questo diede loro dei Giudici, fino al profeta Samuele (At 13, 20). </w:t>
      </w:r>
    </w:p>
    <w:p w14:paraId="7B09D12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w:t>
      </w:r>
    </w:p>
    <w:p w14:paraId="42A991AC"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Ma Paolo si appellò perché la sua causa fosse riservata al giudizio dell'imperatore, e così ordinai che fosse tenuto sotto custodia fino a quando potrò inviarlo a Cesare" (At 25, 21). </w:t>
      </w:r>
    </w:p>
    <w:p w14:paraId="7E46387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w:t>
      </w:r>
    </w:p>
    <w:p w14:paraId="66F21EC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Impossibile! Resti invece fermo che Dio è verace e ogni uomo mentitore, come sta scritto: Perché tu sia riconosciuto giusto nelle tue parole e trionfi quando sei giudicato -  (Rm 3, 4). Impossibile! Altrimenti, come potrà Dio giudicare il mondo? – (Rm 3, 6). Ma se per la mia menzogna la verità di Dio risplende per sua gloria, perché dunque sono ancora giudicato come peccatore? (Rm 3, 7). E non è accaduto per il dono di grazia come per il peccato di uno solo: il giudizio partì da un solo atto per la condanna, il dono di grazia invece da molte cadute per la giustificazione (Rm 5, 16). O profondità della ricchezza, della sapienza e della scienza di Dio! Quanto sono imperscrutabili i suoi giudizi e inaccessibili le sue vie! (Rm 11, 33).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w:t>
      </w:r>
    </w:p>
    <w:p w14:paraId="71938C6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presente con lo spirito, ho già giudicato come se fossi presente colui che ha compiuto tale azione (1Cor 5, 3). </w:t>
      </w:r>
    </w:p>
    <w:p w14:paraId="447F7DDA"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w:t>
      </w:r>
    </w:p>
    <w:p w14:paraId="6A0BF40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Se invece tutti profetassero e sopraggiungesse qualche non credente o un non iniziato, verrebbe convinto del suo errore da tutti, giudicato da tutti (1Cor 14, 24). I profeti parlino in due o tre e gli altri giudichino (1Cor 14, 29). Certo, se volessi vantarmi, non sarei insensato, perché direi solo la verità; ma evito di farlo, perché nessuno mi giudichi di più di quello che vede o sente da me (2Cor 12, 6). Questo è un segno del giusto giudizio di Dio, che vi proclamerà degni di quel regno di Dio, per il quale ora soffrite (2Ts 1, 5). </w:t>
      </w:r>
    </w:p>
    <w:p w14:paraId="679D969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w:t>
      </w:r>
      <w:r w:rsidRPr="001937A0">
        <w:rPr>
          <w:rFonts w:ascii="Arial" w:eastAsia="Calibri" w:hAnsi="Arial" w:cs="Arial"/>
          <w:i/>
        </w:rPr>
        <w:lastRenderedPageBreak/>
        <w:t xml:space="preserve">manifestazione (2Tm 4, 8). 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w:t>
      </w:r>
    </w:p>
    <w:p w14:paraId="23A72E3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w:t>
      </w:r>
    </w:p>
    <w:p w14:paraId="5FA3F9F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E se pregando chiamate Padre colui che senza riguardi personali giudica ciascuno secondo le sue opere, comportatevi con timore nel tempo del vostro pellegrinaggio (1Pt 1, 17). </w:t>
      </w:r>
    </w:p>
    <w:p w14:paraId="30BA909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di Dio? (1Pt 4, 17). Dio infatti non risparmiò gli angeli che avevano peccato, ma li precipitò negli abissi tenebrosi dell'inferno, serbandoli per il giudizio (2Pt 2, 4). </w:t>
      </w:r>
    </w:p>
    <w:p w14:paraId="0048D7D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E che gli angeli che non conservarono la loro dignità ma lasciarono la propria dimora, egli li tiene in catene eterne, nelle tenebre, per il giudizio del gran giorno (Gd 1, 6). </w:t>
      </w:r>
    </w:p>
    <w:p w14:paraId="058DA37C"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w:t>
      </w:r>
    </w:p>
    <w:p w14:paraId="25C584F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Perché veri e giusti sono i suoi giudizi, egli ha condannato la grande meretrice che corrompeva la terra con la sua prostituzione, vendicando su di lei il sangue dei suoi servi!" (Ap 19, 2). Poi </w:t>
      </w:r>
      <w:r w:rsidRPr="001937A0">
        <w:rPr>
          <w:rFonts w:ascii="Arial" w:eastAsia="Calibri" w:hAnsi="Arial" w:cs="Arial"/>
          <w:i/>
        </w:rPr>
        <w:lastRenderedPageBreak/>
        <w:t xml:space="preserve">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258BEE49" w14:textId="77777777" w:rsidR="001937A0" w:rsidRPr="001937A0" w:rsidRDefault="001937A0" w:rsidP="001937A0">
      <w:pPr>
        <w:autoSpaceDE w:val="0"/>
        <w:autoSpaceDN w:val="0"/>
        <w:adjustRightInd w:val="0"/>
        <w:spacing w:after="120"/>
        <w:jc w:val="both"/>
        <w:rPr>
          <w:rFonts w:ascii="Arial" w:eastAsia="Calibri" w:hAnsi="Arial" w:cs="Arial"/>
          <w:i/>
        </w:rPr>
      </w:pPr>
    </w:p>
    <w:p w14:paraId="04412A4C" w14:textId="77777777" w:rsidR="001937A0" w:rsidRPr="001937A0" w:rsidRDefault="001937A0" w:rsidP="001937A0">
      <w:pPr>
        <w:spacing w:after="120"/>
        <w:rPr>
          <w:rFonts w:ascii="Arial" w:eastAsia="Calibri" w:hAnsi="Arial" w:cs="Arial"/>
          <w:b/>
          <w:sz w:val="22"/>
          <w:szCs w:val="22"/>
          <w:lang w:eastAsia="en-US"/>
        </w:rPr>
      </w:pPr>
      <w:r w:rsidRPr="001937A0">
        <w:rPr>
          <w:rFonts w:ascii="Arial" w:eastAsia="Calibri" w:hAnsi="Arial" w:cs="Arial"/>
          <w:b/>
          <w:sz w:val="22"/>
          <w:szCs w:val="22"/>
          <w:lang w:eastAsia="en-US"/>
        </w:rPr>
        <w:t>GIUSTIZIA INGIUSTIZIA GIUSTO INGIUSTO</w:t>
      </w:r>
    </w:p>
    <w:p w14:paraId="5300512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Questa è la storia di Noè. Noè era uomo giusto e integro tra i suoi contemporanei e camminava con Dio (Gen 6, 9). Il Signore disse a Noè: "Entra nell'arca tu con tutta la tua famiglia, perché ti ho visto giusto dinanzi a me in questa generazione (Gen 7, 1). Egli credette al Signore, che glielo accreditò come giustizia (Gen 15, 6). Infatti io l'ho scelto, perché egli obblighi i suoi figli e la sua famiglia dopo di lui ad osservare la via del Signore e ad agire con giustizia e diritto, perché il Signore realizzi per Abramo quanto gli ha promesso" (Gen 18, 19). Abramo gli si avvicinò e gli disse: "Davvero sterminerai il giusto con l'empio? (Gen 18, 23). Forse vi sono cinquanta giusti nella città: davvero li vuoi sopprimere? E non perdonerai a quel luogo per riguardo ai cinquanta giusti che vi si trovano? (Gen 18, 24 ). </w:t>
      </w:r>
    </w:p>
    <w:p w14:paraId="4E37304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Lungi da te il far morire il giusto con l'empio, così che il giusto sia trattato come l'empio; lungi da te! Forse il giudice di tutta la terra non praticherà la giustizia?" (Gen 18, 25). Rispose il Signore: "Se a Sòdoma troverò cinquanta giusti nell'ambito della città, per riguardo a loro perdonerò a tutta la città" (Gen 18, 26). Forse ai cinquanta giusti ne mancheranno cinque; per questi cinque distruggerai tutta la città?". Rispose: "Non la distruggerò, se ve ne trovo quarantacinque" (Gen 18, 28). Poi mi inginocchiai e mi prostrai al Signore e benedissi il Signore, Dio del mio padrone Abramo, il quale mi aveva guidato per la via giusta a prendere per suo figlio la figlia del fratello del mio padrone (Gen 24, 48). Rachele disse: "Dio mi ha fatto giustizia e ha anche ascoltato la mia voce, dandomi un figlio". Per questo essa lo chiamò Dan (Gen 30, 6). Giuda li riconobbe e disse: "Essa è più giusta di me, perché io non l'ho data a mio figlio Sela". E non ebbe più rapporti con lei (Gen 38, 26). Perché io sono stato portato via ingiustamente dal paese degli Ebrei e anche qui non ho fatto nulla perché mi mettessero in questo sotterraneo" (Gen 40, 15). </w:t>
      </w:r>
    </w:p>
    <w:p w14:paraId="364519B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Giuda disse: "Che diremo al mio signore? Come parlare? Come giustificarci? Dio ha scoperto la colpa dei tuoi servi... Eccoci schiavi del mio signore, noi e colui che è stato trovato in possesso della coppa" (Gen 44, 16). In quella notte io passerò per il paese d'Egitto e colpirò ogni primogenito nel paese d'Egitto, uomo o bestia; così farò giustizia di tutti gli dei dell'Egitto. Io sono il Signore! (Es 12, 12). Il giorno dopo Mosè sedette a render giustizia al popolo e il popolo si trattenne presso Mosè dalla mattina fino alla sera (Es 18, 13). Non spargerai false dicerie; non presterai mano al colpevole per essere testimone in favore di un'ingiustizia (Es 23, 1). Non seguirai la maggioranza per agire male e non deporrai in processo per deviare verso la maggioranza, per falsare la giustizia (Es 23, 2). Ti terrai lontano da parola menzognera. Non far morire l'innocente e il giusto, perché io non assolvo il colpevole (Es 23, 7). Non accetterai doni, perché il dono acceca chi ha gli occhi aperti e perverte anche le parole dei giusti (Es 23, 8). Non commetterete ingiustizia in giudizio; non tratterai con parzialità il povero, né userai preferenze verso il potente; ma giudicherai il tuo prossimo con giustizia (Lv 19, 15). </w:t>
      </w:r>
    </w:p>
    <w:p w14:paraId="13F88B9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Non commetterete ingiustizie nei giudizi, nelle misure di lunghezza, nei pesi o nelle misure di capacità (Lv 19, 35). Avrete bilance giuste, pesi giusti, efa giusto, hin giusto. Io sono il Signore, vostro Dio, che vi ho fatti uscire dal paese d'Egitto (Lv 19, 36). Chi può contare la polvere di Giacobbe? Chi può numerare l'accampamento d'Israele? Possa io morire della morte dei giusti e sia la mia fine come la loro" (Nm 23, 10). Mentre gli Egiziani seppellivano quelli che il Signore aveva colpiti fra di loro, cioè tutti i primogeniti, quando il Signore aveva fatto giustizia anche dei loro dei (Nm 33, 4). In quel tempo diedi quest'ordine ai vostri giudici: Ascoltate le cause dei vostri fratelli e giudicate con giustizia le questioni che uno può avere con il fratello o con lo straniero che sta presso di lui (Dt 1, 16). E qual grande nazione ha leggi e norme giuste come è </w:t>
      </w:r>
      <w:r w:rsidRPr="001937A0">
        <w:rPr>
          <w:rFonts w:ascii="Arial" w:eastAsia="Calibri" w:hAnsi="Arial" w:cs="Arial"/>
          <w:i/>
        </w:rPr>
        <w:lastRenderedPageBreak/>
        <w:t xml:space="preserve">tutta questa legislazione che io oggi vi espongo? (Dt 4, 8). Farai ciò che è giusto e buono agli occhi del Signore, perché tu sia felice ed entri in possesso della fertile terra che il Signore giurò ai tuoi padri di darti (Dt 6, 18). La giustizia consisterà per noi nel mettere in pratica tutti questi comandi, davanti al Signore Dio nostro, come ci ha ordinato (Dt 6, 25). </w:t>
      </w:r>
    </w:p>
    <w:p w14:paraId="410F572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Quando il Signore tuo Dio li avrà scacciati dinanzi a te, non pensare: A causa della mia giustizia, il Signore mi ha fatto entrare in possesso di questo paese; mentre per la malvagità di queste nazioni il Signore le scaccia dinanzi a te (Dt 9, 4).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Sappi dunque che non a causa della tua giustizia il Signore tuo Dio ti dá il possesso di questo fertile paese; anzi tu sei un popolo di dura cervice (Dt 9, 6). Rende giustizia all'orfano e alla vedova, ama il forestiero e gli dá pane e vestito (Dt 10, 18). Ti costituirai giudici e scribi in tutte le città che il Signore tuo Dio ti dá, tribù per tribù; essi giudicheranno il popolo con giuste sentenze (Dt 16, 18). Non farai violenza al diritto, non avrai riguardi personali e non accetterai regali, perché il regalo acceca gli occhi dei saggi e corrompe le parole dei giusti (Dt 16, 19). La giustizia e solo la giustizia seguirai, per poter vivere e possedere il paese che il Signore tuo Dio sta per darti (Dt 16, 20). </w:t>
      </w:r>
    </w:p>
    <w:p w14:paraId="04902BD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Dovrai assolutamente restituirgli il pegno al tramonto del sole, perché egli possa dormire con il suo mantello e benedirti; questo ti sarà contato come una cosa giusta agli occhi del Signore tuo Dio (Dt 24, 13). Terrai un peso completo e giusto, terrai un' efa completa e giusta, perché tu possa aver lunga vita nel paese che il Signore tuo Dio sta per darti (Dt 25, 15). Poiché chiunque compie tali cose, chiunque commette ingiustizia è in abominio al Signore tuo Dio (Dt 25, 16). Egli è la Roccia; perfetta è l'opera sua; tutte le sue vie sono giustizia; è un Dio verace e senza malizia; Egli è giusto e retto (Dt 32, 4). Perché il Signore farà giustizia al suo popolo e dei suoi servi avrà compassione; quando vedrà che ogni forza è svanita e non è rimasto né schiavo, né libero (Dt 32, 36). Poi si scelse le primizie, perché là era la parte riservata a un capo. Venne alla testa del popolo eseguì la giustizia del Signore e i suoi decreti riguardo a Israele" (Dt 33, 21). Ora eccoci nelle tue mani, trattaci pure secondo quant’è buono e giusto ai tuoi occhi" (Gs 9, 25). Si fermò il sole e la luna rimase immobile finché il popolo non si vendicò dei nemici. Non è forse scritto nel libro del Giusto: "Stette fermo il sole in mezzo al cielo e non si affrettò a calare quasi un giorno intero (Gs 10, 13). Sui passi dei giusti Egli veglia, ma gli empi svaniscono nelle tenebre. Certo non prevarrà l'uomo malgrado la sua forza (1Sam 2, 9). </w:t>
      </w:r>
    </w:p>
    <w:p w14:paraId="29EED6C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Sia giudice il Signore tra me e te e mi faccia giustizia il Signore nei tuoi confronti, poiché la mia mano non si stenderà su di te (1Sam 24, 13). Il Signore sia arbitro e giudice tra me e te, veda e giudichi la mia causa e mi faccia giustizia di fronte a te" (1Sam 24, 16). Poi continuò verso Davide: "Tu sei stato più giusto di me, perché mi hai reso il bene, mentre io ti ho reso il male (1Sam 24, 18). Ora, mio signore, per la vita di Dio e per la tua vita, poiché Dio ti ha impedito di venire al sangue e farti giustizia con la tua mano, siano appunto come Nabal i tuoi nemici e coloro che cercano di fare il male al mio signore (1Sam 25, 26). Non sia di angoscia o di rimorso al tuo cuore questa cosa: l'aver versato invano il sangue e l'aver fatto giustizia con la tua mano, mio signore. Dio ti farà prosperare, mio signore, ma tu vorrai ricordarti della tua schiava" (1Sam 25, 31). Benedetto il tuo senno e benedetta tu che mi hai impedito oggi di venire al sangue e di fare giustizia da me (1Sam 25, 33). Quando Davide sentì che Nabal era morto, esclamò: "Benedetto il Signore che ha fatto giustizia dell'ingiuria che ho ricevuto da Nabal; ha trattenuto il suo servo dal male e ha rivolto sul capo di Nabal la sua iniquità" (1Sam 25, 39). Il Signore renderà a ciascuno secondo la sua giustizia e la sua fedeltà, dal momento che oggi il Signore ti aveva messo nelle mie mani e non ho voluto stendere la mano sul consacrato del Signore (1Sam 26, 23). E ordinò che fosse insegnato ai figli di Giuda. Ecco, si trova scritto nel Libro del Giusto (2Sam 1, 18). </w:t>
      </w:r>
    </w:p>
    <w:p w14:paraId="4AB2A44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Tutto il popolo notò la cosa e la trovò giusta; quanto fece il re ebbe l'approvazione del popolo intero (2Sam 3, 36). Ora che uomini iniqui hanno ucciso un giusto in casa mentre dormiva, non dovrò a maggior ragione chiedere conto del suo sangue alle vostre mani ed eliminarvi dalla terra?" (2Sam 4, 11). Davide regnò su tutto Israele e pronunziava giudizi e faceva giustizia a tutto il suo popolo (2Sam 8, 15). Allora Assalonne gli diceva: "Vedi, le tue ragioni sono buone e giuste, ma nessuno ti ascolta da parte del re" (2Sam 15, 3). Assalonne aggiungeva: "Se facessero me giudice del paese! Chiunque avesse una lite o un giudizio verrebbe da me e io gli </w:t>
      </w:r>
      <w:r w:rsidRPr="001937A0">
        <w:rPr>
          <w:rFonts w:ascii="Arial" w:eastAsia="Calibri" w:hAnsi="Arial" w:cs="Arial"/>
          <w:i/>
        </w:rPr>
        <w:lastRenderedPageBreak/>
        <w:t xml:space="preserve">farei giustizia" (2Sam 15, 4). Achimaaz figlio di Zadok disse a Ioab: "Correrò a portare al re la notizia che il Signore gli ha fatto giustizia contro i suoi nemici" (2Sam 18, 19). Ed ecco arrivare l'Etiope che disse: "Buone notizie per il re mio signore! Il Signore ti ha reso oggi giustizia, liberandoti dalle mani di quanti erano insorti contro di te" (2Sam 18, 31). </w:t>
      </w:r>
    </w:p>
    <w:p w14:paraId="425507A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Perché mostri di amare quelli che ti odiano e di odiare quelli che ti amano. Infatti oggi tu mostri chiaramente che capi e ministri per te non contano nulla; ora io ho capito che, se Assalonne fosse vivo e noi fossimo quest'oggi tutti morti, allora sarebbe una cosa giusta ai tuoi occhi (2Sam 19, 7). Il Signore mi ricompensò secondo la mia giustizia, mi trattò secondo la purità delle mie mani (2Sam 22, 21). Il Signore mi trattò secondo la mia giustizia, secondo la purità delle mie mani alla sua presenza (2Sam 22, 25). Il Dio di Giacobbe ha parlato, la rupe d'Israele mi ha detto: Chi governa gli uomini ed è giusto, chi governa con timore di Dio (2Sam 23, 3). Il Signore farà ricadere il suo sangue sulla sua testa, perché egli ha colpito due uomini giusti e migliori di lui e li ha trafitti con la sua spada - senza che Davide mio padre lo sapesse - ossia Abner, figlio di Ner, capo dell'esercito di Israele e Amasa figlio di Ieter, capo dell'esercito di Giuda (1Re 2, 32). Simei disse al re: "L'ordine è giusto! Come ha detto il re mio signore, così farà il tuo servo". Simei dimorò in Gerusalemme per molto tempo (1Re 2, 38). </w:t>
      </w:r>
    </w:p>
    <w:p w14:paraId="5313F6B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re, fattolo chiamare, gli disse: "Non ti avevo forse giurato per il Signore e non ti avevo io testimoniato che, quando tu fossi uscito per andartene qua e là - lo sapevi bene! - saresti stato degno di morte? Tu mi avevi risposto: L'ordine è giusto! Ho capito (1Re 2, 42).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(1Re 3, 6). Concedi al tuo servo un cuore docile perché sappia rendere giustizia al tuo popolo e sappia distinguere il bene dal male, perché chi potrebbe governare questo tuo popolo così numeroso?" (1Re 3, 9). Tutti gli Israeliti seppero della sentenza pronunziata dal re e concepirono rispetto per il re, perché avevano constatato che la saggezza di Dio era in lui per render giustizia (1Re 3, 28). Fece anche il vestibolo del trono, ove rendeva giustizia, cioè il vestibolo della giustizia; era di cedro dal pavimento alle travi (1Re 7, 7). Tu ascoltalo dal cielo, intervieni e fa’ giustizia con i tuoi servi; condanna l'empio, facendogli ricadere sul capo la sua condotta, e dichiara giusto l'innocente rendendogli quanto merita la sua innocenza (1Re 8, 32). Ascolta dal cielo la loro preghiera e la loro supplica e rendi loro giustizia (1Re 8, 45). </w:t>
      </w:r>
    </w:p>
    <w:p w14:paraId="3FECFB9C"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Tu ascolta dal cielo, luogo della tua dimora, la loro preghiera e la loro supplica e rendi loro giustizia (1Re 8, 49). Queste parole, usate da me per supplicare il Signore, siano presenti davanti al Signore nostro Dio, giorno e notte, perché renda giustizia al suo servo e a Israele suo popolo secondo le necessità di ogni giorno (1Re 8, 59). Sia benedetto il Signore tuo Dio, che si è compiaciuto di te sì da collocarti sul trono di Israele. Nel suo amore eterno per Israele il Signore ti ha stabilito re perché tu eserciti il diritto e la giustizia" (1Re 10, 9). Se ascolterai quanto ti comanderò, se seguirai le mie vie e farai quanto è giusto ai miei occhi osservando i miei decreti e i miei comandi, come ha fatto Davide mio servo, io sarò con te e ti edificherò una casa stabile come l'ho edificata per Davide. Ti consegnerò Israele (1Re 11, 38). Ho strappato il regno dalla casa di Davide e l'ho consegnato a te. Ma tu non ti sei comportato come il mio servo Davide, che osservò i miei comandi e mi seguì con tutto il cuore, facendo solo quanto è giusto davanti ai miei occhi (1Re 14, 8). Perché Davide aveva fatto ciò che è giusto agli occhi del Signore e non aveva traviato dai comandi che il Signore gli aveva impartiti, durante tutta la sua vita, se si eccettua il caso di Uria l'Hittita (1Re 15, 5). </w:t>
      </w:r>
    </w:p>
    <w:p w14:paraId="017D78C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Asa, come Davide suo antenato, fece ciò che è giusto agli occhi del Signore (1Re 15, 11). Mentre il tuo servo era occupato qua e là, quegli scomparve". Il re di Israele disse a lui: "La tua condanna è giusta; l'hai proferita tu stesso!" (1Re 20, 40). Imitò in tutto la condotta di Asa suo padre, senza deviazioni, facendo ciò che è giusto agli occhi del Signore (1Re 22, 43). Si dissero: "Non è giusto quello che facciamo; oggi è giorno di buone notizie, mentre noi ce ne stiamo zitti. Se attendiamo fino all'alba di domani, potrebbe sopraggiungerci un castigo. Andiamo ora, entriamo in città e annunziamolo alla reggia" (2Re 7, 9). Il Signore disse a Ieu: "Perché ti sei compiaciuto di fare ciò che è giusto ai miei occhi e hai compiuto per la casa di Acab quanto era nella mia intenzione, i tuoi figli - fino alla quarta generazione - siederanno sul trono di Israele" (2Re 10, 30). Ioas fece ciò che è giusto agli occhi del Signore per tutta la sua vita, perché era stato educato dal sacerdote Ioiada (2Re 12, 3). Gli Israeliti avevano proferito </w:t>
      </w:r>
      <w:r w:rsidRPr="001937A0">
        <w:rPr>
          <w:rFonts w:ascii="Arial" w:eastAsia="Calibri" w:hAnsi="Arial" w:cs="Arial"/>
          <w:i/>
        </w:rPr>
        <w:lastRenderedPageBreak/>
        <w:t xml:space="preserve">contro il Signore loro Dio cose non giuste e si erano costruiti alture in tutte le loro città, dai più piccoli villaggi alle fortezze (2Re 17, 9). Tutti i partecipanti all'assemblea approvarono che si facesse così, perché la proposta parve giusta agli occhi di tutto il popolo (1Cr 13, 4). Davide regnò su tutto Israele e rese giustizia con retti giudizi a tutto il popolo (1Cr 18, 14). </w:t>
      </w:r>
    </w:p>
    <w:p w14:paraId="458FFDE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Tu ascoltalo dal cielo, intervieni e fa’ giustizia fra i tuoi servi; condanna l'empio, facendogli ricadere sul capo la sua condotta, e dichiara giusto l'innocente, rendendogli quanto merita la sua innocenza (2Cr 6, 23). Ascolta dal cielo la loro preghiera e la loro supplica e rendi loro giustizia (2Cr 6, 35). Tu ascolta dal cielo, luogo della tua dimora, la loro preghiera e la loro supplica e rendi loro giustizia. Perdona al tuo popolo che ha peccato contro di te (2Cr 6, 39). Sia benedetto il Signore tuo Dio, che si è compiaciuto di te e ti ha costituito, sul suo trono, re per il Signore Dio tuo. Poiché il tuo Dio ama Israele e intende renderlo stabile per sempre, ti ha costituito suo re perché tu eserciti il diritto e la giustizia" (2Cr 9, 8). Allora i capi di Israele e il re si umiliarono e dissero: "Giusto è il Signore!" (2Cr 12, 6). Asa fece ciò che è bene e giusto agli occhi del Signore suo Dio (2Cr 14, 1). Dio nostro, non ci vorrai rendere giustizia nei loro riguardi, poiché noi non abbiamo la forza di opporci a una moltitudine così grande piombataci addosso? Non sappiamo che cosa fare; perciò i nostri occhi sono rivolti a te" (2Cr 20, 12). Mentre faceva giustizia della casa di Acab, Ieu trovò i capi di Giuda e i nipoti di Acazia, suoi servi, e li uccise (2Cr 22, 8). L'esercito degli Aramei era venuto con pochi uomini, ma il Signore mise nelle loro mani un grande esercito, perché essi avevano abbandonato il Signore Dio dei loro padri. Gli Aramei fecero giustizia di Ioas (2Cr 24, 24). </w:t>
      </w:r>
    </w:p>
    <w:p w14:paraId="400B7D6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A riguardo di chiunque non osserverà la legge del tuo Dio e la legge del re, sia fatta prontamente giustizia o con la morte o con il bando o con ammenda in denaro o con il carcere" (Esd 7, 26). Tu hai trovato il suo cuore fedele davanti a te e hai stabilito con lui un'alleanza, promettendogli di dare alla sua discendenza il paese dei Cananei, degli Hittiti, degli Amorrei, dei Perizziti, dei Gebusei e dei Gergesei; tu hai mantenuto la tua parola, perché sei giusto (Ne 9, 8). Sei sceso sul monte Sinai e hai parlato con loro dal cielo e hai dato loro decreti giusti e leggi di verità, buoni statuti e buoni comandi (Ne 9, 13). Tu sei stato giusto in tutto quello che ci è avvenuto, poiché tu hai agito fedelmente, mentre noi ci siamo comportati con empietà (Ne 9, 33). Io, Tobi, passavo i giorni della mia vita seguendo le vie della verità e della giustizia. Ai miei fratelli e ai miei compatrioti, che erano stati condotti con me in prigionia a Ninive, nel paese degli Assiri, facevo molte elemosine (Tb 1, 3). </w:t>
      </w:r>
    </w:p>
    <w:p w14:paraId="13D797F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Achikar prese a cuore la mia causa e potei così ritornare a Ninive. Al tempo di Sennàcherib re degli Assiri, Achikar era stato gran coppiere, ministro della giustizia, amministratore e sovrintendente della contabilità e Assarhaddon l'aveva mantenuto in carica. Egli era mio nipote e uno della mia parentela (Tb 1, 22). "Tu sei giusto, Signore, e giuste sono tutte le tue opere. Ogni tua via è misericordia e verità. Tu sei il giudice del mondo (Tb 3, 2). Ogni giorno, o figlio, ricordati del Signore; non peccare né trasgredire i suoi comandi. Compi opere buone in tutti i giorni della tua vita e non metterti per la strada dell'ingiustizia (Tb 4, 5). Se agirai con rettitudine, riusciranno le tue azioni, come quelle di chiunque pratichi la giustizia (Tb 4, 6). Versa il tuo vino e deponi il tuo pane sulla tomba dei giusti, non darne invece ai peccatori (Tb 4, 17). Raguele allora balzò in piedi, l'abbracciò e pianse. Poi gli disse: "Sii benedetto, figliolo! Sei il figlio di un ottimo padre. Che sventura per un uomo giusto e largo di elemosine essere diventato cieco!". Si gettò al collo del parente Tobia e pianse (Tb 7, 6). Partirono insieme di buon mattino per andare alle nozze. Giunti da Raguele, trovarono Tobia adagiato a tavola. Egli saltò in piedi a salutarlo e Gabael pianse e lo benedisse: "Figlio ottimo di un uomo ottimo, giusto e largo di elemosine, conceda il Signore la benedizione del cielo a te, a tua moglie, al padre e alla madre di tua moglie. Benedetto Dio, poiché ho visto mio cugino Tobi, vedendo te che tanto gli somigli!" (Tb 9, 6). </w:t>
      </w:r>
    </w:p>
    <w:p w14:paraId="50EE932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Tobi rispose: "E' giusto ch'egli riceva la metà di tutti i beni che ha riportati" (Tb 12, 4). 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(Tb 12, 6). Buona cosa è la preghiera con il digiuno e l'elemosina con la giustizia. Meglio il poco con giustizia che </w:t>
      </w:r>
      <w:r w:rsidRPr="001937A0">
        <w:rPr>
          <w:rFonts w:ascii="Arial" w:eastAsia="Calibri" w:hAnsi="Arial" w:cs="Arial"/>
          <w:i/>
        </w:rPr>
        <w:lastRenderedPageBreak/>
        <w:t xml:space="preserve">la ricchezza con ingiustizia. Meglio è praticare l'elemosina che mettere da parte oro (Tb 12, 8). Coloro che commettono il peccato e l'ingiustizia sono nemici della propria vita (Tb 12, 10). Vi castiga per le vostre ingiustizie, ma userà misericordia a tutti voi. Vi raduna da tutte le genti, fra le quali siete stati dispersi (Tb 13, 5). Convertitevi a lui con tutto il cuore e con tutta l'anima, per fare la giustizia davanti a Lui, allora Egli si convertirà a voi e non vi nasconderà il suo volto (Tb 13, 6). Ora contemplate ciò che ha operato con voi e ringraziatelo con tutta la voce; benedite il Signore della giustizia ed esaltate il re dei secoli (Tb 13, 7). </w:t>
      </w:r>
    </w:p>
    <w:p w14:paraId="6B8F717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Io gli do lode nel paese del mio esilio e manifesto la sua forza e grandezza a un popolo di peccatori. Convertitevi, o peccatori, e operate la giustizia davanti a lui; chi sa che non torni ad amarvi e vi usi misericordia? (Tb 13, 8). Tutti ne parlino e diano lode a lui in Gerusalemme. Gerusalemme, città santa, ti ha castigata per le opere dei tuoi figli, e avrà ancora pietà per i figli dei giusti (Tb 13, 10). Sorgi ed esulta per i figli dei giusti, tutti presso di te si raduneranno e benediranno il Signore dei secoli. Beati coloro che ti amano beati coloro che gioiscono per la tua pace (Tb 13, 15). Tutte le genti che si trovano su tutta la terra si convertiranno e temeranno Dio nella verità. Tutti abbandoneranno i loro idoli, che li hanno fatti errare nella menzogna, e benediranno il Dio dei secoli nella giustizia (Tb 14, 6). 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l'ingiustizia spariranno da tutta la terra (Tb 14, 7). Ora, figli, vi comando: servite Dio nella verità e fate ciò che a lui piace. Anche ai vostri figli insegnate l'obbligo di fare la giustizia e l'elemosina, di ricordarsi di Dio, di benedire il suo nome sempre, nella verità e con tutte le forze (Tb 14, 8). Tu dunque, figlio, parti da Ninive, non restare più qui. Dopo aver sepolto tua madre presso di me, quel giorno stesso non devi più restare entro i confini di Ninive. Vedo infatti trionfare in essa molta ingiustizia e grande perfidia e neppure se ne vergognano (Tb 14, 9). </w:t>
      </w:r>
    </w:p>
    <w:p w14:paraId="7900D49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 loro sibilo ogni nazione si preparò alla guerra, per combattere contro il popolo dei giusti (Est 1, 1f). Tutta la nazione dei giusti fu agitata: essi temevano la propria rovina, si prepararono a perire e gridarono a Dio (Est 1, 1h). Ora abbiamo peccato contro di te e ci hai messi nelle mani dei nostri nemici, per aver noi dato gloria ai loro dei. Tu sei giusto, Signore! (Est 4, 17n). E disse: "Se così piace al re, se io ho trovato grazia ai suoi occhi, se la cosa gli par giusta e se io gli sono gradita, si scriva per revocare i documenti scritti, macchinazione di Amàn figlio di Hammedàta, l'Agaghita, in cui si ordina di far perire i Giudei che sono in tutte le province del re (Est 8, 5). Ora noi troviamo che questi Giudei, da quell'uomo tre volte scellerato destinati allo sterminio, non sono malfattori, ma si reggono con leggi giustissime (Est 8, 12p). Non solo cancellano la riconoscenza dal cuore degli uomini, ma esaltati dallo strepito spavaldo di chi ignora il bene, si lusingano di sfuggire a Dio, che tutto vede, e alla sua giustizia che odia il male (Est 8, 12d). Farete dunque bene a non tener conto delle lettere scritte mandate da Amàn, figlio di Hammedàta, perché costui, che ha perpetrato tali cose, è stato impiccato ad un palo con tutta la sua famiglia alle porte di Susa, giusto castigo datogli velocemente da Dio, signore di tutti gli eventi (Est 8, 12r). Dio si è allora ricordato del suo popolo e ha reso giustizia alla sua eredità (Est 10, 3i). Ciò vedendo Mattatia arse di zelo; fremettero le sue viscere ed egli ribollì di giusto sdegno. Fattosi avanti di corsa, lo uccise sull'altare (1Mac 2, 24). </w:t>
      </w:r>
    </w:p>
    <w:p w14:paraId="2FE7C61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molti che ricercavano la giustizia e il diritto scesero per dimorare nel deserto (1Mac 2, 29). Protestando: "Moriamo tutti nella nostra innocenza. Testimoniano per noi il cielo e la terra che ci fate morire ingiustamente" (1Mac 2, 37). Intanto si avvicinava per Mattatia l'ora della morte ed egli disse ai figli: "Ora domina la superbia e l'ingiustizia, è il tempo della distruzione e dell'ira rabbiosa (1Mac 2, 49). Abramo non fu trovato forse fedele nella tentazione e non gli fu ciò accreditato a giustizia? (1Mac 2, 52). E andarono dal re e gli dissero: "Fino a quando non farai giustizia e vendetta dei nostri fratelli? (1Mac 6, 22). Allora la paura e il terrore si sparsero per tutto il popolo, perché tutti dicevano: "Non c'è in loro verità né giustizia, perché hanno trasgredito l'alleanza e il giuramento prestato" (1Mac 7, 18). 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w:t>
      </w:r>
    </w:p>
    <w:p w14:paraId="69A6831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Se pertanto uomini pestiferi sono fuggiti dalla loro regione presso di voi, consegnateli a Simone, perché ne faccia giustizia secondo la loro legge" (1Mac 15, 21). La preghiera era formulata in </w:t>
      </w:r>
      <w:r w:rsidRPr="001937A0">
        <w:rPr>
          <w:rFonts w:ascii="Arial" w:eastAsia="Calibri" w:hAnsi="Arial" w:cs="Arial"/>
          <w:i/>
        </w:rPr>
        <w:lastRenderedPageBreak/>
        <w:t xml:space="preserve">questo modo: Signore, Signore Dio, creatore di tutto, tremendo e potente, giusto e misericordioso, tu solo re e buono (2Mac 1, 24). Tu solo generoso, tu solo giusto e onnipotente ed eterno, che salvi Israele da ogni male, che hai fatto i nostri padri oggetto di elezione e santificazione (2Mac 1, 25).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Così senza dilazione subirono l'ingiusta pena coloro che avevano difeso la città, il popolo e gli arredi sacri (2Mac 4, 48). Già ora i nostri fratelli, che hanno sopportato breve tormento, hanno conseguito da Dio l'eredità della vita eterna. Tu invece subirai per giudizio di Dio il giusto castigo della tua superbia (2Mac 7, 36). Con me invece e con i miei fratelli possa arrestarsi l'ira dell'Onnipotente, giustamente attirata su tutta la nostra stirpe" (2Mac 7, 38). Allora i paurosi e quanti non confidavano nella giustizia di Dio fuggirono, portandosi lontano dalla zona (2Mac 8, 13). Il Maccabeo poi, radunando i suoi uomini in numero di seimila, li esortava a non scoraggiarsi davanti ai nemici, né a lasciarsi prendere da timore di fronte alla moltitudine dei pagani venuti ingiustamente contro di loro, ma a combattere da forti (2Mac 8, 16). </w:t>
      </w:r>
    </w:p>
    <w:p w14:paraId="33FF1DE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Non potendo più sopportare il suo proprio fetore, disse: "E' giusto sottomettersi a Dio e non pensare di essere uguale a Dio quando si è mortali!" (2Mac 9, 12). Ma poiché i dolori non diminuivano per nulla - era arrivato infatti su di lui il giusto giudizio di Dio - e disperando ormai di sé, scrisse ai Giudei la lettera che riportiamo qui sotto, nello stile di una supplica, così concepita (2Mac 9, 18). Tolomeo, chiamato Macrone, preferendo osservare la giustizia nei riguardi dei Giudei, a causa dei torti che erano stati fatti loro, cercava di svolgere i rapporti con loro pacificamente (2Mac 10, 12). Fece giustiziare coloro che si erano resi colpevoli di tradimento e senza indugio espugnò le due torri (2Mac 10, 22). Mandò a proporre un accordo su tutto ciò che fosse giusto, assicurando che a questo scopo avrebbe persuaso il re, facendo pressione su di lui perché diventasse loro amico (2Mac 11, 14). E, invocando Dio, giusto giudice, mosse contro gli assassini dei suoi fratelli e nella notte incendiò il porto, bruciò le navi e uccise di spada quanti vi si erano rifugiati (2Mac 12, 6). </w:t>
      </w:r>
    </w:p>
    <w:p w14:paraId="5D2B3B5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Perciò tutti, benedicendo l'operato di Dio, giusto giudice che rende palesi le cose occulte (2Mac 12, 41). Giusto castigo poiché, dopo aver commesso molti delitti attorno all'altare dov'erano il fuoco sacro e la cenere, nella cenere trovò la sua morte (2Mac 13, 8). 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In tutto questo Giobbe non peccò e non attribuì a Dio nulla di ingiusto (Gb 1, 22). "Può il mortale essere giusto davanti a Dio o innocente l'uomo davanti al suo creatore? (Gb 4, 17). C'è speranza per il misero e l'ingiustizia chiude la bocca (Gb 5, 16). Che hanno di offensivo le giuste parole? Ma che cosa dimostra la prova che viene da voi? (Gb 6, 25). Su, ricredetevi: non siate ingiusti! Ricredetevi; la mia giustizia è ancora qui! (Gb 6, 29). </w:t>
      </w:r>
    </w:p>
    <w:p w14:paraId="5E90BF0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Può forse Dio deviare il diritto o l'Onnipotente sovvertire la giustizia? (Gb 8, 3). Se puro e integro tu sei, fin d'ora veglierà su di te e ristabilirà la dimora della tua giustizia (Gb 8, 6). Se si tratta di forza, è lui che dá il vigore; se di giustizia, chi potrà citarlo? (Gb 9, 19). Se sono colpevole, guai a me! Se giusto, non oso sollevare la testa, sazio d'ignominia, come sono, ed ebbro di miseria (Gb 10, 15). Se allontanerai l'iniquità che è nella tua mano e non farai abitare l'ingiustizia nelle tue tende (Gb 11, 14). Ludibrio del suo amico è diventato chi grida a Dio perché gli risponda; ludibrio il giusto, l'integro! (Gb 12, 4). Che cos'è l'uomo perché si ritenga puro, perché si dica giusto un nato di donna? (Gb 15, 14). Ma il giusto si conferma nella sua condotta e chi ha le mani pure raddoppia il coraggio (Gb 17, 9). Ecco, grido contro la violenza, ma non ho risposta, chiedo aiuto, ma non c'è giustizia! (Gb 19, 7). Quale interesse ne viene all'Onnipotente che tu sia giusto o che vantaggio ha, se tieni una condotta integra? (Gb 22, 3). I giusti ora vedono e ne godono e l'innocente si beffa di loro (Gb 22, 19). </w:t>
      </w:r>
    </w:p>
    <w:p w14:paraId="71FCD5B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un giusto discuterebbe con lui e io per sempre sarei assolto dal mio giudice (Gb 23, 7). Come può giustificarsi un uomo davanti a Dio e apparire puro un nato di donna? (Gb 25, 4). Mi terrò saldo nella mia giustizia senza cedere, la mia coscienza non mi rimprovera nessuno dei miei giorni (Gb 27, 6). Sia trattato come reo il mio nemico e il mio avversario come un ingiusto (Gb 27, 7). Egli le prepara, ma il giusto le indosserà e l'argento lo spartirà l'innocente (Gb 27, </w:t>
      </w:r>
      <w:r w:rsidRPr="001937A0">
        <w:rPr>
          <w:rFonts w:ascii="Arial" w:eastAsia="Calibri" w:hAnsi="Arial" w:cs="Arial"/>
          <w:i/>
        </w:rPr>
        <w:lastRenderedPageBreak/>
        <w:t xml:space="preserve">17). Mi ero rivestito di giustizia come di un vestimento; come mantello e turbante era la mia equità (Gb 29, 14). Mi pesi pure sulla bilancia della giustizia e Dio riconoscerà la mia integrità (Gb 31, 6). Quei tre uomini cessarono di rispondere a Giobbe, perché egli si riteneva giusto (Gb 32, 1). Non sono i molti anni a dar la sapienza, né sempre i vecchi distinguono ciò che è giusto (Gb 32, 9). Supplicherà Dio e questi gli userà benevolenza, gli mostrerà il suo volto in giubilo, e renderà all'uomo la sua giustizia (Gb 33, 26). Egli si rivolgerà agli uomini e dirà: "Avevo peccato e violato la giustizia, ma egli non mi ha punito per quel che meritavo (Gb 33, 27). </w:t>
      </w:r>
    </w:p>
    <w:p w14:paraId="0B9ECDF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Esploriamo noi ciò che è giusto, indaghiamo fra di noi quale sia il bene (Gb 34, 4). Poiché Giobbe ha detto: "Io son giusto, ma Dio mi ha tolto il mio diritto (Gb 34, 5). Perciò ascoltatemi, uomini di senno: lungi da Dio l'iniquità e dall'Onnipotente l'ingiustizia! (Gb 34, 10). In verità, Dio non agisce da ingiusto e l'Onnipotente non sovverte il diritto! (Gb 34, 12). Può mai governare chi odia il diritto? E tu osi condannare il Gran Giusto? (Gb 34, 17). Ti pare di aver pensato cosa giusta, quando dicesti: "Ho ragione davanti a Dio"? (Gb 35, 2). Se tu sei giusto, che cosa gli dai o che cosa riceve dalla tua mano? (Gb 35, 7). Su un uomo come te ricade la tua malizia, su un figlio d'uomo la tua giustizia! (Gb 35, 8). Prenderò da lontano il mio sapere e renderò giustizia al mio creatore (Gb 36, 3). Non lascia vivere l'iniquo e rende giustizia ai miseri (Gb 36, 6). Non toglie gli occhi dai giusti, li fa sedere sul trono con i re e li esalta per sempre (Gb 36, 7). L'Onnipotente noi non lo possiamo raggiungere, sublime in potenza e rettitudine e grande per giustizia: egli non ha da rispondere (Gb 37, 23). </w:t>
      </w:r>
    </w:p>
    <w:p w14:paraId="664FDDC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Perciò non reggeranno gli empi nel giudizio, né i peccatori nell'assemblea dei giusti (Sal 1, 5). Il Signore veglia sul cammino dei giusti, ma la via degli empi andrà in rovina (Sal 1, 6). Quando ti invoco, rispondimi, Dio, mia giustizia: dalle angosce mi hai liberato; pietà di me, ascolta la mia preghiera (Sal 4, 2). Offrite sacrifici di giustizia e confidate nel Signore (Sal 4, 6). Signore, guidami con giustizia di fronte ai miei nemici; spianami davanti il tuo cammino (Sal 5, 9). Signore, tu benedici il giusto: come scudo lo copre la tua benevolenza (Sal 5, 13). Il Signore decide la causa dei popoli: giudicami, Signore, secondo la mia giustizia, secondo la mia innocenza, o Altissimo (Sal 7, 9). Poni fine al male degli empi; rafforza l'uomo retto, tu che provi mente e cuore, Dio giusto (Sal 7, 10). Dio è giudice giusto, ogni giorno si accende il suo sdegno (Sal 7, 12). Ecco, l'empio produce ingiustizia, concepisce malizia, partorisce menzogna (Sal 7, 15). Loderò il Signore per la sua giustizia e canterò il nome di Dio, l'Altissimo (Sal 7, 18). Perché hai sostenuto il mio diritto e la mia causa; siedi in trono giudice giusto (Sal 9, 5), </w:t>
      </w:r>
    </w:p>
    <w:p w14:paraId="20FC413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Giudicherà il mondo con giustizia, con rettitudine deciderà le cause dei popoli (Sal 9, 9). Il Signore si è manifestato, ha fatto giustizia; l'empio è caduto nella rete, opera delle sue mani (Sal 9, 17). Per far giustizia all'orfano e all'oppresso; e non incuta più terrore l'uomo fatto di terra (Sal 9, 39). Ecco, gli empi tendono l'arco, aggiustano la freccia sulla corda per colpire nel buio i retti di cuore (Sal 10, 2). Quando sono scosse le fondamenta, il giusto che cosa può fare? (Sal 10, 3). Il Signore scruta giusti ed empi, egli odia chi ama la violenza (Sal 10, 5). Giusto è il Signore, ama le cose Giuste; gli uomini retti vedranno il suo volto (Sal 10, 7). Non invocano Dio: tremeranno di spavento, perché Dio è con la stirpe del giusto (Sal 13, 5). Colui che cammina senza colpa, agisce con giustizia e parla lealmente (Sal 14, 2). Preghiera. Di Davide. Accogli, Signore, la causa del giusto, sii attento al mio grido. Porgi l'orecchio alla mia preghiera: sulle mie labbra non c'è inganno (Sal 16, 1). </w:t>
      </w:r>
    </w:p>
    <w:p w14:paraId="085D87C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Venga da te la mia sentenza, i tuoi occhi vedano la giustizia (Sal 16, 2). Ma io per la giustizia contemplerò il tuo volto, al risveglio mi sazierò della tua presenza (Sal 16, 15). Il Signore mi tratta secondo la mia giustizia, mi ripaga secondo l'innocenza delle mie mani (Sal 17, 21). Il Signore mi rende secondo la mia giustizia, secondo l'innocenza delle mie mani davanti ai suoi occhi (Sal 17, 25). Gli ordini del Signore sono giusti, fanno gioire il cuore; i comandi del Signore sono limpidi, danno luce agli occhi (Sal 18, 9). Il timore del Signore è puro, dura sempre; i giudizi del Signore sono tutti fedeli e giusti (Sal 18, 10). Annunzieranno la sua giustizia; al popolo che nascerà diranno: "Ecco l'opera del Signore!" (Sal 21, 32). Mi rinfranca, mi guida per il giusto cammino, per amore del suo nome (Sal 22, 3). Otterrà benedizione dal Signore, giustizia da Dio sua salvezza (Sal 23, 5). Buono e retto è il Signore, la via giusta addita ai peccatori (Sal 24, 8). Guida gli umili secondo giustizia, insegna ai poveri le sue vie (Sal 24, 9). Di Davide. Signore, fammi giustizia: nell'integrità ho camminato, confido nel Signore, non potrò vacillare (Sal 25, 1). In te, Signore, mi sono rifugiato, mai sarò deluso; per la tua giustizia salvami (Sal 30, 2). Fa’ tacere le labbra di menzogna, che dicono insolenze contro il giusto con </w:t>
      </w:r>
      <w:r w:rsidRPr="001937A0">
        <w:rPr>
          <w:rFonts w:ascii="Arial" w:eastAsia="Calibri" w:hAnsi="Arial" w:cs="Arial"/>
          <w:i/>
        </w:rPr>
        <w:lastRenderedPageBreak/>
        <w:t xml:space="preserve">orgoglio e disprezzo (Sal 30, 19). Gioite nel Signore ed esultate, giusti, giubilate, voi tutti, retti di cuore (Sal 31, 11). Esultate, giusti, nel Signore; ai retti si addice la lode (Sal 32, 1). Egli ama il diritto e la giustizia, della sua grazia è piena la terra (Sal 32, 5). Gli occhi del Signore sui giusti, i suoi orecchi al loro grido di aiuto (Sal 33, 16). Molte sono le sventure del giusto, ma lo libera da tutte il Signore (Sal 33, 20). La malizia uccide l'empio e chi odia il giusto sarà punito (Sal 33, 22). Giudicami secondo la tua giustizia, Signore mio Dio, e di me non abbiano a gioire (Sal 34, 24). La mia lingua celebrerà la tua giustizia, canterà la tua lode per sempre (Sal 34, 28). La tua giustizia è come i monti più alti, il tuo giudizio come il grande abisso: uomini e bestie tu salvi, Signore (Sal 35, 7). Concedi la tua grazia a chi ti conosce, la tua giustizia ai retti di cuore (Sal 35, 11). Farà brillare come luce la tua giustizia, come il meriggio il tuo diritto (Sal 36, 6). L'empio trama contro il giusto, contro di lui digrigna i denti (Sal 36, 12). </w:t>
      </w:r>
    </w:p>
    <w:p w14:paraId="072DF59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poco del giusto è cosa migliore dell'abbondanza degli empi (Sal 36, 16). Perché le braccia degli empi saranno spezzate, ma il Signore è il sostegno dei giusti (Sal 36, 17). L'empio prende in prestito e non restituisce, ma il giusto ha compassione e dá in dono (Sal 36, 21). Sono stato fanciullo e ora sono vecchio, non ho mai visto il giusto abbandonato né i suoi figli mendicare il pane (Sal 36, 25). Perché il Signore ama la giustizia e non abbandona i suoi fedeli; gli empi saranno distrutti per sempre e la loro stirpe sarà sterminata (Sal 36, 28). I giusti possederanno la terra e la abiteranno per sempre (Sal 36, 29). La bocca del giusto proclama la sapienza, e la sua lingua esprime la giustizia (Sal 36, 30). L'empio spia il giusto e cerca di farlo morire (Sal 36, 32). Osserva il giusto e vedi l'uomo retto, l'uomo di pace avrà una discendenza (Sal 36, 37). La salvezza dei giusti viene dal Signore, nel tempo dell'angoscia è loro difesa (Sal 36, 39). Ho annunziato la tua giustizia nella grande assemblea; vedi, non tengo chiuse le labbra, Signore, tu lo sai (Sal 39, 10). Non ho nascosto la tua giustizia in fondo al cuore, la tua fedeltà e la tua salvezza ho proclamato. Non ho nascosto la tua grazia e la tua fedeltà alla grande assemblea (Sal 39, 11). Fammi giustizia, o Dio, difendi la mia causa contro gente spietata; liberami dall'uomo iniquo e fallace (Sal 42, 1). </w:t>
      </w:r>
    </w:p>
    <w:p w14:paraId="0933931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Avanza per la verità, la mitezza e la giustizia (Sal 44, 5). Il tuo trono, Dio, dura per sempre; è scettro giusto lo scettro del tuo regno (Sal 44, 7). Ami la giustizia e l'empietà detesti: Dio, il tuo Dio ti ha consacrato con olio di letizia, a preferenza dei tuoi eguali (Sal 44, 8). Come il tuo nome, o Dio, così la tua lode si estende sino ai confini della terra; è piena di giustizia la tua destra (Sal 47, 11). Il cielo annunzi la sua giustizia, Dio è il giudice (Sal 49, 6). Contro di te, contro te solo ho peccato, quello che è male ai tuoi occhi, io l'ho fatto; perciò sei giusto quando parli, retto nel tuo giudizio (Sal 50, 6). Liberami dal sangue, Dio, Dio mia salvezza, la mia lingua esalterà la tua giustizia (Sal 50, 16). Vedendo, i giusti saran presi da timore e di lui rideranno (Sal 51, 8). Dio, per il tuo nome, salvami, per la tua potenza rendimi giustizia (Sal 53, 3). Getta sul Signore il tuo affanno ed egli ti darà sostegno, mai permetterà che il giusto vacilli (Sal 54, 23). Rendete veramente giustizia o potenti, giudicate con rettitudine gli uomini? (Sal 57, 2). Il giusto godrà nel vedere la vendetta, laverà i piedi nel sangue degli empi (Sal 57, 11). Gli uomini diranno: "C'è un premio per il giusto, c'è Dio che fa giustizia sulla terra!" (Sal 57, 12). Il giusto gioirà nel Signore e riporrà in lui la sua speranza, i retti di cuore ne trarranno gloria (Sal 63, 11). Con i prodigi della tua giustizia, tu ci rispondi, o Dio, nostra salvezza, speranza dei confini della terra e dei mari lontani (Sal 64, 6). Esultino le genti e si rallegrino, perché giudichi i popoli con giustizia, governi le nazioni sulla terra (Sal 66, 5). I giusti invece si rallegrino, esultino davanti a Dio e cantino di gioia (Sal 67, 4). </w:t>
      </w:r>
    </w:p>
    <w:p w14:paraId="1A9E04F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Imputa loro colpa su colpa e non ottengano la tua giustizia (Sal 68, 28). Siano cancellati dal libro dei viventi e tra i giusti non siano iscritti (Sal 68, 29). Liberami, difendimi per la tua giustizia, porgimi ascolto e salvami (Sal 70, 2). La mia bocca annunzierà la tua giustizia, proclamerà sempre la tua salvezza, che non so misurare (Sal 70, 15). Dirò le meraviglie del Signore, ricorderò che tu solo sei giusto (Sal 70, 16). La tua giustizia, Dio, è alta come il cielo, tu hai fatto cose grandi: chi è come te, o Dio? (Sal 70, 19). Anche la mia lingua tutto il giorno proclamerà la tua giustizia, quando saranno confusi e umiliati quelli che cercano la mia rovina (Sal 70, 24). Di Salomone. Dio, dá al re il tuo giudizio, al figlio del re la tua giustizia (Sal 71, 1). Regga con giustizia il tuo popolo e i tuoi poveri con rettitudine (Sal 71, 2). Le montagne portino pace al popolo e le colline giustizia (Sal 71, 3). Ai miseri del suo popolo renderà giustizia, salverà i figli dei poveri e abbatterà l'oppressore (Sal 71, 4). Nei suoi giorni fiorirà la giustizia e abbonderà la </w:t>
      </w:r>
      <w:r w:rsidRPr="001937A0">
        <w:rPr>
          <w:rFonts w:ascii="Arial" w:eastAsia="Calibri" w:hAnsi="Arial" w:cs="Arial"/>
          <w:i/>
        </w:rPr>
        <w:lastRenderedPageBreak/>
        <w:t xml:space="preserve">pace, finché non si spenga la luna (Sal 71, 7). Salmo. Di Asaf. Quanto è buono Dio con i giusti, con gli uomini dal cuore puro! (Sal 72, 1). </w:t>
      </w:r>
    </w:p>
    <w:p w14:paraId="3B32238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Annienterò tutta l'arroganza degli empi, allora si alzerà la potenza dei giusti (Sal 74, 11). Difendete il debole e l'orfano, al misero e al povero fate giustizia (Sal 81, 3). Misericordia e verità s'incontreranno, giustizia e pace si baceranno (Sal 84, 11). La verità germoglierà dalla terra e la giustizia si affaccerà dal cielo (Sal 84, 12). Davanti a lui camminerà la giustizia e sulla via dei suoi passi la salvezza (Sal 84, 14). Nelle tenebre si conoscono forse i tuoi prodigi, la tua giustizia nel paese dell'oblio? (Sal 87, 13). Giustizia e diritto sono la base del tuo trono, grazia e fedeltà precedono il tuo volto (Sal 88, 15). Esulta tutto il giorno nel tuo nome, nella tua giustizia trova la sua gloria (Sal 88, 17). Il giusto fiorirà come palma, crescerà come cedro del Libano (Sal 91, 13). per annunziare quanto è retto il Signore: mia roccia, in lui non c'è ingiustizia (Sal 91, 16). Dio che fai giustizia, o Signore, Dio che fai giustizia: mostrati! (Sal 93, 1). Ma il giudizio si volgerà a giustizia, la seguiranno tutti i retti di cuore (Sal 93, 15). Si avventano contro la vita del giusto, e condannano il sangue innocente (Sal 93, 21). </w:t>
      </w:r>
    </w:p>
    <w:p w14:paraId="0D89755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Davanti al Signore che viene, perché viene a giudicare la terra. Giudicherà il mondo con giustizia e con verità tutte le genti (Sal 95, 13). Nubi e tenebre lo avvolgono, giustizia e diritto sono la base del suo trono (Sal 96, 2). I cieli annunziano la sua giustizia e tutti i popoli contemplano la sua gloria (Sal 96, 6). Una luce si è levata per il giusto, gioia per i retti di cuore (Sal 96, 11). Rallegratevi, giusti, nel Signore, rendete grazie al suo santo nome (Sal 96, 12). Il Signore ha manifestato la sua salvezza, agli occhi dei popoli ha rivelato la sua giustizia (Sal 97, 2). Davanti al Signore che viene, che viene a giudicare la terra. Giudicherà il mondo con giustizia e i popoli con rettitudine (Sal 97, 9). Re potente che ami la giustizia, tu hai stabilito ciò che è retto, diritto e giustizia tu eserciti in Giacobbe (Sal 98, 4). Di Davide. Salmo. Amore e giustizia voglio cantare, voglio cantare inni a te, o Signore (Sal 100, 1). Il Signore agisce con giustizia e con diritto verso tutti gli oppressi (Sal 102, 6). Ma la grazia del Signore è da sempre, dura in eterno per quanti lo temono; la sua giustizia per i figli dei figli (Sal 102, 17). Finché si avverò la sua predizione e la parola del Signore gli rese giustizia (Sal 104, 19). </w:t>
      </w:r>
    </w:p>
    <w:p w14:paraId="6D67642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Beati coloro che agiscono con giustizia e praticano il diritto in ogni tempo (Sal 105, 3). E gli fu computato a giustizia presso ogni generazione, sempre (Sal 105, 31). Vedono i giusti e ne gioiscono e ogni iniquo chiude la sua bocca (Sal 106, 42). Alleluia. Renderò grazie al Signore con tutto il cuore, nel consesso dei giusti e nell'assemblea (Sal 110, 1). Le sue opere sono splendore di bellezza, la sua giustizia dura per sempre (Sal 110, 3). Le opere delle sue mani sono verità e giustizia, stabili sono tutti i suoi comandi (Sal 110, 7). Potente sulla terra sarà la sua stirpe, la discendenza dei giusti sarà benedetta (Sal 111, 2). Onore e ricchezza nella sua casa, la sua giustizia rimane per sempre (Sal 111, 3). Spunta nelle tenebre come luce per i giusti, buono, misericordioso e giusto (Sal 111, 4). Felice l'uomo pietoso che dá in prestito, amministra i suoi beni con giustizia (Sal 111, 5). Egli non vacillerà in eterno: Il giusto sarà sempre ricordato (Sal 111, 6). Egli dona largamente ai poveri, la sua giustizia rimane per sempre, la sua potenza s'innalza nella gloria (Sal 111, 9). Buono e giusto è il Signore, il nostro Dio è misericordioso (Sal 115, 5). </w:t>
      </w:r>
    </w:p>
    <w:p w14:paraId="3279BB9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Grida di giubilo e di vittoria, nelle tende dei giusti: la destra del Signore ha fatto meraviglie (Sal 117, 15). Apritemi le porte della giustizia: voglio entrarvi e rendere grazie al Signore (Sal 117, 19). E' questa la porta del Signore, per essa entrano i giusti (Sal 117, 20). Non commette ingiustizie, cammina per le sue vie (Sal 118, 3). Ti loderò con cuore sincero quando avrò appreso le tue giuste sentenze (Sal 118, 7). Ho scelto la via della giustizia, mi sono proposto i tuoi giudizi (Sal 118, 30). Ecco, desidero i tuoi comandamenti; per la tua giustizia fammi vivere (Sal 118, 40). Nel cuore della notte mi alzo a renderti lode per i tuoi giusti decreti (Sal 118, 62). Signore, so che giusti sono i tuoi giudizi e con ragione mi hai umiliato (Sal 118, 75). Quanti saranno i giorni del tuo servo? Quando farai giustizia dei miei persecutori? (Sal 118, 84). Ho giurato, e lo confermo, di custodire i tuoi precetti di giustizia (Sal 118, 106). Ho agito secondo diritto e giustizia; non abbandonarmi ai miei oppressori (Sal 118, 121). I miei occhi si consumano nell'attesa della tua salvezza e della tua parola di giustizia (Sal 118, 123). </w:t>
      </w:r>
    </w:p>
    <w:p w14:paraId="031EECF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Volgiti a me e abbi misericordia, tu che sei giusto per chi ama il tuo nome (Sal 118, 132). Tu sei giusto, Signore, e retto nei tuoi giudizi (Sal 118, 137). Con giustizia hai ordinato le tue leggi e con fedeltà grande (Sal 118, 138). La tua giustizia è giustizia eterna e verità è la tua legge (Sal </w:t>
      </w:r>
      <w:r w:rsidRPr="001937A0">
        <w:rPr>
          <w:rFonts w:ascii="Arial" w:eastAsia="Calibri" w:hAnsi="Arial" w:cs="Arial"/>
          <w:i/>
        </w:rPr>
        <w:lastRenderedPageBreak/>
        <w:t xml:space="preserve">118, 142). Giusti sono i tuoi insegnamenti per sempre, fammi comprendere e avrò la vita (Sal 118, 144). La verità è principio della tua parola, resta per sempre ogni sentenza della tua giustizia (Sal 118, 160). Sette volte al giorno io ti lodo per le sentenze della tua giustizia (Sal 118, 164). La mia lingua canti le tue parole, perché sono giusti tutti i tuoi comandamenti (Sal 118, 172). Egli non lascerà pesare lo scettro degli empi sul possesso dei giusti, perché i giusti non stendano le mani a compiere il male (Sal 124, 3). Il Signore è giusto: ha spezzato il giogo degli empi (Sal 128, 4). I tuoi sacerdoti si vestano di giustizia, i tuoi fedeli cantino di gioia (Sal 131, 9). Sì, i giusti loderanno il tuo nome, i retti abiteranno alla tua presenza (Sal 139, 14). Mi percuota il giusto e il fedele mi rimproveri, ma l'olio dell'empio non profumi il mio capo; tra le loro malvagità continui la mia preghiera (Sal 140, 5). </w:t>
      </w:r>
    </w:p>
    <w:p w14:paraId="5475C0C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Strappa dal carcere la mia vita, perché io renda grazie al tuo nome: i giusti mi faranno corona quando mi concederai la tua grazia (Sal 141, 8). Salmo. Di Davide. Signore, ascolta la mia preghiera, porgi l'orecchio alla mia supplica, tu che sei fedele, e per la tua giustizia rispondimi (Sal 142, 1). Non chiamare in giudizio il tuo servo: nessun vivente davanti a te è giusto (Sal 142, 2). Per il tuo nome, Signore, fammi vivere, liberami dall'angoscia, per la tua giustizia  (Sal 142, 11). Diffondono il ricordo della tua bontà immensa, acclamano la tua giustizia (Sal 144, 7). Giusto è il Signore in tutte le sue vie, santo in tutte le sue opere (Sal 144, 17). Rende giustizia agli oppressi, dá il pane agli affamati. Il Signore libera i prigionieri (Sal 145, 7). Il Signore ridona la vista ai ciechi, il Signore rialza chi è caduto, il Signore ama i giusti (Sal 145, 8). </w:t>
      </w:r>
    </w:p>
    <w:p w14:paraId="4470A41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 acquistare un'istruzione illuminata, equità, giustizia e rettitudine (Pr 1, 3). Egli riserva ai giusti la sua protezione, è scudo a coloro che agiscono con rettitudine (Pr 2, 7). Vegliando sui sentieri della giustizia e custodendo le vie dei suoi amici (Pr 2, 8). Allora comprenderai l'equità e la giustizia, e la rettitudine con tutte le vie del bene (Pr 2, 9). Per questo tu camminerai sulla strada dei buoni e ti atterrai ai sentieri dei giusti (Pr 2, 20).  Perché il Signore ha in abominio il malvagio, mentre la sua amicizia è per i giusti (Pr 3, 32). La maledizione del Signore è sulla casa del malvagio, mentre egli benedice la dimora dei giusti (Pr 3, 33). La strada dei giusti è come la luce dell'alba, che aumenta lo splendore fino al meriggio (Pr 4, 18). Ascoltate, perché dirò cose elevate, dalle mie labbra usciranno sentenze giuste (Pr 8, 6). Tutte le parole della mia bocca sono giuste; niente vi è in esse di fallace o perverso (Pr 8, 8). Per mezzo mio regnano i re e i magistrati emettono giusti decreti (Pr 8, 15). Per mezzo mio i capi comandano e i grandi governano con giustizia (Pr 8, 16). </w:t>
      </w:r>
    </w:p>
    <w:p w14:paraId="3053565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Io cammino sulla via della giustizia e per i sentieri dell'equità (Pr 8, 20). Dá consigli al saggio e diventerà ancora più saggio; istruisci il giusto ed egli aumenterà la dottrina (Pr 9, 9). Non giovano i tesori male acquistati, mentre la giustizia libera dalla morte (Pr 10, 2). Il Signore non lascia patir la fame al giusto, ma delude la cupidigia degli empi (Pr 10, 3). Le benedizioni del Signore sul capo del giusto, la bocca degli empi nasconde il sopruso (Pr 10, 6). La memoria del giusto è in benedizione, il nome degli empi svanisce (Pr 10, 7). Fonte di vita è la bocca del giusto, la bocca degli empi nasconde violenza (Pr 10, 11). Il salario del giusto serve per la vita, il guadagno dell'empio è per i vizi (Pr 10, 16). Argento pregiato è la lingua del giusto, il cuore degli empi vale ben poco (Pr 10, 20). Le labbra del giusto nutriscono molti, gli stolti muoiono in miseria (Pr 10, 21). Al malvagio sopraggiunge il male che teme, il desiderio dei giusti invece è soddisfatto (Pr 10, 24). Al passaggio della bufera l'empio cessa di essere, ma il giusto resterà saldo per sempre (Pr 10, 25). </w:t>
      </w:r>
    </w:p>
    <w:p w14:paraId="08239DC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L'attesa dei giusti finirà in gioia, ma la speranza degli empi svanirà (Pr 10, 28). Il giusto non vacillerà mai, ma gli empi non dureranno sulla terra (Pr 10, 30). La bocca del giusto esprime la sapienza, la lingua perversa sarà tagliata (Pr 10, 31). Le labbra del giusto stillano benevolenza, la bocca degli empi perversità (Pr 10, 32). Non serve la ricchezza nel giorno della collera, ma la giustizia libera dalla morte (Pr 11, 4). La giustizia dell'uomo onesto gli spiana la via; per la sua empietà cade l'empio (Pr 11, 5). La giustizia degli uomini retti li salva, nella cupidigia restano presi i perfidi (Pr 11, 6). Il giusto sfugge all'angoscia, al suo posto subentra l'empio (Pr 11, 8). Con la bocca l'empio rovina il suo prossimo, ma i giusti si salvano con la scienza (Pr 11, 9). Della prosperità dei giusti la città si rallegra, per la scomparsa degli empi si fa festa (Pr 11, 10). L'empio realizza profitti fallaci, ma per chi semina la giustizia il salario è sicuro (Pr 11, 18). Chi pratica la giustizia si procura la vita, chi segue il male va verso la morte (Pr 11, 19). Certo non resterà impunito il malvagio, ma la discendenza dei giusti si salverà (Pr 11, 21). La brama dei giusti è solo il bene, la speranza degli empi svanisce (Pr 11, 23). </w:t>
      </w:r>
    </w:p>
    <w:p w14:paraId="5969674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Chi confida nella propria ricchezza cadrà; i giusti invece verdeggeranno come foglie (Pr 11, 28). Il frutto del giusto è un albero di vita, il saggio conquista gli animi (Pr 11, 30). Ecco, il giusto è ripagato sulla terra, tanto più lo saranno l'empio e il peccatore (Pr 11, 31). Non resta saldo l'uomo con l'empietà, ma la radice dei giusti non sarà smossa (Pr 12, 3). I pensieri dei giusti sono equità, i propositi degli empi sono frode (Pr 12, 5). Gli empi, una volta abbattuti, più non sono, ma la casa dei giusti sta salda (Pr 12, 7). Il giusto ha cura del suo bestiame, ma i sentimenti degli empi sono spietati (Pr 12, 10). Le brame dell'empio sono una rete di mali, la radice dei giusti produce frutti (Pr 12, 12). Nel peccato delle sue labbra si impiglia il malvagio, ma il giusto sfuggirà a tale angoscia (Pr 12, 13). Chi aspira alla verità proclama la giustizia, il falso testimone proclama l'inganno (Pr 12, 17). Al giusto non può capitare alcun danno, gli empi saranno pieni di mali (Pr 12, 21). Il giusto è guida per il suo prossimo, ma la via degli empi fa smarrire (Pr 12, 26). Nella strada della giustizia è la vita, il sentiero dei perversi conduce alla morte (Pr 12, 28). Il giusto odia la parola falsa, l'empio calunnia e disonora (Pr 13, 5). </w:t>
      </w:r>
    </w:p>
    <w:p w14:paraId="3BAD377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La giustizia custodisce chi ha una condotta integra, il peccato manda in rovina l'empio (Pr 13, 6). La luce dei giusti allieta, la lucerna degli empi si spegne (Pr 13, 9). La sventura perseguita i peccatori, il benessere ripagherà i giusti (Pr 13, 21). L'uomo dabbene lascia eredi i nipoti, la proprietà del peccatore è riservata al giusto (Pr 13, 22). Il giusto mangia a sazietà, ma il ventre degli empi soffre la fame (Pr 13, 25). I malvagi si inchinano davanti ai buoni, gli empi davanti alle porte del giusto (Pr 14, 19). Dalla propria malvagità è travolto l'empio, il giusto ha un rifugio nella propria integrità (Pr 14, 32). La giustizia fa onore a una nazione, ma il peccato segna il declino dei popoli (Pr 14, 34). Nella casa del giusto c'è abbondanza di beni, sulla rendita dell'empio incombe il dissesto (Pr 15, 6). La condotta perversa è in abominio al Signore; egli ama chi pratica la giustizia (Pr 15, 9). La mente del giusto medita prima di rispondere, la bocca degli empi esprime malvagità (Pr 15, 28). Il Signore è lontano dagli empi, ma egli ascolta la preghiera dei giusti (Pr 15, 29). Poco con onestà è meglio di molte rendite senza giustizia (Pr 16, 8). La stadera e le bilance giuste appartengono al Signore, sono opera sua tutti i pesi del sacchetto (Pr 16, 11). E' in abominio ai re commettere un'azione iniqua, poiché il trono si consolida con la giustizia (Pr 16, 12). </w:t>
      </w:r>
    </w:p>
    <w:p w14:paraId="7F367E9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Delle labbra giuste si compiace il re e ama chi parla con rettitudine (Pr 16, 13). Corona magnifica è la canizie, ed essa si trova sulla via della giustizia (Pr 16, 31). Assolvere il reo e condannare il giusto sono due cose in abominio al Signore (Pr 17, 15). L'iniquo accetta regali di sotto il mantello per deviare il corso della giustizia (Pr 17, 23). Non è bene usar riguardi all'empio per far torto al giusto in un giudizio (Pr 18, 5). Torre fortissima è il nome del Signore: il giusto vi si rifugia ed è al sicuro (Pr 18, 10). Il testimone iniquo si beffa della giustizia e la bocca degli empi ingoia l'iniquità (Pr 19, 28). Il giusto si regola secondo la sua integrità; beati i figli che lascia dietro di sé! (Pr 20, 7). Praticare la giustizia e l'equità per il Signore vale più di un sacrificio (Pr 21, 3). La violenza degli empi li travolge, perché rifiutano di praticare la giustizia (Pr 21, 7). Il Giusto osserva la casa dell'empio e precipita gli empi nella sventura (Pr 21, 12). E' una gioia per il giusto che sia fatta giustizia, mentre è un terrore per i malfattori (Pr 21, 15). Il malvagio serve da riscatto per il giusto e il perfido per gli uomini retti (Pr 21, 18). </w:t>
      </w:r>
    </w:p>
    <w:p w14:paraId="68A2577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Chi segue la giustizia e la misericordia troverà vita e gloria (Pr 21, 21). Tutta la vita l'empio indulge alla cupidigia, mentre il giusto dona senza risparmiare (Pr 21, 26). Chi semina l'ingiustizia raccoglie la miseria e il bastone a servizio della sua collera svanirà (Pr 22, 8). Perché tu sappia esprimere una parola giusta e rispondere con parole sicure a chi ti interroga? (Pr 22, 21). Il padre del giusto gioirà pienamente e chi ha generato un saggio se ne compiacerà (Pr 23, 24). Non insidiare, o malvagio, la dimora del giusto, non distruggere la sua abitazione (Pr 24, 15). Perché se il giusto cade sette volte, egli si rialza, ma gli empi soccombono nella sventura (Pr 24, 16). Mentre tutto andrà bene a coloro che rendono giustizia, su di loro si riverserà la benedizione (Pr 24, 25). Togli il malvagio dalla presenza del re e il suo trono si stabilirà sulla giustizia (Pr 25, 5). Fontana torbida e sorgente inquinata, tale è il giusto che vacilla di fronte all'empio (Pr 25, 26). L'empio fugge anche se nessuno lo insegue, mentre il giusto è sicuro come un giovane leone (Pr 28, 1). </w:t>
      </w:r>
    </w:p>
    <w:p w14:paraId="3701711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 malvagi non comprendono la giustizia, ma quelli che cercano il Signore comprendono tutto (Pr 28, 5). Grande è la gioia quando trionfano i giusti, ma se prevalgono gli empi ognuno si nasconde (Pr 28, 12). Se prevalgono gli empi, tutti si nascondono, se essi periscono, sono potenti i giusti (Pr 28, 28). Quando comandano i giusti, il popolo gioisce, quando governano gli </w:t>
      </w:r>
      <w:r w:rsidRPr="001937A0">
        <w:rPr>
          <w:rFonts w:ascii="Arial" w:eastAsia="Calibri" w:hAnsi="Arial" w:cs="Arial"/>
          <w:i/>
        </w:rPr>
        <w:lastRenderedPageBreak/>
        <w:t xml:space="preserve">empi, il popolo geme (Pr 29, 2). Il re con la giustizia rende prospero il paese, l'uomo che fa esazioni eccessive lo rovina (Pr 29, 4). Sotto i passi del malvagio c'è un trabocchetto, mentre il giusto corre ed è contento (Pr 29, 6). Il giusto si prende a cuore la causa dei miseri, ma l'empio non intende ragione (Pr 29, 7). Gli uomini sanguinari odiano l'onesto, mentre i giusti hanno cura di lui (Pr 29, 10). Quando governano i malvagi, i delitti abbondano, ma i giusti ne vedranno la rovina (Pr 29, 16). L'iniquo è un abominio per i giusti e gli uomini retti sono in abominio ai malvagi (Pr 29, 27). Apri la bocca e giudica con equità e rendi giustizia all'infelice e al povero (Pr 31, 9). Ma ho anche notato che sotto il sole al posto del diritto c'è l'iniquità e al posto della giustizia c'è l'empietà (Qo 3, 16). </w:t>
      </w:r>
    </w:p>
    <w:p w14:paraId="4D5BDCB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Ho pensato: Dio giudicherà il giusto e l'empio, perché c'è un tempo per ogni cosa e per ogni azione (Qo 3, 17). Se vedi nella provincia il povero oppresso e il diritto e la giustizia calpestati, non ti meravigliare di questo, poiché sopra un'autorità veglia un'altra superiore e sopra di loro un'altra ancora più alta (Qo 5, 7). Tutto ho visto nei giorni della mia vanità: perire il giusto nonostante la sua giustizia, vivere a lungo l'empio nonostante la sua iniquità (Qo 7, 15). Non c'è infatti sulla terra un uomo così giusto che faccia solo il bene e non pecchi (Qo 7, 20). Sulla terra si ha questa delusione: vi sono giusti ai quali tocca la sorte meritata dagli empi con le loro opere, e vi sono empi ai quali tocca la sorte meritata dai giusti con le loro opere. Io dico che anche questo è vanità (Qo 8, 14). Infatti ho riflettuto su tutto questo e ho compreso che i giusti e i saggi e le loro azioni sono nelle mani di Dio. L'uomo non conosce né l'amore né l'odio; davanti a lui tutto è vanità (Qo 9, 1). Vi è una sorte unica per tutti, per il giusto e l'empio, per il puro e l'impuro, per chi offre sacrifici e per chi non li offre, per il buono e per il malvagio, per chi giura e per chi teme di giurare (Qo 9, 2). Amate la giustizia, voi che governate sulla terra, rettamente pensate del Signore, cercatelo con cuore semplice (Sap 1, 1). </w:t>
      </w:r>
    </w:p>
    <w:p w14:paraId="58301BA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santo spirito che ammaestra rifugge dalla finzione, se ne sta lontano dai discorsi insensati, è cacciato al sopraggiungere dell'ingiustizia (Sap 1, 5). Per questo non gli sfuggirà chi proferisce cose ingiuste, la giustizia vendicatrice non lo risparmierà (Sap 1, 8). Perché la giustizia è immortale (Sap 1, 15). Spadroneggiamo sul giusto povero, non risparmiamo le vedove, nessun riguardo per la canizie ricca d'anni del vecchio (Sap 2, 10). La nostra forza sia regola della giustizia, perché la debolezza risulta inutile (Sap 2, 11). Tendiamo insidie al giusto, perché ci è di imbarazzo ed è contrario alle nostre azioni; ci rimprovera le trasgressioni della legge e ci rinfaccia le mancanze contro l'educazione da noi ricevuta (Sap 2, 12). Moneta falsa siam da lui considerati, schiva le nostre abitudini come immondezze. Proclama beata la fine dei giusti e si vanta di aver Dio per padre (Sap 2, 16). Se il giusto è figlio di Dio, egli l'assisterà, e lo libererà dalle mani dei suoi avversari (Sap 2, 18). Le anime dei giusti, invece, sono nelle mani di Dio, nessun tormento le toccherà (Sap 3, 1). Ma gli empi per i loro pensieri riceveranno il castigo, essi che han disprezzato il giusto e si son ribellati al Signore (Sap 3, 10). Il giusto, anche se muore prematuramente, troverà riposo (Sap 4, 7). </w:t>
      </w:r>
    </w:p>
    <w:p w14:paraId="48A172B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giusto defunto condanna gli empi ancora in vita; una giovinezza, giunta in breve alla perfezione, condanna la lunga vecchiaia dell'ingiusto (Sap 4, 16). Allora il giusto starà con grande fiducia di fronte a quanti lo hanno oppresso e a quanti han disprezzato le sue sofferenze (Sap 5, 1). Abbiamo dunque deviato dal cammino della verità; la luce della giustizia non è brillata per noi, né mai per noi si è alzato il sole (Sap 5, 6). I giusti al contrario vivono per sempre, la loro ricompensa è presso il Signore e l'Altissimo ha cura di loro (Sap 5, 15). Indosserà la giustizia come corazza e si metterà come elmo un giudizio infallibile (Sap 5, 18). Se uno ama la giustizia, le virtù sono il frutto delle sue fatiche. Essa insegna infatti la temperanza e la prudenza, la giustizia e la fortezza, delle quali nulla è più utile agli uomini nella vita (Sap 8, 7). E governi il mondo con santità e giustizia e pronunzi giudizi con animo retto (Sap 9, 3). Perché io sono tuo servo e figlio della tua ancella, uomo debole e di vita breve, incapace di comprendere la giustizia e le leggi (Sap 9, 5). Ma un ingiusto, allontanatosi da essa nella sua collera perì per il suo furore fratricida (Sap 10, 3). </w:t>
      </w:r>
    </w:p>
    <w:p w14:paraId="74BBA8C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 causa sua la terra fu sommersa, ma la sapienza di nuovo la salvò pilotando il giusto e per mezzo di un semplice legno (Sap 10, 4). Essa, quando le genti furono confuse, concordi soltanto nella malvagità, riconobbe il giusto e lo conservò davanti a Dio senza macchia e lo mantenne forte nonostante la sua tenerezza per il figlio (Sap 10, 5). E mentre perivano gli empi, salvò un giusto, che fuggiva il fuoco caduto sulle cinque città (Sap 10, 6). Essa condusse per diritti sentieri il giusto in fuga dall'ira del fratello, gli mostrò il regno di Dio e gli diede la </w:t>
      </w:r>
      <w:r w:rsidRPr="001937A0">
        <w:rPr>
          <w:rFonts w:ascii="Arial" w:eastAsia="Calibri" w:hAnsi="Arial" w:cs="Arial"/>
          <w:i/>
        </w:rPr>
        <w:lastRenderedPageBreak/>
        <w:t xml:space="preserve">conoscenza delle cose sante; gli diede successo nelle sue fatiche e moltiplicò i frutti del suo lavoro (Sap 10, 10). Essa non abbandonò il giusto venduto, ma lo preservò dal peccato (Sap 10, 13). Per questo i giusti spogliarono gli empi e celebrarono, Signore, il tuo nome santo e lodarono concordi la tua mano protettrice (Sap 10, 20). Poiché colui che avevano una volta esposto e quindi respinto con scherni, lo ammiravano alla fine degli eventi, dopo aver patito una sete ben diversa da quella dei giusti (Sap 11, 14). </w:t>
      </w:r>
    </w:p>
    <w:p w14:paraId="5E46DE9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 i ragionamenti insensati della loro ingiustizia, da essi ingannati, venerarono rettili senza ragione e vili bestiole. Tu inviasti loro in castigo una massa di animali senza ragione (Sap 11, 15). Anche senza questo potevan soccombere con un soffio, perseguitati dalla giustizia e dispersi dallo spirito della tua potenza. Ma tu hai tutto disposto con misura, calcolo e peso (Sap 11, 20). Pur potendo in battaglia dare gli empi in mano dei giusti, oppure distruggerli con bestie feroci o all'istante con un ordine inesorabile (Sap 12, 9). E chi potrebbe domandarti: "Che hai fatto?", o chi potrebbe opporsi a una tua sentenza? Chi oserebbe accusarti per l'eliminazione di genti da te create? Chi si potrebbe costituire contro di te come difensore di uomini ingiusti? (Sap 12, 12). Non c'è Dio fuori di te, che abbia cura di tutte le cose, perché tu debba difenderti dall'accusa di giudice ingiusto (Sap 12, 13). Essendo giusto, governi tutto con giustizia. Condannare chi non merita il castigo lo consideri incompatibile con la tua potenza (Sap 12, 15). La tua forza infatti è principio di giustizia; il tuo dominio universale ti rende indulgente con tutti (Sap 12, 16). Con tale modo di agire hai insegnato al tuo popolo che il giusto deve amare gli uomini; inoltre hai reso i tuoi figli pieni di dolce speranza perché tu concedi dopo i peccati la possibilità di pentirsi (Sap 12, 19). Perciò quanti vissero ingiustamente con stoltezza tu li hai tormentati con i loro stessi abomini (Sap 12, 23). E' benedetto il legno con cui si compie un'opera giusta (Sap 14, 7). Ma, per l'uno e per l'altro motivo, li raggiungerà la giustizia, perché concepirono un'idea falsa di Dio, rivolgendosi agli idoli, e perché spergiurarono con frode, disprezzando la santità (Sap 14, 30). </w:t>
      </w:r>
    </w:p>
    <w:p w14:paraId="5FD724D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Infatti non la potenza di coloro per i quali si giura, ma il castigo dovuto ai peccatori persegue sempre la trasgressione degli ingiusti (Sap 14, 31). Conoscerti, infatti, è giustizia perfetta, conoscere la tua potenza è radice di immortalità (Sap 15, 3). Per questo furon giustamente puniti con esseri simili e tormentati da numerose bestiole (Sap 16, 1). E, cosa più strana, l'acqua che tutto spegne ravvivava sempre più il fuoco: l'universo si fa alleato dei giusti (Sap 16, 17). Al contrario, perché si nutrissero i giusti, dimenticava perfino la propria virtù (Sap 16, 23). La creazione infatti a te suo creatore obbedendo, si irrigidisce per punire gli ingiusti, ma s'addolcisce a favore di quanti confidano in te (Sap 16, 24). Il tuo popolo si attendeva la salvezza dei giusti come lo sterminio dei nemici (Sap 18, 7). I figli santi dei giusti offrivano sacrifici in segreto e si imposero, concordi, questa legge divina: i santi avrebbero partecipato ugualmente ai beni e ai pericoli, intonando prima i canti di lode dei padri (Sap 18, 9). </w:t>
      </w:r>
    </w:p>
    <w:p w14:paraId="5BAD5D5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La prova della morte colpì anche i giusti e nel deserto ci fu strage di molti; ma l'ira non durò a lungo (Sap 18, 20). Sui peccatori invece caddero i castighi non senza segni premonitori di fulmini fragorosi; essi soffrirono giustamente per la loro malvagità, avendo nutrito un odio tanto profondo verso lo straniero (Sap 19, 13). Furono perciò colpiti da cecità, come lo furono i primi alla porta del giusto, quando avvolti fra tenebre fitte ognuno cercava l'ingresso della propria porta (Sap 19, 17). La collera ingiusta non si potrà giustificare, poiché il traboccare della sua passione sarà la sua rovina (Sir 1, 19). Non dire: "Chi mi dominerà?", perché il Signore senza dubbio farà giustizia (Sir 5, 3). Non confidare in ricchezze ingiuste, perché non ti gioveranno nel giorno della sventura (Sir 5, 8). Figlio, non seminare nei solchi dell'ingiustizia per non raccoglierne sette volte tanto (Sir 7, 3). Non farti giusto davanti al Signore né saggio davanti al re (Sir 7, 5). Non cercare di divenire giudice, che poi ti manchi la forza di estirpare l'ingiustizia; altrimenti temeresti alla presenza del potente e getteresti una macchia sulla tua dirittura (Sir 7, 6). Tuoi commensali siano gli uomini giusti, il tuo vanto sia nel timore del Signore (Sir 9, 16). </w:t>
      </w:r>
    </w:p>
    <w:p w14:paraId="24E1C70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Il governo del mondo è nelle mani del Signore; egli vi susciterà al momento giusto l'uomo adatto (Sir 10, 4). Odiosa al Signore e agli uomini è la superbia, all'uno e agli altri è in abominio l'ingiustizia (Sir 10, 7). L'impero passa da un popolo a un altro a causa delle ingiustizie, delle violenze e delle ricchezze (Sir 10, 8). Non è giusto disprezzare un povero assennato e non conviene esaltare un uomo peccatore (Sir 10, 23). Poiché anche l'Altissimo odia i peccatori e farà giustizia degli empi (Sir 12, 6). Il ricco commette ingiustizia e per di più grida forte, il povero riceve ingiustizia e per di più deve scusarsi (Sir 13, 3). "Chi a Dio annunzierà le opere di </w:t>
      </w:r>
      <w:r w:rsidRPr="001937A0">
        <w:rPr>
          <w:rFonts w:ascii="Arial" w:eastAsia="Calibri" w:hAnsi="Arial" w:cs="Arial"/>
          <w:i/>
        </w:rPr>
        <w:lastRenderedPageBreak/>
        <w:t xml:space="preserve">giustizia? Ovvero chi le attende? L'alleanza infatti è lontana" (Sir 16, 22). Disse loro: "Guardatevi da ogni ingiustizia!" e diede a ciascuno precetti verso il prossimo (Sir 17, 12). A lui non sono nascoste le loro ingiustizie, tutti i loro peccati sono davanti al Signore (Sir 17, 16). Fa’ ritorno all'Altissimo e volta le spalle all'ingiustizia; detesta interamente l'iniquità (Sir 17, 21). Il Signore soltanto è riconosciuto giusto (Sir 18, 2). </w:t>
      </w:r>
    </w:p>
    <w:p w14:paraId="049CAF1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Esiste un'abilità scaltra, ma ingiusta; c'è chi intriga per prevalere in giudizio (Sir 19, 22). Un eunuco che vuol deflorare una ragazza, così chi vuol rendere giustizia con la violenza (Sir 20, 4). Chi lavora la terra accrescerà il raccolto; chi piace ai grandi si fa perdonare l'ingiustizia (Sir 20, 28). Un uomo dai molti giuramenti si riempie di iniquità; il flagello non si allontanerà dalla sua casa. Se cade in fallo, il suo peccato è su di lui; se non ne tiene conto, pecca due volte. Se giura il falso non sarà giustificato, la sua casa si riempirà di sventure (Sir 23, 11). Lampada che arde sul candelabro santo, così la bellezza del volto su giusta statura (Sir 26, 17). Due cose mi serrano il cuore, la terza mi provoca all'ira: un guerriero che languisca nella miseria, uomini saggi trattati con disprezzo, chi passa dalla giustizia al peccato; il Signore lo tiene pronto per la spada (Sir 26, 19). Se cerchi la giustizia, la raggiungerai e te ne rivestirai come di un manto di gloria (Sir 27, 8). Il leone sta in agguato della preda, così il peccato di coloro che praticano l'ingiustizia (Sir 27, 10). Quanti temono il Signore troveranno la giustizia, le loro virtù brilleranno come luci (Sir 32, 16). Come l'argilla nelle mani del vasaio che la forma a suo piacimento, così gli uomini nelle mani di colui che li ha creati, per retribuirli secondo la sua giustizia (Sir 33, 13). Non esagerare con nessuno; non fare nulla senza giustizia (Sir 33, 30). </w:t>
      </w:r>
    </w:p>
    <w:p w14:paraId="09F58F2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Sacrificare il frutto dell'ingiustizia è un'offerta da burla; i doni dei malvagi non sono graditi (Sir 34, 18). Cosa gradita al Signore è astenersi dalla malvagità, sacrificio espiatorio è astenersi dall'ingiustizia (Sir 35, 3). L'offerta del giusto arricchisce l'altare, il suo profumo sale davanti all'Altissimo (Sir 35, 5). Il sacrificio dell'uomo giusto è gradito, il suo memoriale non sarà dimenticato (Sir 35, 6). Non cercare di corromperlo con doni, non accetterà, non confidare su una vittima ingiusta (Sir 35, 11). Non desiste finché l'Altissimo non sia intervenuto, rendendo soddisfazione ai giusti e ristabilendo l'equità (Sir 35, 18). Finché non abbia estirpato la moltitudine dei violenti e frantumato lo scettro degli ingiusti (Sir 35, 21). Finché non abbia fatto giustizia al suo popolo e non lo abbia allietato con la sua misericordia (Sir 35, 23). Ogni regalo per corrompere e l'ingiustizia spariranno, mentre la lealtà resterà sempre (Sir 40, 12). </w:t>
      </w:r>
    </w:p>
    <w:p w14:paraId="2C825CF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Le ricchezze degli ingiusti si seccheranno come un torrente, come un grande tuono rimbomba via durante la pioggia (Sir 40, 13). Come l'ingiusto aprendo le mani si rallegrerà, così i trasgressori cadranno in rovina (Sir 40, 14). Noè fu trovato perfetto e giusto, al tempo dell'ira fu riconciliazione; per suo mezzo un resto sopravvisse sulla terra, quando avvenne il diluvio (Sir 44, 17). Vi infonda Dio sapienza nel cuore per governare il popolo con giustizia, perché non scompaiano le virtù dei padri e la loro gloria nelle varie generazioni (Sir 45, 26). Una calunnia di lingua ingiusta era giunta al re. La mia anima era vicina alla morte, la mia vita era alle porte degli inferi (Sir 51, 6). Imparate a fare il bene, ricercate la giustizia, soccorrete l'oppresso, rendete giustizia all'orfano, difendete la causa della vedova" (Is 1, 17). Come mai è diventata una prostituta la città fedele? Era piena di rettitudine, la giustizia vi dimorava; ora invece è piena di assassini! (Is 1, 21). </w:t>
      </w:r>
    </w:p>
    <w:p w14:paraId="2034F1E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 tuoi capi sono ribelli e complici di ladri; tutti sono bramosi di regali, ricercano mance, non rendono giustizia all'orfano e la causa della vedova fino a loro non giunge (Is 1, 23). Renderò i tuoi giudici come una volta, i tuoi consiglieri come al principio. Dopo, sarai chiamata città della giustizia, città fedele (Is 1, 26). Sion sarà riscattata con la giustizia, i suoi convertiti con la rettitudine (Is 1, 27). Beato il giusto, perché egli avrà bene, mangerà il frutto delle sue opere (Is 3, 10). Quando il Signore avrà lavato le brutture delle figlie di Sion e avrà pulito l'interno di Gerusalemme dal sangue che vi è stato versato con lo spirito di giustizia e con lo spirito dello sterminio (Is 4, 4). Ebbene, la vigna del Signore degli eserciti è la casa di Israele; gli abitanti di Giuda la sua piantagione preferita. Egli si aspettava giustizia ed ecco spargimento di sangue, attendeva rettitudine ed ecco grida di oppressi (Is 5, 7). Sarà esaltato il Signore degli eserciti nel giudizio e il Dio santo si mostrerà santo nella giustizia (Is 5, 16). Grande sarà il suo dominio e la pace non avrà fine sul trono di Davide e sul regno, che egli viene a consolidare e rafforzare con il diritto e la giustizia, ora e sempre; questo farà lo zelo del Signore degli eserciti (Is 9, 6). Per negare la giustizia ai miseri e per frodare del diritto i poveri del mio popolo, per fare delle vedove la loro preda e per spogliare gli orfani (Is 10, 2). </w:t>
      </w:r>
    </w:p>
    <w:p w14:paraId="2A310F0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Poiché anche se il tuo popolo, o Israele, fosse come la sabbia del mare, solo un suo resto ritornerà; è decretato uno sterminio che farà traboccare la giustizia (Is 10, 22). Ma giudicherà con giustizia i miseri e prenderà decisioni eque per gli oppressi del paese. La sua parola sarà una verga che percuoterà il violento; con il soffio delle sue labbra ucciderà l'empio (Is 11, 4). Fascia dei suoi lombi sarà la giustizia, cintura dei suoi fianchi la fedeltà (Is 11, 5). Allora sarà stabilito un trono sulla mansuetudine, vi siederà con tutta fedeltà, nella tenda di Davide, un giudice sollecito del diritto e pronto alla giustizia (Is 16, 5). Dagli angoli estremi della terra abbiamo udito il canto: Gloria al giusto". Ma io dico: "Guai a me! Guai a me! Ohimè!". I perfidi agiscono perfidamente, i perfidi operano con perfidia (Is 24, 16). Aprite le porte: entri il popolo giusto che mantiene la fedeltà (Is 26, 2). Il sentiero del giusto è diritto, il cammino del giusto tu rendi piano (Is 26, 7). La mia anima anela a te di notte, al mattino il mio spirito ti cerca, perché quando pronunzi i tuoi giudizi sulla terra, giustizia imparano gli abitanti del mondo (Is 26, 9). Si usi pure clemenza all'empio, non imparerà la giustizia; sulla terra egli distorce le cose diritte e non guarda alla maestà del Signore (Is 26, 10). </w:t>
      </w:r>
    </w:p>
    <w:p w14:paraId="371A266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ispiratore di giustizia per chi siede in tribunale, forza per chi respinge l'assalto alla porta (Is 28, 6). Io porrò il diritto come misura e la giustizia come una livella. La grandine spazzerà via il vostro rifugio fallace, le acque travolgeranno il vostro riparo (Is 28, 17). Quanti con la parola rendono colpevoli gli altri, quanti alla porta tendono tranelli al giudice e rovinano il giusto per un nulla (Is 29, 21). Eppure il Signore aspetta per farvi grazia, per questo sorge per aver pietà di voi, perché un Dio giusto è il Signore; beati coloro che sperano in lui! (Is 30, 18). Ecco, un re regnerà secondo giustizia e i principi governeranno secondo il diritto (Is 32, 1). Nel deserto prenderà dimora il diritto e la giustizia regnerà nel giardino (Is 32, 16). Effetto della giustizia sarà la pace, frutto del diritto una perenne sicurezza (Is 32, 17). Eccelso è il Signore poiché dimora lassù; egli riempie Sion di diritto e di giustizia (Is 33, 5). Chi cammina nella giustizia e parla con lealtà, chi rigetta un guadagno frutto di angherie, scuote le mani per non accettare regali, si tura gli orecchi per non udire fatti di sangue e chiude gli occhi per non vedere il male (Is 33, 15). Poiché nel cielo si è inebriata la spada del Signore, ecco essa si abbatte su Edom, su un popolo che egli ha votato allo sterminio per fare giustizia (Is 34, 5). </w:t>
      </w:r>
    </w:p>
    <w:p w14:paraId="01412E3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 chi ha chiesto consiglio, perché lo istruisse e gli insegnasse il sentiero della giustizia e lo ammaestrasse nella scienza e gli rivelasse la via della prudenza? (Is 40, 14). "Io, il Signore, ti ho chiamato per la giustizia e ti ho preso per mano; ti ho formato e stabilito come alleanza del popolo e luce delle nazioni (Is 42, 6). Il Signore si compiacque, per amore della sua giustizia, di dare una legge grande e gloriosa (Is 42, 21). Fammi ricordare, discutiamo insieme; parla tu per giustificarti (Is 43, 26). Stillate, cieli, dall'alto e le nubi facciano piovere la giustizia; si apra la terra e produca la salvezza e germogli insieme la giustizia. Io, il Signore, ho creato tutto questo" (Is 45, 8). Io l'ho stimolato per la giustizia; spianerò tutte le sue vie. Egli ricostruirà la mia città e rimanderà i miei deportati, senza denaro e senza regali", dice il Signore degli eserciti (Is 45, 13). Io non ho parlato in segreto, in un luogo d'una terra tenebrosa. Non ho detto alla discendenza di Giacobbe: Cercatemi in un'orrida regione! Io sono il Signore, che parlo con giustizia, che annunzio cose rette (Is 45, 19). </w:t>
      </w:r>
    </w:p>
    <w:p w14:paraId="3C96CF2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Manifestate e portate le prove, consigliatevi pure insieme! Chi ha fatto sentire quelle cose da molto tempo e predetto ciò fin da allora? Non sono forse io, il Signore? Fuori di me non c'è altro Dio; Dio giusto e salvatore non c'è fuori di me (Is 45, 21). Ascoltatemi, voi che vi perdete di coraggio, che siete lontani dalla giustizia (Is 46, 12). Faccio avvicinare la mia giustizia: non è lontana; la mia salvezza non tarderà. Io dispenserò in Sion la salvezza a Israele, oggetto della mia gloria (Is 46, 13). Se avessi prestato attenzione ai miei comandi, il tuo benessere sarebbe come un fiume, la tua giustizia come le onde del mare (Is 48, 18). E' vicino chi mi rende giustizia; chi oserà venire a contesa con me? Affrontiamoci. Chi mi accusa? Si avvicini a me (Is 50, 8). Ascoltatemi, voi che siete in cerca di giustizia, voi che cercate il Signore; guardate alla roccia da cui siete stati tagliati, alla cava da cui siete stati estratti (Is 51, 1).</w:t>
      </w:r>
    </w:p>
    <w:p w14:paraId="009680A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Alzate al cielo i vostri occhi e guardate la terra di sotto, poiché i cieli si dissolveranno come fumo, la terra si logorerà come una veste e i suoi abitanti moriranno come larve. Ma la mia salvezza durerà sempre, la mia giustizia non sarà annientata (Is 51, 6). Ascoltatemi, esperti della giustizia, popolo che porti nel cuore la mia legge. Non temete l'insulto degli uomini, non vi spaventate per i loro scherni (Is 51, 7). Poiché le tarme li roderanno come una veste e la tignola li roderà come lana, ma la mia giustizia durerà per sempre, la mia salvezza di generazione in </w:t>
      </w:r>
      <w:r w:rsidRPr="001937A0">
        <w:rPr>
          <w:rFonts w:ascii="Arial" w:eastAsia="Calibri" w:hAnsi="Arial" w:cs="Arial"/>
          <w:i/>
        </w:rPr>
        <w:lastRenderedPageBreak/>
        <w:t xml:space="preserve">generazione (Is 51, 8). Con oppressione e ingiusta sentenza fu tolto di mezzo; chi si affligge per la sua sorte? Sì, fu eliminato dalla terra dei viventi, per l'iniquità del mio popolo fu percosso a morte (Is 53, 8). Dopo il suo intimo tormento vedrà la luce e si sazierà della sua conoscenza; il giusto mio servo giustificherà molti, egli si addosserà la loro iniquità (Is 53, 11). </w:t>
      </w:r>
    </w:p>
    <w:p w14:paraId="28D1AE4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Sarai fondata sulla giustizia. Sta’ lontana dall'oppressione, perché non dovrai temere, dallo spavento, perché non ti si accosterà (Is 54, 14). Così dice il Signore: "Osservate il diritto e praticate la giustizia, perché prossima a venire è la mia salvezza; la mia giustizia sta per rivelarsi" (Is 56, 1). Perisce il giusto, nessuno ci bada. I pii sono tolti di mezzo, nessuno ci fa caso. Il giusto è tolto di mezzo a causa del male (Is 57, 1). Io divulgherò la tua giustizia e le tue opere, che non ti saranno di vantaggio (Is 57, 12). Mi ricercano ogni giorno, bramano di conoscere le mie vie, come un popolo che pratichi la giustizia e non abbia abbandonato il diritto del suo Dio; mi chiedono giudizi giusti, bramano la vicinanza di Dio (Is 58, 2). Allora la tua luce sorgerà come l'aurora, la tua ferita si rimarginerà presto. Davanti a te camminerà la tua giustizia, la gloria del Signore ti seguirà (Is 58, 8). </w:t>
      </w:r>
    </w:p>
    <w:p w14:paraId="0F16C09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Nessuno muove causa con giustizia, nessuno la discute con lealtà. Si confida nel nulla e si dice il falso, si concepisce la malizia e si genera l'iniquità (Is 59, 4). Non conoscono la via della pace, non c'è giustizia nel loro procedere; rendono tortuosi i loro sentieri, chiunque vi cammina non conosce la pace (Is 59, 8). Per questo il diritto si è allontanato da noi e non ci raggiunge la giustizia. Speravamo la luce ed ecco le tenebre, lo splendore, ma dobbiamo camminare nel buio (Is 59, 9). Così è trascurato il diritto e la giustizia se ne sta lontana, la verità incespica in piazza, la rettitudine non può entrarvi (Is 59, 14). Egli ha visto che non c'era alcuno, si è meravigliato perché nessuno intercedeva. Ma lo ha soccorso il suo braccio, la sua giustizia lo ha sostenuto (Is 59, 16). Egli si è rivestito di giustizia come di una corazza, e sul suo capo ha posto l'elmo della salvezza. Ha indossato le vesti della vendetta, si è avvolto di zelo come di un manto (Is 59, 17). Farò venire oro anziché bronzo, farò venire argento anziché ferro, bronzo anziché legno, ferro anziché pietre. Costituirò tuo sovrano la pace, tuo governatore la giustizia (Is 60, 17). Il tuo popolo sarà tutto di giusti, per sempre avranno in possesso la terra, germogli delle piantagioni del Signore, lavoro delle sue mani per mostrare la sua gloria (Is 60, 21). </w:t>
      </w:r>
    </w:p>
    <w:p w14:paraId="76E64E8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 allietare gli afflitti di Sion, per dare loro una corona invece della cenere, olio di letizia invece dell'abito da lutto, canto di lode invece di un cuore mesto. Essi si chiameranno querce di giustizia, piantagione del Signore per manifestare la sua gloria (Is 61, 3). Poiché io sono il Signore che amo il diritto e odio la rapina e l'ingiustizia: io darò loro fedelmente il salario, concluderò con loro un'alleanza perenne (Is 61, 8). Io gioisco pienamente nel Signore, la mia anima esulta nel mio Dio, perché mi ha rivestito delle vesti di salvezza, mi ha avvolto con il manto della giustizia, come uno sposo che si cinge il diadema e come una sposa che si adorna di gioielli (Is 61, 10). Poiché come la terra produce la vegetazione e come un giardino fa germogliare i semi, così il Signore Dio farà germogliare la giustizia e la lode davanti a tutti i popoli (Is 61, 11). Per amore di Sion non tacerò, per amore di Gerusalemme non mi darò pace, finché non sorga come stella la sua giustizia e la sua salvezza non risplenda come lampada (Is 62, 1). Allora i popoli vedranno la tua giustizia, tutti i re la tua gloria; ti si chiamerà con un nome nuovo che la bocca del Signore indicherà (Is 62, 2). Chi è costui che viene da Edom, da Bozra con le vesti tinte di rosso? Costui, splendido nella sua veste, che avanza nella pienezza della sua forza? - "Io, che parlo con giustizia, sono grande nel soccorrere" (Is 63, 1). </w:t>
      </w:r>
    </w:p>
    <w:p w14:paraId="7C6097E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Tu vai incontro a quanti praticano la giustizia e si ricordano delle tue vie. Ecco, tu sei adirato perché abbiamo peccato contro di te da lungo tempo e siamo stati ribelli (Is 64, 4). Siamo divenuti tutti come una cosa impura e come panno immondo sono tutti i nostri atti di giustizia tutti siamo avvizziti come foglie, le nostre iniquità ci hanno portato via come il vento (Is 64, 5). Con il fuoco infatti il Signore farà giustizia su tutta la terra e con la spada su ogni uomo; molti saranno i colpiti dal Signore (Is 66, 16). Così dice il Signore: Quale ingiustizia trovarono in me i vostri padri, per allontanarsi da me? Essi seguirono ciò ch'è vano, diventarono loro stessi vanità (Ger 2, 5). Allora il Signore mi disse: "Israele ribelle si è dimostrata più giusta della perfida Giuda (Ger 3, 11). Il tuo giuramento sarà: Per la vita del Signore, con verità, rettitudine e giustizia. Allora i popoli si diranno benedetti da te e di te si vanteranno" (Ger 4, 2). </w:t>
      </w:r>
    </w:p>
    <w:p w14:paraId="20B07A5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Percorrete le vie di Gerusalemme, osservate bene e informatevi, cercate nelle sue piazze se trovate un uomo, uno solo che agisca giustamente e cerchi di mantenersi fedele, e io le </w:t>
      </w:r>
      <w:r w:rsidRPr="001937A0">
        <w:rPr>
          <w:rFonts w:ascii="Arial" w:eastAsia="Calibri" w:hAnsi="Arial" w:cs="Arial"/>
          <w:i/>
        </w:rPr>
        <w:lastRenderedPageBreak/>
        <w:t xml:space="preserve">perdonerò, dice il Signore (Ger 5, 1). Sono grassi e pingui, oltrepassano i limiti del male; non difendono la giustizia, non si curano della causa dell'orfano, non fanno giustizia ai poveri (Ger 5, 28). Poiché, se veramente emenderete la vostra condotta e le vostre azioni, se realmente pronunzierete giuste sentenze fra un uomo e il suo avversario (Ger 7, 5). Ma chi vuol gloriarsi si vanti di questo, di avere senno e di conoscere me, perché io sono il Signore che agisce con misericordia, con diritto e con giustizia sulla terra; di queste cose mi compiaccio". Parola del Signore (Ger 9, 23). Correggimi, Signore, ma con giusta misura, non secondo la tua ira, per non farmi vacillare" (Ger 10, 24). </w:t>
      </w:r>
    </w:p>
    <w:p w14:paraId="2D5169F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Ora, Signore degli eserciti, giusto giudice, che scruti il cuore e la mente, possa io vedere la tua vendetta su di loro, poiché a te ho affidato la mia causa (Ger 11, 20). Tu sei troppo giusto, Signore, perché io possa discutere con te; ma vorrei solo rivolgerti una parola sulla giustizia. Perché le cose degli empi prosperano? Perché tutti i traditori sono tranquilli? (Ger 12, 1). Come una pernice che cova uova da lei non deposte è chi accumula ricchezze, ma senza giustizia. A metà dei suoi giorni dovrà lasciarle e alla sua fine apparirà uno stolto" (Ger 17, 11). Ora, se si guastava il vaso che egli stava modellando, come capita con la creta in mano al vasaio, egli rifaceva con essa un altro vaso, come ai suoi occhi pareva giusto (Ger 18, 4). Signore degli eserciti, che provi il giusto e scruti il cuore e la mente, possa io vedere la tua vendetta su di essi; poiché a te ho affidato la mia causa! (Ger 20, 12). Casa di Davide, così dice il Signore: Amministrate la giustizia ogni mattina e liberate l'oppresso dalla mano dell'oppressore, se no la mia ira divamperà come fuoco, si accenderà e nessuno potrà spegnerla, a causa della malvagità delle vostre azioni (Ger 21, 12). Dice il Signore: Praticate il diritto e la giustizia, liberate l'oppresso dalle mani dell'oppressore, non fate violenza e non opprimete il forestiero, l'orfano e la vedova, e non spargete sangue innocente in questo luogo (Ger 22, 3). Guai a chi costruisce la casa senza giustizia e il piano di sopra senza equità, che fa lavorare il suo prossimo per nulla, senza dargli la paga (Ger 22, 13). </w:t>
      </w:r>
    </w:p>
    <w:p w14:paraId="275A075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Forse tu agisci da re perché ostenti passione per il cedro? Forse tuo padre non mangiava e beveva? Ma egli praticava il diritto e la giustizia e tutto andava bene (Ger 22, 15). "Ecco, verranno giorni - dice il Signore - nei quali susciterò a Davide un germoglio giusto, che regnerà da vero re e sarà saggio ed eserciterà il diritto e la giustizia sulla terra (Ger 23, 5). Nei suoi giorni Giuda sarà salvato e Israele starà sicuro nella sua dimora; questo sarà il nome con cui lo chiameranno: "Signore-nostra-giustizia" (Ger 23, 6). "Poiché il paese è pieno di adùlteri; a causa della maledizione tutto il paese è in lutto, si sono inariditi i pascoli della steppa. Il loro fine è il male e la loro forza è l'ingiustizia (Ger 23, 10). Quanto a me, eccomi in mano vostra, fate di me come vi sembra bene e giusto (Ger 26, 14). Poiché io sono con te per salvarti, oracolo del Signore. Sterminerò tutte le nazioni, in mezzo alle quali ti ho disperso; ma con te non voglio operare una strage; cioè ti castigherò secondo giustizia, non ti lascerò del tutto impunito" (Ger 30, 11). Così dice il Signore degli eserciti, Dio di Israele: "Si dirà ancora questa parola nel paese di Giuda e nelle sue città, quando avrò cambiato la loro sorte: Il Signore ti benedica, o dimora di giustizia, monte santo (Ger 31, 23). </w:t>
      </w:r>
    </w:p>
    <w:p w14:paraId="43D83E5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quei giorni e in quel tempo farò germogliare per Davide un germoglio di giustizia; egli eserciterà il giudizio e la giustizia sulla terra (Ger 33, 15). In quei giorni Giuda sarà salvato e Gerusalemme vivrà tranquilla. Così sarà chiamata: Signore-nostra-giustizia (Ger 33, 16). Quanti le trovavano, le divoravano e i loro nemici dicevano: Non commettiamo nessun delitto, perché essi hanno peccato contro il Signore, pascolo di giustizia e speranza dei loro padri (Ger 50, 7). Il Signore ha fatto trionfare la nostra giusta causa, venite, raccontiamo in Sion l'opera del Signore nostro Dio" (Ger 51, 10). Perché piomba su Babilonia il devastatore, sono catturati i suoi prodi, si sono infranti i loro archi. Dio è il Signore delle giuste ricompense, egli ricompensa con precisione (Ger 51, 56). "Giusto è il Signore, poiché mi sono ribellata alla sua parola. Ascoltate, vi prego, popoli tutti, e osservate il mio dolore! Le mie vergini e i miei giovani sono andati in schiavitù (Lam 1, 18). Fu per i peccati dei suoi profeti, per le iniquità dei suoi sacerdoti, che versarono in mezzo ad essa il sangue dei giusti (Lam 4, 13). Al Signore nostro Dio la giustizia, a noi e ai padri nostri il disonore sul volto, come avviene ancor oggi (Bar 2, 6). Così il Signore, che è pronto al castigo, lo ha mandato sopra di noi, poiché egli è giusto in tutte le opere che ci ha comandate (Bar 2, 9). </w:t>
      </w:r>
    </w:p>
    <w:p w14:paraId="59DC701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Apri, Signore, gli occhi e osserva: non i morti che sono negli inferi, il cui spirito se n'è andato dalle loro viscere, danno gloria e giustizia al Signore (Bar 2, 17). Ma chi geme sotto il peso, chi </w:t>
      </w:r>
      <w:r w:rsidRPr="001937A0">
        <w:rPr>
          <w:rFonts w:ascii="Arial" w:eastAsia="Calibri" w:hAnsi="Arial" w:cs="Arial"/>
          <w:i/>
        </w:rPr>
        <w:lastRenderedPageBreak/>
        <w:t xml:space="preserve">se ne va curvo e spossato, chi ha gli occhi languenti, chi è affamato, questi sono coloro che ti rendono gloria e giustizia, Signore (Bar 2, 18). Non si curarono dei suoi decreti, non seguirono i suoi comandamenti, non procedettero per i sentieri della dottrina, secondo la sua giustizia (Bar 4, 13). Avvolgiti nel manto della giustizia di Dio, metti sul capo il diadema di gloria dell'Eterno (Bar 5, 2). Sarai chiamata da Dio per sempre: Pace della giustizia e gloria della pietà (Bar 5, 4). Perché Dio ricondurrà Israele con gioia alla luce della sua gloria, con la misericordia e la giustizia che vengono da lui (Bar 5, 9). Perciò non si deve ritenere né dichiarare che siano dei, poiché non possono né rendere giustizia né beneficare gli uomini (Bar 6, 63). E' migliore un uomo giusto che non abbia idoli, poiché sarà lontano dal disonore (Bar 6, 72).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w:t>
      </w:r>
    </w:p>
    <w:p w14:paraId="78C5E09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Se tu invece avrai avvertito il giusto di non peccare ed egli non peccherà, egli vivrà, perché è stato avvertito e tu ti sarai salvato" (Ez 3, 21). Ebbene, così dice il Signore Dio: Ecco anche me contro di te: farò in mezzo a te giustizia di fronte alle genti (Ez 5, 8). Sarai un obbrobrio e un vituperio, un esempio e un orrore per le genti che ti circondano, quando in mezzo a te farò giustizia, con sdegno e furore, con terribile vendetta - io, il Signore, parlo – (Ez 5, 15). Ecco il giorno, eccolo che arriva. E' giunta la tua sorte. L'ingiustizia fiorisce, germoglia l'orgoglio (Ez 7, 10). Vi scaccerò dalla città e vi metterò in mano agli stranieri e farò giustizia su di voi (Ez 11, 9). Voi infatti avete rattristato con menzogne il cuore del giusto, mentre io non l'avevo rattristato e avete rafforzato il malvagio perché non desistesse dalla sua vita malvagia e vivesse (Ez 13, 22). Anche se nel paese vivessero questi tre uomini: Noè, Daniele e Giobbe, essi con la loro giustizia salverebbero solo se stessi, dice il Signore Dio (Ez 14, 14). Anche se in mezzo a quella terra ci fossero Noè, Daniele e Giobbe, giuro com'è vero ch'io vivo, dice il Signore Dio: non salverebbero né figli né figlie, soltanto essi si salverebbero per la loro giustizia (Ez 14, 20). Incendieranno le tue case e sarà fatta giustizia di te sotto gli occhi di numerose donne: ti farò smettere di prostituirti e non distribuirai più doni (Ez 16, 41). </w:t>
      </w:r>
    </w:p>
    <w:p w14:paraId="5A4551A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Samaria non ha peccato la metà di quanto hai peccato tu. Tu hai moltiplicato le tue nefandezze più di loro, le tue sorelle, tanto da farle apparire giuste, con tutte le nefandezze che hai commesse (Ez 16, 51). Devi portare anche tu la tua umiliazione, tu che hai giustificato le tue sorelle. Per i tuoi peccati che superano i loro esse sono più giuste di te: anche tu dunque devi essere svergognata e portare la tua umiliazione, perché hai giustificato le tue sorelle (Ez 16, 52). Se uno è giusto e osserva il diritto e la giustizia (Ez 18, 5). Se cammina nei miei decreti e osserva le mie leggi agendo con fedeltà, egli è giusto ed egli vivrà, parola del Signore Dio (Ez 18, 9). Voi dite: Perché il figlio non sconta l'iniquità del padre? Perché il figlio ha agito secondo giustizia e rettitudine, ha osservato tutti i miei comandamenti e li ha messi in pratica, perciò egli vivrà (Ez 18, 19). Colui che ha peccato e non altri deve morire; il figlio non sconta l'iniquità del padre, né il padre l'iniquità del figlio. Al giusto sarà accreditata la sua giustizia e al malvagio la sua malvagità (Ez 18, 20). Ma se il malvagio si ritrae da tutti i peccati che ha commessi e osserva tutti i miei decreti e agisce con giustizia e rettitudine, egli vivrà, non morirà (Ez 18, 21). Nessuna delle colpe commesse sarà ricordata, ma vivrà per la giustizia che ha praticata (Ez 18, 22).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w:t>
      </w:r>
    </w:p>
    <w:p w14:paraId="305A3D0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se l'ingiusto desiste dall'ingiustizia che ha commessa e agisce con giustizia e rettitudine, egli fa vivere se stesso (Ez 18, 27). Tu riferirai al paese d'Israele: Così dice il Signore Dio: Eccomi contro di te. Sguainerò la spada e ucciderò in te il giusto e il peccatore (Ez 21, 8). Se ucciderò in te il giusto e il peccatore, significa che la spada sguainata sarà contro ogni carne, dal mezzogiorno al settentrione (Ez 21, 9). Così farò giustizia di Moab e sapranno che io sono il Signore" (Ez 25, 11). Annunziale: Dice il Signore Dio: Eccomi contro di te, Sidòne, e mostrerò la mia gloria in mezzo a te. Si saprà che io sono il Signore quando farò giustizia di te e manifesterò la mia santità (Ez 28, 22). devasterò Patròs, darò fuoco a Tanis, farò giustizia su Tebe (Ez 30, 14). Farò giustizia dell'Egitto e si saprà che io sono il Signore" (Ez 30, 19). Figlio dell'uomo, dì ancora ai figli del tuo popolo: La giustizia del giusto non lo salva se pecca, e </w:t>
      </w:r>
      <w:r w:rsidRPr="001937A0">
        <w:rPr>
          <w:rFonts w:ascii="Arial" w:eastAsia="Calibri" w:hAnsi="Arial" w:cs="Arial"/>
          <w:i/>
        </w:rPr>
        <w:lastRenderedPageBreak/>
        <w:t xml:space="preserve">l'empio non cade per la sua iniquità se desiste dall'iniquità, come il giusto non potrà vivere per la sua giustizia se pecca (Ez 33, 12). </w:t>
      </w:r>
    </w:p>
    <w:p w14:paraId="10E3E25A"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Se io dico al giusto: Vivrai, ed egli, confidando sulla sua giustizia commette l'iniquità, nessuna delle sue azioni buone sarà più ricordata e morirà nella malvagità che egli ha commesso (Ez 33, 13). Se dico all'empio: Morirai, ed egli desiste dalla sua iniquità e compie ciò che è retto e giusto (Ez 33, 14). Nessuno dei peccati che ha commessi sarà più ricordato: egli ha praticato ciò che è retto e giusto e certamente vivrà (Ez 33, 16). Se il giusto desiste dalla giustizia e fa il male, per questo certo morirà (Ez 33, 18). Se l'empio desiste dall'empietà e compie ciò che è retto e giusto, per questo vivrà (Ez 33, 19). Andrò in cerca della pecora perduta e ricondurrò all'ovile quella smarrita; fascerò quella ferita e curerò quella malata, avrò cura della grassa e della forte; le pascerò con giustizia (Ez 34, 16). Io salverò le mie pecore e non saranno più oggetto di preda: farò giustizia fra pecora e pecora (Ez 34, 22). Per questo, com'è vero ch'io vivo - oracolo del Signore Dio - io agirò secondo quell'ira e quel furore che tu hai dimostrato nell'odio contro di loro e mi rivelerò in mezzo a loro quando farò giustizia di te (Ez 35, 11). Farò giustizia di lui con la peste e con il sangue: farò piovere su di lui e le sue schiere, sopra i popoli numerosi che sono con lui, torrenti di pioggia e grandine, fuoco e zolfo (Ez 38, 22). </w:t>
      </w:r>
    </w:p>
    <w:p w14:paraId="116F620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Fra le genti manifesterò la mia gloria e tutte le genti vedranno la giustizia che avrò fatta e la mano che avrò posta su di voi (Ez 39, 21). Dice il Signore Dio: "Basta, prìncipi d'Israele, basta con le violenze e le rapine! Agite secondo il diritto e la giustizia; eliminate le vostre estorsioni dal mio popolo. Parola del Signore Dio (Ez 45, 9). Abbiate bilance giuste, efa giusta, bat giusto (Ez 45, 10). Tu sei giusto in tutto ciò che hai fatto; tutte le tue opere sono vere, rette le tue vie e giusti tutti i tuoi giudizi (Dn 3, 27). Giusto è stato il tuo giudizio per quanto hai fatto ricadere su di noi e sulla città santa dei nostri padri, Gerusalemme. Con verità e Giustizia tu ci hai inflitto tutto questo a causa dei nostri peccati (Dn 3, 28). </w:t>
      </w:r>
    </w:p>
    <w:p w14:paraId="790F6287"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Ci hai dato in potere dei nostri nemici, ingiusti, i peggiori fra gli empi, e di un re iniquo, il più malvagio su tutta la terra (Dn 3, 32). Benedite, spiriti e anime dei giusti, il Signore, lodatelo ed esaltatelo nei secoli (Dn 3, 86). Ora io, Nabucodònosor, lodo, esalto e glorifico il Re del cielo: tutte le sue opere sono verità e le sue vie giustizia; egli può umiliare coloro che camminano nella superbia" (Dn 4, 34). Finché venne il vegliardo e fu resa giustizia ai santi dell'Altissimo e giunse il tempo in cui i santi dovevano possedere il regno (Dn 7, 22). A te conviene la giustizia, o Signore, a noi la vergogna sul volto, come avviene ancor oggi per gli uomini di Giuda, per gli abitanti di Gerusalemme e per tutto Israele, vicini e lontani, in tutti i paesi dove tu li hai dispersi per i misfatti che hanno commesso contro di te (Dn 9, 7). Il Signore ha vegliato sopra questo male, l'ha mandato su di noi, poiché il Signore Dio nostro è giusto in tutte le cose che fa, mentre noi non abbiamo ascoltato la sua voce (Dn 9, 14). </w:t>
      </w:r>
    </w:p>
    <w:p w14:paraId="5E43CEA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Porgi l'orecchio, mio Dio, e ascolta: apri gli occhi e guarda le nostre desolazioni e la città sulla quale è stato invocato il tuo nome! Non presentiamo le nostre suppliche davanti a te, basate sulla nostra giustizia, ma sulla tua grande misericordia (Dn 9, 18). Settanta settimane sono fissate per il tuo popolo e per la tua santa città per mettere fine all'empietà, mettere i sigilli ai peccati, espiare l'iniquità, portare una giustizia eterna, suggellare visione e profezia e ungere il Santo dei santi (Dn 9, 24). I saggi risplenderanno come lo splendore del firmamento; coloro che avranno indotto molti alla giustizia risplenderanno come le stelle per sempre (Dn 12, 3). I suoi genitori, che erano giusti, avevano educato la figlia secondo la legge di Mosè (Dn 13, 3). Persero il lume della ragione, distolsero gli occhi per non vedere il Cielo e non ricordare i giusti giudizi (Dn 13, 9). Quando davi sentenze ingiuste opprimendo gli innocenti e assolvendo i malvagi, mentre il Signore ha detto: Non ucciderai il giusto e l'innocente (Dn 13, 53). </w:t>
      </w:r>
    </w:p>
    <w:p w14:paraId="6A5BAF0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Ti farò mia sposa per sempre, ti farò mia sposa nella giustizia e nel diritto, nella benevolenza e nell'amore (Os 2, 21). Dicono parole vane, giurano il falso, concludono alleanze: la giustizia fiorisce come cicuta nei solchi dei campi (Os 10, 4). Seminate per voi secondo giustizia e mieterete secondo bontà; dissodatevi un campo nuovo, perché è tempo di cercare il Signore, finché egli venga e diffonda su di voi la giustizia (Os 10, 12). Avete arato empietà e mietuto ingiustizia, avete mangiato il frutto della menzogna. Poiché hai riposto fiducia nei tuoi carri e nella moltitudine dei tuoi guerrieri (Os 10, 13). Tu ritorna al tuo Dio, osserva la bontà e la giustizia e nel tuo Dio poni la tua speranza, sempre (Os 12, 7). Chi è saggio comprenda queste cose, chi ha intelligenza le comprenda; poiché rette sono le vie del Signore, i giusti camminano </w:t>
      </w:r>
      <w:r w:rsidRPr="001937A0">
        <w:rPr>
          <w:rFonts w:ascii="Arial" w:eastAsia="Calibri" w:hAnsi="Arial" w:cs="Arial"/>
          <w:i/>
        </w:rPr>
        <w:lastRenderedPageBreak/>
        <w:t xml:space="preserve">in esse, mentre i malvagi v'inciampano (Os 14, 10). Voi, figli di Sion, rallegratevi, gioite nel Signore vostro Dio, perché vi dá la pioggia in giusta misura, per voi fa scendere l'acqua, la pioggia d'autunno e di primavera, come in passato (Gl 2, 23). </w:t>
      </w:r>
    </w:p>
    <w:p w14:paraId="5A55F7D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Così dice il Signore: "Per tre misfatti d'Israele e per quattro non revocherò il mio decreto, perché hanno venduto il giusto per denaro e il povero per un paio di sandali (Am 2, 6). Quando farò giustizia dei misfatti d'Israele, io infierirò contro gli altari di Betel; saranno spezzati i corni dell'altare e cadranno a terra (Am 3, 14). Essi trasformano il diritto in veleno e gettano a terra la giustizia (Am 5, 7). Perché so che numerosi sono i vostri misfatti, enormi i vostri peccati. Essi sono oppressori del giusto, incettatori di ricompense e respingono i poveri nel tribunale (Am 5, 12). Piuttosto scorra come acqua il diritto e la giustizia come un torrente perenne (Am 5, 24). Corrono forse i cavalli sulle rocce e si ara il mare con i buoi? Poiché voi cambiate il diritto in veleno e il frutto della giustizia in assenzio (Am 6, 12). Ma il Signore gli rispose: "Ti sembra giusto essere sdegnato così?" (Gn 4, 4). Dio disse a Giona: "Ti sembra giusto essere così sdegnato per una pianta di ricino?". Egli rispose: "Sì, è giusto; ne sono sdegnato al punto da invocare la morte!" (Gn 4, 9). Io dissi: "Ascoltate, capi di Giacobbe, voi governanti della casa d'Israele: Non spetta forse a voi conoscere la giustizia? (Mi 3, 1). </w:t>
      </w:r>
    </w:p>
    <w:p w14:paraId="2F1175E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Mentre io son pieno di forza con lo spirito del Signore, di giustizia e di coraggio, per annunziare a Giacobbe le sue colpe, a Israele il suo peccato (Mi 3, 8). Udite questo, dunque, capi della casa di Giacobbe, governanti della casa d'Israele, che aborrite la giustizia e storcete quanto è retto (Mi 3, 9). Uomo, ti è stato insegnato ciò che è buono e ciò che richiede il Signore da te: praticare la giustizia, amare la pietà, camminare umilmente con il tuo Dio (Mi 6, 8). Ci sono ancora nella casa dell'empio i tesori ingiustamente acquistati e le misure scarse, detestabili? (Mi 6, 10). Potrò io giustificare le false bilance e il sacchetto di pesi falsi? (Mi 6, 11). L'uomo pio è scomparso dalla terra, non c'è più un giusto fra gli uomini: tutti stanno in agguato per spargere sangue; ognuno dá la caccia con la rete al fratello (Mi 7, 2). Sopporterò lo sdegno del Signore perché ho peccato contro di lui, finché egli tratti la mia causa e mi renda ragione, finché mi faccia uscire alla luce e io veda la sua giustizia (Mi 7, 9). </w:t>
      </w:r>
    </w:p>
    <w:p w14:paraId="4BE407DD"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Non ha più forza la legge, né mai si afferma il diritto. L'empio infatti raggira il giusto e il giudizio ne esce stravolto (Ab 1, 4). Non sei tu fin da principio, Signore, il mio Dio, il mio Santo? Noi non moriremo, Signore. Tu lo hai scelto per far giustizia, l'hai reso forte, o Roccia, per castigare (Ab 1, 12). Tu dagli occhi così puri che non puoi vedere il male e non puoi guardare l'iniquità, perché, vedendo i malvagi, taci mentre l'empio ingoia il giusto? (Ab 1, 13). Ecco, soccombe colui che non ha l'animo retto, mentre il giusto vivrà per la sua fede (Ab 2, 4). In quel tempo perlustrerò Gerusalemme con lanterne e farò giustizia di quegli uomini che riposando sulle loro fecce pensano: "Il Signore non fa né bene né male" (Sof 1, 12). Cercate il Signore voi tutti, umili della terra, che eseguite i suoi ordini; cercate la giustizia, cercate l'umiltà, per trovarvi al riparo nel giorno dell'ira del Signore (Sof 2, 3). </w:t>
      </w:r>
    </w:p>
    <w:p w14:paraId="060E7BE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mezzo ad essa il Signore è giusto, non commette iniquità; ogni mattino dá il suo giudizio, come la luce che non viene mai meno (Sof 3, 5). "Ecco ciò che dice il Signore degli eserciti: Praticate la giustizia e la fedeltà; esercitate la pietà e la misericordia ciascuno verso il suo prossimo (Zc 7, 9). li ricondurrò ad abitare in Gerusalemme; saranno il mio popolo e io sarò il loro Dio, nella fedeltà e nella giustizia" (Zc 8, 8). Esulta grandemente figlia di Sion, giubila, figlia di Gerusalemme! Ecco, a te viene il tuo re. Egli è giusto e vittorioso, umile, cavalca un asino, un puledro figlio d'asina (Zc 9, 9). Poi dissi loro: "Se vi pare giusto, datemi la mia paga; se no, lasciate stare". Essi allora pesarono trenta sicli d'argento come mia paga (Zc 11, 12). Voi avete stancato il Signore con le vostre parole; eppure chiedete: Come lo abbiamo stancato? Quando affermate: Chiunque fa il male è come se fosse buono agli occhi del Signore e in lui si compiace; o quando esclamate: Dov'è il Dio della giustizia? (Ml 2, 17). </w:t>
      </w:r>
    </w:p>
    <w:p w14:paraId="74B540B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Siederà per fondere e purificare; purificherà i figli di Levi, li affinerà come oro e argento, perché possano offrire al Signore un'oblazione secondo giustizia (Ml 3, 3). Voi allora vi convertirete e vedrete la differenza fra il giusto e l'empio, fra chi serve Dio e chi non lo serve (Ml 3, 18). Ecco infatti sta per venire il giorno rovente come un forno. Allora tutti i superbi e tutti coloro che commettono ingiustizia saranno come paglia; quel giorno venendo li incendierà - dice il Signore degli Eserciti - in modo da non lasciar loro né radice né germoglio (Ml 3, 19). Per voi invece, cultori del mio nome, sorgerà con raggi benefici il sole di giustizia e voi uscirete saltellanti come </w:t>
      </w:r>
      <w:r w:rsidRPr="001937A0">
        <w:rPr>
          <w:rFonts w:ascii="Arial" w:eastAsia="Calibri" w:hAnsi="Arial" w:cs="Arial"/>
          <w:i/>
        </w:rPr>
        <w:lastRenderedPageBreak/>
        <w:t xml:space="preserve">vitelli di stalla (Ml 3, 20). Giuseppe suo sposo, che era giusto e non voleva ripudiarla, decise di licenziarla in segreto (Mt 1, 19). Ma Gesù gli disse: "Lascia fare per ora, poiché conviene che così adempiamo ogni giustizia". Allora Giovanni acconsentì (Mt 3, 15). </w:t>
      </w:r>
    </w:p>
    <w:p w14:paraId="68806B7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Beati quelli che hanno fame e sete della giustizia, perché saranno saziati (Mt 5, 6). Beati i perseguitati per causa della giustizia, perché di essi è il regno dei cieli (Mt 5, 10). Poiché io vi dico: se la vostra giustizia non supererà quella degli scribi e dei farisei, non entrerete nel regno dei cieli (Mt 5, 20). Perché siate figli del Padre vostro celeste, che fa sorgere il suo sole sopra i malvagi e sopra i buoni, e fa piovere sopra i giusti e sopra gli ingiusti (Mt 5, 45). Cercate prima il regno di Dio e la sua giustizia, e tutte queste cose vi saranno date in aggiunta (Mt 6, 33). Andate dunque e imparate che cosa significhi: Misericordia io voglio e non sacrificio. Infatti non sono venuto a chiamare i giusti, ma i peccatori" (Mt 9, 13). </w:t>
      </w:r>
    </w:p>
    <w:p w14:paraId="21A8B7D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Chi accoglie un profeta come profeta, avrà la ricompensa del profeta, e chi accoglie un giusto come giusto, avrà la ricompensa del giusto (Mt 10, 41). E' venuto il Figlio dell'uomo, che mangia e beve, e dicono: Ecco un mangione e un beone, amico dei pubblicani e dei peccatori. Ma alla sapienza è stata resa giustizia dalle sue opere" (Mt 11, 19). Ecco il mio servo che io ho scelto; il mio prediletto, nel quale mi sono compiaciuto. Porrò il mio spirito sopra di lui e annunzierà la giustizia alle genti (Mt 12, 18). La canna infranta non spezzerà, non spegnerà il lucignolo fumigante, finché abbia fatto trionfare la giustizia (Mt 12, 20). Poiché in base alle tue parole sarai giustificato e in base alle tue parole sarai condannato" (Mt 12, 37). In verità vi dico: molti profeti e giusti hanno desiderato vedere ciò che voi vedete, e non lo videro, e ascoltare ciò che voi ascoltate, e non l'udirono! (Mt 13, 17). Allora i giusti splenderanno come il sole nel regno del Padre loro. Chi ha orecchi, intenda! (Mt 13, 43). E disse loro: Andate anche voi nella mia vigna; quello che è giusto ve lo darò. Ed essi andarono (Mt 20, 4). E' venuto a voi Giovanni nella via della giustizia e non gli avete creduto; i pubblicani e le prostitute invece gli hanno creduto. Voi, al contrario, pur avendo visto queste cose, non vi siete nemmeno pentiti per credergli (Mt 21, 32). Guai a voi, scribi e farisei ipocriti, che pagate la decima della menta, dell'anèto e del cumìno, e trasgredite le prescrizioni più gravi della legge: la giustizia, la misericordia e la fedeltà. Queste cose bisognava praticare, senza omettere quelle (Mt 23, 23). </w:t>
      </w:r>
    </w:p>
    <w:p w14:paraId="60A1584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Così anche voi apparite giusti all'esterno davanti agli uomini, ma dentro siete pieni d'ipocrisia e d'iniquità (Mt 23, 28). Guai a voi, scribi e farisei ipocriti, che innalzate i sepolcri ai profeti e adornate le tombe dei giusti (Mt 23, 29). Perché ricada su di voi tutto il sangue innocente versato sopra la terra, dal sangue del giusto Abele fino al sangue di Zaccaria, figlio di Barachìa, che avete ucciso tra il santuario e l'altare (Mt 23, 35). Allora i giusti gli risponderanno: Signore, quando mai ti abbiamo veduto affamato e ti abbiamo dato da mangiare, assetato e ti abbiamo dato da bere? (Mt 25, 37). E se ne andranno, questi al supplizio eterno, e i giusti alla vita eterna" (Mt 25, 46). Mentre egli sedeva in tribunale, sua moglie gli mandò a dire: "Non avere a che fare con quel giusto; perché oggi fui molto turbata in sogno, per causa sua" (Mt 27, 19). Avendo udito questo, Gesù disse loro: "Non sono i sani che hanno bisogno del medico, ma i malati; non sono venuto per chiamare i giusti, ma i peccatori" (Mc 2, 17). </w:t>
      </w:r>
    </w:p>
    <w:p w14:paraId="28C42C8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Perché Erode temeva Giovanni, sapendolo giusto e santo, e vigilava su di lui; e anche se nell'ascoltarlo restava molto perplesso, tuttavia lo ascoltava volentieri (Mc 6, 20). Erano giusti davanti a Dio, osservavano irreprensibili tutte le leggi e le prescrizioni del Signore (Lc 1, 6). Gli camminerà innanzi con lo spirito e la forza di Elia, per ricondurre i cuori dei padri verso i figli e i ribelli alla saggezza dei giusti e preparare al Signore un popolo ben disposto" (Lc 1, 17). In santità e giustizia al suo cospetto, per tutti i nostri giorni (Lc 1, 75). Ora a Gerusalemme c'era un uomo di nome Simeone, uomo giusto e timorato di Dio, che aspettava il conforto d'Israele (Lc 2, 25). Io non sono venuto a chiamare i giusti, ma i peccatori a convertirsi" (Lc 5, 32). Tutto il popolo che lo ha ascoltato, e anche i pubblicani, hanno riconosciuto la giustizia di Dio ricevendo il battesimo di Giovanni (Lc 7, 29). </w:t>
      </w:r>
    </w:p>
    <w:p w14:paraId="08EC17C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Ma alla sapienza è stata resa giustizia da tutti i suoi figli" (Lc 7, 35). Ma quegli, volendo giustificarsi, disse a Gesù: "E chi è il mio prossimo?" (Lc 10, 29). Ma guai a voi, farisei, che pagate la decima della menta, della ruta e di ogni erbaggio, e poi trasgredite la giustizia e l'amore di Dio. Queste cose bisognava curare senza trascurare le altre (Lc 11, 42). E perché non giudicate da voi stessi ciò che è giusto? (Lc 12, 57). E sarai beato perché non hanno da ricambiarti. Riceverai infatti la tua ricompensa alla risurrezione dei giusti" (Lc 14, 14). Ma tutti, </w:t>
      </w:r>
      <w:r w:rsidRPr="001937A0">
        <w:rPr>
          <w:rFonts w:ascii="Arial" w:eastAsia="Calibri" w:hAnsi="Arial" w:cs="Arial"/>
          <w:i/>
        </w:rPr>
        <w:lastRenderedPageBreak/>
        <w:t xml:space="preserve">all'unanimità, cominciarono a scusarsi. Il primo disse: Ho comprato un campo e devo andare a vederlo; ti prego, considerami giustificato (Lc 14, 18). Un altro disse: Ho comprato cinque paia di buoi e vado a provarli; ti prego, considerami giustificato (Lc 14, 19). Così, vi dico, ci sarà più gioia in cielo per un peccatore convertito, che per novantanove giusti che non hanno bisogno di conversione (Lc 15, 7). Egli disse: "Voi vi ritenete giusti davanti agli uomini, ma Dio conosce i vostri cuori: ciò che è esaltato fra gli uomini è cosa detestabile davanti a Dio (Lc 16, 15). </w:t>
      </w:r>
    </w:p>
    <w:p w14:paraId="6457CDC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quella città c'era anche una vedova, che andava da lui e gli diceva: Fammi giustizia contro il mio avversario (Lc 18, 3). Poiché questa vedova è così molesta le farò giustizia, perché non venga continuamente a importunarmi" (Lc 18, 5). E Dio non farà giustizia ai suoi eletti che gridano giorno e notte verso di lui? Li farà a lungo aspettare? (Lc 18, 7). Vi dico che farà loro giustizia prontamente. Ma il Figlio dell'uomo, quando verrà, troverà la fede sulla terra?" (Lc 18, 8). Disse ancora questa parabola per alcuni che presumevano di esser giusti e disprezzavano gli altri (Lc 18, 9). Il fariseo, stando in piedi, pregava così tra sé: O Dio, ti ringrazio che non sono come gli altri uomini, ladri, ingiusti, adùlteri, e neppure come questo pubblicano (Lc 18, 11). io vi dico: questi tornò a casa sua giustificato, a differenza dell'altro, perché chi si esalta sarà umiliato e chi si umilia sarà esaltato" (Lc 18, 14). </w:t>
      </w:r>
    </w:p>
    <w:p w14:paraId="177E51D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Venivano condotti insieme con lui anche due malfattori per essere giustiziati (Lc 23, 32). Noi giustamente, perché riceviamo il giusto per le nostre azioni, egli invece non ha fatto nulla di male" (Lc 23, 41). Visto ciò che era accaduto, il centurione glorificava Dio: "Veramente quest'uomo era giusto" (Lc 23, 47). C'era un uomo di nome Giuseppe, membro del sinedrio, persona buona e giusta (Lc 23, 50). Io non posso far nulla da me stesso; giudico secondo quello che ascolto e il mio giudizio è giusto, perché non cerco la mia volontà, ma la volontà di colui che mi ha mandato (Gv 5, 30). Chi parla da se stesso, cerca la propria gloria; ma chi cerca la gloria di colui che l'ha mandato è veritiero, e in lui non c'è ingiustizia (Gv 7, 18). Non giudicate secondo le apparenze, ma giudicate con giusto giudizio!" (Gv 7, 24). E quando sarà venuto, egli convincerà il mondo quanto al peccato, alla giustizia e al giudizio (Gv 16, 8). Quanto alla giustizia, perché vado dal Padre e non mi vedrete più (Gv 16, 10). Padre giusto, il mondo non ti ha conosciuto, ma io ti ho conosciuto; questi sanno che tu mi hai mandato (Gv 17, 25). Ne furono proposti due, Giuseppe detto Barsabba, che era soprannominato Giusto, e Mattia (At 1, 23). Voi invece avete rinnegato il Santo e il Giusto, avete chiesto che vi fosse graziato un assassino (At 3, 14). Ma Pietro e Giovanni replicarono: "Se sia giusto innanzi a Dio obbedire a voi più che a lui, giudicatelo voi stessi (At 4, 19). </w:t>
      </w:r>
    </w:p>
    <w:p w14:paraId="64176DD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Allora i Dodici convocarono il gruppo dei discepoli e dissero: "Non è giusto che noi trascuriamo la parola di Dio per il servizio delle mense (At 6, 2). Ma del popolo di cui saranno schiavi io farò giustizia, disse Dio: dopo potranno uscire e mi adoreranno in questo luogo (At 7, 7). E vedendone uno trattato ingiustamente, ne prese le difese e vendicò l'oppresso, uccidendo l'Egiziano (At 7, 24). Quale dei profeti i vostri padri non hanno perseguitato? Essi uccisero quelli che preannunciavano la venuta del Giusto, del quale voi ora siete divenuti traditori e uccisori (At 7, 52). Risposero: "Il centurione Cornelio, uomo giusto e timorato di Dio, stimato da tutto il popolo dei Giudei, è stato avvertito da un angelo santo di invitarti nella sua casa, per ascoltare ciò che hai da dirgli" (At 10, 22). Ma chi lo teme e pratica la giustizia, a qualunque popolo appartenga, è a lui accetto (At 10, 35). "O uomo pieno di ogni frode e di ogni malizia, figlio del diavolo, nemico di ogni giustizia, quando cesserai di sconvolgere le vie diritte del Signore? (At 13, 10). E che per lui chiunque crede riceve giustificazione da tutto ciò da cui non vi fu possibile essere giustificati mediante la legge di Mosè (At 13, 39). Poiché egli ha stabilito un giorno nel quale dovrà giudicare la terra con giustizia per mezzo di un uomo che egli ha designato, dandone a tutti prova sicura col risuscitarlo dai morti" (At 17, 31). </w:t>
      </w:r>
    </w:p>
    <w:p w14:paraId="71DCBF4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andatosene di là, entrò nella casa di un tale chiamato Tizio Giusto, che onorava Dio, la cui abitazione era accanto alla sinagoga (At 18, 7). C'è il rischio di essere accusati di sedizione per l'accaduto di oggi, non essendoci alcun motivo per cui possiamo giustificare questo assembramento" (At 19, 40). Egli soggiunse: Il Dio dei nostri padri ti ha predestinato a conoscere la sua volontà, a vedere il Giusto e ad ascoltare una parola dalla sua stessa bocca (At 22, 14). Nutrendo in Dio la speranza, condivisa pure da costoro, che ci sarà una risurrezione dei giusti e degli ingiusti (At 24, 15). Ma quando egli si mise a parlare di giustizia, di continenza e del giudizio futuro, Felice si spaventò e disse: "Per il momento puoi andare; ti farò chiamare di nuovo quando ne avrò il tempo" (At 24, 25). Al vedere la serpe pendergli dalla mano, gli indigeni </w:t>
      </w:r>
      <w:r w:rsidRPr="001937A0">
        <w:rPr>
          <w:rFonts w:ascii="Arial" w:eastAsia="Calibri" w:hAnsi="Arial" w:cs="Arial"/>
          <w:i/>
        </w:rPr>
        <w:lastRenderedPageBreak/>
        <w:t xml:space="preserve">dicevano tra loro: "Certamente costui è un assassino, se, anche scampato dal mare, la Giustizia non lo lascia vivere" (At 28, 4). E' in esso che si rivela la giustizia di Dio di fede in fede, come sta scritto: Il giusto vivrà mediante la fede (Rm 1, 17). </w:t>
      </w:r>
    </w:p>
    <w:p w14:paraId="3CA38E5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realtà l'ira di Dio si rivela dal cielo contro ogni empietà e ogni ingiustizia di uomini che soffocano la verità nell'ingiustizia (Rm 1, 18). Colmi come sono di ogni sorta di ingiustizia, di malvagità, di cupidigia, di malizia; pieni d'invidia, di omicidio, di rivalità, di frodi, di malignità; diffamatori (Rm 1, 29). Tu, però, con la tua durezza e il tuo cuore impenitente accumuli collera su di te per il giorno dell'ira e della rivelazione del giusto giudizio di Dio (Rm 2, 5). Sdegno ed ira contro coloro che per ribellione resistono alla verità e obbediscono all'ingiustizia (Rm 2, 8). Perché non coloro che ascoltano la legge sono giusti davanti a Dio, ma quelli che mettono in pratica la legge saranno giustificati (Rm 2, 13). Impossibile! Resti invece fermo che Dio è verace e ogni uomo mentitore, come sta scritto: Perché tu sia riconosciuto giusto nelle tue parole e trionfi quando sei giudicato. – (Rm 3, 4). Se però la nostra ingiustizia mette in risalto la giustizia di Dio, che diremo? Forse è ingiusto Dio quando riversa su di noi la sua ira? Parlo alla maniera umana (Rm 3, 5). Perché non dovremmo fare il male affinché venga il bene, come alcuni - la cui condanna è ben giusta - ci calunniano, dicendo che noi lo affermiamo? (Rm 3, 8). </w:t>
      </w:r>
    </w:p>
    <w:p w14:paraId="69978CD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Come sta scritto: Non c'è nessun giusto, nemmeno uno (Rm 3, 10). 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Giustizia di Dio per mezzo della fede in Gesù Cristo, per tutti quelli che credono. E non c'è distinzione (Rm 3, 22). Ma sono giustificati gratuitamente per la sua grazia, in virtù della redenzione realizzata da Cristo Gesù (Rm 3, 24).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w:t>
      </w:r>
    </w:p>
    <w:p w14:paraId="7602347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Noi riteniamo infatti che l'uomo è giustificato per la fede, indipendentemente dalle opere della legge (Rm 3, 28). Poiché non c'è che un solo Dio, il quale giustificherà per la fede i circoncisi, e per mezzo della fede anche i non circoncisi (Rm 3, 30). Se infatti Abramo è stato giustificato per le opere, certo ha di che gloriarsi, ma non davanti a Dio (Rm 4, 2). Ora, che cosa dice la Scrittura? Abramo ebbe fede in Dio e ciò gli fu accreditato come giustizia (Rm 4, 3). A chi invece non lavora, ma crede in colui che giustifica l'empio, la sua fede gli viene accreditata come giustizia (Rm 4, 5). Così anche Davide proclama beato l'uomo a cui Dio accredita la giustizia indipendentemente dalle opere (Rm 4, 6).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4DA4CEA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Non infatti in virtù della legge fu data ad Abramo o alla sua discendenza la promessa di diventare erede del mondo, ma in virtù della giustizia che viene dalla fede (Rm 4, 13). Ecco perché gli fu accreditato come giustizia (Rm 4, 22). E non soltanto per lui è stato scritto che gli fu accreditato come giustizia (Rm 4, 23). Il quale è stato messo a morte per i nostri peccati ed è stato risuscitato per la nostra giustificazione (Rm 4, 25). Giustificati dunque per la fede, noi siamo in pace con Dio per mezzo del Signore nostro Gesù Cristo (Rm 5, 1). Ora, a stento si trova chi sia disposto a morire per un giusto; forse ci può essere chi ha il coraggio di morire per una persona dabbene (Rm 5, 7). A maggior ragione ora, giustificati per il suo sangue, saremo salvati dall'ira per mezzo di lui (Rm 5, 9). E non è accaduto per il dono di grazia come per il peccato di uno solo: il giudizio partì da un solo atto per la condanna, il dono di grazia invece da molte cadute per la giustificazione (Rm 5, 16). Infatti se per la caduta di uno solo la morte ha regnato a causa di quel solo uomo, molto di più quelli che ricevono l'abbondanza della grazia e del dono della giustizia regneranno nella vita per mezzo del solo Gesù Cristo (Rm 5, 17). Come dunque per la colpa di uno solo si è riversata su tutti gli uomini la condanna, così anche per l'opera di giustizia di uno solo si riversa su tutti gli uomini la giustificazione che dá vita (Rm 5, 18). Similmente, come per la disobbedienza di uno solo tutti sono stati costituiti peccatori, così anche per l'obbedienza di uno solo tutti saranno costituiti giusti (Rm 5, 19). </w:t>
      </w:r>
    </w:p>
    <w:p w14:paraId="46994A91"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lastRenderedPageBreak/>
        <w:t xml:space="preserve">Perché come il peccato aveva regnato con la morte, così regni anche la grazia con la giustizia per la vita eterna, per mezzo di Gesù Cristo nostro Signore (Rm 5, 21). Non offrite le vostre membra come strumenti di ingiustizia al peccato, ma offrite voi stessi a Dio come vivi, tornati dai morti e le vostre membra come strumenti di giustizia per Dio (Rm 6, 13). Non sapete voi che, se vi mettete a servizio di qualcuno come schiavi per obbedirgli, siete schiavi di colui al quale servite: sia del peccato che porta alla morte, sia dell'obbedienza che conduce alla giustizia? (Rm 6, 16). E così, liberati dal peccato, siete diventati servi della giustizia (Rm 6, 18). Parlo con esempi umani, a causa della debolezza della vostra carne. Come avete messo le vostre membra a servizio dell'impurità e dell'iniquità a pro dell'iniquità, così ora mettete le vostre membra a servizio della giustizia per la vostra santificazione (Rm 6, 19). Quando infatti eravate sotto la schiavitù del peccato, eravate liberi nei riguardi della giustizia (Rm 6, 20). Così la legge è santa e santo e giusto e buono è il comandamento (Rm 7, 12). </w:t>
      </w:r>
    </w:p>
    <w:p w14:paraId="01CE6B5B"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Perché la giustizia della legge si adempisse in noi, che non camminiamo secondo la carne ma secondo lo Spirito (Rm 8, 4). E se Cristo è in voi, il vostro corpo è morto a causa del peccato, ma lo spirito è vita a causa della giustificazione (Rm 8, 10). Quelli poi che ha predestinati li ha anche chiamati; quelli che ha chiamati li ha anche giustificati; quelli che ha giustificati li ha anche glorificati (Rm 8, 30). Chi accuserà gli eletti di Dio? Dio giustifica (Rm 8, 33). Che diremo dunque? C'è forse ingiustizia da parte di Dio? No certamente! (Rm 9, 14). Che diremo dunque? Che i pagani, che non ricercavano la giustizia, hanno raggiunto la giustizia: la giustizia però che deriva dalla fede (Rm 9, 30). Mentre Israele, che ricercava una legge che gli desse la giustizia, non è giunto alla pratica della legge (Rm 9, 31). Poiché, ignorando la giustizia di Dio e cercando di stabilire la propria, non si sono sottomessi alla giustizia di Dio (Rm 10, 3). Ora, il termine della legge è Cristo, perché sia data la giustizia a chiunque crede (Rm 10, 4). </w:t>
      </w:r>
    </w:p>
    <w:p w14:paraId="66F92AE4"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Mosè infatti descrive la giustizia che viene dalla legge così: L'uomo che la pratica vivrà per essa (Rm 10, 5). Invece la giustizia che viene dalla fede parla così: Non dire nel tuo cuore: Chi salirà al cielo? Questo significa farne discendere Cristo (Rm 10, 6). Con il cuore infatti si crede per ottenere la giustizia e con la bocca si fa la professione di fede per avere la salvezza (Rm 10, 10). E Davide dice: Diventi la lor mensa un laccio, un tranello e un inciampo e serva loro di giusto castigo! (Rm 11, 9). Per la grazia che mi è stata concessa, io dico a ciascuno di voi: non valutatevi più di quanto è conveniente, ma valutatevi in maniera da avere di voi un giusto concetto, ciascuno secondo la misura di fede che Dio gli ha dato (Rm 12, 3). Non fatevi giustizia da voi stessi, carissimi, ma lasciate fare all'ira divina. Sta scritto infatti: A me la vendetta, sono io che ricambierò, dice il Signore (Rm 12, 19). </w:t>
      </w:r>
    </w:p>
    <w:p w14:paraId="7FEF6CC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Poiché essa è al servizio di Dio per il tuo bene. Ma se fai il male, allora temi, perché non invano essa porta la spada; è infatti al servizio di Dio per la giusta condanna di chi opera il male (Rm 13, 4). Il regno di Dio infatti non è questione di cibo o di bevanda, ma è giustizia, pace e gioia nello Spirito Santo (Rm 14, 17). Ed è per lui che voi siete in Cristo Gesù, il quale per opera di Dio è diventato per noi sapienza, giustizia, santificazione e redenzione (1Cor 1, 30). Perché anche se non sono consapevole di colpa alcuna non per questo sono giustificato. Il mio giudice è il Signore! (1Cor 4, 4). V'è tra voi chi, avendo una questione con un altro, osa farsi giudicare dagli ingiusti anziché dai santi? (1Cor 6, 1). E dire che è già per voi una sconfitta avere liti vicendevoli! Perché non subire piuttosto l'ingiustizia? Perché non lasciarvi piuttosto privare di ciò che vi appartiene? (1Cor 6, 7). Siete voi invece che commettete ingiustizia e rubate, e questo ai fratelli! (1Cor 6, 8). O non sapete che gli ingiusti non erediteranno il regno di Dio? Non illudetevi: né immorali, né idolàtri, né adùlteri, (1Cor 6, 9). </w:t>
      </w:r>
    </w:p>
    <w:p w14:paraId="1F2E14F9"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tali eravate alcuni di voi; ma siete stati lavati, siete stati santificati, siete stati giustificati nel nome del Signore Gesù Cristo e nello Spirito del nostro Dio! (1Cor 6, 11). Non gode dell'ingiustizia, ma si compiace della verità (1Cor 13, 6). Se già il ministero della condanna fu glorioso, molto di più abbonda di gloria il ministero della giustizia (2Cor 3, 9). Colui che non aveva conosciuto peccato, Dio lo trattò da peccato in nostro favore, perché noi potessimo diventare per mezzo di lui giustizia di Dio (2Cor 5, 21). Con parole di verità, con la potenza di Dio; con le armi della giustizia a destra e a sinistra (2Cor 6, 7). Non lasciatevi legare al giogo estraneo degli infedeli. Quale rapporto infatti ci può essere tra la giustizia e l'iniquità, o quale unione tra la luce e le tenebre? (2Cor 6, 14). Fateci posto nei vostri cuori! A nessuno abbiamo fatto ingiustizia, nessuno abbiamo danneggiato, nessuno abbiamo sfruttato (2Cor 7, 2). Come sta scritto: ha largheggiato, ha dato ai poveri; la sua giustizia dura in eterno (2Cor 9, 9). Colui </w:t>
      </w:r>
      <w:r w:rsidRPr="001937A0">
        <w:rPr>
          <w:rFonts w:ascii="Arial" w:eastAsia="Calibri" w:hAnsi="Arial" w:cs="Arial"/>
          <w:i/>
        </w:rPr>
        <w:lastRenderedPageBreak/>
        <w:t xml:space="preserve">che somministra il seme al seminatore e il pane per il nutrimento, somministrerà e moltiplicherà anche la vostra semente e farà crescere i frutti della vostra giustizia (2Cor 9, 10). Non è perciò gran cosa se anche i suoi ministri si mascherano da ministri di giustizia; ma la loro fine sarà secondo le loro opere (2Cor 11, 15). </w:t>
      </w:r>
    </w:p>
    <w:p w14:paraId="45E74AEE"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che cosa infatti siete stati inferiori alle altre Chiese, se non in questo, che io non vi sono stato d'aggravio? Perdonatemi questa ingiustizia! (2Cor 12,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Se pertanto noi che cerchiamo la giustificazione in Cristo siamo trovati peccatori come gli altri, forse Cristo è ministro del peccato? Impossibile! (Gal 2, 17). Non annullo dunque la grazia di Dio; infatti se la giustificazione viene dalla legge, Cristo è morto invano (Gal 2, 21). Fu così che Abramo ebbe fede in Dio e gli fu accreditato come giustizia (Gal 3, 6). E la Scrittura, prevedendo che Dio avrebbe giustificato i pagani per la fede, preannunziò ad Abramo questo lieto annunzio: In te saranno benedette tutte le genti (Gal 3, 8). E che nessuno possa giustificarsi davanti a Dio per la legge risulta dal fatto che il giusto vivrà in virtù della fede (Gal 3, 11). La legge è dunque contro le promesse di Dio? Impossibile! Se infatti fosse stata data una legge capace di conferire la vita, la giustificazione scaturirebbe davvero dalla legge (Gal 3, 21). Così la legge è per noi come un pedagogo che ci ha condotto a Cristo, perché fossimo giustificati per la fede (Gal 3, 24). Non avete più nulla a che fare con Cristo voi che cercate la giustificazione nella legge; siete decaduti dalla grazia (Gal 5, 4). Noi infatti per virtù dello Spirito, attendiamo dalla fede la giustificazione che speriamo (Gal 5, 5). </w:t>
      </w:r>
    </w:p>
    <w:p w14:paraId="55326852"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E rivestire l'uomo nuovo, creato secondo Dio nella giustizia e nella santità vera (Ef 4, 24). Il frutto della luce consiste in ogni bontà, giustizia e verità (Ef 5, 9). Figli, obbedite ai vostri genitori nel Signore, perché questo è giusto (Ef 6, 1). State dunque ben fermi, cinti i fianchi con la verità, rivestiti con la corazza della giustizia (Ef 6, 14). E' giusto, del resto, che io pensi questo di tutti voi, perché vi porto nel cuore, voi che siete tutti partecipi della grazia che mi è stata concessa sia nelle catene, sia nella difesa e nel consolidamento del Vangelo (Fil 1, 7). Ricolmi di quei frutti di giustizia che si ottengono per mezzo di Gesù Cristo, a gloria e lode di Dio (Fil 1, 11). 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w:t>
      </w:r>
    </w:p>
    <w:p w14:paraId="09D90628"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In conclusione, fratelli, tutto quello che è vero, nobile, giusto, puro, amabile, onorato, quello che è virtù e merita lode, tutto questo sia oggetto dei vostri pensieri (Fil 4, 8). Chi commette ingiustizia infatti subirà le conseguenze del torto commesso, e non v'è parzialità per nessuno (Col 3, 25). Voi, padroni, date ai vostri servi ciò che è giusto ed equo, sapendo che anche voi avete un padrone in cielo (Col 4, 1). E Gesù, chiamato Giusto. Di quelli venuti dalla circoncisione questi soli hanno collaborato con me per il regno di Dio e mi sono stati di consolazione (Col 4, 11). Voi siete testimoni, e Dio stesso è testimone, come è stato santo, giusto, irreprensibile il nostro comportamento verso di voi credenti (1Ts 2, 10). Dobbiamo sempre ringraziare Dio per voi, fratelli, ed è ben giusto. La vostra fede infatti cresce rigogliosamente e abbonda la vostra carità vicendevole (2Ts 1, 3). Questo è un segno del giusto giudizio di Dio, che vi proclamerà degni di quel regno di Dio, per il quale ora soffrite (2Ts 1, 5). E' proprio della giustizia di Dio rendere afflizione a quelli che vi affliggono (2Ts 1, 6). </w:t>
      </w:r>
    </w:p>
    <w:p w14:paraId="65CDE360"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Sono convinto che la legge non è fatta per il giusto, ma per gli iniqui e i ribelli, per gli empi e i peccatori, per i sacrileghi e i profanatori, per i parricidi e i matricidi, per gli assassini (1Tm 1, 9). Dobbiamo confessare che grande è il mistero della pietà: Egli si manifestò nella carne, fu giustificato nello Spirito, apparve agli angeli, fu annunziato ai pagani, fu creduto nel mondo, fu assunto nella gloria (1Tm 3, 16). Ma tu, uomo di Dio, fuggi queste cose; tendi alla giustizia, alla pietà, alla fede, alla carità, alla pazienza, alla mitezza (1Tm 6, 11). Fuggi le passioni giovanili; cerca la giustizia, la fede, la carità, la pace, insieme a quelli che invocano il Signore con cuore puro (2Tm 2, 22). Tutta la Scrittura infatti è ispirata da Dio e utile per insegnare, convincere, correggere e formare alla giustizia, perché l'uomo di Dio sia completo e ben preparato per ogni opera buona (2Tm 3, 16). Ora mi resta solo la corona di giustizia che il Signore, giusto giudice, mi consegnerà in quel giorno; e non solo a me, ma anche a tutti coloro che attendono con </w:t>
      </w:r>
      <w:r w:rsidRPr="001937A0">
        <w:rPr>
          <w:rFonts w:ascii="Arial" w:eastAsia="Calibri" w:hAnsi="Arial" w:cs="Arial"/>
          <w:i/>
        </w:rPr>
        <w:lastRenderedPageBreak/>
        <w:t xml:space="preserve">amore la sua manifestazione (2Tm 4, 8). Ma ospitale, amante del bene, assennato, giusto, pio, padrone di sé (Tt 1, 8). Che ci insegna a rinnegare l'empietà e i desideri mondani e a vivere con sobrietà, giustizia e pietà in questo mondo (Tt 2, 12). Egli ci ha salvati non in virtù di opere di giustizia da noi compiute, ma per sua misericordia mediante un lavacro di rigenerazione e di rinnovamento nello Spirito Santo (Tt 3, 5). Perché giustificati dalla sua grazia diventassimo eredi, secondo la speranza, della vita eterna (Tt 3, 7). </w:t>
      </w:r>
    </w:p>
    <w:p w14:paraId="2698D89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Hai amato la giustizia e odiato l'iniquità, perciò ti unse o Dio, il tuo Dio, con olio di esultanza più dei tuoi compagni (Eb 1, 9). Se, infatti, la parola trasmessa per mezzo degli angeli si è dimostrata salda, e ogni trasgressione e disobbedienza ha ricevuto una giusta punizione (Eb 2, 2). Ed era ben giusto che colui, per il quale e del quale sono tutte le cose, volendo portare molti figli alla gloria, rendesse perfetto mediante la sofferenza il capo che guida alla salvezza (Eb 2, 10). In tal modo egli è in grado di sentire giusta compassione per quelli che sono nell'ignoranza e nell'errore, essendo anch'egli rivestito di debolezza (Eb 5, 2). Ora, chi si nutre ancora di latte è ignaro della dottrina della giustizia, perché è ancora un bambino (Eb 5, 13). Dio infatti non è ingiusto da dimenticare il vostro lavoro e la carità che avete dimostrato verso il suo nome, con i servizi che avete reso e rendete tuttora ai santi (Eb 6, 10). A lui Abramo diede la decima di ogni cosa. Anzitutto il suo nome tradotto significa re di giustizia, inoltre è anche re di Salem, cioè re di pace (Eb 7, 2). Il mio giusto vivrà mediante la fede; ma se indietreggia, la mia anima non si compiacerà in lui (Eb 10, 38). Per fede Abele offrì a Dio un sacrificio migliore di quello di Caino e in base ad essa fu dichiarato giusto, attestando Dio stesso di gradire i suoi doni; per essa, benché morto, parla ancora (Eb 11, 4). </w:t>
      </w:r>
    </w:p>
    <w:p w14:paraId="50B9858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Per fede Noè, avvertito divinamente di cose che ancora non si vedevano, compreso da pio timore costruì un'arca a salvezza della sua famiglia; e per questa fede condannò il mondo e divenne erede della giustizia secondo la fede (Eb 11, 7). I quali per fede conquistarono regni, esercitarono la giustizia, conseguirono le promesse, chiusero le fauci dei leoni (Eb 11, 33). In verità, ogni correzione, sul momento, non sembra causa di gioia, ma di tristezza; dopo però arreca un frutto di pace e di giustizia a quelli che sono stati addestrati per suo mezzo (Eb 12, 11). E all'assemblea dei primogeniti iscritti nei cieli, al Dio giudice di tutti e agli spiriti dei giusti portati alla perfezione (Eb 12, 23). Perché l'ira dell'uomo non compie ciò che è giusto davanti a Dio (Gc 1, 20). Abramo, nostro padre, non fu forse giustificato per le opere, quando offrì Isacco, suo figlio, sull'altare? (Gc 2, 21). E si compì la Scrittura che dice: E Abramo ebbe fede in Dio e gli fu accreditato a giustizia, e fu chiamato amico di Dio (Gc 2, 23). Vedete che l'uomo viene giustificato in base alle opere e non soltanto in base alla fede (Gc 2, 24). Così anche Raab, la meretrice, non venne forse giustificata in base alle opere per aver dato ospitalità agli esploratori e averli rimandati per altra via? (Gc 2, 25). Un frutto di giustizia viene seminato nella pace per coloro che fanno opera di pace (Gc 3, 18). Avete condannato e ucciso il giusto ed egli non può opporre resistenza (Gc 5, 6). Confessate perciò i vostri peccati gli uni agli altri e pregate gli uni per gli altri per essere guariti. Molto vale la preghiera del giusto fatta con insistenza (Gc 5, 16). E' una grazia per chi conosce Dio subire afflizioni, soffrendo ingiustamente (1Pt 2, 19). </w:t>
      </w:r>
    </w:p>
    <w:p w14:paraId="784444C3"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Oltraggiato non rispondeva con oltraggi, e soffrendo non minacciava vendetta, ma rimetteva la sua causa a colui che giudica con giustizia (1Pt 2, 23). Egli portò i nostri peccati nel suo corpo sul legno della croce, perché, non vivendo più per il peccato, vivessimo per la giustizia (1Pt 2, 24). Perché gli occhi del Signore sono sopra i giusti e le sue orecchie sono attente alle loro preghiere; ma il volto del Signore è contro coloro che fanno il male (1Pt 3, 12). E se anche doveste soffrire per la giustizia, beati voi! Non vi sgomentate per paura di loro, né vi turbate (1Pt 3, 14). Anche Cristo è morto una volta per sempre per i peccati, giusto per gli ingiusti, per ricondurvi a Dio; messo a morte nella carne, ma reso vivo nello spirito (1Pt 3, 18). E se il giusto a stento si salverà, che ne sarà dell'empio e del peccatore? (1Pt 4, 18). Simon Pietro, servo e apostolo di Gesù Cristo, a coloro che hanno ricevuto in sorte con noi la stessa preziosa fede per la giustizia del nostro Dio e salvatore Gesù Cristo (2Pt 1, 1). </w:t>
      </w:r>
    </w:p>
    <w:p w14:paraId="6E0ED9EF"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Io credo giusto, finché sono in questa tenda del corpo, di tenervi desti con le mie esortazioni (2Pt 1, 13). Non risparmiò il mondo antico, ma tuttavia con altri sette salvò Noè, banditore di giustizia, mentre faceva piombare il diluvio su un mondo di empi (2Pt 2, 5). Liberò invece il giusto Lot, angustiato dal comportamento immorale di quegli scellerati (2Pt 2, 7). Quel giusto infatti, per ciò che vedeva e udiva mentre abitava in mezzo a loro, si tormentava ogni giorno nella sua anima giusta per tali ignominie (2Pt 2, 8). Meglio sarebbe stato per loro non aver </w:t>
      </w:r>
      <w:r w:rsidRPr="001937A0">
        <w:rPr>
          <w:rFonts w:ascii="Arial" w:eastAsia="Calibri" w:hAnsi="Arial" w:cs="Arial"/>
          <w:i/>
        </w:rPr>
        <w:lastRenderedPageBreak/>
        <w:t xml:space="preserve">conosciuto la via della giustizia, piuttosto che, dopo averla conosciuta, voltar le spalle al santo precetto che era stato loro dato (2Pt 2, 21). E poi, secondo la sua promessa, noi aspettiamo nuovi cieli e una terra nuova, nei quali avrà stabile dimora la giustizia (2Pt 3, 13). Se riconosciamo i nostri peccati, egli che è fedele e giusto ci perdonerà i peccati e ci purificherà da ogni colpa (1Gv 1, 9). Figlioli miei, vi scrivo queste cose perché non pecchiate; ma se qualcuno ha peccato, abbiamo un avvocato presso il Padre: Gesù Cristo giusto (1Gv 2, 1). </w:t>
      </w:r>
    </w:p>
    <w:p w14:paraId="4ACB91A5"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Se sapete che egli è giusto, sappiate anche che chiunque opera la giustizia, è nato da lui (1Gv 2, 29). Figlioli, nessuno v'inganni. Chi pratica la giustizia è giusto com'egli è giusto (1Gv 3, 7). Da questo si distinguono i figli di Dio dai figli del diavolo: chi non pratica la giustizia non è da Dio, né lo è chi non ama il suo fratello (1Gv 3, 10). Non come Caino, che era dal maligno e uccise il suo fratello. E per qual motivo l'uccise? Perché le opere sue erano malvage, mentre quelle di suo fratello eran giuste (1Gv 3, 12). E gridarono a gran voce: "Fino a quando, Sovrano, tu che sei santo e verace, non farai giustizia e non vendicherai il nostro sangue sopra gli abitanti della terra?" (Ap 6, 10). Cantavano il cantico di Mosè, servo di Dio, e il cantico dell'Agnello: "Grandi e mirabili sono le tue opere, o Signore Dio onnipotente; giuste e veraci le tue vie, o Re delle genti! (Ap 15, 3). </w:t>
      </w:r>
    </w:p>
    <w:p w14:paraId="7E9F4F76" w14:textId="77777777" w:rsidR="001937A0" w:rsidRPr="001937A0" w:rsidRDefault="001937A0" w:rsidP="001937A0">
      <w:pPr>
        <w:autoSpaceDE w:val="0"/>
        <w:autoSpaceDN w:val="0"/>
        <w:adjustRightInd w:val="0"/>
        <w:spacing w:after="120"/>
        <w:jc w:val="both"/>
        <w:rPr>
          <w:rFonts w:ascii="Arial" w:eastAsia="Calibri" w:hAnsi="Arial" w:cs="Arial"/>
          <w:i/>
        </w:rPr>
      </w:pPr>
      <w:r w:rsidRPr="001937A0">
        <w:rPr>
          <w:rFonts w:ascii="Arial" w:eastAsia="Calibri" w:hAnsi="Arial" w:cs="Arial"/>
          <w:i/>
        </w:rPr>
        <w:t xml:space="preserve">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Esulta, o cielo, su di essa, e voi, santi, apostoli, profeti, perché condannando Babilonia Dio vi ha reso giustizia!" (Ap 18, 20). Perché veri e giusti sono i suoi giudizi, egli ha condannato la grande meretrice che corrompeva la terra con la sua prostituzione, vendicando su di lei il sangue dei suoi servi!" (Ap 19, 2). Le hanno dato una veste di lino puro splendente". La veste di lino sono le opere giuste dei santi (Ap 19, 8). Poi vidi il cielo aperto, ed ecco un cavallo bianco; colui che lo cavalcava si chiamava "Fedele" e "Verace": egli giudica e combatte con giustizia (Ap 19, 11). Il perverso continui pure a essere perverso, l'impuro continui ad essere impuro e il giusto continui a praticare la giustizia e il santo si santifichi ancora (Ap 22, 11). </w:t>
      </w:r>
    </w:p>
    <w:p w14:paraId="40B870FB" w14:textId="77777777" w:rsidR="001937A0" w:rsidRDefault="00A414E9" w:rsidP="00A414E9">
      <w:pPr>
        <w:pStyle w:val="Corpotesto"/>
      </w:pPr>
      <w:r>
        <w:t>Il nostro Dio è il Giudice di ogni azione dell’uomo. Se si priva Dio di questa sua essenziale verità, Dio non è più Dio e l’uomo non è più ad immagine di Dio.</w:t>
      </w:r>
    </w:p>
    <w:p w14:paraId="7ED3249F" w14:textId="77777777" w:rsidR="00A414E9" w:rsidRDefault="00A414E9" w:rsidP="00A414E9">
      <w:pPr>
        <w:pStyle w:val="Corpotesto"/>
      </w:pPr>
      <w:r>
        <w:t>Chiunque distrugge, altera, devasta il Signore nella sua purissima essenza, è il più grande nemico dell’umanità. È un Satana mimetizzato da persona umana.</w:t>
      </w:r>
    </w:p>
    <w:p w14:paraId="0530E6FE" w14:textId="77777777" w:rsidR="00A414E9" w:rsidRDefault="00A414E9" w:rsidP="00A414E9">
      <w:pPr>
        <w:pStyle w:val="Corpotesto"/>
      </w:pPr>
      <w:r>
        <w:t xml:space="preserve">Quando si altera la purissima essenza di Dio, sempre si altera l’essenza dell’uomo. Facendo di Dio un non Dio, si fa dell’uomo un non uomo. </w:t>
      </w:r>
    </w:p>
    <w:p w14:paraId="401A623C" w14:textId="77777777" w:rsidR="001937A0" w:rsidRDefault="001937A0" w:rsidP="00B1172A">
      <w:pPr>
        <w:pStyle w:val="Corpodeltesto2"/>
      </w:pPr>
    </w:p>
    <w:p w14:paraId="4F3767F8" w14:textId="77777777" w:rsidR="00E31E09" w:rsidRDefault="00E31E09" w:rsidP="00E31E09">
      <w:pPr>
        <w:pStyle w:val="Titolo2"/>
        <w:rPr>
          <w:i w:val="0"/>
          <w:sz w:val="40"/>
          <w:szCs w:val="40"/>
        </w:rPr>
      </w:pPr>
      <w:bookmarkStart w:id="90" w:name="_Toc492044287"/>
      <w:r>
        <w:rPr>
          <w:i w:val="0"/>
          <w:sz w:val="40"/>
          <w:szCs w:val="40"/>
        </w:rPr>
        <w:t>Le decime per il tempio</w:t>
      </w:r>
      <w:bookmarkEnd w:id="90"/>
    </w:p>
    <w:p w14:paraId="1B9C7C93" w14:textId="77777777" w:rsidR="0027072F" w:rsidRPr="0027072F" w:rsidRDefault="0027072F" w:rsidP="0027072F"/>
    <w:p w14:paraId="5D63C0F5" w14:textId="77777777" w:rsidR="009268DF" w:rsidRDefault="009268DF" w:rsidP="00B1172A">
      <w:pPr>
        <w:pStyle w:val="Corpodeltesto2"/>
      </w:pPr>
      <w:r w:rsidRPr="009268DF">
        <w:rPr>
          <w:position w:val="6"/>
          <w:vertAlign w:val="superscript"/>
        </w:rPr>
        <w:t>6</w:t>
      </w:r>
      <w:r w:rsidRPr="009268DF">
        <w:t>Io sono il Signore, non cambio;</w:t>
      </w:r>
      <w:r w:rsidR="0027072F">
        <w:t xml:space="preserve"> </w:t>
      </w:r>
      <w:r w:rsidRPr="009268DF">
        <w:t>voi, figli di Giacobbe, non siete ancora al termine.</w:t>
      </w:r>
    </w:p>
    <w:p w14:paraId="56EE61A0" w14:textId="77777777" w:rsidR="0027072F" w:rsidRDefault="00A414E9" w:rsidP="00A414E9">
      <w:pPr>
        <w:pStyle w:val="Corpotesto"/>
      </w:pPr>
      <w:r>
        <w:t>Prima il Signore si è dichiarato Giudice di quanti sono operatori di iniquità. Ora manifesta un’altra sua qualità divina o essenza. Lui non cambia.</w:t>
      </w:r>
    </w:p>
    <w:p w14:paraId="1224232D" w14:textId="77777777" w:rsidR="00A414E9" w:rsidRDefault="00A414E9" w:rsidP="00A414E9">
      <w:pPr>
        <w:pStyle w:val="Corpotesto"/>
      </w:pPr>
      <w:r w:rsidRPr="00A414E9">
        <w:rPr>
          <w:i/>
        </w:rPr>
        <w:t>Io sono il Signore, non cambio; voi, figli di Giacobbe, non siete ancora al termine</w:t>
      </w:r>
      <w:r w:rsidRPr="009268DF">
        <w:t>.</w:t>
      </w:r>
      <w:r>
        <w:t xml:space="preserve"> Dio è immutabile nella sua natura e di conseguenza nella sua volontà.</w:t>
      </w:r>
    </w:p>
    <w:p w14:paraId="0F6625FB" w14:textId="77777777" w:rsidR="00A414E9" w:rsidRDefault="00326409" w:rsidP="00A414E9">
      <w:pPr>
        <w:pStyle w:val="Corpotesto"/>
      </w:pPr>
      <w:r>
        <w:t>L’uomo cambia nella volontà perché vuole cambiare la natura. Eva peccò perché volle cambiare la natura. Da natura umana volle divenire natura divina.</w:t>
      </w:r>
    </w:p>
    <w:p w14:paraId="5CCBBD3D" w14:textId="77777777" w:rsidR="00326409" w:rsidRDefault="00326409" w:rsidP="00A414E9">
      <w:pPr>
        <w:pStyle w:val="Corpotesto"/>
      </w:pPr>
      <w:r>
        <w:lastRenderedPageBreak/>
        <w:t>L’uomo cambia volontà perché vuole cambiare natura: da natura povera a ricca, da natura limitata a illimitata, da natura pura a impura.</w:t>
      </w:r>
    </w:p>
    <w:p w14:paraId="0F27A9B3" w14:textId="77777777" w:rsidR="00326409" w:rsidRDefault="00326409" w:rsidP="00A414E9">
      <w:pPr>
        <w:pStyle w:val="Corpotesto"/>
      </w:pPr>
      <w:r>
        <w:t>Da natura creata a non creata, da natura dipendente a indipendente, da natura sempre da Dio a senza Dio, senza Legge, senza Comandamenti.</w:t>
      </w:r>
    </w:p>
    <w:p w14:paraId="7FA5F803" w14:textId="77777777" w:rsidR="00326409" w:rsidRDefault="00326409" w:rsidP="00A414E9">
      <w:pPr>
        <w:pStyle w:val="Corpotesto"/>
      </w:pPr>
      <w:r>
        <w:t>Dio lo dichiara per solenne oracolo: Io non cambio. Io sono eterno nella mia e</w:t>
      </w:r>
      <w:r w:rsidR="005618B0">
        <w:t>s</w:t>
      </w:r>
      <w:r>
        <w:t>senza. Non cambio nella natura, non cambio nella volontà.</w:t>
      </w:r>
    </w:p>
    <w:p w14:paraId="1D288FF1" w14:textId="77777777" w:rsidR="00326409" w:rsidRDefault="00326409" w:rsidP="00326409">
      <w:pPr>
        <w:pStyle w:val="Corpotesto"/>
      </w:pPr>
      <w:r>
        <w:t xml:space="preserve">Ma che significa: </w:t>
      </w:r>
      <w:r w:rsidRPr="00326409">
        <w:rPr>
          <w:i/>
        </w:rPr>
        <w:t>“Voi, figli di Giacobbe, non siete ancora al termine”</w:t>
      </w:r>
      <w:r w:rsidRPr="009268DF">
        <w:t>.</w:t>
      </w:r>
      <w:r>
        <w:t xml:space="preserve"> Che vuole rivelare al suo popolo il Signore con queste parole.</w:t>
      </w:r>
    </w:p>
    <w:p w14:paraId="3826C5FA" w14:textId="77777777" w:rsidR="00326409" w:rsidRDefault="00326409" w:rsidP="00326409">
      <w:pPr>
        <w:pStyle w:val="Corpotesto"/>
      </w:pPr>
      <w:r>
        <w:t>Potrebbe significare che i figli di Giacobbe ancora non sono giunti al termine della conoscenza della verità e santità, della giustizia e amore del loro Dio.</w:t>
      </w:r>
    </w:p>
    <w:p w14:paraId="4285CEDA" w14:textId="77777777" w:rsidR="00326409" w:rsidRDefault="00326409" w:rsidP="00326409">
      <w:pPr>
        <w:pStyle w:val="Corpotesto"/>
      </w:pPr>
      <w:r>
        <w:t>Potrebbe anche significare, in prospettiva di futuro, che essi  ancora non sono giunti al termine della loro iniquità. Il termine sarà raggiunto in seguito.</w:t>
      </w:r>
    </w:p>
    <w:p w14:paraId="225D6288" w14:textId="77777777" w:rsidR="00326409" w:rsidRDefault="00326409" w:rsidP="00326409">
      <w:pPr>
        <w:pStyle w:val="Corpotesto"/>
      </w:pPr>
      <w:r>
        <w:t>Il termine oltre al quale mai si potrà arrivare è la condanna a morte del loro Dio e Signore venuto nella carne nel Figlio Eterno del padre.</w:t>
      </w:r>
    </w:p>
    <w:p w14:paraId="7399AD02" w14:textId="77777777" w:rsidR="00326409" w:rsidRDefault="00326409" w:rsidP="00326409">
      <w:pPr>
        <w:pStyle w:val="Corpotesto"/>
      </w:pPr>
      <w:r>
        <w:t>Potrebbe infine significare che i figli di Giacobbe ancora non hanno visto tutto l’amore di Dio e neanche tutta la loro malvagità e iniquità.</w:t>
      </w:r>
    </w:p>
    <w:p w14:paraId="698F0901" w14:textId="77777777" w:rsidR="00326409" w:rsidRDefault="00326409" w:rsidP="00326409">
      <w:pPr>
        <w:pStyle w:val="Corpotesto"/>
      </w:pPr>
      <w:r>
        <w:t>Qualcuno vede in questa frase una chiara allusione all’inganno di Giacobbe nei confronti di Esaù. Essi non sono giunti al termine dei loro inganni.</w:t>
      </w:r>
    </w:p>
    <w:p w14:paraId="2F595F21" w14:textId="77777777" w:rsidR="000604BE" w:rsidRDefault="000604BE" w:rsidP="00326409">
      <w:pPr>
        <w:pStyle w:val="Corpotesto"/>
      </w:pPr>
      <w:r>
        <w:t>Giacobbe ha ingannato Esaù. Loro ogni giorno ingannano il loro Signore. Vi sarà un giorno in cui essi smetteranno di ingannare il loro Dio?</w:t>
      </w:r>
    </w:p>
    <w:p w14:paraId="12A340D2" w14:textId="77777777" w:rsidR="009268DF" w:rsidRDefault="009268DF" w:rsidP="00B1172A">
      <w:pPr>
        <w:pStyle w:val="Corpodeltesto2"/>
      </w:pPr>
      <w:r w:rsidRPr="009268DF">
        <w:rPr>
          <w:position w:val="6"/>
          <w:vertAlign w:val="superscript"/>
        </w:rPr>
        <w:t>7</w:t>
      </w:r>
      <w:r w:rsidRPr="009268DF">
        <w:t>Fin dai tempi dei vostri padri</w:t>
      </w:r>
      <w:r w:rsidR="0027072F">
        <w:t xml:space="preserve"> </w:t>
      </w:r>
      <w:r w:rsidRPr="009268DF">
        <w:t>vi siete allontanati dai miei precetti,</w:t>
      </w:r>
      <w:r w:rsidR="0027072F">
        <w:t xml:space="preserve"> </w:t>
      </w:r>
      <w:r w:rsidRPr="009268DF">
        <w:t>non li avete osservati.</w:t>
      </w:r>
      <w:r w:rsidR="0027072F">
        <w:t xml:space="preserve"> </w:t>
      </w:r>
      <w:r w:rsidRPr="009268DF">
        <w:t>Tornate a me e io tornerò a voi,</w:t>
      </w:r>
      <w:r w:rsidR="0027072F">
        <w:t xml:space="preserve"> </w:t>
      </w:r>
      <w:r w:rsidRPr="009268DF">
        <w:t>dice il Signore degli eserciti.</w:t>
      </w:r>
      <w:r w:rsidR="0027072F">
        <w:t xml:space="preserve"> </w:t>
      </w:r>
      <w:r w:rsidRPr="009268DF">
        <w:t>Ma voi dite:</w:t>
      </w:r>
      <w:r w:rsidR="0027072F">
        <w:t xml:space="preserve"> </w:t>
      </w:r>
      <w:r w:rsidRPr="009268DF">
        <w:t>«Come dobbiamo tornare?».</w:t>
      </w:r>
    </w:p>
    <w:p w14:paraId="1BFA64E0" w14:textId="77777777" w:rsidR="0027072F" w:rsidRDefault="000604BE" w:rsidP="000604BE">
      <w:pPr>
        <w:pStyle w:val="Corpotesto"/>
      </w:pPr>
      <w:r>
        <w:t>Sappiamo che il Signore ha dato la sua Legge al Sinai, stipulando con il suo popolo un’alleanza di vita. Ma subito, fin dai primi giorni, l’alleanza fu infranta.</w:t>
      </w:r>
    </w:p>
    <w:p w14:paraId="6FFC9BC5" w14:textId="77777777" w:rsidR="000604BE" w:rsidRDefault="000604BE" w:rsidP="000604BE">
      <w:pPr>
        <w:pStyle w:val="Corpotesto"/>
      </w:pPr>
      <w:r w:rsidRPr="000604BE">
        <w:rPr>
          <w:i/>
        </w:rPr>
        <w:t>Fin dai tempi dei vostri padri vi siete allontanati dai miei precetti, non li avete osservati. Tornate a me e io tornerò a voi, dice il Signore degli eserciti. Ma voi dite: «Come dobbiamo tornare?»</w:t>
      </w:r>
      <w:r w:rsidRPr="009268DF">
        <w:t>.</w:t>
      </w:r>
      <w:r>
        <w:t xml:space="preserve"> Nel deserto vi è stata una continua ribellione.</w:t>
      </w:r>
    </w:p>
    <w:p w14:paraId="48F0CFD3" w14:textId="77777777" w:rsidR="000604BE" w:rsidRDefault="000604BE" w:rsidP="000604BE">
      <w:pPr>
        <w:pStyle w:val="Corpotesto"/>
      </w:pPr>
      <w:r>
        <w:t>Non vi fu un tempo in cui l’alleanza fu conservata in vita. Ora per un episodio ora per un altro il Signore sempre veniva abbandonato.</w:t>
      </w:r>
    </w:p>
    <w:p w14:paraId="5961A3D9" w14:textId="77777777" w:rsidR="000604BE" w:rsidRDefault="000604BE" w:rsidP="000604BE">
      <w:pPr>
        <w:pStyle w:val="Corpotesto"/>
      </w:pPr>
      <w:r>
        <w:t>Sappiamo che dopo Giosuè, il popolo subito cadde nell’idolatria. Iniziò a seguire gli idoli delle genti con le quali era venuto a contatto. Fu il disastro.</w:t>
      </w:r>
    </w:p>
    <w:p w14:paraId="11D79FA4" w14:textId="77777777" w:rsidR="000604BE" w:rsidRDefault="000604BE" w:rsidP="000604BE">
      <w:pPr>
        <w:pStyle w:val="Corpotesto"/>
      </w:pPr>
      <w:r>
        <w:t>Sotto la monarchia anche re e sacerdoti divennero idolatri. Sappiamo che idolatria e immoralità hanno condotto il popolo alla deportazione in esilio.</w:t>
      </w:r>
    </w:p>
    <w:p w14:paraId="181407F5" w14:textId="77777777" w:rsidR="000604BE" w:rsidRDefault="000604BE" w:rsidP="000604BE">
      <w:pPr>
        <w:pStyle w:val="Corpotesto"/>
      </w:pPr>
      <w:r>
        <w:t>La storia del popolo è stata un continuo tradimento dell’alleanza. Anzi è come se il Signore mai avesse stretto un patto di vita con i figli di Giacobbe.</w:t>
      </w:r>
    </w:p>
    <w:p w14:paraId="53821061" w14:textId="77777777" w:rsidR="000604BE" w:rsidRDefault="000604BE" w:rsidP="000604BE">
      <w:pPr>
        <w:pStyle w:val="Corpotesto"/>
      </w:pPr>
      <w:r>
        <w:t xml:space="preserve">Ora il Signore fa un invito esplicito al suo popolo. Se loro ritornano a Lui, Lui ritornerà a loro. Se essi saranno il suo popolo, Lui tornerà ad essere il loro Dio. </w:t>
      </w:r>
    </w:p>
    <w:p w14:paraId="3FBB32EE" w14:textId="77777777" w:rsidR="000604BE" w:rsidRDefault="00D15C43" w:rsidP="000604BE">
      <w:pPr>
        <w:pStyle w:val="Corpotesto"/>
      </w:pPr>
      <w:r>
        <w:t xml:space="preserve">Il popolo domanda a Dio: </w:t>
      </w:r>
      <w:r w:rsidRPr="00D15C43">
        <w:rPr>
          <w:i/>
        </w:rPr>
        <w:t>“Ma come dobbiamo tornare?”</w:t>
      </w:r>
      <w:r>
        <w:t>. Questa è domanda alquanto strana. Uno è il ritorno, solo uno: nella Legge del Signore.</w:t>
      </w:r>
    </w:p>
    <w:p w14:paraId="0B9D9833" w14:textId="77777777" w:rsidR="00D15C43" w:rsidRDefault="00D15C43" w:rsidP="000604BE">
      <w:pPr>
        <w:pStyle w:val="Corpotesto"/>
      </w:pPr>
      <w:r>
        <w:lastRenderedPageBreak/>
        <w:t>Essi si sono allontanati dai precetti del Signore. Si sono consegnati agli idoli. Ora devono lasciare gli idoli e tornare nei precetti del Signore.</w:t>
      </w:r>
    </w:p>
    <w:p w14:paraId="37E497CC" w14:textId="77777777" w:rsidR="00D15C43" w:rsidRDefault="00D15C43" w:rsidP="000604BE">
      <w:pPr>
        <w:pStyle w:val="Corpotesto"/>
      </w:pPr>
      <w:r>
        <w:t>Se non si ritorna nella Legge del Signore, non c’è ritorno a Lui. Lui è nella Legge. La Legge è la sua casa. Si torna nella Legge, si torna a Lui.</w:t>
      </w:r>
    </w:p>
    <w:p w14:paraId="57A03A96" w14:textId="77777777" w:rsidR="00D15C43" w:rsidRDefault="00D15C43" w:rsidP="000604BE">
      <w:pPr>
        <w:pStyle w:val="Corpotesto"/>
      </w:pPr>
    </w:p>
    <w:p w14:paraId="38F45F4A" w14:textId="77777777" w:rsidR="001937A0" w:rsidRPr="001937A0" w:rsidRDefault="001937A0" w:rsidP="001937A0">
      <w:pPr>
        <w:pStyle w:val="Titolo3"/>
        <w:spacing w:before="0" w:after="120"/>
        <w:rPr>
          <w:sz w:val="24"/>
        </w:rPr>
      </w:pPr>
      <w:bookmarkStart w:id="91" w:name="_Toc492044288"/>
      <w:r w:rsidRPr="001937A0">
        <w:rPr>
          <w:sz w:val="24"/>
        </w:rPr>
        <w:t>PRECETTI</w:t>
      </w:r>
      <w:bookmarkEnd w:id="91"/>
    </w:p>
    <w:p w14:paraId="11F868B6" w14:textId="77777777" w:rsidR="001937A0" w:rsidRPr="005971AE" w:rsidRDefault="0098204C" w:rsidP="005971AE">
      <w:pPr>
        <w:pStyle w:val="Corpotesto"/>
        <w:rPr>
          <w:i/>
          <w:iCs/>
          <w:sz w:val="20"/>
        </w:rPr>
      </w:pPr>
      <w:r w:rsidRPr="005971AE">
        <w:rPr>
          <w:i/>
          <w:iCs/>
          <w:sz w:val="20"/>
        </w:rPr>
        <w:t>Questi precetti che oggi ti dò, ti stiano fi</w:t>
      </w:r>
      <w:r w:rsidR="004C50B3" w:rsidRPr="005971AE">
        <w:rPr>
          <w:i/>
          <w:iCs/>
          <w:sz w:val="20"/>
        </w:rPr>
        <w:t>ssi nel cuore (</w:t>
      </w:r>
      <w:r w:rsidR="001937A0" w:rsidRPr="005971AE">
        <w:rPr>
          <w:i/>
          <w:iCs/>
          <w:sz w:val="20"/>
        </w:rPr>
        <w:t>Dt 6, 6</w:t>
      </w:r>
      <w:r w:rsidR="004C50B3" w:rsidRPr="005971AE">
        <w:rPr>
          <w:i/>
          <w:iCs/>
          <w:sz w:val="20"/>
        </w:rPr>
        <w:t xml:space="preserve">). </w:t>
      </w:r>
      <w:r w:rsidRPr="005971AE">
        <w:rPr>
          <w:i/>
          <w:iCs/>
          <w:sz w:val="20"/>
        </w:rPr>
        <w:t>Giuseppe nell'ora dell'oppressione osservò il precett</w:t>
      </w:r>
      <w:r w:rsidR="004C50B3" w:rsidRPr="005971AE">
        <w:rPr>
          <w:i/>
          <w:iCs/>
          <w:sz w:val="20"/>
        </w:rPr>
        <w:t>o e divenne signore dell'Egitto (</w:t>
      </w:r>
      <w:r w:rsidR="001937A0" w:rsidRPr="005971AE">
        <w:rPr>
          <w:i/>
          <w:iCs/>
          <w:sz w:val="20"/>
        </w:rPr>
        <w:t>1Mac 2, 53</w:t>
      </w:r>
      <w:r w:rsidR="004C50B3" w:rsidRPr="005971AE">
        <w:rPr>
          <w:i/>
          <w:iCs/>
          <w:sz w:val="20"/>
        </w:rPr>
        <w:t xml:space="preserve">). </w:t>
      </w:r>
      <w:r w:rsidRPr="005971AE">
        <w:rPr>
          <w:i/>
          <w:iCs/>
          <w:sz w:val="20"/>
        </w:rPr>
        <w:t>Tutti i sentieri del Signore sono verità e grazia per chi osserva il suo patto e i suoi precett</w:t>
      </w:r>
      <w:r w:rsidR="004C50B3" w:rsidRPr="005971AE">
        <w:rPr>
          <w:i/>
          <w:iCs/>
          <w:sz w:val="20"/>
        </w:rPr>
        <w:t>i (</w:t>
      </w:r>
      <w:r w:rsidR="001937A0" w:rsidRPr="005971AE">
        <w:rPr>
          <w:i/>
          <w:iCs/>
          <w:sz w:val="20"/>
        </w:rPr>
        <w:t>Sal 24, 10</w:t>
      </w:r>
      <w:r w:rsidR="004C50B3" w:rsidRPr="005971AE">
        <w:rPr>
          <w:i/>
          <w:iCs/>
          <w:sz w:val="20"/>
        </w:rPr>
        <w:t xml:space="preserve">). </w:t>
      </w:r>
      <w:r w:rsidRPr="005971AE">
        <w:rPr>
          <w:i/>
          <w:iCs/>
          <w:sz w:val="20"/>
        </w:rPr>
        <w:t xml:space="preserve">Al maestro del coro. Su "Giglio del precetto". </w:t>
      </w:r>
      <w:r w:rsidR="004C50B3" w:rsidRPr="005971AE">
        <w:rPr>
          <w:i/>
          <w:iCs/>
          <w:sz w:val="20"/>
        </w:rPr>
        <w:t>Miktam. Di Davide. Da insegnare (</w:t>
      </w:r>
      <w:r w:rsidR="001937A0" w:rsidRPr="005971AE">
        <w:rPr>
          <w:i/>
          <w:iCs/>
          <w:sz w:val="20"/>
        </w:rPr>
        <w:t>Sal 59, 1</w:t>
      </w:r>
      <w:r w:rsidR="004C50B3" w:rsidRPr="005971AE">
        <w:rPr>
          <w:i/>
          <w:iCs/>
          <w:sz w:val="20"/>
        </w:rPr>
        <w:t xml:space="preserve">). </w:t>
      </w:r>
      <w:r w:rsidRPr="005971AE">
        <w:rPr>
          <w:i/>
          <w:iCs/>
          <w:sz w:val="20"/>
        </w:rPr>
        <w:t>Al maestro del coro. Su "Giglio del precett</w:t>
      </w:r>
      <w:r w:rsidR="004C50B3" w:rsidRPr="005971AE">
        <w:rPr>
          <w:i/>
          <w:iCs/>
          <w:sz w:val="20"/>
        </w:rPr>
        <w:t>o". Di Asaf. Salmo (</w:t>
      </w:r>
      <w:r w:rsidR="001937A0" w:rsidRPr="005971AE">
        <w:rPr>
          <w:i/>
          <w:iCs/>
          <w:sz w:val="20"/>
        </w:rPr>
        <w:t>Sal 79, 1</w:t>
      </w:r>
      <w:r w:rsidR="004C50B3" w:rsidRPr="005971AE">
        <w:rPr>
          <w:i/>
          <w:iCs/>
          <w:sz w:val="20"/>
        </w:rPr>
        <w:t xml:space="preserve">). </w:t>
      </w:r>
      <w:r w:rsidRPr="005971AE">
        <w:rPr>
          <w:i/>
          <w:iCs/>
          <w:sz w:val="20"/>
        </w:rPr>
        <w:t>Per quanti custodiscono la sua alleanza e ricordano di osservare i suoi precett</w:t>
      </w:r>
      <w:r w:rsidR="004C50B3" w:rsidRPr="005971AE">
        <w:rPr>
          <w:i/>
          <w:iCs/>
          <w:sz w:val="20"/>
        </w:rPr>
        <w:t>i (</w:t>
      </w:r>
      <w:r w:rsidR="001937A0" w:rsidRPr="005971AE">
        <w:rPr>
          <w:i/>
          <w:iCs/>
          <w:sz w:val="20"/>
        </w:rPr>
        <w:t>Sal 102, 18</w:t>
      </w:r>
      <w:r w:rsidR="004C50B3" w:rsidRPr="005971AE">
        <w:rPr>
          <w:i/>
          <w:iCs/>
          <w:sz w:val="20"/>
        </w:rPr>
        <w:t xml:space="preserve">). </w:t>
      </w:r>
    </w:p>
    <w:p w14:paraId="01D5C4E5" w14:textId="77777777" w:rsidR="001937A0" w:rsidRPr="005971AE" w:rsidRDefault="0098204C" w:rsidP="005971AE">
      <w:pPr>
        <w:pStyle w:val="Corpotesto"/>
        <w:rPr>
          <w:i/>
          <w:iCs/>
          <w:sz w:val="20"/>
        </w:rPr>
      </w:pPr>
      <w:r w:rsidRPr="005971AE">
        <w:rPr>
          <w:i/>
          <w:iCs/>
          <w:sz w:val="20"/>
        </w:rPr>
        <w:t>Tu hai dato i tuoi precetti pe</w:t>
      </w:r>
      <w:r w:rsidR="004C50B3" w:rsidRPr="005971AE">
        <w:rPr>
          <w:i/>
          <w:iCs/>
          <w:sz w:val="20"/>
        </w:rPr>
        <w:t>rché siano osservati fedelmente (</w:t>
      </w:r>
      <w:r w:rsidR="001937A0" w:rsidRPr="005971AE">
        <w:rPr>
          <w:i/>
          <w:iCs/>
          <w:sz w:val="20"/>
        </w:rPr>
        <w:t>Sal 118, 4</w:t>
      </w:r>
      <w:r w:rsidR="004C50B3" w:rsidRPr="005971AE">
        <w:rPr>
          <w:i/>
          <w:iCs/>
          <w:sz w:val="20"/>
        </w:rPr>
        <w:t xml:space="preserve">). </w:t>
      </w:r>
      <w:r w:rsidRPr="005971AE">
        <w:rPr>
          <w:i/>
          <w:iCs/>
          <w:sz w:val="20"/>
        </w:rPr>
        <w:t>Con tutto il cuore ti cerco: non farmi deviare dai tuoi precett</w:t>
      </w:r>
      <w:r w:rsidR="004C50B3" w:rsidRPr="005971AE">
        <w:rPr>
          <w:i/>
          <w:iCs/>
          <w:sz w:val="20"/>
        </w:rPr>
        <w:t>i (</w:t>
      </w:r>
      <w:r w:rsidR="001937A0" w:rsidRPr="005971AE">
        <w:rPr>
          <w:i/>
          <w:iCs/>
          <w:sz w:val="20"/>
        </w:rPr>
        <w:t>Sal 118, 10</w:t>
      </w:r>
      <w:r w:rsidR="004C50B3" w:rsidRPr="005971AE">
        <w:rPr>
          <w:i/>
          <w:iCs/>
          <w:sz w:val="20"/>
        </w:rPr>
        <w:t xml:space="preserve">). </w:t>
      </w:r>
      <w:r w:rsidRPr="005971AE">
        <w:rPr>
          <w:i/>
          <w:iCs/>
          <w:sz w:val="20"/>
        </w:rPr>
        <w:t>Io mi consumo nel desiderio dei tuoi precett</w:t>
      </w:r>
      <w:r w:rsidR="004C50B3" w:rsidRPr="005971AE">
        <w:rPr>
          <w:i/>
          <w:iCs/>
          <w:sz w:val="20"/>
        </w:rPr>
        <w:t>i in ogni tempo (</w:t>
      </w:r>
      <w:r w:rsidR="001937A0" w:rsidRPr="005971AE">
        <w:rPr>
          <w:i/>
          <w:iCs/>
          <w:sz w:val="20"/>
        </w:rPr>
        <w:t>Sal 118, 20</w:t>
      </w:r>
      <w:r w:rsidR="004C50B3" w:rsidRPr="005971AE">
        <w:rPr>
          <w:i/>
          <w:iCs/>
          <w:sz w:val="20"/>
        </w:rPr>
        <w:t xml:space="preserve">). </w:t>
      </w:r>
      <w:r w:rsidRPr="005971AE">
        <w:rPr>
          <w:i/>
          <w:iCs/>
          <w:sz w:val="20"/>
        </w:rPr>
        <w:t>Anche i tuoi ordini sono la mia gioia, miei consiglieri i tuoi precett</w:t>
      </w:r>
      <w:r w:rsidR="004C50B3" w:rsidRPr="005971AE">
        <w:rPr>
          <w:i/>
          <w:iCs/>
          <w:sz w:val="20"/>
        </w:rPr>
        <w:t>i (</w:t>
      </w:r>
      <w:r w:rsidR="001937A0" w:rsidRPr="005971AE">
        <w:rPr>
          <w:i/>
          <w:iCs/>
          <w:sz w:val="20"/>
        </w:rPr>
        <w:t>Sal 118, 24</w:t>
      </w:r>
      <w:r w:rsidR="004C50B3" w:rsidRPr="005971AE">
        <w:rPr>
          <w:i/>
          <w:iCs/>
          <w:sz w:val="20"/>
        </w:rPr>
        <w:t xml:space="preserve">). </w:t>
      </w:r>
      <w:r w:rsidRPr="005971AE">
        <w:rPr>
          <w:i/>
          <w:iCs/>
          <w:sz w:val="20"/>
        </w:rPr>
        <w:t>Fammi conoscere la via dei tuoi precett</w:t>
      </w:r>
      <w:r w:rsidR="004C50B3" w:rsidRPr="005971AE">
        <w:rPr>
          <w:i/>
          <w:iCs/>
          <w:sz w:val="20"/>
        </w:rPr>
        <w:t>i e mediterò i tuoi prodigi (</w:t>
      </w:r>
      <w:r w:rsidR="001937A0" w:rsidRPr="005971AE">
        <w:rPr>
          <w:i/>
          <w:iCs/>
          <w:sz w:val="20"/>
        </w:rPr>
        <w:t>Sal 118, 27</w:t>
      </w:r>
      <w:r w:rsidR="004C50B3" w:rsidRPr="005971AE">
        <w:rPr>
          <w:i/>
          <w:iCs/>
          <w:sz w:val="20"/>
        </w:rPr>
        <w:t xml:space="preserve">). </w:t>
      </w:r>
      <w:r w:rsidRPr="005971AE">
        <w:rPr>
          <w:i/>
          <w:iCs/>
          <w:sz w:val="20"/>
        </w:rPr>
        <w:t>Alzerò le mani ai tuoi precetti</w:t>
      </w:r>
      <w:r w:rsidR="004C50B3" w:rsidRPr="005971AE">
        <w:rPr>
          <w:i/>
          <w:iCs/>
          <w:sz w:val="20"/>
        </w:rPr>
        <w:t xml:space="preserve"> che amo, mediterò le tue leggi (</w:t>
      </w:r>
      <w:r w:rsidR="001937A0" w:rsidRPr="005971AE">
        <w:rPr>
          <w:i/>
          <w:iCs/>
          <w:sz w:val="20"/>
        </w:rPr>
        <w:t>Sal 118, 48</w:t>
      </w:r>
      <w:r w:rsidR="004C50B3" w:rsidRPr="005971AE">
        <w:rPr>
          <w:i/>
          <w:iCs/>
          <w:sz w:val="20"/>
        </w:rPr>
        <w:t xml:space="preserve">). </w:t>
      </w:r>
      <w:r w:rsidRPr="005971AE">
        <w:rPr>
          <w:i/>
          <w:iCs/>
          <w:sz w:val="20"/>
        </w:rPr>
        <w:t>Sono canti per me i tuoi precetti, nella terra del mio pelle</w:t>
      </w:r>
      <w:r w:rsidR="004C50B3" w:rsidRPr="005971AE">
        <w:rPr>
          <w:i/>
          <w:iCs/>
          <w:sz w:val="20"/>
        </w:rPr>
        <w:t>grinaggio (</w:t>
      </w:r>
      <w:r w:rsidR="001937A0" w:rsidRPr="005971AE">
        <w:rPr>
          <w:i/>
          <w:iCs/>
          <w:sz w:val="20"/>
        </w:rPr>
        <w:t>Sal 118, 54</w:t>
      </w:r>
      <w:r w:rsidR="004C50B3" w:rsidRPr="005971AE">
        <w:rPr>
          <w:i/>
          <w:iCs/>
          <w:sz w:val="20"/>
        </w:rPr>
        <w:t xml:space="preserve">). </w:t>
      </w:r>
      <w:r w:rsidRPr="005971AE">
        <w:rPr>
          <w:i/>
          <w:iCs/>
          <w:sz w:val="20"/>
        </w:rPr>
        <w:t>Tutto questo mi accade perché ho custodito i tuoi precett</w:t>
      </w:r>
      <w:r w:rsidR="004C50B3" w:rsidRPr="005971AE">
        <w:rPr>
          <w:i/>
          <w:iCs/>
          <w:sz w:val="20"/>
        </w:rPr>
        <w:t>i (</w:t>
      </w:r>
      <w:r w:rsidR="001937A0" w:rsidRPr="005971AE">
        <w:rPr>
          <w:i/>
          <w:iCs/>
          <w:sz w:val="20"/>
        </w:rPr>
        <w:t>Sal 118, 56</w:t>
      </w:r>
      <w:r w:rsidR="004C50B3" w:rsidRPr="005971AE">
        <w:rPr>
          <w:i/>
          <w:iCs/>
          <w:sz w:val="20"/>
        </w:rPr>
        <w:t xml:space="preserve">). </w:t>
      </w:r>
      <w:r w:rsidRPr="005971AE">
        <w:rPr>
          <w:i/>
          <w:iCs/>
          <w:sz w:val="20"/>
        </w:rPr>
        <w:t>Sono amico di coloro che ti sono fedeli e osservano i tuoi precett</w:t>
      </w:r>
      <w:r w:rsidR="004C50B3" w:rsidRPr="005971AE">
        <w:rPr>
          <w:i/>
          <w:iCs/>
          <w:sz w:val="20"/>
        </w:rPr>
        <w:t>i (</w:t>
      </w:r>
      <w:r w:rsidR="001937A0" w:rsidRPr="005971AE">
        <w:rPr>
          <w:i/>
          <w:iCs/>
          <w:sz w:val="20"/>
        </w:rPr>
        <w:t>Sal 118, 63</w:t>
      </w:r>
      <w:r w:rsidR="004C50B3" w:rsidRPr="005971AE">
        <w:rPr>
          <w:i/>
          <w:iCs/>
          <w:sz w:val="20"/>
        </w:rPr>
        <w:t xml:space="preserve">). </w:t>
      </w:r>
    </w:p>
    <w:p w14:paraId="00EF3034" w14:textId="77777777" w:rsidR="001937A0" w:rsidRPr="005971AE" w:rsidRDefault="0098204C" w:rsidP="005971AE">
      <w:pPr>
        <w:pStyle w:val="Corpotesto"/>
        <w:rPr>
          <w:i/>
          <w:iCs/>
          <w:sz w:val="20"/>
        </w:rPr>
      </w:pPr>
      <w:r w:rsidRPr="005971AE">
        <w:rPr>
          <w:i/>
          <w:iCs/>
          <w:sz w:val="20"/>
        </w:rPr>
        <w:t>Mi hanno calunniato gli insolenti, ma io con tutto il cuore osservo i tuoi precett</w:t>
      </w:r>
      <w:r w:rsidR="004C50B3" w:rsidRPr="005971AE">
        <w:rPr>
          <w:i/>
          <w:iCs/>
          <w:sz w:val="20"/>
        </w:rPr>
        <w:t>i (</w:t>
      </w:r>
      <w:r w:rsidR="001937A0" w:rsidRPr="005971AE">
        <w:rPr>
          <w:i/>
          <w:iCs/>
          <w:sz w:val="20"/>
        </w:rPr>
        <w:t>Sal 118, 69</w:t>
      </w:r>
      <w:r w:rsidR="004C50B3" w:rsidRPr="005971AE">
        <w:rPr>
          <w:i/>
          <w:iCs/>
          <w:sz w:val="20"/>
        </w:rPr>
        <w:t xml:space="preserve">). </w:t>
      </w:r>
      <w:r w:rsidRPr="005971AE">
        <w:rPr>
          <w:i/>
          <w:iCs/>
          <w:sz w:val="20"/>
        </w:rPr>
        <w:t>Sia il mio cuore integro nei tuoi precett</w:t>
      </w:r>
      <w:r w:rsidR="004C50B3" w:rsidRPr="005971AE">
        <w:rPr>
          <w:i/>
          <w:iCs/>
          <w:sz w:val="20"/>
        </w:rPr>
        <w:t>i, perché non resti confuso (</w:t>
      </w:r>
      <w:r w:rsidR="001937A0" w:rsidRPr="005971AE">
        <w:rPr>
          <w:i/>
          <w:iCs/>
          <w:sz w:val="20"/>
        </w:rPr>
        <w:t>Sal 118, 80</w:t>
      </w:r>
      <w:r w:rsidR="004C50B3" w:rsidRPr="005971AE">
        <w:rPr>
          <w:i/>
          <w:iCs/>
          <w:sz w:val="20"/>
        </w:rPr>
        <w:t xml:space="preserve">). </w:t>
      </w:r>
      <w:r w:rsidRPr="005971AE">
        <w:rPr>
          <w:i/>
          <w:iCs/>
          <w:sz w:val="20"/>
        </w:rPr>
        <w:t>Per poco non mi hanno bandito dalla terra, ma io non ho abbandonato i tuoi precett</w:t>
      </w:r>
      <w:r w:rsidR="004C50B3" w:rsidRPr="005971AE">
        <w:rPr>
          <w:i/>
          <w:iCs/>
          <w:sz w:val="20"/>
        </w:rPr>
        <w:t>i (</w:t>
      </w:r>
      <w:r w:rsidR="001937A0" w:rsidRPr="005971AE">
        <w:rPr>
          <w:i/>
          <w:iCs/>
          <w:sz w:val="20"/>
        </w:rPr>
        <w:t>Sal 118, 87</w:t>
      </w:r>
      <w:r w:rsidR="004C50B3" w:rsidRPr="005971AE">
        <w:rPr>
          <w:i/>
          <w:iCs/>
          <w:sz w:val="20"/>
        </w:rPr>
        <w:t xml:space="preserve">). </w:t>
      </w:r>
      <w:r w:rsidRPr="005971AE">
        <w:rPr>
          <w:i/>
          <w:iCs/>
          <w:sz w:val="20"/>
        </w:rPr>
        <w:t>Mai dimenticherò i tuoi precetti: per essi mi fai vive</w:t>
      </w:r>
      <w:r w:rsidR="004C50B3" w:rsidRPr="005971AE">
        <w:rPr>
          <w:i/>
          <w:iCs/>
          <w:sz w:val="20"/>
        </w:rPr>
        <w:t>re (</w:t>
      </w:r>
      <w:r w:rsidR="001937A0" w:rsidRPr="005971AE">
        <w:rPr>
          <w:i/>
          <w:iCs/>
          <w:sz w:val="20"/>
        </w:rPr>
        <w:t>Sal 118, 93</w:t>
      </w:r>
      <w:r w:rsidR="004C50B3" w:rsidRPr="005971AE">
        <w:rPr>
          <w:i/>
          <w:iCs/>
          <w:sz w:val="20"/>
        </w:rPr>
        <w:t xml:space="preserve">). </w:t>
      </w:r>
      <w:r w:rsidRPr="005971AE">
        <w:rPr>
          <w:i/>
          <w:iCs/>
          <w:sz w:val="20"/>
        </w:rPr>
        <w:t>Il tuo precetto mi fa più saggio dei miei nemi</w:t>
      </w:r>
      <w:r w:rsidR="004C50B3" w:rsidRPr="005971AE">
        <w:rPr>
          <w:i/>
          <w:iCs/>
          <w:sz w:val="20"/>
        </w:rPr>
        <w:t>ci, perché sempre mi accompagna (</w:t>
      </w:r>
      <w:r w:rsidR="001937A0" w:rsidRPr="005971AE">
        <w:rPr>
          <w:i/>
          <w:iCs/>
          <w:sz w:val="20"/>
        </w:rPr>
        <w:t>Sal 118, 98</w:t>
      </w:r>
      <w:r w:rsidR="004C50B3" w:rsidRPr="005971AE">
        <w:rPr>
          <w:i/>
          <w:iCs/>
          <w:sz w:val="20"/>
        </w:rPr>
        <w:t xml:space="preserve">). </w:t>
      </w:r>
      <w:r w:rsidRPr="005971AE">
        <w:rPr>
          <w:i/>
          <w:iCs/>
          <w:sz w:val="20"/>
        </w:rPr>
        <w:t>Ho più senno degli anziani, perché osservo i tuoi precett</w:t>
      </w:r>
      <w:r w:rsidR="004C50B3" w:rsidRPr="005971AE">
        <w:rPr>
          <w:i/>
          <w:iCs/>
          <w:sz w:val="20"/>
        </w:rPr>
        <w:t>i (</w:t>
      </w:r>
      <w:r w:rsidR="001937A0" w:rsidRPr="005971AE">
        <w:rPr>
          <w:i/>
          <w:iCs/>
          <w:sz w:val="20"/>
        </w:rPr>
        <w:t>Sal 118, 100</w:t>
      </w:r>
      <w:r w:rsidR="004C50B3" w:rsidRPr="005971AE">
        <w:rPr>
          <w:i/>
          <w:iCs/>
          <w:sz w:val="20"/>
        </w:rPr>
        <w:t xml:space="preserve">). </w:t>
      </w:r>
      <w:r w:rsidRPr="005971AE">
        <w:rPr>
          <w:i/>
          <w:iCs/>
          <w:sz w:val="20"/>
        </w:rPr>
        <w:t>Ho giurato, e lo confermo, di custodire i tuoi precett</w:t>
      </w:r>
      <w:r w:rsidR="004C50B3" w:rsidRPr="005971AE">
        <w:rPr>
          <w:i/>
          <w:iCs/>
          <w:sz w:val="20"/>
        </w:rPr>
        <w:t>i di giustizia (</w:t>
      </w:r>
      <w:r w:rsidR="001937A0" w:rsidRPr="005971AE">
        <w:rPr>
          <w:i/>
          <w:iCs/>
          <w:sz w:val="20"/>
        </w:rPr>
        <w:t>Sal 118, 106</w:t>
      </w:r>
      <w:r w:rsidR="004C50B3" w:rsidRPr="005971AE">
        <w:rPr>
          <w:i/>
          <w:iCs/>
          <w:sz w:val="20"/>
        </w:rPr>
        <w:t xml:space="preserve">). </w:t>
      </w:r>
      <w:r w:rsidRPr="005971AE">
        <w:rPr>
          <w:i/>
          <w:iCs/>
          <w:sz w:val="20"/>
        </w:rPr>
        <w:t>Gli empi mi hanno teso i loro lacci, ma non ho deviato dai tuoi precett</w:t>
      </w:r>
      <w:r w:rsidR="004C50B3" w:rsidRPr="005971AE">
        <w:rPr>
          <w:i/>
          <w:iCs/>
          <w:sz w:val="20"/>
        </w:rPr>
        <w:t>i (</w:t>
      </w:r>
      <w:r w:rsidR="001937A0" w:rsidRPr="005971AE">
        <w:rPr>
          <w:i/>
          <w:iCs/>
          <w:sz w:val="20"/>
        </w:rPr>
        <w:t>Sal 118, 110</w:t>
      </w:r>
      <w:r w:rsidR="004C50B3" w:rsidRPr="005971AE">
        <w:rPr>
          <w:i/>
          <w:iCs/>
          <w:sz w:val="20"/>
        </w:rPr>
        <w:t xml:space="preserve">). </w:t>
      </w:r>
      <w:r w:rsidRPr="005971AE">
        <w:rPr>
          <w:i/>
          <w:iCs/>
          <w:sz w:val="20"/>
        </w:rPr>
        <w:t>Allontanatevi da me o malvagi, osserverò i precett</w:t>
      </w:r>
      <w:r w:rsidR="004C50B3" w:rsidRPr="005971AE">
        <w:rPr>
          <w:i/>
          <w:iCs/>
          <w:sz w:val="20"/>
        </w:rPr>
        <w:t>i del mio Dio (</w:t>
      </w:r>
      <w:r w:rsidR="001937A0" w:rsidRPr="005971AE">
        <w:rPr>
          <w:i/>
          <w:iCs/>
          <w:sz w:val="20"/>
        </w:rPr>
        <w:t>Sal 118, 115</w:t>
      </w:r>
      <w:r w:rsidR="004C50B3" w:rsidRPr="005971AE">
        <w:rPr>
          <w:i/>
          <w:iCs/>
          <w:sz w:val="20"/>
        </w:rPr>
        <w:t xml:space="preserve">). </w:t>
      </w:r>
      <w:r w:rsidRPr="005971AE">
        <w:rPr>
          <w:i/>
          <w:iCs/>
          <w:sz w:val="20"/>
        </w:rPr>
        <w:t>Sii tu il mio aiuto e sarò salvo, gioirò sempre nei tuoi precett</w:t>
      </w:r>
      <w:r w:rsidR="004C50B3" w:rsidRPr="005971AE">
        <w:rPr>
          <w:i/>
          <w:iCs/>
          <w:sz w:val="20"/>
        </w:rPr>
        <w:t>i (</w:t>
      </w:r>
      <w:r w:rsidR="001937A0" w:rsidRPr="005971AE">
        <w:rPr>
          <w:i/>
          <w:iCs/>
          <w:sz w:val="20"/>
        </w:rPr>
        <w:t>Sal 118, 117</w:t>
      </w:r>
      <w:r w:rsidR="004C50B3" w:rsidRPr="005971AE">
        <w:rPr>
          <w:i/>
          <w:iCs/>
          <w:sz w:val="20"/>
        </w:rPr>
        <w:t xml:space="preserve">). </w:t>
      </w:r>
    </w:p>
    <w:p w14:paraId="7318F868" w14:textId="77777777" w:rsidR="001937A0" w:rsidRPr="005971AE" w:rsidRDefault="0098204C" w:rsidP="005971AE">
      <w:pPr>
        <w:pStyle w:val="Corpotesto"/>
        <w:rPr>
          <w:i/>
          <w:iCs/>
          <w:sz w:val="20"/>
        </w:rPr>
      </w:pPr>
      <w:r w:rsidRPr="005971AE">
        <w:rPr>
          <w:i/>
          <w:iCs/>
          <w:sz w:val="20"/>
        </w:rPr>
        <w:t>Per questo tengo cari i tuoi precett</w:t>
      </w:r>
      <w:r w:rsidR="004C50B3" w:rsidRPr="005971AE">
        <w:rPr>
          <w:i/>
          <w:iCs/>
          <w:sz w:val="20"/>
        </w:rPr>
        <w:t>i e odio ogni via di menzogna (</w:t>
      </w:r>
      <w:r w:rsidR="001937A0" w:rsidRPr="005971AE">
        <w:rPr>
          <w:i/>
          <w:iCs/>
          <w:sz w:val="20"/>
        </w:rPr>
        <w:t>Sal 118, 128</w:t>
      </w:r>
      <w:r w:rsidR="004C50B3" w:rsidRPr="005971AE">
        <w:rPr>
          <w:i/>
          <w:iCs/>
          <w:sz w:val="20"/>
        </w:rPr>
        <w:t xml:space="preserve">). </w:t>
      </w:r>
      <w:r w:rsidRPr="005971AE">
        <w:rPr>
          <w:i/>
          <w:iCs/>
          <w:sz w:val="20"/>
        </w:rPr>
        <w:t>Salvami dall'oppressione dell'uomo e obbedirò ai tuoi precett</w:t>
      </w:r>
      <w:r w:rsidR="004C50B3" w:rsidRPr="005971AE">
        <w:rPr>
          <w:i/>
          <w:iCs/>
          <w:sz w:val="20"/>
        </w:rPr>
        <w:t>i (</w:t>
      </w:r>
      <w:r w:rsidR="001937A0" w:rsidRPr="005971AE">
        <w:rPr>
          <w:i/>
          <w:iCs/>
          <w:sz w:val="20"/>
        </w:rPr>
        <w:t>Sal 118, 134</w:t>
      </w:r>
      <w:r w:rsidR="004C50B3" w:rsidRPr="005971AE">
        <w:rPr>
          <w:i/>
          <w:iCs/>
          <w:sz w:val="20"/>
        </w:rPr>
        <w:t xml:space="preserve">). </w:t>
      </w:r>
      <w:r w:rsidRPr="005971AE">
        <w:rPr>
          <w:i/>
          <w:iCs/>
          <w:sz w:val="20"/>
        </w:rPr>
        <w:t>Io sono piccolo e disprezzato, ma non trascuro i tuoi precett</w:t>
      </w:r>
      <w:r w:rsidR="004C50B3" w:rsidRPr="005971AE">
        <w:rPr>
          <w:i/>
          <w:iCs/>
          <w:sz w:val="20"/>
        </w:rPr>
        <w:t>i (</w:t>
      </w:r>
      <w:r w:rsidR="001937A0" w:rsidRPr="005971AE">
        <w:rPr>
          <w:i/>
          <w:iCs/>
          <w:sz w:val="20"/>
        </w:rPr>
        <w:t>Sal 118, 141</w:t>
      </w:r>
      <w:r w:rsidR="004C50B3" w:rsidRPr="005971AE">
        <w:rPr>
          <w:i/>
          <w:iCs/>
          <w:sz w:val="20"/>
        </w:rPr>
        <w:t xml:space="preserve">). </w:t>
      </w:r>
      <w:r w:rsidRPr="005971AE">
        <w:rPr>
          <w:i/>
          <w:iCs/>
          <w:sz w:val="20"/>
        </w:rPr>
        <w:t>T'invoco con tutto il cuore, Signore, rispondimi; custodirò i tuoi precett</w:t>
      </w:r>
      <w:r w:rsidR="004C50B3" w:rsidRPr="005971AE">
        <w:rPr>
          <w:i/>
          <w:iCs/>
          <w:sz w:val="20"/>
        </w:rPr>
        <w:t>i (</w:t>
      </w:r>
      <w:r w:rsidR="001937A0" w:rsidRPr="005971AE">
        <w:rPr>
          <w:i/>
          <w:iCs/>
          <w:sz w:val="20"/>
        </w:rPr>
        <w:t>Sal 118, 145</w:t>
      </w:r>
      <w:r w:rsidR="004C50B3" w:rsidRPr="005971AE">
        <w:rPr>
          <w:i/>
          <w:iCs/>
          <w:sz w:val="20"/>
        </w:rPr>
        <w:t xml:space="preserve">). </w:t>
      </w:r>
      <w:r w:rsidRPr="005971AE">
        <w:rPr>
          <w:i/>
          <w:iCs/>
          <w:sz w:val="20"/>
        </w:rPr>
        <w:t>Ma tu, Signore, sei vicino, tutti i tuoi precett</w:t>
      </w:r>
      <w:r w:rsidR="004C50B3" w:rsidRPr="005971AE">
        <w:rPr>
          <w:i/>
          <w:iCs/>
          <w:sz w:val="20"/>
        </w:rPr>
        <w:t>i sono veri (</w:t>
      </w:r>
      <w:r w:rsidR="001937A0" w:rsidRPr="005971AE">
        <w:rPr>
          <w:i/>
          <w:iCs/>
          <w:sz w:val="20"/>
        </w:rPr>
        <w:t>Sal 118, 151</w:t>
      </w:r>
      <w:r w:rsidR="004C50B3" w:rsidRPr="005971AE">
        <w:rPr>
          <w:i/>
          <w:iCs/>
          <w:sz w:val="20"/>
        </w:rPr>
        <w:t xml:space="preserve">). </w:t>
      </w:r>
      <w:r w:rsidRPr="005971AE">
        <w:rPr>
          <w:i/>
          <w:iCs/>
          <w:sz w:val="20"/>
        </w:rPr>
        <w:t>Vedi che io amo i tuoi precetti, Signore, s</w:t>
      </w:r>
      <w:r w:rsidR="004C50B3" w:rsidRPr="005971AE">
        <w:rPr>
          <w:i/>
          <w:iCs/>
          <w:sz w:val="20"/>
        </w:rPr>
        <w:t>econdo la tua grazia dammi vita (</w:t>
      </w:r>
      <w:r w:rsidR="001937A0" w:rsidRPr="005971AE">
        <w:rPr>
          <w:i/>
          <w:iCs/>
          <w:sz w:val="20"/>
        </w:rPr>
        <w:t>Sal 118, 159</w:t>
      </w:r>
      <w:r w:rsidR="004C50B3" w:rsidRPr="005971AE">
        <w:rPr>
          <w:i/>
          <w:iCs/>
          <w:sz w:val="20"/>
        </w:rPr>
        <w:t xml:space="preserve">). </w:t>
      </w:r>
      <w:r w:rsidRPr="005971AE">
        <w:rPr>
          <w:i/>
          <w:iCs/>
          <w:sz w:val="20"/>
        </w:rPr>
        <w:t>Mi venga in aiuto la tua mano, poiché ho scelto i tuoi precett</w:t>
      </w:r>
      <w:r w:rsidR="004C50B3" w:rsidRPr="005971AE">
        <w:rPr>
          <w:i/>
          <w:iCs/>
          <w:sz w:val="20"/>
        </w:rPr>
        <w:t>i (</w:t>
      </w:r>
      <w:r w:rsidR="001937A0" w:rsidRPr="005971AE">
        <w:rPr>
          <w:i/>
          <w:iCs/>
          <w:sz w:val="20"/>
        </w:rPr>
        <w:t>Sal 118, 173</w:t>
      </w:r>
      <w:r w:rsidR="004C50B3" w:rsidRPr="005971AE">
        <w:rPr>
          <w:i/>
          <w:iCs/>
          <w:sz w:val="20"/>
        </w:rPr>
        <w:t xml:space="preserve">). </w:t>
      </w:r>
      <w:r w:rsidRPr="005971AE">
        <w:rPr>
          <w:i/>
          <w:iCs/>
          <w:sz w:val="20"/>
        </w:rPr>
        <w:t xml:space="preserve">Se i tuoi figli custodiranno la mia alleanza e i precetti che insegnerò ad essi, anche i loro figli per </w:t>
      </w:r>
      <w:r w:rsidR="004C50B3" w:rsidRPr="005971AE">
        <w:rPr>
          <w:i/>
          <w:iCs/>
          <w:sz w:val="20"/>
        </w:rPr>
        <w:t>sempre sederanno sul tuo trono" (</w:t>
      </w:r>
      <w:r w:rsidR="001937A0" w:rsidRPr="005971AE">
        <w:rPr>
          <w:i/>
          <w:iCs/>
          <w:sz w:val="20"/>
        </w:rPr>
        <w:t>Sal 131, 12</w:t>
      </w:r>
      <w:r w:rsidR="004C50B3" w:rsidRPr="005971AE">
        <w:rPr>
          <w:i/>
          <w:iCs/>
          <w:sz w:val="20"/>
        </w:rPr>
        <w:t xml:space="preserve">). </w:t>
      </w:r>
      <w:r w:rsidRPr="005971AE">
        <w:rPr>
          <w:i/>
          <w:iCs/>
          <w:sz w:val="20"/>
        </w:rPr>
        <w:t>Così non ha fatto con nessun altro popolo, non ha manifestato ad altri i suoi precett</w:t>
      </w:r>
      <w:r w:rsidR="004C50B3" w:rsidRPr="005971AE">
        <w:rPr>
          <w:i/>
          <w:iCs/>
          <w:sz w:val="20"/>
        </w:rPr>
        <w:t>i. Alleluia (</w:t>
      </w:r>
      <w:r w:rsidR="001937A0" w:rsidRPr="005971AE">
        <w:rPr>
          <w:i/>
          <w:iCs/>
          <w:sz w:val="20"/>
        </w:rPr>
        <w:t>Sal 147, 9</w:t>
      </w:r>
      <w:r w:rsidR="004C50B3" w:rsidRPr="005971AE">
        <w:rPr>
          <w:i/>
          <w:iCs/>
          <w:sz w:val="20"/>
        </w:rPr>
        <w:t xml:space="preserve">). </w:t>
      </w:r>
    </w:p>
    <w:p w14:paraId="1FFEA37D" w14:textId="77777777" w:rsidR="001937A0" w:rsidRPr="005971AE" w:rsidRDefault="0098204C" w:rsidP="005971AE">
      <w:pPr>
        <w:pStyle w:val="Corpotesto"/>
        <w:rPr>
          <w:i/>
          <w:iCs/>
          <w:sz w:val="20"/>
        </w:rPr>
      </w:pPr>
      <w:r w:rsidRPr="005971AE">
        <w:rPr>
          <w:i/>
          <w:iCs/>
          <w:sz w:val="20"/>
        </w:rPr>
        <w:t>Figlio mio, se tu accoglierai le mie parole e custodirai in te i miei precett</w:t>
      </w:r>
      <w:r w:rsidR="005971AE" w:rsidRPr="005971AE">
        <w:rPr>
          <w:i/>
          <w:iCs/>
          <w:sz w:val="20"/>
        </w:rPr>
        <w:t>i (</w:t>
      </w:r>
      <w:r w:rsidR="001937A0" w:rsidRPr="005971AE">
        <w:rPr>
          <w:i/>
          <w:iCs/>
          <w:sz w:val="20"/>
        </w:rPr>
        <w:t>Pr 2, 1</w:t>
      </w:r>
      <w:r w:rsidR="005971AE" w:rsidRPr="005971AE">
        <w:rPr>
          <w:i/>
          <w:iCs/>
          <w:sz w:val="20"/>
        </w:rPr>
        <w:t xml:space="preserve">). </w:t>
      </w:r>
      <w:r w:rsidRPr="005971AE">
        <w:rPr>
          <w:i/>
          <w:iCs/>
          <w:sz w:val="20"/>
        </w:rPr>
        <w:t>Figlio mio, non dimenticare il mio insegnamento e il tuo cuore custodisca i miei precett</w:t>
      </w:r>
      <w:r w:rsidR="005971AE" w:rsidRPr="005971AE">
        <w:rPr>
          <w:i/>
          <w:iCs/>
          <w:sz w:val="20"/>
        </w:rPr>
        <w:t>i (</w:t>
      </w:r>
      <w:r w:rsidR="001937A0" w:rsidRPr="005971AE">
        <w:rPr>
          <w:i/>
          <w:iCs/>
          <w:sz w:val="20"/>
        </w:rPr>
        <w:t>Pr 3, 1</w:t>
      </w:r>
      <w:r w:rsidR="005971AE" w:rsidRPr="005971AE">
        <w:rPr>
          <w:i/>
          <w:iCs/>
          <w:sz w:val="20"/>
        </w:rPr>
        <w:t xml:space="preserve">). </w:t>
      </w:r>
      <w:r w:rsidRPr="005971AE">
        <w:rPr>
          <w:i/>
          <w:iCs/>
          <w:sz w:val="20"/>
        </w:rPr>
        <w:t>Egli mi istruiva dicendomi: "Il tuo cuore ritenga le mie parole; custodisci i miei precett</w:t>
      </w:r>
      <w:r w:rsidR="005971AE" w:rsidRPr="005971AE">
        <w:rPr>
          <w:i/>
          <w:iCs/>
          <w:sz w:val="20"/>
        </w:rPr>
        <w:t>i e vivrai (</w:t>
      </w:r>
      <w:r w:rsidR="001937A0" w:rsidRPr="005971AE">
        <w:rPr>
          <w:i/>
          <w:iCs/>
          <w:sz w:val="20"/>
        </w:rPr>
        <w:t>Pr 4, 4</w:t>
      </w:r>
      <w:r w:rsidR="005971AE" w:rsidRPr="005971AE">
        <w:rPr>
          <w:i/>
          <w:iCs/>
          <w:sz w:val="20"/>
        </w:rPr>
        <w:t xml:space="preserve">). </w:t>
      </w:r>
      <w:r w:rsidRPr="005971AE">
        <w:rPr>
          <w:i/>
          <w:iCs/>
          <w:sz w:val="20"/>
        </w:rPr>
        <w:t xml:space="preserve">Figlio mio, custodisci le mie parole e </w:t>
      </w:r>
      <w:r w:rsidR="005971AE" w:rsidRPr="005971AE">
        <w:rPr>
          <w:i/>
          <w:iCs/>
          <w:sz w:val="20"/>
        </w:rPr>
        <w:t>fa’</w:t>
      </w:r>
      <w:r w:rsidRPr="005971AE">
        <w:rPr>
          <w:i/>
          <w:iCs/>
          <w:sz w:val="20"/>
        </w:rPr>
        <w:t xml:space="preserve"> tesoro dei miei precett</w:t>
      </w:r>
      <w:r w:rsidR="005971AE" w:rsidRPr="005971AE">
        <w:rPr>
          <w:i/>
          <w:iCs/>
          <w:sz w:val="20"/>
        </w:rPr>
        <w:t>i (</w:t>
      </w:r>
      <w:r w:rsidR="001937A0" w:rsidRPr="005971AE">
        <w:rPr>
          <w:i/>
          <w:iCs/>
          <w:sz w:val="20"/>
        </w:rPr>
        <w:t>Pr 7, 1</w:t>
      </w:r>
      <w:r w:rsidR="005971AE" w:rsidRPr="005971AE">
        <w:rPr>
          <w:i/>
          <w:iCs/>
          <w:sz w:val="20"/>
        </w:rPr>
        <w:t xml:space="preserve">). </w:t>
      </w:r>
      <w:r w:rsidRPr="005971AE">
        <w:rPr>
          <w:i/>
          <w:iCs/>
          <w:sz w:val="20"/>
        </w:rPr>
        <w:t>Osserva i miei precetti e vivrai, il mio insegnamento sia come la pup</w:t>
      </w:r>
      <w:r w:rsidR="005971AE" w:rsidRPr="005971AE">
        <w:rPr>
          <w:i/>
          <w:iCs/>
          <w:sz w:val="20"/>
        </w:rPr>
        <w:t>illa dei tuoi occhi (</w:t>
      </w:r>
      <w:r w:rsidR="001937A0" w:rsidRPr="005971AE">
        <w:rPr>
          <w:i/>
          <w:iCs/>
          <w:sz w:val="20"/>
        </w:rPr>
        <w:t>Pr 7, 2</w:t>
      </w:r>
      <w:r w:rsidR="005971AE" w:rsidRPr="005971AE">
        <w:rPr>
          <w:i/>
          <w:iCs/>
          <w:sz w:val="20"/>
        </w:rPr>
        <w:t xml:space="preserve">). </w:t>
      </w:r>
      <w:r w:rsidRPr="005971AE">
        <w:rPr>
          <w:i/>
          <w:iCs/>
          <w:sz w:val="20"/>
        </w:rPr>
        <w:t>Rifletti sui precetti del Signore, medita sempre sui suoi comandamenti; egli renderà saldo il tuo cuore, e il tuo desider</w:t>
      </w:r>
      <w:r w:rsidR="005971AE" w:rsidRPr="005971AE">
        <w:rPr>
          <w:i/>
          <w:iCs/>
          <w:sz w:val="20"/>
        </w:rPr>
        <w:t>io di sapienza sarà soddisfatto (</w:t>
      </w:r>
      <w:r w:rsidR="001937A0" w:rsidRPr="005971AE">
        <w:rPr>
          <w:i/>
          <w:iCs/>
          <w:sz w:val="20"/>
        </w:rPr>
        <w:t>Sir 6, 37</w:t>
      </w:r>
      <w:r w:rsidR="005971AE" w:rsidRPr="005971AE">
        <w:rPr>
          <w:i/>
          <w:iCs/>
          <w:sz w:val="20"/>
        </w:rPr>
        <w:t xml:space="preserve">). </w:t>
      </w:r>
    </w:p>
    <w:p w14:paraId="06D2C6DC" w14:textId="77777777" w:rsidR="001937A0" w:rsidRPr="005971AE" w:rsidRDefault="0098204C" w:rsidP="005971AE">
      <w:pPr>
        <w:pStyle w:val="Corpotesto"/>
        <w:rPr>
          <w:i/>
          <w:iCs/>
          <w:sz w:val="20"/>
        </w:rPr>
      </w:pPr>
      <w:r w:rsidRPr="005971AE">
        <w:rPr>
          <w:i/>
          <w:iCs/>
          <w:sz w:val="20"/>
        </w:rPr>
        <w:t>Disse loro: "Guardatevi da ogni ingiustizia!" e diede a ciascuno precett</w:t>
      </w:r>
      <w:r w:rsidR="005971AE" w:rsidRPr="005971AE">
        <w:rPr>
          <w:i/>
          <w:iCs/>
          <w:sz w:val="20"/>
        </w:rPr>
        <w:t>i verso il prossimo (</w:t>
      </w:r>
      <w:r w:rsidR="001937A0" w:rsidRPr="005971AE">
        <w:rPr>
          <w:i/>
          <w:iCs/>
          <w:sz w:val="20"/>
        </w:rPr>
        <w:t>Sir 17, 12</w:t>
      </w:r>
      <w:r w:rsidR="005971AE" w:rsidRPr="005971AE">
        <w:rPr>
          <w:i/>
          <w:iCs/>
          <w:sz w:val="20"/>
        </w:rPr>
        <w:t xml:space="preserve">). </w:t>
      </w:r>
      <w:r w:rsidRPr="005971AE">
        <w:rPr>
          <w:i/>
          <w:iCs/>
          <w:sz w:val="20"/>
        </w:rPr>
        <w:t>Sì: precetto su precetto, precetto su precetto, norma su norma, norma</w:t>
      </w:r>
      <w:r w:rsidR="005971AE" w:rsidRPr="005971AE">
        <w:rPr>
          <w:i/>
          <w:iCs/>
          <w:sz w:val="20"/>
        </w:rPr>
        <w:t xml:space="preserve"> su norma, un po’ qui, un po’ là" (</w:t>
      </w:r>
      <w:r w:rsidR="001937A0" w:rsidRPr="005971AE">
        <w:rPr>
          <w:i/>
          <w:iCs/>
          <w:sz w:val="20"/>
        </w:rPr>
        <w:t>Is 28, 10</w:t>
      </w:r>
      <w:r w:rsidR="005971AE" w:rsidRPr="005971AE">
        <w:rPr>
          <w:i/>
          <w:iCs/>
          <w:sz w:val="20"/>
        </w:rPr>
        <w:t xml:space="preserve">). </w:t>
      </w:r>
      <w:r w:rsidRPr="005971AE">
        <w:rPr>
          <w:i/>
          <w:iCs/>
          <w:sz w:val="20"/>
        </w:rPr>
        <w:t xml:space="preserve">E sarà per loro la parola del Signore: "precetto su precetto, precetto su precetto, norma su norma, norma su norma, un </w:t>
      </w:r>
      <w:r w:rsidR="005971AE" w:rsidRPr="005971AE">
        <w:rPr>
          <w:i/>
          <w:iCs/>
          <w:sz w:val="20"/>
        </w:rPr>
        <w:t>po’</w:t>
      </w:r>
      <w:r w:rsidRPr="005971AE">
        <w:rPr>
          <w:i/>
          <w:iCs/>
          <w:sz w:val="20"/>
        </w:rPr>
        <w:t xml:space="preserve"> qui, un </w:t>
      </w:r>
      <w:r w:rsidR="005971AE" w:rsidRPr="005971AE">
        <w:rPr>
          <w:i/>
          <w:iCs/>
          <w:sz w:val="20"/>
        </w:rPr>
        <w:t>po’</w:t>
      </w:r>
      <w:r w:rsidRPr="005971AE">
        <w:rPr>
          <w:i/>
          <w:iCs/>
          <w:sz w:val="20"/>
        </w:rPr>
        <w:t xml:space="preserve"> là", perché camminando cadano all'indietro, si producano fratture, </w:t>
      </w:r>
      <w:r w:rsidR="005971AE" w:rsidRPr="005971AE">
        <w:rPr>
          <w:i/>
          <w:iCs/>
          <w:sz w:val="20"/>
        </w:rPr>
        <w:t>siano presi e fatti prigionieri (</w:t>
      </w:r>
      <w:r w:rsidR="001937A0" w:rsidRPr="005971AE">
        <w:rPr>
          <w:i/>
          <w:iCs/>
          <w:sz w:val="20"/>
        </w:rPr>
        <w:t>Is 28, 13</w:t>
      </w:r>
      <w:r w:rsidR="005971AE" w:rsidRPr="005971AE">
        <w:rPr>
          <w:i/>
          <w:iCs/>
          <w:sz w:val="20"/>
        </w:rPr>
        <w:t xml:space="preserve">). </w:t>
      </w:r>
      <w:r w:rsidRPr="005971AE">
        <w:rPr>
          <w:i/>
          <w:iCs/>
          <w:sz w:val="20"/>
        </w:rPr>
        <w:t>Fin dai tempi dei vostri padri vi siete allontanati dai miei precetti, non li avete osservati. Ritornate a me e io tornerò a voi, dice il Signore degli Eserciti. Ma voi</w:t>
      </w:r>
      <w:r w:rsidR="005971AE" w:rsidRPr="005971AE">
        <w:rPr>
          <w:i/>
          <w:iCs/>
          <w:sz w:val="20"/>
        </w:rPr>
        <w:t xml:space="preserve"> dite: "Come dobbiamo tornare?" (</w:t>
      </w:r>
      <w:r w:rsidR="001937A0" w:rsidRPr="005971AE">
        <w:rPr>
          <w:i/>
          <w:iCs/>
          <w:sz w:val="20"/>
        </w:rPr>
        <w:t>Ml 3, 7</w:t>
      </w:r>
      <w:r w:rsidR="005971AE" w:rsidRPr="005971AE">
        <w:rPr>
          <w:i/>
          <w:iCs/>
          <w:sz w:val="20"/>
        </w:rPr>
        <w:t xml:space="preserve">). </w:t>
      </w:r>
    </w:p>
    <w:p w14:paraId="5F238E3B" w14:textId="77777777" w:rsidR="001937A0" w:rsidRPr="005971AE" w:rsidRDefault="0098204C" w:rsidP="005971AE">
      <w:pPr>
        <w:pStyle w:val="Corpotesto"/>
        <w:rPr>
          <w:i/>
          <w:iCs/>
          <w:sz w:val="20"/>
        </w:rPr>
      </w:pPr>
      <w:r w:rsidRPr="005971AE">
        <w:rPr>
          <w:i/>
          <w:iCs/>
          <w:sz w:val="20"/>
        </w:rPr>
        <w:lastRenderedPageBreak/>
        <w:t>Chi dunque trasgredirà uno solo di questi precetti, anche minimi, e insegnerà agli uomini a fare altrettanto, sarà considerato minimo nel regno dei cieli. Chi invece li osserverà e li insegnerà agli uomini, sarà considerato grande nel regno dei cieli.</w:t>
      </w:r>
      <w:r w:rsidR="005971AE" w:rsidRPr="005971AE">
        <w:rPr>
          <w:i/>
          <w:iCs/>
          <w:sz w:val="20"/>
        </w:rPr>
        <w:t>(</w:t>
      </w:r>
      <w:r w:rsidR="001937A0" w:rsidRPr="005971AE">
        <w:rPr>
          <w:i/>
          <w:iCs/>
          <w:sz w:val="20"/>
        </w:rPr>
        <w:t>Mt 5, 19</w:t>
      </w:r>
      <w:r w:rsidR="005971AE" w:rsidRPr="005971AE">
        <w:rPr>
          <w:i/>
          <w:iCs/>
          <w:sz w:val="20"/>
        </w:rPr>
        <w:t xml:space="preserve">). </w:t>
      </w:r>
      <w:r w:rsidRPr="005971AE">
        <w:rPr>
          <w:i/>
          <w:iCs/>
          <w:sz w:val="20"/>
        </w:rPr>
        <w:t>Invano essi mi rendono culto, insegnando dottrine che sono precett</w:t>
      </w:r>
      <w:r w:rsidR="005971AE" w:rsidRPr="005971AE">
        <w:rPr>
          <w:i/>
          <w:iCs/>
          <w:sz w:val="20"/>
        </w:rPr>
        <w:t>i di uomini" (</w:t>
      </w:r>
      <w:r w:rsidR="001937A0" w:rsidRPr="005971AE">
        <w:rPr>
          <w:i/>
          <w:iCs/>
          <w:sz w:val="20"/>
        </w:rPr>
        <w:t>Mt 15, 9</w:t>
      </w:r>
      <w:r w:rsidR="005971AE" w:rsidRPr="005971AE">
        <w:rPr>
          <w:i/>
          <w:iCs/>
          <w:sz w:val="20"/>
        </w:rPr>
        <w:t xml:space="preserve">). </w:t>
      </w:r>
      <w:r w:rsidRPr="005971AE">
        <w:rPr>
          <w:i/>
          <w:iCs/>
          <w:sz w:val="20"/>
        </w:rPr>
        <w:t>Invano essi mi rendono culto, insegnando dottrine che sono precett</w:t>
      </w:r>
      <w:r w:rsidR="005971AE" w:rsidRPr="005971AE">
        <w:rPr>
          <w:i/>
          <w:iCs/>
          <w:sz w:val="20"/>
        </w:rPr>
        <w:t>i di uomini (</w:t>
      </w:r>
      <w:r w:rsidR="001937A0" w:rsidRPr="005971AE">
        <w:rPr>
          <w:i/>
          <w:iCs/>
          <w:sz w:val="20"/>
        </w:rPr>
        <w:t>Mc 7, 7</w:t>
      </w:r>
      <w:r w:rsidR="005971AE" w:rsidRPr="005971AE">
        <w:rPr>
          <w:i/>
          <w:iCs/>
          <w:sz w:val="20"/>
        </w:rPr>
        <w:t xml:space="preserve">). </w:t>
      </w:r>
      <w:r w:rsidRPr="005971AE">
        <w:rPr>
          <w:i/>
          <w:iCs/>
          <w:sz w:val="20"/>
        </w:rPr>
        <w:t>Infatti il precetto: Non commettere adulterio, non uccidere, non rubare, non desiderare e qualsiasi altro comandamento, si riassume in queste parole: Amerai</w:t>
      </w:r>
      <w:r w:rsidR="005971AE" w:rsidRPr="005971AE">
        <w:rPr>
          <w:i/>
          <w:iCs/>
          <w:sz w:val="20"/>
        </w:rPr>
        <w:t xml:space="preserve"> il prossimo tuo come te stesso (</w:t>
      </w:r>
      <w:r w:rsidR="001937A0" w:rsidRPr="005971AE">
        <w:rPr>
          <w:i/>
          <w:iCs/>
          <w:sz w:val="20"/>
        </w:rPr>
        <w:t>Rm 13, 9</w:t>
      </w:r>
      <w:r w:rsidR="005971AE" w:rsidRPr="005971AE">
        <w:rPr>
          <w:i/>
          <w:iCs/>
          <w:sz w:val="20"/>
        </w:rPr>
        <w:t xml:space="preserve">). </w:t>
      </w:r>
    </w:p>
    <w:p w14:paraId="721462FE" w14:textId="77777777" w:rsidR="001937A0" w:rsidRPr="005971AE" w:rsidRDefault="0098204C" w:rsidP="005971AE">
      <w:pPr>
        <w:pStyle w:val="Corpotesto"/>
        <w:rPr>
          <w:i/>
          <w:iCs/>
          <w:sz w:val="20"/>
        </w:rPr>
      </w:pPr>
      <w:r w:rsidRPr="005971AE">
        <w:rPr>
          <w:i/>
          <w:iCs/>
          <w:sz w:val="20"/>
        </w:rPr>
        <w:t>Tutta la legge infatti trova la sua pienezza in un solo precetto: amerai</w:t>
      </w:r>
      <w:r w:rsidR="005971AE" w:rsidRPr="005971AE">
        <w:rPr>
          <w:i/>
          <w:iCs/>
          <w:sz w:val="20"/>
        </w:rPr>
        <w:t xml:space="preserve"> il prossimo tuo come te stesso (</w:t>
      </w:r>
      <w:r w:rsidR="001937A0" w:rsidRPr="005971AE">
        <w:rPr>
          <w:i/>
          <w:iCs/>
          <w:sz w:val="20"/>
        </w:rPr>
        <w:t>Gal 5, 14</w:t>
      </w:r>
      <w:r w:rsidR="005971AE" w:rsidRPr="005971AE">
        <w:rPr>
          <w:i/>
          <w:iCs/>
          <w:sz w:val="20"/>
        </w:rPr>
        <w:t xml:space="preserve">). </w:t>
      </w:r>
      <w:r w:rsidRPr="005971AE">
        <w:rPr>
          <w:i/>
          <w:iCs/>
          <w:sz w:val="20"/>
        </w:rPr>
        <w:t>Se pertanto siete morti con Cristo agli elementi del mondo, perché lasciarvi imporre, come se viveste ancora nel mondo, dei precetti quali</w:t>
      </w:r>
      <w:r w:rsidR="005971AE" w:rsidRPr="005971AE">
        <w:rPr>
          <w:i/>
          <w:iCs/>
          <w:sz w:val="20"/>
        </w:rPr>
        <w:t xml:space="preserve"> (</w:t>
      </w:r>
      <w:r w:rsidR="001937A0" w:rsidRPr="005971AE">
        <w:rPr>
          <w:i/>
          <w:iCs/>
          <w:sz w:val="20"/>
        </w:rPr>
        <w:t>Col 2, 20</w:t>
      </w:r>
      <w:r w:rsidR="005971AE" w:rsidRPr="005971AE">
        <w:rPr>
          <w:i/>
          <w:iCs/>
          <w:sz w:val="20"/>
        </w:rPr>
        <w:t xml:space="preserve">). </w:t>
      </w:r>
      <w:r w:rsidRPr="005971AE">
        <w:rPr>
          <w:i/>
          <w:iCs/>
          <w:sz w:val="20"/>
        </w:rPr>
        <w:t>E non diano più retta a favole giudaiche e a precetti di</w:t>
      </w:r>
      <w:r w:rsidR="005971AE" w:rsidRPr="005971AE">
        <w:rPr>
          <w:i/>
          <w:iCs/>
          <w:sz w:val="20"/>
        </w:rPr>
        <w:t xml:space="preserve"> uomini che rifiutano la verità (</w:t>
      </w:r>
      <w:r w:rsidR="001937A0" w:rsidRPr="005971AE">
        <w:rPr>
          <w:i/>
          <w:iCs/>
          <w:sz w:val="20"/>
        </w:rPr>
        <w:t>Tt 1, 14</w:t>
      </w:r>
      <w:r w:rsidR="005971AE" w:rsidRPr="005971AE">
        <w:rPr>
          <w:i/>
          <w:iCs/>
          <w:sz w:val="20"/>
        </w:rPr>
        <w:t xml:space="preserve">). </w:t>
      </w:r>
      <w:r w:rsidRPr="005971AE">
        <w:rPr>
          <w:i/>
          <w:iCs/>
          <w:sz w:val="20"/>
        </w:rPr>
        <w:t>Meglio sarebbe stato per loro non aver conosciuto la via della giustizia, piuttosto che, dopo averla conosciuta, voltar le spalle al santo precett</w:t>
      </w:r>
      <w:r w:rsidR="005971AE" w:rsidRPr="005971AE">
        <w:rPr>
          <w:i/>
          <w:iCs/>
          <w:sz w:val="20"/>
        </w:rPr>
        <w:t>o che era stato loro dato (</w:t>
      </w:r>
      <w:r w:rsidR="001937A0" w:rsidRPr="005971AE">
        <w:rPr>
          <w:i/>
          <w:iCs/>
          <w:sz w:val="20"/>
        </w:rPr>
        <w:t>2Pt 2, 21</w:t>
      </w:r>
      <w:r w:rsidR="005971AE" w:rsidRPr="005971AE">
        <w:rPr>
          <w:i/>
          <w:iCs/>
          <w:sz w:val="20"/>
        </w:rPr>
        <w:t xml:space="preserve">). </w:t>
      </w:r>
      <w:r w:rsidRPr="005971AE">
        <w:rPr>
          <w:i/>
          <w:iCs/>
          <w:sz w:val="20"/>
        </w:rPr>
        <w:t>Perché teniate a mente le parole già dette dai santi profeti, e il precetto del Signore e salvat</w:t>
      </w:r>
      <w:r w:rsidR="005971AE" w:rsidRPr="005971AE">
        <w:rPr>
          <w:i/>
          <w:iCs/>
          <w:sz w:val="20"/>
        </w:rPr>
        <w:t>ore, trasmessovi dagli apostoli (</w:t>
      </w:r>
      <w:r w:rsidR="001937A0" w:rsidRPr="005971AE">
        <w:rPr>
          <w:i/>
          <w:iCs/>
          <w:sz w:val="20"/>
        </w:rPr>
        <w:t>2Pt 3, 2</w:t>
      </w:r>
      <w:r w:rsidR="005971AE" w:rsidRPr="005971AE">
        <w:rPr>
          <w:i/>
          <w:iCs/>
          <w:sz w:val="20"/>
        </w:rPr>
        <w:t xml:space="preserve">). </w:t>
      </w:r>
      <w:r w:rsidRPr="005971AE">
        <w:rPr>
          <w:i/>
          <w:iCs/>
          <w:sz w:val="20"/>
        </w:rPr>
        <w:t>Questo è il suo comandamento: che crediamo nel nome del Figlio suo Gesù Cristo e ci amiamo gli uni gli altri, secondo il precett</w:t>
      </w:r>
      <w:r w:rsidR="005971AE" w:rsidRPr="005971AE">
        <w:rPr>
          <w:i/>
          <w:iCs/>
          <w:sz w:val="20"/>
        </w:rPr>
        <w:t>o che ci ha dato (</w:t>
      </w:r>
      <w:r w:rsidR="001937A0" w:rsidRPr="005971AE">
        <w:rPr>
          <w:i/>
          <w:iCs/>
          <w:sz w:val="20"/>
        </w:rPr>
        <w:t>1Gv 3, 23</w:t>
      </w:r>
      <w:r w:rsidR="005971AE" w:rsidRPr="005971AE">
        <w:rPr>
          <w:i/>
          <w:iCs/>
          <w:sz w:val="20"/>
        </w:rPr>
        <w:t xml:space="preserve">). </w:t>
      </w:r>
    </w:p>
    <w:p w14:paraId="1326AA41" w14:textId="77777777" w:rsidR="001937A0" w:rsidRDefault="00D15C43" w:rsidP="00D15C43">
      <w:pPr>
        <w:pStyle w:val="Corpotesto"/>
      </w:pPr>
      <w:r>
        <w:t>D</w:t>
      </w:r>
      <w:r w:rsidR="005618B0">
        <w:t>io e i Precetti, Dio e la Legge,</w:t>
      </w:r>
      <w:r>
        <w:t xml:space="preserve"> Dio e i Comandamenti sono una cosa sola. Ci si separa dalla Legge, dai Comandamenti, dai Precetti, ci separa dal Signore.</w:t>
      </w:r>
    </w:p>
    <w:p w14:paraId="4D5E3C61" w14:textId="77777777" w:rsidR="00D15C43" w:rsidRDefault="00D15C43" w:rsidP="00D15C43">
      <w:pPr>
        <w:pStyle w:val="Corpotesto"/>
      </w:pPr>
      <w:r>
        <w:t>Questa verità oggi non entra nel cuore dei discepoli del Signore. Si vuole un Dio senza Parola, un Cristo senza Vangelo, un Signore senza Legge.</w:t>
      </w:r>
    </w:p>
    <w:p w14:paraId="333F3AFE" w14:textId="77777777" w:rsidR="00D15C43" w:rsidRDefault="00D15C43" w:rsidP="00D15C43">
      <w:pPr>
        <w:pStyle w:val="Corpotesto"/>
      </w:pPr>
      <w:r>
        <w:t>Quanti sono responsabili della vera fede, devono mettere ogni impegno perché il popolo sia condotto nella Legge, nel Vangelo, nella Parola.</w:t>
      </w:r>
    </w:p>
    <w:p w14:paraId="1BC6EF61" w14:textId="77777777" w:rsidR="0027072F" w:rsidRDefault="009268DF" w:rsidP="00B1172A">
      <w:pPr>
        <w:pStyle w:val="Corpodeltesto2"/>
      </w:pPr>
      <w:r w:rsidRPr="009268DF">
        <w:rPr>
          <w:position w:val="6"/>
          <w:vertAlign w:val="superscript"/>
        </w:rPr>
        <w:t>8</w:t>
      </w:r>
      <w:r w:rsidRPr="009268DF">
        <w:t>Può un uomo frodare Dio?</w:t>
      </w:r>
      <w:r w:rsidR="0027072F">
        <w:t xml:space="preserve"> </w:t>
      </w:r>
      <w:r w:rsidRPr="009268DF">
        <w:t>Eppure voi mi frodate</w:t>
      </w:r>
      <w:r w:rsidR="0027072F">
        <w:t xml:space="preserve"> </w:t>
      </w:r>
      <w:r w:rsidRPr="009268DF">
        <w:t>e andate dicendo:</w:t>
      </w:r>
      <w:r w:rsidR="0027072F">
        <w:t xml:space="preserve"> </w:t>
      </w:r>
      <w:r w:rsidRPr="009268DF">
        <w:t>«Come ti abbiamo frodato?».</w:t>
      </w:r>
      <w:r w:rsidR="0027072F">
        <w:t xml:space="preserve"> </w:t>
      </w:r>
      <w:r w:rsidRPr="009268DF">
        <w:t>Nelle decime e nelle primizie.</w:t>
      </w:r>
    </w:p>
    <w:p w14:paraId="39DA0C31" w14:textId="77777777" w:rsidR="001937A0" w:rsidRDefault="00D15C43" w:rsidP="00D15C43">
      <w:pPr>
        <w:pStyle w:val="Corpotesto"/>
      </w:pPr>
      <w:r>
        <w:t>Altro peccato del popolo contro il Signore. È il peccato di frode. Frodare è non dare all’altro ciò che è suo. Rubare è invece prendere all’altro ciò che è suo.</w:t>
      </w:r>
    </w:p>
    <w:p w14:paraId="7D12973A" w14:textId="77777777" w:rsidR="00D15C43" w:rsidRDefault="00D15C43" w:rsidP="00D15C43">
      <w:pPr>
        <w:pStyle w:val="Corpotesto"/>
      </w:pPr>
      <w:r w:rsidRPr="00D15C43">
        <w:rPr>
          <w:i/>
        </w:rPr>
        <w:t>Può un uomo frodare Dio? Eppure voi mi frodate e andate dicendo: «Come ti abbiamo frodato?». Nelle decime e nelle primizie</w:t>
      </w:r>
      <w:r w:rsidRPr="009268DF">
        <w:t>.</w:t>
      </w:r>
      <w:r>
        <w:t xml:space="preserve"> Cosa è di Dio?</w:t>
      </w:r>
    </w:p>
    <w:p w14:paraId="4D408DB2" w14:textId="77777777" w:rsidR="00D15C43" w:rsidRDefault="00D15C43" w:rsidP="00D15C43">
      <w:pPr>
        <w:pStyle w:val="Corpotesto"/>
      </w:pPr>
      <w:r>
        <w:t>Ogni famiglia dei figli di Israele aveva ricevuto da Dio una porzione di territorio. Inolt</w:t>
      </w:r>
      <w:r w:rsidR="005618B0">
        <w:t>re la terra anziché essere divis</w:t>
      </w:r>
      <w:r>
        <w:t>a in dodici parti, è stata divisa in undici.</w:t>
      </w:r>
    </w:p>
    <w:p w14:paraId="4088C8CB" w14:textId="77777777" w:rsidR="00D15C43" w:rsidRDefault="005734D3" w:rsidP="00D15C43">
      <w:pPr>
        <w:pStyle w:val="Corpotesto"/>
      </w:pPr>
      <w:r>
        <w:t>Ai figli di Levi non era stata assegnata alcuna porzione di territorio, perché essi avrebbero dovuto consacrarsi al culto del Signore, nella sua tenda.</w:t>
      </w:r>
    </w:p>
    <w:p w14:paraId="5A8BF97F" w14:textId="77777777" w:rsidR="005734D3" w:rsidRDefault="005734D3" w:rsidP="00D15C43">
      <w:pPr>
        <w:pStyle w:val="Corpotesto"/>
      </w:pPr>
      <w:r>
        <w:t>Come avrebbe vissuto la famiglia di Levi? Ogni altra famiglia avrebbe dovuto portare al santuario la decima di quanto la terra avrebbe prodotto.</w:t>
      </w:r>
    </w:p>
    <w:p w14:paraId="46EF709A" w14:textId="77777777" w:rsidR="005734D3" w:rsidRDefault="005734D3" w:rsidP="00D15C43">
      <w:pPr>
        <w:pStyle w:val="Corpotesto"/>
      </w:pPr>
      <w:r>
        <w:t>Assieme alla decima vi era anche l’obbligo di dare al Signore le primizie di quanto la terra produceva. Decime e primizie erano del Signore.</w:t>
      </w:r>
    </w:p>
    <w:p w14:paraId="6ABF9A43" w14:textId="77777777" w:rsidR="005734D3" w:rsidRDefault="005734D3" w:rsidP="00D15C43">
      <w:pPr>
        <w:pStyle w:val="Corpotesto"/>
      </w:pPr>
      <w:r>
        <w:t>Ai tempi del profeta Malachia e sappiamo che anche ai tempi di Esdra e Neemia molti non osservavano questa Legge e i leviti lasciavano il tempio.</w:t>
      </w:r>
    </w:p>
    <w:p w14:paraId="538DDFC5" w14:textId="77777777" w:rsidR="005734D3" w:rsidRDefault="005734D3" w:rsidP="00D15C43">
      <w:pPr>
        <w:pStyle w:val="Corpotesto"/>
      </w:pPr>
      <w:r>
        <w:t>Essendo decime e primizie del Signore, era vero peccato di frode non dare a Dio ciò che è Dio. La decime e le primizie o pochi o molti erano del Signore.</w:t>
      </w:r>
    </w:p>
    <w:p w14:paraId="04CE63D5" w14:textId="77777777" w:rsidR="005734D3" w:rsidRDefault="005734D3" w:rsidP="00D15C43">
      <w:pPr>
        <w:pStyle w:val="Corpotesto"/>
      </w:pPr>
    </w:p>
    <w:p w14:paraId="7CD89EFE" w14:textId="77777777" w:rsidR="001937A0" w:rsidRDefault="001937A0" w:rsidP="001937A0">
      <w:pPr>
        <w:pStyle w:val="Titolo3"/>
        <w:spacing w:before="0" w:after="120"/>
        <w:rPr>
          <w:sz w:val="24"/>
        </w:rPr>
      </w:pPr>
      <w:bookmarkStart w:id="92" w:name="_Toc492044289"/>
      <w:r w:rsidRPr="001937A0">
        <w:rPr>
          <w:sz w:val="24"/>
        </w:rPr>
        <w:t>DECIME</w:t>
      </w:r>
      <w:r>
        <w:rPr>
          <w:sz w:val="24"/>
        </w:rPr>
        <w:t xml:space="preserve"> E PRMIZIE</w:t>
      </w:r>
      <w:bookmarkEnd w:id="92"/>
    </w:p>
    <w:p w14:paraId="1D587475" w14:textId="77777777" w:rsidR="001937A0" w:rsidRPr="00433487" w:rsidRDefault="0098204C" w:rsidP="00433487">
      <w:pPr>
        <w:pStyle w:val="Corpotesto"/>
        <w:rPr>
          <w:i/>
          <w:iCs/>
          <w:sz w:val="20"/>
        </w:rPr>
      </w:pPr>
      <w:r w:rsidRPr="00433487">
        <w:rPr>
          <w:i/>
          <w:iCs/>
          <w:sz w:val="20"/>
        </w:rPr>
        <w:t>E benedetto sia il Dio altissimo, che ti ha messo in mano i tuoi nemici". Abram gli diede la decima</w:t>
      </w:r>
      <w:r w:rsidR="005971AE" w:rsidRPr="00433487">
        <w:rPr>
          <w:i/>
          <w:iCs/>
          <w:sz w:val="20"/>
        </w:rPr>
        <w:t xml:space="preserve"> di tutto (</w:t>
      </w:r>
      <w:r w:rsidR="001937A0" w:rsidRPr="00433487">
        <w:rPr>
          <w:i/>
          <w:iCs/>
          <w:sz w:val="20"/>
        </w:rPr>
        <w:t>Gen 14, 20</w:t>
      </w:r>
      <w:r w:rsidR="005971AE" w:rsidRPr="00433487">
        <w:rPr>
          <w:i/>
          <w:iCs/>
          <w:sz w:val="20"/>
        </w:rPr>
        <w:t xml:space="preserve">). </w:t>
      </w:r>
      <w:r w:rsidRPr="00433487">
        <w:rPr>
          <w:i/>
          <w:iCs/>
          <w:sz w:val="20"/>
        </w:rPr>
        <w:t xml:space="preserve">Questa pietra, che io ho eretta come stele, sarà una casa di Dio; </w:t>
      </w:r>
      <w:r w:rsidRPr="00433487">
        <w:rPr>
          <w:i/>
          <w:iCs/>
          <w:sz w:val="20"/>
        </w:rPr>
        <w:lastRenderedPageBreak/>
        <w:t>di quanto mi darai io ti offrirò la decima</w:t>
      </w:r>
      <w:r w:rsidR="005971AE" w:rsidRPr="00433487">
        <w:rPr>
          <w:i/>
          <w:iCs/>
          <w:sz w:val="20"/>
        </w:rPr>
        <w:t>" (</w:t>
      </w:r>
      <w:r w:rsidR="001937A0" w:rsidRPr="00433487">
        <w:rPr>
          <w:i/>
          <w:iCs/>
          <w:sz w:val="20"/>
        </w:rPr>
        <w:t>Gen 28, 22</w:t>
      </w:r>
      <w:r w:rsidR="005971AE" w:rsidRPr="00433487">
        <w:rPr>
          <w:i/>
          <w:iCs/>
          <w:sz w:val="20"/>
        </w:rPr>
        <w:t xml:space="preserve">). </w:t>
      </w:r>
      <w:r w:rsidRPr="00433487">
        <w:rPr>
          <w:i/>
          <w:iCs/>
          <w:sz w:val="20"/>
        </w:rPr>
        <w:t>L' omer è la decima</w:t>
      </w:r>
      <w:r w:rsidR="005971AE" w:rsidRPr="00433487">
        <w:rPr>
          <w:i/>
          <w:iCs/>
          <w:sz w:val="20"/>
        </w:rPr>
        <w:t xml:space="preserve"> parte di un efa (</w:t>
      </w:r>
      <w:r w:rsidR="001937A0" w:rsidRPr="00433487">
        <w:rPr>
          <w:i/>
          <w:iCs/>
          <w:sz w:val="20"/>
        </w:rPr>
        <w:t>Es 16, 36</w:t>
      </w:r>
      <w:r w:rsidR="005971AE" w:rsidRPr="00433487">
        <w:rPr>
          <w:i/>
          <w:iCs/>
          <w:sz w:val="20"/>
        </w:rPr>
        <w:t xml:space="preserve">). </w:t>
      </w:r>
      <w:r w:rsidRPr="00433487">
        <w:rPr>
          <w:i/>
          <w:iCs/>
          <w:sz w:val="20"/>
        </w:rPr>
        <w:t>Ogni decima della terra, cioè delle granaglie del suolo, dei frutti degli alberi, appartiene al Signor</w:t>
      </w:r>
      <w:r w:rsidR="005971AE" w:rsidRPr="00433487">
        <w:rPr>
          <w:i/>
          <w:iCs/>
          <w:sz w:val="20"/>
        </w:rPr>
        <w:t>e; è cosa consacrata al Signore (</w:t>
      </w:r>
      <w:r w:rsidR="001937A0" w:rsidRPr="00433487">
        <w:rPr>
          <w:i/>
          <w:iCs/>
          <w:sz w:val="20"/>
        </w:rPr>
        <w:t>Lv 27, 30</w:t>
      </w:r>
      <w:r w:rsidR="005971AE" w:rsidRPr="00433487">
        <w:rPr>
          <w:i/>
          <w:iCs/>
          <w:sz w:val="20"/>
        </w:rPr>
        <w:t xml:space="preserve">). </w:t>
      </w:r>
      <w:r w:rsidRPr="00433487">
        <w:rPr>
          <w:i/>
          <w:iCs/>
          <w:sz w:val="20"/>
        </w:rPr>
        <w:t>Se uno vuole riscattare una parte della sua decima</w:t>
      </w:r>
      <w:r w:rsidR="005971AE" w:rsidRPr="00433487">
        <w:rPr>
          <w:i/>
          <w:iCs/>
          <w:sz w:val="20"/>
        </w:rPr>
        <w:t>, vi aggiungerà il quinto (</w:t>
      </w:r>
      <w:r w:rsidR="001937A0" w:rsidRPr="00433487">
        <w:rPr>
          <w:i/>
          <w:iCs/>
          <w:sz w:val="20"/>
        </w:rPr>
        <w:t>Lv 27, 31</w:t>
      </w:r>
      <w:r w:rsidR="005971AE" w:rsidRPr="00433487">
        <w:rPr>
          <w:i/>
          <w:iCs/>
          <w:sz w:val="20"/>
        </w:rPr>
        <w:t xml:space="preserve">). </w:t>
      </w:r>
    </w:p>
    <w:p w14:paraId="65785B7B" w14:textId="77777777" w:rsidR="001937A0" w:rsidRPr="00433487" w:rsidRDefault="0098204C" w:rsidP="00433487">
      <w:pPr>
        <w:pStyle w:val="Corpotesto"/>
        <w:rPr>
          <w:i/>
          <w:iCs/>
          <w:sz w:val="20"/>
        </w:rPr>
      </w:pPr>
      <w:r w:rsidRPr="00433487">
        <w:rPr>
          <w:i/>
          <w:iCs/>
          <w:sz w:val="20"/>
        </w:rPr>
        <w:t>Ogni decima del bestiame grosso o minuto, e cioè il decimo capo di quanto passa sotto la verga del past</w:t>
      </w:r>
      <w:r w:rsidR="005971AE" w:rsidRPr="00433487">
        <w:rPr>
          <w:i/>
          <w:iCs/>
          <w:sz w:val="20"/>
        </w:rPr>
        <w:t>ore, sarà consacrata al Signore (</w:t>
      </w:r>
      <w:r w:rsidR="001937A0" w:rsidRPr="00433487">
        <w:rPr>
          <w:i/>
          <w:iCs/>
          <w:sz w:val="20"/>
        </w:rPr>
        <w:t>Lv 27, 32</w:t>
      </w:r>
      <w:r w:rsidR="005971AE" w:rsidRPr="00433487">
        <w:rPr>
          <w:i/>
          <w:iCs/>
          <w:sz w:val="20"/>
        </w:rPr>
        <w:t xml:space="preserve">). </w:t>
      </w:r>
      <w:r w:rsidRPr="00433487">
        <w:rPr>
          <w:i/>
          <w:iCs/>
          <w:sz w:val="20"/>
        </w:rPr>
        <w:t>"Parlerai inoltre ai leviti e dirai loro: Quando riceverete dagli Israeliti le decime che io vi dò per conto loro in vostro possesso, ne preleverete un'offerta secondo la rituale elevazione da fare al Signore: una decima della decima</w:t>
      </w:r>
      <w:r w:rsidR="005971AE" w:rsidRPr="00433487">
        <w:rPr>
          <w:i/>
          <w:iCs/>
          <w:sz w:val="20"/>
        </w:rPr>
        <w:t xml:space="preserve"> (</w:t>
      </w:r>
      <w:r w:rsidR="001937A0" w:rsidRPr="00433487">
        <w:rPr>
          <w:i/>
          <w:iCs/>
          <w:sz w:val="20"/>
        </w:rPr>
        <w:t>Nm 18, 26</w:t>
      </w:r>
      <w:r w:rsidR="005971AE" w:rsidRPr="00433487">
        <w:rPr>
          <w:i/>
          <w:iCs/>
          <w:sz w:val="20"/>
        </w:rPr>
        <w:t xml:space="preserve">). </w:t>
      </w:r>
      <w:r w:rsidRPr="00433487">
        <w:rPr>
          <w:i/>
          <w:iCs/>
          <w:sz w:val="20"/>
        </w:rPr>
        <w:t>Dovrai prelevare la decima da tutto il frutto della tua sementa, che il campo produce ogni anno</w:t>
      </w:r>
      <w:r w:rsidR="005971AE" w:rsidRPr="00433487">
        <w:rPr>
          <w:i/>
          <w:iCs/>
          <w:sz w:val="20"/>
        </w:rPr>
        <w:t xml:space="preserve"> (</w:t>
      </w:r>
      <w:r w:rsidR="001937A0" w:rsidRPr="00433487">
        <w:rPr>
          <w:i/>
          <w:iCs/>
          <w:sz w:val="20"/>
        </w:rPr>
        <w:t>Dt 14, 22</w:t>
      </w:r>
      <w:r w:rsidR="005971AE" w:rsidRPr="00433487">
        <w:rPr>
          <w:i/>
          <w:iCs/>
          <w:sz w:val="20"/>
        </w:rPr>
        <w:t xml:space="preserve">). </w:t>
      </w:r>
      <w:r w:rsidRPr="00433487">
        <w:rPr>
          <w:i/>
          <w:iCs/>
          <w:sz w:val="20"/>
        </w:rPr>
        <w:t>Mangerai davanti al Signore tuo Dio, nel luogo dove avrà scelto come sede del suo nome, la decima del tuo frumento, del tuo mosto, del tuo olio e i primi parti del tuo bestiame grosso e minuto, perché tu impari a t</w:t>
      </w:r>
      <w:r w:rsidR="005971AE" w:rsidRPr="00433487">
        <w:rPr>
          <w:i/>
          <w:iCs/>
          <w:sz w:val="20"/>
        </w:rPr>
        <w:t>emere sempre il Signore tuo Dio (</w:t>
      </w:r>
      <w:r w:rsidR="001937A0" w:rsidRPr="00433487">
        <w:rPr>
          <w:i/>
          <w:iCs/>
          <w:sz w:val="20"/>
        </w:rPr>
        <w:t>Dt 14, 23</w:t>
      </w:r>
      <w:r w:rsidR="005971AE" w:rsidRPr="00433487">
        <w:rPr>
          <w:i/>
          <w:iCs/>
          <w:sz w:val="20"/>
        </w:rPr>
        <w:t xml:space="preserve">). </w:t>
      </w:r>
    </w:p>
    <w:p w14:paraId="555A799D" w14:textId="77777777" w:rsidR="001937A0" w:rsidRPr="00433487" w:rsidRDefault="0098204C" w:rsidP="00433487">
      <w:pPr>
        <w:pStyle w:val="Corpotesto"/>
        <w:rPr>
          <w:i/>
          <w:iCs/>
          <w:sz w:val="20"/>
        </w:rPr>
      </w:pPr>
      <w:r w:rsidRPr="00433487">
        <w:rPr>
          <w:i/>
          <w:iCs/>
          <w:sz w:val="20"/>
        </w:rPr>
        <w:t>Il bastardo non entrerà nella comunità del Signore; nessuno dei suoi, neppure alla decima generazione, ent</w:t>
      </w:r>
      <w:r w:rsidR="005971AE" w:rsidRPr="00433487">
        <w:rPr>
          <w:i/>
          <w:iCs/>
          <w:sz w:val="20"/>
        </w:rPr>
        <w:t>rerà nella comunità del Signore (</w:t>
      </w:r>
      <w:r w:rsidR="001937A0" w:rsidRPr="00433487">
        <w:rPr>
          <w:i/>
          <w:iCs/>
          <w:sz w:val="20"/>
        </w:rPr>
        <w:t>Dt 23, 3</w:t>
      </w:r>
      <w:r w:rsidR="005971AE" w:rsidRPr="00433487">
        <w:rPr>
          <w:i/>
          <w:iCs/>
          <w:sz w:val="20"/>
        </w:rPr>
        <w:t xml:space="preserve">). </w:t>
      </w:r>
      <w:r w:rsidRPr="00433487">
        <w:rPr>
          <w:i/>
          <w:iCs/>
          <w:sz w:val="20"/>
        </w:rPr>
        <w:t>L'Ammonita e il Moabita non entreranno nella comunità del Signore; nessuno dei loro discendenti, neppure alla decima generazione, entrerà nella comunità del Signo</w:t>
      </w:r>
      <w:r w:rsidR="005971AE" w:rsidRPr="00433487">
        <w:rPr>
          <w:i/>
          <w:iCs/>
          <w:sz w:val="20"/>
        </w:rPr>
        <w:t>re (</w:t>
      </w:r>
      <w:r w:rsidR="001937A0" w:rsidRPr="00433487">
        <w:rPr>
          <w:i/>
          <w:iCs/>
          <w:sz w:val="20"/>
        </w:rPr>
        <w:t>Dt 23, 4</w:t>
      </w:r>
      <w:r w:rsidR="005971AE" w:rsidRPr="00433487">
        <w:rPr>
          <w:i/>
          <w:iCs/>
          <w:sz w:val="20"/>
        </w:rPr>
        <w:t xml:space="preserve">). </w:t>
      </w:r>
      <w:r w:rsidRPr="00433487">
        <w:rPr>
          <w:i/>
          <w:iCs/>
          <w:sz w:val="20"/>
        </w:rPr>
        <w:t xml:space="preserve">Metterà la decima sui vostri greggi e voi </w:t>
      </w:r>
      <w:r w:rsidR="005971AE" w:rsidRPr="00433487">
        <w:rPr>
          <w:i/>
          <w:iCs/>
          <w:sz w:val="20"/>
        </w:rPr>
        <w:t>stessi diventerete suoi schiavi (</w:t>
      </w:r>
      <w:r w:rsidR="001937A0" w:rsidRPr="00433487">
        <w:rPr>
          <w:i/>
          <w:iCs/>
          <w:sz w:val="20"/>
        </w:rPr>
        <w:t>1Sam 8, 17</w:t>
      </w:r>
      <w:r w:rsidR="005971AE" w:rsidRPr="00433487">
        <w:rPr>
          <w:i/>
          <w:iCs/>
          <w:sz w:val="20"/>
        </w:rPr>
        <w:t xml:space="preserve">). </w:t>
      </w:r>
      <w:r w:rsidRPr="00433487">
        <w:rPr>
          <w:i/>
          <w:iCs/>
          <w:sz w:val="20"/>
        </w:rPr>
        <w:t>La nona a Giosuè, la decima</w:t>
      </w:r>
      <w:r w:rsidR="005971AE" w:rsidRPr="00433487">
        <w:rPr>
          <w:i/>
          <w:iCs/>
          <w:sz w:val="20"/>
        </w:rPr>
        <w:t xml:space="preserve"> a Secania (</w:t>
      </w:r>
      <w:r w:rsidR="001937A0" w:rsidRPr="00433487">
        <w:rPr>
          <w:i/>
          <w:iCs/>
          <w:sz w:val="20"/>
        </w:rPr>
        <w:t>1Cr 24, 11</w:t>
      </w:r>
      <w:r w:rsidR="005971AE" w:rsidRPr="00433487">
        <w:rPr>
          <w:i/>
          <w:iCs/>
          <w:sz w:val="20"/>
        </w:rPr>
        <w:t xml:space="preserve">). </w:t>
      </w:r>
      <w:r w:rsidRPr="00433487">
        <w:rPr>
          <w:i/>
          <w:iCs/>
          <w:sz w:val="20"/>
        </w:rPr>
        <w:t>La decima a Simei,</w:t>
      </w:r>
      <w:r w:rsidR="005971AE" w:rsidRPr="00433487">
        <w:rPr>
          <w:i/>
          <w:iCs/>
          <w:sz w:val="20"/>
        </w:rPr>
        <w:t xml:space="preserve"> con i figli e fratelli: dodici (</w:t>
      </w:r>
      <w:r w:rsidR="001937A0" w:rsidRPr="00433487">
        <w:rPr>
          <w:i/>
          <w:iCs/>
          <w:sz w:val="20"/>
        </w:rPr>
        <w:t>1Cr 25, 17</w:t>
      </w:r>
      <w:r w:rsidR="005971AE" w:rsidRPr="00433487">
        <w:rPr>
          <w:i/>
          <w:iCs/>
          <w:sz w:val="20"/>
        </w:rPr>
        <w:t xml:space="preserve">). </w:t>
      </w:r>
      <w:r w:rsidRPr="00433487">
        <w:rPr>
          <w:i/>
          <w:iCs/>
          <w:sz w:val="20"/>
        </w:rPr>
        <w:t>Appena si diffuse quest'ordine, gli Israeliti offrirono in abbondanza le primizie del grano, del mosto, dell'olio, del miele e di ogni altro prodotto agricolo e la decima</w:t>
      </w:r>
      <w:r w:rsidR="005971AE" w:rsidRPr="00433487">
        <w:rPr>
          <w:i/>
          <w:iCs/>
          <w:sz w:val="20"/>
        </w:rPr>
        <w:t xml:space="preserve"> abbondante di ogni cosa (</w:t>
      </w:r>
      <w:r w:rsidR="001937A0" w:rsidRPr="00433487">
        <w:rPr>
          <w:i/>
          <w:iCs/>
          <w:sz w:val="20"/>
        </w:rPr>
        <w:t>2Cr 31, 5</w:t>
      </w:r>
      <w:r w:rsidR="005971AE" w:rsidRPr="00433487">
        <w:rPr>
          <w:i/>
          <w:iCs/>
          <w:sz w:val="20"/>
        </w:rPr>
        <w:t xml:space="preserve">). </w:t>
      </w:r>
    </w:p>
    <w:p w14:paraId="0AF86683" w14:textId="77777777" w:rsidR="001937A0" w:rsidRPr="00433487" w:rsidRDefault="0098204C" w:rsidP="00433487">
      <w:pPr>
        <w:pStyle w:val="Corpotesto"/>
        <w:rPr>
          <w:i/>
          <w:iCs/>
          <w:sz w:val="20"/>
        </w:rPr>
      </w:pPr>
      <w:r w:rsidRPr="00433487">
        <w:rPr>
          <w:i/>
          <w:iCs/>
          <w:sz w:val="20"/>
        </w:rPr>
        <w:t>Anche gli Israeliti e i Giudei, che abitavano nelle città di Giuda, portarono la decima degli armenti e dei greggi; portarono la decima dei doni consacrati al Signore lor</w:t>
      </w:r>
      <w:r w:rsidR="005971AE" w:rsidRPr="00433487">
        <w:rPr>
          <w:i/>
          <w:iCs/>
          <w:sz w:val="20"/>
        </w:rPr>
        <w:t>o Dio, facendone grandi ammassi (</w:t>
      </w:r>
      <w:r w:rsidR="001937A0" w:rsidRPr="00433487">
        <w:rPr>
          <w:i/>
          <w:iCs/>
          <w:sz w:val="20"/>
        </w:rPr>
        <w:t>2Cr 31, 6</w:t>
      </w:r>
      <w:r w:rsidR="005971AE" w:rsidRPr="00433487">
        <w:rPr>
          <w:i/>
          <w:iCs/>
          <w:sz w:val="20"/>
        </w:rPr>
        <w:t xml:space="preserve">). </w:t>
      </w:r>
      <w:r w:rsidRPr="00433487">
        <w:rPr>
          <w:i/>
          <w:iCs/>
          <w:sz w:val="20"/>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sidR="005971AE" w:rsidRPr="00433487">
        <w:rPr>
          <w:i/>
          <w:iCs/>
          <w:sz w:val="20"/>
        </w:rPr>
        <w:t>tutti i luoghi da noi coltivati (</w:t>
      </w:r>
      <w:r w:rsidR="001937A0" w:rsidRPr="00433487">
        <w:rPr>
          <w:i/>
          <w:iCs/>
          <w:sz w:val="20"/>
        </w:rPr>
        <w:t>Ne 10, 38</w:t>
      </w:r>
      <w:r w:rsidR="005971AE" w:rsidRPr="00433487">
        <w:rPr>
          <w:i/>
          <w:iCs/>
          <w:sz w:val="20"/>
        </w:rPr>
        <w:t xml:space="preserve">). </w:t>
      </w:r>
      <w:r w:rsidRPr="00433487">
        <w:rPr>
          <w:i/>
          <w:iCs/>
          <w:sz w:val="20"/>
        </w:rPr>
        <w:t>Un sacerdote, figlio di Aronne, sarà con i leviti quando preleveranno le decime; i leviti porteranno un decimo della decima alla casa del nos</w:t>
      </w:r>
      <w:r w:rsidR="005971AE" w:rsidRPr="00433487">
        <w:rPr>
          <w:i/>
          <w:iCs/>
          <w:sz w:val="20"/>
        </w:rPr>
        <w:t>tro Dio nelle stanze del tesoro (</w:t>
      </w:r>
      <w:r w:rsidR="001937A0" w:rsidRPr="00433487">
        <w:rPr>
          <w:i/>
          <w:iCs/>
          <w:sz w:val="20"/>
        </w:rPr>
        <w:t>Ne 10, 39</w:t>
      </w:r>
      <w:r w:rsidR="005971AE" w:rsidRPr="00433487">
        <w:rPr>
          <w:i/>
          <w:iCs/>
          <w:sz w:val="20"/>
        </w:rPr>
        <w:t>).</w:t>
      </w:r>
    </w:p>
    <w:p w14:paraId="76816755" w14:textId="77777777" w:rsidR="005971AE" w:rsidRPr="00433487" w:rsidRDefault="0098204C" w:rsidP="00433487">
      <w:pPr>
        <w:pStyle w:val="Corpotesto"/>
        <w:rPr>
          <w:i/>
          <w:iCs/>
          <w:sz w:val="20"/>
        </w:rPr>
      </w:pPr>
      <w:r w:rsidRPr="00433487">
        <w:rPr>
          <w:i/>
          <w:iCs/>
          <w:sz w:val="20"/>
        </w:rPr>
        <w:t xml:space="preserve">Aveva messo a disposizione di quest'ultimo una camera grande dove, prima di allora, si riponevano le offerte, l'incenso, gli arredi, la decima del grano, del vino e dell'olio, quanto spettava per legge ai leviti, ai cantori, ai portieri, e la parte che </w:t>
      </w:r>
      <w:r w:rsidR="005971AE" w:rsidRPr="00433487">
        <w:rPr>
          <w:i/>
          <w:iCs/>
          <w:sz w:val="20"/>
        </w:rPr>
        <w:t>se ne prelevava per i sacerdoti (</w:t>
      </w:r>
      <w:r w:rsidR="001937A0" w:rsidRPr="00433487">
        <w:rPr>
          <w:i/>
          <w:iCs/>
          <w:sz w:val="20"/>
        </w:rPr>
        <w:t>Ne 13, 5</w:t>
      </w:r>
      <w:r w:rsidR="005971AE" w:rsidRPr="00433487">
        <w:rPr>
          <w:i/>
          <w:iCs/>
          <w:sz w:val="20"/>
        </w:rPr>
        <w:t xml:space="preserve">). </w:t>
      </w:r>
      <w:r w:rsidRPr="00433487">
        <w:rPr>
          <w:i/>
          <w:iCs/>
          <w:sz w:val="20"/>
        </w:rPr>
        <w:t xml:space="preserve">Consegnavo tutto ai sacerdoti, figli di Aronne, per l'altare. Davo anche ai leviti che allora erano in funzione a Gerusalemme le decime del grano, del vino, dell'olio, delle melagrane, dei fichi e degli altri frutti. Per sei anni consecutivi convertivo in danaro la seconda decima e la spendevo ogni anno </w:t>
      </w:r>
      <w:r w:rsidR="005971AE" w:rsidRPr="00433487">
        <w:rPr>
          <w:i/>
          <w:iCs/>
          <w:sz w:val="20"/>
        </w:rPr>
        <w:t>a Gerusalemme (</w:t>
      </w:r>
      <w:r w:rsidR="001937A0" w:rsidRPr="00433487">
        <w:rPr>
          <w:i/>
          <w:iCs/>
          <w:sz w:val="20"/>
        </w:rPr>
        <w:t>Tb 1, 7</w:t>
      </w:r>
      <w:r w:rsidR="005971AE" w:rsidRPr="00433487">
        <w:rPr>
          <w:i/>
          <w:iCs/>
          <w:sz w:val="20"/>
        </w:rPr>
        <w:t xml:space="preserve">). </w:t>
      </w:r>
    </w:p>
    <w:p w14:paraId="5D662D79" w14:textId="77777777" w:rsidR="001937A0" w:rsidRPr="00433487" w:rsidRDefault="0098204C" w:rsidP="00433487">
      <w:pPr>
        <w:pStyle w:val="Corpotesto"/>
        <w:rPr>
          <w:i/>
          <w:iCs/>
          <w:sz w:val="20"/>
        </w:rPr>
      </w:pPr>
      <w:r w:rsidRPr="00433487">
        <w:rPr>
          <w:i/>
          <w:iCs/>
          <w:sz w:val="20"/>
        </w:rPr>
        <w:t>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w:t>
      </w:r>
      <w:r w:rsidR="005971AE" w:rsidRPr="00433487">
        <w:rPr>
          <w:i/>
          <w:iCs/>
          <w:sz w:val="20"/>
        </w:rPr>
        <w:t>rendo, mi aveva lasciato orfano (</w:t>
      </w:r>
      <w:r w:rsidR="001937A0" w:rsidRPr="00433487">
        <w:rPr>
          <w:i/>
          <w:iCs/>
          <w:sz w:val="20"/>
        </w:rPr>
        <w:t>Tb 1, 8</w:t>
      </w:r>
      <w:r w:rsidR="005971AE" w:rsidRPr="00433487">
        <w:rPr>
          <w:i/>
          <w:iCs/>
          <w:sz w:val="20"/>
        </w:rPr>
        <w:t xml:space="preserve">). </w:t>
      </w:r>
      <w:r w:rsidRPr="00433487">
        <w:rPr>
          <w:i/>
          <w:iCs/>
          <w:sz w:val="20"/>
        </w:rPr>
        <w:t>Nove situazioni io ritengo felici nel mio cuore, la decima la dirò con le parole: un uomo allietato dai figli, chi vede da</w:t>
      </w:r>
      <w:r w:rsidR="005971AE" w:rsidRPr="00433487">
        <w:rPr>
          <w:i/>
          <w:iCs/>
          <w:sz w:val="20"/>
        </w:rPr>
        <w:t xml:space="preserve"> vivo la caduta dei suoi nemici (</w:t>
      </w:r>
      <w:r w:rsidR="001937A0" w:rsidRPr="00433487">
        <w:rPr>
          <w:i/>
          <w:iCs/>
          <w:sz w:val="20"/>
        </w:rPr>
        <w:t>Sir 25, 7</w:t>
      </w:r>
      <w:r w:rsidR="005971AE" w:rsidRPr="00433487">
        <w:rPr>
          <w:i/>
          <w:iCs/>
          <w:sz w:val="20"/>
        </w:rPr>
        <w:t xml:space="preserve">).  </w:t>
      </w:r>
      <w:r w:rsidRPr="00433487">
        <w:rPr>
          <w:i/>
          <w:iCs/>
          <w:sz w:val="20"/>
        </w:rPr>
        <w:t>In ogni offerta mostra lieto il tuo volto, consacra con gioia la decima</w:t>
      </w:r>
      <w:r w:rsidR="005971AE" w:rsidRPr="00433487">
        <w:rPr>
          <w:i/>
          <w:iCs/>
          <w:sz w:val="20"/>
        </w:rPr>
        <w:t xml:space="preserve"> (</w:t>
      </w:r>
      <w:r w:rsidR="001937A0" w:rsidRPr="00433487">
        <w:rPr>
          <w:i/>
          <w:iCs/>
          <w:sz w:val="20"/>
        </w:rPr>
        <w:t>Sir 35, 8</w:t>
      </w:r>
      <w:r w:rsidR="005971AE" w:rsidRPr="00433487">
        <w:rPr>
          <w:i/>
          <w:iCs/>
          <w:sz w:val="20"/>
        </w:rPr>
        <w:t xml:space="preserve">). </w:t>
      </w:r>
      <w:r w:rsidRPr="00433487">
        <w:rPr>
          <w:i/>
          <w:iCs/>
          <w:sz w:val="20"/>
        </w:rPr>
        <w:t>Ne rimarrà una decima parte, ma di nuovo sarà preda della distruzione come una quercia e come un terebinto, di cui alla caduta resta il ceppo. Progenie santa sarà</w:t>
      </w:r>
      <w:r w:rsidR="005971AE" w:rsidRPr="00433487">
        <w:rPr>
          <w:i/>
          <w:iCs/>
          <w:sz w:val="20"/>
        </w:rPr>
        <w:t xml:space="preserve"> il suo ceppo (</w:t>
      </w:r>
      <w:r w:rsidR="001937A0" w:rsidRPr="00433487">
        <w:rPr>
          <w:i/>
          <w:iCs/>
          <w:sz w:val="20"/>
        </w:rPr>
        <w:t>Is 6, 13</w:t>
      </w:r>
      <w:r w:rsidR="005971AE" w:rsidRPr="00433487">
        <w:rPr>
          <w:i/>
          <w:iCs/>
          <w:sz w:val="20"/>
        </w:rPr>
        <w:t xml:space="preserve">). </w:t>
      </w:r>
    </w:p>
    <w:p w14:paraId="33EB7611" w14:textId="77777777" w:rsidR="001937A0" w:rsidRPr="00433487" w:rsidRDefault="0098204C" w:rsidP="00433487">
      <w:pPr>
        <w:pStyle w:val="Corpotesto"/>
        <w:rPr>
          <w:i/>
          <w:iCs/>
          <w:sz w:val="20"/>
        </w:rPr>
      </w:pPr>
      <w:r w:rsidRPr="00433487">
        <w:rPr>
          <w:i/>
          <w:iCs/>
          <w:sz w:val="20"/>
        </w:rPr>
        <w:t>Guai a voi, scribi e farisei ipocriti, che pagate la decima della menta, dell'anèto e del cumìno, e trasgredite le prescrizioni più gravi della legge: la giustizia, la misericordia e la fedeltà. Queste cose bisognava praticare, sen</w:t>
      </w:r>
      <w:r w:rsidR="005971AE" w:rsidRPr="00433487">
        <w:rPr>
          <w:i/>
          <w:iCs/>
          <w:sz w:val="20"/>
        </w:rPr>
        <w:t>za omettere quelle (</w:t>
      </w:r>
      <w:r w:rsidR="001937A0" w:rsidRPr="00433487">
        <w:rPr>
          <w:i/>
          <w:iCs/>
          <w:sz w:val="20"/>
        </w:rPr>
        <w:t>Mt 23, 23</w:t>
      </w:r>
      <w:r w:rsidR="005971AE" w:rsidRPr="00433487">
        <w:rPr>
          <w:i/>
          <w:iCs/>
          <w:sz w:val="20"/>
        </w:rPr>
        <w:t xml:space="preserve">). </w:t>
      </w:r>
      <w:r w:rsidRPr="00433487">
        <w:rPr>
          <w:i/>
          <w:iCs/>
          <w:sz w:val="20"/>
        </w:rPr>
        <w:t>Ma guai a voi, farisei, che pagate la decima della menta, della ruta e di ogni erbaggio, e poi trasgredite la giustizia e l'amore di Dio. Queste cose bisognava c</w:t>
      </w:r>
      <w:r w:rsidR="005971AE" w:rsidRPr="00433487">
        <w:rPr>
          <w:i/>
          <w:iCs/>
          <w:sz w:val="20"/>
        </w:rPr>
        <w:t>urare senza trascurare le altre (</w:t>
      </w:r>
      <w:r w:rsidR="001937A0" w:rsidRPr="00433487">
        <w:rPr>
          <w:i/>
          <w:iCs/>
          <w:sz w:val="20"/>
        </w:rPr>
        <w:t>Lc 11, 42</w:t>
      </w:r>
      <w:r w:rsidR="005971AE" w:rsidRPr="00433487">
        <w:rPr>
          <w:i/>
          <w:iCs/>
          <w:sz w:val="20"/>
        </w:rPr>
        <w:t xml:space="preserve">). </w:t>
      </w:r>
      <w:r w:rsidRPr="00433487">
        <w:rPr>
          <w:i/>
          <w:iCs/>
          <w:sz w:val="20"/>
        </w:rPr>
        <w:t>A lui Abramo diede la decima di ogni cosa. Anzitutto il suo nome tradotto significa re di giustizia, inoltre è anc</w:t>
      </w:r>
      <w:r w:rsidR="005971AE" w:rsidRPr="00433487">
        <w:rPr>
          <w:i/>
          <w:iCs/>
          <w:sz w:val="20"/>
        </w:rPr>
        <w:t>he re di Salem, cioè re di pace (</w:t>
      </w:r>
      <w:r w:rsidR="001937A0" w:rsidRPr="00433487">
        <w:rPr>
          <w:i/>
          <w:iCs/>
          <w:sz w:val="20"/>
        </w:rPr>
        <w:t>Eb 7, 2</w:t>
      </w:r>
      <w:r w:rsidR="005971AE" w:rsidRPr="00433487">
        <w:rPr>
          <w:i/>
          <w:iCs/>
          <w:sz w:val="20"/>
        </w:rPr>
        <w:t xml:space="preserve">). </w:t>
      </w:r>
    </w:p>
    <w:p w14:paraId="6B1D2E5C" w14:textId="77777777" w:rsidR="001937A0" w:rsidRPr="00433487" w:rsidRDefault="0098204C" w:rsidP="00433487">
      <w:pPr>
        <w:pStyle w:val="Corpotesto"/>
        <w:rPr>
          <w:i/>
          <w:iCs/>
          <w:sz w:val="20"/>
        </w:rPr>
      </w:pPr>
      <w:r w:rsidRPr="00433487">
        <w:rPr>
          <w:i/>
          <w:iCs/>
          <w:sz w:val="20"/>
        </w:rPr>
        <w:t>Considerate pertanto quanto sia grande costui, al quale persino Abramo, il patriarca, diede la decima</w:t>
      </w:r>
      <w:r w:rsidR="005971AE" w:rsidRPr="00433487">
        <w:rPr>
          <w:i/>
          <w:iCs/>
          <w:sz w:val="20"/>
        </w:rPr>
        <w:t xml:space="preserve"> del suo bottino (</w:t>
      </w:r>
      <w:r w:rsidR="001937A0" w:rsidRPr="00433487">
        <w:rPr>
          <w:i/>
          <w:iCs/>
          <w:sz w:val="20"/>
        </w:rPr>
        <w:t>Eb 7, 4</w:t>
      </w:r>
      <w:r w:rsidR="005971AE" w:rsidRPr="00433487">
        <w:rPr>
          <w:i/>
          <w:iCs/>
          <w:sz w:val="20"/>
        </w:rPr>
        <w:t xml:space="preserve">). </w:t>
      </w:r>
      <w:r w:rsidRPr="00433487">
        <w:rPr>
          <w:i/>
          <w:iCs/>
          <w:sz w:val="20"/>
        </w:rPr>
        <w:t xml:space="preserve">Anche quelli dei figli di Levi, che assumono il sacerdozio, hanno il mandato di riscuotere, secondo la legge, la decima dal popolo, cioè dai loro fratelli, benché </w:t>
      </w:r>
      <w:r w:rsidR="005971AE" w:rsidRPr="00433487">
        <w:rPr>
          <w:i/>
          <w:iCs/>
          <w:sz w:val="20"/>
        </w:rPr>
        <w:t>essi pure discendenti da Abramo (</w:t>
      </w:r>
      <w:r w:rsidR="001937A0" w:rsidRPr="00433487">
        <w:rPr>
          <w:i/>
          <w:iCs/>
          <w:sz w:val="20"/>
        </w:rPr>
        <w:t>Eb 7, 5</w:t>
      </w:r>
      <w:r w:rsidR="005971AE" w:rsidRPr="00433487">
        <w:rPr>
          <w:i/>
          <w:iCs/>
          <w:sz w:val="20"/>
        </w:rPr>
        <w:t xml:space="preserve">). </w:t>
      </w:r>
      <w:r w:rsidRPr="00433487">
        <w:rPr>
          <w:i/>
          <w:iCs/>
          <w:sz w:val="20"/>
        </w:rPr>
        <w:t xml:space="preserve">Egli invece, pur non essendo della loro </w:t>
      </w:r>
      <w:r w:rsidRPr="00433487">
        <w:rPr>
          <w:i/>
          <w:iCs/>
          <w:sz w:val="20"/>
        </w:rPr>
        <w:lastRenderedPageBreak/>
        <w:t>stirpe, prese la decima da Abramo e benedisse colui che</w:t>
      </w:r>
      <w:r w:rsidR="005971AE" w:rsidRPr="00433487">
        <w:rPr>
          <w:i/>
          <w:iCs/>
          <w:sz w:val="20"/>
        </w:rPr>
        <w:t xml:space="preserve"> era depositario della promessa (</w:t>
      </w:r>
      <w:r w:rsidR="001937A0" w:rsidRPr="00433487">
        <w:rPr>
          <w:i/>
          <w:iCs/>
          <w:sz w:val="20"/>
        </w:rPr>
        <w:t>Eb 7, 6</w:t>
      </w:r>
      <w:r w:rsidR="005971AE" w:rsidRPr="00433487">
        <w:rPr>
          <w:i/>
          <w:iCs/>
          <w:sz w:val="20"/>
        </w:rPr>
        <w:t xml:space="preserve">). </w:t>
      </w:r>
      <w:r w:rsidRPr="00433487">
        <w:rPr>
          <w:i/>
          <w:iCs/>
          <w:sz w:val="20"/>
        </w:rPr>
        <w:t>Anzi, per così dire, lo stesso Levi, che pur riceve le decime, ha versato la sua decima</w:t>
      </w:r>
      <w:r w:rsidR="005971AE" w:rsidRPr="00433487">
        <w:rPr>
          <w:i/>
          <w:iCs/>
          <w:sz w:val="20"/>
        </w:rPr>
        <w:t xml:space="preserve"> in Abramo (</w:t>
      </w:r>
      <w:r w:rsidR="001937A0" w:rsidRPr="00433487">
        <w:rPr>
          <w:i/>
          <w:iCs/>
          <w:sz w:val="20"/>
        </w:rPr>
        <w:t>Eb 7, 9</w:t>
      </w:r>
      <w:r w:rsidR="005971AE" w:rsidRPr="00433487">
        <w:rPr>
          <w:i/>
          <w:iCs/>
          <w:sz w:val="20"/>
        </w:rPr>
        <w:t xml:space="preserve">). </w:t>
      </w:r>
      <w:r w:rsidRPr="00433487">
        <w:rPr>
          <w:i/>
          <w:iCs/>
          <w:sz w:val="20"/>
        </w:rPr>
        <w:t>Ai figli di Levi io dò in possesso tutte le decime in Israele per il servizio che fanno, il se</w:t>
      </w:r>
      <w:r w:rsidR="005971AE" w:rsidRPr="00433487">
        <w:rPr>
          <w:i/>
          <w:iCs/>
          <w:sz w:val="20"/>
        </w:rPr>
        <w:t>rvizio della tenda del convegno (</w:t>
      </w:r>
      <w:r w:rsidR="001937A0" w:rsidRPr="00433487">
        <w:rPr>
          <w:i/>
          <w:iCs/>
          <w:sz w:val="20"/>
        </w:rPr>
        <w:t>Nm 18, 21</w:t>
      </w:r>
      <w:r w:rsidR="005971AE" w:rsidRPr="00433487">
        <w:rPr>
          <w:i/>
          <w:iCs/>
          <w:sz w:val="20"/>
        </w:rPr>
        <w:t xml:space="preserve">). </w:t>
      </w:r>
    </w:p>
    <w:p w14:paraId="59886480" w14:textId="77777777" w:rsidR="001937A0" w:rsidRPr="00433487" w:rsidRDefault="005971AE" w:rsidP="00433487">
      <w:pPr>
        <w:pStyle w:val="Corpotesto"/>
        <w:rPr>
          <w:i/>
          <w:iCs/>
          <w:sz w:val="20"/>
        </w:rPr>
      </w:pPr>
      <w:r w:rsidRPr="00433487">
        <w:rPr>
          <w:i/>
          <w:iCs/>
          <w:sz w:val="20"/>
        </w:rPr>
        <w:t>Poiché io dò in possesso ai leviti le decime che gli Israeliti presenteranno al Signore come offerta fatta con il rito di elevazione; per questo dico di loro: Non possiederanno nulla tra gli Israeliti" (</w:t>
      </w:r>
      <w:r w:rsidR="001937A0" w:rsidRPr="00433487">
        <w:rPr>
          <w:i/>
          <w:iCs/>
          <w:sz w:val="20"/>
        </w:rPr>
        <w:t>Nm 18, 24</w:t>
      </w:r>
      <w:r w:rsidRPr="00433487">
        <w:rPr>
          <w:i/>
          <w:iCs/>
          <w:sz w:val="20"/>
        </w:rPr>
        <w:t xml:space="preserve">). </w:t>
      </w:r>
      <w:r w:rsidR="0098204C" w:rsidRPr="00433487">
        <w:rPr>
          <w:i/>
          <w:iCs/>
          <w:sz w:val="20"/>
        </w:rPr>
        <w:t xml:space="preserve">"Parlerai inoltre ai leviti e dirai loro: Quando riceverete dagli Israeliti le decime che io vi dò per conto loro in vostro possesso, ne preleverete un'offerta secondo la rituale elevazione da fare al Signore: una </w:t>
      </w:r>
      <w:r w:rsidRPr="00433487">
        <w:rPr>
          <w:i/>
          <w:iCs/>
          <w:sz w:val="20"/>
        </w:rPr>
        <w:t>decima della decima (</w:t>
      </w:r>
      <w:r w:rsidR="001937A0" w:rsidRPr="00433487">
        <w:rPr>
          <w:i/>
          <w:iCs/>
          <w:sz w:val="20"/>
        </w:rPr>
        <w:t>Nm 18, 26</w:t>
      </w:r>
      <w:r w:rsidRPr="00433487">
        <w:rPr>
          <w:i/>
          <w:iCs/>
          <w:sz w:val="20"/>
        </w:rPr>
        <w:t xml:space="preserve">). </w:t>
      </w:r>
      <w:r w:rsidR="0098204C" w:rsidRPr="00433487">
        <w:rPr>
          <w:i/>
          <w:iCs/>
          <w:sz w:val="20"/>
        </w:rPr>
        <w:t xml:space="preserve">Così anche voi preleverete un'offerta per il Signore da tutte le decime che riceverete dagli Israeliti e darete al sacerdote Aronne l'offerta che </w:t>
      </w:r>
      <w:r w:rsidRPr="00433487">
        <w:rPr>
          <w:i/>
          <w:iCs/>
          <w:sz w:val="20"/>
        </w:rPr>
        <w:t>avrete prelevato per il Signore (</w:t>
      </w:r>
      <w:r w:rsidR="001937A0" w:rsidRPr="00433487">
        <w:rPr>
          <w:i/>
          <w:iCs/>
          <w:sz w:val="20"/>
        </w:rPr>
        <w:t>Nm 18, 28</w:t>
      </w:r>
      <w:r w:rsidRPr="00433487">
        <w:rPr>
          <w:i/>
          <w:iCs/>
          <w:sz w:val="20"/>
        </w:rPr>
        <w:t xml:space="preserve">). </w:t>
      </w:r>
    </w:p>
    <w:p w14:paraId="60845DB0" w14:textId="77777777" w:rsidR="001937A0" w:rsidRPr="00433487" w:rsidRDefault="0098204C" w:rsidP="00433487">
      <w:pPr>
        <w:pStyle w:val="Corpotesto"/>
        <w:rPr>
          <w:i/>
          <w:iCs/>
          <w:sz w:val="20"/>
        </w:rPr>
      </w:pPr>
      <w:r w:rsidRPr="00433487">
        <w:rPr>
          <w:i/>
          <w:iCs/>
          <w:sz w:val="20"/>
        </w:rPr>
        <w:t xml:space="preserve">Là presenterete i vostri olocausti e i vostri sacrifici, le vostre decime, quello che le vostre mani avranno prelevato, le vostre offerte votive e le vostre offerte volontarie e i primogeniti del </w:t>
      </w:r>
      <w:r w:rsidR="005971AE" w:rsidRPr="00433487">
        <w:rPr>
          <w:i/>
          <w:iCs/>
          <w:sz w:val="20"/>
        </w:rPr>
        <w:t>vostro bestiame grosso e minuto (</w:t>
      </w:r>
      <w:r w:rsidR="001937A0" w:rsidRPr="00433487">
        <w:rPr>
          <w:i/>
          <w:iCs/>
          <w:sz w:val="20"/>
        </w:rPr>
        <w:t>Dt 12, 6</w:t>
      </w:r>
      <w:r w:rsidR="005971AE" w:rsidRPr="00433487">
        <w:rPr>
          <w:i/>
          <w:iCs/>
          <w:sz w:val="20"/>
        </w:rPr>
        <w:t xml:space="preserve">). </w:t>
      </w:r>
      <w:r w:rsidRPr="00433487">
        <w:rPr>
          <w:i/>
          <w:iCs/>
          <w:sz w:val="20"/>
        </w:rPr>
        <w:t>Allora, presenterete al luogo che il Signore vostro Dio avrà scelto per fissarvi la sede del suo nome, quanto vi comando: i vostri olocausti e i vostri sacrifici, le vostre decime, quello che le vostre mani avranno prelevato e tutte le offerte scel</w:t>
      </w:r>
      <w:r w:rsidR="005971AE" w:rsidRPr="00433487">
        <w:rPr>
          <w:i/>
          <w:iCs/>
          <w:sz w:val="20"/>
        </w:rPr>
        <w:t>te che avrete votate al Signore (</w:t>
      </w:r>
      <w:r w:rsidR="001937A0" w:rsidRPr="00433487">
        <w:rPr>
          <w:i/>
          <w:iCs/>
          <w:sz w:val="20"/>
        </w:rPr>
        <w:t>Dt 12, 11</w:t>
      </w:r>
      <w:r w:rsidR="005971AE" w:rsidRPr="00433487">
        <w:rPr>
          <w:i/>
          <w:iCs/>
          <w:sz w:val="20"/>
        </w:rPr>
        <w:t xml:space="preserve">). </w:t>
      </w:r>
      <w:r w:rsidRPr="00433487">
        <w:rPr>
          <w:i/>
          <w:iCs/>
          <w:sz w:val="20"/>
        </w:rPr>
        <w:t>Non potrai mangiare entro le tue città le decime del tuo frumento, del tuo mosto, del tuo olio, né i primogeniti del tuo bestiame grosso e minuto, né ciò che avrai consacrato per voto, né le tue offerte volontarie, né quello ch</w:t>
      </w:r>
      <w:r w:rsidR="005971AE" w:rsidRPr="00433487">
        <w:rPr>
          <w:i/>
          <w:iCs/>
          <w:sz w:val="20"/>
        </w:rPr>
        <w:t>e le tue mani avranno prelevato (</w:t>
      </w:r>
      <w:r w:rsidR="001937A0" w:rsidRPr="00433487">
        <w:rPr>
          <w:i/>
          <w:iCs/>
          <w:sz w:val="20"/>
        </w:rPr>
        <w:t>Dt 12, 17</w:t>
      </w:r>
      <w:r w:rsidR="005971AE" w:rsidRPr="00433487">
        <w:rPr>
          <w:i/>
          <w:iCs/>
          <w:sz w:val="20"/>
        </w:rPr>
        <w:t xml:space="preserve">). </w:t>
      </w:r>
      <w:r w:rsidRPr="00433487">
        <w:rPr>
          <w:i/>
          <w:iCs/>
          <w:sz w:val="20"/>
        </w:rPr>
        <w:t>Ma se il cammino è troppo lungo per te e tu non puoi trasportare quelle decime, perché è troppo lontano da te il luogo dove il Signore tuo Dio avrà scelto come sede del suo nome - perché il Sign</w:t>
      </w:r>
      <w:r w:rsidR="005971AE" w:rsidRPr="00433487">
        <w:rPr>
          <w:i/>
          <w:iCs/>
          <w:sz w:val="20"/>
        </w:rPr>
        <w:t>ore tuo Dio ti avrà benedetto – (</w:t>
      </w:r>
      <w:r w:rsidR="001937A0" w:rsidRPr="00433487">
        <w:rPr>
          <w:i/>
          <w:iCs/>
          <w:sz w:val="20"/>
        </w:rPr>
        <w:t>Dt 14, 24</w:t>
      </w:r>
      <w:r w:rsidR="005971AE" w:rsidRPr="00433487">
        <w:rPr>
          <w:i/>
          <w:iCs/>
          <w:sz w:val="20"/>
        </w:rPr>
        <w:t xml:space="preserve">). </w:t>
      </w:r>
    </w:p>
    <w:p w14:paraId="510B04F3" w14:textId="77777777" w:rsidR="001937A0" w:rsidRPr="00433487" w:rsidRDefault="0098204C" w:rsidP="00433487">
      <w:pPr>
        <w:pStyle w:val="Corpotesto"/>
        <w:rPr>
          <w:i/>
          <w:iCs/>
          <w:sz w:val="20"/>
        </w:rPr>
      </w:pPr>
      <w:r w:rsidRPr="00433487">
        <w:rPr>
          <w:i/>
          <w:iCs/>
          <w:sz w:val="20"/>
        </w:rPr>
        <w:t>Alla fine di ogni triennio metterai da parte tutte le decime del tuo provento del terzo anno e</w:t>
      </w:r>
      <w:r w:rsidR="005971AE" w:rsidRPr="00433487">
        <w:rPr>
          <w:i/>
          <w:iCs/>
          <w:sz w:val="20"/>
        </w:rPr>
        <w:t xml:space="preserve"> le deporrai entro le tue città (</w:t>
      </w:r>
      <w:r w:rsidR="001937A0" w:rsidRPr="00433487">
        <w:rPr>
          <w:i/>
          <w:iCs/>
          <w:sz w:val="20"/>
        </w:rPr>
        <w:t>Dt 14, 28</w:t>
      </w:r>
      <w:r w:rsidR="005971AE" w:rsidRPr="00433487">
        <w:rPr>
          <w:i/>
          <w:iCs/>
          <w:sz w:val="20"/>
        </w:rPr>
        <w:t xml:space="preserve">). </w:t>
      </w:r>
      <w:r w:rsidRPr="00433487">
        <w:rPr>
          <w:i/>
          <w:iCs/>
          <w:sz w:val="20"/>
        </w:rPr>
        <w:t xml:space="preserve">Quando avrai finito di prelevare tutte le decime delle tue entrate, il terzo anno, l'anno delle decime, e le avrai date al levita, al forestiero, all'orfano e alla vedova perché ne mangino </w:t>
      </w:r>
      <w:r w:rsidR="005971AE" w:rsidRPr="00433487">
        <w:rPr>
          <w:i/>
          <w:iCs/>
          <w:sz w:val="20"/>
        </w:rPr>
        <w:t>nelle tue città e ne siano sazi (</w:t>
      </w:r>
      <w:r w:rsidR="001937A0" w:rsidRPr="00433487">
        <w:rPr>
          <w:i/>
          <w:iCs/>
          <w:sz w:val="20"/>
        </w:rPr>
        <w:t>Dt 26, 12</w:t>
      </w:r>
      <w:r w:rsidR="005971AE" w:rsidRPr="00433487">
        <w:rPr>
          <w:i/>
          <w:iCs/>
          <w:sz w:val="20"/>
        </w:rPr>
        <w:t xml:space="preserve">). </w:t>
      </w:r>
      <w:r w:rsidRPr="00433487">
        <w:rPr>
          <w:i/>
          <w:iCs/>
          <w:sz w:val="20"/>
        </w:rPr>
        <w:t>Sulle vostre sementi e sulle vostre vigne prenderà le decime e le darà ai suoi</w:t>
      </w:r>
      <w:r w:rsidR="005971AE" w:rsidRPr="00433487">
        <w:rPr>
          <w:i/>
          <w:iCs/>
          <w:sz w:val="20"/>
        </w:rPr>
        <w:t xml:space="preserve"> consiglieri e ai suoi ministri (</w:t>
      </w:r>
      <w:r w:rsidR="001937A0" w:rsidRPr="00433487">
        <w:rPr>
          <w:i/>
          <w:iCs/>
          <w:sz w:val="20"/>
        </w:rPr>
        <w:t>1Sam 8, 15</w:t>
      </w:r>
      <w:r w:rsidR="005971AE" w:rsidRPr="00433487">
        <w:rPr>
          <w:i/>
          <w:iCs/>
          <w:sz w:val="20"/>
        </w:rPr>
        <w:t xml:space="preserve">). </w:t>
      </w:r>
      <w:r w:rsidRPr="00433487">
        <w:rPr>
          <w:i/>
          <w:iCs/>
          <w:sz w:val="20"/>
        </w:rPr>
        <w:t>Vi depositarono scrupolosamente le offerte, le decime e le cose consacrate. A tali cose presiedeva il levita Conania, alle cui dipendenze era il fratello Simei.</w:t>
      </w:r>
      <w:r w:rsidR="005971AE" w:rsidRPr="00433487">
        <w:rPr>
          <w:i/>
          <w:iCs/>
          <w:sz w:val="20"/>
        </w:rPr>
        <w:t xml:space="preserve"> (</w:t>
      </w:r>
      <w:r w:rsidR="001937A0" w:rsidRPr="00433487">
        <w:rPr>
          <w:i/>
          <w:iCs/>
          <w:sz w:val="20"/>
        </w:rPr>
        <w:t>2Cr 31, 12</w:t>
      </w:r>
      <w:r w:rsidR="005971AE" w:rsidRPr="00433487">
        <w:rPr>
          <w:i/>
          <w:iCs/>
          <w:sz w:val="20"/>
        </w:rPr>
        <w:t xml:space="preserve">). </w:t>
      </w:r>
    </w:p>
    <w:p w14:paraId="2EC9BA37" w14:textId="77777777" w:rsidR="005971AE" w:rsidRPr="00433487" w:rsidRDefault="0098204C" w:rsidP="00433487">
      <w:pPr>
        <w:pStyle w:val="Corpotesto"/>
        <w:rPr>
          <w:i/>
          <w:iCs/>
          <w:sz w:val="20"/>
        </w:rPr>
      </w:pPr>
      <w:r w:rsidRPr="00433487">
        <w:rPr>
          <w:i/>
          <w:iCs/>
          <w:sz w:val="20"/>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sidR="005971AE" w:rsidRPr="00433487">
        <w:rPr>
          <w:i/>
          <w:iCs/>
          <w:sz w:val="20"/>
        </w:rPr>
        <w:t>tutti i luoghi da noi coltivati (</w:t>
      </w:r>
      <w:r w:rsidR="001937A0" w:rsidRPr="00433487">
        <w:rPr>
          <w:i/>
          <w:iCs/>
          <w:sz w:val="20"/>
        </w:rPr>
        <w:t>Ne 10, 38</w:t>
      </w:r>
      <w:r w:rsidR="005971AE" w:rsidRPr="00433487">
        <w:rPr>
          <w:i/>
          <w:iCs/>
          <w:sz w:val="20"/>
        </w:rPr>
        <w:t xml:space="preserve">). </w:t>
      </w:r>
      <w:r w:rsidRPr="00433487">
        <w:rPr>
          <w:i/>
          <w:iCs/>
          <w:sz w:val="20"/>
        </w:rPr>
        <w:t>Un sacerdote, figlio di Aronne, sarà con i leviti quando preleveranno le decime; i leviti porteranno un decimo della decima alla casa del nos</w:t>
      </w:r>
      <w:r w:rsidR="005971AE" w:rsidRPr="00433487">
        <w:rPr>
          <w:i/>
          <w:iCs/>
          <w:sz w:val="20"/>
        </w:rPr>
        <w:t>tro Dio nelle stanze del tesoro (</w:t>
      </w:r>
      <w:r w:rsidR="001937A0" w:rsidRPr="00433487">
        <w:rPr>
          <w:i/>
          <w:iCs/>
          <w:sz w:val="20"/>
        </w:rPr>
        <w:t>Ne 10, 39</w:t>
      </w:r>
      <w:r w:rsidR="005971AE" w:rsidRPr="00433487">
        <w:rPr>
          <w:i/>
          <w:iCs/>
          <w:sz w:val="20"/>
        </w:rPr>
        <w:t xml:space="preserve">). </w:t>
      </w:r>
    </w:p>
    <w:p w14:paraId="0BF9A4F4" w14:textId="77777777" w:rsidR="001937A0" w:rsidRPr="00433487" w:rsidRDefault="0098204C" w:rsidP="00433487">
      <w:pPr>
        <w:pStyle w:val="Corpotesto"/>
        <w:rPr>
          <w:i/>
          <w:iCs/>
          <w:sz w:val="20"/>
        </w:rPr>
      </w:pPr>
      <w:r w:rsidRPr="00433487">
        <w:rPr>
          <w:i/>
          <w:iCs/>
          <w:sz w:val="20"/>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w:t>
      </w:r>
      <w:r w:rsidR="005971AE" w:rsidRPr="00433487">
        <w:rPr>
          <w:i/>
          <w:iCs/>
          <w:sz w:val="20"/>
        </w:rPr>
        <w:t>erdoti e i leviti ai loro posti (</w:t>
      </w:r>
      <w:r w:rsidR="001937A0" w:rsidRPr="00433487">
        <w:rPr>
          <w:i/>
          <w:iCs/>
          <w:sz w:val="20"/>
        </w:rPr>
        <w:t>Ne 12, 44</w:t>
      </w:r>
      <w:r w:rsidR="005971AE" w:rsidRPr="00433487">
        <w:rPr>
          <w:i/>
          <w:iCs/>
          <w:sz w:val="20"/>
        </w:rPr>
        <w:t xml:space="preserve">). </w:t>
      </w:r>
      <w:r w:rsidRPr="00433487">
        <w:rPr>
          <w:i/>
          <w:iCs/>
          <w:sz w:val="20"/>
        </w:rPr>
        <w:t>Allora tutto Giuda portò ai magazzini le decime del</w:t>
      </w:r>
      <w:r w:rsidR="005971AE" w:rsidRPr="00433487">
        <w:rPr>
          <w:i/>
          <w:iCs/>
          <w:sz w:val="20"/>
        </w:rPr>
        <w:t xml:space="preserve"> frumento, del vino e dell'olio (</w:t>
      </w:r>
      <w:r w:rsidR="001937A0" w:rsidRPr="00433487">
        <w:rPr>
          <w:i/>
          <w:iCs/>
          <w:sz w:val="20"/>
        </w:rPr>
        <w:t>Ne 13, 12</w:t>
      </w:r>
      <w:r w:rsidR="005971AE" w:rsidRPr="00433487">
        <w:rPr>
          <w:i/>
          <w:iCs/>
          <w:sz w:val="20"/>
        </w:rPr>
        <w:t xml:space="preserve">). </w:t>
      </w:r>
      <w:r w:rsidRPr="00433487">
        <w:rPr>
          <w:i/>
          <w:iCs/>
          <w:sz w:val="20"/>
        </w:rPr>
        <w:t xml:space="preserve">Io ero il solo che spesso mi recavo a Gerusalemme nelle feste, per obbedienza ad una legge perenne prescritta a tutto Israele. Correvo a Gerusalemme con le primizie dei frutti e degli animali, con le decime del bestiame e con la prima </w:t>
      </w:r>
      <w:r w:rsidR="005971AE" w:rsidRPr="00433487">
        <w:rPr>
          <w:i/>
          <w:iCs/>
          <w:sz w:val="20"/>
        </w:rPr>
        <w:t>lana che tosavo alle mie pecore (</w:t>
      </w:r>
      <w:r w:rsidR="001937A0" w:rsidRPr="00433487">
        <w:rPr>
          <w:i/>
          <w:iCs/>
          <w:sz w:val="20"/>
        </w:rPr>
        <w:t>Tb 1, 6</w:t>
      </w:r>
      <w:r w:rsidR="005971AE" w:rsidRPr="00433487">
        <w:rPr>
          <w:i/>
          <w:iCs/>
          <w:sz w:val="20"/>
        </w:rPr>
        <w:t xml:space="preserve">). </w:t>
      </w:r>
    </w:p>
    <w:p w14:paraId="0339D75F" w14:textId="77777777" w:rsidR="001937A0" w:rsidRPr="00433487" w:rsidRDefault="0098204C" w:rsidP="00433487">
      <w:pPr>
        <w:pStyle w:val="Corpotesto"/>
        <w:rPr>
          <w:i/>
          <w:iCs/>
          <w:sz w:val="20"/>
        </w:rPr>
      </w:pPr>
      <w:r w:rsidRPr="00433487">
        <w:rPr>
          <w:i/>
          <w:iCs/>
          <w:sz w:val="20"/>
        </w:rPr>
        <w:t>Consegnavo tutto ai sacerdoti, figli di Aronne, per l'altare. Davo anche ai leviti che allora erano in funzione a Gerusalemme le decime del grano, del vino, dell'olio, delle melagrane, dei fichi e degli altri frutti. Per sei anni consecutivi convertivo in danaro la seconda decima e la s</w:t>
      </w:r>
      <w:r w:rsidR="005971AE" w:rsidRPr="00433487">
        <w:rPr>
          <w:i/>
          <w:iCs/>
          <w:sz w:val="20"/>
        </w:rPr>
        <w:t>pendevo ogni anno a Gerusalemme (</w:t>
      </w:r>
      <w:r w:rsidR="001937A0" w:rsidRPr="00433487">
        <w:rPr>
          <w:i/>
          <w:iCs/>
          <w:sz w:val="20"/>
        </w:rPr>
        <w:t>Tb 1, 7</w:t>
      </w:r>
      <w:r w:rsidR="005971AE" w:rsidRPr="00433487">
        <w:rPr>
          <w:i/>
          <w:iCs/>
          <w:sz w:val="20"/>
        </w:rPr>
        <w:t xml:space="preserve">). </w:t>
      </w:r>
      <w:r w:rsidRPr="00433487">
        <w:rPr>
          <w:i/>
          <w:iCs/>
          <w:sz w:val="20"/>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5971AE" w:rsidRPr="00433487">
        <w:rPr>
          <w:i/>
          <w:iCs/>
          <w:sz w:val="20"/>
        </w:rPr>
        <w:t xml:space="preserve"> neppure di toccare con la mano (</w:t>
      </w:r>
      <w:r w:rsidR="001937A0" w:rsidRPr="00433487">
        <w:rPr>
          <w:i/>
          <w:iCs/>
          <w:sz w:val="20"/>
        </w:rPr>
        <w:t>Gdt 11, 13</w:t>
      </w:r>
      <w:r w:rsidR="005971AE" w:rsidRPr="00433487">
        <w:rPr>
          <w:i/>
          <w:iCs/>
          <w:sz w:val="20"/>
        </w:rPr>
        <w:t xml:space="preserve">). </w:t>
      </w:r>
      <w:r w:rsidRPr="00433487">
        <w:rPr>
          <w:i/>
          <w:iCs/>
          <w:sz w:val="20"/>
        </w:rPr>
        <w:t xml:space="preserve">Portarono le vesti sacerdotali, le primizie e le decime e fecero venire avanti i Nazirei, che avevano </w:t>
      </w:r>
      <w:r w:rsidR="005971AE" w:rsidRPr="00433487">
        <w:rPr>
          <w:i/>
          <w:iCs/>
          <w:sz w:val="20"/>
        </w:rPr>
        <w:t>compiuto i giorni del loro voto (</w:t>
      </w:r>
      <w:r w:rsidR="001937A0" w:rsidRPr="00433487">
        <w:rPr>
          <w:i/>
          <w:iCs/>
          <w:sz w:val="20"/>
        </w:rPr>
        <w:t>1Mac 3, 49</w:t>
      </w:r>
      <w:r w:rsidR="005971AE" w:rsidRPr="00433487">
        <w:rPr>
          <w:i/>
          <w:iCs/>
          <w:sz w:val="20"/>
        </w:rPr>
        <w:t xml:space="preserve">). </w:t>
      </w:r>
    </w:p>
    <w:p w14:paraId="5D0809DD" w14:textId="77777777" w:rsidR="001937A0" w:rsidRPr="00433487" w:rsidRDefault="0098204C" w:rsidP="00433487">
      <w:pPr>
        <w:pStyle w:val="Corpotesto"/>
        <w:rPr>
          <w:i/>
          <w:iCs/>
          <w:sz w:val="20"/>
        </w:rPr>
      </w:pPr>
      <w:r w:rsidRPr="00433487">
        <w:rPr>
          <w:i/>
          <w:iCs/>
          <w:sz w:val="20"/>
        </w:rPr>
        <w:t>Gerusalemme sia santa ed esente con il suo distretto e così siano sacre le decime</w:t>
      </w:r>
      <w:r w:rsidR="005971AE" w:rsidRPr="00433487">
        <w:rPr>
          <w:i/>
          <w:iCs/>
          <w:sz w:val="20"/>
        </w:rPr>
        <w:t xml:space="preserve"> e i tributi (</w:t>
      </w:r>
      <w:r w:rsidR="001937A0" w:rsidRPr="00433487">
        <w:rPr>
          <w:i/>
          <w:iCs/>
          <w:sz w:val="20"/>
        </w:rPr>
        <w:t>1Mac 10, 31</w:t>
      </w:r>
      <w:r w:rsidR="005971AE" w:rsidRPr="00433487">
        <w:rPr>
          <w:i/>
          <w:iCs/>
          <w:sz w:val="20"/>
        </w:rPr>
        <w:t xml:space="preserve">). </w:t>
      </w:r>
      <w:r w:rsidRPr="00433487">
        <w:rPr>
          <w:i/>
          <w:iCs/>
          <w:sz w:val="20"/>
        </w:rPr>
        <w:t xml:space="preserve">Da qui innanzi tutte le altre nostre competenze delle decime e delle tasse a noi </w:t>
      </w:r>
      <w:r w:rsidRPr="00433487">
        <w:rPr>
          <w:i/>
          <w:iCs/>
          <w:sz w:val="20"/>
        </w:rPr>
        <w:lastRenderedPageBreak/>
        <w:t>dovute e le saline e le corone a noi s</w:t>
      </w:r>
      <w:r w:rsidR="005971AE" w:rsidRPr="00433487">
        <w:rPr>
          <w:i/>
          <w:iCs/>
          <w:sz w:val="20"/>
        </w:rPr>
        <w:t>pettanti, tutto condoniamo loro (</w:t>
      </w:r>
      <w:r w:rsidR="001937A0" w:rsidRPr="00433487">
        <w:rPr>
          <w:i/>
          <w:iCs/>
          <w:sz w:val="20"/>
        </w:rPr>
        <w:t>1Mac 11, 35</w:t>
      </w:r>
      <w:r w:rsidR="005971AE" w:rsidRPr="00433487">
        <w:rPr>
          <w:i/>
          <w:iCs/>
          <w:sz w:val="20"/>
        </w:rPr>
        <w:t xml:space="preserve">). </w:t>
      </w:r>
      <w:r w:rsidRPr="00433487">
        <w:rPr>
          <w:i/>
          <w:iCs/>
          <w:sz w:val="20"/>
        </w:rPr>
        <w:t>Andate pure a Betel e peccate! A Gàlgala e peccate ancora di più! Offrite ogni mattina i vostri sacrifici e ogni tre giorni le vostre decime</w:t>
      </w:r>
      <w:r w:rsidR="005971AE" w:rsidRPr="00433487">
        <w:rPr>
          <w:i/>
          <w:iCs/>
          <w:sz w:val="20"/>
        </w:rPr>
        <w:t xml:space="preserve"> (</w:t>
      </w:r>
      <w:r w:rsidR="001937A0" w:rsidRPr="00433487">
        <w:rPr>
          <w:i/>
          <w:iCs/>
          <w:sz w:val="20"/>
        </w:rPr>
        <w:t>Am 4, 4</w:t>
      </w:r>
      <w:r w:rsidR="005971AE" w:rsidRPr="00433487">
        <w:rPr>
          <w:i/>
          <w:iCs/>
          <w:sz w:val="20"/>
        </w:rPr>
        <w:t xml:space="preserve">). </w:t>
      </w:r>
      <w:r w:rsidRPr="00433487">
        <w:rPr>
          <w:i/>
          <w:iCs/>
          <w:sz w:val="20"/>
        </w:rPr>
        <w:t>Può un uomo frodare Dio? Eppure voi mi frodate e andate dicendo: "Come ti abbiamo frodato?". Nelle decime</w:t>
      </w:r>
      <w:r w:rsidR="005971AE" w:rsidRPr="00433487">
        <w:rPr>
          <w:i/>
          <w:iCs/>
          <w:sz w:val="20"/>
        </w:rPr>
        <w:t xml:space="preserve"> e nelle primizie (</w:t>
      </w:r>
      <w:r w:rsidR="001937A0" w:rsidRPr="00433487">
        <w:rPr>
          <w:i/>
          <w:iCs/>
          <w:sz w:val="20"/>
        </w:rPr>
        <w:t>Ml 3, 8</w:t>
      </w:r>
      <w:r w:rsidR="005971AE" w:rsidRPr="00433487">
        <w:rPr>
          <w:i/>
          <w:iCs/>
          <w:sz w:val="20"/>
        </w:rPr>
        <w:t xml:space="preserve">). </w:t>
      </w:r>
      <w:r w:rsidRPr="00433487">
        <w:rPr>
          <w:i/>
          <w:iCs/>
          <w:sz w:val="20"/>
        </w:rPr>
        <w:t>Portate le decime intere nel tesoro del tempio, perché ci sia cibo nella mia casa; poi mettetemi pure alla prova in questo, - dice il Signore degli Eserciti - se io non vi aprirò le cateratte del cielo e non riverserò su di</w:t>
      </w:r>
      <w:r w:rsidR="005971AE" w:rsidRPr="00433487">
        <w:rPr>
          <w:i/>
          <w:iCs/>
          <w:sz w:val="20"/>
        </w:rPr>
        <w:t xml:space="preserve"> voi benedizioni sovrabbondanti (</w:t>
      </w:r>
      <w:r w:rsidR="001937A0" w:rsidRPr="00433487">
        <w:rPr>
          <w:i/>
          <w:iCs/>
          <w:sz w:val="20"/>
        </w:rPr>
        <w:t>Ml 3, 10</w:t>
      </w:r>
      <w:r w:rsidR="005971AE" w:rsidRPr="00433487">
        <w:rPr>
          <w:i/>
          <w:iCs/>
          <w:sz w:val="20"/>
        </w:rPr>
        <w:t xml:space="preserve">). </w:t>
      </w:r>
    </w:p>
    <w:p w14:paraId="186F3F87" w14:textId="77777777" w:rsidR="001937A0" w:rsidRPr="00433487" w:rsidRDefault="0098204C" w:rsidP="00433487">
      <w:pPr>
        <w:pStyle w:val="Corpotesto"/>
        <w:rPr>
          <w:i/>
          <w:iCs/>
          <w:sz w:val="20"/>
        </w:rPr>
      </w:pPr>
      <w:r w:rsidRPr="00433487">
        <w:rPr>
          <w:i/>
          <w:iCs/>
          <w:sz w:val="20"/>
        </w:rPr>
        <w:t>Digiuno due volte la settimana e pago le decime di quanto possi</w:t>
      </w:r>
      <w:r w:rsidR="005971AE" w:rsidRPr="00433487">
        <w:rPr>
          <w:i/>
          <w:iCs/>
          <w:sz w:val="20"/>
        </w:rPr>
        <w:t>edo (</w:t>
      </w:r>
      <w:r w:rsidR="001937A0" w:rsidRPr="00433487">
        <w:rPr>
          <w:i/>
          <w:iCs/>
          <w:sz w:val="20"/>
        </w:rPr>
        <w:t>Lc 18, 12</w:t>
      </w:r>
      <w:r w:rsidR="005971AE" w:rsidRPr="00433487">
        <w:rPr>
          <w:i/>
          <w:iCs/>
          <w:sz w:val="20"/>
        </w:rPr>
        <w:t xml:space="preserve">). </w:t>
      </w:r>
      <w:r w:rsidRPr="00433487">
        <w:rPr>
          <w:i/>
          <w:iCs/>
          <w:sz w:val="20"/>
        </w:rPr>
        <w:t>Inoltre, qui riscuotono le decime uomini mortali; là invece le riscuote</w:t>
      </w:r>
      <w:r w:rsidR="005971AE" w:rsidRPr="00433487">
        <w:rPr>
          <w:i/>
          <w:iCs/>
          <w:sz w:val="20"/>
        </w:rPr>
        <w:t xml:space="preserve"> uno di cui si attesta che vive (</w:t>
      </w:r>
      <w:r w:rsidR="001937A0" w:rsidRPr="00433487">
        <w:rPr>
          <w:i/>
          <w:iCs/>
          <w:sz w:val="20"/>
        </w:rPr>
        <w:t>Eb 7, 8</w:t>
      </w:r>
      <w:r w:rsidR="005971AE" w:rsidRPr="00433487">
        <w:rPr>
          <w:i/>
          <w:iCs/>
          <w:sz w:val="20"/>
        </w:rPr>
        <w:t xml:space="preserve">). </w:t>
      </w:r>
      <w:r w:rsidRPr="00433487">
        <w:rPr>
          <w:i/>
          <w:iCs/>
          <w:sz w:val="20"/>
        </w:rPr>
        <w:t xml:space="preserve">Anzi, per così dire, lo stesso Levi, che pur riceve le decime, ha </w:t>
      </w:r>
      <w:r w:rsidR="005971AE" w:rsidRPr="00433487">
        <w:rPr>
          <w:i/>
          <w:iCs/>
          <w:sz w:val="20"/>
        </w:rPr>
        <w:t>versato la sua decima in Abramo (</w:t>
      </w:r>
      <w:r w:rsidR="001937A0" w:rsidRPr="00433487">
        <w:rPr>
          <w:i/>
          <w:iCs/>
          <w:sz w:val="20"/>
        </w:rPr>
        <w:t>Eb 7, 9</w:t>
      </w:r>
      <w:r w:rsidR="005971AE" w:rsidRPr="00433487">
        <w:rPr>
          <w:i/>
          <w:iCs/>
          <w:sz w:val="20"/>
        </w:rPr>
        <w:t xml:space="preserve">). </w:t>
      </w:r>
      <w:r w:rsidRPr="00433487">
        <w:rPr>
          <w:i/>
          <w:iCs/>
          <w:sz w:val="20"/>
        </w:rPr>
        <w:t>Ruben, tu sei il mio primogenito, il mio vigore e la primizia della mia virilità, esuberante in fierezza ed esuberante in forza!</w:t>
      </w:r>
      <w:r w:rsidR="005971AE" w:rsidRPr="00433487">
        <w:rPr>
          <w:i/>
          <w:iCs/>
          <w:sz w:val="20"/>
        </w:rPr>
        <w:t xml:space="preserve"> (</w:t>
      </w:r>
      <w:r w:rsidR="001937A0" w:rsidRPr="00433487">
        <w:rPr>
          <w:i/>
          <w:iCs/>
          <w:sz w:val="20"/>
        </w:rPr>
        <w:t>Gen 49, 3</w:t>
      </w:r>
      <w:r w:rsidR="005971AE" w:rsidRPr="00433487">
        <w:rPr>
          <w:i/>
          <w:iCs/>
          <w:sz w:val="20"/>
        </w:rPr>
        <w:t xml:space="preserve">). </w:t>
      </w:r>
    </w:p>
    <w:p w14:paraId="7EE4D928" w14:textId="77777777" w:rsidR="001937A0" w:rsidRPr="00433487" w:rsidRDefault="0098204C" w:rsidP="00433487">
      <w:pPr>
        <w:pStyle w:val="Corpotesto"/>
        <w:rPr>
          <w:i/>
          <w:iCs/>
          <w:sz w:val="20"/>
        </w:rPr>
      </w:pPr>
      <w:r w:rsidRPr="00433487">
        <w:rPr>
          <w:i/>
          <w:iCs/>
          <w:sz w:val="20"/>
        </w:rPr>
        <w:t>Osserverai la festa della mietitura, delle primizie dei tuoi lavori, di ciò che semini nel campo; la festa del raccolto, al termine dell'anno, quando raccoglierai il f</w:t>
      </w:r>
      <w:r w:rsidR="005971AE" w:rsidRPr="00433487">
        <w:rPr>
          <w:i/>
          <w:iCs/>
          <w:sz w:val="20"/>
        </w:rPr>
        <w:t>rutto dei tuoi lavori nei campi (</w:t>
      </w:r>
      <w:r w:rsidR="001937A0" w:rsidRPr="00433487">
        <w:rPr>
          <w:i/>
          <w:iCs/>
          <w:sz w:val="20"/>
        </w:rPr>
        <w:t>Es 23, 16</w:t>
      </w:r>
      <w:r w:rsidR="005971AE" w:rsidRPr="00433487">
        <w:rPr>
          <w:i/>
          <w:iCs/>
          <w:sz w:val="20"/>
        </w:rPr>
        <w:t xml:space="preserve">). </w:t>
      </w:r>
      <w:r w:rsidRPr="00433487">
        <w:rPr>
          <w:i/>
          <w:iCs/>
          <w:sz w:val="20"/>
        </w:rPr>
        <w:t xml:space="preserve">Il meglio delle primizie del tuo suolo lo porterai alla casa del Signore, tuo Dio. Non farai cuocere un </w:t>
      </w:r>
      <w:r w:rsidR="005971AE" w:rsidRPr="00433487">
        <w:rPr>
          <w:i/>
          <w:iCs/>
          <w:sz w:val="20"/>
        </w:rPr>
        <w:t>capretto nel latte di sua madre (</w:t>
      </w:r>
      <w:r w:rsidR="001937A0" w:rsidRPr="00433487">
        <w:rPr>
          <w:i/>
          <w:iCs/>
          <w:sz w:val="20"/>
        </w:rPr>
        <w:t>Es 23, 19</w:t>
      </w:r>
      <w:r w:rsidR="005971AE" w:rsidRPr="00433487">
        <w:rPr>
          <w:i/>
          <w:iCs/>
          <w:sz w:val="20"/>
        </w:rPr>
        <w:t xml:space="preserve">). </w:t>
      </w:r>
      <w:r w:rsidRPr="00433487">
        <w:rPr>
          <w:i/>
          <w:iCs/>
          <w:sz w:val="20"/>
        </w:rPr>
        <w:t>Celebrerai anche la festa della settimana, la festa cioè delle primizie della mietitura del frumento e la festa de</w:t>
      </w:r>
      <w:r w:rsidR="005971AE" w:rsidRPr="00433487">
        <w:rPr>
          <w:i/>
          <w:iCs/>
          <w:sz w:val="20"/>
        </w:rPr>
        <w:t>l raccolto al volgere dell'anno (</w:t>
      </w:r>
      <w:r w:rsidR="001937A0" w:rsidRPr="00433487">
        <w:rPr>
          <w:i/>
          <w:iCs/>
          <w:sz w:val="20"/>
        </w:rPr>
        <w:t>Es 34, 22</w:t>
      </w:r>
      <w:r w:rsidR="005971AE" w:rsidRPr="00433487">
        <w:rPr>
          <w:i/>
          <w:iCs/>
          <w:sz w:val="20"/>
        </w:rPr>
        <w:t xml:space="preserve">). </w:t>
      </w:r>
    </w:p>
    <w:p w14:paraId="2C6BDFCC" w14:textId="77777777" w:rsidR="001937A0" w:rsidRPr="00433487" w:rsidRDefault="0098204C" w:rsidP="00433487">
      <w:pPr>
        <w:pStyle w:val="Corpotesto"/>
        <w:rPr>
          <w:i/>
          <w:iCs/>
          <w:sz w:val="20"/>
        </w:rPr>
      </w:pPr>
      <w:r w:rsidRPr="00433487">
        <w:rPr>
          <w:i/>
          <w:iCs/>
          <w:sz w:val="20"/>
        </w:rPr>
        <w:t>Porterai alla casa del Signore, tuo Dio, la primizia dei primi prodotti della tua terra. Non cuocerai un capretto nel latte di sua</w:t>
      </w:r>
      <w:r w:rsidR="005971AE" w:rsidRPr="00433487">
        <w:rPr>
          <w:i/>
          <w:iCs/>
          <w:sz w:val="20"/>
        </w:rPr>
        <w:t xml:space="preserve"> madre" (</w:t>
      </w:r>
      <w:r w:rsidR="001937A0" w:rsidRPr="00433487">
        <w:rPr>
          <w:i/>
          <w:iCs/>
          <w:sz w:val="20"/>
        </w:rPr>
        <w:t>Es 34, 26</w:t>
      </w:r>
      <w:r w:rsidR="005971AE" w:rsidRPr="00433487">
        <w:rPr>
          <w:i/>
          <w:iCs/>
          <w:sz w:val="20"/>
        </w:rPr>
        <w:t xml:space="preserve">). </w:t>
      </w:r>
      <w:r w:rsidRPr="00433487">
        <w:rPr>
          <w:i/>
          <w:iCs/>
          <w:sz w:val="20"/>
        </w:rPr>
        <w:t>Potrete offrire queste cose al Signore come offerta di primizie, ma non saliranno sull'a</w:t>
      </w:r>
      <w:r w:rsidR="005971AE" w:rsidRPr="00433487">
        <w:rPr>
          <w:i/>
          <w:iCs/>
          <w:sz w:val="20"/>
        </w:rPr>
        <w:t>ltare a titolo di profumo soave (</w:t>
      </w:r>
      <w:r w:rsidR="001937A0" w:rsidRPr="00433487">
        <w:rPr>
          <w:i/>
          <w:iCs/>
          <w:sz w:val="20"/>
        </w:rPr>
        <w:t>Lv 2, 12</w:t>
      </w:r>
      <w:r w:rsidR="005971AE" w:rsidRPr="00433487">
        <w:rPr>
          <w:i/>
          <w:iCs/>
          <w:sz w:val="20"/>
        </w:rPr>
        <w:t xml:space="preserve">). </w:t>
      </w:r>
      <w:r w:rsidRPr="00433487">
        <w:rPr>
          <w:i/>
          <w:iCs/>
          <w:sz w:val="20"/>
        </w:rPr>
        <w:t>Se offrirai al Signore una oblazione di primizie, offrirai come tua oblazione di primizie spighe di grano fresche abbrustolite sul fuoco e</w:t>
      </w:r>
      <w:r w:rsidR="005971AE" w:rsidRPr="00433487">
        <w:rPr>
          <w:i/>
          <w:iCs/>
          <w:sz w:val="20"/>
        </w:rPr>
        <w:t xml:space="preserve"> chicchi pestati di grano nuovo (</w:t>
      </w:r>
      <w:r w:rsidR="001937A0" w:rsidRPr="00433487">
        <w:rPr>
          <w:i/>
          <w:iCs/>
          <w:sz w:val="20"/>
        </w:rPr>
        <w:t>Lv 2, 14</w:t>
      </w:r>
      <w:r w:rsidR="005971AE" w:rsidRPr="00433487">
        <w:rPr>
          <w:i/>
          <w:iCs/>
          <w:sz w:val="20"/>
        </w:rPr>
        <w:t xml:space="preserve">). </w:t>
      </w:r>
      <w:r w:rsidRPr="00433487">
        <w:rPr>
          <w:i/>
          <w:iCs/>
          <w:sz w:val="20"/>
        </w:rPr>
        <w:t>Parla agli Israeliti e ordina loro: Quando sarete entrati nel paese che io vi dò e ne mieterete la messe, porterete al sacerdote un covone, come primiz</w:t>
      </w:r>
      <w:r w:rsidR="005971AE" w:rsidRPr="00433487">
        <w:rPr>
          <w:i/>
          <w:iCs/>
          <w:sz w:val="20"/>
        </w:rPr>
        <w:t>ia del vostro raccolto (</w:t>
      </w:r>
      <w:r w:rsidR="001937A0" w:rsidRPr="00433487">
        <w:rPr>
          <w:i/>
          <w:iCs/>
          <w:sz w:val="20"/>
        </w:rPr>
        <w:t>Lv 23, 10</w:t>
      </w:r>
      <w:r w:rsidR="005971AE" w:rsidRPr="00433487">
        <w:rPr>
          <w:i/>
          <w:iCs/>
          <w:sz w:val="20"/>
        </w:rPr>
        <w:t xml:space="preserve">). </w:t>
      </w:r>
    </w:p>
    <w:p w14:paraId="41757026" w14:textId="77777777" w:rsidR="001937A0" w:rsidRPr="00433487" w:rsidRDefault="0098204C" w:rsidP="00433487">
      <w:pPr>
        <w:pStyle w:val="Corpotesto"/>
        <w:rPr>
          <w:i/>
          <w:iCs/>
          <w:sz w:val="20"/>
        </w:rPr>
      </w:pPr>
      <w:r w:rsidRPr="00433487">
        <w:rPr>
          <w:i/>
          <w:iCs/>
          <w:sz w:val="20"/>
        </w:rPr>
        <w:t>Porterete dai luoghi dove abiterete due pani per offerta con rito di agitazione, i quali saranno di due decimi di efa di fior di farina e li farete cuocere lievitati; sono le primiz</w:t>
      </w:r>
      <w:r w:rsidR="005971AE" w:rsidRPr="00433487">
        <w:rPr>
          <w:i/>
          <w:iCs/>
          <w:sz w:val="20"/>
        </w:rPr>
        <w:t>ie in onore del Signore (</w:t>
      </w:r>
      <w:r w:rsidR="001937A0" w:rsidRPr="00433487">
        <w:rPr>
          <w:i/>
          <w:iCs/>
          <w:sz w:val="20"/>
        </w:rPr>
        <w:t>Lv 23, 17</w:t>
      </w:r>
      <w:r w:rsidR="005971AE" w:rsidRPr="00433487">
        <w:rPr>
          <w:i/>
          <w:iCs/>
          <w:sz w:val="20"/>
        </w:rPr>
        <w:t xml:space="preserve">). </w:t>
      </w:r>
      <w:r w:rsidRPr="00433487">
        <w:rPr>
          <w:i/>
          <w:iCs/>
          <w:sz w:val="20"/>
        </w:rPr>
        <w:t>Il sacerdote agiterà ritualmente gli agnelli insieme con il pane delle primizie come offerta da agitare davanti al Signore; tanto i pani, quanto i due agnelli consacrati al Signore</w:t>
      </w:r>
      <w:r w:rsidR="005971AE" w:rsidRPr="00433487">
        <w:rPr>
          <w:i/>
          <w:iCs/>
          <w:sz w:val="20"/>
        </w:rPr>
        <w:t xml:space="preserve"> saranno riservati al sacerdote (</w:t>
      </w:r>
      <w:r w:rsidR="001937A0" w:rsidRPr="00433487">
        <w:rPr>
          <w:i/>
          <w:iCs/>
          <w:sz w:val="20"/>
        </w:rPr>
        <w:t>Lv 23, 20</w:t>
      </w:r>
      <w:r w:rsidR="005971AE" w:rsidRPr="00433487">
        <w:rPr>
          <w:i/>
          <w:iCs/>
          <w:sz w:val="20"/>
        </w:rPr>
        <w:t xml:space="preserve">). </w:t>
      </w:r>
      <w:r w:rsidRPr="00433487">
        <w:rPr>
          <w:i/>
          <w:iCs/>
          <w:sz w:val="20"/>
        </w:rPr>
        <w:t xml:space="preserve">Delle primizie della vostra madia, metterete da parte una focaccia come offerta da elevare secondo il rito, la preleverete come si preleva dall'aia l'offerta che </w:t>
      </w:r>
      <w:r w:rsidR="005971AE" w:rsidRPr="00433487">
        <w:rPr>
          <w:i/>
          <w:iCs/>
          <w:sz w:val="20"/>
        </w:rPr>
        <w:t>si fa con il rito di elevazione (</w:t>
      </w:r>
      <w:r w:rsidR="001937A0" w:rsidRPr="00433487">
        <w:rPr>
          <w:i/>
          <w:iCs/>
          <w:sz w:val="20"/>
        </w:rPr>
        <w:t>Nm 15, 20</w:t>
      </w:r>
      <w:r w:rsidR="005971AE" w:rsidRPr="00433487">
        <w:rPr>
          <w:i/>
          <w:iCs/>
          <w:sz w:val="20"/>
        </w:rPr>
        <w:t xml:space="preserve">). </w:t>
      </w:r>
      <w:r w:rsidRPr="00433487">
        <w:rPr>
          <w:i/>
          <w:iCs/>
          <w:sz w:val="20"/>
        </w:rPr>
        <w:t xml:space="preserve">Delle primizie della vostra madia darete al Signore una parte come offerta che si fa elevandola, di generazione in </w:t>
      </w:r>
      <w:r w:rsidR="005971AE" w:rsidRPr="00433487">
        <w:rPr>
          <w:i/>
          <w:iCs/>
          <w:sz w:val="20"/>
        </w:rPr>
        <w:t>generazione (</w:t>
      </w:r>
      <w:r w:rsidR="001937A0" w:rsidRPr="00433487">
        <w:rPr>
          <w:i/>
          <w:iCs/>
          <w:sz w:val="20"/>
        </w:rPr>
        <w:t>Nm 15, 21</w:t>
      </w:r>
      <w:r w:rsidR="005971AE" w:rsidRPr="00433487">
        <w:rPr>
          <w:i/>
          <w:iCs/>
          <w:sz w:val="20"/>
        </w:rPr>
        <w:t xml:space="preserve">). </w:t>
      </w:r>
      <w:r w:rsidRPr="00433487">
        <w:rPr>
          <w:i/>
          <w:iCs/>
          <w:sz w:val="20"/>
        </w:rPr>
        <w:t xml:space="preserve">Ti dò anche tutte le primizie che al Signore offriranno: il meglio dell'olio, </w:t>
      </w:r>
      <w:r w:rsidR="005971AE" w:rsidRPr="00433487">
        <w:rPr>
          <w:i/>
          <w:iCs/>
          <w:sz w:val="20"/>
        </w:rPr>
        <w:t>il meglio del mosto e del grano (</w:t>
      </w:r>
      <w:r w:rsidR="001937A0" w:rsidRPr="00433487">
        <w:rPr>
          <w:i/>
          <w:iCs/>
          <w:sz w:val="20"/>
        </w:rPr>
        <w:t>Nm 18, 12</w:t>
      </w:r>
      <w:r w:rsidR="005971AE" w:rsidRPr="00433487">
        <w:rPr>
          <w:i/>
          <w:iCs/>
          <w:sz w:val="20"/>
        </w:rPr>
        <w:t xml:space="preserve">). </w:t>
      </w:r>
    </w:p>
    <w:p w14:paraId="515C2FE1" w14:textId="77777777" w:rsidR="001937A0" w:rsidRPr="00433487" w:rsidRDefault="0098204C" w:rsidP="00433487">
      <w:pPr>
        <w:pStyle w:val="Corpotesto"/>
        <w:rPr>
          <w:i/>
          <w:iCs/>
          <w:sz w:val="20"/>
        </w:rPr>
      </w:pPr>
      <w:r w:rsidRPr="00433487">
        <w:rPr>
          <w:i/>
          <w:iCs/>
          <w:sz w:val="20"/>
        </w:rPr>
        <w:t>Le primizie di quanto produrrà la loro terra che essi presenteranno al Signore saranno tue. Chiunque sarà mond</w:t>
      </w:r>
      <w:r w:rsidR="005971AE" w:rsidRPr="00433487">
        <w:rPr>
          <w:i/>
          <w:iCs/>
          <w:sz w:val="20"/>
        </w:rPr>
        <w:t>o in casa tua ne potrà mangiare (</w:t>
      </w:r>
      <w:r w:rsidR="001937A0" w:rsidRPr="00433487">
        <w:rPr>
          <w:i/>
          <w:iCs/>
          <w:sz w:val="20"/>
        </w:rPr>
        <w:t>Nm 18, 13</w:t>
      </w:r>
      <w:r w:rsidR="005971AE" w:rsidRPr="00433487">
        <w:rPr>
          <w:i/>
          <w:iCs/>
          <w:sz w:val="20"/>
        </w:rPr>
        <w:t xml:space="preserve">). </w:t>
      </w:r>
      <w:r w:rsidRPr="00433487">
        <w:rPr>
          <w:i/>
          <w:iCs/>
          <w:sz w:val="20"/>
        </w:rPr>
        <w:t xml:space="preserve">Il giorno delle primizie, quando presenterete al Signore una oblazione nuova, alla vostra festa delle settimane, terrete una sacra adunanza; </w:t>
      </w:r>
      <w:r w:rsidR="005971AE" w:rsidRPr="00433487">
        <w:rPr>
          <w:i/>
          <w:iCs/>
          <w:sz w:val="20"/>
        </w:rPr>
        <w:t>non farete alcun lavoro servile (</w:t>
      </w:r>
      <w:r w:rsidR="001937A0" w:rsidRPr="00433487">
        <w:rPr>
          <w:i/>
          <w:iCs/>
          <w:sz w:val="20"/>
        </w:rPr>
        <w:t>Nm 28, 26</w:t>
      </w:r>
      <w:r w:rsidR="005971AE" w:rsidRPr="00433487">
        <w:rPr>
          <w:i/>
          <w:iCs/>
          <w:sz w:val="20"/>
        </w:rPr>
        <w:t xml:space="preserve">). </w:t>
      </w:r>
      <w:r w:rsidRPr="00433487">
        <w:rPr>
          <w:i/>
          <w:iCs/>
          <w:sz w:val="20"/>
        </w:rPr>
        <w:t xml:space="preserve">li darai le primizie del tuo frumento, del tuo mosto e del tuo olio e le primizie </w:t>
      </w:r>
      <w:r w:rsidR="005971AE" w:rsidRPr="00433487">
        <w:rPr>
          <w:i/>
          <w:iCs/>
          <w:sz w:val="20"/>
        </w:rPr>
        <w:t>della tosatura delle tue pecore (</w:t>
      </w:r>
      <w:r w:rsidR="001937A0" w:rsidRPr="00433487">
        <w:rPr>
          <w:i/>
          <w:iCs/>
          <w:sz w:val="20"/>
        </w:rPr>
        <w:t>Dt 18, 4</w:t>
      </w:r>
      <w:r w:rsidR="005971AE" w:rsidRPr="00433487">
        <w:rPr>
          <w:i/>
          <w:iCs/>
          <w:sz w:val="20"/>
        </w:rPr>
        <w:t xml:space="preserve">). </w:t>
      </w:r>
      <w:r w:rsidRPr="00433487">
        <w:rPr>
          <w:i/>
          <w:iCs/>
          <w:sz w:val="20"/>
        </w:rPr>
        <w:t xml:space="preserve">Ma riconoscerà come primogenito il figlio dell'odiosa, dandogli il doppio di quello che possiede; poiché egli è la primizia del suo vigore e a lui appartiene </w:t>
      </w:r>
      <w:r w:rsidR="005971AE" w:rsidRPr="00433487">
        <w:rPr>
          <w:i/>
          <w:iCs/>
          <w:sz w:val="20"/>
        </w:rPr>
        <w:t>il diritto di primogenitura (</w:t>
      </w:r>
      <w:r w:rsidR="001937A0" w:rsidRPr="00433487">
        <w:rPr>
          <w:i/>
          <w:iCs/>
          <w:sz w:val="20"/>
        </w:rPr>
        <w:t>Dt 21, 17</w:t>
      </w:r>
      <w:r w:rsidR="005971AE" w:rsidRPr="00433487">
        <w:rPr>
          <w:i/>
          <w:iCs/>
          <w:sz w:val="20"/>
        </w:rPr>
        <w:t xml:space="preserve">). </w:t>
      </w:r>
    </w:p>
    <w:p w14:paraId="58A5AEEB" w14:textId="77777777" w:rsidR="001937A0" w:rsidRPr="00433487" w:rsidRDefault="0098204C" w:rsidP="00433487">
      <w:pPr>
        <w:pStyle w:val="Corpotesto"/>
        <w:rPr>
          <w:i/>
          <w:iCs/>
          <w:sz w:val="20"/>
        </w:rPr>
      </w:pPr>
      <w:r w:rsidRPr="00433487">
        <w:rPr>
          <w:i/>
          <w:iCs/>
          <w:sz w:val="20"/>
        </w:rPr>
        <w:t>Prenderai le primizie di tutti i frutti del suolo da te raccolti nel paese che il Signore tuo Dio ti darà, le metterai in una cesta e andrai al luogo che il Signore tuo Dio avr</w:t>
      </w:r>
      <w:r w:rsidR="005971AE" w:rsidRPr="00433487">
        <w:rPr>
          <w:i/>
          <w:iCs/>
          <w:sz w:val="20"/>
        </w:rPr>
        <w:t>à scelto come sede del suo nome (</w:t>
      </w:r>
      <w:r w:rsidR="001937A0" w:rsidRPr="00433487">
        <w:rPr>
          <w:i/>
          <w:iCs/>
          <w:sz w:val="20"/>
        </w:rPr>
        <w:t>Dt 26, 2</w:t>
      </w:r>
      <w:r w:rsidR="005971AE" w:rsidRPr="00433487">
        <w:rPr>
          <w:i/>
          <w:iCs/>
          <w:sz w:val="20"/>
        </w:rPr>
        <w:t xml:space="preserve">). </w:t>
      </w:r>
      <w:r w:rsidRPr="00433487">
        <w:rPr>
          <w:i/>
          <w:iCs/>
          <w:sz w:val="20"/>
        </w:rPr>
        <w:t>Ora, ecco, io presento le primizie dei frutti del suolo che tu, Signore, mi hai dato. Le deporrai davanti al Signore tuo Dio e ti prostr</w:t>
      </w:r>
      <w:r w:rsidR="005971AE" w:rsidRPr="00433487">
        <w:rPr>
          <w:i/>
          <w:iCs/>
          <w:sz w:val="20"/>
        </w:rPr>
        <w:t>erai davanti al Signore tuo Dio (</w:t>
      </w:r>
      <w:r w:rsidR="001937A0" w:rsidRPr="00433487">
        <w:rPr>
          <w:i/>
          <w:iCs/>
          <w:sz w:val="20"/>
        </w:rPr>
        <w:t>Dt 26, 10</w:t>
      </w:r>
      <w:r w:rsidR="005971AE" w:rsidRPr="00433487">
        <w:rPr>
          <w:i/>
          <w:iCs/>
          <w:sz w:val="20"/>
        </w:rPr>
        <w:t xml:space="preserve">). </w:t>
      </w:r>
      <w:r w:rsidRPr="00433487">
        <w:rPr>
          <w:i/>
          <w:iCs/>
          <w:sz w:val="20"/>
        </w:rPr>
        <w:t>La primizia dei monti antichi, il meglio dei colli eterni</w:t>
      </w:r>
      <w:r w:rsidR="005971AE" w:rsidRPr="00433487">
        <w:rPr>
          <w:i/>
          <w:iCs/>
          <w:sz w:val="20"/>
        </w:rPr>
        <w:t xml:space="preserve"> (</w:t>
      </w:r>
      <w:r w:rsidR="001937A0" w:rsidRPr="00433487">
        <w:rPr>
          <w:i/>
          <w:iCs/>
          <w:sz w:val="20"/>
        </w:rPr>
        <w:t>Dt 33, 15</w:t>
      </w:r>
      <w:r w:rsidR="005971AE" w:rsidRPr="00433487">
        <w:rPr>
          <w:i/>
          <w:iCs/>
          <w:sz w:val="20"/>
        </w:rPr>
        <w:t xml:space="preserve">). </w:t>
      </w:r>
      <w:r w:rsidRPr="00433487">
        <w:rPr>
          <w:i/>
          <w:iCs/>
          <w:sz w:val="20"/>
        </w:rPr>
        <w:t>Poi si scelse le primizie, perché là era la parte riservata a un capo. Venne alla testa del popolo eseguì la giustizia del Signore e i s</w:t>
      </w:r>
      <w:r w:rsidR="005971AE" w:rsidRPr="00433487">
        <w:rPr>
          <w:i/>
          <w:iCs/>
          <w:sz w:val="20"/>
        </w:rPr>
        <w:t>uoi decreti riguardo a Israele" (</w:t>
      </w:r>
      <w:r w:rsidR="001937A0" w:rsidRPr="00433487">
        <w:rPr>
          <w:i/>
          <w:iCs/>
          <w:sz w:val="20"/>
        </w:rPr>
        <w:t>Dt 33, 21</w:t>
      </w:r>
      <w:r w:rsidR="005971AE" w:rsidRPr="00433487">
        <w:rPr>
          <w:i/>
          <w:iCs/>
          <w:sz w:val="20"/>
        </w:rPr>
        <w:t xml:space="preserve">). </w:t>
      </w:r>
    </w:p>
    <w:p w14:paraId="67344197" w14:textId="77777777" w:rsidR="001937A0" w:rsidRPr="00433487" w:rsidRDefault="0098204C" w:rsidP="00433487">
      <w:pPr>
        <w:pStyle w:val="Corpotesto"/>
        <w:rPr>
          <w:i/>
          <w:iCs/>
          <w:sz w:val="20"/>
        </w:rPr>
      </w:pPr>
      <w:r w:rsidRPr="00433487">
        <w:rPr>
          <w:i/>
          <w:iCs/>
          <w:sz w:val="20"/>
        </w:rPr>
        <w:t>Perchè dunque avete calpestato i miei sacrifici e le mie offerte che io ho ordinato per sempre e tu hai avuto maggior riguardo ai tuoi figli che a me e vi siete pasciuti in tal modo con le primizie di ogni offerta di Israele mio popolo?</w:t>
      </w:r>
      <w:r w:rsidR="005971AE" w:rsidRPr="00433487">
        <w:rPr>
          <w:i/>
          <w:iCs/>
          <w:sz w:val="20"/>
        </w:rPr>
        <w:t xml:space="preserve"> (</w:t>
      </w:r>
      <w:r w:rsidR="001937A0" w:rsidRPr="00433487">
        <w:rPr>
          <w:i/>
          <w:iCs/>
          <w:sz w:val="20"/>
        </w:rPr>
        <w:t>1Sam 2, 29</w:t>
      </w:r>
      <w:r w:rsidR="005971AE" w:rsidRPr="00433487">
        <w:rPr>
          <w:i/>
          <w:iCs/>
          <w:sz w:val="20"/>
        </w:rPr>
        <w:t xml:space="preserve">). </w:t>
      </w:r>
      <w:r w:rsidRPr="00433487">
        <w:rPr>
          <w:i/>
          <w:iCs/>
          <w:sz w:val="20"/>
        </w:rPr>
        <w:t>Il popolo poi ha preso dal bottino pecore e armenti, primizie di ciò che è votato allo sterminio per sacrificare</w:t>
      </w:r>
      <w:r w:rsidR="005971AE" w:rsidRPr="00433487">
        <w:rPr>
          <w:i/>
          <w:iCs/>
          <w:sz w:val="20"/>
        </w:rPr>
        <w:t xml:space="preserve"> al Signore tuo Dio in Gàlgala" (</w:t>
      </w:r>
      <w:r w:rsidR="001937A0" w:rsidRPr="00433487">
        <w:rPr>
          <w:i/>
          <w:iCs/>
          <w:sz w:val="20"/>
        </w:rPr>
        <w:t>1Sam 15, 21</w:t>
      </w:r>
      <w:r w:rsidR="005971AE" w:rsidRPr="00433487">
        <w:rPr>
          <w:i/>
          <w:iCs/>
          <w:sz w:val="20"/>
        </w:rPr>
        <w:t xml:space="preserve">). </w:t>
      </w:r>
      <w:r w:rsidRPr="00433487">
        <w:rPr>
          <w:i/>
          <w:iCs/>
          <w:sz w:val="20"/>
        </w:rPr>
        <w:t xml:space="preserve">O monti di Gelboe, non più rugiada né pioggia su di voi né campi di primizie, </w:t>
      </w:r>
      <w:r w:rsidRPr="00433487">
        <w:rPr>
          <w:i/>
          <w:iCs/>
          <w:sz w:val="20"/>
        </w:rPr>
        <w:lastRenderedPageBreak/>
        <w:t xml:space="preserve">perché qui fu avvilito lo scudo degli eroi, lo </w:t>
      </w:r>
      <w:r w:rsidR="005971AE" w:rsidRPr="00433487">
        <w:rPr>
          <w:i/>
          <w:iCs/>
          <w:sz w:val="20"/>
        </w:rPr>
        <w:t>scudo di Saul, unto non di olio (</w:t>
      </w:r>
      <w:r w:rsidR="001937A0" w:rsidRPr="00433487">
        <w:rPr>
          <w:i/>
          <w:iCs/>
          <w:sz w:val="20"/>
        </w:rPr>
        <w:t>2Sam 1, 21</w:t>
      </w:r>
      <w:r w:rsidR="005971AE" w:rsidRPr="00433487">
        <w:rPr>
          <w:i/>
          <w:iCs/>
          <w:sz w:val="20"/>
        </w:rPr>
        <w:t xml:space="preserve">). </w:t>
      </w:r>
      <w:r w:rsidRPr="00433487">
        <w:rPr>
          <w:i/>
          <w:iCs/>
          <w:sz w:val="20"/>
        </w:rPr>
        <w:t>Da Baal-Salisa venne un individuo, che offrì primizie all'uomo di Dio, venti pani d'orzo e farro che aveva nella bisaccia. Eliseo disse:</w:t>
      </w:r>
      <w:r w:rsidR="005971AE" w:rsidRPr="00433487">
        <w:rPr>
          <w:i/>
          <w:iCs/>
          <w:sz w:val="20"/>
        </w:rPr>
        <w:t xml:space="preserve"> "Dallo da mangiare alla gente" (</w:t>
      </w:r>
      <w:r w:rsidR="001937A0" w:rsidRPr="00433487">
        <w:rPr>
          <w:i/>
          <w:iCs/>
          <w:sz w:val="20"/>
        </w:rPr>
        <w:t>2Re 4, 42</w:t>
      </w:r>
      <w:r w:rsidR="005971AE" w:rsidRPr="00433487">
        <w:rPr>
          <w:i/>
          <w:iCs/>
          <w:sz w:val="20"/>
        </w:rPr>
        <w:t xml:space="preserve">). </w:t>
      </w:r>
    </w:p>
    <w:p w14:paraId="5AC51DFD" w14:textId="77777777" w:rsidR="001937A0" w:rsidRPr="00433487" w:rsidRDefault="0098204C" w:rsidP="00433487">
      <w:pPr>
        <w:pStyle w:val="Corpotesto"/>
        <w:rPr>
          <w:i/>
          <w:iCs/>
          <w:sz w:val="20"/>
        </w:rPr>
      </w:pPr>
      <w:r w:rsidRPr="00433487">
        <w:rPr>
          <w:i/>
          <w:iCs/>
          <w:sz w:val="20"/>
        </w:rPr>
        <w:t>Appena si diffuse quest'ordine, gli Israeliti offrirono in abbondanza le primizie del grano, del mosto, dell'olio, del miele e di ogni altro prodotto agricolo e la</w:t>
      </w:r>
      <w:r w:rsidR="005971AE" w:rsidRPr="00433487">
        <w:rPr>
          <w:i/>
          <w:iCs/>
          <w:sz w:val="20"/>
        </w:rPr>
        <w:t xml:space="preserve"> decima abbondante di ogni cosa (</w:t>
      </w:r>
      <w:r w:rsidR="001937A0" w:rsidRPr="00433487">
        <w:rPr>
          <w:i/>
          <w:iCs/>
          <w:sz w:val="20"/>
        </w:rPr>
        <w:t>2Cr 31, 5</w:t>
      </w:r>
      <w:r w:rsidR="005971AE" w:rsidRPr="00433487">
        <w:rPr>
          <w:i/>
          <w:iCs/>
          <w:sz w:val="20"/>
        </w:rPr>
        <w:t xml:space="preserve">). </w:t>
      </w:r>
      <w:r w:rsidRPr="00433487">
        <w:rPr>
          <w:i/>
          <w:iCs/>
          <w:sz w:val="20"/>
        </w:rPr>
        <w:t xml:space="preserve">Ci siamo impegnati a portare ogni anno nel tempio le primizie del nostro suolo e le primizie di </w:t>
      </w:r>
      <w:r w:rsidR="005971AE" w:rsidRPr="00433487">
        <w:rPr>
          <w:i/>
          <w:iCs/>
          <w:sz w:val="20"/>
        </w:rPr>
        <w:t>ogni frutto di qualunque pianta (</w:t>
      </w:r>
      <w:r w:rsidR="001937A0" w:rsidRPr="00433487">
        <w:rPr>
          <w:i/>
          <w:iCs/>
          <w:sz w:val="20"/>
        </w:rPr>
        <w:t>Ne 10, 36</w:t>
      </w:r>
      <w:r w:rsidR="005971AE" w:rsidRPr="00433487">
        <w:rPr>
          <w:i/>
          <w:iCs/>
          <w:sz w:val="20"/>
        </w:rPr>
        <w:t xml:space="preserve">). </w:t>
      </w:r>
      <w:r w:rsidRPr="00433487">
        <w:rPr>
          <w:i/>
          <w:iCs/>
          <w:sz w:val="20"/>
        </w:rPr>
        <w:t>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tutti i luoghi da noi coltivati.</w:t>
      </w:r>
      <w:r w:rsidR="005971AE" w:rsidRPr="00433487">
        <w:rPr>
          <w:i/>
          <w:iCs/>
          <w:sz w:val="20"/>
        </w:rPr>
        <w:t xml:space="preserve"> (</w:t>
      </w:r>
      <w:r w:rsidR="001937A0" w:rsidRPr="00433487">
        <w:rPr>
          <w:i/>
          <w:iCs/>
          <w:sz w:val="20"/>
        </w:rPr>
        <w:t>Ne 10, 38</w:t>
      </w:r>
      <w:r w:rsidR="005971AE" w:rsidRPr="00433487">
        <w:rPr>
          <w:i/>
          <w:iCs/>
          <w:sz w:val="20"/>
        </w:rPr>
        <w:t xml:space="preserve">). </w:t>
      </w:r>
    </w:p>
    <w:p w14:paraId="571C4E79" w14:textId="77777777" w:rsidR="001937A0" w:rsidRPr="00433487" w:rsidRDefault="0098204C" w:rsidP="00433487">
      <w:pPr>
        <w:pStyle w:val="Corpotesto"/>
        <w:rPr>
          <w:i/>
          <w:iCs/>
          <w:sz w:val="20"/>
        </w:rPr>
      </w:pPr>
      <w:r w:rsidRPr="00433487">
        <w:rPr>
          <w:i/>
          <w:iCs/>
          <w:sz w:val="20"/>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w:t>
      </w:r>
      <w:r w:rsidR="005971AE" w:rsidRPr="00433487">
        <w:rPr>
          <w:i/>
          <w:iCs/>
          <w:sz w:val="20"/>
        </w:rPr>
        <w:t>erdoti e i leviti ai loro posti (</w:t>
      </w:r>
      <w:r w:rsidR="001937A0" w:rsidRPr="00433487">
        <w:rPr>
          <w:i/>
          <w:iCs/>
          <w:sz w:val="20"/>
        </w:rPr>
        <w:t>Ne 12, 44</w:t>
      </w:r>
      <w:r w:rsidR="005971AE" w:rsidRPr="00433487">
        <w:rPr>
          <w:i/>
          <w:iCs/>
          <w:sz w:val="20"/>
        </w:rPr>
        <w:t xml:space="preserve">). </w:t>
      </w:r>
      <w:r w:rsidRPr="00433487">
        <w:rPr>
          <w:i/>
          <w:iCs/>
          <w:sz w:val="20"/>
        </w:rPr>
        <w:t>Diedi anche disposizioni circa l'offerta della legna ai tempi stabiliti, e circa le primiz</w:t>
      </w:r>
      <w:r w:rsidR="005971AE" w:rsidRPr="00433487">
        <w:rPr>
          <w:i/>
          <w:iCs/>
          <w:sz w:val="20"/>
        </w:rPr>
        <w:t>ie (</w:t>
      </w:r>
      <w:r w:rsidR="001937A0" w:rsidRPr="00433487">
        <w:rPr>
          <w:i/>
          <w:iCs/>
          <w:sz w:val="20"/>
        </w:rPr>
        <w:t>Ne 13, 31</w:t>
      </w:r>
      <w:r w:rsidR="005971AE" w:rsidRPr="00433487">
        <w:rPr>
          <w:i/>
          <w:iCs/>
          <w:sz w:val="20"/>
        </w:rPr>
        <w:t xml:space="preserve">). </w:t>
      </w:r>
      <w:r w:rsidRPr="00433487">
        <w:rPr>
          <w:i/>
          <w:iCs/>
          <w:sz w:val="20"/>
        </w:rPr>
        <w:t xml:space="preserve">Io ero il solo che spesso mi recavo a Gerusalemme nelle feste, per obbedienza ad una legge perenne prescritta a tutto Israele. Correvo a Gerusalemme con le primizie dei frutti e degli animali, con le decime del bestiame e con la prima </w:t>
      </w:r>
      <w:r w:rsidR="005971AE" w:rsidRPr="00433487">
        <w:rPr>
          <w:i/>
          <w:iCs/>
          <w:sz w:val="20"/>
        </w:rPr>
        <w:t>lana che tosavo alle mie pecore (</w:t>
      </w:r>
      <w:r w:rsidR="001937A0" w:rsidRPr="00433487">
        <w:rPr>
          <w:i/>
          <w:iCs/>
          <w:sz w:val="20"/>
        </w:rPr>
        <w:t>Tb 1, 6</w:t>
      </w:r>
      <w:r w:rsidR="005971AE" w:rsidRPr="00433487">
        <w:rPr>
          <w:i/>
          <w:iCs/>
          <w:sz w:val="20"/>
        </w:rPr>
        <w:t xml:space="preserve">). </w:t>
      </w:r>
      <w:r w:rsidRPr="00433487">
        <w:rPr>
          <w:i/>
          <w:iCs/>
          <w:sz w:val="20"/>
        </w:rPr>
        <w:t>Hanno perfino decretato di dar fondo alle primizie del frumento e alle decime del vino e dell'olio che conservavano come diritto sacro dei sacerdoti che stanno in Gerusalemme e fanno servizio alla presenza del nostro Dio, tutte cose che a nessuno del popolo era permesso</w:t>
      </w:r>
      <w:r w:rsidR="005971AE" w:rsidRPr="00433487">
        <w:rPr>
          <w:i/>
          <w:iCs/>
          <w:sz w:val="20"/>
        </w:rPr>
        <w:t xml:space="preserve"> neppure di toccare con la mano (</w:t>
      </w:r>
      <w:r w:rsidR="001937A0" w:rsidRPr="00433487">
        <w:rPr>
          <w:i/>
          <w:iCs/>
          <w:sz w:val="20"/>
        </w:rPr>
        <w:t>Gdt 11, 13</w:t>
      </w:r>
      <w:r w:rsidR="005971AE" w:rsidRPr="00433487">
        <w:rPr>
          <w:i/>
          <w:iCs/>
          <w:sz w:val="20"/>
        </w:rPr>
        <w:t xml:space="preserve">). </w:t>
      </w:r>
    </w:p>
    <w:p w14:paraId="73FB5072" w14:textId="77777777" w:rsidR="001937A0" w:rsidRPr="00433487" w:rsidRDefault="0098204C" w:rsidP="00433487">
      <w:pPr>
        <w:pStyle w:val="Corpotesto"/>
        <w:rPr>
          <w:i/>
          <w:iCs/>
          <w:sz w:val="20"/>
        </w:rPr>
      </w:pPr>
      <w:r w:rsidRPr="00433487">
        <w:rPr>
          <w:i/>
          <w:iCs/>
          <w:sz w:val="20"/>
        </w:rPr>
        <w:t xml:space="preserve">Portarono le vesti sacerdotali, le primizie e le decime e fecero venire avanti i Nazirei, che avevano </w:t>
      </w:r>
      <w:r w:rsidR="005971AE" w:rsidRPr="00433487">
        <w:rPr>
          <w:i/>
          <w:iCs/>
          <w:sz w:val="20"/>
        </w:rPr>
        <w:t>compiuto i giorni del loro voto (</w:t>
      </w:r>
      <w:r w:rsidR="001937A0" w:rsidRPr="00433487">
        <w:rPr>
          <w:i/>
          <w:iCs/>
          <w:sz w:val="20"/>
        </w:rPr>
        <w:t>1Mac 3, 49</w:t>
      </w:r>
      <w:r w:rsidR="005971AE" w:rsidRPr="00433487">
        <w:rPr>
          <w:i/>
          <w:iCs/>
          <w:sz w:val="20"/>
        </w:rPr>
        <w:t xml:space="preserve">). </w:t>
      </w:r>
      <w:r w:rsidR="00433487" w:rsidRPr="00433487">
        <w:rPr>
          <w:i/>
          <w:iCs/>
          <w:sz w:val="20"/>
        </w:rPr>
        <w:t>Colpì ogni primogenito in Egitto, nelle tende di Cam la primizia del loro vigore (</w:t>
      </w:r>
      <w:r w:rsidR="001937A0" w:rsidRPr="00433487">
        <w:rPr>
          <w:i/>
          <w:iCs/>
          <w:sz w:val="20"/>
        </w:rPr>
        <w:t>Sal 77, 51</w:t>
      </w:r>
      <w:r w:rsidR="00433487" w:rsidRPr="00433487">
        <w:rPr>
          <w:i/>
          <w:iCs/>
          <w:sz w:val="20"/>
        </w:rPr>
        <w:t xml:space="preserve">).  </w:t>
      </w:r>
      <w:r w:rsidRPr="00433487">
        <w:rPr>
          <w:i/>
          <w:iCs/>
          <w:sz w:val="20"/>
        </w:rPr>
        <w:t>Colpì nel loro paese ogni primogenito, tutte le primiz</w:t>
      </w:r>
      <w:r w:rsidR="00433487" w:rsidRPr="00433487">
        <w:rPr>
          <w:i/>
          <w:iCs/>
          <w:sz w:val="20"/>
        </w:rPr>
        <w:t>ie del loro vigore (</w:t>
      </w:r>
      <w:r w:rsidR="001937A0" w:rsidRPr="00433487">
        <w:rPr>
          <w:i/>
          <w:iCs/>
          <w:sz w:val="20"/>
        </w:rPr>
        <w:t>Sal 104, 36</w:t>
      </w:r>
      <w:r w:rsidR="00433487" w:rsidRPr="00433487">
        <w:rPr>
          <w:i/>
          <w:iCs/>
          <w:sz w:val="20"/>
        </w:rPr>
        <w:t xml:space="preserve">). </w:t>
      </w:r>
      <w:r w:rsidRPr="00433487">
        <w:rPr>
          <w:i/>
          <w:iCs/>
          <w:sz w:val="20"/>
        </w:rPr>
        <w:t>Onora il Signore con i tuoi averi e con le primizie di tutti i tuo</w:t>
      </w:r>
      <w:r w:rsidR="00433487" w:rsidRPr="00433487">
        <w:rPr>
          <w:i/>
          <w:iCs/>
          <w:sz w:val="20"/>
        </w:rPr>
        <w:t>i raccolti (</w:t>
      </w:r>
      <w:r w:rsidR="001937A0" w:rsidRPr="00433487">
        <w:rPr>
          <w:i/>
          <w:iCs/>
          <w:sz w:val="20"/>
        </w:rPr>
        <w:t>Pr 3, 9</w:t>
      </w:r>
      <w:r w:rsidR="00433487" w:rsidRPr="00433487">
        <w:rPr>
          <w:i/>
          <w:iCs/>
          <w:sz w:val="20"/>
        </w:rPr>
        <w:t xml:space="preserve">). </w:t>
      </w:r>
      <w:r w:rsidRPr="00433487">
        <w:rPr>
          <w:i/>
          <w:iCs/>
          <w:sz w:val="20"/>
        </w:rPr>
        <w:t>Temi il Signore e onora il sacerdote, consegna la sua parte, come ti è stato comandato: primizie, sacrifici espiatori, offerta delle spalle, vittima di santificazione e primiz</w:t>
      </w:r>
      <w:r w:rsidR="00433487" w:rsidRPr="00433487">
        <w:rPr>
          <w:i/>
          <w:iCs/>
          <w:sz w:val="20"/>
        </w:rPr>
        <w:t>ie delle cose sante (</w:t>
      </w:r>
      <w:r w:rsidR="001937A0" w:rsidRPr="00433487">
        <w:rPr>
          <w:i/>
          <w:iCs/>
          <w:sz w:val="20"/>
        </w:rPr>
        <w:t>Sir 7, 31</w:t>
      </w:r>
      <w:r w:rsidR="00433487" w:rsidRPr="00433487">
        <w:rPr>
          <w:i/>
          <w:iCs/>
          <w:sz w:val="20"/>
        </w:rPr>
        <w:t xml:space="preserve">). </w:t>
      </w:r>
    </w:p>
    <w:p w14:paraId="0B4A131D" w14:textId="77777777" w:rsidR="001937A0" w:rsidRPr="00433487" w:rsidRDefault="0098204C" w:rsidP="00433487">
      <w:pPr>
        <w:pStyle w:val="Corpotesto"/>
        <w:rPr>
          <w:i/>
          <w:iCs/>
          <w:sz w:val="20"/>
        </w:rPr>
      </w:pPr>
      <w:r w:rsidRPr="00433487">
        <w:rPr>
          <w:i/>
          <w:iCs/>
          <w:sz w:val="20"/>
        </w:rPr>
        <w:t>Glorifica il Signore con animo generoso, non essere avaro nelle primiz</w:t>
      </w:r>
      <w:r w:rsidR="00433487" w:rsidRPr="00433487">
        <w:rPr>
          <w:i/>
          <w:iCs/>
          <w:sz w:val="20"/>
        </w:rPr>
        <w:t>ie che offri (</w:t>
      </w:r>
      <w:r w:rsidR="001937A0" w:rsidRPr="00433487">
        <w:rPr>
          <w:i/>
          <w:iCs/>
          <w:sz w:val="20"/>
        </w:rPr>
        <w:t>Sir 35, 7</w:t>
      </w:r>
      <w:r w:rsidR="00433487" w:rsidRPr="00433487">
        <w:rPr>
          <w:i/>
          <w:iCs/>
          <w:sz w:val="20"/>
        </w:rPr>
        <w:t xml:space="preserve">). </w:t>
      </w:r>
      <w:r w:rsidRPr="00433487">
        <w:rPr>
          <w:i/>
          <w:iCs/>
          <w:sz w:val="20"/>
        </w:rPr>
        <w:t>E aumentò la gloria di Aronne, gli assegnò un patrimonio, gli riservò le primizie dei frutti, dandogli i</w:t>
      </w:r>
      <w:r w:rsidR="00433487" w:rsidRPr="00433487">
        <w:rPr>
          <w:i/>
          <w:iCs/>
          <w:sz w:val="20"/>
        </w:rPr>
        <w:t>nnanzi tutto pane in abbondanza (</w:t>
      </w:r>
      <w:r w:rsidR="001937A0" w:rsidRPr="00433487">
        <w:rPr>
          <w:i/>
          <w:iCs/>
          <w:sz w:val="20"/>
        </w:rPr>
        <w:t>Sir 45, 20</w:t>
      </w:r>
      <w:r w:rsidR="00433487" w:rsidRPr="00433487">
        <w:rPr>
          <w:i/>
          <w:iCs/>
          <w:sz w:val="20"/>
        </w:rPr>
        <w:t xml:space="preserve">). </w:t>
      </w:r>
      <w:r w:rsidRPr="00433487">
        <w:rPr>
          <w:i/>
          <w:iCs/>
          <w:sz w:val="20"/>
        </w:rPr>
        <w:t xml:space="preserve">Israele era cosa sacra al Signore la primizia del suo raccolto; quanti ne mangiavano dovevano pagarla, la sventura si abbatteva </w:t>
      </w:r>
      <w:r w:rsidR="00433487" w:rsidRPr="00433487">
        <w:rPr>
          <w:i/>
          <w:iCs/>
          <w:sz w:val="20"/>
        </w:rPr>
        <w:t>su di loro. Oracolo del Signore (</w:t>
      </w:r>
      <w:r w:rsidR="001937A0" w:rsidRPr="00433487">
        <w:rPr>
          <w:i/>
          <w:iCs/>
          <w:sz w:val="20"/>
        </w:rPr>
        <w:t>Ger 2, 3</w:t>
      </w:r>
      <w:r w:rsidR="00433487" w:rsidRPr="00433487">
        <w:rPr>
          <w:i/>
          <w:iCs/>
          <w:sz w:val="20"/>
        </w:rPr>
        <w:t xml:space="preserve">). </w:t>
      </w:r>
      <w:r w:rsidRPr="00433487">
        <w:rPr>
          <w:i/>
          <w:iCs/>
          <w:sz w:val="20"/>
        </w:rPr>
        <w:t>Poiché sul mio monte santo, sull'alto monte d'Israele - oracolo del Signore Dio - mi servirà tutta la casa d'Israele, tutta riunita in quel paese; là mi saranno graditi e là richiederò le vostre offerte, le primizie dei vostri doni in qua</w:t>
      </w:r>
      <w:r w:rsidR="00433487" w:rsidRPr="00433487">
        <w:rPr>
          <w:i/>
          <w:iCs/>
          <w:sz w:val="20"/>
        </w:rPr>
        <w:t>lunque forma me li consacrerete (</w:t>
      </w:r>
      <w:r w:rsidR="001937A0" w:rsidRPr="00433487">
        <w:rPr>
          <w:i/>
          <w:iCs/>
          <w:sz w:val="20"/>
        </w:rPr>
        <w:t>Ez 20, 40</w:t>
      </w:r>
      <w:r w:rsidR="00433487" w:rsidRPr="00433487">
        <w:rPr>
          <w:i/>
          <w:iCs/>
          <w:sz w:val="20"/>
        </w:rPr>
        <w:t xml:space="preserve">). </w:t>
      </w:r>
      <w:r w:rsidRPr="00433487">
        <w:rPr>
          <w:i/>
          <w:iCs/>
          <w:sz w:val="20"/>
        </w:rPr>
        <w:t>La parte migliore di tutte le vostre primizie e ogni specie di offerta apparterranno ai sacerdoti: così darete al sacerdote le primizie dei vostri macinati, per far posare l</w:t>
      </w:r>
      <w:r w:rsidR="00433487" w:rsidRPr="00433487">
        <w:rPr>
          <w:i/>
          <w:iCs/>
          <w:sz w:val="20"/>
        </w:rPr>
        <w:t>a benedizione sulla vostra casa (</w:t>
      </w:r>
      <w:r w:rsidR="001937A0" w:rsidRPr="00433487">
        <w:rPr>
          <w:i/>
          <w:iCs/>
          <w:sz w:val="20"/>
        </w:rPr>
        <w:t>Ez 44, 30</w:t>
      </w:r>
      <w:r w:rsidR="00433487" w:rsidRPr="00433487">
        <w:rPr>
          <w:i/>
          <w:iCs/>
          <w:sz w:val="20"/>
        </w:rPr>
        <w:t xml:space="preserve">). </w:t>
      </w:r>
    </w:p>
    <w:p w14:paraId="33CBF004" w14:textId="77777777" w:rsidR="001937A0" w:rsidRPr="00433487" w:rsidRDefault="0098204C" w:rsidP="00433487">
      <w:pPr>
        <w:pStyle w:val="Corpotesto"/>
        <w:rPr>
          <w:i/>
          <w:iCs/>
          <w:sz w:val="20"/>
        </w:rPr>
      </w:pPr>
      <w:r w:rsidRPr="00433487">
        <w:rPr>
          <w:i/>
          <w:iCs/>
          <w:sz w:val="20"/>
        </w:rPr>
        <w:t>Ora non abbiamo più né principe, né capo, né profeta, né olocausto, né sacrificio, né oblazione, né incenso, né luogo per presentarti le primiz</w:t>
      </w:r>
      <w:r w:rsidR="00433487" w:rsidRPr="00433487">
        <w:rPr>
          <w:i/>
          <w:iCs/>
          <w:sz w:val="20"/>
        </w:rPr>
        <w:t>ie e trovar misericordia (</w:t>
      </w:r>
      <w:r w:rsidR="001937A0" w:rsidRPr="00433487">
        <w:rPr>
          <w:i/>
          <w:iCs/>
          <w:sz w:val="20"/>
        </w:rPr>
        <w:t>Dn 3, 38</w:t>
      </w:r>
      <w:r w:rsidR="00433487" w:rsidRPr="00433487">
        <w:rPr>
          <w:i/>
          <w:iCs/>
          <w:sz w:val="20"/>
        </w:rPr>
        <w:t xml:space="preserve">). </w:t>
      </w:r>
      <w:r w:rsidRPr="00433487">
        <w:rPr>
          <w:i/>
          <w:iCs/>
          <w:sz w:val="20"/>
        </w:rPr>
        <w:t>Può un uomo frodare Dio? Eppure voi mi frodate e andate dicendo: "Come ti abbiamo frodato?". Nelle decime e nelle primiz</w:t>
      </w:r>
      <w:r w:rsidR="00433487" w:rsidRPr="00433487">
        <w:rPr>
          <w:i/>
          <w:iCs/>
          <w:sz w:val="20"/>
        </w:rPr>
        <w:t>ie (</w:t>
      </w:r>
      <w:r w:rsidR="001937A0" w:rsidRPr="00433487">
        <w:rPr>
          <w:i/>
          <w:iCs/>
          <w:sz w:val="20"/>
        </w:rPr>
        <w:t>Ml 3, 8</w:t>
      </w:r>
      <w:r w:rsidR="00433487" w:rsidRPr="00433487">
        <w:rPr>
          <w:i/>
          <w:iCs/>
          <w:sz w:val="20"/>
        </w:rPr>
        <w:t xml:space="preserve">). </w:t>
      </w:r>
      <w:r w:rsidRPr="00433487">
        <w:rPr>
          <w:i/>
          <w:iCs/>
          <w:sz w:val="20"/>
        </w:rPr>
        <w:t>Essa non è la sola, ma anche noi, che possediamo le primizie dello Spirito, gemiamo interiormente aspettando l'adozione a figli,</w:t>
      </w:r>
      <w:r w:rsidR="00433487" w:rsidRPr="00433487">
        <w:rPr>
          <w:i/>
          <w:iCs/>
          <w:sz w:val="20"/>
        </w:rPr>
        <w:t xml:space="preserve"> la redenzione del nostro corpo (</w:t>
      </w:r>
      <w:r w:rsidR="001937A0" w:rsidRPr="00433487">
        <w:rPr>
          <w:i/>
          <w:iCs/>
          <w:sz w:val="20"/>
        </w:rPr>
        <w:t>Rm 8, 23</w:t>
      </w:r>
      <w:r w:rsidR="00433487" w:rsidRPr="00433487">
        <w:rPr>
          <w:i/>
          <w:iCs/>
          <w:sz w:val="20"/>
        </w:rPr>
        <w:t xml:space="preserve">). </w:t>
      </w:r>
      <w:r w:rsidRPr="00433487">
        <w:rPr>
          <w:i/>
          <w:iCs/>
          <w:sz w:val="20"/>
        </w:rPr>
        <w:t xml:space="preserve">Se le primizie sono sante, lo sarà anche tutta la pasta; se è santa la </w:t>
      </w:r>
      <w:r w:rsidR="00433487" w:rsidRPr="00433487">
        <w:rPr>
          <w:i/>
          <w:iCs/>
          <w:sz w:val="20"/>
        </w:rPr>
        <w:t>radice, lo saranno anche i rami (</w:t>
      </w:r>
      <w:r w:rsidR="001937A0" w:rsidRPr="00433487">
        <w:rPr>
          <w:i/>
          <w:iCs/>
          <w:sz w:val="20"/>
        </w:rPr>
        <w:t>Rm 11, 16</w:t>
      </w:r>
      <w:r w:rsidR="00433487" w:rsidRPr="00433487">
        <w:rPr>
          <w:i/>
          <w:iCs/>
          <w:sz w:val="20"/>
        </w:rPr>
        <w:t xml:space="preserve">). </w:t>
      </w:r>
      <w:r w:rsidRPr="00433487">
        <w:rPr>
          <w:i/>
          <w:iCs/>
          <w:sz w:val="20"/>
        </w:rPr>
        <w:t>Salutate anche la comunità che si riunisce nella loro casa. Salutate il mio caro Epèneto, primiz</w:t>
      </w:r>
      <w:r w:rsidR="00433487" w:rsidRPr="00433487">
        <w:rPr>
          <w:i/>
          <w:iCs/>
          <w:sz w:val="20"/>
        </w:rPr>
        <w:t>ia dell'Asia per Cristo (</w:t>
      </w:r>
      <w:r w:rsidR="001937A0" w:rsidRPr="00433487">
        <w:rPr>
          <w:i/>
          <w:iCs/>
          <w:sz w:val="20"/>
        </w:rPr>
        <w:t>Rm 16, 5</w:t>
      </w:r>
      <w:r w:rsidR="00433487" w:rsidRPr="00433487">
        <w:rPr>
          <w:i/>
          <w:iCs/>
          <w:sz w:val="20"/>
        </w:rPr>
        <w:t xml:space="preserve">). </w:t>
      </w:r>
    </w:p>
    <w:p w14:paraId="31C390F0" w14:textId="77777777" w:rsidR="001937A0" w:rsidRPr="00433487" w:rsidRDefault="0098204C" w:rsidP="00433487">
      <w:pPr>
        <w:pStyle w:val="Corpotesto"/>
        <w:rPr>
          <w:i/>
          <w:iCs/>
          <w:sz w:val="20"/>
        </w:rPr>
      </w:pPr>
      <w:r w:rsidRPr="00433487">
        <w:rPr>
          <w:i/>
          <w:iCs/>
          <w:sz w:val="20"/>
        </w:rPr>
        <w:t>Ora, invece, Cristo è risuscitato dai morti, primiz</w:t>
      </w:r>
      <w:r w:rsidR="00433487" w:rsidRPr="00433487">
        <w:rPr>
          <w:i/>
          <w:iCs/>
          <w:sz w:val="20"/>
        </w:rPr>
        <w:t>ia di coloro che sono morti (</w:t>
      </w:r>
      <w:r w:rsidR="001937A0" w:rsidRPr="00433487">
        <w:rPr>
          <w:i/>
          <w:iCs/>
          <w:sz w:val="20"/>
        </w:rPr>
        <w:t>1Cor 15, 20</w:t>
      </w:r>
      <w:r w:rsidR="00433487" w:rsidRPr="00433487">
        <w:rPr>
          <w:i/>
          <w:iCs/>
          <w:sz w:val="20"/>
        </w:rPr>
        <w:t xml:space="preserve">). </w:t>
      </w:r>
      <w:r w:rsidRPr="00433487">
        <w:rPr>
          <w:i/>
          <w:iCs/>
          <w:sz w:val="20"/>
        </w:rPr>
        <w:t>Ciascuno però nel suo ordine: prima Cristo, che è la primizia; poi, alla sua venuta,</w:t>
      </w:r>
      <w:r w:rsidR="00433487" w:rsidRPr="00433487">
        <w:rPr>
          <w:i/>
          <w:iCs/>
          <w:sz w:val="20"/>
        </w:rPr>
        <w:t xml:space="preserve"> quelli che sono di Cristo (</w:t>
      </w:r>
      <w:r w:rsidR="001937A0" w:rsidRPr="00433487">
        <w:rPr>
          <w:i/>
          <w:iCs/>
          <w:sz w:val="20"/>
        </w:rPr>
        <w:t>1Cor 15, 23</w:t>
      </w:r>
      <w:r w:rsidR="00433487" w:rsidRPr="00433487">
        <w:rPr>
          <w:i/>
          <w:iCs/>
          <w:sz w:val="20"/>
        </w:rPr>
        <w:t xml:space="preserve">).  </w:t>
      </w:r>
      <w:r w:rsidR="007F001B" w:rsidRPr="00433487">
        <w:rPr>
          <w:i/>
          <w:iCs/>
          <w:sz w:val="20"/>
        </w:rPr>
        <w:t xml:space="preserve">Una raccomandazione ancora, o fratelli: conoscete la famiglia di Stefana, che è primizia dell'Acaia; hanno dedicato </w:t>
      </w:r>
      <w:r w:rsidR="00433487" w:rsidRPr="00433487">
        <w:rPr>
          <w:i/>
          <w:iCs/>
          <w:sz w:val="20"/>
        </w:rPr>
        <w:t>se stessi a servizio dei fedeli (</w:t>
      </w:r>
      <w:r w:rsidR="001937A0" w:rsidRPr="00433487">
        <w:rPr>
          <w:i/>
          <w:iCs/>
          <w:sz w:val="20"/>
        </w:rPr>
        <w:t>1Cor 16, 15</w:t>
      </w:r>
      <w:r w:rsidR="00433487" w:rsidRPr="00433487">
        <w:rPr>
          <w:i/>
          <w:iCs/>
          <w:sz w:val="20"/>
        </w:rPr>
        <w:t xml:space="preserve">). </w:t>
      </w:r>
      <w:r w:rsidR="007F001B" w:rsidRPr="00433487">
        <w:rPr>
          <w:i/>
          <w:iCs/>
          <w:sz w:val="20"/>
        </w:rPr>
        <w:t>Noi però dobbiamo rendere sempre grazie a Dio per voi, fratelli amati dal Signore, perché Dio vi ha scelti come primizia per la salvezza, attraverso l'opera santificatrice dello</w:t>
      </w:r>
      <w:r w:rsidR="00433487" w:rsidRPr="00433487">
        <w:rPr>
          <w:i/>
          <w:iCs/>
          <w:sz w:val="20"/>
        </w:rPr>
        <w:t xml:space="preserve"> Spirito e la fede nella verità (</w:t>
      </w:r>
      <w:r w:rsidR="001937A0" w:rsidRPr="00433487">
        <w:rPr>
          <w:i/>
          <w:iCs/>
          <w:sz w:val="20"/>
        </w:rPr>
        <w:t>2Ts 2, 13</w:t>
      </w:r>
      <w:r w:rsidR="00433487" w:rsidRPr="00433487">
        <w:rPr>
          <w:i/>
          <w:iCs/>
          <w:sz w:val="20"/>
        </w:rPr>
        <w:t xml:space="preserve">). </w:t>
      </w:r>
      <w:r w:rsidR="007F001B" w:rsidRPr="00433487">
        <w:rPr>
          <w:i/>
          <w:iCs/>
          <w:sz w:val="20"/>
        </w:rPr>
        <w:t>Di sua volontà egli ci ha generati con una parola di verità, perché noi fossimo come una primizia delle sue creature</w:t>
      </w:r>
      <w:r w:rsidR="00433487" w:rsidRPr="00433487">
        <w:rPr>
          <w:i/>
          <w:iCs/>
          <w:sz w:val="20"/>
        </w:rPr>
        <w:t xml:space="preserve"> (</w:t>
      </w:r>
      <w:r w:rsidR="001937A0" w:rsidRPr="00433487">
        <w:rPr>
          <w:i/>
          <w:iCs/>
          <w:sz w:val="20"/>
        </w:rPr>
        <w:t>Gc 1, 18</w:t>
      </w:r>
      <w:r w:rsidR="00433487" w:rsidRPr="00433487">
        <w:rPr>
          <w:i/>
          <w:iCs/>
          <w:sz w:val="20"/>
        </w:rPr>
        <w:t xml:space="preserve">). </w:t>
      </w:r>
      <w:r w:rsidR="007F001B" w:rsidRPr="00433487">
        <w:rPr>
          <w:i/>
          <w:iCs/>
          <w:sz w:val="20"/>
        </w:rPr>
        <w:t xml:space="preserve">Questi non si sono contaminati con </w:t>
      </w:r>
      <w:r w:rsidR="007F001B" w:rsidRPr="00433487">
        <w:rPr>
          <w:i/>
          <w:iCs/>
          <w:sz w:val="20"/>
        </w:rPr>
        <w:lastRenderedPageBreak/>
        <w:t>donne, sono infatti vergini e seguono l'Agnello dovunque va. Essi sono stati redenti tra gli uomini come primiz</w:t>
      </w:r>
      <w:r w:rsidR="00433487" w:rsidRPr="00433487">
        <w:rPr>
          <w:i/>
          <w:iCs/>
          <w:sz w:val="20"/>
        </w:rPr>
        <w:t>ie per Dio e per l'Agnello (</w:t>
      </w:r>
      <w:r w:rsidR="001937A0" w:rsidRPr="00433487">
        <w:rPr>
          <w:i/>
          <w:iCs/>
          <w:sz w:val="20"/>
        </w:rPr>
        <w:t>Ap 14, 4</w:t>
      </w:r>
      <w:r w:rsidR="00433487" w:rsidRPr="00433487">
        <w:rPr>
          <w:i/>
          <w:iCs/>
          <w:sz w:val="20"/>
        </w:rPr>
        <w:t xml:space="preserve">). </w:t>
      </w:r>
    </w:p>
    <w:p w14:paraId="369C059B" w14:textId="77777777" w:rsidR="001937A0" w:rsidRDefault="005734D3" w:rsidP="005734D3">
      <w:pPr>
        <w:pStyle w:val="Corpotesto"/>
      </w:pPr>
      <w:r>
        <w:t>Ciò che è del Signore rimane sempre del signore, mai ci si potrà appropriare di esso. È legge eterna. Ciò che è di Dio va sempre dato a Dio.</w:t>
      </w:r>
    </w:p>
    <w:p w14:paraId="1A8FCA8D" w14:textId="77777777" w:rsidR="005734D3" w:rsidRDefault="005734D3" w:rsidP="005734D3">
      <w:pPr>
        <w:pStyle w:val="Corpotesto"/>
      </w:pPr>
      <w:r>
        <w:t xml:space="preserve">Neanche per bisogno si può frodare il Signore. Poco ha dato la terra e poco si dona al Signore. </w:t>
      </w:r>
      <w:r w:rsidR="005618B0">
        <w:t xml:space="preserve">La </w:t>
      </w:r>
      <w:r>
        <w:t>Legge va osservata con grande delicatezza di coscienza.</w:t>
      </w:r>
    </w:p>
    <w:p w14:paraId="195A4264" w14:textId="77777777" w:rsidR="009268DF" w:rsidRDefault="009268DF" w:rsidP="00B1172A">
      <w:pPr>
        <w:pStyle w:val="Corpodeltesto2"/>
      </w:pPr>
      <w:r w:rsidRPr="009268DF">
        <w:rPr>
          <w:position w:val="6"/>
          <w:vertAlign w:val="superscript"/>
        </w:rPr>
        <w:t>9</w:t>
      </w:r>
      <w:r w:rsidRPr="009268DF">
        <w:t>Siete già stati colpiti dalla maledizione</w:t>
      </w:r>
      <w:r w:rsidR="0027072F">
        <w:t xml:space="preserve"> </w:t>
      </w:r>
      <w:r w:rsidRPr="009268DF">
        <w:t>e andate ancora frodandomi,</w:t>
      </w:r>
      <w:r w:rsidR="0027072F">
        <w:t xml:space="preserve"> </w:t>
      </w:r>
      <w:r w:rsidRPr="009268DF">
        <w:t>voi, la nazione tutta!</w:t>
      </w:r>
    </w:p>
    <w:p w14:paraId="36B1AE86" w14:textId="77777777" w:rsidR="00B12C6E" w:rsidRDefault="00B12C6E" w:rsidP="00B12C6E">
      <w:pPr>
        <w:pStyle w:val="Corpotesto"/>
      </w:pPr>
      <w:r>
        <w:t>I figli di Giacobbe non sanno leggere la loro storia. Essi hanno defraudato il Signore, non donando più a Lui ciò che è suo: le decime e le primizie.</w:t>
      </w:r>
    </w:p>
    <w:p w14:paraId="59812D5C" w14:textId="77777777" w:rsidR="00B12C6E" w:rsidRDefault="00B12C6E" w:rsidP="00B12C6E">
      <w:pPr>
        <w:pStyle w:val="Corpotesto"/>
      </w:pPr>
      <w:r w:rsidRPr="00B12C6E">
        <w:rPr>
          <w:i/>
        </w:rPr>
        <w:t xml:space="preserve">Siete già stati colpiti dalla maledizione e andate ancora frodandomi, voi, la nazione tutta!  </w:t>
      </w:r>
      <w:r>
        <w:t>Dio ha privato loro della sua benedizione. La terra non dona.</w:t>
      </w:r>
    </w:p>
    <w:p w14:paraId="4BB604BA" w14:textId="77777777" w:rsidR="00B12C6E" w:rsidRDefault="00B12C6E" w:rsidP="00B12C6E">
      <w:pPr>
        <w:pStyle w:val="Corpotesto"/>
      </w:pPr>
      <w:r>
        <w:t>Anziché chiedersi, interrogarsi, rispondere con saggezza: la terra non dona perché noi abbiamo frodato il Signore, essi continuano a defraudare.</w:t>
      </w:r>
    </w:p>
    <w:p w14:paraId="20E03966" w14:textId="77777777" w:rsidR="00B12C6E" w:rsidRDefault="00B12C6E" w:rsidP="00B12C6E">
      <w:pPr>
        <w:pStyle w:val="Corpotesto"/>
      </w:pPr>
      <w:r>
        <w:t>Con quali risultati? La terra continua a non produrre e tutto ciò che essi fanno, va in malora. Senza benedizione del Signore non c’è vita in Israele.</w:t>
      </w:r>
    </w:p>
    <w:p w14:paraId="5506D220" w14:textId="77777777" w:rsidR="00B12C6E" w:rsidRDefault="00B12C6E" w:rsidP="00B12C6E">
      <w:pPr>
        <w:pStyle w:val="Corpotesto"/>
      </w:pPr>
      <w:r>
        <w:t>Non solo il Signore non dona la sua benedizione, colpisce con la maledizione. Se la terra volesse produrre un solo filo d’erba non potrebbe.</w:t>
      </w:r>
    </w:p>
    <w:p w14:paraId="01B7E7D3" w14:textId="77777777" w:rsidR="00B12C6E" w:rsidRDefault="00B12C6E" w:rsidP="00B12C6E">
      <w:pPr>
        <w:pStyle w:val="Corpotesto"/>
      </w:pPr>
      <w:r>
        <w:t>Ora il profeta, con il suo oracolo, svela perché la terra non produce e tutto il loro lavoro è sterile, senza alcun frutto. Essi stanno defraudando il loro Dio.</w:t>
      </w:r>
    </w:p>
    <w:p w14:paraId="07454719" w14:textId="77777777" w:rsidR="00B12C6E" w:rsidRDefault="00B12C6E" w:rsidP="00B12C6E">
      <w:pPr>
        <w:pStyle w:val="Corpotesto"/>
      </w:pPr>
      <w:r>
        <w:t>A causa di questo peccato sono colpiti della maledizione. Non c’è vita per essi. Né cielo e né terra collaborano. È la morte per il popolo, la fame, la carestia.</w:t>
      </w:r>
    </w:p>
    <w:p w14:paraId="07C53B77" w14:textId="77777777" w:rsidR="00B12C6E" w:rsidRDefault="00B12C6E" w:rsidP="00B12C6E">
      <w:pPr>
        <w:pStyle w:val="Corpotesto"/>
      </w:pPr>
    </w:p>
    <w:p w14:paraId="3487033D" w14:textId="77777777" w:rsidR="00B12C6E" w:rsidRPr="00B12C6E" w:rsidRDefault="00B12C6E" w:rsidP="00B12C6E">
      <w:pPr>
        <w:pStyle w:val="Titolo3"/>
        <w:spacing w:before="0" w:after="120"/>
        <w:rPr>
          <w:sz w:val="24"/>
        </w:rPr>
      </w:pPr>
      <w:bookmarkStart w:id="93" w:name="_Toc492044290"/>
      <w:r w:rsidRPr="00B12C6E">
        <w:rPr>
          <w:sz w:val="24"/>
        </w:rPr>
        <w:t>FRODE - FRAUDOLENTO</w:t>
      </w:r>
      <w:bookmarkEnd w:id="93"/>
    </w:p>
    <w:p w14:paraId="3A93FC87" w14:textId="77777777" w:rsidR="00B12C6E" w:rsidRPr="00356A5D" w:rsidRDefault="00D02AA9" w:rsidP="00356A5D">
      <w:pPr>
        <w:pStyle w:val="Corpotesto"/>
        <w:rPr>
          <w:i/>
          <w:iCs/>
          <w:sz w:val="20"/>
        </w:rPr>
      </w:pPr>
      <w:r w:rsidRPr="00356A5D">
        <w:rPr>
          <w:i/>
          <w:iCs/>
          <w:sz w:val="20"/>
        </w:rPr>
        <w:t>Se essa non piace al padrone, che così non se la prende come concubina, la farà riscattare. Comunque egli non può venderla a gente straniera, agendo con frode verso di lei (</w:t>
      </w:r>
      <w:r w:rsidR="00B12C6E" w:rsidRPr="00356A5D">
        <w:rPr>
          <w:i/>
          <w:iCs/>
          <w:sz w:val="20"/>
        </w:rPr>
        <w:t>Es 21, 8</w:t>
      </w:r>
      <w:r w:rsidRPr="00356A5D">
        <w:rPr>
          <w:i/>
          <w:iCs/>
          <w:sz w:val="20"/>
        </w:rPr>
        <w:t>). Qualunque sia l'oggetto di una frode, si tratti di un bue, di un asino, di un montone, di una veste, di qualunque oggetto perduto, di cui uno dice: "E' questo!", la causa delle due parti andrà fino a Dio: colui che Dio dichiarerà colpevole restituirà il doppio al suo prossimo (</w:t>
      </w:r>
      <w:r w:rsidR="00B12C6E" w:rsidRPr="00356A5D">
        <w:rPr>
          <w:i/>
          <w:iCs/>
          <w:sz w:val="20"/>
        </w:rPr>
        <w:t>Es 22, 8</w:t>
      </w:r>
      <w:r w:rsidRPr="00356A5D">
        <w:rPr>
          <w:i/>
          <w:iCs/>
          <w:sz w:val="20"/>
        </w:rPr>
        <w:t>). Quando uno peccherà e commetterà una mancanza verso il Signore, rifiutando al suo prossimo un deposito da lui ricevuto o un pegno consegnatogli o una cosa rubata o estorta con frode (</w:t>
      </w:r>
      <w:r w:rsidR="00B12C6E" w:rsidRPr="00356A5D">
        <w:rPr>
          <w:i/>
          <w:iCs/>
          <w:sz w:val="20"/>
        </w:rPr>
        <w:t>Lv 5, 21</w:t>
      </w:r>
      <w:r w:rsidRPr="00356A5D">
        <w:rPr>
          <w:i/>
          <w:iCs/>
          <w:sz w:val="20"/>
        </w:rPr>
        <w:t>(, Se avrà così peccato e si sarà reso colpevole, restituirà la cosa rubata o estorta con frode o il deposito che gli era stato affidato o l'oggetto smarrito che aveva trovato (</w:t>
      </w:r>
      <w:r w:rsidR="00B12C6E" w:rsidRPr="00356A5D">
        <w:rPr>
          <w:i/>
          <w:iCs/>
          <w:sz w:val="20"/>
        </w:rPr>
        <w:t>Lv 5, 23</w:t>
      </w:r>
      <w:r w:rsidRPr="00356A5D">
        <w:rPr>
          <w:i/>
          <w:iCs/>
          <w:sz w:val="20"/>
        </w:rPr>
        <w:t xml:space="preserve">). </w:t>
      </w:r>
    </w:p>
    <w:p w14:paraId="5A4B90EC" w14:textId="77777777" w:rsidR="00B12C6E" w:rsidRPr="00356A5D" w:rsidRDefault="00D02AA9" w:rsidP="00356A5D">
      <w:pPr>
        <w:pStyle w:val="Corpotesto"/>
        <w:rPr>
          <w:i/>
          <w:iCs/>
          <w:sz w:val="20"/>
        </w:rPr>
      </w:pPr>
      <w:r w:rsidRPr="00356A5D">
        <w:rPr>
          <w:i/>
          <w:iCs/>
          <w:sz w:val="20"/>
        </w:rPr>
        <w:t>Ai nemici non forniranno granaglie, armi, denaro, navi, secondo la decisione di Roma; osserveranno questi impegni senza frode (</w:t>
      </w:r>
      <w:r w:rsidR="00B12C6E" w:rsidRPr="00356A5D">
        <w:rPr>
          <w:i/>
          <w:iCs/>
          <w:sz w:val="20"/>
        </w:rPr>
        <w:t>1Mac 8, 28</w:t>
      </w:r>
      <w:r w:rsidRPr="00356A5D">
        <w:rPr>
          <w:i/>
          <w:iCs/>
          <w:sz w:val="20"/>
        </w:rPr>
        <w:t>). Se ho agito con falsità e il mio piede si è affrettato verso la frode (</w:t>
      </w:r>
      <w:r w:rsidR="00B12C6E" w:rsidRPr="00356A5D">
        <w:rPr>
          <w:i/>
          <w:iCs/>
          <w:sz w:val="20"/>
        </w:rPr>
        <w:t>Gb 31, 5</w:t>
      </w:r>
      <w:r w:rsidRPr="00356A5D">
        <w:rPr>
          <w:i/>
          <w:iCs/>
          <w:sz w:val="20"/>
        </w:rPr>
        <w:t xml:space="preserve">). Di spergiuri, di frodi e d'inganni ha piena la </w:t>
      </w:r>
      <w:r w:rsidR="00356A5D" w:rsidRPr="00356A5D">
        <w:rPr>
          <w:i/>
          <w:iCs/>
          <w:sz w:val="20"/>
        </w:rPr>
        <w:t>bocca, sotto</w:t>
      </w:r>
      <w:r w:rsidRPr="00356A5D">
        <w:rPr>
          <w:i/>
          <w:iCs/>
          <w:sz w:val="20"/>
        </w:rPr>
        <w:t xml:space="preserve"> la sua lingua sono iniquità e sopruso (</w:t>
      </w:r>
      <w:r w:rsidR="00B12C6E" w:rsidRPr="00356A5D">
        <w:rPr>
          <w:i/>
          <w:iCs/>
          <w:sz w:val="20"/>
        </w:rPr>
        <w:t>Sal 9, 28</w:t>
      </w:r>
      <w:r w:rsidRPr="00356A5D">
        <w:rPr>
          <w:i/>
          <w:iCs/>
          <w:sz w:val="20"/>
        </w:rPr>
        <w:t>),   Poiché contro di me si sono aperte la bocca dell'empio e dell'uomo di frode; parlano di me con lingua di menzogna (</w:t>
      </w:r>
      <w:r w:rsidR="00B12C6E" w:rsidRPr="00356A5D">
        <w:rPr>
          <w:i/>
          <w:iCs/>
          <w:sz w:val="20"/>
        </w:rPr>
        <w:t>Sal 108, 2</w:t>
      </w:r>
      <w:r w:rsidRPr="00356A5D">
        <w:rPr>
          <w:i/>
          <w:iCs/>
          <w:sz w:val="20"/>
        </w:rPr>
        <w:t>).  Essi parlano contro di te con inganno: contro di te insorgono con frode (</w:t>
      </w:r>
      <w:r w:rsidR="00B12C6E" w:rsidRPr="00356A5D">
        <w:rPr>
          <w:i/>
          <w:iCs/>
          <w:sz w:val="20"/>
        </w:rPr>
        <w:t>Sal 138, 20</w:t>
      </w:r>
      <w:r w:rsidRPr="00356A5D">
        <w:rPr>
          <w:i/>
          <w:iCs/>
          <w:sz w:val="20"/>
        </w:rPr>
        <w:t>). I pensieri dei giusti sono equità, i propositi degli empi sono frode (</w:t>
      </w:r>
      <w:r w:rsidR="00B12C6E" w:rsidRPr="00356A5D">
        <w:rPr>
          <w:i/>
          <w:iCs/>
          <w:sz w:val="20"/>
        </w:rPr>
        <w:t>Pr 12, 5</w:t>
      </w:r>
      <w:r w:rsidRPr="00356A5D">
        <w:rPr>
          <w:i/>
          <w:iCs/>
          <w:sz w:val="20"/>
        </w:rPr>
        <w:t xml:space="preserve">). </w:t>
      </w:r>
    </w:p>
    <w:p w14:paraId="20038B52" w14:textId="77777777" w:rsidR="00B12C6E" w:rsidRPr="00356A5D" w:rsidRDefault="00D02AA9" w:rsidP="00356A5D">
      <w:pPr>
        <w:pStyle w:val="Corpotesto"/>
        <w:rPr>
          <w:i/>
          <w:iCs/>
          <w:sz w:val="20"/>
        </w:rPr>
      </w:pPr>
      <w:r w:rsidRPr="00356A5D">
        <w:rPr>
          <w:i/>
          <w:iCs/>
          <w:sz w:val="20"/>
        </w:rPr>
        <w:t>E' piacevole all'uomo il pane procurato con frode, ma poi la sua bocca sarà piena di granelli di sabbia (</w:t>
      </w:r>
      <w:r w:rsidR="00B12C6E" w:rsidRPr="00356A5D">
        <w:rPr>
          <w:i/>
          <w:iCs/>
          <w:sz w:val="20"/>
        </w:rPr>
        <w:t>Pr 20, 17</w:t>
      </w:r>
      <w:r w:rsidRPr="00356A5D">
        <w:rPr>
          <w:i/>
          <w:iCs/>
          <w:sz w:val="20"/>
        </w:rPr>
        <w:t>). Senza frode imparai e senza invidia io dono, non nascondo le sue ricchezze (</w:t>
      </w:r>
      <w:r w:rsidR="00B12C6E" w:rsidRPr="00356A5D">
        <w:rPr>
          <w:i/>
          <w:iCs/>
          <w:sz w:val="20"/>
        </w:rPr>
        <w:t>Sap 7, 13</w:t>
      </w:r>
      <w:r w:rsidRPr="00356A5D">
        <w:rPr>
          <w:i/>
          <w:iCs/>
          <w:sz w:val="20"/>
        </w:rPr>
        <w:t>). Ma, per l'uno e per l'altro motivo, li raggiungerà la giustizia, perché concepirono un'idea falsa di Dio, rivolgendosi agli idoli, e perché spergiurarono con frode, disprezzando la santità (</w:t>
      </w:r>
      <w:r w:rsidR="00B12C6E" w:rsidRPr="00356A5D">
        <w:rPr>
          <w:i/>
          <w:iCs/>
          <w:sz w:val="20"/>
        </w:rPr>
        <w:t>Sap 14, 30</w:t>
      </w:r>
      <w:r w:rsidRPr="00356A5D">
        <w:rPr>
          <w:i/>
          <w:iCs/>
          <w:sz w:val="20"/>
        </w:rPr>
        <w:t xml:space="preserve">). Se riesce a pagare il creditore riceverà appena la metà, e dovrà </w:t>
      </w:r>
      <w:r w:rsidRPr="00356A5D">
        <w:rPr>
          <w:i/>
          <w:iCs/>
          <w:sz w:val="20"/>
        </w:rPr>
        <w:lastRenderedPageBreak/>
        <w:t>considerarla come una cosa trovata. In caso contrario, il creditore sarà frodato dei suoi averi e avrà senza motivo un nuovo nemico; maledizioni e ingiurie gli restituirà, renderà insulti invece dell'onore dovuto (</w:t>
      </w:r>
      <w:r w:rsidR="00B12C6E" w:rsidRPr="00356A5D">
        <w:rPr>
          <w:i/>
          <w:iCs/>
          <w:sz w:val="20"/>
        </w:rPr>
        <w:t>Sir 29, 6</w:t>
      </w:r>
      <w:r w:rsidRPr="00356A5D">
        <w:rPr>
          <w:i/>
          <w:iCs/>
          <w:sz w:val="20"/>
        </w:rPr>
        <w:t xml:space="preserve">). </w:t>
      </w:r>
    </w:p>
    <w:p w14:paraId="43049D9C" w14:textId="77777777" w:rsidR="00B12C6E" w:rsidRPr="00356A5D" w:rsidRDefault="00D02AA9" w:rsidP="00356A5D">
      <w:pPr>
        <w:pStyle w:val="Corpotesto"/>
        <w:rPr>
          <w:i/>
          <w:iCs/>
          <w:sz w:val="20"/>
        </w:rPr>
      </w:pPr>
      <w:r w:rsidRPr="00356A5D">
        <w:rPr>
          <w:i/>
          <w:iCs/>
          <w:sz w:val="20"/>
        </w:rPr>
        <w:t>Per negare la giustizia ai miseri e per frodare del diritto i poveri del mio popolo, per fare delle vedove la loro preda e per spogliare gli orfani (</w:t>
      </w:r>
      <w:r w:rsidR="00B12C6E" w:rsidRPr="00356A5D">
        <w:rPr>
          <w:i/>
          <w:iCs/>
          <w:sz w:val="20"/>
        </w:rPr>
        <w:t>Is 10, 2</w:t>
      </w:r>
      <w:r w:rsidRPr="00356A5D">
        <w:rPr>
          <w:i/>
          <w:iCs/>
          <w:sz w:val="20"/>
        </w:rPr>
        <w:t>). Perchè dal piccolo al grande tutti commettono frode; dal profeta al sacerdote tutti praticano la menzogna (</w:t>
      </w:r>
      <w:r w:rsidR="00B12C6E" w:rsidRPr="00356A5D">
        <w:rPr>
          <w:i/>
          <w:iCs/>
          <w:sz w:val="20"/>
        </w:rPr>
        <w:t>Ger 6, 13</w:t>
      </w:r>
      <w:r w:rsidRPr="00356A5D">
        <w:rPr>
          <w:i/>
          <w:iCs/>
          <w:sz w:val="20"/>
        </w:rPr>
        <w:t>). Per questo darò le loro donne ad altri, i loro campi ai conquistatori, perché, dal piccolo al grande, tutti commettono frode; dal profeta al sacerdote, tutti praticano la menzogna (</w:t>
      </w:r>
      <w:r w:rsidR="00B12C6E" w:rsidRPr="00356A5D">
        <w:rPr>
          <w:i/>
          <w:iCs/>
          <w:sz w:val="20"/>
        </w:rPr>
        <w:t>Ger 8, 10</w:t>
      </w:r>
      <w:r w:rsidRPr="00356A5D">
        <w:rPr>
          <w:i/>
          <w:iCs/>
          <w:sz w:val="20"/>
        </w:rPr>
        <w:t>). Ecco, io batto le mani per le frodi che hai commesse e per il sangue che è versato in mezzo a te (</w:t>
      </w:r>
      <w:r w:rsidR="00B12C6E" w:rsidRPr="00356A5D">
        <w:rPr>
          <w:i/>
          <w:iCs/>
          <w:sz w:val="20"/>
        </w:rPr>
        <w:t>Ez 22, 13</w:t>
      </w:r>
      <w:r w:rsidRPr="00356A5D">
        <w:rPr>
          <w:i/>
          <w:iCs/>
          <w:sz w:val="20"/>
        </w:rPr>
        <w:t>). Per la sua astuzia, la frode prospererà nelle sue mani, si insuperbirà in cuor suo e con inganno farà perire molti: insorgerà contro il principe dei prìncipi, ma verrà spezzato senza intervento di mano d'uomo (</w:t>
      </w:r>
      <w:r w:rsidR="00B12C6E" w:rsidRPr="00356A5D">
        <w:rPr>
          <w:i/>
          <w:iCs/>
          <w:sz w:val="20"/>
        </w:rPr>
        <w:t>Dn 8, 25</w:t>
      </w:r>
      <w:r w:rsidRPr="00356A5D">
        <w:rPr>
          <w:i/>
          <w:iCs/>
          <w:sz w:val="20"/>
        </w:rPr>
        <w:t xml:space="preserve">). </w:t>
      </w:r>
    </w:p>
    <w:p w14:paraId="231F34D4" w14:textId="77777777" w:rsidR="00B12C6E" w:rsidRPr="00356A5D" w:rsidRDefault="00D02AA9" w:rsidP="00356A5D">
      <w:pPr>
        <w:pStyle w:val="Corpotesto"/>
        <w:rPr>
          <w:i/>
          <w:iCs/>
          <w:sz w:val="20"/>
        </w:rPr>
      </w:pPr>
      <w:r w:rsidRPr="00356A5D">
        <w:rPr>
          <w:i/>
          <w:iCs/>
          <w:sz w:val="20"/>
        </w:rPr>
        <w:t>Gli succederà poi un uomo abbietto, privo di dignità regale: verrà di nascosto e occuperà il regno con la frode (</w:t>
      </w:r>
      <w:r w:rsidR="00B12C6E" w:rsidRPr="00356A5D">
        <w:rPr>
          <w:i/>
          <w:iCs/>
          <w:sz w:val="20"/>
        </w:rPr>
        <w:t>Dn 11, 21</w:t>
      </w:r>
      <w:r w:rsidRPr="00356A5D">
        <w:rPr>
          <w:i/>
          <w:iCs/>
          <w:sz w:val="20"/>
        </w:rPr>
        <w:t>). Non appena sarà stata stipulata un'alleanza con lui, egli agirà con la frode, crescerà e si consoliderà con poca gente (</w:t>
      </w:r>
      <w:r w:rsidR="00B12C6E" w:rsidRPr="00356A5D">
        <w:rPr>
          <w:i/>
          <w:iCs/>
          <w:sz w:val="20"/>
        </w:rPr>
        <w:t>Dn 11, 23</w:t>
      </w:r>
      <w:r w:rsidRPr="00356A5D">
        <w:rPr>
          <w:i/>
          <w:iCs/>
          <w:sz w:val="20"/>
        </w:rPr>
        <w:t>). Efraim mi raggira con menzogne e la casa d'Israele con frode. Giuda è ribelle a Dio al Santo fedele (</w:t>
      </w:r>
      <w:r w:rsidR="00B12C6E" w:rsidRPr="00356A5D">
        <w:rPr>
          <w:i/>
          <w:iCs/>
          <w:sz w:val="20"/>
        </w:rPr>
        <w:t>Os 12, 1</w:t>
      </w:r>
      <w:r w:rsidRPr="00356A5D">
        <w:rPr>
          <w:i/>
          <w:iCs/>
          <w:sz w:val="20"/>
        </w:rPr>
        <w:t>). Canaan tiene in mano bilance false, ama frodare (</w:t>
      </w:r>
      <w:r w:rsidR="00B12C6E" w:rsidRPr="00356A5D">
        <w:rPr>
          <w:i/>
          <w:iCs/>
          <w:sz w:val="20"/>
        </w:rPr>
        <w:t>Os 12, 8</w:t>
      </w:r>
      <w:r w:rsidRPr="00356A5D">
        <w:rPr>
          <w:i/>
          <w:iCs/>
          <w:sz w:val="20"/>
        </w:rPr>
        <w:t>). Punirò in quel giorno chiunque salta la soglia, chi riempie di rapine e di frodi il palazzo del suo padrone (</w:t>
      </w:r>
      <w:r w:rsidR="00B12C6E" w:rsidRPr="00356A5D">
        <w:rPr>
          <w:i/>
          <w:iCs/>
          <w:sz w:val="20"/>
        </w:rPr>
        <w:t>Sof 1, 9</w:t>
      </w:r>
      <w:r w:rsidRPr="00356A5D">
        <w:rPr>
          <w:i/>
          <w:iCs/>
          <w:sz w:val="20"/>
        </w:rPr>
        <w:t xml:space="preserve">). </w:t>
      </w:r>
    </w:p>
    <w:p w14:paraId="7F3A639B" w14:textId="77777777" w:rsidR="00B12C6E" w:rsidRPr="00356A5D" w:rsidRDefault="00D02AA9" w:rsidP="00356A5D">
      <w:pPr>
        <w:pStyle w:val="Corpotesto"/>
        <w:rPr>
          <w:i/>
          <w:iCs/>
          <w:sz w:val="20"/>
        </w:rPr>
      </w:pPr>
      <w:r w:rsidRPr="00356A5D">
        <w:rPr>
          <w:i/>
          <w:iCs/>
          <w:sz w:val="20"/>
        </w:rPr>
        <w:t>Non frodate la vedova, l'orfano, il pellegrino, il misero e nessuno nel cuore trami il male contro il proprio fratello" (</w:t>
      </w:r>
      <w:r w:rsidR="00B12C6E" w:rsidRPr="00356A5D">
        <w:rPr>
          <w:i/>
          <w:iCs/>
          <w:sz w:val="20"/>
        </w:rPr>
        <w:t>Zc 7, 10</w:t>
      </w:r>
      <w:r w:rsidRPr="00356A5D">
        <w:rPr>
          <w:i/>
          <w:iCs/>
          <w:sz w:val="20"/>
        </w:rPr>
        <w:t>).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r w:rsidR="00B12C6E" w:rsidRPr="00356A5D">
        <w:rPr>
          <w:i/>
          <w:iCs/>
          <w:sz w:val="20"/>
        </w:rPr>
        <w:t>Ml 3, 5</w:t>
      </w:r>
      <w:r w:rsidRPr="00356A5D">
        <w:rPr>
          <w:i/>
          <w:iCs/>
          <w:sz w:val="20"/>
        </w:rPr>
        <w:t>). Può un uomo frodare Dio? Eppure voi mi frodate e andate dicendo: "Come ti abbiamo frodato?". Nelle decime e nelle primizie (</w:t>
      </w:r>
      <w:r w:rsidR="00B12C6E" w:rsidRPr="00356A5D">
        <w:rPr>
          <w:i/>
          <w:iCs/>
          <w:sz w:val="20"/>
        </w:rPr>
        <w:t>Ml 3, 8</w:t>
      </w:r>
      <w:r w:rsidRPr="00356A5D">
        <w:rPr>
          <w:i/>
          <w:iCs/>
          <w:sz w:val="20"/>
        </w:rPr>
        <w:t xml:space="preserve">). </w:t>
      </w:r>
    </w:p>
    <w:p w14:paraId="7E0C3328" w14:textId="77777777" w:rsidR="00B12C6E" w:rsidRPr="00356A5D" w:rsidRDefault="00D02AA9" w:rsidP="00356A5D">
      <w:pPr>
        <w:pStyle w:val="Corpotesto"/>
        <w:rPr>
          <w:i/>
          <w:iCs/>
          <w:sz w:val="20"/>
        </w:rPr>
      </w:pPr>
      <w:r w:rsidRPr="00356A5D">
        <w:rPr>
          <w:i/>
          <w:iCs/>
          <w:sz w:val="20"/>
        </w:rPr>
        <w:t>Siete già stati colpiti dalla maledizione e andate ancora frodandomi, voi, la nazione tutta! (</w:t>
      </w:r>
      <w:r w:rsidR="00B12C6E" w:rsidRPr="00356A5D">
        <w:rPr>
          <w:i/>
          <w:iCs/>
          <w:sz w:val="20"/>
        </w:rPr>
        <w:t>Ml 3, 9</w:t>
      </w:r>
      <w:r w:rsidRPr="00356A5D">
        <w:rPr>
          <w:i/>
          <w:iCs/>
          <w:sz w:val="20"/>
        </w:rPr>
        <w:t>). Tu conosci i comandamenti: Non uccidere, non commettere adulterio, non rubare, non dire falsa testimonianza, non frodare, onora il padre e la madre" (</w:t>
      </w:r>
      <w:r w:rsidR="00B12C6E" w:rsidRPr="00356A5D">
        <w:rPr>
          <w:i/>
          <w:iCs/>
          <w:sz w:val="20"/>
        </w:rPr>
        <w:t>Mc 10, 19</w:t>
      </w:r>
      <w:r w:rsidRPr="00356A5D">
        <w:rPr>
          <w:i/>
          <w:iCs/>
          <w:sz w:val="20"/>
        </w:rPr>
        <w:t>). Ma Zaccheo, alzatosi, disse al Signore: "Ecco, Signore, io do la metà dei miei beni ai poveri; e se ho frodato qualcuno, restituisco quattro volte tanto" (</w:t>
      </w:r>
      <w:r w:rsidR="00B12C6E" w:rsidRPr="00356A5D">
        <w:rPr>
          <w:i/>
          <w:iCs/>
          <w:sz w:val="20"/>
        </w:rPr>
        <w:t>Lc 19, 8</w:t>
      </w:r>
      <w:r w:rsidRPr="00356A5D">
        <w:rPr>
          <w:i/>
          <w:iCs/>
          <w:sz w:val="20"/>
        </w:rPr>
        <w:t>).  "O uomo pieno di ogni frode e di ogni malizia, figlio del diavolo, nemico di ogni giustizia, quando cesserai di sconvolgere le vie diritte del Signore? (</w:t>
      </w:r>
      <w:r w:rsidR="00B12C6E" w:rsidRPr="00356A5D">
        <w:rPr>
          <w:i/>
          <w:iCs/>
          <w:sz w:val="20"/>
        </w:rPr>
        <w:t>At 13, 10</w:t>
      </w:r>
      <w:r w:rsidRPr="00356A5D">
        <w:rPr>
          <w:i/>
          <w:iCs/>
          <w:sz w:val="20"/>
        </w:rPr>
        <w:t>). Colmi come sono di ogni sorta di ingiustizia, di malvagità, di cupidigia, di malizia; pieni d'invidia, di omicidio, di rivalità, di frodi, di malignità; diffamatori (</w:t>
      </w:r>
      <w:r w:rsidR="00B12C6E" w:rsidRPr="00356A5D">
        <w:rPr>
          <w:i/>
          <w:iCs/>
          <w:sz w:val="20"/>
        </w:rPr>
        <w:t>Rm 1, 29</w:t>
      </w:r>
      <w:r w:rsidRPr="00356A5D">
        <w:rPr>
          <w:i/>
          <w:iCs/>
          <w:sz w:val="20"/>
        </w:rPr>
        <w:t xml:space="preserve">). </w:t>
      </w:r>
    </w:p>
    <w:p w14:paraId="35137D7E" w14:textId="77777777" w:rsidR="00B12C6E" w:rsidRPr="00356A5D" w:rsidRDefault="00D02AA9" w:rsidP="00356A5D">
      <w:pPr>
        <w:pStyle w:val="Corpotesto"/>
        <w:rPr>
          <w:i/>
          <w:iCs/>
          <w:sz w:val="20"/>
        </w:rPr>
      </w:pPr>
      <w:r w:rsidRPr="00356A5D">
        <w:rPr>
          <w:i/>
          <w:iCs/>
          <w:sz w:val="20"/>
        </w:rPr>
        <w:t>E il nostro appello non è stato mosso da volontà di inganno, né da torbidi motivi, né abbiano usato frode alcuna (</w:t>
      </w:r>
      <w:r w:rsidR="00B12C6E" w:rsidRPr="00356A5D">
        <w:rPr>
          <w:i/>
          <w:iCs/>
          <w:sz w:val="20"/>
        </w:rPr>
        <w:t>1Ts 2, 3</w:t>
      </w:r>
      <w:r w:rsidRPr="00356A5D">
        <w:rPr>
          <w:i/>
          <w:iCs/>
          <w:sz w:val="20"/>
        </w:rPr>
        <w:t>). Deposta dunque ogni malizia e ogni frode e ipocrisia, le gelosie e ogni maldicenza (</w:t>
      </w:r>
      <w:r w:rsidR="00B12C6E" w:rsidRPr="00356A5D">
        <w:rPr>
          <w:i/>
          <w:iCs/>
          <w:sz w:val="20"/>
        </w:rPr>
        <w:t>1Pt 2, 1</w:t>
      </w:r>
      <w:r w:rsidRPr="00356A5D">
        <w:rPr>
          <w:i/>
          <w:iCs/>
          <w:sz w:val="20"/>
        </w:rPr>
        <w:t>). Non defrauderai il salariato povero e bisognoso, sia egli uno dei tuoi fratelli o uno dei forestieri che stanno nel tuo paese, nelle tue città (</w:t>
      </w:r>
      <w:r w:rsidR="00B12C6E" w:rsidRPr="00356A5D">
        <w:rPr>
          <w:i/>
          <w:iCs/>
          <w:sz w:val="20"/>
        </w:rPr>
        <w:t>Dt 24, 14</w:t>
      </w:r>
      <w:r w:rsidRPr="00356A5D">
        <w:rPr>
          <w:i/>
          <w:iCs/>
          <w:sz w:val="20"/>
        </w:rPr>
        <w:t>). Tu, Dio, li sprofonderai nella tomba gli uomini sanguinari e fraudolenti: essi non giungeranno alla metà dei loro giorni. Ma io, Signore, in te confido (</w:t>
      </w:r>
      <w:r w:rsidR="00B12C6E" w:rsidRPr="00356A5D">
        <w:rPr>
          <w:i/>
          <w:iCs/>
          <w:sz w:val="20"/>
        </w:rPr>
        <w:t>Sal 54, 24</w:t>
      </w:r>
      <w:r w:rsidRPr="00356A5D">
        <w:rPr>
          <w:i/>
          <w:iCs/>
          <w:sz w:val="20"/>
        </w:rPr>
        <w:t>). Non portare in casa qualsiasi persona, perché sono molte le insidie del fraudolento (</w:t>
      </w:r>
      <w:r w:rsidR="00B12C6E" w:rsidRPr="00356A5D">
        <w:rPr>
          <w:i/>
          <w:iCs/>
          <w:sz w:val="20"/>
        </w:rPr>
        <w:t>Sir 11, 29</w:t>
      </w:r>
      <w:r w:rsidRPr="00356A5D">
        <w:rPr>
          <w:i/>
          <w:iCs/>
          <w:sz w:val="20"/>
        </w:rPr>
        <w:t xml:space="preserve">). </w:t>
      </w:r>
    </w:p>
    <w:p w14:paraId="47C21D45" w14:textId="77777777" w:rsidR="00B12C6E" w:rsidRPr="00356A5D" w:rsidRDefault="00D02AA9" w:rsidP="00356A5D">
      <w:pPr>
        <w:pStyle w:val="Corpotesto"/>
        <w:rPr>
          <w:i/>
          <w:iCs/>
          <w:sz w:val="20"/>
        </w:rPr>
      </w:pPr>
      <w:r w:rsidRPr="00356A5D">
        <w:rPr>
          <w:i/>
          <w:iCs/>
          <w:sz w:val="20"/>
        </w:rPr>
        <w:t>I suoi profeti sono boriosi, uomini fraudolenti. I suoi sacerdoti profanano le cose sacre, violano la legge (</w:t>
      </w:r>
      <w:r w:rsidR="00B12C6E" w:rsidRPr="00356A5D">
        <w:rPr>
          <w:i/>
          <w:iCs/>
          <w:sz w:val="20"/>
        </w:rPr>
        <w:t>Sof 3, 4</w:t>
      </w:r>
      <w:r w:rsidRPr="00356A5D">
        <w:rPr>
          <w:i/>
          <w:iCs/>
          <w:sz w:val="20"/>
        </w:rPr>
        <w:t>). il resto d'Israele. Non commetteranno più iniquità e non proferiranno menzogna; non si troverà più nella loro bocca una lingua fraudolenta. Potranno pascolare e riposare senza che alcuno li molesti (</w:t>
      </w:r>
      <w:r w:rsidR="00B12C6E" w:rsidRPr="00356A5D">
        <w:rPr>
          <w:i/>
          <w:iCs/>
          <w:sz w:val="20"/>
        </w:rPr>
        <w:t>Sof 3, 13</w:t>
      </w:r>
      <w:r w:rsidRPr="00356A5D">
        <w:rPr>
          <w:i/>
          <w:iCs/>
          <w:sz w:val="20"/>
        </w:rPr>
        <w:t>). Maledetto il fraudolento che ha nel gregge un maschio, ne fa voto e poi mi sacrifica una bestia difettosa. Poiché io sono un re grande, dice il Signore degli Eserciti, e il mio nome è terribile fra le nazioni (</w:t>
      </w:r>
      <w:r w:rsidR="00B12C6E" w:rsidRPr="00356A5D">
        <w:rPr>
          <w:i/>
          <w:iCs/>
          <w:sz w:val="20"/>
        </w:rPr>
        <w:t>Ml 1, 14</w:t>
      </w:r>
      <w:r w:rsidRPr="00356A5D">
        <w:rPr>
          <w:i/>
          <w:iCs/>
          <w:sz w:val="20"/>
        </w:rPr>
        <w:t>). Questi tali sono falsi apostoli, operai fraudolenti, che si mascherano da apostoli di Cristo (</w:t>
      </w:r>
      <w:r w:rsidR="00B12C6E" w:rsidRPr="00356A5D">
        <w:rPr>
          <w:i/>
          <w:iCs/>
          <w:sz w:val="20"/>
        </w:rPr>
        <w:t>2Cor 11, 13</w:t>
      </w:r>
      <w:r w:rsidRPr="00356A5D">
        <w:rPr>
          <w:i/>
          <w:iCs/>
          <w:sz w:val="20"/>
        </w:rPr>
        <w:t>). Ecco, il salario da voi defraudato ai lavoratori che hanno mietuto le vostre terre grida; e le proteste dei mietitori sono giunte alle orecchie del Signore degli eserciti (</w:t>
      </w:r>
      <w:r w:rsidR="00B12C6E" w:rsidRPr="00356A5D">
        <w:rPr>
          <w:i/>
          <w:iCs/>
          <w:sz w:val="20"/>
        </w:rPr>
        <w:t>Gc 5, 4</w:t>
      </w:r>
      <w:r w:rsidRPr="00356A5D">
        <w:rPr>
          <w:i/>
          <w:iCs/>
          <w:sz w:val="20"/>
        </w:rPr>
        <w:t xml:space="preserve">). </w:t>
      </w:r>
    </w:p>
    <w:p w14:paraId="7CE9B961" w14:textId="77777777" w:rsidR="00B12C6E" w:rsidRDefault="00356A5D" w:rsidP="00356A5D">
      <w:pPr>
        <w:pStyle w:val="Corpotesto"/>
      </w:pPr>
      <w:r>
        <w:t>La frode è privare l’altro di ciò che è suo. Le modalità possono essere molteplici, varie, cambiano con i tempi. L’inganno rimane sempre.</w:t>
      </w:r>
    </w:p>
    <w:p w14:paraId="2D79ABDC" w14:textId="77777777" w:rsidR="00356A5D" w:rsidRDefault="00356A5D" w:rsidP="00356A5D">
      <w:pPr>
        <w:pStyle w:val="Corpotesto"/>
      </w:pPr>
      <w:r>
        <w:t xml:space="preserve">Oggi le frodi ai danni di Dio e del prossimo sono veramente infinite. </w:t>
      </w:r>
      <w:r w:rsidR="009F2F02">
        <w:t>Le moderne tecnologie</w:t>
      </w:r>
      <w:r>
        <w:t xml:space="preserve"> le hanno moltiplicate a dismisura. Non si contano più. </w:t>
      </w:r>
    </w:p>
    <w:p w14:paraId="2FC2E6DF" w14:textId="77777777" w:rsidR="009F2F02" w:rsidRDefault="009F2F02" w:rsidP="00356A5D">
      <w:pPr>
        <w:pStyle w:val="Corpotesto"/>
      </w:pPr>
      <w:r>
        <w:lastRenderedPageBreak/>
        <w:t>Se noi non possiamo proteggerci dalle frodi ad ogni livello, siamo però obbligati a non frodare ad ogni livello. Si subisce la frode, ma senza mai frodare.</w:t>
      </w:r>
    </w:p>
    <w:p w14:paraId="631FCB95" w14:textId="77777777" w:rsidR="009F2F02" w:rsidRDefault="009F2F02" w:rsidP="00356A5D">
      <w:pPr>
        <w:pStyle w:val="Corpotesto"/>
      </w:pPr>
      <w:r>
        <w:t>La frode non appartiene all’uomo. Mai dovrà appartenere al discepolo di Gesù. Il cristiano è uno che dona. Mai potrà essere persona che prende.</w:t>
      </w:r>
    </w:p>
    <w:p w14:paraId="55D1F369" w14:textId="77777777" w:rsidR="009268DF" w:rsidRDefault="009268DF" w:rsidP="00B1172A">
      <w:pPr>
        <w:pStyle w:val="Corpodeltesto2"/>
      </w:pPr>
      <w:r w:rsidRPr="009268DF">
        <w:rPr>
          <w:position w:val="6"/>
          <w:vertAlign w:val="superscript"/>
        </w:rPr>
        <w:t>10</w:t>
      </w:r>
      <w:r w:rsidRPr="009268DF">
        <w:t>Portate le decime intere nel tesoro del tempio,</w:t>
      </w:r>
      <w:r w:rsidR="0027072F">
        <w:t xml:space="preserve"> </w:t>
      </w:r>
      <w:r w:rsidRPr="009268DF">
        <w:t>perché ci sia cibo nella mia casa;</w:t>
      </w:r>
      <w:r w:rsidR="0027072F">
        <w:t xml:space="preserve"> </w:t>
      </w:r>
      <w:r w:rsidRPr="009268DF">
        <w:t>poi mettetemi pure alla prova in questo</w:t>
      </w:r>
      <w:r w:rsidR="0027072F">
        <w:t xml:space="preserve"> </w:t>
      </w:r>
      <w:r w:rsidRPr="009268DF">
        <w:t>– dice il Signore degli eserciti –,</w:t>
      </w:r>
      <w:r w:rsidR="0027072F">
        <w:t xml:space="preserve"> </w:t>
      </w:r>
      <w:r w:rsidRPr="009268DF">
        <w:t>se io non vi aprirò le cateratte del cielo</w:t>
      </w:r>
      <w:r w:rsidR="0027072F">
        <w:t xml:space="preserve"> </w:t>
      </w:r>
      <w:r w:rsidRPr="009268DF">
        <w:t>e non riverserò su di voi benedizioni sovrabbondanti.</w:t>
      </w:r>
    </w:p>
    <w:p w14:paraId="7273ECA4" w14:textId="77777777" w:rsidR="0027072F" w:rsidRDefault="009F2F02" w:rsidP="009F2F02">
      <w:pPr>
        <w:pStyle w:val="Corpotesto"/>
      </w:pPr>
      <w:r>
        <w:t>Ora il Signore chiede al suo popolo di metterlo alla prova. Li invita a portare ogni decima nella sua casa. Oggi. Vedranno cosa il Signore opererà per essi.</w:t>
      </w:r>
    </w:p>
    <w:p w14:paraId="644A4630" w14:textId="77777777" w:rsidR="009F2F02" w:rsidRDefault="009F2F02" w:rsidP="009F2F02">
      <w:pPr>
        <w:pStyle w:val="Corpotesto"/>
      </w:pPr>
      <w:r w:rsidRPr="009F2F02">
        <w:rPr>
          <w:i/>
        </w:rPr>
        <w:t>Portate le decime intere nel tesoro del tempio, perché ci sia cibo nella mia casa; poi mettetemi pure alla prova in questo – dice il Signore degli eserciti –, se io non vi aprirò le cateratte del cielo e non riverserò su di voi benedizioni sovrabbondanti</w:t>
      </w:r>
      <w:r w:rsidRPr="009268DF">
        <w:t>.</w:t>
      </w:r>
      <w:r>
        <w:t xml:space="preserve"> Loro osservano la Legge e Dio osserva la Legge.</w:t>
      </w:r>
    </w:p>
    <w:p w14:paraId="10738DF6" w14:textId="77777777" w:rsidR="009F2F02" w:rsidRDefault="009F2F02" w:rsidP="009F2F02">
      <w:pPr>
        <w:pStyle w:val="Corpotesto"/>
      </w:pPr>
      <w:r>
        <w:t>Loro donano a Dio e Dio dona al suo popolo. Dio però non dona quanto essi hanno portato, dona moltiplicando all’infinito, aprendo le cataratte del cielo.</w:t>
      </w:r>
    </w:p>
    <w:p w14:paraId="3C19C6C5" w14:textId="77777777" w:rsidR="009F2F02" w:rsidRDefault="009F2F02" w:rsidP="009F2F02">
      <w:pPr>
        <w:pStyle w:val="Corpotesto"/>
      </w:pPr>
      <w:r>
        <w:t>Non apre le cataratte solo perché la pioggia scenda e renda feconda la terra. Le apre per far scendere sul suo popolo benedizioni sovrabbondanti.</w:t>
      </w:r>
    </w:p>
    <w:p w14:paraId="43EB5A71" w14:textId="77777777" w:rsidR="009F2F02" w:rsidRDefault="009F2F02" w:rsidP="009F2F02">
      <w:pPr>
        <w:pStyle w:val="Corpotesto"/>
      </w:pPr>
      <w:r>
        <w:t>La stessa verità è annunziata dal profeta A</w:t>
      </w:r>
      <w:r w:rsidR="005618B0">
        <w:t>g</w:t>
      </w:r>
      <w:r>
        <w:t>geo a proposito della costruzione del tempio. Loro non curano la casa di Dio, Dio non cura la loro casa.</w:t>
      </w:r>
    </w:p>
    <w:p w14:paraId="36F989F4" w14:textId="77777777" w:rsidR="009F2F02" w:rsidRPr="00587FC4" w:rsidRDefault="009F2F02" w:rsidP="00587FC4">
      <w:pPr>
        <w:pStyle w:val="Corpotesto"/>
        <w:rPr>
          <w:i/>
          <w:iCs/>
          <w:sz w:val="20"/>
        </w:rPr>
      </w:pPr>
      <w:r w:rsidRPr="00587FC4">
        <w:rPr>
          <w:i/>
          <w:iCs/>
          <w:sz w:val="20"/>
        </w:rPr>
        <w:t>L’anno secondo del re Dario, il primo giorno del sesto mese, questa parola del Signore fu rivolta per mezzo del profeta Aggeo a Zorobabele, figlio di Sealtièl, governatore della Giudea, e a Giosuè, figlio di Iosadàk, sommo sacerdote.</w:t>
      </w:r>
    </w:p>
    <w:p w14:paraId="1E2E1482" w14:textId="77777777" w:rsidR="009F2F02" w:rsidRPr="00587FC4" w:rsidRDefault="009F2F02" w:rsidP="00587FC4">
      <w:pPr>
        <w:pStyle w:val="Corpotesto"/>
        <w:rPr>
          <w:i/>
          <w:iCs/>
          <w:sz w:val="20"/>
        </w:rPr>
      </w:pPr>
      <w:r w:rsidRPr="00587FC4">
        <w:rPr>
          <w:i/>
          <w:iCs/>
          <w:sz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14:paraId="68D581E9" w14:textId="77777777" w:rsidR="009F2F02" w:rsidRPr="00587FC4" w:rsidRDefault="009F2F02" w:rsidP="00587FC4">
      <w:pPr>
        <w:pStyle w:val="Corpotesto"/>
        <w:rPr>
          <w:i/>
          <w:iCs/>
          <w:sz w:val="20"/>
        </w:rPr>
      </w:pPr>
      <w:r w:rsidRPr="00587FC4">
        <w:rPr>
          <w:i/>
          <w:iCs/>
          <w:sz w:val="20"/>
        </w:rPr>
        <w:t>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w:t>
      </w:r>
      <w:r w:rsidR="00587FC4" w:rsidRPr="00587FC4">
        <w:rPr>
          <w:i/>
          <w:iCs/>
          <w:sz w:val="20"/>
        </w:rPr>
        <w:t xml:space="preserve"> dell’anno secondo del re Dario (Ag 1,1-15). </w:t>
      </w:r>
    </w:p>
    <w:p w14:paraId="61E5BACF" w14:textId="77777777" w:rsidR="009F2F02" w:rsidRPr="00587FC4" w:rsidRDefault="009F2F02" w:rsidP="00587FC4">
      <w:pPr>
        <w:pStyle w:val="Corpotesto"/>
        <w:rPr>
          <w:i/>
          <w:iCs/>
          <w:sz w:val="20"/>
        </w:rPr>
      </w:pPr>
      <w:r w:rsidRPr="00587FC4">
        <w:rPr>
          <w:i/>
          <w:iCs/>
          <w:sz w:val="20"/>
        </w:rPr>
        <w:t xml:space="preserve">Il ventuno del settimo mese, per mezzo del profeta Aggeo fu rivolta questa parola del Signore: «Su, parla a Zorobabele, figlio di Sealtièl, governatore della Giudea, a Giosuè, figlio di Iosadàk, </w:t>
      </w:r>
      <w:r w:rsidRPr="00587FC4">
        <w:rPr>
          <w:i/>
          <w:iCs/>
          <w:sz w:val="20"/>
        </w:rPr>
        <w:lastRenderedPageBreak/>
        <w:t>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453C7802" w14:textId="77777777" w:rsidR="009F2F02" w:rsidRPr="00587FC4" w:rsidRDefault="009F2F02" w:rsidP="00587FC4">
      <w:pPr>
        <w:pStyle w:val="Corpotesto"/>
        <w:rPr>
          <w:i/>
          <w:iCs/>
          <w:sz w:val="20"/>
        </w:rPr>
      </w:pPr>
      <w:r w:rsidRPr="00587FC4">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14:paraId="3BD4B247" w14:textId="77777777" w:rsidR="009F2F02" w:rsidRPr="00587FC4" w:rsidRDefault="009F2F02" w:rsidP="00587FC4">
      <w:pPr>
        <w:pStyle w:val="Corpotesto"/>
        <w:rPr>
          <w:i/>
          <w:iCs/>
          <w:sz w:val="20"/>
        </w:rPr>
      </w:pPr>
      <w:r w:rsidRPr="00587FC4">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14:paraId="69C8278E" w14:textId="77777777" w:rsidR="009F2F02" w:rsidRPr="00587FC4" w:rsidRDefault="009F2F02" w:rsidP="00587FC4">
      <w:pPr>
        <w:pStyle w:val="Corpotesto"/>
        <w:rPr>
          <w:i/>
          <w:iCs/>
          <w:sz w:val="20"/>
        </w:rPr>
      </w:pPr>
      <w:r w:rsidRPr="00587FC4">
        <w:rPr>
          <w:i/>
          <w:iCs/>
          <w:sz w:val="20"/>
        </w:rPr>
        <w:t>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w:t>
      </w:r>
      <w:r w:rsidR="00587FC4" w:rsidRPr="00587FC4">
        <w:rPr>
          <w:i/>
          <w:iCs/>
          <w:sz w:val="20"/>
        </w:rPr>
        <w:t xml:space="preserve">23). </w:t>
      </w:r>
    </w:p>
    <w:p w14:paraId="3EA263A7" w14:textId="77777777" w:rsidR="009F2F02" w:rsidRDefault="009F2F02" w:rsidP="009F2F02">
      <w:pPr>
        <w:pStyle w:val="Corpotesto"/>
      </w:pPr>
      <w:r>
        <w:t>Quando il Signore è servito con amore, Lui serve con amore. Quando al Signore si dona, Lui dona. L’uomo onora Dio e Dio onora l’uomo.</w:t>
      </w:r>
    </w:p>
    <w:p w14:paraId="76D5DB2D" w14:textId="77777777" w:rsidR="001937A0" w:rsidRDefault="001937A0" w:rsidP="00B1172A">
      <w:pPr>
        <w:pStyle w:val="Corpodeltesto2"/>
      </w:pPr>
    </w:p>
    <w:p w14:paraId="05464191" w14:textId="77777777" w:rsidR="001937A0" w:rsidRPr="001937A0" w:rsidRDefault="001937A0" w:rsidP="001937A0">
      <w:pPr>
        <w:pStyle w:val="Titolo3"/>
        <w:spacing w:before="0" w:after="120"/>
        <w:rPr>
          <w:sz w:val="24"/>
        </w:rPr>
      </w:pPr>
      <w:bookmarkStart w:id="94" w:name="_Toc492044291"/>
      <w:r w:rsidRPr="001937A0">
        <w:rPr>
          <w:sz w:val="24"/>
        </w:rPr>
        <w:t>PROVA</w:t>
      </w:r>
      <w:bookmarkEnd w:id="94"/>
    </w:p>
    <w:p w14:paraId="734E00A9" w14:textId="77777777" w:rsidR="001937A0" w:rsidRPr="0024436E" w:rsidRDefault="007F001B" w:rsidP="0024436E">
      <w:pPr>
        <w:pStyle w:val="Corpotesto"/>
        <w:rPr>
          <w:i/>
          <w:iCs/>
          <w:sz w:val="20"/>
        </w:rPr>
      </w:pPr>
      <w:r w:rsidRPr="0024436E">
        <w:rPr>
          <w:i/>
          <w:iCs/>
          <w:sz w:val="20"/>
        </w:rPr>
        <w:t>Ora tutti e due erano nudi, l'uomo e sua moglie, ma non ne prova</w:t>
      </w:r>
      <w:r w:rsidR="00433487" w:rsidRPr="0024436E">
        <w:rPr>
          <w:i/>
          <w:iCs/>
          <w:sz w:val="20"/>
        </w:rPr>
        <w:t>vano vergogna (</w:t>
      </w:r>
      <w:r w:rsidR="001937A0" w:rsidRPr="0024436E">
        <w:rPr>
          <w:i/>
          <w:iCs/>
          <w:sz w:val="20"/>
        </w:rPr>
        <w:t>Gen 2, 25</w:t>
      </w:r>
      <w:r w:rsidR="00433487" w:rsidRPr="0024436E">
        <w:rPr>
          <w:i/>
          <w:iCs/>
          <w:sz w:val="20"/>
        </w:rPr>
        <w:t xml:space="preserve">). </w:t>
      </w:r>
      <w:r w:rsidRPr="0024436E">
        <w:rPr>
          <w:i/>
          <w:iCs/>
          <w:sz w:val="20"/>
        </w:rPr>
        <w:t>Allora Sara rise dentro di sé e disse: "Avvizzita come sono dovrei provare il piacere, me</w:t>
      </w:r>
      <w:r w:rsidR="00433487" w:rsidRPr="0024436E">
        <w:rPr>
          <w:i/>
          <w:iCs/>
          <w:sz w:val="20"/>
        </w:rPr>
        <w:t>ntre il mio signore è vecchio!" (</w:t>
      </w:r>
      <w:r w:rsidR="001937A0" w:rsidRPr="0024436E">
        <w:rPr>
          <w:i/>
          <w:iCs/>
          <w:sz w:val="20"/>
        </w:rPr>
        <w:t>Gen 18, 12</w:t>
      </w:r>
      <w:r w:rsidR="00433487" w:rsidRPr="0024436E">
        <w:rPr>
          <w:i/>
          <w:iCs/>
          <w:sz w:val="20"/>
        </w:rPr>
        <w:t xml:space="preserve">). </w:t>
      </w:r>
      <w:r w:rsidRPr="0024436E">
        <w:rPr>
          <w:i/>
          <w:iCs/>
          <w:sz w:val="20"/>
        </w:rPr>
        <w:t>Dopo queste cose, Dio mise alla prova Abramo e gli disse: "Abram</w:t>
      </w:r>
      <w:r w:rsidR="00433487" w:rsidRPr="0024436E">
        <w:rPr>
          <w:i/>
          <w:iCs/>
          <w:sz w:val="20"/>
        </w:rPr>
        <w:t>o, Abramo!". Rispose: "Eccomi!" (</w:t>
      </w:r>
      <w:r w:rsidR="001937A0" w:rsidRPr="0024436E">
        <w:rPr>
          <w:i/>
          <w:iCs/>
          <w:sz w:val="20"/>
        </w:rPr>
        <w:t>Gen 22, 1</w:t>
      </w:r>
      <w:r w:rsidR="00433487" w:rsidRPr="0024436E">
        <w:rPr>
          <w:i/>
          <w:iCs/>
          <w:sz w:val="20"/>
        </w:rPr>
        <w:t xml:space="preserve">). </w:t>
      </w:r>
      <w:r w:rsidRPr="0024436E">
        <w:rPr>
          <w:i/>
          <w:iCs/>
          <w:sz w:val="20"/>
        </w:rPr>
        <w:t>In questo modo sarete messi alla prova: per la vita del faraone, non uscirete di qui se non quando vi avrà raggiunto</w:t>
      </w:r>
      <w:r w:rsidR="00433487" w:rsidRPr="0024436E">
        <w:rPr>
          <w:i/>
          <w:iCs/>
          <w:sz w:val="20"/>
        </w:rPr>
        <w:t xml:space="preserve"> il vostro fratello più giovane (</w:t>
      </w:r>
      <w:r w:rsidR="001937A0" w:rsidRPr="0024436E">
        <w:rPr>
          <w:i/>
          <w:iCs/>
          <w:sz w:val="20"/>
        </w:rPr>
        <w:t>Gen 42, 15</w:t>
      </w:r>
      <w:r w:rsidR="00433487" w:rsidRPr="0024436E">
        <w:rPr>
          <w:i/>
          <w:iCs/>
          <w:sz w:val="20"/>
        </w:rPr>
        <w:t xml:space="preserve">). </w:t>
      </w:r>
    </w:p>
    <w:p w14:paraId="127C3AF3" w14:textId="77777777" w:rsidR="001937A0" w:rsidRPr="0024436E" w:rsidRDefault="007F001B" w:rsidP="0024436E">
      <w:pPr>
        <w:pStyle w:val="Corpotesto"/>
        <w:rPr>
          <w:i/>
          <w:iCs/>
          <w:sz w:val="20"/>
        </w:rPr>
      </w:pPr>
      <w:r w:rsidRPr="0024436E">
        <w:rPr>
          <w:i/>
          <w:iCs/>
          <w:sz w:val="20"/>
        </w:rPr>
        <w:t>Mandate uno di voi a prendere il vostro fratello; voi rimarrete prigionieri. Siano così messe alla prova le vostre parole, per sapere se la verità è dalla vostra parte. Se no, per la vita del fara</w:t>
      </w:r>
      <w:r w:rsidR="00433487" w:rsidRPr="0024436E">
        <w:rPr>
          <w:i/>
          <w:iCs/>
          <w:sz w:val="20"/>
        </w:rPr>
        <w:t>one, voi siete spie!" (</w:t>
      </w:r>
      <w:r w:rsidR="001937A0" w:rsidRPr="0024436E">
        <w:rPr>
          <w:i/>
          <w:iCs/>
          <w:sz w:val="20"/>
        </w:rPr>
        <w:t>Gen 42, 16</w:t>
      </w:r>
      <w:r w:rsidR="00433487" w:rsidRPr="0024436E">
        <w:rPr>
          <w:i/>
          <w:iCs/>
          <w:sz w:val="20"/>
        </w:rPr>
        <w:t xml:space="preserve">). </w:t>
      </w:r>
      <w:r w:rsidRPr="0024436E">
        <w:rPr>
          <w:i/>
          <w:iCs/>
          <w:sz w:val="20"/>
        </w:rPr>
        <w:t>Egli invocò il Signore, il quale gli indicò un legno. Lo gettò nell'acqua e l'acqua divenne dolce. In quel luogo il Signore impose al popolo una legge e un diritto; in quel luogo lo mise alla prova</w:t>
      </w:r>
      <w:r w:rsidR="00433487" w:rsidRPr="0024436E">
        <w:rPr>
          <w:i/>
          <w:iCs/>
          <w:sz w:val="20"/>
        </w:rPr>
        <w:t xml:space="preserve"> (</w:t>
      </w:r>
      <w:r w:rsidR="001937A0" w:rsidRPr="0024436E">
        <w:rPr>
          <w:i/>
          <w:iCs/>
          <w:sz w:val="20"/>
        </w:rPr>
        <w:t>Es 15, 25</w:t>
      </w:r>
      <w:r w:rsidR="00433487" w:rsidRPr="0024436E">
        <w:rPr>
          <w:i/>
          <w:iCs/>
          <w:sz w:val="20"/>
        </w:rPr>
        <w:t xml:space="preserve">). </w:t>
      </w:r>
      <w:r w:rsidRPr="0024436E">
        <w:rPr>
          <w:i/>
          <w:iCs/>
          <w:sz w:val="20"/>
        </w:rPr>
        <w:t>Allora il Signore disse a Mosè: "Ecco, io sto per far piovere pane dal cielo per voi: il popolo uscirà a raccoglierne ogni giorno la razione di un giorno, perché io lo metta alla prova, per vedere se ca</w:t>
      </w:r>
      <w:r w:rsidR="00433487" w:rsidRPr="0024436E">
        <w:rPr>
          <w:i/>
          <w:iCs/>
          <w:sz w:val="20"/>
        </w:rPr>
        <w:t>mmina secondo la mia legge o no (</w:t>
      </w:r>
      <w:r w:rsidR="001937A0" w:rsidRPr="0024436E">
        <w:rPr>
          <w:i/>
          <w:iCs/>
          <w:sz w:val="20"/>
        </w:rPr>
        <w:t xml:space="preserve">Es 16, </w:t>
      </w:r>
      <w:r w:rsidR="001937A0" w:rsidRPr="0024436E">
        <w:rPr>
          <w:i/>
          <w:iCs/>
          <w:sz w:val="20"/>
        </w:rPr>
        <w:lastRenderedPageBreak/>
        <w:t>4</w:t>
      </w:r>
      <w:r w:rsidR="00433487" w:rsidRPr="0024436E">
        <w:rPr>
          <w:i/>
          <w:iCs/>
          <w:sz w:val="20"/>
        </w:rPr>
        <w:t xml:space="preserve">). </w:t>
      </w:r>
      <w:r w:rsidRPr="0024436E">
        <w:rPr>
          <w:i/>
          <w:iCs/>
          <w:sz w:val="20"/>
        </w:rPr>
        <w:t>Il popolo protestò contro Mosè: "Dateci acqua da bere!". Mosè disse loro: "Perché protestate con me? Perché mettete alla prova</w:t>
      </w:r>
      <w:r w:rsidR="00433487" w:rsidRPr="0024436E">
        <w:rPr>
          <w:i/>
          <w:iCs/>
          <w:sz w:val="20"/>
        </w:rPr>
        <w:t xml:space="preserve"> il Signore?" (</w:t>
      </w:r>
      <w:r w:rsidR="001937A0" w:rsidRPr="0024436E">
        <w:rPr>
          <w:i/>
          <w:iCs/>
          <w:sz w:val="20"/>
        </w:rPr>
        <w:t>Es 17, 2</w:t>
      </w:r>
      <w:r w:rsidR="00433487" w:rsidRPr="0024436E">
        <w:rPr>
          <w:i/>
          <w:iCs/>
          <w:sz w:val="20"/>
        </w:rPr>
        <w:t xml:space="preserve">). </w:t>
      </w:r>
    </w:p>
    <w:p w14:paraId="42EE30F4" w14:textId="77777777" w:rsidR="00433487" w:rsidRPr="0024436E" w:rsidRDefault="007F001B" w:rsidP="0024436E">
      <w:pPr>
        <w:pStyle w:val="Corpotesto"/>
        <w:rPr>
          <w:i/>
          <w:iCs/>
          <w:sz w:val="20"/>
        </w:rPr>
      </w:pPr>
      <w:r w:rsidRPr="0024436E">
        <w:rPr>
          <w:i/>
          <w:iCs/>
          <w:sz w:val="20"/>
        </w:rPr>
        <w:t>Si chiamò quel luogo Massa e Meriba, a causa della protesta degli Israeliti e perché misero alla prova il Signore, dicendo: "Il Sig</w:t>
      </w:r>
      <w:r w:rsidR="00433487" w:rsidRPr="0024436E">
        <w:rPr>
          <w:i/>
          <w:iCs/>
          <w:sz w:val="20"/>
        </w:rPr>
        <w:t>nore è in mezzo a noi sì o no?" (</w:t>
      </w:r>
      <w:r w:rsidR="001937A0" w:rsidRPr="0024436E">
        <w:rPr>
          <w:i/>
          <w:iCs/>
          <w:sz w:val="20"/>
        </w:rPr>
        <w:t>Es 17, 7</w:t>
      </w:r>
      <w:r w:rsidR="00433487" w:rsidRPr="0024436E">
        <w:rPr>
          <w:i/>
          <w:iCs/>
          <w:sz w:val="20"/>
        </w:rPr>
        <w:t xml:space="preserve">). </w:t>
      </w:r>
      <w:r w:rsidRPr="0024436E">
        <w:rPr>
          <w:i/>
          <w:iCs/>
          <w:sz w:val="20"/>
        </w:rPr>
        <w:t>Mosè disse al popolo: "Non abbiate timore: Dio è venuto per mettervi alla prova e perché il suo timore vi sia s</w:t>
      </w:r>
      <w:r w:rsidR="00433487" w:rsidRPr="0024436E">
        <w:rPr>
          <w:i/>
          <w:iCs/>
          <w:sz w:val="20"/>
        </w:rPr>
        <w:t>empre presente e non pecchiate" (</w:t>
      </w:r>
      <w:r w:rsidR="001937A0" w:rsidRPr="0024436E">
        <w:rPr>
          <w:i/>
          <w:iCs/>
          <w:sz w:val="20"/>
        </w:rPr>
        <w:t>Es 20, 20</w:t>
      </w:r>
      <w:r w:rsidR="00433487" w:rsidRPr="0024436E">
        <w:rPr>
          <w:i/>
          <w:iCs/>
          <w:sz w:val="20"/>
        </w:rPr>
        <w:t xml:space="preserve">). </w:t>
      </w:r>
      <w:r w:rsidRPr="0024436E">
        <w:rPr>
          <w:i/>
          <w:iCs/>
          <w:sz w:val="20"/>
        </w:rPr>
        <w:t>Tutti quegli uomini che hanno visto la mia gloria e i prodigi compiuti da me in Egitto e nel deserto e tuttavia mi hanno messo alla prova già dieci volte e n</w:t>
      </w:r>
      <w:r w:rsidR="00433487" w:rsidRPr="0024436E">
        <w:rPr>
          <w:i/>
          <w:iCs/>
          <w:sz w:val="20"/>
        </w:rPr>
        <w:t>on hanno obbedito alla mia voce (</w:t>
      </w:r>
      <w:r w:rsidR="001937A0" w:rsidRPr="0024436E">
        <w:rPr>
          <w:i/>
          <w:iCs/>
          <w:sz w:val="20"/>
        </w:rPr>
        <w:t>Nm 14, 22</w:t>
      </w:r>
      <w:r w:rsidR="00433487" w:rsidRPr="0024436E">
        <w:rPr>
          <w:i/>
          <w:iCs/>
          <w:sz w:val="20"/>
        </w:rPr>
        <w:t xml:space="preserve">). </w:t>
      </w:r>
    </w:p>
    <w:p w14:paraId="46D8CEB7" w14:textId="77777777" w:rsidR="001937A0" w:rsidRPr="0024436E" w:rsidRDefault="007F001B" w:rsidP="0024436E">
      <w:pPr>
        <w:pStyle w:val="Corpotesto"/>
        <w:rPr>
          <w:i/>
          <w:iCs/>
          <w:sz w:val="20"/>
        </w:rPr>
      </w:pPr>
      <w:r w:rsidRPr="0024436E">
        <w:rPr>
          <w:i/>
          <w:iCs/>
          <w:sz w:val="20"/>
        </w:rPr>
        <w:t>Ricordati di tutto il cammino che il Signore tuo Dio ti ha fatto percorrere in questi quarant'anni nel deserto, per umiliarti e metterti alla prova, per sapere quello che avevi nel cuore e se tu avrest</w:t>
      </w:r>
      <w:r w:rsidR="00433487" w:rsidRPr="0024436E">
        <w:rPr>
          <w:i/>
          <w:iCs/>
          <w:sz w:val="20"/>
        </w:rPr>
        <w:t>i osservato o no i suoi comandi (</w:t>
      </w:r>
      <w:r w:rsidR="001937A0" w:rsidRPr="0024436E">
        <w:rPr>
          <w:i/>
          <w:iCs/>
          <w:sz w:val="20"/>
        </w:rPr>
        <w:t>Dt 8, 2</w:t>
      </w:r>
      <w:r w:rsidR="00433487" w:rsidRPr="0024436E">
        <w:rPr>
          <w:i/>
          <w:iCs/>
          <w:sz w:val="20"/>
        </w:rPr>
        <w:t xml:space="preserve">). </w:t>
      </w:r>
      <w:r w:rsidRPr="0024436E">
        <w:rPr>
          <w:i/>
          <w:iCs/>
          <w:sz w:val="20"/>
        </w:rPr>
        <w:t>Egli dunque ti ha umiliato, ti ha fatto provare la fame, poi ti ha nutrito di manna, che tu non conoscevi e che neppure i tuoi padri avevano mai conosciuto, per farti capire che l'uomo non vive soltanto di pane, ma che l'uomo vive di quan</w:t>
      </w:r>
      <w:r w:rsidR="00433487" w:rsidRPr="0024436E">
        <w:rPr>
          <w:i/>
          <w:iCs/>
          <w:sz w:val="20"/>
        </w:rPr>
        <w:t>to esce dalla bocca del Signore (</w:t>
      </w:r>
      <w:r w:rsidR="001937A0" w:rsidRPr="0024436E">
        <w:rPr>
          <w:i/>
          <w:iCs/>
          <w:sz w:val="20"/>
        </w:rPr>
        <w:t>Dt 8, 3</w:t>
      </w:r>
      <w:r w:rsidR="00433487" w:rsidRPr="0024436E">
        <w:rPr>
          <w:i/>
          <w:iCs/>
          <w:sz w:val="20"/>
        </w:rPr>
        <w:t xml:space="preserve">). </w:t>
      </w:r>
      <w:r w:rsidRPr="0024436E">
        <w:rPr>
          <w:i/>
          <w:iCs/>
          <w:sz w:val="20"/>
        </w:rPr>
        <w:t>Che nel deserto ti ha nutrito di manna sconosciuta ai tuoi padri, per umiliarti e per provarti, pe</w:t>
      </w:r>
      <w:r w:rsidR="00433487" w:rsidRPr="0024436E">
        <w:rPr>
          <w:i/>
          <w:iCs/>
          <w:sz w:val="20"/>
        </w:rPr>
        <w:t>r farti felice nel tuo avvenire (</w:t>
      </w:r>
      <w:r w:rsidR="001937A0" w:rsidRPr="0024436E">
        <w:rPr>
          <w:i/>
          <w:iCs/>
          <w:sz w:val="20"/>
        </w:rPr>
        <w:t>Dt 8, 16</w:t>
      </w:r>
      <w:r w:rsidR="00433487" w:rsidRPr="0024436E">
        <w:rPr>
          <w:i/>
          <w:iCs/>
          <w:sz w:val="20"/>
        </w:rPr>
        <w:t xml:space="preserve">).. </w:t>
      </w:r>
    </w:p>
    <w:p w14:paraId="067F26AA" w14:textId="77777777" w:rsidR="001937A0" w:rsidRPr="0024436E" w:rsidRDefault="007F001B" w:rsidP="0024436E">
      <w:pPr>
        <w:pStyle w:val="Corpotesto"/>
        <w:rPr>
          <w:i/>
          <w:iCs/>
          <w:sz w:val="20"/>
        </w:rPr>
      </w:pPr>
      <w:r w:rsidRPr="0024436E">
        <w:rPr>
          <w:i/>
          <w:iCs/>
          <w:sz w:val="20"/>
        </w:rPr>
        <w:t>Tu non dovrai ascoltare le parole di quel profeta o di quel sognatore; perché il Signore vostro Dio vi mette alla prova per sapere se amate il Signore vostro Dio con tut</w:t>
      </w:r>
      <w:r w:rsidR="00433487" w:rsidRPr="0024436E">
        <w:rPr>
          <w:i/>
          <w:iCs/>
          <w:sz w:val="20"/>
        </w:rPr>
        <w:t>to il cuore e con tutta l'anima (</w:t>
      </w:r>
      <w:r w:rsidR="001937A0" w:rsidRPr="0024436E">
        <w:rPr>
          <w:i/>
          <w:iCs/>
          <w:sz w:val="20"/>
        </w:rPr>
        <w:t>Dt 13, 4</w:t>
      </w:r>
      <w:r w:rsidR="00433487" w:rsidRPr="0024436E">
        <w:rPr>
          <w:i/>
          <w:iCs/>
          <w:sz w:val="20"/>
        </w:rPr>
        <w:t xml:space="preserve">). </w:t>
      </w:r>
      <w:r w:rsidRPr="0024436E">
        <w:rPr>
          <w:i/>
          <w:iCs/>
          <w:sz w:val="20"/>
        </w:rPr>
        <w:t>La donna più raffinata e delicata tra di voi, che per delicatezza e raffinatezza non si sarebbe provata a posare in terra la pianta del piede, guarderà di malocchio il proprio marito, il figlio e la figlia</w:t>
      </w:r>
      <w:r w:rsidR="00433487" w:rsidRPr="0024436E">
        <w:rPr>
          <w:i/>
          <w:iCs/>
          <w:sz w:val="20"/>
        </w:rPr>
        <w:t xml:space="preserve"> (</w:t>
      </w:r>
      <w:r w:rsidR="001937A0" w:rsidRPr="0024436E">
        <w:rPr>
          <w:i/>
          <w:iCs/>
          <w:sz w:val="20"/>
        </w:rPr>
        <w:t>Dt 28, 56</w:t>
      </w:r>
      <w:r w:rsidR="00433487" w:rsidRPr="0024436E">
        <w:rPr>
          <w:i/>
          <w:iCs/>
          <w:sz w:val="20"/>
        </w:rPr>
        <w:t xml:space="preserve">). </w:t>
      </w:r>
      <w:r w:rsidRPr="0024436E">
        <w:rPr>
          <w:i/>
          <w:iCs/>
          <w:sz w:val="20"/>
        </w:rPr>
        <w:t>Per Levi disse: "Dá a Levi i tuoi Tummim e i tuoi Urim all'uomo a te fedele, che hai messo alla prova a Massa, per cui hai lit</w:t>
      </w:r>
      <w:r w:rsidR="00433487" w:rsidRPr="0024436E">
        <w:rPr>
          <w:i/>
          <w:iCs/>
          <w:sz w:val="20"/>
        </w:rPr>
        <w:t>igato presso le acque di Meriba (</w:t>
      </w:r>
      <w:r w:rsidR="001937A0" w:rsidRPr="0024436E">
        <w:rPr>
          <w:i/>
          <w:iCs/>
          <w:sz w:val="20"/>
        </w:rPr>
        <w:t>Dt 33, 8</w:t>
      </w:r>
      <w:r w:rsidR="00433487" w:rsidRPr="0024436E">
        <w:rPr>
          <w:i/>
          <w:iCs/>
          <w:sz w:val="20"/>
        </w:rPr>
        <w:t xml:space="preserve">). </w:t>
      </w:r>
      <w:r w:rsidRPr="0024436E">
        <w:rPr>
          <w:i/>
          <w:iCs/>
          <w:sz w:val="20"/>
        </w:rPr>
        <w:t>Così, per mezzo loro, metterò alla prova Israele, per vedere se cammineranno o no sulla via del Signore, come fecero i loro pad</w:t>
      </w:r>
      <w:r w:rsidR="00433487" w:rsidRPr="0024436E">
        <w:rPr>
          <w:i/>
          <w:iCs/>
          <w:sz w:val="20"/>
        </w:rPr>
        <w:t>ri" (</w:t>
      </w:r>
      <w:r w:rsidR="001937A0" w:rsidRPr="0024436E">
        <w:rPr>
          <w:i/>
          <w:iCs/>
          <w:sz w:val="20"/>
        </w:rPr>
        <w:t>Gdc 2, 22</w:t>
      </w:r>
      <w:r w:rsidR="00433487" w:rsidRPr="0024436E">
        <w:rPr>
          <w:i/>
          <w:iCs/>
          <w:sz w:val="20"/>
        </w:rPr>
        <w:t xml:space="preserve">). </w:t>
      </w:r>
    </w:p>
    <w:p w14:paraId="56FAF59D" w14:textId="77777777" w:rsidR="001937A0" w:rsidRPr="0024436E" w:rsidRDefault="007F001B" w:rsidP="0024436E">
      <w:pPr>
        <w:pStyle w:val="Corpotesto"/>
        <w:rPr>
          <w:i/>
          <w:iCs/>
          <w:sz w:val="20"/>
        </w:rPr>
      </w:pPr>
      <w:r w:rsidRPr="0024436E">
        <w:rPr>
          <w:i/>
          <w:iCs/>
          <w:sz w:val="20"/>
        </w:rPr>
        <w:t>Queste sono le nazioni che il Signore risparmiò allo scopo di mettere alla prova Israele per mezzo loro, cioè quanti non av</w:t>
      </w:r>
      <w:r w:rsidR="00433487" w:rsidRPr="0024436E">
        <w:rPr>
          <w:i/>
          <w:iCs/>
          <w:sz w:val="20"/>
        </w:rPr>
        <w:t>evano visto le guerre di Canaan (</w:t>
      </w:r>
      <w:r w:rsidR="001937A0" w:rsidRPr="0024436E">
        <w:rPr>
          <w:i/>
          <w:iCs/>
          <w:sz w:val="20"/>
        </w:rPr>
        <w:t>Gdc 3, 1</w:t>
      </w:r>
      <w:r w:rsidR="00433487" w:rsidRPr="0024436E">
        <w:rPr>
          <w:i/>
          <w:iCs/>
          <w:sz w:val="20"/>
        </w:rPr>
        <w:t xml:space="preserve">). </w:t>
      </w:r>
      <w:r w:rsidRPr="0024436E">
        <w:rPr>
          <w:i/>
          <w:iCs/>
          <w:sz w:val="20"/>
        </w:rPr>
        <w:t xml:space="preserve">Queste nazioni servirono a mettere Israele alla prova per vedere se Israele avrebbe obbedito ai comandi, che il Signore aveva dati </w:t>
      </w:r>
      <w:r w:rsidR="00433487" w:rsidRPr="0024436E">
        <w:rPr>
          <w:i/>
          <w:iCs/>
          <w:sz w:val="20"/>
        </w:rPr>
        <w:t>ai loro padri per mezzo di Mosè (</w:t>
      </w:r>
      <w:r w:rsidR="001937A0" w:rsidRPr="0024436E">
        <w:rPr>
          <w:i/>
          <w:iCs/>
          <w:sz w:val="20"/>
        </w:rPr>
        <w:t>Gdc 3, 4</w:t>
      </w:r>
      <w:r w:rsidR="00433487" w:rsidRPr="0024436E">
        <w:rPr>
          <w:i/>
          <w:iCs/>
          <w:sz w:val="20"/>
        </w:rPr>
        <w:t xml:space="preserve">). </w:t>
      </w:r>
      <w:r w:rsidRPr="0024436E">
        <w:rPr>
          <w:i/>
          <w:iCs/>
          <w:sz w:val="20"/>
        </w:rPr>
        <w:t xml:space="preserve">Gedeone disse a Dio: "Non adirarti contro di me; io parlerò ancora una volta. Lasciami fare la prova con il vello, solo ancora una volta: resti asciutto soltanto il vello e ci sia </w:t>
      </w:r>
      <w:r w:rsidR="00433487" w:rsidRPr="0024436E">
        <w:rPr>
          <w:i/>
          <w:iCs/>
          <w:sz w:val="20"/>
        </w:rPr>
        <w:t>la rugiada su tutto il terreno" (</w:t>
      </w:r>
      <w:r w:rsidR="001937A0" w:rsidRPr="0024436E">
        <w:rPr>
          <w:i/>
          <w:iCs/>
          <w:sz w:val="20"/>
        </w:rPr>
        <w:t>Gdc 6, 39</w:t>
      </w:r>
      <w:r w:rsidR="00433487" w:rsidRPr="0024436E">
        <w:rPr>
          <w:i/>
          <w:iCs/>
          <w:sz w:val="20"/>
        </w:rPr>
        <w:t xml:space="preserve">). </w:t>
      </w:r>
    </w:p>
    <w:p w14:paraId="74AD682A" w14:textId="77777777" w:rsidR="001937A0" w:rsidRPr="0024436E" w:rsidRDefault="007F001B" w:rsidP="0024436E">
      <w:pPr>
        <w:pStyle w:val="Corpotesto"/>
        <w:rPr>
          <w:i/>
          <w:iCs/>
          <w:sz w:val="20"/>
        </w:rPr>
      </w:pPr>
      <w:r w:rsidRPr="0024436E">
        <w:rPr>
          <w:i/>
          <w:iCs/>
          <w:sz w:val="20"/>
        </w:rPr>
        <w:t>Ora annunzia davanti a tutto il popolo: Chiunque ha paura e trema, torni indietro". Gedeone li mise così alla prova. Tornarono indietro ventiduemila uomini del popolo e ne rimasero diecimi</w:t>
      </w:r>
      <w:r w:rsidR="00433487" w:rsidRPr="0024436E">
        <w:rPr>
          <w:i/>
          <w:iCs/>
          <w:sz w:val="20"/>
        </w:rPr>
        <w:t>la (</w:t>
      </w:r>
      <w:r w:rsidR="001937A0" w:rsidRPr="0024436E">
        <w:rPr>
          <w:i/>
          <w:iCs/>
          <w:sz w:val="20"/>
        </w:rPr>
        <w:t>Gdc 7, 3</w:t>
      </w:r>
      <w:r w:rsidR="00433487" w:rsidRPr="0024436E">
        <w:rPr>
          <w:i/>
          <w:iCs/>
          <w:sz w:val="20"/>
        </w:rPr>
        <w:t xml:space="preserve">). </w:t>
      </w:r>
      <w:r w:rsidRPr="0024436E">
        <w:rPr>
          <w:i/>
          <w:iCs/>
          <w:sz w:val="20"/>
        </w:rPr>
        <w:t>Il Signore disse a Gedeone: "La gente è ancora troppo numerosa; falli scendere all'acqua e te li metterò alla prova. Quegli del quale ti dirò: Questi venga con te, verrà; e quegli del quale ti dirò: Ques</w:t>
      </w:r>
      <w:r w:rsidR="00433487" w:rsidRPr="0024436E">
        <w:rPr>
          <w:i/>
          <w:iCs/>
          <w:sz w:val="20"/>
        </w:rPr>
        <w:t>ti non venga con te, non verrà" (</w:t>
      </w:r>
      <w:r w:rsidR="001937A0" w:rsidRPr="0024436E">
        <w:rPr>
          <w:i/>
          <w:iCs/>
          <w:sz w:val="20"/>
        </w:rPr>
        <w:t>Gdc 7, 4</w:t>
      </w:r>
      <w:r w:rsidR="00433487" w:rsidRPr="0024436E">
        <w:rPr>
          <w:i/>
          <w:iCs/>
          <w:sz w:val="20"/>
        </w:rPr>
        <w:t xml:space="preserve">). </w:t>
      </w:r>
      <w:r w:rsidRPr="0024436E">
        <w:rPr>
          <w:i/>
          <w:iCs/>
          <w:sz w:val="20"/>
        </w:rPr>
        <w:t>Poi Davide cinse la spada di lui sopra l'armatura, ma cercò invano di camminare, perchè non aveva mai provato. Allora Davide disse a Saul: "Non posso camminare con tutto questo, perchè non sono a</w:t>
      </w:r>
      <w:r w:rsidR="00433487" w:rsidRPr="0024436E">
        <w:rPr>
          <w:i/>
          <w:iCs/>
          <w:sz w:val="20"/>
        </w:rPr>
        <w:t>bituato". E Davide se ne liberò (</w:t>
      </w:r>
      <w:r w:rsidR="001937A0" w:rsidRPr="0024436E">
        <w:rPr>
          <w:i/>
          <w:iCs/>
          <w:sz w:val="20"/>
        </w:rPr>
        <w:t>1Sam 17, 39</w:t>
      </w:r>
      <w:r w:rsidR="00433487" w:rsidRPr="0024436E">
        <w:rPr>
          <w:i/>
          <w:iCs/>
          <w:sz w:val="20"/>
        </w:rPr>
        <w:t xml:space="preserve">). </w:t>
      </w:r>
      <w:r w:rsidRPr="0024436E">
        <w:rPr>
          <w:i/>
          <w:iCs/>
          <w:sz w:val="20"/>
        </w:rPr>
        <w:t>Davide gli disse allora: "Come non hai provato timore nello stendere la mano per uccid</w:t>
      </w:r>
      <w:r w:rsidR="00433487" w:rsidRPr="0024436E">
        <w:rPr>
          <w:i/>
          <w:iCs/>
          <w:sz w:val="20"/>
        </w:rPr>
        <w:t>ere il consacrato del Signore?" (</w:t>
      </w:r>
      <w:r w:rsidR="001937A0" w:rsidRPr="0024436E">
        <w:rPr>
          <w:i/>
          <w:iCs/>
          <w:sz w:val="20"/>
        </w:rPr>
        <w:t>2Sam 1, 14</w:t>
      </w:r>
      <w:r w:rsidR="00433487" w:rsidRPr="0024436E">
        <w:rPr>
          <w:i/>
          <w:iCs/>
          <w:sz w:val="20"/>
        </w:rPr>
        <w:t xml:space="preserve">). </w:t>
      </w:r>
    </w:p>
    <w:p w14:paraId="3B82152F" w14:textId="77777777" w:rsidR="001937A0" w:rsidRPr="0024436E" w:rsidRDefault="007F001B" w:rsidP="0024436E">
      <w:pPr>
        <w:pStyle w:val="Corpotesto"/>
        <w:rPr>
          <w:i/>
          <w:iCs/>
          <w:sz w:val="20"/>
        </w:rPr>
      </w:pPr>
      <w:r w:rsidRPr="0024436E">
        <w:rPr>
          <w:i/>
          <w:iCs/>
          <w:sz w:val="20"/>
        </w:rPr>
        <w:t>Se uno qualunque oppure tutto Israele tuo popolo, dopo avere provato il rimorso nel cuore, ti prega o supplica con le mani tese verso qu</w:t>
      </w:r>
      <w:r w:rsidR="00433487" w:rsidRPr="0024436E">
        <w:rPr>
          <w:i/>
          <w:iCs/>
          <w:sz w:val="20"/>
        </w:rPr>
        <w:t>esto tempio (</w:t>
      </w:r>
      <w:r w:rsidR="001937A0" w:rsidRPr="0024436E">
        <w:rPr>
          <w:i/>
          <w:iCs/>
          <w:sz w:val="20"/>
        </w:rPr>
        <w:t>1Re 8, 38</w:t>
      </w:r>
      <w:r w:rsidR="00433487" w:rsidRPr="0024436E">
        <w:rPr>
          <w:i/>
          <w:iCs/>
          <w:sz w:val="20"/>
        </w:rPr>
        <w:t xml:space="preserve">). </w:t>
      </w:r>
      <w:r w:rsidRPr="0024436E">
        <w:rPr>
          <w:i/>
          <w:iCs/>
          <w:sz w:val="20"/>
        </w:rPr>
        <w:t>La regina di Saba, sentita la fama di Salomone, venne per metterlo alla prova</w:t>
      </w:r>
      <w:r w:rsidR="00433487" w:rsidRPr="0024436E">
        <w:rPr>
          <w:i/>
          <w:iCs/>
          <w:sz w:val="20"/>
        </w:rPr>
        <w:t xml:space="preserve"> con enigmi (</w:t>
      </w:r>
      <w:r w:rsidR="001937A0" w:rsidRPr="0024436E">
        <w:rPr>
          <w:i/>
          <w:iCs/>
          <w:sz w:val="20"/>
        </w:rPr>
        <w:t>1Re 10, 1</w:t>
      </w:r>
      <w:r w:rsidR="00433487" w:rsidRPr="0024436E">
        <w:rPr>
          <w:i/>
          <w:iCs/>
          <w:sz w:val="20"/>
        </w:rPr>
        <w:t xml:space="preserve">). </w:t>
      </w:r>
      <w:r w:rsidRPr="0024436E">
        <w:rPr>
          <w:i/>
          <w:iCs/>
          <w:sz w:val="20"/>
        </w:rPr>
        <w:t>E ne diede una prova, dicendo: "Questa è la prova che il Signore parla: ecco l'altare si spaccherà e si spanderà la cenere che vi è</w:t>
      </w:r>
      <w:r w:rsidR="00433487" w:rsidRPr="0024436E">
        <w:rPr>
          <w:i/>
          <w:iCs/>
          <w:sz w:val="20"/>
        </w:rPr>
        <w:t xml:space="preserve"> sopra" (</w:t>
      </w:r>
      <w:r w:rsidR="001937A0" w:rsidRPr="0024436E">
        <w:rPr>
          <w:i/>
          <w:iCs/>
          <w:sz w:val="20"/>
        </w:rPr>
        <w:t>1Re 13, 3</w:t>
      </w:r>
      <w:r w:rsidR="00433487" w:rsidRPr="0024436E">
        <w:rPr>
          <w:i/>
          <w:iCs/>
          <w:sz w:val="20"/>
        </w:rPr>
        <w:t xml:space="preserve">). </w:t>
      </w:r>
      <w:r w:rsidRPr="0024436E">
        <w:rPr>
          <w:i/>
          <w:iCs/>
          <w:sz w:val="20"/>
        </w:rPr>
        <w:t>Ogni preghiera e ogni supplica fatta da un individuo o da tutto il tuo popolo Israele, in seguito alla prova del castigo e del dolore, con l</w:t>
      </w:r>
      <w:r w:rsidR="00433487" w:rsidRPr="0024436E">
        <w:rPr>
          <w:i/>
          <w:iCs/>
          <w:sz w:val="20"/>
        </w:rPr>
        <w:t>e mani tese verso questo tempio (</w:t>
      </w:r>
      <w:r w:rsidR="001937A0" w:rsidRPr="0024436E">
        <w:rPr>
          <w:i/>
          <w:iCs/>
          <w:sz w:val="20"/>
        </w:rPr>
        <w:t>2Cr 6, 29</w:t>
      </w:r>
      <w:r w:rsidR="00433487" w:rsidRPr="0024436E">
        <w:rPr>
          <w:i/>
          <w:iCs/>
          <w:sz w:val="20"/>
        </w:rPr>
        <w:t xml:space="preserve">). </w:t>
      </w:r>
    </w:p>
    <w:p w14:paraId="087384B8" w14:textId="77777777" w:rsidR="001937A0" w:rsidRPr="0024436E" w:rsidRDefault="007F001B" w:rsidP="0024436E">
      <w:pPr>
        <w:pStyle w:val="Corpotesto"/>
        <w:rPr>
          <w:i/>
          <w:iCs/>
          <w:sz w:val="20"/>
        </w:rPr>
      </w:pPr>
      <w:r w:rsidRPr="0024436E">
        <w:rPr>
          <w:i/>
          <w:iCs/>
          <w:sz w:val="20"/>
        </w:rPr>
        <w:t xml:space="preserve">La regina di Saba, sentita la fama di Salomone, venne a Gerusalemme per metterlo alla prova mediante enigmi. Arrivò con un corteo molto numeroso e con cammelli carichi di aromi, d'oro in grande quantità e di pietre preziose. Si presentò a Salomone e </w:t>
      </w:r>
      <w:r w:rsidR="00433487" w:rsidRPr="0024436E">
        <w:rPr>
          <w:i/>
          <w:iCs/>
          <w:sz w:val="20"/>
        </w:rPr>
        <w:t>gli disse quanto aveva in mente (</w:t>
      </w:r>
      <w:r w:rsidR="001937A0" w:rsidRPr="0024436E">
        <w:rPr>
          <w:i/>
          <w:iCs/>
          <w:sz w:val="20"/>
        </w:rPr>
        <w:t>2Cr 9, 1</w:t>
      </w:r>
      <w:r w:rsidR="00433487" w:rsidRPr="0024436E">
        <w:rPr>
          <w:i/>
          <w:iCs/>
          <w:sz w:val="20"/>
        </w:rPr>
        <w:t xml:space="preserve">). </w:t>
      </w:r>
      <w:r w:rsidRPr="0024436E">
        <w:rPr>
          <w:i/>
          <w:iCs/>
          <w:sz w:val="20"/>
        </w:rPr>
        <w:t>Ma quando i capi di Babilonia gli inviarono messaggeri per informarsi sul prodigio avvenuto nel paese, Dio l'abbandonò per metterlo alla prova e co</w:t>
      </w:r>
      <w:r w:rsidR="00433487" w:rsidRPr="0024436E">
        <w:rPr>
          <w:i/>
          <w:iCs/>
          <w:sz w:val="20"/>
        </w:rPr>
        <w:t>noscerne completamente il cuore (</w:t>
      </w:r>
      <w:r w:rsidR="001937A0" w:rsidRPr="0024436E">
        <w:rPr>
          <w:i/>
          <w:iCs/>
          <w:sz w:val="20"/>
        </w:rPr>
        <w:t>2Cr 32, 31</w:t>
      </w:r>
      <w:r w:rsidR="00433487" w:rsidRPr="0024436E">
        <w:rPr>
          <w:i/>
          <w:iCs/>
          <w:sz w:val="20"/>
        </w:rPr>
        <w:t xml:space="preserve">). </w:t>
      </w:r>
      <w:r w:rsidRPr="0024436E">
        <w:rPr>
          <w:i/>
          <w:iCs/>
          <w:sz w:val="20"/>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w:t>
      </w:r>
      <w:r w:rsidR="0024436E" w:rsidRPr="0024436E">
        <w:rPr>
          <w:i/>
          <w:iCs/>
          <w:sz w:val="20"/>
        </w:rPr>
        <w:t>fa’</w:t>
      </w:r>
      <w:r w:rsidRPr="0024436E">
        <w:rPr>
          <w:i/>
          <w:iCs/>
          <w:sz w:val="20"/>
        </w:rPr>
        <w:t xml:space="preserve"> che io parta verso l'eterno soggiorno; Signore, non distogliere da me il </w:t>
      </w:r>
      <w:r w:rsidRPr="0024436E">
        <w:rPr>
          <w:i/>
          <w:iCs/>
          <w:sz w:val="20"/>
        </w:rPr>
        <w:lastRenderedPageBreak/>
        <w:t>volto. Per me infatti è meglio morire che vedermi davanti questa grande angoscia e co</w:t>
      </w:r>
      <w:r w:rsidR="00433487" w:rsidRPr="0024436E">
        <w:rPr>
          <w:i/>
          <w:iCs/>
          <w:sz w:val="20"/>
        </w:rPr>
        <w:t>sì non sentirmi più insultare!" (</w:t>
      </w:r>
      <w:r w:rsidR="001937A0" w:rsidRPr="0024436E">
        <w:rPr>
          <w:i/>
          <w:iCs/>
          <w:sz w:val="20"/>
        </w:rPr>
        <w:t>Tb 3, 6</w:t>
      </w:r>
      <w:r w:rsidR="00433487" w:rsidRPr="0024436E">
        <w:rPr>
          <w:i/>
          <w:iCs/>
          <w:sz w:val="20"/>
        </w:rPr>
        <w:t xml:space="preserve">). </w:t>
      </w:r>
    </w:p>
    <w:p w14:paraId="52B735C0" w14:textId="77777777" w:rsidR="001937A0" w:rsidRPr="0024436E" w:rsidRDefault="007F001B" w:rsidP="0024436E">
      <w:pPr>
        <w:pStyle w:val="Corpotesto"/>
        <w:rPr>
          <w:i/>
          <w:iCs/>
          <w:sz w:val="20"/>
        </w:rPr>
      </w:pPr>
      <w:r w:rsidRPr="0024436E">
        <w:rPr>
          <w:i/>
          <w:iCs/>
          <w:sz w:val="20"/>
        </w:rPr>
        <w:t>Quando poi tu non hai esitato ad alzarti e ad abbandonare il tuo pranzo e sei andato a curare la sepoltura di quel morto, allora io sono stato inviato per prova</w:t>
      </w:r>
      <w:r w:rsidR="00433487" w:rsidRPr="0024436E">
        <w:rPr>
          <w:i/>
          <w:iCs/>
          <w:sz w:val="20"/>
        </w:rPr>
        <w:t>re la tua fede (</w:t>
      </w:r>
      <w:r w:rsidR="001937A0" w:rsidRPr="0024436E">
        <w:rPr>
          <w:i/>
          <w:iCs/>
          <w:sz w:val="20"/>
        </w:rPr>
        <w:t>Tb 12, 13</w:t>
      </w:r>
      <w:r w:rsidR="00433487" w:rsidRPr="0024436E">
        <w:rPr>
          <w:i/>
          <w:iCs/>
          <w:sz w:val="20"/>
        </w:rPr>
        <w:t xml:space="preserve">). </w:t>
      </w:r>
      <w:r w:rsidRPr="0024436E">
        <w:rPr>
          <w:i/>
          <w:iCs/>
          <w:sz w:val="20"/>
        </w:rPr>
        <w:t>Certo, voi volete mettere alla prova il Signore onnipotente, ma non ci</w:t>
      </w:r>
      <w:r w:rsidR="00433487" w:rsidRPr="0024436E">
        <w:rPr>
          <w:i/>
          <w:iCs/>
          <w:sz w:val="20"/>
        </w:rPr>
        <w:t xml:space="preserve"> capirete niente, né ora né mai (</w:t>
      </w:r>
      <w:r w:rsidR="001937A0" w:rsidRPr="0024436E">
        <w:rPr>
          <w:i/>
          <w:iCs/>
          <w:sz w:val="20"/>
        </w:rPr>
        <w:t>Gdt 8, 13</w:t>
      </w:r>
      <w:r w:rsidR="00433487" w:rsidRPr="0024436E">
        <w:rPr>
          <w:i/>
          <w:iCs/>
          <w:sz w:val="20"/>
        </w:rPr>
        <w:t xml:space="preserve">). </w:t>
      </w:r>
      <w:r w:rsidRPr="0024436E">
        <w:rPr>
          <w:i/>
          <w:iCs/>
          <w:sz w:val="20"/>
        </w:rPr>
        <w:t xml:space="preserve">Oltre tutto ringraziamo il Signore Dio nostro che ci mette alla prova, come </w:t>
      </w:r>
      <w:r w:rsidR="00433487" w:rsidRPr="0024436E">
        <w:rPr>
          <w:i/>
          <w:iCs/>
          <w:sz w:val="20"/>
        </w:rPr>
        <w:t>ha già fatto con i nostri padri (</w:t>
      </w:r>
      <w:r w:rsidR="001937A0" w:rsidRPr="0024436E">
        <w:rPr>
          <w:i/>
          <w:iCs/>
          <w:sz w:val="20"/>
        </w:rPr>
        <w:t>Gdt 8, 25</w:t>
      </w:r>
      <w:r w:rsidR="00433487" w:rsidRPr="0024436E">
        <w:rPr>
          <w:i/>
          <w:iCs/>
          <w:sz w:val="20"/>
        </w:rPr>
        <w:t xml:space="preserve">). </w:t>
      </w:r>
      <w:r w:rsidRPr="0024436E">
        <w:rPr>
          <w:i/>
          <w:iCs/>
          <w:sz w:val="20"/>
        </w:rPr>
        <w:t xml:space="preserve">Dá a tutto il tuo popolo e ad ogni tribù la prova che sei tu il Signore, il Dio d'ogni potere e d'ogni forza e non c'è altri fuori di te, che possa </w:t>
      </w:r>
      <w:r w:rsidR="00433487" w:rsidRPr="0024436E">
        <w:rPr>
          <w:i/>
          <w:iCs/>
          <w:sz w:val="20"/>
        </w:rPr>
        <w:t>proteggere la stirpe d'Israele" (</w:t>
      </w:r>
      <w:r w:rsidR="001937A0" w:rsidRPr="0024436E">
        <w:rPr>
          <w:i/>
          <w:iCs/>
          <w:sz w:val="20"/>
        </w:rPr>
        <w:t>Gdt 9, 14</w:t>
      </w:r>
      <w:r w:rsidR="00433487" w:rsidRPr="0024436E">
        <w:rPr>
          <w:i/>
          <w:iCs/>
          <w:sz w:val="20"/>
        </w:rPr>
        <w:t xml:space="preserve">). </w:t>
      </w:r>
      <w:r w:rsidRPr="0024436E">
        <w:rPr>
          <w:i/>
          <w:iCs/>
          <w:sz w:val="20"/>
        </w:rPr>
        <w:t>Il resto delle imprese di Giuda e delle sue battaglie, degli eroismi di cui diede prova e dei suoi titoli di gloria non è stato scritto, perché t</w:t>
      </w:r>
      <w:r w:rsidR="00433487" w:rsidRPr="0024436E">
        <w:rPr>
          <w:i/>
          <w:iCs/>
          <w:sz w:val="20"/>
        </w:rPr>
        <w:t>roppo grande era il loro numero (</w:t>
      </w:r>
      <w:r w:rsidR="001937A0" w:rsidRPr="0024436E">
        <w:rPr>
          <w:i/>
          <w:iCs/>
          <w:sz w:val="20"/>
        </w:rPr>
        <w:t>1Mac 9, 22</w:t>
      </w:r>
      <w:r w:rsidR="00433487" w:rsidRPr="0024436E">
        <w:rPr>
          <w:i/>
          <w:iCs/>
          <w:sz w:val="20"/>
        </w:rPr>
        <w:t xml:space="preserve">). </w:t>
      </w:r>
      <w:r w:rsidRPr="0024436E">
        <w:rPr>
          <w:i/>
          <w:iCs/>
          <w:sz w:val="20"/>
        </w:rPr>
        <w:t>Il re avanzava con barbari sentimenti e con l'intenzione di far provare ai Giudei trattamenti peggiori di quelli che</w:t>
      </w:r>
      <w:r w:rsidR="00433487" w:rsidRPr="0024436E">
        <w:rPr>
          <w:i/>
          <w:iCs/>
          <w:sz w:val="20"/>
        </w:rPr>
        <w:t xml:space="preserve"> avevano subiti sotto suo padre (</w:t>
      </w:r>
      <w:r w:rsidR="001937A0" w:rsidRPr="0024436E">
        <w:rPr>
          <w:i/>
          <w:iCs/>
          <w:sz w:val="20"/>
        </w:rPr>
        <w:t>2Mac 13, 9</w:t>
      </w:r>
      <w:r w:rsidR="00433487" w:rsidRPr="0024436E">
        <w:rPr>
          <w:i/>
          <w:iCs/>
          <w:sz w:val="20"/>
        </w:rPr>
        <w:t xml:space="preserve">). </w:t>
      </w:r>
    </w:p>
    <w:p w14:paraId="5995D559" w14:textId="77777777" w:rsidR="001937A0" w:rsidRPr="0024436E" w:rsidRDefault="007F001B" w:rsidP="0024436E">
      <w:pPr>
        <w:pStyle w:val="Corpotesto"/>
        <w:rPr>
          <w:i/>
          <w:iCs/>
          <w:sz w:val="20"/>
        </w:rPr>
      </w:pPr>
      <w:r w:rsidRPr="0024436E">
        <w:rPr>
          <w:i/>
          <w:iCs/>
          <w:sz w:val="20"/>
        </w:rPr>
        <w:t xml:space="preserve">Mentre tutti erano in attesa della prova imminente e i nemici già avevano cominciato ad attaccare e l'esercito era in ordine di battaglia e gli elefanti erano piazzati in posizione opportuna e </w:t>
      </w:r>
      <w:r w:rsidR="00433487" w:rsidRPr="0024436E">
        <w:rPr>
          <w:i/>
          <w:iCs/>
          <w:sz w:val="20"/>
        </w:rPr>
        <w:t>la cavalleria schierata ai lati (</w:t>
      </w:r>
      <w:r w:rsidR="001937A0" w:rsidRPr="0024436E">
        <w:rPr>
          <w:i/>
          <w:iCs/>
          <w:sz w:val="20"/>
        </w:rPr>
        <w:t>2Mac 15, 20</w:t>
      </w:r>
      <w:r w:rsidR="00433487" w:rsidRPr="0024436E">
        <w:rPr>
          <w:i/>
          <w:iCs/>
          <w:sz w:val="20"/>
        </w:rPr>
        <w:t xml:space="preserve">). </w:t>
      </w:r>
      <w:r w:rsidRPr="0024436E">
        <w:rPr>
          <w:i/>
          <w:iCs/>
          <w:sz w:val="20"/>
        </w:rPr>
        <w:t>Che hanno di offensivo le giuste parole? Ma che cosa dimostra la prova che viene da voi?</w:t>
      </w:r>
      <w:r w:rsidR="00433487" w:rsidRPr="0024436E">
        <w:rPr>
          <w:i/>
          <w:iCs/>
          <w:sz w:val="20"/>
        </w:rPr>
        <w:t xml:space="preserve"> (</w:t>
      </w:r>
      <w:r w:rsidR="001937A0" w:rsidRPr="0024436E">
        <w:rPr>
          <w:i/>
          <w:iCs/>
          <w:sz w:val="20"/>
        </w:rPr>
        <w:t>Gb 6, 25</w:t>
      </w:r>
      <w:r w:rsidR="00433487" w:rsidRPr="0024436E">
        <w:rPr>
          <w:i/>
          <w:iCs/>
          <w:sz w:val="20"/>
        </w:rPr>
        <w:t xml:space="preserve">). </w:t>
      </w:r>
      <w:r w:rsidRPr="0024436E">
        <w:rPr>
          <w:i/>
          <w:iCs/>
          <w:sz w:val="20"/>
        </w:rPr>
        <w:t>E lo scruti ogni mattina e ad ogni istante lo metti alla prova?</w:t>
      </w:r>
      <w:r w:rsidR="00433487" w:rsidRPr="0024436E">
        <w:rPr>
          <w:i/>
          <w:iCs/>
          <w:sz w:val="20"/>
        </w:rPr>
        <w:t xml:space="preserve"> (</w:t>
      </w:r>
      <w:r w:rsidR="001937A0" w:rsidRPr="0024436E">
        <w:rPr>
          <w:i/>
          <w:iCs/>
          <w:sz w:val="20"/>
        </w:rPr>
        <w:t>Gb 7, 18</w:t>
      </w:r>
      <w:r w:rsidR="00433487" w:rsidRPr="0024436E">
        <w:rPr>
          <w:i/>
          <w:iCs/>
          <w:sz w:val="20"/>
        </w:rPr>
        <w:t xml:space="preserve">). </w:t>
      </w:r>
      <w:r w:rsidRPr="0024436E">
        <w:rPr>
          <w:i/>
          <w:iCs/>
          <w:sz w:val="20"/>
        </w:rPr>
        <w:t>Poiché egli conosce la mia condotta, se mi prova al crog</w:t>
      </w:r>
      <w:r w:rsidR="00433487" w:rsidRPr="0024436E">
        <w:rPr>
          <w:i/>
          <w:iCs/>
          <w:sz w:val="20"/>
        </w:rPr>
        <w:t>iuolo, come oro puro io ne esco (</w:t>
      </w:r>
      <w:r w:rsidR="001937A0" w:rsidRPr="0024436E">
        <w:rPr>
          <w:i/>
          <w:iCs/>
          <w:sz w:val="20"/>
        </w:rPr>
        <w:t>Gb 23, 10</w:t>
      </w:r>
      <w:r w:rsidR="00433487" w:rsidRPr="0024436E">
        <w:rPr>
          <w:i/>
          <w:iCs/>
          <w:sz w:val="20"/>
        </w:rPr>
        <w:t xml:space="preserve">). </w:t>
      </w:r>
      <w:r w:rsidRPr="0024436E">
        <w:rPr>
          <w:i/>
          <w:iCs/>
          <w:sz w:val="20"/>
        </w:rPr>
        <w:t>l'alba è per tutti loro come spettro di morte; quando schiarisce, prova</w:t>
      </w:r>
      <w:r w:rsidR="00433487" w:rsidRPr="0024436E">
        <w:rPr>
          <w:i/>
          <w:iCs/>
          <w:sz w:val="20"/>
        </w:rPr>
        <w:t>no i terrori del buio fondo (</w:t>
      </w:r>
      <w:r w:rsidR="001937A0" w:rsidRPr="0024436E">
        <w:rPr>
          <w:i/>
          <w:iCs/>
          <w:sz w:val="20"/>
        </w:rPr>
        <w:t>Gb 24, 17</w:t>
      </w:r>
      <w:r w:rsidR="00433487" w:rsidRPr="0024436E">
        <w:rPr>
          <w:i/>
          <w:iCs/>
          <w:sz w:val="20"/>
        </w:rPr>
        <w:t xml:space="preserve">). </w:t>
      </w:r>
    </w:p>
    <w:p w14:paraId="6426A5ED" w14:textId="77777777" w:rsidR="001937A0" w:rsidRPr="0024436E" w:rsidRDefault="007F001B" w:rsidP="0024436E">
      <w:pPr>
        <w:pStyle w:val="Corpotesto"/>
        <w:rPr>
          <w:i/>
          <w:iCs/>
          <w:sz w:val="20"/>
        </w:rPr>
      </w:pPr>
      <w:r w:rsidRPr="0024436E">
        <w:rPr>
          <w:i/>
          <w:iCs/>
          <w:sz w:val="20"/>
        </w:rPr>
        <w:t>Bada di non volgerti all'iniquità, poiché per questo sei stato prova</w:t>
      </w:r>
      <w:r w:rsidR="00433487" w:rsidRPr="0024436E">
        <w:rPr>
          <w:i/>
          <w:iCs/>
          <w:sz w:val="20"/>
        </w:rPr>
        <w:t>to dalla miseria (</w:t>
      </w:r>
      <w:r w:rsidR="001937A0" w:rsidRPr="0024436E">
        <w:rPr>
          <w:i/>
          <w:iCs/>
          <w:sz w:val="20"/>
        </w:rPr>
        <w:t>Gb 36, 21</w:t>
      </w:r>
      <w:r w:rsidR="00433487" w:rsidRPr="0024436E">
        <w:rPr>
          <w:i/>
          <w:iCs/>
          <w:sz w:val="20"/>
        </w:rPr>
        <w:t xml:space="preserve">). </w:t>
      </w:r>
      <w:r w:rsidRPr="0024436E">
        <w:rPr>
          <w:i/>
          <w:iCs/>
          <w:sz w:val="20"/>
        </w:rPr>
        <w:t>Saggia il mio cuore, scrutalo di notte, provami al fuoco, non troverai malizia. La mi</w:t>
      </w:r>
      <w:r w:rsidR="00433487" w:rsidRPr="0024436E">
        <w:rPr>
          <w:i/>
          <w:iCs/>
          <w:sz w:val="20"/>
        </w:rPr>
        <w:t>a bocca non si è resa colpevole (</w:t>
      </w:r>
      <w:r w:rsidR="001937A0" w:rsidRPr="0024436E">
        <w:rPr>
          <w:i/>
          <w:iCs/>
          <w:sz w:val="20"/>
        </w:rPr>
        <w:t>Sal 16, 3</w:t>
      </w:r>
      <w:r w:rsidR="00433487" w:rsidRPr="0024436E">
        <w:rPr>
          <w:i/>
          <w:iCs/>
          <w:sz w:val="20"/>
        </w:rPr>
        <w:t xml:space="preserve">). </w:t>
      </w:r>
      <w:r w:rsidRPr="0024436E">
        <w:rPr>
          <w:i/>
          <w:iCs/>
          <w:sz w:val="20"/>
        </w:rPr>
        <w:t>La via di Dio è diritta, la parola del Signore è provata al fuoco; egli è scu</w:t>
      </w:r>
      <w:r w:rsidR="00433487" w:rsidRPr="0024436E">
        <w:rPr>
          <w:i/>
          <w:iCs/>
          <w:sz w:val="20"/>
        </w:rPr>
        <w:t>do per chi in lui si rifugia (</w:t>
      </w:r>
      <w:r w:rsidR="001937A0" w:rsidRPr="0024436E">
        <w:rPr>
          <w:i/>
          <w:iCs/>
          <w:sz w:val="20"/>
        </w:rPr>
        <w:t>Sal 17, 31</w:t>
      </w:r>
      <w:r w:rsidR="00433487" w:rsidRPr="0024436E">
        <w:rPr>
          <w:i/>
          <w:iCs/>
          <w:sz w:val="20"/>
        </w:rPr>
        <w:t xml:space="preserve">). </w:t>
      </w:r>
      <w:r w:rsidRPr="0024436E">
        <w:rPr>
          <w:i/>
          <w:iCs/>
          <w:sz w:val="20"/>
        </w:rPr>
        <w:t>Ti ascolti il Signore nel giorno della prova, ti prote</w:t>
      </w:r>
      <w:r w:rsidR="00433487" w:rsidRPr="0024436E">
        <w:rPr>
          <w:i/>
          <w:iCs/>
          <w:sz w:val="20"/>
        </w:rPr>
        <w:t>gga il nome del Dio di Giacobbe (</w:t>
      </w:r>
      <w:r w:rsidR="001937A0" w:rsidRPr="0024436E">
        <w:rPr>
          <w:i/>
          <w:iCs/>
          <w:sz w:val="20"/>
        </w:rPr>
        <w:t>Sal 19, 2</w:t>
      </w:r>
      <w:r w:rsidR="00433487" w:rsidRPr="0024436E">
        <w:rPr>
          <w:i/>
          <w:iCs/>
          <w:sz w:val="20"/>
        </w:rPr>
        <w:t xml:space="preserve">). </w:t>
      </w:r>
      <w:r w:rsidRPr="0024436E">
        <w:rPr>
          <w:i/>
          <w:iCs/>
          <w:sz w:val="20"/>
        </w:rPr>
        <w:t>Scrutami, Signore, e mettimi alla prova, raffina</w:t>
      </w:r>
      <w:r w:rsidR="00433487" w:rsidRPr="0024436E">
        <w:rPr>
          <w:i/>
          <w:iCs/>
          <w:sz w:val="20"/>
        </w:rPr>
        <w:t>mi al fuoco il cuore e la mente (</w:t>
      </w:r>
      <w:r w:rsidR="001937A0" w:rsidRPr="0024436E">
        <w:rPr>
          <w:i/>
          <w:iCs/>
          <w:sz w:val="20"/>
        </w:rPr>
        <w:t>Sal 25, 2</w:t>
      </w:r>
      <w:r w:rsidR="00433487" w:rsidRPr="0024436E">
        <w:rPr>
          <w:i/>
          <w:iCs/>
          <w:sz w:val="20"/>
        </w:rPr>
        <w:t xml:space="preserve">). </w:t>
      </w:r>
      <w:r w:rsidRPr="0024436E">
        <w:rPr>
          <w:i/>
          <w:iCs/>
          <w:sz w:val="20"/>
        </w:rPr>
        <w:t xml:space="preserve">Mi mettono alla prova, scherno su scherno, </w:t>
      </w:r>
      <w:r w:rsidR="00433487" w:rsidRPr="0024436E">
        <w:rPr>
          <w:i/>
          <w:iCs/>
          <w:sz w:val="20"/>
        </w:rPr>
        <w:t>contro di me digrignano i denti (</w:t>
      </w:r>
      <w:r w:rsidR="001937A0" w:rsidRPr="0024436E">
        <w:rPr>
          <w:i/>
          <w:iCs/>
          <w:sz w:val="20"/>
        </w:rPr>
        <w:t>Sal 34, 16</w:t>
      </w:r>
      <w:r w:rsidR="00433487" w:rsidRPr="0024436E">
        <w:rPr>
          <w:i/>
          <w:iCs/>
          <w:sz w:val="20"/>
        </w:rPr>
        <w:t xml:space="preserve">). </w:t>
      </w:r>
    </w:p>
    <w:p w14:paraId="39B852D5" w14:textId="77777777" w:rsidR="001937A0" w:rsidRPr="0024436E" w:rsidRDefault="007F001B" w:rsidP="0024436E">
      <w:pPr>
        <w:pStyle w:val="Corpotesto"/>
        <w:rPr>
          <w:i/>
          <w:iCs/>
          <w:sz w:val="20"/>
        </w:rPr>
      </w:pPr>
      <w:r w:rsidRPr="0024436E">
        <w:rPr>
          <w:i/>
          <w:iCs/>
          <w:sz w:val="20"/>
        </w:rPr>
        <w:t>Dio, tu ci hai messi alla prova; ci hai passa</w:t>
      </w:r>
      <w:r w:rsidR="00433487" w:rsidRPr="0024436E">
        <w:rPr>
          <w:i/>
          <w:iCs/>
          <w:sz w:val="20"/>
        </w:rPr>
        <w:t>ti al crogiuolo, come l'argento (</w:t>
      </w:r>
      <w:r w:rsidR="001937A0" w:rsidRPr="0024436E">
        <w:rPr>
          <w:i/>
          <w:iCs/>
          <w:sz w:val="20"/>
        </w:rPr>
        <w:t>Sal 65, 10</w:t>
      </w:r>
      <w:r w:rsidR="00433487" w:rsidRPr="0024436E">
        <w:rPr>
          <w:i/>
          <w:iCs/>
          <w:sz w:val="20"/>
        </w:rPr>
        <w:t xml:space="preserve">). </w:t>
      </w:r>
      <w:r w:rsidRPr="0024436E">
        <w:rPr>
          <w:i/>
          <w:iCs/>
          <w:sz w:val="20"/>
        </w:rPr>
        <w:t>Mi hai fatto provare molte angosce e sventure: mi darai ancora vita, mi farai risalire dagli abissi della terra</w:t>
      </w:r>
      <w:r w:rsidR="00433487" w:rsidRPr="0024436E">
        <w:rPr>
          <w:i/>
          <w:iCs/>
          <w:sz w:val="20"/>
        </w:rPr>
        <w:t xml:space="preserve"> (</w:t>
      </w:r>
      <w:r w:rsidR="001937A0" w:rsidRPr="0024436E">
        <w:rPr>
          <w:i/>
          <w:iCs/>
          <w:sz w:val="20"/>
        </w:rPr>
        <w:t>Sal 70, 20</w:t>
      </w:r>
      <w:r w:rsidR="00433487" w:rsidRPr="0024436E">
        <w:rPr>
          <w:i/>
          <w:iCs/>
          <w:sz w:val="20"/>
        </w:rPr>
        <w:t xml:space="preserve">). </w:t>
      </w:r>
      <w:r w:rsidRPr="0024436E">
        <w:rPr>
          <w:i/>
          <w:iCs/>
          <w:sz w:val="20"/>
        </w:rPr>
        <w:t>Hai gridato a me nell'angoscia e io ti ho liberato, avvolto nella nube ti ho dato risposta, ti ho messo alla prova</w:t>
      </w:r>
      <w:r w:rsidR="00433487" w:rsidRPr="0024436E">
        <w:rPr>
          <w:i/>
          <w:iCs/>
          <w:sz w:val="20"/>
        </w:rPr>
        <w:t xml:space="preserve"> alle acque di Meriba (</w:t>
      </w:r>
      <w:r w:rsidR="001937A0" w:rsidRPr="0024436E">
        <w:rPr>
          <w:i/>
          <w:iCs/>
          <w:sz w:val="20"/>
        </w:rPr>
        <w:t>Sal 80, 8</w:t>
      </w:r>
      <w:r w:rsidR="00433487" w:rsidRPr="0024436E">
        <w:rPr>
          <w:i/>
          <w:iCs/>
          <w:sz w:val="20"/>
        </w:rPr>
        <w:t xml:space="preserve">). </w:t>
      </w:r>
      <w:r w:rsidRPr="0024436E">
        <w:rPr>
          <w:i/>
          <w:iCs/>
          <w:sz w:val="20"/>
        </w:rPr>
        <w:t>Dove mi tentarono i vostri padri: mi misero alla prova</w:t>
      </w:r>
      <w:r w:rsidR="00433487" w:rsidRPr="0024436E">
        <w:rPr>
          <w:i/>
          <w:iCs/>
          <w:sz w:val="20"/>
        </w:rPr>
        <w:t xml:space="preserve"> pur avendo visto le mie opere (</w:t>
      </w:r>
      <w:r w:rsidR="001937A0" w:rsidRPr="0024436E">
        <w:rPr>
          <w:i/>
          <w:iCs/>
          <w:sz w:val="20"/>
        </w:rPr>
        <w:t>Sal 94, 9</w:t>
      </w:r>
      <w:r w:rsidR="00433487" w:rsidRPr="0024436E">
        <w:rPr>
          <w:i/>
          <w:iCs/>
          <w:sz w:val="20"/>
        </w:rPr>
        <w:t xml:space="preserve">). </w:t>
      </w:r>
      <w:r w:rsidRPr="0024436E">
        <w:rPr>
          <w:i/>
          <w:iCs/>
          <w:sz w:val="20"/>
        </w:rPr>
        <w:t xml:space="preserve">Il Signore mi ha provato duramente, ma </w:t>
      </w:r>
      <w:r w:rsidR="00433487" w:rsidRPr="0024436E">
        <w:rPr>
          <w:i/>
          <w:iCs/>
          <w:sz w:val="20"/>
        </w:rPr>
        <w:t>non mi ha consegnato alla morte (</w:t>
      </w:r>
      <w:r w:rsidR="001937A0" w:rsidRPr="0024436E">
        <w:rPr>
          <w:i/>
          <w:iCs/>
          <w:sz w:val="20"/>
        </w:rPr>
        <w:t>Sal 117, 18</w:t>
      </w:r>
      <w:r w:rsidR="00433487" w:rsidRPr="0024436E">
        <w:rPr>
          <w:i/>
          <w:iCs/>
          <w:sz w:val="20"/>
        </w:rPr>
        <w:t xml:space="preserve">). </w:t>
      </w:r>
      <w:r w:rsidRPr="0024436E">
        <w:rPr>
          <w:i/>
          <w:iCs/>
          <w:sz w:val="20"/>
        </w:rPr>
        <w:t>Ho visto i ribelli e ne ho provato ribrezzo, perché</w:t>
      </w:r>
      <w:r w:rsidR="00433487" w:rsidRPr="0024436E">
        <w:rPr>
          <w:i/>
          <w:iCs/>
          <w:sz w:val="20"/>
        </w:rPr>
        <w:t xml:space="preserve"> non custodiscono la tua parola (</w:t>
      </w:r>
      <w:r w:rsidR="001937A0" w:rsidRPr="0024436E">
        <w:rPr>
          <w:i/>
          <w:iCs/>
          <w:sz w:val="20"/>
        </w:rPr>
        <w:t>Sal 118, 158</w:t>
      </w:r>
      <w:r w:rsidR="00433487" w:rsidRPr="0024436E">
        <w:rPr>
          <w:i/>
          <w:iCs/>
          <w:sz w:val="20"/>
        </w:rPr>
        <w:t xml:space="preserve">). </w:t>
      </w:r>
      <w:r w:rsidRPr="0024436E">
        <w:rPr>
          <w:i/>
          <w:iCs/>
          <w:sz w:val="20"/>
        </w:rPr>
        <w:t>Scrutami, Dio, e conosci il mio cuore, provami e conosci i mi</w:t>
      </w:r>
      <w:r w:rsidR="00433487" w:rsidRPr="0024436E">
        <w:rPr>
          <w:i/>
          <w:iCs/>
          <w:sz w:val="20"/>
        </w:rPr>
        <w:t>ei pensieri (</w:t>
      </w:r>
      <w:r w:rsidR="001937A0" w:rsidRPr="0024436E">
        <w:rPr>
          <w:i/>
          <w:iCs/>
          <w:sz w:val="20"/>
        </w:rPr>
        <w:t>Sal 138, 23</w:t>
      </w:r>
      <w:r w:rsidR="00433487" w:rsidRPr="0024436E">
        <w:rPr>
          <w:i/>
          <w:iCs/>
          <w:sz w:val="20"/>
        </w:rPr>
        <w:t>).</w:t>
      </w:r>
    </w:p>
    <w:p w14:paraId="6F4E9822" w14:textId="77777777" w:rsidR="001937A0" w:rsidRPr="0024436E" w:rsidRDefault="007F001B" w:rsidP="0024436E">
      <w:pPr>
        <w:pStyle w:val="Corpotesto"/>
        <w:rPr>
          <w:i/>
          <w:iCs/>
          <w:sz w:val="20"/>
        </w:rPr>
      </w:pPr>
      <w:r w:rsidRPr="0024436E">
        <w:rPr>
          <w:i/>
          <w:iCs/>
          <w:sz w:val="20"/>
        </w:rPr>
        <w:t>Anche fra il riso il cuore prova dolor</w:t>
      </w:r>
      <w:r w:rsidR="00433487" w:rsidRPr="0024436E">
        <w:rPr>
          <w:i/>
          <w:iCs/>
          <w:sz w:val="20"/>
        </w:rPr>
        <w:t>e e la gioia può finire in pena (</w:t>
      </w:r>
      <w:r w:rsidR="001937A0" w:rsidRPr="0024436E">
        <w:rPr>
          <w:i/>
          <w:iCs/>
          <w:sz w:val="20"/>
        </w:rPr>
        <w:t>Pr 14, 13</w:t>
      </w:r>
      <w:r w:rsidR="00433487" w:rsidRPr="0024436E">
        <w:rPr>
          <w:i/>
          <w:iCs/>
          <w:sz w:val="20"/>
        </w:rPr>
        <w:t xml:space="preserve">). </w:t>
      </w:r>
      <w:r w:rsidRPr="0024436E">
        <w:rPr>
          <w:i/>
          <w:iCs/>
          <w:sz w:val="20"/>
        </w:rPr>
        <w:t>Il crogiuolo è per l'argento e il forno per l'oro, ma chi prova</w:t>
      </w:r>
      <w:r w:rsidR="00433487" w:rsidRPr="0024436E">
        <w:rPr>
          <w:i/>
          <w:iCs/>
          <w:sz w:val="20"/>
        </w:rPr>
        <w:t xml:space="preserve"> i cuori è il Signore (</w:t>
      </w:r>
      <w:r w:rsidR="001937A0" w:rsidRPr="0024436E">
        <w:rPr>
          <w:i/>
          <w:iCs/>
          <w:sz w:val="20"/>
        </w:rPr>
        <w:t>Pr 17, 3</w:t>
      </w:r>
      <w:r w:rsidR="00433487" w:rsidRPr="0024436E">
        <w:rPr>
          <w:i/>
          <w:iCs/>
          <w:sz w:val="20"/>
        </w:rPr>
        <w:t xml:space="preserve">). </w:t>
      </w:r>
      <w:r w:rsidRPr="0024436E">
        <w:rPr>
          <w:i/>
          <w:iCs/>
          <w:sz w:val="20"/>
        </w:rPr>
        <w:t>Io ho detto in cuor mio: "Vieni, dunque, ti voglio mettere alla prova con la gioia: Gusta il piacere!"</w:t>
      </w:r>
      <w:r w:rsidR="00433487" w:rsidRPr="0024436E">
        <w:rPr>
          <w:i/>
          <w:iCs/>
          <w:sz w:val="20"/>
        </w:rPr>
        <w:t>. Ma ecco anche questo è vanità (</w:t>
      </w:r>
      <w:r w:rsidR="001937A0" w:rsidRPr="0024436E">
        <w:rPr>
          <w:i/>
          <w:iCs/>
          <w:sz w:val="20"/>
        </w:rPr>
        <w:t>Qo 2, 1</w:t>
      </w:r>
      <w:r w:rsidR="00433487" w:rsidRPr="0024436E">
        <w:rPr>
          <w:i/>
          <w:iCs/>
          <w:sz w:val="20"/>
        </w:rPr>
        <w:t xml:space="preserve">). </w:t>
      </w:r>
      <w:r w:rsidRPr="0024436E">
        <w:rPr>
          <w:i/>
          <w:iCs/>
          <w:sz w:val="20"/>
        </w:rPr>
        <w:t xml:space="preserve">Poi riguardo ai figli dell'uomo mi son detto: Dio vuol provarli e mostrare che </w:t>
      </w:r>
      <w:r w:rsidR="00433487" w:rsidRPr="0024436E">
        <w:rPr>
          <w:i/>
          <w:iCs/>
          <w:sz w:val="20"/>
        </w:rPr>
        <w:t>essi di per sé sono come bestie (</w:t>
      </w:r>
      <w:r w:rsidR="001937A0" w:rsidRPr="0024436E">
        <w:rPr>
          <w:i/>
          <w:iCs/>
          <w:sz w:val="20"/>
        </w:rPr>
        <w:t>Qo 3, 18</w:t>
      </w:r>
      <w:r w:rsidR="00433487" w:rsidRPr="0024436E">
        <w:rPr>
          <w:i/>
          <w:iCs/>
          <w:sz w:val="20"/>
        </w:rPr>
        <w:t xml:space="preserve">). </w:t>
      </w:r>
      <w:r w:rsidRPr="0024436E">
        <w:rPr>
          <w:i/>
          <w:iCs/>
          <w:sz w:val="20"/>
        </w:rPr>
        <w:t>Chi osserva il comando non prova alcun male; la mente del saggio</w:t>
      </w:r>
      <w:r w:rsidR="00433487" w:rsidRPr="0024436E">
        <w:rPr>
          <w:i/>
          <w:iCs/>
          <w:sz w:val="20"/>
        </w:rPr>
        <w:t xml:space="preserve"> conosce il tempo e il giudizio (</w:t>
      </w:r>
      <w:r w:rsidR="001937A0" w:rsidRPr="0024436E">
        <w:rPr>
          <w:i/>
          <w:iCs/>
          <w:sz w:val="20"/>
        </w:rPr>
        <w:t>Qo 8, 5</w:t>
      </w:r>
      <w:r w:rsidR="00433487" w:rsidRPr="0024436E">
        <w:rPr>
          <w:i/>
          <w:iCs/>
          <w:sz w:val="20"/>
        </w:rPr>
        <w:t xml:space="preserve">).  </w:t>
      </w:r>
      <w:r w:rsidRPr="0024436E">
        <w:rPr>
          <w:i/>
          <w:iCs/>
          <w:sz w:val="20"/>
        </w:rPr>
        <w:t>Poiché il peccatore, anche se commette il male cento volte, ha lunga vita. Tuttavia so che saranno felici coloro che temono Dio, appunto perché prova</w:t>
      </w:r>
      <w:r w:rsidR="00433487" w:rsidRPr="0024436E">
        <w:rPr>
          <w:i/>
          <w:iCs/>
          <w:sz w:val="20"/>
        </w:rPr>
        <w:t>no timore davanti a lui (</w:t>
      </w:r>
      <w:r w:rsidR="001937A0" w:rsidRPr="0024436E">
        <w:rPr>
          <w:i/>
          <w:iCs/>
          <w:sz w:val="20"/>
        </w:rPr>
        <w:t>Qo 8, 12</w:t>
      </w:r>
      <w:r w:rsidR="00433487" w:rsidRPr="0024436E">
        <w:rPr>
          <w:i/>
          <w:iCs/>
          <w:sz w:val="20"/>
        </w:rPr>
        <w:t xml:space="preserve">). </w:t>
      </w:r>
    </w:p>
    <w:p w14:paraId="352F39A0" w14:textId="77777777" w:rsidR="001937A0" w:rsidRPr="0024436E" w:rsidRDefault="007F001B" w:rsidP="0024436E">
      <w:pPr>
        <w:pStyle w:val="Corpotesto"/>
        <w:rPr>
          <w:i/>
          <w:iCs/>
          <w:sz w:val="20"/>
        </w:rPr>
      </w:pPr>
      <w:r w:rsidRPr="0024436E">
        <w:rPr>
          <w:i/>
          <w:iCs/>
          <w:sz w:val="20"/>
        </w:rPr>
        <w:t>I ragionamenti tortuosi allontanano da Dio; l'onnipotenza, messa alla prova</w:t>
      </w:r>
      <w:r w:rsidR="00433487" w:rsidRPr="0024436E">
        <w:rPr>
          <w:i/>
          <w:iCs/>
          <w:sz w:val="20"/>
        </w:rPr>
        <w:t>, caccia gli stolti (</w:t>
      </w:r>
      <w:r w:rsidR="001937A0" w:rsidRPr="0024436E">
        <w:rPr>
          <w:i/>
          <w:iCs/>
          <w:sz w:val="20"/>
        </w:rPr>
        <w:t>Sap 1, 3</w:t>
      </w:r>
      <w:r w:rsidR="00433487" w:rsidRPr="0024436E">
        <w:rPr>
          <w:i/>
          <w:iCs/>
          <w:sz w:val="20"/>
        </w:rPr>
        <w:t xml:space="preserve">). </w:t>
      </w:r>
      <w:r w:rsidRPr="0024436E">
        <w:rPr>
          <w:i/>
          <w:iCs/>
          <w:sz w:val="20"/>
        </w:rPr>
        <w:t xml:space="preserve">Mettiamolo alla prova con insulti e tormenti, per conoscere la mitezza del suo carattere </w:t>
      </w:r>
      <w:r w:rsidR="00433487" w:rsidRPr="0024436E">
        <w:rPr>
          <w:i/>
          <w:iCs/>
          <w:sz w:val="20"/>
        </w:rPr>
        <w:t>e saggiare la sua rassegnazione (</w:t>
      </w:r>
      <w:r w:rsidR="001937A0" w:rsidRPr="0024436E">
        <w:rPr>
          <w:i/>
          <w:iCs/>
          <w:sz w:val="20"/>
        </w:rPr>
        <w:t>Sap 2, 19</w:t>
      </w:r>
      <w:r w:rsidR="00433487" w:rsidRPr="0024436E">
        <w:rPr>
          <w:i/>
          <w:iCs/>
          <w:sz w:val="20"/>
        </w:rPr>
        <w:t xml:space="preserve">). </w:t>
      </w:r>
      <w:r w:rsidRPr="0024436E">
        <w:rPr>
          <w:i/>
          <w:iCs/>
          <w:sz w:val="20"/>
        </w:rPr>
        <w:t>Per una breve pena riceveranno grandi benefici, perché Dio li ha prova</w:t>
      </w:r>
      <w:r w:rsidR="00433487" w:rsidRPr="0024436E">
        <w:rPr>
          <w:i/>
          <w:iCs/>
          <w:sz w:val="20"/>
        </w:rPr>
        <w:t>ti e li ha trovati degni di sé (</w:t>
      </w:r>
      <w:r w:rsidR="001937A0" w:rsidRPr="0024436E">
        <w:rPr>
          <w:i/>
          <w:iCs/>
          <w:sz w:val="20"/>
        </w:rPr>
        <w:t>Sap 3, 5</w:t>
      </w:r>
      <w:r w:rsidR="00433487" w:rsidRPr="0024436E">
        <w:rPr>
          <w:i/>
          <w:iCs/>
          <w:sz w:val="20"/>
        </w:rPr>
        <w:t xml:space="preserve">). </w:t>
      </w:r>
      <w:r w:rsidRPr="0024436E">
        <w:rPr>
          <w:i/>
          <w:iCs/>
          <w:sz w:val="20"/>
        </w:rPr>
        <w:t>Difatti, messi alla prova, sebbene puniti con misericordia, compresero quali tormenti avevan sofferto gl</w:t>
      </w:r>
      <w:r w:rsidR="00433487" w:rsidRPr="0024436E">
        <w:rPr>
          <w:i/>
          <w:iCs/>
          <w:sz w:val="20"/>
        </w:rPr>
        <w:t>i empi, giudicati nella collera (</w:t>
      </w:r>
      <w:r w:rsidR="001937A0" w:rsidRPr="0024436E">
        <w:rPr>
          <w:i/>
          <w:iCs/>
          <w:sz w:val="20"/>
        </w:rPr>
        <w:t>Sap 11, 9</w:t>
      </w:r>
      <w:r w:rsidR="00433487" w:rsidRPr="0024436E">
        <w:rPr>
          <w:i/>
          <w:iCs/>
          <w:sz w:val="20"/>
        </w:rPr>
        <w:t xml:space="preserve">). </w:t>
      </w:r>
      <w:r w:rsidRPr="0024436E">
        <w:rPr>
          <w:i/>
          <w:iCs/>
          <w:sz w:val="20"/>
        </w:rPr>
        <w:t>Perché tu provasti gli uni come un padre che corregge, mentre vagliasti gli altri</w:t>
      </w:r>
      <w:r w:rsidR="00433487" w:rsidRPr="0024436E">
        <w:rPr>
          <w:i/>
          <w:iCs/>
          <w:sz w:val="20"/>
        </w:rPr>
        <w:t xml:space="preserve"> come un re severo che condanna (</w:t>
      </w:r>
      <w:r w:rsidR="001937A0" w:rsidRPr="0024436E">
        <w:rPr>
          <w:i/>
          <w:iCs/>
          <w:sz w:val="20"/>
        </w:rPr>
        <w:t>Sap 11, 10</w:t>
      </w:r>
      <w:r w:rsidR="00433487" w:rsidRPr="0024436E">
        <w:rPr>
          <w:i/>
          <w:iCs/>
          <w:sz w:val="20"/>
        </w:rPr>
        <w:t xml:space="preserve">). </w:t>
      </w:r>
      <w:r w:rsidRPr="0024436E">
        <w:rPr>
          <w:i/>
          <w:iCs/>
          <w:sz w:val="20"/>
        </w:rPr>
        <w:t>La prova della morte colpì anche i giusti e nel deserto ci fu strage di m</w:t>
      </w:r>
      <w:r w:rsidR="00433487" w:rsidRPr="0024436E">
        <w:rPr>
          <w:i/>
          <w:iCs/>
          <w:sz w:val="20"/>
        </w:rPr>
        <w:t>olti; ma l'ira non durò a lungo (</w:t>
      </w:r>
      <w:r w:rsidR="001937A0" w:rsidRPr="0024436E">
        <w:rPr>
          <w:i/>
          <w:iCs/>
          <w:sz w:val="20"/>
        </w:rPr>
        <w:t>Sap 18, 20</w:t>
      </w:r>
      <w:r w:rsidR="00433487" w:rsidRPr="0024436E">
        <w:rPr>
          <w:i/>
          <w:iCs/>
          <w:sz w:val="20"/>
        </w:rPr>
        <w:t xml:space="preserve">). </w:t>
      </w:r>
    </w:p>
    <w:p w14:paraId="6FC290E7" w14:textId="77777777" w:rsidR="001937A0" w:rsidRPr="0024436E" w:rsidRDefault="007F001B" w:rsidP="0024436E">
      <w:pPr>
        <w:pStyle w:val="Corpotesto"/>
        <w:rPr>
          <w:i/>
          <w:iCs/>
          <w:sz w:val="20"/>
        </w:rPr>
      </w:pPr>
      <w:r w:rsidRPr="0024436E">
        <w:rPr>
          <w:i/>
          <w:iCs/>
          <w:sz w:val="20"/>
        </w:rPr>
        <w:t>Perché con il fuoco si prova l'oro, e gli uomini ben a</w:t>
      </w:r>
      <w:r w:rsidR="00433487" w:rsidRPr="0024436E">
        <w:rPr>
          <w:i/>
          <w:iCs/>
          <w:sz w:val="20"/>
        </w:rPr>
        <w:t>ccetti nel crogiuolo del dolore (</w:t>
      </w:r>
      <w:r w:rsidR="001937A0" w:rsidRPr="0024436E">
        <w:rPr>
          <w:i/>
          <w:iCs/>
          <w:sz w:val="20"/>
        </w:rPr>
        <w:t>Sir 2, 5</w:t>
      </w:r>
      <w:r w:rsidR="00433487" w:rsidRPr="0024436E">
        <w:rPr>
          <w:i/>
          <w:iCs/>
          <w:sz w:val="20"/>
        </w:rPr>
        <w:t xml:space="preserve">). </w:t>
      </w:r>
      <w:r w:rsidRPr="0024436E">
        <w:rPr>
          <w:i/>
          <w:iCs/>
          <w:sz w:val="20"/>
        </w:rPr>
        <w:t>Dapprima lo condurrà per luoghi tortuosi, gli incuterà timore e paura, lo tormenterà con la sua disciplina, finché possa fidarsi di lui, e lo abbia prova</w:t>
      </w:r>
      <w:r w:rsidR="00433487" w:rsidRPr="0024436E">
        <w:rPr>
          <w:i/>
          <w:iCs/>
          <w:sz w:val="20"/>
        </w:rPr>
        <w:t>to con i suoi decreti (</w:t>
      </w:r>
      <w:r w:rsidR="001937A0" w:rsidRPr="0024436E">
        <w:rPr>
          <w:i/>
          <w:iCs/>
          <w:sz w:val="20"/>
        </w:rPr>
        <w:t>Sir 4, 17</w:t>
      </w:r>
      <w:r w:rsidR="00433487" w:rsidRPr="0024436E">
        <w:rPr>
          <w:i/>
          <w:iCs/>
          <w:sz w:val="20"/>
        </w:rPr>
        <w:t xml:space="preserve">). </w:t>
      </w:r>
      <w:r w:rsidRPr="0024436E">
        <w:rPr>
          <w:i/>
          <w:iCs/>
          <w:sz w:val="20"/>
        </w:rPr>
        <w:t>Se intendi farti un amico, mettilo alla prova</w:t>
      </w:r>
      <w:r w:rsidR="00433487" w:rsidRPr="0024436E">
        <w:rPr>
          <w:i/>
          <w:iCs/>
          <w:sz w:val="20"/>
        </w:rPr>
        <w:t>; e non fidarti subito di lui (</w:t>
      </w:r>
      <w:r w:rsidR="001937A0" w:rsidRPr="0024436E">
        <w:rPr>
          <w:i/>
          <w:iCs/>
          <w:sz w:val="20"/>
        </w:rPr>
        <w:t>Sir 6, 7</w:t>
      </w:r>
      <w:r w:rsidR="00433487" w:rsidRPr="0024436E">
        <w:rPr>
          <w:i/>
          <w:iCs/>
          <w:sz w:val="20"/>
        </w:rPr>
        <w:t xml:space="preserve">). </w:t>
      </w:r>
      <w:r w:rsidRPr="0024436E">
        <w:rPr>
          <w:i/>
          <w:iCs/>
          <w:sz w:val="20"/>
        </w:rPr>
        <w:t xml:space="preserve">Per lui peserà come una </w:t>
      </w:r>
      <w:r w:rsidRPr="0024436E">
        <w:rPr>
          <w:i/>
          <w:iCs/>
          <w:sz w:val="20"/>
        </w:rPr>
        <w:lastRenderedPageBreak/>
        <w:t>pietra di prova</w:t>
      </w:r>
      <w:r w:rsidR="00433487" w:rsidRPr="0024436E">
        <w:rPr>
          <w:i/>
          <w:iCs/>
          <w:sz w:val="20"/>
        </w:rPr>
        <w:t>, non tarderà a gettarla via (</w:t>
      </w:r>
      <w:r w:rsidR="001937A0" w:rsidRPr="0024436E">
        <w:rPr>
          <w:i/>
          <w:iCs/>
          <w:sz w:val="20"/>
        </w:rPr>
        <w:t>Sir 6, 21</w:t>
      </w:r>
      <w:r w:rsidR="00433487" w:rsidRPr="0024436E">
        <w:rPr>
          <w:i/>
          <w:iCs/>
          <w:sz w:val="20"/>
        </w:rPr>
        <w:t xml:space="preserve">). </w:t>
      </w:r>
      <w:r w:rsidRPr="0024436E">
        <w:rPr>
          <w:i/>
          <w:iCs/>
          <w:sz w:val="20"/>
        </w:rPr>
        <w:t xml:space="preserve">Con la sua molta loquacità ti metterà alla prova </w:t>
      </w:r>
      <w:r w:rsidR="00433487" w:rsidRPr="0024436E">
        <w:rPr>
          <w:i/>
          <w:iCs/>
          <w:sz w:val="20"/>
        </w:rPr>
        <w:t>e quasi sorridendo ti esaminerà (</w:t>
      </w:r>
      <w:r w:rsidR="001937A0" w:rsidRPr="0024436E">
        <w:rPr>
          <w:i/>
          <w:iCs/>
          <w:sz w:val="20"/>
        </w:rPr>
        <w:t>Sir 13, 12</w:t>
      </w:r>
      <w:r w:rsidR="00433487" w:rsidRPr="0024436E">
        <w:rPr>
          <w:i/>
          <w:iCs/>
          <w:sz w:val="20"/>
        </w:rPr>
        <w:t xml:space="preserve">). </w:t>
      </w:r>
      <w:r w:rsidRPr="0024436E">
        <w:rPr>
          <w:i/>
          <w:iCs/>
          <w:sz w:val="20"/>
        </w:rPr>
        <w:t>La fornace prova gli oggetti del vasaio, la prova dell'uom</w:t>
      </w:r>
      <w:r w:rsidR="00433487" w:rsidRPr="0024436E">
        <w:rPr>
          <w:i/>
          <w:iCs/>
          <w:sz w:val="20"/>
        </w:rPr>
        <w:t>o si ha nella sua conversazione (</w:t>
      </w:r>
      <w:r w:rsidR="001937A0" w:rsidRPr="0024436E">
        <w:rPr>
          <w:i/>
          <w:iCs/>
          <w:sz w:val="20"/>
        </w:rPr>
        <w:t>Sir 27, 5</w:t>
      </w:r>
      <w:r w:rsidR="00433487" w:rsidRPr="0024436E">
        <w:rPr>
          <w:i/>
          <w:iCs/>
          <w:sz w:val="20"/>
        </w:rPr>
        <w:t xml:space="preserve">). </w:t>
      </w:r>
      <w:r w:rsidRPr="0024436E">
        <w:rPr>
          <w:i/>
          <w:iCs/>
          <w:sz w:val="20"/>
        </w:rPr>
        <w:t>Non lodare un uomo prima che abbia parlato, poiché questa è la prova</w:t>
      </w:r>
      <w:r w:rsidR="00433487" w:rsidRPr="0024436E">
        <w:rPr>
          <w:i/>
          <w:iCs/>
          <w:sz w:val="20"/>
        </w:rPr>
        <w:t xml:space="preserve"> degli uomini (</w:t>
      </w:r>
      <w:r w:rsidR="001937A0" w:rsidRPr="0024436E">
        <w:rPr>
          <w:i/>
          <w:iCs/>
          <w:sz w:val="20"/>
        </w:rPr>
        <w:t>Sir 27, 7</w:t>
      </w:r>
      <w:r w:rsidR="00433487" w:rsidRPr="0024436E">
        <w:rPr>
          <w:i/>
          <w:iCs/>
          <w:sz w:val="20"/>
        </w:rPr>
        <w:t xml:space="preserve">). </w:t>
      </w:r>
      <w:r w:rsidRPr="0024436E">
        <w:rPr>
          <w:i/>
          <w:iCs/>
          <w:sz w:val="20"/>
        </w:rPr>
        <w:t>Durante la vita egli gioiva nel contemplarlo, in punto di morte non prova</w:t>
      </w:r>
      <w:r w:rsidR="00433487" w:rsidRPr="0024436E">
        <w:rPr>
          <w:i/>
          <w:iCs/>
          <w:sz w:val="20"/>
        </w:rPr>
        <w:t xml:space="preserve"> dolore (</w:t>
      </w:r>
      <w:r w:rsidR="001937A0" w:rsidRPr="0024436E">
        <w:rPr>
          <w:i/>
          <w:iCs/>
          <w:sz w:val="20"/>
        </w:rPr>
        <w:t>Sir 30, 5</w:t>
      </w:r>
      <w:r w:rsidR="00433487" w:rsidRPr="0024436E">
        <w:rPr>
          <w:i/>
          <w:iCs/>
          <w:sz w:val="20"/>
        </w:rPr>
        <w:t xml:space="preserve">). </w:t>
      </w:r>
    </w:p>
    <w:p w14:paraId="163DEFB2" w14:textId="77777777" w:rsidR="001937A0" w:rsidRPr="0024436E" w:rsidRDefault="007F001B" w:rsidP="0024436E">
      <w:pPr>
        <w:pStyle w:val="Corpotesto"/>
        <w:rPr>
          <w:i/>
          <w:iCs/>
          <w:sz w:val="20"/>
        </w:rPr>
      </w:pPr>
      <w:r w:rsidRPr="0024436E">
        <w:rPr>
          <w:i/>
          <w:iCs/>
          <w:sz w:val="20"/>
        </w:rPr>
        <w:t>Chi ha subìto la prova, risultando perfetto? Sarà un titolo di gloria per lui. Chi, potendo trasgredire, non ha trasgredito, e potendo compiere il male, non lo ha fatto?</w:t>
      </w:r>
      <w:r w:rsidR="00433487" w:rsidRPr="0024436E">
        <w:rPr>
          <w:i/>
          <w:iCs/>
          <w:sz w:val="20"/>
        </w:rPr>
        <w:t xml:space="preserve"> (</w:t>
      </w:r>
      <w:r w:rsidR="001937A0" w:rsidRPr="0024436E">
        <w:rPr>
          <w:i/>
          <w:iCs/>
          <w:sz w:val="20"/>
        </w:rPr>
        <w:t>Sir 31, 10</w:t>
      </w:r>
      <w:r w:rsidR="00433487" w:rsidRPr="0024436E">
        <w:rPr>
          <w:i/>
          <w:iCs/>
          <w:sz w:val="20"/>
        </w:rPr>
        <w:t xml:space="preserve">). </w:t>
      </w:r>
      <w:r w:rsidRPr="0024436E">
        <w:rPr>
          <w:i/>
          <w:iCs/>
          <w:sz w:val="20"/>
        </w:rPr>
        <w:t xml:space="preserve">La fornace prova il metallo nella tempera, così il vino i </w:t>
      </w:r>
      <w:r w:rsidR="00433487" w:rsidRPr="0024436E">
        <w:rPr>
          <w:i/>
          <w:iCs/>
          <w:sz w:val="20"/>
        </w:rPr>
        <w:t>cuori in una sfida di arroganti (</w:t>
      </w:r>
      <w:r w:rsidR="001937A0" w:rsidRPr="0024436E">
        <w:rPr>
          <w:i/>
          <w:iCs/>
          <w:sz w:val="20"/>
        </w:rPr>
        <w:t>Sir 31, 26</w:t>
      </w:r>
      <w:r w:rsidR="00433487" w:rsidRPr="0024436E">
        <w:rPr>
          <w:i/>
          <w:iCs/>
          <w:sz w:val="20"/>
        </w:rPr>
        <w:t>). U</w:t>
      </w:r>
      <w:r w:rsidRPr="0024436E">
        <w:rPr>
          <w:i/>
          <w:iCs/>
          <w:sz w:val="20"/>
        </w:rPr>
        <w:t>n uomo assennato non trascura l'avvertimento, quello empio e superbo non prova</w:t>
      </w:r>
      <w:r w:rsidR="00433487" w:rsidRPr="0024436E">
        <w:rPr>
          <w:i/>
          <w:iCs/>
          <w:sz w:val="20"/>
        </w:rPr>
        <w:t xml:space="preserve"> alcun timore (</w:t>
      </w:r>
      <w:r w:rsidR="001937A0" w:rsidRPr="0024436E">
        <w:rPr>
          <w:i/>
          <w:iCs/>
          <w:sz w:val="20"/>
        </w:rPr>
        <w:t>Sir 32, 18</w:t>
      </w:r>
      <w:r w:rsidR="00433487" w:rsidRPr="0024436E">
        <w:rPr>
          <w:i/>
          <w:iCs/>
          <w:sz w:val="20"/>
        </w:rPr>
        <w:t xml:space="preserve">). </w:t>
      </w:r>
      <w:r w:rsidRPr="0024436E">
        <w:rPr>
          <w:i/>
          <w:iCs/>
          <w:sz w:val="20"/>
        </w:rPr>
        <w:t>Figlio, nella tua vita prova te stesso, vedi qua</w:t>
      </w:r>
      <w:r w:rsidR="00433487" w:rsidRPr="0024436E">
        <w:rPr>
          <w:i/>
          <w:iCs/>
          <w:sz w:val="20"/>
        </w:rPr>
        <w:t>nto ti nuoce e non concedertelo (</w:t>
      </w:r>
      <w:r w:rsidR="001937A0" w:rsidRPr="0024436E">
        <w:rPr>
          <w:i/>
          <w:iCs/>
          <w:sz w:val="20"/>
        </w:rPr>
        <w:t>Sir 37, 27</w:t>
      </w:r>
      <w:r w:rsidR="00433487" w:rsidRPr="0024436E">
        <w:rPr>
          <w:i/>
          <w:iCs/>
          <w:sz w:val="20"/>
        </w:rPr>
        <w:t xml:space="preserve">). </w:t>
      </w:r>
      <w:r w:rsidRPr="0024436E">
        <w:rPr>
          <w:i/>
          <w:iCs/>
          <w:sz w:val="20"/>
        </w:rPr>
        <w:t>Pertanto provate vergogna in vista della mia parola, perché non è bene arrossire per qualsiasi vergogna; non tutti stima</w:t>
      </w:r>
      <w:r w:rsidR="00433487" w:rsidRPr="0024436E">
        <w:rPr>
          <w:i/>
          <w:iCs/>
          <w:sz w:val="20"/>
        </w:rPr>
        <w:t>no secondo verità tutte le cose (</w:t>
      </w:r>
      <w:r w:rsidR="001937A0" w:rsidRPr="0024436E">
        <w:rPr>
          <w:i/>
          <w:iCs/>
          <w:sz w:val="20"/>
        </w:rPr>
        <w:t>Sir 41, 16</w:t>
      </w:r>
      <w:r w:rsidR="00433487" w:rsidRPr="0024436E">
        <w:rPr>
          <w:i/>
          <w:iCs/>
          <w:sz w:val="20"/>
        </w:rPr>
        <w:t xml:space="preserve">). </w:t>
      </w:r>
    </w:p>
    <w:p w14:paraId="61214A37" w14:textId="77777777" w:rsidR="001937A0" w:rsidRPr="0024436E" w:rsidRDefault="007F001B" w:rsidP="0024436E">
      <w:pPr>
        <w:pStyle w:val="Corpotesto"/>
        <w:rPr>
          <w:i/>
          <w:iCs/>
          <w:sz w:val="20"/>
        </w:rPr>
      </w:pPr>
      <w:r w:rsidRPr="0024436E">
        <w:rPr>
          <w:i/>
          <w:iCs/>
          <w:sz w:val="20"/>
        </w:rPr>
        <w:t>Egli custodì la legge dell'Altissimo, con lui entrò in alleanza. Stabilì questa alleanza nella propria carne e nella prova</w:t>
      </w:r>
      <w:r w:rsidR="00433487" w:rsidRPr="0024436E">
        <w:rPr>
          <w:i/>
          <w:iCs/>
          <w:sz w:val="20"/>
        </w:rPr>
        <w:t xml:space="preserve"> fu trovato fedele (</w:t>
      </w:r>
      <w:r w:rsidR="001937A0" w:rsidRPr="0024436E">
        <w:rPr>
          <w:i/>
          <w:iCs/>
          <w:sz w:val="20"/>
        </w:rPr>
        <w:t>Sir 44, 20</w:t>
      </w:r>
      <w:r w:rsidR="00433487" w:rsidRPr="0024436E">
        <w:rPr>
          <w:i/>
          <w:iCs/>
          <w:sz w:val="20"/>
        </w:rPr>
        <w:t xml:space="preserve">). </w:t>
      </w:r>
      <w:r w:rsidRPr="0024436E">
        <w:rPr>
          <w:i/>
          <w:iCs/>
          <w:sz w:val="20"/>
        </w:rPr>
        <w:t>Signore, nella tribolazione ti abbiamo cercato; a te abbiamo gridato nella prova</w:t>
      </w:r>
      <w:r w:rsidR="00433487" w:rsidRPr="0024436E">
        <w:rPr>
          <w:i/>
          <w:iCs/>
          <w:sz w:val="20"/>
        </w:rPr>
        <w:t>, che è la tua correzione (</w:t>
      </w:r>
      <w:r w:rsidR="001937A0" w:rsidRPr="0024436E">
        <w:rPr>
          <w:i/>
          <w:iCs/>
          <w:sz w:val="20"/>
        </w:rPr>
        <w:t>Is 26, 16</w:t>
      </w:r>
      <w:r w:rsidR="00433487" w:rsidRPr="0024436E">
        <w:rPr>
          <w:i/>
          <w:iCs/>
          <w:sz w:val="20"/>
        </w:rPr>
        <w:t xml:space="preserve">). </w:t>
      </w:r>
      <w:r w:rsidRPr="0024436E">
        <w:rPr>
          <w:i/>
          <w:iCs/>
          <w:sz w:val="20"/>
        </w:rPr>
        <w:t>L'imbroglione - iniqui sono i suoi imbrogli - macchina scelleratezze per rovinare gli oppressi con parole menzognere, anche quando il povero può prova</w:t>
      </w:r>
      <w:r w:rsidR="00433487" w:rsidRPr="0024436E">
        <w:rPr>
          <w:i/>
          <w:iCs/>
          <w:sz w:val="20"/>
        </w:rPr>
        <w:t>re il suo diritto (</w:t>
      </w:r>
      <w:r w:rsidR="001937A0" w:rsidRPr="0024436E">
        <w:rPr>
          <w:i/>
          <w:iCs/>
          <w:sz w:val="20"/>
        </w:rPr>
        <w:t>Is 32, 7</w:t>
      </w:r>
      <w:r w:rsidR="00433487" w:rsidRPr="0024436E">
        <w:rPr>
          <w:i/>
          <w:iCs/>
          <w:sz w:val="20"/>
        </w:rPr>
        <w:t xml:space="preserve">). </w:t>
      </w:r>
      <w:r w:rsidRPr="0024436E">
        <w:rPr>
          <w:i/>
          <w:iCs/>
          <w:sz w:val="20"/>
        </w:rPr>
        <w:t>Ecco, ti ho purificato per me come argento, ti ho provat</w:t>
      </w:r>
      <w:r w:rsidR="00433487" w:rsidRPr="0024436E">
        <w:rPr>
          <w:i/>
          <w:iCs/>
          <w:sz w:val="20"/>
        </w:rPr>
        <w:t>o nel crogiuolo dell'afflizione (</w:t>
      </w:r>
      <w:r w:rsidR="001937A0" w:rsidRPr="0024436E">
        <w:rPr>
          <w:i/>
          <w:iCs/>
          <w:sz w:val="20"/>
        </w:rPr>
        <w:t>Is 48, 10</w:t>
      </w:r>
      <w:r w:rsidR="00433487" w:rsidRPr="0024436E">
        <w:rPr>
          <w:i/>
          <w:iCs/>
          <w:sz w:val="20"/>
        </w:rPr>
        <w:t xml:space="preserve">). </w:t>
      </w:r>
      <w:r w:rsidRPr="0024436E">
        <w:rPr>
          <w:i/>
          <w:iCs/>
          <w:sz w:val="20"/>
        </w:rPr>
        <w:t>E' cresciuto come un virgulto davanti a lui e come una radice in terra arida. Non ha apparenza né bellezza per attirare i nostri sguardi, non splendore per prova</w:t>
      </w:r>
      <w:r w:rsidR="00433487" w:rsidRPr="0024436E">
        <w:rPr>
          <w:i/>
          <w:iCs/>
          <w:sz w:val="20"/>
        </w:rPr>
        <w:t>re in lui diletto (</w:t>
      </w:r>
      <w:r w:rsidR="001937A0" w:rsidRPr="0024436E">
        <w:rPr>
          <w:i/>
          <w:iCs/>
          <w:sz w:val="20"/>
        </w:rPr>
        <w:t>Is 53, 2</w:t>
      </w:r>
      <w:r w:rsidR="00433487" w:rsidRPr="0024436E">
        <w:rPr>
          <w:i/>
          <w:iCs/>
          <w:sz w:val="20"/>
        </w:rPr>
        <w:t xml:space="preserve">). </w:t>
      </w:r>
    </w:p>
    <w:p w14:paraId="552915EB" w14:textId="77777777" w:rsidR="001937A0" w:rsidRPr="0024436E" w:rsidRDefault="007F001B" w:rsidP="0024436E">
      <w:pPr>
        <w:pStyle w:val="Corpotesto"/>
        <w:rPr>
          <w:i/>
          <w:iCs/>
          <w:sz w:val="20"/>
        </w:rPr>
      </w:pPr>
      <w:r w:rsidRPr="0024436E">
        <w:rPr>
          <w:i/>
          <w:iCs/>
          <w:sz w:val="20"/>
        </w:rPr>
        <w:t xml:space="preserve">Esulta, o sterile che non hai partorito, prorompi in grida di giubilo e di gioia, tu che non hai provato i dolori, perché più numerosi sono i figli dell'abbandonata che i figli </w:t>
      </w:r>
      <w:r w:rsidR="00433487" w:rsidRPr="0024436E">
        <w:rPr>
          <w:i/>
          <w:iCs/>
          <w:sz w:val="20"/>
        </w:rPr>
        <w:t>della maritata, dice il Signore (</w:t>
      </w:r>
      <w:r w:rsidR="001937A0" w:rsidRPr="0024436E">
        <w:rPr>
          <w:i/>
          <w:iCs/>
          <w:sz w:val="20"/>
        </w:rPr>
        <w:t>Is 54, 1</w:t>
      </w:r>
      <w:r w:rsidR="00433487" w:rsidRPr="0024436E">
        <w:rPr>
          <w:i/>
          <w:iCs/>
          <w:sz w:val="20"/>
        </w:rPr>
        <w:t xml:space="preserve">). </w:t>
      </w:r>
      <w:r w:rsidRPr="0024436E">
        <w:rPr>
          <w:i/>
          <w:iCs/>
          <w:sz w:val="20"/>
        </w:rPr>
        <w:t>Prima di provare i dolori, ha partorito; prima che le venissero i dolor</w:t>
      </w:r>
      <w:r w:rsidR="00433487" w:rsidRPr="0024436E">
        <w:rPr>
          <w:i/>
          <w:iCs/>
          <w:sz w:val="20"/>
        </w:rPr>
        <w:t>i, ha dato alla luce un maschio (</w:t>
      </w:r>
      <w:r w:rsidR="001937A0" w:rsidRPr="0024436E">
        <w:rPr>
          <w:i/>
          <w:iCs/>
          <w:sz w:val="20"/>
        </w:rPr>
        <w:t>Is 66, 7</w:t>
      </w:r>
      <w:r w:rsidR="00433487" w:rsidRPr="0024436E">
        <w:rPr>
          <w:i/>
          <w:iCs/>
          <w:sz w:val="20"/>
        </w:rPr>
        <w:t xml:space="preserve">). </w:t>
      </w:r>
      <w:r w:rsidRPr="0024436E">
        <w:rPr>
          <w:i/>
          <w:iCs/>
          <w:sz w:val="20"/>
        </w:rPr>
        <w:t>Fino ad oggi essi non ne hanno sentito rimorso, non hanno provato timore e non hanno agito secondo la legge e i decreti che io ho posto d</w:t>
      </w:r>
      <w:r w:rsidR="00433487" w:rsidRPr="0024436E">
        <w:rPr>
          <w:i/>
          <w:iCs/>
          <w:sz w:val="20"/>
        </w:rPr>
        <w:t>avanti a voi e ai vostri padri" (</w:t>
      </w:r>
      <w:r w:rsidR="001937A0" w:rsidRPr="0024436E">
        <w:rPr>
          <w:i/>
          <w:iCs/>
          <w:sz w:val="20"/>
        </w:rPr>
        <w:t>Ger 44, 10</w:t>
      </w:r>
      <w:r w:rsidR="00433487" w:rsidRPr="0024436E">
        <w:rPr>
          <w:i/>
          <w:iCs/>
          <w:sz w:val="20"/>
        </w:rPr>
        <w:t xml:space="preserve">). </w:t>
      </w:r>
      <w:r w:rsidRPr="0024436E">
        <w:rPr>
          <w:i/>
          <w:iCs/>
          <w:sz w:val="20"/>
        </w:rPr>
        <w:t xml:space="preserve">Moab prova vergogna, è in rovina; urlate, gridate, annunziate </w:t>
      </w:r>
      <w:r w:rsidR="00433487" w:rsidRPr="0024436E">
        <w:rPr>
          <w:i/>
          <w:iCs/>
          <w:sz w:val="20"/>
        </w:rPr>
        <w:t>sull'Arnon che Moab è devastato (</w:t>
      </w:r>
      <w:r w:rsidR="001937A0" w:rsidRPr="0024436E">
        <w:rPr>
          <w:i/>
          <w:iCs/>
          <w:sz w:val="20"/>
        </w:rPr>
        <w:t>Ger 48, 20</w:t>
      </w:r>
      <w:r w:rsidR="00433487" w:rsidRPr="0024436E">
        <w:rPr>
          <w:i/>
          <w:iCs/>
          <w:sz w:val="20"/>
        </w:rPr>
        <w:t xml:space="preserve">). </w:t>
      </w:r>
    </w:p>
    <w:p w14:paraId="243AAE77" w14:textId="77777777" w:rsidR="001937A0" w:rsidRPr="0024436E" w:rsidRDefault="007F001B" w:rsidP="0024436E">
      <w:pPr>
        <w:pStyle w:val="Corpotesto"/>
        <w:rPr>
          <w:i/>
          <w:iCs/>
          <w:sz w:val="20"/>
        </w:rPr>
      </w:pPr>
      <w:r w:rsidRPr="0024436E">
        <w:rPr>
          <w:i/>
          <w:iCs/>
          <w:sz w:val="20"/>
        </w:rPr>
        <w:t>Io sono l'uomo che ha provato la miseri</w:t>
      </w:r>
      <w:r w:rsidR="00433487" w:rsidRPr="0024436E">
        <w:rPr>
          <w:i/>
          <w:iCs/>
          <w:sz w:val="20"/>
        </w:rPr>
        <w:t>a sotto la sferza della sua ira (</w:t>
      </w:r>
      <w:r w:rsidR="001937A0" w:rsidRPr="0024436E">
        <w:rPr>
          <w:i/>
          <w:iCs/>
          <w:sz w:val="20"/>
        </w:rPr>
        <w:t>Lam 3, 1</w:t>
      </w:r>
      <w:r w:rsidR="00433487" w:rsidRPr="0024436E">
        <w:rPr>
          <w:i/>
          <w:iCs/>
          <w:sz w:val="20"/>
        </w:rPr>
        <w:t xml:space="preserve">). </w:t>
      </w:r>
      <w:r w:rsidRPr="0024436E">
        <w:rPr>
          <w:i/>
          <w:iCs/>
          <w:sz w:val="20"/>
        </w:rPr>
        <w:t>Coraggio, figli, gridate a Dio, poiché si ricorderà di voi colui che vi ha prova</w:t>
      </w:r>
      <w:r w:rsidR="00433487" w:rsidRPr="0024436E">
        <w:rPr>
          <w:i/>
          <w:iCs/>
          <w:sz w:val="20"/>
        </w:rPr>
        <w:t>ti (</w:t>
      </w:r>
      <w:r w:rsidR="001937A0" w:rsidRPr="0024436E">
        <w:rPr>
          <w:i/>
          <w:iCs/>
          <w:sz w:val="20"/>
        </w:rPr>
        <w:t>Bar 4, 27</w:t>
      </w:r>
      <w:r w:rsidR="00433487" w:rsidRPr="0024436E">
        <w:rPr>
          <w:i/>
          <w:iCs/>
          <w:sz w:val="20"/>
        </w:rPr>
        <w:t xml:space="preserve">). </w:t>
      </w:r>
      <w:r w:rsidRPr="0024436E">
        <w:rPr>
          <w:i/>
          <w:iCs/>
          <w:sz w:val="20"/>
        </w:rPr>
        <w:t xml:space="preserve">Perché è una prova: che cosa accadrebbe se nemmeno un bastone sprezzante ci fosse </w:t>
      </w:r>
      <w:r w:rsidR="00433487" w:rsidRPr="0024436E">
        <w:rPr>
          <w:i/>
          <w:iCs/>
          <w:sz w:val="20"/>
        </w:rPr>
        <w:t>Parola del Signore Dio (</w:t>
      </w:r>
      <w:r w:rsidR="001937A0" w:rsidRPr="0024436E">
        <w:rPr>
          <w:i/>
          <w:iCs/>
          <w:sz w:val="20"/>
        </w:rPr>
        <w:t>Ez 21, 18</w:t>
      </w:r>
      <w:r w:rsidR="00433487" w:rsidRPr="0024436E">
        <w:rPr>
          <w:i/>
          <w:iCs/>
          <w:sz w:val="20"/>
        </w:rPr>
        <w:t xml:space="preserve">). </w:t>
      </w:r>
      <w:r w:rsidRPr="0024436E">
        <w:rPr>
          <w:i/>
          <w:iCs/>
          <w:sz w:val="20"/>
        </w:rPr>
        <w:t xml:space="preserve">"Mettici alla prova per dieci giorni, dandoci da </w:t>
      </w:r>
      <w:r w:rsidR="00433487" w:rsidRPr="0024436E">
        <w:rPr>
          <w:i/>
          <w:iCs/>
          <w:sz w:val="20"/>
        </w:rPr>
        <w:t>mangiare legumi e da bere acqua (</w:t>
      </w:r>
      <w:r w:rsidR="001937A0" w:rsidRPr="0024436E">
        <w:rPr>
          <w:i/>
          <w:iCs/>
          <w:sz w:val="20"/>
        </w:rPr>
        <w:t>Dn 1, 12</w:t>
      </w:r>
      <w:r w:rsidR="00433487" w:rsidRPr="0024436E">
        <w:rPr>
          <w:i/>
          <w:iCs/>
          <w:sz w:val="20"/>
        </w:rPr>
        <w:t xml:space="preserve">). </w:t>
      </w:r>
      <w:r w:rsidRPr="0024436E">
        <w:rPr>
          <w:i/>
          <w:iCs/>
          <w:sz w:val="20"/>
        </w:rPr>
        <w:t>Egli acconsentì e fece la prova</w:t>
      </w:r>
      <w:r w:rsidR="00433487" w:rsidRPr="0024436E">
        <w:rPr>
          <w:i/>
          <w:iCs/>
          <w:sz w:val="20"/>
        </w:rPr>
        <w:t xml:space="preserve"> per dieci giorni (</w:t>
      </w:r>
      <w:r w:rsidR="001937A0" w:rsidRPr="0024436E">
        <w:rPr>
          <w:i/>
          <w:iCs/>
          <w:sz w:val="20"/>
        </w:rPr>
        <w:t>Dn 1, 14</w:t>
      </w:r>
      <w:r w:rsidR="00433487" w:rsidRPr="0024436E">
        <w:rPr>
          <w:i/>
          <w:iCs/>
          <w:sz w:val="20"/>
        </w:rPr>
        <w:t xml:space="preserve">). </w:t>
      </w:r>
      <w:r w:rsidRPr="0024436E">
        <w:rPr>
          <w:i/>
          <w:iCs/>
          <w:sz w:val="20"/>
        </w:rPr>
        <w:t xml:space="preserve">Farò passare questo terzo per il fuoco e lo purificherò come si purifica l'argento; lo proverò come si prova l'oro. Invocherà il mio nome e io l'ascolterò; dirò: "Questo è il mio popolo". Esso </w:t>
      </w:r>
      <w:r w:rsidR="00433487" w:rsidRPr="0024436E">
        <w:rPr>
          <w:i/>
          <w:iCs/>
          <w:sz w:val="20"/>
        </w:rPr>
        <w:t>dirà: "Il Signore è il mio Dio" (</w:t>
      </w:r>
      <w:r w:rsidR="001937A0" w:rsidRPr="0024436E">
        <w:rPr>
          <w:i/>
          <w:iCs/>
          <w:sz w:val="20"/>
        </w:rPr>
        <w:t>Zc 13, 9</w:t>
      </w:r>
      <w:r w:rsidR="00433487" w:rsidRPr="0024436E">
        <w:rPr>
          <w:i/>
          <w:iCs/>
          <w:sz w:val="20"/>
        </w:rPr>
        <w:t xml:space="preserve">). </w:t>
      </w:r>
      <w:r w:rsidRPr="0024436E">
        <w:rPr>
          <w:i/>
          <w:iCs/>
          <w:sz w:val="20"/>
        </w:rPr>
        <w:t>Portate le decime intere nel tesoro del tempio, perché ci sia cibo nella mia casa; poi mettetemi pure alla prova in questo, - dice il Signore degli Eserciti - se io non vi aprirò le cateratte del cielo e non riverserò su di</w:t>
      </w:r>
      <w:r w:rsidR="00433487" w:rsidRPr="0024436E">
        <w:rPr>
          <w:i/>
          <w:iCs/>
          <w:sz w:val="20"/>
        </w:rPr>
        <w:t xml:space="preserve"> voi benedizioni sovrabbondanti (</w:t>
      </w:r>
      <w:r w:rsidR="001937A0" w:rsidRPr="0024436E">
        <w:rPr>
          <w:i/>
          <w:iCs/>
          <w:sz w:val="20"/>
        </w:rPr>
        <w:t>Ml 3, 10</w:t>
      </w:r>
      <w:r w:rsidR="00433487" w:rsidRPr="0024436E">
        <w:rPr>
          <w:i/>
          <w:iCs/>
          <w:sz w:val="20"/>
        </w:rPr>
        <w:t xml:space="preserve">). </w:t>
      </w:r>
    </w:p>
    <w:p w14:paraId="7A43D9C1" w14:textId="77777777" w:rsidR="001937A0" w:rsidRPr="0024436E" w:rsidRDefault="007F001B" w:rsidP="0024436E">
      <w:pPr>
        <w:pStyle w:val="Corpotesto"/>
        <w:rPr>
          <w:i/>
          <w:iCs/>
          <w:sz w:val="20"/>
        </w:rPr>
      </w:pPr>
      <w:r w:rsidRPr="0024436E">
        <w:rPr>
          <w:i/>
          <w:iCs/>
          <w:sz w:val="20"/>
        </w:rPr>
        <w:t>Al vedere la stella, essi prova</w:t>
      </w:r>
      <w:r w:rsidR="00433487" w:rsidRPr="0024436E">
        <w:rPr>
          <w:i/>
          <w:iCs/>
          <w:sz w:val="20"/>
        </w:rPr>
        <w:t>rono una grandissima gioia (</w:t>
      </w:r>
      <w:r w:rsidR="001937A0" w:rsidRPr="0024436E">
        <w:rPr>
          <w:i/>
          <w:iCs/>
          <w:sz w:val="20"/>
        </w:rPr>
        <w:t>Mt 2, 10</w:t>
      </w:r>
      <w:r w:rsidR="00433487" w:rsidRPr="0024436E">
        <w:rPr>
          <w:i/>
          <w:iCs/>
          <w:sz w:val="20"/>
        </w:rPr>
        <w:t xml:space="preserve">). </w:t>
      </w:r>
      <w:r w:rsidRPr="0024436E">
        <w:rPr>
          <w:i/>
          <w:iCs/>
          <w:sz w:val="20"/>
        </w:rPr>
        <w:t>I farisei e i sadducei si avvicinarono per metterlo alla prova e gli chiesero che mo</w:t>
      </w:r>
      <w:r w:rsidR="00433487" w:rsidRPr="0024436E">
        <w:rPr>
          <w:i/>
          <w:iCs/>
          <w:sz w:val="20"/>
        </w:rPr>
        <w:t>strasse loro un segno dal cielo (</w:t>
      </w:r>
      <w:r w:rsidR="001937A0" w:rsidRPr="0024436E">
        <w:rPr>
          <w:i/>
          <w:iCs/>
          <w:sz w:val="20"/>
        </w:rPr>
        <w:t>Mt 16, 1</w:t>
      </w:r>
      <w:r w:rsidR="00433487" w:rsidRPr="0024436E">
        <w:rPr>
          <w:i/>
          <w:iCs/>
          <w:sz w:val="20"/>
        </w:rPr>
        <w:t xml:space="preserve">). </w:t>
      </w:r>
      <w:r w:rsidRPr="0024436E">
        <w:rPr>
          <w:i/>
          <w:iCs/>
          <w:sz w:val="20"/>
        </w:rPr>
        <w:t>Allora gli si avvicinarono alcuni farisei per metterlo alla prova e gli chiesero: "E' lecito ad un uomo ripudiare la propria moglie per qua</w:t>
      </w:r>
      <w:r w:rsidR="00433487" w:rsidRPr="0024436E">
        <w:rPr>
          <w:i/>
          <w:iCs/>
          <w:sz w:val="20"/>
        </w:rPr>
        <w:t>lsiasi motivo?" (</w:t>
      </w:r>
      <w:r w:rsidR="001937A0" w:rsidRPr="0024436E">
        <w:rPr>
          <w:i/>
          <w:iCs/>
          <w:sz w:val="20"/>
        </w:rPr>
        <w:t>Mt 19, 3</w:t>
      </w:r>
      <w:r w:rsidR="00433487" w:rsidRPr="0024436E">
        <w:rPr>
          <w:i/>
          <w:iCs/>
          <w:sz w:val="20"/>
        </w:rPr>
        <w:t xml:space="preserve">). </w:t>
      </w:r>
      <w:r w:rsidRPr="0024436E">
        <w:rPr>
          <w:i/>
          <w:iCs/>
          <w:sz w:val="20"/>
        </w:rPr>
        <w:t>E uno di loro, un dottore della legge, lo interrogò per metterlo alla prova</w:t>
      </w:r>
      <w:r w:rsidR="00433487" w:rsidRPr="0024436E">
        <w:rPr>
          <w:i/>
          <w:iCs/>
          <w:sz w:val="20"/>
        </w:rPr>
        <w:t xml:space="preserve"> (</w:t>
      </w:r>
      <w:r w:rsidR="001937A0" w:rsidRPr="0024436E">
        <w:rPr>
          <w:i/>
          <w:iCs/>
          <w:sz w:val="20"/>
        </w:rPr>
        <w:t>Mt 22, 35</w:t>
      </w:r>
      <w:r w:rsidR="00433487" w:rsidRPr="0024436E">
        <w:rPr>
          <w:i/>
          <w:iCs/>
          <w:sz w:val="20"/>
        </w:rPr>
        <w:t xml:space="preserve">). </w:t>
      </w:r>
      <w:r w:rsidRPr="0024436E">
        <w:rPr>
          <w:i/>
          <w:iCs/>
          <w:sz w:val="20"/>
        </w:rPr>
        <w:t>E presi con sé Pietro e i due figli di Zebedèo, cominciò a prova</w:t>
      </w:r>
      <w:r w:rsidR="00433487" w:rsidRPr="0024436E">
        <w:rPr>
          <w:i/>
          <w:iCs/>
          <w:sz w:val="20"/>
        </w:rPr>
        <w:t>re tristezza e angoscia (</w:t>
      </w:r>
      <w:r w:rsidR="001937A0" w:rsidRPr="0024436E">
        <w:rPr>
          <w:i/>
          <w:iCs/>
          <w:sz w:val="20"/>
        </w:rPr>
        <w:t>Mt 26, 37</w:t>
      </w:r>
      <w:r w:rsidR="00433487" w:rsidRPr="0024436E">
        <w:rPr>
          <w:i/>
          <w:iCs/>
          <w:sz w:val="20"/>
        </w:rPr>
        <w:t xml:space="preserve">). </w:t>
      </w:r>
      <w:r w:rsidRPr="0024436E">
        <w:rPr>
          <w:i/>
          <w:iCs/>
          <w:sz w:val="20"/>
        </w:rPr>
        <w:t>Allora vennero i farisei e incominciarono a discutere con lui, chiedendogli un segno dal cielo, per metterlo alla prova</w:t>
      </w:r>
      <w:r w:rsidR="00433487" w:rsidRPr="0024436E">
        <w:rPr>
          <w:i/>
          <w:iCs/>
          <w:sz w:val="20"/>
        </w:rPr>
        <w:t xml:space="preserve"> (</w:t>
      </w:r>
      <w:r w:rsidR="001937A0" w:rsidRPr="0024436E">
        <w:rPr>
          <w:i/>
          <w:iCs/>
          <w:sz w:val="20"/>
        </w:rPr>
        <w:t>Mc 8, 11</w:t>
      </w:r>
      <w:r w:rsidR="00433487" w:rsidRPr="0024436E">
        <w:rPr>
          <w:i/>
          <w:iCs/>
          <w:sz w:val="20"/>
        </w:rPr>
        <w:t xml:space="preserve">). </w:t>
      </w:r>
      <w:r w:rsidRPr="0024436E">
        <w:rPr>
          <w:i/>
          <w:iCs/>
          <w:sz w:val="20"/>
        </w:rPr>
        <w:t>E avvicinatisi dei farisei, per metterlo alla prova, gli domandarono: "E' lecito ad un marit</w:t>
      </w:r>
      <w:r w:rsidR="00433487" w:rsidRPr="0024436E">
        <w:rPr>
          <w:i/>
          <w:iCs/>
          <w:sz w:val="20"/>
        </w:rPr>
        <w:t>o ripudiare la propria moglie?" (</w:t>
      </w:r>
      <w:r w:rsidR="001937A0" w:rsidRPr="0024436E">
        <w:rPr>
          <w:i/>
          <w:iCs/>
          <w:sz w:val="20"/>
        </w:rPr>
        <w:t>Mc 10, 2</w:t>
      </w:r>
      <w:r w:rsidR="00433487" w:rsidRPr="0024436E">
        <w:rPr>
          <w:i/>
          <w:iCs/>
          <w:sz w:val="20"/>
        </w:rPr>
        <w:t xml:space="preserve">). </w:t>
      </w:r>
    </w:p>
    <w:p w14:paraId="1805A8BE" w14:textId="77777777" w:rsidR="001937A0" w:rsidRPr="0024436E" w:rsidRDefault="007F001B" w:rsidP="0024436E">
      <w:pPr>
        <w:pStyle w:val="Corpotesto"/>
        <w:rPr>
          <w:i/>
          <w:iCs/>
          <w:sz w:val="20"/>
        </w:rPr>
      </w:pPr>
      <w:r w:rsidRPr="0024436E">
        <w:rPr>
          <w:i/>
          <w:iCs/>
          <w:sz w:val="20"/>
        </w:rPr>
        <w:t>Un dottore della legge si alzò per metterlo alla prova: "Maestro, che devo fare</w:t>
      </w:r>
      <w:r w:rsidR="00433487" w:rsidRPr="0024436E">
        <w:rPr>
          <w:i/>
          <w:iCs/>
          <w:sz w:val="20"/>
        </w:rPr>
        <w:t xml:space="preserve"> per ereditare la vita eterna?" (</w:t>
      </w:r>
      <w:r w:rsidR="001937A0" w:rsidRPr="0024436E">
        <w:rPr>
          <w:i/>
          <w:iCs/>
          <w:sz w:val="20"/>
        </w:rPr>
        <w:t>Lc 10, 25</w:t>
      </w:r>
      <w:r w:rsidR="00433487" w:rsidRPr="0024436E">
        <w:rPr>
          <w:i/>
          <w:iCs/>
          <w:sz w:val="20"/>
        </w:rPr>
        <w:t xml:space="preserve">). </w:t>
      </w:r>
      <w:r w:rsidRPr="0024436E">
        <w:rPr>
          <w:i/>
          <w:iCs/>
          <w:sz w:val="20"/>
        </w:rPr>
        <w:t>Altri poi, per metterlo alla prova, gli</w:t>
      </w:r>
      <w:r w:rsidR="00433487" w:rsidRPr="0024436E">
        <w:rPr>
          <w:i/>
          <w:iCs/>
          <w:sz w:val="20"/>
        </w:rPr>
        <w:t xml:space="preserve"> domandavano un segno dal cielo (</w:t>
      </w:r>
      <w:r w:rsidR="001937A0" w:rsidRPr="0024436E">
        <w:rPr>
          <w:i/>
          <w:iCs/>
          <w:sz w:val="20"/>
        </w:rPr>
        <w:t>Lc 11, 16</w:t>
      </w:r>
      <w:r w:rsidR="00433487" w:rsidRPr="0024436E">
        <w:rPr>
          <w:i/>
          <w:iCs/>
          <w:sz w:val="20"/>
        </w:rPr>
        <w:t xml:space="preserve">). </w:t>
      </w:r>
      <w:r w:rsidRPr="0024436E">
        <w:rPr>
          <w:i/>
          <w:iCs/>
          <w:sz w:val="20"/>
        </w:rPr>
        <w:t>Un altro disse: Ho comprato cinque paia di buoi e vado a provarli; ti prego, cons</w:t>
      </w:r>
      <w:r w:rsidR="00433487" w:rsidRPr="0024436E">
        <w:rPr>
          <w:i/>
          <w:iCs/>
          <w:sz w:val="20"/>
        </w:rPr>
        <w:t>iderami giustificato (</w:t>
      </w:r>
      <w:r w:rsidR="001937A0" w:rsidRPr="0024436E">
        <w:rPr>
          <w:i/>
          <w:iCs/>
          <w:sz w:val="20"/>
        </w:rPr>
        <w:t>Lc 14, 19</w:t>
      </w:r>
      <w:r w:rsidR="00433487" w:rsidRPr="0024436E">
        <w:rPr>
          <w:i/>
          <w:iCs/>
          <w:sz w:val="20"/>
        </w:rPr>
        <w:t xml:space="preserve">). </w:t>
      </w:r>
      <w:r w:rsidRPr="0024436E">
        <w:rPr>
          <w:i/>
          <w:iCs/>
          <w:sz w:val="20"/>
        </w:rPr>
        <w:t>Diceva così per metterlo alla prova; egli infatti sapeva</w:t>
      </w:r>
      <w:r w:rsidR="00433487" w:rsidRPr="0024436E">
        <w:rPr>
          <w:i/>
          <w:iCs/>
          <w:sz w:val="20"/>
        </w:rPr>
        <w:t xml:space="preserve"> bene quello che stava per fare (</w:t>
      </w:r>
      <w:r w:rsidR="001937A0" w:rsidRPr="0024436E">
        <w:rPr>
          <w:i/>
          <w:iCs/>
          <w:sz w:val="20"/>
        </w:rPr>
        <w:t>Gv 6, 6</w:t>
      </w:r>
      <w:r w:rsidR="00433487" w:rsidRPr="0024436E">
        <w:rPr>
          <w:i/>
          <w:iCs/>
          <w:sz w:val="20"/>
        </w:rPr>
        <w:t xml:space="preserve">). </w:t>
      </w:r>
      <w:r w:rsidRPr="0024436E">
        <w:rPr>
          <w:i/>
          <w:iCs/>
          <w:sz w:val="20"/>
        </w:rPr>
        <w:t>Questo dicevano per metterlo alla prova e per avere di che accusarlo. Ma Gesù, chinatosi, si mise a scrivere col dito per ter</w:t>
      </w:r>
      <w:r w:rsidR="00433487" w:rsidRPr="0024436E">
        <w:rPr>
          <w:i/>
          <w:iCs/>
          <w:sz w:val="20"/>
        </w:rPr>
        <w:t>ra (</w:t>
      </w:r>
      <w:r w:rsidR="001937A0" w:rsidRPr="0024436E">
        <w:rPr>
          <w:i/>
          <w:iCs/>
          <w:sz w:val="20"/>
        </w:rPr>
        <w:t>Gv 8, 6</w:t>
      </w:r>
      <w:r w:rsidR="00433487" w:rsidRPr="0024436E">
        <w:rPr>
          <w:i/>
          <w:iCs/>
          <w:sz w:val="20"/>
        </w:rPr>
        <w:t xml:space="preserve">). </w:t>
      </w:r>
      <w:r w:rsidRPr="0024436E">
        <w:rPr>
          <w:i/>
          <w:iCs/>
          <w:sz w:val="20"/>
        </w:rPr>
        <w:t>Ma non ha cessato di dar prova di sé beneficando, concedendovi dal cielo piogge e stagioni ricche di frutti, fornendovi il cibo e riempi</w:t>
      </w:r>
      <w:r w:rsidR="00433487" w:rsidRPr="0024436E">
        <w:rPr>
          <w:i/>
          <w:iCs/>
          <w:sz w:val="20"/>
        </w:rPr>
        <w:t>endo di letizia i vostri cuori" (</w:t>
      </w:r>
      <w:r w:rsidR="001937A0" w:rsidRPr="0024436E">
        <w:rPr>
          <w:i/>
          <w:iCs/>
          <w:sz w:val="20"/>
        </w:rPr>
        <w:t>At 14, 17</w:t>
      </w:r>
      <w:r w:rsidR="00433487" w:rsidRPr="0024436E">
        <w:rPr>
          <w:i/>
          <w:iCs/>
          <w:sz w:val="20"/>
        </w:rPr>
        <w:t xml:space="preserve">). </w:t>
      </w:r>
    </w:p>
    <w:p w14:paraId="2C273C98" w14:textId="77777777" w:rsidR="001937A0" w:rsidRPr="0024436E" w:rsidRDefault="007F001B" w:rsidP="0024436E">
      <w:pPr>
        <w:pStyle w:val="Corpotesto"/>
        <w:rPr>
          <w:i/>
          <w:iCs/>
          <w:sz w:val="20"/>
        </w:rPr>
      </w:pPr>
      <w:r w:rsidRPr="0024436E">
        <w:rPr>
          <w:i/>
          <w:iCs/>
          <w:sz w:val="20"/>
        </w:rPr>
        <w:lastRenderedPageBreak/>
        <w:t>Poiché egli ha stabilito un giorno nel quale dovrà giudicare la terra con giustizia per mezzo di un uomo che egli ha designato, dandone a tutti prova sic</w:t>
      </w:r>
      <w:r w:rsidR="00433487" w:rsidRPr="0024436E">
        <w:rPr>
          <w:i/>
          <w:iCs/>
          <w:sz w:val="20"/>
        </w:rPr>
        <w:t>ura col risuscitarlo dai morti" (</w:t>
      </w:r>
      <w:r w:rsidR="001937A0" w:rsidRPr="0024436E">
        <w:rPr>
          <w:i/>
          <w:iCs/>
          <w:sz w:val="20"/>
        </w:rPr>
        <w:t>At 17, 31</w:t>
      </w:r>
      <w:r w:rsidR="00433487" w:rsidRPr="0024436E">
        <w:rPr>
          <w:i/>
          <w:iCs/>
          <w:sz w:val="20"/>
        </w:rPr>
        <w:t xml:space="preserve">). </w:t>
      </w:r>
      <w:r w:rsidRPr="0024436E">
        <w:rPr>
          <w:i/>
          <w:iCs/>
          <w:sz w:val="20"/>
        </w:rPr>
        <w:t>Alcuni esorcisti ambulanti giudei si provarono a invocare anch'essi il nome del Signore Gesù sopra quanti avevano spiriti cattivi, dicendo: "Vi scongiuro p</w:t>
      </w:r>
      <w:r w:rsidR="00433487" w:rsidRPr="0024436E">
        <w:rPr>
          <w:i/>
          <w:iCs/>
          <w:sz w:val="20"/>
        </w:rPr>
        <w:t>er quel Gesù che Paolo predica" (</w:t>
      </w:r>
      <w:r w:rsidR="001937A0" w:rsidRPr="0024436E">
        <w:rPr>
          <w:i/>
          <w:iCs/>
          <w:sz w:val="20"/>
        </w:rPr>
        <w:t>At 19, 13</w:t>
      </w:r>
      <w:r w:rsidR="00433487" w:rsidRPr="0024436E">
        <w:rPr>
          <w:i/>
          <w:iCs/>
          <w:sz w:val="20"/>
        </w:rPr>
        <w:t xml:space="preserve">). </w:t>
      </w:r>
      <w:r w:rsidRPr="0024436E">
        <w:rPr>
          <w:i/>
          <w:iCs/>
          <w:sz w:val="20"/>
        </w:rPr>
        <w:t>E non possono provare nessuna delle c</w:t>
      </w:r>
      <w:r w:rsidR="00433487" w:rsidRPr="0024436E">
        <w:rPr>
          <w:i/>
          <w:iCs/>
          <w:sz w:val="20"/>
        </w:rPr>
        <w:t>ose delle quali ora mi accusano (</w:t>
      </w:r>
      <w:r w:rsidR="001937A0" w:rsidRPr="0024436E">
        <w:rPr>
          <w:i/>
          <w:iCs/>
          <w:sz w:val="20"/>
        </w:rPr>
        <w:t>At 24, 13</w:t>
      </w:r>
      <w:r w:rsidR="00433487" w:rsidRPr="0024436E">
        <w:rPr>
          <w:i/>
          <w:iCs/>
          <w:sz w:val="20"/>
        </w:rPr>
        <w:t xml:space="preserve">). </w:t>
      </w:r>
      <w:r w:rsidRPr="0024436E">
        <w:rPr>
          <w:i/>
          <w:iCs/>
          <w:sz w:val="20"/>
        </w:rPr>
        <w:t>Appena giunse, lo attorniarono i Giudei discesi da Gerusalemme, imputandogli numerose e gravi colpe, senza però riuscire a prova</w:t>
      </w:r>
      <w:r w:rsidR="00433487" w:rsidRPr="0024436E">
        <w:rPr>
          <w:i/>
          <w:iCs/>
          <w:sz w:val="20"/>
        </w:rPr>
        <w:t>rle (</w:t>
      </w:r>
      <w:r w:rsidR="001937A0" w:rsidRPr="0024436E">
        <w:rPr>
          <w:i/>
          <w:iCs/>
          <w:sz w:val="20"/>
        </w:rPr>
        <w:t>At 25, 7</w:t>
      </w:r>
      <w:r w:rsidR="00433487" w:rsidRPr="0024436E">
        <w:rPr>
          <w:i/>
          <w:iCs/>
          <w:sz w:val="20"/>
        </w:rPr>
        <w:t xml:space="preserve">). </w:t>
      </w:r>
      <w:r w:rsidRPr="0024436E">
        <w:rPr>
          <w:i/>
          <w:iCs/>
          <w:sz w:val="20"/>
        </w:rPr>
        <w:t>E non soltanto questo: noi ci vantiamo anche nelle tribolazioni, ben sapendo che la tribolazione produce pazienza, la pazienza una virtù provata</w:t>
      </w:r>
      <w:r w:rsidR="00433487" w:rsidRPr="0024436E">
        <w:rPr>
          <w:i/>
          <w:iCs/>
          <w:sz w:val="20"/>
        </w:rPr>
        <w:t xml:space="preserve"> (</w:t>
      </w:r>
      <w:r w:rsidR="001937A0" w:rsidRPr="0024436E">
        <w:rPr>
          <w:i/>
          <w:iCs/>
          <w:sz w:val="20"/>
        </w:rPr>
        <w:t>Rm 5, 3</w:t>
      </w:r>
      <w:r w:rsidR="00433487" w:rsidRPr="0024436E">
        <w:rPr>
          <w:i/>
          <w:iCs/>
          <w:sz w:val="20"/>
        </w:rPr>
        <w:t xml:space="preserve">). </w:t>
      </w:r>
      <w:r w:rsidRPr="0024436E">
        <w:rPr>
          <w:i/>
          <w:iCs/>
          <w:sz w:val="20"/>
        </w:rPr>
        <w:t>E la virtù prova</w:t>
      </w:r>
      <w:r w:rsidR="00433487" w:rsidRPr="0024436E">
        <w:rPr>
          <w:i/>
          <w:iCs/>
          <w:sz w:val="20"/>
        </w:rPr>
        <w:t>ta la speranza (</w:t>
      </w:r>
      <w:r w:rsidR="001937A0" w:rsidRPr="0024436E">
        <w:rPr>
          <w:i/>
          <w:iCs/>
          <w:sz w:val="20"/>
        </w:rPr>
        <w:t>Rm 5, 4</w:t>
      </w:r>
      <w:r w:rsidR="00433487" w:rsidRPr="0024436E">
        <w:rPr>
          <w:i/>
          <w:iCs/>
          <w:sz w:val="20"/>
        </w:rPr>
        <w:t xml:space="preserve">). </w:t>
      </w:r>
    </w:p>
    <w:p w14:paraId="784C5634" w14:textId="77777777" w:rsidR="001937A0" w:rsidRPr="0024436E" w:rsidRDefault="007F001B" w:rsidP="0024436E">
      <w:pPr>
        <w:pStyle w:val="Corpotesto"/>
        <w:rPr>
          <w:i/>
          <w:iCs/>
          <w:sz w:val="20"/>
        </w:rPr>
      </w:pPr>
      <w:r w:rsidRPr="0024436E">
        <w:rPr>
          <w:i/>
          <w:iCs/>
          <w:sz w:val="20"/>
        </w:rPr>
        <w:t>Salutate Apelle che ha dato buona prova in Cristo. Sal</w:t>
      </w:r>
      <w:r w:rsidR="00433487" w:rsidRPr="0024436E">
        <w:rPr>
          <w:i/>
          <w:iCs/>
          <w:sz w:val="20"/>
        </w:rPr>
        <w:t>utate i familiari di Aristòbulo (</w:t>
      </w:r>
      <w:r w:rsidR="001937A0" w:rsidRPr="0024436E">
        <w:rPr>
          <w:i/>
          <w:iCs/>
          <w:sz w:val="20"/>
        </w:rPr>
        <w:t>Rm 16, 10</w:t>
      </w:r>
      <w:r w:rsidR="00433487" w:rsidRPr="0024436E">
        <w:rPr>
          <w:i/>
          <w:iCs/>
          <w:sz w:val="20"/>
        </w:rPr>
        <w:t xml:space="preserve">). </w:t>
      </w:r>
      <w:r w:rsidRPr="0024436E">
        <w:rPr>
          <w:i/>
          <w:iCs/>
          <w:sz w:val="20"/>
        </w:rPr>
        <w:t>Non mettiamo alla prova il Signore, come fecero alcuni di essi,</w:t>
      </w:r>
      <w:r w:rsidR="00433487" w:rsidRPr="0024436E">
        <w:rPr>
          <w:i/>
          <w:iCs/>
          <w:sz w:val="20"/>
        </w:rPr>
        <w:t xml:space="preserve"> e caddero vittime dei serpenti (</w:t>
      </w:r>
      <w:r w:rsidR="001937A0" w:rsidRPr="0024436E">
        <w:rPr>
          <w:i/>
          <w:iCs/>
          <w:sz w:val="20"/>
        </w:rPr>
        <w:t>1Cor 10, 9</w:t>
      </w:r>
      <w:r w:rsidR="00433487" w:rsidRPr="0024436E">
        <w:rPr>
          <w:i/>
          <w:iCs/>
          <w:sz w:val="20"/>
        </w:rPr>
        <w:t xml:space="preserve">). </w:t>
      </w:r>
      <w:r w:rsidRPr="0024436E">
        <w:rPr>
          <w:i/>
          <w:iCs/>
          <w:sz w:val="20"/>
        </w:rPr>
        <w:t>E anche per questo vi ho scritto, per vedere alla prova se siete eff</w:t>
      </w:r>
      <w:r w:rsidR="00433487" w:rsidRPr="0024436E">
        <w:rPr>
          <w:i/>
          <w:iCs/>
          <w:sz w:val="20"/>
        </w:rPr>
        <w:t>ettivamente obbedienti in tutto (</w:t>
      </w:r>
      <w:r w:rsidR="001937A0" w:rsidRPr="0024436E">
        <w:rPr>
          <w:i/>
          <w:iCs/>
          <w:sz w:val="20"/>
        </w:rPr>
        <w:t>2Cor 2, 9</w:t>
      </w:r>
      <w:r w:rsidR="00433487" w:rsidRPr="0024436E">
        <w:rPr>
          <w:i/>
          <w:iCs/>
          <w:sz w:val="20"/>
        </w:rPr>
        <w:t xml:space="preserve">). </w:t>
      </w:r>
      <w:r w:rsidRPr="0024436E">
        <w:rPr>
          <w:i/>
          <w:iCs/>
          <w:sz w:val="20"/>
        </w:rPr>
        <w:t xml:space="preserve">Nonostante la lunga prova della tribolazione, la loro grande gioia e la loro estrema povertà si sono tramutate nella </w:t>
      </w:r>
      <w:r w:rsidR="00433487" w:rsidRPr="0024436E">
        <w:rPr>
          <w:i/>
          <w:iCs/>
          <w:sz w:val="20"/>
        </w:rPr>
        <w:t>ricchezza della loro generosità (</w:t>
      </w:r>
      <w:r w:rsidR="001937A0" w:rsidRPr="0024436E">
        <w:rPr>
          <w:i/>
          <w:iCs/>
          <w:sz w:val="20"/>
        </w:rPr>
        <w:t>2Cor 8, 2</w:t>
      </w:r>
      <w:r w:rsidR="00433487" w:rsidRPr="0024436E">
        <w:rPr>
          <w:i/>
          <w:iCs/>
          <w:sz w:val="20"/>
        </w:rPr>
        <w:t xml:space="preserve">). </w:t>
      </w:r>
      <w:r w:rsidRPr="0024436E">
        <w:rPr>
          <w:i/>
          <w:iCs/>
          <w:sz w:val="20"/>
        </w:rPr>
        <w:t>Non dico questo per farvene un comando, ma solo per mettere alla prova la sincerità del vostro amore</w:t>
      </w:r>
      <w:r w:rsidR="00433487" w:rsidRPr="0024436E">
        <w:rPr>
          <w:i/>
          <w:iCs/>
          <w:sz w:val="20"/>
        </w:rPr>
        <w:t xml:space="preserve"> con la premura verso gli altri (</w:t>
      </w:r>
      <w:r w:rsidR="001937A0" w:rsidRPr="0024436E">
        <w:rPr>
          <w:i/>
          <w:iCs/>
          <w:sz w:val="20"/>
        </w:rPr>
        <w:t>2Cor 8, 8</w:t>
      </w:r>
      <w:r w:rsidR="00433487" w:rsidRPr="0024436E">
        <w:rPr>
          <w:i/>
          <w:iCs/>
          <w:sz w:val="20"/>
        </w:rPr>
        <w:t xml:space="preserve">). </w:t>
      </w:r>
    </w:p>
    <w:p w14:paraId="2393F191" w14:textId="77777777" w:rsidR="001937A0" w:rsidRPr="0024436E" w:rsidRDefault="007F001B" w:rsidP="0024436E">
      <w:pPr>
        <w:pStyle w:val="Corpotesto"/>
        <w:rPr>
          <w:i/>
          <w:iCs/>
          <w:sz w:val="20"/>
        </w:rPr>
      </w:pPr>
      <w:r w:rsidRPr="0024436E">
        <w:rPr>
          <w:i/>
          <w:iCs/>
          <w:sz w:val="20"/>
        </w:rPr>
        <w:t>Date dunque a loro la prova del vostro affetto e della legittimità del nostro vanto pe</w:t>
      </w:r>
      <w:r w:rsidR="00433487" w:rsidRPr="0024436E">
        <w:rPr>
          <w:i/>
          <w:iCs/>
          <w:sz w:val="20"/>
        </w:rPr>
        <w:t>r voi davanti a tutte le Chiese (</w:t>
      </w:r>
      <w:r w:rsidR="001937A0" w:rsidRPr="0024436E">
        <w:rPr>
          <w:i/>
          <w:iCs/>
          <w:sz w:val="20"/>
        </w:rPr>
        <w:t>2Cor 8, 24</w:t>
      </w:r>
      <w:r w:rsidR="00433487" w:rsidRPr="0024436E">
        <w:rPr>
          <w:i/>
          <w:iCs/>
          <w:sz w:val="20"/>
        </w:rPr>
        <w:t xml:space="preserve">). </w:t>
      </w:r>
      <w:r w:rsidRPr="0024436E">
        <w:rPr>
          <w:i/>
          <w:iCs/>
          <w:sz w:val="20"/>
        </w:rPr>
        <w:t>A causa della bella prova di questo servizio essi ringrazieranno Dio per la vostra obbedienza e accettazione del vangelo di Cristo, e per la generosità della vostra</w:t>
      </w:r>
      <w:r w:rsidR="00433487" w:rsidRPr="0024436E">
        <w:rPr>
          <w:i/>
          <w:iCs/>
          <w:sz w:val="20"/>
        </w:rPr>
        <w:t xml:space="preserve"> comunione con loro e con tutti (</w:t>
      </w:r>
      <w:r w:rsidR="001937A0" w:rsidRPr="0024436E">
        <w:rPr>
          <w:i/>
          <w:iCs/>
          <w:sz w:val="20"/>
        </w:rPr>
        <w:t>2Cor 9, 13</w:t>
      </w:r>
      <w:r w:rsidR="00433487" w:rsidRPr="0024436E">
        <w:rPr>
          <w:i/>
          <w:iCs/>
          <w:sz w:val="20"/>
        </w:rPr>
        <w:t xml:space="preserve">). </w:t>
      </w:r>
      <w:r w:rsidRPr="0024436E">
        <w:rPr>
          <w:i/>
          <w:iCs/>
          <w:sz w:val="20"/>
        </w:rPr>
        <w:t>Certo, in mezzo a voi si sono compiuti i segni del vero apostolo, in una pazienza a tutta prova</w:t>
      </w:r>
      <w:r w:rsidR="00433487" w:rsidRPr="0024436E">
        <w:rPr>
          <w:i/>
          <w:iCs/>
          <w:sz w:val="20"/>
        </w:rPr>
        <w:t>, con segni, prodigi e miracoli (</w:t>
      </w:r>
      <w:r w:rsidR="001937A0" w:rsidRPr="0024436E">
        <w:rPr>
          <w:i/>
          <w:iCs/>
          <w:sz w:val="20"/>
        </w:rPr>
        <w:t>2Cor 12, 12</w:t>
      </w:r>
      <w:r w:rsidR="00433487" w:rsidRPr="0024436E">
        <w:rPr>
          <w:i/>
          <w:iCs/>
          <w:sz w:val="20"/>
        </w:rPr>
        <w:t xml:space="preserve">). </w:t>
      </w:r>
      <w:r w:rsidRPr="0024436E">
        <w:rPr>
          <w:i/>
          <w:iCs/>
          <w:sz w:val="20"/>
        </w:rPr>
        <w:t>Dal momento che cercate una prova che Cristo parla in me, lui che non è de</w:t>
      </w:r>
      <w:r w:rsidR="00433487" w:rsidRPr="0024436E">
        <w:rPr>
          <w:i/>
          <w:iCs/>
          <w:sz w:val="20"/>
        </w:rPr>
        <w:t>bole, ma potente in mezzo a voi (</w:t>
      </w:r>
      <w:r w:rsidR="001937A0" w:rsidRPr="0024436E">
        <w:rPr>
          <w:i/>
          <w:iCs/>
          <w:sz w:val="20"/>
        </w:rPr>
        <w:t>2Cor 13, 3</w:t>
      </w:r>
      <w:r w:rsidR="00433487" w:rsidRPr="0024436E">
        <w:rPr>
          <w:i/>
          <w:iCs/>
          <w:sz w:val="20"/>
        </w:rPr>
        <w:t xml:space="preserve">). </w:t>
      </w:r>
      <w:r w:rsidRPr="0024436E">
        <w:rPr>
          <w:i/>
          <w:iCs/>
          <w:sz w:val="20"/>
        </w:rPr>
        <w:t>Esaminate voi stessi se siete nella fede, mettetevi alla prova. Non riconoscete forse che Gesù Cristo abita in voi? A meno che la prova non sia contro di voi!</w:t>
      </w:r>
      <w:r w:rsidR="00433487" w:rsidRPr="0024436E">
        <w:rPr>
          <w:i/>
          <w:iCs/>
          <w:sz w:val="20"/>
        </w:rPr>
        <w:t xml:space="preserve"> (</w:t>
      </w:r>
      <w:r w:rsidR="001937A0" w:rsidRPr="0024436E">
        <w:rPr>
          <w:i/>
          <w:iCs/>
          <w:sz w:val="20"/>
        </w:rPr>
        <w:t>2Cor 13, 5</w:t>
      </w:r>
      <w:r w:rsidR="00433487" w:rsidRPr="0024436E">
        <w:rPr>
          <w:i/>
          <w:iCs/>
          <w:sz w:val="20"/>
        </w:rPr>
        <w:t xml:space="preserve">). </w:t>
      </w:r>
      <w:r w:rsidRPr="0024436E">
        <w:rPr>
          <w:i/>
          <w:iCs/>
          <w:sz w:val="20"/>
        </w:rPr>
        <w:t>Noi preghiamo Dio che non facciate alcun male, e non per apparire noi superiori nella prova, ma perché voi facciate il bene e noi restiamo come senza prova</w:t>
      </w:r>
      <w:r w:rsidR="0024436E" w:rsidRPr="0024436E">
        <w:rPr>
          <w:i/>
          <w:iCs/>
          <w:sz w:val="20"/>
        </w:rPr>
        <w:t xml:space="preserve"> (</w:t>
      </w:r>
      <w:r w:rsidR="001937A0" w:rsidRPr="0024436E">
        <w:rPr>
          <w:i/>
          <w:iCs/>
          <w:sz w:val="20"/>
        </w:rPr>
        <w:t>2Cor 13, 7</w:t>
      </w:r>
      <w:r w:rsidR="0024436E" w:rsidRPr="0024436E">
        <w:rPr>
          <w:i/>
          <w:iCs/>
          <w:sz w:val="20"/>
        </w:rPr>
        <w:t xml:space="preserve">). </w:t>
      </w:r>
      <w:r w:rsidRPr="0024436E">
        <w:rPr>
          <w:i/>
          <w:iCs/>
          <w:sz w:val="20"/>
        </w:rPr>
        <w:t>E che voi siete figli ne è prova il fatto che Dio ha mandato nei nostri cuori lo Spirito del suo Figlio che grida: Abbà, Padre!</w:t>
      </w:r>
      <w:r w:rsidR="0024436E" w:rsidRPr="0024436E">
        <w:rPr>
          <w:i/>
          <w:iCs/>
          <w:sz w:val="20"/>
        </w:rPr>
        <w:t xml:space="preserve"> (</w:t>
      </w:r>
      <w:r w:rsidR="001937A0" w:rsidRPr="0024436E">
        <w:rPr>
          <w:i/>
          <w:iCs/>
          <w:sz w:val="20"/>
        </w:rPr>
        <w:t>Gal 4, 6</w:t>
      </w:r>
      <w:r w:rsidR="0024436E" w:rsidRPr="0024436E">
        <w:rPr>
          <w:i/>
          <w:iCs/>
          <w:sz w:val="20"/>
        </w:rPr>
        <w:t xml:space="preserve">). </w:t>
      </w:r>
    </w:p>
    <w:p w14:paraId="7DA71812" w14:textId="77777777" w:rsidR="001937A0" w:rsidRPr="0024436E" w:rsidRDefault="007F001B" w:rsidP="0024436E">
      <w:pPr>
        <w:pStyle w:val="Corpotesto"/>
        <w:rPr>
          <w:i/>
          <w:iCs/>
          <w:sz w:val="20"/>
        </w:rPr>
      </w:pPr>
      <w:r w:rsidRPr="0024436E">
        <w:rPr>
          <w:i/>
          <w:iCs/>
          <w:sz w:val="20"/>
        </w:rPr>
        <w:t xml:space="preserve">E quella che nella mia carne era per voi una prova non l'avete disprezzata né respinta, ma al contrario mi avete accolto come un </w:t>
      </w:r>
      <w:r w:rsidR="0024436E" w:rsidRPr="0024436E">
        <w:rPr>
          <w:i/>
          <w:iCs/>
          <w:sz w:val="20"/>
        </w:rPr>
        <w:t>angelo di Dio, come Cristo Gesù (</w:t>
      </w:r>
      <w:r w:rsidR="001937A0" w:rsidRPr="0024436E">
        <w:rPr>
          <w:i/>
          <w:iCs/>
          <w:sz w:val="20"/>
        </w:rPr>
        <w:t>Gal 4, 14</w:t>
      </w:r>
      <w:r w:rsidR="0024436E" w:rsidRPr="0024436E">
        <w:rPr>
          <w:i/>
          <w:iCs/>
          <w:sz w:val="20"/>
        </w:rPr>
        <w:t xml:space="preserve">). </w:t>
      </w:r>
      <w:r w:rsidRPr="0024436E">
        <w:rPr>
          <w:i/>
          <w:iCs/>
          <w:sz w:val="20"/>
        </w:rPr>
        <w:t>Ma voi conoscete la buona prova da lui data, poiché ha servito il vangelo con me</w:t>
      </w:r>
      <w:r w:rsidR="0024436E" w:rsidRPr="0024436E">
        <w:rPr>
          <w:i/>
          <w:iCs/>
          <w:sz w:val="20"/>
        </w:rPr>
        <w:t>, come un figlio serve il padre (</w:t>
      </w:r>
      <w:r w:rsidR="001937A0" w:rsidRPr="0024436E">
        <w:rPr>
          <w:i/>
          <w:iCs/>
          <w:sz w:val="20"/>
        </w:rPr>
        <w:t>Fil 2, 22</w:t>
      </w:r>
      <w:r w:rsidR="0024436E" w:rsidRPr="0024436E">
        <w:rPr>
          <w:i/>
          <w:iCs/>
          <w:sz w:val="20"/>
        </w:rPr>
        <w:t xml:space="preserve">). </w:t>
      </w:r>
      <w:r w:rsidRPr="0024436E">
        <w:rPr>
          <w:i/>
          <w:iCs/>
          <w:sz w:val="20"/>
        </w:rPr>
        <w:t>Ho provato grande gioia nel Signore, perché finalmente avete fatto rifiorire i vostri sentimenti nei miei riguardi: in realtà li avevate anche p</w:t>
      </w:r>
      <w:r w:rsidR="0024436E" w:rsidRPr="0024436E">
        <w:rPr>
          <w:i/>
          <w:iCs/>
          <w:sz w:val="20"/>
        </w:rPr>
        <w:t>rima, ma vi mancava l'occasione (</w:t>
      </w:r>
      <w:r w:rsidR="001937A0" w:rsidRPr="0024436E">
        <w:rPr>
          <w:i/>
          <w:iCs/>
          <w:sz w:val="20"/>
        </w:rPr>
        <w:t>Fil 4, 10</w:t>
      </w:r>
      <w:r w:rsidR="0024436E" w:rsidRPr="0024436E">
        <w:rPr>
          <w:i/>
          <w:iCs/>
          <w:sz w:val="20"/>
        </w:rPr>
        <w:t xml:space="preserve">). </w:t>
      </w:r>
      <w:r w:rsidRPr="0024436E">
        <w:rPr>
          <w:i/>
          <w:iCs/>
          <w:sz w:val="20"/>
        </w:rPr>
        <w:t>Ma, come Dio ci ha trovati degni di affidarci il vangelo così lo predichiamo, non cercando di piacere agli uomini, ma a Dio, che prova</w:t>
      </w:r>
      <w:r w:rsidR="0024436E" w:rsidRPr="0024436E">
        <w:rPr>
          <w:i/>
          <w:iCs/>
          <w:sz w:val="20"/>
        </w:rPr>
        <w:t xml:space="preserve"> i nostri cuori (</w:t>
      </w:r>
      <w:r w:rsidR="001937A0" w:rsidRPr="0024436E">
        <w:rPr>
          <w:i/>
          <w:iCs/>
          <w:sz w:val="20"/>
        </w:rPr>
        <w:t>1Ts 2, 4</w:t>
      </w:r>
      <w:r w:rsidR="0024436E" w:rsidRPr="0024436E">
        <w:rPr>
          <w:i/>
          <w:iCs/>
          <w:sz w:val="20"/>
        </w:rPr>
        <w:t xml:space="preserve">). </w:t>
      </w:r>
    </w:p>
    <w:p w14:paraId="0E5366EC" w14:textId="77777777" w:rsidR="001937A0" w:rsidRPr="0024436E" w:rsidRDefault="007F001B" w:rsidP="0024436E">
      <w:pPr>
        <w:pStyle w:val="Corpotesto"/>
        <w:rPr>
          <w:i/>
          <w:iCs/>
          <w:sz w:val="20"/>
        </w:rPr>
      </w:pPr>
      <w:r w:rsidRPr="0024436E">
        <w:rPr>
          <w:i/>
          <w:iCs/>
          <w:sz w:val="20"/>
        </w:rPr>
        <w:t>Perciò siano prima sottoposti a una prova e poi, se trovati irreprensibili,</w:t>
      </w:r>
      <w:r w:rsidR="0024436E" w:rsidRPr="0024436E">
        <w:rPr>
          <w:i/>
          <w:iCs/>
          <w:sz w:val="20"/>
        </w:rPr>
        <w:t xml:space="preserve"> siano ammessi al loro servizio (</w:t>
      </w:r>
      <w:r w:rsidR="001937A0" w:rsidRPr="0024436E">
        <w:rPr>
          <w:i/>
          <w:iCs/>
          <w:sz w:val="20"/>
        </w:rPr>
        <w:t>1Tm 3, 10</w:t>
      </w:r>
      <w:r w:rsidR="0024436E" w:rsidRPr="0024436E">
        <w:rPr>
          <w:i/>
          <w:iCs/>
          <w:sz w:val="20"/>
        </w:rPr>
        <w:t xml:space="preserve">). </w:t>
      </w:r>
      <w:r w:rsidRPr="0024436E">
        <w:rPr>
          <w:i/>
          <w:iCs/>
          <w:sz w:val="20"/>
        </w:rPr>
        <w:t>Infatti proprio per essere stato messo alla prova ed avere sofferto personalmente, è in grado di venire in aiuto a quelli che subiscono la prova</w:t>
      </w:r>
      <w:r w:rsidR="0024436E" w:rsidRPr="0024436E">
        <w:rPr>
          <w:i/>
          <w:iCs/>
          <w:sz w:val="20"/>
        </w:rPr>
        <w:t xml:space="preserve"> (</w:t>
      </w:r>
      <w:r w:rsidR="001937A0" w:rsidRPr="0024436E">
        <w:rPr>
          <w:i/>
          <w:iCs/>
          <w:sz w:val="20"/>
        </w:rPr>
        <w:t>Eb 2, 18</w:t>
      </w:r>
      <w:r w:rsidR="0024436E" w:rsidRPr="0024436E">
        <w:rPr>
          <w:i/>
          <w:iCs/>
          <w:sz w:val="20"/>
        </w:rPr>
        <w:t xml:space="preserve">). </w:t>
      </w:r>
      <w:r w:rsidRPr="0024436E">
        <w:rPr>
          <w:i/>
          <w:iCs/>
          <w:sz w:val="20"/>
        </w:rPr>
        <w:t>Dove mi tentarono i vostri padri mettendomi alla prova, pur avendo vist</w:t>
      </w:r>
      <w:r w:rsidR="0024436E" w:rsidRPr="0024436E">
        <w:rPr>
          <w:i/>
          <w:iCs/>
          <w:sz w:val="20"/>
        </w:rPr>
        <w:t>o per quarant'anni le mie opere (</w:t>
      </w:r>
      <w:r w:rsidR="001937A0" w:rsidRPr="0024436E">
        <w:rPr>
          <w:i/>
          <w:iCs/>
          <w:sz w:val="20"/>
        </w:rPr>
        <w:t>Eb 3, 9</w:t>
      </w:r>
      <w:r w:rsidR="0024436E" w:rsidRPr="0024436E">
        <w:rPr>
          <w:i/>
          <w:iCs/>
          <w:sz w:val="20"/>
        </w:rPr>
        <w:t xml:space="preserve">). </w:t>
      </w:r>
      <w:r w:rsidRPr="0024436E">
        <w:rPr>
          <w:i/>
          <w:iCs/>
          <w:sz w:val="20"/>
        </w:rPr>
        <w:t>Infatti non abbiamo un sommo sacerdote che non sappia compatire le nostre infermità, essendo stato lui stesso provato in ogni cosa, come a somigli</w:t>
      </w:r>
      <w:r w:rsidR="0024436E" w:rsidRPr="0024436E">
        <w:rPr>
          <w:i/>
          <w:iCs/>
          <w:sz w:val="20"/>
        </w:rPr>
        <w:t>anza di noi, escluso il peccato (</w:t>
      </w:r>
      <w:r w:rsidR="001937A0" w:rsidRPr="0024436E">
        <w:rPr>
          <w:i/>
          <w:iCs/>
          <w:sz w:val="20"/>
        </w:rPr>
        <w:t>Eb 4, 15</w:t>
      </w:r>
      <w:r w:rsidR="0024436E" w:rsidRPr="0024436E">
        <w:rPr>
          <w:i/>
          <w:iCs/>
          <w:sz w:val="20"/>
        </w:rPr>
        <w:t xml:space="preserve">). </w:t>
      </w:r>
      <w:r w:rsidRPr="0024436E">
        <w:rPr>
          <w:i/>
          <w:iCs/>
          <w:sz w:val="20"/>
        </w:rPr>
        <w:t>La fede è fondamento delle cose che si sperano e prova</w:t>
      </w:r>
      <w:r w:rsidR="0024436E" w:rsidRPr="0024436E">
        <w:rPr>
          <w:i/>
          <w:iCs/>
          <w:sz w:val="20"/>
        </w:rPr>
        <w:t xml:space="preserve"> di quelle che non si vedono (</w:t>
      </w:r>
      <w:r w:rsidR="001937A0" w:rsidRPr="0024436E">
        <w:rPr>
          <w:i/>
          <w:iCs/>
          <w:sz w:val="20"/>
        </w:rPr>
        <w:t>Eb 11, 1</w:t>
      </w:r>
      <w:r w:rsidR="0024436E" w:rsidRPr="0024436E">
        <w:rPr>
          <w:i/>
          <w:iCs/>
          <w:sz w:val="20"/>
        </w:rPr>
        <w:t xml:space="preserve">). </w:t>
      </w:r>
      <w:r w:rsidRPr="0024436E">
        <w:rPr>
          <w:i/>
          <w:iCs/>
          <w:sz w:val="20"/>
        </w:rPr>
        <w:t>Per fede Abramo, messo alla prova, offrì Isacco e proprio lui, che aveva ricevuto le prom</w:t>
      </w:r>
      <w:r w:rsidR="0024436E" w:rsidRPr="0024436E">
        <w:rPr>
          <w:i/>
          <w:iCs/>
          <w:sz w:val="20"/>
        </w:rPr>
        <w:t>esse, offrì il suo unico figlio (</w:t>
      </w:r>
      <w:r w:rsidR="001937A0" w:rsidRPr="0024436E">
        <w:rPr>
          <w:i/>
          <w:iCs/>
          <w:sz w:val="20"/>
        </w:rPr>
        <w:t>Eb 11, 17</w:t>
      </w:r>
      <w:r w:rsidR="0024436E" w:rsidRPr="0024436E">
        <w:rPr>
          <w:i/>
          <w:iCs/>
          <w:sz w:val="20"/>
        </w:rPr>
        <w:t xml:space="preserve">). </w:t>
      </w:r>
    </w:p>
    <w:p w14:paraId="30A0334B" w14:textId="77777777" w:rsidR="001937A0" w:rsidRPr="0024436E" w:rsidRDefault="007F001B" w:rsidP="0024436E">
      <w:pPr>
        <w:pStyle w:val="Corpotesto"/>
        <w:rPr>
          <w:i/>
          <w:iCs/>
          <w:sz w:val="20"/>
        </w:rPr>
      </w:pPr>
      <w:r w:rsidRPr="0024436E">
        <w:rPr>
          <w:i/>
          <w:iCs/>
          <w:sz w:val="20"/>
        </w:rPr>
        <w:t xml:space="preserve">Sapendo che la prova della </w:t>
      </w:r>
      <w:r w:rsidR="0024436E" w:rsidRPr="0024436E">
        <w:rPr>
          <w:i/>
          <w:iCs/>
          <w:sz w:val="20"/>
        </w:rPr>
        <w:t>vostra fede produce la pazienza (</w:t>
      </w:r>
      <w:r w:rsidR="001937A0" w:rsidRPr="0024436E">
        <w:rPr>
          <w:i/>
          <w:iCs/>
          <w:sz w:val="20"/>
        </w:rPr>
        <w:t>Gc 1, 3</w:t>
      </w:r>
      <w:r w:rsidR="0024436E" w:rsidRPr="0024436E">
        <w:rPr>
          <w:i/>
          <w:iCs/>
          <w:sz w:val="20"/>
        </w:rPr>
        <w:t xml:space="preserve">). </w:t>
      </w:r>
      <w:r w:rsidRPr="0024436E">
        <w:rPr>
          <w:i/>
          <w:iCs/>
          <w:sz w:val="20"/>
        </w:rPr>
        <w:t>Beato l'uomo che sopporta la tentazione, perché una volta superata la prova riceverà la corona della vita che il Signore ha</w:t>
      </w:r>
      <w:r w:rsidR="0024436E" w:rsidRPr="0024436E">
        <w:rPr>
          <w:i/>
          <w:iCs/>
          <w:sz w:val="20"/>
        </w:rPr>
        <w:t xml:space="preserve"> promesso a quelli che lo amano (</w:t>
      </w:r>
      <w:r w:rsidR="001937A0" w:rsidRPr="0024436E">
        <w:rPr>
          <w:i/>
          <w:iCs/>
          <w:sz w:val="20"/>
        </w:rPr>
        <w:t>Gc 1, 12</w:t>
      </w:r>
      <w:r w:rsidR="0024436E" w:rsidRPr="0024436E">
        <w:rPr>
          <w:i/>
          <w:iCs/>
          <w:sz w:val="20"/>
        </w:rPr>
        <w:t xml:space="preserve">). </w:t>
      </w:r>
      <w:r w:rsidRPr="0024436E">
        <w:rPr>
          <w:i/>
          <w:iCs/>
          <w:sz w:val="20"/>
        </w:rPr>
        <w:t xml:space="preserve">Perché il valore della vostra fede, molto più preziosa dell'oro, che, pur destinato a perire, tuttavia si prova col fuoco, torni a vostra lode, gloria e onore nella manifestazione di Gesù </w:t>
      </w:r>
      <w:r w:rsidR="0024436E" w:rsidRPr="0024436E">
        <w:rPr>
          <w:i/>
          <w:iCs/>
          <w:sz w:val="20"/>
        </w:rPr>
        <w:t>Cristo (</w:t>
      </w:r>
      <w:r w:rsidR="001937A0" w:rsidRPr="0024436E">
        <w:rPr>
          <w:i/>
          <w:iCs/>
          <w:sz w:val="20"/>
        </w:rPr>
        <w:t>1Pt 1, 7</w:t>
      </w:r>
      <w:r w:rsidR="0024436E" w:rsidRPr="0024436E">
        <w:rPr>
          <w:i/>
          <w:iCs/>
          <w:sz w:val="20"/>
        </w:rPr>
        <w:t xml:space="preserve">). </w:t>
      </w:r>
      <w:r w:rsidRPr="0024436E">
        <w:rPr>
          <w:i/>
          <w:iCs/>
          <w:sz w:val="20"/>
        </w:rPr>
        <w:t xml:space="preserve">Carissimi, non siate sorpresi per l'incendio di persecuzione che si è acceso in mezzo a voi per provarvi, come se </w:t>
      </w:r>
      <w:r w:rsidR="0024436E" w:rsidRPr="0024436E">
        <w:rPr>
          <w:i/>
          <w:iCs/>
          <w:sz w:val="20"/>
        </w:rPr>
        <w:t>vi accadesse qualcosa di strano (</w:t>
      </w:r>
      <w:r w:rsidR="001937A0" w:rsidRPr="0024436E">
        <w:rPr>
          <w:i/>
          <w:iCs/>
          <w:sz w:val="20"/>
        </w:rPr>
        <w:t>1Pt 4, 12</w:t>
      </w:r>
      <w:r w:rsidR="0024436E" w:rsidRPr="0024436E">
        <w:rPr>
          <w:i/>
          <w:iCs/>
          <w:sz w:val="20"/>
        </w:rPr>
        <w:t xml:space="preserve">).  </w:t>
      </w:r>
      <w:r w:rsidRPr="0024436E">
        <w:rPr>
          <w:i/>
          <w:iCs/>
          <w:sz w:val="20"/>
        </w:rPr>
        <w:t>Il Signore sa liberare i pii dalla prova e serbare gli empi per il castigo nel gi</w:t>
      </w:r>
      <w:r w:rsidR="0024436E" w:rsidRPr="0024436E">
        <w:rPr>
          <w:i/>
          <w:iCs/>
          <w:sz w:val="20"/>
        </w:rPr>
        <w:t>orno del giudizio (</w:t>
      </w:r>
      <w:r w:rsidR="001937A0" w:rsidRPr="0024436E">
        <w:rPr>
          <w:i/>
          <w:iCs/>
          <w:sz w:val="20"/>
        </w:rPr>
        <w:t>2Pt 2, 9</w:t>
      </w:r>
      <w:r w:rsidR="0024436E" w:rsidRPr="0024436E">
        <w:rPr>
          <w:i/>
          <w:iCs/>
          <w:sz w:val="20"/>
        </w:rPr>
        <w:t xml:space="preserve">). </w:t>
      </w:r>
    </w:p>
    <w:p w14:paraId="0CDC89A2" w14:textId="77777777" w:rsidR="001937A0" w:rsidRPr="0024436E" w:rsidRDefault="007F001B" w:rsidP="0024436E">
      <w:pPr>
        <w:pStyle w:val="Corpotesto"/>
        <w:rPr>
          <w:i/>
          <w:iCs/>
          <w:sz w:val="20"/>
        </w:rPr>
      </w:pPr>
      <w:r w:rsidRPr="0024436E">
        <w:rPr>
          <w:i/>
          <w:iCs/>
          <w:sz w:val="20"/>
        </w:rPr>
        <w:t xml:space="preserve">Carissimi, non prestate fede a ogni ispirazione, ma mettete alla prova le ispirazioni, per saggiare se provengono veramente da Dio, perché molti falsi </w:t>
      </w:r>
      <w:r w:rsidR="0024436E" w:rsidRPr="0024436E">
        <w:rPr>
          <w:i/>
          <w:iCs/>
          <w:sz w:val="20"/>
        </w:rPr>
        <w:t>profeti sono comparsi nel mondo (</w:t>
      </w:r>
      <w:r w:rsidR="001937A0" w:rsidRPr="0024436E">
        <w:rPr>
          <w:i/>
          <w:iCs/>
          <w:sz w:val="20"/>
        </w:rPr>
        <w:t>1Gv 4, 1</w:t>
      </w:r>
      <w:r w:rsidR="0024436E" w:rsidRPr="0024436E">
        <w:rPr>
          <w:i/>
          <w:iCs/>
          <w:sz w:val="20"/>
        </w:rPr>
        <w:t xml:space="preserve">). </w:t>
      </w:r>
      <w:r w:rsidRPr="0024436E">
        <w:rPr>
          <w:i/>
          <w:iCs/>
          <w:sz w:val="20"/>
        </w:rPr>
        <w:t xml:space="preserve">Conosco le tue opere, la tua fatica e la tua costanza, per cui non puoi sopportare i </w:t>
      </w:r>
      <w:r w:rsidRPr="0024436E">
        <w:rPr>
          <w:i/>
          <w:iCs/>
          <w:sz w:val="20"/>
        </w:rPr>
        <w:lastRenderedPageBreak/>
        <w:t>cattivi; li hai messi alla prova - quelli che si dicono apostoli e non lo s</w:t>
      </w:r>
      <w:r w:rsidR="0024436E" w:rsidRPr="0024436E">
        <w:rPr>
          <w:i/>
          <w:iCs/>
          <w:sz w:val="20"/>
        </w:rPr>
        <w:t>ono - e li hai trovati bugiardi (</w:t>
      </w:r>
      <w:r w:rsidR="001937A0" w:rsidRPr="0024436E">
        <w:rPr>
          <w:i/>
          <w:iCs/>
          <w:sz w:val="20"/>
        </w:rPr>
        <w:t>Ap 2, 2</w:t>
      </w:r>
      <w:r w:rsidR="0024436E" w:rsidRPr="0024436E">
        <w:rPr>
          <w:i/>
          <w:iCs/>
          <w:sz w:val="20"/>
        </w:rPr>
        <w:t xml:space="preserve">). </w:t>
      </w:r>
      <w:r w:rsidRPr="0024436E">
        <w:rPr>
          <w:i/>
          <w:iCs/>
          <w:sz w:val="20"/>
        </w:rPr>
        <w:t>Non temere ciò che stai per soffrire: ecco, il diavolo sta per gettare alcuni di voi in carcere, per mettervi alla prova e avrete una tribolazione per dieci giorni. Sii fedele fino alla morte</w:t>
      </w:r>
      <w:r w:rsidR="0024436E" w:rsidRPr="0024436E">
        <w:rPr>
          <w:i/>
          <w:iCs/>
          <w:sz w:val="20"/>
        </w:rPr>
        <w:t xml:space="preserve"> e ti darò la corona della vita (</w:t>
      </w:r>
      <w:r w:rsidR="001937A0" w:rsidRPr="0024436E">
        <w:rPr>
          <w:i/>
          <w:iCs/>
          <w:sz w:val="20"/>
        </w:rPr>
        <w:t>Ap 2, 10</w:t>
      </w:r>
      <w:r w:rsidR="0024436E" w:rsidRPr="0024436E">
        <w:rPr>
          <w:i/>
          <w:iCs/>
          <w:sz w:val="20"/>
        </w:rPr>
        <w:t xml:space="preserve">). </w:t>
      </w:r>
      <w:r w:rsidRPr="0024436E">
        <w:rPr>
          <w:i/>
          <w:iCs/>
          <w:sz w:val="20"/>
        </w:rPr>
        <w:t>Poiché hai osservato con costanza la mia parola, anch'io ti preserverò nell'ora della tentazione che sta per venire sul mondo intero, per mettere alla prova</w:t>
      </w:r>
      <w:r w:rsidR="0024436E" w:rsidRPr="0024436E">
        <w:rPr>
          <w:i/>
          <w:iCs/>
          <w:sz w:val="20"/>
        </w:rPr>
        <w:t xml:space="preserve"> gli abitanti della terra (</w:t>
      </w:r>
      <w:r w:rsidR="001937A0" w:rsidRPr="0024436E">
        <w:rPr>
          <w:i/>
          <w:iCs/>
          <w:sz w:val="20"/>
        </w:rPr>
        <w:t>Ap 3, 10</w:t>
      </w:r>
      <w:r w:rsidR="0024436E" w:rsidRPr="0024436E">
        <w:rPr>
          <w:i/>
          <w:iCs/>
          <w:sz w:val="20"/>
        </w:rPr>
        <w:t xml:space="preserve">). </w:t>
      </w:r>
    </w:p>
    <w:p w14:paraId="0398C6F9" w14:textId="77777777" w:rsidR="00EE1E74" w:rsidRPr="0024436E" w:rsidRDefault="007F001B" w:rsidP="0024436E">
      <w:pPr>
        <w:pStyle w:val="Corpotesto"/>
        <w:rPr>
          <w:i/>
          <w:iCs/>
          <w:sz w:val="20"/>
        </w:rPr>
      </w:pPr>
      <w:r w:rsidRPr="0024436E">
        <w:rPr>
          <w:i/>
          <w:iCs/>
          <w:sz w:val="20"/>
        </w:rPr>
        <w:t>O ha mai tentato un dio di andare a scegliersi una nazione in mezzo a un'altra con prove, segni, prodigi e battaglie, con mano potente e braccio teso e grandi terrori, come fece per voi il Signore vostro Dio in Egitto, sotto i vostri occhi?</w:t>
      </w:r>
      <w:r w:rsidR="0024436E" w:rsidRPr="0024436E">
        <w:rPr>
          <w:i/>
          <w:iCs/>
          <w:sz w:val="20"/>
        </w:rPr>
        <w:t xml:space="preserve"> (</w:t>
      </w:r>
      <w:r w:rsidR="00EE1E74" w:rsidRPr="0024436E">
        <w:rPr>
          <w:i/>
          <w:iCs/>
          <w:sz w:val="20"/>
        </w:rPr>
        <w:t>Dt 4, 34</w:t>
      </w:r>
      <w:r w:rsidR="0024436E" w:rsidRPr="0024436E">
        <w:rPr>
          <w:i/>
          <w:iCs/>
          <w:sz w:val="20"/>
        </w:rPr>
        <w:t xml:space="preserve">). </w:t>
      </w:r>
      <w:r w:rsidRPr="0024436E">
        <w:rPr>
          <w:i/>
          <w:iCs/>
          <w:sz w:val="20"/>
        </w:rPr>
        <w:t>Ricordati delle grandi prove che hai viste con gli occhi, dei segni, dei prodigi, della mano potente e del braccio teso, con cui il Signore tuo Dio ti ha fatto uscire; così farà il Signore tuo Dio a tutti</w:t>
      </w:r>
      <w:r w:rsidR="0024436E" w:rsidRPr="0024436E">
        <w:rPr>
          <w:i/>
          <w:iCs/>
          <w:sz w:val="20"/>
        </w:rPr>
        <w:t xml:space="preserve"> i popoli, dei quali hai timore (</w:t>
      </w:r>
      <w:r w:rsidR="00EE1E74" w:rsidRPr="0024436E">
        <w:rPr>
          <w:i/>
          <w:iCs/>
          <w:sz w:val="20"/>
        </w:rPr>
        <w:t>Dt 7, 19</w:t>
      </w:r>
      <w:r w:rsidR="0024436E" w:rsidRPr="0024436E">
        <w:rPr>
          <w:i/>
          <w:iCs/>
          <w:sz w:val="20"/>
        </w:rPr>
        <w:t xml:space="preserve">). </w:t>
      </w:r>
      <w:r w:rsidRPr="0024436E">
        <w:rPr>
          <w:i/>
          <w:iCs/>
          <w:sz w:val="20"/>
        </w:rPr>
        <w:t>Le prove grandiose che i tuoi occhi hanno vi</w:t>
      </w:r>
      <w:r w:rsidR="0024436E" w:rsidRPr="0024436E">
        <w:rPr>
          <w:i/>
          <w:iCs/>
          <w:sz w:val="20"/>
        </w:rPr>
        <w:t>sto, i segni e i grandi prodigi (</w:t>
      </w:r>
      <w:r w:rsidR="00EE1E74" w:rsidRPr="0024436E">
        <w:rPr>
          <w:i/>
          <w:iCs/>
          <w:sz w:val="20"/>
        </w:rPr>
        <w:t>Dt 29, 2</w:t>
      </w:r>
      <w:r w:rsidR="0024436E" w:rsidRPr="0024436E">
        <w:rPr>
          <w:i/>
          <w:iCs/>
          <w:sz w:val="20"/>
        </w:rPr>
        <w:t xml:space="preserve">). </w:t>
      </w:r>
      <w:r w:rsidRPr="0024436E">
        <w:rPr>
          <w:i/>
          <w:iCs/>
          <w:sz w:val="20"/>
        </w:rPr>
        <w:t>Dopo questi fatti e queste prove di fedeltà, ci fu l'invasione di Sennàcherib re d'Assiria. Penetrato in Giuda, assediò le città f</w:t>
      </w:r>
      <w:r w:rsidR="0024436E" w:rsidRPr="0024436E">
        <w:rPr>
          <w:i/>
          <w:iCs/>
          <w:sz w:val="20"/>
        </w:rPr>
        <w:t>ortificate per forzarne le mura (</w:t>
      </w:r>
      <w:r w:rsidR="00EE1E74" w:rsidRPr="0024436E">
        <w:rPr>
          <w:i/>
          <w:iCs/>
          <w:sz w:val="20"/>
        </w:rPr>
        <w:t>2Cr 32, 1</w:t>
      </w:r>
      <w:r w:rsidR="0024436E" w:rsidRPr="0024436E">
        <w:rPr>
          <w:i/>
          <w:iCs/>
          <w:sz w:val="20"/>
        </w:rPr>
        <w:t xml:space="preserve">). </w:t>
      </w:r>
    </w:p>
    <w:p w14:paraId="1715FE00" w14:textId="77777777" w:rsidR="00EE1E74" w:rsidRPr="0024436E" w:rsidRDefault="007F001B" w:rsidP="0024436E">
      <w:pPr>
        <w:pStyle w:val="Corpotesto"/>
        <w:rPr>
          <w:i/>
          <w:iCs/>
          <w:sz w:val="20"/>
        </w:rPr>
      </w:pPr>
      <w:r w:rsidRPr="0024436E">
        <w:rPr>
          <w:i/>
          <w:iCs/>
          <w:sz w:val="20"/>
        </w:rPr>
        <w:t>Ricordatevi quanto ha fatto con Abramo, quali prove ha fatto passare ad Isacco e quanto è avvenuto a Giacobbe in Mesopotamia di Siria, quando pascolava i greggi di Làbano suo zio ma</w:t>
      </w:r>
      <w:r w:rsidR="0024436E" w:rsidRPr="0024436E">
        <w:rPr>
          <w:i/>
          <w:iCs/>
          <w:sz w:val="20"/>
        </w:rPr>
        <w:t>terno (</w:t>
      </w:r>
      <w:r w:rsidR="00EE1E74" w:rsidRPr="0024436E">
        <w:rPr>
          <w:i/>
          <w:iCs/>
          <w:sz w:val="20"/>
        </w:rPr>
        <w:t>Gdt 8, 26</w:t>
      </w:r>
      <w:r w:rsidR="0024436E" w:rsidRPr="0024436E">
        <w:rPr>
          <w:i/>
          <w:iCs/>
          <w:sz w:val="20"/>
        </w:rPr>
        <w:t xml:space="preserve">). </w:t>
      </w:r>
      <w:r w:rsidRPr="0024436E">
        <w:rPr>
          <w:i/>
          <w:iCs/>
          <w:sz w:val="20"/>
        </w:rPr>
        <w:t>Anche io, come già i miei fratelli, sacrifico il corpo e la vita per le patrie leggi, supplicando Dio che presto si mostri placato al suo popolo e che tu fra dure prove e flagelli debba</w:t>
      </w:r>
      <w:r w:rsidR="0024436E" w:rsidRPr="0024436E">
        <w:rPr>
          <w:i/>
          <w:iCs/>
          <w:sz w:val="20"/>
        </w:rPr>
        <w:t xml:space="preserve"> confessare che egli solo è Dio (</w:t>
      </w:r>
      <w:r w:rsidR="00EE1E74" w:rsidRPr="0024436E">
        <w:rPr>
          <w:i/>
          <w:iCs/>
          <w:sz w:val="20"/>
        </w:rPr>
        <w:t>2Mac 7, 37</w:t>
      </w:r>
      <w:r w:rsidR="0024436E" w:rsidRPr="0024436E">
        <w:rPr>
          <w:i/>
          <w:iCs/>
          <w:sz w:val="20"/>
        </w:rPr>
        <w:t xml:space="preserve">). </w:t>
      </w:r>
      <w:r w:rsidRPr="0024436E">
        <w:rPr>
          <w:i/>
          <w:iCs/>
          <w:sz w:val="20"/>
        </w:rPr>
        <w:t>Non avete interrogato quelli che viaggiano? Non potete negare le loro prove</w:t>
      </w:r>
      <w:r w:rsidR="0024436E" w:rsidRPr="0024436E">
        <w:rPr>
          <w:i/>
          <w:iCs/>
          <w:sz w:val="20"/>
        </w:rPr>
        <w:t xml:space="preserve"> (</w:t>
      </w:r>
      <w:r w:rsidR="00EE1E74" w:rsidRPr="0024436E">
        <w:rPr>
          <w:i/>
          <w:iCs/>
          <w:sz w:val="20"/>
        </w:rPr>
        <w:t>Gb 21, 29</w:t>
      </w:r>
      <w:r w:rsidR="0024436E" w:rsidRPr="0024436E">
        <w:rPr>
          <w:i/>
          <w:iCs/>
          <w:sz w:val="20"/>
        </w:rPr>
        <w:t xml:space="preserve">). </w:t>
      </w:r>
      <w:r w:rsidRPr="0024436E">
        <w:rPr>
          <w:i/>
          <w:iCs/>
          <w:sz w:val="20"/>
        </w:rPr>
        <w:t>Hai inflitto al tuo popolo dure prove, ci h</w:t>
      </w:r>
      <w:r w:rsidR="0024436E" w:rsidRPr="0024436E">
        <w:rPr>
          <w:i/>
          <w:iCs/>
          <w:sz w:val="20"/>
        </w:rPr>
        <w:t>ai fatto bere vino da vertigini (</w:t>
      </w:r>
      <w:r w:rsidR="00EE1E74" w:rsidRPr="0024436E">
        <w:rPr>
          <w:i/>
          <w:iCs/>
          <w:sz w:val="20"/>
        </w:rPr>
        <w:t>Sal 59, 5</w:t>
      </w:r>
      <w:r w:rsidR="0024436E" w:rsidRPr="0024436E">
        <w:rPr>
          <w:i/>
          <w:iCs/>
          <w:sz w:val="20"/>
        </w:rPr>
        <w:t xml:space="preserve">). </w:t>
      </w:r>
      <w:r w:rsidRPr="0024436E">
        <w:rPr>
          <w:i/>
          <w:iCs/>
          <w:sz w:val="20"/>
        </w:rPr>
        <w:t>Canto delle ascensioni. Ricordati, Signore, di Davide, di tutte le sue prove</w:t>
      </w:r>
      <w:r w:rsidR="0024436E" w:rsidRPr="0024436E">
        <w:rPr>
          <w:i/>
          <w:iCs/>
          <w:sz w:val="20"/>
        </w:rPr>
        <w:t xml:space="preserve"> (</w:t>
      </w:r>
      <w:r w:rsidR="00EE1E74" w:rsidRPr="0024436E">
        <w:rPr>
          <w:i/>
          <w:iCs/>
          <w:sz w:val="20"/>
        </w:rPr>
        <w:t>Sal 131, 1</w:t>
      </w:r>
      <w:r w:rsidR="0024436E" w:rsidRPr="0024436E">
        <w:rPr>
          <w:i/>
          <w:iCs/>
          <w:sz w:val="20"/>
        </w:rPr>
        <w:t xml:space="preserve">). </w:t>
      </w:r>
    </w:p>
    <w:p w14:paraId="41BDFAAD" w14:textId="77777777" w:rsidR="00EE1E74" w:rsidRPr="0024436E" w:rsidRDefault="007F001B" w:rsidP="0024436E">
      <w:pPr>
        <w:pStyle w:val="Corpotesto"/>
        <w:rPr>
          <w:i/>
          <w:iCs/>
          <w:sz w:val="20"/>
        </w:rPr>
      </w:pPr>
      <w:r w:rsidRPr="0024436E">
        <w:rPr>
          <w:i/>
          <w:iCs/>
          <w:sz w:val="20"/>
        </w:rPr>
        <w:t>Chi non ha avuto delle prove, poco conosce; chi ha viaggi</w:t>
      </w:r>
      <w:r w:rsidR="0024436E" w:rsidRPr="0024436E">
        <w:rPr>
          <w:i/>
          <w:iCs/>
          <w:sz w:val="20"/>
        </w:rPr>
        <w:t>ato ha accresciuto l'accortezza (</w:t>
      </w:r>
      <w:r w:rsidR="00EE1E74" w:rsidRPr="0024436E">
        <w:rPr>
          <w:i/>
          <w:iCs/>
          <w:sz w:val="20"/>
        </w:rPr>
        <w:t>Sir 34, 10</w:t>
      </w:r>
      <w:r w:rsidR="0024436E" w:rsidRPr="0024436E">
        <w:rPr>
          <w:i/>
          <w:iCs/>
          <w:sz w:val="20"/>
        </w:rPr>
        <w:t xml:space="preserve">). </w:t>
      </w:r>
      <w:r w:rsidRPr="0024436E">
        <w:rPr>
          <w:i/>
          <w:iCs/>
          <w:sz w:val="20"/>
        </w:rPr>
        <w:t>Presentate la vostra causa, dice il Signore, portate le vostre prove</w:t>
      </w:r>
      <w:r w:rsidR="0024436E" w:rsidRPr="0024436E">
        <w:rPr>
          <w:i/>
          <w:iCs/>
          <w:sz w:val="20"/>
        </w:rPr>
        <w:t>, dice il re di Giacobbe (</w:t>
      </w:r>
      <w:r w:rsidR="00EE1E74" w:rsidRPr="0024436E">
        <w:rPr>
          <w:i/>
          <w:iCs/>
          <w:sz w:val="20"/>
        </w:rPr>
        <w:t>Is 41, 21</w:t>
      </w:r>
      <w:r w:rsidR="0024436E" w:rsidRPr="0024436E">
        <w:rPr>
          <w:i/>
          <w:iCs/>
          <w:sz w:val="20"/>
        </w:rPr>
        <w:t xml:space="preserve">). </w:t>
      </w:r>
      <w:r w:rsidRPr="0024436E">
        <w:rPr>
          <w:i/>
          <w:iCs/>
          <w:sz w:val="20"/>
        </w:rPr>
        <w:t xml:space="preserve">Manifestate e portate le prove, consigliatevi pure insieme! Chi ha fatto sentire quelle cose da molto tempo e predetto ciò fin da allora? Non sono forse io, il Signore? Fuori di me non c'è altro Dio; Dio giusto </w:t>
      </w:r>
      <w:r w:rsidR="0024436E" w:rsidRPr="0024436E">
        <w:rPr>
          <w:i/>
          <w:iCs/>
          <w:sz w:val="20"/>
        </w:rPr>
        <w:t>e salvatore non c'è fuori di me (</w:t>
      </w:r>
      <w:r w:rsidR="00EE1E74" w:rsidRPr="0024436E">
        <w:rPr>
          <w:i/>
          <w:iCs/>
          <w:sz w:val="20"/>
        </w:rPr>
        <w:t>Is 45, 21</w:t>
      </w:r>
      <w:r w:rsidR="0024436E" w:rsidRPr="0024436E">
        <w:rPr>
          <w:i/>
          <w:iCs/>
          <w:sz w:val="20"/>
        </w:rPr>
        <w:t xml:space="preserve">). </w:t>
      </w:r>
      <w:r w:rsidRPr="0024436E">
        <w:rPr>
          <w:i/>
          <w:iCs/>
          <w:sz w:val="20"/>
        </w:rPr>
        <w:t>Voi siete quelli che avete perseverato con me nelle mie prove</w:t>
      </w:r>
      <w:r w:rsidR="0024436E" w:rsidRPr="0024436E">
        <w:rPr>
          <w:i/>
          <w:iCs/>
          <w:sz w:val="20"/>
        </w:rPr>
        <w:t xml:space="preserve"> (</w:t>
      </w:r>
      <w:r w:rsidR="00EE1E74" w:rsidRPr="0024436E">
        <w:rPr>
          <w:i/>
          <w:iCs/>
          <w:sz w:val="20"/>
        </w:rPr>
        <w:t>Lc 22, 28</w:t>
      </w:r>
      <w:r w:rsidR="0024436E" w:rsidRPr="0024436E">
        <w:rPr>
          <w:i/>
          <w:iCs/>
          <w:sz w:val="20"/>
        </w:rPr>
        <w:t xml:space="preserve">). </w:t>
      </w:r>
    </w:p>
    <w:p w14:paraId="30468CED" w14:textId="77777777" w:rsidR="00EE1E74" w:rsidRPr="0024436E" w:rsidRDefault="007F001B" w:rsidP="0024436E">
      <w:pPr>
        <w:pStyle w:val="Corpotesto"/>
        <w:rPr>
          <w:i/>
          <w:iCs/>
          <w:sz w:val="20"/>
        </w:rPr>
      </w:pPr>
      <w:r w:rsidRPr="0024436E">
        <w:rPr>
          <w:i/>
          <w:iCs/>
          <w:sz w:val="20"/>
        </w:rPr>
        <w:t>Egli si mostrò ad essi vivo, dopo la sua passione, con molte prove, apparendo loro per quaranta gio</w:t>
      </w:r>
      <w:r w:rsidR="0024436E" w:rsidRPr="0024436E">
        <w:rPr>
          <w:i/>
          <w:iCs/>
          <w:sz w:val="20"/>
        </w:rPr>
        <w:t>rni e parlando del regno di Dio (</w:t>
      </w:r>
      <w:r w:rsidR="00EE1E74" w:rsidRPr="0024436E">
        <w:rPr>
          <w:i/>
          <w:iCs/>
          <w:sz w:val="20"/>
        </w:rPr>
        <w:t>At 1, 3</w:t>
      </w:r>
      <w:r w:rsidR="0024436E" w:rsidRPr="0024436E">
        <w:rPr>
          <w:i/>
          <w:iCs/>
          <w:sz w:val="20"/>
        </w:rPr>
        <w:t xml:space="preserve">). </w:t>
      </w:r>
      <w:r w:rsidRPr="0024436E">
        <w:rPr>
          <w:i/>
          <w:iCs/>
          <w:sz w:val="20"/>
        </w:rPr>
        <w:t>Ho servito il Signore con tutta umiltà, tra le lacrime e tra le prove che mi hanno procura</w:t>
      </w:r>
      <w:r w:rsidR="0024436E" w:rsidRPr="0024436E">
        <w:rPr>
          <w:i/>
          <w:iCs/>
          <w:sz w:val="20"/>
        </w:rPr>
        <w:t>to le insidie dei Giudei (</w:t>
      </w:r>
      <w:r w:rsidR="00EE1E74" w:rsidRPr="0024436E">
        <w:rPr>
          <w:i/>
          <w:iCs/>
          <w:sz w:val="20"/>
        </w:rPr>
        <w:t>At 20, 19</w:t>
      </w:r>
      <w:r w:rsidR="0024436E" w:rsidRPr="0024436E">
        <w:rPr>
          <w:i/>
          <w:iCs/>
          <w:sz w:val="20"/>
        </w:rPr>
        <w:t xml:space="preserve">). </w:t>
      </w:r>
      <w:r w:rsidRPr="0024436E">
        <w:rPr>
          <w:i/>
          <w:iCs/>
          <w:sz w:val="20"/>
        </w:rPr>
        <w:t>Prendete perciò l'armatura di Dio, perché possiate resistere nel giorno malvagio e restare in piedi dopo aver superato tutte le prove</w:t>
      </w:r>
      <w:r w:rsidR="0024436E" w:rsidRPr="0024436E">
        <w:rPr>
          <w:i/>
          <w:iCs/>
          <w:sz w:val="20"/>
        </w:rPr>
        <w:t xml:space="preserve"> (</w:t>
      </w:r>
      <w:r w:rsidR="00EE1E74" w:rsidRPr="0024436E">
        <w:rPr>
          <w:i/>
          <w:iCs/>
          <w:sz w:val="20"/>
        </w:rPr>
        <w:t>Ef 6, 13</w:t>
      </w:r>
      <w:r w:rsidR="0024436E" w:rsidRPr="0024436E">
        <w:rPr>
          <w:i/>
          <w:iCs/>
          <w:sz w:val="20"/>
        </w:rPr>
        <w:t xml:space="preserve">). </w:t>
      </w:r>
      <w:r w:rsidRPr="0024436E">
        <w:rPr>
          <w:i/>
          <w:iCs/>
          <w:sz w:val="20"/>
        </w:rPr>
        <w:t>Considerate perfetta letizia, miei fratelli, quando subite ogni sorta di prove</w:t>
      </w:r>
      <w:r w:rsidR="0024436E" w:rsidRPr="0024436E">
        <w:rPr>
          <w:i/>
          <w:iCs/>
          <w:sz w:val="20"/>
        </w:rPr>
        <w:t xml:space="preserve"> (</w:t>
      </w:r>
      <w:r w:rsidR="00EE1E74" w:rsidRPr="0024436E">
        <w:rPr>
          <w:i/>
          <w:iCs/>
          <w:sz w:val="20"/>
        </w:rPr>
        <w:t>Gc 1, 2</w:t>
      </w:r>
      <w:r w:rsidR="0024436E" w:rsidRPr="0024436E">
        <w:rPr>
          <w:i/>
          <w:iCs/>
          <w:sz w:val="20"/>
        </w:rPr>
        <w:t xml:space="preserve">). </w:t>
      </w:r>
      <w:r w:rsidRPr="0024436E">
        <w:rPr>
          <w:i/>
          <w:iCs/>
          <w:sz w:val="20"/>
        </w:rPr>
        <w:t xml:space="preserve">Perciò siete ricolmi di gioia, anche se ora dovete essere un </w:t>
      </w:r>
      <w:r w:rsidR="0024436E" w:rsidRPr="0024436E">
        <w:rPr>
          <w:i/>
          <w:iCs/>
          <w:sz w:val="20"/>
        </w:rPr>
        <w:t>po’</w:t>
      </w:r>
      <w:r w:rsidRPr="0024436E">
        <w:rPr>
          <w:i/>
          <w:iCs/>
          <w:sz w:val="20"/>
        </w:rPr>
        <w:t xml:space="preserve"> di tempo afflitti da varie prove</w:t>
      </w:r>
      <w:r w:rsidR="0024436E" w:rsidRPr="0024436E">
        <w:rPr>
          <w:i/>
          <w:iCs/>
          <w:sz w:val="20"/>
        </w:rPr>
        <w:t xml:space="preserve"> (</w:t>
      </w:r>
      <w:r w:rsidR="00EE1E74" w:rsidRPr="0024436E">
        <w:rPr>
          <w:i/>
          <w:iCs/>
          <w:sz w:val="20"/>
        </w:rPr>
        <w:t>1Pt 1, 6</w:t>
      </w:r>
      <w:r w:rsidR="0024436E" w:rsidRPr="0024436E">
        <w:rPr>
          <w:i/>
          <w:iCs/>
          <w:sz w:val="20"/>
        </w:rPr>
        <w:t xml:space="preserve">). </w:t>
      </w:r>
    </w:p>
    <w:p w14:paraId="1D991DEA" w14:textId="77777777" w:rsidR="00EE1E74" w:rsidRDefault="00587FC4" w:rsidP="00587FC4">
      <w:pPr>
        <w:pStyle w:val="Corpotesto"/>
      </w:pPr>
      <w:r>
        <w:t>La prova sempre va inserita nel patto dell’alleanza. Il Signore ha promesso ogni benedizione per chi osserva la sua Legge. Lo ha promesso e lo farà.</w:t>
      </w:r>
    </w:p>
    <w:p w14:paraId="161D6E3B" w14:textId="77777777" w:rsidR="00587FC4" w:rsidRDefault="00587FC4" w:rsidP="00587FC4">
      <w:pPr>
        <w:pStyle w:val="Corpotesto"/>
      </w:pPr>
      <w:r>
        <w:t>Ma anche ha promesso ogni maledizione per i trasgressori della sua Legge. Lo ha promesso e sempre lo ha fatto. È verità annunziata dalla Parola di Dio.</w:t>
      </w:r>
    </w:p>
    <w:p w14:paraId="021A8735" w14:textId="77777777" w:rsidR="00587FC4" w:rsidRPr="00DF2646" w:rsidRDefault="00587FC4" w:rsidP="00DF2646">
      <w:pPr>
        <w:pStyle w:val="Corpotesto"/>
        <w:rPr>
          <w:i/>
          <w:iCs/>
          <w:sz w:val="20"/>
        </w:rPr>
      </w:pPr>
      <w:r w:rsidRPr="00DF2646">
        <w:rPr>
          <w:i/>
          <w:iCs/>
          <w:sz w:val="20"/>
        </w:rPr>
        <w:t xml:space="preserve">Non vi farete idoli, né vi erigerete immagini scolpite o stele, né permetterete che nella vostra terra vi sia pietra ornata di figure, per prostrarvi davanti ad essa; poiché io sono il Signore, vostro Dio. </w:t>
      </w:r>
    </w:p>
    <w:p w14:paraId="4EC1B174" w14:textId="77777777" w:rsidR="00587FC4" w:rsidRPr="00DF2646" w:rsidRDefault="00587FC4" w:rsidP="00DF2646">
      <w:pPr>
        <w:pStyle w:val="Corpotesto"/>
        <w:rPr>
          <w:i/>
          <w:iCs/>
          <w:sz w:val="20"/>
        </w:rPr>
      </w:pPr>
      <w:r w:rsidRPr="00DF2646">
        <w:rPr>
          <w:i/>
          <w:iCs/>
          <w:sz w:val="20"/>
        </w:rPr>
        <w:t>Osserverete i miei sabati e porterete rispetto al mio santuario. Io sono il Signore.</w:t>
      </w:r>
    </w:p>
    <w:p w14:paraId="77C187A1" w14:textId="77777777" w:rsidR="00587FC4" w:rsidRPr="00DF2646" w:rsidRDefault="00587FC4" w:rsidP="00DF2646">
      <w:pPr>
        <w:pStyle w:val="Corpotesto"/>
        <w:rPr>
          <w:i/>
          <w:iCs/>
          <w:sz w:val="20"/>
        </w:rPr>
      </w:pPr>
      <w:r w:rsidRPr="00DF2646">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67D302F" w14:textId="77777777" w:rsidR="00587FC4" w:rsidRPr="00DF2646" w:rsidRDefault="00587FC4" w:rsidP="00DF2646">
      <w:pPr>
        <w:pStyle w:val="Corpotesto"/>
        <w:rPr>
          <w:i/>
          <w:iCs/>
          <w:sz w:val="20"/>
        </w:rPr>
      </w:pPr>
      <w:r w:rsidRPr="00DF2646">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BAE6F4A" w14:textId="77777777" w:rsidR="00587FC4" w:rsidRPr="00DF2646" w:rsidRDefault="00587FC4" w:rsidP="00DF2646">
      <w:pPr>
        <w:pStyle w:val="Corpotesto"/>
        <w:rPr>
          <w:i/>
          <w:iCs/>
          <w:sz w:val="20"/>
        </w:rPr>
      </w:pPr>
      <w:r w:rsidRPr="00DF2646">
        <w:rPr>
          <w:i/>
          <w:iCs/>
          <w:sz w:val="20"/>
        </w:rPr>
        <w:lastRenderedPageBreak/>
        <w:t>Io mi volgerò a voi, vi renderò fecondi e vi moltiplicherò e confermerò la mia alleanza con voi. Voi mangerete del vecchio raccolto, serbato a lungo, e dovrete disfarvi del raccolto vecchio per far posto al nuovo.</w:t>
      </w:r>
    </w:p>
    <w:p w14:paraId="0DF03929" w14:textId="77777777" w:rsidR="00587FC4" w:rsidRPr="00DF2646" w:rsidRDefault="00587FC4" w:rsidP="00DF2646">
      <w:pPr>
        <w:pStyle w:val="Corpotesto"/>
        <w:rPr>
          <w:i/>
          <w:iCs/>
          <w:sz w:val="20"/>
        </w:rPr>
      </w:pPr>
      <w:r w:rsidRPr="00DF2646">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53CD941D" w14:textId="77777777" w:rsidR="00587FC4" w:rsidRPr="00DF2646" w:rsidRDefault="00587FC4" w:rsidP="00DF2646">
      <w:pPr>
        <w:pStyle w:val="Corpotesto"/>
        <w:rPr>
          <w:i/>
          <w:iCs/>
          <w:sz w:val="20"/>
        </w:rPr>
      </w:pPr>
      <w:r w:rsidRPr="00DF2646">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10B7FB8C" w14:textId="77777777" w:rsidR="00587FC4" w:rsidRPr="00DF2646" w:rsidRDefault="00587FC4" w:rsidP="00DF2646">
      <w:pPr>
        <w:pStyle w:val="Corpotesto"/>
        <w:rPr>
          <w:i/>
          <w:iCs/>
          <w:sz w:val="20"/>
        </w:rPr>
      </w:pPr>
      <w:r w:rsidRPr="00DF2646">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D39E99F" w14:textId="77777777" w:rsidR="00587FC4" w:rsidRPr="00DF2646" w:rsidRDefault="00587FC4" w:rsidP="00DF2646">
      <w:pPr>
        <w:pStyle w:val="Corpotesto"/>
        <w:rPr>
          <w:i/>
          <w:iCs/>
          <w:sz w:val="20"/>
        </w:rPr>
      </w:pPr>
      <w:r w:rsidRPr="00DF2646">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1C468B5" w14:textId="77777777" w:rsidR="00587FC4" w:rsidRPr="00DF2646" w:rsidRDefault="00587FC4" w:rsidP="00DF2646">
      <w:pPr>
        <w:pStyle w:val="Corpotesto"/>
        <w:rPr>
          <w:i/>
          <w:iCs/>
          <w:sz w:val="20"/>
        </w:rPr>
      </w:pPr>
      <w:r w:rsidRPr="00DF2646">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56F1A99D" w14:textId="77777777" w:rsidR="00587FC4" w:rsidRPr="00DF2646" w:rsidRDefault="00587FC4" w:rsidP="00DF2646">
      <w:pPr>
        <w:pStyle w:val="Corpotesto"/>
        <w:rPr>
          <w:i/>
          <w:iCs/>
          <w:sz w:val="20"/>
        </w:rPr>
      </w:pPr>
      <w:r w:rsidRPr="00DF2646">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1004DF47" w14:textId="77777777" w:rsidR="00587FC4" w:rsidRPr="00DF2646" w:rsidRDefault="00587FC4" w:rsidP="00DF2646">
      <w:pPr>
        <w:pStyle w:val="Corpotesto"/>
        <w:rPr>
          <w:i/>
          <w:iCs/>
          <w:sz w:val="20"/>
        </w:rPr>
      </w:pPr>
      <w:r w:rsidRPr="00DF2646">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25F66835" w14:textId="77777777" w:rsidR="00587FC4" w:rsidRPr="00DF2646" w:rsidRDefault="00587FC4" w:rsidP="00DF2646">
      <w:pPr>
        <w:pStyle w:val="Corpotesto"/>
        <w:rPr>
          <w:i/>
          <w:iCs/>
          <w:sz w:val="20"/>
        </w:rPr>
      </w:pPr>
      <w:r w:rsidRPr="00DF2646">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790882AE" w14:textId="77777777" w:rsidR="00587FC4" w:rsidRPr="00DF2646" w:rsidRDefault="00587FC4" w:rsidP="00DF2646">
      <w:pPr>
        <w:pStyle w:val="Corpotesto"/>
        <w:rPr>
          <w:i/>
          <w:iCs/>
          <w:sz w:val="20"/>
        </w:rPr>
      </w:pPr>
      <w:r w:rsidRPr="00DF2646">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68A4DB6" w14:textId="77777777" w:rsidR="00587FC4" w:rsidRPr="00DF2646" w:rsidRDefault="00587FC4" w:rsidP="00DF2646">
      <w:pPr>
        <w:pStyle w:val="Corpotesto"/>
        <w:rPr>
          <w:i/>
          <w:iCs/>
          <w:sz w:val="20"/>
        </w:rPr>
      </w:pPr>
      <w:r w:rsidRPr="00DF2646">
        <w:rPr>
          <w:i/>
          <w:iCs/>
          <w:sz w:val="20"/>
        </w:rPr>
        <w:lastRenderedPageBreak/>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12D42CBE" w14:textId="77777777" w:rsidR="00587FC4" w:rsidRPr="00DF2646" w:rsidRDefault="00587FC4" w:rsidP="00DF2646">
      <w:pPr>
        <w:pStyle w:val="Corpotesto"/>
        <w:rPr>
          <w:i/>
          <w:iCs/>
          <w:sz w:val="20"/>
        </w:rPr>
      </w:pPr>
      <w:r w:rsidRPr="00DF2646">
        <w:rPr>
          <w:i/>
          <w:iCs/>
          <w:sz w:val="20"/>
        </w:rPr>
        <w:t xml:space="preserve">Questi sono gli statuti, le prescrizioni e le leggi che il Signore stabilì fra sé e gli Israeliti, sul monte Sinai, per mezzo di Mosè (Lev 16,1-46). </w:t>
      </w:r>
    </w:p>
    <w:p w14:paraId="70C51E88" w14:textId="77777777" w:rsidR="00587FC4" w:rsidRPr="00AD4D7E" w:rsidRDefault="00587FC4" w:rsidP="00AD4D7E">
      <w:pPr>
        <w:pStyle w:val="Corpotesto"/>
        <w:rPr>
          <w:i/>
          <w:iCs/>
          <w:sz w:val="20"/>
        </w:rPr>
      </w:pPr>
      <w:r w:rsidRPr="00AD4D7E">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531395F" w14:textId="77777777" w:rsidR="00587FC4" w:rsidRPr="00AD4D7E" w:rsidRDefault="00587FC4" w:rsidP="00AD4D7E">
      <w:pPr>
        <w:pStyle w:val="Corpotesto"/>
        <w:rPr>
          <w:i/>
          <w:iCs/>
          <w:sz w:val="20"/>
        </w:rPr>
      </w:pPr>
      <w:r w:rsidRPr="00AD4D7E">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5C72D5FD" w14:textId="77777777" w:rsidR="00587FC4" w:rsidRPr="00AD4D7E" w:rsidRDefault="00587FC4" w:rsidP="00AD4D7E">
      <w:pPr>
        <w:pStyle w:val="Corpotesto"/>
        <w:rPr>
          <w:i/>
          <w:iCs/>
          <w:sz w:val="20"/>
        </w:rPr>
      </w:pPr>
      <w:r w:rsidRPr="00AD4D7E">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3C883B01" w14:textId="77777777" w:rsidR="00587FC4" w:rsidRPr="00AD4D7E" w:rsidRDefault="00587FC4" w:rsidP="00AD4D7E">
      <w:pPr>
        <w:pStyle w:val="Corpotesto"/>
        <w:rPr>
          <w:i/>
          <w:iCs/>
          <w:sz w:val="20"/>
        </w:rPr>
      </w:pPr>
      <w:r w:rsidRPr="00AD4D7E">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w:t>
      </w:r>
      <w:r w:rsidRPr="00AD4D7E">
        <w:rPr>
          <w:i/>
          <w:iCs/>
          <w:sz w:val="20"/>
        </w:rPr>
        <w:lastRenderedPageBreak/>
        <w:t xml:space="preserve">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14C6503" w14:textId="77777777" w:rsidR="00587FC4" w:rsidRPr="00AD4D7E" w:rsidRDefault="00587FC4" w:rsidP="00AD4D7E">
      <w:pPr>
        <w:pStyle w:val="Corpotesto"/>
        <w:rPr>
          <w:i/>
          <w:iCs/>
          <w:sz w:val="20"/>
        </w:rPr>
      </w:pPr>
      <w:r w:rsidRPr="00AD4D7E">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ACC0126" w14:textId="77777777" w:rsidR="00587FC4" w:rsidRPr="00AD4D7E" w:rsidRDefault="00587FC4" w:rsidP="00AD4D7E">
      <w:pPr>
        <w:pStyle w:val="Corpotesto"/>
        <w:rPr>
          <w:i/>
          <w:iCs/>
          <w:sz w:val="20"/>
        </w:rPr>
      </w:pPr>
      <w:r w:rsidRPr="00AD4D7E">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F54FF91" w14:textId="77777777" w:rsidR="00587FC4" w:rsidRPr="00AD4D7E" w:rsidRDefault="00587FC4" w:rsidP="00AD4D7E">
      <w:pPr>
        <w:pStyle w:val="Corpotesto"/>
        <w:rPr>
          <w:i/>
          <w:iCs/>
          <w:sz w:val="20"/>
        </w:rPr>
      </w:pPr>
      <w:r w:rsidRPr="00AD4D7E">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7ADD6C1C" w14:textId="77777777" w:rsidR="00587FC4" w:rsidRPr="00AD4D7E" w:rsidRDefault="00587FC4" w:rsidP="00AD4D7E">
      <w:pPr>
        <w:pStyle w:val="Corpotesto"/>
        <w:rPr>
          <w:i/>
          <w:iCs/>
          <w:sz w:val="20"/>
        </w:rPr>
      </w:pPr>
      <w:r w:rsidRPr="00AD4D7E">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B8979EA" w14:textId="77777777" w:rsidR="00587FC4" w:rsidRPr="00AD4D7E" w:rsidRDefault="00587FC4" w:rsidP="00AD4D7E">
      <w:pPr>
        <w:pStyle w:val="Corpotesto"/>
        <w:rPr>
          <w:i/>
          <w:iCs/>
          <w:sz w:val="20"/>
        </w:rPr>
      </w:pPr>
      <w:r w:rsidRPr="00AD4D7E">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w:t>
      </w:r>
      <w:r w:rsidRPr="00AD4D7E">
        <w:rPr>
          <w:i/>
          <w:iCs/>
          <w:sz w:val="20"/>
        </w:rPr>
        <w:lastRenderedPageBreak/>
        <w:t>in Egitto su navi, per una via della quale ti ho detto: “Non dovrete più rivederla!”. E là vi metterete in vendita ai vostri nemici come schiavi e schiave, ma nessuno vi acquisterà».</w:t>
      </w:r>
    </w:p>
    <w:p w14:paraId="0416D6B6" w14:textId="77777777" w:rsidR="00587FC4" w:rsidRPr="00AD4D7E" w:rsidRDefault="00587FC4" w:rsidP="00AD4D7E">
      <w:pPr>
        <w:pStyle w:val="Corpotesto"/>
        <w:rPr>
          <w:i/>
          <w:iCs/>
          <w:sz w:val="20"/>
        </w:rPr>
      </w:pPr>
      <w:r w:rsidRPr="00AD4D7E">
        <w:rPr>
          <w:i/>
          <w:iCs/>
          <w:sz w:val="20"/>
        </w:rPr>
        <w:t xml:space="preserve">Queste sono le parole dell’alleanza che il Signore ordinò a Mosè di stabilire con gli Israeliti nella terra di Moab, oltre l’alleanza che aveva stabilito con loro sull’Oreb (Dt 28,1-69). </w:t>
      </w:r>
    </w:p>
    <w:p w14:paraId="7B37A947" w14:textId="77777777" w:rsidR="00587FC4" w:rsidRDefault="00587FC4" w:rsidP="00587FC4">
      <w:pPr>
        <w:pStyle w:val="Corpotesto"/>
      </w:pPr>
      <w:r>
        <w:t>Il popolo è nella maledizione, manca di ogni cosa per vivere. Questo è il frutto della trasgressione della Legge delle decime e delle primizie.</w:t>
      </w:r>
    </w:p>
    <w:p w14:paraId="21660C98" w14:textId="77777777" w:rsidR="00587FC4" w:rsidRDefault="00587FC4" w:rsidP="00587FC4">
      <w:pPr>
        <w:pStyle w:val="Corpotesto"/>
      </w:pPr>
      <w:r>
        <w:t>Cosa chiede Dio al popolo. Sei nella maledizione perché sei fuori della Legge. Mettimi alla prova. Entra nella Legge e sarai nella benedizione.</w:t>
      </w:r>
    </w:p>
    <w:p w14:paraId="62FDEA2D" w14:textId="77777777" w:rsidR="00DF2646" w:rsidRDefault="00587FC4" w:rsidP="00587FC4">
      <w:pPr>
        <w:pStyle w:val="Corpotesto"/>
      </w:pPr>
      <w:r>
        <w:t>Naturalmente siamo nell’Antico Testamento. Con il Nuovo Testamento entriamo nella Legge delle Beatitudini. Cambia ogni parametro antico.</w:t>
      </w:r>
    </w:p>
    <w:p w14:paraId="420D9AB6" w14:textId="77777777" w:rsidR="00DF2646" w:rsidRDefault="00DF2646" w:rsidP="00587FC4">
      <w:pPr>
        <w:pStyle w:val="Corpotesto"/>
      </w:pPr>
      <w:r>
        <w:t xml:space="preserve">Con le Beatitudini </w:t>
      </w:r>
      <w:r w:rsidR="005618B0">
        <w:t>s</w:t>
      </w:r>
      <w:r>
        <w:t>i entra nella novità e nella perfezione assoluta. Ogni beatitudine esige un’obbedienza e produce un suo particolare frutto.</w:t>
      </w:r>
    </w:p>
    <w:p w14:paraId="1EF51435" w14:textId="77777777" w:rsidR="00587FC4" w:rsidRDefault="00AD4D7E" w:rsidP="00587FC4">
      <w:pPr>
        <w:pStyle w:val="Corpotesto"/>
      </w:pPr>
      <w:r>
        <w:t xml:space="preserve">Ora le </w:t>
      </w:r>
      <w:r w:rsidRPr="00AD4D7E">
        <w:rPr>
          <w:i/>
        </w:rPr>
        <w:t>“regole di ingaggio o di alleanza”</w:t>
      </w:r>
      <w:r>
        <w:t xml:space="preserve"> con il Signore</w:t>
      </w:r>
      <w:r w:rsidR="00587FC4">
        <w:t xml:space="preserve"> </w:t>
      </w:r>
      <w:r>
        <w:t xml:space="preserve">non sono più le vecchie regole. </w:t>
      </w:r>
      <w:r w:rsidR="005618B0">
        <w:t xml:space="preserve">Sono </w:t>
      </w:r>
      <w:r>
        <w:t>le nuovissime date a noi da Gesù Signore.</w:t>
      </w:r>
    </w:p>
    <w:p w14:paraId="3B14F1CC" w14:textId="77777777" w:rsidR="00AD4D7E" w:rsidRDefault="00AD4D7E" w:rsidP="00587FC4">
      <w:pPr>
        <w:pStyle w:val="Corpotesto"/>
      </w:pPr>
      <w:r>
        <w:t>La nostra regola è il Discorso della Montagna vissuto in ogni sua Parola. Noi ci siamo obbligati ad obbedire a questa Legge e secondo essa Dio opererà.</w:t>
      </w:r>
    </w:p>
    <w:p w14:paraId="2D8CEFF5" w14:textId="77777777" w:rsidR="009268DF" w:rsidRDefault="009268DF" w:rsidP="00B1172A">
      <w:pPr>
        <w:pStyle w:val="Corpodeltesto2"/>
      </w:pPr>
      <w:r w:rsidRPr="009268DF">
        <w:rPr>
          <w:position w:val="6"/>
          <w:vertAlign w:val="superscript"/>
        </w:rPr>
        <w:t>11</w:t>
      </w:r>
      <w:r w:rsidRPr="009268DF">
        <w:t>Terrò indietro gli insetti divoratori,</w:t>
      </w:r>
      <w:r w:rsidR="0027072F">
        <w:t xml:space="preserve"> </w:t>
      </w:r>
      <w:r w:rsidRPr="009268DF">
        <w:t>perché non vi distruggano i frutti della terra</w:t>
      </w:r>
      <w:r w:rsidR="0027072F">
        <w:t xml:space="preserve"> </w:t>
      </w:r>
      <w:r w:rsidRPr="009268DF">
        <w:t>e la vite non sia sterile nel campo,</w:t>
      </w:r>
      <w:r w:rsidR="0027072F">
        <w:t xml:space="preserve"> </w:t>
      </w:r>
      <w:r w:rsidRPr="009268DF">
        <w:t>dice il Signore degli eserciti.</w:t>
      </w:r>
    </w:p>
    <w:p w14:paraId="12DE6379" w14:textId="77777777" w:rsidR="0027072F" w:rsidRDefault="00402A42" w:rsidP="00AD4D7E">
      <w:pPr>
        <w:pStyle w:val="Corpotesto"/>
      </w:pPr>
      <w:r>
        <w:t>Il popolo si impegna a non frodare più il Signore, portando al tempio decime e primizie secondo la Legge. Il Signore si impegna a benedire i raccolti.</w:t>
      </w:r>
    </w:p>
    <w:p w14:paraId="789AC7C9" w14:textId="77777777" w:rsidR="00402A42" w:rsidRDefault="00402A42" w:rsidP="00402A42">
      <w:pPr>
        <w:pStyle w:val="Corpotesto"/>
      </w:pPr>
      <w:r w:rsidRPr="00402A42">
        <w:rPr>
          <w:i/>
        </w:rPr>
        <w:t>Terrò indietro gli insetti divoratori, perché non vi distruggano i frutti della terra e la vite non sia sterile nel campo, dice il Signore degli eserciti</w:t>
      </w:r>
      <w:r w:rsidRPr="009268DF">
        <w:t>.</w:t>
      </w:r>
    </w:p>
    <w:p w14:paraId="64EF5803" w14:textId="77777777" w:rsidR="00402A42" w:rsidRDefault="00402A42" w:rsidP="00402A42">
      <w:pPr>
        <w:pStyle w:val="Corpotesto"/>
      </w:pPr>
      <w:r>
        <w:t xml:space="preserve">Bastano pochi insetti divoratori e il raccolto </w:t>
      </w:r>
      <w:r w:rsidR="00F661C3">
        <w:t>v</w:t>
      </w:r>
      <w:r>
        <w:t>a in malora. Il Signore si impegna a tenere lontano dalla loro terra gli insetti che divorano e distruggono.</w:t>
      </w:r>
    </w:p>
    <w:p w14:paraId="4D105DCE" w14:textId="77777777" w:rsidR="00402A42" w:rsidRDefault="00402A42" w:rsidP="00402A42">
      <w:pPr>
        <w:pStyle w:val="Corpotesto"/>
      </w:pPr>
      <w:r>
        <w:t>Senza questi insetti i frutti della terra saranno copiosi. Anche la vita è protetta dal Signore. Essa non sarà più sterile. Produrrà ricchi grappoli.</w:t>
      </w:r>
    </w:p>
    <w:p w14:paraId="07EB8533" w14:textId="77777777" w:rsidR="00402A42" w:rsidRDefault="00402A42" w:rsidP="00402A42">
      <w:pPr>
        <w:pStyle w:val="Corpotesto"/>
      </w:pPr>
      <w:r>
        <w:t>Chi promette queste cose è il Signore degli eserciti, il Dio Onnipotente e Santo, il quale, quando dice una parola, sempre la porta a compimento.</w:t>
      </w:r>
    </w:p>
    <w:p w14:paraId="7161B570" w14:textId="77777777" w:rsidR="00402A42" w:rsidRDefault="00402A42" w:rsidP="00402A42">
      <w:pPr>
        <w:pStyle w:val="Corpotesto"/>
      </w:pPr>
      <w:r>
        <w:t>L’impegno di Dio è però condizionato dall’impegno del suo popolo. Il popolo si impegna a rispettare la Legge e il Signore si impegna a benedire i raccolti.</w:t>
      </w:r>
    </w:p>
    <w:p w14:paraId="4C7A8791" w14:textId="77777777" w:rsidR="00402A42" w:rsidRDefault="00402A42" w:rsidP="00402A42">
      <w:pPr>
        <w:pStyle w:val="Corpotesto"/>
      </w:pPr>
      <w:r>
        <w:t>Il Signore manifesterà al suo popolo tutta la potenza della sua benedizione. È questa la prova che Lui darà se loro rispetteranno la Legge delle decime.</w:t>
      </w:r>
    </w:p>
    <w:p w14:paraId="13AFA583" w14:textId="77777777" w:rsidR="009268DF" w:rsidRDefault="009268DF" w:rsidP="00B1172A">
      <w:pPr>
        <w:pStyle w:val="Corpodeltesto2"/>
      </w:pPr>
      <w:r w:rsidRPr="009268DF">
        <w:rPr>
          <w:position w:val="6"/>
          <w:vertAlign w:val="superscript"/>
        </w:rPr>
        <w:t>12</w:t>
      </w:r>
      <w:r w:rsidRPr="009268DF">
        <w:t>Felici vi diranno tutte le genti,</w:t>
      </w:r>
      <w:r w:rsidR="0027072F">
        <w:t xml:space="preserve"> </w:t>
      </w:r>
      <w:r w:rsidRPr="009268DF">
        <w:t>perché sarete una terra di delizie,</w:t>
      </w:r>
      <w:r w:rsidR="0027072F">
        <w:t xml:space="preserve"> </w:t>
      </w:r>
      <w:r w:rsidRPr="009268DF">
        <w:t>dice il Signore degli eserciti.</w:t>
      </w:r>
    </w:p>
    <w:p w14:paraId="546D5247" w14:textId="77777777" w:rsidR="0027072F" w:rsidRDefault="00402A42" w:rsidP="00402A42">
      <w:pPr>
        <w:pStyle w:val="Corpotesto"/>
      </w:pPr>
      <w:r>
        <w:t xml:space="preserve">Altra benedizione da parte del Signore. </w:t>
      </w:r>
      <w:r w:rsidR="004A78CB">
        <w:t xml:space="preserve">Tutte le genti, </w:t>
      </w:r>
      <w:r>
        <w:t xml:space="preserve">vedendo l’abbondanza di ogni bene che regna nella loro terra, </w:t>
      </w:r>
      <w:r w:rsidR="004A78CB">
        <w:t>diranno felici i figli di Giacobbe.</w:t>
      </w:r>
    </w:p>
    <w:p w14:paraId="00FA56C6" w14:textId="77777777" w:rsidR="004A78CB" w:rsidRDefault="004A78CB" w:rsidP="004A78CB">
      <w:pPr>
        <w:pStyle w:val="Corpotesto"/>
      </w:pPr>
      <w:r w:rsidRPr="004A78CB">
        <w:rPr>
          <w:i/>
        </w:rPr>
        <w:t>Felici vi diranno tutte le genti, perché sarete una terra di delizie, dice il Signore degli eserciti</w:t>
      </w:r>
      <w:r w:rsidRPr="009268DF">
        <w:t>.</w:t>
      </w:r>
      <w:r>
        <w:t xml:space="preserve"> Non solo il popolo del Signore constaterà la benedizione di Dio.</w:t>
      </w:r>
    </w:p>
    <w:p w14:paraId="1EDF8967" w14:textId="77777777" w:rsidR="004A78CB" w:rsidRDefault="004A78CB" w:rsidP="004A78CB">
      <w:pPr>
        <w:pStyle w:val="Corpotesto"/>
      </w:pPr>
      <w:r>
        <w:t>La constateranno anche tutte le genti. Essi vedranno e confesseranno che questa non</w:t>
      </w:r>
      <w:r w:rsidR="00F661C3">
        <w:t xml:space="preserve"> è</w:t>
      </w:r>
      <w:r>
        <w:t xml:space="preserve"> opera del popolo, ma del suo Dio e Signore.</w:t>
      </w:r>
    </w:p>
    <w:p w14:paraId="00A6F2FD" w14:textId="77777777" w:rsidR="004A78CB" w:rsidRDefault="004A78CB" w:rsidP="004A78CB">
      <w:pPr>
        <w:pStyle w:val="Corpotesto"/>
      </w:pPr>
      <w:r>
        <w:lastRenderedPageBreak/>
        <w:t xml:space="preserve">Questa verità già il Signore l’aveva annunziata per mezzo di Mosè, quando il popolo era ancora nel deserto. Nella fedeltà di Israele il mondo vede Dio. </w:t>
      </w:r>
    </w:p>
    <w:p w14:paraId="1FC4863A" w14:textId="77777777" w:rsidR="004A78CB" w:rsidRPr="004A78CB" w:rsidRDefault="004A78CB" w:rsidP="004A78CB">
      <w:pPr>
        <w:pStyle w:val="Corpotesto"/>
        <w:rPr>
          <w:i/>
          <w:iCs/>
          <w:sz w:val="20"/>
        </w:rPr>
      </w:pPr>
      <w:r w:rsidRPr="004A78CB">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515E24A4" w14:textId="77777777" w:rsidR="004A78CB" w:rsidRPr="004A78CB" w:rsidRDefault="004A78CB" w:rsidP="004A78CB">
      <w:pPr>
        <w:pStyle w:val="Corpotesto"/>
        <w:rPr>
          <w:i/>
          <w:iCs/>
          <w:sz w:val="20"/>
        </w:rPr>
      </w:pPr>
      <w:r w:rsidRPr="004A78CB">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23B092CD" w14:textId="77777777" w:rsidR="004A78CB" w:rsidRPr="004A78CB" w:rsidRDefault="004A78CB" w:rsidP="004A78CB">
      <w:pPr>
        <w:pStyle w:val="Corpotesto"/>
        <w:rPr>
          <w:i/>
          <w:iCs/>
          <w:sz w:val="20"/>
        </w:rPr>
      </w:pPr>
      <w:r w:rsidRPr="004A78CB">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7FC998A" w14:textId="77777777" w:rsidR="004A78CB" w:rsidRPr="004A78CB" w:rsidRDefault="004A78CB" w:rsidP="004A78CB">
      <w:pPr>
        <w:pStyle w:val="Corpotesto"/>
        <w:rPr>
          <w:i/>
          <w:iCs/>
          <w:sz w:val="20"/>
        </w:rPr>
      </w:pPr>
      <w:r w:rsidRPr="004A78CB">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409B1F85" w14:textId="77777777" w:rsidR="004A78CB" w:rsidRPr="004A78CB" w:rsidRDefault="004A78CB" w:rsidP="004A78CB">
      <w:pPr>
        <w:pStyle w:val="Corpotesto"/>
        <w:rPr>
          <w:i/>
          <w:iCs/>
          <w:sz w:val="20"/>
        </w:rPr>
      </w:pPr>
      <w:r w:rsidRPr="004A78CB">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A1509BC" w14:textId="77777777" w:rsidR="004A78CB" w:rsidRPr="004A78CB" w:rsidRDefault="004A78CB" w:rsidP="004A78CB">
      <w:pPr>
        <w:pStyle w:val="Corpotesto"/>
        <w:rPr>
          <w:i/>
          <w:iCs/>
          <w:sz w:val="20"/>
        </w:rPr>
      </w:pPr>
      <w:r w:rsidRPr="004A78CB">
        <w:rPr>
          <w:i/>
          <w:iCs/>
          <w:sz w:val="20"/>
        </w:rPr>
        <w:lastRenderedPageBreak/>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342331A9" w14:textId="77777777" w:rsidR="004A78CB" w:rsidRPr="004A78CB" w:rsidRDefault="004A78CB" w:rsidP="004A78CB">
      <w:pPr>
        <w:pStyle w:val="Corpotesto"/>
        <w:rPr>
          <w:i/>
          <w:iCs/>
          <w:sz w:val="20"/>
        </w:rPr>
      </w:pPr>
      <w:r w:rsidRPr="004A78CB">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534FB5C" w14:textId="77777777" w:rsidR="004A78CB" w:rsidRPr="004A78CB" w:rsidRDefault="004A78CB" w:rsidP="004A78CB">
      <w:pPr>
        <w:pStyle w:val="Corpotesto"/>
        <w:rPr>
          <w:i/>
          <w:iCs/>
          <w:sz w:val="20"/>
        </w:rPr>
      </w:pPr>
      <w:r w:rsidRPr="004A78CB">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1C9BBF88" w14:textId="77777777" w:rsidR="004A78CB" w:rsidRDefault="004A78CB" w:rsidP="004A78CB">
      <w:pPr>
        <w:pStyle w:val="Corpotesto"/>
      </w:pPr>
      <w:r>
        <w:t>Quando il popolo è obbediente alla Legge del Signore, tutto il mondo lo vede e lo confessa. Rimane ammirato della differenza che vede e che riconosce.</w:t>
      </w:r>
    </w:p>
    <w:p w14:paraId="1E0F8658" w14:textId="77777777" w:rsidR="004A78CB" w:rsidRDefault="004A78CB" w:rsidP="004A78CB">
      <w:pPr>
        <w:pStyle w:val="Corpotesto"/>
      </w:pPr>
      <w:r>
        <w:t>Valeva per ieri, vale anche per oggi. Il mondo rimane sempre senza parole dinanzi ad un discepolo di Gesù che è fedele alla sua Parola.</w:t>
      </w:r>
    </w:p>
    <w:p w14:paraId="54A1B1D0" w14:textId="77777777" w:rsidR="004A78CB" w:rsidRDefault="00FB5455" w:rsidP="004A78CB">
      <w:pPr>
        <w:pStyle w:val="Corpotesto"/>
      </w:pPr>
      <w:r>
        <w:t>La conversione del mondo a Cristo non avviene con le parole, ma con la fedeltà. Il mondo vede Dio nel cristiano e si converte al vero Dio.</w:t>
      </w:r>
    </w:p>
    <w:p w14:paraId="5A2F5C37" w14:textId="77777777" w:rsidR="00FB5455" w:rsidRDefault="00FB5455" w:rsidP="004A78CB">
      <w:pPr>
        <w:pStyle w:val="Corpotesto"/>
      </w:pPr>
      <w:r>
        <w:t xml:space="preserve">Noi invece pensiamo che il mondo si converte sentendo parole. Le parole non convertono. Non convertono le opere. Converte la fedeltà al Vangelo. </w:t>
      </w:r>
    </w:p>
    <w:p w14:paraId="65F19A25" w14:textId="77777777" w:rsidR="00FB5455" w:rsidRDefault="00FB5455" w:rsidP="004A78CB">
      <w:pPr>
        <w:pStyle w:val="Corpotesto"/>
      </w:pPr>
      <w:r>
        <w:t xml:space="preserve">Le opere del cristiano devono essere solo quelle dettate dalla Parola, secondo le modalità della Parola. È la somma fedeltà alla Parola che attrae a Cristo. </w:t>
      </w:r>
    </w:p>
    <w:p w14:paraId="00B37A6D" w14:textId="77777777" w:rsidR="00EE1E74" w:rsidRDefault="00EE1E74" w:rsidP="00B1172A">
      <w:pPr>
        <w:pStyle w:val="Corpodeltesto2"/>
      </w:pPr>
    </w:p>
    <w:p w14:paraId="006C5A2E" w14:textId="77777777" w:rsidR="00E31E09" w:rsidRDefault="00E31E09" w:rsidP="00E31E09">
      <w:pPr>
        <w:pStyle w:val="Titolo2"/>
        <w:rPr>
          <w:i w:val="0"/>
          <w:sz w:val="40"/>
          <w:szCs w:val="40"/>
        </w:rPr>
      </w:pPr>
      <w:bookmarkStart w:id="95" w:name="_Toc492044292"/>
      <w:r>
        <w:rPr>
          <w:i w:val="0"/>
          <w:sz w:val="40"/>
          <w:szCs w:val="40"/>
        </w:rPr>
        <w:t>Trionfo dei giusti nel giorno del Signore</w:t>
      </w:r>
      <w:bookmarkEnd w:id="95"/>
    </w:p>
    <w:p w14:paraId="57CC3B20" w14:textId="77777777" w:rsidR="0027072F" w:rsidRPr="0027072F" w:rsidRDefault="0027072F" w:rsidP="0027072F"/>
    <w:p w14:paraId="51052A9A" w14:textId="77777777" w:rsidR="0027072F" w:rsidRDefault="009268DF" w:rsidP="00B1172A">
      <w:pPr>
        <w:pStyle w:val="Corpodeltesto2"/>
      </w:pPr>
      <w:r w:rsidRPr="009268DF">
        <w:rPr>
          <w:position w:val="6"/>
          <w:vertAlign w:val="superscript"/>
        </w:rPr>
        <w:t>13</w:t>
      </w:r>
      <w:r w:rsidRPr="009268DF">
        <w:t>Duri sono i vostri discorsi contro di me – dice il Signore – e voi andate dicendo: «Che cosa abbiamo detto contro di te?».</w:t>
      </w:r>
    </w:p>
    <w:p w14:paraId="4E403DB8" w14:textId="77777777" w:rsidR="0027072F" w:rsidRDefault="00FB5455" w:rsidP="00FB5455">
      <w:pPr>
        <w:pStyle w:val="Corpotesto"/>
      </w:pPr>
      <w:r>
        <w:t>Ora il Signore riprende il tema già annunziato e in qualche modo affrontata. Questo tema riguarda il giusto giudizio di Dio sulle opere dell’uomo.</w:t>
      </w:r>
    </w:p>
    <w:p w14:paraId="118CABA4" w14:textId="77777777" w:rsidR="00FB5455" w:rsidRDefault="00FB5455" w:rsidP="00FB5455">
      <w:pPr>
        <w:pStyle w:val="Corpotesto"/>
      </w:pPr>
      <w:r w:rsidRPr="00FB5455">
        <w:rPr>
          <w:i/>
        </w:rPr>
        <w:t>Duri sono i vostri discorsi contro di me – dice il Signore – e voi andate dicendo: «Che cosa abbiamo detto contro di te?»</w:t>
      </w:r>
      <w:r w:rsidRPr="009268DF">
        <w:t>.</w:t>
      </w:r>
      <w:r>
        <w:t xml:space="preserve"> Quando si parla contro il Signore?</w:t>
      </w:r>
    </w:p>
    <w:p w14:paraId="5CA1665A" w14:textId="77777777" w:rsidR="00FB5455" w:rsidRDefault="00FB5455" w:rsidP="00FB5455">
      <w:pPr>
        <w:pStyle w:val="Corpotesto"/>
      </w:pPr>
      <w:r>
        <w:lastRenderedPageBreak/>
        <w:t>Sempre quando si dicono su di Lui cose non vere, cose non contenute nella sua Parola, cose da Lui non rivelate, fatte pass</w:t>
      </w:r>
      <w:r w:rsidR="000127D7">
        <w:t>a</w:t>
      </w:r>
      <w:r>
        <w:t>re come dette da Lui.</w:t>
      </w:r>
    </w:p>
    <w:p w14:paraId="36E0783E" w14:textId="77777777" w:rsidR="00FB5455" w:rsidRDefault="00FB5455" w:rsidP="00FB5455">
      <w:pPr>
        <w:pStyle w:val="Corpotesto"/>
      </w:pPr>
      <w:r>
        <w:t>Il Signore vuole il sommo rispetto verso la sua Persona. Quello che Lui ha detto è suo. Quello che Lui non ha detto non è suo, mai potrà essere suo.</w:t>
      </w:r>
    </w:p>
    <w:p w14:paraId="5C71AB6D" w14:textId="77777777" w:rsidR="00FB5455" w:rsidRDefault="00FB5455" w:rsidP="00FB5455">
      <w:pPr>
        <w:pStyle w:val="Corpotesto"/>
      </w:pPr>
      <w:r>
        <w:t>Ciò che Dio dice deve essere fatto proprio dall’uomo. Ciò che l’uomo dice mai potrà essere fatto proprio da Dio. Mai si può ascrivere a Lui.</w:t>
      </w:r>
    </w:p>
    <w:p w14:paraId="0FCA6AB0" w14:textId="77777777" w:rsidR="00FB5455" w:rsidRDefault="00FB5455" w:rsidP="00FB5455">
      <w:pPr>
        <w:pStyle w:val="Corpotesto"/>
      </w:pPr>
      <w:r>
        <w:t xml:space="preserve">A Dio va dato questo sommo rispetto. Ciò che viene da Lui è suo e si attribuisce a Lui. Ciò che viene dall’uomo è suo e si attribuisce all’uomo. </w:t>
      </w:r>
    </w:p>
    <w:p w14:paraId="636B9F9A" w14:textId="77777777" w:rsidR="00FB5455" w:rsidRDefault="00FB5455" w:rsidP="00FB5455">
      <w:pPr>
        <w:pStyle w:val="Corpotesto"/>
      </w:pPr>
      <w:r>
        <w:t>Oggi l’assenza di questa onestà e di questo rispetto sta r</w:t>
      </w:r>
      <w:r w:rsidR="000127D7">
        <w:t>ovinando il mondo. Le più grandi</w:t>
      </w:r>
      <w:r>
        <w:t xml:space="preserve"> falsità vengono attribuite a Dio. È la vergogna delle vergogne.</w:t>
      </w:r>
    </w:p>
    <w:p w14:paraId="32D6C398" w14:textId="77777777" w:rsidR="0027072F" w:rsidRDefault="009268DF" w:rsidP="00B1172A">
      <w:pPr>
        <w:pStyle w:val="Corpodeltesto2"/>
      </w:pPr>
      <w:r w:rsidRPr="009268DF">
        <w:rPr>
          <w:position w:val="6"/>
          <w:vertAlign w:val="superscript"/>
        </w:rPr>
        <w:t>14</w:t>
      </w:r>
      <w:r w:rsidRPr="009268DF">
        <w:t>Avete affermato: «È inutile servire Dio: che vantaggio abbiamo ricevuto dall’aver osservato i suoi comandamenti o dall’aver camminato in lutto davanti al Signore degli eserciti?</w:t>
      </w:r>
    </w:p>
    <w:p w14:paraId="741A603A" w14:textId="77777777" w:rsidR="00FB5455" w:rsidRDefault="00BA2C9D" w:rsidP="00FB5455">
      <w:pPr>
        <w:pStyle w:val="Corpotesto"/>
      </w:pPr>
      <w:r>
        <w:t>Ora il Signore deve illuminare le menti del suo popolo su un gravissimo errore o falsità in ordine al bene e al male, alla fedeltà alla Legge e all’infedeltà.</w:t>
      </w:r>
    </w:p>
    <w:p w14:paraId="32EA923F" w14:textId="77777777" w:rsidR="00BA2C9D" w:rsidRDefault="00BA2C9D" w:rsidP="00BA2C9D">
      <w:pPr>
        <w:pStyle w:val="Corpotesto"/>
      </w:pPr>
      <w:r w:rsidRPr="00BA2C9D">
        <w:rPr>
          <w:i/>
        </w:rPr>
        <w:t xml:space="preserve">Avete affermato: «È inutile servire Dio: che vantaggio abbiamo ricevuto dall’aver osservato i suoi comandamenti o dall’aver camminato in lutto davanti al Signore degli eserciti? </w:t>
      </w:r>
      <w:r>
        <w:t>Evidentemente il popolo è senza memoria storica.</w:t>
      </w:r>
    </w:p>
    <w:p w14:paraId="6BF95A6B" w14:textId="77777777" w:rsidR="00BA2C9D" w:rsidRDefault="00BA2C9D" w:rsidP="00BA2C9D">
      <w:pPr>
        <w:pStyle w:val="Corpotesto"/>
      </w:pPr>
      <w:r>
        <w:t xml:space="preserve">Se leggiamo tutta la Legge e tutti i Profeti sappiamo che il bene genera bene, prosperità, vita.  Il male produce morte, devastazione, distruzione, desolazione. </w:t>
      </w:r>
    </w:p>
    <w:p w14:paraId="580EAB6A" w14:textId="77777777" w:rsidR="00BA2C9D" w:rsidRDefault="00BA2C9D" w:rsidP="00BA2C9D">
      <w:pPr>
        <w:pStyle w:val="Corpotesto"/>
      </w:pPr>
      <w:r>
        <w:t>È stato così dalle origini con Eva, Caino, il diluvio universale, Sodoma e Gomorra, la stessa distruzione di Gerusalemme e il lungo esilio dei suoi figli.</w:t>
      </w:r>
    </w:p>
    <w:p w14:paraId="45D2D4C1" w14:textId="77777777" w:rsidR="00BA2C9D" w:rsidRDefault="00BA2C9D" w:rsidP="00BA2C9D">
      <w:pPr>
        <w:pStyle w:val="Corpotesto"/>
      </w:pPr>
      <w:r>
        <w:t>Basta dare uno sguardo alla storia e si saprà che il vantaggio per quanti operano il bene è grande, grandissimo. Dio li colma di vita oggi e nell’eternità.</w:t>
      </w:r>
    </w:p>
    <w:p w14:paraId="4438C262" w14:textId="77777777" w:rsidR="00BA2C9D" w:rsidRDefault="00BA2C9D" w:rsidP="00BA2C9D">
      <w:pPr>
        <w:pStyle w:val="Corpotesto"/>
      </w:pPr>
      <w:r>
        <w:t>Mentre gli svantaggi per quanti operano il male sono senza numero. Viene tolta loro la terra sotto i piedi. Chi fa il male è privo di ogni bene oggi e sempre.</w:t>
      </w:r>
    </w:p>
    <w:p w14:paraId="50861460" w14:textId="77777777" w:rsidR="00BA2C9D" w:rsidRDefault="00BA2C9D" w:rsidP="00BA2C9D">
      <w:pPr>
        <w:pStyle w:val="Corpotesto"/>
      </w:pPr>
      <w:r>
        <w:t xml:space="preserve">Questa verità l’attesta la storia, oltre che sancita dalla Parola del Signore che promette la sua benedizione per quanti osservano la sua Legge. </w:t>
      </w:r>
    </w:p>
    <w:p w14:paraId="42C87A7F" w14:textId="77777777" w:rsidR="00BA2C9D" w:rsidRDefault="00BA2C9D" w:rsidP="00BA2C9D">
      <w:pPr>
        <w:pStyle w:val="Corpotesto"/>
      </w:pPr>
      <w:r>
        <w:t>Mentre per quelli che disobbediscono ad essa vi è solo maledizione e morte, oggi e domani, nell’eternità. La storia conferma la verità della Parola.</w:t>
      </w:r>
    </w:p>
    <w:p w14:paraId="201028E3" w14:textId="77777777" w:rsidR="00BA2C9D" w:rsidRDefault="00BA2C9D" w:rsidP="00BA2C9D">
      <w:pPr>
        <w:pStyle w:val="Corpotesto"/>
      </w:pPr>
      <w:r>
        <w:t xml:space="preserve">Ma sempre la storia conferma la verità della Parola. Eva non ha creduto, subito è entrata in una storia di morte. Noi ne facciamo l’’esperienza. </w:t>
      </w:r>
    </w:p>
    <w:p w14:paraId="26FD62A2" w14:textId="77777777" w:rsidR="00BA2C9D" w:rsidRDefault="00BA2C9D" w:rsidP="00BA2C9D">
      <w:pPr>
        <w:pStyle w:val="Corpotesto"/>
      </w:pPr>
    </w:p>
    <w:p w14:paraId="61BDB658" w14:textId="77777777" w:rsidR="00EE1E74" w:rsidRDefault="00EE1E74" w:rsidP="00EE1E74">
      <w:pPr>
        <w:pStyle w:val="Titolo3"/>
        <w:spacing w:before="0" w:after="120"/>
        <w:rPr>
          <w:sz w:val="24"/>
        </w:rPr>
      </w:pPr>
      <w:bookmarkStart w:id="96" w:name="_Toc492044293"/>
      <w:r w:rsidRPr="00EE1E74">
        <w:rPr>
          <w:sz w:val="24"/>
        </w:rPr>
        <w:t>VANTAGGIO</w:t>
      </w:r>
      <w:bookmarkEnd w:id="96"/>
    </w:p>
    <w:p w14:paraId="46093179" w14:textId="77777777" w:rsidR="00EE1E74" w:rsidRPr="0024436E" w:rsidRDefault="007F001B" w:rsidP="0024436E">
      <w:pPr>
        <w:pStyle w:val="Corpotesto"/>
        <w:rPr>
          <w:rFonts w:cs="Arial"/>
          <w:i/>
          <w:iCs/>
          <w:sz w:val="20"/>
        </w:rPr>
      </w:pPr>
      <w:r w:rsidRPr="0024436E">
        <w:rPr>
          <w:rFonts w:cs="Arial"/>
          <w:i/>
          <w:iCs/>
          <w:sz w:val="20"/>
        </w:rPr>
        <w:t>Il messaggero rispose a Davide: "Perché i nemici avevano avuto vantaggio su di noi e avevano fatto una sortita contro di noi nella campagna; ma noi fummo loro addo</w:t>
      </w:r>
      <w:r w:rsidR="0024436E" w:rsidRPr="0024436E">
        <w:rPr>
          <w:rFonts w:cs="Arial"/>
          <w:i/>
          <w:iCs/>
          <w:sz w:val="20"/>
        </w:rPr>
        <w:t>sso fino alla porta della città (</w:t>
      </w:r>
      <w:r w:rsidR="00EE1E74" w:rsidRPr="0024436E">
        <w:rPr>
          <w:rFonts w:cs="Arial"/>
          <w:i/>
          <w:iCs/>
          <w:sz w:val="20"/>
        </w:rPr>
        <w:t>2Sam 11, 23</w:t>
      </w:r>
      <w:r w:rsidR="0024436E" w:rsidRPr="0024436E">
        <w:rPr>
          <w:rFonts w:cs="Arial"/>
          <w:i/>
          <w:iCs/>
          <w:sz w:val="20"/>
        </w:rPr>
        <w:t xml:space="preserve">). </w:t>
      </w:r>
      <w:r w:rsidRPr="0024436E">
        <w:rPr>
          <w:rFonts w:cs="Arial"/>
          <w:i/>
          <w:iCs/>
          <w:sz w:val="20"/>
        </w:rPr>
        <w:t xml:space="preserve">Filippo, osservando che quest'uomo a poco a poco otteneva vantaggio e progrediva continuamente nei successi, scrisse a Tolomeo, stratega della Celesiria e della Fenicia, perché intervenisse </w:t>
      </w:r>
      <w:r w:rsidR="0024436E" w:rsidRPr="0024436E">
        <w:rPr>
          <w:rFonts w:cs="Arial"/>
          <w:i/>
          <w:iCs/>
          <w:sz w:val="20"/>
        </w:rPr>
        <w:t>a favore degli interessi del re (</w:t>
      </w:r>
      <w:r w:rsidR="00EE1E74" w:rsidRPr="0024436E">
        <w:rPr>
          <w:rFonts w:cs="Arial"/>
          <w:i/>
          <w:iCs/>
          <w:sz w:val="20"/>
        </w:rPr>
        <w:t>2Mac 8, 8</w:t>
      </w:r>
      <w:r w:rsidR="0024436E" w:rsidRPr="0024436E">
        <w:rPr>
          <w:rFonts w:cs="Arial"/>
          <w:i/>
          <w:iCs/>
          <w:sz w:val="20"/>
        </w:rPr>
        <w:t xml:space="preserve">). </w:t>
      </w:r>
      <w:r w:rsidRPr="0024436E">
        <w:rPr>
          <w:rFonts w:cs="Arial"/>
          <w:i/>
          <w:iCs/>
          <w:sz w:val="20"/>
        </w:rPr>
        <w:t xml:space="preserve">E quello successo in Babilonia nella battaglia contro i Gàlati, quando vennero nella necessità di battersi, essendo in tutto ottomila insieme con quattromila Macedoni, e mentre i Macedoni soccombevano, gli </w:t>
      </w:r>
      <w:r w:rsidRPr="0024436E">
        <w:rPr>
          <w:rFonts w:cs="Arial"/>
          <w:i/>
          <w:iCs/>
          <w:sz w:val="20"/>
        </w:rPr>
        <w:lastRenderedPageBreak/>
        <w:t>ottomila sterminarono centoventimila uomini con l'aiuto venuto loro dal Cielo, riportandone un grande vantagg</w:t>
      </w:r>
      <w:r w:rsidR="0024436E" w:rsidRPr="0024436E">
        <w:rPr>
          <w:rFonts w:cs="Arial"/>
          <w:i/>
          <w:iCs/>
          <w:sz w:val="20"/>
        </w:rPr>
        <w:t>io (</w:t>
      </w:r>
      <w:r w:rsidR="00EE1E74" w:rsidRPr="0024436E">
        <w:rPr>
          <w:rFonts w:cs="Arial"/>
          <w:i/>
          <w:iCs/>
          <w:sz w:val="20"/>
        </w:rPr>
        <w:t>2Mac 8, 20</w:t>
      </w:r>
      <w:r w:rsidR="0024436E" w:rsidRPr="0024436E">
        <w:rPr>
          <w:rFonts w:cs="Arial"/>
          <w:i/>
          <w:iCs/>
          <w:sz w:val="20"/>
        </w:rPr>
        <w:t xml:space="preserve">). </w:t>
      </w:r>
    </w:p>
    <w:p w14:paraId="69BBD130" w14:textId="77777777" w:rsidR="00EE1E74" w:rsidRPr="0024436E" w:rsidRDefault="007F001B" w:rsidP="0024436E">
      <w:pPr>
        <w:pStyle w:val="Corpotesto"/>
        <w:rPr>
          <w:rFonts w:cs="Arial"/>
          <w:i/>
          <w:iCs/>
          <w:sz w:val="20"/>
        </w:rPr>
      </w:pPr>
      <w:r w:rsidRPr="0024436E">
        <w:rPr>
          <w:rFonts w:cs="Arial"/>
          <w:i/>
          <w:iCs/>
          <w:sz w:val="20"/>
        </w:rPr>
        <w:t>Quale interesse ne viene all'Onnipotente che tu sia giusto o che vantaggio ha, se tieni una condotta integra?</w:t>
      </w:r>
      <w:r w:rsidR="0024436E" w:rsidRPr="0024436E">
        <w:rPr>
          <w:rFonts w:cs="Arial"/>
          <w:i/>
          <w:iCs/>
          <w:sz w:val="20"/>
        </w:rPr>
        <w:t xml:space="preserve"> (</w:t>
      </w:r>
      <w:r w:rsidR="00EE1E74" w:rsidRPr="0024436E">
        <w:rPr>
          <w:rFonts w:cs="Arial"/>
          <w:i/>
          <w:iCs/>
          <w:sz w:val="20"/>
        </w:rPr>
        <w:t>Gb 22, 3</w:t>
      </w:r>
      <w:r w:rsidR="0024436E" w:rsidRPr="0024436E">
        <w:rPr>
          <w:rFonts w:cs="Arial"/>
          <w:i/>
          <w:iCs/>
          <w:sz w:val="20"/>
        </w:rPr>
        <w:t xml:space="preserve">). </w:t>
      </w:r>
      <w:r w:rsidRPr="0024436E">
        <w:rPr>
          <w:rFonts w:cs="Arial"/>
          <w:i/>
          <w:iCs/>
          <w:sz w:val="20"/>
        </w:rPr>
        <w:t>Su, riconcìliati con lui e tornerai felice, ne riceverai un gran vantagg</w:t>
      </w:r>
      <w:r w:rsidR="0024436E" w:rsidRPr="0024436E">
        <w:rPr>
          <w:rFonts w:cs="Arial"/>
          <w:i/>
          <w:iCs/>
          <w:sz w:val="20"/>
        </w:rPr>
        <w:t>io (</w:t>
      </w:r>
      <w:r w:rsidR="00EE1E74" w:rsidRPr="0024436E">
        <w:rPr>
          <w:rFonts w:cs="Arial"/>
          <w:i/>
          <w:iCs/>
          <w:sz w:val="20"/>
        </w:rPr>
        <w:t>Gb 22, 21</w:t>
      </w:r>
      <w:r w:rsidR="0024436E" w:rsidRPr="0024436E">
        <w:rPr>
          <w:rFonts w:cs="Arial"/>
          <w:i/>
          <w:iCs/>
          <w:sz w:val="20"/>
        </w:rPr>
        <w:t xml:space="preserve">). </w:t>
      </w:r>
      <w:r w:rsidRPr="0024436E">
        <w:rPr>
          <w:rFonts w:cs="Arial"/>
          <w:i/>
          <w:iCs/>
          <w:sz w:val="20"/>
        </w:rPr>
        <w:t>Quale vantaggio dalla mia morte, dalla mia discesa nella tomba? Ti potrà forse lodare la polvere e proclamare la tua fedeltà?</w:t>
      </w:r>
      <w:r w:rsidR="0024436E" w:rsidRPr="0024436E">
        <w:rPr>
          <w:rFonts w:cs="Arial"/>
          <w:i/>
          <w:iCs/>
          <w:sz w:val="20"/>
        </w:rPr>
        <w:t xml:space="preserve"> (</w:t>
      </w:r>
      <w:r w:rsidR="00EE1E74" w:rsidRPr="0024436E">
        <w:rPr>
          <w:rFonts w:cs="Arial"/>
          <w:i/>
          <w:iCs/>
          <w:sz w:val="20"/>
        </w:rPr>
        <w:t>Sal 29, 10</w:t>
      </w:r>
      <w:r w:rsidR="0024436E" w:rsidRPr="0024436E">
        <w:rPr>
          <w:rFonts w:cs="Arial"/>
          <w:i/>
          <w:iCs/>
          <w:sz w:val="20"/>
        </w:rPr>
        <w:t xml:space="preserve">). </w:t>
      </w:r>
      <w:r w:rsidRPr="0024436E">
        <w:rPr>
          <w:rFonts w:cs="Arial"/>
          <w:i/>
          <w:iCs/>
          <w:sz w:val="20"/>
        </w:rPr>
        <w:t>Se sei sapiente, lo sei a tuo vantaggio, se sei beffar</w:t>
      </w:r>
      <w:r w:rsidR="0024436E" w:rsidRPr="0024436E">
        <w:rPr>
          <w:rFonts w:cs="Arial"/>
          <w:i/>
          <w:iCs/>
          <w:sz w:val="20"/>
        </w:rPr>
        <w:t>do, tu solo ne porterai la pena (</w:t>
      </w:r>
      <w:r w:rsidR="00EE1E74" w:rsidRPr="0024436E">
        <w:rPr>
          <w:rFonts w:cs="Arial"/>
          <w:i/>
          <w:iCs/>
          <w:sz w:val="20"/>
        </w:rPr>
        <w:t>Pr 9, 12</w:t>
      </w:r>
      <w:r w:rsidR="0024436E" w:rsidRPr="0024436E">
        <w:rPr>
          <w:rFonts w:cs="Arial"/>
          <w:i/>
          <w:iCs/>
          <w:sz w:val="20"/>
        </w:rPr>
        <w:t xml:space="preserve">). </w:t>
      </w:r>
      <w:r w:rsidRPr="0024436E">
        <w:rPr>
          <w:rFonts w:cs="Arial"/>
          <w:i/>
          <w:iCs/>
          <w:sz w:val="20"/>
        </w:rPr>
        <w:t>In ogni fatica c'è un vantaggio, ma la</w:t>
      </w:r>
      <w:r w:rsidR="0024436E" w:rsidRPr="0024436E">
        <w:rPr>
          <w:rFonts w:cs="Arial"/>
          <w:i/>
          <w:iCs/>
          <w:sz w:val="20"/>
        </w:rPr>
        <w:t xml:space="preserve"> loquacità produce solo miseria (</w:t>
      </w:r>
      <w:r w:rsidR="00EE1E74" w:rsidRPr="0024436E">
        <w:rPr>
          <w:rFonts w:cs="Arial"/>
          <w:i/>
          <w:iCs/>
          <w:sz w:val="20"/>
        </w:rPr>
        <w:t>Pr 14, 23</w:t>
      </w:r>
      <w:r w:rsidR="0024436E" w:rsidRPr="0024436E">
        <w:rPr>
          <w:rFonts w:cs="Arial"/>
          <w:i/>
          <w:iCs/>
          <w:sz w:val="20"/>
        </w:rPr>
        <w:t xml:space="preserve">). </w:t>
      </w:r>
    </w:p>
    <w:p w14:paraId="6554FD4B" w14:textId="77777777" w:rsidR="00EE1E74" w:rsidRPr="0024436E" w:rsidRDefault="007F001B" w:rsidP="0024436E">
      <w:pPr>
        <w:pStyle w:val="Corpotesto"/>
        <w:rPr>
          <w:rFonts w:cs="Arial"/>
          <w:i/>
          <w:iCs/>
          <w:sz w:val="20"/>
        </w:rPr>
      </w:pPr>
      <w:r w:rsidRPr="0024436E">
        <w:rPr>
          <w:rFonts w:cs="Arial"/>
          <w:i/>
          <w:iCs/>
          <w:sz w:val="20"/>
        </w:rPr>
        <w:t>Ho considerato tutte le opere fatte dalle mie mani e tutta la fatica che avevo durato a farle: ecco, tutto mi è apparso vanità e un inseguire il vento: non c'è alcun vantagg</w:t>
      </w:r>
      <w:r w:rsidR="0024436E" w:rsidRPr="0024436E">
        <w:rPr>
          <w:rFonts w:cs="Arial"/>
          <w:i/>
          <w:iCs/>
          <w:sz w:val="20"/>
        </w:rPr>
        <w:t>io sotto il sole (</w:t>
      </w:r>
      <w:r w:rsidR="00EE1E74" w:rsidRPr="0024436E">
        <w:rPr>
          <w:rFonts w:cs="Arial"/>
          <w:i/>
          <w:iCs/>
          <w:sz w:val="20"/>
        </w:rPr>
        <w:t>Qo 2, 11</w:t>
      </w:r>
      <w:r w:rsidR="0024436E" w:rsidRPr="0024436E">
        <w:rPr>
          <w:rFonts w:cs="Arial"/>
          <w:i/>
          <w:iCs/>
          <w:sz w:val="20"/>
        </w:rPr>
        <w:t xml:space="preserve">). </w:t>
      </w:r>
      <w:r w:rsidRPr="0024436E">
        <w:rPr>
          <w:rFonts w:cs="Arial"/>
          <w:i/>
          <w:iCs/>
          <w:sz w:val="20"/>
        </w:rPr>
        <w:t>Mi sono accorto che il vantaggio della sapienza sulla stoltezza è il vantagg</w:t>
      </w:r>
      <w:r w:rsidR="0024436E" w:rsidRPr="0024436E">
        <w:rPr>
          <w:rFonts w:cs="Arial"/>
          <w:i/>
          <w:iCs/>
          <w:sz w:val="20"/>
        </w:rPr>
        <w:t>io della luce sulle tenebre (</w:t>
      </w:r>
      <w:r w:rsidR="00EE1E74" w:rsidRPr="0024436E">
        <w:rPr>
          <w:rFonts w:cs="Arial"/>
          <w:i/>
          <w:iCs/>
          <w:sz w:val="20"/>
        </w:rPr>
        <w:t>Qo 2, 13</w:t>
      </w:r>
      <w:r w:rsidR="0024436E" w:rsidRPr="0024436E">
        <w:rPr>
          <w:rFonts w:cs="Arial"/>
          <w:i/>
          <w:iCs/>
          <w:sz w:val="20"/>
        </w:rPr>
        <w:t xml:space="preserve">). </w:t>
      </w:r>
      <w:r w:rsidRPr="0024436E">
        <w:rPr>
          <w:rFonts w:cs="Arial"/>
          <w:i/>
          <w:iCs/>
          <w:sz w:val="20"/>
        </w:rPr>
        <w:t>Allora ho pensato: "Anche a me toccherà la sorte dello stolto! Allora perché ho cercato d'esser saggio? Dov'è il vantaggio?". E ho co</w:t>
      </w:r>
      <w:r w:rsidR="0024436E" w:rsidRPr="0024436E">
        <w:rPr>
          <w:rFonts w:cs="Arial"/>
          <w:i/>
          <w:iCs/>
          <w:sz w:val="20"/>
        </w:rPr>
        <w:t>ncluso: "Anche questo è vanità" (</w:t>
      </w:r>
      <w:r w:rsidR="00EE1E74" w:rsidRPr="0024436E">
        <w:rPr>
          <w:rFonts w:cs="Arial"/>
          <w:i/>
          <w:iCs/>
          <w:sz w:val="20"/>
        </w:rPr>
        <w:t>Qo 2, 15</w:t>
      </w:r>
      <w:r w:rsidR="0024436E" w:rsidRPr="0024436E">
        <w:rPr>
          <w:rFonts w:cs="Arial"/>
          <w:i/>
          <w:iCs/>
          <w:sz w:val="20"/>
        </w:rPr>
        <w:t xml:space="preserve">). </w:t>
      </w:r>
      <w:r w:rsidRPr="0024436E">
        <w:rPr>
          <w:rFonts w:cs="Arial"/>
          <w:i/>
          <w:iCs/>
          <w:sz w:val="20"/>
        </w:rPr>
        <w:t>Che vantaggio ha chi si dá da fare con fatica?</w:t>
      </w:r>
      <w:r w:rsidR="0024436E" w:rsidRPr="0024436E">
        <w:rPr>
          <w:rFonts w:cs="Arial"/>
          <w:i/>
          <w:iCs/>
          <w:sz w:val="20"/>
        </w:rPr>
        <w:t xml:space="preserve"> (</w:t>
      </w:r>
      <w:r w:rsidR="00EE1E74" w:rsidRPr="0024436E">
        <w:rPr>
          <w:rFonts w:cs="Arial"/>
          <w:i/>
          <w:iCs/>
          <w:sz w:val="20"/>
        </w:rPr>
        <w:t>Qo 3, 9</w:t>
      </w:r>
      <w:r w:rsidR="0024436E" w:rsidRPr="0024436E">
        <w:rPr>
          <w:rFonts w:cs="Arial"/>
          <w:i/>
          <w:iCs/>
          <w:sz w:val="20"/>
        </w:rPr>
        <w:t xml:space="preserve">). </w:t>
      </w:r>
      <w:r w:rsidRPr="0024436E">
        <w:rPr>
          <w:rFonts w:cs="Arial"/>
          <w:i/>
          <w:iCs/>
          <w:sz w:val="20"/>
        </w:rPr>
        <w:t>Con il crescere dei beni i parassiti aumentano e qual vantaggio ne riceve il padrone, se non di vederli con gli occhi?</w:t>
      </w:r>
      <w:r w:rsidR="0024436E" w:rsidRPr="0024436E">
        <w:rPr>
          <w:rFonts w:cs="Arial"/>
          <w:i/>
          <w:iCs/>
          <w:sz w:val="20"/>
        </w:rPr>
        <w:t xml:space="preserve"> (</w:t>
      </w:r>
      <w:r w:rsidR="00EE1E74" w:rsidRPr="0024436E">
        <w:rPr>
          <w:rFonts w:cs="Arial"/>
          <w:i/>
          <w:iCs/>
          <w:sz w:val="20"/>
        </w:rPr>
        <w:t>Qo 5, 10</w:t>
      </w:r>
      <w:r w:rsidR="0024436E" w:rsidRPr="0024436E">
        <w:rPr>
          <w:rFonts w:cs="Arial"/>
          <w:i/>
          <w:iCs/>
          <w:sz w:val="20"/>
        </w:rPr>
        <w:t xml:space="preserve">). </w:t>
      </w:r>
      <w:r w:rsidRPr="0024436E">
        <w:rPr>
          <w:rFonts w:cs="Arial"/>
          <w:i/>
          <w:iCs/>
          <w:sz w:val="20"/>
        </w:rPr>
        <w:t>Anche questo è un brutto malanno: che se ne vada proprio come è venuto. Qual vantaggio ricava dall'aver gettato le sue fatiche al vento?</w:t>
      </w:r>
      <w:r w:rsidR="0024436E" w:rsidRPr="0024436E">
        <w:rPr>
          <w:rFonts w:cs="Arial"/>
          <w:i/>
          <w:iCs/>
          <w:sz w:val="20"/>
        </w:rPr>
        <w:t xml:space="preserve"> (</w:t>
      </w:r>
      <w:r w:rsidR="00EE1E74" w:rsidRPr="0024436E">
        <w:rPr>
          <w:rFonts w:cs="Arial"/>
          <w:i/>
          <w:iCs/>
          <w:sz w:val="20"/>
        </w:rPr>
        <w:t>Qo 5, 15</w:t>
      </w:r>
      <w:r w:rsidR="0024436E" w:rsidRPr="0024436E">
        <w:rPr>
          <w:rFonts w:cs="Arial"/>
          <w:i/>
          <w:iCs/>
          <w:sz w:val="20"/>
        </w:rPr>
        <w:t xml:space="preserve">). </w:t>
      </w:r>
    </w:p>
    <w:p w14:paraId="088624CE" w14:textId="77777777" w:rsidR="00EE1E74" w:rsidRPr="0024436E" w:rsidRDefault="007F001B" w:rsidP="0024436E">
      <w:pPr>
        <w:pStyle w:val="Corpotesto"/>
        <w:rPr>
          <w:rFonts w:cs="Arial"/>
          <w:i/>
          <w:iCs/>
          <w:sz w:val="20"/>
        </w:rPr>
      </w:pPr>
      <w:r w:rsidRPr="0024436E">
        <w:rPr>
          <w:rFonts w:cs="Arial"/>
          <w:i/>
          <w:iCs/>
          <w:sz w:val="20"/>
        </w:rPr>
        <w:t>Quale vantaggio ha il saggio sullo stolto? Quale il vantaggio del povero che sa comportarsi bene di fronte ai viventi?</w:t>
      </w:r>
      <w:r w:rsidR="0024436E" w:rsidRPr="0024436E">
        <w:rPr>
          <w:rFonts w:cs="Arial"/>
          <w:i/>
          <w:iCs/>
          <w:sz w:val="20"/>
        </w:rPr>
        <w:t xml:space="preserve"> (</w:t>
      </w:r>
      <w:r w:rsidR="00EE1E74" w:rsidRPr="0024436E">
        <w:rPr>
          <w:rFonts w:cs="Arial"/>
          <w:i/>
          <w:iCs/>
          <w:sz w:val="20"/>
        </w:rPr>
        <w:t>Qo 6, 8</w:t>
      </w:r>
      <w:r w:rsidR="0024436E" w:rsidRPr="0024436E">
        <w:rPr>
          <w:rFonts w:cs="Arial"/>
          <w:i/>
          <w:iCs/>
          <w:sz w:val="20"/>
        </w:rPr>
        <w:t xml:space="preserve">). </w:t>
      </w:r>
      <w:r w:rsidRPr="0024436E">
        <w:rPr>
          <w:rFonts w:cs="Arial"/>
          <w:i/>
          <w:iCs/>
          <w:sz w:val="20"/>
        </w:rPr>
        <w:t>Le molte parole aumentano la delusione e quale vantaggio v'è per l'uomo?</w:t>
      </w:r>
      <w:r w:rsidR="0024436E" w:rsidRPr="0024436E">
        <w:rPr>
          <w:rFonts w:cs="Arial"/>
          <w:i/>
          <w:iCs/>
          <w:sz w:val="20"/>
        </w:rPr>
        <w:t xml:space="preserve"> (</w:t>
      </w:r>
      <w:r w:rsidR="00EE1E74" w:rsidRPr="0024436E">
        <w:rPr>
          <w:rFonts w:cs="Arial"/>
          <w:i/>
          <w:iCs/>
          <w:sz w:val="20"/>
        </w:rPr>
        <w:t>Qo 6, 11</w:t>
      </w:r>
      <w:r w:rsidR="0024436E" w:rsidRPr="0024436E">
        <w:rPr>
          <w:rFonts w:cs="Arial"/>
          <w:i/>
          <w:iCs/>
          <w:sz w:val="20"/>
        </w:rPr>
        <w:t xml:space="preserve">). </w:t>
      </w:r>
      <w:r w:rsidRPr="0024436E">
        <w:rPr>
          <w:rFonts w:cs="Arial"/>
          <w:i/>
          <w:iCs/>
          <w:sz w:val="20"/>
        </w:rPr>
        <w:t>C'è una generosità, che non ti arreca vantaggi e c'è una</w:t>
      </w:r>
      <w:r w:rsidR="0024436E" w:rsidRPr="0024436E">
        <w:rPr>
          <w:rFonts w:cs="Arial"/>
          <w:i/>
          <w:iCs/>
          <w:sz w:val="20"/>
        </w:rPr>
        <w:t xml:space="preserve"> generosità che rende il doppio (</w:t>
      </w:r>
      <w:r w:rsidR="00EE1E74" w:rsidRPr="0024436E">
        <w:rPr>
          <w:rFonts w:cs="Arial"/>
          <w:i/>
          <w:iCs/>
          <w:sz w:val="20"/>
        </w:rPr>
        <w:t>Sir 20, 10</w:t>
      </w:r>
      <w:r w:rsidR="0024436E" w:rsidRPr="0024436E">
        <w:rPr>
          <w:rFonts w:cs="Arial"/>
          <w:i/>
          <w:iCs/>
          <w:sz w:val="20"/>
        </w:rPr>
        <w:t xml:space="preserve">). </w:t>
      </w:r>
      <w:r w:rsidRPr="0024436E">
        <w:rPr>
          <w:rFonts w:cs="Arial"/>
          <w:i/>
          <w:iCs/>
          <w:sz w:val="20"/>
        </w:rPr>
        <w:t>Chi corregge il proprio figlio ne trarrà vantaggio e se ne potr</w:t>
      </w:r>
      <w:r w:rsidR="0024436E" w:rsidRPr="0024436E">
        <w:rPr>
          <w:rFonts w:cs="Arial"/>
          <w:i/>
          <w:iCs/>
          <w:sz w:val="20"/>
        </w:rPr>
        <w:t>à vantare con i suoi conoscenti (</w:t>
      </w:r>
      <w:r w:rsidR="00EE1E74" w:rsidRPr="0024436E">
        <w:rPr>
          <w:rFonts w:cs="Arial"/>
          <w:i/>
          <w:iCs/>
          <w:sz w:val="20"/>
        </w:rPr>
        <w:t>Sir 30, 2</w:t>
      </w:r>
      <w:r w:rsidR="0024436E" w:rsidRPr="0024436E">
        <w:rPr>
          <w:rFonts w:cs="Arial"/>
          <w:i/>
          <w:iCs/>
          <w:sz w:val="20"/>
        </w:rPr>
        <w:t xml:space="preserve">). </w:t>
      </w:r>
    </w:p>
    <w:p w14:paraId="1D3E9E4C" w14:textId="77777777" w:rsidR="00EE1E74" w:rsidRPr="0024436E" w:rsidRDefault="007F001B" w:rsidP="0024436E">
      <w:pPr>
        <w:pStyle w:val="Corpotesto"/>
        <w:rPr>
          <w:rFonts w:cs="Arial"/>
          <w:i/>
          <w:iCs/>
          <w:sz w:val="20"/>
        </w:rPr>
      </w:pPr>
      <w:r w:rsidRPr="0024436E">
        <w:rPr>
          <w:rFonts w:cs="Arial"/>
          <w:i/>
          <w:iCs/>
          <w:sz w:val="20"/>
        </w:rPr>
        <w:t>Uno edifica, l'altro abbatte: che vantaggio se ne ricava oltre la fatica?</w:t>
      </w:r>
      <w:r w:rsidR="0024436E" w:rsidRPr="0024436E">
        <w:rPr>
          <w:rFonts w:cs="Arial"/>
          <w:i/>
          <w:iCs/>
          <w:sz w:val="20"/>
        </w:rPr>
        <w:t xml:space="preserve"> (</w:t>
      </w:r>
      <w:r w:rsidR="00EE1E74" w:rsidRPr="0024436E">
        <w:rPr>
          <w:rFonts w:cs="Arial"/>
          <w:i/>
          <w:iCs/>
          <w:sz w:val="20"/>
        </w:rPr>
        <w:t>Sir 34, 23</w:t>
      </w:r>
      <w:r w:rsidR="0024436E" w:rsidRPr="0024436E">
        <w:rPr>
          <w:rFonts w:cs="Arial"/>
          <w:i/>
          <w:iCs/>
          <w:sz w:val="20"/>
        </w:rPr>
        <w:t xml:space="preserve">). </w:t>
      </w:r>
      <w:r w:rsidRPr="0024436E">
        <w:rPr>
          <w:rFonts w:cs="Arial"/>
          <w:i/>
          <w:iCs/>
          <w:sz w:val="20"/>
        </w:rPr>
        <w:t>Ogni consigliere suggerisce consigli, ma c'è chi consiglia a proprio vantagg</w:t>
      </w:r>
      <w:r w:rsidR="0024436E" w:rsidRPr="0024436E">
        <w:rPr>
          <w:rFonts w:cs="Arial"/>
          <w:i/>
          <w:iCs/>
          <w:sz w:val="20"/>
        </w:rPr>
        <w:t>io (</w:t>
      </w:r>
      <w:r w:rsidR="00EE1E74" w:rsidRPr="0024436E">
        <w:rPr>
          <w:rFonts w:cs="Arial"/>
          <w:i/>
          <w:iCs/>
          <w:sz w:val="20"/>
        </w:rPr>
        <w:t>Sir 37, 7</w:t>
      </w:r>
      <w:r w:rsidR="0024436E" w:rsidRPr="0024436E">
        <w:rPr>
          <w:rFonts w:cs="Arial"/>
          <w:i/>
          <w:iCs/>
          <w:sz w:val="20"/>
        </w:rPr>
        <w:t xml:space="preserve">). </w:t>
      </w:r>
      <w:r w:rsidR="00BA4D32" w:rsidRPr="0024436E">
        <w:rPr>
          <w:rFonts w:cs="Arial"/>
          <w:i/>
          <w:iCs/>
          <w:sz w:val="20"/>
        </w:rPr>
        <w:t xml:space="preserve">Tutti </w:t>
      </w:r>
      <w:r w:rsidRPr="0024436E">
        <w:rPr>
          <w:rFonts w:cs="Arial"/>
          <w:i/>
          <w:iCs/>
          <w:sz w:val="20"/>
        </w:rPr>
        <w:t>saran delusi di un popolo che non gioverà loro, che non porterà né aiuto né vantaggio ma solo confusione e</w:t>
      </w:r>
      <w:r w:rsidR="0024436E" w:rsidRPr="0024436E">
        <w:rPr>
          <w:rFonts w:cs="Arial"/>
          <w:i/>
          <w:iCs/>
          <w:sz w:val="20"/>
        </w:rPr>
        <w:t xml:space="preserve"> ignominia (</w:t>
      </w:r>
      <w:r w:rsidR="00EE1E74" w:rsidRPr="0024436E">
        <w:rPr>
          <w:rFonts w:cs="Arial"/>
          <w:i/>
          <w:iCs/>
          <w:sz w:val="20"/>
        </w:rPr>
        <w:t>Is 30, 5</w:t>
      </w:r>
      <w:r w:rsidR="0024436E" w:rsidRPr="0024436E">
        <w:rPr>
          <w:rFonts w:cs="Arial"/>
          <w:i/>
          <w:iCs/>
          <w:sz w:val="20"/>
        </w:rPr>
        <w:t xml:space="preserve">). </w:t>
      </w:r>
      <w:r w:rsidR="00BA4D32" w:rsidRPr="0024436E">
        <w:rPr>
          <w:rFonts w:cs="Arial"/>
          <w:i/>
          <w:iCs/>
          <w:sz w:val="20"/>
        </w:rPr>
        <w:t>Chi fabbrica un dio e fonde un idolo senza cercarne un vantaggio?</w:t>
      </w:r>
      <w:r w:rsidR="0024436E" w:rsidRPr="0024436E">
        <w:rPr>
          <w:rFonts w:cs="Arial"/>
          <w:i/>
          <w:iCs/>
          <w:sz w:val="20"/>
        </w:rPr>
        <w:t xml:space="preserve"> (</w:t>
      </w:r>
      <w:r w:rsidR="00EE1E74" w:rsidRPr="0024436E">
        <w:rPr>
          <w:rFonts w:cs="Arial"/>
          <w:i/>
          <w:iCs/>
          <w:sz w:val="20"/>
        </w:rPr>
        <w:t>Is 44, 10</w:t>
      </w:r>
      <w:r w:rsidR="0024436E" w:rsidRPr="0024436E">
        <w:rPr>
          <w:rFonts w:cs="Arial"/>
          <w:i/>
          <w:iCs/>
          <w:sz w:val="20"/>
        </w:rPr>
        <w:t xml:space="preserve">). </w:t>
      </w:r>
      <w:r w:rsidR="00BA4D32" w:rsidRPr="0024436E">
        <w:rPr>
          <w:rFonts w:cs="Arial"/>
          <w:i/>
          <w:iCs/>
          <w:sz w:val="20"/>
        </w:rPr>
        <w:t>Io divulgherò la tua giustizia e le tue opere, che non ti saranno di vantagg</w:t>
      </w:r>
      <w:r w:rsidR="0024436E" w:rsidRPr="0024436E">
        <w:rPr>
          <w:rFonts w:cs="Arial"/>
          <w:i/>
          <w:iCs/>
          <w:sz w:val="20"/>
        </w:rPr>
        <w:t>io (</w:t>
      </w:r>
      <w:r w:rsidR="00EE1E74" w:rsidRPr="0024436E">
        <w:rPr>
          <w:rFonts w:cs="Arial"/>
          <w:i/>
          <w:iCs/>
          <w:sz w:val="20"/>
        </w:rPr>
        <w:t>Is 57, 12</w:t>
      </w:r>
      <w:r w:rsidR="0024436E" w:rsidRPr="0024436E">
        <w:rPr>
          <w:rFonts w:cs="Arial"/>
          <w:i/>
          <w:iCs/>
          <w:sz w:val="20"/>
        </w:rPr>
        <w:t xml:space="preserve">). </w:t>
      </w:r>
      <w:r w:rsidR="00BA4D32" w:rsidRPr="0024436E">
        <w:rPr>
          <w:rFonts w:cs="Arial"/>
          <w:i/>
          <w:iCs/>
          <w:sz w:val="20"/>
        </w:rPr>
        <w:t>Anche di là tornerai con le mani sul capo, perché il Signore ha rigettato coloro nei quali confidavi; da loro non avrai alcun vantagg</w:t>
      </w:r>
      <w:r w:rsidR="0024436E" w:rsidRPr="0024436E">
        <w:rPr>
          <w:rFonts w:cs="Arial"/>
          <w:i/>
          <w:iCs/>
          <w:sz w:val="20"/>
        </w:rPr>
        <w:t>io (</w:t>
      </w:r>
      <w:r w:rsidR="00EE1E74" w:rsidRPr="0024436E">
        <w:rPr>
          <w:rFonts w:cs="Arial"/>
          <w:i/>
          <w:iCs/>
          <w:sz w:val="20"/>
        </w:rPr>
        <w:t>Ger 2, 37</w:t>
      </w:r>
      <w:r w:rsidR="0024436E" w:rsidRPr="0024436E">
        <w:rPr>
          <w:rFonts w:cs="Arial"/>
          <w:i/>
          <w:iCs/>
          <w:sz w:val="20"/>
        </w:rPr>
        <w:t xml:space="preserve">). </w:t>
      </w:r>
    </w:p>
    <w:p w14:paraId="064B8A93" w14:textId="77777777" w:rsidR="00EE1E74" w:rsidRPr="0024436E" w:rsidRDefault="00BA4D32" w:rsidP="0024436E">
      <w:pPr>
        <w:pStyle w:val="Corpotesto"/>
        <w:rPr>
          <w:rFonts w:cs="Arial"/>
          <w:i/>
          <w:iCs/>
          <w:sz w:val="20"/>
        </w:rPr>
      </w:pPr>
      <w:r w:rsidRPr="0024436E">
        <w:rPr>
          <w:rFonts w:cs="Arial"/>
          <w:i/>
          <w:iCs/>
          <w:sz w:val="20"/>
        </w:rPr>
        <w:t>Essi hanno seminato grano e mietuto spine, si sono stancati senz'alcun vantaggio; restano confusi per il loro raccolto a caus</w:t>
      </w:r>
      <w:r w:rsidR="0024436E" w:rsidRPr="0024436E">
        <w:rPr>
          <w:rFonts w:cs="Arial"/>
          <w:i/>
          <w:iCs/>
          <w:sz w:val="20"/>
        </w:rPr>
        <w:t>a dell'ira ardente del Signore" (</w:t>
      </w:r>
      <w:r w:rsidR="00EE1E74" w:rsidRPr="0024436E">
        <w:rPr>
          <w:rFonts w:cs="Arial"/>
          <w:i/>
          <w:iCs/>
          <w:sz w:val="20"/>
        </w:rPr>
        <w:t>Ger 12, 13</w:t>
      </w:r>
      <w:r w:rsidR="0024436E" w:rsidRPr="0024436E">
        <w:rPr>
          <w:rFonts w:cs="Arial"/>
          <w:i/>
          <w:iCs/>
          <w:sz w:val="20"/>
        </w:rPr>
        <w:t xml:space="preserve">). </w:t>
      </w:r>
      <w:r w:rsidRPr="0024436E">
        <w:rPr>
          <w:rFonts w:cs="Arial"/>
          <w:i/>
          <w:iCs/>
          <w:sz w:val="20"/>
        </w:rPr>
        <w:t>"Intercedi per noi presso il Signore perché Nabucodònosor re di Babilonia ci muove guerra; forse il Signore compirà a nostro vantaggio qualcuno dei suoi tanti prodigi, cos</w:t>
      </w:r>
      <w:r w:rsidR="0024436E" w:rsidRPr="0024436E">
        <w:rPr>
          <w:rFonts w:cs="Arial"/>
          <w:i/>
          <w:iCs/>
          <w:sz w:val="20"/>
        </w:rPr>
        <w:t>ì che egli si allontani da noi" (</w:t>
      </w:r>
      <w:r w:rsidR="00EE1E74" w:rsidRPr="0024436E">
        <w:rPr>
          <w:rFonts w:cs="Arial"/>
          <w:i/>
          <w:iCs/>
          <w:sz w:val="20"/>
        </w:rPr>
        <w:t>Ger 21, 2</w:t>
      </w:r>
      <w:r w:rsidR="0024436E" w:rsidRPr="0024436E">
        <w:rPr>
          <w:rFonts w:cs="Arial"/>
          <w:i/>
          <w:iCs/>
          <w:sz w:val="20"/>
        </w:rPr>
        <w:t xml:space="preserve">). </w:t>
      </w:r>
      <w:r w:rsidRPr="0024436E">
        <w:rPr>
          <w:rFonts w:cs="Arial"/>
          <w:i/>
          <w:iCs/>
          <w:sz w:val="20"/>
        </w:rPr>
        <w:t>Avete affermato: "</w:t>
      </w:r>
      <w:r w:rsidR="0024436E" w:rsidRPr="0024436E">
        <w:rPr>
          <w:rFonts w:cs="Arial"/>
          <w:i/>
          <w:iCs/>
          <w:sz w:val="20"/>
        </w:rPr>
        <w:t>E inutile</w:t>
      </w:r>
      <w:r w:rsidRPr="0024436E">
        <w:rPr>
          <w:rFonts w:cs="Arial"/>
          <w:i/>
          <w:iCs/>
          <w:sz w:val="20"/>
        </w:rPr>
        <w:t xml:space="preserve"> servire Dio: che vantaggio abbiamo ricevuto dall'aver osservato i suoi comandamenti o dall'aver camminato in lutto davanti al Signore degli Eserciti?</w:t>
      </w:r>
      <w:r w:rsidR="0024436E" w:rsidRPr="0024436E">
        <w:rPr>
          <w:rFonts w:cs="Arial"/>
          <w:i/>
          <w:iCs/>
          <w:sz w:val="20"/>
        </w:rPr>
        <w:t xml:space="preserve"> (</w:t>
      </w:r>
      <w:r w:rsidR="00EE1E74" w:rsidRPr="0024436E">
        <w:rPr>
          <w:rFonts w:cs="Arial"/>
          <w:i/>
          <w:iCs/>
          <w:sz w:val="20"/>
        </w:rPr>
        <w:t>Ml 3, 14</w:t>
      </w:r>
      <w:r w:rsidR="0024436E" w:rsidRPr="0024436E">
        <w:rPr>
          <w:rFonts w:cs="Arial"/>
          <w:i/>
          <w:iCs/>
          <w:sz w:val="20"/>
        </w:rPr>
        <w:t xml:space="preserve">). </w:t>
      </w:r>
      <w:r w:rsidRPr="0024436E">
        <w:rPr>
          <w:rFonts w:cs="Arial"/>
          <w:i/>
          <w:iCs/>
          <w:sz w:val="20"/>
        </w:rPr>
        <w:t>Qual vantaggio infatti avrà l'uomo se guadagnerà il mondo intero, e poi perderà la propria anima? O che cosa l'uomo potrà dare in cambio della propria anima?</w:t>
      </w:r>
      <w:r w:rsidR="0024436E" w:rsidRPr="0024436E">
        <w:rPr>
          <w:rFonts w:cs="Arial"/>
          <w:i/>
          <w:iCs/>
          <w:sz w:val="20"/>
        </w:rPr>
        <w:t xml:space="preserve"> (</w:t>
      </w:r>
      <w:r w:rsidR="00EE1E74" w:rsidRPr="0024436E">
        <w:rPr>
          <w:rFonts w:cs="Arial"/>
          <w:i/>
          <w:iCs/>
          <w:sz w:val="20"/>
        </w:rPr>
        <w:t>Mt 16, 26</w:t>
      </w:r>
      <w:r w:rsidR="0024436E" w:rsidRPr="0024436E">
        <w:rPr>
          <w:rFonts w:cs="Arial"/>
          <w:i/>
          <w:iCs/>
          <w:sz w:val="20"/>
        </w:rPr>
        <w:t xml:space="preserve">). </w:t>
      </w:r>
    </w:p>
    <w:p w14:paraId="1B0FEF63" w14:textId="77777777" w:rsidR="00EE1E74" w:rsidRPr="0024436E" w:rsidRDefault="00BA4D32" w:rsidP="0024436E">
      <w:pPr>
        <w:pStyle w:val="Corpotesto"/>
        <w:rPr>
          <w:rFonts w:cs="Arial"/>
          <w:i/>
          <w:iCs/>
          <w:sz w:val="20"/>
        </w:rPr>
      </w:pPr>
      <w:r w:rsidRPr="0024436E">
        <w:rPr>
          <w:rFonts w:cs="Arial"/>
          <w:i/>
          <w:iCs/>
          <w:sz w:val="20"/>
        </w:rPr>
        <w:t>E aveva molto sofferto per opera di molti medici, spendendo tutti i suoi averi senza nessun vantagg</w:t>
      </w:r>
      <w:r w:rsidR="0024436E" w:rsidRPr="0024436E">
        <w:rPr>
          <w:rFonts w:cs="Arial"/>
          <w:i/>
          <w:iCs/>
          <w:sz w:val="20"/>
        </w:rPr>
        <w:t>io, anzi peggiorando (</w:t>
      </w:r>
      <w:r w:rsidR="00EE1E74" w:rsidRPr="0024436E">
        <w:rPr>
          <w:rFonts w:cs="Arial"/>
          <w:i/>
          <w:iCs/>
          <w:sz w:val="20"/>
        </w:rPr>
        <w:t>Mc 5, 26</w:t>
      </w:r>
      <w:r w:rsidR="0024436E" w:rsidRPr="0024436E">
        <w:rPr>
          <w:rFonts w:cs="Arial"/>
          <w:i/>
          <w:iCs/>
          <w:sz w:val="20"/>
        </w:rPr>
        <w:t xml:space="preserve">). </w:t>
      </w:r>
      <w:r w:rsidRPr="0024436E">
        <w:rPr>
          <w:rFonts w:cs="Arial"/>
          <w:i/>
          <w:iCs/>
          <w:sz w:val="20"/>
        </w:rPr>
        <w:t>Vorrei infatti essere io stesso anàtema, separato da Cristo a vantaggio dei miei fratelli, mie</w:t>
      </w:r>
      <w:r w:rsidR="0024436E" w:rsidRPr="0024436E">
        <w:rPr>
          <w:rFonts w:cs="Arial"/>
          <w:i/>
          <w:iCs/>
          <w:sz w:val="20"/>
        </w:rPr>
        <w:t>i consanguinei secondo la carne (</w:t>
      </w:r>
      <w:r w:rsidR="00EE1E74" w:rsidRPr="0024436E">
        <w:rPr>
          <w:rFonts w:cs="Arial"/>
          <w:i/>
          <w:iCs/>
          <w:sz w:val="20"/>
        </w:rPr>
        <w:t>Rm 9, 3</w:t>
      </w:r>
      <w:r w:rsidR="0024436E" w:rsidRPr="0024436E">
        <w:rPr>
          <w:rFonts w:cs="Arial"/>
          <w:i/>
          <w:iCs/>
          <w:sz w:val="20"/>
        </w:rPr>
        <w:t xml:space="preserve">). </w:t>
      </w:r>
      <w:r w:rsidRPr="0024436E">
        <w:rPr>
          <w:rFonts w:cs="Arial"/>
          <w:i/>
          <w:iCs/>
          <w:sz w:val="20"/>
        </w:rPr>
        <w:t>Quanto al vangelo, essi sono nemici, per vostro vantaggio; ma quanto alla elezione</w:t>
      </w:r>
      <w:r w:rsidR="0024436E" w:rsidRPr="0024436E">
        <w:rPr>
          <w:rFonts w:cs="Arial"/>
          <w:i/>
          <w:iCs/>
          <w:sz w:val="20"/>
        </w:rPr>
        <w:t>, sono amati, a causa dei padri (</w:t>
      </w:r>
      <w:r w:rsidR="00EE1E74" w:rsidRPr="0024436E">
        <w:rPr>
          <w:rFonts w:cs="Arial"/>
          <w:i/>
          <w:iCs/>
          <w:sz w:val="20"/>
        </w:rPr>
        <w:t>Rm 11, 28</w:t>
      </w:r>
      <w:r w:rsidR="0024436E" w:rsidRPr="0024436E">
        <w:rPr>
          <w:rFonts w:cs="Arial"/>
          <w:i/>
          <w:iCs/>
          <w:sz w:val="20"/>
        </w:rPr>
        <w:t xml:space="preserve">). </w:t>
      </w:r>
      <w:r w:rsidRPr="0024436E">
        <w:rPr>
          <w:rFonts w:cs="Arial"/>
          <w:i/>
          <w:iCs/>
          <w:sz w:val="20"/>
        </w:rPr>
        <w:t>Non sarà certo un alimento ad avvicinarci a Dio; né, se non ne mangiamo, veniamo a mancare di qualche cosa, né mangiandone ne abbiamo un vantagg</w:t>
      </w:r>
      <w:r w:rsidR="0024436E" w:rsidRPr="0024436E">
        <w:rPr>
          <w:rFonts w:cs="Arial"/>
          <w:i/>
          <w:iCs/>
          <w:sz w:val="20"/>
        </w:rPr>
        <w:t>io (</w:t>
      </w:r>
      <w:r w:rsidR="00EE1E74" w:rsidRPr="0024436E">
        <w:rPr>
          <w:rFonts w:cs="Arial"/>
          <w:i/>
          <w:iCs/>
          <w:sz w:val="20"/>
        </w:rPr>
        <w:t>1Cor 8, 8</w:t>
      </w:r>
      <w:r w:rsidR="0024436E" w:rsidRPr="0024436E">
        <w:rPr>
          <w:rFonts w:cs="Arial"/>
          <w:i/>
          <w:iCs/>
          <w:sz w:val="20"/>
        </w:rPr>
        <w:t xml:space="preserve">). </w:t>
      </w:r>
      <w:r w:rsidRPr="0024436E">
        <w:rPr>
          <w:rFonts w:cs="Arial"/>
          <w:i/>
          <w:iCs/>
          <w:sz w:val="20"/>
        </w:rPr>
        <w:t>E a questo riguardo vi do un consiglio: si tratta di cosa vantaggiosa per voi, che fin dall'anno passato siete stati i primi, non solo a intraprenderla ma a desi</w:t>
      </w:r>
      <w:r w:rsidR="0024436E" w:rsidRPr="0024436E">
        <w:rPr>
          <w:rFonts w:cs="Arial"/>
          <w:i/>
          <w:iCs/>
          <w:sz w:val="20"/>
        </w:rPr>
        <w:t>derarla (</w:t>
      </w:r>
      <w:r w:rsidR="00EE1E74" w:rsidRPr="0024436E">
        <w:rPr>
          <w:rFonts w:cs="Arial"/>
          <w:i/>
          <w:iCs/>
          <w:sz w:val="20"/>
        </w:rPr>
        <w:t>2Cor 8, 10</w:t>
      </w:r>
      <w:r w:rsidR="0024436E" w:rsidRPr="0024436E">
        <w:rPr>
          <w:rFonts w:cs="Arial"/>
          <w:i/>
          <w:iCs/>
          <w:sz w:val="20"/>
        </w:rPr>
        <w:t xml:space="preserve">). </w:t>
      </w:r>
    </w:p>
    <w:p w14:paraId="4D5F7577" w14:textId="77777777" w:rsidR="0024436E" w:rsidRPr="0024436E" w:rsidRDefault="00BA4D32" w:rsidP="0024436E">
      <w:pPr>
        <w:pStyle w:val="Corpotesto"/>
        <w:rPr>
          <w:rFonts w:cs="Arial"/>
          <w:i/>
          <w:iCs/>
          <w:sz w:val="20"/>
        </w:rPr>
      </w:pPr>
      <w:r w:rsidRPr="0024436E">
        <w:rPr>
          <w:rFonts w:cs="Arial"/>
          <w:i/>
          <w:iCs/>
          <w:sz w:val="20"/>
        </w:rPr>
        <w:t>Desidero che sappiate, fratelli, che le mie vicende si sono volte piuttosto a vantagg</w:t>
      </w:r>
      <w:r w:rsidR="0024436E" w:rsidRPr="0024436E">
        <w:rPr>
          <w:rFonts w:cs="Arial"/>
          <w:i/>
          <w:iCs/>
          <w:sz w:val="20"/>
        </w:rPr>
        <w:t>io del Vangelo (</w:t>
      </w:r>
      <w:r w:rsidR="00EE1E74" w:rsidRPr="0024436E">
        <w:rPr>
          <w:rFonts w:cs="Arial"/>
          <w:i/>
          <w:iCs/>
          <w:sz w:val="20"/>
        </w:rPr>
        <w:t>Fil 1, 12</w:t>
      </w:r>
      <w:r w:rsidR="0024436E" w:rsidRPr="0024436E">
        <w:rPr>
          <w:rFonts w:cs="Arial"/>
          <w:i/>
          <w:iCs/>
          <w:sz w:val="20"/>
        </w:rPr>
        <w:t xml:space="preserve">). </w:t>
      </w:r>
      <w:r w:rsidRPr="0024436E">
        <w:rPr>
          <w:rFonts w:cs="Arial"/>
          <w:i/>
          <w:iCs/>
          <w:sz w:val="20"/>
        </w:rPr>
        <w:t>Non è però il vostro dono che io ricerco, ma il frutto che ridonda a vostro vantagg</w:t>
      </w:r>
      <w:r w:rsidR="0024436E" w:rsidRPr="0024436E">
        <w:rPr>
          <w:rFonts w:cs="Arial"/>
          <w:i/>
          <w:iCs/>
          <w:sz w:val="20"/>
        </w:rPr>
        <w:t>io (</w:t>
      </w:r>
      <w:r w:rsidR="00EE1E74" w:rsidRPr="0024436E">
        <w:rPr>
          <w:rFonts w:cs="Arial"/>
          <w:i/>
          <w:iCs/>
          <w:sz w:val="20"/>
        </w:rPr>
        <w:t>Fil 4, 17</w:t>
      </w:r>
      <w:r w:rsidR="0024436E" w:rsidRPr="0024436E">
        <w:rPr>
          <w:rFonts w:cs="Arial"/>
          <w:i/>
          <w:iCs/>
          <w:sz w:val="20"/>
        </w:rPr>
        <w:t xml:space="preserve">). </w:t>
      </w:r>
      <w:r w:rsidRPr="0024436E">
        <w:rPr>
          <w:rFonts w:cs="Arial"/>
          <w:i/>
          <w:iCs/>
          <w:sz w:val="20"/>
        </w:rPr>
        <w:t>Questo vi diciamo sulla parola del Signore: noi che viviamo e saremo ancora in vita per la venuta del Signore, non avremo alcun vantagg</w:t>
      </w:r>
      <w:r w:rsidR="0024436E" w:rsidRPr="0024436E">
        <w:rPr>
          <w:rFonts w:cs="Arial"/>
          <w:i/>
          <w:iCs/>
          <w:sz w:val="20"/>
        </w:rPr>
        <w:t>io su quelli che sono morti (</w:t>
      </w:r>
      <w:r w:rsidR="00EE1E74" w:rsidRPr="0024436E">
        <w:rPr>
          <w:rFonts w:cs="Arial"/>
          <w:i/>
          <w:iCs/>
          <w:sz w:val="20"/>
        </w:rPr>
        <w:t>1Ts 4, 15</w:t>
      </w:r>
      <w:r w:rsidR="0024436E" w:rsidRPr="0024436E">
        <w:rPr>
          <w:rFonts w:cs="Arial"/>
          <w:i/>
          <w:iCs/>
          <w:sz w:val="20"/>
        </w:rPr>
        <w:t xml:space="preserve">). </w:t>
      </w:r>
      <w:r w:rsidRPr="0024436E">
        <w:rPr>
          <w:rFonts w:cs="Arial"/>
          <w:i/>
          <w:iCs/>
          <w:sz w:val="20"/>
        </w:rPr>
        <w:t>Però quel Gesù, che fu fatto di poco inferiore agli angeli, lo vediamo ora coronato di gloria e di onore a causa della morte che ha sofferto, perché per la grazia di Dio egli sperimentasse la morte a vantagg</w:t>
      </w:r>
      <w:r w:rsidR="0024436E" w:rsidRPr="0024436E">
        <w:rPr>
          <w:rFonts w:cs="Arial"/>
          <w:i/>
          <w:iCs/>
          <w:sz w:val="20"/>
        </w:rPr>
        <w:t>io di tutti (</w:t>
      </w:r>
      <w:r w:rsidR="00EE1E74" w:rsidRPr="0024436E">
        <w:rPr>
          <w:rFonts w:cs="Arial"/>
          <w:i/>
          <w:iCs/>
          <w:sz w:val="20"/>
        </w:rPr>
        <w:t>Eb 2, 9</w:t>
      </w:r>
      <w:r w:rsidR="0024436E" w:rsidRPr="0024436E">
        <w:rPr>
          <w:rFonts w:cs="Arial"/>
          <w:i/>
          <w:iCs/>
          <w:sz w:val="20"/>
        </w:rPr>
        <w:t xml:space="preserve">).  </w:t>
      </w:r>
    </w:p>
    <w:p w14:paraId="622A4187" w14:textId="77777777" w:rsidR="00EE1E74" w:rsidRPr="0024436E" w:rsidRDefault="00BA4D32" w:rsidP="0024436E">
      <w:pPr>
        <w:pStyle w:val="Corpotesto"/>
        <w:rPr>
          <w:rFonts w:cs="Arial"/>
          <w:i/>
          <w:iCs/>
          <w:sz w:val="20"/>
        </w:rPr>
      </w:pPr>
      <w:r w:rsidRPr="0024436E">
        <w:rPr>
          <w:rFonts w:cs="Arial"/>
          <w:i/>
          <w:iCs/>
          <w:sz w:val="20"/>
        </w:rPr>
        <w:lastRenderedPageBreak/>
        <w:t>Obbedite ai vostri capi e state loro sottomessi, perché essi vegliano per vostre anime, come chi ha da renderne conto; obbedite, perché facciano questo con gioia e non gemendo: ciò non sarebbe vantagg</w:t>
      </w:r>
      <w:r w:rsidR="0024436E" w:rsidRPr="0024436E">
        <w:rPr>
          <w:rFonts w:cs="Arial"/>
          <w:i/>
          <w:iCs/>
          <w:sz w:val="20"/>
        </w:rPr>
        <w:t>ioso per voi (</w:t>
      </w:r>
      <w:r w:rsidR="00EE1E74" w:rsidRPr="0024436E">
        <w:rPr>
          <w:rFonts w:cs="Arial"/>
          <w:i/>
          <w:iCs/>
          <w:sz w:val="20"/>
        </w:rPr>
        <w:t>Eb 13, 17</w:t>
      </w:r>
      <w:r w:rsidR="0024436E" w:rsidRPr="0024436E">
        <w:rPr>
          <w:rFonts w:cs="Arial"/>
          <w:i/>
          <w:iCs/>
          <w:sz w:val="20"/>
        </w:rPr>
        <w:t xml:space="preserve">). </w:t>
      </w:r>
    </w:p>
    <w:p w14:paraId="0A20B615" w14:textId="77777777" w:rsidR="00EE1E74" w:rsidRDefault="00BA2C9D" w:rsidP="00BA2C9D">
      <w:pPr>
        <w:pStyle w:val="Corpotesto"/>
      </w:pPr>
      <w:r>
        <w:t>Vantaggio per chi osserva la Parola e svantaggio per chi non la osserva sono storicamente evident</w:t>
      </w:r>
      <w:r w:rsidR="000127D7">
        <w:t>i</w:t>
      </w:r>
      <w:r>
        <w:t>. Ma chi fa il male e cieco e non li vede.</w:t>
      </w:r>
    </w:p>
    <w:p w14:paraId="23F5F588" w14:textId="77777777" w:rsidR="0027072F" w:rsidRDefault="009268DF" w:rsidP="00B1172A">
      <w:pPr>
        <w:pStyle w:val="Corpodeltesto2"/>
      </w:pPr>
      <w:r w:rsidRPr="009268DF">
        <w:rPr>
          <w:position w:val="6"/>
          <w:vertAlign w:val="superscript"/>
        </w:rPr>
        <w:t>15</w:t>
      </w:r>
      <w:r w:rsidRPr="009268DF">
        <w:t>Dobbiamo invece proclamare beati i superbi che, pur facendo il male, si moltiplicano e, pur provocando Dio, restano impuniti».</w:t>
      </w:r>
    </w:p>
    <w:p w14:paraId="2DD93B33" w14:textId="77777777" w:rsidR="0027072F" w:rsidRDefault="009A1FC8" w:rsidP="009A1FC8">
      <w:pPr>
        <w:pStyle w:val="Corpotesto"/>
      </w:pPr>
      <w:r>
        <w:t>Un pensiero falso conduce ad una falsa conclusione. Poiché dal bene nessun vantaggio – pensiero falso – si devono proclamare beati i superbi.</w:t>
      </w:r>
    </w:p>
    <w:p w14:paraId="01C0D060" w14:textId="77777777" w:rsidR="009A1FC8" w:rsidRDefault="009A1FC8" w:rsidP="009A1FC8">
      <w:pPr>
        <w:pStyle w:val="Corpotesto"/>
      </w:pPr>
      <w:r w:rsidRPr="009A1FC8">
        <w:rPr>
          <w:i/>
        </w:rPr>
        <w:t>Dobbiamo invece proclamare beati i superbi che, pur facendo il male, si moltiplicano e, pur provocando Dio, restano impuniti»</w:t>
      </w:r>
      <w:r w:rsidRPr="009268DF">
        <w:t>.</w:t>
      </w:r>
    </w:p>
    <w:p w14:paraId="5D0692DE" w14:textId="77777777" w:rsidR="009A1FC8" w:rsidRDefault="009A1FC8" w:rsidP="009A1FC8">
      <w:pPr>
        <w:pStyle w:val="Corpotesto"/>
      </w:pPr>
      <w:r>
        <w:t>Ecco la co</w:t>
      </w:r>
      <w:r w:rsidR="000127D7">
        <w:t>nclusione falsa: i superbi vanno</w:t>
      </w:r>
      <w:r>
        <w:t xml:space="preserve"> proclamati beati perché, pur facendo il male si moltiplicano e restano impuniti. Dio non interviene su di essi.</w:t>
      </w:r>
    </w:p>
    <w:p w14:paraId="603D3DFE" w14:textId="77777777" w:rsidR="009A1FC8" w:rsidRDefault="00F56D77" w:rsidP="009A1FC8">
      <w:pPr>
        <w:pStyle w:val="Corpotesto"/>
      </w:pPr>
      <w:r>
        <w:t>In Giobbe sulla questione del bene e del male fisico si apre un ampio dibattito. Nulla è più matematico: male=morte; bene=vita. Entra il mistero della prova.</w:t>
      </w:r>
    </w:p>
    <w:p w14:paraId="288026F8" w14:textId="77777777" w:rsidR="00F56D77" w:rsidRDefault="00F56D77" w:rsidP="009A1FC8">
      <w:pPr>
        <w:pStyle w:val="Corpotesto"/>
      </w:pPr>
      <w:r>
        <w:t xml:space="preserve">Dio può saggiare il cuore del giusto, privandolo anche di ogni bene e della sua stessa salute. Dopo Giobbe, il mistero della prova è parte della </w:t>
      </w:r>
      <w:r w:rsidR="00480156">
        <w:t>rivelazione</w:t>
      </w:r>
      <w:r>
        <w:t>.</w:t>
      </w:r>
    </w:p>
    <w:p w14:paraId="5763CEEF" w14:textId="77777777" w:rsidR="00F56D77" w:rsidRPr="00F56D77" w:rsidRDefault="00F56D77" w:rsidP="00F56D77">
      <w:pPr>
        <w:pStyle w:val="Corpotesto"/>
        <w:rPr>
          <w:i/>
          <w:iCs/>
          <w:sz w:val="20"/>
        </w:rPr>
      </w:pPr>
      <w:r w:rsidRPr="00F56D77">
        <w:rPr>
          <w:i/>
          <w:iCs/>
          <w:sz w:val="20"/>
        </w:rPr>
        <w:t>Sofar di Naamà prese a dire:</w:t>
      </w:r>
    </w:p>
    <w:p w14:paraId="2B0694AC" w14:textId="77777777" w:rsidR="00F56D77" w:rsidRPr="00F56D77" w:rsidRDefault="00F56D77" w:rsidP="00F56D77">
      <w:pPr>
        <w:pStyle w:val="Corpotesto"/>
        <w:rPr>
          <w:i/>
          <w:iCs/>
          <w:sz w:val="20"/>
        </w:rPr>
      </w:pPr>
      <w:r w:rsidRPr="00F56D77">
        <w:rPr>
          <w:i/>
          <w:iCs/>
          <w:sz w:val="20"/>
        </w:rPr>
        <w:t xml:space="preserve">«Per questo i miei pensieri mi spingono a rispondere e c’è fretta dentro di me. Ho ascoltato un rimprovero per me offensivo, ma uno spirito, dal mio interno, mi spinge a replicare. Non sai tu che da sempre, da quando l’uomo fu posto sulla terra, il trionfo degli empi è breve e la gioia del perverso è di un istante? </w:t>
      </w:r>
    </w:p>
    <w:p w14:paraId="368248E7" w14:textId="77777777" w:rsidR="00F56D77" w:rsidRDefault="00F56D77" w:rsidP="00F56D77">
      <w:pPr>
        <w:pStyle w:val="Corpotesto"/>
        <w:rPr>
          <w:i/>
          <w:iCs/>
          <w:sz w:val="20"/>
        </w:rPr>
      </w:pPr>
      <w:r w:rsidRPr="00F56D77">
        <w:rPr>
          <w:i/>
          <w:iCs/>
          <w:sz w:val="20"/>
        </w:rPr>
        <w:t xml:space="preserve">Anche se si innalzasse fino al cielo la sua statura e il suo capo toccasse le nubi, come il suo sterco sarebbe spazzato via per sempre e chi lo aveva visto direbbe: “Dov’è?”. Svanirà come un sogno, e non lo si troverà più, si dileguerà come visione notturna. </w:t>
      </w:r>
    </w:p>
    <w:p w14:paraId="3F338528" w14:textId="77777777" w:rsidR="00F56D77" w:rsidRPr="00F56D77" w:rsidRDefault="00F56D77" w:rsidP="00F56D77">
      <w:pPr>
        <w:pStyle w:val="Corpotesto"/>
        <w:rPr>
          <w:i/>
          <w:iCs/>
          <w:sz w:val="20"/>
        </w:rPr>
      </w:pPr>
      <w:r w:rsidRPr="00F56D77">
        <w:rPr>
          <w:i/>
          <w:iCs/>
          <w:sz w:val="20"/>
        </w:rPr>
        <w:t>L’occhio avvezzo a vederlo più non lo vedrà né più lo scorgerà la sua casa. I suoi figli dovranno risarcire i poveri e le sue stesse mani restituiranno le sue ricchezze. Le sue ossa erano piene di vigore giovanile, con lui ora giacciono nella polvere.</w:t>
      </w:r>
    </w:p>
    <w:p w14:paraId="3688350F" w14:textId="77777777" w:rsidR="00F56D77" w:rsidRDefault="00F56D77" w:rsidP="00F56D77">
      <w:pPr>
        <w:pStyle w:val="Corpotesto"/>
        <w:rPr>
          <w:i/>
          <w:iCs/>
          <w:sz w:val="20"/>
        </w:rPr>
      </w:pPr>
      <w:r w:rsidRPr="00F56D77">
        <w:rPr>
          <w:i/>
          <w:iCs/>
          <w:sz w:val="20"/>
        </w:rPr>
        <w:t xml:space="preserve">Se alla sua bocca fu dolce il male, se lo teneva nascosto sotto la sua lingua, assaporandolo senza inghiottirlo, se lo tratteneva in mezzo al suo palato, il suo cibo gli si guasterà nelle viscere, gli si trasformerà in veleno di vipere. I beni che ha divorato, dovrà vomitarli, Dio glieli caccerà fuori dal ventre. Veleno di vipere ha succhiato, una lingua di aspide lo ucciderà. </w:t>
      </w:r>
    </w:p>
    <w:p w14:paraId="22685F03" w14:textId="77777777" w:rsidR="00F56D77" w:rsidRPr="00F56D77" w:rsidRDefault="00F56D77" w:rsidP="00F56D77">
      <w:pPr>
        <w:pStyle w:val="Corpotesto"/>
        <w:rPr>
          <w:i/>
          <w:iCs/>
          <w:sz w:val="20"/>
        </w:rPr>
      </w:pPr>
      <w:r w:rsidRPr="00F56D77">
        <w:rPr>
          <w:i/>
          <w:iCs/>
          <w:sz w:val="20"/>
        </w:rPr>
        <w:t>Non vedrà più ruscelli d’olio, fiumi di miele e fior di panna; darà ad altri il frutto della sua fatica senza mangiarne, come non godrà del frutto del suo commercio, perché ha oppresso e abbandonato i miseri, ha rubato case invece di costruirle; perché non ha saputo calmare il suo ventre, con i suoi tesori non si salverà.</w:t>
      </w:r>
    </w:p>
    <w:p w14:paraId="1911B269" w14:textId="77777777" w:rsidR="00F56D77" w:rsidRDefault="00F56D77" w:rsidP="00F56D77">
      <w:pPr>
        <w:pStyle w:val="Corpotesto"/>
        <w:rPr>
          <w:i/>
          <w:iCs/>
          <w:sz w:val="20"/>
        </w:rPr>
      </w:pPr>
      <w:r w:rsidRPr="00F56D77">
        <w:rPr>
          <w:i/>
          <w:iCs/>
          <w:sz w:val="20"/>
        </w:rPr>
        <w:t xml:space="preserve">Nulla è sfuggito alla sua voracità, per questo non durerà il suo benessere. Nel colmo della sua abbondanza si troverà in miseria; ogni sorta di sciagura piomberà su di lui. Quando starà per riempire il suo ventre, Dio scaglierà su di lui la fiamma del suo sdegno e gli farà piovere addosso brace. Se sfuggirà all’arma di ferro, lo trafiggerà l’arco di bronzo. </w:t>
      </w:r>
    </w:p>
    <w:p w14:paraId="56F62216" w14:textId="77777777" w:rsidR="00F56D77" w:rsidRPr="00F56D77" w:rsidRDefault="00F56D77" w:rsidP="00F56D77">
      <w:pPr>
        <w:pStyle w:val="Corpotesto"/>
        <w:rPr>
          <w:i/>
          <w:iCs/>
          <w:sz w:val="20"/>
        </w:rPr>
      </w:pPr>
      <w:r w:rsidRPr="00F56D77">
        <w:rPr>
          <w:i/>
          <w:iCs/>
          <w:sz w:val="20"/>
        </w:rPr>
        <w:t>Se estrarrà la freccia dalla schiena, una spada lucente gli squarcerà il fegato. Lo assaliranno i terrori; le tenebre più fitte gli saranno riservate. Lo divorerà un fuoco non attizzato da uomo, esso consumerà quanto è rimasto nella sua tenda.</w:t>
      </w:r>
    </w:p>
    <w:p w14:paraId="3B868BD2" w14:textId="77777777" w:rsidR="00F56D77" w:rsidRPr="00F56D77" w:rsidRDefault="00F56D77" w:rsidP="00F56D77">
      <w:pPr>
        <w:pStyle w:val="Corpotesto"/>
        <w:rPr>
          <w:i/>
          <w:iCs/>
          <w:sz w:val="20"/>
        </w:rPr>
      </w:pPr>
      <w:r w:rsidRPr="00F56D77">
        <w:rPr>
          <w:i/>
          <w:iCs/>
          <w:sz w:val="20"/>
        </w:rPr>
        <w:t xml:space="preserve">Riveleranno i cieli la sua iniquità e la terra si alzerà contro di lui. Sparirà il raccolto della sua casa, tutto sarà disperso nel giorno della sua ira. Questa è la sorte che Dio riserva all’uomo malvagio, l’eredità che Dio gli ha decretato» (Gb 20,1.-29). </w:t>
      </w:r>
    </w:p>
    <w:p w14:paraId="33AECB5C" w14:textId="77777777" w:rsidR="00F56D77" w:rsidRPr="00F56D77" w:rsidRDefault="00F56D77" w:rsidP="00F56D77">
      <w:pPr>
        <w:pStyle w:val="Corpotesto"/>
        <w:rPr>
          <w:i/>
          <w:iCs/>
          <w:sz w:val="20"/>
        </w:rPr>
      </w:pPr>
      <w:r w:rsidRPr="00F56D77">
        <w:rPr>
          <w:i/>
          <w:iCs/>
          <w:sz w:val="20"/>
        </w:rPr>
        <w:lastRenderedPageBreak/>
        <w:t>Giobbe prese a dire:</w:t>
      </w:r>
    </w:p>
    <w:p w14:paraId="53BC5A9E" w14:textId="77777777" w:rsidR="00F56D77" w:rsidRPr="00F56D77" w:rsidRDefault="00F56D77" w:rsidP="00F56D77">
      <w:pPr>
        <w:pStyle w:val="Corpotesto"/>
        <w:rPr>
          <w:i/>
          <w:iCs/>
          <w:sz w:val="20"/>
        </w:rPr>
      </w:pPr>
      <w:r w:rsidRPr="00F56D77">
        <w:rPr>
          <w:i/>
          <w:iCs/>
          <w:sz w:val="20"/>
        </w:rPr>
        <w:t>«Ascoltate bene la mia parola e sia questo almeno il conforto che mi date. Tollerate che io parli e, dopo che avrò parlato, deridetemi pure. Mi lamento forse di un uomo? E perché non dovrei perdere la pazienza? Statemi attenti e resterete stupiti, mettetevi la mano sulla bocca. Se io ci penso, rimango turbato e la mia carne è presa da un brivido.</w:t>
      </w:r>
    </w:p>
    <w:p w14:paraId="7BED4333" w14:textId="77777777" w:rsidR="00F56D77" w:rsidRPr="00F56D77" w:rsidRDefault="00F56D77" w:rsidP="00F56D77">
      <w:pPr>
        <w:pStyle w:val="Corpotesto"/>
        <w:rPr>
          <w:i/>
          <w:iCs/>
          <w:sz w:val="20"/>
        </w:rPr>
      </w:pPr>
      <w:r w:rsidRPr="00F56D77">
        <w:rPr>
          <w:i/>
          <w:iCs/>
          <w:sz w:val="20"/>
        </w:rPr>
        <w:t>Perché i malvagi continuano a vivere, e invecchiando diventano più forti e più ricchi? La loro prole prospera insieme con loro, i loro rampolli crescono sotto i loro occhi. Le loro case sono tranquille e senza timori; il bastone di Dio non pesa su di loro. Il loro toro monta senza mai fallire, la mucca partorisce senza abortire.</w:t>
      </w:r>
    </w:p>
    <w:p w14:paraId="5837F9A1" w14:textId="77777777" w:rsidR="00F56D77" w:rsidRPr="00F56D77" w:rsidRDefault="00F56D77" w:rsidP="00F56D77">
      <w:pPr>
        <w:pStyle w:val="Corpotesto"/>
        <w:rPr>
          <w:i/>
          <w:iCs/>
          <w:sz w:val="20"/>
        </w:rPr>
      </w:pPr>
      <w:r w:rsidRPr="00F56D77">
        <w:rPr>
          <w:i/>
          <w:iCs/>
          <w:sz w:val="20"/>
        </w:rPr>
        <w:t xml:space="preserve">Mandano fuori, come un gregge, i loro ragazzi e i loro figli danzano in festa. Cantano al ritmo di tamburelli e di cetre, si divertono al suono dei flauti. Finiscono nel benessere i loro giorni e scendono tranquilli nel regno dei morti. </w:t>
      </w:r>
    </w:p>
    <w:p w14:paraId="76708A4C" w14:textId="77777777" w:rsidR="00F56D77" w:rsidRPr="00F56D77" w:rsidRDefault="00F56D77" w:rsidP="00F56D77">
      <w:pPr>
        <w:pStyle w:val="Corpotesto"/>
        <w:rPr>
          <w:i/>
          <w:iCs/>
          <w:sz w:val="20"/>
        </w:rPr>
      </w:pPr>
      <w:r w:rsidRPr="00F56D77">
        <w:rPr>
          <w:i/>
          <w:iCs/>
          <w:sz w:val="20"/>
        </w:rPr>
        <w:t>Eppure dicevano a Dio: “Allontànati da noi, non vogliamo conoscere le tue vie. Chi è l’Onnipotente, perché dobbiamo servirlo? E che giova pregarlo?”. Essi hanno in mano il loro benessere e il consiglio degli empi è lontano da lui. Quante volte si spegne la lucerna degli empi, e la sventura piomba su di loro, e infligge loro castighi con ira?</w:t>
      </w:r>
    </w:p>
    <w:p w14:paraId="56768CA1" w14:textId="77777777" w:rsidR="00F56D77" w:rsidRPr="00F56D77" w:rsidRDefault="00F56D77" w:rsidP="00F56D77">
      <w:pPr>
        <w:pStyle w:val="Corpotesto"/>
        <w:rPr>
          <w:i/>
          <w:iCs/>
          <w:sz w:val="20"/>
        </w:rPr>
      </w:pPr>
      <w:r w:rsidRPr="00F56D77">
        <w:rPr>
          <w:i/>
          <w:iCs/>
          <w:sz w:val="20"/>
        </w:rPr>
        <w:t>Sono essi come paglia sollevata al vento o come pula in preda all’uragano? “Dio – si dirà – riserva il castigo per i figli dell’empio”. No, lo subisca e lo senta lui il castigo! Veda con i suoi occhi la sua rovina e beva dell’ira dell’Onnipotente!</w:t>
      </w:r>
    </w:p>
    <w:p w14:paraId="1CFDE29E" w14:textId="77777777" w:rsidR="00F56D77" w:rsidRPr="00F56D77" w:rsidRDefault="00F56D77" w:rsidP="00F56D77">
      <w:pPr>
        <w:pStyle w:val="Corpotesto"/>
        <w:rPr>
          <w:i/>
          <w:iCs/>
          <w:sz w:val="20"/>
        </w:rPr>
      </w:pPr>
      <w:r w:rsidRPr="00F56D77">
        <w:rPr>
          <w:i/>
          <w:iCs/>
          <w:sz w:val="20"/>
        </w:rPr>
        <w:t>Che cosa gli importa infatti della sua casa quando è morto, quando il numero dei suoi mesi è finito? S’insegna forse la scienza a Dio, a lui che giudica gli esseri celesti? Uno muore in piena salute, tutto tranquillo e prospero; i suoi fianchi sono coperti di grasso e il midollo delle sue ossa è ben nutrito.</w:t>
      </w:r>
    </w:p>
    <w:p w14:paraId="52EB90FA" w14:textId="77777777" w:rsidR="00F56D77" w:rsidRPr="00F56D77" w:rsidRDefault="00F56D77" w:rsidP="00F56D77">
      <w:pPr>
        <w:pStyle w:val="Corpotesto"/>
        <w:rPr>
          <w:i/>
          <w:iCs/>
          <w:sz w:val="20"/>
        </w:rPr>
      </w:pPr>
      <w:r w:rsidRPr="00F56D77">
        <w:rPr>
          <w:i/>
          <w:iCs/>
          <w:sz w:val="20"/>
        </w:rPr>
        <w:t>Un altro muore con l’amarezza in cuore, senza aver mai assaporato la gioia. Eppure entrambi giacciono insieme nella polvere e i vermi li ricoprono. Ecco, io conosco bene i vostri pensieri e i progetti che tramate contro di me! Infatti voi dite: “Dov’è la casa del nobile, dove sono le tende degli empi?”.</w:t>
      </w:r>
    </w:p>
    <w:p w14:paraId="3225AEE6" w14:textId="77777777" w:rsidR="00F56D77" w:rsidRPr="00F56D77" w:rsidRDefault="00F56D77" w:rsidP="00F56D77">
      <w:pPr>
        <w:pStyle w:val="Corpotesto"/>
        <w:rPr>
          <w:i/>
          <w:iCs/>
          <w:sz w:val="20"/>
        </w:rPr>
      </w:pPr>
      <w:r w:rsidRPr="00F56D77">
        <w:rPr>
          <w:i/>
          <w:iCs/>
          <w:sz w:val="20"/>
        </w:rPr>
        <w:t xml:space="preserve">Perché non avete chiesto a chi ha viaggiato e non avete considerato attentamente le loro prove? Cioè che nel giorno della sciagura è risparmiato il malvagio e nel giorno dell’ira egli trova scampo? Chi gli rimprovera in faccia la sua condotta e di quel che ha fatto chi lo ripaga? Egli sarà portato al sepolcro, sul suo tumulo si veglia e gli sono lievi le zolle della valle. Camminano dietro a lui tutti gli uomini e innanzi a sé ha una folla senza numero. E voi vorreste consolarmi con argomenti vani! Nelle vostre risposte non c’è altro che inganno» (Gb 21,1-34). </w:t>
      </w:r>
    </w:p>
    <w:p w14:paraId="6AB36C7E" w14:textId="77777777" w:rsidR="009A1FC8" w:rsidRDefault="00622C23" w:rsidP="009A1FC8">
      <w:pPr>
        <w:pStyle w:val="Corpotesto"/>
      </w:pPr>
      <w:r>
        <w:t>Il Signore prova i giusti anche attraverso le sofferenze e le privazioni. Spesso li prova chiedendo loro il dono della stessa vita. La benedizione sarà eterna.</w:t>
      </w:r>
    </w:p>
    <w:p w14:paraId="00560DCC" w14:textId="77777777" w:rsidR="00622C23" w:rsidRDefault="00622C23" w:rsidP="009A1FC8">
      <w:pPr>
        <w:pStyle w:val="Corpotesto"/>
      </w:pPr>
      <w:r>
        <w:t xml:space="preserve">In questo contesto a noi interessa affermare il principio, la verità eterna: il male mai potrà produrre frutti buoni. Il bene mai produrrà frutti cattivi. </w:t>
      </w:r>
    </w:p>
    <w:p w14:paraId="005BED6E" w14:textId="77777777" w:rsidR="00622C23" w:rsidRDefault="00622C23" w:rsidP="009A1FC8">
      <w:pPr>
        <w:pStyle w:val="Corpotesto"/>
      </w:pPr>
      <w:r>
        <w:t>Altro principio eterno o verità da affermare: nella tenda eterna di Dio entrano solo quelli che sono stati fedeli alla Legge. Per gli altri ci sarà lo stagno di fuoco.</w:t>
      </w:r>
    </w:p>
    <w:p w14:paraId="61B04FC8" w14:textId="77777777" w:rsidR="00622C23" w:rsidRDefault="00622C23" w:rsidP="009A1FC8">
      <w:pPr>
        <w:pStyle w:val="Corpotesto"/>
      </w:pPr>
      <w:r>
        <w:t>In Giobbe entra un terzo fattore che ci aiuta a leggere la verità della nostra vita: la testimonianza della coscienza. Che significa testimonianza della coscienza?</w:t>
      </w:r>
    </w:p>
    <w:p w14:paraId="43F1840F" w14:textId="77777777" w:rsidR="009A1FC8" w:rsidRDefault="00622C23" w:rsidP="009A1FC8">
      <w:pPr>
        <w:pStyle w:val="Corpotesto"/>
      </w:pPr>
      <w:r>
        <w:t>Quando la nostra coscienza si esamina sulla Legge del Signore, norma per norma, e si trova fedele ad essa. La sua sofferenza è una prova di fedeltà.</w:t>
      </w:r>
    </w:p>
    <w:p w14:paraId="2364148F" w14:textId="77777777" w:rsidR="00622C23" w:rsidRDefault="00622C23" w:rsidP="009A1FC8">
      <w:pPr>
        <w:pStyle w:val="Corpotesto"/>
      </w:pPr>
      <w:r>
        <w:t>Se invece si trova disobbediente alla Legge, allora la sua sofferenza serve a farlo retrocedere dal male, convertendosi e credendo nella Parola.</w:t>
      </w:r>
    </w:p>
    <w:p w14:paraId="51757502" w14:textId="77777777" w:rsidR="00622C23" w:rsidRDefault="00622C23" w:rsidP="009A1FC8">
      <w:pPr>
        <w:pStyle w:val="Corpotesto"/>
      </w:pPr>
      <w:r>
        <w:t>Ad ognuno l’obbligo di stabilire se il male che si abbatte sulla sua persona è una prova di fedeltà oppure una grazia per la sua conversione e salvezza.</w:t>
      </w:r>
    </w:p>
    <w:p w14:paraId="2216BD5F" w14:textId="77777777" w:rsidR="00622C23" w:rsidRDefault="00622C23" w:rsidP="009A1FC8">
      <w:pPr>
        <w:pStyle w:val="Corpotesto"/>
      </w:pPr>
      <w:r>
        <w:lastRenderedPageBreak/>
        <w:t>Attraverso il profeta Malachia, il Signore avverte il suo popolo. Bene e male presso di Lui hanno delle conseguenze eterne. Urge andare oltre il tempo.</w:t>
      </w:r>
    </w:p>
    <w:p w14:paraId="5D6BB1B6" w14:textId="77777777" w:rsidR="00622C23" w:rsidRDefault="00294398" w:rsidP="009A1FC8">
      <w:pPr>
        <w:pStyle w:val="Corpotesto"/>
      </w:pPr>
      <w:r>
        <w:t>Ma anche nel tempo hanno delle conseguenze. Basti osservare quanto Lui ha detto sulle decime e sulle primizie. L’obbedienza alla Legge dona sempre vita.</w:t>
      </w:r>
    </w:p>
    <w:p w14:paraId="078D88E9" w14:textId="77777777" w:rsidR="0027072F" w:rsidRDefault="009268DF" w:rsidP="00B1172A">
      <w:pPr>
        <w:pStyle w:val="Corpodeltesto2"/>
      </w:pPr>
      <w:r w:rsidRPr="009268DF">
        <w:rPr>
          <w:position w:val="6"/>
          <w:vertAlign w:val="superscript"/>
        </w:rPr>
        <w:t>16</w:t>
      </w:r>
      <w:r w:rsidRPr="009268DF">
        <w:t>Allora parlarono tra loro i timorati di Dio. Il Signore porse l’orecchio e li ascoltò: un libro di memorie fu scritto davanti a lui per coloro che lo temono e che onorano il suo nome.</w:t>
      </w:r>
    </w:p>
    <w:p w14:paraId="5BC9F470" w14:textId="77777777" w:rsidR="0027072F" w:rsidRDefault="00294398" w:rsidP="00294398">
      <w:pPr>
        <w:pStyle w:val="Corpotesto"/>
      </w:pPr>
      <w:r>
        <w:t xml:space="preserve">I timorati di Dio sono coloro che vivono nella Legge del Signore. Essi credono che ogni Parola proferita da Dio infallibilmente si compie. </w:t>
      </w:r>
    </w:p>
    <w:p w14:paraId="6DB34374" w14:textId="77777777" w:rsidR="00294398" w:rsidRDefault="00294398" w:rsidP="00294398">
      <w:pPr>
        <w:pStyle w:val="Corpotesto"/>
      </w:pPr>
      <w:r w:rsidRPr="00294398">
        <w:rPr>
          <w:i/>
        </w:rPr>
        <w:t>Allora parlarono tra loro i timorati di Dio. Il Signore porse l’orecchio e li ascoltò: un libro di memorie fu scritto davanti a lui per coloro che lo temono e che onorano il suo nome</w:t>
      </w:r>
      <w:r w:rsidRPr="009268DF">
        <w:t>.</w:t>
      </w:r>
      <w:r>
        <w:t xml:space="preserve"> Di sicuro essi parlano della verità della Parola di Dio. </w:t>
      </w:r>
    </w:p>
    <w:p w14:paraId="112FA005" w14:textId="77777777" w:rsidR="00294398" w:rsidRDefault="00294398" w:rsidP="00294398">
      <w:pPr>
        <w:pStyle w:val="Corpotesto"/>
      </w:pPr>
      <w:r>
        <w:t>Essi non solo parlano, si impegnano a rimanere fedeli alla Legge dell’alleanza. I timorati di Dio si incoraggiano gli uni gli altri a camminare nella verità.</w:t>
      </w:r>
    </w:p>
    <w:p w14:paraId="6B1AA26D" w14:textId="77777777" w:rsidR="00294398" w:rsidRDefault="00294398" w:rsidP="00294398">
      <w:pPr>
        <w:pStyle w:val="Corpotesto"/>
      </w:pPr>
      <w:r>
        <w:t>Dio ascolta i discorsi dei timorati e prende la decisione di scrivere un libro di memoria davanti a lui per coloro che lo temono e che onorano il suo nome.</w:t>
      </w:r>
    </w:p>
    <w:p w14:paraId="77D61BCB" w14:textId="77777777" w:rsidR="00294398" w:rsidRDefault="00294398" w:rsidP="00294398">
      <w:pPr>
        <w:pStyle w:val="Corpotesto"/>
      </w:pPr>
      <w:r>
        <w:t>In questo libro della vita sono scritti tutti coloro che temono il Signore e osservano fedelmente la sua Parola. Questo libro è davanti al Signore.</w:t>
      </w:r>
    </w:p>
    <w:p w14:paraId="6BF51FAC" w14:textId="77777777" w:rsidR="00294398" w:rsidRDefault="00294398" w:rsidP="00294398">
      <w:pPr>
        <w:pStyle w:val="Corpotesto"/>
      </w:pPr>
      <w:r>
        <w:t>Nella Scrittura Santa si parla del Libro della Legge, ma anche del Libro della vita. Nell’apocalisse del Libro della storia sigillato con sette sigilli.</w:t>
      </w:r>
    </w:p>
    <w:p w14:paraId="35CCFD1A" w14:textId="77777777" w:rsidR="00294398" w:rsidRDefault="00294398" w:rsidP="00294398">
      <w:pPr>
        <w:pStyle w:val="Corpotesto"/>
      </w:pPr>
    </w:p>
    <w:p w14:paraId="14168C6A" w14:textId="77777777" w:rsidR="00294398" w:rsidRPr="00294398" w:rsidRDefault="00294398" w:rsidP="00294398">
      <w:pPr>
        <w:pStyle w:val="Titolo3"/>
        <w:spacing w:before="0" w:after="120"/>
        <w:rPr>
          <w:sz w:val="24"/>
        </w:rPr>
      </w:pPr>
      <w:bookmarkStart w:id="97" w:name="_Toc492044294"/>
      <w:r w:rsidRPr="00294398">
        <w:rPr>
          <w:sz w:val="24"/>
        </w:rPr>
        <w:t>LIBRO</w:t>
      </w:r>
      <w:bookmarkEnd w:id="97"/>
    </w:p>
    <w:p w14:paraId="40157A4D" w14:textId="77777777" w:rsidR="00294398" w:rsidRPr="00BE4BDC" w:rsidRDefault="00294398" w:rsidP="00BE4BDC">
      <w:pPr>
        <w:pStyle w:val="Corpotesto"/>
        <w:rPr>
          <w:i/>
          <w:iCs/>
          <w:sz w:val="20"/>
        </w:rPr>
      </w:pPr>
      <w:r w:rsidRPr="00BE4BDC">
        <w:rPr>
          <w:i/>
          <w:iCs/>
          <w:sz w:val="20"/>
        </w:rPr>
        <w:t>Questo è il libro della genealogia di Adamo. Quando Dio creò l'uom</w:t>
      </w:r>
      <w:r w:rsidR="00F44F86" w:rsidRPr="00BE4BDC">
        <w:rPr>
          <w:i/>
          <w:iCs/>
          <w:sz w:val="20"/>
        </w:rPr>
        <w:t>o, lo fece a somiglianza di Dio (</w:t>
      </w:r>
      <w:r w:rsidRPr="00BE4BDC">
        <w:rPr>
          <w:i/>
          <w:iCs/>
          <w:sz w:val="20"/>
        </w:rPr>
        <w:t>Gen 5, 1</w:t>
      </w:r>
      <w:r w:rsidR="00F44F86" w:rsidRPr="00BE4BDC">
        <w:rPr>
          <w:i/>
          <w:iCs/>
          <w:sz w:val="20"/>
        </w:rPr>
        <w:t xml:space="preserve">). </w:t>
      </w:r>
      <w:r w:rsidRPr="00BE4BDC">
        <w:rPr>
          <w:i/>
          <w:iCs/>
          <w:sz w:val="20"/>
        </w:rPr>
        <w:t>Allora il Signore disse a Mosè: "Scrivi questo per ricordo nel libro e mettilo negli orecchi di Giosuè: io cancellerò del tutto la mem</w:t>
      </w:r>
      <w:r w:rsidR="00F44F86" w:rsidRPr="00BE4BDC">
        <w:rPr>
          <w:i/>
          <w:iCs/>
          <w:sz w:val="20"/>
        </w:rPr>
        <w:t>oria di Amalek sotto il cielo!" (</w:t>
      </w:r>
      <w:r w:rsidRPr="00BE4BDC">
        <w:rPr>
          <w:i/>
          <w:iCs/>
          <w:sz w:val="20"/>
        </w:rPr>
        <w:t>Es 17, 14</w:t>
      </w:r>
      <w:r w:rsidR="00F44F86" w:rsidRPr="00BE4BDC">
        <w:rPr>
          <w:i/>
          <w:iCs/>
          <w:sz w:val="20"/>
        </w:rPr>
        <w:t xml:space="preserve">). </w:t>
      </w:r>
      <w:r w:rsidRPr="00BE4BDC">
        <w:rPr>
          <w:i/>
          <w:iCs/>
          <w:sz w:val="20"/>
        </w:rPr>
        <w:t xml:space="preserve">Quindi prese il libro dell'alleanza e lo lesse alla presenza del popolo. Dissero: "Quanto il Signore ha ordinato, </w:t>
      </w:r>
      <w:r w:rsidR="00F44F86" w:rsidRPr="00BE4BDC">
        <w:rPr>
          <w:i/>
          <w:iCs/>
          <w:sz w:val="20"/>
        </w:rPr>
        <w:t>noi lo faremo e lo eseguiremo!" (</w:t>
      </w:r>
      <w:r w:rsidRPr="00BE4BDC">
        <w:rPr>
          <w:i/>
          <w:iCs/>
          <w:sz w:val="20"/>
        </w:rPr>
        <w:t>Es 24, 7</w:t>
      </w:r>
      <w:r w:rsidR="00F44F86" w:rsidRPr="00BE4BDC">
        <w:rPr>
          <w:i/>
          <w:iCs/>
          <w:sz w:val="20"/>
        </w:rPr>
        <w:t xml:space="preserve">). </w:t>
      </w:r>
      <w:r w:rsidRPr="00BE4BDC">
        <w:rPr>
          <w:i/>
          <w:iCs/>
          <w:sz w:val="20"/>
        </w:rPr>
        <w:t>Ma ora, se tu perdonassi il loro peccato... E se no, cancellami dal tuo libro che hai scritto!".</w:t>
      </w:r>
      <w:r w:rsidR="00F44F86" w:rsidRPr="00BE4BDC">
        <w:rPr>
          <w:i/>
          <w:iCs/>
          <w:sz w:val="20"/>
        </w:rPr>
        <w:t>(</w:t>
      </w:r>
      <w:r w:rsidRPr="00BE4BDC">
        <w:rPr>
          <w:i/>
          <w:iCs/>
          <w:sz w:val="20"/>
        </w:rPr>
        <w:t>Es 32, 32</w:t>
      </w:r>
      <w:r w:rsidR="00F44F86" w:rsidRPr="00BE4BDC">
        <w:rPr>
          <w:i/>
          <w:iCs/>
          <w:sz w:val="20"/>
        </w:rPr>
        <w:t xml:space="preserve">). </w:t>
      </w:r>
    </w:p>
    <w:p w14:paraId="1301B3DE" w14:textId="77777777" w:rsidR="00294398" w:rsidRPr="00BE4BDC" w:rsidRDefault="00294398" w:rsidP="00BE4BDC">
      <w:pPr>
        <w:pStyle w:val="Corpotesto"/>
        <w:rPr>
          <w:i/>
          <w:iCs/>
          <w:sz w:val="20"/>
        </w:rPr>
      </w:pPr>
      <w:r w:rsidRPr="00BE4BDC">
        <w:rPr>
          <w:i/>
          <w:iCs/>
          <w:sz w:val="20"/>
        </w:rPr>
        <w:t>Il Signore disse a Mosè: "Io cancellerò dal mio libro co</w:t>
      </w:r>
      <w:r w:rsidR="00F44F86" w:rsidRPr="00BE4BDC">
        <w:rPr>
          <w:i/>
          <w:iCs/>
          <w:sz w:val="20"/>
        </w:rPr>
        <w:t>lui che ha peccato contro di me (</w:t>
      </w:r>
      <w:r w:rsidRPr="00BE4BDC">
        <w:rPr>
          <w:i/>
          <w:iCs/>
          <w:sz w:val="20"/>
        </w:rPr>
        <w:t>Es 32, 33</w:t>
      </w:r>
      <w:r w:rsidR="00F44F86" w:rsidRPr="00BE4BDC">
        <w:rPr>
          <w:i/>
          <w:iCs/>
          <w:sz w:val="20"/>
        </w:rPr>
        <w:t xml:space="preserve">). </w:t>
      </w:r>
      <w:r w:rsidRPr="00BE4BDC">
        <w:rPr>
          <w:i/>
          <w:iCs/>
          <w:sz w:val="20"/>
        </w:rPr>
        <w:t>Per questo si dice nel libro delle Guerre del Signore: "Vaeb in Sufa e i torrenti, l'Arnon</w:t>
      </w:r>
      <w:r w:rsidR="00F44F86" w:rsidRPr="00BE4BDC">
        <w:rPr>
          <w:i/>
          <w:iCs/>
          <w:sz w:val="20"/>
        </w:rPr>
        <w:t xml:space="preserve"> (</w:t>
      </w:r>
      <w:r w:rsidRPr="00BE4BDC">
        <w:rPr>
          <w:i/>
          <w:iCs/>
          <w:sz w:val="20"/>
        </w:rPr>
        <w:t>m 21, 14</w:t>
      </w:r>
      <w:r w:rsidR="00F44F86" w:rsidRPr="00BE4BDC">
        <w:rPr>
          <w:i/>
          <w:iCs/>
          <w:sz w:val="20"/>
        </w:rPr>
        <w:t xml:space="preserve">). </w:t>
      </w:r>
      <w:r w:rsidRPr="00BE4BDC">
        <w:rPr>
          <w:i/>
          <w:iCs/>
          <w:sz w:val="20"/>
        </w:rPr>
        <w:t>Quando si insedierà sul trono regale, scriverà per suo uso in un libro una copia di questa legge secondo l</w:t>
      </w:r>
      <w:r w:rsidR="00F44F86" w:rsidRPr="00BE4BDC">
        <w:rPr>
          <w:i/>
          <w:iCs/>
          <w:sz w:val="20"/>
        </w:rPr>
        <w:t>'esemplare dei sacerdoti leviti (</w:t>
      </w:r>
      <w:r w:rsidRPr="00BE4BDC">
        <w:rPr>
          <w:i/>
          <w:iCs/>
          <w:sz w:val="20"/>
        </w:rPr>
        <w:t>Dt 17, 18</w:t>
      </w:r>
      <w:r w:rsidR="00F44F86" w:rsidRPr="00BE4BDC">
        <w:rPr>
          <w:i/>
          <w:iCs/>
          <w:sz w:val="20"/>
        </w:rPr>
        <w:t xml:space="preserve">). </w:t>
      </w:r>
      <w:r w:rsidRPr="00BE4BDC">
        <w:rPr>
          <w:i/>
          <w:iCs/>
          <w:sz w:val="20"/>
        </w:rPr>
        <w:t xml:space="preserve">Se non cercherai di eseguire tutte le parole di questa legge, scritte in questo libro, avendo timore di questo nome glorioso </w:t>
      </w:r>
      <w:r w:rsidR="00F44F86" w:rsidRPr="00BE4BDC">
        <w:rPr>
          <w:i/>
          <w:iCs/>
          <w:sz w:val="20"/>
        </w:rPr>
        <w:t>e terribile del Signore tuo Dio (</w:t>
      </w:r>
      <w:r w:rsidRPr="00BE4BDC">
        <w:rPr>
          <w:i/>
          <w:iCs/>
          <w:sz w:val="20"/>
        </w:rPr>
        <w:t>Dt 28, 58</w:t>
      </w:r>
      <w:r w:rsidR="00F44F86" w:rsidRPr="00BE4BDC">
        <w:rPr>
          <w:i/>
          <w:iCs/>
          <w:sz w:val="20"/>
        </w:rPr>
        <w:t xml:space="preserve">). </w:t>
      </w:r>
      <w:r w:rsidRPr="00BE4BDC">
        <w:rPr>
          <w:i/>
          <w:iCs/>
          <w:sz w:val="20"/>
        </w:rPr>
        <w:t xml:space="preserve">Anche ogni altra malattia e ogni flagello, che non sta scritto nel libro di questa legge, il Signore manderà contro di </w:t>
      </w:r>
      <w:r w:rsidR="00F44F86" w:rsidRPr="00BE4BDC">
        <w:rPr>
          <w:i/>
          <w:iCs/>
          <w:sz w:val="20"/>
        </w:rPr>
        <w:t>te, finché tu non sia distrutto (</w:t>
      </w:r>
      <w:r w:rsidRPr="00BE4BDC">
        <w:rPr>
          <w:i/>
          <w:iCs/>
          <w:sz w:val="20"/>
        </w:rPr>
        <w:t>Dt 28, 61</w:t>
      </w:r>
      <w:r w:rsidR="00F44F86" w:rsidRPr="00BE4BDC">
        <w:rPr>
          <w:i/>
          <w:iCs/>
          <w:sz w:val="20"/>
        </w:rPr>
        <w:t xml:space="preserve">). </w:t>
      </w:r>
      <w:r w:rsidRPr="00BE4BDC">
        <w:rPr>
          <w:i/>
          <w:iCs/>
          <w:sz w:val="20"/>
        </w:rPr>
        <w:t>il Signore non consentirà a perdonarlo; anzi in tal caso la collera del Signore e la sua gelosia si accenderanno contro quell'uomo e si poserà sopra di lui ogni imprecazione scritta in questo libro e il Signore cancel</w:t>
      </w:r>
      <w:r w:rsidR="00F44F86" w:rsidRPr="00BE4BDC">
        <w:rPr>
          <w:i/>
          <w:iCs/>
          <w:sz w:val="20"/>
        </w:rPr>
        <w:t>lerà il suo nome sotto il cielo (</w:t>
      </w:r>
      <w:r w:rsidRPr="00BE4BDC">
        <w:rPr>
          <w:i/>
          <w:iCs/>
          <w:sz w:val="20"/>
        </w:rPr>
        <w:t>Dt 29, 19</w:t>
      </w:r>
      <w:r w:rsidR="00F44F86" w:rsidRPr="00BE4BDC">
        <w:rPr>
          <w:i/>
          <w:iCs/>
          <w:sz w:val="20"/>
        </w:rPr>
        <w:t xml:space="preserve">). </w:t>
      </w:r>
    </w:p>
    <w:p w14:paraId="435E0199" w14:textId="77777777" w:rsidR="00294398" w:rsidRPr="00BE4BDC" w:rsidRDefault="00294398" w:rsidP="00BE4BDC">
      <w:pPr>
        <w:pStyle w:val="Corpotesto"/>
        <w:rPr>
          <w:i/>
          <w:iCs/>
          <w:sz w:val="20"/>
        </w:rPr>
      </w:pPr>
      <w:r w:rsidRPr="00BE4BDC">
        <w:rPr>
          <w:i/>
          <w:iCs/>
          <w:sz w:val="20"/>
        </w:rPr>
        <w:t>Il Signore lo segregherà, per sua sventura, da tutte le tribù d'Israele, secondo tutte le imprecazioni dell'alleanza scritta in questo libro</w:t>
      </w:r>
      <w:r w:rsidR="00F44F86" w:rsidRPr="00BE4BDC">
        <w:rPr>
          <w:i/>
          <w:iCs/>
          <w:sz w:val="20"/>
        </w:rPr>
        <w:t xml:space="preserve"> della legge (</w:t>
      </w:r>
      <w:r w:rsidRPr="00BE4BDC">
        <w:rPr>
          <w:i/>
          <w:iCs/>
          <w:sz w:val="20"/>
        </w:rPr>
        <w:t>Dt 29, 20</w:t>
      </w:r>
      <w:r w:rsidR="00F44F86" w:rsidRPr="00BE4BDC">
        <w:rPr>
          <w:i/>
          <w:iCs/>
          <w:sz w:val="20"/>
        </w:rPr>
        <w:t xml:space="preserve">). </w:t>
      </w:r>
      <w:r w:rsidRPr="00BE4BDC">
        <w:rPr>
          <w:i/>
          <w:iCs/>
          <w:sz w:val="20"/>
        </w:rPr>
        <w:t>Per questo si è accesa la collera del Signore contro questo paese, mandandovi contro tutte le imprecazioni scritte in questo libro</w:t>
      </w:r>
      <w:r w:rsidR="00F44F86" w:rsidRPr="00BE4BDC">
        <w:rPr>
          <w:i/>
          <w:iCs/>
          <w:sz w:val="20"/>
        </w:rPr>
        <w:t xml:space="preserve"> (</w:t>
      </w:r>
      <w:r w:rsidRPr="00BE4BDC">
        <w:rPr>
          <w:i/>
          <w:iCs/>
          <w:sz w:val="20"/>
        </w:rPr>
        <w:t>Dt 29, 26</w:t>
      </w:r>
      <w:r w:rsidR="00F44F86" w:rsidRPr="00BE4BDC">
        <w:rPr>
          <w:i/>
          <w:iCs/>
          <w:sz w:val="20"/>
        </w:rPr>
        <w:t xml:space="preserve">). </w:t>
      </w:r>
      <w:r w:rsidRPr="00BE4BDC">
        <w:rPr>
          <w:i/>
          <w:iCs/>
          <w:sz w:val="20"/>
        </w:rPr>
        <w:t>Quando obbedirai alla voce del Signore tuo Dio, osservando i suoi comandi e i suoi decreti, scritti in questo libro della legge; quando ti sarai convertito al Signore tuo Dio con tutto il cuore e con tutt</w:t>
      </w:r>
      <w:r w:rsidR="00F44F86" w:rsidRPr="00BE4BDC">
        <w:rPr>
          <w:i/>
          <w:iCs/>
          <w:sz w:val="20"/>
        </w:rPr>
        <w:t>a l'anima (</w:t>
      </w:r>
      <w:r w:rsidRPr="00BE4BDC">
        <w:rPr>
          <w:i/>
          <w:iCs/>
          <w:sz w:val="20"/>
        </w:rPr>
        <w:t>Dt 30, 10</w:t>
      </w:r>
      <w:r w:rsidR="00F44F86" w:rsidRPr="00BE4BDC">
        <w:rPr>
          <w:i/>
          <w:iCs/>
          <w:sz w:val="20"/>
        </w:rPr>
        <w:t xml:space="preserve">). </w:t>
      </w:r>
      <w:r w:rsidRPr="00BE4BDC">
        <w:rPr>
          <w:i/>
          <w:iCs/>
          <w:sz w:val="20"/>
        </w:rPr>
        <w:t xml:space="preserve">Quando Mosè ebbe finito di scrivere su un libro </w:t>
      </w:r>
      <w:r w:rsidR="00F44F86" w:rsidRPr="00BE4BDC">
        <w:rPr>
          <w:i/>
          <w:iCs/>
          <w:sz w:val="20"/>
        </w:rPr>
        <w:t>tutte le parole di questa legge (</w:t>
      </w:r>
      <w:r w:rsidRPr="00BE4BDC">
        <w:rPr>
          <w:i/>
          <w:iCs/>
          <w:sz w:val="20"/>
        </w:rPr>
        <w:t>Dt 31, 24</w:t>
      </w:r>
      <w:r w:rsidR="00F44F86" w:rsidRPr="00BE4BDC">
        <w:rPr>
          <w:i/>
          <w:iCs/>
          <w:sz w:val="20"/>
        </w:rPr>
        <w:t xml:space="preserve">). </w:t>
      </w:r>
    </w:p>
    <w:p w14:paraId="08701C08" w14:textId="77777777" w:rsidR="00F44F86" w:rsidRPr="00BE4BDC" w:rsidRDefault="00294398" w:rsidP="00BE4BDC">
      <w:pPr>
        <w:pStyle w:val="Corpotesto"/>
        <w:rPr>
          <w:i/>
          <w:iCs/>
          <w:sz w:val="20"/>
        </w:rPr>
      </w:pPr>
      <w:r w:rsidRPr="00BE4BDC">
        <w:rPr>
          <w:i/>
          <w:iCs/>
          <w:sz w:val="20"/>
        </w:rPr>
        <w:lastRenderedPageBreak/>
        <w:t>"Prendete questo libro della legge e mettetelo a fianco dell'arca dell'alleanza del Signore vostro Dio; vi rimanga come testimonio contro di t</w:t>
      </w:r>
      <w:r w:rsidR="00F44F86" w:rsidRPr="00BE4BDC">
        <w:rPr>
          <w:i/>
          <w:iCs/>
          <w:sz w:val="20"/>
        </w:rPr>
        <w:t>e (</w:t>
      </w:r>
      <w:r w:rsidRPr="00BE4BDC">
        <w:rPr>
          <w:i/>
          <w:iCs/>
          <w:sz w:val="20"/>
        </w:rPr>
        <w:t>Dt 31, 26</w:t>
      </w:r>
      <w:r w:rsidR="00F44F86" w:rsidRPr="00BE4BDC">
        <w:rPr>
          <w:i/>
          <w:iCs/>
          <w:sz w:val="20"/>
        </w:rPr>
        <w:t xml:space="preserve">). </w:t>
      </w:r>
      <w:r w:rsidR="00BE4BDC" w:rsidRPr="00BE4BDC">
        <w:rPr>
          <w:i/>
          <w:iCs/>
          <w:sz w:val="20"/>
        </w:rPr>
        <w:t>Non si allontani dalla tua bocca il libro di questa legge, ma meditalo giorno e notte, perchè  tu cerchi di agire secondo quanto vi è scritto; poiché  allora tu porterai a buon fine le tue imprese e avrai successo (Gs 1, 8).</w:t>
      </w:r>
      <w:r w:rsidR="00F44F86" w:rsidRPr="00BE4BDC">
        <w:rPr>
          <w:i/>
          <w:iCs/>
          <w:sz w:val="20"/>
        </w:rPr>
        <w:t xml:space="preserve"> </w:t>
      </w:r>
      <w:r w:rsidRPr="00BE4BDC">
        <w:rPr>
          <w:i/>
          <w:iCs/>
          <w:sz w:val="20"/>
        </w:rPr>
        <w:t>Secondo quanto aveva ordinato Mosè, servo del Signore, agli Israeliti, come</w:t>
      </w:r>
      <w:r w:rsidR="00F44F86" w:rsidRPr="00BE4BDC">
        <w:rPr>
          <w:i/>
          <w:iCs/>
          <w:sz w:val="20"/>
        </w:rPr>
        <w:t xml:space="preserve"> </w:t>
      </w:r>
      <w:r w:rsidRPr="00BE4BDC">
        <w:rPr>
          <w:i/>
          <w:iCs/>
          <w:sz w:val="20"/>
        </w:rPr>
        <w:t>è scritto nel libro della legge di Mosè, un altare di pietre intatte, non toccate dal ferro; vi si sacrificarono sopra olocausti e si o</w:t>
      </w:r>
      <w:r w:rsidR="00F44F86" w:rsidRPr="00BE4BDC">
        <w:rPr>
          <w:i/>
          <w:iCs/>
          <w:sz w:val="20"/>
        </w:rPr>
        <w:t>ffrirono sacrifici di comunione (</w:t>
      </w:r>
      <w:r w:rsidRPr="00BE4BDC">
        <w:rPr>
          <w:i/>
          <w:iCs/>
          <w:sz w:val="20"/>
        </w:rPr>
        <w:t>Gs 8, 31</w:t>
      </w:r>
      <w:r w:rsidR="00F44F86" w:rsidRPr="00BE4BDC">
        <w:rPr>
          <w:i/>
          <w:iCs/>
          <w:sz w:val="20"/>
        </w:rPr>
        <w:t xml:space="preserve">).  </w:t>
      </w:r>
      <w:r w:rsidRPr="00BE4BDC">
        <w:rPr>
          <w:i/>
          <w:iCs/>
          <w:sz w:val="20"/>
        </w:rPr>
        <w:t>Giosuè lesse tutte le parole della legge, la benedizione e la maledizione, secondo quanto</w:t>
      </w:r>
      <w:r w:rsidR="00F44F86" w:rsidRPr="00BE4BDC">
        <w:rPr>
          <w:i/>
          <w:iCs/>
          <w:sz w:val="20"/>
        </w:rPr>
        <w:t xml:space="preserve"> </w:t>
      </w:r>
      <w:r w:rsidRPr="00BE4BDC">
        <w:rPr>
          <w:i/>
          <w:iCs/>
          <w:sz w:val="20"/>
        </w:rPr>
        <w:t>è scritto nel libro</w:t>
      </w:r>
      <w:r w:rsidR="00F44F86" w:rsidRPr="00BE4BDC">
        <w:rPr>
          <w:i/>
          <w:iCs/>
          <w:sz w:val="20"/>
        </w:rPr>
        <w:t xml:space="preserve"> della legge (</w:t>
      </w:r>
      <w:r w:rsidRPr="00BE4BDC">
        <w:rPr>
          <w:i/>
          <w:iCs/>
          <w:sz w:val="20"/>
        </w:rPr>
        <w:t>Gs 8, 34</w:t>
      </w:r>
      <w:r w:rsidR="00F44F86" w:rsidRPr="00BE4BDC">
        <w:rPr>
          <w:i/>
          <w:iCs/>
          <w:sz w:val="20"/>
        </w:rPr>
        <w:t xml:space="preserve">). </w:t>
      </w:r>
    </w:p>
    <w:p w14:paraId="4FF02364" w14:textId="77777777" w:rsidR="00F44F86" w:rsidRPr="00BE4BDC" w:rsidRDefault="00294398" w:rsidP="00BE4BDC">
      <w:pPr>
        <w:pStyle w:val="Corpotesto"/>
        <w:rPr>
          <w:i/>
          <w:iCs/>
          <w:sz w:val="20"/>
        </w:rPr>
      </w:pPr>
      <w:r w:rsidRPr="00BE4BDC">
        <w:rPr>
          <w:i/>
          <w:iCs/>
          <w:sz w:val="20"/>
        </w:rPr>
        <w:t xml:space="preserve">Si fermò il sole e la luna rimase immobile </w:t>
      </w:r>
      <w:r w:rsidR="00BE4BDC" w:rsidRPr="00BE4BDC">
        <w:rPr>
          <w:i/>
          <w:iCs/>
          <w:sz w:val="20"/>
        </w:rPr>
        <w:t>finché</w:t>
      </w:r>
      <w:r w:rsidRPr="00BE4BDC">
        <w:rPr>
          <w:i/>
          <w:iCs/>
          <w:sz w:val="20"/>
        </w:rPr>
        <w:t xml:space="preserve"> il popolo non si vendicò dei nemici. Non è forse scritto nel libro del Giusto: "Stette fermo il sole in mezzo al cielo e non si affrettò </w:t>
      </w:r>
      <w:r w:rsidR="00F44F86" w:rsidRPr="00BE4BDC">
        <w:rPr>
          <w:i/>
          <w:iCs/>
          <w:sz w:val="20"/>
        </w:rPr>
        <w:t>a calare quasi un giorno intero (</w:t>
      </w:r>
      <w:r w:rsidRPr="00BE4BDC">
        <w:rPr>
          <w:i/>
          <w:iCs/>
          <w:sz w:val="20"/>
        </w:rPr>
        <w:t>Gs 10, 13</w:t>
      </w:r>
      <w:r w:rsidR="00F44F86" w:rsidRPr="00BE4BDC">
        <w:rPr>
          <w:i/>
          <w:iCs/>
          <w:sz w:val="20"/>
        </w:rPr>
        <w:t xml:space="preserve">). </w:t>
      </w:r>
      <w:r w:rsidRPr="00BE4BDC">
        <w:rPr>
          <w:i/>
          <w:iCs/>
          <w:sz w:val="20"/>
        </w:rPr>
        <w:t>Gli uomini andarono, passarono per la regione, la descrissero secondo le città in sette parti su di un libro e vennero da G</w:t>
      </w:r>
      <w:r w:rsidR="00F44F86" w:rsidRPr="00BE4BDC">
        <w:rPr>
          <w:i/>
          <w:iCs/>
          <w:sz w:val="20"/>
        </w:rPr>
        <w:t>iosuè all'accampamento, in Silo (</w:t>
      </w:r>
      <w:r w:rsidRPr="00BE4BDC">
        <w:rPr>
          <w:i/>
          <w:iCs/>
          <w:sz w:val="20"/>
        </w:rPr>
        <w:t>Gs 18, 9</w:t>
      </w:r>
      <w:r w:rsidR="00F44F86" w:rsidRPr="00BE4BDC">
        <w:rPr>
          <w:i/>
          <w:iCs/>
          <w:sz w:val="20"/>
        </w:rPr>
        <w:t xml:space="preserve">). </w:t>
      </w:r>
      <w:r w:rsidRPr="00BE4BDC">
        <w:rPr>
          <w:i/>
          <w:iCs/>
          <w:sz w:val="20"/>
        </w:rPr>
        <w:t xml:space="preserve">Siate forti nell'osservare ed eseguire </w:t>
      </w:r>
      <w:r w:rsidR="00BE4BDC" w:rsidRPr="00BE4BDC">
        <w:rPr>
          <w:i/>
          <w:iCs/>
          <w:sz w:val="20"/>
        </w:rPr>
        <w:t>quanto è</w:t>
      </w:r>
      <w:r w:rsidRPr="00BE4BDC">
        <w:rPr>
          <w:i/>
          <w:iCs/>
          <w:sz w:val="20"/>
        </w:rPr>
        <w:t xml:space="preserve"> scritto nel libro della legge di Mosè, senza dev</w:t>
      </w:r>
      <w:r w:rsidR="00F44F86" w:rsidRPr="00BE4BDC">
        <w:rPr>
          <w:i/>
          <w:iCs/>
          <w:sz w:val="20"/>
        </w:rPr>
        <w:t xml:space="preserve">iare </w:t>
      </w:r>
      <w:r w:rsidR="00BE4BDC" w:rsidRPr="00BE4BDC">
        <w:rPr>
          <w:i/>
          <w:iCs/>
          <w:sz w:val="20"/>
        </w:rPr>
        <w:t>né</w:t>
      </w:r>
      <w:r w:rsidR="00F44F86" w:rsidRPr="00BE4BDC">
        <w:rPr>
          <w:i/>
          <w:iCs/>
          <w:sz w:val="20"/>
        </w:rPr>
        <w:t xml:space="preserve"> a destra, </w:t>
      </w:r>
      <w:r w:rsidR="00BE4BDC" w:rsidRPr="00BE4BDC">
        <w:rPr>
          <w:i/>
          <w:iCs/>
          <w:sz w:val="20"/>
        </w:rPr>
        <w:t>né</w:t>
      </w:r>
      <w:r w:rsidR="00F44F86" w:rsidRPr="00BE4BDC">
        <w:rPr>
          <w:i/>
          <w:iCs/>
          <w:sz w:val="20"/>
        </w:rPr>
        <w:t xml:space="preserve"> a sinistra (</w:t>
      </w:r>
      <w:r w:rsidRPr="00BE4BDC">
        <w:rPr>
          <w:i/>
          <w:iCs/>
          <w:sz w:val="20"/>
        </w:rPr>
        <w:t>Gs 23, 6</w:t>
      </w:r>
      <w:r w:rsidR="00F44F86" w:rsidRPr="00BE4BDC">
        <w:rPr>
          <w:i/>
          <w:iCs/>
          <w:sz w:val="20"/>
        </w:rPr>
        <w:t xml:space="preserve">). </w:t>
      </w:r>
      <w:r w:rsidRPr="00BE4BDC">
        <w:rPr>
          <w:i/>
          <w:iCs/>
          <w:sz w:val="20"/>
        </w:rPr>
        <w:t>Poi Giosuè scrisse queste cose nel libro della legge di Dio; prese una grande pietra e la rizzò là, sotto il terebinto,</w:t>
      </w:r>
      <w:r w:rsidR="00F44F86" w:rsidRPr="00BE4BDC">
        <w:rPr>
          <w:i/>
          <w:iCs/>
          <w:sz w:val="20"/>
        </w:rPr>
        <w:t xml:space="preserve"> </w:t>
      </w:r>
      <w:r w:rsidR="00BE4BDC" w:rsidRPr="00BE4BDC">
        <w:rPr>
          <w:i/>
          <w:iCs/>
          <w:sz w:val="20"/>
        </w:rPr>
        <w:t>che è</w:t>
      </w:r>
      <w:r w:rsidR="00F44F86" w:rsidRPr="00BE4BDC">
        <w:rPr>
          <w:i/>
          <w:iCs/>
          <w:sz w:val="20"/>
        </w:rPr>
        <w:t xml:space="preserve"> nel santuario del Signore (</w:t>
      </w:r>
      <w:r w:rsidRPr="00BE4BDC">
        <w:rPr>
          <w:i/>
          <w:iCs/>
          <w:sz w:val="20"/>
        </w:rPr>
        <w:t>Gs 24, 26</w:t>
      </w:r>
      <w:r w:rsidR="00F44F86" w:rsidRPr="00BE4BDC">
        <w:rPr>
          <w:i/>
          <w:iCs/>
          <w:sz w:val="20"/>
        </w:rPr>
        <w:t xml:space="preserve">). </w:t>
      </w:r>
    </w:p>
    <w:p w14:paraId="4A8A8DEB" w14:textId="77777777" w:rsidR="00294398" w:rsidRPr="00BE4BDC" w:rsidRDefault="00294398" w:rsidP="00BE4BDC">
      <w:pPr>
        <w:pStyle w:val="Corpotesto"/>
        <w:rPr>
          <w:i/>
          <w:iCs/>
          <w:sz w:val="20"/>
        </w:rPr>
      </w:pPr>
      <w:r w:rsidRPr="00BE4BDC">
        <w:rPr>
          <w:i/>
          <w:iCs/>
          <w:sz w:val="20"/>
        </w:rPr>
        <w:t>Samuele espose a tutto il popolo i diritti del regno e li scrisse in un libro che depositò davanti al Signore. Poi Samuele congedò tutto il popolo p</w:t>
      </w:r>
      <w:r w:rsidR="00F44F86" w:rsidRPr="00BE4BDC">
        <w:rPr>
          <w:i/>
          <w:iCs/>
          <w:sz w:val="20"/>
        </w:rPr>
        <w:t>erchè andasse ognuno a casa sua (</w:t>
      </w:r>
      <w:r w:rsidRPr="00BE4BDC">
        <w:rPr>
          <w:i/>
          <w:iCs/>
          <w:sz w:val="20"/>
        </w:rPr>
        <w:t>1Sam 10, 25</w:t>
      </w:r>
      <w:r w:rsidR="00F44F86" w:rsidRPr="00BE4BDC">
        <w:rPr>
          <w:i/>
          <w:iCs/>
          <w:sz w:val="20"/>
        </w:rPr>
        <w:t xml:space="preserve">). </w:t>
      </w:r>
      <w:r w:rsidRPr="00BE4BDC">
        <w:rPr>
          <w:i/>
          <w:iCs/>
          <w:sz w:val="20"/>
        </w:rPr>
        <w:t>E ordinò che fosse insegnato ai figli di Giuda. Ecco, si trova scritto nel Libro</w:t>
      </w:r>
      <w:r w:rsidR="00F44F86" w:rsidRPr="00BE4BDC">
        <w:rPr>
          <w:i/>
          <w:iCs/>
          <w:sz w:val="20"/>
        </w:rPr>
        <w:t xml:space="preserve"> del Giusto (</w:t>
      </w:r>
      <w:r w:rsidRPr="00BE4BDC">
        <w:rPr>
          <w:i/>
          <w:iCs/>
          <w:sz w:val="20"/>
        </w:rPr>
        <w:t>2Sam 1, 18</w:t>
      </w:r>
      <w:r w:rsidR="00F44F86" w:rsidRPr="00BE4BDC">
        <w:rPr>
          <w:i/>
          <w:iCs/>
          <w:sz w:val="20"/>
        </w:rPr>
        <w:t>).  Le altre gesta di Salomone, le sue azioni e la sua sapienza, sono descritte nel libro della gesta di Salomone (</w:t>
      </w:r>
      <w:r w:rsidRPr="00BE4BDC">
        <w:rPr>
          <w:i/>
          <w:iCs/>
          <w:sz w:val="20"/>
        </w:rPr>
        <w:t>1Re 11, 41</w:t>
      </w:r>
      <w:r w:rsidR="00F44F86" w:rsidRPr="00BE4BDC">
        <w:rPr>
          <w:i/>
          <w:iCs/>
          <w:sz w:val="20"/>
        </w:rPr>
        <w:t>). Le altre gesta di Geroboamo, le sue guerre e il suo regno, sono descritte nel libro delle Cronache dei re di Israele (</w:t>
      </w:r>
      <w:r w:rsidRPr="00BE4BDC">
        <w:rPr>
          <w:i/>
          <w:iCs/>
          <w:sz w:val="20"/>
        </w:rPr>
        <w:t>1Re 14, 19</w:t>
      </w:r>
      <w:r w:rsidR="00F44F86" w:rsidRPr="00BE4BDC">
        <w:rPr>
          <w:i/>
          <w:iCs/>
          <w:sz w:val="20"/>
        </w:rPr>
        <w:t>). Le altre gesta di Roboamo, tutte le sue azioni, sono descritte nel libro delle Cronache dei re di Giuda (</w:t>
      </w:r>
      <w:r w:rsidRPr="00BE4BDC">
        <w:rPr>
          <w:i/>
          <w:iCs/>
          <w:sz w:val="20"/>
        </w:rPr>
        <w:t>1Re 14, 29</w:t>
      </w:r>
      <w:r w:rsidR="00F44F86" w:rsidRPr="00BE4BDC">
        <w:rPr>
          <w:i/>
          <w:iCs/>
          <w:sz w:val="20"/>
        </w:rPr>
        <w:t>). Le altre gesta di Abiam, tutte le sue azioni, sono descritte nel libro delle Cronache dei re di Giuda (</w:t>
      </w:r>
      <w:r w:rsidRPr="00BE4BDC">
        <w:rPr>
          <w:i/>
          <w:iCs/>
          <w:sz w:val="20"/>
        </w:rPr>
        <w:t>1Re 15, 6</w:t>
      </w:r>
      <w:r w:rsidR="00F44F86" w:rsidRPr="00BE4BDC">
        <w:rPr>
          <w:i/>
          <w:iCs/>
          <w:sz w:val="20"/>
        </w:rPr>
        <w:t xml:space="preserve">). </w:t>
      </w:r>
    </w:p>
    <w:p w14:paraId="40733B00" w14:textId="77777777" w:rsidR="00294398" w:rsidRPr="00BE4BDC" w:rsidRDefault="00F44F86" w:rsidP="00BE4BDC">
      <w:pPr>
        <w:pStyle w:val="Corpotesto"/>
        <w:rPr>
          <w:i/>
          <w:iCs/>
          <w:sz w:val="20"/>
        </w:rPr>
      </w:pPr>
      <w:r w:rsidRPr="00BE4BDC">
        <w:rPr>
          <w:i/>
          <w:iCs/>
          <w:sz w:val="20"/>
        </w:rPr>
        <w:t xml:space="preserve">Le altre gesta di Asa, tutte le sue prodezze e tutte le sue azioni, le città che egli edificò, sono descritte nel libro delle Cronache dei re di Giuda. Egli nella sua vecchiaia ebbe la </w:t>
      </w:r>
      <w:r w:rsidR="00BE4BDC" w:rsidRPr="00BE4BDC">
        <w:rPr>
          <w:i/>
          <w:iCs/>
          <w:sz w:val="20"/>
        </w:rPr>
        <w:t>podagra</w:t>
      </w:r>
      <w:r w:rsidRPr="00BE4BDC">
        <w:rPr>
          <w:i/>
          <w:iCs/>
          <w:sz w:val="20"/>
        </w:rPr>
        <w:t xml:space="preserve"> (</w:t>
      </w:r>
      <w:r w:rsidR="00294398" w:rsidRPr="00BE4BDC">
        <w:rPr>
          <w:i/>
          <w:iCs/>
          <w:sz w:val="20"/>
        </w:rPr>
        <w:t>1Re 15, 23</w:t>
      </w:r>
      <w:r w:rsidRPr="00BE4BDC">
        <w:rPr>
          <w:i/>
          <w:iCs/>
          <w:sz w:val="20"/>
        </w:rPr>
        <w:t>). Le altre gesta di Nadab e tutte le sue azioni sono descritte nel libro delle Cronache dei re di Israele (</w:t>
      </w:r>
      <w:r w:rsidR="00294398" w:rsidRPr="00BE4BDC">
        <w:rPr>
          <w:i/>
          <w:iCs/>
          <w:sz w:val="20"/>
        </w:rPr>
        <w:t>1Re 15, 31</w:t>
      </w:r>
      <w:r w:rsidRPr="00BE4BDC">
        <w:rPr>
          <w:i/>
          <w:iCs/>
          <w:sz w:val="20"/>
        </w:rPr>
        <w:t>). Le altre gesta di Baasa, le sue azioni e le sue prodezze, sono descritte nel libro delle Cronache dei re di Israele (</w:t>
      </w:r>
      <w:r w:rsidR="00294398" w:rsidRPr="00BE4BDC">
        <w:rPr>
          <w:i/>
          <w:iCs/>
          <w:sz w:val="20"/>
        </w:rPr>
        <w:t>1Re 16, 5</w:t>
      </w:r>
      <w:r w:rsidRPr="00BE4BDC">
        <w:rPr>
          <w:i/>
          <w:iCs/>
          <w:sz w:val="20"/>
        </w:rPr>
        <w:t>). Le altre gesta di Ela e tutte le sue azioni sono descritte nel libro delle Cronache dei re di Israele (</w:t>
      </w:r>
      <w:r w:rsidR="00294398" w:rsidRPr="00BE4BDC">
        <w:rPr>
          <w:i/>
          <w:iCs/>
          <w:sz w:val="20"/>
        </w:rPr>
        <w:t>1Re 16, 14</w:t>
      </w:r>
      <w:r w:rsidRPr="00BE4BDC">
        <w:rPr>
          <w:i/>
          <w:iCs/>
          <w:sz w:val="20"/>
        </w:rPr>
        <w:t>). Le altre gesta di Zimri e la congiura da lui organizzata sono descritte nel libro delle Cronache dei re di Israele (</w:t>
      </w:r>
      <w:r w:rsidR="00294398" w:rsidRPr="00BE4BDC">
        <w:rPr>
          <w:i/>
          <w:iCs/>
          <w:sz w:val="20"/>
        </w:rPr>
        <w:t>1Re 16, 20</w:t>
      </w:r>
      <w:r w:rsidRPr="00BE4BDC">
        <w:rPr>
          <w:i/>
          <w:iCs/>
          <w:sz w:val="20"/>
        </w:rPr>
        <w:t>). Le altre gesta di Omri, tutte le sue azioni e le sue prodezze, sono descritte nel libro delle Cronache dei re di Israele (</w:t>
      </w:r>
      <w:r w:rsidR="00294398" w:rsidRPr="00BE4BDC">
        <w:rPr>
          <w:i/>
          <w:iCs/>
          <w:sz w:val="20"/>
        </w:rPr>
        <w:t>1Re 16, 27</w:t>
      </w:r>
      <w:r w:rsidRPr="00BE4BDC">
        <w:rPr>
          <w:i/>
          <w:iCs/>
          <w:sz w:val="20"/>
        </w:rPr>
        <w:t>). Le altre gesta di Acab, tutte le sue azioni, la costruzione della casa d'avorio e delle città da lui erette, sono descritte nel libro delle Cronache dei re di Israele (</w:t>
      </w:r>
      <w:r w:rsidR="00294398" w:rsidRPr="00BE4BDC">
        <w:rPr>
          <w:i/>
          <w:iCs/>
          <w:sz w:val="20"/>
        </w:rPr>
        <w:t>1Re 22, 39</w:t>
      </w:r>
      <w:r w:rsidRPr="00BE4BDC">
        <w:rPr>
          <w:i/>
          <w:iCs/>
          <w:sz w:val="20"/>
        </w:rPr>
        <w:t xml:space="preserve">). </w:t>
      </w:r>
    </w:p>
    <w:p w14:paraId="1FAB458B" w14:textId="77777777" w:rsidR="00294398" w:rsidRPr="00BE4BDC" w:rsidRDefault="00F44F86" w:rsidP="00BE4BDC">
      <w:pPr>
        <w:pStyle w:val="Corpotesto"/>
        <w:rPr>
          <w:i/>
          <w:iCs/>
          <w:sz w:val="20"/>
        </w:rPr>
      </w:pPr>
      <w:r w:rsidRPr="00BE4BDC">
        <w:rPr>
          <w:i/>
          <w:iCs/>
          <w:sz w:val="20"/>
        </w:rPr>
        <w:t>Le altre gesta di Giòsafat, le prodezze compiute da lui e le sue guerre sono descritte nel libro delle Cronache dei re di Giuda (</w:t>
      </w:r>
      <w:r w:rsidR="00294398" w:rsidRPr="00BE4BDC">
        <w:rPr>
          <w:i/>
          <w:iCs/>
          <w:sz w:val="20"/>
        </w:rPr>
        <w:t>1Re 22, 46</w:t>
      </w:r>
      <w:r w:rsidRPr="00BE4BDC">
        <w:rPr>
          <w:i/>
          <w:iCs/>
          <w:sz w:val="20"/>
        </w:rPr>
        <w:t>). Le altre gesta di Acazia, le sue azioni, sono descritte nel libro delle Cronache dei re di Israele (</w:t>
      </w:r>
      <w:r w:rsidR="00294398" w:rsidRPr="00BE4BDC">
        <w:rPr>
          <w:i/>
          <w:iCs/>
          <w:sz w:val="20"/>
        </w:rPr>
        <w:t>2Re 1, 18</w:t>
      </w:r>
      <w:r w:rsidRPr="00BE4BDC">
        <w:rPr>
          <w:i/>
          <w:iCs/>
          <w:sz w:val="20"/>
        </w:rPr>
        <w:t>). Le altre gesta di Ioram, tutte le sue azioni, sono descritte nel libro delle Cronache dei re di Giuda (</w:t>
      </w:r>
      <w:r w:rsidR="00294398" w:rsidRPr="00BE4BDC">
        <w:rPr>
          <w:i/>
          <w:iCs/>
          <w:sz w:val="20"/>
        </w:rPr>
        <w:t>2Re 8, 23</w:t>
      </w:r>
      <w:r w:rsidRPr="00BE4BDC">
        <w:rPr>
          <w:i/>
          <w:iCs/>
          <w:sz w:val="20"/>
        </w:rPr>
        <w:t>). Le altre gesta di Ieu, tutte le sue azioni e le sue prodezze, sono descritte nel libro delle Cronache dei re di Israele (</w:t>
      </w:r>
      <w:r w:rsidR="00294398" w:rsidRPr="00BE4BDC">
        <w:rPr>
          <w:i/>
          <w:iCs/>
          <w:sz w:val="20"/>
        </w:rPr>
        <w:t>2Re 10, 34</w:t>
      </w:r>
      <w:r w:rsidRPr="00BE4BDC">
        <w:rPr>
          <w:i/>
          <w:iCs/>
          <w:sz w:val="20"/>
        </w:rPr>
        <w:t>). Le altre gesta di Ioas e tutte le sue azioni sono descritte nel libro delle Cronache dei re di Giuda (</w:t>
      </w:r>
      <w:r w:rsidR="00294398" w:rsidRPr="00BE4BDC">
        <w:rPr>
          <w:i/>
          <w:iCs/>
          <w:sz w:val="20"/>
        </w:rPr>
        <w:t>2Re 12, 20</w:t>
      </w:r>
      <w:r w:rsidRPr="00BE4BDC">
        <w:rPr>
          <w:i/>
          <w:iCs/>
          <w:sz w:val="20"/>
        </w:rPr>
        <w:t xml:space="preserve">). </w:t>
      </w:r>
    </w:p>
    <w:p w14:paraId="0897B779" w14:textId="77777777" w:rsidR="00294398" w:rsidRPr="00BE4BDC" w:rsidRDefault="00F44F86" w:rsidP="00BE4BDC">
      <w:pPr>
        <w:pStyle w:val="Corpotesto"/>
        <w:rPr>
          <w:i/>
          <w:iCs/>
          <w:sz w:val="20"/>
        </w:rPr>
      </w:pPr>
      <w:r w:rsidRPr="00BE4BDC">
        <w:rPr>
          <w:i/>
          <w:iCs/>
          <w:sz w:val="20"/>
        </w:rPr>
        <w:t>Le altre gesta di Ioacaz, tutte le sue azioni e prodezze, sono descritte nel libro delle Cronache dei re di Israele (</w:t>
      </w:r>
      <w:r w:rsidR="00294398" w:rsidRPr="00BE4BDC">
        <w:rPr>
          <w:i/>
          <w:iCs/>
          <w:sz w:val="20"/>
        </w:rPr>
        <w:t>2Re 13, 8</w:t>
      </w:r>
      <w:r w:rsidRPr="00BE4BDC">
        <w:rPr>
          <w:i/>
          <w:iCs/>
          <w:sz w:val="20"/>
        </w:rPr>
        <w:t>). Le altre gesta di Ioas, tutte le sue azioni e prodezze, le guerre combattute con Amazia re di Giuda, sono descritte nel libro delle Cronache dei re di Israele (</w:t>
      </w:r>
      <w:r w:rsidR="00294398" w:rsidRPr="00BE4BDC">
        <w:rPr>
          <w:i/>
          <w:iCs/>
          <w:sz w:val="20"/>
        </w:rPr>
        <w:t>2Re 13, 12</w:t>
      </w:r>
      <w:r w:rsidRPr="00BE4BDC">
        <w:rPr>
          <w:i/>
          <w:iCs/>
          <w:sz w:val="20"/>
        </w:rPr>
        <w:t>). Ma non uccise i figli degli assassini, secondo quanto è scritto nel libro della legge di Mosè, ove il Signore prescrive: "I padri non moriranno per i figli né i figli per i padri, perché ognuno morirà per il suo peccato" (</w:t>
      </w:r>
      <w:r w:rsidR="00294398" w:rsidRPr="00BE4BDC">
        <w:rPr>
          <w:i/>
          <w:iCs/>
          <w:sz w:val="20"/>
        </w:rPr>
        <w:t>2Re 14, 6</w:t>
      </w:r>
      <w:r w:rsidRPr="00BE4BDC">
        <w:rPr>
          <w:i/>
          <w:iCs/>
          <w:sz w:val="20"/>
        </w:rPr>
        <w:t>). Le altre gesta di Ioas, le sue azioni, le sue prodezze e le sue guerre con Amazia re di Giuda sono descritte nel libro delle Cronache dei re di Israele (</w:t>
      </w:r>
      <w:r w:rsidR="00294398" w:rsidRPr="00BE4BDC">
        <w:rPr>
          <w:i/>
          <w:iCs/>
          <w:sz w:val="20"/>
        </w:rPr>
        <w:t>2Re 14, 15</w:t>
      </w:r>
      <w:r w:rsidRPr="00BE4BDC">
        <w:rPr>
          <w:i/>
          <w:iCs/>
          <w:sz w:val="20"/>
        </w:rPr>
        <w:t>). Le altre gesta di Amazia sono descritte nel libro delle Cronache dei re di Giuda (</w:t>
      </w:r>
      <w:r w:rsidR="00294398" w:rsidRPr="00BE4BDC">
        <w:rPr>
          <w:i/>
          <w:iCs/>
          <w:sz w:val="20"/>
        </w:rPr>
        <w:t>2Re 14, 18</w:t>
      </w:r>
      <w:r w:rsidRPr="00BE4BDC">
        <w:rPr>
          <w:i/>
          <w:iCs/>
          <w:sz w:val="20"/>
        </w:rPr>
        <w:t xml:space="preserve">). </w:t>
      </w:r>
    </w:p>
    <w:p w14:paraId="3F66457E" w14:textId="77777777" w:rsidR="00294398" w:rsidRPr="00BE4BDC" w:rsidRDefault="00F44F86" w:rsidP="00BE4BDC">
      <w:pPr>
        <w:pStyle w:val="Corpotesto"/>
        <w:rPr>
          <w:i/>
          <w:iCs/>
          <w:sz w:val="20"/>
        </w:rPr>
      </w:pPr>
      <w:r w:rsidRPr="00BE4BDC">
        <w:rPr>
          <w:i/>
          <w:iCs/>
          <w:sz w:val="20"/>
        </w:rPr>
        <w:t>Le altre gesta di Geroboamo, le sue azioni e le sue prodezze in guerra, la sua riconquista di Damasco e di Camat in favore di Israele, sono descritte nel libro delle Cronache dei re di Israele (</w:t>
      </w:r>
      <w:r w:rsidR="00294398" w:rsidRPr="00BE4BDC">
        <w:rPr>
          <w:i/>
          <w:iCs/>
          <w:sz w:val="20"/>
        </w:rPr>
        <w:t>2Re 14, 28</w:t>
      </w:r>
      <w:r w:rsidRPr="00BE4BDC">
        <w:rPr>
          <w:i/>
          <w:iCs/>
          <w:sz w:val="20"/>
        </w:rPr>
        <w:t xml:space="preserve">). Le altre gesta di Azaria, tutte le sue azioni, sono descritte nel libro delle Cronache </w:t>
      </w:r>
      <w:r w:rsidRPr="00BE4BDC">
        <w:rPr>
          <w:i/>
          <w:iCs/>
          <w:sz w:val="20"/>
        </w:rPr>
        <w:lastRenderedPageBreak/>
        <w:t>dei re di Giuda (</w:t>
      </w:r>
      <w:r w:rsidR="00294398" w:rsidRPr="00BE4BDC">
        <w:rPr>
          <w:i/>
          <w:iCs/>
          <w:sz w:val="20"/>
        </w:rPr>
        <w:t>2Re 15, 6</w:t>
      </w:r>
      <w:r w:rsidRPr="00BE4BDC">
        <w:rPr>
          <w:i/>
          <w:iCs/>
          <w:sz w:val="20"/>
        </w:rPr>
        <w:t>). Le altre gesta di Zaccaria, ecco, sono descritte nel libro delle Cronache dei re di Israele (</w:t>
      </w:r>
      <w:r w:rsidR="00294398" w:rsidRPr="00BE4BDC">
        <w:rPr>
          <w:i/>
          <w:iCs/>
          <w:sz w:val="20"/>
        </w:rPr>
        <w:t>2Re 15, 11</w:t>
      </w:r>
      <w:r w:rsidRPr="00BE4BDC">
        <w:rPr>
          <w:i/>
          <w:iCs/>
          <w:sz w:val="20"/>
        </w:rPr>
        <w:t>). Le altre gesta di Sallùm e la congiura da lui organizzata, ecco, sono descritte nel libro delle Cronache dei re di Israele (</w:t>
      </w:r>
      <w:r w:rsidR="00294398" w:rsidRPr="00BE4BDC">
        <w:rPr>
          <w:i/>
          <w:iCs/>
          <w:sz w:val="20"/>
        </w:rPr>
        <w:t>2Re 15, 15</w:t>
      </w:r>
      <w:r w:rsidRPr="00BE4BDC">
        <w:rPr>
          <w:i/>
          <w:iCs/>
          <w:sz w:val="20"/>
        </w:rPr>
        <w:t>).  Le altre gesta di Menachem e tutte le sue azioni, ecco, sono descritte nel libro delle Cronache dei re di Israele (</w:t>
      </w:r>
      <w:r w:rsidR="00294398" w:rsidRPr="00BE4BDC">
        <w:rPr>
          <w:i/>
          <w:iCs/>
          <w:sz w:val="20"/>
        </w:rPr>
        <w:t>2Re 15, 21</w:t>
      </w:r>
      <w:r w:rsidRPr="00BE4BDC">
        <w:rPr>
          <w:i/>
          <w:iCs/>
          <w:sz w:val="20"/>
        </w:rPr>
        <w:t>). Le altre gesta di Pekachia e tutte le sue azioni, ecco, sono descritte nel libro delle Cronache dei re di Israele (</w:t>
      </w:r>
      <w:r w:rsidR="00294398" w:rsidRPr="00BE4BDC">
        <w:rPr>
          <w:i/>
          <w:iCs/>
          <w:sz w:val="20"/>
        </w:rPr>
        <w:t>2Re 15, 26</w:t>
      </w:r>
      <w:r w:rsidRPr="00BE4BDC">
        <w:rPr>
          <w:i/>
          <w:iCs/>
          <w:sz w:val="20"/>
        </w:rPr>
        <w:t xml:space="preserve">). </w:t>
      </w:r>
    </w:p>
    <w:p w14:paraId="5184D6E0" w14:textId="77777777" w:rsidR="00294398" w:rsidRPr="00BE4BDC" w:rsidRDefault="00F44F86" w:rsidP="00BE4BDC">
      <w:pPr>
        <w:pStyle w:val="Corpotesto"/>
        <w:rPr>
          <w:i/>
          <w:iCs/>
          <w:sz w:val="20"/>
        </w:rPr>
      </w:pPr>
      <w:r w:rsidRPr="00BE4BDC">
        <w:rPr>
          <w:i/>
          <w:iCs/>
          <w:sz w:val="20"/>
        </w:rPr>
        <w:t>Le altre gesta di Pekach e tutte le sue azioni, ecco sono descritte nel libro delle Cronache dei re di Israele (</w:t>
      </w:r>
      <w:r w:rsidR="00294398" w:rsidRPr="00BE4BDC">
        <w:rPr>
          <w:i/>
          <w:iCs/>
          <w:sz w:val="20"/>
        </w:rPr>
        <w:t>2Re 15, 31</w:t>
      </w:r>
      <w:r w:rsidRPr="00BE4BDC">
        <w:rPr>
          <w:i/>
          <w:iCs/>
          <w:sz w:val="20"/>
        </w:rPr>
        <w:t>). Le altre gesta di Iotam, le sue azioni, sono descritte nel libro delle Cronache dei re di Giuda (</w:t>
      </w:r>
      <w:r w:rsidR="00294398" w:rsidRPr="00BE4BDC">
        <w:rPr>
          <w:i/>
          <w:iCs/>
          <w:sz w:val="20"/>
        </w:rPr>
        <w:t>2Re 15, 36</w:t>
      </w:r>
      <w:r w:rsidRPr="00BE4BDC">
        <w:rPr>
          <w:i/>
          <w:iCs/>
          <w:sz w:val="20"/>
        </w:rPr>
        <w:t>). Le altre gesta di Acaz, le sue azioni, ecco, sono descritte nel libro delle Cronache dei re di Giuda (</w:t>
      </w:r>
      <w:r w:rsidR="00294398" w:rsidRPr="00BE4BDC">
        <w:rPr>
          <w:i/>
          <w:iCs/>
          <w:sz w:val="20"/>
        </w:rPr>
        <w:t>2Re 16, 19</w:t>
      </w:r>
      <w:r w:rsidRPr="00BE4BDC">
        <w:rPr>
          <w:i/>
          <w:iCs/>
          <w:sz w:val="20"/>
        </w:rPr>
        <w:t>). Le altre gesta di Ezechia, tutte le sue prodezze, la costruzione della piscina e del canale, con cui portò l'acqua nella città, sono descritte nel libro delle Cronache dei re di Giuda (</w:t>
      </w:r>
      <w:r w:rsidR="00294398" w:rsidRPr="00BE4BDC">
        <w:rPr>
          <w:i/>
          <w:iCs/>
          <w:sz w:val="20"/>
        </w:rPr>
        <w:t>2Re 20, 20</w:t>
      </w:r>
      <w:r w:rsidRPr="00BE4BDC">
        <w:rPr>
          <w:i/>
          <w:iCs/>
          <w:sz w:val="20"/>
        </w:rPr>
        <w:t>). Le altre gesta di Manasse, tutte le sue azioni e le colpe commesse, sono descritte nel libro delle Cronache dei re di Giuda (</w:t>
      </w:r>
      <w:r w:rsidR="00294398" w:rsidRPr="00BE4BDC">
        <w:rPr>
          <w:i/>
          <w:iCs/>
          <w:sz w:val="20"/>
        </w:rPr>
        <w:t>2Re 21, 17</w:t>
      </w:r>
      <w:r w:rsidRPr="00BE4BDC">
        <w:rPr>
          <w:i/>
          <w:iCs/>
          <w:sz w:val="20"/>
        </w:rPr>
        <w:t>). Le altre gesta di Amon, le sue azioni, sono descritte nel libro delle Cronache dei re di Giuda (</w:t>
      </w:r>
      <w:r w:rsidR="00294398" w:rsidRPr="00BE4BDC">
        <w:rPr>
          <w:i/>
          <w:iCs/>
          <w:sz w:val="20"/>
        </w:rPr>
        <w:t>2Re 21, 25</w:t>
      </w:r>
      <w:r w:rsidRPr="00BE4BDC">
        <w:rPr>
          <w:i/>
          <w:iCs/>
          <w:sz w:val="20"/>
        </w:rPr>
        <w:t>). Il sommo sacerdote Chelkia disse allo scriba Safan: "Ho trovato nel tempio il libro della legge". Chelkia diede il libro a Safan, che lo lesse (</w:t>
      </w:r>
      <w:r w:rsidR="00294398" w:rsidRPr="00BE4BDC">
        <w:rPr>
          <w:i/>
          <w:iCs/>
          <w:sz w:val="20"/>
        </w:rPr>
        <w:t>2Re 22, 8</w:t>
      </w:r>
      <w:r w:rsidRPr="00BE4BDC">
        <w:rPr>
          <w:i/>
          <w:iCs/>
          <w:sz w:val="20"/>
        </w:rPr>
        <w:t xml:space="preserve">). </w:t>
      </w:r>
    </w:p>
    <w:p w14:paraId="703442FD" w14:textId="77777777" w:rsidR="00294398" w:rsidRPr="00BE4BDC" w:rsidRDefault="00F44F86" w:rsidP="00BE4BDC">
      <w:pPr>
        <w:pStyle w:val="Corpotesto"/>
        <w:rPr>
          <w:i/>
          <w:iCs/>
          <w:sz w:val="20"/>
        </w:rPr>
      </w:pPr>
      <w:r w:rsidRPr="00BE4BDC">
        <w:rPr>
          <w:i/>
          <w:iCs/>
          <w:sz w:val="20"/>
        </w:rPr>
        <w:t>Inoltre lo scriba Safan riferì al re: "Il sacerdote Chelkia mi ha dato un libro". Safan lo lesse davanti al re (</w:t>
      </w:r>
      <w:r w:rsidR="00294398" w:rsidRPr="00BE4BDC">
        <w:rPr>
          <w:i/>
          <w:iCs/>
          <w:sz w:val="20"/>
        </w:rPr>
        <w:t>2Re 22, 10</w:t>
      </w:r>
      <w:r w:rsidRPr="00BE4BDC">
        <w:rPr>
          <w:i/>
          <w:iCs/>
          <w:sz w:val="20"/>
        </w:rPr>
        <w:t>). Udite le parole del libro della legge, il re si lacerò le vesti (</w:t>
      </w:r>
      <w:r w:rsidR="00294398" w:rsidRPr="00BE4BDC">
        <w:rPr>
          <w:i/>
          <w:iCs/>
          <w:sz w:val="20"/>
        </w:rPr>
        <w:t>2Re 22, 11</w:t>
      </w:r>
      <w:r w:rsidRPr="00BE4BDC">
        <w:rPr>
          <w:i/>
          <w:iCs/>
          <w:sz w:val="20"/>
        </w:rPr>
        <w:t>). "Andate, consultate il Signore per me, per il popolo e per tutto Giuda, intorno alle parole di questo libro ora trovato; difatti è grande la collera del Signore, che si è accesa contro di noi perché i nostri padri non hanno ascoltato le parole di questo libro e nelle loro azioni non si sono ispirati a quanto è stato scritto per noi" (</w:t>
      </w:r>
      <w:r w:rsidR="00294398" w:rsidRPr="00BE4BDC">
        <w:rPr>
          <w:i/>
          <w:iCs/>
          <w:sz w:val="20"/>
        </w:rPr>
        <w:t>2Re 22, 13</w:t>
      </w:r>
      <w:r w:rsidRPr="00BE4BDC">
        <w:rPr>
          <w:i/>
          <w:iCs/>
          <w:sz w:val="20"/>
        </w:rPr>
        <w:t>). Così parla il Signore: Eccomi, io faccio piombare una sciagura su questo luogo e sui suoi abitanti, attuando tutte le parole del libro lette dal re di Giuda (</w:t>
      </w:r>
      <w:r w:rsidR="00294398" w:rsidRPr="00BE4BDC">
        <w:rPr>
          <w:i/>
          <w:iCs/>
          <w:sz w:val="20"/>
        </w:rPr>
        <w:t>2Re 22, 16</w:t>
      </w:r>
      <w:r w:rsidRPr="00BE4BDC">
        <w:rPr>
          <w:i/>
          <w:iCs/>
          <w:sz w:val="20"/>
        </w:rPr>
        <w:t xml:space="preserve">). </w:t>
      </w:r>
    </w:p>
    <w:p w14:paraId="1FFAC82B" w14:textId="77777777" w:rsidR="00294398" w:rsidRPr="00BE4BDC" w:rsidRDefault="00F44F86" w:rsidP="00BE4BDC">
      <w:pPr>
        <w:pStyle w:val="Corpotesto"/>
        <w:rPr>
          <w:i/>
          <w:iCs/>
          <w:sz w:val="20"/>
        </w:rPr>
      </w:pPr>
      <w:r w:rsidRPr="00BE4BDC">
        <w:rPr>
          <w:i/>
          <w:iCs/>
          <w:sz w:val="20"/>
        </w:rPr>
        <w:t>Il re salì al tempio del Signore insieme con tutti gli uomini di Giuda e con tutti gli abitanti di Gerusalemme, con i sacerdoti, con i profeti e con tutto il popolo, dal più piccolo al più grande. Ivi fece leggere alla loro presenza le parole del libro dell'alleanza, trovato nel tempio (</w:t>
      </w:r>
      <w:r w:rsidR="00294398" w:rsidRPr="00BE4BDC">
        <w:rPr>
          <w:i/>
          <w:iCs/>
          <w:sz w:val="20"/>
        </w:rPr>
        <w:t>2Re 23, 2</w:t>
      </w:r>
      <w:r w:rsidRPr="00BE4BDC">
        <w:rPr>
          <w:i/>
          <w:iCs/>
          <w:sz w:val="20"/>
        </w:rPr>
        <w:t>). 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all'alleanza (</w:t>
      </w:r>
      <w:r w:rsidR="00294398" w:rsidRPr="00BE4BDC">
        <w:rPr>
          <w:i/>
          <w:iCs/>
          <w:sz w:val="20"/>
        </w:rPr>
        <w:t>2Re 23, 3</w:t>
      </w:r>
      <w:r w:rsidRPr="00BE4BDC">
        <w:rPr>
          <w:i/>
          <w:iCs/>
          <w:sz w:val="20"/>
        </w:rPr>
        <w:t>). Il re ordinò a tutto il popolo: "Celebrate la Pasqua per il Signore vostro Dio, con il rito descritto nel libro di questa alleanza" (</w:t>
      </w:r>
      <w:r w:rsidR="00294398" w:rsidRPr="00BE4BDC">
        <w:rPr>
          <w:i/>
          <w:iCs/>
          <w:sz w:val="20"/>
        </w:rPr>
        <w:t>2Re 23, 21</w:t>
      </w:r>
      <w:r w:rsidRPr="00BE4BDC">
        <w:rPr>
          <w:i/>
          <w:iCs/>
          <w:sz w:val="20"/>
        </w:rPr>
        <w:t xml:space="preserve">). </w:t>
      </w:r>
    </w:p>
    <w:p w14:paraId="72DDCE98" w14:textId="77777777" w:rsidR="00294398" w:rsidRPr="00BE4BDC" w:rsidRDefault="00F44F86" w:rsidP="00BE4BDC">
      <w:pPr>
        <w:pStyle w:val="Corpotesto"/>
        <w:rPr>
          <w:i/>
          <w:iCs/>
          <w:sz w:val="20"/>
        </w:rPr>
      </w:pPr>
      <w:r w:rsidRPr="00BE4BDC">
        <w:rPr>
          <w:i/>
          <w:iCs/>
          <w:sz w:val="20"/>
        </w:rPr>
        <w:t>Giosia fece poi scomparire anche i negromanti, gli indovini, i terafim, gli idoli e tutti gli abomini, che erano nel paese di Giuda e in Gerusalemme, per mettere in pratica le parole della legge scritte nel libro trovato dal sacerdote Chelkia nel tempio (</w:t>
      </w:r>
      <w:r w:rsidR="00294398" w:rsidRPr="00BE4BDC">
        <w:rPr>
          <w:i/>
          <w:iCs/>
          <w:sz w:val="20"/>
        </w:rPr>
        <w:t>2Re 23, 24</w:t>
      </w:r>
      <w:r w:rsidRPr="00BE4BDC">
        <w:rPr>
          <w:i/>
          <w:iCs/>
          <w:sz w:val="20"/>
        </w:rPr>
        <w:t>). Le altre gesta di Giosia e tutte le sue azioni sono descritte nel libro delle Cronache dei re di Giuda (</w:t>
      </w:r>
      <w:r w:rsidR="00294398" w:rsidRPr="00BE4BDC">
        <w:rPr>
          <w:i/>
          <w:iCs/>
          <w:sz w:val="20"/>
        </w:rPr>
        <w:t>2Re 23, 28</w:t>
      </w:r>
      <w:r w:rsidRPr="00BE4BDC">
        <w:rPr>
          <w:i/>
          <w:iCs/>
          <w:sz w:val="20"/>
        </w:rPr>
        <w:t>). Le altre gesta di Ioiakim e tutte le sue azioni sono descritte nel libro delle Cronache dei re di Giuda (</w:t>
      </w:r>
      <w:r w:rsidR="00294398" w:rsidRPr="00BE4BDC">
        <w:rPr>
          <w:i/>
          <w:iCs/>
          <w:sz w:val="20"/>
        </w:rPr>
        <w:t>2Re 24, 5</w:t>
      </w:r>
      <w:r w:rsidRPr="00BE4BDC">
        <w:rPr>
          <w:i/>
          <w:iCs/>
          <w:sz w:val="20"/>
        </w:rPr>
        <w:t>). Tutti gli Israeliti furono registrati per genealogie e iscritti nel libro dei re di Israele e di Giuda; per le loro colpe furono deportati in Babilonia (</w:t>
      </w:r>
      <w:r w:rsidR="00294398" w:rsidRPr="00BE4BDC">
        <w:rPr>
          <w:i/>
          <w:iCs/>
          <w:sz w:val="20"/>
        </w:rPr>
        <w:t>1Cr 9, 1</w:t>
      </w:r>
      <w:r w:rsidRPr="00BE4BDC">
        <w:rPr>
          <w:i/>
          <w:iCs/>
          <w:sz w:val="20"/>
        </w:rPr>
        <w:t xml:space="preserve">). </w:t>
      </w:r>
    </w:p>
    <w:p w14:paraId="424B872B" w14:textId="77777777" w:rsidR="00294398" w:rsidRPr="00BE4BDC" w:rsidRDefault="00F44F86" w:rsidP="00BE4BDC">
      <w:pPr>
        <w:pStyle w:val="Corpotesto"/>
        <w:rPr>
          <w:i/>
          <w:iCs/>
          <w:sz w:val="20"/>
        </w:rPr>
      </w:pPr>
      <w:r w:rsidRPr="00BE4BDC">
        <w:rPr>
          <w:i/>
          <w:iCs/>
          <w:sz w:val="20"/>
        </w:rPr>
        <w:t>Ioab figlio di Zeruià aveva cominciato il censimento, ma non lo terminò; proprio per esso si scatenò l'ira su Israele. Questo censimento non fu registrato nel libro delle Cronache del re Davide (</w:t>
      </w:r>
      <w:r w:rsidR="00294398" w:rsidRPr="00BE4BDC">
        <w:rPr>
          <w:i/>
          <w:iCs/>
          <w:sz w:val="20"/>
        </w:rPr>
        <w:t>1Cr 27, 24</w:t>
      </w:r>
      <w:r w:rsidRPr="00BE4BDC">
        <w:rPr>
          <w:i/>
          <w:iCs/>
          <w:sz w:val="20"/>
        </w:rPr>
        <w:t>). Le gesta del re Davide, le prime come le ultime, ecco sono descritte nei libri del veggente Samuele, nel libro del profeta Natan e nel libro del veggente Gad (</w:t>
      </w:r>
      <w:r w:rsidR="00294398" w:rsidRPr="00BE4BDC">
        <w:rPr>
          <w:i/>
          <w:iCs/>
          <w:sz w:val="20"/>
        </w:rPr>
        <w:t>1Cr 29, 29</w:t>
      </w:r>
      <w:r w:rsidRPr="00BE4BDC">
        <w:rPr>
          <w:i/>
          <w:iCs/>
          <w:sz w:val="20"/>
        </w:rPr>
        <w:t>). Ecco le gesta di Asa, le prime come le ultime, sono descritte nel libro dei re di Giuda e di Israele (</w:t>
      </w:r>
      <w:r w:rsidR="00294398" w:rsidRPr="00BE4BDC">
        <w:rPr>
          <w:i/>
          <w:iCs/>
          <w:sz w:val="20"/>
        </w:rPr>
        <w:t>2Cr 16, 11</w:t>
      </w:r>
      <w:r w:rsidRPr="00BE4BDC">
        <w:rPr>
          <w:i/>
          <w:iCs/>
          <w:sz w:val="20"/>
        </w:rPr>
        <w:t>). Insegnarono in Giuda; avevano con sé il libro della legge del Signore e percorsero tutte le città di Giuda, istruendo il popolo (</w:t>
      </w:r>
      <w:r w:rsidR="00294398" w:rsidRPr="00BE4BDC">
        <w:rPr>
          <w:i/>
          <w:iCs/>
          <w:sz w:val="20"/>
        </w:rPr>
        <w:t>2Cr 17, 9</w:t>
      </w:r>
      <w:r w:rsidRPr="00BE4BDC">
        <w:rPr>
          <w:i/>
          <w:iCs/>
          <w:sz w:val="20"/>
        </w:rPr>
        <w:t>). Le altre gesta di Giòsafat, le prime come le ultime, ecco sono descritte negli atti di Ieu, figlio di Canàni, inseriti nel libro dei re di Israele (</w:t>
      </w:r>
      <w:r w:rsidR="00294398" w:rsidRPr="00BE4BDC">
        <w:rPr>
          <w:i/>
          <w:iCs/>
          <w:sz w:val="20"/>
        </w:rPr>
        <w:t>2Cr 20, 34</w:t>
      </w:r>
      <w:r w:rsidRPr="00BE4BDC">
        <w:rPr>
          <w:i/>
          <w:iCs/>
          <w:sz w:val="20"/>
        </w:rPr>
        <w:t>). Quanto riguarda i suoi figli, la quantità dei tributi da lui riscossi, il restauro del tempio di Dio, ecco tali cose sono descritte nella memoria del libro dei re. Al suo posto divenne re suo figlio Amazia (</w:t>
      </w:r>
      <w:r w:rsidR="00294398" w:rsidRPr="00BE4BDC">
        <w:rPr>
          <w:i/>
          <w:iCs/>
          <w:sz w:val="20"/>
        </w:rPr>
        <w:t>2Cr 24, 27</w:t>
      </w:r>
      <w:r w:rsidRPr="00BE4BDC">
        <w:rPr>
          <w:i/>
          <w:iCs/>
          <w:sz w:val="20"/>
        </w:rPr>
        <w:t xml:space="preserve">). </w:t>
      </w:r>
    </w:p>
    <w:p w14:paraId="668D5077" w14:textId="77777777" w:rsidR="00294398" w:rsidRPr="00BE4BDC" w:rsidRDefault="00F44F86" w:rsidP="00BE4BDC">
      <w:pPr>
        <w:pStyle w:val="Corpotesto"/>
        <w:rPr>
          <w:i/>
          <w:iCs/>
          <w:sz w:val="20"/>
        </w:rPr>
      </w:pPr>
      <w:r w:rsidRPr="00BE4BDC">
        <w:rPr>
          <w:i/>
          <w:iCs/>
          <w:sz w:val="20"/>
        </w:rPr>
        <w:t>Ma non uccise i loro figli, perché sta scritto nel libro della legge di Mosè il comando del Signore: "I padri non moriranno per i figli, né i figli per i padri, ma ognuno morirà per il suo peccato" (</w:t>
      </w:r>
      <w:r w:rsidR="00294398" w:rsidRPr="00BE4BDC">
        <w:rPr>
          <w:i/>
          <w:iCs/>
          <w:sz w:val="20"/>
        </w:rPr>
        <w:t>2Cr 25, 4</w:t>
      </w:r>
      <w:r w:rsidRPr="00BE4BDC">
        <w:rPr>
          <w:i/>
          <w:iCs/>
          <w:sz w:val="20"/>
        </w:rPr>
        <w:t>). Le altre gesta di Amazia, le prime come le ultime, sono descritte nel libro dei re di Giuda e di Israele (</w:t>
      </w:r>
      <w:r w:rsidR="00294398" w:rsidRPr="00BE4BDC">
        <w:rPr>
          <w:i/>
          <w:iCs/>
          <w:sz w:val="20"/>
        </w:rPr>
        <w:t>2Cr 25, 26</w:t>
      </w:r>
      <w:r w:rsidRPr="00BE4BDC">
        <w:rPr>
          <w:i/>
          <w:iCs/>
          <w:sz w:val="20"/>
        </w:rPr>
        <w:t>). Le altre gesta di Iotam, tutte le sue guerre e la sua condotta, ecco sono descritte nel libro dei re di Israele e di Giuda (</w:t>
      </w:r>
      <w:r w:rsidR="00294398" w:rsidRPr="00BE4BDC">
        <w:rPr>
          <w:i/>
          <w:iCs/>
          <w:sz w:val="20"/>
        </w:rPr>
        <w:t>2Cr 27, 7</w:t>
      </w:r>
      <w:r w:rsidRPr="00BE4BDC">
        <w:rPr>
          <w:i/>
          <w:iCs/>
          <w:sz w:val="20"/>
        </w:rPr>
        <w:t xml:space="preserve">). Le altre gesta di lui e tutte le sue </w:t>
      </w:r>
      <w:r w:rsidRPr="00BE4BDC">
        <w:rPr>
          <w:i/>
          <w:iCs/>
          <w:sz w:val="20"/>
        </w:rPr>
        <w:lastRenderedPageBreak/>
        <w:t>azioni, le prime come le ultime, ecco, sono descritte nel libro dei re di Giuda e di Israele (</w:t>
      </w:r>
      <w:r w:rsidR="00294398" w:rsidRPr="00BE4BDC">
        <w:rPr>
          <w:i/>
          <w:iCs/>
          <w:sz w:val="20"/>
        </w:rPr>
        <w:t>2Cr 28, 26</w:t>
      </w:r>
      <w:r w:rsidRPr="00BE4BDC">
        <w:rPr>
          <w:i/>
          <w:iCs/>
          <w:sz w:val="20"/>
        </w:rPr>
        <w:t>). Le altre gesta di Ezechia e le sue opere di pietà ecco sono descritte nella visione del profeta Isaia, figlio di Amoz, e nel libro dei re di Giuda e di Israele (</w:t>
      </w:r>
      <w:r w:rsidR="00294398" w:rsidRPr="00BE4BDC">
        <w:rPr>
          <w:i/>
          <w:iCs/>
          <w:sz w:val="20"/>
        </w:rPr>
        <w:t>2Cr 32, 32</w:t>
      </w:r>
      <w:r w:rsidRPr="00BE4BDC">
        <w:rPr>
          <w:i/>
          <w:iCs/>
          <w:sz w:val="20"/>
        </w:rPr>
        <w:t xml:space="preserve">). </w:t>
      </w:r>
    </w:p>
    <w:p w14:paraId="5654C8E2" w14:textId="77777777" w:rsidR="00294398" w:rsidRPr="00BE4BDC" w:rsidRDefault="00F44F86" w:rsidP="00BE4BDC">
      <w:pPr>
        <w:pStyle w:val="Corpotesto"/>
        <w:rPr>
          <w:i/>
          <w:iCs/>
          <w:sz w:val="20"/>
        </w:rPr>
      </w:pPr>
      <w:r w:rsidRPr="00BE4BDC">
        <w:rPr>
          <w:i/>
          <w:iCs/>
          <w:sz w:val="20"/>
        </w:rPr>
        <w:t>Mentre si prelevava il denaro depositato nel tempio, il sacerdote Chelkia trovò il libro della legge del Signore, data per mezzo di Mosè (</w:t>
      </w:r>
      <w:r w:rsidR="00294398" w:rsidRPr="00BE4BDC">
        <w:rPr>
          <w:i/>
          <w:iCs/>
          <w:sz w:val="20"/>
        </w:rPr>
        <w:t>2Cr 34, 14</w:t>
      </w:r>
      <w:r w:rsidRPr="00BE4BDC">
        <w:rPr>
          <w:i/>
          <w:iCs/>
          <w:sz w:val="20"/>
        </w:rPr>
        <w:t>). Chelkia prese la parola e disse allo scriba Safàn: "Ho trovato nel tempio il libro della legge". Chelkia diede il libro a Safàn (</w:t>
      </w:r>
      <w:r w:rsidR="00294398" w:rsidRPr="00BE4BDC">
        <w:rPr>
          <w:i/>
          <w:iCs/>
          <w:sz w:val="20"/>
        </w:rPr>
        <w:t>2Cr 34, 15</w:t>
      </w:r>
      <w:r w:rsidRPr="00BE4BDC">
        <w:rPr>
          <w:i/>
          <w:iCs/>
          <w:sz w:val="20"/>
        </w:rPr>
        <w:t>). Safàn portò il libro dal re; egli inoltre riferì al re: "Quanto è stato ordinato, i tuoi servitori lo eseguiscono (</w:t>
      </w:r>
      <w:r w:rsidR="00294398" w:rsidRPr="00BE4BDC">
        <w:rPr>
          <w:i/>
          <w:iCs/>
          <w:sz w:val="20"/>
        </w:rPr>
        <w:t>2Cr 34, 16</w:t>
      </w:r>
      <w:r w:rsidRPr="00BE4BDC">
        <w:rPr>
          <w:i/>
          <w:iCs/>
          <w:sz w:val="20"/>
        </w:rPr>
        <w:t>). Poi lo scriba Safàn annunziò al re: "Il sacerdote Chelkia mi ha dato un libro". Safàn ne lesse una parte alla presenza del re (</w:t>
      </w:r>
      <w:r w:rsidR="00294398" w:rsidRPr="00BE4BDC">
        <w:rPr>
          <w:i/>
          <w:iCs/>
          <w:sz w:val="20"/>
        </w:rPr>
        <w:t>2Cr 34, 18</w:t>
      </w:r>
      <w:r w:rsidRPr="00BE4BDC">
        <w:rPr>
          <w:i/>
          <w:iCs/>
          <w:sz w:val="20"/>
        </w:rPr>
        <w:t>). "Andate, consultate il Signore per me e per quanti sono rimasti in Israele e in Giuda riguardo alle parole di questo libro ora trovato; grande infatti è la collera del Signore, che si è accesa contro di noi, poiché i nostri padri non hanno ascoltato le parole del Signore facendo quanto sta scritto in questo libro" (</w:t>
      </w:r>
      <w:r w:rsidR="00294398" w:rsidRPr="00BE4BDC">
        <w:rPr>
          <w:i/>
          <w:iCs/>
          <w:sz w:val="20"/>
        </w:rPr>
        <w:t>2Cr 34, 21</w:t>
      </w:r>
      <w:r w:rsidRPr="00BE4BDC">
        <w:rPr>
          <w:i/>
          <w:iCs/>
          <w:sz w:val="20"/>
        </w:rPr>
        <w:t>). Dice il Signore: Ecco, io farò piombare una sciagura su questo luogo e sui suoi abitanti, tutte le maledizioni scritte nel libro letto davanti al re di Giuda (</w:t>
      </w:r>
      <w:r w:rsidR="00294398" w:rsidRPr="00BE4BDC">
        <w:rPr>
          <w:i/>
          <w:iCs/>
          <w:sz w:val="20"/>
        </w:rPr>
        <w:t>2Cr 34, 24</w:t>
      </w:r>
      <w:r w:rsidRPr="00BE4BDC">
        <w:rPr>
          <w:i/>
          <w:iCs/>
          <w:sz w:val="20"/>
        </w:rPr>
        <w:t xml:space="preserve">). </w:t>
      </w:r>
    </w:p>
    <w:p w14:paraId="0DAB7646" w14:textId="77777777" w:rsidR="00294398" w:rsidRPr="00BE4BDC" w:rsidRDefault="00F44F86" w:rsidP="00BE4BDC">
      <w:pPr>
        <w:pStyle w:val="Corpotesto"/>
        <w:rPr>
          <w:i/>
          <w:iCs/>
          <w:sz w:val="20"/>
        </w:rPr>
      </w:pPr>
      <w:r w:rsidRPr="00BE4BDC">
        <w:rPr>
          <w:i/>
          <w:iCs/>
          <w:sz w:val="20"/>
        </w:rPr>
        <w:t>Il re, insieme con tutti gli uomini di Giuda, con gli abitanti di Gerusalemme, i sacerdoti, i leviti e tutto il popolo, dal più grande al più piccolo, salì al tempio. Egli fece leggere ai loro orecchi tutte le parole del libro dell'alleanza, trovato nel tempio (</w:t>
      </w:r>
      <w:r w:rsidR="00294398" w:rsidRPr="00BE4BDC">
        <w:rPr>
          <w:i/>
          <w:iCs/>
          <w:sz w:val="20"/>
        </w:rPr>
        <w:t>2Cr 34, 30</w:t>
      </w:r>
      <w:r w:rsidRPr="00BE4BDC">
        <w:rPr>
          <w:i/>
          <w:iCs/>
          <w:sz w:val="20"/>
        </w:rPr>
        <w:t>). Il re, stando in piedi presso la colonna, concluse un'alleanza davanti al Signore, impegnandosi a seguire il Signore, a osservarne i comandi, le leggi e i decreti con tutto il cuore e con tutta l'anima, eseguendo le parole dell'alleanza scritte in quel libro (</w:t>
      </w:r>
      <w:r w:rsidR="00294398" w:rsidRPr="00BE4BDC">
        <w:rPr>
          <w:i/>
          <w:iCs/>
          <w:sz w:val="20"/>
        </w:rPr>
        <w:t>2Cr 34, 31</w:t>
      </w:r>
      <w:r w:rsidRPr="00BE4BDC">
        <w:rPr>
          <w:i/>
          <w:iCs/>
          <w:sz w:val="20"/>
        </w:rPr>
        <w:t>). Misero da parte l'olocausto da distribuire ai figli del popolo, secondo le divisioni dei vari casati, perché lo presentassero al Signore, come sta scritto nel libro di Mosè. Lo stesso fecero per i buoi (</w:t>
      </w:r>
      <w:r w:rsidR="00294398" w:rsidRPr="00BE4BDC">
        <w:rPr>
          <w:i/>
          <w:iCs/>
          <w:sz w:val="20"/>
        </w:rPr>
        <w:t>2Cr 35, 12</w:t>
      </w:r>
      <w:r w:rsidRPr="00BE4BDC">
        <w:rPr>
          <w:i/>
          <w:iCs/>
          <w:sz w:val="20"/>
        </w:rPr>
        <w:t>). le sue gesta, le prime come le ultime, ecco sono descritte nel libro dei re di Israele e di Giuda (</w:t>
      </w:r>
      <w:r w:rsidR="00294398" w:rsidRPr="00BE4BDC">
        <w:rPr>
          <w:i/>
          <w:iCs/>
          <w:sz w:val="20"/>
        </w:rPr>
        <w:t>2Cr 35, 27</w:t>
      </w:r>
      <w:r w:rsidRPr="00BE4BDC">
        <w:rPr>
          <w:i/>
          <w:iCs/>
          <w:sz w:val="20"/>
        </w:rPr>
        <w:t xml:space="preserve">). </w:t>
      </w:r>
    </w:p>
    <w:p w14:paraId="05E50BB0" w14:textId="77777777" w:rsidR="00294398" w:rsidRPr="00BE4BDC" w:rsidRDefault="00F44F86" w:rsidP="00BE4BDC">
      <w:pPr>
        <w:pStyle w:val="Corpotesto"/>
        <w:rPr>
          <w:i/>
          <w:iCs/>
          <w:sz w:val="20"/>
        </w:rPr>
      </w:pPr>
      <w:r w:rsidRPr="00BE4BDC">
        <w:rPr>
          <w:i/>
          <w:iCs/>
          <w:sz w:val="20"/>
        </w:rPr>
        <w:t>Le altre gesta di Ioiakìm, gli abomini da lui commessi e le colpe che risultarono sul suo conto, ecco sono descritti nel libro dei re di Israele e di Giuda. Al suo posto divenne re suo figlio Ioiachìn (</w:t>
      </w:r>
      <w:r w:rsidR="00294398" w:rsidRPr="00BE4BDC">
        <w:rPr>
          <w:i/>
          <w:iCs/>
          <w:sz w:val="20"/>
        </w:rPr>
        <w:t>2Cr 36, 8</w:t>
      </w:r>
      <w:r w:rsidRPr="00BE4BDC">
        <w:rPr>
          <w:i/>
          <w:iCs/>
          <w:sz w:val="20"/>
        </w:rPr>
        <w:t>).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w:t>
      </w:r>
      <w:r w:rsidR="00294398" w:rsidRPr="00BE4BDC">
        <w:rPr>
          <w:i/>
          <w:iCs/>
          <w:sz w:val="20"/>
        </w:rPr>
        <w:t>Esd 4, 15</w:t>
      </w:r>
      <w:r w:rsidRPr="00BE4BDC">
        <w:rPr>
          <w:i/>
          <w:iCs/>
          <w:sz w:val="20"/>
        </w:rPr>
        <w:t>). Inoltre stabilirono i sacerdoti divisi secondo le loro classi e i leviti secondo i loro turni per il servizio di Dio a Gerusalemme, come è scritto nel libro di Mosè (</w:t>
      </w:r>
      <w:r w:rsidR="00294398" w:rsidRPr="00BE4BDC">
        <w:rPr>
          <w:i/>
          <w:iCs/>
          <w:sz w:val="20"/>
        </w:rPr>
        <w:t>Esd 6, 18</w:t>
      </w:r>
      <w:r w:rsidRPr="00BE4BDC">
        <w:rPr>
          <w:i/>
          <w:iCs/>
          <w:sz w:val="20"/>
        </w:rPr>
        <w:t>). Allora tutto il popolo si radunò come un solo uomo sulla piazza davanti alla porta delle Acque e disse ad Esdra, lo scriba, di portare il libro della legge di Mosè che il Signore aveva dato a Israele (</w:t>
      </w:r>
      <w:r w:rsidR="00294398" w:rsidRPr="00BE4BDC">
        <w:rPr>
          <w:i/>
          <w:iCs/>
          <w:sz w:val="20"/>
        </w:rPr>
        <w:t>Ne 8, 1</w:t>
      </w:r>
      <w:r w:rsidRPr="00BE4BDC">
        <w:rPr>
          <w:i/>
          <w:iCs/>
          <w:sz w:val="20"/>
        </w:rPr>
        <w:t>). Lesse il libro sulla piazza davanti alla porta delle Acque, dallo spuntar della luce fino a mezzogiorno, in presenza degli uomini, delle donne e di quelli che erano capaci di intendere; tutto il popolo porgeva l'orecchio a sentire il libro della legge (</w:t>
      </w:r>
      <w:r w:rsidR="00294398" w:rsidRPr="00BE4BDC">
        <w:rPr>
          <w:i/>
          <w:iCs/>
          <w:sz w:val="20"/>
        </w:rPr>
        <w:t>Ne 8, 3</w:t>
      </w:r>
      <w:r w:rsidRPr="00BE4BDC">
        <w:rPr>
          <w:i/>
          <w:iCs/>
          <w:sz w:val="20"/>
        </w:rPr>
        <w:t xml:space="preserve">). </w:t>
      </w:r>
    </w:p>
    <w:p w14:paraId="3EFE1184" w14:textId="77777777" w:rsidR="00294398" w:rsidRPr="00BE4BDC" w:rsidRDefault="00F44F86" w:rsidP="00BE4BDC">
      <w:pPr>
        <w:pStyle w:val="Corpotesto"/>
        <w:rPr>
          <w:i/>
          <w:iCs/>
          <w:sz w:val="20"/>
        </w:rPr>
      </w:pPr>
      <w:r w:rsidRPr="00BE4BDC">
        <w:rPr>
          <w:i/>
          <w:iCs/>
          <w:sz w:val="20"/>
        </w:rPr>
        <w:t>Esdra aprì il libro in presenza di tutto il popolo, poiché stava più in alto di tutto il popolo; come ebbe aperto il libro, tutto il popolo si alzò in piedi (</w:t>
      </w:r>
      <w:r w:rsidR="00294398" w:rsidRPr="00BE4BDC">
        <w:rPr>
          <w:i/>
          <w:iCs/>
          <w:sz w:val="20"/>
        </w:rPr>
        <w:t>Ne 8, 5</w:t>
      </w:r>
      <w:r w:rsidRPr="00BE4BDC">
        <w:rPr>
          <w:i/>
          <w:iCs/>
          <w:sz w:val="20"/>
        </w:rPr>
        <w:t>). Essi leggevano il libro della legge di Dio a brani distinti e con spiegazioni del senso, e così facevano comprendere la lettura (</w:t>
      </w:r>
      <w:r w:rsidR="00294398" w:rsidRPr="00BE4BDC">
        <w:rPr>
          <w:i/>
          <w:iCs/>
          <w:sz w:val="20"/>
        </w:rPr>
        <w:t>Ne 8, 8</w:t>
      </w:r>
      <w:r w:rsidRPr="00BE4BDC">
        <w:rPr>
          <w:i/>
          <w:iCs/>
          <w:sz w:val="20"/>
        </w:rPr>
        <w:t>). Esdra fece la lettura del libro della legge di Dio ogni giorno, dal primo all'ultimo; la festa si celebrò durante sette giorni e l'ottavo vi fu una solenne assemblea secondo il rito (</w:t>
      </w:r>
      <w:r w:rsidR="00294398" w:rsidRPr="00BE4BDC">
        <w:rPr>
          <w:i/>
          <w:iCs/>
          <w:sz w:val="20"/>
        </w:rPr>
        <w:t>Ne 8, 18</w:t>
      </w:r>
      <w:r w:rsidRPr="00BE4BDC">
        <w:rPr>
          <w:i/>
          <w:iCs/>
          <w:sz w:val="20"/>
        </w:rPr>
        <w:t>). Poi si alzarono in piedi nel posto dove si trovavano e fu fatta la lettura del libro della legge del Signore loro Dio, per un quarto della giornata; per un altro quarto essi fecero la confessione dei peccati e si prostrarono davanti al Signore loro Dio (</w:t>
      </w:r>
      <w:r w:rsidR="00294398" w:rsidRPr="00BE4BDC">
        <w:rPr>
          <w:i/>
          <w:iCs/>
          <w:sz w:val="20"/>
        </w:rPr>
        <w:t>Ne 9, 3</w:t>
      </w:r>
      <w:r w:rsidRPr="00BE4BDC">
        <w:rPr>
          <w:i/>
          <w:iCs/>
          <w:sz w:val="20"/>
        </w:rPr>
        <w:t xml:space="preserve">). </w:t>
      </w:r>
    </w:p>
    <w:p w14:paraId="33F2BFBC" w14:textId="77777777" w:rsidR="00294398" w:rsidRPr="00BE4BDC" w:rsidRDefault="00F44F86" w:rsidP="00BE4BDC">
      <w:pPr>
        <w:pStyle w:val="Corpotesto"/>
        <w:rPr>
          <w:i/>
          <w:iCs/>
          <w:sz w:val="20"/>
        </w:rPr>
      </w:pPr>
      <w:r w:rsidRPr="00BE4BDC">
        <w:rPr>
          <w:i/>
          <w:iCs/>
          <w:sz w:val="20"/>
        </w:rPr>
        <w:t>I capi dei casati levitici sono registrati nel libro delle Cronache fino al tempo di Giovanni, figlio di Eliasib (</w:t>
      </w:r>
      <w:r w:rsidR="00294398" w:rsidRPr="00BE4BDC">
        <w:rPr>
          <w:i/>
          <w:iCs/>
          <w:sz w:val="20"/>
        </w:rPr>
        <w:t>Ne 12, 23</w:t>
      </w:r>
      <w:r w:rsidRPr="00BE4BDC">
        <w:rPr>
          <w:i/>
          <w:iCs/>
          <w:sz w:val="20"/>
        </w:rPr>
        <w:t>). In quel tempo si lesse in presenza del popolo il libro di Mosè e vi si trovò scritto che l'Ammonita e il Moabita non dovevano mai entrare nella comunità di Dio (</w:t>
      </w:r>
      <w:r w:rsidR="00294398" w:rsidRPr="00BE4BDC">
        <w:rPr>
          <w:i/>
          <w:iCs/>
          <w:sz w:val="20"/>
        </w:rPr>
        <w:t>Ne 13, 1</w:t>
      </w:r>
      <w:r w:rsidRPr="00BE4BDC">
        <w:rPr>
          <w:i/>
          <w:iCs/>
          <w:sz w:val="20"/>
        </w:rPr>
        <w:t>). Libro della storia di Tobi, figlio di Tòbiel, figlio di Anàniel, figlio di Aduel, figlio di Gàbael, della discendenza di Asiel, della tribù di Neftali (</w:t>
      </w:r>
      <w:r w:rsidR="00294398" w:rsidRPr="00BE4BDC">
        <w:rPr>
          <w:i/>
          <w:iCs/>
          <w:sz w:val="20"/>
        </w:rPr>
        <w:t>Tb 1, 1</w:t>
      </w:r>
      <w:r w:rsidRPr="00BE4BDC">
        <w:rPr>
          <w:i/>
          <w:iCs/>
          <w:sz w:val="20"/>
        </w:rPr>
        <w:t>). Ma Tobia disse: "Non mangerò affatto né berrò, prima che tu abbia preso una decisione a mio riguardo". Rispose Raguele: "Lo farò! Essa ti viene data secondo il decreto del libro di Mosè e come dal cielo è stato stabilito che ti sia data. Prendi dunque tua cugina, d'ora in poi tu sei suo fratello e lei tua sorella. Ti viene concessa da oggi per sempre. Il Signore del cielo vi assista questa notte, figlio mio, e vi conceda la sua misericordia e la sua pace" (</w:t>
      </w:r>
      <w:r w:rsidR="00294398" w:rsidRPr="00BE4BDC">
        <w:rPr>
          <w:i/>
          <w:iCs/>
          <w:sz w:val="20"/>
        </w:rPr>
        <w:t>Tb 7, 12</w:t>
      </w:r>
      <w:r w:rsidRPr="00BE4BDC">
        <w:rPr>
          <w:i/>
          <w:iCs/>
          <w:sz w:val="20"/>
        </w:rPr>
        <w:t xml:space="preserve">). </w:t>
      </w:r>
    </w:p>
    <w:p w14:paraId="02B24D6B" w14:textId="77777777" w:rsidR="00294398" w:rsidRPr="00BE4BDC" w:rsidRDefault="00F44F86" w:rsidP="00BE4BDC">
      <w:pPr>
        <w:pStyle w:val="Corpotesto"/>
        <w:rPr>
          <w:i/>
          <w:iCs/>
          <w:sz w:val="20"/>
        </w:rPr>
      </w:pPr>
      <w:r w:rsidRPr="00BE4BDC">
        <w:rPr>
          <w:i/>
          <w:iCs/>
          <w:sz w:val="20"/>
        </w:rPr>
        <w:t xml:space="preserve">Raguele chiamò la figlia Sara e quando essa venne la prese per mano e l'affidò a Tobia con queste parole: "Prendila; secondo la legge e il decreto scritto nel libro di Mosè ti viene concessa </w:t>
      </w:r>
      <w:r w:rsidRPr="00BE4BDC">
        <w:rPr>
          <w:i/>
          <w:iCs/>
          <w:sz w:val="20"/>
        </w:rPr>
        <w:lastRenderedPageBreak/>
        <w:t>in moglie. Tienila e sana e salva conducila da tuo padre. Il Dio del cielo vi assista con la sua pace" (</w:t>
      </w:r>
      <w:r w:rsidR="00294398" w:rsidRPr="00BE4BDC">
        <w:rPr>
          <w:i/>
          <w:iCs/>
          <w:sz w:val="20"/>
        </w:rPr>
        <w:t>Tb 7, 13</w:t>
      </w:r>
      <w:r w:rsidRPr="00BE4BDC">
        <w:rPr>
          <w:i/>
          <w:iCs/>
          <w:sz w:val="20"/>
        </w:rPr>
        <w:t>). Fatta investigazione e scoperto il fatto, i due eunuchi furono impiccati a un palo. E la cosa fu registrata nel libro delle cronache, alla presenza del re (</w:t>
      </w:r>
      <w:r w:rsidR="00294398" w:rsidRPr="00BE4BDC">
        <w:rPr>
          <w:i/>
          <w:iCs/>
          <w:sz w:val="20"/>
        </w:rPr>
        <w:t>Est 2, 23</w:t>
      </w:r>
      <w:r w:rsidRPr="00BE4BDC">
        <w:rPr>
          <w:i/>
          <w:iCs/>
          <w:sz w:val="20"/>
        </w:rPr>
        <w:t>). Quella notte il re non poteva prendere sonno. Allora ordinò che gli si portasse il libro delle memorie, le cronache, e ne fu fatta la lettura alla presenza del re (</w:t>
      </w:r>
      <w:r w:rsidR="00294398" w:rsidRPr="00BE4BDC">
        <w:rPr>
          <w:i/>
          <w:iCs/>
          <w:sz w:val="20"/>
        </w:rPr>
        <w:t>Est 6, 1</w:t>
      </w:r>
      <w:r w:rsidRPr="00BE4BDC">
        <w:rPr>
          <w:i/>
          <w:iCs/>
          <w:sz w:val="20"/>
        </w:rPr>
        <w:t>). Un ordine di Ester stabilì le circostanze di questi Purim e fu scritto in un libro (</w:t>
      </w:r>
      <w:r w:rsidR="00294398" w:rsidRPr="00BE4BDC">
        <w:rPr>
          <w:i/>
          <w:iCs/>
          <w:sz w:val="20"/>
        </w:rPr>
        <w:t>Est 9, 32</w:t>
      </w:r>
      <w:r w:rsidRPr="00BE4BDC">
        <w:rPr>
          <w:i/>
          <w:iCs/>
          <w:sz w:val="20"/>
        </w:rPr>
        <w:t xml:space="preserve">). </w:t>
      </w:r>
    </w:p>
    <w:p w14:paraId="0D50A53E" w14:textId="77777777" w:rsidR="00294398" w:rsidRPr="00BE4BDC" w:rsidRDefault="00F44F86" w:rsidP="00BE4BDC">
      <w:pPr>
        <w:pStyle w:val="Corpotesto"/>
        <w:rPr>
          <w:i/>
          <w:iCs/>
          <w:sz w:val="20"/>
        </w:rPr>
      </w:pPr>
      <w:r w:rsidRPr="00BE4BDC">
        <w:rPr>
          <w:i/>
          <w:iCs/>
          <w:sz w:val="20"/>
        </w:rPr>
        <w:t>Quanto poi a tutti i fatti concernenti la potenza e il valore di Mardocheo e quanto alla completa descrizione della sua grandezza e della sua elevazione da parte del re, sono cose scritte nel libro delle cronache dei re di Media e di Persia (</w:t>
      </w:r>
      <w:r w:rsidR="00294398" w:rsidRPr="00BE4BDC">
        <w:rPr>
          <w:i/>
          <w:iCs/>
          <w:sz w:val="20"/>
        </w:rPr>
        <w:t>Est 10, 2</w:t>
      </w:r>
      <w:r w:rsidRPr="00BE4BDC">
        <w:rPr>
          <w:i/>
          <w:iCs/>
          <w:sz w:val="20"/>
        </w:rPr>
        <w:t>). Se qualcuno veniva trovato in possesso di una copia del libro dell'alleanza o ardiva obbedire alla legge, la sentenza del re lo condannava a morte (</w:t>
      </w:r>
      <w:r w:rsidR="00294398" w:rsidRPr="00BE4BDC">
        <w:rPr>
          <w:i/>
          <w:iCs/>
          <w:sz w:val="20"/>
        </w:rPr>
        <w:t>1Mac 1, 57</w:t>
      </w:r>
      <w:r w:rsidRPr="00BE4BDC">
        <w:rPr>
          <w:i/>
          <w:iCs/>
          <w:sz w:val="20"/>
        </w:rPr>
        <w:t>). Aprirono il libro della legge per scoprirvi quanto i pagani cercavano di sapere dagli idoli dei loro dei (</w:t>
      </w:r>
      <w:r w:rsidR="00294398" w:rsidRPr="00BE4BDC">
        <w:rPr>
          <w:i/>
          <w:iCs/>
          <w:sz w:val="20"/>
        </w:rPr>
        <w:t>1Mac 3, 48</w:t>
      </w:r>
      <w:r w:rsidRPr="00BE4BDC">
        <w:rPr>
          <w:i/>
          <w:iCs/>
          <w:sz w:val="20"/>
        </w:rPr>
        <w:t>). Io prego coloro che avranno in mano questo libro di non turbarsi per queste disgrazie e di considerare che i castighi non vengono per la distruzione ma per la correzione del nostro popolo (</w:t>
      </w:r>
      <w:r w:rsidR="00294398" w:rsidRPr="00BE4BDC">
        <w:rPr>
          <w:i/>
          <w:iCs/>
          <w:sz w:val="20"/>
        </w:rPr>
        <w:t>2Mac 6, 12</w:t>
      </w:r>
      <w:r w:rsidRPr="00BE4BDC">
        <w:rPr>
          <w:i/>
          <w:iCs/>
          <w:sz w:val="20"/>
        </w:rPr>
        <w:t>). fece inoltre leggere da Eleàzaro il libro sacro e, data la parola d'ordine "Aiuto di Dio", postosi a capo del primo reparto, attaccò Nicànore (</w:t>
      </w:r>
      <w:r w:rsidR="00294398" w:rsidRPr="00BE4BDC">
        <w:rPr>
          <w:i/>
          <w:iCs/>
          <w:sz w:val="20"/>
        </w:rPr>
        <w:t>2Mac 8, 23</w:t>
      </w:r>
      <w:r w:rsidRPr="00BE4BDC">
        <w:rPr>
          <w:i/>
          <w:iCs/>
          <w:sz w:val="20"/>
        </w:rPr>
        <w:t xml:space="preserve">). </w:t>
      </w:r>
    </w:p>
    <w:p w14:paraId="69DFE4CF" w14:textId="77777777" w:rsidR="00294398" w:rsidRPr="00BE4BDC" w:rsidRDefault="00F44F86" w:rsidP="00BE4BDC">
      <w:pPr>
        <w:pStyle w:val="Corpotesto"/>
        <w:rPr>
          <w:i/>
          <w:iCs/>
          <w:sz w:val="20"/>
        </w:rPr>
      </w:pPr>
      <w:r w:rsidRPr="00BE4BDC">
        <w:rPr>
          <w:i/>
          <w:iCs/>
          <w:sz w:val="20"/>
        </w:rPr>
        <w:t>Oh, se le mie parole si scrivessero, se si fissassero in un libro (</w:t>
      </w:r>
      <w:r w:rsidR="00294398" w:rsidRPr="00BE4BDC">
        <w:rPr>
          <w:i/>
          <w:iCs/>
          <w:sz w:val="20"/>
        </w:rPr>
        <w:t>Gb 19, 23</w:t>
      </w:r>
      <w:r w:rsidRPr="00BE4BDC">
        <w:rPr>
          <w:i/>
          <w:iCs/>
          <w:sz w:val="20"/>
        </w:rPr>
        <w:t>). Allora ho detto: "Ecco, io vengo. Sul rotolo del libro di me è scritto (</w:t>
      </w:r>
      <w:r w:rsidR="00294398" w:rsidRPr="00BE4BDC">
        <w:rPr>
          <w:i/>
          <w:iCs/>
          <w:sz w:val="20"/>
        </w:rPr>
        <w:t>Sal 39, 8</w:t>
      </w:r>
      <w:r w:rsidRPr="00BE4BDC">
        <w:rPr>
          <w:i/>
          <w:iCs/>
          <w:sz w:val="20"/>
        </w:rPr>
        <w:t>). I passi del mio vagare tu li hai contati, le mie lacrime nell'otre tuo raccogli; non sono forse scritte nel tuo libro? (</w:t>
      </w:r>
      <w:r w:rsidR="00294398" w:rsidRPr="00BE4BDC">
        <w:rPr>
          <w:i/>
          <w:iCs/>
          <w:sz w:val="20"/>
        </w:rPr>
        <w:t>Sal 55, 9</w:t>
      </w:r>
      <w:r w:rsidRPr="00BE4BDC">
        <w:rPr>
          <w:i/>
          <w:iCs/>
          <w:sz w:val="20"/>
        </w:rPr>
        <w:t>). Siano cancellati dal libro dei viventi e tra i giusti non siano iscritti (</w:t>
      </w:r>
      <w:r w:rsidR="00294398" w:rsidRPr="00BE4BDC">
        <w:rPr>
          <w:i/>
          <w:iCs/>
          <w:sz w:val="20"/>
        </w:rPr>
        <w:t>Sal 68, 29</w:t>
      </w:r>
      <w:r w:rsidRPr="00BE4BDC">
        <w:rPr>
          <w:i/>
          <w:iCs/>
          <w:sz w:val="20"/>
        </w:rPr>
        <w:t>). Il Signore scriverà nel libro dei popoli: "Là costui è nato" (</w:t>
      </w:r>
      <w:r w:rsidR="00294398" w:rsidRPr="00BE4BDC">
        <w:rPr>
          <w:i/>
          <w:iCs/>
          <w:sz w:val="20"/>
        </w:rPr>
        <w:t>Sal 86, 6</w:t>
      </w:r>
      <w:r w:rsidRPr="00BE4BDC">
        <w:rPr>
          <w:i/>
          <w:iCs/>
          <w:sz w:val="20"/>
        </w:rPr>
        <w:t>). Ancora informe mi hanno visto i tuoi occhi e tutto era scritto nel tuo libro; i miei giorni erano fissati, quando ancora non ne esisteva uno (</w:t>
      </w:r>
      <w:r w:rsidR="00294398" w:rsidRPr="00BE4BDC">
        <w:rPr>
          <w:i/>
          <w:iCs/>
          <w:sz w:val="20"/>
        </w:rPr>
        <w:t>Sal 138, 16</w:t>
      </w:r>
      <w:r w:rsidRPr="00BE4BDC">
        <w:rPr>
          <w:i/>
          <w:iCs/>
          <w:sz w:val="20"/>
        </w:rPr>
        <w:t>). Tutto questo è il libro dell'alleanza del Dio altissimo, la legge che ci ha imposto Mosè, l'eredità delle assemblee di Giacobbe (</w:t>
      </w:r>
      <w:r w:rsidR="00294398" w:rsidRPr="00BE4BDC">
        <w:rPr>
          <w:i/>
          <w:iCs/>
          <w:sz w:val="20"/>
        </w:rPr>
        <w:t>Sir 24, 22</w:t>
      </w:r>
      <w:r w:rsidRPr="00BE4BDC">
        <w:rPr>
          <w:i/>
          <w:iCs/>
          <w:sz w:val="20"/>
        </w:rPr>
        <w:t xml:space="preserve">). </w:t>
      </w:r>
    </w:p>
    <w:p w14:paraId="4D59CD41" w14:textId="77777777" w:rsidR="00294398" w:rsidRPr="00BE4BDC" w:rsidRDefault="00F44F86" w:rsidP="00BE4BDC">
      <w:pPr>
        <w:pStyle w:val="Corpotesto"/>
        <w:rPr>
          <w:i/>
          <w:iCs/>
          <w:sz w:val="20"/>
        </w:rPr>
      </w:pPr>
      <w:r w:rsidRPr="00BE4BDC">
        <w:rPr>
          <w:i/>
          <w:iCs/>
          <w:sz w:val="20"/>
        </w:rPr>
        <w:t>Una dottrina di sapienza e di scienza ha condensato in questo libro Gesù figlio di Sirach, figlio di Eleàzaro, di Gerusalemme, che ha riversato come pioggia la sapienza dal cuore (</w:t>
      </w:r>
      <w:r w:rsidR="00294398" w:rsidRPr="00BE4BDC">
        <w:rPr>
          <w:i/>
          <w:iCs/>
          <w:sz w:val="20"/>
        </w:rPr>
        <w:t>Sir 50, 27</w:t>
      </w:r>
      <w:r w:rsidRPr="00BE4BDC">
        <w:rPr>
          <w:i/>
          <w:iCs/>
          <w:sz w:val="20"/>
        </w:rPr>
        <w:t xml:space="preserve">). </w:t>
      </w:r>
    </w:p>
    <w:p w14:paraId="09240F08" w14:textId="77777777" w:rsidR="00294398" w:rsidRPr="00BE4BDC" w:rsidRDefault="00F44F86" w:rsidP="00BE4BDC">
      <w:pPr>
        <w:pStyle w:val="Corpotesto"/>
        <w:rPr>
          <w:i/>
          <w:iCs/>
          <w:sz w:val="20"/>
        </w:rPr>
      </w:pPr>
      <w:r w:rsidRPr="00BE4BDC">
        <w:rPr>
          <w:i/>
          <w:iCs/>
          <w:sz w:val="20"/>
        </w:rPr>
        <w:t>Per voi ogni visione sarà come le parole di un libro sigillato: si dá a uno che sappia leggere dicendogli: "Leggilo", ma quegli risponde: "Non posso, perché è sigillato" (</w:t>
      </w:r>
      <w:r w:rsidR="00294398" w:rsidRPr="00BE4BDC">
        <w:rPr>
          <w:i/>
          <w:iCs/>
          <w:sz w:val="20"/>
        </w:rPr>
        <w:t>Is 29, 11</w:t>
      </w:r>
      <w:r w:rsidRPr="00BE4BDC">
        <w:rPr>
          <w:i/>
          <w:iCs/>
          <w:sz w:val="20"/>
        </w:rPr>
        <w:t>). Oppure si dá il libro a chi non sa leggere dicendogli: "Leggilo", ma quegli risponde: "Non so leggere" (</w:t>
      </w:r>
      <w:r w:rsidR="00294398" w:rsidRPr="00BE4BDC">
        <w:rPr>
          <w:i/>
          <w:iCs/>
          <w:sz w:val="20"/>
        </w:rPr>
        <w:t>Is 29, 12</w:t>
      </w:r>
      <w:r w:rsidRPr="00BE4BDC">
        <w:rPr>
          <w:i/>
          <w:iCs/>
          <w:sz w:val="20"/>
        </w:rPr>
        <w:t>). Udranno in quel giorno i sordi le parole di un libro; liberati dall'oscurità e dalle tenebre, gli occhi dei ciechi vedranno (</w:t>
      </w:r>
      <w:r w:rsidR="00294398" w:rsidRPr="00BE4BDC">
        <w:rPr>
          <w:i/>
          <w:iCs/>
          <w:sz w:val="20"/>
        </w:rPr>
        <w:t>Is 29, 18</w:t>
      </w:r>
      <w:r w:rsidRPr="00BE4BDC">
        <w:rPr>
          <w:i/>
          <w:iCs/>
          <w:sz w:val="20"/>
        </w:rPr>
        <w:t>). Tutta la milizia celeste si dissolve, i cieli si arrotolano come un libro, tutti i loro astri cadono come cade il pampino della vite, come le foglie avvizzite del fico (</w:t>
      </w:r>
      <w:r w:rsidR="00294398" w:rsidRPr="00BE4BDC">
        <w:rPr>
          <w:i/>
          <w:iCs/>
          <w:sz w:val="20"/>
        </w:rPr>
        <w:t>Is 34, 4</w:t>
      </w:r>
      <w:r w:rsidRPr="00BE4BDC">
        <w:rPr>
          <w:i/>
          <w:iCs/>
          <w:sz w:val="20"/>
        </w:rPr>
        <w:t>). Cercate nel libro del Signore e leggete: nessuno di essi vi manca, poiché la bocca del Signore lo ha comandato e il suo spirito li raduna (</w:t>
      </w:r>
      <w:r w:rsidR="00294398" w:rsidRPr="00BE4BDC">
        <w:rPr>
          <w:i/>
          <w:iCs/>
          <w:sz w:val="20"/>
        </w:rPr>
        <w:t>Is 34, 16b</w:t>
      </w:r>
      <w:r w:rsidRPr="00BE4BDC">
        <w:rPr>
          <w:i/>
          <w:iCs/>
          <w:sz w:val="20"/>
        </w:rPr>
        <w:t xml:space="preserve">). </w:t>
      </w:r>
    </w:p>
    <w:p w14:paraId="47616645" w14:textId="77777777" w:rsidR="00294398" w:rsidRPr="00BE4BDC" w:rsidRDefault="00F44F86" w:rsidP="00BE4BDC">
      <w:pPr>
        <w:pStyle w:val="Corpotesto"/>
        <w:rPr>
          <w:i/>
          <w:iCs/>
          <w:sz w:val="20"/>
        </w:rPr>
      </w:pPr>
      <w:r w:rsidRPr="00BE4BDC">
        <w:rPr>
          <w:i/>
          <w:iCs/>
          <w:sz w:val="20"/>
        </w:rPr>
        <w:t>Manderò dunque a effetto su questo paese tutte le parole che ho pronunziate a suo riguardo, quanto è scritto in questo libro, ciò che Geremia aveva predetto contro tutte le nazioni (</w:t>
      </w:r>
      <w:r w:rsidR="00294398" w:rsidRPr="00BE4BDC">
        <w:rPr>
          <w:i/>
          <w:iCs/>
          <w:sz w:val="20"/>
        </w:rPr>
        <w:t>Ger 25, 13</w:t>
      </w:r>
      <w:r w:rsidRPr="00BE4BDC">
        <w:rPr>
          <w:i/>
          <w:iCs/>
          <w:sz w:val="20"/>
        </w:rPr>
        <w:t>). Dice il Signore, Dio di Israele: "Scriviti in un libro tutte le cose che ti dirò (</w:t>
      </w:r>
      <w:r w:rsidR="00294398" w:rsidRPr="00BE4BDC">
        <w:rPr>
          <w:i/>
          <w:iCs/>
          <w:sz w:val="20"/>
        </w:rPr>
        <w:t>Ger 30, 2</w:t>
      </w:r>
      <w:r w:rsidRPr="00BE4BDC">
        <w:rPr>
          <w:i/>
          <w:iCs/>
          <w:sz w:val="20"/>
        </w:rPr>
        <w:t>). Baruc dunque lesse nel libro facendo udire a tutto il popolo le parole di Geremia, nel tempio del Signore, nella stanza di Ghemaria, figlio di Safan lo scriba, nel cortile superiore presso l'ingresso della Porta Nuova del tempio del Signore (</w:t>
      </w:r>
      <w:r w:rsidR="00294398" w:rsidRPr="00BE4BDC">
        <w:rPr>
          <w:i/>
          <w:iCs/>
          <w:sz w:val="20"/>
        </w:rPr>
        <w:t>Ger 36, 10</w:t>
      </w:r>
      <w:r w:rsidRPr="00BE4BDC">
        <w:rPr>
          <w:i/>
          <w:iCs/>
          <w:sz w:val="20"/>
        </w:rPr>
        <w:t>). Michea figlio di Ghemaria, figlio di Safan, udite tutte le parole del Signore lette dal libro (</w:t>
      </w:r>
      <w:r w:rsidR="00294398" w:rsidRPr="00BE4BDC">
        <w:rPr>
          <w:i/>
          <w:iCs/>
          <w:sz w:val="20"/>
        </w:rPr>
        <w:t>Ger 36, 11</w:t>
      </w:r>
      <w:r w:rsidRPr="00BE4BDC">
        <w:rPr>
          <w:i/>
          <w:iCs/>
          <w:sz w:val="20"/>
        </w:rPr>
        <w:t>). Michea riferì loro tutte le parole che aveva udite quando Baruc leggeva nel libro al popolo in ascolto (</w:t>
      </w:r>
      <w:r w:rsidR="00294398" w:rsidRPr="00BE4BDC">
        <w:rPr>
          <w:i/>
          <w:iCs/>
          <w:sz w:val="20"/>
        </w:rPr>
        <w:t>Ger 36, 13</w:t>
      </w:r>
      <w:r w:rsidRPr="00BE4BDC">
        <w:rPr>
          <w:i/>
          <w:iCs/>
          <w:sz w:val="20"/>
        </w:rPr>
        <w:t xml:space="preserve">). </w:t>
      </w:r>
    </w:p>
    <w:p w14:paraId="7E9D4007" w14:textId="77777777" w:rsidR="00294398" w:rsidRPr="00BE4BDC" w:rsidRDefault="00F44F86" w:rsidP="00BE4BDC">
      <w:pPr>
        <w:pStyle w:val="Corpotesto"/>
        <w:rPr>
          <w:i/>
          <w:iCs/>
          <w:sz w:val="20"/>
        </w:rPr>
      </w:pPr>
      <w:r w:rsidRPr="00BE4BDC">
        <w:rPr>
          <w:i/>
          <w:iCs/>
          <w:sz w:val="20"/>
        </w:rPr>
        <w:t>Baruc rispose: "Di sua bocca Geremia mi dettava tutte queste parole e io le scrivevo nel libro con l'inchiostro" (</w:t>
      </w:r>
      <w:r w:rsidR="00294398" w:rsidRPr="00BE4BDC">
        <w:rPr>
          <w:i/>
          <w:iCs/>
          <w:sz w:val="20"/>
        </w:rPr>
        <w:t>Ger 36, 18</w:t>
      </w:r>
      <w:r w:rsidRPr="00BE4BDC">
        <w:rPr>
          <w:i/>
          <w:iCs/>
          <w:sz w:val="20"/>
        </w:rPr>
        <w:t>). Geremia prese un altro rotolo e lo consegnò a Baruc figlio di Neria, lo scriba, il quale vi scrisse, sotto la dettatura di Geremia, tutte le parole del libro che Ioiakim re di Giuda aveva bruciato nel fuoco; inoltre vi furono aggiunte molte parole simili a quelle (</w:t>
      </w:r>
      <w:r w:rsidR="00294398" w:rsidRPr="00BE4BDC">
        <w:rPr>
          <w:i/>
          <w:iCs/>
          <w:sz w:val="20"/>
        </w:rPr>
        <w:t>Ger 36, 32</w:t>
      </w:r>
      <w:r w:rsidRPr="00BE4BDC">
        <w:rPr>
          <w:i/>
          <w:iCs/>
          <w:sz w:val="20"/>
        </w:rPr>
        <w:t>). Questa è la parola che il profeta Geremia comunicò a Baruc figlio di Neria, quando egli scriveva queste parole in un libro sotto la dettatura di Geremia nel quarto anno di Ioiakim figlio di Giosia, re di Giuda (</w:t>
      </w:r>
      <w:r w:rsidR="00294398" w:rsidRPr="00BE4BDC">
        <w:rPr>
          <w:i/>
          <w:iCs/>
          <w:sz w:val="20"/>
        </w:rPr>
        <w:t>Ger 45, 1</w:t>
      </w:r>
      <w:r w:rsidRPr="00BE4BDC">
        <w:rPr>
          <w:i/>
          <w:iCs/>
          <w:sz w:val="20"/>
        </w:rPr>
        <w:t>).</w:t>
      </w:r>
    </w:p>
    <w:p w14:paraId="71AE3A03" w14:textId="77777777" w:rsidR="00F44F86" w:rsidRPr="00BE4BDC" w:rsidRDefault="00F44F86" w:rsidP="00BE4BDC">
      <w:pPr>
        <w:pStyle w:val="Corpotesto"/>
        <w:rPr>
          <w:i/>
          <w:iCs/>
          <w:sz w:val="20"/>
        </w:rPr>
      </w:pPr>
      <w:r w:rsidRPr="00BE4BDC">
        <w:rPr>
          <w:i/>
          <w:iCs/>
          <w:sz w:val="20"/>
        </w:rPr>
        <w:t>Queste sono le parole del libro che Baruc figlio di Neria, figlio di Maasià, figlio di Sedecìa, figlio di Asadia, figlio di Chelkìa, scrisse in Babilonia (</w:t>
      </w:r>
      <w:r w:rsidR="00294398" w:rsidRPr="00BE4BDC">
        <w:rPr>
          <w:i/>
          <w:iCs/>
          <w:sz w:val="20"/>
        </w:rPr>
        <w:t>Bar 1, 1</w:t>
      </w:r>
      <w:r w:rsidRPr="00BE4BDC">
        <w:rPr>
          <w:i/>
          <w:iCs/>
          <w:sz w:val="20"/>
        </w:rPr>
        <w:t>). Baruc lesse le parole di questo libro alla presenza di Ieconia, figlio di Ioiakìm, re di Giuda e di tutto il popolo, accorso per ascoltare la lettura (</w:t>
      </w:r>
      <w:r w:rsidR="00294398" w:rsidRPr="00BE4BDC">
        <w:rPr>
          <w:i/>
          <w:iCs/>
          <w:sz w:val="20"/>
        </w:rPr>
        <w:t>Bar 1, 3</w:t>
      </w:r>
      <w:r w:rsidRPr="00BE4BDC">
        <w:rPr>
          <w:i/>
          <w:iCs/>
          <w:sz w:val="20"/>
        </w:rPr>
        <w:t>). Leggete perciò questo libro che vi abbiamo mandato per fare pubblica confessione nel tempio del Signore, in giorno di festa e nei giorni opportuni (</w:t>
      </w:r>
      <w:r w:rsidR="00294398" w:rsidRPr="00BE4BDC">
        <w:rPr>
          <w:i/>
          <w:iCs/>
          <w:sz w:val="20"/>
        </w:rPr>
        <w:t>Bar 1, 14</w:t>
      </w:r>
      <w:r w:rsidRPr="00BE4BDC">
        <w:rPr>
          <w:i/>
          <w:iCs/>
          <w:sz w:val="20"/>
        </w:rPr>
        <w:t xml:space="preserve">). Essa è il </w:t>
      </w:r>
      <w:r w:rsidRPr="00BE4BDC">
        <w:rPr>
          <w:i/>
          <w:iCs/>
          <w:sz w:val="20"/>
        </w:rPr>
        <w:lastRenderedPageBreak/>
        <w:t>libro dei decreti di Dio, è la legge che sussiste nei secoli; quanti si attengono ad essa avranno la vita, quanti l'abbandonano moriranno (</w:t>
      </w:r>
      <w:r w:rsidR="00294398" w:rsidRPr="00BE4BDC">
        <w:rPr>
          <w:i/>
          <w:iCs/>
          <w:sz w:val="20"/>
        </w:rPr>
        <w:t>Bar 4, 1</w:t>
      </w:r>
      <w:r w:rsidRPr="00BE4BDC">
        <w:rPr>
          <w:i/>
          <w:iCs/>
          <w:sz w:val="20"/>
        </w:rPr>
        <w:t xml:space="preserve">). </w:t>
      </w:r>
    </w:p>
    <w:p w14:paraId="43F46D77" w14:textId="77777777" w:rsidR="00294398" w:rsidRPr="00BE4BDC" w:rsidRDefault="00F44F86" w:rsidP="00BE4BDC">
      <w:pPr>
        <w:pStyle w:val="Corpotesto"/>
        <w:rPr>
          <w:i/>
          <w:iCs/>
          <w:sz w:val="20"/>
        </w:rPr>
      </w:pPr>
      <w:r w:rsidRPr="00BE4BDC">
        <w:rPr>
          <w:i/>
          <w:iCs/>
          <w:sz w:val="20"/>
        </w:rPr>
        <w:t>La mia mano sarà sopra i profeti dalle false visioni e dai vaticini bugiardi; non avranno parte nell'assemblea del mio popolo, non saranno scritti nel libro d'Israele e non entreranno nel paese d'Israele: saprete che io sono il Signore Dio (</w:t>
      </w:r>
      <w:r w:rsidR="00294398" w:rsidRPr="00BE4BDC">
        <w:rPr>
          <w:i/>
          <w:iCs/>
          <w:sz w:val="20"/>
        </w:rPr>
        <w:t>Ez 13, 9</w:t>
      </w:r>
      <w:r w:rsidRPr="00BE4BDC">
        <w:rPr>
          <w:i/>
          <w:iCs/>
          <w:sz w:val="20"/>
        </w:rPr>
        <w:t>). Io ti dichiarerò ciò che è scritto nel libro della verità. Nessuno mi aiuta in questo se non Michele, il vostro principe (</w:t>
      </w:r>
      <w:r w:rsidR="00294398" w:rsidRPr="00BE4BDC">
        <w:rPr>
          <w:i/>
          <w:iCs/>
          <w:sz w:val="20"/>
        </w:rPr>
        <w:t>Dn 10, 21</w:t>
      </w:r>
      <w:r w:rsidR="009C6CFD" w:rsidRPr="00BE4BDC">
        <w:rPr>
          <w:i/>
          <w:iCs/>
          <w:sz w:val="20"/>
        </w:rPr>
        <w:t xml:space="preserve">). </w:t>
      </w:r>
      <w:r w:rsidRPr="00BE4BDC">
        <w:rPr>
          <w:i/>
          <w:iCs/>
          <w:sz w:val="20"/>
        </w:rPr>
        <w:t>Or in quel tempo sorgerà Michele, il gran principe, che vigila sui figli del tuo popolo. Vi sarà un tempo di angoscia, come non c'era mai stato dal sorgere delle nazioni fino a quel tempo; in quel tempo sarà salvato il tuo popolo, chiunque si troverà scritto nel libro</w:t>
      </w:r>
      <w:r w:rsidR="009C6CFD" w:rsidRPr="00BE4BDC">
        <w:rPr>
          <w:i/>
          <w:iCs/>
          <w:sz w:val="20"/>
        </w:rPr>
        <w:t xml:space="preserve"> (</w:t>
      </w:r>
      <w:r w:rsidR="00294398" w:rsidRPr="00BE4BDC">
        <w:rPr>
          <w:i/>
          <w:iCs/>
          <w:sz w:val="20"/>
        </w:rPr>
        <w:t>Dn 12, 1</w:t>
      </w:r>
      <w:r w:rsidR="009C6CFD" w:rsidRPr="00BE4BDC">
        <w:rPr>
          <w:i/>
          <w:iCs/>
          <w:sz w:val="20"/>
        </w:rPr>
        <w:t xml:space="preserve">). </w:t>
      </w:r>
      <w:r w:rsidRPr="00BE4BDC">
        <w:rPr>
          <w:i/>
          <w:iCs/>
          <w:sz w:val="20"/>
        </w:rPr>
        <w:t>Ora tu, Daniele, chiudi queste parole e sigilla questo libro, fino al tempo della fine: allora molti lo scorreranno e la lo</w:t>
      </w:r>
      <w:r w:rsidR="009C6CFD" w:rsidRPr="00BE4BDC">
        <w:rPr>
          <w:i/>
          <w:iCs/>
          <w:sz w:val="20"/>
        </w:rPr>
        <w:t>ro conoscenza sarà accresciuta" (</w:t>
      </w:r>
      <w:r w:rsidR="00294398" w:rsidRPr="00BE4BDC">
        <w:rPr>
          <w:i/>
          <w:iCs/>
          <w:sz w:val="20"/>
        </w:rPr>
        <w:t>Dn 12, 4</w:t>
      </w:r>
      <w:r w:rsidR="009C6CFD" w:rsidRPr="00BE4BDC">
        <w:rPr>
          <w:i/>
          <w:iCs/>
          <w:sz w:val="20"/>
        </w:rPr>
        <w:t xml:space="preserve">). </w:t>
      </w:r>
    </w:p>
    <w:p w14:paraId="1318491F" w14:textId="77777777" w:rsidR="00294398" w:rsidRPr="00BE4BDC" w:rsidRDefault="00F44F86" w:rsidP="00BE4BDC">
      <w:pPr>
        <w:pStyle w:val="Corpotesto"/>
        <w:rPr>
          <w:i/>
          <w:iCs/>
          <w:sz w:val="20"/>
        </w:rPr>
      </w:pPr>
      <w:r w:rsidRPr="00BE4BDC">
        <w:rPr>
          <w:i/>
          <w:iCs/>
          <w:sz w:val="20"/>
        </w:rPr>
        <w:t>Oracolo su Ninive. Libro</w:t>
      </w:r>
      <w:r w:rsidR="009C6CFD" w:rsidRPr="00BE4BDC">
        <w:rPr>
          <w:i/>
          <w:iCs/>
          <w:sz w:val="20"/>
        </w:rPr>
        <w:t xml:space="preserve"> della visione di Naum da Elcos (</w:t>
      </w:r>
      <w:r w:rsidR="00294398" w:rsidRPr="00BE4BDC">
        <w:rPr>
          <w:i/>
          <w:iCs/>
          <w:sz w:val="20"/>
        </w:rPr>
        <w:t>Na 1, 1</w:t>
      </w:r>
      <w:r w:rsidR="009C6CFD" w:rsidRPr="00BE4BDC">
        <w:rPr>
          <w:i/>
          <w:iCs/>
          <w:sz w:val="20"/>
        </w:rPr>
        <w:t xml:space="preserve">). </w:t>
      </w:r>
      <w:r w:rsidRPr="00BE4BDC">
        <w:rPr>
          <w:i/>
          <w:iCs/>
          <w:sz w:val="20"/>
        </w:rPr>
        <w:t>Allora parlarono tra di loro i timorati di Dio. Il Signore porse l'orecchio e li ascoltò: un libro di memorie fu scritto davanti a lui per coloro che lo t</w:t>
      </w:r>
      <w:r w:rsidR="009C6CFD" w:rsidRPr="00BE4BDC">
        <w:rPr>
          <w:i/>
          <w:iCs/>
          <w:sz w:val="20"/>
        </w:rPr>
        <w:t>emono e che onorano il suo nome (</w:t>
      </w:r>
      <w:r w:rsidR="00294398" w:rsidRPr="00BE4BDC">
        <w:rPr>
          <w:i/>
          <w:iCs/>
          <w:sz w:val="20"/>
        </w:rPr>
        <w:t>Ml 3, 16</w:t>
      </w:r>
      <w:r w:rsidR="009C6CFD" w:rsidRPr="00BE4BDC">
        <w:rPr>
          <w:i/>
          <w:iCs/>
          <w:sz w:val="20"/>
        </w:rPr>
        <w:t xml:space="preserve">). </w:t>
      </w:r>
      <w:r w:rsidRPr="00BE4BDC">
        <w:rPr>
          <w:i/>
          <w:iCs/>
          <w:sz w:val="20"/>
        </w:rPr>
        <w:t>A riguardo poi dei morti che devono risorgere, non avete letto nel libro di Mosè, a proposito del roveto, come Dio gli parlò dicendo: Io sono il Dio di Abramo, il Dio di Isacco e di Giacobbe?</w:t>
      </w:r>
      <w:r w:rsidR="009C6CFD" w:rsidRPr="00BE4BDC">
        <w:rPr>
          <w:i/>
          <w:iCs/>
          <w:sz w:val="20"/>
        </w:rPr>
        <w:t xml:space="preserve"> (</w:t>
      </w:r>
      <w:r w:rsidR="00294398" w:rsidRPr="00BE4BDC">
        <w:rPr>
          <w:i/>
          <w:iCs/>
          <w:sz w:val="20"/>
        </w:rPr>
        <w:t>Mc 12, 26</w:t>
      </w:r>
      <w:r w:rsidR="009C6CFD" w:rsidRPr="00BE4BDC">
        <w:rPr>
          <w:i/>
          <w:iCs/>
          <w:sz w:val="20"/>
        </w:rPr>
        <w:t xml:space="preserve">). </w:t>
      </w:r>
      <w:r w:rsidRPr="00BE4BDC">
        <w:rPr>
          <w:i/>
          <w:iCs/>
          <w:sz w:val="20"/>
        </w:rPr>
        <w:t>Com'è scritto nel libro degli oracoli del profeta Isaia: Voce di uno che grida nel deserto: Preparate la via del Signore, raddrizzate i suoi sentieri!</w:t>
      </w:r>
      <w:r w:rsidR="009C6CFD" w:rsidRPr="00BE4BDC">
        <w:rPr>
          <w:i/>
          <w:iCs/>
          <w:sz w:val="20"/>
        </w:rPr>
        <w:t xml:space="preserve"> (</w:t>
      </w:r>
      <w:r w:rsidR="00294398" w:rsidRPr="00BE4BDC">
        <w:rPr>
          <w:i/>
          <w:iCs/>
          <w:sz w:val="20"/>
        </w:rPr>
        <w:t>Lc 3, 4</w:t>
      </w:r>
      <w:r w:rsidR="009C6CFD" w:rsidRPr="00BE4BDC">
        <w:rPr>
          <w:i/>
          <w:iCs/>
          <w:sz w:val="20"/>
        </w:rPr>
        <w:t xml:space="preserve">). </w:t>
      </w:r>
      <w:r w:rsidRPr="00BE4BDC">
        <w:rPr>
          <w:i/>
          <w:iCs/>
          <w:sz w:val="20"/>
        </w:rPr>
        <w:t>Se Davide stesso nel libro dei Salmi dice: Ha detto il Signore al mio</w:t>
      </w:r>
      <w:r w:rsidR="009C6CFD" w:rsidRPr="00BE4BDC">
        <w:rPr>
          <w:i/>
          <w:iCs/>
          <w:sz w:val="20"/>
        </w:rPr>
        <w:t xml:space="preserve"> Signore: siedi alla mia destra (</w:t>
      </w:r>
      <w:r w:rsidR="00294398" w:rsidRPr="00BE4BDC">
        <w:rPr>
          <w:i/>
          <w:iCs/>
          <w:sz w:val="20"/>
        </w:rPr>
        <w:t>Lc 20, 42</w:t>
      </w:r>
      <w:r w:rsidR="009C6CFD" w:rsidRPr="00BE4BDC">
        <w:rPr>
          <w:i/>
          <w:iCs/>
          <w:sz w:val="20"/>
        </w:rPr>
        <w:t xml:space="preserve">). </w:t>
      </w:r>
    </w:p>
    <w:p w14:paraId="25B9EA67" w14:textId="77777777" w:rsidR="00294398" w:rsidRPr="00BE4BDC" w:rsidRDefault="00F44F86" w:rsidP="00BE4BDC">
      <w:pPr>
        <w:pStyle w:val="Corpotesto"/>
        <w:rPr>
          <w:i/>
          <w:iCs/>
          <w:sz w:val="20"/>
        </w:rPr>
      </w:pPr>
      <w:r w:rsidRPr="00BE4BDC">
        <w:rPr>
          <w:i/>
          <w:iCs/>
          <w:sz w:val="20"/>
        </w:rPr>
        <w:t>Molti altri segni fece Gesù in presenza dei suoi discepoli, ma non sono stati scritti in questo libro</w:t>
      </w:r>
      <w:r w:rsidR="009C6CFD" w:rsidRPr="00BE4BDC">
        <w:rPr>
          <w:i/>
          <w:iCs/>
          <w:sz w:val="20"/>
        </w:rPr>
        <w:t xml:space="preserve"> (</w:t>
      </w:r>
      <w:r w:rsidR="00294398" w:rsidRPr="00BE4BDC">
        <w:rPr>
          <w:i/>
          <w:iCs/>
          <w:sz w:val="20"/>
        </w:rPr>
        <w:t>Gv 20, 30</w:t>
      </w:r>
      <w:r w:rsidR="009C6CFD" w:rsidRPr="00BE4BDC">
        <w:rPr>
          <w:i/>
          <w:iCs/>
          <w:sz w:val="20"/>
        </w:rPr>
        <w:t xml:space="preserve">). </w:t>
      </w:r>
      <w:r w:rsidRPr="00BE4BDC">
        <w:rPr>
          <w:i/>
          <w:iCs/>
          <w:sz w:val="20"/>
        </w:rPr>
        <w:t>Nel mio primo libro ho già trattato, o Teòfilo, di tutto quello che Gesù fece e insegnò dal principio</w:t>
      </w:r>
      <w:r w:rsidR="009C6CFD" w:rsidRPr="00BE4BDC">
        <w:rPr>
          <w:i/>
          <w:iCs/>
          <w:sz w:val="20"/>
        </w:rPr>
        <w:t xml:space="preserve"> (A</w:t>
      </w:r>
      <w:r w:rsidR="00294398" w:rsidRPr="00BE4BDC">
        <w:rPr>
          <w:i/>
          <w:iCs/>
          <w:sz w:val="20"/>
        </w:rPr>
        <w:t>t 1, 1</w:t>
      </w:r>
      <w:r w:rsidR="009C6CFD" w:rsidRPr="00BE4BDC">
        <w:rPr>
          <w:i/>
          <w:iCs/>
          <w:sz w:val="20"/>
        </w:rPr>
        <w:t xml:space="preserve">). </w:t>
      </w:r>
      <w:r w:rsidRPr="00BE4BDC">
        <w:rPr>
          <w:i/>
          <w:iCs/>
          <w:sz w:val="20"/>
        </w:rPr>
        <w:t>Infatti sta scritto nel libro dei Salmi: La sua dimora diventi deserta, e nessuno vi abiti,</w:t>
      </w:r>
      <w:r w:rsidR="009C6CFD" w:rsidRPr="00BE4BDC">
        <w:rPr>
          <w:i/>
          <w:iCs/>
          <w:sz w:val="20"/>
        </w:rPr>
        <w:t xml:space="preserve"> </w:t>
      </w:r>
      <w:r w:rsidRPr="00BE4BDC">
        <w:rPr>
          <w:i/>
          <w:iCs/>
          <w:sz w:val="20"/>
        </w:rPr>
        <w:t xml:space="preserve">e il </w:t>
      </w:r>
      <w:r w:rsidR="009C6CFD" w:rsidRPr="00BE4BDC">
        <w:rPr>
          <w:i/>
          <w:iCs/>
          <w:sz w:val="20"/>
        </w:rPr>
        <w:t>suo incarico lo prenda un altro (</w:t>
      </w:r>
      <w:r w:rsidR="00294398" w:rsidRPr="00BE4BDC">
        <w:rPr>
          <w:i/>
          <w:iCs/>
          <w:sz w:val="20"/>
        </w:rPr>
        <w:t>At 1, 20</w:t>
      </w:r>
      <w:r w:rsidR="009C6CFD" w:rsidRPr="00BE4BDC">
        <w:rPr>
          <w:i/>
          <w:iCs/>
          <w:sz w:val="20"/>
        </w:rPr>
        <w:t xml:space="preserve">).  </w:t>
      </w:r>
      <w:r w:rsidRPr="00BE4BDC">
        <w:rPr>
          <w:i/>
          <w:iCs/>
          <w:sz w:val="20"/>
        </w:rPr>
        <w:t>Ma Dio si ritrasse da loro e li abbandonò al culto dell' esercito del cielo, come è scritto nel libro</w:t>
      </w:r>
      <w:r w:rsidR="009C6CFD" w:rsidRPr="00BE4BDC">
        <w:rPr>
          <w:i/>
          <w:iCs/>
          <w:sz w:val="20"/>
        </w:rPr>
        <w:t xml:space="preserve"> dei Profeti (</w:t>
      </w:r>
      <w:r w:rsidR="00294398" w:rsidRPr="00BE4BDC">
        <w:rPr>
          <w:i/>
          <w:iCs/>
          <w:sz w:val="20"/>
        </w:rPr>
        <w:t>At 7, 42</w:t>
      </w:r>
      <w:r w:rsidR="009C6CFD" w:rsidRPr="00BE4BDC">
        <w:rPr>
          <w:i/>
          <w:iCs/>
          <w:sz w:val="20"/>
        </w:rPr>
        <w:t xml:space="preserve">). </w:t>
      </w:r>
      <w:r w:rsidRPr="00BE4BDC">
        <w:rPr>
          <w:i/>
          <w:iCs/>
          <w:sz w:val="20"/>
        </w:rPr>
        <w:t>Quelli invece che si richiamano alle opere della legge, stanno sotto la maledizione, poiché sta scritto: Maledetto chiunque non rimane fedele a tutte le cose scritte nel libro</w:t>
      </w:r>
      <w:r w:rsidR="009C6CFD" w:rsidRPr="00BE4BDC">
        <w:rPr>
          <w:i/>
          <w:iCs/>
          <w:sz w:val="20"/>
        </w:rPr>
        <w:t xml:space="preserve"> della legge per praticarle (</w:t>
      </w:r>
      <w:r w:rsidR="00294398" w:rsidRPr="00BE4BDC">
        <w:rPr>
          <w:i/>
          <w:iCs/>
          <w:sz w:val="20"/>
        </w:rPr>
        <w:t>Gal 3, 10</w:t>
      </w:r>
      <w:r w:rsidR="009C6CFD" w:rsidRPr="00BE4BDC">
        <w:rPr>
          <w:i/>
          <w:iCs/>
          <w:sz w:val="20"/>
        </w:rPr>
        <w:t xml:space="preserve">). </w:t>
      </w:r>
      <w:r w:rsidRPr="00BE4BDC">
        <w:rPr>
          <w:i/>
          <w:iCs/>
          <w:sz w:val="20"/>
        </w:rPr>
        <w:t>E prego te pure, mio fedele collaboratore, di aiutarle, poiché hanno combattuto per il vangelo insieme con me, con Clemente e con gli altri miei collaboratori, i cui nomi sono nel libro</w:t>
      </w:r>
      <w:r w:rsidR="009C6CFD" w:rsidRPr="00BE4BDC">
        <w:rPr>
          <w:i/>
          <w:iCs/>
          <w:sz w:val="20"/>
        </w:rPr>
        <w:t xml:space="preserve"> della vita (</w:t>
      </w:r>
      <w:r w:rsidR="00294398" w:rsidRPr="00BE4BDC">
        <w:rPr>
          <w:i/>
          <w:iCs/>
          <w:sz w:val="20"/>
        </w:rPr>
        <w:t>Fil 4, 3</w:t>
      </w:r>
      <w:r w:rsidR="009C6CFD" w:rsidRPr="00BE4BDC">
        <w:rPr>
          <w:i/>
          <w:iCs/>
          <w:sz w:val="20"/>
        </w:rPr>
        <w:t xml:space="preserve">). </w:t>
      </w:r>
    </w:p>
    <w:p w14:paraId="68623779" w14:textId="77777777" w:rsidR="00294398" w:rsidRPr="00BE4BDC" w:rsidRDefault="00F44F86" w:rsidP="00BE4BDC">
      <w:pPr>
        <w:pStyle w:val="Corpotesto"/>
        <w:rPr>
          <w:i/>
          <w:iCs/>
          <w:sz w:val="20"/>
        </w:rPr>
      </w:pPr>
      <w:r w:rsidRPr="00BE4BDC">
        <w:rPr>
          <w:i/>
          <w:iCs/>
          <w:sz w:val="20"/>
        </w:rPr>
        <w:t>Infatti dopo che Mosè ebbe proclamato a tutto il popolo ogni comandamento secondo la legge, preso il sangue dei vitelli e dei capri con acqua, lana scarlatta e issòpo, ne asperse il libro</w:t>
      </w:r>
      <w:r w:rsidR="009C6CFD" w:rsidRPr="00BE4BDC">
        <w:rPr>
          <w:i/>
          <w:iCs/>
          <w:sz w:val="20"/>
        </w:rPr>
        <w:t xml:space="preserve"> stesso e tutto il popolo (</w:t>
      </w:r>
      <w:r w:rsidR="00294398" w:rsidRPr="00BE4BDC">
        <w:rPr>
          <w:i/>
          <w:iCs/>
          <w:sz w:val="20"/>
        </w:rPr>
        <w:t>Eb 9, 19</w:t>
      </w:r>
      <w:r w:rsidR="009C6CFD" w:rsidRPr="00BE4BDC">
        <w:rPr>
          <w:i/>
          <w:iCs/>
          <w:sz w:val="20"/>
        </w:rPr>
        <w:t xml:space="preserve">). </w:t>
      </w:r>
      <w:r w:rsidRPr="00BE4BDC">
        <w:rPr>
          <w:i/>
          <w:iCs/>
          <w:sz w:val="20"/>
        </w:rPr>
        <w:t xml:space="preserve">Allora ho detto: Ecco, io vengo - poiché di me sta scritto nel rotolo del libro - </w:t>
      </w:r>
      <w:r w:rsidR="009C6CFD" w:rsidRPr="00BE4BDC">
        <w:rPr>
          <w:i/>
          <w:iCs/>
          <w:sz w:val="20"/>
        </w:rPr>
        <w:t>per fare, o Dio, la tua volontà (</w:t>
      </w:r>
      <w:r w:rsidR="00294398" w:rsidRPr="00BE4BDC">
        <w:rPr>
          <w:i/>
          <w:iCs/>
          <w:sz w:val="20"/>
        </w:rPr>
        <w:t>Eb 10, 7</w:t>
      </w:r>
      <w:r w:rsidR="009C6CFD" w:rsidRPr="00BE4BDC">
        <w:rPr>
          <w:i/>
          <w:iCs/>
          <w:sz w:val="20"/>
        </w:rPr>
        <w:t xml:space="preserve">). </w:t>
      </w:r>
      <w:r w:rsidRPr="00BE4BDC">
        <w:rPr>
          <w:i/>
          <w:iCs/>
          <w:sz w:val="20"/>
        </w:rPr>
        <w:t>Quello che vedi, scrivilo in un libro e mandalo alle sette Chiese: a Efeso, a Smirne, a Pèrgamo, a Tiàtira, a S</w:t>
      </w:r>
      <w:r w:rsidR="009C6CFD" w:rsidRPr="00BE4BDC">
        <w:rPr>
          <w:i/>
          <w:iCs/>
          <w:sz w:val="20"/>
        </w:rPr>
        <w:t>ardi, a Filadèlfia e a Laodicèa (</w:t>
      </w:r>
      <w:r w:rsidR="00294398" w:rsidRPr="00BE4BDC">
        <w:rPr>
          <w:i/>
          <w:iCs/>
          <w:sz w:val="20"/>
        </w:rPr>
        <w:t>Ap 1, 11</w:t>
      </w:r>
      <w:r w:rsidR="009C6CFD" w:rsidRPr="00BE4BDC">
        <w:rPr>
          <w:i/>
          <w:iCs/>
          <w:sz w:val="20"/>
        </w:rPr>
        <w:t xml:space="preserve">). </w:t>
      </w:r>
      <w:r w:rsidRPr="00BE4BDC">
        <w:rPr>
          <w:i/>
          <w:iCs/>
          <w:sz w:val="20"/>
        </w:rPr>
        <w:t>Il vincitore sarà dunque vestito di bianche vesti, non cancellerò il suo nome dal libro della vita, ma lo riconoscerò davanti al Pad</w:t>
      </w:r>
      <w:r w:rsidR="009C6CFD" w:rsidRPr="00BE4BDC">
        <w:rPr>
          <w:i/>
          <w:iCs/>
          <w:sz w:val="20"/>
        </w:rPr>
        <w:t>re mio e davanti ai suoi Angeli (</w:t>
      </w:r>
      <w:r w:rsidR="00294398" w:rsidRPr="00BE4BDC">
        <w:rPr>
          <w:i/>
          <w:iCs/>
          <w:sz w:val="20"/>
        </w:rPr>
        <w:t>Ap 3, 5</w:t>
      </w:r>
      <w:r w:rsidR="009C6CFD" w:rsidRPr="00BE4BDC">
        <w:rPr>
          <w:i/>
          <w:iCs/>
          <w:sz w:val="20"/>
        </w:rPr>
        <w:t xml:space="preserve">). </w:t>
      </w:r>
      <w:r w:rsidRPr="00BE4BDC">
        <w:rPr>
          <w:i/>
          <w:iCs/>
          <w:sz w:val="20"/>
        </w:rPr>
        <w:t>E vidi nella mano destra di Colui che era assiso sul trono un libro a forma di rotolo, scritto sul lato interno e su quello ester</w:t>
      </w:r>
      <w:r w:rsidR="009C6CFD" w:rsidRPr="00BE4BDC">
        <w:rPr>
          <w:i/>
          <w:iCs/>
          <w:sz w:val="20"/>
        </w:rPr>
        <w:t>no, sigillato con sette sigilli (</w:t>
      </w:r>
      <w:r w:rsidR="00294398" w:rsidRPr="00BE4BDC">
        <w:rPr>
          <w:i/>
          <w:iCs/>
          <w:sz w:val="20"/>
        </w:rPr>
        <w:t>Ap 5, 1</w:t>
      </w:r>
      <w:r w:rsidR="009C6CFD" w:rsidRPr="00BE4BDC">
        <w:rPr>
          <w:i/>
          <w:iCs/>
          <w:sz w:val="20"/>
        </w:rPr>
        <w:t xml:space="preserve">). </w:t>
      </w:r>
    </w:p>
    <w:p w14:paraId="1AF716CB" w14:textId="77777777" w:rsidR="00294398" w:rsidRPr="00BE4BDC" w:rsidRDefault="00F44F86" w:rsidP="00BE4BDC">
      <w:pPr>
        <w:pStyle w:val="Corpotesto"/>
        <w:rPr>
          <w:i/>
          <w:iCs/>
          <w:sz w:val="20"/>
        </w:rPr>
      </w:pPr>
      <w:r w:rsidRPr="00BE4BDC">
        <w:rPr>
          <w:i/>
          <w:iCs/>
          <w:sz w:val="20"/>
        </w:rPr>
        <w:t>Vidi un angelo forte che proclamava a gran voce: "Chi è degno di aprire il libro e scioglierne i sigil</w:t>
      </w:r>
      <w:r w:rsidR="009C6CFD" w:rsidRPr="00BE4BDC">
        <w:rPr>
          <w:i/>
          <w:iCs/>
          <w:sz w:val="20"/>
        </w:rPr>
        <w:t>li?" (</w:t>
      </w:r>
      <w:r w:rsidR="00294398" w:rsidRPr="00BE4BDC">
        <w:rPr>
          <w:i/>
          <w:iCs/>
          <w:sz w:val="20"/>
        </w:rPr>
        <w:t>Ap 5, 2</w:t>
      </w:r>
      <w:r w:rsidR="009C6CFD" w:rsidRPr="00BE4BDC">
        <w:rPr>
          <w:i/>
          <w:iCs/>
          <w:sz w:val="20"/>
        </w:rPr>
        <w:t xml:space="preserve">). </w:t>
      </w:r>
      <w:r w:rsidRPr="00BE4BDC">
        <w:rPr>
          <w:i/>
          <w:iCs/>
          <w:sz w:val="20"/>
        </w:rPr>
        <w:t>Ma nessuno né in cielo, né in terra, né sotto terra era in grado di aprire il libro</w:t>
      </w:r>
      <w:r w:rsidR="009C6CFD" w:rsidRPr="00BE4BDC">
        <w:rPr>
          <w:i/>
          <w:iCs/>
          <w:sz w:val="20"/>
        </w:rPr>
        <w:t xml:space="preserve"> e di leggerlo (</w:t>
      </w:r>
      <w:r w:rsidR="00294398" w:rsidRPr="00BE4BDC">
        <w:rPr>
          <w:i/>
          <w:iCs/>
          <w:sz w:val="20"/>
        </w:rPr>
        <w:t>Ap 5, 3</w:t>
      </w:r>
      <w:r w:rsidR="009C6CFD" w:rsidRPr="00BE4BDC">
        <w:rPr>
          <w:i/>
          <w:iCs/>
          <w:sz w:val="20"/>
        </w:rPr>
        <w:t xml:space="preserve">). </w:t>
      </w:r>
      <w:r w:rsidRPr="00BE4BDC">
        <w:rPr>
          <w:i/>
          <w:iCs/>
          <w:sz w:val="20"/>
        </w:rPr>
        <w:t>Io piangevo molto perché non si trovava nessuno degno di aprire il libro</w:t>
      </w:r>
      <w:r w:rsidR="009C6CFD" w:rsidRPr="00BE4BDC">
        <w:rPr>
          <w:i/>
          <w:iCs/>
          <w:sz w:val="20"/>
        </w:rPr>
        <w:t xml:space="preserve"> e di leggerlo (</w:t>
      </w:r>
      <w:r w:rsidR="00294398" w:rsidRPr="00BE4BDC">
        <w:rPr>
          <w:i/>
          <w:iCs/>
          <w:sz w:val="20"/>
        </w:rPr>
        <w:t>Ap 5, 4</w:t>
      </w:r>
      <w:r w:rsidR="009C6CFD" w:rsidRPr="00BE4BDC">
        <w:rPr>
          <w:i/>
          <w:iCs/>
          <w:sz w:val="20"/>
        </w:rPr>
        <w:t xml:space="preserve">). </w:t>
      </w:r>
      <w:r w:rsidRPr="00BE4BDC">
        <w:rPr>
          <w:i/>
          <w:iCs/>
          <w:sz w:val="20"/>
        </w:rPr>
        <w:t>Uno dei vegliardi mi disse: "Non piangere più; ecco, ha vinto il leone della tribù di Giuda, il Germoglio di Davide; egli dunque aprirà il libro</w:t>
      </w:r>
      <w:r w:rsidR="009C6CFD" w:rsidRPr="00BE4BDC">
        <w:rPr>
          <w:i/>
          <w:iCs/>
          <w:sz w:val="20"/>
        </w:rPr>
        <w:t xml:space="preserve"> e i suoi sette sigilli" (</w:t>
      </w:r>
      <w:r w:rsidR="00294398" w:rsidRPr="00BE4BDC">
        <w:rPr>
          <w:i/>
          <w:iCs/>
          <w:sz w:val="20"/>
        </w:rPr>
        <w:t>Ap 5, 5</w:t>
      </w:r>
      <w:r w:rsidR="009C6CFD" w:rsidRPr="00BE4BDC">
        <w:rPr>
          <w:i/>
          <w:iCs/>
          <w:sz w:val="20"/>
        </w:rPr>
        <w:t xml:space="preserve">). </w:t>
      </w:r>
      <w:r w:rsidRPr="00BE4BDC">
        <w:rPr>
          <w:i/>
          <w:iCs/>
          <w:sz w:val="20"/>
        </w:rPr>
        <w:t xml:space="preserve">E l'Agnello giunse e prese il libro dalla destra di Colui che era seduto sul </w:t>
      </w:r>
      <w:r w:rsidR="009C6CFD" w:rsidRPr="00BE4BDC">
        <w:rPr>
          <w:i/>
          <w:iCs/>
          <w:sz w:val="20"/>
        </w:rPr>
        <w:t>trono (</w:t>
      </w:r>
      <w:r w:rsidR="00294398" w:rsidRPr="00BE4BDC">
        <w:rPr>
          <w:i/>
          <w:iCs/>
          <w:sz w:val="20"/>
        </w:rPr>
        <w:t>Ap 5, 7</w:t>
      </w:r>
      <w:r w:rsidR="009C6CFD" w:rsidRPr="00BE4BDC">
        <w:rPr>
          <w:i/>
          <w:iCs/>
          <w:sz w:val="20"/>
        </w:rPr>
        <w:t xml:space="preserve">). </w:t>
      </w:r>
      <w:r w:rsidRPr="00BE4BDC">
        <w:rPr>
          <w:i/>
          <w:iCs/>
          <w:sz w:val="20"/>
        </w:rPr>
        <w:t>Cantavano un canto nuovo: «Tu sei degno di prendere il libro e di aprirne i sigilli, perché sei stato immolato e hai riscattato per Dio con il tuo sangue uomini di ogni tribù, lingua, popolo e nazione»</w:t>
      </w:r>
      <w:r w:rsidR="009C6CFD" w:rsidRPr="00BE4BDC">
        <w:rPr>
          <w:i/>
          <w:iCs/>
          <w:sz w:val="20"/>
        </w:rPr>
        <w:t xml:space="preserve"> (</w:t>
      </w:r>
      <w:r w:rsidR="00294398" w:rsidRPr="00BE4BDC">
        <w:rPr>
          <w:i/>
          <w:iCs/>
          <w:sz w:val="20"/>
        </w:rPr>
        <w:t>Ap 5, 9</w:t>
      </w:r>
      <w:r w:rsidR="009C6CFD" w:rsidRPr="00BE4BDC">
        <w:rPr>
          <w:i/>
          <w:iCs/>
          <w:sz w:val="20"/>
        </w:rPr>
        <w:t xml:space="preserve">). </w:t>
      </w:r>
    </w:p>
    <w:p w14:paraId="14322A90" w14:textId="77777777" w:rsidR="00294398" w:rsidRPr="00BE4BDC" w:rsidRDefault="00F44F86" w:rsidP="00BE4BDC">
      <w:pPr>
        <w:pStyle w:val="Corpotesto"/>
        <w:rPr>
          <w:i/>
          <w:iCs/>
          <w:sz w:val="20"/>
        </w:rPr>
      </w:pPr>
      <w:r w:rsidRPr="00BE4BDC">
        <w:rPr>
          <w:i/>
          <w:iCs/>
          <w:sz w:val="20"/>
        </w:rPr>
        <w:t>Nella mano teneva un piccolo libro aperto. Avendo posto il piede destro sul</w:t>
      </w:r>
      <w:r w:rsidR="009C6CFD" w:rsidRPr="00BE4BDC">
        <w:rPr>
          <w:i/>
          <w:iCs/>
          <w:sz w:val="20"/>
        </w:rPr>
        <w:t xml:space="preserve"> mare e il sinistro sulla terra (</w:t>
      </w:r>
      <w:r w:rsidR="00294398" w:rsidRPr="00BE4BDC">
        <w:rPr>
          <w:i/>
          <w:iCs/>
          <w:sz w:val="20"/>
        </w:rPr>
        <w:t>Ap 10, 2</w:t>
      </w:r>
      <w:r w:rsidR="009C6CFD" w:rsidRPr="00BE4BDC">
        <w:rPr>
          <w:i/>
          <w:iCs/>
          <w:sz w:val="20"/>
        </w:rPr>
        <w:t xml:space="preserve">). </w:t>
      </w:r>
      <w:r w:rsidRPr="00BE4BDC">
        <w:rPr>
          <w:i/>
          <w:iCs/>
          <w:sz w:val="20"/>
        </w:rPr>
        <w:t>Poi la voce che avevo udito dal cielo mi parlò di nuovo: "Và, prendi il libro aperto dalla mano dell'angelo che st</w:t>
      </w:r>
      <w:r w:rsidR="009C6CFD" w:rsidRPr="00BE4BDC">
        <w:rPr>
          <w:i/>
          <w:iCs/>
          <w:sz w:val="20"/>
        </w:rPr>
        <w:t>a ritto sul mare e sulla terra" (</w:t>
      </w:r>
      <w:r w:rsidR="00294398" w:rsidRPr="00BE4BDC">
        <w:rPr>
          <w:i/>
          <w:iCs/>
          <w:sz w:val="20"/>
        </w:rPr>
        <w:t>Ap 10, 8</w:t>
      </w:r>
      <w:r w:rsidR="009C6CFD" w:rsidRPr="00BE4BDC">
        <w:rPr>
          <w:i/>
          <w:iCs/>
          <w:sz w:val="20"/>
        </w:rPr>
        <w:t xml:space="preserve">). </w:t>
      </w:r>
      <w:r w:rsidRPr="00BE4BDC">
        <w:rPr>
          <w:i/>
          <w:iCs/>
          <w:sz w:val="20"/>
        </w:rPr>
        <w:t>Allora mi avvicinai all'angelo e lo pregai di darmi il piccolo libro. Ed egli mi disse: "Prendilo e divoralo; ti riempirà di amarezza le viscere, ma in boc</w:t>
      </w:r>
      <w:r w:rsidR="009C6CFD" w:rsidRPr="00BE4BDC">
        <w:rPr>
          <w:i/>
          <w:iCs/>
          <w:sz w:val="20"/>
        </w:rPr>
        <w:t>ca ti sarà dolce come il miele" (</w:t>
      </w:r>
      <w:r w:rsidR="00294398" w:rsidRPr="00BE4BDC">
        <w:rPr>
          <w:i/>
          <w:iCs/>
          <w:sz w:val="20"/>
        </w:rPr>
        <w:t>Ap 10, 9</w:t>
      </w:r>
      <w:r w:rsidR="009C6CFD" w:rsidRPr="00BE4BDC">
        <w:rPr>
          <w:i/>
          <w:iCs/>
          <w:sz w:val="20"/>
        </w:rPr>
        <w:t xml:space="preserve">). </w:t>
      </w:r>
      <w:r w:rsidRPr="00BE4BDC">
        <w:rPr>
          <w:i/>
          <w:iCs/>
          <w:sz w:val="20"/>
        </w:rPr>
        <w:t>Presi quel piccolo libro dalla mano dell'angelo e lo divorai; in bocca lo sentii dolce come il miele, ma come l'ebbi inghiottito ne sentii</w:t>
      </w:r>
      <w:r w:rsidR="009C6CFD" w:rsidRPr="00BE4BDC">
        <w:rPr>
          <w:i/>
          <w:iCs/>
          <w:sz w:val="20"/>
        </w:rPr>
        <w:t xml:space="preserve"> nelle viscere tutta l'amarezza (</w:t>
      </w:r>
      <w:r w:rsidR="00294398" w:rsidRPr="00BE4BDC">
        <w:rPr>
          <w:i/>
          <w:iCs/>
          <w:sz w:val="20"/>
        </w:rPr>
        <w:t>Ap 10, 10</w:t>
      </w:r>
      <w:r w:rsidR="009C6CFD" w:rsidRPr="00BE4BDC">
        <w:rPr>
          <w:i/>
          <w:iCs/>
          <w:sz w:val="20"/>
        </w:rPr>
        <w:t xml:space="preserve">). </w:t>
      </w:r>
    </w:p>
    <w:p w14:paraId="63978E5B" w14:textId="77777777" w:rsidR="009C6CFD" w:rsidRPr="00BE4BDC" w:rsidRDefault="00F44F86" w:rsidP="00BE4BDC">
      <w:pPr>
        <w:pStyle w:val="Corpotesto"/>
        <w:rPr>
          <w:i/>
          <w:iCs/>
          <w:sz w:val="20"/>
        </w:rPr>
      </w:pPr>
      <w:r w:rsidRPr="00BE4BDC">
        <w:rPr>
          <w:i/>
          <w:iCs/>
          <w:sz w:val="20"/>
        </w:rPr>
        <w:lastRenderedPageBreak/>
        <w:t>L'adorarono tutti gli abitanti della terra, il cui nome non è scritto fin dalla fondazione del mondo nel libro della vita dell'Agnello immola</w:t>
      </w:r>
      <w:r w:rsidR="009C6CFD" w:rsidRPr="00BE4BDC">
        <w:rPr>
          <w:i/>
          <w:iCs/>
          <w:sz w:val="20"/>
        </w:rPr>
        <w:t>to (</w:t>
      </w:r>
      <w:r w:rsidR="00294398" w:rsidRPr="00BE4BDC">
        <w:rPr>
          <w:i/>
          <w:iCs/>
          <w:sz w:val="20"/>
        </w:rPr>
        <w:t>Ap 13, 8</w:t>
      </w:r>
      <w:r w:rsidR="009C6CFD" w:rsidRPr="00BE4BDC">
        <w:rPr>
          <w:i/>
          <w:iCs/>
          <w:sz w:val="20"/>
        </w:rPr>
        <w:t xml:space="preserve">). </w:t>
      </w:r>
      <w:r w:rsidRPr="00BE4BDC">
        <w:rPr>
          <w:i/>
          <w:iCs/>
          <w:sz w:val="20"/>
        </w:rPr>
        <w:t>La bestia che hai visto era ma non è più, salirà dall'Abisso, ma per andare in perdizione. E gli abitanti della terra, il cui nome non è scritto nel libro della vita fin dalla fondazione del mondo, stupiranno al vedere che la bestia</w:t>
      </w:r>
      <w:r w:rsidR="009C6CFD" w:rsidRPr="00BE4BDC">
        <w:rPr>
          <w:i/>
          <w:iCs/>
          <w:sz w:val="20"/>
        </w:rPr>
        <w:t xml:space="preserve"> era e non è più, ma riapparirà (</w:t>
      </w:r>
      <w:r w:rsidR="00294398" w:rsidRPr="00BE4BDC">
        <w:rPr>
          <w:i/>
          <w:iCs/>
          <w:sz w:val="20"/>
        </w:rPr>
        <w:t>Ap 17, 8</w:t>
      </w:r>
      <w:r w:rsidR="009C6CFD" w:rsidRPr="00BE4BDC">
        <w:rPr>
          <w:i/>
          <w:iCs/>
          <w:sz w:val="20"/>
        </w:rPr>
        <w:t xml:space="preserve">). </w:t>
      </w:r>
      <w:r w:rsidRPr="00BE4BDC">
        <w:rPr>
          <w:i/>
          <w:iCs/>
          <w:sz w:val="20"/>
        </w:rPr>
        <w:t>Poi vidi i morti, grandi e piccoli, ritti davanti al trono. Furono aperti dei libri e fu aperto anche un altro libro, quello della vita. I morti vennero giudicati in base a ciò che era scritto in quei libri</w:t>
      </w:r>
      <w:r w:rsidR="009C6CFD" w:rsidRPr="00BE4BDC">
        <w:rPr>
          <w:i/>
          <w:iCs/>
          <w:sz w:val="20"/>
        </w:rPr>
        <w:t>, ciascuno secondo le sue opere (</w:t>
      </w:r>
      <w:r w:rsidR="00294398" w:rsidRPr="00BE4BDC">
        <w:rPr>
          <w:i/>
          <w:iCs/>
          <w:sz w:val="20"/>
        </w:rPr>
        <w:t>Ap 20, 12</w:t>
      </w:r>
      <w:r w:rsidR="009C6CFD" w:rsidRPr="00BE4BDC">
        <w:rPr>
          <w:i/>
          <w:iCs/>
          <w:sz w:val="20"/>
        </w:rPr>
        <w:t xml:space="preserve">). </w:t>
      </w:r>
      <w:r w:rsidRPr="00BE4BDC">
        <w:rPr>
          <w:i/>
          <w:iCs/>
          <w:sz w:val="20"/>
        </w:rPr>
        <w:t>E chi non era scritto nel libro della vita f</w:t>
      </w:r>
      <w:r w:rsidR="009C6CFD" w:rsidRPr="00BE4BDC">
        <w:rPr>
          <w:i/>
          <w:iCs/>
          <w:sz w:val="20"/>
        </w:rPr>
        <w:t>u gettato nello stagno di fuoco (</w:t>
      </w:r>
      <w:r w:rsidR="00294398" w:rsidRPr="00BE4BDC">
        <w:rPr>
          <w:i/>
          <w:iCs/>
          <w:sz w:val="20"/>
        </w:rPr>
        <w:t>Ap 20, 15</w:t>
      </w:r>
      <w:r w:rsidR="009C6CFD" w:rsidRPr="00BE4BDC">
        <w:rPr>
          <w:i/>
          <w:iCs/>
          <w:sz w:val="20"/>
        </w:rPr>
        <w:t xml:space="preserve">). </w:t>
      </w:r>
    </w:p>
    <w:p w14:paraId="483D342A" w14:textId="77777777" w:rsidR="00294398" w:rsidRPr="00BE4BDC" w:rsidRDefault="00F44F86" w:rsidP="00BE4BDC">
      <w:pPr>
        <w:pStyle w:val="Corpotesto"/>
        <w:rPr>
          <w:i/>
          <w:iCs/>
          <w:sz w:val="20"/>
        </w:rPr>
      </w:pPr>
      <w:r w:rsidRPr="00BE4BDC">
        <w:rPr>
          <w:i/>
          <w:iCs/>
          <w:sz w:val="20"/>
        </w:rPr>
        <w:t>Non entrerà in essa nulla d'impuro, né chi commette abominio o falsità, ma solo quelli che sono scritti nel libro</w:t>
      </w:r>
      <w:r w:rsidR="009C6CFD" w:rsidRPr="00BE4BDC">
        <w:rPr>
          <w:i/>
          <w:iCs/>
          <w:sz w:val="20"/>
        </w:rPr>
        <w:t xml:space="preserve"> della vita dell'Agnello (</w:t>
      </w:r>
      <w:r w:rsidR="00294398" w:rsidRPr="00BE4BDC">
        <w:rPr>
          <w:i/>
          <w:iCs/>
          <w:sz w:val="20"/>
        </w:rPr>
        <w:t>Ap 21, 27</w:t>
      </w:r>
      <w:r w:rsidR="009C6CFD" w:rsidRPr="00BE4BDC">
        <w:rPr>
          <w:i/>
          <w:iCs/>
          <w:sz w:val="20"/>
        </w:rPr>
        <w:t xml:space="preserve">). </w:t>
      </w:r>
      <w:r w:rsidRPr="00BE4BDC">
        <w:rPr>
          <w:i/>
          <w:iCs/>
          <w:sz w:val="20"/>
        </w:rPr>
        <w:t>Ecco, io verrò presto. Beato chi custodisce le parole profetiche di questo libro</w:t>
      </w:r>
      <w:r w:rsidR="009C6CFD" w:rsidRPr="00BE4BDC">
        <w:rPr>
          <w:i/>
          <w:iCs/>
          <w:sz w:val="20"/>
        </w:rPr>
        <w:t>" (</w:t>
      </w:r>
      <w:r w:rsidR="00294398" w:rsidRPr="00BE4BDC">
        <w:rPr>
          <w:i/>
          <w:iCs/>
          <w:sz w:val="20"/>
        </w:rPr>
        <w:t>Ap 22, 7</w:t>
      </w:r>
      <w:r w:rsidR="009C6CFD" w:rsidRPr="00BE4BDC">
        <w:rPr>
          <w:i/>
          <w:iCs/>
          <w:sz w:val="20"/>
        </w:rPr>
        <w:t xml:space="preserve">). </w:t>
      </w:r>
      <w:r w:rsidRPr="00BE4BDC">
        <w:rPr>
          <w:i/>
          <w:iCs/>
          <w:sz w:val="20"/>
        </w:rPr>
        <w:t>Ma egli mi disse: "Guardati dal farlo! Io sono un servo di Dio come te e i tuoi fratelli, i profeti, e come coloro che custodiscono le parole di questo libro</w:t>
      </w:r>
      <w:r w:rsidR="009C6CFD" w:rsidRPr="00BE4BDC">
        <w:rPr>
          <w:i/>
          <w:iCs/>
          <w:sz w:val="20"/>
        </w:rPr>
        <w:t>. E' Dio che devi adorare" (</w:t>
      </w:r>
      <w:r w:rsidR="00294398" w:rsidRPr="00BE4BDC">
        <w:rPr>
          <w:i/>
          <w:iCs/>
          <w:sz w:val="20"/>
        </w:rPr>
        <w:t>Ap 22, 9</w:t>
      </w:r>
      <w:r w:rsidR="009C6CFD" w:rsidRPr="00BE4BDC">
        <w:rPr>
          <w:i/>
          <w:iCs/>
          <w:sz w:val="20"/>
        </w:rPr>
        <w:t xml:space="preserve">). </w:t>
      </w:r>
    </w:p>
    <w:p w14:paraId="6F0719CE" w14:textId="77777777" w:rsidR="00294398" w:rsidRPr="00BE4BDC" w:rsidRDefault="00F44F86" w:rsidP="00BE4BDC">
      <w:pPr>
        <w:pStyle w:val="Corpotesto"/>
        <w:rPr>
          <w:i/>
          <w:iCs/>
          <w:sz w:val="20"/>
        </w:rPr>
      </w:pPr>
      <w:r w:rsidRPr="00BE4BDC">
        <w:rPr>
          <w:i/>
          <w:iCs/>
          <w:sz w:val="20"/>
        </w:rPr>
        <w:t>Poi aggiunse: "Non mettere sotto sigillo le parole profetiche di questo libro</w:t>
      </w:r>
      <w:r w:rsidR="00BE4BDC" w:rsidRPr="00BE4BDC">
        <w:rPr>
          <w:i/>
          <w:iCs/>
          <w:sz w:val="20"/>
        </w:rPr>
        <w:t>, perché il tempo è vicino (</w:t>
      </w:r>
      <w:r w:rsidR="00294398" w:rsidRPr="00BE4BDC">
        <w:rPr>
          <w:i/>
          <w:iCs/>
          <w:sz w:val="20"/>
        </w:rPr>
        <w:t>Ap 22, 10</w:t>
      </w:r>
      <w:r w:rsidR="00BE4BDC" w:rsidRPr="00BE4BDC">
        <w:rPr>
          <w:i/>
          <w:iCs/>
          <w:sz w:val="20"/>
        </w:rPr>
        <w:t xml:space="preserve">). </w:t>
      </w:r>
      <w:r w:rsidRPr="00BE4BDC">
        <w:rPr>
          <w:i/>
          <w:iCs/>
          <w:sz w:val="20"/>
        </w:rPr>
        <w:t>Dichiaro a chiunque ascolta le parole profetiche di questo libro: a chi vi aggiungerà qualche cosa, Dio gli farà cadere addosso i flagelli descritti in questo libro</w:t>
      </w:r>
      <w:r w:rsidR="00BE4BDC" w:rsidRPr="00BE4BDC">
        <w:rPr>
          <w:i/>
          <w:iCs/>
          <w:sz w:val="20"/>
        </w:rPr>
        <w:t xml:space="preserve"> (</w:t>
      </w:r>
      <w:r w:rsidR="00294398" w:rsidRPr="00BE4BDC">
        <w:rPr>
          <w:i/>
          <w:iCs/>
          <w:sz w:val="20"/>
        </w:rPr>
        <w:t>Ap 22, 18</w:t>
      </w:r>
      <w:r w:rsidR="00BE4BDC" w:rsidRPr="00BE4BDC">
        <w:rPr>
          <w:i/>
          <w:iCs/>
          <w:sz w:val="20"/>
        </w:rPr>
        <w:t xml:space="preserve">). </w:t>
      </w:r>
      <w:r w:rsidRPr="00BE4BDC">
        <w:rPr>
          <w:i/>
          <w:iCs/>
          <w:sz w:val="20"/>
        </w:rPr>
        <w:t>E chi toglierà qualche parola di questo libro profetico, Dio lo priverà dell'albero della vita e della città santa, descritti in questo libro</w:t>
      </w:r>
      <w:r w:rsidR="00BE4BDC" w:rsidRPr="00BE4BDC">
        <w:rPr>
          <w:i/>
          <w:iCs/>
          <w:sz w:val="20"/>
        </w:rPr>
        <w:t xml:space="preserve"> (</w:t>
      </w:r>
      <w:r w:rsidR="00294398" w:rsidRPr="00BE4BDC">
        <w:rPr>
          <w:i/>
          <w:iCs/>
          <w:sz w:val="20"/>
        </w:rPr>
        <w:t>Ap 22, 19</w:t>
      </w:r>
      <w:r w:rsidR="00BE4BDC" w:rsidRPr="00BE4BDC">
        <w:rPr>
          <w:i/>
          <w:iCs/>
          <w:sz w:val="20"/>
        </w:rPr>
        <w:t xml:space="preserve">). </w:t>
      </w:r>
    </w:p>
    <w:p w14:paraId="7E75D8E9" w14:textId="77777777" w:rsidR="00294398" w:rsidRDefault="00294398" w:rsidP="00294398">
      <w:pPr>
        <w:pStyle w:val="Corpotesto"/>
      </w:pPr>
      <w:r>
        <w:t>Nel libro della vita il Signore scrive coloro che gli appartengono. Quanti non gli appartengono, perché non sono nella legge, sono scritti nel libro della morte.</w:t>
      </w:r>
    </w:p>
    <w:p w14:paraId="0A0F6433" w14:textId="77777777" w:rsidR="00294398" w:rsidRDefault="00F44F86" w:rsidP="00294398">
      <w:pPr>
        <w:pStyle w:val="Corpotesto"/>
      </w:pPr>
      <w:r>
        <w:t>Ognuno deve porre molta attenzione perché il suo nome sia scritto nel libro della vita. Come? Scrivendolo oggi nel libro della Legge.</w:t>
      </w:r>
    </w:p>
    <w:p w14:paraId="0B83AE41" w14:textId="77777777" w:rsidR="0027072F" w:rsidRDefault="009268DF" w:rsidP="00B1172A">
      <w:pPr>
        <w:pStyle w:val="Corpodeltesto2"/>
      </w:pPr>
      <w:r w:rsidRPr="009268DF">
        <w:rPr>
          <w:position w:val="6"/>
          <w:vertAlign w:val="superscript"/>
        </w:rPr>
        <w:t>17</w:t>
      </w:r>
      <w:r w:rsidRPr="009268DF">
        <w:t>Essi diverranno – dice il Signore degli eserciti – la mia proprietà particolare nel giorno che io preparo. Avrò cura di loro come il padre ha cura del figlio che lo serve.</w:t>
      </w:r>
    </w:p>
    <w:p w14:paraId="55C0B028" w14:textId="77777777" w:rsidR="0027072F" w:rsidRPr="00BE4BDC" w:rsidRDefault="00BE4BDC" w:rsidP="00BE4BDC">
      <w:pPr>
        <w:pStyle w:val="Corpotesto"/>
      </w:pPr>
      <w:r>
        <w:t xml:space="preserve">Quanti sono scritti nel libro delle memorie o della vita davanti al Signore, da Lui saranno considerati sua proprietà particolare per il giorno che Lui prepara. </w:t>
      </w:r>
    </w:p>
    <w:p w14:paraId="5C32BF61" w14:textId="77777777" w:rsidR="00BE4BDC" w:rsidRDefault="00BE4BDC" w:rsidP="00BE4BDC">
      <w:pPr>
        <w:pStyle w:val="Corpotesto"/>
      </w:pPr>
      <w:r w:rsidRPr="00BE4BDC">
        <w:rPr>
          <w:i/>
        </w:rPr>
        <w:t>Essi diverranno – dice il Signore degli eserciti – la mia proprietà particolare nel giorno che io preparo. Avrò cura di loro come il padre ha cura del figlio che lo serve</w:t>
      </w:r>
      <w:r w:rsidRPr="009268DF">
        <w:t>.</w:t>
      </w:r>
      <w:r>
        <w:t xml:space="preserve"> Essendo sua proprietà particolare, Lui si prenderà cura di loro.</w:t>
      </w:r>
    </w:p>
    <w:p w14:paraId="21E4C5B4" w14:textId="77777777" w:rsidR="00BE4BDC" w:rsidRDefault="00BE4BDC" w:rsidP="00BE4BDC">
      <w:pPr>
        <w:pStyle w:val="Corpotesto"/>
      </w:pPr>
      <w:r>
        <w:t>Come si prende cura? Come un padre si prende cura di un</w:t>
      </w:r>
      <w:r w:rsidR="000127D7">
        <w:t xml:space="preserve"> figlio che lo serve. Tutto dona</w:t>
      </w:r>
      <w:r>
        <w:t xml:space="preserve"> il padre al figlio. Nulla gli fa mancare. La vita del padre è del figlio.</w:t>
      </w:r>
    </w:p>
    <w:p w14:paraId="60815F95" w14:textId="77777777" w:rsidR="00BE4BDC" w:rsidRDefault="00BE4BDC" w:rsidP="00BE4BDC">
      <w:pPr>
        <w:pStyle w:val="Corpotesto"/>
      </w:pPr>
      <w:r>
        <w:t xml:space="preserve">Per quanti sono </w:t>
      </w:r>
      <w:r w:rsidR="00335651">
        <w:t xml:space="preserve">a Lui </w:t>
      </w:r>
      <w:r>
        <w:t xml:space="preserve">fedeli, per quanti lo servono con obbedienza perfetta alla sua Legge, </w:t>
      </w:r>
      <w:r w:rsidR="00335651">
        <w:t>il Signore si pone a loro servizio. Il servizio di Dio è amore eterno.</w:t>
      </w:r>
    </w:p>
    <w:p w14:paraId="5E3CC51F" w14:textId="77777777" w:rsidR="009268DF" w:rsidRDefault="009268DF" w:rsidP="00B1172A">
      <w:pPr>
        <w:pStyle w:val="Corpodeltesto2"/>
      </w:pPr>
      <w:r w:rsidRPr="009268DF">
        <w:rPr>
          <w:position w:val="6"/>
          <w:vertAlign w:val="superscript"/>
        </w:rPr>
        <w:t>18</w:t>
      </w:r>
      <w:r w:rsidRPr="009268DF">
        <w:t>Voi allora di nuovo vedrete la differenza fra il giusto e il malvagio, fra chi serve Dio e chi non lo serve.</w:t>
      </w:r>
    </w:p>
    <w:p w14:paraId="5C6328FA" w14:textId="77777777" w:rsidR="0027072F" w:rsidRDefault="00335651" w:rsidP="00335651">
      <w:pPr>
        <w:pStyle w:val="Corpotesto"/>
      </w:pPr>
      <w:r>
        <w:t>Vedendo il servizio di Dio verso coloro che lo temono, ogni uomo farà la differenza tra il giusto e il malvagio, fra chi serve Dio e chi non lo serve.</w:t>
      </w:r>
    </w:p>
    <w:p w14:paraId="6327DC2E" w14:textId="77777777" w:rsidR="00335651" w:rsidRDefault="00335651" w:rsidP="00335651">
      <w:pPr>
        <w:pStyle w:val="Corpotesto"/>
      </w:pPr>
      <w:r w:rsidRPr="00335651">
        <w:rPr>
          <w:i/>
        </w:rPr>
        <w:t>Voi allora di nuovo vedrete la differenza fra il giusto e il malvagio, fra chi serve Dio e chi non lo serve</w:t>
      </w:r>
      <w:r w:rsidRPr="009268DF">
        <w:t>.</w:t>
      </w:r>
      <w:r>
        <w:t xml:space="preserve"> La Scrittura Santa sempre ci mostra questa differenza.</w:t>
      </w:r>
    </w:p>
    <w:p w14:paraId="0B36B6FE" w14:textId="77777777" w:rsidR="00335651" w:rsidRDefault="00335651" w:rsidP="00335651">
      <w:pPr>
        <w:pStyle w:val="Corpotesto"/>
      </w:pPr>
      <w:r>
        <w:t>Il Libro della Sapienza nella sua parte iniziale ci mostra il lamento dei dannati dell’inferno e la gioia dei giusti. È una gioia eterna ed un lamento senza fine.</w:t>
      </w:r>
    </w:p>
    <w:p w14:paraId="4D16DF6D" w14:textId="77777777" w:rsidR="00335651" w:rsidRDefault="00335651" w:rsidP="00335651">
      <w:pPr>
        <w:pStyle w:val="Corpotesto"/>
      </w:pPr>
      <w:r>
        <w:t>Anche Gesù nella parabola del ricco cattivo e di Lazzaro il povero, ci rivela la differenza tra la gioia nel seno di Abramo e il tormento nel fuoco eterno.</w:t>
      </w:r>
    </w:p>
    <w:p w14:paraId="0186386F" w14:textId="77777777" w:rsidR="00335651" w:rsidRDefault="00335651" w:rsidP="00335651">
      <w:pPr>
        <w:pStyle w:val="Corpotesto"/>
      </w:pPr>
      <w:r>
        <w:lastRenderedPageBreak/>
        <w:t>Ma oggi l’uomo cosa fa? Anziché affermare questa differenza, ha deciso di negare l’esistenza dell’inferno, contro tutta la parola del Signore.</w:t>
      </w:r>
    </w:p>
    <w:p w14:paraId="152FBA04" w14:textId="77777777" w:rsidR="00335651" w:rsidRDefault="00335651" w:rsidP="00335651">
      <w:pPr>
        <w:pStyle w:val="Corpotesto"/>
      </w:pPr>
      <w:r>
        <w:t xml:space="preserve">È questo il più grande misfatto compiuto ai danni dell’uomo. Che </w:t>
      </w:r>
      <w:r w:rsidR="000127D7">
        <w:t>l’</w:t>
      </w:r>
      <w:r>
        <w:t>empio si illuda della non esistenza dell’inferno è “legittimo”. È empio. Non crede in Dio.</w:t>
      </w:r>
    </w:p>
    <w:p w14:paraId="62FFEE10" w14:textId="77777777" w:rsidR="00335651" w:rsidRDefault="00335651" w:rsidP="00335651">
      <w:pPr>
        <w:pStyle w:val="Corpotesto"/>
      </w:pPr>
      <w:r>
        <w:t>Che un ministro della Parola e un cultore della Sacra Scienza lo affermi, è tradimento altissimo della sua missione. Nessun tradimento è più grande.</w:t>
      </w:r>
    </w:p>
    <w:p w14:paraId="0F5CD384" w14:textId="77777777" w:rsidR="00335651" w:rsidRDefault="00335651" w:rsidP="00335651">
      <w:pPr>
        <w:pStyle w:val="Corpotesto"/>
      </w:pPr>
      <w:r>
        <w:t>Si dichiara incapace di leggere la Scrittura. Si dice inadatto ad insegnare la Sacra Scienza. Si professa un buono a nulla. Eppure molti gli credono.</w:t>
      </w:r>
    </w:p>
    <w:p w14:paraId="772B15C3" w14:textId="77777777" w:rsidR="0027072F" w:rsidRDefault="009268DF" w:rsidP="00B1172A">
      <w:pPr>
        <w:pStyle w:val="Corpodeltesto2"/>
      </w:pPr>
      <w:r w:rsidRPr="009268DF">
        <w:rPr>
          <w:position w:val="6"/>
          <w:vertAlign w:val="superscript"/>
        </w:rPr>
        <w:t>19</w:t>
      </w:r>
      <w:r w:rsidRPr="009268DF">
        <w:t>Ecco infatti: sta per venire il giorno rovente come un forno. Allora tutti i superbi e tutti coloro che commettono ingiustizia saranno come paglia; quel giorno, venendo, li brucerà – dice il Signore degli eserciti – fino a non lasciar loro né radice né germoglio.</w:t>
      </w:r>
    </w:p>
    <w:p w14:paraId="4AEEDD7D" w14:textId="77777777" w:rsidR="0027072F" w:rsidRDefault="00335651" w:rsidP="00335651">
      <w:pPr>
        <w:pStyle w:val="Corpotesto"/>
      </w:pPr>
      <w:r>
        <w:t>Ogni storia giunge alla sua conclusione. È il Signore che decide quando una storia debba dichiararsi conclusa. Verrà per tutti il giorno del giudizio.</w:t>
      </w:r>
    </w:p>
    <w:p w14:paraId="48B3E3CB" w14:textId="77777777" w:rsidR="00335651" w:rsidRDefault="00335651" w:rsidP="00335651">
      <w:pPr>
        <w:pStyle w:val="Corpotesto"/>
      </w:pPr>
      <w:r w:rsidRPr="00335651">
        <w:rPr>
          <w:i/>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9268DF">
        <w:t>.</w:t>
      </w:r>
      <w:r>
        <w:t xml:space="preserve"> Il giorno del Signore viene rovente come un forno.</w:t>
      </w:r>
    </w:p>
    <w:p w14:paraId="3836C55A" w14:textId="77777777" w:rsidR="00335651" w:rsidRDefault="00335651" w:rsidP="00335651">
      <w:pPr>
        <w:pStyle w:val="Corpotesto"/>
      </w:pPr>
      <w:r>
        <w:t xml:space="preserve">Essendo rovente come un formo, il Signore metterà nel forno tutti i superbi e tutti coloro che commettono ingiustizia. La paglia nel formo è divorata. </w:t>
      </w:r>
    </w:p>
    <w:p w14:paraId="283DE909" w14:textId="77777777" w:rsidR="00335651" w:rsidRDefault="00335651" w:rsidP="00335651">
      <w:pPr>
        <w:pStyle w:val="Corpotesto"/>
      </w:pPr>
      <w:r>
        <w:t xml:space="preserve">Di essa nulla resta. </w:t>
      </w:r>
      <w:r w:rsidR="006408B4">
        <w:t>Li brucerà fin sotto terra. Di essi non rimarrà né radice né germoglio. Questo giudizio, preso alla lettera, avviene nella storia.</w:t>
      </w:r>
    </w:p>
    <w:p w14:paraId="6A21C1DA" w14:textId="77777777" w:rsidR="006408B4" w:rsidRDefault="006408B4" w:rsidP="00335651">
      <w:pPr>
        <w:pStyle w:val="Corpotesto"/>
      </w:pPr>
      <w:r>
        <w:t xml:space="preserve">Sappiamo che nell’eternità l’anima </w:t>
      </w:r>
      <w:r w:rsidR="007E0C3B">
        <w:t>nel</w:t>
      </w:r>
      <w:r>
        <w:t>l’inferno è come il roveto ardente: brucia, ma non si consuma. Brucia per l’eternità, ma rimane sempre a bruciare.</w:t>
      </w:r>
    </w:p>
    <w:p w14:paraId="2C16C241" w14:textId="77777777" w:rsidR="006408B4" w:rsidRDefault="007E0C3B" w:rsidP="00335651">
      <w:pPr>
        <w:pStyle w:val="Corpotesto"/>
      </w:pPr>
      <w:r>
        <w:t>È triste la fine di empi, superbi, malvagi. Non solo nell’eternità, ma anche nel tempo, quando il Signore viene per giudicare le loro azioni.</w:t>
      </w:r>
    </w:p>
    <w:p w14:paraId="00270D56" w14:textId="77777777" w:rsidR="0027072F" w:rsidRDefault="009268DF" w:rsidP="00B1172A">
      <w:pPr>
        <w:pStyle w:val="Corpodeltesto2"/>
      </w:pPr>
      <w:r w:rsidRPr="009268DF">
        <w:rPr>
          <w:position w:val="6"/>
          <w:vertAlign w:val="superscript"/>
        </w:rPr>
        <w:t>20</w:t>
      </w:r>
      <w:r w:rsidRPr="009268DF">
        <w:t>Per voi, che avete timore del mio nome, sorgerà con raggi benefici il sole di giustizia e voi uscirete saltellanti come vitelli dalla stalla.</w:t>
      </w:r>
    </w:p>
    <w:p w14:paraId="753747EC" w14:textId="77777777" w:rsidR="0027072F" w:rsidRDefault="007E0C3B" w:rsidP="007E0C3B">
      <w:pPr>
        <w:pStyle w:val="Corpotesto"/>
      </w:pPr>
      <w:r>
        <w:t>Diversa è invece la sorte di chi teme il Signore e cammina per le sue vie, che sono vie di obbedienza, rettitudine, fedeltà ai Comandamenti e alla Legge.</w:t>
      </w:r>
    </w:p>
    <w:p w14:paraId="64CF24F7" w14:textId="77777777" w:rsidR="007E0C3B" w:rsidRDefault="007E0C3B" w:rsidP="007E0C3B">
      <w:pPr>
        <w:pStyle w:val="Corpotesto"/>
      </w:pPr>
      <w:r w:rsidRPr="007E0C3B">
        <w:rPr>
          <w:i/>
        </w:rPr>
        <w:t>Per voi, che avete timore del mio nome, sorgerà con raggi benefici il sole di giustizia e voi uscirete saltellanti come vitelli dalla stalla</w:t>
      </w:r>
      <w:r w:rsidRPr="009268DF">
        <w:t>.</w:t>
      </w:r>
    </w:p>
    <w:p w14:paraId="79CA0619" w14:textId="77777777" w:rsidR="007E0C3B" w:rsidRDefault="007E0C3B" w:rsidP="007E0C3B">
      <w:pPr>
        <w:pStyle w:val="Corpotesto"/>
      </w:pPr>
      <w:r>
        <w:t>Per i giusti, quando il Signore verrà per il giudizio, vi sarà una grande esplosione di vita. Per essi brillerà il sole della giustizia.</w:t>
      </w:r>
    </w:p>
    <w:p w14:paraId="5658DC46" w14:textId="77777777" w:rsidR="007E0C3B" w:rsidRDefault="007E0C3B" w:rsidP="007E0C3B">
      <w:pPr>
        <w:pStyle w:val="Corpotesto"/>
      </w:pPr>
      <w:r>
        <w:t>La vita esploderà in loro allo stesso modo che esplode quando i vitelli escono saltellanti dalla stalla. La differenza è oltremodo grande.</w:t>
      </w:r>
    </w:p>
    <w:p w14:paraId="2A07588D" w14:textId="77777777" w:rsidR="007E0C3B" w:rsidRDefault="007E0C3B" w:rsidP="007E0C3B">
      <w:pPr>
        <w:pStyle w:val="Corpotesto"/>
      </w:pPr>
      <w:r>
        <w:t>Superbi e malvagi ed empi saranno bruciati nel forno rovente. Giusti e timorati di Dio saranno pieni di ogni vita. Saranno illuminati dal sole che è Dio stesso.</w:t>
      </w:r>
    </w:p>
    <w:p w14:paraId="76DCDB02" w14:textId="77777777" w:rsidR="007E0C3B" w:rsidRDefault="007E0C3B" w:rsidP="007E0C3B">
      <w:pPr>
        <w:pStyle w:val="Corpotesto"/>
      </w:pPr>
      <w:r>
        <w:t>Questa distinzione è sostanza, essenza, verità di tutta la rivelazione. Si toglie questa distinzione, si dichiara falsa tutta la Scrittura.</w:t>
      </w:r>
    </w:p>
    <w:p w14:paraId="11CAC800" w14:textId="77777777" w:rsidR="007E0C3B" w:rsidRDefault="007E0C3B" w:rsidP="007E0C3B">
      <w:pPr>
        <w:pStyle w:val="Corpotesto"/>
      </w:pPr>
      <w:r>
        <w:lastRenderedPageBreak/>
        <w:t>Anzi, non solo la si dichiara falsa, la si rende anche incomprensibile. Non si comprende perché Dio oggi abbia abolito la distinzione mentre prima esisteva.</w:t>
      </w:r>
    </w:p>
    <w:p w14:paraId="2B676D9C" w14:textId="77777777" w:rsidR="007E0C3B" w:rsidRDefault="007E0C3B" w:rsidP="007E0C3B">
      <w:pPr>
        <w:pStyle w:val="Corpotesto"/>
      </w:pPr>
      <w:r>
        <w:t xml:space="preserve">Una sola verità tolta alla Scrittura e tutto diviene incomprensibile, illogico, senza alcuna spiegazione razionale. Diviene difficile rendere credibile il Signore. </w:t>
      </w:r>
    </w:p>
    <w:p w14:paraId="39E4C9B2" w14:textId="77777777" w:rsidR="007E0C3B" w:rsidRDefault="007E0C3B" w:rsidP="007E0C3B">
      <w:pPr>
        <w:pStyle w:val="Corpotesto"/>
      </w:pPr>
      <w:r>
        <w:t>Perché Eva pecca ed entra nella morte? Perché noi pecchiamo ed entriamo nella vita? Perché fino ad ieri l’inferno esisteva ed oggi non esiste più?</w:t>
      </w:r>
    </w:p>
    <w:p w14:paraId="191A8B35" w14:textId="77777777" w:rsidR="007E0C3B" w:rsidRDefault="007E0C3B" w:rsidP="007E0C3B">
      <w:pPr>
        <w:pStyle w:val="Corpotesto"/>
      </w:pPr>
      <w:r>
        <w:t>Siamo stati noi ad inventarlo ieri o siamo stati noi ad abolirlo oggi? Se l’inferno è rivelazione, esso era vero ieri ed è vero oggi. La Parola del Signore è eterna.</w:t>
      </w:r>
    </w:p>
    <w:p w14:paraId="2A5B260E" w14:textId="77777777" w:rsidR="009268DF" w:rsidRDefault="009268DF" w:rsidP="00B1172A">
      <w:pPr>
        <w:pStyle w:val="Corpodeltesto2"/>
      </w:pPr>
      <w:r w:rsidRPr="009268DF">
        <w:rPr>
          <w:position w:val="6"/>
          <w:vertAlign w:val="superscript"/>
        </w:rPr>
        <w:t>21</w:t>
      </w:r>
      <w:r w:rsidRPr="009268DF">
        <w:t>Calpesterete i malvagi ridotti in cenere sotto le piante dei vostri piedi nel giorno che io preparo, dice il Signore degli eserciti.</w:t>
      </w:r>
    </w:p>
    <w:p w14:paraId="05CFAA9A" w14:textId="77777777" w:rsidR="0027072F" w:rsidRDefault="00603088" w:rsidP="00603088">
      <w:pPr>
        <w:pStyle w:val="Corpotesto"/>
      </w:pPr>
      <w:r>
        <w:t xml:space="preserve">Oggi il malvagio calpesta il giusto, anzi lo ingoia, lo depreda, lo annienta. Domani saranno i giusti </w:t>
      </w:r>
      <w:r w:rsidR="000127D7">
        <w:t xml:space="preserve">a </w:t>
      </w:r>
      <w:r>
        <w:t>calpestare sotto i loro piedi i malvagi.</w:t>
      </w:r>
    </w:p>
    <w:p w14:paraId="0AD07C50" w14:textId="77777777" w:rsidR="00603088" w:rsidRDefault="00603088" w:rsidP="00603088">
      <w:pPr>
        <w:pStyle w:val="Corpotesto"/>
      </w:pPr>
      <w:r w:rsidRPr="00603088">
        <w:rPr>
          <w:i/>
        </w:rPr>
        <w:t>Calpesterete i malvagi ridotti in cenere sotto le piante dei vostri piedi nel giorno che io preparo, dice il Signore degli eserciti</w:t>
      </w:r>
      <w:r w:rsidRPr="009268DF">
        <w:t>.</w:t>
      </w:r>
      <w:r>
        <w:t xml:space="preserve"> I malvagi sono ridotti in cenere.</w:t>
      </w:r>
    </w:p>
    <w:p w14:paraId="7B3DBC89" w14:textId="77777777" w:rsidR="00603088" w:rsidRDefault="00603088" w:rsidP="00603088">
      <w:pPr>
        <w:pStyle w:val="Corpotesto"/>
      </w:pPr>
      <w:r>
        <w:t>I giusti è come se avessero la cenere come via sulla quale camminare, avanzare. Questa immagine dice che la storia sarà tutta capovolta.</w:t>
      </w:r>
    </w:p>
    <w:p w14:paraId="0A76CBCF" w14:textId="77777777" w:rsidR="00603088" w:rsidRDefault="00603088" w:rsidP="00603088">
      <w:pPr>
        <w:pStyle w:val="Corpotesto"/>
      </w:pPr>
      <w:r>
        <w:t>Anche nel Libro del Profeta Daniele questa distinzione tra l’empio e il giusto è quasi riportata alla letter</w:t>
      </w:r>
      <w:r w:rsidR="000127D7">
        <w:t>a</w:t>
      </w:r>
      <w:r>
        <w:t xml:space="preserve">, con le stesse immagini </w:t>
      </w:r>
      <w:r w:rsidR="000127D7">
        <w:t xml:space="preserve">e </w:t>
      </w:r>
      <w:r>
        <w:t>figure.</w:t>
      </w:r>
    </w:p>
    <w:p w14:paraId="0A757761" w14:textId="77777777" w:rsidR="00603088" w:rsidRPr="00603088" w:rsidRDefault="00603088" w:rsidP="00603088">
      <w:pPr>
        <w:pStyle w:val="Corpotesto"/>
        <w:rPr>
          <w:i/>
          <w:iCs/>
          <w:sz w:val="20"/>
        </w:rPr>
      </w:pPr>
      <w:r w:rsidRPr="00603088">
        <w:rPr>
          <w:i/>
          <w:iCs/>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r>
        <w:rPr>
          <w:i/>
          <w:iCs/>
          <w:sz w:val="20"/>
        </w:rPr>
        <w:t xml:space="preserve"> </w:t>
      </w:r>
      <w:r w:rsidRPr="00603088">
        <w:rPr>
          <w:i/>
          <w:iCs/>
          <w:sz w:val="20"/>
        </w:rPr>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57717A09" w14:textId="77777777" w:rsidR="00603088" w:rsidRDefault="00603088" w:rsidP="00603088">
      <w:pPr>
        <w:pStyle w:val="Corpotesto"/>
      </w:pPr>
      <w:r>
        <w:t>Anche l’Apocalisse chiude la sua profezia con questa distinzione e separazione tra il giusto e l’empio. Il giusto nel regno eterno, L’empio nello stagno di zolfo.</w:t>
      </w:r>
    </w:p>
    <w:p w14:paraId="37639525" w14:textId="77777777" w:rsidR="00603088" w:rsidRPr="00603088" w:rsidRDefault="00603088" w:rsidP="00603088">
      <w:pPr>
        <w:pStyle w:val="Corpotesto"/>
        <w:rPr>
          <w:i/>
          <w:iCs/>
          <w:sz w:val="20"/>
        </w:rPr>
      </w:pPr>
      <w:r w:rsidRPr="00603088">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25D792C" w14:textId="77777777" w:rsidR="00603088" w:rsidRPr="00603088" w:rsidRDefault="00603088" w:rsidP="00603088">
      <w:pPr>
        <w:pStyle w:val="Corpotesto"/>
        <w:rPr>
          <w:i/>
          <w:iCs/>
          <w:sz w:val="20"/>
        </w:rPr>
      </w:pPr>
      <w:r w:rsidRPr="00603088">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03088">
          <w:rPr>
            <w:i/>
            <w:iCs/>
            <w:sz w:val="20"/>
          </w:rPr>
          <w:t>la Fine.</w:t>
        </w:r>
      </w:smartTag>
      <w:r w:rsidRPr="00603088">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56FE4076" w14:textId="77777777" w:rsidR="00603088" w:rsidRPr="00603088" w:rsidRDefault="00603088" w:rsidP="00603088">
      <w:pPr>
        <w:pStyle w:val="Corpotesto"/>
        <w:rPr>
          <w:i/>
          <w:iCs/>
          <w:sz w:val="20"/>
        </w:rPr>
      </w:pPr>
      <w:r w:rsidRPr="00603088">
        <w:rPr>
          <w:i/>
          <w:iCs/>
          <w:sz w:val="20"/>
        </w:rPr>
        <w:t xml:space="preserve">Io, Gesù, ho mandato il mio angelo per testimoniare a voi queste cose riguardo alle Chiese. Io sono la radice e la stirpe di Davide, la stella radiosa del mattino» (Ap 22,10-16). </w:t>
      </w:r>
    </w:p>
    <w:p w14:paraId="72FBC08A" w14:textId="77777777" w:rsidR="00603088" w:rsidRDefault="00BF7D01" w:rsidP="00603088">
      <w:pPr>
        <w:pStyle w:val="Corpotesto"/>
      </w:pPr>
      <w:r>
        <w:t>Ad ogni uomo, chiunque esso sia, è chiesta l’onestà di dire che la Scrittura Santa fa questa distinzione tra giustizia e ingiustizia, bene e male.</w:t>
      </w:r>
    </w:p>
    <w:p w14:paraId="3F165E87" w14:textId="77777777" w:rsidR="00BF7D01" w:rsidRDefault="00BF7D01" w:rsidP="00603088">
      <w:pPr>
        <w:pStyle w:val="Corpotesto"/>
      </w:pPr>
      <w:r>
        <w:t>Anche un’altra onestà è chiesta: dire che la Scrittura insegna che la distinzione sarà eterna, dall</w:t>
      </w:r>
      <w:r w:rsidR="000127D7">
        <w:t>e</w:t>
      </w:r>
      <w:r>
        <w:t xml:space="preserve"> conseguenze eterne. Questa distinzione va gridata.</w:t>
      </w:r>
    </w:p>
    <w:p w14:paraId="58352633" w14:textId="77777777" w:rsidR="00BF7D01" w:rsidRDefault="00BF7D01" w:rsidP="00603088">
      <w:pPr>
        <w:pStyle w:val="Corpotesto"/>
      </w:pPr>
      <w:r>
        <w:t>È vera questa distinzione? È falsa? A noi non deve interessare se è vera o falsa. L’onestà esige che noi diciamo che nella Scrittura essa esiste.</w:t>
      </w:r>
    </w:p>
    <w:p w14:paraId="0A076579" w14:textId="77777777" w:rsidR="00BF7D01" w:rsidRDefault="00BF7D01" w:rsidP="00603088">
      <w:pPr>
        <w:pStyle w:val="Corpotesto"/>
      </w:pPr>
      <w:r>
        <w:t xml:space="preserve">Poi saranno i criteri ermeneutici interni alla Scrittura </w:t>
      </w:r>
      <w:r w:rsidR="000127D7">
        <w:t xml:space="preserve">a </w:t>
      </w:r>
      <w:r>
        <w:t xml:space="preserve">constatare la verità eterna di questa distinzione. I criteri devono essere interni, non di volontà. </w:t>
      </w:r>
    </w:p>
    <w:p w14:paraId="58CC787F" w14:textId="77777777" w:rsidR="00BF7D01" w:rsidRDefault="00BF7D01" w:rsidP="00603088">
      <w:pPr>
        <w:pStyle w:val="Corpotesto"/>
      </w:pPr>
      <w:r>
        <w:lastRenderedPageBreak/>
        <w:t>I criteri di volontà non possono mai sostituire i criteri interni. Per volontà possiamo dire tutto ciò che vogliamo. Sempre poi la storia ci smentisce.</w:t>
      </w:r>
    </w:p>
    <w:p w14:paraId="37377A0D" w14:textId="77777777" w:rsidR="00BF7D01" w:rsidRDefault="00BF7D01" w:rsidP="00603088">
      <w:pPr>
        <w:pStyle w:val="Corpotesto"/>
      </w:pPr>
      <w:r>
        <w:t>Il ministero della Parola è obbligato a trovare tutti i principi interni alla Scrittura per sostenere la verità di questa distinzione nel tempo e nell’eternità.</w:t>
      </w:r>
    </w:p>
    <w:p w14:paraId="66521D5C" w14:textId="77777777" w:rsidR="00BF7D01" w:rsidRDefault="00BF7D01" w:rsidP="00603088">
      <w:pPr>
        <w:pStyle w:val="Corpotesto"/>
      </w:pPr>
      <w:r>
        <w:t>Di principi interni ce ne stanno una moltitudine. Quando invece si decide e si asserisce per volontà, si perde ogni onestà e si entra nella disonestà.</w:t>
      </w:r>
    </w:p>
    <w:p w14:paraId="773D4E0D" w14:textId="77777777" w:rsidR="00BF7D01" w:rsidRDefault="00BF7D01" w:rsidP="00603088">
      <w:pPr>
        <w:pStyle w:val="Corpotesto"/>
      </w:pPr>
      <w:r>
        <w:t>Le immagini esprimono una verità eterna. La verità è infinitamente oltre le immagini e le figure. Anche questa distinzione va predicata e insegnata.</w:t>
      </w:r>
    </w:p>
    <w:p w14:paraId="05E83DB1" w14:textId="77777777" w:rsidR="00BF7D01" w:rsidRDefault="00BF7D01" w:rsidP="00603088">
      <w:pPr>
        <w:pStyle w:val="Corpotesto"/>
      </w:pPr>
      <w:r>
        <w:t>Un forno rovente che consuma in breve tempo quanto vi viene posto in esso, è immagine che esprime la fine dell’empio. La verità è ben oltre l’immagine.</w:t>
      </w:r>
    </w:p>
    <w:p w14:paraId="3993513E" w14:textId="77777777" w:rsidR="00BF7D01" w:rsidRDefault="00BF7D01" w:rsidP="00603088">
      <w:pPr>
        <w:pStyle w:val="Corpotesto"/>
      </w:pPr>
      <w:r>
        <w:t>Nel forno tutto è ridotto in cenere. Nel forno eterno del Signore, nulla scompare. L’anima rimane in eterno consumata dal fuoco. Verità eterna.</w:t>
      </w:r>
    </w:p>
    <w:p w14:paraId="63A09C3A" w14:textId="77777777" w:rsidR="00BF7D01" w:rsidRDefault="00BF7D01" w:rsidP="00603088">
      <w:pPr>
        <w:pStyle w:val="Corpotesto"/>
      </w:pPr>
    </w:p>
    <w:p w14:paraId="23963BB5" w14:textId="77777777" w:rsidR="00E31E09" w:rsidRDefault="00E31E09" w:rsidP="00E31E09">
      <w:pPr>
        <w:pStyle w:val="Titolo2"/>
        <w:rPr>
          <w:i w:val="0"/>
          <w:sz w:val="40"/>
          <w:szCs w:val="40"/>
        </w:rPr>
      </w:pPr>
      <w:bookmarkStart w:id="98" w:name="_Toc492044295"/>
      <w:r>
        <w:rPr>
          <w:i w:val="0"/>
          <w:sz w:val="40"/>
          <w:szCs w:val="40"/>
        </w:rPr>
        <w:t>Appendici</w:t>
      </w:r>
      <w:bookmarkEnd w:id="98"/>
    </w:p>
    <w:p w14:paraId="557D520A" w14:textId="77777777" w:rsidR="0027072F" w:rsidRPr="0027072F" w:rsidRDefault="0027072F" w:rsidP="0027072F"/>
    <w:p w14:paraId="43C127D1" w14:textId="77777777" w:rsidR="009268DF" w:rsidRDefault="009268DF" w:rsidP="00B1172A">
      <w:pPr>
        <w:pStyle w:val="Corpodeltesto2"/>
      </w:pPr>
      <w:r w:rsidRPr="009268DF">
        <w:rPr>
          <w:position w:val="6"/>
          <w:vertAlign w:val="superscript"/>
        </w:rPr>
        <w:t>22</w:t>
      </w:r>
      <w:r w:rsidRPr="009268DF">
        <w:t>Tenete a mente la legge del mio servo Mosè,</w:t>
      </w:r>
      <w:r w:rsidR="0027072F">
        <w:t xml:space="preserve"> </w:t>
      </w:r>
      <w:r w:rsidRPr="009268DF">
        <w:t>al quale ordinai sull’Oreb</w:t>
      </w:r>
      <w:r w:rsidR="0027072F">
        <w:t xml:space="preserve"> </w:t>
      </w:r>
      <w:r w:rsidRPr="009268DF">
        <w:t>precetti e norme per tutto Israele.</w:t>
      </w:r>
    </w:p>
    <w:p w14:paraId="64216320" w14:textId="77777777" w:rsidR="0027072F" w:rsidRDefault="00BF7D01" w:rsidP="00BF7D01">
      <w:pPr>
        <w:pStyle w:val="Corpotesto"/>
      </w:pPr>
      <w:r>
        <w:t>Come si potrà evitare di essere gettati nel forno eterno del Signore, dove si brucia ma non ci si consuma? Prestan</w:t>
      </w:r>
      <w:r w:rsidR="000127D7">
        <w:t>d</w:t>
      </w:r>
      <w:r>
        <w:t>o ogni fede alla Legge del Signore.</w:t>
      </w:r>
    </w:p>
    <w:p w14:paraId="6FE4B989" w14:textId="77777777" w:rsidR="00046AFA" w:rsidRDefault="00046AFA" w:rsidP="00046AFA">
      <w:pPr>
        <w:pStyle w:val="Corpotesto"/>
      </w:pPr>
      <w:r w:rsidRPr="00046AFA">
        <w:rPr>
          <w:i/>
        </w:rPr>
        <w:t>Tenete a mente la legge del mio servo Mosè, al quale ordinai sull’Oreb precetti e norme per tutto Israele</w:t>
      </w:r>
      <w:r w:rsidRPr="009268DF">
        <w:t>.</w:t>
      </w:r>
      <w:r>
        <w:t xml:space="preserve"> La Legge è quella data da Dio a Mosè.</w:t>
      </w:r>
    </w:p>
    <w:p w14:paraId="34AEA0BA" w14:textId="77777777" w:rsidR="00046AFA" w:rsidRDefault="00046AFA" w:rsidP="00046AFA">
      <w:pPr>
        <w:pStyle w:val="Corpotesto"/>
      </w:pPr>
      <w:r>
        <w:t>Sono i dieci comandamenti, non solo, ma anche ogni altro statuto a lui dato, per il supremo bene del suo popolo. Sono la Legge, i precetti, le norme.</w:t>
      </w:r>
    </w:p>
    <w:p w14:paraId="2A58BF09" w14:textId="77777777" w:rsidR="00046AFA" w:rsidRDefault="00046AFA" w:rsidP="00046AFA">
      <w:pPr>
        <w:pStyle w:val="Corpotesto"/>
      </w:pPr>
      <w:r>
        <w:t>Osservando con perfetta obbedienza la Legge data a Mosè, si è capaci anche di comprendere le ulterior</w:t>
      </w:r>
      <w:r w:rsidR="000127D7">
        <w:t>i</w:t>
      </w:r>
      <w:r>
        <w:t xml:space="preserve"> parole date da Dio per mezzo dei profeti.</w:t>
      </w:r>
    </w:p>
    <w:p w14:paraId="29A59057" w14:textId="77777777" w:rsidR="00046AFA" w:rsidRDefault="00046AFA" w:rsidP="00046AFA">
      <w:pPr>
        <w:pStyle w:val="Corpotesto"/>
      </w:pPr>
      <w:r>
        <w:t>Quando le ulteriori parole di Dio non si accettano, si rifiutano, è segno che non si è neanche nelle prime parole, nella Legge data a Mosè presso l’Oreb.</w:t>
      </w:r>
    </w:p>
    <w:p w14:paraId="4F9F2BCD" w14:textId="77777777" w:rsidR="00046AFA" w:rsidRDefault="00046AFA" w:rsidP="00046AFA">
      <w:pPr>
        <w:pStyle w:val="Corpotesto"/>
      </w:pPr>
      <w:r>
        <w:t>Questa verità è chiaramente manifestata da Gesù ai Giudei. Essi non conoscono Gesù, perché non conoscono Mosè. Non sanno chi lui sia.</w:t>
      </w:r>
    </w:p>
    <w:p w14:paraId="28603B47" w14:textId="77777777" w:rsidR="00046AFA" w:rsidRPr="00046AFA" w:rsidRDefault="00046AFA" w:rsidP="00046AFA">
      <w:pPr>
        <w:pStyle w:val="Corpotesto"/>
        <w:rPr>
          <w:i/>
          <w:iCs/>
          <w:sz w:val="20"/>
        </w:rPr>
      </w:pPr>
      <w:r w:rsidRPr="00046AFA">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0ECEEA8A" w14:textId="77777777" w:rsidR="00046AFA" w:rsidRPr="00046AFA" w:rsidRDefault="00046AFA" w:rsidP="00046AFA">
      <w:pPr>
        <w:pStyle w:val="Corpotesto"/>
        <w:rPr>
          <w:i/>
          <w:iCs/>
          <w:sz w:val="20"/>
        </w:rPr>
      </w:pPr>
      <w:r w:rsidRPr="00046AFA">
        <w:rPr>
          <w:i/>
          <w:iCs/>
          <w:sz w:val="20"/>
        </w:rPr>
        <w:t xml:space="preserve">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w:t>
      </w:r>
      <w:r w:rsidRPr="00046AFA">
        <w:rPr>
          <w:i/>
          <w:iCs/>
          <w:sz w:val="20"/>
        </w:rPr>
        <w:lastRenderedPageBreak/>
        <w:t>da un uomo; ma vi dico queste cose perché siate salvati. Egli era la lampada che arde e risplende, e voi solo per un momento avete voluto rallegrarvi alla sua luce.</w:t>
      </w:r>
    </w:p>
    <w:p w14:paraId="33085825" w14:textId="77777777" w:rsidR="00046AFA" w:rsidRPr="00046AFA" w:rsidRDefault="00046AFA" w:rsidP="00046AFA">
      <w:pPr>
        <w:pStyle w:val="Corpotesto"/>
        <w:rPr>
          <w:i/>
          <w:iCs/>
          <w:sz w:val="20"/>
        </w:rPr>
      </w:pPr>
      <w:r w:rsidRPr="00046AFA">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622A5D21" w14:textId="77777777" w:rsidR="00046AFA" w:rsidRPr="00046AFA" w:rsidRDefault="00046AFA" w:rsidP="00046AFA">
      <w:pPr>
        <w:pStyle w:val="Corpotesto"/>
        <w:rPr>
          <w:i/>
          <w:iCs/>
          <w:sz w:val="20"/>
        </w:rPr>
      </w:pPr>
      <w:r w:rsidRPr="00046AFA">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0E43A517" w14:textId="77777777" w:rsidR="00046AFA" w:rsidRPr="00046AFA" w:rsidRDefault="00046AFA" w:rsidP="00046AFA">
      <w:pPr>
        <w:pStyle w:val="Corpotesto"/>
        <w:rPr>
          <w:i/>
          <w:iCs/>
          <w:sz w:val="20"/>
        </w:rPr>
      </w:pPr>
      <w:r w:rsidRPr="00046AFA">
        <w:rPr>
          <w:i/>
          <w:iCs/>
          <w:sz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5,24-47). </w:t>
      </w:r>
    </w:p>
    <w:p w14:paraId="54211E9F" w14:textId="77777777" w:rsidR="00046AFA" w:rsidRDefault="00046AFA" w:rsidP="00046AFA">
      <w:pPr>
        <w:pStyle w:val="Corpotesto"/>
      </w:pPr>
      <w:r>
        <w:t>Chi vuole entrare nella conoscenza della Scrittura deve osservare la Legge dei Comandamenti. Fuori dei Comandamenti non c’è comprensione.</w:t>
      </w:r>
    </w:p>
    <w:p w14:paraId="15A0AD9B" w14:textId="77777777" w:rsidR="00046AFA" w:rsidRDefault="005F3690" w:rsidP="00046AFA">
      <w:pPr>
        <w:pStyle w:val="Corpotesto"/>
      </w:pPr>
      <w:r>
        <w:t>Se la Scrittura viene annullata, così come insegna Gesù Signore, è perché si sono annullati nel cuore i Comandamenti della Legge di Dio.</w:t>
      </w:r>
    </w:p>
    <w:p w14:paraId="5030BFBE" w14:textId="77777777" w:rsidR="009268DF" w:rsidRDefault="009268DF" w:rsidP="00B1172A">
      <w:pPr>
        <w:pStyle w:val="Corpodeltesto2"/>
      </w:pPr>
      <w:r w:rsidRPr="009268DF">
        <w:rPr>
          <w:position w:val="6"/>
          <w:vertAlign w:val="superscript"/>
        </w:rPr>
        <w:t>23</w:t>
      </w:r>
      <w:r w:rsidRPr="009268DF">
        <w:t>Ecco, io invierò il profeta Elia prima che giunga</w:t>
      </w:r>
      <w:r w:rsidR="0027072F">
        <w:t xml:space="preserve"> </w:t>
      </w:r>
      <w:r w:rsidRPr="009268DF">
        <w:t>il giorno grande e terribile del Signore:</w:t>
      </w:r>
      <w:r w:rsidR="0027072F">
        <w:t xml:space="preserve"> </w:t>
      </w:r>
    </w:p>
    <w:p w14:paraId="7938AAD8" w14:textId="77777777" w:rsidR="0027072F" w:rsidRDefault="005F3690" w:rsidP="005F3690">
      <w:pPr>
        <w:pStyle w:val="Corpotesto"/>
      </w:pPr>
      <w:r>
        <w:t>Questa profezia sulla venuta di Elia è ricordata nel Libro del Siracide, ma è spi</w:t>
      </w:r>
      <w:r w:rsidR="000127D7">
        <w:t>e</w:t>
      </w:r>
      <w:r>
        <w:t>gata in modo divino dall’Angelo Gabriele a Zaccaria nel tempio.</w:t>
      </w:r>
    </w:p>
    <w:p w14:paraId="0DFF23F9" w14:textId="77777777" w:rsidR="00BE08C1" w:rsidRDefault="00BE08C1" w:rsidP="005F3690">
      <w:pPr>
        <w:pStyle w:val="Corpotesto"/>
      </w:pPr>
      <w:r>
        <w:t>Anche Gesù rivela con parol</w:t>
      </w:r>
      <w:r w:rsidR="000127D7">
        <w:t>e</w:t>
      </w:r>
      <w:r>
        <w:t xml:space="preserve"> chiare che Elia è venuto “in Giovanni il Battista”. Non certo per risurrezione, né per incarnazione del suo spirito in lui.</w:t>
      </w:r>
    </w:p>
    <w:p w14:paraId="1013B28B" w14:textId="77777777" w:rsidR="00BE08C1" w:rsidRDefault="00BE08C1" w:rsidP="005F3690">
      <w:pPr>
        <w:pStyle w:val="Corpotesto"/>
      </w:pPr>
      <w:r>
        <w:t>Sappiamo che in Giovanni ha operato non lo spirito di Elia, ma lo Spirito Santo, con ogni fermezza e fortezza, nella pienezza della verità della Parola.</w:t>
      </w:r>
    </w:p>
    <w:p w14:paraId="5EB542FB" w14:textId="77777777" w:rsidR="005F3690" w:rsidRDefault="005F3690" w:rsidP="005F3690">
      <w:pPr>
        <w:pStyle w:val="Corpotesto"/>
      </w:pPr>
      <w:r w:rsidRPr="005F3690">
        <w:rPr>
          <w:i/>
        </w:rPr>
        <w:t>Ecco, io invierò il profeta Elia prima che giunga il giorno grande e terribile del Signore</w:t>
      </w:r>
      <w:r w:rsidRPr="009268DF">
        <w:t>:</w:t>
      </w:r>
      <w:r>
        <w:t xml:space="preserve">  Sono due i giorni del Signore. Il primo è il giorno del Messia.</w:t>
      </w:r>
    </w:p>
    <w:p w14:paraId="6AD771C5" w14:textId="77777777" w:rsidR="005F3690" w:rsidRDefault="005F3690" w:rsidP="005F3690">
      <w:pPr>
        <w:pStyle w:val="Corpotesto"/>
      </w:pPr>
      <w:r>
        <w:t xml:space="preserve">Il secondo giorno è la venuta di Cristo Gesù sulle nubi del cielo, rivestito della sua gloria, per il giudizio universale o finale. </w:t>
      </w:r>
    </w:p>
    <w:p w14:paraId="6634838E" w14:textId="77777777" w:rsidR="005F3690" w:rsidRDefault="005F3690" w:rsidP="005F3690">
      <w:pPr>
        <w:pStyle w:val="Corpotesto"/>
      </w:pPr>
      <w:r>
        <w:t>Nel Vangelo, secondo la rivelazione sia dell’Angelo Gabriele che di Gesù, Elia viene con il suo spirito in Giovanni per preparare i cuori ad accogliere il Messia.</w:t>
      </w:r>
    </w:p>
    <w:p w14:paraId="07A7DB7F" w14:textId="77777777" w:rsidR="005F3690" w:rsidRPr="00950B40" w:rsidRDefault="005F3690" w:rsidP="00950B40">
      <w:pPr>
        <w:pStyle w:val="Corpotesto"/>
        <w:rPr>
          <w:i/>
          <w:iCs/>
          <w:sz w:val="20"/>
        </w:rPr>
      </w:pPr>
      <w:r w:rsidRPr="00950B40">
        <w:rPr>
          <w:i/>
          <w:iCs/>
          <w:sz w:val="20"/>
        </w:rPr>
        <w:t>Allora sorse Elia profeta, come un fuoco;</w:t>
      </w:r>
      <w:r w:rsidR="00950B40" w:rsidRPr="00950B40">
        <w:rPr>
          <w:i/>
          <w:iCs/>
          <w:sz w:val="20"/>
        </w:rPr>
        <w:t xml:space="preserve"> </w:t>
      </w:r>
      <w:r w:rsidRPr="00950B40">
        <w:rPr>
          <w:i/>
          <w:iCs/>
          <w:sz w:val="20"/>
        </w:rPr>
        <w:t>la sua parola bruciava come fiaccola.</w:t>
      </w:r>
      <w:r w:rsidR="00950B40" w:rsidRPr="00950B40">
        <w:rPr>
          <w:i/>
          <w:iCs/>
          <w:sz w:val="20"/>
        </w:rPr>
        <w:t xml:space="preserve"> </w:t>
      </w:r>
      <w:r w:rsidRPr="00950B40">
        <w:rPr>
          <w:i/>
          <w:iCs/>
          <w:sz w:val="20"/>
        </w:rPr>
        <w:t>Egli fece venire su di loro la carestia</w:t>
      </w:r>
      <w:r w:rsidR="00950B40" w:rsidRPr="00950B40">
        <w:rPr>
          <w:i/>
          <w:iCs/>
          <w:sz w:val="20"/>
        </w:rPr>
        <w:t xml:space="preserve"> </w:t>
      </w:r>
      <w:r w:rsidRPr="00950B40">
        <w:rPr>
          <w:i/>
          <w:iCs/>
          <w:sz w:val="20"/>
        </w:rPr>
        <w:t>e con zelo li ridusse a pochi.</w:t>
      </w:r>
      <w:r w:rsidR="00950B40" w:rsidRPr="00950B40">
        <w:rPr>
          <w:i/>
          <w:iCs/>
          <w:sz w:val="20"/>
        </w:rPr>
        <w:t xml:space="preserve"> </w:t>
      </w:r>
      <w:r w:rsidRPr="00950B40">
        <w:rPr>
          <w:i/>
          <w:iCs/>
          <w:sz w:val="20"/>
        </w:rPr>
        <w:t>Per la parola del Signore chiuse il cielo</w:t>
      </w:r>
      <w:r w:rsidR="00950B40" w:rsidRPr="00950B40">
        <w:rPr>
          <w:i/>
          <w:iCs/>
          <w:sz w:val="20"/>
        </w:rPr>
        <w:t xml:space="preserve"> </w:t>
      </w:r>
      <w:r w:rsidRPr="00950B40">
        <w:rPr>
          <w:i/>
          <w:iCs/>
          <w:sz w:val="20"/>
        </w:rPr>
        <w:t>e così fece scendere per tre volte il fuoco.</w:t>
      </w:r>
      <w:r w:rsidR="00950B40" w:rsidRPr="00950B40">
        <w:rPr>
          <w:i/>
          <w:iCs/>
          <w:sz w:val="20"/>
        </w:rPr>
        <w:t xml:space="preserve"> </w:t>
      </w:r>
      <w:r w:rsidRPr="00950B40">
        <w:rPr>
          <w:i/>
          <w:iCs/>
          <w:sz w:val="20"/>
        </w:rPr>
        <w:t>Come ti rendesti glorioso, Elia, con i tuoi prodigi!</w:t>
      </w:r>
      <w:r w:rsidR="00950B40" w:rsidRPr="00950B40">
        <w:rPr>
          <w:i/>
          <w:iCs/>
          <w:sz w:val="20"/>
        </w:rPr>
        <w:t xml:space="preserve"> </w:t>
      </w:r>
      <w:r w:rsidRPr="00950B40">
        <w:rPr>
          <w:i/>
          <w:iCs/>
          <w:sz w:val="20"/>
        </w:rPr>
        <w:t>E chi può vantarsi di esserti uguale?</w:t>
      </w:r>
      <w:r w:rsidR="00950B40" w:rsidRPr="00950B40">
        <w:rPr>
          <w:i/>
          <w:iCs/>
          <w:sz w:val="20"/>
        </w:rPr>
        <w:t xml:space="preserve"> </w:t>
      </w:r>
      <w:r w:rsidRPr="00950B40">
        <w:rPr>
          <w:i/>
          <w:iCs/>
          <w:sz w:val="20"/>
        </w:rPr>
        <w:t>Tu hai fatto sorgere un defunto dalla morte</w:t>
      </w:r>
      <w:r w:rsidR="00950B40" w:rsidRPr="00950B40">
        <w:rPr>
          <w:i/>
          <w:iCs/>
          <w:sz w:val="20"/>
        </w:rPr>
        <w:t xml:space="preserve"> </w:t>
      </w:r>
      <w:r w:rsidRPr="00950B40">
        <w:rPr>
          <w:i/>
          <w:iCs/>
          <w:sz w:val="20"/>
        </w:rPr>
        <w:t>e dagl’inferi, per la parola dell’Altissimo;</w:t>
      </w:r>
      <w:r w:rsidR="00950B40" w:rsidRPr="00950B40">
        <w:rPr>
          <w:i/>
          <w:iCs/>
          <w:sz w:val="20"/>
        </w:rPr>
        <w:t xml:space="preserve"> </w:t>
      </w:r>
      <w:r w:rsidRPr="00950B40">
        <w:rPr>
          <w:i/>
          <w:iCs/>
          <w:sz w:val="20"/>
        </w:rPr>
        <w:t>tu hai fatto precipitare re nella perdizione,</w:t>
      </w:r>
      <w:r w:rsidR="00950B40" w:rsidRPr="00950B40">
        <w:rPr>
          <w:i/>
          <w:iCs/>
          <w:sz w:val="20"/>
        </w:rPr>
        <w:t xml:space="preserve"> </w:t>
      </w:r>
      <w:r w:rsidRPr="00950B40">
        <w:rPr>
          <w:i/>
          <w:iCs/>
          <w:sz w:val="20"/>
        </w:rPr>
        <w:t>e uomini gloriosi dal loro letto.</w:t>
      </w:r>
      <w:r w:rsidRPr="00950B40">
        <w:rPr>
          <w:rStyle w:val="Rimandonotaapidipagina"/>
          <w:i/>
          <w:iCs/>
          <w:sz w:val="20"/>
        </w:rPr>
        <w:t xml:space="preserve"> </w:t>
      </w:r>
      <w:r w:rsidR="00950B40" w:rsidRPr="00950B40">
        <w:rPr>
          <w:rStyle w:val="Rimandonotaapidipagina"/>
          <w:i/>
          <w:iCs/>
          <w:sz w:val="20"/>
        </w:rPr>
        <w:t xml:space="preserve"> </w:t>
      </w:r>
      <w:r w:rsidRPr="00950B40">
        <w:rPr>
          <w:i/>
          <w:iCs/>
          <w:sz w:val="20"/>
        </w:rPr>
        <w:t>Tu sul Sinai hai ascoltato parole di rimprovero,</w:t>
      </w:r>
      <w:r w:rsidR="00950B40" w:rsidRPr="00950B40">
        <w:rPr>
          <w:i/>
          <w:iCs/>
          <w:sz w:val="20"/>
        </w:rPr>
        <w:t xml:space="preserve"> </w:t>
      </w:r>
      <w:r w:rsidRPr="00950B40">
        <w:rPr>
          <w:i/>
          <w:iCs/>
          <w:sz w:val="20"/>
        </w:rPr>
        <w:t>sull’Oreb sentenze di condanna.</w:t>
      </w:r>
      <w:r w:rsidR="00950B40" w:rsidRPr="00950B40">
        <w:rPr>
          <w:i/>
          <w:iCs/>
          <w:sz w:val="20"/>
        </w:rPr>
        <w:t xml:space="preserve"> </w:t>
      </w:r>
      <w:r w:rsidRPr="00950B40">
        <w:rPr>
          <w:i/>
          <w:iCs/>
          <w:sz w:val="20"/>
        </w:rPr>
        <w:t>Hai unto re per la vendetta</w:t>
      </w:r>
      <w:r w:rsidR="00950B40" w:rsidRPr="00950B40">
        <w:rPr>
          <w:i/>
          <w:iCs/>
          <w:sz w:val="20"/>
        </w:rPr>
        <w:t xml:space="preserve"> </w:t>
      </w:r>
      <w:r w:rsidRPr="00950B40">
        <w:rPr>
          <w:i/>
          <w:iCs/>
          <w:sz w:val="20"/>
        </w:rPr>
        <w:t>e profeti come tuoi successori.</w:t>
      </w:r>
      <w:r w:rsidR="00950B40" w:rsidRPr="00950B40">
        <w:rPr>
          <w:i/>
          <w:iCs/>
          <w:sz w:val="20"/>
        </w:rPr>
        <w:t xml:space="preserve"> </w:t>
      </w:r>
      <w:r w:rsidRPr="00950B40">
        <w:rPr>
          <w:i/>
          <w:iCs/>
          <w:sz w:val="20"/>
        </w:rPr>
        <w:t>Tu sei stato assunto in un turbine di fuoco,</w:t>
      </w:r>
      <w:r w:rsidR="00950B40" w:rsidRPr="00950B40">
        <w:rPr>
          <w:i/>
          <w:iCs/>
          <w:sz w:val="20"/>
        </w:rPr>
        <w:t xml:space="preserve"> </w:t>
      </w:r>
      <w:r w:rsidRPr="00950B40">
        <w:rPr>
          <w:i/>
          <w:iCs/>
          <w:sz w:val="20"/>
        </w:rPr>
        <w:t>su un carro di cavalli di fuoco;</w:t>
      </w:r>
      <w:r w:rsidR="00950B40" w:rsidRPr="00950B40">
        <w:rPr>
          <w:i/>
          <w:iCs/>
          <w:sz w:val="20"/>
        </w:rPr>
        <w:t xml:space="preserve"> </w:t>
      </w:r>
      <w:r w:rsidRPr="00950B40">
        <w:rPr>
          <w:i/>
          <w:iCs/>
          <w:sz w:val="20"/>
        </w:rPr>
        <w:t>tu sei stato designato a rimproverare i tempi futuri,</w:t>
      </w:r>
      <w:r w:rsidR="00950B40" w:rsidRPr="00950B40">
        <w:rPr>
          <w:i/>
          <w:iCs/>
          <w:sz w:val="20"/>
        </w:rPr>
        <w:t xml:space="preserve"> </w:t>
      </w:r>
      <w:r w:rsidRPr="00950B40">
        <w:rPr>
          <w:i/>
          <w:iCs/>
          <w:sz w:val="20"/>
        </w:rPr>
        <w:t>per placare l’ira prima che divampi,</w:t>
      </w:r>
      <w:r w:rsidR="00950B40" w:rsidRPr="00950B40">
        <w:rPr>
          <w:i/>
          <w:iCs/>
          <w:sz w:val="20"/>
        </w:rPr>
        <w:t xml:space="preserve"> </w:t>
      </w:r>
      <w:r w:rsidRPr="00950B40">
        <w:rPr>
          <w:i/>
          <w:iCs/>
          <w:sz w:val="20"/>
        </w:rPr>
        <w:t>per ricondurre il cuore del padre verso il figlio</w:t>
      </w:r>
      <w:r w:rsidR="00950B40" w:rsidRPr="00950B40">
        <w:rPr>
          <w:i/>
          <w:iCs/>
          <w:sz w:val="20"/>
        </w:rPr>
        <w:t xml:space="preserve"> </w:t>
      </w:r>
      <w:r w:rsidRPr="00950B40">
        <w:rPr>
          <w:i/>
          <w:iCs/>
          <w:sz w:val="20"/>
        </w:rPr>
        <w:t>e ristabilire le tribù di Giacobbe.</w:t>
      </w:r>
      <w:r w:rsidR="00950B40" w:rsidRPr="00950B40">
        <w:rPr>
          <w:i/>
          <w:iCs/>
          <w:sz w:val="20"/>
        </w:rPr>
        <w:t xml:space="preserve"> </w:t>
      </w:r>
      <w:r w:rsidRPr="00950B40">
        <w:rPr>
          <w:i/>
          <w:iCs/>
          <w:sz w:val="20"/>
        </w:rPr>
        <w:t>Beati coloro che ti hanno visto</w:t>
      </w:r>
      <w:r w:rsidR="00950B40" w:rsidRPr="00950B40">
        <w:rPr>
          <w:i/>
          <w:iCs/>
          <w:sz w:val="20"/>
        </w:rPr>
        <w:t xml:space="preserve"> </w:t>
      </w:r>
      <w:r w:rsidRPr="00950B40">
        <w:rPr>
          <w:i/>
          <w:iCs/>
          <w:sz w:val="20"/>
        </w:rPr>
        <w:t>e si sono addormentati nell’amore,</w:t>
      </w:r>
      <w:r w:rsidR="00950B40" w:rsidRPr="00950B40">
        <w:rPr>
          <w:i/>
          <w:iCs/>
          <w:sz w:val="20"/>
        </w:rPr>
        <w:t xml:space="preserve"> </w:t>
      </w:r>
      <w:r w:rsidRPr="00950B40">
        <w:rPr>
          <w:i/>
          <w:iCs/>
          <w:sz w:val="20"/>
        </w:rPr>
        <w:t>perché è certo che anche noi vivremo (Sir 48</w:t>
      </w:r>
      <w:r w:rsidR="009224BF">
        <w:rPr>
          <w:i/>
          <w:iCs/>
          <w:sz w:val="20"/>
        </w:rPr>
        <w:t>,1-11).</w:t>
      </w:r>
    </w:p>
    <w:p w14:paraId="4D9C42BF" w14:textId="77777777" w:rsidR="005F3690" w:rsidRDefault="005F3690" w:rsidP="00950B40">
      <w:pPr>
        <w:pStyle w:val="Corpotesto"/>
        <w:rPr>
          <w:i/>
          <w:iCs/>
          <w:sz w:val="20"/>
        </w:rPr>
      </w:pPr>
      <w:r w:rsidRPr="00950B40">
        <w:rPr>
          <w:i/>
          <w:iCs/>
          <w:sz w:val="20"/>
        </w:rPr>
        <w:lastRenderedPageBreak/>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14:paraId="7EB96848" w14:textId="77777777" w:rsidR="00950B40" w:rsidRPr="00950B40" w:rsidRDefault="00950B40" w:rsidP="00950B40">
      <w:pPr>
        <w:pStyle w:val="Corpotesto"/>
        <w:rPr>
          <w:i/>
          <w:iCs/>
          <w:sz w:val="20"/>
        </w:rPr>
      </w:pPr>
      <w:r w:rsidRPr="00950B40">
        <w:rPr>
          <w:i/>
          <w:iCs/>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29E29CA0" w14:textId="77777777" w:rsidR="00950B40" w:rsidRPr="00950B40" w:rsidRDefault="005F3690" w:rsidP="00950B40">
      <w:pPr>
        <w:pStyle w:val="Corpotesto"/>
        <w:rPr>
          <w:i/>
          <w:iCs/>
          <w:sz w:val="20"/>
        </w:rPr>
      </w:pPr>
      <w:r w:rsidRPr="00950B40">
        <w:rPr>
          <w:i/>
          <w:iCs/>
          <w:sz w:val="20"/>
        </w:rPr>
        <w:t>«Benedetto il Signore, Dio d’Israele,</w:t>
      </w:r>
      <w:r w:rsidR="00950B40" w:rsidRPr="00950B40">
        <w:rPr>
          <w:i/>
          <w:iCs/>
          <w:sz w:val="20"/>
        </w:rPr>
        <w:t xml:space="preserve"> </w:t>
      </w:r>
      <w:r w:rsidRPr="00950B40">
        <w:rPr>
          <w:i/>
          <w:iCs/>
          <w:sz w:val="20"/>
        </w:rPr>
        <w:t>perché ha visitato e redento il suo popolo,</w:t>
      </w:r>
      <w:r w:rsidR="00950B40" w:rsidRPr="00950B40">
        <w:rPr>
          <w:i/>
          <w:iCs/>
          <w:sz w:val="20"/>
        </w:rPr>
        <w:t xml:space="preserve"> </w:t>
      </w:r>
      <w:r w:rsidRPr="00950B40">
        <w:rPr>
          <w:i/>
          <w:iCs/>
          <w:sz w:val="20"/>
        </w:rPr>
        <w:t>e ha suscitato per noi un Salvatore potente</w:t>
      </w:r>
      <w:r w:rsidR="00950B40" w:rsidRPr="00950B40">
        <w:rPr>
          <w:i/>
          <w:iCs/>
          <w:sz w:val="20"/>
        </w:rPr>
        <w:t xml:space="preserve"> </w:t>
      </w:r>
      <w:r w:rsidRPr="00950B40">
        <w:rPr>
          <w:i/>
          <w:iCs/>
          <w:sz w:val="20"/>
        </w:rPr>
        <w:t>nella casa di Davide, suo servo,</w:t>
      </w:r>
      <w:r w:rsidR="00950B40" w:rsidRPr="00950B40">
        <w:rPr>
          <w:i/>
          <w:iCs/>
          <w:sz w:val="20"/>
        </w:rPr>
        <w:t xml:space="preserve"> </w:t>
      </w:r>
      <w:r w:rsidRPr="00950B40">
        <w:rPr>
          <w:i/>
          <w:iCs/>
          <w:sz w:val="20"/>
        </w:rPr>
        <w:t>come aveva detto</w:t>
      </w:r>
      <w:r w:rsidR="00950B40" w:rsidRPr="00950B40">
        <w:rPr>
          <w:i/>
          <w:iCs/>
          <w:sz w:val="20"/>
        </w:rPr>
        <w:t xml:space="preserve"> </w:t>
      </w:r>
      <w:r w:rsidRPr="00950B40">
        <w:rPr>
          <w:i/>
          <w:iCs/>
          <w:sz w:val="20"/>
        </w:rPr>
        <w:t>per bocca dei suoi santi profeti d’un tempo:</w:t>
      </w:r>
      <w:r w:rsidR="00950B40" w:rsidRPr="00950B40">
        <w:rPr>
          <w:i/>
          <w:iCs/>
          <w:sz w:val="20"/>
        </w:rPr>
        <w:t xml:space="preserve"> </w:t>
      </w:r>
      <w:r w:rsidRPr="00950B40">
        <w:rPr>
          <w:i/>
          <w:iCs/>
          <w:sz w:val="20"/>
        </w:rPr>
        <w:t>salvezza dai nostri nemici,</w:t>
      </w:r>
      <w:r w:rsidR="00950B40" w:rsidRPr="00950B40">
        <w:rPr>
          <w:i/>
          <w:iCs/>
          <w:sz w:val="20"/>
        </w:rPr>
        <w:t xml:space="preserve"> </w:t>
      </w:r>
      <w:r w:rsidRPr="00950B40">
        <w:rPr>
          <w:i/>
          <w:iCs/>
          <w:sz w:val="20"/>
        </w:rPr>
        <w:t>e dalle mani di quanti ci odiano.</w:t>
      </w:r>
      <w:r w:rsidR="00950B40" w:rsidRPr="00950B40">
        <w:rPr>
          <w:i/>
          <w:iCs/>
          <w:sz w:val="20"/>
        </w:rPr>
        <w:t xml:space="preserve"> </w:t>
      </w:r>
      <w:r w:rsidRPr="00950B40">
        <w:rPr>
          <w:i/>
          <w:iCs/>
          <w:sz w:val="20"/>
        </w:rPr>
        <w:t>Così egli ha concesso misericordia ai nostri padri</w:t>
      </w:r>
      <w:r w:rsidR="00950B40" w:rsidRPr="00950B40">
        <w:rPr>
          <w:i/>
          <w:iCs/>
          <w:sz w:val="20"/>
        </w:rPr>
        <w:t xml:space="preserve"> </w:t>
      </w:r>
      <w:r w:rsidRPr="00950B40">
        <w:rPr>
          <w:i/>
          <w:iCs/>
          <w:sz w:val="20"/>
        </w:rPr>
        <w:t>e si è ricordato della sua santa alleanza,</w:t>
      </w:r>
      <w:r w:rsidR="00950B40" w:rsidRPr="00950B40">
        <w:rPr>
          <w:i/>
          <w:iCs/>
          <w:sz w:val="20"/>
        </w:rPr>
        <w:t xml:space="preserve"> </w:t>
      </w:r>
      <w:r w:rsidRPr="00950B40">
        <w:rPr>
          <w:i/>
          <w:iCs/>
          <w:sz w:val="20"/>
        </w:rPr>
        <w:t>del giuramento fatto ad Abramo, nostro padre,</w:t>
      </w:r>
      <w:r w:rsidR="00950B40" w:rsidRPr="00950B40">
        <w:rPr>
          <w:i/>
          <w:iCs/>
          <w:sz w:val="20"/>
        </w:rPr>
        <w:t xml:space="preserve"> </w:t>
      </w:r>
      <w:r w:rsidRPr="00950B40">
        <w:rPr>
          <w:i/>
          <w:iCs/>
          <w:sz w:val="20"/>
        </w:rPr>
        <w:t>di concederci, liberati dalle mani dei nemici,</w:t>
      </w:r>
      <w:r w:rsidR="00950B40" w:rsidRPr="00950B40">
        <w:rPr>
          <w:i/>
          <w:iCs/>
          <w:sz w:val="20"/>
        </w:rPr>
        <w:t xml:space="preserve"> </w:t>
      </w:r>
      <w:r w:rsidRPr="00950B40">
        <w:rPr>
          <w:i/>
          <w:iCs/>
          <w:sz w:val="20"/>
        </w:rPr>
        <w:t>di servirlo senza timore, in santità e giustizia</w:t>
      </w:r>
      <w:r w:rsidR="00950B40" w:rsidRPr="00950B40">
        <w:rPr>
          <w:i/>
          <w:iCs/>
          <w:sz w:val="20"/>
        </w:rPr>
        <w:t xml:space="preserve"> </w:t>
      </w:r>
      <w:r w:rsidRPr="00950B40">
        <w:rPr>
          <w:i/>
          <w:iCs/>
          <w:sz w:val="20"/>
        </w:rPr>
        <w:t>al suo cospetto, per tutti i nostri giorni.</w:t>
      </w:r>
      <w:r w:rsidR="00950B40" w:rsidRPr="00950B40">
        <w:rPr>
          <w:i/>
          <w:iCs/>
          <w:sz w:val="20"/>
        </w:rPr>
        <w:t xml:space="preserve"> </w:t>
      </w:r>
    </w:p>
    <w:p w14:paraId="759F7360" w14:textId="77777777" w:rsidR="005F3690" w:rsidRPr="00950B40" w:rsidRDefault="005F3690" w:rsidP="00950B40">
      <w:pPr>
        <w:pStyle w:val="Corpotesto"/>
        <w:rPr>
          <w:i/>
          <w:iCs/>
          <w:sz w:val="20"/>
        </w:rPr>
      </w:pPr>
      <w:r w:rsidRPr="00950B40">
        <w:rPr>
          <w:i/>
          <w:iCs/>
          <w:sz w:val="20"/>
        </w:rPr>
        <w:t>E tu, bambino, sarai chiamato profeta dell’Altissimo</w:t>
      </w:r>
      <w:r w:rsidR="00950B40" w:rsidRPr="00950B40">
        <w:rPr>
          <w:i/>
          <w:iCs/>
          <w:sz w:val="20"/>
        </w:rPr>
        <w:t xml:space="preserve"> </w:t>
      </w:r>
      <w:r w:rsidRPr="00950B40">
        <w:rPr>
          <w:i/>
          <w:iCs/>
          <w:sz w:val="20"/>
        </w:rPr>
        <w:t>perché andrai innanzi al Signore a preparargli le strade,</w:t>
      </w:r>
      <w:r w:rsidR="00950B40" w:rsidRPr="00950B40">
        <w:rPr>
          <w:i/>
          <w:iCs/>
          <w:sz w:val="20"/>
        </w:rPr>
        <w:t xml:space="preserve"> </w:t>
      </w:r>
      <w:r w:rsidRPr="00950B40">
        <w:rPr>
          <w:i/>
          <w:iCs/>
          <w:sz w:val="20"/>
        </w:rPr>
        <w:t>per dare al suo popolo la conoscenza della salvezza</w:t>
      </w:r>
      <w:r w:rsidR="00950B40" w:rsidRPr="00950B40">
        <w:rPr>
          <w:i/>
          <w:iCs/>
          <w:sz w:val="20"/>
        </w:rPr>
        <w:t xml:space="preserve"> </w:t>
      </w:r>
      <w:r w:rsidRPr="00950B40">
        <w:rPr>
          <w:i/>
          <w:iCs/>
          <w:sz w:val="20"/>
        </w:rPr>
        <w:t>nella remissione dei suoi peccati.</w:t>
      </w:r>
      <w:r w:rsidR="00950B40" w:rsidRPr="00950B40">
        <w:rPr>
          <w:i/>
          <w:iCs/>
          <w:sz w:val="20"/>
        </w:rPr>
        <w:t xml:space="preserve"> </w:t>
      </w:r>
      <w:r w:rsidRPr="00950B40">
        <w:rPr>
          <w:i/>
          <w:iCs/>
          <w:sz w:val="20"/>
        </w:rPr>
        <w:t>Grazie alla tenerezza e misericordia del nostro Dio,</w:t>
      </w:r>
      <w:r w:rsidR="00950B40" w:rsidRPr="00950B40">
        <w:rPr>
          <w:i/>
          <w:iCs/>
          <w:sz w:val="20"/>
        </w:rPr>
        <w:t xml:space="preserve"> </w:t>
      </w:r>
      <w:r w:rsidRPr="00950B40">
        <w:rPr>
          <w:i/>
          <w:iCs/>
          <w:sz w:val="20"/>
        </w:rPr>
        <w:t>ci visiterà un sole che sorge dall’alto,</w:t>
      </w:r>
      <w:r w:rsidR="00950B40" w:rsidRPr="00950B40">
        <w:rPr>
          <w:i/>
          <w:iCs/>
          <w:sz w:val="20"/>
        </w:rPr>
        <w:t xml:space="preserve"> </w:t>
      </w:r>
      <w:r w:rsidRPr="00950B40">
        <w:rPr>
          <w:i/>
          <w:iCs/>
          <w:sz w:val="20"/>
        </w:rPr>
        <w:t>per risplendere su quelli che stanno nelle tenebre</w:t>
      </w:r>
      <w:r w:rsidR="00950B40" w:rsidRPr="00950B40">
        <w:rPr>
          <w:i/>
          <w:iCs/>
          <w:sz w:val="20"/>
        </w:rPr>
        <w:t xml:space="preserve"> </w:t>
      </w:r>
      <w:r w:rsidRPr="00950B40">
        <w:rPr>
          <w:i/>
          <w:iCs/>
          <w:sz w:val="20"/>
        </w:rPr>
        <w:t>e nell’ombra di morte,</w:t>
      </w:r>
      <w:r w:rsidR="00950B40" w:rsidRPr="00950B40">
        <w:rPr>
          <w:i/>
          <w:iCs/>
          <w:sz w:val="20"/>
        </w:rPr>
        <w:t xml:space="preserve"> </w:t>
      </w:r>
      <w:r w:rsidRPr="00950B40">
        <w:rPr>
          <w:i/>
          <w:iCs/>
          <w:sz w:val="20"/>
        </w:rPr>
        <w:t>e dirigere i nostri passi</w:t>
      </w:r>
      <w:r w:rsidR="00950B40" w:rsidRPr="00950B40">
        <w:rPr>
          <w:i/>
          <w:iCs/>
          <w:sz w:val="20"/>
        </w:rPr>
        <w:t xml:space="preserve"> </w:t>
      </w:r>
      <w:r w:rsidRPr="00950B40">
        <w:rPr>
          <w:i/>
          <w:iCs/>
          <w:sz w:val="20"/>
        </w:rPr>
        <w:t>sulla via della pace» (Lc 1, 68-79).</w:t>
      </w:r>
    </w:p>
    <w:p w14:paraId="011A0E22" w14:textId="77777777" w:rsidR="005F3690" w:rsidRDefault="005F3690" w:rsidP="005F3690">
      <w:pPr>
        <w:ind w:left="851" w:firstLine="1417"/>
        <w:jc w:val="both"/>
        <w:rPr>
          <w:sz w:val="24"/>
        </w:rPr>
      </w:pPr>
    </w:p>
    <w:p w14:paraId="5F9CE353" w14:textId="77777777" w:rsidR="005F3690" w:rsidRPr="00935C79" w:rsidRDefault="00935C79" w:rsidP="00935C79">
      <w:pPr>
        <w:pStyle w:val="Titolo3"/>
        <w:spacing w:before="0" w:after="120"/>
        <w:rPr>
          <w:sz w:val="24"/>
        </w:rPr>
      </w:pPr>
      <w:bookmarkStart w:id="99" w:name="_Toc492044296"/>
      <w:r w:rsidRPr="00935C79">
        <w:rPr>
          <w:sz w:val="24"/>
        </w:rPr>
        <w:t>ELIA</w:t>
      </w:r>
      <w:bookmarkEnd w:id="99"/>
    </w:p>
    <w:p w14:paraId="20C9D11B" w14:textId="77777777" w:rsidR="00935C79" w:rsidRPr="00BE08C1" w:rsidRDefault="00950B40" w:rsidP="00BE08C1">
      <w:pPr>
        <w:pStyle w:val="Corpotesto"/>
        <w:rPr>
          <w:i/>
          <w:iCs/>
          <w:sz w:val="20"/>
        </w:rPr>
      </w:pPr>
      <w:r w:rsidRPr="00BE08C1">
        <w:rPr>
          <w:i/>
          <w:iCs/>
          <w:sz w:val="20"/>
        </w:rPr>
        <w:t>E se lo volete accettare, egli è quell'Elia che deve venire (</w:t>
      </w:r>
      <w:r w:rsidR="00935C79" w:rsidRPr="00BE08C1">
        <w:rPr>
          <w:i/>
          <w:iCs/>
          <w:sz w:val="20"/>
        </w:rPr>
        <w:t>Mt 11, 14</w:t>
      </w:r>
      <w:r w:rsidRPr="00BE08C1">
        <w:rPr>
          <w:i/>
          <w:iCs/>
          <w:sz w:val="20"/>
        </w:rPr>
        <w:t>). Risposero: "Alcuni Giovanni il Battista, altri Elia, altri Geremia o qualcuno dei profeti" (</w:t>
      </w:r>
      <w:r w:rsidR="00935C79" w:rsidRPr="00BE08C1">
        <w:rPr>
          <w:i/>
          <w:iCs/>
          <w:sz w:val="20"/>
        </w:rPr>
        <w:t>Mt 16, 14</w:t>
      </w:r>
      <w:r w:rsidRPr="00BE08C1">
        <w:rPr>
          <w:i/>
          <w:iCs/>
          <w:sz w:val="20"/>
        </w:rPr>
        <w:t>). Ed ecco apparvero loro Mosè ed Elia, che conversavano con lui (</w:t>
      </w:r>
      <w:r w:rsidR="00935C79" w:rsidRPr="00BE08C1">
        <w:rPr>
          <w:i/>
          <w:iCs/>
          <w:sz w:val="20"/>
        </w:rPr>
        <w:t>Mt 17, 3</w:t>
      </w:r>
      <w:r w:rsidRPr="00BE08C1">
        <w:rPr>
          <w:i/>
          <w:iCs/>
          <w:sz w:val="20"/>
        </w:rPr>
        <w:t>). Pietro prese allora la parola e disse a Gesù: "Signore, è bello per noi restare qui; se vuoi, farò qui tre tende, una per te, una per Mosè e una per Elia" (</w:t>
      </w:r>
      <w:r w:rsidR="00935C79" w:rsidRPr="00BE08C1">
        <w:rPr>
          <w:i/>
          <w:iCs/>
          <w:sz w:val="20"/>
        </w:rPr>
        <w:t>Mt 17, 4</w:t>
      </w:r>
      <w:r w:rsidRPr="00BE08C1">
        <w:rPr>
          <w:i/>
          <w:iCs/>
          <w:sz w:val="20"/>
        </w:rPr>
        <w:t xml:space="preserve">). </w:t>
      </w:r>
    </w:p>
    <w:p w14:paraId="7967B19A" w14:textId="77777777" w:rsidR="00935C79" w:rsidRPr="00BE08C1" w:rsidRDefault="00950B40" w:rsidP="00BE08C1">
      <w:pPr>
        <w:pStyle w:val="Corpotesto"/>
        <w:rPr>
          <w:i/>
          <w:iCs/>
          <w:sz w:val="20"/>
        </w:rPr>
      </w:pPr>
      <w:r w:rsidRPr="00BE08C1">
        <w:rPr>
          <w:i/>
          <w:iCs/>
          <w:sz w:val="20"/>
        </w:rPr>
        <w:t>Allora i discepoli gli domandarono: "Perché dunque gli scribi dicono che prima deve venire Elia?" (</w:t>
      </w:r>
      <w:r w:rsidR="00935C79" w:rsidRPr="00BE08C1">
        <w:rPr>
          <w:i/>
          <w:iCs/>
          <w:sz w:val="20"/>
        </w:rPr>
        <w:t>Mt 17, 10</w:t>
      </w:r>
      <w:r w:rsidRPr="00BE08C1">
        <w:rPr>
          <w:i/>
          <w:iCs/>
          <w:sz w:val="20"/>
        </w:rPr>
        <w:t>). Ed egli rispose: "Sì, verrà Elia e ristabilirà ogni cosa (</w:t>
      </w:r>
      <w:r w:rsidR="00935C79" w:rsidRPr="00BE08C1">
        <w:rPr>
          <w:i/>
          <w:iCs/>
          <w:sz w:val="20"/>
        </w:rPr>
        <w:t>Mt 17, 11</w:t>
      </w:r>
      <w:r w:rsidRPr="00BE08C1">
        <w:rPr>
          <w:i/>
          <w:iCs/>
          <w:sz w:val="20"/>
        </w:rPr>
        <w:t>). Ma io vi dico: Elia è già venuto e non l'hanno riconosciuto; anzi, l'hanno trattato come hanno voluto. Così anche il Figlio dell'uomo dovrà soffrire per opera loro" (</w:t>
      </w:r>
      <w:r w:rsidR="00935C79" w:rsidRPr="00BE08C1">
        <w:rPr>
          <w:i/>
          <w:iCs/>
          <w:sz w:val="20"/>
        </w:rPr>
        <w:t>Mt 17, 12</w:t>
      </w:r>
      <w:r w:rsidRPr="00BE08C1">
        <w:rPr>
          <w:i/>
          <w:iCs/>
          <w:sz w:val="20"/>
        </w:rPr>
        <w:t>). Udendo questo, alcuni dei presenti dicevano: "Costui chiama Elia" (</w:t>
      </w:r>
      <w:r w:rsidR="00935C79" w:rsidRPr="00BE08C1">
        <w:rPr>
          <w:i/>
          <w:iCs/>
          <w:sz w:val="20"/>
        </w:rPr>
        <w:t>Mt 27, 47</w:t>
      </w:r>
      <w:r w:rsidRPr="00BE08C1">
        <w:rPr>
          <w:i/>
          <w:iCs/>
          <w:sz w:val="20"/>
        </w:rPr>
        <w:t xml:space="preserve">). </w:t>
      </w:r>
    </w:p>
    <w:p w14:paraId="1A155503" w14:textId="77777777" w:rsidR="00935C79" w:rsidRPr="00BE08C1" w:rsidRDefault="00950B40" w:rsidP="00BE08C1">
      <w:pPr>
        <w:pStyle w:val="Corpotesto"/>
        <w:rPr>
          <w:i/>
          <w:iCs/>
          <w:sz w:val="20"/>
        </w:rPr>
      </w:pPr>
      <w:r w:rsidRPr="00BE08C1">
        <w:rPr>
          <w:i/>
          <w:iCs/>
          <w:sz w:val="20"/>
        </w:rPr>
        <w:t>Gli altri dicevano: "Lascia, vediamo se viene Elia a salvarlo!" (</w:t>
      </w:r>
      <w:r w:rsidR="00935C79" w:rsidRPr="00BE08C1">
        <w:rPr>
          <w:i/>
          <w:iCs/>
          <w:sz w:val="20"/>
        </w:rPr>
        <w:t>Mt 27, 49</w:t>
      </w:r>
      <w:r w:rsidRPr="00BE08C1">
        <w:rPr>
          <w:i/>
          <w:iCs/>
          <w:sz w:val="20"/>
        </w:rPr>
        <w:t>). Altri invece dicevano: "E' Elia"; altri dicevano ancora: "E' un profeta, come uno dei profeti" (</w:t>
      </w:r>
      <w:r w:rsidR="00935C79" w:rsidRPr="00BE08C1">
        <w:rPr>
          <w:i/>
          <w:iCs/>
          <w:sz w:val="20"/>
        </w:rPr>
        <w:t>Mc 6, 15</w:t>
      </w:r>
      <w:r w:rsidRPr="00BE08C1">
        <w:rPr>
          <w:i/>
          <w:iCs/>
          <w:sz w:val="20"/>
        </w:rPr>
        <w:t>). Ed essi gli risposero: "Giovanni il Battista, altri poi Elia e altri uno dei profeti" (</w:t>
      </w:r>
      <w:r w:rsidR="00935C79" w:rsidRPr="00BE08C1">
        <w:rPr>
          <w:i/>
          <w:iCs/>
          <w:sz w:val="20"/>
        </w:rPr>
        <w:t>Mc 8, 28</w:t>
      </w:r>
      <w:r w:rsidRPr="00BE08C1">
        <w:rPr>
          <w:i/>
          <w:iCs/>
          <w:sz w:val="20"/>
        </w:rPr>
        <w:t>). E apparve loro Elia con Mosè, che discorrevano con Gesù (</w:t>
      </w:r>
      <w:r w:rsidR="00935C79" w:rsidRPr="00BE08C1">
        <w:rPr>
          <w:i/>
          <w:iCs/>
          <w:sz w:val="20"/>
        </w:rPr>
        <w:t>Mc 9, 4</w:t>
      </w:r>
      <w:r w:rsidRPr="00BE08C1">
        <w:rPr>
          <w:i/>
          <w:iCs/>
          <w:sz w:val="20"/>
        </w:rPr>
        <w:t>). Prendendo allora la parola, Pietro disse a Gesù: "Maestro, è bello per noi stare qui; facciamo tre tende, una per te, una per Mosè e una per Elia</w:t>
      </w:r>
      <w:r w:rsidR="00BE08C1" w:rsidRPr="00BE08C1">
        <w:rPr>
          <w:i/>
          <w:iCs/>
          <w:sz w:val="20"/>
        </w:rPr>
        <w:t>!" (</w:t>
      </w:r>
      <w:r w:rsidR="00935C79" w:rsidRPr="00BE08C1">
        <w:rPr>
          <w:i/>
          <w:iCs/>
          <w:sz w:val="20"/>
        </w:rPr>
        <w:t>Mc 9, 5</w:t>
      </w:r>
      <w:r w:rsidR="00BE08C1" w:rsidRPr="00BE08C1">
        <w:rPr>
          <w:i/>
          <w:iCs/>
          <w:sz w:val="20"/>
        </w:rPr>
        <w:t xml:space="preserve">). </w:t>
      </w:r>
      <w:r w:rsidRPr="00BE08C1">
        <w:rPr>
          <w:i/>
          <w:iCs/>
          <w:sz w:val="20"/>
        </w:rPr>
        <w:t>E lo interrogarono: "Perché gli scribi dicono che prima deve venire Elia</w:t>
      </w:r>
      <w:r w:rsidR="00BE08C1" w:rsidRPr="00BE08C1">
        <w:rPr>
          <w:i/>
          <w:iCs/>
          <w:sz w:val="20"/>
        </w:rPr>
        <w:t>?" (</w:t>
      </w:r>
      <w:r w:rsidR="00935C79" w:rsidRPr="00BE08C1">
        <w:rPr>
          <w:i/>
          <w:iCs/>
          <w:sz w:val="20"/>
        </w:rPr>
        <w:t>Mc 9, 11</w:t>
      </w:r>
      <w:r w:rsidR="00BE08C1" w:rsidRPr="00BE08C1">
        <w:rPr>
          <w:i/>
          <w:iCs/>
          <w:sz w:val="20"/>
        </w:rPr>
        <w:t xml:space="preserve">). </w:t>
      </w:r>
      <w:r w:rsidRPr="00BE08C1">
        <w:rPr>
          <w:i/>
          <w:iCs/>
          <w:sz w:val="20"/>
        </w:rPr>
        <w:t>Egli rispose loro: "Sì, prima viene Elia e ristabilisce ogni cosa; ma come sta scritto del Figlio dell'uomo? Che deve soffr</w:t>
      </w:r>
      <w:r w:rsidR="00BE08C1" w:rsidRPr="00BE08C1">
        <w:rPr>
          <w:i/>
          <w:iCs/>
          <w:sz w:val="20"/>
        </w:rPr>
        <w:t>ire molto ed essere disprezzato (</w:t>
      </w:r>
      <w:r w:rsidR="00935C79" w:rsidRPr="00BE08C1">
        <w:rPr>
          <w:i/>
          <w:iCs/>
          <w:sz w:val="20"/>
        </w:rPr>
        <w:t>Mc 9, 12</w:t>
      </w:r>
      <w:r w:rsidR="00BE08C1" w:rsidRPr="00BE08C1">
        <w:rPr>
          <w:i/>
          <w:iCs/>
          <w:sz w:val="20"/>
        </w:rPr>
        <w:t xml:space="preserve">). </w:t>
      </w:r>
    </w:p>
    <w:p w14:paraId="3F6B1581" w14:textId="77777777" w:rsidR="00935C79" w:rsidRPr="00BE08C1" w:rsidRDefault="00950B40" w:rsidP="00BE08C1">
      <w:pPr>
        <w:pStyle w:val="Corpotesto"/>
        <w:rPr>
          <w:i/>
          <w:iCs/>
          <w:sz w:val="20"/>
        </w:rPr>
      </w:pPr>
      <w:r w:rsidRPr="00BE08C1">
        <w:rPr>
          <w:i/>
          <w:iCs/>
          <w:sz w:val="20"/>
        </w:rPr>
        <w:lastRenderedPageBreak/>
        <w:t>Orbene, io vi dico che Elia è già venuto, ma hanno fatto di lui quello che hanno v</w:t>
      </w:r>
      <w:r w:rsidR="00BE08C1" w:rsidRPr="00BE08C1">
        <w:rPr>
          <w:i/>
          <w:iCs/>
          <w:sz w:val="20"/>
        </w:rPr>
        <w:t>oluto, come sta scritto di lui" (</w:t>
      </w:r>
      <w:r w:rsidR="00935C79" w:rsidRPr="00BE08C1">
        <w:rPr>
          <w:i/>
          <w:iCs/>
          <w:sz w:val="20"/>
        </w:rPr>
        <w:t>Mc 9, 13</w:t>
      </w:r>
      <w:r w:rsidR="00BE08C1" w:rsidRPr="00BE08C1">
        <w:rPr>
          <w:i/>
          <w:iCs/>
          <w:sz w:val="20"/>
        </w:rPr>
        <w:t xml:space="preserve">). </w:t>
      </w:r>
      <w:r w:rsidRPr="00BE08C1">
        <w:rPr>
          <w:i/>
          <w:iCs/>
          <w:sz w:val="20"/>
        </w:rPr>
        <w:t>Alcuni dei presenti, udito ciò, dicevano: "Ecco, chiama Elia</w:t>
      </w:r>
      <w:r w:rsidR="00BE08C1" w:rsidRPr="00BE08C1">
        <w:rPr>
          <w:i/>
          <w:iCs/>
          <w:sz w:val="20"/>
        </w:rPr>
        <w:t>!" (</w:t>
      </w:r>
      <w:r w:rsidR="00935C79" w:rsidRPr="00BE08C1">
        <w:rPr>
          <w:i/>
          <w:iCs/>
          <w:sz w:val="20"/>
        </w:rPr>
        <w:t>Mc 15, 35</w:t>
      </w:r>
      <w:r w:rsidR="00BE08C1" w:rsidRPr="00BE08C1">
        <w:rPr>
          <w:i/>
          <w:iCs/>
          <w:sz w:val="20"/>
        </w:rPr>
        <w:t xml:space="preserve">). </w:t>
      </w:r>
      <w:r w:rsidRPr="00BE08C1">
        <w:rPr>
          <w:i/>
          <w:iCs/>
          <w:sz w:val="20"/>
        </w:rPr>
        <w:t>Uno corse a inzuppare di aceto una spugna e, postala su una canna, gli dava da bere, dicendo: "Aspettate, vediamo se viene Elia</w:t>
      </w:r>
      <w:r w:rsidR="00BE08C1" w:rsidRPr="00BE08C1">
        <w:rPr>
          <w:i/>
          <w:iCs/>
          <w:sz w:val="20"/>
        </w:rPr>
        <w:t xml:space="preserve"> a toglierlo dalla croce" (</w:t>
      </w:r>
      <w:r w:rsidR="00935C79" w:rsidRPr="00BE08C1">
        <w:rPr>
          <w:i/>
          <w:iCs/>
          <w:sz w:val="20"/>
        </w:rPr>
        <w:t>Mc 15, 36</w:t>
      </w:r>
      <w:r w:rsidR="00BE08C1" w:rsidRPr="00BE08C1">
        <w:rPr>
          <w:i/>
          <w:iCs/>
          <w:sz w:val="20"/>
        </w:rPr>
        <w:t xml:space="preserve">). </w:t>
      </w:r>
      <w:r w:rsidRPr="00BE08C1">
        <w:rPr>
          <w:i/>
          <w:iCs/>
          <w:sz w:val="20"/>
        </w:rPr>
        <w:t xml:space="preserve">Gli camminerà innanzi con lo spirito e la forza di Elia, per ricondurre i cuori dei padri verso i figli e i ribelli alla saggezza dei giusti e preparare al </w:t>
      </w:r>
      <w:r w:rsidR="00BE08C1" w:rsidRPr="00BE08C1">
        <w:rPr>
          <w:i/>
          <w:iCs/>
          <w:sz w:val="20"/>
        </w:rPr>
        <w:t>Signore un popolo ben disposto" (</w:t>
      </w:r>
      <w:r w:rsidR="00935C79" w:rsidRPr="00BE08C1">
        <w:rPr>
          <w:i/>
          <w:iCs/>
          <w:sz w:val="20"/>
        </w:rPr>
        <w:t>Lc 1, 17</w:t>
      </w:r>
      <w:r w:rsidR="00BE08C1" w:rsidRPr="00BE08C1">
        <w:rPr>
          <w:i/>
          <w:iCs/>
          <w:sz w:val="20"/>
        </w:rPr>
        <w:t xml:space="preserve">). </w:t>
      </w:r>
    </w:p>
    <w:p w14:paraId="0A24BF4C" w14:textId="77777777" w:rsidR="00935C79" w:rsidRPr="00BE08C1" w:rsidRDefault="00950B40" w:rsidP="00BE08C1">
      <w:pPr>
        <w:pStyle w:val="Corpotesto"/>
        <w:rPr>
          <w:i/>
          <w:iCs/>
          <w:sz w:val="20"/>
        </w:rPr>
      </w:pPr>
      <w:r w:rsidRPr="00BE08C1">
        <w:rPr>
          <w:i/>
          <w:iCs/>
          <w:sz w:val="20"/>
        </w:rPr>
        <w:t>Vi dico anche: c'erano molte vedove in Israele al tempo di Elia, quando il cielo fu chiuso per tre anni e sei mesi e ci fu una grande carestia in tut</w:t>
      </w:r>
      <w:r w:rsidR="00BE08C1" w:rsidRPr="00BE08C1">
        <w:rPr>
          <w:i/>
          <w:iCs/>
          <w:sz w:val="20"/>
        </w:rPr>
        <w:t>to il paese (</w:t>
      </w:r>
      <w:r w:rsidR="00935C79" w:rsidRPr="00BE08C1">
        <w:rPr>
          <w:i/>
          <w:iCs/>
          <w:sz w:val="20"/>
        </w:rPr>
        <w:t>Lc 4, 25</w:t>
      </w:r>
      <w:r w:rsidR="00BE08C1" w:rsidRPr="00BE08C1">
        <w:rPr>
          <w:i/>
          <w:iCs/>
          <w:sz w:val="20"/>
        </w:rPr>
        <w:t xml:space="preserve">). </w:t>
      </w:r>
      <w:r w:rsidRPr="00BE08C1">
        <w:rPr>
          <w:i/>
          <w:iCs/>
          <w:sz w:val="20"/>
        </w:rPr>
        <w:t xml:space="preserve">Ma a nessuna di esse fu mandato Elia, se non a </w:t>
      </w:r>
      <w:r w:rsidR="00BE08C1" w:rsidRPr="00BE08C1">
        <w:rPr>
          <w:i/>
          <w:iCs/>
          <w:sz w:val="20"/>
        </w:rPr>
        <w:t>una vedova in Sarepta di Sidone (</w:t>
      </w:r>
      <w:r w:rsidR="00935C79" w:rsidRPr="00BE08C1">
        <w:rPr>
          <w:i/>
          <w:iCs/>
          <w:sz w:val="20"/>
        </w:rPr>
        <w:t>Lc 4, 26</w:t>
      </w:r>
      <w:r w:rsidR="00BE08C1" w:rsidRPr="00BE08C1">
        <w:rPr>
          <w:i/>
          <w:iCs/>
          <w:sz w:val="20"/>
        </w:rPr>
        <w:t xml:space="preserve">). </w:t>
      </w:r>
      <w:r w:rsidRPr="00BE08C1">
        <w:rPr>
          <w:i/>
          <w:iCs/>
          <w:sz w:val="20"/>
        </w:rPr>
        <w:t>Altri: "E' apparso Elia", e altri ancora: "E' ris</w:t>
      </w:r>
      <w:r w:rsidR="00BE08C1" w:rsidRPr="00BE08C1">
        <w:rPr>
          <w:i/>
          <w:iCs/>
          <w:sz w:val="20"/>
        </w:rPr>
        <w:t>orto uno degli antichi profeti" (</w:t>
      </w:r>
      <w:r w:rsidR="00935C79" w:rsidRPr="00BE08C1">
        <w:rPr>
          <w:i/>
          <w:iCs/>
          <w:sz w:val="20"/>
        </w:rPr>
        <w:t>Lc 9, 8</w:t>
      </w:r>
      <w:r w:rsidR="00BE08C1" w:rsidRPr="00BE08C1">
        <w:rPr>
          <w:i/>
          <w:iCs/>
          <w:sz w:val="20"/>
        </w:rPr>
        <w:t xml:space="preserve">). </w:t>
      </w:r>
      <w:r w:rsidRPr="00BE08C1">
        <w:rPr>
          <w:i/>
          <w:iCs/>
          <w:sz w:val="20"/>
        </w:rPr>
        <w:t>Essi risposero: "Per alcuni Giovanni il Battista, per altri Elia, per altri uno degli</w:t>
      </w:r>
      <w:r w:rsidR="00BE08C1" w:rsidRPr="00BE08C1">
        <w:rPr>
          <w:i/>
          <w:iCs/>
          <w:sz w:val="20"/>
        </w:rPr>
        <w:t xml:space="preserve"> antichi profeti che è risorto" (</w:t>
      </w:r>
      <w:r w:rsidR="00935C79" w:rsidRPr="00BE08C1">
        <w:rPr>
          <w:i/>
          <w:iCs/>
          <w:sz w:val="20"/>
        </w:rPr>
        <w:t>Lc 9, 19</w:t>
      </w:r>
      <w:r w:rsidR="00BE08C1" w:rsidRPr="00BE08C1">
        <w:rPr>
          <w:i/>
          <w:iCs/>
          <w:sz w:val="20"/>
        </w:rPr>
        <w:t>).</w:t>
      </w:r>
    </w:p>
    <w:p w14:paraId="3ECB7A63" w14:textId="77777777" w:rsidR="009224BF" w:rsidRDefault="00950B40" w:rsidP="00BE08C1">
      <w:pPr>
        <w:pStyle w:val="Corpotesto"/>
        <w:rPr>
          <w:i/>
          <w:iCs/>
          <w:sz w:val="20"/>
        </w:rPr>
      </w:pPr>
      <w:r w:rsidRPr="00BE08C1">
        <w:rPr>
          <w:i/>
          <w:iCs/>
          <w:sz w:val="20"/>
        </w:rPr>
        <w:t>Ed ecco due uomini parlavano con lui: erano Mosè ed Elia</w:t>
      </w:r>
      <w:r w:rsidR="00BE08C1" w:rsidRPr="00BE08C1">
        <w:rPr>
          <w:i/>
          <w:iCs/>
          <w:sz w:val="20"/>
        </w:rPr>
        <w:t xml:space="preserve"> (</w:t>
      </w:r>
      <w:r w:rsidR="00935C79" w:rsidRPr="00BE08C1">
        <w:rPr>
          <w:i/>
          <w:iCs/>
          <w:sz w:val="20"/>
        </w:rPr>
        <w:t>Lc 9, 30</w:t>
      </w:r>
      <w:r w:rsidR="00BE08C1" w:rsidRPr="00BE08C1">
        <w:rPr>
          <w:i/>
          <w:iCs/>
          <w:sz w:val="20"/>
        </w:rPr>
        <w:t xml:space="preserve">). </w:t>
      </w:r>
      <w:r w:rsidRPr="00BE08C1">
        <w:rPr>
          <w:i/>
          <w:iCs/>
          <w:sz w:val="20"/>
        </w:rPr>
        <w:t xml:space="preserve">Mentre questi si separavano da lui, Pietro disse a Gesù: "Maestro, è bello per noi stare qui. Facciamo tre tende, una per te, una per Mosè e una per Elia". </w:t>
      </w:r>
      <w:r w:rsidR="00BE08C1" w:rsidRPr="00BE08C1">
        <w:rPr>
          <w:i/>
          <w:iCs/>
          <w:sz w:val="20"/>
        </w:rPr>
        <w:t>Egli non sapeva quel che diceva (</w:t>
      </w:r>
      <w:r w:rsidR="00935C79" w:rsidRPr="00BE08C1">
        <w:rPr>
          <w:i/>
          <w:iCs/>
          <w:sz w:val="20"/>
        </w:rPr>
        <w:t>Lc 9, 33</w:t>
      </w:r>
      <w:r w:rsidR="00BE08C1" w:rsidRPr="00BE08C1">
        <w:rPr>
          <w:i/>
          <w:iCs/>
          <w:sz w:val="20"/>
        </w:rPr>
        <w:t xml:space="preserve">). </w:t>
      </w:r>
      <w:r w:rsidRPr="00BE08C1">
        <w:rPr>
          <w:i/>
          <w:iCs/>
          <w:sz w:val="20"/>
        </w:rPr>
        <w:t>Allora gli chiesero: "Che cosa dunque? Sei Elia?". Rispose: "Non lo sono". "Sei</w:t>
      </w:r>
      <w:r w:rsidR="00BE08C1" w:rsidRPr="00BE08C1">
        <w:rPr>
          <w:i/>
          <w:iCs/>
          <w:sz w:val="20"/>
        </w:rPr>
        <w:t xml:space="preserve"> tu il profeta?". Rispose: "No" (</w:t>
      </w:r>
      <w:r w:rsidR="00935C79" w:rsidRPr="00BE08C1">
        <w:rPr>
          <w:i/>
          <w:iCs/>
          <w:sz w:val="20"/>
        </w:rPr>
        <w:t>Gv 1, 21</w:t>
      </w:r>
      <w:r w:rsidR="00BE08C1" w:rsidRPr="00BE08C1">
        <w:rPr>
          <w:i/>
          <w:iCs/>
          <w:sz w:val="20"/>
        </w:rPr>
        <w:t xml:space="preserve">). </w:t>
      </w:r>
      <w:r w:rsidRPr="00BE08C1">
        <w:rPr>
          <w:i/>
          <w:iCs/>
          <w:sz w:val="20"/>
        </w:rPr>
        <w:t>Lo interrogarono e gli dissero: "Perché dunque battezzi se tu non sei il Cristo, né Elia</w:t>
      </w:r>
      <w:r w:rsidR="00BE08C1" w:rsidRPr="00BE08C1">
        <w:rPr>
          <w:i/>
          <w:iCs/>
          <w:sz w:val="20"/>
        </w:rPr>
        <w:t>, né il profeta?" (</w:t>
      </w:r>
      <w:r w:rsidR="00935C79" w:rsidRPr="00BE08C1">
        <w:rPr>
          <w:i/>
          <w:iCs/>
          <w:sz w:val="20"/>
        </w:rPr>
        <w:t>Gv 1, 25</w:t>
      </w:r>
      <w:r w:rsidR="00BE08C1" w:rsidRPr="00BE08C1">
        <w:rPr>
          <w:i/>
          <w:iCs/>
          <w:sz w:val="20"/>
        </w:rPr>
        <w:t xml:space="preserve">). </w:t>
      </w:r>
    </w:p>
    <w:p w14:paraId="1F22EF26" w14:textId="77777777" w:rsidR="00935C79" w:rsidRPr="00BE08C1" w:rsidRDefault="00950B40" w:rsidP="00BE08C1">
      <w:pPr>
        <w:pStyle w:val="Corpotesto"/>
        <w:rPr>
          <w:i/>
          <w:iCs/>
          <w:sz w:val="20"/>
        </w:rPr>
      </w:pPr>
      <w:r w:rsidRPr="00BE08C1">
        <w:rPr>
          <w:i/>
          <w:iCs/>
          <w:sz w:val="20"/>
        </w:rPr>
        <w:t>Dio non ha ripudiato il suo popolo, che egli ha scelto fin da principio. O non sapete forse ciò che dice la Scrittura, nel passo in cui Elia ricorre a Dio contro Israele?</w:t>
      </w:r>
      <w:r w:rsidR="00BE08C1" w:rsidRPr="00BE08C1">
        <w:rPr>
          <w:i/>
          <w:iCs/>
          <w:sz w:val="20"/>
        </w:rPr>
        <w:t xml:space="preserve"> (</w:t>
      </w:r>
      <w:r w:rsidR="00935C79" w:rsidRPr="00BE08C1">
        <w:rPr>
          <w:i/>
          <w:iCs/>
          <w:sz w:val="20"/>
        </w:rPr>
        <w:t>Rm 11, 2</w:t>
      </w:r>
      <w:r w:rsidR="00BE08C1" w:rsidRPr="00BE08C1">
        <w:rPr>
          <w:i/>
          <w:iCs/>
          <w:sz w:val="20"/>
        </w:rPr>
        <w:t xml:space="preserve">). </w:t>
      </w:r>
      <w:r w:rsidRPr="00BE08C1">
        <w:rPr>
          <w:i/>
          <w:iCs/>
          <w:sz w:val="20"/>
        </w:rPr>
        <w:t>Elia era un uomo della nostra stessa natura: pregò intensamente che non piovesse e non piovve sull</w:t>
      </w:r>
      <w:r w:rsidR="00BE08C1" w:rsidRPr="00BE08C1">
        <w:rPr>
          <w:i/>
          <w:iCs/>
          <w:sz w:val="20"/>
        </w:rPr>
        <w:t>a terra per tre anni e sei mesi (</w:t>
      </w:r>
      <w:r w:rsidR="00935C79" w:rsidRPr="00BE08C1">
        <w:rPr>
          <w:i/>
          <w:iCs/>
          <w:sz w:val="20"/>
        </w:rPr>
        <w:t>Gc 5, 17</w:t>
      </w:r>
      <w:r w:rsidR="00BE08C1" w:rsidRPr="00BE08C1">
        <w:rPr>
          <w:i/>
          <w:iCs/>
          <w:sz w:val="20"/>
        </w:rPr>
        <w:t xml:space="preserve">). </w:t>
      </w:r>
    </w:p>
    <w:p w14:paraId="1A3D4DB6" w14:textId="77777777" w:rsidR="00935C79" w:rsidRDefault="009224BF" w:rsidP="009224BF">
      <w:pPr>
        <w:pStyle w:val="Corpotesto"/>
      </w:pPr>
      <w:r>
        <w:t>Noi sappiamo che nella rivelazione biblica – ed è verità antropologica immutabile – non esiste reincarnazione. La vita si vive una volta sola.</w:t>
      </w:r>
    </w:p>
    <w:p w14:paraId="3CDB0ED7" w14:textId="77777777" w:rsidR="009224BF" w:rsidRDefault="009224BF" w:rsidP="009224BF">
      <w:pPr>
        <w:pStyle w:val="Corpotesto"/>
      </w:pPr>
      <w:r>
        <w:t>Chi è allora che dona continuità, progresso, elevazione all’opera di Dio? Cosa è che accomuna tutti i servi del Signore lungo tutto il corso della storia.</w:t>
      </w:r>
    </w:p>
    <w:p w14:paraId="3AD53223" w14:textId="77777777" w:rsidR="009224BF" w:rsidRDefault="009224BF" w:rsidP="009224BF">
      <w:pPr>
        <w:pStyle w:val="Corpotesto"/>
      </w:pPr>
      <w:r>
        <w:t xml:space="preserve">Tutti i servi del Signore sono accomunati dallo Spirito Santo che si posa su di essi. Lo Spirito è uno. I servi del Signore sono molti. </w:t>
      </w:r>
    </w:p>
    <w:p w14:paraId="1FF12F00" w14:textId="77777777" w:rsidR="009224BF" w:rsidRDefault="009224BF" w:rsidP="009224BF">
      <w:pPr>
        <w:pStyle w:val="Corpotesto"/>
      </w:pPr>
      <w:r>
        <w:t>In ogni servo del Signore agisce ed opera lo Spirito Santo. È lo Spirito Santo che si posa su Giovanni il Battista e lo rende simile ad Elia.</w:t>
      </w:r>
    </w:p>
    <w:p w14:paraId="02A4D504" w14:textId="77777777" w:rsidR="009224BF" w:rsidRDefault="009224BF" w:rsidP="009224BF">
      <w:pPr>
        <w:pStyle w:val="Corpotesto"/>
      </w:pPr>
      <w:r>
        <w:t>Qual era la caratteristica dello Spirito di Elia? Era la sua fermezza nella lotta contro l’idolatria, l’immoralità, i falsi profeti che infestavano il popolo di Dio.</w:t>
      </w:r>
    </w:p>
    <w:p w14:paraId="088CAEE8" w14:textId="77777777" w:rsidR="009224BF" w:rsidRDefault="009224BF" w:rsidP="009224BF">
      <w:pPr>
        <w:pStyle w:val="Corpotesto"/>
      </w:pPr>
      <w:r>
        <w:t>Giovanni il Battista viene ed opera con la stessa fermezza, non avendo paura di nessuno. Neanche del re Erode ha paura e nemmeno di scribi e farisei.</w:t>
      </w:r>
    </w:p>
    <w:p w14:paraId="181EB375" w14:textId="77777777" w:rsidR="009224BF" w:rsidRPr="00070FA6" w:rsidRDefault="009224BF" w:rsidP="00070FA6">
      <w:pPr>
        <w:pStyle w:val="Corpotesto"/>
        <w:rPr>
          <w:i/>
          <w:iCs/>
          <w:sz w:val="20"/>
        </w:rPr>
      </w:pPr>
      <w:r w:rsidRPr="00070FA6">
        <w:rPr>
          <w:i/>
          <w:iCs/>
          <w:sz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6CD74A50" w14:textId="77777777" w:rsidR="009224BF" w:rsidRPr="00070FA6" w:rsidRDefault="009224BF" w:rsidP="00070FA6">
      <w:pPr>
        <w:pStyle w:val="Corpotesto"/>
        <w:rPr>
          <w:i/>
          <w:iCs/>
          <w:sz w:val="20"/>
        </w:rPr>
      </w:pPr>
      <w:r w:rsidRPr="00070FA6">
        <w:rPr>
          <w:i/>
          <w:iCs/>
          <w:sz w:val="20"/>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p>
    <w:p w14:paraId="1A4AC036" w14:textId="77777777" w:rsidR="009224BF" w:rsidRPr="00070FA6" w:rsidRDefault="009224BF" w:rsidP="00070FA6">
      <w:pPr>
        <w:pStyle w:val="Corpotesto"/>
        <w:rPr>
          <w:i/>
          <w:iCs/>
          <w:sz w:val="20"/>
        </w:rPr>
      </w:pPr>
      <w:r w:rsidRPr="00070FA6">
        <w:rPr>
          <w:i/>
          <w:iCs/>
          <w:sz w:val="20"/>
        </w:rPr>
        <w:lastRenderedPageBreak/>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070FA6">
          <w:rPr>
            <w:i/>
            <w:iCs/>
            <w:sz w:val="20"/>
          </w:rPr>
          <w:t>la Legge</w:t>
        </w:r>
      </w:smartTag>
      <w:r w:rsidRPr="00070FA6">
        <w:rPr>
          <w:i/>
          <w:iCs/>
          <w:sz w:val="20"/>
        </w:rPr>
        <w:t xml:space="preserve"> infatti hanno profetato fino a Giovanni. E, se volete comprendere, è lui quell’Elia che deve venire. Chi ha orecchi, ascolti! (Mt 11,7-15). </w:t>
      </w:r>
    </w:p>
    <w:p w14:paraId="40BC8B18" w14:textId="77777777" w:rsidR="009224BF" w:rsidRPr="00070FA6" w:rsidRDefault="009224BF" w:rsidP="00070FA6">
      <w:pPr>
        <w:pStyle w:val="Corpotesto"/>
        <w:rPr>
          <w:i/>
          <w:iCs/>
          <w:sz w:val="20"/>
        </w:rPr>
      </w:pPr>
      <w:r w:rsidRPr="00070FA6">
        <w:rPr>
          <w:i/>
          <w:iCs/>
          <w:sz w:val="20"/>
        </w:rPr>
        <w:t>In quel tempo al tetrarca Erode giunse notizia della fama di Gesù. Egli disse ai suoi cortigiani: «Costui è Giovanni il Battista. È risorto dai morti e per questo ha il potere di fare prodigi!».</w:t>
      </w:r>
    </w:p>
    <w:p w14:paraId="1C30E965" w14:textId="77777777" w:rsidR="009224BF" w:rsidRPr="00070FA6" w:rsidRDefault="009224BF" w:rsidP="00070FA6">
      <w:pPr>
        <w:pStyle w:val="Corpotesto"/>
        <w:rPr>
          <w:i/>
          <w:iCs/>
          <w:sz w:val="20"/>
        </w:rPr>
      </w:pPr>
      <w:r w:rsidRPr="00070FA6">
        <w:rPr>
          <w:i/>
          <w:iCs/>
          <w:sz w:val="20"/>
        </w:rPr>
        <w:t xml:space="preserve">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(Mt 14,1-5). </w:t>
      </w:r>
    </w:p>
    <w:p w14:paraId="1B767AB8" w14:textId="77777777" w:rsidR="009224BF" w:rsidRDefault="00070FA6" w:rsidP="009224BF">
      <w:pPr>
        <w:pStyle w:val="Corpotesto"/>
      </w:pPr>
      <w:r>
        <w:t xml:space="preserve">Lo Spirito Santo è dato a Giovanni fin dal grembo di sua madre e da quell’istante sempre è stato nel suo cuore, preparandolo alla grande missione. </w:t>
      </w:r>
    </w:p>
    <w:p w14:paraId="2B4EB312" w14:textId="77777777" w:rsidR="009268DF" w:rsidRPr="009268DF" w:rsidRDefault="009268DF" w:rsidP="00B1172A">
      <w:pPr>
        <w:pStyle w:val="Corpodeltesto2"/>
      </w:pPr>
      <w:r w:rsidRPr="009268DF">
        <w:rPr>
          <w:position w:val="6"/>
          <w:vertAlign w:val="superscript"/>
        </w:rPr>
        <w:t>24</w:t>
      </w:r>
      <w:r w:rsidRPr="009268DF">
        <w:t>egli convertirà il cuore dei padri verso i figli</w:t>
      </w:r>
      <w:r w:rsidR="0027072F">
        <w:t xml:space="preserve"> </w:t>
      </w:r>
      <w:r w:rsidRPr="009268DF">
        <w:t>e il cuore dei figli verso i padri,</w:t>
      </w:r>
      <w:r w:rsidR="0027072F">
        <w:t xml:space="preserve"> </w:t>
      </w:r>
      <w:r w:rsidRPr="009268DF">
        <w:t>perché io, venendo,</w:t>
      </w:r>
      <w:r w:rsidR="0027072F">
        <w:t xml:space="preserve"> </w:t>
      </w:r>
      <w:r w:rsidRPr="009268DF">
        <w:t>non colpisca</w:t>
      </w:r>
      <w:r w:rsidR="0027072F">
        <w:t xml:space="preserve"> </w:t>
      </w:r>
      <w:r w:rsidRPr="009268DF">
        <w:t>la terra con lo sterminio.</w:t>
      </w:r>
    </w:p>
    <w:p w14:paraId="0538854C" w14:textId="77777777" w:rsidR="005F5A33" w:rsidRDefault="00070FA6" w:rsidP="00070FA6">
      <w:pPr>
        <w:pStyle w:val="Corpotesto"/>
      </w:pPr>
      <w:r>
        <w:t>Qual è la missione di Giovanni il Battista? Andare avanti al Signore, predicare la conversione e il perdono dei peccati, preparando i cuori ad accogliere Gesù.</w:t>
      </w:r>
    </w:p>
    <w:p w14:paraId="645E5A39" w14:textId="77777777" w:rsidR="00070FA6" w:rsidRDefault="00070FA6" w:rsidP="00070FA6">
      <w:pPr>
        <w:pStyle w:val="Corpotesto"/>
      </w:pPr>
      <w:r>
        <w:t xml:space="preserve">Quando il cuore dei padri si convertirà verso i figli e quando il cuore dei figli </w:t>
      </w:r>
      <w:r w:rsidR="000127D7">
        <w:t>s</w:t>
      </w:r>
      <w:r>
        <w:t>i convertirà verso i padri? Quando ci si converte tutti alla Parola del Signore.</w:t>
      </w:r>
    </w:p>
    <w:p w14:paraId="12B81D98" w14:textId="77777777" w:rsidR="00070FA6" w:rsidRDefault="00070FA6" w:rsidP="00070FA6">
      <w:pPr>
        <w:pStyle w:val="Corpotesto"/>
      </w:pPr>
      <w:r>
        <w:t>Perché è necessario convertirsi alla Parola del Signore? Perché se il Signore viene e ci trova fuori della Parola, non ci sarà vita per noi.</w:t>
      </w:r>
    </w:p>
    <w:p w14:paraId="3C53FE60" w14:textId="77777777" w:rsidR="00070FA6" w:rsidRDefault="00070FA6" w:rsidP="00070FA6">
      <w:pPr>
        <w:pStyle w:val="Corpotesto"/>
      </w:pPr>
      <w:r>
        <w:t>Il Signore parla di sterminio. Noi conosciamo la legge dello sterminio. Tutto ciò che aveva alito di vita veniva ucciso e ogni altra cosa distrutta.</w:t>
      </w:r>
    </w:p>
    <w:p w14:paraId="7D527E84" w14:textId="77777777" w:rsidR="00070FA6" w:rsidRDefault="00070FA6" w:rsidP="00070FA6">
      <w:pPr>
        <w:pStyle w:val="Corpotesto"/>
      </w:pPr>
    </w:p>
    <w:p w14:paraId="60CC7F65" w14:textId="77777777" w:rsidR="00070FA6" w:rsidRPr="00070FA6" w:rsidRDefault="00070FA6" w:rsidP="00070FA6">
      <w:pPr>
        <w:pStyle w:val="Titolo3"/>
        <w:spacing w:before="0" w:after="120"/>
        <w:rPr>
          <w:sz w:val="24"/>
        </w:rPr>
      </w:pPr>
      <w:bookmarkStart w:id="100" w:name="_Toc492044297"/>
      <w:r w:rsidRPr="00070FA6">
        <w:rPr>
          <w:sz w:val="24"/>
        </w:rPr>
        <w:t>STERMINIO</w:t>
      </w:r>
      <w:bookmarkEnd w:id="100"/>
    </w:p>
    <w:p w14:paraId="20401FD5" w14:textId="77777777" w:rsidR="005361CA" w:rsidRPr="008734D9" w:rsidRDefault="00070FA6" w:rsidP="008734D9">
      <w:pPr>
        <w:pStyle w:val="Corpotesto"/>
        <w:rPr>
          <w:i/>
          <w:iCs/>
          <w:sz w:val="20"/>
        </w:rPr>
      </w:pPr>
      <w:r w:rsidRPr="008734D9">
        <w:rPr>
          <w:i/>
          <w:iCs/>
          <w:sz w:val="20"/>
        </w:rPr>
        <w:t>Il Signore disse: "Sterminerò dalla terra l'uomo che ho creato: con l'uomo anche il bestiame e i rettili e gli uccelli del cielo, perc</w:t>
      </w:r>
      <w:r w:rsidR="005361CA" w:rsidRPr="008734D9">
        <w:rPr>
          <w:i/>
          <w:iCs/>
          <w:sz w:val="20"/>
        </w:rPr>
        <w:t>hé sono pentito d'averli fatti" (</w:t>
      </w:r>
      <w:r w:rsidRPr="008734D9">
        <w:rPr>
          <w:i/>
          <w:iCs/>
          <w:sz w:val="20"/>
        </w:rPr>
        <w:t>Gen 6, 7</w:t>
      </w:r>
      <w:r w:rsidR="005361CA" w:rsidRPr="008734D9">
        <w:rPr>
          <w:i/>
          <w:iCs/>
          <w:sz w:val="20"/>
        </w:rPr>
        <w:t xml:space="preserve">). </w:t>
      </w:r>
      <w:r w:rsidRPr="008734D9">
        <w:rPr>
          <w:i/>
          <w:iCs/>
          <w:sz w:val="20"/>
        </w:rPr>
        <w:t xml:space="preserve">Perché tra sette giorni farò piovere sulla terra per quaranta giorni e quaranta notti; sterminerò dalla </w:t>
      </w:r>
      <w:r w:rsidR="005361CA" w:rsidRPr="008734D9">
        <w:rPr>
          <w:i/>
          <w:iCs/>
          <w:sz w:val="20"/>
        </w:rPr>
        <w:t>terra ogni essere che ho fatto" (</w:t>
      </w:r>
      <w:r w:rsidRPr="008734D9">
        <w:rPr>
          <w:i/>
          <w:iCs/>
          <w:sz w:val="20"/>
        </w:rPr>
        <w:t>Gen 7, 4</w:t>
      </w:r>
      <w:r w:rsidR="005361CA" w:rsidRPr="008734D9">
        <w:rPr>
          <w:i/>
          <w:iCs/>
          <w:sz w:val="20"/>
        </w:rPr>
        <w:t xml:space="preserve">).  </w:t>
      </w:r>
      <w:r w:rsidRPr="008734D9">
        <w:rPr>
          <w:i/>
          <w:iCs/>
          <w:sz w:val="20"/>
        </w:rPr>
        <w:t>Così fu sterminato ogni essere che era sulla terra: dagli uomini, agli animali domestici, i rettili e gli uccelli del cielo; essi furono sterminati dalla terra e rimase solo No</w:t>
      </w:r>
      <w:r w:rsidR="005361CA" w:rsidRPr="008734D9">
        <w:rPr>
          <w:i/>
          <w:iCs/>
          <w:sz w:val="20"/>
        </w:rPr>
        <w:t>è e chi stava con lui nell'arca (</w:t>
      </w:r>
      <w:r w:rsidRPr="008734D9">
        <w:rPr>
          <w:i/>
          <w:iCs/>
          <w:sz w:val="20"/>
        </w:rPr>
        <w:t>Gen 7, 23</w:t>
      </w:r>
      <w:r w:rsidR="005361CA" w:rsidRPr="008734D9">
        <w:rPr>
          <w:i/>
          <w:iCs/>
          <w:sz w:val="20"/>
        </w:rPr>
        <w:t xml:space="preserve">). </w:t>
      </w:r>
      <w:r w:rsidRPr="008734D9">
        <w:rPr>
          <w:i/>
          <w:iCs/>
          <w:sz w:val="20"/>
        </w:rPr>
        <w:t>Abramo gli si avvicinò e gli disse: "Davvero sterminerai il giusto con l'empio?</w:t>
      </w:r>
      <w:r w:rsidR="005361CA" w:rsidRPr="008734D9">
        <w:rPr>
          <w:i/>
          <w:iCs/>
          <w:sz w:val="20"/>
        </w:rPr>
        <w:t xml:space="preserve"> (</w:t>
      </w:r>
      <w:r w:rsidRPr="008734D9">
        <w:rPr>
          <w:i/>
          <w:iCs/>
          <w:sz w:val="20"/>
        </w:rPr>
        <w:t>Gen 18, 23</w:t>
      </w:r>
      <w:r w:rsidR="005361CA" w:rsidRPr="008734D9">
        <w:rPr>
          <w:i/>
          <w:iCs/>
          <w:sz w:val="20"/>
        </w:rPr>
        <w:t xml:space="preserve">).  </w:t>
      </w:r>
    </w:p>
    <w:p w14:paraId="5711F58F" w14:textId="77777777" w:rsidR="00070FA6" w:rsidRPr="008734D9" w:rsidRDefault="00070FA6" w:rsidP="008734D9">
      <w:pPr>
        <w:pStyle w:val="Corpotesto"/>
        <w:rPr>
          <w:i/>
          <w:iCs/>
          <w:sz w:val="20"/>
        </w:rPr>
      </w:pPr>
      <w:r w:rsidRPr="008734D9">
        <w:rPr>
          <w:i/>
          <w:iCs/>
          <w:sz w:val="20"/>
        </w:rPr>
        <w:t>Il sangue sulle vostre case sarà il segno che voi siete dentro: io vedrò il sangue e passerò oltre, non vi sarà per voi flagello di sterminio, quando io</w:t>
      </w:r>
      <w:r w:rsidR="005361CA" w:rsidRPr="008734D9">
        <w:rPr>
          <w:i/>
          <w:iCs/>
          <w:sz w:val="20"/>
        </w:rPr>
        <w:t xml:space="preserve"> colpirò il paese d'Egitto (</w:t>
      </w:r>
      <w:r w:rsidRPr="008734D9">
        <w:rPr>
          <w:i/>
          <w:iCs/>
          <w:sz w:val="20"/>
        </w:rPr>
        <w:t>Es 12, 13</w:t>
      </w:r>
      <w:r w:rsidR="005361CA" w:rsidRPr="008734D9">
        <w:rPr>
          <w:i/>
          <w:iCs/>
          <w:sz w:val="20"/>
        </w:rPr>
        <w:t xml:space="preserve">). </w:t>
      </w:r>
      <w:r w:rsidRPr="008734D9">
        <w:rPr>
          <w:i/>
          <w:iCs/>
          <w:sz w:val="20"/>
        </w:rPr>
        <w:t>Il Signore passerà per colpire l'Egitto, vedrà il sangue sull'architrave e sugli stipiti: allora il Signore passerà oltre la porta e non permetterà allo sterminatore di entrare nella vostra casa per colpire</w:t>
      </w:r>
      <w:r w:rsidR="005361CA" w:rsidRPr="008734D9">
        <w:rPr>
          <w:i/>
          <w:iCs/>
          <w:sz w:val="20"/>
        </w:rPr>
        <w:t xml:space="preserve"> (</w:t>
      </w:r>
      <w:r w:rsidRPr="008734D9">
        <w:rPr>
          <w:i/>
          <w:iCs/>
          <w:sz w:val="20"/>
        </w:rPr>
        <w:t>Es 12, 23</w:t>
      </w:r>
      <w:r w:rsidR="005361CA" w:rsidRPr="008734D9">
        <w:rPr>
          <w:i/>
          <w:iCs/>
          <w:sz w:val="20"/>
        </w:rPr>
        <w:t xml:space="preserve">). </w:t>
      </w:r>
      <w:r w:rsidRPr="008734D9">
        <w:rPr>
          <w:i/>
          <w:iCs/>
          <w:sz w:val="20"/>
        </w:rPr>
        <w:t>Colui che offre un sacrificio agli dei, oltre al solo Signore, sarà votato allo stermin</w:t>
      </w:r>
      <w:r w:rsidR="005361CA" w:rsidRPr="008734D9">
        <w:rPr>
          <w:i/>
          <w:iCs/>
          <w:sz w:val="20"/>
        </w:rPr>
        <w:t>io (</w:t>
      </w:r>
      <w:r w:rsidRPr="008734D9">
        <w:rPr>
          <w:i/>
          <w:iCs/>
          <w:sz w:val="20"/>
        </w:rPr>
        <w:t>Es 22, 19</w:t>
      </w:r>
      <w:r w:rsidR="005361CA" w:rsidRPr="008734D9">
        <w:rPr>
          <w:i/>
          <w:iCs/>
          <w:sz w:val="20"/>
        </w:rPr>
        <w:t xml:space="preserve">). </w:t>
      </w:r>
      <w:r w:rsidRPr="008734D9">
        <w:rPr>
          <w:i/>
          <w:iCs/>
          <w:sz w:val="20"/>
        </w:rPr>
        <w:t xml:space="preserve">Và pure verso la terra dove scorre latte e miele... Ma io non verrò in mezzo a te, per non doverti sterminare lungo il cammino, perché tu sei un popolo </w:t>
      </w:r>
      <w:r w:rsidR="005361CA" w:rsidRPr="008734D9">
        <w:rPr>
          <w:i/>
          <w:iCs/>
          <w:sz w:val="20"/>
        </w:rPr>
        <w:t>di dura cervice" (</w:t>
      </w:r>
      <w:r w:rsidRPr="008734D9">
        <w:rPr>
          <w:i/>
          <w:iCs/>
          <w:sz w:val="20"/>
        </w:rPr>
        <w:t>Es 33, 3</w:t>
      </w:r>
      <w:r w:rsidR="005361CA" w:rsidRPr="008734D9">
        <w:rPr>
          <w:i/>
          <w:iCs/>
          <w:sz w:val="20"/>
        </w:rPr>
        <w:t xml:space="preserve">). </w:t>
      </w:r>
    </w:p>
    <w:p w14:paraId="67065E37" w14:textId="77777777" w:rsidR="00070FA6" w:rsidRPr="008734D9" w:rsidRDefault="00070FA6" w:rsidP="008734D9">
      <w:pPr>
        <w:pStyle w:val="Corpotesto"/>
        <w:rPr>
          <w:i/>
          <w:iCs/>
          <w:sz w:val="20"/>
        </w:rPr>
      </w:pPr>
      <w:r w:rsidRPr="008734D9">
        <w:rPr>
          <w:i/>
          <w:iCs/>
          <w:sz w:val="20"/>
        </w:rPr>
        <w:t xml:space="preserve">Il Signore disse a Mosè: "Riferisci agli Israeliti: Voi siete un popolo di dura cervice; se per un momento io venissi in mezzo a te, io ti sterminerei. Ora togliti i tuoi ornamenti e </w:t>
      </w:r>
      <w:r w:rsidR="005361CA" w:rsidRPr="008734D9">
        <w:rPr>
          <w:i/>
          <w:iCs/>
          <w:sz w:val="20"/>
        </w:rPr>
        <w:t>poi saprò che cosa dovrò farti" (</w:t>
      </w:r>
      <w:r w:rsidRPr="008734D9">
        <w:rPr>
          <w:i/>
          <w:iCs/>
          <w:sz w:val="20"/>
        </w:rPr>
        <w:t>Es 33, 5</w:t>
      </w:r>
      <w:r w:rsidR="005361CA" w:rsidRPr="008734D9">
        <w:rPr>
          <w:i/>
          <w:iCs/>
          <w:sz w:val="20"/>
        </w:rPr>
        <w:t xml:space="preserve">). </w:t>
      </w:r>
      <w:r w:rsidRPr="008734D9">
        <w:rPr>
          <w:i/>
          <w:iCs/>
          <w:sz w:val="20"/>
        </w:rPr>
        <w:t>Manderò contro di voi le bestie selvatiche, che vi rapiranno i figli, stermineranno il vostro bestiame, vi ridurranno a un piccolo numero e le vos</w:t>
      </w:r>
      <w:r w:rsidR="005361CA" w:rsidRPr="008734D9">
        <w:rPr>
          <w:i/>
          <w:iCs/>
          <w:sz w:val="20"/>
        </w:rPr>
        <w:t>tre strade diventeranno deserte (</w:t>
      </w:r>
      <w:r w:rsidRPr="008734D9">
        <w:rPr>
          <w:i/>
          <w:iCs/>
          <w:sz w:val="20"/>
        </w:rPr>
        <w:t>Lv 26, 22</w:t>
      </w:r>
      <w:r w:rsidR="005361CA" w:rsidRPr="008734D9">
        <w:rPr>
          <w:i/>
          <w:iCs/>
          <w:sz w:val="20"/>
        </w:rPr>
        <w:t xml:space="preserve">). </w:t>
      </w:r>
      <w:r w:rsidRPr="008734D9">
        <w:rPr>
          <w:i/>
          <w:iCs/>
          <w:sz w:val="20"/>
        </w:rPr>
        <w:t>Ma quel pezzo di terra, quando al giubileo il compratore ne uscirà, sarà sacro al Signore, come un campo votato allo sterminio, e di</w:t>
      </w:r>
      <w:r w:rsidR="005361CA" w:rsidRPr="008734D9">
        <w:rPr>
          <w:i/>
          <w:iCs/>
          <w:sz w:val="20"/>
        </w:rPr>
        <w:t>venterà proprietà del sacerdote (</w:t>
      </w:r>
      <w:r w:rsidRPr="008734D9">
        <w:rPr>
          <w:i/>
          <w:iCs/>
          <w:sz w:val="20"/>
        </w:rPr>
        <w:t>Lv 27, 21</w:t>
      </w:r>
      <w:r w:rsidR="005361CA" w:rsidRPr="008734D9">
        <w:rPr>
          <w:i/>
          <w:iCs/>
          <w:sz w:val="20"/>
        </w:rPr>
        <w:t xml:space="preserve">). </w:t>
      </w:r>
    </w:p>
    <w:p w14:paraId="7A595A10" w14:textId="77777777" w:rsidR="00070FA6" w:rsidRPr="008734D9" w:rsidRDefault="00070FA6" w:rsidP="008734D9">
      <w:pPr>
        <w:pStyle w:val="Corpotesto"/>
        <w:rPr>
          <w:i/>
          <w:iCs/>
          <w:sz w:val="20"/>
        </w:rPr>
      </w:pPr>
      <w:r w:rsidRPr="008734D9">
        <w:rPr>
          <w:i/>
          <w:iCs/>
          <w:sz w:val="20"/>
        </w:rPr>
        <w:t xml:space="preserve">Nondimeno quanto uno avrà consacrato al Signore con voto di sterminio, fra le cose che gli appartengono: persona, animale o pezzo di terra del suo patrimonio, non potrà essere né </w:t>
      </w:r>
      <w:r w:rsidRPr="008734D9">
        <w:rPr>
          <w:i/>
          <w:iCs/>
          <w:sz w:val="20"/>
        </w:rPr>
        <w:lastRenderedPageBreak/>
        <w:t>venduto né riscattato; ogni cosa votata allo sterminio è cosa s</w:t>
      </w:r>
      <w:r w:rsidR="005361CA" w:rsidRPr="008734D9">
        <w:rPr>
          <w:i/>
          <w:iCs/>
          <w:sz w:val="20"/>
        </w:rPr>
        <w:t>antissima, riservata al Signore (</w:t>
      </w:r>
      <w:r w:rsidRPr="008734D9">
        <w:rPr>
          <w:i/>
          <w:iCs/>
          <w:sz w:val="20"/>
        </w:rPr>
        <w:t>Lv 27, 28</w:t>
      </w:r>
      <w:r w:rsidR="005361CA" w:rsidRPr="008734D9">
        <w:rPr>
          <w:i/>
          <w:iCs/>
          <w:sz w:val="20"/>
        </w:rPr>
        <w:t xml:space="preserve">). </w:t>
      </w:r>
      <w:r w:rsidRPr="008734D9">
        <w:rPr>
          <w:i/>
          <w:iCs/>
          <w:sz w:val="20"/>
        </w:rPr>
        <w:t>Nessuna persona votata allo sterminio potrà essere riscatt</w:t>
      </w:r>
      <w:r w:rsidR="005361CA" w:rsidRPr="008734D9">
        <w:rPr>
          <w:i/>
          <w:iCs/>
          <w:sz w:val="20"/>
        </w:rPr>
        <w:t>ata; dovrà essere messa a morte (</w:t>
      </w:r>
      <w:r w:rsidRPr="008734D9">
        <w:rPr>
          <w:i/>
          <w:iCs/>
          <w:sz w:val="20"/>
        </w:rPr>
        <w:t>Lv 27, 29</w:t>
      </w:r>
      <w:r w:rsidR="005361CA" w:rsidRPr="008734D9">
        <w:rPr>
          <w:i/>
          <w:iCs/>
          <w:sz w:val="20"/>
        </w:rPr>
        <w:t xml:space="preserve">). </w:t>
      </w:r>
      <w:r w:rsidRPr="008734D9">
        <w:rPr>
          <w:i/>
          <w:iCs/>
          <w:sz w:val="20"/>
        </w:rPr>
        <w:t>Quanto sarà consacrato per voto di stermin</w:t>
      </w:r>
      <w:r w:rsidR="005361CA" w:rsidRPr="008734D9">
        <w:rPr>
          <w:i/>
          <w:iCs/>
          <w:sz w:val="20"/>
        </w:rPr>
        <w:t>io in Israele sarà tuo (</w:t>
      </w:r>
      <w:r w:rsidRPr="008734D9">
        <w:rPr>
          <w:i/>
          <w:iCs/>
          <w:sz w:val="20"/>
        </w:rPr>
        <w:t>Nm 18, 14</w:t>
      </w:r>
      <w:r w:rsidR="005361CA" w:rsidRPr="008734D9">
        <w:rPr>
          <w:i/>
          <w:iCs/>
          <w:sz w:val="20"/>
        </w:rPr>
        <w:t xml:space="preserve">). </w:t>
      </w:r>
      <w:r w:rsidRPr="008734D9">
        <w:rPr>
          <w:i/>
          <w:iCs/>
          <w:sz w:val="20"/>
        </w:rPr>
        <w:t>Chiunque avrà toccato un cadavere, cioè il corpo di una persona umana morta, e non si sarà purificato, avrà profanato la Dimora del Signore e sarà sterminato da Israele. Siccome l'acqua di purificazione non è stata spruzzata su di lui, egli è in stato di immondezza;</w:t>
      </w:r>
      <w:r w:rsidR="005361CA" w:rsidRPr="008734D9">
        <w:rPr>
          <w:i/>
          <w:iCs/>
          <w:sz w:val="20"/>
        </w:rPr>
        <w:t xml:space="preserve"> ha ancora addosso l'immondezza (</w:t>
      </w:r>
      <w:r w:rsidRPr="008734D9">
        <w:rPr>
          <w:i/>
          <w:iCs/>
          <w:sz w:val="20"/>
        </w:rPr>
        <w:t>Nm 19, 13</w:t>
      </w:r>
      <w:r w:rsidR="005361CA" w:rsidRPr="008734D9">
        <w:rPr>
          <w:i/>
          <w:iCs/>
          <w:sz w:val="20"/>
        </w:rPr>
        <w:t xml:space="preserve">). </w:t>
      </w:r>
    </w:p>
    <w:p w14:paraId="50E12234" w14:textId="77777777" w:rsidR="00070FA6" w:rsidRPr="008734D9" w:rsidRDefault="00070FA6" w:rsidP="008734D9">
      <w:pPr>
        <w:pStyle w:val="Corpotesto"/>
        <w:rPr>
          <w:i/>
          <w:iCs/>
          <w:sz w:val="20"/>
        </w:rPr>
      </w:pPr>
      <w:r w:rsidRPr="008734D9">
        <w:rPr>
          <w:i/>
          <w:iCs/>
          <w:sz w:val="20"/>
        </w:rPr>
        <w:t>Allora Israele fece un voto al Signore e disse: "Se tu mi metti nelle mani questo popolo, le loro città saranno da me votate allo stermin</w:t>
      </w:r>
      <w:r w:rsidR="005361CA" w:rsidRPr="008734D9">
        <w:rPr>
          <w:i/>
          <w:iCs/>
          <w:sz w:val="20"/>
        </w:rPr>
        <w:t>io" (</w:t>
      </w:r>
      <w:r w:rsidRPr="008734D9">
        <w:rPr>
          <w:i/>
          <w:iCs/>
          <w:sz w:val="20"/>
        </w:rPr>
        <w:t>Nm 21, 2</w:t>
      </w:r>
      <w:r w:rsidR="005361CA" w:rsidRPr="008734D9">
        <w:rPr>
          <w:i/>
          <w:iCs/>
          <w:sz w:val="20"/>
        </w:rPr>
        <w:t xml:space="preserve">). </w:t>
      </w:r>
      <w:r w:rsidRPr="008734D9">
        <w:rPr>
          <w:i/>
          <w:iCs/>
          <w:sz w:val="20"/>
        </w:rPr>
        <w:t>Il Signore ascoltò la voce di Israele e gli mise nelle mani i Cananei; Israele votò allo sterminio i Cananei e le loro città</w:t>
      </w:r>
      <w:r w:rsidR="005361CA" w:rsidRPr="008734D9">
        <w:rPr>
          <w:i/>
          <w:iCs/>
          <w:sz w:val="20"/>
        </w:rPr>
        <w:t xml:space="preserve"> e quel luogo fu chiamato Corma (</w:t>
      </w:r>
      <w:r w:rsidRPr="008734D9">
        <w:rPr>
          <w:i/>
          <w:iCs/>
          <w:sz w:val="20"/>
        </w:rPr>
        <w:t>Nm 21, 3</w:t>
      </w:r>
      <w:r w:rsidR="005361CA" w:rsidRPr="008734D9">
        <w:rPr>
          <w:i/>
          <w:iCs/>
          <w:sz w:val="20"/>
        </w:rPr>
        <w:t xml:space="preserve">). </w:t>
      </w:r>
      <w:r w:rsidRPr="008734D9">
        <w:rPr>
          <w:i/>
          <w:iCs/>
          <w:sz w:val="20"/>
        </w:rPr>
        <w:t>"Pincas, figlio di Eleazaro, figlio del sacerdote Aronne, ha allontanato la mia ira dagli Israeliti, perché egli è stato animato dal mio zelo fra di loro, e io nella mia gelosia non ho stermin</w:t>
      </w:r>
      <w:r w:rsidR="005361CA" w:rsidRPr="008734D9">
        <w:rPr>
          <w:i/>
          <w:iCs/>
          <w:sz w:val="20"/>
        </w:rPr>
        <w:t>ato gli Israeliti (</w:t>
      </w:r>
      <w:r w:rsidRPr="008734D9">
        <w:rPr>
          <w:i/>
          <w:iCs/>
          <w:sz w:val="20"/>
        </w:rPr>
        <w:t>Nm 25, 11</w:t>
      </w:r>
      <w:r w:rsidR="005361CA" w:rsidRPr="008734D9">
        <w:rPr>
          <w:i/>
          <w:iCs/>
          <w:sz w:val="20"/>
        </w:rPr>
        <w:t xml:space="preserve">). </w:t>
      </w:r>
      <w:r w:rsidRPr="008734D9">
        <w:rPr>
          <w:i/>
          <w:iCs/>
          <w:sz w:val="20"/>
        </w:rPr>
        <w:t>Anche la mano del Signore era stata contro di loro, per sterminarli dall'accampa</w:t>
      </w:r>
      <w:r w:rsidR="005361CA" w:rsidRPr="008734D9">
        <w:rPr>
          <w:i/>
          <w:iCs/>
          <w:sz w:val="20"/>
        </w:rPr>
        <w:t>mento finché fossero annientati (</w:t>
      </w:r>
      <w:r w:rsidRPr="008734D9">
        <w:rPr>
          <w:i/>
          <w:iCs/>
          <w:sz w:val="20"/>
        </w:rPr>
        <w:t>Dt 2, 15</w:t>
      </w:r>
      <w:r w:rsidR="005361CA" w:rsidRPr="008734D9">
        <w:rPr>
          <w:i/>
          <w:iCs/>
          <w:sz w:val="20"/>
        </w:rPr>
        <w:t xml:space="preserve">). </w:t>
      </w:r>
    </w:p>
    <w:p w14:paraId="67EA119C" w14:textId="77777777" w:rsidR="00070FA6" w:rsidRPr="008734D9" w:rsidRDefault="00070FA6" w:rsidP="008734D9">
      <w:pPr>
        <w:pStyle w:val="Corpotesto"/>
        <w:rPr>
          <w:i/>
          <w:iCs/>
          <w:sz w:val="20"/>
        </w:rPr>
      </w:pPr>
      <w:r w:rsidRPr="008734D9">
        <w:rPr>
          <w:i/>
          <w:iCs/>
          <w:sz w:val="20"/>
        </w:rPr>
        <w:t>In quel tempo prendemmo tutte le sue città e votammo allo sterminio ogni città, uomini, donne, bambini; no</w:t>
      </w:r>
      <w:r w:rsidR="005361CA" w:rsidRPr="008734D9">
        <w:rPr>
          <w:i/>
          <w:iCs/>
          <w:sz w:val="20"/>
        </w:rPr>
        <w:t>n vi lasciammo alcun superstite (</w:t>
      </w:r>
      <w:r w:rsidRPr="008734D9">
        <w:rPr>
          <w:i/>
          <w:iCs/>
          <w:sz w:val="20"/>
        </w:rPr>
        <w:t>Dt 2, 34</w:t>
      </w:r>
      <w:r w:rsidR="005361CA" w:rsidRPr="008734D9">
        <w:rPr>
          <w:i/>
          <w:iCs/>
          <w:sz w:val="20"/>
        </w:rPr>
        <w:t xml:space="preserve">). </w:t>
      </w:r>
      <w:r w:rsidRPr="008734D9">
        <w:rPr>
          <w:i/>
          <w:iCs/>
          <w:sz w:val="20"/>
        </w:rPr>
        <w:t>Noi le votammo allo sterminio, come avevamo fatto di Sicon, re di Chesbon: votammo allo sterminio ogn</w:t>
      </w:r>
      <w:r w:rsidR="005361CA" w:rsidRPr="008734D9">
        <w:rPr>
          <w:i/>
          <w:iCs/>
          <w:sz w:val="20"/>
        </w:rPr>
        <w:t>i città, uomini, donne, bambini (</w:t>
      </w:r>
      <w:r w:rsidRPr="008734D9">
        <w:rPr>
          <w:i/>
          <w:iCs/>
          <w:sz w:val="20"/>
        </w:rPr>
        <w:t>Dt 3, 6</w:t>
      </w:r>
      <w:r w:rsidR="005361CA" w:rsidRPr="008734D9">
        <w:rPr>
          <w:i/>
          <w:iCs/>
          <w:sz w:val="20"/>
        </w:rPr>
        <w:t xml:space="preserve">). </w:t>
      </w:r>
      <w:r w:rsidRPr="008734D9">
        <w:rPr>
          <w:i/>
          <w:iCs/>
          <w:sz w:val="20"/>
        </w:rPr>
        <w:t>Io chiamo oggi in testimonio contro di voi il cielo e la terra: voi certo perirete, scomparendo dal paese di cui state per prendere possesso oltre il Giordano. Voi non vi rimarrete lunghi giorni, ma sarete tutti stermin</w:t>
      </w:r>
      <w:r w:rsidR="007008C7" w:rsidRPr="008734D9">
        <w:rPr>
          <w:i/>
          <w:iCs/>
          <w:sz w:val="20"/>
        </w:rPr>
        <w:t>ati (</w:t>
      </w:r>
      <w:r w:rsidRPr="008734D9">
        <w:rPr>
          <w:i/>
          <w:iCs/>
          <w:sz w:val="20"/>
        </w:rPr>
        <w:t>Dt 4, 26</w:t>
      </w:r>
      <w:r w:rsidR="007008C7" w:rsidRPr="008734D9">
        <w:rPr>
          <w:i/>
          <w:iCs/>
          <w:sz w:val="20"/>
        </w:rPr>
        <w:t xml:space="preserve">). </w:t>
      </w:r>
      <w:r w:rsidRPr="008734D9">
        <w:rPr>
          <w:i/>
          <w:iCs/>
          <w:sz w:val="20"/>
        </w:rPr>
        <w:t>Quando il Signore tuo Dio le avrà messe in tuo potere e tu le avrai sconfitte, le voterai allo sterminio; non farai con ess</w:t>
      </w:r>
      <w:r w:rsidR="007008C7" w:rsidRPr="008734D9">
        <w:rPr>
          <w:i/>
          <w:iCs/>
          <w:sz w:val="20"/>
        </w:rPr>
        <w:t>e alleanza né farai loro grazia (</w:t>
      </w:r>
      <w:r w:rsidRPr="008734D9">
        <w:rPr>
          <w:i/>
          <w:iCs/>
          <w:sz w:val="20"/>
        </w:rPr>
        <w:t>Dt 7, 2</w:t>
      </w:r>
      <w:r w:rsidR="007008C7" w:rsidRPr="008734D9">
        <w:rPr>
          <w:i/>
          <w:iCs/>
          <w:sz w:val="20"/>
        </w:rPr>
        <w:t xml:space="preserve">). </w:t>
      </w:r>
    </w:p>
    <w:p w14:paraId="19B27D05" w14:textId="77777777" w:rsidR="00070FA6" w:rsidRPr="008734D9" w:rsidRDefault="00070FA6" w:rsidP="008734D9">
      <w:pPr>
        <w:pStyle w:val="Corpotesto"/>
        <w:rPr>
          <w:i/>
          <w:iCs/>
          <w:sz w:val="20"/>
        </w:rPr>
      </w:pPr>
      <w:r w:rsidRPr="008734D9">
        <w:rPr>
          <w:i/>
          <w:iCs/>
          <w:sz w:val="20"/>
        </w:rPr>
        <w:t>Sterminerai dunque tutti i popoli che il Signore Dio tuo sta per consegnare a te; il tuo occhio non li compianga; non servire i loro dei, p</w:t>
      </w:r>
      <w:r w:rsidR="007008C7" w:rsidRPr="008734D9">
        <w:rPr>
          <w:i/>
          <w:iCs/>
          <w:sz w:val="20"/>
        </w:rPr>
        <w:t>erché ciò è una trappola per te (</w:t>
      </w:r>
      <w:r w:rsidRPr="008734D9">
        <w:rPr>
          <w:i/>
          <w:iCs/>
          <w:sz w:val="20"/>
        </w:rPr>
        <w:t>Dt 7, 16</w:t>
      </w:r>
      <w:r w:rsidR="007008C7" w:rsidRPr="008734D9">
        <w:rPr>
          <w:i/>
          <w:iCs/>
          <w:sz w:val="20"/>
        </w:rPr>
        <w:t xml:space="preserve">). </w:t>
      </w:r>
      <w:r w:rsidRPr="008734D9">
        <w:rPr>
          <w:i/>
          <w:iCs/>
          <w:sz w:val="20"/>
        </w:rPr>
        <w:t>Non introdurrai quest'abominio in casa tua, perché sarai come esso votato allo sterminio; lo detesterai e lo avrai in abominio, perché è votato allo stermin</w:t>
      </w:r>
      <w:r w:rsidR="007008C7" w:rsidRPr="008734D9">
        <w:rPr>
          <w:i/>
          <w:iCs/>
          <w:sz w:val="20"/>
        </w:rPr>
        <w:t>io (</w:t>
      </w:r>
      <w:r w:rsidRPr="008734D9">
        <w:rPr>
          <w:i/>
          <w:iCs/>
          <w:sz w:val="20"/>
        </w:rPr>
        <w:t>Dt 7, 26</w:t>
      </w:r>
      <w:r w:rsidR="007008C7" w:rsidRPr="008734D9">
        <w:rPr>
          <w:i/>
          <w:iCs/>
          <w:sz w:val="20"/>
        </w:rPr>
        <w:t xml:space="preserve">). </w:t>
      </w:r>
      <w:r w:rsidRPr="008734D9">
        <w:rPr>
          <w:i/>
          <w:iCs/>
          <w:sz w:val="20"/>
        </w:rPr>
        <w:t>Allora dovrai passare a fil di spada gli abitanti di quella città, la voterai allo sterminio, con quanto contiene e passerai a fil</w:t>
      </w:r>
      <w:r w:rsidR="007008C7" w:rsidRPr="008734D9">
        <w:rPr>
          <w:i/>
          <w:iCs/>
          <w:sz w:val="20"/>
        </w:rPr>
        <w:t xml:space="preserve"> di spada anche il suo bestiame (</w:t>
      </w:r>
      <w:r w:rsidRPr="008734D9">
        <w:rPr>
          <w:i/>
          <w:iCs/>
          <w:sz w:val="20"/>
        </w:rPr>
        <w:t>Dt 13, 16</w:t>
      </w:r>
      <w:r w:rsidR="007008C7" w:rsidRPr="008734D9">
        <w:rPr>
          <w:i/>
          <w:iCs/>
          <w:sz w:val="20"/>
        </w:rPr>
        <w:t xml:space="preserve">). </w:t>
      </w:r>
      <w:r w:rsidRPr="008734D9">
        <w:rPr>
          <w:i/>
          <w:iCs/>
          <w:sz w:val="20"/>
        </w:rPr>
        <w:t>Nulla di ciò che sarà votato allo sterminio si attaccherà alle tue mani, perché il Signore desista dalla sua ira ardente, ti conceda misericordia, abbia pietà di te e ti moltiplich</w:t>
      </w:r>
      <w:r w:rsidR="007008C7" w:rsidRPr="008734D9">
        <w:rPr>
          <w:i/>
          <w:iCs/>
          <w:sz w:val="20"/>
        </w:rPr>
        <w:t>i come ha giurato ai tuoi padri (</w:t>
      </w:r>
      <w:r w:rsidRPr="008734D9">
        <w:rPr>
          <w:i/>
          <w:iCs/>
          <w:sz w:val="20"/>
        </w:rPr>
        <w:t>Dt 13, 18</w:t>
      </w:r>
      <w:r w:rsidR="007008C7" w:rsidRPr="008734D9">
        <w:rPr>
          <w:i/>
          <w:iCs/>
          <w:sz w:val="20"/>
        </w:rPr>
        <w:t xml:space="preserve">). </w:t>
      </w:r>
    </w:p>
    <w:p w14:paraId="6F72D925" w14:textId="77777777" w:rsidR="00070FA6" w:rsidRPr="008734D9" w:rsidRDefault="00070FA6" w:rsidP="008734D9">
      <w:pPr>
        <w:pStyle w:val="Corpotesto"/>
        <w:rPr>
          <w:i/>
          <w:iCs/>
          <w:sz w:val="20"/>
        </w:rPr>
      </w:pPr>
      <w:r w:rsidRPr="008734D9">
        <w:rPr>
          <w:i/>
          <w:iCs/>
          <w:sz w:val="20"/>
        </w:rPr>
        <w:t xml:space="preserve">Ma li voterai allo sterminio: cioè gli Hittiti, gli Amorrei, i Cananei, i Perizziti, gli Evei e i Gebusei, come il Signore </w:t>
      </w:r>
      <w:r w:rsidR="007008C7" w:rsidRPr="008734D9">
        <w:rPr>
          <w:i/>
          <w:iCs/>
          <w:sz w:val="20"/>
        </w:rPr>
        <w:t>tuo Dio ti ha comandato di fare (</w:t>
      </w:r>
      <w:r w:rsidRPr="008734D9">
        <w:rPr>
          <w:i/>
          <w:iCs/>
          <w:sz w:val="20"/>
        </w:rPr>
        <w:t>Dt 20, 17</w:t>
      </w:r>
      <w:r w:rsidR="007008C7" w:rsidRPr="008734D9">
        <w:rPr>
          <w:i/>
          <w:iCs/>
          <w:sz w:val="20"/>
        </w:rPr>
        <w:t xml:space="preserve">). </w:t>
      </w:r>
      <w:r w:rsidRPr="008734D9">
        <w:rPr>
          <w:i/>
          <w:iCs/>
          <w:sz w:val="20"/>
        </w:rPr>
        <w:t>Perchè  abbiamo sentito come il Signore ha prosciugato le acque del Mare Rosso davanti a voi, alla vostra uscita dall'Egitto e come avete trattato i due re Amorrei, che erano oltre il Giordano, Sicon ed Og, da voi votati allo stermin</w:t>
      </w:r>
      <w:r w:rsidR="007008C7" w:rsidRPr="008734D9">
        <w:rPr>
          <w:i/>
          <w:iCs/>
          <w:sz w:val="20"/>
        </w:rPr>
        <w:t>io (</w:t>
      </w:r>
      <w:r w:rsidRPr="008734D9">
        <w:rPr>
          <w:i/>
          <w:iCs/>
          <w:sz w:val="20"/>
        </w:rPr>
        <w:t>Gs 2, 10</w:t>
      </w:r>
      <w:r w:rsidR="007008C7" w:rsidRPr="008734D9">
        <w:rPr>
          <w:i/>
          <w:iCs/>
          <w:sz w:val="20"/>
        </w:rPr>
        <w:t xml:space="preserve">). </w:t>
      </w:r>
      <w:r w:rsidRPr="008734D9">
        <w:rPr>
          <w:i/>
          <w:iCs/>
          <w:sz w:val="20"/>
        </w:rPr>
        <w:t>La città con quanto vi</w:t>
      </w:r>
      <w:r w:rsidR="007008C7" w:rsidRPr="008734D9">
        <w:rPr>
          <w:i/>
          <w:iCs/>
          <w:sz w:val="20"/>
        </w:rPr>
        <w:t xml:space="preserve"> </w:t>
      </w:r>
      <w:r w:rsidRPr="008734D9">
        <w:rPr>
          <w:i/>
          <w:iCs/>
          <w:sz w:val="20"/>
        </w:rPr>
        <w:t>è in essa sarà votata allo sterminio per il Signore; soltanto Raab, la prostituta, vivrà e chiunque</w:t>
      </w:r>
      <w:r w:rsidR="007008C7" w:rsidRPr="008734D9">
        <w:rPr>
          <w:i/>
          <w:iCs/>
          <w:sz w:val="20"/>
        </w:rPr>
        <w:t xml:space="preserve"> </w:t>
      </w:r>
      <w:r w:rsidRPr="008734D9">
        <w:rPr>
          <w:i/>
          <w:iCs/>
          <w:sz w:val="20"/>
        </w:rPr>
        <w:t>è con lei nella casa, perchè ha nascosto i messaggeri che noi</w:t>
      </w:r>
      <w:r w:rsidR="007008C7" w:rsidRPr="008734D9">
        <w:rPr>
          <w:i/>
          <w:iCs/>
          <w:sz w:val="20"/>
        </w:rPr>
        <w:t xml:space="preserve"> avevamo inviati (</w:t>
      </w:r>
      <w:r w:rsidRPr="008734D9">
        <w:rPr>
          <w:i/>
          <w:iCs/>
          <w:sz w:val="20"/>
        </w:rPr>
        <w:t>Gs 6, 17</w:t>
      </w:r>
      <w:r w:rsidR="007008C7" w:rsidRPr="008734D9">
        <w:rPr>
          <w:i/>
          <w:iCs/>
          <w:sz w:val="20"/>
        </w:rPr>
        <w:t xml:space="preserve">). </w:t>
      </w:r>
    </w:p>
    <w:p w14:paraId="2401405A" w14:textId="77777777" w:rsidR="00070FA6" w:rsidRPr="008734D9" w:rsidRDefault="00070FA6" w:rsidP="008734D9">
      <w:pPr>
        <w:pStyle w:val="Corpotesto"/>
        <w:rPr>
          <w:i/>
          <w:iCs/>
          <w:sz w:val="20"/>
        </w:rPr>
      </w:pPr>
      <w:r w:rsidRPr="008734D9">
        <w:rPr>
          <w:i/>
          <w:iCs/>
          <w:sz w:val="20"/>
        </w:rPr>
        <w:t xml:space="preserve">Solo guardatevi da ciò </w:t>
      </w:r>
      <w:r w:rsidR="008734D9" w:rsidRPr="008734D9">
        <w:rPr>
          <w:i/>
          <w:iCs/>
          <w:sz w:val="20"/>
        </w:rPr>
        <w:t>che è</w:t>
      </w:r>
      <w:r w:rsidRPr="008734D9">
        <w:rPr>
          <w:i/>
          <w:iCs/>
          <w:sz w:val="20"/>
        </w:rPr>
        <w:t xml:space="preserve"> votato allo sterminio, perchè, mentre eseguite la distruzione, non prendiate qualche cosa di ciò </w:t>
      </w:r>
      <w:r w:rsidR="008734D9" w:rsidRPr="008734D9">
        <w:rPr>
          <w:i/>
          <w:iCs/>
          <w:sz w:val="20"/>
        </w:rPr>
        <w:t>che è</w:t>
      </w:r>
      <w:r w:rsidRPr="008734D9">
        <w:rPr>
          <w:i/>
          <w:iCs/>
          <w:sz w:val="20"/>
        </w:rPr>
        <w:t xml:space="preserve"> votato allo sterminio e rendiate così votato allo sterminio l'accampamento di Israele e gli portia</w:t>
      </w:r>
      <w:r w:rsidR="007008C7" w:rsidRPr="008734D9">
        <w:rPr>
          <w:i/>
          <w:iCs/>
          <w:sz w:val="20"/>
        </w:rPr>
        <w:t>te disgrazia (</w:t>
      </w:r>
      <w:r w:rsidRPr="008734D9">
        <w:rPr>
          <w:i/>
          <w:iCs/>
          <w:sz w:val="20"/>
        </w:rPr>
        <w:t>Gs 6, 18</w:t>
      </w:r>
      <w:r w:rsidR="007008C7" w:rsidRPr="008734D9">
        <w:rPr>
          <w:i/>
          <w:iCs/>
          <w:sz w:val="20"/>
        </w:rPr>
        <w:t xml:space="preserve">). </w:t>
      </w:r>
      <w:r w:rsidRPr="008734D9">
        <w:rPr>
          <w:i/>
          <w:iCs/>
          <w:sz w:val="20"/>
        </w:rPr>
        <w:t>Votarono poi allo sterminio, passando a fil di spada, ogni essere che era nella città, dall'uomo alla donna, dal giovane al vecchio, e per</w:t>
      </w:r>
      <w:r w:rsidR="007008C7" w:rsidRPr="008734D9">
        <w:rPr>
          <w:i/>
          <w:iCs/>
          <w:sz w:val="20"/>
        </w:rPr>
        <w:t>fino il bue, l'ariete e l'asino (</w:t>
      </w:r>
      <w:r w:rsidRPr="008734D9">
        <w:rPr>
          <w:i/>
          <w:iCs/>
          <w:sz w:val="20"/>
        </w:rPr>
        <w:t>Gs 6, 21</w:t>
      </w:r>
      <w:r w:rsidR="007008C7" w:rsidRPr="008734D9">
        <w:rPr>
          <w:i/>
          <w:iCs/>
          <w:sz w:val="20"/>
        </w:rPr>
        <w:t xml:space="preserve">). </w:t>
      </w:r>
      <w:r w:rsidRPr="008734D9">
        <w:rPr>
          <w:i/>
          <w:iCs/>
          <w:sz w:val="20"/>
        </w:rPr>
        <w:t>Gli Israeliti si resero colpevoli di violazione quanto allo sterminio: Acan, figlio di Carmi, figlio di Zabdi, figlio di Zerach, della tribù di Giuda, si impadronì di quanto era votato allo sterminio e allora la collera del Signore</w:t>
      </w:r>
      <w:r w:rsidR="007008C7" w:rsidRPr="008734D9">
        <w:rPr>
          <w:i/>
          <w:iCs/>
          <w:sz w:val="20"/>
        </w:rPr>
        <w:t xml:space="preserve"> si accese contro gli Israeliti (</w:t>
      </w:r>
      <w:r w:rsidRPr="008734D9">
        <w:rPr>
          <w:i/>
          <w:iCs/>
          <w:sz w:val="20"/>
        </w:rPr>
        <w:t>Gs 7, 1</w:t>
      </w:r>
      <w:r w:rsidR="007008C7" w:rsidRPr="008734D9">
        <w:rPr>
          <w:i/>
          <w:iCs/>
          <w:sz w:val="20"/>
        </w:rPr>
        <w:t xml:space="preserve">). </w:t>
      </w:r>
      <w:r w:rsidRPr="008734D9">
        <w:rPr>
          <w:i/>
          <w:iCs/>
          <w:sz w:val="20"/>
        </w:rPr>
        <w:t>Israele ha peccato. Essi hanno trasgredito l'alleanza che avevo loro prescritto e hanno preso ciò che era votato allo sterminio: hanno rubato, hanno dissimulato e messo nei loro sacchi!</w:t>
      </w:r>
      <w:r w:rsidR="007008C7" w:rsidRPr="008734D9">
        <w:rPr>
          <w:i/>
          <w:iCs/>
          <w:sz w:val="20"/>
        </w:rPr>
        <w:t xml:space="preserve"> (</w:t>
      </w:r>
      <w:r w:rsidRPr="008734D9">
        <w:rPr>
          <w:i/>
          <w:iCs/>
          <w:sz w:val="20"/>
        </w:rPr>
        <w:t>Gs 7, 11</w:t>
      </w:r>
      <w:r w:rsidR="007008C7" w:rsidRPr="008734D9">
        <w:rPr>
          <w:i/>
          <w:iCs/>
          <w:sz w:val="20"/>
        </w:rPr>
        <w:t xml:space="preserve">). </w:t>
      </w:r>
    </w:p>
    <w:p w14:paraId="5F0E835A" w14:textId="77777777" w:rsidR="007008C7" w:rsidRPr="008734D9" w:rsidRDefault="00070FA6" w:rsidP="008734D9">
      <w:pPr>
        <w:pStyle w:val="Corpotesto"/>
        <w:rPr>
          <w:i/>
          <w:iCs/>
          <w:sz w:val="20"/>
        </w:rPr>
      </w:pPr>
      <w:r w:rsidRPr="008734D9">
        <w:rPr>
          <w:i/>
          <w:iCs/>
          <w:sz w:val="20"/>
        </w:rPr>
        <w:t>Gli Israeliti non potranno resistere ai loro nemici, volteranno le spalle ai loro nemici, perchè sono incorsi nello sterminio. Non sarò più con voi, se non eliminerete da voi chi è incorso nello stermin</w:t>
      </w:r>
      <w:r w:rsidR="007008C7" w:rsidRPr="008734D9">
        <w:rPr>
          <w:i/>
          <w:iCs/>
          <w:sz w:val="20"/>
        </w:rPr>
        <w:t>io (</w:t>
      </w:r>
      <w:r w:rsidRPr="008734D9">
        <w:rPr>
          <w:i/>
          <w:iCs/>
          <w:sz w:val="20"/>
        </w:rPr>
        <w:t>Gs 7, 12</w:t>
      </w:r>
      <w:r w:rsidR="007008C7" w:rsidRPr="008734D9">
        <w:rPr>
          <w:i/>
          <w:iCs/>
          <w:sz w:val="20"/>
        </w:rPr>
        <w:t xml:space="preserve">). </w:t>
      </w:r>
      <w:r w:rsidRPr="008734D9">
        <w:rPr>
          <w:i/>
          <w:iCs/>
          <w:sz w:val="20"/>
        </w:rPr>
        <w:t xml:space="preserve">Orsù, santifica il popolo. Dirai: Santificatevi per domani, perchè dice il Signore, Dio di Israele: Uno votato allo sterminio è in mezzo a te, Israele; tu non potrai resistere ai tuoi nemici, </w:t>
      </w:r>
      <w:r w:rsidR="008734D9" w:rsidRPr="008734D9">
        <w:rPr>
          <w:i/>
          <w:iCs/>
          <w:sz w:val="20"/>
        </w:rPr>
        <w:t>finché</w:t>
      </w:r>
      <w:r w:rsidRPr="008734D9">
        <w:rPr>
          <w:i/>
          <w:iCs/>
          <w:sz w:val="20"/>
        </w:rPr>
        <w:t xml:space="preserve"> non eliminerete da voi chi è votato allo stermin</w:t>
      </w:r>
      <w:r w:rsidR="007008C7" w:rsidRPr="008734D9">
        <w:rPr>
          <w:i/>
          <w:iCs/>
          <w:sz w:val="20"/>
        </w:rPr>
        <w:t>io (</w:t>
      </w:r>
      <w:r w:rsidRPr="008734D9">
        <w:rPr>
          <w:i/>
          <w:iCs/>
          <w:sz w:val="20"/>
        </w:rPr>
        <w:t>Gs 7, 13</w:t>
      </w:r>
      <w:r w:rsidR="007008C7" w:rsidRPr="008734D9">
        <w:rPr>
          <w:i/>
          <w:iCs/>
          <w:sz w:val="20"/>
        </w:rPr>
        <w:t xml:space="preserve">). </w:t>
      </w:r>
      <w:r w:rsidRPr="008734D9">
        <w:rPr>
          <w:i/>
          <w:iCs/>
          <w:sz w:val="20"/>
        </w:rPr>
        <w:t xml:space="preserve">colui che risulterà votato allo sterminio sarà bruciato dal fuoco con quanto è suo, perchè ha trasgredito l'alleanza del Signore e ha </w:t>
      </w:r>
      <w:r w:rsidR="007008C7" w:rsidRPr="008734D9">
        <w:rPr>
          <w:i/>
          <w:iCs/>
          <w:sz w:val="20"/>
        </w:rPr>
        <w:t>commesso un'infamia in Israele" (</w:t>
      </w:r>
      <w:r w:rsidRPr="008734D9">
        <w:rPr>
          <w:i/>
          <w:iCs/>
          <w:sz w:val="20"/>
        </w:rPr>
        <w:t>Gs 7, 15</w:t>
      </w:r>
      <w:r w:rsidR="007008C7" w:rsidRPr="008734D9">
        <w:rPr>
          <w:i/>
          <w:iCs/>
          <w:sz w:val="20"/>
        </w:rPr>
        <w:t xml:space="preserve">). </w:t>
      </w:r>
    </w:p>
    <w:p w14:paraId="4AD1F88C" w14:textId="77777777" w:rsidR="00070FA6" w:rsidRPr="008734D9" w:rsidRDefault="00070FA6" w:rsidP="008734D9">
      <w:pPr>
        <w:pStyle w:val="Corpotesto"/>
        <w:rPr>
          <w:i/>
          <w:iCs/>
          <w:sz w:val="20"/>
        </w:rPr>
      </w:pPr>
      <w:r w:rsidRPr="008734D9">
        <w:rPr>
          <w:i/>
          <w:iCs/>
          <w:sz w:val="20"/>
        </w:rPr>
        <w:lastRenderedPageBreak/>
        <w:t xml:space="preserve">Giosuè non ritirò la mano, che brandiva il giavellotto, </w:t>
      </w:r>
      <w:r w:rsidR="008734D9" w:rsidRPr="008734D9">
        <w:rPr>
          <w:i/>
          <w:iCs/>
          <w:sz w:val="20"/>
        </w:rPr>
        <w:t>finché</w:t>
      </w:r>
      <w:r w:rsidRPr="008734D9">
        <w:rPr>
          <w:i/>
          <w:iCs/>
          <w:sz w:val="20"/>
        </w:rPr>
        <w:t xml:space="preserve"> non ebbero votato allo stermin</w:t>
      </w:r>
      <w:r w:rsidR="007008C7" w:rsidRPr="008734D9">
        <w:rPr>
          <w:i/>
          <w:iCs/>
          <w:sz w:val="20"/>
        </w:rPr>
        <w:t>io tutti gli abitanti di Ai (</w:t>
      </w:r>
      <w:r w:rsidRPr="008734D9">
        <w:rPr>
          <w:i/>
          <w:iCs/>
          <w:sz w:val="20"/>
        </w:rPr>
        <w:t>Gs 8, 26</w:t>
      </w:r>
      <w:r w:rsidR="007008C7" w:rsidRPr="008734D9">
        <w:rPr>
          <w:i/>
          <w:iCs/>
          <w:sz w:val="20"/>
        </w:rPr>
        <w:t xml:space="preserve">). </w:t>
      </w:r>
      <w:r w:rsidR="008734D9" w:rsidRPr="008734D9">
        <w:rPr>
          <w:i/>
          <w:iCs/>
          <w:sz w:val="20"/>
        </w:rPr>
        <w:t>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w:t>
      </w:r>
      <w:r w:rsidR="007008C7" w:rsidRPr="008734D9">
        <w:rPr>
          <w:i/>
          <w:iCs/>
          <w:sz w:val="20"/>
        </w:rPr>
        <w:t xml:space="preserve"> </w:t>
      </w:r>
      <w:r w:rsidRPr="008734D9">
        <w:rPr>
          <w:i/>
          <w:iCs/>
          <w:sz w:val="20"/>
        </w:rPr>
        <w:t>Quando Adoni-Zedek, re di Gerusalemme, venne a sapere che Giosuè aveva preso Ai e l'aveva votata allo sterminio, e che, come aveva fatto a Gerico e al suo re, aveva fatto ad Ai e al suo re e che gli abitanti di Gàbaon avevano fatto pace con gli Israeliti e si trova</w:t>
      </w:r>
      <w:r w:rsidR="007008C7" w:rsidRPr="008734D9">
        <w:rPr>
          <w:i/>
          <w:iCs/>
          <w:sz w:val="20"/>
        </w:rPr>
        <w:t>vano ormai in mezzo a loro (</w:t>
      </w:r>
      <w:r w:rsidRPr="008734D9">
        <w:rPr>
          <w:i/>
          <w:iCs/>
          <w:sz w:val="20"/>
        </w:rPr>
        <w:t>Gs 10, 1</w:t>
      </w:r>
      <w:r w:rsidR="007008C7" w:rsidRPr="008734D9">
        <w:rPr>
          <w:i/>
          <w:iCs/>
          <w:sz w:val="20"/>
        </w:rPr>
        <w:t xml:space="preserve">). </w:t>
      </w:r>
    </w:p>
    <w:p w14:paraId="7438FF6D" w14:textId="77777777" w:rsidR="00070FA6" w:rsidRPr="008734D9" w:rsidRDefault="00070FA6" w:rsidP="008734D9">
      <w:pPr>
        <w:pStyle w:val="Corpotesto"/>
        <w:rPr>
          <w:i/>
          <w:iCs/>
          <w:sz w:val="20"/>
        </w:rPr>
      </w:pPr>
      <w:r w:rsidRPr="008734D9">
        <w:rPr>
          <w:i/>
          <w:iCs/>
          <w:sz w:val="20"/>
        </w:rPr>
        <w:t>Giosuè in quel giorno si impadronì di Makkeda, la passò a fil di spada con il suo re, votò allo sterminio loro e ogni essere vivente che era in essa, non lasciò un superstite e trattò il re di Makkeda come aveva tratta</w:t>
      </w:r>
      <w:r w:rsidR="007008C7" w:rsidRPr="008734D9">
        <w:rPr>
          <w:i/>
          <w:iCs/>
          <w:sz w:val="20"/>
        </w:rPr>
        <w:t>to il re di Gerico (</w:t>
      </w:r>
      <w:r w:rsidRPr="008734D9">
        <w:rPr>
          <w:i/>
          <w:iCs/>
          <w:sz w:val="20"/>
        </w:rPr>
        <w:t>Gs 10, 28</w:t>
      </w:r>
      <w:r w:rsidR="007008C7" w:rsidRPr="008734D9">
        <w:rPr>
          <w:i/>
          <w:iCs/>
          <w:sz w:val="20"/>
        </w:rPr>
        <w:t xml:space="preserve">). </w:t>
      </w:r>
      <w:r w:rsidRPr="008734D9">
        <w:rPr>
          <w:i/>
          <w:iCs/>
          <w:sz w:val="20"/>
        </w:rPr>
        <w:t xml:space="preserve">In quel giorno la presero e la passarono a fil di spada e votarono allo sterminio, in quel giorno, ogni essere vivente che era in </w:t>
      </w:r>
      <w:r w:rsidR="007008C7" w:rsidRPr="008734D9">
        <w:rPr>
          <w:i/>
          <w:iCs/>
          <w:sz w:val="20"/>
        </w:rPr>
        <w:t>essa, come aveva fatto a Lachis (</w:t>
      </w:r>
      <w:r w:rsidRPr="008734D9">
        <w:rPr>
          <w:i/>
          <w:iCs/>
          <w:sz w:val="20"/>
        </w:rPr>
        <w:t>Gs 10, 35</w:t>
      </w:r>
      <w:r w:rsidR="007008C7" w:rsidRPr="008734D9">
        <w:rPr>
          <w:i/>
          <w:iCs/>
          <w:sz w:val="20"/>
        </w:rPr>
        <w:t xml:space="preserve">). </w:t>
      </w:r>
      <w:r w:rsidRPr="008734D9">
        <w:rPr>
          <w:i/>
          <w:iCs/>
          <w:sz w:val="20"/>
        </w:rPr>
        <w:t>La presero e la passarono a fil di spada con il suo re, tutti i suoi villaggi e ogni essere vivente che era in essa; non lasciò alcun superstite; come aveva fatto ad Eglon, la votò allo sterminio con ogni</w:t>
      </w:r>
      <w:r w:rsidR="007008C7" w:rsidRPr="008734D9">
        <w:rPr>
          <w:i/>
          <w:iCs/>
          <w:sz w:val="20"/>
        </w:rPr>
        <w:t xml:space="preserve"> essere vivente che era in essa (</w:t>
      </w:r>
      <w:r w:rsidRPr="008734D9">
        <w:rPr>
          <w:i/>
          <w:iCs/>
          <w:sz w:val="20"/>
        </w:rPr>
        <w:t>Gs 10, 37</w:t>
      </w:r>
      <w:r w:rsidR="007008C7" w:rsidRPr="008734D9">
        <w:rPr>
          <w:i/>
          <w:iCs/>
          <w:sz w:val="20"/>
        </w:rPr>
        <w:t xml:space="preserve">). </w:t>
      </w:r>
    </w:p>
    <w:p w14:paraId="49AC005E" w14:textId="77777777" w:rsidR="00070FA6" w:rsidRPr="008734D9" w:rsidRDefault="00070FA6" w:rsidP="008734D9">
      <w:pPr>
        <w:pStyle w:val="Corpotesto"/>
        <w:rPr>
          <w:i/>
          <w:iCs/>
          <w:sz w:val="20"/>
        </w:rPr>
      </w:pPr>
      <w:r w:rsidRPr="008734D9">
        <w:rPr>
          <w:i/>
          <w:iCs/>
          <w:sz w:val="20"/>
        </w:rPr>
        <w:t>La prese con il suo re e tutti i suoi villaggi; li passarono a fil di spada e votarono allo sterminio ogni essere vivente che era in essa; non lasciò alcun superstite. Trattò Debir e il suo re come aveva trattato Ebron e come a</w:t>
      </w:r>
      <w:r w:rsidR="007008C7" w:rsidRPr="008734D9">
        <w:rPr>
          <w:i/>
          <w:iCs/>
          <w:sz w:val="20"/>
        </w:rPr>
        <w:t>veva trattato Libna e il suo re (</w:t>
      </w:r>
      <w:r w:rsidRPr="008734D9">
        <w:rPr>
          <w:i/>
          <w:iCs/>
          <w:sz w:val="20"/>
        </w:rPr>
        <w:t>Gs 10, 39</w:t>
      </w:r>
      <w:r w:rsidR="007008C7" w:rsidRPr="008734D9">
        <w:rPr>
          <w:i/>
          <w:iCs/>
          <w:sz w:val="20"/>
        </w:rPr>
        <w:t xml:space="preserve">). </w:t>
      </w:r>
      <w:r w:rsidRPr="008734D9">
        <w:rPr>
          <w:i/>
          <w:iCs/>
          <w:sz w:val="20"/>
        </w:rPr>
        <w:t xml:space="preserve">Così Giosuè </w:t>
      </w:r>
      <w:r w:rsidR="008734D9" w:rsidRPr="008734D9">
        <w:rPr>
          <w:i/>
          <w:iCs/>
          <w:sz w:val="20"/>
        </w:rPr>
        <w:t>batté</w:t>
      </w:r>
      <w:r w:rsidRPr="008734D9">
        <w:rPr>
          <w:i/>
          <w:iCs/>
          <w:sz w:val="20"/>
        </w:rPr>
        <w:t xml:space="preserve"> tutto il paese: le montagne, il Negheb, il bassopiano, le pendici e tutti i loro re. Non lasciò alcun superstite e votò allo sterminio ogni essere che respira, come aveva coman</w:t>
      </w:r>
      <w:r w:rsidR="007008C7" w:rsidRPr="008734D9">
        <w:rPr>
          <w:i/>
          <w:iCs/>
          <w:sz w:val="20"/>
        </w:rPr>
        <w:t>dato il Signore, Dio di Israele (</w:t>
      </w:r>
      <w:r w:rsidRPr="008734D9">
        <w:rPr>
          <w:i/>
          <w:iCs/>
          <w:sz w:val="20"/>
        </w:rPr>
        <w:t>Gs 10, 40</w:t>
      </w:r>
      <w:r w:rsidR="007008C7" w:rsidRPr="008734D9">
        <w:rPr>
          <w:i/>
          <w:iCs/>
          <w:sz w:val="20"/>
        </w:rPr>
        <w:t xml:space="preserve">). </w:t>
      </w:r>
      <w:r w:rsidRPr="008734D9">
        <w:rPr>
          <w:i/>
          <w:iCs/>
          <w:sz w:val="20"/>
        </w:rPr>
        <w:t xml:space="preserve">Passò a fil di spada ogni essere vivente che era in essa, votandolo allo sterminio; non lasciò nessuno </w:t>
      </w:r>
      <w:r w:rsidR="007008C7" w:rsidRPr="008734D9">
        <w:rPr>
          <w:i/>
          <w:iCs/>
          <w:sz w:val="20"/>
        </w:rPr>
        <w:t>vivo e appiccò il fuoco a Cazor (</w:t>
      </w:r>
      <w:r w:rsidRPr="008734D9">
        <w:rPr>
          <w:i/>
          <w:iCs/>
          <w:sz w:val="20"/>
        </w:rPr>
        <w:t>Gs 11, 11</w:t>
      </w:r>
      <w:r w:rsidR="007008C7" w:rsidRPr="008734D9">
        <w:rPr>
          <w:i/>
          <w:iCs/>
          <w:sz w:val="20"/>
        </w:rPr>
        <w:t xml:space="preserve">). </w:t>
      </w:r>
      <w:r w:rsidRPr="008734D9">
        <w:rPr>
          <w:i/>
          <w:iCs/>
          <w:sz w:val="20"/>
        </w:rPr>
        <w:t>Giosuè prese tutti quei re e le oro città, passandoli a fil di spada; li votò allo sterminio, come aveva co</w:t>
      </w:r>
      <w:r w:rsidR="007008C7" w:rsidRPr="008734D9">
        <w:rPr>
          <w:i/>
          <w:iCs/>
          <w:sz w:val="20"/>
        </w:rPr>
        <w:t>mandato Mosè, servo del Signore (</w:t>
      </w:r>
      <w:r w:rsidRPr="008734D9">
        <w:rPr>
          <w:i/>
          <w:iCs/>
          <w:sz w:val="20"/>
        </w:rPr>
        <w:t>Gs 11, 12</w:t>
      </w:r>
      <w:r w:rsidR="007008C7" w:rsidRPr="008734D9">
        <w:rPr>
          <w:i/>
          <w:iCs/>
          <w:sz w:val="20"/>
        </w:rPr>
        <w:t xml:space="preserve">). </w:t>
      </w:r>
    </w:p>
    <w:p w14:paraId="6696F515" w14:textId="77777777" w:rsidR="00070FA6" w:rsidRPr="008734D9" w:rsidRDefault="00070FA6" w:rsidP="008734D9">
      <w:pPr>
        <w:pStyle w:val="Corpotesto"/>
        <w:rPr>
          <w:i/>
          <w:iCs/>
          <w:sz w:val="20"/>
        </w:rPr>
      </w:pPr>
      <w:r w:rsidRPr="008734D9">
        <w:rPr>
          <w:i/>
          <w:iCs/>
          <w:sz w:val="20"/>
        </w:rPr>
        <w:t>Gli Israeliti presero tutto il bottino di queste città e il bestiame; solo passarono a fil di spada tutti gli uomini fino a sterminar</w:t>
      </w:r>
      <w:r w:rsidR="007008C7" w:rsidRPr="008734D9">
        <w:rPr>
          <w:i/>
          <w:iCs/>
          <w:sz w:val="20"/>
        </w:rPr>
        <w:t>li; non lasciarono nessuno vivo (</w:t>
      </w:r>
      <w:r w:rsidRPr="008734D9">
        <w:rPr>
          <w:i/>
          <w:iCs/>
          <w:sz w:val="20"/>
        </w:rPr>
        <w:t>Gs 11, 14</w:t>
      </w:r>
      <w:r w:rsidR="007008C7" w:rsidRPr="008734D9">
        <w:rPr>
          <w:i/>
          <w:iCs/>
          <w:sz w:val="20"/>
        </w:rPr>
        <w:t xml:space="preserve">). </w:t>
      </w:r>
      <w:r w:rsidRPr="008734D9">
        <w:rPr>
          <w:i/>
          <w:iCs/>
          <w:sz w:val="20"/>
        </w:rPr>
        <w:t>Infatti era per disegno del Signore che il loro cuore si ostinasse nella guerra contro Israele, per votarli allo sterminio, senza che trovassero grazia, e per annientarli, come av</w:t>
      </w:r>
      <w:r w:rsidR="007008C7" w:rsidRPr="008734D9">
        <w:rPr>
          <w:i/>
          <w:iCs/>
          <w:sz w:val="20"/>
        </w:rPr>
        <w:t>eva comandato il Signore a Mosè (</w:t>
      </w:r>
      <w:r w:rsidRPr="008734D9">
        <w:rPr>
          <w:i/>
          <w:iCs/>
          <w:sz w:val="20"/>
        </w:rPr>
        <w:t>Gs 11, 20</w:t>
      </w:r>
      <w:r w:rsidR="007008C7" w:rsidRPr="008734D9">
        <w:rPr>
          <w:i/>
          <w:iCs/>
          <w:sz w:val="20"/>
        </w:rPr>
        <w:t xml:space="preserve">). </w:t>
      </w:r>
      <w:r w:rsidR="005361CA" w:rsidRPr="008734D9">
        <w:rPr>
          <w:i/>
          <w:iCs/>
          <w:sz w:val="20"/>
        </w:rPr>
        <w:t>In quel tempo Giosuè si mosse per eliminare gli Anakiti dalle montagne, da Ebron, da Debir, da Anab, da tutte le montagne di Giuda e da tutte le montagne di Israele. Giosuè li votò allo stermin</w:t>
      </w:r>
      <w:r w:rsidR="007008C7" w:rsidRPr="008734D9">
        <w:rPr>
          <w:i/>
          <w:iCs/>
          <w:sz w:val="20"/>
        </w:rPr>
        <w:t>io con le loro città (</w:t>
      </w:r>
      <w:r w:rsidRPr="008734D9">
        <w:rPr>
          <w:i/>
          <w:iCs/>
          <w:sz w:val="20"/>
        </w:rPr>
        <w:t>Gs 11, 21</w:t>
      </w:r>
      <w:r w:rsidR="007008C7" w:rsidRPr="008734D9">
        <w:rPr>
          <w:i/>
          <w:iCs/>
          <w:sz w:val="20"/>
        </w:rPr>
        <w:t xml:space="preserve">). </w:t>
      </w:r>
    </w:p>
    <w:p w14:paraId="484505CA" w14:textId="77777777" w:rsidR="00070FA6" w:rsidRPr="008734D9" w:rsidRDefault="005361CA" w:rsidP="008734D9">
      <w:pPr>
        <w:pStyle w:val="Corpotesto"/>
        <w:rPr>
          <w:i/>
          <w:iCs/>
          <w:sz w:val="20"/>
        </w:rPr>
      </w:pPr>
      <w:r w:rsidRPr="008734D9">
        <w:rPr>
          <w:i/>
          <w:iCs/>
          <w:sz w:val="20"/>
        </w:rPr>
        <w:t>Quando Acan figlio di Zerach commise un'infedeltà riguardo allo sterminio, non venne forse l'ira del Signore su tutta la comunità d'Israele sebbene fosse un individuo solo? Non dovette</w:t>
      </w:r>
      <w:r w:rsidR="007008C7" w:rsidRPr="008734D9">
        <w:rPr>
          <w:i/>
          <w:iCs/>
          <w:sz w:val="20"/>
        </w:rPr>
        <w:t xml:space="preserve"> egli morire per la sua colpa?" (</w:t>
      </w:r>
      <w:r w:rsidR="00070FA6" w:rsidRPr="008734D9">
        <w:rPr>
          <w:i/>
          <w:iCs/>
          <w:sz w:val="20"/>
        </w:rPr>
        <w:t>Gs 22, 20</w:t>
      </w:r>
      <w:r w:rsidR="007008C7" w:rsidRPr="008734D9">
        <w:rPr>
          <w:i/>
          <w:iCs/>
          <w:sz w:val="20"/>
        </w:rPr>
        <w:t xml:space="preserve">). </w:t>
      </w:r>
      <w:r w:rsidRPr="008734D9">
        <w:rPr>
          <w:i/>
          <w:iCs/>
          <w:sz w:val="20"/>
        </w:rPr>
        <w:t>Ecco io ho diviso tra voi a sorte, come possesso per le vostre tribù, il paese delle nazioni che restano e di tutte quelle che ho sterminate, dal Giordano fino al Mar Mediterraneo, ad occidente</w:t>
      </w:r>
      <w:r w:rsidR="007008C7" w:rsidRPr="008734D9">
        <w:rPr>
          <w:i/>
          <w:iCs/>
          <w:sz w:val="20"/>
        </w:rPr>
        <w:t xml:space="preserve"> (</w:t>
      </w:r>
      <w:r w:rsidR="00070FA6" w:rsidRPr="008734D9">
        <w:rPr>
          <w:i/>
          <w:iCs/>
          <w:sz w:val="20"/>
        </w:rPr>
        <w:t>Gs 23, 4</w:t>
      </w:r>
      <w:r w:rsidR="007008C7" w:rsidRPr="008734D9">
        <w:rPr>
          <w:i/>
          <w:iCs/>
          <w:sz w:val="20"/>
        </w:rPr>
        <w:t xml:space="preserve">). </w:t>
      </w:r>
      <w:r w:rsidR="008734D9" w:rsidRPr="008734D9">
        <w:rPr>
          <w:i/>
          <w:iCs/>
          <w:sz w:val="20"/>
        </w:rPr>
        <w:t>Ma, come ogni buona parola che il Signore vostro Dio vi aveva detta è giunta a compimento per voi, così il Signore farà giungere a vostro danno tutte le sue parole di minaccia, finché vi abbia sterminati da questo buon paese che il vostro Dio, il Signore, vi ha dato (Gs 23, 15).</w:t>
      </w:r>
      <w:r w:rsidR="007008C7" w:rsidRPr="008734D9">
        <w:rPr>
          <w:i/>
          <w:iCs/>
          <w:sz w:val="20"/>
        </w:rPr>
        <w:t xml:space="preserve"> </w:t>
      </w:r>
    </w:p>
    <w:p w14:paraId="1AFBE416" w14:textId="77777777" w:rsidR="00070FA6" w:rsidRPr="008734D9" w:rsidRDefault="005361CA" w:rsidP="008734D9">
      <w:pPr>
        <w:pStyle w:val="Corpotesto"/>
        <w:rPr>
          <w:i/>
          <w:iCs/>
          <w:sz w:val="20"/>
        </w:rPr>
      </w:pPr>
      <w:r w:rsidRPr="008734D9">
        <w:rPr>
          <w:i/>
          <w:iCs/>
          <w:sz w:val="20"/>
        </w:rPr>
        <w:t xml:space="preserve">Poi Giuda marciò con Simeone suo fratello: sconfissero i Cananei che abitavano in Sefat, votarono allo sterminio </w:t>
      </w:r>
      <w:r w:rsidR="007008C7" w:rsidRPr="008734D9">
        <w:rPr>
          <w:i/>
          <w:iCs/>
          <w:sz w:val="20"/>
        </w:rPr>
        <w:t>la città, che fu chiamata Corma (</w:t>
      </w:r>
      <w:r w:rsidR="00070FA6" w:rsidRPr="008734D9">
        <w:rPr>
          <w:i/>
          <w:iCs/>
          <w:sz w:val="20"/>
        </w:rPr>
        <w:t>Gdc 1, 17</w:t>
      </w:r>
      <w:r w:rsidR="007008C7" w:rsidRPr="008734D9">
        <w:rPr>
          <w:i/>
          <w:iCs/>
          <w:sz w:val="20"/>
        </w:rPr>
        <w:t xml:space="preserve">). </w:t>
      </w:r>
      <w:r w:rsidRPr="008734D9">
        <w:rPr>
          <w:i/>
          <w:iCs/>
          <w:sz w:val="20"/>
        </w:rPr>
        <w:t xml:space="preserve">La mano degli Israeliti si fece sempre più pesante su Iabin, re di Canaan, </w:t>
      </w:r>
      <w:r w:rsidR="008734D9" w:rsidRPr="008734D9">
        <w:rPr>
          <w:i/>
          <w:iCs/>
          <w:sz w:val="20"/>
        </w:rPr>
        <w:t>finché</w:t>
      </w:r>
      <w:r w:rsidRPr="008734D9">
        <w:rPr>
          <w:i/>
          <w:iCs/>
          <w:sz w:val="20"/>
        </w:rPr>
        <w:t xml:space="preserve"> ebbero stermin</w:t>
      </w:r>
      <w:r w:rsidR="007008C7" w:rsidRPr="008734D9">
        <w:rPr>
          <w:i/>
          <w:iCs/>
          <w:sz w:val="20"/>
        </w:rPr>
        <w:t>ato Iabin re di Canaan (</w:t>
      </w:r>
      <w:r w:rsidR="00070FA6" w:rsidRPr="008734D9">
        <w:rPr>
          <w:i/>
          <w:iCs/>
          <w:sz w:val="20"/>
        </w:rPr>
        <w:t>Gdc 4, 24</w:t>
      </w:r>
      <w:r w:rsidR="007008C7" w:rsidRPr="008734D9">
        <w:rPr>
          <w:i/>
          <w:iCs/>
          <w:sz w:val="20"/>
        </w:rPr>
        <w:t xml:space="preserve">). </w:t>
      </w:r>
      <w:r w:rsidRPr="008734D9">
        <w:rPr>
          <w:i/>
          <w:iCs/>
          <w:sz w:val="20"/>
        </w:rPr>
        <w:t>Allora i figli di Beniamino uscirono e in quel giorno stermin</w:t>
      </w:r>
      <w:r w:rsidR="007008C7" w:rsidRPr="008734D9">
        <w:rPr>
          <w:i/>
          <w:iCs/>
          <w:sz w:val="20"/>
        </w:rPr>
        <w:t>arono ventiduemila Israeliti (</w:t>
      </w:r>
      <w:r w:rsidR="00070FA6" w:rsidRPr="008734D9">
        <w:rPr>
          <w:i/>
          <w:iCs/>
          <w:sz w:val="20"/>
        </w:rPr>
        <w:t>Gdc 20, 21</w:t>
      </w:r>
      <w:r w:rsidR="007008C7" w:rsidRPr="008734D9">
        <w:rPr>
          <w:i/>
          <w:iCs/>
          <w:sz w:val="20"/>
        </w:rPr>
        <w:t xml:space="preserve">). </w:t>
      </w:r>
      <w:r w:rsidRPr="008734D9">
        <w:rPr>
          <w:i/>
          <w:iCs/>
          <w:sz w:val="20"/>
        </w:rPr>
        <w:t xml:space="preserve">I Beniaminiti una seconda volta uscirono da Gàbaa contro di loro e sterminarono altri diciottomila uomini degli Israeliti, </w:t>
      </w:r>
      <w:r w:rsidR="007008C7" w:rsidRPr="008734D9">
        <w:rPr>
          <w:i/>
          <w:iCs/>
          <w:sz w:val="20"/>
        </w:rPr>
        <w:t>tutti atti a maneggiar la spada (</w:t>
      </w:r>
      <w:r w:rsidR="00070FA6" w:rsidRPr="008734D9">
        <w:rPr>
          <w:i/>
          <w:iCs/>
          <w:sz w:val="20"/>
        </w:rPr>
        <w:t>Gdc 20, 25</w:t>
      </w:r>
      <w:r w:rsidR="007008C7" w:rsidRPr="008734D9">
        <w:rPr>
          <w:i/>
          <w:iCs/>
          <w:sz w:val="20"/>
        </w:rPr>
        <w:t xml:space="preserve">). </w:t>
      </w:r>
      <w:r w:rsidRPr="008734D9">
        <w:rPr>
          <w:i/>
          <w:iCs/>
          <w:sz w:val="20"/>
        </w:rPr>
        <w:t>Và dunque e colpisci Amalek e vota allo sterminio quanto gli appartiene, non lasciarti prendere da compassione per lui, ma uccidi uomini e donne, bambini e lattanti, b</w:t>
      </w:r>
      <w:r w:rsidR="007008C7" w:rsidRPr="008734D9">
        <w:rPr>
          <w:i/>
          <w:iCs/>
          <w:sz w:val="20"/>
        </w:rPr>
        <w:t>uoi e pecore, cammelli e asini" (</w:t>
      </w:r>
      <w:r w:rsidR="00070FA6" w:rsidRPr="008734D9">
        <w:rPr>
          <w:i/>
          <w:iCs/>
          <w:sz w:val="20"/>
        </w:rPr>
        <w:t>1Sam 15, 3</w:t>
      </w:r>
      <w:r w:rsidR="007008C7" w:rsidRPr="008734D9">
        <w:rPr>
          <w:i/>
          <w:iCs/>
          <w:sz w:val="20"/>
        </w:rPr>
        <w:t xml:space="preserve">). </w:t>
      </w:r>
    </w:p>
    <w:p w14:paraId="4C69E154" w14:textId="77777777" w:rsidR="00070FA6" w:rsidRPr="008734D9" w:rsidRDefault="005361CA" w:rsidP="008734D9">
      <w:pPr>
        <w:pStyle w:val="Corpotesto"/>
        <w:rPr>
          <w:i/>
          <w:iCs/>
          <w:sz w:val="20"/>
        </w:rPr>
      </w:pPr>
      <w:r w:rsidRPr="008734D9">
        <w:rPr>
          <w:i/>
          <w:iCs/>
          <w:sz w:val="20"/>
        </w:rPr>
        <w:t>Ma Saul e il popolo risparmiarono Agag e il meglio del bestiame minuto e grosso, gli animali grassi e gli agnelli, cioè tutto il meglio, e non vollero sterminarli; invece votarono allo sterminio tutto il b</w:t>
      </w:r>
      <w:r w:rsidR="007008C7" w:rsidRPr="008734D9">
        <w:rPr>
          <w:i/>
          <w:iCs/>
          <w:sz w:val="20"/>
        </w:rPr>
        <w:t>estiame scadente e patito (</w:t>
      </w:r>
      <w:r w:rsidR="00070FA6" w:rsidRPr="008734D9">
        <w:rPr>
          <w:i/>
          <w:iCs/>
          <w:sz w:val="20"/>
        </w:rPr>
        <w:t>1Sam 15, 9</w:t>
      </w:r>
      <w:r w:rsidR="007008C7" w:rsidRPr="008734D9">
        <w:rPr>
          <w:i/>
          <w:iCs/>
          <w:sz w:val="20"/>
        </w:rPr>
        <w:t xml:space="preserve">). </w:t>
      </w:r>
      <w:r w:rsidRPr="008734D9">
        <w:rPr>
          <w:i/>
          <w:iCs/>
          <w:sz w:val="20"/>
        </w:rPr>
        <w:t>Disse Saul: "Li hanno condotti qui dagli Amaleciti, come il meglio del bestiame grosso e minuto, che il popolo ha risparmiato per sacrificarli al Signore, tuo Dio. Il resto l'abbiamo votato allo stermin</w:t>
      </w:r>
      <w:r w:rsidR="007008C7" w:rsidRPr="008734D9">
        <w:rPr>
          <w:i/>
          <w:iCs/>
          <w:sz w:val="20"/>
        </w:rPr>
        <w:t>io" (</w:t>
      </w:r>
      <w:r w:rsidR="00070FA6" w:rsidRPr="008734D9">
        <w:rPr>
          <w:i/>
          <w:iCs/>
          <w:sz w:val="20"/>
        </w:rPr>
        <w:t>1Sam 15, 15</w:t>
      </w:r>
      <w:r w:rsidR="007008C7" w:rsidRPr="008734D9">
        <w:rPr>
          <w:i/>
          <w:iCs/>
          <w:sz w:val="20"/>
        </w:rPr>
        <w:t xml:space="preserve">). </w:t>
      </w:r>
      <w:r w:rsidRPr="008734D9">
        <w:rPr>
          <w:i/>
          <w:iCs/>
          <w:sz w:val="20"/>
        </w:rPr>
        <w:t xml:space="preserve">Il Signore ti aveva mandato per una spedizione e aveva detto: Và, vota allo sterminio quei peccatori di Amaleciti, combattili </w:t>
      </w:r>
      <w:r w:rsidR="008734D9" w:rsidRPr="008734D9">
        <w:rPr>
          <w:i/>
          <w:iCs/>
          <w:sz w:val="20"/>
        </w:rPr>
        <w:t>finché</w:t>
      </w:r>
      <w:r w:rsidRPr="008734D9">
        <w:rPr>
          <w:i/>
          <w:iCs/>
          <w:sz w:val="20"/>
        </w:rPr>
        <w:t xml:space="preserve"> non li avrai distrutti</w:t>
      </w:r>
      <w:r w:rsidR="007008C7" w:rsidRPr="008734D9">
        <w:rPr>
          <w:i/>
          <w:iCs/>
          <w:sz w:val="20"/>
        </w:rPr>
        <w:t xml:space="preserve"> (</w:t>
      </w:r>
      <w:r w:rsidR="00070FA6" w:rsidRPr="008734D9">
        <w:rPr>
          <w:i/>
          <w:iCs/>
          <w:sz w:val="20"/>
        </w:rPr>
        <w:t>1Sam 15, 18</w:t>
      </w:r>
      <w:r w:rsidR="007008C7" w:rsidRPr="008734D9">
        <w:rPr>
          <w:i/>
          <w:iCs/>
          <w:sz w:val="20"/>
        </w:rPr>
        <w:t xml:space="preserve">).  </w:t>
      </w:r>
      <w:r w:rsidRPr="008734D9">
        <w:rPr>
          <w:i/>
          <w:iCs/>
          <w:sz w:val="20"/>
        </w:rPr>
        <w:t xml:space="preserve">Saul </w:t>
      </w:r>
      <w:r w:rsidR="008734D9" w:rsidRPr="008734D9">
        <w:rPr>
          <w:i/>
          <w:iCs/>
          <w:sz w:val="20"/>
        </w:rPr>
        <w:t>insisté</w:t>
      </w:r>
      <w:r w:rsidRPr="008734D9">
        <w:rPr>
          <w:i/>
          <w:iCs/>
          <w:sz w:val="20"/>
        </w:rPr>
        <w:t xml:space="preserve"> con Samuele: "Ma io </w:t>
      </w:r>
      <w:r w:rsidRPr="008734D9">
        <w:rPr>
          <w:i/>
          <w:iCs/>
          <w:sz w:val="20"/>
        </w:rPr>
        <w:lastRenderedPageBreak/>
        <w:t>ho obbedito alla parola del Signore, ho fatto la spedizione che il Signore mi ha ordinato, ho condotto Agag re di Amalek e ho stermin</w:t>
      </w:r>
      <w:r w:rsidR="007008C7" w:rsidRPr="008734D9">
        <w:rPr>
          <w:i/>
          <w:iCs/>
          <w:sz w:val="20"/>
        </w:rPr>
        <w:t>ato gli Amaleciti (</w:t>
      </w:r>
      <w:r w:rsidR="00070FA6" w:rsidRPr="008734D9">
        <w:rPr>
          <w:i/>
          <w:iCs/>
          <w:sz w:val="20"/>
        </w:rPr>
        <w:t>1Sam 15, 20</w:t>
      </w:r>
      <w:r w:rsidR="007008C7" w:rsidRPr="008734D9">
        <w:rPr>
          <w:i/>
          <w:iCs/>
          <w:sz w:val="20"/>
        </w:rPr>
        <w:t xml:space="preserve">). </w:t>
      </w:r>
    </w:p>
    <w:p w14:paraId="14F63C58" w14:textId="77777777" w:rsidR="00070FA6" w:rsidRPr="008734D9" w:rsidRDefault="005361CA" w:rsidP="008734D9">
      <w:pPr>
        <w:pStyle w:val="Corpotesto"/>
        <w:rPr>
          <w:i/>
          <w:iCs/>
          <w:sz w:val="20"/>
        </w:rPr>
      </w:pPr>
      <w:r w:rsidRPr="008734D9">
        <w:rPr>
          <w:i/>
          <w:iCs/>
          <w:sz w:val="20"/>
        </w:rPr>
        <w:t>Il popolo poi ha preso dal bottino pecore e armenti, primizie di ciò che è votato allo sterminio per sacrificare al Signore tuo Dio in Gàlga</w:t>
      </w:r>
      <w:r w:rsidR="007008C7" w:rsidRPr="008734D9">
        <w:rPr>
          <w:i/>
          <w:iCs/>
          <w:sz w:val="20"/>
        </w:rPr>
        <w:t>la" (</w:t>
      </w:r>
      <w:r w:rsidR="00070FA6" w:rsidRPr="008734D9">
        <w:rPr>
          <w:i/>
          <w:iCs/>
          <w:sz w:val="20"/>
        </w:rPr>
        <w:t>1Sam 15, 21</w:t>
      </w:r>
      <w:r w:rsidR="007008C7" w:rsidRPr="008734D9">
        <w:rPr>
          <w:i/>
          <w:iCs/>
          <w:sz w:val="20"/>
        </w:rPr>
        <w:t xml:space="preserve">). </w:t>
      </w:r>
      <w:r w:rsidRPr="008734D9">
        <w:rPr>
          <w:i/>
          <w:iCs/>
          <w:sz w:val="20"/>
        </w:rPr>
        <w:t>Non ritirare mai la tua benevolenza dalla mia casa; quando il Signore avrà sterminato dalla t</w:t>
      </w:r>
      <w:r w:rsidR="007008C7" w:rsidRPr="008734D9">
        <w:rPr>
          <w:i/>
          <w:iCs/>
          <w:sz w:val="20"/>
        </w:rPr>
        <w:t>erra ogni uomo nemico di Davide (</w:t>
      </w:r>
      <w:r w:rsidR="00070FA6" w:rsidRPr="008734D9">
        <w:rPr>
          <w:i/>
          <w:iCs/>
          <w:sz w:val="20"/>
        </w:rPr>
        <w:t>1Sam 20, 15</w:t>
      </w:r>
      <w:r w:rsidR="007008C7" w:rsidRPr="008734D9">
        <w:rPr>
          <w:i/>
          <w:iCs/>
          <w:sz w:val="20"/>
        </w:rPr>
        <w:t xml:space="preserve">). </w:t>
      </w:r>
      <w:r w:rsidRPr="008734D9">
        <w:rPr>
          <w:i/>
          <w:iCs/>
          <w:sz w:val="20"/>
        </w:rPr>
        <w:t xml:space="preserve">Ora dunque mandate in fretta ad informare Davide e ditegli: Non passare la notte presso i guadi del deserto, ma passa subito dall'altra parte, perché non venga lo sterminio sul </w:t>
      </w:r>
      <w:r w:rsidR="007008C7" w:rsidRPr="008734D9">
        <w:rPr>
          <w:i/>
          <w:iCs/>
          <w:sz w:val="20"/>
        </w:rPr>
        <w:t>re e sulla gente che è con lui" (</w:t>
      </w:r>
      <w:r w:rsidR="00070FA6" w:rsidRPr="008734D9">
        <w:rPr>
          <w:i/>
          <w:iCs/>
          <w:sz w:val="20"/>
        </w:rPr>
        <w:t>2Sam 17, 16</w:t>
      </w:r>
      <w:r w:rsidR="007008C7" w:rsidRPr="008734D9">
        <w:rPr>
          <w:i/>
          <w:iCs/>
          <w:sz w:val="20"/>
        </w:rPr>
        <w:t xml:space="preserve">). </w:t>
      </w:r>
      <w:r w:rsidRPr="008734D9">
        <w:rPr>
          <w:i/>
          <w:iCs/>
          <w:sz w:val="20"/>
        </w:rPr>
        <w:t>Allora il re chiamò i Gabaoniti e parlò loro. I Gabaoniti non erano del numero degli Israeliti, ma un resto degli Amorrei, e gli Israeliti avevano giurato loro; Saul però, nel suo zelo per gli Israeliti e per quelli di Giuda, aveva cercato di stermin</w:t>
      </w:r>
      <w:r w:rsidR="007008C7" w:rsidRPr="008734D9">
        <w:rPr>
          <w:i/>
          <w:iCs/>
          <w:sz w:val="20"/>
        </w:rPr>
        <w:t>arli (</w:t>
      </w:r>
      <w:r w:rsidR="00070FA6" w:rsidRPr="008734D9">
        <w:rPr>
          <w:i/>
          <w:iCs/>
          <w:sz w:val="20"/>
        </w:rPr>
        <w:t>2Sam 21, 2</w:t>
      </w:r>
      <w:r w:rsidR="007008C7" w:rsidRPr="008734D9">
        <w:rPr>
          <w:i/>
          <w:iCs/>
          <w:sz w:val="20"/>
        </w:rPr>
        <w:t xml:space="preserve">). </w:t>
      </w:r>
    </w:p>
    <w:p w14:paraId="4575B3DE" w14:textId="77777777" w:rsidR="00070FA6" w:rsidRPr="008734D9" w:rsidRDefault="005361CA" w:rsidP="008734D9">
      <w:pPr>
        <w:pStyle w:val="Corpotesto"/>
        <w:rPr>
          <w:i/>
          <w:iCs/>
          <w:sz w:val="20"/>
        </w:rPr>
      </w:pPr>
      <w:r w:rsidRPr="008734D9">
        <w:rPr>
          <w:i/>
          <w:iCs/>
          <w:sz w:val="20"/>
        </w:rPr>
        <w:t>Quelli risposero al re: "Di quell'uomo che ci ha distrutti e aveva fatto il piano di sterminarci, perché più non sopravvives</w:t>
      </w:r>
      <w:r w:rsidR="007008C7" w:rsidRPr="008734D9">
        <w:rPr>
          <w:i/>
          <w:iCs/>
          <w:sz w:val="20"/>
        </w:rPr>
        <w:t>simo in nessuna parte d'Israele (</w:t>
      </w:r>
      <w:r w:rsidR="00070FA6" w:rsidRPr="008734D9">
        <w:rPr>
          <w:i/>
          <w:iCs/>
          <w:sz w:val="20"/>
        </w:rPr>
        <w:t>2Sam 21, 5</w:t>
      </w:r>
      <w:r w:rsidR="007008C7" w:rsidRPr="008734D9">
        <w:rPr>
          <w:i/>
          <w:iCs/>
          <w:sz w:val="20"/>
        </w:rPr>
        <w:t xml:space="preserve">). </w:t>
      </w:r>
      <w:r w:rsidRPr="008734D9">
        <w:rPr>
          <w:i/>
          <w:iCs/>
          <w:sz w:val="20"/>
        </w:rPr>
        <w:t>E cioè i discendenti rimasti dopo di loro nel paese, coloro che gli Israeliti non erano riusciti a sterminare, Salomone li costrinse ai lavori forzati, e t</w:t>
      </w:r>
      <w:r w:rsidR="007008C7" w:rsidRPr="008734D9">
        <w:rPr>
          <w:i/>
          <w:iCs/>
          <w:sz w:val="20"/>
        </w:rPr>
        <w:t>ale è ancora la loro condizione (</w:t>
      </w:r>
      <w:r w:rsidR="00070FA6" w:rsidRPr="008734D9">
        <w:rPr>
          <w:i/>
          <w:iCs/>
          <w:sz w:val="20"/>
        </w:rPr>
        <w:t>1Re 9, 21</w:t>
      </w:r>
      <w:r w:rsidR="007008C7" w:rsidRPr="008734D9">
        <w:rPr>
          <w:i/>
          <w:iCs/>
          <w:sz w:val="20"/>
        </w:rPr>
        <w:t xml:space="preserve">). </w:t>
      </w:r>
      <w:r w:rsidRPr="008734D9">
        <w:rPr>
          <w:i/>
          <w:iCs/>
          <w:sz w:val="20"/>
        </w:rPr>
        <w:t>Ioab e tutto Israele vi si erano fermati sei mesi per stermin</w:t>
      </w:r>
      <w:r w:rsidR="007008C7" w:rsidRPr="008734D9">
        <w:rPr>
          <w:i/>
          <w:iCs/>
          <w:sz w:val="20"/>
        </w:rPr>
        <w:t>are tutti i maschi di Edom  (</w:t>
      </w:r>
      <w:r w:rsidR="00070FA6" w:rsidRPr="008734D9">
        <w:rPr>
          <w:i/>
          <w:iCs/>
          <w:sz w:val="20"/>
        </w:rPr>
        <w:t>1Re 11, 16</w:t>
      </w:r>
      <w:r w:rsidR="007008C7" w:rsidRPr="008734D9">
        <w:rPr>
          <w:i/>
          <w:iCs/>
          <w:sz w:val="20"/>
        </w:rPr>
        <w:t xml:space="preserve">). </w:t>
      </w:r>
      <w:r w:rsidRPr="008734D9">
        <w:rPr>
          <w:i/>
          <w:iCs/>
          <w:sz w:val="20"/>
        </w:rPr>
        <w:t>Tale condotta costituì, per la casa di Geroboamo, il peccato che ne provocò la distruzione e lo stermin</w:t>
      </w:r>
      <w:r w:rsidR="007008C7" w:rsidRPr="008734D9">
        <w:rPr>
          <w:i/>
          <w:iCs/>
          <w:sz w:val="20"/>
        </w:rPr>
        <w:t>io dalla terra (</w:t>
      </w:r>
      <w:r w:rsidR="00070FA6" w:rsidRPr="008734D9">
        <w:rPr>
          <w:i/>
          <w:iCs/>
          <w:sz w:val="20"/>
        </w:rPr>
        <w:t>1Re 13, 34</w:t>
      </w:r>
      <w:r w:rsidR="007008C7" w:rsidRPr="008734D9">
        <w:rPr>
          <w:i/>
          <w:iCs/>
          <w:sz w:val="20"/>
        </w:rPr>
        <w:t xml:space="preserve">). </w:t>
      </w:r>
      <w:r w:rsidRPr="008734D9">
        <w:rPr>
          <w:i/>
          <w:iCs/>
          <w:sz w:val="20"/>
        </w:rPr>
        <w:t>Attraverso il profeta Ieu figlio di Canani la parola del Signore fu rivolta a Baasa e alla sua casa. Dio condannò Baasa per tutto il male che aveva commesso agli occhi del Signore, irritandolo con le sue opere, tanto che la sua casa era diventata come quella di Geroboamo, e perché egli aveva stermin</w:t>
      </w:r>
      <w:r w:rsidR="007008C7" w:rsidRPr="008734D9">
        <w:rPr>
          <w:i/>
          <w:iCs/>
          <w:sz w:val="20"/>
        </w:rPr>
        <w:t>ato quella famiglia (</w:t>
      </w:r>
      <w:r w:rsidR="00070FA6" w:rsidRPr="008734D9">
        <w:rPr>
          <w:i/>
          <w:iCs/>
          <w:sz w:val="20"/>
        </w:rPr>
        <w:t>1Re 16, 7</w:t>
      </w:r>
      <w:r w:rsidR="007008C7" w:rsidRPr="008734D9">
        <w:rPr>
          <w:i/>
          <w:iCs/>
          <w:sz w:val="20"/>
        </w:rPr>
        <w:t xml:space="preserve">). </w:t>
      </w:r>
    </w:p>
    <w:p w14:paraId="4F821274" w14:textId="77777777" w:rsidR="00070FA6" w:rsidRPr="008734D9" w:rsidRDefault="005361CA" w:rsidP="008734D9">
      <w:pPr>
        <w:pStyle w:val="Corpotesto"/>
        <w:rPr>
          <w:i/>
          <w:iCs/>
          <w:sz w:val="20"/>
        </w:rPr>
      </w:pPr>
      <w:r w:rsidRPr="008734D9">
        <w:rPr>
          <w:i/>
          <w:iCs/>
          <w:sz w:val="20"/>
        </w:rPr>
        <w:t>Non ti hanno forse riferito, mio signore, ciò che ho fatto quando Gezabele sterminava tutti i profeti del Signore, come io nascosi cento profeti, cinquanta alla volta, in una caverna e procurai loro pane e acqua?</w:t>
      </w:r>
      <w:r w:rsidR="007008C7" w:rsidRPr="008734D9">
        <w:rPr>
          <w:i/>
          <w:iCs/>
          <w:sz w:val="20"/>
        </w:rPr>
        <w:t xml:space="preserve"> (</w:t>
      </w:r>
      <w:r w:rsidR="00070FA6" w:rsidRPr="008734D9">
        <w:rPr>
          <w:i/>
          <w:iCs/>
          <w:sz w:val="20"/>
        </w:rPr>
        <w:t>1Re 18, 13</w:t>
      </w:r>
      <w:r w:rsidR="007008C7" w:rsidRPr="008734D9">
        <w:rPr>
          <w:i/>
          <w:iCs/>
          <w:sz w:val="20"/>
        </w:rPr>
        <w:t xml:space="preserve">). </w:t>
      </w:r>
      <w:r w:rsidRPr="008734D9">
        <w:rPr>
          <w:i/>
          <w:iCs/>
          <w:sz w:val="20"/>
        </w:rPr>
        <w:t>Costui gli disse: "Così dice il Signore: Perché hai lasciato andare libero quell'uomo da me votato allo sterminio, la tua vita pagherà per la sua, i</w:t>
      </w:r>
      <w:r w:rsidR="007008C7" w:rsidRPr="008734D9">
        <w:rPr>
          <w:i/>
          <w:iCs/>
          <w:sz w:val="20"/>
        </w:rPr>
        <w:t>l tuo popolo per il suo popolo" (</w:t>
      </w:r>
      <w:r w:rsidR="00070FA6" w:rsidRPr="008734D9">
        <w:rPr>
          <w:i/>
          <w:iCs/>
          <w:sz w:val="20"/>
        </w:rPr>
        <w:t>1Re 20, 42</w:t>
      </w:r>
      <w:r w:rsidR="007008C7" w:rsidRPr="008734D9">
        <w:rPr>
          <w:i/>
          <w:iCs/>
          <w:sz w:val="20"/>
        </w:rPr>
        <w:t xml:space="preserve">). </w:t>
      </w:r>
      <w:r w:rsidRPr="008734D9">
        <w:rPr>
          <w:i/>
          <w:iCs/>
          <w:sz w:val="20"/>
        </w:rPr>
        <w:t>Ecco ti farò piombare addosso una sciagura; ti spazzerò via. Sterminerò, nella casa di Acab, ogni masch</w:t>
      </w:r>
      <w:r w:rsidR="007008C7" w:rsidRPr="008734D9">
        <w:rPr>
          <w:i/>
          <w:iCs/>
          <w:sz w:val="20"/>
        </w:rPr>
        <w:t>io, schiavo o libero in Israele (</w:t>
      </w:r>
      <w:r w:rsidR="00070FA6" w:rsidRPr="008734D9">
        <w:rPr>
          <w:i/>
          <w:iCs/>
          <w:sz w:val="20"/>
        </w:rPr>
        <w:t>1Re 21, 21</w:t>
      </w:r>
      <w:r w:rsidR="007008C7" w:rsidRPr="008734D9">
        <w:rPr>
          <w:i/>
          <w:iCs/>
          <w:sz w:val="20"/>
        </w:rPr>
        <w:t xml:space="preserve">). </w:t>
      </w:r>
      <w:r w:rsidRPr="008734D9">
        <w:rPr>
          <w:i/>
          <w:iCs/>
          <w:sz w:val="20"/>
        </w:rPr>
        <w:t>Sedecìa, figlio di Chenaana, che si era fatte corna di ferro, affermava: "Dice il Signore: Con queste cozzerai contro gli Aramei fino al loro stermin</w:t>
      </w:r>
      <w:r w:rsidR="007008C7" w:rsidRPr="008734D9">
        <w:rPr>
          <w:i/>
          <w:iCs/>
          <w:sz w:val="20"/>
        </w:rPr>
        <w:t>io" (</w:t>
      </w:r>
      <w:r w:rsidR="00070FA6" w:rsidRPr="008734D9">
        <w:rPr>
          <w:i/>
          <w:iCs/>
          <w:sz w:val="20"/>
        </w:rPr>
        <w:t>1Re 22, 11</w:t>
      </w:r>
      <w:r w:rsidR="007008C7" w:rsidRPr="008734D9">
        <w:rPr>
          <w:i/>
          <w:iCs/>
          <w:sz w:val="20"/>
        </w:rPr>
        <w:t xml:space="preserve">). </w:t>
      </w:r>
    </w:p>
    <w:p w14:paraId="4C0ADEEE" w14:textId="77777777" w:rsidR="00070FA6" w:rsidRPr="008734D9" w:rsidRDefault="005361CA" w:rsidP="008734D9">
      <w:pPr>
        <w:pStyle w:val="Corpotesto"/>
        <w:rPr>
          <w:i/>
          <w:iCs/>
          <w:sz w:val="20"/>
        </w:rPr>
      </w:pPr>
      <w:r w:rsidRPr="008734D9">
        <w:rPr>
          <w:i/>
          <w:iCs/>
          <w:sz w:val="20"/>
        </w:rPr>
        <w:t>Atalia madre di Acazia, visto che era morto suo figlio, si propose di stermin</w:t>
      </w:r>
      <w:r w:rsidR="007008C7" w:rsidRPr="008734D9">
        <w:rPr>
          <w:i/>
          <w:iCs/>
          <w:sz w:val="20"/>
        </w:rPr>
        <w:t>are tutta la discendenza regale (</w:t>
      </w:r>
      <w:r w:rsidR="00070FA6" w:rsidRPr="008734D9">
        <w:rPr>
          <w:i/>
          <w:iCs/>
          <w:sz w:val="20"/>
        </w:rPr>
        <w:t>2Re 11, 1</w:t>
      </w:r>
      <w:r w:rsidR="007008C7" w:rsidRPr="008734D9">
        <w:rPr>
          <w:i/>
          <w:iCs/>
          <w:sz w:val="20"/>
        </w:rPr>
        <w:t xml:space="preserve">). </w:t>
      </w:r>
      <w:r w:rsidRPr="008734D9">
        <w:rPr>
          <w:i/>
          <w:iCs/>
          <w:sz w:val="20"/>
        </w:rPr>
        <w:t>Quindi disse: "Apri la finestra verso oriente". Aperta che fu la finestra, Eliseo disse: "Tira!". Ioas tirò. Eliseo disse: "Freccia vittoriosa per il Signore, freccia vittoriosa su Aram. Tu sconfiggerai, fino allo stermin</w:t>
      </w:r>
      <w:r w:rsidR="007008C7" w:rsidRPr="008734D9">
        <w:rPr>
          <w:i/>
          <w:iCs/>
          <w:sz w:val="20"/>
        </w:rPr>
        <w:t>io, gli Aramei in Afek" (</w:t>
      </w:r>
      <w:r w:rsidR="00070FA6" w:rsidRPr="008734D9">
        <w:rPr>
          <w:i/>
          <w:iCs/>
          <w:sz w:val="20"/>
        </w:rPr>
        <w:t>2Re 13, 17</w:t>
      </w:r>
      <w:r w:rsidR="007008C7" w:rsidRPr="008734D9">
        <w:rPr>
          <w:i/>
          <w:iCs/>
          <w:sz w:val="20"/>
        </w:rPr>
        <w:t xml:space="preserve">). </w:t>
      </w:r>
      <w:r w:rsidRPr="008734D9">
        <w:rPr>
          <w:i/>
          <w:iCs/>
          <w:sz w:val="20"/>
        </w:rPr>
        <w:t>L'uomo di Dio s'indignò contro di lui e disse: "Avresti dovuto colpire cinque o sei volte; allora avresti sconfitto l'Aram fino allo sterminio; ora, invece, scon</w:t>
      </w:r>
      <w:r w:rsidR="007008C7" w:rsidRPr="008734D9">
        <w:rPr>
          <w:i/>
          <w:iCs/>
          <w:sz w:val="20"/>
        </w:rPr>
        <w:t>figgerai l'Aram solo tre volte" (</w:t>
      </w:r>
      <w:r w:rsidR="00070FA6" w:rsidRPr="008734D9">
        <w:rPr>
          <w:i/>
          <w:iCs/>
          <w:sz w:val="20"/>
        </w:rPr>
        <w:t>2Re 13, 19</w:t>
      </w:r>
      <w:r w:rsidR="007008C7" w:rsidRPr="008734D9">
        <w:rPr>
          <w:i/>
          <w:iCs/>
          <w:sz w:val="20"/>
        </w:rPr>
        <w:t xml:space="preserve">). </w:t>
      </w:r>
    </w:p>
    <w:p w14:paraId="581734CA" w14:textId="77777777" w:rsidR="00070FA6" w:rsidRPr="008734D9" w:rsidRDefault="005361CA" w:rsidP="008734D9">
      <w:pPr>
        <w:pStyle w:val="Corpotesto"/>
        <w:rPr>
          <w:i/>
          <w:iCs/>
          <w:sz w:val="20"/>
        </w:rPr>
      </w:pPr>
      <w:r w:rsidRPr="008734D9">
        <w:rPr>
          <w:i/>
          <w:iCs/>
          <w:sz w:val="20"/>
        </w:rPr>
        <w:t>Ecco, tu sai ciò che hanno fatto i re di Assiria in tutti i paesi che votarono allo sterminio. Soltanto tu ti salveresti?</w:t>
      </w:r>
      <w:r w:rsidR="007008C7" w:rsidRPr="008734D9">
        <w:rPr>
          <w:i/>
          <w:iCs/>
          <w:sz w:val="20"/>
        </w:rPr>
        <w:t xml:space="preserve"> (</w:t>
      </w:r>
      <w:r w:rsidR="00070FA6" w:rsidRPr="008734D9">
        <w:rPr>
          <w:i/>
          <w:iCs/>
          <w:sz w:val="20"/>
        </w:rPr>
        <w:t>2Re 19, 11</w:t>
      </w:r>
      <w:r w:rsidR="007008C7" w:rsidRPr="008734D9">
        <w:rPr>
          <w:i/>
          <w:iCs/>
          <w:sz w:val="20"/>
        </w:rPr>
        <w:t xml:space="preserve">). </w:t>
      </w:r>
      <w:r w:rsidRPr="008734D9">
        <w:rPr>
          <w:i/>
          <w:iCs/>
          <w:sz w:val="20"/>
        </w:rPr>
        <w:t>Fece ciò che è male agli occhi del Signore, imitando gli abomini delle popolazioni sterminate già dal Sig</w:t>
      </w:r>
      <w:r w:rsidR="007008C7" w:rsidRPr="008734D9">
        <w:rPr>
          <w:i/>
          <w:iCs/>
          <w:sz w:val="20"/>
        </w:rPr>
        <w:t>nore all'arrivo degli Israeliti (</w:t>
      </w:r>
      <w:r w:rsidR="00070FA6" w:rsidRPr="008734D9">
        <w:rPr>
          <w:i/>
          <w:iCs/>
          <w:sz w:val="20"/>
        </w:rPr>
        <w:t>2Re 21, 2</w:t>
      </w:r>
      <w:r w:rsidR="007008C7" w:rsidRPr="008734D9">
        <w:rPr>
          <w:i/>
          <w:iCs/>
          <w:sz w:val="20"/>
        </w:rPr>
        <w:t xml:space="preserve">). </w:t>
      </w:r>
      <w:r w:rsidRPr="008734D9">
        <w:rPr>
          <w:i/>
          <w:iCs/>
          <w:sz w:val="20"/>
        </w:rPr>
        <w:t>Ma essi non ascoltarono. Manasse li spinse ad agire peggio delle popolazioni sterminate dal Sign</w:t>
      </w:r>
      <w:r w:rsidR="007008C7" w:rsidRPr="008734D9">
        <w:rPr>
          <w:i/>
          <w:iCs/>
          <w:sz w:val="20"/>
        </w:rPr>
        <w:t>ore alla venuta degli Israeliti (</w:t>
      </w:r>
      <w:r w:rsidR="00070FA6" w:rsidRPr="008734D9">
        <w:rPr>
          <w:i/>
          <w:iCs/>
          <w:sz w:val="20"/>
        </w:rPr>
        <w:t>2Re 21, 9</w:t>
      </w:r>
      <w:r w:rsidR="007008C7" w:rsidRPr="008734D9">
        <w:rPr>
          <w:i/>
          <w:iCs/>
          <w:sz w:val="20"/>
        </w:rPr>
        <w:t xml:space="preserve">). </w:t>
      </w:r>
      <w:r w:rsidRPr="008734D9">
        <w:rPr>
          <w:i/>
          <w:iCs/>
          <w:sz w:val="20"/>
        </w:rPr>
        <w:t>Figli di Carmì: Acar, che provocò una disgrazia in Israele con la trasgressione dello stermin</w:t>
      </w:r>
      <w:r w:rsidR="007008C7" w:rsidRPr="008734D9">
        <w:rPr>
          <w:i/>
          <w:iCs/>
          <w:sz w:val="20"/>
        </w:rPr>
        <w:t>io (</w:t>
      </w:r>
      <w:r w:rsidR="00070FA6" w:rsidRPr="008734D9">
        <w:rPr>
          <w:i/>
          <w:iCs/>
          <w:sz w:val="20"/>
        </w:rPr>
        <w:t>1Cr 2, 7</w:t>
      </w:r>
      <w:r w:rsidR="007008C7" w:rsidRPr="008734D9">
        <w:rPr>
          <w:i/>
          <w:iCs/>
          <w:sz w:val="20"/>
        </w:rPr>
        <w:t xml:space="preserve">). </w:t>
      </w:r>
    </w:p>
    <w:p w14:paraId="0D510B8B" w14:textId="77777777" w:rsidR="00070FA6" w:rsidRPr="008734D9" w:rsidRDefault="005361CA" w:rsidP="008734D9">
      <w:pPr>
        <w:pStyle w:val="Corpotesto"/>
        <w:rPr>
          <w:i/>
          <w:iCs/>
          <w:sz w:val="20"/>
        </w:rPr>
      </w:pPr>
      <w:r w:rsidRPr="008734D9">
        <w:rPr>
          <w:i/>
          <w:iCs/>
          <w:sz w:val="20"/>
        </w:rPr>
        <w:t>Ma gli uomini di cui sono stati elencati i nomi, al tempo di Ezechia, re di Giuda, assalirono e sbaragliarono le tende di Cam e i Meuniti, che si trovavano là; li votarono allo sterminio, che è durato fino ad oggi, e ne occuparono il posto poiché er</w:t>
      </w:r>
      <w:r w:rsidR="007008C7" w:rsidRPr="008734D9">
        <w:rPr>
          <w:i/>
          <w:iCs/>
          <w:sz w:val="20"/>
        </w:rPr>
        <w:t>a ricco di pascoli per i greggi (</w:t>
      </w:r>
      <w:r w:rsidR="00070FA6" w:rsidRPr="008734D9">
        <w:rPr>
          <w:i/>
          <w:iCs/>
          <w:sz w:val="20"/>
        </w:rPr>
        <w:t>1Cr 4, 41</w:t>
      </w:r>
      <w:r w:rsidR="007008C7" w:rsidRPr="008734D9">
        <w:rPr>
          <w:i/>
          <w:iCs/>
          <w:sz w:val="20"/>
        </w:rPr>
        <w:t xml:space="preserve">). </w:t>
      </w:r>
      <w:r w:rsidRPr="008734D9">
        <w:rPr>
          <w:i/>
          <w:iCs/>
          <w:sz w:val="20"/>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w:t>
      </w:r>
      <w:r w:rsidR="007008C7" w:rsidRPr="008734D9">
        <w:rPr>
          <w:i/>
          <w:iCs/>
          <w:sz w:val="20"/>
        </w:rPr>
        <w:t>a riferire a chi mi ha inviato" (</w:t>
      </w:r>
      <w:r w:rsidR="00070FA6" w:rsidRPr="008734D9">
        <w:rPr>
          <w:i/>
          <w:iCs/>
          <w:sz w:val="20"/>
        </w:rPr>
        <w:t>1Cr 21, 12</w:t>
      </w:r>
      <w:r w:rsidR="007008C7" w:rsidRPr="008734D9">
        <w:rPr>
          <w:i/>
          <w:iCs/>
          <w:sz w:val="20"/>
        </w:rPr>
        <w:t xml:space="preserve">). </w:t>
      </w:r>
      <w:r w:rsidRPr="008734D9">
        <w:rPr>
          <w:i/>
          <w:iCs/>
          <w:sz w:val="20"/>
        </w:rPr>
        <w:t>Dio mandò un angelo in Gerusalemme per distruggerla. Ma, come questi stava distruggendola, il Signore volse lo sguardo e si astenne dal male minacciato. Egli disse all'angelo sterminatore: "Ora basta! Ritira la mano". L'angelo del Signore stava in piedi presso l'aia di Ornan il G</w:t>
      </w:r>
      <w:r w:rsidR="007008C7" w:rsidRPr="008734D9">
        <w:rPr>
          <w:i/>
          <w:iCs/>
          <w:sz w:val="20"/>
        </w:rPr>
        <w:t>ebuseo (</w:t>
      </w:r>
      <w:r w:rsidR="00070FA6" w:rsidRPr="008734D9">
        <w:rPr>
          <w:i/>
          <w:iCs/>
          <w:sz w:val="20"/>
        </w:rPr>
        <w:t>1Cr 21, 15</w:t>
      </w:r>
      <w:r w:rsidR="007008C7" w:rsidRPr="008734D9">
        <w:rPr>
          <w:i/>
          <w:iCs/>
          <w:sz w:val="20"/>
        </w:rPr>
        <w:t xml:space="preserve">). </w:t>
      </w:r>
    </w:p>
    <w:p w14:paraId="79348505" w14:textId="77777777" w:rsidR="00070FA6" w:rsidRPr="008734D9" w:rsidRDefault="005361CA" w:rsidP="008734D9">
      <w:pPr>
        <w:pStyle w:val="Corpotesto"/>
        <w:rPr>
          <w:i/>
          <w:iCs/>
          <w:sz w:val="20"/>
        </w:rPr>
      </w:pPr>
      <w:r w:rsidRPr="008734D9">
        <w:rPr>
          <w:i/>
          <w:iCs/>
          <w:sz w:val="20"/>
        </w:rPr>
        <w:t>Vi sterminerò dal paese che vi ho concesso, e ripudierò questo tempio, che ho consacrato al mio nome, lo renderò la favola e l'ogget</w:t>
      </w:r>
      <w:r w:rsidR="007008C7" w:rsidRPr="008734D9">
        <w:rPr>
          <w:i/>
          <w:iCs/>
          <w:sz w:val="20"/>
        </w:rPr>
        <w:t>to di scherno di tutti i popoli (</w:t>
      </w:r>
      <w:r w:rsidR="00070FA6" w:rsidRPr="008734D9">
        <w:rPr>
          <w:i/>
          <w:iCs/>
          <w:sz w:val="20"/>
        </w:rPr>
        <w:t>2Cr 7, 20</w:t>
      </w:r>
      <w:r w:rsidR="007008C7" w:rsidRPr="008734D9">
        <w:rPr>
          <w:i/>
          <w:iCs/>
          <w:sz w:val="20"/>
        </w:rPr>
        <w:t xml:space="preserve">). </w:t>
      </w:r>
      <w:r w:rsidRPr="008734D9">
        <w:rPr>
          <w:i/>
          <w:iCs/>
          <w:sz w:val="20"/>
        </w:rPr>
        <w:t xml:space="preserve">Cioè i loro discendenti, sopravvissuti dopo di loro nel paese, quanti non erano stati sterminati dagli Israeliti, </w:t>
      </w:r>
      <w:r w:rsidRPr="008734D9">
        <w:rPr>
          <w:i/>
          <w:iCs/>
          <w:sz w:val="20"/>
        </w:rPr>
        <w:lastRenderedPageBreak/>
        <w:t>Salomone li rese tribu</w:t>
      </w:r>
      <w:r w:rsidR="007008C7" w:rsidRPr="008734D9">
        <w:rPr>
          <w:i/>
          <w:iCs/>
          <w:sz w:val="20"/>
        </w:rPr>
        <w:t>tari, come lo sono fino ad oggi (</w:t>
      </w:r>
      <w:r w:rsidR="00070FA6" w:rsidRPr="008734D9">
        <w:rPr>
          <w:i/>
          <w:iCs/>
          <w:sz w:val="20"/>
        </w:rPr>
        <w:t>2Cr 8, 8</w:t>
      </w:r>
      <w:r w:rsidR="007008C7" w:rsidRPr="008734D9">
        <w:rPr>
          <w:i/>
          <w:iCs/>
          <w:sz w:val="20"/>
        </w:rPr>
        <w:t xml:space="preserve">). </w:t>
      </w:r>
      <w:r w:rsidRPr="008734D9">
        <w:rPr>
          <w:i/>
          <w:iCs/>
          <w:sz w:val="20"/>
        </w:rPr>
        <w:t>Gli Ammoniti e i Moabiti insorsero contro gli abitanti delle montagne di Seir per votarli allo sterminio e distruggerli. Quando ebbero finito con gli abitanti delle montagne di Seir, contrib</w:t>
      </w:r>
      <w:r w:rsidR="007008C7" w:rsidRPr="008734D9">
        <w:rPr>
          <w:i/>
          <w:iCs/>
          <w:sz w:val="20"/>
        </w:rPr>
        <w:t>uirono a distruggersi a vicenda (</w:t>
      </w:r>
      <w:r w:rsidR="00070FA6" w:rsidRPr="008734D9">
        <w:rPr>
          <w:i/>
          <w:iCs/>
          <w:sz w:val="20"/>
        </w:rPr>
        <w:t>2Cr 20, 23</w:t>
      </w:r>
      <w:r w:rsidR="007008C7" w:rsidRPr="008734D9">
        <w:rPr>
          <w:i/>
          <w:iCs/>
          <w:sz w:val="20"/>
        </w:rPr>
        <w:t xml:space="preserve">). </w:t>
      </w:r>
      <w:r w:rsidRPr="008734D9">
        <w:rPr>
          <w:i/>
          <w:iCs/>
          <w:sz w:val="20"/>
        </w:rPr>
        <w:t>Atalia, madre di Acazia, visto che era morto il figlio, si propose di sterminare tutta la discend</w:t>
      </w:r>
      <w:r w:rsidR="007008C7" w:rsidRPr="008734D9">
        <w:rPr>
          <w:i/>
          <w:iCs/>
          <w:sz w:val="20"/>
        </w:rPr>
        <w:t>enza regale della casa di Giuda (</w:t>
      </w:r>
      <w:r w:rsidR="00070FA6" w:rsidRPr="008734D9">
        <w:rPr>
          <w:i/>
          <w:iCs/>
          <w:sz w:val="20"/>
        </w:rPr>
        <w:t>2Cr 22, 10</w:t>
      </w:r>
      <w:r w:rsidR="007008C7" w:rsidRPr="008734D9">
        <w:rPr>
          <w:i/>
          <w:iCs/>
          <w:sz w:val="20"/>
        </w:rPr>
        <w:t xml:space="preserve">). </w:t>
      </w:r>
    </w:p>
    <w:p w14:paraId="6EE0137D" w14:textId="77777777" w:rsidR="00070FA6" w:rsidRPr="008734D9" w:rsidRDefault="005361CA" w:rsidP="008734D9">
      <w:pPr>
        <w:pStyle w:val="Corpotesto"/>
        <w:rPr>
          <w:i/>
          <w:iCs/>
          <w:sz w:val="20"/>
        </w:rPr>
      </w:pPr>
      <w:r w:rsidRPr="008734D9">
        <w:rPr>
          <w:i/>
          <w:iCs/>
          <w:sz w:val="20"/>
        </w:rPr>
        <w:t>All'inizio dell'anno successivo, marciò contro Ioas l'esercito degli Aramei. Essi vennero in Giuda e in Gerusalemme, sterminarono fra il popolo tutti i capi e inviarono l'</w:t>
      </w:r>
      <w:r w:rsidR="007008C7" w:rsidRPr="008734D9">
        <w:rPr>
          <w:i/>
          <w:iCs/>
          <w:sz w:val="20"/>
        </w:rPr>
        <w:t>intero bottino al re di Damasco (</w:t>
      </w:r>
      <w:r w:rsidR="00070FA6" w:rsidRPr="008734D9">
        <w:rPr>
          <w:i/>
          <w:iCs/>
          <w:sz w:val="20"/>
        </w:rPr>
        <w:t>2Cr 24, 23</w:t>
      </w:r>
      <w:r w:rsidR="007008C7" w:rsidRPr="008734D9">
        <w:rPr>
          <w:i/>
          <w:iCs/>
          <w:sz w:val="20"/>
        </w:rPr>
        <w:t xml:space="preserve">). </w:t>
      </w:r>
      <w:r w:rsidR="008734D9" w:rsidRPr="008734D9">
        <w:rPr>
          <w:i/>
          <w:iCs/>
          <w:sz w:val="20"/>
        </w:rPr>
        <w:t>Quale, fra tutti gli dèi dei popoli di quei paesi che i miei padri avevano votato allo sterminio, ha potuto liberare il suo popolo dalla mia mano?</w:t>
      </w:r>
      <w:r w:rsidRPr="008734D9">
        <w:rPr>
          <w:i/>
          <w:iCs/>
          <w:sz w:val="20"/>
        </w:rPr>
        <w:t xml:space="preserve"> Potrà il vostro Dio liberarvi dalla mia mano?</w:t>
      </w:r>
      <w:r w:rsidR="007008C7" w:rsidRPr="008734D9">
        <w:rPr>
          <w:i/>
          <w:iCs/>
          <w:sz w:val="20"/>
        </w:rPr>
        <w:t xml:space="preserve"> (</w:t>
      </w:r>
      <w:r w:rsidR="00070FA6" w:rsidRPr="008734D9">
        <w:rPr>
          <w:i/>
          <w:iCs/>
          <w:sz w:val="20"/>
        </w:rPr>
        <w:t>2Cr 32, 14</w:t>
      </w:r>
      <w:r w:rsidR="007008C7" w:rsidRPr="008734D9">
        <w:rPr>
          <w:i/>
          <w:iCs/>
          <w:sz w:val="20"/>
        </w:rPr>
        <w:t xml:space="preserve">). </w:t>
      </w:r>
      <w:r w:rsidRPr="008734D9">
        <w:rPr>
          <w:i/>
          <w:iCs/>
          <w:sz w:val="20"/>
        </w:rPr>
        <w:t>Il Signore mandò un angelo, che sterminò tutti i guerrieri valorosi, ogni capo e ogni ufficiale, nel campo del re d'Assiria. Questi se ne tornò, con la vergogna sul volto, nel suo paese. Entrò nel tempio del suo dio, dove alcuni suoi figli, nati dalle s</w:t>
      </w:r>
      <w:r w:rsidR="007008C7" w:rsidRPr="008734D9">
        <w:rPr>
          <w:i/>
          <w:iCs/>
          <w:sz w:val="20"/>
        </w:rPr>
        <w:t>ue viscere, l'uccisero di spada (</w:t>
      </w:r>
      <w:r w:rsidR="00070FA6" w:rsidRPr="008734D9">
        <w:rPr>
          <w:i/>
          <w:iCs/>
          <w:sz w:val="20"/>
        </w:rPr>
        <w:t>2Cr 32, 21</w:t>
      </w:r>
      <w:r w:rsidR="007008C7" w:rsidRPr="008734D9">
        <w:rPr>
          <w:i/>
          <w:iCs/>
          <w:sz w:val="20"/>
        </w:rPr>
        <w:t xml:space="preserve">). </w:t>
      </w:r>
      <w:r w:rsidRPr="008734D9">
        <w:rPr>
          <w:i/>
          <w:iCs/>
          <w:sz w:val="20"/>
        </w:rPr>
        <w:t>Manàsse fece traviare Giuda e gli abitanti di Gerusalemme spingendoli ad agire peggio delle popolazioni che il Signore aveva stermin</w:t>
      </w:r>
      <w:r w:rsidR="007008C7" w:rsidRPr="008734D9">
        <w:rPr>
          <w:i/>
          <w:iCs/>
          <w:sz w:val="20"/>
        </w:rPr>
        <w:t>ate di fronte agli Israeliti (</w:t>
      </w:r>
      <w:r w:rsidR="00070FA6" w:rsidRPr="008734D9">
        <w:rPr>
          <w:i/>
          <w:iCs/>
          <w:sz w:val="20"/>
        </w:rPr>
        <w:t>2Cr 33, 9</w:t>
      </w:r>
      <w:r w:rsidR="007008C7" w:rsidRPr="008734D9">
        <w:rPr>
          <w:i/>
          <w:iCs/>
          <w:sz w:val="20"/>
        </w:rPr>
        <w:t xml:space="preserve">). </w:t>
      </w:r>
    </w:p>
    <w:p w14:paraId="25589A39" w14:textId="77777777" w:rsidR="00070FA6" w:rsidRPr="008734D9" w:rsidRDefault="005361CA" w:rsidP="008734D9">
      <w:pPr>
        <w:pStyle w:val="Corpotesto"/>
        <w:rPr>
          <w:i/>
          <w:iCs/>
          <w:sz w:val="20"/>
        </w:rPr>
      </w:pPr>
      <w:r w:rsidRPr="008734D9">
        <w:rPr>
          <w:i/>
          <w:iCs/>
          <w:sz w:val="20"/>
        </w:rPr>
        <w:t>Potremmo forse noi tornare a violare i tuoi comandi e a imparentarci con questi popoli abominevoli? Non ti adireresti contro di noi fino a sterminarci, senza lasciare resto né superstite?</w:t>
      </w:r>
      <w:r w:rsidR="007008C7" w:rsidRPr="008734D9">
        <w:rPr>
          <w:i/>
          <w:iCs/>
          <w:sz w:val="20"/>
        </w:rPr>
        <w:t xml:space="preserve"> (</w:t>
      </w:r>
      <w:r w:rsidR="00070FA6" w:rsidRPr="008734D9">
        <w:rPr>
          <w:i/>
          <w:iCs/>
          <w:sz w:val="20"/>
        </w:rPr>
        <w:t>Esd 9, 14</w:t>
      </w:r>
      <w:r w:rsidR="007008C7" w:rsidRPr="008734D9">
        <w:rPr>
          <w:i/>
          <w:iCs/>
          <w:sz w:val="20"/>
        </w:rPr>
        <w:t xml:space="preserve">). </w:t>
      </w:r>
      <w:r w:rsidRPr="008734D9">
        <w:rPr>
          <w:i/>
          <w:iCs/>
          <w:sz w:val="20"/>
        </w:rPr>
        <w:t>A chiunque non fosse venuto entro tre giorni - così disponeva il consiglio dei capi e degli anziani - sarebbero stati votati allo sterminio tutti i beni ed egli stesso sarebbe stato escluso dalla comunità d</w:t>
      </w:r>
      <w:r w:rsidR="007008C7" w:rsidRPr="008734D9">
        <w:rPr>
          <w:i/>
          <w:iCs/>
          <w:sz w:val="20"/>
        </w:rPr>
        <w:t>ei rimpatriati (</w:t>
      </w:r>
      <w:r w:rsidR="00070FA6" w:rsidRPr="008734D9">
        <w:rPr>
          <w:i/>
          <w:iCs/>
          <w:sz w:val="20"/>
        </w:rPr>
        <w:t>Esd 10, 8</w:t>
      </w:r>
      <w:r w:rsidR="007008C7" w:rsidRPr="008734D9">
        <w:rPr>
          <w:i/>
          <w:iCs/>
          <w:sz w:val="20"/>
        </w:rPr>
        <w:t xml:space="preserve">). </w:t>
      </w:r>
      <w:r w:rsidRPr="008734D9">
        <w:rPr>
          <w:i/>
          <w:iCs/>
          <w:sz w:val="20"/>
        </w:rPr>
        <w:t>Però nella tua molteplice compassione, tu non li hai sterminati del tutto e non li hai abbandonati perché sei u</w:t>
      </w:r>
      <w:r w:rsidR="007008C7" w:rsidRPr="008734D9">
        <w:rPr>
          <w:i/>
          <w:iCs/>
          <w:sz w:val="20"/>
        </w:rPr>
        <w:t>n Dio clemente e misericordioso (</w:t>
      </w:r>
      <w:r w:rsidR="00070FA6" w:rsidRPr="008734D9">
        <w:rPr>
          <w:i/>
          <w:iCs/>
          <w:sz w:val="20"/>
        </w:rPr>
        <w:t>Ne 9, 31</w:t>
      </w:r>
      <w:r w:rsidR="007008C7" w:rsidRPr="008734D9">
        <w:rPr>
          <w:i/>
          <w:iCs/>
          <w:sz w:val="20"/>
        </w:rPr>
        <w:t xml:space="preserve">). </w:t>
      </w:r>
    </w:p>
    <w:p w14:paraId="53214144" w14:textId="77777777" w:rsidR="00070FA6" w:rsidRPr="008734D9" w:rsidRDefault="005361CA" w:rsidP="008734D9">
      <w:pPr>
        <w:pStyle w:val="Corpotesto"/>
        <w:rPr>
          <w:i/>
          <w:iCs/>
          <w:sz w:val="20"/>
        </w:rPr>
      </w:pPr>
      <w:r w:rsidRPr="008734D9">
        <w:rPr>
          <w:i/>
          <w:iCs/>
          <w:sz w:val="20"/>
        </w:rPr>
        <w:t>Poi invase i paesi della Cilicia, sterminò quanti gli si opponevano e venne nella regione di Iafet verso mezzogi</w:t>
      </w:r>
      <w:r w:rsidR="007008C7" w:rsidRPr="008734D9">
        <w:rPr>
          <w:i/>
          <w:iCs/>
          <w:sz w:val="20"/>
        </w:rPr>
        <w:t>orno alle frontiere dell'Arabia (</w:t>
      </w:r>
      <w:r w:rsidR="00070FA6" w:rsidRPr="008734D9">
        <w:rPr>
          <w:i/>
          <w:iCs/>
          <w:sz w:val="20"/>
        </w:rPr>
        <w:t>Gdt 2, 25</w:t>
      </w:r>
      <w:r w:rsidR="007008C7" w:rsidRPr="008734D9">
        <w:rPr>
          <w:i/>
          <w:iCs/>
          <w:sz w:val="20"/>
        </w:rPr>
        <w:t xml:space="preserve">). </w:t>
      </w:r>
      <w:r w:rsidRPr="008734D9">
        <w:rPr>
          <w:i/>
          <w:iCs/>
          <w:sz w:val="20"/>
        </w:rPr>
        <w:t>Proseguendo, scese verso la pianura di Damasco nei giorni della mietitura del grano, diede fuoco a tutti i loro campi e votò allo sterminio i loro greggi e armenti, saccheggiò le loro città, devastò le loro campagne e passò</w:t>
      </w:r>
      <w:r w:rsidR="007008C7" w:rsidRPr="008734D9">
        <w:rPr>
          <w:i/>
          <w:iCs/>
          <w:sz w:val="20"/>
        </w:rPr>
        <w:t xml:space="preserve"> a fil di spada tutti i giovani (</w:t>
      </w:r>
      <w:r w:rsidR="00070FA6" w:rsidRPr="008734D9">
        <w:rPr>
          <w:i/>
          <w:iCs/>
          <w:sz w:val="20"/>
        </w:rPr>
        <w:t>Gdt 2, 27</w:t>
      </w:r>
      <w:r w:rsidR="007008C7" w:rsidRPr="008734D9">
        <w:rPr>
          <w:i/>
          <w:iCs/>
          <w:sz w:val="20"/>
        </w:rPr>
        <w:t xml:space="preserve">). </w:t>
      </w:r>
      <w:r w:rsidRPr="008734D9">
        <w:rPr>
          <w:i/>
          <w:iCs/>
          <w:sz w:val="20"/>
        </w:rPr>
        <w:t>Quando gli Israeliti che abitavano in tutta la Giudea sentirono per fama quanto Oloferne, il comandante supremo di Nabucodònosor, aveva fatto agli altri popoli e come aveva messo a sacco tutti i loro templi e li aveva votati allo stermin</w:t>
      </w:r>
      <w:r w:rsidR="007008C7" w:rsidRPr="008734D9">
        <w:rPr>
          <w:i/>
          <w:iCs/>
          <w:sz w:val="20"/>
        </w:rPr>
        <w:t>io (</w:t>
      </w:r>
      <w:r w:rsidR="00070FA6" w:rsidRPr="008734D9">
        <w:rPr>
          <w:i/>
          <w:iCs/>
          <w:sz w:val="20"/>
        </w:rPr>
        <w:t>Gdt 4, 1</w:t>
      </w:r>
      <w:r w:rsidR="007008C7" w:rsidRPr="008734D9">
        <w:rPr>
          <w:i/>
          <w:iCs/>
          <w:sz w:val="20"/>
        </w:rPr>
        <w:t xml:space="preserve">). </w:t>
      </w:r>
    </w:p>
    <w:p w14:paraId="3DD1AF43" w14:textId="77777777" w:rsidR="00070FA6" w:rsidRPr="008734D9" w:rsidRDefault="005361CA" w:rsidP="008734D9">
      <w:pPr>
        <w:pStyle w:val="Corpotesto"/>
        <w:rPr>
          <w:i/>
          <w:iCs/>
          <w:sz w:val="20"/>
        </w:rPr>
      </w:pPr>
      <w:r w:rsidRPr="008734D9">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7008C7" w:rsidRPr="008734D9">
        <w:rPr>
          <w:i/>
          <w:iCs/>
          <w:sz w:val="20"/>
        </w:rPr>
        <w:t xml:space="preserve"> al ludibrio in mano alle genti (</w:t>
      </w:r>
      <w:r w:rsidR="00070FA6" w:rsidRPr="008734D9">
        <w:rPr>
          <w:i/>
          <w:iCs/>
          <w:sz w:val="20"/>
        </w:rPr>
        <w:t>Gdt 4, 12</w:t>
      </w:r>
      <w:r w:rsidR="007008C7" w:rsidRPr="008734D9">
        <w:rPr>
          <w:i/>
          <w:iCs/>
          <w:sz w:val="20"/>
        </w:rPr>
        <w:t xml:space="preserve">). </w:t>
      </w:r>
      <w:r w:rsidRPr="008734D9">
        <w:rPr>
          <w:i/>
          <w:iCs/>
          <w:sz w:val="20"/>
        </w:rPr>
        <w:t>Poi dimorarono nel paese degli Amorrei e sterminarono con la loro forza gli abitanti di Esebon; quindi passarono il Giordano e si insed</w:t>
      </w:r>
      <w:r w:rsidR="007008C7" w:rsidRPr="008734D9">
        <w:rPr>
          <w:i/>
          <w:iCs/>
          <w:sz w:val="20"/>
        </w:rPr>
        <w:t>iarono in tutte quelle montagne (</w:t>
      </w:r>
      <w:r w:rsidR="00070FA6" w:rsidRPr="008734D9">
        <w:rPr>
          <w:i/>
          <w:iCs/>
          <w:sz w:val="20"/>
        </w:rPr>
        <w:t>Gdt 5, 15</w:t>
      </w:r>
      <w:r w:rsidR="007008C7" w:rsidRPr="008734D9">
        <w:rPr>
          <w:i/>
          <w:iCs/>
          <w:sz w:val="20"/>
        </w:rPr>
        <w:t xml:space="preserve">). </w:t>
      </w:r>
      <w:r w:rsidRPr="008734D9">
        <w:rPr>
          <w:i/>
          <w:iCs/>
          <w:sz w:val="20"/>
        </w:rPr>
        <w:t xml:space="preserve">"Chi sei tu, Achior, e i mercenari di Efraim, per profetare in mezzo a noi come hai fatto oggi e suggerire di non combattere il popolo d'Israele, perché il loro Dio li proteggerà dall'alto? E che altro dio c'è se non Nabucodònosor? Questi invierà la sua forza e li sterminerà dalla terra, né </w:t>
      </w:r>
      <w:r w:rsidR="007008C7" w:rsidRPr="008734D9">
        <w:rPr>
          <w:i/>
          <w:iCs/>
          <w:sz w:val="20"/>
        </w:rPr>
        <w:t>servirà il loro Dio a liberarli (</w:t>
      </w:r>
      <w:r w:rsidR="00070FA6" w:rsidRPr="008734D9">
        <w:rPr>
          <w:i/>
          <w:iCs/>
          <w:sz w:val="20"/>
        </w:rPr>
        <w:t>Gdt 6, 2</w:t>
      </w:r>
      <w:r w:rsidR="007008C7" w:rsidRPr="008734D9">
        <w:rPr>
          <w:i/>
          <w:iCs/>
          <w:sz w:val="20"/>
        </w:rPr>
        <w:t xml:space="preserve">). </w:t>
      </w:r>
    </w:p>
    <w:p w14:paraId="303D63D9" w14:textId="77777777" w:rsidR="00070FA6" w:rsidRPr="008734D9" w:rsidRDefault="005361CA" w:rsidP="008734D9">
      <w:pPr>
        <w:pStyle w:val="Corpotesto"/>
        <w:rPr>
          <w:i/>
          <w:iCs/>
          <w:sz w:val="20"/>
        </w:rPr>
      </w:pPr>
      <w:r w:rsidRPr="008734D9">
        <w:rPr>
          <w:i/>
          <w:iCs/>
          <w:sz w:val="20"/>
        </w:rPr>
        <w:t>Non morirai finché non sarai stermin</w:t>
      </w:r>
      <w:r w:rsidR="007008C7" w:rsidRPr="008734D9">
        <w:rPr>
          <w:i/>
          <w:iCs/>
          <w:sz w:val="20"/>
        </w:rPr>
        <w:t>ato con loro (</w:t>
      </w:r>
      <w:r w:rsidR="00070FA6" w:rsidRPr="008734D9">
        <w:rPr>
          <w:i/>
          <w:iCs/>
          <w:sz w:val="20"/>
        </w:rPr>
        <w:t>Gdt 6, 8</w:t>
      </w:r>
      <w:r w:rsidR="007008C7" w:rsidRPr="008734D9">
        <w:rPr>
          <w:i/>
          <w:iCs/>
          <w:sz w:val="20"/>
        </w:rPr>
        <w:t xml:space="preserve">). </w:t>
      </w:r>
      <w:r w:rsidRPr="008734D9">
        <w:rPr>
          <w:i/>
          <w:iCs/>
          <w:sz w:val="20"/>
        </w:rPr>
        <w:t>Ma disdegnò di metter le mani addosso soltanto a Mardocheo, poiché gli avevano detto a quale popolo Mardocheo apparteneva. Egli si propose di distruggere il popolo di Mardocheo, tutti i Giudei che si trovavano in tutto il regno d'Assuero.   Aman fa decretare lo sterminio dei Giudei</w:t>
      </w:r>
      <w:r w:rsidR="007008C7" w:rsidRPr="008734D9">
        <w:rPr>
          <w:i/>
          <w:iCs/>
          <w:sz w:val="20"/>
        </w:rPr>
        <w:t xml:space="preserve"> (</w:t>
      </w:r>
      <w:r w:rsidR="00070FA6" w:rsidRPr="008734D9">
        <w:rPr>
          <w:i/>
          <w:iCs/>
          <w:sz w:val="20"/>
        </w:rPr>
        <w:t>Est 3, 6</w:t>
      </w:r>
      <w:r w:rsidR="007008C7" w:rsidRPr="008734D9">
        <w:rPr>
          <w:i/>
          <w:iCs/>
          <w:sz w:val="20"/>
        </w:rPr>
        <w:t xml:space="preserve">). </w:t>
      </w:r>
      <w:r w:rsidRPr="008734D9">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7008C7" w:rsidRPr="008734D9">
        <w:rPr>
          <w:i/>
          <w:iCs/>
          <w:sz w:val="20"/>
        </w:rPr>
        <w:t xml:space="preserve"> </w:t>
      </w:r>
      <w:r w:rsidRPr="008734D9">
        <w:rPr>
          <w:i/>
          <w:iCs/>
          <w:sz w:val="20"/>
        </w:rPr>
        <w:t>Il decreto</w:t>
      </w:r>
      <w:r w:rsidR="007008C7" w:rsidRPr="008734D9">
        <w:rPr>
          <w:i/>
          <w:iCs/>
          <w:sz w:val="20"/>
        </w:rPr>
        <w:t xml:space="preserve"> (</w:t>
      </w:r>
      <w:r w:rsidR="00070FA6" w:rsidRPr="008734D9">
        <w:rPr>
          <w:i/>
          <w:iCs/>
          <w:sz w:val="20"/>
        </w:rPr>
        <w:t>Est 3, 13</w:t>
      </w:r>
      <w:r w:rsidR="007008C7" w:rsidRPr="008734D9">
        <w:rPr>
          <w:i/>
          <w:iCs/>
          <w:sz w:val="20"/>
        </w:rPr>
        <w:t xml:space="preserve">). </w:t>
      </w:r>
    </w:p>
    <w:p w14:paraId="3E2C52C0" w14:textId="77777777" w:rsidR="00070FA6" w:rsidRPr="008734D9" w:rsidRDefault="005361CA" w:rsidP="008734D9">
      <w:pPr>
        <w:pStyle w:val="Corpotesto"/>
        <w:rPr>
          <w:i/>
          <w:iCs/>
          <w:sz w:val="20"/>
        </w:rPr>
      </w:pPr>
      <w:r w:rsidRPr="008734D9">
        <w:rPr>
          <w:i/>
          <w:iCs/>
          <w:sz w:val="20"/>
        </w:rPr>
        <w:t>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w:t>
      </w:r>
      <w:r w:rsidR="007008C7" w:rsidRPr="008734D9">
        <w:rPr>
          <w:i/>
          <w:iCs/>
          <w:sz w:val="20"/>
        </w:rPr>
        <w:t>l decimosecondo mese, cioè Adàr (</w:t>
      </w:r>
      <w:r w:rsidR="00070FA6" w:rsidRPr="008734D9">
        <w:rPr>
          <w:i/>
          <w:iCs/>
          <w:sz w:val="20"/>
        </w:rPr>
        <w:t>Est 3, 13f</w:t>
      </w:r>
      <w:r w:rsidR="007008C7" w:rsidRPr="008734D9">
        <w:rPr>
          <w:i/>
          <w:iCs/>
          <w:sz w:val="20"/>
        </w:rPr>
        <w:t xml:space="preserve">). </w:t>
      </w:r>
      <w:r w:rsidRPr="008734D9">
        <w:rPr>
          <w:i/>
          <w:iCs/>
          <w:sz w:val="20"/>
        </w:rPr>
        <w:t>Gli diede anche una copia dell'editto promulgato a Susa per il loro sterminio, perché lo mostrasse a Ester, la informasse di tutto e le ordinasse di presentarsi al re per domandargli grazia e per intercedere in favore del suo popolo</w:t>
      </w:r>
      <w:r w:rsidR="007008C7" w:rsidRPr="008734D9">
        <w:rPr>
          <w:i/>
          <w:iCs/>
          <w:sz w:val="20"/>
        </w:rPr>
        <w:t xml:space="preserve"> (</w:t>
      </w:r>
      <w:r w:rsidR="00070FA6" w:rsidRPr="008734D9">
        <w:rPr>
          <w:i/>
          <w:iCs/>
          <w:sz w:val="20"/>
        </w:rPr>
        <w:t>Est 4, 8</w:t>
      </w:r>
      <w:r w:rsidR="007008C7" w:rsidRPr="008734D9">
        <w:rPr>
          <w:i/>
          <w:iCs/>
          <w:sz w:val="20"/>
        </w:rPr>
        <w:t xml:space="preserve">). </w:t>
      </w:r>
      <w:r w:rsidRPr="008734D9">
        <w:rPr>
          <w:i/>
          <w:iCs/>
          <w:sz w:val="20"/>
        </w:rPr>
        <w:t>Metti nella mia bocca una parola ben misurata di fronte al leone e volgi il suo cuore all'odio contro colui che ci combatte, allo sterminio di lui e di co</w:t>
      </w:r>
      <w:r w:rsidR="007008C7" w:rsidRPr="008734D9">
        <w:rPr>
          <w:i/>
          <w:iCs/>
          <w:sz w:val="20"/>
        </w:rPr>
        <w:t>loro che sono d'accordo con lui (</w:t>
      </w:r>
      <w:r w:rsidR="00070FA6" w:rsidRPr="008734D9">
        <w:rPr>
          <w:i/>
          <w:iCs/>
          <w:sz w:val="20"/>
        </w:rPr>
        <w:t>Est 4, 17s</w:t>
      </w:r>
      <w:r w:rsidR="007008C7" w:rsidRPr="008734D9">
        <w:rPr>
          <w:i/>
          <w:iCs/>
          <w:sz w:val="20"/>
        </w:rPr>
        <w:t xml:space="preserve">). </w:t>
      </w:r>
      <w:r w:rsidRPr="008734D9">
        <w:rPr>
          <w:i/>
          <w:iCs/>
          <w:sz w:val="20"/>
        </w:rPr>
        <w:t xml:space="preserve">Ma ora non si sono accontentati dell'amarezza della nostra schiavitù, hanno anche </w:t>
      </w:r>
      <w:r w:rsidRPr="008734D9">
        <w:rPr>
          <w:i/>
          <w:iCs/>
          <w:sz w:val="20"/>
        </w:rPr>
        <w:lastRenderedPageBreak/>
        <w:t>posto le mani sulle mani dei loro idoli, giurando di abolire l'oracolo della tua bocca, di sterminare la tua eredità, di chiudere la bocca di quelli che ti lodano e spegnere la gloria</w:t>
      </w:r>
      <w:r w:rsidR="007008C7" w:rsidRPr="008734D9">
        <w:rPr>
          <w:i/>
          <w:iCs/>
          <w:sz w:val="20"/>
        </w:rPr>
        <w:t xml:space="preserve"> del tuo tempio e il tuo altare (</w:t>
      </w:r>
      <w:r w:rsidR="00070FA6" w:rsidRPr="008734D9">
        <w:rPr>
          <w:i/>
          <w:iCs/>
          <w:sz w:val="20"/>
        </w:rPr>
        <w:t>Est 4, 1</w:t>
      </w:r>
      <w:r w:rsidR="007008C7" w:rsidRPr="008734D9">
        <w:rPr>
          <w:i/>
          <w:iCs/>
          <w:sz w:val="20"/>
        </w:rPr>
        <w:t xml:space="preserve">o), </w:t>
      </w:r>
    </w:p>
    <w:p w14:paraId="456F5E33" w14:textId="77777777" w:rsidR="00070FA6" w:rsidRPr="008734D9" w:rsidRDefault="005361CA" w:rsidP="008734D9">
      <w:pPr>
        <w:pStyle w:val="Corpotesto"/>
        <w:rPr>
          <w:i/>
          <w:iCs/>
          <w:sz w:val="20"/>
        </w:rPr>
      </w:pPr>
      <w:r w:rsidRPr="008734D9">
        <w:rPr>
          <w:i/>
          <w:iCs/>
          <w:sz w:val="20"/>
        </w:rPr>
        <w:t>Perché io e il mio popolo siamo stati venduti per essere distrutti, uccisi, sterminati. Ora, se fossimo stati venduti per diventare schiavi e schiave, avrei taciuto; ma il nostro avversario non potrebbe riparare al danno f</w:t>
      </w:r>
      <w:r w:rsidR="007008C7" w:rsidRPr="008734D9">
        <w:rPr>
          <w:i/>
          <w:iCs/>
          <w:sz w:val="20"/>
        </w:rPr>
        <w:t>atto al re con la nostra morte" (</w:t>
      </w:r>
      <w:r w:rsidR="00070FA6" w:rsidRPr="008734D9">
        <w:rPr>
          <w:i/>
          <w:iCs/>
          <w:sz w:val="20"/>
        </w:rPr>
        <w:t>Est 7, 4</w:t>
      </w:r>
      <w:r w:rsidR="007008C7" w:rsidRPr="008734D9">
        <w:rPr>
          <w:i/>
          <w:iCs/>
          <w:sz w:val="20"/>
        </w:rPr>
        <w:t xml:space="preserve">). </w:t>
      </w:r>
      <w:r w:rsidRPr="008734D9">
        <w:rPr>
          <w:i/>
          <w:iCs/>
          <w:sz w:val="20"/>
        </w:rPr>
        <w:t>Con questi scritti il re dava facoltà ai Giudei, in qualunque città si trovassero, di radunarsi e di difendere la loro vita, di distruggere, uccidere, sterminare, compresi i bambini e le donne, tutta la gente armata, di qualunque popolo e di qualunque provincia, che li assalisse</w:t>
      </w:r>
      <w:r w:rsidR="007008C7" w:rsidRPr="008734D9">
        <w:rPr>
          <w:i/>
          <w:iCs/>
          <w:sz w:val="20"/>
        </w:rPr>
        <w:t>, e di saccheggiare i loro beni (</w:t>
      </w:r>
      <w:r w:rsidR="00070FA6" w:rsidRPr="008734D9">
        <w:rPr>
          <w:i/>
          <w:iCs/>
          <w:sz w:val="20"/>
        </w:rPr>
        <w:t>Est 8, 11</w:t>
      </w:r>
      <w:r w:rsidR="007008C7" w:rsidRPr="008734D9">
        <w:rPr>
          <w:i/>
          <w:iCs/>
          <w:sz w:val="20"/>
        </w:rPr>
        <w:t xml:space="preserve">). </w:t>
      </w:r>
      <w:r w:rsidRPr="008734D9">
        <w:rPr>
          <w:i/>
          <w:iCs/>
          <w:sz w:val="20"/>
        </w:rPr>
        <w:t>Ora noi troviamo che questi Giudei, da quell'uomo tre volte scellerato destinati allo sterminio, non sono malfattori, ma s</w:t>
      </w:r>
      <w:r w:rsidR="007008C7" w:rsidRPr="008734D9">
        <w:rPr>
          <w:i/>
          <w:iCs/>
          <w:sz w:val="20"/>
        </w:rPr>
        <w:t>i reggono con leggi giustissime (</w:t>
      </w:r>
      <w:r w:rsidR="00070FA6" w:rsidRPr="008734D9">
        <w:rPr>
          <w:i/>
          <w:iCs/>
          <w:sz w:val="20"/>
        </w:rPr>
        <w:t>Est 8, 12p</w:t>
      </w:r>
      <w:r w:rsidR="007008C7" w:rsidRPr="008734D9">
        <w:rPr>
          <w:i/>
          <w:iCs/>
          <w:sz w:val="20"/>
        </w:rPr>
        <w:t xml:space="preserve">). </w:t>
      </w:r>
      <w:r w:rsidRPr="008734D9">
        <w:rPr>
          <w:i/>
          <w:iCs/>
          <w:sz w:val="20"/>
        </w:rPr>
        <w:t>I Giudei dunque colpirono tutti i nemici, passandoli a fil di spada, uccidendoli e sterminandoli; fecero dei nemici quello</w:t>
      </w:r>
      <w:r w:rsidR="007008C7" w:rsidRPr="008734D9">
        <w:rPr>
          <w:i/>
          <w:iCs/>
          <w:sz w:val="20"/>
        </w:rPr>
        <w:t xml:space="preserve"> che vollero (</w:t>
      </w:r>
      <w:r w:rsidR="00070FA6" w:rsidRPr="008734D9">
        <w:rPr>
          <w:i/>
          <w:iCs/>
          <w:sz w:val="20"/>
        </w:rPr>
        <w:t>Est 9, 5</w:t>
      </w:r>
      <w:r w:rsidR="007008C7" w:rsidRPr="008734D9">
        <w:rPr>
          <w:i/>
          <w:iCs/>
          <w:sz w:val="20"/>
        </w:rPr>
        <w:t xml:space="preserve">). </w:t>
      </w:r>
    </w:p>
    <w:p w14:paraId="5C7DAB2F" w14:textId="77777777" w:rsidR="00070FA6" w:rsidRPr="008734D9" w:rsidRDefault="005361CA" w:rsidP="008734D9">
      <w:pPr>
        <w:pStyle w:val="Corpotesto"/>
        <w:rPr>
          <w:i/>
          <w:iCs/>
          <w:sz w:val="20"/>
        </w:rPr>
      </w:pPr>
      <w:r w:rsidRPr="008734D9">
        <w:rPr>
          <w:i/>
          <w:iCs/>
          <w:sz w:val="20"/>
        </w:rPr>
        <w:t>Nella cittadella di Susa i Giudei uccisero e sterminarono cinquecento uomini</w:t>
      </w:r>
      <w:r w:rsidR="007008C7" w:rsidRPr="008734D9">
        <w:rPr>
          <w:i/>
          <w:iCs/>
          <w:sz w:val="20"/>
        </w:rPr>
        <w:t xml:space="preserve"> (</w:t>
      </w:r>
      <w:r w:rsidR="00070FA6" w:rsidRPr="008734D9">
        <w:rPr>
          <w:i/>
          <w:iCs/>
          <w:sz w:val="20"/>
        </w:rPr>
        <w:t>Est 9, 6</w:t>
      </w:r>
      <w:r w:rsidR="007008C7" w:rsidRPr="008734D9">
        <w:rPr>
          <w:i/>
          <w:iCs/>
          <w:sz w:val="20"/>
        </w:rPr>
        <w:t xml:space="preserve">). </w:t>
      </w:r>
      <w:r w:rsidRPr="008734D9">
        <w:rPr>
          <w:i/>
          <w:iCs/>
          <w:sz w:val="20"/>
        </w:rPr>
        <w:t>Il re disse alla regina Ester: "Nella cittadella di Susa i Giudei hanno ucciso, hanno sterminato cinquecento uomini e i dieci figli di Amàn; che avranno mai fatto nelle altre province del re? Ora che chiedi di più? Ti sarà dato. C</w:t>
      </w:r>
      <w:r w:rsidR="007008C7" w:rsidRPr="008734D9">
        <w:rPr>
          <w:i/>
          <w:iCs/>
          <w:sz w:val="20"/>
        </w:rPr>
        <w:t>he altro desideri? Sarà fatto!" (</w:t>
      </w:r>
      <w:r w:rsidR="00070FA6" w:rsidRPr="008734D9">
        <w:rPr>
          <w:i/>
          <w:iCs/>
          <w:sz w:val="20"/>
        </w:rPr>
        <w:t>Est 9, 12</w:t>
      </w:r>
      <w:r w:rsidR="007008C7" w:rsidRPr="008734D9">
        <w:rPr>
          <w:i/>
          <w:iCs/>
          <w:sz w:val="20"/>
        </w:rPr>
        <w:t xml:space="preserve">). </w:t>
      </w:r>
      <w:r w:rsidRPr="008734D9">
        <w:rPr>
          <w:i/>
          <w:iCs/>
          <w:sz w:val="20"/>
        </w:rPr>
        <w:t>Pressati da lui si rinchiusero nelle torri ed egli si accampò contro di loro, li votò allo sterminio e diede fuoco alle torri di que</w:t>
      </w:r>
      <w:r w:rsidR="007008C7" w:rsidRPr="008734D9">
        <w:rPr>
          <w:i/>
          <w:iCs/>
          <w:sz w:val="20"/>
        </w:rPr>
        <w:t>lla città con quanti vi stavano (</w:t>
      </w:r>
      <w:r w:rsidR="00070FA6" w:rsidRPr="008734D9">
        <w:rPr>
          <w:i/>
          <w:iCs/>
          <w:sz w:val="20"/>
        </w:rPr>
        <w:t>1Mac 5, 5</w:t>
      </w:r>
      <w:r w:rsidR="007008C7" w:rsidRPr="008734D9">
        <w:rPr>
          <w:i/>
          <w:iCs/>
          <w:sz w:val="20"/>
        </w:rPr>
        <w:t xml:space="preserve">). </w:t>
      </w:r>
      <w:r w:rsidRPr="008734D9">
        <w:rPr>
          <w:i/>
          <w:iCs/>
          <w:sz w:val="20"/>
        </w:rPr>
        <w:t>Giuda radunò tutti gli Israeliti che erano nella regione di Gàlaad dal più piccolo al più grande con le donne e i figli e gli averi, carovana stermin</w:t>
      </w:r>
      <w:r w:rsidR="007008C7" w:rsidRPr="008734D9">
        <w:rPr>
          <w:i/>
          <w:iCs/>
          <w:sz w:val="20"/>
        </w:rPr>
        <w:t>ata, per andare nella Giudea (</w:t>
      </w:r>
      <w:r w:rsidR="00070FA6" w:rsidRPr="008734D9">
        <w:rPr>
          <w:i/>
          <w:iCs/>
          <w:sz w:val="20"/>
        </w:rPr>
        <w:t>1Mac 5, 45</w:t>
      </w:r>
      <w:r w:rsidR="007008C7" w:rsidRPr="008734D9">
        <w:rPr>
          <w:i/>
          <w:iCs/>
          <w:sz w:val="20"/>
        </w:rPr>
        <w:t xml:space="preserve">). </w:t>
      </w:r>
    </w:p>
    <w:p w14:paraId="5C1D100D" w14:textId="77777777" w:rsidR="00070FA6" w:rsidRPr="008734D9" w:rsidRDefault="005361CA" w:rsidP="008734D9">
      <w:pPr>
        <w:pStyle w:val="Corpotesto"/>
        <w:rPr>
          <w:i/>
          <w:iCs/>
          <w:sz w:val="20"/>
        </w:rPr>
      </w:pPr>
      <w:r w:rsidRPr="008734D9">
        <w:rPr>
          <w:i/>
          <w:iCs/>
          <w:sz w:val="20"/>
        </w:rPr>
        <w:t>Essi accusarono il popolo davanti al re dicendo: "Giuda con i suoi fratelli ha sterminato tutti i tuoi amici e c</w:t>
      </w:r>
      <w:r w:rsidR="007008C7" w:rsidRPr="008734D9">
        <w:rPr>
          <w:i/>
          <w:iCs/>
          <w:sz w:val="20"/>
        </w:rPr>
        <w:t>i ha strappato dal nostro paese (</w:t>
      </w:r>
      <w:r w:rsidR="00070FA6" w:rsidRPr="008734D9">
        <w:rPr>
          <w:i/>
          <w:iCs/>
          <w:sz w:val="20"/>
        </w:rPr>
        <w:t>1Mac 7, 6</w:t>
      </w:r>
      <w:r w:rsidR="007008C7" w:rsidRPr="008734D9">
        <w:rPr>
          <w:i/>
          <w:iCs/>
          <w:sz w:val="20"/>
        </w:rPr>
        <w:t xml:space="preserve">). </w:t>
      </w:r>
      <w:r w:rsidRPr="008734D9">
        <w:rPr>
          <w:i/>
          <w:iCs/>
          <w:sz w:val="20"/>
        </w:rPr>
        <w:t>Allora il re mandò Nicànore, uno dei suoi capi più illustri, che aveva odio e inimicizia per Israele e gli ordinò di stermin</w:t>
      </w:r>
      <w:r w:rsidR="007008C7" w:rsidRPr="008734D9">
        <w:rPr>
          <w:i/>
          <w:iCs/>
          <w:sz w:val="20"/>
        </w:rPr>
        <w:t>are il popolo (</w:t>
      </w:r>
      <w:r w:rsidR="00070FA6" w:rsidRPr="008734D9">
        <w:rPr>
          <w:i/>
          <w:iCs/>
          <w:sz w:val="20"/>
        </w:rPr>
        <w:t>1Mac 7, 26</w:t>
      </w:r>
      <w:r w:rsidR="007008C7" w:rsidRPr="008734D9">
        <w:rPr>
          <w:i/>
          <w:iCs/>
          <w:sz w:val="20"/>
        </w:rPr>
        <w:t xml:space="preserve">). </w:t>
      </w:r>
      <w:r w:rsidRPr="008734D9">
        <w:rPr>
          <w:i/>
          <w:iCs/>
          <w:sz w:val="20"/>
        </w:rPr>
        <w:t>Tutti i popoli intorno a loro cercarono subito di sterminarli, dicendo appunto: "Non hanno più né capo né sostegno: scendiamo ora in guerra contro di loro e cancelleremo anch</w:t>
      </w:r>
      <w:r w:rsidR="007008C7" w:rsidRPr="008734D9">
        <w:rPr>
          <w:i/>
          <w:iCs/>
          <w:sz w:val="20"/>
        </w:rPr>
        <w:t>e il loro ricordo dagli uomini" (</w:t>
      </w:r>
      <w:r w:rsidR="00070FA6" w:rsidRPr="008734D9">
        <w:rPr>
          <w:i/>
          <w:iCs/>
          <w:sz w:val="20"/>
        </w:rPr>
        <w:t>1Mac 12, 53</w:t>
      </w:r>
      <w:r w:rsidR="007008C7" w:rsidRPr="008734D9">
        <w:rPr>
          <w:i/>
          <w:iCs/>
          <w:sz w:val="20"/>
        </w:rPr>
        <w:t xml:space="preserve">). </w:t>
      </w:r>
      <w:r w:rsidRPr="008734D9">
        <w:rPr>
          <w:i/>
          <w:iCs/>
          <w:sz w:val="20"/>
        </w:rPr>
        <w:t>Anzi io difenderò il mio popolo e il santuario e le vostre mogli e i figli vostri, poiché si sono radunati tutti i pagani per stermin</w:t>
      </w:r>
      <w:r w:rsidR="007008C7" w:rsidRPr="008734D9">
        <w:rPr>
          <w:i/>
          <w:iCs/>
          <w:sz w:val="20"/>
        </w:rPr>
        <w:t>arci, spinti dall'odio" (</w:t>
      </w:r>
      <w:r w:rsidR="00070FA6" w:rsidRPr="008734D9">
        <w:rPr>
          <w:i/>
          <w:iCs/>
          <w:sz w:val="20"/>
        </w:rPr>
        <w:t>1Mac 13, 6</w:t>
      </w:r>
      <w:r w:rsidR="007008C7" w:rsidRPr="008734D9">
        <w:rPr>
          <w:i/>
          <w:iCs/>
          <w:sz w:val="20"/>
        </w:rPr>
        <w:t xml:space="preserve">). </w:t>
      </w:r>
      <w:r w:rsidRPr="008734D9">
        <w:rPr>
          <w:i/>
          <w:iCs/>
          <w:sz w:val="20"/>
        </w:rPr>
        <w:t>Vi fu massacro di giovani e di vecchi, sterminio di uomini, di donne e di fanciulli, s</w:t>
      </w:r>
      <w:r w:rsidR="007008C7" w:rsidRPr="008734D9">
        <w:rPr>
          <w:i/>
          <w:iCs/>
          <w:sz w:val="20"/>
        </w:rPr>
        <w:t>tragi di fanciulle e di bambini (</w:t>
      </w:r>
      <w:r w:rsidR="00070FA6" w:rsidRPr="008734D9">
        <w:rPr>
          <w:i/>
          <w:iCs/>
          <w:sz w:val="20"/>
        </w:rPr>
        <w:t>2Mac 5, 13</w:t>
      </w:r>
      <w:r w:rsidR="007008C7" w:rsidRPr="008734D9">
        <w:rPr>
          <w:i/>
          <w:iCs/>
          <w:sz w:val="20"/>
        </w:rPr>
        <w:t xml:space="preserve">). </w:t>
      </w:r>
    </w:p>
    <w:p w14:paraId="61FDA4BA" w14:textId="77777777" w:rsidR="00070FA6" w:rsidRPr="008734D9" w:rsidRDefault="005361CA" w:rsidP="008734D9">
      <w:pPr>
        <w:pStyle w:val="Corpotesto"/>
        <w:rPr>
          <w:i/>
          <w:iCs/>
          <w:sz w:val="20"/>
        </w:rPr>
      </w:pPr>
      <w:r w:rsidRPr="008734D9">
        <w:rPr>
          <w:i/>
          <w:iCs/>
          <w:sz w:val="20"/>
        </w:rPr>
        <w:t>Non dimenticasse l'iniquo sterminio di fanciulli innocenti e le bestemmie pronunciate contro il suo nome e mostrasse il</w:t>
      </w:r>
      <w:r w:rsidR="007008C7" w:rsidRPr="008734D9">
        <w:rPr>
          <w:i/>
          <w:iCs/>
          <w:sz w:val="20"/>
        </w:rPr>
        <w:t xml:space="preserve"> suo sdegno contro la malvagità (</w:t>
      </w:r>
      <w:r w:rsidR="00070FA6" w:rsidRPr="008734D9">
        <w:rPr>
          <w:i/>
          <w:iCs/>
          <w:sz w:val="20"/>
        </w:rPr>
        <w:t>2Mac 8, 4</w:t>
      </w:r>
      <w:r w:rsidR="007008C7" w:rsidRPr="008734D9">
        <w:rPr>
          <w:i/>
          <w:iCs/>
          <w:sz w:val="20"/>
        </w:rPr>
        <w:t xml:space="preserve">). </w:t>
      </w:r>
      <w:r w:rsidRPr="008734D9">
        <w:rPr>
          <w:i/>
          <w:iCs/>
          <w:sz w:val="20"/>
        </w:rPr>
        <w:t>Quegli incaricò Nicànore, figlio di Pàtroclo, uno dei primi amici del re, e lo inviò, mettendo ai suoi ordini gente d'ogni nazione in numero non inferiore a ventimila, per sterminare totalmente la stirpe dei Giudei. Gli associò anche Gorgia, un generale di professione e</w:t>
      </w:r>
      <w:r w:rsidR="007008C7" w:rsidRPr="008734D9">
        <w:rPr>
          <w:i/>
          <w:iCs/>
          <w:sz w:val="20"/>
        </w:rPr>
        <w:t>d esperto nelle azioni belliche (</w:t>
      </w:r>
      <w:r w:rsidR="00070FA6" w:rsidRPr="008734D9">
        <w:rPr>
          <w:i/>
          <w:iCs/>
          <w:sz w:val="20"/>
        </w:rPr>
        <w:t>2Mac 8, 9</w:t>
      </w:r>
      <w:r w:rsidR="007008C7" w:rsidRPr="008734D9">
        <w:rPr>
          <w:i/>
          <w:iCs/>
          <w:sz w:val="20"/>
        </w:rPr>
        <w:t xml:space="preserve">). </w:t>
      </w:r>
      <w:r w:rsidRPr="008734D9">
        <w:rPr>
          <w:i/>
          <w:iCs/>
          <w:sz w:val="20"/>
        </w:rPr>
        <w:t>E quello successo in Babilonia nella battaglia contro i Gàlati, quando vennero nella necessità di battersi, essendo in tutto ottomila insieme con quattromila Macedoni, e mentre i Macedoni soccombevano, gli ottomila sterminarono centoventimila uomini con l'aiuto venuto loro dal Cielo, r</w:t>
      </w:r>
      <w:r w:rsidR="007008C7" w:rsidRPr="008734D9">
        <w:rPr>
          <w:i/>
          <w:iCs/>
          <w:sz w:val="20"/>
        </w:rPr>
        <w:t>iportandone un grande vantaggio (</w:t>
      </w:r>
      <w:r w:rsidR="00070FA6" w:rsidRPr="008734D9">
        <w:rPr>
          <w:i/>
          <w:iCs/>
          <w:sz w:val="20"/>
        </w:rPr>
        <w:t>2Mac 8, 20</w:t>
      </w:r>
      <w:r w:rsidR="007008C7" w:rsidRPr="008734D9">
        <w:rPr>
          <w:i/>
          <w:iCs/>
          <w:sz w:val="20"/>
        </w:rPr>
        <w:t xml:space="preserve">). </w:t>
      </w:r>
    </w:p>
    <w:p w14:paraId="5AA563E3" w14:textId="77777777" w:rsidR="00070FA6" w:rsidRPr="008734D9" w:rsidRDefault="005361CA" w:rsidP="008734D9">
      <w:pPr>
        <w:pStyle w:val="Corpotesto"/>
        <w:rPr>
          <w:i/>
          <w:iCs/>
          <w:sz w:val="20"/>
        </w:rPr>
      </w:pPr>
      <w:r w:rsidRPr="008734D9">
        <w:rPr>
          <w:i/>
          <w:iCs/>
          <w:sz w:val="20"/>
        </w:rPr>
        <w:t>Dosìteo e Sosìpatro, due capitani del Maccabeo, in una sortita sterminarono gli uomini di Timòteo lasciati nella forte</w:t>
      </w:r>
      <w:r w:rsidR="007008C7" w:rsidRPr="008734D9">
        <w:rPr>
          <w:i/>
          <w:iCs/>
          <w:sz w:val="20"/>
        </w:rPr>
        <w:t>zza, che erano più di diecimila (</w:t>
      </w:r>
      <w:r w:rsidR="00070FA6" w:rsidRPr="008734D9">
        <w:rPr>
          <w:i/>
          <w:iCs/>
          <w:sz w:val="20"/>
        </w:rPr>
        <w:t>2Mac 12, 19</w:t>
      </w:r>
      <w:r w:rsidR="007008C7" w:rsidRPr="008734D9">
        <w:rPr>
          <w:i/>
          <w:iCs/>
          <w:sz w:val="20"/>
        </w:rPr>
        <w:t xml:space="preserve">). </w:t>
      </w:r>
      <w:r w:rsidRPr="008734D9">
        <w:rPr>
          <w:i/>
          <w:iCs/>
          <w:sz w:val="20"/>
        </w:rPr>
        <w:t>Giuda dirigeva l'inseguimento con ogni energia, trafiggendo quegli empi: ne stermin</w:t>
      </w:r>
      <w:r w:rsidR="007008C7" w:rsidRPr="008734D9">
        <w:rPr>
          <w:i/>
          <w:iCs/>
          <w:sz w:val="20"/>
        </w:rPr>
        <w:t>ò circa trentamila (</w:t>
      </w:r>
      <w:r w:rsidR="00070FA6" w:rsidRPr="008734D9">
        <w:rPr>
          <w:i/>
          <w:iCs/>
          <w:sz w:val="20"/>
        </w:rPr>
        <w:t>2Mac 12, 23</w:t>
      </w:r>
      <w:r w:rsidR="007008C7" w:rsidRPr="008734D9">
        <w:rPr>
          <w:i/>
          <w:iCs/>
          <w:sz w:val="20"/>
        </w:rPr>
        <w:t xml:space="preserve">). </w:t>
      </w:r>
      <w:r w:rsidRPr="008734D9">
        <w:rPr>
          <w:i/>
          <w:iCs/>
          <w:sz w:val="20"/>
        </w:rPr>
        <w:t>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w:t>
      </w:r>
      <w:r w:rsidR="007008C7" w:rsidRPr="008734D9">
        <w:rPr>
          <w:i/>
          <w:iCs/>
          <w:sz w:val="20"/>
        </w:rPr>
        <w:t>rve di macchine e di proiettili (</w:t>
      </w:r>
      <w:r w:rsidR="00070FA6" w:rsidRPr="008734D9">
        <w:rPr>
          <w:i/>
          <w:iCs/>
          <w:sz w:val="20"/>
        </w:rPr>
        <w:t>2Mac 12, 27</w:t>
      </w:r>
      <w:r w:rsidR="007008C7" w:rsidRPr="008734D9">
        <w:rPr>
          <w:i/>
          <w:iCs/>
          <w:sz w:val="20"/>
        </w:rPr>
        <w:t xml:space="preserve">). </w:t>
      </w:r>
    </w:p>
    <w:p w14:paraId="15F5E006" w14:textId="77777777" w:rsidR="00070FA6" w:rsidRPr="008734D9" w:rsidRDefault="005361CA" w:rsidP="008734D9">
      <w:pPr>
        <w:pStyle w:val="Corpotesto"/>
        <w:rPr>
          <w:i/>
          <w:iCs/>
          <w:sz w:val="20"/>
        </w:rPr>
      </w:pPr>
      <w:r w:rsidRPr="008734D9">
        <w:rPr>
          <w:i/>
          <w:iCs/>
          <w:sz w:val="20"/>
        </w:rPr>
        <w:t>Lo getteranno dalla luce nel buio e dal mondo lo stermin</w:t>
      </w:r>
      <w:r w:rsidR="007008C7" w:rsidRPr="008734D9">
        <w:rPr>
          <w:i/>
          <w:iCs/>
          <w:sz w:val="20"/>
        </w:rPr>
        <w:t>eranno (</w:t>
      </w:r>
      <w:r w:rsidR="00070FA6" w:rsidRPr="008734D9">
        <w:rPr>
          <w:i/>
          <w:iCs/>
          <w:sz w:val="20"/>
        </w:rPr>
        <w:t>Gb 18, 18</w:t>
      </w:r>
      <w:r w:rsidR="007008C7" w:rsidRPr="008734D9">
        <w:rPr>
          <w:i/>
          <w:iCs/>
          <w:sz w:val="20"/>
        </w:rPr>
        <w:t xml:space="preserve">). </w:t>
      </w:r>
      <w:r w:rsidRPr="008734D9">
        <w:rPr>
          <w:i/>
          <w:iCs/>
          <w:sz w:val="20"/>
        </w:rPr>
        <w:t>Hai minacciato le nazioni, hai sterminato l'empio, il loro nome hai c</w:t>
      </w:r>
      <w:r w:rsidR="007008C7" w:rsidRPr="008734D9">
        <w:rPr>
          <w:i/>
          <w:iCs/>
          <w:sz w:val="20"/>
        </w:rPr>
        <w:t>ancellato in eterno, per sempre (</w:t>
      </w:r>
      <w:r w:rsidR="00070FA6" w:rsidRPr="008734D9">
        <w:rPr>
          <w:i/>
          <w:iCs/>
          <w:sz w:val="20"/>
        </w:rPr>
        <w:t>Sal 9, 6</w:t>
      </w:r>
      <w:r w:rsidR="007008C7" w:rsidRPr="008734D9">
        <w:rPr>
          <w:i/>
          <w:iCs/>
          <w:sz w:val="20"/>
        </w:rPr>
        <w:t xml:space="preserve">). </w:t>
      </w:r>
      <w:r w:rsidRPr="008734D9">
        <w:rPr>
          <w:i/>
          <w:iCs/>
          <w:sz w:val="20"/>
        </w:rPr>
        <w:t>Sterminerai dalla terra la loro prole, la l</w:t>
      </w:r>
      <w:r w:rsidR="007008C7" w:rsidRPr="008734D9">
        <w:rPr>
          <w:i/>
          <w:iCs/>
          <w:sz w:val="20"/>
        </w:rPr>
        <w:t>oro stirpe di mezzo agli uomini (</w:t>
      </w:r>
      <w:r w:rsidR="00070FA6" w:rsidRPr="008734D9">
        <w:rPr>
          <w:i/>
          <w:iCs/>
          <w:sz w:val="20"/>
        </w:rPr>
        <w:t>Sal 20, 11</w:t>
      </w:r>
      <w:r w:rsidR="007008C7" w:rsidRPr="008734D9">
        <w:rPr>
          <w:i/>
          <w:iCs/>
          <w:sz w:val="20"/>
        </w:rPr>
        <w:t xml:space="preserve">). </w:t>
      </w:r>
      <w:r w:rsidRPr="008734D9">
        <w:rPr>
          <w:i/>
          <w:iCs/>
          <w:sz w:val="20"/>
        </w:rPr>
        <w:t xml:space="preserve">Poiché i malvagi saranno sterminati, ma chi spera nel </w:t>
      </w:r>
      <w:r w:rsidR="007008C7" w:rsidRPr="008734D9">
        <w:rPr>
          <w:i/>
          <w:iCs/>
          <w:sz w:val="20"/>
        </w:rPr>
        <w:t>Signore possederà la terra (</w:t>
      </w:r>
      <w:r w:rsidR="00070FA6" w:rsidRPr="008734D9">
        <w:rPr>
          <w:i/>
          <w:iCs/>
          <w:sz w:val="20"/>
        </w:rPr>
        <w:t>Sal 36, 9</w:t>
      </w:r>
      <w:r w:rsidR="007008C7" w:rsidRPr="008734D9">
        <w:rPr>
          <w:i/>
          <w:iCs/>
          <w:sz w:val="20"/>
        </w:rPr>
        <w:t xml:space="preserve">). </w:t>
      </w:r>
      <w:r w:rsidRPr="008734D9">
        <w:rPr>
          <w:i/>
          <w:iCs/>
          <w:sz w:val="20"/>
        </w:rPr>
        <w:t>Chi è benedetto da Dio possederà la terra, ma chi è maledetto sarà stermin</w:t>
      </w:r>
      <w:r w:rsidR="007008C7" w:rsidRPr="008734D9">
        <w:rPr>
          <w:i/>
          <w:iCs/>
          <w:sz w:val="20"/>
        </w:rPr>
        <w:t>ato (</w:t>
      </w:r>
      <w:r w:rsidR="00070FA6" w:rsidRPr="008734D9">
        <w:rPr>
          <w:i/>
          <w:iCs/>
          <w:sz w:val="20"/>
        </w:rPr>
        <w:t>Sal 36, 22</w:t>
      </w:r>
      <w:r w:rsidR="007008C7" w:rsidRPr="008734D9">
        <w:rPr>
          <w:i/>
          <w:iCs/>
          <w:sz w:val="20"/>
        </w:rPr>
        <w:t xml:space="preserve">). </w:t>
      </w:r>
      <w:r w:rsidRPr="008734D9">
        <w:rPr>
          <w:i/>
          <w:iCs/>
          <w:sz w:val="20"/>
        </w:rPr>
        <w:t>Perché il Signore ama la giustizia e non abbandona i suoi fedeli; gli empi saranno distrutti per sempre e la loro stirpe sarà sterminata</w:t>
      </w:r>
      <w:r w:rsidR="007008C7" w:rsidRPr="008734D9">
        <w:rPr>
          <w:i/>
          <w:iCs/>
          <w:sz w:val="20"/>
        </w:rPr>
        <w:t xml:space="preserve"> (</w:t>
      </w:r>
      <w:r w:rsidR="00070FA6" w:rsidRPr="008734D9">
        <w:rPr>
          <w:i/>
          <w:iCs/>
          <w:sz w:val="20"/>
        </w:rPr>
        <w:t>Sal 36, 28</w:t>
      </w:r>
      <w:r w:rsidR="007008C7" w:rsidRPr="008734D9">
        <w:rPr>
          <w:i/>
          <w:iCs/>
          <w:sz w:val="20"/>
        </w:rPr>
        <w:t xml:space="preserve">). </w:t>
      </w:r>
    </w:p>
    <w:p w14:paraId="149FF084" w14:textId="77777777" w:rsidR="00070FA6" w:rsidRPr="008734D9" w:rsidRDefault="005361CA" w:rsidP="008734D9">
      <w:pPr>
        <w:pStyle w:val="Corpotesto"/>
        <w:rPr>
          <w:i/>
          <w:iCs/>
          <w:sz w:val="20"/>
        </w:rPr>
      </w:pPr>
      <w:r w:rsidRPr="008734D9">
        <w:rPr>
          <w:i/>
          <w:iCs/>
          <w:sz w:val="20"/>
        </w:rPr>
        <w:lastRenderedPageBreak/>
        <w:t>Spera nel Signore e segui la sua via: ti esalterà e tu possederai la terra e vedrai lo stermin</w:t>
      </w:r>
      <w:r w:rsidR="007008C7" w:rsidRPr="008734D9">
        <w:rPr>
          <w:i/>
          <w:iCs/>
          <w:sz w:val="20"/>
        </w:rPr>
        <w:t>io degli empi (</w:t>
      </w:r>
      <w:r w:rsidR="00070FA6" w:rsidRPr="008734D9">
        <w:rPr>
          <w:i/>
          <w:iCs/>
          <w:sz w:val="20"/>
        </w:rPr>
        <w:t>Sal 36, 34</w:t>
      </w:r>
      <w:r w:rsidR="007008C7" w:rsidRPr="008734D9">
        <w:rPr>
          <w:i/>
          <w:iCs/>
          <w:sz w:val="20"/>
        </w:rPr>
        <w:t xml:space="preserve">). </w:t>
      </w:r>
      <w:r w:rsidRPr="008734D9">
        <w:rPr>
          <w:i/>
          <w:iCs/>
          <w:sz w:val="20"/>
        </w:rPr>
        <w:t>Ma tutti i peccatori saranno distrutti, la discendenza degli empi sarà stermin</w:t>
      </w:r>
      <w:r w:rsidR="007008C7" w:rsidRPr="008734D9">
        <w:rPr>
          <w:i/>
          <w:iCs/>
          <w:sz w:val="20"/>
        </w:rPr>
        <w:t>ata (</w:t>
      </w:r>
      <w:r w:rsidR="00070FA6" w:rsidRPr="008734D9">
        <w:rPr>
          <w:i/>
          <w:iCs/>
          <w:sz w:val="20"/>
        </w:rPr>
        <w:t>Sal 36, 38</w:t>
      </w:r>
      <w:r w:rsidR="007008C7" w:rsidRPr="008734D9">
        <w:rPr>
          <w:i/>
          <w:iCs/>
          <w:sz w:val="20"/>
        </w:rPr>
        <w:t xml:space="preserve">). </w:t>
      </w:r>
      <w:r w:rsidRPr="008734D9">
        <w:rPr>
          <w:i/>
          <w:iCs/>
          <w:sz w:val="20"/>
        </w:rPr>
        <w:t>La peste che vaga nelle tenebre, lo stermin</w:t>
      </w:r>
      <w:r w:rsidR="007008C7" w:rsidRPr="008734D9">
        <w:rPr>
          <w:i/>
          <w:iCs/>
          <w:sz w:val="20"/>
        </w:rPr>
        <w:t>io che devasta a mezzogiorno (</w:t>
      </w:r>
      <w:r w:rsidR="00070FA6" w:rsidRPr="008734D9">
        <w:rPr>
          <w:i/>
          <w:iCs/>
          <w:sz w:val="20"/>
        </w:rPr>
        <w:t>Sal 90, 6</w:t>
      </w:r>
      <w:r w:rsidR="007008C7" w:rsidRPr="008734D9">
        <w:rPr>
          <w:i/>
          <w:iCs/>
          <w:sz w:val="20"/>
        </w:rPr>
        <w:t xml:space="preserve">). </w:t>
      </w:r>
      <w:r w:rsidRPr="008734D9">
        <w:rPr>
          <w:i/>
          <w:iCs/>
          <w:sz w:val="20"/>
        </w:rPr>
        <w:t>Sterminerò ogni mattino tutti gli empi del paese, per estirpare dalla città del</w:t>
      </w:r>
      <w:r w:rsidR="007008C7" w:rsidRPr="008734D9">
        <w:rPr>
          <w:i/>
          <w:iCs/>
          <w:sz w:val="20"/>
        </w:rPr>
        <w:t xml:space="preserve"> Signore quanti operano il male (</w:t>
      </w:r>
      <w:r w:rsidR="00070FA6" w:rsidRPr="008734D9">
        <w:rPr>
          <w:i/>
          <w:iCs/>
          <w:sz w:val="20"/>
        </w:rPr>
        <w:t>Sal 100, 8</w:t>
      </w:r>
      <w:r w:rsidR="007008C7" w:rsidRPr="008734D9">
        <w:rPr>
          <w:i/>
          <w:iCs/>
          <w:sz w:val="20"/>
        </w:rPr>
        <w:t xml:space="preserve">). </w:t>
      </w:r>
      <w:r w:rsidRPr="008734D9">
        <w:rPr>
          <w:i/>
          <w:iCs/>
          <w:sz w:val="20"/>
        </w:rPr>
        <w:t>E aveva già deciso di sterminarli, se Mosè suo eletto non fosse stato sulla breccia di fronte a lui, per stornare la sua collera dallo stermin</w:t>
      </w:r>
      <w:r w:rsidR="007008C7" w:rsidRPr="008734D9">
        <w:rPr>
          <w:i/>
          <w:iCs/>
          <w:sz w:val="20"/>
        </w:rPr>
        <w:t>io (</w:t>
      </w:r>
      <w:r w:rsidR="00070FA6" w:rsidRPr="008734D9">
        <w:rPr>
          <w:i/>
          <w:iCs/>
          <w:sz w:val="20"/>
        </w:rPr>
        <w:t>Sal 105, 23</w:t>
      </w:r>
      <w:r w:rsidR="007008C7" w:rsidRPr="008734D9">
        <w:rPr>
          <w:i/>
          <w:iCs/>
          <w:sz w:val="20"/>
        </w:rPr>
        <w:t xml:space="preserve">). </w:t>
      </w:r>
      <w:r w:rsidRPr="008734D9">
        <w:rPr>
          <w:i/>
          <w:iCs/>
          <w:sz w:val="20"/>
        </w:rPr>
        <w:t>Non sterminarono i popoli</w:t>
      </w:r>
      <w:r w:rsidR="007008C7" w:rsidRPr="008734D9">
        <w:rPr>
          <w:i/>
          <w:iCs/>
          <w:sz w:val="20"/>
        </w:rPr>
        <w:t xml:space="preserve"> come aveva ordinato il Signore (</w:t>
      </w:r>
      <w:r w:rsidR="00070FA6" w:rsidRPr="008734D9">
        <w:rPr>
          <w:i/>
          <w:iCs/>
          <w:sz w:val="20"/>
        </w:rPr>
        <w:t>Sal 105, 34</w:t>
      </w:r>
      <w:r w:rsidR="007008C7" w:rsidRPr="008734D9">
        <w:rPr>
          <w:i/>
          <w:iCs/>
          <w:sz w:val="20"/>
        </w:rPr>
        <w:t xml:space="preserve">). </w:t>
      </w:r>
    </w:p>
    <w:p w14:paraId="56DAC37B" w14:textId="77777777" w:rsidR="00070FA6" w:rsidRPr="008734D9" w:rsidRDefault="005361CA" w:rsidP="008734D9">
      <w:pPr>
        <w:pStyle w:val="Corpotesto"/>
        <w:rPr>
          <w:i/>
          <w:iCs/>
          <w:sz w:val="20"/>
        </w:rPr>
      </w:pPr>
      <w:r w:rsidRPr="008734D9">
        <w:rPr>
          <w:i/>
          <w:iCs/>
          <w:sz w:val="20"/>
        </w:rPr>
        <w:t xml:space="preserve">La sua discendenza sia votata allo </w:t>
      </w:r>
      <w:r w:rsidR="008734D9" w:rsidRPr="008734D9">
        <w:rPr>
          <w:i/>
          <w:iCs/>
          <w:sz w:val="20"/>
        </w:rPr>
        <w:t>sterminio, nella</w:t>
      </w:r>
      <w:r w:rsidRPr="008734D9">
        <w:rPr>
          <w:i/>
          <w:iCs/>
          <w:sz w:val="20"/>
        </w:rPr>
        <w:t xml:space="preserve"> generazione che segue sia cancellato </w:t>
      </w:r>
      <w:r w:rsidR="007008C7" w:rsidRPr="008734D9">
        <w:rPr>
          <w:i/>
          <w:iCs/>
          <w:sz w:val="20"/>
        </w:rPr>
        <w:t>il suo nome (</w:t>
      </w:r>
      <w:r w:rsidR="00070FA6" w:rsidRPr="008734D9">
        <w:rPr>
          <w:i/>
          <w:iCs/>
          <w:sz w:val="20"/>
        </w:rPr>
        <w:t>Sal 108, 13</w:t>
      </w:r>
      <w:r w:rsidR="007008C7" w:rsidRPr="008734D9">
        <w:rPr>
          <w:i/>
          <w:iCs/>
          <w:sz w:val="20"/>
        </w:rPr>
        <w:t xml:space="preserve">). </w:t>
      </w:r>
      <w:r w:rsidRPr="008734D9">
        <w:rPr>
          <w:i/>
          <w:iCs/>
          <w:sz w:val="20"/>
        </w:rPr>
        <w:t>Ma i malvagi saranno sterminati dalla terra, gl</w:t>
      </w:r>
      <w:r w:rsidR="007008C7" w:rsidRPr="008734D9">
        <w:rPr>
          <w:i/>
          <w:iCs/>
          <w:sz w:val="20"/>
        </w:rPr>
        <w:t>i infedeli ne saranno strappati (</w:t>
      </w:r>
      <w:r w:rsidR="00070FA6" w:rsidRPr="008734D9">
        <w:rPr>
          <w:i/>
          <w:iCs/>
          <w:sz w:val="20"/>
        </w:rPr>
        <w:t>Pr 2, 22</w:t>
      </w:r>
      <w:r w:rsidR="007008C7" w:rsidRPr="008734D9">
        <w:rPr>
          <w:i/>
          <w:iCs/>
          <w:sz w:val="20"/>
        </w:rPr>
        <w:t xml:space="preserve">). </w:t>
      </w:r>
      <w:r w:rsidRPr="008734D9">
        <w:rPr>
          <w:i/>
          <w:iCs/>
          <w:sz w:val="20"/>
        </w:rPr>
        <w:t>I figli di adulteri non giungeranno a maturità; la discendenza di un'unione illegittima sarà stermin</w:t>
      </w:r>
      <w:r w:rsidR="007008C7" w:rsidRPr="008734D9">
        <w:rPr>
          <w:i/>
          <w:iCs/>
          <w:sz w:val="20"/>
        </w:rPr>
        <w:t>ata (</w:t>
      </w:r>
      <w:r w:rsidR="00070FA6" w:rsidRPr="008734D9">
        <w:rPr>
          <w:i/>
          <w:iCs/>
          <w:sz w:val="20"/>
        </w:rPr>
        <w:t>Sap 3, 16</w:t>
      </w:r>
      <w:r w:rsidR="007008C7" w:rsidRPr="008734D9">
        <w:rPr>
          <w:i/>
          <w:iCs/>
          <w:sz w:val="20"/>
        </w:rPr>
        <w:t xml:space="preserve">). </w:t>
      </w:r>
      <w:r w:rsidRPr="008734D9">
        <w:rPr>
          <w:i/>
          <w:iCs/>
          <w:sz w:val="20"/>
        </w:rPr>
        <w:t>Bestie di cui non solo l'assalto poteva sterminarli, ma annientar</w:t>
      </w:r>
      <w:r w:rsidR="007008C7" w:rsidRPr="008734D9">
        <w:rPr>
          <w:i/>
          <w:iCs/>
          <w:sz w:val="20"/>
        </w:rPr>
        <w:t>li anche l'aspetto terrificante (</w:t>
      </w:r>
      <w:r w:rsidR="00070FA6" w:rsidRPr="008734D9">
        <w:rPr>
          <w:i/>
          <w:iCs/>
          <w:sz w:val="20"/>
        </w:rPr>
        <w:t>Sap 11, 19</w:t>
      </w:r>
      <w:r w:rsidR="007008C7" w:rsidRPr="008734D9">
        <w:rPr>
          <w:i/>
          <w:iCs/>
          <w:sz w:val="20"/>
        </w:rPr>
        <w:t xml:space="preserve">). </w:t>
      </w:r>
      <w:r w:rsidRPr="008734D9">
        <w:rPr>
          <w:i/>
          <w:iCs/>
          <w:sz w:val="20"/>
        </w:rPr>
        <w:t>Il tuo popolo si attendeva la salvezza dei giusti come lo stermin</w:t>
      </w:r>
      <w:r w:rsidR="007008C7" w:rsidRPr="008734D9">
        <w:rPr>
          <w:i/>
          <w:iCs/>
          <w:sz w:val="20"/>
        </w:rPr>
        <w:t>io dei nemici (</w:t>
      </w:r>
      <w:r w:rsidR="00070FA6" w:rsidRPr="008734D9">
        <w:rPr>
          <w:i/>
          <w:iCs/>
          <w:sz w:val="20"/>
        </w:rPr>
        <w:t>Sap 18, 7</w:t>
      </w:r>
      <w:r w:rsidR="007008C7" w:rsidRPr="008734D9">
        <w:rPr>
          <w:i/>
          <w:iCs/>
          <w:sz w:val="20"/>
        </w:rPr>
        <w:t xml:space="preserve">). </w:t>
      </w:r>
      <w:r w:rsidRPr="008734D9">
        <w:rPr>
          <w:i/>
          <w:iCs/>
          <w:sz w:val="20"/>
        </w:rPr>
        <w:t>La tua parola onnipotente dal cielo, dal tuo trono regale, guerriero implacabile, si lanciò in mezzo a quella terra di sterminio, portando, come spada affi</w:t>
      </w:r>
      <w:r w:rsidR="007008C7" w:rsidRPr="008734D9">
        <w:rPr>
          <w:i/>
          <w:iCs/>
          <w:sz w:val="20"/>
        </w:rPr>
        <w:t>lata, il tuo ordine inesorabile (</w:t>
      </w:r>
      <w:r w:rsidR="00070FA6" w:rsidRPr="008734D9">
        <w:rPr>
          <w:i/>
          <w:iCs/>
          <w:sz w:val="20"/>
        </w:rPr>
        <w:t>Sap 18, 15</w:t>
      </w:r>
      <w:r w:rsidR="007008C7" w:rsidRPr="008734D9">
        <w:rPr>
          <w:i/>
          <w:iCs/>
          <w:sz w:val="20"/>
        </w:rPr>
        <w:t xml:space="preserve">). </w:t>
      </w:r>
    </w:p>
    <w:p w14:paraId="218A231F" w14:textId="77777777" w:rsidR="00070FA6" w:rsidRPr="008734D9" w:rsidRDefault="005361CA" w:rsidP="008734D9">
      <w:pPr>
        <w:pStyle w:val="Corpotesto"/>
        <w:rPr>
          <w:i/>
          <w:iCs/>
          <w:sz w:val="20"/>
        </w:rPr>
      </w:pPr>
      <w:r w:rsidRPr="008734D9">
        <w:rPr>
          <w:i/>
          <w:iCs/>
          <w:sz w:val="20"/>
        </w:rPr>
        <w:t>Di fronte a questo lo sterminatore indietreggiò, ebbe paura, poiché un so</w:t>
      </w:r>
      <w:r w:rsidR="007008C7" w:rsidRPr="008734D9">
        <w:rPr>
          <w:i/>
          <w:iCs/>
          <w:sz w:val="20"/>
        </w:rPr>
        <w:t>lo saggio della collera bastava (</w:t>
      </w:r>
      <w:r w:rsidR="00070FA6" w:rsidRPr="008734D9">
        <w:rPr>
          <w:i/>
          <w:iCs/>
          <w:sz w:val="20"/>
        </w:rPr>
        <w:t>Sap 18, 25</w:t>
      </w:r>
      <w:r w:rsidR="007008C7" w:rsidRPr="008734D9">
        <w:rPr>
          <w:i/>
          <w:iCs/>
          <w:sz w:val="20"/>
        </w:rPr>
        <w:t xml:space="preserve">). </w:t>
      </w:r>
      <w:r w:rsidRPr="008734D9">
        <w:rPr>
          <w:i/>
          <w:iCs/>
          <w:sz w:val="20"/>
        </w:rPr>
        <w:t xml:space="preserve">Sterminò i capi dei nemici </w:t>
      </w:r>
      <w:r w:rsidR="007008C7" w:rsidRPr="008734D9">
        <w:rPr>
          <w:i/>
          <w:iCs/>
          <w:sz w:val="20"/>
        </w:rPr>
        <w:t>e tutti i principi dei Filistei (</w:t>
      </w:r>
      <w:r w:rsidR="00070FA6" w:rsidRPr="008734D9">
        <w:rPr>
          <w:i/>
          <w:iCs/>
          <w:sz w:val="20"/>
        </w:rPr>
        <w:t>Sir 46, 18</w:t>
      </w:r>
      <w:r w:rsidR="007008C7" w:rsidRPr="008734D9">
        <w:rPr>
          <w:i/>
          <w:iCs/>
          <w:sz w:val="20"/>
        </w:rPr>
        <w:t xml:space="preserve">). </w:t>
      </w:r>
      <w:r w:rsidRPr="008734D9">
        <w:rPr>
          <w:i/>
          <w:iCs/>
          <w:sz w:val="20"/>
        </w:rPr>
        <w:t>Egli infatti sterminò i nemici all'intorno e annientò i Filistei, suoi avversari; distrus</w:t>
      </w:r>
      <w:r w:rsidR="007008C7" w:rsidRPr="008734D9">
        <w:rPr>
          <w:i/>
          <w:iCs/>
          <w:sz w:val="20"/>
        </w:rPr>
        <w:t>se la loro potenza fino ad oggi (</w:t>
      </w:r>
      <w:r w:rsidR="00070FA6" w:rsidRPr="008734D9">
        <w:rPr>
          <w:i/>
          <w:iCs/>
          <w:sz w:val="20"/>
        </w:rPr>
        <w:t>Sir 47, 7</w:t>
      </w:r>
      <w:r w:rsidR="007008C7" w:rsidRPr="008734D9">
        <w:rPr>
          <w:i/>
          <w:iCs/>
          <w:sz w:val="20"/>
        </w:rPr>
        <w:t xml:space="preserve">). </w:t>
      </w:r>
      <w:r w:rsidRPr="008734D9">
        <w:rPr>
          <w:i/>
          <w:iCs/>
          <w:sz w:val="20"/>
        </w:rPr>
        <w:t>Egli colpì l'accampamento degli Assiri, e il suo angelo li stermin</w:t>
      </w:r>
      <w:r w:rsidR="007008C7" w:rsidRPr="008734D9">
        <w:rPr>
          <w:i/>
          <w:iCs/>
          <w:sz w:val="20"/>
        </w:rPr>
        <w:t>ò (</w:t>
      </w:r>
      <w:r w:rsidR="00070FA6" w:rsidRPr="008734D9">
        <w:rPr>
          <w:i/>
          <w:iCs/>
          <w:sz w:val="20"/>
        </w:rPr>
        <w:t>Sir 48, 21</w:t>
      </w:r>
      <w:r w:rsidR="007008C7" w:rsidRPr="008734D9">
        <w:rPr>
          <w:i/>
          <w:iCs/>
          <w:sz w:val="20"/>
        </w:rPr>
        <w:t xml:space="preserve">). </w:t>
      </w:r>
      <w:r w:rsidRPr="008734D9">
        <w:rPr>
          <w:i/>
          <w:iCs/>
          <w:sz w:val="20"/>
        </w:rPr>
        <w:t>Quando il Signore avrà lavato le brutture delle figlie di Sion e avrà pulito l'interno di Gerusalemme dal sangue che vi è stato versato con lo spirito di giustizia e con lo spirito dello stermin</w:t>
      </w:r>
      <w:r w:rsidR="007008C7" w:rsidRPr="008734D9">
        <w:rPr>
          <w:i/>
          <w:iCs/>
          <w:sz w:val="20"/>
        </w:rPr>
        <w:t>io (</w:t>
      </w:r>
      <w:r w:rsidR="00070FA6" w:rsidRPr="008734D9">
        <w:rPr>
          <w:i/>
          <w:iCs/>
          <w:sz w:val="20"/>
        </w:rPr>
        <w:t>Is 4, 4</w:t>
      </w:r>
      <w:r w:rsidR="007008C7" w:rsidRPr="008734D9">
        <w:rPr>
          <w:i/>
          <w:iCs/>
          <w:sz w:val="20"/>
        </w:rPr>
        <w:t xml:space="preserve">). </w:t>
      </w:r>
      <w:r w:rsidRPr="008734D9">
        <w:rPr>
          <w:i/>
          <w:iCs/>
          <w:sz w:val="20"/>
        </w:rPr>
        <w:t>Poiché anche se il tuo popolo, o Israele, fosse come la sabbia del mare, solo un suo resto ritornerà; è decretato uno sterminio c</w:t>
      </w:r>
      <w:r w:rsidR="007008C7" w:rsidRPr="008734D9">
        <w:rPr>
          <w:i/>
          <w:iCs/>
          <w:sz w:val="20"/>
        </w:rPr>
        <w:t>he farà traboccare la giustizia (</w:t>
      </w:r>
      <w:r w:rsidR="00070FA6" w:rsidRPr="008734D9">
        <w:rPr>
          <w:i/>
          <w:iCs/>
          <w:sz w:val="20"/>
        </w:rPr>
        <w:t>Is 10, 22</w:t>
      </w:r>
      <w:r w:rsidR="007008C7" w:rsidRPr="008734D9">
        <w:rPr>
          <w:i/>
          <w:iCs/>
          <w:sz w:val="20"/>
        </w:rPr>
        <w:t xml:space="preserve">). </w:t>
      </w:r>
    </w:p>
    <w:p w14:paraId="4B722325" w14:textId="77777777" w:rsidR="00070FA6" w:rsidRPr="008734D9" w:rsidRDefault="005361CA" w:rsidP="008734D9">
      <w:pPr>
        <w:pStyle w:val="Corpotesto"/>
        <w:rPr>
          <w:i/>
          <w:iCs/>
          <w:sz w:val="20"/>
        </w:rPr>
      </w:pPr>
      <w:r w:rsidRPr="008734D9">
        <w:rPr>
          <w:i/>
          <w:iCs/>
          <w:sz w:val="20"/>
        </w:rPr>
        <w:t>Cesserà la gelosia di Efraim e gli avversari di Giuda saranno sterminati; Efraim non invidierà più Giuda e Giuda non oste</w:t>
      </w:r>
      <w:r w:rsidR="007008C7" w:rsidRPr="008734D9">
        <w:rPr>
          <w:i/>
          <w:iCs/>
          <w:sz w:val="20"/>
        </w:rPr>
        <w:t>ggerà più Efraim (</w:t>
      </w:r>
      <w:r w:rsidR="00070FA6" w:rsidRPr="008734D9">
        <w:rPr>
          <w:i/>
          <w:iCs/>
          <w:sz w:val="20"/>
        </w:rPr>
        <w:t>Is 11, 13</w:t>
      </w:r>
      <w:r w:rsidR="007008C7" w:rsidRPr="008734D9">
        <w:rPr>
          <w:i/>
          <w:iCs/>
          <w:sz w:val="20"/>
        </w:rPr>
        <w:t xml:space="preserve">). </w:t>
      </w:r>
      <w:r w:rsidRPr="008734D9">
        <w:rPr>
          <w:i/>
          <w:iCs/>
          <w:sz w:val="20"/>
        </w:rPr>
        <w:t>Ecco, il giorno del Signore arriva implacabile, con sdegno, ira e furore, per fare della terra un deserto, per stermin</w:t>
      </w:r>
      <w:r w:rsidR="007008C7" w:rsidRPr="008734D9">
        <w:rPr>
          <w:i/>
          <w:iCs/>
          <w:sz w:val="20"/>
        </w:rPr>
        <w:t>are i peccatori (</w:t>
      </w:r>
      <w:r w:rsidR="00070FA6" w:rsidRPr="008734D9">
        <w:rPr>
          <w:i/>
          <w:iCs/>
          <w:sz w:val="20"/>
        </w:rPr>
        <w:t>Is 13, 9</w:t>
      </w:r>
      <w:r w:rsidR="007008C7" w:rsidRPr="008734D9">
        <w:rPr>
          <w:i/>
          <w:iCs/>
          <w:sz w:val="20"/>
        </w:rPr>
        <w:t xml:space="preserve">). </w:t>
      </w:r>
      <w:r w:rsidRPr="008734D9">
        <w:rPr>
          <w:i/>
          <w:iCs/>
          <w:sz w:val="20"/>
        </w:rPr>
        <w:t>Io insorgerò contro di loro - parola del Signore degli eserciti -, sterminerò il nome di Babilonia e il resto, la prole e la stirpe - oracolo del Signore -.</w:t>
      </w:r>
      <w:r w:rsidR="007008C7" w:rsidRPr="008734D9">
        <w:rPr>
          <w:i/>
          <w:iCs/>
          <w:sz w:val="20"/>
        </w:rPr>
        <w:t>(</w:t>
      </w:r>
      <w:r w:rsidR="00070FA6" w:rsidRPr="008734D9">
        <w:rPr>
          <w:i/>
          <w:iCs/>
          <w:sz w:val="20"/>
        </w:rPr>
        <w:t>Is 14, 22</w:t>
      </w:r>
      <w:r w:rsidR="007008C7" w:rsidRPr="008734D9">
        <w:rPr>
          <w:i/>
          <w:iCs/>
          <w:sz w:val="20"/>
        </w:rPr>
        <w:t xml:space="preserve">). </w:t>
      </w:r>
      <w:r w:rsidRPr="008734D9">
        <w:rPr>
          <w:i/>
          <w:iCs/>
          <w:sz w:val="20"/>
        </w:rPr>
        <w:t>Poiché il Signore è adirato contro tutti i popoli ed è sdegnato contro tutti i loro eserciti; li ha votati allo stermin</w:t>
      </w:r>
      <w:r w:rsidR="007008C7" w:rsidRPr="008734D9">
        <w:rPr>
          <w:i/>
          <w:iCs/>
          <w:sz w:val="20"/>
        </w:rPr>
        <w:t>io, li ha destinati al massacro (</w:t>
      </w:r>
      <w:r w:rsidR="00070FA6" w:rsidRPr="008734D9">
        <w:rPr>
          <w:i/>
          <w:iCs/>
          <w:sz w:val="20"/>
        </w:rPr>
        <w:t>Is 34, 2</w:t>
      </w:r>
      <w:r w:rsidR="007008C7" w:rsidRPr="008734D9">
        <w:rPr>
          <w:i/>
          <w:iCs/>
          <w:sz w:val="20"/>
        </w:rPr>
        <w:t xml:space="preserve">). </w:t>
      </w:r>
      <w:r w:rsidRPr="008734D9">
        <w:rPr>
          <w:i/>
          <w:iCs/>
          <w:sz w:val="20"/>
        </w:rPr>
        <w:t>Poiché nel cielo si è inebriata la spada del Signore, ecco essa si abbatte su Edom, su un popolo che egli ha votato allo stermin</w:t>
      </w:r>
      <w:r w:rsidR="007008C7" w:rsidRPr="008734D9">
        <w:rPr>
          <w:i/>
          <w:iCs/>
          <w:sz w:val="20"/>
        </w:rPr>
        <w:t>io per fare giustizia (</w:t>
      </w:r>
      <w:r w:rsidR="00070FA6" w:rsidRPr="008734D9">
        <w:rPr>
          <w:i/>
          <w:iCs/>
          <w:sz w:val="20"/>
        </w:rPr>
        <w:t>Is 34, 5</w:t>
      </w:r>
      <w:r w:rsidR="007008C7" w:rsidRPr="008734D9">
        <w:rPr>
          <w:i/>
          <w:iCs/>
          <w:sz w:val="20"/>
        </w:rPr>
        <w:t xml:space="preserve">). </w:t>
      </w:r>
      <w:r w:rsidRPr="008734D9">
        <w:rPr>
          <w:i/>
          <w:iCs/>
          <w:sz w:val="20"/>
        </w:rPr>
        <w:t>Perché il popolo e il regno che non vorranno servirti periranno e le nazioni saranno tutte stermin</w:t>
      </w:r>
      <w:r w:rsidR="007008C7" w:rsidRPr="008734D9">
        <w:rPr>
          <w:i/>
          <w:iCs/>
          <w:sz w:val="20"/>
        </w:rPr>
        <w:t>ate (</w:t>
      </w:r>
      <w:r w:rsidR="00070FA6" w:rsidRPr="008734D9">
        <w:rPr>
          <w:i/>
          <w:iCs/>
          <w:sz w:val="20"/>
        </w:rPr>
        <w:t>Is 60, 12</w:t>
      </w:r>
      <w:r w:rsidR="007008C7" w:rsidRPr="008734D9">
        <w:rPr>
          <w:i/>
          <w:iCs/>
          <w:sz w:val="20"/>
        </w:rPr>
        <w:t xml:space="preserve">). </w:t>
      </w:r>
    </w:p>
    <w:p w14:paraId="74BB15D5" w14:textId="77777777" w:rsidR="008734D9" w:rsidRPr="008734D9" w:rsidRDefault="005361CA" w:rsidP="008734D9">
      <w:pPr>
        <w:pStyle w:val="Corpotesto"/>
        <w:rPr>
          <w:i/>
          <w:iCs/>
          <w:sz w:val="20"/>
        </w:rPr>
      </w:pPr>
      <w:r w:rsidRPr="008734D9">
        <w:rPr>
          <w:i/>
          <w:iCs/>
          <w:sz w:val="20"/>
        </w:rPr>
        <w:t>Poiché dice il Signore: "Devastato sarà tutto il paese; io compirò uno stermin</w:t>
      </w:r>
      <w:r w:rsidR="007008C7" w:rsidRPr="008734D9">
        <w:rPr>
          <w:i/>
          <w:iCs/>
          <w:sz w:val="20"/>
        </w:rPr>
        <w:t>io (</w:t>
      </w:r>
      <w:r w:rsidR="00070FA6" w:rsidRPr="008734D9">
        <w:rPr>
          <w:i/>
          <w:iCs/>
          <w:sz w:val="20"/>
        </w:rPr>
        <w:t>Ger 4, 27</w:t>
      </w:r>
      <w:r w:rsidR="007008C7" w:rsidRPr="008734D9">
        <w:rPr>
          <w:i/>
          <w:iCs/>
          <w:sz w:val="20"/>
        </w:rPr>
        <w:t xml:space="preserve">). </w:t>
      </w:r>
      <w:r w:rsidRPr="008734D9">
        <w:rPr>
          <w:i/>
          <w:iCs/>
          <w:sz w:val="20"/>
        </w:rPr>
        <w:t>Salite sui suoi filari e distruggeteli, compite uno sterminio; strappatene i tral</w:t>
      </w:r>
      <w:r w:rsidR="007008C7" w:rsidRPr="008734D9">
        <w:rPr>
          <w:i/>
          <w:iCs/>
          <w:sz w:val="20"/>
        </w:rPr>
        <w:t>ci, perchè non sono del Signore (</w:t>
      </w:r>
      <w:r w:rsidR="00070FA6" w:rsidRPr="008734D9">
        <w:rPr>
          <w:i/>
          <w:iCs/>
          <w:sz w:val="20"/>
        </w:rPr>
        <w:t>Ger 5, 10</w:t>
      </w:r>
      <w:r w:rsidR="007008C7" w:rsidRPr="008734D9">
        <w:rPr>
          <w:i/>
          <w:iCs/>
          <w:sz w:val="20"/>
        </w:rPr>
        <w:t xml:space="preserve">). </w:t>
      </w:r>
      <w:r w:rsidRPr="008734D9">
        <w:rPr>
          <w:i/>
          <w:iCs/>
          <w:sz w:val="20"/>
        </w:rPr>
        <w:t>Ma anche in quei giorni, dice il Signore, non farò di voi uno stermin</w:t>
      </w:r>
      <w:r w:rsidR="007008C7" w:rsidRPr="008734D9">
        <w:rPr>
          <w:i/>
          <w:iCs/>
          <w:sz w:val="20"/>
        </w:rPr>
        <w:t>io" (</w:t>
      </w:r>
      <w:r w:rsidR="00070FA6" w:rsidRPr="008734D9">
        <w:rPr>
          <w:i/>
          <w:iCs/>
          <w:sz w:val="20"/>
        </w:rPr>
        <w:t>Ger 5, 18</w:t>
      </w:r>
      <w:r w:rsidR="007008C7" w:rsidRPr="008734D9">
        <w:rPr>
          <w:i/>
          <w:iCs/>
          <w:sz w:val="20"/>
        </w:rPr>
        <w:t xml:space="preserve">). </w:t>
      </w:r>
      <w:r w:rsidRPr="008734D9">
        <w:rPr>
          <w:i/>
          <w:iCs/>
          <w:sz w:val="20"/>
        </w:rPr>
        <w:t>Li disperderò in mezzo a popoli che né loro né i loro padri hanno conosciuto e manderò dietro a loro la spada finché non li abbia stermin</w:t>
      </w:r>
      <w:r w:rsidR="007008C7" w:rsidRPr="008734D9">
        <w:rPr>
          <w:i/>
          <w:iCs/>
          <w:sz w:val="20"/>
        </w:rPr>
        <w:t>ati" (</w:t>
      </w:r>
      <w:r w:rsidR="00070FA6" w:rsidRPr="008734D9">
        <w:rPr>
          <w:i/>
          <w:iCs/>
          <w:sz w:val="20"/>
        </w:rPr>
        <w:t>Ger 9, 15</w:t>
      </w:r>
      <w:r w:rsidR="007008C7" w:rsidRPr="008734D9">
        <w:rPr>
          <w:i/>
          <w:iCs/>
          <w:sz w:val="20"/>
        </w:rPr>
        <w:t xml:space="preserve">). </w:t>
      </w:r>
      <w:r w:rsidRPr="008734D9">
        <w:rPr>
          <w:i/>
          <w:iCs/>
          <w:sz w:val="20"/>
        </w:rPr>
        <w:t xml:space="preserve">Ecco manderò a prendere tutte le tribù del settentrione, le manderò contro questo paese, contro i suoi abitanti e contro tutte le nazioni confinanti, voterò costoro allo sterminio e li ridurrò a oggetto di orrore, </w:t>
      </w:r>
      <w:r w:rsidR="007008C7" w:rsidRPr="008734D9">
        <w:rPr>
          <w:i/>
          <w:iCs/>
          <w:sz w:val="20"/>
        </w:rPr>
        <w:t>a scherno e a obbrobrio perenne (</w:t>
      </w:r>
      <w:r w:rsidR="00070FA6" w:rsidRPr="008734D9">
        <w:rPr>
          <w:i/>
          <w:iCs/>
          <w:sz w:val="20"/>
        </w:rPr>
        <w:t>Ger 25, 9</w:t>
      </w:r>
      <w:r w:rsidR="007008C7" w:rsidRPr="008734D9">
        <w:rPr>
          <w:i/>
          <w:iCs/>
          <w:sz w:val="20"/>
        </w:rPr>
        <w:t xml:space="preserve">). </w:t>
      </w:r>
    </w:p>
    <w:p w14:paraId="484192F3" w14:textId="77777777" w:rsidR="008734D9" w:rsidRPr="008734D9" w:rsidRDefault="005361CA" w:rsidP="008734D9">
      <w:pPr>
        <w:pStyle w:val="Corpotesto"/>
        <w:rPr>
          <w:i/>
          <w:iCs/>
          <w:sz w:val="20"/>
        </w:rPr>
      </w:pPr>
      <w:r w:rsidRPr="008734D9">
        <w:rPr>
          <w:i/>
          <w:iCs/>
          <w:sz w:val="20"/>
        </w:rPr>
        <w:t>Poichè io sono con te per salvarti, oracolo del Signore. Sterminerò tutte le nazioni, in mezzo alle quali ti ho disperso; ma con te non voglio operare una strage; cioè ti castigherò secondo giustizia, non</w:t>
      </w:r>
      <w:r w:rsidR="007008C7" w:rsidRPr="008734D9">
        <w:rPr>
          <w:i/>
          <w:iCs/>
          <w:sz w:val="20"/>
        </w:rPr>
        <w:t xml:space="preserve"> ti lascerò del tutto impunito" (</w:t>
      </w:r>
      <w:r w:rsidR="00070FA6" w:rsidRPr="008734D9">
        <w:rPr>
          <w:i/>
          <w:iCs/>
          <w:sz w:val="20"/>
        </w:rPr>
        <w:t>Ger 30, 11</w:t>
      </w:r>
      <w:r w:rsidR="007008C7" w:rsidRPr="008734D9">
        <w:rPr>
          <w:i/>
          <w:iCs/>
          <w:sz w:val="20"/>
        </w:rPr>
        <w:t xml:space="preserve">). </w:t>
      </w:r>
      <w:r w:rsidRPr="008734D9">
        <w:rPr>
          <w:i/>
          <w:iCs/>
          <w:sz w:val="20"/>
        </w:rPr>
        <w:t>Dice dunque il Signore, Dio degli eserciti, Dio di Israele: Perché voi fate un male così grave contro voi stessi tanto da farvi sterminare di mezzo a Giuda uomini e donne, bambini e lattanti, in modo che non rimanga di voi neppure un resto?</w:t>
      </w:r>
      <w:r w:rsidR="008734D9" w:rsidRPr="008734D9">
        <w:rPr>
          <w:i/>
          <w:iCs/>
          <w:sz w:val="20"/>
        </w:rPr>
        <w:t xml:space="preserve"> (</w:t>
      </w:r>
      <w:r w:rsidR="00070FA6" w:rsidRPr="008734D9">
        <w:rPr>
          <w:i/>
          <w:iCs/>
          <w:sz w:val="20"/>
        </w:rPr>
        <w:t>Ger 44, 7</w:t>
      </w:r>
      <w:r w:rsidR="008734D9" w:rsidRPr="008734D9">
        <w:rPr>
          <w:i/>
          <w:iCs/>
          <w:sz w:val="20"/>
        </w:rPr>
        <w:t xml:space="preserve">). </w:t>
      </w:r>
    </w:p>
    <w:p w14:paraId="16AF56D0" w14:textId="77777777" w:rsidR="00070FA6" w:rsidRPr="008734D9" w:rsidRDefault="005361CA" w:rsidP="008734D9">
      <w:pPr>
        <w:pStyle w:val="Corpotesto"/>
        <w:rPr>
          <w:i/>
          <w:iCs/>
          <w:sz w:val="20"/>
        </w:rPr>
      </w:pPr>
      <w:r w:rsidRPr="008734D9">
        <w:rPr>
          <w:i/>
          <w:iCs/>
          <w:sz w:val="20"/>
        </w:rPr>
        <w:t>Perché mi provocate con l'opera delle vostre mani, offrendo incenso a divinità straniere nel paese d'Egitto dove siete venuti a dimorare, in modo da farvi sterminare e da divenire oggetto di esecrazione e di obbrobrio tra tutte le nazioni della terra?</w:t>
      </w:r>
      <w:r w:rsidR="008734D9" w:rsidRPr="008734D9">
        <w:rPr>
          <w:i/>
          <w:iCs/>
          <w:sz w:val="20"/>
        </w:rPr>
        <w:t xml:space="preserve"> (</w:t>
      </w:r>
      <w:r w:rsidR="00070FA6" w:rsidRPr="008734D9">
        <w:rPr>
          <w:i/>
          <w:iCs/>
          <w:sz w:val="20"/>
        </w:rPr>
        <w:t>Ger 44, 8</w:t>
      </w:r>
      <w:r w:rsidR="008734D9" w:rsidRPr="008734D9">
        <w:rPr>
          <w:i/>
          <w:iCs/>
          <w:sz w:val="20"/>
        </w:rPr>
        <w:t xml:space="preserve">). </w:t>
      </w:r>
      <w:r w:rsidRPr="008734D9">
        <w:rPr>
          <w:i/>
          <w:iCs/>
          <w:sz w:val="20"/>
        </w:rPr>
        <w:t>Ma da quando abbiamo cessato di bruciare incenso alla Regina del cielo e di offrirle libazioni, abbiamo sofferto carestia di tutto e siamo stati stermin</w:t>
      </w:r>
      <w:r w:rsidR="008734D9" w:rsidRPr="008734D9">
        <w:rPr>
          <w:i/>
          <w:iCs/>
          <w:sz w:val="20"/>
        </w:rPr>
        <w:t>ati dalla spada e dalla fame" (</w:t>
      </w:r>
      <w:r w:rsidR="00070FA6" w:rsidRPr="008734D9">
        <w:rPr>
          <w:i/>
          <w:iCs/>
          <w:sz w:val="20"/>
        </w:rPr>
        <w:t>Ger 44, 18</w:t>
      </w:r>
      <w:r w:rsidR="008734D9" w:rsidRPr="008734D9">
        <w:rPr>
          <w:i/>
          <w:iCs/>
          <w:sz w:val="20"/>
        </w:rPr>
        <w:t xml:space="preserve">). </w:t>
      </w:r>
      <w:r w:rsidRPr="008734D9">
        <w:rPr>
          <w:i/>
          <w:iCs/>
          <w:sz w:val="20"/>
        </w:rPr>
        <w:t>Ecco, veglierò su di essi per loro disgrazia e non per loro bene. Tutti gli uomini di Giuda che si trovano nel paese d'Egitto periranno di spada e di fame fino al loro stermin</w:t>
      </w:r>
      <w:r w:rsidR="008734D9" w:rsidRPr="008734D9">
        <w:rPr>
          <w:i/>
          <w:iCs/>
          <w:sz w:val="20"/>
        </w:rPr>
        <w:t>io (</w:t>
      </w:r>
      <w:r w:rsidR="00070FA6" w:rsidRPr="008734D9">
        <w:rPr>
          <w:i/>
          <w:iCs/>
          <w:sz w:val="20"/>
        </w:rPr>
        <w:t>Ger 44, 27</w:t>
      </w:r>
      <w:r w:rsidR="008734D9" w:rsidRPr="008734D9">
        <w:rPr>
          <w:i/>
          <w:iCs/>
          <w:sz w:val="20"/>
        </w:rPr>
        <w:t xml:space="preserve">). </w:t>
      </w:r>
    </w:p>
    <w:p w14:paraId="5FA21791" w14:textId="77777777" w:rsidR="00070FA6" w:rsidRPr="008734D9" w:rsidRDefault="005361CA" w:rsidP="008734D9">
      <w:pPr>
        <w:pStyle w:val="Corpotesto"/>
        <w:rPr>
          <w:i/>
          <w:iCs/>
          <w:sz w:val="20"/>
        </w:rPr>
      </w:pPr>
      <w:r w:rsidRPr="008734D9">
        <w:rPr>
          <w:i/>
          <w:iCs/>
          <w:sz w:val="20"/>
        </w:rPr>
        <w:lastRenderedPageBreak/>
        <w:t>Tu non temere, Giacobbe mio servo, - dice il Signore - perché io sono con te. Annienterò tutte le nazioni tra le quali ti ho disperso, ma di te non farò sterminio; ti castigherò secondo equità, ma non</w:t>
      </w:r>
      <w:r w:rsidR="008734D9" w:rsidRPr="008734D9">
        <w:rPr>
          <w:i/>
          <w:iCs/>
          <w:sz w:val="20"/>
        </w:rPr>
        <w:t xml:space="preserve"> ti lascerò del tutto impunito" (</w:t>
      </w:r>
      <w:r w:rsidR="00070FA6" w:rsidRPr="008734D9">
        <w:rPr>
          <w:i/>
          <w:iCs/>
          <w:sz w:val="20"/>
        </w:rPr>
        <w:t>Ger 46, 28</w:t>
      </w:r>
      <w:r w:rsidR="008734D9" w:rsidRPr="008734D9">
        <w:rPr>
          <w:i/>
          <w:iCs/>
          <w:sz w:val="20"/>
        </w:rPr>
        <w:t xml:space="preserve">). </w:t>
      </w:r>
      <w:r w:rsidRPr="008734D9">
        <w:rPr>
          <w:i/>
          <w:iCs/>
          <w:sz w:val="20"/>
        </w:rPr>
        <w:t>Incuterò terrore negli Elamiti davanti ai loro nemici e davanti a coloro che vogliono la loro vita; manderò su di essi la sventura, la mia ira ardente. Parola del Signore. Manderò la spada a inseguirli finché non li avrò stermin</w:t>
      </w:r>
      <w:r w:rsidR="008734D9" w:rsidRPr="008734D9">
        <w:rPr>
          <w:i/>
          <w:iCs/>
          <w:sz w:val="20"/>
        </w:rPr>
        <w:t>ati (</w:t>
      </w:r>
      <w:r w:rsidR="00070FA6" w:rsidRPr="008734D9">
        <w:rPr>
          <w:i/>
          <w:iCs/>
          <w:sz w:val="20"/>
        </w:rPr>
        <w:t>Ger 49, 37</w:t>
      </w:r>
      <w:r w:rsidR="008734D9" w:rsidRPr="008734D9">
        <w:rPr>
          <w:i/>
          <w:iCs/>
          <w:sz w:val="20"/>
        </w:rPr>
        <w:t xml:space="preserve">). </w:t>
      </w:r>
      <w:r w:rsidRPr="008734D9">
        <w:rPr>
          <w:i/>
          <w:iCs/>
          <w:sz w:val="20"/>
        </w:rPr>
        <w:t>Sterminate in Babilonia chi semina e chi impugna la falce al momento della messe. Di fronte alla spada micidiale ciascuno ritorni al suo popolo e ci</w:t>
      </w:r>
      <w:r w:rsidR="008734D9" w:rsidRPr="008734D9">
        <w:rPr>
          <w:i/>
          <w:iCs/>
          <w:sz w:val="20"/>
        </w:rPr>
        <w:t>ascuno fugga verso il suo paese (</w:t>
      </w:r>
      <w:r w:rsidR="00070FA6" w:rsidRPr="008734D9">
        <w:rPr>
          <w:i/>
          <w:iCs/>
          <w:sz w:val="20"/>
        </w:rPr>
        <w:t>Ger 50, 16</w:t>
      </w:r>
      <w:r w:rsidR="008734D9" w:rsidRPr="008734D9">
        <w:rPr>
          <w:i/>
          <w:iCs/>
          <w:sz w:val="20"/>
        </w:rPr>
        <w:t xml:space="preserve">). </w:t>
      </w:r>
      <w:r w:rsidRPr="008734D9">
        <w:rPr>
          <w:i/>
          <w:iCs/>
          <w:sz w:val="20"/>
        </w:rPr>
        <w:t xml:space="preserve">Venite ad essa dall'estremo limite, aprite i suoi granai; fatene dei mucchi come covoni, sterminatela, </w:t>
      </w:r>
      <w:r w:rsidR="008734D9" w:rsidRPr="008734D9">
        <w:rPr>
          <w:i/>
          <w:iCs/>
          <w:sz w:val="20"/>
        </w:rPr>
        <w:t>non ne rimanga neppure un resto (</w:t>
      </w:r>
      <w:r w:rsidR="00070FA6" w:rsidRPr="008734D9">
        <w:rPr>
          <w:i/>
          <w:iCs/>
          <w:sz w:val="20"/>
        </w:rPr>
        <w:t>Ger 50, 26</w:t>
      </w:r>
      <w:r w:rsidR="008734D9" w:rsidRPr="008734D9">
        <w:rPr>
          <w:i/>
          <w:iCs/>
          <w:sz w:val="20"/>
        </w:rPr>
        <w:t xml:space="preserve">). </w:t>
      </w:r>
    </w:p>
    <w:p w14:paraId="686F03BE" w14:textId="77777777" w:rsidR="00070FA6" w:rsidRPr="008734D9" w:rsidRDefault="005361CA" w:rsidP="008734D9">
      <w:pPr>
        <w:pStyle w:val="Corpotesto"/>
        <w:rPr>
          <w:i/>
          <w:iCs/>
          <w:sz w:val="20"/>
        </w:rPr>
      </w:pPr>
      <w:r w:rsidRPr="008734D9">
        <w:rPr>
          <w:i/>
          <w:iCs/>
          <w:sz w:val="20"/>
        </w:rPr>
        <w:t xml:space="preserve">Non deponga l'arciere l'arco e non si spogli della corazza. Non risparmiate i suoi giovani, sterminate tutto </w:t>
      </w:r>
      <w:r w:rsidR="008734D9" w:rsidRPr="008734D9">
        <w:rPr>
          <w:i/>
          <w:iCs/>
          <w:sz w:val="20"/>
        </w:rPr>
        <w:t>il suo esercito (</w:t>
      </w:r>
      <w:r w:rsidR="00070FA6" w:rsidRPr="008734D9">
        <w:rPr>
          <w:i/>
          <w:iCs/>
          <w:sz w:val="20"/>
        </w:rPr>
        <w:t>Ger 51, 3</w:t>
      </w:r>
      <w:r w:rsidR="008734D9" w:rsidRPr="008734D9">
        <w:rPr>
          <w:i/>
          <w:iCs/>
          <w:sz w:val="20"/>
        </w:rPr>
        <w:t xml:space="preserve">). </w:t>
      </w:r>
      <w:r w:rsidRPr="008734D9">
        <w:rPr>
          <w:i/>
          <w:iCs/>
          <w:sz w:val="20"/>
        </w:rPr>
        <w:t>Come ad un giorno di festa hai convocato i miei terrori dall'intorno. Nel giorno dell'ira del Signore non vi fu né superstite né fuggiasco. Quelli che io avevo portati in braccio e allevati li ha stermin</w:t>
      </w:r>
      <w:r w:rsidR="008734D9" w:rsidRPr="008734D9">
        <w:rPr>
          <w:i/>
          <w:iCs/>
          <w:sz w:val="20"/>
        </w:rPr>
        <w:t>ati il mio nemico" (</w:t>
      </w:r>
      <w:r w:rsidR="00070FA6" w:rsidRPr="008734D9">
        <w:rPr>
          <w:i/>
          <w:iCs/>
          <w:sz w:val="20"/>
        </w:rPr>
        <w:t>Lam 2, 22</w:t>
      </w:r>
      <w:r w:rsidR="008734D9" w:rsidRPr="008734D9">
        <w:rPr>
          <w:i/>
          <w:iCs/>
          <w:sz w:val="20"/>
        </w:rPr>
        <w:t xml:space="preserve">). </w:t>
      </w:r>
      <w:r w:rsidRPr="008734D9">
        <w:rPr>
          <w:i/>
          <w:iCs/>
          <w:sz w:val="20"/>
        </w:rPr>
        <w:t>Come un governatore di una regione, il dio ha lo scettro, ma non stermin</w:t>
      </w:r>
      <w:r w:rsidR="008734D9" w:rsidRPr="008734D9">
        <w:rPr>
          <w:i/>
          <w:iCs/>
          <w:sz w:val="20"/>
        </w:rPr>
        <w:t>a colui che lo offende (</w:t>
      </w:r>
      <w:r w:rsidR="00070FA6" w:rsidRPr="008734D9">
        <w:rPr>
          <w:i/>
          <w:iCs/>
          <w:sz w:val="20"/>
        </w:rPr>
        <w:t>Bar 6, 12</w:t>
      </w:r>
      <w:r w:rsidR="008734D9" w:rsidRPr="008734D9">
        <w:rPr>
          <w:i/>
          <w:iCs/>
          <w:sz w:val="20"/>
        </w:rPr>
        <w:t xml:space="preserve">). </w:t>
      </w:r>
      <w:r w:rsidRPr="008734D9">
        <w:rPr>
          <w:i/>
          <w:iCs/>
          <w:sz w:val="20"/>
        </w:rPr>
        <w:t>Allora una voce potente gridò ai miei orecchi: "Avvicinatevi, voi che dovete punire la città, ognuno con lo strumento di stermin</w:t>
      </w:r>
      <w:r w:rsidR="008734D9" w:rsidRPr="008734D9">
        <w:rPr>
          <w:i/>
          <w:iCs/>
          <w:sz w:val="20"/>
        </w:rPr>
        <w:t>io in mano" (</w:t>
      </w:r>
      <w:r w:rsidR="00070FA6" w:rsidRPr="008734D9">
        <w:rPr>
          <w:i/>
          <w:iCs/>
          <w:sz w:val="20"/>
        </w:rPr>
        <w:t>Ez 9, 1</w:t>
      </w:r>
      <w:r w:rsidR="008734D9" w:rsidRPr="008734D9">
        <w:rPr>
          <w:i/>
          <w:iCs/>
          <w:sz w:val="20"/>
        </w:rPr>
        <w:t xml:space="preserve">). </w:t>
      </w:r>
    </w:p>
    <w:p w14:paraId="05EF89B6" w14:textId="77777777" w:rsidR="00070FA6" w:rsidRPr="008734D9" w:rsidRDefault="005361CA" w:rsidP="008734D9">
      <w:pPr>
        <w:pStyle w:val="Corpotesto"/>
        <w:rPr>
          <w:i/>
          <w:iCs/>
          <w:sz w:val="20"/>
        </w:rPr>
      </w:pPr>
      <w:r w:rsidRPr="008734D9">
        <w:rPr>
          <w:i/>
          <w:iCs/>
          <w:sz w:val="20"/>
        </w:rPr>
        <w:t>Ecco sei uomini giungere dalla direzione della porta superiore che guarda a settentrione, ciascuno con lo strumento di sterminio in mano. In mezzo a loro c'era un altro uomo, vestito di lino, con una borsa da scriba al fianco. Appena giunti, si fermaro</w:t>
      </w:r>
      <w:r w:rsidR="008734D9" w:rsidRPr="008734D9">
        <w:rPr>
          <w:i/>
          <w:iCs/>
          <w:sz w:val="20"/>
        </w:rPr>
        <w:t>no accanto all'altare di bronzo (</w:t>
      </w:r>
      <w:r w:rsidR="00070FA6" w:rsidRPr="008734D9">
        <w:rPr>
          <w:i/>
          <w:iCs/>
          <w:sz w:val="20"/>
        </w:rPr>
        <w:t>Ez 9, 2</w:t>
      </w:r>
      <w:r w:rsidR="008734D9" w:rsidRPr="008734D9">
        <w:rPr>
          <w:i/>
          <w:iCs/>
          <w:sz w:val="20"/>
        </w:rPr>
        <w:t xml:space="preserve">). </w:t>
      </w:r>
      <w:r w:rsidRPr="008734D9">
        <w:rPr>
          <w:i/>
          <w:iCs/>
          <w:sz w:val="20"/>
        </w:rPr>
        <w:t>Vecchi, giovani, ragazze, bambini e donne, ammazzate fino allo sterminio: solo non toccate chi abbia il tau in fronte; cominciate dal mio santuario!". Incominciarono dagli anzi</w:t>
      </w:r>
      <w:r w:rsidR="008734D9" w:rsidRPr="008734D9">
        <w:rPr>
          <w:i/>
          <w:iCs/>
          <w:sz w:val="20"/>
        </w:rPr>
        <w:t>ani che erano davanti al tempio (</w:t>
      </w:r>
      <w:r w:rsidR="00070FA6" w:rsidRPr="008734D9">
        <w:rPr>
          <w:i/>
          <w:iCs/>
          <w:sz w:val="20"/>
        </w:rPr>
        <w:t>Ez 9, 6</w:t>
      </w:r>
      <w:r w:rsidR="008734D9" w:rsidRPr="008734D9">
        <w:rPr>
          <w:i/>
          <w:iCs/>
          <w:sz w:val="20"/>
        </w:rPr>
        <w:t xml:space="preserve">). </w:t>
      </w:r>
      <w:r w:rsidRPr="008734D9">
        <w:rPr>
          <w:i/>
          <w:iCs/>
          <w:sz w:val="20"/>
        </w:rPr>
        <w:t>Mentre essi facevano strage, io ero rimasto solo: mi gettai con la faccia a terra e gridai: "Ah! Signore Dio, sterminerai tu quanto è rimasto di Israele, rovesciando il</w:t>
      </w:r>
      <w:r w:rsidR="008734D9" w:rsidRPr="008734D9">
        <w:rPr>
          <w:i/>
          <w:iCs/>
          <w:sz w:val="20"/>
        </w:rPr>
        <w:t xml:space="preserve"> tuo furore sopra Gerusalemme?" (</w:t>
      </w:r>
      <w:r w:rsidR="00070FA6" w:rsidRPr="008734D9">
        <w:rPr>
          <w:i/>
          <w:iCs/>
          <w:sz w:val="20"/>
        </w:rPr>
        <w:t>Ez 9, 8</w:t>
      </w:r>
      <w:r w:rsidR="008734D9" w:rsidRPr="008734D9">
        <w:rPr>
          <w:i/>
          <w:iCs/>
          <w:sz w:val="20"/>
        </w:rPr>
        <w:t xml:space="preserve">). </w:t>
      </w:r>
    </w:p>
    <w:p w14:paraId="5182BDFE" w14:textId="77777777" w:rsidR="00070FA6" w:rsidRPr="008734D9" w:rsidRDefault="005361CA" w:rsidP="008734D9">
      <w:pPr>
        <w:pStyle w:val="Corpotesto"/>
        <w:rPr>
          <w:i/>
          <w:iCs/>
          <w:sz w:val="20"/>
        </w:rPr>
      </w:pPr>
      <w:r w:rsidRPr="008734D9">
        <w:rPr>
          <w:i/>
          <w:iCs/>
          <w:sz w:val="20"/>
        </w:rPr>
        <w:t>Distoglierò la faccia da costui e ne farò un esempio e un proverbio, e lo sterminerò dal mio popolo: sapr</w:t>
      </w:r>
      <w:r w:rsidR="008734D9" w:rsidRPr="008734D9">
        <w:rPr>
          <w:i/>
          <w:iCs/>
          <w:sz w:val="20"/>
        </w:rPr>
        <w:t>ete così che io sono il Signore (</w:t>
      </w:r>
      <w:r w:rsidR="00070FA6" w:rsidRPr="008734D9">
        <w:rPr>
          <w:i/>
          <w:iCs/>
          <w:sz w:val="20"/>
        </w:rPr>
        <w:t>Ez 14, 8</w:t>
      </w:r>
      <w:r w:rsidR="008734D9" w:rsidRPr="008734D9">
        <w:rPr>
          <w:i/>
          <w:iCs/>
          <w:sz w:val="20"/>
        </w:rPr>
        <w:t xml:space="preserve">). </w:t>
      </w:r>
      <w:r w:rsidRPr="008734D9">
        <w:rPr>
          <w:i/>
          <w:iCs/>
          <w:sz w:val="20"/>
        </w:rPr>
        <w:t>Oppure, se io mandassi la spada contro quel paese e dicessi: Spada, percorri quel paese; e stermin</w:t>
      </w:r>
      <w:r w:rsidR="008734D9" w:rsidRPr="008734D9">
        <w:rPr>
          <w:i/>
          <w:iCs/>
          <w:sz w:val="20"/>
        </w:rPr>
        <w:t>assi uomini e bestie (</w:t>
      </w:r>
      <w:r w:rsidR="00070FA6" w:rsidRPr="008734D9">
        <w:rPr>
          <w:i/>
          <w:iCs/>
          <w:sz w:val="20"/>
        </w:rPr>
        <w:t>Ez 14, 17</w:t>
      </w:r>
      <w:r w:rsidR="008734D9" w:rsidRPr="008734D9">
        <w:rPr>
          <w:i/>
          <w:iCs/>
          <w:sz w:val="20"/>
        </w:rPr>
        <w:t xml:space="preserve">). </w:t>
      </w:r>
      <w:r w:rsidRPr="008734D9">
        <w:rPr>
          <w:i/>
          <w:iCs/>
          <w:sz w:val="20"/>
        </w:rPr>
        <w:t>Oppure, se io mandassi la peste contro quella terra e sfogassi nella strage lo sdegno e stermin</w:t>
      </w:r>
      <w:r w:rsidR="008734D9" w:rsidRPr="008734D9">
        <w:rPr>
          <w:i/>
          <w:iCs/>
          <w:sz w:val="20"/>
        </w:rPr>
        <w:t>assi uomini e bestie (</w:t>
      </w:r>
      <w:r w:rsidR="00070FA6" w:rsidRPr="008734D9">
        <w:rPr>
          <w:i/>
          <w:iCs/>
          <w:sz w:val="20"/>
        </w:rPr>
        <w:t>Ez 14, 19</w:t>
      </w:r>
      <w:r w:rsidR="008734D9" w:rsidRPr="008734D9">
        <w:rPr>
          <w:i/>
          <w:iCs/>
          <w:sz w:val="20"/>
        </w:rPr>
        <w:t xml:space="preserve">). </w:t>
      </w:r>
      <w:r w:rsidRPr="008734D9">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w:t>
      </w:r>
      <w:r w:rsidR="008734D9" w:rsidRPr="008734D9">
        <w:rPr>
          <w:i/>
          <w:iCs/>
          <w:sz w:val="20"/>
        </w:rPr>
        <w:t>arli (</w:t>
      </w:r>
      <w:r w:rsidR="00070FA6" w:rsidRPr="008734D9">
        <w:rPr>
          <w:i/>
          <w:iCs/>
          <w:sz w:val="20"/>
        </w:rPr>
        <w:t>Ez 20, 13</w:t>
      </w:r>
      <w:r w:rsidR="008734D9" w:rsidRPr="008734D9">
        <w:rPr>
          <w:i/>
          <w:iCs/>
          <w:sz w:val="20"/>
        </w:rPr>
        <w:t xml:space="preserve">). </w:t>
      </w:r>
    </w:p>
    <w:p w14:paraId="1FBF9FED" w14:textId="77777777" w:rsidR="00070FA6" w:rsidRPr="008734D9" w:rsidRDefault="005361CA" w:rsidP="008734D9">
      <w:pPr>
        <w:pStyle w:val="Corpotesto"/>
        <w:rPr>
          <w:i/>
          <w:iCs/>
          <w:sz w:val="20"/>
        </w:rPr>
      </w:pPr>
      <w:r w:rsidRPr="008734D9">
        <w:rPr>
          <w:i/>
          <w:iCs/>
          <w:sz w:val="20"/>
        </w:rPr>
        <w:t>Tuttavia il mio occhio ebbe pietà di loro e non li distrussi, non li stermin</w:t>
      </w:r>
      <w:r w:rsidR="008734D9" w:rsidRPr="008734D9">
        <w:rPr>
          <w:i/>
          <w:iCs/>
          <w:sz w:val="20"/>
        </w:rPr>
        <w:t>ai tutti nel deserto (</w:t>
      </w:r>
      <w:r w:rsidR="00070FA6" w:rsidRPr="008734D9">
        <w:rPr>
          <w:i/>
          <w:iCs/>
          <w:sz w:val="20"/>
        </w:rPr>
        <w:t>Ez 20, 17</w:t>
      </w:r>
      <w:r w:rsidR="008734D9" w:rsidRPr="008734D9">
        <w:rPr>
          <w:i/>
          <w:iCs/>
          <w:sz w:val="20"/>
        </w:rPr>
        <w:t xml:space="preserve">). </w:t>
      </w:r>
      <w:r w:rsidRPr="008734D9">
        <w:rPr>
          <w:i/>
          <w:iCs/>
          <w:sz w:val="20"/>
        </w:rPr>
        <w:t>Tu, figlio dell'uomo, profetizza e annunzia: "Così dice il Signore Dio agli Ammoniti e riguardo ai loro insulti. Dì dunque: La spada, la spada è sguainata per la strage, è affilata per stermin</w:t>
      </w:r>
      <w:r w:rsidR="008734D9" w:rsidRPr="008734D9">
        <w:rPr>
          <w:i/>
          <w:iCs/>
          <w:sz w:val="20"/>
        </w:rPr>
        <w:t>are, per lampeggiare (</w:t>
      </w:r>
      <w:r w:rsidR="00070FA6" w:rsidRPr="008734D9">
        <w:rPr>
          <w:i/>
          <w:iCs/>
          <w:sz w:val="20"/>
        </w:rPr>
        <w:t>Ez 21, 33</w:t>
      </w:r>
      <w:r w:rsidR="008734D9" w:rsidRPr="008734D9">
        <w:rPr>
          <w:i/>
          <w:iCs/>
          <w:sz w:val="20"/>
        </w:rPr>
        <w:t xml:space="preserve">). </w:t>
      </w:r>
      <w:r w:rsidRPr="008734D9">
        <w:rPr>
          <w:i/>
          <w:iCs/>
          <w:sz w:val="20"/>
        </w:rPr>
        <w:t xml:space="preserve">Tu sarai colma d'ubriachezza e d'affanno, coppa di desolazione e di sterminio era </w:t>
      </w:r>
      <w:r w:rsidR="008734D9" w:rsidRPr="008734D9">
        <w:rPr>
          <w:i/>
          <w:iCs/>
          <w:sz w:val="20"/>
        </w:rPr>
        <w:t>la coppa di tua sorella Samaria (</w:t>
      </w:r>
      <w:r w:rsidR="00070FA6" w:rsidRPr="008734D9">
        <w:rPr>
          <w:i/>
          <w:iCs/>
          <w:sz w:val="20"/>
        </w:rPr>
        <w:t>Ez 23, 33</w:t>
      </w:r>
      <w:r w:rsidR="008734D9" w:rsidRPr="008734D9">
        <w:rPr>
          <w:i/>
          <w:iCs/>
          <w:sz w:val="20"/>
        </w:rPr>
        <w:t xml:space="preserve">). </w:t>
      </w:r>
      <w:r w:rsidRPr="008734D9">
        <w:rPr>
          <w:i/>
          <w:iCs/>
          <w:sz w:val="20"/>
        </w:rPr>
        <w:t>Per questo, eccomi: Io stendo la mano su di te e ti darò in preda alle genti; ti sterminerò dai popoli e ti cancellerò dal numero delle nazioni. Ti annienterò e allora</w:t>
      </w:r>
      <w:r w:rsidR="008734D9" w:rsidRPr="008734D9">
        <w:rPr>
          <w:i/>
          <w:iCs/>
          <w:sz w:val="20"/>
        </w:rPr>
        <w:t xml:space="preserve"> saprai che io sono il Signore" (</w:t>
      </w:r>
      <w:r w:rsidR="00070FA6" w:rsidRPr="008734D9">
        <w:rPr>
          <w:i/>
          <w:iCs/>
          <w:sz w:val="20"/>
        </w:rPr>
        <w:t>Ez 25, 7</w:t>
      </w:r>
      <w:r w:rsidR="008734D9" w:rsidRPr="008734D9">
        <w:rPr>
          <w:i/>
          <w:iCs/>
          <w:sz w:val="20"/>
        </w:rPr>
        <w:t xml:space="preserve">). </w:t>
      </w:r>
    </w:p>
    <w:p w14:paraId="15671B18" w14:textId="77777777" w:rsidR="00070FA6" w:rsidRPr="008734D9" w:rsidRDefault="005361CA" w:rsidP="008734D9">
      <w:pPr>
        <w:pStyle w:val="Corpotesto"/>
        <w:rPr>
          <w:i/>
          <w:iCs/>
          <w:sz w:val="20"/>
        </w:rPr>
      </w:pPr>
      <w:r w:rsidRPr="008734D9">
        <w:rPr>
          <w:i/>
          <w:iCs/>
          <w:sz w:val="20"/>
        </w:rPr>
        <w:t>Per questo, così dice il Signore Dio: Anch'io stenderò la mano su Edom, sterminerò in esso uomini e bestie e lo ridurrò a un deserto. Da Teman</w:t>
      </w:r>
      <w:r w:rsidR="008734D9" w:rsidRPr="008734D9">
        <w:rPr>
          <w:i/>
          <w:iCs/>
          <w:sz w:val="20"/>
        </w:rPr>
        <w:t xml:space="preserve"> fino a Dedan cadranno di spada (</w:t>
      </w:r>
      <w:r w:rsidR="00070FA6" w:rsidRPr="008734D9">
        <w:rPr>
          <w:i/>
          <w:iCs/>
          <w:sz w:val="20"/>
        </w:rPr>
        <w:t>Ez 25, 13</w:t>
      </w:r>
      <w:r w:rsidR="008734D9" w:rsidRPr="008734D9">
        <w:rPr>
          <w:i/>
          <w:iCs/>
          <w:sz w:val="20"/>
        </w:rPr>
        <w:t xml:space="preserve">). </w:t>
      </w:r>
      <w:r w:rsidRPr="008734D9">
        <w:rPr>
          <w:i/>
          <w:iCs/>
          <w:sz w:val="20"/>
        </w:rPr>
        <w:t>Dice il Signore Dio: "Poiché i Filistei si son vendicati con animo pieno di odio e si son dati a stermin</w:t>
      </w:r>
      <w:r w:rsidR="008734D9" w:rsidRPr="008734D9">
        <w:rPr>
          <w:i/>
          <w:iCs/>
          <w:sz w:val="20"/>
        </w:rPr>
        <w:t>are, mossi da antico rancore (</w:t>
      </w:r>
      <w:r w:rsidR="00070FA6" w:rsidRPr="008734D9">
        <w:rPr>
          <w:i/>
          <w:iCs/>
          <w:sz w:val="20"/>
        </w:rPr>
        <w:t>Ez 25, 15</w:t>
      </w:r>
      <w:r w:rsidR="008734D9" w:rsidRPr="008734D9">
        <w:rPr>
          <w:i/>
          <w:iCs/>
          <w:sz w:val="20"/>
        </w:rPr>
        <w:t xml:space="preserve">). </w:t>
      </w:r>
      <w:r w:rsidRPr="008734D9">
        <w:rPr>
          <w:i/>
          <w:iCs/>
          <w:sz w:val="20"/>
        </w:rPr>
        <w:t>Per questo, così dice il Signore Dio: Ecco, io stendo la mano sui Filistei, sterminerò i Cretei e annienterò il resto de</w:t>
      </w:r>
      <w:r w:rsidR="008734D9" w:rsidRPr="008734D9">
        <w:rPr>
          <w:i/>
          <w:iCs/>
          <w:sz w:val="20"/>
        </w:rPr>
        <w:t>gli abitanti sul mare (</w:t>
      </w:r>
      <w:r w:rsidR="00070FA6" w:rsidRPr="008734D9">
        <w:rPr>
          <w:i/>
          <w:iCs/>
          <w:sz w:val="20"/>
        </w:rPr>
        <w:t>Ez 25, 16</w:t>
      </w:r>
      <w:r w:rsidR="008734D9" w:rsidRPr="008734D9">
        <w:rPr>
          <w:i/>
          <w:iCs/>
          <w:sz w:val="20"/>
        </w:rPr>
        <w:t xml:space="preserve">). </w:t>
      </w:r>
      <w:r w:rsidRPr="008734D9">
        <w:rPr>
          <w:i/>
          <w:iCs/>
          <w:sz w:val="20"/>
        </w:rPr>
        <w:t>Scatenerò l'ira su Sin, la roccaforte d'Egitto, stermin</w:t>
      </w:r>
      <w:r w:rsidR="008734D9" w:rsidRPr="008734D9">
        <w:rPr>
          <w:i/>
          <w:iCs/>
          <w:sz w:val="20"/>
        </w:rPr>
        <w:t>erò la moltitudine di Tebe (</w:t>
      </w:r>
      <w:r w:rsidR="00070FA6" w:rsidRPr="008734D9">
        <w:rPr>
          <w:i/>
          <w:iCs/>
          <w:sz w:val="20"/>
        </w:rPr>
        <w:t>Ez 30, 15</w:t>
      </w:r>
      <w:r w:rsidR="008734D9" w:rsidRPr="008734D9">
        <w:rPr>
          <w:i/>
          <w:iCs/>
          <w:sz w:val="20"/>
        </w:rPr>
        <w:t xml:space="preserve">). </w:t>
      </w:r>
      <w:r w:rsidRPr="008734D9">
        <w:rPr>
          <w:i/>
          <w:iCs/>
          <w:sz w:val="20"/>
        </w:rPr>
        <w:t>Abbatterò la tua moltitudine con la spada dei prodi, dei popoli più feroci; abbatteranno l'orgoglio dell'Egitto e tutta la sua moltitudine sarà stermin</w:t>
      </w:r>
      <w:r w:rsidR="008734D9" w:rsidRPr="008734D9">
        <w:rPr>
          <w:i/>
          <w:iCs/>
          <w:sz w:val="20"/>
        </w:rPr>
        <w:t>ata (</w:t>
      </w:r>
      <w:r w:rsidR="00070FA6" w:rsidRPr="008734D9">
        <w:rPr>
          <w:i/>
          <w:iCs/>
          <w:sz w:val="20"/>
        </w:rPr>
        <w:t>Ez 32, 12</w:t>
      </w:r>
      <w:r w:rsidR="008734D9" w:rsidRPr="008734D9">
        <w:rPr>
          <w:i/>
          <w:iCs/>
          <w:sz w:val="20"/>
        </w:rPr>
        <w:t xml:space="preserve">). </w:t>
      </w:r>
    </w:p>
    <w:p w14:paraId="2F8732F3" w14:textId="77777777" w:rsidR="00070FA6" w:rsidRPr="008734D9" w:rsidRDefault="005361CA" w:rsidP="008734D9">
      <w:pPr>
        <w:pStyle w:val="Corpotesto"/>
        <w:rPr>
          <w:i/>
          <w:iCs/>
          <w:sz w:val="20"/>
        </w:rPr>
      </w:pPr>
      <w:r w:rsidRPr="008734D9">
        <w:rPr>
          <w:i/>
          <w:iCs/>
          <w:sz w:val="20"/>
        </w:rPr>
        <w:t>Io profetizzai come mi aveva comandato e lo spirito entrò in essi e ritornarono in vita e si alzarono in piedi; erano un esercito grande, stermin</w:t>
      </w:r>
      <w:r w:rsidR="008734D9" w:rsidRPr="008734D9">
        <w:rPr>
          <w:i/>
          <w:iCs/>
          <w:sz w:val="20"/>
        </w:rPr>
        <w:t>ato (</w:t>
      </w:r>
      <w:r w:rsidR="00070FA6" w:rsidRPr="008734D9">
        <w:rPr>
          <w:i/>
          <w:iCs/>
          <w:sz w:val="20"/>
        </w:rPr>
        <w:t>Ez 37, 10</w:t>
      </w:r>
      <w:r w:rsidR="008734D9" w:rsidRPr="008734D9">
        <w:rPr>
          <w:i/>
          <w:iCs/>
          <w:sz w:val="20"/>
        </w:rPr>
        <w:t xml:space="preserve">). </w:t>
      </w:r>
      <w:r w:rsidRPr="008734D9">
        <w:rPr>
          <w:i/>
          <w:iCs/>
          <w:sz w:val="20"/>
        </w:rPr>
        <w:t>Saranno loro cibo le oblazioni, i sacrifici espiatori, i sacrifici di riparazione; apparterrà loro quanto è stato votato allo stermin</w:t>
      </w:r>
      <w:r w:rsidR="008734D9" w:rsidRPr="008734D9">
        <w:rPr>
          <w:i/>
          <w:iCs/>
          <w:sz w:val="20"/>
        </w:rPr>
        <w:t>io in Israele (</w:t>
      </w:r>
      <w:r w:rsidR="00070FA6" w:rsidRPr="008734D9">
        <w:rPr>
          <w:i/>
          <w:iCs/>
          <w:sz w:val="20"/>
        </w:rPr>
        <w:t>Ez 44, 29</w:t>
      </w:r>
      <w:r w:rsidR="008734D9" w:rsidRPr="008734D9">
        <w:rPr>
          <w:i/>
          <w:iCs/>
          <w:sz w:val="20"/>
        </w:rPr>
        <w:t xml:space="preserve">). </w:t>
      </w:r>
      <w:r w:rsidRPr="008734D9">
        <w:rPr>
          <w:i/>
          <w:iCs/>
          <w:sz w:val="20"/>
        </w:rPr>
        <w:t>Si terrà poi il giudizio e gli sarà tolto il potere, quindi verrà stermin</w:t>
      </w:r>
      <w:r w:rsidR="008734D9" w:rsidRPr="008734D9">
        <w:rPr>
          <w:i/>
          <w:iCs/>
          <w:sz w:val="20"/>
        </w:rPr>
        <w:t>ato e distrutto completamente (</w:t>
      </w:r>
      <w:r w:rsidR="00070FA6" w:rsidRPr="008734D9">
        <w:rPr>
          <w:i/>
          <w:iCs/>
          <w:sz w:val="20"/>
        </w:rPr>
        <w:t>Dn 7, 26</w:t>
      </w:r>
      <w:r w:rsidR="008734D9" w:rsidRPr="008734D9">
        <w:rPr>
          <w:i/>
          <w:iCs/>
          <w:sz w:val="20"/>
        </w:rPr>
        <w:t xml:space="preserve">). </w:t>
      </w:r>
      <w:r w:rsidRPr="008734D9">
        <w:rPr>
          <w:i/>
          <w:iCs/>
          <w:sz w:val="20"/>
        </w:rPr>
        <w:t>La spada farà strage nelle loro città, sterminerà i loro f</w:t>
      </w:r>
      <w:r w:rsidR="008734D9" w:rsidRPr="008734D9">
        <w:rPr>
          <w:i/>
          <w:iCs/>
          <w:sz w:val="20"/>
        </w:rPr>
        <w:t>igli, demolirà le loro fortezze (</w:t>
      </w:r>
      <w:r w:rsidR="00070FA6" w:rsidRPr="008734D9">
        <w:rPr>
          <w:i/>
          <w:iCs/>
          <w:sz w:val="20"/>
        </w:rPr>
        <w:t>Os 11, 6</w:t>
      </w:r>
      <w:r w:rsidR="008734D9" w:rsidRPr="008734D9">
        <w:rPr>
          <w:i/>
          <w:iCs/>
          <w:sz w:val="20"/>
        </w:rPr>
        <w:t xml:space="preserve">). </w:t>
      </w:r>
      <w:r w:rsidRPr="008734D9">
        <w:rPr>
          <w:i/>
          <w:iCs/>
          <w:sz w:val="20"/>
        </w:rPr>
        <w:t>Li strapperò di mano agli inferi, li riscatterò dalla morte? Dov'è, o morte, la tua peste? Dov'è, o inferi, il vostro sterminio? La compa</w:t>
      </w:r>
      <w:r w:rsidR="008734D9" w:rsidRPr="008734D9">
        <w:rPr>
          <w:i/>
          <w:iCs/>
          <w:sz w:val="20"/>
        </w:rPr>
        <w:t>ssione è nascosta ai miei occhi (</w:t>
      </w:r>
      <w:r w:rsidR="00070FA6" w:rsidRPr="008734D9">
        <w:rPr>
          <w:i/>
          <w:iCs/>
          <w:sz w:val="20"/>
        </w:rPr>
        <w:t>Os 13, 14</w:t>
      </w:r>
      <w:r w:rsidR="008734D9" w:rsidRPr="008734D9">
        <w:rPr>
          <w:i/>
          <w:iCs/>
          <w:sz w:val="20"/>
        </w:rPr>
        <w:t xml:space="preserve">). </w:t>
      </w:r>
    </w:p>
    <w:p w14:paraId="70BA55D6" w14:textId="77777777" w:rsidR="008734D9" w:rsidRPr="008734D9" w:rsidRDefault="005361CA" w:rsidP="008734D9">
      <w:pPr>
        <w:pStyle w:val="Corpotesto"/>
        <w:rPr>
          <w:i/>
          <w:iCs/>
          <w:sz w:val="20"/>
        </w:rPr>
      </w:pPr>
      <w:r w:rsidRPr="008734D9">
        <w:rPr>
          <w:i/>
          <w:iCs/>
          <w:sz w:val="20"/>
        </w:rPr>
        <w:lastRenderedPageBreak/>
        <w:t>Ahimè, quel giorno! È infatti vicino il giorno del Signore e viene come uno stermin</w:t>
      </w:r>
      <w:r w:rsidR="008734D9" w:rsidRPr="008734D9">
        <w:rPr>
          <w:i/>
          <w:iCs/>
          <w:sz w:val="20"/>
        </w:rPr>
        <w:t>io dall'Onnipotente (</w:t>
      </w:r>
      <w:r w:rsidR="00070FA6" w:rsidRPr="008734D9">
        <w:rPr>
          <w:i/>
          <w:iCs/>
          <w:sz w:val="20"/>
        </w:rPr>
        <w:t>Gl 1, 15</w:t>
      </w:r>
      <w:r w:rsidR="008734D9" w:rsidRPr="008734D9">
        <w:rPr>
          <w:i/>
          <w:iCs/>
          <w:sz w:val="20"/>
        </w:rPr>
        <w:t xml:space="preserve">). </w:t>
      </w:r>
      <w:r w:rsidRPr="008734D9">
        <w:rPr>
          <w:i/>
          <w:iCs/>
          <w:sz w:val="20"/>
        </w:rPr>
        <w:t>Spezzerò il catenaccio di Damasco, sterminerò gli abitanti di Bike-Aven e chi detiene lo scettro di Bet-Eden e il popolo di Aram andrà schiavo a Kir", dice i</w:t>
      </w:r>
      <w:r w:rsidR="008734D9" w:rsidRPr="008734D9">
        <w:rPr>
          <w:i/>
          <w:iCs/>
          <w:sz w:val="20"/>
        </w:rPr>
        <w:t>l Signore (</w:t>
      </w:r>
      <w:r w:rsidR="00070FA6" w:rsidRPr="008734D9">
        <w:rPr>
          <w:i/>
          <w:iCs/>
          <w:sz w:val="20"/>
        </w:rPr>
        <w:t>Am 1, 5</w:t>
      </w:r>
      <w:r w:rsidR="008734D9" w:rsidRPr="008734D9">
        <w:rPr>
          <w:i/>
          <w:iCs/>
          <w:sz w:val="20"/>
        </w:rPr>
        <w:t xml:space="preserve">). </w:t>
      </w:r>
      <w:r w:rsidRPr="008734D9">
        <w:rPr>
          <w:i/>
          <w:iCs/>
          <w:sz w:val="20"/>
        </w:rPr>
        <w:t>Eppure io ho sterminato davanti a loro l'Amorreo, la cui statura era come quella dei cedri, e la forza come quella della quercia; ho strappato i suoi frutti i</w:t>
      </w:r>
      <w:r w:rsidR="008734D9" w:rsidRPr="008734D9">
        <w:rPr>
          <w:i/>
          <w:iCs/>
          <w:sz w:val="20"/>
        </w:rPr>
        <w:t>n alto e le sue radici di sotto (</w:t>
      </w:r>
      <w:r w:rsidR="00070FA6" w:rsidRPr="008734D9">
        <w:rPr>
          <w:i/>
          <w:iCs/>
          <w:sz w:val="20"/>
        </w:rPr>
        <w:t>Am 2, 9</w:t>
      </w:r>
      <w:r w:rsidR="008734D9" w:rsidRPr="008734D9">
        <w:rPr>
          <w:i/>
          <w:iCs/>
          <w:sz w:val="20"/>
        </w:rPr>
        <w:t xml:space="preserve">). </w:t>
      </w:r>
      <w:r w:rsidRPr="008734D9">
        <w:rPr>
          <w:i/>
          <w:iCs/>
          <w:sz w:val="20"/>
        </w:rPr>
        <w:t>Ascoltate questo, voi che calpestate il povero e stermin</w:t>
      </w:r>
      <w:r w:rsidR="008734D9" w:rsidRPr="008734D9">
        <w:rPr>
          <w:i/>
          <w:iCs/>
          <w:sz w:val="20"/>
        </w:rPr>
        <w:t>ate gli umili del paese (</w:t>
      </w:r>
      <w:r w:rsidR="00070FA6" w:rsidRPr="008734D9">
        <w:rPr>
          <w:i/>
          <w:iCs/>
          <w:sz w:val="20"/>
        </w:rPr>
        <w:t>Am 8, 4</w:t>
      </w:r>
      <w:r w:rsidR="008734D9" w:rsidRPr="008734D9">
        <w:rPr>
          <w:i/>
          <w:iCs/>
          <w:sz w:val="20"/>
        </w:rPr>
        <w:t xml:space="preserve">). </w:t>
      </w:r>
    </w:p>
    <w:p w14:paraId="377BF079" w14:textId="77777777" w:rsidR="00070FA6" w:rsidRPr="008734D9" w:rsidRDefault="005361CA" w:rsidP="008734D9">
      <w:pPr>
        <w:pStyle w:val="Corpotesto"/>
        <w:rPr>
          <w:i/>
          <w:iCs/>
          <w:sz w:val="20"/>
        </w:rPr>
      </w:pPr>
      <w:r w:rsidRPr="008734D9">
        <w:rPr>
          <w:i/>
          <w:iCs/>
          <w:sz w:val="20"/>
        </w:rPr>
        <w:t>Ecco, lo sguardo del Signore Dio è rivolto contro il regno peccatore: io lo sterminerò dalla terra, ma non sterminerò del tutto la casa d</w:t>
      </w:r>
      <w:r w:rsidR="008734D9" w:rsidRPr="008734D9">
        <w:rPr>
          <w:i/>
          <w:iCs/>
          <w:sz w:val="20"/>
        </w:rPr>
        <w:t>i Giacobbe, oracolo del Signore (</w:t>
      </w:r>
      <w:r w:rsidR="00070FA6" w:rsidRPr="008734D9">
        <w:rPr>
          <w:i/>
          <w:iCs/>
          <w:sz w:val="20"/>
        </w:rPr>
        <w:t>Am 9, 8</w:t>
      </w:r>
      <w:r w:rsidR="008734D9" w:rsidRPr="008734D9">
        <w:rPr>
          <w:i/>
          <w:iCs/>
          <w:sz w:val="20"/>
        </w:rPr>
        <w:t xml:space="preserve">). </w:t>
      </w:r>
      <w:r w:rsidRPr="008734D9">
        <w:rPr>
          <w:i/>
          <w:iCs/>
          <w:sz w:val="20"/>
        </w:rPr>
        <w:t>Saranno fiaccati i tuoi prodi, o Teman, e sarà sterminato ogni uomo dal monte di Esaù. Per la carneficina</w:t>
      </w:r>
      <w:r w:rsidR="008734D9" w:rsidRPr="008734D9">
        <w:rPr>
          <w:i/>
          <w:iCs/>
          <w:sz w:val="20"/>
        </w:rPr>
        <w:t xml:space="preserve"> (</w:t>
      </w:r>
      <w:r w:rsidR="00070FA6" w:rsidRPr="008734D9">
        <w:rPr>
          <w:i/>
          <w:iCs/>
          <w:sz w:val="20"/>
        </w:rPr>
        <w:t>Abd 1, 9</w:t>
      </w:r>
      <w:r w:rsidR="008734D9" w:rsidRPr="008734D9">
        <w:rPr>
          <w:i/>
          <w:iCs/>
          <w:sz w:val="20"/>
        </w:rPr>
        <w:t xml:space="preserve">). </w:t>
      </w:r>
      <w:r w:rsidRPr="008734D9">
        <w:rPr>
          <w:i/>
          <w:iCs/>
          <w:sz w:val="20"/>
        </w:rPr>
        <w:t>E la violenza contro Giacobbe tuo fratello la vergogna ti coprirà e sarai sterminato per sempre</w:t>
      </w:r>
      <w:r w:rsidR="008734D9" w:rsidRPr="008734D9">
        <w:rPr>
          <w:i/>
          <w:iCs/>
          <w:sz w:val="20"/>
        </w:rPr>
        <w:t xml:space="preserve"> (</w:t>
      </w:r>
      <w:r w:rsidR="00070FA6" w:rsidRPr="008734D9">
        <w:rPr>
          <w:i/>
          <w:iCs/>
          <w:sz w:val="20"/>
        </w:rPr>
        <w:t>Abd 1, 10</w:t>
      </w:r>
      <w:r w:rsidR="008734D9" w:rsidRPr="008734D9">
        <w:rPr>
          <w:i/>
          <w:iCs/>
          <w:sz w:val="20"/>
        </w:rPr>
        <w:t xml:space="preserve">). </w:t>
      </w:r>
      <w:r w:rsidRPr="008734D9">
        <w:rPr>
          <w:i/>
          <w:iCs/>
          <w:sz w:val="20"/>
        </w:rPr>
        <w:t>La tua mano si alzerà contro tutti i tuoi nemici, e tutti i tuoi avversari saranno stermin</w:t>
      </w:r>
      <w:r w:rsidR="008734D9" w:rsidRPr="008734D9">
        <w:rPr>
          <w:i/>
          <w:iCs/>
          <w:sz w:val="20"/>
        </w:rPr>
        <w:t>ati (</w:t>
      </w:r>
      <w:r w:rsidR="00070FA6" w:rsidRPr="008734D9">
        <w:rPr>
          <w:i/>
          <w:iCs/>
          <w:sz w:val="20"/>
        </w:rPr>
        <w:t>Mi 5, 8</w:t>
      </w:r>
      <w:r w:rsidR="008734D9" w:rsidRPr="008734D9">
        <w:rPr>
          <w:i/>
          <w:iCs/>
          <w:sz w:val="20"/>
        </w:rPr>
        <w:t xml:space="preserve">). </w:t>
      </w:r>
      <w:r w:rsidRPr="008734D9">
        <w:rPr>
          <w:i/>
          <w:iCs/>
          <w:sz w:val="20"/>
        </w:rPr>
        <w:t>Conosce quelli che confidano in lui quando l'inondazione avanza. Stermina chi insorge contro di lui e i su</w:t>
      </w:r>
      <w:r w:rsidR="008734D9" w:rsidRPr="008734D9">
        <w:rPr>
          <w:i/>
          <w:iCs/>
          <w:sz w:val="20"/>
        </w:rPr>
        <w:t>oi nemici insegue nelle tenebre (</w:t>
      </w:r>
      <w:r w:rsidR="00070FA6" w:rsidRPr="008734D9">
        <w:rPr>
          <w:i/>
          <w:iCs/>
          <w:sz w:val="20"/>
        </w:rPr>
        <w:t>Na 1, 8</w:t>
      </w:r>
      <w:r w:rsidR="008734D9" w:rsidRPr="008734D9">
        <w:rPr>
          <w:i/>
          <w:iCs/>
          <w:sz w:val="20"/>
        </w:rPr>
        <w:t xml:space="preserve">). </w:t>
      </w:r>
      <w:r w:rsidRPr="008734D9">
        <w:rPr>
          <w:i/>
          <w:iCs/>
          <w:sz w:val="20"/>
        </w:rPr>
        <w:t>Eppure il fuoco ti divorerà, ti sterminerà la spada, anche se ti moltiplicassi come le cavallette, se di</w:t>
      </w:r>
      <w:r w:rsidR="008734D9" w:rsidRPr="008734D9">
        <w:rPr>
          <w:i/>
          <w:iCs/>
          <w:sz w:val="20"/>
        </w:rPr>
        <w:t>ventassi numerosa come i bruchi (</w:t>
      </w:r>
      <w:r w:rsidR="00070FA6" w:rsidRPr="008734D9">
        <w:rPr>
          <w:i/>
          <w:iCs/>
          <w:sz w:val="20"/>
        </w:rPr>
        <w:t>Na 3, 15</w:t>
      </w:r>
      <w:r w:rsidR="008734D9" w:rsidRPr="008734D9">
        <w:rPr>
          <w:i/>
          <w:iCs/>
          <w:sz w:val="20"/>
        </w:rPr>
        <w:t xml:space="preserve">). </w:t>
      </w:r>
    </w:p>
    <w:p w14:paraId="28C52401" w14:textId="77777777" w:rsidR="00070FA6" w:rsidRPr="008734D9" w:rsidRDefault="005361CA" w:rsidP="008734D9">
      <w:pPr>
        <w:pStyle w:val="Corpotesto"/>
        <w:rPr>
          <w:i/>
          <w:iCs/>
          <w:sz w:val="20"/>
        </w:rPr>
      </w:pPr>
      <w:r w:rsidRPr="008734D9">
        <w:rPr>
          <w:i/>
          <w:iCs/>
          <w:sz w:val="20"/>
        </w:rPr>
        <w:t>Distruggerò uomini e bestie; sterminerò gli uccelli del cielo e i pesci del mare, abbatterò gli empi; sterminerò l'uomo d</w:t>
      </w:r>
      <w:r w:rsidR="008734D9" w:rsidRPr="008734D9">
        <w:rPr>
          <w:i/>
          <w:iCs/>
          <w:sz w:val="20"/>
        </w:rPr>
        <w:t>alla terra. Oracolo del Signore (</w:t>
      </w:r>
      <w:r w:rsidR="00070FA6" w:rsidRPr="008734D9">
        <w:rPr>
          <w:i/>
          <w:iCs/>
          <w:sz w:val="20"/>
        </w:rPr>
        <w:t>Sof 1, 3</w:t>
      </w:r>
      <w:r w:rsidR="008734D9" w:rsidRPr="008734D9">
        <w:rPr>
          <w:i/>
          <w:iCs/>
          <w:sz w:val="20"/>
        </w:rPr>
        <w:t xml:space="preserve">). </w:t>
      </w:r>
      <w:r w:rsidRPr="008734D9">
        <w:rPr>
          <w:i/>
          <w:iCs/>
          <w:sz w:val="20"/>
        </w:rPr>
        <w:t xml:space="preserve">Stenderò la mano su Giuda e su tutti gli abitanti di Gerusalemme; sterminerò da questo luogo gli avanzi di Baal e il nome </w:t>
      </w:r>
      <w:r w:rsidR="008734D9" w:rsidRPr="008734D9">
        <w:rPr>
          <w:i/>
          <w:iCs/>
          <w:sz w:val="20"/>
        </w:rPr>
        <w:t>stesso dei suoi falsi sacerdoti (</w:t>
      </w:r>
      <w:r w:rsidR="00070FA6" w:rsidRPr="008734D9">
        <w:rPr>
          <w:i/>
          <w:iCs/>
          <w:sz w:val="20"/>
        </w:rPr>
        <w:t>Sof 1, 4</w:t>
      </w:r>
      <w:r w:rsidR="008734D9" w:rsidRPr="008734D9">
        <w:rPr>
          <w:i/>
          <w:iCs/>
          <w:sz w:val="20"/>
        </w:rPr>
        <w:t xml:space="preserve">). </w:t>
      </w:r>
      <w:r w:rsidRPr="008734D9">
        <w:rPr>
          <w:i/>
          <w:iCs/>
          <w:sz w:val="20"/>
        </w:rPr>
        <w:t xml:space="preserve">Urlate, abitanti del Mortaio, </w:t>
      </w:r>
      <w:r w:rsidR="008734D9" w:rsidRPr="008734D9">
        <w:rPr>
          <w:i/>
          <w:iCs/>
          <w:sz w:val="20"/>
        </w:rPr>
        <w:t>poiché</w:t>
      </w:r>
      <w:r w:rsidRPr="008734D9">
        <w:rPr>
          <w:i/>
          <w:iCs/>
          <w:sz w:val="20"/>
        </w:rPr>
        <w:t xml:space="preserve"> tutta la turba dei trafficanti è finita, tutti i pesatori d'argento sono stermin</w:t>
      </w:r>
      <w:r w:rsidR="008734D9" w:rsidRPr="008734D9">
        <w:rPr>
          <w:i/>
          <w:iCs/>
          <w:sz w:val="20"/>
        </w:rPr>
        <w:t>ati (</w:t>
      </w:r>
      <w:r w:rsidR="00070FA6" w:rsidRPr="008734D9">
        <w:rPr>
          <w:i/>
          <w:iCs/>
          <w:sz w:val="20"/>
        </w:rPr>
        <w:t>Sof 1, 11</w:t>
      </w:r>
      <w:r w:rsidR="008734D9" w:rsidRPr="008734D9">
        <w:rPr>
          <w:i/>
          <w:iCs/>
          <w:sz w:val="20"/>
        </w:rPr>
        <w:t xml:space="preserve">). </w:t>
      </w:r>
      <w:r w:rsidRPr="008734D9">
        <w:rPr>
          <w:i/>
          <w:iCs/>
          <w:sz w:val="20"/>
        </w:rPr>
        <w:t>"Giorno d'ira quel giorno, giorno di angoscia e di afflizione, giorno di rovina e di sterminio, giorno di tenebre e di caligin</w:t>
      </w:r>
      <w:r w:rsidR="008734D9" w:rsidRPr="008734D9">
        <w:rPr>
          <w:i/>
          <w:iCs/>
          <w:sz w:val="20"/>
        </w:rPr>
        <w:t>e, giorno di nubi e di oscurità (</w:t>
      </w:r>
      <w:r w:rsidR="00070FA6" w:rsidRPr="008734D9">
        <w:rPr>
          <w:i/>
          <w:iCs/>
          <w:sz w:val="20"/>
        </w:rPr>
        <w:t>Sof 1, 15</w:t>
      </w:r>
      <w:r w:rsidR="008734D9" w:rsidRPr="008734D9">
        <w:rPr>
          <w:i/>
          <w:iCs/>
          <w:sz w:val="20"/>
        </w:rPr>
        <w:t xml:space="preserve">). </w:t>
      </w:r>
    </w:p>
    <w:p w14:paraId="2E03103C" w14:textId="77777777" w:rsidR="00070FA6" w:rsidRPr="008734D9" w:rsidRDefault="005361CA" w:rsidP="008734D9">
      <w:pPr>
        <w:pStyle w:val="Corpotesto"/>
        <w:rPr>
          <w:i/>
          <w:iCs/>
          <w:sz w:val="20"/>
        </w:rPr>
      </w:pPr>
      <w:r w:rsidRPr="008734D9">
        <w:rPr>
          <w:i/>
          <w:iCs/>
          <w:sz w:val="20"/>
        </w:rPr>
        <w:t>Ho sterminato le nazioni, le loro torri d'angolo sono state distrutte; ho reso deserte le loro strade sì che non c'è alcun passante; sono state depredate le lo</w:t>
      </w:r>
      <w:r w:rsidR="008734D9" w:rsidRPr="008734D9">
        <w:rPr>
          <w:i/>
          <w:iCs/>
          <w:sz w:val="20"/>
        </w:rPr>
        <w:t>ro città e nessuno più le abita (</w:t>
      </w:r>
      <w:r w:rsidR="00070FA6" w:rsidRPr="008734D9">
        <w:rPr>
          <w:i/>
          <w:iCs/>
          <w:sz w:val="20"/>
        </w:rPr>
        <w:t>Sof 3, 6</w:t>
      </w:r>
      <w:r w:rsidR="008734D9" w:rsidRPr="008734D9">
        <w:rPr>
          <w:i/>
          <w:iCs/>
          <w:sz w:val="20"/>
        </w:rPr>
        <w:t xml:space="preserve">). </w:t>
      </w:r>
      <w:r w:rsidRPr="008734D9">
        <w:rPr>
          <w:i/>
          <w:iCs/>
          <w:sz w:val="20"/>
        </w:rPr>
        <w:t>Ecco, in quel tempo io sterminerò tutti i tuoi oppressori. Soccorrerò gli zoppicanti, radunerò i dispersi, li porrò in lode e fama dovunque sulla terra</w:t>
      </w:r>
      <w:r w:rsidR="008734D9" w:rsidRPr="008734D9">
        <w:rPr>
          <w:i/>
          <w:iCs/>
          <w:sz w:val="20"/>
        </w:rPr>
        <w:t xml:space="preserve"> sono stati oggetto di vergogna (</w:t>
      </w:r>
      <w:r w:rsidR="00070FA6" w:rsidRPr="008734D9">
        <w:rPr>
          <w:i/>
          <w:iCs/>
          <w:sz w:val="20"/>
        </w:rPr>
        <w:t>Sof 3, 19</w:t>
      </w:r>
      <w:r w:rsidR="008734D9" w:rsidRPr="008734D9">
        <w:rPr>
          <w:i/>
          <w:iCs/>
          <w:sz w:val="20"/>
        </w:rPr>
        <w:t xml:space="preserve">). </w:t>
      </w:r>
      <w:r w:rsidRPr="008734D9">
        <w:rPr>
          <w:i/>
          <w:iCs/>
          <w:sz w:val="20"/>
        </w:rPr>
        <w:t>In tutto il paese, - oracolo del Signore - due terzi saranno sterminati e peri</w:t>
      </w:r>
      <w:r w:rsidR="008734D9" w:rsidRPr="008734D9">
        <w:rPr>
          <w:i/>
          <w:iCs/>
          <w:sz w:val="20"/>
        </w:rPr>
        <w:t>ranno; un terzo sarà conservato (</w:t>
      </w:r>
      <w:r w:rsidR="00070FA6" w:rsidRPr="008734D9">
        <w:rPr>
          <w:i/>
          <w:iCs/>
          <w:sz w:val="20"/>
        </w:rPr>
        <w:t>Zc 13, 8</w:t>
      </w:r>
      <w:r w:rsidR="008734D9" w:rsidRPr="008734D9">
        <w:rPr>
          <w:i/>
          <w:iCs/>
          <w:sz w:val="20"/>
        </w:rPr>
        <w:t xml:space="preserve">). </w:t>
      </w:r>
      <w:r w:rsidRPr="008734D9">
        <w:rPr>
          <w:i/>
          <w:iCs/>
          <w:sz w:val="20"/>
        </w:rPr>
        <w:t xml:space="preserve">Ivi abiteranno: non vi sarà più sterminio e Gerusalemme </w:t>
      </w:r>
      <w:r w:rsidR="008734D9" w:rsidRPr="008734D9">
        <w:rPr>
          <w:i/>
          <w:iCs/>
          <w:sz w:val="20"/>
        </w:rPr>
        <w:t>se ne starà tranquilla e sicura (</w:t>
      </w:r>
      <w:r w:rsidR="00070FA6" w:rsidRPr="008734D9">
        <w:rPr>
          <w:i/>
          <w:iCs/>
          <w:sz w:val="20"/>
        </w:rPr>
        <w:t>Zc 14, 11</w:t>
      </w:r>
      <w:r w:rsidR="008734D9" w:rsidRPr="008734D9">
        <w:rPr>
          <w:i/>
          <w:iCs/>
          <w:sz w:val="20"/>
        </w:rPr>
        <w:t xml:space="preserve">). </w:t>
      </w:r>
      <w:r w:rsidRPr="008734D9">
        <w:rPr>
          <w:i/>
          <w:iCs/>
          <w:sz w:val="20"/>
        </w:rPr>
        <w:t>Perché converta il cuore dei padri verso i figli e il cuore dei figli verso i padri; così che io venendo non colpisca il paese con lo stermin</w:t>
      </w:r>
      <w:r w:rsidR="008734D9" w:rsidRPr="008734D9">
        <w:rPr>
          <w:i/>
          <w:iCs/>
          <w:sz w:val="20"/>
        </w:rPr>
        <w:t>io. (</w:t>
      </w:r>
      <w:r w:rsidR="00070FA6" w:rsidRPr="008734D9">
        <w:rPr>
          <w:i/>
          <w:iCs/>
          <w:sz w:val="20"/>
        </w:rPr>
        <w:t>Ml 3, 24</w:t>
      </w:r>
      <w:r w:rsidR="008734D9" w:rsidRPr="008734D9">
        <w:rPr>
          <w:i/>
          <w:iCs/>
          <w:sz w:val="20"/>
        </w:rPr>
        <w:t xml:space="preserve">). </w:t>
      </w:r>
    </w:p>
    <w:p w14:paraId="4692876B" w14:textId="77777777" w:rsidR="00070FA6" w:rsidRPr="008734D9" w:rsidRDefault="005361CA" w:rsidP="008734D9">
      <w:pPr>
        <w:pStyle w:val="Corpotesto"/>
        <w:rPr>
          <w:i/>
          <w:iCs/>
          <w:sz w:val="20"/>
        </w:rPr>
      </w:pPr>
      <w:r w:rsidRPr="008734D9">
        <w:rPr>
          <w:i/>
          <w:iCs/>
          <w:sz w:val="20"/>
        </w:rPr>
        <w:t>Che cosa farà dunque il padrone della vigna? Verrà e sterminerà quei vig</w:t>
      </w:r>
      <w:r w:rsidR="008734D9" w:rsidRPr="008734D9">
        <w:rPr>
          <w:i/>
          <w:iCs/>
          <w:sz w:val="20"/>
        </w:rPr>
        <w:t>naioli e darà la vigna ad altri (</w:t>
      </w:r>
      <w:r w:rsidR="00070FA6" w:rsidRPr="008734D9">
        <w:rPr>
          <w:i/>
          <w:iCs/>
          <w:sz w:val="20"/>
        </w:rPr>
        <w:t>Mc 12, 9</w:t>
      </w:r>
      <w:r w:rsidR="008734D9" w:rsidRPr="008734D9">
        <w:rPr>
          <w:i/>
          <w:iCs/>
          <w:sz w:val="20"/>
        </w:rPr>
        <w:t xml:space="preserve">). </w:t>
      </w:r>
      <w:r w:rsidRPr="008734D9">
        <w:rPr>
          <w:i/>
          <w:iCs/>
          <w:sz w:val="20"/>
        </w:rPr>
        <w:t>Non mormorate, come mormorarono alcuni di essi, e caddero vittime dello stermin</w:t>
      </w:r>
      <w:r w:rsidR="008734D9" w:rsidRPr="008734D9">
        <w:rPr>
          <w:i/>
          <w:iCs/>
          <w:sz w:val="20"/>
        </w:rPr>
        <w:t>atore (</w:t>
      </w:r>
      <w:r w:rsidR="00070FA6" w:rsidRPr="008734D9">
        <w:rPr>
          <w:i/>
          <w:iCs/>
          <w:sz w:val="20"/>
        </w:rPr>
        <w:t>1Cor 10, 10</w:t>
      </w:r>
      <w:r w:rsidR="008734D9" w:rsidRPr="008734D9">
        <w:rPr>
          <w:i/>
          <w:iCs/>
          <w:sz w:val="20"/>
        </w:rPr>
        <w:t xml:space="preserve">). </w:t>
      </w:r>
      <w:r w:rsidRPr="008734D9">
        <w:rPr>
          <w:i/>
          <w:iCs/>
          <w:sz w:val="20"/>
        </w:rPr>
        <w:t xml:space="preserve">Per fede celebrò la Pasqua e fece l'aspersione del sangue, perché lo sterminatore dei primogeniti non </w:t>
      </w:r>
      <w:r w:rsidR="008734D9" w:rsidRPr="008734D9">
        <w:rPr>
          <w:i/>
          <w:iCs/>
          <w:sz w:val="20"/>
        </w:rPr>
        <w:t>toccasse quelli degli Israeliti (</w:t>
      </w:r>
      <w:r w:rsidR="00070FA6" w:rsidRPr="008734D9">
        <w:rPr>
          <w:i/>
          <w:iCs/>
          <w:sz w:val="20"/>
        </w:rPr>
        <w:t>Eb 11, 28</w:t>
      </w:r>
      <w:r w:rsidR="008734D9" w:rsidRPr="008734D9">
        <w:rPr>
          <w:i/>
          <w:iCs/>
          <w:sz w:val="20"/>
        </w:rPr>
        <w:t xml:space="preserve">). </w:t>
      </w:r>
      <w:r w:rsidRPr="008734D9">
        <w:rPr>
          <w:i/>
          <w:iCs/>
          <w:sz w:val="20"/>
        </w:rPr>
        <w:t>Ed ecco, mi apparve un cavallo verdastro. Colui che lo cavalcava si chiamava Morte e gli veniva dietro l'Inferno. Fu dato loro potere sopra la quarta parte della terra per sterminare con la spada, con la fame, con la p</w:t>
      </w:r>
      <w:r w:rsidR="008734D9" w:rsidRPr="008734D9">
        <w:rPr>
          <w:i/>
          <w:iCs/>
          <w:sz w:val="20"/>
        </w:rPr>
        <w:t>este e con le fiere della terra (</w:t>
      </w:r>
      <w:r w:rsidR="00070FA6" w:rsidRPr="008734D9">
        <w:rPr>
          <w:i/>
          <w:iCs/>
          <w:sz w:val="20"/>
        </w:rPr>
        <w:t>Ap 6, 8</w:t>
      </w:r>
      <w:r w:rsidR="008734D9" w:rsidRPr="008734D9">
        <w:rPr>
          <w:i/>
          <w:iCs/>
          <w:sz w:val="20"/>
        </w:rPr>
        <w:t xml:space="preserve">). </w:t>
      </w:r>
    </w:p>
    <w:p w14:paraId="7E61E17E" w14:textId="77777777" w:rsidR="00070FA6" w:rsidRPr="008734D9" w:rsidRDefault="005361CA" w:rsidP="008734D9">
      <w:pPr>
        <w:pStyle w:val="Corpotesto"/>
        <w:rPr>
          <w:i/>
          <w:iCs/>
          <w:sz w:val="20"/>
        </w:rPr>
      </w:pPr>
      <w:r w:rsidRPr="008734D9">
        <w:rPr>
          <w:i/>
          <w:iCs/>
          <w:sz w:val="20"/>
        </w:rPr>
        <w:t>Il loro re era l'angelo dell'Abisso, che in ebraico si chiama Perdizione, in greco Stermin</w:t>
      </w:r>
      <w:r w:rsidR="008734D9" w:rsidRPr="008734D9">
        <w:rPr>
          <w:i/>
          <w:iCs/>
          <w:sz w:val="20"/>
        </w:rPr>
        <w:t>atore (</w:t>
      </w:r>
      <w:r w:rsidR="00070FA6" w:rsidRPr="008734D9">
        <w:rPr>
          <w:i/>
          <w:iCs/>
          <w:sz w:val="20"/>
        </w:rPr>
        <w:t>Ap 9, 11</w:t>
      </w:r>
      <w:r w:rsidR="008734D9" w:rsidRPr="008734D9">
        <w:rPr>
          <w:i/>
          <w:iCs/>
          <w:sz w:val="20"/>
        </w:rPr>
        <w:t xml:space="preserve">). </w:t>
      </w:r>
      <w:r w:rsidRPr="008734D9">
        <w:rPr>
          <w:i/>
          <w:iCs/>
          <w:sz w:val="20"/>
        </w:rPr>
        <w:t>Furono sciolti i quattro angeli pronti per l'ora, il giorno, il mese e l'anno per stermin</w:t>
      </w:r>
      <w:r w:rsidR="008734D9" w:rsidRPr="008734D9">
        <w:rPr>
          <w:i/>
          <w:iCs/>
          <w:sz w:val="20"/>
        </w:rPr>
        <w:t>are un terzo dell'umanità (</w:t>
      </w:r>
      <w:r w:rsidR="00070FA6" w:rsidRPr="008734D9">
        <w:rPr>
          <w:i/>
          <w:iCs/>
          <w:sz w:val="20"/>
        </w:rPr>
        <w:t>Ap 9, 15</w:t>
      </w:r>
      <w:r w:rsidR="008734D9" w:rsidRPr="008734D9">
        <w:rPr>
          <w:i/>
          <w:iCs/>
          <w:sz w:val="20"/>
        </w:rPr>
        <w:t xml:space="preserve">). </w:t>
      </w:r>
    </w:p>
    <w:p w14:paraId="0C14A5DF" w14:textId="77777777" w:rsidR="00070FA6" w:rsidRDefault="008734D9" w:rsidP="008734D9">
      <w:pPr>
        <w:pStyle w:val="Corpotesto"/>
      </w:pPr>
      <w:r>
        <w:t>Il profeta Malachia termina il suo oracolo con una verità solenne: la conversione alla Parola del Signore è la sola via per conservarci in vita.</w:t>
      </w:r>
    </w:p>
    <w:p w14:paraId="0F2C22AC" w14:textId="77777777" w:rsidR="008734D9" w:rsidRDefault="008734D9" w:rsidP="008734D9">
      <w:pPr>
        <w:pStyle w:val="Corpotesto"/>
      </w:pPr>
      <w:r>
        <w:t>Non nella vita fisica. Questa può anche essere crocifissa. Ma nella vita dello Spirito. Se il Signore ci troverà nella Parola, entreremo con Lui nella vita.</w:t>
      </w:r>
    </w:p>
    <w:p w14:paraId="2B3ADEFA" w14:textId="77777777" w:rsidR="008734D9" w:rsidRDefault="008734D9" w:rsidP="008734D9">
      <w:pPr>
        <w:pStyle w:val="Corpotesto"/>
      </w:pPr>
      <w:r>
        <w:t xml:space="preserve">Se ci trova fuori della Parola, non ci sarà posto per noi nel suo regno di vita e saremo sterminati dal suo regno per l’eternità. </w:t>
      </w:r>
    </w:p>
    <w:p w14:paraId="0C88E308" w14:textId="77777777" w:rsidR="00234C94" w:rsidRDefault="00234C94" w:rsidP="008734D9">
      <w:pPr>
        <w:pStyle w:val="Corpotesto"/>
      </w:pPr>
      <w:r>
        <w:t>È verità che mai dovrà essere dimenticata, ignorata, trascurata, alterata. Nella Parola alla vita eterna. Fuori della Parola nella morte eterna.</w:t>
      </w:r>
    </w:p>
    <w:p w14:paraId="7A7A64F2" w14:textId="77777777" w:rsidR="00070FA6" w:rsidRPr="005F5A33" w:rsidRDefault="00070FA6" w:rsidP="00B1172A">
      <w:pPr>
        <w:pStyle w:val="Corpodeltesto2"/>
        <w:sectPr w:rsidR="00070FA6" w:rsidRPr="005F5A33" w:rsidSect="00A85A85">
          <w:headerReference w:type="default" r:id="rId14"/>
          <w:type w:val="oddPage"/>
          <w:pgSz w:w="11906" w:h="16838"/>
          <w:pgMar w:top="1701" w:right="1701" w:bottom="1701" w:left="1701" w:header="567" w:footer="567" w:gutter="0"/>
          <w:cols w:space="720"/>
        </w:sectPr>
      </w:pPr>
    </w:p>
    <w:p w14:paraId="447F9D36" w14:textId="77777777" w:rsidR="00C86881" w:rsidRPr="00754276" w:rsidRDefault="00C86881" w:rsidP="00C86881">
      <w:pPr>
        <w:pStyle w:val="Corpotesto"/>
      </w:pPr>
    </w:p>
    <w:p w14:paraId="6EBEFFD9"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1" w:name="_Toc326850147"/>
      <w:bookmarkStart w:id="102" w:name="_Toc492044298"/>
      <w:bookmarkEnd w:id="45"/>
      <w:r w:rsidRPr="001A22F8">
        <w:rPr>
          <w:rFonts w:ascii="Arial" w:hAnsi="Arial" w:cs="Arial"/>
          <w:color w:val="000000"/>
          <w:sz w:val="40"/>
          <w:szCs w:val="40"/>
        </w:rPr>
        <w:t>CONCLUSIONE</w:t>
      </w:r>
      <w:bookmarkEnd w:id="101"/>
      <w:bookmarkEnd w:id="102"/>
    </w:p>
    <w:p w14:paraId="306A22DE" w14:textId="77777777" w:rsidR="008C490D" w:rsidRPr="00CB770B" w:rsidRDefault="008C490D" w:rsidP="000F2B6B">
      <w:pPr>
        <w:pStyle w:val="Corpotesto"/>
        <w:rPr>
          <w:sz w:val="22"/>
        </w:rPr>
      </w:pPr>
    </w:p>
    <w:p w14:paraId="72C85C03" w14:textId="77777777" w:rsidR="00CB770B" w:rsidRDefault="00CB770B" w:rsidP="000F2B6B">
      <w:pPr>
        <w:pStyle w:val="Corpotesto"/>
        <w:rPr>
          <w:sz w:val="22"/>
        </w:rPr>
      </w:pPr>
    </w:p>
    <w:p w14:paraId="0B7ED63B" w14:textId="77777777" w:rsidR="004A23F6" w:rsidRDefault="004A23F6" w:rsidP="000E30AA">
      <w:pPr>
        <w:pStyle w:val="Titolo3"/>
        <w:spacing w:before="0" w:after="120"/>
        <w:rPr>
          <w:sz w:val="24"/>
        </w:rPr>
      </w:pPr>
    </w:p>
    <w:p w14:paraId="1BED41B8" w14:textId="77777777" w:rsidR="004A23F6" w:rsidRDefault="004A23F6" w:rsidP="000E30AA">
      <w:pPr>
        <w:pStyle w:val="Titolo3"/>
        <w:spacing w:before="0" w:after="120"/>
        <w:rPr>
          <w:sz w:val="24"/>
        </w:rPr>
      </w:pPr>
    </w:p>
    <w:p w14:paraId="77FEF0BB" w14:textId="77777777" w:rsidR="008C490D" w:rsidRDefault="00CB770B" w:rsidP="000E30AA">
      <w:pPr>
        <w:pStyle w:val="Titolo3"/>
        <w:spacing w:before="0" w:after="120"/>
        <w:rPr>
          <w:sz w:val="24"/>
        </w:rPr>
      </w:pPr>
      <w:bookmarkStart w:id="103" w:name="_Toc492044299"/>
      <w:r w:rsidRPr="000E30AA">
        <w:rPr>
          <w:sz w:val="24"/>
        </w:rPr>
        <w:t>IL PECCATO CONTRO LA FAMIGLIA</w:t>
      </w:r>
      <w:bookmarkEnd w:id="103"/>
      <w:r w:rsidRPr="000E30AA">
        <w:rPr>
          <w:sz w:val="24"/>
        </w:rPr>
        <w:t xml:space="preserve"> </w:t>
      </w:r>
    </w:p>
    <w:p w14:paraId="0A661B51" w14:textId="77777777" w:rsidR="00480156" w:rsidRDefault="0067373D" w:rsidP="0067373D">
      <w:pPr>
        <w:pStyle w:val="Corpotesto"/>
        <w:rPr>
          <w:sz w:val="22"/>
        </w:rPr>
      </w:pPr>
      <w:r>
        <w:rPr>
          <w:sz w:val="22"/>
        </w:rPr>
        <w:t>Sempre attraverso il suo profeta Malachia il Signore denuncia i peccati contro la famiglia. Sappiamo che sulla famiglia il Signore ha fondato tutta la vita sulla terra. Tutta la natura è dall’obbedienza della famiglia alla volontà del Signore. Qual è la prima volontà di Dio sulla famiglia? La sua unità perenne, la fedeltà ad essa per tutti i giorni della vita. Una volta che si fonda la sola carne, ess</w:t>
      </w:r>
      <w:r w:rsidR="000127D7">
        <w:rPr>
          <w:sz w:val="22"/>
        </w:rPr>
        <w:t>a</w:t>
      </w:r>
      <w:r>
        <w:rPr>
          <w:sz w:val="22"/>
        </w:rPr>
        <w:t xml:space="preserve"> deve rimane</w:t>
      </w:r>
      <w:r w:rsidR="000127D7">
        <w:rPr>
          <w:sz w:val="22"/>
        </w:rPr>
        <w:t>re</w:t>
      </w:r>
      <w:r>
        <w:rPr>
          <w:sz w:val="22"/>
        </w:rPr>
        <w:t xml:space="preserve"> sola carne. Solo la morte potrà annulla</w:t>
      </w:r>
      <w:r w:rsidR="000127D7">
        <w:rPr>
          <w:sz w:val="22"/>
        </w:rPr>
        <w:t>re</w:t>
      </w:r>
      <w:r>
        <w:rPr>
          <w:sz w:val="22"/>
        </w:rPr>
        <w:t xml:space="preserve"> la sola carne. Ma l’annulla per la non esistenza di una dei due </w:t>
      </w:r>
      <w:r w:rsidR="000127D7">
        <w:rPr>
          <w:sz w:val="22"/>
        </w:rPr>
        <w:t xml:space="preserve">carni </w:t>
      </w:r>
      <w:r>
        <w:rPr>
          <w:sz w:val="22"/>
        </w:rPr>
        <w:t>che l’hanno costituit</w:t>
      </w:r>
      <w:r w:rsidR="000127D7">
        <w:rPr>
          <w:sz w:val="22"/>
        </w:rPr>
        <w:t>a</w:t>
      </w:r>
      <w:r>
        <w:rPr>
          <w:sz w:val="22"/>
        </w:rPr>
        <w:t>. Distrutta la sola carne, tutto si distrugge. Questo perché il governo della terra non è stato affidato all’uomo da solo né alla donna da sola. È stato  affidato all’uomo e alla donna in quanto costituiti una sola carne.</w:t>
      </w:r>
      <w:r w:rsidR="00733772">
        <w:rPr>
          <w:sz w:val="22"/>
        </w:rPr>
        <w:t xml:space="preserve"> Questa verità è essenza, sostanza, natura della antropologia. annullata questa verità non esiste più alcuna vera antropologia. Esistono solo pensieri falsi sull’uomo o sulla donna, ma in nessun modo si potrà parlare più di antropologia. L’uomo è una sola carne presso Dio. Mai dinanzi a Lui si potrà parlare di persone separate, divise, contrapposte, giustapposte.</w:t>
      </w:r>
    </w:p>
    <w:p w14:paraId="0A329CC4" w14:textId="77777777" w:rsidR="00733772" w:rsidRDefault="00733772" w:rsidP="0067373D">
      <w:pPr>
        <w:pStyle w:val="Corpotesto"/>
        <w:rPr>
          <w:sz w:val="22"/>
        </w:rPr>
      </w:pPr>
    </w:p>
    <w:p w14:paraId="52B4B05E" w14:textId="77777777" w:rsidR="00CB770B" w:rsidRPr="000E30AA" w:rsidRDefault="000E30AA" w:rsidP="000E30AA">
      <w:pPr>
        <w:pStyle w:val="Titolo3"/>
        <w:spacing w:before="0" w:after="120"/>
        <w:rPr>
          <w:sz w:val="24"/>
        </w:rPr>
      </w:pPr>
      <w:bookmarkStart w:id="104" w:name="_Toc492044300"/>
      <w:r w:rsidRPr="000E30AA">
        <w:rPr>
          <w:sz w:val="24"/>
        </w:rPr>
        <w:t>IL SOLO SOFFIO VITALE</w:t>
      </w:r>
      <w:bookmarkEnd w:id="104"/>
    </w:p>
    <w:p w14:paraId="78DEE395" w14:textId="77777777" w:rsidR="00CB770B" w:rsidRDefault="00733772" w:rsidP="000F2B6B">
      <w:pPr>
        <w:pStyle w:val="Corpotesto"/>
        <w:rPr>
          <w:sz w:val="22"/>
        </w:rPr>
      </w:pPr>
      <w:r>
        <w:rPr>
          <w:sz w:val="22"/>
        </w:rPr>
        <w:t xml:space="preserve">Questa verità è annunziata da Dio per mezzo di Malachia come formazione, costituzione, creazione di un solo soffio vitale. Quando l’uomo si unisce alla sua donna e la sua donna si unisce all’uomo per formare un solo corpo, avviene in essi, nella loro natura – mi sia consentito l’uso di questa immagine – ciò che avviene tra l’ovulo e lo spermatozoo: una unità inseparabile. Se si volesse separare l’ovulo dallo spermatozoo, morirebbe la persona, il nuovo alito di vita che è stato concepito dall’unione dei </w:t>
      </w:r>
      <w:r w:rsidR="000127D7">
        <w:rPr>
          <w:sz w:val="22"/>
        </w:rPr>
        <w:t>d</w:t>
      </w:r>
      <w:r>
        <w:rPr>
          <w:sz w:val="22"/>
        </w:rPr>
        <w:t>ue corp</w:t>
      </w:r>
      <w:r w:rsidR="000127D7">
        <w:rPr>
          <w:sz w:val="22"/>
        </w:rPr>
        <w:t>i</w:t>
      </w:r>
      <w:r>
        <w:rPr>
          <w:sz w:val="22"/>
        </w:rPr>
        <w:t xml:space="preserve">. Se non si pensa così l’unione tra uomo e donna, solo alito di vita, nulla si comprende del pensiero di Dio sull’uomo e sulla donna da Lui creati in unità, fatti per essere una sola carne, una sola vita, un solo soffio vitale.  Chi distrugge questo soffio vitale, è se stesso che uccide ed anche l’altro. Si pensi all’immagine dello spermatozoo e dell’ovulo da esso fecondato, reso un solo soffio di vita che dovrà svilupparsi fino a divenire persona umana perfetta. Essendo posto sulla famiglia tutto il peso del futuro della terra, si comprende come fin da subito della storia dell’umanità tutte le forze del male l’anno aggredita per disintegrarla. Oggi queste forze si sono agguerrite oltre ogni dire. </w:t>
      </w:r>
      <w:r w:rsidR="00D75778">
        <w:rPr>
          <w:sz w:val="22"/>
        </w:rPr>
        <w:t>Oltre che l’annientamento in sé della famiglia, si vuole cancellare anche i segni della differenza che Dio ha posto nei due esser</w:t>
      </w:r>
      <w:r w:rsidR="000127D7">
        <w:rPr>
          <w:sz w:val="22"/>
        </w:rPr>
        <w:t>i</w:t>
      </w:r>
      <w:r w:rsidR="00D75778">
        <w:rPr>
          <w:sz w:val="22"/>
        </w:rPr>
        <w:t xml:space="preserve">, uno maschio e l’altro femmina. Forza più che satanica oggi è la volontà della donna di essere in tutto uguale all’uomo e dell’uomo di essere in tutto uguale alla donna. Privata la donna della sua più pura essenza ed anche l’uomo, muore la famiglia. Altra sofistica tentazione è far passare la famiglia da fine primario dell’uomo a fine accidentale, secondario. Prima ci sono da raggiungere o perseguire tutti gli altri fini. Poi se è possibile, ci si può anche sposare. Diciamo </w:t>
      </w:r>
      <w:r w:rsidR="000127D7">
        <w:rPr>
          <w:sz w:val="22"/>
        </w:rPr>
        <w:t xml:space="preserve">che </w:t>
      </w:r>
      <w:r w:rsidR="00D75778">
        <w:rPr>
          <w:sz w:val="22"/>
        </w:rPr>
        <w:t>oggi sono senza limite le tentazion</w:t>
      </w:r>
      <w:r w:rsidR="000127D7">
        <w:rPr>
          <w:sz w:val="22"/>
        </w:rPr>
        <w:t>i</w:t>
      </w:r>
      <w:r w:rsidR="00D75778">
        <w:rPr>
          <w:sz w:val="22"/>
        </w:rPr>
        <w:t xml:space="preserve"> contro la famiglia. Essa non è più culla della vita. </w:t>
      </w:r>
      <w:r w:rsidR="000127D7">
        <w:rPr>
          <w:sz w:val="22"/>
        </w:rPr>
        <w:t>A</w:t>
      </w:r>
      <w:r w:rsidR="00D75778">
        <w:rPr>
          <w:sz w:val="22"/>
        </w:rPr>
        <w:t>nche il dono della vita è passato a fine secondario e non più primario.</w:t>
      </w:r>
    </w:p>
    <w:p w14:paraId="19CDB861" w14:textId="77777777" w:rsidR="00D75778" w:rsidRDefault="00D75778" w:rsidP="000F2B6B">
      <w:pPr>
        <w:pStyle w:val="Corpotesto"/>
        <w:rPr>
          <w:sz w:val="22"/>
        </w:rPr>
      </w:pPr>
    </w:p>
    <w:p w14:paraId="04270E6D" w14:textId="77777777" w:rsidR="00CB770B" w:rsidRPr="000E30AA" w:rsidRDefault="000E30AA" w:rsidP="000E30AA">
      <w:pPr>
        <w:pStyle w:val="Titolo3"/>
        <w:spacing w:before="0" w:after="120"/>
        <w:rPr>
          <w:sz w:val="24"/>
        </w:rPr>
      </w:pPr>
      <w:bookmarkStart w:id="105" w:name="_Toc492044301"/>
      <w:r w:rsidRPr="000E30AA">
        <w:rPr>
          <w:sz w:val="24"/>
        </w:rPr>
        <w:lastRenderedPageBreak/>
        <w:t>L’ADULTERIO</w:t>
      </w:r>
      <w:bookmarkEnd w:id="105"/>
    </w:p>
    <w:p w14:paraId="69610D03" w14:textId="77777777" w:rsidR="00CB770B" w:rsidRDefault="004A23F6" w:rsidP="000F2B6B">
      <w:pPr>
        <w:pStyle w:val="Corpotesto"/>
        <w:rPr>
          <w:sz w:val="22"/>
        </w:rPr>
      </w:pPr>
      <w:r>
        <w:rPr>
          <w:sz w:val="22"/>
        </w:rPr>
        <w:t>Per la difesa della famiglia il Signore ha posto ben due Comandamenti della sua Legge: il sesto – non commettere adulterio – e il nono – non desiderare la donna d’altri. Chi non vuole infangare di macchie gravissime la sua unità di sola carne, deve mettere ogni impegno ad osservare questi due comandamenti. Se essi vengono trasgrediti, a poco a poco tutta la fedeltà muore e con facilità si giunge alla distruzione della stessa unità. Poiché oggi i Comandamenti del Signore non sono legge dell’uomo, l’adu</w:t>
      </w:r>
      <w:r w:rsidR="000127D7">
        <w:rPr>
          <w:sz w:val="22"/>
        </w:rPr>
        <w:t>lterio è divenuto stile di vita,</w:t>
      </w:r>
      <w:r>
        <w:rPr>
          <w:sz w:val="22"/>
        </w:rPr>
        <w:t xml:space="preserve"> </w:t>
      </w:r>
      <w:r w:rsidR="000127D7">
        <w:rPr>
          <w:sz w:val="22"/>
        </w:rPr>
        <w:t xml:space="preserve">quali </w:t>
      </w:r>
      <w:r>
        <w:rPr>
          <w:sz w:val="22"/>
        </w:rPr>
        <w:t xml:space="preserve">sono le sue conseguenze? La distruzione della stessa famiglia. Questa vive solo se ben custodita nella fedeltà coniugale. Se la fedeltà viene meno, </w:t>
      </w:r>
      <w:r w:rsidR="00014EEB">
        <w:rPr>
          <w:sz w:val="22"/>
        </w:rPr>
        <w:t>la famiglia viene meno e prima</w:t>
      </w:r>
      <w:r>
        <w:rPr>
          <w:sz w:val="22"/>
        </w:rPr>
        <w:t xml:space="preserve"> o poi essa sarà sciolta, pronti ognuno a trovarsi un altro uomo o un’altra donna. Ma in verità non sarà più possibile formare un altro alito di vita. Esso è uno solo. Uno solo rimane presso Dio.</w:t>
      </w:r>
      <w:r w:rsidR="00014EEB">
        <w:rPr>
          <w:sz w:val="22"/>
        </w:rPr>
        <w:t xml:space="preserve">. Sappiamo che oggi non avviene prima </w:t>
      </w:r>
      <w:r w:rsidR="000127D7">
        <w:rPr>
          <w:sz w:val="22"/>
        </w:rPr>
        <w:t xml:space="preserve">il </w:t>
      </w:r>
      <w:r w:rsidR="00014EEB">
        <w:rPr>
          <w:sz w:val="22"/>
        </w:rPr>
        <w:t>divorzio o la separazione e poi si commette adulterio con un altro uomo e un’altra donna. Quasi sempre prima viene l’adulterio. Solo a causa di esso, segue poi il divorzio. Chi dovesse rompere il suo soffio vitale a causa dell’adulterio precedente, sappia che è responsabile dinanzi a Dio. Poi si potranno addurre mille scuse per giustificare la validità della separazione o della dichiarazione di nullità, ma spesso sono giustificazion</w:t>
      </w:r>
      <w:r w:rsidR="006C14B2">
        <w:rPr>
          <w:sz w:val="22"/>
        </w:rPr>
        <w:t>i</w:t>
      </w:r>
      <w:r w:rsidR="00014EEB">
        <w:rPr>
          <w:sz w:val="22"/>
        </w:rPr>
        <w:t xml:space="preserve"> che nascono dal peccato, mai dalla perfetta giustizia secondo Dio. </w:t>
      </w:r>
      <w:r w:rsidR="008D705C">
        <w:rPr>
          <w:sz w:val="22"/>
        </w:rPr>
        <w:t xml:space="preserve">Quando ci si mantiene nella grazia del Signore, ogni croce si può vivere. </w:t>
      </w:r>
    </w:p>
    <w:p w14:paraId="4B3D2CBE" w14:textId="77777777" w:rsidR="00014EEB" w:rsidRDefault="00014EEB" w:rsidP="000F2B6B">
      <w:pPr>
        <w:pStyle w:val="Corpotesto"/>
        <w:rPr>
          <w:sz w:val="22"/>
        </w:rPr>
      </w:pPr>
      <w:r>
        <w:rPr>
          <w:sz w:val="22"/>
        </w:rPr>
        <w:t xml:space="preserve"> </w:t>
      </w:r>
    </w:p>
    <w:p w14:paraId="04EA4A25" w14:textId="77777777" w:rsidR="00CB770B" w:rsidRPr="000E30AA" w:rsidRDefault="000E30AA" w:rsidP="000E30AA">
      <w:pPr>
        <w:pStyle w:val="Titolo3"/>
        <w:spacing w:before="0" w:after="120"/>
        <w:rPr>
          <w:sz w:val="24"/>
        </w:rPr>
      </w:pPr>
      <w:bookmarkStart w:id="106" w:name="_Toc492044302"/>
      <w:r w:rsidRPr="000E30AA">
        <w:rPr>
          <w:sz w:val="24"/>
        </w:rPr>
        <w:t>IL DIVORZIO</w:t>
      </w:r>
      <w:bookmarkEnd w:id="106"/>
    </w:p>
    <w:p w14:paraId="2B2B2E1B" w14:textId="77777777" w:rsidR="00CB770B" w:rsidRDefault="00014EEB" w:rsidP="000F2B6B">
      <w:pPr>
        <w:pStyle w:val="Corpotesto"/>
        <w:rPr>
          <w:sz w:val="22"/>
        </w:rPr>
      </w:pPr>
      <w:r>
        <w:rPr>
          <w:sz w:val="22"/>
        </w:rPr>
        <w:t>Uomo e donna possono anche unirsi in un secondo matrimonio, ma non sarà presso Dio, ma solo presso gli uomini, a meno che l’autorità della Chiesa non stabilisca che il primo soffio vitale non è mai esistito per vizio di forma o per vizio di essere. Oggi con terrificante disinvoltura si sta passando dall’oggettività del vizio di essere o di forma, alla soggettività. Così operando</w:t>
      </w:r>
      <w:r w:rsidR="008D705C">
        <w:rPr>
          <w:sz w:val="22"/>
        </w:rPr>
        <w:t>,</w:t>
      </w:r>
      <w:r>
        <w:rPr>
          <w:sz w:val="22"/>
        </w:rPr>
        <w:t xml:space="preserve"> il rischio di uccidere il solo soffio vita</w:t>
      </w:r>
      <w:r w:rsidR="006C14B2">
        <w:rPr>
          <w:sz w:val="22"/>
        </w:rPr>
        <w:t>le</w:t>
      </w:r>
      <w:r>
        <w:rPr>
          <w:sz w:val="22"/>
        </w:rPr>
        <w:t xml:space="preserve"> è alto, molto alto. Ognuno può anche decidere di operare questo passaggio, a condizione che si sia certi che questa è volontà di Dio e non dell’uomo. Ora sembra – dico sembra per non dire: è certezza –   dalla sua Parola che Lui non vuole la morte del solo soffio vitale</w:t>
      </w:r>
      <w:r w:rsidR="008D705C">
        <w:rPr>
          <w:sz w:val="22"/>
        </w:rPr>
        <w:t>. Una volta che è stato costituito, ad esso si deve rimanere fedeli per sempre. Sappiamo che la Legge del Deuteronomio concedeva il ripudio per motivi seri. Poi lo si concedeva per qualsiasi motivo. Gesù ha riportato nel matrimonio la più pura volontà del Padre. Una volta che si costituisce la sola carne, non è lecito ad alcun uomo scioglierla. Trovare sotterfugi pretestuosi e artificiali, ragioni di peccato, per sciogliere la sola carne, può valere presso gli uomini, ma non certo presso il Signore. Dio non conosce le leggi del peccato, conosce solo la sua santissima volontà.  Lui detesta il ripudio e chi macchia di iniquità la sua veste. La Parola di Dio, data a noi per mezzo di Malachia, dichiara abrogata tutta la legislazione precedente sul ripudio e sul divorzio.</w:t>
      </w:r>
    </w:p>
    <w:p w14:paraId="32949248" w14:textId="77777777" w:rsidR="008D705C" w:rsidRDefault="008D705C" w:rsidP="000F2B6B">
      <w:pPr>
        <w:pStyle w:val="Corpotesto"/>
        <w:rPr>
          <w:sz w:val="22"/>
        </w:rPr>
      </w:pPr>
      <w:r>
        <w:rPr>
          <w:sz w:val="22"/>
        </w:rPr>
        <w:t>La Madre di Dio ci aiuti a comprendere l’altissima verità del matrimonio secondo Dio, in modo che ognuno lo celebri secondo lo statuto delle origini della creazione e mai secondo le diaboliche invenzioni sataniche. Angeli e Santi non permettano che un solo matrimonio venga distrutto dalla legge dell’uomo, anche se con diabolica furbizia la fa passare per legge di Dio. Salva</w:t>
      </w:r>
      <w:r w:rsidR="006C14B2">
        <w:rPr>
          <w:sz w:val="22"/>
        </w:rPr>
        <w:t>re</w:t>
      </w:r>
      <w:r>
        <w:rPr>
          <w:sz w:val="22"/>
        </w:rPr>
        <w:t xml:space="preserve"> il matrimonio è salvare la terra. </w:t>
      </w:r>
    </w:p>
    <w:p w14:paraId="08BCB125" w14:textId="77777777" w:rsidR="00CB770B" w:rsidRDefault="00CB770B" w:rsidP="000F2B6B">
      <w:pPr>
        <w:pStyle w:val="Corpotesto"/>
        <w:rPr>
          <w:sz w:val="22"/>
        </w:rPr>
      </w:pPr>
    </w:p>
    <w:p w14:paraId="49E49BE0" w14:textId="77777777" w:rsidR="00E31E09" w:rsidRPr="008B4F55" w:rsidRDefault="00E31E09" w:rsidP="00E31E09">
      <w:pPr>
        <w:pStyle w:val="Corpotesto"/>
        <w:spacing w:after="0"/>
        <w:jc w:val="right"/>
        <w:rPr>
          <w:i/>
          <w:sz w:val="20"/>
        </w:rPr>
      </w:pPr>
      <w:r w:rsidRPr="008B4F55">
        <w:rPr>
          <w:i/>
          <w:sz w:val="20"/>
        </w:rPr>
        <w:t xml:space="preserve">Catanzaro </w:t>
      </w:r>
      <w:r>
        <w:rPr>
          <w:i/>
          <w:sz w:val="20"/>
        </w:rPr>
        <w:t xml:space="preserve">07 Ottobre </w:t>
      </w:r>
      <w:r w:rsidRPr="008B4F55">
        <w:rPr>
          <w:i/>
          <w:sz w:val="20"/>
        </w:rPr>
        <w:t>201</w:t>
      </w:r>
      <w:r>
        <w:rPr>
          <w:i/>
          <w:sz w:val="20"/>
        </w:rPr>
        <w:t>7</w:t>
      </w:r>
    </w:p>
    <w:p w14:paraId="623CCC7F" w14:textId="77777777" w:rsidR="00E31E09" w:rsidRDefault="00E31E09" w:rsidP="00E31E09">
      <w:pPr>
        <w:pStyle w:val="Corpotesto"/>
        <w:jc w:val="right"/>
        <w:rPr>
          <w:i/>
          <w:sz w:val="20"/>
        </w:rPr>
      </w:pPr>
      <w:r>
        <w:rPr>
          <w:i/>
          <w:sz w:val="20"/>
        </w:rPr>
        <w:t xml:space="preserve">Beata Maria Vergine del Rosario </w:t>
      </w:r>
    </w:p>
    <w:p w14:paraId="517E0219" w14:textId="77777777" w:rsidR="00E31E09" w:rsidRDefault="00E31E09" w:rsidP="00120C1D">
      <w:pPr>
        <w:pStyle w:val="Corpotesto"/>
        <w:jc w:val="right"/>
      </w:pPr>
    </w:p>
    <w:p w14:paraId="6A234A61" w14:textId="77777777" w:rsidR="00E31E09" w:rsidRPr="001A22F8" w:rsidRDefault="00E31E09" w:rsidP="00120C1D">
      <w:pPr>
        <w:pStyle w:val="Corpotesto"/>
        <w:jc w:val="right"/>
        <w:sectPr w:rsidR="00E31E09" w:rsidRPr="001A22F8" w:rsidSect="00A85A85">
          <w:headerReference w:type="default" r:id="rId15"/>
          <w:type w:val="nextColumn"/>
          <w:pgSz w:w="11906" w:h="16838"/>
          <w:pgMar w:top="1701" w:right="1701" w:bottom="1701" w:left="1701" w:header="567" w:footer="567" w:gutter="0"/>
          <w:cols w:space="708"/>
          <w:titlePg/>
          <w:docGrid w:linePitch="360"/>
        </w:sectPr>
      </w:pPr>
    </w:p>
    <w:p w14:paraId="66E94826" w14:textId="77777777" w:rsidR="007B4E6C" w:rsidRPr="00D60564" w:rsidRDefault="007B4E6C" w:rsidP="007B4E6C">
      <w:pPr>
        <w:pStyle w:val="Titolo1"/>
        <w:jc w:val="center"/>
        <w:rPr>
          <w:rFonts w:ascii="Arial" w:hAnsi="Arial"/>
          <w:bCs/>
          <w:sz w:val="40"/>
        </w:rPr>
      </w:pPr>
      <w:bookmarkStart w:id="107" w:name="_Toc311519493"/>
      <w:bookmarkStart w:id="108" w:name="_Toc492044303"/>
      <w:r w:rsidRPr="00D60564">
        <w:rPr>
          <w:rFonts w:ascii="Arial" w:hAnsi="Arial"/>
          <w:bCs/>
          <w:sz w:val="40"/>
        </w:rPr>
        <w:lastRenderedPageBreak/>
        <w:t>Indice</w:t>
      </w:r>
      <w:bookmarkEnd w:id="107"/>
      <w:bookmarkEnd w:id="108"/>
    </w:p>
    <w:p w14:paraId="1E81BCA3" w14:textId="77777777" w:rsidR="007B4E6C" w:rsidRPr="00D60564" w:rsidRDefault="007B4E6C" w:rsidP="007B4E6C"/>
    <w:p w14:paraId="722E8317" w14:textId="77777777" w:rsidR="008D705C" w:rsidRPr="003A10AA"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492044225" w:history="1">
        <w:r w:rsidR="008D705C" w:rsidRPr="001C5F68">
          <w:rPr>
            <w:rStyle w:val="Collegamentoipertestuale"/>
            <w:rFonts w:ascii="Arial" w:hAnsi="Arial"/>
            <w:bCs/>
            <w:noProof/>
          </w:rPr>
          <w:t>SACRA SCRITTURA</w:t>
        </w:r>
        <w:r w:rsidR="008D705C">
          <w:rPr>
            <w:noProof/>
            <w:webHidden/>
          </w:rPr>
          <w:tab/>
        </w:r>
        <w:r w:rsidR="008D705C">
          <w:rPr>
            <w:noProof/>
            <w:webHidden/>
          </w:rPr>
          <w:fldChar w:fldCharType="begin"/>
        </w:r>
        <w:r w:rsidR="008D705C">
          <w:rPr>
            <w:noProof/>
            <w:webHidden/>
          </w:rPr>
          <w:instrText xml:space="preserve"> PAGEREF _Toc492044225 \h </w:instrText>
        </w:r>
        <w:r w:rsidR="008D705C">
          <w:rPr>
            <w:noProof/>
            <w:webHidden/>
          </w:rPr>
        </w:r>
        <w:r w:rsidR="008D705C">
          <w:rPr>
            <w:noProof/>
            <w:webHidden/>
          </w:rPr>
          <w:fldChar w:fldCharType="separate"/>
        </w:r>
        <w:r w:rsidR="00847B57">
          <w:rPr>
            <w:noProof/>
            <w:webHidden/>
          </w:rPr>
          <w:t>1</w:t>
        </w:r>
        <w:r w:rsidR="008D705C">
          <w:rPr>
            <w:noProof/>
            <w:webHidden/>
          </w:rPr>
          <w:fldChar w:fldCharType="end"/>
        </w:r>
      </w:hyperlink>
    </w:p>
    <w:p w14:paraId="7D680D4D" w14:textId="77777777" w:rsidR="008D705C" w:rsidRPr="003A10AA" w:rsidRDefault="008D705C">
      <w:pPr>
        <w:pStyle w:val="Sommario1"/>
        <w:tabs>
          <w:tab w:val="right" w:leader="dot" w:pos="8494"/>
        </w:tabs>
        <w:rPr>
          <w:rFonts w:ascii="Calibri" w:hAnsi="Calibri"/>
          <w:noProof/>
          <w:sz w:val="22"/>
          <w:szCs w:val="22"/>
        </w:rPr>
      </w:pPr>
      <w:hyperlink w:anchor="_Toc492044226" w:history="1">
        <w:r w:rsidRPr="001C5F68">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_Toc492044226 \h </w:instrText>
        </w:r>
        <w:r>
          <w:rPr>
            <w:noProof/>
            <w:webHidden/>
          </w:rPr>
        </w:r>
        <w:r>
          <w:rPr>
            <w:noProof/>
            <w:webHidden/>
          </w:rPr>
          <w:fldChar w:fldCharType="separate"/>
        </w:r>
        <w:r w:rsidR="00847B57">
          <w:rPr>
            <w:noProof/>
            <w:webHidden/>
          </w:rPr>
          <w:t>1</w:t>
        </w:r>
        <w:r>
          <w:rPr>
            <w:noProof/>
            <w:webHidden/>
          </w:rPr>
          <w:fldChar w:fldCharType="end"/>
        </w:r>
      </w:hyperlink>
    </w:p>
    <w:p w14:paraId="1BD33E3B" w14:textId="77777777" w:rsidR="008D705C" w:rsidRPr="003A10AA" w:rsidRDefault="008D705C">
      <w:pPr>
        <w:pStyle w:val="Sommario1"/>
        <w:tabs>
          <w:tab w:val="right" w:leader="dot" w:pos="8494"/>
        </w:tabs>
        <w:rPr>
          <w:rFonts w:ascii="Calibri" w:hAnsi="Calibri"/>
          <w:noProof/>
          <w:sz w:val="22"/>
          <w:szCs w:val="22"/>
        </w:rPr>
      </w:pPr>
      <w:hyperlink w:anchor="_Toc492044227" w:history="1">
        <w:r w:rsidRPr="001C5F68">
          <w:rPr>
            <w:rStyle w:val="Collegamentoipertestuale"/>
            <w:rFonts w:ascii="Arial" w:hAnsi="Arial"/>
            <w:bCs/>
            <w:noProof/>
          </w:rPr>
          <w:t>LIBRO DEL PROFETA MALACHIA</w:t>
        </w:r>
        <w:r>
          <w:rPr>
            <w:noProof/>
            <w:webHidden/>
          </w:rPr>
          <w:tab/>
        </w:r>
        <w:r>
          <w:rPr>
            <w:noProof/>
            <w:webHidden/>
          </w:rPr>
          <w:fldChar w:fldCharType="begin"/>
        </w:r>
        <w:r>
          <w:rPr>
            <w:noProof/>
            <w:webHidden/>
          </w:rPr>
          <w:instrText xml:space="preserve"> PAGEREF _Toc492044227 \h </w:instrText>
        </w:r>
        <w:r>
          <w:rPr>
            <w:noProof/>
            <w:webHidden/>
          </w:rPr>
        </w:r>
        <w:r>
          <w:rPr>
            <w:noProof/>
            <w:webHidden/>
          </w:rPr>
          <w:fldChar w:fldCharType="separate"/>
        </w:r>
        <w:r w:rsidR="00847B57">
          <w:rPr>
            <w:noProof/>
            <w:webHidden/>
          </w:rPr>
          <w:t>1</w:t>
        </w:r>
        <w:r>
          <w:rPr>
            <w:noProof/>
            <w:webHidden/>
          </w:rPr>
          <w:fldChar w:fldCharType="end"/>
        </w:r>
      </w:hyperlink>
    </w:p>
    <w:p w14:paraId="12072FA2" w14:textId="77777777" w:rsidR="008D705C" w:rsidRPr="003A10AA" w:rsidRDefault="008D705C">
      <w:pPr>
        <w:pStyle w:val="Sommario1"/>
        <w:tabs>
          <w:tab w:val="right" w:leader="dot" w:pos="8494"/>
        </w:tabs>
        <w:rPr>
          <w:rFonts w:ascii="Calibri" w:hAnsi="Calibri"/>
          <w:noProof/>
          <w:sz w:val="22"/>
          <w:szCs w:val="22"/>
        </w:rPr>
      </w:pPr>
      <w:hyperlink w:anchor="_Toc492044228" w:history="1">
        <w:r w:rsidRPr="001C5F68">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_Toc492044228 \h </w:instrText>
        </w:r>
        <w:r>
          <w:rPr>
            <w:noProof/>
            <w:webHidden/>
          </w:rPr>
        </w:r>
        <w:r>
          <w:rPr>
            <w:noProof/>
            <w:webHidden/>
          </w:rPr>
          <w:fldChar w:fldCharType="separate"/>
        </w:r>
        <w:r w:rsidR="00847B57">
          <w:rPr>
            <w:noProof/>
            <w:webHidden/>
          </w:rPr>
          <w:t>1</w:t>
        </w:r>
        <w:r>
          <w:rPr>
            <w:noProof/>
            <w:webHidden/>
          </w:rPr>
          <w:fldChar w:fldCharType="end"/>
        </w:r>
      </w:hyperlink>
    </w:p>
    <w:p w14:paraId="38BB174B" w14:textId="77777777" w:rsidR="008D705C" w:rsidRPr="003A10AA" w:rsidRDefault="008D705C">
      <w:pPr>
        <w:pStyle w:val="Sommario1"/>
        <w:tabs>
          <w:tab w:val="right" w:leader="dot" w:pos="8494"/>
        </w:tabs>
        <w:rPr>
          <w:rFonts w:ascii="Calibri" w:hAnsi="Calibri"/>
          <w:noProof/>
          <w:sz w:val="22"/>
          <w:szCs w:val="22"/>
        </w:rPr>
      </w:pPr>
      <w:hyperlink w:anchor="_Toc492044229" w:history="1">
        <w:r w:rsidRPr="001C5F68">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_Toc492044229 \h </w:instrText>
        </w:r>
        <w:r>
          <w:rPr>
            <w:noProof/>
            <w:webHidden/>
          </w:rPr>
        </w:r>
        <w:r>
          <w:rPr>
            <w:noProof/>
            <w:webHidden/>
          </w:rPr>
          <w:fldChar w:fldCharType="separate"/>
        </w:r>
        <w:r w:rsidR="00847B57">
          <w:rPr>
            <w:noProof/>
            <w:webHidden/>
          </w:rPr>
          <w:t>1</w:t>
        </w:r>
        <w:r>
          <w:rPr>
            <w:noProof/>
            <w:webHidden/>
          </w:rPr>
          <w:fldChar w:fldCharType="end"/>
        </w:r>
      </w:hyperlink>
    </w:p>
    <w:p w14:paraId="7C796FFC" w14:textId="77777777" w:rsidR="008D705C" w:rsidRPr="003A10AA" w:rsidRDefault="008D705C">
      <w:pPr>
        <w:pStyle w:val="Sommario1"/>
        <w:tabs>
          <w:tab w:val="right" w:leader="dot" w:pos="8494"/>
        </w:tabs>
        <w:rPr>
          <w:rFonts w:ascii="Calibri" w:hAnsi="Calibri"/>
          <w:noProof/>
          <w:sz w:val="22"/>
          <w:szCs w:val="22"/>
        </w:rPr>
      </w:pPr>
      <w:hyperlink w:anchor="_Toc492044230" w:history="1">
        <w:r w:rsidRPr="001C5F68">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_Toc492044230 \h </w:instrText>
        </w:r>
        <w:r>
          <w:rPr>
            <w:noProof/>
            <w:webHidden/>
          </w:rPr>
        </w:r>
        <w:r>
          <w:rPr>
            <w:noProof/>
            <w:webHidden/>
          </w:rPr>
          <w:fldChar w:fldCharType="separate"/>
        </w:r>
        <w:r w:rsidR="00847B57">
          <w:rPr>
            <w:noProof/>
            <w:webHidden/>
          </w:rPr>
          <w:t>3</w:t>
        </w:r>
        <w:r>
          <w:rPr>
            <w:noProof/>
            <w:webHidden/>
          </w:rPr>
          <w:fldChar w:fldCharType="end"/>
        </w:r>
      </w:hyperlink>
    </w:p>
    <w:p w14:paraId="59CA0B49" w14:textId="77777777" w:rsidR="008D705C" w:rsidRPr="003A10AA" w:rsidRDefault="008D705C">
      <w:pPr>
        <w:pStyle w:val="Sommario3"/>
        <w:tabs>
          <w:tab w:val="right" w:leader="dot" w:pos="8494"/>
        </w:tabs>
        <w:rPr>
          <w:rFonts w:ascii="Calibri" w:hAnsi="Calibri"/>
          <w:noProof/>
          <w:sz w:val="22"/>
          <w:szCs w:val="22"/>
        </w:rPr>
      </w:pPr>
      <w:hyperlink w:anchor="_Toc492044231" w:history="1">
        <w:r w:rsidRPr="001C5F68">
          <w:rPr>
            <w:rStyle w:val="Collegamentoipertestuale"/>
            <w:noProof/>
          </w:rPr>
          <w:t>I PECCATI CONTRO DIO</w:t>
        </w:r>
        <w:r>
          <w:rPr>
            <w:noProof/>
            <w:webHidden/>
          </w:rPr>
          <w:tab/>
        </w:r>
        <w:r>
          <w:rPr>
            <w:noProof/>
            <w:webHidden/>
          </w:rPr>
          <w:fldChar w:fldCharType="begin"/>
        </w:r>
        <w:r>
          <w:rPr>
            <w:noProof/>
            <w:webHidden/>
          </w:rPr>
          <w:instrText xml:space="preserve"> PAGEREF _Toc492044231 \h </w:instrText>
        </w:r>
        <w:r>
          <w:rPr>
            <w:noProof/>
            <w:webHidden/>
          </w:rPr>
        </w:r>
        <w:r>
          <w:rPr>
            <w:noProof/>
            <w:webHidden/>
          </w:rPr>
          <w:fldChar w:fldCharType="separate"/>
        </w:r>
        <w:r w:rsidR="00847B57">
          <w:rPr>
            <w:noProof/>
            <w:webHidden/>
          </w:rPr>
          <w:t>3</w:t>
        </w:r>
        <w:r>
          <w:rPr>
            <w:noProof/>
            <w:webHidden/>
          </w:rPr>
          <w:fldChar w:fldCharType="end"/>
        </w:r>
      </w:hyperlink>
    </w:p>
    <w:p w14:paraId="371FC95C" w14:textId="77777777" w:rsidR="008D705C" w:rsidRPr="003A10AA" w:rsidRDefault="008D705C">
      <w:pPr>
        <w:pStyle w:val="Sommario3"/>
        <w:tabs>
          <w:tab w:val="right" w:leader="dot" w:pos="8494"/>
        </w:tabs>
        <w:rPr>
          <w:rFonts w:ascii="Calibri" w:hAnsi="Calibri"/>
          <w:noProof/>
          <w:sz w:val="22"/>
          <w:szCs w:val="22"/>
        </w:rPr>
      </w:pPr>
      <w:hyperlink w:anchor="_Toc492044232" w:history="1">
        <w:r w:rsidRPr="001C5F68">
          <w:rPr>
            <w:rStyle w:val="Collegamentoipertestuale"/>
            <w:noProof/>
          </w:rPr>
          <w:t>I PECCATI CONTRO IL CULTO</w:t>
        </w:r>
        <w:r>
          <w:rPr>
            <w:noProof/>
            <w:webHidden/>
          </w:rPr>
          <w:tab/>
        </w:r>
        <w:r>
          <w:rPr>
            <w:noProof/>
            <w:webHidden/>
          </w:rPr>
          <w:fldChar w:fldCharType="begin"/>
        </w:r>
        <w:r>
          <w:rPr>
            <w:noProof/>
            <w:webHidden/>
          </w:rPr>
          <w:instrText xml:space="preserve"> PAGEREF _Toc492044232 \h </w:instrText>
        </w:r>
        <w:r>
          <w:rPr>
            <w:noProof/>
            <w:webHidden/>
          </w:rPr>
        </w:r>
        <w:r>
          <w:rPr>
            <w:noProof/>
            <w:webHidden/>
          </w:rPr>
          <w:fldChar w:fldCharType="separate"/>
        </w:r>
        <w:r w:rsidR="00847B57">
          <w:rPr>
            <w:noProof/>
            <w:webHidden/>
          </w:rPr>
          <w:t>3</w:t>
        </w:r>
        <w:r>
          <w:rPr>
            <w:noProof/>
            <w:webHidden/>
          </w:rPr>
          <w:fldChar w:fldCharType="end"/>
        </w:r>
      </w:hyperlink>
    </w:p>
    <w:p w14:paraId="597CA018" w14:textId="77777777" w:rsidR="008D705C" w:rsidRPr="003A10AA" w:rsidRDefault="008D705C">
      <w:pPr>
        <w:pStyle w:val="Sommario3"/>
        <w:tabs>
          <w:tab w:val="right" w:leader="dot" w:pos="8494"/>
        </w:tabs>
        <w:rPr>
          <w:rFonts w:ascii="Calibri" w:hAnsi="Calibri"/>
          <w:noProof/>
          <w:sz w:val="22"/>
          <w:szCs w:val="22"/>
        </w:rPr>
      </w:pPr>
      <w:hyperlink w:anchor="_Toc492044233" w:history="1">
        <w:r w:rsidRPr="001C5F68">
          <w:rPr>
            <w:rStyle w:val="Collegamentoipertestuale"/>
            <w:noProof/>
          </w:rPr>
          <w:t>OFFERTA PURA E MANI PURE</w:t>
        </w:r>
        <w:r>
          <w:rPr>
            <w:noProof/>
            <w:webHidden/>
          </w:rPr>
          <w:tab/>
        </w:r>
        <w:r>
          <w:rPr>
            <w:noProof/>
            <w:webHidden/>
          </w:rPr>
          <w:fldChar w:fldCharType="begin"/>
        </w:r>
        <w:r>
          <w:rPr>
            <w:noProof/>
            <w:webHidden/>
          </w:rPr>
          <w:instrText xml:space="preserve"> PAGEREF _Toc492044233 \h </w:instrText>
        </w:r>
        <w:r>
          <w:rPr>
            <w:noProof/>
            <w:webHidden/>
          </w:rPr>
        </w:r>
        <w:r>
          <w:rPr>
            <w:noProof/>
            <w:webHidden/>
          </w:rPr>
          <w:fldChar w:fldCharType="separate"/>
        </w:r>
        <w:r w:rsidR="00847B57">
          <w:rPr>
            <w:noProof/>
            <w:webHidden/>
          </w:rPr>
          <w:t>4</w:t>
        </w:r>
        <w:r>
          <w:rPr>
            <w:noProof/>
            <w:webHidden/>
          </w:rPr>
          <w:fldChar w:fldCharType="end"/>
        </w:r>
      </w:hyperlink>
    </w:p>
    <w:p w14:paraId="1D16921C" w14:textId="77777777" w:rsidR="008D705C" w:rsidRPr="003A10AA" w:rsidRDefault="008D705C">
      <w:pPr>
        <w:pStyle w:val="Sommario3"/>
        <w:tabs>
          <w:tab w:val="right" w:leader="dot" w:pos="8494"/>
        </w:tabs>
        <w:rPr>
          <w:rFonts w:ascii="Calibri" w:hAnsi="Calibri"/>
          <w:noProof/>
          <w:sz w:val="22"/>
          <w:szCs w:val="22"/>
        </w:rPr>
      </w:pPr>
      <w:hyperlink w:anchor="_Toc492044234" w:history="1">
        <w:r w:rsidRPr="001C5F68">
          <w:rPr>
            <w:rStyle w:val="Collegamentoipertestuale"/>
            <w:noProof/>
          </w:rPr>
          <w:t>IL PECCATO CONTRO LA PROPRIETÀ DI DIO</w:t>
        </w:r>
        <w:r>
          <w:rPr>
            <w:noProof/>
            <w:webHidden/>
          </w:rPr>
          <w:tab/>
        </w:r>
        <w:r>
          <w:rPr>
            <w:noProof/>
            <w:webHidden/>
          </w:rPr>
          <w:fldChar w:fldCharType="begin"/>
        </w:r>
        <w:r>
          <w:rPr>
            <w:noProof/>
            <w:webHidden/>
          </w:rPr>
          <w:instrText xml:space="preserve"> PAGEREF _Toc492044234 \h </w:instrText>
        </w:r>
        <w:r>
          <w:rPr>
            <w:noProof/>
            <w:webHidden/>
          </w:rPr>
        </w:r>
        <w:r>
          <w:rPr>
            <w:noProof/>
            <w:webHidden/>
          </w:rPr>
          <w:fldChar w:fldCharType="separate"/>
        </w:r>
        <w:r w:rsidR="00847B57">
          <w:rPr>
            <w:noProof/>
            <w:webHidden/>
          </w:rPr>
          <w:t>4</w:t>
        </w:r>
        <w:r>
          <w:rPr>
            <w:noProof/>
            <w:webHidden/>
          </w:rPr>
          <w:fldChar w:fldCharType="end"/>
        </w:r>
      </w:hyperlink>
    </w:p>
    <w:p w14:paraId="05F00A67" w14:textId="77777777" w:rsidR="008D705C" w:rsidRPr="003A10AA" w:rsidRDefault="008D705C">
      <w:pPr>
        <w:pStyle w:val="Sommario3"/>
        <w:tabs>
          <w:tab w:val="right" w:leader="dot" w:pos="8494"/>
        </w:tabs>
        <w:rPr>
          <w:rFonts w:ascii="Calibri" w:hAnsi="Calibri"/>
          <w:noProof/>
          <w:sz w:val="22"/>
          <w:szCs w:val="22"/>
        </w:rPr>
      </w:pPr>
      <w:hyperlink w:anchor="_Toc492044235" w:history="1">
        <w:r w:rsidRPr="001C5F68">
          <w:rPr>
            <w:rStyle w:val="Collegamentoipertestuale"/>
            <w:noProof/>
          </w:rPr>
          <w:t>IL PECCATO CONTRO IL PENSIERO DI DIO</w:t>
        </w:r>
        <w:r>
          <w:rPr>
            <w:noProof/>
            <w:webHidden/>
          </w:rPr>
          <w:tab/>
        </w:r>
        <w:r>
          <w:rPr>
            <w:noProof/>
            <w:webHidden/>
          </w:rPr>
          <w:fldChar w:fldCharType="begin"/>
        </w:r>
        <w:r>
          <w:rPr>
            <w:noProof/>
            <w:webHidden/>
          </w:rPr>
          <w:instrText xml:space="preserve"> PAGEREF _Toc492044235 \h </w:instrText>
        </w:r>
        <w:r>
          <w:rPr>
            <w:noProof/>
            <w:webHidden/>
          </w:rPr>
        </w:r>
        <w:r>
          <w:rPr>
            <w:noProof/>
            <w:webHidden/>
          </w:rPr>
          <w:fldChar w:fldCharType="separate"/>
        </w:r>
        <w:r w:rsidR="00847B57">
          <w:rPr>
            <w:noProof/>
            <w:webHidden/>
          </w:rPr>
          <w:t>5</w:t>
        </w:r>
        <w:r>
          <w:rPr>
            <w:noProof/>
            <w:webHidden/>
          </w:rPr>
          <w:fldChar w:fldCharType="end"/>
        </w:r>
      </w:hyperlink>
    </w:p>
    <w:p w14:paraId="64CBB6CE" w14:textId="77777777" w:rsidR="008D705C" w:rsidRPr="003A10AA" w:rsidRDefault="008D705C">
      <w:pPr>
        <w:pStyle w:val="Sommario3"/>
        <w:tabs>
          <w:tab w:val="right" w:leader="dot" w:pos="8494"/>
        </w:tabs>
        <w:rPr>
          <w:rFonts w:ascii="Calibri" w:hAnsi="Calibri"/>
          <w:noProof/>
          <w:sz w:val="22"/>
          <w:szCs w:val="22"/>
        </w:rPr>
      </w:pPr>
      <w:hyperlink w:anchor="_Toc492044236" w:history="1">
        <w:r w:rsidRPr="001C5F68">
          <w:rPr>
            <w:rStyle w:val="Collegamentoipertestuale"/>
            <w:noProof/>
          </w:rPr>
          <w:t>IL SIGNORE EDUCATORE DEL SUO POPOLO</w:t>
        </w:r>
        <w:r>
          <w:rPr>
            <w:noProof/>
            <w:webHidden/>
          </w:rPr>
          <w:tab/>
        </w:r>
        <w:r>
          <w:rPr>
            <w:noProof/>
            <w:webHidden/>
          </w:rPr>
          <w:fldChar w:fldCharType="begin"/>
        </w:r>
        <w:r>
          <w:rPr>
            <w:noProof/>
            <w:webHidden/>
          </w:rPr>
          <w:instrText xml:space="preserve"> PAGEREF _Toc492044236 \h </w:instrText>
        </w:r>
        <w:r>
          <w:rPr>
            <w:noProof/>
            <w:webHidden/>
          </w:rPr>
        </w:r>
        <w:r>
          <w:rPr>
            <w:noProof/>
            <w:webHidden/>
          </w:rPr>
          <w:fldChar w:fldCharType="separate"/>
        </w:r>
        <w:r w:rsidR="00847B57">
          <w:rPr>
            <w:noProof/>
            <w:webHidden/>
          </w:rPr>
          <w:t>6</w:t>
        </w:r>
        <w:r>
          <w:rPr>
            <w:noProof/>
            <w:webHidden/>
          </w:rPr>
          <w:fldChar w:fldCharType="end"/>
        </w:r>
      </w:hyperlink>
    </w:p>
    <w:p w14:paraId="7630EF2C" w14:textId="77777777" w:rsidR="008D705C" w:rsidRPr="003A10AA" w:rsidRDefault="008D705C">
      <w:pPr>
        <w:pStyle w:val="Sommario1"/>
        <w:tabs>
          <w:tab w:val="right" w:leader="dot" w:pos="8494"/>
        </w:tabs>
        <w:rPr>
          <w:rFonts w:ascii="Calibri" w:hAnsi="Calibri"/>
          <w:noProof/>
          <w:sz w:val="22"/>
          <w:szCs w:val="22"/>
        </w:rPr>
      </w:pPr>
      <w:hyperlink w:anchor="_Toc492044237" w:history="1">
        <w:r w:rsidRPr="001C5F68">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_Toc492044237 \h </w:instrText>
        </w:r>
        <w:r>
          <w:rPr>
            <w:noProof/>
            <w:webHidden/>
          </w:rPr>
        </w:r>
        <w:r>
          <w:rPr>
            <w:noProof/>
            <w:webHidden/>
          </w:rPr>
          <w:fldChar w:fldCharType="separate"/>
        </w:r>
        <w:r w:rsidR="00847B57">
          <w:rPr>
            <w:noProof/>
            <w:webHidden/>
          </w:rPr>
          <w:t>7</w:t>
        </w:r>
        <w:r>
          <w:rPr>
            <w:noProof/>
            <w:webHidden/>
          </w:rPr>
          <w:fldChar w:fldCharType="end"/>
        </w:r>
      </w:hyperlink>
    </w:p>
    <w:p w14:paraId="4E54723B" w14:textId="77777777" w:rsidR="008D705C" w:rsidRPr="003A10AA" w:rsidRDefault="008D705C">
      <w:pPr>
        <w:pStyle w:val="Sommario3"/>
        <w:tabs>
          <w:tab w:val="right" w:leader="dot" w:pos="8494"/>
        </w:tabs>
        <w:rPr>
          <w:rFonts w:ascii="Calibri" w:hAnsi="Calibri"/>
          <w:noProof/>
          <w:sz w:val="22"/>
          <w:szCs w:val="22"/>
        </w:rPr>
      </w:pPr>
      <w:hyperlink w:anchor="_Toc492044238" w:history="1">
        <w:r w:rsidRPr="001C5F68">
          <w:rPr>
            <w:rStyle w:val="Collegamentoipertestuale"/>
            <w:noProof/>
          </w:rPr>
          <w:t>IL PECCATO  DEI SACERDOTI</w:t>
        </w:r>
        <w:r>
          <w:rPr>
            <w:noProof/>
            <w:webHidden/>
          </w:rPr>
          <w:tab/>
        </w:r>
        <w:r>
          <w:rPr>
            <w:noProof/>
            <w:webHidden/>
          </w:rPr>
          <w:fldChar w:fldCharType="begin"/>
        </w:r>
        <w:r>
          <w:rPr>
            <w:noProof/>
            <w:webHidden/>
          </w:rPr>
          <w:instrText xml:space="preserve"> PAGEREF _Toc492044238 \h </w:instrText>
        </w:r>
        <w:r>
          <w:rPr>
            <w:noProof/>
            <w:webHidden/>
          </w:rPr>
        </w:r>
        <w:r>
          <w:rPr>
            <w:noProof/>
            <w:webHidden/>
          </w:rPr>
          <w:fldChar w:fldCharType="separate"/>
        </w:r>
        <w:r w:rsidR="00847B57">
          <w:rPr>
            <w:noProof/>
            <w:webHidden/>
          </w:rPr>
          <w:t>7</w:t>
        </w:r>
        <w:r>
          <w:rPr>
            <w:noProof/>
            <w:webHidden/>
          </w:rPr>
          <w:fldChar w:fldCharType="end"/>
        </w:r>
      </w:hyperlink>
    </w:p>
    <w:p w14:paraId="18AF1608" w14:textId="77777777" w:rsidR="008D705C" w:rsidRPr="003A10AA" w:rsidRDefault="008D705C">
      <w:pPr>
        <w:pStyle w:val="Sommario3"/>
        <w:tabs>
          <w:tab w:val="right" w:leader="dot" w:pos="8494"/>
        </w:tabs>
        <w:rPr>
          <w:rFonts w:ascii="Calibri" w:hAnsi="Calibri"/>
          <w:noProof/>
          <w:sz w:val="22"/>
          <w:szCs w:val="22"/>
        </w:rPr>
      </w:pPr>
      <w:hyperlink w:anchor="_Toc492044239" w:history="1">
        <w:r w:rsidRPr="001C5F68">
          <w:rPr>
            <w:rStyle w:val="Collegamentoipertestuale"/>
            <w:noProof/>
          </w:rPr>
          <w:t>IL SACERDOTE: MESSAGGERO DELL’ALTISSIMO</w:t>
        </w:r>
        <w:r>
          <w:rPr>
            <w:noProof/>
            <w:webHidden/>
          </w:rPr>
          <w:tab/>
        </w:r>
        <w:r>
          <w:rPr>
            <w:noProof/>
            <w:webHidden/>
          </w:rPr>
          <w:fldChar w:fldCharType="begin"/>
        </w:r>
        <w:r>
          <w:rPr>
            <w:noProof/>
            <w:webHidden/>
          </w:rPr>
          <w:instrText xml:space="preserve"> PAGEREF _Toc492044239 \h </w:instrText>
        </w:r>
        <w:r>
          <w:rPr>
            <w:noProof/>
            <w:webHidden/>
          </w:rPr>
        </w:r>
        <w:r>
          <w:rPr>
            <w:noProof/>
            <w:webHidden/>
          </w:rPr>
          <w:fldChar w:fldCharType="separate"/>
        </w:r>
        <w:r w:rsidR="00847B57">
          <w:rPr>
            <w:noProof/>
            <w:webHidden/>
          </w:rPr>
          <w:t>7</w:t>
        </w:r>
        <w:r>
          <w:rPr>
            <w:noProof/>
            <w:webHidden/>
          </w:rPr>
          <w:fldChar w:fldCharType="end"/>
        </w:r>
      </w:hyperlink>
    </w:p>
    <w:p w14:paraId="0FECE728" w14:textId="77777777" w:rsidR="008D705C" w:rsidRPr="003A10AA" w:rsidRDefault="008D705C">
      <w:pPr>
        <w:pStyle w:val="Sommario3"/>
        <w:tabs>
          <w:tab w:val="right" w:leader="dot" w:pos="8494"/>
        </w:tabs>
        <w:rPr>
          <w:rFonts w:ascii="Calibri" w:hAnsi="Calibri"/>
          <w:noProof/>
          <w:sz w:val="22"/>
          <w:szCs w:val="22"/>
        </w:rPr>
      </w:pPr>
      <w:hyperlink w:anchor="_Toc492044240" w:history="1">
        <w:r w:rsidRPr="001C5F68">
          <w:rPr>
            <w:rStyle w:val="Collegamentoipertestuale"/>
            <w:noProof/>
          </w:rPr>
          <w:t>IL PECCATO CONTRO IL CULTO: OFFERTA PURA E MANI PURE</w:t>
        </w:r>
        <w:r>
          <w:rPr>
            <w:noProof/>
            <w:webHidden/>
          </w:rPr>
          <w:tab/>
        </w:r>
        <w:r>
          <w:rPr>
            <w:noProof/>
            <w:webHidden/>
          </w:rPr>
          <w:fldChar w:fldCharType="begin"/>
        </w:r>
        <w:r>
          <w:rPr>
            <w:noProof/>
            <w:webHidden/>
          </w:rPr>
          <w:instrText xml:space="preserve"> PAGEREF _Toc492044240 \h </w:instrText>
        </w:r>
        <w:r>
          <w:rPr>
            <w:noProof/>
            <w:webHidden/>
          </w:rPr>
        </w:r>
        <w:r>
          <w:rPr>
            <w:noProof/>
            <w:webHidden/>
          </w:rPr>
          <w:fldChar w:fldCharType="separate"/>
        </w:r>
        <w:r w:rsidR="00847B57">
          <w:rPr>
            <w:noProof/>
            <w:webHidden/>
          </w:rPr>
          <w:t>8</w:t>
        </w:r>
        <w:r>
          <w:rPr>
            <w:noProof/>
            <w:webHidden/>
          </w:rPr>
          <w:fldChar w:fldCharType="end"/>
        </w:r>
      </w:hyperlink>
    </w:p>
    <w:p w14:paraId="0E6CB07E" w14:textId="77777777" w:rsidR="008D705C" w:rsidRPr="003A10AA" w:rsidRDefault="008D705C">
      <w:pPr>
        <w:pStyle w:val="Sommario3"/>
        <w:tabs>
          <w:tab w:val="right" w:leader="dot" w:pos="8494"/>
        </w:tabs>
        <w:rPr>
          <w:rFonts w:ascii="Calibri" w:hAnsi="Calibri"/>
          <w:noProof/>
          <w:sz w:val="22"/>
          <w:szCs w:val="22"/>
        </w:rPr>
      </w:pPr>
      <w:hyperlink w:anchor="_Toc492044241" w:history="1">
        <w:r w:rsidRPr="001C5F68">
          <w:rPr>
            <w:rStyle w:val="Collegamentoipertestuale"/>
            <w:noProof/>
          </w:rPr>
          <w:t>PECCATO CONTRO L’INSEGNAMENTO</w:t>
        </w:r>
        <w:r>
          <w:rPr>
            <w:noProof/>
            <w:webHidden/>
          </w:rPr>
          <w:tab/>
        </w:r>
        <w:r>
          <w:rPr>
            <w:noProof/>
            <w:webHidden/>
          </w:rPr>
          <w:fldChar w:fldCharType="begin"/>
        </w:r>
        <w:r>
          <w:rPr>
            <w:noProof/>
            <w:webHidden/>
          </w:rPr>
          <w:instrText xml:space="preserve"> PAGEREF _Toc492044241 \h </w:instrText>
        </w:r>
        <w:r>
          <w:rPr>
            <w:noProof/>
            <w:webHidden/>
          </w:rPr>
        </w:r>
        <w:r>
          <w:rPr>
            <w:noProof/>
            <w:webHidden/>
          </w:rPr>
          <w:fldChar w:fldCharType="separate"/>
        </w:r>
        <w:r w:rsidR="00847B57">
          <w:rPr>
            <w:noProof/>
            <w:webHidden/>
          </w:rPr>
          <w:t>9</w:t>
        </w:r>
        <w:r>
          <w:rPr>
            <w:noProof/>
            <w:webHidden/>
          </w:rPr>
          <w:fldChar w:fldCharType="end"/>
        </w:r>
      </w:hyperlink>
    </w:p>
    <w:p w14:paraId="7ABB85C5" w14:textId="77777777" w:rsidR="008D705C" w:rsidRPr="003A10AA" w:rsidRDefault="008D705C">
      <w:pPr>
        <w:pStyle w:val="Sommario3"/>
        <w:tabs>
          <w:tab w:val="right" w:leader="dot" w:pos="8494"/>
        </w:tabs>
        <w:rPr>
          <w:rFonts w:ascii="Calibri" w:hAnsi="Calibri"/>
          <w:noProof/>
          <w:sz w:val="22"/>
          <w:szCs w:val="22"/>
        </w:rPr>
      </w:pPr>
      <w:hyperlink w:anchor="_Toc492044242" w:history="1">
        <w:r w:rsidRPr="001C5F68">
          <w:rPr>
            <w:rStyle w:val="Collegamentoipertestuale"/>
            <w:noProof/>
          </w:rPr>
          <w:t>PECCATO DI PARZIALITÀ</w:t>
        </w:r>
        <w:r>
          <w:rPr>
            <w:noProof/>
            <w:webHidden/>
          </w:rPr>
          <w:tab/>
        </w:r>
        <w:r>
          <w:rPr>
            <w:noProof/>
            <w:webHidden/>
          </w:rPr>
          <w:fldChar w:fldCharType="begin"/>
        </w:r>
        <w:r>
          <w:rPr>
            <w:noProof/>
            <w:webHidden/>
          </w:rPr>
          <w:instrText xml:space="preserve"> PAGEREF _Toc492044242 \h </w:instrText>
        </w:r>
        <w:r>
          <w:rPr>
            <w:noProof/>
            <w:webHidden/>
          </w:rPr>
        </w:r>
        <w:r>
          <w:rPr>
            <w:noProof/>
            <w:webHidden/>
          </w:rPr>
          <w:fldChar w:fldCharType="separate"/>
        </w:r>
        <w:r w:rsidR="00847B57">
          <w:rPr>
            <w:noProof/>
            <w:webHidden/>
          </w:rPr>
          <w:t>10</w:t>
        </w:r>
        <w:r>
          <w:rPr>
            <w:noProof/>
            <w:webHidden/>
          </w:rPr>
          <w:fldChar w:fldCharType="end"/>
        </w:r>
      </w:hyperlink>
    </w:p>
    <w:p w14:paraId="0707D905" w14:textId="77777777" w:rsidR="008D705C" w:rsidRPr="003A10AA" w:rsidRDefault="008D705C">
      <w:pPr>
        <w:pStyle w:val="Sommario3"/>
        <w:tabs>
          <w:tab w:val="right" w:leader="dot" w:pos="8494"/>
        </w:tabs>
        <w:rPr>
          <w:rFonts w:ascii="Calibri" w:hAnsi="Calibri"/>
          <w:noProof/>
          <w:sz w:val="22"/>
          <w:szCs w:val="22"/>
        </w:rPr>
      </w:pPr>
      <w:hyperlink w:anchor="_Toc492044243" w:history="1">
        <w:r w:rsidRPr="001C5F68">
          <w:rPr>
            <w:rStyle w:val="Collegamentoipertestuale"/>
            <w:noProof/>
          </w:rPr>
          <w:t>PECCATO CONTRO L’ALLEANZA</w:t>
        </w:r>
        <w:r>
          <w:rPr>
            <w:noProof/>
            <w:webHidden/>
          </w:rPr>
          <w:tab/>
        </w:r>
        <w:r>
          <w:rPr>
            <w:noProof/>
            <w:webHidden/>
          </w:rPr>
          <w:fldChar w:fldCharType="begin"/>
        </w:r>
        <w:r>
          <w:rPr>
            <w:noProof/>
            <w:webHidden/>
          </w:rPr>
          <w:instrText xml:space="preserve"> PAGEREF _Toc492044243 \h </w:instrText>
        </w:r>
        <w:r>
          <w:rPr>
            <w:noProof/>
            <w:webHidden/>
          </w:rPr>
        </w:r>
        <w:r>
          <w:rPr>
            <w:noProof/>
            <w:webHidden/>
          </w:rPr>
          <w:fldChar w:fldCharType="separate"/>
        </w:r>
        <w:r w:rsidR="00847B57">
          <w:rPr>
            <w:noProof/>
            <w:webHidden/>
          </w:rPr>
          <w:t>10</w:t>
        </w:r>
        <w:r>
          <w:rPr>
            <w:noProof/>
            <w:webHidden/>
          </w:rPr>
          <w:fldChar w:fldCharType="end"/>
        </w:r>
      </w:hyperlink>
    </w:p>
    <w:p w14:paraId="531D516F" w14:textId="77777777" w:rsidR="008D705C" w:rsidRPr="003A10AA" w:rsidRDefault="008D705C">
      <w:pPr>
        <w:pStyle w:val="Sommario1"/>
        <w:tabs>
          <w:tab w:val="right" w:leader="dot" w:pos="8494"/>
        </w:tabs>
        <w:rPr>
          <w:rFonts w:ascii="Calibri" w:hAnsi="Calibri"/>
          <w:noProof/>
          <w:sz w:val="22"/>
          <w:szCs w:val="22"/>
        </w:rPr>
      </w:pPr>
      <w:hyperlink w:anchor="_Toc492044244" w:history="1">
        <w:r w:rsidRPr="001C5F68">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_Toc492044244 \h </w:instrText>
        </w:r>
        <w:r>
          <w:rPr>
            <w:noProof/>
            <w:webHidden/>
          </w:rPr>
        </w:r>
        <w:r>
          <w:rPr>
            <w:noProof/>
            <w:webHidden/>
          </w:rPr>
          <w:fldChar w:fldCharType="separate"/>
        </w:r>
        <w:r w:rsidR="00847B57">
          <w:rPr>
            <w:noProof/>
            <w:webHidden/>
          </w:rPr>
          <w:t>11</w:t>
        </w:r>
        <w:r>
          <w:rPr>
            <w:noProof/>
            <w:webHidden/>
          </w:rPr>
          <w:fldChar w:fldCharType="end"/>
        </w:r>
      </w:hyperlink>
    </w:p>
    <w:p w14:paraId="26C9E724" w14:textId="77777777" w:rsidR="008D705C" w:rsidRPr="003A10AA" w:rsidRDefault="008D705C">
      <w:pPr>
        <w:pStyle w:val="Sommario2"/>
        <w:tabs>
          <w:tab w:val="right" w:leader="dot" w:pos="8494"/>
        </w:tabs>
        <w:rPr>
          <w:rFonts w:ascii="Calibri" w:hAnsi="Calibri"/>
          <w:noProof/>
          <w:sz w:val="22"/>
          <w:szCs w:val="22"/>
        </w:rPr>
      </w:pPr>
      <w:hyperlink w:anchor="_Toc492044245" w:history="1">
        <w:r w:rsidRPr="001C5F68">
          <w:rPr>
            <w:rStyle w:val="Collegamentoipertestuale"/>
            <w:noProof/>
          </w:rPr>
          <w:t>LETTURA DEL TESTO</w:t>
        </w:r>
        <w:r>
          <w:rPr>
            <w:noProof/>
            <w:webHidden/>
          </w:rPr>
          <w:tab/>
        </w:r>
        <w:r>
          <w:rPr>
            <w:noProof/>
            <w:webHidden/>
          </w:rPr>
          <w:fldChar w:fldCharType="begin"/>
        </w:r>
        <w:r>
          <w:rPr>
            <w:noProof/>
            <w:webHidden/>
          </w:rPr>
          <w:instrText xml:space="preserve"> PAGEREF _Toc492044245 \h </w:instrText>
        </w:r>
        <w:r>
          <w:rPr>
            <w:noProof/>
            <w:webHidden/>
          </w:rPr>
        </w:r>
        <w:r>
          <w:rPr>
            <w:noProof/>
            <w:webHidden/>
          </w:rPr>
          <w:fldChar w:fldCharType="separate"/>
        </w:r>
        <w:r w:rsidR="00847B57">
          <w:rPr>
            <w:noProof/>
            <w:webHidden/>
          </w:rPr>
          <w:t>11</w:t>
        </w:r>
        <w:r>
          <w:rPr>
            <w:noProof/>
            <w:webHidden/>
          </w:rPr>
          <w:fldChar w:fldCharType="end"/>
        </w:r>
      </w:hyperlink>
    </w:p>
    <w:p w14:paraId="2AB5256C" w14:textId="77777777" w:rsidR="008D705C" w:rsidRPr="003A10AA" w:rsidRDefault="008D705C">
      <w:pPr>
        <w:pStyle w:val="Sommario1"/>
        <w:tabs>
          <w:tab w:val="right" w:leader="dot" w:pos="8494"/>
        </w:tabs>
        <w:rPr>
          <w:rFonts w:ascii="Calibri" w:hAnsi="Calibri"/>
          <w:noProof/>
          <w:sz w:val="22"/>
          <w:szCs w:val="22"/>
        </w:rPr>
      </w:pPr>
      <w:hyperlink w:anchor="_Toc492044246" w:history="1">
        <w:r w:rsidRPr="001C5F6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_Toc492044246 \h </w:instrText>
        </w:r>
        <w:r>
          <w:rPr>
            <w:noProof/>
            <w:webHidden/>
          </w:rPr>
        </w:r>
        <w:r>
          <w:rPr>
            <w:noProof/>
            <w:webHidden/>
          </w:rPr>
          <w:fldChar w:fldCharType="separate"/>
        </w:r>
        <w:r w:rsidR="00847B57">
          <w:rPr>
            <w:noProof/>
            <w:webHidden/>
          </w:rPr>
          <w:t>12</w:t>
        </w:r>
        <w:r>
          <w:rPr>
            <w:noProof/>
            <w:webHidden/>
          </w:rPr>
          <w:fldChar w:fldCharType="end"/>
        </w:r>
      </w:hyperlink>
    </w:p>
    <w:p w14:paraId="026975CE" w14:textId="77777777" w:rsidR="008D705C" w:rsidRPr="003A10AA" w:rsidRDefault="008D705C">
      <w:pPr>
        <w:pStyle w:val="Sommario3"/>
        <w:tabs>
          <w:tab w:val="right" w:leader="dot" w:pos="8494"/>
        </w:tabs>
        <w:rPr>
          <w:rFonts w:ascii="Calibri" w:hAnsi="Calibri"/>
          <w:noProof/>
          <w:sz w:val="22"/>
          <w:szCs w:val="22"/>
        </w:rPr>
      </w:pPr>
      <w:hyperlink w:anchor="_Toc492044247" w:history="1">
        <w:r w:rsidRPr="001C5F68">
          <w:rPr>
            <w:rStyle w:val="Collegamentoipertestuale"/>
            <w:noProof/>
          </w:rPr>
          <w:t>ORACOLO</w:t>
        </w:r>
        <w:r>
          <w:rPr>
            <w:noProof/>
            <w:webHidden/>
          </w:rPr>
          <w:tab/>
        </w:r>
        <w:r>
          <w:rPr>
            <w:noProof/>
            <w:webHidden/>
          </w:rPr>
          <w:fldChar w:fldCharType="begin"/>
        </w:r>
        <w:r>
          <w:rPr>
            <w:noProof/>
            <w:webHidden/>
          </w:rPr>
          <w:instrText xml:space="preserve"> PAGEREF _Toc492044247 \h </w:instrText>
        </w:r>
        <w:r>
          <w:rPr>
            <w:noProof/>
            <w:webHidden/>
          </w:rPr>
        </w:r>
        <w:r>
          <w:rPr>
            <w:noProof/>
            <w:webHidden/>
          </w:rPr>
          <w:fldChar w:fldCharType="separate"/>
        </w:r>
        <w:r w:rsidR="00847B57">
          <w:rPr>
            <w:noProof/>
            <w:webHidden/>
          </w:rPr>
          <w:t>12</w:t>
        </w:r>
        <w:r>
          <w:rPr>
            <w:noProof/>
            <w:webHidden/>
          </w:rPr>
          <w:fldChar w:fldCharType="end"/>
        </w:r>
      </w:hyperlink>
    </w:p>
    <w:p w14:paraId="22D923F3" w14:textId="77777777" w:rsidR="008D705C" w:rsidRPr="003A10AA" w:rsidRDefault="008D705C">
      <w:pPr>
        <w:pStyle w:val="Sommario2"/>
        <w:tabs>
          <w:tab w:val="right" w:leader="dot" w:pos="8494"/>
        </w:tabs>
        <w:rPr>
          <w:rFonts w:ascii="Calibri" w:hAnsi="Calibri"/>
          <w:noProof/>
          <w:sz w:val="22"/>
          <w:szCs w:val="22"/>
        </w:rPr>
      </w:pPr>
      <w:hyperlink w:anchor="_Toc492044248" w:history="1">
        <w:r w:rsidRPr="001C5F68">
          <w:rPr>
            <w:rStyle w:val="Collegamentoipertestuale"/>
            <w:noProof/>
          </w:rPr>
          <w:t>L’amore del Signore per Israele</w:t>
        </w:r>
        <w:r>
          <w:rPr>
            <w:noProof/>
            <w:webHidden/>
          </w:rPr>
          <w:tab/>
        </w:r>
        <w:r>
          <w:rPr>
            <w:noProof/>
            <w:webHidden/>
          </w:rPr>
          <w:fldChar w:fldCharType="begin"/>
        </w:r>
        <w:r>
          <w:rPr>
            <w:noProof/>
            <w:webHidden/>
          </w:rPr>
          <w:instrText xml:space="preserve"> PAGEREF _Toc492044248 \h </w:instrText>
        </w:r>
        <w:r>
          <w:rPr>
            <w:noProof/>
            <w:webHidden/>
          </w:rPr>
        </w:r>
        <w:r>
          <w:rPr>
            <w:noProof/>
            <w:webHidden/>
          </w:rPr>
          <w:fldChar w:fldCharType="separate"/>
        </w:r>
        <w:r w:rsidR="00847B57">
          <w:rPr>
            <w:noProof/>
            <w:webHidden/>
          </w:rPr>
          <w:t>19</w:t>
        </w:r>
        <w:r>
          <w:rPr>
            <w:noProof/>
            <w:webHidden/>
          </w:rPr>
          <w:fldChar w:fldCharType="end"/>
        </w:r>
      </w:hyperlink>
    </w:p>
    <w:p w14:paraId="7F44D906" w14:textId="77777777" w:rsidR="008D705C" w:rsidRPr="003A10AA" w:rsidRDefault="008D705C">
      <w:pPr>
        <w:pStyle w:val="Sommario3"/>
        <w:tabs>
          <w:tab w:val="right" w:leader="dot" w:pos="8494"/>
        </w:tabs>
        <w:rPr>
          <w:rFonts w:ascii="Calibri" w:hAnsi="Calibri"/>
          <w:noProof/>
          <w:sz w:val="22"/>
          <w:szCs w:val="22"/>
        </w:rPr>
      </w:pPr>
      <w:hyperlink w:anchor="_Toc492044249" w:history="1">
        <w:r w:rsidRPr="001C5F68">
          <w:rPr>
            <w:rStyle w:val="Collegamentoipertestuale"/>
            <w:noProof/>
          </w:rPr>
          <w:t>ESAÙ</w:t>
        </w:r>
        <w:r>
          <w:rPr>
            <w:noProof/>
            <w:webHidden/>
          </w:rPr>
          <w:tab/>
        </w:r>
        <w:r>
          <w:rPr>
            <w:noProof/>
            <w:webHidden/>
          </w:rPr>
          <w:fldChar w:fldCharType="begin"/>
        </w:r>
        <w:r>
          <w:rPr>
            <w:noProof/>
            <w:webHidden/>
          </w:rPr>
          <w:instrText xml:space="preserve"> PAGEREF _Toc492044249 \h </w:instrText>
        </w:r>
        <w:r>
          <w:rPr>
            <w:noProof/>
            <w:webHidden/>
          </w:rPr>
        </w:r>
        <w:r>
          <w:rPr>
            <w:noProof/>
            <w:webHidden/>
          </w:rPr>
          <w:fldChar w:fldCharType="separate"/>
        </w:r>
        <w:r w:rsidR="00847B57">
          <w:rPr>
            <w:noProof/>
            <w:webHidden/>
          </w:rPr>
          <w:t>22</w:t>
        </w:r>
        <w:r>
          <w:rPr>
            <w:noProof/>
            <w:webHidden/>
          </w:rPr>
          <w:fldChar w:fldCharType="end"/>
        </w:r>
      </w:hyperlink>
    </w:p>
    <w:p w14:paraId="0F46B16B" w14:textId="77777777" w:rsidR="008D705C" w:rsidRPr="003A10AA" w:rsidRDefault="008D705C">
      <w:pPr>
        <w:pStyle w:val="Sommario3"/>
        <w:tabs>
          <w:tab w:val="right" w:leader="dot" w:pos="8494"/>
        </w:tabs>
        <w:rPr>
          <w:rFonts w:ascii="Calibri" w:hAnsi="Calibri"/>
          <w:noProof/>
          <w:sz w:val="22"/>
          <w:szCs w:val="22"/>
        </w:rPr>
      </w:pPr>
      <w:hyperlink w:anchor="_Toc492044250" w:history="1">
        <w:r w:rsidRPr="001C5F68">
          <w:rPr>
            <w:rStyle w:val="Collegamentoipertestuale"/>
            <w:noProof/>
          </w:rPr>
          <w:t>EDOM</w:t>
        </w:r>
        <w:r>
          <w:rPr>
            <w:noProof/>
            <w:webHidden/>
          </w:rPr>
          <w:tab/>
        </w:r>
        <w:r>
          <w:rPr>
            <w:noProof/>
            <w:webHidden/>
          </w:rPr>
          <w:fldChar w:fldCharType="begin"/>
        </w:r>
        <w:r>
          <w:rPr>
            <w:noProof/>
            <w:webHidden/>
          </w:rPr>
          <w:instrText xml:space="preserve"> PAGEREF _Toc492044250 \h </w:instrText>
        </w:r>
        <w:r>
          <w:rPr>
            <w:noProof/>
            <w:webHidden/>
          </w:rPr>
        </w:r>
        <w:r>
          <w:rPr>
            <w:noProof/>
            <w:webHidden/>
          </w:rPr>
          <w:fldChar w:fldCharType="separate"/>
        </w:r>
        <w:r w:rsidR="00847B57">
          <w:rPr>
            <w:noProof/>
            <w:webHidden/>
          </w:rPr>
          <w:t>25</w:t>
        </w:r>
        <w:r>
          <w:rPr>
            <w:noProof/>
            <w:webHidden/>
          </w:rPr>
          <w:fldChar w:fldCharType="end"/>
        </w:r>
      </w:hyperlink>
    </w:p>
    <w:p w14:paraId="261121A0" w14:textId="77777777" w:rsidR="008D705C" w:rsidRPr="003A10AA" w:rsidRDefault="008D705C">
      <w:pPr>
        <w:pStyle w:val="Sommario3"/>
        <w:tabs>
          <w:tab w:val="right" w:leader="dot" w:pos="8494"/>
        </w:tabs>
        <w:rPr>
          <w:rFonts w:ascii="Calibri" w:hAnsi="Calibri"/>
          <w:noProof/>
          <w:sz w:val="22"/>
          <w:szCs w:val="22"/>
        </w:rPr>
      </w:pPr>
      <w:hyperlink w:anchor="_Toc492044251" w:history="1">
        <w:r w:rsidRPr="001C5F68">
          <w:rPr>
            <w:rStyle w:val="Collegamentoipertestuale"/>
            <w:noProof/>
          </w:rPr>
          <w:t>PROFEZIA DI ABDIA SU EDOM</w:t>
        </w:r>
        <w:r>
          <w:rPr>
            <w:noProof/>
            <w:webHidden/>
          </w:rPr>
          <w:tab/>
        </w:r>
        <w:r>
          <w:rPr>
            <w:noProof/>
            <w:webHidden/>
          </w:rPr>
          <w:fldChar w:fldCharType="begin"/>
        </w:r>
        <w:r>
          <w:rPr>
            <w:noProof/>
            <w:webHidden/>
          </w:rPr>
          <w:instrText xml:space="preserve"> PAGEREF _Toc492044251 \h </w:instrText>
        </w:r>
        <w:r>
          <w:rPr>
            <w:noProof/>
            <w:webHidden/>
          </w:rPr>
        </w:r>
        <w:r>
          <w:rPr>
            <w:noProof/>
            <w:webHidden/>
          </w:rPr>
          <w:fldChar w:fldCharType="separate"/>
        </w:r>
        <w:r w:rsidR="00847B57">
          <w:rPr>
            <w:noProof/>
            <w:webHidden/>
          </w:rPr>
          <w:t>28</w:t>
        </w:r>
        <w:r>
          <w:rPr>
            <w:noProof/>
            <w:webHidden/>
          </w:rPr>
          <w:fldChar w:fldCharType="end"/>
        </w:r>
      </w:hyperlink>
    </w:p>
    <w:p w14:paraId="7A43C319" w14:textId="77777777" w:rsidR="008D705C" w:rsidRPr="003A10AA" w:rsidRDefault="008D705C">
      <w:pPr>
        <w:pStyle w:val="Sommario3"/>
        <w:tabs>
          <w:tab w:val="right" w:leader="dot" w:pos="8494"/>
        </w:tabs>
        <w:rPr>
          <w:rFonts w:ascii="Calibri" w:hAnsi="Calibri"/>
          <w:noProof/>
          <w:sz w:val="22"/>
          <w:szCs w:val="22"/>
        </w:rPr>
      </w:pPr>
      <w:hyperlink w:anchor="_Toc492044252" w:history="1">
        <w:r w:rsidRPr="001C5F68">
          <w:rPr>
            <w:rStyle w:val="Collegamentoipertestuale"/>
            <w:noProof/>
          </w:rPr>
          <w:t>PROFEZIA DI GEREMIA SU EDOM</w:t>
        </w:r>
        <w:r>
          <w:rPr>
            <w:noProof/>
            <w:webHidden/>
          </w:rPr>
          <w:tab/>
        </w:r>
        <w:r>
          <w:rPr>
            <w:noProof/>
            <w:webHidden/>
          </w:rPr>
          <w:fldChar w:fldCharType="begin"/>
        </w:r>
        <w:r>
          <w:rPr>
            <w:noProof/>
            <w:webHidden/>
          </w:rPr>
          <w:instrText xml:space="preserve"> PAGEREF _Toc492044252 \h </w:instrText>
        </w:r>
        <w:r>
          <w:rPr>
            <w:noProof/>
            <w:webHidden/>
          </w:rPr>
        </w:r>
        <w:r>
          <w:rPr>
            <w:noProof/>
            <w:webHidden/>
          </w:rPr>
          <w:fldChar w:fldCharType="separate"/>
        </w:r>
        <w:r w:rsidR="00847B57">
          <w:rPr>
            <w:noProof/>
            <w:webHidden/>
          </w:rPr>
          <w:t>29</w:t>
        </w:r>
        <w:r>
          <w:rPr>
            <w:noProof/>
            <w:webHidden/>
          </w:rPr>
          <w:fldChar w:fldCharType="end"/>
        </w:r>
      </w:hyperlink>
    </w:p>
    <w:p w14:paraId="14A09D55" w14:textId="77777777" w:rsidR="008D705C" w:rsidRPr="003A10AA" w:rsidRDefault="008D705C">
      <w:pPr>
        <w:pStyle w:val="Sommario3"/>
        <w:tabs>
          <w:tab w:val="right" w:leader="dot" w:pos="8494"/>
        </w:tabs>
        <w:rPr>
          <w:rFonts w:ascii="Calibri" w:hAnsi="Calibri"/>
          <w:noProof/>
          <w:sz w:val="22"/>
          <w:szCs w:val="22"/>
        </w:rPr>
      </w:pPr>
      <w:hyperlink w:anchor="_Toc492044253" w:history="1">
        <w:r w:rsidRPr="001C5F68">
          <w:rPr>
            <w:rStyle w:val="Collegamentoipertestuale"/>
            <w:noProof/>
          </w:rPr>
          <w:t>PROFEZIA DI AMOS SU EDOM</w:t>
        </w:r>
        <w:r>
          <w:rPr>
            <w:noProof/>
            <w:webHidden/>
          </w:rPr>
          <w:tab/>
        </w:r>
        <w:r>
          <w:rPr>
            <w:noProof/>
            <w:webHidden/>
          </w:rPr>
          <w:fldChar w:fldCharType="begin"/>
        </w:r>
        <w:r>
          <w:rPr>
            <w:noProof/>
            <w:webHidden/>
          </w:rPr>
          <w:instrText xml:space="preserve"> PAGEREF _Toc492044253 \h </w:instrText>
        </w:r>
        <w:r>
          <w:rPr>
            <w:noProof/>
            <w:webHidden/>
          </w:rPr>
        </w:r>
        <w:r>
          <w:rPr>
            <w:noProof/>
            <w:webHidden/>
          </w:rPr>
          <w:fldChar w:fldCharType="separate"/>
        </w:r>
        <w:r w:rsidR="00847B57">
          <w:rPr>
            <w:noProof/>
            <w:webHidden/>
          </w:rPr>
          <w:t>29</w:t>
        </w:r>
        <w:r>
          <w:rPr>
            <w:noProof/>
            <w:webHidden/>
          </w:rPr>
          <w:fldChar w:fldCharType="end"/>
        </w:r>
      </w:hyperlink>
    </w:p>
    <w:p w14:paraId="70C0741B" w14:textId="77777777" w:rsidR="008D705C" w:rsidRPr="003A10AA" w:rsidRDefault="008D705C">
      <w:pPr>
        <w:pStyle w:val="Sommario2"/>
        <w:tabs>
          <w:tab w:val="right" w:leader="dot" w:pos="8494"/>
        </w:tabs>
        <w:rPr>
          <w:rFonts w:ascii="Calibri" w:hAnsi="Calibri"/>
          <w:noProof/>
          <w:sz w:val="22"/>
          <w:szCs w:val="22"/>
        </w:rPr>
      </w:pPr>
      <w:hyperlink w:anchor="_Toc492044254" w:history="1">
        <w:r w:rsidRPr="001C5F68">
          <w:rPr>
            <w:rStyle w:val="Collegamentoipertestuale"/>
            <w:noProof/>
          </w:rPr>
          <w:t>Requisitoria contro i sacerdoti</w:t>
        </w:r>
        <w:r>
          <w:rPr>
            <w:noProof/>
            <w:webHidden/>
          </w:rPr>
          <w:tab/>
        </w:r>
        <w:r>
          <w:rPr>
            <w:noProof/>
            <w:webHidden/>
          </w:rPr>
          <w:fldChar w:fldCharType="begin"/>
        </w:r>
        <w:r>
          <w:rPr>
            <w:noProof/>
            <w:webHidden/>
          </w:rPr>
          <w:instrText xml:space="preserve"> PAGEREF _Toc492044254 \h </w:instrText>
        </w:r>
        <w:r>
          <w:rPr>
            <w:noProof/>
            <w:webHidden/>
          </w:rPr>
        </w:r>
        <w:r>
          <w:rPr>
            <w:noProof/>
            <w:webHidden/>
          </w:rPr>
          <w:fldChar w:fldCharType="separate"/>
        </w:r>
        <w:r w:rsidR="00847B57">
          <w:rPr>
            <w:noProof/>
            <w:webHidden/>
          </w:rPr>
          <w:t>31</w:t>
        </w:r>
        <w:r>
          <w:rPr>
            <w:noProof/>
            <w:webHidden/>
          </w:rPr>
          <w:fldChar w:fldCharType="end"/>
        </w:r>
      </w:hyperlink>
    </w:p>
    <w:p w14:paraId="223332C9" w14:textId="77777777" w:rsidR="008D705C" w:rsidRPr="003A10AA" w:rsidRDefault="008D705C">
      <w:pPr>
        <w:pStyle w:val="Sommario3"/>
        <w:tabs>
          <w:tab w:val="right" w:leader="dot" w:pos="8494"/>
        </w:tabs>
        <w:rPr>
          <w:rFonts w:ascii="Calibri" w:hAnsi="Calibri"/>
          <w:noProof/>
          <w:sz w:val="22"/>
          <w:szCs w:val="22"/>
        </w:rPr>
      </w:pPr>
      <w:hyperlink w:anchor="_Toc492044255" w:history="1">
        <w:r w:rsidRPr="001C5F68">
          <w:rPr>
            <w:rStyle w:val="Collegamentoipertestuale"/>
            <w:noProof/>
          </w:rPr>
          <w:t>RISPETTO - TIMORE</w:t>
        </w:r>
        <w:r>
          <w:rPr>
            <w:noProof/>
            <w:webHidden/>
          </w:rPr>
          <w:tab/>
        </w:r>
        <w:r>
          <w:rPr>
            <w:noProof/>
            <w:webHidden/>
          </w:rPr>
          <w:fldChar w:fldCharType="begin"/>
        </w:r>
        <w:r>
          <w:rPr>
            <w:noProof/>
            <w:webHidden/>
          </w:rPr>
          <w:instrText xml:space="preserve"> PAGEREF _Toc492044255 \h </w:instrText>
        </w:r>
        <w:r>
          <w:rPr>
            <w:noProof/>
            <w:webHidden/>
          </w:rPr>
        </w:r>
        <w:r>
          <w:rPr>
            <w:noProof/>
            <w:webHidden/>
          </w:rPr>
          <w:fldChar w:fldCharType="separate"/>
        </w:r>
        <w:r w:rsidR="00847B57">
          <w:rPr>
            <w:noProof/>
            <w:webHidden/>
          </w:rPr>
          <w:t>32</w:t>
        </w:r>
        <w:r>
          <w:rPr>
            <w:noProof/>
            <w:webHidden/>
          </w:rPr>
          <w:fldChar w:fldCharType="end"/>
        </w:r>
      </w:hyperlink>
    </w:p>
    <w:p w14:paraId="21300FFB" w14:textId="77777777" w:rsidR="008D705C" w:rsidRPr="003A10AA" w:rsidRDefault="008D705C">
      <w:pPr>
        <w:pStyle w:val="Sommario3"/>
        <w:tabs>
          <w:tab w:val="right" w:leader="dot" w:pos="8494"/>
        </w:tabs>
        <w:rPr>
          <w:rFonts w:ascii="Calibri" w:hAnsi="Calibri"/>
          <w:noProof/>
          <w:sz w:val="22"/>
          <w:szCs w:val="22"/>
        </w:rPr>
      </w:pPr>
      <w:hyperlink w:anchor="_Toc492044256" w:history="1">
        <w:r w:rsidRPr="001C5F68">
          <w:rPr>
            <w:rStyle w:val="Collegamentoipertestuale"/>
            <w:noProof/>
          </w:rPr>
          <w:t>BENEVOLENZA - PIETÀ</w:t>
        </w:r>
        <w:r>
          <w:rPr>
            <w:noProof/>
            <w:webHidden/>
          </w:rPr>
          <w:tab/>
        </w:r>
        <w:r>
          <w:rPr>
            <w:noProof/>
            <w:webHidden/>
          </w:rPr>
          <w:fldChar w:fldCharType="begin"/>
        </w:r>
        <w:r>
          <w:rPr>
            <w:noProof/>
            <w:webHidden/>
          </w:rPr>
          <w:instrText xml:space="preserve"> PAGEREF _Toc492044256 \h </w:instrText>
        </w:r>
        <w:r>
          <w:rPr>
            <w:noProof/>
            <w:webHidden/>
          </w:rPr>
        </w:r>
        <w:r>
          <w:rPr>
            <w:noProof/>
            <w:webHidden/>
          </w:rPr>
          <w:fldChar w:fldCharType="separate"/>
        </w:r>
        <w:r w:rsidR="00847B57">
          <w:rPr>
            <w:noProof/>
            <w:webHidden/>
          </w:rPr>
          <w:t>52</w:t>
        </w:r>
        <w:r>
          <w:rPr>
            <w:noProof/>
            <w:webHidden/>
          </w:rPr>
          <w:fldChar w:fldCharType="end"/>
        </w:r>
      </w:hyperlink>
    </w:p>
    <w:p w14:paraId="4BE1C42F" w14:textId="77777777" w:rsidR="008D705C" w:rsidRPr="003A10AA" w:rsidRDefault="008D705C">
      <w:pPr>
        <w:pStyle w:val="Sommario3"/>
        <w:tabs>
          <w:tab w:val="right" w:leader="dot" w:pos="8494"/>
        </w:tabs>
        <w:rPr>
          <w:rFonts w:ascii="Calibri" w:hAnsi="Calibri"/>
          <w:noProof/>
          <w:sz w:val="22"/>
          <w:szCs w:val="22"/>
        </w:rPr>
      </w:pPr>
      <w:hyperlink w:anchor="_Toc492044257" w:history="1">
        <w:r w:rsidRPr="001C5F68">
          <w:rPr>
            <w:rStyle w:val="Collegamentoipertestuale"/>
            <w:noProof/>
          </w:rPr>
          <w:t>IL MIO NOME</w:t>
        </w:r>
        <w:r>
          <w:rPr>
            <w:noProof/>
            <w:webHidden/>
          </w:rPr>
          <w:tab/>
        </w:r>
        <w:r>
          <w:rPr>
            <w:noProof/>
            <w:webHidden/>
          </w:rPr>
          <w:fldChar w:fldCharType="begin"/>
        </w:r>
        <w:r>
          <w:rPr>
            <w:noProof/>
            <w:webHidden/>
          </w:rPr>
          <w:instrText xml:space="preserve"> PAGEREF _Toc492044257 \h </w:instrText>
        </w:r>
        <w:r>
          <w:rPr>
            <w:noProof/>
            <w:webHidden/>
          </w:rPr>
        </w:r>
        <w:r>
          <w:rPr>
            <w:noProof/>
            <w:webHidden/>
          </w:rPr>
          <w:fldChar w:fldCharType="separate"/>
        </w:r>
        <w:r w:rsidR="00847B57">
          <w:rPr>
            <w:noProof/>
            <w:webHidden/>
          </w:rPr>
          <w:t>68</w:t>
        </w:r>
        <w:r>
          <w:rPr>
            <w:noProof/>
            <w:webHidden/>
          </w:rPr>
          <w:fldChar w:fldCharType="end"/>
        </w:r>
      </w:hyperlink>
    </w:p>
    <w:p w14:paraId="2F301B2A" w14:textId="77777777" w:rsidR="008D705C" w:rsidRPr="003A10AA" w:rsidRDefault="008D705C">
      <w:pPr>
        <w:pStyle w:val="Sommario3"/>
        <w:tabs>
          <w:tab w:val="right" w:leader="dot" w:pos="8494"/>
        </w:tabs>
        <w:rPr>
          <w:rFonts w:ascii="Calibri" w:hAnsi="Calibri"/>
          <w:noProof/>
          <w:sz w:val="22"/>
          <w:szCs w:val="22"/>
        </w:rPr>
      </w:pPr>
      <w:hyperlink w:anchor="_Toc492044258" w:history="1">
        <w:r w:rsidRPr="001C5F68">
          <w:rPr>
            <w:rStyle w:val="Collegamentoipertestuale"/>
            <w:noProof/>
          </w:rPr>
          <w:t>LEGGE</w:t>
        </w:r>
        <w:r>
          <w:rPr>
            <w:noProof/>
            <w:webHidden/>
          </w:rPr>
          <w:tab/>
        </w:r>
        <w:r>
          <w:rPr>
            <w:noProof/>
            <w:webHidden/>
          </w:rPr>
          <w:fldChar w:fldCharType="begin"/>
        </w:r>
        <w:r>
          <w:rPr>
            <w:noProof/>
            <w:webHidden/>
          </w:rPr>
          <w:instrText xml:space="preserve"> PAGEREF _Toc492044258 \h </w:instrText>
        </w:r>
        <w:r>
          <w:rPr>
            <w:noProof/>
            <w:webHidden/>
          </w:rPr>
        </w:r>
        <w:r>
          <w:rPr>
            <w:noProof/>
            <w:webHidden/>
          </w:rPr>
          <w:fldChar w:fldCharType="separate"/>
        </w:r>
        <w:r w:rsidR="00847B57">
          <w:rPr>
            <w:noProof/>
            <w:webHidden/>
          </w:rPr>
          <w:t>74</w:t>
        </w:r>
        <w:r>
          <w:rPr>
            <w:noProof/>
            <w:webHidden/>
          </w:rPr>
          <w:fldChar w:fldCharType="end"/>
        </w:r>
      </w:hyperlink>
    </w:p>
    <w:p w14:paraId="638ED6CC" w14:textId="77777777" w:rsidR="008D705C" w:rsidRPr="003A10AA" w:rsidRDefault="008D705C">
      <w:pPr>
        <w:pStyle w:val="Sommario1"/>
        <w:tabs>
          <w:tab w:val="right" w:leader="dot" w:pos="8494"/>
        </w:tabs>
        <w:rPr>
          <w:rFonts w:ascii="Calibri" w:hAnsi="Calibri"/>
          <w:noProof/>
          <w:sz w:val="22"/>
          <w:szCs w:val="22"/>
        </w:rPr>
      </w:pPr>
      <w:hyperlink w:anchor="_Toc492044259" w:history="1">
        <w:r w:rsidRPr="001C5F68">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_Toc492044259 \h </w:instrText>
        </w:r>
        <w:r>
          <w:rPr>
            <w:noProof/>
            <w:webHidden/>
          </w:rPr>
        </w:r>
        <w:r>
          <w:rPr>
            <w:noProof/>
            <w:webHidden/>
          </w:rPr>
          <w:fldChar w:fldCharType="separate"/>
        </w:r>
        <w:r w:rsidR="00847B57">
          <w:rPr>
            <w:noProof/>
            <w:webHidden/>
          </w:rPr>
          <w:t>91</w:t>
        </w:r>
        <w:r>
          <w:rPr>
            <w:noProof/>
            <w:webHidden/>
          </w:rPr>
          <w:fldChar w:fldCharType="end"/>
        </w:r>
      </w:hyperlink>
    </w:p>
    <w:p w14:paraId="79D34751" w14:textId="77777777" w:rsidR="008D705C" w:rsidRPr="003A10AA" w:rsidRDefault="008D705C">
      <w:pPr>
        <w:pStyle w:val="Sommario4"/>
        <w:tabs>
          <w:tab w:val="right" w:leader="dot" w:pos="8494"/>
        </w:tabs>
        <w:rPr>
          <w:rFonts w:ascii="Calibri" w:hAnsi="Calibri"/>
          <w:noProof/>
          <w:sz w:val="22"/>
          <w:szCs w:val="22"/>
        </w:rPr>
      </w:pPr>
      <w:hyperlink w:anchor="_Toc492044260" w:history="1">
        <w:r w:rsidRPr="001C5F6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_Toc492044260 \h </w:instrText>
        </w:r>
        <w:r>
          <w:rPr>
            <w:noProof/>
            <w:webHidden/>
          </w:rPr>
        </w:r>
        <w:r>
          <w:rPr>
            <w:noProof/>
            <w:webHidden/>
          </w:rPr>
          <w:fldChar w:fldCharType="separate"/>
        </w:r>
        <w:r w:rsidR="00847B57">
          <w:rPr>
            <w:noProof/>
            <w:webHidden/>
          </w:rPr>
          <w:t>91</w:t>
        </w:r>
        <w:r>
          <w:rPr>
            <w:noProof/>
            <w:webHidden/>
          </w:rPr>
          <w:fldChar w:fldCharType="end"/>
        </w:r>
      </w:hyperlink>
    </w:p>
    <w:p w14:paraId="3963EE41" w14:textId="77777777" w:rsidR="008D705C" w:rsidRPr="003A10AA" w:rsidRDefault="008D705C">
      <w:pPr>
        <w:pStyle w:val="Sommario1"/>
        <w:tabs>
          <w:tab w:val="right" w:leader="dot" w:pos="8494"/>
        </w:tabs>
        <w:rPr>
          <w:rFonts w:ascii="Calibri" w:hAnsi="Calibri"/>
          <w:noProof/>
          <w:sz w:val="22"/>
          <w:szCs w:val="22"/>
        </w:rPr>
      </w:pPr>
      <w:hyperlink w:anchor="_Toc492044261" w:history="1">
        <w:r w:rsidRPr="001C5F6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_Toc492044261 \h </w:instrText>
        </w:r>
        <w:r>
          <w:rPr>
            <w:noProof/>
            <w:webHidden/>
          </w:rPr>
        </w:r>
        <w:r>
          <w:rPr>
            <w:noProof/>
            <w:webHidden/>
          </w:rPr>
          <w:fldChar w:fldCharType="separate"/>
        </w:r>
        <w:r w:rsidR="00847B57">
          <w:rPr>
            <w:noProof/>
            <w:webHidden/>
          </w:rPr>
          <w:t>92</w:t>
        </w:r>
        <w:r>
          <w:rPr>
            <w:noProof/>
            <w:webHidden/>
          </w:rPr>
          <w:fldChar w:fldCharType="end"/>
        </w:r>
      </w:hyperlink>
    </w:p>
    <w:p w14:paraId="49B808F5" w14:textId="77777777" w:rsidR="008D705C" w:rsidRPr="003A10AA" w:rsidRDefault="008D705C">
      <w:pPr>
        <w:pStyle w:val="Sommario2"/>
        <w:tabs>
          <w:tab w:val="right" w:leader="dot" w:pos="8494"/>
        </w:tabs>
        <w:rPr>
          <w:rFonts w:ascii="Calibri" w:hAnsi="Calibri"/>
          <w:noProof/>
          <w:sz w:val="22"/>
          <w:szCs w:val="22"/>
        </w:rPr>
      </w:pPr>
      <w:hyperlink w:anchor="_Toc492044262" w:history="1">
        <w:r w:rsidRPr="001C5F68">
          <w:rPr>
            <w:rStyle w:val="Collegamentoipertestuale"/>
            <w:noProof/>
          </w:rPr>
          <w:t>Requisitoria contro i sacerdoti</w:t>
        </w:r>
        <w:r>
          <w:rPr>
            <w:noProof/>
            <w:webHidden/>
          </w:rPr>
          <w:tab/>
        </w:r>
        <w:r>
          <w:rPr>
            <w:noProof/>
            <w:webHidden/>
          </w:rPr>
          <w:fldChar w:fldCharType="begin"/>
        </w:r>
        <w:r>
          <w:rPr>
            <w:noProof/>
            <w:webHidden/>
          </w:rPr>
          <w:instrText xml:space="preserve"> PAGEREF _Toc492044262 \h </w:instrText>
        </w:r>
        <w:r>
          <w:rPr>
            <w:noProof/>
            <w:webHidden/>
          </w:rPr>
        </w:r>
        <w:r>
          <w:rPr>
            <w:noProof/>
            <w:webHidden/>
          </w:rPr>
          <w:fldChar w:fldCharType="separate"/>
        </w:r>
        <w:r w:rsidR="00847B57">
          <w:rPr>
            <w:noProof/>
            <w:webHidden/>
          </w:rPr>
          <w:t>92</w:t>
        </w:r>
        <w:r>
          <w:rPr>
            <w:noProof/>
            <w:webHidden/>
          </w:rPr>
          <w:fldChar w:fldCharType="end"/>
        </w:r>
      </w:hyperlink>
    </w:p>
    <w:p w14:paraId="343C7493" w14:textId="77777777" w:rsidR="008D705C" w:rsidRPr="003A10AA" w:rsidRDefault="008D705C">
      <w:pPr>
        <w:pStyle w:val="Sommario3"/>
        <w:tabs>
          <w:tab w:val="right" w:leader="dot" w:pos="8494"/>
        </w:tabs>
        <w:rPr>
          <w:rFonts w:ascii="Calibri" w:hAnsi="Calibri"/>
          <w:noProof/>
          <w:sz w:val="22"/>
          <w:szCs w:val="22"/>
        </w:rPr>
      </w:pPr>
      <w:hyperlink w:anchor="_Toc492044263" w:history="1">
        <w:r w:rsidRPr="001C5F68">
          <w:rPr>
            <w:rStyle w:val="Collegamentoipertestuale"/>
            <w:noProof/>
          </w:rPr>
          <w:t>MONITO</w:t>
        </w:r>
        <w:r>
          <w:rPr>
            <w:noProof/>
            <w:webHidden/>
          </w:rPr>
          <w:tab/>
        </w:r>
        <w:r>
          <w:rPr>
            <w:noProof/>
            <w:webHidden/>
          </w:rPr>
          <w:fldChar w:fldCharType="begin"/>
        </w:r>
        <w:r>
          <w:rPr>
            <w:noProof/>
            <w:webHidden/>
          </w:rPr>
          <w:instrText xml:space="preserve"> PAGEREF _Toc492044263 \h </w:instrText>
        </w:r>
        <w:r>
          <w:rPr>
            <w:noProof/>
            <w:webHidden/>
          </w:rPr>
        </w:r>
        <w:r>
          <w:rPr>
            <w:noProof/>
            <w:webHidden/>
          </w:rPr>
          <w:fldChar w:fldCharType="separate"/>
        </w:r>
        <w:r w:rsidR="00847B57">
          <w:rPr>
            <w:noProof/>
            <w:webHidden/>
          </w:rPr>
          <w:t>92</w:t>
        </w:r>
        <w:r>
          <w:rPr>
            <w:noProof/>
            <w:webHidden/>
          </w:rPr>
          <w:fldChar w:fldCharType="end"/>
        </w:r>
      </w:hyperlink>
    </w:p>
    <w:p w14:paraId="0E50EF84" w14:textId="77777777" w:rsidR="008D705C" w:rsidRPr="003A10AA" w:rsidRDefault="008D705C">
      <w:pPr>
        <w:pStyle w:val="Sommario3"/>
        <w:tabs>
          <w:tab w:val="right" w:leader="dot" w:pos="8494"/>
        </w:tabs>
        <w:rPr>
          <w:rFonts w:ascii="Calibri" w:hAnsi="Calibri"/>
          <w:noProof/>
          <w:sz w:val="22"/>
          <w:szCs w:val="22"/>
        </w:rPr>
      </w:pPr>
      <w:hyperlink w:anchor="_Toc492044264" w:history="1">
        <w:r w:rsidRPr="001C5F68">
          <w:rPr>
            <w:rStyle w:val="Collegamentoipertestuale"/>
            <w:noProof/>
          </w:rPr>
          <w:t>BENEDIZIONE – MALEDIZIONE</w:t>
        </w:r>
        <w:r>
          <w:rPr>
            <w:noProof/>
            <w:webHidden/>
          </w:rPr>
          <w:tab/>
        </w:r>
        <w:r>
          <w:rPr>
            <w:noProof/>
            <w:webHidden/>
          </w:rPr>
          <w:fldChar w:fldCharType="begin"/>
        </w:r>
        <w:r>
          <w:rPr>
            <w:noProof/>
            <w:webHidden/>
          </w:rPr>
          <w:instrText xml:space="preserve"> PAGEREF _Toc492044264 \h </w:instrText>
        </w:r>
        <w:r>
          <w:rPr>
            <w:noProof/>
            <w:webHidden/>
          </w:rPr>
        </w:r>
        <w:r>
          <w:rPr>
            <w:noProof/>
            <w:webHidden/>
          </w:rPr>
          <w:fldChar w:fldCharType="separate"/>
        </w:r>
        <w:r w:rsidR="00847B57">
          <w:rPr>
            <w:noProof/>
            <w:webHidden/>
          </w:rPr>
          <w:t>94</w:t>
        </w:r>
        <w:r>
          <w:rPr>
            <w:noProof/>
            <w:webHidden/>
          </w:rPr>
          <w:fldChar w:fldCharType="end"/>
        </w:r>
      </w:hyperlink>
    </w:p>
    <w:p w14:paraId="520152B3" w14:textId="77777777" w:rsidR="008D705C" w:rsidRPr="003A10AA" w:rsidRDefault="008D705C">
      <w:pPr>
        <w:pStyle w:val="Sommario3"/>
        <w:tabs>
          <w:tab w:val="right" w:leader="dot" w:pos="8494"/>
        </w:tabs>
        <w:rPr>
          <w:rFonts w:ascii="Calibri" w:hAnsi="Calibri"/>
          <w:noProof/>
          <w:sz w:val="22"/>
          <w:szCs w:val="22"/>
        </w:rPr>
      </w:pPr>
      <w:hyperlink w:anchor="_Toc492044265" w:history="1">
        <w:r w:rsidRPr="001C5F68">
          <w:rPr>
            <w:rStyle w:val="Collegamentoipertestuale"/>
            <w:noProof/>
          </w:rPr>
          <w:t>BENEDETTO - MALEDETTO</w:t>
        </w:r>
        <w:r>
          <w:rPr>
            <w:noProof/>
            <w:webHidden/>
          </w:rPr>
          <w:tab/>
        </w:r>
        <w:r>
          <w:rPr>
            <w:noProof/>
            <w:webHidden/>
          </w:rPr>
          <w:fldChar w:fldCharType="begin"/>
        </w:r>
        <w:r>
          <w:rPr>
            <w:noProof/>
            <w:webHidden/>
          </w:rPr>
          <w:instrText xml:space="preserve"> PAGEREF _Toc492044265 \h </w:instrText>
        </w:r>
        <w:r>
          <w:rPr>
            <w:noProof/>
            <w:webHidden/>
          </w:rPr>
        </w:r>
        <w:r>
          <w:rPr>
            <w:noProof/>
            <w:webHidden/>
          </w:rPr>
          <w:fldChar w:fldCharType="separate"/>
        </w:r>
        <w:r w:rsidR="00847B57">
          <w:rPr>
            <w:noProof/>
            <w:webHidden/>
          </w:rPr>
          <w:t>110</w:t>
        </w:r>
        <w:r>
          <w:rPr>
            <w:noProof/>
            <w:webHidden/>
          </w:rPr>
          <w:fldChar w:fldCharType="end"/>
        </w:r>
      </w:hyperlink>
    </w:p>
    <w:p w14:paraId="17CE7C44" w14:textId="77777777" w:rsidR="008D705C" w:rsidRPr="003A10AA" w:rsidRDefault="008D705C">
      <w:pPr>
        <w:pStyle w:val="Sommario3"/>
        <w:tabs>
          <w:tab w:val="right" w:leader="dot" w:pos="8494"/>
        </w:tabs>
        <w:rPr>
          <w:rFonts w:ascii="Calibri" w:hAnsi="Calibri"/>
          <w:noProof/>
          <w:sz w:val="22"/>
          <w:szCs w:val="22"/>
        </w:rPr>
      </w:pPr>
      <w:hyperlink w:anchor="_Toc492044266" w:history="1">
        <w:r w:rsidRPr="001C5F68">
          <w:rPr>
            <w:rStyle w:val="Collegamentoipertestuale"/>
            <w:noProof/>
          </w:rPr>
          <w:t>ESCREMENTI</w:t>
        </w:r>
        <w:r>
          <w:rPr>
            <w:noProof/>
            <w:webHidden/>
          </w:rPr>
          <w:tab/>
        </w:r>
        <w:r>
          <w:rPr>
            <w:noProof/>
            <w:webHidden/>
          </w:rPr>
          <w:fldChar w:fldCharType="begin"/>
        </w:r>
        <w:r>
          <w:rPr>
            <w:noProof/>
            <w:webHidden/>
          </w:rPr>
          <w:instrText xml:space="preserve"> PAGEREF _Toc492044266 \h </w:instrText>
        </w:r>
        <w:r>
          <w:rPr>
            <w:noProof/>
            <w:webHidden/>
          </w:rPr>
        </w:r>
        <w:r>
          <w:rPr>
            <w:noProof/>
            <w:webHidden/>
          </w:rPr>
          <w:fldChar w:fldCharType="separate"/>
        </w:r>
        <w:r w:rsidR="00847B57">
          <w:rPr>
            <w:noProof/>
            <w:webHidden/>
          </w:rPr>
          <w:t>118</w:t>
        </w:r>
        <w:r>
          <w:rPr>
            <w:noProof/>
            <w:webHidden/>
          </w:rPr>
          <w:fldChar w:fldCharType="end"/>
        </w:r>
      </w:hyperlink>
    </w:p>
    <w:p w14:paraId="6781EB02" w14:textId="77777777" w:rsidR="008D705C" w:rsidRPr="003A10AA" w:rsidRDefault="008D705C">
      <w:pPr>
        <w:pStyle w:val="Sommario3"/>
        <w:tabs>
          <w:tab w:val="right" w:leader="dot" w:pos="8494"/>
        </w:tabs>
        <w:rPr>
          <w:rFonts w:ascii="Calibri" w:hAnsi="Calibri"/>
          <w:noProof/>
          <w:sz w:val="22"/>
          <w:szCs w:val="22"/>
        </w:rPr>
      </w:pPr>
      <w:hyperlink w:anchor="_Toc492044267" w:history="1">
        <w:r w:rsidRPr="001C5F68">
          <w:rPr>
            <w:rStyle w:val="Collegamentoipertestuale"/>
            <w:noProof/>
          </w:rPr>
          <w:t>INSEGNAMENTO</w:t>
        </w:r>
        <w:r>
          <w:rPr>
            <w:noProof/>
            <w:webHidden/>
          </w:rPr>
          <w:tab/>
        </w:r>
        <w:r>
          <w:rPr>
            <w:noProof/>
            <w:webHidden/>
          </w:rPr>
          <w:fldChar w:fldCharType="begin"/>
        </w:r>
        <w:r>
          <w:rPr>
            <w:noProof/>
            <w:webHidden/>
          </w:rPr>
          <w:instrText xml:space="preserve"> PAGEREF _Toc492044267 \h </w:instrText>
        </w:r>
        <w:r>
          <w:rPr>
            <w:noProof/>
            <w:webHidden/>
          </w:rPr>
        </w:r>
        <w:r>
          <w:rPr>
            <w:noProof/>
            <w:webHidden/>
          </w:rPr>
          <w:fldChar w:fldCharType="separate"/>
        </w:r>
        <w:r w:rsidR="00847B57">
          <w:rPr>
            <w:noProof/>
            <w:webHidden/>
          </w:rPr>
          <w:t>120</w:t>
        </w:r>
        <w:r>
          <w:rPr>
            <w:noProof/>
            <w:webHidden/>
          </w:rPr>
          <w:fldChar w:fldCharType="end"/>
        </w:r>
      </w:hyperlink>
    </w:p>
    <w:p w14:paraId="7E218F4E" w14:textId="77777777" w:rsidR="008D705C" w:rsidRPr="003A10AA" w:rsidRDefault="008D705C">
      <w:pPr>
        <w:pStyle w:val="Sommario3"/>
        <w:tabs>
          <w:tab w:val="right" w:leader="dot" w:pos="8494"/>
        </w:tabs>
        <w:rPr>
          <w:rFonts w:ascii="Calibri" w:hAnsi="Calibri"/>
          <w:noProof/>
          <w:sz w:val="22"/>
          <w:szCs w:val="22"/>
        </w:rPr>
      </w:pPr>
      <w:hyperlink w:anchor="_Toc492044268" w:history="1">
        <w:r w:rsidRPr="001C5F68">
          <w:rPr>
            <w:rStyle w:val="Collegamentoipertestuale"/>
            <w:noProof/>
          </w:rPr>
          <w:t>SCIENZA</w:t>
        </w:r>
        <w:r>
          <w:rPr>
            <w:noProof/>
            <w:webHidden/>
          </w:rPr>
          <w:tab/>
        </w:r>
        <w:r>
          <w:rPr>
            <w:noProof/>
            <w:webHidden/>
          </w:rPr>
          <w:fldChar w:fldCharType="begin"/>
        </w:r>
        <w:r>
          <w:rPr>
            <w:noProof/>
            <w:webHidden/>
          </w:rPr>
          <w:instrText xml:space="preserve"> PAGEREF _Toc492044268 \h </w:instrText>
        </w:r>
        <w:r>
          <w:rPr>
            <w:noProof/>
            <w:webHidden/>
          </w:rPr>
        </w:r>
        <w:r>
          <w:rPr>
            <w:noProof/>
            <w:webHidden/>
          </w:rPr>
          <w:fldChar w:fldCharType="separate"/>
        </w:r>
        <w:r w:rsidR="00847B57">
          <w:rPr>
            <w:noProof/>
            <w:webHidden/>
          </w:rPr>
          <w:t>125</w:t>
        </w:r>
        <w:r>
          <w:rPr>
            <w:noProof/>
            <w:webHidden/>
          </w:rPr>
          <w:fldChar w:fldCharType="end"/>
        </w:r>
      </w:hyperlink>
    </w:p>
    <w:p w14:paraId="68838C88" w14:textId="77777777" w:rsidR="008D705C" w:rsidRPr="003A10AA" w:rsidRDefault="008D705C">
      <w:pPr>
        <w:pStyle w:val="Sommario3"/>
        <w:tabs>
          <w:tab w:val="right" w:leader="dot" w:pos="8494"/>
        </w:tabs>
        <w:rPr>
          <w:rFonts w:ascii="Calibri" w:hAnsi="Calibri"/>
          <w:noProof/>
          <w:sz w:val="22"/>
          <w:szCs w:val="22"/>
        </w:rPr>
      </w:pPr>
      <w:hyperlink w:anchor="_Toc492044269" w:history="1">
        <w:r w:rsidRPr="001C5F68">
          <w:rPr>
            <w:rStyle w:val="Collegamentoipertestuale"/>
            <w:noProof/>
          </w:rPr>
          <w:t>MESSAGGERO</w:t>
        </w:r>
        <w:r>
          <w:rPr>
            <w:noProof/>
            <w:webHidden/>
          </w:rPr>
          <w:tab/>
        </w:r>
        <w:r>
          <w:rPr>
            <w:noProof/>
            <w:webHidden/>
          </w:rPr>
          <w:fldChar w:fldCharType="begin"/>
        </w:r>
        <w:r>
          <w:rPr>
            <w:noProof/>
            <w:webHidden/>
          </w:rPr>
          <w:instrText xml:space="preserve"> PAGEREF _Toc492044269 \h </w:instrText>
        </w:r>
        <w:r>
          <w:rPr>
            <w:noProof/>
            <w:webHidden/>
          </w:rPr>
        </w:r>
        <w:r>
          <w:rPr>
            <w:noProof/>
            <w:webHidden/>
          </w:rPr>
          <w:fldChar w:fldCharType="separate"/>
        </w:r>
        <w:r w:rsidR="00847B57">
          <w:rPr>
            <w:noProof/>
            <w:webHidden/>
          </w:rPr>
          <w:t>128</w:t>
        </w:r>
        <w:r>
          <w:rPr>
            <w:noProof/>
            <w:webHidden/>
          </w:rPr>
          <w:fldChar w:fldCharType="end"/>
        </w:r>
      </w:hyperlink>
    </w:p>
    <w:p w14:paraId="19B33E83" w14:textId="77777777" w:rsidR="008D705C" w:rsidRPr="003A10AA" w:rsidRDefault="008D705C">
      <w:pPr>
        <w:pStyle w:val="Sommario3"/>
        <w:tabs>
          <w:tab w:val="right" w:leader="dot" w:pos="8494"/>
        </w:tabs>
        <w:rPr>
          <w:rFonts w:ascii="Calibri" w:hAnsi="Calibri"/>
          <w:noProof/>
          <w:sz w:val="22"/>
          <w:szCs w:val="22"/>
        </w:rPr>
      </w:pPr>
      <w:hyperlink w:anchor="_Toc492044270" w:history="1">
        <w:r w:rsidRPr="001C5F68">
          <w:rPr>
            <w:rStyle w:val="Collegamentoipertestuale"/>
            <w:noProof/>
          </w:rPr>
          <w:t>INCIAMPO</w:t>
        </w:r>
        <w:r>
          <w:rPr>
            <w:noProof/>
            <w:webHidden/>
          </w:rPr>
          <w:tab/>
        </w:r>
        <w:r>
          <w:rPr>
            <w:noProof/>
            <w:webHidden/>
          </w:rPr>
          <w:fldChar w:fldCharType="begin"/>
        </w:r>
        <w:r>
          <w:rPr>
            <w:noProof/>
            <w:webHidden/>
          </w:rPr>
          <w:instrText xml:space="preserve"> PAGEREF _Toc492044270 \h </w:instrText>
        </w:r>
        <w:r>
          <w:rPr>
            <w:noProof/>
            <w:webHidden/>
          </w:rPr>
        </w:r>
        <w:r>
          <w:rPr>
            <w:noProof/>
            <w:webHidden/>
          </w:rPr>
          <w:fldChar w:fldCharType="separate"/>
        </w:r>
        <w:r w:rsidR="00847B57">
          <w:rPr>
            <w:noProof/>
            <w:webHidden/>
          </w:rPr>
          <w:t>135</w:t>
        </w:r>
        <w:r>
          <w:rPr>
            <w:noProof/>
            <w:webHidden/>
          </w:rPr>
          <w:fldChar w:fldCharType="end"/>
        </w:r>
      </w:hyperlink>
    </w:p>
    <w:p w14:paraId="0C71D9CC" w14:textId="77777777" w:rsidR="008D705C" w:rsidRPr="003A10AA" w:rsidRDefault="008D705C">
      <w:pPr>
        <w:pStyle w:val="Sommario3"/>
        <w:tabs>
          <w:tab w:val="right" w:leader="dot" w:pos="8494"/>
        </w:tabs>
        <w:rPr>
          <w:rFonts w:ascii="Calibri" w:hAnsi="Calibri"/>
          <w:noProof/>
          <w:sz w:val="22"/>
          <w:szCs w:val="22"/>
        </w:rPr>
      </w:pPr>
      <w:hyperlink w:anchor="_Toc492044271" w:history="1">
        <w:r w:rsidRPr="001C5F68">
          <w:rPr>
            <w:rStyle w:val="Collegamentoipertestuale"/>
            <w:noProof/>
          </w:rPr>
          <w:t>PARZIALITÀ</w:t>
        </w:r>
        <w:r>
          <w:rPr>
            <w:noProof/>
            <w:webHidden/>
          </w:rPr>
          <w:tab/>
        </w:r>
        <w:r>
          <w:rPr>
            <w:noProof/>
            <w:webHidden/>
          </w:rPr>
          <w:fldChar w:fldCharType="begin"/>
        </w:r>
        <w:r>
          <w:rPr>
            <w:noProof/>
            <w:webHidden/>
          </w:rPr>
          <w:instrText xml:space="preserve"> PAGEREF _Toc492044271 \h </w:instrText>
        </w:r>
        <w:r>
          <w:rPr>
            <w:noProof/>
            <w:webHidden/>
          </w:rPr>
        </w:r>
        <w:r>
          <w:rPr>
            <w:noProof/>
            <w:webHidden/>
          </w:rPr>
          <w:fldChar w:fldCharType="separate"/>
        </w:r>
        <w:r w:rsidR="00847B57">
          <w:rPr>
            <w:noProof/>
            <w:webHidden/>
          </w:rPr>
          <w:t>137</w:t>
        </w:r>
        <w:r>
          <w:rPr>
            <w:noProof/>
            <w:webHidden/>
          </w:rPr>
          <w:fldChar w:fldCharType="end"/>
        </w:r>
      </w:hyperlink>
    </w:p>
    <w:p w14:paraId="06BD0F0D" w14:textId="77777777" w:rsidR="008D705C" w:rsidRPr="003A10AA" w:rsidRDefault="008D705C">
      <w:pPr>
        <w:pStyle w:val="Sommario2"/>
        <w:tabs>
          <w:tab w:val="right" w:leader="dot" w:pos="8494"/>
        </w:tabs>
        <w:rPr>
          <w:rFonts w:ascii="Calibri" w:hAnsi="Calibri"/>
          <w:noProof/>
          <w:sz w:val="22"/>
          <w:szCs w:val="22"/>
        </w:rPr>
      </w:pPr>
      <w:hyperlink w:anchor="_Toc492044272" w:history="1">
        <w:r w:rsidRPr="001C5F68">
          <w:rPr>
            <w:rStyle w:val="Collegamentoipertestuale"/>
            <w:noProof/>
          </w:rPr>
          <w:t>Matrimoni misti e divorzi</w:t>
        </w:r>
        <w:r>
          <w:rPr>
            <w:noProof/>
            <w:webHidden/>
          </w:rPr>
          <w:tab/>
        </w:r>
        <w:r>
          <w:rPr>
            <w:noProof/>
            <w:webHidden/>
          </w:rPr>
          <w:fldChar w:fldCharType="begin"/>
        </w:r>
        <w:r>
          <w:rPr>
            <w:noProof/>
            <w:webHidden/>
          </w:rPr>
          <w:instrText xml:space="preserve"> PAGEREF _Toc492044272 \h </w:instrText>
        </w:r>
        <w:r>
          <w:rPr>
            <w:noProof/>
            <w:webHidden/>
          </w:rPr>
        </w:r>
        <w:r>
          <w:rPr>
            <w:noProof/>
            <w:webHidden/>
          </w:rPr>
          <w:fldChar w:fldCharType="separate"/>
        </w:r>
        <w:r w:rsidR="00847B57">
          <w:rPr>
            <w:noProof/>
            <w:webHidden/>
          </w:rPr>
          <w:t>137</w:t>
        </w:r>
        <w:r>
          <w:rPr>
            <w:noProof/>
            <w:webHidden/>
          </w:rPr>
          <w:fldChar w:fldCharType="end"/>
        </w:r>
      </w:hyperlink>
    </w:p>
    <w:p w14:paraId="1DF71215" w14:textId="77777777" w:rsidR="008D705C" w:rsidRPr="003A10AA" w:rsidRDefault="008D705C">
      <w:pPr>
        <w:pStyle w:val="Sommario3"/>
        <w:tabs>
          <w:tab w:val="right" w:leader="dot" w:pos="8494"/>
        </w:tabs>
        <w:rPr>
          <w:rFonts w:ascii="Calibri" w:hAnsi="Calibri"/>
          <w:noProof/>
          <w:sz w:val="22"/>
          <w:szCs w:val="22"/>
        </w:rPr>
      </w:pPr>
      <w:hyperlink w:anchor="_Toc492044273" w:history="1">
        <w:r w:rsidRPr="001C5F68">
          <w:rPr>
            <w:rStyle w:val="Collegamentoipertestuale"/>
            <w:noProof/>
          </w:rPr>
          <w:t>SLEALE</w:t>
        </w:r>
        <w:r>
          <w:rPr>
            <w:noProof/>
            <w:webHidden/>
          </w:rPr>
          <w:tab/>
        </w:r>
        <w:r>
          <w:rPr>
            <w:noProof/>
            <w:webHidden/>
          </w:rPr>
          <w:fldChar w:fldCharType="begin"/>
        </w:r>
        <w:r>
          <w:rPr>
            <w:noProof/>
            <w:webHidden/>
          </w:rPr>
          <w:instrText xml:space="preserve"> PAGEREF _Toc492044273 \h </w:instrText>
        </w:r>
        <w:r>
          <w:rPr>
            <w:noProof/>
            <w:webHidden/>
          </w:rPr>
        </w:r>
        <w:r>
          <w:rPr>
            <w:noProof/>
            <w:webHidden/>
          </w:rPr>
          <w:fldChar w:fldCharType="separate"/>
        </w:r>
        <w:r w:rsidR="00847B57">
          <w:rPr>
            <w:noProof/>
            <w:webHidden/>
          </w:rPr>
          <w:t>140</w:t>
        </w:r>
        <w:r>
          <w:rPr>
            <w:noProof/>
            <w:webHidden/>
          </w:rPr>
          <w:fldChar w:fldCharType="end"/>
        </w:r>
      </w:hyperlink>
    </w:p>
    <w:p w14:paraId="2A7D777D" w14:textId="77777777" w:rsidR="008D705C" w:rsidRPr="003A10AA" w:rsidRDefault="008D705C">
      <w:pPr>
        <w:pStyle w:val="Sommario3"/>
        <w:tabs>
          <w:tab w:val="right" w:leader="dot" w:pos="8494"/>
        </w:tabs>
        <w:rPr>
          <w:rFonts w:ascii="Calibri" w:hAnsi="Calibri"/>
          <w:noProof/>
          <w:sz w:val="22"/>
          <w:szCs w:val="22"/>
        </w:rPr>
      </w:pPr>
      <w:hyperlink w:anchor="_Toc492044274" w:history="1">
        <w:r w:rsidRPr="001C5F68">
          <w:rPr>
            <w:rStyle w:val="Collegamentoipertestuale"/>
            <w:noProof/>
          </w:rPr>
          <w:t>ABOMINIO</w:t>
        </w:r>
        <w:r>
          <w:rPr>
            <w:noProof/>
            <w:webHidden/>
          </w:rPr>
          <w:tab/>
        </w:r>
        <w:r>
          <w:rPr>
            <w:noProof/>
            <w:webHidden/>
          </w:rPr>
          <w:fldChar w:fldCharType="begin"/>
        </w:r>
        <w:r>
          <w:rPr>
            <w:noProof/>
            <w:webHidden/>
          </w:rPr>
          <w:instrText xml:space="preserve"> PAGEREF _Toc492044274 \h </w:instrText>
        </w:r>
        <w:r>
          <w:rPr>
            <w:noProof/>
            <w:webHidden/>
          </w:rPr>
        </w:r>
        <w:r>
          <w:rPr>
            <w:noProof/>
            <w:webHidden/>
          </w:rPr>
          <w:fldChar w:fldCharType="separate"/>
        </w:r>
        <w:r w:rsidR="00847B57">
          <w:rPr>
            <w:noProof/>
            <w:webHidden/>
          </w:rPr>
          <w:t>140</w:t>
        </w:r>
        <w:r>
          <w:rPr>
            <w:noProof/>
            <w:webHidden/>
          </w:rPr>
          <w:fldChar w:fldCharType="end"/>
        </w:r>
      </w:hyperlink>
    </w:p>
    <w:p w14:paraId="2A5DB14E" w14:textId="77777777" w:rsidR="008D705C" w:rsidRPr="003A10AA" w:rsidRDefault="008D705C">
      <w:pPr>
        <w:pStyle w:val="Sommario3"/>
        <w:tabs>
          <w:tab w:val="right" w:leader="dot" w:pos="8494"/>
        </w:tabs>
        <w:rPr>
          <w:rFonts w:ascii="Calibri" w:hAnsi="Calibri"/>
          <w:noProof/>
          <w:sz w:val="22"/>
          <w:szCs w:val="22"/>
        </w:rPr>
      </w:pPr>
      <w:hyperlink w:anchor="_Toc492044275" w:history="1">
        <w:r w:rsidRPr="001C5F68">
          <w:rPr>
            <w:rStyle w:val="Collegamentoipertestuale"/>
            <w:noProof/>
          </w:rPr>
          <w:t>SPOSALIZI MISTI</w:t>
        </w:r>
        <w:r>
          <w:rPr>
            <w:noProof/>
            <w:webHidden/>
          </w:rPr>
          <w:tab/>
        </w:r>
        <w:r>
          <w:rPr>
            <w:noProof/>
            <w:webHidden/>
          </w:rPr>
          <w:fldChar w:fldCharType="begin"/>
        </w:r>
        <w:r>
          <w:rPr>
            <w:noProof/>
            <w:webHidden/>
          </w:rPr>
          <w:instrText xml:space="preserve"> PAGEREF _Toc492044275 \h </w:instrText>
        </w:r>
        <w:r>
          <w:rPr>
            <w:noProof/>
            <w:webHidden/>
          </w:rPr>
        </w:r>
        <w:r>
          <w:rPr>
            <w:noProof/>
            <w:webHidden/>
          </w:rPr>
          <w:fldChar w:fldCharType="separate"/>
        </w:r>
        <w:r w:rsidR="00847B57">
          <w:rPr>
            <w:noProof/>
            <w:webHidden/>
          </w:rPr>
          <w:t>151</w:t>
        </w:r>
        <w:r>
          <w:rPr>
            <w:noProof/>
            <w:webHidden/>
          </w:rPr>
          <w:fldChar w:fldCharType="end"/>
        </w:r>
      </w:hyperlink>
    </w:p>
    <w:p w14:paraId="6767CE55" w14:textId="77777777" w:rsidR="008D705C" w:rsidRPr="003A10AA" w:rsidRDefault="008D705C">
      <w:pPr>
        <w:pStyle w:val="Sommario3"/>
        <w:tabs>
          <w:tab w:val="right" w:leader="dot" w:pos="8494"/>
        </w:tabs>
        <w:rPr>
          <w:rFonts w:ascii="Calibri" w:hAnsi="Calibri"/>
          <w:noProof/>
          <w:sz w:val="22"/>
          <w:szCs w:val="22"/>
        </w:rPr>
      </w:pPr>
      <w:hyperlink w:anchor="_Toc492044276" w:history="1">
        <w:r w:rsidRPr="001C5F68">
          <w:rPr>
            <w:rStyle w:val="Collegamentoipertestuale"/>
            <w:noProof/>
          </w:rPr>
          <w:t>TRADIRE - ADULTERARE</w:t>
        </w:r>
        <w:r>
          <w:rPr>
            <w:noProof/>
            <w:webHidden/>
          </w:rPr>
          <w:tab/>
        </w:r>
        <w:r>
          <w:rPr>
            <w:noProof/>
            <w:webHidden/>
          </w:rPr>
          <w:fldChar w:fldCharType="begin"/>
        </w:r>
        <w:r>
          <w:rPr>
            <w:noProof/>
            <w:webHidden/>
          </w:rPr>
          <w:instrText xml:space="preserve"> PAGEREF _Toc492044276 \h </w:instrText>
        </w:r>
        <w:r>
          <w:rPr>
            <w:noProof/>
            <w:webHidden/>
          </w:rPr>
        </w:r>
        <w:r>
          <w:rPr>
            <w:noProof/>
            <w:webHidden/>
          </w:rPr>
          <w:fldChar w:fldCharType="separate"/>
        </w:r>
        <w:r w:rsidR="00847B57">
          <w:rPr>
            <w:noProof/>
            <w:webHidden/>
          </w:rPr>
          <w:t>153</w:t>
        </w:r>
        <w:r>
          <w:rPr>
            <w:noProof/>
            <w:webHidden/>
          </w:rPr>
          <w:fldChar w:fldCharType="end"/>
        </w:r>
      </w:hyperlink>
    </w:p>
    <w:p w14:paraId="14637A48" w14:textId="77777777" w:rsidR="008D705C" w:rsidRPr="003A10AA" w:rsidRDefault="008D705C">
      <w:pPr>
        <w:pStyle w:val="Sommario3"/>
        <w:tabs>
          <w:tab w:val="right" w:leader="dot" w:pos="8494"/>
        </w:tabs>
        <w:rPr>
          <w:rFonts w:ascii="Calibri" w:hAnsi="Calibri"/>
          <w:noProof/>
          <w:sz w:val="22"/>
          <w:szCs w:val="22"/>
        </w:rPr>
      </w:pPr>
      <w:hyperlink w:anchor="_Toc492044277" w:history="1">
        <w:r w:rsidRPr="001C5F68">
          <w:rPr>
            <w:rStyle w:val="Collegamentoipertestuale"/>
            <w:noProof/>
          </w:rPr>
          <w:t>DETESTARE - RIPUDIO</w:t>
        </w:r>
        <w:r>
          <w:rPr>
            <w:noProof/>
            <w:webHidden/>
          </w:rPr>
          <w:tab/>
        </w:r>
        <w:r>
          <w:rPr>
            <w:noProof/>
            <w:webHidden/>
          </w:rPr>
          <w:fldChar w:fldCharType="begin"/>
        </w:r>
        <w:r>
          <w:rPr>
            <w:noProof/>
            <w:webHidden/>
          </w:rPr>
          <w:instrText xml:space="preserve"> PAGEREF _Toc492044277 \h </w:instrText>
        </w:r>
        <w:r>
          <w:rPr>
            <w:noProof/>
            <w:webHidden/>
          </w:rPr>
        </w:r>
        <w:r>
          <w:rPr>
            <w:noProof/>
            <w:webHidden/>
          </w:rPr>
          <w:fldChar w:fldCharType="separate"/>
        </w:r>
        <w:r w:rsidR="00847B57">
          <w:rPr>
            <w:noProof/>
            <w:webHidden/>
          </w:rPr>
          <w:t>159</w:t>
        </w:r>
        <w:r>
          <w:rPr>
            <w:noProof/>
            <w:webHidden/>
          </w:rPr>
          <w:fldChar w:fldCharType="end"/>
        </w:r>
      </w:hyperlink>
    </w:p>
    <w:p w14:paraId="4756E91C" w14:textId="77777777" w:rsidR="008D705C" w:rsidRPr="003A10AA" w:rsidRDefault="008D705C">
      <w:pPr>
        <w:pStyle w:val="Sommario2"/>
        <w:tabs>
          <w:tab w:val="right" w:leader="dot" w:pos="8494"/>
        </w:tabs>
        <w:rPr>
          <w:rFonts w:ascii="Calibri" w:hAnsi="Calibri"/>
          <w:noProof/>
          <w:sz w:val="22"/>
          <w:szCs w:val="22"/>
        </w:rPr>
      </w:pPr>
      <w:hyperlink w:anchor="_Toc492044278" w:history="1">
        <w:r w:rsidRPr="001C5F68">
          <w:rPr>
            <w:rStyle w:val="Collegamentoipertestuale"/>
            <w:noProof/>
          </w:rPr>
          <w:t>Il giorno del Signore</w:t>
        </w:r>
        <w:r>
          <w:rPr>
            <w:noProof/>
            <w:webHidden/>
          </w:rPr>
          <w:tab/>
        </w:r>
        <w:r>
          <w:rPr>
            <w:noProof/>
            <w:webHidden/>
          </w:rPr>
          <w:fldChar w:fldCharType="begin"/>
        </w:r>
        <w:r>
          <w:rPr>
            <w:noProof/>
            <w:webHidden/>
          </w:rPr>
          <w:instrText xml:space="preserve"> PAGEREF _Toc492044278 \h </w:instrText>
        </w:r>
        <w:r>
          <w:rPr>
            <w:noProof/>
            <w:webHidden/>
          </w:rPr>
        </w:r>
        <w:r>
          <w:rPr>
            <w:noProof/>
            <w:webHidden/>
          </w:rPr>
          <w:fldChar w:fldCharType="separate"/>
        </w:r>
        <w:r w:rsidR="00847B57">
          <w:rPr>
            <w:noProof/>
            <w:webHidden/>
          </w:rPr>
          <w:t>163</w:t>
        </w:r>
        <w:r>
          <w:rPr>
            <w:noProof/>
            <w:webHidden/>
          </w:rPr>
          <w:fldChar w:fldCharType="end"/>
        </w:r>
      </w:hyperlink>
    </w:p>
    <w:p w14:paraId="6C399F8D" w14:textId="77777777" w:rsidR="008D705C" w:rsidRPr="003A10AA" w:rsidRDefault="008D705C">
      <w:pPr>
        <w:pStyle w:val="Sommario3"/>
        <w:tabs>
          <w:tab w:val="right" w:leader="dot" w:pos="8494"/>
        </w:tabs>
        <w:rPr>
          <w:rFonts w:ascii="Calibri" w:hAnsi="Calibri"/>
          <w:noProof/>
          <w:sz w:val="22"/>
          <w:szCs w:val="22"/>
        </w:rPr>
      </w:pPr>
      <w:hyperlink w:anchor="_Toc492044279" w:history="1">
        <w:r w:rsidRPr="001C5F68">
          <w:rPr>
            <w:rStyle w:val="Collegamentoipertestuale"/>
            <w:noProof/>
          </w:rPr>
          <w:t>STANCARE</w:t>
        </w:r>
        <w:r>
          <w:rPr>
            <w:noProof/>
            <w:webHidden/>
          </w:rPr>
          <w:tab/>
        </w:r>
        <w:r>
          <w:rPr>
            <w:noProof/>
            <w:webHidden/>
          </w:rPr>
          <w:fldChar w:fldCharType="begin"/>
        </w:r>
        <w:r>
          <w:rPr>
            <w:noProof/>
            <w:webHidden/>
          </w:rPr>
          <w:instrText xml:space="preserve"> PAGEREF _Toc492044279 \h </w:instrText>
        </w:r>
        <w:r>
          <w:rPr>
            <w:noProof/>
            <w:webHidden/>
          </w:rPr>
        </w:r>
        <w:r>
          <w:rPr>
            <w:noProof/>
            <w:webHidden/>
          </w:rPr>
          <w:fldChar w:fldCharType="separate"/>
        </w:r>
        <w:r w:rsidR="00847B57">
          <w:rPr>
            <w:noProof/>
            <w:webHidden/>
          </w:rPr>
          <w:t>164</w:t>
        </w:r>
        <w:r>
          <w:rPr>
            <w:noProof/>
            <w:webHidden/>
          </w:rPr>
          <w:fldChar w:fldCharType="end"/>
        </w:r>
      </w:hyperlink>
    </w:p>
    <w:p w14:paraId="79AACFE4" w14:textId="77777777" w:rsidR="008D705C" w:rsidRPr="003A10AA" w:rsidRDefault="008D705C">
      <w:pPr>
        <w:pStyle w:val="Sommario1"/>
        <w:tabs>
          <w:tab w:val="right" w:leader="dot" w:pos="8494"/>
        </w:tabs>
        <w:rPr>
          <w:rFonts w:ascii="Calibri" w:hAnsi="Calibri"/>
          <w:noProof/>
          <w:sz w:val="22"/>
          <w:szCs w:val="22"/>
        </w:rPr>
      </w:pPr>
      <w:hyperlink w:anchor="_Toc492044280" w:history="1">
        <w:r w:rsidRPr="001C5F68">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_Toc492044280 \h </w:instrText>
        </w:r>
        <w:r>
          <w:rPr>
            <w:noProof/>
            <w:webHidden/>
          </w:rPr>
        </w:r>
        <w:r>
          <w:rPr>
            <w:noProof/>
            <w:webHidden/>
          </w:rPr>
          <w:fldChar w:fldCharType="separate"/>
        </w:r>
        <w:r w:rsidR="00847B57">
          <w:rPr>
            <w:noProof/>
            <w:webHidden/>
          </w:rPr>
          <w:t>167</w:t>
        </w:r>
        <w:r>
          <w:rPr>
            <w:noProof/>
            <w:webHidden/>
          </w:rPr>
          <w:fldChar w:fldCharType="end"/>
        </w:r>
      </w:hyperlink>
    </w:p>
    <w:p w14:paraId="28F65EC8" w14:textId="77777777" w:rsidR="008D705C" w:rsidRPr="003A10AA" w:rsidRDefault="008D705C">
      <w:pPr>
        <w:pStyle w:val="Sommario4"/>
        <w:tabs>
          <w:tab w:val="right" w:leader="dot" w:pos="8494"/>
        </w:tabs>
        <w:rPr>
          <w:rFonts w:ascii="Calibri" w:hAnsi="Calibri"/>
          <w:noProof/>
          <w:sz w:val="22"/>
          <w:szCs w:val="22"/>
        </w:rPr>
      </w:pPr>
      <w:hyperlink w:anchor="_Toc492044281" w:history="1">
        <w:r w:rsidRPr="001C5F68">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_Toc492044281 \h </w:instrText>
        </w:r>
        <w:r>
          <w:rPr>
            <w:noProof/>
            <w:webHidden/>
          </w:rPr>
        </w:r>
        <w:r>
          <w:rPr>
            <w:noProof/>
            <w:webHidden/>
          </w:rPr>
          <w:fldChar w:fldCharType="separate"/>
        </w:r>
        <w:r w:rsidR="00847B57">
          <w:rPr>
            <w:noProof/>
            <w:webHidden/>
          </w:rPr>
          <w:t>167</w:t>
        </w:r>
        <w:r>
          <w:rPr>
            <w:noProof/>
            <w:webHidden/>
          </w:rPr>
          <w:fldChar w:fldCharType="end"/>
        </w:r>
      </w:hyperlink>
    </w:p>
    <w:p w14:paraId="0E9EE95D" w14:textId="77777777" w:rsidR="008D705C" w:rsidRPr="003A10AA" w:rsidRDefault="008D705C">
      <w:pPr>
        <w:pStyle w:val="Sommario1"/>
        <w:tabs>
          <w:tab w:val="right" w:leader="dot" w:pos="8494"/>
        </w:tabs>
        <w:rPr>
          <w:rFonts w:ascii="Calibri" w:hAnsi="Calibri"/>
          <w:noProof/>
          <w:sz w:val="22"/>
          <w:szCs w:val="22"/>
        </w:rPr>
      </w:pPr>
      <w:hyperlink w:anchor="_Toc492044282" w:history="1">
        <w:r w:rsidRPr="001C5F68">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_Toc492044282 \h </w:instrText>
        </w:r>
        <w:r>
          <w:rPr>
            <w:noProof/>
            <w:webHidden/>
          </w:rPr>
        </w:r>
        <w:r>
          <w:rPr>
            <w:noProof/>
            <w:webHidden/>
          </w:rPr>
          <w:fldChar w:fldCharType="separate"/>
        </w:r>
        <w:r w:rsidR="00847B57">
          <w:rPr>
            <w:noProof/>
            <w:webHidden/>
          </w:rPr>
          <w:t>168</w:t>
        </w:r>
        <w:r>
          <w:rPr>
            <w:noProof/>
            <w:webHidden/>
          </w:rPr>
          <w:fldChar w:fldCharType="end"/>
        </w:r>
      </w:hyperlink>
    </w:p>
    <w:p w14:paraId="016B4BF0" w14:textId="77777777" w:rsidR="008D705C" w:rsidRPr="003A10AA" w:rsidRDefault="008D705C">
      <w:pPr>
        <w:pStyle w:val="Sommario3"/>
        <w:tabs>
          <w:tab w:val="right" w:leader="dot" w:pos="8494"/>
        </w:tabs>
        <w:rPr>
          <w:rFonts w:ascii="Calibri" w:hAnsi="Calibri"/>
          <w:noProof/>
          <w:sz w:val="22"/>
          <w:szCs w:val="22"/>
        </w:rPr>
      </w:pPr>
      <w:hyperlink w:anchor="_Toc492044283" w:history="1">
        <w:r w:rsidRPr="001C5F68">
          <w:rPr>
            <w:rStyle w:val="Collegamentoipertestuale"/>
            <w:noProof/>
          </w:rPr>
          <w:t>IL GIORNO DEL SIGNORE</w:t>
        </w:r>
        <w:r>
          <w:rPr>
            <w:noProof/>
            <w:webHidden/>
          </w:rPr>
          <w:tab/>
        </w:r>
        <w:r>
          <w:rPr>
            <w:noProof/>
            <w:webHidden/>
          </w:rPr>
          <w:fldChar w:fldCharType="begin"/>
        </w:r>
        <w:r>
          <w:rPr>
            <w:noProof/>
            <w:webHidden/>
          </w:rPr>
          <w:instrText xml:space="preserve"> PAGEREF _Toc492044283 \h </w:instrText>
        </w:r>
        <w:r>
          <w:rPr>
            <w:noProof/>
            <w:webHidden/>
          </w:rPr>
        </w:r>
        <w:r>
          <w:rPr>
            <w:noProof/>
            <w:webHidden/>
          </w:rPr>
          <w:fldChar w:fldCharType="separate"/>
        </w:r>
        <w:r w:rsidR="00847B57">
          <w:rPr>
            <w:noProof/>
            <w:webHidden/>
          </w:rPr>
          <w:t>173</w:t>
        </w:r>
        <w:r>
          <w:rPr>
            <w:noProof/>
            <w:webHidden/>
          </w:rPr>
          <w:fldChar w:fldCharType="end"/>
        </w:r>
      </w:hyperlink>
    </w:p>
    <w:p w14:paraId="0C4CDDAE" w14:textId="77777777" w:rsidR="008D705C" w:rsidRPr="003A10AA" w:rsidRDefault="008D705C">
      <w:pPr>
        <w:pStyle w:val="Sommario3"/>
        <w:tabs>
          <w:tab w:val="right" w:leader="dot" w:pos="8494"/>
        </w:tabs>
        <w:rPr>
          <w:rFonts w:ascii="Calibri" w:hAnsi="Calibri"/>
          <w:noProof/>
          <w:sz w:val="22"/>
          <w:szCs w:val="22"/>
        </w:rPr>
      </w:pPr>
      <w:hyperlink w:anchor="_Toc492044284" w:history="1">
        <w:r w:rsidRPr="001C5F68">
          <w:rPr>
            <w:rStyle w:val="Collegamentoipertestuale"/>
            <w:noProof/>
          </w:rPr>
          <w:t>PURIFICARE</w:t>
        </w:r>
        <w:r>
          <w:rPr>
            <w:noProof/>
            <w:webHidden/>
          </w:rPr>
          <w:tab/>
        </w:r>
        <w:r>
          <w:rPr>
            <w:noProof/>
            <w:webHidden/>
          </w:rPr>
          <w:fldChar w:fldCharType="begin"/>
        </w:r>
        <w:r>
          <w:rPr>
            <w:noProof/>
            <w:webHidden/>
          </w:rPr>
          <w:instrText xml:space="preserve"> PAGEREF _Toc492044284 \h </w:instrText>
        </w:r>
        <w:r>
          <w:rPr>
            <w:noProof/>
            <w:webHidden/>
          </w:rPr>
        </w:r>
        <w:r>
          <w:rPr>
            <w:noProof/>
            <w:webHidden/>
          </w:rPr>
          <w:fldChar w:fldCharType="separate"/>
        </w:r>
        <w:r w:rsidR="00847B57">
          <w:rPr>
            <w:noProof/>
            <w:webHidden/>
          </w:rPr>
          <w:t>179</w:t>
        </w:r>
        <w:r>
          <w:rPr>
            <w:noProof/>
            <w:webHidden/>
          </w:rPr>
          <w:fldChar w:fldCharType="end"/>
        </w:r>
      </w:hyperlink>
    </w:p>
    <w:p w14:paraId="7BE1051F" w14:textId="77777777" w:rsidR="008D705C" w:rsidRPr="003A10AA" w:rsidRDefault="008D705C">
      <w:pPr>
        <w:pStyle w:val="Sommario3"/>
        <w:tabs>
          <w:tab w:val="right" w:leader="dot" w:pos="8494"/>
        </w:tabs>
        <w:rPr>
          <w:rFonts w:ascii="Calibri" w:hAnsi="Calibri"/>
          <w:noProof/>
          <w:sz w:val="22"/>
          <w:szCs w:val="22"/>
        </w:rPr>
      </w:pPr>
      <w:hyperlink w:anchor="_Toc492044285" w:history="1">
        <w:r w:rsidRPr="001C5F68">
          <w:rPr>
            <w:rStyle w:val="Collegamentoipertestuale"/>
            <w:noProof/>
          </w:rPr>
          <w:t>IL CATALOGO DEI VIZI (E DELLE VIRTÙ)</w:t>
        </w:r>
        <w:r>
          <w:rPr>
            <w:noProof/>
            <w:webHidden/>
          </w:rPr>
          <w:tab/>
        </w:r>
        <w:r>
          <w:rPr>
            <w:noProof/>
            <w:webHidden/>
          </w:rPr>
          <w:fldChar w:fldCharType="begin"/>
        </w:r>
        <w:r>
          <w:rPr>
            <w:noProof/>
            <w:webHidden/>
          </w:rPr>
          <w:instrText xml:space="preserve"> PAGEREF _Toc492044285 \h </w:instrText>
        </w:r>
        <w:r>
          <w:rPr>
            <w:noProof/>
            <w:webHidden/>
          </w:rPr>
        </w:r>
        <w:r>
          <w:rPr>
            <w:noProof/>
            <w:webHidden/>
          </w:rPr>
          <w:fldChar w:fldCharType="separate"/>
        </w:r>
        <w:r w:rsidR="00847B57">
          <w:rPr>
            <w:noProof/>
            <w:webHidden/>
          </w:rPr>
          <w:t>187</w:t>
        </w:r>
        <w:r>
          <w:rPr>
            <w:noProof/>
            <w:webHidden/>
          </w:rPr>
          <w:fldChar w:fldCharType="end"/>
        </w:r>
      </w:hyperlink>
    </w:p>
    <w:p w14:paraId="028E625A" w14:textId="77777777" w:rsidR="008D705C" w:rsidRPr="003A10AA" w:rsidRDefault="008D705C">
      <w:pPr>
        <w:pStyle w:val="Sommario3"/>
        <w:tabs>
          <w:tab w:val="right" w:leader="dot" w:pos="8494"/>
        </w:tabs>
        <w:rPr>
          <w:rFonts w:ascii="Calibri" w:hAnsi="Calibri"/>
          <w:noProof/>
          <w:sz w:val="22"/>
          <w:szCs w:val="22"/>
        </w:rPr>
      </w:pPr>
      <w:hyperlink w:anchor="_Toc492044286" w:history="1">
        <w:r w:rsidRPr="001C5F68">
          <w:rPr>
            <w:rStyle w:val="Collegamentoipertestuale"/>
            <w:noProof/>
          </w:rPr>
          <w:t>TUTTO SU GIUDIZIO E GIUSTIZIA</w:t>
        </w:r>
        <w:r>
          <w:rPr>
            <w:noProof/>
            <w:webHidden/>
          </w:rPr>
          <w:tab/>
        </w:r>
        <w:r>
          <w:rPr>
            <w:noProof/>
            <w:webHidden/>
          </w:rPr>
          <w:fldChar w:fldCharType="begin"/>
        </w:r>
        <w:r>
          <w:rPr>
            <w:noProof/>
            <w:webHidden/>
          </w:rPr>
          <w:instrText xml:space="preserve"> PAGEREF _Toc492044286 \h </w:instrText>
        </w:r>
        <w:r>
          <w:rPr>
            <w:noProof/>
            <w:webHidden/>
          </w:rPr>
        </w:r>
        <w:r>
          <w:rPr>
            <w:noProof/>
            <w:webHidden/>
          </w:rPr>
          <w:fldChar w:fldCharType="separate"/>
        </w:r>
        <w:r w:rsidR="00847B57">
          <w:rPr>
            <w:noProof/>
            <w:webHidden/>
          </w:rPr>
          <w:t>189</w:t>
        </w:r>
        <w:r>
          <w:rPr>
            <w:noProof/>
            <w:webHidden/>
          </w:rPr>
          <w:fldChar w:fldCharType="end"/>
        </w:r>
      </w:hyperlink>
    </w:p>
    <w:p w14:paraId="2B5FB7BE" w14:textId="77777777" w:rsidR="008D705C" w:rsidRPr="003A10AA" w:rsidRDefault="008D705C">
      <w:pPr>
        <w:pStyle w:val="Sommario2"/>
        <w:tabs>
          <w:tab w:val="right" w:leader="dot" w:pos="8494"/>
        </w:tabs>
        <w:rPr>
          <w:rFonts w:ascii="Calibri" w:hAnsi="Calibri"/>
          <w:noProof/>
          <w:sz w:val="22"/>
          <w:szCs w:val="22"/>
        </w:rPr>
      </w:pPr>
      <w:hyperlink w:anchor="_Toc492044287" w:history="1">
        <w:r w:rsidRPr="001C5F68">
          <w:rPr>
            <w:rStyle w:val="Collegamentoipertestuale"/>
            <w:noProof/>
          </w:rPr>
          <w:t>Le decime per il tempio</w:t>
        </w:r>
        <w:r>
          <w:rPr>
            <w:noProof/>
            <w:webHidden/>
          </w:rPr>
          <w:tab/>
        </w:r>
        <w:r>
          <w:rPr>
            <w:noProof/>
            <w:webHidden/>
          </w:rPr>
          <w:fldChar w:fldCharType="begin"/>
        </w:r>
        <w:r>
          <w:rPr>
            <w:noProof/>
            <w:webHidden/>
          </w:rPr>
          <w:instrText xml:space="preserve"> PAGEREF _Toc492044287 \h </w:instrText>
        </w:r>
        <w:r>
          <w:rPr>
            <w:noProof/>
            <w:webHidden/>
          </w:rPr>
        </w:r>
        <w:r>
          <w:rPr>
            <w:noProof/>
            <w:webHidden/>
          </w:rPr>
          <w:fldChar w:fldCharType="separate"/>
        </w:r>
        <w:r w:rsidR="00847B57">
          <w:rPr>
            <w:noProof/>
            <w:webHidden/>
          </w:rPr>
          <w:t>228</w:t>
        </w:r>
        <w:r>
          <w:rPr>
            <w:noProof/>
            <w:webHidden/>
          </w:rPr>
          <w:fldChar w:fldCharType="end"/>
        </w:r>
      </w:hyperlink>
    </w:p>
    <w:p w14:paraId="1218AB7A" w14:textId="77777777" w:rsidR="008D705C" w:rsidRPr="003A10AA" w:rsidRDefault="008D705C">
      <w:pPr>
        <w:pStyle w:val="Sommario3"/>
        <w:tabs>
          <w:tab w:val="right" w:leader="dot" w:pos="8494"/>
        </w:tabs>
        <w:rPr>
          <w:rFonts w:ascii="Calibri" w:hAnsi="Calibri"/>
          <w:noProof/>
          <w:sz w:val="22"/>
          <w:szCs w:val="22"/>
        </w:rPr>
      </w:pPr>
      <w:hyperlink w:anchor="_Toc492044288" w:history="1">
        <w:r w:rsidRPr="001C5F68">
          <w:rPr>
            <w:rStyle w:val="Collegamentoipertestuale"/>
            <w:noProof/>
          </w:rPr>
          <w:t>PRECETTI</w:t>
        </w:r>
        <w:r>
          <w:rPr>
            <w:noProof/>
            <w:webHidden/>
          </w:rPr>
          <w:tab/>
        </w:r>
        <w:r>
          <w:rPr>
            <w:noProof/>
            <w:webHidden/>
          </w:rPr>
          <w:fldChar w:fldCharType="begin"/>
        </w:r>
        <w:r>
          <w:rPr>
            <w:noProof/>
            <w:webHidden/>
          </w:rPr>
          <w:instrText xml:space="preserve"> PAGEREF _Toc492044288 \h </w:instrText>
        </w:r>
        <w:r>
          <w:rPr>
            <w:noProof/>
            <w:webHidden/>
          </w:rPr>
        </w:r>
        <w:r>
          <w:rPr>
            <w:noProof/>
            <w:webHidden/>
          </w:rPr>
          <w:fldChar w:fldCharType="separate"/>
        </w:r>
        <w:r w:rsidR="00847B57">
          <w:rPr>
            <w:noProof/>
            <w:webHidden/>
          </w:rPr>
          <w:t>230</w:t>
        </w:r>
        <w:r>
          <w:rPr>
            <w:noProof/>
            <w:webHidden/>
          </w:rPr>
          <w:fldChar w:fldCharType="end"/>
        </w:r>
      </w:hyperlink>
    </w:p>
    <w:p w14:paraId="57771B52" w14:textId="77777777" w:rsidR="008D705C" w:rsidRPr="003A10AA" w:rsidRDefault="008D705C">
      <w:pPr>
        <w:pStyle w:val="Sommario3"/>
        <w:tabs>
          <w:tab w:val="right" w:leader="dot" w:pos="8494"/>
        </w:tabs>
        <w:rPr>
          <w:rFonts w:ascii="Calibri" w:hAnsi="Calibri"/>
          <w:noProof/>
          <w:sz w:val="22"/>
          <w:szCs w:val="22"/>
        </w:rPr>
      </w:pPr>
      <w:hyperlink w:anchor="_Toc492044289" w:history="1">
        <w:r w:rsidRPr="001C5F68">
          <w:rPr>
            <w:rStyle w:val="Collegamentoipertestuale"/>
            <w:noProof/>
          </w:rPr>
          <w:t>DECIME E PRMIZIE</w:t>
        </w:r>
        <w:r>
          <w:rPr>
            <w:noProof/>
            <w:webHidden/>
          </w:rPr>
          <w:tab/>
        </w:r>
        <w:r>
          <w:rPr>
            <w:noProof/>
            <w:webHidden/>
          </w:rPr>
          <w:fldChar w:fldCharType="begin"/>
        </w:r>
        <w:r>
          <w:rPr>
            <w:noProof/>
            <w:webHidden/>
          </w:rPr>
          <w:instrText xml:space="preserve"> PAGEREF _Toc492044289 \h </w:instrText>
        </w:r>
        <w:r>
          <w:rPr>
            <w:noProof/>
            <w:webHidden/>
          </w:rPr>
        </w:r>
        <w:r>
          <w:rPr>
            <w:noProof/>
            <w:webHidden/>
          </w:rPr>
          <w:fldChar w:fldCharType="separate"/>
        </w:r>
        <w:r w:rsidR="00847B57">
          <w:rPr>
            <w:noProof/>
            <w:webHidden/>
          </w:rPr>
          <w:t>231</w:t>
        </w:r>
        <w:r>
          <w:rPr>
            <w:noProof/>
            <w:webHidden/>
          </w:rPr>
          <w:fldChar w:fldCharType="end"/>
        </w:r>
      </w:hyperlink>
    </w:p>
    <w:p w14:paraId="0F5FF4E1" w14:textId="77777777" w:rsidR="008D705C" w:rsidRPr="003A10AA" w:rsidRDefault="008D705C">
      <w:pPr>
        <w:pStyle w:val="Sommario3"/>
        <w:tabs>
          <w:tab w:val="right" w:leader="dot" w:pos="8494"/>
        </w:tabs>
        <w:rPr>
          <w:rFonts w:ascii="Calibri" w:hAnsi="Calibri"/>
          <w:noProof/>
          <w:sz w:val="22"/>
          <w:szCs w:val="22"/>
        </w:rPr>
      </w:pPr>
      <w:hyperlink w:anchor="_Toc492044290" w:history="1">
        <w:r w:rsidRPr="001C5F68">
          <w:rPr>
            <w:rStyle w:val="Collegamentoipertestuale"/>
            <w:noProof/>
          </w:rPr>
          <w:t>FRODE - FRAUDOLENTO</w:t>
        </w:r>
        <w:r>
          <w:rPr>
            <w:noProof/>
            <w:webHidden/>
          </w:rPr>
          <w:tab/>
        </w:r>
        <w:r>
          <w:rPr>
            <w:noProof/>
            <w:webHidden/>
          </w:rPr>
          <w:fldChar w:fldCharType="begin"/>
        </w:r>
        <w:r>
          <w:rPr>
            <w:noProof/>
            <w:webHidden/>
          </w:rPr>
          <w:instrText xml:space="preserve"> PAGEREF _Toc492044290 \h </w:instrText>
        </w:r>
        <w:r>
          <w:rPr>
            <w:noProof/>
            <w:webHidden/>
          </w:rPr>
        </w:r>
        <w:r>
          <w:rPr>
            <w:noProof/>
            <w:webHidden/>
          </w:rPr>
          <w:fldChar w:fldCharType="separate"/>
        </w:r>
        <w:r w:rsidR="00847B57">
          <w:rPr>
            <w:noProof/>
            <w:webHidden/>
          </w:rPr>
          <w:t>236</w:t>
        </w:r>
        <w:r>
          <w:rPr>
            <w:noProof/>
            <w:webHidden/>
          </w:rPr>
          <w:fldChar w:fldCharType="end"/>
        </w:r>
      </w:hyperlink>
    </w:p>
    <w:p w14:paraId="6F421847" w14:textId="77777777" w:rsidR="008D705C" w:rsidRPr="003A10AA" w:rsidRDefault="008D705C">
      <w:pPr>
        <w:pStyle w:val="Sommario3"/>
        <w:tabs>
          <w:tab w:val="right" w:leader="dot" w:pos="8494"/>
        </w:tabs>
        <w:rPr>
          <w:rFonts w:ascii="Calibri" w:hAnsi="Calibri"/>
          <w:noProof/>
          <w:sz w:val="22"/>
          <w:szCs w:val="22"/>
        </w:rPr>
      </w:pPr>
      <w:hyperlink w:anchor="_Toc492044291" w:history="1">
        <w:r w:rsidRPr="001C5F68">
          <w:rPr>
            <w:rStyle w:val="Collegamentoipertestuale"/>
            <w:noProof/>
          </w:rPr>
          <w:t>PROVA</w:t>
        </w:r>
        <w:r>
          <w:rPr>
            <w:noProof/>
            <w:webHidden/>
          </w:rPr>
          <w:tab/>
        </w:r>
        <w:r>
          <w:rPr>
            <w:noProof/>
            <w:webHidden/>
          </w:rPr>
          <w:fldChar w:fldCharType="begin"/>
        </w:r>
        <w:r>
          <w:rPr>
            <w:noProof/>
            <w:webHidden/>
          </w:rPr>
          <w:instrText xml:space="preserve"> PAGEREF _Toc492044291 \h </w:instrText>
        </w:r>
        <w:r>
          <w:rPr>
            <w:noProof/>
            <w:webHidden/>
          </w:rPr>
        </w:r>
        <w:r>
          <w:rPr>
            <w:noProof/>
            <w:webHidden/>
          </w:rPr>
          <w:fldChar w:fldCharType="separate"/>
        </w:r>
        <w:r w:rsidR="00847B57">
          <w:rPr>
            <w:noProof/>
            <w:webHidden/>
          </w:rPr>
          <w:t>239</w:t>
        </w:r>
        <w:r>
          <w:rPr>
            <w:noProof/>
            <w:webHidden/>
          </w:rPr>
          <w:fldChar w:fldCharType="end"/>
        </w:r>
      </w:hyperlink>
    </w:p>
    <w:p w14:paraId="55AA5301" w14:textId="77777777" w:rsidR="008D705C" w:rsidRPr="003A10AA" w:rsidRDefault="008D705C">
      <w:pPr>
        <w:pStyle w:val="Sommario2"/>
        <w:tabs>
          <w:tab w:val="right" w:leader="dot" w:pos="8494"/>
        </w:tabs>
        <w:rPr>
          <w:rFonts w:ascii="Calibri" w:hAnsi="Calibri"/>
          <w:noProof/>
          <w:sz w:val="22"/>
          <w:szCs w:val="22"/>
        </w:rPr>
      </w:pPr>
      <w:hyperlink w:anchor="_Toc492044292" w:history="1">
        <w:r w:rsidRPr="001C5F68">
          <w:rPr>
            <w:rStyle w:val="Collegamentoipertestuale"/>
            <w:noProof/>
          </w:rPr>
          <w:t>Trionfo dei giusti nel giorno del Signore</w:t>
        </w:r>
        <w:r>
          <w:rPr>
            <w:noProof/>
            <w:webHidden/>
          </w:rPr>
          <w:tab/>
        </w:r>
        <w:r>
          <w:rPr>
            <w:noProof/>
            <w:webHidden/>
          </w:rPr>
          <w:fldChar w:fldCharType="begin"/>
        </w:r>
        <w:r>
          <w:rPr>
            <w:noProof/>
            <w:webHidden/>
          </w:rPr>
          <w:instrText xml:space="preserve"> PAGEREF _Toc492044292 \h </w:instrText>
        </w:r>
        <w:r>
          <w:rPr>
            <w:noProof/>
            <w:webHidden/>
          </w:rPr>
        </w:r>
        <w:r>
          <w:rPr>
            <w:noProof/>
            <w:webHidden/>
          </w:rPr>
          <w:fldChar w:fldCharType="separate"/>
        </w:r>
        <w:r w:rsidR="00847B57">
          <w:rPr>
            <w:noProof/>
            <w:webHidden/>
          </w:rPr>
          <w:t>250</w:t>
        </w:r>
        <w:r>
          <w:rPr>
            <w:noProof/>
            <w:webHidden/>
          </w:rPr>
          <w:fldChar w:fldCharType="end"/>
        </w:r>
      </w:hyperlink>
    </w:p>
    <w:p w14:paraId="023F26E8" w14:textId="77777777" w:rsidR="008D705C" w:rsidRPr="003A10AA" w:rsidRDefault="008D705C">
      <w:pPr>
        <w:pStyle w:val="Sommario3"/>
        <w:tabs>
          <w:tab w:val="right" w:leader="dot" w:pos="8494"/>
        </w:tabs>
        <w:rPr>
          <w:rFonts w:ascii="Calibri" w:hAnsi="Calibri"/>
          <w:noProof/>
          <w:sz w:val="22"/>
          <w:szCs w:val="22"/>
        </w:rPr>
      </w:pPr>
      <w:hyperlink w:anchor="_Toc492044293" w:history="1">
        <w:r w:rsidRPr="001C5F68">
          <w:rPr>
            <w:rStyle w:val="Collegamentoipertestuale"/>
            <w:noProof/>
          </w:rPr>
          <w:t>VANTAGGIO</w:t>
        </w:r>
        <w:r>
          <w:rPr>
            <w:noProof/>
            <w:webHidden/>
          </w:rPr>
          <w:tab/>
        </w:r>
        <w:r>
          <w:rPr>
            <w:noProof/>
            <w:webHidden/>
          </w:rPr>
          <w:fldChar w:fldCharType="begin"/>
        </w:r>
        <w:r>
          <w:rPr>
            <w:noProof/>
            <w:webHidden/>
          </w:rPr>
          <w:instrText xml:space="preserve"> PAGEREF _Toc492044293 \h </w:instrText>
        </w:r>
        <w:r>
          <w:rPr>
            <w:noProof/>
            <w:webHidden/>
          </w:rPr>
        </w:r>
        <w:r>
          <w:rPr>
            <w:noProof/>
            <w:webHidden/>
          </w:rPr>
          <w:fldChar w:fldCharType="separate"/>
        </w:r>
        <w:r w:rsidR="00847B57">
          <w:rPr>
            <w:noProof/>
            <w:webHidden/>
          </w:rPr>
          <w:t>251</w:t>
        </w:r>
        <w:r>
          <w:rPr>
            <w:noProof/>
            <w:webHidden/>
          </w:rPr>
          <w:fldChar w:fldCharType="end"/>
        </w:r>
      </w:hyperlink>
    </w:p>
    <w:p w14:paraId="4BC44814" w14:textId="77777777" w:rsidR="008D705C" w:rsidRPr="003A10AA" w:rsidRDefault="008D705C">
      <w:pPr>
        <w:pStyle w:val="Sommario3"/>
        <w:tabs>
          <w:tab w:val="right" w:leader="dot" w:pos="8494"/>
        </w:tabs>
        <w:rPr>
          <w:rFonts w:ascii="Calibri" w:hAnsi="Calibri"/>
          <w:noProof/>
          <w:sz w:val="22"/>
          <w:szCs w:val="22"/>
        </w:rPr>
      </w:pPr>
      <w:hyperlink w:anchor="_Toc492044294" w:history="1">
        <w:r w:rsidRPr="001C5F68">
          <w:rPr>
            <w:rStyle w:val="Collegamentoipertestuale"/>
            <w:noProof/>
          </w:rPr>
          <w:t>LIBRO</w:t>
        </w:r>
        <w:r>
          <w:rPr>
            <w:noProof/>
            <w:webHidden/>
          </w:rPr>
          <w:tab/>
        </w:r>
        <w:r>
          <w:rPr>
            <w:noProof/>
            <w:webHidden/>
          </w:rPr>
          <w:fldChar w:fldCharType="begin"/>
        </w:r>
        <w:r>
          <w:rPr>
            <w:noProof/>
            <w:webHidden/>
          </w:rPr>
          <w:instrText xml:space="preserve"> PAGEREF _Toc492044294 \h </w:instrText>
        </w:r>
        <w:r>
          <w:rPr>
            <w:noProof/>
            <w:webHidden/>
          </w:rPr>
        </w:r>
        <w:r>
          <w:rPr>
            <w:noProof/>
            <w:webHidden/>
          </w:rPr>
          <w:fldChar w:fldCharType="separate"/>
        </w:r>
        <w:r w:rsidR="00847B57">
          <w:rPr>
            <w:noProof/>
            <w:webHidden/>
          </w:rPr>
          <w:t>255</w:t>
        </w:r>
        <w:r>
          <w:rPr>
            <w:noProof/>
            <w:webHidden/>
          </w:rPr>
          <w:fldChar w:fldCharType="end"/>
        </w:r>
      </w:hyperlink>
    </w:p>
    <w:p w14:paraId="440E1124" w14:textId="77777777" w:rsidR="008D705C" w:rsidRPr="003A10AA" w:rsidRDefault="008D705C">
      <w:pPr>
        <w:pStyle w:val="Sommario2"/>
        <w:tabs>
          <w:tab w:val="right" w:leader="dot" w:pos="8494"/>
        </w:tabs>
        <w:rPr>
          <w:rFonts w:ascii="Calibri" w:hAnsi="Calibri"/>
          <w:noProof/>
          <w:sz w:val="22"/>
          <w:szCs w:val="22"/>
        </w:rPr>
      </w:pPr>
      <w:hyperlink w:anchor="_Toc492044295" w:history="1">
        <w:r w:rsidRPr="001C5F68">
          <w:rPr>
            <w:rStyle w:val="Collegamentoipertestuale"/>
            <w:noProof/>
          </w:rPr>
          <w:t>Appendici</w:t>
        </w:r>
        <w:r>
          <w:rPr>
            <w:noProof/>
            <w:webHidden/>
          </w:rPr>
          <w:tab/>
        </w:r>
        <w:r>
          <w:rPr>
            <w:noProof/>
            <w:webHidden/>
          </w:rPr>
          <w:fldChar w:fldCharType="begin"/>
        </w:r>
        <w:r>
          <w:rPr>
            <w:noProof/>
            <w:webHidden/>
          </w:rPr>
          <w:instrText xml:space="preserve"> PAGEREF _Toc492044295 \h </w:instrText>
        </w:r>
        <w:r>
          <w:rPr>
            <w:noProof/>
            <w:webHidden/>
          </w:rPr>
        </w:r>
        <w:r>
          <w:rPr>
            <w:noProof/>
            <w:webHidden/>
          </w:rPr>
          <w:fldChar w:fldCharType="separate"/>
        </w:r>
        <w:r w:rsidR="00847B57">
          <w:rPr>
            <w:noProof/>
            <w:webHidden/>
          </w:rPr>
          <w:t>264</w:t>
        </w:r>
        <w:r>
          <w:rPr>
            <w:noProof/>
            <w:webHidden/>
          </w:rPr>
          <w:fldChar w:fldCharType="end"/>
        </w:r>
      </w:hyperlink>
    </w:p>
    <w:p w14:paraId="6AB475CE" w14:textId="77777777" w:rsidR="008D705C" w:rsidRPr="003A10AA" w:rsidRDefault="008D705C">
      <w:pPr>
        <w:pStyle w:val="Sommario3"/>
        <w:tabs>
          <w:tab w:val="right" w:leader="dot" w:pos="8494"/>
        </w:tabs>
        <w:rPr>
          <w:rFonts w:ascii="Calibri" w:hAnsi="Calibri"/>
          <w:noProof/>
          <w:sz w:val="22"/>
          <w:szCs w:val="22"/>
        </w:rPr>
      </w:pPr>
      <w:hyperlink w:anchor="_Toc492044296" w:history="1">
        <w:r w:rsidRPr="001C5F68">
          <w:rPr>
            <w:rStyle w:val="Collegamentoipertestuale"/>
            <w:noProof/>
          </w:rPr>
          <w:t>ELIA</w:t>
        </w:r>
        <w:r>
          <w:rPr>
            <w:noProof/>
            <w:webHidden/>
          </w:rPr>
          <w:tab/>
        </w:r>
        <w:r>
          <w:rPr>
            <w:noProof/>
            <w:webHidden/>
          </w:rPr>
          <w:fldChar w:fldCharType="begin"/>
        </w:r>
        <w:r>
          <w:rPr>
            <w:noProof/>
            <w:webHidden/>
          </w:rPr>
          <w:instrText xml:space="preserve"> PAGEREF _Toc492044296 \h </w:instrText>
        </w:r>
        <w:r>
          <w:rPr>
            <w:noProof/>
            <w:webHidden/>
          </w:rPr>
        </w:r>
        <w:r>
          <w:rPr>
            <w:noProof/>
            <w:webHidden/>
          </w:rPr>
          <w:fldChar w:fldCharType="separate"/>
        </w:r>
        <w:r w:rsidR="00847B57">
          <w:rPr>
            <w:noProof/>
            <w:webHidden/>
          </w:rPr>
          <w:t>266</w:t>
        </w:r>
        <w:r>
          <w:rPr>
            <w:noProof/>
            <w:webHidden/>
          </w:rPr>
          <w:fldChar w:fldCharType="end"/>
        </w:r>
      </w:hyperlink>
    </w:p>
    <w:p w14:paraId="281856F9" w14:textId="77777777" w:rsidR="008D705C" w:rsidRPr="003A10AA" w:rsidRDefault="008D705C">
      <w:pPr>
        <w:pStyle w:val="Sommario3"/>
        <w:tabs>
          <w:tab w:val="right" w:leader="dot" w:pos="8494"/>
        </w:tabs>
        <w:rPr>
          <w:rFonts w:ascii="Calibri" w:hAnsi="Calibri"/>
          <w:noProof/>
          <w:sz w:val="22"/>
          <w:szCs w:val="22"/>
        </w:rPr>
      </w:pPr>
      <w:hyperlink w:anchor="_Toc492044297" w:history="1">
        <w:r w:rsidRPr="001C5F68">
          <w:rPr>
            <w:rStyle w:val="Collegamentoipertestuale"/>
            <w:noProof/>
          </w:rPr>
          <w:t>STERMINIO</w:t>
        </w:r>
        <w:r>
          <w:rPr>
            <w:noProof/>
            <w:webHidden/>
          </w:rPr>
          <w:tab/>
        </w:r>
        <w:r>
          <w:rPr>
            <w:noProof/>
            <w:webHidden/>
          </w:rPr>
          <w:fldChar w:fldCharType="begin"/>
        </w:r>
        <w:r>
          <w:rPr>
            <w:noProof/>
            <w:webHidden/>
          </w:rPr>
          <w:instrText xml:space="preserve"> PAGEREF _Toc492044297 \h </w:instrText>
        </w:r>
        <w:r>
          <w:rPr>
            <w:noProof/>
            <w:webHidden/>
          </w:rPr>
        </w:r>
        <w:r>
          <w:rPr>
            <w:noProof/>
            <w:webHidden/>
          </w:rPr>
          <w:fldChar w:fldCharType="separate"/>
        </w:r>
        <w:r w:rsidR="00847B57">
          <w:rPr>
            <w:noProof/>
            <w:webHidden/>
          </w:rPr>
          <w:t>268</w:t>
        </w:r>
        <w:r>
          <w:rPr>
            <w:noProof/>
            <w:webHidden/>
          </w:rPr>
          <w:fldChar w:fldCharType="end"/>
        </w:r>
      </w:hyperlink>
    </w:p>
    <w:p w14:paraId="48CD60F4" w14:textId="77777777" w:rsidR="008D705C" w:rsidRPr="003A10AA" w:rsidRDefault="008D705C">
      <w:pPr>
        <w:pStyle w:val="Sommario1"/>
        <w:tabs>
          <w:tab w:val="right" w:leader="dot" w:pos="8494"/>
        </w:tabs>
        <w:rPr>
          <w:rFonts w:ascii="Calibri" w:hAnsi="Calibri"/>
          <w:noProof/>
          <w:sz w:val="22"/>
          <w:szCs w:val="22"/>
        </w:rPr>
      </w:pPr>
      <w:hyperlink w:anchor="_Toc492044298" w:history="1">
        <w:r w:rsidRPr="001C5F68">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_Toc492044298 \h </w:instrText>
        </w:r>
        <w:r>
          <w:rPr>
            <w:noProof/>
            <w:webHidden/>
          </w:rPr>
        </w:r>
        <w:r>
          <w:rPr>
            <w:noProof/>
            <w:webHidden/>
          </w:rPr>
          <w:fldChar w:fldCharType="separate"/>
        </w:r>
        <w:r w:rsidR="00847B57">
          <w:rPr>
            <w:noProof/>
            <w:webHidden/>
          </w:rPr>
          <w:t>277</w:t>
        </w:r>
        <w:r>
          <w:rPr>
            <w:noProof/>
            <w:webHidden/>
          </w:rPr>
          <w:fldChar w:fldCharType="end"/>
        </w:r>
      </w:hyperlink>
    </w:p>
    <w:p w14:paraId="0A0D49F5" w14:textId="77777777" w:rsidR="008D705C" w:rsidRPr="003A10AA" w:rsidRDefault="008D705C">
      <w:pPr>
        <w:pStyle w:val="Sommario3"/>
        <w:tabs>
          <w:tab w:val="right" w:leader="dot" w:pos="8494"/>
        </w:tabs>
        <w:rPr>
          <w:rFonts w:ascii="Calibri" w:hAnsi="Calibri"/>
          <w:noProof/>
          <w:sz w:val="22"/>
          <w:szCs w:val="22"/>
        </w:rPr>
      </w:pPr>
      <w:hyperlink w:anchor="_Toc492044299" w:history="1">
        <w:r w:rsidRPr="001C5F68">
          <w:rPr>
            <w:rStyle w:val="Collegamentoipertestuale"/>
            <w:noProof/>
          </w:rPr>
          <w:t>IL PECCATO CONTRO LA FAMIGLIA</w:t>
        </w:r>
        <w:r>
          <w:rPr>
            <w:noProof/>
            <w:webHidden/>
          </w:rPr>
          <w:tab/>
        </w:r>
        <w:r>
          <w:rPr>
            <w:noProof/>
            <w:webHidden/>
          </w:rPr>
          <w:fldChar w:fldCharType="begin"/>
        </w:r>
        <w:r>
          <w:rPr>
            <w:noProof/>
            <w:webHidden/>
          </w:rPr>
          <w:instrText xml:space="preserve"> PAGEREF _Toc492044299 \h </w:instrText>
        </w:r>
        <w:r>
          <w:rPr>
            <w:noProof/>
            <w:webHidden/>
          </w:rPr>
        </w:r>
        <w:r>
          <w:rPr>
            <w:noProof/>
            <w:webHidden/>
          </w:rPr>
          <w:fldChar w:fldCharType="separate"/>
        </w:r>
        <w:r w:rsidR="00847B57">
          <w:rPr>
            <w:noProof/>
            <w:webHidden/>
          </w:rPr>
          <w:t>277</w:t>
        </w:r>
        <w:r>
          <w:rPr>
            <w:noProof/>
            <w:webHidden/>
          </w:rPr>
          <w:fldChar w:fldCharType="end"/>
        </w:r>
      </w:hyperlink>
    </w:p>
    <w:p w14:paraId="3ADB0343" w14:textId="77777777" w:rsidR="008D705C" w:rsidRPr="003A10AA" w:rsidRDefault="008D705C">
      <w:pPr>
        <w:pStyle w:val="Sommario3"/>
        <w:tabs>
          <w:tab w:val="right" w:leader="dot" w:pos="8494"/>
        </w:tabs>
        <w:rPr>
          <w:rFonts w:ascii="Calibri" w:hAnsi="Calibri"/>
          <w:noProof/>
          <w:sz w:val="22"/>
          <w:szCs w:val="22"/>
        </w:rPr>
      </w:pPr>
      <w:hyperlink w:anchor="_Toc492044300" w:history="1">
        <w:r w:rsidRPr="001C5F68">
          <w:rPr>
            <w:rStyle w:val="Collegamentoipertestuale"/>
            <w:noProof/>
          </w:rPr>
          <w:t>IL SOLO SOFFIO VITALE</w:t>
        </w:r>
        <w:r>
          <w:rPr>
            <w:noProof/>
            <w:webHidden/>
          </w:rPr>
          <w:tab/>
        </w:r>
        <w:r>
          <w:rPr>
            <w:noProof/>
            <w:webHidden/>
          </w:rPr>
          <w:fldChar w:fldCharType="begin"/>
        </w:r>
        <w:r>
          <w:rPr>
            <w:noProof/>
            <w:webHidden/>
          </w:rPr>
          <w:instrText xml:space="preserve"> PAGEREF _Toc492044300 \h </w:instrText>
        </w:r>
        <w:r>
          <w:rPr>
            <w:noProof/>
            <w:webHidden/>
          </w:rPr>
        </w:r>
        <w:r>
          <w:rPr>
            <w:noProof/>
            <w:webHidden/>
          </w:rPr>
          <w:fldChar w:fldCharType="separate"/>
        </w:r>
        <w:r w:rsidR="00847B57">
          <w:rPr>
            <w:noProof/>
            <w:webHidden/>
          </w:rPr>
          <w:t>277</w:t>
        </w:r>
        <w:r>
          <w:rPr>
            <w:noProof/>
            <w:webHidden/>
          </w:rPr>
          <w:fldChar w:fldCharType="end"/>
        </w:r>
      </w:hyperlink>
    </w:p>
    <w:p w14:paraId="7F18F136" w14:textId="77777777" w:rsidR="008D705C" w:rsidRPr="003A10AA" w:rsidRDefault="008D705C">
      <w:pPr>
        <w:pStyle w:val="Sommario3"/>
        <w:tabs>
          <w:tab w:val="right" w:leader="dot" w:pos="8494"/>
        </w:tabs>
        <w:rPr>
          <w:rFonts w:ascii="Calibri" w:hAnsi="Calibri"/>
          <w:noProof/>
          <w:sz w:val="22"/>
          <w:szCs w:val="22"/>
        </w:rPr>
      </w:pPr>
      <w:hyperlink w:anchor="_Toc492044301" w:history="1">
        <w:r w:rsidRPr="001C5F68">
          <w:rPr>
            <w:rStyle w:val="Collegamentoipertestuale"/>
            <w:noProof/>
          </w:rPr>
          <w:t>L’ADULTERIO</w:t>
        </w:r>
        <w:r>
          <w:rPr>
            <w:noProof/>
            <w:webHidden/>
          </w:rPr>
          <w:tab/>
        </w:r>
        <w:r>
          <w:rPr>
            <w:noProof/>
            <w:webHidden/>
          </w:rPr>
          <w:fldChar w:fldCharType="begin"/>
        </w:r>
        <w:r>
          <w:rPr>
            <w:noProof/>
            <w:webHidden/>
          </w:rPr>
          <w:instrText xml:space="preserve"> PAGEREF _Toc492044301 \h </w:instrText>
        </w:r>
        <w:r>
          <w:rPr>
            <w:noProof/>
            <w:webHidden/>
          </w:rPr>
        </w:r>
        <w:r>
          <w:rPr>
            <w:noProof/>
            <w:webHidden/>
          </w:rPr>
          <w:fldChar w:fldCharType="separate"/>
        </w:r>
        <w:r w:rsidR="00847B57">
          <w:rPr>
            <w:noProof/>
            <w:webHidden/>
          </w:rPr>
          <w:t>278</w:t>
        </w:r>
        <w:r>
          <w:rPr>
            <w:noProof/>
            <w:webHidden/>
          </w:rPr>
          <w:fldChar w:fldCharType="end"/>
        </w:r>
      </w:hyperlink>
    </w:p>
    <w:p w14:paraId="7AEA9694" w14:textId="77777777" w:rsidR="008D705C" w:rsidRPr="003A10AA" w:rsidRDefault="008D705C">
      <w:pPr>
        <w:pStyle w:val="Sommario3"/>
        <w:tabs>
          <w:tab w:val="right" w:leader="dot" w:pos="8494"/>
        </w:tabs>
        <w:rPr>
          <w:rFonts w:ascii="Calibri" w:hAnsi="Calibri"/>
          <w:noProof/>
          <w:sz w:val="22"/>
          <w:szCs w:val="22"/>
        </w:rPr>
      </w:pPr>
      <w:hyperlink w:anchor="_Toc492044302" w:history="1">
        <w:r w:rsidRPr="001C5F68">
          <w:rPr>
            <w:rStyle w:val="Collegamentoipertestuale"/>
            <w:noProof/>
          </w:rPr>
          <w:t>IL DIVORZIO</w:t>
        </w:r>
        <w:r>
          <w:rPr>
            <w:noProof/>
            <w:webHidden/>
          </w:rPr>
          <w:tab/>
        </w:r>
        <w:r>
          <w:rPr>
            <w:noProof/>
            <w:webHidden/>
          </w:rPr>
          <w:fldChar w:fldCharType="begin"/>
        </w:r>
        <w:r>
          <w:rPr>
            <w:noProof/>
            <w:webHidden/>
          </w:rPr>
          <w:instrText xml:space="preserve"> PAGEREF _Toc492044302 \h </w:instrText>
        </w:r>
        <w:r>
          <w:rPr>
            <w:noProof/>
            <w:webHidden/>
          </w:rPr>
        </w:r>
        <w:r>
          <w:rPr>
            <w:noProof/>
            <w:webHidden/>
          </w:rPr>
          <w:fldChar w:fldCharType="separate"/>
        </w:r>
        <w:r w:rsidR="00847B57">
          <w:rPr>
            <w:noProof/>
            <w:webHidden/>
          </w:rPr>
          <w:t>278</w:t>
        </w:r>
        <w:r>
          <w:rPr>
            <w:noProof/>
            <w:webHidden/>
          </w:rPr>
          <w:fldChar w:fldCharType="end"/>
        </w:r>
      </w:hyperlink>
    </w:p>
    <w:p w14:paraId="149FB69C" w14:textId="77777777" w:rsidR="008D705C" w:rsidRPr="003A10AA" w:rsidRDefault="008D705C">
      <w:pPr>
        <w:pStyle w:val="Sommario1"/>
        <w:tabs>
          <w:tab w:val="right" w:leader="dot" w:pos="8494"/>
        </w:tabs>
        <w:rPr>
          <w:rFonts w:ascii="Calibri" w:hAnsi="Calibri"/>
          <w:noProof/>
          <w:sz w:val="22"/>
          <w:szCs w:val="22"/>
        </w:rPr>
      </w:pPr>
      <w:hyperlink w:anchor="_Toc492044303" w:history="1">
        <w:r w:rsidRPr="001C5F68">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_Toc492044303 \h </w:instrText>
        </w:r>
        <w:r>
          <w:rPr>
            <w:noProof/>
            <w:webHidden/>
          </w:rPr>
        </w:r>
        <w:r>
          <w:rPr>
            <w:noProof/>
            <w:webHidden/>
          </w:rPr>
          <w:fldChar w:fldCharType="separate"/>
        </w:r>
        <w:r w:rsidR="00847B57">
          <w:rPr>
            <w:noProof/>
            <w:webHidden/>
          </w:rPr>
          <w:t>279</w:t>
        </w:r>
        <w:r>
          <w:rPr>
            <w:noProof/>
            <w:webHidden/>
          </w:rPr>
          <w:fldChar w:fldCharType="end"/>
        </w:r>
      </w:hyperlink>
    </w:p>
    <w:p w14:paraId="4E2D487A"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9"/>
      <w:bookmarkEnd w:id="40"/>
    </w:p>
    <w:p w14:paraId="3A4246F0" w14:textId="77777777" w:rsidR="007B4E6C" w:rsidRDefault="007B4E6C" w:rsidP="007B4E6C"/>
    <w:p w14:paraId="1BA83E21"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A85A85">
      <w:headerReference w:type="default" r:id="rId1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A1B4" w14:textId="77777777" w:rsidR="00C97FD6" w:rsidRDefault="00C97FD6">
      <w:r>
        <w:separator/>
      </w:r>
    </w:p>
  </w:endnote>
  <w:endnote w:type="continuationSeparator" w:id="0">
    <w:p w14:paraId="30906D86" w14:textId="77777777" w:rsidR="00C97FD6" w:rsidRDefault="00C9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A992" w14:textId="77777777" w:rsidR="00480156" w:rsidRDefault="00480156">
    <w:pPr>
      <w:pStyle w:val="Pidipagina"/>
      <w:jc w:val="right"/>
    </w:pPr>
    <w:r>
      <w:fldChar w:fldCharType="begin"/>
    </w:r>
    <w:r>
      <w:instrText>PAGE   \* MERGEFORMAT</w:instrText>
    </w:r>
    <w:r>
      <w:fldChar w:fldCharType="separate"/>
    </w:r>
    <w:r w:rsidR="00847B57">
      <w:rPr>
        <w:noProof/>
      </w:rPr>
      <w:t>279</w:t>
    </w:r>
    <w:r>
      <w:fldChar w:fldCharType="end"/>
    </w:r>
  </w:p>
  <w:p w14:paraId="6A652E56" w14:textId="77777777" w:rsidR="00480156" w:rsidRDefault="004801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0A4F" w14:textId="77777777" w:rsidR="00C97FD6" w:rsidRDefault="00C97FD6">
      <w:r>
        <w:separator/>
      </w:r>
    </w:p>
  </w:footnote>
  <w:footnote w:type="continuationSeparator" w:id="0">
    <w:p w14:paraId="06E22771" w14:textId="77777777" w:rsidR="00C97FD6" w:rsidRDefault="00C9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E08A" w14:textId="77777777" w:rsidR="00480156" w:rsidRDefault="00480156" w:rsidP="000F2B6B">
    <w:pPr>
      <w:pStyle w:val="Intestazione"/>
      <w:jc w:val="right"/>
      <w:rPr>
        <w:b/>
        <w:i/>
      </w:rPr>
    </w:pPr>
    <w:r>
      <w:rPr>
        <w:b/>
        <w:i/>
      </w:rPr>
      <w:t>Primo Samuele - Presentazione</w:t>
    </w:r>
  </w:p>
  <w:p w14:paraId="3518F4DC" w14:textId="77777777" w:rsidR="00480156" w:rsidRPr="00B11B72" w:rsidRDefault="0048015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866E" w14:textId="77777777" w:rsidR="00480156" w:rsidRDefault="00480156" w:rsidP="000F2B6B">
    <w:pPr>
      <w:pStyle w:val="Intestazione"/>
      <w:jc w:val="right"/>
      <w:rPr>
        <w:b/>
        <w:i/>
      </w:rPr>
    </w:pPr>
    <w:r>
      <w:rPr>
        <w:b/>
        <w:i/>
        <w:sz w:val="18"/>
      </w:rPr>
      <w:t xml:space="preserve">Libro del profeta Malachia </w:t>
    </w:r>
    <w:r>
      <w:rPr>
        <w:b/>
        <w:i/>
      </w:rPr>
      <w:t>- Presentazione</w:t>
    </w:r>
  </w:p>
  <w:p w14:paraId="3A0A1A21" w14:textId="77777777" w:rsidR="00480156" w:rsidRPr="00B11B72" w:rsidRDefault="00480156"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2541" w14:textId="77777777" w:rsidR="00480156" w:rsidRPr="007D5CAB" w:rsidRDefault="00480156" w:rsidP="000F2B6B">
    <w:pPr>
      <w:pStyle w:val="Intestazione"/>
      <w:jc w:val="right"/>
      <w:rPr>
        <w:b/>
        <w:i/>
      </w:rPr>
    </w:pPr>
    <w:r>
      <w:rPr>
        <w:b/>
        <w:i/>
        <w:sz w:val="18"/>
      </w:rPr>
      <w:t xml:space="preserve">Libro del profeta Malachia </w:t>
    </w:r>
    <w:r>
      <w:rPr>
        <w:b/>
        <w:i/>
      </w:rPr>
      <w:t>- Introduzione</w:t>
    </w:r>
  </w:p>
  <w:p w14:paraId="6023D307" w14:textId="77777777" w:rsidR="00480156" w:rsidRPr="00B11B72" w:rsidRDefault="0048015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35F" w14:textId="77777777" w:rsidR="00480156" w:rsidRPr="007D5CAB" w:rsidRDefault="00480156" w:rsidP="00C47103">
    <w:pPr>
      <w:pStyle w:val="Intestazione"/>
      <w:jc w:val="right"/>
      <w:rPr>
        <w:b/>
        <w:i/>
      </w:rPr>
    </w:pPr>
    <w:r>
      <w:rPr>
        <w:b/>
        <w:i/>
        <w:sz w:val="18"/>
      </w:rPr>
      <w:t xml:space="preserve">Libro del profeta Malachia </w:t>
    </w:r>
    <w:r>
      <w:rPr>
        <w:b/>
        <w:i/>
      </w:rPr>
      <w:t>– Capitolo I</w:t>
    </w:r>
  </w:p>
  <w:p w14:paraId="17447182" w14:textId="77777777" w:rsidR="00480156" w:rsidRPr="00B11B72" w:rsidRDefault="0048015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8F20" w14:textId="77777777" w:rsidR="00480156" w:rsidRPr="007D5CAB" w:rsidRDefault="00480156" w:rsidP="00C47103">
    <w:pPr>
      <w:pStyle w:val="Intestazione"/>
      <w:jc w:val="right"/>
      <w:rPr>
        <w:b/>
        <w:i/>
      </w:rPr>
    </w:pPr>
    <w:r>
      <w:rPr>
        <w:b/>
        <w:i/>
        <w:sz w:val="18"/>
      </w:rPr>
      <w:t xml:space="preserve">Libro del profeta Malachia </w:t>
    </w:r>
    <w:r>
      <w:rPr>
        <w:b/>
        <w:i/>
      </w:rPr>
      <w:t>– Capitolo II</w:t>
    </w:r>
  </w:p>
  <w:p w14:paraId="53CFA4E7" w14:textId="77777777" w:rsidR="00480156" w:rsidRPr="00B11B72" w:rsidRDefault="0048015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727" w14:textId="77777777" w:rsidR="00480156" w:rsidRPr="00E31E09" w:rsidRDefault="00480156" w:rsidP="00E31E09">
    <w:pPr>
      <w:pStyle w:val="Intestazione"/>
      <w:jc w:val="right"/>
    </w:pPr>
    <w:r>
      <w:rPr>
        <w:b/>
        <w:i/>
        <w:sz w:val="18"/>
      </w:rPr>
      <w:t>Libro del profeta Malachia – Capitolo III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5041" w14:textId="77777777" w:rsidR="00480156" w:rsidRDefault="00480156">
    <w:pPr>
      <w:pStyle w:val="Intestazione"/>
      <w:jc w:val="right"/>
      <w:rPr>
        <w:b/>
        <w:i/>
      </w:rPr>
    </w:pPr>
    <w:r>
      <w:rPr>
        <w:b/>
        <w:i/>
        <w:sz w:val="18"/>
      </w:rPr>
      <w:t xml:space="preserve">Libro del profeta Malachia </w:t>
    </w:r>
    <w:r>
      <w:rPr>
        <w:b/>
        <w:i/>
      </w:rPr>
      <w:t>–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094A" w14:textId="77777777" w:rsidR="00480156" w:rsidRDefault="00480156">
    <w:pPr>
      <w:pStyle w:val="Intestazione"/>
      <w:jc w:val="right"/>
      <w:rPr>
        <w:b/>
        <w:i/>
        <w:sz w:val="18"/>
      </w:rPr>
    </w:pPr>
    <w:r>
      <w:rPr>
        <w:b/>
        <w:i/>
        <w:sz w:val="18"/>
      </w:rPr>
      <w:t xml:space="preserve">Libro del profeta Malachia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2"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28"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0"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1"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3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3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140459">
    <w:abstractNumId w:val="16"/>
  </w:num>
  <w:num w:numId="2" w16cid:durableId="524172545">
    <w:abstractNumId w:val="14"/>
  </w:num>
  <w:num w:numId="3" w16cid:durableId="2144077721">
    <w:abstractNumId w:val="37"/>
  </w:num>
  <w:num w:numId="4" w16cid:durableId="583732020">
    <w:abstractNumId w:val="7"/>
  </w:num>
  <w:num w:numId="5" w16cid:durableId="1768848015">
    <w:abstractNumId w:val="24"/>
  </w:num>
  <w:num w:numId="6" w16cid:durableId="267397737">
    <w:abstractNumId w:val="18"/>
  </w:num>
  <w:num w:numId="7" w16cid:durableId="906764780">
    <w:abstractNumId w:val="23"/>
  </w:num>
  <w:num w:numId="8" w16cid:durableId="313610898">
    <w:abstractNumId w:val="25"/>
  </w:num>
  <w:num w:numId="9" w16cid:durableId="1727995537">
    <w:abstractNumId w:val="31"/>
  </w:num>
  <w:num w:numId="10" w16cid:durableId="1725524566">
    <w:abstractNumId w:val="9"/>
  </w:num>
  <w:num w:numId="11" w16cid:durableId="973868290">
    <w:abstractNumId w:val="5"/>
  </w:num>
  <w:num w:numId="12" w16cid:durableId="881557465">
    <w:abstractNumId w:val="28"/>
  </w:num>
  <w:num w:numId="13" w16cid:durableId="2060586724">
    <w:abstractNumId w:val="33"/>
  </w:num>
  <w:num w:numId="14" w16cid:durableId="1937901804">
    <w:abstractNumId w:val="46"/>
  </w:num>
  <w:num w:numId="15" w16cid:durableId="2012173064">
    <w:abstractNumId w:val="39"/>
  </w:num>
  <w:num w:numId="16" w16cid:durableId="701445028">
    <w:abstractNumId w:val="20"/>
  </w:num>
  <w:num w:numId="17" w16cid:durableId="1742099347">
    <w:abstractNumId w:val="10"/>
  </w:num>
  <w:num w:numId="18" w16cid:durableId="1847164523">
    <w:abstractNumId w:val="36"/>
  </w:num>
  <w:num w:numId="19" w16cid:durableId="896278361">
    <w:abstractNumId w:val="26"/>
  </w:num>
  <w:num w:numId="20" w16cid:durableId="1633705100">
    <w:abstractNumId w:val="29"/>
  </w:num>
  <w:num w:numId="21" w16cid:durableId="1133208579">
    <w:abstractNumId w:val="1"/>
  </w:num>
  <w:num w:numId="22" w16cid:durableId="457183011">
    <w:abstractNumId w:val="0"/>
  </w:num>
  <w:num w:numId="23" w16cid:durableId="1972441663">
    <w:abstractNumId w:val="17"/>
  </w:num>
  <w:num w:numId="24" w16cid:durableId="875703703">
    <w:abstractNumId w:val="6"/>
  </w:num>
  <w:num w:numId="25" w16cid:durableId="593167100">
    <w:abstractNumId w:val="43"/>
  </w:num>
  <w:num w:numId="26" w16cid:durableId="915827037">
    <w:abstractNumId w:val="2"/>
  </w:num>
  <w:num w:numId="27" w16cid:durableId="1912812802">
    <w:abstractNumId w:val="40"/>
  </w:num>
  <w:num w:numId="28" w16cid:durableId="1432319939">
    <w:abstractNumId w:val="13"/>
  </w:num>
  <w:num w:numId="29" w16cid:durableId="1412582614">
    <w:abstractNumId w:val="22"/>
  </w:num>
  <w:num w:numId="30" w16cid:durableId="1614898849">
    <w:abstractNumId w:val="34"/>
  </w:num>
  <w:num w:numId="31" w16cid:durableId="1936471399">
    <w:abstractNumId w:val="30"/>
  </w:num>
  <w:num w:numId="32" w16cid:durableId="1582175827">
    <w:abstractNumId w:val="12"/>
  </w:num>
  <w:num w:numId="33" w16cid:durableId="445004917">
    <w:abstractNumId w:val="44"/>
  </w:num>
  <w:num w:numId="34" w16cid:durableId="591010860">
    <w:abstractNumId w:val="3"/>
  </w:num>
  <w:num w:numId="35" w16cid:durableId="2089694634">
    <w:abstractNumId w:val="4"/>
  </w:num>
  <w:num w:numId="36" w16cid:durableId="1806847062">
    <w:abstractNumId w:val="27"/>
  </w:num>
  <w:num w:numId="37" w16cid:durableId="1193034947">
    <w:abstractNumId w:val="15"/>
  </w:num>
  <w:num w:numId="38" w16cid:durableId="624504453">
    <w:abstractNumId w:val="45"/>
  </w:num>
  <w:num w:numId="39" w16cid:durableId="1896425622">
    <w:abstractNumId w:val="35"/>
  </w:num>
  <w:num w:numId="40" w16cid:durableId="1020624283">
    <w:abstractNumId w:val="11"/>
  </w:num>
  <w:num w:numId="41" w16cid:durableId="152188682">
    <w:abstractNumId w:val="42"/>
  </w:num>
  <w:num w:numId="42" w16cid:durableId="902327778">
    <w:abstractNumId w:val="41"/>
  </w:num>
  <w:num w:numId="43" w16cid:durableId="1174372119">
    <w:abstractNumId w:val="19"/>
  </w:num>
  <w:num w:numId="44" w16cid:durableId="1488280710">
    <w:abstractNumId w:val="8"/>
  </w:num>
  <w:num w:numId="45" w16cid:durableId="1281035210">
    <w:abstractNumId w:val="38"/>
  </w:num>
  <w:num w:numId="46" w16cid:durableId="1802530170">
    <w:abstractNumId w:val="21"/>
  </w:num>
  <w:num w:numId="47" w16cid:durableId="956791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52FE"/>
    <w:rsid w:val="0001143D"/>
    <w:rsid w:val="00011E29"/>
    <w:rsid w:val="000127D7"/>
    <w:rsid w:val="00014EEB"/>
    <w:rsid w:val="0001697A"/>
    <w:rsid w:val="000175CD"/>
    <w:rsid w:val="000203E6"/>
    <w:rsid w:val="00020E27"/>
    <w:rsid w:val="00021BC0"/>
    <w:rsid w:val="00021BF0"/>
    <w:rsid w:val="00021E83"/>
    <w:rsid w:val="0002639B"/>
    <w:rsid w:val="000304C1"/>
    <w:rsid w:val="00034D4A"/>
    <w:rsid w:val="0003781B"/>
    <w:rsid w:val="00040E95"/>
    <w:rsid w:val="0004504D"/>
    <w:rsid w:val="00046AFA"/>
    <w:rsid w:val="00050B4C"/>
    <w:rsid w:val="000519F8"/>
    <w:rsid w:val="00053316"/>
    <w:rsid w:val="000533B6"/>
    <w:rsid w:val="0005527F"/>
    <w:rsid w:val="00055B83"/>
    <w:rsid w:val="00057A32"/>
    <w:rsid w:val="000604BE"/>
    <w:rsid w:val="00061EC8"/>
    <w:rsid w:val="00063548"/>
    <w:rsid w:val="000676E7"/>
    <w:rsid w:val="00070FA6"/>
    <w:rsid w:val="000762DE"/>
    <w:rsid w:val="00080400"/>
    <w:rsid w:val="00082C31"/>
    <w:rsid w:val="00085832"/>
    <w:rsid w:val="0008656C"/>
    <w:rsid w:val="00092828"/>
    <w:rsid w:val="0009352F"/>
    <w:rsid w:val="000936DF"/>
    <w:rsid w:val="000A0A99"/>
    <w:rsid w:val="000A3ED1"/>
    <w:rsid w:val="000A42F4"/>
    <w:rsid w:val="000A4AF9"/>
    <w:rsid w:val="000A570A"/>
    <w:rsid w:val="000A587D"/>
    <w:rsid w:val="000B105C"/>
    <w:rsid w:val="000B15E5"/>
    <w:rsid w:val="000B75CD"/>
    <w:rsid w:val="000C0CCA"/>
    <w:rsid w:val="000C1AC7"/>
    <w:rsid w:val="000C2CCE"/>
    <w:rsid w:val="000C4B7E"/>
    <w:rsid w:val="000C70DE"/>
    <w:rsid w:val="000D0DFA"/>
    <w:rsid w:val="000D2621"/>
    <w:rsid w:val="000D7B73"/>
    <w:rsid w:val="000E1AEF"/>
    <w:rsid w:val="000E1CBA"/>
    <w:rsid w:val="000E2BC8"/>
    <w:rsid w:val="000E2E93"/>
    <w:rsid w:val="000E30AA"/>
    <w:rsid w:val="000E6C9F"/>
    <w:rsid w:val="000F0C73"/>
    <w:rsid w:val="000F2B6B"/>
    <w:rsid w:val="000F5354"/>
    <w:rsid w:val="000F6293"/>
    <w:rsid w:val="00103205"/>
    <w:rsid w:val="001045D3"/>
    <w:rsid w:val="001061B2"/>
    <w:rsid w:val="0011171C"/>
    <w:rsid w:val="00115A15"/>
    <w:rsid w:val="00116F51"/>
    <w:rsid w:val="001179F4"/>
    <w:rsid w:val="00117E1A"/>
    <w:rsid w:val="00120C1D"/>
    <w:rsid w:val="00121141"/>
    <w:rsid w:val="00123440"/>
    <w:rsid w:val="00123B6E"/>
    <w:rsid w:val="00124905"/>
    <w:rsid w:val="00124B30"/>
    <w:rsid w:val="00126760"/>
    <w:rsid w:val="00133B7E"/>
    <w:rsid w:val="001454B5"/>
    <w:rsid w:val="00146D66"/>
    <w:rsid w:val="00147B00"/>
    <w:rsid w:val="00150677"/>
    <w:rsid w:val="0015547A"/>
    <w:rsid w:val="00160A2B"/>
    <w:rsid w:val="00163667"/>
    <w:rsid w:val="0016423D"/>
    <w:rsid w:val="00170F12"/>
    <w:rsid w:val="001722CB"/>
    <w:rsid w:val="0017347D"/>
    <w:rsid w:val="00173D8C"/>
    <w:rsid w:val="0017730C"/>
    <w:rsid w:val="00180AD8"/>
    <w:rsid w:val="00181E56"/>
    <w:rsid w:val="001826F3"/>
    <w:rsid w:val="0018309A"/>
    <w:rsid w:val="001871D9"/>
    <w:rsid w:val="00190F21"/>
    <w:rsid w:val="00190FE6"/>
    <w:rsid w:val="001937A0"/>
    <w:rsid w:val="00196B69"/>
    <w:rsid w:val="00196F3A"/>
    <w:rsid w:val="001A01DC"/>
    <w:rsid w:val="001A29EA"/>
    <w:rsid w:val="001A6550"/>
    <w:rsid w:val="001A746C"/>
    <w:rsid w:val="001A7BD6"/>
    <w:rsid w:val="001B07C4"/>
    <w:rsid w:val="001B082C"/>
    <w:rsid w:val="001B09E2"/>
    <w:rsid w:val="001B1924"/>
    <w:rsid w:val="001B478F"/>
    <w:rsid w:val="001B7B09"/>
    <w:rsid w:val="001C066E"/>
    <w:rsid w:val="001C186A"/>
    <w:rsid w:val="001C1F12"/>
    <w:rsid w:val="001C461C"/>
    <w:rsid w:val="001C5D52"/>
    <w:rsid w:val="001D01B5"/>
    <w:rsid w:val="001D0D97"/>
    <w:rsid w:val="001D171E"/>
    <w:rsid w:val="001D18B1"/>
    <w:rsid w:val="001D7EDB"/>
    <w:rsid w:val="001E295B"/>
    <w:rsid w:val="001E31B6"/>
    <w:rsid w:val="001E6A19"/>
    <w:rsid w:val="001F225B"/>
    <w:rsid w:val="001F2DE6"/>
    <w:rsid w:val="001F58FB"/>
    <w:rsid w:val="00201E39"/>
    <w:rsid w:val="00203567"/>
    <w:rsid w:val="00204FAD"/>
    <w:rsid w:val="002104E9"/>
    <w:rsid w:val="00212356"/>
    <w:rsid w:val="00213452"/>
    <w:rsid w:val="00217D22"/>
    <w:rsid w:val="00222731"/>
    <w:rsid w:val="00227429"/>
    <w:rsid w:val="00231093"/>
    <w:rsid w:val="002318A2"/>
    <w:rsid w:val="002331C0"/>
    <w:rsid w:val="00233C4B"/>
    <w:rsid w:val="00233D6F"/>
    <w:rsid w:val="0023468C"/>
    <w:rsid w:val="00234C94"/>
    <w:rsid w:val="002351F9"/>
    <w:rsid w:val="00240C6D"/>
    <w:rsid w:val="002415B7"/>
    <w:rsid w:val="002420F8"/>
    <w:rsid w:val="0024436E"/>
    <w:rsid w:val="00245001"/>
    <w:rsid w:val="002467DD"/>
    <w:rsid w:val="00246F56"/>
    <w:rsid w:val="002513DA"/>
    <w:rsid w:val="00252AAB"/>
    <w:rsid w:val="00254210"/>
    <w:rsid w:val="0025593E"/>
    <w:rsid w:val="00260031"/>
    <w:rsid w:val="002625F0"/>
    <w:rsid w:val="0027072F"/>
    <w:rsid w:val="00273368"/>
    <w:rsid w:val="00276FA8"/>
    <w:rsid w:val="00280284"/>
    <w:rsid w:val="0028030E"/>
    <w:rsid w:val="00283270"/>
    <w:rsid w:val="00283990"/>
    <w:rsid w:val="002839DA"/>
    <w:rsid w:val="00284272"/>
    <w:rsid w:val="00284DFA"/>
    <w:rsid w:val="002864D3"/>
    <w:rsid w:val="002870B1"/>
    <w:rsid w:val="00287556"/>
    <w:rsid w:val="00290A67"/>
    <w:rsid w:val="00291DB8"/>
    <w:rsid w:val="00292AC3"/>
    <w:rsid w:val="0029363B"/>
    <w:rsid w:val="00294398"/>
    <w:rsid w:val="00294B98"/>
    <w:rsid w:val="00296112"/>
    <w:rsid w:val="0029797E"/>
    <w:rsid w:val="002A03E5"/>
    <w:rsid w:val="002A1548"/>
    <w:rsid w:val="002B3907"/>
    <w:rsid w:val="002B62AA"/>
    <w:rsid w:val="002C018A"/>
    <w:rsid w:val="002C3B67"/>
    <w:rsid w:val="002C3E56"/>
    <w:rsid w:val="002D35F4"/>
    <w:rsid w:val="002D557E"/>
    <w:rsid w:val="002D5775"/>
    <w:rsid w:val="002D616E"/>
    <w:rsid w:val="002D6393"/>
    <w:rsid w:val="002E22E7"/>
    <w:rsid w:val="002E4478"/>
    <w:rsid w:val="002E7301"/>
    <w:rsid w:val="002E768C"/>
    <w:rsid w:val="002F0C26"/>
    <w:rsid w:val="002F0D96"/>
    <w:rsid w:val="002F544C"/>
    <w:rsid w:val="00301A7F"/>
    <w:rsid w:val="003038CF"/>
    <w:rsid w:val="003040AE"/>
    <w:rsid w:val="0030451D"/>
    <w:rsid w:val="003102FF"/>
    <w:rsid w:val="00310B17"/>
    <w:rsid w:val="0031150C"/>
    <w:rsid w:val="003131E8"/>
    <w:rsid w:val="0031620C"/>
    <w:rsid w:val="003170B7"/>
    <w:rsid w:val="003224E5"/>
    <w:rsid w:val="003236FE"/>
    <w:rsid w:val="00326409"/>
    <w:rsid w:val="00332381"/>
    <w:rsid w:val="00335651"/>
    <w:rsid w:val="003356CF"/>
    <w:rsid w:val="00343B3B"/>
    <w:rsid w:val="00347C13"/>
    <w:rsid w:val="00347D19"/>
    <w:rsid w:val="00350196"/>
    <w:rsid w:val="00350B04"/>
    <w:rsid w:val="003511CA"/>
    <w:rsid w:val="00353061"/>
    <w:rsid w:val="003550DA"/>
    <w:rsid w:val="00355C96"/>
    <w:rsid w:val="00356A5D"/>
    <w:rsid w:val="003664E8"/>
    <w:rsid w:val="00374432"/>
    <w:rsid w:val="00374484"/>
    <w:rsid w:val="00374CB0"/>
    <w:rsid w:val="0037528C"/>
    <w:rsid w:val="00382A44"/>
    <w:rsid w:val="00386CA9"/>
    <w:rsid w:val="0038796E"/>
    <w:rsid w:val="00387C7F"/>
    <w:rsid w:val="00393251"/>
    <w:rsid w:val="0039411A"/>
    <w:rsid w:val="00394935"/>
    <w:rsid w:val="00396392"/>
    <w:rsid w:val="003A10AA"/>
    <w:rsid w:val="003A1533"/>
    <w:rsid w:val="003A2033"/>
    <w:rsid w:val="003A59F9"/>
    <w:rsid w:val="003A614F"/>
    <w:rsid w:val="003A7EA6"/>
    <w:rsid w:val="003B0D66"/>
    <w:rsid w:val="003B4BA7"/>
    <w:rsid w:val="003B5DC1"/>
    <w:rsid w:val="003C206B"/>
    <w:rsid w:val="003C31CC"/>
    <w:rsid w:val="003C3D9C"/>
    <w:rsid w:val="003D03BB"/>
    <w:rsid w:val="003D6384"/>
    <w:rsid w:val="003E2536"/>
    <w:rsid w:val="003E5B41"/>
    <w:rsid w:val="003E62D1"/>
    <w:rsid w:val="003F026D"/>
    <w:rsid w:val="003F0EC2"/>
    <w:rsid w:val="003F15FE"/>
    <w:rsid w:val="003F2136"/>
    <w:rsid w:val="003F3C9A"/>
    <w:rsid w:val="003F3EA6"/>
    <w:rsid w:val="003F69CD"/>
    <w:rsid w:val="00402A42"/>
    <w:rsid w:val="0040346E"/>
    <w:rsid w:val="00404E57"/>
    <w:rsid w:val="00406143"/>
    <w:rsid w:val="00406CCE"/>
    <w:rsid w:val="00407423"/>
    <w:rsid w:val="0041034E"/>
    <w:rsid w:val="00415507"/>
    <w:rsid w:val="00415F2F"/>
    <w:rsid w:val="0041751B"/>
    <w:rsid w:val="00423643"/>
    <w:rsid w:val="00424794"/>
    <w:rsid w:val="00425953"/>
    <w:rsid w:val="00425A70"/>
    <w:rsid w:val="004263F0"/>
    <w:rsid w:val="00426891"/>
    <w:rsid w:val="00432D5F"/>
    <w:rsid w:val="00433487"/>
    <w:rsid w:val="00433B85"/>
    <w:rsid w:val="00437FCB"/>
    <w:rsid w:val="00440E55"/>
    <w:rsid w:val="00441F67"/>
    <w:rsid w:val="00445F5B"/>
    <w:rsid w:val="0044696A"/>
    <w:rsid w:val="0044796F"/>
    <w:rsid w:val="00447A4E"/>
    <w:rsid w:val="00450DBE"/>
    <w:rsid w:val="00451E64"/>
    <w:rsid w:val="00453039"/>
    <w:rsid w:val="00454693"/>
    <w:rsid w:val="0045537A"/>
    <w:rsid w:val="00455705"/>
    <w:rsid w:val="00455F22"/>
    <w:rsid w:val="00457E76"/>
    <w:rsid w:val="00460AED"/>
    <w:rsid w:val="00463C5E"/>
    <w:rsid w:val="00463E87"/>
    <w:rsid w:val="004656D1"/>
    <w:rsid w:val="00465FD8"/>
    <w:rsid w:val="00470768"/>
    <w:rsid w:val="004735A0"/>
    <w:rsid w:val="00473D4B"/>
    <w:rsid w:val="00473F19"/>
    <w:rsid w:val="00474CA8"/>
    <w:rsid w:val="00475B42"/>
    <w:rsid w:val="00476040"/>
    <w:rsid w:val="00476D57"/>
    <w:rsid w:val="00480156"/>
    <w:rsid w:val="004833F8"/>
    <w:rsid w:val="00491FB4"/>
    <w:rsid w:val="00492405"/>
    <w:rsid w:val="00492CFC"/>
    <w:rsid w:val="004A23F6"/>
    <w:rsid w:val="004A4DF9"/>
    <w:rsid w:val="004A5803"/>
    <w:rsid w:val="004A78CB"/>
    <w:rsid w:val="004A7ADD"/>
    <w:rsid w:val="004B2ACE"/>
    <w:rsid w:val="004B3BCD"/>
    <w:rsid w:val="004B665E"/>
    <w:rsid w:val="004B7137"/>
    <w:rsid w:val="004C40FA"/>
    <w:rsid w:val="004C50B3"/>
    <w:rsid w:val="004C6D61"/>
    <w:rsid w:val="004C7BA1"/>
    <w:rsid w:val="004D2346"/>
    <w:rsid w:val="004D2F5F"/>
    <w:rsid w:val="004D4EE4"/>
    <w:rsid w:val="004E5E51"/>
    <w:rsid w:val="004F1CE6"/>
    <w:rsid w:val="004F4855"/>
    <w:rsid w:val="004F7B3E"/>
    <w:rsid w:val="005001FC"/>
    <w:rsid w:val="00501692"/>
    <w:rsid w:val="005034B7"/>
    <w:rsid w:val="00512E3E"/>
    <w:rsid w:val="00514FE3"/>
    <w:rsid w:val="00515FB0"/>
    <w:rsid w:val="00520B84"/>
    <w:rsid w:val="0052202D"/>
    <w:rsid w:val="005234BB"/>
    <w:rsid w:val="00527F04"/>
    <w:rsid w:val="00531233"/>
    <w:rsid w:val="00533B42"/>
    <w:rsid w:val="0053583D"/>
    <w:rsid w:val="005361CA"/>
    <w:rsid w:val="0053633B"/>
    <w:rsid w:val="0054195C"/>
    <w:rsid w:val="00541D68"/>
    <w:rsid w:val="0054708E"/>
    <w:rsid w:val="00547FC2"/>
    <w:rsid w:val="00552798"/>
    <w:rsid w:val="00555214"/>
    <w:rsid w:val="0055590B"/>
    <w:rsid w:val="00557356"/>
    <w:rsid w:val="005618B0"/>
    <w:rsid w:val="00566834"/>
    <w:rsid w:val="005719A4"/>
    <w:rsid w:val="00571E9A"/>
    <w:rsid w:val="00572327"/>
    <w:rsid w:val="005725D5"/>
    <w:rsid w:val="005727BB"/>
    <w:rsid w:val="005734D3"/>
    <w:rsid w:val="00573BB9"/>
    <w:rsid w:val="00575432"/>
    <w:rsid w:val="00575971"/>
    <w:rsid w:val="00575C7E"/>
    <w:rsid w:val="005768D3"/>
    <w:rsid w:val="00576DFB"/>
    <w:rsid w:val="00580071"/>
    <w:rsid w:val="00580B84"/>
    <w:rsid w:val="0058263D"/>
    <w:rsid w:val="00583075"/>
    <w:rsid w:val="00583408"/>
    <w:rsid w:val="00583B7F"/>
    <w:rsid w:val="00587FC4"/>
    <w:rsid w:val="00590DAA"/>
    <w:rsid w:val="00591856"/>
    <w:rsid w:val="00593FBD"/>
    <w:rsid w:val="005957A8"/>
    <w:rsid w:val="005971AE"/>
    <w:rsid w:val="005A148E"/>
    <w:rsid w:val="005A19D9"/>
    <w:rsid w:val="005B3023"/>
    <w:rsid w:val="005B4AF2"/>
    <w:rsid w:val="005B5102"/>
    <w:rsid w:val="005C05B6"/>
    <w:rsid w:val="005C0EF4"/>
    <w:rsid w:val="005C1D56"/>
    <w:rsid w:val="005C21D5"/>
    <w:rsid w:val="005C4177"/>
    <w:rsid w:val="005D079C"/>
    <w:rsid w:val="005D10B3"/>
    <w:rsid w:val="005D57B7"/>
    <w:rsid w:val="005D5A42"/>
    <w:rsid w:val="005E1885"/>
    <w:rsid w:val="005E1A61"/>
    <w:rsid w:val="005E39B7"/>
    <w:rsid w:val="005E741F"/>
    <w:rsid w:val="005E7D15"/>
    <w:rsid w:val="005F1D65"/>
    <w:rsid w:val="005F29B8"/>
    <w:rsid w:val="005F3690"/>
    <w:rsid w:val="005F4295"/>
    <w:rsid w:val="005F5A33"/>
    <w:rsid w:val="00601FB7"/>
    <w:rsid w:val="00603088"/>
    <w:rsid w:val="006067F0"/>
    <w:rsid w:val="00610738"/>
    <w:rsid w:val="00616632"/>
    <w:rsid w:val="00616E6A"/>
    <w:rsid w:val="0062261B"/>
    <w:rsid w:val="00622C23"/>
    <w:rsid w:val="0062320A"/>
    <w:rsid w:val="006243A1"/>
    <w:rsid w:val="0063168E"/>
    <w:rsid w:val="00634B1E"/>
    <w:rsid w:val="00635585"/>
    <w:rsid w:val="006366F2"/>
    <w:rsid w:val="00636762"/>
    <w:rsid w:val="006408B4"/>
    <w:rsid w:val="00640CC8"/>
    <w:rsid w:val="0064378D"/>
    <w:rsid w:val="00643A18"/>
    <w:rsid w:val="00644F24"/>
    <w:rsid w:val="006453C4"/>
    <w:rsid w:val="00646056"/>
    <w:rsid w:val="00647253"/>
    <w:rsid w:val="00650500"/>
    <w:rsid w:val="00651395"/>
    <w:rsid w:val="0065353C"/>
    <w:rsid w:val="00654B9B"/>
    <w:rsid w:val="00666485"/>
    <w:rsid w:val="0066725B"/>
    <w:rsid w:val="00671BAC"/>
    <w:rsid w:val="00671E53"/>
    <w:rsid w:val="0067373D"/>
    <w:rsid w:val="00673931"/>
    <w:rsid w:val="00675266"/>
    <w:rsid w:val="00676C12"/>
    <w:rsid w:val="00677DA2"/>
    <w:rsid w:val="00684E86"/>
    <w:rsid w:val="00685109"/>
    <w:rsid w:val="006868F7"/>
    <w:rsid w:val="00690685"/>
    <w:rsid w:val="006906B7"/>
    <w:rsid w:val="00691D22"/>
    <w:rsid w:val="00693F95"/>
    <w:rsid w:val="00696D52"/>
    <w:rsid w:val="006A3722"/>
    <w:rsid w:val="006A37D4"/>
    <w:rsid w:val="006B190A"/>
    <w:rsid w:val="006B1F45"/>
    <w:rsid w:val="006B2708"/>
    <w:rsid w:val="006B4A80"/>
    <w:rsid w:val="006B7EE7"/>
    <w:rsid w:val="006C1106"/>
    <w:rsid w:val="006C112D"/>
    <w:rsid w:val="006C14B2"/>
    <w:rsid w:val="006C1935"/>
    <w:rsid w:val="006C3C3E"/>
    <w:rsid w:val="006C3CEC"/>
    <w:rsid w:val="006C45BC"/>
    <w:rsid w:val="006C5FB4"/>
    <w:rsid w:val="006C63B6"/>
    <w:rsid w:val="006C6FEC"/>
    <w:rsid w:val="006D0DEB"/>
    <w:rsid w:val="006D1506"/>
    <w:rsid w:val="006D296B"/>
    <w:rsid w:val="006D3986"/>
    <w:rsid w:val="006D6CA3"/>
    <w:rsid w:val="006E1EC8"/>
    <w:rsid w:val="006F0A01"/>
    <w:rsid w:val="006F20EA"/>
    <w:rsid w:val="006F28F9"/>
    <w:rsid w:val="006F5BF5"/>
    <w:rsid w:val="006F658C"/>
    <w:rsid w:val="006F69B3"/>
    <w:rsid w:val="00700443"/>
    <w:rsid w:val="007008C7"/>
    <w:rsid w:val="0070245E"/>
    <w:rsid w:val="0070559B"/>
    <w:rsid w:val="00705927"/>
    <w:rsid w:val="00707158"/>
    <w:rsid w:val="007114B5"/>
    <w:rsid w:val="007117A5"/>
    <w:rsid w:val="00711F0C"/>
    <w:rsid w:val="00711F69"/>
    <w:rsid w:val="0071252D"/>
    <w:rsid w:val="0071381D"/>
    <w:rsid w:val="00713C67"/>
    <w:rsid w:val="007204D9"/>
    <w:rsid w:val="00721D13"/>
    <w:rsid w:val="00723468"/>
    <w:rsid w:val="00723612"/>
    <w:rsid w:val="0072573A"/>
    <w:rsid w:val="00725B90"/>
    <w:rsid w:val="00733772"/>
    <w:rsid w:val="0073428E"/>
    <w:rsid w:val="00735203"/>
    <w:rsid w:val="007357F6"/>
    <w:rsid w:val="007363BC"/>
    <w:rsid w:val="00742985"/>
    <w:rsid w:val="00743EAE"/>
    <w:rsid w:val="007446EC"/>
    <w:rsid w:val="00744C34"/>
    <w:rsid w:val="00746F78"/>
    <w:rsid w:val="007470F2"/>
    <w:rsid w:val="00752497"/>
    <w:rsid w:val="00754276"/>
    <w:rsid w:val="00757BFE"/>
    <w:rsid w:val="00763506"/>
    <w:rsid w:val="007642B7"/>
    <w:rsid w:val="00766F64"/>
    <w:rsid w:val="00767ADD"/>
    <w:rsid w:val="00773F20"/>
    <w:rsid w:val="007810DF"/>
    <w:rsid w:val="0078480A"/>
    <w:rsid w:val="007874C8"/>
    <w:rsid w:val="007904E3"/>
    <w:rsid w:val="0079052E"/>
    <w:rsid w:val="007936D3"/>
    <w:rsid w:val="00793CDE"/>
    <w:rsid w:val="007955C4"/>
    <w:rsid w:val="0079790E"/>
    <w:rsid w:val="00797C97"/>
    <w:rsid w:val="00797E10"/>
    <w:rsid w:val="007A1F0E"/>
    <w:rsid w:val="007A58C0"/>
    <w:rsid w:val="007A700C"/>
    <w:rsid w:val="007B2AA2"/>
    <w:rsid w:val="007B3918"/>
    <w:rsid w:val="007B4E6C"/>
    <w:rsid w:val="007C0868"/>
    <w:rsid w:val="007C3C24"/>
    <w:rsid w:val="007C5D00"/>
    <w:rsid w:val="007D004A"/>
    <w:rsid w:val="007D1CE6"/>
    <w:rsid w:val="007D3FB6"/>
    <w:rsid w:val="007D40AF"/>
    <w:rsid w:val="007D5849"/>
    <w:rsid w:val="007D5CAB"/>
    <w:rsid w:val="007E0C3B"/>
    <w:rsid w:val="007E219E"/>
    <w:rsid w:val="007E28A1"/>
    <w:rsid w:val="007F001B"/>
    <w:rsid w:val="007F0601"/>
    <w:rsid w:val="007F0AB3"/>
    <w:rsid w:val="007F18D9"/>
    <w:rsid w:val="007F2AF5"/>
    <w:rsid w:val="00806125"/>
    <w:rsid w:val="0080671A"/>
    <w:rsid w:val="00806E6E"/>
    <w:rsid w:val="0081056B"/>
    <w:rsid w:val="00813B16"/>
    <w:rsid w:val="00815FE5"/>
    <w:rsid w:val="00827636"/>
    <w:rsid w:val="008277B5"/>
    <w:rsid w:val="00827BFD"/>
    <w:rsid w:val="00831929"/>
    <w:rsid w:val="0083471C"/>
    <w:rsid w:val="00834B2E"/>
    <w:rsid w:val="00835611"/>
    <w:rsid w:val="008414C1"/>
    <w:rsid w:val="00844D7F"/>
    <w:rsid w:val="00845332"/>
    <w:rsid w:val="00847B57"/>
    <w:rsid w:val="00852887"/>
    <w:rsid w:val="00856E66"/>
    <w:rsid w:val="00857179"/>
    <w:rsid w:val="008574E1"/>
    <w:rsid w:val="0085763C"/>
    <w:rsid w:val="00857C96"/>
    <w:rsid w:val="00860D24"/>
    <w:rsid w:val="00861144"/>
    <w:rsid w:val="00862897"/>
    <w:rsid w:val="00863298"/>
    <w:rsid w:val="0086590E"/>
    <w:rsid w:val="008674FC"/>
    <w:rsid w:val="00870199"/>
    <w:rsid w:val="00872B5D"/>
    <w:rsid w:val="008734D9"/>
    <w:rsid w:val="008762B5"/>
    <w:rsid w:val="00877BC2"/>
    <w:rsid w:val="00880293"/>
    <w:rsid w:val="00880F53"/>
    <w:rsid w:val="008832EC"/>
    <w:rsid w:val="008844EA"/>
    <w:rsid w:val="00885098"/>
    <w:rsid w:val="0089533E"/>
    <w:rsid w:val="00895462"/>
    <w:rsid w:val="00895930"/>
    <w:rsid w:val="00897412"/>
    <w:rsid w:val="00897422"/>
    <w:rsid w:val="008974E1"/>
    <w:rsid w:val="008A1887"/>
    <w:rsid w:val="008A20E3"/>
    <w:rsid w:val="008A5E1B"/>
    <w:rsid w:val="008B0232"/>
    <w:rsid w:val="008B08EC"/>
    <w:rsid w:val="008B0E29"/>
    <w:rsid w:val="008B1060"/>
    <w:rsid w:val="008B3D2A"/>
    <w:rsid w:val="008B5C2F"/>
    <w:rsid w:val="008B7D38"/>
    <w:rsid w:val="008B7E42"/>
    <w:rsid w:val="008C0015"/>
    <w:rsid w:val="008C1478"/>
    <w:rsid w:val="008C23AF"/>
    <w:rsid w:val="008C4020"/>
    <w:rsid w:val="008C490D"/>
    <w:rsid w:val="008C63F2"/>
    <w:rsid w:val="008C701F"/>
    <w:rsid w:val="008C7408"/>
    <w:rsid w:val="008D56AA"/>
    <w:rsid w:val="008D705C"/>
    <w:rsid w:val="008E0755"/>
    <w:rsid w:val="008E2CFD"/>
    <w:rsid w:val="008E3476"/>
    <w:rsid w:val="008E54B9"/>
    <w:rsid w:val="008E5622"/>
    <w:rsid w:val="008E68D2"/>
    <w:rsid w:val="008F096E"/>
    <w:rsid w:val="008F1AD1"/>
    <w:rsid w:val="008F1F57"/>
    <w:rsid w:val="008F4F54"/>
    <w:rsid w:val="008F599F"/>
    <w:rsid w:val="00900E78"/>
    <w:rsid w:val="0090174A"/>
    <w:rsid w:val="009115F8"/>
    <w:rsid w:val="009139AD"/>
    <w:rsid w:val="00920651"/>
    <w:rsid w:val="009224BF"/>
    <w:rsid w:val="00924310"/>
    <w:rsid w:val="0092476B"/>
    <w:rsid w:val="00924876"/>
    <w:rsid w:val="00924DFB"/>
    <w:rsid w:val="009268DF"/>
    <w:rsid w:val="00926BBE"/>
    <w:rsid w:val="00931277"/>
    <w:rsid w:val="009318F0"/>
    <w:rsid w:val="009328D9"/>
    <w:rsid w:val="00934904"/>
    <w:rsid w:val="00935C79"/>
    <w:rsid w:val="009366D1"/>
    <w:rsid w:val="009372AD"/>
    <w:rsid w:val="0093799B"/>
    <w:rsid w:val="00942365"/>
    <w:rsid w:val="00943535"/>
    <w:rsid w:val="00950B40"/>
    <w:rsid w:val="00950DFD"/>
    <w:rsid w:val="0095186B"/>
    <w:rsid w:val="00951B6E"/>
    <w:rsid w:val="009526ED"/>
    <w:rsid w:val="00952D9C"/>
    <w:rsid w:val="00953641"/>
    <w:rsid w:val="0096221A"/>
    <w:rsid w:val="00970074"/>
    <w:rsid w:val="00972E5F"/>
    <w:rsid w:val="00973083"/>
    <w:rsid w:val="0097455B"/>
    <w:rsid w:val="009752A9"/>
    <w:rsid w:val="009766C9"/>
    <w:rsid w:val="0098127E"/>
    <w:rsid w:val="0098204C"/>
    <w:rsid w:val="0098394F"/>
    <w:rsid w:val="00985F16"/>
    <w:rsid w:val="00990B75"/>
    <w:rsid w:val="00990DD9"/>
    <w:rsid w:val="00992B4D"/>
    <w:rsid w:val="00994FCE"/>
    <w:rsid w:val="0099548D"/>
    <w:rsid w:val="00996170"/>
    <w:rsid w:val="00997889"/>
    <w:rsid w:val="00997F59"/>
    <w:rsid w:val="009A09D6"/>
    <w:rsid w:val="009A1DE1"/>
    <w:rsid w:val="009A1FC8"/>
    <w:rsid w:val="009A4D62"/>
    <w:rsid w:val="009A775B"/>
    <w:rsid w:val="009A7C98"/>
    <w:rsid w:val="009A7CCD"/>
    <w:rsid w:val="009B1D6D"/>
    <w:rsid w:val="009B4418"/>
    <w:rsid w:val="009C19C2"/>
    <w:rsid w:val="009C1B5F"/>
    <w:rsid w:val="009C6CFD"/>
    <w:rsid w:val="009C7992"/>
    <w:rsid w:val="009D5A87"/>
    <w:rsid w:val="009D7840"/>
    <w:rsid w:val="009D7AF9"/>
    <w:rsid w:val="009E0665"/>
    <w:rsid w:val="009E1DBE"/>
    <w:rsid w:val="009E2CCD"/>
    <w:rsid w:val="009E2D56"/>
    <w:rsid w:val="009E3F50"/>
    <w:rsid w:val="009E4B04"/>
    <w:rsid w:val="009E632D"/>
    <w:rsid w:val="009E64AB"/>
    <w:rsid w:val="009F2F02"/>
    <w:rsid w:val="009F4FAC"/>
    <w:rsid w:val="009F594B"/>
    <w:rsid w:val="009F7497"/>
    <w:rsid w:val="00A00535"/>
    <w:rsid w:val="00A00A22"/>
    <w:rsid w:val="00A02CFF"/>
    <w:rsid w:val="00A03701"/>
    <w:rsid w:val="00A06A50"/>
    <w:rsid w:val="00A07634"/>
    <w:rsid w:val="00A07A84"/>
    <w:rsid w:val="00A10948"/>
    <w:rsid w:val="00A1415D"/>
    <w:rsid w:val="00A14B9F"/>
    <w:rsid w:val="00A15997"/>
    <w:rsid w:val="00A17270"/>
    <w:rsid w:val="00A204EC"/>
    <w:rsid w:val="00A22F81"/>
    <w:rsid w:val="00A235FC"/>
    <w:rsid w:val="00A244D0"/>
    <w:rsid w:val="00A25562"/>
    <w:rsid w:val="00A26BBE"/>
    <w:rsid w:val="00A300E7"/>
    <w:rsid w:val="00A30316"/>
    <w:rsid w:val="00A30A45"/>
    <w:rsid w:val="00A314C9"/>
    <w:rsid w:val="00A3269B"/>
    <w:rsid w:val="00A34F76"/>
    <w:rsid w:val="00A3571F"/>
    <w:rsid w:val="00A414C9"/>
    <w:rsid w:val="00A414E9"/>
    <w:rsid w:val="00A4176E"/>
    <w:rsid w:val="00A430DF"/>
    <w:rsid w:val="00A43255"/>
    <w:rsid w:val="00A43988"/>
    <w:rsid w:val="00A44A85"/>
    <w:rsid w:val="00A462A1"/>
    <w:rsid w:val="00A50B60"/>
    <w:rsid w:val="00A50ECC"/>
    <w:rsid w:val="00A51957"/>
    <w:rsid w:val="00A52A17"/>
    <w:rsid w:val="00A54D95"/>
    <w:rsid w:val="00A57447"/>
    <w:rsid w:val="00A60BF2"/>
    <w:rsid w:val="00A65344"/>
    <w:rsid w:val="00A716B6"/>
    <w:rsid w:val="00A71C2C"/>
    <w:rsid w:val="00A73365"/>
    <w:rsid w:val="00A75F8D"/>
    <w:rsid w:val="00A76F34"/>
    <w:rsid w:val="00A80373"/>
    <w:rsid w:val="00A81372"/>
    <w:rsid w:val="00A81378"/>
    <w:rsid w:val="00A8199A"/>
    <w:rsid w:val="00A81F47"/>
    <w:rsid w:val="00A83D5D"/>
    <w:rsid w:val="00A85A85"/>
    <w:rsid w:val="00A86679"/>
    <w:rsid w:val="00A90AC0"/>
    <w:rsid w:val="00A96646"/>
    <w:rsid w:val="00AA2341"/>
    <w:rsid w:val="00AA2A89"/>
    <w:rsid w:val="00AA3AA4"/>
    <w:rsid w:val="00AA4B5B"/>
    <w:rsid w:val="00AA6468"/>
    <w:rsid w:val="00AB13DD"/>
    <w:rsid w:val="00AB338C"/>
    <w:rsid w:val="00AB47C2"/>
    <w:rsid w:val="00AB545F"/>
    <w:rsid w:val="00AC790C"/>
    <w:rsid w:val="00AD0FFF"/>
    <w:rsid w:val="00AD4D7E"/>
    <w:rsid w:val="00AD62B5"/>
    <w:rsid w:val="00AE4728"/>
    <w:rsid w:val="00AE759D"/>
    <w:rsid w:val="00AF0669"/>
    <w:rsid w:val="00AF0D9D"/>
    <w:rsid w:val="00AF344A"/>
    <w:rsid w:val="00AF3C56"/>
    <w:rsid w:val="00AF4A89"/>
    <w:rsid w:val="00AF7923"/>
    <w:rsid w:val="00AF7CD3"/>
    <w:rsid w:val="00B0194A"/>
    <w:rsid w:val="00B03CE2"/>
    <w:rsid w:val="00B1172A"/>
    <w:rsid w:val="00B12C6E"/>
    <w:rsid w:val="00B13E39"/>
    <w:rsid w:val="00B15FC9"/>
    <w:rsid w:val="00B2245D"/>
    <w:rsid w:val="00B311C1"/>
    <w:rsid w:val="00B324C6"/>
    <w:rsid w:val="00B33A55"/>
    <w:rsid w:val="00B34D37"/>
    <w:rsid w:val="00B350C5"/>
    <w:rsid w:val="00B41E5D"/>
    <w:rsid w:val="00B41E93"/>
    <w:rsid w:val="00B41EE7"/>
    <w:rsid w:val="00B45CEC"/>
    <w:rsid w:val="00B46BA5"/>
    <w:rsid w:val="00B519CA"/>
    <w:rsid w:val="00B618BA"/>
    <w:rsid w:val="00B63FBD"/>
    <w:rsid w:val="00B64C84"/>
    <w:rsid w:val="00B703E5"/>
    <w:rsid w:val="00B70644"/>
    <w:rsid w:val="00B751E3"/>
    <w:rsid w:val="00B77964"/>
    <w:rsid w:val="00B81806"/>
    <w:rsid w:val="00B83DCB"/>
    <w:rsid w:val="00B85A49"/>
    <w:rsid w:val="00B9148D"/>
    <w:rsid w:val="00B92FF5"/>
    <w:rsid w:val="00B95C2D"/>
    <w:rsid w:val="00B95C37"/>
    <w:rsid w:val="00BA2C9D"/>
    <w:rsid w:val="00BA34A5"/>
    <w:rsid w:val="00BA4074"/>
    <w:rsid w:val="00BA4D32"/>
    <w:rsid w:val="00BA5F26"/>
    <w:rsid w:val="00BA61D1"/>
    <w:rsid w:val="00BA6BFB"/>
    <w:rsid w:val="00BB04DB"/>
    <w:rsid w:val="00BB3FDD"/>
    <w:rsid w:val="00BB6770"/>
    <w:rsid w:val="00BC0244"/>
    <w:rsid w:val="00BC121F"/>
    <w:rsid w:val="00BC12DA"/>
    <w:rsid w:val="00BC3B22"/>
    <w:rsid w:val="00BC426B"/>
    <w:rsid w:val="00BC4F70"/>
    <w:rsid w:val="00BC7F22"/>
    <w:rsid w:val="00BD2A4A"/>
    <w:rsid w:val="00BD51EF"/>
    <w:rsid w:val="00BD5CEE"/>
    <w:rsid w:val="00BE0602"/>
    <w:rsid w:val="00BE08C1"/>
    <w:rsid w:val="00BE0B3D"/>
    <w:rsid w:val="00BE4BDC"/>
    <w:rsid w:val="00BE654D"/>
    <w:rsid w:val="00BE790B"/>
    <w:rsid w:val="00BF188E"/>
    <w:rsid w:val="00BF1CEA"/>
    <w:rsid w:val="00BF4807"/>
    <w:rsid w:val="00BF7D01"/>
    <w:rsid w:val="00C030A7"/>
    <w:rsid w:val="00C03E98"/>
    <w:rsid w:val="00C0469F"/>
    <w:rsid w:val="00C11528"/>
    <w:rsid w:val="00C1198A"/>
    <w:rsid w:val="00C12040"/>
    <w:rsid w:val="00C12312"/>
    <w:rsid w:val="00C15926"/>
    <w:rsid w:val="00C15D1B"/>
    <w:rsid w:val="00C1625C"/>
    <w:rsid w:val="00C16CAF"/>
    <w:rsid w:val="00C27B3B"/>
    <w:rsid w:val="00C27D4E"/>
    <w:rsid w:val="00C31DDF"/>
    <w:rsid w:val="00C31E6B"/>
    <w:rsid w:val="00C35DCF"/>
    <w:rsid w:val="00C3649F"/>
    <w:rsid w:val="00C37582"/>
    <w:rsid w:val="00C464A5"/>
    <w:rsid w:val="00C47103"/>
    <w:rsid w:val="00C47537"/>
    <w:rsid w:val="00C5163A"/>
    <w:rsid w:val="00C5230F"/>
    <w:rsid w:val="00C52F3A"/>
    <w:rsid w:val="00C5673D"/>
    <w:rsid w:val="00C60556"/>
    <w:rsid w:val="00C64468"/>
    <w:rsid w:val="00C65933"/>
    <w:rsid w:val="00C65E2F"/>
    <w:rsid w:val="00C70FDC"/>
    <w:rsid w:val="00C71B57"/>
    <w:rsid w:val="00C7568E"/>
    <w:rsid w:val="00C80172"/>
    <w:rsid w:val="00C81CAD"/>
    <w:rsid w:val="00C81EF8"/>
    <w:rsid w:val="00C82D8A"/>
    <w:rsid w:val="00C8531A"/>
    <w:rsid w:val="00C858B9"/>
    <w:rsid w:val="00C86881"/>
    <w:rsid w:val="00C868F3"/>
    <w:rsid w:val="00C917BD"/>
    <w:rsid w:val="00C92BC2"/>
    <w:rsid w:val="00C972D4"/>
    <w:rsid w:val="00C97FD6"/>
    <w:rsid w:val="00CA12FC"/>
    <w:rsid w:val="00CA142D"/>
    <w:rsid w:val="00CA7162"/>
    <w:rsid w:val="00CB0C1F"/>
    <w:rsid w:val="00CB26EC"/>
    <w:rsid w:val="00CB2BD7"/>
    <w:rsid w:val="00CB4F9E"/>
    <w:rsid w:val="00CB6B5A"/>
    <w:rsid w:val="00CB770B"/>
    <w:rsid w:val="00CC1B6A"/>
    <w:rsid w:val="00CC2DFA"/>
    <w:rsid w:val="00CD71DD"/>
    <w:rsid w:val="00CE3D2D"/>
    <w:rsid w:val="00CE4A8F"/>
    <w:rsid w:val="00CE7721"/>
    <w:rsid w:val="00CF3045"/>
    <w:rsid w:val="00CF4552"/>
    <w:rsid w:val="00CF7680"/>
    <w:rsid w:val="00D00858"/>
    <w:rsid w:val="00D0295E"/>
    <w:rsid w:val="00D02AA9"/>
    <w:rsid w:val="00D031D8"/>
    <w:rsid w:val="00D03D35"/>
    <w:rsid w:val="00D0553B"/>
    <w:rsid w:val="00D06C0A"/>
    <w:rsid w:val="00D10E73"/>
    <w:rsid w:val="00D11965"/>
    <w:rsid w:val="00D159F8"/>
    <w:rsid w:val="00D15C43"/>
    <w:rsid w:val="00D161FB"/>
    <w:rsid w:val="00D16618"/>
    <w:rsid w:val="00D16F97"/>
    <w:rsid w:val="00D17F5E"/>
    <w:rsid w:val="00D20794"/>
    <w:rsid w:val="00D24A2D"/>
    <w:rsid w:val="00D24A77"/>
    <w:rsid w:val="00D25E93"/>
    <w:rsid w:val="00D3088F"/>
    <w:rsid w:val="00D318FA"/>
    <w:rsid w:val="00D352B9"/>
    <w:rsid w:val="00D35F8C"/>
    <w:rsid w:val="00D50BD7"/>
    <w:rsid w:val="00D5492F"/>
    <w:rsid w:val="00D559B2"/>
    <w:rsid w:val="00D56AE3"/>
    <w:rsid w:val="00D6755C"/>
    <w:rsid w:val="00D72EB1"/>
    <w:rsid w:val="00D75778"/>
    <w:rsid w:val="00D7785D"/>
    <w:rsid w:val="00D848FB"/>
    <w:rsid w:val="00D8664C"/>
    <w:rsid w:val="00D90BF3"/>
    <w:rsid w:val="00D9573E"/>
    <w:rsid w:val="00DA54A5"/>
    <w:rsid w:val="00DA7F5D"/>
    <w:rsid w:val="00DB3884"/>
    <w:rsid w:val="00DB4935"/>
    <w:rsid w:val="00DB4ADB"/>
    <w:rsid w:val="00DB5615"/>
    <w:rsid w:val="00DC07BA"/>
    <w:rsid w:val="00DC1D4B"/>
    <w:rsid w:val="00DC20FC"/>
    <w:rsid w:val="00DC5F9F"/>
    <w:rsid w:val="00DD1934"/>
    <w:rsid w:val="00DD3A73"/>
    <w:rsid w:val="00DD6AF8"/>
    <w:rsid w:val="00DE125A"/>
    <w:rsid w:val="00DE44A5"/>
    <w:rsid w:val="00DE4B33"/>
    <w:rsid w:val="00DE5A7B"/>
    <w:rsid w:val="00DE61AB"/>
    <w:rsid w:val="00DF13C4"/>
    <w:rsid w:val="00DF2586"/>
    <w:rsid w:val="00DF2646"/>
    <w:rsid w:val="00DF2CD7"/>
    <w:rsid w:val="00DF3871"/>
    <w:rsid w:val="00DF3C13"/>
    <w:rsid w:val="00DF3D39"/>
    <w:rsid w:val="00E049E4"/>
    <w:rsid w:val="00E0608D"/>
    <w:rsid w:val="00E06329"/>
    <w:rsid w:val="00E105A1"/>
    <w:rsid w:val="00E10E86"/>
    <w:rsid w:val="00E13755"/>
    <w:rsid w:val="00E148C6"/>
    <w:rsid w:val="00E25DE8"/>
    <w:rsid w:val="00E26710"/>
    <w:rsid w:val="00E31E09"/>
    <w:rsid w:val="00E32704"/>
    <w:rsid w:val="00E33C6F"/>
    <w:rsid w:val="00E35F62"/>
    <w:rsid w:val="00E36B01"/>
    <w:rsid w:val="00E405C4"/>
    <w:rsid w:val="00E42288"/>
    <w:rsid w:val="00E46163"/>
    <w:rsid w:val="00E51B6E"/>
    <w:rsid w:val="00E52D62"/>
    <w:rsid w:val="00E52E4B"/>
    <w:rsid w:val="00E561FA"/>
    <w:rsid w:val="00E61920"/>
    <w:rsid w:val="00E651D7"/>
    <w:rsid w:val="00E66ADF"/>
    <w:rsid w:val="00E709A4"/>
    <w:rsid w:val="00E74465"/>
    <w:rsid w:val="00E77715"/>
    <w:rsid w:val="00E8169E"/>
    <w:rsid w:val="00E8308D"/>
    <w:rsid w:val="00E84DA7"/>
    <w:rsid w:val="00E9240F"/>
    <w:rsid w:val="00E945BE"/>
    <w:rsid w:val="00E9515C"/>
    <w:rsid w:val="00EA0BB7"/>
    <w:rsid w:val="00EA256B"/>
    <w:rsid w:val="00EA74BD"/>
    <w:rsid w:val="00EB2E91"/>
    <w:rsid w:val="00EB3192"/>
    <w:rsid w:val="00EB3CE9"/>
    <w:rsid w:val="00EC01DC"/>
    <w:rsid w:val="00EC6F9F"/>
    <w:rsid w:val="00EC7B7D"/>
    <w:rsid w:val="00ED1E38"/>
    <w:rsid w:val="00ED2D01"/>
    <w:rsid w:val="00ED74AC"/>
    <w:rsid w:val="00EE0F33"/>
    <w:rsid w:val="00EE1E74"/>
    <w:rsid w:val="00EF127A"/>
    <w:rsid w:val="00EF4B1F"/>
    <w:rsid w:val="00EF523C"/>
    <w:rsid w:val="00F00811"/>
    <w:rsid w:val="00F0219C"/>
    <w:rsid w:val="00F02B21"/>
    <w:rsid w:val="00F072BD"/>
    <w:rsid w:val="00F075F8"/>
    <w:rsid w:val="00F07B9D"/>
    <w:rsid w:val="00F10FF5"/>
    <w:rsid w:val="00F11EDC"/>
    <w:rsid w:val="00F15A17"/>
    <w:rsid w:val="00F15E3D"/>
    <w:rsid w:val="00F201AB"/>
    <w:rsid w:val="00F255CA"/>
    <w:rsid w:val="00F30C5A"/>
    <w:rsid w:val="00F32327"/>
    <w:rsid w:val="00F351C6"/>
    <w:rsid w:val="00F44F86"/>
    <w:rsid w:val="00F45914"/>
    <w:rsid w:val="00F46431"/>
    <w:rsid w:val="00F46A83"/>
    <w:rsid w:val="00F51A1E"/>
    <w:rsid w:val="00F53D82"/>
    <w:rsid w:val="00F56D77"/>
    <w:rsid w:val="00F57AA7"/>
    <w:rsid w:val="00F60301"/>
    <w:rsid w:val="00F61336"/>
    <w:rsid w:val="00F62DBF"/>
    <w:rsid w:val="00F661C3"/>
    <w:rsid w:val="00F66571"/>
    <w:rsid w:val="00F70FD0"/>
    <w:rsid w:val="00F721AA"/>
    <w:rsid w:val="00F74FEA"/>
    <w:rsid w:val="00F802D1"/>
    <w:rsid w:val="00F837A4"/>
    <w:rsid w:val="00F84D80"/>
    <w:rsid w:val="00F85560"/>
    <w:rsid w:val="00F85B6F"/>
    <w:rsid w:val="00F90102"/>
    <w:rsid w:val="00F90CF1"/>
    <w:rsid w:val="00F92133"/>
    <w:rsid w:val="00F947F4"/>
    <w:rsid w:val="00F95629"/>
    <w:rsid w:val="00F97902"/>
    <w:rsid w:val="00FA1200"/>
    <w:rsid w:val="00FA321F"/>
    <w:rsid w:val="00FA567C"/>
    <w:rsid w:val="00FA5E67"/>
    <w:rsid w:val="00FB2EEB"/>
    <w:rsid w:val="00FB5442"/>
    <w:rsid w:val="00FB5455"/>
    <w:rsid w:val="00FC43FF"/>
    <w:rsid w:val="00FC4E52"/>
    <w:rsid w:val="00FC51E7"/>
    <w:rsid w:val="00FC6B3B"/>
    <w:rsid w:val="00FC7F6F"/>
    <w:rsid w:val="00FD17D2"/>
    <w:rsid w:val="00FD56FD"/>
    <w:rsid w:val="00FD6454"/>
    <w:rsid w:val="00FE0AF3"/>
    <w:rsid w:val="00FE2BAC"/>
    <w:rsid w:val="00FE2BFB"/>
    <w:rsid w:val="00FE3A7A"/>
    <w:rsid w:val="00FE69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39EFFF9"/>
  <w15:chartTrackingRefBased/>
  <w15:docId w15:val="{D6F71237-922A-4003-BB59-38AB2EE1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uiPriority w:val="99"/>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FE2BAC"/>
  </w:style>
  <w:style w:type="numbering" w:customStyle="1" w:styleId="Nessunelenco11">
    <w:name w:val="Nessun elenco11"/>
    <w:next w:val="Nessunelenco"/>
    <w:uiPriority w:val="99"/>
    <w:semiHidden/>
    <w:rsid w:val="00FE2BAC"/>
  </w:style>
  <w:style w:type="numbering" w:customStyle="1" w:styleId="Nessunelenco111">
    <w:name w:val="Nessun elenco111"/>
    <w:next w:val="Nessunelenco"/>
    <w:uiPriority w:val="99"/>
    <w:semiHidden/>
    <w:unhideWhenUsed/>
    <w:rsid w:val="00FE2BAC"/>
  </w:style>
  <w:style w:type="character" w:customStyle="1" w:styleId="testogrecyy">
    <w:name w:val="testo_grecy_y"/>
    <w:rsid w:val="00FE2BAC"/>
  </w:style>
  <w:style w:type="numbering" w:customStyle="1" w:styleId="Nessunelenco2">
    <w:name w:val="Nessun elenco2"/>
    <w:next w:val="Nessunelenco"/>
    <w:semiHidden/>
    <w:rsid w:val="00FE2BAC"/>
  </w:style>
  <w:style w:type="paragraph" w:styleId="Rientrocorpodeltesto2">
    <w:name w:val="Body Text Indent 2"/>
    <w:basedOn w:val="Normale"/>
    <w:link w:val="Rientrocorpodeltesto2Carattere"/>
    <w:rsid w:val="00FE2BAC"/>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FE2BAC"/>
    <w:rPr>
      <w:color w:val="000000"/>
      <w:sz w:val="24"/>
    </w:rPr>
  </w:style>
  <w:style w:type="paragraph" w:styleId="Testocommento">
    <w:name w:val="annotation text"/>
    <w:basedOn w:val="Normale"/>
    <w:link w:val="TestocommentoCarattere"/>
    <w:rsid w:val="00FE2BAC"/>
    <w:pPr>
      <w:widowControl w:val="0"/>
      <w:jc w:val="both"/>
    </w:pPr>
  </w:style>
  <w:style w:type="character" w:customStyle="1" w:styleId="TestocommentoCarattere">
    <w:name w:val="Testo commento Carattere"/>
    <w:basedOn w:val="Carpredefinitoparagrafo"/>
    <w:link w:val="Testocommento"/>
    <w:rsid w:val="00FE2BAC"/>
  </w:style>
  <w:style w:type="numbering" w:customStyle="1" w:styleId="Nessunelenco3">
    <w:name w:val="Nessun elenco3"/>
    <w:next w:val="Nessunelenco"/>
    <w:semiHidden/>
    <w:rsid w:val="00FE2BAC"/>
  </w:style>
  <w:style w:type="numbering" w:customStyle="1" w:styleId="Nessunelenco4">
    <w:name w:val="Nessun elenco4"/>
    <w:next w:val="Nessunelenco"/>
    <w:uiPriority w:val="99"/>
    <w:semiHidden/>
    <w:unhideWhenUsed/>
    <w:rsid w:val="00FE2BAC"/>
  </w:style>
  <w:style w:type="numbering" w:customStyle="1" w:styleId="Nessunelenco5">
    <w:name w:val="Nessun elenco5"/>
    <w:next w:val="Nessunelenco"/>
    <w:uiPriority w:val="99"/>
    <w:semiHidden/>
    <w:unhideWhenUsed/>
    <w:rsid w:val="001B1924"/>
  </w:style>
  <w:style w:type="numbering" w:customStyle="1" w:styleId="Nessunelenco12">
    <w:name w:val="Nessun elenco12"/>
    <w:next w:val="Nessunelenco"/>
    <w:uiPriority w:val="99"/>
    <w:semiHidden/>
    <w:rsid w:val="001B1924"/>
  </w:style>
  <w:style w:type="numbering" w:customStyle="1" w:styleId="Nessunelenco112">
    <w:name w:val="Nessun elenco112"/>
    <w:next w:val="Nessunelenco"/>
    <w:uiPriority w:val="99"/>
    <w:semiHidden/>
    <w:unhideWhenUsed/>
    <w:rsid w:val="001B1924"/>
  </w:style>
  <w:style w:type="numbering" w:customStyle="1" w:styleId="Nessunelenco21">
    <w:name w:val="Nessun elenco21"/>
    <w:next w:val="Nessunelenco"/>
    <w:semiHidden/>
    <w:rsid w:val="001B1924"/>
  </w:style>
  <w:style w:type="numbering" w:customStyle="1" w:styleId="Nessunelenco31">
    <w:name w:val="Nessun elenco31"/>
    <w:next w:val="Nessunelenco"/>
    <w:semiHidden/>
    <w:rsid w:val="001B1924"/>
  </w:style>
  <w:style w:type="numbering" w:customStyle="1" w:styleId="Nessunelenco41">
    <w:name w:val="Nessun elenco41"/>
    <w:next w:val="Nessunelenco"/>
    <w:uiPriority w:val="99"/>
    <w:semiHidden/>
    <w:unhideWhenUsed/>
    <w:rsid w:val="001B1924"/>
  </w:style>
  <w:style w:type="numbering" w:customStyle="1" w:styleId="Nessunelenco6">
    <w:name w:val="Nessun elenco6"/>
    <w:next w:val="Nessunelenco"/>
    <w:uiPriority w:val="99"/>
    <w:semiHidden/>
    <w:unhideWhenUsed/>
    <w:rsid w:val="001937A0"/>
  </w:style>
  <w:style w:type="numbering" w:customStyle="1" w:styleId="Nessunelenco13">
    <w:name w:val="Nessun elenco13"/>
    <w:next w:val="Nessunelenco"/>
    <w:uiPriority w:val="99"/>
    <w:semiHidden/>
    <w:rsid w:val="001937A0"/>
  </w:style>
  <w:style w:type="numbering" w:customStyle="1" w:styleId="Nessunelenco113">
    <w:name w:val="Nessun elenco113"/>
    <w:next w:val="Nessunelenco"/>
    <w:uiPriority w:val="99"/>
    <w:semiHidden/>
    <w:unhideWhenUsed/>
    <w:rsid w:val="001937A0"/>
  </w:style>
  <w:style w:type="numbering" w:customStyle="1" w:styleId="Nessunelenco22">
    <w:name w:val="Nessun elenco22"/>
    <w:next w:val="Nessunelenco"/>
    <w:semiHidden/>
    <w:rsid w:val="001937A0"/>
  </w:style>
  <w:style w:type="numbering" w:customStyle="1" w:styleId="Nessunelenco32">
    <w:name w:val="Nessun elenco32"/>
    <w:next w:val="Nessunelenco"/>
    <w:semiHidden/>
    <w:rsid w:val="001937A0"/>
  </w:style>
  <w:style w:type="numbering" w:customStyle="1" w:styleId="Nessunelenco42">
    <w:name w:val="Nessun elenco42"/>
    <w:next w:val="Nessunelenco"/>
    <w:uiPriority w:val="99"/>
    <w:semiHidden/>
    <w:unhideWhenUsed/>
    <w:rsid w:val="0019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AF97-A4F2-4B52-BFDE-68C93F0E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280</Pages>
  <Words>189670</Words>
  <Characters>1081122</Characters>
  <Application>Microsoft Office Word</Application>
  <DocSecurity>0</DocSecurity>
  <Lines>9009</Lines>
  <Paragraphs>2536</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1268256</CharactersWithSpaces>
  <SharedDoc>false</SharedDoc>
  <HLinks>
    <vt:vector size="474" baseType="variant">
      <vt:variant>
        <vt:i4>1703985</vt:i4>
      </vt:variant>
      <vt:variant>
        <vt:i4>470</vt:i4>
      </vt:variant>
      <vt:variant>
        <vt:i4>0</vt:i4>
      </vt:variant>
      <vt:variant>
        <vt:i4>5</vt:i4>
      </vt:variant>
      <vt:variant>
        <vt:lpwstr/>
      </vt:variant>
      <vt:variant>
        <vt:lpwstr>_Toc492044303</vt:lpwstr>
      </vt:variant>
      <vt:variant>
        <vt:i4>1703985</vt:i4>
      </vt:variant>
      <vt:variant>
        <vt:i4>464</vt:i4>
      </vt:variant>
      <vt:variant>
        <vt:i4>0</vt:i4>
      </vt:variant>
      <vt:variant>
        <vt:i4>5</vt:i4>
      </vt:variant>
      <vt:variant>
        <vt:lpwstr/>
      </vt:variant>
      <vt:variant>
        <vt:lpwstr>_Toc492044302</vt:lpwstr>
      </vt:variant>
      <vt:variant>
        <vt:i4>1703985</vt:i4>
      </vt:variant>
      <vt:variant>
        <vt:i4>458</vt:i4>
      </vt:variant>
      <vt:variant>
        <vt:i4>0</vt:i4>
      </vt:variant>
      <vt:variant>
        <vt:i4>5</vt:i4>
      </vt:variant>
      <vt:variant>
        <vt:lpwstr/>
      </vt:variant>
      <vt:variant>
        <vt:lpwstr>_Toc492044301</vt:lpwstr>
      </vt:variant>
      <vt:variant>
        <vt:i4>1703985</vt:i4>
      </vt:variant>
      <vt:variant>
        <vt:i4>452</vt:i4>
      </vt:variant>
      <vt:variant>
        <vt:i4>0</vt:i4>
      </vt:variant>
      <vt:variant>
        <vt:i4>5</vt:i4>
      </vt:variant>
      <vt:variant>
        <vt:lpwstr/>
      </vt:variant>
      <vt:variant>
        <vt:lpwstr>_Toc492044300</vt:lpwstr>
      </vt:variant>
      <vt:variant>
        <vt:i4>1245232</vt:i4>
      </vt:variant>
      <vt:variant>
        <vt:i4>446</vt:i4>
      </vt:variant>
      <vt:variant>
        <vt:i4>0</vt:i4>
      </vt:variant>
      <vt:variant>
        <vt:i4>5</vt:i4>
      </vt:variant>
      <vt:variant>
        <vt:lpwstr/>
      </vt:variant>
      <vt:variant>
        <vt:lpwstr>_Toc492044299</vt:lpwstr>
      </vt:variant>
      <vt:variant>
        <vt:i4>1245232</vt:i4>
      </vt:variant>
      <vt:variant>
        <vt:i4>440</vt:i4>
      </vt:variant>
      <vt:variant>
        <vt:i4>0</vt:i4>
      </vt:variant>
      <vt:variant>
        <vt:i4>5</vt:i4>
      </vt:variant>
      <vt:variant>
        <vt:lpwstr/>
      </vt:variant>
      <vt:variant>
        <vt:lpwstr>_Toc492044298</vt:lpwstr>
      </vt:variant>
      <vt:variant>
        <vt:i4>1245232</vt:i4>
      </vt:variant>
      <vt:variant>
        <vt:i4>434</vt:i4>
      </vt:variant>
      <vt:variant>
        <vt:i4>0</vt:i4>
      </vt:variant>
      <vt:variant>
        <vt:i4>5</vt:i4>
      </vt:variant>
      <vt:variant>
        <vt:lpwstr/>
      </vt:variant>
      <vt:variant>
        <vt:lpwstr>_Toc492044297</vt:lpwstr>
      </vt:variant>
      <vt:variant>
        <vt:i4>1245232</vt:i4>
      </vt:variant>
      <vt:variant>
        <vt:i4>428</vt:i4>
      </vt:variant>
      <vt:variant>
        <vt:i4>0</vt:i4>
      </vt:variant>
      <vt:variant>
        <vt:i4>5</vt:i4>
      </vt:variant>
      <vt:variant>
        <vt:lpwstr/>
      </vt:variant>
      <vt:variant>
        <vt:lpwstr>_Toc492044296</vt:lpwstr>
      </vt:variant>
      <vt:variant>
        <vt:i4>1245232</vt:i4>
      </vt:variant>
      <vt:variant>
        <vt:i4>422</vt:i4>
      </vt:variant>
      <vt:variant>
        <vt:i4>0</vt:i4>
      </vt:variant>
      <vt:variant>
        <vt:i4>5</vt:i4>
      </vt:variant>
      <vt:variant>
        <vt:lpwstr/>
      </vt:variant>
      <vt:variant>
        <vt:lpwstr>_Toc492044295</vt:lpwstr>
      </vt:variant>
      <vt:variant>
        <vt:i4>1245232</vt:i4>
      </vt:variant>
      <vt:variant>
        <vt:i4>416</vt:i4>
      </vt:variant>
      <vt:variant>
        <vt:i4>0</vt:i4>
      </vt:variant>
      <vt:variant>
        <vt:i4>5</vt:i4>
      </vt:variant>
      <vt:variant>
        <vt:lpwstr/>
      </vt:variant>
      <vt:variant>
        <vt:lpwstr>_Toc492044294</vt:lpwstr>
      </vt:variant>
      <vt:variant>
        <vt:i4>1245232</vt:i4>
      </vt:variant>
      <vt:variant>
        <vt:i4>410</vt:i4>
      </vt:variant>
      <vt:variant>
        <vt:i4>0</vt:i4>
      </vt:variant>
      <vt:variant>
        <vt:i4>5</vt:i4>
      </vt:variant>
      <vt:variant>
        <vt:lpwstr/>
      </vt:variant>
      <vt:variant>
        <vt:lpwstr>_Toc492044293</vt:lpwstr>
      </vt:variant>
      <vt:variant>
        <vt:i4>1245232</vt:i4>
      </vt:variant>
      <vt:variant>
        <vt:i4>404</vt:i4>
      </vt:variant>
      <vt:variant>
        <vt:i4>0</vt:i4>
      </vt:variant>
      <vt:variant>
        <vt:i4>5</vt:i4>
      </vt:variant>
      <vt:variant>
        <vt:lpwstr/>
      </vt:variant>
      <vt:variant>
        <vt:lpwstr>_Toc492044292</vt:lpwstr>
      </vt:variant>
      <vt:variant>
        <vt:i4>1245232</vt:i4>
      </vt:variant>
      <vt:variant>
        <vt:i4>398</vt:i4>
      </vt:variant>
      <vt:variant>
        <vt:i4>0</vt:i4>
      </vt:variant>
      <vt:variant>
        <vt:i4>5</vt:i4>
      </vt:variant>
      <vt:variant>
        <vt:lpwstr/>
      </vt:variant>
      <vt:variant>
        <vt:lpwstr>_Toc492044291</vt:lpwstr>
      </vt:variant>
      <vt:variant>
        <vt:i4>1245232</vt:i4>
      </vt:variant>
      <vt:variant>
        <vt:i4>392</vt:i4>
      </vt:variant>
      <vt:variant>
        <vt:i4>0</vt:i4>
      </vt:variant>
      <vt:variant>
        <vt:i4>5</vt:i4>
      </vt:variant>
      <vt:variant>
        <vt:lpwstr/>
      </vt:variant>
      <vt:variant>
        <vt:lpwstr>_Toc492044290</vt:lpwstr>
      </vt:variant>
      <vt:variant>
        <vt:i4>1179696</vt:i4>
      </vt:variant>
      <vt:variant>
        <vt:i4>386</vt:i4>
      </vt:variant>
      <vt:variant>
        <vt:i4>0</vt:i4>
      </vt:variant>
      <vt:variant>
        <vt:i4>5</vt:i4>
      </vt:variant>
      <vt:variant>
        <vt:lpwstr/>
      </vt:variant>
      <vt:variant>
        <vt:lpwstr>_Toc492044289</vt:lpwstr>
      </vt:variant>
      <vt:variant>
        <vt:i4>1179696</vt:i4>
      </vt:variant>
      <vt:variant>
        <vt:i4>380</vt:i4>
      </vt:variant>
      <vt:variant>
        <vt:i4>0</vt:i4>
      </vt:variant>
      <vt:variant>
        <vt:i4>5</vt:i4>
      </vt:variant>
      <vt:variant>
        <vt:lpwstr/>
      </vt:variant>
      <vt:variant>
        <vt:lpwstr>_Toc492044288</vt:lpwstr>
      </vt:variant>
      <vt:variant>
        <vt:i4>1179696</vt:i4>
      </vt:variant>
      <vt:variant>
        <vt:i4>374</vt:i4>
      </vt:variant>
      <vt:variant>
        <vt:i4>0</vt:i4>
      </vt:variant>
      <vt:variant>
        <vt:i4>5</vt:i4>
      </vt:variant>
      <vt:variant>
        <vt:lpwstr/>
      </vt:variant>
      <vt:variant>
        <vt:lpwstr>_Toc492044287</vt:lpwstr>
      </vt:variant>
      <vt:variant>
        <vt:i4>1179696</vt:i4>
      </vt:variant>
      <vt:variant>
        <vt:i4>368</vt:i4>
      </vt:variant>
      <vt:variant>
        <vt:i4>0</vt:i4>
      </vt:variant>
      <vt:variant>
        <vt:i4>5</vt:i4>
      </vt:variant>
      <vt:variant>
        <vt:lpwstr/>
      </vt:variant>
      <vt:variant>
        <vt:lpwstr>_Toc492044286</vt:lpwstr>
      </vt:variant>
      <vt:variant>
        <vt:i4>1179696</vt:i4>
      </vt:variant>
      <vt:variant>
        <vt:i4>362</vt:i4>
      </vt:variant>
      <vt:variant>
        <vt:i4>0</vt:i4>
      </vt:variant>
      <vt:variant>
        <vt:i4>5</vt:i4>
      </vt:variant>
      <vt:variant>
        <vt:lpwstr/>
      </vt:variant>
      <vt:variant>
        <vt:lpwstr>_Toc492044285</vt:lpwstr>
      </vt:variant>
      <vt:variant>
        <vt:i4>1179696</vt:i4>
      </vt:variant>
      <vt:variant>
        <vt:i4>356</vt:i4>
      </vt:variant>
      <vt:variant>
        <vt:i4>0</vt:i4>
      </vt:variant>
      <vt:variant>
        <vt:i4>5</vt:i4>
      </vt:variant>
      <vt:variant>
        <vt:lpwstr/>
      </vt:variant>
      <vt:variant>
        <vt:lpwstr>_Toc492044284</vt:lpwstr>
      </vt:variant>
      <vt:variant>
        <vt:i4>1179696</vt:i4>
      </vt:variant>
      <vt:variant>
        <vt:i4>350</vt:i4>
      </vt:variant>
      <vt:variant>
        <vt:i4>0</vt:i4>
      </vt:variant>
      <vt:variant>
        <vt:i4>5</vt:i4>
      </vt:variant>
      <vt:variant>
        <vt:lpwstr/>
      </vt:variant>
      <vt:variant>
        <vt:lpwstr>_Toc492044283</vt:lpwstr>
      </vt:variant>
      <vt:variant>
        <vt:i4>1179696</vt:i4>
      </vt:variant>
      <vt:variant>
        <vt:i4>344</vt:i4>
      </vt:variant>
      <vt:variant>
        <vt:i4>0</vt:i4>
      </vt:variant>
      <vt:variant>
        <vt:i4>5</vt:i4>
      </vt:variant>
      <vt:variant>
        <vt:lpwstr/>
      </vt:variant>
      <vt:variant>
        <vt:lpwstr>_Toc492044282</vt:lpwstr>
      </vt:variant>
      <vt:variant>
        <vt:i4>1179696</vt:i4>
      </vt:variant>
      <vt:variant>
        <vt:i4>338</vt:i4>
      </vt:variant>
      <vt:variant>
        <vt:i4>0</vt:i4>
      </vt:variant>
      <vt:variant>
        <vt:i4>5</vt:i4>
      </vt:variant>
      <vt:variant>
        <vt:lpwstr/>
      </vt:variant>
      <vt:variant>
        <vt:lpwstr>_Toc492044281</vt:lpwstr>
      </vt:variant>
      <vt:variant>
        <vt:i4>1179696</vt:i4>
      </vt:variant>
      <vt:variant>
        <vt:i4>332</vt:i4>
      </vt:variant>
      <vt:variant>
        <vt:i4>0</vt:i4>
      </vt:variant>
      <vt:variant>
        <vt:i4>5</vt:i4>
      </vt:variant>
      <vt:variant>
        <vt:lpwstr/>
      </vt:variant>
      <vt:variant>
        <vt:lpwstr>_Toc492044280</vt:lpwstr>
      </vt:variant>
      <vt:variant>
        <vt:i4>1900592</vt:i4>
      </vt:variant>
      <vt:variant>
        <vt:i4>326</vt:i4>
      </vt:variant>
      <vt:variant>
        <vt:i4>0</vt:i4>
      </vt:variant>
      <vt:variant>
        <vt:i4>5</vt:i4>
      </vt:variant>
      <vt:variant>
        <vt:lpwstr/>
      </vt:variant>
      <vt:variant>
        <vt:lpwstr>_Toc492044279</vt:lpwstr>
      </vt:variant>
      <vt:variant>
        <vt:i4>1900592</vt:i4>
      </vt:variant>
      <vt:variant>
        <vt:i4>320</vt:i4>
      </vt:variant>
      <vt:variant>
        <vt:i4>0</vt:i4>
      </vt:variant>
      <vt:variant>
        <vt:i4>5</vt:i4>
      </vt:variant>
      <vt:variant>
        <vt:lpwstr/>
      </vt:variant>
      <vt:variant>
        <vt:lpwstr>_Toc492044278</vt:lpwstr>
      </vt:variant>
      <vt:variant>
        <vt:i4>1900592</vt:i4>
      </vt:variant>
      <vt:variant>
        <vt:i4>314</vt:i4>
      </vt:variant>
      <vt:variant>
        <vt:i4>0</vt:i4>
      </vt:variant>
      <vt:variant>
        <vt:i4>5</vt:i4>
      </vt:variant>
      <vt:variant>
        <vt:lpwstr/>
      </vt:variant>
      <vt:variant>
        <vt:lpwstr>_Toc492044277</vt:lpwstr>
      </vt:variant>
      <vt:variant>
        <vt:i4>1900592</vt:i4>
      </vt:variant>
      <vt:variant>
        <vt:i4>308</vt:i4>
      </vt:variant>
      <vt:variant>
        <vt:i4>0</vt:i4>
      </vt:variant>
      <vt:variant>
        <vt:i4>5</vt:i4>
      </vt:variant>
      <vt:variant>
        <vt:lpwstr/>
      </vt:variant>
      <vt:variant>
        <vt:lpwstr>_Toc492044276</vt:lpwstr>
      </vt:variant>
      <vt:variant>
        <vt:i4>1900592</vt:i4>
      </vt:variant>
      <vt:variant>
        <vt:i4>302</vt:i4>
      </vt:variant>
      <vt:variant>
        <vt:i4>0</vt:i4>
      </vt:variant>
      <vt:variant>
        <vt:i4>5</vt:i4>
      </vt:variant>
      <vt:variant>
        <vt:lpwstr/>
      </vt:variant>
      <vt:variant>
        <vt:lpwstr>_Toc492044275</vt:lpwstr>
      </vt:variant>
      <vt:variant>
        <vt:i4>1900592</vt:i4>
      </vt:variant>
      <vt:variant>
        <vt:i4>296</vt:i4>
      </vt:variant>
      <vt:variant>
        <vt:i4>0</vt:i4>
      </vt:variant>
      <vt:variant>
        <vt:i4>5</vt:i4>
      </vt:variant>
      <vt:variant>
        <vt:lpwstr/>
      </vt:variant>
      <vt:variant>
        <vt:lpwstr>_Toc492044274</vt:lpwstr>
      </vt:variant>
      <vt:variant>
        <vt:i4>1900592</vt:i4>
      </vt:variant>
      <vt:variant>
        <vt:i4>290</vt:i4>
      </vt:variant>
      <vt:variant>
        <vt:i4>0</vt:i4>
      </vt:variant>
      <vt:variant>
        <vt:i4>5</vt:i4>
      </vt:variant>
      <vt:variant>
        <vt:lpwstr/>
      </vt:variant>
      <vt:variant>
        <vt:lpwstr>_Toc492044273</vt:lpwstr>
      </vt:variant>
      <vt:variant>
        <vt:i4>1900592</vt:i4>
      </vt:variant>
      <vt:variant>
        <vt:i4>284</vt:i4>
      </vt:variant>
      <vt:variant>
        <vt:i4>0</vt:i4>
      </vt:variant>
      <vt:variant>
        <vt:i4>5</vt:i4>
      </vt:variant>
      <vt:variant>
        <vt:lpwstr/>
      </vt:variant>
      <vt:variant>
        <vt:lpwstr>_Toc492044272</vt:lpwstr>
      </vt:variant>
      <vt:variant>
        <vt:i4>1900592</vt:i4>
      </vt:variant>
      <vt:variant>
        <vt:i4>278</vt:i4>
      </vt:variant>
      <vt:variant>
        <vt:i4>0</vt:i4>
      </vt:variant>
      <vt:variant>
        <vt:i4>5</vt:i4>
      </vt:variant>
      <vt:variant>
        <vt:lpwstr/>
      </vt:variant>
      <vt:variant>
        <vt:lpwstr>_Toc492044271</vt:lpwstr>
      </vt:variant>
      <vt:variant>
        <vt:i4>1900592</vt:i4>
      </vt:variant>
      <vt:variant>
        <vt:i4>272</vt:i4>
      </vt:variant>
      <vt:variant>
        <vt:i4>0</vt:i4>
      </vt:variant>
      <vt:variant>
        <vt:i4>5</vt:i4>
      </vt:variant>
      <vt:variant>
        <vt:lpwstr/>
      </vt:variant>
      <vt:variant>
        <vt:lpwstr>_Toc492044270</vt:lpwstr>
      </vt:variant>
      <vt:variant>
        <vt:i4>1835056</vt:i4>
      </vt:variant>
      <vt:variant>
        <vt:i4>266</vt:i4>
      </vt:variant>
      <vt:variant>
        <vt:i4>0</vt:i4>
      </vt:variant>
      <vt:variant>
        <vt:i4>5</vt:i4>
      </vt:variant>
      <vt:variant>
        <vt:lpwstr/>
      </vt:variant>
      <vt:variant>
        <vt:lpwstr>_Toc492044269</vt:lpwstr>
      </vt:variant>
      <vt:variant>
        <vt:i4>1835056</vt:i4>
      </vt:variant>
      <vt:variant>
        <vt:i4>260</vt:i4>
      </vt:variant>
      <vt:variant>
        <vt:i4>0</vt:i4>
      </vt:variant>
      <vt:variant>
        <vt:i4>5</vt:i4>
      </vt:variant>
      <vt:variant>
        <vt:lpwstr/>
      </vt:variant>
      <vt:variant>
        <vt:lpwstr>_Toc492044268</vt:lpwstr>
      </vt:variant>
      <vt:variant>
        <vt:i4>1835056</vt:i4>
      </vt:variant>
      <vt:variant>
        <vt:i4>254</vt:i4>
      </vt:variant>
      <vt:variant>
        <vt:i4>0</vt:i4>
      </vt:variant>
      <vt:variant>
        <vt:i4>5</vt:i4>
      </vt:variant>
      <vt:variant>
        <vt:lpwstr/>
      </vt:variant>
      <vt:variant>
        <vt:lpwstr>_Toc492044267</vt:lpwstr>
      </vt:variant>
      <vt:variant>
        <vt:i4>1835056</vt:i4>
      </vt:variant>
      <vt:variant>
        <vt:i4>248</vt:i4>
      </vt:variant>
      <vt:variant>
        <vt:i4>0</vt:i4>
      </vt:variant>
      <vt:variant>
        <vt:i4>5</vt:i4>
      </vt:variant>
      <vt:variant>
        <vt:lpwstr/>
      </vt:variant>
      <vt:variant>
        <vt:lpwstr>_Toc492044266</vt:lpwstr>
      </vt:variant>
      <vt:variant>
        <vt:i4>1835056</vt:i4>
      </vt:variant>
      <vt:variant>
        <vt:i4>242</vt:i4>
      </vt:variant>
      <vt:variant>
        <vt:i4>0</vt:i4>
      </vt:variant>
      <vt:variant>
        <vt:i4>5</vt:i4>
      </vt:variant>
      <vt:variant>
        <vt:lpwstr/>
      </vt:variant>
      <vt:variant>
        <vt:lpwstr>_Toc492044265</vt:lpwstr>
      </vt:variant>
      <vt:variant>
        <vt:i4>1835056</vt:i4>
      </vt:variant>
      <vt:variant>
        <vt:i4>236</vt:i4>
      </vt:variant>
      <vt:variant>
        <vt:i4>0</vt:i4>
      </vt:variant>
      <vt:variant>
        <vt:i4>5</vt:i4>
      </vt:variant>
      <vt:variant>
        <vt:lpwstr/>
      </vt:variant>
      <vt:variant>
        <vt:lpwstr>_Toc492044264</vt:lpwstr>
      </vt:variant>
      <vt:variant>
        <vt:i4>1835056</vt:i4>
      </vt:variant>
      <vt:variant>
        <vt:i4>230</vt:i4>
      </vt:variant>
      <vt:variant>
        <vt:i4>0</vt:i4>
      </vt:variant>
      <vt:variant>
        <vt:i4>5</vt:i4>
      </vt:variant>
      <vt:variant>
        <vt:lpwstr/>
      </vt:variant>
      <vt:variant>
        <vt:lpwstr>_Toc492044263</vt:lpwstr>
      </vt:variant>
      <vt:variant>
        <vt:i4>1835056</vt:i4>
      </vt:variant>
      <vt:variant>
        <vt:i4>224</vt:i4>
      </vt:variant>
      <vt:variant>
        <vt:i4>0</vt:i4>
      </vt:variant>
      <vt:variant>
        <vt:i4>5</vt:i4>
      </vt:variant>
      <vt:variant>
        <vt:lpwstr/>
      </vt:variant>
      <vt:variant>
        <vt:lpwstr>_Toc492044262</vt:lpwstr>
      </vt:variant>
      <vt:variant>
        <vt:i4>1835056</vt:i4>
      </vt:variant>
      <vt:variant>
        <vt:i4>218</vt:i4>
      </vt:variant>
      <vt:variant>
        <vt:i4>0</vt:i4>
      </vt:variant>
      <vt:variant>
        <vt:i4>5</vt:i4>
      </vt:variant>
      <vt:variant>
        <vt:lpwstr/>
      </vt:variant>
      <vt:variant>
        <vt:lpwstr>_Toc492044261</vt:lpwstr>
      </vt:variant>
      <vt:variant>
        <vt:i4>1835056</vt:i4>
      </vt:variant>
      <vt:variant>
        <vt:i4>212</vt:i4>
      </vt:variant>
      <vt:variant>
        <vt:i4>0</vt:i4>
      </vt:variant>
      <vt:variant>
        <vt:i4>5</vt:i4>
      </vt:variant>
      <vt:variant>
        <vt:lpwstr/>
      </vt:variant>
      <vt:variant>
        <vt:lpwstr>_Toc492044260</vt:lpwstr>
      </vt:variant>
      <vt:variant>
        <vt:i4>2031664</vt:i4>
      </vt:variant>
      <vt:variant>
        <vt:i4>206</vt:i4>
      </vt:variant>
      <vt:variant>
        <vt:i4>0</vt:i4>
      </vt:variant>
      <vt:variant>
        <vt:i4>5</vt:i4>
      </vt:variant>
      <vt:variant>
        <vt:lpwstr/>
      </vt:variant>
      <vt:variant>
        <vt:lpwstr>_Toc492044259</vt:lpwstr>
      </vt:variant>
      <vt:variant>
        <vt:i4>2031664</vt:i4>
      </vt:variant>
      <vt:variant>
        <vt:i4>200</vt:i4>
      </vt:variant>
      <vt:variant>
        <vt:i4>0</vt:i4>
      </vt:variant>
      <vt:variant>
        <vt:i4>5</vt:i4>
      </vt:variant>
      <vt:variant>
        <vt:lpwstr/>
      </vt:variant>
      <vt:variant>
        <vt:lpwstr>_Toc492044258</vt:lpwstr>
      </vt:variant>
      <vt:variant>
        <vt:i4>2031664</vt:i4>
      </vt:variant>
      <vt:variant>
        <vt:i4>194</vt:i4>
      </vt:variant>
      <vt:variant>
        <vt:i4>0</vt:i4>
      </vt:variant>
      <vt:variant>
        <vt:i4>5</vt:i4>
      </vt:variant>
      <vt:variant>
        <vt:lpwstr/>
      </vt:variant>
      <vt:variant>
        <vt:lpwstr>_Toc492044257</vt:lpwstr>
      </vt:variant>
      <vt:variant>
        <vt:i4>2031664</vt:i4>
      </vt:variant>
      <vt:variant>
        <vt:i4>188</vt:i4>
      </vt:variant>
      <vt:variant>
        <vt:i4>0</vt:i4>
      </vt:variant>
      <vt:variant>
        <vt:i4>5</vt:i4>
      </vt:variant>
      <vt:variant>
        <vt:lpwstr/>
      </vt:variant>
      <vt:variant>
        <vt:lpwstr>_Toc492044256</vt:lpwstr>
      </vt:variant>
      <vt:variant>
        <vt:i4>2031664</vt:i4>
      </vt:variant>
      <vt:variant>
        <vt:i4>182</vt:i4>
      </vt:variant>
      <vt:variant>
        <vt:i4>0</vt:i4>
      </vt:variant>
      <vt:variant>
        <vt:i4>5</vt:i4>
      </vt:variant>
      <vt:variant>
        <vt:lpwstr/>
      </vt:variant>
      <vt:variant>
        <vt:lpwstr>_Toc492044255</vt:lpwstr>
      </vt:variant>
      <vt:variant>
        <vt:i4>2031664</vt:i4>
      </vt:variant>
      <vt:variant>
        <vt:i4>176</vt:i4>
      </vt:variant>
      <vt:variant>
        <vt:i4>0</vt:i4>
      </vt:variant>
      <vt:variant>
        <vt:i4>5</vt:i4>
      </vt:variant>
      <vt:variant>
        <vt:lpwstr/>
      </vt:variant>
      <vt:variant>
        <vt:lpwstr>_Toc492044254</vt:lpwstr>
      </vt:variant>
      <vt:variant>
        <vt:i4>2031664</vt:i4>
      </vt:variant>
      <vt:variant>
        <vt:i4>170</vt:i4>
      </vt:variant>
      <vt:variant>
        <vt:i4>0</vt:i4>
      </vt:variant>
      <vt:variant>
        <vt:i4>5</vt:i4>
      </vt:variant>
      <vt:variant>
        <vt:lpwstr/>
      </vt:variant>
      <vt:variant>
        <vt:lpwstr>_Toc492044253</vt:lpwstr>
      </vt:variant>
      <vt:variant>
        <vt:i4>2031664</vt:i4>
      </vt:variant>
      <vt:variant>
        <vt:i4>164</vt:i4>
      </vt:variant>
      <vt:variant>
        <vt:i4>0</vt:i4>
      </vt:variant>
      <vt:variant>
        <vt:i4>5</vt:i4>
      </vt:variant>
      <vt:variant>
        <vt:lpwstr/>
      </vt:variant>
      <vt:variant>
        <vt:lpwstr>_Toc492044252</vt:lpwstr>
      </vt:variant>
      <vt:variant>
        <vt:i4>2031664</vt:i4>
      </vt:variant>
      <vt:variant>
        <vt:i4>158</vt:i4>
      </vt:variant>
      <vt:variant>
        <vt:i4>0</vt:i4>
      </vt:variant>
      <vt:variant>
        <vt:i4>5</vt:i4>
      </vt:variant>
      <vt:variant>
        <vt:lpwstr/>
      </vt:variant>
      <vt:variant>
        <vt:lpwstr>_Toc492044251</vt:lpwstr>
      </vt:variant>
      <vt:variant>
        <vt:i4>2031664</vt:i4>
      </vt:variant>
      <vt:variant>
        <vt:i4>152</vt:i4>
      </vt:variant>
      <vt:variant>
        <vt:i4>0</vt:i4>
      </vt:variant>
      <vt:variant>
        <vt:i4>5</vt:i4>
      </vt:variant>
      <vt:variant>
        <vt:lpwstr/>
      </vt:variant>
      <vt:variant>
        <vt:lpwstr>_Toc492044250</vt:lpwstr>
      </vt:variant>
      <vt:variant>
        <vt:i4>1966128</vt:i4>
      </vt:variant>
      <vt:variant>
        <vt:i4>146</vt:i4>
      </vt:variant>
      <vt:variant>
        <vt:i4>0</vt:i4>
      </vt:variant>
      <vt:variant>
        <vt:i4>5</vt:i4>
      </vt:variant>
      <vt:variant>
        <vt:lpwstr/>
      </vt:variant>
      <vt:variant>
        <vt:lpwstr>_Toc492044249</vt:lpwstr>
      </vt:variant>
      <vt:variant>
        <vt:i4>1966128</vt:i4>
      </vt:variant>
      <vt:variant>
        <vt:i4>140</vt:i4>
      </vt:variant>
      <vt:variant>
        <vt:i4>0</vt:i4>
      </vt:variant>
      <vt:variant>
        <vt:i4>5</vt:i4>
      </vt:variant>
      <vt:variant>
        <vt:lpwstr/>
      </vt:variant>
      <vt:variant>
        <vt:lpwstr>_Toc492044248</vt:lpwstr>
      </vt:variant>
      <vt:variant>
        <vt:i4>1966128</vt:i4>
      </vt:variant>
      <vt:variant>
        <vt:i4>134</vt:i4>
      </vt:variant>
      <vt:variant>
        <vt:i4>0</vt:i4>
      </vt:variant>
      <vt:variant>
        <vt:i4>5</vt:i4>
      </vt:variant>
      <vt:variant>
        <vt:lpwstr/>
      </vt:variant>
      <vt:variant>
        <vt:lpwstr>_Toc492044247</vt:lpwstr>
      </vt:variant>
      <vt:variant>
        <vt:i4>1966128</vt:i4>
      </vt:variant>
      <vt:variant>
        <vt:i4>128</vt:i4>
      </vt:variant>
      <vt:variant>
        <vt:i4>0</vt:i4>
      </vt:variant>
      <vt:variant>
        <vt:i4>5</vt:i4>
      </vt:variant>
      <vt:variant>
        <vt:lpwstr/>
      </vt:variant>
      <vt:variant>
        <vt:lpwstr>_Toc492044246</vt:lpwstr>
      </vt:variant>
      <vt:variant>
        <vt:i4>1966128</vt:i4>
      </vt:variant>
      <vt:variant>
        <vt:i4>122</vt:i4>
      </vt:variant>
      <vt:variant>
        <vt:i4>0</vt:i4>
      </vt:variant>
      <vt:variant>
        <vt:i4>5</vt:i4>
      </vt:variant>
      <vt:variant>
        <vt:lpwstr/>
      </vt:variant>
      <vt:variant>
        <vt:lpwstr>_Toc492044245</vt:lpwstr>
      </vt:variant>
      <vt:variant>
        <vt:i4>1966128</vt:i4>
      </vt:variant>
      <vt:variant>
        <vt:i4>116</vt:i4>
      </vt:variant>
      <vt:variant>
        <vt:i4>0</vt:i4>
      </vt:variant>
      <vt:variant>
        <vt:i4>5</vt:i4>
      </vt:variant>
      <vt:variant>
        <vt:lpwstr/>
      </vt:variant>
      <vt:variant>
        <vt:lpwstr>_Toc492044244</vt:lpwstr>
      </vt:variant>
      <vt:variant>
        <vt:i4>1966128</vt:i4>
      </vt:variant>
      <vt:variant>
        <vt:i4>110</vt:i4>
      </vt:variant>
      <vt:variant>
        <vt:i4>0</vt:i4>
      </vt:variant>
      <vt:variant>
        <vt:i4>5</vt:i4>
      </vt:variant>
      <vt:variant>
        <vt:lpwstr/>
      </vt:variant>
      <vt:variant>
        <vt:lpwstr>_Toc492044243</vt:lpwstr>
      </vt:variant>
      <vt:variant>
        <vt:i4>1966128</vt:i4>
      </vt:variant>
      <vt:variant>
        <vt:i4>104</vt:i4>
      </vt:variant>
      <vt:variant>
        <vt:i4>0</vt:i4>
      </vt:variant>
      <vt:variant>
        <vt:i4>5</vt:i4>
      </vt:variant>
      <vt:variant>
        <vt:lpwstr/>
      </vt:variant>
      <vt:variant>
        <vt:lpwstr>_Toc492044242</vt:lpwstr>
      </vt:variant>
      <vt:variant>
        <vt:i4>1966128</vt:i4>
      </vt:variant>
      <vt:variant>
        <vt:i4>98</vt:i4>
      </vt:variant>
      <vt:variant>
        <vt:i4>0</vt:i4>
      </vt:variant>
      <vt:variant>
        <vt:i4>5</vt:i4>
      </vt:variant>
      <vt:variant>
        <vt:lpwstr/>
      </vt:variant>
      <vt:variant>
        <vt:lpwstr>_Toc492044241</vt:lpwstr>
      </vt:variant>
      <vt:variant>
        <vt:i4>1966128</vt:i4>
      </vt:variant>
      <vt:variant>
        <vt:i4>92</vt:i4>
      </vt:variant>
      <vt:variant>
        <vt:i4>0</vt:i4>
      </vt:variant>
      <vt:variant>
        <vt:i4>5</vt:i4>
      </vt:variant>
      <vt:variant>
        <vt:lpwstr/>
      </vt:variant>
      <vt:variant>
        <vt:lpwstr>_Toc492044240</vt:lpwstr>
      </vt:variant>
      <vt:variant>
        <vt:i4>1638448</vt:i4>
      </vt:variant>
      <vt:variant>
        <vt:i4>86</vt:i4>
      </vt:variant>
      <vt:variant>
        <vt:i4>0</vt:i4>
      </vt:variant>
      <vt:variant>
        <vt:i4>5</vt:i4>
      </vt:variant>
      <vt:variant>
        <vt:lpwstr/>
      </vt:variant>
      <vt:variant>
        <vt:lpwstr>_Toc492044239</vt:lpwstr>
      </vt:variant>
      <vt:variant>
        <vt:i4>1638448</vt:i4>
      </vt:variant>
      <vt:variant>
        <vt:i4>80</vt:i4>
      </vt:variant>
      <vt:variant>
        <vt:i4>0</vt:i4>
      </vt:variant>
      <vt:variant>
        <vt:i4>5</vt:i4>
      </vt:variant>
      <vt:variant>
        <vt:lpwstr/>
      </vt:variant>
      <vt:variant>
        <vt:lpwstr>_Toc492044238</vt:lpwstr>
      </vt:variant>
      <vt:variant>
        <vt:i4>1638448</vt:i4>
      </vt:variant>
      <vt:variant>
        <vt:i4>74</vt:i4>
      </vt:variant>
      <vt:variant>
        <vt:i4>0</vt:i4>
      </vt:variant>
      <vt:variant>
        <vt:i4>5</vt:i4>
      </vt:variant>
      <vt:variant>
        <vt:lpwstr/>
      </vt:variant>
      <vt:variant>
        <vt:lpwstr>_Toc492044237</vt:lpwstr>
      </vt:variant>
      <vt:variant>
        <vt:i4>1638448</vt:i4>
      </vt:variant>
      <vt:variant>
        <vt:i4>68</vt:i4>
      </vt:variant>
      <vt:variant>
        <vt:i4>0</vt:i4>
      </vt:variant>
      <vt:variant>
        <vt:i4>5</vt:i4>
      </vt:variant>
      <vt:variant>
        <vt:lpwstr/>
      </vt:variant>
      <vt:variant>
        <vt:lpwstr>_Toc492044236</vt:lpwstr>
      </vt:variant>
      <vt:variant>
        <vt:i4>1638448</vt:i4>
      </vt:variant>
      <vt:variant>
        <vt:i4>62</vt:i4>
      </vt:variant>
      <vt:variant>
        <vt:i4>0</vt:i4>
      </vt:variant>
      <vt:variant>
        <vt:i4>5</vt:i4>
      </vt:variant>
      <vt:variant>
        <vt:lpwstr/>
      </vt:variant>
      <vt:variant>
        <vt:lpwstr>_Toc492044235</vt:lpwstr>
      </vt:variant>
      <vt:variant>
        <vt:i4>1638448</vt:i4>
      </vt:variant>
      <vt:variant>
        <vt:i4>56</vt:i4>
      </vt:variant>
      <vt:variant>
        <vt:i4>0</vt:i4>
      </vt:variant>
      <vt:variant>
        <vt:i4>5</vt:i4>
      </vt:variant>
      <vt:variant>
        <vt:lpwstr/>
      </vt:variant>
      <vt:variant>
        <vt:lpwstr>_Toc492044234</vt:lpwstr>
      </vt:variant>
      <vt:variant>
        <vt:i4>1638448</vt:i4>
      </vt:variant>
      <vt:variant>
        <vt:i4>50</vt:i4>
      </vt:variant>
      <vt:variant>
        <vt:i4>0</vt:i4>
      </vt:variant>
      <vt:variant>
        <vt:i4>5</vt:i4>
      </vt:variant>
      <vt:variant>
        <vt:lpwstr/>
      </vt:variant>
      <vt:variant>
        <vt:lpwstr>_Toc492044233</vt:lpwstr>
      </vt:variant>
      <vt:variant>
        <vt:i4>1638448</vt:i4>
      </vt:variant>
      <vt:variant>
        <vt:i4>44</vt:i4>
      </vt:variant>
      <vt:variant>
        <vt:i4>0</vt:i4>
      </vt:variant>
      <vt:variant>
        <vt:i4>5</vt:i4>
      </vt:variant>
      <vt:variant>
        <vt:lpwstr/>
      </vt:variant>
      <vt:variant>
        <vt:lpwstr>_Toc492044232</vt:lpwstr>
      </vt:variant>
      <vt:variant>
        <vt:i4>1638448</vt:i4>
      </vt:variant>
      <vt:variant>
        <vt:i4>38</vt:i4>
      </vt:variant>
      <vt:variant>
        <vt:i4>0</vt:i4>
      </vt:variant>
      <vt:variant>
        <vt:i4>5</vt:i4>
      </vt:variant>
      <vt:variant>
        <vt:lpwstr/>
      </vt:variant>
      <vt:variant>
        <vt:lpwstr>_Toc492044231</vt:lpwstr>
      </vt:variant>
      <vt:variant>
        <vt:i4>1638448</vt:i4>
      </vt:variant>
      <vt:variant>
        <vt:i4>32</vt:i4>
      </vt:variant>
      <vt:variant>
        <vt:i4>0</vt:i4>
      </vt:variant>
      <vt:variant>
        <vt:i4>5</vt:i4>
      </vt:variant>
      <vt:variant>
        <vt:lpwstr/>
      </vt:variant>
      <vt:variant>
        <vt:lpwstr>_Toc492044230</vt:lpwstr>
      </vt:variant>
      <vt:variant>
        <vt:i4>1572912</vt:i4>
      </vt:variant>
      <vt:variant>
        <vt:i4>26</vt:i4>
      </vt:variant>
      <vt:variant>
        <vt:i4>0</vt:i4>
      </vt:variant>
      <vt:variant>
        <vt:i4>5</vt:i4>
      </vt:variant>
      <vt:variant>
        <vt:lpwstr/>
      </vt:variant>
      <vt:variant>
        <vt:lpwstr>_Toc492044229</vt:lpwstr>
      </vt:variant>
      <vt:variant>
        <vt:i4>1572912</vt:i4>
      </vt:variant>
      <vt:variant>
        <vt:i4>20</vt:i4>
      </vt:variant>
      <vt:variant>
        <vt:i4>0</vt:i4>
      </vt:variant>
      <vt:variant>
        <vt:i4>5</vt:i4>
      </vt:variant>
      <vt:variant>
        <vt:lpwstr/>
      </vt:variant>
      <vt:variant>
        <vt:lpwstr>_Toc492044228</vt:lpwstr>
      </vt:variant>
      <vt:variant>
        <vt:i4>1572912</vt:i4>
      </vt:variant>
      <vt:variant>
        <vt:i4>14</vt:i4>
      </vt:variant>
      <vt:variant>
        <vt:i4>0</vt:i4>
      </vt:variant>
      <vt:variant>
        <vt:i4>5</vt:i4>
      </vt:variant>
      <vt:variant>
        <vt:lpwstr/>
      </vt:variant>
      <vt:variant>
        <vt:lpwstr>_Toc492044227</vt:lpwstr>
      </vt:variant>
      <vt:variant>
        <vt:i4>1572912</vt:i4>
      </vt:variant>
      <vt:variant>
        <vt:i4>8</vt:i4>
      </vt:variant>
      <vt:variant>
        <vt:i4>0</vt:i4>
      </vt:variant>
      <vt:variant>
        <vt:i4>5</vt:i4>
      </vt:variant>
      <vt:variant>
        <vt:lpwstr/>
      </vt:variant>
      <vt:variant>
        <vt:lpwstr>_Toc492044226</vt:lpwstr>
      </vt:variant>
      <vt:variant>
        <vt:i4>1572912</vt:i4>
      </vt:variant>
      <vt:variant>
        <vt:i4>2</vt:i4>
      </vt:variant>
      <vt:variant>
        <vt:i4>0</vt:i4>
      </vt:variant>
      <vt:variant>
        <vt:i4>5</vt:i4>
      </vt:variant>
      <vt:variant>
        <vt:lpwstr/>
      </vt:variant>
      <vt:variant>
        <vt:lpwstr>_Toc492044225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2024-06-16T04:28:00Z</dcterms:created>
  <dcterms:modified xsi:type="dcterms:W3CDTF">2024-06-16T04:28:00Z</dcterms:modified>
</cp:coreProperties>
</file>