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B7DB" w14:textId="7F30DD81" w:rsidR="000A084C" w:rsidRDefault="000A084C" w:rsidP="00287204">
      <w:pPr>
        <w:pStyle w:val="Titolo1"/>
      </w:pPr>
      <w:bookmarkStart w:id="0" w:name="_Toc152668331"/>
      <w:bookmarkStart w:id="1" w:name="_Toc155977443"/>
      <w:bookmarkStart w:id="2" w:name="_Toc156399616"/>
      <w:bookmarkStart w:id="3" w:name="_Toc156638612"/>
      <w:bookmarkStart w:id="4" w:name="_Toc156988731"/>
      <w:bookmarkStart w:id="5" w:name="_Toc157274132"/>
      <w:bookmarkStart w:id="6" w:name="_Toc157274165"/>
      <w:bookmarkStart w:id="7" w:name="_Toc157274617"/>
      <w:bookmarkStart w:id="8" w:name="_Toc157592809"/>
      <w:bookmarkStart w:id="9" w:name="_Toc158124766"/>
      <w:bookmarkStart w:id="10" w:name="_Toc158409300"/>
      <w:bookmarkStart w:id="11" w:name="_Toc158409337"/>
      <w:bookmarkStart w:id="12" w:name="_Toc159151475"/>
      <w:bookmarkStart w:id="13" w:name="_Toc159151593"/>
      <w:bookmarkStart w:id="14" w:name="_Toc159667175"/>
      <w:bookmarkStart w:id="15" w:name="_Toc159962445"/>
      <w:bookmarkStart w:id="16" w:name="_Toc160480970"/>
      <w:bookmarkStart w:id="17" w:name="_Toc160828588"/>
      <w:bookmarkStart w:id="18" w:name="_Toc161261449"/>
      <w:bookmarkStart w:id="19" w:name="_Toc161482874"/>
      <w:bookmarkStart w:id="20" w:name="_Toc161815390"/>
      <w:bookmarkStart w:id="21" w:name="_Toc161982906"/>
      <w:bookmarkStart w:id="22" w:name="_Toc162298505"/>
      <w:bookmarkStart w:id="23" w:name="_Toc163078532"/>
      <w:bookmarkStart w:id="24" w:name="_Toc163890489"/>
      <w:bookmarkStart w:id="25" w:name="_Toc163890520"/>
      <w:bookmarkStart w:id="26" w:name="_Toc16182660"/>
      <w:bookmarkStart w:id="27" w:name="_Toc164664998"/>
      <w:r>
        <w:t xml:space="preserve">LA MORALE NEI LIBRI </w:t>
      </w:r>
      <w:r w:rsidR="008A4B51">
        <w:t>DEL</w:t>
      </w:r>
      <w:r w:rsidR="00162778">
        <w:t xml:space="preserve">NUOVO </w:t>
      </w:r>
      <w:r>
        <w:t>TESTAMENTO</w:t>
      </w:r>
      <w:bookmarkStart w:id="28" w:name="_Toc28348723"/>
      <w:bookmarkStart w:id="29" w:name="_Toc8210494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7"/>
    </w:p>
    <w:p w14:paraId="3C03FBCE" w14:textId="77777777" w:rsidR="000A084C" w:rsidRDefault="000A084C" w:rsidP="000A084C"/>
    <w:p w14:paraId="4A495AB8" w14:textId="77777777" w:rsidR="000A084C" w:rsidRDefault="000A084C" w:rsidP="000A084C"/>
    <w:p w14:paraId="1B801EE2" w14:textId="77777777" w:rsidR="000A084C" w:rsidRDefault="000A084C" w:rsidP="000A084C"/>
    <w:p w14:paraId="788A09CF" w14:textId="77777777" w:rsidR="000A084C" w:rsidRDefault="000A084C" w:rsidP="000A084C"/>
    <w:p w14:paraId="448DFDCE" w14:textId="77777777" w:rsidR="000A084C" w:rsidRDefault="000A084C" w:rsidP="000A084C"/>
    <w:p w14:paraId="635507BB" w14:textId="77777777" w:rsidR="000A084C" w:rsidRDefault="000A084C" w:rsidP="000A084C"/>
    <w:p w14:paraId="6D414EEB" w14:textId="77777777" w:rsidR="000A084C" w:rsidRDefault="000A084C" w:rsidP="000A084C"/>
    <w:p w14:paraId="51B0748D" w14:textId="77777777" w:rsidR="000A084C" w:rsidRDefault="000A084C" w:rsidP="000A084C"/>
    <w:p w14:paraId="0A387B02" w14:textId="77777777" w:rsidR="000A084C" w:rsidRDefault="000A084C" w:rsidP="000A084C"/>
    <w:p w14:paraId="5896AAD9" w14:textId="77777777" w:rsidR="000A084C" w:rsidRDefault="000A084C" w:rsidP="000A084C"/>
    <w:p w14:paraId="17C4F10C" w14:textId="77777777" w:rsidR="000A084C" w:rsidRDefault="000A084C" w:rsidP="000A084C"/>
    <w:p w14:paraId="78967458" w14:textId="77777777" w:rsidR="000A084C" w:rsidRDefault="000A084C" w:rsidP="000A084C"/>
    <w:p w14:paraId="25BDDF40" w14:textId="77777777" w:rsidR="000A084C" w:rsidRDefault="000A084C" w:rsidP="000A084C"/>
    <w:p w14:paraId="5A262CD5" w14:textId="77777777" w:rsidR="000A084C" w:rsidRDefault="000A084C" w:rsidP="000A084C"/>
    <w:p w14:paraId="6A0E32E2" w14:textId="77777777" w:rsidR="000A084C" w:rsidRDefault="000A084C" w:rsidP="000A084C"/>
    <w:p w14:paraId="7D7311E5" w14:textId="77777777" w:rsidR="000A084C" w:rsidRDefault="000A084C" w:rsidP="000A084C"/>
    <w:p w14:paraId="209438C2" w14:textId="77777777" w:rsidR="000A084C" w:rsidRDefault="000A084C" w:rsidP="000A084C"/>
    <w:p w14:paraId="77A9FBEB" w14:textId="77777777" w:rsidR="000A084C" w:rsidRDefault="000A084C" w:rsidP="000A084C"/>
    <w:p w14:paraId="5CC69970" w14:textId="77777777" w:rsidR="000A084C" w:rsidRDefault="000A084C" w:rsidP="000A084C"/>
    <w:p w14:paraId="7D54B3DA" w14:textId="77777777" w:rsidR="000A084C" w:rsidRDefault="000A084C" w:rsidP="000A084C"/>
    <w:p w14:paraId="3E3B6AB2" w14:textId="77777777" w:rsidR="000A084C" w:rsidRDefault="000A084C" w:rsidP="000A084C"/>
    <w:p w14:paraId="700C3C07" w14:textId="7E70B2A3" w:rsidR="000A084C" w:rsidRPr="00287204" w:rsidRDefault="00287204" w:rsidP="00287204">
      <w:pPr>
        <w:pStyle w:val="Titolo1"/>
      </w:pPr>
      <w:bookmarkStart w:id="30" w:name="_Toc160480971"/>
      <w:bookmarkStart w:id="31" w:name="_Toc160828589"/>
      <w:bookmarkStart w:id="32" w:name="_Toc161261450"/>
      <w:bookmarkStart w:id="33" w:name="_Toc161482875"/>
      <w:bookmarkStart w:id="34" w:name="_Toc161815391"/>
      <w:bookmarkStart w:id="35" w:name="_Toc161982907"/>
      <w:bookmarkStart w:id="36" w:name="_Toc162298506"/>
      <w:bookmarkStart w:id="37" w:name="_Toc163890490"/>
      <w:bookmarkStart w:id="38" w:name="_Toc163890521"/>
      <w:bookmarkStart w:id="39" w:name="_Toc163078533"/>
      <w:bookmarkStart w:id="40" w:name="_Toc164664999"/>
      <w:r>
        <w:t xml:space="preserve">LA MORALE NELLA </w:t>
      </w:r>
      <w:r w:rsidR="005C7F5D" w:rsidRPr="00287204">
        <w:t xml:space="preserve">LETTERA </w:t>
      </w:r>
      <w:bookmarkEnd w:id="30"/>
      <w:bookmarkEnd w:id="31"/>
      <w:bookmarkEnd w:id="32"/>
      <w:bookmarkEnd w:id="33"/>
      <w:bookmarkEnd w:id="34"/>
      <w:bookmarkEnd w:id="35"/>
      <w:bookmarkEnd w:id="36"/>
      <w:bookmarkEnd w:id="37"/>
      <w:bookmarkEnd w:id="38"/>
      <w:bookmarkEnd w:id="39"/>
      <w:r w:rsidR="005350AB">
        <w:t>DI GIACOMO</w:t>
      </w:r>
      <w:bookmarkEnd w:id="40"/>
      <w:r w:rsidR="005350AB">
        <w:t xml:space="preserve"> </w:t>
      </w:r>
    </w:p>
    <w:p w14:paraId="4860FA88" w14:textId="77777777" w:rsidR="000A084C" w:rsidRDefault="000A084C" w:rsidP="000A084C"/>
    <w:p w14:paraId="6F529319" w14:textId="4BCB692F" w:rsidR="0015721D" w:rsidRPr="00D2473B" w:rsidRDefault="005B6A82" w:rsidP="0015721D">
      <w:pPr>
        <w:pStyle w:val="Titolo4"/>
        <w:rPr>
          <w:rFonts w:ascii="Arial" w:hAnsi="Arial" w:cs="Arial"/>
        </w:rPr>
      </w:pPr>
      <w:bookmarkStart w:id="41" w:name="_Toc157274134"/>
      <w:bookmarkStart w:id="42" w:name="_Toc157274619"/>
      <w:bookmarkStart w:id="43" w:name="_Toc157592811"/>
      <w:bookmarkStart w:id="44" w:name="_Toc158124768"/>
      <w:bookmarkStart w:id="45" w:name="_Toc158409302"/>
      <w:bookmarkStart w:id="46" w:name="_Toc158409339"/>
      <w:bookmarkStart w:id="47" w:name="_Toc159151477"/>
      <w:bookmarkStart w:id="48" w:name="_Toc159151595"/>
      <w:bookmarkStart w:id="49" w:name="_Toc159667177"/>
      <w:r w:rsidRPr="00D2473B">
        <w:rPr>
          <w:rFonts w:ascii="Arial" w:hAnsi="Arial" w:cs="Arial"/>
        </w:rPr>
        <w:t>VOLUME</w:t>
      </w:r>
      <w:bookmarkEnd w:id="41"/>
      <w:bookmarkEnd w:id="42"/>
      <w:bookmarkEnd w:id="43"/>
      <w:bookmarkEnd w:id="44"/>
      <w:bookmarkEnd w:id="45"/>
      <w:bookmarkEnd w:id="46"/>
      <w:bookmarkEnd w:id="47"/>
      <w:bookmarkEnd w:id="48"/>
      <w:r w:rsidR="00316526">
        <w:rPr>
          <w:rFonts w:ascii="Arial" w:hAnsi="Arial" w:cs="Arial"/>
        </w:rPr>
        <w:t xml:space="preserve"> </w:t>
      </w:r>
      <w:bookmarkEnd w:id="49"/>
      <w:r w:rsidR="005350AB">
        <w:rPr>
          <w:rFonts w:ascii="Arial" w:hAnsi="Arial" w:cs="Arial"/>
        </w:rPr>
        <w:t>NONO</w:t>
      </w:r>
    </w:p>
    <w:p w14:paraId="5AA07907" w14:textId="77777777" w:rsidR="000A084C" w:rsidRDefault="000A084C" w:rsidP="000A084C"/>
    <w:p w14:paraId="69635BF8" w14:textId="77777777" w:rsidR="000A084C" w:rsidRDefault="000A084C" w:rsidP="000A084C"/>
    <w:p w14:paraId="67B44459" w14:textId="77777777" w:rsidR="000A084C" w:rsidRDefault="000A084C" w:rsidP="000A084C"/>
    <w:p w14:paraId="16B90F0C" w14:textId="77777777" w:rsidR="000A084C" w:rsidRDefault="000A084C" w:rsidP="000A084C"/>
    <w:p w14:paraId="3DCD775F" w14:textId="77777777" w:rsidR="000A084C" w:rsidRDefault="000A084C" w:rsidP="000A084C"/>
    <w:p w14:paraId="7AE10A2A" w14:textId="77777777" w:rsidR="000A084C" w:rsidRDefault="000A084C" w:rsidP="000A084C"/>
    <w:p w14:paraId="619DCD79" w14:textId="77777777" w:rsidR="000A084C" w:rsidRDefault="000A084C" w:rsidP="000A084C"/>
    <w:p w14:paraId="72C0C10F" w14:textId="77777777" w:rsidR="000A084C" w:rsidRDefault="000A084C" w:rsidP="000A084C"/>
    <w:p w14:paraId="16325D05" w14:textId="77777777" w:rsidR="000A084C" w:rsidRDefault="000A084C" w:rsidP="000A084C"/>
    <w:p w14:paraId="6D327B90" w14:textId="77777777" w:rsidR="000A084C" w:rsidRDefault="000A084C" w:rsidP="000A084C"/>
    <w:p w14:paraId="5C5F700D" w14:textId="77777777" w:rsidR="000A084C" w:rsidRDefault="000A084C" w:rsidP="000A084C"/>
    <w:p w14:paraId="2EF08BE8" w14:textId="77777777" w:rsidR="000A084C" w:rsidRDefault="000A084C" w:rsidP="000A084C"/>
    <w:p w14:paraId="32F4E3F2" w14:textId="77777777" w:rsidR="000A084C" w:rsidRDefault="000A084C" w:rsidP="000A084C"/>
    <w:p w14:paraId="2C18052C" w14:textId="77777777" w:rsidR="000A084C" w:rsidRDefault="000A084C" w:rsidP="000A084C"/>
    <w:p w14:paraId="66DD895C" w14:textId="77777777" w:rsidR="000A084C" w:rsidRDefault="000A084C" w:rsidP="000A084C"/>
    <w:p w14:paraId="7578310E" w14:textId="77777777" w:rsidR="000A084C" w:rsidRDefault="000A084C" w:rsidP="000A084C"/>
    <w:p w14:paraId="31E70CE0" w14:textId="77777777" w:rsidR="000A084C" w:rsidRDefault="000A084C" w:rsidP="000A084C"/>
    <w:p w14:paraId="13101210" w14:textId="77777777" w:rsidR="000A084C" w:rsidRDefault="000A084C" w:rsidP="000A084C"/>
    <w:p w14:paraId="72AD62F9" w14:textId="77777777" w:rsidR="000A084C" w:rsidRDefault="000A084C" w:rsidP="000A084C"/>
    <w:p w14:paraId="19767902" w14:textId="77777777" w:rsidR="000A084C" w:rsidRPr="000A084C" w:rsidRDefault="000A084C" w:rsidP="000A084C"/>
    <w:p w14:paraId="00512D50" w14:textId="1F9A6C51" w:rsidR="00283436" w:rsidRDefault="000A084C" w:rsidP="00287204">
      <w:pPr>
        <w:pStyle w:val="Titolo1"/>
      </w:pPr>
      <w:bookmarkStart w:id="50" w:name="_Toc152668333"/>
      <w:bookmarkStart w:id="51" w:name="_Toc155977445"/>
      <w:bookmarkStart w:id="52" w:name="_Toc156399618"/>
      <w:bookmarkStart w:id="53" w:name="_Toc156638614"/>
      <w:bookmarkStart w:id="54" w:name="_Toc156988733"/>
      <w:bookmarkStart w:id="55" w:name="_Toc157274135"/>
      <w:bookmarkStart w:id="56" w:name="_Toc157274167"/>
      <w:bookmarkStart w:id="57" w:name="_Toc157274620"/>
      <w:bookmarkStart w:id="58" w:name="_Toc157592812"/>
      <w:bookmarkStart w:id="59" w:name="_Toc158124769"/>
      <w:bookmarkStart w:id="60" w:name="_Toc158409303"/>
      <w:bookmarkStart w:id="61" w:name="_Toc158409340"/>
      <w:bookmarkStart w:id="62" w:name="_Toc159151478"/>
      <w:bookmarkStart w:id="63" w:name="_Toc159151596"/>
      <w:bookmarkStart w:id="64" w:name="_Toc159667178"/>
      <w:bookmarkStart w:id="65" w:name="_Toc159962447"/>
      <w:bookmarkStart w:id="66" w:name="_Toc160480972"/>
      <w:bookmarkStart w:id="67" w:name="_Toc160828590"/>
      <w:bookmarkStart w:id="68" w:name="_Toc161261451"/>
      <w:bookmarkStart w:id="69" w:name="_Toc161482876"/>
      <w:bookmarkStart w:id="70" w:name="_Toc161815392"/>
      <w:bookmarkStart w:id="71" w:name="_Toc161982908"/>
      <w:bookmarkStart w:id="72" w:name="_Toc162298507"/>
      <w:bookmarkStart w:id="73" w:name="_Toc163078534"/>
      <w:bookmarkStart w:id="74" w:name="_Toc163890491"/>
      <w:bookmarkStart w:id="75" w:name="_Toc163890522"/>
      <w:bookmarkStart w:id="76" w:name="_Toc164665000"/>
      <w:r>
        <w:t>ANNO 2024</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23A3393" w14:textId="77777777" w:rsidR="00283436" w:rsidRDefault="00283436">
      <w:pPr>
        <w:rPr>
          <w:rFonts w:ascii="Arial" w:hAnsi="Arial"/>
          <w:b/>
          <w:sz w:val="40"/>
        </w:rPr>
      </w:pPr>
      <w:r>
        <w:br w:type="page"/>
      </w:r>
    </w:p>
    <w:p w14:paraId="19DC7B20" w14:textId="77777777" w:rsidR="002158CE" w:rsidRPr="008A10E8" w:rsidRDefault="002158CE" w:rsidP="002158CE">
      <w:pPr>
        <w:keepNext/>
        <w:spacing w:after="120"/>
        <w:jc w:val="center"/>
        <w:outlineLvl w:val="1"/>
        <w:rPr>
          <w:rFonts w:ascii="Arial" w:hAnsi="Arial"/>
          <w:b/>
          <w:sz w:val="40"/>
        </w:rPr>
      </w:pPr>
      <w:bookmarkStart w:id="77" w:name="_Toc163187733"/>
      <w:bookmarkStart w:id="78" w:name="_Toc281560458"/>
      <w:bookmarkStart w:id="79" w:name="_Hlk163047754"/>
      <w:bookmarkStart w:id="80" w:name="_Hlk156037273"/>
      <w:bookmarkStart w:id="81" w:name="_Toc186821602"/>
      <w:bookmarkStart w:id="82" w:name="_Toc186821603"/>
      <w:bookmarkStart w:id="83" w:name="_Toc311519493"/>
      <w:bookmarkStart w:id="84" w:name="_Toc157274094"/>
      <w:bookmarkStart w:id="85" w:name="_Toc157592814"/>
      <w:bookmarkStart w:id="86" w:name="_Hlk157274119"/>
      <w:bookmarkStart w:id="87" w:name="_Hlk159151396"/>
      <w:bookmarkStart w:id="88" w:name="_Hlk160827532"/>
      <w:bookmarkStart w:id="89" w:name="_Hlk161482832"/>
      <w:bookmarkStart w:id="90" w:name="_Toc164665001"/>
      <w:r w:rsidRPr="008A10E8">
        <w:rPr>
          <w:rFonts w:ascii="Arial" w:hAnsi="Arial"/>
          <w:b/>
          <w:sz w:val="40"/>
        </w:rPr>
        <w:lastRenderedPageBreak/>
        <w:t>CHI ESITA SOMIGLIA ALL’ONDA DEL MARE, MOSSA E AGITATA DAL VENTO</w:t>
      </w:r>
      <w:bookmarkEnd w:id="90"/>
    </w:p>
    <w:p w14:paraId="3A6C367E" w14:textId="77777777" w:rsidR="002158CE" w:rsidRPr="008A10E8" w:rsidRDefault="002158CE" w:rsidP="002158CE">
      <w:pPr>
        <w:spacing w:after="120"/>
        <w:jc w:val="both"/>
        <w:rPr>
          <w:rFonts w:ascii="Arial" w:hAnsi="Arial" w:cs="Arial"/>
          <w:b/>
          <w:sz w:val="24"/>
          <w:szCs w:val="24"/>
        </w:rPr>
      </w:pPr>
      <w:bookmarkStart w:id="91" w:name="_Hlk163988731"/>
    </w:p>
    <w:p w14:paraId="64735EA1"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PRIMA VERITÀ</w:t>
      </w:r>
    </w:p>
    <w:p w14:paraId="3902450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A chi titolo Giacomo parla? Lui è servo di Dio e del Signore Gesù Cristo. Lui però non si è fatto servo di Dio e del Signore Gesù Cristo. Servo è stato fatto da Cristo Gesù nello Spirito Santo. Da Gesù è stato fatto servo e da Gesù mandato per fare discepoli, per battezzare, per insegnare tutto ciò che Gesù gli ha comandato. </w:t>
      </w:r>
    </w:p>
    <w:p w14:paraId="271F88D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A chi scrive Giacomo? Alle dodici tribù che sono nella diaspora. Le dodici tribù sono tutta la Chiesa del Dio vivente sparsa nel mondo. Il mondo è la casa della Chiesa di Dio. Alle dodici tribù augura salute. La salute è pienezza di vita dell’anima, dello spirito, del corpo. </w:t>
      </w:r>
    </w:p>
    <w:p w14:paraId="7FD0A14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Giacomo parte subito dal cuore della verità evangelica: il discepolo di Gesù ha scelto di seguire il suo Maestro, portando ogni giorno la sua croce. La croce è sofferenza. La croce è prova. La croce è la prova della fede. La pazienza, se vissuta con perseveranza, completa l’opera di Cristo in chi subisce la prova. In cosa consiste il completamente dell’opera? Nell’essere perfetti e integri, senza mancare di nulla. La prova serve perché il discepolo di Gesù sia reso perfetto in ogni virtù e in ogni obbedienza. È questo il motivo per cui si deve considerare perfetta letizia quando si subisce ogni sorta di prove. Così la Parola di Gesù:</w:t>
      </w:r>
    </w:p>
    <w:p w14:paraId="01C7009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Beati i perseguitati per la giustizia, perché di essi è il regno dei cieli. Beati voi quando vi insulteranno, vi perseguiteranno e, mentendo, diranno ogni sorta di male contro di voi per causa mia. Rallegratevi ed esultate, perché grande è la vostra ricompensa nei cieli (Mt 5,10-12). </w:t>
      </w:r>
    </w:p>
    <w:p w14:paraId="4A6EBA3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In ogni prova, in ogni sofferenza, su ogni croce, il discepolo di Gesù sempre si deve ricordare che lui è chiamato ad essere immagine visibile di Gesù e di Questi Crocifisso. Ecco la vera letizia, la perfetta letizia del cristiano: sapere che ogni prova lo avvicina a Cristo Crocifisso, lo rende immagine vivente di Lui. </w:t>
      </w:r>
    </w:p>
    <w:p w14:paraId="14EB62A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Nella seconda appendice posta in calce si potrà trovare una lunga dissertazione sulla perfetta letizia. Ad essa rimandiamo.</w:t>
      </w:r>
    </w:p>
    <w:p w14:paraId="253526EB" w14:textId="77777777" w:rsidR="002158CE" w:rsidRPr="008A10E8" w:rsidRDefault="002158CE" w:rsidP="002158CE">
      <w:pPr>
        <w:spacing w:after="120"/>
        <w:ind w:left="567" w:right="567"/>
        <w:jc w:val="both"/>
        <w:rPr>
          <w:rFonts w:ascii="Arial" w:hAnsi="Arial" w:cs="Arial"/>
          <w:bCs/>
          <w:i/>
          <w:iCs/>
          <w:sz w:val="22"/>
          <w:szCs w:val="22"/>
        </w:rPr>
      </w:pPr>
      <w:r w:rsidRPr="008A10E8">
        <w:rPr>
          <w:rFonts w:ascii="Arial" w:hAnsi="Arial" w:cs="Arial"/>
          <w:bCs/>
          <w:i/>
          <w:iCs/>
          <w:sz w:val="22"/>
          <w:szCs w:val="22"/>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w:t>
      </w:r>
    </w:p>
    <w:p w14:paraId="0322D553" w14:textId="77777777" w:rsidR="002158CE" w:rsidRPr="008A10E8" w:rsidRDefault="002158CE" w:rsidP="002158CE">
      <w:pPr>
        <w:jc w:val="both"/>
        <w:rPr>
          <w:rFonts w:ascii="Arial" w:hAnsi="Arial" w:cs="Arial"/>
          <w:bCs/>
          <w:sz w:val="24"/>
          <w:szCs w:val="24"/>
        </w:rPr>
      </w:pPr>
    </w:p>
    <w:p w14:paraId="6A5E7D5C"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SECONDA VERITÀ</w:t>
      </w:r>
    </w:p>
    <w:p w14:paraId="45FC12B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Questa seconda verità merita tutta la nostra fede. Per condurre la nostra vita sempre nella divina volontà, occorre che siamo colmi di sapienza dall’alto. La sapienza però non si chiede una volta solo in vita, si chiede invece in ogni istante della nostra vita, per ogni parola da dire e per ogni opera da compiere. </w:t>
      </w:r>
    </w:p>
    <w:p w14:paraId="726683E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 xml:space="preserve">Ecco allora cosa ci rivela lo Spirito Santo per bocca di Giacomo: noi siamo sempre privi di sapienza. La sapienza discende da Dio. A Dio va chiesta ogni sapienza. Dio dona a tutti con semplicità e senza condizioni. Come va chiesta a Dio la sapienza? Con fede, senza esitare. Con fede, con la certezza che la sapienza sarà versata nel cuore in abbondanza. Chi esita è come l’onda del mare, mossa e agitata dal vento. Chi è come l’onda del mare non pensi di ricevere qualcosa dal Signore: è un indeciso, instabile in tutte le sue azioni. Ecco la condizione per essere ascoltati: pregare con cuore deciso, stabile, senza mai dubitare, con la certezza nel suo intimo che tutto gli sarà concesso. </w:t>
      </w:r>
    </w:p>
    <w:p w14:paraId="61DEAF5F" w14:textId="77777777" w:rsidR="002158CE" w:rsidRPr="008A10E8" w:rsidRDefault="002158CE" w:rsidP="002158CE">
      <w:pPr>
        <w:spacing w:after="120"/>
        <w:ind w:left="567" w:right="567"/>
        <w:jc w:val="both"/>
        <w:rPr>
          <w:rFonts w:ascii="Arial" w:hAnsi="Arial" w:cs="Arial"/>
          <w:bCs/>
          <w:i/>
          <w:iCs/>
          <w:sz w:val="22"/>
          <w:szCs w:val="22"/>
        </w:rPr>
      </w:pPr>
      <w:r w:rsidRPr="008A10E8">
        <w:rPr>
          <w:rFonts w:ascii="Arial" w:hAnsi="Arial" w:cs="Arial"/>
          <w:bCs/>
          <w:i/>
          <w:iCs/>
          <w:sz w:val="22"/>
          <w:szCs w:val="22"/>
        </w:rPr>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w:t>
      </w:r>
    </w:p>
    <w:p w14:paraId="36FABEE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Ecco l’insegnamento di Gesù sulla preghiera:</w:t>
      </w:r>
    </w:p>
    <w:p w14:paraId="4C7B8E1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 (Mt 21,28-22).</w:t>
      </w:r>
    </w:p>
    <w:p w14:paraId="3B08170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406914C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18,1-14). </w:t>
      </w:r>
    </w:p>
    <w:p w14:paraId="1A4E117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Sulla preghiera al fine di ottenere la sapienza ecco cosa troviamo nel Primo Libro dei Re e nel Libro della Sapienza.</w:t>
      </w:r>
    </w:p>
    <w:p w14:paraId="40001A6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 (1Re 3,4-15).</w:t>
      </w:r>
    </w:p>
    <w:p w14:paraId="5F00DE8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w:t>
      </w:r>
    </w:p>
    <w:p w14:paraId="3F6561A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w:t>
      </w:r>
    </w:p>
    <w:p w14:paraId="2F5FBBC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w:t>
      </w:r>
      <w:r w:rsidRPr="008A10E8">
        <w:rPr>
          <w:rFonts w:ascii="Arial" w:hAnsi="Arial" w:cs="Arial"/>
          <w:bCs/>
          <w:i/>
          <w:iCs/>
          <w:sz w:val="22"/>
          <w:szCs w:val="24"/>
        </w:rPr>
        <w:lastRenderedPageBreak/>
        <w:t>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06B47E8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w:t>
      </w:r>
    </w:p>
    <w:p w14:paraId="5567508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Dio infatti non ama se non chi vive con la sapienza. Ella in realtà è più radiosa del sole e supera ogni costellazione, paragonata alla luce risulta più luminosa; a questa, infatti, succede la notte, ma la malvagità non prevale sulla sapienza (Sap 7,1-30). </w:t>
      </w:r>
    </w:p>
    <w:p w14:paraId="7788D6B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w:t>
      </w:r>
    </w:p>
    <w:p w14:paraId="57A2AAA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1679F06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w:t>
      </w:r>
      <w:r w:rsidRPr="008A10E8">
        <w:rPr>
          <w:rFonts w:ascii="Arial" w:hAnsi="Arial" w:cs="Arial"/>
          <w:bCs/>
          <w:i/>
          <w:iCs/>
          <w:sz w:val="22"/>
          <w:szCs w:val="24"/>
        </w:rPr>
        <w:lastRenderedPageBreak/>
        <w:t xml:space="preserve">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5F09A06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w:t>
      </w:r>
    </w:p>
    <w:p w14:paraId="0F5B4D3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w:t>
      </w:r>
    </w:p>
    <w:p w14:paraId="3CAECB04" w14:textId="77777777" w:rsidR="002158CE" w:rsidRPr="008A10E8" w:rsidRDefault="002158CE" w:rsidP="002158CE">
      <w:pPr>
        <w:spacing w:after="120"/>
        <w:ind w:left="567" w:right="567"/>
        <w:jc w:val="both"/>
        <w:rPr>
          <w:rFonts w:ascii="Arial" w:hAnsi="Arial" w:cs="Arial"/>
          <w:bCs/>
          <w:sz w:val="24"/>
          <w:szCs w:val="24"/>
        </w:rPr>
      </w:pPr>
      <w:r w:rsidRPr="008A10E8">
        <w:rPr>
          <w:rFonts w:ascii="Arial" w:hAnsi="Arial" w:cs="Arial"/>
          <w:bCs/>
          <w:i/>
          <w:iCs/>
          <w:sz w:val="22"/>
          <w:szCs w:val="24"/>
        </w:rPr>
        <w:t xml:space="preserve">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r w:rsidRPr="008A10E8">
        <w:rPr>
          <w:rFonts w:ascii="Arial" w:hAnsi="Arial" w:cs="Arial"/>
          <w:bCs/>
          <w:sz w:val="24"/>
          <w:szCs w:val="24"/>
        </w:rPr>
        <w:t xml:space="preserve"> </w:t>
      </w:r>
    </w:p>
    <w:p w14:paraId="18AF389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sapienza non si chiede una sola volta durante la nostra vita. Va chiesta per ogni parola da dire e per ogni opera da compiere. Sempre la sapienza si chiede per obbedire ad ogni Parola di Dio e di Cristo Gesù. </w:t>
      </w:r>
    </w:p>
    <w:p w14:paraId="151AAE0F" w14:textId="77777777" w:rsidR="002158CE" w:rsidRPr="008A10E8" w:rsidRDefault="002158CE" w:rsidP="002158CE">
      <w:pPr>
        <w:spacing w:after="120"/>
        <w:jc w:val="both"/>
        <w:rPr>
          <w:rFonts w:ascii="Arial" w:hAnsi="Arial" w:cs="Arial"/>
          <w:b/>
          <w:sz w:val="24"/>
          <w:szCs w:val="24"/>
        </w:rPr>
      </w:pPr>
    </w:p>
    <w:p w14:paraId="3B942794"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TERZA VERITÀ</w:t>
      </w:r>
    </w:p>
    <w:p w14:paraId="3DBF201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Ora sempre lo Spirito Santo rivela due verità, la prima sul povero, la seconda sul ricco. Il povero sia fiero di essere innalzato, Il ricco invece di essere abbassato. Il ricco viene paragonata a un  filo d’erba. Si leva il sole con il suo ardore e fa seccare l’erba e il suo fiore cade, e la bellezza del suo aspetto svanisce. Ecco quale sarà la sorte del ricco: così anche il ricco nelle sue imprese appassirà. Cosa dovrà fare il ricco per non appassire: divenire povero secondo il Vangelo. Ma anche il povero dovrà farsi povero secondo il Vangelo. Povertà e ricchezza materiali devono farsi povertà e ricchezza secondo il Vangelo. Nel Vangelo dovrà rimanere piantato il povero e nel Vangelo dovrà essere piantato il ricco. La </w:t>
      </w:r>
      <w:r w:rsidRPr="008A10E8">
        <w:rPr>
          <w:rFonts w:ascii="Arial" w:hAnsi="Arial" w:cs="Arial"/>
          <w:bCs/>
          <w:sz w:val="24"/>
          <w:szCs w:val="24"/>
        </w:rPr>
        <w:lastRenderedPageBreak/>
        <w:t xml:space="preserve">salvezza non è dalla condizione in cui si vive. La salvezza è nell’obbedienza alla Parola di Gesù Signore. L’obbedienza al Vangelo è Legge universale. </w:t>
      </w:r>
    </w:p>
    <w:p w14:paraId="683F35EC" w14:textId="77777777" w:rsidR="002158CE" w:rsidRPr="008A10E8" w:rsidRDefault="002158CE" w:rsidP="002158CE">
      <w:pPr>
        <w:spacing w:after="120"/>
        <w:ind w:left="567" w:right="567"/>
        <w:jc w:val="both"/>
        <w:rPr>
          <w:rFonts w:ascii="Arial" w:hAnsi="Arial" w:cs="Arial"/>
          <w:bCs/>
          <w:i/>
          <w:iCs/>
          <w:sz w:val="22"/>
          <w:szCs w:val="22"/>
        </w:rPr>
      </w:pPr>
      <w:r w:rsidRPr="008A10E8">
        <w:rPr>
          <w:rFonts w:ascii="Arial" w:hAnsi="Arial" w:cs="Arial"/>
          <w:bCs/>
          <w:i/>
          <w:iCs/>
          <w:sz w:val="22"/>
          <w:szCs w:val="22"/>
        </w:rPr>
        <w:t>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w:t>
      </w:r>
    </w:p>
    <w:p w14:paraId="5C048C94" w14:textId="77777777" w:rsidR="002158CE" w:rsidRPr="008A10E8" w:rsidRDefault="002158CE" w:rsidP="002158CE">
      <w:pPr>
        <w:spacing w:after="120"/>
        <w:jc w:val="both"/>
        <w:rPr>
          <w:rFonts w:ascii="Arial" w:hAnsi="Arial" w:cs="Arial"/>
          <w:bCs/>
          <w:sz w:val="24"/>
          <w:szCs w:val="24"/>
        </w:rPr>
      </w:pPr>
    </w:p>
    <w:p w14:paraId="3591EE8C"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QUARTA VERITÀ</w:t>
      </w:r>
    </w:p>
    <w:p w14:paraId="3A79301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Ora lo Spirito Santo, sempre per bocca dell’Apostolo Giacomo, ci illumina su un'altra verità che avvolge la nostra vita: la tentazione.</w:t>
      </w:r>
    </w:p>
    <w:p w14:paraId="5637149C"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Beato è l’uomo che resiste alla tentazione perché, dopo averla superata, riceverà la corona della vita, che il Signore ha promesso a quelli che lo amano.</w:t>
      </w:r>
    </w:p>
    <w:p w14:paraId="1A1E833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 Chi ama il Signore? Chi rimane sempre nella sua Parola. Qual è il fine della tentazione? Farci uscire dalla Parola del Signore. Farci ascoltatori della parola della creatura. Solo chi persevererà fino alla fine nell’obbedienza alla Parola, sarà salvato, riceverà la corona di giustizia, entrerà nella Gerusalemme celeste. </w:t>
      </w:r>
    </w:p>
    <w:p w14:paraId="1F9D511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Seconda verità:  Nessuno, quanto è tentato, deve dire:</w:t>
      </w:r>
      <w:r w:rsidRPr="008A10E8">
        <w:rPr>
          <w:rFonts w:ascii="Arial" w:hAnsi="Arial" w:cs="Arial"/>
          <w:bCs/>
          <w:i/>
          <w:iCs/>
          <w:sz w:val="24"/>
          <w:szCs w:val="24"/>
        </w:rPr>
        <w:t xml:space="preserve"> “Sono stato tentato da Dio”.</w:t>
      </w:r>
      <w:r w:rsidRPr="008A10E8">
        <w:rPr>
          <w:rFonts w:ascii="Arial" w:hAnsi="Arial" w:cs="Arial"/>
          <w:bCs/>
          <w:sz w:val="24"/>
          <w:szCs w:val="24"/>
        </w:rPr>
        <w:t xml:space="preserve"> Dio è somma bontà. È bontà eterna. È natura eterna di bontà. Nessuno lo potrà tentare al male ed egli non tenta nessuno. Questa verità è verità di essenza, verità primaria, verità costitutiva della nostra fede in Dio. </w:t>
      </w:r>
    </w:p>
    <w:p w14:paraId="713DA7D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Da chi viene la tentazione? Essa viene dalle nostre passioni che ci attraggono e ci seducono. Poi le passioni concepiscono e generano il peccato. Il peccato, una volta concepito, produce la morte.</w:t>
      </w:r>
    </w:p>
    <w:p w14:paraId="655CC8E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San Giovanni Apostolo, nella sua Prima Lettera, così parla ai discepoli di Gesù:</w:t>
      </w:r>
    </w:p>
    <w:p w14:paraId="33954CF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 </w:t>
      </w:r>
    </w:p>
    <w:p w14:paraId="01B69F4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Ecco i tre grandi nemici dell’uomo che sono nello stesso uomo: la concupiscenza della carne, la concupiscenza degli occhi, la superbia della vita. Questi tre nemici sono sempre nell’uomo e sempre lo tentano. Basta un attimo di distrazione e già si è tentati. Nostri tentatori sono quanti non amano il Signore. Ma anche noi, se non amiamo il Signore, diveniamo tentatori dei nostri fratelli. </w:t>
      </w:r>
    </w:p>
    <w:p w14:paraId="560886A9" w14:textId="77777777" w:rsidR="002158CE" w:rsidRPr="008A10E8" w:rsidRDefault="002158CE" w:rsidP="002158CE">
      <w:pPr>
        <w:spacing w:after="120"/>
        <w:ind w:left="567" w:right="567"/>
        <w:jc w:val="both"/>
        <w:rPr>
          <w:rFonts w:ascii="Arial" w:hAnsi="Arial" w:cs="Arial"/>
          <w:bCs/>
          <w:i/>
          <w:iCs/>
          <w:sz w:val="22"/>
          <w:szCs w:val="22"/>
        </w:rPr>
      </w:pPr>
      <w:r w:rsidRPr="008A10E8">
        <w:rPr>
          <w:rFonts w:ascii="Arial" w:hAnsi="Arial" w:cs="Arial"/>
          <w:bCs/>
          <w:i/>
          <w:iCs/>
          <w:sz w:val="22"/>
          <w:szCs w:val="22"/>
        </w:rPr>
        <w:t>Beato l’uomo che resiste alla tentazione perché, dopo averla superata, riceverà la corona della vita, che il Signore ha promesso a quelli che lo amano. 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w:t>
      </w:r>
    </w:p>
    <w:p w14:paraId="2022D98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Sulla tentazione ecco cosa ci insegna lo Spirito Santo nel Libro del Siracide;</w:t>
      </w:r>
    </w:p>
    <w:p w14:paraId="73FF587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w:t>
      </w:r>
    </w:p>
    <w:p w14:paraId="25F0EFC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w:t>
      </w:r>
    </w:p>
    <w:p w14:paraId="272C2B9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Guai ai cuori pavidi e alle mani indolenti e al peccatore che cammina su due strade! Guai al cuore indolente che non ha fede, perché non avrà protezione. Guai a voi che avete perduto la perseveranza: che cosa farete quando il Signore verrà a visitarvi?</w:t>
      </w:r>
    </w:p>
    <w:p w14:paraId="6492235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2,1-18). </w:t>
      </w:r>
    </w:p>
    <w:p w14:paraId="5561A8E0" w14:textId="77777777" w:rsidR="002158CE" w:rsidRPr="008A10E8" w:rsidRDefault="002158CE" w:rsidP="002158CE">
      <w:pPr>
        <w:spacing w:after="120"/>
        <w:jc w:val="both"/>
        <w:rPr>
          <w:rFonts w:ascii="Arial" w:hAnsi="Arial" w:cs="Arial"/>
          <w:bCs/>
          <w:i/>
          <w:iCs/>
          <w:sz w:val="24"/>
          <w:szCs w:val="24"/>
        </w:rPr>
      </w:pPr>
      <w:r w:rsidRPr="008A10E8">
        <w:rPr>
          <w:rFonts w:ascii="Arial" w:hAnsi="Arial" w:cs="Arial"/>
          <w:bCs/>
          <w:i/>
          <w:iCs/>
          <w:sz w:val="24"/>
          <w:szCs w:val="24"/>
        </w:rPr>
        <w:t>Breve riflessione sulla tentazione</w:t>
      </w:r>
    </w:p>
    <w:p w14:paraId="1E987A09" w14:textId="77777777" w:rsidR="002158CE" w:rsidRPr="008A10E8" w:rsidRDefault="002158CE" w:rsidP="002158CE">
      <w:pPr>
        <w:spacing w:after="120"/>
        <w:jc w:val="both"/>
        <w:rPr>
          <w:rFonts w:ascii="Arial" w:hAnsi="Arial"/>
          <w:b/>
          <w:i/>
          <w:kern w:val="28"/>
          <w:sz w:val="24"/>
        </w:rPr>
      </w:pPr>
      <w:bookmarkStart w:id="92" w:name="_Toc54159817"/>
      <w:bookmarkStart w:id="93" w:name="_Toc56405037"/>
      <w:bookmarkStart w:id="94" w:name="_Toc62177145"/>
      <w:r w:rsidRPr="008A10E8">
        <w:rPr>
          <w:rFonts w:ascii="Arial" w:hAnsi="Arial"/>
          <w:b/>
          <w:i/>
          <w:kern w:val="28"/>
          <w:sz w:val="24"/>
        </w:rPr>
        <w:t>Beato l'uomo che sopporta la tentazione</w:t>
      </w:r>
      <w:bookmarkEnd w:id="92"/>
      <w:bookmarkEnd w:id="93"/>
      <w:bookmarkEnd w:id="94"/>
    </w:p>
    <w:p w14:paraId="5A8E6AE2" w14:textId="77777777" w:rsidR="002158CE" w:rsidRPr="008A10E8" w:rsidRDefault="002158CE" w:rsidP="002158CE">
      <w:pPr>
        <w:spacing w:after="160"/>
        <w:jc w:val="both"/>
        <w:rPr>
          <w:rFonts w:ascii="Arial" w:hAnsi="Arial"/>
          <w:sz w:val="24"/>
        </w:rPr>
      </w:pPr>
      <w:r w:rsidRPr="008A10E8">
        <w:rPr>
          <w:rFonts w:ascii="Arial" w:hAnsi="Arial"/>
          <w:sz w:val="24"/>
        </w:rPr>
        <w:t xml:space="preserve">L’Apostolo Giacomo scrive ai cristiani che sono nella sofferenza e nel dolore: </w:t>
      </w:r>
    </w:p>
    <w:p w14:paraId="24A7421C"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“Beato l'uomo che sopporta la tentazione, perché una volta  superata la prova riceverà la corona della vita che il Signore ha  promesso a quelli che lo amano” (Gc 1,12). </w:t>
      </w:r>
    </w:p>
    <w:p w14:paraId="3F9FF620" w14:textId="77777777" w:rsidR="002158CE" w:rsidRPr="008A10E8" w:rsidRDefault="002158CE" w:rsidP="002158CE">
      <w:pPr>
        <w:spacing w:after="160"/>
        <w:jc w:val="both"/>
        <w:rPr>
          <w:rFonts w:ascii="Arial" w:hAnsi="Arial"/>
          <w:sz w:val="24"/>
        </w:rPr>
      </w:pPr>
      <w:r w:rsidRPr="008A10E8">
        <w:rPr>
          <w:rFonts w:ascii="Arial" w:hAnsi="Arial"/>
          <w:sz w:val="24"/>
        </w:rPr>
        <w:t>La tentazione è invito, sollecitazione, stimolo, visioni ed esempi cattivi, concupiscenza, superbia che spingono al male, a mettersi fuori della volontà di Dio, a vivere nella trasgressione dei comandamenti, lontano dal pensiero divino, dal suo progetto di vita stabilito per noi fin dall’eternità. La prova è richiesta di un amore più grande, che va fino al dono totale della nostra esistenza a Dio, o della cosa più cara al nostro cuore. La prova è per un bene più puro, più alto, per un sacrificio perfetto. Viene chiesto l’annientamento di ogni nostro pensiero, desiderio, volontà, sentimento e moto del cuore.</w:t>
      </w:r>
    </w:p>
    <w:p w14:paraId="76B20E2D" w14:textId="77777777" w:rsidR="002158CE" w:rsidRPr="008A10E8" w:rsidRDefault="002158CE" w:rsidP="002158CE">
      <w:pPr>
        <w:spacing w:after="120"/>
        <w:jc w:val="both"/>
        <w:rPr>
          <w:rFonts w:ascii="Arial" w:hAnsi="Arial"/>
          <w:sz w:val="24"/>
        </w:rPr>
      </w:pPr>
      <w:r w:rsidRPr="008A10E8">
        <w:rPr>
          <w:rFonts w:ascii="Arial" w:hAnsi="Arial"/>
          <w:sz w:val="24"/>
        </w:rPr>
        <w:t xml:space="preserve">Chi ama il Signore non cade in tentazione, supera ogni prova. L’amore è la forza che spinge il discepolo di Gesù sulla via di una consegna a Lui sempre più grande, più intensa, totale. Tutto l’uomo si dona a Dio e in ogni momento della sua storia. Tutto l’uomo è chiamato ad essere la forza e lo strumento dell’amore di Dio sulla terra. Donandosi a Cristo, perché Dio ami di un amore di redenzione, </w:t>
      </w:r>
      <w:r w:rsidRPr="008A10E8">
        <w:rPr>
          <w:rFonts w:ascii="Arial" w:hAnsi="Arial"/>
          <w:sz w:val="24"/>
        </w:rPr>
        <w:lastRenderedPageBreak/>
        <w:t xml:space="preserve">di salvezza, di santificazione, il cristiano realizza se stesso, rende la sua natura in tutto simile alla natura di Dio: natura di amore. </w:t>
      </w:r>
    </w:p>
    <w:p w14:paraId="27D6CB69" w14:textId="77777777" w:rsidR="002158CE" w:rsidRPr="008A10E8" w:rsidRDefault="002158CE" w:rsidP="002158CE">
      <w:pPr>
        <w:spacing w:after="120"/>
        <w:jc w:val="both"/>
        <w:rPr>
          <w:rFonts w:ascii="Arial" w:hAnsi="Arial"/>
          <w:sz w:val="24"/>
        </w:rPr>
      </w:pPr>
      <w:r w:rsidRPr="008A10E8">
        <w:rPr>
          <w:rFonts w:ascii="Arial" w:hAnsi="Arial"/>
          <w:sz w:val="24"/>
        </w:rPr>
        <w:t xml:space="preserve">In questo disegno eterno di Dio sulla creatura fatta da Lui a sua immagine e somiglianza si intromette la tentazione. Essa è parola, voce, pensiero, vista, desiderio, sentimento che prospetta al discepolo di Gesù una via alternativa a quella che Dio ha pensato per lui. Essa vuole la morte del cristiano, perché lo vuole chiudere nel suo egoismo, nella sua natura di peccato. Vuole che ogni cosa sia per la sua persona, incarcerata nella sua individualità e singolarità, senza Dio, cui obbedire; senza i fratelli da servire nella carità di Cristo. </w:t>
      </w:r>
    </w:p>
    <w:p w14:paraId="764646BF" w14:textId="77777777" w:rsidR="002158CE" w:rsidRPr="008A10E8" w:rsidRDefault="002158CE" w:rsidP="002158CE">
      <w:pPr>
        <w:spacing w:after="120"/>
        <w:jc w:val="both"/>
        <w:rPr>
          <w:rFonts w:ascii="Arial" w:hAnsi="Arial"/>
          <w:sz w:val="24"/>
        </w:rPr>
      </w:pPr>
      <w:r w:rsidRPr="008A10E8">
        <w:rPr>
          <w:rFonts w:ascii="Arial" w:hAnsi="Arial"/>
          <w:sz w:val="24"/>
        </w:rPr>
        <w:t xml:space="preserve">La tentazione toglie la capacità di amare, perché il progetto di uomo che prospetta è egoistico, di auto-deificazione. Essa ha un solo scopo: far sì che si sia senza Dio e senza gli altri, si viva e si muoia per se stessi, chiusi in se stessi, facendo degli altri un oggetto per la realizzazione del proprio disegno di morte. La tentazione è per la nostra rovina, non per la vita. Essa vuole la distruzione della natura e della persona umana. Vuole la sconfitta della volontà d’amore di Dio in seno all’umanità e per questo si serve dello stesso uomo perché si lasci tentare e tenti i fratelli. </w:t>
      </w:r>
    </w:p>
    <w:p w14:paraId="0114F1CB" w14:textId="77777777" w:rsidR="002158CE" w:rsidRPr="008A10E8" w:rsidRDefault="002158CE" w:rsidP="002158CE">
      <w:pPr>
        <w:spacing w:after="120"/>
        <w:jc w:val="both"/>
        <w:rPr>
          <w:rFonts w:ascii="Arial" w:hAnsi="Arial"/>
          <w:sz w:val="24"/>
        </w:rPr>
      </w:pPr>
      <w:r w:rsidRPr="008A10E8">
        <w:rPr>
          <w:rFonts w:ascii="Arial" w:hAnsi="Arial"/>
          <w:sz w:val="24"/>
        </w:rPr>
        <w:t xml:space="preserve">All’origine, la tentazione ha avuto inizio da satana, che per invidia tentò Eva. Eva tentata, divenne tentatrice di Adamo. Caino fu tentato dalla sua bramosia, o concupiscenza. Dopo quella prima caduta, il male iniziò a dilagare sulla terra, perché i figli di Adamo si abbandonarono e si abbandonano alla tentazione. </w:t>
      </w:r>
    </w:p>
    <w:p w14:paraId="1B8CBB82" w14:textId="77777777" w:rsidR="002158CE" w:rsidRPr="008A10E8" w:rsidRDefault="002158CE" w:rsidP="002158CE">
      <w:pPr>
        <w:spacing w:after="120"/>
        <w:jc w:val="both"/>
        <w:rPr>
          <w:rFonts w:ascii="Arial" w:hAnsi="Arial"/>
          <w:sz w:val="24"/>
        </w:rPr>
      </w:pPr>
      <w:r w:rsidRPr="008A10E8">
        <w:rPr>
          <w:rFonts w:ascii="Arial" w:hAnsi="Arial"/>
          <w:sz w:val="24"/>
        </w:rPr>
        <w:t xml:space="preserve">La prova non è per uscire dall’amore, ma per entrare in un amore più grande, più intenso, globalizzante la vita, fino a farla divenire olocausto, sacrificio, offerta gradita a Dio, consegna dell’intera esistenza, in tutto simile a quella che Cristo visse sulla croce. </w:t>
      </w:r>
    </w:p>
    <w:p w14:paraId="01023E00" w14:textId="77777777" w:rsidR="002158CE" w:rsidRPr="008A10E8" w:rsidRDefault="002158CE" w:rsidP="002158CE">
      <w:pPr>
        <w:spacing w:after="120"/>
        <w:jc w:val="both"/>
        <w:rPr>
          <w:rFonts w:ascii="Arial" w:hAnsi="Arial"/>
          <w:sz w:val="24"/>
        </w:rPr>
      </w:pPr>
      <w:r w:rsidRPr="008A10E8">
        <w:rPr>
          <w:rFonts w:ascii="Arial" w:hAnsi="Arial"/>
          <w:sz w:val="24"/>
        </w:rPr>
        <w:t>Il cristianesimo è vocazione alla santità. La santità è far risplendere l’amore di Dio in noi. Perché l’amore risplenda, è necessario vincere ogni tentazione, anche la più piccola; è urgente superare ogni prova. I primi cristiani, quelli a cui direttamente San Giacomo scrive, dovevano superare la prova della persecuzione, della morte, del dono della vita a Dio con il versamento del loro sangue. La loro era prova lacerante, di supplizio, di crudeltà, di croce, di morte violenta, di strazio. Sono proclamati beati tutti coloro che superano la tentazione, che non sottraggono la loro vita a Dio, ma anche tutti coloro che nel dono della vita al Signore sanno e vogliono andare fino in fondo, fino al supplizio, alla croce, alla morte.</w:t>
      </w:r>
    </w:p>
    <w:p w14:paraId="4E1147D3" w14:textId="77777777" w:rsidR="002158CE" w:rsidRPr="008A10E8" w:rsidRDefault="002158CE" w:rsidP="002158CE">
      <w:pPr>
        <w:spacing w:after="120"/>
        <w:jc w:val="both"/>
        <w:rPr>
          <w:rFonts w:ascii="Arial" w:hAnsi="Arial"/>
          <w:sz w:val="24"/>
        </w:rPr>
      </w:pPr>
      <w:r w:rsidRPr="008A10E8">
        <w:rPr>
          <w:rFonts w:ascii="Arial" w:hAnsi="Arial"/>
          <w:sz w:val="24"/>
        </w:rPr>
        <w:t xml:space="preserve">La forza per vincere la tentazione e per superare la prova viene dal Signore, dalla sua grazia, dal Corpo e dal Sangue di Cristo, di cui il cristiano si nutre nell’Eucaristia. Viene dalla preghiera intensa, costante. Particolare forza per vincere la tentazione e per superare la prova scaturisce dal Santo Rosario, preghiera così cara al cristiano, che ha forgiato intere generazioni di uomini e di donne incamminati sulla via di un amore sempre più grande, sofferto, non per un giorno, ma per sempre, sino alla fine. </w:t>
      </w:r>
    </w:p>
    <w:p w14:paraId="07FD463B" w14:textId="77777777" w:rsidR="002158CE" w:rsidRPr="008A10E8" w:rsidRDefault="002158CE" w:rsidP="002158CE">
      <w:pPr>
        <w:spacing w:after="120"/>
        <w:jc w:val="both"/>
        <w:rPr>
          <w:rFonts w:ascii="Arial" w:hAnsi="Arial"/>
          <w:sz w:val="24"/>
        </w:rPr>
      </w:pPr>
      <w:r w:rsidRPr="008A10E8">
        <w:rPr>
          <w:rFonts w:ascii="Arial" w:hAnsi="Arial"/>
          <w:sz w:val="24"/>
        </w:rPr>
        <w:t xml:space="preserve">Chi vuole proporre agli uomini l’ideale della santità, nella vittoria contro ogni tentazione, nel superamento di ogni prova, deve impastarli di verità e di grazia, di preghiera e di sacramenti. È Dio l’amore dell’uomo; Lui la sua forza perché ami </w:t>
      </w:r>
      <w:r w:rsidRPr="008A10E8">
        <w:rPr>
          <w:rFonts w:ascii="Arial" w:hAnsi="Arial"/>
          <w:sz w:val="24"/>
        </w:rPr>
        <w:lastRenderedPageBreak/>
        <w:t xml:space="preserve">sempre di più; Lui la grazia perché la sua natura si trasformi in amore; Lui la sorgente della verità, perché ognuno si realizzi secondo la sua vera umanità, quella generata in lui dallo Spirito Santo. Chi vuole camminare verso Dio deve camminare in Cristo. È questo il segreto dei Santi. </w:t>
      </w:r>
    </w:p>
    <w:p w14:paraId="1A7C013B" w14:textId="77777777" w:rsidR="002158CE" w:rsidRPr="008A10E8" w:rsidRDefault="002158CE" w:rsidP="002158CE">
      <w:pPr>
        <w:spacing w:after="160"/>
        <w:jc w:val="both"/>
        <w:rPr>
          <w:rFonts w:ascii="Arial" w:hAnsi="Arial"/>
          <w:sz w:val="24"/>
        </w:rPr>
      </w:pPr>
      <w:r w:rsidRPr="008A10E8">
        <w:rPr>
          <w:rFonts w:ascii="Arial" w:hAnsi="Arial"/>
          <w:sz w:val="24"/>
        </w:rPr>
        <w:t>Vergine Maria, Madre della Redenzione, Tu hai vinto ogni tentazione. L’iconografia cristiana Ti ha pensato, ispirandosi al Protovangelo, con il serpente antico sotto i tuoi piedi, per significare la tua forza nel vincere il male. La stessa iconografia Ti vede sempre ai piedi della croce, dove hai superato la prova dell’amore. Più che Abramo e ogni altro, hai saputo dare tuo Figlio a Dio per la redenzione del mondo. Hai dato tutta Te stessa al Figlio per la santificazione del discepolo che Lui amava. Intercedi per noi e confortaci con il tuo amore. Vogliamo assieme a Te divenire strumenti dell’amore di Dio per la santificazione del mondo. Aiutaci a vincere ogni tentazione, a superare ogni prova, per essere domani beati con Te nella Gloria del Cielo.</w:t>
      </w:r>
    </w:p>
    <w:p w14:paraId="2247E5F7" w14:textId="77777777" w:rsidR="002158CE" w:rsidRPr="008A10E8" w:rsidRDefault="002158CE" w:rsidP="002158CE">
      <w:pPr>
        <w:spacing w:after="120"/>
        <w:jc w:val="both"/>
        <w:rPr>
          <w:rFonts w:ascii="Arial" w:hAnsi="Arial" w:cs="Arial"/>
          <w:bCs/>
          <w:sz w:val="24"/>
          <w:szCs w:val="24"/>
        </w:rPr>
      </w:pPr>
    </w:p>
    <w:p w14:paraId="3B4DEAAE"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QUINTA VERITÀ</w:t>
      </w:r>
    </w:p>
    <w:p w14:paraId="3730E6A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Ora lo Spirito Santo rivela sempre per bocca dell’Apostolo Giacomo un’altissima verità. Tutta la creazione è dono di Dio all’uomo. Anche l’uomo è un dono di Dio all’uomo.  La donna è un dono di Dio all’uomo. L’uomo e la donna sono un dono di Dio l’uno all’altra e l’altra all’uno. Cristo Gesù è dono del Padre all’uomo. lo Spirito Santo è Dono del Padre all’uomo. Nulla esiste di spirituale e di materiale che non sia dono di Dio, dono del Padre all’uomo. Anche Dio, il Padre, si è fatto dono di Dio all’uomo. Sul Dono ecco quanto abbiamo già scritto. </w:t>
      </w:r>
    </w:p>
    <w:p w14:paraId="6A0DA5E0" w14:textId="77777777" w:rsidR="002158CE" w:rsidRPr="008A10E8" w:rsidRDefault="002158CE" w:rsidP="002158CE">
      <w:pPr>
        <w:spacing w:after="120"/>
        <w:jc w:val="both"/>
        <w:rPr>
          <w:rFonts w:ascii="Arial" w:hAnsi="Arial" w:cs="Arial"/>
          <w:bCs/>
          <w:i/>
          <w:iCs/>
          <w:sz w:val="24"/>
          <w:szCs w:val="24"/>
        </w:rPr>
      </w:pPr>
      <w:r w:rsidRPr="008A10E8">
        <w:rPr>
          <w:rFonts w:ascii="Arial" w:hAnsi="Arial" w:cs="Arial"/>
          <w:bCs/>
          <w:i/>
          <w:iCs/>
          <w:sz w:val="24"/>
          <w:szCs w:val="24"/>
        </w:rPr>
        <w:t>Prima riflessione sul dono:</w:t>
      </w:r>
    </w:p>
    <w:p w14:paraId="28A1835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"Io sono”</w:t>
      </w:r>
      <w:r w:rsidRPr="008A10E8">
        <w:rPr>
          <w:rFonts w:ascii="Arial" w:hAnsi="Arial" w:cs="Arial"/>
          <w:bCs/>
          <w:sz w:val="24"/>
          <w:szCs w:val="24"/>
        </w:rPr>
        <w:t xml:space="preserve"> è la Verità dalla quale ogni altro essere per creazione riceve la sua verità. Anche la verità è l’essenza di Dio. La verità è solo Dio, presso il quale essenza ed esistenza sono una cosa sola. Non può essere la Verità chi nella frammentarietà dell'essere coglie solo briciole di esistenza, né può insegnarla chi non sa donde viene e dove va; chi non conosce il suo futuro e non ricorda il suo passato; chi non vive il momento presente se non come memoria di ciò che ormai non è più, o come utopia modellata e costruita su desideri non realizzati e non appagati; chi non vive perché non si riconosce creatura ed immagina di essere Dio. Non può essere la Verità quest'uomo frammento nell'universo, anche se immensità di alito di vita divina nel segmento della storia! Come può costui parlare di Dio, egli che non sa neanche dire qualcosa su se stesso, perché non vuole riconoscersi come appartenente al Signore suo Dio? Quest'uomo, immaginando la verità, la trasfigura, la sfigura, si avvicina e si allontana da essa, non la possiede né si lascia possedere; dice di essere posseduto, ma la ripudia, la rigetta, la rinnega, la misconosce, la ignora, non vuole conoscerla, la esorcizza dalla sua vita, chiude gli occhi per non vederla, la crocifigge, l'ha crocifissa nelle carni del Figlio di Dio e l'ha messa a morte. Quest'uomo non parla della Verità; dice la sua verità, che è momentanea, di oggi, della sua mente; che è la sua convenienza dell'attimo. Ciò che oggi è vero, domani, nel vortice della contraddizione umana, diviene falso. La sua Verità è la Signoria di Dio </w:t>
      </w:r>
      <w:r w:rsidRPr="008A10E8">
        <w:rPr>
          <w:rFonts w:ascii="Arial" w:hAnsi="Arial" w:cs="Arial"/>
          <w:bCs/>
          <w:sz w:val="24"/>
          <w:szCs w:val="24"/>
        </w:rPr>
        <w:lastRenderedPageBreak/>
        <w:t xml:space="preserve">nell'obbedienza dell'uomo. Noi siamo creature; Egli è il Creatore. Egli parla e noi ascoltiamo. </w:t>
      </w:r>
    </w:p>
    <w:p w14:paraId="5737F82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Nell’Antico Testamento Dio si rivela come il Signore, il Pastore, il Redentore, il Salvatore, il Creatore Onnipotente, la Provvidenza, la Benedizione; è anche lo Sposo fedele e il Padre che solleva Israele, suo figlio, come un bimbo alla guancia e lo ama più che una madre. Tuttavia tra Dio e l'uomo c'è sempre come un abisso; Dio è la Trascendenza inavvicinabile, avvolta dai cieli e da essi quasi nascosta. Nel Nuovo Testamento è in Cristo Gesù che la paternità di Dio si coglie in tutto il suo splendore; la sua profondità si manifesta nel dono che Egli fa al mondo di suo Figlio, dono che ne domanda e ne esige la crocifissione per amore dell'uomo. Il Padre nostro è colui che per salvare tutti noi, peccatori, ha consegnato alla morte l'unico suo Figlio generato da Lui prima di tutti i secoli. Al Figlio suo unigenito, a Colui che è nel suo seno, che vive con Lui nell'eternità, ha domandato l'incarnazione, la crocifissione, il tormento della morte e tutto questo per amore nostro, perché noi nascessimo come suoi figli, fossimo accolti nella sua casa per vivere della sua unica paternità fedele e misericordiosa. È in questo dono che noi possiamo comprendere la profondità del suo amore, della sua misericordia, della sua fedeltà, manifestati lungo il corso della storia della salvezza, attuati oggi attraverso la Chiesa, generata dal Padre nel Figlio suo Gesù Cristo per opera dello Spirito Santo, chiamata ad offrire se stessa, perché quanti sono lontani possano fare ritorno alla casa di Dio. </w:t>
      </w:r>
    </w:p>
    <w:p w14:paraId="193779F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paternità di Dio è dono di se stesso nel Figlio per la redenzione, dono di ogni altro suo figlio, generato in Cristo, per la vita del mondo. Il Padre non risparmierà nessun altro divenuto suo figlio in Cristo Gesù, perché quanti sono lontani da Lui si lascino abbracciare dalla sua carità e si incamminino verso la sua casa celeste. Egli vuole che tutti siano ricondotti a Lui; vuole fare festa, rallegrarsi, imbandire un banchetto di gioia per la ricomposizione avvenuta di questa relazione unica, di paternità e di figliolanza, che deve durare per l'eternità. Gesù è venuto perché ogni uomo sia riconsegnato al Padre, viva come suo figlio. Egli ha affidato la sua missione alla Chiesa perché vada per il mondo, annunzi il grande mistero del Padre, dia la propria vita, come Cristo, perché quanti sono lontani, attraverso la manifestazione del suo amore, sappiano quanto il Padre ha dato e quanto è disposto a dare per loro. Mistero ed abisso dell'amore di Dio! Mistero di pietà e di consolazione, di misericordia e di sollecitudine! Mistero che richiede la vita di colui che già vive da vero figlio perché chi ancora non è figlio lo divenga e diventi anche lui parte di questo mistero d'amore! Tutto questo è il Padre nostro che è nei cieli e tutto questo noi dobbiamo manifestare di Lui al mondo, perché si convinca, creda, accolga, si converta, diventi e viva realmente come suo figlio, compiendo in tutto la sua volontà. Il cristiano è colui che mostra il Padre, non attraverso l'insegnamento della vita e delle opere di Gesù, bensì attraverso la sua vita e le sue opere che sono dono totale di sé perché gli altri conoscano e sappiano quanto veramente il Padre li ama, e li ama attraverso il suo dono, la sua offerta, il suo sacrificio. </w:t>
      </w:r>
    </w:p>
    <w:p w14:paraId="004F8A8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Dopo la Croce, Dio si manifesta attraverso i suoi figli. Sono loro la via della conoscenza di Dio e questa via deve compiersi sull'unico modello che è Cristo Gesù: attraverso il dono, fino alla sua totale consumazione, fino al martirio, nell'abbassamento e nell'umiltà che solo il vero amore conosce. Come la croce </w:t>
      </w:r>
      <w:r w:rsidRPr="008A10E8">
        <w:rPr>
          <w:rFonts w:ascii="Arial" w:hAnsi="Arial" w:cs="Arial"/>
          <w:bCs/>
          <w:sz w:val="24"/>
          <w:szCs w:val="24"/>
        </w:rPr>
        <w:lastRenderedPageBreak/>
        <w:t xml:space="preserve">di Gesù ha manifestato tutto l'amore del Padre, così la croce del cristiano; ma la croce è dono, è offerta di se stessi per gli altri. Senza questa offerta l'altro penserà sempre ad un Padre ideale ma inesistente, costruito ma irreale, teologizzato, dogmaticizzato, liturgizzato, sacramentalizzato, ma assente dalla storia, perché nella realtà manca il dono visibile che attesta e rivela il suo amore. Il Padre invisibile si è reso visibile nei figli visibili. Sono loro la rivelazione della sua Paternità. Sono loro la manifestazione della sua divina essenza di amore e di carità. </w:t>
      </w:r>
    </w:p>
    <w:p w14:paraId="0681DF3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Dio è il Santo. Anzi Dio è la santità e la fonte di goni santità. Ad ogni suo adoratore è chiesto di santificare il suo nome. Va subito detto che nella sua natura Dio è santità perfettissima, purissimo e sommo bene, luce eterna senza macchia. Il suo nome non ha bisogno di essere santificato in se stesso. Alla santità di Dio, che è eterna ed infinita, nulla si può aggiungere e nulla togliere. È invece in ogni vero adoratore che il suo nome dovrà essere santo. Come il suo nome potrà essere santo nei suoi adoratori? Venendo Lui, la Santità Eterna, la Fonte Eterna di ogni santità, a purificare il cuore di ogni suo adoratore, rendendolo mondo, santo, giusto, immacolato, osservante delle sue leggi. Dio però non potrà santificare il suo nome in noi, se il nostro cuore non è sorretto da uno spirito di vera e sincera conversione, da una volontà forte, risoluta, determinata a smetterla con il peccato, a tagliare definitivamente con quanto ci lega al male, perché la santità di Dio possa risplendere con solennità nel nostro cuore e attraverso la nostra vita possa irradiarsi sul mondo intero. È Dio che deve santificare il suo nome in noi e attraverso noi nel mondo, ma siamo noi a doverlo volere, a chiederlo con una preghiera insistente e perseverante. È il Padre celeste che deve purificare la nostra condotta da imperfezioni, vizi, impurità e venialità anche le più piccole; Egli però non può agire senza la consegna della nostra volontà al bene, alla sua Legge, ai suoi Comandamenti, alla Parola della salvezza. Chi vuole che il Nome di “Io-Sono” sia santificato in lui e per lui nel mondo, deve consegnarsi nelle sue mani, vergognarsi dei suoi peccati, provare un vivo dolore per essi, mettere nel proprio cuore un desiderio ardente di cambiare vita. La mente deve iniziare a pensare i pensieri di Dio, deve conformarsi alla Parola della salvezza. Essa deve appropriarsi del Vangelo, farlo suo pensiero, suo metro e misura per valutare e vagliare ogni cosa, per operare il discernimento del bene e del male, del giusto e dell'ingiusto; annullarsi nei suoi ragionamenti, riflessioni e discernimenti umani, per lasciarsi interamente impregnare di divina verità, di santa e sana dottrina, di principi evangelici. </w:t>
      </w:r>
    </w:p>
    <w:p w14:paraId="3F5D251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Il cuore deve essere puro, limpido; si deve formare con esso una splendida dimora allo Spirito Santo e per questo bisogna a poco a poco iniziare la lotta alle imperfezioni, anche a quelle che nessuno vede, ma che Dio scruta e lo Spirito avverte. La purezza del cuore si ottiene quando esso è sgombro da ogni giudizio, pregiudizio, parola vana, pensieri non santi, immaginazioni e sensazioni poco oneste, quando è lontano da ogni mormorazione, pettegolezzo, parole indecenti, quando in esso regnano amore, misericordia, pietà, volontà di bene verso tutti; quando si diventa poveri in spirito, liberi da ogni concupiscenza di essere considerati, stimati, rispettati, lodati, glorificati, giustificati, esaltati su questa terra. Il nostro cuore va sempre aggiornato sul cuore di Cristo Gesù. Aggiornare il cuore sul cuore di Cristo Gesù è stile di sussistenza, necessità di vita. Il cuore si </w:t>
      </w:r>
      <w:r w:rsidRPr="008A10E8">
        <w:rPr>
          <w:rFonts w:ascii="Arial" w:hAnsi="Arial" w:cs="Arial"/>
          <w:bCs/>
          <w:sz w:val="24"/>
          <w:szCs w:val="24"/>
        </w:rPr>
        <w:lastRenderedPageBreak/>
        <w:t xml:space="preserve">aggiorna liberandolo da tutto ciò che è peccato e da ogni residuo che il male lascia in esso, inquinandolo. Per quest'opera di purificazione non basta la sola volontà dell'uomo, né il solo suo impegno, occorre la grazia di Dio impetrata, momento per momento, nella preghiera elevata con fede al Padre dei cieli, per mezzo di Gesù nostro Signore, nello Spirito di verità e di santità, che dona quella pace che è perfettissima libertà evangelica dalle cose, dalle persone, dalla stessa storia, soprattutto da quelle correnti di pensiero che con astuzia e abilità, con molta scaltrezza e furberia incidono profondamente sulla mente sì da condurla fuori strada, per sentieri di morte. Sovente il cuore è fermo non tanto a giorni o a mesi; esso è ancorato a situazioni di un passato assai remoto e lontano. Il cuore pietrificato blocca la mente, la parola, i gesti e i comportamenti. </w:t>
      </w:r>
    </w:p>
    <w:p w14:paraId="7364989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Solo la verità di Cristo e la sua sapienza soprannaturale devono muovere e dirigere la nostra vita, orientare i nostri passi sulla via della santità, che è: perdono, misericordia, bontà, obiettività, ricerca del vero, del giusto e del santo, propositività che trova nella propria libertà interiore il punto di sussistenza per la fondazione di idee e di pensieri secondo la volontà di Dio. Assieme alla libertà personale, è necessario che ognuno di noi si impegni con tutto se stesso, affinché ogni altro possa ricolmare il proprio cuore della divina carità. Il primo aiuto è la purezza del nostro cuore offerta ai fratelli come norma e regola perenne di vita santa. C'è poi la via del dialogo perché ogni incomprensione possa venire estirpata, altrimenti non sarà mai possibile iniziare a costruire la vera comunione tra gli uomini. Indispensabile è la sollecitudine di non inquinarlo, né il nostro, né quello dei fratelli. Cosa che accade sovente attraverso un’azione di seminagione in esso di falsità, di errori, di pregiudizi, di ogni parola che non è frutto della verità di Dio, ma solo della nostra malvagità, cupidigia, superbia, vizio, vanagloria, ricerca morbosa e peccaminosa di sé. </w:t>
      </w:r>
    </w:p>
    <w:p w14:paraId="753FAE0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Vale tanto disinquinare il cuore, vale molto di più non inquinarlo. Una volta deturpato difficile è togliere da esso ogni forma e residuo del male. Quando il cuore è malato, si è condannati a parlare secondo la tenebra che abita in esso. È lo scandalo, il suo grande inquinatore. Disturbano e sovente intralciano il suo cammino nella verità l'amore non vero, non puro, non santo, possessivo; la non libertà dinanzi a cose e a persone; la volontà dell'altro di tenerci prigionieri di un bene che in realtà altro non è che egoismo che avvolge, uccide, consuma, rende larve umane, senza più possibilità di vivere una vita che sia pieno rispetto della persona. Il cuore deve rimanere perennemente puro, libero, vero. Bisogna per questo vigilare, affinché si tolga da esso l'errore e la falsità, la violenza e la malvagità, vi si immetta in esso il bene, ed il bene è solo Dio. Nel puro di cuore abita solo il Signore, in lui non c'è posto per altri signori e dèi, e neanche per quella concupiscenza e superbia della vita che ci vuole centro del mondo, crocevia dell'universo, punto di convergenza della storia e degli uomini. Il puro di cuore è colui che si è lasciato mondare dal Signore da ogni imperfezione. Tutto questo avviene se ci rinneghiamo, ci annientiamo, ci abbassiamo, diventiamo umili, ci facciamo gli ultimi, ci consideriamo realmente piccoli. Il puro di cuore brama solamente Dio e poiché lo brama, lo trova e lo vede. Il puro di cuore ogni giorno passa sulla storia, ma dalla storia non si lascia contagiare, mortificare, esaltare, abbattere. La storia è per lui momento per la ricerca di Dio, per il dono di Dio all'uomo, dopo averlo cercato e trovato. Egli vede l'uomo come uno cui </w:t>
      </w:r>
      <w:r w:rsidRPr="008A10E8">
        <w:rPr>
          <w:rFonts w:ascii="Arial" w:hAnsi="Arial" w:cs="Arial"/>
          <w:bCs/>
          <w:sz w:val="24"/>
          <w:szCs w:val="24"/>
        </w:rPr>
        <w:lastRenderedPageBreak/>
        <w:t>deve donare il Signore, annunziandogli la sua parola di salvezza, che chiama a conversione e a penitenza, che invita alla fede al vangelo per avere la vita eterna. Chi cerca solo il Signore, non cerca più se stesso, non cerca gli altri; non li cerca perché non sono per lui fonte di vita; non cerca neanche la sua opera, perché l'opera dell'uomo se non diviene opera di Dio, anch'essa è destinata alla morte, dopo aver ucciso l'uomo che l'ha compiuta male, perché l'ha ricolmata di tanta falsità e la ha sagomata di tanta superbia e vanagloria.</w:t>
      </w:r>
    </w:p>
    <w:p w14:paraId="270336A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Il nostro spirito deve essere saldamente ancorato allo Spirito del Signore. In ogni sua manifestazione, decisione, valutazione e discernimento, esso deve esprimere e rivelare la verità dello Spirito Santo. Per questo è necessaria quella comunione perenne con Lui che fa sì che noi siamo sempre legati vitalmente alla sua ispirazione, al pensiero attuale di Dio, comunicato a noi attraverso la sua mozione.  </w:t>
      </w:r>
    </w:p>
    <w:p w14:paraId="415479D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L'anima è chiamata a vivere ogni occasione nella più grande santità; solo così il bene più grande potrà essere compiuto e diventare seme di vita eterna per il mondo intero. Essa deve porre ogni attenzione a non sciupare nessuna occasione; deve anche crearsi momenti favorevoli perché maturi un frutto di bene per l'umanità tutta; deve santificare ogni circostanza, utile e non utile, opportuna e non opportuna; deve essere creativa, inventiva, propositiva, non deve attendere, deve volere; per volere bene, deve volere solo la volontà di Dio, la mozione dello Spirito, secondo il pensiero di Cristo.</w:t>
      </w:r>
    </w:p>
    <w:p w14:paraId="60D3DAE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 Il nome del Signore si santificherà se l'uomo, sempre e comunque, rimane nella volontà di Dio, vive sui sentieri dello Spirito Santo, pone ogni attenzione a che il mondo non lo attiri nelle sue preoccupazioni e nelle sue ansie sì da distoglierlo dal cammino della giustizia, che per lui dovrà consistere solamente nella conoscenza perfetta della volontà del Signore. Non sarà mai possibile santificare il nome di Dio nel mondo omettendo il cammino della propria santificazione, o peggio trascorrendo la propria vita nel vizio e nel non desiderio di crescere nelle sante virtù. </w:t>
      </w:r>
    </w:p>
    <w:p w14:paraId="3A8235B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Nessun discorso umano potrà mai esaurire la verità della santità del nostro Dio. La santità è l'essenza di Dio ed è in sé purissima, eterna ed immutabile carità, verità, sapienza, saggezza, misericordia, giustizia, bellezza; è anche volontà, disegno e attuazione del bene.  Il Dio tre volte santo è il Signore dell'universo. È il suo Signore perché lo ha creato, lo ha voluto, chiamandolo all'esistenza. L'uomo deve prestare a Lui l'adorazione, l'obbedienza, il rispetto, l'amore che è dovuto al suo Creatore, a colui che gli ha dato l'esistenza, che lo ha fatto ad immagine di sé. Come gli Angeli del cielo vivono per acclamare la santità del loro Creatore e Signore, così tutti i suoi veri adoratori devono vivere per acclamare la santità del loro Dio, Signore, Creatore, Redentore, Salvatore con la loro vita. </w:t>
      </w:r>
    </w:p>
    <w:p w14:paraId="3053D79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Proclamando il cristiano con la sua vita la Santità del suo Dio e Signore, aiuterà ogni altro uomo a prendere coscienza di ciò che gli manca e disporsi a compiere quel cammino di conversione e di purificazione che dovrà portarlo all'incontro con il Dio che è la santità e la fonte di ogni santità. È l'osservanza della volontà di Dio manifestata nei comandamenti la via per accedere alla santità. Questa via deve praticarla ogni cristiano che fa l'incontro con la santità di Dio, compiendo il passaggio dal peccato alla grazia, dal male al bene, dall'ingiustizia alla giustizia, </w:t>
      </w:r>
      <w:r w:rsidRPr="008A10E8">
        <w:rPr>
          <w:rFonts w:ascii="Arial" w:hAnsi="Arial" w:cs="Arial"/>
          <w:bCs/>
          <w:sz w:val="24"/>
          <w:szCs w:val="24"/>
        </w:rPr>
        <w:lastRenderedPageBreak/>
        <w:t xml:space="preserve">dal disordine all'ordine, dall'odio all'amore, dalla malvagità alla bontà. Anche questa è missione del cristiano: manifestare con la sua vita tutta la santità di Dio e proclamarla con la parola. Che cosa è la missione del cristiano se non gridare al mondo la santità di Dio invitando ogni uomo a lasciarsi abbracciare da essa? Come si può gridare una tale santità, se il cristiano non fa l'incontro con il Dio santissimo, se da Lui non si lascia purificare, se non chiede che sia tutto rinnovato, che sia cioè reso mondo, puro e senza macchia? Il nostro Dio che è la santità, che è il solo Signore, il Dio delle schiere celesti, che riempie della sua gloria il cielo e la terra, dal popolo dei redenti e  dei santificati, deve essere esaltato manifestando e cantando tutta la sua santità. </w:t>
      </w:r>
    </w:p>
    <w:p w14:paraId="1B81BBF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Questa esaltazione e questo canto è il grido di coloro che trovano in Dio il compimento del proprio essere, la realizzazione delle proprie aspirazioni, la pienezza dei loro desideri. Il popolo esalta il suo Dio perché la sua vita è da Lui, che è fondamento, principio e coronamento dell'intera esistenza, sulla terra e nei cieli.  Da sempre Egli ha comunicato la sua santità in diversi modi, attraverso una moltitudine di gesti e di avvenimenti, servendosi di persone, che Egli ha costituito suoi strumenti privilegiati. Nell'Antico Testamento Dio comunicava la sua parola, il dono della sua verità, attraverso i profeti che avevano il compito di annunziare la volontà attuale di Dio; attraverso i re i quali avrebbero dovuto farla compiere sulla terra, tra il popolo; attraverso i sacerdoti i quali avevano il compito di insegnare la Legge, spiegandola nella sua interiore verità. </w:t>
      </w:r>
    </w:p>
    <w:p w14:paraId="5B14572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Ma Dio ha deciso di venire Lui personalmente ad insegnarci la Legge, a dirci la sua Parola attuale, a condurci nell'attuazione perfetta della sua volontà e tutto questo Egli lo ha fatto attraverso il suo Figlio Unigenito. Il nostro Dio viene per comunicarci la sua santità, per darci nuovamente se stesso, affinché l'uomo entri nella verità, nell'amore, nella bellezza della grazia e vi rimanga per sempre. È Gesù di Nazaret Colui che viene per portare sulla terra la santità di Dio; Egli viene dalla volontà e nel nome del Padre, con la sua autorità, la sua parola, la sua grazia, la sua verità. </w:t>
      </w:r>
    </w:p>
    <w:p w14:paraId="3660795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Gesù è il Messia di Dio, il Salvatore e Redentore nostro. Lui compie l'opera del Padre, attraverso il dono di tutto se stesso e in modo dolorosissimo, poiché a Lui il compimento dell'opera salvifica costò il peso della croce, i chiodi, la morte e tutto questo per amore, per manifestare la misericordia del Padre, che ha amato tanto il mondo da farsi Lui stesso Autore della nostra redenzione, mandando il suo Figlio Unigenito sulla terra perché, nascendo come vero e perfetto uomo dalla Vergine Maria, rendesse la creatura fatta a sua immagine e somiglianza partecipe della divina santità, la rivestisse cioè della divina carità e della luce eterna.</w:t>
      </w:r>
    </w:p>
    <w:p w14:paraId="2E1CCAD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Gesù è l'amen del Padre, il suo sì perfetto; per questo Dio è da benedire, lodare, esaltare, glorificare. Il cristiano può fare questo se compie allo stesso modo di Cristo Gesù l'opera del Padre, credendo con fede viva e ferma che solo portando a maturazione e a fruttificazione la grazia ricevuta da Cristo, potrà cooperare alla salvezza e alla redenzione dei fratelli. Senza questa fruttificazione, la sua opera è sterile, il mondo non cambia, i cuori non si convertono. </w:t>
      </w:r>
    </w:p>
    <w:p w14:paraId="219E5CB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È cosa giusta infine dire una Parola sulla santità di Dio in ordine all’Eucaristia. È in questo che la sanità di Dio manifesta tutta la sua divina onnipotenza di </w:t>
      </w:r>
      <w:r w:rsidRPr="008A10E8">
        <w:rPr>
          <w:rFonts w:ascii="Arial" w:hAnsi="Arial" w:cs="Arial"/>
          <w:bCs/>
          <w:sz w:val="24"/>
          <w:szCs w:val="24"/>
        </w:rPr>
        <w:lastRenderedPageBreak/>
        <w:t xml:space="preserve">creazione, redenzione, sanificazione, cristificazione di ogni uomo. Il Padre è la santità assoluta, perfettissima, eterna; da Lui ogni altra santità ha origine. Egli è principio e fonte di ogni bene.  Sull'altare c'è il pane e il vino, sono già stati offerti perché diventino cibo di vita eterna e bevanda di salvezza. Ora si chiede a Dio che mandi il suo Santo Spirito, perché diventino Corpo e Sangue di Cristo. Lo Spirito è inviato dal Padre e dal Figlio, ma è dato dalla Chiesa attraverso il suo ministro ordinato. Tutto viene dalla Santissima Trinità, però tutto si compie attraverso la mediazione sacramentale della Chiesa. Dove questa mediazione non c'è, perché manca il ministro ordinato, il pane e il vino non sono santificati, non diventano Corpo e Sangue di Cristo Gesù. Non possono divenirlo perché manca lo strumento umano. Attraverso il suo ministro, la Chiesa non prega il Padre per un simbolo, per un segno, per una convenzionalità tra gli uomini. </w:t>
      </w:r>
    </w:p>
    <w:p w14:paraId="5357C4A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Non c'è finzione nelle parole e nella fede della Chiesa, non c'è allusione né riferimento a dei segni artificiali, o naturali, c'è invece la realtà: veramente fra qualche istante quel pane e quel vino diventeranno il Corpo e il Sangue di Gesù. In essi prenderà dimora tutta la Santissima Trinità e si darà in cibo all'anima cristiana, perché possa esprimere nei pensieri e nelle opere tutta la santità che discende da Dio. Nell'eucaristia non c'è il segno, c'è la realtà della comunione. Dio, in Cristo Gesù, nel suo Corpo e nel suo Sangue si lascia mangiare, si fa vero cibo perché l'uomo lo assimili, divenga partecipe realmente della sua natura eterna, si divinizzi, si trasformi, diventi diffusore di nuova santità per tutta la terra. La vita della Chiesa è in questo mistero eucaristico; è qui la sorgente della sua santità; da essa tutto dipende, tutto scaturisce; è questa fonte che consente che la santità di Dio si riversi sul mondo. Bisogna sempre difendere la verità che avvolge un così augusto sacramento; chi non lo facesse, diverrebbe colpevole allo stesso modo di colui che lo vilipende e lo snatura.</w:t>
      </w:r>
    </w:p>
    <w:p w14:paraId="692105C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Il divenire del pane e del vino in Corpo e Sangue di Cristo è da prendersi in senso reale. Veramente, realmente, sostanzialmente la materia offerta diviene Corpo e Sangue. Dopo la consacrazione essi non sono più pane e vino, sono la sostanza umana di Cristo, conformemente alla verità dell'unione ipostatica, anche se le apparenze, o le specie, la visibilità cioè, è quella di prima. Ciò che appare e ciò che si vede esteriormente sembra pane e vino, ma non lo è più, perché si è transustanziato, il pane è diventato Corpo e il vino Sangue. Quanti non hanno il sacerdozio ordinato non possono operare questo prodigio, o miracolo perenne, che si vive nella Chiesa; costoro hanno solo un segno esterno, una convenzione umana, che in nessun caso produce salvezza, perché chi poi mangia e beve, mangia e beve solo pane e vino, non mangia il corpo di Cristo, non beve il suo Sangue, perché il pane è rimasto pane e il vino, vino. Nessuna trans-finalizzazione, o tran-significazione  del pane e del vino. Nell'eucaristia vi è la realtà che è la verità del Corpo e del Sangue di Cristo. Questa fede va creduta, ma anche difesa, in ogni sua parte, anche nell'affermazione della transustanziazione, cioè del cambiamento di sostanza del pane e del vino in Corpo e Sangue del Figlio di Dio; va proclamata, perché in essa è contenuta tutta la vita cristiana e senza l'eucaristia è impossibile costruire il regno di Dio sulla terra, perché l'uomo è privo della santità di Dio che diviene sua santità, di cui egli si nutre, perché possa trasformarsi ad immagine della santità del Padre, del Figlio e dello Spirito Santo. Sono nella più infernale delle falsità coloro che paragonano </w:t>
      </w:r>
      <w:r w:rsidRPr="008A10E8">
        <w:rPr>
          <w:rFonts w:ascii="Arial" w:hAnsi="Arial" w:cs="Arial"/>
          <w:bCs/>
          <w:sz w:val="24"/>
          <w:szCs w:val="24"/>
        </w:rPr>
        <w:lastRenderedPageBreak/>
        <w:t xml:space="preserve">un pasto tra gli uomini in tutto simile al pasto eucaristico. Nel pasto tra gli uomini si mangia pane e si beve vino. Nel pasto eucaristico si mangia il corpo di Cristo e si beve il suo sangue. Dichiarare uguali i due pasti, attesta la non fede nell’Eucaristia. </w:t>
      </w:r>
    </w:p>
    <w:p w14:paraId="32E7707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Siamo noi cristiani che dobbiamo rendere convinti gli altri della grande realtà che è l'eucaristia. Se la mangiamo come un pane ordinario, la celebriamo come una preghiera assai particolare, ce ne serviamo per riempire spazi che altrimenti resterebbero vuoti, vi partecipiamo da distratti, la riceviamo da insensati, da gente che non sa neanche cosa si stia facendo, noi vilipendiamo questo sacramento e lo rendiamo non credibile agli altri. La prima predicazione della nostra fede è il modo come ci accostiamo e viviamo i santi misteri. La forma, lo stile, sia della celebrazione che dell'accostarsi alla cena del Signore, dovrebbe di per sé essere la più grande proclamazione della nostra santissima fede. Perché questo avvenga è necessario tanta formazione, tanta educazione, soprattutto tanto buon esempio da parte di chi celebra e di chi vi partecipa. Dall'impegno di tutti, la nostra fede nell'eucaristia rinascerà, diventerà annunzio di verità e di amore, stimolo e desiderio perché ognuno si accosti degnamente al sacramento. Diverrà anche volontà dei lontani di possedere e di ricevere questo dono dal quale dipende tutta la loro vita. </w:t>
      </w:r>
    </w:p>
    <w:p w14:paraId="73D288E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Ecco ora cosa accade quando il vero adoratore santifica il nome di Dio, santificando la sua vita. Nella santificazione del nome di Dio, il suo fedele adoratore edifica il regno di Dio nel suo cuore e invita ogni altro uomo affinché voglia divenire anche lui regno di Dio sulla nostra terra.  Chi desidera che venga il regno di Dio sulla terra, deve mettere ogni attenzione, porre ogni energia, fisica e spirituale, perché Cristo sia conosciuto, amato, desiderato, scelto; deve adoperarsi in ogni modo e con tutti i mezzi perché attraverso il suo annunzio e la sua testimonianza la Parola del Vangelo diventi la luce di ogni uomo. Ogni discepolo di Gesù deve voler rendere testimonianza, dare la vita, perché il regno fiorisca nella sua verità, si manifesti nella sua bontà, produca frutti di speranza, espandendosi in tutto il mondo. L'inizio della sua costruzione parte dal nostro cuore, dalla nostra reale e sincera conversione al Vangelo. Il Vangelo è la carta del regno e l'adesione ad esso la porta attraverso la quale vi si entra. La Parola di Gesù deve divenire nostro pane quotidiano, nostro cibo perenne. Tutto quanto è detto nel Vangelo deve essere oggetto di desiderio da parte del cristiano perché lo metta in pratica, perché viva in esso e per esso. Man mano che si costruisce in noi stessi, bisogna pensare anche a costruirlo in tutti gli altri. È questa la missione del cristiano, non ne ha altre. </w:t>
      </w:r>
    </w:p>
    <w:p w14:paraId="6ED9FF0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Egli sa che la costruzione del regno di Dio in se stesso e negli altri è solo per dono dello Spirito Santo; esso si innalza perché lo Spirito del Signore scende nel cuore e lo trasforma, lo rinnova, lo cambia, lo fa vivo, lo riempie di amore, di verità, di speranza soprannaturali. Ma il dono dello Spirito non compie in noi il regno di Dio in un solo attimo, lo edifica progressivamente, lentamente. La preghiera perché il regno di Dio divenga sempre più splendente in noi e nel mondo deve essere l'opera del cristiano, l'unica sua aspirazione, il suo solo pensiero, la sua domanda. Egli non osa e non sa chiedere altro al Signore. </w:t>
      </w:r>
    </w:p>
    <w:p w14:paraId="3C1A4AF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 xml:space="preserve">Sapendo che il Signore vuole essere il Signore di tutti e che il suo amore e la sua verità governino ogni uomo, il cristiano momento per momento implora da Dio il suo Santo Spirito, perché incendi i cuori del grande desiderio che il suo regno si diffonda e si espanda sulla terra, ma prima che negli altri, diventi in lui faro potente, luce incandescente perché chiunque lo vede si innamori di esso e si decida per aderire al Vangelo con lo stesso amore e con la stessa intensità di affetto e di volontà con i quali vi ha aderito il cristiano. La preghiera per il regno sarà sempre più intensa e sempre più insistente presso il Padre nella misura in cui l'anima aumenta in sé l'appartenenza a Dio, cresce nell'adesione al Vangelo. </w:t>
      </w:r>
    </w:p>
    <w:p w14:paraId="57BBF82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Tutto inizia dal nostro cuore. È il regno costruito dentro di noi la forza della nostra preghiera, l'anelito del nostro desiderio, la potenza della nostra intercessione. Per questo è necessario che si insista, si perseveri, ci si dia con larghezza d'animo e di mente nella edificazione del regno di Dio dentro di noi. Possiamo pregare per il regno e dobbiamo farlo, ma dobbiamo farlo mostrandolo, perché chi non lo conosce, chi non sa cosa esso sia, si lasci avvincere dalla sua bellezza e dalla sua perfezione e il suo cuore sia conquistato dallo splendore che emana da esso. Come Cristo Gesù ha dato tutta la Parola che il Padre gli aveva consegnata, così deve essere per il cristiano; egli deve evangelizzare il mondo attraverso il dono di tutta la Parola di Gesù, altrimenti si lavora invano, si costruisce sulla sabbia, si edifica sul vuoto, sul nulla; ogni costruzione del regno di Dio senza la Parola perisce al primo soffio di vento leggero, alle prime piogge che il male riverserà su di essa. </w:t>
      </w:r>
    </w:p>
    <w:p w14:paraId="612C7A2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Se Gesù ha indicato questa sola ed unica via, questa bisogna che venga vissuta, percorsa; tutte le altre sono vane, infruttuose, consumo inutile di energie, spreco peccaminoso del tempo e dei beni che il Signore ha posto nelle nostre mani per la sola edificazione del regno dei cieli. È una scelta che bisogna fare senza esitazione, con profonda convinzione, con la certezza che è solo su di essa che si deve e si può edificare il regno. La preghiera deve sgorgare da un cuore puro, limpido, convertito, aderente al Vangelo, impregnato di regno; deve nascere da una coscienza retta che vive solo per esso, deve anche essere il frutto di una vita dedicata alla costruzione di esso. Il regno è l'unico e il sommo bene per l'uomo, edificarlo in se stessi è il fine della propria vita, è la vocazione alla quale ognuno deve rispondere con il dono dell'intera esistenza; aiutare gli altri a costruirlo in loro attraverso la Parola e l'esempio è il dono più grande che si possa fare, è l'amore più puro che si possa offrire. </w:t>
      </w:r>
    </w:p>
    <w:p w14:paraId="0257705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Il nome di Dio viene santificato, il suo regno viene innalzato ad una sola condizione: che sempre si faccia la divina volontà. Fare la volontà di Dio è dono dello Spirito Santo e bisogna impetrarlo con una preghiera costante, senza interruzione, chiedendogli che metta nel nostro cuore il desiderio di essa e ce ne conceda l'attuazione in ogni momento e per tutti i giorni della nostra vita. In Gesù questo desiderio era il suo pane quotidiano, il suo cibo spirituale, il suo alimento perenne. Lo Spirito del Signore agisce se noi lo preghiamo con fiducia, con perseveranza, con la santità nel cuore, nell'umiltà e nella mitezza che favoriscono il totale affidamento della nostra vita a Lui perché la diriga e la guidi secondo il progetto di salvezza che Dio ha scritto per noi. La preghiera allo Spirito Santo deve pertanto scandire i ritmi delle giornate e delle ore; in ogni momento l'uomo deve conoscere qual è l'attuale volontà di Dio su di lui, quale via percorrere, quali </w:t>
      </w:r>
      <w:r w:rsidRPr="008A10E8">
        <w:rPr>
          <w:rFonts w:ascii="Arial" w:hAnsi="Arial" w:cs="Arial"/>
          <w:bCs/>
          <w:sz w:val="24"/>
          <w:szCs w:val="24"/>
        </w:rPr>
        <w:lastRenderedPageBreak/>
        <w:t xml:space="preserve">parole dire, quale pensiero formulare, quale decisione scegliere, cosa fare e cosa evitare, dove dirigere i suoi passi. </w:t>
      </w:r>
    </w:p>
    <w:p w14:paraId="6F7E176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Questo solo lo Spirito del Signore può suggerirlo al cuore; perché lo suggerisca è necessario che l'uomo si consegni a Lui nella preghiera da povero in spirito. Chi è il povero in spirito se non colui che non ha progetti sulla sua vita, poiché attende dal Signore, e per questo lo invoca, che voglia manifestare Lui il suo progetto e le opere ad esso attinenti da realizzare? Senza povertà in spirito l'uomo rimarrà sempre sulla sua via, mai potrà passare su quella di Dio; si troverà a formulare progetti umani, i quali, anche se dichiarati vie di redenzione per sé e per gli altri, mai potranno produrre salvezza, perché non contengono, non sono la volontà di Dio. Senza la frequentazione abituale dello Spirito Santo nello stato di grazia santificante, la mente diviene come pietra, incapace di pensare il bene, di vederlo, il cuore si trasforma in macigno e la stessa anima è come morta, poiché è priva della grazia che la rende viva e santa. Senza di Lui che vivifica la mente e rinnova il cuore non vi è alcuna possibilità che si possano percorrere le vie della giustizia; senza di Lui il Vangelo non si conosce nella sua verità e nel momento della tentazione è sempre Lui che deve scendere con potenza di luce e di fortezza, perché noi rimaniamo ancorati alla volontà di Dio, restiamo saldi sulla strada che dovrà condurci nella gioia del suo amore. </w:t>
      </w:r>
    </w:p>
    <w:p w14:paraId="53544A5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Il Signore agisce attraverso il Suo Spirito servendosi quasi sempre della via mediata. La mediazione per la conoscenza della volontà di Dio è della Chiesa, ma la conoscenza perfetta si ha solo nella Chiesa fondata su Pietro, poiché solo a Simone Gesù ha promesso che le porte degli inferi mai avrebbero prevalso contro di essa. Quanti sono senza Pietro sono anche senza verità piena e totale; non la possiedono in tutta la sua luce di amore e di salvezza, di grazia e di santità e lo Spirito di Gesù neanche può guidarli verso la verità tutta intera poiché verità tutta intera è anche l'accettazione della Chiesa fondata su Pietro come unica definitiva depositaria della verità e della grazia che discendono da Dio e che devono essere sparse per il mondo intero.</w:t>
      </w:r>
    </w:p>
    <w:p w14:paraId="63B4FBD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Chiedere al Signore che la Sua volontà si compia significa porsi dinanzi a Lui con cuore umile, con spirito contrito, con animo semplice, con volontà orientata alla conversione e al cambiamento di vita. Quando non c'è la povertà in spirito che si fa conversione, la preghiera è fatta con le labbra, ma il cuore è assai lontano da quanto noi realmente chiediamo. La volontà si conosce, se si dona, se si annuncia, se si insegna. Perché sia data secondo purissima verità è necessario da una parte che nella Chiesa risuoni l'insegnamento della Parola degli Apostoli attraverso le molteplici forme di annunzio, ma anche che il fedele metta ogni sua buona intenzione a frequentare dei corsi di catechesi perché impari veramente cosa il Signore vuole da lui. Pregare per il compimento della volontà di Dio, ma non frequentare nessun corso di catechesi è quanto mai vano. Non si può chiedere a Dio che si compia ciò che non si conosce o si faccia ciò che si ignora; ma neanche si prega rettamente da parte di chi è preposto al dono della conoscenza della volontà di Dio se priva i fedeli di un tale ammaestramento, o lo porge loro in modo difforme o alterato, facendo passare per volontà di Dio ciò che è volontà dell'uomo e sua parola. Pregare perché la volontà di Dio sia fatta diviene impegno, studio, preparazione, meditazione, invocazione allo Spirito Santo, perché guidi la mente ed il cuore per annunziare rettamente la verità. </w:t>
      </w:r>
    </w:p>
    <w:p w14:paraId="312E5A3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Senza la retta conoscenza e la coscienza formata nella verità, la preghiera diviene vana; è falsa quando c'è la cattiva volontà o quella omissione permanente del dono della verità, in seguito alla caduta, di chi deve nutrire il popolo di Dio con la divina rivelazione, nell'ignavia, nell'infingardaggine, nell'abulia, in quel lasciar andare ogni cosa secondo il capriccio dell'ignoranza e della non formazione delle coscienze. Sono, questi, peccati di omissione nel dono della verità che rendono la nostra preghiera inutile e infruttuosa; essa non scaturisce da un cuore che ama la conoscenza e che è disposto a sacrificare la propria vita come Cristo perché la verità sia donata.</w:t>
      </w:r>
    </w:p>
    <w:p w14:paraId="5A470A0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Come si può constatare, tutte le opere compiute da Dio in ordine alla creazione, alla redenzione, alla salvezza, alla santificazione sono opere del Padre e del Figlio e dello Spirito Santo. Per questo la verità del Padre si immerge nella verità del Figlio e dello Spirito Santo. La verità del Figlio si immerge nella verità del Padre e dello Spirito Santo. La verità dello Spirito Santo nella verità del Padre e del Figlio. Il proprio del Padre è vissuto nel proprio del Figlio e dello Spirito Santo. Il proprio del Figlio  vissuto nel proprio del Padre e dello Spirito Santo. Il proprio dello Spirito Santo è vissuto nel proprio del Padre e del Figlio. Se finora l’accento è stato posto prevalentemente nel proprio del Padre, ora è cosa giusta che l’accento venga posto nel proprio del Figlio e dello Spirito Santo.</w:t>
      </w:r>
    </w:p>
    <w:p w14:paraId="72579A0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La vita ed ogni altro dono che il Signore, nostro Creatore e Dio, ci conferisce, vanno messi a frutto fino al suo ritorno. Il suo ritorno avviene al momento della nostra morte. Non c’è nulla nell’uomo che non sia un dono di Dio e poiché dono di Dio di esso si dovrà avere il più alto rispetto, anzi il sommo rispetto. Dono è l’anima, dono è il corpo, dono è lo spirito, dono è l’intelligenza, dono è la volontà, dono è la salute, dono l’uso dei cinque sensi, dono è la razionalità. Ogni atomo dell’uomo è un dono di Dio. Di ogni atomo l’uomo deve prendersi cura. Per ogni atomo usato male o non usato, il Signore domani ci chiamerà in giudizio. Dono è anche la terra e ogni cosa da lui creata. Dono è anche tutto l’universo, del quale ci si deve servire secondo la divina volontà e mai dalla propria. Qual è oggi il male dei mali che sta conducendo l’umanità alla catastrofe e la sta trasformando in disumanità? Questo male dei mali è la volontà satanica di eliminare il Creatore e il Signore dalla vita dell’uomo. Chi è il Signore? Il Creatore della vita dell’uomo. Il suo Salvatore, il suo Redentore, il suo Dio. Il male dei mali è anche la volontà di togliere Cristo Gesù dalla nostra vista. Chi è Cristo Gesù? È colui per mezzo del quale siamo stati creati ed è anche colui per mezzo del quale l’umanità potrà uscire dalla sua disumanità di peccato al fine di riacquisire una umanità ancora più santa e più eccelsa di quella ricevuta agli inizi della sua creazione. Ora se si toglie Il Signore Dio e Cristo Gesù ci condanniamo alla disumanità. Senza Dio e senza Cristo, ogni dono di Dio e la stessa vita dell’uomo vengono usati per creare disumanità e non per elevare l’umanità ad altezze divine in Cristo Gesù per opera dello Spirito Santo.</w:t>
      </w:r>
    </w:p>
    <w:p w14:paraId="25BD24A9" w14:textId="77777777" w:rsidR="002158CE" w:rsidRPr="008A10E8" w:rsidRDefault="002158CE" w:rsidP="002158CE">
      <w:pPr>
        <w:spacing w:after="120"/>
        <w:jc w:val="both"/>
        <w:rPr>
          <w:rFonts w:ascii="Arial" w:hAnsi="Arial" w:cs="Arial"/>
          <w:bCs/>
          <w:i/>
          <w:iCs/>
          <w:sz w:val="24"/>
          <w:szCs w:val="24"/>
        </w:rPr>
      </w:pPr>
      <w:r w:rsidRPr="008A10E8">
        <w:rPr>
          <w:rFonts w:ascii="Arial" w:hAnsi="Arial" w:cs="Arial"/>
          <w:bCs/>
          <w:i/>
          <w:iCs/>
          <w:sz w:val="24"/>
          <w:szCs w:val="24"/>
        </w:rPr>
        <w:t>Seconda riflessione sul dono:</w:t>
      </w:r>
    </w:p>
    <w:p w14:paraId="643435B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Ecco tutta la misericordia che nasce dalla grande, somma misericordia che sono gli Apostoli del Signore e in comunione gerarchica con loro ogni altro membro del corpo di Cristo, ognuno secondo il carisma e la missione a lui conferita dallo Spirito Santo. Ecco quale ricchezza di misericordia è racchiusa nel cuore </w:t>
      </w:r>
      <w:r w:rsidRPr="008A10E8">
        <w:rPr>
          <w:rFonts w:ascii="Arial" w:hAnsi="Arial" w:cs="Arial"/>
          <w:bCs/>
          <w:sz w:val="24"/>
          <w:szCs w:val="24"/>
        </w:rPr>
        <w:lastRenderedPageBreak/>
        <w:t xml:space="preserve">dell’Apostolo del Signore. Sono le misericordie che il Padre del Signore nostro Gesù Cristo vuole che essi riversino su di noi senza alcuna interruzione: </w:t>
      </w:r>
    </w:p>
    <w:p w14:paraId="41FCC06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Il dono del Figlio Unigenito del Padre come nostro Redentore, Salvatore, Grazia, Verità, Luce, Vita Eterna, Espiazione, Giustizia, Risurrezione. </w:t>
      </w:r>
    </w:p>
    <w:p w14:paraId="186D5DD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Il dono dello Spirito Santo che deve formare tutto Cristo nel nostro corpo, nella nostra anima, nel nostro Spirito. </w:t>
      </w:r>
    </w:p>
    <w:p w14:paraId="36B5228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Il dono della Vergine Maria, la Madre di Dio, come nostra vera Madre, che dovrà sempre mostrarci il vero Cristo. </w:t>
      </w:r>
    </w:p>
    <w:p w14:paraId="5DFB25D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Il dono della Chiesa, vero corpo di Cristo, come sacramento della sua luce e della sua grazia.</w:t>
      </w:r>
    </w:p>
    <w:p w14:paraId="06E829F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Il dono della creazione della vera speranza dell’eredità eterna nei cuori di quanti vogliono realizzare Cristo Gesù nel loro corpo, nella loro anima, nel loro spirito.</w:t>
      </w:r>
    </w:p>
    <w:p w14:paraId="139E8F5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Il dono della ininterrotta amministrazione di tutti i sacramenti della Chiesa.</w:t>
      </w:r>
    </w:p>
    <w:p w14:paraId="44ED052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Il dono del Vangelo della vita e della salvezza.</w:t>
      </w:r>
    </w:p>
    <w:p w14:paraId="53EC2E4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Il dono del discernimento e dell’armonizzazione di tutti i carismi dello Spirito Santo, ordinari e straordinari, da mettere a servizio dell’unico corpo di Cristo che è la Chiesa.</w:t>
      </w:r>
    </w:p>
    <w:p w14:paraId="26B8CDC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Il dono dell’insegnamento perché si porti a compimento la partecipazione della natura divina nel corpo di Cristo Gesù.</w:t>
      </w:r>
    </w:p>
    <w:p w14:paraId="1ABA758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Il dono della costante formazione perché si viva secondo purissima verità la nostra chiamata ad essere una cosa sola in Cristo, giungendo fino a trasformare la vita di Cristo Gesù in nostra vita e la nostra vita in vita di Cristo Gesù.</w:t>
      </w:r>
    </w:p>
    <w:p w14:paraId="7E3A8A2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Il dono della divina carità o amore che è nel seno del Padre, da vivere tutto in Cristo Gesù, nel suo corpo, e nello Spirito Santo. </w:t>
      </w:r>
    </w:p>
    <w:p w14:paraId="26D33ED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Il dono del perenne sostegno perché si viva la fede in una ininterrotta obbedienza al Vangelo quotidianamente annunciato ed insegnato secondo purissima verità. </w:t>
      </w:r>
    </w:p>
    <w:p w14:paraId="111F2A0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Il Dono dell’invito esplicito a credere nel Vangelo e alla conversione ad esso.</w:t>
      </w:r>
    </w:p>
    <w:p w14:paraId="739D346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Il dono della perfetta esemplarità come si vince ogni vizio. </w:t>
      </w:r>
    </w:p>
    <w:p w14:paraId="70F01AA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Il dono della quotidiana esortazione, senza mai stancarsi, perché si compia in ogni cuore il cammino verso il raggiungimento della perfetta santità nella carità crocifissa di Gesù Signore. </w:t>
      </w:r>
    </w:p>
    <w:p w14:paraId="463C2EC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Tutta questa abbondantissima misericordia è elargita agli uomini dagli Apostoli del Signore e in perenne comunione gerarchica con loro da ogni membro del corpo di Cristo secondo il sacramento ricevuto, i carismi dello Spirito Santo, la vocazione e la missione svolta da ciascuno di loro. Questa fede oggi urge più che in ogni altro tempo: gli Apostoli del Signore sono la grande misericordia del Padre attraverso cui tutta la sua misericordia si riversa nei cuori.  Oggi proprio questa fede si vuole distruggere. </w:t>
      </w:r>
    </w:p>
    <w:p w14:paraId="0DDC1AC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Quando un Apostolo del Signore, quando un ministro della misericordia di Dio non dona tutta la ricchezza della misericordia posta dal Padre celeste nel suo cuore, sulla sua bocca, nelle sue mani, nei suoi piedi, il mondo rimane senza la </w:t>
      </w:r>
      <w:r w:rsidRPr="008A10E8">
        <w:rPr>
          <w:rFonts w:ascii="Arial" w:hAnsi="Arial" w:cs="Arial"/>
          <w:bCs/>
          <w:sz w:val="24"/>
          <w:szCs w:val="24"/>
        </w:rPr>
        <w:lastRenderedPageBreak/>
        <w:t xml:space="preserve">misericordia della vera redenzione, vera salvezza, vera giustificazione, vera santificazione. È quanto oggi sta avvenendo. Poiché oggi si annuncia una misericordia che è data direttamente da Dio – non dal Padre del Signore nostro Gesù Cristo, non dai suoi Apostoli e ministri della sua misericordia, non dai membri del corpo di Cristo che è la Chiesa – il mondo si trova immerso nella sua idolatria e nel suo peccato. </w:t>
      </w:r>
    </w:p>
    <w:p w14:paraId="4FFB455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Ecco allora la domanda che ogni membro del corpo di Cristo deve porre al suo cuore e alla sua coscienza. Rispondere obbliga tutti, perché tutti responsabili, in vario modo, del dono della misericordia di Dio: </w:t>
      </w:r>
    </w:p>
    <w:p w14:paraId="75A0E62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Sono io vero strumento della misericordia del Padre? </w:t>
      </w:r>
    </w:p>
    <w:p w14:paraId="38AAA9E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Elargisco agli uomini, secondo il mio ministero, il mio carisma, la mia vocazione, la mia missione, questa divina misericordia ad ogni uomo? </w:t>
      </w:r>
    </w:p>
    <w:p w14:paraId="064407A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Oppure anch’io oggi sono divenuto schiavo del pensiero del mondo e vittima della sua grande falsità, menzogna, idolatria, immoralità? </w:t>
      </w:r>
    </w:p>
    <w:p w14:paraId="7AE6BFF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Rispondere secondo verità diviene impossibile per chi non è nello Spirito Santo e per chi non vive di purissima obbedienza alla Parola. Lo attesta l’Apostolo Giovanni nel suo Libro dell’Apocalisse. Gli Angeli delle sette Chiesa sono incapaci di esaminare secondo purissima verità la loro coscienza. Hanno bisogno della potentissima luce dello Spirito Santo.</w:t>
      </w:r>
    </w:p>
    <w:p w14:paraId="015EBA2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Ecco in cosa consiste ogni buon regalo e ogni dono perfetto che vengono solo dall’alto, cioè dal cuore del Padre, per il cuore di Cristo, nel cuore dello Spirito Santo. Prima di tutto ecco chi è il Padre: il creatore della luce. Ecco ancora chi è il Padre: presso di lui non c’è variazione né ombra di cambiamento. Il Padre è amore eterno e ama di amore eterno. Ecco il grande dono del Padre: per sua volontà egli ci ha generati per mezzo della parola di verità, per essere una primizia delle sue creature. Per mezzo della parola di verità, nelle acque del battesimo, per la potenza del suo Santo Spirito egli ci ha generati come suoi veri figli. Ci ha generati nel Figlio suo. Il cristiano è vero figlio di adozione del Padre. Ecco come l’Apostolo Paolo rivela questa verità ai Galati. Mentre nel Vangelo secondo Giovanni si parla di nuova nascita, necessaria per entrare nel regno dei cieli. </w:t>
      </w:r>
    </w:p>
    <w:p w14:paraId="2A181AC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 </w:t>
      </w:r>
    </w:p>
    <w:p w14:paraId="79C8D98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294DF81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2F330C6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(Gv 3,1-14). .</w:t>
      </w:r>
    </w:p>
    <w:p w14:paraId="546EBB68" w14:textId="77777777" w:rsidR="002158CE" w:rsidRPr="008A10E8" w:rsidRDefault="002158CE" w:rsidP="002158CE">
      <w:pPr>
        <w:spacing w:after="120"/>
        <w:jc w:val="both"/>
        <w:rPr>
          <w:rFonts w:ascii="Arial" w:hAnsi="Arial" w:cs="Arial"/>
          <w:bCs/>
          <w:i/>
          <w:iCs/>
          <w:sz w:val="24"/>
          <w:szCs w:val="24"/>
        </w:rPr>
      </w:pPr>
      <w:r w:rsidRPr="008A10E8">
        <w:rPr>
          <w:rFonts w:ascii="Arial" w:hAnsi="Arial" w:cs="Arial"/>
          <w:bCs/>
          <w:sz w:val="24"/>
          <w:szCs w:val="24"/>
        </w:rPr>
        <w:t xml:space="preserve">Peccato che oggi il grande vento della mondanizzazione e della secolarizzazione della Chiesa stia distruggendo nella mente e nel cuore dei discepoli di Gesù non solo questo altissimo mistero del battesimo e dei suoi frutti divini, ma ogni altro mistero della nostra fede. Noi lo stiamo gridando da molto tempo: la mondanizzazione della Chiesa e la sua secolarizzazione sarà il più grande danno contro l’intera umanità. Se piovessero oggi sulla terra cento ordigni nucleari dalla massina potenza non produrrebbero danni così ingenti. Gli ordigni nucleari producono danni per il tempo. La mondanizzazione e la secolarizzazione produrranno danni per il tempo e per l’eternità. La nostra purtroppo è una voce isolata. Ormai chi ancora crede nella Scrittura viene giudicato dagli stessi cristiani un nostalgico visionario di cose che mai più potranno ritornare nella Chiesa. Ma noi, con l’Apostolo Pietro, diciamo alla Parola di Dio: </w:t>
      </w:r>
      <w:r w:rsidRPr="008A10E8">
        <w:rPr>
          <w:rFonts w:ascii="Arial" w:hAnsi="Arial" w:cs="Arial"/>
          <w:bCs/>
          <w:i/>
          <w:iCs/>
          <w:sz w:val="24"/>
          <w:szCs w:val="24"/>
        </w:rPr>
        <w:t xml:space="preserve">“Parola di Dio, da chi andremo? Tu solo sei la Parola della nostra vita eterna. E noi sappiamo e abbiamo conosciuto che tu sei veramente la sola Parola della vita”. </w:t>
      </w:r>
    </w:p>
    <w:p w14:paraId="37185A46" w14:textId="77777777" w:rsidR="002158CE" w:rsidRPr="008A10E8" w:rsidRDefault="002158CE" w:rsidP="002158CE">
      <w:pPr>
        <w:spacing w:after="120"/>
        <w:ind w:left="567" w:right="567"/>
        <w:jc w:val="both"/>
        <w:rPr>
          <w:rFonts w:ascii="Arial" w:hAnsi="Arial" w:cs="Arial"/>
          <w:bCs/>
          <w:i/>
          <w:iCs/>
          <w:sz w:val="22"/>
          <w:szCs w:val="22"/>
        </w:rPr>
      </w:pPr>
      <w:r w:rsidRPr="008A10E8">
        <w:rPr>
          <w:rFonts w:ascii="Arial" w:hAnsi="Arial" w:cs="Arial"/>
          <w:bCs/>
          <w:i/>
          <w:iCs/>
          <w:sz w:val="22"/>
          <w:szCs w:val="22"/>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bookmarkEnd w:id="91"/>
    <w:p w14:paraId="3C4C12EF" w14:textId="77777777" w:rsidR="002158CE" w:rsidRPr="008A10E8" w:rsidRDefault="002158CE" w:rsidP="002158CE">
      <w:pPr>
        <w:spacing w:after="120"/>
        <w:jc w:val="both"/>
        <w:rPr>
          <w:rFonts w:ascii="Arial" w:hAnsi="Arial" w:cs="Arial"/>
          <w:bCs/>
          <w:sz w:val="24"/>
          <w:szCs w:val="24"/>
        </w:rPr>
      </w:pPr>
    </w:p>
    <w:p w14:paraId="4D7F3D0E"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SESTA VERITÀ</w:t>
      </w:r>
    </w:p>
    <w:p w14:paraId="255620F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Ecco ora altri tre grandi insegnamenti dati a noi dallo Spirito Santo sempre per bocca dell’Apostolo Giacomo:</w:t>
      </w:r>
    </w:p>
    <w:p w14:paraId="743ABC1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Primo insegnamento: ognuno sia pronto ad ascoltare, lento a parlare e lento all’ira. Ognuno dovrà essere pronto ad ascoltare e lento nel parlare, perché, prima di rispondere, deve attingere la parola da dire nel cuore dello Spirito Santo. La lentezza nel rispondere deve essere tanto lunga per tutto il tempo necessario perché la risposta possa essere attinta. A volte si deve rispondere lasciando passare anche un anno e pure due o tre o quattro se è necessario.  Perché anche si deve essere lenti all’ira? Perché anche l’ira è una risposta. Prima di rispondere con l’ira si deve ponderare ogni cosa. Anche la quantità d’ira con la quale </w:t>
      </w:r>
      <w:r w:rsidRPr="008A10E8">
        <w:rPr>
          <w:rFonts w:ascii="Arial" w:hAnsi="Arial" w:cs="Arial"/>
          <w:bCs/>
          <w:sz w:val="24"/>
          <w:szCs w:val="24"/>
        </w:rPr>
        <w:lastRenderedPageBreak/>
        <w:t>rispondere va ponderata. Dio non solo è lento all’ira, in attesa della conversione dell’uomo, invita anche l’uomo a nascondersi quando lui viene per riversare sulla terra la sua ira. Tanto grande è l’amore di Dio per noi.</w:t>
      </w:r>
    </w:p>
    <w:p w14:paraId="0C4F29A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(Es 34,5-9).</w:t>
      </w:r>
    </w:p>
    <w:p w14:paraId="53FCECD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Messaggio che Isaia, figlio di Amoz, ricevette in visione su Giuda e su Gerusalemme. </w:t>
      </w:r>
    </w:p>
    <w:p w14:paraId="2915D3E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w:t>
      </w:r>
    </w:p>
    <w:p w14:paraId="456F5E2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w:t>
      </w:r>
    </w:p>
    <w:p w14:paraId="5C7B9CB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Entra fra le rocce, nasconditi nella polvere, di fronte al terrore che desta il Signore e allo splendore della sua maestà, quando si alzerà a scuotere la terra. 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Sarà piegato l’orgoglio degli uomini, sarà abbassata l’alterigia umana; sarà esaltato il Signore, lui solo,  in quel giorno. Gli idoli spariranno del tutto.</w:t>
      </w:r>
    </w:p>
    <w:p w14:paraId="0D38DCB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Rifugiatevi nelle caverne delle rocce e negli antri sotterranei, di fronte al terrore che desta il Signore e allo splendore della sua maestà, quando si alzerà a scuotere la terra. 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w:t>
      </w:r>
      <w:r w:rsidRPr="008A10E8">
        <w:rPr>
          <w:rFonts w:ascii="Arial" w:hAnsi="Arial" w:cs="Arial"/>
          <w:bCs/>
          <w:i/>
          <w:iCs/>
          <w:sz w:val="22"/>
          <w:szCs w:val="24"/>
        </w:rPr>
        <w:lastRenderedPageBreak/>
        <w:t xml:space="preserve">scuotere la terra. Guardatevi dunque dall’uomo,  nelle cui narici non v’è che un soffio:  in quale conto si può tenere? (Is 2,11-22). </w:t>
      </w:r>
    </w:p>
    <w:p w14:paraId="597770E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Secondo insegnamento: Ora lo Spirito Santo chiede ai discepoli di Gesù di liberarsi da ogni impurità e da ogni eccesso di malizia. Questa è la parte distruttiva. Alla parte distruttiva deve sempre corrispondere la parte costruttiva. </w:t>
      </w:r>
    </w:p>
    <w:p w14:paraId="5634334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In cosa consiste la parte costruttiva? Nell’accogliere con docilità la Parola che è stata  piantata in noi e che può portarci alla salvezza. Chi è allora il discepolo di Gesù? È colui che mette in pratica la Parola. Mai il discepolo di Gesù dovrà essere soltanto un ascoltatore, illudendo se stesso. Ecco cosa accade a chi ascolta la Parola e non la mette in pratica: somiglia a un uomo che guarda il proprio volto allo specchio. Appena si è guardato, se ne va, e subito dimentica come era. Senza l’obbedienza alla Parola il cristiano mai saprà chi lui è.</w:t>
      </w:r>
    </w:p>
    <w:p w14:paraId="2B9F017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Terzo insegnamento: Chi invece fissa lo sguardo sulla legge perfetta, la legge della verità, e le resta fede, non come un ascoltatore smemorato ma come uno che la mette in pratica, questi troverà la sua felicità nel praticarla.</w:t>
      </w:r>
    </w:p>
    <w:p w14:paraId="0E07ABD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Due verità vanno messe in chiarissima luce. </w:t>
      </w:r>
    </w:p>
    <w:p w14:paraId="5759064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Prima verità: una sola è la legge della verità di ogni uomo, la Parola di Dio, la Parola di Cristo Gesù. Fuori della Parola, contro la Parola, si è schiavi. Si è schiavi del peccato e della morte. Ecco cosa dice Gesù ai Giudei:</w:t>
      </w:r>
    </w:p>
    <w:p w14:paraId="0D52356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8E,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25D7439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4E49319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6900C5C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5DB10FA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w:t>
      </w:r>
      <w:r w:rsidRPr="008A10E8">
        <w:rPr>
          <w:rFonts w:ascii="Arial" w:hAnsi="Arial" w:cs="Arial"/>
          <w:bCs/>
          <w:i/>
          <w:iCs/>
          <w:sz w:val="22"/>
          <w:szCs w:val="24"/>
        </w:rPr>
        <w:lastRenderedPageBreak/>
        <w:t xml:space="preserve">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8,1-59). </w:t>
      </w:r>
    </w:p>
    <w:p w14:paraId="6CB3679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Seconda verità: la vera felicità dell’uomo, di ogni uomo è nell’obbedienza fedele, senza alcuna interruzione della Parola, o legge della libertà. Lo Spirito Santo, per bocca dell’Apostolo Giacomo, denuncia tutta la falsità del pensiero dei discepoli di Gesù dei nostri tempi. Sono moltissimi che affermano che oggi il Vangelo non può essere più vissuto e che la Parola del Signore non può essere più osservata. La felicità è nella trasgressione della Parola del Signore e più la Parola viene trasgredita e più essi parlano di amore vero e puro. Anche le nefandezze più nefande da molti cristiane sono dichiarati amore vero. Questa è la cecità con la quale Satana ha annebbiato mente e cuore. Si soffoca la verità nell’ingiustizia e questo soffocamento è dichiarato vero amore. Oggi il cristiano è un cieco che guida un altro cieco. Solo il Signore potrà liberarci da questa universale cecità.</w:t>
      </w:r>
    </w:p>
    <w:p w14:paraId="399AF755" w14:textId="77777777" w:rsidR="002158CE" w:rsidRPr="008A10E8" w:rsidRDefault="002158CE" w:rsidP="002158CE">
      <w:pPr>
        <w:spacing w:after="120"/>
        <w:ind w:left="567" w:right="567"/>
        <w:jc w:val="both"/>
        <w:rPr>
          <w:rFonts w:ascii="Arial" w:hAnsi="Arial" w:cs="Arial"/>
          <w:bCs/>
          <w:i/>
          <w:iCs/>
          <w:sz w:val="22"/>
          <w:szCs w:val="22"/>
        </w:rPr>
      </w:pPr>
      <w:r w:rsidRPr="008A10E8">
        <w:rPr>
          <w:rFonts w:ascii="Arial" w:hAnsi="Arial" w:cs="Arial"/>
          <w:bCs/>
          <w:i/>
          <w:iCs/>
          <w:sz w:val="22"/>
          <w:szCs w:val="22"/>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p>
    <w:p w14:paraId="090F571E" w14:textId="77777777" w:rsidR="002158CE" w:rsidRPr="008A10E8" w:rsidRDefault="002158CE" w:rsidP="002158CE">
      <w:pPr>
        <w:spacing w:after="120"/>
        <w:jc w:val="both"/>
        <w:rPr>
          <w:rFonts w:ascii="Arial" w:hAnsi="Arial" w:cs="Arial"/>
          <w:b/>
          <w:sz w:val="24"/>
          <w:szCs w:val="24"/>
        </w:rPr>
      </w:pPr>
    </w:p>
    <w:p w14:paraId="2C8DC835"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SETTIMA VERITÀ</w:t>
      </w:r>
    </w:p>
    <w:p w14:paraId="5646567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Ora lo Spirito Santo riprende quanto ha già rivelato sulla lingua: La vera religiosità di un discepolo di Gesù è nel governo della lingua. Chi non frena la lingua, inganna il suo cuore. La sua religiosità è vana. Se è vana la sua religiosità, è vana anche la sua fede. Sono vane le sue opere. È vana ogni sua parola. </w:t>
      </w:r>
    </w:p>
    <w:p w14:paraId="637022C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Qual è allora la vera religione? Ecco la risposta dello Spirito Santo: religione pura e senza macchia davanti a Dio Padre è questa:  visitare gli orfani e le vedove e non lasciarsi contaminare da questo mondo. Gli orfani e le vedove sono nel cuore di Dio. Essi vanno amati come Dio li ama. Non lasciarsi contaminare da questo mondo, significa consacrarsi interamente all’obbedienza alla Parola. È l’obbedienza alla Parola la prova della nostra verità cristiana.</w:t>
      </w:r>
    </w:p>
    <w:p w14:paraId="5FF3A07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Basta già questo primo Capitolo di questa Lettera di Giacomo per attestare la falsità del pensiero cristiano dei nostri giorni. Il nostro oggi è un pensiero senza alcuna relazione con la Legge di libertà, con la Parola di verità, con la Parola di vita eterna, con la Parola che dona gioia nel praticarla. </w:t>
      </w:r>
    </w:p>
    <w:p w14:paraId="20608D9D" w14:textId="77777777" w:rsidR="002158CE" w:rsidRPr="008A10E8" w:rsidRDefault="002158CE" w:rsidP="002158CE">
      <w:pPr>
        <w:spacing w:after="120"/>
        <w:ind w:left="567" w:right="567"/>
        <w:jc w:val="both"/>
        <w:rPr>
          <w:rFonts w:ascii="Arial" w:hAnsi="Arial" w:cs="Arial"/>
          <w:bCs/>
          <w:i/>
          <w:iCs/>
          <w:sz w:val="22"/>
          <w:szCs w:val="22"/>
        </w:rPr>
      </w:pPr>
      <w:r w:rsidRPr="008A10E8">
        <w:rPr>
          <w:rFonts w:ascii="Arial" w:hAnsi="Arial" w:cs="Arial"/>
          <w:bCs/>
          <w:i/>
          <w:iCs/>
          <w:sz w:val="22"/>
          <w:szCs w:val="22"/>
        </w:rPr>
        <w:t xml:space="preserve">Se qualcuno ritiene di essere religioso, ma non frena la lingua e inganna così il suo cuore, la sua religione è vana. Religione pura e senza macchia davanti </w:t>
      </w:r>
      <w:r w:rsidRPr="008A10E8">
        <w:rPr>
          <w:rFonts w:ascii="Arial" w:hAnsi="Arial" w:cs="Arial"/>
          <w:bCs/>
          <w:i/>
          <w:iCs/>
          <w:sz w:val="22"/>
          <w:szCs w:val="22"/>
        </w:rPr>
        <w:lastRenderedPageBreak/>
        <w:t>a Dio Padre è questa: visitare gli orfani e le vedove nelle sofferenze e non lasciarsi contaminare da questo mondo.</w:t>
      </w:r>
    </w:p>
    <w:p w14:paraId="33258E5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Nella Scrittura Santa e nella storia della Chiesa, quando il popolo ha smarrito la Parola, sempre il Signore è intervenuto sia con i suoi messaggeri e sia con la storia. Oggi i messaggeri avrebbero ben poco successo. Occorre una potentissima opera della storia. L’opera però dovrà essere più potente di tutte quelle descritte nel Libro dell’Apocalisse dell’Apostolo Giovanni.</w:t>
      </w:r>
    </w:p>
    <w:p w14:paraId="42D24BF7" w14:textId="77777777" w:rsidR="002158CE" w:rsidRPr="008A10E8" w:rsidRDefault="002158CE" w:rsidP="002158CE">
      <w:pPr>
        <w:spacing w:after="120"/>
        <w:ind w:left="567" w:right="567"/>
        <w:jc w:val="both"/>
        <w:rPr>
          <w:rFonts w:ascii="Arial" w:hAnsi="Arial" w:cs="Arial"/>
          <w:bCs/>
          <w:i/>
          <w:iCs/>
          <w:sz w:val="22"/>
          <w:szCs w:val="22"/>
        </w:rPr>
      </w:pPr>
      <w:bookmarkStart w:id="95" w:name="_Hlk163999722"/>
      <w:r w:rsidRPr="008A10E8">
        <w:rPr>
          <w:rFonts w:ascii="Arial" w:hAnsi="Arial" w:cs="Arial"/>
          <w:bCs/>
          <w:i/>
          <w:iCs/>
          <w:sz w:val="22"/>
          <w:szCs w:val="22"/>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w:t>
      </w:r>
    </w:p>
    <w:p w14:paraId="18B90A97" w14:textId="77777777" w:rsidR="002158CE" w:rsidRPr="008A10E8" w:rsidRDefault="002158CE" w:rsidP="002158CE">
      <w:pPr>
        <w:spacing w:after="120"/>
        <w:ind w:left="567" w:right="567"/>
        <w:jc w:val="both"/>
        <w:rPr>
          <w:rFonts w:ascii="Arial" w:hAnsi="Arial" w:cs="Arial"/>
          <w:bCs/>
          <w:i/>
          <w:iCs/>
          <w:sz w:val="22"/>
          <w:szCs w:val="22"/>
        </w:rPr>
      </w:pPr>
      <w:r w:rsidRPr="008A10E8">
        <w:rPr>
          <w:rFonts w:ascii="Arial" w:hAnsi="Arial" w:cs="Arial"/>
          <w:bCs/>
          <w:i/>
          <w:iCs/>
          <w:sz w:val="22"/>
          <w:szCs w:val="22"/>
        </w:rPr>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w:t>
      </w:r>
    </w:p>
    <w:p w14:paraId="0DD7FDC1" w14:textId="77777777" w:rsidR="002158CE" w:rsidRPr="008A10E8" w:rsidRDefault="002158CE" w:rsidP="002158CE">
      <w:pPr>
        <w:spacing w:after="120"/>
        <w:ind w:left="567" w:right="567"/>
        <w:jc w:val="both"/>
        <w:rPr>
          <w:rFonts w:ascii="Arial" w:hAnsi="Arial" w:cs="Arial"/>
          <w:bCs/>
          <w:i/>
          <w:iCs/>
          <w:sz w:val="22"/>
          <w:szCs w:val="22"/>
        </w:rPr>
      </w:pPr>
      <w:r w:rsidRPr="008A10E8">
        <w:rPr>
          <w:rFonts w:ascii="Arial" w:hAnsi="Arial" w:cs="Arial"/>
          <w:bCs/>
          <w:i/>
          <w:iCs/>
          <w:sz w:val="22"/>
          <w:szCs w:val="22"/>
        </w:rPr>
        <w:t>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w:t>
      </w:r>
    </w:p>
    <w:p w14:paraId="322E7FC0" w14:textId="77777777" w:rsidR="002158CE" w:rsidRPr="008A10E8" w:rsidRDefault="002158CE" w:rsidP="002158CE">
      <w:pPr>
        <w:spacing w:after="120"/>
        <w:ind w:left="567" w:right="567"/>
        <w:jc w:val="both"/>
        <w:rPr>
          <w:rFonts w:ascii="Arial" w:hAnsi="Arial" w:cs="Arial"/>
          <w:bCs/>
          <w:i/>
          <w:iCs/>
          <w:sz w:val="22"/>
          <w:szCs w:val="22"/>
        </w:rPr>
      </w:pPr>
      <w:r w:rsidRPr="008A10E8">
        <w:rPr>
          <w:rFonts w:ascii="Arial" w:hAnsi="Arial" w:cs="Arial"/>
          <w:bCs/>
          <w:i/>
          <w:iCs/>
          <w:sz w:val="22"/>
          <w:szCs w:val="22"/>
        </w:rPr>
        <w:t>Beato l’uomo che resiste alla tentazione perché, dopo averla superata, riceverà la corona della vita, che il Signore ha promesso a quelli che lo amano.</w:t>
      </w:r>
    </w:p>
    <w:p w14:paraId="3CE7A9CA" w14:textId="77777777" w:rsidR="002158CE" w:rsidRPr="008A10E8" w:rsidRDefault="002158CE" w:rsidP="002158CE">
      <w:pPr>
        <w:spacing w:after="120"/>
        <w:ind w:left="567" w:right="567"/>
        <w:jc w:val="both"/>
        <w:rPr>
          <w:rFonts w:ascii="Arial" w:hAnsi="Arial" w:cs="Arial"/>
          <w:bCs/>
          <w:i/>
          <w:iCs/>
          <w:sz w:val="22"/>
          <w:szCs w:val="22"/>
        </w:rPr>
      </w:pPr>
      <w:r w:rsidRPr="008A10E8">
        <w:rPr>
          <w:rFonts w:ascii="Arial" w:hAnsi="Arial" w:cs="Arial"/>
          <w:bCs/>
          <w:i/>
          <w:iCs/>
          <w:sz w:val="22"/>
          <w:szCs w:val="22"/>
        </w:rPr>
        <w:t>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w:t>
      </w:r>
    </w:p>
    <w:p w14:paraId="1E697756" w14:textId="77777777" w:rsidR="002158CE" w:rsidRPr="008A10E8" w:rsidRDefault="002158CE" w:rsidP="002158CE">
      <w:pPr>
        <w:spacing w:after="120"/>
        <w:ind w:left="567" w:right="567"/>
        <w:jc w:val="both"/>
        <w:rPr>
          <w:rFonts w:ascii="Arial" w:hAnsi="Arial" w:cs="Arial"/>
          <w:bCs/>
          <w:i/>
          <w:iCs/>
          <w:sz w:val="22"/>
          <w:szCs w:val="22"/>
        </w:rPr>
      </w:pPr>
      <w:r w:rsidRPr="008A10E8">
        <w:rPr>
          <w:rFonts w:ascii="Arial" w:hAnsi="Arial" w:cs="Arial"/>
          <w:bCs/>
          <w:i/>
          <w:iCs/>
          <w:sz w:val="22"/>
          <w:szCs w:val="22"/>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14:paraId="4F13E69F" w14:textId="77777777" w:rsidR="002158CE" w:rsidRPr="008A10E8" w:rsidRDefault="002158CE" w:rsidP="002158CE">
      <w:pPr>
        <w:spacing w:after="120"/>
        <w:ind w:left="567" w:right="567"/>
        <w:jc w:val="both"/>
        <w:rPr>
          <w:rFonts w:ascii="Arial" w:hAnsi="Arial" w:cs="Arial"/>
          <w:bCs/>
          <w:i/>
          <w:iCs/>
          <w:sz w:val="22"/>
          <w:szCs w:val="22"/>
        </w:rPr>
      </w:pPr>
      <w:r w:rsidRPr="008A10E8">
        <w:rPr>
          <w:rFonts w:ascii="Arial" w:hAnsi="Arial" w:cs="Arial"/>
          <w:bCs/>
          <w:i/>
          <w:iCs/>
          <w:sz w:val="22"/>
          <w:szCs w:val="22"/>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p>
    <w:p w14:paraId="49834D6F" w14:textId="77777777" w:rsidR="002158CE" w:rsidRPr="008A10E8" w:rsidRDefault="002158CE" w:rsidP="002158CE">
      <w:pPr>
        <w:spacing w:after="120"/>
        <w:ind w:left="567" w:right="567"/>
        <w:jc w:val="both"/>
        <w:rPr>
          <w:rFonts w:ascii="Arial" w:hAnsi="Arial" w:cs="Arial"/>
          <w:bCs/>
          <w:i/>
          <w:iCs/>
          <w:sz w:val="22"/>
          <w:szCs w:val="22"/>
        </w:rPr>
      </w:pPr>
      <w:r w:rsidRPr="008A10E8">
        <w:rPr>
          <w:rFonts w:ascii="Arial" w:hAnsi="Arial" w:cs="Arial"/>
          <w:bCs/>
          <w:i/>
          <w:iCs/>
          <w:sz w:val="22"/>
          <w:szCs w:val="22"/>
        </w:rPr>
        <w:t xml:space="preserve">Se qualcuno ritiene di essere religioso, ma non frena la lingua e inganna così il suo cuore, la sua religione è vana. Religione pura e senza macchia davanti </w:t>
      </w:r>
      <w:r w:rsidRPr="008A10E8">
        <w:rPr>
          <w:rFonts w:ascii="Arial" w:hAnsi="Arial" w:cs="Arial"/>
          <w:bCs/>
          <w:i/>
          <w:iCs/>
          <w:sz w:val="22"/>
          <w:szCs w:val="22"/>
        </w:rPr>
        <w:lastRenderedPageBreak/>
        <w:t>a Dio Padre è questa: visitare gli orfani e le vedove nelle sofferenze e non lasciarsi contaminare da questo mondo.</w:t>
      </w:r>
    </w:p>
    <w:p w14:paraId="4D3E75D6" w14:textId="77777777" w:rsidR="002158CE" w:rsidRPr="008A10E8" w:rsidRDefault="002158CE" w:rsidP="002158CE">
      <w:pPr>
        <w:jc w:val="both"/>
        <w:rPr>
          <w:rFonts w:ascii="Arial" w:hAnsi="Arial" w:cs="Arial"/>
          <w:bCs/>
          <w:sz w:val="24"/>
          <w:szCs w:val="24"/>
        </w:rPr>
      </w:pPr>
    </w:p>
    <w:p w14:paraId="703B7CC3" w14:textId="77777777" w:rsidR="002158CE" w:rsidRPr="008A10E8" w:rsidRDefault="002158CE" w:rsidP="002158CE">
      <w:pPr>
        <w:keepNext/>
        <w:spacing w:after="120"/>
        <w:jc w:val="center"/>
        <w:outlineLvl w:val="1"/>
        <w:rPr>
          <w:rFonts w:ascii="Arial" w:hAnsi="Arial"/>
          <w:b/>
          <w:sz w:val="40"/>
        </w:rPr>
      </w:pPr>
      <w:bookmarkStart w:id="96" w:name="_Toc164665002"/>
      <w:bookmarkEnd w:id="95"/>
      <w:r w:rsidRPr="008A10E8">
        <w:rPr>
          <w:rFonts w:ascii="Arial" w:hAnsi="Arial"/>
          <w:b/>
          <w:sz w:val="40"/>
        </w:rPr>
        <w:t>LA FEDE SENZA LE OPERE È MORTA.</w:t>
      </w:r>
      <w:bookmarkEnd w:id="96"/>
    </w:p>
    <w:p w14:paraId="352E45DE" w14:textId="77777777" w:rsidR="002158CE" w:rsidRPr="008A10E8" w:rsidRDefault="002158CE" w:rsidP="002158CE">
      <w:pPr>
        <w:jc w:val="both"/>
        <w:rPr>
          <w:rFonts w:ascii="Arial" w:hAnsi="Arial" w:cs="Arial"/>
          <w:bCs/>
          <w:sz w:val="24"/>
          <w:szCs w:val="24"/>
        </w:rPr>
      </w:pPr>
    </w:p>
    <w:p w14:paraId="4B3B2765"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PRIMA VERITÀ</w:t>
      </w:r>
    </w:p>
    <w:p w14:paraId="37632E0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fede si vive nella perfetta obbedienza alla Parola del Signore. La Parola del Signore regola ogni relazione con Dio, con i fratelli di fede, con i fratelli di non fede, con ogni essere che vive sulla nostra terra, sia esso animato o inanimato. Non vi è neanche un solo pensiero, una sola parola, una sola azione che non sia regolata dalla Parola del Signore. Questa va vissuta tutta verso tutti. Favoritismo personale significa vivere la Parola nelle relazioni con alcuni, non viverla nella relazioni con altri. In questo caso l’uomo diviene arbitro della Parola del suo Signore. È lui che deciderla con chi viverla, con chi non viverla, quando viverla, quando non viverla, quale parola vivere, quale parola non vivere. Questo arbitrio è gravissimo peccato. Il cristiano non vivrebbe imitando Cristo Signore. Gesù è morto per tutti e per tutti è risorto. Gesù ha comandato di predicare il Vangelo ad ogni uomo, di ogni popolo, lingua, tribù, nazione. Ora anche ogni discepolo di Gesù deve morire per tutti e per tutti risorgere. Deve amare tutti, indistintamente, buoni o cattivi, ricchi o se poveri, quanti lo amano quanti non lo amano. </w:t>
      </w:r>
    </w:p>
    <w:p w14:paraId="72EA72D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Ecco l’insegnamento di Gesù nel Vangelo secondo Matteo e anche l’insegnamento che dona sempre Cristo Gesù a Pietro.</w:t>
      </w:r>
    </w:p>
    <w:p w14:paraId="2743FB2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760682E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w:t>
      </w:r>
    </w:p>
    <w:p w14:paraId="72D87DD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Quel giorno Gesù uscì di casa e sedette in riva al mare. Si radunò attorno a lui tanta folla che egli salì su una barca e si mise a sedere, mentre tutta la folla stava sulla spiaggia.</w:t>
      </w:r>
    </w:p>
    <w:p w14:paraId="76602AE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w:t>
      </w:r>
      <w:r w:rsidRPr="008A10E8">
        <w:rPr>
          <w:rFonts w:ascii="Arial" w:hAnsi="Arial" w:cs="Arial"/>
          <w:bCs/>
          <w:i/>
          <w:iCs/>
          <w:sz w:val="22"/>
          <w:szCs w:val="24"/>
        </w:rPr>
        <w:lastRenderedPageBreak/>
        <w:t>terreno buono e diede frutto: il cento, il sessanta, il trenta per uno. Chi ha orecchi, ascolti».</w:t>
      </w:r>
    </w:p>
    <w:p w14:paraId="625B71C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p>
    <w:p w14:paraId="6928DB9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5F7D638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Beati invece i vostri occhi perché vedono e i vostri orecchi perché ascoltano. In verità io vi dico: molti profeti e molti giusti hanno desiderato vedere ciò che voi guardate, ma non lo videro, e ascoltare ciò che voi ascoltate, ma non lo ascoltarono!</w:t>
      </w:r>
    </w:p>
    <w:p w14:paraId="6860484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 (Mt 13,1-23). </w:t>
      </w:r>
    </w:p>
    <w:p w14:paraId="50C1868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2B531F3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2EE08A7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Il giorno dopo, mentre quelli erano in cammino e si avvicinavano alla città, Pietro, verso mezzogiorno, salì sulla terrazza a pregare. Gli venne fame e </w:t>
      </w:r>
      <w:r w:rsidRPr="008A10E8">
        <w:rPr>
          <w:rFonts w:ascii="Arial" w:hAnsi="Arial" w:cs="Arial"/>
          <w:bCs/>
          <w:i/>
          <w:iCs/>
          <w:sz w:val="22"/>
          <w:szCs w:val="24"/>
        </w:rPr>
        <w:lastRenderedPageBreak/>
        <w:t>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772C039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6E9393D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w:t>
      </w:r>
      <w:r w:rsidRPr="008A10E8">
        <w:rPr>
          <w:rFonts w:ascii="Arial" w:hAnsi="Arial" w:cs="Arial"/>
          <w:bCs/>
          <w:i/>
          <w:iCs/>
          <w:sz w:val="22"/>
          <w:szCs w:val="24"/>
        </w:rPr>
        <w:lastRenderedPageBreak/>
        <w:t>vivi e dei morti, costituito da Dio. A lui tutti i profeti danno questa testimonianza: chiunque crede in lui riceve il perdono dei peccati per mezzo del suo nome».</w:t>
      </w:r>
    </w:p>
    <w:p w14:paraId="2E9ACDC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w:t>
      </w:r>
    </w:p>
    <w:p w14:paraId="03D6550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Oggi noi ci siamo già trasformati in giudici dai giudizi perversi: contro ogni comando del Signore, stiamo privando della vera salvezza, della vera redenzione, della grazia, dello Spirito Santo, della vita, il mondo intero, avendo deciso che il Vangelo non deve essere annunciato, la conversione non deve essere chiesta, il corpo di Cristo non si deve più formare. </w:t>
      </w:r>
    </w:p>
    <w:p w14:paraId="50894E7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Non esiste nella storia della Chiesa un peccato mostruoso come questo. Si lascia l’uomo nella morte e ci si ritiene soddisfatti perché gli si dà una ciotola di ministra calda e un pezzo di pane. Noi abbiamo sempre affermato che se fosse concesso al ricco cattivo di ritornare sulla terra, mangerebbe erba raccolta sul ciglio della strada. Di certo mai si accosterebbe ad una tavola imbandita. Si vestirebbe con stracci e mai più di abiti di lino finissimo. Il ricco va amato con un amore di salvezza e di redenzione. Il povero va amato con un amore di salvezza, di redenzione, di consolazione, di sostegno, di vicinanza, di aiuto concreto. Sia il ricco che il povero devono sentire l’amore di Cristo che vive in noi e che noi li amiamo con questo amore. L’amore di Cristo deve essere dato ad essi. Lo richiede l’amore di Cristo, se esso vive nel nostro cuore e se noi siamo mossi dallo Spirito Santo. Se noi siamo giudici dai giudizi perversi, attestiamo che siamo privi dell’amore di Cristo Gesù e siamo vuoti di Spirito Santo. Attestiamo di agire dalla carne, Ora tutto ciò che in noi viene dalla carme è peccato.</w:t>
      </w:r>
    </w:p>
    <w:p w14:paraId="3E94831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Ma vi è una seconda verità che va messa in luce. Se un ricco, in un’assemblea,  si lascia accogliere da un altro ricco a discapito del povero, tradisce il Vangelo il ricco che lo accoglie e lo tradisce anche il ricco che si lascia accogliere. Questa verità non riguarda solo l’accoglienza, riguardo ogni altra cosa nella Chiesa di Dio. Se uno non è degno di ricevere un sacramento, non pecca solo chi il sacramento gli conferisce, pecca anche colui che si lascia amministrare il sacramento. Vale anche per ogni ministero e ogni missione. Pecca colui che dona l’incarico e anche chi l’incarico si lascia donare. La morale biblica chiede il sommo rispetto della Divina Volontà e la Divina Volontà è stata consegnata alle Divine Scritture e allo Spirito Santo. </w:t>
      </w:r>
    </w:p>
    <w:p w14:paraId="62763BA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6CDC8E1A" w14:textId="77777777" w:rsidR="002158CE" w:rsidRPr="008A10E8" w:rsidRDefault="002158CE" w:rsidP="002158CE">
      <w:pPr>
        <w:spacing w:after="120"/>
        <w:jc w:val="both"/>
        <w:rPr>
          <w:rFonts w:ascii="Arial" w:hAnsi="Arial" w:cs="Arial"/>
          <w:bCs/>
          <w:sz w:val="24"/>
          <w:szCs w:val="24"/>
        </w:rPr>
      </w:pPr>
    </w:p>
    <w:p w14:paraId="64445A01"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SECONDA VERITÀ</w:t>
      </w:r>
    </w:p>
    <w:p w14:paraId="2D3DBB3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Ora lo Spirito Santo dona  alcuni insegnamenti che rivelano tutta la bellezza della morale biblica, se vissuta in obbedienza alla Parola.</w:t>
      </w:r>
    </w:p>
    <w:p w14:paraId="3443370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Primo insegnamento: Ogni discepolo di Cristo Gesù deve essere imitatore di Dio in tutto. Dio ha scelto i poveri agli occhi del mondo. Questi poveri per il mondo sono però ricchi nella fede ed eredi del regno, promesso a quelli che lo amano. Non è la povertà materiale che ci costituisce poveri dinanzi a Dio. Il povero dinanzi a Dio è colui che si spoglia dei pensieri della sua mente, dei desideri del suo cuore, si priva della sua volontà al fine di accogliere nella sua mente i pensieri di Dio, mettere nel suo cuore i sentimenti che sono in Cristo Gesù, lasciare che tutta intera la sua vita sia governata dalla divina volontà. La salvezza non viene dalla povertà materiale. La salvezza è data a chi vive tutta la Parola del Vangelo. Qual è il vantaggio del povero rispetto al ricco? Il povero di dovrà spogliare di tutta la ricchezza spirituale: pensieri, sentimenti, desideri, volontà. Delle cose non si dovrà spogliare perché non ne possiede. Invece il ricco di dovrà spogliare sia della ricchezza spirituale e sia della ricchezza materiale. Due brani del Nuovo Testamento possono aiutarci a comprendere.</w:t>
      </w:r>
    </w:p>
    <w:p w14:paraId="11A37E9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Primo brano: Lettera ai Filippesi</w:t>
      </w:r>
    </w:p>
    <w:p w14:paraId="483BEEF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3E4AAB6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Questa povertà deve essere acquisita da ogni discepolo di Gesù. Senza l’acquisizione di questa povertà, non si è veri discepoli di Gesù.</w:t>
      </w:r>
    </w:p>
    <w:p w14:paraId="519F7BE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Secondo brano: Vangelo secondo Marco:</w:t>
      </w:r>
    </w:p>
    <w:p w14:paraId="6E61C1D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p>
    <w:p w14:paraId="3756E67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p>
    <w:p w14:paraId="1BD36ED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w:t>
      </w:r>
    </w:p>
    <w:p w14:paraId="1951111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p>
    <w:p w14:paraId="560A76E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p>
    <w:p w14:paraId="6A804EF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 (Mc 10,17-45). </w:t>
      </w:r>
    </w:p>
    <w:p w14:paraId="576130E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Il notabile ricco non riesce a divenire povero per il regno dei cieli. I discepoli sono poveri di materia. Ancora possiedono la ricchezza spirituale. Anche di questa ricchezza si devono spogliare se vogliono essere veri discepoli di Gesù. Ecco cosa rimprovera l’Apostolo Giacomo: vivendo i cristiani di giudizi perversi, accogliendo i ricchi, essi hanno disonorato il povero! Molto di più però hanno disonorato Cristo Gesù. Hanno disonorato Dio Padre e lo Spirito Santo. Hanno disonorato tutto il corpo di Cristo. La morale evangelica è far vivere il cuore di Cristo nel nostro cuore, secondo la volontà del Padre e la verità dello Spirito Santo. Se il cuore di Cristo non vive in noi, siamo nella grande immoralità. </w:t>
      </w:r>
    </w:p>
    <w:p w14:paraId="469E782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 xml:space="preserve">Secondo insegnamento: per l’Apostolo Giacomo sono i ricchi che opprimono i poveri e li trascinano davanti ai tribunali. Sono i ricchi che bestemmiano il bel nome che è stato invocato sopra di essi. In questo contesto i poveri sono i discepoli del Signore. I ricchi sono quelli del mondo che si rifiutano di credere in Cristo e trasformano il loro rifiuto in accusa, in giudizio, in condanna. Facendo questo bestemmiano il nome di Cristo Gesù. Questo insegnamento è dato perché il discepolo di Gesù impari ad amare il discepolo di Gesù. Non può il discepolo di Gesù disprezzare il discepolo di Gesù e amare quelli del mondo che li opprimono, li accusano, li trascinano nei tribunali, li condannano anche a morte. Il cristiano deve essere forza per il cristiano. La fede in Cristo nasce dall’amore del cristiano per il cristiano e questo amore deve essere sul modello di Cristo Signore. </w:t>
      </w:r>
    </w:p>
    <w:p w14:paraId="4873F5F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Terzo insegnamento: questo insegnamento ci rivela che la carità del discepolo di Gesù inizia dall’osservanza di tutti i comandamenti. La Legge regale del cristiano è la carità. La carità inizia dall’obbedienza ai comandamenti. Un solo comandamento non osservato e non si è più nella Legge regale della carità. Anche se la Legge si compone di diedi Comandamenti, la Legge è una, perché la volontà del Signore è una. Un solo Comandamento trasgredito e si è trasgressori della Legge. Questa verità è anche insegnata dall’Apostolo Paolo nella Lettera ai Romani:</w:t>
      </w:r>
    </w:p>
    <w:p w14:paraId="23AED18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04A8092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3D72BA2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755B9C5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Quarto insegnamento: Il discepolo di Gesù deve parlare e agire come persona che dovrà presentarsi dinanzi al tribunale del suo Signore per essere giudicato secondo una legge di libertà. Qual è questa legge di libertà? Non sono solo i </w:t>
      </w:r>
      <w:r w:rsidRPr="008A10E8">
        <w:rPr>
          <w:rFonts w:ascii="Arial" w:hAnsi="Arial" w:cs="Arial"/>
          <w:bCs/>
          <w:sz w:val="24"/>
          <w:szCs w:val="24"/>
        </w:rPr>
        <w:lastRenderedPageBreak/>
        <w:t>Comandamenti. Non è solo tutta la Parola di Cristo Gesù. È anche tutta la verità alla quale il discepolo di Gesù è condotto dalla Spirito Santo. Il giudizio sarà svolto secondo la misura e la verità della misericordia. Non ci sarà alcuna misericordia per coloro che non hanno usato misericordia verso i loro fratelli discepoli di Gesù Signore. Poi la misericordia va estesa ad ogni altro uomo. Prima però vanno amati i poveri del Signore. Poi ogni altro uomo. Questa verità è così insegnata da Gesù sia nel Vangelo secondo Matteo e sia nel Vangelo secondo Luca.</w:t>
      </w:r>
    </w:p>
    <w:p w14:paraId="5688B3D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Nel Vangelo secondo Matteo:</w:t>
      </w:r>
    </w:p>
    <w:p w14:paraId="5567B52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Allora Pietro gli si avvicinò e gli disse: «Signore, se il mio fratello commette colpe contro di me, quante volte dovrò perdonargli? Fino a sette volte?». E Gesù gli rispose: «Non ti dico fino a sette volte, ma fino a settanta volte sette.</w:t>
      </w:r>
    </w:p>
    <w:p w14:paraId="069CF9D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4F29D68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p>
    <w:p w14:paraId="13177A3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 (Mt 18,21-35). </w:t>
      </w:r>
    </w:p>
    <w:p w14:paraId="06B972C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Nel Vangelo secondo Luca:</w:t>
      </w:r>
    </w:p>
    <w:p w14:paraId="1374A5A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Ed egli, alzàti gli occhi verso i suoi discepoli, diceva: «Beati voi, poveri, perché vostro è il regno di Dio. Beati voi, che ora avete fame, perché sarete saziati. Beati voi, che ora piangete, perché riderete.</w:t>
      </w:r>
    </w:p>
    <w:p w14:paraId="7D044A2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289D29A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3054F9E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4704499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0A881FE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Siate misericordiosi, come il Padre vostro è misericordioso.</w:t>
      </w:r>
    </w:p>
    <w:p w14:paraId="233D29B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6,20-38). </w:t>
      </w:r>
    </w:p>
    <w:p w14:paraId="7C76969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Dio è Carità. Cristo è la Carità Crocifissa del Padre. Il Cristiano è la Carità del Padre, divenuta in lui carità Crocifissa di Cristo, da manifestare alla Chiesa e al mondo secondo la mozione dello Spirito Santo e la sua verità. </w:t>
      </w:r>
    </w:p>
    <w:p w14:paraId="6C7D014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12A66DD7" w14:textId="77777777" w:rsidR="002158CE" w:rsidRPr="008A10E8" w:rsidRDefault="002158CE" w:rsidP="002158CE">
      <w:pPr>
        <w:spacing w:after="120"/>
        <w:jc w:val="both"/>
        <w:rPr>
          <w:rFonts w:ascii="Arial" w:hAnsi="Arial" w:cs="Arial"/>
          <w:bCs/>
          <w:sz w:val="24"/>
          <w:szCs w:val="24"/>
        </w:rPr>
      </w:pPr>
    </w:p>
    <w:p w14:paraId="15D08662"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TERZA VERITÀ</w:t>
      </w:r>
    </w:p>
    <w:p w14:paraId="7BC016B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Questa terza verità la si mette in luce attingendo la fiamma dall’essenza stessa della nostra Nuova Alleanza con Cristo Signore. Come l’Antica Alleanza era fondata sull’obbedienza e l’obbedienza è alla Legge del Signore, così dicasi della Nuova Alleanza, anche questa è fondata sulla Legge del Signore. Ora Leggiamo a cosa deve obbedire l’alleato con Dio nell’Antica Alleanza e a cosa deve obbedire l’alleato con Cristo Gesù nella Nuova Alleanza e si comprenderà che l’opera della fede è obbedienza e l’obbedienza produce un frutto di vita.</w:t>
      </w:r>
    </w:p>
    <w:p w14:paraId="1333943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L’obbedienza nell’Antica Alleanza:</w:t>
      </w:r>
    </w:p>
    <w:p w14:paraId="3CCABF7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Al terzo mese dall’uscita degli Israeliti dalla terra d’Egitto, nello stesso giorno, essi arrivarono al deserto del Sinai. Levate le tende da Refidìm, giunsero al deserto del Sinai, dove si accamparono; Israele si accampò davanti al monte.</w:t>
      </w:r>
    </w:p>
    <w:p w14:paraId="491F901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5AE6CE9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63905EB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348E162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49F4AC2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 </w:t>
      </w:r>
    </w:p>
    <w:p w14:paraId="4A7E74F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Dio pronunciò tutte queste parole:</w:t>
      </w:r>
    </w:p>
    <w:p w14:paraId="705B200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 xml:space="preserve">«Io sono il Signore, tuo Dio, che ti ho fatto uscire dalla terra d’Egitto, dalla condizione servile: </w:t>
      </w:r>
    </w:p>
    <w:p w14:paraId="72E8414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avrai altri dèi di fronte a me. </w:t>
      </w:r>
    </w:p>
    <w:p w14:paraId="531DE69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3D23EA9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pronuncerai invano il nome del Signore, tuo Dio, perché il Signore non lascia impunito chi pronuncia il suo nome invano.</w:t>
      </w:r>
    </w:p>
    <w:p w14:paraId="25EADA5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3DC6829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Onora tuo padre e tua madre, perché si prolunghino i tuoi giorni nel paese che il Signore, tuo Dio, ti dà.</w:t>
      </w:r>
    </w:p>
    <w:p w14:paraId="038C859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ucciderai.</w:t>
      </w:r>
    </w:p>
    <w:p w14:paraId="40ECD3A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commetterai adulterio.</w:t>
      </w:r>
    </w:p>
    <w:p w14:paraId="5881A96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ruberai.</w:t>
      </w:r>
    </w:p>
    <w:p w14:paraId="014CC38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pronuncerai falsa testimonianza contro il tuo prossimo.</w:t>
      </w:r>
    </w:p>
    <w:p w14:paraId="78F646E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desidererai la casa del tuo prossimo. Non desidererai la moglie del tuo prossimo, né il suo schiavo né la sua schiava, né il suo bue né il suo asino, né alcuna cosa che appartenga al tuo prossimo».</w:t>
      </w:r>
    </w:p>
    <w:p w14:paraId="1B0B91A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25DF381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7F77995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Queste sono le norme che tu esporrai loro.</w:t>
      </w:r>
    </w:p>
    <w:p w14:paraId="2A42169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w:t>
      </w:r>
    </w:p>
    <w:p w14:paraId="4469680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w:t>
      </w:r>
    </w:p>
    <w:p w14:paraId="1AC9F30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w:t>
      </w:r>
    </w:p>
    <w:p w14:paraId="507DE6E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Colui che percuote suo padre o sua madre, sarà messo a morte.</w:t>
      </w:r>
    </w:p>
    <w:p w14:paraId="09101A1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Colui che rapisce un uomo, sia che lo venda sia che lo si trovi ancora in mano sua, sarà messo a morte.</w:t>
      </w:r>
    </w:p>
    <w:p w14:paraId="49C4B21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Colui che maledice suo padre o sua madre, sarà messo a morte.</w:t>
      </w:r>
    </w:p>
    <w:p w14:paraId="19F1649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alcuni uomini litigano e uno colpisce il suo prossimo con una pietra o con il pugno e questi non muore, ma deve mettersi a letto, se poi si alza ed esce con il bastone, chi lo ha colpito sarà ritenuto innocente, ma dovrà pagare il riposo forzato e assicurargli le cure.</w:t>
      </w:r>
    </w:p>
    <w:p w14:paraId="5CABCF5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un uomo colpisce con il bastone il suo schiavo o la sua schiava e gli muore sotto le sue mani, si deve fare vendetta. Ma se sopravvive un giorno o due, non sarà vendicato, perché è suo denaro.</w:t>
      </w:r>
    </w:p>
    <w:p w14:paraId="463E0D1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p>
    <w:p w14:paraId="5588954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un uomo colpisce l’occhio del suo schiavo o della sua schiava e lo acceca, darà loro la libertà in compenso dell’occhio. Se fa cadere il dente del suo schiavo o della sua schiava, darà loro la libertà in compenso del dente.</w:t>
      </w:r>
    </w:p>
    <w:p w14:paraId="73D2A20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w:t>
      </w:r>
      <w:r w:rsidRPr="008A10E8">
        <w:rPr>
          <w:rFonts w:ascii="Arial" w:hAnsi="Arial" w:cs="Arial"/>
          <w:bCs/>
          <w:i/>
          <w:iCs/>
          <w:sz w:val="22"/>
          <w:szCs w:val="24"/>
        </w:rPr>
        <w:lastRenderedPageBreak/>
        <w:t>risarcimento, egli pagherà il riscatto della propria vita, secondo quanto gli verrà imposto. Se cozza con le corna contro un figlio o se cozza contro una figlia, si procederà nella stessa maniera. Se il bue colpisce con le corna uno schiavo o una schiava, si darà al suo padrone del denaro, trenta sicli, e il bue sarà lapidato.</w:t>
      </w:r>
    </w:p>
    <w:p w14:paraId="729F927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un uomo lascia una cisterna aperta oppure quando un uomo scava una cisterna e non la copre, se vi cade un bue o un asino, il proprietario della cisterna deve dare l’indennizzo: verserà il denaro al padrone della bestia e l’animale morto gli apparterrà.</w:t>
      </w:r>
    </w:p>
    <w:p w14:paraId="6EC356B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w:t>
      </w:r>
    </w:p>
    <w:p w14:paraId="56E2A92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Quando un uomo ruba un bue o un montone e poi lo sgozza o lo vende, darà come indennizzo cinque capi di grosso bestiame per il bue e quattro capi di bestiame minuto per il montone (Es 21,1-37). </w:t>
      </w:r>
    </w:p>
    <w:p w14:paraId="50814FE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Se un ladro viene sorpreso mentre sta facendo una breccia in un muro e viene colpito e muore, non vi è per lui vendetta di sangue. Ma se il sole si era già alzato su di lui, vi è per lui vendetta di sangue.</w:t>
      </w:r>
    </w:p>
    <w:p w14:paraId="0BE35D5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Il ladro dovrà dare l’indennizzo: se non avrà di che pagare, sarà venduto in compenso dell’oggetto rubato. Se si trova ancora in vita e ciò che è stato rubato è in suo possesso, si tratti di bue, di asino o di montone, restituirà il doppio.</w:t>
      </w:r>
    </w:p>
    <w:p w14:paraId="2C806ED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un uomo usa come pascolo un campo o una vigna e lascia che il suo bestiame vada a pascolare in un campo altrui, deve dare l’indennizzo con il meglio del suo campo e con il meglio della sua vigna.</w:t>
      </w:r>
    </w:p>
    <w:p w14:paraId="56298D6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un fuoco si propaga e si attacca ai cespugli spinosi, se viene bruciato un mucchio di covoni o il grano in spiga o il grano in erba, colui che ha provocato l’incendio darà l’indennizzo.</w:t>
      </w:r>
    </w:p>
    <w:p w14:paraId="13221A4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un uomo dà in custodia al suo prossimo denaro od oggetti e poi nella casa di costui viene commesso un furto, se si trova il ladro, quest’ultimo restituirà il doppio. Se il ladro non si trova, il padrone della casa si avvicinerà a Dio per giurare che non ha allungato la mano sulla proprietà del suo prossimo.</w:t>
      </w:r>
    </w:p>
    <w:p w14:paraId="1E56232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Qualunque sia l’oggetto di una frode, si tratti di un bue, di un asino, di un montone, di una veste, di qualunque oggetto perduto, di cui uno dice: “È questo!”, la causa delle due parti andrà fino a Dio: colui che Dio dichiarerà colpevole restituirà il doppio al suo prossimo.</w:t>
      </w:r>
    </w:p>
    <w:p w14:paraId="698F6C7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un uomo dà in custodia al suo prossimo un asino o un bue o un capo di bestiame minuto o qualsiasi animale, se la bestia muore o si è prodotta una frattura o è stata rapita senza testimone, interverrà tra le due parti un giuramento per il Signore, per dichiarare che il depositario non ha allungato la mano sulla proprietà del suo prossimo. Il padrone della bestia accetterà e l’altro non dovrà risarcire. Ma se la bestia è stata rubata quando si trovava presso di lui, pagherà l’indennizzo al padrone di essa. Se invece è stata sbranata, ne porterà la prova in testimonianza e non dovrà dare l’indennizzo per la bestia sbranata.</w:t>
      </w:r>
    </w:p>
    <w:p w14:paraId="3E407D7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Quando un uomo prende in prestito dal suo prossimo una bestia e questa si è prodotta una frattura o è morta in assenza del padrone, dovrà pagare l’indennizzo. Ma se il padrone si trova presente, non deve restituire; se si tratta di una bestia presa a nolo, la sua perdita è compensata dal prezzo del noleggio.</w:t>
      </w:r>
    </w:p>
    <w:p w14:paraId="4B19806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un uomo seduce una vergine non ancora fidanzata e si corica con lei, ne pagherà il prezzo nuziale, e lei diverrà sua moglie. Se il padre di lei si rifiuta di dargliela, egli dovrà versare una somma di denaro pari al prezzo nuziale delle vergini.</w:t>
      </w:r>
    </w:p>
    <w:p w14:paraId="2C6041F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lascerai vivere colei che pratica la magia.</w:t>
      </w:r>
    </w:p>
    <w:p w14:paraId="03CF8A4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Chiunque giaccia con una bestia sia messo a morte.</w:t>
      </w:r>
    </w:p>
    <w:p w14:paraId="4BF9A98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Colui che offre un sacrificio agli dèi, anziché al solo Signore, sarà votato allo sterminio.</w:t>
      </w:r>
    </w:p>
    <w:p w14:paraId="43EA708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molesterai il forestiero né lo opprimerai, perché voi siete stati forestieri in terra d’Egitto.</w:t>
      </w:r>
    </w:p>
    <w:p w14:paraId="13EC7B0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maltratterai la vedova o l’orfano. Se tu lo maltratti, quando invocherà da me l’aiuto, io darò ascolto al suo grido, la mia ira si accenderà e vi farò morire di spada: le vostre mogli saranno vedove e i vostri figli orfani.</w:t>
      </w:r>
    </w:p>
    <w:p w14:paraId="7238C96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Se tu presti denaro a qualcuno del mio popolo, all’indigente che sta con te, non ti comporterai con lui da usuraio: voi non dovete imporgli alcun interesse.</w:t>
      </w:r>
    </w:p>
    <w:p w14:paraId="0792888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Se prendi in pegno il mantello del tuo prossimo, glielo renderai prima del tramonto del sole, perché è la sua sola coperta, è il mantello per la sua pelle; come potrebbe coprirsi dormendo? Altrimenti, quando griderà verso di me, io l’ascolterò, perché io sono pietoso.</w:t>
      </w:r>
    </w:p>
    <w:p w14:paraId="1B8C40F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bestemmierai Dio e non maledirai il capo del tuo popolo.</w:t>
      </w:r>
    </w:p>
    <w:p w14:paraId="6EA4233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ritarderai l’offerta di ciò che riempie il tuo granaio e di ciò che stilla dal tuo frantoio.</w:t>
      </w:r>
    </w:p>
    <w:p w14:paraId="29E88BC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Il primogenito dei tuoi figli lo darai a me.</w:t>
      </w:r>
    </w:p>
    <w:p w14:paraId="594799E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Così farai per il tuo bue e per il tuo bestiame minuto: sette giorni resterà con sua madre, l’ottavo giorno lo darai a me.</w:t>
      </w:r>
    </w:p>
    <w:p w14:paraId="2AE709E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Voi sarete per me uomini santi: non mangerete la carne di una bestia sbranata nella campagna, ma la getterete ai cani (Es 22,1-30). </w:t>
      </w:r>
    </w:p>
    <w:p w14:paraId="7C72DEF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spargerai false dicerie; non presterai mano al colpevole per far da testimone in favore di un’ingiustizia. Non seguirai la maggioranza per agire male e non deporrai in processo così da stare con la maggioranza, per ledere il diritto.</w:t>
      </w:r>
    </w:p>
    <w:p w14:paraId="5DE0AEF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favorirai nemmeno il debole nel suo processo.</w:t>
      </w:r>
    </w:p>
    <w:p w14:paraId="0FA49EF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incontrerai il bue del tuo nemico o il suo asino dispersi, glieli dovrai ricondurre. Quando vedrai l’asino del tuo nemico accasciarsi sotto il carico, non abbandonarlo a se stesso: mettiti con lui a scioglierlo dal carico.</w:t>
      </w:r>
    </w:p>
    <w:p w14:paraId="3973E2F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ledere il diritto del tuo povero nel suo processo.</w:t>
      </w:r>
    </w:p>
    <w:p w14:paraId="2DD616A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Ti terrai lontano da parola menzognera. Non far morire l’innocente e il giusto, perché io non assolvo il colpevole.</w:t>
      </w:r>
    </w:p>
    <w:p w14:paraId="092F31F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Non accetterai doni, perché il dono acceca chi ha gli occhi aperti e perverte anche le parole dei giusti.</w:t>
      </w:r>
    </w:p>
    <w:p w14:paraId="729BFCB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opprimerai il forestiero: anche voi conoscete la vita del forestiero, perché siete stati forestieri in terra d’Egitto.</w:t>
      </w:r>
    </w:p>
    <w:p w14:paraId="653BA0B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Per sei anni seminerai la tua terra e ne raccoglierai il prodotto, ma nel settimo anno non la sfrutterai e la lascerai incolta: ne mangeranno gli indigenti del tuo popolo e ciò che lasceranno sarà consumato dalle bestie selvatiche. Così farai per la tua vigna e per il tuo oliveto.</w:t>
      </w:r>
    </w:p>
    <w:p w14:paraId="3B92A15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Per sei giorni farai i tuoi lavori, ma nel settimo giorno farai riposo, perché possano godere quiete il tuo bue e il tuo asino e possano respirare i figli della tua schiava e il forestiero.</w:t>
      </w:r>
    </w:p>
    <w:p w14:paraId="034389C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Farete attenzione a quanto vi ho detto: non pronunciate il nome di altri dèi; non si senta sulla tua bocca!</w:t>
      </w:r>
    </w:p>
    <w:p w14:paraId="5109599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Tre volte all’anno farai festa in mio onore.</w:t>
      </w:r>
    </w:p>
    <w:p w14:paraId="6EBF5FA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Osserverai la festa degli Azzimi: per sette giorni mangerai azzimi, come ti ho ordinato, nella ricorrenza del mese di Abìb, perché in esso sei uscito dall’Egitto.</w:t>
      </w:r>
    </w:p>
    <w:p w14:paraId="3EC4AFE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si dovrà comparire davanti a me a mani vuote.</w:t>
      </w:r>
    </w:p>
    <w:p w14:paraId="1A9D1A0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Osserverai la festa della mietitura, cioè dei primi frutti dei tuoi lavori di semina nei campi, e poi, al termine dell’anno, la festa del raccolto, quando raccoglierai il frutto dei tuoi lavori nei campi.</w:t>
      </w:r>
    </w:p>
    <w:p w14:paraId="17FCEBC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Tre volte all’anno ogni tuo maschio comparirà alla presenza del Signore Dio.</w:t>
      </w:r>
    </w:p>
    <w:p w14:paraId="5CED9AE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offrirai con pane lievitato il sangue del sacrificio in mio onore, e il grasso della vittima per la mia festa non dovrà restare fino al mattino.</w:t>
      </w:r>
    </w:p>
    <w:p w14:paraId="225BEAC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Il meglio delle primizie del tuo suolo lo porterai alla casa del Signore, tuo Dio.</w:t>
      </w:r>
    </w:p>
    <w:p w14:paraId="3B49C45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farai cuocere un capretto nel latte di sua madre.</w:t>
      </w:r>
    </w:p>
    <w:p w14:paraId="17FEB38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p>
    <w:p w14:paraId="2139D4B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p>
    <w:p w14:paraId="42A1B9A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Voi servirete il Signore, vostro Dio. Egli benedirà il tuo pane e la tua acqua. Terrò lontana da te la malattia. Non vi sarà nella tua terra donna che abortisca o che sia sterile. Ti farò giungere al numero completo dei tuoi giorni.</w:t>
      </w:r>
    </w:p>
    <w:p w14:paraId="515B573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Manderò il mio terrore davanti a te e metterò in rotta ogni popolo in mezzo al quale entrerai; farò voltare le spalle a tutti i tuoi nemici davanti a te.</w:t>
      </w:r>
    </w:p>
    <w:p w14:paraId="382CB66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Manderò i calabroni davanti a te ed essi scacceranno dalla tua presenza l’Eveo, il Cananeo e l’Ittita. Non li scaccerò dalla tua presenza in un solo </w:t>
      </w:r>
      <w:r w:rsidRPr="008A10E8">
        <w:rPr>
          <w:rFonts w:ascii="Arial" w:hAnsi="Arial" w:cs="Arial"/>
          <w:bCs/>
          <w:i/>
          <w:iCs/>
          <w:sz w:val="22"/>
          <w:szCs w:val="24"/>
        </w:rPr>
        <w:lastRenderedPageBreak/>
        <w:t>anno, perché non resti deserta la terra e le bestie selvatiche si moltiplichino contro di te. Li scaccerò dalla tua presenza a poco a poco, finché non avrai tanti discendenti da occupare la terra.</w:t>
      </w:r>
    </w:p>
    <w:p w14:paraId="265DC7A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 (Es 23,1-33).</w:t>
      </w:r>
    </w:p>
    <w:p w14:paraId="76C1741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Il Signore disse a Mosè: «Sali verso il Signore tu e Aronne, Nadab e Abiu e settanta anziani d’Israele; voi vi prostrerete da lontano, solo Mosè si avvicinerà al Signore: gli altri non si avvicinino e il popolo non salga con lui».</w:t>
      </w:r>
    </w:p>
    <w:p w14:paraId="76904E9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1923801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p>
    <w:p w14:paraId="01F5199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32E2A02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 </w:t>
      </w:r>
    </w:p>
    <w:p w14:paraId="3B26AEC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560C7C2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Nessuno si accosterà a una sua consanguinea, per scoprire la sua nudità. Io sono il Signore.</w:t>
      </w:r>
    </w:p>
    <w:p w14:paraId="3804FA2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31FCA2C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43FD572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6905491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ti accosterai a donna per scoprire la sua nudità durante l’impurità mestruale.</w:t>
      </w:r>
    </w:p>
    <w:p w14:paraId="0AD29E2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darai il tuo giaciglio alla moglie del tuo prossimo, rendendoti impuro con lei.</w:t>
      </w:r>
    </w:p>
    <w:p w14:paraId="4D08FB2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consegnerai alcuno dei tuoi figli per farlo passare a Moloc e non profanerai il nome del tuo Dio. Io sono il Signore.</w:t>
      </w:r>
    </w:p>
    <w:p w14:paraId="6C97021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ti coricherai con un uomo come si fa con una donna: è cosa abominevole. </w:t>
      </w:r>
    </w:p>
    <w:p w14:paraId="78383C2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darai il tuo giaciglio a una bestia per contaminarti con essa; così nessuna donna si metterà con un animale per accoppiarsi: è una perversione.</w:t>
      </w:r>
    </w:p>
    <w:p w14:paraId="206820C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55BF055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Il Signore parlò a Mosè e disse: «Parla a tutta la comunità degli Israeliti dicendo loro: “Siate santi, perché io, il Signore, vostro Dio, sono santo.</w:t>
      </w:r>
    </w:p>
    <w:p w14:paraId="1C3D465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Ognuno di voi rispetti sua madre e suo padre; osservate i miei sabati. Io sono il Signore, vostro Dio.</w:t>
      </w:r>
    </w:p>
    <w:p w14:paraId="75BFEF4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Non rivolgetevi agli idoli, e non fatevi divinità di metallo fuso. Io sono il Signore, vostro Dio.</w:t>
      </w:r>
    </w:p>
    <w:p w14:paraId="5F4BBD8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77B1CC9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7B03793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ruberete né userete inganno o menzogna a danno del prossimo.</w:t>
      </w:r>
    </w:p>
    <w:p w14:paraId="4F4D958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giurerete il falso servendovi del mio nome: profaneresti il nome del tuo Dio. Io sono il Signore.</w:t>
      </w:r>
    </w:p>
    <w:p w14:paraId="6E6E73E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opprimerai il tuo prossimo, né lo spoglierai di ciò che è suo; non tratterrai il salario del bracciante al tuo servizio fino al mattino dopo.</w:t>
      </w:r>
    </w:p>
    <w:p w14:paraId="1E6205B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maledirai il sordo, né metterai inciampo davanti al cieco, ma temerai il tuo Dio. Io sono il Signore.</w:t>
      </w:r>
    </w:p>
    <w:p w14:paraId="318132F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448C00A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4A01A38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Osserverete le mie leggi. </w:t>
      </w:r>
    </w:p>
    <w:p w14:paraId="3BEAD62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accoppierai bestie di specie differenti; non seminerai il tuo campo con due specie di seme né porterai veste tessuta di due specie diverse.</w:t>
      </w:r>
    </w:p>
    <w:p w14:paraId="3B2719F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661B291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3B04187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mangerete carne con il sangue.</w:t>
      </w:r>
    </w:p>
    <w:p w14:paraId="272B878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praticherete alcuna sorta di divinazione o di magia.</w:t>
      </w:r>
    </w:p>
    <w:p w14:paraId="4BFA973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Non vi taglierete in tondo il margine dei capelli, né deturperai ai margini la tua barba. Non vi farete incisioni sul corpo per un defunto, né vi farete segni di tatuaggio. Io sono il Signore.</w:t>
      </w:r>
    </w:p>
    <w:p w14:paraId="6787DEA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profanare tua figlia prostituendola, perché il paese non si dia alla prostituzione e non si riempia di infamie.</w:t>
      </w:r>
    </w:p>
    <w:p w14:paraId="6275F6B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Osserverete i miei sabati e porterete rispetto al mio santuario. Io sono il Signore.</w:t>
      </w:r>
    </w:p>
    <w:p w14:paraId="6287F92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vi rivolgete ai negromanti né agli indovini; non li consultate, per non rendervi impuri per mezzo loro. Io sono il Signore, vostro Dio.</w:t>
      </w:r>
    </w:p>
    <w:p w14:paraId="156EC32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Àlzati davanti a chi ha i capelli bianchi, onora la persona del vecchio e temi il tuo Dio. Io sono il Signore.</w:t>
      </w:r>
    </w:p>
    <w:p w14:paraId="5541BBE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55D1AB9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commetterete ingiustizia nei giudizi, nelle misure di lunghezza, nei pesi o nelle misure di capacità. Avrete bilance giuste, pesi giusti, efa giusta, hin giusto. Io sono il Signore, vostro Dio, che vi ho fatto uscire dalla terra d’Egitto.</w:t>
      </w:r>
    </w:p>
    <w:p w14:paraId="67B0753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Osserverete dunque tutte le mie leggi e tutte le mie prescrizioni e le metterete in pratica. Io sono il Signore”» (Lev 19,1-37). </w:t>
      </w:r>
    </w:p>
    <w:p w14:paraId="778D325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7ED032E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Se un uomo si rivolge ai negromanti e agli indovini, per darsi alle superstizioni dietro a loro, io volgerò il mio volto contro quella persona e la eliminerò dal suo popolo. </w:t>
      </w:r>
    </w:p>
    <w:p w14:paraId="143CB97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Santificatevi dunque e siate santi, perché io sono il Signore, vostro Dio. Osservate le mie leggi e mettetele in pratica. Io sono il Signore che vi santifica.</w:t>
      </w:r>
    </w:p>
    <w:p w14:paraId="78A4722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Chiunque maledice suo padre o sua madre dovrà essere messo a morte; ha maledetto suo padre o sua madre: il suo sangue ricadrà su di lui.</w:t>
      </w:r>
    </w:p>
    <w:p w14:paraId="57BB630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Se uno commette adulterio con la moglie del suo prossimo, l’adultero e l’adultera dovranno esser messi a morte.</w:t>
      </w:r>
    </w:p>
    <w:p w14:paraId="4AD229D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Se uno ha rapporti con una moglie di suo padre, egli scopre la nudità del padre; tutti e due dovranno essere messi a morte: il loro sangue ricadrà su di loro.</w:t>
      </w:r>
    </w:p>
    <w:p w14:paraId="7B9C802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Se uno ha rapporti con la nuora, tutti e due dovranno essere messi a morte; hanno commesso una perversione: il loro sangue ricadrà su di loro.</w:t>
      </w:r>
    </w:p>
    <w:p w14:paraId="3DECA6C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Se uno ha rapporti con un uomo come con una donna, tutti e due hanno commesso un abominio; dovranno essere messi a morte: il loro sangue ricadrà su di loro.</w:t>
      </w:r>
    </w:p>
    <w:p w14:paraId="3AC778C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Se uno prende in moglie la figlia e la madre, è un’infamia; si bruceranno con il fuoco lui e loro, perché non ci sia fra voi tale delitto.</w:t>
      </w:r>
    </w:p>
    <w:p w14:paraId="1170A17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28EF16C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774A24F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Se uno ha un rapporto con una donna durante le sue mestruazioni e ne scopre la nudità, quel tale ha scoperto il flusso di lei e lei ha scoperto il flusso del proprio sangue; perciò tutti e due saranno eliminati dal loro popolo.</w:t>
      </w:r>
    </w:p>
    <w:p w14:paraId="7277F80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scoprirai la nudità della sorella di tua madre o della sorella di tuo padre; chi lo fa scopre la sua stessa carne: tutti e due porteranno la pena della loro colpa.</w:t>
      </w:r>
    </w:p>
    <w:p w14:paraId="7F742E7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Se uno ha rapporti con la moglie di suo zio, scopre la nudità di suo zio; tutti e due porteranno la pena del loro peccato: dovranno morire senza figli.</w:t>
      </w:r>
    </w:p>
    <w:p w14:paraId="27267A8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Se uno prende la moglie del fratello, è un’impurità; egli ha scoperto la nudità del fratello: non avranno figli.</w:t>
      </w:r>
    </w:p>
    <w:p w14:paraId="0A380A1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22E7641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21F8143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Se uomo o donna, in mezzo a voi, eserciteranno la negromanzia o la divinazione, dovranno essere messi a morte: saranno lapidati e il loro sangue ricadrà su di loro”» (Lev 20,1-27). </w:t>
      </w:r>
    </w:p>
    <w:p w14:paraId="452B27A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L’obbedienza nella Nuova Alleanza:</w:t>
      </w:r>
    </w:p>
    <w:p w14:paraId="239C8CE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Vedendo le folle, Gesù salì sul monte: si pose a sedere e si avvicinarono a lui i suoi discepoli. Si mise a parlare e insegnava loro dicendo:</w:t>
      </w:r>
    </w:p>
    <w:p w14:paraId="47D5667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60C884B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Beati voi quando vi insulteranno, vi perseguiteranno e, mentendo, diranno ogni sorta di male contro di voi per causa mia. Rallegratevi ed esultate, perché grande è la vostra ricompensa nei cieli. Così infatti perseguitarono i profeti che furono prima di voi.</w:t>
      </w:r>
    </w:p>
    <w:p w14:paraId="07988E7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Voi siete il sale della terra; ma se il sale perde il sapore, con che cosa lo si renderà salato? A null’altro serve che ad essere gettato via e calpestato dalla gente.</w:t>
      </w:r>
    </w:p>
    <w:p w14:paraId="029E3C3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0B79647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B1042E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Io vi dico infatti: se la vostra giustizia non supererà quella degli scribi e dei farisei, non entrerete nel regno dei cieli.</w:t>
      </w:r>
    </w:p>
    <w:p w14:paraId="49E3C40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41E3C72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Se dunque tu presenti la tua offerta all’altare e lì ti ricordi che tuo fratello ha qualche cosa contro di te, lascia lì il tuo dono davanti all’altare, va’ prima a riconciliarti con il tuo fratello e poi torna a offrire il tuo dono.</w:t>
      </w:r>
    </w:p>
    <w:p w14:paraId="5A5B62F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EF0114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Avete inteso che fu detto: Non commetterai adulterio. Ma io vi dico: chiunque guarda una donna per desiderarla, ha già commesso adulterio con lei nel proprio cuore.</w:t>
      </w:r>
    </w:p>
    <w:p w14:paraId="5AD43E3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1B649BD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Fu pure detto: “Chi ripudia la propria moglie, le dia l’atto del ripudio”. Ma io vi dico: chiunque ripudia la propria moglie, eccetto il caso di unione illegittima, la espone all’adulterio, e chiunque sposa una ripudiata, commette adulterio.</w:t>
      </w:r>
    </w:p>
    <w:p w14:paraId="7DBADC8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Avete anche inteso che fu detto agli antichi: “Non giurerai il falso, ma adempirai verso il Signore i tuoi giuramenti”. Ma io vi dico: non giurate affatto, </w:t>
      </w:r>
      <w:r w:rsidRPr="008A10E8">
        <w:rPr>
          <w:rFonts w:ascii="Arial" w:hAnsi="Arial" w:cs="Arial"/>
          <w:bCs/>
          <w:i/>
          <w:iCs/>
          <w:sz w:val="22"/>
          <w:szCs w:val="24"/>
        </w:rPr>
        <w:lastRenderedPageBreak/>
        <w:t>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04ABBA1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B0F702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2A4E79E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1FA7AF2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7EF6ED9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Pregando, non sprecate parole come i pagani: essi credono di venire ascoltati a forza di parole. Non siate dunque come loro, perché il Padre vostro sa di quali cose avete bisogno prima ancora che gliele chiediate.</w:t>
      </w:r>
    </w:p>
    <w:p w14:paraId="6204A65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Voi dunque pregate così:</w:t>
      </w:r>
    </w:p>
    <w:p w14:paraId="676D7F1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6EB267E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Se voi infatti perdonerete agli altri le loro colpe, il Padre vostro che è nei cieli perdonerà anche a voi; ma se voi non perdonerete agli altri, neppure il Padre vostro perdonerà le vostre colpe.</w:t>
      </w:r>
    </w:p>
    <w:p w14:paraId="4D48159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w:t>
      </w:r>
      <w:r w:rsidRPr="008A10E8">
        <w:rPr>
          <w:rFonts w:ascii="Arial" w:hAnsi="Arial" w:cs="Arial"/>
          <w:bCs/>
          <w:i/>
          <w:iCs/>
          <w:sz w:val="22"/>
          <w:szCs w:val="24"/>
        </w:rPr>
        <w:lastRenderedPageBreak/>
        <w:t>ma solo il Padre tuo, che è nel segreto; e il Padre tuo, che vede nel segreto, ti ricompenserà.</w:t>
      </w:r>
    </w:p>
    <w:p w14:paraId="6171A05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5F20286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La lampada del corpo è l’occhio; perciò, se il tuo occhio è semplice, tutto il tuo corpo sarà luminoso; ma se il tuo occhio è cattivo, tutto il tuo corpo sarà tenebroso. Se dunque la luce che è in te è tenebra, quanto grande sarà la tenebra!</w:t>
      </w:r>
    </w:p>
    <w:p w14:paraId="6FBBD81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Nessuno può servire due padroni, perché o odierà l’uno e amerà l’altro, oppure si affezionerà all’uno e disprezzerà l’altro. Non potete servire Dio e la ricchezza.</w:t>
      </w:r>
    </w:p>
    <w:p w14:paraId="145E5CF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03219C4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3B75A8F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date le cose sante ai cani e non gettate le vostre perle davanti ai porci, perché non le calpestino con le loro zampe e poi si voltino per sbranarvi.</w:t>
      </w:r>
    </w:p>
    <w:p w14:paraId="2BDEC1C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1BBDB25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Tutto quanto volete che gli uomini facciano a voi, anche voi fatelo a loro: questa infatti è la Legge e i Profeti.</w:t>
      </w:r>
    </w:p>
    <w:p w14:paraId="576E5C8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Entrate per la porta stretta, perché larga è la porta e spaziosa la via che conduce alla perdizione, e molti sono quelli che vi entrano. Quanto stretta è la porta e angusta la via che conduce alla vita, e pochi sono quelli che la trovano!</w:t>
      </w:r>
    </w:p>
    <w:p w14:paraId="3FE1CE5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54B4B04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32DB45C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2110765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Quando Gesù ebbe terminato questi discorsi, le folle erano stupite del suo insegnamento: egli infatti insegnava loro come uno che ha autorità, e non come i loro scribi (Mt 7,1-29). </w:t>
      </w:r>
    </w:p>
    <w:p w14:paraId="0F982D3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Ecco la fede del discepolo di Gesù. Se la fede è obbedienza, l’obbedienza è necessariamente opera. Se la fede è senza le opere, significa che essa è senza obbedienza. Se è senza obbedienza è una fede morta. </w:t>
      </w:r>
    </w:p>
    <w:p w14:paraId="5C0C43E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La fede di Abramo è nella Parola del Signore. Lui ha creduto ed ha obbedito a ogni Comando del Signore. Così parla il libro della Genesi di Abramo.</w:t>
      </w:r>
    </w:p>
    <w:p w14:paraId="5D956DA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Il Signore disse ad Abram:</w:t>
      </w:r>
    </w:p>
    <w:p w14:paraId="489C61C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325F0AE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w:t>
      </w:r>
    </w:p>
    <w:p w14:paraId="0331CE9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Il Signore apparve ad Abram e gli disse: «Alla tua discendenza io darò questa terra». Allora Abram costruì in quel luogo un altare al Signore che gli </w:t>
      </w:r>
      <w:r w:rsidRPr="008A10E8">
        <w:rPr>
          <w:rFonts w:ascii="Arial" w:hAnsi="Arial" w:cs="Arial"/>
          <w:bCs/>
          <w:i/>
          <w:iCs/>
          <w:sz w:val="22"/>
          <w:szCs w:val="24"/>
        </w:rPr>
        <w:lastRenderedPageBreak/>
        <w:t>era apparso. Di là passò sulle montagne a oriente di Betel e piantò la tenda, avendo Betel ad occidente e Ai ad oriente. Lì costruì un altare al Signore e invocò il nome del Signore. Poi Abram levò la tenda per andare ad accamparsi nel Negheb (Gen 12,1-9).</w:t>
      </w:r>
    </w:p>
    <w:p w14:paraId="28CFDAD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490C1FD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712F280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391F0D4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tramontato il sole, si era fatto buio fitto, ecco un braciere fumante e una fiaccola ardente passare in mezzo agli animali divisi. In quel giorno il Signore concluse quest’alleanza con Abram:</w:t>
      </w:r>
    </w:p>
    <w:p w14:paraId="774D1EF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«Alla tua discendenza io do questa terra, dal fiume d’Egitto al grande fiume, il fiume Eufrate;</w:t>
      </w:r>
    </w:p>
    <w:p w14:paraId="64A95F6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la terra dove abitano i Keniti, i Kenizziti, i Kadmoniti, gli Ittiti, i Perizziti, i Refaìm, gli Amorrei, i Cananei, i Gergesei e i Gebusei» (Gen 15,1-21).</w:t>
      </w:r>
    </w:p>
    <w:p w14:paraId="50BD56C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Abram ebbe novantanove anni, il Signore gli apparve e gli disse:</w:t>
      </w:r>
    </w:p>
    <w:p w14:paraId="0AB69C6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«Io sono Dio l’Onnipotente: cammina davanti a me e sii integro. Porrò la mia alleanza tra me e te e ti renderò molto, molto numeroso».</w:t>
      </w:r>
    </w:p>
    <w:p w14:paraId="1A9C122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Subito Abram si prostrò con il viso a terra e Dio parlò con lui:</w:t>
      </w:r>
    </w:p>
    <w:p w14:paraId="70708AF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Quanto a me, ecco, la mia alleanza è con te: diventerai padre di una moltitudine di nazioni. Non ti chiamerai più Abram, ma ti chiamerai Abramo, perché padre di una moltitudine di nazioni ti renderò.</w:t>
      </w:r>
    </w:p>
    <w:p w14:paraId="288F7BF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w:t>
      </w:r>
      <w:r w:rsidRPr="008A10E8">
        <w:rPr>
          <w:rFonts w:ascii="Arial" w:hAnsi="Arial" w:cs="Arial"/>
          <w:bCs/>
          <w:i/>
          <w:iCs/>
          <w:sz w:val="22"/>
          <w:szCs w:val="24"/>
        </w:rPr>
        <w:lastRenderedPageBreak/>
        <w:t>di Canaan, la darò in possesso per sempre a te e alla tua discendenza dopo di te; sarò il loro Dio».</w:t>
      </w:r>
    </w:p>
    <w:p w14:paraId="2394B8E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1B85886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6CCD8F4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(Gen 17,1-27).</w:t>
      </w:r>
    </w:p>
    <w:p w14:paraId="24FEB72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Dopo queste cose, Dio mise alla prova Abramo e gli disse: «Abramo!». Rispose: «Eccomi!». Riprese: «Prendi tuo figlio, il tuo unigenito che ami, Isacco, va’ nel territorio di Mòria e offrilo in olocausto su di un monte che io ti indicherò».</w:t>
      </w:r>
    </w:p>
    <w:p w14:paraId="5AC4AED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w:t>
      </w:r>
      <w:r w:rsidRPr="008A10E8">
        <w:rPr>
          <w:rFonts w:ascii="Arial" w:hAnsi="Arial" w:cs="Arial"/>
          <w:bCs/>
          <w:i/>
          <w:iCs/>
          <w:sz w:val="22"/>
          <w:szCs w:val="24"/>
        </w:rPr>
        <w:lastRenderedPageBreak/>
        <w:t xml:space="preserve">l’olocausto?». Abramo rispose: «Dio stesso si provvederà l’agnello per l’olocausto, figlio mio!». Proseguirono tutti e due insieme. </w:t>
      </w:r>
    </w:p>
    <w:p w14:paraId="4673D12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642CCD9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14:paraId="25D7172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Abramo tornò dai suoi servi; insieme si misero in cammino verso Bersabea e Abramo abitò a Bersabea.</w:t>
      </w:r>
    </w:p>
    <w:p w14:paraId="47A121F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Dopo queste cose, fu annunciato ad Abramo che anche Milca aveva partorito figli a Nacor, suo fratello: Us, il primogenito, e suo fratello Buz e Kemuèl, il padre di Aram, e Chesed, Azo, Pildas, Idlaf e Betuèl. Betuèl generò Rebecca. Milca partorì questi otto figli a Nacor, fratello di Abramo. Anche la sua concubina, chiamata Reumà, partorì figli: Tebach, Gacam, Tacas e Maacà (Gen 22,1-25). </w:t>
      </w:r>
    </w:p>
    <w:p w14:paraId="0B9FF96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Anche Raab ebbe fede. La fede d Raab è nel Dio degli esploratori, che è il Dio il più potente di tutta la terra. Per questa fede salvò gli esploratori facendo un patto con essi. Ecco cosa narra il Libro di Giosuè.</w:t>
      </w:r>
    </w:p>
    <w:p w14:paraId="1330095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Giosuè, figlio di Nun, di nascosto inviò da Sittìm due spie, ingiungendo: «Andate, osservate il territorio e Gerico». Essi andarono ed entrarono in casa di una prostituta di nome Raab. Lì dormirono.</w:t>
      </w:r>
    </w:p>
    <w:p w14:paraId="34E2FA1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p>
    <w:p w14:paraId="02A01F2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53D76E0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Quegli uomini non si erano ancora coricati quando la donna salì da loro sulla terrazza, e disse loro: «So che il Signore vi ha consegnato la terra. Ci è piombato addosso il terrore di voi e davanti a voi tremano tutti gli abitanti </w:t>
      </w:r>
      <w:r w:rsidRPr="008A10E8">
        <w:rPr>
          <w:rFonts w:ascii="Arial" w:hAnsi="Arial" w:cs="Arial"/>
          <w:bCs/>
          <w:i/>
          <w:iCs/>
          <w:sz w:val="22"/>
          <w:szCs w:val="24"/>
        </w:rPr>
        <w:lastRenderedPageBreak/>
        <w:t>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0AA6285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2365875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 </w:t>
      </w:r>
    </w:p>
    <w:p w14:paraId="0906CFC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La fede è senza le opere quando essa è senza obbedienza alla Parola. Mai la vera fede potrà esistere senza le opere. Se esiste senza le opere, essa attesta che è senza l’obbedienza alla Parola. Non si crede in Dio, si crede nel Dio che ha dato la Parola. Non si crede in Cristo. Si crede nel Cristo che ha dato la Parola. Non si crede nello Spirito Santo. Si crede nello Spirito Santo che conduce i credenti in Cristo a tutta la verità di Cristo e della sua Parola.</w:t>
      </w:r>
    </w:p>
    <w:p w14:paraId="655CF83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w:t>
      </w:r>
      <w:r w:rsidRPr="008A10E8">
        <w:rPr>
          <w:rFonts w:ascii="Arial" w:hAnsi="Arial" w:cs="Arial"/>
          <w:bCs/>
          <w:i/>
          <w:iCs/>
          <w:sz w:val="22"/>
          <w:szCs w:val="24"/>
        </w:rPr>
        <w:lastRenderedPageBreak/>
        <w:t xml:space="preserve">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w:t>
      </w:r>
      <w:bookmarkStart w:id="97" w:name="_Hlk164172991"/>
      <w:r w:rsidRPr="008A10E8">
        <w:rPr>
          <w:rFonts w:ascii="Arial" w:hAnsi="Arial" w:cs="Arial"/>
          <w:bCs/>
          <w:i/>
          <w:iCs/>
          <w:sz w:val="22"/>
          <w:szCs w:val="24"/>
        </w:rPr>
        <w:t>come il corpo senza lo spirito è morto, così anche la fede senza le opere è morta.</w:t>
      </w:r>
    </w:p>
    <w:bookmarkEnd w:id="97"/>
    <w:p w14:paraId="3AAABB9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Leggendo questo Capitolo Secondo della Lettera dell’Apostolo Giacomo. dobbiamo confessare che oggi si lavora con ogni impegno con un solo fine: liberare la fede dall’obbedienza alla Parola. Per raggiungere questo fine, si sta liberando la fede dalla stessa Parola. La fede non deve avere nulla a che fare con la Parola. La Parola nulla deve a che fare con la fede. Queste due verità storiche non sono però manifestate in modo chiaro, esplicito, palese. Tutto invece viene operato con grande scaltrezza satanica. Qual è la via che generalmente si segue? Non si parte da Dio per elevare l’uomo a Dio, perché viva secondo Dio. Si parte dall’uomo per abbassare Dio all’uomo, perché Dio viva secondo l’uomo. Non è più Dio che crea l’uomo. È invece l’uomo che crea Dio. Qualcuno potrebbe obiettare: ma questo non è sempre avvenuto anche nell’uomo biblico sia dell’Antico Testamento che del Nuovo? Si risponde che fino a qualche tempo addietro, l’idolatria veniva sempre combattuta. Oggi si innalza l’idolatria e si combatte contro quei pochi frammenti o pochi atomi che ancora rimangono della purissima verità del nostro Dio. Oggi questo processo di instaurare l’idolatria al posto della fede sembra essere divenuto inarrestabile. </w:t>
      </w:r>
    </w:p>
    <w:p w14:paraId="42EC058C" w14:textId="77777777" w:rsidR="002158CE" w:rsidRPr="008A10E8" w:rsidRDefault="002158CE" w:rsidP="002158CE">
      <w:pPr>
        <w:spacing w:after="120"/>
        <w:ind w:left="567" w:right="567"/>
        <w:jc w:val="both"/>
        <w:rPr>
          <w:rFonts w:ascii="Arial" w:hAnsi="Arial" w:cs="Arial"/>
          <w:bCs/>
          <w:i/>
          <w:iCs/>
          <w:sz w:val="22"/>
          <w:szCs w:val="24"/>
        </w:rPr>
      </w:pPr>
      <w:bookmarkStart w:id="98" w:name="_Hlk164000053"/>
      <w:r w:rsidRPr="008A10E8">
        <w:rPr>
          <w:rFonts w:ascii="Arial" w:hAnsi="Arial" w:cs="Arial"/>
          <w:bCs/>
          <w:i/>
          <w:iCs/>
          <w:sz w:val="22"/>
          <w:szCs w:val="24"/>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739D965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7F9D503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 che serve, fratelli miei, se uno dice di avere fede, ma non ha le opere? Quella fede può forse salvarlo? Se un fratello o una sorella sono senza vestiti e sprovvisti del cibo quotidiano e uno di voi dice loro: «Andatevene in pace, </w:t>
      </w:r>
      <w:r w:rsidRPr="008A10E8">
        <w:rPr>
          <w:rFonts w:ascii="Arial" w:hAnsi="Arial" w:cs="Arial"/>
          <w:bCs/>
          <w:i/>
          <w:iCs/>
          <w:sz w:val="22"/>
          <w:szCs w:val="24"/>
        </w:rPr>
        <w:lastRenderedPageBreak/>
        <w:t>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w:t>
      </w:r>
    </w:p>
    <w:p w14:paraId="511B01E8" w14:textId="77777777" w:rsidR="002158CE" w:rsidRPr="008A10E8" w:rsidRDefault="002158CE" w:rsidP="002158CE">
      <w:pPr>
        <w:spacing w:after="120"/>
        <w:ind w:left="567" w:right="567"/>
        <w:jc w:val="both"/>
        <w:rPr>
          <w:rFonts w:ascii="Arial" w:hAnsi="Arial" w:cs="Arial"/>
          <w:bCs/>
          <w:i/>
          <w:iCs/>
          <w:sz w:val="22"/>
          <w:szCs w:val="24"/>
        </w:rPr>
      </w:pPr>
    </w:p>
    <w:p w14:paraId="1424F67A" w14:textId="77777777" w:rsidR="002158CE" w:rsidRPr="008A10E8" w:rsidRDefault="002158CE" w:rsidP="002158CE">
      <w:pPr>
        <w:keepNext/>
        <w:spacing w:after="120"/>
        <w:jc w:val="center"/>
        <w:outlineLvl w:val="1"/>
        <w:rPr>
          <w:rFonts w:ascii="Arial" w:hAnsi="Arial"/>
          <w:b/>
          <w:sz w:val="40"/>
        </w:rPr>
      </w:pPr>
      <w:bookmarkStart w:id="99" w:name="_Toc164665003"/>
      <w:bookmarkEnd w:id="98"/>
      <w:r w:rsidRPr="008A10E8">
        <w:rPr>
          <w:rFonts w:ascii="Arial" w:hAnsi="Arial"/>
          <w:b/>
          <w:sz w:val="40"/>
        </w:rPr>
        <w:t>SE UNO NON PECCA NEL PARLARE, COSTUI È UN UOMO PERFETTO</w:t>
      </w:r>
      <w:bookmarkEnd w:id="99"/>
      <w:r w:rsidRPr="008A10E8">
        <w:rPr>
          <w:rFonts w:ascii="Arial" w:hAnsi="Arial"/>
          <w:b/>
          <w:sz w:val="40"/>
        </w:rPr>
        <w:t xml:space="preserve"> </w:t>
      </w:r>
    </w:p>
    <w:p w14:paraId="69106DF3" w14:textId="77777777" w:rsidR="002158CE" w:rsidRPr="008A10E8" w:rsidRDefault="002158CE" w:rsidP="002158CE">
      <w:pPr>
        <w:spacing w:after="120"/>
        <w:jc w:val="both"/>
        <w:rPr>
          <w:rFonts w:ascii="Arial" w:hAnsi="Arial" w:cs="Arial"/>
          <w:b/>
          <w:sz w:val="24"/>
          <w:szCs w:val="24"/>
        </w:rPr>
      </w:pPr>
    </w:p>
    <w:p w14:paraId="3656F5FE"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PRIMA VERITÀ</w:t>
      </w:r>
    </w:p>
    <w:p w14:paraId="4127EEA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L’Apostolo Giacomo attesta nello Spirito Santo che tutti i mali del mondo nascono dalla lingua. La rovina dell’umanità è il frutto di una lingua ingannatrice. Anche la morte di Abele è frutto di una lingua ingannatrice. </w:t>
      </w:r>
    </w:p>
    <w:p w14:paraId="33FAA32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3151008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0B8D34B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w:t>
      </w:r>
      <w:r w:rsidRPr="008A10E8">
        <w:rPr>
          <w:rFonts w:ascii="Arial" w:hAnsi="Arial" w:cs="Arial"/>
          <w:bCs/>
          <w:i/>
          <w:iCs/>
          <w:sz w:val="22"/>
          <w:szCs w:val="24"/>
        </w:rPr>
        <w:lastRenderedPageBreak/>
        <w:t xml:space="preserve">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 </w:t>
      </w:r>
    </w:p>
    <w:p w14:paraId="432B76B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Ecco sulla lingua cosa rivela lo Spirito Santo per bocca del Siracide:</w:t>
      </w:r>
    </w:p>
    <w:p w14:paraId="7576337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52A0D55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Ecco quanto insegna Gesù sulla lingua:</w:t>
      </w:r>
    </w:p>
    <w:p w14:paraId="7F25292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5,33-37). </w:t>
      </w:r>
    </w:p>
    <w:p w14:paraId="4FA94A2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2C8EE45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Ecco ora la Parola del Salmo</w:t>
      </w:r>
    </w:p>
    <w:p w14:paraId="00DA57C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 xml:space="preserve">Canto delle salite. Nella mia angoscia ho gridato al Signore ed egli mi ha risposto. Signore, libera la mia vita dalle labbra bugiarde, dalla lingua ingannatrice. Che cosa ti darà, come ti ripagherà, o lingua ingannatrice? Frecce acute di un prode con braci ardenti di ginestra! Ahimè, io abito straniero in Mesec, dimoro fra le tende di Kedar! Troppo tempo ho abitato con chi detesta la pace. Io sono per la pace, ma essi, appena parlo, sono per la guerra (Sal 120,1-7). </w:t>
      </w:r>
    </w:p>
    <w:p w14:paraId="5365A73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36,1-5). </w:t>
      </w:r>
    </w:p>
    <w:p w14:paraId="7DCD890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Poiché la lingua attinge ogni parola dal cuore, se si vuole una lingua santa, si deve possedere un cuore santo. Se si vuole una lingua casta, essa necessita di un cuore casto. Se si vuole lingua pura, il cuore dovrà essere puro. Se si vuole una lingua vera, il cuore dovrò essere vero. Se si vuole una parola sempre a misura dello Spirito Santo, il cuore dovrà essere la dimora dello Spirito Santo. </w:t>
      </w:r>
    </w:p>
    <w:p w14:paraId="510DD95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Per l’Apostolo Giacomo chi governa la sua lingua, governa se stesso e mai si rovina con le parole della sua bocca. Inoltre un discepolo di Gesù non può trarre dal suo cuore parole pure e parole impure, parole vere e parole false, parole di Vangelo e parole contro il Vangelo, parola di luce e parole di tenebre, parole di Dio e parole d Satana. Uno è il cuore e una dovrà essere la Parola. Il cuore il cristiano l’ha donato a Cristo Gesù e sempre dovrà essere di Cristo Gesù. Come saprà che il cuore è di Cristo Gesù? Dalle parole che escono dalla sua bocca.  </w:t>
      </w:r>
    </w:p>
    <w:p w14:paraId="1B586AC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Fratelli miei, non siate in molti a fare da maestri, sapendo che riceveremo un giudizio più severo: tutti infatti pecchiamo in molte cose. </w:t>
      </w:r>
      <w:bookmarkStart w:id="100" w:name="_Hlk164173103"/>
      <w:r w:rsidRPr="008A10E8">
        <w:rPr>
          <w:rFonts w:ascii="Arial" w:hAnsi="Arial" w:cs="Arial"/>
          <w:bCs/>
          <w:i/>
          <w:iCs/>
          <w:sz w:val="22"/>
          <w:szCs w:val="24"/>
        </w:rPr>
        <w:t>Se uno non pecca nel parlare, costui è un uomo perfetto</w:t>
      </w:r>
      <w:bookmarkEnd w:id="100"/>
      <w:r w:rsidRPr="008A10E8">
        <w:rPr>
          <w:rFonts w:ascii="Arial" w:hAnsi="Arial" w:cs="Arial"/>
          <w:bCs/>
          <w:i/>
          <w:iCs/>
          <w:sz w:val="22"/>
          <w:szCs w:val="24"/>
        </w:rPr>
        <w:t>,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2A050B4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Altra verità da mettere bene in luce riguarda l’Ottavo Comandamento: esso ci vieta di dire falsa testimonianza ai danni del nostro prossimo. Assieme alla falsa testimonianza è condannata anche la calunnia e il giudizio temerario, le mormorazioni e ogni parola di ingiuria contro il nostro prossimo. </w:t>
      </w:r>
    </w:p>
    <w:p w14:paraId="1E8EFC2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Gesù ancora ci chiede di non formulare alcun giudizio contro i fratelli né con i pensieri e né con le parole. Ecco due giudizi formulati con i pensieri e un altro formulato con le parole:</w:t>
      </w:r>
    </w:p>
    <w:p w14:paraId="6E6C886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Salito su una barca, passò all’altra riva e giunse nella sua città. 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 (Mt 9,1-8).</w:t>
      </w:r>
    </w:p>
    <w:p w14:paraId="54BA03F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w:t>
      </w:r>
    </w:p>
    <w:p w14:paraId="7F3773F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0D67FAD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w:t>
      </w:r>
      <w:r w:rsidRPr="008A10E8">
        <w:rPr>
          <w:rFonts w:ascii="Arial" w:hAnsi="Arial" w:cs="Arial"/>
          <w:bCs/>
          <w:i/>
          <w:iCs/>
          <w:sz w:val="22"/>
          <w:szCs w:val="24"/>
        </w:rPr>
        <w:lastRenderedPageBreak/>
        <w:t xml:space="preserve">allora potrà saccheggiargli la casa. Chi non è con me è contro di me, e chi non raccoglie con me disperde. </w:t>
      </w:r>
    </w:p>
    <w:p w14:paraId="690F8BC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 </w:t>
      </w:r>
    </w:p>
    <w:p w14:paraId="14726AE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Gesù chiede di non giudicare. Ma ci chiede anche di operare sempre un sano, perfetto, vero discernimento per separare ciò che è sua Parola da ciò che non è sua parola, ciò che corrisponde alla sua verità e ciò che è invece è difforme o contrario ad essa. Ecco l’insegnamento di Gesù sul non giudicare e sulla necessità del discernimento e cosa insegna l’Apostolo Giovanni sul sempre necessario discernimento:</w:t>
      </w:r>
    </w:p>
    <w:p w14:paraId="047BBAF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(Mt 7,1-5). </w:t>
      </w:r>
    </w:p>
    <w:p w14:paraId="19C0858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09CF3FD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p>
    <w:p w14:paraId="6ED0227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Quanto a voi, quello che avete udito da principio rimanga in voi. Se rimane in voi quello che avete udito da principio, anche voi rimarrete nel Figlio e nel Padre. E questa è la promessa che egli ci ha fatto: la vita eterna.</w:t>
      </w:r>
    </w:p>
    <w:p w14:paraId="41C744D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p>
    <w:p w14:paraId="14A9A21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 ora, figlioli, rimanete in lui, perché possiamo avere fiducia quando egli si manifesterà e non veniamo da lui svergognati alla sua venuta. Se sapete che egli è giusto, sappiate anche che chiunque opera la giustizia, è stato generato da lui (1Gv 2,18-29). </w:t>
      </w:r>
    </w:p>
    <w:p w14:paraId="4ABBEAA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2624E4A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70649D0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5EE9F96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5110C93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0C05228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3C0B123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0FC70BD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3,1,-24). </w:t>
      </w:r>
    </w:p>
    <w:p w14:paraId="621E2FF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w:t>
      </w:r>
      <w:r w:rsidRPr="008A10E8">
        <w:rPr>
          <w:rFonts w:ascii="Arial" w:hAnsi="Arial" w:cs="Arial"/>
          <w:bCs/>
          <w:i/>
          <w:iCs/>
          <w:sz w:val="22"/>
          <w:szCs w:val="24"/>
        </w:rPr>
        <w:lastRenderedPageBreak/>
        <w:t xml:space="preserve">Noi siamo da Dio: chi conosce Dio ascolta noi; chi non è da Dio non ci ascolta. Da questo noi distinguiamo lo spirito della verità e lo spirito dell’errore (1Gv 4,1-6). </w:t>
      </w:r>
    </w:p>
    <w:p w14:paraId="3B22F00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Al di là di tutti i peccati che si commettono con la lingua, peccati che nessuno pensa siano peccati, il peccato più nefasto che oggi stiamo commettendo con la lingua è quello contro la verità del Padre, contro la verità del Figlio, contro la verità dello Spirito Santo, contro la verità della grazia, contro la verità della Chiesa, contro la verità dell’uomo, contro la verità dell’eternità, contro la purissima verità della Parola del Signore, contro la verità di ogni mistero. Non solo con questi nostri peccati di lingua stiamo distruggendo fin dalle fondamenta tutta la verità rivelata, in più neanche pensiamo che questi siano orrendi e nefandi peccati. </w:t>
      </w:r>
    </w:p>
    <w:p w14:paraId="465FC39E" w14:textId="77777777" w:rsidR="002158CE" w:rsidRPr="008A10E8" w:rsidRDefault="002158CE" w:rsidP="002158CE">
      <w:pPr>
        <w:spacing w:after="120"/>
        <w:jc w:val="both"/>
        <w:rPr>
          <w:rFonts w:ascii="Arial" w:hAnsi="Arial" w:cs="Arial"/>
          <w:bCs/>
          <w:i/>
          <w:iCs/>
          <w:sz w:val="24"/>
          <w:szCs w:val="24"/>
        </w:rPr>
      </w:pPr>
      <w:r w:rsidRPr="008A10E8">
        <w:rPr>
          <w:rFonts w:ascii="Arial" w:hAnsi="Arial" w:cs="Arial"/>
          <w:bCs/>
          <w:i/>
          <w:iCs/>
          <w:sz w:val="24"/>
          <w:szCs w:val="24"/>
        </w:rPr>
        <w:t>Ecco ora una breve riflessione sul peccato contro la Divina Rivelazione</w:t>
      </w:r>
    </w:p>
    <w:p w14:paraId="62E0544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Prima di procedere nella presentazione dei peccati di ieri e di oggi sulla divina rivelazione, è cosa giusta leggere qualche riflessione fatta già da noi su questo argomento e data al mondo intero perché fosse illuminato da essa. </w:t>
      </w:r>
    </w:p>
    <w:p w14:paraId="530DCD08" w14:textId="77777777" w:rsidR="002158CE" w:rsidRPr="008A10E8" w:rsidRDefault="002158CE" w:rsidP="002158CE">
      <w:pPr>
        <w:spacing w:after="120"/>
        <w:jc w:val="both"/>
        <w:rPr>
          <w:rFonts w:ascii="Arial" w:hAnsi="Arial" w:cs="Arial"/>
          <w:bCs/>
          <w:i/>
          <w:iCs/>
          <w:sz w:val="24"/>
          <w:szCs w:val="24"/>
        </w:rPr>
      </w:pPr>
      <w:r w:rsidRPr="008A10E8">
        <w:rPr>
          <w:rFonts w:ascii="Arial" w:hAnsi="Arial" w:cs="Arial"/>
          <w:bCs/>
          <w:i/>
          <w:iCs/>
          <w:sz w:val="24"/>
          <w:szCs w:val="24"/>
        </w:rPr>
        <w:t xml:space="preserve">Non sono venuto ad abolire, ma a dare pieno compimento. </w:t>
      </w:r>
    </w:p>
    <w:p w14:paraId="537F904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Che significa dare compimento alla Legge e ai Profeti? Prima di tutto che Gesù è un vero profeta. Chi è il vero profeta del Dio vivente? Colui che dona compimento, che aggiunge ciò che manca a tutti i profeti che lo hanno preceduto. Così Gioele dona compimento a Osea, Amos dona compimento a Gioele, Malachia compimento a tutti i profeti venuti prima di Lui. Geremia dona compimento a Isaia. Ezechiele dona compimento a Geremia. Daniele dona compimento a Ezechiele. Così dicasi anche di ogni libro dell’Antico Testamento. I Salmi donano compimento alla Legge. I profeti donano compimento alla Legge e ai Salmi. La stessa regola va applicata nel Nuovo Testamento. Ogni Vangelo dona compimento all’altro Vangelo e ogni Apostolo dona compimento alla Parola di ogni altro Apostolo. Il pieno compimento è dato da tutta la Scrittura, Antico e Nuovo Testamento, in ordine alla Rivelazione. Quale compimento dona Gesù alla Legge e ai Profeti? Lui porta la Legge e i Profeti al sommo della verità e della carità. Oltre questo sommo non c’è un altro sommo. Questo sommo di verità e di carità ora va solo vissuto nello Spirito Santo e nello Spirito Santo compreso. </w:t>
      </w:r>
    </w:p>
    <w:p w14:paraId="5FD00FD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A questo sommo di verità e di carità nulla si potrà aggiungere e nulla togliere. Se si potesse aggiungere non sarebbe il sommo. Se si potesse togliere, allora significherebbe che Gesù ha aggiunto qualcosa che non è nel cuore del Padre e per questo esso va tolto. Invece Gesù ha preso la purezza della verità e della carità del Padre, ed ha dato ad esse pienezza di vita nel suo corpo, chiedendo ad ogni suo discepolo di dare alla verità e alla carità la stessa sua pienezza di vita. Come si dona pienezza di vita alla verità e alla carità vissute da Cristo Gesù? Osservando anche i più piccoli precetti della Legge. </w:t>
      </w:r>
    </w:p>
    <w:p w14:paraId="4BFBE56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Ogni precetto, anche il più piccolo, è dato per il nostro sommo bene spirituale e anche materiale. Poiché il discepolo di Gesù deve perseguire il sommo bene e il sommo bene è manifestato anche nei più piccoli precetti, se lui vuole raggiungere il sommo bene, anche questi più piccoli precetti lui deve osservare. Noi sappiamo che per il sommo bene dei piccoli nella fede l’Apostolo Paolo è pronto a rinunciare anche a ciò che è lecito fare. Il sommo suo bene non potrà mai prescindere dal </w:t>
      </w:r>
      <w:r w:rsidRPr="008A10E8">
        <w:rPr>
          <w:rFonts w:ascii="Arial" w:hAnsi="Arial" w:cs="Arial"/>
          <w:bCs/>
          <w:sz w:val="24"/>
          <w:szCs w:val="24"/>
        </w:rPr>
        <w:lastRenderedPageBreak/>
        <w:t xml:space="preserve">sommo bene dei piccoli nella fede. Il sommo bene per se stessi sempre deve essere il sommo bene per gli altri. Se non è sommo bene per gli altri neanche per noi è sommo bene. Da questo bene ci si deve astenere. È questa la somma carità di Cristo Gesù. </w:t>
      </w:r>
    </w:p>
    <w:p w14:paraId="199D3CE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Possiamo noi dire oggi che tutto facciamo pensando al sommo bene per i nostri fratelli? Per agire pensando al sommo bene per i nostri fratelli dobbiamo rivestire la nostra anima, il nostro spirito, il nostro corpo delle sante virtù della fede, della speranza, della carità, della giustizia, della fortezza, della prudenza, della temperanza. A volte per il sommo bene dei nostri fratelli dobbiamo astenerci anche dal proferire una parola che ai nostri occhi sembra santissima. Solo chi abita nello Spirito Santo saprà come si cerca il proprio sommo bene nel rispetto del sommo bene per gli altri. Chi non è nello Spirito Santo, mancherà di ogni virtù e pensare sia bene ciò che è male e giusto ciò che è ingiusto. Non edificherà il suo sommo bene, perché non ha edificato il sommo bene dei fratelli. Trascurare un minimo precetto della Legge potrebbe esporre la nostra vita a non edificare il sommo bene per i nostri fratelli. La loro vita sarebbe esposta al rischio di perdere la fede o di ricevere grandi scoraggiamenti nella perseveranza dietro Cristo Gesù. La Madre di Dio e Madre nostra non permetta che questo accada.</w:t>
      </w:r>
    </w:p>
    <w:p w14:paraId="4036F7A9" w14:textId="77777777" w:rsidR="002158CE" w:rsidRPr="008A10E8" w:rsidRDefault="002158CE" w:rsidP="002158CE">
      <w:pPr>
        <w:spacing w:after="120"/>
        <w:jc w:val="both"/>
        <w:rPr>
          <w:rFonts w:ascii="Arial" w:hAnsi="Arial" w:cs="Arial"/>
          <w:bCs/>
          <w:i/>
          <w:iCs/>
          <w:sz w:val="24"/>
          <w:szCs w:val="24"/>
        </w:rPr>
      </w:pPr>
      <w:r w:rsidRPr="008A10E8">
        <w:rPr>
          <w:rFonts w:ascii="Arial" w:hAnsi="Arial" w:cs="Arial"/>
          <w:bCs/>
          <w:i/>
          <w:iCs/>
          <w:sz w:val="24"/>
          <w:szCs w:val="24"/>
        </w:rPr>
        <w:t xml:space="preserve">Perché molti si comportano da nemici della croce di Cristo. </w:t>
      </w:r>
    </w:p>
    <w:p w14:paraId="17C7E4A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Quando ci si comporta da nemici della croce di Cristo? Ma prima ancora: Chi è il nemico della croce di Cristo? Nemico della croce di Cristo non è il pagano che si rifiuta di credere in Cristo, nel suo Vangelo, nel suo mistero di morte e di risurrezione, nel suo nome, solo nel quale è stabilito che possiamo essere salvati. Nemico della croce di Cristo è il cristiano, il discepolo di Gesù, che vive in modo contrario al Vangelo, anzi si abbandona ad una moralità così immorale da non riscontrarsi neanche tra i pagani. Il cristiano è nemico della croce di Cristo quando getta fango di falsità sulla croce santissima di Gesù Signore. Dalla croce, Gesù ha versato il sangue e l’acqua che creano la vita nuova. Il cristiano con la sua immoralità attesta al mondo intero l’inutilità di quel sangue e di quell’acqua. Dichiara che essi sono inefficaci. Non possiedono nessuna forza di sanificare.  Per questo cristiano nessun altro uomo crederà nella verità del sangue e dell’acqua. Vedendo lui, tutti penseranno che a nulla serve divenire discepoli di Gesù. Oggi vi è un modo più sofisticato, più scientifico, più teologico, frutto di una modalità nuova di leggere e di interpretare la Scrittura. Si è nemici della croce di Cristo dichiarando, per la via di una moderna ermeneutica e di una aggiornata esegesi, la non esistenza del peccato. Moderna 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p>
    <w:p w14:paraId="6A9B1DA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w:t>
      </w:r>
      <w:r w:rsidRPr="008A10E8">
        <w:rPr>
          <w:rFonts w:ascii="Arial" w:hAnsi="Arial" w:cs="Arial"/>
          <w:bCs/>
          <w:sz w:val="24"/>
          <w:szCs w:val="24"/>
        </w:rPr>
        <w:lastRenderedPageBreak/>
        <w:t xml:space="preserve">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“Uomini che soffocano la verità nell’ingiustizia”. Oggi non abbiamo alcun soffocamento. Non esiste semplicemente il peccato per il cristiano. Il cristiano è riuscito a liberarsi anche dall’idea che qualcosa possa essere male morale. Non essendoci più il peccato neanche abbiamo bisogno di un redentore. </w:t>
      </w:r>
    </w:p>
    <w:p w14:paraId="5BCE553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w:t>
      </w:r>
    </w:p>
    <w:p w14:paraId="15A89B0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Storia ed eternità attestano invece che ogni Parola di Dio, ogni Parola di Cristo Gesù, ogni Parola scritta nelle Scritture Profetiche – tutta la Rivelazione è Scrittura Profetica – è infallibilmente purissima verità .Mai la storia ha smentito una sola Parola di Gesù Signore. Se potesse smentirla, quella di Gesù non sarebbe vera Parola Profetica, non sarebbe Parola di Dio, sarebbe invece parola degli uomini. Ogni uomo, sia esso filosofo o antropologico, scienziato di qualsiasi altra scienza, se non cammina nella Parola di Cristo Gesù, mosso e condotto dallo Spirito Santo, sempre dirà parole che la storia con rigore assoluto sempre smentisce. Se una sola parola degli uomini riuscisse a non essere smentita dalla storia, ci penserebbe l’eternità a smentirla. Per tutta l’eternità sia i beati del cielo che i dannati dell’inferno grideranno che la Parola del Signore era, è e sarà purissima verità. Per questo il Libro dei Proverbi così esorta ogni uomo: </w:t>
      </w:r>
    </w:p>
    <w:p w14:paraId="0050A9F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“Ogni parola di Dio è purificata nel fuoco; egli è scudo per chi in lui si rifugia. Non aggiungere nulla alle sue parole, perché non ti riprenda e tu sia trovato bugiardo” (Pr 30,5-6).</w:t>
      </w:r>
    </w:p>
    <w:p w14:paraId="3195790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 Se oggi volessimo contare le bugie che dice il cristiano sulla parola del Signore, sarebbe impossibile. Possiamo ben dire che ogni sua parola è una bugia. Non siamo noi ad attestarlo. È la storia. Quando io fondo la mia vita su una parola che esce dalla mia bocca, e questa parola anziché dare la salvezza contenuta in essa, dona perdizione, rovina, distruzione, la storia mi attesta che la mia parola era vero oracolo di peccato, vera falsa profezia. Ora fondare il proprio presente e il futuro che ci attende sulla falsa profezia, è somma stoltezza. È attestazione che lo Spirito Santo non governa i nostri pensieri e non suggerisce le nostre </w:t>
      </w:r>
      <w:r w:rsidRPr="008A10E8">
        <w:rPr>
          <w:rFonts w:ascii="Arial" w:hAnsi="Arial" w:cs="Arial"/>
          <w:bCs/>
          <w:sz w:val="24"/>
          <w:szCs w:val="24"/>
        </w:rPr>
        <w:lastRenderedPageBreak/>
        <w:t xml:space="preserve">parole. Ogni Parola suggerita dallo Spirito Santo è purissima verità. Sempre la storia lo confermerà, dal momento che la storia mai ha potuto smentire una sola Parola proferita nel nome dello Spirito Santo. Se la storia 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 profeti e maestri o interpreti dalla falsità? Dalla nostra non abitazione della Parola scritta, Parola universale, data a noi per la nostra salvezza.  </w:t>
      </w:r>
    </w:p>
    <w:p w14:paraId="4E516EB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Perché dobbiamo vigilare dal momento che non conosciamo il giorno nel quale il Signore verrà? Perché quando il Signore verrà, verrà per il giudizio particolare. Questo giudizio sarà di salvezza eterna, ma sarà anche di morte e per l’infamia eterna. Dobbiamo essere vigilanti, perché la storia ci attesta che la morte non conosce né ora e né giorni. Essa viene, prende, porta con sé nell’eternità. Quando essa viene? In ogni momento. Dove viene? In ogni luogo. Essa non si interessa di nessuna cosa. Non guarda in faccia ad alcuno. In ogni istante possiamo trovarci dinanzi al nostro Giudice divino. Cosa noi abbiamo inventato oggi? L’abolizione del giudizio eterno del Signore. Dio non giudica più alcuno. Gesù neanche giudica. La misericordia del Padre ci accoglie tutti nel suo regno di luce. La storia non può smentire questa nostra parola. Né può confermare la verità della Parola di Gesù. Ci penserà l’eternità a confermare ogni Parola che è uscita dal cuore di Cristo Signore. Ma la conferma dell’eternità serve solo per attestare che la nostra morte eterna non è l’opera della giustizia di Dio. Essa è invece l’opera della nostra non fede nella Parola del Signore. Gesù ci aveva messo in guardia: “Fate attenzione, vigilate”. Noi non solo non abbiamo vigilato. Non solo non abbiamo fatto attenzione. Abbiamo reso falsa la sua Parola e dichiarato vera la nostra. La sua verità l’abbiamo dichiarata falsità. La nostra falsità l’abbiamo insegnata come purissima verità. L’eternità di perdizione smentirà questa nostra superbia e questa nostra stoltezza e insipienza. Se non crediamo nell’eternità della perdizione eterna e nel giusto giudizio di Dio, da noi dichiarati l’una e l’altro favole o generi letterari, modo di dire per ieri e non per oggi, mai potremo vigilare. A che serve? La salvezza eterna è assicurata a tutti. </w:t>
      </w:r>
    </w:p>
    <w:p w14:paraId="25106068" w14:textId="77777777" w:rsidR="002158CE" w:rsidRPr="008A10E8" w:rsidRDefault="002158CE" w:rsidP="002158CE">
      <w:pPr>
        <w:spacing w:after="120"/>
        <w:ind w:right="567"/>
        <w:jc w:val="both"/>
        <w:rPr>
          <w:rFonts w:ascii="Arial" w:hAnsi="Arial" w:cs="Arial"/>
          <w:bCs/>
          <w:i/>
          <w:iCs/>
          <w:spacing w:val="-4"/>
          <w:sz w:val="24"/>
          <w:szCs w:val="28"/>
        </w:rPr>
      </w:pPr>
      <w:r w:rsidRPr="008A10E8">
        <w:rPr>
          <w:rFonts w:ascii="Arial" w:hAnsi="Arial" w:cs="Arial"/>
          <w:bCs/>
          <w:i/>
          <w:iCs/>
          <w:spacing w:val="-4"/>
          <w:sz w:val="24"/>
          <w:szCs w:val="28"/>
        </w:rPr>
        <w:t xml:space="preserve">Perché credano che tu mi hai mandato </w:t>
      </w:r>
    </w:p>
    <w:p w14:paraId="004F430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Tutto ciò che Cristo Signore opera, lo opera perché il mondo creda che lui è dal Padre. Il Padre di Gesù è il Dio di Abramo, il Dio di Isacco, il Dio di Giacobbe, il Dio di Mosè, il Dio di Davide, il Dio di tutti i profeti dell’Antico Testamento. Se Cristo Gesù opera nel nome del Padre suo, con la potenza del Padre suo, e il miracolo è ben visibile, non è invisibile, allora chi non crede in Lui è nel Padre suo che non crede. Il contrasto allora non è tra i farisei e Cristo, tra gli scribi e Cristo, tra i sadducei e Cristo, tra i capi dei sacerdoti e Cristo, tra gli anziani del popolo e Cristo, tra Caifa e Cristo. Esso è tra due Dèi. È tra il Dio di Cristo Gesù e il Dio adorato dagli scribi, dai farisei, dai sadducei, dai capi di sacerdoti, dagli anziani del popolo. Mai uno stesso Dio è in contrasto con se stesso. In contrasto è un Dio con un altro Dio. </w:t>
      </w:r>
    </w:p>
    <w:p w14:paraId="7BCB6E2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 xml:space="preserve">Questo principio vale anche per il Vangelo, per la fede, per la dottrina, per la morale, per la religione. Quando il Vangelo è uno, la fede è una, la dottrina è una, la morale è una, la religione è una, non possono sorgere contrasti tra quanti professano queste cose. I contrasti sorgono quanto il Vangelo non è uno, la fede non è una, la dottrina non è una, la morale non è una, la religione non è una. I contrasti sorgono quando Dio non è uno, Cristo non è uno, lo Spirito Santo non è uno, la Rivelazione non è una, la Sacra Tradizione non è una, la verità non è una. Perché oggi la Chiesa del Dio vivente è la casa della confusione, della contrapposizione, delle accuse vicendevoli, dei contrasti, delle contrapposizioni, delle liti, e anche della volontà di sopprimere, annullare, incenerire quanti pensano diversamente da noi? Perché si ha un altro Vangelo, un’altra fede, un altro Dio, un altro Cristo, un’altra Rivelazione, un’altra dottrina, un’altra morale, un altro Spirito Santo, addirittura un’altra Chiesa. Quale Cristo è vero e quale Cristo è falso? Quale Dio è vero e quale Dio è falso? Quale Vangelo e vero e quale Vangelo è falso? Quale morale è vera e quale morale è falsa? Quale Rivelazione è vera e quale Rivelazione è falsa? </w:t>
      </w:r>
    </w:p>
    <w:p w14:paraId="464DF61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Questo è il problema che va risolto. Problema che oggi non può essere risolto in alcun modo. Perché non può essere risolto? Perché chi è preposto a risolverlo – il parroco per la sua parrocchia, il vescovo per la sua diocesi, il papa per la Chiesa universale – lasciano che ogni Dio, ogni Cristo, ogni Spirito Santo, ogni Vangelo, ogni dottrina, ogni morale, ogni Scrittura invada il cuore dei discepoli di Gesù con la speranza che sia il discepolo di Gesù capace di operare il discernimento così da dichiarare falso ciò che è falso e vero ciò che è vero. Questa è metodologia che altro non fa che aumentare la confusione e portare il corpo di Cristo alla perdita della sua identità. Se chi è preposto ad intervenire con taglio netto tra verità e falsità, tra Vangelo vero e Vangelo falso, tra Dio vero e Dio falso, tra Cristo vero e Cristo falso, tra Spirito Santo vero e Spirito Santo falso, tra Rivelazione vera e Rivelazione falsa, omette il suo discernimento, il popolo precipita nella cecità e per esso non vi potrà mai essere alcuna luce soprannaturale per illuminare la sua vita.</w:t>
      </w:r>
    </w:p>
    <w:p w14:paraId="37E66E1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Chi non crede nel Padre del Signore nostro Gesù Cristo, non crede solo per motivi di volontà. E il motivo è uno solo: non crede perché non vuole credere. Non vuole credere perché credendo nel vero Dio e Padre di Cristo Gesù sarebbe obbligato a rinnegare i suoi falsi Dèi, la sua falsa religione, la sua falsa morale, la sua falsa dottrina. Non volendo credere, neanche potrà lasciare o permettere che Cristo Gesù metta in luce con le sue potenti opere la falsità della sua fede e della sua morale. Per questo alla volontà di non credere aggiunge l’altra volontà: quella di recidere l’albero verde con la sua eliminazione fisica. La morte in croce di Cristo Gesù è il frutto di una volontà che prima decide di non credere nelle sue opere e nelle sue parole, poi aggiunge anche la volontà di eliminare Gesù da questa terra con la morte per crocifissione. Cambiano i tempi, cambiano le forme storiche, rimane sempre la volontà di non credere e di eliminare quanti credono nel vero Dio, nel vero Cristo, nel vero Spirito Santo, nel vero Vangelo, nella vera moralità. Le modalità sono differenti di volta in volta. Il fine però è sempre lo stesso. Chi crede nel vero Cristo e nel vero Vangelo va eliminato. Così ognuno può continuare nella sua falsità.</w:t>
      </w:r>
    </w:p>
    <w:p w14:paraId="1E1AB98F" w14:textId="77777777" w:rsidR="002158CE" w:rsidRPr="008A10E8" w:rsidRDefault="002158CE" w:rsidP="002158CE">
      <w:pPr>
        <w:spacing w:after="120"/>
        <w:jc w:val="both"/>
        <w:rPr>
          <w:rFonts w:ascii="Arial" w:hAnsi="Arial" w:cs="Arial"/>
          <w:bCs/>
          <w:i/>
          <w:iCs/>
          <w:sz w:val="24"/>
          <w:szCs w:val="24"/>
        </w:rPr>
      </w:pPr>
      <w:r w:rsidRPr="008A10E8">
        <w:rPr>
          <w:rFonts w:ascii="Arial" w:hAnsi="Arial" w:cs="Arial"/>
          <w:bCs/>
          <w:i/>
          <w:iCs/>
          <w:sz w:val="24"/>
          <w:szCs w:val="24"/>
        </w:rPr>
        <w:t xml:space="preserve">Coraggio, sono io, non abbiate paura! </w:t>
      </w:r>
    </w:p>
    <w:p w14:paraId="024D5BD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 xml:space="preserve">La nostra purissima fede in Cristo Gesù deve perennemente essere aiuta perché la sua crescita sia armonica ed è armonica quando nessuna verità di Cristo ad essa manca. 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verità. È questo sta accadendo ai nostri giorni. Stiamo giungendo a credere in un Vangelo senza verità, in una Chiesa senza verità, nella Rivelazione senza verità. Questo a cosa porta? A credere in un Dio senza alcune verità. Ma quando si crede in un Dio privato della sua verità eterna, anche l’uomo, che è dalla purissima verità di Dio, perde la sua verità. Si lavora per costruire sulla terra un uomo che è svuotato della sua stessa essenza. Se la perdita delle verità su cui si fonda la nostra fede avessero conseguenze solo nel Dio nel quale si fa professione di credere, i danni sarebbe ingenti, ma non toccherebbe l’uomo. Invece poiché la verità dell’uomo è dalla verità del Padre e del Figlio e dello Spirito Santo, ogni errore nella verità o del Padre o del Figlio o dello Spirito Santo produce un errore nella verità dell’uomo. Oggi, avendo noi privato della loro eterna verità e il Padre e il Figlio e lo Spirito Santo, abbiamo anche privato l’uomo di ogni verità. </w:t>
      </w:r>
    </w:p>
    <w:p w14:paraId="6CC85BF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 Ognuno può fare di se stesso l’uso che vuole. Poi però quando questo uso produce danni gravissimi verso gli altri, allora subito noi alziamo grida e urla di condanna, di biasimo. Allora noi ergiamo barricate. Ecco la nostra grande stoltezza. Prima diciamo che Dio, Cristo Gesù, lo Spirito Santo vanno eliminati da ogni relazione con la nostra umanità. Ma senza Il Padre e il Figlio e lo Spirito Santo, altro non facciamo che creare l’uomo stolto e insipiente, l’uomo senza alcuna moralità. Poi però quando quest’uomo da noi creato produce i suoi frutti di morte, allora noi urliamo contro questi frutti e contro l’uomo che li produce, dimenticando che produciamo questi frutti in altri ambienti e in altri settori, solo che non sono così eclatanti come quei frutti che noi contestiamo e biasimiamo.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Si perde ogni verità nella coscienza e nel cuore. </w:t>
      </w:r>
    </w:p>
    <w:p w14:paraId="5D7CA99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Chi deve manifestare tutta la potenza della verità della fede? Colui che crede. Non solo deve mostrare storicamente tutte le potenziali che sono racchiude nella fede, deve aiutare ogni altro perché si apra al mistero della fede e ne abbracci ogni purissima verità. In fondo è stata questa l’opera di Gesù Signore. Ogni miracolo da Lui compiuto manifestava una verità del suo essere. Aggiungendo miracolo a miracolo, i discepoli a poco a poco giungevano a conoscere tutta la verità che era il loro Maestro e Signore. Gesù cammina sulle acque: Quale sua verità rivela ai suoi discepoli? La verità che Lui è veramente Dio. Camminare </w:t>
      </w:r>
      <w:r w:rsidRPr="008A10E8">
        <w:rPr>
          <w:rFonts w:ascii="Arial" w:hAnsi="Arial" w:cs="Arial"/>
          <w:bCs/>
          <w:sz w:val="24"/>
          <w:szCs w:val="24"/>
        </w:rPr>
        <w:lastRenderedPageBreak/>
        <w:t xml:space="preserve">sulla volta celeste, camminare sul mare, passeggiare gli abissi delle acque è solo verità del Dio che è il Creatore e il Signore dell’universo. Gesù, camminando sulle acque, attesta ai suoi discepoli che Lui è veramente, sostanzialmente, realmente Dio. A Lui nulla è impossibile, perché a Dio nulla è impossibile. </w:t>
      </w:r>
    </w:p>
    <w:p w14:paraId="1282B95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Oggi i discepoli non comprendono. Domani verrà lo Spirito Santo, ricorderà questo evento storico e ricordo dopo ricordo a poco a poco la fede dei discepoli si comporrà e si fonderà su ogni verità del Maestro. Ora chiediamoci: quali verità noi mostriamo della fede che diciamo professare e nella quale affermiamo di credere? Mostrare storicamente, concretamente, realmente le verità della nostra fede, verità che devono essere la nostra stessa natura, è necessario perché l’altro giunga ad una fede vera. Dalla nostra fede vera manifestata nasce la fede vera in molti altri. Se la nostra fede è senza verità, per noi potrà nascere solo una fede senza verità. Ma una fede senza verità non crea la verità nell’uomo e lui rimane nella falsità, nella menzogna, nelle tenebre. Ma tutto dipende da colui dal quale la fede deve nascere in un altro cuore. Gesù mostra ogni purissima verità e da queste purissime verità nasce fede vera. </w:t>
      </w:r>
    </w:p>
    <w:p w14:paraId="3C0CC38D" w14:textId="77777777" w:rsidR="002158CE" w:rsidRPr="008A10E8" w:rsidRDefault="002158CE" w:rsidP="002158CE">
      <w:pPr>
        <w:spacing w:after="120"/>
        <w:jc w:val="both"/>
        <w:rPr>
          <w:rFonts w:ascii="Arial" w:hAnsi="Arial" w:cs="Arial"/>
          <w:bCs/>
          <w:i/>
          <w:iCs/>
          <w:sz w:val="24"/>
          <w:szCs w:val="24"/>
        </w:rPr>
      </w:pPr>
      <w:r w:rsidRPr="008A10E8">
        <w:rPr>
          <w:rFonts w:ascii="Arial" w:hAnsi="Arial" w:cs="Arial"/>
          <w:bCs/>
          <w:i/>
          <w:iCs/>
          <w:sz w:val="24"/>
          <w:szCs w:val="24"/>
        </w:rPr>
        <w:t xml:space="preserve">O stolti Gàlati, chi vi ha incantati? </w:t>
      </w:r>
    </w:p>
    <w:p w14:paraId="50B6D19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Dopo aver detto loro che non c’è un Vangelo diverso o un altro Vangelo e che il Vangelo da lui annunciato non è modellato sull’uomo, perché purissima rivelazione da parte di Cristo Gesù, l’Apostolo Paolo si rivolge ai Galati chiamandolo stolti, insensati, senza mente:</w:t>
      </w:r>
    </w:p>
    <w:p w14:paraId="10944243" w14:textId="77777777" w:rsidR="002158CE" w:rsidRPr="008A10E8" w:rsidRDefault="002158CE" w:rsidP="002158CE">
      <w:pPr>
        <w:spacing w:after="120"/>
        <w:ind w:left="567" w:right="567"/>
        <w:jc w:val="both"/>
        <w:rPr>
          <w:rFonts w:ascii="Arial" w:hAnsi="Arial" w:cs="Arial"/>
          <w:bCs/>
          <w:sz w:val="24"/>
          <w:szCs w:val="24"/>
        </w:rPr>
      </w:pPr>
      <w:r w:rsidRPr="008A10E8">
        <w:rPr>
          <w:rFonts w:ascii="Greek" w:hAnsi="Greek" w:cs="Arial"/>
          <w:bCs/>
          <w:sz w:val="24"/>
          <w:szCs w:val="24"/>
        </w:rPr>
        <w:t xml:space="preserve"> ’W ¢nÒhtoi Gal£tai, t…j Øm©j ™b£skanen, oŒj kat' ÑfqalmoÝj 'Ihsoàj CristÕj proegr£fh ™staurwmšnoj; </w:t>
      </w:r>
      <w:r w:rsidRPr="008A10E8">
        <w:rPr>
          <w:rFonts w:ascii="Arial" w:hAnsi="Arial" w:cs="Arial"/>
          <w:bCs/>
          <w:sz w:val="24"/>
          <w:szCs w:val="24"/>
        </w:rPr>
        <w:t xml:space="preserve">(Gal 3,1)  </w:t>
      </w:r>
      <w:r w:rsidRPr="008A10E8">
        <w:rPr>
          <w:rFonts w:ascii="Arial" w:hAnsi="Arial" w:cs="Arial"/>
          <w:bCs/>
          <w:sz w:val="24"/>
          <w:szCs w:val="24"/>
          <w:lang w:val="la-Latn"/>
        </w:rPr>
        <w:t>O insensati Galatae quis vos fascinavit ante quorum oculos Iesus Christus proscriptus est crucifixus (</w:t>
      </w:r>
      <w:r w:rsidRPr="008A10E8">
        <w:rPr>
          <w:rFonts w:ascii="Arial" w:hAnsi="Arial" w:cs="Arial"/>
          <w:bCs/>
          <w:sz w:val="24"/>
          <w:szCs w:val="24"/>
        </w:rPr>
        <w:t xml:space="preserve">Gal 3,1). </w:t>
      </w:r>
    </w:p>
    <w:p w14:paraId="22BED01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Perché i Galati sono senza mente e privi di senno? Perché solo una persona senza mente e priva di senno, carente di ogni razionalità e intelligenza, può passare ad un altro Vangelo o ad un Vangelo diverso. Se l’Apostolo Paolo venisse ora in mezzo a noi, discepoli di Gesù, come ci chiamerebbe? Con quale aggettivo a noi si rivolgerebbe? Di certo ci chiamerebbe insensati, privi di mente, carenti di ogni razionalità e intelligenza. Non credo che troverebbe un aggettivo o un sostantivo per qualificarci. Perché non troverebbe nessun aggettivo e neanche nessun sostantivo? Perché mentre i Galati avevano rinunciato alla purissima fede in Cristo Gesù appellandosi alle Legge di Mosè, noi cristiani di oggi non abbiamo né la Legge di Mosè, né i Profeti, né i Salmi, né il Vangelo e neanche tutto il resto del Nuovo Testamento, non possiamo appellarci alla Sacra Tradizione e persino neanche al Magistero ci si può appellare. Possiamo forse appellarci alla razionalità e all’umana intelligenza? Neanche a queste doti della nostra natura possiamo appellarci. Forse c’è ancora spazio per chiedere aiuto alla natura? Neanche alla natura possiamo ricorrere. Oggi il governo assoluto è dell’istinto di peccato. </w:t>
      </w:r>
    </w:p>
    <w:p w14:paraId="0D41F4B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Possiamo definire la nostra epoca, l’era dell’istinto-crazia. L’istinto costringe la volontà a inginocchiarsi ai suoi piedi e di prostrarsi in adorazione. L’istinto dichiara la non esistenza anche di ogni più piccola traccia di vera razionalità, vera intelligenza. L’istinto pretende la morte di ogni dato oggettivo sia di natura che di rivelazione. Tutto deve essere prodotto da esso. L’istinto deve governare la vita </w:t>
      </w:r>
      <w:r w:rsidRPr="008A10E8">
        <w:rPr>
          <w:rFonts w:ascii="Arial" w:hAnsi="Arial" w:cs="Arial"/>
          <w:bCs/>
          <w:sz w:val="24"/>
          <w:szCs w:val="24"/>
        </w:rPr>
        <w:lastRenderedPageBreak/>
        <w:t xml:space="preserve">dell’intera umanità. L’istinto detta le leggi e tutto l’uomo deve piegarsi ad esso per giustificarlo in ogni sua richiesta. Poiché l’istinto è totale immoralità e globale idolatria, ecco i frutti dell’istinto: la globalizzazione dell’idolatria e della grande universale immoralità. Nasce così la religione universale, muoiono tutte le altre religioni. Cosa rimane di esse? Solo un involucro vuoto. Il cuore ormai anche della religione che fa riferimento a Cristo Gesù anch’esso è universale idolatria e immoralità. </w:t>
      </w:r>
    </w:p>
    <w:p w14:paraId="3655318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Ecco perché l’Apostolo Paolo avrebbe grave difficoltà a classificarci. I pagani antichi almeno qualche valore ancora lo conservavano. Noi, soggiogati e schiavizzati dall’istinto-crazia non abbiamo più valori da custodire: la terra è una pattumiera, la natura nella sua oggettività non esiste più, la famiglia è stata distrutta, la vita non solo non si concepisce, in più viene cancellata fin dal seno materno. Esiste forse la natura umana? Neanche questa più esiste. Tutto deve essere governato dall’istinto del peccato che è istinto di distruzione e di morte. Una civiltà che viene fondata sull’istinto di peccato o sulla istinto-crazia non potrà avere un futuro. Imploderà su se stessa, se dall’istinto non si ritorna nella sana razionalità e intelligenza e l’uomo non passa nella verità della realtà che sempre lo sovrasta. Sana razionalità e intelligenza sono la base poi perché si possa giungere alla confessione della retta fede che può essere solo in Cristo Gesù, il Crocifisso per amore, il Risorto che ci avvolge con la sua verità e ci inonda con la sua grazia. L’istinto che pretende di governare è ingovernabile esso stesso e può giungere a qualsiasi atrocità, anche alla distruzione dell’intera umanità. È sufficiente che un solo uomo faccia esplodere il suo istinto e può condurre nella morte milioni e milioni di persone. Uno solo può cancellare dal cuore dell’uomo il suo istinto di peccato: Cristo Gesù. Ma l’istinto di peccato è proprio Cristo Gesù che rifiuta e tutto ciò che fa riferimento al vero soprannaturale. Il falso soprannaturale lo chiede perché esso è un suo frutto.</w:t>
      </w:r>
    </w:p>
    <w:p w14:paraId="7D5A9C60" w14:textId="77777777" w:rsidR="002158CE" w:rsidRPr="008A10E8" w:rsidRDefault="002158CE" w:rsidP="002158CE">
      <w:pPr>
        <w:spacing w:after="120"/>
        <w:jc w:val="both"/>
        <w:rPr>
          <w:rFonts w:ascii="Arial" w:hAnsi="Arial" w:cs="Arial"/>
          <w:bCs/>
          <w:i/>
          <w:iCs/>
          <w:sz w:val="24"/>
          <w:szCs w:val="24"/>
        </w:rPr>
      </w:pPr>
      <w:r w:rsidRPr="008A10E8">
        <w:rPr>
          <w:rFonts w:ascii="Arial" w:hAnsi="Arial" w:cs="Arial"/>
          <w:bCs/>
          <w:i/>
          <w:iCs/>
          <w:sz w:val="24"/>
          <w:szCs w:val="24"/>
        </w:rPr>
        <w:t>Lui vi insegnerà ogni cosa e vi ricorderà tutto ciò che io vi ho detto.</w:t>
      </w:r>
    </w:p>
    <w:p w14:paraId="182E0AE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Lo Spirito Santo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Altra verità dello Spirito Santo rivela che è il cristiano che è vita dello Spirito Santo che deve dare vita al Padre, al Figlio, allo stesso Spirito Santo, alla Parola, alla Rivelazione, alla fede, alla carità, alla speranza, al culto, alla preghiera, alla Chiesa, all’intero universo. Se il cristiano si separa da Cristo Gesù, per lui non solo tutto viene privato di ogni vita, lui stesso si trasforma in un creatore del morte, nella falsità e nella menzogna. Oggi il cristiano si è separato dallo Spirito Santo. Qual è il frutto che esso sta producendo? Sta avvolgendo nella sua falsità e menzogna il Padre, Cristo Gesù, lo Spirito Santo, la Parola, la Rivelazione, la fede, la speranza, la carità, il culto, la preghiera, la Chiesa, la scienza e ogni pensiero. Tutto senza lo Spirito Santo viene trasformato in falsità e in menzogna. Tutte le moderne dottrina su Dio, su Cristo, sullo Spirito Santo, sull’uomo, sul tempo, sull’eternità, sulla vita, sulla morte, altro non sono che il frutto della falsità e della menzogna che </w:t>
      </w:r>
      <w:r w:rsidRPr="008A10E8">
        <w:rPr>
          <w:rFonts w:ascii="Arial" w:hAnsi="Arial" w:cs="Arial"/>
          <w:bCs/>
          <w:sz w:val="24"/>
          <w:szCs w:val="24"/>
        </w:rPr>
        <w:lastRenderedPageBreak/>
        <w:t xml:space="preserve">governano il cuore dell’uomo separato dalla purissima luce di verità e di vita che sgorgano dallo Spirito Santo. </w:t>
      </w:r>
    </w:p>
    <w:p w14:paraId="39644B4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Lo Spirito Santo che deve inondare di verità, di luce, di sapienza tutta la terra, è lo Spirito che sgorga dal cuore squarciato di Cristo Gesù e dal suo corpo che è la Chiesa.  Poiché oggi la Chiesa, ridotta dai cristiani senza lo Spirito Santo ad una colossale menzogna e inganno, è stata dichiarata inutile all’uomo e quindi l’adesione visibile ad essa non più necessaria, non essendo né Cristo e né la Chiesa più necessari, si condanna l’intero universo e anche la stessa Chiesa alla morte. Se ne fa sia dell’universo e sia della Chiesa un Mar Morto, un Mare nelle cui acque vi è totale assenza di ogni vita. In ogni acqua brulica la vita, solo nelle acque del Mar Morto vi è totale assenza di vita e in un Mar Morto noi stiamo riducendo la Chiesa e l’intero universo, dal momento che abbiamo privato noi stessi dello Spirito Santo, privando allo stesso tempo la Chiesa e ogni altro uomo. Se non ci convertiamo nuovamente allo Spirito Santo, ogni pensiero che produciamo con la nostra mente è solo un pensiero di morte e non di vita, di tenebra e non di luce, di falsità e non di verità. È un pensiero che aggiunge più sale al sale che già rende ogni acqua priva di vita.</w:t>
      </w:r>
    </w:p>
    <w:p w14:paraId="57A7DD9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Cristo Gesù deve vivere in ogni uomo, perché ogni uomo abbandoni la via della morte e si faccia vita in Cristo, lasci la via della falsità, delle tenebre, della cattiveria e diventi in Cristo vera via di verità, di luce, di bontà, di sapienza. Se dichiariamo Cristo Gesù non necessario a noi, diciamo che lo Spirito Santo non è necessario a noi. Ma se lo Spirito Santo non è necessario, dichiariamo che ogni uomo da se stesso può divenire via, verità, vita, luce, grazia, sapienza. Da se stesso può redimere se stesso e il mondo. Queste cose le diciamo perché siamo privi dello Spirito Santo. Senza lo Spirito Santo la nostra parola è di morte e non di vita e il nostro pensiero è di tenebra e non di luce. Siamo privi della Spirito Santo perché abbiamo dichiarato Cristo Gesù non necessario. Anche questa dichiarazione è il frutto dell’assenza in noi dello Spirito di Cristo Gesù, del suo Santo Spirito. Ma perché siamo giunti a questo disastro spirituale? Perché a poco a poco ci siamo allontanati dal Vangelo e abbiamo iniziato a pensare secondo il mondo. Pensa oggi secondo il mondo e pensa domani, abbiamo ridotto la fede, la religione, il culto, la Chiesa in morte, in tenebra, in falsità e in menzogna. Abbiamo elevato il pensiero del mondo in fede, in religione, in culto, in Chiesa, in vera vita per noi. Poiché abbiamo rinnegato Cristo e con Cristo lo Spirito Santo, altro non facciamo che aggiungere sempre più sale al Mar Morto e sempre più impoveriamo quel piccolo rivolo di Spirito santo che scorre nel mondo a causa di quei discepoli di Gesù che ancora credono in Cristo e nello Spirito. Ancora per poco, dal momento ormai che una guerra invisibile contro ogni persona che ancora vive di Cristo e per Lui e si lascia muovere e condurre dallo Spirito Santo. È questa guerra invisibile – guerra giocata sporcamente in nome dello stesso Cristo e dello Spirito Santo, con l’autorità di Cristo e dello Spirito Santo, ma di un Cristo e di uno Spirito Santo che sono morti dentro di noi – che sta corroborando nella loro violenza i distruttori di Cristo e della Chiesa e sta indebolendo i giusti, perché li fa scoraggiare perché abbandonino la via della giustizia, della luce, della verità. Quanti sono rimasti fedeli allo Spirito Santo devono sapere che se si separano da Lui, anche loro diventeranno portatori di molto sale al Mar Morto del </w:t>
      </w:r>
      <w:r w:rsidRPr="008A10E8">
        <w:rPr>
          <w:rFonts w:ascii="Arial" w:hAnsi="Arial" w:cs="Arial"/>
          <w:bCs/>
          <w:sz w:val="24"/>
          <w:szCs w:val="24"/>
        </w:rPr>
        <w:lastRenderedPageBreak/>
        <w:t>mondo e della Chiesa, aumentando la morte e privando sia l’umanità che la Chiesa della vera vita che è Cristo Gesù.</w:t>
      </w:r>
    </w:p>
    <w:p w14:paraId="5DEC0586" w14:textId="77777777" w:rsidR="002158CE" w:rsidRPr="008A10E8" w:rsidRDefault="002158CE" w:rsidP="002158CE">
      <w:pPr>
        <w:spacing w:after="120"/>
        <w:jc w:val="both"/>
        <w:rPr>
          <w:rFonts w:ascii="Arial" w:hAnsi="Arial" w:cs="Arial"/>
          <w:bCs/>
          <w:i/>
          <w:iCs/>
          <w:sz w:val="24"/>
          <w:szCs w:val="24"/>
        </w:rPr>
      </w:pPr>
      <w:r w:rsidRPr="008A10E8">
        <w:rPr>
          <w:rFonts w:ascii="Arial" w:hAnsi="Arial" w:cs="Arial"/>
          <w:bCs/>
          <w:i/>
          <w:iCs/>
          <w:sz w:val="24"/>
          <w:szCs w:val="24"/>
        </w:rPr>
        <w:t xml:space="preserve">Ma chi avrà perseverato fino alla fine sarà salvato. </w:t>
      </w:r>
    </w:p>
    <w:p w14:paraId="429CDD9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Gesù non vuole discepoli ad ore, a giorni, a settimane, a mesi, per qualche anno e neanche per molti anni. Gesù non vuole discepoli a tempo determinato. Vuole discepoli a tempo indeterminato ed esso va dall’istante del Battesimo sino all’istante della nostra morte. Questo significa perseverare sino alla fine. Solo chi avrà perseverato fino alla fine sarà salvato. Ecco come l’Apocalisse ricorda questa verità:</w:t>
      </w:r>
    </w:p>
    <w:p w14:paraId="16ECCF2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22,8-15).</w:t>
      </w:r>
    </w:p>
    <w:p w14:paraId="15D2FB7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 Poiché noi oggi diciamo che al momento della morte entreremo tutti nel regno eterno del nostro Dio e Signore, noi altro non diciamo che la Rivelazione è stata abrogata dal Signore nostro Dio e al suo posto è subentrata una nuova rivelazione che cancella tutta l’Antica Rivelazione. L’Antica Rivelazione diceva che solo nel nome di Gesù il Nazareno è stabilito che possiamo essere salvati. La nuova rivelazione dice che ogni religione è via di salvezza. L’Antica Rivelazione comandava agli Apostoli di fare discepoli tutti i popolo battezzandoli nel nome del Padre e del Figlio e dello Spirito Santo e di insegnare loro ad osservare tutto ciò che Gesù aveva loro comandato. La nuova rivelazione dice che con ogni uomo si deve stare in fratellanza e non in conversione. L’Antica Rivelazione insegnava che la Parola di Gesù, rettamente osservata, era la via stretta che conduceva alla vita. Oggi la nuova rivelazione insegna che la Parola di Gesù non è più necessaria. Anzi dice che neanche Gesù è necessario per avere la salvezza. L’Antica Rivelazione professa il mistero del Dio Uno e Trino, Uno nella Natura e Trino nelle Persone divine. La nuova rivelazione confessa il Dio unico, che è un Dio senza parola, senza comandamenti, senza rivelazione, senza Vangelo. Il Dio unico non è il Padre perché è senza il Figlio suo unigenito, senza lo Spirito Santo, senza la Chiesa, senza i sacramenti della salvezza.</w:t>
      </w:r>
    </w:p>
    <w:p w14:paraId="5A05828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L’Antica Rivelazione insegnava una morale da osservare. Oggi la nuova rivelazione ha cancellato tutta l’antica morale. Sono rimasti solo dei principi non negoziabili, fondati però non sulla Sacra Rivelazione, ma su basi puramente umane che hanno la stessa solidità di una casa costruita sulle sabbie mobili. Perché siamo giunti a questo sfacelo? Perché siamo caduti dalla purissima Parola a noi trasmessa da Gesù Signore per opera del suo Santo Spirito. Non avendo più la Parola a fondamento della nostra fede, fondamento della fede è </w:t>
      </w:r>
      <w:r w:rsidRPr="008A10E8">
        <w:rPr>
          <w:rFonts w:ascii="Arial" w:hAnsi="Arial" w:cs="Arial"/>
          <w:bCs/>
          <w:sz w:val="24"/>
          <w:szCs w:val="24"/>
        </w:rPr>
        <w:lastRenderedPageBreak/>
        <w:t xml:space="preserve">ormai il sentimento personale di ogni uomo. È un fondamento di un cuore di peccato ed è cuore di peccato ogni cuore che non si lascia redimere e santificare, purificare e rinnovare, alimentare e rinvigorire perennemente dal sangue di Cristo Gesù. E così abbiamo trasformato la nostra religione: da religione soprannaturale ne abbiamo fatto una religione umana e terrena. È umana e terrena come sono umane e terrene tutte le altre religioni della terra. Per questo non vi dovrà essere alcuna differenza con le altre religioni e anche per questo dobbiamo noi cristiani essere terra con la terra, peccato con il peccato, falsità con la falsità, miseria con la miseria. Anziché elevare la miseria in ricchezza soprannaturale ed eterna abbiamo trasformato la ricchezza soprannaturale ed eterna in grande miseria. Poiché non abbiamo perseverato sino alla fine non possiamo sperare di essere salvati. Abbiamo rinnegato Cristo Gesù. Cristo Gesù non potrà riconoscerci. </w:t>
      </w:r>
    </w:p>
    <w:p w14:paraId="206C8840" w14:textId="77777777" w:rsidR="002158CE" w:rsidRPr="008A10E8" w:rsidRDefault="002158CE" w:rsidP="002158CE">
      <w:pPr>
        <w:spacing w:after="120"/>
        <w:jc w:val="both"/>
        <w:rPr>
          <w:rFonts w:ascii="Arial" w:hAnsi="Arial" w:cs="Arial"/>
          <w:bCs/>
          <w:i/>
          <w:iCs/>
          <w:sz w:val="24"/>
          <w:szCs w:val="24"/>
        </w:rPr>
      </w:pPr>
      <w:r w:rsidRPr="008A10E8">
        <w:rPr>
          <w:rFonts w:ascii="Arial" w:hAnsi="Arial" w:cs="Arial"/>
          <w:bCs/>
          <w:i/>
          <w:iCs/>
          <w:sz w:val="24"/>
          <w:szCs w:val="24"/>
        </w:rPr>
        <w:t xml:space="preserve">Io e il Padre siamo una cosa sola. </w:t>
      </w:r>
    </w:p>
    <w:p w14:paraId="7EB3BC9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È cosa giusta riflettere su questa verità annunciata da Gesù: “Io e il Padre siamo una cosa sola”. La nostra fede crede e confessa sul fondamento della Sacra Rivelazione e dalla Sacra Tradizione un solo Dio Padre, un solo Dio Figlio, un solo Dio Spirito Santo. Tre Persone nell'unità dell'unica ed indivisibile natura divina.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dei, ha pensato un solo Dio. Oggi sta pensando il suo Dio unico. Essa si rifiuta di credere in un solo Dio in Tre Persone. Con una preghiera semplice la pietà cristiana confessa il mistero della Santissima Trinità. È il Segno della croce: “Nel nome del Padre, del Figlio e dello Spirito Santo”. Nel nome, con la potenza di Dio Padre, di Dio Figlio, di Dio Spirito Santo, per la gloria del Padre, del Figlio e dello Spirito Santo. Nel nome di Dio Padre si compiono miracoli, nel nome del Figlio e nel nome dello Spirito Santo. Un solo nome, Tre Persone: Padre, Figlio, Spirito Santo. In un solo segno di croce noi confessiamo la verità del Padre e del Figlio e Spirito Santo. Proclamiamo l’incarnazione, la passione e la morte di nostro Signore Gesù Cristo. Quanto mistero in un segno così semplice! Esso è segno di fede e di pietà, è segno di Dio ed è segno dell'uomo, è segno del mistero della Santissima Trinità ed è segno della passione e della morte che ha salvato l'uomo dall'antica schiavitù. Possa il cristiano esprimere tutta la sua fede e tutta la sua pietà, il suo amore per il Dio Trinità nel Cristo Signore.</w:t>
      </w:r>
    </w:p>
    <w:p w14:paraId="5057CA2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Se il mistero della Santissima Trinità non viene posto al centro della nostra fede, manchiamo del fondamento di tutta la verità della rivelazione. Chi è Cristo Gesù e perché Cristo Gesù può affermare che: “Io e il Padre siamo una cosa sola”? Lo può affermare perché Lui è della stessa natura divina del Padre. Ma anche lo può affermare perché Lui è il Figlio unigenito eterno del Padre, da Lui generato prima di tutti i secoli. Mentre ogni uomo che è venuto, viene, verrà sulla nostra terra fino al giorno della Parusia, è stato creato ed è creato per mezzo di Lui e in vista di Lui, non solo è creato, ma anche da Lui si dovrà lasciare redimere per essere per lui in vista di Lui, Lui non è stato creato, ma generato. Non è stato redento, perché solo Lui è il Redentore. Non è stato creato come Dio perché Lui dal Padre è stato </w:t>
      </w:r>
      <w:r w:rsidRPr="008A10E8">
        <w:rPr>
          <w:rFonts w:ascii="Arial" w:hAnsi="Arial" w:cs="Arial"/>
          <w:bCs/>
          <w:sz w:val="24"/>
          <w:szCs w:val="24"/>
        </w:rPr>
        <w:lastRenderedPageBreak/>
        <w:t xml:space="preserve">generato. Si è fatto uomo, ma non come tutti gli uomini. Lui si è fatto uomo nel seno purissimo della Vergine Maria per opera dello Spirito Santo. </w:t>
      </w:r>
    </w:p>
    <w:p w14:paraId="52F3CCA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Oggi tutta questa verità è come se fosse stata spazzata via da un vento di tempesta. Di questa verità non solo nulla sta rimanendo. Ma anche nulla deve rimanere. Ecco perché con soave e misericordiosa astuzia, presentando tutto come amore per l’uomo, in verità tutto è per disprezzo del Padre e del Figlio e dello Spirito Santo, pezzo dopo pezzo stiamo smantellando il castello della Divina Rivelazione. Negli ultimi anni lo smantellamento del castello sta ricevendo un’accelerazione mai vista prima. Quanto ieri si faceva in un secolo oggi si fa in un istante. Non solo questa è la differenza. Ieri si ergevano gli araldi del Signore e si opponevano con grande forza allo smantellamento della Divina Rivelazione. Oggi è come se gli araldi del Signore fossero tutti assopiti. È come se tutti fossero stati colpiti da un torpore che impedisce loro non solo di intervenire, ma anche di vedere. Gli araldi del Signore si stanno trasformando in un esercito di ciechi, muti, zoppi, sordi. E così lo smantellamento del castello si sta inesorabilmente consumando. La storia ci rivela che quando si aprono le porte perché nella Chiesa entrino lupi rapaci, lupi della sera, diviene poi difficile cacciarli fuori. </w:t>
      </w:r>
    </w:p>
    <w:p w14:paraId="6DFE23B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Oggi questa difficoltà si è moltiplicata, anzi centuplicata a motivo del travestimento da veri angeli di luce di tutti i lupi della sera che stanno divorando la sua dottrina. È questo l’inganno degli inganni. Il popolo pensa che sia purissima verità ogni parola che esso ascolta. La beve come se fosse un bicchiere d’acqua fresca, mentre in verità è solo acqua avvelenata con ogni veleno di falsità e di menzogna. Se però noi togliamo la purissima verità di Cristo Gesù dal mistero della nostra fede, a nulla serve mantenere in vita una struttura che senza Cristo si trasforma in struttura di morte. Ecco perché urge che gli araldi di Cristo si sveglino dal loto torpore e inizino a combattere la battaglia per la difesa della verità del loro Maestro e Signore, del loro Salvatore e Redentore, del loro Signore e Giudice, del Figlio di Dio che è con il Padre una cosa sola. Se gli araldi non si sveglieranno presto, anzi prestissimo, il castello sarà a breve tutto demolito e poi la ricostruzione sarà oltremodo difficile, se non impossibile. Anche perché i suoi demolitori mai permetteranno che esso venga riedificato. I tempi che si aprono dinanzi a noi sono assai duri per la nostra fede in Cristo Gesù. Dobbiamo elevare, quanti ancora crediamo in Lui, una preghiera accorata allo Spirito Santo che venga Lui a porti la sua luce eterna così da accecare tutti per la loro salvezza così come è stato accecato Saulo di Tarso sulla via di Damasco.</w:t>
      </w:r>
    </w:p>
    <w:p w14:paraId="49ADEF0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Chiudete il regno dei cieli davanti alla gente.  Ogni discepolo di Gesù, chiunque esso sia – papa, vescovo, presbitero, diacono, cresimato, battezzato, profeta, maestro, dottore, teologo, professore, evangelista, catechista – che introduce anche una sola falsità nel purissimo Vangelo e nella santissima Rivelazione data a noi dallo Spirito Santo per mezzo dei suoi agiografi, sappia che chiude il regno di Dio e spalanca le porte della perdizione eterna. Si compie per lui ciò che dice Gesù degli scribi del suo tempo:</w:t>
      </w:r>
    </w:p>
    <w:p w14:paraId="30B8235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“Guai a voi, dottori della Legge, che avete portato via la chiave della conoscenza; voi non siete entrati, e a quelli che volevano entrare voi l’avete impedito» (Lc 11,52). </w:t>
      </w:r>
    </w:p>
    <w:p w14:paraId="23303F6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 xml:space="preserve">Basta anche una sola parola di falsità e di menzogna introdotta nella divina Rivelazione, nel glorioso Vangelo di Gesù Signore, e tutta la Rivelazione e tutto il Vangelo viene trasformato in falsità e in menzogna. Si compie per noi la parola dello Spirito Santo proferita per mezzo del Qoelet: </w:t>
      </w:r>
    </w:p>
    <w:p w14:paraId="0CFD563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“Una mosca morta guasta l’unguento del profumiere: un po’ di follia ha più peso della sapienza e dell’onore (Qo 10,1). </w:t>
      </w:r>
    </w:p>
    <w:p w14:paraId="6DE1693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Oggi se una persona consacra tutta la sua vita alla difesa della verità del Vangelo, se si attiene alla veneranda, bimillenaria Tradizione della Chiesa, legge e interpreta nello Spirito Santo le sentenze dottrinali dei Maestri che lo hanno preceduto sulla via della ricerca della verità piena di Cristo Gesù, del Padre celeste, dello Spirito Santo, della Chiesa, della vita eterna, è considerato un misero mentecatto, un accanito tradizionalista, uno sfrontato  fondamentalista, addirittura un nemico dell’umanità, perché incapace di adattarsi al pensiero del momento e alla mentalità del secolo presente. Questo non deve fare meraviglia. Anche Gesù, Lui la grazia e la verità, la luce e la vita eterna, la purissima rivelazione del Padre, era detto pazzo, fuori di sé, indemoniato, bestemmiatore. Da chi era detto così? Da tutti coloro che avevano chiuso il regno di Dio e gettata via la chiave perché nessuno potesse entrare in esso. </w:t>
      </w:r>
    </w:p>
    <w:p w14:paraId="7B8EA97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Se invece uno inventa mille falsità al giorno per distruggere Cristo nella sua purissima verità e con Cristo il Padre e lo Spirito Santo, la Chiesa e il suo ministero di mediazione universale per portare la salvezza ad ogni uomo, questa persona è considerata illuminata, saggia, esperta nelle cose dell’uomo, capace di penetrare nei cuori e nelle menti. Chi vuole conservare la religione nella sua purissima via per entrare nel regno dei cieli, deve conservare purissima la verità e la verità non viene dalla terra, non scaturisce né dal nostro cuore e né dalla nostra mente. La verità discende dal cielo e per l’umanità intera una sola è la verità: Cristo Gesù Signore nostro. Cristo e verità sono una cosa sola. Cristo è la sola chiave perché si entri nel regno eterno del Padre. Se priviamo la Chiesa di Cristo, la priviamo della chiave che apre le porte alla salvezza. Ma se priviamo la Chiesa di Cristo, priviamo l’intera umanità di Cristo. Chiudiamo per ogni uomo la porta che conduce al regno eterno del Padre nel quale è la salvezza eterna per ogni uomo.</w:t>
      </w:r>
    </w:p>
    <w:p w14:paraId="2B081A8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Nel Libro dei Proverbi, c’è un brano che richiede ogni nostra attenzione. Da un lato viene messa in luce la pochezza della nostra conoscenza, intelligenza, sapienza  e scienza e dall’altro vi è il mistero di Dio racchiuso nella sua Parola e anche nella sua creazione. Che la nostra mente sia fortemente limitata, non significa che il mistero non sia vero o che la Parola di Dio non sia vera. È proprio questa la vera intelligenza di un uomo: rispettare il mistero, accogliere la Parola. Poi con l’aiuto dello Spirito Santo a poco a poco la si potrà anche comprendere. Con la luce divina che discende nel nostro cuore e illumina la nostra mente, accogliere il mistero secondo purezza di rivelazione è possibile: </w:t>
      </w:r>
    </w:p>
    <w:p w14:paraId="70EDFD2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w:t>
      </w:r>
      <w:r w:rsidRPr="008A10E8">
        <w:rPr>
          <w:rFonts w:ascii="Arial" w:hAnsi="Arial" w:cs="Arial"/>
          <w:bCs/>
          <w:i/>
          <w:iCs/>
          <w:sz w:val="22"/>
          <w:szCs w:val="24"/>
        </w:rPr>
        <w:lastRenderedPageBreak/>
        <w:t xml:space="preserve">se lo sai? Ogni parola di Dio è purificata nel fuoco; egli è scudo per chi in lui si rifugia. Non aggiungere nulla alle sue parole, perché non ti riprenda e tu sia trovato bugiardo. Tre cose sono troppo ardue per me, anzi quattro, che non comprendo affatto: la via dell’aquila nel cielo, la via del serpente sulla roccia, la via della nave in alto mare, la via dell’uomo in una giovane donna” (Pr 30,1-6.18-19). </w:t>
      </w:r>
    </w:p>
    <w:p w14:paraId="75160B7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Non comprendere è della natura dell’uomo. Il mistero è infinito. La mente umana è finita. Il mistero è illimitato. La mente invece è limitatissima. Non accogliere, non accettare, non vivere è invece della volontà. Ora la volontà non è limitata. Essa può prestare al mistero ogni accoglienza e alla Parola ogni obbedienza. Rifiuta il mistero perché non vuole accoglierlo. Rinnega e rigetta la Parola perché non vuole viverla. Contraddice e nega la verità perché la verità obbliga a camminare di verità in verità. Questa distinzione è necessario che venga operata. Altrimenti si può giustificare ogni rifiuto della verità e del mistero, facendo appello alla nostra natura finita, limitata, angusta per contenere un mistero infinito, divino, eterno. È la volontà il vero mistero dell’uomo. L’uomo è volontà. Se un uomo rinuncia al retto uso di essa, cade nella schiavitù degli istinti, del vizio, dell’immoralità, di ogni idolatria.</w:t>
      </w:r>
    </w:p>
    <w:p w14:paraId="69C30B4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Nelle Scritture profetiche sia del Nuovo Testamento che dell’Antico è rivelata l’eternità sia della pena che del premio, sia della gloria che dell’infamia eterna. Al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w:t>
      </w:r>
    </w:p>
    <w:p w14:paraId="7A949967" w14:textId="77777777" w:rsidR="002158CE" w:rsidRPr="008A10E8" w:rsidRDefault="002158CE" w:rsidP="002158CE">
      <w:pPr>
        <w:spacing w:after="120"/>
        <w:jc w:val="both"/>
        <w:rPr>
          <w:rFonts w:ascii="Arial" w:hAnsi="Arial" w:cs="Arial"/>
          <w:bCs/>
          <w:i/>
          <w:iCs/>
          <w:sz w:val="24"/>
          <w:szCs w:val="24"/>
        </w:rPr>
      </w:pPr>
      <w:r w:rsidRPr="008A10E8">
        <w:rPr>
          <w:rFonts w:ascii="Arial" w:hAnsi="Arial" w:cs="Arial"/>
          <w:bCs/>
          <w:i/>
          <w:iCs/>
          <w:sz w:val="24"/>
          <w:szCs w:val="24"/>
        </w:rPr>
        <w:lastRenderedPageBreak/>
        <w:t xml:space="preserve">Lotta contro il peccato. </w:t>
      </w:r>
    </w:p>
    <w:p w14:paraId="31CDF2D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ministeri e delle missioni. Oggi anche la pietra dei Comandamenti e della Legge sta per essere tolta assieme alla pietra della coscienza morale. Tolta la pietra della coscienza morale necessariamente verrà tolta anche la pietra del peccato e della morte cui esso conduce. Tutte queste pietre non vengono tolte in modo brutale, per via diretta, ma sempre per via indiretta, via subdola, diabolica, infernale, satanica. </w:t>
      </w:r>
    </w:p>
    <w:p w14:paraId="44EAD83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Distrutto dovrà rimanere per o secoli eterni. </w:t>
      </w:r>
    </w:p>
    <w:p w14:paraId="0076485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Lo Spirito Santo però così non pensa. Ecco cosa rivelano i Sacri Testi. Ne riportiamo solo alcuni:</w:t>
      </w:r>
    </w:p>
    <w:p w14:paraId="54C31E6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 “Anche noi dunque, circondati da tale moltitudine di testimoni, avendo deposto tutto ciò che è di peso e il peccato che ci assedia, corriamo con </w:t>
      </w:r>
      <w:r w:rsidRPr="008A10E8">
        <w:rPr>
          <w:rFonts w:ascii="Arial" w:hAnsi="Arial" w:cs="Arial"/>
          <w:bCs/>
          <w:i/>
          <w:iCs/>
          <w:sz w:val="22"/>
          <w:szCs w:val="24"/>
        </w:rPr>
        <w:lastRenderedPageBreak/>
        <w:t xml:space="preserve">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5C734B7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 </w:t>
      </w:r>
    </w:p>
    <w:p w14:paraId="4E22C99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Eccone altri due: </w:t>
      </w:r>
    </w:p>
    <w:p w14:paraId="279C193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2A7F524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 </w:t>
      </w:r>
    </w:p>
    <w:p w14:paraId="71835F3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Eccone uno, tratto dall’Antico Testamento:</w:t>
      </w:r>
    </w:p>
    <w:p w14:paraId="57E834B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w:t>
      </w:r>
    </w:p>
    <w:p w14:paraId="023A4C3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Una breve riflessione già scritta può aiutarci:</w:t>
      </w:r>
    </w:p>
    <w:p w14:paraId="118B5CC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È Lui che ha detto:</w:t>
      </w:r>
    </w:p>
    <w:p w14:paraId="2A734D5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14:paraId="246A9D3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Parlare dal Vangelo è una cosa. Parlare dal proprio cuore è ben altra cosa. Poiché noi non parliamo dal Vangelo ma dal proprio cuore, ecco da dove nascono queste accuse infamanti. Urge parlare sempre dal Vangelo.</w:t>
      </w:r>
    </w:p>
    <w:p w14:paraId="291DC03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Ma ormai la diga del peccato e della coscienza morale è stata minata, con sottilissima astuzia, ma è stata minata. Solo lo Spirito Santo potrà domani suscitare qualche persona che con tutta la pazienza quotidianamente attinta nel cuore del Padre, con tutta la grazia di Cristo Gesù, e con ogni assistenza dello </w:t>
      </w:r>
      <w:r w:rsidRPr="008A10E8">
        <w:rPr>
          <w:rFonts w:ascii="Arial" w:hAnsi="Arial" w:cs="Arial"/>
          <w:bCs/>
          <w:sz w:val="24"/>
          <w:szCs w:val="24"/>
        </w:rPr>
        <w:lastRenderedPageBreak/>
        <w:t xml:space="preserve">Spirito Santo, si metta a riedificare questa diga e tutto il castello della nostra santissima fede. Smantellare il castello è sempre facile. Riedificarlo è assai faticoso e costa anni e anni di duro lavoro. </w:t>
      </w:r>
    </w:p>
    <w:p w14:paraId="7564B0A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Ladri e briganti della verità della rivelazione.</w:t>
      </w:r>
    </w:p>
    <w:p w14:paraId="32DA2EB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773E1A5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p>
    <w:p w14:paraId="24852D8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242FAD2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w:t>
      </w:r>
      <w:r w:rsidRPr="008A10E8">
        <w:rPr>
          <w:rFonts w:ascii="Arial" w:hAnsi="Arial" w:cs="Arial"/>
          <w:bCs/>
          <w:i/>
          <w:iCs/>
          <w:sz w:val="22"/>
          <w:szCs w:val="24"/>
        </w:rPr>
        <w:lastRenderedPageBreak/>
        <w:t>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p>
    <w:p w14:paraId="5413156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7B28CE8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w:t>
      </w:r>
      <w:r w:rsidRPr="008A10E8">
        <w:rPr>
          <w:rFonts w:ascii="Arial" w:hAnsi="Arial" w:cs="Arial"/>
          <w:bCs/>
          <w:i/>
          <w:iCs/>
          <w:sz w:val="22"/>
          <w:szCs w:val="24"/>
        </w:rPr>
        <w:lastRenderedPageBreak/>
        <w:t xml:space="preserve">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p>
    <w:p w14:paraId="6788277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w:t>
      </w:r>
    </w:p>
    <w:p w14:paraId="6D60292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Ecco a cosa serve la Rivelazione: a manifestare tutto il mistero ad immagine del quale l’uomo è chiamato a vivere, mistero del Padre, mistero del Figlio, mistero dello Spirito Santo, mistero della verità e della grazia. Ma per vivere secondo e ad immagine del mistero rivelato, deve l’uomo prima essere nuovamente creato. E qui troviamo ancora una differenza tra la prima creazione e la nuova creazione. La prima creazione è avvenuta senza la volontà dell’uomo. La seconda creazione non può avvenire se non per volontà dell’uomo. Mentre nella prima creazione opera solo il Signore. Nella seconda creazione è necessaria l’opera dell’uomo.</w:t>
      </w:r>
    </w:p>
    <w:p w14:paraId="1D1773D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In cosa consiste l’opera dell’uomo, che è sestuplice, nella seconda creazione? </w:t>
      </w:r>
    </w:p>
    <w:p w14:paraId="27C4D63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prima opera è l’annuncio fedele, ad opera degli Apostoli di Cristo Gesù, della Parola che dice all’uomo come dovrà vivere nella nuova creazione e come la nuova creazione potrà avvenire. </w:t>
      </w:r>
    </w:p>
    <w:p w14:paraId="455A587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 xml:space="preserve">La seconda opera è dell’uomo che ascolta la Parola e pone il suo atto di fede nella Parola ascoltata. Senza l’atto di fede nessuna nuova creazione potrà venire alla luce. </w:t>
      </w:r>
    </w:p>
    <w:p w14:paraId="3600A35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terza opera è degli Apostoli del Signore che devono creare l’uomo nuovo attraverso la celebrazione dei sacramenti. </w:t>
      </w:r>
    </w:p>
    <w:p w14:paraId="518675A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quarta opera è ancora degli Apostoli di Cristo Gesù. Essi devono mostrare ad ogni uomo che riceve la nuova creazione come si vive a perfetta immagine di Cristo Gesù. L’immagine da realizzare non più di Dio, ma di Cristo Gesù. L’immagine da realizzare è Cristo Crocifisso. Per questo la nuova creatura va nutrita quotidianamente di verità, della verità che è Cristo e che è in Cristo. </w:t>
      </w:r>
    </w:p>
    <w:p w14:paraId="2E5D557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quinta opera è ancora degli Apostoli che devono nutrire la nuova creazione di grazia con la celebrazione dei sacramenti della salvezza. </w:t>
      </w:r>
    </w:p>
    <w:p w14:paraId="4DA4E4D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sesta opera è l’impegno di colui che è divenuto nuova creatura perché realizzi nel suo corpo, nel suo spirito, nella sua anima l’immagine di Gesù Crocifisso. Questo potrà avvenire se lui si lascia senza alcuna interruzione nutrire di verità e di grazia. </w:t>
      </w:r>
    </w:p>
    <w:p w14:paraId="49EAE1F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Questi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52EAC75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Come in ogni mistero rivelato o creato da Dio – e tutto ciò che viene dalla Parola Onnipotente del nostro Dio è mistero – anche nel mistero della Rivelazione si introducono ladri e briganti al fine rendere vana tutta la Scrittura Santa, non solo, ma anche tutta la Sacra Tradizione e la Teologia dei Padri e dei grandi Dottori e Maestri nella scienza sacra. Ecco alcune opere di questi ladri e briganti che oggi vengono messe in atto per distruggere la Parola della luce e della giustizia, della verità e del diritto secondo Dio: Il Vangelo è uguale agli altri libri religiosi delle altre religioni. Affermare questa uguaglianza è dire che Cristo Gesù egli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w:t>
      </w:r>
    </w:p>
    <w:p w14:paraId="13EE714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 xml:space="preserve">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3D7CA9B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insenato ieri. Era solo per ieri. Oggi la nuova verità va portata avanti fino alle estreme conseguenze. </w:t>
      </w:r>
    </w:p>
    <w:p w14:paraId="728824D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 tanti pensieri quanti sono gli uomini e ognuno ha il diritto a professare il suo pensiero come via di luce, verità, vita. 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nostro Dio e a prostrarci in adorazione dinanzi ad essa. Solo per il pensiero di Cristo oggi non c’è più posto sulla nostra terra. Ogni altro pensier si vuole che abbia valore di legge. </w:t>
      </w:r>
    </w:p>
    <w:p w14:paraId="6BFAA8B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Ieri il peccato contro la Divina Rivelazione consisteva in interpretazioni artificiose, frutto di menti diaboliche aventi come fine di abbattere la verità di Cristo Gesù. </w:t>
      </w:r>
      <w:r w:rsidRPr="008A10E8">
        <w:rPr>
          <w:rFonts w:ascii="Arial" w:hAnsi="Arial" w:cs="Arial"/>
          <w:bCs/>
          <w:sz w:val="24"/>
          <w:szCs w:val="24"/>
        </w:rPr>
        <w:lastRenderedPageBreak/>
        <w:t xml:space="preserve">Quando si abbatte la verità di Cristo Gesù sempre si abbatterà la verità del Padre e dello Spirito, la verità della Chiesa e dell’uomo. Distrutto Cristo tutto il mistero si distrugge. Lui è il cuore dell’universo visibile e invisibile, creato e increato, del tempo e dell’eternità. Si abbatte Cristo Gesù e tutto viene privato del suo cuore. Non c’è più alcuna vita. Oggi le forze del male si sono tutte concentrate, coalizzate, divenendo miriadi e miriadi di legioni con il solo scopo di distruggere la Chiesa come sorgente mediata della grazia, della luce, della verità di Cristo Gesù. Come riusciranno in questo loro intento? Distruggendo tutta la Divina Rivelazione. Così agendo ed operando, non solo mirano a privare la Chiesa della sua dimensione soprannaturale, trascendente che discende sempre dal Padre, per Cristo, in Cristo, con Cristo, nello Spirito Santo, per lo Spirito Santo, con lo Spirito Santo, vogliono anche con volontà satanica abbattere e annientare non solo tutto il mistero della Redenzione, ma anche il mistero della creazione. Dell’uomo religioso, dell’uomo cristiano, dell’uomo cattolico, dell’uomo creato ad immagine e a somiglianza di Dio nulla dovrà rimanere. Queste forze del male, se dipendesse solo da loro, toglierebbero dalla faccia della terra anche libri che contengono i Testi Sacri dell’Antico e del Nuovo Testamento. </w:t>
      </w:r>
    </w:p>
    <w:p w14:paraId="0A2684E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Quanto sto discendo non è fanta-immaginazione. Ho assistito personalmente ad una richiesta simile: si è chiesto agli aderenti di un movimento ecclesiale e in tempi non lontani di consegnare i libri contenenti le parole “di una rivelazione privata, parole date ai cuori dallo Spirito Santo per mezzo di una sua umile serva e messe per “iscritto”. Una volta però che la Divina Rivelazione è consegnata alla storia, nessuno la potrà mai togliere da essa. La storia è uno scrigno nel quale solo la storia potrà entrare. Essa vi entra su comando del suo Signore e fa nuovamente risuonare nel mondo la Divina Parola del suo Creatore, Signore e Dio. Può il cristiano contrastare queste forze del male coalizzare e divenute miriadi e miriadi di legioni? Può ad una sola condizione: che rimanga sempre nella Parola del Signore, nella Parola scritta mai in quella pensata o immaginata da lui. Nella Parola deve rimanere con la purissima verità dello Spirito Santo. Il giorno che si separerà dalla purissima verità dello Spirito Santo, si separerà anche dalla Parola del Signore. Abbraccerà il pensiero del mondo e da questo pensiero sarà condotto nella pesante schiavitù delle forze del male. Schiavo di questa forze, diventerà anche lui un demolitore della Divina Rivelazione e condurrà nella falsità molti altri cuori. Anche lui camminerà incontro al peccato contro lo Spirito Santo e per lui si chiuderanno per sempre le porte della salvezza.</w:t>
      </w:r>
    </w:p>
    <w:p w14:paraId="02C5CD2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Dobbiamo confessare che oggi è la lingua del discepolo di Gesù che sta lavorando perché venga abbattuta tutta la verità rivelata. Come sta riuscendo in questo? Riducendo a non Parola eterna di Dio tuta la Divina Rivelazione. Questa era Parola per ieri, non è Parola per oggi. Essa invece, essendo parola divina e immutabile, partecipa della stessa eternità di Dio. Essa è Parola per ieri. È Parola per oggi. È Parola per domani. È Parola per sempre.</w:t>
      </w:r>
    </w:p>
    <w:p w14:paraId="795C9B06" w14:textId="77777777" w:rsidR="002158CE" w:rsidRPr="008A10E8" w:rsidRDefault="002158CE" w:rsidP="002158CE">
      <w:pPr>
        <w:spacing w:after="120"/>
        <w:jc w:val="both"/>
        <w:rPr>
          <w:rFonts w:ascii="Arial" w:hAnsi="Arial" w:cs="Arial"/>
          <w:bCs/>
          <w:sz w:val="24"/>
          <w:szCs w:val="24"/>
        </w:rPr>
      </w:pPr>
    </w:p>
    <w:p w14:paraId="70B41C0E"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SECONDA VERITÀ</w:t>
      </w:r>
    </w:p>
    <w:p w14:paraId="48A544F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Ora l’Apostolo Giacomo ci offre un ritratto del vero discepolo di Gesù. Chi vuole essere vero discepolo di Gesù, prima di tutto egli deve stare lontano da tutto ciò che è contrario alla sua nuova natura, che è partecipazione della natura divina: </w:t>
      </w:r>
      <w:r w:rsidRPr="008A10E8">
        <w:rPr>
          <w:rFonts w:ascii="Arial" w:hAnsi="Arial" w:cs="Arial"/>
          <w:bCs/>
          <w:sz w:val="24"/>
          <w:szCs w:val="24"/>
        </w:rPr>
        <w:lastRenderedPageBreak/>
        <w:t>gelosia amara, spirito di contesa, vantarsi di se stesso o del peccato, dire menzogne contro la verità. Chi opera queste cose, è ritratto di Satana. Non certo potrà mai essere vero ritratto di Cristo Gesù. Gelosia, spirito di contesa, disordine e ogni sorta di cattive azioni mai dovranno appartenere al cristiano.</w:t>
      </w:r>
    </w:p>
    <w:p w14:paraId="07547A2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Ecco invece come dovrà vivere il vero discepolo di Gesù: di sapienza pura, pacifica, mite, arrendevole, piena di misericordia e di buoni frutti, imparziale e sincera. Il discepolo di Gesù dovrà sempre seminare la pace per raccogliere un vero frutto di giustizia. </w:t>
      </w:r>
    </w:p>
    <w:p w14:paraId="4EDECE4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p>
    <w:p w14:paraId="549C8F2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Sul vero discepolo di Gesù secondo l’Apostolo Giacomo ecco quanto abbiamo scritto in precedenza:</w:t>
      </w:r>
    </w:p>
    <w:p w14:paraId="152B98D7" w14:textId="77777777" w:rsidR="002158CE" w:rsidRPr="008A10E8" w:rsidRDefault="002158CE" w:rsidP="002158CE">
      <w:pPr>
        <w:spacing w:after="120"/>
        <w:jc w:val="both"/>
        <w:rPr>
          <w:rFonts w:ascii="Arial" w:hAnsi="Arial" w:cs="Arial"/>
          <w:bCs/>
          <w:i/>
          <w:iCs/>
          <w:sz w:val="24"/>
          <w:szCs w:val="24"/>
        </w:rPr>
      </w:pPr>
      <w:r w:rsidRPr="008A10E8">
        <w:rPr>
          <w:rFonts w:ascii="Arial" w:hAnsi="Arial" w:cs="Arial"/>
          <w:bCs/>
          <w:i/>
          <w:iCs/>
          <w:sz w:val="24"/>
          <w:szCs w:val="24"/>
        </w:rPr>
        <w:t>Prima meditazione</w:t>
      </w:r>
    </w:p>
    <w:p w14:paraId="44933E4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Chi è saggio e accorto tra voi? Mostri con la buona condotta le sue opere ispirate a saggia mitezza. </w:t>
      </w:r>
    </w:p>
    <w:p w14:paraId="5FC82EC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Ognuno nella comunità può credere di essere saggio, accorto, prudente, sapiente, intelligente, ricco di virtù e di buone qualità. Saggezza e accortezza sono nell’uomo la capacità, che viene dallo Spirito Santo, di operare il bene, secondo verità e giustizia, in ogni situazione o condizione in cui la vita propria o degli altri potrebbe venire a trovarsi. In se stessa la saggezza è la conoscenza della volontà di Dio e l’accortezza è quella prudenza che ce la fa vivere, con assoluta perfezione. Si conosce la volontà di Dio, la si compie con realizzazione piena, immediata, santa. Chi si crede saggio e accorto, chi pensa di essere tale, o anche chi è posto al di sopra degli altri, deve mostrare con la buona condotta le sue opere ispirate a saggia mitezza. Vengono così indicati due principi che devono sempre essere posti a fondamento della nostra vita di relazione.</w:t>
      </w:r>
    </w:p>
    <w:p w14:paraId="1DB6BEF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Nessuna relazione è secondo Dio, se manca di saggezza e di accortezza. Saggezza e accortezza devono essere la regola di ogni nostro comportamento.  Chi non agisce con saggezza e accortezza, di sicuro agirà con stoltezza e imprudenza, con insipienza e intolleranza, con ogni altro genere di imperfezione morale e spirituale. Pensarsi e credersi accorti e saggi deve però trovare la sua corrispondenza nelle opere. Queste devono essere ispirate a saggia mitezza.</w:t>
      </w:r>
    </w:p>
    <w:p w14:paraId="06C7DDB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 La mitezza è il perfetto dominio dell’uomo in ogni situazione avversa della vita. La mitezza è la beatitudine di Cristo che ci fa restare sempre nel bene, senza mai cadere nel male, neanche nel male più piccolo, o insignificante per noi. La mitezza è quella che ha mostrato Cristo Gesù in croce, il quale non solo non cadde nella tentazione, ma seppe rimanere nell’amore, anzi in esso è cresciuto giungendo fino a chiedere al Padre perdono per quanti lo stavano crocifiggendo. Questa è l’opera di saggia mitezza. Questa è l’opera che può compiere però solo </w:t>
      </w:r>
      <w:r w:rsidRPr="008A10E8">
        <w:rPr>
          <w:rFonts w:ascii="Arial" w:hAnsi="Arial" w:cs="Arial"/>
          <w:bCs/>
          <w:sz w:val="24"/>
          <w:szCs w:val="24"/>
        </w:rPr>
        <w:lastRenderedPageBreak/>
        <w:t xml:space="preserve">chi è saggio e accorto. Uno che non mostra nelle sue opere la sua saggia mitezza, attesta semplicemente al mondo intero che lui non è affatto saggio e neanche accorto. Lui è in verità stolto, insipiente, imprudente, maldestro nelle cose di Dio. Essere ed operare devono divenire una sola virtù. Virtuoso è il pensiero e virtuosa deve essere l’azione. Se l’azione è viziata, anche il pensiero è viziato. Se l’azione è viziata l’essere dell’uomo è viziato, l’essere cristiano è viziato. Un vizio nell’opera manifesta e rivela un vizio nell’essere. Le opere rivelano la struttura spirituale dell’anima, dello spirito, del corpo. </w:t>
      </w:r>
    </w:p>
    <w:p w14:paraId="3C90CDB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Ma se avete nel vostro cuore gelosia amara e spirito di contesa, non vantatevi e non mentite contro  la verità. </w:t>
      </w:r>
    </w:p>
    <w:p w14:paraId="1A305CA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L’opera, il comportamento, la relazione può invece manifestare che nel cuore vi sia gelosia amara e spirito di contesa. Quando un cristiano si viene a trovare con questi vizi nel suo intimo, che poi divengono vizi di operazione e di relazione, egli dovrebbe riconoscersi manchevole di saggezza, di mitezza, di verità nel suo cuore. Solo nella conoscenza della sua reale situazione spirituale egli può porre mano all’aratro e iniziare un serio, impegnativo, lungo lavoro per la ricostruzione di se stesso nella verità e nella giustizia secondo Dio. Se lui invece si vanta di essere un virtuoso, di agire secondo la volontà di Dio, mentre la sua opera gli attesta il contrario, cosa egli fa in realtà se non vantarsi del peccato che milita nelle sue membra e mentire contro la verità? Si vanta di ciò che non ha. Si vanta del peccato, del male. Vantandosi del male, tradisce e rinnega la verità. Mente alla verità di Dio, perché afferma, sostiene, si gloria di essere nella verità di Dio, mentre in realtà è solo nella falsità di satana e nel suo orgoglio spirituale, in quella confusione dello spirito che gli fa chiamare bene il male e male il bene. Quando si arriva a questa condizione spirituale di non comprendere ciò che è il vero bene e lo si confonde con il male, quando non si sa cosa è il vero male e lo si dichiara bene, è veramente lo sfacelo dell’anima. Il cristiano non ha più alcuna possibilità di salvezza. La sua sarà tutta una vita impostata su questa confusione, su questo errore, su questo vizio di peccato, che di sicuro lo condurrà verso la morte eterna. </w:t>
      </w:r>
    </w:p>
    <w:p w14:paraId="4C5EC8C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La gelosia amara è il peggiore nemico del nostro spirito. Quando questa malattia si insinua in esso, vengono corrotte tutte le relazioni con i fratelli. Questi anziché essere visti come un dono di Dio per la nostra crescita nella conoscenza e nell’opera di bene nella vigna del Signore, sono semplicemente considerati come persone che ostacolano la nostra vita. Con la gelosia amara si nega Dio nei fratelli. Negando Dio in loro, si nega anche il dono che Dio ha dato loro per noi. Ci priviamo del bene, sia nella conoscenza che nelle operazioni, perché rifiutiamo il fratello, anzi lo combattiamo, lo annulliamo, lo disprezziamo perché vogliamo che solo la nostra persona venga messa in risalto.</w:t>
      </w:r>
    </w:p>
    <w:p w14:paraId="6B498C4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 Ignoriamo che il fratello ci è stato dato proprio per la nostra esaltazione, per la nostra vera esaltazione. Il fratello con i suoi doni spirituali e anche materiali, messi da Dio nelle sue mani per noi, potrebbe essere simile ad una pista di decollo per un grande aereo, oppure come una base di lancio per un missile. L’esaltazione dell’uno e dell’altro sono possibili grazie proprio a questi due indispensabili strumenti. Senza di essi, si resta a terra. Non ci si esalta, non ci si eleva, si rimane poveri, nudi, inutilizzabili, inerti, vani, vuoti. Così è di chi si riempie il cuore di gelosia amara e rifiuta il fratello. Il fratello è sempre per noi, indipendentemente se noi siamo per lui.</w:t>
      </w:r>
    </w:p>
    <w:p w14:paraId="7F966D2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Lo spirito di contesa invece ci fa imporre ciò che è nostro, ci fa rifiutare ciò che è degli altri, oppure ci fa appropriare di ciò che è degli altri.  Ciò che è nostro, non è nostro; è nostro ma per darlo agli altri. Ma anche: ciò che è degli altri deve essere degli altri. Nello spirito di contesa non solo c’è confusione, quanto soprattutto usurpazione, imposizione, asservimento, contrasto, divisione, separazione, allontanamento, ogni altro genere di peccato contro la persona umana. Nella saggezza e accortezza ognuno lascia libertà all’altro di esprimersi secondo le sue qualità spirituali e i doni celesti che sono in suo possesso. Vive anche con modestia, semplicità, prudenza e moderazione la ricchezza spirituale di cui il Signore gli ha fatto dono. La vive mettendola a disposizione dei fratelli, lasciandoli però liberi di servirsene secondo i loro bisogni, o necessità.</w:t>
      </w:r>
    </w:p>
    <w:p w14:paraId="48E685C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Tutto questo poi lo fa nella grande carità, che è amore per la verità, ma anche rispetto per le persone; è pazienza, ma anche non esaltazione; è dono e non pretesa del dono; è libertà e non imposizione; è sincerità di un’offerta senza secondi fini, perché l’unico fine della carità è l’edificazione del regno di Dio secondo la volontà del Padre nostro celeste. Il Signore una cosa non vuole: che noi mentiamo contro la verità e soprattutto che non confondiamo il bene con il male, illudendo noi stessi, anzi mentendo a noi stessi. Se qualcuno mente a se stesso, potrà forse non mentire agli altri? Se opera ai danni della sua anima, potrà mai operare per il bene dell’anima dei fratelli?  Mentire a se stessi è il più grande peccato nel quale uno possa cadere. È il peccato delle tenebre e della menzogna di satana. Dall’Antico Testamento possiamo avere un riscontro su questa falsità che è il vizio di sempre delle religioni:</w:t>
      </w:r>
    </w:p>
    <w:p w14:paraId="4EA5F81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Isaia 5,1-30: “Canterò per il mio diletto il mio cantico d'amore per la sua vigna. Il mio diletto possedeva una vigna sopra un fertile colle. Egli l'aveva vangata e sgombrata dai sassi e vi aveva piantato scelte viti; vi aveva costruito in mezzo una torre e scavato anche un tino. Egli aspettò che producesse uva, ma essa fece uva selvatica. </w:t>
      </w:r>
    </w:p>
    <w:p w14:paraId="502B159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Or dunque, abitanti di Gerusalemme e uomini di Giuda, siate voi giudici fra me e la mia vigna. Che cosa dovevo fare ancora alla mia vigna che io non abbia fatto? Perché, mentre attendevo che producesse uva, essa ha fatto uva selvatica?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w:t>
      </w:r>
    </w:p>
    <w:p w14:paraId="1FE84B8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Ebbene, la vigna del Signore degli eserciti è la casa di Israele; gli abitanti di Giuda la sua piantagione preferita. Egli si aspettava giustizia ed ecco spargimento di sangue, attendeva rettitudine ed ecco grida di oppressi. </w:t>
      </w:r>
    </w:p>
    <w:p w14:paraId="2DA53AD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Guai a voi, che aggiungete casa a casa e unite campo a campo, finché non vi sia più spazio, e così restate soli ad abitare nel paese. Ho udito con gli orecchi il Signore degli eserciti: Certo, molti palazzi diventeranno una desolazione, grandi e belli saranno senza abitanti. Poiché dieci iugeri di vigna produrranno solo un bat e un comer di seme produrrà un'efa. </w:t>
      </w:r>
    </w:p>
    <w:p w14:paraId="36CE9BE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Guai a coloro che si alzano presto al mattino e vanno in cerca di bevande inebrianti e si attardano alla sera accesi in volto dal vino. Ci sono cetre e arpe, timpani e flauti e vino per i loro banchetti; ma non badano all'azione del Signore, non vedono l'opera delle sue mani. Perciò il mio popolo sarà deportato senza che neppure lo sospetti. I suoi grandi periranno di fame, il </w:t>
      </w:r>
      <w:r w:rsidRPr="008A10E8">
        <w:rPr>
          <w:rFonts w:ascii="Arial" w:hAnsi="Arial" w:cs="Arial"/>
          <w:bCs/>
          <w:i/>
          <w:iCs/>
          <w:sz w:val="22"/>
          <w:szCs w:val="24"/>
        </w:rPr>
        <w:lastRenderedPageBreak/>
        <w:t xml:space="preserve">suo popolo sarà arso dalla sete. Pertanto gli inferi dilatano le fauci, spalancano senza misura la bocca. Vi precipitano dentro la nobiltà e il popolo, il frastuono e la gioia della città. L'uomo sarà umiliato, il mortale sarà abbassato, gli occhi dei superbi si abbasseranno. Sarà esaltato il Signore degli eserciti nel giudizio e il Dio santo si mostrerà santo nella giustizia. Allora vi pascoleranno gli agnelli come nei loro prati, sulle rovine brucheranno i capretti. </w:t>
      </w:r>
    </w:p>
    <w:p w14:paraId="2F3EB77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Guai a coloro che si tirano addosso il castigo con corde da buoi e il peccato con funi da carro, che dicono: Faccia presto, acceleri pure l'opera sua, perché la vediamo; si facciano più vicini e si compiano i progetti del Santo di Israele, perché li conosciamo. </w:t>
      </w:r>
    </w:p>
    <w:p w14:paraId="1410467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Guai a coloro che chiamano bene il male e male il bene, che cambiano le tenebre in luce e la luce in tenebre, che cambiano l'amaro in dolce e il dolce in amaro. </w:t>
      </w:r>
    </w:p>
    <w:p w14:paraId="4F6B0F1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Guai a coloro che si credono sapienti e si reputano intelligenti. </w:t>
      </w:r>
    </w:p>
    <w:p w14:paraId="592F3F2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w:t>
      </w:r>
    </w:p>
    <w:p w14:paraId="049755F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Per questo è divampato lo sdegno del Signore contro il suo popolo, su di esso ha steso la sua mano per colpire; hanno tremato i monti, i loro cadaveri erano come lordura in mezzo alle strade. Con tutto ciò non si calma la sua ira e la sua mano resta ancora tesa. </w:t>
      </w:r>
    </w:p>
    <w:p w14:paraId="3CC9126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Egli alzerà un segnale a un popolo lontano e gli farà un fischio all'estremità della terra; ed ecco verrà veloce e leggero. Nessuno fra essi è stanco o inciampa, nessuno sonnecchia o dorme, non si scioglie la cintura dei suoi fianchi e non si slaccia il legaccio dei suoi sandali. </w:t>
      </w:r>
    </w:p>
    <w:p w14:paraId="08D321E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w:t>
      </w:r>
    </w:p>
    <w:p w14:paraId="26C86EC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Un popolo che mente a se stesso – tutte le opere citate in questo capitolo sono opere di menzogna – che mente contro la verità, è un popolo destinato a perire, Una religione nella quale i suoi figli mentono contro la verità, ingannandosi e ingannando, è una religione che non ha futuro. Il futuro di ogni religione è la forza della sua verità. Il futuro di ogni credente è il suo dimorare nella verità. Dimora nella verità chi fa le opere della verità. </w:t>
      </w:r>
    </w:p>
    <w:p w14:paraId="724E127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è questa la sapienza che viene dall'alto: è terrena, carnale, diabolica; poiché dove c'è gelosia e spirito di contesa, c'è  disordine e ogni sorta di cattive azioni. </w:t>
      </w:r>
    </w:p>
    <w:p w14:paraId="38285BF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Gelosia amara e spirito di contesa non sono “sapienza” che viene da Dio. Dio non agisce così, non dice così, non si relaziona così. Questa sapienza è terrena, carnale, diabolica. È terrena perché sgorga dall’uomo di terra, privo cioè dello </w:t>
      </w:r>
      <w:r w:rsidRPr="008A10E8">
        <w:rPr>
          <w:rFonts w:ascii="Arial" w:hAnsi="Arial" w:cs="Arial"/>
          <w:bCs/>
          <w:sz w:val="24"/>
          <w:szCs w:val="24"/>
        </w:rPr>
        <w:lastRenderedPageBreak/>
        <w:t>Spirito Santo che opera in Lui.  È carnale perché frutto della carne, del peccato dell’uomo, non di certo della grazia di Dio.  È diabolica perché con essa non si edifica il regno di Dio, lo si distrugge. Il diavolo opera per questo: per la distruzione del regno di Dio. Lavora per svuotare il paradiso e per riempire l’inferno. Agisce per condurre nella morte una comunità e non nella vita della grazia e della verità. Questa sapienza terrena, carnale, diabolica non edifica il regno di Dio, lo distrugge; non unifica la comunità, la divide; non rispetta la persona, la umilia e la disprezza; non favorisce il diffondersi dei doni di Dio, li mette sotto il moggio, li nasconde perché non facciano luce nella casa di Dio. Questa sapienza non crea l’armonia della comunità, crea invece ogni genere di disordine, perché mette gli uni contro gli altri. Infine questa “sapienza”  favorisce il pullulare di ogni cattiva azione nella comunità, perché è essenzialmente fondata sulla menzogna. Quando la menzogna si impossessa di una comunità è la fine, la rovina, il disastro morale e spirituale.</w:t>
      </w:r>
    </w:p>
    <w:p w14:paraId="7F5C033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Questo ci fa dire che se uno vuole portare armonia, giustizia, santità in una comunità, vuole portare il vero bene, deve portare la verità di Dio in essa. Senza verità non c’è libertà e dove non c’è libertà c’è ogni genere di peccato, di morte spirituale, di divisione, di contrasto, di guerra, di negazione del bene. Chi non porta la verità in una comunità, non ama la comunità, non favorirà mai la sua crescita armoniosa e santa. La verità e solo la verità è fonte di vera vita. Tutte le altre cose che si fanno, ma senza la verità, sono “sapienza carnale, terrena, diabolica”. Ecco come San Paolo parla di questa sapienza carnale, terrena, diabolica. Lo fa nella Prima Lettera ai Corinzi e nella Lettera ai Galati. Anche in ogni altra Lettera lui opera per una cosa sola: riportare la verità di Cristo in seno alla comunità.</w:t>
      </w:r>
    </w:p>
    <w:p w14:paraId="07F5416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Prima lettera ai Corinzi 1,1-31: “Paolo, chiamato ad essere apostolo di Gesù Cristo per volontà di Dio, e il fratello Sòstene, alla Chiesa di Dio che è in Corinto, a coloro che sono stati santificati in Cristo Gesù, chiamati ad essere santi insieme a tutti quelli che in ogni luogo invocano il nome del Signore nostro Gesù Cristo, Signore nostro e loro: grazia a voi e pace da Dio Padre nostro e dal Signore Gesù Cristo. Ringrazio continuamente il mio Dio per voi, a motivo della grazia di Dio che vi è stata data in Cristo Gesù, perché in lui siete stati arricchiti di tutti i doni, quelli della parola e quelli della scienza. </w:t>
      </w:r>
    </w:p>
    <w:p w14:paraId="66DC05F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La testimonianza di Cristo si è infatti stabilita tra voi così saldamente, che nessun dono di grazia più vi manca, mentre aspettate la manifestazione del Signore nostro Gesù Cristo. Egli vi confermerà sino alla fine, irreprensibili nel giorno del Signore nostro Gesù Cristo: fedele è Dio, dal quale siete stati chiamati alla comunione del Figlio suo Gesù Cristo, Signore nostro! </w:t>
      </w:r>
    </w:p>
    <w:p w14:paraId="21DE530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Vi esorto pertanto, fratelli, per il nome del Signore nostro Gesù Cristo, ad essere tutti unanimi nel parlare, perché non vi siano divisioni tra voi, ma siate in perfetta unione di pensiero e d'intenti. </w:t>
      </w:r>
    </w:p>
    <w:p w14:paraId="69246CD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Mi è stato segnalato infatti a vostro riguardo, fratelli, dalla gente di Cloe, che vi sono discordie tra voi. Mi riferisco al fatto che ciascuno di voi dice: Io sono di Paolo, Io invece sono di Apollo, E io di Cefa, E io di Cristo! </w:t>
      </w:r>
    </w:p>
    <w:p w14:paraId="3570558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Cristo è stato forse diviso? Forse Paolo è stato crocifisso per voi, o è nel nome di Paolo che siete stati battezzati? Ringrazio Dio di non aver battezzato nessuno di voi, se non Crispo e Gaio, perché nessuno possa dire che siete </w:t>
      </w:r>
      <w:r w:rsidRPr="008A10E8">
        <w:rPr>
          <w:rFonts w:ascii="Arial" w:hAnsi="Arial" w:cs="Arial"/>
          <w:bCs/>
          <w:i/>
          <w:iCs/>
          <w:sz w:val="22"/>
          <w:szCs w:val="24"/>
        </w:rPr>
        <w:lastRenderedPageBreak/>
        <w:t xml:space="preserve">stati battezzati nel mio nome. Ho battezzato, è vero, anche la famiglia di Stefana, ma degli altri non so se abbia battezzato alcuno. </w:t>
      </w:r>
    </w:p>
    <w:p w14:paraId="318D618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Cristo infatti non mi ha mandato a battezzare, ma a predicare il vangelo; non però con un discorso sapiente, perché non venga resa vana la croce di Cristo. La parola della croce infatti è stoltezza per quelli che vanno in perdizione, ma per quelli che si salvano, per noi, è potenza di Dio.  Sta scritto infatti: Distruggerò la sapienza dei sapienti e annullerò l'intelligenza degli intelligenti. Dov'è il sapiente? Dov'è il dotto? Dove mai il sottile ragionatore di questo mondo? Non ha forse Dio dimostrato stolta la sapienza di questo mondo? Poiché, infatti, nel disegno sapiente di Dio il mondo, con tutta la sua sapienza, non ha conosciuto Dio, è piaciuto a Dio di salvare i credenti con la stoltezza della predicazione. </w:t>
      </w:r>
    </w:p>
    <w:p w14:paraId="17E330D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 mentre i Giudei chiedono i miracoli e i Greci cercano la sapienza, noi predichiamo Cristo crocifisso, scandalo per i Giudei, stoltezza per i pagani; ma per coloro che sono chiamati, sia Giudei che Greci, predichiamo Cristo potenza di Dio e sapienza di Dio. Perché ciò che è stoltezza di Dio è più sapiente degli uomini, e ciò che è debolezza di Dio è più forte degli uomini. Considerate infatti la vostra chiamata, fratelli: non ci sono tra voi molti sapienti secondo la carne, non molti potenti, non molti nobili. </w:t>
      </w:r>
    </w:p>
    <w:p w14:paraId="01D575C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Ma Dio ha scelto ciò che nel mondo è stolto per confondere i sapienti, Dio ha scelto ciò che nel mondo è debole per confondere i forti, Dio ha scelto ciò che nel mondo è ignobile e disprezzato e ciò che è nulla per ridurre a nulla le cose che sono, perché nessun uomo possa gloriarsi davanti a Dio. </w:t>
      </w:r>
    </w:p>
    <w:p w14:paraId="7515478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Ed è per lui che voi siete in Cristo Gesù, il quale per opera di Dio è diventato per noi sapienza, giustizia, santificazione e redenzione, perché, come sta scritto: Chi si vanta si vanti nel Signore. </w:t>
      </w:r>
    </w:p>
    <w:p w14:paraId="4C663B9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Prima lettera ai Corinzi 2,1-16: “Anch'io, o fratelli, quando sono venuto tra voi, non mi sono presentato ad annunziarvi la testimonianza di Dio con sublimità di parola o di sapienza. Io ritenni infatti di non sapere altro in mezzo a voi se non Gesù Cristo, e questi crocifisso. Io venni in mezzo a voi in debolezza e con molto timore e trepidazione; e la mia parola e il mio messaggio non si basarono su discorsi persuasivi di sapienza, ma sulla manifestazione dello Spirito e della sua potenza, perché la vostra fede non fosse fondata sulla sapienza umana, ma sulla potenza di Dio. </w:t>
      </w:r>
    </w:p>
    <w:p w14:paraId="09092B7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Tra i perfetti parliamo, sì, di sapienza, ma di una sapienza che non è di questo mondo, né dei dominatori di questo mondo che vengono ridotti al nulla; parliamo di una sapienza divina, misteriosa, che è rimasta nascosta, e che Dio ha preordinato prima dei secoli per la nostra gloria. Nessuno dei dominatori di questo mondo ha potuto conoscerla; se l'avessero conosciuta, non avrebbero crocifisso il Signore della gloria. </w:t>
      </w:r>
    </w:p>
    <w:p w14:paraId="3FD5F1C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Sta scritto infatti: Quelle cose che occhio non vide, né orecchio udì, né mai entrarono in cuore di uomo, queste ha preparato Dio per coloro che lo amano. Ma a noi Dio le ha rivelate per mezzo dello Spirito; lo Spirito infatti scruta ogni cosa, anche le profondità di Dio. Chi conosce i segreti dell'uomo se non lo spirito dell'uomo che è in lui? Così anche i segreti di Dio nessuno li ha mai potuti conoscere se non lo Spirito di Dio. Ora, noi non abbiamo ricevuto lo spirito del mondo, ma lo Spirito di Dio per conoscere tutto ciò che Dio ci ha donato. Di queste cose noi parliamo, non con un linguaggio </w:t>
      </w:r>
      <w:r w:rsidRPr="008A10E8">
        <w:rPr>
          <w:rFonts w:ascii="Arial" w:hAnsi="Arial" w:cs="Arial"/>
          <w:bCs/>
          <w:i/>
          <w:iCs/>
          <w:sz w:val="22"/>
          <w:szCs w:val="24"/>
        </w:rPr>
        <w:lastRenderedPageBreak/>
        <w:t xml:space="preserve">suggerito dalla sapienza umana, ma insegnato dallo Spirito, esprimendo cose spirituali in termini spirituali. </w:t>
      </w:r>
    </w:p>
    <w:p w14:paraId="0DA99FA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L'uomo naturale però non comprende le cose dello Spirito di Dio; esse sono follia per lui, e non è capace di intenderle, perché se ne può giudicare solo per mezzo dello Spirito. L'uomo spirituale invece giudica ogni cosa, senza poter essere giudicato da nessuno. </w:t>
      </w:r>
    </w:p>
    <w:p w14:paraId="3F5DEE1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Chi infatti ha conosciuto il pensiero del Signore in modo da poterlo dirigere? Ora, noi abbiamo il pensiero di Cristo. </w:t>
      </w:r>
    </w:p>
    <w:p w14:paraId="11845D0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Prima lettera ai Corinzi 3,1-23: “Io, fratelli, sinora non ho potuto parlare a voi come a uomini spirituali, ma come ad esseri carnali, come a neonati in Cristo. Vi ho dato da bere latte, non un nutrimento solido, perché non ne eravate capaci. E neanche ora lo siete; perché siete ancora carnali: dal momento che c'è tra voi invidia e discordia, non siete forse carnali e non vi comportate in maniera tutta umana? </w:t>
      </w:r>
    </w:p>
    <w:p w14:paraId="1DF07EA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Quando uno dice: Io sono di Paolo, e un altro: Io sono di Apollo, non vi dimostrate semplicemente uomini? Ma che cosa è mai Apollo? Cosa è Paolo? Ministri attraverso i quali siete venuti alla fede e ciascuno secondo che il Signore gli ha concesso. Io ho piantato, Apollo ha irrigato, ma è Dio che ha fatto crescere. Ora né chi pianta, né chi irrìga è qualche cosa, ma Dio che fa crescere. Non c'è differenza tra chi pianta e chi irrìga, ma ciascuno riceverà la sua mercede secondo il proprio lavoro. Siamo infatti collaboratori di Dio, e voi siete il campo di Dio, l'edificio di Dio. Secondo la grazia di Dio che mi è stata data, come un sapiente architetto io ho posto il fondamento; un altro poi vi costruisce sopra. Ma ciascuno stia attento come costruisce. </w:t>
      </w:r>
    </w:p>
    <w:p w14:paraId="2E37823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Infatti nessuno può porre un fondamento diverso da quello che già vi si trova, che è Gesù Cristo. E se, sopra questo fondamento, si costruisce con oro, argento, pietre preziose, legno, fieno, paglia, l'opera di ciascuno sarà ben visibile: la farà conoscere quel giorno che si manifesterà col fuoco, e il fuoco proverà la qualità dell'opera di ciascuno. Se l'opera che uno costruì sul fondamento resisterà, costui ne riceverà una ricompensa; ma se l'opera finirà bruciata, sarà punito: tuttavia egli si salverà, però come attraverso il fuoco. </w:t>
      </w:r>
    </w:p>
    <w:p w14:paraId="228C597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prende i sapienti per mezzo della loro astuzia. </w:t>
      </w:r>
    </w:p>
    <w:p w14:paraId="7D520FD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 ancora: Il Signore sa che i disegni dei sapienti sono vani. Quindi nessuno ponga la sua gloria negli uomini, perché tutto è vostro: Paolo, Apollo, Cefa, il mondo, la vita, la morte, il presente, il futuro: tutto è vostro! Ma voi siete di Cristo e Cristo è di Dio. </w:t>
      </w:r>
    </w:p>
    <w:p w14:paraId="50376A0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Lettera ai Galati 5,1-26: “Cristo ci ha liberati perché restassimo liberi; state dunque saldi e non lasciatevi imporre di nuovo il giogo della schiavitù. Ecco, io Paolo vi dico: se vi fate circoncidere, Cristo non vi gioverà nulla. E dichiaro ancora una volta a chiunque si fa circoncidere che egli è obbligato ad osservare tutta quanta la legge. Non avete più nulla a che fare con Cristo voi che cercate la giustificazione nella legge; siete decaduti dalla grazia. Noi infatti per virtù dello Spirito, attendiamo dalla fede la giustificazione che </w:t>
      </w:r>
      <w:r w:rsidRPr="008A10E8">
        <w:rPr>
          <w:rFonts w:ascii="Arial" w:hAnsi="Arial" w:cs="Arial"/>
          <w:bCs/>
          <w:i/>
          <w:iCs/>
          <w:sz w:val="22"/>
          <w:szCs w:val="24"/>
        </w:rPr>
        <w:lastRenderedPageBreak/>
        <w:t xml:space="preserve">speriamo. Poiché in Cristo Gesù non è la circoncisione che conta o la non circoncisione, ma la fede che opera per mezzo della carità. </w:t>
      </w:r>
    </w:p>
    <w:p w14:paraId="78EA5E3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Correvate così bene; chi vi ha tagliato la strada che non obbedite più alla verità? Questa persuasione non viene sicuramente da colui che vi chiama! Un po’ di lievito fa fermentare tutta la pasta. Io sono fiducioso per voi nel Signore che non penserete diversamente; ma chi vi turba, subirà la sua condanna, chiunque egli sia. </w:t>
      </w:r>
    </w:p>
    <w:p w14:paraId="522E14A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Quanto a me, fratelli, se io predico ancora la circoncisione, perché sono tuttora perseguitato? E` dunque annullato lo scandalo della croce? Dovrebbero farsi mutilare coloro che vi turbano. </w:t>
      </w:r>
    </w:p>
    <w:p w14:paraId="4CDAA05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Voi infatti, fratelli, siete stati chiamati a libertà. Purché questa libertà non divenga un pretesto per vivere secondo la carne, ma mediante la carità siate a servizio gli uni degli altri. Tutta la legge infatti trova la sua pienezza in un solo precetto: amerai il prossimo tuo come te stesso. Ma se vi mordete e divorate a vicenda, guardate almeno di non distruggervi del tutto gli uni gli altri! </w:t>
      </w:r>
    </w:p>
    <w:p w14:paraId="7A45C50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Vi dico dunque: camminate secondo lo Spirito e non sarete portati a soddisfare i desideri della carne; la carne infatti ha desideri contrari allo Spirito e lo Spirito ha desideri contrari alla carne; queste cose si oppongono a vicenda, sicché voi non fate quello che vorreste. </w:t>
      </w:r>
    </w:p>
    <w:p w14:paraId="61A489D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Ma se vi lasciate guidare dallo Spirito, non siete più sotto la legge. Del resto le opere della carne sono ben note: fornicazione, impurità, libertinaggio, idolatria, stregonerie, inimicizie, discordia, gelosia, dissensi, divisioni, fazioni, invidie, ubriachezze, orge e cose del genere; circa queste cose vi preavviso, come già ho detto, che chi le compie non erediterà il regno di Dio. </w:t>
      </w:r>
    </w:p>
    <w:p w14:paraId="0047DC8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Il frutto dello Spirito invece è amore, gioia, pace, pazienza, benevolenza, bontà, fedeltà, mitezza, dominio di sé; contro queste cose non c'è legge. </w:t>
      </w:r>
    </w:p>
    <w:p w14:paraId="5FE443C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Ora quelli che sono di Cristo Gesù hanno crocifisso la loro carne con le sue passioni e i suoi desideri. Se pertanto viviamo dello Spirito, camminiamo anche secondo lo Spirito. Non cerchiamo la vanagloria, provocandoci e invidiandoci gli uni gli altri. </w:t>
      </w:r>
    </w:p>
    <w:p w14:paraId="53099C4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È Cristo la sapienza di una comunità. È Cristo la sapienza del mondo. Cristo però Crocifisso. Cristo Crocifisso è l’uomo tutto inabitato di verità divina ed eterna, che fa della verità la sua umiltà di croce come trono per il suo innalzamento eterno.</w:t>
      </w:r>
    </w:p>
    <w:p w14:paraId="32BD871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Cristo Crocifisso è colui che ci insegna che solo morendo a noi stessi nella verità e per la verità è possibile dare frutti di vera vita a questo mondo.</w:t>
      </w:r>
    </w:p>
    <w:p w14:paraId="2BF37C4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Vangelo secondo Giovanni 12,1-50: “Sei giorni prima della Pasqua, Gesù andò a Betània, dove si trovava Lazzaro, che egli aveva risuscitato dai morti. E qui gli fecero una cena: Marta serviva e Lazzaro era uno dei commensali. Maria allora, presa una libbra di olio profumato di vero nardo, assai prezioso, cosparse i piedi di Gesù e li asciugò con i suoi capelli, e tutta la casa si riempì del profumo dell'unguento. Allora Giuda Iscariota, uno dei suoi discepoli, che doveva poi tradirlo, disse: Perché quest'olio profumato non si è venduto per trecento denari per poi darli ai poveri? </w:t>
      </w:r>
    </w:p>
    <w:p w14:paraId="36F2A4B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Questo egli disse non perché gl'importasse dei poveri, ma perché era ladro e, siccome teneva la cassa, prendeva quello che vi mettevano dentro. Gesù </w:t>
      </w:r>
      <w:r w:rsidRPr="008A10E8">
        <w:rPr>
          <w:rFonts w:ascii="Arial" w:hAnsi="Arial" w:cs="Arial"/>
          <w:bCs/>
          <w:i/>
          <w:iCs/>
          <w:sz w:val="22"/>
          <w:szCs w:val="24"/>
        </w:rPr>
        <w:lastRenderedPageBreak/>
        <w:t xml:space="preserve">allora disse: Lasciala fare, perché lo conservi per il giorno della mia sepoltura. I poveri infatti li avete sempre con voi, ma non sempre avete me. </w:t>
      </w:r>
    </w:p>
    <w:p w14:paraId="15A6489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Intanto la gran folla di Giudei venne a sapere che Gesù si trovava là, e accorse non solo per Gesù, ma anche per vedere Lazzaro che egli aveva risuscitato dai morti. I sommi sacerdoti allora deliberarono di uccidere anche Lazzaro, perché molti Giudei se ne andavano a causa di lui e credevano in Gesù. Il giorno seguente, la gran folla che era venuta per la festa, udito che Gesù veniva a Gerusalemme, prese dei rami di palme e uscì incontro a lui gridando: Osanna! Benedetto colui che viene nel nome del Signore, il re d'Israele! Gesù, trovato un asinello, vi montò sopra, come sta scritto: Non temere, figlia di Sion! Ecco, il tuo re viene, seduto sopra un puledro d'asina. </w:t>
      </w:r>
    </w:p>
    <w:p w14:paraId="273C8F1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Sul momento i suoi discepoli non compresero queste cose; ma quando Gesù fu glorificato, si ricordarono che questo era stato scritto di lui e questo gli avevano fatto. Intanto la gente che era stata con lui quando chiamò Lazzaro fuori dal sepolcro e lo risuscitò dai morti, gli rendeva testimonianza. Anche per questo la folla gli andò incontro, perché aveva udito che aveva compiuto quel segno. I farisei allora dissero tra di loro: Vedete che non concludete nulla? Ecco che il mondo gli è andato dietro!</w:t>
      </w:r>
    </w:p>
    <w:p w14:paraId="594A605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Tra quelli che erano saliti per il culto durante la festa, c'erano anche alcuni Greci. Questi si avvicinarono a Filippo, che era di Betsàida di Galilea, e gli chiesero: Signore, vogliamo vedere Gesù. Filippo andò a dirlo ad Andrea, e poi Andrea e Filippo andarono a dirlo a Gesù. Gesù rispose: E` giunta l'ora che sia glorificato il Figlio dell'uomo. In verità, in verità vi dico: se il chicco di grano caduto in terra non muore, rimane solo; se invece muore, produce molto frutto. Chi ama la sua vita la perde e chi odia la sua vita in questo mondo la conserverà per la vita eterna. Se uno mi vuol servire mi segua, e dove sono io, là sarà anche il mio servo. Se uno mi serve, il Padre lo onorerà. Ora l'anima mia è turbata; e che devo dire? Padre, salvami da quest'ora? Ma per questo sono giunto a quest'ora! Padre, glorifica il tuo nome. Venne allora una voce dal cielo: L'ho glorificato e di nuovo lo glorificherò!</w:t>
      </w:r>
    </w:p>
    <w:p w14:paraId="155DB9A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La folla che era presente e aveva udito diceva che era stato un tuono. Altri dicevano: Un angelo gli ha parlato. Rispose Gesù: Questa voce non è venuta per me, ma per voi. Ora è il giudizio di questo mondo; ora il principe di questo mondo sarà gettato fuori. Io, quando sarò elevato da terra, attirerò tutti a me. Questo diceva per indicare di qual morte doveva morire. </w:t>
      </w:r>
    </w:p>
    <w:p w14:paraId="47A8E8C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Allora la folla gli rispose: Noi abbiamo appreso dalla Legge che il Cristo rimane in eterno; come dunque tu dici che il Figlio dell'uomo deve essere elevato? Chi è questo Figlio dell'uomo? Gesù allora disse loro: Ancora per poco tempo la luce è con voi. Camminate mentre avete la luce, perché non vi sorprendano le tenebre; chi cammina nelle tenebre non sa dove va. Mentre avete la luce credete nella luce, per diventare figli della luce. Gesù disse queste cose, poi se ne andò e si nascose da loro. </w:t>
      </w:r>
    </w:p>
    <w:p w14:paraId="35F8013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Sebbene avesse compiuto tanti segni davanti a loro, non credevano in lui; perché si adempisse la parola detta dal profeta Isaia: Signore, chi ha creduto alla nostra parola? E il braccio del Signore a chi è stato rivelato? E non potevano credere, per il fatto che Isaia aveva detto ancora: Ha reso ciechi i loro occhi e ha indurito il loro cuore, perché non vedano con gli occhi e non comprendano con il cuore, e si convertano e io li guarisca! Questo disse Isaia quando vide la sua gloria e parlò di lui. </w:t>
      </w:r>
    </w:p>
    <w:p w14:paraId="0652DD9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 xml:space="preserve">Tuttavia, anche tra i capi, molti credettero in lui, ma non lo riconoscevano apertamente a causa dei farisei, per non essere espulsi dalla sinagoga; amavano infatti la gloria degli uomini più della gloria di Dio. </w:t>
      </w:r>
    </w:p>
    <w:p w14:paraId="340CB2F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Gesù allora gridò a gran voce: Chi crede in me, non crede in me, ma in colui che mi ha mandato; chi vede me, vede colui che mi ha mandato. Io come luce sono venuto nel mondo, perché chiunque crede in me non rimanga nelle tenebre. Se qualcuno ascolta le mie parole e non le osserva, io non lo condanno; perché non sono venuto per condannare il mondo, ma per salvare il mondo. Chi mi respinge e non accoglie le mie parole, ha chi lo condanna: la parola che ho annunziato lo condannerà nell'ultimo giorno. Perché io non ho parlato da me, ma il Padre che mi ha mandato, egli stesso mi ha ordinato che cosa devo dire e annunziare. E io so che il suo comandamento è vita eterna. Le cose dunque che io dico, le dico come il Padre le ha dette a me”. </w:t>
      </w:r>
    </w:p>
    <w:p w14:paraId="6639986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È questa la potenza della verità di Cristo che deve essere immessa in ogni comunità. La comunità cristiana deve essere avvolta dalla verità, come l’aria avvolge un corpo.  Si noti anche in questo passo la contraddizione tra parola di Giuda e cuore. L’avidità del cuore gli fa dire parole di amore per i poveri, ma solo per nascondere l’avidità.  La salvezza è dalla verità. Chi mente a se stesso è condannato in eterno a rimanere nella falsità. Costui è la rovina della comunità cristiana, perché la nutre di falsità, di insipienza, di stoltezza, di errore, di menzogna. La nutre non con i pensieri di Dio, ma con i pensieri del proprio cuore, che sono falsi e bugiardi. </w:t>
      </w:r>
    </w:p>
    <w:p w14:paraId="4A985A8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La sapienza che viene dall'alto invece è anzitutto pura; poi pacifica, mite, arrendevole,  piena di misericordia e di buoni frutti, senza parzialità, senza  ipocrisia. </w:t>
      </w:r>
    </w:p>
    <w:p w14:paraId="51D5758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Vuole uno sapere se lui agisce secondo la sapienza divina? Vuole uscire da ogni illusione? Vuole liberarsi da ogni menzogna verso se stesso? È sufficiente che si esamini su questo versetto 17. In esso ci è data la regola per discernere la sapienza celeste da quella carnale, terrena, diabolica.  Sono otto piccole, semplici, brevi regole ed è ben giusto esaminarle una per una, per poi esaminare noi in esse e secondo il loro contenuto di verità e di vita eterna per noi e per il mondo intero. La sapienza che viene dall’alto, dal Cielo, da Dio, frutto e dono dello Spirito Santo è:</w:t>
      </w:r>
    </w:p>
    <w:p w14:paraId="0509EA3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Pura: la purezza della sapienza è la bellezza della sua verità. La verità è la Parola di Cristo Gesù, il Suo Vangelo, la Sua Croce, la Sua Morte, la Sua Risurrezione. </w:t>
      </w:r>
    </w:p>
    <w:p w14:paraId="686B590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Ogni pensiero umano inserito nella Parola di Dio rende impura la nostra sapienza. Ogni sentimento umano, del nostro cuore, la rende irriconoscibile. Perché sia pura la sapienza è necessario che in essa brilli solo la luce radiosa della verità rivelata, del pensiero che Dio ci ha manifestato, della volontà che Lui ci ha comunicato. Ogni intromissione nella verità di Dio rende impura la sapienza. La costituisce semplicemente sapienza della terra e non più del cielo. </w:t>
      </w:r>
    </w:p>
    <w:p w14:paraId="794471C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Al Vangelo non si aggiunge.  Chi aggiunge lo rende impuro. Al Vangelo non si toglie. Chi toglie lo rende impuro. Il Vangelo lo si accoglie integro, lo si vive integro, lo si dona integro. Ogni alterazione in più, o in meno, lo rende impuro. Non è più verità di Dio, non è più sapienza che ci salva.</w:t>
      </w:r>
    </w:p>
    <w:p w14:paraId="51CEF87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 xml:space="preserve">Se osserviamo le leggi della nostra fede, quanto in esse c’è di Vangelo di Dio e quanto invece è frutto di pensiero dell’uomo? </w:t>
      </w:r>
    </w:p>
    <w:p w14:paraId="0C1F37E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Chi vuole portare la vita nella comunità deve liberare la legge della fede da ogni impurità di pensiero umano. Se non lo fa, non ama la comunità. Non vuole il suo bene. </w:t>
      </w:r>
    </w:p>
    <w:p w14:paraId="24B0CC7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Pacifica: La sapienza è pacifica perché essenzialmente essa è opera di pace. </w:t>
      </w:r>
    </w:p>
    <w:p w14:paraId="2DA0135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Operare la pace ha un solo significato: dare Cristo verità e grazia di pace per ogni uomo.</w:t>
      </w:r>
    </w:p>
    <w:p w14:paraId="7113005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Significa prima di tutto non dare se stessi, i propri pensieri, le proprie idee, le proprie comprensioni della parola, del Vangelo. Significa anche non dare la propria teologia come pensiero di Dio. </w:t>
      </w:r>
    </w:p>
    <w:p w14:paraId="01000C1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La verità opera la pace e la conversione ad essa. Chi non dona la verità, non è pacifico. È un costruttore di guerre in seno alla comunità.</w:t>
      </w:r>
    </w:p>
    <w:p w14:paraId="79DD11D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Ogni pensiero umano posto a fondamento della comunità è un focolaio di guerra che mai si estingue.</w:t>
      </w:r>
    </w:p>
    <w:p w14:paraId="3102617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Chi vuole la pace doni il Vangelo nella sua interezza e purezza. Chi non dona il Vangelo non offre la pace, perché non c’è pace fuori della verità del Vangelo. Ma il nostro Vangelo è Gesù Crocifisso. La sapienza della croce è la via della nostra pace, della pace di Dio che si fa pace con gli uomini e degli uomini che si fa pace con Dio. </w:t>
      </w:r>
    </w:p>
    <w:p w14:paraId="4362CB8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Mite: La sapienza è mite quando affida la propria causa a Dio. Quando consegna il proprio spirito al Signore, dopo aver consegnato il corpo agli uomini affinché ne facciano quello che vogliono, secondo la potenza del loro peccato. </w:t>
      </w:r>
    </w:p>
    <w:p w14:paraId="4025FE9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Arrendevole: La sapienza è arrendevole quando è capace di rinunziare a tutto, anche alla propria vita, perché solo la verità di Dio trionfi nel proprio cuore. </w:t>
      </w:r>
    </w:p>
    <w:p w14:paraId="0CA3A6F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Si dona tutto, anche la propria vita, pur di rimanere nella verità di Cristo, nel suo amore, nella bellezza e santità della sua Parola. </w:t>
      </w:r>
    </w:p>
    <w:p w14:paraId="7D49249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L’arrendevolezza è il martirio subìto per la fede. Se si dona il proprio corpo al supplizio, c’è qualcosa che il cristiano può tenere per sé come un tesoro geloso? Se Cristo Gesù si annientò, si arrese dinanzi agli uomini, tutto diede loro per rimanere nella verità del Padre, può il cristiano tenersi qualcosa per sé? </w:t>
      </w:r>
    </w:p>
    <w:p w14:paraId="7A0DFDB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Tutto egli deve dare, se vuole rimanere nella verità e nella sapienza che discendono dal cielo. </w:t>
      </w:r>
    </w:p>
    <w:p w14:paraId="05CC14C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Piena di misericordia: La sapienza di Dio è piena di misericordia perché essa cerca solo come amare nel modo più vero e più santo i propri fratelli. </w:t>
      </w:r>
    </w:p>
    <w:p w14:paraId="0144E28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La sapienza di Dio cosa è se non l’offerta all’uomo della verità di Dio, perché possa farsi verità, liberandosi dalla falsità, madre di ogni peccato?</w:t>
      </w:r>
    </w:p>
    <w:p w14:paraId="4AB3AB5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Cosa è ancora se non il cammino di conoscenza in conoscenza fino ad arrivare alla perfetta scienza della verità di Dio che conduce l’uomo nella vita eterna?</w:t>
      </w:r>
    </w:p>
    <w:p w14:paraId="69C0EEF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Avere una sapienza piena di misericordia è indicare sempre ai fratelli la via della vita assieme alle modalità attraverso cui essa può essere raggiunta.</w:t>
      </w:r>
    </w:p>
    <w:p w14:paraId="299C4E2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È anche offerta e dono della verità che genera la vita. Verità non di Dio, ma di noi stessi. È questa sapienza l’offerta della nostra verità ai fratelli perché anche loro entrino nella verità e adorino il Signore secondo il comandamento che Lui stesso ci ha donato.</w:t>
      </w:r>
    </w:p>
    <w:p w14:paraId="6C6FE30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Non è misericordioso chi non dona la verità, la sua verità, chi non si fa verità e come verità si offre ai fratelli perché anche loro trovino la verità che li salva.</w:t>
      </w:r>
    </w:p>
    <w:p w14:paraId="1B652C6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Chi è allora l’uomo misericordioso? È colui che si fa verità in Cristo e divenendo quotidianamente verità di Cristo nel mondo si dona ai fratelli secondo la pienezza della verità acquisita perché il mondo intero entri nella verità di Cristo, passando e servendosi della verità che lui stesso è divenuto.</w:t>
      </w:r>
    </w:p>
    <w:p w14:paraId="13645EE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Piena di buoni frutti: I frutti della sapienza sono vita secondo la sapienza. Poiché la sapienza per noi è prima di tutto il Comandamento della Legge, o i dieci Comandamenti dell’Alleanza, il primo frutto di sapienza è l’osservanza scrupolosa della volontà di Dio manifestata in essi.</w:t>
      </w:r>
    </w:p>
    <w:p w14:paraId="0C9A943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Non produce frutti di sapienza chi adora altri dei, chi nomina il nome di Dio invano, chi non santifica il giorno del Signore, chi disonora i genitori, e così via per tutti e dieci i Comandamenti.</w:t>
      </w:r>
    </w:p>
    <w:p w14:paraId="213423C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Neanche è sapiente chi si pone fuori delle beatitudini. L’osservanza di queste Parole di Cristo Gesù rende un uomo saggio, sapiente, intelligente nella misura della sua osservanza e realizzazione della Parola, o Legge della Montagna.</w:t>
      </w:r>
    </w:p>
    <w:p w14:paraId="684E169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Tutto questo però non fa sapiente un uomo per intero. Manca ancora il frutto dell’obbedienza alla volontà personale che Dio ha su ciascuno di noi.</w:t>
      </w:r>
    </w:p>
    <w:p w14:paraId="16C54B4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La vera sapienza e il vero frutto di sapienza è vivere la propria vita in totale obbedienza alla volontà particolare di Dio su di noi, e quindi essa è ascolto e santificazione della propria vita nella vocazione che Dio ha stabilito per noi.</w:t>
      </w:r>
    </w:p>
    <w:p w14:paraId="29E624B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Senza parzialità: La parzialità è scissione all’interno nel nostro cuore, per cui uno lo amiamo e l’altro no, uno lo serviamo e l’altro no, uno lo avviciniamo e l’altro lo allontaniamo. </w:t>
      </w:r>
    </w:p>
    <w:p w14:paraId="7D1B10E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Questo è un modo di essere parziali. La sapienza è universalità di amore e di verità. Tutto l’amore a tutti. Tutta la verità a tutti. Siamo parziali se diamo un po’ di amore ad alcuni e ad altri no; così anche se diamo una verità ad uno e all’altro no.</w:t>
      </w:r>
    </w:p>
    <w:p w14:paraId="1263CC3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Quando si è parziali nell’amore, siamo semplicemente carenti di sapienza. Siamo ancora fragili. Il nostro cammino può dirsi agli inizi.</w:t>
      </w:r>
    </w:p>
    <w:p w14:paraId="199DA48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Se invece siamo parziali nella verità, nel senso che ad uno diciamo la verità e ad un altro la nascondiamo; se anche alcune verità le diciamo ed altre no, in questo caso, se siamo rivestiti di un posto di responsabilità, roviniamo il mondo.</w:t>
      </w:r>
    </w:p>
    <w:p w14:paraId="4FBEC83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Una della cause della distruzione del popolo di Dio nell’Antico Testamento fu proprio la parzialità circa l’insegnamento della Legge fatta dai Sacerdoti.</w:t>
      </w:r>
    </w:p>
    <w:p w14:paraId="651467C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Questi ad alcuni annunziavano la Parola di Dio, ad altri invece la tacevano per non dispiacere ad essi, perché erano loro complici di male.</w:t>
      </w:r>
    </w:p>
    <w:p w14:paraId="5ADF4B0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Ecco due esempi di come ci si possa vendere la verità. Ogni parzialità nella verità è tradimento della verità, ma è anche cadere noi nella falsità.</w:t>
      </w:r>
    </w:p>
    <w:p w14:paraId="434D91A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Malachia  2,1-17: “Ora a voi questo monito, o sacerdoti. Se non mi ascolterete e non vi prenderete a cuore di dar gloria al mio nome, dice il Signore degli eserciti, manderò su di voi la maledizione e cambierò in maledizione le vostre benedizioni. Anzi le ho già maledette, perché nessuno tra di voi se la prende a cuore. </w:t>
      </w:r>
    </w:p>
    <w:p w14:paraId="11D8714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Ecco, io spezzerò il vostro braccio e spanderò sulla vostra faccia escrementi, gli escrementi delle vittime immolate nelle vostre solennità, perché siate spazzati via insieme con essi. Così saprete che io ho diretto a voi questo monito, perché c'è anche un'alleanza fra me e Levi, dice il Signore degli eserciti. </w:t>
      </w:r>
    </w:p>
    <w:p w14:paraId="377F906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La mia alleanza con lui era alleanza di vita e di benessere e io glieli concessi; alleanza di timore ed egli mi temette ed ebbe riverenza del mio nome. Un insegnamento fedele era sulla sua bocca, né c'era falsità sulle sue labbra; con pace e rettitudine ha camminato davanti a me e ha trattenuto molti dal male. Infatti le labbra del sacerdote devono custodire la scienza e dalla sua bocca si ricerca l'istruzione, perché egli è messaggero del Signore degli eserciti. </w:t>
      </w:r>
    </w:p>
    <w:p w14:paraId="33D4B6A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Voi invece vi siete allontanati dalla retta via e siete stati d'inciampo a molti con il vostro insegnamento; avete rotto l'alleanza di Levi, dice il Signore degli eserciti. Perciò anch'io vi ho reso spregevoli e abbietti davanti a tutto il popolo, perché non avete osservato le mie disposizioni e avete usato parzialità riguardo alla legge. </w:t>
      </w:r>
    </w:p>
    <w:p w14:paraId="02703E0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abbiamo forse tutti noi un solo Padre? Forse non ci ha creati un unico Dio? Perché dunque agire con perfidia l'uno contro l'altro profanando l'alleanza dei nostri padri? Giuda è stato sleale e l'abominio è stato commesso in Israele e in Gerusalemme. Giuda infatti ha osato profanare il santuario caro al Signore e ha sposato le figlie d'un dio straniero! </w:t>
      </w:r>
    </w:p>
    <w:p w14:paraId="2709253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Elimini il Signore chi ha agito così dalle tende di Giacobbe, il testimone e il mallevadore, e colui che offre l'offerta al Signore degli eserciti. Un'altra cosa fate ancora; voi coprite di lacrime, di pianti e di sospiri l'altare del Signore, perché egli non guarda all'offerta, né la gradisce con benevolenza dalle vostre mani. E chiedete: Perché? Perché il Signore è testimone fra te e la donna della tua giovinezza, che ora perfidamente tradisci, mentre essa è la tua consorte, la donna legata a te da un patto. Non fece egli un essere solo dotato di carne e soffio vitale? Che cosa cerca quest'unico essere, se non prole da parte di Dio? Custodite dunque il vostro soffio vitale e nessuno tradisca la donna della sua giovinezza. </w:t>
      </w:r>
    </w:p>
    <w:p w14:paraId="24E61E3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Perché io detesto il ripudio, dice il Signore Dio d'Israele, e chi copre d'iniquità la propria veste, dice il Signore degli eserciti. Custodite la vostra vita dunque e non vogliate agire con perfidia. Voi avete stancato il Signore con le vostre parole; eppure chiedete: Come lo abbiamo stancato? Quando affermate: Chiunque fa il male è come se fosse buono agli occhi del Signore e in lui si compiace; o quando esclamate: Dov'è il Dio della giustizia?”. </w:t>
      </w:r>
    </w:p>
    <w:p w14:paraId="2B22871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Amos 7,1-17: “Ecco ciò che mi fece vedere il Signore Dio: egli formava uno sciame di cavallette quando cominciava a germogliare la seconda erba, quella che spunta dopo la falciatura del re. Quando quelle stavano per finire </w:t>
      </w:r>
      <w:r w:rsidRPr="008A10E8">
        <w:rPr>
          <w:rFonts w:ascii="Arial" w:hAnsi="Arial" w:cs="Arial"/>
          <w:bCs/>
          <w:i/>
          <w:iCs/>
          <w:sz w:val="22"/>
          <w:szCs w:val="24"/>
        </w:rPr>
        <w:lastRenderedPageBreak/>
        <w:t xml:space="preserve">di divorare l'erba della regione, io dissi: Signore Dio, perdona, come potrà resistere Giacobbe? E` tanto piccolo. </w:t>
      </w:r>
    </w:p>
    <w:p w14:paraId="66A5460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Il Signore si impietosì: Questo non avverrà, disse il Signore. Ecco ciò che mi fece vedere il Signore Dio: il Signore Dio chiamava per il castigo il fuoco che consumava il grande abisso e divorava la campagna. Io dissi: Signore Dio, desisti! Come potrà resistere Giacobbe? E` tanto piccolo. Il Signore se ne pentì: Neanche questo avverrà, disse il Signore. </w:t>
      </w:r>
    </w:p>
    <w:p w14:paraId="6D7CA87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Ecco ciò che mi fece vedere il Signore Dio: il Signore stava sopra un muro tirato a piombo e con un piombino in mano. Il Signore mi disse: Che cosa vedi, Amos? Io risposi: Un piombino. Il Signore mi disse: Io pongo un piombino in mezzo al mio popolo, Israele; non gli perdonerò più. Saranno demolite le alture d'Isacco e i santuari d'Israele saranno ridotti in rovine, quando io mi leverò con la spada contro la casa di Geroboàmo. </w:t>
      </w:r>
    </w:p>
    <w:p w14:paraId="6257342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Amasia, sacerdote di Betel, mandò a dire a Geroboàmo re di Israele: Amos congiura contro di te in mezzo alla casa di Israele; il paese non può sopportare le sue parole, poiché così dice Amos: Di spada morirà Geroboàmo e Israele sarà condotto in esilio lontano dal suo paese. </w:t>
      </w:r>
    </w:p>
    <w:p w14:paraId="4679412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Amasia disse ad Amos: Vattene, veggente, ritirati verso il paese di Giuda; là mangerai il tuo pane e là potrai profetizzare, ma a Betel non profetizzare più, perché questo è il santuario del re ed è il tempio del regno. </w:t>
      </w:r>
    </w:p>
    <w:p w14:paraId="34C4F50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Amos rispose ad Amasia: Non ero profeta, né figlio di profeta; ero un pastore e raccoglitore di sicomori; Il Signore mi prese di dietro al bestiame e il Signore mi disse: Va’, profetizza al mio popolo Israele. </w:t>
      </w:r>
    </w:p>
    <w:p w14:paraId="02F88CB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Ora ascolta la parola del Signore: Tu dici: Non profetizzare contro Israele, né predicare contro la casa di Isacco. Ebbene, dice il Signore: Tua moglie si prostituirà nella città, i tuoi figli e le tue figlie cadranno di spada, la tua terra sarà spartita con la corda, tu morirai in terra immonda e Israele sarà deportato in esilio lontano dalla sua terra”. </w:t>
      </w:r>
    </w:p>
    <w:p w14:paraId="143B48C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Dire la parola di Dio ad uno e all’altro no, in un luogo sì e in un altro no è operare una distinzione all’interno della stessa Parola. Dire una parte della parola e tacerne un’altra anche questo è operare una distinzione all’interno di essa. Chi fa questo rende semplicemente non vera la Parola di Dio. Ne fa una cosa falsa.  Il cristiano non può conoscere la parzialità né nella misericordia, né nella verità. Tutta la misericordia e tutta la verità verso tutti, indistintamente.</w:t>
      </w:r>
    </w:p>
    <w:p w14:paraId="4163131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Senza ipocrisia: L’ipocrisia sappiamo tutti cosa è: il cuore cattivo, con secondi fini e intenzioni nascosto da una faccia che si mostra bella, da una parola che dice cose gentili, da un comportamento studiato proprio per camuffare le mire segrete del cuore.  L’immagine che Gesù dona dell’ipocrisia è quella del sepolcro. Bello all’esterno, pieno di putridume dentro. Il cuore è putrido, peccaminoso, pieno di malvagità, di invidia, di gelosia, di avarizia, lussuria e ogni altro vizio e tutto questo male, che distrugge il mondo intero, viene coperto, nascosto da comportamenti esterni che fanno apparire più che santi, uomini che amano gli altri e che si interessano della causa di Dio.  Nulla di più falso. Ciò che interessa all’ipocrita è solo se stesso. L’ipocrisia è lo strumento per accreditarsi meglio dinanzi al mondo. Non cade nella trappola degli uomini ipocriti solo chi è protetto dal Signore e solo per protezione di Dio è possibile evitare di non restare impigliati </w:t>
      </w:r>
      <w:r w:rsidRPr="008A10E8">
        <w:rPr>
          <w:rFonts w:ascii="Arial" w:hAnsi="Arial" w:cs="Arial"/>
          <w:bCs/>
          <w:sz w:val="24"/>
          <w:szCs w:val="24"/>
        </w:rPr>
        <w:lastRenderedPageBreak/>
        <w:t xml:space="preserve">nella loro rete. Di Gesù è detto che non si confidava con nessuno. Lui sapeva ciò che c’è in ogni cuore. È scritto tutto questo nel capitolo 2 del Vangelo di Giovanni. </w:t>
      </w:r>
    </w:p>
    <w:p w14:paraId="10E1522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Vangelo secondo Giovanni 2,1-25: “Tre giorni dopo, ci fu uno sposalizio a Cana di Galilea e c'era la madre di Gesù. Fu invitato alle nozze anche Gesù con i suoi discepoli. Nel frattempo, venuto a mancare il vino, la madre di Gesù gli disse: Non hanno più vino. E Gesù rispose: Che ho da fare con te, o donna? Non è ancora giunta la mia ora. La madre dice ai servi: Fate quello che vi dirà. </w:t>
      </w:r>
    </w:p>
    <w:p w14:paraId="2F1A278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Vi erano là sei giare di pietra per la purificazione dei Giudei, contenenti ciascuna due o tre barili. E Gesù disse loro: Riempite d'acqua le giare; e le riempirono fino all'orlo. Disse loro di nuovo: Ora attingete e portatene al maestro di tavola. Ed essi gliene portarono. E come ebbe assaggiato l'acqua diventata vino, il maestro di tavola, che non sapeva di dove venisse (ma lo sapevano i servi che avevano attinto l'acqua), chiamò lo sposo e gli disse: Tutti servono da principio il vino buono e, quando sono un po’ brilli, quello meno buono; tu invece hai conservato fino ad ora il vino buono. </w:t>
      </w:r>
    </w:p>
    <w:p w14:paraId="196AE26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Così Gesù diede inizio ai suoi miracoli in Cana di Galilea, manifestò la sua gloria e i suoi discepoli credettero in lui. Dopo questo fatto, discese a Cafarnao insieme con sua madre, i fratelli e i suoi discepoli e si fermarono colà solo pochi giorni. Si avvicinava intanto la Pasqua dei Giudei e Gesù salì a Gerusalemme. Trovò nel tempio gente che vendeva buoi, pecore e colombe, e i cambiavalute seduti al banco. Fatta allora una sferza di cordicelle, scacciò tutti fuori del tempio con le pecore e i buoi; gettò a terra il denaro dei cambiavalute e ne rovesciò i banchi, e ai venditori di colombe disse: Portate via queste cose e non fate della casa del Padre mio un luogo di mercato. </w:t>
      </w:r>
    </w:p>
    <w:p w14:paraId="347B342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 discepoli si ricordarono che sta scritto: Lo zelo per la tua casa mi divora.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w:t>
      </w:r>
    </w:p>
    <w:p w14:paraId="758D57C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Mentre era a Gerusalemme per la Pasqua, durante la festa molti, vedendo i segni che faceva, credettero nel suo nome. Gesù però non si confidava con loro, perché conosceva tutti e non aveva bisogno che qualcuno gli desse testimonianza su un altro, egli infatti sapeva quello che c'è in ogni uomo”.</w:t>
      </w:r>
    </w:p>
    <w:p w14:paraId="4A6D0DF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In questo capitolo dell’Apostolo Giovanni è possibile constatare la verità del cuore di Cristo e di Maria, ma anche la grande ipocrisia del culto, assieme all’ipocrisia dei cuori, belli all’esterno, pieni di male all’interno. </w:t>
      </w:r>
    </w:p>
    <w:p w14:paraId="54BD77B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sapienza è senza ipocrisia quando alla bellezza interiore corrisponde la bellezza esteriore e alla bellezza esteriore corrisponde quella interiore. Interno ed esterno, cuore e viso, pensiero e azione, idee e comportamenti devono essere una cosa sola. Devono esprimere e manifestare la verità di Dio con la quale stiamo edificando il nostro edificio spirituale.  Come si è potuto constatare grande è la sapienza che viene da Dio e grandi sono i frutti che Dio si attende da noi. </w:t>
      </w:r>
      <w:r w:rsidRPr="008A10E8">
        <w:rPr>
          <w:rFonts w:ascii="Arial" w:hAnsi="Arial" w:cs="Arial"/>
          <w:bCs/>
          <w:sz w:val="24"/>
          <w:szCs w:val="24"/>
        </w:rPr>
        <w:lastRenderedPageBreak/>
        <w:t xml:space="preserve">Dobbiamo darglieli tutti. È questa la nostra vocazione, la nostra missione, il nostro lavoro nella vigna di Dio. </w:t>
      </w:r>
    </w:p>
    <w:p w14:paraId="03A5E5F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Un frutto di giustizia viene seminato nella pace per coloro che fanno opera di pace.</w:t>
      </w:r>
    </w:p>
    <w:p w14:paraId="0E75248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Qual è questo frutto di giustizia che viene seminato? Di sicuro questo frutto è il compimento in noi di ogni Parola di Dio. La Parola di Dio è l’unica nostra sapienza, è la sola sapienza per il mondo intero. La parola però va seminata nella pace, cioè nel dono di Cristo, Principe e Signore della pace. Questa seminagione di sapienza ci costituisce operatori di pace, se essa viene offerta ad ogni uomo, di ogni razza, popolo e lingua; ad ogni uomo povero e ricco, saggio e meno saggio, intelligente e poco intelligente, uomo e donna, piccoli e grandi, amici e nemici, dotti e analfabeti, a chi conosce e a chi ignora.</w:t>
      </w:r>
    </w:p>
    <w:p w14:paraId="3F0828E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È facile sapere se noi seminiamo un frutto di giustizia nella pace. Basta esaminarci su un sol punto tra quelli che Giacomo elenca come requisiti della sapienza celeste.  Se una sola di queste note della sapienza viene trascurata, o dimenticata, o vilipesa, o disprezzata, o ignorata, subito ci si pone fuori della seminagione del frutto di giustizia nella pace. Non è più seminagione secondo Dio perché un solo elemento umano è venuto ad inserirsi nella purezza, bontà, santità, bellezza della verità di Cristo e di Dio.</w:t>
      </w:r>
    </w:p>
    <w:p w14:paraId="37165DD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Per seminare secondo verità questo frutto di giustizia è richiesto al cristiano di farsi tutto verità nella sua persona. Questo avviene se si libera da ogni vizio. Il combattimento per l’opera di pace inizia dal nostro cuore, dalla nostra vita, dalla nostra coscienza, dalla nostra volontà. Se il nostro cuore e tutto il nostro intimo: coscienza, sentimenti, spirito, anima, volontà, pensiero, non si purifica dal vizio, difficile, se non impossibile, diviene poter seminare frutti di giustizia.</w:t>
      </w:r>
    </w:p>
    <w:p w14:paraId="701BE4B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Come può un vizio – e quindi un uomo ingiusto, essendo il vizio ingiustizia fondamentale – cooperare alla seminagione della giustizia sulla terra attraverso noi? Come può una virtù non acquisita cooperare a che tutta la verità risplenda e conquisti i cuori a Gesù Signore?  Chi vuole seminare veri frutti di giustizia deve iniziare dal proprio cuore. È lì che bisogna impiantare la pace e la pace si impianta in un solo modo: togliendo il peccato, il vizio, ogni imperfezione, mettendo in esso ogni sapienza e la sapienza è essenzialmente virtù: prudenza, giustizia, fortezza, temperanza. Chi vuole donare sapienza al mondo, o agire nei confronti del mondo con sapienza, deve ricolmarsi il cuore di questa divina verità e ad essa conformare ogni momento della nostra vita. È quanto Giacomo chiede a ciascuno di noi.</w:t>
      </w:r>
    </w:p>
    <w:p w14:paraId="79221CD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Farsi maestri.</w:t>
      </w:r>
      <w:r w:rsidRPr="008A10E8">
        <w:rPr>
          <w:rFonts w:ascii="Arial" w:hAnsi="Arial" w:cs="Arial"/>
          <w:bCs/>
          <w:sz w:val="24"/>
          <w:szCs w:val="24"/>
        </w:rPr>
        <w:t xml:space="preserve"> Ci si fa maestri degli altri, quando ci si crede superiori agli altri, sol perché si conosce più degli altri. San Giacomo non vuole questo tipo di maestri: maestri “per conoscenza superiore”, o “per parola superiore”. Egli vuole invece persone che vivono di Parola, di Vangelo e vivendo tutta la Volontà di Dio mostrano concretamente agli altri come si vive di Parola, di Vangelo. Se poi costoro aggiungono al loro esempio la parola, l’insegnamento, l’ammaestramento, fatto con ricchezza di carità, di comprensione, di amore, questa è scienza perfetta. È la scienza che trova la sua credibilità nella santità della vita. </w:t>
      </w:r>
    </w:p>
    <w:p w14:paraId="2CBA492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lastRenderedPageBreak/>
        <w:t>Giudizio, parola, perfezione</w:t>
      </w:r>
      <w:r w:rsidRPr="008A10E8">
        <w:rPr>
          <w:rFonts w:ascii="Arial" w:hAnsi="Arial" w:cs="Arial"/>
          <w:bCs/>
          <w:sz w:val="24"/>
          <w:szCs w:val="24"/>
        </w:rPr>
        <w:t xml:space="preserve">. Soprattutto siamo chiamati a non giudicare. “Non giudicate per non essere giudicati”. Al cristiano non compete il giudizio, perché tale facoltà gli è stata tolta dal Signore di ogni uomo. Al cristiano è consentito però avere una parola santa, parola di luce, di verità, di saggezza, di scienza, di conoscenza. Parola da offrire con semplicità e purezza di intenzioni, con carità e amore soprannaturali, con un solo desiderio: dire ogni cosa bene e per il bene dell’altro. La prima perfezione del cristiano è nella parola. Chi è perfetto nella parola, potrà raggiungere la perfezione in ogni altra cosa. Chi invece non è perfetto nella parola, non potrà mai essere perfetto in nient’altro. La perfezione del cristiano inizia dalla Parola. </w:t>
      </w:r>
    </w:p>
    <w:p w14:paraId="0194B17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Il peso del proprio esempio</w:t>
      </w:r>
      <w:r w:rsidRPr="008A10E8">
        <w:rPr>
          <w:rFonts w:ascii="Arial" w:hAnsi="Arial" w:cs="Arial"/>
          <w:bCs/>
          <w:sz w:val="24"/>
          <w:szCs w:val="24"/>
        </w:rPr>
        <w:t xml:space="preserve">. Ognuno è chiamato a mettere nella comunità il peso della propria perfezione, del proprio buon esempio. Chi si presenta agli altri perfetto in tutto, costui attesta la verità del Vangelo, la testimonia, la rende credibile ad ogni cuore, ad ogni mente. Il peso del proprio esempio è quell’amore evangelico che Cristo Gesù chiede ai suoi al fine di rendersi credibili come suoi discepoli dinanzi al mondo intero. Se l’esempio dobbiamo darlo al mondo, tanto più giusto è che sia dia nella comunità. Anche i cristiani ogni giorno devono essere rafforzati nell’amore del Signore e nella verità del suo Vangelo. </w:t>
      </w:r>
    </w:p>
    <w:p w14:paraId="4069BFD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Correggere con la forza della santità personale</w:t>
      </w:r>
      <w:r w:rsidRPr="008A10E8">
        <w:rPr>
          <w:rFonts w:ascii="Arial" w:hAnsi="Arial" w:cs="Arial"/>
          <w:bCs/>
          <w:sz w:val="24"/>
          <w:szCs w:val="24"/>
        </w:rPr>
        <w:t xml:space="preserve">. Chi vuole correggere gli altri, deve farlo offrendo loro la forza, la potenza, la robustezza della sua santità personale. Chi è santo può correggere, perché è irreprensibile. Chi non è santo, non può correggere perché lui stesso ha bisogno di correzione, necessita di verità, di santità, di tanta credibilità. La correzione che Gesù chiede ad ogni suo discepolo è l’esempio di una vita perfetta da vivere in mezzo ai suoi fratelli di fede, ma anche in mezzo al mondo. Questa è la prima correzione. L’altro vede il nostro modo di vivere il Vangelo e se è di buona volontà, se cerca la verità, già è nella possibilità di poterla vedere, scorgere attraverso la nostra vita tutta protesa verso la santità. Il santo non solo corregge coloro che credono, diviene motivo di crisi di coscienza anche per chi non crede. Lo diviene perché lui mostra la bellezza del Vangelo al mondo intero e chi è di buona volontà può senz’altro aprirsi alla fede. La santità è la via migliore di tutte per mettere in crisi le coscienze sia di chi crede che di quanti non credono. </w:t>
      </w:r>
    </w:p>
    <w:p w14:paraId="33F21E4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Tutti quanti manchiamo in molte cose.</w:t>
      </w:r>
      <w:r w:rsidRPr="008A10E8">
        <w:rPr>
          <w:rFonts w:ascii="Arial" w:hAnsi="Arial" w:cs="Arial"/>
          <w:bCs/>
          <w:sz w:val="24"/>
          <w:szCs w:val="24"/>
        </w:rPr>
        <w:t xml:space="preserve"> Il Vangelo è così alto, così perfetto, così sublime, così santo che nessuno mai potrà dire dinanzi ad esso di essere perfetto, o di osservarlo in ogni sua parte, anche la più piccola, come ci chiede Gesù. Questa coscienza di non perfetta osservanza da parte nostra del Vangelo deve far scaturire nel cuore una sola certezza: non possiamo chiedere agli altri quanto noi non facciamo; non possiamo esigere dagli altri quanto ancora noi non osserviamo. L’altra certezza è questa: quanto è difficile per noi, quanto richiede tempo a noi, è difficile e richiede tempo anche agli altri. Dall’una e dall’altra certezza nasce nel cuore la misericordia, la compassione, la pietà, l’amore, la scusa, il perdono. Nasce anche un più grande desiderio di crescere in santità da parte nostra, così molta più grazia si riverserà sulla terra, inondandola e preparandola e disponendola per una più grande crescita in grazia e in verità. </w:t>
      </w:r>
    </w:p>
    <w:p w14:paraId="6A80A0C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Cuore e lingua una cosa sola</w:t>
      </w:r>
      <w:r w:rsidRPr="008A10E8">
        <w:rPr>
          <w:rFonts w:ascii="Arial" w:hAnsi="Arial" w:cs="Arial"/>
          <w:bCs/>
          <w:sz w:val="24"/>
          <w:szCs w:val="24"/>
        </w:rPr>
        <w:t xml:space="preserve">. Dicendo che cuore e lingua sono una cosa sola si vuole asserire questo: non può cambiare la lingua chi non cambia il cuore. Chi </w:t>
      </w:r>
      <w:r w:rsidRPr="008A10E8">
        <w:rPr>
          <w:rFonts w:ascii="Arial" w:hAnsi="Arial" w:cs="Arial"/>
          <w:bCs/>
          <w:sz w:val="24"/>
          <w:szCs w:val="24"/>
        </w:rPr>
        <w:lastRenderedPageBreak/>
        <w:t xml:space="preserve">vuol sapere cosa c’è nel suo cuore, lo può sempre, in ogni momento: è sufficiente che si esamini sulla lingua. La sua parola esce dal cuore. Se il cuore è puro le sue parole sono pure. Se il suo cuore è doppio, le sue parole sono doppie. Se il suo cuore è vanità, le sue parole sono vanità. Se il suo cuore ama Dio, di Dio parlerà la sua bocca. Se invece nel suo cuore c’è il peccato, di peccato parlerà e di concupiscenza e di superbia sarà formata ogni sua parola. È parola di Gesù, quindi verità eterna: “la bocca parla dalla pienezza del cuore”. E ancora: “non potete dire cose buone, voi che siete cattivi nel cuore”. Nasce per tutti l’urgenza di purificare il cuore, mondarlo, liberarlo da ogni sozzura ed iniquità. </w:t>
      </w:r>
    </w:p>
    <w:p w14:paraId="63A4A5F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Chi può cambiare il cuore è lo Spirito Santo.</w:t>
      </w:r>
      <w:r w:rsidRPr="008A10E8">
        <w:rPr>
          <w:rFonts w:ascii="Arial" w:hAnsi="Arial" w:cs="Arial"/>
          <w:bCs/>
          <w:sz w:val="24"/>
          <w:szCs w:val="24"/>
        </w:rPr>
        <w:t xml:space="preserve"> Chi può fare il cuore puro è lo Spirito Santo. Lui lo fa puro, non cambiandolo, ma espiantandolo. Lui toglie dal nostro petto il cuore di pietra e al suo posto mette un altro cuore, un cuore di carne, capace di amare. È questa la straordinaria potenza della grazia che il Signore concede a chi crede in Lui per opera del suo Santo Spirito. Questa grazia bisogna ogni giorno chiedere al Signore. Ogni giorno il Signore deve togliere dal nostro petto il cuore di ieri e mettere al suo posto un cuore nuovo, il cuore di oggi, conformato e sintonizzato sul cuore di Cristo Gesù e della Madre sua. Con il cuore nuovo tutto diviene e si fa nuovo, anche le parole, i desideri divengono nuovi. Questa grazia mai dobbiamo stancarci di chiederla. Da questa grazia, chiesta ogni giorno, nasce e matura in noi la santità di Cristo. Il cuore di Cristo in noi opera la verità di Cristo, la santità di Cristo, l’obbedienza di Cristo. </w:t>
      </w:r>
    </w:p>
    <w:p w14:paraId="3E80E7D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Verità e grazia: una cosa sola</w:t>
      </w:r>
      <w:r w:rsidRPr="008A10E8">
        <w:rPr>
          <w:rFonts w:ascii="Arial" w:hAnsi="Arial" w:cs="Arial"/>
          <w:bCs/>
          <w:sz w:val="24"/>
          <w:szCs w:val="24"/>
        </w:rPr>
        <w:t xml:space="preserve">. Verità e grazia sono una cosa sola. Non possono essere divise. Chi divide e separa, perde o non possiede né la grazia e né la verità. La grazia dona la capacità di vivere tutta la verità di Cristo Gesù, tutto il Suo Vangelo. La verità, o il Vangelo piantato nel nostro cuore, sviluppa la grazia e la porta al massimo della sua fruttificazione. Chi vuole aiutare l’uomo a divenire ciò che il Signore vuole che lui sia deve necessariamente nutrirlo di grazia e di verità, della grazia e della verità di Cristo Gesù. L’aver separato grazia e verità è aver perso e grazia e verità. Chi dona la grazia senza la verità, non dona né grazia e né verità. Chi dona la verità senza la grazia, non dona né verità e né grazia. La vita del cristiano è nella grazia e nella verità che diventano e sono una cosa sola: la vita di Cristo dentro di noi. Uno è Cristo, una è la sua vita. L’unità di Cristo e della sua vita devono essere conservate, donate e offerte nella loro inscindibile unità per sempre, per tutti i giorni della storia. </w:t>
      </w:r>
    </w:p>
    <w:p w14:paraId="724B633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Dal cuore puro la lingua pura.</w:t>
      </w:r>
      <w:r w:rsidRPr="008A10E8">
        <w:rPr>
          <w:rFonts w:ascii="Arial" w:hAnsi="Arial" w:cs="Arial"/>
          <w:bCs/>
          <w:sz w:val="24"/>
          <w:szCs w:val="24"/>
        </w:rPr>
        <w:t xml:space="preserve"> Dal cuore puro nasce la lingua pura perché il cuore è la radice dei sentimenti che poi si trasformano in parola. Se il sentimento è orientato verso il peccato, che è superbia, concupiscenza, invidia, gelosia, le parole saranno parole che trasmettono all’esterno questi sentimenti di male e di peccato. Se invece nel cuore ci sono gli stessi sentimenti che furono in Cristo Gesù, la lingua altro non manifesterà che la bontà di Cristo che abita in noi e che noi vogliamo comunicare ad ogni uomo per la sua salvezza. Questa relazione tra cuore e parole ci obbliga a ricolmare ogni giorno il cuore della verità e della santità che sono in Cristo Gesù in modo che la nostra parola dica solo verità e santità di Cristo. </w:t>
      </w:r>
    </w:p>
    <w:p w14:paraId="512A510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Dalla lingua impura il cuore impuro.</w:t>
      </w:r>
      <w:r w:rsidRPr="008A10E8">
        <w:rPr>
          <w:rFonts w:ascii="Arial" w:hAnsi="Arial" w:cs="Arial"/>
          <w:bCs/>
          <w:sz w:val="24"/>
          <w:szCs w:val="24"/>
        </w:rPr>
        <w:t xml:space="preserve"> La nostra lingua impura tradisce che il nostro cuore è impuro. La nostra lingua falsa manifesta che il nostro cuore è falso. La </w:t>
      </w:r>
      <w:r w:rsidRPr="008A10E8">
        <w:rPr>
          <w:rFonts w:ascii="Arial" w:hAnsi="Arial" w:cs="Arial"/>
          <w:bCs/>
          <w:sz w:val="24"/>
          <w:szCs w:val="24"/>
        </w:rPr>
        <w:lastRenderedPageBreak/>
        <w:t xml:space="preserve">nostra lingua frivola attesta e rivela che in noi c’è un cuore frivolo, vano, vuoto di ogni contenuto di salvezza e di redenzione, di verità e di giustizia secondo Dio, di grazia e di verità secondo Cristo Gesù. Ognuno può conoscere se stesso secondo verità. È sufficiente che esamini la bontà o la cattiveria, la serietà o la vanità, la concupiscenza o la santità di ogni sua parola. </w:t>
      </w:r>
    </w:p>
    <w:p w14:paraId="5F746DB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Il niente governa, o distrugge, il tutto.</w:t>
      </w:r>
      <w:r w:rsidRPr="008A10E8">
        <w:rPr>
          <w:rFonts w:ascii="Arial" w:hAnsi="Arial" w:cs="Arial"/>
          <w:bCs/>
          <w:sz w:val="24"/>
          <w:szCs w:val="24"/>
        </w:rPr>
        <w:t xml:space="preserve"> La lingua in apparenza è il niente. Essa invece ha tanta potenza di distruzione che in un solo attimo può distruggere anni e anni di vita cristiana. Essa come è il “niente” per la distruzione, è anche il “niente” per la salvezza. Essa può edificare il Regno di Dio, ma anche condurlo in rovina; può aprire le porte del cielo, ma anche quelle dell’inferno; può creare la pace, ma anche fomentare la guerra; può dire parole di amore, ma anche di odio; può essere ricolma di santa gioia, ma anche portatrice di tristezza, di affanni, di guai per l’intera umanità. Questo deve insegnarci che circa la lingua dobbiamo rivestirci della più grande e più alta prudenza. Una nostra parola salva, ma anche conduce all’inferno, dona la vita ma anche la morte. Nessuna nostra parola è neutra, senza significato. Essa resta nella storia e la porta verso Dio, o verso l’inferno. </w:t>
      </w:r>
    </w:p>
    <w:p w14:paraId="10A1C0F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Da tre parole la rovina dell’umanità.</w:t>
      </w:r>
      <w:r w:rsidRPr="008A10E8">
        <w:rPr>
          <w:rFonts w:ascii="Arial" w:hAnsi="Arial" w:cs="Arial"/>
          <w:bCs/>
          <w:sz w:val="24"/>
          <w:szCs w:val="24"/>
        </w:rPr>
        <w:t xml:space="preserve"> Tutto il male dell’umanità è nato da una menzogna, che è anche calunnia verso Dio. Sono state sufficienti tre parole: “non morirete affatto” perché la morte entrasse nel mondo e seminasse rovina eterna per tutta l’umanità. Questa è la potenza di morte della lingua. Se si pensa che sovente, anche tra i cristiani, si usa la calunnia, la menzogna, la falsità, la diceria, il pregiudizio, la condanna in modo così superficiale da fare spavento a chi vive fuori della fede cristiana, possiamo comprendere assai bene qual è lo stato spirituale della nostra vita. Esso è sicuramente nella morte. Chi è nella morte semina morte. Chi è nella vita semina vita. Non può chi è nella morte seminare vita, né chi è nella vita seminare morte. Ognuno è ciò che semina. Chi semina calunnia è nella morte. Di sicuro non è nella vita. </w:t>
      </w:r>
    </w:p>
    <w:p w14:paraId="2874F2D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Tutto è dalla parola</w:t>
      </w:r>
      <w:r w:rsidRPr="008A10E8">
        <w:rPr>
          <w:rFonts w:ascii="Arial" w:hAnsi="Arial" w:cs="Arial"/>
          <w:bCs/>
          <w:sz w:val="24"/>
          <w:szCs w:val="24"/>
        </w:rPr>
        <w:t xml:space="preserve">. In questo mondo tutto è dalla parola: la vita e la morte, il paradiso e l’inferno, la verità e la falsità, l’aiuto e la rovina, la salvezza e la perdizione. Chi semina una parola di verità, la Parola di Cristo, porta a Cristo, introduce nella vita. Chi invece semina una parola di falsità, di menzogna, di calunnia, di inganno, genera morte, conduce verso la perdizione nel tempo e nell’eternità. Chi semina il Vangelo raccoglie frutti di Vangelo. Chi invece semina il peccato, peccato raccoglierà. Ognuno pertanto è obbligato a mettere ogni attenzione nello spargere la sua parola nei cuori. Una volta che essa penetra dentro, essa concepisce e genera secondo la sua natura. Se è buona, genera e partorisce bontà; se è cattiva, genera e partorisce cattiveria. Se è mediocre, opererà secondo la sua mediocrità; se è perfetta, produrrà secondo la sua perfezione. </w:t>
      </w:r>
    </w:p>
    <w:p w14:paraId="2994E88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Navi, venti gagliardi, timone</w:t>
      </w:r>
      <w:r w:rsidRPr="008A10E8">
        <w:rPr>
          <w:rFonts w:ascii="Arial" w:hAnsi="Arial" w:cs="Arial"/>
          <w:bCs/>
          <w:sz w:val="24"/>
          <w:szCs w:val="24"/>
        </w:rPr>
        <w:t xml:space="preserve">. San Giacomo, per convincere della potenza creatrice e distruttrice della “parola” porta un esempio che merita tutta la nostra attenzione. Una nave immensamente grande spinta da forze gagliarde, quali sono le forze del vento, che a volte si abbatte sul mare a modo di uragano, è condotta verso il porto della salvezza da un organo piccolo, quasi insignificante dinanzi alla grandezza della nave e alle forze della natura. Questo piccolo organo </w:t>
      </w:r>
      <w:r w:rsidRPr="008A10E8">
        <w:rPr>
          <w:rFonts w:ascii="Arial" w:hAnsi="Arial" w:cs="Arial"/>
          <w:bCs/>
          <w:sz w:val="24"/>
          <w:szCs w:val="24"/>
        </w:rPr>
        <w:lastRenderedPageBreak/>
        <w:t xml:space="preserve">è il timone. Anche la nostra vita e la vita del mondo intero può essere condotta verso la porta della salvezza eterna da questo piccolissimo organo che è la lingua. Se attraverso di essa diciamo parole sante, noi camminiamo verso la santità di Dio e aiutiamo il mondo a santificarsi; se invece diciamo parole cattive, di menzogna, di calunnia, di concupiscenza, di ogni genere di falsità, noi conduciamo il mondo verso la sua perdizione eterna, perché la nostra vita cammina verso l’inferno. </w:t>
      </w:r>
    </w:p>
    <w:p w14:paraId="50A9C61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Le parole sono la rovina del mondo</w:t>
      </w:r>
      <w:r w:rsidRPr="008A10E8">
        <w:rPr>
          <w:rFonts w:ascii="Arial" w:hAnsi="Arial" w:cs="Arial"/>
          <w:bCs/>
          <w:sz w:val="24"/>
          <w:szCs w:val="24"/>
        </w:rPr>
        <w:t xml:space="preserve">. Non sono le parole in sé la rovina del mondo. Sono le parole cattive. Per Giacomo la lingua è fuoco che trae la sua fiamma dalla geenna; contamina chi la usa. Questo ci fa dire che l’uomo è la sua lingua  e anche che la lingua è indomabile, ribelle, piena di veleno mortale. La lingua è tutto questo, perché il cuore è tutto questo. Non si insisterà mai abbastanza nel ricordare che non si può modificare la lingua se non si modifica il cuore. Il cuore deve essere puro, pulito, mondo, santo, libero, bello, nuovo, tutto spirituale. Questo cuore ogni giorno deve metterlo in noi lo Spirito Santo. Il cristiano invoca lo Spirito del Signore e chiede che gli cambi il cuore, glielo muti. Dal cuore nuovo nasce la parola nuova, dal cuore puro nasce la parola pura, dal cuore santo nasce la parola santa, dal cuore libero nasce la parola libera, dal cuore spirituale nasce una parola spirituale, dal cuore ricco di amore e di misericordia nasce una parola ricca di amore e di misericordia. Se invece nel cuore c’è l’inferno, la parola diviene una fiamma di fuoco che incendia e porta morte.  </w:t>
      </w:r>
    </w:p>
    <w:p w14:paraId="1C20E63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La contraddizione della lingua</w:t>
      </w:r>
      <w:r w:rsidRPr="008A10E8">
        <w:rPr>
          <w:rFonts w:ascii="Arial" w:hAnsi="Arial" w:cs="Arial"/>
          <w:bCs/>
          <w:sz w:val="24"/>
          <w:szCs w:val="24"/>
        </w:rPr>
        <w:t xml:space="preserve">: benedire Dio, maledire l’uomo. Non si può servire bene Dio e trattare male l’uomo. Vi è un solo amore: Dio e l’uomo. Il dualismo non è cristiano. Il dualismo fuori dell’uomo è falsità nell’uomo. Chi ama Dio, o dice di amare Dio, attesta la verità di quanto afferma attraverso la visibilità del suo amore verso i fratelli, verso ogni uomo. Un solo peccato contro l’uomo rivela falso il nostro amore per il Signore. È assai facile sapere allora chi ama Dio da chi non lo ama, chi lo serve secondo verità da chi finge di servirlo, o da chi si serve del nome di Dio per il suo peccato: è sufficiente osservare l’amore per l’uomo. L’amore per l’uomo è uno solo: quello di Cristo Gesù, quello di Dio. Cristo Gesù, Dio e Figlio di Dio, per amare Dio ha dato la vita per l’uomo; ha amato Dio donando la vita per la nostra salvezza. In Lui vi è un solo amore, una sola obbedienza, una sola carità: ha amato Dio morendo per l’uomo; ha obbedito a Dio sacrificandosi per l’uomo; ha servito il Padre offrendo la vita per la nostra salvezza. Per questo motivo il dualismo, la separazione non può essere cristiana. L’uomo non può separare ciò che Dio ha unito nel mistero della sua croce. </w:t>
      </w:r>
    </w:p>
    <w:p w14:paraId="352C12D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Portare nei cuori l’obbedienza per la verità dell’uomo.</w:t>
      </w:r>
      <w:r w:rsidRPr="008A10E8">
        <w:rPr>
          <w:rFonts w:ascii="Arial" w:hAnsi="Arial" w:cs="Arial"/>
          <w:bCs/>
          <w:sz w:val="24"/>
          <w:szCs w:val="24"/>
        </w:rPr>
        <w:t xml:space="preserve"> La verità di Cristo deve divenire verità di ogni cristiano. La verità di Cristo è una sola: l’amore di salvezza, di redenzione, che è amore di croce, fino alla morte per ogni uomo. Se non portiamo i nostri cuori in questa obbedienza per la verità dell’uomo e la verità è una sola: la nostra vita per la loro vita, noi non siamo cristiani. Il cristiano si distingue e si caratterizza per il suo amore per l’uomo. Quello che al cristiano è chiesto non è un amore semplice. È un amore di croce. È l’offerta di tutta la sua vita per i fratelli. Niente il cristiano deve tenere per sé della sua vita. Egli la deve spendere interamente per i suoi fratelli. Per il cristiano ogni uomo è suo fratello da amare alla stessa maniera di Cristo Gesù: con il dono della sua vita per la salvezza. Non è facile pensare così. È questo un pensiero contrario alla nostra </w:t>
      </w:r>
      <w:r w:rsidRPr="008A10E8">
        <w:rPr>
          <w:rFonts w:ascii="Arial" w:hAnsi="Arial" w:cs="Arial"/>
          <w:bCs/>
          <w:sz w:val="24"/>
          <w:szCs w:val="24"/>
        </w:rPr>
        <w:lastRenderedPageBreak/>
        <w:t xml:space="preserve">natura di peccato. Ma bisogna pensare così, parlare così. È questo un pensiero conforme alla nuova natura ricevuta in Cristo Gesù. </w:t>
      </w:r>
    </w:p>
    <w:p w14:paraId="76DA78B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La verità è unità.</w:t>
      </w:r>
      <w:r w:rsidRPr="008A10E8">
        <w:rPr>
          <w:rFonts w:ascii="Arial" w:hAnsi="Arial" w:cs="Arial"/>
          <w:bCs/>
          <w:sz w:val="24"/>
          <w:szCs w:val="24"/>
        </w:rPr>
        <w:t xml:space="preserve"> Ogni verità divisa è falsa. Dicendo che la verità è una si vuole insegnare un solo principio operativo: non si deve, né ora, né mai, perché non si può, separare l’amore di Dio dall’amore dell’uomo. Un solo amore per il Signore e per l’uomo. Una sola obbedienza per il Signore e per l’uomo. Una sola verità per il Signore e per l’uomo. Una sola carità per il Signore e per l’uomo. Ogni divisione, ogni separazione, ogni scissione è falsità che viene immessa nel cuore per la sua rovina e la rovina del mondo. </w:t>
      </w:r>
    </w:p>
    <w:p w14:paraId="36553B4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Ogni essere produce secondo la propria natura.</w:t>
      </w:r>
      <w:r w:rsidRPr="008A10E8">
        <w:rPr>
          <w:rFonts w:ascii="Arial" w:hAnsi="Arial" w:cs="Arial"/>
          <w:bCs/>
          <w:sz w:val="24"/>
          <w:szCs w:val="24"/>
        </w:rPr>
        <w:t xml:space="preserve"> Anche questa verità è necessario che sia chiara al nostro spirito, alla nostra mente, al nostro cuore, alla nostra intelligenza. La natura di peccato produce frutti di peccato. Non può produrre frutti di grazia e di verità. Non può perché la sua essenza è peccato. La natura di grazia invece produce frutti di grazia e di verità, di amore e di misericordia, di compassione e di vera giustizia secondo Dio. Se il cristiano vuole produrre secondo la natura nuova, quella che è stata conformata alla natura di Cristo Gesù e che è stata resa partecipe della natura divina, in questa natura deve ogni giorno crescere. Se ritorna nella sua vecchia natura, gli sarà impossibile produrre frutti secondo la nuova natura. La morale cristiana non nasce dalla volontà, nasce dalla natura. La volontà riporta la natura nella sua verità; la natura riportata e conservata nella sua nuova verità, produrrà frutti di grazia e di verità secondo Dio. </w:t>
      </w:r>
    </w:p>
    <w:p w14:paraId="7ECFDAF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L’infinita passione di verità e di salvezza.</w:t>
      </w:r>
      <w:r w:rsidRPr="008A10E8">
        <w:rPr>
          <w:rFonts w:ascii="Arial" w:hAnsi="Arial" w:cs="Arial"/>
          <w:bCs/>
          <w:sz w:val="24"/>
          <w:szCs w:val="24"/>
        </w:rPr>
        <w:t xml:space="preserve"> Una sola passione d’amore. Ogni cristiano è chiamato a vivere alla maniera di Cristo Gesù, a ricolmarsi dei suoi sentimenti. Cristo Gesù visse un’infinita passione di verità e di salvezza. Questa passione culminò sulla croce, dove si consumò d’amore per tutto il genere umano. Anche il cristiano è chiamato a vivere secondo questa passione d’amore. Anche lui è chiamato a consumarsi d’amore per i suoi fratelli, per tutto il mondo. Gli sarà possibile se con Cristo diventerà una sola vita, un solo cuore, una sola anima, un solo corpo, una sola santità, una sola passione d’amore e di salvezza, una sola carità, una sola obbedienza. La forza del cristiano, che è Cristo Gesù, è anche in Cristo Gesù, per Lui e con Lui. Niente è fuori di Cristo, tutto invece è in Cristo e per Lui. Il Cristiano è in Cristo, con Cristo e per Cristo se con lui diventa una sola santità e una sola obbedienza, una sola verità e una sola croce. Questa è la potenza che salva il mondo: il cristiano che è divenuto una cosa sola con Cristo. </w:t>
      </w:r>
    </w:p>
    <w:p w14:paraId="070F730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L’opera rivela la saggezza del cuore.</w:t>
      </w:r>
      <w:r w:rsidRPr="008A10E8">
        <w:rPr>
          <w:rFonts w:ascii="Arial" w:hAnsi="Arial" w:cs="Arial"/>
          <w:bCs/>
          <w:sz w:val="24"/>
          <w:szCs w:val="24"/>
        </w:rPr>
        <w:t xml:space="preserve"> L’opera rivela la struttura spirituale dell’uomo. Rivela tutto questo l’opera, perché essa è il frutto dell’uomo, dell’intero uomo. Nessuno potrà mai produrre opere se non in conformità alla sua natura spirituale. Quale la sua struttura spirituale, tale anche la sua opera. Chi vuole cambiare opera, deve anche cambiare natura. La natura però non la cambia l’uomo, la cambia la grazia di Dio, la cambia Dio. Il cristiano quotidianamente chiederà a Dio che lo cambi nella sua natura, che lo immerga nella natura di Cristo, che lo conformi a Lui e per questa trasformazione e conformazione spirituale a Gesù Signore anche lui inizierà a produrre i frutti di Cristo Gesù. </w:t>
      </w:r>
    </w:p>
    <w:p w14:paraId="76BD540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lastRenderedPageBreak/>
        <w:t>Gelosia amara.</w:t>
      </w:r>
      <w:r w:rsidRPr="008A10E8">
        <w:rPr>
          <w:rFonts w:ascii="Arial" w:hAnsi="Arial" w:cs="Arial"/>
          <w:bCs/>
          <w:sz w:val="24"/>
          <w:szCs w:val="24"/>
        </w:rPr>
        <w:t xml:space="preserve"> La gelosia è volere per sé ogni dono di Dio, escludendo gli altri. Chi è geloso non vuole che altri vivano ciò che lui vive; vuole che gli altri non possiedano ciò che lui possiede. Questa gelosia non è frutto dello Spirito nel cuore, bensì è opera della carne. È amara, questa gelosia, perché genera amarezza nella comunità, tanta amarezza fino a distruggerla. È sufficiente un solo spirito geloso, perché tutta la comunità vada in rovina. Se poi la gelosia si trasforma in invidia, essa è seminatrice anche di morte. Cristo Gesù fu condannato a morte per l’invidia dei Sommi Sacerdoti, o semplicemente dei Giudei del tempo. </w:t>
      </w:r>
    </w:p>
    <w:p w14:paraId="584D3AA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Spirito di contesa.</w:t>
      </w:r>
      <w:r w:rsidRPr="008A10E8">
        <w:rPr>
          <w:rFonts w:ascii="Arial" w:hAnsi="Arial" w:cs="Arial"/>
          <w:bCs/>
          <w:sz w:val="24"/>
          <w:szCs w:val="24"/>
        </w:rPr>
        <w:t xml:space="preserve"> Lo spirito di contesa è invece la contrapposizione che sorge tra cristiano e cristiano, ognuno per affermare la sua verità, i suoi doni, le sue capacità, il suo essere ed il suo operare. Lo spirito di contesa è spirito di lite e dove c’è la lite lì non abita il Signore. Il cristiano non può litigare per un semplice motivo: lui è stato arricchito di doni celesti, spirituali per donarli a tutti. Li deve donare con purezza di cuore, con semplicità di offerta, a chi li vuole. Deve anche accogliere quanto gli altri gli offrono per il suo bene. Nella libertà accoglie e dona; nella libertà vive il suo amore. Nella libertà è la sua vita e la sua vita è pienezza di libertà nella santità. </w:t>
      </w:r>
    </w:p>
    <w:p w14:paraId="25CFF5C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La salvezza di una religione è la forza della sua verità.</w:t>
      </w:r>
      <w:r w:rsidRPr="008A10E8">
        <w:rPr>
          <w:rFonts w:ascii="Arial" w:hAnsi="Arial" w:cs="Arial"/>
          <w:bCs/>
          <w:sz w:val="24"/>
          <w:szCs w:val="24"/>
        </w:rPr>
        <w:t xml:space="preserve"> Salva la religione, o la fede, chi la conserva sempre nella purezza della sua verità, chi perennemente la riporta in questa purezza. Ogni uscita della religione, della fede dalla purezza della verità, la trasforma in una cosa di uomini e non più di Dio. Su questo principio non si insisterà mai abbastanza. Ogni tentazione è sempre contro la verità. È sufficiente portare un uomo di Dio nella falsità e tutto ciò che lui opera e compie è falso, non genera vita. Chi vuole invece portare vita in sé e attorno a sé non solo deve portare se stesso nella verità, ma deve aiutare ogni altro uomo ad entrare nella verità. Per noi cristiani la verità è una sola, anzi è Uno solo: Cristo Gesù Signore nostro. Lui è per noi via, verità e vita. La sua verità è la nostra, perché la sua Parola è la nostra Parola. </w:t>
      </w:r>
    </w:p>
    <w:p w14:paraId="3615B13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Sapienza carnale, terrena, diabolica</w:t>
      </w:r>
      <w:r w:rsidRPr="008A10E8">
        <w:rPr>
          <w:rFonts w:ascii="Arial" w:hAnsi="Arial" w:cs="Arial"/>
          <w:bCs/>
          <w:sz w:val="24"/>
          <w:szCs w:val="24"/>
        </w:rPr>
        <w:t xml:space="preserve">. È sapienza carnale, terrena, diabolica quella che si riveste di gelosia, di spirito di contesa, di divisione, di odio, di rancore. È soprattutto sapienza carnale, terrena, diabolica, quella che separa l’amore di Dio dall’amore del prossimo, serve Dio e ignora il prossimo, anzi lo combatte, lo sfrutta, lo uccide. Chi non ama il prossimo non possiede alcuna vera sapienza. </w:t>
      </w:r>
    </w:p>
    <w:p w14:paraId="793C222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La sapienza di Dio è</w:t>
      </w:r>
      <w:r w:rsidRPr="008A10E8">
        <w:rPr>
          <w:rFonts w:ascii="Arial" w:hAnsi="Arial" w:cs="Arial"/>
          <w:bCs/>
          <w:sz w:val="24"/>
          <w:szCs w:val="24"/>
        </w:rPr>
        <w:t xml:space="preserve">: pura, pacifica, mite, arrendevole, piena di misericordia e di buoni frutti, senza parzialità, senza ipocrisia. È tutto questo la sapienza che viene da Dio per un motivo assai semplice: perché questa sapienza è l’amore crocifisso di Cristo Gesù e chi possiede questa sapienza spende la sua vita perché l’uomo viva, entri nella vita di Dio, si faccia con Dio una sola vita. È vero sapiente, alla maniera di Cristo, solo uno: chi consacra tutta la sua vita a Dio per la salvezza del mondo; chi si lascia crocifiggere come Cristo per dare vita ai suoi fratelli. </w:t>
      </w:r>
    </w:p>
    <w:p w14:paraId="12F6511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Donare la propria verità ai fratelli donando la verità di Dio.</w:t>
      </w:r>
      <w:r w:rsidRPr="008A10E8">
        <w:rPr>
          <w:rFonts w:ascii="Arial" w:hAnsi="Arial" w:cs="Arial"/>
          <w:bCs/>
          <w:sz w:val="24"/>
          <w:szCs w:val="24"/>
        </w:rPr>
        <w:t xml:space="preserve"> L’unica verità da donare al mondo è Dio nella sua verità. Questa verità perché la si possa donare secondo verità, non secondo falsità, è necessario che divenga la nostra verità. Solo divenendo nostra verità la possiamo dare al mondo intero perché diventi </w:t>
      </w:r>
      <w:r w:rsidRPr="008A10E8">
        <w:rPr>
          <w:rFonts w:ascii="Arial" w:hAnsi="Arial" w:cs="Arial"/>
          <w:bCs/>
          <w:sz w:val="24"/>
          <w:szCs w:val="24"/>
        </w:rPr>
        <w:lastRenderedPageBreak/>
        <w:t xml:space="preserve">sua verità. Nessuno può dare al mondo una verità di Dio che è fuori di lui. Sarebbe questo tradimento di Dio e dell’uomo. Cristo non ha dato la verità di Dio che era fuori di Lui. Ha dato la verità di Dio che è Lui stesso. Chi vuole dare al mondo la verità di Dio, deve farsi in Dio verità di Dio e solo divenendo verità di Dio può donare al mondo la verità del suo Dio. </w:t>
      </w:r>
    </w:p>
    <w:p w14:paraId="0E909D1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La parzialità nella verità è tradimento della verità.</w:t>
      </w:r>
      <w:r w:rsidRPr="008A10E8">
        <w:rPr>
          <w:rFonts w:ascii="Arial" w:hAnsi="Arial" w:cs="Arial"/>
          <w:bCs/>
          <w:sz w:val="24"/>
          <w:szCs w:val="24"/>
        </w:rPr>
        <w:t xml:space="preserve"> Al mondo bisogna donare tutta la verità di Dio, perché Dio è uno e indivisibile; una e indivisibile è anche la sua verità, che è la sua stessa natura, il suo stesso essere. Chi separa verità da verità, chi distingue verità da verità, chi dona una verità e l’altra la nasconde, costui non dona la verità. Costui semplicemente tradisce la verità. Chi tradisce la verità tradisce anche l’uomo. Non lo ama. Ama secondo verità l’uomo, chi all’uomo dona tutta la verità di Dio, divenendo lui stesso pienezza di verità in Cristo Gesù. </w:t>
      </w:r>
    </w:p>
    <w:p w14:paraId="5CE66F3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i/>
          <w:iCs/>
          <w:sz w:val="24"/>
          <w:szCs w:val="24"/>
        </w:rPr>
        <w:t>Seminare frutti di pace.</w:t>
      </w:r>
      <w:r w:rsidRPr="008A10E8">
        <w:rPr>
          <w:rFonts w:ascii="Arial" w:hAnsi="Arial" w:cs="Arial"/>
          <w:bCs/>
          <w:sz w:val="24"/>
          <w:szCs w:val="24"/>
        </w:rPr>
        <w:t xml:space="preserve"> Il cristiano è chiamato a seminare frutti di pace. Può seminarli in un solo modo: divenendo lui stesso seme di pace per il mondo intero. Seme di pace si diviene in un solo modo: gettando la propria vita nei solchi dell’umanità, spenderla come ha fatto Cristo, appendendola per amore sulla croce, morendo nella verità di Dio e di Cristo, perché solo morendo essa potrà risorgere come frutto di pace per il mondo intero. Chi vuole seminare frutti di pace in questo mondo lo può fare in un solo modo: salendo sulla croce e lasciandosi crocifiggere in Cristo, per Cristo, con Cristo; divenendo con Cristo un solo sacrificio d’amore. </w:t>
      </w:r>
    </w:p>
    <w:p w14:paraId="0F465DBE" w14:textId="77777777" w:rsidR="002158CE" w:rsidRPr="008A10E8" w:rsidRDefault="002158CE" w:rsidP="002158CE">
      <w:pPr>
        <w:spacing w:after="120"/>
        <w:jc w:val="both"/>
        <w:rPr>
          <w:rFonts w:ascii="Arial" w:hAnsi="Arial" w:cs="Arial"/>
          <w:bCs/>
          <w:i/>
          <w:iCs/>
          <w:sz w:val="24"/>
          <w:szCs w:val="24"/>
        </w:rPr>
      </w:pPr>
      <w:r w:rsidRPr="008A10E8">
        <w:rPr>
          <w:rFonts w:ascii="Arial" w:hAnsi="Arial" w:cs="Arial"/>
          <w:bCs/>
          <w:i/>
          <w:iCs/>
          <w:sz w:val="24"/>
          <w:szCs w:val="24"/>
        </w:rPr>
        <w:t>Seconda meditazione</w:t>
      </w:r>
    </w:p>
    <w:p w14:paraId="1986E8B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Chi tra voi è saggio e intelligente? Con la buona condotta mostri che le sue opere sono ispirate a mitezza e sapienza.</w:t>
      </w:r>
    </w:p>
    <w:p w14:paraId="6799774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condotta di un discepolo di Gesù manifesta la sua natura. Chi tra voi è saggio e intelligente? Con la buona condotta mostri che le sue opere sono ispirate a mitezza e sapienza. La condotta è la vita che si manifesta nella sua quotidianità. Quale condotta deve mostrare il discepolo di Gesù? Una condotta le cui opere sono ispirate a mitezza e a sapienza. Diciamo subito il cristiano è stato colmato di Spirito Santo. Su di Lui, il giorno della confermazione, si è posato lo Spirito del Signore: Spirito di sapienza e di intelletto, Spirito di fortezza e di consiglio, Spirito di scienza e di pietà, Spirito del timore del Signore. La sua condotta è vera se è sempre guidata e mossa dalla pienezza dello Spirito che si è posato su di lui. Deve essere pertanto una condotta pienamente vissuta nella grazia e nella verità di Cristo Gesù, nella sua luce e nella sua giustizia, nella sua carità e nella sua misericordia, nel suo perdono e nella sua riconciliazione, nella sua pace. </w:t>
      </w:r>
    </w:p>
    <w:p w14:paraId="0582131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condotta del cristiano è buona, vera, saggia, intelligente, se è vita di Cristo in Lui, vita secondo il suo Vangelo, in pienezza di obbedienza ad ogni sua Parola. L’Apostolo Giacomo a sapienza e intelligenza vi aggiunge la mitezza. Cosa è la mitezza? È la fortezza dello Spirito Santo che sempre ci fa rispondere al male, ad ogni male con il più grande bene. La mitezza è vincere il male rimanendo sempre nel bene. Il mite non risponde neanche con un pensiero, un desiderio, un atomo di male contro quanti gli fanno del male. Il mite conosce solo il bene, tutto il bene, il sommo bene. La mitezza Cristo Gesù l’ha portata al sommo della bellezza nelle ore della sua passione. Lui è il Mite Crocifisso, il Mite che perdona, </w:t>
      </w:r>
      <w:r w:rsidRPr="008A10E8">
        <w:rPr>
          <w:rFonts w:ascii="Arial" w:hAnsi="Arial" w:cs="Arial"/>
          <w:bCs/>
          <w:sz w:val="24"/>
          <w:szCs w:val="24"/>
        </w:rPr>
        <w:lastRenderedPageBreak/>
        <w:t>il Mite che espia i peccati del mondo. Senza la mitezza, al male si risponde con il male e non si è più nella condotta di Cristo Gesù. Vi è infinita distanza tra noi e lui.</w:t>
      </w:r>
    </w:p>
    <w:p w14:paraId="6A22746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Dio guardò la terra ed ecco essa era corrotta, perché ogni uomo aveva pervertito la sua condotta sulla terra (Gen 6, 12). Ma quando il giudice moriva, tornavano a corrompersi più dei loro padri, seguendo altri dei per servirli e prostrarsi davanti a loro, non desistendo dalle loro pratiche e dalla loro condotta ostinata (Gdc 2, 19). Né la retta condotta dei sacerdoti verso il popolo. Quando uno si presentava a offrire il sacrificio, veniva il servo del sacerdote mentre la carne cuoceva, con in mano un forchettone a tre denti (1Sam 2, 13). Davide non lasciava sopravvivere né uomo né donna da portare a Gat, pensando: "Non vorrei che riferissero contro di noi: Così ha fatto Davide". Tale fu la sua condotta finché dimorò nel territorio dei Filistei (1Sam 27, 11). Perché il Signore attui la promessa che mi ha fatto quando ha detto: Se i tuoi figli nella loro condotta si cureranno di camminare davanti a me con lealtà, con tutto il cuore e con tutta l'anima, sul trono d'Israele siederà sempre uno dei tuoi discendenti (1Re 2, 4). Salomone amava il Signore e nella sua condotta seguiva i principi di Davide suo padre; tuttavia offriva sacrifici e bruciava incenso sulle alture (1Re 3, 3). </w:t>
      </w:r>
    </w:p>
    <w:p w14:paraId="46D9601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Riguardo al tempio che stai edificando, se camminerai secondo i miei decreti, se eseguirai le mie disposizioni e osserverai tutti i miei comandi, uniformando ad essi la tua condotta, io confermerò a tuo favore le parole dette da me a Davide tuo padre (1Re 6, 12). Ora, Signore Dio di Israele, mantieni al tuo servo Davide mio padre quanto gli hai promesso dicendo: Non ti mancherà un discendente che stia davanti a me e sieda sul trono di Israele, purché i tuoi figli veglino sulla loro condotta camminando davanti a me come vi hai camminato tu (1Re 8, 25). Tu ascoltalo dal cielo, intervieni e fa' giustizia con i tuoi servi; condanna l'empio, facendogli ricadere sul capo la sua condotta, e dichiara giusto l'innocente rendendogli quanto merita la sua innocenza (1Re 8, 32). Tu ascoltalo dal cielo, luogo della tua dimora, perdona, intervieni e rendi a ognuno secondo la sua condotta, tu che conosci il suo cuore - tu solo infatti conosci il cuore di ogni uomo – (1Re 8, 39). Dopo questo fatto, Geroboamo non si convertì dalla sua condotta perversa. Egli continuò a prendere qua e là dal popolo i sacerdoti delle alture e a chiunque lo desiderasse dava l'investitura e quegli diveniva sacerdote delle alture (1Re 13, 33). </w:t>
      </w:r>
    </w:p>
    <w:p w14:paraId="1C488B8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Tale condotta costituì, per la casa di Geroboamo, il peccato che ne provocò la distruzione e lo sterminio dalla terra (1Re 13, 34). Egli fece ciò che è male agli occhi del Signore, imitando la condotta di suo padre e il peccato che questi aveva fatto commettere a Israele (1Re 15, 26). Fece ciò che è male agli occhi del Signore, imitando la condotta di Geroboamo e il peccato che questi aveva fatto commettere a Israele (1Re 15, 34). Io ti ho innalzato dalla polvere e ti ho costituito capo del popolo di Israele, ma tu hai imitato la condotta di Geroboamo e hai fatto peccare Israele mio popolo fino a provocarmi con i loro peccati (1Re 16, 2). Ciò avvenne a causa del peccato che egli aveva commesso compiendo ciò che è male agli occhi del Signore, imitando la condotta di Geroboamo e il peccato con cui aveva fatto peccare Israele (1Re 16, 19). Imitò in tutto la condotta di Geroboamo, figlio di Nebat, e i peccati che quegli aveva fatto commettere a Israele, provocando con i loro idoli a sdegno il Signore, Dio di Israele (1Re 16, 26). Imitò in tutto la condotta di Asa suo padre, senza deviazioni, facendo ciò che è giusto agli </w:t>
      </w:r>
      <w:r w:rsidRPr="008A10E8">
        <w:rPr>
          <w:rFonts w:ascii="Arial" w:hAnsi="Arial" w:cs="Arial"/>
          <w:bCs/>
          <w:i/>
          <w:iCs/>
          <w:sz w:val="22"/>
          <w:szCs w:val="24"/>
        </w:rPr>
        <w:lastRenderedPageBreak/>
        <w:t xml:space="preserve">occhi del Signore (1Re 22, 43). Fece ciò che è male agli occhi del Signore; imitò la condotta di suo padre, quella di sua madre e quella di Geroboamo, figlio di Nebat, che aveva fatto peccare Israele (1Re 22, 53). Imitò la condotta della casa di Acab; fece ciò che è male agli occhi del Signore, come aveva fatto la casa di Acab, perché era imparentato con la casa di Acab (2Re 8, 27). Coloro nelle cui mani si rimetteva il denaro perché lo dessero agli esecutori dei lavori non dovevano renderne conto, perché la loro condotta ispirava fiducia (2Re 12, 16). </w:t>
      </w:r>
    </w:p>
    <w:p w14:paraId="261CA75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Fece ciò che è retto agli occhi del Signore, imitando in tutto la condotta di Ozia suo padre (2Re 15, 34). Fece ciò che è retto agli occhi del Signore, imitando in tutto la condotta di Davide, suo antenato, senza deviare né a destra né a sinistra (2Re 22, 2). Non c'è bisogno di controllare il denaro consegnato nelle mani di costoro, perché la loro condotta ispira fiducia" (2Re 22, 7). Ora, Signore Dio di Israele, mantieni, nei riguardi del tuo servo Davide mio padre quanto gli hai promesso: Non ti mancherà mai un discendente, il quale stia davanti a me e sieda sul trono di Israele, purché i tuoi figli vigilino sulla loro condotta, secondo la mia legge, come hai fatto tu con me (2Cr 6, 16). tu ascoltalo dal cielo, intervieni e fa’ giustizia fra i tuoi servi; condanna l'empio, facendogli ricadere sul capo la sua condotta, e dichiara giusto l'innocente, rendendogli quanto merita la sua innocenza (2Cr 6, 23). Tu ascoltala dal cielo, luogo della tua dimora e perdona, rendendo a ciascuno secondo la sua condotta, tu che conosci il cuore di ognuno, poiché solo tu conosci il cuore dei figli dell'uomo (2Cr 6, 30). Così rafforzarono il regno di Giuda e sostennero Roboamo figlio di Salomone, per tre anni, perché per tre anni egli imitò la condotta di Davide e di Salomone (2Cr 11, 17). Il Signore fu con Giòsafat, perché egli seguì la primitiva condotta di suo padre e non ricercò i Baal (2Cr 17, 3). </w:t>
      </w:r>
    </w:p>
    <w:p w14:paraId="344C4F0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Gli giunse da parte del profeta Elia uno scritto che diceva: "Dice il Signore, Dio di Davide tuo padre: Perché non hai seguito la condotta di Giòsafat tuo padre, né la condotta di Asa re di Giuda (2Cr 21, 12). Ma hai seguito piuttosto la condotta dei re di Israele, hai spinto alla idolatria Giuda e gli abitanti di Gerusalemme, come ha fatto la casa di Acab, e inoltre hai ucciso i tuoi fratelli, cioè la famiglia di tuo padre, uomini migliori di te (2Cr 21, 13). Anch'egli imitò la condotta della casa di Acab, perché sua madre lo consigliava ad agire da empio (2Cr 22, 3). Le altre gesta di Iotam, tutte le sue guerre e la sua condotta, ecco sono descritte nel libro dei re di Israele e di Giuda (2Cr 27, 7). Ma egli, facendo un nobile ragionamento, degno della sua età e del prestigio della vecchiaia a cui si aggiungeva la veneranda canizie, e della condotta irreprensibile tenuta fin da fanciullo, e degno specialmente delle sante leggi stabilite da Dio, rispose subito dicendo che lo mandassero alla morte (2Mac 6, 23). La tua pietà non era forse la tua fiducia e la tua condotta integra, la tua speranza? (Gb 4, 6). Tu dici: "Pura è la mia condotta, io sono irreprensibile agli occhi di lui" (Gb 11, 4). Mi uccida pure, non me ne dolgo; voglio solo difendere davanti a lui la mia condotta! (Gb 13, 15). Ma il giusto si conferma nella sua condotta e chi ha le mani pure raddoppia il coraggio (Gb 17, 9). Chi gli rimprovera in faccia la sua condotta e di quel che ha fatto chi lo ripaga? (Gb 21, 31). Quale interesse ne viene all'Onnipotente che tu sia giusto o che vantaggio ha, se tieni una condotta integra? (Gb 22, 3). </w:t>
      </w:r>
    </w:p>
    <w:p w14:paraId="6E81AA7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Poiché egli conosce la mia condotta, se mi prova al crogiuolo, come oro puro io ne esco (Gb 23, 10). Anche Dio gli concede sicurezza ed egli sta saldo, ma i suoi occhi sono sopra la sua condotta (Gb 24, 23). Non vede egli la mia </w:t>
      </w:r>
      <w:r w:rsidRPr="008A10E8">
        <w:rPr>
          <w:rFonts w:ascii="Arial" w:hAnsi="Arial" w:cs="Arial"/>
          <w:bCs/>
          <w:i/>
          <w:iCs/>
          <w:sz w:val="22"/>
          <w:szCs w:val="24"/>
        </w:rPr>
        <w:lastRenderedPageBreak/>
        <w:t xml:space="preserve">condotta e non conta tutti i miei passi? (Gb 31, 4). Poiché egli ripaga l'uomo secondo il suo operato e fa trovare ad ognuno secondo la sua condotta (Gb 34, 11). Poiché egli tiene gli occhi sulla condotta dell'uomo e vede tutti i suoi passi (Gb 34, 21). Ho detto: "Veglierò sulla mia condotta per non peccare con la mia lingua; porrò un freno alla mia bocca mentre l'empio mi sta dinanzi" (Sal 38, 2). Stolti per la loro iniqua condotta, soffrivano per i loro misfatti (Sal 106, 17). Alleluia. Beato l'uomo di integra condotta, che cammina nella legge del Signore (Sal 118, 1).  Mangeranno il frutto della loro condotta e si sazieranno dei risultati delle loro decisioni (Pr 1, 31). </w:t>
      </w:r>
    </w:p>
    <w:p w14:paraId="7F769EE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invidiare l'uomo violento e non imitare affatto la sua condotta (Pr 3, 31). Temere il Signore è odiare il male: io detesto la superbia, l'arroganza, la cattiva condotta e la bocca perversa (Pr 8, 13). I cuori depravati sono in abominio al Signore che si compiace di chi ha una condotta integra (Pr 11, 20). Lo stolto giudica diritta la sua condotta, il saggio, invece, ascolta il consiglio (Pr 12, 15). La giustizia custodisce chi ha una condotta integra, il peccato manda in rovina l'empio (Pr 13, 6). Chi è instabile si sazierà dei frutti della sua condotta, l'uomo dabbene si sazierà delle sue opere (Pr 14, 14). La condotta perversa è in abominio al Signore; egli ama chi pratica la giustizia (Pr 15, 9). Quando il Signore si compiace della condotta di un uomo, riconcilia con lui anche i suoi nemici (Pr 16, 7). Meglio un povero di condotta integra che un ricco di costumi perversi (Pr 19, 1). Chi custodisce il comando custodisce se stesso, chi trascura la propria condotta morirà (Pr 19, 16). L'empio assume un'aria sfrontata, l'uomo retto controlla la propria condotta (Pr 21, 29). Meglio un povero dalla condotta integra che uno dai costumi perversi, anche se ricco (Pr 28, 6). Tale è la condotta della donna adultera: mangia e si pulisce la bocca e dice: "Non ho fatto niente di male!" (Pr 30, 20). </w:t>
      </w:r>
    </w:p>
    <w:p w14:paraId="04BA085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 facile per il Signore nel giorno della morte rendere all'uomo secondo la sua condotta (Sir 11, 26). Tutte le loro opere sono davanti a lui come il sole, i suoi occhi osservano sempre la loro condotta (Sir 17, 15). Al di sopra di tutto questo prega l'Altissimo perché guidi la tua condotta secondo verità (Sir 37, 15). La tua condotta e le tue azioni ti hanno causato tutto ciò. Questo il guadagno della tua malvagità; com'è amaro! Ora ti penetra fino al cuore (Ger 4, 18). Io ti ho posto come saggiatore fra il mio popolo, perché tu conoscessi e saggiassi la loro condotta (Ger 6, 27). Così dice il Signore degli eserciti, Dio di Israele: Migliorate la vostra condotta e le vostre azioni e io vi farò abitare in questo luogo (Ger 7, 3). Poiché, se veramente emenderete la vostra condotta e le vostre azioni, se realmente pronunzierete giuste sentenze fra un uomo e il suo avversario (Ger 7, 5). Così dice il Signore: "Non imitate la condotta delle genti e non abbiate paura dei segni del cielo, perché le genti hanno paura di essi (Ger 10, 2). Che ha da fare il mio diletto nella mia casa, con la sua perversa condotta? Voti e carne di sacrifici allontanano forse da te la tua sventura, e così potrai ancora schiamazzare di gioia? (Ger 11, 15). Io, il Signore, scruto la mente e saggio i cuori, per rendere a ciascuno secondo la sua condotta, secondo il frutto delle sue azioni (Ger 17, 10). Ora annunzia, dunque, agli uomini di Giuda e agli abitanti di Gerusalemme: Dice il Signore: Ecco preparo contro di voi una calamità e medito contro di voi un progetto. Su, abbandonate la vostra condotta perversa, migliorate le vostre abitudini e le vostre azioni" (Ger 18, 11). Ti parlai al tempo della tua tranquilla prosperità, ma tu dicesti: "Io non voglio ascoltare". Tale è stata la tua condotta fin dalla giovinezza: non hai ascoltato la mia voce (Ger 22, 21).. Se hanno assistito al mio consiglio, facciano udire </w:t>
      </w:r>
      <w:r w:rsidRPr="008A10E8">
        <w:rPr>
          <w:rFonts w:ascii="Arial" w:hAnsi="Arial" w:cs="Arial"/>
          <w:bCs/>
          <w:i/>
          <w:iCs/>
          <w:sz w:val="22"/>
          <w:szCs w:val="24"/>
        </w:rPr>
        <w:lastRenderedPageBreak/>
        <w:t xml:space="preserve">le mie parole al mio popolo e li distolgano dalla loro condotta perversa e dalla malvagità delle loro azioni (Ger 23, 22). Quando vi diceva: Ognuno abbandoni la sua condotta perversa e le sue opere malvage; allora potrete abitare nel paese che il Signore ha dato a voi e ai vostri padri dai tempi antichi e per sempre. (Ger 25, 5). </w:t>
      </w:r>
    </w:p>
    <w:p w14:paraId="6FDF9D8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Forse ti ascolteranno e ognuno abbandonerà la propria condotta perversa; in tal caso disdirò tutto il male che pensavo di fare loro a causa della malvagità delle loro azioni (Ger 26, 3). Or dunque migliorate la vostra condotta e le vostre azioni e ascoltate la voce del Signore vostro Dio e il Signore ritratterà il male che ha annunziato contro di voi (Ger 26, 13). Tu sei grande nei pensieri e potente nelle opere, tu, i cui occhi sono aperti su tutte le vie degli uomini, per dare a ciascuno secondo la sua condotta e il merito delle sue azioni (Ger 32, 19). Vi ho inviato tutti i miei servi, i profeti, con viva sollecitudine per dirvi: Abbandonate ciascuno la vostra condotta perversa, emendate le vostre azioni e non seguite altri dei per servirli, per poter abitare nel paese che ho concesso a voi e ai vostri padri, ma voi non avete prestato orecchio e non mi avete dato retta (Ger 35, 15). Forse quelli della casa di Giuda, sentendo tutto il male che mi propongo di fare loro, abbandoneranno ciascuno la sua condotta perversa e allora perdonerò le loro iniquità e i loro peccati" (Ger 36, 3). Forse si umilieranno con suppliche dinanzi al Signore e abbandoneranno ciascuno la sua condotta perversa, perché grande è l'ira e il furore che il Signore ha espresso verso questo popolo" (Ger 36, 7). "Esaminiamo la nostra condotta e scrutiamola, ritorniamo al Signore (Lam 3, 40). </w:t>
      </w:r>
    </w:p>
    <w:p w14:paraId="70ABBB7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Se io dico al malvagio: Tu morirai! e tu non lo avverti e non parli perché il malvagio desista dalla sua condotta perversa e viva, egli, il malvagio, morirà per la sua iniquità, ma della sua morte io domanderò conto a te (Ez 3, 18). Ma se tu ammonisci il malvagio ed egli non si allontana dalla sua malvagità e dalla sua perversa condotta, egli morirà per il suo peccato, ma tu ti sarai salvato (Ez 3, 19). Non s'impietosirà per te il mio occhio e non avrò compassione, anzi ti terrò responsabile della tua condotta e saranno palesi in mezzo a te le tue nefandezze; saprete allora che io sono il Signore (Ez 7, 4). Né s'impietosirà il mio occhio e non avrò compassione, ma ti terrò responsabile della tua condotta e saranno palesi in mezzo a te le tue nefandezze: saprete allora che sono io, il Signore, colui che colpisce (Ez 7, 9). Il re sarà in lutto, il principe ammantato di desolazione, tremeranno le mani del popolo del paese. Li tratterò secondo la loro condotta, li giudicherò secondo i loro giudizi: così sapranno che io sono il Signore" (Ez 7, 27). Ecco vi sarà in mezzo un residuo che si metterà in salvo con i figli e le figlie. Essi verranno da voi perché vediate la loro condotta e le loro opere e vi consoliate del male che ho mandato contro Gerusalemme, di quanto ho mandato contro di lei (Ez 14, 22). Essi vi consoleranno quando vedrete la loro condotta e le loro opere e saprete che non invano ho fatto quello che ho fatto in mezzo a lei". Parola del Signore Dio (Ez 14, 23). </w:t>
      </w:r>
    </w:p>
    <w:p w14:paraId="074348F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Ed ecco io ho steso la mano su di te; ho ridotto il tuo cibo e ti ho abbandonato in potere delle tue nemiche, le figlie dei Filistei, che erano disgustate della tua condotta sfrontata (Ez 16, 27). Tu non soltanto hai seguito la loro condotta e agito secondo i loro costumi abominevoli, ma come se ciò fosse stato troppo poco, ti sei comportata peggio di loro in tutta la tua condotta (Ez 16, 47). Allora ti ricorderai della tua condotta e ne sarai confusa, quando riceverai le tue sorelle maggiori insieme a quelle più piccole e io le darò a te </w:t>
      </w:r>
      <w:r w:rsidRPr="008A10E8">
        <w:rPr>
          <w:rFonts w:ascii="Arial" w:hAnsi="Arial" w:cs="Arial"/>
          <w:bCs/>
          <w:i/>
          <w:iCs/>
          <w:sz w:val="22"/>
          <w:szCs w:val="24"/>
        </w:rPr>
        <w:lastRenderedPageBreak/>
        <w:t xml:space="preserve">per figlie, ma non in forza della tua alleanza (Ez 16, 61). Forse che io ho piacere della morte del malvagio - dice il Signore Dio - o non piuttosto che desista dalla sua condotta e viva? (Ez 18, 23). Voi dite: Non è retto il modo di agire del Signore. Ascolta dunque, popolo d'Israele: Non è retta la mia condotta o piuttosto non è retta la vostra? (Ez 18, 25). Perciò, o Israeliti, io giudicherò ognuno di voi secondo la sua condotta. Oracolo del Signore Dio. Convertitevi e desistete da tutte le vostre iniquità, e l'iniquità non sarà più causa della vostra rovina (Ez 18, 30). Là vi ricorderete della vostra condotta, di tutti i misfatti dei quali vi siete macchiati, e proverete disgusto di voi stessi, per tutte le malvagità che avete commesse (Ez 20, 43). Allora saprete che io sono il Signore, quando agirò con voi per l'onore del mio nome e non secondo la vostra malvagia condotta e i vostri costumi corrotti, uomini d'Israele". Parola del Signore Dio (Ez 20, 44). </w:t>
      </w:r>
    </w:p>
    <w:p w14:paraId="3B527D3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Io rovescerò su di essi il mio sdegno: li consumerò con il fuoco della mia collera: la loro condotta farò ricadere sulle loro teste". Oracolo del Signore Dio (Ez 22, 31). Io, il Signore, ho parlato! Questo avverrà, lo compirò senza revoca; non avrò né pietà, né compassione. Ti giudicherò secondo la tua condotta e i tuoi misfatti". Oracolo del Signore Dio (Ez 24, 14). Perfetto tu eri nella tua condotta, da quando sei stato creato, finché fu trovata in te l'iniquità (Ez 28, 15). Se io dico all'empio: Empio tu morirai, e tu non parli per distoglier l'empio dalla sua condotta, egli, l'empio, morirà per la sua iniquità; ma della sua morte chiederò conto a te (Ez 33, 8). Ma se tu avrai ammonito l'empio della sua condotta perché si converta ed egli non si converte, egli morirà per la sua iniquità. Tu invece sarai salvo (Ez 33, 9). Dì loro: Com'è vero ch'io vivo - oracolo del Signore Dio - io non godo della morte dell'empio, ma che l'empio desista dalla sua condotta e viva. Convertitevi dalla vostra condotta perversa! Perché volete perire, o Israeliti? (Ez 33, 11). "Figlio dell'uomo, la casa d'Israele, quando abitava il suo paese, lo rese impuro con la sua condotta e le sue azioni. Come l'impurità di una donna nel suo tempo è stata la loro condotta davanti a me (Ez 36, 17). Li ho dispersi fra le genti e sono stati dispersi in altri territori: li ho giudicati secondo la loro condotta e le loro azioni (Ez 36, 19). Vi ricorderete della vostra cattiva condotta e delle vostre azioni che non erano buone e proverete disgusto di voi stessi per le vostre iniquità e le vostre nefandezze (Ez 36, 31). Non per riguardo a voi, io agisco - dice il Signore Dio - sappiatelo bene. Vergognatevi e arrossite della vostra condotta, o Israeliti" (Ez 36, 32). </w:t>
      </w:r>
    </w:p>
    <w:p w14:paraId="6699EF1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Il popolo e il sacerdote avranno la stessa sorte; li punirò per la loro condotta, e li retribuirò dei loro misfatti (Os 4, 9). Il Signore è in lite con Giuda e tratterà Giacobbe secondo la sua condotta, lo ripagherà secondo le sue azioni (Os 12, 3). Uomini e bestie si coprano di sacco e si invochi Dio con tutte le forze; ognuno si converta dalla sua condotta malvagia e dalla violenza che è nelle sue mani (Gn 3, 8). Dio vide le loro opere, che cioè si erano convertiti dalla loro condotta malvagia, e Dio si impietosì riguardo al male che aveva minacciato di fare loro e non lo fece (Gn 3, 10). Voi avete certamente sentito parlare della mia condotta di un tempo nel giudaismo, come io perseguitassi fieramente la Chiesa di Dio e la devastassi (Gal 1, 13). Ciascuno esamini invece la propria condotta e allora solo in se stesso e non negli altri troverà motivo di vanto (Gal 6, 4). Per la quale dovete deporre l'uomo vecchio con la condotta di prima, l'uomo che si corrompe dietro le passioni ingannatrici (Ef 4, 22). Vigilate dunque attentamente sulla vostra condotta, comportandovi non da stolti, ma da uomini saggi (Ef 5, 15). Perché, anche se sono lontano con il corpo, sono tra voi con lo spirito e gioisco al vedere la </w:t>
      </w:r>
      <w:r w:rsidRPr="008A10E8">
        <w:rPr>
          <w:rFonts w:ascii="Arial" w:hAnsi="Arial" w:cs="Arial"/>
          <w:bCs/>
          <w:i/>
          <w:iCs/>
          <w:sz w:val="22"/>
          <w:szCs w:val="24"/>
        </w:rPr>
        <w:lastRenderedPageBreak/>
        <w:t>vostra condotta ordinata e la saldezza della vostra fede in Cristo (Col 2, 5). Tu invece mi hai seguito da vicino nell'insegnamento, nella condotta, nei propositi, nella fede, nella magnanimità, nell'amore del prossimo, nella pazienza (2Tm 3, 10). Offrendo te stesso come esempio in tutto di buona condotta, con purezza di dottrina, dignità (Tt 2, 7). La vostra condotta sia senza avarizia; accontentatevi di quello che avete, perché Dio stesso ha detto: Non ti lascerò e non ti abbandonerò (Eb 13, 5).</w:t>
      </w:r>
    </w:p>
    <w:p w14:paraId="3A75E58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Chi è saggio e accorto tra voi? Mostri con la buona condotta le sue opere ispirate a saggia mitezza (Gc 3, 13). Ma ad immagine del Santo che vi ha chiamati, diventate santi anche voi in tutta la vostra condotta (1Pt 1, 15). Voi sapete che non a prezzo di cose corruttibili, come l'argento e l'oro, foste liberati dalla vostra vuota condotta ereditata dai vostri padri (1Pt 1, 18). La vostra condotta tra i pagani sia irreprensibile, perché mentre vi calunniano come malfattori, al vedere le vostre buone opere giungano a glorificare Dio nel giorno del giudizio (1Pt 2, 12). Ugualmente voi, mogli, state sottomesse ai vostri mariti perché, anche se alcuni si rifiutano di credere alla Parola, vengano dalla condotta delle mogli, senza bisogno di parole, conquistati (1Pt 3, 1). Considerando la vostra condotta casta e rispettosa (1Pt 3, 2). Con una retta coscienza, perché nel momento stesso in cui si parla male di voi rimangano svergognati quelli che malignano sulla vostra buona condotta in Cristo (1Pt 3, 16). Poiché dunque tutte queste cose devono dissolversi così, quali non dovete essere voi, nella santità della condotta e nella pietà (2Pt 3, 11).</w:t>
      </w:r>
    </w:p>
    <w:p w14:paraId="57F2366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La condotta di un uomo può essere buona, molto buona, ottima, in tutto conforme alla volontà di Dio, avendo come esempio Cristo Gesù e quanti si sono lasciati uccidere per testimoniare la bellezza della sua vita. Ma può essere anche cattiva, malvagia, perversa, ostinata nel male, sorda ad ogni bene, piena di vizi e di peccati, incline ad ogni trasgressione dei Comandamenti. L’Apostolo Giacomo chiede ad ogni discepolo di Gesù di mostrare con la sua condotta la vita di Cristo in ogni momento della sua quotidianità. Una cosa va però detta: se la natura è di peccato, anche la condotta è di peccato. Se la natura è natura di Cristo in noi, anche la condotta è vita di Cristo in noi. Se non ci lasciamo fare nuove creature dallo Spirito Santo e da Lui giorno per giorno rinnovati e perfezionati nella natura, mai la nostra condotta sarà ispirata a sapienza e mitezza. La nostra condotta sarà come la nostra natura: con frutti di vizi e di peccato. Natura santa condotta santa. Natura di peccato, condotta di peccato. Natura perversa, condotta perversa.</w:t>
      </w:r>
    </w:p>
    <w:p w14:paraId="021E755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Ma se avete nel vostro cuore gelosia amara e spirito di contesa, non vantatevi e non dite menzogne contro la verità.</w:t>
      </w:r>
    </w:p>
    <w:p w14:paraId="6587AB7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Ogni discepolo di Gesù è obbligato ad esaminare la sua natura, il suo cuore: Ma se avete nel vostro cuore gelosia amara e spirito di contesa, non vantatevi e non dite menzogne contro la verità. Gelosia amara e spirito di contesa sono due opere della carne. Se sono opere della carne, noi attestiamo che non siamo condotti dallo Spirito di Dio. Un cuore non può essere contemporaneamente condotto dallo Spirito Santo e schiavo della sua carne. Per ogni vizio che coltiviamo nel cuore, attestiamo di essere dalla carne, schiavi di essa. Vizio e virtù non coabitano insieme. O abita nel cuore il vizio o la virtù. Se abita il vizio si è sotto la schiavitù della carne. Se abita la virtù si è sotto la mozione dello Spirito Santo. Se siamo sotto la schiavitù della carne non possiamo vantarci. Ci vanteremmo </w:t>
      </w:r>
      <w:r w:rsidRPr="008A10E8">
        <w:rPr>
          <w:rFonts w:ascii="Arial" w:hAnsi="Arial" w:cs="Arial"/>
          <w:bCs/>
          <w:sz w:val="24"/>
          <w:szCs w:val="24"/>
        </w:rPr>
        <w:lastRenderedPageBreak/>
        <w:t>del peccato, del vizio, della trasgressione dei Comandamenti, della nostra disobbedienza a Dio. Diremmo menzogne contro la verità. Attesteremmo con il vanto di essere sotto la mozione dello Spirito Santo, mentre nella realtà siamo sotto il governo e la schiavitù della carne. Ecco l’insegnamento del Nuovo Testamento sul vanto:</w:t>
      </w:r>
    </w:p>
    <w:p w14:paraId="20C91A6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Ora, se tu ti vanti di portare il nome di Giudeo e ti riposi sicuro sulla legge, e ti glori di Dio (Rm 2, 17). Dove sta dunque il vanto? Esso è stato escluso! Da quale legge? Da quella delle opere? No, ma dalla legge della fede (Rm 3, 27). Per suo mezzo abbiamo anche ottenuto, mediante la fede, di accedere a questa grazia nella quale ci troviamo e ci vantiamo nella speranza della gloria di Dio (Rm 5, 2). E non soltanto questo: noi ci vantiamo anche nelle tribolazioni, ben sapendo che la tribolazione produce pazienza, la pazienza una virtù provata (Rm 5, 3). Non menar tanto vanto contro i rami! Se ti vuoi proprio vantare, sappi che non sei tu che porti la radice, ma è la radice che porta te (Rm 11, 18). Questo è in realtà il mio vanto in Gesù Cristo di fronte a Dio (Rm 15, 17). Perché, come sta scritto: Chi si vanta si vanti nel Signore (1Cor 1, 31). </w:t>
      </w:r>
    </w:p>
    <w:p w14:paraId="5E06675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Chi dunque ti ha dato questo privilegio? Che cosa mai possiedi che tu non abbia ricevuto? E se l'hai ricevuto, perché te ne vanti come non l'avessi ricevuto? (1Cor 4, 7). Non è una bella cosa il vostro vanto. Non sapete che un po’ di lievito fa fermentare tutta la pasta? (1Cor 5, 6). Ma io non mi sono avvalso di nessuno di questi diritti, né ve ne scrivo perché ci si regoli in tal modo con me; preferirei piuttosto morire. Nessuno mi toglierà questo vanto! (1Cor 9, 15). Non è infatti per me un vanto predicare il vangelo; è per me un dovere: guai a me se non predicassi il vangelo! (1Cor 9, 16). La carità è paziente, è benigna la carità; non è invidiosa la carità, non si vanta, non si gonfia (1Cor 13, 4). Ogni giorno io affronto la morte, come è vero che voi siete il mio vanto, fratelli, in Cristo Gesù nostro Signore! (1Cor 15, 31). Questo infatti è il nostro vanto: la testimonianza della coscienza di esserci comportati nel mondo, e particolarmente verso di voi, con la santità e sincerità che vengono da Dio (2Cor 1, 12). Come ci avete già compresi in parte, che noi siamo il vostro vanto, come voi sarete il nostro, nel giorno del Signore nostro Gesù (2Cor 1, 14). </w:t>
      </w:r>
    </w:p>
    <w:p w14:paraId="36B7357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ricominciamo a raccomandarci a voi, ma è solo per darvi occasione di vanto a nostro riguardo, perché abbiate di che rispondere a coloro il cui vanto è esteriore e non nel cuore (2Cor 5, 12). Sono molto franco con voi e ho molto da vantarmi di voi. Sono pieno di consolazione, pervaso di gioia in ogni nostra tribolazione (2Cor 7, 4). Cosicché se in qualche cosa mi ero vantato di voi con lui, non ho dovuto vergognarmene, ma come abbiamo detto a voi ogni cosa secondo verità, così anche il nostro vanto con Tito si è dimostrato vero (2Cor 7, 14). Date dunque a loro la prova del vostro affetto e della legittimità del nostro vanto per voi davanti a tutte le Chiese (2Cor 8, 24). Conosco infatti bene la vostra buona volontà, e ne faccio vanto con i Macèdoni dicendo che l'Acaia è pronta fin dallo scorso anno e già molti sono stati stimolati dal vostro zelo (2Cor 9, 2). I fratelli poi li ho mandati perché il nostro vanto per voi su questo punto non abbia a dimostrarsi vano, ma siate realmente pronti, come vi dicevo, perché (2Cor 9, 3). In realtà, anche se mi vantassi di più a causa della nostra autorità, che il Signore ci ha dato per vostra edificazione e non per vostra rovina, non avrò proprio da vergognarmene (2Cor 10, 8). </w:t>
      </w:r>
    </w:p>
    <w:p w14:paraId="2D8C082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 xml:space="preserve">Noi invece non ci vanteremo oltre misura, ma secondo la norma della misura che Dio ci ha assegnato, sì da poter arrivare fino a voi (2Cor 10, 13). Né ci vantiamo indebitamente di fatiche altrui, ma abbiamo la speranza, col crescere della vostra fede, di crescere ancora nella vostra considerazione, secondo la nostra misura (2Cor 10, 15). Per evangelizzare le regioni più lontane della vostra, senza vantarci alla maniera degli altri delle cose già fatte da altri (2Cor 10, 16). Pertanto chi si vanta, si vanti nel Signore (2Cor 10, 17). Com'è vero che c'è la verità di Cristo in me, nessuno mi toglierà questo vanto in terra di Acaia! (2Cor 11, 10). Lo faccio invece, e lo farò ancora, per troncare ogni pretesto a quelli che cercano un pretesto per apparire come noi in quello di cui si vantano (2Cor 11, 12). Lo dico di nuovo: nessuno mi consideri come un pazzo, o se no ritenetemi pure come un pazzo, perché possa anch'io vantarmi un poco (2Cor 11, 16). Quello che dico, però, non lo dico secondo il Signore, ma come da stolto, nella fiducia che ho di potermi vantare (2Cor 11, 17). </w:t>
      </w:r>
    </w:p>
    <w:p w14:paraId="702190C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Dal momento che molti si vantano da un punto di vista umano, mi vanterò anch'io (2Cor 11, 18). Lo dico con vergogna; come siamo stati deboli! Però in quello in cui qualcuno osa vantarsi, lo dico da stolto, oso vantarmi anch'io (2Cor 11, 21). Se è necessario vantarsi, mi vanterò di quanto si riferisce alla mia debolezza (2Cor 11, 30). Bisogna vantarsi? Ma ciò non conviene! Pur tuttavia verrò alle visioni e alle rivelazioni del Signore (2Cor 12, 1). Di lui io mi vanterò! Di me stesso invece non mi vanterò fuorché delle mie debolezze (2Cor 12, 5). Certo, se volessi vantarmi, non sarei insensato, perché direi solo la verità; ma evito di farlo, perché nessuno mi giudichi di più di quello che vede o sente da me (2Cor 12, 6). Ed egli mi ha detto: "Ti basta la mia grazia; la mia potenza infatti si manifesta pienamente nella debolezza". Mi vanterò quindi ben volentieri delle mie debolezze, perché dimori in me la potenza di Cristo (2Cor 12, 9). Ciascuno esamini invece la propria condotta e allora solo in se stesso e non negli altri troverà motivo di vanto (Gal 6, 4). Infatti neanche gli stessi circoncisi osservano la legge, ma vogliono la vostra circoncisione per trarre vanto dalla vostra carne (Gal 6, 13). Quanto a me invece non ci sia altro vanto che nella croce del Signore nostro Gesù Cristo, per mezzo della quale il mondo per me è stato crocifisso, come io per il mondo (Gal 6, 14). </w:t>
      </w:r>
    </w:p>
    <w:p w14:paraId="52BC804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Né viene dalle opere, perché nessuno possa vantarsene (Ef 2, 9). Perché il vostro vanto nei miei riguardi cresca sempre più in Cristo, con la mia nuova venuta tra voi (Fil 1, 26). Tenendo alta la parola di vita. Allora nel giorno di Cristo, io potrò vantarmi di non aver corso invano né invano faticato (Fil 2, 16). La perdizione però sarà la loro fine, perché essi, che hanno come dio il loro ventre, si vantano di ciò di cui dovrebbero vergognarsi, tutti intenti alle cose della terra (Fil 3, 19). Chi infatti, se non proprio voi, potrebbe essere la nostra speranza, la nostra gioia e la corona di cui ci possiamo vantare, davanti al Signore nostro Gesù, nel momento della sua venuta? (1Ts 2, 19). Cristo, invece, lo fu in qualità di figlio costituito sopra la sua propria casa. E la sua casa siamo noi, a condizione che conserviamo la libertà e la speranza di cui ci vantiamo (Eb 3, 6). Così anche la lingua: è un piccolo membro e può vantarsi di grandi cose. Vedete un piccolo fuoco quale grande foresta può incendiare! (Gc 3, 5). Ma se avete nel vostro cuore gelosia amara e spirito di contesa, non vantatevi e non mentite contro la verità (Gc 3, 14). Ora invece vi vantate nella vostra arroganza; ogni vanto di questo genere è iniquo (Gc 4, 16). </w:t>
      </w:r>
    </w:p>
    <w:p w14:paraId="249311F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 xml:space="preserve">Ogni vanto peccaminoso e falso si trasforma in peccato contro la verità. Ecco perché è cosa necessaria esaminare sempre il cuore. Da esso va estirpato tutto ciò che è vizio, peccato, trasgressione. Da esso va tolto ogni pensiero e desiderio cattivo. Esso va espurgato da ogni concupiscenza e superbia. Nel cuore del discepolo di Gesù deve abitare solo il Padre e il Figlio e lo Spirito Santo, la Madre di Dio e ogni uomo per essere amato così come Cristo Gesù lo ha amato e lo ama con tutto l’amore del Padre. Il cuore del cristiano è la casa di Dio ed essa va conservata purissima, sempre. </w:t>
      </w:r>
    </w:p>
    <w:p w14:paraId="3925249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è questa la sapienza che viene dall’alto: è terrestre, materiale, diabolica;</w:t>
      </w:r>
    </w:p>
    <w:p w14:paraId="60F8C7D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Gelosia amara e spirito di contesa vengono dalla carne. Non vengono dallo Spirito Santo. L’Apostolo Giacomo lo afferma con divina fermezza. Non è questa la sapienza che viene dall’alto: è terrestre, materiale, diabolica. Questa sapienza è terrestre perché viene dalla terra. È materiale perché pensa alle cose dalla terra e a non quelle del cielo. È diabolica, questa sapienza, perché il cristiano quando è schiavo della gelosia amara e dello spirito di contesa, mai potrà essere mosso dallo Spirito Santo. Sarà sempre condotto dal diavolo e il diavolo conduce sempre alla negazione della verità di Cristo e del cristiano. Il diavolo porta alla distruzione della verità, della luce, della grazia, dell’unità e della comunione che sempre devono animare tutto il corpo di Cristo.  L’unità dei cuori è essenza del corpo di Cristo e questa unità solo lo Spirito Santo la può creare. Gelosia amara e spirito di contesa distruggono questa unità e comunione. Ora il distruttore dell’unità e della comunione è sempre il diavolo che governa con la sua sapienza diabolica il cuore dell’uomo. Mai il cristiano deve dimenticare che è sua particolare missione lavorare per dare al corpo di Cristo perfetta unità nella comunione. </w:t>
      </w:r>
    </w:p>
    <w:p w14:paraId="43172B9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Il cristiano sempre si deve ricordare che l’unità della Chiesa è visibile e invisibile e nasce dalla professione dell’unica fede e della sola verità di Cristo Gesù. Chi deve provvedere alla creazione di questa unità prima di ogni altro sono i ministri della Parola. Sono loro i chiamati in prima persona, gli inviati da Cristo Gesù a far sì che ognuno ascolti il suo Vangelo, ad esso si converta, per esso viva e muoia, facendo di esso la sua unica forma di vita. Cristo Gesù visse tre anni insegnando. Il suo fu un pellegrinaggio di Parola. Questo la Chiesa deve imitare del suo Maestro: farsi anch’essa pellegrina della Parola.</w:t>
      </w:r>
    </w:p>
    <w:p w14:paraId="6AEF36C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Chiesa ed ogni suo figlio devono rivestirsi della stessa umiltà del Verbo Incarnato. Come Cristo si vedeva nel Padre, così ogni membro della Chiesa deve vedersi in Cristo, che è dinanzi a lui, sacramento della verità e della carità del Padre, deve vedersi in Lui che ha creato l’unità del genere umano con Dio facendosi Egli per primo vittima d’amore per il Padre nel compimento di tutta la divina volontà. Vedendosi in Cristo immolato, sacrificato, morto per essere in unità di verità con il Padre, il cristiano si mette anche lui nella disposizione di imitare Cristo Gesù, di divenire martire della verità e della grazia. Se Cristo Gesù ha rinunziato alla sua vita, si è annichilito, si è spogliato di sé, si è consegnato alla morte, non c’è altra via perché l’unità sia ricomposta se non quella della morte sacrificale del cristiano. Anche lui in Cristo deve prendere la via della croce dell’obbedienza e incamminarsi verso il Golgota del mondo per rendere la suprema testimonianza della verità che lo unisce a Dio Padre in quell’unità di ascolto di tutta la Parola che Egli ci ha comunicato attraverso il suo Figlio Unigenito, Gesù Cristo nostro Signore. </w:t>
      </w:r>
    </w:p>
    <w:p w14:paraId="76169AE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 xml:space="preserve">Durante la celebrazione della Santa Messa, la Chiesa prega perché lo Spirito Santo ci faccia un solo corpo, ma il solo corpo che ci deve fare è il corpo eucaristico del Signore Gesù, il corpo consumato dalla verità, sacrificato perché ha sempre voluto essere in unità di verità e di amore con il Padre suo che è nei cieli. Il battesimo è il principio, la fonte e l’albero della nostra unità con Cristo in Dio Padre nello Spirito Santo. L’Eucaristia è l’essenza e la modalità storica secondo la quale la nostra unità deve essere vissuta, per produrre frutti, per divenire nel mondo segno della verità e della carità di Cristo in noi, percorrendo l’unica via della speranza che passa per il Golgota, dove si rende a Dio la suprema testimonianza della nostra obbedienza a Lui attraverso la fede vissuta che si fa sacrificio dell’intera vita. L’unità che si vive sul modello dell’Eucaristia dice essenzialmente che il cristiano vuole essere nel mondo ciò che Cristo è stato: il principio e il fondamento di ogni unità. Vuole divenirlo alla stessa maniera che fu di Cristo Gesù, realizzando la perfetta comunione con Dio Padre, che non sarà mai possibile se il cristiano non aspira e non chiede di offrirsi come Cristo. Solo così, vivendo sino alla fine e la fine è la sua morte in croce, la sua consumazione d’amore sull’altare dell’obbedienza, sarà possibile per lui divenire in Cristo, per Cristo e con Cristo, per opera dello Spirito Santo, principio di unità per il mondo intero. </w:t>
      </w:r>
    </w:p>
    <w:p w14:paraId="5C42A6D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È il mistero che la Chiesa vede tutto compiuto in Gesù e chiede che lo Spirito lo attui in ognuno dei suoi figli nella forma cristica, facendo di ognuno di loro un testimone dell’unità col Padre, ma anche un principio di comunione e di unità con tutti coloro che vivono pellegrinando verso Dio, per raggiungerlo nella sua gloria; lo attui come esempio di unità nella verità e nella carità, perché il mondo creda, credendo si converta, convertendosi viva, entri anche esso a fare parte di questa unità eucaristica di Cristo Gesù, formando con Lui l’unico corpo che il mondo deve vedere sempre nella sua unità di fede, di verità, di mozione di Spirito santo, di obbedienza al Padre celeste, nella carità. È il corpo dato e offerto perché ognuno, mangiandolo, diventi una cosa sola, un solo mistero di verità, di obbedienza, di carità e di amore. Madre di Dio, da Te, per opera dello Spirito Santo, è nato il Figlio dell’Altissimo come vero e perfetto uomo. Da Te, nel tuo mistero di Madre della Chiesa, ogni giorno, sempre per opera dello Spirito Santo, prende vita e nasce il suo corpo mistico. Dal cielo intercedi, prega perché la Chiesa si conservi nell’unità, l’unità cerchi, verso l’unità cammini, per l’unità sacrifichi se stessa. Tu ci aiuterai e noi inizieremo il nostro cammino verso la santità, che avrà come primo frutto una più grande illuminazione dello Spirito del Signore perché i cuori aderiscano all’unica verità e fòrmino un solo corpo in Cristo, un corpo che vive dell’unica luce eterna e dell’unico frutto di questa luce: la ricomposizione in unità di tutto il genere umano. Solo divenendo corpo di Cristo e vivendo come vero corpo di Cristo si potrà costruire sulla terra l’unità del genere umano, la vera fratellanza universale. Essere fratelli per natura non basta. Urge essere fratelli per grazia. Fuori del corpo di Cristo vi sarà sempre quella gelosia amara e quello spirito di contesa che sempre distruggeranno non solo le piccole unità e le piccole comunioni, ma anche le grandi unità e le grandi comunioni.</w:t>
      </w:r>
    </w:p>
    <w:p w14:paraId="0407E5E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Ecco in ordine all’unità e alla comunione un altro principio che mai va disatteso. Per ogni discepolo di Gesù è obbligo investire contemporaneamente sulla persona e sulla comunità: né la comunità senza la persona, né la persona senza </w:t>
      </w:r>
      <w:r w:rsidRPr="008A10E8">
        <w:rPr>
          <w:rFonts w:ascii="Arial" w:hAnsi="Arial" w:cs="Arial"/>
          <w:bCs/>
          <w:sz w:val="24"/>
          <w:szCs w:val="24"/>
        </w:rPr>
        <w:lastRenderedPageBreak/>
        <w:t xml:space="preserve">la comunità; la comunità non deve sostituirsi alla persona, la persona non deve annullare la comunità. L’elemento disgregatore della comunione, perché distruttore della persona, è il peccato in tutte le sue forme, sia gravi, che lievi. Con il peccato nel cuore la persona non è fatta in sé; non si realizza, rimane o incompiuta, o imperfetta, o addirittura semplicemente abbozzata, anche umanamente, e non solo soprannaturalmente. La ricostruzione impone l’obbligo morale di iniziare la lotta al peccato fino all’estirpazione di ogni imperfezione. </w:t>
      </w:r>
    </w:p>
    <w:p w14:paraId="3E0C315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fede cristiana ha in sé gli elementi per il rifacimento della persona, perché in essa opera ed agisce la forza e la potenza dello Spirito Santo, che attraverso i sacramenti della Chiesa, dona nuova vita all’anima, nuovi pensieri allo spirito, nuova forma allo stesso corpo, facendo della persona una unità libera, santa, vera, ad immagine perfetta di Cristo Gesù, l’Uomo Nuovo, che costruisce la comunione, facendosi egli stesso vita ed amore per il mondo intero, inviando il suo Spirito di Santità perché di tutti gli uomini se ne faccia un solo popolo con una sola lingua, la lingua della carità, della fede, della speranza; con un solo cammino da compiere, quello verso il regno dei cieli. Rifatto e ricostruito l’uomo, capace di comunione, fondatore di comunità, quest’uomo nuovo si pone in un duplice movimento all’interno del creato e della Chiesa. Nel creato è signore e custode. È signore perché domina le cose; da esse non è dominato. Quanto schiavo, quanto vecchio sia l’uomo oggi nel creato lo possiamo desumere dalla sua poca o niente signoria sulle cose. Il cristiano che raggiunge la perfetta personalità in Cristo sì da divenire cristiforme può iniziare la liberazione dell’uomo dalla schiavitù del creato. Libero, perché signore in Cristo, egli può custodire il creato, può avere con esso un altro rapporto, quello di condurlo a Dio, al suo Signore, purificato, santificato, perfezionato, nel suo pieno e totale sviluppo, in una armonizzazione che è insieme scientifica e tecnica, morale e spirituale. E così l’uomo libero diviene il mediatore della liberazione dell’intera creazione. </w:t>
      </w:r>
    </w:p>
    <w:p w14:paraId="74CE206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Il giusto equilibrio nel creato è frutto di santità. L’uomo che ha ripristinato la sua personalità e l’ha ricondotta nella santità coopera nella Chiesa, in Cristo e nel suo Spirito, alla redenzione e alla santificazione dell’intera umanità. Egli è capace di comunione, perché libero dalle imperfezioni del peccato, perché in lui risplende la perfetta immagine di Cristo Gesù. Egli sa che la comunione e la comunità non hanno consistenza se non in Cristo e nello Spirito e, per Cristo e nello Spirito, in Dio. Così agendo, Egli si trasforma in missionario per il conferimento ad ogni uomo della grazia e della verità di Cristo Gesù. Egli è spinto sia dalla sua fede, ma anche dalla sua vita, dalla sua storia. Egli sa che la sua storia è cambiata attraverso l'incontro con la verità di Gesù Signore, per mezzo dello Spirito di Santificazione che è stato riversato in abbondanza nel suo seno. La sua è insieme fede, vita, esperienza, storia. </w:t>
      </w:r>
    </w:p>
    <w:p w14:paraId="22BD55E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Mosso da questa storia egli va incontro ai fratelli per annunziare loro il grande mistero che lo ha conquistato, trasformato, santificato. La fede in Cristo l’ha fatto persona ad immagine di Dio, l’ha reso capace di vera ed autentica comunione, l’ha costituito costruttore di comunità, egli può annunziare al mondo questo grande prodigio e può mostrarlo compiuto in sé. La forza della fede è sì nel cielo, in Cristo, ma essa è anche nel cristiano che può mostrare Cristo al vivo ai suoi contemporanei, a coloro presso i quali egli è inviato per annunziare il grande mistero della morte liberatrice e dalla risurrezione santificatrice della nostra </w:t>
      </w:r>
      <w:r w:rsidRPr="008A10E8">
        <w:rPr>
          <w:rFonts w:ascii="Arial" w:hAnsi="Arial" w:cs="Arial"/>
          <w:bCs/>
          <w:sz w:val="24"/>
          <w:szCs w:val="24"/>
        </w:rPr>
        <w:lastRenderedPageBreak/>
        <w:t xml:space="preserve">umanità. E così l’uomo, reso nuova creatura, persona vera ad immagine di Dio, si trasforma in strumento di pace, di compassione, di misericordia, di verità, di grazia. Egli attinge in Cristo e dona agli uomini, prende nel cielo e porta sulla terra, perché tutti possano dissetarsi, e dissetandosi ristorarsi e ristorandosi rifarsi nella loro umanità, perché si liberino da ogni schiavitù ed entrino a far parte della comunità santa e santificatrice dei figli di Dio. E così si inizia la rigenerazione di altre personalità, le quali anch’esse ad immagine di Gesù, diventino a loro volta costruttrici di comunione, edificatrici di comunità sante, portando lo specifico della propria personalità rifatta e rimodellata in Gesù Signore, per opera del suo Onnipotente Spirito di Santificazione. Dove la persona non si fa, non si fa neanche la comunione e dove non c’è comunione non c’è comunità cristiana santa e santificatrice. E tuttavia dove c’è una comunità santa e una comunione secondo verità bisogna sempre operare perché si facciano altre persone sante, capaci a loro volta di operare per creare nuove comunioni, per allargare lo spazio della comunità, poiché, solo allargando gli spazi, la comunione e la comunità vivono. Dove questo non succede ci si incammina inesorabilmente verso la morte. </w:t>
      </w:r>
    </w:p>
    <w:p w14:paraId="5494390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Madre di Dio, Vergine dalla purissima comunione con Dio Padre, Dio Figlio, Dio Spirito Santo, rendici persone vere, giuste, sante, piene di grazia, come tu lo sei. Tu ci aiuterai Madre, e noi ci santificheremo, diverremo così strumenti di redenzione e di santificazione. Tu ci sosterrai e noi potremo vivere il mistero di Cristo tuo Figlio che è perfettissima comunione con Dio, Dio da Dio, e perfettissima comunione con l’uomo, uomo da Donna, quella Donna sei Tu, Madre dolcissima del Redentore. </w:t>
      </w:r>
    </w:p>
    <w:p w14:paraId="555CCCC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Altra cosa necessaria sempre da ricordare: Unità e comunione sono un solo mistero. È giusto allora che ci chiediamo: cosa è la comunione? Per conoscere secondo purissima verità cosa è la comunione è necessario innalzare la nostra mente nel mistero della Beata Trinità. Il nostro Dio è mistero indicibile di unità e di trinità. L’unità è nella sola ed unica natura divina ed eterna nella quale sussistono e il Padre e il Figlio e lo Spirito Santo. La comunione invece si vive nel dono di sé che le tre Persone divine ed eterne si fanno vicendevolmente. Il Padre si dona al Figlio generandolo nell’oggi dell’eternità nello Spirito Santo. Il Figlio dona tutto se stesso al Padre lasciandosi amare con amore divino ed eterno dal Padre e amando il Padre con tutto l’amore divino ed eterno che riceve dal Padre, sempre nello Spirito Santo. Lo Spirito Santo è l’amore divino ed eterno con il quale il Padre ama il Figlio e il Figlio ama il Padre. La verità eterna dell’amore è lo Spirito Santo. Nello Spirito Santo l’amore eterno del Padre è la sua vita che il Padre dona al Figlio ed è la vita del Figlio donata al Padre. È nello Spirito Santo che il Padre genera. È nello Spirito Santo che il Figlio generato guarda eternamente verso il Padre in un’estasi eterna di lode, benedizione, ringraziamento, nel dono di se stesso al Padre. Ma queste sono solo scintille che si possono raccogliere di questo fuoco divino ed eterno che è il mistero della Beata ed Unica Trinità.</w:t>
      </w:r>
    </w:p>
    <w:p w14:paraId="64281B0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Entriamo ora nella comunione che necessariamente dovrà viversi nel corpo di Cristo Gesù che è la Chiesa. Ecco alcune verità essenziali della comunione. La comunione nel corpo di Cristo avviene per generazione dall’Alto. Il Padre, in Cristo, per mezzo dello Spirito Santo, ci genera come suoi veri figli di adozione e </w:t>
      </w:r>
      <w:r w:rsidRPr="008A10E8">
        <w:rPr>
          <w:rFonts w:ascii="Arial" w:hAnsi="Arial" w:cs="Arial"/>
          <w:bCs/>
          <w:sz w:val="24"/>
          <w:szCs w:val="24"/>
        </w:rPr>
        <w:lastRenderedPageBreak/>
        <w:t xml:space="preserve">nel Figlio per lo Spirito Santo noi dobbiamo, come il suo Figlio Unigenito Eterno, offrire al Padre la nostra vita in segno di riconoscenza, ringraziamento, lode, benedizione. Come Gesù ha dato al Padre la vita con una obbedienza fino alla morte e ad una morte di croce, così ogni suo figlio di adozione deve dare al Padre la sua vita fino alla morte e ad una morte di croce. Questo dono potrà essere dato al Padre, solo nel Figlio, per opera dello Spirito Santo. Il Padre ci rende partecipi della sua natura divina. Il Figlio ci dona la sua figliolanza. Lo Spirito Santo ci dona la sua comunione. Nella sua comunione ci dona se stesso come nostra sapienza, intelligenza, consiglio, fortezza, conoscenza, pietà, timore del Signore. Questi doni sono vera creazione di una nuova natura: natura di sapienza, intelligenza, consiglio, fortezza, conoscenza, pietà, timore del Signore. Inoltre la comunione dello Spirito Santo è anche creazione della nostra natura con un dono o con più doni particolarissimi, che sono solo della persona nella quale lo Spirito Santo crea questa nuova natura che è differente da ogni altra natura da lui creata. </w:t>
      </w:r>
    </w:p>
    <w:p w14:paraId="71A27CC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Ora è giusto che ci chiediamo: cosa è la comunione all’interno del corpo di Cristo? Comunione all’interno del corpo di Cristo è dono della nostra nuova natura generata dal Padre, in Cristo, per lo Spirito Santo. È anche il dono della particolare creazione operata dallo Spirito Santo in ordine al dono particolare, carisma particolare, ministero particolare, missione particolare – lo ripetiamo: vera sua creazione in noi, creazione unica e irripetibile – a tutto il corpo di Cristo, perché possa, nutrendosi del nostro dono, portare frutti di verità, grazia, redenzione e salvezza non solo a beneficio del corpo di Cristo, ma di tutto il corpo dell’umanità del quale il cristiano è parte. Essendo parte del corpo dell’umanità ed essendo l’umanità data a Cristo per la sua redenzione e salvezza, anche il cristiano è dato all’umanità per la sua redenzione e salvezza.</w:t>
      </w:r>
    </w:p>
    <w:p w14:paraId="01994A2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Essendo il dono vera creazione di una nuova natura nel cristiano, nessun altro può dare questo dono. Nella superbia tutti possono pensare di poter fare ciò che gli altri fanno, ma questa è stoltezza. È come se un filo d’erba volesse produrre mele o un albero di mele volesse produrre noci. Come nella natura ogni albero produce secondo la sua natura, così anche nel corpo di Cristo, ogni discepolo di Gesù produce secondo la natura creata dal Padre per nuova generazione e la natura creata, sempre in Cristo, dallo Spirito Santo per trasformazione di essa in un particolare carisma, o ministero, missione o vocazione. Ecco alcuni errori, oggi tutti frutti di non conoscenza, nello Spirito Santo, né del mistero della Beata ed Unica Trinità e neanche del mistero del corpo di Cristo e neppure del mistero creato dallo Spirito Santo in ogni singolo membro del corpo di Cristo. Il primo errore è quello di volersi ognuno fare da se stesso. Nessuno potrà mai fare se stesso. Può solo mettere a frutto la sua natura secondo la verità della creazione operata in lui dallo Spirito Santo. Il secondo errore è proclamare l’uguaglianza assoluta tra i membri del corpo di Cristo. Anche quest’errore è stoltezza grande. Nel corpo di Cristo la distinzione è data dalla nuova creazione operata dallo Spirito Santo che è particolare per ogni membro del corpo di Cristo. La distinzione è differenza di missione, di ministero, di servizio, perché è differenza di creazione. Il terzo errore è pensare che il dono, poiché ricevuto agisce sempre e comunque. Ogni creazione dello Spirito Santo è simile al dono di un piccolissimo seme da lui posto nel nostro nuovo essere. Questo seme va gettato nei solchi della storia perché possa crescere, svilupparsi, innalzarsi, produrre molto frutto. Anche lo </w:t>
      </w:r>
      <w:r w:rsidRPr="008A10E8">
        <w:rPr>
          <w:rFonts w:ascii="Arial" w:hAnsi="Arial" w:cs="Arial"/>
          <w:bCs/>
          <w:sz w:val="24"/>
          <w:szCs w:val="24"/>
        </w:rPr>
        <w:lastRenderedPageBreak/>
        <w:t>Spirito Santo che si dona a noi senza misura necessita di essere perennemente ravvivato, altrimenti verrà coperto dalla montagna della cenere dei nostri vizi e dei nostri peccati e viene spento per sempre. Il quarto errore è quello di pensare che nel corpo di Cristo noi dobbiamo dare solamente. Nel corpo di Cristo per dare, prima si deve ricevere. Se non si riceve, non si cresce, perché non ci si alimenta e di conseguenza neanche si potrà donare. Chi vuole dare a tutti, da tutti deve ricevere.</w:t>
      </w:r>
    </w:p>
    <w:p w14:paraId="70BDFFF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Il dono da dare e i doni da ricevere non siamo noi a stabilirli, a deciderli. È lo Spirito Santo che li stabilisce e li decide. Se la Parola non la ricevo neanche la posso dare. Se la verità non la ricevo come posso pensare di darla. Se la grazia non mi viene elargita, mai potrò pensare di progredire e di crescere nella grazia. L’Eucaristia non si fa da sé e neanche un membro del corpo di Cristo la potrà prendere da se stesso. Essa è fatta ed essa è data. Non tutti la possono fare e non tutti la possono donare. Così anche la Parola. Essa dallo Spirito Santo è fatta di purezza di verità attraverso coloro che Egli ha costituiti ministri di essa e per essi anche la dona. Oggi il cristiano ha dimenticato la verità primaria del suo credo e della sua fede. Il Corpo di Cristo è governato dallo Spirito Santo. Avendo oggi il cristiano smarrito la sua creazione nuova che è dal Padre, in Cristo, per lo Spirito Santo, avendo tutto ridotto a misera immanenza, ogni errore e ogni falsità potranno inserirsi nel corpo di Cristo e condurlo a perdizione. È quanto sta accadendo. Ognuno, sul modello di Lucifero, vuole essere da se stesso e non più dal Padre, in Cristo, per lo Spirito Santo. Anche la Chiesa oggi la si vuole sul modello di Lucifero: essa deve farsi da se stessa, deve farsi dal basso. Nulla deve più discendere dal Cielo, dal Padre, in Cristo, per lo Spirito Santo. Tutto deve provenire dal cuore dell’uomo. Non è più Cristo il nostro modello. Modello del cristiano oggi è Lucifero. Triste realtà che il cristiano oggi è obbligato a costruire in mezzo agli uomini: una Chiesa che si fa da se stessa, una Chiesa che si priva della sua origine soprannaturale, una Chiesa che si dichiara non più da Cristo, non più dal Padre, non più dallo Spirito Santo, non più dal soprannaturale, non più dal mistero divino ed eterno, una Chiesa che vuole essere da se stessa, una Chiesa che non vuole essere distinta dalle altre “chiese pagane” che sono sparse nel mondo, nei molti popoli e nazioni. Lo Spirito Santo, per bocca dell’Apostolo Paolo, ricorda ad ogni discepolo di Gesù che è Lui il solo principio soprannaturale di vita nel corpo di Cristo. Senza di Lui, la Chiesa è in tutto simile ad un corpo dal quale è uscita l’anima: è un corpo in putrefazione. Queste verità mai dovranno essere dimenticate. Ma sempre saranno dimenticate e sempre l’unità e la comunione saranno distrutte quando nel cuore regnano gelosia amara e spirito di contesa. Non si è più dallo Spirito Santo, ma dalla carne per produrre le sue opere di distruzione e di morte.</w:t>
      </w:r>
    </w:p>
    <w:p w14:paraId="4410E1F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perché dove c’è gelosia e spirito di contesa, c’è disordine e ogni sorta di cattive azioni.</w:t>
      </w:r>
    </w:p>
    <w:p w14:paraId="56B8F00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Ancora una volta l’Apostolo Giacomo ricorda quali sono i frutti della gelosia amara e dello spirito di contesa: Perché dove c’è gelosia e spirito di contesa, c’è disordine e ogni sorta di cattive azioni. Perché c’è disordine e ogni sorta di cattive azioni? Perché il cristiano non è governato dallo Spirito Santo. È invece governato da Satana e dai suoi pensieri. È governato dalla concupiscenza degli occhi, dalla concupiscenza della carne, dalla superbia della vita. È sotto il dominio </w:t>
      </w:r>
      <w:r w:rsidRPr="008A10E8">
        <w:rPr>
          <w:rFonts w:ascii="Arial" w:hAnsi="Arial" w:cs="Arial"/>
          <w:bCs/>
          <w:sz w:val="24"/>
          <w:szCs w:val="24"/>
        </w:rPr>
        <w:lastRenderedPageBreak/>
        <w:t>dei suoi vizi. Cose tutte che creano disordini e ogni cattiva azione. Non c’è cattiva azione che non si compie quando si è sotto il governo della carne. L’ordine, l’unità, la pace, la comunione, le opere buone sono il frutto dello Spirito Santo che governa il cuore del discepolo di Gesù. Poiché gelosia amara e spirito di contesa attestano che lo Spirito del Signore non governa il cuore, da questo cuore sotto la schiavitù della carne ci si deve attendere qualsiasi male.</w:t>
      </w:r>
    </w:p>
    <w:p w14:paraId="0FDD4B0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Invece la sapienza che viene dall’alto anzitutto è pura, poi pacifica, mite, arrendevole, piena di misericordia e di buoni frutti, imparziale e sincera.</w:t>
      </w:r>
    </w:p>
    <w:p w14:paraId="3795445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Ora l’Apostolo Giacomo rivela quali sono le qualità della sapienza: pura, pacifica, mite, arrendevole, piena di misericordia e di buoni frutti, imparziale, sincera. Queste qualità sono della sapienza che viene dall’alto. Essa è pura perché in essa non c’è alcuna contaminazione, alcuna falsità, alcuna menzogna, alcun errore, alcun difetto, alcuna tenebra, alcuna ombra di vizio o di male. Essa è pura della stessa purezza dello Spirito Santo. Essa è pacifica perché il suo fine è uno solo: creare la pace. Pace con Dio e pace con gli uomini. Pace con amici e pace con nemici. La pace si crea, creando Cristo in ogni cuore. Se Cristo non viene creato nei cuori mai potrà esserci pace. Essa è mite perché capace di assumere qualsiasi sofferenza e trasformarla in sacrificio gradito a Dio per la redenzione e santificazione del mondo. È arrendevole perché si lascia spogliare di tutto, anche della propria vita, per la causa del Vangelo, per il trionfo e la gloria di Cristo Gesù. È piena di misericordia perché altro non cerca se non come amare Dio e gli uomini così come li ha amati Cristo Gesù dalla croce. È ricca di buoni frutti perché non c’è frutto dello Spirito Santo che essa non produca. Essa sa trasformare ogni Parola del Vangelo in obbedienza, in vita, in opera, in frutto di salvezza e di redenzione. È imparziale perché opera il bene verso tutti, sempre, secondo la volontà di Dio, senza fare torto a nessuno. A nessuno lede un solo suo diritto, neanche il più piccolo. È sincera perché in essa non c’è né lo spirito della menzogna e neanche lo spirito della falsità e dell’inganno. Se noi non agiamo con tutte queste qualità della sapienza, attestiamo o che la nostra sapienza ancora è in germe in noi o che siamo passati dalla sapienza dall’alto alla sapienza diabolica. Questo passaggio mai il cristiano deve conoscere.</w:t>
      </w:r>
    </w:p>
    <w:p w14:paraId="746C42F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Per coloro che fanno opera di pace viene seminato nella pace un frutto di giustizia.</w:t>
      </w:r>
    </w:p>
    <w:p w14:paraId="78517A0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Chi fa opera di pace? Solo chi si lascia perennemente governare dalla sapienza che viene dall’alto. Dalla sapienza della terra, dalla sapienza diabolica mai verrà un solo frutto di pace né nella Chiesa e né nel mondo. Oggi si vuole la pace, ma rimanendo noi nella sapienza diabolica e nutrendoci ogni giorno di essa. Possiamo anche chiedere questa pace, ma la pace è uno solo: Cristo Gesù. La pace è creare Cristo nei cuori. La pace è insegnare a vivere di Cristo, con Cristo, per Cristo. Per coloro che fanno opera di pace, viene seminato nella pace un frutto di giustizia. Cosa è questo frutto di giustizia? Il frutto della giustizia è Cristo Signore. Solo Lui è la nostra giustizia. Chi lavora con la sapienza che viene dall’alto altro non fa che lavorare perché Cristo venga piantato in ogni cuore. Altro non fa che aiutare ogni cuore a far crescere Cristo in esso, perché solo Lui è la redenzione e la salvezza, la vita e la pace per il mondo intero. Questo frutto di giustizia è prodotto solo dalla sapienza che viene dall’alto.</w:t>
      </w:r>
    </w:p>
    <w:p w14:paraId="68C46F2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I peccati di oggi contro il ritratto del cristiano a noi dato dallo Spirito Santo per bocca dell’Apostolo Giacomo sono oltremodo gravi, anzi gravissimi. Il cristiano è l’immagine vivente, presente sulla terra, di Cristo Gesù. Ma come può essere immagine, se Gesù è il senza peccato e il cristiano oggi lavora per essere il senza virtù e in più lavora per essere il senza Comandamenti? Non solo. Se addirittura sembra oggi lavorare per essere il senza Parola, il senza Cristo, il senza il Padre, il senza lo Spirito Santo, il senza la Vergine Maria, il senza la Chiesa? Noi però perseveriamo a pensare secondo la Divina Scrittura, non per convincere gli altri, ma per dare il sapore della Parola di Dio e di Cristo Gesù alla nostra vita. Noi siamo convinti nello Spirito Santo che solo l’obbedienza alla Parola ci fa essere vera immagine di Cristo Gesù. Questa convinzione ogni giorno va alimentata, altrimenti il mondo ci attira a sé e ci rende mondo. Se questo dovesse avvenire, saremmo cristiani secondo il mondo e non cristiani secondo Gesù Signore. Saremmo immagine del mondo. Mai saremmo vera immagine di Cristo Gesù.</w:t>
      </w:r>
    </w:p>
    <w:p w14:paraId="52EA40E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È cosa giusta ricordare quanto l’Apostolo Paolo dice di sé nella Seconda Lettera ai Corinzi. È una parola che vale anche per noi. </w:t>
      </w:r>
    </w:p>
    <w:p w14:paraId="7FC8CE2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5599D87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0A12BB9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0BB2EEE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(2Cor 5,1-17). </w:t>
      </w:r>
    </w:p>
    <w:p w14:paraId="6A83574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Se per un istante perdiamo di vita la nostra verità che è Cristo e che si vive in Cristo, con Cristo, per Cristo, all’istante si viene conquistati dal mondo. Si vive nel mondo, con il mondo per il mondo. Ecco perché è necessario impregnarsi </w:t>
      </w:r>
      <w:r w:rsidRPr="008A10E8">
        <w:rPr>
          <w:rFonts w:ascii="Arial" w:hAnsi="Arial" w:cs="Arial"/>
          <w:bCs/>
          <w:sz w:val="24"/>
          <w:szCs w:val="24"/>
        </w:rPr>
        <w:lastRenderedPageBreak/>
        <w:t>ogni giorno di odore di Cristo e di odore della sua Parola. È la sola via per perseverare sino alla fine e così poter ricevere la corna di giustizia.</w:t>
      </w:r>
    </w:p>
    <w:p w14:paraId="4BB900D6" w14:textId="77777777" w:rsidR="002158CE" w:rsidRPr="008A10E8" w:rsidRDefault="002158CE" w:rsidP="002158CE">
      <w:pPr>
        <w:spacing w:after="120"/>
        <w:ind w:left="567" w:right="567"/>
        <w:jc w:val="both"/>
        <w:rPr>
          <w:rFonts w:ascii="Arial" w:hAnsi="Arial" w:cs="Arial"/>
          <w:bCs/>
          <w:i/>
          <w:iCs/>
          <w:sz w:val="22"/>
          <w:szCs w:val="24"/>
        </w:rPr>
      </w:pPr>
      <w:bookmarkStart w:id="101" w:name="_Hlk164000161"/>
      <w:r w:rsidRPr="008A10E8">
        <w:rPr>
          <w:rFonts w:ascii="Arial" w:hAnsi="Arial" w:cs="Arial"/>
          <w:bCs/>
          <w:i/>
          <w:iCs/>
          <w:sz w:val="22"/>
          <w:szCs w:val="24"/>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1361DFB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p>
    <w:bookmarkEnd w:id="101"/>
    <w:p w14:paraId="2CD1593C" w14:textId="77777777" w:rsidR="002158CE" w:rsidRPr="008A10E8" w:rsidRDefault="002158CE" w:rsidP="002158CE">
      <w:pPr>
        <w:jc w:val="both"/>
        <w:rPr>
          <w:rFonts w:ascii="Arial" w:hAnsi="Arial" w:cs="Arial"/>
          <w:bCs/>
          <w:sz w:val="24"/>
          <w:szCs w:val="24"/>
        </w:rPr>
      </w:pPr>
    </w:p>
    <w:p w14:paraId="76592B22" w14:textId="77777777" w:rsidR="002158CE" w:rsidRPr="008A10E8" w:rsidRDefault="002158CE" w:rsidP="002158CE">
      <w:pPr>
        <w:jc w:val="both"/>
        <w:rPr>
          <w:rFonts w:ascii="Arial" w:hAnsi="Arial" w:cs="Arial"/>
          <w:bCs/>
          <w:sz w:val="24"/>
          <w:szCs w:val="24"/>
        </w:rPr>
      </w:pPr>
    </w:p>
    <w:p w14:paraId="55D8BD79" w14:textId="77777777" w:rsidR="002158CE" w:rsidRPr="008A10E8" w:rsidRDefault="002158CE" w:rsidP="002158CE">
      <w:pPr>
        <w:keepNext/>
        <w:spacing w:after="120"/>
        <w:jc w:val="center"/>
        <w:outlineLvl w:val="1"/>
        <w:rPr>
          <w:rFonts w:ascii="Arial" w:hAnsi="Arial"/>
          <w:b/>
          <w:sz w:val="40"/>
        </w:rPr>
      </w:pPr>
      <w:bookmarkStart w:id="102" w:name="_Toc164665004"/>
      <w:r w:rsidRPr="008A10E8">
        <w:rPr>
          <w:rFonts w:ascii="Arial" w:hAnsi="Arial"/>
          <w:b/>
          <w:sz w:val="40"/>
        </w:rPr>
        <w:t>CHI DUNQUE SA FARE IL BENE E NON LO FA, COMMETTE PECCATO</w:t>
      </w:r>
      <w:bookmarkEnd w:id="102"/>
    </w:p>
    <w:p w14:paraId="76E9AA30"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PRIMA VERITÀ</w:t>
      </w:r>
    </w:p>
    <w:p w14:paraId="7D32EE7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Ora l’Apostolo Giacomo presenta alcuni casi di gravissima immoralità che il discepolo di Gesù mai dovrà conoscere. I primi due casi sono le guerre e le liti. Per un cristiano entrare in guerra o in liti anche con una sola persona è una gravissima sconfitta. È un retrocedere dalla sua verità. È disprezzo della Legge della Nuova Alleanza. È negazione della Croce di Cristo Gesù ed è rinnegamento di Cristo Crocifisso. Ecco la Legge della Nuova Alleanza:</w:t>
      </w:r>
    </w:p>
    <w:p w14:paraId="25F3555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 (Mt 5,10-12). </w:t>
      </w:r>
    </w:p>
    <w:p w14:paraId="031D220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FAE337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Se dunque tu presenti la tua offerta all’altare e lì ti ricordi che tuo fratello ha qualche cosa contro di te, lascia lì il tuo dono davanti all’altare, va’ prima a riconciliarti con il tuo fratello e poi torna a offrire il tuo dono.</w:t>
      </w:r>
    </w:p>
    <w:p w14:paraId="28F9316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Mettiti presto d’accordo con il tuo avversario mentre sei in cammino con lui, perché l’avversario non ti consegni al giudice e il giudice alla guardia, e tu venga gettato in prigione. In verità io ti dico: non uscirai di là finché non avrai pagato fino all’ultimo spicciolo! (Mt 5,21-26). </w:t>
      </w:r>
    </w:p>
    <w:p w14:paraId="7AEA013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7E3E1E1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5,28-48). </w:t>
      </w:r>
    </w:p>
    <w:p w14:paraId="3014E9F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Questa è Legge costitutiva della Nuova Alleanza. Non osservarla è porsi fuori dell’Alleanza con Cristo Gesù e di conseguenza è esclusione dal regno di Dio. </w:t>
      </w:r>
    </w:p>
    <w:p w14:paraId="2D60769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Ecco ora cosa dice lo Spirito Santo per bocca dell’Apostolo Paolo nella Prima Lettera ai Corinzi:</w:t>
      </w:r>
    </w:p>
    <w:p w14:paraId="68B2016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0FECAD0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6,1-11). </w:t>
      </w:r>
    </w:p>
    <w:p w14:paraId="05B5B80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Ecco cosa dice sulla lite lo Spirito Santo pe bocca del Siracide:</w:t>
      </w:r>
    </w:p>
    <w:p w14:paraId="27610AD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Astieniti dalle risse e diminuirai i peccati, perché l’uomo passionale attizza la lite. Un uomo peccatore semina discordia tra gli amici e tra persone pacifiche diffonde la calunnia. Il fuoco divampa in proporzione dell’esca, </w:t>
      </w:r>
      <w:r w:rsidRPr="008A10E8">
        <w:rPr>
          <w:rFonts w:ascii="Arial" w:hAnsi="Arial" w:cs="Arial"/>
          <w:bCs/>
          <w:i/>
          <w:iCs/>
          <w:sz w:val="22"/>
          <w:szCs w:val="24"/>
        </w:rPr>
        <w:t xml:space="preserve">così la lite s’accresce con l’ostinazione; il furore di un uomo è proporzionato alla sua forza, la sua ira cresce in base alla sua ricchezza. Una lite concitata accende il fuoco, una rissa violenta fa versare sangue. Se soffi su una scintilla, divampa, se vi sputi sopra, si spegne; eppure ambedue le cose escono dalla tua bocca (Sir 28,8-12). </w:t>
      </w:r>
    </w:p>
    <w:p w14:paraId="50EA3D2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Anche alla Legge antica sulla lite Gesù è venuto a dare compimento. Il cristiano mai dovrà conoscere la lite. Lui è divenuto corpo di Cristo e come vero corpo di Cristo, si è consegnato a Cristo per divenire con Lui un unico sacrificio di salvezza e di redenzione per il mondo intero. Non può litigare con il mondo chi dovrà lascarsi crocifiggere per la salvezza del mondo. </w:t>
      </w:r>
    </w:p>
    <w:p w14:paraId="45384FC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L’Apostolo Giacomo mette in luce chi sono le madri delle lite e delle guerre. Madri di ogni lite e di ogni guerra sono le passioni che fanno guerra nelle nostre membra. Siamo pieni di desideri ma non riusciamo a possedere e per questo uccidiamo. Siamo invidiosi, non riusciamo a ottenere combattiamo e facciamo guerra. La madre di ogni lite e di ogni guerra è la nostra concupiscenza, la nostra avarizia, la nostra invidia, la nostra superbia. Chi vuole vivere in pienezza la Legge della Nuova Alleanza deve purificare il cuore da ogni concupiscenza e da ogni altro vizio. Dove c’è il vizio, lì c’è la guerra e lì ci sono le liti.</w:t>
      </w:r>
    </w:p>
    <w:p w14:paraId="1C59DDB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Ora l’Apostolo Giacomo aggiunge una seconda verità necessaria perché il discepolo di Gesù viva da vero discepolo di Gesù. Leggiamo prima la Legge della Nuova Alleanza sulla relazione che sempre dovrà regnare tra il cristiano e le cose della terra. Senza l’osservanza di questa Legge non si entra nel regno di Dio.</w:t>
      </w:r>
    </w:p>
    <w:p w14:paraId="3E9A729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w:t>
      </w:r>
    </w:p>
    <w:p w14:paraId="462AF9E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w:t>
      </w:r>
      <w:r w:rsidRPr="008A10E8">
        <w:rPr>
          <w:rFonts w:ascii="Arial" w:hAnsi="Arial" w:cs="Arial"/>
          <w:bCs/>
          <w:i/>
          <w:iCs/>
          <w:sz w:val="22"/>
          <w:szCs w:val="24"/>
        </w:rPr>
        <w:lastRenderedPageBreak/>
        <w:t xml:space="preserve">bisogno. Cercate invece, anzitutto, il regno di Dio e la sua giustizia, e tutte queste cose vi saranno date in aggiunta. Non preoccupatevi dunque del domani, perché il domani si preoccuperà di se stesso. A ciascun giorno basta la sua pena (Mt 6,19-34). </w:t>
      </w:r>
    </w:p>
    <w:p w14:paraId="79C1CDB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Ecco cosa aggiunge l’Apostolo Giacomo: quando si vive una relazione falsa, cattiva, menzognera con gli uomini, con la storia, con le cose, è segno evidente che stiamo vivendo una relazione falsa con il nostro Dio, con Cristo Gesù, con lo Spirito Santo, con il Vangelo, con tutta la Parola del Signore. Sulla preghiera ecco cosa ha già scritto sempre in questa Lettera l’Apostolo Giacomo:</w:t>
      </w:r>
    </w:p>
    <w:p w14:paraId="1AFE95B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 (Gc 1,5-8).</w:t>
      </w:r>
    </w:p>
    <w:p w14:paraId="33C16C7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(Gc 1,16-18), </w:t>
      </w:r>
    </w:p>
    <w:p w14:paraId="1E6AB772"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Se per noi tutto è dono di Dio, se Dio, quando è invocato, tutto dona all’uomo, ecco le due relazioni false con Dio: non abbiamo perché non chiediamo. Senza preghiera si è nel carcere della propria umanità. Tutto si pensa dalla terra e non invece dal cielo, da Dio. La prima relazione falsa con Dio è la non preghiera. </w:t>
      </w:r>
    </w:p>
    <w:p w14:paraId="7F0C5C5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seconda relazione falsa consiste nel chiedere senza però ottenere. Perché non si ottiene? Perché chiediamo male, chiediamo per il male. Si chiede per soddisfare le nostre passioni. Le passioni cattive, i desideri cattivi, i desideri delle cose degli altri è peccato contro il decimo Comandamento. Mai il Signore potrà esaudire una preghiera contro uno solo dei suoi Comandamenti, contro una sola delle sue Parole. </w:t>
      </w:r>
    </w:p>
    <w:p w14:paraId="183E695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preghiera va sempre fatta dall’osservanza dei Comandamenti per osservare i Comandamenti, Si fa dalla Legge per osservare la Legge. Si fa dal Vangelo per osservare il Vangelo, si fa dalla giustizia per osservare la giustizia, si fa dalla fede per vivere secondo la fede, si fa dalla carità per vivere la carità, si fa dalla Beatitudini per vivere Le beatitudini. </w:t>
      </w:r>
    </w:p>
    <w:p w14:paraId="2D5C073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Fare una preghiera dalla trasgressione per vivere di trasgressione mai questa preghiera potrà essere esaudita dal nostro Dio. Siamo nella relazione falsa con Lui. Ecco perché l’Apostolo Giacomo ci chiama </w:t>
      </w:r>
      <w:r w:rsidRPr="008A10E8">
        <w:rPr>
          <w:rFonts w:ascii="Arial" w:hAnsi="Arial" w:cs="Arial"/>
          <w:bCs/>
          <w:i/>
          <w:iCs/>
          <w:sz w:val="24"/>
          <w:szCs w:val="24"/>
        </w:rPr>
        <w:t>“Gente infedele”</w:t>
      </w:r>
      <w:r w:rsidRPr="008A10E8">
        <w:rPr>
          <w:rFonts w:ascii="Arial" w:hAnsi="Arial" w:cs="Arial"/>
          <w:bCs/>
          <w:sz w:val="24"/>
          <w:szCs w:val="24"/>
        </w:rPr>
        <w:t xml:space="preserve">. Ecco il perché della sua severa ammonizione: </w:t>
      </w:r>
      <w:r w:rsidRPr="008A10E8">
        <w:rPr>
          <w:rFonts w:ascii="Arial" w:hAnsi="Arial" w:cs="Arial"/>
          <w:bCs/>
          <w:i/>
          <w:iCs/>
          <w:sz w:val="24"/>
          <w:szCs w:val="24"/>
        </w:rPr>
        <w:t xml:space="preserve">“Non sapete che l’amore per il mondo è nemico di Dio?”. </w:t>
      </w:r>
      <w:r w:rsidRPr="008A10E8">
        <w:rPr>
          <w:rFonts w:ascii="Arial" w:hAnsi="Arial" w:cs="Arial"/>
          <w:bCs/>
          <w:sz w:val="24"/>
          <w:szCs w:val="24"/>
        </w:rPr>
        <w:t xml:space="preserve">L’amore per il mondo è amore per le cose del mondo. È anche amore per il peccato del mondo. Il peccato del mondo è nella trasgressione di ogni Comandamento del Signore e nella non obbedienza alla sua Parola. </w:t>
      </w:r>
    </w:p>
    <w:p w14:paraId="3E8ED12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Se oggi l’Apostolo Giacomo dovesse scrivere una lettera ai Cristiani del nostro tempo, cosa ci scriverebbe? Penso che neanche ci scriverebbe. Tutte le Lettere dell’Apostolo Paolo sono scritte ai discepoli di Gesù. La Lettera agli Ebrei è scritta ai Giudei convertiti a Cristo Gesù. Tutte le Lettere Cattoliche sono scritte ai Cristiani. Anche l’Apocalisse è scritta per i discepoli di Gesù. Noi oggi abbiamo </w:t>
      </w:r>
      <w:r w:rsidRPr="008A10E8">
        <w:rPr>
          <w:rFonts w:ascii="Arial" w:hAnsi="Arial" w:cs="Arial"/>
          <w:bCs/>
          <w:sz w:val="24"/>
          <w:szCs w:val="24"/>
        </w:rPr>
        <w:lastRenderedPageBreak/>
        <w:t xml:space="preserve">deciso di non essere più cristiani. Ci stiamo trasformando in adoratori del Dio unico, che è un Dio senza alcuna Parola e alcuna Verità. Neanche possiede una quale identità oggettiva. Ognuno si dipinge questo Dio secondo i pensieri del suo cuore, i suoi desideri, le sue passioni, le sue concupiscenze, i suoi vizi. Un Dio, nel nome del quale si benedice il peccato, di certo non è il Dio che è il Padre del Signore nostro Gesù Cristo e neanche è il Dio che è venuto nel mondo per togliere i peccati del mondo. Tutte le Lettere sono scritte nel nome del Dio della Parola, del Dio della Croce, del Dio che odia il peccato. </w:t>
      </w:r>
    </w:p>
    <w:p w14:paraId="07FABA2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w:t>
      </w:r>
      <w:bookmarkStart w:id="103" w:name="_Hlk164487993"/>
      <w:r w:rsidRPr="008A10E8">
        <w:rPr>
          <w:rFonts w:ascii="Arial" w:hAnsi="Arial" w:cs="Arial"/>
          <w:bCs/>
          <w:i/>
          <w:iCs/>
          <w:sz w:val="22"/>
          <w:szCs w:val="24"/>
        </w:rPr>
        <w:t>Non sapete che l’amore per il mondo è nemico di Dio?</w:t>
      </w:r>
    </w:p>
    <w:bookmarkEnd w:id="103"/>
    <w:p w14:paraId="38C37295" w14:textId="77777777" w:rsidR="002158CE" w:rsidRPr="008A10E8" w:rsidRDefault="002158CE" w:rsidP="002158CE">
      <w:pPr>
        <w:spacing w:after="120"/>
        <w:jc w:val="both"/>
        <w:rPr>
          <w:rFonts w:ascii="Arial" w:hAnsi="Arial" w:cs="Arial"/>
          <w:b/>
          <w:sz w:val="24"/>
          <w:szCs w:val="24"/>
        </w:rPr>
      </w:pPr>
    </w:p>
    <w:p w14:paraId="3D0F9BDD"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SECONDA VERITÀ</w:t>
      </w:r>
    </w:p>
    <w:p w14:paraId="1ADB500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Tra il mondo e Dio, tra il peccato e Dio, vi è inimicizia eterna. Lo attesta l’eternità dell’inferno. Ecco perché chi è amico del mondo, chi è amico del peccato, è nemico di Dio. Questa verità è essenza della Parola di Dio. Se è essenza della Parola di Dio, dovrà essere essenza anche della nostra fede. Ecco come un pagano attesta questa verità dinanzi al capo supremo dell’esercito assiro.</w:t>
      </w:r>
    </w:p>
    <w:p w14:paraId="6A9A78E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Frattanto a Oloferne, comandante supremo dell’esercito di Assur, fu riferito che gli Israeliti si preparavano alla guerra e avevano bloccato i valichi montani, avevano costruito fortificazioni sulle cime dei monti e avevano posto ostacoli nelle pianure. Egli andò su tutte le furie e convocò tutti i capi di Moab e gli strateghi di Ammon e tutti i satrapi delle regioni marittime, e disse loro: «Spiegatemi un po’, voi figli di Canaan, che popolo è questo che dimora sui monti e come sono le città che abita, quanti sono gli effettivi del suo esercito, dove risiede la loro forza e il loro vigore, chi si è messo alla loro testa come re e condottiero del loro esercito e perché hanno rifiutato di venire incontro a me, a differenza di tutte le popolazioni dell’occidente».</w:t>
      </w:r>
    </w:p>
    <w:p w14:paraId="431D3DF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Gli rispose Achiòr, condottiero di tutti gli Ammoniti: «Ascolti bene il mio signore la risposta dalle labbra del tuo servo: io dirò la verità sul conto di questo popolo, che sta su queste montagne, vicino al luogo ove tu risiedi, né uscirà menzogna dalla bocca del tuo servo.</w:t>
      </w:r>
    </w:p>
    <w:p w14:paraId="53DFE75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Questo è un popolo che discende dai Caldei. Essi dapprima soggiornarono nella Mesopotamia, perché non vollero seguire gli dèi dei loro padri che si trovavano nel paese dei Caldei. Abbandonata la via dei loro antenati, adorarono il Dio del cielo, quel Dio che essi avevano riconosciuto; perciò quelli li scacciarono dalla presenza dei loro dèi ed essi fuggirono in Mesopotamia e là soggiornarono per molto tempo. Ma il loro Dio comandò loro di uscire dal paese che li ospitava e di andare nel paese di Canaan. Qui infatti si stabilirono e si arricchirono di oro e di argento e di molto bestiame. </w:t>
      </w:r>
    </w:p>
    <w:p w14:paraId="4FBB5CB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Poi scesero in Egitto, perché la fame aveva invaso tutto il paese di Canaan, e vi soggiornarono finché trovarono da vivere. Là divennero anche una grande moltitudine, tanto che non si poteva contare la loro discendenza. Ma </w:t>
      </w:r>
      <w:r w:rsidRPr="008A10E8">
        <w:rPr>
          <w:rFonts w:ascii="Arial" w:hAnsi="Arial" w:cs="Arial"/>
          <w:bCs/>
          <w:i/>
          <w:iCs/>
          <w:sz w:val="22"/>
          <w:szCs w:val="24"/>
        </w:rPr>
        <w:lastRenderedPageBreak/>
        <w:t xml:space="preserve">contro di loro si levò il re d’Egitto, che con astuzia li costrinse a fabbricare mattoni. Li umiliarono e li trattarono come schiavi. </w:t>
      </w:r>
    </w:p>
    <w:p w14:paraId="61E1677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Essi alzarono suppliche al loro Dio ed egli percosse tutto il paese d’Egitto con piaghe per le quali non c’era rimedio. Perciò gli Egiziani li cacciarono via dal loro cospetto. Dio prosciugò il Mar Rosso davanti a loro e li condusse sulla via del Sinai e di Kades Barne. Essi sgominarono tutti quelli che risiedevano nel deserto, dimorarono nel paese degli Amorrei e con la loro potenza sterminarono tutti gli abitanti di Chesbon; quindi, attraversato il Giordano, si impadronirono di tutta la regione montuosa. Ciacciarono lontano da sé il Cananeo, il Perizzita, il Gebuseo, Sichem e tutti i Gergesei, e abitarono nel loro territorio per molti anni. </w:t>
      </w:r>
    </w:p>
    <w:p w14:paraId="1F4C4CC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Finché non peccarono contro il loro Dio erano nella prosperità, perché un Dio che odia il male è in mezzo a loro. Quando invece si allontanarono dalla via che egli aveva disposto per loro, furono terribilmente sconfitti in molte guerre e condotti prigionieri in paese straniero; il tempio del loro Dio fu raso al suolo e le loro città furono conquistate dai loro nemici.</w:t>
      </w:r>
    </w:p>
    <w:p w14:paraId="4D2944E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Ma ora, convertìti al loro Dio, hanno fatto ritorno dai luoghi dove erano stati dispersi, hanno ripreso possesso di Gerusalemme, dove è il loro santuario, e si sono stabiliti sulle montagne, che prima erano deserte. Ora, mio sovrano e signore, se vi è qualche colpa in questo popolo perché hanno peccato contro il loro Dio, se cioè ci accorgiamo che c’è in loro questo impedimento, avanziamo e diamo loro battaglia. Se invece non c’è alcuna iniquità nella loro gente, il mio signore passi oltre, perché il loro Signore e il loro Dio non si faccia scudo per loro e noi diveniamo oggetto di scherno davanti a tutta la terra».</w:t>
      </w:r>
    </w:p>
    <w:p w14:paraId="4344517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Quando Achiòr cessò di pronunciare queste parole, tutta la folla che circondava la tenda e stazionava intorno alzò un mormorio, mentre gli ufficiali di Oloferne e tutti gli abitanti della costa e i Moabiti proponevano di ucciderlo. «Non avremo certo paura degli Israeliti – dicevano – perché è un popolo che non possiede né esercito né forze per un valido schieramento. Dunque avanziamo, ed essi diventeranno un pasto per tutto il tuo esercito, o sovrano Oloferne» (Gdt 5,1-24). </w:t>
      </w:r>
    </w:p>
    <w:p w14:paraId="2EF71BE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Cessata l’agitazione della gente radunata attorno al consiglio militare, parlò Oloferne, comandante supremo dell’esercito di Assur, rivolgendosi ad Achiòr, alla presenza di tutta quella folla di stranieri, e a tutti i Moabiti: «Chi sei tu, o Achiòr, e voi, mercenari di Èfraim, per profetare in mezzo a noi come hai fatto oggi e suggerire di non combattere il popolo d’Israele, perché il loro Dio li proteggerà dall’alto? E chi è dio se non Nabucodònosor? Questi manderà il suo esercito e li sterminerà dalla faccia della terra, né il loro Dio potrà liberarli. Saremo noi suoi servi a spazzarli via come un sol uomo, perché non potranno sostenere l’impeto dei nostri cavalli. Li bruceremo in casa loro, i loro monti si inebrieranno del loro sangue, i loro campi si colmeranno dei loro cadaveri, né potrà resistere la pianta dei loro piedi davanti a noi, ma saranno completamente distrutti. Questo dice Nabucodònosor, il signore di tutta la terra: così ha parlato e le sue parole non potranno essere smentite.</w:t>
      </w:r>
    </w:p>
    <w:p w14:paraId="58F536B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Quanto a te, Achiòr, mercenario di Ammon, che hai pronunciato queste parole nel giorno della tua sventura, non vedrai più la mia faccia, da oggi fino a quando farò vendetta di questa razza che viene dall’Egitto. Allora il ferro dei miei soldati e la numerosa schiera dei miei ministri trapasserà i tuoi </w:t>
      </w:r>
      <w:r w:rsidRPr="008A10E8">
        <w:rPr>
          <w:rFonts w:ascii="Arial" w:hAnsi="Arial" w:cs="Arial"/>
          <w:bCs/>
          <w:i/>
          <w:iCs/>
          <w:sz w:val="22"/>
          <w:szCs w:val="24"/>
        </w:rPr>
        <w:lastRenderedPageBreak/>
        <w:t>fianchi, e tu cadrai fra i loro cadaveri quando io tornerò a vederti. I miei servi ora ti esporranno sulla montagna e ti lasceranno in una delle città delle alture; non morirai finché non sarai sterminato con quella gente. Ma se in cuor tuo speri davvero che costoro non saranno catturati, non c’è bisogno che il tuo aspetto sia così depresso. Ho parlato: nessuna mia parola andrà a vuoto».</w:t>
      </w:r>
    </w:p>
    <w:p w14:paraId="524007B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Allora Oloferne diede ordine ai suoi servi, che erano di turno nella sua tenda, di prendere Achiòr, di condurlo vicino a Betùlia e di abbandonarlo nelle mani degli Israeliti. I suoi servi lo presero e lo condussero fuori dell’accampamento verso la pianura, poi dalla pianura lo spinsero verso la montagna e arrivarono alle fonti che erano sotto Betùlia. Quando gli uomini della città li scorsero sulla cresta del monte, presero le armi e uscirono dalla città dirigendosi verso la cima del monte. Tutti i frombolieri occuparono la via di accesso e si misero a lanciare pietre su di loro. Ridiscesi al riparo del monte, legarono Achiòr e lo abbandonarono, gettandolo a terra alle falde del monte; quindi fecero ritorno dal loro signore.</w:t>
      </w:r>
    </w:p>
    <w:p w14:paraId="7D756C3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Scesi dalla loro città, gli Israeliti si avvicinarono a lui, lo slegarono, lo condussero a Betùlia e lo presentarono ai capi della loro città, che in quel tempo erano Ozia, figlio di Mica, della tribù di Simeone, Cabrì, figlio di Gotonièl, e Carmì, figlio di Melchièl. Radunarono subito tutti gli anziani della città, e tutti i giovani e le donne accorsero al luogo del raduno. Posero Achiòr in mezzo a tutto il popolo e Ozia lo interrogò sull’accaduto. In risposta riferì loro le parole del consiglio militare di Oloferne, tutto il discorso che Oloferne aveva pronunciato in mezzo ai capi degli Assiri e quello che con arroganza aveva detto contro la casa d’Israele.</w:t>
      </w:r>
    </w:p>
    <w:p w14:paraId="1CC49D2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Allora tutto il popolo si prostrò ad adorare Dio e alzò questa supplica: «Signore, Dio del cielo, guarda la loro superbia, abbi pietà dell’umiliazione della nostra stirpe e guarda benigno in questo giorno il volto di coloro che sono consacrati a te». Poi confortarono Achiòr e gli rivolsero parole di grande lode. Ozia, da parte sua, dopo il raduno lo accolse nella sua casa e offrì un banchetto a tutti gli anziani, e per tutta quella notte invocarono l’aiuto del Dio d’Israele (Gdt 6,1-21). </w:t>
      </w:r>
    </w:p>
    <w:p w14:paraId="3DCD6C5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Ecco invece cosa rivela lo Spirito Santo per bocca dell’Apostolo Giovanni:</w:t>
      </w:r>
    </w:p>
    <w:p w14:paraId="0CC1D53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031C8A4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78F07DB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3D146FE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5415391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4D3C418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3,7-24). </w:t>
      </w:r>
    </w:p>
    <w:p w14:paraId="1BABDDB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2B66B73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1E8F6FC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7FBF107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5FE848E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Noi amiamo perché egli ci ha amati per primo. Se uno dice: «Io amo Dio» e odia suo fratello, è un bugiardo. Chi infatti non ama il proprio fratello che </w:t>
      </w:r>
      <w:r w:rsidRPr="008A10E8">
        <w:rPr>
          <w:rFonts w:ascii="Arial" w:hAnsi="Arial" w:cs="Arial"/>
          <w:bCs/>
          <w:i/>
          <w:iCs/>
          <w:sz w:val="22"/>
          <w:szCs w:val="24"/>
        </w:rPr>
        <w:lastRenderedPageBreak/>
        <w:t xml:space="preserve">vede, non può amare Dio che non vede. E questo è il comandamento che abbiamo da lui: chi ama Dio, ami anche suo fratello (1Gv 4,1-21). </w:t>
      </w:r>
    </w:p>
    <w:p w14:paraId="6D428AE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p>
    <w:p w14:paraId="2CD6D15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5,1-12). </w:t>
      </w:r>
    </w:p>
    <w:p w14:paraId="4829331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Altra verità è questa: Dio è geloso dell’uomo creato da Lui a sua immagine e somiglianza. È geloso dell’uomo che ha redento con il sangue del Figlio suo. È geloso dell’uomo che ha colmato con il suo Santo Spirito. L’uomo è suo per creazione, per redenzione, per santificazione. Se è suo, non può essere del mondo. Né Lui ama condividerlo con il mondo. </w:t>
      </w:r>
    </w:p>
    <w:p w14:paraId="6F9A06A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Sulla gelosia divina ecco una breve precedente riflessione:</w:t>
      </w:r>
    </w:p>
    <w:p w14:paraId="02FEBDF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Quella con la quale il Signore ci ama, è gelosia, perché è amore esclusivo. È amore che Lui non vuole condividere con nessun altro al mondo. Il Signore ha fatto l’uomo per Cristo in Cristo di Cristo. L’uomo non può appartenere né a se stesso e né ad altra creatura. Come l’amore di Dio è esclusivo per l’uomo, così l’amore per l’uomo deve essere esclusivo per il suo Signore. Invece l’uomo cosa fa? Anziché concedere il suo amore al suo Dio, lo concede al peccato, al vizio, all’immoralità. Lo concede agli idoli, che sono vanità che rendono vani coloro che li adorano. Vi è tradimento più grande di questo? Si abbandona di amare la vita e si ama la morte. Si lascia il Creatore e si ama il nemico del Creatore, che è Satana. Ci si dimentica che chi è nemico di Dio, sempre sarà nemico degli uomini. Sulla gelosia ecco solo alcuni passaggi:</w:t>
      </w:r>
    </w:p>
    <w:p w14:paraId="01CB741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ti prostrerai davanti a loro e non li servirai. Perché io, il Signore, sono il tuo Dio, un Dio geloso, che punisce la colpa dei padri nei figli fino alla terza e alla quarta generazione, per coloro che mi odiano (Es 20, 5). Tu non devi prostrarti ad altro Dio, perché il Signore si chiama Geloso: egli è un Dio geloso (Es 34, 14). Poiché il Signore tuo Dio è fuoco divoratore, un Dio geloso (Dt 4, 24). Non ti prostrerai davanti a quelle cose e non le servirai. Perché io il Signore tuo Dio sono un Dio geloso, che punisce la colpa dei padri nei figli fino alla terza e alla quarta generazione per quanti mi odiano (Dt 5, 9). Perché il Signore tuo Dio che sta in mezzo a te, è un Dio geloso; l'ira del Signore tuo Dio si accenderebbe contro di te e ti distruggerebbe dalla </w:t>
      </w:r>
      <w:r w:rsidRPr="008A10E8">
        <w:rPr>
          <w:rFonts w:ascii="Arial" w:hAnsi="Arial" w:cs="Arial"/>
          <w:bCs/>
          <w:i/>
          <w:iCs/>
          <w:sz w:val="22"/>
          <w:szCs w:val="24"/>
        </w:rPr>
        <w:lastRenderedPageBreak/>
        <w:t xml:space="preserve">terra (Dt 6, 15). Giosuè disse al popolo: "Voi non potrete servire il Signore, perché è un Dio santo, è un Dio geloso; Egli non perdonerà le vostre trasgressioni e i vostri peccati (Gs 24, 19). Un Dio geloso e vendicatore è il Signore, vendicatore è il Signore, pieno di sdegno. Il Signore si vendica degli avversari e serba rancore verso i nemici (Na 1, 2). </w:t>
      </w:r>
    </w:p>
    <w:p w14:paraId="753186B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w:t>
      </w:r>
    </w:p>
    <w:p w14:paraId="080B4FE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(Dt 32,15-29). </w:t>
      </w:r>
    </w:p>
    <w:p w14:paraId="350559A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Li guidò con sicurezza e non ebbero paura, ma i loro nemici li sommerse il mare. Li fece entrare nei confini del suo santuario, questo monte che la sua destra si è acquistato. Scacciò davanti a loro le genti e sulla loro eredità gettò la sorte, facendo abitare nelle loro tende le tribù d’Israele. Ma essi lo tentarono, si ribellarono a Dio, l’Altissimo, e non osservarono i suoi insegnamenti. Deviarono e tradirono come i loro padri, fallirono come un arco allentato. Lo provocarono con le loro alture sacre e con i loro idoli lo resero geloso. Dio udì e s’infiammò, e respinse duramente Israele. Abbandonò la dimora di Silo, la tenda che abitava tra gli uomini; ridusse in schiavitù la sua forza, il suo splendore in potere del nemico. Diede il suo popolo in preda alla spada e s’infiammò contro la sua eredità. Il fuoco divorò i suoi giovani migliori, le sue fanciulle non ebbero canti nuziali. I suoi sacerdoti caddero di spada e le loro vedove non fecero il  lamento. Ma poi il Signore si destò come da un sonno, come un eroe assopito dal vino. Colpì alle spalle i suoi avversari, inflisse loro una vergogna eterna. Rifiutò la tenda di Giuseppe, non scelse la tribù di Èfraim, ma scelse la tribù di Giuda, il monte Sion che egli ama (Cfr. Sal 78,1-72). </w:t>
      </w:r>
    </w:p>
    <w:p w14:paraId="294D953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Sulla gelosia ecco quanto viene rivelato nella Scrittura Santa: </w:t>
      </w:r>
    </w:p>
    <w:p w14:paraId="206148C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"Pincas, figlio di Eleazaro, figlio del sacerdote Aronne, ha allontanato la mia ira dagli Israeliti, perché egli è stato animato dal mio zelo fra di loro, e io nella mia gelosia non ho sterminato gli Israeliti (Nm 25, 11). il Signore non consentirà a perdonarlo; anzi in tal caso la collera del Signore e la sua </w:t>
      </w:r>
      <w:r w:rsidRPr="008A10E8">
        <w:rPr>
          <w:rFonts w:ascii="Arial" w:hAnsi="Arial" w:cs="Arial"/>
          <w:bCs/>
          <w:i/>
          <w:iCs/>
          <w:sz w:val="22"/>
          <w:szCs w:val="24"/>
        </w:rPr>
        <w:lastRenderedPageBreak/>
        <w:t xml:space="preserve">gelosia si accenderanno contro quell'uomo e si poserà sopra di lui ogni imprecazione scritta in questo libro e il Signore cancellerà il suo nome sotto il cielo (Dt 29, 19). Giuda fece ciò che è male agli occhi del Signore; essi provocarono il Signore a gelosia più di quanto non l'avessero fatto tutti i loro padri, con i loro peccati (1Re 14, 22). Affidano il comando e il governo di tutti i loro domìni a uno di loro per un anno e tutti obbediscono a quel solo e non c'è in loro invidia né gelosia (1Mac 8, 16). Fino a quando, Signore, sarai adirato: per sempre? Arderà come fuoco la tua gelosia? (Sal 78, 5). Poiché la gelosia accende lo sdegno del marito, che non avrà pietà nel giorno della vendetta (Pr 6, 34). La collera è crudele, l'ira è impetuosa; ma chi può resistere alla gelosia? (Pr 27, 4). </w:t>
      </w:r>
    </w:p>
    <w:p w14:paraId="4F30C05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Gelosia e ira accorciano i giorni, la preoccupazione anticipa la vecchiaia (Sir 30, 24). Cesserà la gelosia di Efraim e gli avversari di Giuda saranno sterminati; Efraim non invidierà più Giuda e Giuda non osteggerà più Efraim (Is 11, 13). Stese come una mano e mi afferrò per i capelli: uno spirito mi sollevò fra terra e cielo e mi portò in visioni divine a Gerusalemme, all'ingresso del cortile interno, che guarda a settentrione, dove era collocato l'idolo della gelosia, che provocava la gelosia (Ez 8, 3). Mi disse: "Figlio dell'uomo, alza gli occhi verso settentrione!". Ed ecco a settentrione della porta dell'altare l'idolo della gelosia, proprio all'ingresso (Ez 8, 5). Ti infliggerò la condanna delle adultere e delle sanguinarie e riverserò su di te furore e gelosia (Ez 16, 38). Quando avrò saziato il mio sdegno su di te, la mia gelosia si allontanerà da te; mi calmerò e non mi adirerò più (Ez 16, 42). Scatenerò la mia gelosia contro di te e ti tratteranno con furore: ti taglieranno il naso e gli orecchi e i superstiti cadranno di spada; deporteranno i tuoi figli e le tue figlie e ciò che rimarrà di te sarà preda del fuoco (Ez 23, 25). Ebbene, così dice il Signore Dio: Sì, con gelosia ardente io parlo contro gli altri popoli e contro tutto Edom, che con la gioia del cuore, con il disprezzo dell'anima, hanno fatto del mio paese il loro possesso per saccheggiarlo (Ez 36, 5). Per questo profetizza al paese d'Israele e annunzia ai monti, alle colline, alle pendici e alle valli: Dice il Signore Dio: Ecco, io parlo con gelosia e con furore: Poiché voi avete portato l'obbrobrio delle genti (Ez 36, 6). Nella mia gelosia e nel mio furore ardente io vi dichiaro: In quel giorno ci sarà un gran terremoto nel paese di Israele (Ez 38, 19). </w:t>
      </w:r>
    </w:p>
    <w:p w14:paraId="1C4EEA1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Neppure il loro argento, neppure il loro oro potranno salvarli". Nel giorno dell'ira del Signore e al fuoco della sua gelosia tutta la terra sarà consumata, poiché farà improvvisa distruzione di tutti gli abitanti della terra (Sof 1, 18). Perciò aspettatemi - parola del Signore - quando mi leverò per accusare, perché ho decretato di adunare le genti, di convocare i regni, per riversare su di essi la mia collera, tutta la mia ira ardente: poiché dal fuoco della mia gelosia sarà consumata tutta la terra (Sof 3, 8). Poi l'angelo che parlava con me mi disse: "Fa’ sapere questo: Così dice il Signore degli eserciti: Io sono ingelosito per Gerusalemme e per Sion di gelosia grande (Zc 1, 14). "Così dice il Signore degli eserciti: Sono acceso di grande gelosia per Sion, un grande ardore m'infiamma per lei (Zc 8, 2). Quando videro quella moltitudine, i Giudei furono pieni di gelosia e contraddicevano le affermazioni di Paolo, bestemmiando (At 13, 45). Ora io domando: Forse inciamparono per cadere per sempre? Certamente no. Ma a causa della loro caduta la salvezza è giunta ai pagani, per suscitare la loro gelosia (Rm 11, 11). Nella speranza di suscitare la gelosia di quelli del mio sangue e di salvarne alcuni (Rm 11, 14). O vogliamo provocare la gelosia del Signore? Siamo forse più forti di lui? (1Cor 10, 22). Io provo infatti per voi una specie di gelosia divina, avendovi </w:t>
      </w:r>
      <w:r w:rsidRPr="008A10E8">
        <w:rPr>
          <w:rFonts w:ascii="Arial" w:hAnsi="Arial" w:cs="Arial"/>
          <w:bCs/>
          <w:i/>
          <w:iCs/>
          <w:sz w:val="22"/>
          <w:szCs w:val="24"/>
        </w:rPr>
        <w:lastRenderedPageBreak/>
        <w:t xml:space="preserve">promessi a un unico sposo, per presentarvi quale vergine casta a Cristo (2Cor 11, 2). Idolatria, stregonerie, inimicizie, discordia, gelosia, dissensi, divisioni, fazioni (Gal 5, 20). Ma se avete nel vostro cuore gelosia amara e spirito di contesa, non vantatevi e non mentite contro la verità (Gc 3, 14). Poiché dove c'è gelosia e spirito di contesa, c'è disordine e ogni sorta di cattive azioni (Gc 3, 16). O forse pensate che la Scrittura dichiari invano: fino alla gelosia ci ama lo Spirito che egli ha fatto abitare in noi? (Gc 4, 5). </w:t>
      </w:r>
    </w:p>
    <w:p w14:paraId="1A769E0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Nella Scrittura Santa sempre l’amore di Dio per il suo popolo è annunciato come vero amore sponsale: amore unico, esclusivo, sino alla morte, fedele. Per questo l’idolatria è detta prostituzione.</w:t>
      </w:r>
    </w:p>
    <w:p w14:paraId="5399B5E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Poiché già da tempo hai infranto il tuo giogo, hai spezzato i tuoi legami e hai detto: Non ti servirò! Infatti sopra ogni colle elevato e sotto ogni albero verde ti sei prostituita (Ger 2, 20). Tu però, infatuata per la tua bellezza e approfittando della tua fama, ti sei prostituita concedendo i tuoi favori ad ogni passante (Ez 16, 15). La loro madre si è prostituita, la loro genitrice si è coperta di vergogna. Essa ha detto: "Seguirò i miei amanti, che mi danno il mio pane e la mia acqua, la mia lana, il mio lino, il mio olio e le mie bevande" (Os 2, 7). </w:t>
      </w:r>
    </w:p>
    <w:p w14:paraId="4AE3672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Come mai è diventata una prostituta la città fedele? Era piena di rettitudine, la giustizia vi dimorava; ora invece è piena di assassini! (Is 1, 21). In quel giorno Tiro sarà dimenticata per settant'anni, quanti sono gli anni di un re. Alla fine dei settanta anni a Tiro si applicherà la canzone della prostituta (Is 23, 15). "Prendi la cetra, gira per la città, prostituta dimenticata; suona con abilità, moltiplica i canti, perché qualcuno si ricordi di te" (Is 23, 16). Ora, venite qui, voi, figli della maliarda, progenie di un adultero e di una prostituta (Is 57, 3). Poiché già da tempo hai infranto il tuo giogo, hai spezzato i tuoi legami e hai detto: Non ti servirò! Infatti sopra ogni colle elevato e sotto ogni albero verde ti sei prostituita (Ger 2, 20). Per questo sono state fermate le piogge e gli scrosci di primavera non sono venuti. Sfrontatezza di prostituta è la tua, ma tu non vuoi arrossire (Ger 3, 3). Il Signore mi disse al tempo del re Giosia: "Hai visto ciò che ha fatto Israele, la ribelle? Si è recata su ogni luogo elevato e sotto ogni albero verde per prostituirsi (Ger 3, 6). Ha visto che ho ripudiato la ribelle Israele proprio per tutti i suoi adultèri, consegnandole il documento del divorzio, ma la perfida Giuda sua sorella non ha avuto alcun timore. Anzi anch'essa è andata a prostituirsi (Ger 3, 8). E con il clamore delle sue prostituzioni ha contaminato il paese; ha commesso adulterio davanti alla pietra e al legno (Ger 3, 9). </w:t>
      </w:r>
    </w:p>
    <w:p w14:paraId="10FA45E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Perché ti dovrei perdonare? I tuoi figli mi hanno abbandonato, hanno giurato per chi non è Dio. Io li ho saziati ed essi hanno commesso adulterio, si affollano nelle case di prostituzione (Ger 5, 7). I tuoi adultèri e i tuoi richiami d'amore, l'ignominia della tua prostituzione! Sulle colline e per i piani ho visto i tuoi orrori. Guai a te, Gerusalemme, perché non ti purifichi! Per quanto tempo ancora? (Ger 13, 27). Talvolta anche i sacerdoti, togliendo ai loro dei oro e argento, lo spendono per sé, dandone anche alle prostitute nei postriboli (Bar 6, 9). I vostri scampati si ricorderanno di me fra le genti in mezzo alle quali saranno deportati; perché io avrò spezzato il loro cuore infedele che si è allontanato da me e i loro occhi che si sono prostituiti ai loro idoli; avranno orrore di se stessi per le iniquità commesse e per tutte le loro nefandezze (Ez 6, 9). Tu però, infatuata per la tua bellezza e approfittando della tua fama, ti sei prostituita concedendo i tuoi favori ad ogni passante (Ez </w:t>
      </w:r>
      <w:r w:rsidRPr="008A10E8">
        <w:rPr>
          <w:rFonts w:ascii="Arial" w:hAnsi="Arial" w:cs="Arial"/>
          <w:bCs/>
          <w:i/>
          <w:iCs/>
          <w:sz w:val="22"/>
          <w:szCs w:val="24"/>
        </w:rPr>
        <w:lastRenderedPageBreak/>
        <w:t xml:space="preserve">16, 15). Prendesti i tuoi abiti per adornare a vari colori le alture su cui ti prostituivi (Ez 16, 16). Ad ogni crocicchio ti sei fatta un altare, disonorando la tua bellezza, offrendo il tuo corpo a ogni passante, moltiplicando le tue prostituzioni (Ez 16, 25). </w:t>
      </w:r>
    </w:p>
    <w:p w14:paraId="6C57670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Quando ti costruivi un postribolo ad ogni crocevia e ti facevi un'altura in ogni piazza, tu non eri come una prostituta in cerca di guadagno (Ez 16, 31). Ad ogni prostituta si dà un compenso, ma tu hai dato il compenso a tutti i tuoi amanti e hai distribuito loro doni perché da ogni parte venissero da te per le tue prostituzioni (Ez 16, 33). Tu hai fatto il contrario delle altre donne, quando ti prostituivi: nessuno è corso dietro a te, mentre tu hai distribuito doni e non ne hai ricevuti, tanto eri pervertita (Ez 16, 34). Perciò, o prostituta, ascolta la parola del Signore (Ez 16, 35). Così dice il Signore Dio: Per le tue ricchezze sperperate, per la tua nudità scoperta nelle prostituzioni con i tuoi amanti e con tutti i tuoi idoli abominevoli, per il sangue dei tuoi figli che hai offerto a loro (Ez 16, 36). Incendieranno le tue case e sarà fatta giustizia di te sotto gli occhi di numerose donne: ti farò smettere di prostituirti e non distribuirai più doni (Ez 16, 41). Ebbene, dì agli Israeliti: Così dice il Signore Dio: Vi contaminate secondo il costume dei vostri padri, vi prostituite secondo i loro abomini (Ez 20, 30). Le quali si erano prostituite in Egitto fin dalla loro giovinezza, dove venne profanato il loro petto e oppresso il loro seno verginale (Ez 23, 3). Ma essa moltiplicò le prostituzioni. Vide uomini effigiati su una parete, figure di Caldei, disegnati con il minio (Ez 23, 14). Ma essa continuò a moltiplicare prostituzioni, ricordando il tempo della sua gioventù, quando si prostituiva in Egitto (Ez 23, 19). </w:t>
      </w:r>
    </w:p>
    <w:p w14:paraId="7017A04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Metterò fine alle tue scelleratezze e alle tue prostituzioni commesse in Egitto: non alzerai più gli occhi verso di loro, non ricorderai più l'Egitto (Ez 23, 27). Io pensavo di costei, abituata agli adultèri: Ora costoro si faranno complici delle sue prostituzioni (Ez 23, 43). Infatti entrarono da lei, come si entra da una prostituta: così entrarono da Oolà e da Oolibà, donne di malaffare (Ez 23, 44). E mi diceva: "Figlio dell'uomo, questo è il luogo del mio trono e il luogo dove posano i miei piedi, dove io abiterò in mezzo agli Israeliti, per sempre. E la casa d'Israele, il popolo e i suoi re, non profaneranno più il mio santo nome con le loro prostituzioni e con i cadaveri dei loro re e con le loro stele (Ez 43, 7). Ma d'ora in poi essi allontaneranno da me le loro prostituzioni e i cadaveri dei loro re e io abiterò in mezzo a loro per sempre (Ez 43, 9). Quando il Signore cominciò a parlare a Osea, gli disse: "Va’, prenditi in moglie una prostituta e abbi figli di prostituzione, poiché il paese non fa che prostituirsi allontanandosi dal Signore" (Os 1, 2). Accusate vostra madre, accusatela, perché essa non è più mia moglie e io non sono più suo marito! Si tolga dalla faccia i segni delle sue prostituzioni e i segni del suo adulterio dal suo petto (Os 2, 4). </w:t>
      </w:r>
    </w:p>
    <w:p w14:paraId="556BA01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 suoi figli non li amerò, perché sono figli di prostituzione (Os 2, 6). La loro madre si è prostituita, la loro genitrice si è coperta di vergogna. Essa ha detto: "Seguirò i miei amanti, che mi danno il mio pane e la mia acqua, la mia lana, il mio lino, il mio olio e le mie bevande" (Os 2, 7). E le dissi: "Per lunghi giorni starai calma con me; non ti prostituirai e non sarai di alcun uomo; così anch'io mi comporterò con te (Os 3, 3). Mangeranno, ma non si sazieranno, si prostituiranno, ma non avranno prole, perché hanno abbandonato il Signore per darsi alla prostituzione (Os 4, 10).  Il mio popolo consulta il suo pezzo di legno e il suo bastone gli dà il responso, poiché uno spirito di prostituzione li svia e si prostituiscono, allontanandosi dal loro Dio (Os 4, 12). </w:t>
      </w:r>
      <w:r w:rsidRPr="008A10E8">
        <w:rPr>
          <w:rFonts w:ascii="Arial" w:hAnsi="Arial" w:cs="Arial"/>
          <w:bCs/>
          <w:i/>
          <w:iCs/>
          <w:sz w:val="22"/>
          <w:szCs w:val="24"/>
        </w:rPr>
        <w:lastRenderedPageBreak/>
        <w:t xml:space="preserve">Sulla cima dei monti fanno sacrifici e sui colli bruciano incensi sotto la quercia, i pioppi e i terebinti, perché buona è la loro ombra. Perciò si prostituiscono le vostre figlie e le vostre nuore commettono adulterio (Os 4, 13). Non punirò le vostre figlie se si prostituiscono, né le vostre nuore se commettono adulterio; poiché  essi stessi si appartano con le prostitute e con le prostitute sacre offrono sacrifici; un popolo, che non comprende, va a precipizio (Os 4, 14). Se ti prostituisci tu, Israele, non si renda colpevole Giuda. Non andate a Gàlgala, non salite a Bet-Aven, non giurate per il Signore vivente (Os 4, 15). Si accompagna ai beoni; si son dati alla prostituzione, han preferito il disonore alla loro gloria (Os 4, 18). </w:t>
      </w:r>
    </w:p>
    <w:p w14:paraId="1CE8D73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Io conosco Efraim e non mi è ignoto Israele. Ti sei prostituito, Efraim! Si è contaminato Israele (Os 5, 3). Non dispongono le loro opere per far ritorno al loro Dio, poiché uno spirito di prostituzione è fra loro e non conoscono il Signore (Os 5, 4). Orribili cose ho visto in Betel; là si è prostituito Efraim, si è contaminato Israele (Os 6, 10). Non darti alla gioia, Israele, non far festa con gli altri popoli, perché hai praticato la prostituzione, abbandonando il tuo Dio, hai amato il prezzo della prostituzione su tutte le aie da grano (Os 9, 1). Tutte le sue statue saranno frantumate, tutti i suoi doni andranno bruciati, di tutti i suoi idoli farò scempio perché messi insieme a prezzo di prostituzione e in prezzo di prostituzione torneranno (Mi 1, 7). Per le tante seduzioni della prostituta, della bella maliarda, della maestra d'incanti, che faceva mercato dei popoli con le sue tresche e delle nazioni con le sue malìe (Na 3, 4). </w:t>
      </w:r>
    </w:p>
    <w:p w14:paraId="2B960CF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Per comprendere quanto è grande l’amore sponsale di Cristo per la sua Chiesa, è sufficiente leggere quanto l’Apostolo Paolo scrive agli Efesini:</w:t>
      </w:r>
    </w:p>
    <w:p w14:paraId="367B1B7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w:t>
      </w:r>
    </w:p>
    <w:p w14:paraId="2BDA957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grazia più grande è quella che il Signore ci concede e che va infinitamente oltre la nostra stessa preghiera. Chi mai avrebbe potuto immaginare che il Signore nostro Dio ci avrebbe redento con il sangue del Figlio suo e ci avrebbe santificato con il dono dello Spirito Santo? Chi avrebbe potuto mai immagine che il Figlio suo dalla Croce avrebbe dato a noi la Madre sua come nostra vera Madre. Chi mai avrebbe potuto solamente immaginare uno solo dei doni con il quale il Signore ci ha arricchiti? Ecco perché noi dobbiamo tutto chiedere al Signore. Alla nostra umiltà attestata con la preghiera, il Signore risponde con il dono di tutto se stesso. Oggi è proprio la fede nella preghiera che abbiamo smarrito. Tutto viviamo dal peccato. Dal peccato prega il peccato e il peccato mai potrà essere esaudito dal Signore. Se invece prega in noi la grazia, la grazia è sempre ascoltata dal nostro Dio. Si prega nella grazia dall’umiltà del cuore. Dalla superbia si prega dal peccato e Dio mai potrà ascoltare un cuore superbo. </w:t>
      </w:r>
    </w:p>
    <w:p w14:paraId="7BA547F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 xml:space="preserve">Sull’umiltà ecco un insegnamento tratto dal Libro del Siracide. </w:t>
      </w:r>
    </w:p>
    <w:p w14:paraId="0EC6454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3,17-31)</w:t>
      </w:r>
    </w:p>
    <w:p w14:paraId="675D063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L’umiltà è la virtù più gradita al Signore. Essa ci conforma a Cristo Gesù, che è il mite e l’umile di cuore. Sempre il Signore dell’umile si compiace.</w:t>
      </w:r>
    </w:p>
    <w:p w14:paraId="76C4601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w:t>
      </w:r>
    </w:p>
    <w:p w14:paraId="66A84D91" w14:textId="77777777" w:rsidR="002158CE" w:rsidRPr="008A10E8" w:rsidRDefault="002158CE" w:rsidP="002158CE">
      <w:pPr>
        <w:spacing w:after="120"/>
        <w:jc w:val="both"/>
        <w:rPr>
          <w:rFonts w:ascii="Arial" w:hAnsi="Arial" w:cs="Arial"/>
          <w:bCs/>
          <w:sz w:val="24"/>
          <w:szCs w:val="24"/>
        </w:rPr>
      </w:pPr>
    </w:p>
    <w:p w14:paraId="61B49874"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TERZA VERITÀ</w:t>
      </w:r>
    </w:p>
    <w:p w14:paraId="68497FB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Ecco ora l’esortazione che l’Apostolo Giacomo rivolge ai discepoli di Gesù: chiede loro si sottomettersi a Dio. Come ci si sottomette a Dio? Sottomettendosi ad ogni sua Parola con totale, immediata, pronta obbedienza. Senza l’obbedienza alla Parola non c’è sottomissione. Gesù si sottomise a Dio, sottomettendosi con obbedienza immediata ad ogni Parola del padre suo.</w:t>
      </w:r>
    </w:p>
    <w:p w14:paraId="66B6818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Chiede loro di resistere al diavolo e così il diavolo fuggirà lontano da loro. Come si resiste al Diavolo? Allo stesso modo di Cristo Gesù. Respingendo e vincendo ogni tentazione, rispondendogli con la Parola Del padre suo. Poiché noi oggi ci siamo separati dalla Parola, né possiamo sottometterci a Dio e né possiamo resistere al diavolo. Non solo non possiamo resistere al diavolo, siamo giunti a consegnarci a lui. Consegnandoci ai nostri pensieri, alle nostre passioni, ai nostri vizi, ai nostri peccati, è a lui che ci siamo consegnati. Benedire il peccato non è forse consegna al diavolo? </w:t>
      </w:r>
    </w:p>
    <w:p w14:paraId="0294DCC9" w14:textId="77777777" w:rsidR="002158CE" w:rsidRPr="008A10E8" w:rsidRDefault="002158CE" w:rsidP="002158CE">
      <w:pPr>
        <w:spacing w:after="120"/>
        <w:jc w:val="both"/>
        <w:rPr>
          <w:rFonts w:ascii="Arial" w:hAnsi="Arial" w:cs="Arial"/>
          <w:bCs/>
          <w:i/>
          <w:iCs/>
          <w:sz w:val="24"/>
          <w:szCs w:val="24"/>
        </w:rPr>
      </w:pPr>
      <w:r w:rsidRPr="008A10E8">
        <w:rPr>
          <w:rFonts w:ascii="Arial" w:hAnsi="Arial" w:cs="Arial"/>
          <w:bCs/>
          <w:sz w:val="24"/>
          <w:szCs w:val="24"/>
        </w:rPr>
        <w:t>Ecco ora un altro severo ammonimento dell’Apostolo Giacomo:</w:t>
      </w:r>
      <w:r w:rsidRPr="008A10E8">
        <w:rPr>
          <w:rFonts w:ascii="Arial" w:hAnsi="Arial" w:cs="Arial"/>
          <w:bCs/>
          <w:i/>
          <w:iCs/>
          <w:sz w:val="24"/>
          <w:szCs w:val="24"/>
        </w:rPr>
        <w:t xml:space="preserve"> </w:t>
      </w:r>
    </w:p>
    <w:p w14:paraId="23E6C757"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 xml:space="preserve">Peccatori, purificate le vostre mani. Uomini dall’animo indeciso, santificate i vostri cuori. Riconoscete la vostra miseria, fate lutto e piangete. Le vostre risa si cambino in lutto e la vostra allegria in tristezza. Umiliatevi davanti al Signore ed egli vi esalterà”. </w:t>
      </w:r>
    </w:p>
    <w:p w14:paraId="677A108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Sembra di ascoltare gli antichi profeti. Manifestare il peccato perché l’uomo si converta è l’opera più grande della misericordia del nostro Dio. </w:t>
      </w:r>
    </w:p>
    <w:p w14:paraId="50D9C7B0"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Oggi è come se il Signore ci avessi lasciati a noi stessi. Il cristiano manca di un profeta vero che gli sveli il suo peccato, perché lui si possa convertire. Se il Signore ha ritirato da noi la sua misericordia, allora ciò attesta che il nostro peccato è giunto al limite del non ritorno. Se questo è vero, sarà la nostra storia amara, triste, dolorosa che ci farà prendere coscienza di esso. Oggi solo lo Spirito Santo potrà intervenire nella nostra vita di non cristiani per trasformarla in vita di discepoli di Gesù. La nostra preghiera deve affrettare questo giorno.</w:t>
      </w:r>
    </w:p>
    <w:p w14:paraId="4DCE9C4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p>
    <w:p w14:paraId="0A4F2F5C" w14:textId="77777777" w:rsidR="002158CE" w:rsidRPr="008A10E8" w:rsidRDefault="002158CE" w:rsidP="002158CE">
      <w:pPr>
        <w:spacing w:after="120"/>
        <w:jc w:val="both"/>
        <w:rPr>
          <w:rFonts w:ascii="Arial" w:hAnsi="Arial" w:cs="Arial"/>
          <w:bCs/>
          <w:sz w:val="24"/>
          <w:szCs w:val="24"/>
        </w:rPr>
      </w:pPr>
    </w:p>
    <w:p w14:paraId="1AD899CA"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QUARTA VERITÀ</w:t>
      </w:r>
    </w:p>
    <w:p w14:paraId="0290AB2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Ora l’Apostolo Giacomo ci rivela come si vive di giusta e vera relazione con i fratelli. Ogni uomo è di Dio. Solo Dio è il suo giudice. Nessun uomo è giudice di un altro uomo. Parlare male di un fratello è giudicare il fratello. Chi parla male del fratello, parla contro la Legge e giudica la Legge. Se uno giudica la Legge, non è uno che osserva la Legge, ma uno che giudica la Legge. Solo Dio è Legislatore e Giudice. Solo Lui può salvare e mandare in rovina. Se l’uomo non è né Legislatore e né Giudice, chi è lui per giudicare il suo prossimo?</w:t>
      </w:r>
    </w:p>
    <w:p w14:paraId="0302F00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Ecco tre esempi che ci ha lasciato Davide e che possono aiutarci a comprendere questo insegnamento dell’Apostolo Giacomo:</w:t>
      </w:r>
    </w:p>
    <w:p w14:paraId="22BF15D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Davide da quel luogo salì ad abitare nei luoghi impervi di Engàddi. Quando Saul tornò dall’azione contro i Filistei, gli riferirono: «Ecco, Davide è nel deserto di Engàddi». Saul scelse tremila uomini valorosi in tutto Israele e partì alla ricerca di Davide e dei suoi uomini di fronte alle Rocce dei Caprioli. Arrivò ai recinti delle greggi lungo la strada, ove c’era una caverna. Saul vi entrò per coprire i suoi piedi, mentre Davide e i suoi uomini se ne stavano in fondo alla caverna. Gli uomini di Davide gli dissero: «Ecco il giorno in cui il Signore ti dice: “Vedi, pongo nelle tue mani il tuo nemico: trattalo come vuoi”». Davide si alzò e tagliò un lembo del mantello di Saul, senza farsene accorgere. Ma ecco, dopo aver fatto questo, Davide si sentì battere il cuore per aver tagliato un lembo del mantello di Saul. Poi disse ai suoi uomini: «Mi guardi il Signore dal fare simile cosa al mio signore, al consacrato del Signore, dallo stendere la mano su di lui, perché è il consacrato del Signore». Davide a stento dissuase con le parole i suoi uomini e non permise loro che si avventassero contro Saul. Saul uscì dalla caverna e tornò sulla via.</w:t>
      </w:r>
    </w:p>
    <w:p w14:paraId="17B6772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Dopo questo fatto, Davide si alzò, uscì dalla grotta e gridò a Saul: «O re, mio signore!». Saul si voltò indietro e Davide si inginocchiò con la faccia a terra e si prostrò. Davide disse a Saul: «Perché ascolti la voce di chi dice: “Ecco, Davide cerca il tuo male”? Ecco, in questo giorno i tuoi occhi hanno visto che il Signore ti aveva messo oggi nelle mie mani nella caverna; mi si diceva di ucciderti, ma ho avuto pietà di te e ho detto: “Non stenderò le mani sul mio signore, perché egli è il consacrato del Signore”. Guarda, padre mio, guarda il lembo del tuo mantello nella mia mano: quando ho staccato questo lembo dal tuo mantello nella caverna, non ti ho ucciso. Riconosci dunque e vedi che </w:t>
      </w:r>
      <w:r w:rsidRPr="008A10E8">
        <w:rPr>
          <w:rFonts w:ascii="Arial" w:hAnsi="Arial" w:cs="Arial"/>
          <w:bCs/>
          <w:i/>
          <w:iCs/>
          <w:sz w:val="22"/>
          <w:szCs w:val="24"/>
        </w:rPr>
        <w:lastRenderedPageBreak/>
        <w:t>non c’è in me alcun male né ribellione, né ho peccato contro di te; invece tu vai insidiando la mia vita per sopprimerla. Sia giudice il Signore tra me e te e mi faccia giustizia il Signore nei tuoi confronti; ma la mia mano non sarà mai contro di te. Come dice il proverbio antico:</w:t>
      </w:r>
    </w:p>
    <w:p w14:paraId="4E06DEE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“Dai malvagi esce il male, ma la mia mano non sarà contro di te”.</w:t>
      </w:r>
    </w:p>
    <w:p w14:paraId="78A115E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Contro chi è uscito il re d’Israele? Chi insegui? Un cane morto, una pulce. Il Signore sia arbitro e giudice tra me e te, veda e difenda la mia causa e mi liberi dalla tua mano». </w:t>
      </w:r>
    </w:p>
    <w:p w14:paraId="56D3548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Davide ebbe finito di rivolgere a Saul queste parole, Saul disse: «È questa la tua voce, Davide, figlio mio?». Saul alzò la voce e pianse. Poi continuò rivolto a Davide: «Tu sei più giusto di me, perché mi hai reso il bene, mentre io ti ho reso il male. Oggi mi hai dimostrato che agisci bene con me e che il Signore mi aveva abbandonato nelle tue mani e tu non mi hai ucciso. Quando mai uno trova il suo nemico e lo lascia andare sulla buona strada? Il Signore ti ricompensi per quanto hai fatto a me oggi. Ora, ecco, sono persuaso che certamente regnerai e che sarà saldo nelle tue mani il regno d’Israele. Ma tu giurami ora per il Signore che non eliminerai dopo di me la mia discendenza e non cancellerai il mio nome dalla casa di mio padre». Davide giurò a Saul. Saul tornò a casa, mentre Davide con i suoi uomini salì al rifugio (1Sam 24,1-23).</w:t>
      </w:r>
    </w:p>
    <w:p w14:paraId="045DBB4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Gli abitanti di Zif si recarono da Saul a Gàbaa e gli dissero: «Non sai che Davide è nascosto sulla collina di Achilà, di fronte alla steppa?». Saul si mosse e scese nel deserto di Zif, conducendo con sé tremila uomini scelti d’Israele, per ricercare Davide nel deserto di Zif. Saul si accampò sulla collina di Achilà di fronte alla steppa, presso la strada, mentre Davide si trovava nel deserto. Quando si accorse che Saul lo inseguiva nel deserto, Davide mandò alcune spie ed ebbe conferma che Saul era arrivato davvero. Allora Davide si alzò e venne al luogo dove si era accampato Saul. Davide notò il posto dove dormivano Saul e Abner, figlio di Ner, capo dell’esercito di lui: Saul dormiva tra i carriaggi e la truppa era accampata all’intorno. Davide si rivolse ad Achimèlec, l’Ittita, e ad Abisài, figlio di Seruià, fratello di Ioab, dicendo: «Chi vuol scendere con me da Saul nell’accampamento?». Rispose Abisài: «Scenderò io con te». Davide e Abisài scesero tra quella gente di notte, ed ecco Saul dormiva profondamente tra i carriaggi e la sua lancia era infissa a terra presso il suo capo, mentre Abner con la truppa dormiva all’intorno. Abisài disse a Davide: «Oggi Dio ti ha messo nelle mani il tuo nemico. Lascia dunque che io l’inchiodi a terra con la lancia in un sol colpo e non aggiungerò il secondo». Ma Davide disse ad Abisài: «Non ucciderlo! Chi mai ha messo la mano sul consacrato del Signore ed è rimasto impunito?». Davide soggiunse: «Per la vita del Signore, solo il Signore lo colpirà o perché arriverà il suo giorno e morirà o perché scenderà in battaglia e sarà tolto di mezzo. Il Signore mi guardi dallo stendere la mano sul consacrato del Signore! Ora prendi la lancia che sta presso il suo capo e la brocca dell’acqua e andiamocene». Così Davide portò via la lancia e la brocca dell’acqua che era presso il capo di Saul e tutti e due se ne andarono; nessuno vide, nessuno se ne accorse, nessuno si svegliò: tutti dormivano, perché era venuto su di loro un torpore mandato dal Signore.</w:t>
      </w:r>
    </w:p>
    <w:p w14:paraId="1AE5265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Davide passò dall’altro lato e si fermò lontano sulla cima del monte; vi era una grande distanza tra loro. Allora Davide gridò alla truppa e ad Abner, figlio di Ner: «Abner, vuoi rispondere?». Abner rispose: «Chi sei tu che gridi al </w:t>
      </w:r>
      <w:r w:rsidRPr="008A10E8">
        <w:rPr>
          <w:rFonts w:ascii="Arial" w:hAnsi="Arial" w:cs="Arial"/>
          <w:bCs/>
          <w:i/>
          <w:iCs/>
          <w:sz w:val="22"/>
          <w:szCs w:val="24"/>
        </w:rPr>
        <w:lastRenderedPageBreak/>
        <w:t>re?». Davide rispose ad Abner: «Non sei un uomo tu? E chi è come te in Israele? E perché non hai fatto la guardia al re, tuo signore? È venuto infatti uno del popolo per uccidere il re, tuo signore. Non hai fatto certo una bella cosa. Per la vita del Signore, siete degni di morte voi che non avete fatto la guardia al vostro signore, al consacrato del Signore. E ora guarda dov’è la lancia del re e la brocca che era presso il suo capo». Saul riconobbe la voce di Davide e disse: «È questa la tua voce, Davide, figlio mio?». Rispose Davide: «È la mia voce, o re, mio signore». Aggiunse: «Perché il mio signore perseguita il suo servo? Che cosa ho fatto? Che male si trova in me? Ascolti dunque il re, mio signore, la parola del suo servo: se il Signore ti incita contro di me, voglia accettare il profumo di un’offerta; ma se sono gli uomini, siano maledetti davanti al Signore, perché oggi mi scacciano lontano, impedendomi di partecipare all’eredità del Signore, dicendo: “Va’ a servire altri dèi”. Almeno non sia versato sulla terra il mio sangue lontano dal Signore, ora che il re d’Israele è uscito in campo per ricercare una pulce, come si insegue una pernice sui monti». Saul rispose: «Ho peccato! Ritorna, Davide, figlio mio! Non ti farò più del male, perché la mia vita oggi è stata tanto preziosa ai tuoi occhi. Ho agito da sciocco e mi sono completamente ingannato». Rispose Davide: «Ecco la lancia del re: passi qui uno dei servitori e la prenda! Il Signore renderà a ciascuno secondo la sua giustizia e la sua fedeltà, dal momento che oggi il Signore ti aveva messo nelle mie mani e non ho voluto stendere la mano sul consacrato del Signore. Ed ecco, come è stata preziosa oggi la tua vita ai miei occhi, così sia preziosa la mia vita agli occhi del Signore ed egli mi liberi da ogni angustia». Saul rispose a Davide: «Benedetto tu sia, Davide, figlio mio. Certo, in ciò che farai avrai piena riuscita». Davide andò per la sua strada e Saul tornò alla sua dimora (1Sam 26,1-25).</w:t>
      </w:r>
    </w:p>
    <w:p w14:paraId="63FBE7B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Davide aveva appena superato la cima del monte, quand’ecco Siba, servo di Merib-Baal, gli si fece incontro con un paio di asini sellati e carichi di duecento pani, cento grappoli di uva passa, cento frutti d’estate e un otre di vino. Il re disse a Siba: «Che vuoi fare di queste cose?». Siba rispose: «Gli asini serviranno da cavalcatura alla famiglia del re, i pani e i frutti d’estate sono per sfamare i giovani, il vino per dissetare quelli che saranno stanchi nel deserto». Il re disse: «Dov’è il figlio del tuo signore?». Siba rispose al re: «Ecco, è rimasto a Gerusalemme perché ha detto: “Oggi la casa di Israele mi restituirà il regno di mio padre”». Il re disse a Siba: «Quanto appartiene a Merib-Baal è tuo». Siba rispose: «Mi prostro! Possa io trovar grazia ai tuoi occhi, o re, mio signore!».</w:t>
      </w:r>
    </w:p>
    <w:p w14:paraId="51F6103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w:t>
      </w:r>
      <w:r w:rsidRPr="008A10E8">
        <w:rPr>
          <w:rFonts w:ascii="Arial" w:hAnsi="Arial" w:cs="Arial"/>
          <w:bCs/>
          <w:i/>
          <w:iCs/>
          <w:sz w:val="22"/>
          <w:szCs w:val="24"/>
        </w:rPr>
        <w:lastRenderedPageBreak/>
        <w:t xml:space="preserve">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 (2Sam 16,1-14). </w:t>
      </w:r>
    </w:p>
    <w:p w14:paraId="67D987B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Questa è visione altissima della morale del discepolo di Gesù. Non giudicare però non significa non discernere. Sempre il discepolo di Gesù è obbligato a separare il bene dal male, la verità dalla falsità, la giustizia dall’ingiustizia, la luce dalle tenebre, la Parola di Dio dalla parola degli uomini, il Vangelo dal non vangelo, il pensiero di Dio dai pensieri del mondo, le vie di Dio dalle vie degli uomini. Non solo deve distinguere e discernere. Lui deve insegnare ad ogni altro uomo con la Parola e con la vita tutti i Comandi e tutti i precetti del Signore. Precetto del Signore è anche non parlare male di nessun uomo. Sempre però dobbiamo distinguere e discernere in ogni uomo ciò che è verità da ciò che è falsità, ciò che è conforme al Vangelo da ciò che gli è difforme. Gesù dalla croce non giudicò i suoi crocifissori. Li scusò presso il Padre suo: </w:t>
      </w:r>
      <w:r w:rsidRPr="008A10E8">
        <w:rPr>
          <w:rFonts w:ascii="Arial" w:hAnsi="Arial" w:cs="Arial"/>
          <w:bCs/>
          <w:i/>
          <w:iCs/>
          <w:sz w:val="24"/>
          <w:szCs w:val="24"/>
        </w:rPr>
        <w:t>“Non sanno quello che fanno”.</w:t>
      </w:r>
      <w:r w:rsidRPr="008A10E8">
        <w:rPr>
          <w:rFonts w:ascii="Arial" w:hAnsi="Arial" w:cs="Arial"/>
          <w:bCs/>
          <w:sz w:val="24"/>
          <w:szCs w:val="24"/>
        </w:rPr>
        <w:t xml:space="preserve"> Questa morale purissima mai la potrà vivere chi è governato dalla carne. La potrà vivere chi è governato dallo Spirito Santo. Dinanzi al male che si avventa con ogni violenza contro di noi, a noi non rimane che la preghiera e la fede, la fede e il rimanere noi nella nostra giustizia. Questa è la via rivelata dal Signore ad Abacuc:</w:t>
      </w:r>
    </w:p>
    <w:p w14:paraId="1F3860F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Oracolo ricevuto in visione dal profeta Abacuc.</w:t>
      </w:r>
    </w:p>
    <w:p w14:paraId="50ED4D6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w:t>
      </w:r>
    </w:p>
    <w:p w14:paraId="3AC0636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w:t>
      </w:r>
    </w:p>
    <w:p w14:paraId="01B25C9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w:t>
      </w:r>
      <w:r w:rsidRPr="008A10E8">
        <w:rPr>
          <w:rFonts w:ascii="Arial" w:hAnsi="Arial" w:cs="Arial"/>
          <w:bCs/>
          <w:i/>
          <w:iCs/>
          <w:sz w:val="22"/>
          <w:szCs w:val="24"/>
        </w:rPr>
        <w:lastRenderedPageBreak/>
        <w:t xml:space="preserve">loro, la sua parte è abbondante e il suo cibo succulento. Continuerà dunque a sguainare la spada e a massacrare le nazioni senza pietà? (Ab 1,1-17). </w:t>
      </w:r>
    </w:p>
    <w:p w14:paraId="329684C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w:t>
      </w:r>
    </w:p>
    <w:p w14:paraId="5370155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w:t>
      </w:r>
    </w:p>
    <w:p w14:paraId="0DF0908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w:t>
      </w:r>
    </w:p>
    <w:p w14:paraId="60E5CC5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 </w:t>
      </w:r>
    </w:p>
    <w:p w14:paraId="6ADDB12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Preghiera del profeta Abacuc, in tono di lamentazione. Signore, ho ascoltato il tuo annuncio, Signore, ho avuto timore e rispetto della tua opera. Nel corso degli anni falla rivivere, falla conoscere nel corso degli anni. Nello sdegno ricòrdati di avere clemenza. Dio viene da Teman, il Santo dal monte Paran. La sua maestà ricopre i cieli, delle sue lodi è piena la terra. Il suo splendore è come la luce, bagliori di folgore escono dalle sue mani: là si cela la sua potenza.</w:t>
      </w:r>
    </w:p>
    <w:p w14:paraId="55E2D75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Davanti a lui avanza la peste, la febbre ardente segue i suoi passi. Si arresta e scuote la terra, guarda e fa tremare le nazioni; le montagne eterne vanno in frantumi, e i colli antichi si abbassano, i suoi sentieri nei secoli. Ho visto le tende di Cusan in preda a spavento, sono agitati i padiglioni di Madian. Forse </w:t>
      </w:r>
      <w:r w:rsidRPr="008A10E8">
        <w:rPr>
          <w:rFonts w:ascii="Arial" w:hAnsi="Arial" w:cs="Arial"/>
          <w:bCs/>
          <w:i/>
          <w:iCs/>
          <w:sz w:val="22"/>
          <w:szCs w:val="24"/>
        </w:rPr>
        <w:lastRenderedPageBreak/>
        <w:t>contro i fiumi, Signore, contro i fiumi si accende la tua ira o contro il mare è il tuo furore, quando tu monti sopra i tuoi cavalli, sopra i carri della tua vittoria? Del tutto snudato è il tuo arco, saette sono le parole dei tuoi giuramenti. Spacchi la terra: ecco torrenti; i monti ti vedono e tremano, un uragano di acque si riversa, l’abisso fa sentire la sua voce e in alto alza le sue mani.</w:t>
      </w:r>
    </w:p>
    <w:p w14:paraId="7A6B6C2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Il sole, la luna rimasta nella sua dimora, al bagliore delle tue frecce fuggono, allo splendore folgorante della tua lancia. Sdegnato attraversi la terra, adirato calpesti le nazioni. Sei uscito per salvare il tuo popolo, per salvare il tuo consacrato. Hai demolito la cima della casa del malvagio, l’hai scalzata fino alle fondamenta. Con le sue stesse frecce hai trafitto il capo dei suoi guerrieri che irrompevano per disperdermi con la gioia di chi divora il povero di nascosto. Calpesti il mare con i tuoi cavalli, mentre le grandi acque spumeggiano.</w:t>
      </w:r>
    </w:p>
    <w:p w14:paraId="0622298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Ho udito. Il mio intimo freme, a questa voce trema il mio labbro, la carie entra nelle mie ossa e tremo a ogni passo, perché attendo il giorno d’angoscia che verrà contro il popolo che ci opprime. Il fico infatti non germoglierà, nessun prodotto daranno le viti, cesserà il raccolto dell’olivo, i campi non daranno più cibo, le greggi spariranno dagli ovili e le stalle rimarranno senza buoi. Ma io gioirò nel Signore, esulterò in Dio, mio salvatore. Il Signore Dio è la mia forza, egli rende i miei piedi come quelli delle cerve e sulle mie alture mi fa camminare (Ab 3,1-19). </w:t>
      </w:r>
    </w:p>
    <w:p w14:paraId="67A013F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Sapendo che il giusto vivrà per la sua giustizia e l’empio soccomberà per la sua empietà, il cristiano non giudica nessuno. Dinanzi ad ogni ingiustizia lui prega per gli empi, ma soprattutto prega perché il Signore mai permetta che lui possa divenire empio. Il giudizio dei fratelli ci fa empi e di conseguenza anche noi moriremo per la nostra empietà, per la nostra ingiustizia e riceveremo la sorte degli empi. </w:t>
      </w:r>
    </w:p>
    <w:p w14:paraId="032A77C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w:t>
      </w:r>
    </w:p>
    <w:p w14:paraId="0F418B46" w14:textId="77777777" w:rsidR="002158CE" w:rsidRPr="008A10E8" w:rsidRDefault="002158CE" w:rsidP="002158CE">
      <w:pPr>
        <w:spacing w:after="120"/>
        <w:jc w:val="both"/>
        <w:rPr>
          <w:rFonts w:ascii="Arial" w:hAnsi="Arial" w:cs="Arial"/>
          <w:bCs/>
          <w:sz w:val="24"/>
          <w:szCs w:val="24"/>
        </w:rPr>
      </w:pPr>
    </w:p>
    <w:p w14:paraId="6088B394"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QUINTA VERITÀ</w:t>
      </w:r>
    </w:p>
    <w:p w14:paraId="775E199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Ora l’Apostolo Giacomo condanna un altro peccato dei discepoli di Gesù. Il tempo è dono di Dio. È un dono sempre attuale. Questo significa che ogni attimo della nostra vita  un dono del nostro Dio. Se è dono ogni attimo, noi non siamo padroni della nostra vita. Neanche sappiamo se fra un attimo saremo sulla terra o saremo passati nell’eternità. Sapendo questo, il cristiano deve sempre porsi con il pensiero, con la volontà, con i desideri nel pensiero, nella volontà, nel desiderio del suo Dio. Se il Signore vuole, fra un attimo farò questa cosa. Se il Signore vuole… Invece cosa fa sovente il cristiano? Si fa signore del tempo e signore della sua vita. Chi si fa signore del tempo e della sua vita è persona iniqua. È persona iniqua perché ha preso il posto di Dio.</w:t>
      </w:r>
    </w:p>
    <w:p w14:paraId="7009AEF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Ecco la verità dell’uomo: lui è come vapore che appare per un istante e poi scompare. Invece ci si vanta di essere signori del tempo e della storia. Questo </w:t>
      </w:r>
      <w:r w:rsidRPr="008A10E8">
        <w:rPr>
          <w:rFonts w:ascii="Arial" w:hAnsi="Arial" w:cs="Arial"/>
          <w:bCs/>
          <w:sz w:val="24"/>
          <w:szCs w:val="24"/>
        </w:rPr>
        <w:lastRenderedPageBreak/>
        <w:t>vanto è iniquo. Si sottrae a Dio ciò che di Dio. Questo vanto è anche falsità e menzogna. È questa la grandezza dell’uomo: vapore che appare e scompare. Sapendo questo, il cristiano vive ogni attimo nel timore del Signore, sempre pronto per lasciare il tempo e entrare nell’eternità senza tempo. L’eternità è però di luce ma anche di tenebre eterne. Né l’oggi e né il domani sono in nostri potere. È verità. Anzi è la verità dell’uomo.</w:t>
      </w:r>
    </w:p>
    <w:p w14:paraId="3E8A419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Altra verità che mai va dimenticata: Chi sa fare il bene e non lo fa, commette peccato. Quale peccato commette? Il peccato di omissione. Commette il peccato del servo fannullone che ha nascosto il suo talento sottoterra.</w:t>
      </w:r>
    </w:p>
    <w:p w14:paraId="59028A6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25,14-20). </w:t>
      </w:r>
    </w:p>
    <w:p w14:paraId="51838D3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Ogni talento che il Signore ci ha dato, ogni grazia a noi elargita, va messa a frutto. Se non viene messa a frutto abbiamo ricevuto invano la grazia del Signore e questo è peccato. Nessun dono di Dio è dato vanamente. È dato invece per portare ogni frutto di salvezza e di redenzione del mondo. </w:t>
      </w:r>
    </w:p>
    <w:p w14:paraId="3ECE73D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w:t>
      </w:r>
      <w:bookmarkStart w:id="104" w:name="_Hlk164173188"/>
      <w:r w:rsidRPr="008A10E8">
        <w:rPr>
          <w:rFonts w:ascii="Arial" w:hAnsi="Arial" w:cs="Arial"/>
          <w:bCs/>
          <w:i/>
          <w:iCs/>
          <w:sz w:val="22"/>
          <w:szCs w:val="24"/>
        </w:rPr>
        <w:t xml:space="preserve"> Chi dunque sa fare il bene e non lo fa, commette peccato</w:t>
      </w:r>
      <w:bookmarkEnd w:id="104"/>
      <w:r w:rsidRPr="008A10E8">
        <w:rPr>
          <w:rFonts w:ascii="Arial" w:hAnsi="Arial" w:cs="Arial"/>
          <w:bCs/>
          <w:i/>
          <w:iCs/>
          <w:sz w:val="22"/>
          <w:szCs w:val="24"/>
        </w:rPr>
        <w:t>.</w:t>
      </w:r>
    </w:p>
    <w:p w14:paraId="113EE3A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Come si può constatare, l’Apostolo Giacomo legge ogni momento della vita dei discepoli di Gesù con la purissima luce dello Spirito Santo e con questa luce illumina ciò che è conforme alla volontà di Dio perché il cristiano lo compia. Illumina anche ci che non è conforme, perché il cristiano lo allontani dalla sua </w:t>
      </w:r>
      <w:r w:rsidRPr="008A10E8">
        <w:rPr>
          <w:rFonts w:ascii="Arial" w:hAnsi="Arial" w:cs="Arial"/>
          <w:bCs/>
          <w:sz w:val="24"/>
          <w:szCs w:val="24"/>
        </w:rPr>
        <w:lastRenderedPageBreak/>
        <w:t>vita. Poiché a noi oggi manca la purissima luce dello Spirito Santo, tutto per noi è un bene. Anche benedire il peccato è un bene. Si benedice il bene, mai il male. Mai il male si potrà benedire perché contrario alla natura stessa di Dio. Si può benedire il peccatore che chiede aiuto al Signore perché si separi dal male e inizi a fare il bene. Si può pregare per i peccatori perché si convertano.</w:t>
      </w:r>
    </w:p>
    <w:p w14:paraId="34B09B18" w14:textId="77777777" w:rsidR="002158CE" w:rsidRPr="008A10E8" w:rsidRDefault="002158CE" w:rsidP="002158CE">
      <w:pPr>
        <w:spacing w:after="120"/>
        <w:ind w:left="567" w:right="567"/>
        <w:jc w:val="both"/>
        <w:rPr>
          <w:rFonts w:ascii="Arial" w:hAnsi="Arial" w:cs="Arial"/>
          <w:bCs/>
          <w:i/>
          <w:iCs/>
          <w:sz w:val="22"/>
          <w:szCs w:val="24"/>
        </w:rPr>
      </w:pPr>
      <w:bookmarkStart w:id="105" w:name="_Hlk164000378"/>
      <w:r w:rsidRPr="008A10E8">
        <w:rPr>
          <w:rFonts w:ascii="Arial" w:hAnsi="Arial" w:cs="Arial"/>
          <w:bCs/>
          <w:i/>
          <w:iCs/>
          <w:sz w:val="22"/>
          <w:szCs w:val="24"/>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p>
    <w:p w14:paraId="763AB33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Chi dunque vuole essere amico del mondo si rende nemico di Dio. O forse pensate che invano la Scrittura dichiari: «Fino alla gelosia ci ama lo Spirito, che egli ha fatto abitare in noi»? Anzi, ci concede la grazia più grande; per questo dice:</w:t>
      </w:r>
    </w:p>
    <w:p w14:paraId="44FB555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Dio resiste ai superbi, agli umili invece dà la sua grazia.</w:t>
      </w:r>
    </w:p>
    <w:p w14:paraId="7905181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p>
    <w:p w14:paraId="537AC48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w:t>
      </w:r>
    </w:p>
    <w:p w14:paraId="27D2980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w:t>
      </w:r>
    </w:p>
    <w:bookmarkEnd w:id="105"/>
    <w:p w14:paraId="551E4F34" w14:textId="77777777" w:rsidR="002158CE" w:rsidRPr="008A10E8" w:rsidRDefault="002158CE" w:rsidP="002158CE">
      <w:pPr>
        <w:jc w:val="both"/>
        <w:rPr>
          <w:rFonts w:ascii="Arial" w:hAnsi="Arial" w:cs="Arial"/>
          <w:bCs/>
          <w:sz w:val="24"/>
          <w:szCs w:val="24"/>
        </w:rPr>
      </w:pPr>
    </w:p>
    <w:p w14:paraId="06D16CDD" w14:textId="77777777" w:rsidR="002158CE" w:rsidRPr="008A10E8" w:rsidRDefault="002158CE" w:rsidP="002158CE">
      <w:pPr>
        <w:jc w:val="both"/>
        <w:rPr>
          <w:rFonts w:ascii="Arial" w:hAnsi="Arial" w:cs="Arial"/>
          <w:bCs/>
          <w:sz w:val="24"/>
          <w:szCs w:val="24"/>
        </w:rPr>
      </w:pPr>
    </w:p>
    <w:p w14:paraId="2B4A0E23" w14:textId="77777777" w:rsidR="002158CE" w:rsidRPr="008A10E8" w:rsidRDefault="002158CE" w:rsidP="002158CE">
      <w:pPr>
        <w:keepNext/>
        <w:spacing w:after="120"/>
        <w:jc w:val="center"/>
        <w:outlineLvl w:val="1"/>
        <w:rPr>
          <w:rFonts w:ascii="Arial" w:hAnsi="Arial"/>
          <w:b/>
          <w:sz w:val="40"/>
        </w:rPr>
      </w:pPr>
      <w:bookmarkStart w:id="106" w:name="_Toc164665005"/>
      <w:r w:rsidRPr="008A10E8">
        <w:rPr>
          <w:rFonts w:ascii="Arial" w:hAnsi="Arial"/>
          <w:b/>
          <w:sz w:val="40"/>
        </w:rPr>
        <w:t>MOLTO POTENTE È LA PREGHIERA FERVOROSA DEL GIUSTO</w:t>
      </w:r>
      <w:bookmarkEnd w:id="106"/>
      <w:r w:rsidRPr="008A10E8">
        <w:rPr>
          <w:rFonts w:ascii="Arial" w:hAnsi="Arial"/>
          <w:b/>
          <w:sz w:val="40"/>
        </w:rPr>
        <w:tab/>
      </w:r>
    </w:p>
    <w:p w14:paraId="530D22DD" w14:textId="77777777" w:rsidR="002158CE" w:rsidRPr="008A10E8" w:rsidRDefault="002158CE" w:rsidP="002158CE">
      <w:pPr>
        <w:spacing w:after="120"/>
        <w:jc w:val="both"/>
        <w:rPr>
          <w:rFonts w:ascii="Arial" w:hAnsi="Arial" w:cs="Arial"/>
          <w:b/>
          <w:sz w:val="24"/>
          <w:szCs w:val="24"/>
        </w:rPr>
      </w:pPr>
    </w:p>
    <w:p w14:paraId="39FF636F"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PRIMA VERITÀ</w:t>
      </w:r>
    </w:p>
    <w:p w14:paraId="1596696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Chi è il ricco secondo il Vangelo? È l’adoratore della ricchezza. Vive pensando che la sua vita dipende dalla ricchezza. Vive credendo che più ricchezza si possiede e più si gode la vita sulla terra.</w:t>
      </w:r>
    </w:p>
    <w:p w14:paraId="465734B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lastRenderedPageBreak/>
        <w:t xml:space="preserve"> Ecco cosa rivela Gesù sulla ricchezza sia nel Vangelo secondo Matteo e sia nel Vangelo secondo Luca. Anche l’Apostolo Paolo dona due verità nello Spirito Santo che sono essenza della verità rivelata. Queste quattro rivelazioni sono essenza della Legge dell’Alleanza.</w:t>
      </w:r>
    </w:p>
    <w:p w14:paraId="1A8F351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Dal Vangelo secondo Matteo</w:t>
      </w:r>
    </w:p>
    <w:p w14:paraId="02F3911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w:t>
      </w:r>
    </w:p>
    <w:p w14:paraId="5510DC0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w:t>
      </w:r>
    </w:p>
    <w:p w14:paraId="02D5710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515EEA4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Dal Vangelo secondo Luca.</w:t>
      </w:r>
    </w:p>
    <w:p w14:paraId="414E3E2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w:t>
      </w:r>
      <w:r w:rsidRPr="008A10E8">
        <w:rPr>
          <w:rFonts w:ascii="Arial" w:hAnsi="Arial" w:cs="Arial"/>
          <w:bCs/>
          <w:i/>
          <w:iCs/>
          <w:sz w:val="22"/>
          <w:szCs w:val="24"/>
        </w:rPr>
        <w:lastRenderedPageBreak/>
        <w:t>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w:t>
      </w:r>
    </w:p>
    <w:p w14:paraId="71B3038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p>
    <w:p w14:paraId="7B9C50E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Nessun servitore può servire due padroni, perché o odierà l’uno e amerà l’altro, oppure si affezionerà all’uno e disprezzerà l’altro. Non potete servire Dio e la ricchezza».</w:t>
      </w:r>
    </w:p>
    <w:p w14:paraId="36D9752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4F6F558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La Legge e i Profeti fino a Giovanni: da allora in poi viene annunciato il regno di Dio e ognuno si sforza di entrarvi.</w:t>
      </w:r>
    </w:p>
    <w:p w14:paraId="7D30A3A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È più facile che passino il cielo e la terra, anziché cada un solo trattino della Legge.</w:t>
      </w:r>
    </w:p>
    <w:p w14:paraId="4E045EA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Chiunque ripudia la propria moglie e ne sposa un’altra, commette adulterio; chi sposa una donna ripudiata dal marito, commette adulterio.</w:t>
      </w:r>
    </w:p>
    <w:p w14:paraId="18AFB35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16,1-31). </w:t>
      </w:r>
    </w:p>
    <w:p w14:paraId="277FCA7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Dalla Seconda Lettera dell’Apostolo Paolo ai Corinzi</w:t>
      </w:r>
    </w:p>
    <w:p w14:paraId="6C86804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Vogliamo rendervi nota, fratelli, la grazia di Dio concessa alle Chiese della Macedonia, perché, nella grande prova della tribolazione, la loro gioia sovrabbondante e la loro estrema povertà hanno sovrabbondato nella </w:t>
      </w:r>
      <w:r w:rsidRPr="008A10E8">
        <w:rPr>
          <w:rFonts w:ascii="Arial" w:hAnsi="Arial" w:cs="Arial"/>
          <w:bCs/>
          <w:i/>
          <w:iCs/>
          <w:sz w:val="22"/>
          <w:szCs w:val="24"/>
        </w:rPr>
        <w:lastRenderedPageBreak/>
        <w:t>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7EF52B1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1E82196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0015190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Dalla Prima Lettera dell’Apostolo Paolo a Timoteo</w:t>
      </w:r>
    </w:p>
    <w:p w14:paraId="446DD32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6,17-19). </w:t>
      </w:r>
    </w:p>
    <w:p w14:paraId="444A15B9" w14:textId="77777777" w:rsidR="002158CE" w:rsidRPr="008A10E8" w:rsidRDefault="002158CE" w:rsidP="002158CE">
      <w:pPr>
        <w:spacing w:after="120"/>
        <w:jc w:val="both"/>
        <w:rPr>
          <w:rFonts w:ascii="Arial" w:hAnsi="Arial" w:cs="Arial"/>
          <w:bCs/>
          <w:sz w:val="24"/>
          <w:szCs w:val="24"/>
        </w:rPr>
      </w:pPr>
      <w:bookmarkStart w:id="107" w:name="_Hlk164503689"/>
      <w:r w:rsidRPr="008A10E8">
        <w:rPr>
          <w:rFonts w:ascii="Arial" w:hAnsi="Arial" w:cs="Arial"/>
          <w:bCs/>
          <w:sz w:val="24"/>
          <w:szCs w:val="24"/>
        </w:rPr>
        <w:t xml:space="preserve">Un discepolo di Gesù che si fa schiavo della ricchezza di certo ha rinnegato la fede. Non è discepolo di Cristo, ma discepolo della ricchezza. Mai entrerà nella vita eterna, chi non ha fatto della sua vita un dono per la vita degli altri. Chi non </w:t>
      </w:r>
      <w:r w:rsidRPr="008A10E8">
        <w:rPr>
          <w:rFonts w:ascii="Arial" w:hAnsi="Arial" w:cs="Arial"/>
          <w:bCs/>
          <w:sz w:val="24"/>
          <w:szCs w:val="24"/>
        </w:rPr>
        <w:lastRenderedPageBreak/>
        <w:t xml:space="preserve">si è fatto sul modello di Cristo Gesù, eucaristia per ogni suo fratello. Cristo Gesù tutto ha dato di sé per la nostra vita. Il discepolo di Gesù tutto dona di sé per la vita dei suoi fratelli in Cristo e poi anche per i suoi fratelli in Adamo. Chi adora le ricchezza, le adora per la sua morte eterna. Il Signore ha parlato e la sua Parola è verità. Queste parole dello Spirito Santo vanno ascoltate. </w:t>
      </w:r>
    </w:p>
    <w:bookmarkEnd w:id="107"/>
    <w:p w14:paraId="6930352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w:t>
      </w:r>
    </w:p>
    <w:p w14:paraId="7974A017" w14:textId="77777777" w:rsidR="002158CE" w:rsidRPr="008A10E8" w:rsidRDefault="002158CE" w:rsidP="002158CE">
      <w:pPr>
        <w:spacing w:after="120"/>
        <w:jc w:val="both"/>
        <w:rPr>
          <w:rFonts w:ascii="Arial" w:hAnsi="Arial" w:cs="Arial"/>
          <w:bCs/>
          <w:sz w:val="24"/>
          <w:szCs w:val="24"/>
        </w:rPr>
      </w:pPr>
      <w:bookmarkStart w:id="108" w:name="_Hlk164505554"/>
      <w:r w:rsidRPr="008A10E8">
        <w:rPr>
          <w:rFonts w:ascii="Arial" w:hAnsi="Arial" w:cs="Arial"/>
          <w:bCs/>
          <w:sz w:val="24"/>
          <w:szCs w:val="24"/>
        </w:rPr>
        <w:t>Il salario defraudato agli operai è un peccato che grida vendetta al cospetto di Dio. Questo peccato, per essere perdonato, va prima riparato. Prima di dona tutto ciò che appartiene all’operaio e poi si può chiedere perdono a Dio. Si può anche chiedere perdono a Dio, ma con promessa solenne di dare all’operaio ciò che gli è stato tolto. La riparazione è obbligatoria. Il salario defraudato appartiene al suo legittimo proprietario e sempre esso griderà finché il Signore non l’avrà ascoltato. Ecco cosa comanda il Signore nel Libro del Levitico:</w:t>
      </w:r>
    </w:p>
    <w:p w14:paraId="0A2E7AA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opprimerai il tuo prossimo, né lo spoglierai di ciò che è suo; non tratterrai il salario del bracciante al tuo servizio fino al mattino dopo (Lev 19,13). </w:t>
      </w:r>
    </w:p>
    <w:p w14:paraId="342452E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Ecco quanto è grande l’amore del Signore verso coloro che versano il loro sudore nel lavoro quotidiano a beneficio di terze persone. </w:t>
      </w:r>
    </w:p>
    <w:p w14:paraId="708C3F0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Sul giusto salario, ecco ora un grande insegnamento che viene dal Libro di Tobia:</w:t>
      </w:r>
    </w:p>
    <w:p w14:paraId="4F5ADFB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 (Tb 2,11-14). </w:t>
      </w:r>
    </w:p>
    <w:p w14:paraId="6C451FC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Sapendo le condizioni di povertà nella quale viveva la famiglia di Tobi, i datori di lavoro hanno pensato bene di dare qualcosa in più. È una finezza nella misericordia e nell’amore che va ben oltre la Legge. Così come andava ben oltre la Legge ciò che faceva Booz verso Rut, conoscendo le condizione di povertà di Noemi, vedova senza figli e solo con un nuora che andava a spigolare:</w:t>
      </w:r>
    </w:p>
    <w:p w14:paraId="32E2281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Noemi aveva un parente da parte del marito, un uomo altolocato della famiglia di Elimèlec, che si chiamava Booz. Rut, la moabita, disse a Noemi: «Lasciami andare in campagna a spigolare dietro qualcuno nelle cui grazie riuscirò a entrare». Le rispose: «Va’ pure, figlia mia». Rut andò e si mise a spigolare nella campagna dietro ai mietitori. Per caso si trovò nella parte di campagna appartenente a Booz, che era della famiglia di Elimèlec.</w:t>
      </w:r>
    </w:p>
    <w:p w14:paraId="292980D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Proprio in quel mentre Booz arrivava da Betlemme. Egli disse ai mietitori: «Il Signore sia con voi!». Ed essi gli risposero: «Ti benedica il Signore!». Booz </w:t>
      </w:r>
      <w:r w:rsidRPr="008A10E8">
        <w:rPr>
          <w:rFonts w:ascii="Arial" w:hAnsi="Arial" w:cs="Arial"/>
          <w:bCs/>
          <w:i/>
          <w:iCs/>
          <w:sz w:val="22"/>
          <w:szCs w:val="24"/>
        </w:rPr>
        <w:lastRenderedPageBreak/>
        <w:t>disse al sovrintendente dei mietitori: «Di chi è questa giovane?». Il sovrintendente dei mietitori rispose: «È una giovane moabita, quella tornata con Noemi dai campi di Moab. Ha detto di voler spigolare e raccogliere tra i covoni dietro ai mietitori. È venuta ed è rimasta in piedi da stamattina fino ad ora. Solo adesso si è un poco seduta in casa». Allora Booz disse a Rut: «Ascolta,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 Allora Rut si prostrò con la faccia a terra e gli disse: «Io sono una straniera: perché sono entrata nelle tue grazie e tu ti interessi di me?». Booz le rispose: «Mi è stato riferito quanto hai fatto per tua suocera dopo la morte di tuo marito, e come hai abbandonato tuo padre, tua madre e la tua patria per venire presso gente che prima non conoscevi. Il Signore ti ripaghi questa tua buona azione e sia davvero piena per te la ricompensa da parte del Signore, Dio d’Israele, sotto le cui ali sei venuta a rifugiarti».</w:t>
      </w:r>
    </w:p>
    <w:p w14:paraId="384029D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Ella soggiunse: «Possa rimanere nelle tue grazie, mio signore! Poiché tu mi hai consolato e hai parlato al cuore della tua serva, benché io non sia neppure come una delle tue schiave».</w:t>
      </w:r>
    </w:p>
    <w:p w14:paraId="1093163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Poi, al momento del pasto, Booz le disse: «Avvicìnati, mangia un po’ di pane e intingi il boccone nell’aceto». Ella si mise a sedere accanto ai mietitori. Booz le offrì del grano abbrustolito; lei ne mangiò a sazietà e ne avanzò. Poi si alzò per tornare a spigolare e Booz diede quest’ordine ai suoi servi: «Lasciatela spigolare anche fra i covoni e non fatele del male. Anzi fate cadere apposta per lei spighe dai mannelli; lasciatele lì, perché le raccolga, e non sgridatela». Così Rut spigolò in quel campo fino alla sera. Batté quello che aveva raccolto e ne venne fuori quasi un’efa di orzo. Se lo caricò addosso e rientrò in città. Sua suocera vide ciò che aveva spigolato. Rut tirò fuori quanto le era rimasto del pasto e glielo diede.</w:t>
      </w:r>
    </w:p>
    <w:p w14:paraId="75C843B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La suocera le chiese: «Dove hai spigolato oggi? Dove hai lavorato? Benedetto colui che si è interessato di te!». Rut raccontò alla suocera con chi aveva lavorato e disse: «L’uomo con cui ho lavorato oggi si chiama Booz». Noemi disse alla nuora: «Sia benedetto dal Signore, che non ha rinunciato alla sua bontà verso i vivi e verso i morti!». E aggiunse: «Quest’uomo è un nostro parente stretto, uno di quelli che hanno su di noi il diritto di riscatto». Rut, la moabita, disse: «Mi ha anche detto di rimanere insieme ai suoi servi, finché abbiano finito tutta la mietitura». Noemi disse a Rut, sua nuora: «Figlia mia, è bene che tu vada con le sue serve e non ti molestino in un altro campo».</w:t>
      </w:r>
    </w:p>
    <w:p w14:paraId="1EDBFBB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Ella rimase dunque con le serve di Booz a spigolare, sino alla fine della mietitura dell’orzo e del frumento, e abitava con la suocera (Rut 2,1-23). </w:t>
      </w:r>
    </w:p>
    <w:p w14:paraId="785347C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Un giorno Noemi, sua suocera, le disse: «Figlia mia, non devo forse cercarti una sistemazione, perché tu sia felice? Ora, tu sei stata con le serve di Booz: egli è nostro parente e proprio questa sera deve ventilare l’orzo sull’aia. Làvati, profùmati, mettiti il mantello e scendi all’aia. Ma non ti far riconoscere da lui prima che egli abbia finito di mangiare e di bere. Quando si sarà coricato – e tu dovrai sapere dove si è coricato – va’, scoprigli i piedi e sdraiati lì. Ti dirà lui ciò che dovrai fare». Rut le rispose: «Farò quanto mi dici».</w:t>
      </w:r>
    </w:p>
    <w:p w14:paraId="2DF6A4D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Scese all’aia e fece quanto la suocera le aveva ordinato. Booz mangiò, bevve e con il cuore allegro andò a dormire accanto al mucchio d’orzo. Allora essa venne pian piano, gli scoprì i piedi e si sdraiò.</w:t>
      </w:r>
    </w:p>
    <w:p w14:paraId="6A1FBC6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Verso mezzanotte quell’uomo ebbe un brivido di freddo, si girò e vide una donna sdraiata ai suoi piedi. Domandò: «Chi sei?». Rispose: «Sono Rut, tua serva. Stendi il lembo del tuo mantello sulla tua serva, perché tu hai il diritto di riscatto». Egli disse: «Sii benedetta dal Signore, figlia mia! Questo tuo secondo atto di bontà è ancora migliore del primo, perché non sei andata in cerca di uomini giovani, poveri o ricchi che fossero. Ora, figlia mia, non temere! Farò per te tutto quanto chiedi, perché tutti i miei concittadini sanno che sei una donna di valore. È vero: io ho il diritto di riscatto, ma c’è un altro che è parente più stretto di me. Passa qui la notte e domani mattina, se lui vorrà assolvere il diritto di riscatto, va bene, lo faccia; ma se non vorrà riscattarti, io ti riscatterò, per la vita del Signore! Rimani coricata fino a domattina». Ella rimase coricata ai suoi piedi fino alla mattina e si alzò prima che una persona riesca a riconoscere un’altra. Booz infatti pensava: «Nessuno deve sapere che questa donna è venuta nell’aia!». Le disse: «Apri il mantello che hai addosso e tienilo forte». Lei lo tenne ed egli vi versò dentro sei misure d’orzo. Glielo pose sulle spalle e Rut rientrò in città.</w:t>
      </w:r>
    </w:p>
    <w:p w14:paraId="5E8AA60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Arrivata dalla suocera, questa le chiese: «Com’è andata, figlia mia?». Ella le raccontò quanto quell’uomo aveva fatto per lei e aggiunse: «Mi ha anche dato sei misure di orzo, dicendomi: “Non devi tornare da tua suocera a mani vuote”». Noemi disse: «Sta’ tranquilla, figlia mia, finché non sai come andrà a finire la cosa. Di certo quest’uomo non si darà pace, finché non avrà concluso oggi stesso questa faccenda» (Rut 3,1-18),</w:t>
      </w:r>
    </w:p>
    <w:p w14:paraId="080F939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Anche Tobi andava oltre la Legge della misericordia, tanto grande era il suo amore per i figli del suo popolo. </w:t>
      </w:r>
    </w:p>
    <w:p w14:paraId="589DBAC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Libro della storia di Tobi, figlio di Tobièl, figlio di Ananièl, figlio di Aduèl, figlio di Gabaèl, figlio di Raffaele, figlio di Raguele, della discendenza di Asièl, della tribù di Nèftali. Al tempo di Salmanàssar, re degli Assiri, egli fu deportato dalla città di Tisbe, che sta a sud di Kedes di Nèftali, nell’alta Galilea, sopra Asor, verso occidente, a nord di Sefet.</w:t>
      </w:r>
    </w:p>
    <w:p w14:paraId="36145E7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Io, Tobi, passavo tutti i giorni della mia vita seguendo le vie della verità e della giustizia. Ai miei fratelli e ai miei compatrioti, che erano stati condotti con me in prigionia a Ninive, nel paese degli Assiri, facevo molte elemosine. Mi trovavo ancora al mio paese, la terra d’Israele, ed ero ancora giovane, quando la tribù del mio antenato Nèftali abbandonò la casa di Davide e si staccò da Gerusalemme, la sola città fra tutte le tribù d’Israele scelta per i sacrifici. In essa era stato consacrato il tempio, dove abita Dio, ed era stato edificato per tutte le generazioni future. Tutti i miei fratelli e quelli della tribù del mio antenato Nèftali facevano sacrifici su tutti i monti della Galilea al vitello che Geroboamo, re d’Israele, aveva fabbricato a Dan. Io ero il solo che spesso mi recavo a Gerusalemme nelle feste, per obbedienza a una legge perenne prescritta a tutto Israele. Correvo a Gerusalemme con le primizie dei frutti e degli animali, con le decime del bestiame e con la prima lana che tosavo alle mie pecore. Consegnavo tutto ai sacerdoti, figli di Aronne, per l’altare. Davo anche ai leviti, che prestavano servizio a Gerusalemme, le decime del grano, del vino, dell’olio, delle melagrane, dei fichi e degli altri frutti. Per sei anni consecutivi convertivo in denaro la seconda decima ogni anno e andavo a spenderla a Gerusalemme. La terza </w:t>
      </w:r>
      <w:r w:rsidRPr="008A10E8">
        <w:rPr>
          <w:rFonts w:ascii="Arial" w:hAnsi="Arial" w:cs="Arial"/>
          <w:bCs/>
          <w:i/>
          <w:iCs/>
          <w:sz w:val="22"/>
          <w:szCs w:val="24"/>
        </w:rPr>
        <w:lastRenderedPageBreak/>
        <w:t>decima poi era per gli orfani, le vedove e i forestieri che si trovavano con gli Israeliti. La portavo loro ogni tre anni e la si consumava insieme, come vuole la legge di Mosè e secondo le raccomandazioni di Dèbora, moglie di Ananièl, la madre di nostro padre, poiché mio padre, morendo, mi aveva lasciato orfano. Quando divenni adulto, sposai Anna, una donna della mia parentela, e da essa ebbi un figlio che chiamai Tobia. Dopo la deportazione in Assiria, quando fui condotto prigioniero e arrivai a Ninive, tutti i miei fratelli e quelli della mia gente mangiavano i cibi dei pagani; ma io mi guardai bene dal farlo. Poiché restai fedele a Dio con tutto il cuore, l’Altissimo mi fece trovare il favore di Salmanàssar, del quale presi a trattare gli affari. Venni così nella Media, dove, finché egli visse, conclusi affari per conto suo. Fu allora che a Rage di Media, presso Gabaèl, fratello di Gabri, depositai in sacchetti la somma di dieci talenti d’argento.</w:t>
      </w:r>
    </w:p>
    <w:p w14:paraId="46787E6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Quando Salmanàssar morì, gli successe il figlio Sennàcherib. Allora le strade della Media divennero impraticabili e non potei più tornarvi. Al tempo di Salmanàssar facevo spesso l’elemosina a quelli della mia gente; davo il pane agli affamati, gli abiti agli ignudi e, se vedevo qualcuno dei miei connazionali morto e gettato dietro le mura di Ninive, io lo seppellivo. Seppellii anche quelli che aveva ucciso Sennàcherib, quando tornò fuggendo dalla Giudea, al tempo del castigo mandato dal re del cielo sui bestemmiatori. Nella sua collera egli uccise molti Israeliti; io sottraevo i loro corpi per la sepoltura e Sennàcherib invano li cercava. Ma un cittadino di Ninive andò a informare il re che io li seppellivo di nascosto. Quando seppi che il re conosceva il fatto e che mi si cercava per essere messo a morte, colto da paura mi diedi alla fuga. I miei beni furono confiscati e passarono tutti al tesoro del re. Mi restò solo la moglie, Anna, con il figlio Tobia. Neanche quaranta giorni dopo, il re fu ucciso da due suoi figli, i quali poi fuggirono sui monti dell’Araràt. Gli successe allora il figlio Assarhàddon. Egli diede ad Achikàr, figlio di mio fratello Anaèl, l’incarico della contabilità del regno: egli ebbe così la direzione generale degli affari. Allora Achikàr prese a cuore la mia causa e potei così ritornare a Ninive. Al tempo di Sennàcherib, re degli Assiri, Achikàr era stato gran coppiere, ministro della giustizia, amministratore e sovrintendente della contabilità e Assarhàddon l’aveva mantenuto in carica. Egli era mio nipote e uno della mia parentela (Tb 1,1-22). </w:t>
      </w:r>
    </w:p>
    <w:p w14:paraId="17951AD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Sotto il regno di Assarhàddon ritornai dunque a casa mia e mi fu restituita la compagnia di mia moglie Anna e del figlio Tobia. Per la nostra festa di Pentecoste, cioè la festa delle Settimane, avevo fatto preparare un buon pranzo e mi posi a tavola: la tavola era imbandita di molte vivande. Dissi al figlio Tobia: «Figlio mio, va’, e se trovi tra i nostri fratelli deportati a Ninive qualche povero, che sia però di cuore fedele, portalo a pranzo insieme con noi. Io resto ad aspettare che tu ritorni, figlio mio». Tobia uscì in cerca di un povero tra i nostri fratelli. Di ritorno disse: «Padre!». Gli risposi: «Ebbene, figlio mio?». «Padre – riprese – uno della nostra gente è stato ucciso e gettato nella piazza; l’hanno strangolato un momento fa». Io allora mi alzai, lasciando intatto il pranzo; tolsi l’uomo dalla piazza e lo posi in una camera in attesa del tramonto del sole, per poterlo seppellire. Ritornai, mi lavai e mangiai con tristezza, ricordando le parole del profeta Amos su Betel:</w:t>
      </w:r>
    </w:p>
    <w:p w14:paraId="4E338E8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«Si cambieranno le vostre feste in lutto, tutti i vostri canti in lamento».</w:t>
      </w:r>
    </w:p>
    <w:p w14:paraId="2AEEFA5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 piansi. Quando poi calò il sole, andai a scavare una fossa e ve lo seppellii. I miei vicini mi deridevano dicendo: «Non ha più paura! Proprio per questo motivo lo hanno già ricercato per ucciderlo. È dovuto fuggire e ora eccolo di </w:t>
      </w:r>
      <w:r w:rsidRPr="008A10E8">
        <w:rPr>
          <w:rFonts w:ascii="Arial" w:hAnsi="Arial" w:cs="Arial"/>
          <w:bCs/>
          <w:i/>
          <w:iCs/>
          <w:sz w:val="22"/>
          <w:szCs w:val="24"/>
        </w:rPr>
        <w:lastRenderedPageBreak/>
        <w:t xml:space="preserve">nuovo a seppellire i morti». Quella notte, dopo aver seppellito il morto, mi lavai, entrai nel mio cortile e mi addormentai sotto il muro del cortile. Per il caldo che c’era tenevo la faccia scoperta, ignorando che sopra di me, nel muro, stavano dei passeri. Caddero sui miei occhi i loro escrementi ancora caldi, che mi produssero macchie bianche, e dovetti andare dai medici per la cura. Più essi però mi applicavano farmaci, più mi si oscuravano gli occhi, a causa delle macchie bianche, finché divenni cieco del tutto. Per quattro anni rimasi cieco e ne soffrirono tutti i miei fratelli. Achikàr, nei due anni che precedettero la sua partenza per l’Elimàide, provvide al mio sostentamento (Tb 2,1-10). </w:t>
      </w:r>
    </w:p>
    <w:p w14:paraId="2D07227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Andare oltre la Legge dell’amore, della giustizia, della misericordia è vera imitazione del nostro Dio, il Quale nell’amore va ben oltre ogni Legge. Ha dato e dona il suo Figlio Unigenito per la nostra salvezza. Ci dona i suoi Cieli eterni perché possiamo godere con Lui per l’eternità. </w:t>
      </w:r>
    </w:p>
    <w:p w14:paraId="05C20BE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bookmarkEnd w:id="108"/>
    <w:p w14:paraId="0050044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Negare la mercede agli operai è peccato che grida vendetta al cospetto di Dio. Ecco un grande insegnamento che viene a noi dal Libro del Siracide. </w:t>
      </w:r>
    </w:p>
    <w:p w14:paraId="18C1ADD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 21.31).</w:t>
      </w:r>
    </w:p>
    <w:p w14:paraId="593760A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w:t>
      </w:r>
    </w:p>
    <w:p w14:paraId="3C83FAC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w:t>
      </w:r>
      <w:r w:rsidRPr="008A10E8">
        <w:rPr>
          <w:rFonts w:ascii="Arial" w:hAnsi="Arial" w:cs="Arial"/>
          <w:bCs/>
          <w:i/>
          <w:iCs/>
          <w:sz w:val="22"/>
          <w:szCs w:val="24"/>
        </w:rPr>
        <w:lastRenderedPageBreak/>
        <w:t xml:space="preserve">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p>
    <w:p w14:paraId="2E38B056"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Sulla giusta mercede o giusto salario ecco cosa rivela lo Spirito Santo nel Libro di Tobia. È una rivelazione che sempre va vissuta nella luce dello Spirito Santo.</w:t>
      </w:r>
    </w:p>
    <w:p w14:paraId="4FD1996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36F5D25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p>
    <w:p w14:paraId="0F922A1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Allora furono presi da grande timore tutti e due; si prostrarono con la faccia a terra ed ebbero una grande paura. Ma l’angelo disse loro: «Non temete: la pace sia con voi. Benedite Dio per tutti i secoli. Quando ero con voi, io stavo con voi non per bontà mia, ma per la volontà di Dio: lui dovete benedire sempre, a lui cantate inni. Quando voi mi vedevate mangiare, io non mangiavo affatto: ciò che vedevate era solo apparenza. Ora benedite il </w:t>
      </w:r>
      <w:r w:rsidRPr="008A10E8">
        <w:rPr>
          <w:rFonts w:ascii="Arial" w:hAnsi="Arial" w:cs="Arial"/>
          <w:bCs/>
          <w:i/>
          <w:iCs/>
          <w:sz w:val="22"/>
          <w:szCs w:val="24"/>
        </w:rPr>
        <w:lastRenderedPageBreak/>
        <w:t>Signore sulla terra e rendete grazie a Dio. Ecco, io ritorno a colui che mi ha mandato. Scrivete tutte queste cose che vi sono accadute». E salì in alto. Essi si rialzarono, ma non poterono più vederlo. Allora andavano benedicendo e celebrando Dio e lo ringraziavano per queste grandi opere, perché era loro apparso l’angelo di Dio (Tb 12,1-22).</w:t>
      </w:r>
    </w:p>
    <w:p w14:paraId="75669FA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L’insegnamento di Gesù sul salario ci rivela che anche il suo amore, la sua carità, la sua misericordia vanno ben oltre la Legge della giustizia. Sempre il vero amore va infinitamente oltre la giustizia. </w:t>
      </w:r>
    </w:p>
    <w:p w14:paraId="7D08CDC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p>
    <w:p w14:paraId="55CBE10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 (Mt 20,1-16).</w:t>
      </w:r>
    </w:p>
    <w:p w14:paraId="098596C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È questa la vocazione del discepolo di Gesù: vivere imitando il Padre nostro Celeste. Vivere vivendo un amore che sa andare oltre la Legge della giustizia. Vivere un amore simile a quello del nostro Dio.</w:t>
      </w:r>
    </w:p>
    <w:p w14:paraId="64F51439" w14:textId="77777777" w:rsidR="002158CE" w:rsidRPr="008A10E8" w:rsidRDefault="002158CE" w:rsidP="002158CE">
      <w:pPr>
        <w:spacing w:after="120"/>
        <w:jc w:val="both"/>
        <w:rPr>
          <w:rFonts w:ascii="Arial" w:hAnsi="Arial" w:cs="Arial"/>
          <w:bCs/>
          <w:sz w:val="24"/>
          <w:szCs w:val="24"/>
        </w:rPr>
      </w:pPr>
    </w:p>
    <w:p w14:paraId="2915ABB2"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SECONDA VERITÀ</w:t>
      </w:r>
    </w:p>
    <w:p w14:paraId="3F688F1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L’agricoltore è modello di costanza. Giobbe invece è modello di pazienza. L’agricoltore è modello di costanza perché lui non solo deve sapere attendere che ogni albero porti a maturazione i suoi preziosi frutti. Lui può mettere tutto il suo amore, tutta la sua sapienza, tutta la sua intelligenza, ma ogni sua opera non è sufficiente perché i frutti maturino secondo la sua volontà. Deve anche attendere che il Signore gli mandi la pioggia a sua tempo L’agricoltura non è opera di una mano sola. È opera della mano dell’uomo e della mano di Dio. Ecco la costanza dell’agricoltore: attendere che il Signore mandi la sua pioggia e il suo sole. La maturazione è frutto di una Legge di natura che lui è chiamato a rispettare. Oggi la nostra società artificiale è in grado di produrre frutti artificiali, ma questi non danno vita. La vita è dai frutti maturati nel rispetto della natura. </w:t>
      </w:r>
    </w:p>
    <w:p w14:paraId="29469E3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Giobbe è l’uomo paziente perché nonostante in un solo giorno perdesse i figli e ogni suo possedimento, tutto visse consegnandosi alla volontà del suo Dio e </w:t>
      </w:r>
      <w:r w:rsidRPr="008A10E8">
        <w:rPr>
          <w:rFonts w:ascii="Arial" w:hAnsi="Arial" w:cs="Arial"/>
          <w:bCs/>
          <w:sz w:val="24"/>
          <w:szCs w:val="24"/>
        </w:rPr>
        <w:lastRenderedPageBreak/>
        <w:t xml:space="preserve">Signore. Dalla sua bocca non è uscita nessuna parola, se non quella che fu di piena consegna ai divini voleri. Anche quando fu trasformato da Satana in una piaga che andava dalla testa fino ai piedi, non uscì dalla sua bocca se non una parola di consegna alla divina volontà. Ecco la fede e la pazienza di Giobbe: se il Signore permette che avvengano cose spiacevoli, lo permette per un bene più grande. Se cadiamo da questa fede, la vita diviene invivibile. Il dolore la soffoca. La sofferenza la uccide. Invece nella fede tutto si vive con pazienza. </w:t>
      </w:r>
    </w:p>
    <w:p w14:paraId="15300EDB"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Sulla pazienza di Giobbe ecco cosa rivela lo Spirito Santo:</w:t>
      </w:r>
    </w:p>
    <w:p w14:paraId="6FB6927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4A1EC8A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1A05C46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6A4C93A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16C997F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Mentre egli ancora parlava, entrò un altro e disse: «Un fuoco divino è caduto dal cielo: si è appiccato alle pecore e ai guardiani e li ha divorati. Sono scampato soltanto io per raccontartelo».</w:t>
      </w:r>
    </w:p>
    <w:p w14:paraId="4ED84D0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Mentre egli ancora parlava, entrò un altro e disse: «I Caldei hanno formato tre bande: sono piombati sopra i cammelli e li hanno portati via e hanno passato a fil di spada i guardiani. Sono scampato soltanto io per raccontartelo».</w:t>
      </w:r>
    </w:p>
    <w:p w14:paraId="5B0EEA8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Mentre egli ancora parlava, entrò un altro e disse: «I tuoi figli e le tue figlie stavano mangiando e bevendo vino in casa del loro fratello maggiore, quand’ecco un vento impetuoso si è scatenato da oltre il deserto: ha investito </w:t>
      </w:r>
      <w:r w:rsidRPr="008A10E8">
        <w:rPr>
          <w:rFonts w:ascii="Arial" w:hAnsi="Arial" w:cs="Arial"/>
          <w:bCs/>
          <w:i/>
          <w:iCs/>
          <w:sz w:val="22"/>
          <w:szCs w:val="24"/>
        </w:rPr>
        <w:lastRenderedPageBreak/>
        <w:t>i quattro lati della casa, che è rovinata sui giovani e sono morti. Sono scampato soltanto io per raccontartelo».</w:t>
      </w:r>
    </w:p>
    <w:p w14:paraId="6647AAE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Allora Giobbe si alzò e si stracciò il mantello; si rase il capo, cadde a terra, si prostrò e disse: </w:t>
      </w:r>
    </w:p>
    <w:p w14:paraId="6674882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 «Nudo uscii dal grembo di mia madre, e nudo vi ritornerò. Il Signore ha dato, il Signore ha tolto, sia benedetto il nome del Signore!».</w:t>
      </w:r>
    </w:p>
    <w:p w14:paraId="1F9751E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In tutto questo Giobbe non peccò e non attribuì a Dio nulla di ingiusto (Gb 1,1-22). </w:t>
      </w:r>
    </w:p>
    <w:p w14:paraId="0B2CC9D5"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5047A07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66E4800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Perché non dobbiamo lamentarci gli uni degli altri? Perché chi si lamenta non imita Gesù Signore. Chi è l’altro per Gesù Signore? È la via che il Padre ha stabilito che lui percorra perché possa divenire perfetto in ogni cosa. Chi si lamenta non vede Dio dietro i fratelli e non vedendo Dio, mai potrà percorrere la via per il raggiungimento della sua perfezione. Ecco cosa rivela la Lettera agli Ebrei:</w:t>
      </w:r>
    </w:p>
    <w:p w14:paraId="671145B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1CAD6DC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p>
    <w:p w14:paraId="445855E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Tu sei sacerdote per sempre, secondo l’ordine di Melchìsedek.</w:t>
      </w:r>
    </w:p>
    <w:p w14:paraId="0BE3B7F7"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w:t>
      </w:r>
      <w:r w:rsidRPr="008A10E8">
        <w:rPr>
          <w:rFonts w:ascii="Arial" w:hAnsi="Arial" w:cs="Arial"/>
          <w:bCs/>
          <w:i/>
          <w:iCs/>
          <w:sz w:val="22"/>
          <w:szCs w:val="24"/>
        </w:rPr>
        <w:lastRenderedPageBreak/>
        <w:t>obbediscono, essendo stato proclamato da Dio sommo sacerdote secondo l’ordine di Melchìsedek.</w:t>
      </w:r>
    </w:p>
    <w:p w14:paraId="3A1531A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14:paraId="5A1FCDD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Ogni evento che si compie nella nostra vita ha un solo fine: aiutarci perché noi possiamo raggiungere la perfezione nella fede, nella speranza, nella carità. Se noi ci lamentiamo, abbiamo occhi di immanenza e non di trascendenza, occhi di carne e non occhi di Spirito Santo, occhi di peccato e non occhi di virtù, occhi di falsità e non occhi di verità. Con questi occhi mai raggiungeremo la perfezione. È il fallimento della nostra vita. Attestiamo che il nostro cuore non è puro. Se fosse puro, sempre vedremmo Dio che conduce la nostra vita. </w:t>
      </w:r>
    </w:p>
    <w:p w14:paraId="1128344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w:t>
      </w:r>
    </w:p>
    <w:p w14:paraId="4E696D37" w14:textId="77777777" w:rsidR="002158CE" w:rsidRPr="008A10E8" w:rsidRDefault="002158CE" w:rsidP="002158CE">
      <w:pPr>
        <w:spacing w:after="120"/>
        <w:jc w:val="both"/>
        <w:rPr>
          <w:rFonts w:ascii="Arial" w:hAnsi="Arial" w:cs="Arial"/>
          <w:bCs/>
          <w:sz w:val="24"/>
          <w:szCs w:val="24"/>
        </w:rPr>
      </w:pPr>
    </w:p>
    <w:p w14:paraId="3D8FBB63" w14:textId="77777777" w:rsidR="002158CE" w:rsidRPr="008A10E8" w:rsidRDefault="002158CE" w:rsidP="002158CE">
      <w:pPr>
        <w:spacing w:after="120"/>
        <w:jc w:val="both"/>
        <w:rPr>
          <w:rFonts w:ascii="Arial" w:hAnsi="Arial" w:cs="Arial"/>
          <w:b/>
          <w:sz w:val="24"/>
          <w:szCs w:val="24"/>
        </w:rPr>
      </w:pPr>
    </w:p>
    <w:p w14:paraId="4E1487BA"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TERZA VERITÀ</w:t>
      </w:r>
    </w:p>
    <w:p w14:paraId="04A7BE5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Il nome di Dio è santo e va rispettato nella sua altissima santità. Esso non potrà essere pronunciato invano. Chi giura nel suo nome è obbligato a fare quanto ha promesso al suo Dio e Signore. Non adempiere quanto promesso è colpa gravissima al cospetto di Dio. è vera profanazione del suo santissimo Nome.</w:t>
      </w:r>
    </w:p>
    <w:p w14:paraId="323DEC4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pronuncerai invano il nome del Signore, tuo Dio, perché il Signore non lascia impunito chi pronuncia il suo nome invano (Es 20,7). </w:t>
      </w:r>
    </w:p>
    <w:p w14:paraId="0C9EC72D"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Quando un uomo dà in custodia al suo prossimo un asino o un bue o un capo di bestiame minuto o qualsiasi animale, se la bestia muore o si è prodotta una frattura o è stata rapita senza testimone, interverrà tra le due parti un giuramento per il Signore, per dichiarare che il depositario non ha allungato la mano sulla proprietà del suo prossimo. Il padrone della bestia accetterà e l’altro non dovrà risarcire. Ma se la bestia è stata rubata quando si trovava presso di lui, pagherà l’indennizzo al padrone di essa. Se invece è stata sbranata, ne porterà la prova in testimonianza e non dovrà dare l’indennizzo per la bestia sbranata (Es 22,9-12). </w:t>
      </w:r>
    </w:p>
    <w:p w14:paraId="424BB93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Quando una persona ha udito una formula di scongiuro e ne è testimone, perché l’ha visto o l’ha saputo, e pecca perché non dichiara nulla, porterà il </w:t>
      </w:r>
      <w:r w:rsidRPr="008A10E8">
        <w:rPr>
          <w:rFonts w:ascii="Arial" w:hAnsi="Arial" w:cs="Arial"/>
          <w:bCs/>
          <w:i/>
          <w:iCs/>
          <w:sz w:val="22"/>
          <w:szCs w:val="24"/>
        </w:rPr>
        <w:lastRenderedPageBreak/>
        <w:t xml:space="preserve">peso della sua colpa; oppure quando qualcuno, senza avvedersene, tocca una cosa impura, come il cadavere di una bestia selvatica o il cadavere di un animale domestico o quello di un rettile, rimarrà egli stesso impuro e in condizione di colpa; oppure quando, senza avvedersene, tocca un’impurità propria della persona umana – una qualunque delle cose per le quali l’uomo diviene impuro – quando verrà a saperlo, sarà in condizione di colpa; oppure quando qualcuno, senza avvedersene, parlando con leggerezza, avrà giurato, con uno di quei giuramenti che gli uomini proferiscono alla leggera, di fare qualche cosa di male o di bene, quando se ne rende conto, sarà in condizione di colpa (Lev 5,1-4). </w:t>
      </w:r>
    </w:p>
    <w:p w14:paraId="6E0DC288"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Non giurerete il falso servendovi del mio nome; perché profaneresti il nome del tuo Dio. Io sono il Signore (Lv 19, 12). </w:t>
      </w:r>
    </w:p>
    <w:p w14:paraId="20ECBAC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Mosè riferì agli Israeliti quanto il Signore gli aveva ordinato.</w:t>
      </w:r>
    </w:p>
    <w:p w14:paraId="34C6BA1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Mosè disse ai capi delle tribù degli Israeliti: «Questo il Signore ha ordinato: “Quando uno avrà fatto un voto al Signore o si sarà impegnato con giuramento a un obbligo, non violi la sua parola, ma dia esecuzione a quanto ha promesso con la bocca. Quando una donna avrà fatto un voto al Signore e si sarà impegnata a un obbligo, mentre è ancora in casa del padre, durante la sua giovinezza, se il padre, venuto a conoscenza del voto di lei e dell’obbligo al quale si è impegnata, non dice nulla, tutti i voti di lei saranno validi e saranno validi tutti gli obblighi ai quali si sarà impegnata. Ma se il padre, quando ne viene a conoscenza, le fa opposizione, tutti i voti di lei e tutti gli obblighi ai quali si sarà impegnata non saranno validi; il Signore la perdonerà, perché il padre le ha fatto opposizione. Se si sposa quando è legata da voti o da un obbligo assunto alla leggera con le labbra, se il marito ne ha conoscenza e quando viene a conoscenza non dice nulla, i voti di lei saranno validi e saranno validi gli obblighi da lei assunti. Ma se il marito, quando ne viene a conoscenza, le fa opposizione, egli annullerà il voto che ella ha fatto e l’obbligo che si è assunta alla leggera; il Signore la perdonerà. Ma il voto di una vedova o di una donna ripudiata, qualunque sia l'obbligo che si è assunta, rimarrà valido. Se una donna nella casa del marito farà voti o si impegnerà con giuramento a un obbligo e il marito ne avrà conoscenza, se il marito non dice nulla e non le fa opposizione, tutti i voti di lei saranno validi e saranno validi tutti gli obblighi da lei assunti. Ma se il marito, quando ne viene a conoscenza, li annulla, quanto le sarà uscito dalle labbra, voti od obblighi, non sarà valido: il marito lo ha annullato; il Signore la perdonerà. Il marito può ratificare e il marito può annullare qualunque voto e qualunque giuramento, per il quale ella sia impegnata a mortificarsi. Ma se il marito, con il passare dei giorni, non dice nulla in proposito, egli ratifica così tutti i voti di lei e tutti gli obblighi da lei assunti; li ratifica perché non ha detto nulla a questo proposito quando ne ha avuto conoscenza. Ma se li annulla qualche tempo dopo averne avuto conoscenza, porterà il peso della colpa della moglie”».</w:t>
      </w:r>
    </w:p>
    <w:p w14:paraId="46DCDA1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Queste sono le leggi che il Signore prescrisse a Mosè riguardo al marito e alla moglie, al padre e alla figlia, quando questa è ancora fanciulla, in casa del padre (Num 30,1-17). </w:t>
      </w:r>
    </w:p>
    <w:p w14:paraId="21A896B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Temerai il Signore Dio tuo, lo servirai e giurerai per il suo nome (Dt 6, 13). </w:t>
      </w:r>
    </w:p>
    <w:p w14:paraId="5BAB31A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Temi il Signore, tuo Dio, servilo, restagli fedele e giura nel suo nome. Egli è la tua lode, egli è il tuo Dio, che ha fatto per te quelle cose grandi e tremende che i tuoi occhi hanno visto. I tuoi padri scesero in Egitto in numero di settanta </w:t>
      </w:r>
      <w:r w:rsidRPr="008A10E8">
        <w:rPr>
          <w:rFonts w:ascii="Arial" w:hAnsi="Arial" w:cs="Arial"/>
          <w:bCs/>
          <w:i/>
          <w:iCs/>
          <w:sz w:val="22"/>
          <w:szCs w:val="24"/>
        </w:rPr>
        <w:lastRenderedPageBreak/>
        <w:t xml:space="preserve">persone; ora il Signore, tuo Dio, ti ha reso numeroso come le stelle del cielo (Dt 10,20-22). </w:t>
      </w:r>
    </w:p>
    <w:p w14:paraId="519C32C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Ora Iefte, il Galaadita, era un guerriero forte, figlio di una prostituta; lo aveva generato Gàlaad. La moglie di Gàlaad gli partorì dei figli, i figli di questa donna crebbero e cacciarono Iefte e gli dissero: «Tu non avrai eredità nella casa di nostro padre, perché sei figlio di un’altra donna». Iefte fuggì lontano dai suoi fratelli e si stabilì nella terra di Tob. Attorno a Iefte si raccolsero alcuni sfaccendati e facevano scorrerie con lui. Qualche tempo dopo gli Ammoniti mossero guerra a Israele. Quando gli Ammoniti iniziarono la guerra contro Israele, gli anziani di Gàlaad andarono a prendere Iefte nella terra di Tob. Dissero a Iefte: «Vieni, sii nostro condottiero e così potremo combattere contro gli Ammoniti». Ma Iefte rispose agli anziani di Gàlaad: «Non siete forse voi quelli che mi avete odiato e scacciato dalla casa di mio padre? Perché venite da me ora che siete nell’angoscia?». Gli anziani di Gàlaad dissero a Iefte: «Proprio per questo ora ci rivolgiamo a te: verrai con noi, combatterai contro gli Ammoniti e sarai il capo di noi tutti abitanti di Gàlaad». Iefte rispose agli anziani di Gàlaad: «Se mi fate ritornare per combattere contro gli Ammoniti e il Signore li mette in mio potere, io sarò vostro capo». Gli anziani di Gàlaad dissero a Iefte: «Il Signore sia testimone tra noi, se non faremo come hai detto». Iefte dunque andò con gli anziani di Gàlaad; il popolo lo costituì suo capo e condottiero, e Iefte ripeté tutte le sue parole davanti al Signore a Mispa.</w:t>
      </w:r>
    </w:p>
    <w:p w14:paraId="7054B9B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Poi Iefte inviò messaggeri al re degli Ammoniti per dirgli: «Che cosa c’è tra me e te, perché tu venga contro di me a muover guerra nella mia terra?». Il re degli Ammoniti rispose ai messaggeri di Iefte: «Perché Israele, quando salì dall’Egitto, si impossessò del mio territorio, dall’Arnon fino allo Iabbok e al Giordano; restituiscilo pacificamente». Iefte inviò di nuovo messaggeri al re degli Ammoniti per dirgli: «Dice Iefte: Israele non si impossessò della terra di Moab, né di quella degli Ammoniti. Quando salì dall’Egitto, Israele attraversò il deserto fino al Mar Rosso e giunse a Kades, e mandò messaggeri al re di Edom per dirgli: “Lasciami passare per la tua terra”. Ma il re di Edom non acconsentì. Ne mandò anche al re di Moab, ma anch’egli rifiutò e Israele rimase a Kades. Poi camminò per il deserto, fece il giro della terra di Edom e di quella di Moab, giunse a oriente della terra di Moab e si accampò oltre l’Arnon senza entrare nei territori di Moab, perché l’Arnon segna il confine di Moab. Allora Israele mandò messaggeri a Sicon, re degli Amorrei, re di Chesbon, e gli disse: “Lasciaci passare dalla tua terra, per arrivare alla nostra meta”. Ma Sicon non si fidò a lasciar passare Israele per i suoi territori; anzi radunò tutta la sua gente, si accampò a Iaas e combatté contro Israele. Il Signore, Dio d’Israele, mise Sicon e tutta la sua gente nelle mani d’Israele, che li sconfisse; così Israele conquistò tutta la terra degli Amorrei che abitavano quel territorio: conquistò tutti i territori degli Amorrei, dall’Arnon allo Iabbok e dal deserto al Giordano. Ora il Signore, Dio d’Israele, ha scacciato gli Amorrei davanti a Israele, suo popolo, e tu vorresti scacciarlo? Non possiedi tu quello che Camos, tuo dio, ti ha fatto possedere? Così anche noi possederemo la terra di quelli che il Signore ha scacciato davanti a noi. Sei tu forse più di Balak, figlio di Sippor, re di Moab? Litigò forse con Israele o gli fece guerra? Da trecento anni Israele abita a Chesbon e nelle sue dipendenze, ad Aroèr e nelle sue dipendenze e in tutte le città lungo l’Arnon; perché non gliele avete tolte durante questo tempo? Io non ti ho fatto torto, e tu agisci male verso di me, muovendomi guerra; il Signore, </w:t>
      </w:r>
      <w:r w:rsidRPr="008A10E8">
        <w:rPr>
          <w:rFonts w:ascii="Arial" w:hAnsi="Arial" w:cs="Arial"/>
          <w:bCs/>
          <w:i/>
          <w:iCs/>
          <w:sz w:val="22"/>
          <w:szCs w:val="24"/>
        </w:rPr>
        <w:lastRenderedPageBreak/>
        <w:t>che è giudice, giudichi oggi tra gli Israeliti e gli Ammoniti!». Ma il re degli Ammoniti non ascoltò le parole che Iefte gli aveva mandato a dire.</w:t>
      </w:r>
    </w:p>
    <w:p w14:paraId="7D66390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Allora lo spirito del Signore venne su Iefte ed egli attraversò Gàlaad e Manasse, passò a Mispa di Gàlaad e da Mispa di Gàlaad raggiunse gli Ammoniti. Iefte fece voto al Signore e disse: «Se tu consegni nelle mie mani gli Ammoniti, chiunque uscirà per primo dalle porte di casa mia per venirmi incontro, quando tornerò vittorioso dagli Ammoniti, sarà per il Signore e io lo offrirò in olocausto». Quindi Iefte raggiunse gli Ammoniti per combatterli e il Signore li consegnò nelle sue mani. Egli li sconfisse da Aroèr fin verso Minnit, prendendo loro venti città, e fino ad Abel Cheramìm. Così gli Ammoniti furono umiliati davanti agli Israeliti. Poi Iefte tornò a Mispa, a casa sua; ed ecco uscirgli incontro la figlia, con tamburelli e danze. Era l’unica figlia: non aveva altri figli né altre figlie. Appena la vide, si stracciò le vesti e disse: «Figlia mia, tu mi hai rovinato! Anche tu sei con quelli che mi hanno reso infelice! Io ho dato la mia parola al Signore e non posso ritirarmi». Ella gli disse: «Padre mio, se hai dato la tua parola al Signore, fa’ di me secondo quanto è uscito dalla tua bocca, perché il Signore ti ha concesso vendetta sugli Ammoniti, tuoi nemici». Poi disse al padre: «Mi sia concesso questo: lasciami libera per due mesi, perché io vada errando per i monti a piangere la mia verginità con le mie compagne». Egli le rispose: «Va’!», e la lasciò andare per due mesi. Ella se ne andò con le compagne e pianse sui monti la sua verginità. Alla fine dei due mesi tornò dal padre ed egli compì su di lei il voto che aveva fatto. Ella non aveva conosciuto uomo; di qui venne in Israele questa usanza: le fanciulle d’Israele vanno a piangere la figlia di Iefte il Galaadita, per quattro giorni ogni anno (Gdc 11,1-40). </w:t>
      </w:r>
    </w:p>
    <w:p w14:paraId="55A7031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La Legge della Nuova Alleanza chiede invece che non si giuri affatto. Questa Legge è essenza della relazione con Dio in Cristo per opera dello Spirito Santo.</w:t>
      </w:r>
    </w:p>
    <w:p w14:paraId="032E1D5E"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5,33-37). </w:t>
      </w:r>
    </w:p>
    <w:p w14:paraId="1B293F5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Perché il cristiano non deve giurare? Perché lui in Cristo è divenuto per opera dello Spirito Santo, verità della divina verità, luce della divina luce. La sua parola deve essere verità e luce, come luce e verità e la Parola del suo Signore. Un albero buono non deve giurare per attestare che i suoi frutti sono buoni. Così un cristiano luce e verità non ha bisogno di alcun giuramento per attestare che la sua parola è verità. Verità è la Parola di Dio. Verità è la Parola di Cristo Gesù. Verità è la parola del cristiano che in Cristo è divenuto verità e luce del suo Dio e Signore. Il cristiano non ha bisogno di giurare per ragioni di vera e pura essenza divina. Questa dovrà essere in lui così evidente, da escludere qualsiasi altra cosa ritenuta necessaria perché l’evidenza si manifesti. Giurare significherebbe attestare che né luce e né verità sono evidenti. </w:t>
      </w:r>
    </w:p>
    <w:p w14:paraId="1870D70A"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Soprattutto, fratelli miei, non giurate né per il cielo, né per la terra e non fate alcun altro giuramento. Ma il vostro «sì» sia sì, e il vostro «no» no, per non incorrere nella condanna.</w:t>
      </w:r>
    </w:p>
    <w:p w14:paraId="3BF6559A" w14:textId="77777777" w:rsidR="002158CE" w:rsidRPr="008A10E8" w:rsidRDefault="002158CE" w:rsidP="002158CE">
      <w:pPr>
        <w:spacing w:after="120"/>
        <w:jc w:val="both"/>
        <w:rPr>
          <w:rFonts w:ascii="Arial" w:hAnsi="Arial" w:cs="Arial"/>
          <w:bCs/>
          <w:sz w:val="24"/>
          <w:szCs w:val="24"/>
        </w:rPr>
      </w:pPr>
    </w:p>
    <w:p w14:paraId="743ECCE9"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QUARTA VERITÀ</w:t>
      </w:r>
    </w:p>
    <w:p w14:paraId="2847E9E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L’Apostolo Giacomo offre ai discepoli di Gesù il profeta Elia come modello di vera preghiera. Elia pregò e si chiuse il cielo. Pregò e il cielo si apri. Pregò è discese fuoco dal cielo. Pregò e la vita ritornò in un bambino che era morto.  Ecco cosa troviamo scritto su questo profeta nel Primo Libro dei Re:</w:t>
      </w:r>
    </w:p>
    <w:p w14:paraId="69E5F67F"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Elia, il Tisbita, uno di quelli che si erano stabiliti in Gàlaad, disse ad Acab: «Per la vita del Signore, Dio d’Israele, alla cui presenza io sto, in questi anni non ci sarà né rugiada né pioggia, se non quando lo comanderò io».</w:t>
      </w:r>
    </w:p>
    <w:p w14:paraId="362E585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p>
    <w:p w14:paraId="2AFF6176"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14:paraId="224AC8A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w:t>
      </w:r>
      <w:bookmarkStart w:id="109" w:name="_Hlk164578492"/>
      <w:r w:rsidRPr="008A10E8">
        <w:rPr>
          <w:rFonts w:ascii="Arial" w:hAnsi="Arial" w:cs="Arial"/>
          <w:bCs/>
          <w:i/>
          <w:iCs/>
          <w:sz w:val="22"/>
          <w:szCs w:val="24"/>
        </w:rPr>
        <w:t xml:space="preserve">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w:t>
      </w:r>
      <w:bookmarkEnd w:id="109"/>
      <w:r w:rsidRPr="008A10E8">
        <w:rPr>
          <w:rFonts w:ascii="Arial" w:hAnsi="Arial" w:cs="Arial"/>
          <w:bCs/>
          <w:i/>
          <w:iCs/>
          <w:sz w:val="22"/>
          <w:szCs w:val="24"/>
        </w:rPr>
        <w:t>(1Re 17,1-24).</w:t>
      </w:r>
    </w:p>
    <w:p w14:paraId="29FF9D6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Dopo molti giorni la parola del Signore fu rivolta a Elia, nell’anno terzo: «Va’ a presentarti ad Acab e io manderò la pioggia sulla faccia della terra». Elia andò a presentarsi ad Acab.</w:t>
      </w:r>
    </w:p>
    <w:p w14:paraId="4E458AB9"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p>
    <w:p w14:paraId="5CE7B80B"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408C59D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63601AE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78F5ACF1"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w:t>
      </w:r>
      <w:r w:rsidRPr="008A10E8">
        <w:rPr>
          <w:rFonts w:ascii="Arial" w:hAnsi="Arial" w:cs="Arial"/>
          <w:bCs/>
          <w:i/>
          <w:iCs/>
          <w:sz w:val="22"/>
          <w:szCs w:val="24"/>
        </w:rPr>
        <w:lastRenderedPageBreak/>
        <w:t>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03F8984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72F5D57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18,1-46). </w:t>
      </w:r>
    </w:p>
    <w:p w14:paraId="5C0A5C7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Dove risiede la forza della preghiera di questo profeta? Nella sua obbedienza ad ogni comando del Signore. Nella fedeltà alla sua missione interamente rivolta a far ritornare nei cuori la purissima fede nel loro Dio e Signore. In Elia vi è una perfettissima relazione di preghiera tra il Signore Dio e lui. Il Signore Dio chiede ad Elia di lavorare per riportare la purissima fede nei cuori e lui subito obbedisce. Elia chiede al suo Dio che lo accrediti con immediato accreditamento e subito, all’istante la sua preghiera viene esaudita. Sempre dobbiamo ricordarci la professione di fede che fa la vedova di Sarepta su Elia:</w:t>
      </w:r>
    </w:p>
    <w:p w14:paraId="148A2A5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Il Signore ascoltò la voce di Elia; la vita del bambino tornò nel suo corpo e quegli riprese a vivere. Elia prese il bambino, lo portò giù nella casa dalla stanza superiore e lo consegnò alla madre. Elia disse: «Guarda! Tuo figlio </w:t>
      </w:r>
      <w:r w:rsidRPr="008A10E8">
        <w:rPr>
          <w:rFonts w:ascii="Arial" w:hAnsi="Arial" w:cs="Arial"/>
          <w:bCs/>
          <w:i/>
          <w:iCs/>
          <w:sz w:val="22"/>
          <w:szCs w:val="24"/>
        </w:rPr>
        <w:lastRenderedPageBreak/>
        <w:t>vive». La donna disse a Elia: «Ora so veramente che tu sei uomo di Dio e che la parola del Signore nella tua bocca è verità»</w:t>
      </w:r>
    </w:p>
    <w:p w14:paraId="1387B8D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Questa professione di fede dovrà fare ogni uomo dinanzi ad ogni discepolo di Gesù: </w:t>
      </w:r>
      <w:r w:rsidRPr="008A10E8">
        <w:rPr>
          <w:rFonts w:ascii="Arial" w:hAnsi="Arial" w:cs="Arial"/>
          <w:bCs/>
          <w:i/>
          <w:iCs/>
          <w:sz w:val="24"/>
          <w:szCs w:val="24"/>
        </w:rPr>
        <w:t>sulla tua bocca la Parola di Dio è verità</w:t>
      </w:r>
      <w:r w:rsidRPr="008A10E8">
        <w:rPr>
          <w:rFonts w:ascii="Arial" w:hAnsi="Arial" w:cs="Arial"/>
          <w:bCs/>
          <w:sz w:val="24"/>
          <w:szCs w:val="24"/>
        </w:rPr>
        <w:t>. Questo avverrà se l’obbedienza alla Parola del Signore nel cristiano è altissima, così come altissima è l’obbedienza di Elia. Mai dobbiamo dimenticarci che è la preghiera fa parte anch’essa della Legge della Nuova Alleanza. Ora non possiamo noi prendere una Parola della Legge della Nuova Alleanza e tralasciare le altre. Una Parola è vera nella Legge dell’alleanza. Fuori della Legge dell’Alleanza nessuna Parola della Legge è vera. O si è in tutta la Legge o non si è affatto nella Legge.</w:t>
      </w:r>
    </w:p>
    <w:p w14:paraId="58CA79B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Anche la preghiera per gli ammalati sempre si deve fare, abitando nella Legge dell’Alleanza. Questo sacramento agisce sull’anima e sullo spirito. Questo avviene, perché è sacramento e il sacramento opera sempre ex opere operato. Perché possa agire visibilmente sul corpo è necessaria la preghiera fatta con fede. Quando la preghiera è fatta con fede. Quando l’orante abita nella Parola del Signore con pronta, immediata, universale obbedienza. </w:t>
      </w:r>
    </w:p>
    <w:p w14:paraId="6AABBC50"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w:t>
      </w:r>
      <w:bookmarkStart w:id="110" w:name="_Hlk164173277"/>
      <w:r w:rsidRPr="008A10E8">
        <w:rPr>
          <w:rFonts w:ascii="Arial" w:hAnsi="Arial" w:cs="Arial"/>
          <w:bCs/>
          <w:i/>
          <w:iCs/>
          <w:sz w:val="22"/>
          <w:szCs w:val="24"/>
        </w:rPr>
        <w:t>Molto potente è la preghiera fervorosa del giusto</w:t>
      </w:r>
      <w:bookmarkEnd w:id="110"/>
      <w:r w:rsidRPr="008A10E8">
        <w:rPr>
          <w:rFonts w:ascii="Arial" w:hAnsi="Arial" w:cs="Arial"/>
          <w:bCs/>
          <w:i/>
          <w:iCs/>
          <w:sz w:val="22"/>
          <w:szCs w:val="24"/>
        </w:rPr>
        <w:t xml:space="preserve">. Elia era un uomo come noi: pregò intensamente che non piovesse, e non piovve sulla terra per tre anni e sei mesi. Poi pregò di nuovo e il cielo diede la pioggia e la terra produsse il suo frutto. </w:t>
      </w:r>
    </w:p>
    <w:p w14:paraId="596445AB" w14:textId="77777777" w:rsidR="002158CE" w:rsidRPr="008A10E8" w:rsidRDefault="002158CE" w:rsidP="002158CE">
      <w:pPr>
        <w:spacing w:after="120"/>
        <w:jc w:val="both"/>
        <w:rPr>
          <w:rFonts w:ascii="Arial" w:hAnsi="Arial" w:cs="Arial"/>
          <w:bCs/>
          <w:sz w:val="24"/>
          <w:szCs w:val="24"/>
        </w:rPr>
      </w:pPr>
    </w:p>
    <w:p w14:paraId="76D18D94" w14:textId="77777777" w:rsidR="002158CE" w:rsidRPr="008A10E8" w:rsidRDefault="002158CE" w:rsidP="002158CE">
      <w:pPr>
        <w:spacing w:after="120"/>
        <w:jc w:val="both"/>
        <w:rPr>
          <w:rFonts w:ascii="Arial" w:hAnsi="Arial" w:cs="Arial"/>
          <w:b/>
          <w:sz w:val="24"/>
          <w:szCs w:val="24"/>
        </w:rPr>
      </w:pPr>
      <w:r w:rsidRPr="008A10E8">
        <w:rPr>
          <w:rFonts w:ascii="Arial" w:hAnsi="Arial" w:cs="Arial"/>
          <w:b/>
          <w:sz w:val="24"/>
          <w:szCs w:val="24"/>
        </w:rPr>
        <w:t>QUINTA VERITÀ</w:t>
      </w:r>
    </w:p>
    <w:p w14:paraId="60316C8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Ecco qual è la carità più grande per un discepolo di Gesù: ricondurre un peccatore nella verità da lui abbandonata. Questo significa che c’è una missione che ogni discepolo di Gesù deve compiere verso ogni altro discepolo di Gesù.  La missione del discepolo di Gesù verso ogni altro discepolo di Gesù è duplice. </w:t>
      </w:r>
    </w:p>
    <w:p w14:paraId="631CC045"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prima missione è di incoraggiamento, di sprone, di esortazione, di illuminazione, di conforto perché si cammini spediti nella verità e si proceda di verità in verità. Solo così sarà possibile non abbandonare la via della verità. </w:t>
      </w:r>
    </w:p>
    <w:p w14:paraId="6108F95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seconda missione è invece quella del pastore che va in cerca della pecora smarrita al fine di trovarla e di ricondurla nell’ovile da essa abbandonato. </w:t>
      </w:r>
    </w:p>
    <w:p w14:paraId="3053975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C’è poi una terza missione ed è rivolta verso coloro che non conoscono Cristo. Questa missione si vive annunciando il Vangelo, invitando alla conversione ad esso, testimoniando con la propria vita di obbedienza al Vangelo i frutti di verità e di giustizia che il Vangelo produce. </w:t>
      </w:r>
    </w:p>
    <w:p w14:paraId="11E1B8A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Chiesa vive di queste tre missione. Se anche una sola di queste tre missioni  viene trascurata, la Chiesa entra in un processo di morte. La missione della Chiesa verso se stessa è fonte di vita perenne. </w:t>
      </w:r>
    </w:p>
    <w:p w14:paraId="1B76970C"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lastRenderedPageBreak/>
        <w:t>Fratelli miei, se uno di voi si allontana dalla verità e un altro ve lo riconduce, costui sappia che chi riconduce un peccatore dalla sua via di errore lo salverà dalla morte e coprirà una moltitudine di peccati.</w:t>
      </w:r>
    </w:p>
    <w:p w14:paraId="2F8D64C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Ecco oggi qual è il nostro triste, orrendo, pesante peccato: non solo non viviamo la missione verso le Genti che non conoscono Cristo, avendo dichiarato che tutte le religioni sono vie di salvezza e avendo anche ridotto Cristo Gesù ad un fondatore di religione privandolo della sua verità di essere Lui il solo nome nel quale è stabilito che possiamo essere salvati. Inoltre non esistono più né la missione di sprone, esortazione, illuminazione, conforto di un cristiano verso un altro cristiano e né la missione di ricerca di quanto hanno abbandonato l’ovile del Signore al fine di ricondurli a Cristo Gesù. Questo significa che abbiamo condannato la Chiesa a sicura morte.</w:t>
      </w:r>
    </w:p>
    <w:p w14:paraId="5E60E436" w14:textId="77777777" w:rsidR="002158CE" w:rsidRPr="008A10E8" w:rsidRDefault="002158CE" w:rsidP="002158CE">
      <w:pPr>
        <w:spacing w:after="120"/>
        <w:jc w:val="both"/>
        <w:rPr>
          <w:rFonts w:ascii="Arial" w:hAnsi="Arial" w:cs="Arial"/>
          <w:bCs/>
          <w:sz w:val="24"/>
          <w:szCs w:val="24"/>
        </w:rPr>
      </w:pPr>
    </w:p>
    <w:p w14:paraId="461FE05B" w14:textId="77777777" w:rsidR="002158CE" w:rsidRPr="008A10E8" w:rsidRDefault="002158CE" w:rsidP="002158CE">
      <w:pPr>
        <w:keepNext/>
        <w:spacing w:after="240"/>
        <w:jc w:val="center"/>
        <w:outlineLvl w:val="0"/>
        <w:rPr>
          <w:rFonts w:ascii="Arial" w:eastAsia="Calibri" w:hAnsi="Arial"/>
          <w:b/>
          <w:sz w:val="40"/>
        </w:rPr>
      </w:pPr>
      <w:bookmarkStart w:id="111" w:name="_Toc164665006"/>
      <w:r w:rsidRPr="008A10E8">
        <w:rPr>
          <w:rFonts w:ascii="Arial" w:eastAsia="Calibri" w:hAnsi="Arial"/>
          <w:b/>
          <w:sz w:val="40"/>
        </w:rPr>
        <w:t>LADRI E BRIGANTI DELLA VERITÀ DELLA CHIESA</w:t>
      </w:r>
      <w:bookmarkEnd w:id="111"/>
    </w:p>
    <w:p w14:paraId="4FEEDCBF"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La Chiesa è il corpo di Cristo sempre da vivificare, santificare, porre sul monte del mondo perché ognuno vedendo essa veda Cristo Gesù, innalzato sul Golgota per la nostra redenzione eterna. Chi deve santificare il corpo di Cristo è il cristiano. Chi lo deve vivificare è il cristiano. Chi lo deve innalzare sul monte è il cristiano. La Chiesa è il corpo di Cristo con una missione divina: chiamare ogni uomo perché si lasci fare per la fede in Cristo corpo di Cristo. Se la Chiesa non fa la Chiesa, se il corpo di Cristo non fa il corpo di Cristo, si rende vana tutta l’opera della salvezza di Cristo Gesù. 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 Se questa missione non viene vissuta da ogni membro della Chiesa, il mistero della redenzione o non si compie o se si compie non raggiunge la sua perfezione. Grande è la responsabilità di ogni discepolo di Gesù. Cristo Gesù a lui ha affidato se stesso. Per lui Cristo Gesù vive nei cuori, per lui muore nei cuori, per lui mai entra in un cuore. Ecco alcuni brani, uno tratto dagli </w:t>
      </w:r>
      <w:r w:rsidRPr="008A10E8">
        <w:rPr>
          <w:rFonts w:ascii="Arial" w:hAnsi="Arial"/>
          <w:bCs/>
          <w:i/>
          <w:iCs/>
          <w:sz w:val="24"/>
        </w:rPr>
        <w:t>Atti degli Apostoli</w:t>
      </w:r>
      <w:r w:rsidRPr="008A10E8">
        <w:rPr>
          <w:rFonts w:ascii="Arial" w:hAnsi="Arial"/>
          <w:bCs/>
          <w:sz w:val="24"/>
        </w:rPr>
        <w:t xml:space="preserve"> e gli altri dalla </w:t>
      </w:r>
      <w:r w:rsidRPr="008A10E8">
        <w:rPr>
          <w:rFonts w:ascii="Arial" w:hAnsi="Arial"/>
          <w:bCs/>
          <w:i/>
          <w:iCs/>
          <w:sz w:val="24"/>
        </w:rPr>
        <w:t>Prima Lettera ai Corinzi</w:t>
      </w:r>
      <w:r w:rsidRPr="008A10E8">
        <w:rPr>
          <w:rFonts w:ascii="Arial" w:hAnsi="Arial"/>
          <w:bCs/>
          <w:sz w:val="24"/>
        </w:rPr>
        <w:t xml:space="preserve"> dell’Apostolo Paolo e dalla </w:t>
      </w:r>
      <w:r w:rsidRPr="008A10E8">
        <w:rPr>
          <w:rFonts w:ascii="Arial" w:hAnsi="Arial"/>
          <w:bCs/>
          <w:i/>
          <w:iCs/>
          <w:sz w:val="24"/>
        </w:rPr>
        <w:t>Lettera agli Efesini</w:t>
      </w:r>
      <w:r w:rsidRPr="008A10E8">
        <w:rPr>
          <w:rFonts w:ascii="Arial" w:hAnsi="Arial"/>
          <w:bCs/>
          <w:sz w:val="24"/>
        </w:rPr>
        <w:t xml:space="preserve">. </w:t>
      </w:r>
    </w:p>
    <w:p w14:paraId="1997757D" w14:textId="77777777" w:rsidR="002158CE" w:rsidRPr="008A10E8" w:rsidRDefault="002158CE" w:rsidP="002158CE">
      <w:pPr>
        <w:spacing w:after="120"/>
        <w:ind w:left="567" w:right="567"/>
        <w:jc w:val="both"/>
        <w:rPr>
          <w:rFonts w:ascii="Arial" w:hAnsi="Arial"/>
          <w:i/>
          <w:iCs/>
          <w:spacing w:val="-4"/>
          <w:sz w:val="22"/>
          <w:szCs w:val="23"/>
        </w:rPr>
      </w:pPr>
      <w:r w:rsidRPr="008A10E8">
        <w:rPr>
          <w:rFonts w:ascii="Arial" w:hAnsi="Arial"/>
          <w:i/>
          <w:iCs/>
          <w:spacing w:val="-4"/>
          <w:sz w:val="22"/>
          <w:szCs w:val="23"/>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w:t>
      </w:r>
      <w:r w:rsidRPr="008A10E8">
        <w:rPr>
          <w:rFonts w:ascii="Arial" w:hAnsi="Arial"/>
          <w:i/>
          <w:iCs/>
          <w:spacing w:val="-4"/>
          <w:sz w:val="22"/>
          <w:szCs w:val="23"/>
        </w:rPr>
        <w:lastRenderedPageBreak/>
        <w:t>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w:t>
      </w:r>
    </w:p>
    <w:p w14:paraId="6282F7AD" w14:textId="77777777" w:rsidR="002158CE" w:rsidRPr="008A10E8" w:rsidRDefault="002158CE" w:rsidP="002158CE">
      <w:pPr>
        <w:spacing w:after="120"/>
        <w:ind w:left="567" w:right="567"/>
        <w:jc w:val="both"/>
        <w:rPr>
          <w:rFonts w:ascii="Arial" w:hAnsi="Arial"/>
          <w:i/>
          <w:iCs/>
          <w:spacing w:val="-6"/>
          <w:sz w:val="22"/>
          <w:szCs w:val="23"/>
        </w:rPr>
      </w:pPr>
      <w:r w:rsidRPr="008A10E8">
        <w:rPr>
          <w:rFonts w:ascii="Arial" w:hAnsi="Arial"/>
          <w:i/>
          <w:iCs/>
          <w:spacing w:val="-6"/>
          <w:sz w:val="22"/>
          <w:szCs w:val="23"/>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w:t>
      </w:r>
      <w:r w:rsidRPr="008A10E8">
        <w:rPr>
          <w:rFonts w:ascii="Arial" w:hAnsi="Arial"/>
          <w:i/>
          <w:iCs/>
          <w:spacing w:val="-2"/>
          <w:sz w:val="22"/>
          <w:szCs w:val="23"/>
        </w:rPr>
        <w:t>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55649BB0" w14:textId="77777777" w:rsidR="002158CE" w:rsidRPr="008A10E8" w:rsidRDefault="002158CE" w:rsidP="002158CE">
      <w:pPr>
        <w:spacing w:after="120"/>
        <w:ind w:left="567" w:right="567"/>
        <w:jc w:val="both"/>
        <w:rPr>
          <w:rFonts w:ascii="Arial" w:hAnsi="Arial"/>
          <w:i/>
          <w:iCs/>
          <w:spacing w:val="-4"/>
          <w:sz w:val="22"/>
          <w:szCs w:val="23"/>
        </w:rPr>
      </w:pPr>
      <w:r w:rsidRPr="008A10E8">
        <w:rPr>
          <w:rFonts w:ascii="Arial" w:hAnsi="Arial"/>
          <w:i/>
          <w:iCs/>
          <w:spacing w:val="-4"/>
          <w:sz w:val="22"/>
          <w:szCs w:val="23"/>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w:t>
      </w:r>
      <w:r w:rsidRPr="008A10E8">
        <w:rPr>
          <w:rFonts w:ascii="Arial" w:hAnsi="Arial"/>
          <w:i/>
          <w:iCs/>
          <w:spacing w:val="-4"/>
          <w:sz w:val="22"/>
          <w:szCs w:val="23"/>
        </w:rPr>
        <w:lastRenderedPageBreak/>
        <w:t>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0FB581BD" w14:textId="77777777" w:rsidR="002158CE" w:rsidRPr="008A10E8" w:rsidRDefault="002158CE" w:rsidP="002158CE">
      <w:pPr>
        <w:spacing w:after="120"/>
        <w:ind w:left="567" w:right="567"/>
        <w:jc w:val="both"/>
        <w:rPr>
          <w:rFonts w:ascii="Arial" w:hAnsi="Arial"/>
          <w:i/>
          <w:iCs/>
          <w:spacing w:val="-4"/>
          <w:sz w:val="22"/>
          <w:szCs w:val="23"/>
        </w:rPr>
      </w:pPr>
      <w:r w:rsidRPr="008A10E8">
        <w:rPr>
          <w:rFonts w:ascii="Arial" w:hAnsi="Arial"/>
          <w:i/>
          <w:iCs/>
          <w:spacing w:val="-4"/>
          <w:sz w:val="22"/>
          <w:szCs w:val="23"/>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w:t>
      </w:r>
      <w:r w:rsidRPr="008A10E8">
        <w:rPr>
          <w:rFonts w:ascii="Arial" w:hAnsi="Arial"/>
          <w:i/>
          <w:iCs/>
          <w:spacing w:val="-4"/>
          <w:sz w:val="22"/>
          <w:szCs w:val="23"/>
        </w:rPr>
        <w:lastRenderedPageBreak/>
        <w:t>rimangono queste tre cose: la fede, la speranza e la carità. Ma la più grande di tutte è la carità! (1Cor 13,1-13).</w:t>
      </w:r>
    </w:p>
    <w:p w14:paraId="413ED81F" w14:textId="77777777" w:rsidR="002158CE" w:rsidRPr="008A10E8" w:rsidRDefault="002158CE" w:rsidP="002158CE">
      <w:pPr>
        <w:spacing w:after="120"/>
        <w:ind w:left="567" w:right="567"/>
        <w:jc w:val="both"/>
        <w:rPr>
          <w:rFonts w:ascii="Arial" w:hAnsi="Arial"/>
          <w:i/>
          <w:iCs/>
          <w:spacing w:val="-4"/>
          <w:sz w:val="22"/>
          <w:szCs w:val="23"/>
        </w:rPr>
      </w:pPr>
      <w:r w:rsidRPr="008A10E8">
        <w:rPr>
          <w:rFonts w:ascii="Arial" w:hAnsi="Arial"/>
          <w:i/>
          <w:iCs/>
          <w:spacing w:val="-4"/>
          <w:sz w:val="22"/>
          <w:szCs w:val="23"/>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22F5FA66" w14:textId="77777777" w:rsidR="002158CE" w:rsidRPr="008A10E8" w:rsidRDefault="002158CE" w:rsidP="002158CE">
      <w:pPr>
        <w:spacing w:after="120"/>
        <w:jc w:val="both"/>
        <w:rPr>
          <w:rFonts w:ascii="Arial" w:hAnsi="Arial"/>
          <w:sz w:val="24"/>
        </w:rPr>
      </w:pPr>
      <w:r w:rsidRPr="008A10E8">
        <w:rPr>
          <w:rFonts w:ascii="Arial" w:hAnsi="Arial"/>
          <w:sz w:val="24"/>
        </w:rPr>
        <w:t xml:space="preserve">Tenendo bene in mente quanto lo Spirito Santo ha a noi rivelato mediante queste Scritture Profetiche, è cosa giusta offrire qualche parola per una retta comprensione del mistero che è la Chiesa del Dio vivente. </w:t>
      </w:r>
    </w:p>
    <w:p w14:paraId="5193EC6D" w14:textId="77777777" w:rsidR="002158CE" w:rsidRPr="008A10E8" w:rsidRDefault="002158CE" w:rsidP="002158CE">
      <w:pPr>
        <w:spacing w:after="120"/>
        <w:jc w:val="both"/>
        <w:rPr>
          <w:rFonts w:ascii="Arial" w:hAnsi="Arial"/>
          <w:sz w:val="24"/>
        </w:rPr>
      </w:pPr>
      <w:r w:rsidRPr="008A10E8">
        <w:rPr>
          <w:rFonts w:ascii="Arial" w:hAnsi="Arial"/>
          <w:sz w:val="24"/>
        </w:rPr>
        <w:t xml:space="preserve">Diciamo fin da subito che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erede di Dio. </w:t>
      </w:r>
    </w:p>
    <w:p w14:paraId="32E1F57A" w14:textId="77777777" w:rsidR="002158CE" w:rsidRPr="008A10E8" w:rsidRDefault="002158CE" w:rsidP="002158CE">
      <w:pPr>
        <w:spacing w:after="120"/>
        <w:jc w:val="both"/>
        <w:rPr>
          <w:rFonts w:ascii="Arial" w:hAnsi="Arial"/>
          <w:sz w:val="24"/>
        </w:rPr>
      </w:pPr>
      <w:r w:rsidRPr="008A10E8">
        <w:rPr>
          <w:rFonts w:ascii="Arial" w:hAnsi="Arial"/>
          <w:sz w:val="24"/>
        </w:rPr>
        <w:t xml:space="preserve">Inizia con il battessimo il cammino di ogni cristiano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w:t>
      </w:r>
    </w:p>
    <w:p w14:paraId="21932808" w14:textId="77777777" w:rsidR="002158CE" w:rsidRPr="008A10E8" w:rsidRDefault="002158CE" w:rsidP="002158CE">
      <w:pPr>
        <w:spacing w:after="120"/>
        <w:jc w:val="both"/>
        <w:rPr>
          <w:rFonts w:ascii="Arial" w:hAnsi="Arial"/>
          <w:spacing w:val="-2"/>
          <w:sz w:val="24"/>
        </w:rPr>
      </w:pPr>
      <w:r w:rsidRPr="008A10E8">
        <w:rPr>
          <w:rFonts w:ascii="Arial" w:hAnsi="Arial"/>
          <w:spacing w:val="-2"/>
          <w:sz w:val="24"/>
        </w:rPr>
        <w:t xml:space="preserve">Come potrà fare questo? Lo potrà fare se vive nella Chiesa, con la Chiesa, per la Chiesa. Mai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Vivere nella Chiesa significa agire, pensare, volere, decidere, operare, parlare sempre dal cuore della Chiesa che è il cuore di Cristo Gesù. </w:t>
      </w:r>
    </w:p>
    <w:p w14:paraId="2573852A" w14:textId="77777777" w:rsidR="002158CE" w:rsidRPr="008A10E8" w:rsidRDefault="002158CE" w:rsidP="002158CE">
      <w:pPr>
        <w:spacing w:after="120"/>
        <w:jc w:val="both"/>
        <w:rPr>
          <w:rFonts w:ascii="Arial" w:hAnsi="Arial"/>
          <w:sz w:val="24"/>
        </w:rPr>
      </w:pPr>
      <w:r w:rsidRPr="008A10E8">
        <w:rPr>
          <w:rFonts w:ascii="Arial" w:hAnsi="Arial"/>
          <w:sz w:val="24"/>
        </w:rPr>
        <w:lastRenderedPageBreak/>
        <w:t xml:space="preserve">Se il cristiano non agisce, no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w:t>
      </w:r>
    </w:p>
    <w:p w14:paraId="5BC84FF5" w14:textId="77777777" w:rsidR="002158CE" w:rsidRPr="008A10E8" w:rsidRDefault="002158CE" w:rsidP="002158CE">
      <w:pPr>
        <w:spacing w:after="120"/>
        <w:jc w:val="both"/>
        <w:rPr>
          <w:rFonts w:ascii="Arial" w:hAnsi="Arial"/>
          <w:sz w:val="24"/>
        </w:rPr>
      </w:pPr>
      <w:r w:rsidRPr="008A10E8">
        <w:rPr>
          <w:rFonts w:ascii="Arial" w:hAnsi="Arial"/>
          <w:sz w:val="24"/>
        </w:rPr>
        <w:t xml:space="preserve">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w:t>
      </w:r>
    </w:p>
    <w:p w14:paraId="2EB05095" w14:textId="77777777" w:rsidR="002158CE" w:rsidRPr="008A10E8" w:rsidRDefault="002158CE" w:rsidP="002158CE">
      <w:pPr>
        <w:spacing w:after="120"/>
        <w:jc w:val="both"/>
        <w:rPr>
          <w:rFonts w:ascii="Arial" w:hAnsi="Arial"/>
          <w:sz w:val="24"/>
        </w:rPr>
      </w:pPr>
      <w:r w:rsidRPr="008A10E8">
        <w:rPr>
          <w:rFonts w:ascii="Arial" w:hAnsi="Arial"/>
          <w:sz w:val="24"/>
        </w:rPr>
        <w:t xml:space="preserve">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w:t>
      </w:r>
    </w:p>
    <w:p w14:paraId="3D103128" w14:textId="77777777" w:rsidR="002158CE" w:rsidRPr="008A10E8" w:rsidRDefault="002158CE" w:rsidP="002158CE">
      <w:pPr>
        <w:spacing w:after="120"/>
        <w:jc w:val="both"/>
        <w:rPr>
          <w:rFonts w:ascii="Arial" w:hAnsi="Arial"/>
          <w:sz w:val="24"/>
        </w:rPr>
      </w:pPr>
      <w:r w:rsidRPr="008A10E8">
        <w:rPr>
          <w:rFonts w:ascii="Arial" w:hAnsi="Arial"/>
          <w:sz w:val="24"/>
        </w:rPr>
        <w:t xml:space="preserve">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 Per questo la vera comunione, pur dovendo necessariamente essere gerarchica,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w:t>
      </w:r>
    </w:p>
    <w:p w14:paraId="313A9AE2" w14:textId="77777777" w:rsidR="002158CE" w:rsidRPr="008A10E8" w:rsidRDefault="002158CE" w:rsidP="002158CE">
      <w:pPr>
        <w:spacing w:after="120"/>
        <w:jc w:val="both"/>
        <w:rPr>
          <w:rFonts w:ascii="Arial" w:hAnsi="Arial"/>
          <w:bCs/>
          <w:spacing w:val="-4"/>
          <w:sz w:val="24"/>
        </w:rPr>
      </w:pPr>
      <w:r w:rsidRPr="008A10E8">
        <w:rPr>
          <w:rFonts w:ascii="Arial" w:hAnsi="Arial"/>
          <w:bCs/>
          <w:spacing w:val="-4"/>
          <w:sz w:val="24"/>
        </w:rPr>
        <w:t xml:space="preserve">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w:t>
      </w:r>
    </w:p>
    <w:p w14:paraId="3054914A" w14:textId="77777777" w:rsidR="002158CE" w:rsidRPr="008A10E8" w:rsidRDefault="002158CE" w:rsidP="002158CE">
      <w:pPr>
        <w:spacing w:after="120"/>
        <w:jc w:val="both"/>
        <w:rPr>
          <w:rFonts w:ascii="Arial" w:hAnsi="Arial"/>
          <w:sz w:val="24"/>
        </w:rPr>
      </w:pPr>
      <w:r w:rsidRPr="008A10E8">
        <w:rPr>
          <w:rFonts w:ascii="Arial" w:hAnsi="Arial"/>
          <w:sz w:val="24"/>
        </w:rPr>
        <w:t xml:space="preserve">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w:t>
      </w:r>
    </w:p>
    <w:p w14:paraId="37569EC6" w14:textId="77777777" w:rsidR="002158CE" w:rsidRPr="008A10E8" w:rsidRDefault="002158CE" w:rsidP="002158CE">
      <w:pPr>
        <w:spacing w:after="120"/>
        <w:jc w:val="both"/>
        <w:rPr>
          <w:rFonts w:ascii="Arial" w:hAnsi="Arial"/>
          <w:sz w:val="24"/>
        </w:rPr>
      </w:pPr>
      <w:r w:rsidRPr="008A10E8">
        <w:rPr>
          <w:rFonts w:ascii="Arial" w:hAnsi="Arial"/>
          <w:sz w:val="24"/>
        </w:rPr>
        <w:lastRenderedPageBreak/>
        <w:t>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p>
    <w:p w14:paraId="1115D212" w14:textId="77777777" w:rsidR="002158CE" w:rsidRPr="008A10E8" w:rsidRDefault="002158CE" w:rsidP="002158CE">
      <w:pPr>
        <w:spacing w:after="120"/>
        <w:jc w:val="both"/>
        <w:rPr>
          <w:rFonts w:ascii="Arial" w:hAnsi="Arial"/>
          <w:sz w:val="24"/>
        </w:rPr>
      </w:pPr>
      <w:r w:rsidRPr="008A10E8">
        <w:rPr>
          <w:rFonts w:ascii="Arial" w:hAnsi="Arial"/>
          <w:sz w:val="24"/>
        </w:rPr>
        <w:t xml:space="preserve">Altra verità da mettere in luce rivela che 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w:t>
      </w:r>
    </w:p>
    <w:p w14:paraId="0D28C29A" w14:textId="77777777" w:rsidR="002158CE" w:rsidRPr="008A10E8" w:rsidRDefault="002158CE" w:rsidP="002158CE">
      <w:pPr>
        <w:spacing w:after="120"/>
        <w:jc w:val="both"/>
        <w:rPr>
          <w:rFonts w:ascii="Arial" w:hAnsi="Arial"/>
          <w:sz w:val="24"/>
        </w:rPr>
      </w:pPr>
      <w:r w:rsidRPr="008A10E8">
        <w:rPr>
          <w:rFonts w:ascii="Arial" w:hAnsi="Arial"/>
          <w:sz w:val="24"/>
        </w:rPr>
        <w:t xml:space="preserve">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w:t>
      </w:r>
    </w:p>
    <w:p w14:paraId="6FBE3B0D" w14:textId="77777777" w:rsidR="002158CE" w:rsidRPr="008A10E8" w:rsidRDefault="002158CE" w:rsidP="002158CE">
      <w:pPr>
        <w:spacing w:after="120"/>
        <w:jc w:val="both"/>
        <w:rPr>
          <w:rFonts w:ascii="Arial" w:hAnsi="Arial"/>
          <w:sz w:val="24"/>
        </w:rPr>
      </w:pPr>
      <w:r w:rsidRPr="008A10E8">
        <w:rPr>
          <w:rFonts w:ascii="Arial" w:hAnsi="Arial"/>
          <w:sz w:val="24"/>
        </w:rPr>
        <w:t xml:space="preserve">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w:t>
      </w:r>
    </w:p>
    <w:p w14:paraId="6FEC48E5" w14:textId="77777777" w:rsidR="002158CE" w:rsidRPr="008A10E8" w:rsidRDefault="002158CE" w:rsidP="002158CE">
      <w:pPr>
        <w:spacing w:after="120"/>
        <w:jc w:val="both"/>
        <w:rPr>
          <w:rFonts w:ascii="Arial" w:hAnsi="Arial"/>
          <w:sz w:val="24"/>
        </w:rPr>
      </w:pPr>
      <w:r w:rsidRPr="008A10E8">
        <w:rPr>
          <w:rFonts w:ascii="Arial" w:hAnsi="Arial"/>
          <w:sz w:val="24"/>
        </w:rPr>
        <w:t xml:space="preserve">Ecco cosa mai dovrà dimenticare il discepolo di Gesù: lui è chiamato per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w:t>
      </w:r>
    </w:p>
    <w:p w14:paraId="56B57E0A" w14:textId="77777777" w:rsidR="002158CE" w:rsidRPr="008A10E8" w:rsidRDefault="002158CE" w:rsidP="002158CE">
      <w:pPr>
        <w:spacing w:after="120"/>
        <w:jc w:val="both"/>
        <w:rPr>
          <w:rFonts w:ascii="Arial" w:hAnsi="Arial"/>
          <w:sz w:val="24"/>
        </w:rPr>
      </w:pPr>
      <w:r w:rsidRPr="008A10E8">
        <w:rPr>
          <w:rFonts w:ascii="Arial" w:hAnsi="Arial"/>
          <w:sz w:val="24"/>
        </w:rPr>
        <w:t xml:space="preserve">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w:t>
      </w:r>
      <w:r w:rsidRPr="008A10E8">
        <w:rPr>
          <w:rFonts w:ascii="Arial" w:hAnsi="Arial"/>
          <w:sz w:val="24"/>
        </w:rPr>
        <w:lastRenderedPageBreak/>
        <w:t xml:space="preserve">che toglie il peccato del mondo, il corpo di Cristo è l’Agnello di Dio che toglie il peccato del mondo. Senza il suo corpo, Gesù non potrà mai togliere il peccato del mondo. </w:t>
      </w:r>
    </w:p>
    <w:p w14:paraId="0BB1216C" w14:textId="77777777" w:rsidR="002158CE" w:rsidRPr="008A10E8" w:rsidRDefault="002158CE" w:rsidP="002158CE">
      <w:pPr>
        <w:spacing w:after="120"/>
        <w:jc w:val="both"/>
        <w:rPr>
          <w:rFonts w:ascii="Arial" w:hAnsi="Arial"/>
          <w:sz w:val="24"/>
        </w:rPr>
      </w:pPr>
      <w:r w:rsidRPr="008A10E8">
        <w:rPr>
          <w:rFonts w:ascii="Arial" w:hAnsi="Arial"/>
          <w:sz w:val="24"/>
        </w:rPr>
        <w:t>Se il cristiano perde la fede nella sua missione, per lui Cristo Gesù non può redimere il mondo. Oggi molta redenzione non viene operata, perché il cristiano ha perso la fede nella sua missione. Urge che essa venga recuperata non domani, ma oggi. Per questo chi ha fede nella sua missione deve impegnare tutte le sue energie perché essa venga creata in chi l’ha persa, l’ha smarrita, l’ha dimenticata, la vive male.</w:t>
      </w:r>
    </w:p>
    <w:p w14:paraId="255BF345" w14:textId="77777777" w:rsidR="002158CE" w:rsidRPr="008A10E8" w:rsidRDefault="002158CE" w:rsidP="002158CE">
      <w:pPr>
        <w:spacing w:after="120"/>
        <w:jc w:val="both"/>
        <w:rPr>
          <w:rFonts w:ascii="Arial" w:eastAsia="Calibri" w:hAnsi="Arial" w:cs="Arial"/>
          <w:sz w:val="24"/>
          <w:szCs w:val="22"/>
          <w:lang w:eastAsia="en-US"/>
        </w:rPr>
      </w:pPr>
      <w:r w:rsidRPr="008A10E8">
        <w:rPr>
          <w:rFonts w:ascii="Arial" w:hAnsi="Arial"/>
          <w:sz w:val="24"/>
        </w:rPr>
        <w:t>Volendo ancora allargare il discorso – essendo il mistero della Chiesa la via per la salvezza del mondo - una verità posta in luce dall’Apostolo Paolo merita tutta la nostra attenzione: “</w:t>
      </w:r>
      <w:r w:rsidRPr="008A10E8">
        <w:rPr>
          <w:rFonts w:ascii="Arial" w:eastAsia="Calibri" w:hAnsi="Arial" w:cs="Arial"/>
          <w:sz w:val="24"/>
          <w:szCs w:val="22"/>
          <w:lang w:eastAsia="en-US"/>
        </w:rPr>
        <w:t xml:space="preserve">Il Padre ha dato Cristo alla Chiesa </w:t>
      </w:r>
      <w:r w:rsidRPr="008A10E8">
        <w:rPr>
          <w:rFonts w:ascii="Arial" w:eastAsia="Calibri" w:hAnsi="Arial" w:cs="Arial"/>
          <w:i/>
          <w:sz w:val="24"/>
          <w:szCs w:val="22"/>
          <w:lang w:eastAsia="en-US"/>
        </w:rPr>
        <w:t>“come capo su tutte le cose</w:t>
      </w:r>
      <w:r w:rsidRPr="008A10E8">
        <w:rPr>
          <w:rFonts w:ascii="Arial" w:eastAsia="Calibri" w:hAnsi="Arial" w:cs="Arial"/>
          <w:sz w:val="24"/>
          <w:szCs w:val="22"/>
          <w:lang w:eastAsia="en-US"/>
        </w:rPr>
        <w:t xml:space="preserve">: </w:t>
      </w:r>
      <w:r w:rsidRPr="008A10E8">
        <w:rPr>
          <w:rFonts w:ascii="Arial" w:eastAsia="Calibri" w:hAnsi="Arial" w:cs="Arial"/>
          <w:i/>
          <w:sz w:val="24"/>
          <w:szCs w:val="22"/>
          <w:lang w:eastAsia="en-US"/>
        </w:rPr>
        <w:t>essa è il corpo di lui, la pienezza di colui che è il perfetto compimento di tutte le cose”</w:t>
      </w:r>
      <w:r w:rsidRPr="008A10E8">
        <w:rPr>
          <w:rFonts w:ascii="Arial" w:eastAsia="Calibri" w:hAnsi="Arial" w:cs="Arial"/>
          <w:sz w:val="24"/>
          <w:szCs w:val="22"/>
          <w:lang w:eastAsia="en-US"/>
        </w:rPr>
        <w:t xml:space="preserve">. </w:t>
      </w:r>
    </w:p>
    <w:p w14:paraId="53905909" w14:textId="77777777" w:rsidR="002158CE" w:rsidRPr="008A10E8" w:rsidRDefault="002158CE" w:rsidP="002158CE">
      <w:pPr>
        <w:spacing w:after="120"/>
        <w:jc w:val="both"/>
        <w:rPr>
          <w:rFonts w:ascii="Arial" w:eastAsia="Calibri" w:hAnsi="Arial" w:cs="Arial"/>
          <w:sz w:val="24"/>
          <w:szCs w:val="22"/>
          <w:lang w:eastAsia="en-US"/>
        </w:rPr>
      </w:pPr>
      <w:r w:rsidRPr="008A10E8">
        <w:rPr>
          <w:rFonts w:ascii="Arial" w:eastAsia="Calibri" w:hAnsi="Arial" w:cs="Arial"/>
          <w:sz w:val="24"/>
          <w:szCs w:val="22"/>
          <w:lang w:eastAsia="en-US"/>
        </w:rPr>
        <w:t>Ecco come questa verità è annunciata nella Vulgata e nel testo Greco:</w:t>
      </w:r>
    </w:p>
    <w:p w14:paraId="63B4863C" w14:textId="77777777" w:rsidR="002158CE" w:rsidRPr="008A10E8" w:rsidRDefault="002158CE" w:rsidP="002158CE">
      <w:pPr>
        <w:spacing w:after="120"/>
        <w:ind w:left="567" w:right="567"/>
        <w:jc w:val="both"/>
        <w:rPr>
          <w:rFonts w:ascii="Arial" w:eastAsia="Calibri" w:hAnsi="Arial" w:cs="Arial"/>
          <w:i/>
          <w:sz w:val="24"/>
          <w:szCs w:val="22"/>
          <w:lang w:eastAsia="en-US"/>
        </w:rPr>
      </w:pPr>
      <w:r w:rsidRPr="008A10E8">
        <w:rPr>
          <w:rFonts w:ascii="Arial" w:eastAsia="Calibri" w:hAnsi="Arial" w:cs="Arial"/>
          <w:sz w:val="24"/>
          <w:szCs w:val="22"/>
          <w:lang w:eastAsia="en-US"/>
        </w:rPr>
        <w:t xml:space="preserve"> “</w:t>
      </w:r>
      <w:r w:rsidRPr="008A10E8">
        <w:rPr>
          <w:rFonts w:ascii="Arial" w:eastAsia="Calibri" w:hAnsi="Arial" w:cs="Arial"/>
          <w:i/>
          <w:sz w:val="24"/>
          <w:szCs w:val="22"/>
          <w:lang w:val="la-Latn" w:eastAsia="en-US"/>
        </w:rPr>
        <w:t>Quae est corpus ipsius, plenitudo eius qui omnia in omnibus adimpletur</w:t>
      </w:r>
      <w:r w:rsidRPr="008A10E8">
        <w:rPr>
          <w:rFonts w:ascii="Arial" w:eastAsia="Calibri" w:hAnsi="Arial" w:cs="Arial"/>
          <w:i/>
          <w:sz w:val="24"/>
          <w:szCs w:val="22"/>
          <w:lang w:eastAsia="en-US"/>
        </w:rPr>
        <w:t xml:space="preserve"> - </w:t>
      </w:r>
      <w:r w:rsidRPr="008A10E8">
        <w:rPr>
          <w:rFonts w:ascii="Greek" w:eastAsia="Calibri" w:hAnsi="Greek" w:cs="Greek"/>
          <w:sz w:val="28"/>
          <w:szCs w:val="26"/>
          <w:lang w:eastAsia="en-US"/>
        </w:rPr>
        <w:t>¼tij ™stˆn tÕ sîma aÙtoà, tÕ pl»rwma toà t¦ p£nta ™n p©sin plhroumšnou.</w:t>
      </w:r>
      <w:r w:rsidRPr="008A10E8">
        <w:rPr>
          <w:rFonts w:ascii="Arial" w:eastAsia="Calibri" w:hAnsi="Arial" w:cs="Arial"/>
          <w:i/>
          <w:sz w:val="24"/>
          <w:szCs w:val="22"/>
          <w:lang w:eastAsia="en-US"/>
        </w:rPr>
        <w:t xml:space="preserve"> (Ef 1,23).</w:t>
      </w:r>
    </w:p>
    <w:p w14:paraId="1F8E8F14" w14:textId="77777777" w:rsidR="002158CE" w:rsidRPr="008A10E8" w:rsidRDefault="002158CE" w:rsidP="002158CE">
      <w:pPr>
        <w:spacing w:after="120"/>
        <w:jc w:val="both"/>
        <w:rPr>
          <w:rFonts w:ascii="Arial" w:eastAsia="Calibri" w:hAnsi="Arial" w:cs="Arial"/>
          <w:sz w:val="24"/>
          <w:szCs w:val="22"/>
          <w:lang w:eastAsia="en-US"/>
        </w:rPr>
      </w:pPr>
      <w:r w:rsidRPr="008A10E8">
        <w:rPr>
          <w:rFonts w:ascii="Arial" w:eastAsia="Calibri" w:hAnsi="Arial" w:cs="Arial"/>
          <w:sz w:val="24"/>
          <w:szCs w:val="22"/>
          <w:lang w:eastAsia="en-US"/>
        </w:rPr>
        <w:t xml:space="preserve">La Chiesa è il corpo di Cristo, la pienezza di Cristo. Cristo riempie, compie, dona pienezza ad ogni cosa in ogni cosa. La Chiesa, corpo di Cristo, è la pienezza di Cristo. Cristo è il capo della Chiesa. La Chiesa dona pienezza a Cristo. Cristo dona pienezza ad ogni cosa in ogni cosa. </w:t>
      </w:r>
    </w:p>
    <w:p w14:paraId="3B13BF98" w14:textId="77777777" w:rsidR="002158CE" w:rsidRPr="008A10E8" w:rsidRDefault="002158CE" w:rsidP="002158CE">
      <w:pPr>
        <w:spacing w:after="120"/>
        <w:jc w:val="both"/>
        <w:rPr>
          <w:rFonts w:ascii="Arial" w:eastAsia="Calibri" w:hAnsi="Arial" w:cs="Arial"/>
          <w:bCs/>
          <w:sz w:val="24"/>
          <w:szCs w:val="22"/>
          <w:lang w:eastAsia="en-US"/>
        </w:rPr>
      </w:pPr>
      <w:r w:rsidRPr="008A10E8">
        <w:rPr>
          <w:rFonts w:ascii="Arial" w:eastAsia="Calibri" w:hAnsi="Arial" w:cs="Arial"/>
          <w:bCs/>
          <w:sz w:val="24"/>
          <w:szCs w:val="22"/>
          <w:lang w:eastAsia="en-US"/>
        </w:rPr>
        <w:t xml:space="preserve">Ora riflettiamo e argomentiamo.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w:t>
      </w:r>
    </w:p>
    <w:p w14:paraId="7FA9EF13" w14:textId="77777777" w:rsidR="002158CE" w:rsidRPr="008A10E8" w:rsidRDefault="002158CE" w:rsidP="002158CE">
      <w:pPr>
        <w:spacing w:after="120"/>
        <w:jc w:val="both"/>
        <w:rPr>
          <w:rFonts w:ascii="Arial" w:eastAsia="Calibri" w:hAnsi="Arial" w:cs="Arial"/>
          <w:bCs/>
          <w:sz w:val="24"/>
          <w:szCs w:val="22"/>
          <w:lang w:eastAsia="en-US"/>
        </w:rPr>
      </w:pPr>
      <w:r w:rsidRPr="008A10E8">
        <w:rPr>
          <w:rFonts w:ascii="Arial" w:eastAsia="Calibri" w:hAnsi="Arial" w:cs="Arial"/>
          <w:bCs/>
          <w:sz w:val="24"/>
          <w:szCs w:val="22"/>
          <w:lang w:eastAsia="en-US"/>
        </w:rPr>
        <w:t xml:space="preserve">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vissuta la sua altissima missione nel fare il corpo di Cristo, rivestendolo di luce sempre più splendente e aggiungendo sempre nuovi membri. </w:t>
      </w:r>
    </w:p>
    <w:p w14:paraId="3545A955" w14:textId="77777777" w:rsidR="002158CE" w:rsidRPr="008A10E8" w:rsidRDefault="002158CE" w:rsidP="002158CE">
      <w:pPr>
        <w:spacing w:after="120"/>
        <w:jc w:val="both"/>
        <w:rPr>
          <w:rFonts w:ascii="Arial" w:eastAsia="Calibri" w:hAnsi="Arial" w:cs="Arial"/>
          <w:bCs/>
          <w:sz w:val="24"/>
          <w:szCs w:val="22"/>
          <w:lang w:eastAsia="en-US"/>
        </w:rPr>
      </w:pPr>
      <w:r w:rsidRPr="008A10E8">
        <w:rPr>
          <w:rFonts w:ascii="Arial" w:eastAsia="Calibri" w:hAnsi="Arial" w:cs="Arial"/>
          <w:bCs/>
          <w:sz w:val="24"/>
          <w:szCs w:val="22"/>
          <w:lang w:eastAsia="en-US"/>
        </w:rPr>
        <w:t xml:space="preserve">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w:t>
      </w:r>
      <w:r w:rsidRPr="008A10E8">
        <w:rPr>
          <w:rFonts w:ascii="Arial" w:eastAsia="Calibri" w:hAnsi="Arial" w:cs="Arial"/>
          <w:bCs/>
          <w:sz w:val="24"/>
          <w:szCs w:val="22"/>
          <w:lang w:eastAsia="en-US"/>
        </w:rPr>
        <w:lastRenderedPageBreak/>
        <w:t xml:space="preserve">l’uomo. Non vi è peccato più grande di questo. Peccato di cui siamo responsabili in eterno. </w:t>
      </w:r>
    </w:p>
    <w:p w14:paraId="4C7DFE6A" w14:textId="77777777" w:rsidR="002158CE" w:rsidRPr="008A10E8" w:rsidRDefault="002158CE" w:rsidP="002158CE">
      <w:pPr>
        <w:spacing w:after="120"/>
        <w:jc w:val="both"/>
        <w:rPr>
          <w:rFonts w:ascii="Arial" w:eastAsia="Calibri" w:hAnsi="Arial" w:cs="Arial"/>
          <w:bCs/>
          <w:sz w:val="24"/>
          <w:szCs w:val="22"/>
          <w:lang w:eastAsia="en-US"/>
        </w:rPr>
      </w:pPr>
      <w:r w:rsidRPr="008A10E8">
        <w:rPr>
          <w:rFonts w:ascii="Arial" w:eastAsia="Calibri" w:hAnsi="Arial" w:cs="Arial"/>
          <w:bCs/>
          <w:sz w:val="24"/>
          <w:szCs w:val="22"/>
          <w:lang w:eastAsia="en-US"/>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w:t>
      </w:r>
    </w:p>
    <w:p w14:paraId="18960EDD" w14:textId="77777777" w:rsidR="002158CE" w:rsidRPr="008A10E8" w:rsidRDefault="002158CE" w:rsidP="002158CE">
      <w:pPr>
        <w:spacing w:after="120"/>
        <w:jc w:val="both"/>
        <w:rPr>
          <w:rFonts w:ascii="Arial" w:eastAsia="Calibri" w:hAnsi="Arial" w:cs="Arial"/>
          <w:bCs/>
          <w:sz w:val="24"/>
          <w:szCs w:val="22"/>
          <w:lang w:eastAsia="en-US"/>
        </w:rPr>
      </w:pPr>
      <w:r w:rsidRPr="008A10E8">
        <w:rPr>
          <w:rFonts w:ascii="Arial" w:eastAsia="Calibri" w:hAnsi="Arial" w:cs="Arial"/>
          <w:bCs/>
          <w:sz w:val="24"/>
          <w:szCs w:val="22"/>
          <w:lang w:eastAsia="en-US"/>
        </w:rPr>
        <w:t xml:space="preserve">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w:t>
      </w:r>
    </w:p>
    <w:p w14:paraId="4FC4EC68" w14:textId="77777777" w:rsidR="002158CE" w:rsidRPr="008A10E8" w:rsidRDefault="002158CE" w:rsidP="002158CE">
      <w:pPr>
        <w:spacing w:after="120"/>
        <w:jc w:val="both"/>
        <w:rPr>
          <w:rFonts w:ascii="Arial" w:hAnsi="Arial"/>
          <w:bCs/>
          <w:spacing w:val="-2"/>
          <w:sz w:val="24"/>
        </w:rPr>
      </w:pPr>
      <w:r w:rsidRPr="008A10E8">
        <w:rPr>
          <w:rFonts w:ascii="Arial" w:hAnsi="Arial"/>
          <w:bCs/>
          <w:spacing w:val="-2"/>
          <w:sz w:val="24"/>
        </w:rPr>
        <w:t xml:space="preserve">Chi vuole che la Chiesa cresca in verità deve crescere lui nella purissima conoscenza del mistero di Cristo Gesù, nel quale è racchiuso ogni altro mistero: del Padre, dello Spirito Santo, dell’uomo, del tempo, dell’eternità, della storia, della vita, della morte. 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 </w:t>
      </w:r>
    </w:p>
    <w:p w14:paraId="50AE2D7E" w14:textId="77777777" w:rsidR="002158CE" w:rsidRPr="008A10E8" w:rsidRDefault="002158CE" w:rsidP="002158CE">
      <w:pPr>
        <w:spacing w:after="120"/>
        <w:jc w:val="both"/>
        <w:rPr>
          <w:rFonts w:ascii="Arial" w:hAnsi="Arial"/>
          <w:bCs/>
          <w:spacing w:val="-2"/>
          <w:sz w:val="24"/>
        </w:rPr>
      </w:pPr>
      <w:r w:rsidRPr="008A10E8">
        <w:rPr>
          <w:rFonts w:ascii="Arial" w:hAnsi="Arial"/>
          <w:bCs/>
          <w:spacing w:val="-2"/>
          <w:sz w:val="24"/>
        </w:rPr>
        <w:t xml:space="preserve">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 Manca qualcosa di Cristo Gesù che ancora non è stato trasformato in nostra vita. Il Vangelo non si vive a metà, a trequarti, al novantanove per cento. Si vive al cento per cento, sempre, tutto. </w:t>
      </w:r>
    </w:p>
    <w:p w14:paraId="45142133" w14:textId="77777777" w:rsidR="002158CE" w:rsidRPr="008A10E8" w:rsidRDefault="002158CE" w:rsidP="002158CE">
      <w:pPr>
        <w:spacing w:after="120"/>
        <w:jc w:val="both"/>
        <w:rPr>
          <w:rFonts w:ascii="Arial" w:hAnsi="Arial"/>
          <w:bCs/>
          <w:spacing w:val="-2"/>
          <w:sz w:val="24"/>
        </w:rPr>
      </w:pPr>
      <w:r w:rsidRPr="008A10E8">
        <w:rPr>
          <w:rFonts w:ascii="Arial" w:hAnsi="Arial"/>
          <w:bCs/>
          <w:spacing w:val="-2"/>
          <w:sz w:val="24"/>
        </w:rPr>
        <w:t xml:space="preserve">Anche carismi e ministeri hanno tutti un solo fine: edificare il corpo di Cristo. Se un carisma non edifica il corpo di Cristo, esso o non è vero carisma, o viene esercitato in modo peccaminoso. Nell’uno e nell’altro caso chi soffre è il corpo di Cristo. Esso non viene edificato, ma distrutto, impoverito, mortificato. Anche i ministeri possono essere esercitati in modo peccaminoso e sempre lo sono quando non sono posti a servizio per l’edificazione del corpo di Cristo. Tutta la sua vita il cristiano deve offrire a Cristo per l’edificazione del suo corpo, della sua Chiesa. </w:t>
      </w:r>
    </w:p>
    <w:p w14:paraId="304A86FB" w14:textId="77777777" w:rsidR="002158CE" w:rsidRPr="008A10E8" w:rsidRDefault="002158CE" w:rsidP="002158CE">
      <w:pPr>
        <w:spacing w:after="120"/>
        <w:jc w:val="both"/>
        <w:rPr>
          <w:rFonts w:ascii="Arial" w:eastAsia="Calibri" w:hAnsi="Arial"/>
          <w:i/>
          <w:iCs/>
          <w:sz w:val="24"/>
        </w:rPr>
      </w:pPr>
      <w:r w:rsidRPr="008A10E8">
        <w:rPr>
          <w:rFonts w:ascii="Arial" w:eastAsia="Calibri" w:hAnsi="Arial"/>
          <w:i/>
          <w:iCs/>
          <w:sz w:val="24"/>
        </w:rPr>
        <w:t xml:space="preserve">L’opera dei ladri e dei briganti </w:t>
      </w:r>
    </w:p>
    <w:p w14:paraId="362922C7"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Oggi Satana ha deciso di distruggere la Chiesa. Qual è la sua strategia? È la stessa che noi troviamo nel Primo Libro dei Re: </w:t>
      </w:r>
    </w:p>
    <w:p w14:paraId="6327ECBB" w14:textId="77777777" w:rsidR="002158CE" w:rsidRPr="008A10E8" w:rsidRDefault="002158CE" w:rsidP="002158CE">
      <w:pPr>
        <w:spacing w:after="120"/>
        <w:ind w:left="567" w:right="567"/>
        <w:jc w:val="both"/>
        <w:rPr>
          <w:rFonts w:ascii="Arial" w:hAnsi="Arial"/>
          <w:i/>
          <w:iCs/>
          <w:spacing w:val="-4"/>
          <w:sz w:val="22"/>
          <w:szCs w:val="23"/>
        </w:rPr>
      </w:pPr>
      <w:r w:rsidRPr="008A10E8">
        <w:rPr>
          <w:rFonts w:ascii="Arial" w:hAnsi="Arial"/>
          <w:i/>
          <w:iCs/>
          <w:spacing w:val="-4"/>
          <w:sz w:val="22"/>
          <w:szCs w:val="23"/>
        </w:rPr>
        <w:t xml:space="preserve">“Michea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w:t>
      </w:r>
      <w:r w:rsidRPr="008A10E8">
        <w:rPr>
          <w:rFonts w:ascii="Arial" w:hAnsi="Arial"/>
          <w:i/>
          <w:iCs/>
          <w:spacing w:val="-4"/>
          <w:sz w:val="22"/>
          <w:szCs w:val="23"/>
        </w:rPr>
        <w:lastRenderedPageBreak/>
        <w:t xml:space="preserve">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(1Re 22,19-23). </w:t>
      </w:r>
    </w:p>
    <w:p w14:paraId="0DB1A3DE" w14:textId="77777777" w:rsidR="002158CE" w:rsidRPr="008A10E8" w:rsidRDefault="002158CE" w:rsidP="002158CE">
      <w:pPr>
        <w:spacing w:after="120"/>
        <w:jc w:val="both"/>
        <w:rPr>
          <w:rFonts w:ascii="Arial" w:hAnsi="Arial"/>
          <w:sz w:val="24"/>
        </w:rPr>
      </w:pPr>
      <w:r w:rsidRPr="008A10E8">
        <w:rPr>
          <w:rFonts w:ascii="Arial" w:hAnsi="Arial"/>
          <w:spacing w:val="-4"/>
          <w:sz w:val="24"/>
        </w:rPr>
        <w:t xml:space="preserve">Parafrasiamo: Il Signore dice: </w:t>
      </w:r>
      <w:r w:rsidRPr="008A10E8">
        <w:rPr>
          <w:rFonts w:ascii="Arial" w:hAnsi="Arial"/>
          <w:i/>
          <w:iCs/>
          <w:spacing w:val="-4"/>
          <w:sz w:val="24"/>
        </w:rPr>
        <w:t>“Mai nessuno riuscirà ad ingannare i ministri e i maestri della mia Parola e mai nessuno potrà distruggere la mia Chiesa, predicando e insegnando false e menzognere teorie, deleterie e letali vie di salvezza. Questo non sarà mai possibile”</w:t>
      </w:r>
      <w:r w:rsidRPr="008A10E8">
        <w:rPr>
          <w:rFonts w:ascii="Arial" w:hAnsi="Arial"/>
          <w:spacing w:val="-4"/>
          <w:sz w:val="24"/>
        </w:rPr>
        <w:t xml:space="preserve">. Satana risponde: </w:t>
      </w:r>
      <w:r w:rsidRPr="008A10E8">
        <w:rPr>
          <w:rFonts w:ascii="Arial" w:hAnsi="Arial"/>
          <w:i/>
          <w:iCs/>
          <w:spacing w:val="-4"/>
          <w:sz w:val="24"/>
        </w:rPr>
        <w:t>“Io riuscirò ad ingannarli e riuscirò anche a ridurre la tua Chiesa in un covo di briganti”</w:t>
      </w:r>
      <w:r w:rsidRPr="008A10E8">
        <w:rPr>
          <w:rFonts w:ascii="Arial" w:hAnsi="Arial"/>
          <w:spacing w:val="-4"/>
          <w:sz w:val="24"/>
        </w:rPr>
        <w:t xml:space="preserve">. Il Signore chiede: </w:t>
      </w:r>
      <w:r w:rsidRPr="008A10E8">
        <w:rPr>
          <w:rFonts w:ascii="Arial" w:hAnsi="Arial"/>
          <w:i/>
          <w:iCs/>
          <w:spacing w:val="-4"/>
          <w:sz w:val="24"/>
        </w:rPr>
        <w:t>“Come li ingannerai?”</w:t>
      </w:r>
      <w:r w:rsidRPr="008A10E8">
        <w:rPr>
          <w:rFonts w:ascii="Arial" w:hAnsi="Arial"/>
          <w:spacing w:val="-4"/>
          <w:sz w:val="24"/>
        </w:rPr>
        <w:t xml:space="preserve">. Satana risponde: </w:t>
      </w:r>
      <w:r w:rsidRPr="008A10E8">
        <w:rPr>
          <w:rFonts w:ascii="Arial" w:hAnsi="Arial"/>
          <w:i/>
          <w:iCs/>
          <w:spacing w:val="-4"/>
          <w:sz w:val="24"/>
        </w:rPr>
        <w:t>“Andrò e diventerò spirito di menzogna e di falsità sulla loro bocca. Andrò e sostituirò la tua Parola con la mia, la tua luce con le mie tenebre, i tuoi pensieri con i miei pensieri, le tue vie con le mie vie”</w:t>
      </w:r>
      <w:r w:rsidRPr="008A10E8">
        <w:rPr>
          <w:rFonts w:ascii="Arial" w:hAnsi="Arial"/>
          <w:spacing w:val="-4"/>
          <w:sz w:val="24"/>
        </w:rPr>
        <w:t xml:space="preserve">.  </w:t>
      </w:r>
      <w:r w:rsidRPr="008A10E8">
        <w:rPr>
          <w:rFonts w:ascii="Arial" w:hAnsi="Arial"/>
          <w:sz w:val="24"/>
        </w:rPr>
        <w:t xml:space="preserve">Il Signore accetta la sfida, così come ha fatto nel racconto riportato dal Primo Libro dei Re, così anche come ha fatto con Giobbe. </w:t>
      </w:r>
    </w:p>
    <w:p w14:paraId="72E83EA2" w14:textId="77777777" w:rsidR="002158CE" w:rsidRPr="008A10E8" w:rsidRDefault="002158CE" w:rsidP="002158CE">
      <w:pPr>
        <w:spacing w:after="120"/>
        <w:jc w:val="both"/>
        <w:rPr>
          <w:rFonts w:ascii="Arial" w:hAnsi="Arial"/>
          <w:sz w:val="24"/>
        </w:rPr>
      </w:pPr>
      <w:r w:rsidRPr="008A10E8">
        <w:rPr>
          <w:rFonts w:ascii="Arial" w:hAnsi="Arial"/>
          <w:spacing w:val="-2"/>
          <w:sz w:val="24"/>
        </w:rPr>
        <w:t>Satana non lavora da sciocco e da insensato. Lui lavora con scaltrezza e sapienza altamente sofisticata. In cosa consiste questa sua scaltrezza e sapienza alta e profonda, ma sempre diabolica. Prendiamo un castello protetto prima da una</w:t>
      </w:r>
      <w:r w:rsidRPr="008A10E8">
        <w:rPr>
          <w:rFonts w:ascii="Arial" w:hAnsi="Arial"/>
          <w:spacing w:val="-4"/>
          <w:sz w:val="24"/>
        </w:rPr>
        <w:t xml:space="preserve"> recinzione fatta di rete metallica. Poi custodito da un fosso largo e profondo impossibile da attraversare. Poi da mura perimetrali spessissime. Satana cosa fa? Oggi taglia un filo della rete. Fra qualche settimana ne taglia un altro. Nel giro di un decennio la rete di protezione non esiste più. Poi inizia con il fossato. Oggi porta un po’ di terra e domani ne porta un altro poco, nel giro di venti anni il fossato non esiste più. È divenuto una strada appianata. </w:t>
      </w:r>
      <w:r w:rsidRPr="008A10E8">
        <w:rPr>
          <w:rFonts w:ascii="Arial" w:hAnsi="Arial"/>
          <w:sz w:val="24"/>
        </w:rPr>
        <w:t xml:space="preserve">Poi inizia con le mura perimetrali. Oggi toglie una pietra e domani un’atra nel giro di quaranta, cinquanta anni molte pareti del castello non esistono più. Ad un certo punto la Chiesa si accorge che sta perdendo molti pezzi del suo castello. Celebra un Concilio Ecumenico. Satana permette che si scrivano testi stupendi. Lui poi cosa fa? Diventa interprete di questi testi e pone le sue interpretazioni sulla bocca di dottori, maestri, ministri, fedeli laici. Per giustificare le sue interpretazioni aggredisce anche la Scrittura Santa. </w:t>
      </w:r>
    </w:p>
    <w:p w14:paraId="52B7B587" w14:textId="77777777" w:rsidR="002158CE" w:rsidRPr="008A10E8" w:rsidRDefault="002158CE" w:rsidP="002158CE">
      <w:pPr>
        <w:spacing w:after="120"/>
        <w:jc w:val="both"/>
        <w:rPr>
          <w:rFonts w:ascii="Arial" w:hAnsi="Arial"/>
          <w:sz w:val="24"/>
        </w:rPr>
      </w:pPr>
      <w:r w:rsidRPr="008A10E8">
        <w:rPr>
          <w:rFonts w:ascii="Arial" w:hAnsi="Arial"/>
          <w:sz w:val="24"/>
        </w:rPr>
        <w:t xml:space="preserve">Oggi possiamo affermare che le sue interpretazioni stanno conquistando la bocca di ogni discepolo di Gesù. Oggi lui si è innalzato ad ermeneuta e ad esegeta di tutta la Scrittura Santa. È questo il suo intento: fare della Chiesa di Cristo Gesù veramente un covo di ladri e di briganti. Ecco che viene spiegato così il perché di tutte le affermazioni su Cristo, sul Vangelo, sulla missione, che sono di una falsità così grande che anche i non credenti in Cristo sanno essere deleterie per la Chiesa. </w:t>
      </w:r>
    </w:p>
    <w:p w14:paraId="6CBBCC70" w14:textId="77777777" w:rsidR="002158CE" w:rsidRPr="008A10E8" w:rsidRDefault="002158CE" w:rsidP="002158CE">
      <w:pPr>
        <w:spacing w:after="120"/>
        <w:jc w:val="both"/>
        <w:rPr>
          <w:rFonts w:ascii="Arial" w:hAnsi="Arial"/>
          <w:spacing w:val="-2"/>
          <w:sz w:val="24"/>
        </w:rPr>
      </w:pPr>
      <w:r w:rsidRPr="008A10E8">
        <w:rPr>
          <w:rFonts w:ascii="Arial" w:hAnsi="Arial"/>
          <w:spacing w:val="-2"/>
          <w:sz w:val="24"/>
        </w:rPr>
        <w:t xml:space="preserve">Satana ha tolto dalla mente dei maestri, dei dottori, dei ministri, di ogni membro del corpo di Cristo la Sapienza dello Spirito Santo e al suo posto ha installato la sua sapienza diabolica e infernale. Con questa sapienza il cristiano dice parole, ma non conosce il significato delle parole che dice e neanche vede le conseguenze che le parole da lui proferite generano nella storia: la riduzione della Chiesa di Cristo ad un covo di ladri e di briganti. Ogni discepolo di Gesù è chiamato a vigilare perché Satana non diventi suo pensiero, sua verità, sua sapienza, sua intelligenza. In questa possessione diabolica nessuno crede. Ma è questa la vera possessione diabolica. Era questa la possessione diabolica di scribi e farisei del tempo di Gesù: </w:t>
      </w:r>
      <w:r w:rsidRPr="008A10E8">
        <w:rPr>
          <w:rFonts w:ascii="Arial" w:hAnsi="Arial"/>
          <w:spacing w:val="-2"/>
          <w:sz w:val="24"/>
        </w:rPr>
        <w:lastRenderedPageBreak/>
        <w:t xml:space="preserve">Satana si era fatto parola sulla loro bocca e pensiero del loro cuore. Gesù ha liberato dalla possessione del corpo. Mai ha potuto liberare quanti erano posseduti nei pensieri, nel cuore, sulla bocca. Ognuno è chiamato a vigilare. Tutti possiamo divenire parola e pensiero di Satana. Tutti sua sapienza diabolica e infernale. </w:t>
      </w:r>
    </w:p>
    <w:p w14:paraId="7B9EE111"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Ecco ancora quanto abbiamo scritto sulla missione evangelizzatrice del cristiano:</w:t>
      </w:r>
    </w:p>
    <w:p w14:paraId="192D3719" w14:textId="77777777" w:rsidR="002158CE" w:rsidRPr="008A10E8" w:rsidRDefault="002158CE" w:rsidP="002158CE">
      <w:pPr>
        <w:spacing w:after="120"/>
        <w:jc w:val="both"/>
        <w:rPr>
          <w:rFonts w:ascii="Arial" w:hAnsi="Arial" w:cs="Arial"/>
          <w:sz w:val="24"/>
          <w:szCs w:val="24"/>
        </w:rPr>
      </w:pPr>
    </w:p>
    <w:p w14:paraId="76A77F8A" w14:textId="77777777" w:rsidR="002158CE" w:rsidRPr="008A10E8" w:rsidRDefault="002158CE" w:rsidP="002158CE">
      <w:pPr>
        <w:keepNext/>
        <w:spacing w:after="240"/>
        <w:jc w:val="center"/>
        <w:outlineLvl w:val="0"/>
        <w:rPr>
          <w:rFonts w:ascii="Arial" w:hAnsi="Arial"/>
          <w:b/>
          <w:sz w:val="40"/>
        </w:rPr>
      </w:pPr>
      <w:bookmarkStart w:id="112" w:name="_Toc148946730"/>
      <w:bookmarkStart w:id="113" w:name="_Toc148949252"/>
      <w:bookmarkStart w:id="114" w:name="_Toc149197599"/>
      <w:bookmarkStart w:id="115" w:name="_Toc164665007"/>
      <w:r w:rsidRPr="008A10E8">
        <w:rPr>
          <w:rFonts w:ascii="Arial" w:hAnsi="Arial"/>
          <w:b/>
          <w:sz w:val="40"/>
        </w:rPr>
        <w:t>EVANGELIZZARE PER FEDELTÀ</w:t>
      </w:r>
      <w:bookmarkEnd w:id="112"/>
      <w:bookmarkEnd w:id="113"/>
      <w:bookmarkEnd w:id="114"/>
      <w:bookmarkEnd w:id="115"/>
      <w:r w:rsidRPr="008A10E8">
        <w:rPr>
          <w:rFonts w:ascii="Arial" w:hAnsi="Arial"/>
          <w:b/>
          <w:sz w:val="40"/>
        </w:rPr>
        <w:t xml:space="preserve"> </w:t>
      </w:r>
    </w:p>
    <w:p w14:paraId="12D4B996" w14:textId="77777777" w:rsidR="002158CE" w:rsidRPr="008A10E8" w:rsidRDefault="002158CE" w:rsidP="002158CE">
      <w:pPr>
        <w:spacing w:after="240"/>
        <w:jc w:val="both"/>
        <w:rPr>
          <w:rFonts w:ascii="Arial" w:hAnsi="Arial" w:cs="Arial"/>
          <w:color w:val="000000"/>
          <w:sz w:val="24"/>
          <w:szCs w:val="24"/>
        </w:rPr>
      </w:pPr>
      <w:r w:rsidRPr="008A10E8">
        <w:rPr>
          <w:rFonts w:ascii="Arial" w:hAnsi="Arial" w:cs="Arial"/>
          <w:color w:val="000000"/>
          <w:sz w:val="24"/>
          <w:szCs w:val="24"/>
        </w:rPr>
        <w:t xml:space="preserve">Immaginiamo per un istante un Dio, il nostro Dio, senza alcuna fedeltà alla sua Parola, saremmo nel cristianesimo dei nostri giorni. Qual è oggi l’essenza, la struttura, la forma del nostro cristianesimo, se non la </w:t>
      </w:r>
      <w:r w:rsidRPr="008A10E8">
        <w:rPr>
          <w:rFonts w:ascii="Arial" w:hAnsi="Arial" w:cs="Arial"/>
          <w:i/>
          <w:iCs/>
          <w:color w:val="000000"/>
          <w:sz w:val="24"/>
          <w:szCs w:val="24"/>
        </w:rPr>
        <w:t xml:space="preserve">“fede” </w:t>
      </w:r>
      <w:r w:rsidRPr="008A10E8">
        <w:rPr>
          <w:rFonts w:ascii="Arial" w:hAnsi="Arial" w:cs="Arial"/>
          <w:color w:val="000000"/>
          <w:sz w:val="24"/>
          <w:szCs w:val="24"/>
        </w:rPr>
        <w:t xml:space="preserve">in un Dio senza alcuna fedeltà alla sua Parola? Qual è oggi l’intento di moltissimi discepoli di Gesù se non quello di separare la fede nel Dio che è Padre del Signore nostro Gesù Cristo, dalla sua Parola, non da una sua Parola, ma da tutta la Parola che Lui ha a noi rivolto ancor prima che lui mettesse mano all’opera della nostra creazione? Quel è l’intento ancora se non quello di dichiarare non Parola di Dio la nostra stessa creazione, affinché si possa giustificare tutto l’ingiustificabile? Negando la Parola della creazione, contenuta nel Primo e nel Secondo Capitolo  della Genesi e in moltissime altre parti della Scrittura Santa, non si entra forse nell’indeterminato, nell’indistinto, nella non differenza sostanziale che avvolgerebbe tutto l’universo creato dal Signore nostro Dio, e questo non solo per il tempo, ma anche per l’eternità? Senza la fedeltà di Dio alla sua Parola, a quale Parola di Dio l’uomo dovrebbe obbedire? Ecco allora qual è l’intento, il fine, lo scopo di moltissimi discepoli di Gesù oggi: creare una religione cristiana nella quale tutto è dalla volontà dell’uomo. Ma qual è la via per poter giungere a una tale creazione? Servirsi dei poteri che la Parola del Signore conferisce loro sia per comando, sia per carisma  e sia per creazione, vera creazione sacramentale. Così da un lato si dichiara non vera la Parola di Dio e poi ci si serve della Parola di Dio, dichiarata non vera per gli altri e per se stessi, per indossare un’autorità di discernimento e di decisione per elevare il pensiero e la volontà propria a principio di verità assoluta e universale. Così nel nome dell’autorità che viene dal vero Dio si distruggere il vero Dio e si innalza sulla terra il proprio pensiero come principio assoluto di verità, di giustizia, di moralità. Qui però siamo nel male assoluto, frutto della falsità assoluta, frutto dell’affermazione della nullità della Parola del Signore. Prima di procedere per dire cosa è l’evangelizzazione per fedeltà, è cosa giusta leggere alcune affermazioni del Nuovo Testamento sul nostro Dio che è il Fedele e sull’uomo chiamato ad una fedeltà perfetta, sempre, per tutti i giorni della sua vita, pena la perdizione eterna. </w:t>
      </w:r>
    </w:p>
    <w:p w14:paraId="05E06B1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w:t>
      </w:r>
      <w:r w:rsidRPr="008A10E8">
        <w:rPr>
          <w:rFonts w:ascii="Arial" w:hAnsi="Arial" w:cs="Arial"/>
          <w:i/>
          <w:iCs/>
          <w:color w:val="000000"/>
          <w:spacing w:val="-4"/>
          <w:sz w:val="22"/>
          <w:szCs w:val="24"/>
        </w:rPr>
        <w:lastRenderedPageBreak/>
        <w:t xml:space="preserve">essere annunciato più tardi. Cristo, invece, lo fu come figlio, posto sopra la sua casa. E la sua casa siamo noi, se conserviamo la libertà e la speranza di cui ci vantiamo (Eb 3,1-6). </w:t>
      </w:r>
    </w:p>
    <w:p w14:paraId="0D7807CD"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(2Tm 2,8-13). </w:t>
      </w:r>
    </w:p>
    <w:p w14:paraId="50D005C9" w14:textId="77777777" w:rsidR="002158CE" w:rsidRPr="008A10E8" w:rsidRDefault="002158CE" w:rsidP="002158CE">
      <w:pPr>
        <w:spacing w:after="120"/>
        <w:ind w:left="567" w:right="567"/>
        <w:jc w:val="both"/>
        <w:rPr>
          <w:rFonts w:ascii="Arial" w:hAnsi="Arial" w:cs="Arial"/>
          <w:i/>
          <w:iCs/>
          <w:color w:val="000000"/>
          <w:spacing w:val="-4"/>
          <w:sz w:val="22"/>
        </w:rPr>
      </w:pPr>
      <w:r w:rsidRPr="008A10E8">
        <w:rPr>
          <w:rFonts w:ascii="Arial" w:hAnsi="Arial" w:cs="Arial"/>
          <w:i/>
          <w:iCs/>
          <w:color w:val="000000"/>
          <w:spacing w:val="-4"/>
          <w:sz w:val="22"/>
        </w:rPr>
        <w:t xml:space="preserve">Bene, servo buono e fedele, gli disse il suo padrone, sei stato fedele nel poco, ti darò autorità su molto; prendi parte alla gioia del tuo padrone (Mt 25, 21). Bene, servo buono e fedele, gli rispose il padrone, sei stato fedele nel poco, ti darò autorità su molto; prendi parte alla gioia del tuo padrone (Mt 25, 23). Il Signore rispose: "Qual è dunque l'amministratore fedele e saggio, che il Signore porrà a capo della sua servitù, per distribuire a tempo debito la razione di cibo? (Lc 12, 42). Chi è fedele nel poco, è fedele anche nel molto; e chi è disonesto nel poco, è disonesto anche nel molto (Lc 16, 10). Gli disse: Bene, bravo servitore; poiché ti sei mostrato fedele nel poco, ricevi il potere sopra dieci città (Lc 19, 17).Dopo esser stata battezzata insieme alla sua famiglia, ci invitò: "Se avete giudicato ch'io sia fedele al Signore, venite ad abitare nella mia casa". E ci costrinse ad accettare (At 16, 15). </w:t>
      </w:r>
    </w:p>
    <w:p w14:paraId="577AC057" w14:textId="77777777" w:rsidR="002158CE" w:rsidRPr="008A10E8" w:rsidRDefault="002158CE" w:rsidP="002158CE">
      <w:pPr>
        <w:spacing w:after="120"/>
        <w:ind w:left="567" w:right="567"/>
        <w:jc w:val="both"/>
        <w:rPr>
          <w:rFonts w:ascii="Arial" w:hAnsi="Arial" w:cs="Arial"/>
          <w:i/>
          <w:iCs/>
          <w:color w:val="000000"/>
          <w:spacing w:val="-4"/>
          <w:sz w:val="22"/>
        </w:rPr>
      </w:pPr>
      <w:r w:rsidRPr="008A10E8">
        <w:rPr>
          <w:rFonts w:ascii="Arial" w:hAnsi="Arial" w:cs="Arial"/>
          <w:i/>
          <w:iCs/>
          <w:color w:val="000000"/>
          <w:spacing w:val="-4"/>
          <w:sz w:val="22"/>
        </w:rPr>
        <w:t xml:space="preserve">Considera dunque la bontà e la severità di Dio: severità verso quelli che sono caduti; bontà di Dio invece verso di te, a condizione però che tu sia fedele a questa bontà. Altrimenti anche tu verrai reciso (Rm 11, 22). Fedele è Dio, dal quale siete stati chiamati alla comunione del Figlio suo Gesù Cristo, Signore nostro! (1Cor 1, 9).  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Nessuna tentazione vi ha finora sorpresi se non umana; infatti Dio è fedele e non permetterà che siate tentati oltre le vostre forze, ma con la tentazione vi darà anche la via d'uscita e la forza per sopportarla (1Cor 10, 13). </w:t>
      </w:r>
    </w:p>
    <w:p w14:paraId="1B31BF05" w14:textId="77777777" w:rsidR="002158CE" w:rsidRPr="008A10E8" w:rsidRDefault="002158CE" w:rsidP="002158CE">
      <w:pPr>
        <w:spacing w:after="120"/>
        <w:ind w:left="567" w:right="567"/>
        <w:jc w:val="both"/>
        <w:rPr>
          <w:rFonts w:ascii="Arial" w:hAnsi="Arial" w:cs="Arial"/>
          <w:i/>
          <w:iCs/>
          <w:color w:val="000000"/>
          <w:spacing w:val="-4"/>
          <w:sz w:val="22"/>
        </w:rPr>
      </w:pPr>
      <w:r w:rsidRPr="008A10E8">
        <w:rPr>
          <w:rFonts w:ascii="Arial" w:hAnsi="Arial" w:cs="Arial"/>
          <w:i/>
          <w:iCs/>
          <w:color w:val="000000"/>
          <w:spacing w:val="-4"/>
          <w:sz w:val="22"/>
        </w:rPr>
        <w:t xml:space="preserve">Quale intesa tra Cristo e Beliar, o quale collaborazione tra un fedele e un infedele? (2Cor 6, 15). Quelli invece che si richiamano alle opere della legge, stanno sotto la maledizione, poiché sta scritto: Maledetto chiunque non rimane fedele a tutte le cose scritte nel libro della legge per praticarle (Gal 3, 10). Desidero che anche voi sappiate come sto e ciò che faccio; di tutto vi informerà Tìchico, fratello carissimo e fedele ministro nel Signore (Ef 6, 21). E prego te pure, mio fedele collaboratore, di aiutarle, poiché hanno combattuto per il vangelo insieme con me, con Clemente e con gli altri miei collaboratori, i cui nomi sono nel libro della vita (Fil 4, 3). Che avete appresa da Epafra, nostro caro compagno nel ministero; egli ci supplisce come un fedele ministro di Cristo (Col 1, 7). Tutto quanto mi riguarda ve lo riferirà Tìchico, il caro fratello e ministro fedele, mio compagno nel servizio del Signore (Col 4, 7). </w:t>
      </w:r>
    </w:p>
    <w:p w14:paraId="5E79EE7E" w14:textId="77777777" w:rsidR="002158CE" w:rsidRPr="008A10E8" w:rsidRDefault="002158CE" w:rsidP="002158CE">
      <w:pPr>
        <w:spacing w:after="120"/>
        <w:ind w:left="567" w:right="567"/>
        <w:jc w:val="both"/>
        <w:rPr>
          <w:rFonts w:ascii="Arial" w:hAnsi="Arial" w:cs="Arial"/>
          <w:i/>
          <w:iCs/>
          <w:color w:val="000000"/>
          <w:spacing w:val="-4"/>
          <w:sz w:val="22"/>
        </w:rPr>
      </w:pPr>
      <w:r w:rsidRPr="008A10E8">
        <w:rPr>
          <w:rFonts w:ascii="Arial" w:hAnsi="Arial" w:cs="Arial"/>
          <w:i/>
          <w:iCs/>
          <w:color w:val="000000"/>
          <w:spacing w:val="-4"/>
          <w:sz w:val="22"/>
        </w:rPr>
        <w:t xml:space="preserve">Con lui verrà anche Onèsimo, il fedele e caro fratello, che è dei vostri. Essi vi informeranno su tutte le cose di qui (Col 4, 9). Colui che vi chiama è fedele e farà tutto questo! (1Ts 5, 24). Ma il Signore è fedele; egli vi confermerà e vi custodirà dal maligno (2Ts 3, 3). Se poi qualcuno non si prende cura dei suoi </w:t>
      </w:r>
      <w:r w:rsidRPr="008A10E8">
        <w:rPr>
          <w:rFonts w:ascii="Arial" w:hAnsi="Arial" w:cs="Arial"/>
          <w:i/>
          <w:iCs/>
          <w:color w:val="000000"/>
          <w:spacing w:val="-4"/>
          <w:sz w:val="22"/>
        </w:rPr>
        <w:lastRenderedPageBreak/>
        <w:t>cari, soprattutto di quelli della sua famiglia, costui ha rinnegato la fede ed è peggiore di un infedele (1Tm 5, 8). Se noi manchiamo di fede, egli però rimane fedele, perché non può rinnegare se stesso (2Tm 2, 13). Perciò doveva rendersi in tutto simile ai fratelli, per diventare un sommo sacerdote misericordioso e fedele nelle cose che riguardano Dio, allo scopo di espiare i peccati del popolo (Eb 2, 17). Il quale è stato fedele a colui che l'ha costituito, così come lo fu Mosè in tutta la sua casa (Eb 3, 2).</w:t>
      </w:r>
    </w:p>
    <w:p w14:paraId="06BF4326" w14:textId="77777777" w:rsidR="002158CE" w:rsidRPr="008A10E8" w:rsidRDefault="002158CE" w:rsidP="002158CE">
      <w:pPr>
        <w:spacing w:after="120"/>
        <w:ind w:left="567" w:right="567"/>
        <w:jc w:val="both"/>
        <w:rPr>
          <w:rFonts w:ascii="Arial" w:hAnsi="Arial" w:cs="Arial"/>
          <w:i/>
          <w:iCs/>
          <w:color w:val="000000"/>
          <w:spacing w:val="-4"/>
          <w:sz w:val="22"/>
        </w:rPr>
      </w:pPr>
      <w:r w:rsidRPr="008A10E8">
        <w:rPr>
          <w:rFonts w:ascii="Arial" w:hAnsi="Arial" w:cs="Arial"/>
          <w:i/>
          <w:iCs/>
          <w:color w:val="000000"/>
          <w:spacing w:val="-4"/>
          <w:sz w:val="22"/>
        </w:rPr>
        <w:t xml:space="preserve"> In verità Mosè fu fedele in tutta la casa di lui come servitore, per rendere testimonianza di ciò che doveva essere annunziato più tardi (Eb 3, 5). Manteniamo senza vacillare la professione della nostra speranza, perché è fedele colui che ha promesso (Eb 10, 23). Per fede anche Sara, sebbene fuori dell'età, ricevette la possibilità di diventare madre perché ritenne fedele colui che glielo aveva promesso (Eb 11, 11).  Chi invece fissa lo sguardo sulla legge perfetta, la legge della libertà, e le resta fedele, non come un ascoltatore smemorato ma come uno che la mette in pratica, questi troverà la sua felicità nel praticarla (Gc 1, 25). Gente infedele! Non sapete che amare il mondo è odiare Dio? Chi dunque vuole essere amico del mondo si rende nemico di Dio (Gc 4, 4). Perciò anche quelli che soffrono secondo il volere di Dio, si mettano nelle mani del loro Creatore fedele e continuino a fare il bene (1Pt 4, 19). </w:t>
      </w:r>
    </w:p>
    <w:p w14:paraId="727FC771" w14:textId="77777777" w:rsidR="002158CE" w:rsidRPr="008A10E8" w:rsidRDefault="002158CE" w:rsidP="002158CE">
      <w:pPr>
        <w:spacing w:after="120"/>
        <w:ind w:left="567" w:right="567"/>
        <w:jc w:val="both"/>
        <w:rPr>
          <w:rFonts w:ascii="Arial" w:hAnsi="Arial" w:cs="Arial"/>
          <w:i/>
          <w:iCs/>
          <w:color w:val="000000"/>
          <w:spacing w:val="-4"/>
          <w:sz w:val="22"/>
        </w:rPr>
      </w:pPr>
      <w:r w:rsidRPr="008A10E8">
        <w:rPr>
          <w:rFonts w:ascii="Arial" w:hAnsi="Arial" w:cs="Arial"/>
          <w:i/>
          <w:iCs/>
          <w:color w:val="000000"/>
          <w:spacing w:val="-4"/>
          <w:sz w:val="22"/>
        </w:rPr>
        <w:t xml:space="preserve">Vi ho scritto, come io ritengo, brevemente per mezzo di Silvano, fratello fedele, per esortarvi e attestarvi che questa è la vera grazia di Dio. In essa state saldi! (1Pt 5, 12). Se riconosciamo i nostri peccati, egli che è fedele e giusto ci perdonerà i peccati e ci purificherà da ogni colpa (1Gv 1, 9). E da Gesù Cristo, il testimone fedele, il primogenito dei morti e il principe dei re della terra. A Colui che ci ama e ci ha liberati dai nostri peccati con il suo sangue (Ap 1, 5). Non temere ciò che stai per soffrire: ecco, il diavolo sta per gettare alcuni di voi in carcere, per mettervi alla prova e avrete una tribolazione per dieci giorni. Sii fedele fino alla morte e ti darò la corona della vita (Ap 2, 10). So che abiti dove satana ha il suo trono; tuttavia tu tieni saldo il mio nome e non hai rinnegato la mia fede neppure al tempo in cui Antìpa, il mio fedele testimone, fu messo a morte nella vostra città, dimora di satana (Ap 2, 13). All'angelo della Chiesa di Laodicèa scrivi: Così parla l'Amen, il Testimone fedele e verace, il Principio della creazione di Dio (Ap 3, 14). Poi vidi il cielo aperto, ed ecco un cavallo bianco; colui che lo cavalcava si chiamava "Fedele" e "Verace": egli giudica e combatte con giustizia (Ap 19, 11). </w:t>
      </w:r>
    </w:p>
    <w:p w14:paraId="2B13348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Prima di ogni cosa, poniamo il principio assoluto, universale, eterno, senza il quale tutta la riflessione teologica è solo un favola assai misera, assai meschina, una favola peccaminosa perché ingannatrice di tutto il genere umano. Questo principio è il Timore del Signore. Cosa è il Timore del Signore, per noi cristiani, dono dello Spirito Santo? Esso è la certezza assoluta, certezza eterna, che ogni Parola che è uscita dalla bocca del Signore si compie oggi, domani, sempre.  Esso è ancora la certezza assoluta che la Parola di Dio sempre produce oggi e nell’eternità secondo quanto essa dice e non secondo quanto l’uomo le vorrebbe far dire. Esso è certezza assoluta che noi saremo giudicati nel tempo e nell’eternità in relazione alla nostra obbedienza e alla nostra non disobbedienza ad essa. L’uomo può anche fondare la sua vita su altre parole, solo e sempre solo la Parola di Dio si compirà per Lui. Ecco due verità sulla Parola del Signore attinte la prima dal Libro dei Proverbi e la seconda dal Libro del Siracide:</w:t>
      </w:r>
    </w:p>
    <w:p w14:paraId="1AD42B3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Detti di Agur, figlio di Iakè, da Massa. Dice quest’uomo: Sono stanco, o Dio, sono stanco, o Dio, e vengo meno, perché io sono il più stupido degli uomini e </w:t>
      </w:r>
      <w:r w:rsidRPr="008A10E8">
        <w:rPr>
          <w:rFonts w:ascii="Arial" w:hAnsi="Arial" w:cs="Arial"/>
          <w:i/>
          <w:iCs/>
          <w:color w:val="000000"/>
          <w:spacing w:val="-4"/>
          <w:sz w:val="22"/>
          <w:szCs w:val="24"/>
        </w:rPr>
        <w:lastRenderedPageBreak/>
        <w:t xml:space="preserve">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(Pr 30,1-6). </w:t>
      </w:r>
    </w:p>
    <w:p w14:paraId="5889B717"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3641C15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p>
    <w:p w14:paraId="13A364ED"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7E6399A8"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1,1-36). </w:t>
      </w:r>
    </w:p>
    <w:p w14:paraId="4E0ABFC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Ecco una terza verità che attingiamo, questa volta dal Libro del Qoelet. Per bocca di questo saggio, lo Spirito Santo rivela che l’obbedienza alla Parola fa l’uomo. Anzi che l’uomo è tutto l’uomo solo nell’obbedienza ai Comandamenti. Lasciamo parlare lo Spirito Santo e comprenderemo:</w:t>
      </w:r>
    </w:p>
    <w:p w14:paraId="0D6B6DE4"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lastRenderedPageBreak/>
        <w:t xml:space="preserve">Come tu non conosci la via del soffio vitale né come si formino le membra nel grembo d’una donna incinta, così ignori l’opera di Dio che fa tutto. Fin dal mattino semina il tuo seme e a sera non dare riposo alle tue mani, perché non sai quale lavoro ti riuscirà meglio, se questo o quello, o se tutti e due andranno bene. Dolce è la luce e bello è per gli occhi vedere il sole. Anche se l’uomo vive molti anni, se li goda tutti, e pensi ai giorni tenebrosi, che saranno molti: tutto ciò che accade è vanità. Godi, o giovane, nella tua giovinezza, e si rallegri il tuo cuore nei giorni della tua gioventù. Segui pure le vie del tuo cuore e i desideri dei tuoi occhi. Sappi però che su tutto questo Dio ti convocherà in giudizio. Caccia la malinconia dal tuo cuore, allontana dal tuo corpo il dolore, perché la giovinezza e i capelli neri sono un soffio (Qo 11,5-10). </w:t>
      </w:r>
    </w:p>
    <w:p w14:paraId="6D63735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 Oltre a essere saggio, Qoèlet insegnò al popolo la scienza; ascoltò, meditò e compose un gran numero di massime. 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 Conclusione del discorso, dopo aver ascoltato tutto: temi Dio e osserva i suoi comandamenti, perché qui sta tutto l’uomo. Infatti, Dio citerà in giudizio ogni azione, anche tutto ciò che è occulto, bene o male (Sir 12,1-14). </w:t>
      </w:r>
    </w:p>
    <w:p w14:paraId="1B4C63DD" w14:textId="77777777" w:rsidR="002158CE" w:rsidRPr="008A10E8" w:rsidRDefault="002158CE" w:rsidP="002158CE">
      <w:pPr>
        <w:spacing w:after="120"/>
        <w:jc w:val="both"/>
        <w:rPr>
          <w:rFonts w:ascii="Arial" w:hAnsi="Arial" w:cs="Arial"/>
          <w:color w:val="000000"/>
          <w:sz w:val="24"/>
          <w:szCs w:val="24"/>
        </w:rPr>
      </w:pPr>
      <w:bookmarkStart w:id="116" w:name="_Hlk148706123"/>
      <w:r w:rsidRPr="008A10E8">
        <w:rPr>
          <w:rFonts w:ascii="Arial" w:hAnsi="Arial" w:cs="Arial"/>
          <w:color w:val="000000"/>
          <w:sz w:val="24"/>
          <w:szCs w:val="24"/>
        </w:rPr>
        <w:t xml:space="preserve">Ecco la metodologia che useremo per parlare dell’evangelizzazione per fedeltà, o dell’evangelizzazione frutto della nostra fedeltà. Prima parleremo della fedeltà alla quale noi siamo chiamati e solo in seguito metteremo in luce il perché è necessaria la nostra fedeltà per produrre frutti di vita eterna nei nostri fratelli.  </w:t>
      </w:r>
    </w:p>
    <w:p w14:paraId="5C9FE2FC" w14:textId="77777777" w:rsidR="002158CE" w:rsidRPr="008A10E8" w:rsidRDefault="002158CE" w:rsidP="002158CE">
      <w:pPr>
        <w:spacing w:after="120"/>
        <w:jc w:val="both"/>
        <w:rPr>
          <w:rFonts w:ascii="Arial" w:hAnsi="Arial"/>
          <w:b/>
          <w:bCs/>
          <w:i/>
          <w:iCs/>
          <w:kern w:val="32"/>
          <w:sz w:val="24"/>
        </w:rPr>
      </w:pPr>
      <w:bookmarkStart w:id="117" w:name="_Toc148946731"/>
      <w:bookmarkStart w:id="118" w:name="_Toc148949253"/>
      <w:bookmarkStart w:id="119" w:name="_Toc149197600"/>
      <w:bookmarkEnd w:id="116"/>
      <w:r w:rsidRPr="008A10E8">
        <w:rPr>
          <w:rFonts w:ascii="Arial" w:hAnsi="Arial"/>
          <w:b/>
          <w:bCs/>
          <w:i/>
          <w:iCs/>
          <w:kern w:val="32"/>
          <w:sz w:val="24"/>
        </w:rPr>
        <w:t>La nostra fedeltà è alla Parola.</w:t>
      </w:r>
      <w:bookmarkEnd w:id="117"/>
      <w:bookmarkEnd w:id="118"/>
      <w:bookmarkEnd w:id="119"/>
      <w:r w:rsidRPr="008A10E8">
        <w:rPr>
          <w:rFonts w:ascii="Arial" w:hAnsi="Arial"/>
          <w:b/>
          <w:bCs/>
          <w:i/>
          <w:iCs/>
          <w:kern w:val="32"/>
          <w:sz w:val="24"/>
        </w:rPr>
        <w:t xml:space="preserve"> </w:t>
      </w:r>
    </w:p>
    <w:p w14:paraId="7CD3C53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La nostra fedeltà deve essere data ad ogni Parola che il Signore ha fatto risuonare per noi. Questo vuole dire che dalla prima Parola che risuona nel Primo Libro della nostra Scrittura Canonica che è la Genesi e finendo all’ultima Parola all’ultimo Libro che è l’Apocalisse, sempre della nostra Scrittura Canonica, senza tralasciarne alcuno, noi siamo chiamati a rimanere fedeli per tutti i giorni della nostra vita, senza deviare né a destra e né a sinistra, senza mai nulla aggiungere e mai  nulla togliere. Sul togliere e sull’aggiungere ecco cosa dice a noi il Signore sia nell’Antico che nel Nuovo Testamento:</w:t>
      </w:r>
    </w:p>
    <w:p w14:paraId="6342EAB6" w14:textId="77777777" w:rsidR="002158CE" w:rsidRPr="008A10E8" w:rsidRDefault="002158CE" w:rsidP="002158CE">
      <w:pPr>
        <w:spacing w:after="120"/>
        <w:ind w:left="567" w:right="567"/>
        <w:jc w:val="both"/>
        <w:rPr>
          <w:rFonts w:ascii="Arial" w:hAnsi="Arial" w:cs="Arial"/>
          <w:i/>
          <w:iCs/>
          <w:color w:val="000000"/>
          <w:sz w:val="23"/>
          <w:szCs w:val="24"/>
        </w:rPr>
      </w:pPr>
      <w:r w:rsidRPr="008A10E8">
        <w:rPr>
          <w:rFonts w:ascii="Arial" w:hAnsi="Arial" w:cs="Arial"/>
          <w:i/>
          <w:iCs/>
          <w:color w:val="000000"/>
          <w:sz w:val="23"/>
          <w:szCs w:val="24"/>
        </w:rPr>
        <w:t xml:space="preserve">Ora, Israele, ascolta le leggi e le norme che io vi insegno, affinché le mettiate in pratica, perché viviate ed entriate in possesso della terra che </w:t>
      </w:r>
      <w:r w:rsidRPr="008A10E8">
        <w:rPr>
          <w:rFonts w:ascii="Arial" w:hAnsi="Arial" w:cs="Arial"/>
          <w:i/>
          <w:iCs/>
          <w:color w:val="000000"/>
          <w:sz w:val="23"/>
          <w:szCs w:val="24"/>
        </w:rPr>
        <w:lastRenderedPageBreak/>
        <w:t xml:space="preserve">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8E quale grande nazione ha leggi e norme giuste come è tutta questa legislazione che io oggi vi do? (Dt 4,1-7). </w:t>
      </w:r>
    </w:p>
    <w:p w14:paraId="19332674" w14:textId="77777777" w:rsidR="002158CE" w:rsidRPr="008A10E8" w:rsidRDefault="002158CE" w:rsidP="002158CE">
      <w:pPr>
        <w:spacing w:after="120"/>
        <w:ind w:left="567" w:right="567"/>
        <w:jc w:val="both"/>
        <w:rPr>
          <w:rFonts w:ascii="Arial" w:hAnsi="Arial" w:cs="Arial"/>
          <w:i/>
          <w:iCs/>
          <w:color w:val="000000"/>
          <w:sz w:val="23"/>
          <w:szCs w:val="24"/>
        </w:rPr>
      </w:pPr>
      <w:r w:rsidRPr="008A10E8">
        <w:rPr>
          <w:rFonts w:ascii="Arial" w:hAnsi="Arial" w:cs="Arial"/>
          <w:i/>
          <w:iCs/>
          <w:color w:val="000000"/>
          <w:sz w:val="23"/>
          <w:szCs w:val="24"/>
        </w:rPr>
        <w:t xml:space="preserve">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22,5-21). </w:t>
      </w:r>
    </w:p>
    <w:p w14:paraId="5A56FDE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Come si è fedeli alla Parola, a tutta la Parola? Con una perfetta, immediata e perenne obbedienza. Tutte le tentazioni sono perché noi non obbediamo alla Parola. Tutte le prove sono perché ci separiamo dalla Parola. Gesù mai è caduto in una sola tentazione e giorno per giorno superava le prove che volevano separarlo dalla Parola e dal Padre suo. Lui sempre risponde al diavolo che lo </w:t>
      </w:r>
      <w:r w:rsidRPr="008A10E8">
        <w:rPr>
          <w:rFonts w:ascii="Arial" w:hAnsi="Arial" w:cs="Arial"/>
          <w:color w:val="000000"/>
          <w:sz w:val="24"/>
          <w:szCs w:val="24"/>
        </w:rPr>
        <w:lastRenderedPageBreak/>
        <w:t>tentava con la Parola del Signore alla quale dava sempre pronta e immediata obbedienza. Ecco con quali Parole vince la prima tentazione:</w:t>
      </w:r>
    </w:p>
    <w:p w14:paraId="5657E8AD" w14:textId="77777777" w:rsidR="002158CE" w:rsidRPr="008A10E8" w:rsidRDefault="002158CE" w:rsidP="002158CE">
      <w:pPr>
        <w:spacing w:after="120"/>
        <w:ind w:left="567" w:right="567"/>
        <w:jc w:val="both"/>
        <w:rPr>
          <w:rFonts w:ascii="Arial" w:hAnsi="Arial" w:cs="Arial"/>
          <w:i/>
          <w:iCs/>
          <w:color w:val="000000"/>
          <w:sz w:val="23"/>
          <w:szCs w:val="24"/>
        </w:rPr>
      </w:pPr>
      <w:r w:rsidRPr="008A10E8">
        <w:rPr>
          <w:rFonts w:ascii="Arial" w:hAnsi="Arial" w:cs="Arial"/>
          <w:i/>
          <w:iCs/>
          <w:color w:val="000000"/>
          <w:sz w:val="23"/>
          <w:szCs w:val="24"/>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p>
    <w:p w14:paraId="0586198E" w14:textId="77777777" w:rsidR="002158CE" w:rsidRPr="008A10E8" w:rsidRDefault="002158CE" w:rsidP="002158CE">
      <w:pPr>
        <w:spacing w:after="120"/>
        <w:ind w:left="567" w:right="567"/>
        <w:jc w:val="both"/>
        <w:rPr>
          <w:rFonts w:ascii="Arial" w:hAnsi="Arial" w:cs="Arial"/>
          <w:i/>
          <w:iCs/>
          <w:color w:val="000000"/>
          <w:sz w:val="23"/>
          <w:szCs w:val="24"/>
        </w:rPr>
      </w:pPr>
      <w:r w:rsidRPr="008A10E8">
        <w:rPr>
          <w:rFonts w:ascii="Arial" w:hAnsi="Arial" w:cs="Arial"/>
          <w:i/>
          <w:iCs/>
          <w:color w:val="000000"/>
          <w:sz w:val="23"/>
          <w:szCs w:val="24"/>
        </w:rPr>
        <w:t xml:space="preserve">Osserva i comandi del Signore, tuo Dio, camminando nelle sue vie e temendolo, perché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ferro e dai cui monti scaverai il rame. Mangerai, sarai sazio e benedirai il Signore, tuo Dio, a causa della buona terra che ti avrà dato. </w:t>
      </w:r>
    </w:p>
    <w:p w14:paraId="048F14DC" w14:textId="77777777" w:rsidR="002158CE" w:rsidRPr="008A10E8" w:rsidRDefault="002158CE" w:rsidP="002158CE">
      <w:pPr>
        <w:spacing w:after="120"/>
        <w:ind w:left="567" w:right="567"/>
        <w:jc w:val="both"/>
        <w:rPr>
          <w:rFonts w:ascii="Arial" w:hAnsi="Arial" w:cs="Arial"/>
          <w:i/>
          <w:iCs/>
          <w:color w:val="000000"/>
          <w:sz w:val="23"/>
          <w:szCs w:val="24"/>
        </w:rPr>
      </w:pPr>
      <w:r w:rsidRPr="008A10E8">
        <w:rPr>
          <w:rFonts w:ascii="Arial" w:hAnsi="Arial" w:cs="Arial"/>
          <w:i/>
          <w:iCs/>
          <w:color w:val="000000"/>
          <w:sz w:val="23"/>
          <w:szCs w:val="24"/>
        </w:rPr>
        <w:t>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w:t>
      </w:r>
    </w:p>
    <w:p w14:paraId="001FFF36" w14:textId="77777777" w:rsidR="002158CE" w:rsidRPr="008A10E8" w:rsidRDefault="002158CE" w:rsidP="002158CE">
      <w:pPr>
        <w:spacing w:after="120"/>
        <w:ind w:left="567" w:right="567"/>
        <w:jc w:val="both"/>
        <w:rPr>
          <w:rFonts w:ascii="Arial" w:hAnsi="Arial" w:cs="Arial"/>
          <w:i/>
          <w:iCs/>
          <w:color w:val="000000"/>
          <w:sz w:val="23"/>
          <w:szCs w:val="24"/>
        </w:rPr>
      </w:pPr>
      <w:r w:rsidRPr="008A10E8">
        <w:rPr>
          <w:rFonts w:ascii="Arial" w:hAnsi="Arial" w:cs="Arial"/>
          <w:i/>
          <w:iCs/>
          <w:color w:val="000000"/>
          <w:sz w:val="23"/>
          <w:szCs w:val="24"/>
        </w:rPr>
        <w:t xml:space="preserve">Guàrdati dunque dal dire nel tuo cuore: “La mia forza e la potenza della mia mano mi hanno acquistato queste ricchezze”. Ricòrdati invece del Signore, tuo Dio, perché egli ti dà la forza per acquistare ricchezze, al fine di mantenere, come fa oggi, l’alleanza che ha giurato ai tuoi padri. Ma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 (Dt 8,1-20). </w:t>
      </w:r>
    </w:p>
    <w:p w14:paraId="668E727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Noi siamo stati salvati per la purissima fedeltà di Cristo Gesù alla Parola del Padre. Lui è stato costituito Signore del cielo e della terra, Giudice dei vivi e dei morti, il solo con il Libro Sigillato nelle mani per la sua obbedienza. Questa molteplice verità è così rivelata nella Lettera agli Ebrei e nella Lettera dell’apostolo Paolo ai Filippesi:</w:t>
      </w:r>
    </w:p>
    <w:p w14:paraId="01C918E5" w14:textId="77777777" w:rsidR="002158CE" w:rsidRPr="008A10E8" w:rsidRDefault="002158CE" w:rsidP="002158CE">
      <w:pPr>
        <w:spacing w:after="120"/>
        <w:ind w:left="567" w:right="567"/>
        <w:jc w:val="both"/>
        <w:rPr>
          <w:rFonts w:ascii="Arial" w:hAnsi="Arial" w:cs="Arial"/>
          <w:i/>
          <w:iCs/>
          <w:color w:val="000000"/>
          <w:sz w:val="23"/>
          <w:szCs w:val="24"/>
        </w:rPr>
      </w:pPr>
      <w:r w:rsidRPr="008A10E8">
        <w:rPr>
          <w:rFonts w:ascii="Arial" w:hAnsi="Arial" w:cs="Arial"/>
          <w:i/>
          <w:iCs/>
          <w:color w:val="000000"/>
          <w:sz w:val="23"/>
          <w:szCs w:val="24"/>
        </w:rPr>
        <w:lastRenderedPageBreak/>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1ACCC1C4" w14:textId="77777777" w:rsidR="002158CE" w:rsidRPr="008A10E8" w:rsidRDefault="002158CE" w:rsidP="002158CE">
      <w:pPr>
        <w:spacing w:after="120"/>
        <w:ind w:left="567" w:right="567"/>
        <w:jc w:val="both"/>
        <w:rPr>
          <w:rFonts w:ascii="Arial" w:hAnsi="Arial" w:cs="Arial"/>
          <w:i/>
          <w:iCs/>
          <w:color w:val="000000"/>
          <w:sz w:val="23"/>
          <w:szCs w:val="24"/>
        </w:rPr>
      </w:pPr>
      <w:r w:rsidRPr="008A10E8">
        <w:rPr>
          <w:rFonts w:ascii="Arial" w:hAnsi="Arial" w:cs="Arial"/>
          <w:i/>
          <w:iCs/>
          <w:color w:val="000000"/>
          <w:sz w:val="23"/>
          <w:szCs w:val="24"/>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3C323500" w14:textId="77777777" w:rsidR="002158CE" w:rsidRPr="008A10E8" w:rsidRDefault="002158CE" w:rsidP="002158CE">
      <w:pPr>
        <w:spacing w:after="120"/>
        <w:ind w:left="567" w:right="567"/>
        <w:jc w:val="both"/>
        <w:rPr>
          <w:rFonts w:ascii="Arial" w:hAnsi="Arial" w:cs="Arial"/>
          <w:i/>
          <w:iCs/>
          <w:color w:val="000000"/>
          <w:sz w:val="23"/>
          <w:szCs w:val="24"/>
        </w:rPr>
      </w:pPr>
      <w:r w:rsidRPr="008A10E8">
        <w:rPr>
          <w:rFonts w:ascii="Arial" w:hAnsi="Arial" w:cs="Arial"/>
          <w:i/>
          <w:iCs/>
          <w:color w:val="000000"/>
          <w:sz w:val="23"/>
          <w:szCs w:val="24"/>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6D2825B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Una sola Parola alla quale non obbediamo da fedeli alla Parola, ci fa infedeli alla Parola. Inoltre si aprono le porte perché neanche alle altre Parole rimaniamo fedeli. Quando si cade nell’infedeltà alla Parola, l’evangelizzazione sarà fatta di parole e di pensieri umani, parole e pensieri del mondo, pensieri e parole di Satana. Diventiamo infedeli a Dio, diveniamo fedeli al mondo e a Satana.</w:t>
      </w:r>
    </w:p>
    <w:p w14:paraId="383B4907" w14:textId="77777777" w:rsidR="002158CE" w:rsidRPr="008A10E8" w:rsidRDefault="002158CE" w:rsidP="002158CE">
      <w:pPr>
        <w:spacing w:after="120"/>
        <w:jc w:val="both"/>
        <w:rPr>
          <w:rFonts w:ascii="Arial" w:hAnsi="Arial"/>
          <w:b/>
          <w:i/>
          <w:iCs/>
          <w:color w:val="000000"/>
          <w:sz w:val="24"/>
        </w:rPr>
      </w:pPr>
      <w:bookmarkStart w:id="120" w:name="_Toc148946732"/>
      <w:bookmarkStart w:id="121" w:name="_Toc148949254"/>
      <w:bookmarkStart w:id="122" w:name="_Toc149197601"/>
    </w:p>
    <w:p w14:paraId="556D54E7" w14:textId="77777777" w:rsidR="002158CE" w:rsidRPr="008A10E8" w:rsidRDefault="002158CE" w:rsidP="002158CE">
      <w:pPr>
        <w:spacing w:after="120"/>
        <w:jc w:val="both"/>
        <w:rPr>
          <w:rFonts w:ascii="Arial" w:hAnsi="Arial"/>
          <w:b/>
          <w:i/>
          <w:iCs/>
          <w:color w:val="000000"/>
          <w:sz w:val="24"/>
        </w:rPr>
      </w:pPr>
    </w:p>
    <w:p w14:paraId="5E5F0712" w14:textId="77777777" w:rsidR="002158CE" w:rsidRPr="008A10E8" w:rsidRDefault="002158CE" w:rsidP="002158CE">
      <w:pPr>
        <w:spacing w:after="120"/>
        <w:jc w:val="both"/>
        <w:rPr>
          <w:rFonts w:ascii="Arial" w:hAnsi="Arial"/>
          <w:b/>
          <w:i/>
          <w:iCs/>
          <w:color w:val="000000"/>
          <w:sz w:val="24"/>
        </w:rPr>
      </w:pPr>
      <w:r w:rsidRPr="008A10E8">
        <w:rPr>
          <w:rFonts w:ascii="Arial" w:hAnsi="Arial"/>
          <w:b/>
          <w:i/>
          <w:iCs/>
          <w:color w:val="000000"/>
          <w:sz w:val="24"/>
        </w:rPr>
        <w:t>La nostra fedeltà è alla verità della Parola</w:t>
      </w:r>
      <w:bookmarkEnd w:id="120"/>
      <w:bookmarkEnd w:id="121"/>
      <w:bookmarkEnd w:id="122"/>
    </w:p>
    <w:p w14:paraId="7E9F1F9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Lo Spirito Santo ha posto in ogni Parola una purissima verità. La nostra fedeltà dovrà essere a tutte le verità contenute in ogni Parola della Divina Rivelazione. Chi ci condurrà a tutta la verità è lo Spirito Santo. Lui ha dato la Parola e Lui deve condurci a tutta la verità contenuta nella Parola. Lui ci dona Cristo Gesù e Lui deve condurci a tutta la verità che è contenuta in Cristo Gesù. </w:t>
      </w:r>
    </w:p>
    <w:p w14:paraId="398CE7AF"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Vi ho detto queste cose mentre sono ancora presso di voi. Ma il Paràclito, lo Spirito Santo che il Padre manderà nel mio nome, lui vi insegnerà ogni cosa e vi ricorderà tutto ciò che io vi ho detto (Gv 14,25-26)</w:t>
      </w:r>
    </w:p>
    <w:p w14:paraId="6DA1050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Quando verrà il Paràclito, che io vi manderò dal Padre, lo Spirito della verità che procede dal Padre, egli darà testimonianza di me; e anche voi date testimonianza, perché siete con me fin dal principio (Gv 15,26-27).</w:t>
      </w:r>
    </w:p>
    <w:p w14:paraId="5549EEC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Non ve l’ho detto dal principio, perché ero con voi. Ora però vado da colui che mi ha mandato e nessuno di voi mi domanda: “Dove vai?”. Anzi, perché vi ho detto questo, la tristezza ha riempito il vostro cuore. Ma io vi dico la verità: è </w:t>
      </w:r>
      <w:r w:rsidRPr="008A10E8">
        <w:rPr>
          <w:rFonts w:ascii="Arial" w:hAnsi="Arial" w:cs="Arial"/>
          <w:i/>
          <w:iCs/>
          <w:color w:val="000000"/>
          <w:spacing w:val="-4"/>
          <w:sz w:val="22"/>
          <w:szCs w:val="24"/>
        </w:rPr>
        <w:lastRenderedPageBreak/>
        <w:t>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16,4-15).</w:t>
      </w:r>
    </w:p>
    <w:p w14:paraId="105AF6A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 </w:t>
      </w:r>
    </w:p>
    <w:p w14:paraId="0CB4554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Quando si nega anche una sola verità non si è più fedeli. Quale fedeltà oggi regna nella Chiesa santa del Dio vivente se le purissime verità della sua fede sono state macinate e ridotte in polvere dalla pesantissima macina del pensiero del mondo che è il pensiero di Satana? Queste verità macinate e ridotte in polvere riguardano innanzi tutto e il Padre e il Figlio e lo Spirito Santo e la Vergine Maria. Riguardano la Chiesa e si suoi misteri. Riguardano le virtù sia quelle teologali che quelle cardinali. Riguardano tutti i sani principi della morale evangelica. Di essa non dovrà rimanere neanche un molecola nella mente credente.</w:t>
      </w:r>
    </w:p>
    <w:p w14:paraId="7D37857D" w14:textId="77777777" w:rsidR="002158CE" w:rsidRPr="008A10E8" w:rsidRDefault="002158CE" w:rsidP="002158CE">
      <w:pPr>
        <w:spacing w:after="120"/>
        <w:jc w:val="both"/>
        <w:rPr>
          <w:rFonts w:ascii="Arial" w:hAnsi="Arial"/>
          <w:b/>
          <w:i/>
          <w:iCs/>
          <w:color w:val="000000"/>
          <w:sz w:val="24"/>
        </w:rPr>
      </w:pPr>
      <w:bookmarkStart w:id="123" w:name="_Toc148946733"/>
      <w:bookmarkStart w:id="124" w:name="_Toc148949255"/>
      <w:bookmarkStart w:id="125" w:name="_Toc149197602"/>
    </w:p>
    <w:p w14:paraId="5608F54F" w14:textId="77777777" w:rsidR="002158CE" w:rsidRPr="008A10E8" w:rsidRDefault="002158CE" w:rsidP="002158CE">
      <w:pPr>
        <w:spacing w:after="120"/>
        <w:jc w:val="both"/>
        <w:rPr>
          <w:rFonts w:ascii="Arial" w:hAnsi="Arial"/>
          <w:b/>
          <w:i/>
          <w:iCs/>
          <w:color w:val="000000"/>
          <w:sz w:val="24"/>
        </w:rPr>
      </w:pPr>
      <w:r w:rsidRPr="008A10E8">
        <w:rPr>
          <w:rFonts w:ascii="Arial" w:hAnsi="Arial"/>
          <w:b/>
          <w:i/>
          <w:iCs/>
          <w:color w:val="000000"/>
          <w:sz w:val="24"/>
        </w:rPr>
        <w:t>La nostra fedeltà è alla verità di Dio Padre</w:t>
      </w:r>
      <w:bookmarkEnd w:id="123"/>
      <w:bookmarkEnd w:id="124"/>
      <w:bookmarkEnd w:id="125"/>
      <w:r w:rsidRPr="008A10E8">
        <w:rPr>
          <w:rFonts w:ascii="Arial" w:hAnsi="Arial"/>
          <w:b/>
          <w:i/>
          <w:iCs/>
          <w:color w:val="000000"/>
          <w:sz w:val="24"/>
        </w:rPr>
        <w:t xml:space="preserve"> </w:t>
      </w:r>
    </w:p>
    <w:p w14:paraId="30B7BCE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prima verità che va affermata su Dio Padre è confessare che Lui è il Creatore della nostra vita, vita naturale e vita soprannaturale. Lui è il Liberatore e il Redentore da ogni schiavitù. Lui è Il Datore della vera libertà dell’uomo. Ecco chi è Dio Padre per i figli d’Israele: </w:t>
      </w:r>
    </w:p>
    <w:p w14:paraId="13D7B926"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“Io sono il Signore, tuo Dio, che ti ho fatto uscire dalla terra d’Egitto, dalla condizione servile”. </w:t>
      </w:r>
    </w:p>
    <w:p w14:paraId="55E6B39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Chi sta parlando con il popolo? Chi sta parlando con Mosè? Con quale Dio o Signore il popolo e Mosè sono in dialogo e in ascolto? Essi sono in dialogo e in ascolto del  Signore, del loro Dio. Quale Dio e quale Signore? Non è più il Dio di Abramo, di Isacco, di Giacobbe e neanche di Giuseppe. Quel Dio non esiste più nelle memoria dei figli di Israele. È una memoria remota, assai lontana, incapace di fondare la fede di oggi. Dal Dio lontano, dal Dio degli altri, al Dio presente, al </w:t>
      </w:r>
      <w:r w:rsidRPr="008A10E8">
        <w:rPr>
          <w:rFonts w:ascii="Arial" w:hAnsi="Arial" w:cs="Arial"/>
          <w:color w:val="000000"/>
          <w:sz w:val="24"/>
          <w:szCs w:val="24"/>
        </w:rPr>
        <w:lastRenderedPageBreak/>
        <w:t xml:space="preserve">Dio per noi: è questo il passaggio epocale che avviene alle falde del Sinai. Questa verità è così rivelata sulla Prima Tavola della Legge del Sinai: </w:t>
      </w:r>
    </w:p>
    <w:p w14:paraId="0E85221F"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“Dio pronunciò tutte queste parole”. </w:t>
      </w:r>
    </w:p>
    <w:p w14:paraId="247AA67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Ora il popolo ha una certezza. Quanto Mosè dirà loro è purissima Parola di Dio. Ha visto da se stesso, con i suoi occhi, ha sentito da se stesso, con i suoi orecchi, che Dio parla con Mosè. Questa certezza serve ad ogni mediatore della Parola di Dio. Quanti lo ascoltano devono sapere con assoluta certezza che la sua è solo Parola di Dio. Non vi è in lui alcuna intromissione di parola umana. Questo non sempre è avvenuto nella storia. Il tradimento dei mediatori è quasi generale. I lamenti di Dio sui mediatori storici che sono i re e i sacerdoti sono innumerevoli. </w:t>
      </w:r>
    </w:p>
    <w:p w14:paraId="1050638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Per ovviare a questa defezione, il Signore di volta in volta chiamava i suoi profeti. Li chiamava direttamente Lui e a loro parlava direttamente sempre Lui, mettendo le sue parole sulla loro bocca, evitando che passassero dal cuore e dalla mente. Se il mediatore storico, istituzionale, fallisce, il popolo va in rovina. Viene a mancare la fonte della verità. Posta nel cuore questa certezza, ognuno sa di trovarsi dinanzi alla vera Parola di Dio. Mosè non dice pensieri del suo cuore. Non proclama la sua volontà. Non profetizza i suoi sentimenti, anche se eccellenti, nobili, ottimi. Chi parla è il Dio </w:t>
      </w:r>
      <w:r w:rsidRPr="008A10E8">
        <w:rPr>
          <w:rFonts w:ascii="Arial" w:hAnsi="Arial" w:cs="Arial"/>
          <w:i/>
          <w:iCs/>
          <w:color w:val="000000"/>
          <w:sz w:val="24"/>
          <w:szCs w:val="24"/>
        </w:rPr>
        <w:t>“sperimentato”</w:t>
      </w:r>
      <w:r w:rsidRPr="008A10E8">
        <w:rPr>
          <w:rFonts w:ascii="Arial" w:hAnsi="Arial" w:cs="Arial"/>
          <w:color w:val="000000"/>
          <w:sz w:val="24"/>
          <w:szCs w:val="24"/>
        </w:rPr>
        <w:t xml:space="preserve"> da tutti gli ascoltatori. È il Dio che li ha fatti uscire dalla terra d’Egitto, dalla condizione servile. È il Dio liberatore, salvatore, redentore del suo popolo. Abramo è ormai lontano. La sua persona non può fondare in eterno l’atto di fede, che è sempre storico ed è perennemente da innalzare sull’esperienza personale dell’opera di Dio nella nostra vita. Il ricordo del passato può ostacolare l’atto di fede che è necessario oggi, perché oggi vi è una nuova situazione storica da condurre nella fede. Ora i figli di Israele possiedono una fede personale nel loro Dio e Signore. Questa fede si fonda su un’esperienza storica diretta. Il Dio che sta parlando loro, è il Dio che li ha tratti fuori dalla condizione servile, dalla schiavitù dell’Egitto. Domani sarà il Dio che li ha fatti camminare per quarant’anni nel deserto e che li ha condotti nella terra promessa. Infine sarà il Dio che ha risuscitato Gesù Cristo dai morti. E così di storia in storia si avanza di fede in fede. </w:t>
      </w:r>
    </w:p>
    <w:p w14:paraId="7707963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Cosa chiede a Israele il Dio, il suo Signore, Colui che lo ha riscatto, liberato, redento, salvato? Cosa vuole dal popolo che è suo perché sua conquista, sua acquisizione, sua redenzione. Israele è un popolo fatto dal Signore. Questa la sua fede. Il Signore vuole che osservi la Legge che ora gli dona sotto forma di comandamento. Ecco i tre primi comandamenti, sono i comandamenti della Prima Tavola della Legge.</w:t>
      </w:r>
    </w:p>
    <w:p w14:paraId="791A000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Il primo comandamento così recita:</w:t>
      </w:r>
    </w:p>
    <w:p w14:paraId="75804D7B"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avrai altri dèi di fronte a me” (Es 20.2-6). </w:t>
      </w:r>
    </w:p>
    <w:p w14:paraId="56295D6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Che significa per Israele questo primo comandamento? Significa che lui deve fare oggi una scelta radicale che dovrà governare tutta la sua vita. Lui oggi dovrà scegliere il Signore che lo ha liberato dalla schiavitù d’Egitto, dalla condizione servile, come il solo, l’unico Dio della sua vita, per sempre, senza mai più tornare indietro. Esattamente quale sarà l’impatto di questo primo comandamento nella vita di Israele? L’impatto è questo: lui dovrà essere condotto, guidato, sorretto, illuminato, instradato da una sola Parola: quella del suo Dio e Signore. Lui dovrà essere mosso da una sola obbedienza, una sola fede, una sola opera: fare sempre ciò che il Signore gli comanda, quando glielo comanda, come glielo comanda. La Parola di Dio non è solo quella di oggi. Sarà quella di sempre. Dio sempre parlerà. I figli di Israele sempre ascolteranno. La loro vita è in questo ascolto e in questa Parola. Su questo ascolto ecco cosa dice lo Spirito Santo nella Lettera agli Ebrei:</w:t>
      </w:r>
    </w:p>
    <w:p w14:paraId="0BF0D35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30E7AC49"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4,5-19). </w:t>
      </w:r>
    </w:p>
    <w:p w14:paraId="42C9288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Per Israele non possono esistere filosofie, teorie, sistemi di pensiero. Non potrà mai sussistere una cultura profana ed una sacra, dal momento che non possono esistere altre fedi e altre obbedienze. La sapienza, la filosofia, la saggezza di Israele non viene dal cuore dell’uomo. Viene sempre dal cuore di Dio, discende dall’Alto. Infatti in Israele non vi è una letteratura profana. Mai potrebbe esistere. Sarebbe una violazione del primo comandamento. Significherebbe che un altro pensiero, un’altra saggezza, un’altra sapienza possa incidere e governare la vita del popolo del Signore. La sapienza è lo studio della Legge e l’ascolto sempre attuale della Parola del suo Dio. Veramente Israele è una proprietà particolare tra tutti i popoli. È una proprietà nella quale non vi è alcuna vita profana in parallelo con la vita sacra. Non vi è letteratura profana e letteratura sacra. Non vi è sapienza umana e sapienza divina poste in parallelo. La sapienza è una sola ed essa è data in dono ad Israele nella Legge e nella Parola che sempre il Signore fa giungere al suo popolo. </w:t>
      </w:r>
    </w:p>
    <w:p w14:paraId="3A24FC9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Come si può constatare non è solo un problema di essenza o di natura, o di monoteismo. Si tratta di molto di più. Si tratta di una scelta perenne che Israele dovrà fare: non pensare, non volere, non desiderare, non bramare, non amare, non operare se non in conformità alla Parola e alla Volontà del suo Dio. Il suo Dio è la sua unica modalità di essere e di agire, di volere e di pensare, di vivere e di morire. Israele d’ora innanzi sarà solo dalla volontà del suo Dio: nella guerra e nella pace, nel deserto e nella Terra Promessa, con se stesso e con gli altri popoli. È una scelta definitiva, irrevocabile, per sempre, eterna. Lui potrà esistere solo così e in nessun altro modo. La sua vita è perennemente dal suo Dio e Signore. Ecco come prosegue il primo comandamento:</w:t>
      </w:r>
    </w:p>
    <w:p w14:paraId="37FA16A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“Non ti farai idolo né immagine alcuna di quanto è lassù nel cielo, né di quanto è quaggiù sulla terra, né di quanto è nelle acque sotto la terra”.</w:t>
      </w:r>
    </w:p>
    <w:p w14:paraId="1042CAB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 L’idolo è la raffigurazione “solida” (statua o altro) che rende visibilmente presente una “realtà” invisibile, lontana, assente, divina o umana, di animale o di cosa. A questa raffigurazione viene dato il nome di “Dio”. L’immagine è una raffigurazione pittorica o anche scolpita sul legno o sulla pietra, o su altro metallo, oppure può essere anche spirituale, della mente o del cuore, di una “realtà” presente, visibile, lontana, invisibile. Anche a questa realtà raffigurata viene conferito il nome di “Dio”. L’idolo e l’immagine hanno un solo significato: possedere “la realtà”, tenerla nelle proprie mani, poterla governare. Dio non vuole che il suo popolo abbia degli idoli o delle immagini di nessuna realtà presente nella creazione: realtà visibile, invisibile, vicina, lontana, umana, divina, di animale o di cosa. Quanto è sopra la terra, nel cielo, quanto è sulla terra, quanto è nelle acque, quanto è sotto la terra non deve essere raffigurato mai come “Dio”. Nessun idolo, nessuna immagine dell’esistente divino, umano, terreno, animale, che è nelle acque o sotto la terra, che è sulla terra o anche nello stesso cielo, dovrà mai avere diritto di culto nel popolo del Signore. Nessuna cosa è Dio. Solo Dio è Dio. Chi cade nell’idolatria non ha alcuna possibilità di salvezza. Adora il nulla e per di più il nulla che conduce alla licenziosità e a superare ogni limite di peccato e di umana moralità. Ecco cosa dovrà fare il popolo del Signore in obbedienza a questo primo comandamento: </w:t>
      </w:r>
    </w:p>
    <w:p w14:paraId="6D66EEF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“Non ti prostrerai davanti a loro e non li servirai. Perché io, il Signore, tuo Dio, sono un Dio geloso, che punisce la colpa dei padri nei figli fino alla terza e alla quarta generazione, per coloro che mi odiano”. </w:t>
      </w:r>
    </w:p>
    <w:p w14:paraId="20E9A36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Ecco il comando del Signore: Israele non dovrà prostrarsi dinanzi ad alcun idolo, né lo dovrà servire. Dio vuole essere il solo Dio da amare, adorare, servire, ascoltare, obbedire. Nessun altro merita un tale onore. Dio chiede un amore esclusivo, unico, solo per Lui. È questa la sua gelosia. Non vuole dividere la sua gloria con nessun altro Dio, perché nessun altro Dio esiste. Se Israele verrà meno a questo comandamento e servirà altri dèi, la gelosia di Dio si riverserà sui colpevoli fino alla quarta generazione. Questa è la pena per coloro che lo odiano e trasgrediscono questo comandamento. Ognuno morirà per il suo peccato. Questo però non significa che le conseguenze del peccato dei padri non si riversino anche su tutto il suo casato e la sua discendenza. Ma sono le conseguenze, non la punizione divina dovuta al peccato dell’uomo. Vi è una altissima differenza tra pena dovuta al peccato, che è sempre da scontare, per rientrare nella perfetta giustizia e conseguenza generata dal peccato. La </w:t>
      </w:r>
      <w:r w:rsidRPr="008A10E8">
        <w:rPr>
          <w:rFonts w:ascii="Arial" w:hAnsi="Arial" w:cs="Arial"/>
          <w:color w:val="000000"/>
          <w:sz w:val="24"/>
          <w:szCs w:val="24"/>
        </w:rPr>
        <w:lastRenderedPageBreak/>
        <w:t>conseguenza dura per i secoli dei secoli. Eva ha disobbedito e noi tutti portiamo il peso di quella trasgressione. Tutti nasciamo con il peccato originale. Lei ha perso i beni divini e noi nasciamo senza questi beni. Ecco ora con quali parole termina questo primo comandamento:</w:t>
      </w:r>
    </w:p>
    <w:p w14:paraId="3E2EE9C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 “Ma che dimostra la sua bontà fino a mille generazioni, per quelli che mi amano e osservano i miei comandamenti”. </w:t>
      </w:r>
    </w:p>
    <w:p w14:paraId="28CA7F8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Invece la sua benedizione, la sua bontà, la sua misericordia dura per mille generazioni per quelli che amano il Signore e osservano i suoi comandamenti. Quando il Signore si compiace di una persona, i favori concessi a questa persona durano per l’eternità e illuminano la nostra storia. La salvezza dell’umanità è dovuta alla giustizia di Noè. La benedizione di tutte le genti è dovuta alla fede di Abramo e alla sua obbedienza. La salvezza dell’umanità è il frutto dell’obbedienza e della fede in Cristo Gesù. Ecco cosa ordina il Signore in Deuteronomio (18,9-14), perché il primo comandamento sia osservato in ogni parte:</w:t>
      </w:r>
    </w:p>
    <w:p w14:paraId="7B8C60BF"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“Quando sarai entrato nella terra che il Signore, tuo Dio, sta per darti, non imparerai a commettere gli abomini di quelle nazioni”. </w:t>
      </w:r>
    </w:p>
    <w:p w14:paraId="53686A6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Israele sta per entrare nella terra di Canaan per prenderne possesso. Solo della terra dovrà impadronirsi, non degli abomini che in quella terra si commettono, dal momento che è terra di idolatri. Dagli abomini dovrà starsene lontano. Non dovrà imparare a commetterli. Lui è santo e deve rimanere sempre nella sua santità.  Questi abomini vengono ora elencati:</w:t>
      </w:r>
    </w:p>
    <w:p w14:paraId="67C61A2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“Non si trovi in mezzo a te chi fa passare per il fuoco il suo figlio o la sua figlia, né chi esercita la divinazione o il sortilegio o il presagio o la magia”: </w:t>
      </w:r>
    </w:p>
    <w:p w14:paraId="35E5266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Abomini sono: il sacrificio umano, la divinazione, il sortilegio, il presagio, la magia. In Israele non si dovrà trovare nessuno che faccia queste cose. Sono questi tutti peccati contro il primo comandamento. Questi peccati sono vera sostituzione, vero abbandono di Dio. Sono pratiche idolatriche empie per un figlio di Israele, la cui vita deve rimanere sempre nella volontà del suo Dio e Signore. </w:t>
      </w:r>
    </w:p>
    <w:p w14:paraId="32FE082B"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“Né chi faccia incantesimi, né chi consulti i negromanti o gli indovini, né chi interroghi i morti”. </w:t>
      </w:r>
    </w:p>
    <w:p w14:paraId="568C248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Abomini sono anche: fare incantesimo, consultare i negromanti, gli indovini, interrogare i morti. Non si tratta qui di un giudizio di falsità o verità e neanche di un discernimento di idolatria o non idolatria. Si tratta semplicemente di un imperativo categorico, assoluto. Queste cose in Israele non si fanno. Anche se fossero vere, esse non vanno mai fatte. Ecco cosa sono tutti questi abomini: sono desiderio o volontà di impossessarsi del proprio futuro, conoscendolo e orientandolo, sottraendolo però al Signore, cui esso appartiene. Il nostro futuro di bene non è in noi e neanche quello di male è in noi. Il nostro futuro sia di bene che di male è nella Legge del Signore. È di bene se si osserva la Legge del Signore. È di male se ci si pone fuori di essa. Questa è verità antropologica assoluta, vale per oggi, domani, sempre, per ogni uomo, per tutti gli uomini.</w:t>
      </w:r>
    </w:p>
    <w:p w14:paraId="5963014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Divinazione, sortilegio, presagio, magia, incantesimo, consultazione di negromanti e indovini, interrogazione dei morti altro non vogliono se non porre il presente e il futuro della propria vita e la vita degli altri ognuno nelle proprie mani. </w:t>
      </w:r>
      <w:r w:rsidRPr="008A10E8">
        <w:rPr>
          <w:rFonts w:ascii="Arial" w:hAnsi="Arial" w:cs="Arial"/>
          <w:color w:val="000000"/>
          <w:sz w:val="24"/>
          <w:szCs w:val="24"/>
        </w:rPr>
        <w:lastRenderedPageBreak/>
        <w:t xml:space="preserve">per condurli e guidarli secondo volontà umana, non più divina. Tutte queste pratiche sono vera idolatria. La nostra vita non appartiene più al Signore, non nasce dalla nostra obbedienza, non viene generata dalla fede nella divina Parola. -Queste cose purtroppo sono sempre pane quotidiano dei peccatori, dei senza fede, di quanti non hanno a cuore l’obbedienza al loro Dio e Signore. Sono momenti tristi, bui, tenebrosi per la fede nel Dio della salvezza. Tutti questi abomini ad una cosa sola servono: a togliere la nostra vita dalle mani dell’Onnipotente e dal mistero che l’avvolge e prendersela tutta nelle proprie mani o consegnarla in mani che non sono di Dio. Questo è grande peccato contro il primo Comandamento. Il Signore non è più il Signore della nostra vita. Signori sono altri. Dio così viene ripudiato.  Quando si giunge a tanto, è il segno che la fede non governa più il nostro cuore. Siamo divenuti empi ed idolatri. </w:t>
      </w:r>
    </w:p>
    <w:p w14:paraId="4634C24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Ecco ancora come continua questo primo comandamento:</w:t>
      </w:r>
    </w:p>
    <w:p w14:paraId="710E148D"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“Perché chiunque fa queste cose è in abominio al Signore. A causa di questi abomini, il Signore, tuo Dio, sta per scacciare quelle nazioni davanti a te”. </w:t>
      </w:r>
    </w:p>
    <w:p w14:paraId="4437619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Queste cose sono assolutamente vietate in Israele. Offendono la Signoria di Dio. La distruggono. Chi distrugge Dio, da Dio sarà distrutto. L’abominio è peccato gravissimo. È uno dei peggiori peccati che si possono commettere. Ecco cosa dice ora il Signore ai figli di Israele: le nazioni della terra di Canaan vengono scacciate e al loro posto subentra il popolo di Dio proprio a causa di questi abomini. Questo significa che se Israele commetterà gli stessi abomini, anche lui sarà scacciato da quella buona terra. Non può Israele pensare di commettere questi abomini e rimanere nella terra di Canaan. Anche lui sarà spazzato via. La vita di Israele dovrà essere solo nella Parola che il suo Dio sempre farà giungere al suo orecchio e al suo cuore. Ecco il perenne obbligo del popolo di Dio:</w:t>
      </w:r>
    </w:p>
    <w:p w14:paraId="1BA83ED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 “Tu sarai irreprensibile verso il Signore, tuo Dio”. </w:t>
      </w:r>
    </w:p>
    <w:p w14:paraId="2080900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Ecco cosa dovrà fare Israele per tutti i giorni della sua vita: essere irreprensibile verso il Signore, suo Dio. Come sarà irreprensibile? Astenendosi dal commettere tali abomini. Da queste cose dovrà sempre starsene lontano. Per lui queste cose non dovranno mai esistere. Mai dovrà conoscerle. Mai sperimentarle. Mai fare ricorso ad esse. Il solo pensiero di farne uso, è già peccato, perché il cuore si è lasciato contaminare. La mente non è più tutta rivolta verso il suo Dio e Signore. </w:t>
      </w:r>
    </w:p>
    <w:p w14:paraId="7F22646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“Perché le nazioni, di cui tu vai ad occupare il paese, ascoltano gli indovini e gli incantatori, ma quanto a te, non così ti ha permesso il Signore, tuo Dio”.</w:t>
      </w:r>
    </w:p>
    <w:p w14:paraId="65720FD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 Le nazioni, di cui Israele sta per andare ad occupare il paese, proprio questo fanno: ascoltano gli indovini e gli incantatori. Israele questo mai lo dovrà fare. Il Signore, suo Dio, questo non glielo ha permesso. Anzi glielo ha vietato in modo solenne. Ora Israele lo sa: se vuole vivere nel paese di Canaan, si deve astenere da ogni pratica magica ed idolatrica. Dovrà porre solo la sua fiducia nel Signore, osservando sempre e in tutto la sua Parola. Dio vuole che la vita del suo popolo sia solo e sempre dalla sua volontà, dalla sua Parola, dalla sua Legge, dai suoi Comandamenti. È l’obbedienza l’unica via della vita per il popolo di Dio.</w:t>
      </w:r>
    </w:p>
    <w:p w14:paraId="63D792A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Secondo Comandamento:</w:t>
      </w:r>
    </w:p>
    <w:p w14:paraId="6023380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“Non pronuncerai invano il nome del Signore, tuo Dio, perché il Signore non lascia impunito chi pronuncia il suo nome invano”</w:t>
      </w:r>
    </w:p>
    <w:p w14:paraId="4228AF4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 xml:space="preserve">Il nome di Dio è santo. Sempre dovrà essere avvolto dalla nostra più grande santità. Si toglie la santità al nome di Dio, quando lo si usa per dare credito a menzogna, falsità, inganno, calunnia, falsa testimonianza. Quando lo si usa per avvalorare come verità il nostro peccato, anche lieve. Un modo assai usuale di pronunciare il nome di Dio invano è quando si attribuiscono a Lui parole che Lui mai ha detto e mai proferito. Lo si pronuncia invano, quando lo si ha sempre sulla bocca e non è per la santa adorazione della sua maestà. Dio è altissima trascendenza di santità. Questa sua trascendenza dobbiamo noi sempre rispettare. Non possiamo servirci del nome del Signore per la nostra quotidiana banalità. Neanche possiamo chiamare il Signore a testimone delle nostre giornaliere faccende. Dio deve essere rispettato anche in queste cose. Sempre il nome del Signore deve essere rispettato. La colpa più grande contro la santità del nome di Dio è la bestemmia. Anche lo spergiuro è colpa grave. Non è per noi santità servirci del suo nome come ritornello, o cose del genere. Con l’omicidio si uccide un uomo. Con la bestemmia si uccide Dio, il nostro Dio e Signore, il nostro Creatore e Salvatore. Il nome di Dio va solo benedetto, osannato, celebrato, glorificato, magnificato. Solo per la più grande lode deve essere sulle nostra labbra. </w:t>
      </w:r>
    </w:p>
    <w:p w14:paraId="2DD8BE4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Ecco come recita il terzo comandamento:</w:t>
      </w:r>
    </w:p>
    <w:p w14:paraId="6F08D6A6"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p>
    <w:p w14:paraId="411FA03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Dio vuole che il sabato sia consacrato al suo nome santo. Il sabato è suo. Sei giorni sono dell’uomo. Il settimo è del Signore. È sua proprietà. Se è sua proprietà non ci appartiene. Non è nostro. Non possiamo servirci di esso per le cose della terra. Dobbiamo servirci di esso invece per dare gloria al suo nome santo. Come si santifica il sabato?</w:t>
      </w:r>
    </w:p>
    <w:p w14:paraId="7552D01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 “Sei giorni lavorerai e farai ogni tuo lavoro”.</w:t>
      </w:r>
    </w:p>
    <w:p w14:paraId="05053E2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 Abbiamo sei giorni per fare ogni nostro lavoro. Abbiamo sei giorni per procurarci quanto serve al nostro quotidiano sostentamento, alla nostra vita di ogni giorno. Sei giorni ci bastano. Ci devono bastare. Il settimo giorno deve essere considerato come non esistente. È come se mai ci fosse stato donato. Se mai ci è stato donato, non possiamo servirci di esso. Dobbiamo rapportarci con esso come se esso fosse cancellato dal numero dei giorni.</w:t>
      </w:r>
    </w:p>
    <w:p w14:paraId="352EECB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“Ma il settimo giorno è il sabato in onore del Signore, tuo Dio: non farai alcun lavoro, né tu né tuo figlio né tua figlia, né il tuo schiavo né la tua schiava, né il tuo bestiame, né il forestiero che dimora presso di te”.</w:t>
      </w:r>
    </w:p>
    <w:p w14:paraId="643CBE7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 La cancellazione non vale solo per l’uomo, ma per ogni realtà creata: uomo, donna, padre, madre, figlio, figlia, schiavo, schiava, bestiame, forestiero, la stessa terra. Tutto in giorno di sabato deve smettere da ogni lavoro. È una cancellazione universale. È come se si saltasse un giorno. È come se la vita morisse il giorno sesto e riprendesse vivere il primo giorno della settimana. È in </w:t>
      </w:r>
      <w:r w:rsidRPr="008A10E8">
        <w:rPr>
          <w:rFonts w:ascii="Arial" w:hAnsi="Arial" w:cs="Arial"/>
          <w:color w:val="000000"/>
          <w:sz w:val="24"/>
          <w:szCs w:val="24"/>
        </w:rPr>
        <w:lastRenderedPageBreak/>
        <w:t xml:space="preserve">tutto simile ad una morte e ad una risurrezione. La sera del sesto giorno tutto muore alle cose del mondo. Al mattino del primo giorno tutto deve riprendere. </w:t>
      </w:r>
    </w:p>
    <w:p w14:paraId="0963B0B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“Perché in sei giorni il Signore ha fatto il cielo e la terra e il mare e quanto è in essi, ma si è riposato il settimo giorno. Perciò il Signore ha benedetto il giorno del sabato e lo ha consacrato”. </w:t>
      </w:r>
    </w:p>
    <w:p w14:paraId="507F8CB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L’uomo è ad immagine di Dio. È stato fatto a somiglianza del suo Creatore e Signore. Ora cosa ha fatto il Signore? Ha lavorato sei giorni. Il settimo si è riposato. Se Dio ha fatto tutto in sei giorni, anche l’uomo può fare tutto in sei giorni. Anzi, deve fare tutto in sei giorni. Tutta la vita della creazione è stata creata in sei giorni. Anche l’uomo tutta la sua vita se la deve creare in sei giorni. Il settimo giorno non deve essere usato per la vita del corpo, tranne che per le cose necessarie che devono trasportare la vita dal sesto al primo giorno della settimana. Poiché il sabato è stato dichiarato un giorno benedetto, non può essere usato per le cose profane. Ciò che per sua essenza è sacro, deve essere avvolto da ogni sacralità. Vale per il sabato quando vale per ogni altra cosa resa sacra per il Signore. Il sacro è rivestito della stessa sacralità del Signore. Farne un uso profano è cosa gravissima agli occhi del Signore. Così è per il sabato. Esso è cosa sacra per il Signore.  Lo si mantiene sacro, astenendoci dal compiere ogni lavoro servile. Deve astenersi l’uomo dal lavoro assieme all’intera creazione, compresi terra e animali. Quanto è realtà creata in questo giorno deve riposare. Deve vivere ad immagine del suo Dio che il settimo giorno si è riposato da tutto il lavoro che aveva fatto. Poiché la vita in sé non si può riposare, tutto ciò che è attinente alla vita si può fare. Da tutto ciò che è invece relazione al lavoro della terra e alla creazione di nuove realtà, anche attraverso la fruttificazione, bisogna astenersi. In questo giorno si vive, ma non si crea. Si potrà creare solo in sei giorni. È questo il segreto per dare vita alla nostra vita: consumarla interamente per i fratelli, senza alcuna distinzione, verso tutti indistintamente.</w:t>
      </w:r>
    </w:p>
    <w:p w14:paraId="4846045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Nella fede cristiana vita e morte, tempo e storia, essere ed agire, presente e futuro, l’oggi e l’eternità sono nelle mani di Dio. Sono dono di Dio all’uomo. Sono anche frutto della volontà dell’uomo. Il dono di Dio e la volontà dell’uomo, perché dono di giustizia e di santità, perché vita nell’ascolto della Parola del Signore, costituiscono l’uomo, creato ad immagine e a somiglianza di Dio, storia, responsabilità, volontà, Parola data e mantenuta, sudore di fronte per procurarsi il pane, vita nell’oggi, affidamento alla provvidenza di Dio, fede nel compimento della Parola del Signore. La storia dell’uomo è nelle sue mani. La sua vita è dono del Signore. Il suo futuro è opera della responsabilità dell’uomo ed è suo frutto. </w:t>
      </w:r>
    </w:p>
    <w:p w14:paraId="4121A93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Sacra Scrittura ammonisce: non ascoltare altri Dèi, perché essi non sono il Signore. Solo Lui è. Gli altri non sono. Lui fa essere. Gli altri non fanno essere. Solo Lui costituisce popolo e nazione santa, sacerdotale, regale. Gli altri ti fanno niente, schiavitù, preoccupazione, ti annullano nel tuo essere e nel tuo agire. Fanno dipendere la tua storia da un qualcosa che è contro la tua volontà, che non è tua volontà, che non è ascolto della Parola del Signore. Non li ascoltare. Non sono da Dio. Non sono Dio. Gli altri non sono Dèi. Si presentano a te come tali. Essi non sono perché il Signore non cederà mai ad altri la sua gloria. </w:t>
      </w:r>
    </w:p>
    <w:p w14:paraId="436494F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Egli è il Dio con Parola. È il Dio che crea ogni vita nell’obbedienza ai suoi comandamenti. È il Dio che ha creato l’uomo responsabile delle cose e del </w:t>
      </w:r>
      <w:r w:rsidRPr="008A10E8">
        <w:rPr>
          <w:rFonts w:ascii="Arial" w:hAnsi="Arial" w:cs="Arial"/>
          <w:color w:val="000000"/>
          <w:sz w:val="24"/>
          <w:szCs w:val="24"/>
        </w:rPr>
        <w:lastRenderedPageBreak/>
        <w:t xml:space="preserve">mondo, di se stesso e degli altri. È il Dio che ha messo la vita dell’uomo nelle sue mani, nella sua intelligenza, e nella sua volontà. L’uomo è chiamato ad essere signore, a coltivare e a custodire, a far sì che si portino frutti di vita eterna. La vita dell’uomo, il suo presente ed il suo futuro, non sono nelle mani di altri. Egli è il Signore che invita, che chiama, che esorta, che ammonisce, che rimprovera e castiga, sempre per la salvezza dell’uomo. Egli è il Dio che vuole il bene dell’uomo e per questo Egli è il Dio che si è fatto uomo per salvare l’uomo, parlando all’uomo da uomo a uomo. Lui però parla sempre come Dio e Signore. Egli è il Dio che in Gesù Cristo ha dato la vita perché l’uomo viva sempre in un cammino di vita eterna verso la vita eterna. Gli altri non sono. Sei tu che li crei e dai loro la vita. A loro, ai quali tu hai dato la vita, ti rivolgi perché ti diano vita. È somma stoltezza. Tu non ricorrerai a loro. Non puoi: Egli interverrà. Egli è intervenuto con i popoli, la cui terra stai per occupare. </w:t>
      </w:r>
    </w:p>
    <w:p w14:paraId="04B4A61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Egli li ha scacciati perché essi hanno fatto ricorso a chi ha usurpato la sua gloria, non riconoscendo che solo Lui è. Essi non sono. Se essi fossero, Egli non sarebbe. Non avere comunione con loro. Tu sei suo. Non puoi essere di loro. Non puoi essere suo e di loro. Devi scegliere la vita. Devi stringere la tua alleanza. Egli ha parole di vita eterna. Essi non hanno parole né di vita e né di salvezza. Essi hanno parole di convenienza. Ti diranno ciò che a te piace. Ti suoneranno ciò che ami ascoltare. Essi non ti annunziano i comandamenti, non ti insegnano né l’amore e né il perdono. Non conoscono il loro presente ed il loro futuro. Non possono dirti il tuo. Non sanno la loro sorte. Non ti sveleranno la tua. </w:t>
      </w:r>
    </w:p>
    <w:p w14:paraId="2154CE0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Egli è il Signore, il solo Signore, il Dio del cielo e della terra. Non ricorrerai a loro. Pregherai Lui. Invocherai il suo nome ed Egli ti esaudirà, ascolterà la tua preghiera, la tua voce giungerà fino a Lui, se tu ricorderai che solo Lui è il tuo Signore e, per te, solo Egli esiste. Gli altri non sono. Non essendo, non possono far essere te. Solo Lui è e solo Lui ti fa essere. Egli è il tuo futuro ed il tuo presente. Conosce il tuo presente ed il tuo futuro. Vuole che esso sia nelle tue mani. Non te lo può svelare. Non te lo annunzierà. Ti annullerebbe come storia e come uomo. Te lo annunzierà solamente come segno di credibilità perché tu riconosca che la sua Parola è vera e che la sua voce è degna di essere ascoltata. Conoscerai il vero profeta dal falso. Il vero profeta ha parole vere. Ti annunzierà un avvenimento futuro ed esso si compirà. Ma l’avvenimento che ti annunzia il profeta del Dio vivente è fuori di te ed è fuori del profeta. Non dipende dalla tua volontà né dalla sua. Se fosse per te, tu faresti di tutto perché esso non si compia. Con certezza divina ciò che ti annunzierà il profeta del Dio vivente si compirà come e quando Egli lo vorrà. Non si compie quando tu pensi e si compie quando tu non pensi. Non è frutto della tua emotività o della tua suscettibilità. Esso è volontà di Dio ed è la tua storia. Esso avverrà perché così vuole il Padre dei Cieli. </w:t>
      </w:r>
    </w:p>
    <w:p w14:paraId="4D716858" w14:textId="77777777" w:rsidR="002158CE" w:rsidRPr="008A10E8" w:rsidRDefault="002158CE" w:rsidP="002158CE">
      <w:pPr>
        <w:spacing w:after="120"/>
        <w:jc w:val="both"/>
        <w:rPr>
          <w:rFonts w:ascii="Arial" w:hAnsi="Arial" w:cs="Arial"/>
          <w:i/>
          <w:iCs/>
          <w:color w:val="000000"/>
          <w:sz w:val="24"/>
          <w:szCs w:val="24"/>
        </w:rPr>
      </w:pPr>
      <w:r w:rsidRPr="008A10E8">
        <w:rPr>
          <w:rFonts w:ascii="Arial" w:hAnsi="Arial" w:cs="Arial"/>
          <w:color w:val="000000"/>
          <w:sz w:val="24"/>
          <w:szCs w:val="24"/>
        </w:rPr>
        <w:t xml:space="preserve">Nel compimento è il riconoscimento della verità della Parola annunziata e della verità del profeta. Il profeta è vero perché ciò che ha detto si è compiuto oggi, domani, nella tua storia, nella storia dei popoli e delle nazioni. Ciò che il profeta vede si realizza. Ciò che dice si avvererà. Ciò che pronunzia è realtà per noi ed è fuori di noi, a volte senza il nostro consenso e spesso contro la nostra volontà. Egli dice e le cose sono. Egli parla per mezzo dei profeti e la storia si compie per noi. Gli altri non parlano parole di profezia. Gli altri dicono parole d’uomo. Non li ascoltate. Non ricorrete a loro. Non avere nessun contatto. Egli è un Dio geloso. </w:t>
      </w:r>
      <w:r w:rsidRPr="008A10E8">
        <w:rPr>
          <w:rFonts w:ascii="Arial" w:hAnsi="Arial" w:cs="Arial"/>
          <w:color w:val="000000"/>
          <w:sz w:val="24"/>
          <w:szCs w:val="24"/>
        </w:rPr>
        <w:lastRenderedPageBreak/>
        <w:t xml:space="preserve">Egli è il nostro Signore e noi saremo il suo popolo. State attenti a non ricorrere a loro, a non peccare contro il suo nome. </w:t>
      </w:r>
      <w:r w:rsidRPr="008A10E8">
        <w:rPr>
          <w:rFonts w:ascii="Arial" w:hAnsi="Arial" w:cs="Arial"/>
          <w:i/>
          <w:iCs/>
          <w:color w:val="000000"/>
          <w:sz w:val="24"/>
          <w:szCs w:val="24"/>
        </w:rPr>
        <w:t>“Io sono il Signore tuo Dio”.</w:t>
      </w:r>
      <w:r w:rsidRPr="008A10E8">
        <w:rPr>
          <w:rFonts w:ascii="Arial" w:hAnsi="Arial" w:cs="Arial"/>
          <w:color w:val="000000"/>
          <w:sz w:val="24"/>
          <w:szCs w:val="24"/>
        </w:rPr>
        <w:t xml:space="preserve"> Voi sarete il suo popolo. Se non sarete il suo popolo, Egli non sarà il vostro Signore. Non vi difenderà. Non manderà la pioggia dal cielo. Manderà invece i calabroni e gli insetti. Manderà nemici e piaghe perché vi convertiate e viviate. </w:t>
      </w:r>
      <w:r w:rsidRPr="008A10E8">
        <w:rPr>
          <w:rFonts w:ascii="Arial" w:hAnsi="Arial" w:cs="Arial"/>
          <w:i/>
          <w:iCs/>
          <w:color w:val="000000"/>
          <w:sz w:val="24"/>
          <w:szCs w:val="24"/>
        </w:rPr>
        <w:t>“Io non voglio la morte del peccatore, ma che si converta e viva”.</w:t>
      </w:r>
      <w:r w:rsidRPr="008A10E8">
        <w:rPr>
          <w:rFonts w:ascii="Arial" w:hAnsi="Arial" w:cs="Arial"/>
          <w:color w:val="000000"/>
          <w:sz w:val="24"/>
          <w:szCs w:val="24"/>
        </w:rPr>
        <w:t xml:space="preserve"> </w:t>
      </w:r>
      <w:r w:rsidRPr="008A10E8">
        <w:rPr>
          <w:rFonts w:ascii="Arial" w:hAnsi="Arial" w:cs="Arial"/>
          <w:i/>
          <w:iCs/>
          <w:color w:val="000000"/>
          <w:sz w:val="24"/>
          <w:szCs w:val="24"/>
        </w:rPr>
        <w:t xml:space="preserve">“Ritornate a me ed io ritornerò a voi”. “Convertitevi a me ed io mi convertirò a voi”. </w:t>
      </w:r>
    </w:p>
    <w:p w14:paraId="12BCC47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La maledizione, promessa a chi non ascolta la sua voce, non cessa per volontà dell’uomo. Essa avrà fine per volontà di Dio, del tuo Signore, di Colui che ti ha liberato dalla terra d’Egitto e dal paese di schiavitù; di colui che è disceso in Egitto con mano potente e con braccio disteso. Il Signore tuo Dio ha vinto il faraone. Lo ha piegato. Lo ha sommerso nel mare.</w:t>
      </w:r>
      <w:r w:rsidRPr="008A10E8">
        <w:rPr>
          <w:rFonts w:ascii="Arial" w:hAnsi="Arial" w:cs="Arial"/>
          <w:i/>
          <w:iCs/>
          <w:color w:val="000000"/>
          <w:sz w:val="24"/>
          <w:szCs w:val="24"/>
        </w:rPr>
        <w:t xml:space="preserve"> “Io sono il Signore”.</w:t>
      </w:r>
      <w:r w:rsidRPr="008A10E8">
        <w:rPr>
          <w:rFonts w:ascii="Arial" w:hAnsi="Arial" w:cs="Arial"/>
          <w:color w:val="000000"/>
          <w:sz w:val="24"/>
          <w:szCs w:val="24"/>
        </w:rPr>
        <w:t xml:space="preserve"> Non ce ne sono altri. Non esistono. Non ne avrai altri. Non ricorrerai a loro. Non andrai da coloro che dicono vi siano altri dèi e altri signori. È peccato di infedeltà. È idolatria. È usurpazione della sua gloria. È dare il suo nome ad altri che sono senza nome perché non sono. Lo ascolterai. Osserverai i suoi comandamenti. Vivrai nell’obbedienza alla sua Parola. Solo essa è Parola di vita eterna e solo essa è Parola di Dio, del tuo Dio, del tuo Signore, del Dio di Gesù Cristo e di Cristo, il Figlio di Dio che è morto per i nostri peccati ed è risorto per la nostra giustificazione; del Dio che è venuto sulla terra per insegnarci la via di Dio, lasciando a noi il suo Santo Spirito per camminare sulla via della verità. Noi non vogliamo ascoltare altri. Ad Altri non vogliamo ricorrere. Essi non sono. Solo il Padre dei Cieli è. Solo Lui ha parole di vita eterna. Solo nella sua Parola la benedizione, la pace, la vita secondo giustizia e santità per tutti noi. Solo in essa vi è futuro per l’uomo perché il presente è vissuto nell’ascolto dei comandamenti. </w:t>
      </w:r>
    </w:p>
    <w:p w14:paraId="6ECA1AE3" w14:textId="77777777" w:rsidR="002158CE" w:rsidRPr="008A10E8" w:rsidRDefault="002158CE" w:rsidP="002158CE">
      <w:pPr>
        <w:spacing w:after="120"/>
        <w:jc w:val="both"/>
        <w:rPr>
          <w:rFonts w:ascii="Arial" w:hAnsi="Arial" w:cs="Arial"/>
          <w:i/>
          <w:iCs/>
          <w:color w:val="000000"/>
          <w:sz w:val="24"/>
          <w:szCs w:val="24"/>
        </w:rPr>
      </w:pPr>
      <w:r w:rsidRPr="008A10E8">
        <w:rPr>
          <w:rFonts w:ascii="Arial" w:hAnsi="Arial" w:cs="Arial"/>
          <w:color w:val="000000"/>
          <w:sz w:val="24"/>
          <w:szCs w:val="24"/>
        </w:rPr>
        <w:t>Noi non abbiamo altri signori. Non abbiamo altri dèi. Non abbiamo altre parole. Non vogliamo sentire altre promesse. Non attendiamo altri regni. Siamo nell’attesa che il nostro corpo rivesta l’immortalità e si unisca alla nostra anima, dopo la nostra morte, nella Risurrezione gloriosa, perché abbiamo creduto che solo il Padre di Gesù Cristo è l’unico Signore e il solo Dio e solo il Cristo è il profeta inviato dal Padre per rivelare a noi la via della vita e darci la forza, nei suoi Sacramenti, per percorrerla fino in fondo. Noi crediamo in Dio Padre, in Dio Figlio, in Dio Spirito Santo. Noi adoriamo Dio nel suo mistero di unità e di trinità. Noi lo riceviamo nel Sacramento dell’altare nel corpo e nel sangue come nostra Risurrezione e nostra vita eterna. La sua Parola è il tutto per noi. Essa sola ci basta. Noi vogliamo ascoltare il Signore che parla:</w:t>
      </w:r>
      <w:r w:rsidRPr="008A10E8">
        <w:rPr>
          <w:rFonts w:ascii="Arial" w:hAnsi="Arial" w:cs="Arial"/>
          <w:i/>
          <w:iCs/>
          <w:color w:val="000000"/>
          <w:sz w:val="24"/>
          <w:szCs w:val="24"/>
        </w:rPr>
        <w:t xml:space="preserve"> “Io sono il Signore Dio tuo. Non avrai altri dèi di fronte a me”.</w:t>
      </w:r>
    </w:p>
    <w:p w14:paraId="5A767AD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Ecco ancora una parola di luce sul secondo comandamento. Il secondo comandamento chiede il sommo rispetto per il nome del nostro Dio e Signore. Il suo nome è santo, perché Lui è il Santo. Poiché santità è il suo nome, con somma santità esso va trattato. Come si tratta il nome del Signore nostro Dio con santità? Prima di ogni cosa credendo noi non solo nella santità della sua Persona o nella santità della sua natura divina, ma anche nella santità di ogni sua Parola. Ogni Parola di Dio è santa perché frutto del cuore di Dio che è Santo. Se la Parola è santa, con santità va trattata. Come si tratta la Parola di Dio con santità? Credendo nella sua verità, confessando che essa è tutta santa, che in essa non è vi è alcun inganno. Essa è purissima luce che rivela a noi il cammino perché </w:t>
      </w:r>
      <w:r w:rsidRPr="008A10E8">
        <w:rPr>
          <w:rFonts w:ascii="Arial" w:hAnsi="Arial" w:cs="Arial"/>
          <w:color w:val="000000"/>
          <w:sz w:val="24"/>
          <w:szCs w:val="24"/>
        </w:rPr>
        <w:lastRenderedPageBreak/>
        <w:t xml:space="preserve">anche noi possiamo progredire di luce in luce fino al raggiungimento della luce eterna. Come si rispetta la santità della Parola di Dio? Non aggiungendo nulla ad essa. Ad essa nulla togliendo. Essa mai modificando, mai alterando, mai cambiando, mai sostituendo con le nostre parole, mai eludendola, mai sostituendola con i nostri pensieri né in poco e né in molto. Infine si rispetta la santità della Parola del Signore non dicendo mai noi una nostra parola come Parola di Dio, se Dio questa Parola non l’ha detta. Ciò che è dell’uomo deve essere dell’uomo. Ciò che è di Dio deve essere di Dio. Si pecca contro la santità della Parola quando in nome di Dio diciamo parole nostre, parole dal nostro cuore e non dal cuore del Padre nostro che è nei cieli e le attribuiamo a Lui. </w:t>
      </w:r>
    </w:p>
    <w:p w14:paraId="0E5448A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Ma c’è una offesa ancora più grande contro il nome Santo del Signore nostro Dio. Questa offesa riguarda Cristo Gesù, il Figlio suo unigenito, fattosi carne e a noi dato come Redentore, Salvatore, Mediatore Universale, Signore del cielo e della Terra, Giudice dei vivi e dei morti. Ogni modifica, ogni alterazione, ogni cambiamento, ogni trasformazione che operiamo in questo santissimo Dono è una grave offesa al nome Santo del Signore nostro Dio, perché è gravissima offesa alla sua santissima volontà. Se il Padre ha dato a noi il Figlio suo e ha stabilito con decreto eterno che tutto avvenga in noi per Lui, in Lui, con Lui, se noi modifichiamo, alteriamo, eludiamo questo suo decreto eterno, noi rendiamo vana la croce del Figlio suo. Dichiariamo inutile un così grande sacrificio. Pecchiamo contro il secondo Comandamento. Nominiamo il nome del nostro Dio invano. Ecco il decreto eterno del Padre a noi rivelato dall’Apostolo Paolo nella Lettera gli Efesini: </w:t>
      </w:r>
    </w:p>
    <w:p w14:paraId="527301E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211C1A3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Nessuno né in molto e né in poco dovrà modificare questo decreto eterno del Padre, neanche in una virgola. Chi lo modifica, sarà escluso dai beni della salvezza eterna. Non può entrare in questo decreto eterno del Padre e trovare salvezza in esso chi questo decreto distrugge, modifica, altera e trasforma a suo piacimento. E tuttavia oggi questo decreto è stato cancellato dalla nostra santissima fede. Se l’Apostolo Paolo dichiarava anatema chi avesse osato passare ad un altro Vangelo, molto di più dovrà essere dichiarato anatema colui </w:t>
      </w:r>
      <w:r w:rsidRPr="008A10E8">
        <w:rPr>
          <w:rFonts w:ascii="Arial" w:hAnsi="Arial" w:cs="Arial"/>
          <w:color w:val="000000"/>
          <w:sz w:val="24"/>
          <w:szCs w:val="24"/>
        </w:rPr>
        <w:lastRenderedPageBreak/>
        <w:t xml:space="preserve">che passa ad un altro Cristo, ad un altro Dio, ad un’altra religione. Non c’è un altro Cristo e non c’è un’altra religione. Oggi senza che neanche ce ne stiamo accorgendo, stiamo passando ad un’altra religione. Qual è quest’altra religione? È la religione senza il Vangelo, senza la verità oggettiva di Cristo Gesù, senza il decreto eterno del Padre, senza alcun bisogno di convertirsi alla Parola di Gesù e senza nessuna obbedienza ai Comandamenti. È la religione nella quale ogni comandamento può essere trasgredito, perché dove abbonda il peccato lì sovrabbonda la misericordia del Padre. La religione antica del </w:t>
      </w:r>
      <w:r w:rsidRPr="008A10E8">
        <w:rPr>
          <w:rFonts w:ascii="Arial" w:hAnsi="Arial" w:cs="Arial"/>
          <w:i/>
          <w:iCs/>
          <w:color w:val="000000"/>
          <w:sz w:val="24"/>
          <w:szCs w:val="24"/>
          <w:lang w:val="la-Latn"/>
        </w:rPr>
        <w:t>“Pecca fortiter sed crede fortius, sed fortius fide et gaude in Christo”</w:t>
      </w:r>
      <w:r w:rsidRPr="008A10E8">
        <w:rPr>
          <w:rFonts w:ascii="Arial" w:hAnsi="Arial" w:cs="Arial"/>
          <w:color w:val="000000"/>
          <w:sz w:val="24"/>
          <w:szCs w:val="24"/>
        </w:rPr>
        <w:t xml:space="preserve"> –</w:t>
      </w:r>
      <w:r w:rsidRPr="008A10E8">
        <w:rPr>
          <w:rFonts w:ascii="Arial" w:hAnsi="Arial" w:cs="Arial"/>
          <w:i/>
          <w:iCs/>
          <w:color w:val="000000"/>
          <w:sz w:val="24"/>
          <w:szCs w:val="24"/>
        </w:rPr>
        <w:t xml:space="preserve"> “Pecca fortemente ma più fortemente credi, ma con più forza confida e godi in Cristo”</w:t>
      </w:r>
      <w:r w:rsidRPr="008A10E8">
        <w:rPr>
          <w:rFonts w:ascii="Arial" w:hAnsi="Arial" w:cs="Arial"/>
          <w:color w:val="000000"/>
          <w:sz w:val="24"/>
          <w:szCs w:val="24"/>
        </w:rPr>
        <w:t xml:space="preserve"> – è oggi sostanzialmente modificata:</w:t>
      </w:r>
      <w:r w:rsidRPr="008A10E8">
        <w:rPr>
          <w:rFonts w:ascii="Arial" w:hAnsi="Arial" w:cs="Arial"/>
          <w:i/>
          <w:iCs/>
          <w:color w:val="000000"/>
          <w:sz w:val="24"/>
          <w:szCs w:val="24"/>
        </w:rPr>
        <w:t xml:space="preserve"> “Non c’è più peccato e non c’è più bisogno di alcuna fede. Qualsiasi cosa tu faccia, sei già salvato e redento. La misericordia di Dio ha già trionfato su di te</w:t>
      </w:r>
      <w:r w:rsidRPr="008A10E8">
        <w:rPr>
          <w:rFonts w:ascii="Arial" w:hAnsi="Arial" w:cs="Arial"/>
          <w:color w:val="000000"/>
          <w:sz w:val="24"/>
          <w:szCs w:val="24"/>
        </w:rPr>
        <w:t xml:space="preserve">”. È la nuova religione dell’abolizione dello stesso peccato. È la religione senza più il male oggettivo. </w:t>
      </w:r>
    </w:p>
    <w:p w14:paraId="4E256A2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Ecco come possiamo sintetizzare questa nuova religione:</w:t>
      </w:r>
      <w:r w:rsidRPr="008A10E8">
        <w:rPr>
          <w:rFonts w:ascii="Arial" w:hAnsi="Arial" w:cs="Arial"/>
          <w:i/>
          <w:iCs/>
          <w:color w:val="000000"/>
          <w:sz w:val="24"/>
          <w:szCs w:val="24"/>
        </w:rPr>
        <w:t xml:space="preserve"> “Il peccato non esiste più. Ognuno faccia ciò che desidera e brama. La salvezza è già stata data”. </w:t>
      </w:r>
      <w:r w:rsidRPr="008A10E8">
        <w:rPr>
          <w:rFonts w:ascii="Arial" w:hAnsi="Arial" w:cs="Arial"/>
          <w:color w:val="000000"/>
          <w:sz w:val="24"/>
          <w:szCs w:val="24"/>
        </w:rPr>
        <w:t xml:space="preserve">Distruggere Cristo, dono del Padre, distruggere il Vangelo, dono di Cristo, distruggere la verità di Cristo, del Vangelo, del Padre, è gravissimo peccato contro il nome Santo di Dio ed è il peccato più grande perché è peccato contro lo Spirito Santo. Non esiste peccato più grande di questo: fondare in nome di Dio un’altra relazione con un nostro personale Vangelo, con un Cristo fabbricato da noi e con un Dio che è la fusione dei nostri molti pensieri. Il nome Santo di Dio è ridotto a vanità. Siamo fuori dal Secondo Comandamento. O ritorniamo in esso o saremo esclusi per sempre dai beni della redenzione, che è solo in Cristo. </w:t>
      </w:r>
    </w:p>
    <w:p w14:paraId="0C66DF7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Ecco chi è Dio, il Padre: 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 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w:t>
      </w:r>
    </w:p>
    <w:p w14:paraId="6196DA8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Una verità distrutta, tutta la verità si distrugge. 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w:t>
      </w:r>
      <w:r w:rsidRPr="008A10E8">
        <w:rPr>
          <w:rFonts w:ascii="Arial" w:hAnsi="Arial" w:cs="Arial"/>
          <w:color w:val="000000"/>
          <w:sz w:val="24"/>
          <w:szCs w:val="24"/>
        </w:rPr>
        <w:lastRenderedPageBreak/>
        <w:t xml:space="preserve">oggi non vive la sua verità. 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7349424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Chi è ancora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la verità della Vergine Maria. Maria, come Purissima Creatura, è interamente da Dio.</w:t>
      </w:r>
    </w:p>
    <w:p w14:paraId="5C809F9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Macinatori della verità del Padre sono tutti coloro che privano il Padre della sua verità divina ed eterna. Sono tutti coloro che tolgono al Padre la sua Signoria sull’uomo e sulla storia. Sono tutti coloro che vogliono e per questo lottano perché l’uomo venga liberato da ogni legame con Lui. Nessun legame né di natura e né di religione, né di religione fondata sul pensiero dell’uomo e né di religione fondata sulla purissima Rivelazione data dal vero Dio alla creatura da Lui fatta a sua immagine e somiglianza. Sono tutti coloro che predicano un Dio senza il Figlio e senza lo Spirito Santo. Un Dio senza alcuna Rivelazione. Un Dio senza nessuna Parola attuale da rivolgere all’uomo. Un Dio che è solo misericordia. Un Dio che è solo vita eterna dopo che l’uomo avrà lasciato questa terra. Privato Dio della sua eterna e divina verità con la quale governa la storia degli uomini, anche l’uomo viene privato della sua verità sia di creazione che di redenzione. Ecco perché con questo Dio si può creare la fratellanza universale, perché l’uomo è </w:t>
      </w:r>
      <w:r w:rsidRPr="008A10E8">
        <w:rPr>
          <w:rFonts w:ascii="Arial" w:hAnsi="Arial" w:cs="Arial"/>
          <w:color w:val="000000"/>
          <w:sz w:val="24"/>
          <w:szCs w:val="24"/>
        </w:rPr>
        <w:lastRenderedPageBreak/>
        <w:t xml:space="preserve">senza alcuna verità. Essendo tutti gli uomini senza verità possono stare tutti insieme senza alcuna verità particolare da difendere. </w:t>
      </w:r>
    </w:p>
    <w:p w14:paraId="4D766E9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cristiano può essere fratello di ogni altro uomo perché in Cristo riceve il mandato di essere fratello di salvezza, di redenzione, di giustificazione, di santificazione. Fratello per liberare l’uomo dalla sua schiavitù e condurlo nella vera libertà, che si può vivere solo nel corpo di Cristo. Nel corpo di Cristo diviene vero fratello di quanti sono nel corpo di Cristo perché in questo corpo si diviene figli adottivi dell’unico Padre che è il Padre del Signore nostro Gesù Cristo, per opera dello Spirito Santo. Senza la redenzione e la salvezza in Cristo, si è fratelli, ma tutti figli di Adamo, fratelli nel peccato, fratelli nel vizio, fratelli nella trasgressione, fratelli come Caino, fratelli allo stesso modo di Lamec con quanti gli procuravano un qualche fastidio. Nel peccato c’è una fratellanza che genera morte, se non è morte fisica e sempre morte spirituale. La vita è dono del Padre e il Padre la dona in Cristo Gesù, per opera del suo santo Spirito e per l’opera di annuncio del Vangelo e della celebrazione dei sacramenti degli Apostoli e, in comunione gerarchica con essi, per opera di ogni altro membro del corpo di Cristo Gesù. </w:t>
      </w:r>
    </w:p>
    <w:p w14:paraId="537D8CC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Questi macinatori della verità di Dio Padre ignorano che quando si priva il Padre della sua verità, tutta la creazione viene privata della verità e in più si costruisce sulla terra un uomo senza verità, un uomo fatto di tenebre e non di luce, di stoltezza e non di sapienza, di morte e non di vita. Costoro sono giunti a cambiare anche il linguaggio religioso. Non s parla più di Cristo Gesù. Difficilmente si sente parlare dello Spirito Santo. Neanche del Padre si parla più. Oggi si parla solo di Dio, ma si tratta di un Dio al quale ogni uomo si potrà rivolgere. Così questo Dio è divenuto il Dio universale, con una caratteristica speciale: ognuno lo colora con i suoi particolari colori. Tutti si appellano a questo Dio, ma ogni uomo ha il suo particolare Dio. Cosa ci resta in comune? Solo il nome: Dio. Invece tutto cambia se al posto di Dio si proferisce il nome del Padre, che è il Padre del Signore nostro Gesù Cristo. Subito si entra nella verità e nella differenza del Dio di Cristo Gesù che è differente da ogni altro Dio. Ma poiché noi oggi abbiamo stabilito che non vi debba essere nessuna differenza tra gli uomini, neanche la differenza di maschio e di femmina, possiamo giustificare questa indifferenza e indeterminazione solo se abbiamo un Dio senza alcuna differenza e senza alcuna particolare verità.  </w:t>
      </w:r>
    </w:p>
    <w:p w14:paraId="128F1DD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Qual è l’altra caratteristica di questi macinatori della verità del Padre? Essi stanno convincendo i discepoli di Gesù con le loro molteplici astuzie che ormai è finito il tempo delle religioni particolari. È giunta l’ora della creazione di una religione universale. Privatamente ognuno può credere ciò che gli pare. Quando esce dalla catacomba della sua coscienza, deve indossare l’abito della religione universale e con questo presentarsi al mondo. Ecco che si spiega perché nelle nostre Chiese facciamo una professione di fede e subito usciti fuori ne facciamo un’altra. Dal pulpito predichiamo in un modo, saliamo sulla cattedra e parliamo in tutt’altro modo. In Chiesa diciamo che Dio è il Creatore e il Signore di tutte le cose, quella visibili e invisibili, usciamo fuori e subito indossiamo l’abito dell’evoluzionismo cieco. Avendo privato Dio della sua verità, anche l’uomo è stato privato della verità della sua razionalità e del suo discernimento. Oggi l’uomo è senza la verità del suo intelletto. Tanta catastrofe ha generato la privazione fatta al Signore Dio della sua verità. Noi però possiamo modificare, trasformare, alterare, dichiarare </w:t>
      </w:r>
      <w:r w:rsidRPr="008A10E8">
        <w:rPr>
          <w:rFonts w:ascii="Arial" w:hAnsi="Arial" w:cs="Arial"/>
          <w:color w:val="000000"/>
          <w:sz w:val="24"/>
          <w:szCs w:val="24"/>
        </w:rPr>
        <w:lastRenderedPageBreak/>
        <w:t>non più vera e non più attuale la Parola del nostro Dio e Signore. Dio però sempre agirà, nel tempo e per l’eternità, dalla sua Parola che immutabile e immodificabile ieri, oggi, domani e per i secoli eterni. Immutabile Dio. Immutabile la sua natura. Immutabile la sua comunione eterna. Immutabile la sua Parola.</w:t>
      </w:r>
    </w:p>
    <w:p w14:paraId="17788FA2" w14:textId="77777777" w:rsidR="002158CE" w:rsidRPr="008A10E8" w:rsidRDefault="002158CE" w:rsidP="002158CE">
      <w:pPr>
        <w:spacing w:after="120"/>
        <w:jc w:val="both"/>
        <w:rPr>
          <w:rFonts w:ascii="Arial" w:hAnsi="Arial"/>
          <w:b/>
          <w:i/>
          <w:iCs/>
          <w:color w:val="000000"/>
          <w:sz w:val="24"/>
        </w:rPr>
      </w:pPr>
      <w:bookmarkStart w:id="126" w:name="_Toc148946734"/>
      <w:bookmarkStart w:id="127" w:name="_Toc148949256"/>
      <w:bookmarkStart w:id="128" w:name="_Toc149197603"/>
      <w:r w:rsidRPr="008A10E8">
        <w:rPr>
          <w:rFonts w:ascii="Arial" w:hAnsi="Arial"/>
          <w:b/>
          <w:i/>
          <w:iCs/>
          <w:color w:val="000000"/>
          <w:sz w:val="24"/>
        </w:rPr>
        <w:t>La nostra fedeltà è alla verità di Cristo Signore</w:t>
      </w:r>
      <w:bookmarkEnd w:id="126"/>
      <w:bookmarkEnd w:id="127"/>
      <w:bookmarkEnd w:id="128"/>
      <w:r w:rsidRPr="008A10E8">
        <w:rPr>
          <w:rFonts w:ascii="Arial" w:hAnsi="Arial"/>
          <w:b/>
          <w:i/>
          <w:iCs/>
          <w:color w:val="000000"/>
          <w:sz w:val="24"/>
        </w:rPr>
        <w:t xml:space="preserve"> </w:t>
      </w:r>
    </w:p>
    <w:p w14:paraId="072AFB1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w:t>
      </w:r>
    </w:p>
    <w:p w14:paraId="16F0696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prima verità è tratta dalla Lettera ai Romani, la seconda dalla Lettera agli Efesini, la terza dalla Lettera ai Colossesi. 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Figuriamoci poi della politica, interamente fondata sulla volontà di questo o di quell’altro. </w:t>
      </w:r>
    </w:p>
    <w:p w14:paraId="200803B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Vivendo il cristiano in questo mondo costruito sulla volontà e non sulla verità, tutto può essere detto, tutto affermato. Si è già detto che così agendo, il cristiano in Chiesa può professare di credere in un solo Dio, creatore di tutte le cose, quelle visibili e quelle invisibili e subito uscito dalla Chiesa e anche mentre è in Chiesa può fare professione di evoluzionismo cieco. Il principio è quello di non contraddizione che il latino così suona: </w:t>
      </w:r>
      <w:r w:rsidRPr="008A10E8">
        <w:rPr>
          <w:rFonts w:ascii="Arial" w:hAnsi="Arial" w:cs="Arial"/>
          <w:color w:val="000000"/>
          <w:sz w:val="24"/>
          <w:szCs w:val="24"/>
          <w:lang w:val="la-Latn"/>
        </w:rPr>
        <w:t>“Impossibile est rem esse et non esse simul”</w:t>
      </w:r>
      <w:r w:rsidRPr="008A10E8">
        <w:rPr>
          <w:rFonts w:ascii="Arial" w:hAnsi="Arial" w:cs="Arial"/>
          <w:color w:val="000000"/>
          <w:sz w:val="24"/>
          <w:szCs w:val="24"/>
        </w:rPr>
        <w:t xml:space="preserve">. È Impossibile che una cosa sia e non sia nello stesso tempo, sotto i medesimi aspetti. Ecco quanto rivela l’Apostolo Paolo con vera rivelazione di Spirito Santo, nella sua divina ed eterna scienza. </w:t>
      </w:r>
    </w:p>
    <w:p w14:paraId="6E83238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w:t>
      </w:r>
      <w:r w:rsidRPr="008A10E8">
        <w:rPr>
          <w:rFonts w:ascii="Arial" w:hAnsi="Arial" w:cs="Arial"/>
          <w:i/>
          <w:iCs/>
          <w:color w:val="000000"/>
          <w:spacing w:val="-4"/>
          <w:sz w:val="22"/>
          <w:szCs w:val="24"/>
        </w:rPr>
        <w:lastRenderedPageBreak/>
        <w:t>Signore, chi ha creduto dopo averci ascoltato? Dunque, la fede viene dall’ascolto e l’ascolto riguarda la parola di Cristo (Rm 10,1-17).</w:t>
      </w:r>
    </w:p>
    <w:p w14:paraId="37F7A82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32FB72A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736971B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 xml:space="preserve">Di tutto questo mistero rivelato su Cristo Gesù, prendiamo ora cinque verità: </w:t>
      </w:r>
    </w:p>
    <w:p w14:paraId="2F3D450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Prima verità: Chiunque invocherà il nome del Signore sarà salvato.</w:t>
      </w:r>
    </w:p>
    <w:p w14:paraId="5C8E615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Seconda verità: La fede viene dall’ascolto e l’ascolto riguarda la parola di Cristo. </w:t>
      </w:r>
    </w:p>
    <w:p w14:paraId="5D38C56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Terza verità: In lui ci ha scelti prima della creazione del mondo per essere santi e immacolati di fronte a lui nella carità.</w:t>
      </w:r>
    </w:p>
    <w:p w14:paraId="65FA043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Quarta verità: È in lui che abita corporalmente tutta la pienezza della divinità, e voi partecipate della pienezza di lui. </w:t>
      </w:r>
    </w:p>
    <w:p w14:paraId="43809F3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Quinta verità: Con lui sepolti nel battesimo, con lui siete anche risorti mediante la fede nella potenza di Dio, che lo ha risuscitato dai morti. </w:t>
      </w:r>
    </w:p>
    <w:p w14:paraId="3869477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39E7807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Questa purissima verità del mistero di Cristo Gesù è stritolata dai macinatori della verità. Essi sono in tutto simili a iene e a sciacalli. Dovunque c’è odore di carne questi animali si avventano per divorarla. Oggi la verità di Cristo Gesù viene divorata da questi stritolatori e macinatori con parole che sembrano essere buttate al vento, invece sono parole studiate, meditate, volute, pensate. Sono però tutte parole che distruggono il progetto di salvezza, di redenzione, di vita eterna voluto dal Padre, prima ancora della stessa creazione dell’uomo. Ecco come macinatori e stritolatori operano. </w:t>
      </w:r>
    </w:p>
    <w:p w14:paraId="01372B3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Se l’unità del genere umano avviene nel corpo di Cristo, sarà mai possibile creare sulla terra l’unità del genere umano senza Cristo? La storia attesta che non sarà mai possibile. Non pecchiamo allora solo contro la Rivelazione, molto di più pecchiamo contro la storia. 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vivere in questa pesante schiavitù. </w:t>
      </w:r>
    </w:p>
    <w:p w14:paraId="3C81D7B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 xml:space="preserve">Se la Parola di Cristo è la sola che è Parola di vita eterna, possiamo noi affermare che tutte le parole sono uguali? Se tutte sono uguali, o quella di Cristo non è parola di vita eterna e non ci serve o le altre parole sono di vita eterna e quella di Cristo neppure ci serve. Perché non ci serve? Perché tutte le parole degli uomini sono Vangelo per noi. Se ogni religione è via di salvezza per l’uomo, perché devo convertirmi a Cristo? Se la mia religione è vera via di salvezza, a che serve? È irrazionale. È illogico. È anti-umano sradicare un uomo dalla sua religione per piantarlo in un’altra religione che non offre alcun vantaggio, né materiale e né spirituale, specie ai nostri giorni in cui il cristiano sembra essere divenuto solo operatore di scandali e di iniquità. È questione di sana razionalità e di umana coerenza. Chi cade nell’inganno di questi stritolatori e macinatori di ogni verità oggettiva, sappia che è privo dello Spirito e della sua sapienza. Quando lo Spirito ci governa, mai permetterà che cadiamo in simili inganni. I macinatori della verità sanno bene come fare breccia nei cuori al fine di diffondere il frutto delle loro opere perverse, inique, disumane, antiumane. </w:t>
      </w:r>
    </w:p>
    <w:p w14:paraId="5C3D4F30" w14:textId="77777777" w:rsidR="002158CE" w:rsidRPr="008A10E8" w:rsidRDefault="002158CE" w:rsidP="002158CE">
      <w:pPr>
        <w:spacing w:after="120"/>
        <w:jc w:val="both"/>
        <w:rPr>
          <w:color w:val="000000"/>
        </w:rPr>
      </w:pPr>
      <w:r w:rsidRPr="008A10E8">
        <w:rPr>
          <w:rFonts w:ascii="Arial" w:hAnsi="Arial" w:cs="Arial"/>
          <w:color w:val="000000"/>
          <w:sz w:val="24"/>
          <w:szCs w:val="24"/>
        </w:rPr>
        <w:t>È giusto a questo punto che ogni discepolo di Gesù si chieda: Sono io uno stritolatore e un macinatore della purissima verità di Gesù Signore? Credo in ogni Parola della Scrittura e in ogni verità della Tradizione e del deposito della fede che riguarda la purissima verità del mistero di Gesù Signore? Conosco tutte le verità del mistero di Gesù Signore? Confesso con fede convinta che solo Lui è il Creatore e il Redentore del mondo? Ogni discepolo di Gesù sappia che è sempre possibile che ognuno di noi si trasformi in uno stritolatore e in un macinatore della purissima verità di Gesù Signore. Ognuno deve fare attenzione perché non cada in questa baratro e abisso di iniquità e di nefandezza. Ecco chi è Cristo Gesù. Colui per mezzo del quale tutto è stato creato, tutto è stato fatto per Lui in vista di Lui, tutto deve essere da Lui redento e tutto per Lui offerto al Padre come sacrificio di soave odore. Ecco solo una fiammella della verità di Cristo Gesù:</w:t>
      </w:r>
      <w:r w:rsidRPr="008A10E8">
        <w:rPr>
          <w:color w:val="000000"/>
        </w:rPr>
        <w:t xml:space="preserve"> </w:t>
      </w:r>
    </w:p>
    <w:p w14:paraId="3713C33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w:t>
      </w:r>
      <w:r w:rsidRPr="008A10E8">
        <w:rPr>
          <w:color w:val="000000"/>
        </w:rPr>
        <w:t xml:space="preserve"> </w:t>
      </w:r>
      <w:r w:rsidRPr="008A10E8">
        <w:rPr>
          <w:rFonts w:ascii="Arial" w:hAnsi="Arial" w:cs="Arial"/>
          <w:color w:val="000000"/>
          <w:sz w:val="24"/>
          <w:szCs w:val="24"/>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w:t>
      </w:r>
      <w:r w:rsidRPr="008A10E8">
        <w:rPr>
          <w:rFonts w:ascii="Arial" w:hAnsi="Arial" w:cs="Arial"/>
          <w:color w:val="000000"/>
          <w:sz w:val="24"/>
          <w:szCs w:val="24"/>
        </w:rPr>
        <w:lastRenderedPageBreak/>
        <w:t>contengono solo fango”. È Cristo la sorgente dell’acqua che zampilla di vita eterna. Ma l’uomo preferisce le cisterne di fango.</w:t>
      </w:r>
    </w:p>
    <w:p w14:paraId="0C3532E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Per il principio di non contraddizione, ogni parola che differisce o in poco o in molto da questa verità, è da ritenersi parola di menzogna e di falsità. Ecco perché noi diciamo che è menzogna e falsità affermare che ogni religione è via di vera salvezza. Essendo Cristo l’assoluto, mai potrà essere relativizzato. O evangelizziamo da questa verità o la nostra evangelizzazione è falsa.</w:t>
      </w:r>
    </w:p>
    <w:p w14:paraId="6FEFAA67" w14:textId="77777777" w:rsidR="002158CE" w:rsidRPr="008A10E8" w:rsidRDefault="002158CE" w:rsidP="002158CE">
      <w:pPr>
        <w:spacing w:after="160"/>
        <w:jc w:val="both"/>
        <w:rPr>
          <w:rFonts w:ascii="Arial" w:hAnsi="Arial"/>
          <w:b/>
          <w:i/>
          <w:iCs/>
          <w:color w:val="000000"/>
          <w:sz w:val="24"/>
        </w:rPr>
      </w:pPr>
      <w:bookmarkStart w:id="129" w:name="_Toc148946735"/>
      <w:bookmarkStart w:id="130" w:name="_Toc148949257"/>
      <w:bookmarkStart w:id="131" w:name="_Toc149197604"/>
      <w:r w:rsidRPr="008A10E8">
        <w:rPr>
          <w:rFonts w:ascii="Arial" w:hAnsi="Arial"/>
          <w:b/>
          <w:i/>
          <w:iCs/>
          <w:color w:val="000000"/>
          <w:sz w:val="24"/>
        </w:rPr>
        <w:t>La nostra fedeltà è alla verità dello Spirito Santo.</w:t>
      </w:r>
      <w:bookmarkEnd w:id="129"/>
      <w:bookmarkEnd w:id="130"/>
      <w:bookmarkEnd w:id="131"/>
      <w:r w:rsidRPr="008A10E8">
        <w:rPr>
          <w:rFonts w:ascii="Arial" w:hAnsi="Arial"/>
          <w:b/>
          <w:i/>
          <w:iCs/>
          <w:color w:val="000000"/>
          <w:sz w:val="24"/>
        </w:rPr>
        <w:t xml:space="preserve"> </w:t>
      </w:r>
    </w:p>
    <w:p w14:paraId="5869185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Oggi noi non crediamo più nella verità dello Spirito Santo. Non crediamo,  perché lo Spirito Santo e la Parola della Rivelazione devono rimanere in eterno una cosa sola. Non avendo noi più la sua divina Parola, neanche la verità dello Spirito Santo più possediamo. Poiché abbiamo ridotto ormai la fede a pura sensazione e immaginazione dell’uomo, la verità dello Spirito Santo è lontana dal nostro cuore. Poiché i nostri frutti sono quelli della carne, noi altro non stiamo attestando che la verità dello Spirito Santo non conduce la nostra vita. Ecco chi è lo Spirito Santo e quale è la sua verità che noi abbiamo posto sotto la pesantissima macina del pensiero del mondo e di Satana Tutto ciò che il Signore nostro Dio opera, lo opera per Cristo, nello Spirito Santo. Nulla lui opera senza il suo Figlio Unigenito e senza il suo Santo Spirito. Questa verità, anche se ancora manca della sua pienezza, che avverrà solo nel Nuovo Testamento, è essenza della Rivelazione dell’Antico Testamento. Lo Spirito del Signore è al principio di ogni attività del nostro Dio. Ecco come questa verità viene rivelata sia nel Libro dei Proverbi che in quello del Siracide. È però sempre verità dal sapore veterotestamentario. </w:t>
      </w:r>
    </w:p>
    <w:p w14:paraId="52D8BE2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8,23-31). </w:t>
      </w:r>
    </w:p>
    <w:p w14:paraId="6004404D"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w:t>
      </w:r>
      <w:r w:rsidRPr="008A10E8">
        <w:rPr>
          <w:rFonts w:ascii="Arial" w:hAnsi="Arial" w:cs="Arial"/>
          <w:i/>
          <w:iCs/>
          <w:color w:val="000000"/>
          <w:spacing w:val="-4"/>
          <w:sz w:val="22"/>
          <w:szCs w:val="24"/>
        </w:rPr>
        <w:lastRenderedPageBreak/>
        <w:t xml:space="preserve">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1E23AB2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 Dio tutto opera per mezzo del suo Santo Spirito e per Cristo Gesù,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La Scrittura Antica attesta questa verità e preannuncia che sul Messia si poserà lo Spirito del Signore con una pienezza tale che non si riscontra con nessun uomo chiamato prima di Lui a compiere le opere di Dio. Ai settanta anziani il Signore dona parte dello Spirito che è su Mosè. Al Messia il Signore dona tutto il suo Santo Spirito, secondo una misura che è senza misura. Questo attesta che l’opera che lui dovrà compiere supera ogni altra opera affidata da Dio ad altri perché fosse realizzata, portata a compimento. </w:t>
      </w:r>
    </w:p>
    <w:p w14:paraId="5969E78F"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w:t>
      </w:r>
    </w:p>
    <w:p w14:paraId="4EE54479"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w:t>
      </w:r>
      <w:r w:rsidRPr="008A10E8">
        <w:rPr>
          <w:rFonts w:ascii="Arial" w:hAnsi="Arial" w:cs="Arial"/>
          <w:i/>
          <w:iCs/>
          <w:color w:val="000000"/>
          <w:spacing w:val="-4"/>
          <w:sz w:val="22"/>
          <w:szCs w:val="24"/>
        </w:rPr>
        <w:lastRenderedPageBreak/>
        <w:t xml:space="preserve">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4C80A289"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7DE82DAB"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p>
    <w:p w14:paraId="4F2CF966"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0B6896B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lastRenderedPageBreak/>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 </w:t>
      </w:r>
    </w:p>
    <w:p w14:paraId="4669FFE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Lo Spirito Santo che è la Comunione Eterna tra il Padre e il Figlio nel seno del mistero eterno della Beata Trinità, è anche la Comunione Eterna tra il Verbo Incarnato e il Padre ed è il creatore della vera comunione tra Il Verbo Incarnato e ogni membro del suo corpo. Per ogni membro del corpo di Cristo, Lui non solo è la comunione, è anche la vita. È lui che ad ogni membro del corpo di Cristo elargisce carisma, vocazione, missione, ministero, da viversi però sempre nella sua Comunione. Questo significa che ogni membro del corpo di Cristo riceve la vita dagli altri membri e dona vita ad ogni altro membro solo se lo Spirito del Signore abita in lui e ne governa tutta intera la vita. Nessuno potrà mai essere in comunione con un altro uomo secondo verità e giustizia, se lo Spirito di Dio non è in lui. Più lo Spirito Santo prende dimora e più la comunione è secondo verità e giustizia, meno vi prende dimora e meno la comunione sarà secondo verità e giustizia. Tutto Cristo vive noi solo se tutto lo Spirito vive in noi. Se tutto lo Spirito non vive in noi, neanche tutto Cristo vivrà in noi.</w:t>
      </w:r>
    </w:p>
    <w:p w14:paraId="6B8C426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Altra verità vuole che oggi, per tutta la durata del tempo, lo Spirito Santo sia versato nel mondo dal corpo di Cristo. Dal corpo di Cristo ogni membro lo dovrà versare come Spirito di verità, luce, convincimento, conversione, attrazione a Cristo Gesù, accoglienza della sua Parola, del suo Vangelo. Lo dovrà versare come  Spirito di santità e di vera vita nuova. Solo gli Apostoli lo potranno versare 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w:t>
      </w:r>
    </w:p>
    <w:p w14:paraId="7EDD17D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 il corpo di Cristo non produce lo Spirito di verità, luce, convincimento conversione, attrazione, santità, testimonianza, vita nuova, lo Spirito che si riceve nei sacramenti produce poco o addirittura niente. Non produce perché non vi è vera conversione e vera attrazione a Cristo. Ecco l’obbligo costante di ogni membro del corpo di Cristo: impegnare se stesso a crescere nello Spirito per produrre sia per il corpo di Cristo e sia per ogni altro uomo il frutto dello Spirito Santo che dovrà attrarre tutti a Cristo e anche santificare il corpo di Cristo. </w:t>
      </w:r>
    </w:p>
    <w:p w14:paraId="02E7FDC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Ogni membro del corpo di Cristo sappia che per lui la vita si diffonderà nel mondo nella misura dello Spirito che governa la sua anima, il suo spirito, il suo corpo. Un corpo 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14:paraId="18FE919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Anche la verità dello Spirito Santo oggi è stata macinata e ridotta in polvere. Ecco un modo assai sottile per distruggere la verità dello Spirito Santo: ormai moltissimi discepoli di Gesù sono convinti che la moralità è ininfluente alla loro azione missionaria. Si può essere papa, vescovo, presbitero, diacono, cresimato, battezzato senza alcuna obbedienza al Vangelo. Il Vangelo è solo da leggere non da vivere. I sacramenti sono solo da celebrare non da vivere. Si possono celebrare con il peccato nel cuore, dal momento che essi non vanno vissuti. Si può celebrare il sommo sacramento che è l’Eucaristia, con la calunnia, la falsa testimonianza, ogni giudizio di condanna, ogni maldicenza sulla lingua, ogni parola di insulto, ogni accusa infondata sulle labbra. Si può uccidere spiritualmente e anche fisicamente un uomo e accostarsi con serenità all’Eucaristia.  Si è scardinato il comportamento morale dalla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 Questo accade perché si è separata la religione dalla retta fede e la vita del cristiano dall’obbedienza alla Parola. Si è  distrutta la pianta che produce il frutto dello Spirito Santo, frutto della vera santità del cristiano. Non producendo più il corpo di Cristo questo frutto che è di verità, luce, conversione, attrazione, non solo il corpo di Cristo cammina nelle tenebre, nel vizio, condanna il mondo perché lo fa rimanere nel peccato, nelle tenebre, nel vizio, nel peccato. </w:t>
      </w:r>
    </w:p>
    <w:p w14:paraId="7923CB0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Una domanda che necessariamente ogni membro del corpo di Cristo dovrà porre alla sua coscienza è questa: credo che l’obbedienza alla Parola sia la sola via possibile per produrre lo Spirito di santificazione del corpo di Cristo e di attrazione al corpo di Cristo di quanti ancora non lo sono? So che se non vivifico lo Spirito Santo, che è Spirito di verità e di luce, cammino nelle tenebre e costringo il mondo a rimanere nelle tenebre?  Conosco fin dove giungono le profondità di Satana di questi stritolatori e macinatori che con parole di compassione e commiserazione per l’uomo ratificano il loro peccato e giustificano ogni loro vizio? So che questa ratifica e questa giustifica serve loro perché così il corpo di Cristo non produce lo Spirito di verità, luce, convincimento, attrazione a Cristo Signore? So che oggi regna nei molti cuori un solo principio di azione: impedire che il mondo possa essere attratto a Cristo Gesù? So che questo avviene se io non cresco in grazia, sapienza, santità al fine di produrre il frutto della luce e dell’attrazione a Cristo? </w:t>
      </w:r>
    </w:p>
    <w:p w14:paraId="6D30005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 xml:space="preserve">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Questo è l’obiettivo del pensiero del mondo divenuto pensiero dei discepolo di Gesù: la non necessità di vivere il Vangelo, tutto il Vangelo, ha prodotto questo grande disastro nel mondo: ha reso la Chiesa non più sacramento universale di salvezza. Passate sotto la pesante macina del pensiero del mondo e del pensiero di Satana queste essenziali verità, nessun’altra verità rimane nella sua purezza e interezza. Muore la Divina Rivelazione, la Sacra Tradizione, il Magistero, il mistero della Chiesa in ogni sua parte. Possiamo attestare che se muoiono le verità di essenza, muore anche la vera teologia, la vera cristologia, la vera pneumatologia, la vera ecclesiologia, la vera escatologia, la vera antropologia, la vera soteriologia. Nessuno verità rimane intatta. Evangelizzare dalla falsità che avvolge tutta la purissima verità dello Spirito Santo, non solo è opera vana e inutile, è anche molto di più. È opera deleteria perché peccaminosa. Si condanna il mondo a rimanere nella sua morte oggi e conclusi i giorni dell’uomo, morte anche nell’eternità. </w:t>
      </w:r>
    </w:p>
    <w:p w14:paraId="6588EF2D" w14:textId="77777777" w:rsidR="002158CE" w:rsidRPr="008A10E8" w:rsidRDefault="002158CE" w:rsidP="002158CE">
      <w:pPr>
        <w:spacing w:after="120"/>
        <w:jc w:val="both"/>
        <w:rPr>
          <w:rFonts w:ascii="Arial" w:hAnsi="Arial"/>
          <w:b/>
          <w:i/>
          <w:iCs/>
          <w:color w:val="000000"/>
          <w:sz w:val="24"/>
        </w:rPr>
      </w:pPr>
      <w:bookmarkStart w:id="132" w:name="_Toc148946736"/>
      <w:bookmarkStart w:id="133" w:name="_Toc148949258"/>
      <w:bookmarkStart w:id="134" w:name="_Toc149197605"/>
      <w:r w:rsidRPr="008A10E8">
        <w:rPr>
          <w:rFonts w:ascii="Arial" w:hAnsi="Arial"/>
          <w:b/>
          <w:i/>
          <w:iCs/>
          <w:color w:val="000000"/>
          <w:sz w:val="24"/>
        </w:rPr>
        <w:t>La nostra fedeltà è alla verità della Vergine Maria</w:t>
      </w:r>
      <w:bookmarkEnd w:id="132"/>
      <w:bookmarkEnd w:id="133"/>
      <w:bookmarkEnd w:id="134"/>
    </w:p>
    <w:p w14:paraId="514C83C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mistero della Vergine è racchiuso nel Capitolo I e II del Vangelo secondo Matteo, nel Capitolo I e II del Vangelo secondo Luca, nel Capitolo II e XIX del Vangelo secondo Giovanni. Una notizia la troviamo nel Capitolo I degli Atti degli Apostoli. L’Apostolo Paolo ricorda che Gesù è “nato da Donna” nel Capitolo IV della Lettera ai Galati. Nell’Apocalisse, nei Capitoli XI e XII, troviamo il compimento del mistero della Vergine Maria nell’eternità. Ecco qual è ora il nostro intento: mettere in luce quanto si sta rapinando della verità della Madre di Dio e Madre nostra. Non solo. Vogliamo anche mettere in grande evidenza il fine di questo furto e di questo ladroneggio. Rapinare la Vergine Maria della sua verità è privare il cristiano della sua vera Madre. È fare di lui un orfano senza più speranza di camminare sulla via della vita. Il cristiano che abbandona la casa della salvezza diventerà un profugo e un ramingo, non per sua volontà, ma per nostra pessima e peccaminosa evangelizzazione. Ecco cosa rivela il Nuovo Testamento della Vergine Maria. </w:t>
      </w:r>
    </w:p>
    <w:p w14:paraId="7F67B7B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48FED1B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lastRenderedPageBreak/>
        <w:t>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(Mt 2,13-15).</w:t>
      </w:r>
    </w:p>
    <w:p w14:paraId="72BF961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2,19-23). </w:t>
      </w:r>
    </w:p>
    <w:p w14:paraId="3AEEF1C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BBE93A4"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14:paraId="593302C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In quei giorni un decreto di Cesare Augusto ordinò che si facesse il censimento di tutta la terra. Questo primo censimento fu fatto quando Quirinio era </w:t>
      </w:r>
      <w:r w:rsidRPr="008A10E8">
        <w:rPr>
          <w:rFonts w:ascii="Arial" w:hAnsi="Arial" w:cs="Arial"/>
          <w:i/>
          <w:iCs/>
          <w:color w:val="000000"/>
          <w:spacing w:val="-4"/>
          <w:sz w:val="22"/>
          <w:szCs w:val="24"/>
        </w:rPr>
        <w:lastRenderedPageBreak/>
        <w:t xml:space="preserve">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 </w:t>
      </w:r>
    </w:p>
    <w:p w14:paraId="14FF2EA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w:t>
      </w:r>
      <w:r w:rsidRPr="008A10E8">
        <w:rPr>
          <w:rFonts w:ascii="Arial" w:hAnsi="Arial" w:cs="Arial"/>
          <w:i/>
          <w:iCs/>
          <w:color w:val="000000"/>
          <w:spacing w:val="-4"/>
          <w:sz w:val="22"/>
          <w:szCs w:val="24"/>
        </w:rPr>
        <w:lastRenderedPageBreak/>
        <w:t>Signore, fecero ritorno in Galilea, alla loro città di Nàzaret. Il bambino cresceva e si fortificava, pieno di sapienza, e la grazia di Dio era su di lui.</w:t>
      </w:r>
    </w:p>
    <w:p w14:paraId="1CAD1DF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2,1-52).</w:t>
      </w:r>
    </w:p>
    <w:p w14:paraId="3862BAF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14:paraId="3EAC28D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p>
    <w:p w14:paraId="6DA8A5E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2,12-14).</w:t>
      </w:r>
    </w:p>
    <w:p w14:paraId="79F0DC1D"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w:t>
      </w:r>
      <w:r w:rsidRPr="008A10E8">
        <w:rPr>
          <w:rFonts w:ascii="Arial" w:hAnsi="Arial" w:cs="Arial"/>
          <w:i/>
          <w:iCs/>
          <w:color w:val="000000"/>
          <w:spacing w:val="-4"/>
          <w:sz w:val="22"/>
          <w:szCs w:val="24"/>
        </w:rPr>
        <w:lastRenderedPageBreak/>
        <w:t>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w:t>
      </w:r>
    </w:p>
    <w:p w14:paraId="28393F0B"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 (Ap 11,19-12,6). </w:t>
      </w:r>
    </w:p>
    <w:p w14:paraId="3734623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verità, madre e cuore di ogni altra verità che avvolge la Vergine Maria, è il suo essere vera Madre di Dio. Lei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w:t>
      </w:r>
    </w:p>
    <w:p w14:paraId="6FA97E7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Non però per opera dell’uomo come avviene con tutti gli altri uomini. Il Verbo Eterno diviene vero uomo per opera dello Spirito Santo. Il Figlio di Dio non diviene vero uomo senza il consenso della Vergine Maria. Lei dona piena, totale, perfetta, completa, perenne disponibilità perché ogni Parola di Dio si compia in Lei. Lei è tutta e sempre dalla volontà del suo Signore. Come unica è la santità della Vergine Maria, così unica è anche la sua maternità. 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Per Lei si compiono i Salmi. In Lei il Verbo si è fatto carne: </w:t>
      </w:r>
    </w:p>
    <w:p w14:paraId="5464D5C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2,6-9). </w:t>
      </w:r>
    </w:p>
    <w:p w14:paraId="3B69D83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(Sal 110,1-4). </w:t>
      </w:r>
    </w:p>
    <w:p w14:paraId="66993E5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lastRenderedPageBreak/>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1FF8EFC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 priviamo Cristo di questa divina ed eterna verità ed essenza, la Vergine Maria viene all’istante privata della sua verità unica e irripetibile. Facciamo di Lei una donna come tutte le altre donne. La gloria della Vergine Maria è dalla gloria di Cristo Gesù perché la verità della Vergine Maria è dalla verità di Cristo Gesù. Allo stesso modo che la gloria del cristiano è dalla gloria di Cristo Gesù, essendo la verità del cristiano dalla verità di Cristo Gesù. Riducendo a falsità Cristo è il cristiano che riduciamo a falsità. È la Chiesa che riduciamo a falsità.  Per essere degna Madre del Figlio suo, il Signore l’ha avvolta con la pienezza della sua grazia dal primo istante del suo concepimento. Lei non solo non fu sfiorata dal peccato delle origini. Lei neanche conobbe mai il peccato, né grave e né veniale. Lei è stata sempre santissima per il suo Dio e Signore. Santissima nell’anima, santissima nello spirito, santissima nel suo corpo. </w:t>
      </w:r>
    </w:p>
    <w:p w14:paraId="2C12DE1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Quando noi preghiamo Lei e la invochiamo con il titolo di “Santa Maria”, dobbiamo subito dire che non si tratta di una santità comune, ordinaria, uguale a quella di tutti gli altri santi del Cielo. È vero. Nel Cielo ogni Santo brilla per una sua luce particolare, personale. Ogni luce differisce da tutte le altre luci per densità e intensità. Vi è il Santo più luminoso e quello che dona una luce un po’ più tenue. Vi è la Santa più splendente e quella che brilla di meno. La Vergine Maria esce dal coro delle luci degli altri Santi. Ella supera tutte le luci messe assieme della santità umana. Ma anche le luci degli Angeli essa supera. La sua luce splende Regina sulla luce di ogni Angelo e di tutti gli Angeli messi insieme.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per grazia di ogni altra santità. Questa verità le appartiene per grazia. Il Figlio suo l’ha costituita Mediatrice di tutte le grazie. Lui la fonte, la sorgente delle grazie. Maria le attinge dal cuore del Figlio suo e le porta sulla nostra terra. Il mistero del nostro Dio, che è mistero di unità e di trinità, è eterno e divino. Con la Vergine Maria lasciamo l’eternità e la divinità, lasciamo la sorgente e la fonte eterna di ogni realtà esistente ed entriamo nella creazione. Già è sufficiente questa verità </w:t>
      </w:r>
      <w:r w:rsidRPr="008A10E8">
        <w:rPr>
          <w:rFonts w:ascii="Arial" w:hAnsi="Arial" w:cs="Arial"/>
          <w:color w:val="000000"/>
          <w:sz w:val="24"/>
          <w:szCs w:val="24"/>
        </w:rPr>
        <w:lastRenderedPageBreak/>
        <w:t xml:space="preserve">e sempre della Vergine Maria si parlerà con purissima verità. Si parla in modo non vero della Vergine Maria, quando la si separa dal Padre e dal Figlio e dallo Spirito Santo. Noi sappiamo che la Vergine Maria è insieme opera del Padre e del Figlio e dello Spirito Santo. Sempre si parlerà di Lei nel modo più vero e più giusto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w:t>
      </w:r>
    </w:p>
    <w:p w14:paraId="6ADFC2F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w:t>
      </w:r>
    </w:p>
    <w:p w14:paraId="2546918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Gli stritolatori e i macinatori della divina rivelazione sono abili nel distruggere la verità della Vergine Maria. Si afferma che nessun Angelo sia andato da Lei a manifestarle il grande mistero della sua vocazione ad essere la Madre del Figlio Unigenito del Padre. Negando l’annunciazione, si vuole negare l’Incarnazione del Verbo della vita. Si insinua nei cuori che Gesù sia venuto al mondo come ogni altro uomo, cioè con il concorso dell’uomo e non per opera dello Spirito Santo. Così di Maria si fa una madre come tutte le altre madri e di Gesù un uomo come tutti gli altri uomini. Quanto il Vangelo narra del concepimento verginale – si insinua nei cuori – è un racconto di fantasia e di immaginazione, di creazione di un evento che in verità non esiste nella realtà. Così insinuando e sussurrando, affermando con parole ambigue, ma creando il dubbio e il turbamento in molti cuori, non solo viene ridotto in polvere tutto il mistero della Vergine Maria e della sua divina maternità. Anche il mistero di Cristo Gesù viene ridotto in polvere. </w:t>
      </w:r>
    </w:p>
    <w:p w14:paraId="1F4A038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Ecco allore che si dice che Cristo non è il Figlio di Dio, il Verbo Eterno del Padre, che si è fatto carne nel seno della Vergine, non c’è per l’umanità alcuna redenzione e alcuna salvezza e quanto tutta la Scrittura insegna o è una favola o è semplicemente il frutto di menti umane che creano vane speranze di salvezza, dal momento che mai si potranno realizzare. Negando la divina maternità della Vergine Maria non solo tutto il Prologo del quarto Vangelo viene dichiarato invenzione e fantasia di un uomo, ma tutto il Nuovo Testamento va classificato come stupenda favola, racconto fantastico, in tutto simile a tutti gli altri racconti fantastici che sempre sgorgano da menti fantasiose che fanno credere che l’immaginazione sia realtà. </w:t>
      </w:r>
    </w:p>
    <w:p w14:paraId="7575DB7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Ma stritolatori e macinatori oscurano la missione materna che Gesù ha affidato alla Vergine Maria e ne annullano la sua altissima verità, adducendo come motivo, che non si deve oscurare la gloria di Cristo Gesù. Costoro si dimenticano che la missione materna di Maria è tutta finalizzata alla gloria di Cristo Gesù. A Cana di Galilea il suo intervento non ha oscurato la gloria di Gesù Signore, anzi ha fatto sì che essa si manifestasse in tutto il suo splendore. È stata Lei a chiedere a Cristo Gesù. È stata Lei a dire ai servi di fare qualsiasi cosa Gesù </w:t>
      </w:r>
      <w:r w:rsidRPr="008A10E8">
        <w:rPr>
          <w:rFonts w:ascii="Arial" w:hAnsi="Arial" w:cs="Arial"/>
          <w:color w:val="000000"/>
          <w:sz w:val="24"/>
          <w:szCs w:val="24"/>
        </w:rPr>
        <w:lastRenderedPageBreak/>
        <w:t xml:space="preserve">avesse loro chiesto. Poi lei scompare. È come se non esistesse. La gloria lo Spirito Santo la dona tutta a Cristo Gesù.  È pensiero della terra, anzi diabolico, affermare che la Vergine Maria toglie la gloria a Gesù Signore. Tutta la sua vita è consacrata alla gloria del Figlio suo. Lei non riposa nei cieli beati, sapendo che sono moltissimi coloro che ancora non credono nel Figlio e che quanti dicono di credere, hanno una fede pallida, sbiadita, senza alcuna consistenza, priva di ogni verità, incapace di far sì che la loro vita sia veramente vita di Cristo in loro. </w:t>
      </w:r>
    </w:p>
    <w:p w14:paraId="4571F98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Allontanando i cuori dalla Vergine Maria perché non si oscuri la gloria di Cristo, i sostenitori di tale pensiero altro non vogliono se non oscurare la gloria di Cristo Gesù. Infatti senza la Vergine Maria che dona ai cuori il vero Cristo, il vero Cristo non è dato e si diviene discepoli di un falso Cristo. Si è cristiani falsi che corrono dietro ad un Cristo falso. Qualcuno potrebbe obiettare: Ma non sono gli Apostoli che devono dare il vero Cristo? Si risponde che gli Apostoli danno il vero Cristo nella misura in cui possiedono il vero Cristo. Chi dona agli Apostoli il vero Cristo? La Madre del vero Cristo e lo Spirito Santo.  Per la Vergine Maria e per lo Spirito Santo Cristo Gesù è venuto al mondo. Per la Vergine Maria e per lo Spirito Santo Cristo entra nel cuore degli Apostoli. Gli Apostoli sempre in comunione con la Vergine Maria e lo Spirito Santo portano Cristo nei cuori. Le astuzie di questi stritolatori e macinatori sono sottilissime. Metterle in luce è obbligo per la salvezza di ogni uomo. Costoro non si fermano qui. Prima si infanga la verginità di Maria, attestando che Lei è madre di altri figli e che Gesù è nato come tutti gli altri uomini. Poi anche la sua altissima santità viene oscurata. Si vuole fare di Lei una donna come tutte le altre donne. Oscurando la santità della Vergine Maria, prima di tutto si oscurano le grandi opere compiute dal Signore per Lei. In secondo luogo si attesta che si può vivere di grande mediocrità e che non vi è alcuna necessità di elevarsi in santità. Se la Vergine Maria è rimasta nella sua povera e misera umanità, perché io devo elevarmi nella più eccelsa e grande perfezione? Posso anch’io essere cultore di vizi e di ogni trasgressione. Posso anch’io vivere nella grande e universale mediocrità. </w:t>
      </w:r>
    </w:p>
    <w:p w14:paraId="407F06B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Questi stritolatori e macinatori della purissima Divina Rivelazione hanno un solo fine: privare la Madre di Dio di ogni verità. Così facendo si priva Cristo di ogni verità e anche il cristiano. Oggi questi stritolatori e macinatori non affermano che non è più necessario divenire cristiani per essere salvati? Si nasce già salvati e si muore salvati. Ecco il loro fine ultimo: chiudere per tutti il regno di Dio. Aprire per tutti, anzi spalancare per tutti il regno della morte e delle tenebre eterne. Poiché la Vergine Maria chiude le porte degli inferi e apre quelle cielo, ecco l’odio di questi stritolatori e macinatori che sempre si abbatte contro di Lei con inaudita violenza.  Distrutta Lei, Satana non ha chi gli schiaccia la testa e può governare il mondo a suo piacimento. Man mano che una insidia di Satana viene smascherata, lui ne ha già pronte altre mille. Questi stritolatori, avendo come unico fine quello di chiudere le porte della beatitudine eterna per ogni uomo, sempre si accaniranno contro la Vergine Maria. Se Lei viene abbattuta, tutto il mistero si abbatte. Satana avrà sempre il sopravvento senza di Lei. La storia lo attesta. Quanti non hanno la Vergine Maria nella purezza della verità, neanche il Vangelo hanno nella purezza della sua verità. Senza la purezza della verità del Vangelo, Satana governa i loro cuori e muove le loro menti. Anche i loro corpi dirige perché si infossino nel peccato e consumino la loro vita in ogni vizio. È </w:t>
      </w:r>
      <w:r w:rsidRPr="008A10E8">
        <w:rPr>
          <w:rFonts w:ascii="Arial" w:hAnsi="Arial" w:cs="Arial"/>
          <w:color w:val="000000"/>
          <w:sz w:val="24"/>
          <w:szCs w:val="24"/>
        </w:rPr>
        <w:lastRenderedPageBreak/>
        <w:t xml:space="preserve">questa la fotografia del mondo attuale: un mondo senza la Vergine Maria che eleva il male a purissimo bene e dichiara diritto dell’uomo la trasgressione della Legge del Signore. Ma ancora non abbiamo visto quasi nulla di cosa è capace Satana. O rimettiamo la luce della verità della Vergine Maria sul candelabro del nostro cuore, o saremo trasformati anche noi da Satana in stritolatori e macinatori della salvezza dell’uomo. Coopereremo con Lui per riempire il suo inferno di anime. Un cristiano senza la purissima verità della Vergine Maria nel cuore, nell’anima, sulle labbra è uno con la sua evangelizzazione riempie l’inferno di anime. È privo della verità del Figlio, chi è privo della verità della Madre. Stritola e distrugge la verità del Figlio, chi stritola e distrugge la verità della Madre. Fedeli alla verità della Vergine Maria per essere fedeli alla verità di Cristo Gesù </w:t>
      </w:r>
    </w:p>
    <w:p w14:paraId="64315D51" w14:textId="77777777" w:rsidR="002158CE" w:rsidRPr="008A10E8" w:rsidRDefault="002158CE" w:rsidP="002158CE">
      <w:pPr>
        <w:spacing w:after="120"/>
        <w:jc w:val="both"/>
        <w:rPr>
          <w:rFonts w:ascii="Arial" w:hAnsi="Arial"/>
          <w:b/>
          <w:i/>
          <w:iCs/>
          <w:color w:val="000000"/>
          <w:sz w:val="24"/>
        </w:rPr>
      </w:pPr>
      <w:bookmarkStart w:id="135" w:name="_Toc148946737"/>
      <w:bookmarkStart w:id="136" w:name="_Toc148949259"/>
      <w:bookmarkStart w:id="137" w:name="_Toc149197606"/>
      <w:r w:rsidRPr="008A10E8">
        <w:rPr>
          <w:rFonts w:ascii="Arial" w:hAnsi="Arial"/>
          <w:b/>
          <w:i/>
          <w:iCs/>
          <w:color w:val="000000"/>
          <w:sz w:val="24"/>
        </w:rPr>
        <w:t>La nostra fedeltà è alla verità della Chiesa</w:t>
      </w:r>
      <w:bookmarkEnd w:id="135"/>
      <w:bookmarkEnd w:id="136"/>
      <w:bookmarkEnd w:id="137"/>
    </w:p>
    <w:p w14:paraId="54D5C72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Chiesa è il corpo di Cristo sempre da vivificare, santificare, porre sul monte del mondo perché ognuno vedendo essa, veda Cristo Gesù, innalzato sul Golgota per la nostra redenzione eterna. Chi deve santificare il corpo di Cristo è il cristiano. Chi deve vivificarlo è il cristiano. Chi lo deve innalzare sul monte è il cristiano. La Chiesa è il corpo di Cristo con una missione divina: chiamare ogni uomo perché si lasci fare per la fede in Cristo corpo di Cristo. Se la Chiesa non fa la Chiesa, se il corpo di Cristo non fa il corpo di Cristo, si rende vana tutta l’opera della salvezza di Cristo Gesù. 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 Se questa missione non viene vissuta da ogni membro della Chiesa, il mistero della redenzione o non si compie o se si compie non raggiunge la sua perfezione. Grande è la responsabilità di ogni discepolo di Gesù. Cristo Gesù a lui ha affidato se stesso. Per lui Cristo Gesù vive nei cuori, per lui muore nei cuori, per lui mai entra in un cuore. Ecco alcuni brani, uno tratto dagli Atti degli Apostoli e gli altri dalla Prima Lettera ai Corinzi dell’Apostolo Paolo e dalla Lettera agli Efesini, che ci aiutano ad entrare nel mistero del corpo di Cristo o mistero della Chiesa una, santa, cattolica, apostolica.  </w:t>
      </w:r>
    </w:p>
    <w:p w14:paraId="28466ED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w:t>
      </w:r>
      <w:r w:rsidRPr="008A10E8">
        <w:rPr>
          <w:rFonts w:ascii="Arial" w:hAnsi="Arial" w:cs="Arial"/>
          <w:i/>
          <w:iCs/>
          <w:color w:val="000000"/>
          <w:spacing w:val="-4"/>
          <w:sz w:val="22"/>
          <w:szCs w:val="24"/>
        </w:rPr>
        <w:lastRenderedPageBreak/>
        <w:t>«Signore,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w:t>
      </w:r>
    </w:p>
    <w:p w14:paraId="311662F4"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42DEFD5D"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w:t>
      </w:r>
      <w:r w:rsidRPr="008A10E8">
        <w:rPr>
          <w:rFonts w:ascii="Arial" w:hAnsi="Arial" w:cs="Arial"/>
          <w:i/>
          <w:iCs/>
          <w:color w:val="000000"/>
          <w:spacing w:val="-4"/>
          <w:sz w:val="22"/>
          <w:szCs w:val="24"/>
        </w:rPr>
        <w:lastRenderedPageBreak/>
        <w:t>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7FAAA0A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4FE194D6"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Io dunque, prigioniero a motivo del Signore, vi esorto: comportatevi in maniera degna della chiamata che avete ricevuto, con ogni umiltà, dolcezza e magnanimità, sopportandovi a vicenda nell’amore, avendo a cuore di </w:t>
      </w:r>
      <w:r w:rsidRPr="008A10E8">
        <w:rPr>
          <w:rFonts w:ascii="Arial" w:hAnsi="Arial" w:cs="Arial"/>
          <w:i/>
          <w:iCs/>
          <w:color w:val="000000"/>
          <w:spacing w:val="-4"/>
          <w:sz w:val="22"/>
          <w:szCs w:val="24"/>
        </w:rPr>
        <w:lastRenderedPageBreak/>
        <w:t xml:space="preserve">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1C17A6E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Tenendo bene in mente quanto lo Spirito Santo ha a noi rivelato mediante queste Scritture Profetiche, è cosa giusta offrire qualche parola per una retta comprensione della verità del mistero che è la Chiesa del Dio vivente. Diciamo fin da subito che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erede di Dio. Inizia con il battessimo il cammino di ogni cristiano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Come potrà fare questo? Lo potrà fare se vive nella Chiesa, con la Chiesa, per la Chiesa. Mai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w:t>
      </w:r>
    </w:p>
    <w:p w14:paraId="526A47C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Vivere nella Chiesa significa agire, pensare, volere, decidere, operare, parlare sempre dal cuore della Chiesa che è il cuore di Cristo Gesù. Se il cristiano non agisce, no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w:t>
      </w:r>
      <w:r w:rsidRPr="008A10E8">
        <w:rPr>
          <w:rFonts w:ascii="Arial" w:hAnsi="Arial" w:cs="Arial"/>
          <w:color w:val="000000"/>
          <w:sz w:val="24"/>
          <w:szCs w:val="24"/>
        </w:rPr>
        <w:lastRenderedPageBreak/>
        <w:t>della Chiesa che dovrà essere vita di Cristo Gesù. 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Cristo Gesù si è fatto uomo per la salvezza di ogni uomo. Un uomo si fa cristiano per la salvezza di ogni altro uomo e lo salva lavorando perché divenga cristiano e da cristiano viva. Diventa e vive da Cristo solo divenendo vero corpo di Cristo, vera Chiesa del Dio vivente, vera chiesa una, santa, cattolica, apostolica.</w:t>
      </w:r>
    </w:p>
    <w:p w14:paraId="52516E8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Anche il Vescovo deve attingere luce, verità, grazia, Spirito Santo da ogni altro membro del corpo di Cristo, per dare pienezza di vita, grazia, verità Spirito Santo alla sua vita, alla sua grazia, alla sua verità, al suo Spirito Santo. Questa è comunione nello Spirito Santo e questa comunione è sempre necessaria. Per questo la vera comunione, pur dovendo necessariamente essere gerarchica, non è solo ascendente dal basso verso l’alto, deve essere anche discendente dall’alto verso il basso e dovrà essere anche orizzontale. Fedele, Presbitero, Vescovo, Papa. Questa è la Comunione gerarchica ascendente. Papa, Vescovo, Presbitero, Fedele. Questa è comunione gerarchia discendente. Vescovo con Vescovo. Presbitero con Presbitero. Fedele con fedele. Questa è comunione gerarchia orizzontale. Comunione gerarchica ascendente, comunione gerarchica discendente, comunione gerarchica orizzontale dovranno essere in eterno una sola comunione. Quando si crea una frattura nella comunione, il corpo di Cristo entra nella grande sofferenza. Non vive nella sua pienezza e bellezza di vita.</w:t>
      </w:r>
    </w:p>
    <w:p w14:paraId="190AB9F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w:t>
      </w:r>
    </w:p>
    <w:p w14:paraId="4B8E038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w:t>
      </w:r>
      <w:r w:rsidRPr="008A10E8">
        <w:rPr>
          <w:rFonts w:ascii="Arial" w:hAnsi="Arial" w:cs="Arial"/>
          <w:color w:val="000000"/>
          <w:sz w:val="24"/>
          <w:szCs w:val="24"/>
        </w:rPr>
        <w:lastRenderedPageBreak/>
        <w:t>sana dottrina e la perfetta moralità evangelica. Chi lavora per fare il corpo di Cristo, mai in quest’opera potrà rivendicare una qualche autonomia. Lui è sempre agente nella Chiesa, con la Chiesa, per la Chiesa. Chi dimentica, o ignora, o disprezza questa verità, che è di essenza di nuova natura in Cristo, sappia che ogni suo lavoro è vano. Lui mai edificherà il corpo di Cristo. Non è per la Chiesa.</w:t>
      </w:r>
    </w:p>
    <w:p w14:paraId="222A9CC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Altra verità da mettere in luce rivela che 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a falsità, a inganno,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Ogni membro del corpo di Cristo deve sapere che lo Spirito Santo parla e agisce per lui da ogni altro membro del corpo di Cristo. Per questo ogni membro del  corpo di Cristo è obbligato a riconoscere lo Spirito che parla, opera ed agisce attraverso ogni altro membro del corpo di Cristo.</w:t>
      </w:r>
    </w:p>
    <w:p w14:paraId="57CE2BE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Ecco cosa mai dovrà dimenticare il discepolo di Gesù: lui è chiamato per porre la sua vita a servizio della missione della Chiesa. Allora è giusto che ognuno si chieda: </w:t>
      </w:r>
    </w:p>
    <w:p w14:paraId="1B76348D"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“Qual è la missione della Chiesa?”. </w:t>
      </w:r>
    </w:p>
    <w:p w14:paraId="20CAC89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Esso è una sola: </w:t>
      </w:r>
    </w:p>
    <w:p w14:paraId="1E7DE149"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“Formare il corpo di Cristo, facendolo crescere nella più alta santità attraverso la personale santificazione di ogni membro e aggiungendo, per l’annuncio del Vangelo e l’invito alla conversione e alla fede in Cristo Gesù, sempre nuovi membri”. </w:t>
      </w:r>
    </w:p>
    <w:p w14:paraId="5E38693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Perché si deve formare il corpo di Cristo in santità e in aggiunta di nuovi membri? </w:t>
      </w:r>
    </w:p>
    <w:p w14:paraId="352A1A1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“Perché il corpo di Cristo è costituito dal Padre, nello Spirito Santo, lo strumento attraverso il quale la luce, la grazia, la verità, la santità che è in Cristo si riversa nei cuori per la loro redenzione e salvezza”. </w:t>
      </w:r>
    </w:p>
    <w:p w14:paraId="2B37781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 xml:space="preserve">Se il corpo di Cristo non viene formato, l’uomo rimane senza redenzione, senza salvezza, senza vita eterna. Mai potrà divenire creatura nuova. Rimarrà creatura vecchia, creatura di peccato e per essa si aggrava il peccato del mondo. </w:t>
      </w:r>
    </w:p>
    <w:p w14:paraId="0A05CEE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In Cristo Gesù, che è l’Agnello di Dio che toglie il peccato del mondo, il corpo di Cristo è l’Agnello di Dio che toglie il peccato del mondo. Senza il suo corpo, Gesù non potrà mai togliere il peccato del mondo. Se il cristiano perde la fede nella sua missione, per lui Cristo Gesù non può redimere il mondo. Oggi molta redenzione non viene operata, perché il cristiano ha perso la fede nella sua missione. Urge che essa venga recuperata non domani, ma oggi. Per questo chi ha fede nella sua missione deve impegnare tutte le sue energie perché essa venga nuovamente  creata in chi l’ha persa, l’ha smarrita, l’ha dimenticata, la vive male.</w:t>
      </w:r>
    </w:p>
    <w:p w14:paraId="1BDEA27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Volendo ancora allargare il discorso – essendo il mistero della Chiesa la via per la salvezza del mondo - una verità posta in luce dall’Apostolo Paolo merita tutta la nostra attenzione: </w:t>
      </w:r>
    </w:p>
    <w:p w14:paraId="470BC4C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“Il Padre ha dato Cristo alla Chiesa come capo su tutte le cose: essa è il corpo di lui, la pienezza di colui che è il perfetto compimento di tutte le cose”.</w:t>
      </w:r>
    </w:p>
    <w:p w14:paraId="2989422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Ecco come questa verità è annunciata nella Vulgata e nel testo Greco: </w:t>
      </w:r>
    </w:p>
    <w:p w14:paraId="11BB20D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“Quae est corpus ipsius, plenitudo eius qui omnia in omnibus adimpletur </w:t>
      </w:r>
      <w:r w:rsidRPr="008A10E8">
        <w:rPr>
          <w:rFonts w:ascii="Greek" w:hAnsi="Greek" w:cs="Arial"/>
          <w:i/>
          <w:iCs/>
          <w:color w:val="000000"/>
          <w:spacing w:val="-4"/>
          <w:sz w:val="22"/>
          <w:szCs w:val="24"/>
        </w:rPr>
        <w:t xml:space="preserve">- ¼tij ™stˆn tÕ sîma aÙtoà, tÕ pl»rwma toà t¦ p£nta ™n p©sin plhroumšnou. </w:t>
      </w:r>
      <w:r w:rsidRPr="008A10E8">
        <w:rPr>
          <w:rFonts w:ascii="Arial" w:hAnsi="Arial" w:cs="Arial"/>
          <w:i/>
          <w:iCs/>
          <w:color w:val="000000"/>
          <w:spacing w:val="-4"/>
          <w:sz w:val="22"/>
          <w:szCs w:val="24"/>
        </w:rPr>
        <w:t xml:space="preserve">(Ef 1,23). </w:t>
      </w:r>
    </w:p>
    <w:p w14:paraId="52E8AA8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Chiesa è il corpo di Cristo, la pienezza di Cristo. Cristo riempie, compie, dona pienezza ad ogni cosa in ogni cosa. La Chiesa, corpo di Cristo, è la pienezza di Cristo. Cristo è il capo della Chiesa. La Chiesa dona pienezza a Cristo. Cristo dona pienezza ad ogni cosa in ogni cosa. </w:t>
      </w:r>
    </w:p>
    <w:p w14:paraId="42E3F57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Ora riflettiamo e argomentiamo.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vissuta la sua altissima missione nel fare il corpo di Cristo, rivestendolo di luce sempre più splendente e aggiungendo sempre nuovi membri. </w:t>
      </w:r>
    </w:p>
    <w:p w14:paraId="3E4D5F1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w:t>
      </w:r>
      <w:r w:rsidRPr="008A10E8">
        <w:rPr>
          <w:rFonts w:ascii="Arial" w:hAnsi="Arial" w:cs="Arial"/>
          <w:color w:val="000000"/>
          <w:sz w:val="24"/>
          <w:szCs w:val="24"/>
        </w:rPr>
        <w:lastRenderedPageBreak/>
        <w:t xml:space="preserve">in eterno. 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w:t>
      </w:r>
    </w:p>
    <w:p w14:paraId="3946461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Chi vuole che la Chiesa cresca in verità deve crescere lui nella purissima conoscenza del mistero di Cristo Gesù, nel quale è racchiuso ogni altro mistero: del Padre, dello Spirito Santo, dell’uomo, del tempo, dell’eternità, della storia, della vita, della morte. 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 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 Manca qualcosa di Cristo Gesù che ancora non è stato trasformato in nostra vita. Il Vangelo non si vive a metà, a trequarti, al novantanove per cento. Si vive al cento per cento, sempre, tutto. Anche carismi e ministeri hanno tutti un solo fine: edificare il corpo di Cristo. Se un carisma non edifica il corpo di Cristo, esso o non è vero carisma, o viene esercitato in modo peccaminoso. Nell’uno e nell’altro caso chi soffre è il corpo di Cristo. Esso non viene edificato, ma distrutto, impoverito, mortificato. Anche i ministeri possono essere esercitati in modo peccaminoso e sempre lo sono quando non sono posti a servizio per l’edificazione del corpo di Cristo. Tutta la sua vita il cristiano deve offrire a Cristo per l’edificazione del suo corpo, della sua Chiesa. </w:t>
      </w:r>
    </w:p>
    <w:p w14:paraId="57FC559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Oggi Satana ha deciso di distruggere la Chiesa. Qual è la sua strategia? È la stessa che noi troviamo nel Primo Libro dei Re: </w:t>
      </w:r>
    </w:p>
    <w:p w14:paraId="066C959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(1Re 22,19-23). </w:t>
      </w:r>
    </w:p>
    <w:p w14:paraId="0EB4895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Parafrasiamo: Il Signore dice:</w:t>
      </w:r>
    </w:p>
    <w:p w14:paraId="3F06B31D"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lastRenderedPageBreak/>
        <w:t>“Mai nessuno riuscirà ad ingannare i ministri e i maestri della mia Parola e mai nessuno potrà distruggere la mia Chiesa, predicando e insegnando false e menzognere teorie, deleterie e letali vie di salvezza. Questo non sarà mai possibile”.</w:t>
      </w:r>
    </w:p>
    <w:p w14:paraId="7F1242D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Satana risponde: </w:t>
      </w:r>
    </w:p>
    <w:p w14:paraId="7A9A194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“Io riuscirò ad ingannarli e riuscirò anche a ridurre la tua Chiesa in un covo di briganti”. </w:t>
      </w:r>
    </w:p>
    <w:p w14:paraId="04C7977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Signore chiede: </w:t>
      </w:r>
    </w:p>
    <w:p w14:paraId="780AD418"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“Come li ingannerai?”. </w:t>
      </w:r>
    </w:p>
    <w:p w14:paraId="5277A67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Satana risponde: </w:t>
      </w:r>
    </w:p>
    <w:p w14:paraId="5338EB2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“Andrò e diventerò spirito di menzogna e di falsità sulla loro bocca. Andrò e sostituirò la tua Parola con la mia, la tua luce con le mie tenebre, i tuoi pensieri con i miei pensieri, le tue vie con le mie vie”.  </w:t>
      </w:r>
    </w:p>
    <w:p w14:paraId="49A1460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Signore accetta la sfida, così come ha fatto nel racconto riportato dal Primo Libro dei Re, così anche come ha fatto con Giobbe. </w:t>
      </w:r>
    </w:p>
    <w:p w14:paraId="4B0849B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Satana non lavora da sciocco e da insensato. Lui lavora con scaltrezza e sapienza diabolica altamente sofisticate. In cosa consiste questa sua scaltrezza e sapienza alta e profonda, ma sempre diabolica? Prendiamo un castello protetto prima da una recinzione fatta di rete metallica. Poi custodito da un fosso largo e profondo impossibile da attraversare. Poi da mura perimetrali spessissime. Satana cosa fa? Oggi taglia un filo della rete. Fra qualche settimana ne taglia un altro. Nel giro di un decennio la rete di protezione non esiste più. Poi inizia con il fossato. Oggi porta un po’ di terra e domani ne porta un altro poco, nel giro di venti anni il fossato non esiste più. È divenuto una strada appianata. Poi inizia con le mura perimetrali. Oggi toglie una pietra e domani un’atra nel giro di quaranta, cinquanta anni molte pareti del castello non esistono più. Ad un certo punto la Chiesa si accorge che sta perdendo molti pezzi del suo castello. Celebra un Concilio Ecumenico. Satana permette che si scrivano testi stupendi. Lui poi cosa fa? Diventa interprete di questi testi e pone le sue interpretazioni sulla bocca di dottori, maestri, ministri, fedeli laici. Per giustificare le sue interpretazioni aggredisce anche la Scrittura Santa. </w:t>
      </w:r>
    </w:p>
    <w:p w14:paraId="1801D7A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Oggi possiamo affermare che le sue interpretazioni stanno conquistando la bocca di ogni discepolo di Gesù. Oggi lui si è innalzato ad ermeneuta e ad esegeta di tutta la Scrittura Santa. È questo il suo intento: fare della Chiesa di Cristo Gesù veramente un covo di ladri e di briganti. Ecco che viene spiegato così il perché di tutte le affermazioni su Cristo, sul Vangelo, sulla missione, sulla morale, che sono di una falsità così grande che anche i non credenti in Cristo sanno essere deleterie per la Chiesa. Satana ha tolto dalla mente dei maestri, dei dottori, dei ministri, di ogni membro del corpo di Cristo la Sapienza dello Spirito Santo e al suo posto ha installato la sua sapienza diabolica e infernale. Con questa sapienza il cristiano dice parole, ma non conosce il significato delle parole che dice e neanche vede le conseguenze che le parole da lui proferite generano nella storia: la riduzione della Chiesa di Cristo ad un covo di ladri e di briganti. Ogni discepolo di Gesù è chiamato a vigilare perché Satana non diventi suo pensiero, sua verità, sua sapienza, sua intelligenza. In questa possessione </w:t>
      </w:r>
      <w:r w:rsidRPr="008A10E8">
        <w:rPr>
          <w:rFonts w:ascii="Arial" w:hAnsi="Arial" w:cs="Arial"/>
          <w:color w:val="000000"/>
          <w:sz w:val="24"/>
          <w:szCs w:val="24"/>
        </w:rPr>
        <w:lastRenderedPageBreak/>
        <w:t xml:space="preserve">diabolica nessuno crede. Ma è questa la vera possessione diabolica. Era questa la possessione diabolica di scribi e farisei del tempo di Gesù: Satana si era fatto parola sulla loro bocca e pensiero del loro cuore. Gesù ha liberato dalla possessione del corpo. Mai ha potuto liberare quanti erano posseduti nei pensieri, nel cuore, sulla bocca. Ognuno è chiamato a vigilare. Tutti possiamo divenire parola e pensiero di Satana. Tutti sua sapienza diabolica e infernale. A che serve ad un cristiano che parli, che dica, che manifesti il suo pensiero, se non edifica il corpo di Cristo dalla verità del corpo di Cristo? Oggi, questa verità storica va confessata per onestà intellettuale, moltissimi discepoli di Gesù non solo non edificano più il corpo di Cristo, la loro parola e le loro opere hanno un solo scopo e un solo fine e producono un solo frutto: la totale distruzione del corpo di Cristo, il totale smantellamento del castello santo della Chiesa. Evangelizzazione peccaminosa perché demolitrice del corpo di Cristo. </w:t>
      </w:r>
    </w:p>
    <w:p w14:paraId="19BA6B59" w14:textId="77777777" w:rsidR="002158CE" w:rsidRPr="008A10E8" w:rsidRDefault="002158CE" w:rsidP="002158CE">
      <w:pPr>
        <w:spacing w:after="120"/>
        <w:jc w:val="both"/>
        <w:rPr>
          <w:rFonts w:ascii="Arial" w:hAnsi="Arial"/>
          <w:b/>
          <w:i/>
          <w:iCs/>
          <w:color w:val="000000"/>
          <w:sz w:val="24"/>
        </w:rPr>
      </w:pPr>
      <w:bookmarkStart w:id="138" w:name="_Toc148946738"/>
      <w:bookmarkStart w:id="139" w:name="_Toc148949260"/>
      <w:bookmarkStart w:id="140" w:name="_Toc149197607"/>
      <w:r w:rsidRPr="008A10E8">
        <w:rPr>
          <w:rFonts w:ascii="Arial" w:hAnsi="Arial"/>
          <w:b/>
          <w:i/>
          <w:iCs/>
          <w:color w:val="000000"/>
          <w:sz w:val="24"/>
        </w:rPr>
        <w:t>La nostra fedeltà è alla verità della fede</w:t>
      </w:r>
      <w:bookmarkEnd w:id="138"/>
      <w:bookmarkEnd w:id="139"/>
      <w:bookmarkEnd w:id="140"/>
      <w:r w:rsidRPr="008A10E8">
        <w:rPr>
          <w:rFonts w:ascii="Arial" w:hAnsi="Arial"/>
          <w:b/>
          <w:i/>
          <w:iCs/>
          <w:color w:val="000000"/>
          <w:sz w:val="24"/>
        </w:rPr>
        <w:t xml:space="preserve"> </w:t>
      </w:r>
    </w:p>
    <w:p w14:paraId="1FB4F4B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Quando noi parliamo di fede quasi sempre essa è legata ad un Dio indeterminato, un Dio senza identità, un Dio senza alcuna verità, un Dio senza alcuna Parola. Quando invece la Scrittura Santa, o la Divina Rivelazione, parla di fede, essa è sempre legata indissolubilmente alla Parola del solo Dio vivo e vero, che è il Creatore e il Signore di tutto l’universo visibile e invisibile. Che, nel Nuovo  Testamento è il Padre del Signore nostro Gesù Cristo, Padre non per adozione, ma Padre per generazione eterna. Le verità contenute nel Credo o Simbolo Niceno-costantinopolitano, sono il fondamento della nostra fede, ma non sono ancora la nostra fede:</w:t>
      </w:r>
    </w:p>
    <w:p w14:paraId="7C1D2A4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“Credo in un solo Dio, Padre onnipotente, Creatore del cielo e della terra, di tutte le cose visibili e invisibili. </w:t>
      </w:r>
    </w:p>
    <w:p w14:paraId="05ECEF0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 </w:t>
      </w:r>
    </w:p>
    <w:p w14:paraId="6D9A4FE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Credo nello Spirito Santo, che è Signore e dà la vita, e procede dal Padre e dal Figlio. Con il Padre e il Figlio è adorato e glorificato, e ha parlato per mezzo dei profeti.</w:t>
      </w:r>
    </w:p>
    <w:p w14:paraId="53F76C5D"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Credo la Chiesa, una santa cattolica e apostolica. </w:t>
      </w:r>
    </w:p>
    <w:p w14:paraId="56050EE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Professo un solo Battesimo per il perdono dei peccati. </w:t>
      </w:r>
    </w:p>
    <w:p w14:paraId="1B1A0CC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Aspetto la risurrezione dei morti e la vita del mondo che verrà. Amen”.</w:t>
      </w:r>
    </w:p>
    <w:p w14:paraId="516861F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Quando dal fondamento si passa nella fede? Quando si presta obbedienza ad ogni Parola del Padre a cui ha dato pieno compimento Cristo Gesù. Ma ancora neanche questa è fede perfetta. La fede è perfetta quando si obbedisce ad ogni Parola della Divina Rivelazione secondo la purissima verità cui conduce lo Spirito Santo. All’obbedienza alla Parola e alla verità contenuta nella Parola cui sempre lo Spirito conduce, si deve aggiungere l’obbedienza al proprio personale carisma </w:t>
      </w:r>
      <w:r w:rsidRPr="008A10E8">
        <w:rPr>
          <w:rFonts w:ascii="Arial" w:hAnsi="Arial" w:cs="Arial"/>
          <w:color w:val="000000"/>
          <w:sz w:val="24"/>
          <w:szCs w:val="24"/>
        </w:rPr>
        <w:lastRenderedPageBreak/>
        <w:t xml:space="preserve">e alla propria missione a noi dati dallo Spirito santo. Noi crediamo nella purissima verità del nostro Dio nel suo mistero di unità e di trinità. Crediamo nel mistero dell’incarnazione, della redenzione, della salvezza. Crediamo nei carismi e nelle missioni conferiti dalla Spirito santo, prestando però perenne obbedienza ad ogni Parola della Divina Rivelazione e alla verità manifestata in tutta la Sacra Tradizione e insegnata dal Sacro Magistero della Chiesa una, santa, cattolica, apostolica. Se separiamo la fede dalle verità della fede viviamo di fede morta. Se separiamo le verità della fede dalla Parola della Divina Rivelazione, viviamo di fede morta. Se separiamo la Divina Rivelazione dalla Sacra Tradizione e dal Sacro Magistero abbiamo una fede morta. </w:t>
      </w:r>
    </w:p>
    <w:p w14:paraId="2C8230D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nostra fede pertanto si fonda sulla purissima verità del Mistero e del Padre e del Figlio e dello Spirito Santo, con pronta e immediata obbedienza ad ogni Parola che dal cuore del Padre, per Cristo, nello Spirito Santo, a noi è stata fatta udire dal Padre e dal Figlio e dallo Spirito Santo o con voce diretta o anche con voce indiretta, nell’Antico Testamento per mezzo dei Profeti, nel Nuovo Testamento per mezzo dei suoi Apostoli ed Evangelisti, nella storia della Chiesa per mezzo dei santi Pastori e discepoli del Signore. Se priviamo la nostra fede del suo fondamento che è il Mistero del nostro Dio, del solo Dio vivo e vero, del solo Creatore e Signore, del solo Salvatore e Redentore, la nostra fede è morta. Ma anche se separiamo la nostra obbedienza dalla Parola e dalla verità a noi rivelate la nostra fede è morta. Oggi, avendo moltissimi figli della Chiesa, anche figli posti in alto nella Chiesa dallo Spirito Santo, perso la fede nella verità e del Padre e Figlio e dello Spirito Santo, quasi tutto il corpo di Cristo vive di fede morta, parla dalla fede morta, insegna dalla fede morta, prega dalla fede morta, si relazione con gli uomini con fede morta, dialoga con fede morta, agisce ed opera con fede morta. Oggi tutta la morale cristiana viene fondata su una fede morta. Quando muore la fede, muore anche l’evangelizzazione. È la fede morta che ha condannato a morte la vera evangelizzazione. Come questa condanna a morte dell’evangelizzazione si è compiuta? Si è compiuta perché il cristiano ha smarrito il fondamento della sua purissima fede che è la Verità del Padre e del Figlio e dello Spirito Santo, la verità della Divina Rivelazione, la verità del Sacro Magistero, la verità della stessa missione evangelizzatrice. Se Cristo non è il solo nome nel quale è stabilito che possiamo essere salvati, si eleva ogni religione e ogni pensiero dell’uomo a via di salvezza. Se il Vangelo non è più la sola Parola della fede, ogni altra parola può divenire via della fede. Se il mistero della Santissima Trinità più non esiste, ogni Dio è uguale ad ogni altro Dio. Nessuna differenza tra il Dio dei cristiani e ogni altro Dio. </w:t>
      </w:r>
    </w:p>
    <w:p w14:paraId="1999981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fedeltà alla vera fede chiede ad ogni cristiano di portare la croce della più pura verità e su di essa lasciarsi inchiodare per tutti i giorni della sua vita. Questa croce è la confessione della verità di Cristo in ogni suo anche invisibile atomo o molecola. È croce la confessione della purissima verità di Cristo Gesù, perché ormai anche persone di autorevolissimo e di alto spessore nella Chiesa, attestano, dichiarandolo a voce e anche scrivendolo, sovente però con parole cariche di ambiguità dal gusto satanico, diabolico, infernale, che è offesa per la dignità dell’uomo chiedere la conversione a Cristo Gesù. È offesa per la dignità dell’uomo annunciare Cristo e chiedere la conversione a Lui nella fede nella sua Parola e nel suo mistero di unico e solo Salvatore e Redentore. Mentre non è </w:t>
      </w:r>
      <w:r w:rsidRPr="008A10E8">
        <w:rPr>
          <w:rFonts w:ascii="Arial" w:hAnsi="Arial" w:cs="Arial"/>
          <w:color w:val="000000"/>
          <w:sz w:val="24"/>
          <w:szCs w:val="24"/>
        </w:rPr>
        <w:lastRenderedPageBreak/>
        <w:t xml:space="preserve">offesa per la dignità dell’uomo lasciarlo nella sua morte con il pericolo reale che finisca nella morte eterna. Predicare al ricco cattivo la conversione alla Parola del Signore per il cristiano è offesa della dignità di quest’uomo. Dal fuoco della perdizione eterna nel quale poi è finito, non offende lui la dignità se suoi fratelli chiedendo ad Abramo che mandi qualcuno ad avvisarli perché essi evitino, finché c’è tempo, di finire in questo luogo di tormento eterno. </w:t>
      </w:r>
    </w:p>
    <w:p w14:paraId="346C1288"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310FA80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Poiché noi non crediamo in Cristo Gesù, neanche nel mistero della sua missione crediamo e neanche in nessuna verità della sua Parola crediamo. Se per l’Apostolo Paolo la predicazione di Cristo e di Cristo Crocifisso era scandalo per i Giudei e stoltezza per i greci, per moltissimi cristiani di oggi predicare Cristo è offendere l’intelligenza dell’uomo, la sua scienza, le sue dottrine, le sue religioni, la sua mente, il suo cuore, la sua razionalità, la sua libertà. Un tempo si dice: O Dio e l’uomo. Oggi moltissimi cristiani dicono: O Cristo e l’uomo. Avendo scelto l’uomo, hanno rinnegato Cristo. Come si fa ad annunciare Cristo ad un cristiano che ha rinnegato Cristo? Ecco la croce che chi crede in Cristo deve portare: dimorare e abitare sulla verità della più vera e perfetta fede in Cristo Gesù e nella sua Parola, anche a rischio di rimanere solo, anche a rischio di essere insultato con ogni insulto, anche a rischio di essere crocifisso dai suoi fratelli cristiani. Oggi salva la verità di Cristo Gesù e la fede in Lui solo chi si lascia inchiodare e crocifiggere su questa santissima verità e purissima fede. Per la salvezza di Cristo non vi sono altre vie se non quella della crocifissione spirituale e anche fisica. La fedeltà alla Parola della fede deve essere sino alla fine. Quando si inizia a camminare dietro Cristo Gesù, il cammino produce un frutto di vita eterna se si persevera sino alla fine. A nulla serve iniziare e poi tornare indietro. Gesù ci ammonisce: meglio non iniziare anziché iniziare e poi tornare indietro abbandonare. Il cammino va fatto fino all’istante della nostra morte. Va fatto nelle mille tentazioni e diecimila tribolazioni. Va fatto in ogni persecuzione. La corona di giustizia è data solo a chi avrà perseverato sino alla fine. </w:t>
      </w:r>
    </w:p>
    <w:p w14:paraId="40ADC5FF"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lastRenderedPageBreak/>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 (Ap 2,8-11). </w:t>
      </w:r>
    </w:p>
    <w:p w14:paraId="65919CF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Ecco le difficolta incontrate dall’Apostolo Paolo sul suo cammino. Lui ha perseverato sino alla fine senza mai stancarsi, aumentando sempre di più nel suo amore di salvezza verso ogni uomo, consumandosi e desiderando si consumarsi ancora di più per la santificazione del corpo di Cristo Gesù:</w:t>
      </w:r>
    </w:p>
    <w:p w14:paraId="1E401EC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1CE8963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21D7E6D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72BEBF28"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w:t>
      </w:r>
      <w:r w:rsidRPr="008A10E8">
        <w:rPr>
          <w:rFonts w:ascii="Arial" w:hAnsi="Arial" w:cs="Arial"/>
          <w:i/>
          <w:iCs/>
          <w:color w:val="000000"/>
          <w:spacing w:val="-4"/>
          <w:sz w:val="22"/>
          <w:szCs w:val="24"/>
        </w:rPr>
        <w:lastRenderedPageBreak/>
        <w:t xml:space="preserve">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1AB85C9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Ecco la sua confessione prima di passare per la decapitazione in Roma: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2DC3E40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Ecco le parole di Gesù sulla fedeltà sino alla fine: </w:t>
      </w:r>
    </w:p>
    <w:p w14:paraId="4F104AC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 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(Lc 14,25-33).</w:t>
      </w:r>
    </w:p>
    <w:p w14:paraId="3F113A1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Solo chi avrà perseverato sino alla fine sarà salvato e conquisterà la corona di giustizia. Chi inizia e poi non persevera né sarà salvato e né riceverà la corona di giustizia. C’è inoltre da ricordare che la presunzione di salvarsi senza meriti, l’impenitenza finale, l’ostinazione nei peccati, la disperazione della salvezza eterna sono peccati contro lo Spirito Santo e non sono perdonati né su questa terra e né nei secoli eterni. Tutto è dalla perseveranza. </w:t>
      </w:r>
    </w:p>
    <w:p w14:paraId="12ED5121" w14:textId="77777777" w:rsidR="002158CE" w:rsidRPr="008A10E8" w:rsidRDefault="002158CE" w:rsidP="002158CE">
      <w:pPr>
        <w:spacing w:after="120"/>
        <w:jc w:val="both"/>
        <w:rPr>
          <w:rFonts w:ascii="Arial" w:hAnsi="Arial" w:cs="Arial"/>
          <w:i/>
          <w:iCs/>
          <w:color w:val="000000"/>
          <w:sz w:val="24"/>
          <w:szCs w:val="24"/>
        </w:rPr>
      </w:pPr>
      <w:r w:rsidRPr="008A10E8">
        <w:rPr>
          <w:rFonts w:ascii="Arial" w:hAnsi="Arial" w:cs="Arial"/>
          <w:color w:val="000000"/>
          <w:sz w:val="24"/>
          <w:szCs w:val="24"/>
        </w:rPr>
        <w:t xml:space="preserve">Per essere fedeli alla Parola, abbiamo sempre bisogno del retto discernimento. Ecco il principio eterno che deve regolare e reggere sempre il ministero di chi è posto a reggere la Chiesa di Dio: il retto discernimento nella separazione tra ciò che è Parola di Dio e parola degli uomini, vera culto di latria e idolatria, luce e tenebre, verità e menzogna, Cristo Signore e ogni altro uomo. Questa distinzione deve esser fatta con taglio netto. C’è grande differenza tra chi ha scelto di seguire una via di perdizione e chi invece è giustificato nella sua perdizione perché un pastore di Cristo Gesù non ha operato ogni buon discernimento secondo la fede. La sentenza contro quanti non operano questo chiaro, netto, limpido </w:t>
      </w:r>
      <w:r w:rsidRPr="008A10E8">
        <w:rPr>
          <w:rFonts w:ascii="Arial" w:hAnsi="Arial" w:cs="Arial"/>
          <w:color w:val="000000"/>
          <w:sz w:val="24"/>
          <w:szCs w:val="24"/>
        </w:rPr>
        <w:lastRenderedPageBreak/>
        <w:t>discernimento merita di non essere ignorata:</w:t>
      </w:r>
      <w:r w:rsidRPr="008A10E8">
        <w:rPr>
          <w:rFonts w:ascii="Arial" w:hAnsi="Arial" w:cs="Arial"/>
          <w:i/>
          <w:iCs/>
          <w:color w:val="000000"/>
          <w:sz w:val="24"/>
          <w:szCs w:val="24"/>
        </w:rPr>
        <w:t xml:space="preserve"> “Convèrtiti dunque; altrimenti verrò presto da te e combatterò contro di loro con la spada della mia bocca”. </w:t>
      </w:r>
    </w:p>
    <w:p w14:paraId="354E263F"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 (Ap 2,12-17). </w:t>
      </w:r>
    </w:p>
    <w:p w14:paraId="121E0EC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Ogni retto discernimento non operato secondo la purissima Parola di Dio e di Cristo Gesù, secondo la Divina Rivelazione, ci carica di tutti i peccati che l’altro commette e si è responsabili in eterno dinanzi al Signore. Inoltre il mancato vero discernimento rende il nostro ministero non solo vano, inutile, lo trasforma in ministero a servizio della falsità, del peccato, delle tenebre. Anziché essere ministri di Cristo si è diaconi e servi di Satana per avallare ogni sua falsità e menzogna. È il retto discernimento che fa vero un Pastore di Cristo, un Pastore in Cristo, un Pastore per Cristo. Sempre il Pastore di Cristo dovrà ricordarsi le Parole dette dal Signore al Profeta Ezechiele. Le riportiamo:</w:t>
      </w:r>
    </w:p>
    <w:p w14:paraId="26291A7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 “Mi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11E8457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16BD5C4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w:t>
      </w:r>
      <w:r w:rsidRPr="008A10E8">
        <w:rPr>
          <w:rFonts w:ascii="Arial" w:hAnsi="Arial" w:cs="Arial"/>
          <w:i/>
          <w:iCs/>
          <w:color w:val="000000"/>
          <w:spacing w:val="-4"/>
          <w:sz w:val="22"/>
          <w:szCs w:val="24"/>
        </w:rPr>
        <w:lastRenderedPageBreak/>
        <w:t>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p>
    <w:p w14:paraId="79897078"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28ACAEA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03B4BDF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47E7A3C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Senza un retto discernimento si compie l’altra Parola che Dio rivolge, sempre per tramite di Ezechiele, ai falsi profeti del suo tempo e di ogni tempo. Questo opera il falso pastore: dona forza agli ingiusti, infonde scoraggiamento nei giusti. Ma ascoltiamo la Parola così come il Signore l’ha posta sulle labbra del Profeta:</w:t>
      </w:r>
    </w:p>
    <w:p w14:paraId="1C82482F"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w:t>
      </w:r>
      <w:r w:rsidRPr="008A10E8">
        <w:rPr>
          <w:rFonts w:ascii="Arial" w:hAnsi="Arial" w:cs="Arial"/>
          <w:i/>
          <w:iCs/>
          <w:color w:val="000000"/>
          <w:spacing w:val="-4"/>
          <w:sz w:val="22"/>
          <w:szCs w:val="24"/>
        </w:rPr>
        <w:lastRenderedPageBreak/>
        <w:t>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4D17EC78"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29D796A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4EBC57F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2A86A46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Pastore sempre dovrebbe riflettere e meditare su questa Parola di Dio: </w:t>
      </w:r>
    </w:p>
    <w:p w14:paraId="0A5CB8F7"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“Voi infatti avete rattristato con menzogne il cuore del giusto, mentre io non l’avevo rattristato, e avete rafforzato il malvagio perché non desistesse dalla sua vita malvagia e vivesse”. </w:t>
      </w:r>
    </w:p>
    <w:p w14:paraId="2230972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Quando il Pastore di Cristo in Cristo omette per il suo gregge il sano e retto discernimento, si compie l’altra Parola che il Signore pronuncia contro i falsi pastori, pastori che sono mercenari, stritolatori e macinatori:</w:t>
      </w:r>
    </w:p>
    <w:p w14:paraId="3D236838"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“Mi fu rivolta questa parola del Signore: «Figlio dell’uomo, profetizza contro i pastori d’Israele, profetizza e riferisci ai pastori: Così dice il Signore Dio: Guai ai pastori d’Israele, che pascono se stessi! I pastori non dovrebbero forse pascere </w:t>
      </w:r>
      <w:r w:rsidRPr="008A10E8">
        <w:rPr>
          <w:rFonts w:ascii="Arial" w:hAnsi="Arial" w:cs="Arial"/>
          <w:i/>
          <w:iCs/>
          <w:color w:val="000000"/>
          <w:spacing w:val="-4"/>
          <w:sz w:val="22"/>
          <w:szCs w:val="24"/>
        </w:rPr>
        <w:lastRenderedPageBreak/>
        <w:t>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1261F6E7"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5349A52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w:t>
      </w:r>
      <w:r w:rsidRPr="008A10E8">
        <w:rPr>
          <w:rFonts w:ascii="Arial" w:hAnsi="Arial" w:cs="Arial"/>
          <w:i/>
          <w:iCs/>
          <w:color w:val="000000"/>
          <w:spacing w:val="-4"/>
          <w:sz w:val="22"/>
          <w:szCs w:val="24"/>
        </w:rPr>
        <w:lastRenderedPageBreak/>
        <w:t xml:space="preserve">popolo. Oracolo del Signore Dio. Voi, mie pecore, siete il gregge del mio pascolo e io sono il vostro Dio». Oracolo del Signore Dio” (Ez 34,1-31). </w:t>
      </w:r>
    </w:p>
    <w:p w14:paraId="4B50B91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Allora è cosa giusta che ci chiediamo: quale giudizio pronuncia oggi il Signore nostro Dio – poiché il suo giudizio è già stato pronunciato su di noi – su di noi che oggi viviamo nel non giudizio, nel non discernimento, nella falsa profezia, negli oracoli falsi e menzogneri? Su di noi che stiamo scoraggiando il giusto e lo stiamo insultando con ogni insulto perché abbandoni la retta via e stiamo incoraggiando il malvagio perché perseveri nella sua malvagità? Di certo non sarà un giudizio favorevole per noi che abbiamo distrutto Cristo e la sua Chiesa riguardo al mistero della salvezza, abbiamo privato Cristo Gesù del suo Titolo di Unico Redentore, Unico Salvatore, Unico Mediatore di grazia e verità, unico Dio fattosi carne per la nostra salvezza e conferito questo titolo a dei figli di Adamo bisognosi essi stessi di redenzione e di salvezza in Cristo, per Cristo, con Cristo?</w:t>
      </w:r>
    </w:p>
    <w:p w14:paraId="72D9292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Poiché questo nostro peccato non è contro il Figlio dell’uomo, ma è peccato contro lo Spirito Santo, perché vero combattimento contro la verità al fine di negarla e invidia della grazia che è stata conferita solo a Cristo Gesù, il nostro peccato non è perdonabile. Abbiamo oltrepassato gli stessi limiti del male. </w:t>
      </w:r>
    </w:p>
    <w:p w14:paraId="100CA4C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5,23-31). </w:t>
      </w:r>
    </w:p>
    <w:p w14:paraId="501AE1A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È cosa giusta che quanti non sono ancora caduti in questo peccato, non vi cadano e giudichino ogni cosa con giusto discernimento, chiamando verità la verità, luce la luce, tenebre le tenebre, falsità la falsità, giustizia la giustizia, morale ciò che è morale, immorale ciò che è immorale, Parola di Dio la Parola di Dio e parola di uomini la parola di uomini. Luce e tenebre vanno separate con taglio infinitesimale e così anche Cristo e ogni falso cristo e falso profeta. </w:t>
      </w:r>
    </w:p>
    <w:p w14:paraId="3250933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Sempre la fede è sottoposta al pericolo di precipitare nell’idolatria. Va detto subito che fede e idolatria mai potranno celebrare un matrimonio. Se questo matrimonio è stato celebrato, esso è invalido e va subito dichiarato tale e per questo è obbligo della fede rimanere sempre purissima fede sempre in conformità alla Parola del Signore. Lasciare che gli idolatri regnino nella Chiesa di Dio e conducano quanti vogliono rimanere nella purissima fede nella loro falsità e immoralità è colpa gravissima per un angelo della Chiesa di Dio. Ecco cosa accadeva in Tiàtira: </w:t>
      </w:r>
    </w:p>
    <w:p w14:paraId="582BCDD6"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w:t>
      </w:r>
      <w:r w:rsidRPr="008A10E8">
        <w:rPr>
          <w:rFonts w:ascii="Arial" w:hAnsi="Arial" w:cs="Arial"/>
          <w:i/>
          <w:iCs/>
          <w:color w:val="000000"/>
          <w:spacing w:val="-4"/>
          <w:sz w:val="22"/>
          <w:szCs w:val="24"/>
        </w:rPr>
        <w:lastRenderedPageBreak/>
        <w:t xml:space="preserve">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2,18-29). </w:t>
      </w:r>
    </w:p>
    <w:p w14:paraId="2384816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Mai ci dobbiamo dimenticare che l’idolatria è la fonte, la sorgente di ogni immoralità. Se si lascia che gli idolatri vivano indisturbati nella comunità, senza denunciare il loro peccato, il loro errore, la loro immoralità, significa abbandonare il gregge ai lupi e ad ogni altro animale carnivoro perché uccida e mangi. Un brano del Libro della Sapienza ci manifesta tutta la grande immoralità che l’idolatria introduce in una comunità cristiana e nell’intero popolo di Dio:</w:t>
      </w:r>
    </w:p>
    <w:p w14:paraId="2D66280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 </w:t>
      </w:r>
    </w:p>
    <w:p w14:paraId="4319C6C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Noi tutti conosciamo il  male che il non retto discernimento di Aronne ha operato nel popolo del Signore. Se Mosè non fosse intervenuto con la sua preghiera potente, il Signore non avrebbe potuto salvare il suo popolo: </w:t>
      </w:r>
    </w:p>
    <w:p w14:paraId="4EEB389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w:t>
      </w:r>
      <w:r w:rsidRPr="008A10E8">
        <w:rPr>
          <w:rFonts w:ascii="Arial" w:hAnsi="Arial" w:cs="Arial"/>
          <w:i/>
          <w:iCs/>
          <w:color w:val="000000"/>
          <w:spacing w:val="-4"/>
          <w:sz w:val="22"/>
          <w:szCs w:val="24"/>
        </w:rPr>
        <w:lastRenderedPageBreak/>
        <w:t>al vitello e proclamò: «Domani sarà festa in onore del Signore». Il giorno dopo si alzarono presto, offrirono olocausti e presentarono sacrifici di comunione. Il popolo sedette per mangiare e bere, poi si alzò per darsi al divertimento.</w:t>
      </w:r>
    </w:p>
    <w:p w14:paraId="30E64468"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0CDB1DE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Mosè si voltò e scese dal monte con in mano le due tavole della Testimonianza, tavole scritte sui due lati, da una parte e dall’altra. Le tavole erano opera di Dio, la scrittura era scrittura di Dio, scolpita sulle tavole.</w:t>
      </w:r>
    </w:p>
    <w:p w14:paraId="4D17E64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28E97806"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1FAE564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7E316C76"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lastRenderedPageBreak/>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32,1-25).</w:t>
      </w:r>
    </w:p>
    <w:p w14:paraId="491AD65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Mai dobbiamo dimenticarci che l’idolatria è stata la causa della distruzione di Gerusalemme e della deportazione di un esilio durato ben settanta anni. L’idolatria ha generato la morte in croce di Cristo Gesù e la successiva distruzione di Gerusalemme da parte dei Romani. Fu a causa di questa idolatria che i figli di Israele furono dispersi in mezzo a tutti i popoli. </w:t>
      </w:r>
    </w:p>
    <w:p w14:paraId="259CA73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Ecco ora un pensiero dell’Apostolo Paolo sull’idolatria, tentazione allora perenne per il popolo del Signore:</w:t>
      </w:r>
    </w:p>
    <w:p w14:paraId="05C6940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 “La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6,11-18). </w:t>
      </w:r>
    </w:p>
    <w:p w14:paraId="2E29EE9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 un Pastore in Cristo, Pastore di Cristo, Pastore con Cristo, Pastore per Cristo non illumina il gregge di Cristo Gesù a lui affidato con retto, sano, vero, perfetto, discernimento tra latria e idolatria, tra la vera adorazione di Dio e l’adorazione di Satana, lui è responsabile dinanzi al Signore di tutti i mali che l’idolatria genera e noi sappiamo che frutto dell’idolatria è la dilagante universale immoralità. </w:t>
      </w:r>
    </w:p>
    <w:p w14:paraId="19B20D9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Se per Chiesa inclusiva si intende oggi questo matrimonio tra latria e idolatria con la benedizione dei pastori della Chiesa e con il loro avallo, allora veramente si vuole costruire la chiesa di Satana e si ha il proposito di distruggere, abbattere, demolire, radere al suo la Chiesa di Cristo Gesù, Chiesa che Lui si è acquistato al prezzo del suo sangue. Chiesa di Dio che sempre deve alimentarsi, per vivere e resistere alle tentazioni del tempo, del sangue dei martiri e dei confessori della retta fede. Senza questo alimento da unire sempre al sangue di Cristo Gesù, la Chiesa si indebolisce e deperisce e partorisce pochi figli per il nostro Dio.</w:t>
      </w:r>
    </w:p>
    <w:p w14:paraId="5EC0165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Quando nella Chiesa del Dio vivente si compie questa parola dello Spirito Santo:</w:t>
      </w:r>
    </w:p>
    <w:p w14:paraId="0A253809"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“Infatti coloro che sono idolatri vanno fuori di sé nelle orge o profetizzano cose false o vivono da iniqui o spergiurano con facilità”, </w:t>
      </w:r>
    </w:p>
    <w:p w14:paraId="50E3687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allora è segno che nessun retto discernimento si sta operando. Se poi chi il retto discernimento ha operato e opera viene calunniato di essere pastore dalla morale rigida, allora non vi è alcuna possibilità che si separi latria e idolatria. L’idolatria </w:t>
      </w:r>
      <w:r w:rsidRPr="008A10E8">
        <w:rPr>
          <w:rFonts w:ascii="Arial" w:hAnsi="Arial" w:cs="Arial"/>
          <w:color w:val="000000"/>
          <w:sz w:val="24"/>
          <w:szCs w:val="24"/>
        </w:rPr>
        <w:lastRenderedPageBreak/>
        <w:t xml:space="preserve">trionferà sulla latria e l’immoralità sulla moralità. La vera riforma necessaria alla Chiesa è una sola: la riforma dei suoi profeti, di tutti i suoi profeti.  Essa deve rinnegare tutti i suoi falsi profeti e tutti i suoi oratori di oracoli falsi, se vuole che torni a risuonare nel suo seno e nel mondo la purissima verità che è nella Parola di Dio, Parola di Cristo Gesù, Parola che lo Spirito Santo illumina con la sua purissima verità, cui Lui sempre condure. </w:t>
      </w:r>
    </w:p>
    <w:p w14:paraId="3F2C7E9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Oggi ogni Pastore di Cristo, Pastore in Cristo, Pastore con Cristo, Pastore per Cristo è obbligato ad essere vera Parola di Dio allo stesso modo che Gesù è vera Parola di Dio. In Lui si deve compiere quanto rivela la Lettera agli Ebrei sulla Parola di Dio:</w:t>
      </w:r>
    </w:p>
    <w:p w14:paraId="2901586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“Infatti la parola del Pastore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33A8157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Oggi sono moltissimi i discepoli di Gesù che vogliono una fede senza l’obbedienza alla Parola. È purissima verità che mai nessun filosofo, nessuno antropologo, nessuno scienziato, nessuno psicologo, nessun psichiatra, nessun sociologo, nessun uomo, di nessun popolo, nessuna lingua, nessuna cultura, nessuna religione potrà mai smentire: La Parola del Signore, poiché pronunciata dal Dio, dal solo Dio vivo, vero, eterno, onnipotente, è anch’essa dal valore eterno, dalla potenza eterna, dalla vita eterna. Essa rimane eterna nella sua verità. Sempre essa compirà ciò che dice. Sempre l’uomo, se vuole esser l’uomo creato ad immagine del suo Creatore e Signore, dovrà obbedire ad essa. È parola dalla verità e dal compimento eterno: </w:t>
      </w:r>
    </w:p>
    <w:p w14:paraId="524C781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5AA78F2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Sempre l’uomo è nella morte quando trasgredisce questo comandamento.  È parola dalla verità e dal compimento eterno:</w:t>
      </w:r>
    </w:p>
    <w:p w14:paraId="692B969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“Il Signore disse allora a Caino: «Perché sei irritato e perché è abbattuto il tuo volto? Se agisci bene, non dovresti forse tenerlo alto? Ma se non agisci bene, il peccato è accovacciato alla tua porta; verso di te è il suo istinto, e tu lo dominerai» (Gen 4,6-7). </w:t>
      </w:r>
    </w:p>
    <w:p w14:paraId="483E283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Sempre l’uomo è nella morte quando non governa l’istinto del peccato che lo tenta. È parola dalla verità e dal compimento eterno: </w:t>
      </w:r>
    </w:p>
    <w:p w14:paraId="139A2A7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(Gen 6,13-16). </w:t>
      </w:r>
    </w:p>
    <w:p w14:paraId="1C5ADDB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Sempre l’uomo sarà sommerso nelle acque del peccato e travolto dalla morte se non si costruisce un’arca di salvezza con la sua obbedienza alla Parola del Signore. È parola dalla verità e dal compimento eterno:</w:t>
      </w:r>
    </w:p>
    <w:p w14:paraId="64F84C7B"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(Gen 12,1-4).</w:t>
      </w:r>
    </w:p>
    <w:p w14:paraId="249B01D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Sempre l’uomo se vuole uscire dalla terra dell’idolatria deve uscire da se stesso e seguire la via della vita che oggi e sempre per ogni uomo è Cristo Gesù. È Lui “la terra nella quale dobbiamo abitare”, per godere di vita eterna. Chi segue Cristo e lo ascolta sempre avrà la vita eterna. È parola di verità e dal compimento eterno: </w:t>
      </w:r>
    </w:p>
    <w:p w14:paraId="69A1A7C8"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3,7-12). </w:t>
      </w:r>
    </w:p>
    <w:p w14:paraId="79AEA35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Sempre l’uomo è chiamato e mandato per liberare i suoi fratelli dalla schiavitù del peccato e della morte. È responsabilità di ogni uomo liberare ogni altro suo fratello. Lo libera conducendolo nella terra della libertà che è la Chiesa una, santa, cattolica, apostolica. Ogni Parola di Dio è verità dal compimento eterno, fatta giungere a noi o da Lui direttamente o per bocca dei suoi veri profeti. Di falsi profeti il mondo è stato sempre pieno e sempre lo sarà. Ogni Parola di Cristo Gesù è verità dal compimento eterno. Parola fatta giungere a noi direttamente ai suoi Apostoli, per via mediata, nella mozione dello Spirito Santo, per mezzo dei suoi Apostoli ed evangelisti. Parola compresa nella verità da quanti sempre si sono lasciati muovere e condurre a tutta la verità dallo Spirito Santo. Ogni verità dello Spirito Santo è anch’essa una verità eterna. Nella verità è la vita. Nella falsità è la morte. Nella verità è la vera pace. Nella falsità è ogni lite, ogni contrapposizione, ogni divisione, ogni contrasto. Nella verità è la giustizia. Nella falsità regna sempre ogni ingiustizia e ogni iniquità. L’uomo è vero uomo nella verità di Dio. L’uomo è falso uomo nella falsità e nella menzogna.</w:t>
      </w:r>
    </w:p>
    <w:p w14:paraId="3BBCE18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Posto questo principio infallibile ed eterno, diciamo subito che la fede è obbedienza al Dio vivo e vero, al Dio Creatore e Signore dell’uomo, al Dio che con la sua Parola rivela all’uomo la via della verità e della vita non solo per se stesso, ma anche per ogni altro suo fratello, anche lui figlio di Adamo e quindi sua creatura sia perché ha ricevuto la polvere del suolo da Adamo e sia perché l’anima di ogni uomo è creata direttamente da Dio al momento del suo concepimento. Tutta la vita dell’umanità è nell’obbedienza alla Parola.</w:t>
      </w:r>
    </w:p>
    <w:p w14:paraId="5823BB7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 xml:space="preserve">Altro principio da mettere bene sul candelabro. Sempre la Parola genera la storia secondo il suo contenuto. Leggiamo nella Lettera agli Ebrei: </w:t>
      </w:r>
    </w:p>
    <w:p w14:paraId="6DDAFD59"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w:t>
      </w:r>
    </w:p>
    <w:p w14:paraId="05361F9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0867B39D"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Per fede, Noè, avvertito di cose che ancora non si vedevano, preso da sacro timore, costruì un’arca per la salvezza della sua famiglia; e per questa fede condannò il mondo e ricevette in eredità la giustizia secondo la fede.</w:t>
      </w:r>
    </w:p>
    <w:p w14:paraId="0D623EE4"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0D1374CB"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3E74398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w:t>
      </w:r>
    </w:p>
    <w:p w14:paraId="0BD0E41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67CA0DBB"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 </w:t>
      </w:r>
    </w:p>
    <w:p w14:paraId="4D7DA98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w:t>
      </w:r>
      <w:r w:rsidRPr="008A10E8">
        <w:rPr>
          <w:rFonts w:ascii="Arial" w:hAnsi="Arial" w:cs="Arial"/>
          <w:i/>
          <w:iCs/>
          <w:color w:val="000000"/>
          <w:spacing w:val="-4"/>
          <w:sz w:val="22"/>
          <w:szCs w:val="24"/>
        </w:rPr>
        <w:lastRenderedPageBreak/>
        <w:t>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w:t>
      </w:r>
    </w:p>
    <w:p w14:paraId="68DE98A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11,1-40). </w:t>
      </w:r>
    </w:p>
    <w:p w14:paraId="3E9255D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Ogni Parola dell’Alleanza è verità eterna e immodificabile. Nell’obbedienza ad essa è la vita, nella disobbedienza è la morte. Nessuno potrà mai dire che la Parola di Dio passa con il passare degli anni. Con il Passare degli anni essa si arricchisce sempre più di nuove Parole e nuove verità alle quali sempre si deve prestare ogni obbedienza se si vuole percorrere la via della vita. Ecco cosa promette Dio a chi è obbediente e quali sono le sua Parole contro chi disobbedisce. La storia attesta che esse sempre si sono compiute. </w:t>
      </w:r>
    </w:p>
    <w:p w14:paraId="0EF414E4"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Al terzo mese dall’uscita degli Israeliti dalla terra d’Egitto, nello stesso giorno, essi arrivarono al deserto del Sinai. Levate le tende da Refidìm, giunsero al deserto del Sinai, dove si accamparono; Israele si accampò davanti al monte.</w:t>
      </w:r>
    </w:p>
    <w:p w14:paraId="44D2250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4CE2575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Mosè andò, convocò gli anziani del popolo e riferì loro tutte queste parole, come gli aveva ordinato il Signore. Tutto il popolo rispose insieme e disse: «Quanto il Signore ha detto, noi lo faremo!» (Es 19,1-8).</w:t>
      </w:r>
    </w:p>
    <w:p w14:paraId="223DF62F"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Dio pronunciò tutte queste parole: «Io sono il Signore, tuo Dio, che ti ho fatto uscire dalla terra d’Egitto, dalla condizione servile:  Non avrai altri dèi di fronte a me. </w:t>
      </w:r>
    </w:p>
    <w:p w14:paraId="3E1A1E6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lastRenderedPageBreak/>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0B0DFBA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Non pronuncerai invano il nome del Signore, tuo Dio, perché il Signore non lascia impunito chi pronuncia il suo nome invano.</w:t>
      </w:r>
    </w:p>
    <w:p w14:paraId="327C67D9"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69A8C76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Onora tuo padre e tua madre, perché si prolunghino i tuoi giorni nel paese che il Signore, tuo Dio, ti dà.</w:t>
      </w:r>
    </w:p>
    <w:p w14:paraId="0AF7610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w:t>
      </w:r>
    </w:p>
    <w:p w14:paraId="4F52783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Il Signore disse a Mosè: «Sali verso il Signore tu e Aronne, Nadab e Abiu e settanta anziani d’Israele; voi vi prostrerete da lontano, solo Mosè si avvicinerà al Signore: gli altri non si avvicinino e il popolo non salga con lui».</w:t>
      </w:r>
    </w:p>
    <w:p w14:paraId="29DA25E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(Es 24,1-8). </w:t>
      </w:r>
    </w:p>
    <w:p w14:paraId="30EBEB0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Le Parole con le quali il Signore sigilla la sua Alleanza vanno sempre conservate gelosamente nel cuore. Nessuna Parola del Signore è mai caduta nel vuoto. </w:t>
      </w:r>
    </w:p>
    <w:p w14:paraId="65A5220B"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Non vi farete idoli, né vi erigerete immagini scolpite o stele, né permetterete che nella vostra terra vi sia pietra ornata di figure, per prostrarvi davanti ad essa; poiché io sono il Signore, vostro Dio. </w:t>
      </w:r>
    </w:p>
    <w:p w14:paraId="0B17F56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Osserverete i miei sabati e porterete rispetto al mio santuario. Io sono il Signore.</w:t>
      </w:r>
    </w:p>
    <w:p w14:paraId="312E88D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6143CBA9"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lastRenderedPageBreak/>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00E8F767"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Io mi volgerò a voi, vi renderò fecondi e vi moltiplicherò e confermerò la mia alleanza con voi. Voi mangerete del vecchio raccolto, serbato a lungo, e dovrete disfarvi del raccolto vecchio per far posto al nuovo.</w:t>
      </w:r>
    </w:p>
    <w:p w14:paraId="0467D834"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1EDDF5B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4427727B"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385FB7C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4B1B373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6E215F7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1157499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Allora la terra godrà i suoi sabati per tutto il tempo della desolazione, mentre voi resterete nella terra dei vostri nemici; allora la terra si riposerà e si compenserà </w:t>
      </w:r>
      <w:r w:rsidRPr="008A10E8">
        <w:rPr>
          <w:rFonts w:ascii="Arial" w:hAnsi="Arial" w:cs="Arial"/>
          <w:i/>
          <w:iCs/>
          <w:color w:val="000000"/>
          <w:spacing w:val="-4"/>
          <w:sz w:val="22"/>
          <w:szCs w:val="24"/>
        </w:rPr>
        <w:lastRenderedPageBreak/>
        <w:t>dei suoi sabati. Finché rimarrà desolata, avrà il riposo che non le fu concesso da voi con i sabati, quando l’abitavate.</w:t>
      </w:r>
    </w:p>
    <w:p w14:paraId="5CAE1F8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1EFBA448"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36DA20C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6927EB66"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Questi sono gli statuti, le prescrizioni e le leggi che il Signore stabilì fra sé e gli Israeliti, sul monte Sinai, per mezzo di Mosè (Lev 26,1.46). </w:t>
      </w:r>
    </w:p>
    <w:p w14:paraId="3B7E8CF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00F36CB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159ED27F"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lastRenderedPageBreak/>
        <w:t xml:space="preserve">Ma se non obbedirai alla voce del Signore, tuo Dio, se non cercherai di eseguire tutti i suoi comandi e tutte le sue leggi che oggi io ti prescrivo, verranno su di te e ti colpiranno tutte queste maledizioni: Sarài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08FE0B16"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14FC0BC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245C4C5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03E85CB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lastRenderedPageBreak/>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04388FF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08F6AAAB"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79FE0DFD"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Queste sono le parole dell’alleanza che il Signore ordinò a Mosè di stabilire con gli Israeliti nella terra di Moab, oltre l’alleanza che aveva stabilito con loro sull’Oreb (Dt 28,1-58). </w:t>
      </w:r>
    </w:p>
    <w:p w14:paraId="226B9D6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lastRenderedPageBreak/>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 Ap 3,1-6). </w:t>
      </w:r>
    </w:p>
    <w:p w14:paraId="15817B3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Gesù è venuto per stipulare con l’uomo una Nuova Alleanza nel suo Sangue. La stipula portando a compimento la Legge e i Profeti. È ora la sua Parola quella giustizia nella quale si deve entrare se si vuole entrare nel regno dei cieli: </w:t>
      </w:r>
    </w:p>
    <w:p w14:paraId="2360B2D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“Io vi dico infatti: se la vostra giustizia non supererà quella degli scribi e dei farisei, non entrerete nel regno dei cieli”. </w:t>
      </w:r>
    </w:p>
    <w:p w14:paraId="4FB8BA7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Via immodificabile per i secolo dei secoli. Essendo Parola di Dio, anche questa Parola è immodificabile in eterno. </w:t>
      </w:r>
    </w:p>
    <w:p w14:paraId="7CD740F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68E3879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7BD47EB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220D5546"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48D1367"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Io vi dico infatti: se la vostra giustizia non supererà quella degli scribi e dei farisei, non entrerete nel regno dei cieli.</w:t>
      </w:r>
    </w:p>
    <w:p w14:paraId="632E405D"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Avete inteso che fu detto agli antichi: Non ucciderai; chi avrà ucciso dovrà essere sottoposto al giudizio. Ma io vi dico: chiunque si adira con il proprio </w:t>
      </w:r>
      <w:r w:rsidRPr="008A10E8">
        <w:rPr>
          <w:rFonts w:ascii="Arial" w:hAnsi="Arial" w:cs="Arial"/>
          <w:i/>
          <w:iCs/>
          <w:color w:val="000000"/>
          <w:spacing w:val="-4"/>
          <w:sz w:val="22"/>
          <w:szCs w:val="24"/>
        </w:rPr>
        <w:lastRenderedPageBreak/>
        <w:t>fratello dovrà essere sottoposto al giudizio. Chi poi dice al fratello: “Stupido”, dovrà essere sottoposto al sinedrio; e chi gli dice: “Pazzo”, sarà destinato al fuoco della Geènna.</w:t>
      </w:r>
    </w:p>
    <w:p w14:paraId="006829FF"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Se dunque tu presenti la tua offerta all’altare e lì ti ricordi che tuo fratello ha qualche cosa contro di te, lascia lì il tuo dono davanti all’altare, va’ prima a riconciliarti con il tuo fratello e poi torna a offrire il tuo dono.</w:t>
      </w:r>
    </w:p>
    <w:p w14:paraId="371FD8E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BD1EC44"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Avete inteso che fu detto: Non commetterai adulterio. Ma io vi dico: chiunque guarda una donna per desiderarla, ha già commesso adulterio con lei nel proprio cuore.</w:t>
      </w:r>
    </w:p>
    <w:p w14:paraId="1F61D1B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06B6E0E7"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Fu pure detto: “Chi ripudia la propria moglie, le dia l’atto del ripudio”. Ma io vi dico: chiunque ripudia la propria moglie, eccetto il caso di unione illegittima, la espone all’adulterio, e chiunque sposa una ripudiata, commette adulterio.</w:t>
      </w:r>
    </w:p>
    <w:p w14:paraId="30DEB0B8"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6A2E6286"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1086AD29"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19ADC8C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Quando le opere sono perfette? Quando esse sono il frutto dell’obbedienza alla Parola di Cristo Gesù, secondo la purissima verità cui sempre deve condurre chi obbedisce alla Parola della Nuova Alleanza. Alla perfezione delle opere ci si deve sempre convertire, perché quotidianamente ci dobbiamo convertire alla Parola. L’obbedienza di ieri era per ieri. L’obbedienza già data è anch’essa già data. Ora dobbiamo compiere le nostre opere perfette e ora dobbiamo convertirsi alla Parola e alla verità, prestando immediata e piena obbedienza. Quando si </w:t>
      </w:r>
      <w:r w:rsidRPr="008A10E8">
        <w:rPr>
          <w:rFonts w:ascii="Arial" w:hAnsi="Arial" w:cs="Arial"/>
          <w:color w:val="000000"/>
          <w:sz w:val="24"/>
          <w:szCs w:val="24"/>
        </w:rPr>
        <w:lastRenderedPageBreak/>
        <w:t>abbandona l’obbedienza alla Parola e alla verità dello Spirito Santo, le nostre opere sono sempre imperfette. Sono peccaminose se sono frutto della nostra disobbedienza alla Parola. Un adulterio non è opera imperfetta. È opera peccaminosa. Se è opera peccaminoso, è opera di morte e non di vita. Una unione tra un uomo e un uomo e tra una donna e una donna come se si fosse nel matrimonio, non è opera imperfetta. È opera peccaminosa. È pertanto opera di morte. Ora si potrà benedire un’opera di morte nel nome del Signore? Significherebbe dichiarare morta tutta la sua Parola. Parola non più comandamento per noi. Poiché tutti i beni divini sono dono dell’obbedienza all’Alleanza e l’Alleanza si fonda sull’obbedienza alla Parola, ciò equivale a dire che possiamo avere i beni divini senza più alcuna Alleanza e alcuna Parola. Se l’obbedienza alla Parola non è più via necessaria, alla quale ci siamo obbligati dinanzi a Dio, perché lo Spirito Santo dice:</w:t>
      </w:r>
    </w:p>
    <w:p w14:paraId="3AFB32D6"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 “Ricorda dunque come hai ricevuto e ascoltato la Parola, custodiscila e convèrtiti perché, se non sarai vigilante, verrò come un ladro, senza che tu sappia a che ora io verrò da te”?</w:t>
      </w:r>
    </w:p>
    <w:p w14:paraId="51DA015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risposta non può essere che una sola: l’Alleanza e la Parola erano per ieri. Oggi occorre un’altra parola e un radicale aggiornamento della morale. Si deve passare dalla grande immoralità alla universale amoralità e dalla Parola di Dio alla parola degli uomini. Dobbiamo passare dal Dio Creatore e Redentore all’uomo che si crea e si redime da se stesso. Il soprannaturale deve sparire. Questo vogliono oggi moltissimi discepoli di Gesù e anche Pastori in Cristo, che si servono del nome di Cristo per insegnare nel nome di Satana. </w:t>
      </w:r>
    </w:p>
    <w:p w14:paraId="3372A9B8" w14:textId="77777777" w:rsidR="002158CE" w:rsidRPr="008A10E8" w:rsidRDefault="002158CE" w:rsidP="002158CE">
      <w:pPr>
        <w:spacing w:after="120"/>
        <w:jc w:val="both"/>
        <w:rPr>
          <w:rFonts w:ascii="Arial" w:hAnsi="Arial"/>
          <w:b/>
          <w:i/>
          <w:iCs/>
          <w:color w:val="000000"/>
          <w:sz w:val="24"/>
        </w:rPr>
      </w:pPr>
      <w:bookmarkStart w:id="141" w:name="_Toc148946739"/>
      <w:bookmarkStart w:id="142" w:name="_Toc148949261"/>
      <w:bookmarkStart w:id="143" w:name="_Toc149197608"/>
      <w:r w:rsidRPr="008A10E8">
        <w:rPr>
          <w:rFonts w:ascii="Arial" w:hAnsi="Arial"/>
          <w:b/>
          <w:i/>
          <w:iCs/>
          <w:color w:val="000000"/>
          <w:sz w:val="24"/>
        </w:rPr>
        <w:t>La nostra fedeltà è alla verità della carità</w:t>
      </w:r>
      <w:bookmarkEnd w:id="141"/>
      <w:bookmarkEnd w:id="142"/>
      <w:bookmarkEnd w:id="143"/>
    </w:p>
    <w:p w14:paraId="50E5D16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In cosa consiste oggi la fedeltà alla verità della carità che ogni discepolo di Gesù è chiamato a vivere se vuole rendere vera gloria al Padre e al Figlio e allo Spirito Santo? Diciamo subito che per il cristiano la carità è dono. Non è però un dono di cose della terra. È dono molteplice celeste, divino, eterno soprannaturale. Anche di questo dono molteplice abbiamo scritto più volte. In un mondo cristiano nel quale il cristiano ha distrutto ogni mistero, ecco il dono molteplice che ogni discepolo di Gesù dovrà donare ad ogni discepolo di Gesù e ad ogni altro  uomo:</w:t>
      </w:r>
    </w:p>
    <w:p w14:paraId="1B9E78C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w:t>
      </w:r>
    </w:p>
    <w:p w14:paraId="298BBAB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w:t>
      </w:r>
      <w:r w:rsidRPr="008A10E8">
        <w:rPr>
          <w:rFonts w:ascii="Arial" w:hAnsi="Arial" w:cs="Arial"/>
          <w:color w:val="000000"/>
          <w:sz w:val="24"/>
          <w:szCs w:val="24"/>
        </w:rPr>
        <w:lastRenderedPageBreak/>
        <w:t>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Tutti questi doni sono la misericordia di Dio Padre per noi. Non abbiamo altra misericordia. Misericordia è Cristo Crocifisso e il cristiano che in Cristo, con Cristo, per Cristo, si lascia crocifiggere per la salvezza di ogni altro uomo.</w:t>
      </w:r>
    </w:p>
    <w:p w14:paraId="7086CB3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w:t>
      </w:r>
    </w:p>
    <w:p w14:paraId="7E2E8A17"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Quello del cristiano per ogni altro uomo deve essere: dono del Padre; dono di Cristo Gesù; dono dello Spirito Santo, Dono della Vergine Maria. </w:t>
      </w:r>
    </w:p>
    <w:p w14:paraId="5A748C7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w:t>
      </w:r>
    </w:p>
    <w:p w14:paraId="443D91A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0909F7D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5E756E6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 xml:space="preserve">Il cristiano ama, se dona lo Spirito Santo lasciandosi fare il cristiano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5A1894C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7C111ED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Quello del cristiano, se lui dimora nel cuore del Padre e del Figlio e dello Spirito Santo e nel purissimo seno della Vergine Maria, è </w:t>
      </w:r>
      <w:r w:rsidRPr="008A10E8">
        <w:rPr>
          <w:rFonts w:ascii="Arial" w:hAnsi="Arial" w:cs="Arial"/>
          <w:i/>
          <w:iCs/>
          <w:color w:val="000000"/>
          <w:sz w:val="24"/>
          <w:szCs w:val="24"/>
        </w:rPr>
        <w:t>vero amore di salvezza</w:t>
      </w:r>
      <w:r w:rsidRPr="008A10E8">
        <w:rPr>
          <w:rFonts w:ascii="Arial" w:hAnsi="Arial" w:cs="Arial"/>
          <w:color w:val="000000"/>
          <w:sz w:val="24"/>
          <w:szCs w:val="24"/>
        </w:rPr>
        <w:t xml:space="preserve">,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w:t>
      </w:r>
      <w:r w:rsidRPr="008A10E8">
        <w:rPr>
          <w:rFonts w:ascii="Arial" w:hAnsi="Arial" w:cs="Arial"/>
          <w:color w:val="000000"/>
          <w:sz w:val="24"/>
          <w:szCs w:val="24"/>
        </w:rPr>
        <w:lastRenderedPageBreak/>
        <w:t xml:space="preserve">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14:paraId="37D9EC7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Quello del cristiano è soprattutto </w:t>
      </w:r>
      <w:r w:rsidRPr="008A10E8">
        <w:rPr>
          <w:rFonts w:ascii="Arial" w:hAnsi="Arial" w:cs="Arial"/>
          <w:i/>
          <w:iCs/>
          <w:color w:val="000000"/>
          <w:sz w:val="24"/>
          <w:szCs w:val="24"/>
        </w:rPr>
        <w:t>amore di redenzione</w:t>
      </w:r>
      <w:r w:rsidRPr="008A10E8">
        <w:rPr>
          <w:rFonts w:ascii="Arial" w:hAnsi="Arial" w:cs="Arial"/>
          <w:color w:val="000000"/>
          <w:sz w:val="24"/>
          <w:szCs w:val="24"/>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3E504AB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 xml:space="preserve">L’amore di santificazione </w:t>
      </w:r>
      <w:r w:rsidRPr="008A10E8">
        <w:rPr>
          <w:rFonts w:ascii="Arial" w:hAnsi="Arial" w:cs="Arial"/>
          <w:color w:val="000000"/>
          <w:sz w:val="24"/>
          <w:szCs w:val="24"/>
        </w:rPr>
        <w:t xml:space="preserve">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295054D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L’</w:t>
      </w:r>
      <w:r w:rsidRPr="008A10E8">
        <w:rPr>
          <w:rFonts w:ascii="Arial" w:hAnsi="Arial" w:cs="Arial"/>
          <w:i/>
          <w:iCs/>
          <w:color w:val="000000"/>
          <w:sz w:val="24"/>
          <w:szCs w:val="24"/>
        </w:rPr>
        <w:t>amore di perfetta conformazione a Cristo Gesù</w:t>
      </w:r>
      <w:r w:rsidRPr="008A10E8">
        <w:rPr>
          <w:rFonts w:ascii="Arial" w:hAnsi="Arial" w:cs="Arial"/>
          <w:color w:val="000000"/>
          <w:sz w:val="24"/>
          <w:szCs w:val="24"/>
        </w:rPr>
        <w:t xml:space="preserve">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09D43CB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 xml:space="preserve">L’amore di conforto </w:t>
      </w:r>
      <w:r w:rsidRPr="008A10E8">
        <w:rPr>
          <w:rFonts w:ascii="Arial" w:hAnsi="Arial" w:cs="Arial"/>
          <w:color w:val="000000"/>
          <w:sz w:val="24"/>
          <w:szCs w:val="24"/>
        </w:rPr>
        <w:t xml:space="preserve">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w:t>
      </w:r>
      <w:r w:rsidRPr="008A10E8">
        <w:rPr>
          <w:rFonts w:ascii="Arial" w:hAnsi="Arial" w:cs="Arial"/>
          <w:color w:val="000000"/>
          <w:sz w:val="24"/>
          <w:szCs w:val="24"/>
        </w:rPr>
        <w:lastRenderedPageBreak/>
        <w:t xml:space="preserve">violenta sulla sua vita. Questo amore è sempre necessario. Senza questo amore, l’anima si perde. Non vede futuro di salvezza. </w:t>
      </w:r>
    </w:p>
    <w:p w14:paraId="2E2AD6B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L’amore di sostegno</w:t>
      </w:r>
      <w:r w:rsidRPr="008A10E8">
        <w:rPr>
          <w:rFonts w:ascii="Arial" w:hAnsi="Arial" w:cs="Arial"/>
          <w:color w:val="000000"/>
          <w:sz w:val="24"/>
          <w:szCs w:val="24"/>
        </w:rPr>
        <w:t xml:space="preserve">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3C7BB28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Mai deve mancare </w:t>
      </w:r>
      <w:r w:rsidRPr="008A10E8">
        <w:rPr>
          <w:rFonts w:ascii="Arial" w:hAnsi="Arial" w:cs="Arial"/>
          <w:i/>
          <w:iCs/>
          <w:color w:val="000000"/>
          <w:sz w:val="24"/>
          <w:szCs w:val="24"/>
        </w:rPr>
        <w:t>l’amore di consolazione</w:t>
      </w:r>
      <w:r w:rsidRPr="008A10E8">
        <w:rPr>
          <w:rFonts w:ascii="Arial" w:hAnsi="Arial" w:cs="Arial"/>
          <w:color w:val="000000"/>
          <w:sz w:val="24"/>
          <w:szCs w:val="24"/>
        </w:rPr>
        <w:t xml:space="preserv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707B9CA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Con </w:t>
      </w:r>
      <w:r w:rsidRPr="008A10E8">
        <w:rPr>
          <w:rFonts w:ascii="Arial" w:hAnsi="Arial" w:cs="Arial"/>
          <w:i/>
          <w:iCs/>
          <w:color w:val="000000"/>
          <w:sz w:val="24"/>
          <w:szCs w:val="24"/>
        </w:rPr>
        <w:t>l’amore di ristoro</w:t>
      </w:r>
      <w:r w:rsidRPr="008A10E8">
        <w:rPr>
          <w:rFonts w:ascii="Arial" w:hAnsi="Arial" w:cs="Arial"/>
          <w:color w:val="000000"/>
          <w:sz w:val="24"/>
          <w:szCs w:val="24"/>
        </w:rPr>
        <w:t xml:space="preserve">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5136CAA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L’amore</w:t>
      </w:r>
      <w:r w:rsidRPr="008A10E8">
        <w:rPr>
          <w:rFonts w:ascii="Arial" w:hAnsi="Arial" w:cs="Arial"/>
          <w:color w:val="000000"/>
          <w:sz w:val="24"/>
          <w:szCs w:val="24"/>
        </w:rPr>
        <w:t xml:space="preserve"> del cristiano è sempre creatore </w:t>
      </w:r>
      <w:r w:rsidRPr="008A10E8">
        <w:rPr>
          <w:rFonts w:ascii="Arial" w:hAnsi="Arial" w:cs="Arial"/>
          <w:i/>
          <w:iCs/>
          <w:color w:val="000000"/>
          <w:sz w:val="24"/>
          <w:szCs w:val="24"/>
        </w:rPr>
        <w:t>di vera speranza</w:t>
      </w:r>
      <w:r w:rsidRPr="008A10E8">
        <w:rPr>
          <w:rFonts w:ascii="Arial" w:hAnsi="Arial" w:cs="Arial"/>
          <w:color w:val="000000"/>
          <w:sz w:val="24"/>
          <w:szCs w:val="24"/>
        </w:rPr>
        <w:t xml:space="preserve">.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3E0943D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lastRenderedPageBreak/>
        <w:t>Il vero amore</w:t>
      </w:r>
      <w:r w:rsidRPr="008A10E8">
        <w:rPr>
          <w:rFonts w:ascii="Arial" w:hAnsi="Arial" w:cs="Arial"/>
          <w:color w:val="000000"/>
          <w:sz w:val="24"/>
          <w:szCs w:val="24"/>
        </w:rPr>
        <w:t xml:space="preserve"> del cristiano sempre deve farsi </w:t>
      </w:r>
      <w:r w:rsidRPr="008A10E8">
        <w:rPr>
          <w:rFonts w:ascii="Arial" w:hAnsi="Arial" w:cs="Arial"/>
          <w:i/>
          <w:iCs/>
          <w:color w:val="000000"/>
          <w:sz w:val="24"/>
          <w:szCs w:val="24"/>
        </w:rPr>
        <w:t>preghiera</w:t>
      </w:r>
      <w:r w:rsidRPr="008A10E8">
        <w:rPr>
          <w:rFonts w:ascii="Arial" w:hAnsi="Arial" w:cs="Arial"/>
          <w:color w:val="000000"/>
          <w:sz w:val="24"/>
          <w:szCs w:val="24"/>
        </w:rPr>
        <w:t xml:space="preserve">.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047D049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L’amore di incoraggiamento</w:t>
      </w:r>
      <w:r w:rsidRPr="008A10E8">
        <w:rPr>
          <w:rFonts w:ascii="Arial" w:hAnsi="Arial" w:cs="Arial"/>
          <w:color w:val="000000"/>
          <w:sz w:val="24"/>
          <w:szCs w:val="24"/>
        </w:rPr>
        <w:t xml:space="preserve">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4B2530F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Mai deve mancare </w:t>
      </w:r>
      <w:r w:rsidRPr="008A10E8">
        <w:rPr>
          <w:rFonts w:ascii="Arial" w:hAnsi="Arial" w:cs="Arial"/>
          <w:i/>
          <w:iCs/>
          <w:color w:val="000000"/>
          <w:sz w:val="24"/>
          <w:szCs w:val="24"/>
        </w:rPr>
        <w:t>l’amore di sprone</w:t>
      </w:r>
      <w:r w:rsidRPr="008A10E8">
        <w:rPr>
          <w:rFonts w:ascii="Arial" w:hAnsi="Arial" w:cs="Arial"/>
          <w:color w:val="000000"/>
          <w:sz w:val="24"/>
          <w:szCs w:val="24"/>
        </w:rPr>
        <w:t xml:space="preserv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6CD4BBC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L’amore di compagnia</w:t>
      </w:r>
      <w:r w:rsidRPr="008A10E8">
        <w:rPr>
          <w:rFonts w:ascii="Arial" w:hAnsi="Arial" w:cs="Arial"/>
          <w:color w:val="000000"/>
          <w:sz w:val="24"/>
          <w:szCs w:val="24"/>
        </w:rPr>
        <w:t xml:space="preserve"> è quell’amore che mai lascia il cristiano camminare da solo sulla via del regno. Colui che è solo potrà sempre essere vittima di stritolatori e macinatori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38350D7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L’amore di condivisione</w:t>
      </w:r>
      <w:r w:rsidRPr="008A10E8">
        <w:rPr>
          <w:rFonts w:ascii="Arial" w:hAnsi="Arial" w:cs="Arial"/>
          <w:color w:val="000000"/>
          <w:sz w:val="24"/>
          <w:szCs w:val="24"/>
        </w:rPr>
        <w:t xml:space="preserv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w:t>
      </w:r>
      <w:r w:rsidRPr="008A10E8">
        <w:rPr>
          <w:rFonts w:ascii="Arial" w:hAnsi="Arial" w:cs="Arial"/>
          <w:color w:val="000000"/>
          <w:sz w:val="24"/>
          <w:szCs w:val="24"/>
        </w:rPr>
        <w:lastRenderedPageBreak/>
        <w:t xml:space="preserve">condivisione deve essere fatta però sempre nella più alta santità. Dal peccato mai potrà esistere vera condivisione. </w:t>
      </w:r>
    </w:p>
    <w:p w14:paraId="6652B3B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Con l’amore di assunzione</w:t>
      </w:r>
      <w:r w:rsidRPr="008A10E8">
        <w:rPr>
          <w:rFonts w:ascii="Arial" w:hAnsi="Arial" w:cs="Arial"/>
          <w:color w:val="000000"/>
          <w:sz w:val="24"/>
          <w:szCs w:val="24"/>
        </w:rPr>
        <w:t xml:space="preserv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0DC6899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Con l’amore di perfetta esemplarità evangelica</w:t>
      </w:r>
      <w:r w:rsidRPr="008A10E8">
        <w:rPr>
          <w:rFonts w:ascii="Arial" w:hAnsi="Arial" w:cs="Arial"/>
          <w:color w:val="000000"/>
          <w:sz w:val="24"/>
          <w:szCs w:val="24"/>
        </w:rPr>
        <w:t xml:space="preserve">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1499529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Il cristiano ama i suoi fratelli in Adamo</w:t>
      </w:r>
      <w:r w:rsidRPr="008A10E8">
        <w:rPr>
          <w:rFonts w:ascii="Arial" w:hAnsi="Arial" w:cs="Arial"/>
          <w:color w:val="000000"/>
          <w:sz w:val="24"/>
          <w:szCs w:val="24"/>
        </w:rPr>
        <w:t xml:space="preserve">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5901C0B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Anche i fratelli in Cristo vanno amati</w:t>
      </w:r>
      <w:r w:rsidRPr="008A10E8">
        <w:rPr>
          <w:rFonts w:ascii="Arial" w:hAnsi="Arial" w:cs="Arial"/>
          <w:color w:val="000000"/>
          <w:sz w:val="24"/>
          <w:szCs w:val="24"/>
        </w:rPr>
        <w:t>.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334C361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 il cristiano non mostra ad ogni figlio di Adamo e ad ogni membro del corpo di Cristo la sublimità della sua nuova vita, che è </w:t>
      </w:r>
      <w:r w:rsidRPr="008A10E8">
        <w:rPr>
          <w:rFonts w:ascii="Arial" w:hAnsi="Arial" w:cs="Arial"/>
          <w:i/>
          <w:iCs/>
          <w:color w:val="000000"/>
          <w:sz w:val="24"/>
          <w:szCs w:val="24"/>
        </w:rPr>
        <w:t>la trasformazione del vangelo</w:t>
      </w:r>
      <w:r w:rsidRPr="008A10E8">
        <w:rPr>
          <w:rFonts w:ascii="Arial" w:hAnsi="Arial" w:cs="Arial"/>
          <w:color w:val="000000"/>
          <w:sz w:val="24"/>
          <w:szCs w:val="24"/>
        </w:rPr>
        <w:t xml:space="preserve">,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w:t>
      </w:r>
      <w:r w:rsidRPr="008A10E8">
        <w:rPr>
          <w:rFonts w:ascii="Arial" w:hAnsi="Arial" w:cs="Arial"/>
          <w:color w:val="000000"/>
          <w:sz w:val="24"/>
          <w:szCs w:val="24"/>
        </w:rPr>
        <w:lastRenderedPageBreak/>
        <w:t xml:space="preserve">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0DC37D2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Ecco ancora cosa abbiamo scritto sulla carità: </w:t>
      </w:r>
      <w:r w:rsidRPr="008A10E8">
        <w:rPr>
          <w:rFonts w:ascii="Arial" w:hAnsi="Arial" w:cs="Arial"/>
          <w:i/>
          <w:iCs/>
          <w:color w:val="000000"/>
          <w:sz w:val="24"/>
          <w:szCs w:val="24"/>
        </w:rPr>
        <w:t>La carità è il dono che il Padre fa di se stesso a noi</w:t>
      </w:r>
      <w:r w:rsidRPr="008A10E8">
        <w:rPr>
          <w:rFonts w:ascii="Arial" w:hAnsi="Arial" w:cs="Arial"/>
          <w:color w:val="000000"/>
          <w:sz w:val="24"/>
          <w:szCs w:val="24"/>
        </w:rPr>
        <w:t xml:space="preserve">. </w:t>
      </w:r>
    </w:p>
    <w:p w14:paraId="1FA5EE0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prima carità è la nostra stessa creazione. Ci ha fatti a sua immagine e somiglianza. </w:t>
      </w:r>
    </w:p>
    <w:p w14:paraId="3BA8813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carità è il Dono che Lui ha fatto a noi del Figlio suo Unigenito per la nostra redenzione eterna. </w:t>
      </w:r>
    </w:p>
    <w:p w14:paraId="4A72078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carità è il dono dello Spirito Santo per la nostra rigenerazione e santificazione. È il dono che Cristo Gesù ci fa della sua vita, vita che prende su di sé tutti i nostri peccati per espiarli sul legno della croce. </w:t>
      </w:r>
    </w:p>
    <w:p w14:paraId="13988DA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La carità è ogni suo dono di grazia, luce, verità, perdono, giustizia, pace.</w:t>
      </w:r>
    </w:p>
    <w:p w14:paraId="5E7E386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carità è la partecipazione della divina natura. </w:t>
      </w:r>
    </w:p>
    <w:p w14:paraId="2B47666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carità è il dono dell’eredità della vita eterna in Cristo, per Cristo, con Cristo. </w:t>
      </w:r>
    </w:p>
    <w:p w14:paraId="6D2FFE6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carità sono gli Apostoli mandati da Gesù a portare la carità di Dio ad ogni uomo. </w:t>
      </w:r>
    </w:p>
    <w:p w14:paraId="653F2A0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carità è il dono della loro vita che gli Apostoli fanno al Padre per la nostra redenzione eterna. </w:t>
      </w:r>
    </w:p>
    <w:p w14:paraId="433C375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carità è l’offerta che ogni discepolo di Gesù fa al Padre, in Cristo, con Cristo, per Cristo, per la salvezza del mondo. </w:t>
      </w:r>
    </w:p>
    <w:p w14:paraId="7824EF6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3C0155F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1A4B3E2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539BD66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w:t>
      </w:r>
    </w:p>
    <w:p w14:paraId="1C7BFEE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Carità di Cristo secondo la loro particolare missione sono i diaconi. </w:t>
      </w:r>
    </w:p>
    <w:p w14:paraId="5BEF08E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w:t>
      </w:r>
    </w:p>
    <w:p w14:paraId="7C35AB6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31FEA48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w:t>
      </w:r>
      <w:r w:rsidRPr="008A10E8">
        <w:rPr>
          <w:rFonts w:ascii="Arial" w:hAnsi="Arial" w:cs="Arial"/>
          <w:color w:val="000000"/>
          <w:sz w:val="24"/>
          <w:szCs w:val="24"/>
        </w:rPr>
        <w:lastRenderedPageBreak/>
        <w:t xml:space="preserve">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10FABBC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14:paraId="7E02172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Ecco quando ancorava aggiunto sulla croce della carità: È verità, madre di Dio altra verità: 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amore eterno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31403CC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w:t>
      </w:r>
    </w:p>
    <w:p w14:paraId="08680B31" w14:textId="77777777" w:rsidR="002158CE" w:rsidRPr="008A10E8" w:rsidRDefault="002158CE" w:rsidP="002158CE">
      <w:pPr>
        <w:spacing w:after="120"/>
        <w:jc w:val="both"/>
        <w:rPr>
          <w:rFonts w:ascii="Arial" w:hAnsi="Arial"/>
          <w:b/>
          <w:i/>
          <w:iCs/>
          <w:color w:val="000000"/>
          <w:sz w:val="24"/>
        </w:rPr>
      </w:pPr>
      <w:bookmarkStart w:id="144" w:name="_Toc148946740"/>
      <w:bookmarkStart w:id="145" w:name="_Toc148949262"/>
      <w:bookmarkStart w:id="146" w:name="_Toc149197609"/>
      <w:r w:rsidRPr="008A10E8">
        <w:rPr>
          <w:rFonts w:ascii="Arial" w:hAnsi="Arial"/>
          <w:b/>
          <w:i/>
          <w:iCs/>
          <w:color w:val="000000"/>
          <w:sz w:val="24"/>
        </w:rPr>
        <w:t>La nostra fedeltà è alla verità della speranza</w:t>
      </w:r>
      <w:bookmarkEnd w:id="144"/>
      <w:bookmarkEnd w:id="145"/>
      <w:bookmarkEnd w:id="146"/>
    </w:p>
    <w:p w14:paraId="1A81FE1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La vera fede genera la vera carità, la vera carità genera la vera speranza. Tutto è dalla vera fede. La vera fede è accoglienza e obbedienza ad ogni Parola contenuta nella Divina Rivelazione, nella verità della Sacra Tradizione e del Sacro Magistero. Divina Rivelazione, Sacra Tradizione e Sacro Magistero non sono però tre fonti separate e indipendenti. Vanno considerate una sola fonte. Tutto però inizia e finisce nella Sacra Scrittura. Dalla Sacra Scrittura si parte e alla Sacra Scrittura si deve sempre ritornare. Quanto della Sacra Tradizione o del Sacro Magistero dovesse contraddire le Divine Scritture non è verità dello Spirito Santo. Quanto è contrario alle Divine Scritture mai potrà essere oggetto di fede per un discepolo di Cristo Gesù. Senza la vera fede manca la vera carità, mancherà la vera speranza che frutto insieme della vera fede e della vera carità. Quando muore la vera fede, sempre muore la vera carità e sempre morirà la vera speranza. Oggi in molti discepoli di Gesù è morta la vera fede. Da dove ci accorgiamo che è morta la vera fede? Dalla morte della vera carità e della vera speranza. Si risusciti la vera fede e risorgeranno carità e speranza.</w:t>
      </w:r>
    </w:p>
    <w:p w14:paraId="07FC8C8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Proviamo a riflettere. L’uomo cammina, procede, avanza, corre, salta, gareggia, va avanti e indietro, a destra e a sinistra, sopra e sotto, lavora notte e giorno, si affoga nei vizi, sguazza in ogni immoralità, in ogni ingiustizia, ma da cieco, stolto, insipiente. Non sa dove è diretto, non conosce la sua meta finale e neanche quelle intermedie. Vive annegandosi nell’attimo presente, senza la vera speranza che dovrebbe dare pienezza di luce ai suoi giorni. L’uomo, la vera speranza, non la conosce. Non è nelle sue facoltà trovarla nella purezza della sua verità. Per conoscere la vera speranza ha bisogno della rivelazione. Non della rivelazione dell’Antico Testamento. Quella è solo incipiente. Ha bisogno di tutto il Nuovo Testamento e in modo del tutto particolare dell’Apocalisse dell’Apostolo Giovanni. Ma neanche questa scienza e conoscenza della vera speranza potrebbe spingerlo verso la sua conquista. Per progredire sulla via verso i cieli beati non è sufficiente la luce della fede, la forza della carità, l’attrazione della speranza. Ad ogni discepolo di Gesù occorre la potente grazia di Cristo Signore e la costante mozione e conduzione dello Spirito Santo. Senza la grazia che attimo per attimo deve attingere in Cristo Gesù e senza l’abitazione in lui dello Spirito Santo, la debolezza della carne non permette che si viva di vera speranza. </w:t>
      </w:r>
    </w:p>
    <w:p w14:paraId="7EA89D7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È verità. Ogni uomo, a causa della non conoscenza e dell’ignoranza circa il suo futuro, deve perennemente porsi nelle mani di un Altro, se vuole giungere a dare perfetto compimento alla sua vita nel tempo e dopo. Questo Altro nelle cui mani </w:t>
      </w:r>
      <w:r w:rsidRPr="008A10E8">
        <w:rPr>
          <w:rFonts w:ascii="Arial" w:hAnsi="Arial" w:cs="Arial"/>
          <w:color w:val="000000"/>
          <w:sz w:val="24"/>
          <w:szCs w:val="24"/>
        </w:rPr>
        <w:lastRenderedPageBreak/>
        <w:t xml:space="preserve">la vita va posta per intero è lo Spirito Santo, che è lo Spirito sgorgato dal cuore di Gesù, squarciato dalla lancia del soldato. È Lui il Maestro, la Guida, il Conduttore, l’Indicatore, lo Spianatore e l’Asfaltatore della strada, il Curatore, il Vigile della nostra via. È Lui che la deve prima creare e poi farla vivere. Non però una volta per sempre, ma ogni giorno, anzi ogni attimo del suo svolgersi e del suo farsi. Senza questa profonda umiltà, la perdizione della nostra vita è sempre a portata di mano, a motivo della nostra cecità costituzionale, di natura. </w:t>
      </w:r>
    </w:p>
    <w:p w14:paraId="25ACD5F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7298229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Lo Spirito Santo ha però bisogno di collaboratori umani, che lo aiutino in questa sua mirabile opera. Questi strumenti o collaboratori a Lui necessari, indispensabili, sono i Santi, sia quelli del Cielo che gli altri che sono ancora sulla terra. 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collaboratori di Satana, dello spirito del male, che vuole la rovina dei credenti.</w:t>
      </w:r>
    </w:p>
    <w:p w14:paraId="5173E2D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vero cristiano è colui che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Il cristiano è sempre nell’attesa, ma di cose futili, vane, sciocche, frivole,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65D2C9E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che perennemente si annega nelle mode del momento, sempre </w:t>
      </w:r>
      <w:r w:rsidRPr="008A10E8">
        <w:rPr>
          <w:rFonts w:ascii="Arial" w:hAnsi="Arial" w:cs="Arial"/>
          <w:color w:val="000000"/>
          <w:sz w:val="24"/>
          <w:szCs w:val="24"/>
        </w:rPr>
        <w:lastRenderedPageBreak/>
        <w:t xml:space="preserve">orientato a ciò che non vale e non dura. 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Dobbiamo svegliarci da questo sonno di morte spirituale e fisica, morte nel corpo e nello spirito. </w:t>
      </w:r>
    </w:p>
    <w:p w14:paraId="629823F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Se tutti stiamo vivendo in un cimitero spirituale, se tutti stiamo naufragando nelle burrascose acque della superficialità e della dimenticanza di Dio, come facciamo a svegliarci? Ma soprattutto come facciamo a rimettere in noi il principio della vera speranza? Cristo Gesù in questi momenti di smarrimento e di buio spirituale e morale, sempre chiede alla Madre sua di intervenire. Chiede a Lei, la Madre della Misericordia, il Timoniere della nostra misera e fragile navicella, la nostra Avvocata e Soccorritrice, la nostra Amica e Maestra. Lei con obbedienza eterna sempre è venuta, sempre viene e sempre verrà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fa tutto questo direttamente, chiedendo ad ognuno di noi di darle una mano. Raccogliere gli innumerevoli naufraghi è un lavoro immane e Lei ha bisogno dell’aiuto di noi tutti. Lei è venuta per aiutarci oggi a trovare Gesù, perché solo se noi lo troviamo oggi e non lo accogliamo secondo le regole della vera fede, Lei a Lui non potrà condurci domani, quando entreremo nell’eternità. 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Questa missione Lei la esercita con tutta la ricchezza del suo amore di Madre.</w:t>
      </w:r>
    </w:p>
    <w:p w14:paraId="01A8A96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Ecco perché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w:t>
      </w:r>
      <w:r w:rsidRPr="008A10E8">
        <w:rPr>
          <w:rFonts w:ascii="Arial" w:hAnsi="Arial" w:cs="Arial"/>
          <w:color w:val="000000"/>
          <w:sz w:val="24"/>
          <w:szCs w:val="24"/>
        </w:rPr>
        <w:lastRenderedPageBreak/>
        <w:t>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w:t>
      </w:r>
    </w:p>
    <w:p w14:paraId="3E7792C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Come la Madre di Dio e Madre nostra tutto ha vissuto per opera dello Spirito Santo. Anche il cristiano tutto può vivere per opera dello Spirito santo. Chi è lo Spirito Santo? Lui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Nello Spirito Santo, il cristiano diviene vita dello Spirito Santo e come vita dello Spirito Santo deve dare vita al Padre, al Figlio, allo stesso Spirito Santo, alla Parola, alla Rivelazione, alla fede, alla carità, alla speranza, al culto, alla preghiera, alla Chiesa, all’intero universo. Se il cristiano si separa da Cristo Gesù, per lui non solo tutto viene privato di ogni vita, lui stesso si trasforma in un creatore di morte, falsità e menzogna.</w:t>
      </w:r>
    </w:p>
    <w:p w14:paraId="0C45FB1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Oggi il cristiano si è separato dallo Spirito Santo. Qual è il frutto che esso sta producendo? Sta avvolgendo nella sua falsità e menzogna il Padre, Cristo Gesù, lo Spirito Santo, la Parola, la Rivelazione, la fede, la speranza, la carità, il culto, la preghiera, la Chiesa, la scienza e ogni pensiero. Tutto senza lo Spirito Santo viene trasformato in falsità e in menzogna. Tutte le moderne dottrina su Dio, su Cristo, sullo Spirito Santo, sull’uomo, sul tempo, sull’eternità, sulla vita, sulla morte, altro non sono che il frutto della falsità e della menzogna che governano il cuore del cristiano separato dalla purissima luce di verità e di vita che sgorgano dallo Spirito Santo. Lo Spirito Santo che deve inondare di verità, di luce, di sapienza tutta la terra, è lo Spirito che sgorga dal cuore squarciato della Chiesa. </w:t>
      </w:r>
    </w:p>
    <w:p w14:paraId="73BF564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Poiché oggi la Chiesa, ridotta dai cristiani senza lo Spirito Santo ad una colossale menzogna e inganno, è stata dichiarata inutile all’uomo e quindi l’adesione visibile ad essa non più necessaria, non essendo né Cristo e né la Chiesa più necessari, si condanna l’intero universo e anche la stessa Chiesa alla morte. Se ne fa sia dell’universo e sia della Chiesa un Mar Morto, un Mare nelle cui acque vi è totale assenza di ogni vita. In ogni acqua brulica la vita, solo nelle acque del </w:t>
      </w:r>
      <w:r w:rsidRPr="008A10E8">
        <w:rPr>
          <w:rFonts w:ascii="Arial" w:hAnsi="Arial" w:cs="Arial"/>
          <w:color w:val="000000"/>
          <w:sz w:val="24"/>
          <w:szCs w:val="24"/>
        </w:rPr>
        <w:lastRenderedPageBreak/>
        <w:t>Mar Morto vi è totale assenza di vita e in un Mar Morto noi stiamo riducendo la Chiesa e l’intero universo, dal momento che abbiamo privato noi stessi dello Spirito Santo, privando allo stesso tempo la Chiesa e ogni altro uomo. Se non ci convertiamo allo Spirito Santo, ogni pensiero che produciamo con la nostra mente è solo un pensiero di morte non di vita, di tenebra non di luce, di falsità non di verità. È un pensiero che aggiunge più sale al sale che già rende ogni acqua priva di vita.</w:t>
      </w:r>
    </w:p>
    <w:p w14:paraId="0E5E04B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Altra verità che dobbiamo conoscere se vogliamo entrare nel mistero della vera speranza è questa: 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w:t>
      </w:r>
    </w:p>
    <w:p w14:paraId="47E6A99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È il contenuto di tutta la sua Parola. Se l’uomo, dopo il peccato, torna pentito, il Signore è fedele a quanto promesso e ogni sua promessa la compie nell’uomo come vera giustizia. Cosa è allora la giustizia in Dio? La giustizia in Dio è purissima fedeltà ad ogni Parola da Lui proferita, sia Parola di vita che Parola di morte. “Se ne mangi, muori”. L’uomo ha mangiato ed è nella morte. “Se ti converti, vivi”. L’uomo si converte e Dio gli ridona i suoi doni di grazia e di verità. Cosa è allora la speranza cristiana, quella vera? È la certezza infallibile che se si compie 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w:t>
      </w:r>
    </w:p>
    <w:p w14:paraId="77048434"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5,3-12). </w:t>
      </w:r>
    </w:p>
    <w:p w14:paraId="0350BF3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 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w:t>
      </w:r>
      <w:r w:rsidRPr="008A10E8">
        <w:rPr>
          <w:rFonts w:ascii="Arial" w:hAnsi="Arial" w:cs="Arial"/>
          <w:color w:val="000000"/>
          <w:sz w:val="24"/>
          <w:szCs w:val="24"/>
        </w:rPr>
        <w:lastRenderedPageBreak/>
        <w:t xml:space="preserve">vera speranza è il frutto della vera fede. Se la fede è ammalata, la speranza è ammalata. Se la fede è sana, la speranza è sana. Se la fede è morta, la speranza è morta. Ogni falsificazione della fede è falsificazione della speranza. Ogni tradimento della fede e tradimento della speranza. </w:t>
      </w:r>
    </w:p>
    <w:p w14:paraId="4BC58D3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Perché oggi la vera speranza è morta nel cristiano? È morta perché il cristiano ha sostituito la Parola di Dio, quella scritta e immutabile in eterno, con il pensiero di Dio, con una volontà di Dio non scritta, ma da lui immaginata. Va gridato con ogni forza che la Parola è differente dal pensiero. Oggi invece – ed è questa la vera rivoluzione, ma al negativo – avendo il cristiano sostituita la Parola di Dio con il pensiero di Dio, in nome di Dio può distruggere Dio, in nome di Cristo distruggere Cristo, in nome dello Spirito Santo distruggere lo Spirito Santo. In nome del pensiero di Dio può distruggere tutta la Divina Rivelazione, tutta la Sacra Tradizione, tutto il Sacro Magistero.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w:t>
      </w:r>
    </w:p>
    <w:p w14:paraId="74C7025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Anche questo va dichiarato con grande fermezza. Suoi speciali e fedelissimi alleati oggi sono i cristiani. Sono proprio loro, i missionari della Parola, ad essere i più strenui combattenti nell’esercito di Satana contro la Parola. Urge una reazione forte. Furti e ladroneggi contro la fede ai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 </w:t>
      </w:r>
    </w:p>
    <w:p w14:paraId="11B2D85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w:t>
      </w:r>
    </w:p>
    <w:p w14:paraId="152370A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secondo errore o peccato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w:t>
      </w:r>
    </w:p>
    <w:p w14:paraId="0BA6979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w:t>
      </w:r>
      <w:r w:rsidRPr="008A10E8">
        <w:rPr>
          <w:rFonts w:ascii="Arial" w:hAnsi="Arial" w:cs="Arial"/>
          <w:color w:val="000000"/>
          <w:sz w:val="24"/>
          <w:szCs w:val="24"/>
        </w:rPr>
        <w:lastRenderedPageBreak/>
        <w:t xml:space="preserve">potrà mai essere Parola della fede. Manca la garanzia della testimonianza e della conferma dell’Apostolo. </w:t>
      </w:r>
    </w:p>
    <w:p w14:paraId="1111F6D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Il quarto errore 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w:t>
      </w:r>
    </w:p>
    <w:p w14:paraId="7937430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quinto errore o peccato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5814960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w:t>
      </w:r>
    </w:p>
    <w:p w14:paraId="28CD577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w:t>
      </w:r>
    </w:p>
    <w:p w14:paraId="68A0B1B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w:t>
      </w:r>
    </w:p>
    <w:p w14:paraId="77CF8D2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w:t>
      </w:r>
    </w:p>
    <w:p w14:paraId="7066134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 xml:space="preserve">Il decimo 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16FED1B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Tutti questi errori o peccati contro la fede stanno conducendo la fede in Cristo Gesù a divenire un vago sentimento, una sensazione, un misero genere letterario. Anzi possiamo dire che oggi Gesù è strumentalizzato a sostegno di un’antropologia fine a se stessa, senza alcun riferimento al Cielo. Dall’uomo, capace di ascoltare il Signore, creato per ascoltare il suo Dio, stiamo costruendo un uomo che è ascoltatore solo di se stesso. </w:t>
      </w:r>
    </w:p>
    <w:p w14:paraId="48C0B04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Tutti questi errori sulla fede stanno conducendo il cristiano a vivere di falsa speranza. Vivendo il cristiano di falsa speranza, condanna tutto il mondo a vivere di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w:t>
      </w:r>
    </w:p>
    <w:p w14:paraId="23384AB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 Oggi il vero peccato contro la speranza è la sua separazione dal Dio Trinità, separazione dalla sua Parola, dai suoi misteri di grazia e di santità, dal Corpo di Cristo e dallo Spirito Santo. Da virtù teologale è stata resa prassi o modalità antropologica. O riportiamo la speranza nella sua dimensione trinitaria, o facciamo del Dio Trinità la vera sorgente della speranza, oppure saremo tutti condannati a vivere di falsa speranza. </w:t>
      </w:r>
    </w:p>
    <w:p w14:paraId="419853E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 vogliamo creare la vera speranza sempre dobbiamo ricordarci che le virtù teologali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w:t>
      </w:r>
      <w:r w:rsidRPr="008A10E8">
        <w:rPr>
          <w:rFonts w:ascii="Arial" w:hAnsi="Arial" w:cs="Arial"/>
          <w:i/>
          <w:iCs/>
          <w:color w:val="000000"/>
          <w:sz w:val="24"/>
          <w:szCs w:val="24"/>
        </w:rPr>
        <w:t>“predicazione o pastorale o ascetica o morale”</w:t>
      </w:r>
      <w:r w:rsidRPr="008A10E8">
        <w:rPr>
          <w:rFonts w:ascii="Arial" w:hAnsi="Arial" w:cs="Arial"/>
          <w:color w:val="000000"/>
          <w:sz w:val="24"/>
          <w:szCs w:val="24"/>
        </w:rPr>
        <w:t xml:space="preserv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Urge andare oltre. Dio non solo ha creato l’uomo capace di ascoltare Lui, lo ha creato perché ascoltasse Lui. Lo ha creato, perché ascoltando Lui, realizzasse il suo disegno di amore eterno posto nel suo cuore. La natura dell’uomo è questa. La natura dell’uomo – ed è questa vera sua essenza creata – non ascolta per natura, ascolta per volontà. Poiché la volontà </w:t>
      </w:r>
      <w:r w:rsidRPr="008A10E8">
        <w:rPr>
          <w:rFonts w:ascii="Arial" w:hAnsi="Arial" w:cs="Arial"/>
          <w:color w:val="000000"/>
          <w:sz w:val="24"/>
          <w:szCs w:val="24"/>
        </w:rPr>
        <w:lastRenderedPageBreak/>
        <w:t xml:space="preserve">è essenza della natura dell’uomo, dobbiamo dire che è propria della natura la capacità di ascoltare il Signore in ogni sua Parola. </w:t>
      </w:r>
    </w:p>
    <w:p w14:paraId="0BD6DE6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anche l’anima entra in una decomposizione spirituale che è di vera morte.  È purissima verità. L’uomo è capace di giungere alla conoscenza di Dio per natura. Se non vi giunge è stolto per natura. La sua anima è in decomposizione spirituale. 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 È giusto che sappiamo che la Parola è il fine dell’uomo, perché l’ascolto è il fine dell’uomo. L’uomo è stato creato per ascoltare il suo Dio. Nell’ascolto è la sua vita. Come si ascolta Dio? Ascoltando la sua Parola che non giunge al cuore, ma all’orecchio. </w:t>
      </w:r>
    </w:p>
    <w:p w14:paraId="4D1F762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Tutta la Scrittura, dal primo rigo all’ultimo, dalla Genesi all’Apocalisse, ci attesta che il Creatore e Signore dell’uomo parla e non solo gli dice ciò che è bene e ciò che è male, ciò che dona vita e ciò che dona morte, gli chiede anche cosa Lui, il Signore,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anche gli indica le modalità, oltre a rivelargli tutta la Legge nella quale è ogni suo bene. </w:t>
      </w:r>
    </w:p>
    <w:p w14:paraId="4B039FD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fede è l’accoglienza da parte dell’uomo di ogni Parola che Dio gli rivolge. Ieri, oggi, domani sempre. Questa verità ci rivela due cose essenziali: c’è una Parola di Dio per tutti. È la sua Legge, il suo Vangelo. Ma c’è una parola personale. Tutta la Legge, tutto il Vangelo è per tutti. Per ogni uomo il Signore e il Creatore ha una parola speciale, unica, che è data solo a lui e non ad altri. Questa Parola si concretizza in una missione personale. Se l’uomo esce dalla Legge, si pone fuori del Vangelo, cioè dalla Parola detta da Dio per tutti, mai egli potrà ascoltare la Parola personale, perché quest’ultima si può vivere solo se si rimane nella Legge, nel Vangelo, nella Parola universale. </w:t>
      </w:r>
    </w:p>
    <w:p w14:paraId="6518ACE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w:t>
      </w:r>
      <w:r w:rsidRPr="008A10E8">
        <w:rPr>
          <w:rFonts w:ascii="Arial" w:hAnsi="Arial" w:cs="Arial"/>
          <w:color w:val="000000"/>
          <w:sz w:val="24"/>
          <w:szCs w:val="24"/>
        </w:rPr>
        <w:lastRenderedPageBreak/>
        <w:t xml:space="preserve">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viverlo, ma ogni singola persona porta con sé una particolare, speciale missione, con uno speciale, particolare carisma.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 </w:t>
      </w:r>
    </w:p>
    <w:p w14:paraId="7EAD64D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Ecco ancora una delle tante ragioni che hanno ucciso nel cuore del cristiano la vera speranza: la negazione del giudizio eterno di Dio su ogni azione degli uomini. Come i cristiani sono giunti ad una così aberrante menzogna e falsità?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Il Vangelo ci dice invece che è difficile poter giungere a vedere Gesù faccia a faccia nel Paradiso. È difficile perché la via che conduce a Lui è una porta stretta, angusta. Pochi riescono ad attraversarla. Molti si sforzano ma non vi riescono e sono esclusi per sempre. </w:t>
      </w:r>
    </w:p>
    <w:p w14:paraId="5D0381C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w:t>
      </w:r>
    </w:p>
    <w:p w14:paraId="6A965CC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Sappiamo invece che al termine della nostra vita sulla terra, appena si apriranno per noi le porte dell’eternità, ci sarà il giudizio e se il Signore ci troverà pula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w:t>
      </w:r>
      <w:r w:rsidRPr="008A10E8">
        <w:rPr>
          <w:rFonts w:ascii="Arial" w:hAnsi="Arial" w:cs="Arial"/>
          <w:color w:val="000000"/>
          <w:sz w:val="24"/>
          <w:szCs w:val="24"/>
        </w:rPr>
        <w:lastRenderedPageBreak/>
        <w:t xml:space="preserve">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w:t>
      </w:r>
    </w:p>
    <w:p w14:paraId="2571FB9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Ecco un esempio della mente che vuole imporsi sul mistero rivelato.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w:t>
      </w:r>
    </w:p>
    <w:p w14:paraId="20CD734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w:t>
      </w:r>
    </w:p>
    <w:p w14:paraId="04CD013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Come fare perché questa loro aspirazione si possa realizzare? C’è una via possibile da poter percorrere senza rischi? La loro grande fede suggerisce loro che una sola Persona li può aiutare: la Vergine Maria.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 </w:t>
      </w:r>
    </w:p>
    <w:p w14:paraId="47B4E70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Vivere di speranza sta divenendo impossibile per il discepolo di Gesù, perché questa virtù nella sua purissima verità neanche più esiste a causa della devastazione della sana cristologia, sana soteriologia, sana escatologia. Un cristiano che vuole vivere di vera speranza, veramente deve rinnegare se stesso, prendere la croce della verità di ogni Parola di Gesù Signore e seguirlo fin su legno della croce. In un mondo nei quale le voci ammaliatrici delle sirene della </w:t>
      </w:r>
      <w:r w:rsidRPr="008A10E8">
        <w:rPr>
          <w:rFonts w:ascii="Arial" w:hAnsi="Arial" w:cs="Arial"/>
          <w:color w:val="000000"/>
          <w:sz w:val="24"/>
          <w:szCs w:val="24"/>
        </w:rPr>
        <w:lastRenderedPageBreak/>
        <w:t xml:space="preserve">falsità, della menzogna, dell’inganno avvolgono tutto il corpo di Cristo Gesù che è la Chiesa, diviene impossibile predicare, annunciare, vivere la speranza secondo purissima verità, anche perché si è privi del conforto della verità della fede e della carità. Se però il cristiano vive senza la verità della speranza, mai per lui un solo uomo potrà convertirsi a Gesù Signore. Chi ama Cristo Gesù e nella verità di Cristo ama i suoi fratelli sia in Cristo e sia in Adamo, si consegna ad ogni croce pur di vivere tutta la verità delle speranza cristiana, speranza teologale, speranza soprannaturale. Per insegnare a noi la vera speranza Cristo Gesù salì sul patibolo della croce. Anche a noi è chiesto di salire sul patibolo della croce per raggiungere noi la meta della nostra speranza e mostrare ad ogni uomo la sostanziale differenza che regna tra la vera speranza n Cristo Gesù e la speranza vana ed effimera del mondo. Tutti i mali che oggi affliggono l’umanità sono il frutto della perdita del cristiano della vera speranza. Rimettendo, anche a costo della nostra quotidiana crocifissione, la vera speranza in Cristo Gesù nella nostra vita e per la nostra vita nella storia, vale bene il prezzo del nostro corpo, del nostro spirito, della nostra anima, di tutto noi stessi. </w:t>
      </w:r>
    </w:p>
    <w:p w14:paraId="020F28DF" w14:textId="77777777" w:rsidR="002158CE" w:rsidRPr="008A10E8" w:rsidRDefault="002158CE" w:rsidP="002158CE">
      <w:pPr>
        <w:spacing w:after="120"/>
        <w:jc w:val="both"/>
        <w:rPr>
          <w:rFonts w:ascii="Arial" w:hAnsi="Arial"/>
          <w:b/>
          <w:i/>
          <w:iCs/>
          <w:color w:val="000000"/>
          <w:sz w:val="24"/>
        </w:rPr>
      </w:pPr>
      <w:bookmarkStart w:id="147" w:name="_Toc148946741"/>
      <w:bookmarkStart w:id="148" w:name="_Toc148949263"/>
      <w:bookmarkStart w:id="149" w:name="_Toc149197610"/>
      <w:r w:rsidRPr="008A10E8">
        <w:rPr>
          <w:rFonts w:ascii="Arial" w:hAnsi="Arial"/>
          <w:b/>
          <w:i/>
          <w:iCs/>
          <w:color w:val="000000"/>
          <w:sz w:val="24"/>
        </w:rPr>
        <w:t>La nostra fedeltà è alla verità della fortezza</w:t>
      </w:r>
      <w:bookmarkEnd w:id="147"/>
      <w:bookmarkEnd w:id="148"/>
      <w:bookmarkEnd w:id="149"/>
    </w:p>
    <w:p w14:paraId="1A9FB12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La nostra obbedienza è sempre opera in noi dello Spirito Santo. Non però dello Spirito Santo che è nei cieli beati. Neanche dello Spirito Santo che muove il corpo di Cristo Gesù: la sua Chiesa una, santa, cattolica, apostolica, perché da noi invocato. Chi deve operare è lo Spirito del Padre e del Figlio, è lo Spirito del corpo di Cristo che è la Chiesa, ma dovrà essere lo Spirito del Padre e di Cristo, lo Spirito del corpo di Cristo che è stato riversato nei nostri cuori. È lo Spirito a noi dato che deve crescere in noi e cresce se perennemente ravvivato. Più lo Spirito cresce e più la sua opera è perfetta. Meno cresce e meno la sua opera è perfetta. Se non cresce, neanche le sue opere crescono. Se Lui da noi viene spento, anche le sue opere da noi vengono spente. Gesù cresceva in sapienza e grazia, in sapienza significa: nello Spirito Santo che su di Lui si era posato come Spirito di sapienza e di intelletto, Spirito di consiglio e di fortezza, spirito di conoscenza, di pietà e di timore del Signore. Anche noi dobbiamo crescere in sapienza e grazia, perché anche su noi lo Spirito si è posato. Qual è l’opera dalla quale dipendono tutte le altre opere? L’opera delle opere che Lui dovrà compiere in noi è la nostra perfetta conformazione a Cristo Gesù in relazione alla confermazione da Lui operata nel sacramento che abbiamo ricevuto. Se questa opera non viene portata a compimento tutte le altre opere mai saranno portate a compimento.</w:t>
      </w:r>
    </w:p>
    <w:p w14:paraId="7B5B08B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Nel battezzato lo Spirito Santo deve portare a perfetto compimento la nostra nuova generazione perché viviamo come veri figli adottivi del Padre in Cristo, allo stesso modo che l’ha compiuta in Cristo Gesù, il Figlio amato nel quale il Padre ha posto il suo compiacimento. In Cristo Gesù ha portato a compimento la sua figliolanza conducendolo ad una obbedienza al Padre fino alla morte e per di più morte di croce. </w:t>
      </w:r>
    </w:p>
    <w:p w14:paraId="6E6A617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Nel cresimato lo Spirito Santo deve farci in ordine alla testimonianza a perfetta immagine di Gesù. Come Gesù è stato il perfetto fedele testimone del Padre così anche il cristiano deve essere il perfetto fedele testimone di Cristo Gesù. </w:t>
      </w:r>
    </w:p>
    <w:p w14:paraId="022B194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 xml:space="preserve">Nel diacono lo Spirito Santo deve portare a perfetta realizzazione la carità materiale di Cristo nel servizio dei fratelli con i beni di questo mondo verso corpo di Cristo che è la Chiesa e con il purissimo dono del Vangelo ad ogni uomo. </w:t>
      </w:r>
    </w:p>
    <w:p w14:paraId="4A75B86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Nel presbitero lo Spirito Santo deve operare la perfetta conformazione a Cristo Pastore e Capo del suo gregge. Come Cristo Gesù, il presbitero deve ammaestrare e insegnare come si vive il Vangelo, deve santificare il gregge a lui affidato con il dono della grazia e con la preghiera, deve condurre il gregge a Lui consegnato fino alle porte del Paradiso. Se lui non lascia che lo Spirito Santo porti a compimento l’immagine del Buon Pastore, di ogni anima che si perde lui è responsabile dinanzi a Dio e agli uomini per l’eternità. </w:t>
      </w:r>
    </w:p>
    <w:p w14:paraId="212FE15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Un vescovo, oltre che pastore e capo di ogni altro pastore e capo del suo gregge che vive questa altissima missione nella sua diocesi, per pastori e gregge è il custode fedele della Parola del suo Mastro e Signore. È il Datore dello Spirito Santo. È Colui che genera nello Spirito Santo nuovi vescovi, nuovi presbiteri, nuovi diaconi, nuovi testimoni di Gesù Signore. È la bocca di Cristo e dello Spirito Santo. È il cuore del Padre. Se lui permette che nel Vangelo si insinui la falsità, tutto il gregge a lui affidato, composto di pastori e di pecore, è esposto alla grande eresia. L’eresia è la madre di ogni idolatria e immoralità. </w:t>
      </w:r>
    </w:p>
    <w:p w14:paraId="44E4D7F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Papa è il Pastore di tutta la Chiesa. Deve pascere pecore e agnelli con tutto l’amore e la verità di Cristo Gesù. La sua vigilanza deve essere perfettissima. Per questo deve avere gli occhi dello Spirito Santo e il cuore di Cristo Gesù. Deve altresì prestare somma attenzione a tutti coloro che lo inquinano con menzogne, dicerie, bugie, ogni altra falsità. Lui deve sapere che ogni suo pronunciamento può salvare un’anima o anche può ucciderla. Può aiutare la Chiesa a crescere, ma anche a decrescere. Lui è garantito solo nell’infallibilità circa la morale e la fede. In tutti gli altri casi, come ad esempio nei giudizi, nei discernimenti, nelle scelte che riguardano le persone nella Chiesa di Cristo Gesù, valgono per Lui tutte le regole date dal Signore in ordine al discernimento, alle scelte, ai pronunciamenti. </w:t>
      </w:r>
    </w:p>
    <w:p w14:paraId="1A3E074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14:paraId="58A9315D"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w:t>
      </w:r>
      <w:r w:rsidRPr="008A10E8">
        <w:rPr>
          <w:rFonts w:ascii="Arial" w:hAnsi="Arial" w:cs="Arial"/>
          <w:i/>
          <w:iCs/>
          <w:color w:val="000000"/>
          <w:spacing w:val="-4"/>
          <w:sz w:val="22"/>
          <w:szCs w:val="24"/>
        </w:rPr>
        <w:lastRenderedPageBreak/>
        <w:t>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6DD7941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Principio di ogni opera è la parola, prima di ogni azione c’è la riflessione. Radice di ogni mutamento è il cuore, da cui derivano quattro scelte: bene e male, vita e morte, ma su tutto domina sempre la lingua.</w:t>
      </w:r>
    </w:p>
    <w:p w14:paraId="02588E3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w:t>
      </w:r>
    </w:p>
    <w:p w14:paraId="1A53E038"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Un uomo saggio è colmato di benedizioni, tutti quelli che lo vedono lo proclamano beato. La vita dell’uomo ha i giorni contati, ma i giorni d’Israele sono senza numero. Il saggio ottiene fiducia tra il suo popolo, e il suo nome vivrà per sempre (Sir 37,1-26). </w:t>
      </w:r>
    </w:p>
    <w:p w14:paraId="1ECD85D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La sua prudenza e saggezza dovranno essere grandi più che il cielo e la terra, anzi più che tutto l’universo. Una sola sua Parola potrebbe gettare lo sconforto in molti cuori. Ma anche una sua scelta pastorale potrebbe aprire le porte al disastro. Senza la virtù della fortezza, che è la forza con la quale lo Spirito Santo opera in noi con divina onnipotenza e ci rende pronti anche per andare al martirio a causa dell’annuncio e della testimonianza della nostra fede, saremo sempre canne sbattute dal vento.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fortezza nello Spirito Santo, siamo resi capaci di annunciare e di testimoniare la fede secondo purezza di verità anche a costo del nostro sangue. La fortezza vissuta sempre nello Spirito Santo ci fa martiri per Cristo Gesù.</w:t>
      </w:r>
    </w:p>
    <w:p w14:paraId="4D9423C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Senza la fortezza, la fede mai si potrà vivere. Siamo privi della forza dello Spirito Santo. Senza la fortezza, lo strapotere del mondo e dei nemici della croce di Cristo Gesù ci farà martiri delle sue falsità e menzogne di ogni genere. La fortezza ci dona ogni forza per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 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p>
    <w:p w14:paraId="472D7C9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Atti di superbia, arroganza, tracotanza, delinquenza, belligeranza, prepotenza, concupiscenza, impurità, criminalità, terrorismo e cose del genere mai potranno essere definiti frutti della fortezza. Sono vizi e manifestano tutta la debolezza </w:t>
      </w:r>
      <w:r w:rsidRPr="008A10E8">
        <w:rPr>
          <w:rFonts w:ascii="Arial" w:hAnsi="Arial" w:cs="Arial"/>
          <w:color w:val="000000"/>
          <w:sz w:val="24"/>
          <w:szCs w:val="24"/>
        </w:rPr>
        <w:lastRenderedPageBreak/>
        <w:t>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14:paraId="3712350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Anche se conosciamo la volontà di Dio, sempre ignoriamo come farla nella concretezza del momento. 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 La fortezza, nel necessario passaggio dalla Legge antica alla Nuova, è rinuncia al proprio io, perché la carità eterna di Dio Padre e l’amore crocifisso di Cristo Gesù trionfino in noi. La fortezza è quel purissimo dono dello Spirito Santo che ci riempie di ogni energia soprannaturale per rimanere nella purissima Legge del Signore. La fortezza non ha altre finalità. Le altre finalità vengono dallo spirito del male, mai dallo Spirito Santo. </w:t>
      </w:r>
    </w:p>
    <w:p w14:paraId="508A1F6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È facile esaminare la propria vita e sapere se essa è condotta dallo Spirito di fortezza o se essa è abbandonata alla carne e alla sua concupiscenza. Se dimoriamo nella purissima Legge del Signore siamo forti. Se siamo fuori della purissima Legge di Cristo Gesù, siamo deboli, molto deboli. Una cosa mai dobbiamo dimenticarla: la fortezza non è solo rimanere noi sempre nella purissima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Si dona la nostra vita al Padre celeste perché per mezzo di questo dono Lui doni molte anime a Cristo Gesù. Se non ci rivestiamo dello Spirito Santo di fortezza, nessuno potrà mai vivere una sola Parola del Vangelo. Anche se crede in essa, mai la potrà vivere. Si è privi della virtù della fortezza, dono sempre attuale dello Spirito Santo che ci rende capaci di morire per testimoniare la nostra fede in Cristo Signore. </w:t>
      </w:r>
    </w:p>
    <w:p w14:paraId="5DE3403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virtù della fortezza non si vive nell’ombra come ogni altra virtù. Essa è molto di più. È la virtù che sempre ci fa cammina orientando la nostra vita sempre sulla via verso il Golgota. Come Gesù giorno per giorno, senza alcuna sosta o fermata, camminava verso Gerusalemme, luogo della sua suprema testimonianza al Padre suo nel pieno compimento della sua volontà, secondo quanto per Lui è scritto nella Legge, nei Profeti, nei Salmi, così anche ogni suo discepolo, imitando il suo Maestro e Signore, deve camminare sulla via della croce, con un solo fine: rendere piena testimonianza con purezza e santità di obbedienza ad ogni Parola che sul rotolo del cuore di Cristo Gesù, lo Spirito Santo ha scritto per lui. </w:t>
      </w:r>
      <w:r w:rsidRPr="008A10E8">
        <w:rPr>
          <w:rFonts w:ascii="Arial" w:hAnsi="Arial" w:cs="Arial"/>
          <w:color w:val="000000"/>
          <w:sz w:val="24"/>
          <w:szCs w:val="24"/>
        </w:rPr>
        <w:lastRenderedPageBreak/>
        <w:t xml:space="preserve">Camminerà verso il compimento di quanto lo Spirito ha scritto per lui sul rotolo del cuore di Gesù Signore, solo chi ogni giorno ravviva lo Spirito Santo fino a farlo divenire in tutto simile ad albero maestoso. È lo Spirito Santo la forza del cristiano, ma è forza nella misura in cui Lui cresce nel suo cuore. Lo stiamo gridando molte volte: non è lo Spirito Santo che è nel cielo che ci muove e ci conduce di testimonianza in testimonianza. È invece lo Spirito Santo che si è posato su di noi in ogni sacramento. È lo Spirito Santo che si è dato a noi come carisma. Se lo Spirito che ci è stato dato non cresce in noi perché da noi non ravvivato, la fortezza è debole o inesistente e dalla Spirito ritorniamo nella carne. Dalla carne nessuna testimonianza possiamo rende a Cristo. Dalla carne siamo schiavi e prigionieri di essa. Solo con la fortezza possiamo imitare Cristo Gesù, il Mite e l’Umile di cuore, il Testimone fedele del Padre. Ci aiuti in questa testimonianza, Lei, la Vergine Fedele, Mite, Umile di cuore sempre. </w:t>
      </w:r>
    </w:p>
    <w:p w14:paraId="7222F4E9" w14:textId="77777777" w:rsidR="002158CE" w:rsidRPr="008A10E8" w:rsidRDefault="002158CE" w:rsidP="002158CE">
      <w:pPr>
        <w:spacing w:after="120"/>
        <w:jc w:val="both"/>
        <w:rPr>
          <w:rFonts w:ascii="Arial" w:hAnsi="Arial"/>
          <w:b/>
          <w:i/>
          <w:iCs/>
          <w:color w:val="000000"/>
          <w:sz w:val="24"/>
        </w:rPr>
      </w:pPr>
      <w:bookmarkStart w:id="150" w:name="_Toc148946742"/>
      <w:bookmarkStart w:id="151" w:name="_Toc148949264"/>
      <w:bookmarkStart w:id="152" w:name="_Toc149197611"/>
      <w:r w:rsidRPr="008A10E8">
        <w:rPr>
          <w:rFonts w:ascii="Arial" w:hAnsi="Arial"/>
          <w:b/>
          <w:i/>
          <w:iCs/>
          <w:color w:val="000000"/>
          <w:sz w:val="24"/>
        </w:rPr>
        <w:t>La nostra fedeltà è alla verità della temperanza</w:t>
      </w:r>
      <w:bookmarkEnd w:id="150"/>
      <w:bookmarkEnd w:id="151"/>
      <w:bookmarkEnd w:id="152"/>
    </w:p>
    <w:p w14:paraId="421A8FA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10068B3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allo spirito. </w:t>
      </w:r>
    </w:p>
    <w:p w14:paraId="661836C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w:t>
      </w:r>
      <w:r w:rsidRPr="008A10E8">
        <w:rPr>
          <w:rFonts w:ascii="Arial" w:hAnsi="Arial" w:cs="Arial"/>
          <w:color w:val="000000"/>
          <w:sz w:val="24"/>
          <w:szCs w:val="24"/>
        </w:rPr>
        <w:lastRenderedPageBreak/>
        <w:t xml:space="preserve">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49FAD3D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w:t>
      </w:r>
    </w:p>
    <w:p w14:paraId="369E1E5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6AFE1E9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w:t>
      </w:r>
      <w:r w:rsidRPr="008A10E8">
        <w:rPr>
          <w:rFonts w:ascii="Arial" w:hAnsi="Arial" w:cs="Arial"/>
          <w:color w:val="000000"/>
          <w:sz w:val="24"/>
          <w:szCs w:val="24"/>
        </w:rPr>
        <w:lastRenderedPageBreak/>
        <w:t xml:space="preserve">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31E912F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Siamo come quei torrenti di cui parla lo Spirito Santo nel Libro di Giobbe.</w:t>
      </w:r>
    </w:p>
    <w:p w14:paraId="5588CAD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w:t>
      </w:r>
    </w:p>
    <w:p w14:paraId="7BD9AC4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A chi è sfinito dal dolore è dovuto l’affetto degli amici, anche se ha abbandonato il timore di Dio. 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Così ora voi non valete niente: vedete una cosa che fa paura e vi spaventate.</w:t>
      </w:r>
    </w:p>
    <w:p w14:paraId="68B2553D"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Vi ho detto forse: “Datemi qualcosa”, o “Con i vostri beni pagate il mio riscatto”, o “Liberatemi dalle mani di un nemico”, o “Salvatemi dalle mani dei violenti”? Istruitemi e allora io tacerò, fatemi capire in che cosa ho sbagliato. Che hanno di offensivo le mie sincere parole e che cosa dimostrano le vostre accuse? Voi pretendete di confutare le mie ragioni, e buttate al vento i detti di un disperato. Persino su un orfano gettereste la sorte e fareste affari a spese di un vostro </w:t>
      </w:r>
      <w:r w:rsidRPr="008A10E8">
        <w:rPr>
          <w:rFonts w:ascii="Arial" w:hAnsi="Arial" w:cs="Arial"/>
          <w:i/>
          <w:iCs/>
          <w:color w:val="000000"/>
          <w:spacing w:val="-4"/>
          <w:sz w:val="22"/>
          <w:szCs w:val="24"/>
        </w:rPr>
        <w:lastRenderedPageBreak/>
        <w:t xml:space="preserve">amico. Ma ora degnatevi di volgervi verso di me: davanti a voi non mentirò. Su, ricredetevi: non siate ingiusti! Ricredetevi: io sono nel giusto! C’è forse iniquità sulla mia lingua o il mio palato non sa distinguere il male (Gb 6,1-30). </w:t>
      </w:r>
    </w:p>
    <w:p w14:paraId="1C7CE95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7F1082D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3777B8C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06F8D2A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Senza temperanza non si può vivere di giustizia perfetta. Siamo condannati all’ingiustizia. La non osservanza della perfetta Legge della verità della temperanza ci fa precipitare in ogni vizio e il vizio è la prima fonte delle ingiustizie che governano e dominano la nostra terra. Il vizio è creatore non solo di </w:t>
      </w:r>
      <w:r w:rsidRPr="008A10E8">
        <w:rPr>
          <w:rFonts w:ascii="Arial" w:hAnsi="Arial" w:cs="Arial"/>
          <w:color w:val="000000"/>
          <w:sz w:val="24"/>
          <w:szCs w:val="24"/>
        </w:rPr>
        <w:lastRenderedPageBreak/>
        <w:t xml:space="preserve">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 La temperanza non riguarda solo il corpo, solo il cibo, solo il vestito. Riguarda ogni cosa che l’uomo dona a se stesso o agli altri o anche al Signore. Chi è nello Spirito Santo vive la temperanza, chi è fuori dello Spirito di Dio vivrà sempre di intemperanza. </w:t>
      </w:r>
    </w:p>
    <w:p w14:paraId="12B6567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7820E2F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20B0B4C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Quando un cristiano adorna il suo corpo con ogni virtù, quando si libera da ogni vizio, la sua vita diviene Vangelo visibile, anzi più che Vangelo visibile. Diviene visibilità dell’amore del Padre, della grazia di Cristo, della verità e della luce dello </w:t>
      </w:r>
      <w:r w:rsidRPr="008A10E8">
        <w:rPr>
          <w:rFonts w:ascii="Arial" w:hAnsi="Arial" w:cs="Arial"/>
          <w:color w:val="000000"/>
          <w:sz w:val="24"/>
          <w:szCs w:val="24"/>
        </w:rPr>
        <w:lastRenderedPageBreak/>
        <w:t xml:space="preserve">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3613872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temperanza sempre va vissuta sull’albero della croce, perché è perenne sottomissione della carne allo spirito, del corpo allo spirito, dello spirito all’anima, dell’anima alla grazia e alla verità, alla luce e alla vita eterna che sono in Cristo Gesù. Si vive sull’albero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2635266F" w14:textId="77777777" w:rsidR="002158CE" w:rsidRPr="008A10E8" w:rsidRDefault="002158CE" w:rsidP="002158CE">
      <w:pPr>
        <w:spacing w:after="120"/>
        <w:jc w:val="both"/>
        <w:rPr>
          <w:rFonts w:ascii="Arial" w:hAnsi="Arial"/>
          <w:b/>
          <w:i/>
          <w:iCs/>
          <w:color w:val="000000"/>
          <w:sz w:val="24"/>
        </w:rPr>
      </w:pPr>
      <w:bookmarkStart w:id="153" w:name="_Toc148946743"/>
      <w:bookmarkStart w:id="154" w:name="_Toc148949265"/>
      <w:bookmarkStart w:id="155" w:name="_Toc149197612"/>
      <w:r w:rsidRPr="008A10E8">
        <w:rPr>
          <w:rFonts w:ascii="Arial" w:hAnsi="Arial"/>
          <w:b/>
          <w:i/>
          <w:iCs/>
          <w:color w:val="000000"/>
          <w:sz w:val="24"/>
        </w:rPr>
        <w:t>La nostra fedeltà è alla verità della giustizia</w:t>
      </w:r>
      <w:bookmarkEnd w:id="153"/>
      <w:bookmarkEnd w:id="154"/>
      <w:bookmarkEnd w:id="155"/>
    </w:p>
    <w:p w14:paraId="6010316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essere da Cristo e per Cristo per redenzione, per giustificazione, per santificazione. Come il Signore manifesta all’uomo questa sua verità? Attraverso la sua Parola, alla quale Lui, il Signore, chiede obbedienza. Tutto è dalla volontà dell’uomo. Se obbedisce, cammina nella sua verità e progredisce in essa. Se disobbedisce, entra in un cammino di falsità e di morte.</w:t>
      </w:r>
    </w:p>
    <w:p w14:paraId="6845699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w:t>
      </w:r>
      <w:r w:rsidRPr="008A10E8">
        <w:rPr>
          <w:rFonts w:ascii="Arial" w:hAnsi="Arial" w:cs="Arial"/>
          <w:color w:val="000000"/>
          <w:sz w:val="24"/>
          <w:szCs w:val="24"/>
        </w:rPr>
        <w:lastRenderedPageBreak/>
        <w:t xml:space="preserve">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49F149E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Dio non è più il Signore dell’uomo. L’uomo non è stato creato per Cristo in vista di Cristo. Non è stato redento da Cristo in vista di Cristo per essere sua vita. Il Dio nel quale crediamo è un idolo. Una invenzione della nostra mente. </w:t>
      </w:r>
    </w:p>
    <w:p w14:paraId="48AE1B8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Parola di Gesù è la sola via di vita eterna e le avrà prestato ogni obbedienza. Gesù è il Martire nella perseveranza fino alla morte. Anche i suoi discepoli sono chiamati al martirio. </w:t>
      </w:r>
    </w:p>
    <w:p w14:paraId="5A62213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Oggi invece il cristiano vive in un grande inganno. Qual è questo grande inganno che il cristiano reca a se stesso? Pensarsi nel Vangelo e non esserci. Pensarsi amico di Cristo e non esserlo. Pensarsi persona dalla fede perfetta e non </w:t>
      </w:r>
      <w:r w:rsidRPr="008A10E8">
        <w:rPr>
          <w:rFonts w:ascii="Arial" w:hAnsi="Arial" w:cs="Arial"/>
          <w:color w:val="000000"/>
          <w:sz w:val="24"/>
          <w:szCs w:val="24"/>
        </w:rPr>
        <w:lastRenderedPageBreak/>
        <w:t xml:space="preserve">possedere alcuna fede. Pensarsi Chiesa del Dio vivente, mentre in realtà si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01A136C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w:t>
      </w:r>
    </w:p>
    <w:p w14:paraId="20BEB36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4EF4503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 si priva Dio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w:t>
      </w:r>
      <w:r w:rsidRPr="008A10E8">
        <w:rPr>
          <w:rFonts w:ascii="Arial" w:hAnsi="Arial" w:cs="Arial"/>
          <w:color w:val="000000"/>
          <w:sz w:val="24"/>
          <w:szCs w:val="24"/>
        </w:rPr>
        <w:lastRenderedPageBreak/>
        <w:t>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0DB6AB0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33CD227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Ora esaminiamo alcuni casi, così come si procedeva un tempo. Questi casi ci aiuteranno a constatare quando si può affermare che la verità è morta ormai in molti e di conseguenza anche la giustizia. Il caso è ipotetico, non reale. </w:t>
      </w:r>
    </w:p>
    <w:p w14:paraId="5FB0C63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w:t>
      </w:r>
    </w:p>
    <w:p w14:paraId="1BB002C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w:t>
      </w:r>
    </w:p>
    <w:p w14:paraId="4A67FA0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 xml:space="preserve">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w:t>
      </w:r>
    </w:p>
    <w:p w14:paraId="11F038B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w:t>
      </w:r>
    </w:p>
    <w:p w14:paraId="47BD5BB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Oggi sono molti i coltelli inflitti nel corpo di Cristo non solo per ignoranza, non solo per stoltezza o per insipienza, ma anche con cattiveria, per superbia, invidia, odio. Il Corpo di Cristo sempre ripete il suo grido: </w:t>
      </w:r>
    </w:p>
    <w:p w14:paraId="46753A86"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“Mi hanno odiato, mi odiano senza ragione”. </w:t>
      </w:r>
    </w:p>
    <w:p w14:paraId="1A5310D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7FBA63C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w:t>
      </w:r>
      <w:r w:rsidRPr="008A10E8">
        <w:rPr>
          <w:rFonts w:ascii="Arial" w:hAnsi="Arial" w:cs="Arial"/>
          <w:color w:val="000000"/>
          <w:sz w:val="24"/>
          <w:szCs w:val="24"/>
        </w:rPr>
        <w:lastRenderedPageBreak/>
        <w:t xml:space="preserve">nell’obbedienza. Oggi tutte le regole della giustizia secondo Dio sono state cancellate. Non si vuole una giustizia che venga da Dio, se ne vuole una che venga dal cuore dell’uomo. Poiché ogni uomo ha il suo cuore, ogni uomo ha le sue regole personali di giustizia. </w:t>
      </w:r>
    </w:p>
    <w:p w14:paraId="2C93527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2ACF727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7367849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se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questa giustizia secondo gli uomini sta impiantando le sue radici.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65567FA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w:t>
      </w:r>
    </w:p>
    <w:p w14:paraId="426B172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Di ogni sentenza ingiustizia, di ogni decreto iniquo, di ogni legge impura si deve rendere conto a Dio oggi e nel giorno del giudizio. È responsabile di questa ingiustizia chiunque in qualsiasi modo abbia cooperato alla scrittura di un decreto iniquo o di una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w:t>
      </w:r>
    </w:p>
    <w:p w14:paraId="21653BC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w:t>
      </w:r>
    </w:p>
    <w:p w14:paraId="43B3ACC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 </w:t>
      </w:r>
    </w:p>
    <w:p w14:paraId="5EF8BD9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è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w:t>
      </w:r>
    </w:p>
    <w:p w14:paraId="078F100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Cristiano è il servo della Parola. Alle domande del mondo egli risponde nella Parola e con la Parola. Servizio specifico, tipico e inconfondibile che va al di là dello spazio e del tempo e diventa eterno, come eterna è la Parola del Signore. A questa Parola eterna, che è Parola secondo la natura eterna ed immutabile di Dio,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Parla con la vita, perché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Il Padre. Lui ha amato l'uomo. Egli è stato obbediente al Padre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16665D7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Ciascuno di noi è tentato per un servizio senza obbedienza, per compiere un servizio non alla giustizia, ma al peccato. Cristo mai non commise peccato. Mai egli fu servo del peccato. Egli non cadde nella tentazione di Satana. Senza obbedienza e fuori di essa si è servi del peccato. Non è l'opera che giustifica il </w:t>
      </w:r>
      <w:r w:rsidRPr="008A10E8">
        <w:rPr>
          <w:rFonts w:ascii="Arial" w:hAnsi="Arial" w:cs="Arial"/>
          <w:color w:val="000000"/>
          <w:sz w:val="24"/>
          <w:szCs w:val="24"/>
        </w:rPr>
        <w:lastRenderedPageBreak/>
        <w:t>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701B98C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6DC11D9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w:t>
      </w:r>
    </w:p>
    <w:p w14:paraId="24997AFB"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"Il Regno di Dio è vicino. Convertitevi e credete al Vangelo". </w:t>
      </w:r>
    </w:p>
    <w:p w14:paraId="2F0FC78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L'annunzio del Vangelo è invito al servizio di Dio nell'obbedienza secondo la carità e nell'amore per fare di ogni uomo un servo del Signore risorto.</w:t>
      </w:r>
    </w:p>
    <w:p w14:paraId="0B663F7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w:t>
      </w:r>
      <w:r w:rsidRPr="008A10E8">
        <w:rPr>
          <w:rFonts w:ascii="Arial" w:hAnsi="Arial" w:cs="Arial"/>
          <w:color w:val="000000"/>
          <w:sz w:val="24"/>
          <w:szCs w:val="24"/>
        </w:rPr>
        <w:lastRenderedPageBreak/>
        <w:t xml:space="preserve">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6C9C8AC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il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4C8494A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w:t>
      </w:r>
      <w:r w:rsidRPr="008A10E8">
        <w:rPr>
          <w:rFonts w:ascii="Arial" w:hAnsi="Arial" w:cs="Arial"/>
          <w:color w:val="000000"/>
          <w:sz w:val="24"/>
          <w:szCs w:val="24"/>
        </w:rPr>
        <w:lastRenderedPageBreak/>
        <w:t xml:space="preserve">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1548033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06B03D6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si insegna forse che gli impulsi vanno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Lui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w:t>
      </w:r>
      <w:r w:rsidRPr="008A10E8">
        <w:rPr>
          <w:rFonts w:ascii="Arial" w:hAnsi="Arial" w:cs="Arial"/>
          <w:color w:val="000000"/>
          <w:sz w:val="24"/>
          <w:szCs w:val="24"/>
        </w:rPr>
        <w:lastRenderedPageBreak/>
        <w:t xml:space="preserve">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w:t>
      </w:r>
    </w:p>
    <w:p w14:paraId="323186B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doloro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w:t>
      </w:r>
    </w:p>
    <w:p w14:paraId="310B027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0E694D3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w:t>
      </w:r>
      <w:r w:rsidRPr="008A10E8">
        <w:rPr>
          <w:rFonts w:ascii="Arial" w:hAnsi="Arial" w:cs="Arial"/>
          <w:color w:val="000000"/>
          <w:sz w:val="24"/>
          <w:szCs w:val="24"/>
        </w:rPr>
        <w:lastRenderedPageBreak/>
        <w:t>venga reciso della terra dei vivente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la scelta: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w:t>
      </w:r>
    </w:p>
    <w:p w14:paraId="78C51318" w14:textId="77777777" w:rsidR="002158CE" w:rsidRPr="008A10E8" w:rsidRDefault="002158CE" w:rsidP="002158CE">
      <w:pPr>
        <w:spacing w:after="120"/>
        <w:jc w:val="both"/>
        <w:rPr>
          <w:rFonts w:ascii="Arial" w:hAnsi="Arial"/>
          <w:b/>
          <w:i/>
          <w:iCs/>
          <w:color w:val="000000"/>
          <w:sz w:val="24"/>
        </w:rPr>
      </w:pPr>
      <w:bookmarkStart w:id="156" w:name="_Toc148946744"/>
      <w:bookmarkStart w:id="157" w:name="_Toc148949266"/>
      <w:bookmarkStart w:id="158" w:name="_Toc149197613"/>
      <w:r w:rsidRPr="008A10E8">
        <w:rPr>
          <w:rFonts w:ascii="Arial" w:hAnsi="Arial"/>
          <w:b/>
          <w:i/>
          <w:iCs/>
          <w:color w:val="000000"/>
          <w:sz w:val="24"/>
        </w:rPr>
        <w:t>La nostra fedeltà è alla verità della prudenza</w:t>
      </w:r>
      <w:bookmarkEnd w:id="156"/>
      <w:bookmarkEnd w:id="157"/>
      <w:bookmarkEnd w:id="158"/>
      <w:r w:rsidRPr="008A10E8">
        <w:rPr>
          <w:rFonts w:ascii="Arial" w:hAnsi="Arial"/>
          <w:b/>
          <w:i/>
          <w:iCs/>
          <w:color w:val="000000"/>
          <w:sz w:val="24"/>
        </w:rPr>
        <w:t xml:space="preserve"> </w:t>
      </w:r>
    </w:p>
    <w:p w14:paraId="3B7A7C2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“conoscenza previa” sia delle parole da dire e sia delle azioni da compiere, parole e azioni che non vengono dal nostro cuore o dalla nostra volontà, ma sono vera mozione dello Spirito Santo. Ecco allora la prudenza secondo lo Spirito di sapienza: mozione del cuore, della mente, dei sentimenti, della volontà, dei pensieri, perché sia detta sola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agire secondo la sua volontà. La prudenza è vero annientamento di sé. 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w:t>
      </w:r>
    </w:p>
    <w:p w14:paraId="64FA98F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del Padre,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w:t>
      </w:r>
      <w:r w:rsidRPr="008A10E8">
        <w:rPr>
          <w:rFonts w:ascii="Arial" w:hAnsi="Arial" w:cs="Arial"/>
          <w:color w:val="000000"/>
          <w:sz w:val="24"/>
          <w:szCs w:val="24"/>
        </w:rPr>
        <w:lastRenderedPageBreak/>
        <w:t xml:space="preserve">obbedisce. Per noi prudenza sarebbe stato recarsi in altro luogo. Non avremmo però compiuto la volontà di Dio. Avremmo vissuto di astuzia, scaltrezza, ma non certo di obbedienza. Ed è questa la differenza tra la prudenza e l’astuzia, tra la prudenza e la furbizia. La prudenza è nella volontà di Dio per il compimento della volontà di Dio. Il resto è da noi per noi. Nel sinedrio avrebbe anche potuto rispondere con un altro riferimento biblico. Sarebbe stata astuzia, scaltrezza, ma non prudenza. Il Padre vuole che Lui riveli pubblicamente, sotto giuramento, la sua identità, e Gesù obbedisce. Prudenza che conduce alla morte. </w:t>
      </w:r>
    </w:p>
    <w:p w14:paraId="7CCA6A8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w:t>
      </w:r>
    </w:p>
    <w:p w14:paraId="7C64DAF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“Siate prudenti come i serpenti, semplici come le colombe?” </w:t>
      </w:r>
    </w:p>
    <w:p w14:paraId="4430F23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Nulla deve essere da noi. Tutto dallo Spirito Santo.</w:t>
      </w:r>
    </w:p>
    <w:p w14:paraId="24C8587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Dall’inizio del suo ministero nella sinagoga di Nazaret fino al momento della sua morte in croce, in Gesù sempre si manifesta la sua grande, anzi grandissima sapienza e prudenza frutto in Lui della perenne mozione dello Spirito Santo. Anche noi, discepoli di Gesù, dobbiamo agire in modo che tutto il Vangelo possa compiersi in noi e per noi in molti altri cuori. Se però noi non conosciamo cosa è scritto per noi nel cuore del Padre e dello Spirito Santo, nel cuore della Parola e nel cuore della Chiesa, sempre agiremo da imprudenti e da stolti. La morte di Gesù è governata dalla più alta prudenza. Oggi sono molte le morti che sono frutto di una vita non governata dalla sapienza e prudenza dello Spirito Santo. Sono molte le morti che sono il frutto della nostra stoltezza, imprudenza, vizio, peccato, insipienza. Tutte queste morti rivelano una verità: in tutte queste morti non si è compiuta la Parola del Signore. Sono morti che non hanno aiutato il Vangelo a splendere nella sua bellezza di Spirito Santo. Gesù invece, aiutato dalla prudenza dello Spirito Santo, governato dalla sua divina ed eterna sapienza, vive la sua morte senza che alcuna Parola del Padre suo rimanga senza compimento. Ecco perché il cristiano deve lasciarsi governare dalla sapienza e dalla prudenza dello Spirito Santo: per dare anche attraverso la sua morte compimento a tutto il Vangelo di Gesù Signore. Se questo non avviene, allora la nostra morte è vero fallimento. Essa è una morte vana. Se poi noi stessi abbiamo contribuito alla nostra morte con la nostra grande stoltezza, allora di essa siamo responsabili. Dobbiamo rendere conto a Dio della nostra prematura morte avvenuta per imprudenza, stoltezza, insipienza, mancata attenzione. Anche di un solo giorno in meno dobbiamo rendere conto. Noi dobbiamo lavorare perché tutto il Vangelo si compie in noi e per noi. </w:t>
      </w:r>
    </w:p>
    <w:p w14:paraId="34F74B3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Oggi non c’è persona che non sia circondata dalla morte. Ognuno è obbligato a chiedersi: </w:t>
      </w:r>
    </w:p>
    <w:p w14:paraId="0E0E33D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lastRenderedPageBreak/>
        <w:t>“Quanto io sto facendo oggi, accelera la mia morte oppure serve per dare splendore di Vangelo alla mia vita?”.</w:t>
      </w:r>
    </w:p>
    <w:p w14:paraId="51E84A7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 Basta un poco di sapienza e di intelligenza nello Spirito Santo e subito apparirà in piena luce che molte delle cose che facciamo sono per accelerare la nostra morte. Non sono per dare splendore di Vangelo alla nostra vita. Di ogni morte prematura, causata anche dalla nostra stoltezza e insipienza siamo noi che la subiamo, responsabili dinanzi a Dio. Per la nostra imprudenza abbiamo accorciato la nostra vita e non abbiamo lavorato perché tutto il Vangelo risplendesse nel mondo per mezzo di essa. Lo so. Questo discorso mai potrà essere accolto dal mondo. Ormai il pensiero del mondo è uno solo: Io posso fare ciò che voglio. Posso vivere la mia libertà senza alcun obbligo né di prudenza e né di sapienza. L’altro deve sempre rispettare la mia vita. Se non la rispetta, è lui il colpevole e il solo responsabile. Nulla è più stolto di questo pensiero. Noi non viviamo in paradiso. Viviamo come pecore in una foresta stracolma di lupi della sera, lupi affamati perché durante il giorno nulla hanno preso. Non può pensare la pecore di fare ciò che vuole. Deve usare la somma prudenza, se vuole continuare a vivere. Noi invece cosa diciamo? Che spetta al lupo non aggredire la pecora. Gesù così non pensa. La vita è sua ed è Lui che deve custodirla, proteggerla, salvarla perché tutta la Parola del Signore si compia in essa. Per questo Lui, Gesù, di notte lascia la terra dove sono nascosti i lupi e si ritira sul monte degli ulivi. Neanche di giorno rimane nella terra dei lupi, si rifugia nel tempio dove è difficile che possa venire ucciso. Somma sapienza e prudenza dalla quale tutti noi dobbiamo imparare. Ma oggi nelle nostre città e nei nostri paesi sono molte le morti frutto anche di imprudenza di chi la subisce. Se non portiamo la nostra vita nello Spirito Santo, sempre saremo governati dalla stoltezza e anche un invisibile virus può condurci alla morte.</w:t>
      </w:r>
    </w:p>
    <w:p w14:paraId="577CFB3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Anche la prudenza deve essere vissuta all’ombra della croce. Essa chiede che a tutto si rinunci perché la nostra vita sia sempre e solo strumento nella mani del Padre, in Cristo, per opera dello Spirito, perché solo la sua volontà di compia e mai la nostra. Poiché cosa vuole il Signore che venga fatto solo il Signore lo sa, è necessario che sempre il discepolo di Gesù chieda allo Spirito Santo cosa fare e cosa dire. Senza una perenne, ininterrotta mozione e conduzione dello Spirito Santo, basta un solo istante di separazione dalla sorgente nella nostra sapienza e possiamo compiere danni irreparabili con le parole e le azioni della nostra vita. Addirittura possiamo anche giungere a sciupare una intera esistenza convinti di fare la volontà di Dio, mentre ci stiamo consumando per fare solo la nostra volontà. Il rinnegamento di noi stessi, passa anche attraverso la via della prudenza. Questo rinnegamento ci fa spogliare della nostra scienza, intelligenza, dottrina, dialettica e arte oratoria nel parlare, di ogni esperienza nel fare, operare, decidere,  intraprendere, perché tutto avvenga in noi per volontà e per opera dello Spirito Santo. Noi siamo solo strumenti nelle sue mani. Sempre ci dobbiamo convincere che non c’è sapienza e non c’è prudenza dinanzi al Signore. </w:t>
      </w:r>
    </w:p>
    <w:p w14:paraId="70BE33D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Non c’è sapienza, non c’è prudenza, non c’è consiglio di fronte al Signore. Il cavallo è pronto per il giorno della battaglia, ma al Signore appartiene la vittoria (Pr 21,30-31). </w:t>
      </w:r>
    </w:p>
    <w:p w14:paraId="4BD878A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Tutto deve discendere da Lui e tutto viversi per Lui. Neanche dobbiamo pensare che ci possiamo salvare per la nostra scienza, intelligenza, prudenza, sapienze. </w:t>
      </w:r>
      <w:r w:rsidRPr="008A10E8">
        <w:rPr>
          <w:rFonts w:ascii="Arial" w:hAnsi="Arial" w:cs="Arial"/>
          <w:color w:val="000000"/>
          <w:sz w:val="24"/>
          <w:szCs w:val="24"/>
        </w:rPr>
        <w:lastRenderedPageBreak/>
        <w:t xml:space="preserve">Le astuzie del male noi non le conosciamo. Chi le conosce è solo lo Spirito Santo e per questo dobbiamo consegnarci interamente nelle sue mani. </w:t>
      </w:r>
    </w:p>
    <w:p w14:paraId="4A9A8B7E" w14:textId="77777777" w:rsidR="002158CE" w:rsidRPr="008A10E8" w:rsidRDefault="002158CE" w:rsidP="002158CE">
      <w:pPr>
        <w:spacing w:after="120"/>
        <w:jc w:val="both"/>
        <w:rPr>
          <w:rFonts w:ascii="Arial" w:hAnsi="Arial"/>
          <w:b/>
          <w:i/>
          <w:iCs/>
          <w:color w:val="000000"/>
          <w:sz w:val="24"/>
        </w:rPr>
      </w:pPr>
      <w:bookmarkStart w:id="159" w:name="_Toc148946745"/>
      <w:bookmarkStart w:id="160" w:name="_Toc148949267"/>
      <w:bookmarkStart w:id="161" w:name="_Toc149197614"/>
      <w:r w:rsidRPr="008A10E8">
        <w:rPr>
          <w:rFonts w:ascii="Arial" w:hAnsi="Arial"/>
          <w:b/>
          <w:i/>
          <w:iCs/>
          <w:color w:val="000000"/>
          <w:sz w:val="24"/>
        </w:rPr>
        <w:t>La nostra fedeltà è alla verità dei ministri sacri</w:t>
      </w:r>
      <w:bookmarkEnd w:id="159"/>
      <w:bookmarkEnd w:id="160"/>
      <w:bookmarkEnd w:id="161"/>
      <w:r w:rsidRPr="008A10E8">
        <w:rPr>
          <w:rFonts w:ascii="Arial" w:hAnsi="Arial"/>
          <w:b/>
          <w:i/>
          <w:iCs/>
          <w:color w:val="000000"/>
          <w:sz w:val="24"/>
        </w:rPr>
        <w:t xml:space="preserve"> </w:t>
      </w:r>
    </w:p>
    <w:p w14:paraId="25E64A4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Quello dei ministri sacri è servizio pieno e ininterrotto all’amore del Padre, alla grazia di Cristo Gesù, alla comunione dello Spirito Santo. È un servizio verso ogni uomo nelle cose che riguardano Dio. Loro sono servi della redenzione, della salvezza operata da Cristo Gesù. Sono servi del Vangelo, della verità, della grazia, della santità. Essi devono santificare ogni uomo con la santità del loro Dio e Signore. Ecco il primo obbligo dei ministri sacri: santificarsi per offrire se stessi in Cristo come unico sacrificio di redenzione e di salvezza. Mondarsi da ogni peccato è essenza del loro ministero. I ministri sacri devono essere mondi per Cristo e per la sua Parola. Devono essere purificati per servire al mondo la santità del Padre celeste. Il loro ministero è lo stesso ministero di Cristo, il Figlio di Dio, per la salvezza di ogni uomo. Se ministero di salvezza, di santità, di purificazione da ogni macchia di peccato, del dono di Dio all’uomo nella sua santità e nella sua giustizia, nella sua Parola di Risurrezione di vita e di Risurrezione di condanna eterna, è volontà di Dio che il ministero sacro venga esercitato secondo queste divine mansioni. </w:t>
      </w:r>
    </w:p>
    <w:p w14:paraId="0EBC2FA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Esso è ministero di grazia per togliere il peccato del mondo. Come Cristo ed in suo nome egli toglie i peccati e dà la grazia di Dio Padre ed il dono dello Spirito Santo. Consacrati per il culto, per la Parola, per la giustizia, per la santificazione, per i Sacramenti, sempre con lo sguardo fisso in Dio per la salvezza del mondo. Con la consacrazione, il ministro sacro diviene esclusiva proprietà di Dio, per il ministero del sacrificio e dell’annunzio del Vangelo. Preghiera e Parola devono essere le due sole sue occupazioni. I frutti di santità e di giustizia dicono se il ministero è stato vissuto conformemente alla volontà di Dio, o secondo la volontà ed il modello di vita secondo l’uomo. Unico loro modello è Cristo. Egli, inviato da Dio a compiere la volontà del Padre, andava di città in città ad annunziare la Parola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 </w:t>
      </w:r>
    </w:p>
    <w:p w14:paraId="647DEE4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tentazione che Cristo vinse voleva che Egli non vivesse la sua missione di inviato del Padre per la nostra salvezza. Egli non è venuto per sfamare, per regnare su di noi a modo dei re della terra, a strabiliare con i suoi prodigi. 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 Cristo fu tentato. Quanti sono chiamati a vivere la sua stessa missione sono tentati. Cristo ha dato l’esempio. Egli ha vinto. Molti sono i tentatori e numerosi gli strumenti di tentazione. La tentazione è costante. Satana lo sa bene. Se egli riuscirà a far sì che il consacrato non compia il suo ministero, l’uomo rimane nelle tenebre e nell’errore ed egli può regnare indisturbato su ogni forma di male. </w:t>
      </w:r>
    </w:p>
    <w:p w14:paraId="4E2B830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 xml:space="preserve">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Il ministro sacro, in quanto cristiano, è chiamato a vivere tutta la Parola di Cristo, ad essere come Lui: povero in spirito, mite ed umile, misericordioso, affamato ed assetato per la giustizia, operatore di pace, puro di cuore, perseguitato e calunniato per la giustizia. La Parola vissuta deve essere il suo abito e la sua virtù. In quanto consacrato egli è inviato per il mondo ad annunziare la Parola della salvezza per la giustificazione dell’uomo nella conversione e nella fede al Vangelo; a distruggere il Regno di Satana e a costruire il Regno di Dio nel mondo. </w:t>
      </w:r>
    </w:p>
    <w:p w14:paraId="764F27F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ministro sacro ha una missione universale, cattolica. Il ministro sacro è pellegrino del Vangelo e della grazia del Signore nei Sacramenti della Chiesa; è il seminatore della Parola di Dio; è il pescatore di uomini; è il santificatore. In nome di Cristo e per sua autorità egli toglie il peccato del mondo. La missione del ministro sacro è divina. Solo il Padre dei Cieli può affidarla. L’uomo deve chiederla nella preghiera. Dio chiama i suoi consacrati. L’uomo chiede al Padre dei Cieli che mandi pellegrini, operai, pescatori, santificatori. La fedeltà del consacrato alla sua missione è certezza di benedizione e di abbondanza di grazia da parte di Dio Padre. La sua occupazione per altre mansioni ed altre opere interrompono il canale ordinario della grazia e della santificazione. Consacrato per il culto e la Parola, il ministro sacro opera salvezza se vive in perenne obbedienza a Dio, sempre condotto e mosso dallo Spirito Santo. Per rimanere nell’obbedienza, egli deve vincere ogni tentazione che lo trascina nel disordine umano e lo costituisce ministro di iniquità e di peccato. Ecco la verità di ogni ministro sacro: lui è consacrato per compiere la divina volontà di santificare il mondo per l’annunzio della Parola e per il perdono dei peccati nel sangue di Cristo Signore! Come Cristo Gesù è la gloria del Padre, così il ministro sacro deve essere la gloria di Cristo Gesù. Quando il Padre vede Cristo, gioisce per la sua santità. Anche Cristo deve gioire per la santità dei suoi ministri. Cosa è la santità per del ministro sacro? È la fedeltà ad ogni consegna che Cristo gli ha affidato. Quali sono queste consegne? Esse sono ogni comando a lui dato. </w:t>
      </w:r>
    </w:p>
    <w:p w14:paraId="55BE23C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Ecco la consegna madre di ogni altra consegna: essere da Cristo Gesù come Cristo Gesù è dal Padre. Il ministro sacro non è servo dell’uomo, ma servo di Cristo, come Cristo non è servo dell’uomo, ma servo del Padre. Come Cristo serve l’uomo dalla volontà del Padre, così il ministro sacro serve l’uomo dalla volontà di Cristo. Il ministro sacro è la gloria di Cristo, in Cristo, per lo Spirito Santo, è gloria di Dio, se lavora perché la gloria di Cristo Gesù venga confessata da ogni uomo, di ogni popolo, lingua, tribù. Il Padre è la gloria di Cristo Gesù. Cristo Gesù è la gloria dei suoi ministri. È la gloria dei suoi ministri, se i suoi ministri lavorano per far conoscere, amare, servire Cristo. Lavorando per Cristo, i ministri sacri divengono la gloria di Cristo, in Cristo, la gloria di Dio. Come dinanzi agli occhi di Cristo Gesù vi era solo il Padre, al quale prestava ogni obbedienza, così dinanzi agli occhi dei ministri di Cristo vi deve essere solo Cristo al quale prestare ogni obbedienza, ogni ascolto. Guardando sempre Cristo e ascoltando la sua voce, i ministri sacri serviranno l’uomo da veri servi di Cristo. Oggi sono gli occhi dei ministri sacri che si sono spostati. Essi non guardano più Cristo, ma </w:t>
      </w:r>
      <w:r w:rsidRPr="008A10E8">
        <w:rPr>
          <w:rFonts w:ascii="Arial" w:hAnsi="Arial" w:cs="Arial"/>
          <w:color w:val="000000"/>
          <w:sz w:val="24"/>
          <w:szCs w:val="24"/>
        </w:rPr>
        <w:lastRenderedPageBreak/>
        <w:t xml:space="preserve">guardano l’uomo. Non guardando più Cristo, non servono l’uomo dalla volontà di Cristo, lo servono dalla loro volontà o dalla volontà dell’uomo. Quando questo avviene, i ministri sacri non vivono più il loro ministro sacro. Sono dall’uomo e non da Cristo. Se è dall’uomo, il ministro sacro perde essenza, verità, missione. Il suo essere è essere da Cristo, per Cristo, in Cristo, con Cristo. È essere dalla volontà di Cristo per la volontà di Cristo. Mai deve essere dalla volontà dell’uomo. </w:t>
      </w:r>
    </w:p>
    <w:p w14:paraId="7A7031E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Una verità che è essenza della Chiesa ed essenza del ministro sacro è il suo particolare legame con l’Eucaristia e il Vangelo. Il ministro sacro trasforma, nella potenza dello Spirito Santo, il pane e il vino in corpo e sangue di Gesù. Così Lui, nella potenza dello Spirito Santo, è chiamato a trasformare il Vangelo in Parola di salvezza, redenzione, giustificazione, conversione pace, santità, giustizia, verità, misericordia, per ogni uomo. Mentre la trasformazione del pane e del vino in corpo e sangue avviene ex opere operato, la trasformazione del Vangelo in Parola di vita eterna avviene ex opere operantis. La sua santificazione è di obbligo. Più il ministro sacro si conformerà a Cristo Gesù e più la sua Parola sarà Parola di vita eterna, Parola di conversione e di salvezza. Se non si conforma a Cristo, la sua Parola è parola di uomo e non più Parola di Spirito Santo. Questa verità si applica anche al sacramento della Penitenza che Lui celebra. La parola ex opere operato è solo nella formula di assoluzione. Prima però gli occorre la Parola della conversione e del vero pentimento. Questa Parola sempre dovrà attingerla dal cuore dello Spirito Santo e per questo urge sempre una sua più grande conformazione a Gesù Signore. Tutto nel ministro sacro è dalla conformazione a Cristo Gesù. L’essenza del ministro sacro è il suo essere sempre da Cristo Signore. Mai lui dovrà essere dalla volontà dell’uomo. Il ministro sacro è il punto di contatto perché nella sua vera essenza ogni discepolo di Gesù trovi la sua vera essenza. Se il ministro sacro è sviato dalla sua essenza, ogni uomo che ricorre a lui sarà sviato. O perde la sua vera essenza. O mai ritroverà la sua vera essenza. Ecco ora alcuni testi sacri dell’Antico e del Nuovo Testamento che rivelano qual è la missione del ministro sacro.</w:t>
      </w:r>
    </w:p>
    <w:p w14:paraId="3D387C16"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p>
    <w:p w14:paraId="3AFD1EF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w:t>
      </w:r>
      <w:r w:rsidRPr="008A10E8">
        <w:rPr>
          <w:rFonts w:ascii="Arial" w:hAnsi="Arial" w:cs="Arial"/>
          <w:i/>
          <w:iCs/>
          <w:color w:val="000000"/>
          <w:spacing w:val="-4"/>
          <w:sz w:val="22"/>
          <w:szCs w:val="24"/>
        </w:rPr>
        <w:lastRenderedPageBreak/>
        <w:t>vergognarsi dei loro atti abominevoli, ma non si vergognano affatto, non sanno neppure arrossire (Ger 8,4-12).</w:t>
      </w:r>
    </w:p>
    <w:p w14:paraId="1B992AA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p>
    <w:p w14:paraId="5E05B1A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(Cfr. Mal 2,1-9).</w:t>
      </w:r>
    </w:p>
    <w:p w14:paraId="1B7DA9A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14:paraId="3EE2AF9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È sufficiente leggere qualche pagina del Vangelo e subito vengono alla luce stritolatori e macinatori della verità dei ministri sacri. Gesù è la Parola Eterna fattasi carne per la nostra salvezza e redenzione. Per non accogliere la sua Parola si denigrava e si infangava la sua persona. I suoi parenti dicevano che </w:t>
      </w:r>
      <w:r w:rsidRPr="008A10E8">
        <w:rPr>
          <w:rFonts w:ascii="Arial" w:hAnsi="Arial" w:cs="Arial"/>
          <w:i/>
          <w:iCs/>
          <w:color w:val="000000"/>
          <w:sz w:val="24"/>
          <w:szCs w:val="24"/>
        </w:rPr>
        <w:t>“è fuori sé”,</w:t>
      </w:r>
      <w:r w:rsidRPr="008A10E8">
        <w:rPr>
          <w:rFonts w:ascii="Arial" w:hAnsi="Arial" w:cs="Arial"/>
          <w:color w:val="000000"/>
          <w:sz w:val="24"/>
          <w:szCs w:val="24"/>
        </w:rPr>
        <w:t xml:space="preserve"> un pazzo, uno che non sa né quello che dice e né quello che fa. Potrà mai essere vera la Parola di un pazzo? Essa è parola di uomo e non certo di Dio. Questo è il peccato dei suoi familiari.  Poi c’è il peccato più sottile degli scribi e dei farisei. Costoro andavano sul pesante e anche sul pesantissimo. Essi lo accusavano di bestemmia, non solo, ma anche di essere un indemoniato. Potrà una persona che è indemoniata parlare nel nome di Dio? Mai. Essa parlerà in </w:t>
      </w:r>
      <w:r w:rsidRPr="008A10E8">
        <w:rPr>
          <w:rFonts w:ascii="Arial" w:hAnsi="Arial" w:cs="Arial"/>
          <w:color w:val="000000"/>
          <w:sz w:val="24"/>
          <w:szCs w:val="24"/>
        </w:rPr>
        <w:lastRenderedPageBreak/>
        <w:t xml:space="preserve">nome del diavolo. Poiché queste accuse non allontanavano la gente da Lui, perché attratta dai suoi miracoli, ecco l’altra infamante accusa: Gesù scaccia gli spiriti impuri in nome di Beelzebùl, il principe dei demòni. </w:t>
      </w:r>
    </w:p>
    <w:p w14:paraId="1977A6C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Si comprenderà bene che da un’accusa così infamante sempre qualche anima verrà allontanata dal seguire Cristo Gesù. Dal diavolo sempre si fugge. Scribi e farisei evidentemente 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accusava Cristo Gesù di essere un mangione e un beone e di Giovanni si diceva che era un indemoniato. Così facendo scribi e farisei erano liberi dall’ascoltare Cristo Gesù. Ma quando essi videro che nessuna accusa fermava Cristo Gesù, allora decisero di ucciderlo. Solo la morte avrebbe potuto risolvere definitivamente il problema. Ma neanche la morte con Gesù è stata capace. Lui è risorto e ha costituito suoi missionari i suoi Apostoli e tutto il suo corpo, moltiplicando all’infinito i continuatori della sua opera. </w:t>
      </w:r>
    </w:p>
    <w:p w14:paraId="1E45CF2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Oggi quali sono i peccati contro i ministri del Vangelo? Gli stessi che furono commessi contro Cristo Gesù. Si getta su di essi, su quanti vogliono essere fedeli all’annuncio della Parola ogni fango. Lo si getta però in modo scientifico e sofisticato. Ma non per questo il fango rimane senza frutti. Il primo peccato scientifico è l’accusa di fondamentalismo. Annunciare la Parola così come essa è, sempre però sorretti dalla sapienza, dall’intelligenza, dalla scienza dello Spirito Santo e nel timore del Signore, è fondamentalismo, perché oggi si dice che la Parola va contestualizzata e per contestualizzazione si intende una sola cosa: servirla con grande parzialità, addirittura non servirla affatto. </w:t>
      </w:r>
    </w:p>
    <w:p w14:paraId="7727C64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 quest’accusa non è sufficiente, se ne aggiunge una seconda: chi annuncia la parola nella sua interezza di verità e di dottrina viene accusato di essere un tradizionalista, persona cioè che non si apre alle esigenze della mentalità di questo momento. La Parola era per ieri, si dice. Oggi dobbiamo lasciarci governare dalle moderne scienze antropologiche, sociologiche, psicologiche. Dove conducono queste scienze? Alla distruzione della verità oggettiva della Parola del Signore, facendo di essa una cosa puramente soggettiva. </w:t>
      </w:r>
    </w:p>
    <w:p w14:paraId="4BED9E5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 neanche quest’accusa sortisce i suoi effetti, allora si passa ad un’accusa ancora più infamante. Si accusa il portatore della Parola di Dio nel mondo di totale mancanza di amore verso l’uomo. Questa accusa viene tradotta con una parola che fa venire i brividi ai cuori e alle menti: rigidità, rigorismo, chiusura all’amore, assenza di sensibilità per l’uomo. Queste infamanti accuse hanno un solo fine: giustificare la dichiarazione di non necessità della Parola del Signore per l’uomo del nostro tempo. Questo non deve meravigliarci. Se è stato dichiarato Cristo non più necessario per la salvezza dell’uomo, a che serve la sua Parola? Ecco allora il peccato dei peccati contro la Parola del Signore e contro i suoi portatori nel mondo: ormai non è più dal Libro della Scrittura e neanche dal Libro della Sacra Tradizione che la verità va tratta. Ognuno viene costituito portatore di verità. Ormai il solo Libro dal quale la verità va tratta è il cuore di ogni singola persona. </w:t>
      </w:r>
    </w:p>
    <w:p w14:paraId="75DFD9F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Ma è proprio questo il paradosso: Tu puoi trarre qualsiasi </w:t>
      </w:r>
      <w:r w:rsidRPr="008A10E8">
        <w:rPr>
          <w:rFonts w:ascii="Arial" w:hAnsi="Arial" w:cs="Arial"/>
          <w:i/>
          <w:iCs/>
          <w:color w:val="000000"/>
          <w:sz w:val="24"/>
          <w:szCs w:val="24"/>
        </w:rPr>
        <w:t>“verità”</w:t>
      </w:r>
      <w:r w:rsidRPr="008A10E8">
        <w:rPr>
          <w:rFonts w:ascii="Arial" w:hAnsi="Arial" w:cs="Arial"/>
          <w:color w:val="000000"/>
          <w:sz w:val="24"/>
          <w:szCs w:val="24"/>
        </w:rPr>
        <w:t xml:space="preserve"> dal tuo cuore a condizione che non contrasti con la mia. Se contrasta con la mia, tu rimani </w:t>
      </w:r>
      <w:r w:rsidRPr="008A10E8">
        <w:rPr>
          <w:rFonts w:ascii="Arial" w:hAnsi="Arial" w:cs="Arial"/>
          <w:color w:val="000000"/>
          <w:sz w:val="24"/>
          <w:szCs w:val="24"/>
        </w:rPr>
        <w:lastRenderedPageBreak/>
        <w:t xml:space="preserve">sempre un fondamentalista, un tradizionalista, persona senza cuore, un rigido e un rigorista. Io invece sono la sola persona illuminata, la sola saggia, la sola che detiene la verità. Solo la mia è verità, la tua è falsità e per questo devi essere eliminato con ogni mezzo e per qualsiasi via. Tutti questi peccati contro i portatori della vera Parola si consumano nell’odio senza fine, odio che è inventore di ogni altra infamante accusa, odio che non si placa neanche con la morte inflitta a colui che la vera Parola porta. Oggi si assiste ad un odio infinito contro i ministri sacri che portano nel mondo la vera Parola di Dio. Essi vengono maledetti anche dopo la loro morte. Quest’odio negli stritolatori e macinatori della verità dei ministri sacri è la ragione di vita per quanti hanno votato la loro vita al male, al peccato e sono divenuti sulla nostra terra cuore di Satana e mente del Diavolo. Cosa vogliono questi stritolatori e macinatori della verità dei ministri sacri? Essi vogliono una sola cosa: l’omologazione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 Perché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w:t>
      </w:r>
    </w:p>
    <w:p w14:paraId="27B92C8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Quanti ancora pensano secondo la purissima verità di Cristo Gesù, da stritolatori e macinatori vengono accusati di: morale rigida, clericalismo, tradizionalismo, vecchiaia spirituale, incapacità di entrare nel nuovo mondo, ancoraggio ad un passato che non esiste più, fondamentalismo evangelico, arroccamento al proprio cuore, insensibilità spirituale, cecità teologica e antropologica. Ora chiediamoci: Cosa ha dato il Padre a Cristo Gesù perché lo consegnasse ai suoi Apostoli? Il Padre ha dato tutto se stesso, tutto lo Spirito Santo, tutto Cristo Gesù. Ecco cosa deve dare a noi Gesù: tutto il Padre, tutto lo Spirito, tutto se stesso. Qual è la via perché Cristo Signore doni a noi tutto il Padre e tutto lo Spirito Santo nel dono di se stesso? Dare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il ministro del Signore vuole dare al mondo tutto Cristo nel quale è il Padre e lo Spirito Santo deve darsi Lui a Cristo Gesù consegnandosi e annientandosi anche lui fino alla morte e ad una morte di croce. </w:t>
      </w:r>
    </w:p>
    <w:p w14:paraId="05EDE43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Gesù dal Padre riceve la vita. Gesù al Padre consegna la vita nel totale annichilimento di sé. In questa consegna al Padre, dal Padre è dato a noi. Donando Lui a noi, in Lui ci dona se stesso e lo Spirito Santo. Ecco la vera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w:t>
      </w:r>
      <w:r w:rsidRPr="008A10E8">
        <w:rPr>
          <w:rFonts w:ascii="Arial" w:hAnsi="Arial" w:cs="Arial"/>
          <w:color w:val="000000"/>
          <w:sz w:val="24"/>
          <w:szCs w:val="24"/>
        </w:rPr>
        <w:lastRenderedPageBreak/>
        <w:t xml:space="preserve">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14:paraId="12594CD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Ai suoi ministri sacri cosa ha dato che non ha dato agli altri membri del suo corpo? Ad ognuno di essi ha dato, secondo la sua particolare conformazione sacramentale a Lui – vescovo, presbitero, diacono – il ministero della Parola e della vigilanza sulla Parola. Ha dato il potere di generare la luce, la verità, la grazia nei cuori.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di creare nei cuore la vera speranza, come Lui ha creato la vera speranza. Ha dato loro la Madre sua. Perché ha dato la Madre sua come loro vera Madre? L’ha data perché loro la diano ad ogni altro uomo come loro vera Madre. Tutto ciò che Gesù ha ricevuto dal Padre l’ha dato ai suoi ministri perché siano essi a darlo ad ogni altro uomo. Verità immortale. Verità che sempre dovrà governare la Chiesa di Gesù Signore. Ecco la vera linea gerarchica. 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w:t>
      </w:r>
    </w:p>
    <w:p w14:paraId="06E6217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w:t>
      </w:r>
    </w:p>
    <w:p w14:paraId="459F672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Universale disprezzo per il presbitero. </w:t>
      </w:r>
    </w:p>
    <w:p w14:paraId="0F459D4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Quotidiani, subdoli, maliziosi e spesso anche diabolici attacchi contro il clero.</w:t>
      </w:r>
    </w:p>
    <w:p w14:paraId="7CAFC9FD"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Condanna del clericalismo, mentre chi ascolta, pensa e crede che la condanna sia del clero in sé. </w:t>
      </w:r>
    </w:p>
    <w:p w14:paraId="7EE4F24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lastRenderedPageBreak/>
        <w:t>Non sapiente, non divina, non soprannaturale distinzione tra fedeli chierici e fedeli laici.</w:t>
      </w:r>
    </w:p>
    <w:p w14:paraId="302EB7D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Riduzione del ministero soprannaturale a ministero di pura immanenza o semplice ufficio. </w:t>
      </w:r>
    </w:p>
    <w:p w14:paraId="0B4FF30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Totale svuotamento del mistero a favore di un servizio per cose sacre effimere e marginali. </w:t>
      </w:r>
    </w:p>
    <w:p w14:paraId="152A017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Stolta e insipiente convinzione che si sta universalizzando tra i fedeli laici della non necessità del sacerdote per la loro vita.</w:t>
      </w:r>
    </w:p>
    <w:p w14:paraId="07863FF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w:t>
      </w:r>
    </w:p>
    <w:p w14:paraId="4450C07F"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A volte degli stessi che hanno consacrato a Cristo Gesù la loro vita.</w:t>
      </w:r>
    </w:p>
    <w:p w14:paraId="68F592D7"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Altre volte della vita di molti, immersa negli scandali, che allontanano dalla Chiesa. </w:t>
      </w:r>
    </w:p>
    <w:p w14:paraId="300F1F9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Altre volte ancora di quanti hanno trasformato il ministero in un ufficio.</w:t>
      </w:r>
    </w:p>
    <w:p w14:paraId="4F3CBE4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 Infine di quanti vogliono che i ministri di Cristo Gesù diventino solo burocrati del sacro. Infinite altre sono le vie escogitate da Satana, aventi tutte il medesimo fine: distruggere la verità del mistero del sacerdote.</w:t>
      </w:r>
    </w:p>
    <w:p w14:paraId="685B6C8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Impegnarsi a difendere la verità del mistero del Sacerdote è consacrare la vita alla difesa della verità del mistero della Chiesa, luce delle genti e sacramento di salvezza per tutti i popoli. </w:t>
      </w:r>
    </w:p>
    <w:p w14:paraId="165F314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Una cosa è certa: gli attacchi contro i ministri ordinati oggi sono molteplici. Il più frequente è il loro disprezzo. Il disprezzo è il frutto di un pensiero satanico che governa il cuore:</w:t>
      </w:r>
    </w:p>
    <w:p w14:paraId="5CF1B659"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 “Tu sei utile a me, se fai la mia volontà. Se non fai la mia volontà, non servi. Sei inutile. E per questo ti disprezzo. Ti insulto. Ti infango. Ti escludo dalla mia vita”. </w:t>
      </w:r>
    </w:p>
    <w:p w14:paraId="3FED5A7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Escludendo il ministro di Cristo è Cristo che si esclude. Escludendo Cristo Gesù, ci si consegna al principe del mondo.</w:t>
      </w:r>
    </w:p>
    <w:p w14:paraId="0FB42A7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Ecco ancora cosa è giusto che si affermi sul ministro sacro:</w:t>
      </w:r>
    </w:p>
    <w:p w14:paraId="0DCD3F7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 xml:space="preserve">Come le mura di Gerico. </w:t>
      </w:r>
      <w:r w:rsidRPr="008A10E8">
        <w:rPr>
          <w:rFonts w:ascii="Arial" w:hAnsi="Arial" w:cs="Arial"/>
          <w:color w:val="000000"/>
          <w:sz w:val="24"/>
          <w:szCs w:val="24"/>
        </w:rPr>
        <w:t>Diciamo fin da subito che per noi il Sacerdozio Ordinato è in tutto simile alle mura di Gerico. Esse rendevano la città inespugnabile. Infatti essa non fu presa con la forza. È stato invece il Signore che ha fatto crollare le sue mura e i figli d’Israele hanno potuto votarla allo sterminio. Così il Testo Sacro:</w:t>
      </w:r>
    </w:p>
    <w:p w14:paraId="160983B7"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  </w:t>
      </w:r>
    </w:p>
    <w:p w14:paraId="060ECD24"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00E08066"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 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 (Gs 6,1-5.12-21). </w:t>
      </w:r>
    </w:p>
    <w:p w14:paraId="3FAA83E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dalle menzogna, dell’inganno, della diceria, della critica, dello scandalo, del vilipendio, del disprezzo, dell’esposizione a pubblico ludibrio delle colpe del Sacerdote Ordinato, perché tutto il popolo del Signore perda la fede nei suoi Pastori. Persa </w:t>
      </w:r>
      <w:r w:rsidRPr="008A10E8">
        <w:rPr>
          <w:rFonts w:ascii="Arial" w:hAnsi="Arial" w:cs="Arial"/>
          <w:color w:val="000000"/>
          <w:sz w:val="24"/>
          <w:szCs w:val="24"/>
        </w:rPr>
        <w:lastRenderedPageBreak/>
        <w:t xml:space="preserve">la fede, oggi crolla una parte di muro e domani ne crolla un’altra parte e Satana e i suoi angeli possono fare scempio del gregge del Signore. La sua è strategia vincente. </w:t>
      </w:r>
    </w:p>
    <w:p w14:paraId="0B91F26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Lo abbiamo già detto sopra.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Il Sacerdozio Ordinato è la colonna portante, possiamo dire che è la pietra d’angolo dell’edificio della Chiesa. Se questa pietra angolare cade, tutto l’edificio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790D506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 xml:space="preserve">La spada della Parola e della retta coscienza presbiterale. </w:t>
      </w:r>
      <w:r w:rsidRPr="008A10E8">
        <w:rPr>
          <w:rFonts w:ascii="Arial" w:hAnsi="Arial" w:cs="Arial"/>
          <w:color w:val="000000"/>
          <w:sz w:val="24"/>
          <w:szCs w:val="24"/>
        </w:rPr>
        <w:t>C’è una via sicura perché il singolo Presbitero non cada in questa trappola infernale che Satana ogni giorno gli tende? La risposta la troviamo nel Vangelo secondo Luca e viene a noi data dalle Parole di Cristo Gesù:</w:t>
      </w:r>
    </w:p>
    <w:p w14:paraId="0ED26A58"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22,31-38). </w:t>
      </w:r>
    </w:p>
    <w:p w14:paraId="39466D3D"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w:t>
      </w:r>
      <w:r w:rsidRPr="008A10E8">
        <w:rPr>
          <w:rFonts w:ascii="Arial" w:hAnsi="Arial" w:cs="Arial"/>
          <w:color w:val="000000"/>
          <w:sz w:val="24"/>
          <w:szCs w:val="24"/>
        </w:rPr>
        <w:lastRenderedPageBreak/>
        <w:t xml:space="preserve">voltarsi né a destra e né a sinistra, ma anche senza salutare nessuno lungo la via. Tutto il peso della missione evangelica è posto sulle sue spalle. </w:t>
      </w:r>
    </w:p>
    <w:p w14:paraId="5DD98AA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7DA86202"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3FC4DBE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w:t>
      </w:r>
      <w:r w:rsidRPr="008A10E8">
        <w:rPr>
          <w:rFonts w:ascii="Arial" w:hAnsi="Arial" w:cs="Arial"/>
          <w:color w:val="000000"/>
          <w:sz w:val="24"/>
          <w:szCs w:val="24"/>
        </w:rPr>
        <w:lastRenderedPageBreak/>
        <w:t xml:space="preserve">dovrà tenere affilata perché possa separare il pensiero di Dio sul suo ministero da ogni altro pensiero della terra, per lui sarà la fine. Basta un solo falso discernimento, è si è già a servizio di Satana e del suo regno di tenebre. </w:t>
      </w:r>
    </w:p>
    <w:p w14:paraId="7E357D2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650EC5D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02C7A099" w14:textId="77777777" w:rsidR="002158CE" w:rsidRPr="008A10E8" w:rsidRDefault="002158CE" w:rsidP="002158CE">
      <w:pPr>
        <w:spacing w:after="120"/>
        <w:jc w:val="both"/>
        <w:rPr>
          <w:rFonts w:ascii="Arial" w:hAnsi="Arial"/>
          <w:b/>
          <w:i/>
          <w:iCs/>
          <w:color w:val="000000"/>
          <w:sz w:val="24"/>
        </w:rPr>
      </w:pPr>
      <w:bookmarkStart w:id="162" w:name="_Toc148946746"/>
      <w:bookmarkStart w:id="163" w:name="_Toc148949268"/>
      <w:bookmarkStart w:id="164" w:name="_Toc149197615"/>
      <w:r w:rsidRPr="008A10E8">
        <w:rPr>
          <w:rFonts w:ascii="Arial" w:hAnsi="Arial"/>
          <w:b/>
          <w:i/>
          <w:iCs/>
          <w:color w:val="000000"/>
          <w:sz w:val="24"/>
        </w:rPr>
        <w:t>La nostra fedeltà è alla verità del carisma ricevuto</w:t>
      </w:r>
      <w:bookmarkEnd w:id="162"/>
      <w:bookmarkEnd w:id="163"/>
      <w:bookmarkEnd w:id="164"/>
    </w:p>
    <w:p w14:paraId="3F68AD8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L’esercizio del proprio carisma può essere vissuto dalla sua purissima verità, se esso perennemente rimando fondato su sette colonne. Sono queste sette colonne il solido fondamento su cui si innalza il servizio secondo verità. . </w:t>
      </w:r>
    </w:p>
    <w:p w14:paraId="2DD4EFE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La prima colonna</w:t>
      </w:r>
      <w:r w:rsidRPr="008A10E8">
        <w:rPr>
          <w:rFonts w:ascii="Arial" w:hAnsi="Arial" w:cs="Arial"/>
          <w:color w:val="000000"/>
          <w:sz w:val="24"/>
          <w:szCs w:val="24"/>
        </w:rPr>
        <w:t xml:space="preserve"> è la preghiera perseverante e ininterrotta, diuturna e invadente. Con essa si deve chiedere allo Spirito Santo che il nostro carisma sia sempre da noi vissuto sotto la sua mozione e ispirazione. Come è Lui a elargirlo, così dovrà essere sempre Lui a governarlo. Se anche per un solo istante noi lo sottraiamo al suo governo, esso sarà vissuto dalla carne e non più secondo le divine Leggi alle quali dovrà rimanere incatenato o cementato. A nulla serve vivere un carisma dalla carne. Vissuto dalla carne arrecherà infiniti danni sia al corpo di Cristo, che è la sua Chiesa, e sia al corpo dell’umanità. Per un solo carisma vissuto secondo la carne, molti membri del corpo di Cristo potrebbero subire il soffocamento del loro carisma, se non addirittura la morte. Invece, vissuto sempre sotto mozione e ispirazione e conduzione dello Spirito Santo, abbiamo la certezza che i suoi frutti saranno frutti di vita per tutto il corpo della Chiesa e anche per il corpo dell’umanità. Oggi a causa di eccellenti carismi vissuti dalla carne, sia il corpo della Chiesa e sia il corpo dell’umanità sono in grande sofferenza, in grande confusione, in grande smarrimento. </w:t>
      </w:r>
    </w:p>
    <w:p w14:paraId="5D03563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lastRenderedPageBreak/>
        <w:t>La seconda colonna</w:t>
      </w:r>
      <w:r w:rsidRPr="008A10E8">
        <w:rPr>
          <w:rFonts w:ascii="Arial" w:hAnsi="Arial" w:cs="Arial"/>
          <w:color w:val="000000"/>
          <w:sz w:val="24"/>
          <w:szCs w:val="24"/>
        </w:rPr>
        <w:t xml:space="preserve"> è la conoscenza sempre perfetta del carisma a noi affidato dallo Spirito Santo. Come si raggiunge questa conoscenza ogni giorno sempre più perfetta? Anche questa seconda colonna viene innalzata per dare vera vita al proprio carisma con l’aiuto dello Spirito Santo. Lui è lo Spirito della scienza o della conoscenza e Lui deve prendere stabile dimora nel nostro cuore e perennemente illuminare la nostra mente perché sempre separiamo ciò che non appartiene al nostro carisma e ciò che gli appartiene. Senza lo Spirito della scienza o della conoscenza vi è il rischio di consumare l’intera vita facendo cose inutili e vane perché non frutto del nostro carisma. Per camminare sempre nella conoscenza perfetta del nostro carisma è necessario che lo Spirito Santo sempre venga ravvivato in noi. Se lo lasciamo assopito e permettiamo che Lui si spenga, anche il nostro carisma si assopisce o addirittura si spenga. Quando questo accade, non possiamo servire né il corpo di Cristo e né il corpo dell’umanità secondo la volontà dello Spirito Santo. Il nostro mai sarà un servizio di vita. Sarà solo un servizio di morte.</w:t>
      </w:r>
    </w:p>
    <w:p w14:paraId="640E6C4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La terza colonna</w:t>
      </w:r>
      <w:r w:rsidRPr="008A10E8">
        <w:rPr>
          <w:rFonts w:ascii="Arial" w:hAnsi="Arial" w:cs="Arial"/>
          <w:color w:val="000000"/>
          <w:sz w:val="24"/>
          <w:szCs w:val="24"/>
        </w:rPr>
        <w:t xml:space="preserve">  è la verità. Per vivere con ogni pienezza il nostro carisma esso sempre dovrà essere posta a servizio della verità: della verità del Padre, della verità del Figlio Incarnato, della verità dello Spirito Santo, della verità della Divina Rivelazione – dal primo versetto della Genesi all’ultimo versetto dell’Apocalisse –, della verità della Sacra Tradizione, della Verità del Magistero, della verità del corpo di Cristo, della verità della missione evangelizzatrice, della verità del peccato, della verità della grazia, della verità del tempo, della verità dell’eternità, della verità del paradiso e della verità dell’inferno, della verità della donna, della verità dell’uomo. Basta che una sola verità venga o negata o disconosciuta o misconosciuta o alterata o modificata o trasformata o cambiata, è il nostro carisma viene vissuto a servizio della falsità e non delle verità. È triste vedere oggi che altissimi e nobilissimi carismi – ogni carisma in verità è altissimo e nobilissimo, ciò non esclude però che alcuni siano con valenza di visibilità universale e altri con valenza quasi di nascondimento – siano non solo vissuti a servizio della falsità che avvolge finanche la Persona di Cristo Gesù e del suo corpo che è la Chiesa, ma addirittura si giunge a viverli nella falsificazione della loro stessa natura che da natura di luce diviene natura di tenebre e da natura di vita si trasforma in natura di morte. Quando un carisma di vita e di luce si trasforma in un carisma di morte e di tenebre, non solo esso non produrrà mai un solo frutto di luce e di vita, produrrà solo frutti di morte e di tenebra. Poiché il carisma dato dallo Spirito Santo è la sola via possibile per vivere secondo verità la nostra missione, trasformato il carisma da luce in tenebra e da vita in morte, tutta la nostra missione in ogni suo momento e manifestazione produrrà solo frutti di tenebre e di morte. Mai potrà produrre vita a causa del nostro carisma che è morto in noi. Se muore il carisma, anche la grazia e la verità muoiono, anche Cristo Gesù e lo Spirito Santo muoiono. Anche il Padre celeste muore. Siamo dalla carne a servizio della carne.</w:t>
      </w:r>
    </w:p>
    <w:p w14:paraId="185C5E1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La quarta colonna</w:t>
      </w:r>
      <w:r w:rsidRPr="008A10E8">
        <w:rPr>
          <w:rFonts w:ascii="Arial" w:hAnsi="Arial" w:cs="Arial"/>
          <w:color w:val="000000"/>
          <w:sz w:val="24"/>
          <w:szCs w:val="24"/>
        </w:rPr>
        <w:t xml:space="preserve"> è la carità. Ogni carisma va vissuto nella carità di Cristo. Lo si vive nella carità di Cristo, se attraverso di esso conduciamo ogni altro uomo a Cristo,  perché diventi carità nella sua carità crocifissa, luce nella sua luce, grazia nella sua grazia, obbedienza nella sua obbedienza, giustizia di Dio nella sua giustizia, pensiero di Cristo nel pensiero di Cristo, Vangelo di Cristo nel Vangelo </w:t>
      </w:r>
      <w:r w:rsidRPr="008A10E8">
        <w:rPr>
          <w:rFonts w:ascii="Arial" w:hAnsi="Arial" w:cs="Arial"/>
          <w:color w:val="000000"/>
          <w:sz w:val="24"/>
          <w:szCs w:val="24"/>
        </w:rPr>
        <w:lastRenderedPageBreak/>
        <w:t>di Cristo, missione di Cristo nella missione di Cristo, figlio del Padre in Cristo Figlio del Padre, spirito di Cristo nello Spirito di Cristo, croce di Cristo nella croce di Cristo, vita eterna di Cristo nella vita eterna di Cristo. Lo si vive nella carità di Cristo se vengono da noi osservate le stesse modalità con le quale Cristo Gesù viveva la sua vita sotto mozione e ispirazione dello Spirito del Signore. Conosciamo le forme o le modalità che sono essenza di essa:</w:t>
      </w:r>
    </w:p>
    <w:p w14:paraId="2A91AB9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w:t>
      </w:r>
    </w:p>
    <w:p w14:paraId="316F70A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Queste forme ed essenza della carità devono essere nostre forme ed essenza per vivere il carisma che ci è stato elargito dallo Spirito Santo. Se non indossiamo l’abito della carità tanto da divenire lo stesso nostro corpo, la nostra anima, il nostro spirito, sempre vivremo un carisma senza anima e di conseguenza senza il germe di Cristo da creare nei cuori. Un carisma che non crea Cristo nei cuori di certo non viene dallo Spirito Santo. Ogni carisma che viene dallo Spirito Santo ha un solo fine da raggiungere: creare Cristo in molti cuori. </w:t>
      </w:r>
    </w:p>
    <w:p w14:paraId="1B4293F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La quinta colonna</w:t>
      </w:r>
      <w:r w:rsidRPr="008A10E8">
        <w:rPr>
          <w:rFonts w:ascii="Arial" w:hAnsi="Arial" w:cs="Arial"/>
          <w:color w:val="000000"/>
          <w:sz w:val="24"/>
          <w:szCs w:val="24"/>
        </w:rPr>
        <w:t xml:space="preserve"> è la comunione. Il carisma è in tutto simile ad un essere vivente. Per crescere, svilupparsi, produrre frutti ha bisogno di un grande nutrimento. Come si nutre o si alimenta un carisma? Attingendo vita dal carisma di ogni altro membro del corpo di Cristo Gesù. Questo significa che se io, portatore di un carisma, non alimento il mio carisma, nutrendolo con il carisma di ogni altro membro del corpo di Cristo, il mio carisma è morto. Se è morto, produce un danno gravissimo per tutto il corpo di Cristo. Privo ogni carisma del corpo di Cristo della vita con la quale il mio carisma avrebbe dovuto nutrire la vita di ogni altro carisma. Ma significa anche che se io, portatore di un carisma, rifiuto di nutrirmi della vita di ogni altro carisma, condanno il mio carisma a sicura morte e per me nessun membro del corpo di Cristo potrà mai aiutare Cristo Gesù ad essere vita del suo corpo che è la Chiesa e anche del suo corpo che è l’umanità. Vi è ancora un’altra verità che va messa bene in luce. Se io nutro il carisma del fratello dalla falsità e dalla menzogna del mio carisma, io sono responsabile di ogni frutto di vita eterna che il carisma del fratello non potrà produrre perché alimentato di falsità e di menzogna. Pensiamo per un istante al carisma della teologia. Se un teologo nutre il carisma dei fratelli con falsa e menzognera teologia, quel carisma non potrà produrre alcun frutto di vita eterna. Di questa non produzione responsabile non è solo il teologo, ma anche chi si nutre della sua falsa e menzognera teologia. Il teologo gli ha dato il veleno, ma è lui che non ha verificato con la luce dello Spirito Santo la verità e la falsità del carisma del quale si è servito. Chi si lascia nutrire di falsità e di menzogna attesta che lo Spirito Santo non governa il suo cuore e non muove il suo discernimento.</w:t>
      </w:r>
    </w:p>
    <w:p w14:paraId="6433FD0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La sesta colonna</w:t>
      </w:r>
      <w:r w:rsidRPr="008A10E8">
        <w:rPr>
          <w:rFonts w:ascii="Arial" w:hAnsi="Arial" w:cs="Arial"/>
          <w:color w:val="000000"/>
          <w:sz w:val="24"/>
          <w:szCs w:val="24"/>
        </w:rPr>
        <w:t xml:space="preserve"> è l’obbedienza. Obbedienza a chi? Obbedienza ad ogni Parola della Scrittura Santa, ma anche obbedienza alla verità cui conduce lo Spirito Santo, verità tutta intera e mai verità parziale o frammentaria. Oggi di molti carismi si deve scrivere un certificato di morte perché mancano dell’obbedienza ad ogni Parola della Scrittura, ma anche e soprattutto di ogni verità dello Spirito Santo. Oggi molti carismi sono nella morte perché posti a servizio del mondo e della carne che quotidianamente lavorano per distruggere la verità del Padre e il </w:t>
      </w:r>
      <w:r w:rsidRPr="008A10E8">
        <w:rPr>
          <w:rFonts w:ascii="Arial" w:hAnsi="Arial" w:cs="Arial"/>
          <w:color w:val="000000"/>
          <w:sz w:val="24"/>
          <w:szCs w:val="24"/>
        </w:rPr>
        <w:lastRenderedPageBreak/>
        <w:t>Padre è solo il Padre del Signore nostro Gesù Cristo, la verità di Cristo Gesù, la verità dello Spirito Santo, la verità della Chiesa, la verità dell’uomo, la verità di ogni altro mistero. Sono posti anche a servizio della negazione della verità della misericordia. Tanti oggi sono i carismi dello Spirito Santo posti a servizio di una falsa teologia, falsa cristologia, falsa soteriologia, falsa pneumatologia, falsa ecclesiologia, falsa escatologia, falsa antropologia, falsa protologia. Quando manca la piena obbedienza alla Parola della Divina rivelazione, sempre mancherà l’obbedienza alla verità dello Spirito Santo. È giusto che venga gridato che oggi moltissimi carismi sono a servizio della totale distruzione della verità della Parola e della verità dello Spirito Santo. Il carisma sempre dovrà essere servizio alla Parola della Scrittura e sempre servizio alla verità dello Spirito Santo.</w:t>
      </w:r>
    </w:p>
    <w:p w14:paraId="397F685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La settima colonna</w:t>
      </w:r>
      <w:r w:rsidRPr="008A10E8">
        <w:rPr>
          <w:rFonts w:ascii="Arial" w:hAnsi="Arial" w:cs="Arial"/>
          <w:color w:val="000000"/>
          <w:sz w:val="24"/>
          <w:szCs w:val="24"/>
        </w:rPr>
        <w:t xml:space="preserve"> è la fedeltà. La fedeltà è alla Parola, è alla verità dello Spirito Santo, ma è anche e soprattutto ad ogni volontà attuale del Padre a noi manifestata in Cristo dallo Spirito Santo. Fedeltà è conoscere in ogni istante della vita del nostro carisma, sia le modalità e le forme secondo quale porre a servizio di Cristo Gesù il nostro carisma e sia anche il luogo e le persone a servizio delle quali il nostro carisma va vissuto. Questo significa che l’uso del carisma mai va vissuto dalla nostra volontà o dai nostri desideri, ma sempre dalla volontà del Padre, dal pensiero di Cristo Gesù, secondo ogni mozione e ispirazione dello Spirito Santo. Se priviamo il carisma di questa dimensione soprannaturale e trinitaria, lo useremo sempre dalla carne a servizio di essa. Diviene impossibile anche solamente pensare che dalla negazione della verità del Padre, della verità di Cristo, della verità dello Spirito Santo, della verità della Divina Scrittura, della verità dell’uomo, della verità della Chiesa, della verità dell’eternità, della verità della salvezza, si possa esercitare il proprio carisma per creare Cristo Gesù nel cuore dell’uomo. Ma se un carisma non viene esercitato per creare Cristo nel cuore di ogni uomo o per dare più vita a Cristo che già è stato creato nel cuore dell’uomo, ogni esercizio del nostro carisma non solo è vano, è anche peccaminoso, perché è vissuto dall’inganno e dalla menzogna. Conservare un carisma nella sua purissima verità è vincere ogni tentazione che vuole ad ogni costo che il carisma venga vissuto secondo la carne a servizio del pensiero del mondo. La verità di un carisma e la sua retta finalità si può vivere solo se inchiodati perennemente sulla croce dell’obbedienza a Dio e mai agli uomini. Ogni carisma è dato dallo Spirito e dallo Spirito va sempre vissuto. Se per obbedire allo Spirito si deve dare anche il proprio corpo per essere distrutto, anche questo sacrificio, anche questa croce dovrà essere vissuta. Ma sempre il vero carisma si vive all’ombra della croce.</w:t>
      </w:r>
    </w:p>
    <w:p w14:paraId="67D18C51" w14:textId="77777777" w:rsidR="002158CE" w:rsidRPr="008A10E8" w:rsidRDefault="002158CE" w:rsidP="002158CE">
      <w:pPr>
        <w:spacing w:after="120"/>
        <w:jc w:val="both"/>
        <w:rPr>
          <w:rFonts w:ascii="Arial" w:hAnsi="Arial"/>
          <w:b/>
          <w:i/>
          <w:iCs/>
          <w:color w:val="000000"/>
          <w:sz w:val="24"/>
        </w:rPr>
      </w:pPr>
      <w:bookmarkStart w:id="165" w:name="_Toc148946747"/>
      <w:bookmarkStart w:id="166" w:name="_Toc148949269"/>
      <w:bookmarkStart w:id="167" w:name="_Toc149197616"/>
      <w:r w:rsidRPr="008A10E8">
        <w:rPr>
          <w:rFonts w:ascii="Arial" w:hAnsi="Arial"/>
          <w:b/>
          <w:i/>
          <w:iCs/>
          <w:color w:val="000000"/>
          <w:sz w:val="24"/>
        </w:rPr>
        <w:t>La nostra fedeltà è alla verità del ministero ricevuto</w:t>
      </w:r>
      <w:bookmarkEnd w:id="165"/>
      <w:bookmarkEnd w:id="166"/>
      <w:bookmarkEnd w:id="167"/>
    </w:p>
    <w:p w14:paraId="6D00F5A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carisma viene dallo Spirito Santo. Anche il ministero viene dallo Spirito Santo. Con una differenza sostanziale. Ogni carisma va esercitato sul fondamento del sacramento del battesimo e della cresima. Ogni ministero ordinato viene dallo Spirito Santo attraverso il sacramento dell’ordine – diaconato, presbiterato, episcopato – va però esercitato su mandato apostolico o episcopale. Anche i ministeri non ordinati vanno sempre esercitati nella Chiesa su mandato apostolico o episcopale. Ogni ministero sia ordinato che non ordinato deve essere vissuto dalla verità del Padre a servizio della verità del Padre, dalla verità di Cristo a servizio della verità di Cristo, dalla verità dello Spirito Santo a servizio </w:t>
      </w:r>
      <w:r w:rsidRPr="008A10E8">
        <w:rPr>
          <w:rFonts w:ascii="Arial" w:hAnsi="Arial" w:cs="Arial"/>
          <w:color w:val="000000"/>
          <w:sz w:val="24"/>
          <w:szCs w:val="24"/>
        </w:rPr>
        <w:lastRenderedPageBreak/>
        <w:t>della verità dello Spirito Santo, dalla verità del corpo di Cristo a servizio del corpo di Cristo, dalla verità dei sacramenti a servizio della verità dei sacramenti, dalla verità del Vangelo a servizio della verità del Vangelo, dalla verità di tutta la Divina Rivelazione a servizio della verità di tutta la divina Scrittura,  dalla verità del tempo a servizio della verità del tempo, dalla verità dell’uomo a servizio della verità dell’uomo, dalla verità dell’eternità a servizio della verità dell’eternità, dalla verità di ogni cosa creata a servizio di ogni cosa creata. Questa legge vale anche per ogni carisma. Quando esso viene esercitato come servizio diretto alla Chiesa, anche questo carisma deve essere esercitato su mandato apostolico o episcopale. Nessun carisma e nessun ministero potrà mai essere esercitato a servizio della Chiesa senza mandato apostolico o episcopale. È il mandato apostolico o episcopale la certezza, la garanzia presso il corpo di Cristo che quel carisma e quel ministero sono a servizio della Chiesa. L’apostolo non solo deve dare il mandato, deve anche vigilare affinché il mandato venga sempre svolto come servizio alla purissima verità e non si inabissi invece nella falsità o nella menzogna. Non darebbe vita, ma morte.</w:t>
      </w:r>
    </w:p>
    <w:p w14:paraId="58DD465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Perché l’esercizio del proprio ministero sempre sarà vissuto dalla croce? Perché sempre il mondo inchioderà sul legno dell’oltraggio, del disprezzo, della calunnia, della falsa testimonianza, di ogni ingiuria e maldicenza coloro che vogliono vivere il loro ministero dalla più pura e santa verità. Sempre il mondo perseguiterà con odio violento quanti sono e vogliono rimanere fedeli al mandato ricevuto sul fondamento del sacramento da essi vissuto. Cristo è stato crocifisso perché sempre ha esercitato il mandato ricevuto dal Padre nella più pura obbedienza allo Spirito Santo che lo muoveva e lo conduceva. Quanto è avvenuto con Cristo, avverrà sempre con ogni suo discepolo, quando questi rimane fedele al mandato ricevuto e lo vive sempre sotto piena obbedienza ad ogni mozione dello Spirito Santo. Quando non c’è sofferenza neanche c’è fedeltà al proprio ministero. Verità dell’esercizio del ministero e croce sono una cosa sola, come Cristo Gesù e croce sono una cosa sola. Più si cresce in fedeltà e più si cresce in croce. Come Cristo Gesù e la croce sono divenuti una cosa sola: Gesù è stato inchiodato sulla croce tanto da far divenire la carne di Cristo e il legno una cosa sola, così sarà per ogni discepolo di Gesù che vuole essere fedele al suo ministero secondo la sua purissima verità. Se al ministero manca la verità ad esso mancherà sempre la croce.</w:t>
      </w:r>
    </w:p>
    <w:p w14:paraId="3BE11BE7" w14:textId="77777777" w:rsidR="002158CE" w:rsidRPr="008A10E8" w:rsidRDefault="002158CE" w:rsidP="002158CE">
      <w:pPr>
        <w:spacing w:after="120"/>
        <w:jc w:val="both"/>
        <w:rPr>
          <w:rFonts w:ascii="Arial" w:hAnsi="Arial"/>
          <w:b/>
          <w:i/>
          <w:iCs/>
          <w:color w:val="000000"/>
          <w:sz w:val="24"/>
        </w:rPr>
      </w:pPr>
      <w:bookmarkStart w:id="168" w:name="_Toc148946748"/>
      <w:bookmarkStart w:id="169" w:name="_Toc148949270"/>
      <w:bookmarkStart w:id="170" w:name="_Toc149197617"/>
      <w:r w:rsidRPr="008A10E8">
        <w:rPr>
          <w:rFonts w:ascii="Arial" w:hAnsi="Arial"/>
          <w:b/>
          <w:i/>
          <w:iCs/>
          <w:color w:val="000000"/>
          <w:sz w:val="24"/>
        </w:rPr>
        <w:t>La nostra fedeltà è alla verità della missione ricevuta</w:t>
      </w:r>
      <w:bookmarkEnd w:id="168"/>
      <w:bookmarkEnd w:id="169"/>
      <w:bookmarkEnd w:id="170"/>
    </w:p>
    <w:p w14:paraId="45F836A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Ogni membro del corpo di Cristo ha ricevuto dallo Spirito Santo una particolare missione da portare a compimento. Questa missione particolare può essere vissuta secondo verità, carità e giustizia, solo se si vive la missione universale, che è la nuova realtà o conformazione a Cristo Gesù, creata in noi da ogni sacramento che si riceve. Un membro del corpo di Cristo che non vive la missione universale, mai potrà vivere la missione particolare. È sulla missione universale che si deve sempre innestare la missione particolare. Per questo è necessario che ogni cristiano conosca qual è la missione universale che si riceve sacramento per sacramento. Ecco la missione universale nelle sue verità essenziali. </w:t>
      </w:r>
    </w:p>
    <w:p w14:paraId="5E554DF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I</w:t>
      </w:r>
      <w:r w:rsidRPr="008A10E8">
        <w:rPr>
          <w:rFonts w:ascii="Arial" w:hAnsi="Arial" w:cs="Arial"/>
          <w:i/>
          <w:iCs/>
          <w:color w:val="000000"/>
          <w:sz w:val="24"/>
          <w:szCs w:val="24"/>
        </w:rPr>
        <w:t>l Battesimo</w:t>
      </w:r>
      <w:r w:rsidRPr="008A10E8">
        <w:rPr>
          <w:rFonts w:ascii="Arial" w:hAnsi="Arial" w:cs="Arial"/>
          <w:color w:val="000000"/>
          <w:sz w:val="24"/>
          <w:szCs w:val="24"/>
        </w:rPr>
        <w:t xml:space="preserve"> ci fa veri figli di Dio in Cristo il Figlio Eterno del Padre che si è fatto carne per noi nel seno della Vergine Maria. Ci rende partecipe della divina natura. </w:t>
      </w:r>
      <w:r w:rsidRPr="008A10E8">
        <w:rPr>
          <w:rFonts w:ascii="Arial" w:hAnsi="Arial" w:cs="Arial"/>
          <w:color w:val="000000"/>
          <w:sz w:val="24"/>
          <w:szCs w:val="24"/>
        </w:rPr>
        <w:lastRenderedPageBreak/>
        <w:t>Ci eleva alla dignità di corpo di Cristo e di tempio vivo dello Spirito Santo. Queste verità essenziali ci dicono che ogni battezzato deve mostrare – ed è questa la sua missione universale perché è di ogni battezzato – l’altissima differenza che vi è tra un figlio di Dio in Cristo Gesù, uno che partecipa della divina natura, uno che è corpo di Cristo e tempio vivo dello Spirito Santo e chi invece non è tutto questo perché non è stato battezzato nel nome del Padre e del Figlio e dello Spirito Santo. Se è partecipe della divina natura deve produrre i frutti della divina natura. Se produce i frutti della vecchia natura ereditata da Adamo, la sua missione universale è nella morte. La sua missione particolare mai potrà produrre un solo frutto secondo verità, carità, giustizia. Gli mancala la natura che questi frutti produce. Poiché oggi il cristiano non produce i frutti della nuova natura, moltissimi cristiani dicono che battezzati e non battezzati si è uguali, concludendo che a nulla serve amministrare il battesimo. Così dicendo, pronunciano la sentenza di morte sul corpo di Cristo che è la Chiesa. Nella morte della Chiesa è la morte di ogni vera realtà soprannaturale, celeste, divina.  È la morte della vera trascendenza.</w:t>
      </w:r>
    </w:p>
    <w:p w14:paraId="099C66B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La Cresima</w:t>
      </w:r>
      <w:r w:rsidRPr="008A10E8">
        <w:rPr>
          <w:rFonts w:ascii="Arial" w:hAnsi="Arial" w:cs="Arial"/>
          <w:color w:val="000000"/>
          <w:sz w:val="24"/>
          <w:szCs w:val="24"/>
        </w:rPr>
        <w:t xml:space="preserve"> ci fa veri </w:t>
      </w:r>
      <w:r w:rsidRPr="008A10E8">
        <w:rPr>
          <w:rFonts w:ascii="Arial" w:hAnsi="Arial" w:cs="Arial"/>
          <w:i/>
          <w:iCs/>
          <w:color w:val="000000"/>
          <w:sz w:val="24"/>
          <w:szCs w:val="24"/>
        </w:rPr>
        <w:t>“soldati”</w:t>
      </w:r>
      <w:r w:rsidRPr="008A10E8">
        <w:rPr>
          <w:rFonts w:ascii="Arial" w:hAnsi="Arial" w:cs="Arial"/>
          <w:color w:val="000000"/>
          <w:sz w:val="24"/>
          <w:szCs w:val="24"/>
        </w:rPr>
        <w:t xml:space="preserve"> di Cristo, veri </w:t>
      </w:r>
      <w:r w:rsidRPr="008A10E8">
        <w:rPr>
          <w:rFonts w:ascii="Arial" w:hAnsi="Arial" w:cs="Arial"/>
          <w:i/>
          <w:iCs/>
          <w:color w:val="000000"/>
          <w:sz w:val="24"/>
          <w:szCs w:val="24"/>
        </w:rPr>
        <w:t>“soldati”</w:t>
      </w:r>
      <w:r w:rsidRPr="008A10E8">
        <w:rPr>
          <w:rFonts w:ascii="Arial" w:hAnsi="Arial" w:cs="Arial"/>
          <w:color w:val="000000"/>
          <w:sz w:val="24"/>
          <w:szCs w:val="24"/>
        </w:rPr>
        <w:t xml:space="preserve"> del suo regno.  Il cristiano diviene così </w:t>
      </w:r>
      <w:r w:rsidRPr="008A10E8">
        <w:rPr>
          <w:rFonts w:ascii="Arial" w:hAnsi="Arial" w:cs="Arial"/>
          <w:i/>
          <w:iCs/>
          <w:color w:val="000000"/>
          <w:sz w:val="24"/>
          <w:szCs w:val="24"/>
        </w:rPr>
        <w:t>“diffusore”</w:t>
      </w:r>
      <w:r w:rsidRPr="008A10E8">
        <w:rPr>
          <w:rFonts w:ascii="Arial" w:hAnsi="Arial" w:cs="Arial"/>
          <w:color w:val="000000"/>
          <w:sz w:val="24"/>
          <w:szCs w:val="24"/>
        </w:rPr>
        <w:t xml:space="preserve"> sulla terra del regno di Cristo. Ma anche </w:t>
      </w:r>
      <w:r w:rsidRPr="008A10E8">
        <w:rPr>
          <w:rFonts w:ascii="Arial" w:hAnsi="Arial" w:cs="Arial"/>
          <w:i/>
          <w:iCs/>
          <w:color w:val="000000"/>
          <w:sz w:val="24"/>
          <w:szCs w:val="24"/>
        </w:rPr>
        <w:t>“difensore”</w:t>
      </w:r>
      <w:r w:rsidRPr="008A10E8">
        <w:rPr>
          <w:rFonts w:ascii="Arial" w:hAnsi="Arial" w:cs="Arial"/>
          <w:color w:val="000000"/>
          <w:sz w:val="24"/>
          <w:szCs w:val="24"/>
        </w:rPr>
        <w:t xml:space="preserve"> di esso contro ogni attacco delle potenze del male. È evidente che la prima diffusione del regno deve avvenire nella sua stessa vita. Così come nella sua stessa vita deve avvenire la difesa del regno. Il cresimato diffonde il regno facendolo crescere nella sua vita, aggiungendo virtù a virtù. Più si riveste della sante virtù e più il regno cresce nella sua vita. Difende il regno nella sua vita non permettendo che nessun male, sotto nessuna forma, si impossessi di lui, neanche con un pensiero fugace. Se lui non vive questa missione universale che riguarda la sua vita, mai potrà vivere questa missione universale verso gli altri ed il regno di Cristo Gesù viene esposto ad ogni conquista del male fino alla sua totale morte in molti membri del corpo di Cristo, che così divengono tralci secchi della sua vite. Il regno di Dio va diffuso e difeso anche con il dono della nostra vita. La testimonianza a Cristo e al suo Vangelo va data fino al martirio. </w:t>
      </w:r>
    </w:p>
    <w:p w14:paraId="501CD1C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L’Eucaristia</w:t>
      </w:r>
      <w:r w:rsidRPr="008A10E8">
        <w:rPr>
          <w:rFonts w:ascii="Arial" w:hAnsi="Arial" w:cs="Arial"/>
          <w:color w:val="000000"/>
          <w:sz w:val="24"/>
          <w:szCs w:val="24"/>
        </w:rPr>
        <w:t xml:space="preserve"> trasforma il corpo di Cristo in nostro corpo, l’anima di Cristo in nostra anima, lo spirito di Cristo in nostro spirito, tutta la vita di Cristo in nostra vita. Per l’Eucaristia che riceve ogni discepolo di Gesù deve mostrare al mondo l’altissima differenza nella verità, nella grazia, nella carità, nella giustizia, nella santità, nell’obbedienza, nella mitezza, nell’umiltà, che regna tra lui che si nutre del corpo di Cristo e chi invece non si nutre. Se chi si nutre di Cristo Gesù mattino e sera non fa questa differenza, colui che non si accosta al sacramento dell’Eucaristia dirà che a nulla serve accostarsi all’Eucaristia perché a nulla serve a coloro che si accostano. Se chi si accosta all’Eucaristia vive una vita da lussurioso, da ladro, da calunniatore, da invidioso, da avaro, da accidioso, nella totale disobbedienza al Vangelo, da omicida dei loro fratelli, omicidio sia fisico che spirituale, senza il vero Cristo, il vero Spirito Santo, il vero Padre celeste, il vero corpo di Cristo, la vera Parola della Divina Rivelazione, questo discepolo di Gesù non solo commette un orrendo sacrilegio contro il corpo e il sangue di Cristo, in più attesta e testimonia con la sua vita che è falsa ogni Parola proferita da Gesù su questo sacramento che è il mistero della fede. Questa è missione universale per ogni </w:t>
      </w:r>
      <w:r w:rsidRPr="008A10E8">
        <w:rPr>
          <w:rFonts w:ascii="Arial" w:hAnsi="Arial" w:cs="Arial"/>
          <w:color w:val="000000"/>
          <w:sz w:val="24"/>
          <w:szCs w:val="24"/>
        </w:rPr>
        <w:lastRenderedPageBreak/>
        <w:t xml:space="preserve">cristiano. Se questa missione universale non viene vissuta nella purissima verità, anche la missione particolare sarà vissuta dalla falsità e dalla menzogna. </w:t>
      </w:r>
    </w:p>
    <w:p w14:paraId="7CA940B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La Penitenza</w:t>
      </w:r>
      <w:r w:rsidRPr="008A10E8">
        <w:rPr>
          <w:rFonts w:ascii="Arial" w:hAnsi="Arial" w:cs="Arial"/>
          <w:color w:val="000000"/>
          <w:sz w:val="24"/>
          <w:szCs w:val="24"/>
        </w:rPr>
        <w:t xml:space="preserve"> non solo cancella i peccati commessi dopo l’ultima confessione fatta secondo le dovute, necessarie disposizione. Non solo infonde nuovamente nell’anima la grazia santificante – morta quando si commette un peccato grave e per questo è detto peccato mortale – ma anche è creazione di  un cuore nuovo e di uno spirito saldo. Ecco la missione di chi è stato rivestito del cuore di Cristo Gesù per opera dello Spirito Santo: obbedire come Cristo, sentire come Cristo, amare come Cristo, redimere i fratelli come Cristo, santificare il mondo come Cristo, astenersi da ogni peccato sia grave che lieve come Cristo, vincere ogni tentazione come Cristo. Se colui che si accosta a questo sacramento vuole perseverare nello stato di peccato, con la morte nell’anima, con il cuore di pietra, a nulla serve riceverlo. La missione che nasce da questo sacramento è altissima: si riceve il cuore di Cristo per vivere come Cristo. Ora chiediamoci: potrà mai essere Cristo Gesù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un Cristo che con volontà satanica e diabolica elimina il soprannaturale dalla Chiesa e ogni divina trascendenza e tutto vuole dalla immanenza di male, anzi neanche immanenza di male, ma immanenza amorale? Ecco la missione universale che nasce da questo sacramento: vivere la missione particolare sempre con il cuore di Cristo e il sentire di Cristo. </w:t>
      </w:r>
    </w:p>
    <w:p w14:paraId="0425BDB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L’Unzione degli infermi</w:t>
      </w:r>
      <w:r w:rsidRPr="008A10E8">
        <w:rPr>
          <w:rFonts w:ascii="Arial" w:hAnsi="Arial" w:cs="Arial"/>
          <w:color w:val="000000"/>
          <w:sz w:val="24"/>
          <w:szCs w:val="24"/>
        </w:rPr>
        <w:t xml:space="preserve"> è amministrata per conferire ad ogni ammalato la stessa forza che ricevette Cristo Gesù dal Padre, rendendolo così pronto per assumere su di sé tutti i peccati del mondo e le pene ad essi dovute e inchiodare ogni cosa sul legno della croce, inchiodando il suo corpo. Ecco la missione universale che scaturisce da questo sacramento: trasformare ogni sofferenza in sacrificio di santificazione e di redenzione, di espiazione e di cancellazione di ogni pena dovuta ai nostri peccati, ma anche divenire noi, quali membri del corpo di Cristo, sacrificio e olocausto per la conversione e redenzione dei nostri fratelli. Oggi questo sacramento, anche tra i cristiani, è stato sostituito con il suicidio, suicidio chiamato con un nome soave: dolce morte o eutanasia. Con il suicidio è la perdita della nostra identità di cristiani. Poiché per compiere questo suicidio si passa per la collaborazione di altre persone: chi aiuta in qualsiasi modo colui che chiede di lasciare la terra per questa via, diviene omicida di un suo fratello. L’eutanasia altro non è che il suicidio e l’omicidio legalizzato allo stesso modo che è omicidio legalizzato l’aborto e sono omicidi non solo quanti lo compiono fisicamente, non solo quanti firmano la legge che lo legalizza, ma anche tutti coloro che in modo attivo e anche passivo hanno lavorato perché si giungesse alla formulazione della </w:t>
      </w:r>
      <w:r w:rsidRPr="008A10E8">
        <w:rPr>
          <w:rFonts w:ascii="Arial" w:hAnsi="Arial" w:cs="Arial"/>
          <w:color w:val="000000"/>
          <w:sz w:val="24"/>
          <w:szCs w:val="24"/>
        </w:rPr>
        <w:lastRenderedPageBreak/>
        <w:t>legge. Nessuno che legalizza il male potrà compiere una missione secondo verità, carità, giustizia. Ma anche nessuno che compie il male per sé e per gli altri, potrà vivere una vita nella verità di Dio. La vivrà sempre dalla falsità, dalla menzogna, dall’ingiustizia.</w:t>
      </w:r>
    </w:p>
    <w:p w14:paraId="36EC300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Per ogni grado dell’Ordine sacro</w:t>
      </w:r>
      <w:r w:rsidRPr="008A10E8">
        <w:rPr>
          <w:rFonts w:ascii="Arial" w:hAnsi="Arial" w:cs="Arial"/>
          <w:color w:val="000000"/>
          <w:sz w:val="24"/>
          <w:szCs w:val="24"/>
        </w:rPr>
        <w:t xml:space="preserve"> vi è una particolare missione universale che deve essere vissuta. Con il sacramento del diaconato si è costituiti servi della carità di Cristo.</w:t>
      </w:r>
    </w:p>
    <w:p w14:paraId="1DFC7EB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Il diacono</w:t>
      </w:r>
      <w:r w:rsidRPr="008A10E8">
        <w:rPr>
          <w:rFonts w:ascii="Arial" w:hAnsi="Arial" w:cs="Arial"/>
          <w:color w:val="000000"/>
          <w:sz w:val="24"/>
          <w:szCs w:val="24"/>
        </w:rPr>
        <w:t xml:space="preserve"> deve vivere la carità del dono del Vangelo ad ogni uomo. Ma è chiamato anche a vivere una seconda altissima verità: deve vivere la carità di assumersi il servizio delle mense nella Chiesa di Cristo Gesù in favore dei figli della Chiesa, così da permettere agli Apostoli e ai presbiteri, loro collaboratori dell’ordine episcopale, di potersi dedicare interamente al ministero della Parola e della preghiera. Se un diacono non vive questi due servizi alla carità, nessuna missione particolare da lui potrà essere vissuta.</w:t>
      </w:r>
    </w:p>
    <w:p w14:paraId="7A965FC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presbitero è chiamato a pascere il gregge del Signore a Lui affidato consacrando ad esso tutta la sua vita. Consumarsi nel servizio del gregge nutrendolo di verità e di grazia, di Parola e di Sacramenti, assistendolo con la sua preghiera ininterrotta, è la sua missione. Se questa missione non viene vissuta ed è missione universale di ogni presbitero, nessuna missione particolare viene vissuta. Gli manca la vera carità pastorale verso il gregge di Cristo Signore. </w:t>
      </w:r>
    </w:p>
    <w:p w14:paraId="75E5A76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Missione universale dell’ordine dell’episcopato è prima di tutto curare che ogni uomo che vive sulla nostra terra sia messo nella condizione di ascoltare il Vangelo di Dio, il purissimo Vangelo di Dio, che è Cristo Gesù. Deve altresì vegliare notte e giorno, senza alcuna interruzione affinché nel purissimo Vangelo di Dio non si introduca nessuna falsità, nessuna menzogna, nessun pensiero della terra. Il vescovo è la sentinella che mai si addormenta. È la sentinella che sta sempre in ascolto dello Spirito Santo. Non appena lo Spirito del Signore gli dice che nel Vangelo si sta introducendo la menzogna, o la falsità, o anche un semplice pensiero dell’uomo, lui subito deve alzare la voce e avvisare del pericolo. Deve altresì preoccuparsi che la celebrazione dei sacramenti avvenga secondo la verità del sacramento e mai dalla falsità o dalla menzogna. A lui è stato conferito il ministero della generazione: deve generare sempre nuovi testimoni di Cristo per mezzo del sacramento della cresima, nuovi diaconi per mezzo del sacramento del diaconato, nuovi presbiteri per mezzo del sacramento del presbiterato e nuovi vescovi per il sacramento dell’episcopato. Se lui lascia queste sue missioni universali, nessuna missione particolate potrà essere vissuta secondo giustizia e verità. Dall’ingiustizia della missione universale mai si potrà vivere la giustizia della missione particolare. È verità che mai dovrà essere dimenticata. Essa va ricordata in eterno. </w:t>
      </w:r>
    </w:p>
    <w:p w14:paraId="06538D7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i/>
          <w:iCs/>
          <w:color w:val="000000"/>
          <w:sz w:val="24"/>
          <w:szCs w:val="24"/>
        </w:rPr>
        <w:t xml:space="preserve">Il matrimonio </w:t>
      </w:r>
      <w:r w:rsidRPr="008A10E8">
        <w:rPr>
          <w:rFonts w:ascii="Arial" w:hAnsi="Arial" w:cs="Arial"/>
          <w:color w:val="000000"/>
          <w:sz w:val="24"/>
          <w:szCs w:val="24"/>
        </w:rPr>
        <w:t xml:space="preserve">crea di due aliti di vita, dell’alito di vita della donna e dell’alito di vita dell’uomo, un solo alito che mai potrà ritornare ad essere due aliti con il divorzio o il ripudio. Rimanere un solo alito è la prima missione universale sia della donna che dell’uomo. Sempre come solo alito dovranno dare vita ad altri aliti attraverso l’unione dei loro corpi. Mai un altro alito di vita deve nascere da due aliti separati, ma sempre da un solo alito e si diviene un solo alito nel matrimonio che può essere solo tra una donna e un uomo. Poi sempre come solo alito di vita dovranno </w:t>
      </w:r>
      <w:r w:rsidRPr="008A10E8">
        <w:rPr>
          <w:rFonts w:ascii="Arial" w:hAnsi="Arial" w:cs="Arial"/>
          <w:color w:val="000000"/>
          <w:sz w:val="24"/>
          <w:szCs w:val="24"/>
        </w:rPr>
        <w:lastRenderedPageBreak/>
        <w:t>aiutare i nuovi aliti di vita che nascono da essi perché crescano in sapienza e grazia dinanzi a Dio e agli uomini. Dio benedice il solo alito che lui può creare e questo solo alito lui lo può creare solo tra una donna e un uomo, tra un maschio e un femmina. Se Dio un altro solo alito non lo può creare, neanche gli uomini lo potranno creare. Se altri aliti non li può benedire, neanche gli uomini li potranno benedire. Se dicono di crearli, dichiarano essere menzogna tutta la Divina Rivelazione e ingannano il mondo intero. La loro benedizione non è fatta dalla mano del Signore, ma dalla loro mano. È una benedizione di inganno e di falsità. Se gli sposi non vivono secondo purezza di verità questa loro missione universale, ogni altra missione particolare è vissuta dall’ ingiustizia e dalla non verità. È missione degli sposi cristiani manifestare l’eterno amore di Cristo per la Chiesa e l’amore della Vergine Maria per il suo Dio e Signore. Cristo si consuma sulla croce, la Vergine Maria ai piedi di essa.</w:t>
      </w:r>
    </w:p>
    <w:p w14:paraId="4E668B2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La conformazione a Cristo Gesù avvenuta nei sacramenti della salvezza va vissuta con piena obbedienza ad ogni Parola della Divina Rivelazione. Vivendo bene la missione universale nell’obbedienza universale alla Parola, secondo la verità dello Spirito Santo, si può vivere anche la missione particolare che è dare vita al particolare carisma e alla personale missione con i quali siamo stati arricchiti dallo Spirito Santo. Nessuna missione né universale e né particolare potrà essere vissuta se manca l’obbedienza universale alla Parola del Signore secondo la pienezza e la purezza della verità dello Spirito Santo. Chi non obbedisce alla Parola secondo la purissima verità dello Spirito Santo e la sua pienezza – che sia papa, vescovo, presbitero, diacono, cresimato, battezzato, non ha alcuna importanza – mai potrà dare vita al suo particolare carisma e alla sua personale missione. L’obbedienza al Vangelo in  ogni sua Parola secondo la verità dello Spirito è il terreno sul quale il cristiano si pianta perché porti molto frutto con il particolare carisma e la particolare missione. Chi non si pianta in questo terreno, muore e non produce alcun frutto. Vivere la missione sia universale che particolare, è croce perché ad essa il cristiano deve consacrare tutta la sua vita, vincendo ogni tentazione e superando ogni calunnia, ogni oltraggio, ogni insulto, ogni ingiuria, ogni odio che potrà giungere anche a chiedere il martirio di sangue. Come Gesù visse tutto sulla croce della fedeltà al Padre così è anche per ogni suo discepolo. Tutto lui deve vivere dalla purissima fedeltà a Cristo Gesù. Si vive di purissima fedeltà a Cristo Gesù non uscendo mai dal Vangelo, neanche con una sola parola, un solo trattino, un solo iota. Quando si esce dal Vangelo allora non si è più all’ombra della croce e le nostre opere sono vane, non producono alcun frutto.</w:t>
      </w:r>
    </w:p>
    <w:p w14:paraId="4EF56C93" w14:textId="77777777" w:rsidR="002158CE" w:rsidRPr="008A10E8" w:rsidRDefault="002158CE" w:rsidP="002158CE">
      <w:pPr>
        <w:spacing w:after="120"/>
        <w:jc w:val="both"/>
        <w:rPr>
          <w:rFonts w:ascii="Arial" w:hAnsi="Arial"/>
          <w:b/>
          <w:i/>
          <w:iCs/>
          <w:color w:val="000000"/>
          <w:sz w:val="24"/>
        </w:rPr>
      </w:pPr>
      <w:bookmarkStart w:id="171" w:name="_Toc148946749"/>
      <w:bookmarkStart w:id="172" w:name="_Toc148949271"/>
      <w:bookmarkStart w:id="173" w:name="_Toc149197618"/>
      <w:r w:rsidRPr="008A10E8">
        <w:rPr>
          <w:rFonts w:ascii="Arial" w:hAnsi="Arial"/>
          <w:b/>
          <w:i/>
          <w:iCs/>
          <w:color w:val="000000"/>
          <w:sz w:val="24"/>
        </w:rPr>
        <w:t>La nostra fedeltà è alla verità della vocazione ricevuta</w:t>
      </w:r>
      <w:bookmarkEnd w:id="171"/>
      <w:bookmarkEnd w:id="172"/>
      <w:bookmarkEnd w:id="173"/>
    </w:p>
    <w:p w14:paraId="3853249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vocazione è mistero sia per il fine per cui si è chiamati da Dio e sia per i mezzi attraverso i quali essa può essere vissuta, se si vuole raggiungere il suo fine. Il fine di ogni vocazione è stabilito dalla sapienza eterna del Padre nostro celeste. Lui ha stabilito di associare ogni uomo rendendolo partecipe sia dell’opera della sua creazione e sia dell’opera della redenzione, nel Figlio suo Cristo Gesù e nello Spirito Santo. Ogni vocazione è un mistero, perché il fine è particolare e non universale, è personale, particolare, singolare, unico. Come è il Padre che ci chiama così è anche il Padre che ci rivela il fine della nostra chiamata. A noi l’obbligo di rispondere alla nostra personale vocazione, ma anche di chiedere </w:t>
      </w:r>
      <w:r w:rsidRPr="008A10E8">
        <w:rPr>
          <w:rFonts w:ascii="Arial" w:hAnsi="Arial" w:cs="Arial"/>
          <w:color w:val="000000"/>
          <w:sz w:val="24"/>
          <w:szCs w:val="24"/>
        </w:rPr>
        <w:lastRenderedPageBreak/>
        <w:t>ogni giorno a Lui, al Padre celeste, che ci riveli il fine per cui ci ha chiamati, così da non deviare né a destra e né a sinistra. La nostra collaborazione di preghiera non deve essere fatta una salo volta e cioè all’inizio della nostra risposta alla chiamata del Signore. Deve essere innalzata al Padre, per Cristo nello Spirito Santo, momento per momento, ora per ora, giorno per giorno, settimana dopo settimana, mese dopo mese, anno dopo anno. Se smettiamo di pregare, all’istante la tentazione si insinua nel cuore e dal fine che Dio ci ha assegnato passiamo a nostri fini che però non sono quelli di Dio, da lui voluti. Se non sono i fini voluti del Signore, si sciupa tutta la nostra vita. La orientiamo verso fini inutili da perseguire. È quanto oggi sta accadendo ad ogni membro del corpo di Cristo. Siamo caduti dai fini soprannaturali da raggiungere e ci stiamo immergendo in fini naturali. Se non riprendiamo la preghiera, elevata con cuore libero e puro, sempre più ci immergeremo in questi fini naturali e il mistero della redenzione e della salvezza ci sfuggirà del tutto e per sempre. Vano è allora il nostro culto. Vana la nostra religione. Vana la nostra fede, perché è vana la nostra vocazione e vana la nostra missione.</w:t>
      </w:r>
    </w:p>
    <w:p w14:paraId="68AF588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nostra vocazione è mistero anche perché essa si può compiere solo attraverso le vie, le forme, gli strumenti che il Padre ha messo nelle nostre mani. In verità strumento è ogni chiamato. Chi deve usare ogni chiamato come vero suo strumento, è il Padre con la sua volontà e il suo amore eterno. È Cristo Gesù con la sua grazia e la sua verità, la sua luce e la sua vita eterna. È lo Spirito Santo con la sua perenne conduzione con il dono di se stesso a noi e lui si dona a noi come Spirito di sapienza e di intelligenza, Spirito di consiglio e di fortezza, Spirito di conoscenza e di pietà, Spirito del timore del Signore. Il fine della nostra vocazione si può compiere solo in Cristo, con Cristo, per Cristo, se ci separiamo da Cristo, all’istante ci separiamo dal Padre e dallo Spirito Santo, ci separiamo dalla grazia e dalla verità, dall’amore e dalla vita eterna, ci separiamo dal Vangelo e della Parola che sono l’essenza della nostra missione. È quanto sta accadendo oggi nella Chiesa del Dio vivente. Ci stiamo separando da Cristo, non però in modo chiaro, esplicito, evidente. Ci stiamo separando da Lui in modo subdolo, nascosto, con modalità veramente sataniche, diaboliche, infernali. Questa separazione all’istante è separazione dal Padre e dallo Spirito Santo. Separati dalla fonte soprannaturale della nostra vocazione in un attimo siamo anche separati dalla sorgente soprannaturale della nostra missione. Il fine non può essere più da noi raggiunto. Possiamo fare anche nuovi il cielo e la terra, possiamo cambiare tutte le strutture della Chiesa, mai però nessun fine soprannaturale potrà essere raggiunto. Siamo separati dalla sorgente soprannaturale sia della vocazione che della missione. </w:t>
      </w:r>
    </w:p>
    <w:p w14:paraId="29E3D1D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Qual è il fine di ogni personale, singolare, particolare vocazione e missione? Esso è uno solo: far sì che Cristo Gesù possa compiere attraverso di noi la sua missione di salvezza. Cristo Gesù è sempre dalla volontà di Dio ed è sempre sotto mozione e ispirazione dello Spirito del Signore. Si potrà mai compiere la missione di Cristo Gesù, se Cristo Gesù oggi è dichiarato inutile alla missione della Chiesa e del cristiano? Se la missione di ogni discepolo di Gesù è far vivere Cristo attraverso la sua vita, è evidente che Cristo deve essere il suo cuore, la sua anima, il suo spirito, la sua mente, i suoi pensieri, i suoi desideri, la sua bocca, i suoi occhi, le sue mani, i suoi piedi, tutto il suo essere. Se Cristo è tutto per il </w:t>
      </w:r>
      <w:r w:rsidRPr="008A10E8">
        <w:rPr>
          <w:rFonts w:ascii="Arial" w:hAnsi="Arial" w:cs="Arial"/>
          <w:color w:val="000000"/>
          <w:sz w:val="24"/>
          <w:szCs w:val="24"/>
        </w:rPr>
        <w:lastRenderedPageBreak/>
        <w:t>discepolo di Gesù, mai potrà esiste il discepolo di Gesù senza la trasformazione della vita di Cristo in sua vita e della sua vita in vita di Cristo Gesù. Se il suo cuore è di Cristo lui non potrà non amare Cristo e se i suoi occhi sono di Cristo lui non può non vedere che ciò che oggi manca all’uomo è solo Cristo. Se le sue mani sono di Cristo, lui deve prendere Cristo, quasi in modo visibile e offrirlo come loro vita a tutti coloro che ne sono privi. Ecco perché non si comprende come possa oggi il Corpo di Cristo pensare di svolgere una missione in favore degli uomini omettendo di donare agli uomini ciò che solo manca loro: Cristo Gesù. Se il Padre ha visto il mondo e ha visto anche che la sola cosa che al mondo mancava era Cristo Gesù, possiamo noi avere una visione differente da quella del Padre? Possiamo dare noi un dono differente da quello che il Padre gli ha dato e ci ha chiamati perché ognuno di noi, secondo la sua particolare missione, doni Cristo al mondo? Perché noi oggi non comprendiamo questo soprannaturale mistero? Perché ci siamo separati da Cristo. Separati da Cristo ci siamo separati dal Padre e dallo Spirito Santo. La nostra mente è divenuta di rame. Il nostro cuore di bronzo. Rame e bronzo possono avere solo soluzioni umane, di questa terra, soluzioni che lasciano l’uomo nella sua eterna povertà, perché la sola cosa che fa ricco un uomo è il dono di Cristo Gesù.</w:t>
      </w:r>
    </w:p>
    <w:p w14:paraId="23F5F1A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Nel corpo di Cristo, essendo ogni singola persona chiamata all’obbedienza, sia alla vocazione universale e sia alla vocazione particolare, ogni singola persona è obbligata ad una obbedienza sempre piena, sempre perfettissima, sempre completa, sia alla vocazione universale e sia alla vocazione particolare, anche se ogni altro membro del corpo di Cristo cadesse in tentazione e abbandonasse di seguire Cristo secondo la purissima volontà del Padre, decretata per esso, in Cristo, nella sapienza eterna dello Spirito Santo. La forza del corpo di Cristo è in ogni singolo membro che rimane fedele alla sua vocazione, sia vocazione universale e sia vocazione particolare. Ecco perché quando si sceglie di essere discepoli di Gesù, sempre si sceglie la croce della propria obbedienza sulla quale si deve restare inchiodati senza alcuna interruzione, né di notte e né di giorno. Anche se tutti dovessero rinnegare Cristo, abbandonarlo, cadere dalla retta fede secondo la sana dottrina, anche se rimanesse fedele una sola persona, questa sola persona è obbligata a non cadere mai dalla fede, rimanendo fedele in ogni obbedienza. Ognuno è chiamato a mostra la fedeltà a chi la fedeltà ha perso. Nessuno potrà mai dire: ho lasciato la fede perché il mio papa ha lasciato la fede, il mio vescovo ha lasciato la fede, il mio parroco ha lasciato la fede, mio padre ha lasciato la fede, mio fratello ha lasciato la fede, i miei compagni hanno lasciato la fede. È missione di ogni singolo membro del corpo di Cristo redimere e salvare tutto il corpo di Cristo e il corpo dell’umanità, allo stesso modo che il solo Cristo Gesù ha redento il mondo, tutto il mondo, non una parte di esso. La missione di Cristo Gesù diviene missione di ogni singolo membro del suo corpo, sempre però in Cristo, con Cristo, per Cristo, perennemente mosso e guidato dallo Spirito Santo. È obbligo di ogni singolo membro del corpo di Cristo salvare tutto il corpo di Cristo e tutto il corpo dell’umanità. Il singolo membro del corpo di Cristo salverà e redimerà se rimarrà fedele, senza deviare né a destra e né a sinistra, sia alla vocazione universale e sia alla vocazione particolare. Per questo è obbligato a non cadere in nessuna tentazione, né tentazione universale e né tentazione particolare.</w:t>
      </w:r>
    </w:p>
    <w:p w14:paraId="2D45927A" w14:textId="77777777" w:rsidR="002158CE" w:rsidRPr="008A10E8" w:rsidRDefault="002158CE" w:rsidP="002158CE">
      <w:pPr>
        <w:spacing w:after="120"/>
        <w:jc w:val="both"/>
        <w:rPr>
          <w:rFonts w:ascii="Arial" w:hAnsi="Arial"/>
          <w:b/>
          <w:i/>
          <w:iCs/>
          <w:color w:val="000000"/>
          <w:sz w:val="24"/>
        </w:rPr>
      </w:pPr>
      <w:bookmarkStart w:id="174" w:name="_Toc148946750"/>
      <w:bookmarkStart w:id="175" w:name="_Toc148949272"/>
      <w:bookmarkStart w:id="176" w:name="_Toc149197619"/>
      <w:r w:rsidRPr="008A10E8">
        <w:rPr>
          <w:rFonts w:ascii="Arial" w:hAnsi="Arial"/>
          <w:b/>
          <w:i/>
          <w:iCs/>
          <w:color w:val="000000"/>
          <w:sz w:val="24"/>
        </w:rPr>
        <w:lastRenderedPageBreak/>
        <w:t>La nostra fedeltà è alla verità della Parola ricevuta</w:t>
      </w:r>
      <w:bookmarkEnd w:id="174"/>
      <w:bookmarkEnd w:id="175"/>
      <w:bookmarkEnd w:id="176"/>
      <w:r w:rsidRPr="008A10E8">
        <w:rPr>
          <w:rFonts w:ascii="Arial" w:hAnsi="Arial"/>
          <w:b/>
          <w:i/>
          <w:iCs/>
          <w:color w:val="000000"/>
          <w:sz w:val="24"/>
        </w:rPr>
        <w:t xml:space="preserve"> </w:t>
      </w:r>
    </w:p>
    <w:p w14:paraId="61112C3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L’obbedienza del cristiano non è solo alla Parola. È alla Parola letta nello Spirito Santo e compresa nella sua più pura verità. Se modifichiamo la verità contenuta nella Parola – in essa la verità è stata posta dallo Spirito Santo e noi la conosciamo sempre con il suo santo aiuto – la nostra non è più obbedienza. È invece camminare secondo i pensieri del proprio cuore. Alcuni esempi possono aiutarci nella comprensione dell’obbedienza secondo la verità dello Spirito Santo. </w:t>
      </w:r>
    </w:p>
    <w:p w14:paraId="6ADAD26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La verità contenuta nella parola misericordia, ci dice che la misericordia è la fedeltà di Dio ad ogni sua promessa, ogni suo giuramento, ogni suo oracolo, ogni sua profezia, ogni sua Parola. Per amore eterno, per la sua misericordia eterna, il Padre, in Cristo, per opera dello Spirito Santo apre a noi le porte del suo cuore e noi possiamo essere colmati di ogni grazia e verità, ogni luce e vita eterna. I granai del cuore del Signore sono stracolmi di ogni dono. Per accedere a questi granai però occorre la nostra fede. Noi crediamo in Cristo, confessiamo che Lui è il solo nome nel quale è stabilito che possiamo essere salvati, ci pentiamo dei nostri peccati, chiediamo Perdono a Dio con lacrime di vera contrizione, promettiamo di rimanere sempre nell’obbedienza ad ogni verità della fede, se facciamo tutto questo gustiamo la sua misericordia e noi veniamo arricchiti con ogni dono di salvezza per la nostra giustificazione e santificazione. Poiché noi oggi abbiamo stravolto la verità della misericordia – per noi essa è solo una parola che ci dichiara giusti, mentre siamo peccatori –  credendo in una falsa misericordia, altro non facciamo che ostinarci nel peccato. Questa falsa misericordia sta conducendo tutta la cristianità alla universale e devastante amoralità. Nulla è più male e nulla è più bene nella loro oggettività. Il bene e il male lo decide di volta in volta la persona. I frutti di questa devastante e dilagante amoralità sono tutti sotto i nostri occhi.</w:t>
      </w:r>
    </w:p>
    <w:p w14:paraId="67C7E7F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Questo svuotamento della Parola della sua verità, non riguarda solo la misericordia, riguarda ogni altra Parola e ogni Persona. Sono svuotati della loro purissima verità: Il Padre, il Figlio, lo Spirito Santo, la Chiesa, il cristiano, il tempo, l’eternità, il paradiso, l’inferno, la giustizia, la pace, l’amore, la carità, i sacramenti, i ministri ordinati, la Divina Rivelazione, la Sacra Tradizione,  il Magistero. Anche l’uomo oggi è stato svuotato sia della sua verità di creazione e sia della sua verità di redenzione. Il divino, il soprannaturale, il trascendente sono stati svuotati della loro verità. Il peccato e la grazia sono senza più la loro verità. Già la separazione dalla Lettera della Sacra Scrittura ha creato un esercito di eretici, di scismatici, di apostati, di anticristi. Oggi la separazione dalla Lettera e dalla verità contenuta in essa, sta portando i figli della Chiesa alla catastrofe. Con il crollo dei figli della Chiesa, il danno che essa subirà sarà oltremodo grande. Lo possiamo paragonare ad un secondo diluvio universale. L’umanità non viene sommersa da un diluvio di acque per essere devastata e sommersa fisicamente. Il diluvio è di tenebre, di falsità, di inganno, di idolatria, di universale amoralità. Questo diluvio è capace di soffocare lo spirito dell’intera umanità. Già i primi frutti cominciano a maturare e ad essere colti. Quando verrà il tempo della loro piena maturazione,  solo allora forse qualcuno prederà coscienza di tutto il male che questo svuotamento ha prodotto. Ma oggi noi assistiamo insensibili e indolenti a questo svuotamento del quale moltissimi sono gli attori e gli agenti principali.</w:t>
      </w:r>
    </w:p>
    <w:p w14:paraId="7B1A70C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lastRenderedPageBreak/>
        <w:t>Già tutto il linguaggio religioso cristiano si è spostato dal cielo alla terra, dalla trascendenza all’immanenza, da Dio all’uomo, dal soprannaturale al naturale. Dio – che non è più il Padre del Signore Gesù e neanche Cristo Gesù e lo Spirito Santo – serve solo per chiedergli qualche grazia quando vediamo che la nostra scienza e la nostra sofistica tecnologia e anche ogni umana diplomazia sono inutili. Si prega Dio per ottenere qualche grazia, senza però passare per la giusta e pia adozione del suo Santissimo nome. Questo diluvio di tenebre ha privato il cristiano della sua identità. Ma anche l’intera religione cristiana ha perso la sua identità. L’identità sia del cristiano e sia della religione cristiana è Cristo Gesù. Non avendo più il cristiano alcuna relazione con Cristo, la sua religione è solo una via umana che dovrà spingere l’uomo verso l’uomo. Ma noi lo sappiamo bene: se l’uomo non è spinto verso l’uomo dalla grazia, sempre sarà spinto dal peccato. Il peccato dona solo morte. Mai potrà dare vita. Eppure il cristiano oggi dal peccato vuole la vita.</w:t>
      </w:r>
    </w:p>
    <w:p w14:paraId="4064724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 vogliamo portare la croce della verità della Parla, dobbiamo trasformare in vita per la nostra anima, per il nostro spirito, per il nostro corpo ogni Parola del Vangelo, non però per un solo giorno, ma per tutti i giorni della nostra vita. Questa trasformazione in nostra vita non è solo necessaria perché noi possiamo conformare la nostra vita alla vita di Cristo Gesù in tutto e in ogni cosa, ma anche perché, dovendo noi predicare, annunciare, insegnare il Vangelo, affinché ognuno lo faccia sia vita, esso va reso credibile. Come lo si renderà credibile? Mostrandolo tutto compiuto e mentre si compie con la nostra vita. La nostra vita conformata alla vita di Cristo rende visibili i frutti dalla verità invisibile che è nella Parola. L’altro vedrà la visibilità della verità del Vangelo, vedrà che è possibile vivere ogni sua Parola e se vuole potrà anche lui divenire vita della verità del Vangelo nella nostra storia in mezzo agli uomini. </w:t>
      </w:r>
    </w:p>
    <w:p w14:paraId="688109C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Ecco la vocazione del discepolo di Gesù: inchiodarsi sulla croce della verità di ogni Parola del Vangelo per tutti i giorni della sua vita. L’altro vedrà i frutti di questa perenne crocifissione e potrà accogliere anche lui la Parola lasciandosi crocifiggere su di essa. Se non ci si crocifigge sulla Parola del Vangelo e su ogni sua verità, è facile cadere nella tentazione della non fede nella Parola. Parola, fede, crocifissione sono una cosa sola: Senza la Parola non c’è fede e non c’è crocifissione. Senza la fede non c’è né Parola e né crocifissione. Senza crocifissione non c’è né Parole e né fede. Chi non è crocifisso con una fortissima fede nella Parola e nella verità della Parola, neanche potrà parlare, annunciare, insegnare dalla Parola e dalla sua verità. Il suo insegnamento, il suo annuncio, il suo parlare, verrà sempre dal cuore nel quale non abita né Cristo, né il Padre celeste e né lo Spirito Santo. Dal suo cuore senza la purissima verità del Vangelo escono parole della terra per la terra. Mai potrà uscire una parola di Cielo per il Cielo. Questo accade perché ormai tutta la verità del Vangelo è stata sostituita con parole di terra per la terra. </w:t>
      </w:r>
    </w:p>
    <w:p w14:paraId="3961C88D" w14:textId="77777777" w:rsidR="002158CE" w:rsidRPr="008A10E8" w:rsidRDefault="002158CE" w:rsidP="002158CE">
      <w:pPr>
        <w:spacing w:after="120"/>
        <w:jc w:val="both"/>
        <w:rPr>
          <w:rFonts w:ascii="Arial" w:hAnsi="Arial"/>
          <w:b/>
          <w:i/>
          <w:iCs/>
          <w:color w:val="000000"/>
          <w:spacing w:val="-4"/>
          <w:sz w:val="24"/>
        </w:rPr>
      </w:pPr>
      <w:bookmarkStart w:id="177" w:name="_Toc148946751"/>
      <w:bookmarkStart w:id="178" w:name="_Toc148949273"/>
      <w:bookmarkStart w:id="179" w:name="_Toc149197620"/>
      <w:r w:rsidRPr="008A10E8">
        <w:rPr>
          <w:rFonts w:ascii="Arial" w:hAnsi="Arial"/>
          <w:b/>
          <w:i/>
          <w:iCs/>
          <w:color w:val="000000"/>
          <w:spacing w:val="-4"/>
          <w:sz w:val="24"/>
        </w:rPr>
        <w:t>Fedeltà alla verità di ogni Parola che riguarda la singola persona</w:t>
      </w:r>
      <w:bookmarkEnd w:id="177"/>
      <w:bookmarkEnd w:id="178"/>
      <w:bookmarkEnd w:id="179"/>
    </w:p>
    <w:p w14:paraId="7757A335" w14:textId="77777777" w:rsidR="002158CE" w:rsidRPr="008A10E8" w:rsidRDefault="002158CE" w:rsidP="002158CE">
      <w:pPr>
        <w:spacing w:after="120"/>
        <w:jc w:val="both"/>
        <w:rPr>
          <w:rFonts w:ascii="Arial" w:hAnsi="Arial" w:cs="Arial"/>
          <w:color w:val="000000"/>
          <w:sz w:val="24"/>
          <w:szCs w:val="23"/>
        </w:rPr>
      </w:pPr>
      <w:r w:rsidRPr="008A10E8">
        <w:rPr>
          <w:rFonts w:ascii="Arial" w:hAnsi="Arial" w:cs="Arial"/>
          <w:color w:val="000000"/>
          <w:sz w:val="24"/>
          <w:szCs w:val="23"/>
        </w:rPr>
        <w:t xml:space="preserve">L’obbedienza allo Spirito Santo ci fa unici nel mistero della salvezza e nel corpo di Cristo Gesù, unici dinanzi al Padre e allo Spirito Santo, unici dinanzi all’intera creazione. L’unicità creata in noi dallo Spirito Santo rivela quanto falsa, errata, menzognera, bugiarda, tenebrosa sia la teoria che ormai serpeggia tra i cristiani, </w:t>
      </w:r>
      <w:r w:rsidRPr="008A10E8">
        <w:rPr>
          <w:rFonts w:ascii="Arial" w:hAnsi="Arial" w:cs="Arial"/>
          <w:color w:val="000000"/>
          <w:sz w:val="24"/>
          <w:szCs w:val="23"/>
        </w:rPr>
        <w:lastRenderedPageBreak/>
        <w:t xml:space="preserve">teoria che vuole che si abolisca ogni differenza in nome di una uguaglianza universale. Siamo tutti uguali. Possiamo fare tutti la stessa cosa. Nulla è più falso di questa teoria. I doni sono particolari. I carismi sono particolari. Le missioni sono particolari. Le vocazioni sono particolari. Anche se tutti siamo figli di Dio, ognuno è unico e particolare dinanzi a Dio. Anche se siamo tutti testimoni di Cristo Gesù, ognuno vive una sua particolare, personale missione di testimonianza. Anche se siamo tutti diaconi, tutti presbiteri, tutti vescovi, ognuno ha ricevuto dallo Spirito Santo un suo particolare, personale, specifico sigillo che lo rende unico in tutta la creazione e la Chiesa. Oggi il corpo di Cristo si sta sprofondando in una povertà mai conosciuta prima. È una povertà di non più obbedienza alla Spirito Santo. In nome non certo dello Spirito Santo si stanno dichiarando nulle le specifiche missioni, vocazioni, ministeri con le loro particolari, specifiche opere da compiere. Senza la moltiforme grazia dello Spirito Santo e i suoi molteplici doni il corpo di Cristo è condannato a morire. Perché questo mai avvenga cosa urge fare? Ognuno deve convertirsi alla più pura e santa obbedienza allo Spirito Santo e rimanere ad essa fedele per tutti i giorni della sua vita. Ecco ora alcuni esempi di fedeltà e di obbedienza alla Spirito Santo: </w:t>
      </w:r>
    </w:p>
    <w:p w14:paraId="781D2E39" w14:textId="77777777" w:rsidR="002158CE" w:rsidRPr="008A10E8" w:rsidRDefault="002158CE" w:rsidP="002158CE">
      <w:pPr>
        <w:spacing w:after="120"/>
        <w:ind w:left="567" w:right="567"/>
        <w:jc w:val="both"/>
        <w:rPr>
          <w:rFonts w:ascii="Arial" w:hAnsi="Arial" w:cs="Arial"/>
          <w:i/>
          <w:iCs/>
          <w:color w:val="000000"/>
          <w:spacing w:val="-4"/>
          <w:sz w:val="22"/>
          <w:szCs w:val="23"/>
        </w:rPr>
      </w:pPr>
      <w:r w:rsidRPr="008A10E8">
        <w:rPr>
          <w:rFonts w:ascii="Arial" w:hAnsi="Arial" w:cs="Arial"/>
          <w:i/>
          <w:iCs/>
          <w:color w:val="000000"/>
          <w:spacing w:val="-4"/>
          <w:sz w:val="22"/>
          <w:szCs w:val="23"/>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14:paraId="12833839" w14:textId="77777777" w:rsidR="002158CE" w:rsidRPr="008A10E8" w:rsidRDefault="002158CE" w:rsidP="002158CE">
      <w:pPr>
        <w:spacing w:after="120"/>
        <w:ind w:left="567" w:right="567"/>
        <w:jc w:val="both"/>
        <w:rPr>
          <w:rFonts w:ascii="Arial" w:hAnsi="Arial" w:cs="Arial"/>
          <w:i/>
          <w:iCs/>
          <w:color w:val="000000"/>
          <w:spacing w:val="-4"/>
          <w:sz w:val="22"/>
          <w:szCs w:val="23"/>
        </w:rPr>
      </w:pPr>
      <w:r w:rsidRPr="008A10E8">
        <w:rPr>
          <w:rFonts w:ascii="Arial" w:hAnsi="Arial" w:cs="Arial"/>
          <w:i/>
          <w:iCs/>
          <w:color w:val="000000"/>
          <w:spacing w:val="-4"/>
          <w:sz w:val="22"/>
          <w:szCs w:val="23"/>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w:t>
      </w:r>
      <w:r w:rsidRPr="008A10E8">
        <w:rPr>
          <w:rFonts w:ascii="Arial" w:hAnsi="Arial" w:cs="Arial"/>
          <w:i/>
          <w:iCs/>
          <w:color w:val="000000"/>
          <w:spacing w:val="-4"/>
          <w:sz w:val="22"/>
          <w:szCs w:val="23"/>
        </w:rPr>
        <w:lastRenderedPageBreak/>
        <w:t>non succeda che, dopo avere predicato agli altri, io stesso venga squalificato (1Cor 9,1-27).</w:t>
      </w:r>
    </w:p>
    <w:p w14:paraId="4F108B64" w14:textId="77777777" w:rsidR="002158CE" w:rsidRPr="008A10E8" w:rsidRDefault="002158CE" w:rsidP="002158CE">
      <w:pPr>
        <w:spacing w:after="120"/>
        <w:ind w:left="567" w:right="567"/>
        <w:jc w:val="both"/>
        <w:rPr>
          <w:rFonts w:ascii="Arial" w:hAnsi="Arial" w:cs="Arial"/>
          <w:i/>
          <w:iCs/>
          <w:color w:val="000000"/>
          <w:spacing w:val="-4"/>
          <w:sz w:val="22"/>
          <w:szCs w:val="23"/>
        </w:rPr>
      </w:pPr>
      <w:r w:rsidRPr="008A10E8">
        <w:rPr>
          <w:rFonts w:ascii="Arial" w:hAnsi="Arial" w:cs="Arial"/>
          <w:i/>
          <w:iCs/>
          <w:color w:val="000000"/>
          <w:spacing w:val="-4"/>
          <w:sz w:val="22"/>
          <w:szCs w:val="23"/>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48C06D5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L’Apostolo Paolo invoca l’anatema su se stesso se anche lui dovesse annunciare un Vangelo diverso. Onestà di un uomo che sa che anche lui potrebbe venire meno nella fedeltà alla missione ricevuta e predicare un altro Vangelo. Dinanzi al Vangelo di Cristo Gesù ogni uomo si deve annullare, annientare, crocifiggere con le proprie mani, affinché solo il Vangelo trionfi e solo esso risplenda in tutto il suo fulgore e bellezza divina. Ecco ancora la grande onestà e carità che anima il cuore dell’Apostolo Paolo: </w:t>
      </w:r>
    </w:p>
    <w:p w14:paraId="19309A86"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“Ma, anche se io devo essere versato sul sacrificio e sull’offerta della vostra fede, sono contento e ne godo con tutti voi. Allo stesso modo anche voi godetene e rallegratevi con me” (Fil 2,17-18).</w:t>
      </w:r>
    </w:p>
    <w:p w14:paraId="78A4C551"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Nella vera adorazione di Dio la nostra vita viene sacrificata per la Parola. Nell’idolatria si sacrifica la Parola per la nostra vita. Vero errore di morte! Per non sacrificare la parola sull’altare dei nostri penseri e delia nostra volontà, si deve passare per la via della sofferenza e del pianto:</w:t>
      </w:r>
    </w:p>
    <w:p w14:paraId="6432AEEF"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076DE01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Beati voi che ora piangete, perché riderete. </w:t>
      </w:r>
    </w:p>
    <w:p w14:paraId="1D39AC77"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È pianto, questo, di giustizia, di verità, di amore, di santità, di compassione, di rispetto della dignità dell'uomo; non inquinato da nessuna forma di peccato, né veniale, né mortale; inflitto ingiustamente; provocato dalla cattiveria dell'altro e dai suoi vizi, che causano tristezza, sofferenza, distruzione, schiavitù, annientamento, morte. Questo pianto è beatitudine se si vive tutto nella giustizia, nella verità, nella coscienza retta di chi vuole rispondere al male con il bene, con la stessa carità crocifissa di Gesù Signore; se si accoglie il dolore, si vive la sofferenza, si versano le lacrime, senza chiedere al Signore né vendetta, né altra punizione. Quando abbiamo consegnato la nostra vita a Dio, è Lui a condurla nella verità e nella giustizia. A noi è richiesta una sola cosa: rimanere fedeli nella consegna  sino alla fine. Se il Signore permette che la vita sia sottoposta al pianto e alla tristezza dello spirito e del corpo, questo avviene perché la nostra fedeltà sia messa veramente alla prova. Il pianto è la misura della nostra fedeltà. Quanto l'uomo è disposto a dare al suo Signore? Quanto della sua vita è pronto a consegnare a Lui? La sofferenza manifesta a tutti gli uomini se noi veramente </w:t>
      </w:r>
      <w:r w:rsidRPr="008A10E8">
        <w:rPr>
          <w:rFonts w:ascii="Arial" w:hAnsi="Arial" w:cs="Arial"/>
          <w:color w:val="000000"/>
          <w:sz w:val="24"/>
          <w:szCs w:val="24"/>
        </w:rPr>
        <w:lastRenderedPageBreak/>
        <w:t xml:space="preserve">amiamo il Signore, se interamente siamo suoi, non solo a parole, ma anche nei fatti. Quando un uomo gli fa l'offerta della vita, Dio se la prende tutta. I modi, le forme, i contenuti di questa consegna è sempre Lui a deciderli, mai l'uomo. Chiunque consegna la sua vita a Dio, deve pensare che tutto, interamente tutto è di Dio e che è sempre Lui a scegliere tempi e momenti come farci vivere storicamente il dono offertogli. La sofferenza può essere vissuta da noi in una duplice forma: del peccato, o della carità e dell'amore. Se viviamo la sofferenza subita nella forma del peccato, rispondiamo al male con il male e all'ingiustizia con l'ingiustizia. Questa risposta non toglie la nostra sofferenza, in più produce nel mondo altra tristezza, altre lacrime, che provocano altre risposte del male con il male e dell'ingiustizia con l'ingiustizia. </w:t>
      </w:r>
    </w:p>
    <w:p w14:paraId="489A253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cristiano è chiamato a interrompere questo circuito di morte, a spezzare questa catena infernale che conduce gli uomini in una spirale sempre più grande di violenza, di guai, di lutti. La risposta al male con il male non è del cristiano. Questi mai deve pensare di operare quanto non produce gioia, non dona gaudio interiore, non genera sollievo allo spirito. Il cristiano deve in ogni cosa manifestarsi uomo di fede e per questo deve lasciare che sia il Signore a riportare la gioia nel suo cuore. Se lui piange ingiustamente lacrime di amarezza e di sofferenza, di lutto e di tristezza causate dal peccato dell'uomo e non risponde con altre ingiustizie, il Signore colmerà il suo cuore di gioia, di gaudio, di esultanza. Questa è verità, beatitudine, Parola eterna del Dio vivente. Il fine dell'uomo è uno solo: conoscere e godere Dio in questa vita e nell'altra; amarlo e lasciarsi amare da Lui per tutta l'eternità. È questa la vera gioia dell'uomo. Gesù promette solennemente ai suoi discepoli, a tutti coloro che vogliono consegnare la loro vita a Lui, essere suoi seguaci, camminare dietro di Lui, che la loro tristezza, il loro lutto si trasformerà in gioia. </w:t>
      </w:r>
    </w:p>
    <w:p w14:paraId="5C92ED4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Tutti coloro che a causa del peccato dell'uomo sono nella tristezza, nel pianto e nel dolore e si offrono a Dio perché il peccato venga tolto dal mondo, in tutto come ha fatto Cristo Gesù, che fu avvolto interamente dal pianto, ma offrì a Dio il suo pianto e il suo dolore perché fosse cancellata la colpa dei suoi fratelli, questa offerta, questo dono è causa infinita di gioia, non solo per se stessi, ma per tutto il mondo. Questa è verità di fede, non di ragione. Non è neanche una verità che si può provare prima. Ogni beatitudine per essere vissuta pienamente ha bisogno di un atto di fede proprio nel momento in cui la tentazione vuole che si risponda al male con il male, che si compiano atti di ingiustizia per riparare l'ingiustizia da noi subita. Se in questo preciso istante non si è capaci di un vero atto di fede, inesorabilmente saremo avvolti dalla spirale del male e risponderemo al male con il male e al peccato con il peccato. Non solo non troveremo noi la gioia, aggiungeremo altra tristezza al già molto nostro dolore e dei fratelli. Chi vuol vivere questa beatitudine deve eliminare totalmente il peccato dalla sua vita, lo deve estirpare dal proprio cuore, dalla propria anima, dal proprio corpo. Ogni peccato, anche il più piccolo, è causa di dolore per il mondo intero. Sulla terra la nostra fedeltà alla verità della Parola sempre avviene nel pianto. </w:t>
      </w:r>
    </w:p>
    <w:p w14:paraId="0BA6648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Sempre però dobbiamo ricordarci che la nostra fede è dall’eternità un frutto in noi della fedeltà del nostro Dio e Signore. Dio, nello Spirito Santo, vive nella sua  fedeltà eterna il suo amore eterno verso il Figlio. Anche il Figlio, nello Spirito Santo, vive nella sua eterna fedeltà il suo amore eterno verso Padre. Amore </w:t>
      </w:r>
      <w:r w:rsidRPr="008A10E8">
        <w:rPr>
          <w:rFonts w:ascii="Arial" w:hAnsi="Arial" w:cs="Arial"/>
          <w:color w:val="000000"/>
          <w:sz w:val="24"/>
          <w:szCs w:val="24"/>
        </w:rPr>
        <w:lastRenderedPageBreak/>
        <w:t>eterno del Padre per il Figlio, nello Spirito Santo. Amore eterno del Figlio per il Padre nello Spirito Santo. Nello Spirito del Timore del Signore il cristiano è consacrato perché viva la verità eterna dell’amore del Padre e del Figlio, fedeltà  con la quale, ogni creatura fatta ad immagine e a somiglianza di Dio deve amarsi e deve amare ogni altro uomo. Potrà vivere di fedeltà eterna in questo amore eterno se vive di fedeltà verso ogni Parola proferita da Dio per lui. Dio è immutabile nella verità e nella fedeltà. Nello Spirito del Timore del Signore il cristiano è chiamato a credere che ogni Parola di Dio si compirà per lui sia quando essa promette la morte sia quando promette la vita. È questo il vero Timore del Signore: fede che ogni Parola di Dio infallibilmente si è compiuta, si compie oggi, si compirà domani sia nel tempo e sia per tutta l’estensione dell’eternità senza tempo e senza fine. Oggi tutti i mali del cristianesimo sono nella mancanza di ogni Timore del Signore. Siamo privi dello Spirito Santo. Non si crede più nella fedeltà di Dio alla sua Parola. Quanto Lui ha detto è solo lettera morta. È la fine della religione e della fede. Possiamo ancora così dire: Il Padre ama il Figlio nello Spirito Santo di amore eterno. Nello Spirito Santo, il Figlio ama il Padre di amore eterno. Nello Spirito Santo il Padre mai smette di amare il Figlio. Nello Spirito Santo, mai il Figlio smette di amare il Padre. Lo Spirito Santo è la fedeltà eterna dell’amore del Padre verso il Figlio e del Figlio verso il Padre. Nello Spirito Santo, il cristiano, divenuto corpo di Cristo, mai smette di amare Cristo Signore, e in Cristo e per Cristo e con Cristo, mai smette di amare il Padre. Se esce dallo Spirito Santo, il cristiano esce anche da Cristo, e la fedeltà all’amore viene meno. Muore la perennità dell’amore. Si ama a convenienza, a tempo, su misura, su scelta della volontà dell’uomo. Non c’è la fedeltà eterna all’amore.</w:t>
      </w:r>
    </w:p>
    <w:p w14:paraId="096BB324" w14:textId="77777777" w:rsidR="002158CE" w:rsidRPr="008A10E8" w:rsidRDefault="002158CE" w:rsidP="002158CE">
      <w:pPr>
        <w:spacing w:after="120"/>
        <w:jc w:val="both"/>
        <w:rPr>
          <w:rFonts w:ascii="Arial" w:hAnsi="Arial"/>
          <w:b/>
          <w:i/>
          <w:iCs/>
          <w:color w:val="000000"/>
          <w:sz w:val="24"/>
        </w:rPr>
      </w:pPr>
      <w:bookmarkStart w:id="180" w:name="_Toc148946752"/>
      <w:bookmarkStart w:id="181" w:name="_Toc148949274"/>
      <w:bookmarkStart w:id="182" w:name="_Toc149197621"/>
      <w:r w:rsidRPr="008A10E8">
        <w:rPr>
          <w:rFonts w:ascii="Arial" w:hAnsi="Arial"/>
          <w:b/>
          <w:i/>
          <w:iCs/>
          <w:color w:val="000000"/>
          <w:sz w:val="24"/>
        </w:rPr>
        <w:t>Tentati per separarci dalla Parola e dalla sua verità</w:t>
      </w:r>
      <w:bookmarkEnd w:id="180"/>
      <w:bookmarkEnd w:id="181"/>
      <w:bookmarkEnd w:id="182"/>
      <w:r w:rsidRPr="008A10E8">
        <w:rPr>
          <w:rFonts w:ascii="Arial" w:hAnsi="Arial"/>
          <w:b/>
          <w:i/>
          <w:iCs/>
          <w:color w:val="000000"/>
          <w:sz w:val="24"/>
        </w:rPr>
        <w:t xml:space="preserve"> </w:t>
      </w:r>
    </w:p>
    <w:p w14:paraId="03C4179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La tentazione è invito esplicito o implicito, attraverso una via e anche molte vie, vie visibili e vie invisibili, vie evidenti e vie subdole, vie  provenienti da amici e da nemici, da estranei e da conoscenti, da vicini e da lontani, da persone dotte e da persone semplici, da quanti sono preposti ad insegnare la sana dottrina e da quanti invece sono ostili ad essa, perché noi abbandoniamo la Parola del Signore e non prestiamo ad essa né alcuna fede e né alcuna obbedienza. Basta che ci separiamo anche da una sola Parola di Dio e siamo già caduti in tentazione, passando dal regno della luce e della vita in quello delle tenebre e della morte. La Parola del nostro Dio, o Divina Rivelazione, non riguarda solo la verità morale. Fare o non fare una cosa. La Parola del Signore – tutta la Divina Rivelazione – prima di tutto rivela all’uomo chi è Dio secondo purissima verità e chi è l’uomo da Lui creato a sua immagine e somiglianza. Chi è l’uomo dopo il primo peccato e qual è la via decretata dal suo Creatore e Signore perché lui ritorni nella vita. </w:t>
      </w:r>
    </w:p>
    <w:p w14:paraId="14CAA9F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È cosa giusta che ogni uomo sappia che la tentazione, prima che sulla verità morale, è sulla verità teologica o dogmatica. Quando si cade dalla verità teologica o dogmatica sempre si cadrà dalla verità morale. Nessuno oggi si sta accorgendo che ci siamo separati e dalla verità del Padre e dalla verità di Cristo Gesù e dalla verità dello Spirito Santo. Nessuno oggi vuole accorgersi che si sta lavorando alacremente perché ci si separi della verità della Chiesa, dalla verità della grazia, dalla verità del peccato, dalla verità dell’uomo, dalla verità della vita eterna. Oggi si sta lavorando per il totale abbandono della Divina Rivelazione, della Sacra Tradizione e del Magistero. Ci siamo già separati da lungo tempo dalla missione </w:t>
      </w:r>
      <w:r w:rsidRPr="008A10E8">
        <w:rPr>
          <w:rFonts w:ascii="Arial" w:hAnsi="Arial" w:cs="Arial"/>
          <w:color w:val="000000"/>
          <w:sz w:val="24"/>
          <w:szCs w:val="24"/>
        </w:rPr>
        <w:lastRenderedPageBreak/>
        <w:t>evangelizzatrice che Gesù ha affidato ai suoi Apostoli. Separandoci dal Pensiero di Cristo e dalla sua divina ed eterna volontà, abbiamo assunto come nostro pensiero il pensiero di Satana e come nostra volontà la volontà di Satana. Abbiamo abbandonato la verità teologica o dogmatica rivelata e al suo posto abbiamo assunto la falsità di Satana e il suo pensiero o pensiero del mondo come nostra verità e nostro dogma cui prestare ogni nostra adorazione. Qualche brano della Sacra Scrittura basta per conoscere da cosa ci siamo separati: dalle verità di essenza della nostra fede che è Cristo Gesù, il Signore e il Salvatore non solo dei cristiani, ma dell’intero universo e di ogni uomo. Lui è il solo nome nel quale è stabilito che possiamo essere salvati. Ecco alcune verità di essenza che riguardano la nostra fede, che è vera solo se è posta nella piena verità di Cristo Gesù, con piena obbedienza ad essa:</w:t>
      </w:r>
    </w:p>
    <w:p w14:paraId="3DE750F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6E1993E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664B068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lastRenderedPageBreak/>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6745BF7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79CECC9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w:t>
      </w:r>
      <w:r w:rsidRPr="008A10E8">
        <w:rPr>
          <w:rFonts w:ascii="Arial" w:hAnsi="Arial" w:cs="Arial"/>
          <w:i/>
          <w:iCs/>
          <w:color w:val="000000"/>
          <w:spacing w:val="-4"/>
          <w:sz w:val="22"/>
          <w:szCs w:val="24"/>
        </w:rPr>
        <w:lastRenderedPageBreak/>
        <w:t>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w:t>
      </w:r>
    </w:p>
    <w:p w14:paraId="0D8C6619"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p>
    <w:p w14:paraId="5E35966F"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48D919D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4BC1D839"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6690F199"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lastRenderedPageBreak/>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1,9-29). </w:t>
      </w:r>
    </w:p>
    <w:p w14:paraId="6191743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4234E1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7976F34F"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636117A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1ED66354"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w:t>
      </w:r>
      <w:r w:rsidRPr="008A10E8">
        <w:rPr>
          <w:rFonts w:ascii="Arial" w:hAnsi="Arial" w:cs="Arial"/>
          <w:i/>
          <w:iCs/>
          <w:color w:val="000000"/>
          <w:spacing w:val="-4"/>
          <w:sz w:val="22"/>
          <w:szCs w:val="24"/>
        </w:rPr>
        <w:lastRenderedPageBreak/>
        <w:t xml:space="preserve">religiosità e umiltà e mortificazione del corpo, ma in realtà non hanno alcun valore se non quello di soddisfare la carne (Col 1,2-23). </w:t>
      </w:r>
    </w:p>
    <w:p w14:paraId="21AD3D5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0E164849"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Uno degli anziani mi disse: «Non piangere; ha vinto il leone della tribù di Giuda, il Germoglio di Davide, e aprirà il libro e i suoi sette sigilli».</w:t>
      </w:r>
    </w:p>
    <w:p w14:paraId="07DFD5A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311496A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7DE356F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Se questa molteplice verità rivelata, verità teologica, verità dogmatica è vera, false sono tutte le nostre moderne teorie, tutti i nostri moderni pensieri su tutta la realtà esistente, realtà sacra e realtà profana, realtà religiosa e realtà mondana, realtà visibile e invisibile, della terra e del cielo, del presente e dell’eternità. Se invece questa molteplice verità teologica rivelata è falsa, vere sono tutte le nostre moderne teorie e tutti i nostri pensieri, qualsiasi cosa essi dicano, dal momento che ormai neanche le verità più elementari della filosofia classica – ad iniziare dal principio primo di tutta l’elaborazione della logica minor che è il principio di non contraddizione – hanno valore per noi. Nessun cristiano, che sia posto in alto o in basso non ha alcuna importanza, può giocare con gli uomini un gioco né di ambiguità e né di diabolica astuzia. Il suo non è un gioco fatto con cocci (o “straci”  dal greco “ὄστρακον”), come si faceva un tempo. Chi perdeva, perdeva un coccio e chi vinceva, vinceva un coccio. Quello del cristiano è invece un gioco o di salvezza o di perdizione eterna. È un gioco o di inferno e o di paradiso. È un gioco o di vera umanità e o di universale disumanità. È un gioco o di pura immanenza per un umanesimo ateo o di altissima trascendenza per un umanesimo soprannaturale e divino. Quel del cristiano mai potrà essere un gioco a perdere, perché chi perde è il vero uomo che viene reso schiavo del peccato e della morte. Il suo è un gioco o di vera libertà e o di pensatissima schiavitù. Il suo è un gioco o di elevazione dell’uomo fino alle porte della più alta divinizzazione e </w:t>
      </w:r>
      <w:r w:rsidRPr="008A10E8">
        <w:rPr>
          <w:rFonts w:ascii="Arial" w:hAnsi="Arial" w:cs="Arial"/>
          <w:color w:val="000000"/>
          <w:sz w:val="24"/>
          <w:szCs w:val="24"/>
        </w:rPr>
        <w:lastRenderedPageBreak/>
        <w:t xml:space="preserve">o di inabissamento fino a trasformare l’uomo in un diavolo per i suoi fratelli. Nessun cristiano può fingere di giocare a favore dell’uomo, mentre oscura la purissima verità di Cristo Gesù. O il cristiano gioca con Cristo, per Cristo, con Cristo oppure giocherà con il Diavolo, nel Diavolo, per il Diavolo. </w:t>
      </w:r>
    </w:p>
    <w:p w14:paraId="158CD9B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Eliminare Cristo dal nostro cuore, dai nostri pensieri, dalla nostra mente, dalla nostra anima, dalla nostra vita, dalla nostra fede, dalla nostra terra è tentazione universale perché riguarda ogni uomo. Anche Cristo Gesù è stato tentato da Satana perché si liberasse dalla sua purissima verità. Qual era la verità dalla quale Cristo Gesù fu tentato perché se ne liberasse? Essere dal Padre, nel Padre, per il Padre con obbedienza eterna alla sua purissima volontà, purissima volontà scritta per la sua umanità nella Legge, nei Profeti, nei Salmi. Qual è la tentazione oggi, domani, sempre per ogni discepolo di Gesù e per ogni uomo? Per ogni discepolo di Gesù è separarsi da Cristo e non vivere più in Lui, con Lui, per Lui. Se il cristiano non vive in Cristo, con Cristo, per Cristo, sempre vivrà nel Diavolo, per il Diavolo, con il Diavolo. Quella invece per ogni altro uomo è tentazione perché mai si converta a Cristo e mai divenga membro del suo corpo e mai viva in Lui, con Lui, per Lui. Tentazione del cristiano è anche quella di non predicare, non annunciare, non insegnare Cristo Gesù. Chi cade in questa tentazione sappia che consegnerà l’intera umanità a Satana perché ne faccia macello per la perdizione eterna. Ecco allora il vero fine della tentazione: lasciare Cristo Gesù nel cielo o nei testi della Sacra Scrittura. Ignorare la sua stessa esistenza. Costruire vie alternative di religione. Questa è la caduta dalla verità teologica o dogmatica. L’altra tentazione è quella morale: non obbedire a nessuna Legge del Signore per il governo nella luce della nostra vita. Ogni momento della nostra vita dovrà essere governato dalla carne, dai suoi istinti di peccato, dalla sua concupiscenza. Dovrà essere vissuto come se Dio non esistesse. Queste due tentazioni riguardano ogni uomo. Chi cade in queste due tentazioni, sempre cadrà in ogni altra tentazione. </w:t>
      </w:r>
    </w:p>
    <w:p w14:paraId="5789F98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Ora è cosa giusta che si aggiunga che esiste un’altra tentazione. È la tentazione che riguarda la personale vocazione e missione, il personale carisma o dono di grazia, il personale ministero che ogni uomo è chiamato a svolge sia nella Chiesa e sia nel mondo. Questa tentazione riguarda ogni singola persona e consiste nel convincerla, seducendola con parole di menzogna, falsità, inganno, perché abbandoni le vie, le modalità, i tempi e i momenti che il Signore Dio, il Padre, in Cristo Gesù, nello Spirito Santo, ha stabilito che essa percorra e si incammini nella storia per vie e modalità pensate, scelte, proposte, indicate dalla tentazione che come già abbiamo messo in luce può venire per invito esplicito o implicito, per una via e anche molte vie, vie visibili e vie invisibili, vie evidenti e vie subdole, vie  provenienti da amici e da nemici, da estranei e da conoscenti, da vicini e da lontani, da persone dotte e da persone semplici, da quanti sono preposti ad insegnare la sana dottrina e da quanti invece sono ostili ad essa. Anche i propri pensieri, la propria concupiscenza sia degli occhi che della carne come pure la propria superbia possono tentarci perché percorriamo vie per noi mai pensate dal Signore e mai decretate per noi. Come già detto, le vie di ogni singola persona  riguardano carismi, doni di grazia e di verità, missioni, ministeri, vocazioni. Poiché il Signore a ciascuno dona nella sua divina sapienza vie particolari, personali da percorrere, chi esce da queste vie cade in tentazione. Essendo queste vie </w:t>
      </w:r>
      <w:r w:rsidRPr="008A10E8">
        <w:rPr>
          <w:rFonts w:ascii="Arial" w:hAnsi="Arial" w:cs="Arial"/>
          <w:color w:val="000000"/>
          <w:sz w:val="24"/>
          <w:szCs w:val="24"/>
        </w:rPr>
        <w:lastRenderedPageBreak/>
        <w:t>personali o particolari, personale o particolare è anche la tentazione. Ecco cosa insegna l’Apostolo Paolo su queste vie personali o particolari per ogni membro del corpo di Cristo:</w:t>
      </w:r>
    </w:p>
    <w:p w14:paraId="6337AAE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12,1-31). </w:t>
      </w:r>
    </w:p>
    <w:p w14:paraId="69A361F6"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 </w:t>
      </w:r>
    </w:p>
    <w:p w14:paraId="3BF20D9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5000DB15"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Ecco una verità di ordine universale per non cadere in questa tentazione: ognuno è obbligato a conoscere nello Spirito Santo non solo qual è il suo carisma, il suo ministero, la sua vocazione, la sua missione da vivere nel corpo di Cristo a beneficio del corpo di Cristo, perché il corpo di Cristo produca vita eterna, </w:t>
      </w:r>
      <w:r w:rsidRPr="008A10E8">
        <w:rPr>
          <w:rFonts w:ascii="Arial" w:hAnsi="Arial" w:cs="Arial"/>
          <w:color w:val="000000"/>
          <w:sz w:val="24"/>
          <w:szCs w:val="24"/>
        </w:rPr>
        <w:lastRenderedPageBreak/>
        <w:t>conversione, luce, verità, grazia, Spirito Santo a beneficio di tutto il corpo di Cristo e a beneficio di tutta l’umanità e dell’intera creazione, ma anche le sane modalità attraverso le quali la via personale o particolare va sempre percorsa. Mentre le vie sono sempre personali o particolari, le modalità devono essere a noi manifestate dallo Spirito Santo momento per momento e per questo mai si deve interrompere la preghiera. Questa dovrà essere richiesta di luce per ogni istante della nostra vita. Alcune modalità però sono universali e valgono sempre e per tutti. Ecco tre modalità universali che valgono sempre e per tutti, date dallo Spirito Santo per bocca dell’Apostolo Paolo:</w:t>
      </w:r>
    </w:p>
    <w:p w14:paraId="4BE1A46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w:t>
      </w:r>
    </w:p>
    <w:p w14:paraId="2A6D9D6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4A3B330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5C228F5A"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Nel corpo di Cristo, essendo ogni singola persona chiamata all’obbedienza, sia alla vocazione universale e sia alla vocazione particolare, ogni singola persona è obbligata ad una obbedienza sempre piena, sempre perfettissima, sempre completa, sia alla vocazione universale e sia alla vocazione particolare, anche </w:t>
      </w:r>
      <w:r w:rsidRPr="008A10E8">
        <w:rPr>
          <w:rFonts w:ascii="Arial" w:hAnsi="Arial" w:cs="Arial"/>
          <w:color w:val="000000"/>
          <w:sz w:val="24"/>
          <w:szCs w:val="24"/>
        </w:rPr>
        <w:lastRenderedPageBreak/>
        <w:t>se ogni altro membro del corpo di Cristo cadesse in tentazione e abbandonasse di seguire Cristo secondo la purissima volontà del Padre, decretata per esso, in Cristo, nella sapienza eterna dello Spirito Santo. La forza del corpo di Cristo è in ogni singolo membro che rimane fedele alla sua vocazione, sia vocazione universale e sia vocazione particolare. Ecco perché quando si sceglie di essere discepoli di Gesù, sempre si sceglie la croce della propria obbedienza sulla quale si deve restare inchiodati senza alcuna interruzione, né di notte e né di giorno. Anche se tutti dovessero rinnegare Cristo, abbandonarlo, cadere dalla retta fede secondo la sana dottrina, anche se rimanesse fedele una sola persona, questa sola persona è obbligata a non cadere mai dalla fede, rimanendo fedele in ogni obbedienza. Come già detto in precedenza, ognuno è chiamato a mostra la fedeltà a chi la fedeltà ha perso. Nessuno potrà mai dire: ho lasciato la fede perché il mio papa ha lasciato la fede, il mio vescovo ha lasciato la fede, il mio parroco ha lasciato la fede, mio padre ha lasciato la fede, mio fratello ha lasciato la fede, i miei compagni hanno lasciato la fede. È missione di ogni singolo membro del corpo di Cristo redimere e salvare tutto il corpo di Cristo e il corpo dell’umanità, allo stesso modo che il solo Cristo Gesù ha redento il mondo, tutto il mondo, non una parte di esso. La missione di Cristo Gesù diviene missione di ogni singolo membro del suo corpo, sempre però in Cristo, con Cristo, per Cristo, perennemente mosso e guidato dallo Spirito Santo. È obbligo di ogni singolo membro del corpo di Cristo salvare tutto il corpo di Cristo e tutto il corpo dell’umanità. Il singolo membro del corpo di Cristo salverà e redimerà se rimarrà fedele, senza deviare né a destra e né a sinistra, sia alla vocazione universale e sia alla vocazione particolare. Per questo è obbligato a non cadere in nessuna tentazione, né tentazione universale e né tentazione particolare.</w:t>
      </w:r>
    </w:p>
    <w:p w14:paraId="34E265C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Concludiamo con una meditazione sul </w:t>
      </w:r>
      <w:r w:rsidRPr="008A10E8">
        <w:rPr>
          <w:rFonts w:ascii="Arial" w:hAnsi="Arial" w:cs="Arial"/>
          <w:i/>
          <w:iCs/>
          <w:color w:val="000000"/>
          <w:sz w:val="24"/>
          <w:szCs w:val="24"/>
        </w:rPr>
        <w:t>“Signore, Dio fedele”</w:t>
      </w:r>
      <w:r w:rsidRPr="008A10E8">
        <w:rPr>
          <w:rFonts w:ascii="Arial" w:hAnsi="Arial" w:cs="Arial"/>
          <w:color w:val="000000"/>
          <w:sz w:val="24"/>
          <w:szCs w:val="24"/>
        </w:rPr>
        <w:t>:</w:t>
      </w:r>
    </w:p>
    <w:p w14:paraId="6C678DAF"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"In te, Signore, mi sono rifugiato, mai sarò deluso; per la tua giustizia salvami. Porgi a me l'orecchio, vieni presto a liberarmi. Sii per me la rupe che mi accoglie, la cinta di riparo che mi salva. Tu sei la mia roccia e il mio baluardo, per il tuo nome dirigi i miei passi. Scioglimi dal laccio che mi hanno teso, perché sei tu la mia difesa. Mi affido alle tue mani; tu mi riscatti, Signore, Dio fedele" (Sal 31).</w:t>
      </w:r>
    </w:p>
    <w:p w14:paraId="5BB35F38"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Per il giusto Dio è rupe, cinta di riparo, roccia e baluardo. È la fede del Pio israelita. Il suo Dio è il Dio della promessa e dell'alleanza. "Se vorrete ascoltare la mia voce e custodirete la mia alleanza voi sarete per me la proprietà tra tutti i popoli perché mia è tutta la terra! Sarete per me un Regno di sacerdoti e una nazione santa" (Es 19).</w:t>
      </w:r>
    </w:p>
    <w:p w14:paraId="0B58CFD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Signore è fedele alla sua Parola. Il giusto lo sa e l'invoca: Signore, Dio fedele, tu sei! La sua alleanza è con i figli degli uomini. Egli è il loro Dio. La sua protezione è per i giusti. Io vi libererò dai vostri nemici, se vi ricorderete di osservare i miei decreti. Il giusto osserva la Parola del Signore e vive in conformità ad essa. Egli sa che non è volontà di Dio ciò che l'uomo pensa. Cosa farò per essere accetto al mio Dio? Niente di tuo!  La legge del Signore è perfetta. Devi vivere l'alleanza. Nel Battesimo sei divenuto figlio di Dio. Nella Confermazione il dono dello Spirito è stato riversato su di te abbondantemente e nella pienezza dei santi sette doni. Vivrai la Parola del Vangelo. Essa sarà la tua via, la tua verità, la tua vita. Il nostro Vangelo è Cristo, ma il Cristo secondo la Parola del Vangelo. Egli è la grazia e la verità di Dio nostro Padre.  In Lui, per Lui, con Lui tu sarai giusto. Il Signore è il </w:t>
      </w:r>
      <w:r w:rsidRPr="008A10E8">
        <w:rPr>
          <w:rFonts w:ascii="Arial" w:hAnsi="Arial" w:cs="Arial"/>
          <w:color w:val="000000"/>
          <w:sz w:val="24"/>
          <w:szCs w:val="24"/>
        </w:rPr>
        <w:lastRenderedPageBreak/>
        <w:t>liberatore del giusto. Egli viene presto. Di questa fede egli vive. Egli sa che il Signore è un Dio fedele. Lo prega:</w:t>
      </w:r>
    </w:p>
    <w:p w14:paraId="692B6065"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 "Dio vieni in mio aiuto". "Signore affrettati a soccorrermi".  </w:t>
      </w:r>
    </w:p>
    <w:p w14:paraId="401E0059"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È Cristo il nostro Redentore: </w:t>
      </w:r>
    </w:p>
    <w:p w14:paraId="5A00214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"Lo Spirito del Signore è sopra di me; per questo mi ha consacrato con l'unzione, e mi ha mandato per annunziare ai poveri un lieto messaggio, per proclamare ai prigionieri la liberazione e ai ciechi la vista; per rimettere in libertà gli oppressi, e predicare un anno di grazia del Signore" (Lc 4).</w:t>
      </w:r>
    </w:p>
    <w:p w14:paraId="5208D36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Il Vangelo è questo annunzio e questa fede. </w:t>
      </w:r>
    </w:p>
    <w:p w14:paraId="37A28B2E"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"Non fatevi giustizia da voi stessi, ma lasciate fare all'ira divina". </w:t>
      </w:r>
    </w:p>
    <w:p w14:paraId="71C2341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Non fate male per male. Fate invece bene per male. </w:t>
      </w:r>
    </w:p>
    <w:p w14:paraId="4255EC31"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“Io vi dico di non opporvi al malvagio; anzi a chi ti vuol chiamare in giudizio per toglierti la tunica, tu lascia anche il mantello. E se uno ti costringerà a fare un miglio, tu fanne con lui due".</w:t>
      </w:r>
    </w:p>
    <w:p w14:paraId="7552DB5B"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 Questa è Parola di Dio per la salvezza del giusto. Egli sa anche che il Signore non lo libererà dalla morte, lo libererà nella morte. È mistero ed è fede. La lotta non è tra il buono ed il malvagio. L'uomo di Dio deve amare i suoi nemici e pregare per i suoi persecutori. La spada non è dell'uomo Cristiano:</w:t>
      </w:r>
    </w:p>
    <w:p w14:paraId="06B61DCF"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"Rimetti la spada nel fodero, perché tutti quelli che mettono mano alla spada periranno di spada. Pensi forse che io non possa pregare il Padre mio, che mi darebbe più di dodici legioni di angeli?" (Mt 26).</w:t>
      </w:r>
    </w:p>
    <w:p w14:paraId="13A2497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Così insegna colui che</w:t>
      </w:r>
    </w:p>
    <w:p w14:paraId="53E94E1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"Maltrattato, si lasciò umiliare e non aprì la sua bocca; era come agnello condotto al macello, come pecora muta di fronte ai suoi tosatori e non aprì la sua bocca" (Is 53). </w:t>
      </w:r>
    </w:p>
    <w:p w14:paraId="3864DB56"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Egli è il Maestro del Perdono: </w:t>
      </w:r>
    </w:p>
    <w:p w14:paraId="103F4112"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"Padre, perdonali, perché non sanno quello che fanno" (Lc 23). </w:t>
      </w:r>
    </w:p>
    <w:p w14:paraId="65B0064F"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Così i suoi discepoli: </w:t>
      </w:r>
    </w:p>
    <w:p w14:paraId="2CEEFC70"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"Signore Gesù, non imputare loro questo peccato" (At 7).</w:t>
      </w:r>
    </w:p>
    <w:p w14:paraId="67571234"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L'uomo di Dio confida nel Signore:</w:t>
      </w:r>
    </w:p>
    <w:p w14:paraId="1262339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"Custodiscimi, o Signore, come la pupilla degli occhi, proteggimi all'ombra delle tue ali" (Sal 16). </w:t>
      </w:r>
    </w:p>
    <w:p w14:paraId="5C62653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Il Signore trionfa. Nessun uomo potrà resistergli. È il messaggio di Gamaliele al Sinedrio, infuriato contro il nome di Gesù Cristo il Nazareno. Ma Gamaliele conosceva le Scritture.</w:t>
      </w:r>
    </w:p>
    <w:p w14:paraId="45D12F97"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 "Se Dio è per noi, chi sarà contro di noi?" (Rm 8).</w:t>
      </w:r>
    </w:p>
    <w:p w14:paraId="051B9A7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A volte l'ingiustizia sembra avere il sopravvento. Ma essa regna il primo ed il secondo giorno, perché il terzo giorno è sempre del Signore. È giorno del Signore in questo mondo ed è suo giorno nell'altro, quando Egli verrà per dare a ciascuno secondo le sue opere. Dio è fedele alla sua Parola. Io sarò il tuo Dio. Ti proteggerò. Ti difenderò. Ti farò da scudo. Sarò  il tuo bastone. Ti condurrò per </w:t>
      </w:r>
      <w:r w:rsidRPr="008A10E8">
        <w:rPr>
          <w:rFonts w:ascii="Arial" w:hAnsi="Arial" w:cs="Arial"/>
          <w:color w:val="000000"/>
          <w:sz w:val="24"/>
          <w:szCs w:val="24"/>
        </w:rPr>
        <w:lastRenderedPageBreak/>
        <w:t>pascoli ubertosi. Ti difenderò da lupi rapaci che vogliono la tua dannazione eterna. Io ti risusciterò. La morte e il male non ti vinceranno. Ma tu vivrai nella mia giustizia. Tu non farai del male. Bene per male, perdono per odio, preghiere per persecuzioni, parole di vita per parole di morte: sarà questa la tua virtù. I tuoi nemici saranno i miei. Così i nemici del giusto sono i nemici di Cristo. I nemici di Cristo sono i nemici di Dio. Il Signore trionferà su di loro. Ma nella persecuzione, nell'odio, nell'invidia e nella gelosia del mondo l'uomo di Dio è provato nella sua fedeltà al Signore. La tentazione, il diavolo e coloro attraverso cui satana agisce ed opera per la perdizione dell'uomo saranno sconfitti dalla perseveranza del giusto. Sconfigge satana chi persevera sino alla fine. Né cinque, né dieci anni bastano. Satana non abbandona la preda e mai si stanca si tentare. Tentò il Cristo anche in croce:</w:t>
      </w:r>
    </w:p>
    <w:p w14:paraId="0F00615B"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"Ehi, tu che distruggi il tempio e lo riedifichi in tre giorni, salva te stesso scendendo dalla croce!". "Ha salvato altri, non può salvare se stesso! Il Cristo, il re d'Israele, scenda ora dalla croce, perché vediamo e crediamo" (Mc 15).</w:t>
      </w:r>
    </w:p>
    <w:p w14:paraId="1CA3890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Il Cristo è rimasto in croce. Egli doveva compiere la volontà del Padre suo che è nei Cieli. È questa la sua giustizia e la sua santificazione. Satana non trionfò su di Lui né trionfarono gli uomini attraverso cui il male e la potenza infernale si manifestava per la rovina del giusto.</w:t>
      </w:r>
    </w:p>
    <w:p w14:paraId="48CD528C"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"Ha confidato in Dio. Lo liberi lui ora, se gli vuole bene. Ha detto infatti: Sono figlio di Dio" (Mt 27).</w:t>
      </w:r>
    </w:p>
    <w:p w14:paraId="07E49FC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Ma Dio non è un uomo. Egli pensa da Dio e la sua vittoria è sempre oltre la mente dell'uomo. Il suo trionfo lo si comprende dopo il suo compimento. Ma il giusto sa che il Signore è un Dio fedele. Egli non sa come, ma egli sa che il Signore lo libererà di certo. Lo riscatterà perché in Lui ha confidato. La sua speranza e la sua attesa, il suo futuro ed il suo oggi è Dio. Egli non sarà liberato perché Cristiano o figlio di Abramo.</w:t>
      </w:r>
    </w:p>
    <w:p w14:paraId="68D148E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 "Non crediate di poter dire fra voi: abbiamo Abramo per Padre. Vi dico che Dio può far sorgere figli di Abramo da queste pietre" (Mt 3).</w:t>
      </w:r>
    </w:p>
    <w:p w14:paraId="3FE618E3"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Ha Dio per padre chi compie la volontà del Padre suo che è nei Cieli.</w:t>
      </w:r>
    </w:p>
    <w:p w14:paraId="79558FEF"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"Chi è mia madre e chi sono i miei fratelli? Ecco mia madre ed ecco i miei fratelli; perché chiunque fa la volontà del Padre mio che è nei Cieli, questi è per me fratello, sorella e madre" (Mt 12).</w:t>
      </w:r>
    </w:p>
    <w:p w14:paraId="627FAB00"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Così parlano le Scritture per la nostra salvezza e per la salvezza di ogni uomo di buona volontà. Dio è Padre di colui che è figlio e tale vuole rimanere, tralcio della vite che è Cristo, membro del suo corpo e della comunità che è la Chiesa, con frutti di vita eterna. Con il peccato l'uomo rompe l'alleanza, abbandona la casa del Padre. Dio non è il suo baluardo. I suoi nemici hanno il sopravvento. Ma satana non vinse Cristo. Sui martiri egli non trionfò. Sulla moltitudine di sorelle e fratelli in Cristo, che hanno dato la vita per la confessione della fede, il male non ebbe il sopravvento. Il Signore è stato per loro cinta di riparo e difesa. Satana mai riuscì a fare vacillare costoro. Nemico mortale dell'uomo è satana, ma salvatore potente è solo il Signore. Satana tenta l'uomo con la sua menzogna. Il Cristo lo invita con la sua verità. Il diavolo è padre di menzogna per invidia. Egli è stato condannato per l'eternità nel fuoco eterno. Per invidia non vuole che l'uomo si </w:t>
      </w:r>
      <w:r w:rsidRPr="008A10E8">
        <w:rPr>
          <w:rFonts w:ascii="Arial" w:hAnsi="Arial" w:cs="Arial"/>
          <w:color w:val="000000"/>
          <w:sz w:val="24"/>
          <w:szCs w:val="24"/>
        </w:rPr>
        <w:lastRenderedPageBreak/>
        <w:t>salvi. Ma chiunque confida nel Signore non vacillerà in eterno. Niente e nessuno lo separeranno dall'amore di Dio.</w:t>
      </w:r>
    </w:p>
    <w:p w14:paraId="56CFFD7C"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Per amore, per la sua felicità senza fine, per la sua gioia nel Regno dei Cieli Dio vuole fare dell'uomo un figlio della luce. Per invidia satana lo vuole rendere figlio di morte e di perdizione eterna. Il male lo vuole costituire malvagio. Il bene vuole condurlo nel Regno dei Cieli. Se l'uomo si deciderà per il Signore, il Signore diverrà per lui la rupe che lo accoglie. Se l'uomo è fedele a Dio, il Signore che è il Dio fedele proteggerà l'uomo e il male mai trionferà su di lui. La morte, la sofferenza, la malattia, l'odio e l'invidia del mondo potranno scatenarsi contro di lui, ma egli non sarà vinto, perché ultimo si ergerà il Signore e lo libererà.</w:t>
      </w:r>
    </w:p>
    <w:p w14:paraId="043C59C3"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 xml:space="preserve">Tu mi riscatti, Signore, Dio fedele. </w:t>
      </w:r>
    </w:p>
    <w:p w14:paraId="1A4C4DE8"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Ed il Cristo è stato riscattato dalla morte nella morte con la sua Risurrezione gloriosa, perché il Signore trionfa. Nella vittoria di Cristo l'uomo di fede ritrova fiducia, speranza e gioia di servire il Signore. Egli sa che il trionfo dei suoi nemici è effimero: di qualche ora, di giorni, perché presto verrà il Signore giusto di giustizia eterna.</w:t>
      </w:r>
    </w:p>
    <w:p w14:paraId="7C557C5E" w14:textId="77777777" w:rsidR="002158CE" w:rsidRPr="008A10E8" w:rsidRDefault="002158CE" w:rsidP="002158CE">
      <w:pPr>
        <w:spacing w:after="120"/>
        <w:jc w:val="both"/>
        <w:rPr>
          <w:rFonts w:ascii="Arial" w:hAnsi="Arial" w:cs="Arial"/>
          <w:color w:val="000000"/>
          <w:sz w:val="24"/>
          <w:szCs w:val="24"/>
        </w:rPr>
      </w:pPr>
      <w:r w:rsidRPr="008A10E8">
        <w:rPr>
          <w:rFonts w:ascii="Arial" w:hAnsi="Arial" w:cs="Arial"/>
          <w:color w:val="000000"/>
          <w:sz w:val="24"/>
          <w:szCs w:val="24"/>
        </w:rPr>
        <w:t xml:space="preserve">Di questo si deve preoccupare l'uomo: di essere e di restare nella giustizia del suo Signore. E satana, che è Maestro nella tentazione, questo non lo vuole. Egli sa che se l'uomo è e resta nel peccato, il malvagio ha il sopravvento su di lui, perché Dio non è più alle sue spalle. Il figliol prodigo muore di fame perché non è nella casa del padre. Ma il giusto prega: </w:t>
      </w:r>
    </w:p>
    <w:p w14:paraId="7691201A" w14:textId="77777777" w:rsidR="002158CE" w:rsidRPr="008A10E8" w:rsidRDefault="002158CE" w:rsidP="002158CE">
      <w:pPr>
        <w:spacing w:after="120"/>
        <w:ind w:left="567" w:right="567"/>
        <w:jc w:val="both"/>
        <w:rPr>
          <w:rFonts w:ascii="Arial" w:hAnsi="Arial" w:cs="Arial"/>
          <w:i/>
          <w:iCs/>
          <w:color w:val="000000"/>
          <w:spacing w:val="-4"/>
          <w:sz w:val="22"/>
          <w:szCs w:val="24"/>
        </w:rPr>
      </w:pPr>
      <w:r w:rsidRPr="008A10E8">
        <w:rPr>
          <w:rFonts w:ascii="Arial" w:hAnsi="Arial" w:cs="Arial"/>
          <w:i/>
          <w:iCs/>
          <w:color w:val="000000"/>
          <w:spacing w:val="-4"/>
          <w:sz w:val="22"/>
          <w:szCs w:val="24"/>
        </w:rPr>
        <w:t>"Benedetto il Signore che ha fatto per me meraviglie di grazia in una fortezza inaccessibile. Siate forti, riprendete coraggio, o voi tutti che sperate nel Signore" (Sal 31).</w:t>
      </w:r>
    </w:p>
    <w:p w14:paraId="38896C53"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Lo ripetiamo. Se la Chiesa non riprende questa triplice della missione, essa stessa pronuncia su se stessa una sentenza di morte e questo è il peccato dal quale scaturiscono tutti gli altri peccati. </w:t>
      </w:r>
    </w:p>
    <w:p w14:paraId="0B0D6EC4"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Fratelli miei, se uno di voi si allontana dalla verità e un altro ve lo riconduce, costui sappia che chi riconduce un peccatore dalla sua via di errore lo salverà dalla morte e coprirà una moltitudine di peccati.</w:t>
      </w:r>
    </w:p>
    <w:p w14:paraId="1D5F1B0A" w14:textId="77777777" w:rsidR="002158CE" w:rsidRPr="008A10E8" w:rsidRDefault="002158CE" w:rsidP="002158CE">
      <w:pPr>
        <w:spacing w:after="120"/>
        <w:jc w:val="both"/>
        <w:rPr>
          <w:rFonts w:ascii="Arial" w:hAnsi="Arial"/>
          <w:b/>
          <w:bCs/>
          <w:i/>
          <w:iCs/>
          <w:color w:val="000000"/>
          <w:sz w:val="24"/>
          <w:szCs w:val="12"/>
        </w:rPr>
      </w:pPr>
      <w:bookmarkStart w:id="183" w:name="_Toc131588210"/>
      <w:bookmarkStart w:id="184" w:name="_Toc54159819"/>
      <w:bookmarkStart w:id="185" w:name="_Toc56405039"/>
      <w:bookmarkStart w:id="186" w:name="_Toc62177147"/>
      <w:r w:rsidRPr="008A10E8">
        <w:rPr>
          <w:rFonts w:ascii="Arial" w:hAnsi="Arial"/>
          <w:b/>
          <w:bCs/>
          <w:i/>
          <w:iCs/>
          <w:color w:val="000000"/>
          <w:sz w:val="24"/>
          <w:szCs w:val="12"/>
        </w:rPr>
        <w:t>Credo nella Chiesa che vive per formare il corpo di Cristo</w:t>
      </w:r>
      <w:bookmarkEnd w:id="183"/>
      <w:r w:rsidRPr="008A10E8">
        <w:rPr>
          <w:rFonts w:ascii="Arial" w:hAnsi="Arial"/>
          <w:b/>
          <w:bCs/>
          <w:i/>
          <w:iCs/>
          <w:color w:val="000000"/>
          <w:sz w:val="24"/>
          <w:szCs w:val="12"/>
        </w:rPr>
        <w:t xml:space="preserve"> </w:t>
      </w:r>
    </w:p>
    <w:p w14:paraId="649D0D32"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l corpo di Cristo può essere formato, ma anche deformato. Può essere costruito, ma anche distrutto. Può essere innalzato, ma anche abbassato. Può essere fatto bellissimo, ma anche bruttissimo. Può essere portato alla più alta santità, ma anche alla più desolante depravazione. Lo si può condurre tutto in paradiso, ma anche lo si può portare nell’inferno. Per questo ognuno è obbligato a porre ogni suo impegno affinché per le sue parole, le sue azioni, i suoi pensieri, le sue opere il corpo di Cristo mai venga deformato, mai distrutto, mai abbassato, mai reso bruttissimo, mai portato nella desolante depravazione, e mai condotto nell’inferno.</w:t>
      </w:r>
    </w:p>
    <w:p w14:paraId="78102AB3"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È cosa giusta che si sappia fin da ora che ogni peccato mortale reca al corpo di Cristo delle gravi ferite, lo lacera, lo deprime, lo abbassa in santità e in luce, in giustizia e in ogni altra verità. Il peccato veniale lo insudicia con un sudiciume che può anche renderlo irriconoscibile. Il peccato sempre genera separazioni, </w:t>
      </w:r>
      <w:r w:rsidRPr="008A10E8">
        <w:rPr>
          <w:rFonts w:ascii="Arial" w:hAnsi="Arial" w:cs="Arial"/>
          <w:sz w:val="24"/>
          <w:szCs w:val="24"/>
        </w:rPr>
        <w:lastRenderedPageBreak/>
        <w:t xml:space="preserve">divisioni, scismi, contrasti, opposizioni, lacerazioni di ogni sorta. A volte facciamo indossare al corpo di Cristo un abito intessuto di “impurità, furti, omicidi, adultèri, avidità, malvagità, inganno, dissolutezza, invidia, calunnia, superbia, stoltezza” (Mc 7,21-22). Se poi andiamo dall’Apostolo Paolo l’abito di è una lana particolare. Questa lana è composta di figli di “iniqui e  ribelli, empi e peccatori, sacrìleghi e profanatori, parricidi e matricidi, assassini, fornicatori, sodomiti, mercanti di uomini, bugiardi,  spergiuri e ogni altra cosa contraria alla sana dottrina” (1Tm 1,9-10). Se oggi volessimo descrivere l’abito di Cristo Gesù neanche più potremmo. Esso è fatto di lana tratta dalla totale falsificazione della Divina Rivelazione, della Sacra Tradizione, della sana Teologia dei Padri e dei Dottori della Chiesa. Oggi il corpo di Cristo è costretto a benedire anche il peccato e lo benedice nel nome del Padre e del Figlio e dello Spirito Santo. </w:t>
      </w:r>
    </w:p>
    <w:p w14:paraId="1F4318AE"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Non solo il peccato confezione a Cristo degli abiti singolarissimi. Fa indossare a Cristo abiti particolari, molto speciali la grazia imprigionata e la grazia sotterrata sotto un cumulo di peccati veniali. Tempo addietro abbiamo scritto qualcosa su questa verità. Ecco alcune riflessioni che premettiamo prima di interrogare la Scrittura e in modo particolare l’Apostolo Paolo affinché possiamo ricevere più luce su questa verità – la Chiesa vive per formare il corpo di Cristo –, verità che riguarda ogni membro del corpo di Cristo, dal papa all’ultimo battezzato oggi.</w:t>
      </w:r>
    </w:p>
    <w:p w14:paraId="6C16843B" w14:textId="77777777" w:rsidR="002158CE" w:rsidRPr="008A10E8" w:rsidRDefault="002158CE" w:rsidP="002158CE">
      <w:pPr>
        <w:spacing w:after="120"/>
        <w:jc w:val="both"/>
        <w:rPr>
          <w:rFonts w:ascii="Arial" w:hAnsi="Arial" w:cs="Arial"/>
          <w:sz w:val="24"/>
          <w:szCs w:val="24"/>
        </w:rPr>
      </w:pPr>
      <w:r w:rsidRPr="008A10E8">
        <w:rPr>
          <w:rFonts w:ascii="Arial" w:hAnsi="Arial" w:cs="Arial"/>
          <w:b/>
          <w:bCs/>
          <w:sz w:val="24"/>
          <w:szCs w:val="24"/>
        </w:rPr>
        <w:t>La grazia imprigionata</w:t>
      </w:r>
      <w:r w:rsidRPr="008A10E8">
        <w:rPr>
          <w:rFonts w:ascii="Arial" w:hAnsi="Arial" w:cs="Arial"/>
          <w:sz w:val="24"/>
          <w:szCs w:val="24"/>
        </w:rPr>
        <w:t>. L'amore di Dio Padre, la grazia di Cristo Signore e la comunione dello Spirito Santo sono insieme dono di conversione, di rigenerazione, di santificazione. La prima grazia, quella della conversione, non è data per via sacramentale; viene offerta per via di santità. È la santità di chi annunzia la parola, il canale attraverso cui lo Spirito Santo conferisce al cuore la conversione. La santità è pertanto il veicolo attraverso il quale lo Spirito passa dall'anima santificata all'anima da rigenerare. 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non più considerate, a volte anche negate come via per la conversione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36DBAE0A"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Chi cade dalla verità, cade anche dalla santità; non c'è infatti santità senza verità, ma neanche verità che tocca i cuori senza la santità di colui che porta la Parola. Ora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w:t>
      </w:r>
      <w:r w:rsidRPr="008A10E8">
        <w:rPr>
          <w:rFonts w:ascii="Arial" w:hAnsi="Arial" w:cs="Arial"/>
          <w:sz w:val="24"/>
          <w:szCs w:val="24"/>
        </w:rPr>
        <w:lastRenderedPageBreak/>
        <w:t>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w:t>
      </w:r>
    </w:p>
    <w:p w14:paraId="24B090F9"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w:t>
      </w:r>
    </w:p>
    <w:p w14:paraId="24B6640B"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w:t>
      </w:r>
    </w:p>
    <w:p w14:paraId="0428CDB2"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p>
    <w:p w14:paraId="2C67D505"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Madre di Dio, la tua santità ha portato lo Spirito Santo nella casa di Elisabetta, la tua Parola Lo riversò nel suo cuore, ella divenne profeta, riconobbe il tuo mistero; ma anche Giovanni il Battista nel seno della madre fu ricolmato di Lui, e costituito fin da quell'istante profeta del Dio altissimo. Ottienici la grazia dell'obbedienza, perché anche noi possiamo vivere da veri servi di Dio, come te, che fosti la sua serva fedele ed obbediente. Ne ha bisogno il mondo per essere santificato dallo Spirito del Signore.</w:t>
      </w:r>
    </w:p>
    <w:p w14:paraId="2663F2DD" w14:textId="77777777" w:rsidR="002158CE" w:rsidRPr="008A10E8" w:rsidRDefault="002158CE" w:rsidP="002158CE">
      <w:pPr>
        <w:spacing w:after="120"/>
        <w:jc w:val="both"/>
        <w:rPr>
          <w:rFonts w:ascii="Arial" w:hAnsi="Arial" w:cs="Arial"/>
          <w:sz w:val="24"/>
          <w:szCs w:val="24"/>
        </w:rPr>
      </w:pPr>
      <w:r w:rsidRPr="008A10E8">
        <w:rPr>
          <w:rFonts w:ascii="Arial" w:hAnsi="Arial" w:cs="Arial"/>
          <w:b/>
          <w:bCs/>
          <w:sz w:val="24"/>
          <w:szCs w:val="24"/>
        </w:rPr>
        <w:lastRenderedPageBreak/>
        <w:t>La grazia sotterrata</w:t>
      </w:r>
      <w:r w:rsidRPr="008A10E8">
        <w:rPr>
          <w:rFonts w:ascii="Arial" w:hAnsi="Arial" w:cs="Arial"/>
          <w:sz w:val="24"/>
          <w:szCs w:val="24"/>
        </w:rPr>
        <w:t>. 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w:t>
      </w:r>
    </w:p>
    <w:p w14:paraId="6368DE27"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p>
    <w:p w14:paraId="491F5E27"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C'è una grazia data da Dio e che viene come sotterrata da questo pulviscolo di giornaliere veniali trasgressioni. 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w:t>
      </w:r>
    </w:p>
    <w:p w14:paraId="536BCBCB"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w:t>
      </w:r>
    </w:p>
    <w:p w14:paraId="69760B7A"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14:paraId="70A33443"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lastRenderedPageBreak/>
        <w:t>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È la nostra stasi spirituale ed è quella quotidianità fatta di infiniti gesti di non santità che tradisce la nostra regressione dalla via del regno. Di questo ce ne accorgiamo: sappiamo di non essere santi.</w:t>
      </w:r>
    </w:p>
    <w:p w14:paraId="4018F297"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Madre della Redenzione, Madre Tutta Santa, tu che non hai conosciuto neanche l'ombra di un solo peccato veniale, aiutaci a capire che non si può convivere con esso e pensare di fare la volontà di Dio.  Convincici che lo Spirito Santo non può agire in noi con pienezza e in potenza a causa di esso. Liberaci dall'illusione che si può avanzare verso il regno con la venialità nel cuore. Soprattutto apri la nostra mente perché crediamo che molto cammino è impedito dalla sua coabitazione in noi. </w:t>
      </w:r>
    </w:p>
    <w:p w14:paraId="181F5543"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Madre di Dio, tu che hai creduto e per questo sei beata, aumenta la nostra fede, rafforza la nostra carità, incrementa la nostra speranza. Vogliamo imitarti: come Te non vogliamo più conoscere l'imperfezione. Dacci questa fede e questa certezza: si fa santo chi decide di rompere definitivamente con il peccato veniale, sotto ogni forma, in tutte le sue possibili manifestazioni, ad ogni livello di pensiero, opera, parola, omissione. Aiutaci, o Madre, e noi dissotterreremo la grazia, la libereremo dalla prigione delle nostre trasgressioni dichiarate e pensate "insignificanti" ed essa irradierà il mondo della sua bellezza, della sua gloria, della sua magnificenza di santità e di verità.</w:t>
      </w:r>
    </w:p>
    <w:p w14:paraId="0516ACFB" w14:textId="77777777" w:rsidR="002158CE" w:rsidRPr="008A10E8" w:rsidRDefault="002158CE" w:rsidP="002158CE">
      <w:pPr>
        <w:spacing w:after="120"/>
        <w:jc w:val="both"/>
        <w:rPr>
          <w:rFonts w:ascii="Arial" w:hAnsi="Arial" w:cs="Arial"/>
          <w:sz w:val="24"/>
          <w:szCs w:val="24"/>
        </w:rPr>
      </w:pPr>
      <w:r w:rsidRPr="008A10E8">
        <w:rPr>
          <w:rFonts w:ascii="Arial" w:hAnsi="Arial" w:cs="Arial"/>
          <w:b/>
          <w:bCs/>
          <w:sz w:val="24"/>
          <w:szCs w:val="24"/>
        </w:rPr>
        <w:t>La vocazione alla Chiesa</w:t>
      </w:r>
      <w:r w:rsidRPr="008A10E8">
        <w:rPr>
          <w:rFonts w:ascii="Arial" w:hAnsi="Arial" w:cs="Arial"/>
          <w:sz w:val="24"/>
          <w:szCs w:val="24"/>
        </w:rPr>
        <w:t xml:space="preserve">. Cristo Gesù è principio, fondamento, sostegno e alimento di ogni mediazione. Egli è l'unico mediatore di grazia e di verità per tutto il genere umano. Il dono della redenzione è generato in Lui dall'accoglimento di tutta la grazia e la verità che vengono da Dio. Il suo corpo fu interamente permeato della santità dello Spirito e della sua Verità e per questo, avendole portate al massimo della fruttificazione sull'albero della croce, Egli ha potuto riversarle sull'umanità intera per la sua conversione e salvezza. In Cristo c'è solo la mediazione attiva; non c'è alcuna mediazione passiva. Lo Spirito che Dio ha riversato su di Lui, costituendolo mediatore attivo della sua grazia e della sua verità, Gesù Lo ha comunicato prima come Spirito di verità e di conversione attraverso la crescita in  santità che lo stesso Spirito operava in Lui; poi, dopo averlo meritato per tutto il genere umano sul legno della croce, lo ha effuso sulla sua Chiesa nel Cenacolo, come Spirito di rigenerazione, di elevazione, di santificazione, conferendo agli Apostoli la potestà di darlo in dono ai credenti in Lui, dopo un sincero atto di conversione e di penitenza nel pentimento e nella remissione dei peccati. Gli Apostoli, per conferire lo Spirito in modo efficace, devono compiere lo stesso itinerario di Cristo, devono cioè effonderlo prima come </w:t>
      </w:r>
      <w:r w:rsidRPr="008A10E8">
        <w:rPr>
          <w:rFonts w:ascii="Arial" w:hAnsi="Arial" w:cs="Arial"/>
          <w:sz w:val="24"/>
          <w:szCs w:val="24"/>
        </w:rPr>
        <w:lastRenderedPageBreak/>
        <w:t>Spirito di verità e di conversione attraverso il sacrificio della loro vita a Dio, sacrificio che si compie ogni giorno nella perfetta obbedienza alla sua volontà; poi, attraverso la celebrazione dei sacramenti, come Spirito di rigenerazione, di elevazione, di santificazione.</w:t>
      </w:r>
    </w:p>
    <w:p w14:paraId="51F6D127"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Configurati perfettamente a Cristo, Datore dello Spirito,  sono i Vescovi, Successori degli Apostoli; in secondo grado i Presbiteri, collaboratori dell'Ordine Episcopale. Rimanendo sempre integra la differenza del grado di partecipazione al Sacerdozio di Cristo Signore, entrambi sono abilitati, secondo la differente potestà, ad effondere l'unico Spirito attraverso la celebrazione dei sacramenti. Prima però sono chiamati a dare, come frutto della loro santità, lo Spirito di conversione e di fede ad ogni uomo. </w:t>
      </w:r>
    </w:p>
    <w:p w14:paraId="04C2B950"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Il fedele laico e ogni anima di speciale consacrazione, non investita del Sacramento dell'Ordine, salva il mondo attraverso il dono dello Spirito di conversione e di fede al Vangelo. Nella loro santità sono strumenti idonei, perfetti, per preparare allo Spirito cuori liberi e fedeli perché li trasformi in figli di Dio e li costituisca strumenti, o mediatori attivi, per il conferimento dello Spirito di conversione e di fede al Vangelo. L'opera del Sacerdote ordinato e del Sacerdote non-ordinato (ogni battezzato è in Cristo sacerdote, re e profeta) in quanto al dono dello Spirito di conversione e di fede è una e la medesima e non ci sono differenze; la differenza è nella santità. Se questa è forte, lo Spirito è forte, se invece essa è debole, anche lo Spirito è debole, e la conversione e l'adesione al Vangelo assai poca. L'una e l'altra mediazione non possono esercitarsi con frutto se non nella santità di Gesù, in quella configurazione a Cristo obbediente in tutto al Padre. </w:t>
      </w:r>
    </w:p>
    <w:p w14:paraId="3D4BD401"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Il processo di assimilazione alla santità di Gesù, la ministerialità di mediazione attiva e passiva avviene solo nella Chiesa, poiché è in essa che è la potestà di conferire lo Spirito.  L'appartenenza alla Chiesa non è solo obbligatoria, essa è indispensabile, condizione di necessità assoluta per poter svolgere la missione di salvezza in favore del mondo intero, ma anche a beneficio della propria anima. È nella Chiesa infatti che si ricevono i sacramenti della vita eterna ed è in essa che si assiste alla rinascita dell'uomo e del cristiano caduto dopo il battesimo nella morte spirituale. La vocazione dell'uomo, dettata da Dio fin dall'eternità, è quella che ci vuole ad immagine perfetta del Figlio suo Gesù Cristo e questo avviene attraverso l'inserimento nel suo corpo, diventando vita della sua vita ma anche vita dalla sua vita. </w:t>
      </w:r>
    </w:p>
    <w:p w14:paraId="21110F12"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Questa vocazione si realizza pienamente solo nella Chiesa fondata su Pietro; è in essa che abbiamo la pienezza della grazia e della verità, è in essa che Cristo vive tutta la sua interezza di santità e di sacrificio. Illusoria e vana è ogni predicazione del Vangelo, ogni indicazione di principi morali, o quella suggestione di solo teismo che anche in ambienti cattolici si vorrebbe portare innanzi, che escluda o anche taccia la vocazione alla Chiesa. L'aggregazione alla Comunità dei credenti deve essere fisica e spirituale, reale e mentale; deve essere di tutto l'uomo; anima, spirito e corpo devono essere consegnati alla Chiesa, perché devono divenire corpo di Cristo. La minimizzazione della vocazione alla Chiesa è semplicemente insensibilità in ordine alla grandezza e alle modalità uniche di salvezza operate da Cristo Gesù. </w:t>
      </w:r>
    </w:p>
    <w:p w14:paraId="267BDDD0"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lastRenderedPageBreak/>
        <w:t>Santa Maria, Madre della Chiesa, prega per noi dal cielo, dove sei ammantata della pienezza della verità. Tu sai la volontà di Dio, tu conosci l'amore del tuo Figlio Gesù, tu vivi nella santità dello Spirito. Contro ogni confusione veritativa, della mente, dell'intelligenza, ma anche del cuore non posseduto e non inebriato dalla verità tutta intera, dal cielo ottienici un raggio della verità dello Spirito, perché possiamo convincerci dell'errore che si sta consumando sotto i nostri occhi, che vuole ed insegna che si possa essere di Dio, senza Cristo, senza lo Spirito, senza la Chiesa; che vuole la Chiesa dispensata dalla proposta di aggregare a sé. La nostra vocazione è alla Chiesa, poiché è in essa che si incontra Cristo e lo Spirito e per Cristo e lo Spirito si ha accesso al Padre; è anche in essa che si diventa strumenti di mediazione perché il mondo intero accolga l'invito di aderire esplicitamente a Gesù nella comunità dei redenti e dei salvati e di divenire in essa strumenti di grazia e di verità per la conversione e la santificazione del mondo. Madre della Redenzione, convincici della necessità della nostra vocazione alla Chiesa e alla comunità dei credenti.</w:t>
      </w:r>
    </w:p>
    <w:p w14:paraId="78F937D8" w14:textId="77777777" w:rsidR="002158CE" w:rsidRPr="008A10E8" w:rsidRDefault="002158CE" w:rsidP="002158CE">
      <w:pPr>
        <w:spacing w:after="120"/>
        <w:jc w:val="both"/>
        <w:rPr>
          <w:rFonts w:ascii="Arial" w:hAnsi="Arial" w:cs="Arial"/>
          <w:sz w:val="24"/>
          <w:szCs w:val="24"/>
        </w:rPr>
      </w:pPr>
      <w:r w:rsidRPr="008A10E8">
        <w:rPr>
          <w:rFonts w:ascii="Arial" w:hAnsi="Arial" w:cs="Arial"/>
          <w:b/>
          <w:bCs/>
          <w:sz w:val="24"/>
          <w:szCs w:val="24"/>
        </w:rPr>
        <w:t>Crisi teologica</w:t>
      </w:r>
      <w:r w:rsidRPr="008A10E8">
        <w:rPr>
          <w:rFonts w:ascii="Arial" w:hAnsi="Arial" w:cs="Arial"/>
          <w:sz w:val="24"/>
          <w:szCs w:val="24"/>
        </w:rPr>
        <w:t xml:space="preserve">. Gesù chiede ai suoi discepoli chi è Lui secondo la gente. Dalle risposte si evince che la gente non ha una idea univoca sulla sua persona, ma anche che tutte le idee su di Lui non sono vere. Essendo erroneo il loro pensiero, quanti vanno dietro di Lui, non lo cercano secondo verità. Anche Pietro, pur avendo una idea vera, non ha però una comprensione esatta; crede in Gesù Messia, ma sul Messia di Dio, sulla sua vocazione, missione, realizzazione storica, via attraverso la quale egli avrebbe dovuto instaurare il regno dei cieli, lui non si trova. Crede una cosa, ne comprende un'altra. C'è nella sua confessione di fede una discrepanza tra il proferito ed il realmente creduto. Gesù è il Messia e per questo lo segue, ma quando poi si va a leggere nella sua mente, o si scandaglia il suo cuore - il Vangelo sovente ce lo rivela - appare subito l'abisso che c'è tra la verità di Gesù e la sua. Il problema cristiano è questo, non ce ne sono altri e consiste nella retta confessione del Redentore. </w:t>
      </w:r>
    </w:p>
    <w:p w14:paraId="0BE05E05"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Gesù è colui per il quale non c'è posto né nell'albergo, né nella sinagoga di Nazaret, né nei sistemi teologici, religiosi e cultuali del suo tempo. Non c'è posto per quel Dio che egli annunzia e di cui è la perfettissima immagine. Egli è chiamato indemoniato, alleato del principe dei demoni, suo alleato; è dichiarato mangione e beone, amico dei pubblicani e delle prostitute. Il mondo ufficiale lo rigetta; gli altri vorrebbero usarlo e servirsene per quante soluzioni immediate dona alle inquietudini del giorno.</w:t>
      </w:r>
    </w:p>
    <w:p w14:paraId="3983A5BB"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Gesù è venuto nel mondo per rivelare il Padre, il vero; per dirci le sue esigenze, per manifestarci qual è la sua volontà, cosa esattamente vuole dall'uomo, dalla sua creatura. In questa rivelazione, il problema teologico, diviene cristologico e quest'ultimo si fa questione antropologica. La verità su Dio si trasforma in verità sull'uomo e viceversa; il "Chi è Dio" diviene immediatamente "chi è l'uomo", ma anche il "chi è l'uomo" si risolve in "chi è Dio". </w:t>
      </w:r>
    </w:p>
    <w:p w14:paraId="0A79CE74"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L'uomo difficilmente rinunzia alla sua identità deformata dal peccato, che è di autonomia, di totale indipendenza, di completa emancipazione dal suo Creatore; vuole essere, al pari di Lui, libero e autonomo. Considera Dio e lo studia come essere sussistente, altro dall'uomo; vuole però che resti il totalmente altro. Come entità sussistente, o alterità distante e lontana, Dio non pone difficoltà all'uomo, </w:t>
      </w:r>
      <w:r w:rsidRPr="008A10E8">
        <w:rPr>
          <w:rFonts w:ascii="Arial" w:hAnsi="Arial" w:cs="Arial"/>
          <w:sz w:val="24"/>
          <w:szCs w:val="24"/>
        </w:rPr>
        <w:lastRenderedPageBreak/>
        <w:t>purché se ne stia nel suo cielo a godersi l'eternità beata. Il caso-Dio sorge quando, in Gesù Cristo, egli rivela se stesso, perché l'uomo si costruisca a sua immagine, diventi a sua somiglianza, rientri nella verità del suo essere di creatura dipendente, legata ed obbligata alla sua origine e alla sua sussistenza dall’Eterno.</w:t>
      </w:r>
    </w:p>
    <w:p w14:paraId="7DF1F19B"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Il mondo vuole la sua autonomia; quando non gli serve più per la costruzione della sua essenza emancipata ed emancipante, Dio è abbandonato, lasciato, dimenticato, rinnegato, espulso dai suoi sistemi. Il mondo vuole pensarsi lui, autonomamente; vuole pensare anche gli altri, ma in questo pensiero potrebbe anche pensarsi Dio per loro e quindi ridurre gli altri in schiavitù, fisica, morale, scientifica, filosofica, artistica, sportiva, etnica. </w:t>
      </w:r>
    </w:p>
    <w:p w14:paraId="45CED3B9"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Dovunque c'è un uomo che non conosce Dio, che non professa la retta fede su di Lui, lì c'è anche una crisi antropologica. È sempre Dio la forma della vita dell'uomo, e dove non c'è forma, c'è necessariamente deformazione, confusione, usurpazione di diritti e di poteri, c'è un uso illogico, irrazionale, amorale, semplicemente inumano dell'umanità.</w:t>
      </w:r>
    </w:p>
    <w:p w14:paraId="2A9D4955"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Tutto ciò che il cristiano fa, deve essere momento per ricondurre l'uomo alla sorgente della sua verità, del suo essere, del suo divenire, della sua vera ed autentica sussistenza. Tutto ciò che il cristiano vive e nella maniera in cui lo vive deve manifestare la sua dipendenza da Dio, che non è solo concettuale, è storica, reale. È il vissuto quotidiano che deve manifestare la sua origine soprannaturale, ricostruendo il legame essenziale, con la Parola della Salvezza, perché noi ci facciamo, ad immagine della verità di Gesù, il vero uomo, l'uomo perfetto, ideale, storicamente immagine perfetta del Dio invisibile, vero liberatore da ogni schiavitù. </w:t>
      </w:r>
    </w:p>
    <w:p w14:paraId="6F1315A5"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La liberazione che Gesù è venuto a portare sulla terra è dalla falsità della concezione umana, dalla presunzione e dalla tracotanza dell'uomo che pensa che la fonte, l’origine del suo benessere sia se stesso. Gesù è il testimone verace del Padre; chi guarda a Lui, chi osserva la sua vita, chi lo contempla nella sua morte scopre che mai Lui si è lasciato trascinare dal pensiero del mondo; Lui è sempre dalla parte di Dio, che rivela e manifesta in ogni sua azione. </w:t>
      </w:r>
    </w:p>
    <w:p w14:paraId="4A325DFE"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Anche al cristiano è richiesto di divenire testimone verace. Quel momento di esistenza che non dovesse rivelare il Padre, sarebbe un momento consegnato al mondo, alla sua menzogna, ai suoi giochi di autonomia e di emancipazione; sarebbe un momento in cui l'uomo oscura il volto di Dio e lo rende irriconoscibile. </w:t>
      </w:r>
    </w:p>
    <w:p w14:paraId="094CA747"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Madre della Redenzione, la tua vita è tutta una testimonianza alla verità. L'Angelo ti ha manifestato la volontà di Dio e tu sfidando il mondo, la mentalità corrente, il pericolo che incombeva su di te, ti sei totalmente affidata al Signore e hai reso testimonianza che Dio è il solo Signore. Anche alla croce tu hai manifestato la sua Signoria su di te, offrendo il tuo figlio Gesù per la redenzione del mondo. Madre tutta del Signore, aiuta il nostro spirito a capire che ciò che è richiesto al cristiano è l'abolizione totale di questi vuoti di tempo e di vita in cui non si appartiene al Cielo, ma al mondo. Prega per noi, ottienici la sapienza della croce e lo spirito di scienza e di sapienza per sapere che solo nel Dio vero è la nostra vera umanità. </w:t>
      </w:r>
    </w:p>
    <w:p w14:paraId="5CBA05A4" w14:textId="77777777" w:rsidR="002158CE" w:rsidRPr="008A10E8" w:rsidRDefault="002158CE" w:rsidP="002158CE">
      <w:pPr>
        <w:spacing w:after="120"/>
        <w:jc w:val="both"/>
        <w:rPr>
          <w:rFonts w:ascii="Arial" w:hAnsi="Arial" w:cs="Arial"/>
          <w:sz w:val="24"/>
          <w:szCs w:val="24"/>
        </w:rPr>
      </w:pPr>
      <w:r w:rsidRPr="008A10E8">
        <w:rPr>
          <w:rFonts w:ascii="Arial" w:hAnsi="Arial" w:cs="Arial"/>
          <w:b/>
          <w:bCs/>
          <w:sz w:val="24"/>
          <w:szCs w:val="24"/>
        </w:rPr>
        <w:lastRenderedPageBreak/>
        <w:t>Dal mistero della Chiesa</w:t>
      </w:r>
      <w:r w:rsidRPr="008A10E8">
        <w:rPr>
          <w:rFonts w:ascii="Arial" w:hAnsi="Arial" w:cs="Arial"/>
          <w:sz w:val="24"/>
          <w:szCs w:val="24"/>
        </w:rPr>
        <w:t xml:space="preserve">. La Chiesa è una, santa, cattolica ed apostolica; questo il suo statuto perenne. L'unità, data dal corpo mistico di Gesù, vive e si esprime nella molteplicità dei tempi, dei luoghi e delle persone. Nell'unico corpo ognuno è insignito della dignità di figlio di Dio, di redento e di salvato dal Signore, di illuminato dallo Spirito Santo; ognuno è costituito erede dei beni eterni e chiamato a rendere visibile nel mondo l'amore del Padre, la grazia di Gesù Cristo, la comunione dello Spirito. </w:t>
      </w:r>
    </w:p>
    <w:p w14:paraId="67773CEB"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Il fine della Chiesa è uno e non può essere espresso se non dalla totalità dei suoi figli, ognuno dei quali è stato arricchito dallo Spirito di un suo dono particolare, da dare e da riversare sull'intero corpo. La vita santa nasce dalla fedeltà al proprio carisma, dallo svolgimento bene ordinato del proprio ministero. L'unità nella molteplicità dona alla Chiesa la giusta modalità di compiere la sua missione, di attendere alla sua vocazione. </w:t>
      </w:r>
    </w:p>
    <w:p w14:paraId="6468E321"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Non c'è santità dove non c'è verità e la verità della Chiesa è anche la sua unità. Quanti si pongono fuori a livello dogmatico, o anche operativo, di interscambio dei doni, costoro non possono raggiungere le vette della santità evangelica; sono privi della pienezza della verità, manca loro il ministero che la governa, che è di Pietro e dei Vescovi uniti a lui; è assente in loro anche l'altro ufficio sacro che è il dono della grazia per via sacramentale.</w:t>
      </w:r>
    </w:p>
    <w:p w14:paraId="26DE4813"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La santità è il possesso pieno della divina verità che regola ogni nostra azione, muove i pensieri, dirige i sentimenti reconditi del cuore e li orienta a configurarsi con Cristo Gesù, Via, Verità e Vita del nostro essere cristiani; la grazia è potenza di Dio che libera il cuore da passioni, affetti pericolosi ed affezioni al male, gravi ed anche lievi, estirpa vizi e imperfezioni, crea l'ornamento delle sante virtù; infonde nel cuore la libertà propria dei figli di Dio e riveste l'anima della santità dello Spirito. </w:t>
      </w:r>
    </w:p>
    <w:p w14:paraId="387FC7A3"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La santità apre la Chiesa verso la cattolicità, la sua universalità; dischiude le porte del cenacolo del proprio cuore e le spalanca sul mondo, genera nell'anima un desiderio di dono, di offerta, produce una volontà di consumazione secondo il proprio carisma a beneficio dei fratelli, perché dalla loro incorporazione in Cristo Gesù, salgano al Padre che è nei cieli la gloria, l'onore, ed ogni benedizione. La santità è la via della missione, perché solo essa è capace di liberare il cuore dal suo egoismo, lo spirito dalla sua accidia e inoperosità, la mente dalla sua chiusura ad ogni forma di bene. Essa dona all'uomo lo stesso cuore di Cristo, la stessa sua volontà, energia, modalità e la persona che vive con Cristo dentro di sé e che porta tutta se stessa in Cristo, non può non vivere ed operare come Lui, non può non compiere la missione sul suo modello e con lo stesso suo stile.</w:t>
      </w:r>
    </w:p>
    <w:p w14:paraId="191A7DAD"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Senza santità l'uomo non appartiene totalmente a Gesù; la sua vita gli è come estranea, indifferente; anche se svolge una ministerialità, non la compie come servizio di Gesù, sul suo modello e conformemente al suo stile; tra lui e Gesù c'è distanza di santità e quindi ci sarà distanza di operazione; la stessa lontananza di santità diviene lontananza e non adempimento della missione. </w:t>
      </w:r>
    </w:p>
    <w:p w14:paraId="285417F0"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Non è possibile vivere la santità piena e totale in Cristo, se non viene vissuta l'altra nota della Chiesa che è la sua apostolicità. L'ordine sacro è finalizzato al dono perfetto della verità e della grazia; dove mancano questi due doni non c'è </w:t>
      </w:r>
      <w:r w:rsidRPr="008A10E8">
        <w:rPr>
          <w:rFonts w:ascii="Arial" w:hAnsi="Arial" w:cs="Arial"/>
          <w:sz w:val="24"/>
          <w:szCs w:val="24"/>
        </w:rPr>
        <w:lastRenderedPageBreak/>
        <w:t>vera cattolicità; c'è una unità formale, ma non sostanziale, perché l'unità e la comunione nella Chiesa è sempre nella pienezza della verità e della grazia.</w:t>
      </w:r>
    </w:p>
    <w:p w14:paraId="3D270D9B"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L'apostolicità dona alla Chiesa la sua essenza vera e santa. Ogni carisma per poter vivere, svilupparsi, crescere e fruttificare, ogni dono dello Spirito per poter far vivere e rivitalizzare ogni realtà, deve essere sempre nutrito della verità e della grazia che vengono da Dio; doni e carismi che sono anche verificati e trasmessi per via sacramentale da quanti sono stati investiti del potere sacro di conferire la grazia e di discernere la verità. </w:t>
      </w:r>
    </w:p>
    <w:p w14:paraId="1E41CEB9"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La Chiesa vive lasciandosi confermare nella verità dal carisma istituzionale dell'apostolicità, ma anche facendosi continuamente rinnovare dalla grazia dello Spirito che viene conferita attraverso i sacramenti della santificazione e della rigenerazione dell'uomo. La santità si rivela pertanto l'utero materno della Chiesa, nel quale il cristiano si forma, cresce, diviene maturo, può presentarsi al mondo, nascendo alla luce, per iniziare il suo cammino di annunzio e di conversione dei cuori. Senza santità tutto è un aborto, tutto viene concepito, ma non vede la luce, perché concepito fuori del seno materno della santità personale. </w:t>
      </w:r>
    </w:p>
    <w:p w14:paraId="5DA459C2"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Madre della Chiesa, la tua santità è modello ed immagine perenne, esempio eterno di come si possono generare figli a Dio. La tua anima neanche per un solo istante fu di un altro, essa fu sempre di Dio, il quale la abitò come sua dimora prescelta, preferita tra tutte le altre. In essa Dio trovava riposo, quiete; poteva compiacersi dell'opera delle sue mani che era tutta bella e santa, immacolata, verginale, tutta per sé. Questa la tua grandezza e per questa tua santità, il Padre si innamorò di te, volle essere sempre con te, ti arricchì di ogni dono di grazia. Tu di grazia fosti piena. La santità in te è il principio della missione di Gesù tra noi; in noi è il principio della missione evangelizzatrice della Chiesa nella storia. Aiuta noi, smarriti, a credere nella santità; con essa anche il nostro cuore diviene grembo verginale per concepire e generare tanti altri figli a Dio, nell'unica Chiesa santa, cattolica e apostolica.</w:t>
      </w:r>
    </w:p>
    <w:p w14:paraId="05145D6B"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Dopo aver ricordato ancora una volta questi principi essenziali che sono necessari sia perché si formi il corpo di Cristo e sia perché esso cresca nella verità e nella grazia, arricchendosi di ogni virtù, è giusto che diamo uno sguardo, anche se per sommi capi, al pensiero dello Spirito Santo sulla Chiesa, vero corpo di Cristo, secondo quanto l’Apostolo Paolo ci ha manifestato, rivelato, insegnato. </w:t>
      </w:r>
    </w:p>
    <w:p w14:paraId="79508199"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Per l’apostolo Paolo tutto è dal cuore del Padre, in Cristo, per Cristo, con Cristo, sotto mozione e conduzione dello Spirito Santo. Tutto è dal cuore di Cristo, nello Spirito Santo, si riversa sugli Apostoli. Tutto dagli Apostoli,  nello Spirito Santo, si deve riversare sulla Chiesa, vero corpo di Cristo e sul mondo. È questa la vero Traditio: il cuore del Padre è consegnato a Cristo. Il cuore di Cristo è consegnato agli Apostoli. Il cuore degli Apostoli è consegnato alla Chiesa, perché viva con il cuore di Cristo, nel quale vive il cuore del Padre e compie la missione di salvezza, aggregando al corpo di Cristo ogni altro uomo. Tutto questo sempre avviene e si compie nello Spirito Santo.</w:t>
      </w:r>
    </w:p>
    <w:p w14:paraId="2088BF79"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Questa verità è manifestata in modo sublime dall’Apostolo nella sua Lettera agli Efesini. Tutto è dal Padre. Tutto è da Cristo Gesù, in Cristo Gesù, per Cristo Gesù. Tutto è dagli Apostoli. In comunione nello Spirito Santo con gli Apostoli, ogni membro del corpo di Cristo, opera in Cristo, con Cristo, per Cristo, per far </w:t>
      </w:r>
      <w:r w:rsidRPr="008A10E8">
        <w:rPr>
          <w:rFonts w:ascii="Arial" w:hAnsi="Arial" w:cs="Arial"/>
          <w:sz w:val="24"/>
          <w:szCs w:val="24"/>
        </w:rPr>
        <w:lastRenderedPageBreak/>
        <w:t xml:space="preserve">crescere secondo purezza di verità e di santità il corpo di Cristo, la sua Chiesa, aggiungendo ad essa sempre nuovi membri.  </w:t>
      </w:r>
    </w:p>
    <w:p w14:paraId="39264638"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Se l’Apostolo interrompe nel suo corpo la mediazione di Cristo Gesù, per lui, tutta tutto il corpo di Cristo, e non solo una parte di esso, perde brillantezza sia nella verità che nella grazia. Come Cristo Gesù mai ha interrotto il flusso della verità e della grazia che dal cuore del Padre si riversavano su di Lui, sempre per opera dello Spirito Santo, così mai un Apostolo deve permettere che si interrompa il flusso di grazia e di verità che dal cuore di Cristo, sempre per opera dello Spirito Santo, si devono riversare nel suo cuore, affinché la sua missione sia la missione di Cristo Gesù secondo le stesse modalità di Cristo Gesù. </w:t>
      </w:r>
    </w:p>
    <w:p w14:paraId="0C60B434"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Oggi agli occhi dello Spirito Santo molti apostoli del Signore non appaiono più nella mediazione di Cristo Gesù, sembrano invece essere nella mediazione di Satana. Quando si benedice il peccato, quando si giustifica la trasgressione dei comandamenti, quando si dona licenza al vizio, allora si interrompe la mediazione dal cuore di Cristo e si entra nella mediazione dal cuore di Satana. Mai un apostolo del Signore deve trasformarsi in mediazione dal cuore di Satana. È la morte del corpo di Cristo. Ecco con quale luce di Spirito Santo l’Apostolo Paolo parla del corpo di Cristo: </w:t>
      </w:r>
    </w:p>
    <w:p w14:paraId="74EDEAE8"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6659B313"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1A37D637"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6B21CE8D"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w:t>
      </w:r>
      <w:r w:rsidRPr="008A10E8">
        <w:rPr>
          <w:rFonts w:ascii="Arial" w:hAnsi="Arial" w:cs="Arial"/>
          <w:i/>
          <w:iCs/>
          <w:spacing w:val="-4"/>
          <w:sz w:val="22"/>
          <w:szCs w:val="24"/>
        </w:rPr>
        <w:lastRenderedPageBreak/>
        <w:t>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0AFDD782"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47415970"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3110F4E8"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72902C3D"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w:t>
      </w:r>
    </w:p>
    <w:p w14:paraId="1FFE16B3"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Purtroppo la bellezza del corpo di Cristo è devastata dall’ignoranza e dalla non conoscenza del mistero di Cristo Gesù. Chi vuole cooperare a che la bellezza del corpo di Cristo risplenda di purissima luce divina, deve camminare secondo lo Spirito e mai secondo la carne. Sempre si cammina nella carne, quando non si pone mano perché in noi crescano le stesse virtù che sempre hanno adornato il corpo di Gesù Signore. Ecco cosa produce l’assenza della nostra non crescita nelle virtù: la frantumazione dell’unico corpo di Cristo in fazioni e in appartenenze. Invece la nostra appartenenza è solo a Cristo Gesù. Noi siamo di Cristo. </w:t>
      </w:r>
    </w:p>
    <w:p w14:paraId="71B9924A"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772E02BC"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3B2BEF31"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lastRenderedPageBreak/>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1F83FF3F"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25E3E290"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Quindi nessuno ponga il suo vanto negli uomini, perché tutto è vostro: Paolo, Apollo, Cefa, il mondo, la vita, la morte, il presente, il futuro: tutto è vostro! Ma voi siete di Cristo e Cristo è di Dio. (1Cor 3,1-23).</w:t>
      </w:r>
    </w:p>
    <w:p w14:paraId="32777D83"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Se poi alla mancata crescita nelle virtù, si aggiunge anche il peccato con la trasgressione della Parola di Gesù Signore, allora il corpo di Cristo viene reso odioso anche agli occhi del mondo. Vivere come il mondo, e spesso con modalità ancora peggiori, rende non credibile la purissima verità di Cristo Gesù. Se noi viviamo come il mondo e con trasgressioni ancora più grandi, a che serve al mondo convertirsi alla Chiesa di Cristo Signore? Se poi rendiamo Cristo Gesù strumento di peccato attraverso il nostro corpo, noi altro non facciamo che costringere Cristo Gesù al peccato. È come se ne facessimo un peccatore. Lui rimane santissimo nella sua luce eterna. Il suo corpo da portatore di luce e di grazie viene costretto a immergersi attraverso il nostro corpo, nel peccato e nella tenebre. </w:t>
      </w:r>
    </w:p>
    <w:p w14:paraId="2D16E435"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623D8205"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6CB1DF91"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 xml:space="preserve">Non sapete che i vostri corpi sono membra di Cristo? Prenderò dunque le membra di Cristo e ne farò membra di una prostituta? Non sia mai! Non sapete </w:t>
      </w:r>
      <w:r w:rsidRPr="008A10E8">
        <w:rPr>
          <w:rFonts w:ascii="Arial" w:hAnsi="Arial" w:cs="Arial"/>
          <w:i/>
          <w:iCs/>
          <w:spacing w:val="-4"/>
          <w:sz w:val="22"/>
          <w:szCs w:val="24"/>
        </w:rPr>
        <w:lastRenderedPageBreak/>
        <w:t xml:space="preserve">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7EDAB123"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L’Apostolo Paolo vive una vita tutta consacrata per l’edificazione del corpo di Cristo che è la sua Chiesa, Chiesa una, santa, cattolica, apostolica. Per l’edificazione di questa Chiesa lui espone il suo corpo ad ogni privazione, ad ogni persecuzione, ad ogni martirio spirituale, ad ogni rinuncia. Tutto lui fa per il Vangelo. Facendo tutto per il Vangelo, anche Lui diviene partecipe del Vangelo. È questa la sua vera Traditio. Tutta la sua vita consegnata al Vangelo, consegnata a Cristo, Consegnata allo Spirito Santo. </w:t>
      </w:r>
    </w:p>
    <w:p w14:paraId="26CA8879"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42E24E11"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7ED9C048"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02B28FC2"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w:t>
      </w:r>
      <w:r w:rsidRPr="008A10E8">
        <w:rPr>
          <w:rFonts w:ascii="Arial" w:hAnsi="Arial" w:cs="Arial"/>
          <w:i/>
          <w:iCs/>
          <w:spacing w:val="-4"/>
          <w:sz w:val="22"/>
          <w:szCs w:val="24"/>
        </w:rPr>
        <w:lastRenderedPageBreak/>
        <w:t>Legge. Mi sono fatto debole per i deboli, per guadagnare i deboli; mi sono fatto tutto per tutti, per salvare a ogni costo qualcuno. Ma tutto io faccio per il Vangelo, per diventarne partecipe anch’io.</w:t>
      </w:r>
    </w:p>
    <w:p w14:paraId="1741B3DC"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4E9DC31C"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Vi si pone fuori dal corpo di Cristo, quando non si vive la comunione reale con ogni membro del corpo di Cristo. Comunione spirituale e comunione reale devono essere una sola comunione. È questo il grande mistero che deve sempre crearsi nell’Eucaristia. Siamo un corpo solo. Sempre come corpo solo dobbiamo vivere in ogni cosa. Questa verità è così rivelata anche nella Lettera ai Galati: </w:t>
      </w:r>
      <w:r w:rsidRPr="008A10E8">
        <w:rPr>
          <w:rFonts w:ascii="Arial" w:hAnsi="Arial" w:cs="Arial"/>
          <w:i/>
          <w:iCs/>
          <w:sz w:val="24"/>
          <w:szCs w:val="24"/>
        </w:rPr>
        <w:t>“Portate i pesi gli uni degli altri e così adempirete la Legge di Cristo”.</w:t>
      </w:r>
      <w:r w:rsidRPr="008A10E8">
        <w:rPr>
          <w:rFonts w:ascii="Arial" w:hAnsi="Arial" w:cs="Arial"/>
          <w:sz w:val="24"/>
          <w:szCs w:val="24"/>
        </w:rPr>
        <w:t xml:space="preserve"> Ma se uno ha fame e l’altro muore per aver troppo mangiato, dov’è la vera comunione che si deve vivere attorno all’Eucaristia? Si celebra un rito, non certo un mistero. </w:t>
      </w:r>
    </w:p>
    <w:p w14:paraId="1552DEE5"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273DA2E0"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029E413F"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0C39C783"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lastRenderedPageBreak/>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1FA793DB"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 xml:space="preserve">Perciò, fratelli miei, quando vi radunate per la cena, aspettatevi gli uni gli altri. E se qualcuno ha fame, mangi a casa, perché non vi raduniate a vostra condanna. Quanto alle altre cose, le sistemerò alla mia venuta (1Cor 11,1-34). </w:t>
      </w:r>
    </w:p>
    <w:p w14:paraId="7AE009EB"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Perché si edifichi il corpo di Cristo secondo verità, grazia, giustizia, è necessario che ognuno doni pienezza di vita al carisma a lui elargito dallo Spirito Santo. Come darà pienezza di vita? Lasciandosi nutrire dalla vita contenuta nel carisma, in ogni carisma dei fratelli.  Lui così darà pienezza di vita al carisma dei fratelli, i fratelli daranno pienezza di vita al suo carisma. Se ognuno non pone mano a far fruttare il suo carisma al sommo della potenzialità racchiuse nella grazia e nella verità di Cristo Gesù, tutto il corpo perde di luce. Per il suo carisma tutto il corpo cresce in luce, grazia e verità. Ma anche per la sua ignavia spirituale o perché lui si rivela un fannullone e un infingardo, tutto il corpo perde di luce si ammanta di tenebre. Come ognuno potrà dare vita al suo carisma? Possedendo al sommo della sua perfezione la virtù della carità. Se la carità non brilla sul nostro corpo, nessun’altra virtù brillerà per noi. Se le virtù non brillano, siamo portatori di tenebre e non di luce. Ci ammantiamo di vizi.</w:t>
      </w:r>
    </w:p>
    <w:p w14:paraId="7FE9775D"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3A951E1A"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05B093E8"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 xml:space="preserve">Come infatti il corpo è uno solo e ha molte membra, e tutte le membra del corpo, pur essendo molte, sono un corpo solo, così anche il Cristo. Infatti noi tutti siamo </w:t>
      </w:r>
      <w:r w:rsidRPr="008A10E8">
        <w:rPr>
          <w:rFonts w:ascii="Arial" w:hAnsi="Arial" w:cs="Arial"/>
          <w:i/>
          <w:iCs/>
          <w:spacing w:val="-4"/>
          <w:sz w:val="22"/>
          <w:szCs w:val="24"/>
        </w:rPr>
        <w:lastRenderedPageBreak/>
        <w:t>stati battezzati mediante un solo Spirito in un solo corpo, Giudei o Greci, schiavi o liberi; e tutti siamo stati dissetati da un solo Spirito.</w:t>
      </w:r>
    </w:p>
    <w:p w14:paraId="6226D131"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0634418F"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1DC3CEFD"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w:t>
      </w:r>
    </w:p>
    <w:p w14:paraId="7BE870AF"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 xml:space="preserve">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1F37F34B"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Dopo queste brevi norte, è cosa giusta che ci chiediamo: credo io nella Chiesa che è costruttrice sulla terra del vero corpo di Cristo che è la sua Chiesa una, santa, cattolica, apostolica? Credo se ogni giorno, come l’Apostolo Paolo, mi affatico e lotto per dare il Vangelo ad ogni cuore, secondo le regole e le modalità del Vangelo. Se nulla faccio per dare ad ogni uomo il Vangelo secondo le sue regole e le sue modalità, regole e modalità stabilite dallo Spirito Santo, di certo non lavoro per formare sulla terra il corpo di Cristo. Credo in questa vera Chiesa e nella sua vera missione, se ogni giorno cresco nella santità e aiuto i fratelli a crescere nella santità. Se nulla faccio per edificarmi nella santità di Cristo, con l’aiuto dei fratelli sempre sotto mozione e conduzione dello Spirito Santo, nulla potrò fare il vero bene in favore del il corpo di Cristo. Faccio invece tanto male ad </w:t>
      </w:r>
      <w:r w:rsidRPr="008A10E8">
        <w:rPr>
          <w:rFonts w:ascii="Arial" w:hAnsi="Arial" w:cs="Arial"/>
          <w:sz w:val="24"/>
          <w:szCs w:val="24"/>
        </w:rPr>
        <w:lastRenderedPageBreak/>
        <w:t>esso, perché lo trascino nei miei vizi e nei miei peccati. Credo in questa Chiesa se sono sempre governato da questa verità: per me si edifica il corpo di Cristo e per me si distrugge; per me si innanza e per me si deprime; per me diviene sempre più luminoso e per me può essere rivestito di tenebre infernali; per me regna Cristo in esso e per me regna il diavolo. Tutto è dalla mia risposta a Cristo e al suo Vangelo. Tutto è per la mia obbedienza al Vangelo e allo Spirito Santo. Se questa fede non governa tutta intera la mia vita, ben presto m trasformerò in un nemico di Cristo e della sua croce. È quanto denuncia l’Apostolo Paolo nella Lettera ai Filippesi:</w:t>
      </w:r>
    </w:p>
    <w:p w14:paraId="407D58B1"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23C04CFA"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2355E206"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30CCB36F"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Tutti noi, che siamo perfetti, dobbiamo avere questi sentimenti; se in qualche cosa pensate diversamente, Dio vi illuminerà anche su questo. Intanto, dal punto a cui siamo arrivati, insieme procediamo.</w:t>
      </w:r>
    </w:p>
    <w:p w14:paraId="380C6618" w14:textId="77777777" w:rsidR="002158CE" w:rsidRPr="008A10E8" w:rsidRDefault="002158CE" w:rsidP="002158CE">
      <w:pPr>
        <w:spacing w:after="120"/>
        <w:ind w:left="567" w:right="567"/>
        <w:jc w:val="both"/>
        <w:rPr>
          <w:rFonts w:ascii="Arial" w:hAnsi="Arial" w:cs="Arial"/>
          <w:i/>
          <w:iCs/>
          <w:spacing w:val="-4"/>
          <w:sz w:val="22"/>
          <w:szCs w:val="24"/>
        </w:rPr>
      </w:pPr>
      <w:r w:rsidRPr="008A10E8">
        <w:rPr>
          <w:rFonts w:ascii="Arial" w:hAnsi="Arial" w:cs="Arial"/>
          <w:i/>
          <w:iCs/>
          <w:spacing w:val="-4"/>
          <w:sz w:val="22"/>
          <w:szCs w:val="24"/>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w:t>
      </w:r>
    </w:p>
    <w:p w14:paraId="4EB5661C" w14:textId="77777777" w:rsidR="002158CE" w:rsidRPr="008A10E8" w:rsidRDefault="002158CE" w:rsidP="002158CE">
      <w:pPr>
        <w:spacing w:after="120"/>
        <w:jc w:val="both"/>
        <w:rPr>
          <w:rFonts w:ascii="Arial" w:hAnsi="Arial" w:cs="Arial"/>
          <w:sz w:val="24"/>
          <w:szCs w:val="24"/>
        </w:rPr>
      </w:pPr>
      <w:r w:rsidRPr="008A10E8">
        <w:rPr>
          <w:rFonts w:ascii="Arial" w:hAnsi="Arial" w:cs="Arial"/>
          <w:sz w:val="24"/>
          <w:szCs w:val="24"/>
        </w:rPr>
        <w:t xml:space="preserve">Se sono nemico della croce di Cristo, sono anche nemico del corpo di Cristo. Non lo edifico, lo distruggo. </w:t>
      </w:r>
    </w:p>
    <w:p w14:paraId="201B0D46" w14:textId="77777777" w:rsidR="002158CE" w:rsidRPr="008A10E8" w:rsidRDefault="002158CE" w:rsidP="002158CE">
      <w:pPr>
        <w:spacing w:after="120"/>
        <w:jc w:val="both"/>
        <w:rPr>
          <w:rFonts w:ascii="Arial" w:hAnsi="Arial"/>
          <w:i/>
          <w:iCs/>
          <w:color w:val="000000"/>
          <w:sz w:val="24"/>
        </w:rPr>
      </w:pPr>
    </w:p>
    <w:p w14:paraId="48D90CBF" w14:textId="77777777" w:rsidR="002158CE" w:rsidRPr="008A10E8" w:rsidRDefault="002158CE" w:rsidP="002158CE">
      <w:pPr>
        <w:spacing w:after="120"/>
        <w:jc w:val="both"/>
        <w:rPr>
          <w:rFonts w:ascii="Arial" w:hAnsi="Arial"/>
          <w:i/>
          <w:iCs/>
          <w:color w:val="000000"/>
          <w:sz w:val="24"/>
        </w:rPr>
      </w:pPr>
      <w:r w:rsidRPr="008A10E8">
        <w:rPr>
          <w:rFonts w:ascii="Arial" w:hAnsi="Arial"/>
          <w:i/>
          <w:iCs/>
          <w:color w:val="000000"/>
          <w:sz w:val="24"/>
        </w:rPr>
        <w:t>Ecco ora una riflessione sulla pazienza</w:t>
      </w:r>
    </w:p>
    <w:p w14:paraId="49CADED1" w14:textId="77777777" w:rsidR="002158CE" w:rsidRPr="008A10E8" w:rsidRDefault="002158CE" w:rsidP="002158CE">
      <w:pPr>
        <w:spacing w:after="120"/>
        <w:jc w:val="both"/>
        <w:rPr>
          <w:rFonts w:ascii="Arial" w:hAnsi="Arial"/>
          <w:b/>
          <w:bCs/>
          <w:i/>
          <w:iCs/>
          <w:color w:val="000000"/>
          <w:sz w:val="24"/>
        </w:rPr>
      </w:pPr>
      <w:r w:rsidRPr="008A10E8">
        <w:rPr>
          <w:rFonts w:ascii="Arial" w:hAnsi="Arial"/>
          <w:b/>
          <w:bCs/>
          <w:i/>
          <w:iCs/>
          <w:color w:val="000000"/>
          <w:sz w:val="24"/>
        </w:rPr>
        <w:lastRenderedPageBreak/>
        <w:t>Noi chiamiamo beati quelli che  hanno sopportato con pazienza</w:t>
      </w:r>
      <w:bookmarkEnd w:id="184"/>
      <w:bookmarkEnd w:id="185"/>
      <w:bookmarkEnd w:id="186"/>
    </w:p>
    <w:p w14:paraId="06D2D331" w14:textId="77777777" w:rsidR="002158CE" w:rsidRPr="008A10E8" w:rsidRDefault="002158CE" w:rsidP="002158CE">
      <w:pPr>
        <w:spacing w:after="120"/>
        <w:jc w:val="both"/>
        <w:rPr>
          <w:rFonts w:ascii="Arial" w:hAnsi="Arial"/>
          <w:sz w:val="24"/>
        </w:rPr>
      </w:pPr>
      <w:r w:rsidRPr="008A10E8">
        <w:rPr>
          <w:rFonts w:ascii="Arial" w:hAnsi="Arial"/>
          <w:sz w:val="24"/>
        </w:rPr>
        <w:t>La pazienza è di Dio, che con amore, pietà, misericordia, compassione, benevolenza, perdono, va in cerca della creatura, fatta a sua immagine e somiglianza, per ricondurla nella Sua casa, affinché viva da figlio fedele, obbediente, saggio, umile, mite.</w:t>
      </w:r>
    </w:p>
    <w:p w14:paraId="60FCBB6B" w14:textId="77777777" w:rsidR="002158CE" w:rsidRPr="008A10E8" w:rsidRDefault="002158CE" w:rsidP="002158CE">
      <w:pPr>
        <w:spacing w:after="120"/>
        <w:jc w:val="both"/>
        <w:rPr>
          <w:rFonts w:ascii="Arial" w:hAnsi="Arial"/>
          <w:sz w:val="24"/>
        </w:rPr>
      </w:pPr>
      <w:r w:rsidRPr="008A10E8">
        <w:rPr>
          <w:rFonts w:ascii="Arial" w:hAnsi="Arial"/>
          <w:sz w:val="24"/>
        </w:rPr>
        <w:t>La pazienza di Dio che da sempre va alla ricerca dell’uomo da salvare diviene e si fa pazienza di Cristo Gesù, pazienza sofferta, dolorosa, di croce, di morte, di sacrificio. Il Padre dona il Figlio per la salvezza del mondo. Il Figlio si lascia donare dal Padre per la nostra redenzione. Questo dono costa al Padre l’offerta sacrificale di Cristo, costa a Cristo l’olocausto sulla croce.</w:t>
      </w:r>
    </w:p>
    <w:p w14:paraId="5AAECFB0" w14:textId="77777777" w:rsidR="002158CE" w:rsidRPr="008A10E8" w:rsidRDefault="002158CE" w:rsidP="002158CE">
      <w:pPr>
        <w:spacing w:after="120"/>
        <w:jc w:val="both"/>
        <w:rPr>
          <w:rFonts w:ascii="Arial" w:hAnsi="Arial"/>
          <w:sz w:val="24"/>
        </w:rPr>
      </w:pPr>
      <w:r w:rsidRPr="008A10E8">
        <w:rPr>
          <w:rFonts w:ascii="Arial" w:hAnsi="Arial"/>
          <w:sz w:val="24"/>
        </w:rPr>
        <w:t xml:space="preserve">Dopo Cristo, la pazienza richiesta all’uomo è pazienza di croce, di sofferenza, di dono totale della propria vita a Dio per la conversione di un cuore, per la salvezza di un’anima. Chi vuole costruire il regno dei cieli sulla terra non ha altra scelta se non quella di offrire a Dio tutto se stesso per manifestare </w:t>
      </w:r>
      <w:smartTag w:uri="urn:schemas-microsoft-com:office:smarttags" w:element="PersonName">
        <w:smartTagPr>
          <w:attr w:name="ProductID" w:val="la Sua"/>
        </w:smartTagPr>
        <w:r w:rsidRPr="008A10E8">
          <w:rPr>
            <w:rFonts w:ascii="Arial" w:hAnsi="Arial"/>
            <w:sz w:val="24"/>
          </w:rPr>
          <w:t>la Sua</w:t>
        </w:r>
      </w:smartTag>
      <w:r w:rsidRPr="008A10E8">
        <w:rPr>
          <w:rFonts w:ascii="Arial" w:hAnsi="Arial"/>
          <w:sz w:val="24"/>
        </w:rPr>
        <w:t xml:space="preserve"> gloria, in una obbedienza perfetta alla Sua volontà, allo stesso modo che avvenne in Cristo Gesù, dal primo istante della sua vita terrena, fino al momento di rendere al Padre lo spirito, perché glielo custodisse integro nel Suo regno, per il terzo giorno, il giorno della risurrezione gloriosa.</w:t>
      </w:r>
    </w:p>
    <w:p w14:paraId="7F626847" w14:textId="77777777" w:rsidR="002158CE" w:rsidRPr="008A10E8" w:rsidRDefault="002158CE" w:rsidP="002158CE">
      <w:pPr>
        <w:spacing w:after="120"/>
        <w:jc w:val="both"/>
        <w:rPr>
          <w:rFonts w:ascii="Arial" w:hAnsi="Arial"/>
          <w:sz w:val="24"/>
        </w:rPr>
      </w:pPr>
      <w:r w:rsidRPr="008A10E8">
        <w:rPr>
          <w:rFonts w:ascii="Arial" w:hAnsi="Arial"/>
          <w:sz w:val="24"/>
        </w:rPr>
        <w:t>La pazienza è la manifestazione più alta della carità: dono della vita nostra per la vita dei fratelli, che può avvenire solo nella sofferenza, nel dolore, nel rinnegamento di noi stessi, nell’annientamento, nell’umiliazione, nella mitezza del cuore, nella rinunzia alla nostra volontà, perché solo la volontà di Dio si compia nella nostra vita e per mezzo di essa nel mondo intero.</w:t>
      </w:r>
    </w:p>
    <w:p w14:paraId="7D4767B9" w14:textId="77777777" w:rsidR="002158CE" w:rsidRPr="008A10E8" w:rsidRDefault="002158CE" w:rsidP="002158CE">
      <w:pPr>
        <w:spacing w:after="120"/>
        <w:jc w:val="both"/>
        <w:rPr>
          <w:rFonts w:ascii="Arial" w:hAnsi="Arial"/>
          <w:sz w:val="24"/>
        </w:rPr>
      </w:pPr>
      <w:r w:rsidRPr="008A10E8">
        <w:rPr>
          <w:rFonts w:ascii="Arial" w:hAnsi="Arial"/>
          <w:sz w:val="24"/>
        </w:rPr>
        <w:t>La vita del cristiano è avvolta dal mistero della prova. La prova è sino alla morte e alla morte di croce. Essa è fino consumazione di noi stessi. Si comprende allora cosa ci vuol dire San Giacomo con le parole della sua lettera:</w:t>
      </w:r>
    </w:p>
    <w:p w14:paraId="37630ED5"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“Ecco, noi chiamiamo beati quelli che  hanno sopportato con pazienza. Avete udito parlare della pazienza di  Giobbe e conoscete la sorte finale che gli riserbò il Signore, perché il  Signore è ricco di misericordia e di compassione” (Gc 5, 11). </w:t>
      </w:r>
    </w:p>
    <w:p w14:paraId="6E3CC722" w14:textId="77777777" w:rsidR="002158CE" w:rsidRPr="008A10E8" w:rsidRDefault="002158CE" w:rsidP="002158CE">
      <w:pPr>
        <w:spacing w:after="120"/>
        <w:jc w:val="both"/>
        <w:rPr>
          <w:rFonts w:ascii="Arial" w:hAnsi="Arial"/>
          <w:sz w:val="24"/>
        </w:rPr>
      </w:pPr>
      <w:r w:rsidRPr="008A10E8">
        <w:rPr>
          <w:rFonts w:ascii="Arial" w:hAnsi="Arial"/>
          <w:sz w:val="24"/>
        </w:rPr>
        <w:t xml:space="preserve">Fino a che punto si è capaci di amare il Signore? Qual è il limite della rinunzia, o annientamento di noi stessi? Qual è la cosa più cara che non riusciremmo mai a donare al Signore? </w:t>
      </w:r>
      <w:smartTag w:uri="urn:schemas-microsoft-com:office:smarttags" w:element="PersonName">
        <w:smartTagPr>
          <w:attr w:name="ProductID" w:val="La Storia Sacra"/>
        </w:smartTagPr>
        <w:r w:rsidRPr="008A10E8">
          <w:rPr>
            <w:rFonts w:ascii="Arial" w:hAnsi="Arial"/>
            <w:sz w:val="24"/>
          </w:rPr>
          <w:t>La Storia Sacra</w:t>
        </w:r>
      </w:smartTag>
      <w:r w:rsidRPr="008A10E8">
        <w:rPr>
          <w:rFonts w:ascii="Arial" w:hAnsi="Arial"/>
          <w:sz w:val="24"/>
        </w:rPr>
        <w:t xml:space="preserve"> ci insegna che ad Abramo è stato chiesto il figlio Isacco. Abramo deve considerare la sua vita chiusa in se stessa, senza futuro umano. Il futuro umano di Abramo è Dio. Partendo per sacrificare Isacco sul monte, Abramo offriva se stesso a Dio. Consegnando il figlio, era se stesso che si metteva tutto nella mani del Signore. </w:t>
      </w:r>
    </w:p>
    <w:p w14:paraId="2CB067AD" w14:textId="77777777" w:rsidR="002158CE" w:rsidRPr="008A10E8" w:rsidRDefault="002158CE" w:rsidP="002158CE">
      <w:pPr>
        <w:spacing w:after="120"/>
        <w:jc w:val="both"/>
        <w:rPr>
          <w:rFonts w:ascii="Arial" w:hAnsi="Arial"/>
          <w:sz w:val="24"/>
        </w:rPr>
      </w:pPr>
      <w:r w:rsidRPr="008A10E8">
        <w:rPr>
          <w:rFonts w:ascii="Arial" w:hAnsi="Arial"/>
          <w:sz w:val="24"/>
        </w:rPr>
        <w:t xml:space="preserve">A Giobbe prima fu chiesto di rinunziare a qualcosa che era fuori di lui: possedimenti e figli. Giobbe offrì tutto al Signore. Il suo cuore in questa circostanza fu sempre con Dio. Poi fu sconvolto da una malattia che rese il suo corpo un piaga. Anche questa seconda prova Giobbe sopportò con pazienza. </w:t>
      </w:r>
    </w:p>
    <w:p w14:paraId="0686294C" w14:textId="77777777" w:rsidR="002158CE" w:rsidRPr="008A10E8" w:rsidRDefault="002158CE" w:rsidP="002158CE">
      <w:pPr>
        <w:spacing w:after="120"/>
        <w:jc w:val="both"/>
        <w:rPr>
          <w:rFonts w:ascii="Arial" w:hAnsi="Arial"/>
          <w:sz w:val="24"/>
        </w:rPr>
      </w:pPr>
      <w:r w:rsidRPr="008A10E8">
        <w:rPr>
          <w:rFonts w:ascii="Arial" w:hAnsi="Arial"/>
          <w:sz w:val="24"/>
        </w:rPr>
        <w:t xml:space="preserve">Di Cristo Gesù si conosce tutto. Egli si lasciò umiliare, Lui, il Signore, il Dio dell’uomo, per amore dell’uomo, per la sua salvezza. Gli strapparono la vita e Lui se la lasciò strappare per amore del Padre, che gli chiese questo sacrificio per l’espiazione dei nostri peccati. Ma accanto a Cristo c’è Lei, </w:t>
      </w:r>
      <w:smartTag w:uri="urn:schemas-microsoft-com:office:smarttags" w:element="PersonName">
        <w:smartTagPr>
          <w:attr w:name="ProductID" w:val="la Vergine Maria"/>
        </w:smartTagPr>
        <w:r w:rsidRPr="008A10E8">
          <w:rPr>
            <w:rFonts w:ascii="Arial" w:hAnsi="Arial"/>
            <w:sz w:val="24"/>
          </w:rPr>
          <w:t>la Vergine Maria</w:t>
        </w:r>
      </w:smartTag>
      <w:r w:rsidRPr="008A10E8">
        <w:rPr>
          <w:rFonts w:ascii="Arial" w:hAnsi="Arial"/>
          <w:sz w:val="24"/>
        </w:rPr>
        <w:t xml:space="preserve">, </w:t>
      </w:r>
      <w:r w:rsidRPr="008A10E8">
        <w:rPr>
          <w:rFonts w:ascii="Arial" w:hAnsi="Arial"/>
          <w:sz w:val="24"/>
        </w:rPr>
        <w:lastRenderedPageBreak/>
        <w:t xml:space="preserve">Madre della Redenzione. A Lei il Signore ha chiesto un amore più grande. Alla croce ha dovuto offrirsi ed offrire il Figlio per la nostra redenzione. </w:t>
      </w:r>
    </w:p>
    <w:p w14:paraId="63EB0D18" w14:textId="77777777" w:rsidR="002158CE" w:rsidRPr="008A10E8" w:rsidRDefault="002158CE" w:rsidP="002158CE">
      <w:pPr>
        <w:spacing w:after="120"/>
        <w:jc w:val="both"/>
        <w:rPr>
          <w:rFonts w:ascii="Arial" w:hAnsi="Arial"/>
          <w:sz w:val="24"/>
        </w:rPr>
      </w:pPr>
      <w:r w:rsidRPr="008A10E8">
        <w:rPr>
          <w:rFonts w:ascii="Arial" w:hAnsi="Arial"/>
          <w:sz w:val="24"/>
        </w:rPr>
        <w:t xml:space="preserve">Anche ai suoi discepoli Gesù chiede la stessa sua pazienza, il dono totale della propria vita: </w:t>
      </w:r>
      <w:r w:rsidRPr="008A10E8">
        <w:rPr>
          <w:rFonts w:ascii="Arial" w:hAnsi="Arial"/>
          <w:i/>
          <w:sz w:val="24"/>
        </w:rPr>
        <w:t>“Nessuno ha un amore più grande di questo: dare la vita per i propri amici”.</w:t>
      </w:r>
      <w:r w:rsidRPr="008A10E8">
        <w:rPr>
          <w:rFonts w:ascii="Arial" w:hAnsi="Arial"/>
          <w:sz w:val="24"/>
        </w:rPr>
        <w:t xml:space="preserve"> A loro domanda il rinnegamento totale della volontà, del cuore, dei sentimenti, dei propositi, di ogni altra cosa umana. In loro dovrà regnare solo ed esclusivamente l’amore per il Signore e nel Signore l’amore per ogni uomo da condurre a Cristo, nel Suo regno di luce, di verità, di giustizia, di pace, di perdono, di santità. </w:t>
      </w:r>
    </w:p>
    <w:p w14:paraId="4B622C4F" w14:textId="77777777" w:rsidR="002158CE" w:rsidRPr="008A10E8" w:rsidRDefault="002158CE" w:rsidP="002158CE">
      <w:pPr>
        <w:spacing w:after="120"/>
        <w:jc w:val="both"/>
        <w:rPr>
          <w:rFonts w:ascii="Arial" w:hAnsi="Arial"/>
          <w:sz w:val="24"/>
        </w:rPr>
      </w:pPr>
      <w:r w:rsidRPr="008A10E8">
        <w:rPr>
          <w:rFonts w:ascii="Arial" w:hAnsi="Arial"/>
          <w:sz w:val="24"/>
        </w:rPr>
        <w:t>La pazienza del cristiano va dalla sopportazione della più piccola offesa alla donazione totale per l’altro, alla consegna del suo corpo al martirio. La pazienza del cristiano oltre che accettazione di ogni oltraggio e di ogni percossa materiale, che potrebbe giungere fino alla negazione di ogni diritto e all’inflizione della stessa morte, ogni giorno si specifica come vita di comunione con i fratelli. Vivere di comunione richiede rinunzia, abnegazione, sacrificio, mitezza, misericordia, compassione e ogni altra virtù. Tutto questo si racchiude in una sola parola: pazienza, cioè amore grande nel quale non si vede il limite di peccato dell’altro, si vede solo il nostro amore che deve farsi dono totale per l’altro perché questi possa entrare nella vita e percorrere un cammino di vera santità, nella fede al Vangelo e nella carità di Cristo Gesù.</w:t>
      </w:r>
    </w:p>
    <w:p w14:paraId="104A9D55" w14:textId="77777777" w:rsidR="002158CE" w:rsidRPr="008A10E8" w:rsidRDefault="002158CE" w:rsidP="002158CE">
      <w:pPr>
        <w:spacing w:after="120"/>
        <w:jc w:val="both"/>
        <w:rPr>
          <w:rFonts w:ascii="Arial" w:hAnsi="Arial"/>
          <w:sz w:val="24"/>
        </w:rPr>
      </w:pPr>
      <w:r w:rsidRPr="008A10E8">
        <w:rPr>
          <w:rFonts w:ascii="Arial" w:hAnsi="Arial"/>
          <w:sz w:val="24"/>
        </w:rPr>
        <w:t xml:space="preserve">Per essere pazienti bisogna perdersi, annullarsi, rinnegarsi, pensarsi solo come strumenti perché l’amore di Dio si diffonda nel mondo. Questo ha fatto Cristo Gesù. Questo Egli richiede e domanda ad ogni suo discepolo. </w:t>
      </w:r>
      <w:r w:rsidRPr="008A10E8">
        <w:rPr>
          <w:rFonts w:ascii="Arial" w:hAnsi="Arial"/>
          <w:i/>
          <w:sz w:val="24"/>
        </w:rPr>
        <w:t>“Chi vuole venire dietro di me, rinneghi ogni giorno se stesso, prenda la sua croce, e mi segua".</w:t>
      </w:r>
      <w:r w:rsidRPr="008A10E8">
        <w:rPr>
          <w:rFonts w:ascii="Arial" w:hAnsi="Arial"/>
          <w:sz w:val="24"/>
        </w:rPr>
        <w:t xml:space="preserve"> Tutto questo può avvenire se ci si riveste di pazienza, della Sua pazienza, di quella da Lui vissuta tutta sulla croce.</w:t>
      </w:r>
    </w:p>
    <w:p w14:paraId="1982760F" w14:textId="77777777" w:rsidR="002158CE" w:rsidRPr="008A10E8" w:rsidRDefault="002158CE" w:rsidP="002158CE">
      <w:pPr>
        <w:spacing w:after="160"/>
        <w:jc w:val="both"/>
        <w:rPr>
          <w:rFonts w:ascii="Arial" w:hAnsi="Arial"/>
          <w:sz w:val="24"/>
        </w:rPr>
      </w:pPr>
      <w:r w:rsidRPr="008A10E8">
        <w:rPr>
          <w:rFonts w:ascii="Arial" w:hAnsi="Arial"/>
          <w:sz w:val="24"/>
        </w:rPr>
        <w:t xml:space="preserve">Vergine Maria, Madre della Redenzione, ottienici dal cielo la pazienza crocifissa di Tuo Figlio Gesù. Dobbiamo servire il Signore sino alla fine, amando i fratelli e donando la vita per loro. Tu pregherai e noi saremo strumento dell’amore di Cristo, come Tu lo sei stata fino ai piedi della croce e oltre. </w:t>
      </w:r>
    </w:p>
    <w:p w14:paraId="3CF7EF6C" w14:textId="77777777" w:rsidR="002158CE" w:rsidRPr="008A10E8" w:rsidRDefault="002158CE" w:rsidP="002158CE">
      <w:pPr>
        <w:spacing w:after="120"/>
        <w:ind w:left="567" w:right="567"/>
        <w:jc w:val="both"/>
        <w:rPr>
          <w:rFonts w:ascii="Arial" w:hAnsi="Arial" w:cs="Arial"/>
          <w:bCs/>
          <w:i/>
          <w:iCs/>
          <w:sz w:val="22"/>
          <w:szCs w:val="24"/>
        </w:rPr>
      </w:pPr>
      <w:bookmarkStart w:id="187" w:name="_Hlk164000566"/>
      <w:r w:rsidRPr="008A10E8">
        <w:rPr>
          <w:rFonts w:ascii="Arial" w:hAnsi="Arial" w:cs="Arial"/>
          <w:bCs/>
          <w:i/>
          <w:iCs/>
          <w:sz w:val="22"/>
          <w:szCs w:val="24"/>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p w14:paraId="0EA8D123"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w:t>
      </w:r>
      <w:r w:rsidRPr="008A10E8">
        <w:rPr>
          <w:rFonts w:ascii="Arial" w:hAnsi="Arial" w:cs="Arial"/>
          <w:bCs/>
          <w:i/>
          <w:iCs/>
          <w:sz w:val="22"/>
          <w:szCs w:val="24"/>
        </w:rPr>
        <w:lastRenderedPageBreak/>
        <w:t>quelli che sono stati pazienti. Avete udito parlare della pazienza di Giobbe e conoscete la sorte finale che gli riserbò il Signore, perché il Signore è ricco di misericordia e di compassione.</w:t>
      </w:r>
    </w:p>
    <w:p w14:paraId="7D6BE974"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Soprattutto, fratelli miei, non giurate né per il cielo, né per la terra e non fate alcun altro giuramento. Ma il vostro «sì» sia sì, e il vostro «no» no, per non incorrere nella condanna.</w:t>
      </w:r>
    </w:p>
    <w:p w14:paraId="2FE7FAC2" w14:textId="77777777" w:rsidR="002158CE" w:rsidRPr="008A10E8" w:rsidRDefault="002158CE" w:rsidP="002158CE">
      <w:pPr>
        <w:spacing w:after="120"/>
        <w:ind w:left="567" w:right="567"/>
        <w:jc w:val="both"/>
        <w:rPr>
          <w:rFonts w:ascii="Arial" w:hAnsi="Arial" w:cs="Arial"/>
          <w:bCs/>
          <w:i/>
          <w:iCs/>
          <w:sz w:val="22"/>
          <w:szCs w:val="24"/>
        </w:rPr>
      </w:pPr>
      <w:r w:rsidRPr="008A10E8">
        <w:rPr>
          <w:rFonts w:ascii="Arial" w:hAnsi="Arial" w:cs="Arial"/>
          <w:bCs/>
          <w:i/>
          <w:iCs/>
          <w:sz w:val="22"/>
          <w:szCs w:val="24"/>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w:t>
      </w:r>
    </w:p>
    <w:p w14:paraId="718BA271" w14:textId="77777777" w:rsidR="002158CE" w:rsidRPr="008A10E8" w:rsidRDefault="002158CE" w:rsidP="002158CE">
      <w:pPr>
        <w:spacing w:after="120"/>
        <w:ind w:left="567" w:right="567"/>
        <w:jc w:val="both"/>
        <w:rPr>
          <w:rFonts w:ascii="Arial" w:hAnsi="Arial" w:cs="Arial"/>
          <w:bCs/>
          <w:i/>
          <w:iCs/>
          <w:sz w:val="22"/>
          <w:szCs w:val="24"/>
        </w:rPr>
      </w:pPr>
      <w:bookmarkStart w:id="188" w:name="_Hlk164593779"/>
      <w:r w:rsidRPr="008A10E8">
        <w:rPr>
          <w:rFonts w:ascii="Arial" w:hAnsi="Arial" w:cs="Arial"/>
          <w:bCs/>
          <w:i/>
          <w:iCs/>
          <w:sz w:val="22"/>
          <w:szCs w:val="24"/>
        </w:rPr>
        <w:t>Fratelli miei, se uno di voi si allontana dalla verità e un altro ve lo riconduce, costui sappia che chi riconduce un peccatore dalla sua via di errore lo salverà dalla morte e coprirà una moltitudine di peccati.</w:t>
      </w:r>
    </w:p>
    <w:bookmarkEnd w:id="188"/>
    <w:p w14:paraId="14E3AB36" w14:textId="77777777" w:rsidR="002158CE" w:rsidRPr="008A10E8" w:rsidRDefault="002158CE" w:rsidP="002158CE">
      <w:pPr>
        <w:spacing w:after="120"/>
        <w:ind w:left="567" w:right="567"/>
        <w:jc w:val="both"/>
        <w:rPr>
          <w:rFonts w:ascii="Arial" w:hAnsi="Arial" w:cs="Arial"/>
          <w:bCs/>
          <w:i/>
          <w:iCs/>
          <w:sz w:val="22"/>
          <w:szCs w:val="24"/>
        </w:rPr>
      </w:pPr>
    </w:p>
    <w:p w14:paraId="7D2BE84B" w14:textId="77777777" w:rsidR="002158CE" w:rsidRPr="008A10E8" w:rsidRDefault="002158CE" w:rsidP="002158CE">
      <w:pPr>
        <w:keepNext/>
        <w:spacing w:after="240"/>
        <w:jc w:val="center"/>
        <w:outlineLvl w:val="0"/>
        <w:rPr>
          <w:rFonts w:ascii="Arial" w:hAnsi="Arial"/>
          <w:b/>
          <w:sz w:val="40"/>
        </w:rPr>
      </w:pPr>
      <w:bookmarkStart w:id="189" w:name="_Toc164665008"/>
      <w:bookmarkEnd w:id="187"/>
      <w:r w:rsidRPr="008A10E8">
        <w:rPr>
          <w:rFonts w:ascii="Arial" w:hAnsi="Arial"/>
          <w:b/>
          <w:sz w:val="40"/>
        </w:rPr>
        <w:t>BREVE NOTA TEOLOGICA SULLA GIUSTIFICAZIONE</w:t>
      </w:r>
      <w:bookmarkEnd w:id="189"/>
    </w:p>
    <w:p w14:paraId="187B6F7F" w14:textId="77777777" w:rsidR="002158CE" w:rsidRPr="008A10E8" w:rsidRDefault="002158CE" w:rsidP="002158CE">
      <w:pPr>
        <w:spacing w:after="120"/>
        <w:jc w:val="both"/>
        <w:rPr>
          <w:rFonts w:ascii="Arial" w:hAnsi="Arial" w:cs="Arial"/>
          <w:b/>
          <w:i/>
          <w:iCs/>
          <w:sz w:val="24"/>
          <w:szCs w:val="24"/>
        </w:rPr>
      </w:pPr>
      <w:r w:rsidRPr="008A10E8">
        <w:rPr>
          <w:rFonts w:ascii="Arial" w:hAnsi="Arial" w:cs="Arial"/>
          <w:b/>
          <w:i/>
          <w:iCs/>
          <w:sz w:val="24"/>
          <w:szCs w:val="24"/>
        </w:rPr>
        <w:t>La giustificazione nella Genesi</w:t>
      </w:r>
    </w:p>
    <w:p w14:paraId="5271247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Nella Genesi non si parla mai di giustificazione. Si parla invece di accreditamento come giustizia. Che significa accreditamento come giustizia? Significa che quando un uomo crede nella Parola che a Lui rivolge il Signore, il Signore si obbliga in eterno a mantenere la Parola da lui data. Abramo ha creduto al Signore che gli ha promesso un figlio, ora il Signore è obbligato a dargli il figlio. La Parola è sempre accreditata come giustizia, a condizione che si rimanga fedeli ad essa.</w:t>
      </w:r>
    </w:p>
    <w:p w14:paraId="5991C8F1"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48D6B737"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703FA7DF"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 xml:space="preserve">Mentre il sole stava per tramontare, un torpore cadde su Abram, ed ecco terrore e grande oscurità lo assalirono. Allora il Signore disse ad Abram: «Sappi che i </w:t>
      </w:r>
      <w:r w:rsidRPr="008A10E8">
        <w:rPr>
          <w:rFonts w:ascii="Arial" w:hAnsi="Arial" w:cs="Arial"/>
          <w:bCs/>
          <w:i/>
          <w:iCs/>
          <w:spacing w:val="-4"/>
          <w:sz w:val="22"/>
          <w:szCs w:val="24"/>
        </w:rPr>
        <w:lastRenderedPageBreak/>
        <w:t>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55180F9F"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Quando, tramontato il sole, si era fatto buio fitto, ecco un braciere fumante e una fiaccola ardente passare in mezzo agli animali divisi. In quel giorno il Signore concluse quest’alleanza con Abram:</w:t>
      </w:r>
    </w:p>
    <w:p w14:paraId="171C191C"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«Alla tua discendenza io do questa terra, dal fiume d’Egitto al grande fiume, il fiume Eufrate;</w:t>
      </w:r>
    </w:p>
    <w:p w14:paraId="2BFC128D"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 xml:space="preserve">la terra dove abitano i Keniti, i Kenizziti, i Kadmoniti, gli Ittiti, i Perizziti, i Refaìm, gli Amorrei, i Cananei, i Gergesei e i Gebusei» (Gen 15,1-21). </w:t>
      </w:r>
    </w:p>
    <w:p w14:paraId="00607ABA"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Ecco come il Signore mantiene la Parola da Lui detta ad Abramo: </w:t>
      </w:r>
    </w:p>
    <w:p w14:paraId="1050DA56"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Quando Abram ebbe novantanove anni, il Signore gli apparve e gli disse:</w:t>
      </w:r>
    </w:p>
    <w:p w14:paraId="08D4C188"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«Io sono Dio l’Onnipotente: cammina davanti a me e sii integro. Porrò la mia alleanza tra me e te e ti renderò molto, molto numeroso».</w:t>
      </w:r>
    </w:p>
    <w:p w14:paraId="6511274C"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Subito Abram si prostrò con il viso a terra e Dio parlò con lui:</w:t>
      </w:r>
    </w:p>
    <w:p w14:paraId="5E1D770A"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«Quanto a me, ecco, la mia alleanza è con te: diventerai padre di una moltitudine di nazioni. Non ti chiamerai più Abram, ma ti chiamerai Abramo, perché padre di una moltitudine di nazioni ti renderò.</w:t>
      </w:r>
    </w:p>
    <w:p w14:paraId="2B6CA449"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01E73C58"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1F02BBCF"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 xml:space="preserve">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w:t>
      </w:r>
      <w:r w:rsidRPr="008A10E8">
        <w:rPr>
          <w:rFonts w:ascii="Arial" w:hAnsi="Arial" w:cs="Arial"/>
          <w:bCs/>
          <w:i/>
          <w:iCs/>
          <w:spacing w:val="-4"/>
          <w:sz w:val="22"/>
          <w:szCs w:val="24"/>
        </w:rPr>
        <w:lastRenderedPageBreak/>
        <w:t>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46EBC4C0"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(Gen 17,1-27).</w:t>
      </w:r>
    </w:p>
    <w:p w14:paraId="5DE7CE58"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La benedizione nella sua discendenza di tutte le nazioni è promessa ad Abramo per la sua obbedienza. Il Signore gli chiede id sacrificare Isacco e lui prontamente obbedisce. Per questa obbedienza tutte le nazioni saranno benedette nella sua discendenza. Tutto nella vita di Abramo avviene per la sua obbedienza. L’obbedienza è ad ogni Parola a lui rivolta dal Signore.</w:t>
      </w:r>
    </w:p>
    <w:p w14:paraId="20E3E295"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Dopo queste cose, Dio mise alla prova Abramo e gli disse: «Abramo!». Rispose: «Eccomi!». Riprese: «Prendi tuo figlio, il tuo unigenito che ami, Isacco, va’ nel territorio di Mòria e offrilo in olocausto su di un monte che io ti indicherò».</w:t>
      </w:r>
    </w:p>
    <w:p w14:paraId="61783516"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5B99675B"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271EEA26"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14:paraId="68097058"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lastRenderedPageBreak/>
        <w:t xml:space="preserve">Abramo tornò dai suoi servi; insieme si misero in cammino verso Bersabea e Abramo abitò a Bersabea (Gen 22,1-19). </w:t>
      </w:r>
    </w:p>
    <w:p w14:paraId="4D27D72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Non c’è opera di salvezza compiuta dal Signore in favore dell’uomo senza la fede dell’uomo. La fede è obbedienza alla Parola del Signore. </w:t>
      </w:r>
    </w:p>
    <w:p w14:paraId="0C76D92E"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Così la Lettera agli Ebrei:</w:t>
      </w:r>
    </w:p>
    <w:p w14:paraId="4676688B"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La fede è fondamento di ciò che si spera e prova di ciò che non si vede. Per questa fede i nostri antenati sono stati approvati da Dio.</w:t>
      </w:r>
    </w:p>
    <w:p w14:paraId="47956421"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Per fede, noi sappiamo che i mondi furono formati dalla parola di Dio, sicché dall’invisibile ha preso origine il mondo visibile.</w:t>
      </w:r>
    </w:p>
    <w:p w14:paraId="492F1257"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Per fede, Abele offrì a Dio un sacrificio migliore di quello di Caino e in base ad essa fu dichiarato giusto, avendo Dio attestato di gradire i suoi doni; per essa, benché morto, parla ancora.</w:t>
      </w:r>
    </w:p>
    <w:p w14:paraId="2DDF70F8"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6FFD9A01"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Per fede, Noè, avvertito di cose che ancora non si vedevano, preso da sacro timore, costruì un’arca per la salvezza della sua famiglia; e per questa fede condannò il mondo e ricevette in eredità la giustizia secondo la fede.</w:t>
      </w:r>
    </w:p>
    <w:p w14:paraId="6F0A163E"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Per fede, Abramo, chiamato da Dio, obbedì partendo per un luogo che doveva ricevere in eredità, e partì senza sapere dove andava.</w:t>
      </w:r>
    </w:p>
    <w:p w14:paraId="7104285B"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478D1130"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09D92818"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6AE3E966"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447DCF3D"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Per fede, Isacco benedisse Giacobbe ed Esaù anche in vista di beni futuri.</w:t>
      </w:r>
    </w:p>
    <w:p w14:paraId="29842144"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Per fede, Giacobbe, morente, benedisse ciascuno dei figli di Giuseppe e si prostrò, appoggiandosi sull’estremità del bastone.</w:t>
      </w:r>
    </w:p>
    <w:p w14:paraId="4CFCF9D4"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lastRenderedPageBreak/>
        <w:t>Per fede, Giuseppe, alla fine della vita, si ricordò dell’esodo dei figli d’Israele e diede disposizioni circa le proprie ossa.</w:t>
      </w:r>
    </w:p>
    <w:p w14:paraId="200928D6"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Per fede, Mosè, appena nato, fu tenuto nascosto per tre mesi dai suoi genitori, perché videro che il bambino era bello; e non ebbero paura dell’editto del re.</w:t>
      </w:r>
    </w:p>
    <w:p w14:paraId="1A706606"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6506A435"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Per fede, egli lasciò l’Egitto, senza temere l’ira del re; infatti rimase saldo, come se vedesse l’invisibile.</w:t>
      </w:r>
    </w:p>
    <w:p w14:paraId="4AD66FA7"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Per fede, egli celebrò la Pasqua e fece l’aspersione del sangue, perché colui che sterminava i primogeniti non toccasse quelli degli Israeliti.</w:t>
      </w:r>
    </w:p>
    <w:p w14:paraId="1F8630D0"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Per fede, essi passarono il Mar Rosso come fosse terra asciutta. Quando gli Egiziani tentarono di farlo, vi furono inghiottiti.</w:t>
      </w:r>
    </w:p>
    <w:p w14:paraId="7A0B588D"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Per fede, caddero le mura di Gerico, dopo che ne avevano fatto il giro per sette giorni.</w:t>
      </w:r>
    </w:p>
    <w:p w14:paraId="205113E2"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Per fede, Raab, la prostituta, non perì con gli increduli, perché aveva accolto con benevolenza gli esploratori.</w:t>
      </w:r>
    </w:p>
    <w:p w14:paraId="617485EA"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4E42406B"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Tutti costoro, pur essendo stati approvati a causa della loro fede, non ottennero ciò che era stato loro promesso: Dio infatti per noi aveva predisposto qualcosa di meglio, affinché essi non ottenessero la perfezione senza di noi (Eb 11,1-14).</w:t>
      </w:r>
    </w:p>
    <w:p w14:paraId="5EAE1D9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Anche Gesù ci ha salvati per la sua obbedienza al Padre, obbedienza che in Lui fu fino alla morte e ad una morte di croce.</w:t>
      </w:r>
    </w:p>
    <w:p w14:paraId="58B2FA95"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65440B35"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p>
    <w:p w14:paraId="7E6ECB5D"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lastRenderedPageBreak/>
        <w:t>Tu sei sacerdote per sempre, secondo l’ordine di Melchìsedek.</w:t>
      </w:r>
    </w:p>
    <w:p w14:paraId="7B7CAA30"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14:paraId="7899F9EE"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w:t>
      </w:r>
    </w:p>
    <w:p w14:paraId="46162176"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5A0E8B66"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Tu non hai voluto né sacrificio né offerta, un corpo invece mi hai preparato.  Non hai gradito né olocausti né sacrifici per il peccato. Allora ho detto: «Ecco, io vengo – poiché di me sta scritto nel rotolo del libro – per fare, o Dio, la tua volontà».</w:t>
      </w:r>
    </w:p>
    <w:p w14:paraId="7B06B898"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4BE498AD"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 xml:space="preserve">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w:t>
      </w:r>
    </w:p>
    <w:p w14:paraId="1BC20F9F"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dice: e non mi ricorderò più dei loro peccati e delle loro iniquità.</w:t>
      </w:r>
    </w:p>
    <w:p w14:paraId="7EDE1A61"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Ora, dove c’è il perdono di queste cose, non c’è più offerta per il peccato.</w:t>
      </w:r>
    </w:p>
    <w:p w14:paraId="29A6F05A"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 xml:space="preserve">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w:t>
      </w:r>
      <w:r w:rsidRPr="008A10E8">
        <w:rPr>
          <w:rFonts w:ascii="Arial" w:hAnsi="Arial" w:cs="Arial"/>
          <w:bCs/>
          <w:i/>
          <w:iCs/>
          <w:spacing w:val="-4"/>
          <w:sz w:val="22"/>
          <w:szCs w:val="24"/>
        </w:rPr>
        <w:lastRenderedPageBreak/>
        <w:t>senza vacillare la professione della nostra speranza, perché è degno di fede colui che ha promesso.</w:t>
      </w:r>
    </w:p>
    <w:p w14:paraId="045F82F1"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Prestiamo attenzione gli uni agli altri, per stimolarci a vicenda nella carità e nelle opere buone. Non disertiamo le nostre riunioni, come alcuni hanno l’abitudine di fare, ma esortiamoci a vicenda, tanto più che vedete avvicinarsi il giorno del Signore.</w:t>
      </w:r>
    </w:p>
    <w:p w14:paraId="5F2F0DA6"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2B2B78B1"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p>
    <w:p w14:paraId="3DC1DA8B"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Ancora un poco, infatti, un poco appena, e colui che deve venire, verrà e non tarderà. Il mio giusto per fede vivrà; ma se cede, non porrò in lui il mio amore.</w:t>
      </w:r>
    </w:p>
    <w:p w14:paraId="50E9E1D5"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 xml:space="preserve">Noi però non siamo di quelli che cedono, per la propria rovina, ma uomini di fede per la salvezza della nostra anima (Eb 11,1-40). </w:t>
      </w:r>
    </w:p>
    <w:p w14:paraId="37899254"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Senza obbedienza alla Parola non c’è salvezza per la persona che non obbedisce e neanche ci sono frutti di salvezza per il mondo.</w:t>
      </w:r>
    </w:p>
    <w:p w14:paraId="33BF7436" w14:textId="77777777" w:rsidR="002158CE" w:rsidRPr="008A10E8" w:rsidRDefault="002158CE" w:rsidP="002158CE">
      <w:pPr>
        <w:spacing w:after="120"/>
        <w:jc w:val="both"/>
        <w:rPr>
          <w:rFonts w:ascii="Arial" w:hAnsi="Arial" w:cs="Arial"/>
          <w:b/>
          <w:i/>
          <w:iCs/>
          <w:sz w:val="24"/>
          <w:szCs w:val="24"/>
        </w:rPr>
      </w:pPr>
      <w:r w:rsidRPr="008A10E8">
        <w:rPr>
          <w:rFonts w:ascii="Arial" w:hAnsi="Arial" w:cs="Arial"/>
          <w:b/>
          <w:i/>
          <w:iCs/>
          <w:sz w:val="24"/>
          <w:szCs w:val="24"/>
        </w:rPr>
        <w:t>La giustificazione nell’Apostolo Paolo nella Lettera ai Romani</w:t>
      </w:r>
    </w:p>
    <w:p w14:paraId="52DA1156" w14:textId="77777777" w:rsidR="002158CE" w:rsidRPr="008A10E8" w:rsidRDefault="002158CE" w:rsidP="002158CE">
      <w:pPr>
        <w:spacing w:after="120"/>
        <w:jc w:val="both"/>
        <w:rPr>
          <w:rFonts w:ascii="Arial" w:hAnsi="Arial" w:cs="Arial"/>
          <w:bCs/>
          <w:spacing w:val="-4"/>
          <w:sz w:val="24"/>
          <w:szCs w:val="24"/>
        </w:rPr>
      </w:pPr>
      <w:r w:rsidRPr="008A10E8">
        <w:rPr>
          <w:rFonts w:ascii="Arial" w:hAnsi="Arial" w:cs="Arial"/>
          <w:bCs/>
          <w:spacing w:val="-4"/>
          <w:sz w:val="24"/>
          <w:szCs w:val="24"/>
        </w:rPr>
        <w:t xml:space="preserve">Va detto fin da subito che la salvezza di ogni uomo, frutto dell’obbedienza di Cristo Gesù, si compie per l’obbedienza di ogni Apostolo del Signore alla Parola a lui rivolta dal Signore. Ecco come l’Apostolo Paolo obbedisce al comando ricevuto: </w:t>
      </w:r>
    </w:p>
    <w:p w14:paraId="12D7E24B"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7F1106BF"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 xml:space="preserve">Anzitutto rendo grazie al mio Dio per mezzo di Gesù Cristo riguardo a tutti voi, perché della vostra fede si parla nel mondo intero. Mi è testimone Dio, al quale rendo culto nel mio spirito annunciando il vangelo del Figlio suo, come io </w:t>
      </w:r>
      <w:r w:rsidRPr="008A10E8">
        <w:rPr>
          <w:rFonts w:ascii="Arial" w:hAnsi="Arial" w:cs="Arial"/>
          <w:bCs/>
          <w:i/>
          <w:iCs/>
          <w:spacing w:val="-4"/>
          <w:sz w:val="22"/>
          <w:szCs w:val="24"/>
        </w:rPr>
        <w:lastRenderedPageBreak/>
        <w:t>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p>
    <w:p w14:paraId="4B3CD3BC"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 xml:space="preserve">Io infatti non mi vergogno del Vangelo, perché è potenza di Dio per la salvezza di chiunque crede, del Giudeo, prima, come del Greco. In esso infatti si rivela la giustizia di Dio, da fede a fede, come sta scritto: Il giusto per fede vivrà (Rm 1,1-17). </w:t>
      </w:r>
    </w:p>
    <w:p w14:paraId="7793A0FF"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 giustificazione – che è in Paolo il passaggio dalla morte nella vita in Cristo – avviene per la fede in Cristo. La fede in Cristo è obbedienza alla Parola di Cristo. Se non si obbedisce alla Parola di Cristo, dalla vita si ritorna nella morte. La giustificazione è il frutto dell’obbedienza di tutto il corpo di Cristo alla Parola di Cristo. Si rimane nella giustificazione e si compie il cammino della santificazione se si rimane nell’obbedienza alla Parola, se si cammina di verità in verità. </w:t>
      </w:r>
    </w:p>
    <w:p w14:paraId="75943E56"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w:t>
      </w:r>
    </w:p>
    <w:p w14:paraId="53285211"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Affinché tu sia riconosciuto giusto nelle tue parole e vinca quando sei giudicato.</w:t>
      </w:r>
    </w:p>
    <w:p w14:paraId="4CE13483"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8E non è come alcuni ci fanno dire: «Facciamo il male perché ne venga il bene»; essi ci calunniano ed è giusto che siano condannati.</w:t>
      </w:r>
    </w:p>
    <w:p w14:paraId="76A8535D"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Che dunque? Siamo forse noi superiori? No! Infatti abbiamo già formulato l’accusa che, Giudei e Greci, tutti sono sotto il dominio del peccato, come sta scritto:</w:t>
      </w:r>
    </w:p>
    <w:p w14:paraId="32930575"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w:t>
      </w:r>
    </w:p>
    <w:p w14:paraId="4D4517EB"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w:t>
      </w:r>
    </w:p>
    <w:p w14:paraId="6EB377F9"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lastRenderedPageBreak/>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760E70FB"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w:t>
      </w:r>
    </w:p>
    <w:p w14:paraId="2311522F"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w:t>
      </w:r>
    </w:p>
    <w:p w14:paraId="6A8A986F"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Beati quelli le cui iniquità sono state perdonate e i peccati sono stati ricoperti; Beato l’uomo al quale il Signore non mette in conto il peccato!</w:t>
      </w:r>
    </w:p>
    <w:p w14:paraId="6206BF7A"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Ora, questa beatitudine riguarda chi è circonciso o anche chi non è circonciso? Noi diciamo infatti che la fede fu accreditata ad Abramo come giustizia. Come dunque gli fu accreditata? Quando era circonciso o quando non lo era? Non dopo la circoncisione, ma prima. Infatti egli ricevette il segno della circoncisione come sigillo della giustizia, derivante dalla fede, già ottenuta quando non era ancora circonciso. 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w:t>
      </w:r>
    </w:p>
    <w:p w14:paraId="37EC8D67"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14:paraId="08F97958"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 xml:space="preserve">Egli credette, saldo nella speranza contro ogni speranza, e così divenne padre di molti popoli, come gli era stato detto: Così sarà la tua discendenza. Egli non </w:t>
      </w:r>
      <w:r w:rsidRPr="008A10E8">
        <w:rPr>
          <w:rFonts w:ascii="Arial" w:hAnsi="Arial" w:cs="Arial"/>
          <w:bCs/>
          <w:i/>
          <w:iCs/>
          <w:spacing w:val="-4"/>
          <w:sz w:val="22"/>
          <w:szCs w:val="24"/>
        </w:rPr>
        <w:lastRenderedPageBreak/>
        <w:t>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p>
    <w:p w14:paraId="65B0DF09"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 xml:space="preserve">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4,1-25). </w:t>
      </w:r>
    </w:p>
    <w:p w14:paraId="4D6953B4"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5CBD0EC2"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5BEC17AB"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0B54EA3E"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53AB0E4F"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6450D8F8"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 xml:space="preserve">La Legge poi sopravvenne perché abbondasse la caduta; ma dove abbondò il peccato, sovrabbondò la grazia. Di modo che, come regnò il peccato nella </w:t>
      </w:r>
      <w:r w:rsidRPr="008A10E8">
        <w:rPr>
          <w:rFonts w:ascii="Arial" w:hAnsi="Arial" w:cs="Arial"/>
          <w:bCs/>
          <w:i/>
          <w:iCs/>
          <w:spacing w:val="-4"/>
          <w:sz w:val="22"/>
          <w:szCs w:val="24"/>
        </w:rPr>
        <w:lastRenderedPageBreak/>
        <w:t xml:space="preserve">morte, così regni anche la grazia mediante la giustizia per la vita eterna, per mezzo di Gesù Cristo nostro Signore (Rm  5,1-21). </w:t>
      </w:r>
    </w:p>
    <w:p w14:paraId="0CA08DFE"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06741255"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2DEFFE2D"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6AF6E022"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p>
    <w:p w14:paraId="1C0165C0"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E dico ancora: forse Israele non ha compreso? Per primo Mosè dice: Io vi renderò gelosi di una nazione che nazione non è; susciterò il vostro sdegno contro una nazione senza intelligenza.</w:t>
      </w:r>
    </w:p>
    <w:p w14:paraId="7CA931B7"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Isaia poi arriva fino a dire: Sono stato trovato da quelli che non mi cercavano, mi sono manifestato a quelli che non chiedevano di me,</w:t>
      </w:r>
    </w:p>
    <w:p w14:paraId="01E537D0"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mentre d’Israele dice: Tutto il giorno ho steso le mani verso un popolo disobbediente e ribelle! (Rm 10,1-21).</w:t>
      </w:r>
    </w:p>
    <w:p w14:paraId="519AE3A1"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Ad Abramo Dio ha accreditato la sua fede come giustizia. La salvezza è sempre nell’obbedienza alla Parola. Dove non c’è obbedienza alla Parola non c’è salvezza per la singola persona e la singola persona non potrà produrre nessun frutto di salvezza per gli altri. Tutto è dall’obbedienza alla Parola.</w:t>
      </w:r>
    </w:p>
    <w:p w14:paraId="3E1B72C1" w14:textId="77777777" w:rsidR="002158CE" w:rsidRPr="008A10E8" w:rsidRDefault="002158CE" w:rsidP="002158CE">
      <w:pPr>
        <w:spacing w:after="120"/>
        <w:jc w:val="both"/>
        <w:rPr>
          <w:rFonts w:ascii="Arial" w:hAnsi="Arial" w:cs="Arial"/>
          <w:b/>
          <w:i/>
          <w:iCs/>
          <w:sz w:val="24"/>
          <w:szCs w:val="24"/>
        </w:rPr>
      </w:pPr>
      <w:r w:rsidRPr="008A10E8">
        <w:rPr>
          <w:rFonts w:ascii="Arial" w:hAnsi="Arial" w:cs="Arial"/>
          <w:b/>
          <w:i/>
          <w:iCs/>
          <w:sz w:val="24"/>
          <w:szCs w:val="24"/>
        </w:rPr>
        <w:t>La giustificazione nell’Apostolo Giacomo</w:t>
      </w:r>
    </w:p>
    <w:p w14:paraId="3E0E29BC"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L’Apostolo Giacomo è nella perfetta verità dello Spirito Santo, perfetta verità rivelata in tutta la Sacra Scrittura. A nulla serve una fede che non è obbedienza. La vita eterna ci è accredita come giustizia sul fondamento della nostra fede nella Parola del Signore. Fede e obbedienza alla Parola sono una cosa sola. </w:t>
      </w:r>
    </w:p>
    <w:p w14:paraId="4063E00C"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 xml:space="preserve">Fratelli miei, la vostra fede nel Signore nostro Gesù Cristo, Signore della gloria, sia immune da favoritismi personali. Supponiamo che, in una delle vostre </w:t>
      </w:r>
      <w:r w:rsidRPr="008A10E8">
        <w:rPr>
          <w:rFonts w:ascii="Arial" w:hAnsi="Arial" w:cs="Arial"/>
          <w:bCs/>
          <w:i/>
          <w:iCs/>
          <w:spacing w:val="-4"/>
          <w:sz w:val="22"/>
          <w:szCs w:val="24"/>
        </w:rPr>
        <w:lastRenderedPageBreak/>
        <w:t>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52970287"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0648CA8A"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318ECD4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La Lettera dell’Apostolo Giacomo non è una Lettera di paglia (</w:t>
      </w:r>
      <w:r w:rsidRPr="008A10E8">
        <w:rPr>
          <w:rFonts w:ascii="Arial" w:hAnsi="Arial" w:cs="Arial"/>
          <w:bCs/>
          <w:i/>
          <w:iCs/>
          <w:sz w:val="24"/>
          <w:szCs w:val="24"/>
        </w:rPr>
        <w:t>Strohbrief- tischreden - 1542</w:t>
      </w:r>
      <w:r w:rsidRPr="008A10E8">
        <w:rPr>
          <w:rFonts w:ascii="Arial" w:hAnsi="Arial" w:cs="Arial"/>
          <w:bCs/>
          <w:sz w:val="24"/>
          <w:szCs w:val="24"/>
        </w:rPr>
        <w:t>. Essa è invece purissima Parola dello Spirito Santo, come purissima Parola dello Spirito Santo è ogni altra Parola della Divina Scrittura. Non vi è alcuna contraddizione con quanto l’Apostolo Paolo scrive nella Lettera ai Romani. La grazia della salvezza, la grazia della giustificazione, la grazia della santificazione, la vita eterna nei cieli santi, è dono che il Padre ci fa per l’obbedienza del Figlio suo, Gesù Cristo nostro Signore.</w:t>
      </w:r>
    </w:p>
    <w:p w14:paraId="4E65D8A9"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Ma in tutti questi doni noi entriamo per l‘obbedienza degli Apostoli al comando ricevuto di annunciare la Parola e di chiedere la fede e la conversione ad essa. Posto l’atto di fede nella Parola di Cristo Gesù, si entra in possesso di ogni dono divino. Si rimane e si cresce in questo dono con la nostra obbedienza ad ogni Parola di Gesù Signore. Se si esce dalla Parola, si ritorna nella morte. Non esiste </w:t>
      </w:r>
      <w:r w:rsidRPr="008A10E8">
        <w:rPr>
          <w:rFonts w:ascii="Arial" w:hAnsi="Arial" w:cs="Arial"/>
          <w:bCs/>
          <w:sz w:val="24"/>
          <w:szCs w:val="24"/>
        </w:rPr>
        <w:lastRenderedPageBreak/>
        <w:t>pertanto una fede fiduciale. Esiste solo la fede obbedienziale. Questa verità è così rivelata dallo Spirito Santo nella Lettera ai Galati:</w:t>
      </w:r>
    </w:p>
    <w:p w14:paraId="3435AA41"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09D157CF"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3F224BA8"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21BD535C"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7733B667" w14:textId="77777777" w:rsidR="002158CE" w:rsidRPr="008A10E8" w:rsidRDefault="002158CE" w:rsidP="002158CE">
      <w:pPr>
        <w:spacing w:after="120"/>
        <w:ind w:left="567" w:right="567"/>
        <w:jc w:val="both"/>
        <w:rPr>
          <w:rFonts w:ascii="Arial" w:hAnsi="Arial" w:cs="Arial"/>
          <w:bCs/>
          <w:i/>
          <w:iCs/>
          <w:spacing w:val="-4"/>
          <w:sz w:val="22"/>
          <w:szCs w:val="24"/>
        </w:rPr>
      </w:pPr>
      <w:r w:rsidRPr="008A10E8">
        <w:rPr>
          <w:rFonts w:ascii="Arial" w:hAnsi="Arial" w:cs="Arial"/>
          <w:bCs/>
          <w:i/>
          <w:iCs/>
          <w:spacing w:val="-4"/>
          <w:sz w:val="22"/>
          <w:szCs w:val="24"/>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15E98049" w14:textId="77777777" w:rsidR="002158CE" w:rsidRPr="008A10E8" w:rsidRDefault="002158CE" w:rsidP="002158CE">
      <w:pPr>
        <w:spacing w:after="120"/>
        <w:ind w:left="567" w:right="567"/>
        <w:jc w:val="both"/>
        <w:rPr>
          <w:rFonts w:ascii="Arial" w:hAnsi="Arial" w:cs="Arial"/>
          <w:bCs/>
          <w:sz w:val="24"/>
          <w:szCs w:val="24"/>
        </w:rPr>
      </w:pPr>
      <w:r w:rsidRPr="008A10E8">
        <w:rPr>
          <w:rFonts w:ascii="Arial" w:hAnsi="Arial" w:cs="Arial"/>
          <w:bCs/>
          <w:i/>
          <w:iCs/>
          <w:spacing w:val="-4"/>
          <w:sz w:val="22"/>
          <w:szCs w:val="24"/>
        </w:rPr>
        <w:t>Quelli che sono di Cristo Gesù hanno crocifisso la carne con le sue passioni e i suoi desideri. Perciò se viviamo dello Spirito, camminiamo anche secondo lo Spirito. Non cerchiamo la vanagloria, provocandoci e invidiandoci gli uni gli altri (Gal 5,1-26).</w:t>
      </w:r>
      <w:r w:rsidRPr="008A10E8">
        <w:rPr>
          <w:rFonts w:ascii="Arial" w:hAnsi="Arial" w:cs="Arial"/>
          <w:bCs/>
          <w:sz w:val="24"/>
          <w:szCs w:val="24"/>
        </w:rPr>
        <w:t xml:space="preserve"> </w:t>
      </w:r>
    </w:p>
    <w:p w14:paraId="39EB3587"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Siamo giustificati per la fede degli Apostoli nel comando del Signore. Siamo giustificati per la nostra fede nella Parola degli Apostoli. Entriamo in possesso di ogni bene eterno rimanendo nell’obbedienza alla Parola.</w:t>
      </w:r>
    </w:p>
    <w:p w14:paraId="0F71610D" w14:textId="77777777" w:rsidR="002158CE" w:rsidRPr="008A10E8" w:rsidRDefault="002158CE" w:rsidP="002158CE">
      <w:pPr>
        <w:spacing w:after="120"/>
        <w:jc w:val="both"/>
        <w:rPr>
          <w:rFonts w:ascii="Arial" w:hAnsi="Arial" w:cs="Arial"/>
          <w:bCs/>
          <w:sz w:val="24"/>
          <w:szCs w:val="24"/>
        </w:rPr>
      </w:pPr>
      <w:r w:rsidRPr="008A10E8">
        <w:rPr>
          <w:rFonts w:ascii="Arial" w:hAnsi="Arial" w:cs="Arial"/>
          <w:bCs/>
          <w:sz w:val="24"/>
          <w:szCs w:val="24"/>
        </w:rPr>
        <w:t xml:space="preserve"> </w:t>
      </w:r>
    </w:p>
    <w:p w14:paraId="0BA4DD82" w14:textId="77777777" w:rsidR="002158CE" w:rsidRPr="008A10E8" w:rsidRDefault="002158CE" w:rsidP="002158CE">
      <w:pPr>
        <w:spacing w:after="120"/>
        <w:jc w:val="both"/>
        <w:rPr>
          <w:rFonts w:ascii="Arial" w:hAnsi="Arial" w:cs="Arial"/>
          <w:bCs/>
          <w:i/>
          <w:iCs/>
          <w:sz w:val="24"/>
          <w:szCs w:val="24"/>
        </w:rPr>
      </w:pPr>
      <w:r w:rsidRPr="008A10E8">
        <w:rPr>
          <w:rFonts w:ascii="Arial" w:hAnsi="Arial" w:cs="Arial"/>
          <w:bCs/>
          <w:i/>
          <w:iCs/>
          <w:sz w:val="24"/>
          <w:szCs w:val="24"/>
        </w:rPr>
        <w:t>Quanto precedentemente scritto</w:t>
      </w:r>
    </w:p>
    <w:p w14:paraId="4ED27707" w14:textId="77777777" w:rsidR="002158CE" w:rsidRPr="008A10E8" w:rsidRDefault="002158CE" w:rsidP="002158CE">
      <w:pPr>
        <w:keepNext/>
        <w:spacing w:after="120"/>
        <w:jc w:val="both"/>
        <w:outlineLvl w:val="2"/>
        <w:rPr>
          <w:rFonts w:ascii="Arial" w:hAnsi="Arial"/>
          <w:b/>
          <w:sz w:val="28"/>
        </w:rPr>
      </w:pPr>
      <w:bookmarkStart w:id="190" w:name="_Toc164665009"/>
      <w:r w:rsidRPr="008A10E8">
        <w:rPr>
          <w:rFonts w:ascii="Arial" w:hAnsi="Arial"/>
          <w:b/>
          <w:sz w:val="28"/>
        </w:rPr>
        <w:t>Prima riflessione</w:t>
      </w:r>
      <w:bookmarkEnd w:id="190"/>
    </w:p>
    <w:p w14:paraId="7B2D2739" w14:textId="77777777" w:rsidR="002158CE" w:rsidRPr="008A10E8" w:rsidRDefault="002158CE" w:rsidP="002158CE">
      <w:pPr>
        <w:spacing w:after="120"/>
        <w:jc w:val="both"/>
        <w:rPr>
          <w:rFonts w:ascii="Arial" w:hAnsi="Arial"/>
          <w:sz w:val="24"/>
        </w:rPr>
      </w:pPr>
      <w:r w:rsidRPr="008A10E8">
        <w:rPr>
          <w:rFonts w:ascii="Arial" w:hAnsi="Arial"/>
          <w:sz w:val="24"/>
        </w:rPr>
        <w:t xml:space="preserve">Giacomo è uomo sapiente. La sapienza in Lui è </w:t>
      </w:r>
      <w:r w:rsidRPr="008A10E8">
        <w:rPr>
          <w:rFonts w:ascii="Arial" w:hAnsi="Arial"/>
          <w:i/>
          <w:sz w:val="24"/>
        </w:rPr>
        <w:t>concretezza</w:t>
      </w:r>
      <w:r w:rsidRPr="008A10E8">
        <w:rPr>
          <w:rFonts w:ascii="Arial" w:hAnsi="Arial"/>
          <w:sz w:val="24"/>
        </w:rPr>
        <w:t xml:space="preserve">. </w:t>
      </w:r>
    </w:p>
    <w:p w14:paraId="0E46B430" w14:textId="77777777" w:rsidR="002158CE" w:rsidRPr="008A10E8" w:rsidRDefault="002158CE" w:rsidP="002158CE">
      <w:pPr>
        <w:spacing w:after="120"/>
        <w:jc w:val="both"/>
        <w:rPr>
          <w:rFonts w:ascii="Arial" w:hAnsi="Arial"/>
          <w:sz w:val="24"/>
        </w:rPr>
      </w:pPr>
      <w:r w:rsidRPr="008A10E8">
        <w:rPr>
          <w:rFonts w:ascii="Arial" w:hAnsi="Arial"/>
          <w:sz w:val="24"/>
        </w:rPr>
        <w:t xml:space="preserve">La concretezza è </w:t>
      </w:r>
      <w:r w:rsidRPr="008A10E8">
        <w:rPr>
          <w:rFonts w:ascii="Arial" w:hAnsi="Arial"/>
          <w:i/>
          <w:sz w:val="24"/>
        </w:rPr>
        <w:t>santità perfetta</w:t>
      </w:r>
      <w:r w:rsidRPr="008A10E8">
        <w:rPr>
          <w:rFonts w:ascii="Arial" w:hAnsi="Arial"/>
          <w:sz w:val="24"/>
        </w:rPr>
        <w:t xml:space="preserve">. </w:t>
      </w:r>
    </w:p>
    <w:p w14:paraId="497B604A" w14:textId="77777777" w:rsidR="002158CE" w:rsidRPr="008A10E8" w:rsidRDefault="002158CE" w:rsidP="002158CE">
      <w:pPr>
        <w:spacing w:after="120"/>
        <w:jc w:val="both"/>
        <w:rPr>
          <w:rFonts w:ascii="Arial" w:hAnsi="Arial"/>
          <w:sz w:val="24"/>
        </w:rPr>
      </w:pPr>
      <w:r w:rsidRPr="008A10E8">
        <w:rPr>
          <w:rFonts w:ascii="Arial" w:hAnsi="Arial"/>
          <w:sz w:val="24"/>
        </w:rPr>
        <w:lastRenderedPageBreak/>
        <w:t xml:space="preserve">La santità perfetta è </w:t>
      </w:r>
      <w:r w:rsidRPr="008A10E8">
        <w:rPr>
          <w:rFonts w:ascii="Arial" w:hAnsi="Arial"/>
          <w:i/>
          <w:sz w:val="24"/>
        </w:rPr>
        <w:t>vita secondo la Volontà di Dio</w:t>
      </w:r>
      <w:r w:rsidRPr="008A10E8">
        <w:rPr>
          <w:rFonts w:ascii="Arial" w:hAnsi="Arial"/>
          <w:sz w:val="24"/>
        </w:rPr>
        <w:t xml:space="preserve">. </w:t>
      </w:r>
    </w:p>
    <w:p w14:paraId="1D29E255" w14:textId="77777777" w:rsidR="002158CE" w:rsidRPr="008A10E8" w:rsidRDefault="002158CE" w:rsidP="002158CE">
      <w:pPr>
        <w:spacing w:after="120"/>
        <w:jc w:val="both"/>
        <w:rPr>
          <w:rFonts w:ascii="Arial" w:hAnsi="Arial"/>
          <w:sz w:val="24"/>
        </w:rPr>
      </w:pPr>
      <w:r w:rsidRPr="008A10E8">
        <w:rPr>
          <w:rFonts w:ascii="Arial" w:hAnsi="Arial"/>
          <w:sz w:val="24"/>
        </w:rPr>
        <w:t xml:space="preserve">La Volontà di Dio per ogni uomo è </w:t>
      </w:r>
      <w:r w:rsidRPr="008A10E8">
        <w:rPr>
          <w:rFonts w:ascii="Arial" w:hAnsi="Arial"/>
          <w:i/>
          <w:sz w:val="24"/>
        </w:rPr>
        <w:t>l’unica e sola sapienza</w:t>
      </w:r>
      <w:r w:rsidRPr="008A10E8">
        <w:rPr>
          <w:rFonts w:ascii="Arial" w:hAnsi="Arial"/>
          <w:sz w:val="24"/>
        </w:rPr>
        <w:t>.</w:t>
      </w:r>
    </w:p>
    <w:p w14:paraId="6ADC9C7C" w14:textId="77777777" w:rsidR="002158CE" w:rsidRPr="008A10E8" w:rsidRDefault="002158CE" w:rsidP="002158CE">
      <w:pPr>
        <w:spacing w:after="120"/>
        <w:jc w:val="both"/>
        <w:rPr>
          <w:rFonts w:ascii="Arial" w:hAnsi="Arial"/>
          <w:i/>
          <w:sz w:val="24"/>
        </w:rPr>
      </w:pPr>
      <w:r w:rsidRPr="008A10E8">
        <w:rPr>
          <w:rFonts w:ascii="Arial" w:hAnsi="Arial"/>
          <w:sz w:val="24"/>
        </w:rPr>
        <w:t xml:space="preserve">Giacomo, uomo </w:t>
      </w:r>
      <w:r w:rsidRPr="008A10E8">
        <w:rPr>
          <w:rFonts w:ascii="Arial" w:hAnsi="Arial"/>
          <w:i/>
          <w:sz w:val="24"/>
        </w:rPr>
        <w:t>sapiente, concreto, saggio, santo, intento a compiere tutta la Volontà di Dio nella sua vita</w:t>
      </w:r>
      <w:r w:rsidRPr="008A10E8">
        <w:rPr>
          <w:rFonts w:ascii="Arial" w:hAnsi="Arial"/>
          <w:sz w:val="24"/>
        </w:rPr>
        <w:t xml:space="preserve">, insegna ad ogni discepolo di Gesù </w:t>
      </w:r>
      <w:r w:rsidRPr="008A10E8">
        <w:rPr>
          <w:rFonts w:ascii="Arial" w:hAnsi="Arial"/>
          <w:i/>
          <w:sz w:val="24"/>
        </w:rPr>
        <w:t xml:space="preserve">come si trasforma il Vangelo in sapienza </w:t>
      </w:r>
      <w:r w:rsidRPr="008A10E8">
        <w:rPr>
          <w:rFonts w:ascii="Arial" w:hAnsi="Arial"/>
          <w:sz w:val="24"/>
        </w:rPr>
        <w:t xml:space="preserve">e </w:t>
      </w:r>
      <w:r w:rsidRPr="008A10E8">
        <w:rPr>
          <w:rFonts w:ascii="Arial" w:hAnsi="Arial"/>
          <w:i/>
          <w:sz w:val="24"/>
        </w:rPr>
        <w:t>come si vive di sapienza in ogni circostanza della vita.</w:t>
      </w:r>
    </w:p>
    <w:p w14:paraId="2C6C376F" w14:textId="77777777" w:rsidR="002158CE" w:rsidRPr="008A10E8" w:rsidRDefault="002158CE" w:rsidP="002158CE">
      <w:pPr>
        <w:spacing w:after="120"/>
        <w:jc w:val="both"/>
        <w:rPr>
          <w:rFonts w:ascii="Arial" w:hAnsi="Arial"/>
          <w:sz w:val="24"/>
        </w:rPr>
      </w:pPr>
      <w:r w:rsidRPr="008A10E8">
        <w:rPr>
          <w:rFonts w:ascii="Arial" w:hAnsi="Arial"/>
          <w:i/>
          <w:sz w:val="24"/>
        </w:rPr>
        <w:t xml:space="preserve">La bellezza </w:t>
      </w:r>
      <w:r w:rsidRPr="008A10E8">
        <w:rPr>
          <w:rFonts w:ascii="Arial" w:hAnsi="Arial"/>
          <w:sz w:val="24"/>
        </w:rPr>
        <w:t xml:space="preserve">della vita cristiana è la sapienza che l’avvolge. </w:t>
      </w:r>
    </w:p>
    <w:p w14:paraId="4E9776DD" w14:textId="77777777" w:rsidR="002158CE" w:rsidRPr="008A10E8" w:rsidRDefault="002158CE" w:rsidP="002158CE">
      <w:pPr>
        <w:spacing w:after="120"/>
        <w:jc w:val="both"/>
        <w:rPr>
          <w:rFonts w:ascii="Arial" w:hAnsi="Arial"/>
          <w:sz w:val="24"/>
        </w:rPr>
      </w:pPr>
      <w:r w:rsidRPr="008A10E8">
        <w:rPr>
          <w:rFonts w:ascii="Arial" w:hAnsi="Arial"/>
          <w:sz w:val="24"/>
        </w:rPr>
        <w:t xml:space="preserve">La vita cristiana è bella se è </w:t>
      </w:r>
      <w:r w:rsidRPr="008A10E8">
        <w:rPr>
          <w:rFonts w:ascii="Arial" w:hAnsi="Arial"/>
          <w:i/>
          <w:sz w:val="24"/>
        </w:rPr>
        <w:t>formata di saggezza</w:t>
      </w:r>
      <w:r w:rsidRPr="008A10E8">
        <w:rPr>
          <w:rFonts w:ascii="Arial" w:hAnsi="Arial"/>
          <w:sz w:val="24"/>
        </w:rPr>
        <w:t>.</w:t>
      </w:r>
    </w:p>
    <w:p w14:paraId="23B7D873" w14:textId="77777777" w:rsidR="002158CE" w:rsidRPr="008A10E8" w:rsidRDefault="002158CE" w:rsidP="002158CE">
      <w:pPr>
        <w:spacing w:after="120"/>
        <w:jc w:val="both"/>
        <w:rPr>
          <w:rFonts w:ascii="Arial" w:hAnsi="Arial"/>
          <w:sz w:val="24"/>
        </w:rPr>
      </w:pPr>
      <w:r w:rsidRPr="008A10E8">
        <w:rPr>
          <w:rFonts w:ascii="Arial" w:hAnsi="Arial"/>
          <w:sz w:val="24"/>
        </w:rPr>
        <w:t xml:space="preserve">Se manca la saggezza, essa </w:t>
      </w:r>
      <w:r w:rsidRPr="008A10E8">
        <w:rPr>
          <w:rFonts w:ascii="Arial" w:hAnsi="Arial"/>
          <w:i/>
          <w:sz w:val="24"/>
        </w:rPr>
        <w:t>non è vita</w:t>
      </w:r>
      <w:r w:rsidRPr="008A10E8">
        <w:rPr>
          <w:rFonts w:ascii="Arial" w:hAnsi="Arial"/>
          <w:sz w:val="24"/>
        </w:rPr>
        <w:t xml:space="preserve">, è morte, </w:t>
      </w:r>
      <w:r w:rsidRPr="008A10E8">
        <w:rPr>
          <w:rFonts w:ascii="Arial" w:hAnsi="Arial"/>
          <w:i/>
          <w:sz w:val="24"/>
        </w:rPr>
        <w:t>non è verità</w:t>
      </w:r>
      <w:r w:rsidRPr="008A10E8">
        <w:rPr>
          <w:rFonts w:ascii="Arial" w:hAnsi="Arial"/>
          <w:sz w:val="24"/>
        </w:rPr>
        <w:t xml:space="preserve">, ma falsità, </w:t>
      </w:r>
      <w:r w:rsidRPr="008A10E8">
        <w:rPr>
          <w:rFonts w:ascii="Arial" w:hAnsi="Arial"/>
          <w:i/>
          <w:sz w:val="24"/>
        </w:rPr>
        <w:t xml:space="preserve">non è santità, </w:t>
      </w:r>
      <w:r w:rsidRPr="008A10E8">
        <w:rPr>
          <w:rFonts w:ascii="Arial" w:hAnsi="Arial"/>
          <w:sz w:val="24"/>
        </w:rPr>
        <w:t>ma semplicemente peccato.</w:t>
      </w:r>
    </w:p>
    <w:p w14:paraId="5EF77749" w14:textId="77777777" w:rsidR="002158CE" w:rsidRPr="008A10E8" w:rsidRDefault="002158CE" w:rsidP="002158CE">
      <w:pPr>
        <w:spacing w:after="120"/>
        <w:jc w:val="both"/>
        <w:rPr>
          <w:rFonts w:ascii="Arial" w:hAnsi="Arial"/>
          <w:i/>
          <w:sz w:val="24"/>
        </w:rPr>
      </w:pPr>
      <w:r w:rsidRPr="008A10E8">
        <w:rPr>
          <w:rFonts w:ascii="Arial" w:hAnsi="Arial"/>
          <w:sz w:val="24"/>
        </w:rPr>
        <w:t xml:space="preserve">Una vita senza saggezza, che è morte, falsità, peccato, bruttura spirituale e anche materiale, </w:t>
      </w:r>
      <w:r w:rsidRPr="008A10E8">
        <w:rPr>
          <w:rFonts w:ascii="Arial" w:hAnsi="Arial"/>
          <w:i/>
          <w:sz w:val="24"/>
        </w:rPr>
        <w:t xml:space="preserve">non serve al cristiano, tanto meno serve al mondo. </w:t>
      </w:r>
    </w:p>
    <w:p w14:paraId="56A81E9C" w14:textId="77777777" w:rsidR="002158CE" w:rsidRPr="008A10E8" w:rsidRDefault="002158CE" w:rsidP="002158CE">
      <w:pPr>
        <w:spacing w:after="120"/>
        <w:jc w:val="both"/>
        <w:rPr>
          <w:rFonts w:ascii="Arial" w:hAnsi="Arial"/>
          <w:i/>
          <w:sz w:val="24"/>
        </w:rPr>
      </w:pPr>
      <w:r w:rsidRPr="008A10E8">
        <w:rPr>
          <w:rFonts w:ascii="Arial" w:hAnsi="Arial"/>
          <w:sz w:val="24"/>
        </w:rPr>
        <w:t xml:space="preserve">Il mondo ha bisogno di </w:t>
      </w:r>
      <w:r w:rsidRPr="008A10E8">
        <w:rPr>
          <w:rFonts w:ascii="Arial" w:hAnsi="Arial"/>
          <w:i/>
          <w:sz w:val="24"/>
        </w:rPr>
        <w:t xml:space="preserve">vedere la bellezza del cristianesimo che professiamo </w:t>
      </w:r>
      <w:r w:rsidRPr="008A10E8">
        <w:rPr>
          <w:rFonts w:ascii="Arial" w:hAnsi="Arial"/>
          <w:sz w:val="24"/>
        </w:rPr>
        <w:t xml:space="preserve">e questa bellezza deve vederla nella concretezza della </w:t>
      </w:r>
      <w:r w:rsidRPr="008A10E8">
        <w:rPr>
          <w:rFonts w:ascii="Arial" w:hAnsi="Arial"/>
          <w:i/>
          <w:sz w:val="24"/>
        </w:rPr>
        <w:t>Parola</w:t>
      </w:r>
      <w:r w:rsidRPr="008A10E8">
        <w:rPr>
          <w:rFonts w:ascii="Arial" w:hAnsi="Arial"/>
          <w:sz w:val="24"/>
        </w:rPr>
        <w:t xml:space="preserve">, del </w:t>
      </w:r>
      <w:r w:rsidRPr="008A10E8">
        <w:rPr>
          <w:rFonts w:ascii="Arial" w:hAnsi="Arial"/>
          <w:i/>
          <w:sz w:val="24"/>
        </w:rPr>
        <w:t>Vangelo</w:t>
      </w:r>
      <w:r w:rsidRPr="008A10E8">
        <w:rPr>
          <w:rFonts w:ascii="Arial" w:hAnsi="Arial"/>
          <w:sz w:val="24"/>
        </w:rPr>
        <w:t xml:space="preserve">, della </w:t>
      </w:r>
      <w:r w:rsidRPr="008A10E8">
        <w:rPr>
          <w:rFonts w:ascii="Arial" w:hAnsi="Arial"/>
          <w:i/>
          <w:sz w:val="24"/>
        </w:rPr>
        <w:t>verità</w:t>
      </w:r>
      <w:r w:rsidRPr="008A10E8">
        <w:rPr>
          <w:rFonts w:ascii="Arial" w:hAnsi="Arial"/>
          <w:sz w:val="24"/>
        </w:rPr>
        <w:t xml:space="preserve">, della </w:t>
      </w:r>
      <w:r w:rsidRPr="008A10E8">
        <w:rPr>
          <w:rFonts w:ascii="Arial" w:hAnsi="Arial"/>
          <w:i/>
          <w:sz w:val="24"/>
        </w:rPr>
        <w:t>fede</w:t>
      </w:r>
      <w:r w:rsidRPr="008A10E8">
        <w:rPr>
          <w:rFonts w:ascii="Arial" w:hAnsi="Arial"/>
          <w:sz w:val="24"/>
        </w:rPr>
        <w:t xml:space="preserve">, della </w:t>
      </w:r>
      <w:r w:rsidRPr="008A10E8">
        <w:rPr>
          <w:rFonts w:ascii="Arial" w:hAnsi="Arial"/>
          <w:i/>
          <w:sz w:val="24"/>
        </w:rPr>
        <w:t>giustizia</w:t>
      </w:r>
      <w:r w:rsidRPr="008A10E8">
        <w:rPr>
          <w:rFonts w:ascii="Arial" w:hAnsi="Arial"/>
          <w:sz w:val="24"/>
        </w:rPr>
        <w:t>, dell’</w:t>
      </w:r>
      <w:r w:rsidRPr="008A10E8">
        <w:rPr>
          <w:rFonts w:ascii="Arial" w:hAnsi="Arial"/>
          <w:i/>
          <w:sz w:val="24"/>
        </w:rPr>
        <w:t xml:space="preserve">evangelizzazione. </w:t>
      </w:r>
    </w:p>
    <w:p w14:paraId="0AAB2084" w14:textId="77777777" w:rsidR="002158CE" w:rsidRPr="008A10E8" w:rsidRDefault="002158CE" w:rsidP="002158CE">
      <w:pPr>
        <w:spacing w:after="120"/>
        <w:jc w:val="both"/>
        <w:rPr>
          <w:rFonts w:ascii="Arial" w:hAnsi="Arial"/>
          <w:i/>
          <w:sz w:val="24"/>
        </w:rPr>
      </w:pPr>
      <w:r w:rsidRPr="008A10E8">
        <w:rPr>
          <w:rFonts w:ascii="Arial" w:hAnsi="Arial"/>
          <w:sz w:val="24"/>
        </w:rPr>
        <w:t xml:space="preserve">Il mondo ha bisogno di vedere concretamente la bellezza della nostra sequela di Cristo, perché in Cristo concreta è stata </w:t>
      </w:r>
      <w:r w:rsidRPr="008A10E8">
        <w:rPr>
          <w:rFonts w:ascii="Arial" w:hAnsi="Arial"/>
          <w:i/>
          <w:sz w:val="24"/>
        </w:rPr>
        <w:t>la carne</w:t>
      </w:r>
      <w:r w:rsidRPr="008A10E8">
        <w:rPr>
          <w:rFonts w:ascii="Arial" w:hAnsi="Arial"/>
          <w:sz w:val="24"/>
        </w:rPr>
        <w:t xml:space="preserve">, concreta </w:t>
      </w:r>
      <w:r w:rsidRPr="008A10E8">
        <w:rPr>
          <w:rFonts w:ascii="Arial" w:hAnsi="Arial"/>
          <w:i/>
          <w:sz w:val="24"/>
        </w:rPr>
        <w:t>la croce</w:t>
      </w:r>
      <w:r w:rsidRPr="008A10E8">
        <w:rPr>
          <w:rFonts w:ascii="Arial" w:hAnsi="Arial"/>
          <w:sz w:val="24"/>
        </w:rPr>
        <w:t xml:space="preserve">, concreti sono stati </w:t>
      </w:r>
      <w:r w:rsidRPr="008A10E8">
        <w:rPr>
          <w:rFonts w:ascii="Arial" w:hAnsi="Arial"/>
          <w:i/>
          <w:sz w:val="24"/>
        </w:rPr>
        <w:t xml:space="preserve">i chiodi </w:t>
      </w:r>
      <w:r w:rsidRPr="008A10E8">
        <w:rPr>
          <w:rFonts w:ascii="Arial" w:hAnsi="Arial"/>
          <w:sz w:val="24"/>
        </w:rPr>
        <w:t xml:space="preserve">che hanno fatto una cosa sola </w:t>
      </w:r>
      <w:r w:rsidRPr="008A10E8">
        <w:rPr>
          <w:rFonts w:ascii="Arial" w:hAnsi="Arial"/>
          <w:i/>
          <w:sz w:val="24"/>
        </w:rPr>
        <w:t xml:space="preserve">della croce e della carne di Cristo, di Dio e della sofferenza, della passione e dell’amore.  </w:t>
      </w:r>
    </w:p>
    <w:p w14:paraId="620B1343" w14:textId="77777777" w:rsidR="002158CE" w:rsidRPr="008A10E8" w:rsidRDefault="002158CE" w:rsidP="002158CE">
      <w:pPr>
        <w:spacing w:after="120"/>
        <w:jc w:val="both"/>
        <w:rPr>
          <w:rFonts w:ascii="Arial" w:hAnsi="Arial"/>
          <w:sz w:val="24"/>
        </w:rPr>
      </w:pPr>
      <w:smartTag w:uri="urn:schemas-microsoft-com:office:smarttags" w:element="PersonName">
        <w:smartTagPr>
          <w:attr w:name="ProductID" w:val="la Parola"/>
        </w:smartTagPr>
        <w:r w:rsidRPr="008A10E8">
          <w:rPr>
            <w:rFonts w:ascii="Arial" w:hAnsi="Arial"/>
            <w:b/>
            <w:sz w:val="24"/>
          </w:rPr>
          <w:t>La Parola</w:t>
        </w:r>
      </w:smartTag>
      <w:r w:rsidRPr="008A10E8">
        <w:rPr>
          <w:rFonts w:ascii="Arial" w:hAnsi="Arial"/>
          <w:b/>
          <w:sz w:val="24"/>
        </w:rPr>
        <w:t xml:space="preserve"> è concretezza. </w:t>
      </w:r>
      <w:r w:rsidRPr="008A10E8">
        <w:rPr>
          <w:rFonts w:ascii="Arial" w:hAnsi="Arial"/>
          <w:sz w:val="24"/>
        </w:rPr>
        <w:t xml:space="preserve">Nulla è più concreto della Parola di Dio. </w:t>
      </w:r>
      <w:r w:rsidRPr="008A10E8">
        <w:rPr>
          <w:rFonts w:ascii="Arial" w:hAnsi="Arial"/>
          <w:i/>
          <w:sz w:val="24"/>
        </w:rPr>
        <w:t>Essa lega ogni uomo al suo limite creaturale</w:t>
      </w:r>
      <w:r w:rsidRPr="008A10E8">
        <w:rPr>
          <w:rFonts w:ascii="Arial" w:hAnsi="Arial"/>
          <w:sz w:val="24"/>
        </w:rPr>
        <w:t xml:space="preserve">. Lo inchioda alla sua umanità che è </w:t>
      </w:r>
      <w:r w:rsidRPr="008A10E8">
        <w:rPr>
          <w:rFonts w:ascii="Arial" w:hAnsi="Arial"/>
          <w:i/>
          <w:sz w:val="24"/>
        </w:rPr>
        <w:t xml:space="preserve">da Dio, </w:t>
      </w:r>
      <w:r w:rsidRPr="008A10E8">
        <w:rPr>
          <w:rFonts w:ascii="Arial" w:hAnsi="Arial"/>
          <w:sz w:val="24"/>
        </w:rPr>
        <w:t xml:space="preserve">ma anche è </w:t>
      </w:r>
      <w:r w:rsidRPr="008A10E8">
        <w:rPr>
          <w:rFonts w:ascii="Arial" w:hAnsi="Arial"/>
          <w:i/>
          <w:sz w:val="24"/>
        </w:rPr>
        <w:t xml:space="preserve">per gli altri </w:t>
      </w:r>
      <w:r w:rsidRPr="008A10E8">
        <w:rPr>
          <w:rFonts w:ascii="Arial" w:hAnsi="Arial"/>
          <w:sz w:val="24"/>
        </w:rPr>
        <w:t xml:space="preserve">e </w:t>
      </w:r>
      <w:r w:rsidRPr="008A10E8">
        <w:rPr>
          <w:rFonts w:ascii="Arial" w:hAnsi="Arial"/>
          <w:i/>
          <w:sz w:val="24"/>
        </w:rPr>
        <w:t>dagli altri</w:t>
      </w:r>
      <w:r w:rsidRPr="008A10E8">
        <w:rPr>
          <w:rFonts w:ascii="Arial" w:hAnsi="Arial"/>
          <w:sz w:val="24"/>
        </w:rPr>
        <w:t xml:space="preserve">. Una vita sganciata da questi tre chiodi: </w:t>
      </w:r>
      <w:r w:rsidRPr="008A10E8">
        <w:rPr>
          <w:rFonts w:ascii="Arial" w:hAnsi="Arial"/>
          <w:i/>
          <w:sz w:val="24"/>
        </w:rPr>
        <w:t>da Dio, per gli altri, dagli altri</w:t>
      </w:r>
      <w:r w:rsidRPr="008A10E8">
        <w:rPr>
          <w:rFonts w:ascii="Arial" w:hAnsi="Arial"/>
          <w:sz w:val="24"/>
        </w:rPr>
        <w:t xml:space="preserve">, diventa </w:t>
      </w:r>
      <w:r w:rsidRPr="008A10E8">
        <w:rPr>
          <w:rFonts w:ascii="Arial" w:hAnsi="Arial"/>
          <w:i/>
          <w:sz w:val="24"/>
        </w:rPr>
        <w:t>effimera, vana, fumogena, vuota, viziata, peccaminosa, persa per sempre</w:t>
      </w:r>
      <w:r w:rsidRPr="008A10E8">
        <w:rPr>
          <w:rFonts w:ascii="Arial" w:hAnsi="Arial"/>
          <w:sz w:val="24"/>
        </w:rPr>
        <w:t xml:space="preserve">. La Parola ci lega alla concretezza del </w:t>
      </w:r>
      <w:r w:rsidRPr="008A10E8">
        <w:rPr>
          <w:rFonts w:ascii="Arial" w:hAnsi="Arial"/>
          <w:i/>
          <w:sz w:val="24"/>
        </w:rPr>
        <w:t>rispetto di Dio e dei fratelli</w:t>
      </w:r>
      <w:r w:rsidRPr="008A10E8">
        <w:rPr>
          <w:rFonts w:ascii="Arial" w:hAnsi="Arial"/>
          <w:sz w:val="24"/>
        </w:rPr>
        <w:t xml:space="preserve">, ai quali deve essere consacrata la nostra esistenza terrena. La si consacra, donandola, vivendola per loro, interamente per loro, in ogni momento, </w:t>
      </w:r>
      <w:r w:rsidRPr="008A10E8">
        <w:rPr>
          <w:rFonts w:ascii="Arial" w:hAnsi="Arial"/>
          <w:i/>
          <w:sz w:val="24"/>
        </w:rPr>
        <w:t>lieto e triste</w:t>
      </w:r>
      <w:r w:rsidRPr="008A10E8">
        <w:rPr>
          <w:rFonts w:ascii="Arial" w:hAnsi="Arial"/>
          <w:sz w:val="24"/>
        </w:rPr>
        <w:t xml:space="preserve">, </w:t>
      </w:r>
      <w:r w:rsidRPr="008A10E8">
        <w:rPr>
          <w:rFonts w:ascii="Arial" w:hAnsi="Arial"/>
          <w:i/>
          <w:sz w:val="24"/>
        </w:rPr>
        <w:t>di gioia e di lutto</w:t>
      </w:r>
      <w:r w:rsidRPr="008A10E8">
        <w:rPr>
          <w:rFonts w:ascii="Arial" w:hAnsi="Arial"/>
          <w:sz w:val="24"/>
        </w:rPr>
        <w:t xml:space="preserve">, </w:t>
      </w:r>
      <w:r w:rsidRPr="008A10E8">
        <w:rPr>
          <w:rFonts w:ascii="Arial" w:hAnsi="Arial"/>
          <w:i/>
          <w:sz w:val="24"/>
        </w:rPr>
        <w:t>di accoglienza e di rifiuto</w:t>
      </w:r>
      <w:r w:rsidRPr="008A10E8">
        <w:rPr>
          <w:rFonts w:ascii="Arial" w:hAnsi="Arial"/>
          <w:sz w:val="24"/>
        </w:rPr>
        <w:t xml:space="preserve">, </w:t>
      </w:r>
      <w:r w:rsidRPr="008A10E8">
        <w:rPr>
          <w:rFonts w:ascii="Arial" w:hAnsi="Arial"/>
          <w:i/>
          <w:sz w:val="24"/>
        </w:rPr>
        <w:t>di riconoscimento</w:t>
      </w:r>
      <w:r w:rsidRPr="008A10E8">
        <w:rPr>
          <w:rFonts w:ascii="Arial" w:hAnsi="Arial"/>
          <w:sz w:val="24"/>
        </w:rPr>
        <w:t xml:space="preserve"> ma anche </w:t>
      </w:r>
      <w:r w:rsidRPr="008A10E8">
        <w:rPr>
          <w:rFonts w:ascii="Arial" w:hAnsi="Arial"/>
          <w:i/>
          <w:sz w:val="24"/>
        </w:rPr>
        <w:t>di rinnegamento, di tradimento, di crocifissione</w:t>
      </w:r>
      <w:r w:rsidRPr="008A10E8">
        <w:rPr>
          <w:rFonts w:ascii="Arial" w:hAnsi="Arial"/>
          <w:sz w:val="24"/>
        </w:rPr>
        <w:t xml:space="preserve">. Chi non vive la sua vita inchiodata ai comandamenti del Signore, non è saggio, è semplicemente stolto. </w:t>
      </w:r>
    </w:p>
    <w:p w14:paraId="5DEECABA" w14:textId="77777777" w:rsidR="002158CE" w:rsidRPr="008A10E8" w:rsidRDefault="002158CE" w:rsidP="002158CE">
      <w:pPr>
        <w:spacing w:after="120"/>
        <w:jc w:val="both"/>
        <w:rPr>
          <w:rFonts w:ascii="Arial" w:hAnsi="Arial"/>
          <w:sz w:val="24"/>
        </w:rPr>
      </w:pPr>
      <w:r w:rsidRPr="008A10E8">
        <w:rPr>
          <w:rFonts w:ascii="Arial" w:hAnsi="Arial"/>
          <w:b/>
          <w:sz w:val="24"/>
        </w:rPr>
        <w:t xml:space="preserve">Il Vangelo è concretezza. </w:t>
      </w:r>
      <w:r w:rsidRPr="008A10E8">
        <w:rPr>
          <w:rFonts w:ascii="Arial" w:hAnsi="Arial"/>
          <w:sz w:val="24"/>
        </w:rPr>
        <w:t xml:space="preserve">È concretezza perché in esso scopriamo </w:t>
      </w:r>
      <w:r w:rsidRPr="008A10E8">
        <w:rPr>
          <w:rFonts w:ascii="Arial" w:hAnsi="Arial"/>
          <w:i/>
          <w:sz w:val="24"/>
        </w:rPr>
        <w:t>il limite ultimo dell’amore</w:t>
      </w:r>
      <w:r w:rsidRPr="008A10E8">
        <w:rPr>
          <w:rFonts w:ascii="Arial" w:hAnsi="Arial"/>
          <w:sz w:val="24"/>
        </w:rPr>
        <w:t xml:space="preserve">, oltre il quale non è possibile addentrarsi. Cristo Gesù </w:t>
      </w:r>
      <w:r w:rsidRPr="008A10E8">
        <w:rPr>
          <w:rFonts w:ascii="Arial" w:hAnsi="Arial"/>
          <w:i/>
          <w:sz w:val="24"/>
        </w:rPr>
        <w:t>è nato per noi</w:t>
      </w:r>
      <w:r w:rsidRPr="008A10E8">
        <w:rPr>
          <w:rFonts w:ascii="Arial" w:hAnsi="Arial"/>
          <w:sz w:val="24"/>
        </w:rPr>
        <w:t xml:space="preserve">, è vissuto </w:t>
      </w:r>
      <w:r w:rsidRPr="008A10E8">
        <w:rPr>
          <w:rFonts w:ascii="Arial" w:hAnsi="Arial"/>
          <w:i/>
          <w:sz w:val="24"/>
        </w:rPr>
        <w:t>per noi</w:t>
      </w:r>
      <w:r w:rsidRPr="008A10E8">
        <w:rPr>
          <w:rFonts w:ascii="Arial" w:hAnsi="Arial"/>
          <w:sz w:val="24"/>
        </w:rPr>
        <w:t xml:space="preserve">, è morto </w:t>
      </w:r>
      <w:r w:rsidRPr="008A10E8">
        <w:rPr>
          <w:rFonts w:ascii="Arial" w:hAnsi="Arial"/>
          <w:i/>
          <w:sz w:val="24"/>
        </w:rPr>
        <w:t>per noi</w:t>
      </w:r>
      <w:r w:rsidRPr="008A10E8">
        <w:rPr>
          <w:rFonts w:ascii="Arial" w:hAnsi="Arial"/>
          <w:sz w:val="24"/>
        </w:rPr>
        <w:t xml:space="preserve">, è salito in croce </w:t>
      </w:r>
      <w:r w:rsidRPr="008A10E8">
        <w:rPr>
          <w:rFonts w:ascii="Arial" w:hAnsi="Arial"/>
          <w:i/>
          <w:sz w:val="24"/>
        </w:rPr>
        <w:t>per noi</w:t>
      </w:r>
      <w:r w:rsidRPr="008A10E8">
        <w:rPr>
          <w:rFonts w:ascii="Arial" w:hAnsi="Arial"/>
          <w:sz w:val="24"/>
        </w:rPr>
        <w:t xml:space="preserve">, si è lasciato annientare </w:t>
      </w:r>
      <w:r w:rsidRPr="008A10E8">
        <w:rPr>
          <w:rFonts w:ascii="Arial" w:hAnsi="Arial"/>
          <w:i/>
          <w:sz w:val="24"/>
        </w:rPr>
        <w:t>per noi</w:t>
      </w:r>
      <w:r w:rsidRPr="008A10E8">
        <w:rPr>
          <w:rFonts w:ascii="Arial" w:hAnsi="Arial"/>
          <w:sz w:val="24"/>
        </w:rPr>
        <w:t xml:space="preserve">. Noi lo abbiamo annientato e Lui si è lasciato annientare per darci la sua vita eterna in modo che anche noi, </w:t>
      </w:r>
      <w:r w:rsidRPr="008A10E8">
        <w:rPr>
          <w:rFonts w:ascii="Arial" w:hAnsi="Arial"/>
          <w:i/>
          <w:sz w:val="24"/>
        </w:rPr>
        <w:t>in Lui, con Lui, per Lui</w:t>
      </w:r>
      <w:r w:rsidRPr="008A10E8">
        <w:rPr>
          <w:rFonts w:ascii="Arial" w:hAnsi="Arial"/>
          <w:sz w:val="24"/>
        </w:rPr>
        <w:t xml:space="preserve">, possiamo essere solo </w:t>
      </w:r>
      <w:r w:rsidRPr="008A10E8">
        <w:rPr>
          <w:rFonts w:ascii="Arial" w:hAnsi="Arial"/>
          <w:i/>
          <w:sz w:val="24"/>
        </w:rPr>
        <w:t>per gli altri</w:t>
      </w:r>
      <w:r w:rsidRPr="008A10E8">
        <w:rPr>
          <w:rFonts w:ascii="Arial" w:hAnsi="Arial"/>
          <w:sz w:val="24"/>
        </w:rPr>
        <w:t xml:space="preserve">, secondo la Legge dell’amore che è il suo Vangelo, cioè la sua vita. Il Vangelo è concretezza di un dono di vita fatto a coloro che la vita ci tolgono. </w:t>
      </w:r>
    </w:p>
    <w:p w14:paraId="2CE43629" w14:textId="77777777" w:rsidR="002158CE" w:rsidRPr="008A10E8" w:rsidRDefault="002158CE" w:rsidP="002158CE">
      <w:pPr>
        <w:spacing w:after="120"/>
        <w:jc w:val="both"/>
        <w:rPr>
          <w:rFonts w:ascii="Arial" w:hAnsi="Arial"/>
          <w:sz w:val="24"/>
        </w:rPr>
      </w:pPr>
      <w:r w:rsidRPr="008A10E8">
        <w:rPr>
          <w:rFonts w:ascii="Arial" w:hAnsi="Arial"/>
          <w:b/>
          <w:sz w:val="24"/>
        </w:rPr>
        <w:t xml:space="preserve">La verità è concretezza. </w:t>
      </w:r>
      <w:r w:rsidRPr="008A10E8">
        <w:rPr>
          <w:rFonts w:ascii="Arial" w:hAnsi="Arial"/>
          <w:sz w:val="24"/>
        </w:rPr>
        <w:t xml:space="preserve">È concretezza la verità perché essa è </w:t>
      </w:r>
      <w:r w:rsidRPr="008A10E8">
        <w:rPr>
          <w:rFonts w:ascii="Arial" w:hAnsi="Arial"/>
          <w:i/>
          <w:sz w:val="24"/>
        </w:rPr>
        <w:t>ricerca sempre nuova, mai esauribile</w:t>
      </w:r>
      <w:r w:rsidRPr="008A10E8">
        <w:rPr>
          <w:rFonts w:ascii="Arial" w:hAnsi="Arial"/>
          <w:sz w:val="24"/>
        </w:rPr>
        <w:t xml:space="preserve">, al fine di entrare in possesso della </w:t>
      </w:r>
      <w:r w:rsidRPr="008A10E8">
        <w:rPr>
          <w:rFonts w:ascii="Arial" w:hAnsi="Arial"/>
          <w:i/>
          <w:sz w:val="24"/>
        </w:rPr>
        <w:t>conoscenza perfetta delle immensità dell’amore di Dio, in Cristo, per lo Spirito Santo</w:t>
      </w:r>
      <w:r w:rsidRPr="008A10E8">
        <w:rPr>
          <w:rFonts w:ascii="Arial" w:hAnsi="Arial"/>
          <w:sz w:val="24"/>
        </w:rPr>
        <w:t xml:space="preserve">, in modo da poterlo vivere in pienezza </w:t>
      </w:r>
      <w:r w:rsidRPr="008A10E8">
        <w:rPr>
          <w:rFonts w:ascii="Arial" w:hAnsi="Arial"/>
          <w:i/>
          <w:sz w:val="24"/>
        </w:rPr>
        <w:t>di dono, di offerta, di immolazione, di annientamento</w:t>
      </w:r>
      <w:r w:rsidRPr="008A10E8">
        <w:rPr>
          <w:rFonts w:ascii="Arial" w:hAnsi="Arial"/>
          <w:sz w:val="24"/>
        </w:rPr>
        <w:t xml:space="preserve">. </w:t>
      </w:r>
    </w:p>
    <w:p w14:paraId="49FE8EA6" w14:textId="77777777" w:rsidR="002158CE" w:rsidRPr="008A10E8" w:rsidRDefault="002158CE" w:rsidP="002158CE">
      <w:pPr>
        <w:spacing w:after="120"/>
        <w:jc w:val="both"/>
        <w:rPr>
          <w:rFonts w:ascii="Arial" w:hAnsi="Arial"/>
          <w:sz w:val="24"/>
        </w:rPr>
      </w:pPr>
      <w:r w:rsidRPr="008A10E8">
        <w:rPr>
          <w:rFonts w:ascii="Arial" w:hAnsi="Arial"/>
          <w:b/>
          <w:sz w:val="24"/>
        </w:rPr>
        <w:lastRenderedPageBreak/>
        <w:t xml:space="preserve">La fede è concretezza. </w:t>
      </w:r>
      <w:r w:rsidRPr="008A10E8">
        <w:rPr>
          <w:rFonts w:ascii="Arial" w:hAnsi="Arial"/>
          <w:sz w:val="24"/>
        </w:rPr>
        <w:t xml:space="preserve">È concretezza la fede perché essa è semplicemente </w:t>
      </w:r>
      <w:r w:rsidRPr="008A10E8">
        <w:rPr>
          <w:rFonts w:ascii="Arial" w:hAnsi="Arial"/>
          <w:i/>
          <w:sz w:val="24"/>
        </w:rPr>
        <w:t>vita secondo la Parola, il Vangelo, la verità</w:t>
      </w:r>
      <w:r w:rsidRPr="008A10E8">
        <w:rPr>
          <w:rFonts w:ascii="Arial" w:hAnsi="Arial"/>
          <w:sz w:val="24"/>
        </w:rPr>
        <w:t xml:space="preserve">. Chi fa della fede solo </w:t>
      </w:r>
      <w:r w:rsidRPr="008A10E8">
        <w:rPr>
          <w:rFonts w:ascii="Arial" w:hAnsi="Arial"/>
          <w:i/>
          <w:sz w:val="24"/>
        </w:rPr>
        <w:t>una conoscenza nobile, o più nobile delle altre</w:t>
      </w:r>
      <w:r w:rsidRPr="008A10E8">
        <w:rPr>
          <w:rFonts w:ascii="Arial" w:hAnsi="Arial"/>
          <w:sz w:val="24"/>
        </w:rPr>
        <w:t xml:space="preserve">, costui semplicemente non crede. </w:t>
      </w:r>
    </w:p>
    <w:p w14:paraId="45B34248" w14:textId="77777777" w:rsidR="002158CE" w:rsidRPr="008A10E8" w:rsidRDefault="002158CE" w:rsidP="002158CE">
      <w:pPr>
        <w:spacing w:after="120"/>
        <w:jc w:val="both"/>
        <w:rPr>
          <w:rFonts w:ascii="Arial" w:hAnsi="Arial"/>
          <w:sz w:val="24"/>
        </w:rPr>
      </w:pPr>
      <w:r w:rsidRPr="008A10E8">
        <w:rPr>
          <w:rFonts w:ascii="Arial" w:hAnsi="Arial"/>
          <w:b/>
          <w:sz w:val="24"/>
        </w:rPr>
        <w:t xml:space="preserve">La giustizia è concretezza. </w:t>
      </w:r>
      <w:r w:rsidRPr="008A10E8">
        <w:rPr>
          <w:rFonts w:ascii="Arial" w:hAnsi="Arial"/>
          <w:sz w:val="24"/>
        </w:rPr>
        <w:t xml:space="preserve">È concretezza la giustizia perché essa detta </w:t>
      </w:r>
      <w:r w:rsidRPr="008A10E8">
        <w:rPr>
          <w:rFonts w:ascii="Arial" w:hAnsi="Arial"/>
          <w:i/>
          <w:sz w:val="24"/>
        </w:rPr>
        <w:t>la norma infallibile di ciò che è di Dio e dei fratelli</w:t>
      </w:r>
      <w:r w:rsidRPr="008A10E8">
        <w:rPr>
          <w:rFonts w:ascii="Arial" w:hAnsi="Arial"/>
          <w:sz w:val="24"/>
        </w:rPr>
        <w:t xml:space="preserve">. Di Dio e dei fratelli </w:t>
      </w:r>
      <w:r w:rsidRPr="008A10E8">
        <w:rPr>
          <w:rFonts w:ascii="Arial" w:hAnsi="Arial"/>
          <w:i/>
          <w:sz w:val="24"/>
        </w:rPr>
        <w:t>è la nostra vita da offrire loro nella santità</w:t>
      </w:r>
      <w:r w:rsidRPr="008A10E8">
        <w:rPr>
          <w:rFonts w:ascii="Arial" w:hAnsi="Arial"/>
          <w:sz w:val="24"/>
        </w:rPr>
        <w:t xml:space="preserve">. Chi non vive con Dio e con i fratelli un rapporto di sola santità, </w:t>
      </w:r>
      <w:r w:rsidRPr="008A10E8">
        <w:rPr>
          <w:rFonts w:ascii="Arial" w:hAnsi="Arial"/>
          <w:i/>
          <w:sz w:val="24"/>
        </w:rPr>
        <w:t>è ingiusto</w:t>
      </w:r>
      <w:r w:rsidRPr="008A10E8">
        <w:rPr>
          <w:rFonts w:ascii="Arial" w:hAnsi="Arial"/>
          <w:sz w:val="24"/>
        </w:rPr>
        <w:t xml:space="preserve">. La vera sapienza di Dio </w:t>
      </w:r>
      <w:r w:rsidRPr="008A10E8">
        <w:rPr>
          <w:rFonts w:ascii="Arial" w:hAnsi="Arial"/>
          <w:i/>
          <w:sz w:val="24"/>
        </w:rPr>
        <w:t>non è in lui</w:t>
      </w:r>
      <w:r w:rsidRPr="008A10E8">
        <w:rPr>
          <w:rFonts w:ascii="Arial" w:hAnsi="Arial"/>
          <w:sz w:val="24"/>
        </w:rPr>
        <w:t xml:space="preserve">. Se è ingiusto, </w:t>
      </w:r>
      <w:r w:rsidRPr="008A10E8">
        <w:rPr>
          <w:rFonts w:ascii="Arial" w:hAnsi="Arial"/>
          <w:i/>
          <w:sz w:val="24"/>
        </w:rPr>
        <w:t>è anche nel peccato</w:t>
      </w:r>
      <w:r w:rsidRPr="008A10E8">
        <w:rPr>
          <w:rFonts w:ascii="Arial" w:hAnsi="Arial"/>
          <w:sz w:val="24"/>
        </w:rPr>
        <w:t xml:space="preserve">. La vita di Dio non è in lui. Non essendo in lui neanche ne può fare un dono per i suoi fratelli. </w:t>
      </w:r>
    </w:p>
    <w:p w14:paraId="0902A50B" w14:textId="77777777" w:rsidR="002158CE" w:rsidRPr="008A10E8" w:rsidRDefault="002158CE" w:rsidP="002158CE">
      <w:pPr>
        <w:spacing w:after="120"/>
        <w:jc w:val="both"/>
        <w:rPr>
          <w:rFonts w:ascii="Arial" w:hAnsi="Arial"/>
          <w:sz w:val="24"/>
        </w:rPr>
      </w:pPr>
      <w:r w:rsidRPr="008A10E8">
        <w:rPr>
          <w:rFonts w:ascii="Arial" w:hAnsi="Arial"/>
          <w:b/>
          <w:sz w:val="24"/>
        </w:rPr>
        <w:t xml:space="preserve">L’evangelizzazione è concretezza. </w:t>
      </w:r>
      <w:r w:rsidRPr="008A10E8">
        <w:rPr>
          <w:rFonts w:ascii="Arial" w:hAnsi="Arial"/>
          <w:sz w:val="24"/>
        </w:rPr>
        <w:t xml:space="preserve">È concretezza l’evangelizzazione perché essa </w:t>
      </w:r>
      <w:r w:rsidRPr="008A10E8">
        <w:rPr>
          <w:rFonts w:ascii="Arial" w:hAnsi="Arial"/>
          <w:i/>
          <w:sz w:val="24"/>
        </w:rPr>
        <w:t>dice con la vita, con i fatti, con la propria santità</w:t>
      </w:r>
      <w:r w:rsidRPr="008A10E8">
        <w:rPr>
          <w:rFonts w:ascii="Arial" w:hAnsi="Arial"/>
          <w:sz w:val="24"/>
        </w:rPr>
        <w:t xml:space="preserve">, la straordinaria potenza che ha </w:t>
      </w:r>
      <w:r w:rsidRPr="008A10E8">
        <w:rPr>
          <w:rFonts w:ascii="Arial" w:hAnsi="Arial"/>
          <w:i/>
          <w:sz w:val="24"/>
        </w:rPr>
        <w:t>la Parola di Dio, il suo Vangelo</w:t>
      </w:r>
      <w:r w:rsidRPr="008A10E8">
        <w:rPr>
          <w:rFonts w:ascii="Arial" w:hAnsi="Arial"/>
          <w:sz w:val="24"/>
        </w:rPr>
        <w:t xml:space="preserve">, quando viene accolto in un cuore, </w:t>
      </w:r>
      <w:r w:rsidRPr="008A10E8">
        <w:rPr>
          <w:rFonts w:ascii="Arial" w:hAnsi="Arial"/>
          <w:i/>
          <w:sz w:val="24"/>
        </w:rPr>
        <w:t xml:space="preserve">di trasformare l’intera vita e con essa tutto il mondo. </w:t>
      </w:r>
    </w:p>
    <w:p w14:paraId="45824527" w14:textId="77777777" w:rsidR="002158CE" w:rsidRPr="008A10E8" w:rsidRDefault="002158CE" w:rsidP="002158CE">
      <w:pPr>
        <w:spacing w:after="120"/>
        <w:jc w:val="both"/>
        <w:rPr>
          <w:rFonts w:ascii="Arial" w:hAnsi="Arial"/>
          <w:sz w:val="24"/>
        </w:rPr>
      </w:pPr>
      <w:r w:rsidRPr="008A10E8">
        <w:rPr>
          <w:rFonts w:ascii="Arial" w:hAnsi="Arial"/>
          <w:b/>
          <w:sz w:val="24"/>
        </w:rPr>
        <w:t xml:space="preserve">Tutto è concretezza in Dio. </w:t>
      </w:r>
      <w:r w:rsidRPr="008A10E8">
        <w:rPr>
          <w:rFonts w:ascii="Arial" w:hAnsi="Arial"/>
          <w:sz w:val="24"/>
        </w:rPr>
        <w:t xml:space="preserve">Le opere di Dio sono </w:t>
      </w:r>
      <w:r w:rsidRPr="008A10E8">
        <w:rPr>
          <w:rFonts w:ascii="Arial" w:hAnsi="Arial"/>
          <w:i/>
          <w:sz w:val="24"/>
        </w:rPr>
        <w:t>concretezza, visibilità</w:t>
      </w:r>
      <w:r w:rsidRPr="008A10E8">
        <w:rPr>
          <w:rFonts w:ascii="Arial" w:hAnsi="Arial"/>
          <w:sz w:val="24"/>
        </w:rPr>
        <w:t xml:space="preserve">. L’incarnazione di Dio </w:t>
      </w:r>
      <w:r w:rsidRPr="008A10E8">
        <w:rPr>
          <w:rFonts w:ascii="Arial" w:hAnsi="Arial"/>
          <w:i/>
          <w:sz w:val="24"/>
        </w:rPr>
        <w:t>è concretezza, visibilità</w:t>
      </w:r>
      <w:r w:rsidRPr="008A10E8">
        <w:rPr>
          <w:rFonts w:ascii="Arial" w:hAnsi="Arial"/>
          <w:sz w:val="24"/>
        </w:rPr>
        <w:t xml:space="preserve">. L’amore in Dio è </w:t>
      </w:r>
      <w:r w:rsidRPr="008A10E8">
        <w:rPr>
          <w:rFonts w:ascii="Arial" w:hAnsi="Arial"/>
          <w:i/>
          <w:sz w:val="24"/>
        </w:rPr>
        <w:t>concretezza del dono che fa a noi di se stesso</w:t>
      </w:r>
      <w:r w:rsidRPr="008A10E8">
        <w:rPr>
          <w:rFonts w:ascii="Arial" w:hAnsi="Arial"/>
          <w:sz w:val="24"/>
        </w:rPr>
        <w:t xml:space="preserve">. L’amore </w:t>
      </w:r>
      <w:r w:rsidRPr="008A10E8">
        <w:rPr>
          <w:rFonts w:ascii="Arial" w:hAnsi="Arial"/>
          <w:i/>
          <w:sz w:val="24"/>
        </w:rPr>
        <w:t>è dono di sé che “fa” gli altri</w:t>
      </w:r>
      <w:r w:rsidRPr="008A10E8">
        <w:rPr>
          <w:rFonts w:ascii="Arial" w:hAnsi="Arial"/>
          <w:sz w:val="24"/>
        </w:rPr>
        <w:t>. Un amore che “</w:t>
      </w:r>
      <w:r w:rsidRPr="008A10E8">
        <w:rPr>
          <w:rFonts w:ascii="Arial" w:hAnsi="Arial"/>
          <w:i/>
          <w:sz w:val="24"/>
        </w:rPr>
        <w:t xml:space="preserve">non fa” gli altri, non è amore, perché non è opera, non è creazione </w:t>
      </w:r>
      <w:r w:rsidRPr="008A10E8">
        <w:rPr>
          <w:rFonts w:ascii="Arial" w:hAnsi="Arial"/>
          <w:sz w:val="24"/>
        </w:rPr>
        <w:t xml:space="preserve">di una nuova vita. </w:t>
      </w:r>
    </w:p>
    <w:p w14:paraId="31A3BED0" w14:textId="77777777" w:rsidR="002158CE" w:rsidRPr="008A10E8" w:rsidRDefault="002158CE" w:rsidP="002158CE">
      <w:pPr>
        <w:spacing w:after="120"/>
        <w:jc w:val="both"/>
        <w:rPr>
          <w:rFonts w:ascii="Arial" w:hAnsi="Arial"/>
          <w:bCs/>
          <w:sz w:val="24"/>
        </w:rPr>
      </w:pPr>
      <w:r w:rsidRPr="008A10E8">
        <w:rPr>
          <w:rFonts w:ascii="Arial" w:hAnsi="Arial"/>
          <w:b/>
          <w:sz w:val="24"/>
        </w:rPr>
        <w:t xml:space="preserve">Anche Dio è concretezza </w:t>
      </w:r>
      <w:r w:rsidRPr="008A10E8">
        <w:rPr>
          <w:rFonts w:ascii="Arial" w:hAnsi="Arial"/>
          <w:bCs/>
          <w:sz w:val="24"/>
        </w:rPr>
        <w:t xml:space="preserve">perché la sua croce è concretezza. Non solo le opere di Dio sono concretezza. </w:t>
      </w:r>
      <w:r w:rsidRPr="008A10E8">
        <w:rPr>
          <w:rFonts w:ascii="Arial" w:hAnsi="Arial"/>
          <w:bCs/>
          <w:i/>
          <w:sz w:val="24"/>
        </w:rPr>
        <w:t>Concretezza è Dio stesso</w:t>
      </w:r>
      <w:r w:rsidRPr="008A10E8">
        <w:rPr>
          <w:rFonts w:ascii="Arial" w:hAnsi="Arial"/>
          <w:bCs/>
          <w:sz w:val="24"/>
        </w:rPr>
        <w:t xml:space="preserve">. Nell’Incarnazione, il Figlio di Dio </w:t>
      </w:r>
      <w:r w:rsidRPr="008A10E8">
        <w:rPr>
          <w:rFonts w:ascii="Arial" w:hAnsi="Arial"/>
          <w:bCs/>
          <w:i/>
          <w:sz w:val="24"/>
        </w:rPr>
        <w:t>si è fatto storia, carne, passione per amore, croce per redenzione, annientamento per salvezza</w:t>
      </w:r>
      <w:r w:rsidRPr="008A10E8">
        <w:rPr>
          <w:rFonts w:ascii="Arial" w:hAnsi="Arial"/>
          <w:bCs/>
          <w:sz w:val="24"/>
        </w:rPr>
        <w:t xml:space="preserve">. </w:t>
      </w:r>
    </w:p>
    <w:p w14:paraId="71DBFCA3" w14:textId="77777777" w:rsidR="002158CE" w:rsidRPr="008A10E8" w:rsidRDefault="002158CE" w:rsidP="002158CE">
      <w:pPr>
        <w:spacing w:after="120"/>
        <w:jc w:val="both"/>
        <w:rPr>
          <w:rFonts w:ascii="Arial" w:hAnsi="Arial"/>
          <w:sz w:val="24"/>
        </w:rPr>
      </w:pPr>
      <w:r w:rsidRPr="008A10E8">
        <w:rPr>
          <w:rFonts w:ascii="Arial" w:hAnsi="Arial"/>
          <w:sz w:val="24"/>
        </w:rPr>
        <w:t xml:space="preserve">Questa immensità di mistero Giacomo contempla dall’abbondanza della sapienza che abita nel suo cuore. Vedendo i cristiani del suo tempo assai lontani dalla concretezza cui li chiama il Signore, scrive loro per esortarli a non lasciarsi fuorviare dall’astrattezza, che in nessun caso è cristiana. </w:t>
      </w:r>
    </w:p>
    <w:p w14:paraId="1F77F992" w14:textId="77777777" w:rsidR="002158CE" w:rsidRPr="008A10E8" w:rsidRDefault="002158CE" w:rsidP="002158CE">
      <w:pPr>
        <w:spacing w:after="120"/>
        <w:jc w:val="both"/>
        <w:rPr>
          <w:rFonts w:ascii="Arial" w:hAnsi="Arial"/>
          <w:sz w:val="24"/>
        </w:rPr>
      </w:pPr>
      <w:smartTag w:uri="urn:schemas-microsoft-com:office:smarttags" w:element="PersonName">
        <w:smartTagPr>
          <w:attr w:name="ProductID" w:val="la Vergine Maria"/>
        </w:smartTagPr>
        <w:r w:rsidRPr="008A10E8">
          <w:rPr>
            <w:rFonts w:ascii="Arial" w:hAnsi="Arial"/>
            <w:sz w:val="24"/>
          </w:rPr>
          <w:t>La Vergine Maria</w:t>
        </w:r>
      </w:smartTag>
      <w:r w:rsidRPr="008A10E8">
        <w:rPr>
          <w:rFonts w:ascii="Arial" w:hAnsi="Arial"/>
          <w:sz w:val="24"/>
        </w:rPr>
        <w:t xml:space="preserve">, Madre della Redenzione, Donna concretissima, perché santissima, interceda per noi e ci ottenga la grazia di entrare anche noi nella concretezza di Cristo Gesù inchiodato sulla croce e anche nella sua concretezza di Madre, ai piedi della croce, che per amore si lascia trafiggere l’anima con la spada della sofferenza e del dolore. </w:t>
      </w:r>
    </w:p>
    <w:p w14:paraId="58AE0F5C" w14:textId="77777777" w:rsidR="002158CE" w:rsidRPr="008A10E8" w:rsidRDefault="002158CE" w:rsidP="002158CE">
      <w:pPr>
        <w:spacing w:after="120"/>
        <w:jc w:val="both"/>
        <w:rPr>
          <w:rFonts w:ascii="Arial" w:hAnsi="Arial"/>
          <w:sz w:val="24"/>
        </w:rPr>
      </w:pPr>
      <w:r w:rsidRPr="008A10E8">
        <w:rPr>
          <w:rFonts w:ascii="Arial" w:hAnsi="Arial"/>
          <w:sz w:val="24"/>
        </w:rPr>
        <w:t xml:space="preserve">La concretezza dell’amore di Gesù e della Madre sua sia di ogni cristiano in modo che tutto il mondo si innamori e anch’esso chieda di farne parte. </w:t>
      </w:r>
    </w:p>
    <w:p w14:paraId="2890148A" w14:textId="77777777" w:rsidR="002158CE" w:rsidRPr="008A10E8" w:rsidRDefault="002158CE" w:rsidP="002158CE">
      <w:pPr>
        <w:spacing w:after="120"/>
        <w:jc w:val="both"/>
        <w:rPr>
          <w:rFonts w:ascii="Arial" w:hAnsi="Arial"/>
          <w:sz w:val="24"/>
        </w:rPr>
      </w:pPr>
    </w:p>
    <w:p w14:paraId="3A70BCFD" w14:textId="77777777" w:rsidR="002158CE" w:rsidRPr="008A10E8" w:rsidRDefault="002158CE" w:rsidP="002158CE">
      <w:pPr>
        <w:keepNext/>
        <w:spacing w:after="120"/>
        <w:jc w:val="both"/>
        <w:outlineLvl w:val="2"/>
        <w:rPr>
          <w:rFonts w:ascii="Arial" w:hAnsi="Arial"/>
          <w:b/>
          <w:sz w:val="28"/>
        </w:rPr>
      </w:pPr>
      <w:bookmarkStart w:id="191" w:name="_Toc142321686"/>
      <w:bookmarkStart w:id="192" w:name="_Toc164665010"/>
      <w:r w:rsidRPr="008A10E8">
        <w:rPr>
          <w:rFonts w:ascii="Arial" w:hAnsi="Arial"/>
          <w:b/>
          <w:sz w:val="28"/>
        </w:rPr>
        <w:t>Seconda riflessione</w:t>
      </w:r>
      <w:bookmarkEnd w:id="192"/>
    </w:p>
    <w:p w14:paraId="120EFAFF" w14:textId="77777777" w:rsidR="002158CE" w:rsidRPr="008A10E8" w:rsidRDefault="002158CE" w:rsidP="002158CE">
      <w:pPr>
        <w:spacing w:after="120"/>
        <w:jc w:val="both"/>
        <w:rPr>
          <w:rFonts w:ascii="Arial" w:hAnsi="Arial"/>
          <w:sz w:val="24"/>
        </w:rPr>
      </w:pPr>
      <w:r w:rsidRPr="008A10E8">
        <w:rPr>
          <w:rFonts w:ascii="Arial" w:hAnsi="Arial"/>
          <w:sz w:val="24"/>
        </w:rPr>
        <w:t xml:space="preserve">Il cristianesimo è perennemente esposto ad un grande pericolo: fare di esso un </w:t>
      </w:r>
      <w:r w:rsidRPr="008A10E8">
        <w:rPr>
          <w:rFonts w:ascii="Arial" w:hAnsi="Arial"/>
          <w:i/>
          <w:sz w:val="24"/>
        </w:rPr>
        <w:t xml:space="preserve">sistema di pensiero, un’armonia di dottrine, un complesso di verità, un elaborato di altissimi concetti, una summa nella quale il mistero è sapientemente esposto ed armonizzato in tutte le sue componenti. </w:t>
      </w:r>
      <w:r w:rsidRPr="008A10E8">
        <w:rPr>
          <w:rFonts w:ascii="Arial" w:hAnsi="Arial"/>
          <w:sz w:val="24"/>
        </w:rPr>
        <w:t>Un qualcosa che è fuori dell’uomo, da contemplare da lontano, da estranei.</w:t>
      </w:r>
    </w:p>
    <w:p w14:paraId="63BFCE3E" w14:textId="77777777" w:rsidR="002158CE" w:rsidRPr="008A10E8" w:rsidRDefault="002158CE" w:rsidP="002158CE">
      <w:pPr>
        <w:spacing w:after="120"/>
        <w:jc w:val="both"/>
        <w:rPr>
          <w:rFonts w:ascii="Arial" w:hAnsi="Arial"/>
          <w:sz w:val="24"/>
        </w:rPr>
      </w:pPr>
      <w:r w:rsidRPr="008A10E8">
        <w:rPr>
          <w:rFonts w:ascii="Arial" w:hAnsi="Arial"/>
          <w:sz w:val="24"/>
        </w:rPr>
        <w:t xml:space="preserve">Per San Giacomo invece il cristianesimo </w:t>
      </w:r>
      <w:r w:rsidRPr="008A10E8">
        <w:rPr>
          <w:rFonts w:ascii="Arial" w:hAnsi="Arial"/>
          <w:i/>
          <w:sz w:val="24"/>
        </w:rPr>
        <w:t>è vita</w:t>
      </w:r>
      <w:r w:rsidRPr="008A10E8">
        <w:rPr>
          <w:rFonts w:ascii="Arial" w:hAnsi="Arial"/>
          <w:sz w:val="24"/>
        </w:rPr>
        <w:t xml:space="preserve">. </w:t>
      </w:r>
      <w:r w:rsidRPr="008A10E8">
        <w:rPr>
          <w:rFonts w:ascii="Arial" w:hAnsi="Arial"/>
          <w:i/>
          <w:sz w:val="24"/>
        </w:rPr>
        <w:t xml:space="preserve">È l’unica vita possibile </w:t>
      </w:r>
      <w:r w:rsidRPr="008A10E8">
        <w:rPr>
          <w:rFonts w:ascii="Arial" w:hAnsi="Arial"/>
          <w:sz w:val="24"/>
        </w:rPr>
        <w:t xml:space="preserve">ed è la vita che siamo chiamati a vivere </w:t>
      </w:r>
      <w:r w:rsidRPr="008A10E8">
        <w:rPr>
          <w:rFonts w:ascii="Arial" w:hAnsi="Arial"/>
          <w:i/>
          <w:sz w:val="24"/>
        </w:rPr>
        <w:t xml:space="preserve">in ogni manifestazione, relazione, momento, circostanza </w:t>
      </w:r>
      <w:r w:rsidRPr="008A10E8">
        <w:rPr>
          <w:rFonts w:ascii="Arial" w:hAnsi="Arial"/>
          <w:sz w:val="24"/>
        </w:rPr>
        <w:t xml:space="preserve">della nostra esistenza terrena in vista dell’eternità. </w:t>
      </w:r>
    </w:p>
    <w:p w14:paraId="505816E9" w14:textId="77777777" w:rsidR="002158CE" w:rsidRPr="008A10E8" w:rsidRDefault="002158CE" w:rsidP="002158CE">
      <w:pPr>
        <w:spacing w:after="120"/>
        <w:jc w:val="both"/>
        <w:rPr>
          <w:rFonts w:ascii="Arial" w:hAnsi="Arial"/>
          <w:sz w:val="24"/>
        </w:rPr>
      </w:pPr>
      <w:r w:rsidRPr="008A10E8">
        <w:rPr>
          <w:rFonts w:ascii="Arial" w:hAnsi="Arial"/>
          <w:sz w:val="24"/>
        </w:rPr>
        <w:lastRenderedPageBreak/>
        <w:t xml:space="preserve">San Giacomo insegna ai cristiani come si può portare </w:t>
      </w:r>
      <w:r w:rsidRPr="008A10E8">
        <w:rPr>
          <w:rFonts w:ascii="Arial" w:hAnsi="Arial"/>
          <w:i/>
          <w:sz w:val="24"/>
        </w:rPr>
        <w:t xml:space="preserve">in questa unica vita possibile </w:t>
      </w:r>
      <w:r w:rsidRPr="008A10E8">
        <w:rPr>
          <w:rFonts w:ascii="Arial" w:hAnsi="Arial"/>
          <w:sz w:val="24"/>
        </w:rPr>
        <w:t xml:space="preserve">tutta la loro storia, in ogni sua espressione. È questa la santità: </w:t>
      </w:r>
      <w:r w:rsidRPr="008A10E8">
        <w:rPr>
          <w:rFonts w:ascii="Arial" w:hAnsi="Arial"/>
          <w:i/>
          <w:sz w:val="24"/>
        </w:rPr>
        <w:t>fare della nostra esistenza una vita</w:t>
      </w:r>
      <w:r w:rsidRPr="008A10E8">
        <w:rPr>
          <w:rFonts w:ascii="Arial" w:hAnsi="Arial"/>
          <w:sz w:val="24"/>
        </w:rPr>
        <w:t xml:space="preserve">, liberandola da ogni forma di morte. </w:t>
      </w:r>
    </w:p>
    <w:p w14:paraId="5E73C22F" w14:textId="77777777" w:rsidR="002158CE" w:rsidRPr="008A10E8" w:rsidRDefault="002158CE" w:rsidP="002158CE">
      <w:pPr>
        <w:spacing w:after="120"/>
        <w:jc w:val="both"/>
        <w:rPr>
          <w:rFonts w:ascii="Arial" w:hAnsi="Arial"/>
          <w:sz w:val="24"/>
        </w:rPr>
      </w:pPr>
      <w:r w:rsidRPr="008A10E8">
        <w:rPr>
          <w:rFonts w:ascii="Arial" w:hAnsi="Arial"/>
          <w:b/>
          <w:sz w:val="24"/>
        </w:rPr>
        <w:t xml:space="preserve">Vita nella gioia. </w:t>
      </w:r>
      <w:r w:rsidRPr="008A10E8">
        <w:rPr>
          <w:rFonts w:ascii="Arial" w:hAnsi="Arial"/>
          <w:sz w:val="24"/>
        </w:rPr>
        <w:t xml:space="preserve">Con il peccato </w:t>
      </w:r>
      <w:r w:rsidRPr="008A10E8">
        <w:rPr>
          <w:rFonts w:ascii="Arial" w:hAnsi="Arial"/>
          <w:i/>
          <w:sz w:val="24"/>
        </w:rPr>
        <w:t>la sofferenza è entrata nel mondo e penetra nella carne dell’uomo</w:t>
      </w:r>
      <w:r w:rsidRPr="008A10E8">
        <w:rPr>
          <w:rFonts w:ascii="Arial" w:hAnsi="Arial"/>
          <w:sz w:val="24"/>
        </w:rPr>
        <w:t xml:space="preserve">, tentandola, perché risponda </w:t>
      </w:r>
      <w:r w:rsidRPr="008A10E8">
        <w:rPr>
          <w:rFonts w:ascii="Arial" w:hAnsi="Arial"/>
          <w:i/>
          <w:sz w:val="24"/>
        </w:rPr>
        <w:t>al male con il male e al peccato commesso contro la sua umanità con peccati più grandi</w:t>
      </w:r>
      <w:r w:rsidRPr="008A10E8">
        <w:rPr>
          <w:rFonts w:ascii="Arial" w:hAnsi="Arial"/>
          <w:sz w:val="24"/>
        </w:rPr>
        <w:t xml:space="preserve">. Il cristiano vince questa tentazione, conservando </w:t>
      </w:r>
      <w:r w:rsidRPr="008A10E8">
        <w:rPr>
          <w:rFonts w:ascii="Arial" w:hAnsi="Arial"/>
          <w:i/>
          <w:sz w:val="24"/>
        </w:rPr>
        <w:t>la vita di sofferenza, di dolore, di prova, di mortificazione nella gioia</w:t>
      </w:r>
      <w:r w:rsidRPr="008A10E8">
        <w:rPr>
          <w:rFonts w:ascii="Arial" w:hAnsi="Arial"/>
          <w:sz w:val="24"/>
        </w:rPr>
        <w:t xml:space="preserve">. La gioia del cristiano </w:t>
      </w:r>
      <w:r w:rsidRPr="008A10E8">
        <w:rPr>
          <w:rFonts w:ascii="Arial" w:hAnsi="Arial"/>
          <w:i/>
          <w:sz w:val="24"/>
        </w:rPr>
        <w:t xml:space="preserve">non è insensibilità </w:t>
      </w:r>
      <w:r w:rsidRPr="008A10E8">
        <w:rPr>
          <w:rFonts w:ascii="Arial" w:hAnsi="Arial"/>
          <w:sz w:val="24"/>
        </w:rPr>
        <w:t xml:space="preserve">dinanzi al dolore, </w:t>
      </w:r>
      <w:r w:rsidRPr="008A10E8">
        <w:rPr>
          <w:rFonts w:ascii="Arial" w:hAnsi="Arial"/>
          <w:i/>
          <w:sz w:val="24"/>
        </w:rPr>
        <w:t xml:space="preserve">è fortezza del cuore, dello spirito, dell’anima </w:t>
      </w:r>
      <w:r w:rsidRPr="008A10E8">
        <w:rPr>
          <w:rFonts w:ascii="Arial" w:hAnsi="Arial"/>
          <w:sz w:val="24"/>
        </w:rPr>
        <w:t xml:space="preserve">che egli attinge in Dio e nella sua grazia. La gioia </w:t>
      </w:r>
      <w:r w:rsidRPr="008A10E8">
        <w:rPr>
          <w:rFonts w:ascii="Arial" w:hAnsi="Arial"/>
          <w:i/>
          <w:sz w:val="24"/>
        </w:rPr>
        <w:t xml:space="preserve">è il frutto di una preghiera costante </w:t>
      </w:r>
      <w:r w:rsidRPr="008A10E8">
        <w:rPr>
          <w:rFonts w:ascii="Arial" w:hAnsi="Arial"/>
          <w:sz w:val="24"/>
        </w:rPr>
        <w:t xml:space="preserve">finalizzata all’offerta di se stessi al Signore per la salvezza del mondo. La gioia è la trasformazione della sofferenza in sacrificio e olocausto di redenzione. </w:t>
      </w:r>
    </w:p>
    <w:p w14:paraId="19ED613D" w14:textId="77777777" w:rsidR="002158CE" w:rsidRPr="008A10E8" w:rsidRDefault="002158CE" w:rsidP="002158CE">
      <w:pPr>
        <w:spacing w:after="120"/>
        <w:jc w:val="both"/>
        <w:rPr>
          <w:rFonts w:ascii="Arial" w:hAnsi="Arial"/>
          <w:sz w:val="24"/>
        </w:rPr>
      </w:pPr>
      <w:r w:rsidRPr="008A10E8">
        <w:rPr>
          <w:rFonts w:ascii="Arial" w:hAnsi="Arial"/>
          <w:b/>
          <w:sz w:val="24"/>
        </w:rPr>
        <w:t xml:space="preserve">Vita nella fede. </w:t>
      </w:r>
      <w:r w:rsidRPr="008A10E8">
        <w:rPr>
          <w:rFonts w:ascii="Arial" w:hAnsi="Arial"/>
          <w:sz w:val="24"/>
        </w:rPr>
        <w:t xml:space="preserve">La vita del cristiano è </w:t>
      </w:r>
      <w:r w:rsidRPr="008A10E8">
        <w:rPr>
          <w:rFonts w:ascii="Arial" w:hAnsi="Arial"/>
          <w:i/>
          <w:sz w:val="24"/>
        </w:rPr>
        <w:t>altissima vocazione alla perfezione</w:t>
      </w:r>
      <w:r w:rsidRPr="008A10E8">
        <w:rPr>
          <w:rFonts w:ascii="Arial" w:hAnsi="Arial"/>
          <w:sz w:val="24"/>
        </w:rPr>
        <w:t xml:space="preserve">. La perfezione </w:t>
      </w:r>
      <w:r w:rsidRPr="008A10E8">
        <w:rPr>
          <w:rFonts w:ascii="Arial" w:hAnsi="Arial"/>
          <w:i/>
          <w:sz w:val="24"/>
        </w:rPr>
        <w:t>è santità</w:t>
      </w:r>
      <w:r w:rsidRPr="008A10E8">
        <w:rPr>
          <w:rFonts w:ascii="Arial" w:hAnsi="Arial"/>
          <w:sz w:val="24"/>
        </w:rPr>
        <w:t xml:space="preserve">. La santità </w:t>
      </w:r>
      <w:r w:rsidRPr="008A10E8">
        <w:rPr>
          <w:rFonts w:ascii="Arial" w:hAnsi="Arial"/>
          <w:i/>
          <w:sz w:val="24"/>
        </w:rPr>
        <w:t>è virtù</w:t>
      </w:r>
      <w:r w:rsidRPr="008A10E8">
        <w:rPr>
          <w:rFonts w:ascii="Arial" w:hAnsi="Arial"/>
          <w:sz w:val="24"/>
        </w:rPr>
        <w:t xml:space="preserve">. La virtù </w:t>
      </w:r>
      <w:r w:rsidRPr="008A10E8">
        <w:rPr>
          <w:rFonts w:ascii="Arial" w:hAnsi="Arial"/>
          <w:i/>
          <w:sz w:val="24"/>
        </w:rPr>
        <w:t xml:space="preserve">è dono </w:t>
      </w:r>
      <w:r w:rsidRPr="008A10E8">
        <w:rPr>
          <w:rFonts w:ascii="Arial" w:hAnsi="Arial"/>
          <w:sz w:val="24"/>
        </w:rPr>
        <w:t xml:space="preserve">di Dio. Il dono si chiede </w:t>
      </w:r>
      <w:r w:rsidRPr="008A10E8">
        <w:rPr>
          <w:rFonts w:ascii="Arial" w:hAnsi="Arial"/>
          <w:i/>
          <w:sz w:val="24"/>
        </w:rPr>
        <w:t>con una preghiera fatta con fede</w:t>
      </w:r>
      <w:r w:rsidRPr="008A10E8">
        <w:rPr>
          <w:rFonts w:ascii="Arial" w:hAnsi="Arial"/>
          <w:sz w:val="24"/>
        </w:rPr>
        <w:t xml:space="preserve">. Tutta la vita è da Dio, </w:t>
      </w:r>
      <w:r w:rsidRPr="008A10E8">
        <w:rPr>
          <w:rFonts w:ascii="Arial" w:hAnsi="Arial"/>
          <w:i/>
          <w:sz w:val="24"/>
        </w:rPr>
        <w:t>dal suo dono</w:t>
      </w:r>
      <w:r w:rsidRPr="008A10E8">
        <w:rPr>
          <w:rFonts w:ascii="Arial" w:hAnsi="Arial"/>
          <w:sz w:val="24"/>
        </w:rPr>
        <w:t xml:space="preserve">. Tutta la vita è anche dall’uomo, </w:t>
      </w:r>
      <w:r w:rsidRPr="008A10E8">
        <w:rPr>
          <w:rFonts w:ascii="Arial" w:hAnsi="Arial"/>
          <w:i/>
          <w:sz w:val="24"/>
        </w:rPr>
        <w:t>dalla sua preghiera</w:t>
      </w:r>
      <w:r w:rsidRPr="008A10E8">
        <w:rPr>
          <w:rFonts w:ascii="Arial" w:hAnsi="Arial"/>
          <w:sz w:val="24"/>
        </w:rPr>
        <w:t xml:space="preserve">. Un solo istante che non è da Dio, non è nella virtù, non è nella santità. Un solo istante che non è dalla preghiera dell’uomo, non è nella santità, non è nella vita. </w:t>
      </w:r>
      <w:r w:rsidRPr="008A10E8">
        <w:rPr>
          <w:rFonts w:ascii="Arial" w:hAnsi="Arial"/>
          <w:i/>
          <w:sz w:val="24"/>
        </w:rPr>
        <w:t xml:space="preserve">Con la fede si crede </w:t>
      </w:r>
      <w:r w:rsidRPr="008A10E8">
        <w:rPr>
          <w:rFonts w:ascii="Arial" w:hAnsi="Arial"/>
          <w:sz w:val="24"/>
        </w:rPr>
        <w:t xml:space="preserve">che tutto è da Dio e che Dio dona tutto. </w:t>
      </w:r>
      <w:r w:rsidRPr="008A10E8">
        <w:rPr>
          <w:rFonts w:ascii="Arial" w:hAnsi="Arial"/>
          <w:i/>
          <w:sz w:val="24"/>
        </w:rPr>
        <w:t xml:space="preserve">Con la preghiera si chiede </w:t>
      </w:r>
      <w:r w:rsidRPr="008A10E8">
        <w:rPr>
          <w:rFonts w:ascii="Arial" w:hAnsi="Arial"/>
          <w:sz w:val="24"/>
        </w:rPr>
        <w:t xml:space="preserve">tutto a Dio, sempre, con fermezza di cuore, con stabilità dello spirito, con fortezza di animo. </w:t>
      </w:r>
    </w:p>
    <w:p w14:paraId="42B824AC" w14:textId="77777777" w:rsidR="002158CE" w:rsidRPr="008A10E8" w:rsidRDefault="002158CE" w:rsidP="002158CE">
      <w:pPr>
        <w:spacing w:after="120"/>
        <w:jc w:val="both"/>
        <w:rPr>
          <w:rFonts w:ascii="Arial" w:hAnsi="Arial"/>
          <w:bCs/>
          <w:sz w:val="24"/>
        </w:rPr>
      </w:pPr>
      <w:r w:rsidRPr="008A10E8">
        <w:rPr>
          <w:rFonts w:ascii="Arial" w:hAnsi="Arial"/>
          <w:b/>
          <w:sz w:val="24"/>
        </w:rPr>
        <w:t>Vita nella Provvidenza di Dio.</w:t>
      </w:r>
      <w:r w:rsidRPr="008A10E8">
        <w:rPr>
          <w:rFonts w:ascii="Arial" w:hAnsi="Arial"/>
          <w:bCs/>
          <w:sz w:val="24"/>
        </w:rPr>
        <w:t xml:space="preserve"> Accogliere la vita come </w:t>
      </w:r>
      <w:r w:rsidRPr="008A10E8">
        <w:rPr>
          <w:rFonts w:ascii="Arial" w:hAnsi="Arial"/>
          <w:bCs/>
          <w:i/>
          <w:sz w:val="24"/>
        </w:rPr>
        <w:t>un dono di Dio</w:t>
      </w:r>
      <w:r w:rsidRPr="008A10E8">
        <w:rPr>
          <w:rFonts w:ascii="Arial" w:hAnsi="Arial"/>
          <w:bCs/>
          <w:sz w:val="24"/>
        </w:rPr>
        <w:t xml:space="preserve">, </w:t>
      </w:r>
      <w:r w:rsidRPr="008A10E8">
        <w:rPr>
          <w:rFonts w:ascii="Arial" w:hAnsi="Arial"/>
          <w:bCs/>
          <w:i/>
          <w:sz w:val="24"/>
        </w:rPr>
        <w:t>un regalo della sua Provvidenza</w:t>
      </w:r>
      <w:r w:rsidRPr="008A10E8">
        <w:rPr>
          <w:rFonts w:ascii="Arial" w:hAnsi="Arial"/>
          <w:bCs/>
          <w:sz w:val="24"/>
        </w:rPr>
        <w:t xml:space="preserve">, significa accettarla così come essa è: </w:t>
      </w:r>
      <w:r w:rsidRPr="008A10E8">
        <w:rPr>
          <w:rFonts w:ascii="Arial" w:hAnsi="Arial"/>
          <w:bCs/>
          <w:i/>
          <w:sz w:val="24"/>
        </w:rPr>
        <w:t>nella povertà, nell’umiliazione, nella condizione di servo, ma anche nella ricchezza, nell’elevazione, in ogni stato sociale</w:t>
      </w:r>
      <w:r w:rsidRPr="008A10E8">
        <w:rPr>
          <w:rFonts w:ascii="Arial" w:hAnsi="Arial"/>
          <w:bCs/>
          <w:sz w:val="24"/>
        </w:rPr>
        <w:t xml:space="preserve">.  L’accoglienza però non è ancora santità. L’accoglienza è santità se si vive ogni cosa </w:t>
      </w:r>
      <w:r w:rsidRPr="008A10E8">
        <w:rPr>
          <w:rFonts w:ascii="Arial" w:hAnsi="Arial"/>
          <w:bCs/>
          <w:i/>
          <w:sz w:val="24"/>
        </w:rPr>
        <w:t>secondo la verità della Parola</w:t>
      </w:r>
      <w:r w:rsidRPr="008A10E8">
        <w:rPr>
          <w:rFonts w:ascii="Arial" w:hAnsi="Arial"/>
          <w:bCs/>
          <w:sz w:val="24"/>
        </w:rPr>
        <w:t xml:space="preserve">, che è una sola: farne un dono d’amore, un’offerta, un sacrificio, un olocausto per la salvezza del mondo intero. La vita è dalla Provvidenza di Dio, che ha bisogno del povero e del ricco, del dotto e del semplice, del piccolo e del grande, dell’uomo e della donna, dello sposato e del celibe. La Provvidenza dona la vita ad ogni singola persona. Ogni singola persona ridona la sua vita a Dio, nella verità della sua Parola, e in questo dono essa si fa vera, santa, giusta, perfetta. È persa, perché è vuota di verità, ogni vita che non viene ridonata al Signore, riconducendola tutta nella sua Parola. </w:t>
      </w:r>
    </w:p>
    <w:p w14:paraId="2D63A736" w14:textId="77777777" w:rsidR="002158CE" w:rsidRPr="008A10E8" w:rsidRDefault="002158CE" w:rsidP="002158CE">
      <w:pPr>
        <w:spacing w:after="120"/>
        <w:jc w:val="both"/>
        <w:rPr>
          <w:rFonts w:ascii="Arial" w:hAnsi="Arial"/>
          <w:sz w:val="24"/>
        </w:rPr>
      </w:pPr>
      <w:r w:rsidRPr="008A10E8">
        <w:rPr>
          <w:rFonts w:ascii="Arial" w:hAnsi="Arial"/>
          <w:b/>
          <w:sz w:val="24"/>
        </w:rPr>
        <w:t xml:space="preserve">Vita nella vittoria su ogni tentazione. </w:t>
      </w:r>
      <w:r w:rsidRPr="008A10E8">
        <w:rPr>
          <w:rFonts w:ascii="Arial" w:hAnsi="Arial"/>
          <w:sz w:val="24"/>
        </w:rPr>
        <w:t xml:space="preserve">La vita del cristiano è </w:t>
      </w:r>
      <w:r w:rsidRPr="008A10E8">
        <w:rPr>
          <w:rFonts w:ascii="Arial" w:hAnsi="Arial"/>
          <w:i/>
          <w:sz w:val="24"/>
        </w:rPr>
        <w:t>nella vittoria su ogni tentazione</w:t>
      </w:r>
      <w:r w:rsidRPr="008A10E8">
        <w:rPr>
          <w:rFonts w:ascii="Arial" w:hAnsi="Arial"/>
          <w:sz w:val="24"/>
        </w:rPr>
        <w:t xml:space="preserve">. La tentazione si vince </w:t>
      </w:r>
      <w:r w:rsidRPr="008A10E8">
        <w:rPr>
          <w:rFonts w:ascii="Arial" w:hAnsi="Arial"/>
          <w:i/>
          <w:sz w:val="24"/>
        </w:rPr>
        <w:t>per grazia, per preghiera</w:t>
      </w:r>
      <w:r w:rsidRPr="008A10E8">
        <w:rPr>
          <w:rFonts w:ascii="Arial" w:hAnsi="Arial"/>
          <w:sz w:val="24"/>
        </w:rPr>
        <w:t xml:space="preserve">. È sempre e solo </w:t>
      </w:r>
      <w:r w:rsidRPr="008A10E8">
        <w:rPr>
          <w:rFonts w:ascii="Arial" w:hAnsi="Arial"/>
          <w:i/>
          <w:sz w:val="24"/>
        </w:rPr>
        <w:t>dono di Dio vincere il male</w:t>
      </w:r>
      <w:r w:rsidRPr="008A10E8">
        <w:rPr>
          <w:rFonts w:ascii="Arial" w:hAnsi="Arial"/>
          <w:sz w:val="24"/>
        </w:rPr>
        <w:t xml:space="preserve">, </w:t>
      </w:r>
      <w:r w:rsidRPr="008A10E8">
        <w:rPr>
          <w:rFonts w:ascii="Arial" w:hAnsi="Arial"/>
          <w:i/>
          <w:sz w:val="24"/>
        </w:rPr>
        <w:t>operare sempre il bene</w:t>
      </w:r>
      <w:r w:rsidRPr="008A10E8">
        <w:rPr>
          <w:rFonts w:ascii="Arial" w:hAnsi="Arial"/>
          <w:sz w:val="24"/>
        </w:rPr>
        <w:t xml:space="preserve">. Nessuno però potrà mai vincere la tentazione se non crede </w:t>
      </w:r>
      <w:r w:rsidRPr="008A10E8">
        <w:rPr>
          <w:rFonts w:ascii="Arial" w:hAnsi="Arial"/>
          <w:i/>
          <w:sz w:val="24"/>
        </w:rPr>
        <w:t xml:space="preserve">con fede convinta, ferma, risoluta, irremovibile </w:t>
      </w:r>
      <w:r w:rsidRPr="008A10E8">
        <w:rPr>
          <w:rFonts w:ascii="Arial" w:hAnsi="Arial"/>
          <w:sz w:val="24"/>
        </w:rPr>
        <w:t xml:space="preserve">che essa può essere vinta. Nessuno può rimanere sempre nel bene se la sua </w:t>
      </w:r>
      <w:r w:rsidRPr="008A10E8">
        <w:rPr>
          <w:rFonts w:ascii="Arial" w:hAnsi="Arial"/>
          <w:i/>
          <w:sz w:val="24"/>
        </w:rPr>
        <w:t xml:space="preserve">fede è debole, poca, inesistente, vacillante, perché dubita </w:t>
      </w:r>
      <w:r w:rsidRPr="008A10E8">
        <w:rPr>
          <w:rFonts w:ascii="Arial" w:hAnsi="Arial"/>
          <w:sz w:val="24"/>
        </w:rPr>
        <w:t xml:space="preserve">che il male non si può vincere e che il bene non sempre si può fare. È verità: </w:t>
      </w:r>
      <w:r w:rsidRPr="008A10E8">
        <w:rPr>
          <w:rFonts w:ascii="Arial" w:hAnsi="Arial"/>
          <w:i/>
          <w:sz w:val="24"/>
        </w:rPr>
        <w:t>non c’è tentazione invincibile, non c’è bene impossibile</w:t>
      </w:r>
      <w:r w:rsidRPr="008A10E8">
        <w:rPr>
          <w:rFonts w:ascii="Arial" w:hAnsi="Arial"/>
          <w:sz w:val="24"/>
        </w:rPr>
        <w:t xml:space="preserve">. Tutto è possibile al cristiano che crede e prega con fede vera. </w:t>
      </w:r>
    </w:p>
    <w:p w14:paraId="63129C74" w14:textId="77777777" w:rsidR="002158CE" w:rsidRPr="008A10E8" w:rsidRDefault="002158CE" w:rsidP="002158CE">
      <w:pPr>
        <w:spacing w:after="120"/>
        <w:jc w:val="both"/>
        <w:rPr>
          <w:rFonts w:ascii="Arial" w:hAnsi="Arial"/>
          <w:sz w:val="24"/>
        </w:rPr>
      </w:pPr>
      <w:r w:rsidRPr="008A10E8">
        <w:rPr>
          <w:rFonts w:ascii="Arial" w:hAnsi="Arial"/>
          <w:b/>
          <w:sz w:val="24"/>
        </w:rPr>
        <w:t xml:space="preserve">Vita nella santità della Parola. </w:t>
      </w:r>
      <w:r w:rsidRPr="008A10E8">
        <w:rPr>
          <w:rFonts w:ascii="Arial" w:hAnsi="Arial"/>
          <w:sz w:val="24"/>
        </w:rPr>
        <w:t xml:space="preserve">La vita del cristiano </w:t>
      </w:r>
      <w:r w:rsidRPr="008A10E8">
        <w:rPr>
          <w:rFonts w:ascii="Arial" w:hAnsi="Arial"/>
          <w:i/>
          <w:sz w:val="24"/>
        </w:rPr>
        <w:t>nasce dalla Parola, si alimenta di Parola</w:t>
      </w:r>
      <w:r w:rsidRPr="008A10E8">
        <w:rPr>
          <w:rFonts w:ascii="Arial" w:hAnsi="Arial"/>
          <w:sz w:val="24"/>
        </w:rPr>
        <w:t xml:space="preserve">. La Parola è di Dio, è il suo Vangelo. La Parola non si ascolta soltanto, o soltanto si studia, si comprende, in essa ci si addentra per scoprire le profondità del mistero di Dio, o dello stesso uomo. </w:t>
      </w:r>
      <w:r w:rsidRPr="008A10E8">
        <w:rPr>
          <w:rFonts w:ascii="Arial" w:hAnsi="Arial"/>
          <w:i/>
          <w:sz w:val="24"/>
        </w:rPr>
        <w:t xml:space="preserve">La Parola si ascolta, si studia, </w:t>
      </w:r>
      <w:r w:rsidRPr="008A10E8">
        <w:rPr>
          <w:rFonts w:ascii="Arial" w:hAnsi="Arial"/>
          <w:i/>
          <w:sz w:val="24"/>
        </w:rPr>
        <w:lastRenderedPageBreak/>
        <w:t>si comprende, in essa si progredisce, si cresce ma per metterla in pratica tutta, in ogni sua parte.</w:t>
      </w:r>
      <w:r w:rsidRPr="008A10E8">
        <w:rPr>
          <w:rFonts w:ascii="Arial" w:hAnsi="Arial"/>
          <w:sz w:val="24"/>
        </w:rPr>
        <w:t xml:space="preserve"> Una sola Parola di Vangelo non vissuta ci fa poveri nella santità. </w:t>
      </w:r>
      <w:r w:rsidRPr="008A10E8">
        <w:rPr>
          <w:rFonts w:ascii="Arial" w:hAnsi="Arial"/>
          <w:i/>
          <w:sz w:val="24"/>
        </w:rPr>
        <w:t>La fedeltà alla Parola deve accompagnare tutta l’esistenza del credente in Cristo, fino all’ultimo respiro essa deve essere intessuta solo di Parola ascoltata, compresa, vissuta, annunziata, proclamata, donata, testimoniata.</w:t>
      </w:r>
      <w:r w:rsidRPr="008A10E8">
        <w:rPr>
          <w:rFonts w:ascii="Arial" w:hAnsi="Arial"/>
          <w:sz w:val="24"/>
        </w:rPr>
        <w:t xml:space="preserve"> Questo è il cammino che deve percorrere il cristiano se vuole giungere alla perfetta santità. </w:t>
      </w:r>
    </w:p>
    <w:p w14:paraId="5C09062D" w14:textId="77777777" w:rsidR="002158CE" w:rsidRPr="008A10E8" w:rsidRDefault="002158CE" w:rsidP="002158CE">
      <w:pPr>
        <w:spacing w:after="120"/>
        <w:jc w:val="both"/>
        <w:rPr>
          <w:rFonts w:ascii="Arial" w:hAnsi="Arial"/>
          <w:sz w:val="24"/>
        </w:rPr>
      </w:pPr>
      <w:r w:rsidRPr="008A10E8">
        <w:rPr>
          <w:rFonts w:ascii="Arial" w:hAnsi="Arial"/>
          <w:b/>
          <w:sz w:val="24"/>
        </w:rPr>
        <w:t xml:space="preserve">Vita nella carità senza distinzione. </w:t>
      </w:r>
      <w:r w:rsidRPr="008A10E8">
        <w:rPr>
          <w:rFonts w:ascii="Arial" w:hAnsi="Arial"/>
          <w:sz w:val="24"/>
        </w:rPr>
        <w:t xml:space="preserve">Ogni uomo è amato da Dio con il dono del Figlio Suo Unigenito. </w:t>
      </w:r>
      <w:r w:rsidRPr="008A10E8">
        <w:rPr>
          <w:rFonts w:ascii="Arial" w:hAnsi="Arial"/>
          <w:i/>
          <w:sz w:val="24"/>
        </w:rPr>
        <w:t>Dio non fa preferenze di persone.</w:t>
      </w:r>
      <w:r w:rsidRPr="008A10E8">
        <w:rPr>
          <w:rFonts w:ascii="Arial" w:hAnsi="Arial"/>
          <w:sz w:val="24"/>
        </w:rPr>
        <w:t xml:space="preserve"> Dinanzi a Lui non c’è il ricco da preferire, il povero da mettere da parte, il buono da accogliere, il cattivo da respingere. </w:t>
      </w:r>
      <w:r w:rsidRPr="008A10E8">
        <w:rPr>
          <w:rFonts w:ascii="Arial" w:hAnsi="Arial"/>
          <w:i/>
          <w:sz w:val="24"/>
        </w:rPr>
        <w:t>Gesù è morto sulla croce per ogni uomo</w:t>
      </w:r>
      <w:r w:rsidRPr="008A10E8">
        <w:rPr>
          <w:rFonts w:ascii="Arial" w:hAnsi="Arial"/>
          <w:sz w:val="24"/>
        </w:rPr>
        <w:t xml:space="preserve">. La sua vita è per tutti indistintamente. Questo è il suo bene e questo bene </w:t>
      </w:r>
      <w:r w:rsidRPr="008A10E8">
        <w:rPr>
          <w:rFonts w:ascii="Arial" w:hAnsi="Arial"/>
          <w:i/>
          <w:sz w:val="24"/>
        </w:rPr>
        <w:t xml:space="preserve">è universale, senza preferenze, senza distinzione. </w:t>
      </w:r>
      <w:r w:rsidRPr="008A10E8">
        <w:rPr>
          <w:rFonts w:ascii="Arial" w:hAnsi="Arial"/>
          <w:sz w:val="24"/>
        </w:rPr>
        <w:t xml:space="preserve">Così deve essere il bene per il cristiano: </w:t>
      </w:r>
      <w:r w:rsidRPr="008A10E8">
        <w:rPr>
          <w:rFonts w:ascii="Arial" w:hAnsi="Arial"/>
          <w:i/>
          <w:sz w:val="24"/>
        </w:rPr>
        <w:t>per tutti, verso tutti indistintamente</w:t>
      </w:r>
      <w:r w:rsidRPr="008A10E8">
        <w:rPr>
          <w:rFonts w:ascii="Arial" w:hAnsi="Arial"/>
          <w:sz w:val="24"/>
        </w:rPr>
        <w:t xml:space="preserve">. Ogni preferenza, ogni distinzione, ogni scelta è peccato contro il dono ricevuto da Dio. </w:t>
      </w:r>
      <w:r w:rsidRPr="008A10E8">
        <w:rPr>
          <w:rFonts w:ascii="Arial" w:hAnsi="Arial"/>
          <w:i/>
          <w:sz w:val="24"/>
        </w:rPr>
        <w:t>Non può il cristiano scartare ciò che Dio ama, né può preferire ciò che Dio tratta con uguale dignità e intensità di amore.</w:t>
      </w:r>
      <w:r w:rsidRPr="008A10E8">
        <w:rPr>
          <w:rFonts w:ascii="Arial" w:hAnsi="Arial"/>
          <w:sz w:val="24"/>
        </w:rPr>
        <w:t xml:space="preserve"> La santità nell’amore è vera se tutti sono amati allo stesso modo, se per tutti il cristiano è pronto ad offrire la sua vita. </w:t>
      </w:r>
    </w:p>
    <w:p w14:paraId="613EC5BC" w14:textId="77777777" w:rsidR="002158CE" w:rsidRPr="008A10E8" w:rsidRDefault="002158CE" w:rsidP="002158CE">
      <w:pPr>
        <w:spacing w:after="120"/>
        <w:jc w:val="both"/>
        <w:rPr>
          <w:rFonts w:ascii="Arial" w:hAnsi="Arial"/>
          <w:bCs/>
          <w:sz w:val="24"/>
        </w:rPr>
      </w:pPr>
      <w:r w:rsidRPr="008A10E8">
        <w:rPr>
          <w:rFonts w:ascii="Arial" w:hAnsi="Arial"/>
          <w:b/>
          <w:sz w:val="24"/>
        </w:rPr>
        <w:t>Vita nella Parola trasformata in opera.</w:t>
      </w:r>
      <w:r w:rsidRPr="008A10E8">
        <w:rPr>
          <w:rFonts w:ascii="Arial" w:hAnsi="Arial"/>
          <w:bCs/>
          <w:sz w:val="24"/>
        </w:rPr>
        <w:t xml:space="preserve"> La Parola del Vangelo si vive, si mette in pratica. Essa deve essere </w:t>
      </w:r>
      <w:r w:rsidRPr="008A10E8">
        <w:rPr>
          <w:rFonts w:ascii="Arial" w:hAnsi="Arial"/>
          <w:bCs/>
          <w:i/>
          <w:sz w:val="24"/>
        </w:rPr>
        <w:t>trasformata, mutata in opera</w:t>
      </w:r>
      <w:r w:rsidRPr="008A10E8">
        <w:rPr>
          <w:rFonts w:ascii="Arial" w:hAnsi="Arial"/>
          <w:bCs/>
          <w:sz w:val="24"/>
        </w:rPr>
        <w:t xml:space="preserve">. Senza le opere la fede è morta. È morta perché si tratta solamente di </w:t>
      </w:r>
      <w:r w:rsidRPr="008A10E8">
        <w:rPr>
          <w:rFonts w:ascii="Arial" w:hAnsi="Arial"/>
          <w:bCs/>
          <w:i/>
          <w:sz w:val="24"/>
        </w:rPr>
        <w:t>una fede di pensiero che non trasforma né la nostra vita, né quella dei fratelli</w:t>
      </w:r>
      <w:r w:rsidRPr="008A10E8">
        <w:rPr>
          <w:rFonts w:ascii="Arial" w:hAnsi="Arial"/>
          <w:bCs/>
          <w:sz w:val="24"/>
        </w:rPr>
        <w:t xml:space="preserve">. È vera fede quella che fa cambiare vita a noi e al mondo intero. </w:t>
      </w:r>
      <w:r w:rsidRPr="008A10E8">
        <w:rPr>
          <w:rFonts w:ascii="Arial" w:hAnsi="Arial"/>
          <w:bCs/>
          <w:i/>
          <w:sz w:val="24"/>
        </w:rPr>
        <w:t>Una fede che non genera vita nuova è una fede sterile, spiritualmente inutile, perciò morta</w:t>
      </w:r>
      <w:r w:rsidRPr="008A10E8">
        <w:rPr>
          <w:rFonts w:ascii="Arial" w:hAnsi="Arial"/>
          <w:bCs/>
          <w:sz w:val="24"/>
        </w:rPr>
        <w:t xml:space="preserve">. Il cristiano non ha </w:t>
      </w:r>
      <w:r w:rsidRPr="008A10E8">
        <w:rPr>
          <w:rFonts w:ascii="Arial" w:hAnsi="Arial"/>
          <w:bCs/>
          <w:i/>
          <w:sz w:val="24"/>
        </w:rPr>
        <w:t>programmi da svolgere, da ideare, da pensare</w:t>
      </w:r>
      <w:r w:rsidRPr="008A10E8">
        <w:rPr>
          <w:rFonts w:ascii="Arial" w:hAnsi="Arial"/>
          <w:bCs/>
          <w:sz w:val="24"/>
        </w:rPr>
        <w:t xml:space="preserve">. </w:t>
      </w:r>
      <w:r w:rsidRPr="008A10E8">
        <w:rPr>
          <w:rFonts w:ascii="Arial" w:hAnsi="Arial"/>
          <w:bCs/>
          <w:i/>
          <w:sz w:val="24"/>
        </w:rPr>
        <w:t>Il suo programma è uno solo</w:t>
      </w:r>
      <w:r w:rsidRPr="008A10E8">
        <w:rPr>
          <w:rFonts w:ascii="Arial" w:hAnsi="Arial"/>
          <w:bCs/>
          <w:sz w:val="24"/>
        </w:rPr>
        <w:t xml:space="preserve">: trasformare in opera la sua fede e questo avviene se trasforma in vita ogni Parola del Vangelo. </w:t>
      </w:r>
      <w:r w:rsidRPr="008A10E8">
        <w:rPr>
          <w:rFonts w:ascii="Arial" w:hAnsi="Arial"/>
          <w:bCs/>
          <w:i/>
          <w:sz w:val="24"/>
        </w:rPr>
        <w:t>Questo programma mai si esaurisce, è sempre nuovo, attuale, vitale, arricchente, santificante, elevante.</w:t>
      </w:r>
      <w:r w:rsidRPr="008A10E8">
        <w:rPr>
          <w:rFonts w:ascii="Arial" w:hAnsi="Arial"/>
          <w:bCs/>
          <w:sz w:val="24"/>
        </w:rPr>
        <w:t xml:space="preserve"> Questo programma consente al cristiano di poter vivere un’intera esistenza e di rimanere </w:t>
      </w:r>
      <w:r w:rsidRPr="008A10E8">
        <w:rPr>
          <w:rFonts w:ascii="Arial" w:hAnsi="Arial"/>
          <w:bCs/>
          <w:i/>
          <w:sz w:val="24"/>
        </w:rPr>
        <w:t xml:space="preserve">sempre all’inizio del suo cammino spirituale, tanta è la ricchezza, la profondità, l’altezza, la lunghezza della Parola che deve mettere in pratica. </w:t>
      </w:r>
      <w:r w:rsidRPr="008A10E8">
        <w:rPr>
          <w:rFonts w:ascii="Arial" w:hAnsi="Arial"/>
          <w:bCs/>
          <w:sz w:val="24"/>
        </w:rPr>
        <w:t xml:space="preserve">Quella che si mette in pratica è tanto poca, quanto poca è la distanza di un centimetro lineare del nostro metro dinanzi a milioni di anni luce.  </w:t>
      </w:r>
    </w:p>
    <w:p w14:paraId="4034B1E3" w14:textId="77777777" w:rsidR="002158CE" w:rsidRPr="008A10E8" w:rsidRDefault="002158CE" w:rsidP="002158CE">
      <w:pPr>
        <w:spacing w:after="120"/>
        <w:jc w:val="both"/>
        <w:rPr>
          <w:rFonts w:ascii="Arial" w:hAnsi="Arial"/>
          <w:sz w:val="24"/>
        </w:rPr>
      </w:pPr>
      <w:r w:rsidRPr="008A10E8">
        <w:rPr>
          <w:rFonts w:ascii="Arial" w:hAnsi="Arial"/>
          <w:b/>
          <w:sz w:val="24"/>
        </w:rPr>
        <w:t xml:space="preserve">Vita nella lingua usata per la sola verità di Dio. </w:t>
      </w:r>
      <w:r w:rsidRPr="008A10E8">
        <w:rPr>
          <w:rFonts w:ascii="Arial" w:hAnsi="Arial"/>
          <w:sz w:val="24"/>
        </w:rPr>
        <w:t xml:space="preserve">Il cristiano è colui che costruisce santità attorno a sé. La costruisce attorno a sé costruendola in se stesso. </w:t>
      </w:r>
      <w:r w:rsidRPr="008A10E8">
        <w:rPr>
          <w:rFonts w:ascii="Arial" w:hAnsi="Arial"/>
          <w:i/>
          <w:sz w:val="24"/>
        </w:rPr>
        <w:t>La prima indispensabile regola della santità è nell’uso della parola</w:t>
      </w:r>
      <w:r w:rsidRPr="008A10E8">
        <w:rPr>
          <w:rFonts w:ascii="Arial" w:hAnsi="Arial"/>
          <w:sz w:val="24"/>
        </w:rPr>
        <w:t xml:space="preserve">. Questa deve essere sempre </w:t>
      </w:r>
      <w:r w:rsidRPr="008A10E8">
        <w:rPr>
          <w:rFonts w:ascii="Arial" w:hAnsi="Arial"/>
          <w:i/>
          <w:sz w:val="24"/>
        </w:rPr>
        <w:t>una parola di bene, di salvezza, di Vangelo, di verità, di perdono, di compassione, di misericordia, di giustizia, di santità, di umiltà, di mitezza, di pazienza, di scusa</w:t>
      </w:r>
      <w:r w:rsidRPr="008A10E8">
        <w:rPr>
          <w:rFonts w:ascii="Arial" w:hAnsi="Arial"/>
          <w:sz w:val="24"/>
        </w:rPr>
        <w:t xml:space="preserve">. Al cristiano non è consentito proferire alcuna parola </w:t>
      </w:r>
      <w:r w:rsidRPr="008A10E8">
        <w:rPr>
          <w:rFonts w:ascii="Arial" w:hAnsi="Arial"/>
          <w:i/>
          <w:sz w:val="24"/>
        </w:rPr>
        <w:t>di male, di giudizio, di condanna, di calunnia, di pettegolezzo, di mormorazione, di imprecazione</w:t>
      </w:r>
      <w:r w:rsidRPr="008A10E8">
        <w:rPr>
          <w:rFonts w:ascii="Arial" w:hAnsi="Arial"/>
          <w:sz w:val="24"/>
        </w:rPr>
        <w:t xml:space="preserve">. La santità della Parola rivela la santità del cuore. </w:t>
      </w:r>
      <w:r w:rsidRPr="008A10E8">
        <w:rPr>
          <w:rFonts w:ascii="Arial" w:hAnsi="Arial"/>
          <w:i/>
          <w:sz w:val="24"/>
        </w:rPr>
        <w:t>La bocca è la porta del cuore</w:t>
      </w:r>
      <w:r w:rsidRPr="008A10E8">
        <w:rPr>
          <w:rFonts w:ascii="Arial" w:hAnsi="Arial"/>
          <w:sz w:val="24"/>
        </w:rPr>
        <w:t xml:space="preserve">. Se nel cuore c’è purezza e verità, sulla bocca ci saranno parole di verità e di amore; se invece nel cuore è ogni genere di impurità, anche sulla bocca ci sarà ogni genere di parola cattiva, maligna, malvagia. </w:t>
      </w:r>
    </w:p>
    <w:p w14:paraId="40991D38" w14:textId="77777777" w:rsidR="002158CE" w:rsidRPr="008A10E8" w:rsidRDefault="002158CE" w:rsidP="002158CE">
      <w:pPr>
        <w:spacing w:after="120"/>
        <w:jc w:val="both"/>
        <w:rPr>
          <w:rFonts w:ascii="Arial" w:hAnsi="Arial"/>
          <w:sz w:val="24"/>
        </w:rPr>
      </w:pPr>
      <w:r w:rsidRPr="008A10E8">
        <w:rPr>
          <w:rFonts w:ascii="Arial" w:hAnsi="Arial"/>
          <w:b/>
          <w:sz w:val="24"/>
        </w:rPr>
        <w:t xml:space="preserve">Vita nella vera sapienza. </w:t>
      </w:r>
      <w:r w:rsidRPr="008A10E8">
        <w:rPr>
          <w:rFonts w:ascii="Arial" w:hAnsi="Arial"/>
          <w:sz w:val="24"/>
        </w:rPr>
        <w:t xml:space="preserve">Quando parliamo di Parola, di verità, di sana dottrina ci si riferisce alla Rivelazione già in nostro possesso, nella quale sempre si cammina verso la verità tutta intera sotto la guida e la conduzione dello Spirito Santo. </w:t>
      </w:r>
      <w:r w:rsidRPr="008A10E8">
        <w:rPr>
          <w:rFonts w:ascii="Arial" w:hAnsi="Arial"/>
          <w:i/>
          <w:sz w:val="24"/>
        </w:rPr>
        <w:t xml:space="preserve">Quando invece parliamo di sapienza, ci riferiamo sia alla Parola, alla </w:t>
      </w:r>
      <w:r w:rsidRPr="008A10E8">
        <w:rPr>
          <w:rFonts w:ascii="Arial" w:hAnsi="Arial"/>
          <w:i/>
          <w:sz w:val="24"/>
        </w:rPr>
        <w:lastRenderedPageBreak/>
        <w:t>verità, al Vangelo che è già in nostro possesso, ma anche alla Volontà di Dio che ha su ciascuno di noi e che Lui ci manifesta nella misura in cui noi chiediamo con preghiera costante che questo avvenga.</w:t>
      </w:r>
      <w:r w:rsidRPr="008A10E8">
        <w:rPr>
          <w:rFonts w:ascii="Arial" w:hAnsi="Arial"/>
          <w:sz w:val="24"/>
        </w:rPr>
        <w:t xml:space="preserve"> Il cristiano deve camminare nella Parola e nella sapienza, nel Vangelo e nella conoscenza attuale della volontà di Dio. </w:t>
      </w:r>
      <w:r w:rsidRPr="008A10E8">
        <w:rPr>
          <w:rFonts w:ascii="Arial" w:hAnsi="Arial"/>
          <w:i/>
          <w:sz w:val="24"/>
        </w:rPr>
        <w:t>Deve progredire ponendo la sua vita tutta nell’amore ed è tutta nell’amore se rispetta l’altro perché dalla volontà di Dio, rispetta se stesso ponendosi sempre nella volontà del suo Signore.</w:t>
      </w:r>
      <w:r w:rsidRPr="008A10E8">
        <w:rPr>
          <w:rFonts w:ascii="Arial" w:hAnsi="Arial"/>
          <w:sz w:val="24"/>
        </w:rPr>
        <w:t xml:space="preserve"> Con la sapienza il cristiano vede Dio nella storia e lo adora in ogni sua manifestazione, in ogni sua volontà. </w:t>
      </w:r>
    </w:p>
    <w:p w14:paraId="4D02B952" w14:textId="77777777" w:rsidR="002158CE" w:rsidRPr="008A10E8" w:rsidRDefault="002158CE" w:rsidP="002158CE">
      <w:pPr>
        <w:spacing w:after="120"/>
        <w:jc w:val="both"/>
        <w:rPr>
          <w:rFonts w:ascii="Arial" w:hAnsi="Arial"/>
          <w:bCs/>
          <w:sz w:val="24"/>
        </w:rPr>
      </w:pPr>
      <w:r w:rsidRPr="008A10E8">
        <w:rPr>
          <w:rFonts w:ascii="Arial" w:hAnsi="Arial"/>
          <w:b/>
          <w:sz w:val="24"/>
        </w:rPr>
        <w:t>Vita nella concordia e nell’armonia.</w:t>
      </w:r>
      <w:r w:rsidRPr="008A10E8">
        <w:rPr>
          <w:rFonts w:ascii="Arial" w:hAnsi="Arial"/>
          <w:bCs/>
          <w:sz w:val="24"/>
        </w:rPr>
        <w:t xml:space="preserve"> La prima opera della sapienza è la concordia e l’armonia tra i molti figli dello stesso Padre. </w:t>
      </w:r>
      <w:r w:rsidRPr="008A10E8">
        <w:rPr>
          <w:rFonts w:ascii="Arial" w:hAnsi="Arial"/>
          <w:bCs/>
          <w:i/>
          <w:sz w:val="24"/>
        </w:rPr>
        <w:t>Un solo Padre, molti figli.</w:t>
      </w:r>
      <w:r w:rsidRPr="008A10E8">
        <w:rPr>
          <w:rFonts w:ascii="Arial" w:hAnsi="Arial"/>
          <w:bCs/>
          <w:sz w:val="24"/>
        </w:rPr>
        <w:t xml:space="preserve"> </w:t>
      </w:r>
      <w:r w:rsidRPr="008A10E8">
        <w:rPr>
          <w:rFonts w:ascii="Arial" w:hAnsi="Arial"/>
          <w:bCs/>
          <w:i/>
          <w:sz w:val="24"/>
        </w:rPr>
        <w:t>Un solo Spirito Santo, molti doni di grazia.</w:t>
      </w:r>
      <w:r w:rsidRPr="008A10E8">
        <w:rPr>
          <w:rFonts w:ascii="Arial" w:hAnsi="Arial"/>
          <w:bCs/>
          <w:sz w:val="24"/>
        </w:rPr>
        <w:t xml:space="preserve"> </w:t>
      </w:r>
      <w:r w:rsidRPr="008A10E8">
        <w:rPr>
          <w:rFonts w:ascii="Arial" w:hAnsi="Arial"/>
          <w:bCs/>
          <w:i/>
          <w:sz w:val="24"/>
        </w:rPr>
        <w:t>Un solo Corpo di Cristo, molte membra ognuno con una sua particolare manifestazione di grazia e di verità.</w:t>
      </w:r>
      <w:r w:rsidRPr="008A10E8">
        <w:rPr>
          <w:rFonts w:ascii="Arial" w:hAnsi="Arial"/>
          <w:bCs/>
          <w:sz w:val="24"/>
        </w:rPr>
        <w:t xml:space="preserve"> Chi vuole crescere in santità di vita, deve avere un solo pensiero nel cuore, una sola verità nella mente, un solo desiderio nella volontà: accogliere Dio che si manifesta attraverso gli altri per il suo più grande bene; mettere se stesso a servizio dei fratelli, per la salvezza e la redenzione del mondo intero. </w:t>
      </w:r>
      <w:r w:rsidRPr="008A10E8">
        <w:rPr>
          <w:rFonts w:ascii="Arial" w:hAnsi="Arial"/>
          <w:bCs/>
          <w:i/>
          <w:sz w:val="24"/>
        </w:rPr>
        <w:t>La concordia e l’armonia nel Corpo di Cristo si può raggiungere in un solo modo: acquistando, con preghiera, nella fede, l’umiltà e la mitezza del cuore.</w:t>
      </w:r>
      <w:r w:rsidRPr="008A10E8">
        <w:rPr>
          <w:rFonts w:ascii="Arial" w:hAnsi="Arial"/>
          <w:bCs/>
          <w:sz w:val="24"/>
        </w:rPr>
        <w:t xml:space="preserve"> Erano queste le virtù che Cristo ci ha detto di imitare in Lui: “Imparate da me che sono mite ed umile di cuore e troverete pace per le vostre anime”. </w:t>
      </w:r>
    </w:p>
    <w:p w14:paraId="7C8C5FAB" w14:textId="77777777" w:rsidR="002158CE" w:rsidRPr="008A10E8" w:rsidRDefault="002158CE" w:rsidP="002158CE">
      <w:pPr>
        <w:spacing w:after="120"/>
        <w:jc w:val="both"/>
        <w:rPr>
          <w:rFonts w:ascii="Arial" w:hAnsi="Arial"/>
          <w:bCs/>
          <w:sz w:val="24"/>
        </w:rPr>
      </w:pPr>
      <w:r w:rsidRPr="008A10E8">
        <w:rPr>
          <w:rFonts w:ascii="Arial" w:hAnsi="Arial"/>
          <w:b/>
          <w:sz w:val="24"/>
        </w:rPr>
        <w:t>Vita nella pratica della vera giustizia.</w:t>
      </w:r>
      <w:r w:rsidRPr="008A10E8">
        <w:rPr>
          <w:rFonts w:ascii="Arial" w:hAnsi="Arial"/>
          <w:bCs/>
          <w:sz w:val="24"/>
        </w:rPr>
        <w:t xml:space="preserve">  Non c’è vita secondo Dio, in Cristo, per lo Spirito Santo, </w:t>
      </w:r>
      <w:r w:rsidRPr="008A10E8">
        <w:rPr>
          <w:rFonts w:ascii="Arial" w:hAnsi="Arial"/>
          <w:bCs/>
          <w:i/>
          <w:sz w:val="24"/>
        </w:rPr>
        <w:t>se non c’è pratica, osservanza della vera giustizia</w:t>
      </w:r>
      <w:r w:rsidRPr="008A10E8">
        <w:rPr>
          <w:rFonts w:ascii="Arial" w:hAnsi="Arial"/>
          <w:bCs/>
          <w:sz w:val="24"/>
        </w:rPr>
        <w:t xml:space="preserve">. Ma cosa è la giustizia nella sua essenza più pura, più santa, più bella, più universale? </w:t>
      </w:r>
      <w:r w:rsidRPr="008A10E8">
        <w:rPr>
          <w:rFonts w:ascii="Arial" w:hAnsi="Arial"/>
          <w:bCs/>
          <w:i/>
          <w:sz w:val="24"/>
        </w:rPr>
        <w:t>La giustizia è semplicemente, puramente, il compimento di tutta la volontà di Dio sempre, in ogni sua parte, verso tutti, così come la Parola ci insegna.</w:t>
      </w:r>
      <w:r w:rsidRPr="008A10E8">
        <w:rPr>
          <w:rFonts w:ascii="Arial" w:hAnsi="Arial"/>
          <w:bCs/>
          <w:sz w:val="24"/>
        </w:rPr>
        <w:t xml:space="preserve"> La giustizia che ogni cristiano deve al mondo è la sua santità. </w:t>
      </w:r>
      <w:r w:rsidRPr="008A10E8">
        <w:rPr>
          <w:rFonts w:ascii="Arial" w:hAnsi="Arial"/>
          <w:bCs/>
          <w:i/>
          <w:sz w:val="24"/>
        </w:rPr>
        <w:t>Non c’è alcuna santità se non nella pratica delle virtù, nella liberazione da ogni vizio, nell’estirpazione di ogni peccato.</w:t>
      </w:r>
      <w:r w:rsidRPr="008A10E8">
        <w:rPr>
          <w:rFonts w:ascii="Arial" w:hAnsi="Arial"/>
          <w:bCs/>
          <w:sz w:val="24"/>
        </w:rPr>
        <w:t xml:space="preserve"> Un solo peccato veniale ci rende meno giusti dinanzi a Dio; il peccato mortale ci costituisce ingiusti; il vizio grave ci fa malvagi, perché il nostro cuore è attratto dal male e si impasta di male. </w:t>
      </w:r>
      <w:r w:rsidRPr="008A10E8">
        <w:rPr>
          <w:rFonts w:ascii="Arial" w:hAnsi="Arial"/>
          <w:bCs/>
          <w:i/>
          <w:sz w:val="24"/>
        </w:rPr>
        <w:t>I vizi di cui assolutamente il cristiano si deve spogliare, acquisendo anche le virtù contrarie, sono la concupiscenza degli occhi, la concupiscenza della carne, la superbia della vita.</w:t>
      </w:r>
      <w:r w:rsidRPr="008A10E8">
        <w:rPr>
          <w:rFonts w:ascii="Arial" w:hAnsi="Arial"/>
          <w:bCs/>
          <w:sz w:val="24"/>
        </w:rPr>
        <w:t xml:space="preserve"> Finché questi tre vizi non saranno uccisi in modo irreversibile dal nostro cuore, mai possiamo dire di abitare nella giustizia secondo Dio. </w:t>
      </w:r>
      <w:r w:rsidRPr="008A10E8">
        <w:rPr>
          <w:rFonts w:ascii="Arial" w:hAnsi="Arial"/>
          <w:bCs/>
          <w:i/>
          <w:sz w:val="24"/>
        </w:rPr>
        <w:t>Questi vizi dobbiamo estirparli per giustizia, perché in Cristo siamo stati chiamati a dare la nostra vita per la salvezza del mondo.</w:t>
      </w:r>
      <w:r w:rsidRPr="008A10E8">
        <w:rPr>
          <w:rFonts w:ascii="Arial" w:hAnsi="Arial"/>
          <w:bCs/>
          <w:sz w:val="24"/>
        </w:rPr>
        <w:t xml:space="preserve"> Questi vizi sono il contrario dell’amore, anzi sono l’uccisione di ogni forma di amore in noi. </w:t>
      </w:r>
    </w:p>
    <w:p w14:paraId="303F1E01" w14:textId="77777777" w:rsidR="002158CE" w:rsidRPr="008A10E8" w:rsidRDefault="002158CE" w:rsidP="002158CE">
      <w:pPr>
        <w:spacing w:after="120"/>
        <w:jc w:val="both"/>
        <w:rPr>
          <w:rFonts w:ascii="Arial" w:hAnsi="Arial"/>
          <w:bCs/>
          <w:sz w:val="24"/>
        </w:rPr>
      </w:pPr>
      <w:r w:rsidRPr="008A10E8">
        <w:rPr>
          <w:rFonts w:ascii="Arial" w:hAnsi="Arial"/>
          <w:b/>
          <w:sz w:val="24"/>
        </w:rPr>
        <w:t>Vita che si fa consegna a Dio.</w:t>
      </w:r>
      <w:r w:rsidRPr="008A10E8">
        <w:rPr>
          <w:rFonts w:ascii="Arial" w:hAnsi="Arial"/>
          <w:bCs/>
          <w:sz w:val="24"/>
        </w:rPr>
        <w:t xml:space="preserve"> La giustizia è perfetta santità, quando non solo ci spogliamo del male, del peccato, del vizio; non solo acquisiamo le sante virtù e secondo queste conduciamo la nostra esistenza dinanzi a Dio e agli uomini, ma anche </w:t>
      </w:r>
      <w:r w:rsidRPr="008A10E8">
        <w:rPr>
          <w:rFonts w:ascii="Arial" w:hAnsi="Arial"/>
          <w:bCs/>
          <w:i/>
          <w:sz w:val="24"/>
        </w:rPr>
        <w:t>consegniamo tutta la nostra vita santa a Dio perché sia Lui a decidere per noi come darla, a chi darla, quando darla e fino a quando</w:t>
      </w:r>
      <w:r w:rsidRPr="008A10E8">
        <w:rPr>
          <w:rFonts w:ascii="Arial" w:hAnsi="Arial"/>
          <w:bCs/>
          <w:sz w:val="24"/>
        </w:rPr>
        <w:t xml:space="preserve">. È questa la grande legge dell’amore cristiano. Cristo Gesù fece della sua vita un dono al Padre ed era sempre il Padre nello Spirito Santo che Lo muoveva per il compimento perfetto della sua volontà. </w:t>
      </w:r>
      <w:r w:rsidRPr="008A10E8">
        <w:rPr>
          <w:rFonts w:ascii="Arial" w:hAnsi="Arial"/>
          <w:bCs/>
          <w:i/>
          <w:sz w:val="24"/>
        </w:rPr>
        <w:t>Gesù stesso lo confessa ai suoi discepoli, quando dice loro: “Mio cibo è fare la Volontà del Padre e compiere la sua opera”.</w:t>
      </w:r>
      <w:r w:rsidRPr="008A10E8">
        <w:rPr>
          <w:rFonts w:ascii="Arial" w:hAnsi="Arial"/>
          <w:bCs/>
          <w:sz w:val="24"/>
        </w:rPr>
        <w:t xml:space="preserve"> In questa frase la Volontà del Padre è paragonata al pane materiale. </w:t>
      </w:r>
      <w:r w:rsidRPr="008A10E8">
        <w:rPr>
          <w:rFonts w:ascii="Arial" w:hAnsi="Arial"/>
          <w:bCs/>
          <w:i/>
          <w:sz w:val="24"/>
        </w:rPr>
        <w:t xml:space="preserve">Come l’uomo vive </w:t>
      </w:r>
      <w:r w:rsidRPr="008A10E8">
        <w:rPr>
          <w:rFonts w:ascii="Arial" w:hAnsi="Arial"/>
          <w:bCs/>
          <w:i/>
          <w:sz w:val="24"/>
        </w:rPr>
        <w:lastRenderedPageBreak/>
        <w:t>nutrendosi di pane, così Cristo vive mangiando la volontà del Padre.</w:t>
      </w:r>
      <w:r w:rsidRPr="008A10E8">
        <w:rPr>
          <w:rFonts w:ascii="Arial" w:hAnsi="Arial"/>
          <w:bCs/>
          <w:sz w:val="24"/>
        </w:rPr>
        <w:t xml:space="preserve"> </w:t>
      </w:r>
      <w:r w:rsidRPr="008A10E8">
        <w:rPr>
          <w:rFonts w:ascii="Arial" w:hAnsi="Arial"/>
          <w:bCs/>
          <w:i/>
          <w:sz w:val="24"/>
        </w:rPr>
        <w:t>Il pane è per il corpo, la Volontà del Padre è per l’anima.</w:t>
      </w:r>
      <w:r w:rsidRPr="008A10E8">
        <w:rPr>
          <w:rFonts w:ascii="Arial" w:hAnsi="Arial"/>
          <w:bCs/>
          <w:sz w:val="24"/>
        </w:rPr>
        <w:t xml:space="preserve"> È questa la vera consegna di una vita a Dio: quando la si pone tutta nella divina volontà. </w:t>
      </w:r>
    </w:p>
    <w:p w14:paraId="006EE203" w14:textId="77777777" w:rsidR="002158CE" w:rsidRPr="008A10E8" w:rsidRDefault="002158CE" w:rsidP="002158CE">
      <w:pPr>
        <w:spacing w:after="120"/>
        <w:jc w:val="both"/>
        <w:rPr>
          <w:rFonts w:ascii="Arial" w:hAnsi="Arial"/>
          <w:sz w:val="24"/>
        </w:rPr>
      </w:pPr>
      <w:r w:rsidRPr="008A10E8">
        <w:rPr>
          <w:rFonts w:ascii="Arial" w:hAnsi="Arial"/>
          <w:b/>
          <w:sz w:val="24"/>
        </w:rPr>
        <w:t xml:space="preserve">Vita nella povertà in spirito. </w:t>
      </w:r>
      <w:r w:rsidRPr="008A10E8">
        <w:rPr>
          <w:rFonts w:ascii="Arial" w:hAnsi="Arial"/>
          <w:sz w:val="24"/>
        </w:rPr>
        <w:t xml:space="preserve">Per questo occorre che il cristiano entri nella più alta, più santa, più completa povertà in spirito. </w:t>
      </w:r>
      <w:r w:rsidRPr="008A10E8">
        <w:rPr>
          <w:rFonts w:ascii="Arial" w:hAnsi="Arial"/>
          <w:i/>
          <w:sz w:val="24"/>
        </w:rPr>
        <w:t>È completa e perfetta la povertà in spirito quando neanche un solo desiderio ci appartiene, anche se il più nobile e il più santo, perché tutto in noi viene operato, svolto, vissuto, voluto, desiderato, bramato, come purissima volontà di Dio, come santissimo suo pensiero, come castissimo suo desiderio, senza impurità alcuna da parte nostra.</w:t>
      </w:r>
      <w:r w:rsidRPr="008A10E8">
        <w:rPr>
          <w:rFonts w:ascii="Arial" w:hAnsi="Arial"/>
          <w:sz w:val="24"/>
        </w:rPr>
        <w:t xml:space="preserve"> La vita è piena quando raggiunge questo annientamento. </w:t>
      </w:r>
      <w:r w:rsidRPr="008A10E8">
        <w:rPr>
          <w:rFonts w:ascii="Arial" w:hAnsi="Arial"/>
          <w:i/>
          <w:sz w:val="24"/>
        </w:rPr>
        <w:t>L’uomo si svuota tutto di sé perché tutto Dio prenda posto nella sua vita in ogni sua manifestazione, anche nella più piccola ed insignificante agli occhi nostri.</w:t>
      </w:r>
      <w:r w:rsidRPr="008A10E8">
        <w:rPr>
          <w:rFonts w:ascii="Arial" w:hAnsi="Arial"/>
          <w:sz w:val="24"/>
        </w:rPr>
        <w:t xml:space="preserve"> Nella povertà materiale per il regno l’uomo si spoglia delle sostanze, dei beni di questo mondo. Nella povertà in spirito si spoglia della sua volontà, dei suoi desideri, di ogni suo progetto, anche di bene e si affida, si consegna tutto al Padre dei cieli. </w:t>
      </w:r>
    </w:p>
    <w:p w14:paraId="38E131CE" w14:textId="77777777" w:rsidR="002158CE" w:rsidRPr="008A10E8" w:rsidRDefault="002158CE" w:rsidP="002158CE">
      <w:pPr>
        <w:spacing w:after="120"/>
        <w:jc w:val="both"/>
        <w:rPr>
          <w:rFonts w:ascii="Arial" w:hAnsi="Arial"/>
          <w:sz w:val="24"/>
        </w:rPr>
      </w:pPr>
      <w:r w:rsidRPr="008A10E8">
        <w:rPr>
          <w:rFonts w:ascii="Arial" w:hAnsi="Arial"/>
          <w:b/>
          <w:sz w:val="24"/>
        </w:rPr>
        <w:t xml:space="preserve">Vita nella pazienza. </w:t>
      </w:r>
      <w:r w:rsidRPr="008A10E8">
        <w:rPr>
          <w:rFonts w:ascii="Arial" w:hAnsi="Arial"/>
          <w:sz w:val="24"/>
        </w:rPr>
        <w:t xml:space="preserve">La pazienza è difficile da definire con esattezza, o precisione di concetti e di verità. </w:t>
      </w:r>
      <w:r w:rsidRPr="008A10E8">
        <w:rPr>
          <w:rFonts w:ascii="Arial" w:hAnsi="Arial"/>
          <w:i/>
          <w:sz w:val="24"/>
        </w:rPr>
        <w:t>Essa è generalmente presentata come fortezza nelle avversità, sopportazione di ogni male, sia morale che fisico, sia spirituale che materiale.</w:t>
      </w:r>
      <w:r w:rsidRPr="008A10E8">
        <w:rPr>
          <w:rFonts w:ascii="Arial" w:hAnsi="Arial"/>
          <w:sz w:val="24"/>
        </w:rPr>
        <w:t xml:space="preserve"> Esempio di pazienza è Giobbe che seppe sopportare sia la perdita dei beni e dei figli, sia della sua stessa salute, senza attribuire a Dio nulla di ingiusto, senza ribellarsi dinanzi a Lui per tutto quel male fisico e spirituale che si era abbattuto su di lui. </w:t>
      </w:r>
      <w:r w:rsidRPr="008A10E8">
        <w:rPr>
          <w:rFonts w:ascii="Arial" w:hAnsi="Arial"/>
          <w:i/>
          <w:sz w:val="24"/>
        </w:rPr>
        <w:t>“Il Signore ha dato, il Signore ha tolto, sia fatta la sua volontà”.</w:t>
      </w:r>
      <w:r w:rsidRPr="008A10E8">
        <w:rPr>
          <w:rFonts w:ascii="Arial" w:hAnsi="Arial"/>
          <w:sz w:val="24"/>
        </w:rPr>
        <w:t xml:space="preserve"> </w:t>
      </w:r>
      <w:r w:rsidRPr="008A10E8">
        <w:rPr>
          <w:rFonts w:ascii="Arial" w:hAnsi="Arial"/>
          <w:i/>
          <w:sz w:val="24"/>
        </w:rPr>
        <w:t>L’accettazione della storia così come essa si compie è pazienza, vera pazienza, grande pazienza.</w:t>
      </w:r>
      <w:r w:rsidRPr="008A10E8">
        <w:rPr>
          <w:rFonts w:ascii="Arial" w:hAnsi="Arial"/>
          <w:sz w:val="24"/>
        </w:rPr>
        <w:t xml:space="preserve"> Per essa l’uomo può raggiungere la grande santità. La pazienza cristiana non è solo questo, non è tutto questo. </w:t>
      </w:r>
      <w:r w:rsidRPr="008A10E8">
        <w:rPr>
          <w:rFonts w:ascii="Arial" w:hAnsi="Arial"/>
          <w:i/>
          <w:sz w:val="24"/>
        </w:rPr>
        <w:t>In Cristo essa acquisisce un’altra dimensione: si assume la sofferenza dell’altro per darle una soluzione di salvezza.</w:t>
      </w:r>
      <w:r w:rsidRPr="008A10E8">
        <w:rPr>
          <w:rFonts w:ascii="Arial" w:hAnsi="Arial"/>
          <w:sz w:val="24"/>
        </w:rPr>
        <w:t xml:space="preserve"> Così essa diviene prendere il peso dell’altro e portarlo con l’altro, ma anche in vece dell’altro, per dare all’altro sollievo, pace, serenità, gioia, grande liberazione. </w:t>
      </w:r>
      <w:r w:rsidRPr="008A10E8">
        <w:rPr>
          <w:rFonts w:ascii="Arial" w:hAnsi="Arial"/>
          <w:i/>
          <w:sz w:val="24"/>
        </w:rPr>
        <w:t>La pazienza è pertanto capacità di soffrire, sapendo che la sofferenza produce in noi più grande santificazione; ma anche capacità di soffrire al posto degli altri, per gli altri, sapendo che una tale sofferenza aiuta gli altri, il mondo intero a trovare la via della vita, nella pace e nella gioia che vengono a noi da Cristo Gesù.</w:t>
      </w:r>
      <w:r w:rsidRPr="008A10E8">
        <w:rPr>
          <w:rFonts w:ascii="Arial" w:hAnsi="Arial"/>
          <w:sz w:val="24"/>
        </w:rPr>
        <w:t xml:space="preserve"> Questa pazienza è richiesta al cristiano se vuole rendere credibile dinanzi al mondo intero l’amore di Cristo che è amore di pazienza a beneficio della salvezza di tutti. </w:t>
      </w:r>
    </w:p>
    <w:p w14:paraId="324085D4" w14:textId="77777777" w:rsidR="002158CE" w:rsidRPr="008A10E8" w:rsidRDefault="002158CE" w:rsidP="002158CE">
      <w:pPr>
        <w:spacing w:after="120"/>
        <w:jc w:val="both"/>
        <w:rPr>
          <w:rFonts w:ascii="Arial" w:hAnsi="Arial"/>
          <w:sz w:val="24"/>
        </w:rPr>
      </w:pPr>
      <w:r w:rsidRPr="008A10E8">
        <w:rPr>
          <w:rFonts w:ascii="Arial" w:hAnsi="Arial"/>
          <w:b/>
          <w:sz w:val="24"/>
        </w:rPr>
        <w:t xml:space="preserve">Vita nella preghiera. </w:t>
      </w:r>
      <w:r w:rsidRPr="008A10E8">
        <w:rPr>
          <w:rFonts w:ascii="Arial" w:hAnsi="Arial"/>
          <w:sz w:val="24"/>
        </w:rPr>
        <w:t xml:space="preserve">La preghiera è uno dei punti dolenti del cristiano. </w:t>
      </w:r>
      <w:r w:rsidRPr="008A10E8">
        <w:rPr>
          <w:rFonts w:ascii="Arial" w:hAnsi="Arial"/>
          <w:i/>
          <w:sz w:val="24"/>
        </w:rPr>
        <w:t>È punto dolente perché pregare secondo verità richiede anche un cammino solido nella santità.</w:t>
      </w:r>
      <w:r w:rsidRPr="008A10E8">
        <w:rPr>
          <w:rFonts w:ascii="Arial" w:hAnsi="Arial"/>
          <w:sz w:val="24"/>
        </w:rPr>
        <w:t xml:space="preserve"> Ora questo cammino nella santità spesso manca, è inesistente. </w:t>
      </w:r>
      <w:r w:rsidRPr="008A10E8">
        <w:rPr>
          <w:rFonts w:ascii="Arial" w:hAnsi="Arial"/>
          <w:i/>
          <w:sz w:val="24"/>
        </w:rPr>
        <w:t>La mancata santificazione, l’esclusione della santità come prima forma ed essenza della vita cristiana, fa sì che ogni nostra preghiera sia poco cristiana, spesso sia addirittura non cristiana.</w:t>
      </w:r>
      <w:r w:rsidRPr="008A10E8">
        <w:rPr>
          <w:rFonts w:ascii="Arial" w:hAnsi="Arial"/>
          <w:sz w:val="24"/>
        </w:rPr>
        <w:t xml:space="preserve"> La preghiera è cristiana se è il cristiano che la innalza a Dio ed è il cristiano che la innalza, se egli è santo; se non è santo, neanche la preghiera è cristiana, perché cristianesimo e santità devono essere un’unica realtà inscindibile e inseparabile. </w:t>
      </w:r>
      <w:r w:rsidRPr="008A10E8">
        <w:rPr>
          <w:rFonts w:ascii="Arial" w:hAnsi="Arial"/>
          <w:i/>
          <w:sz w:val="24"/>
        </w:rPr>
        <w:t>La santità deve inoltre rivestirsi di fede, di una grandissima fede.</w:t>
      </w:r>
      <w:r w:rsidRPr="008A10E8">
        <w:rPr>
          <w:rFonts w:ascii="Arial" w:hAnsi="Arial"/>
          <w:sz w:val="24"/>
        </w:rPr>
        <w:t xml:space="preserve"> </w:t>
      </w:r>
      <w:r w:rsidRPr="008A10E8">
        <w:rPr>
          <w:rFonts w:ascii="Arial" w:hAnsi="Arial"/>
          <w:i/>
          <w:sz w:val="24"/>
        </w:rPr>
        <w:t>La fede è nell’esaudimento da parte di Dio.</w:t>
      </w:r>
      <w:r w:rsidRPr="008A10E8">
        <w:rPr>
          <w:rFonts w:ascii="Arial" w:hAnsi="Arial"/>
          <w:sz w:val="24"/>
        </w:rPr>
        <w:t xml:space="preserve"> Dio ascolta sempre la preghiera dei suoi figli. </w:t>
      </w:r>
      <w:r w:rsidRPr="008A10E8">
        <w:rPr>
          <w:rFonts w:ascii="Arial" w:hAnsi="Arial"/>
          <w:i/>
          <w:sz w:val="24"/>
        </w:rPr>
        <w:t xml:space="preserve">La fede è vera fede se diviene costanza, perseveranza, instancabilità, durata senza alcun cedimento finché essa non sia stata esaudita </w:t>
      </w:r>
      <w:r w:rsidRPr="008A10E8">
        <w:rPr>
          <w:rFonts w:ascii="Arial" w:hAnsi="Arial"/>
          <w:i/>
          <w:sz w:val="24"/>
        </w:rPr>
        <w:lastRenderedPageBreak/>
        <w:t>dal Signore Dio nostro.</w:t>
      </w:r>
      <w:r w:rsidRPr="008A10E8">
        <w:rPr>
          <w:rFonts w:ascii="Arial" w:hAnsi="Arial"/>
          <w:sz w:val="24"/>
        </w:rPr>
        <w:t xml:space="preserve"> È la preghiera che distingue il cristiano vero dal cristiano falso. </w:t>
      </w:r>
      <w:r w:rsidRPr="008A10E8">
        <w:rPr>
          <w:rFonts w:ascii="Arial" w:hAnsi="Arial"/>
          <w:i/>
          <w:sz w:val="24"/>
        </w:rPr>
        <w:t xml:space="preserve">Il cristiano vero </w:t>
      </w:r>
      <w:r w:rsidRPr="008A10E8">
        <w:rPr>
          <w:rFonts w:ascii="Arial" w:hAnsi="Arial"/>
          <w:sz w:val="24"/>
        </w:rPr>
        <w:t xml:space="preserve">sa che tutto è da Dio e lo invoca perché gli conceda ogni grazia per vivere in tutto secondo la sua Parola, la sua Volontà, la sua Saggezza. </w:t>
      </w:r>
      <w:r w:rsidRPr="008A10E8">
        <w:rPr>
          <w:rFonts w:ascii="Arial" w:hAnsi="Arial"/>
          <w:i/>
          <w:sz w:val="24"/>
        </w:rPr>
        <w:t>Il falso cristiano</w:t>
      </w:r>
      <w:r w:rsidRPr="008A10E8">
        <w:rPr>
          <w:rFonts w:ascii="Arial" w:hAnsi="Arial"/>
          <w:sz w:val="24"/>
        </w:rPr>
        <w:t xml:space="preserve">, anche se sa che tutto è dal Padre, al Padre non ricorre per chiedere la propria santificazione, o se vi ricorre lo fa in modo esteriore, con le labbra, senza il cuore, senza la fede, senza la perseveranza. </w:t>
      </w:r>
      <w:r w:rsidRPr="008A10E8">
        <w:rPr>
          <w:rFonts w:ascii="Arial" w:hAnsi="Arial"/>
          <w:i/>
          <w:sz w:val="24"/>
        </w:rPr>
        <w:t xml:space="preserve">È falso cristiano perché falsa è la sua preghiera. </w:t>
      </w:r>
      <w:r w:rsidRPr="008A10E8">
        <w:rPr>
          <w:rFonts w:ascii="Arial" w:hAnsi="Arial"/>
          <w:sz w:val="24"/>
        </w:rPr>
        <w:t xml:space="preserve">Questa verità ci aiuta a leggere nel profondo del nostro cuore e scoprire in esso la verità, o la falsità della nostra appartenenza a Gesù Signore. </w:t>
      </w:r>
    </w:p>
    <w:p w14:paraId="705ADAB9" w14:textId="77777777" w:rsidR="002158CE" w:rsidRPr="008A10E8" w:rsidRDefault="002158CE" w:rsidP="002158CE">
      <w:pPr>
        <w:spacing w:after="120"/>
        <w:jc w:val="both"/>
        <w:rPr>
          <w:rFonts w:ascii="Arial" w:hAnsi="Arial"/>
          <w:bCs/>
          <w:sz w:val="24"/>
        </w:rPr>
      </w:pPr>
      <w:r w:rsidRPr="008A10E8">
        <w:rPr>
          <w:rFonts w:ascii="Arial" w:hAnsi="Arial"/>
          <w:b/>
          <w:sz w:val="24"/>
        </w:rPr>
        <w:t>Vita nel dono della verità.</w:t>
      </w:r>
      <w:r w:rsidRPr="008A10E8">
        <w:rPr>
          <w:rFonts w:ascii="Arial" w:hAnsi="Arial"/>
          <w:bCs/>
          <w:sz w:val="24"/>
        </w:rPr>
        <w:t xml:space="preserve"> Il cristiano non vive solo per se stesso; egli è chiamato da Cristo a vivere per gli altri. </w:t>
      </w:r>
      <w:r w:rsidRPr="008A10E8">
        <w:rPr>
          <w:rFonts w:ascii="Arial" w:hAnsi="Arial"/>
          <w:bCs/>
          <w:i/>
          <w:sz w:val="24"/>
        </w:rPr>
        <w:t>Si vive per gli altri in un solo modo: facendosi dono d’amore per gli altri, donando agli altri anche i nostri beni più preziosi.</w:t>
      </w:r>
      <w:r w:rsidRPr="008A10E8">
        <w:rPr>
          <w:rFonts w:ascii="Arial" w:hAnsi="Arial"/>
          <w:bCs/>
          <w:sz w:val="24"/>
        </w:rPr>
        <w:t xml:space="preserve"> </w:t>
      </w:r>
      <w:r w:rsidRPr="008A10E8">
        <w:rPr>
          <w:rFonts w:ascii="Arial" w:hAnsi="Arial"/>
          <w:bCs/>
          <w:i/>
          <w:sz w:val="24"/>
        </w:rPr>
        <w:t>Qual è il bene più prezioso per un cristiano, quale il suo tesoro nascosto se non la Parola di Dio, o il Vangelo della salvezza?</w:t>
      </w:r>
      <w:r w:rsidRPr="008A10E8">
        <w:rPr>
          <w:rFonts w:ascii="Arial" w:hAnsi="Arial"/>
          <w:bCs/>
          <w:sz w:val="24"/>
        </w:rPr>
        <w:t xml:space="preserve"> </w:t>
      </w:r>
      <w:r w:rsidRPr="008A10E8">
        <w:rPr>
          <w:rFonts w:ascii="Arial" w:hAnsi="Arial"/>
          <w:bCs/>
          <w:i/>
          <w:sz w:val="24"/>
        </w:rPr>
        <w:t>Può esistere per lui dono più grande, più elevato, più nobile, più santo, più vero, più giusto, più utile, più profittevole da donare agli altri?</w:t>
      </w:r>
      <w:r w:rsidRPr="008A10E8">
        <w:rPr>
          <w:rFonts w:ascii="Arial" w:hAnsi="Arial"/>
          <w:bCs/>
          <w:sz w:val="24"/>
        </w:rPr>
        <w:t xml:space="preserve"> Cristo è il dono di Dio all’umanità. Dio non ha altro dono più grande da donarci, perché oltre Dio non esiste altra realtà. </w:t>
      </w:r>
      <w:r w:rsidRPr="008A10E8">
        <w:rPr>
          <w:rFonts w:ascii="Arial" w:hAnsi="Arial"/>
          <w:bCs/>
          <w:i/>
          <w:sz w:val="24"/>
        </w:rPr>
        <w:t>Chi dona la Parola, chi dona il Vangelo dona Cristo, che dona Dio Padre e lo Spirito Santo; dona Cristo che ci dona la Chiesa e i molti veri fratelli nella fede e nella carità che sono in Lui.</w:t>
      </w:r>
      <w:r w:rsidRPr="008A10E8">
        <w:rPr>
          <w:rFonts w:ascii="Arial" w:hAnsi="Arial"/>
          <w:bCs/>
          <w:sz w:val="24"/>
        </w:rPr>
        <w:t xml:space="preserve"> Chi non dona al mondo la Parola di Dio, secondo il suo Vangelo, non ama l’uomo. Anche se gli dona tutto il mondo, non lo ama. </w:t>
      </w:r>
      <w:r w:rsidRPr="008A10E8">
        <w:rPr>
          <w:rFonts w:ascii="Arial" w:hAnsi="Arial"/>
          <w:bCs/>
          <w:i/>
          <w:sz w:val="24"/>
        </w:rPr>
        <w:t>Non lo ama perché non gli dona il dono che lo rende vero nel tempo e nell’eternità a se sesso e al mondo intero.</w:t>
      </w:r>
      <w:r w:rsidRPr="008A10E8">
        <w:rPr>
          <w:rFonts w:ascii="Arial" w:hAnsi="Arial"/>
          <w:bCs/>
          <w:sz w:val="24"/>
        </w:rPr>
        <w:t xml:space="preserve"> Per questo motivo San Giacomo conclude la sua Lettera con queste semplici parole: </w:t>
      </w:r>
      <w:r w:rsidRPr="008A10E8">
        <w:rPr>
          <w:rFonts w:ascii="Arial" w:hAnsi="Arial"/>
          <w:bCs/>
          <w:i/>
          <w:sz w:val="24"/>
        </w:rPr>
        <w:t xml:space="preserve">“Fratelli miei, se uno di voi si allontana dalla verità e un altro ve lo conduce, costui sappia che chi riconduce un peccatore dalla sua via di errore, salverà la sua anima dalla morte e coprirà una moltitudine di peccati”. </w:t>
      </w:r>
    </w:p>
    <w:p w14:paraId="6885DAB3" w14:textId="77777777" w:rsidR="002158CE" w:rsidRPr="008A10E8" w:rsidRDefault="002158CE" w:rsidP="002158CE">
      <w:pPr>
        <w:spacing w:after="120"/>
        <w:jc w:val="both"/>
        <w:rPr>
          <w:rFonts w:ascii="Arial" w:hAnsi="Arial"/>
          <w:sz w:val="24"/>
        </w:rPr>
      </w:pPr>
      <w:r w:rsidRPr="008A10E8">
        <w:rPr>
          <w:rFonts w:ascii="Arial" w:hAnsi="Arial"/>
          <w:sz w:val="24"/>
        </w:rPr>
        <w:t xml:space="preserve">Sono, queste, solo brevi idee, a modo di sintesi, </w:t>
      </w:r>
      <w:r w:rsidRPr="008A10E8">
        <w:rPr>
          <w:rFonts w:ascii="Arial" w:hAnsi="Arial"/>
          <w:i/>
          <w:sz w:val="24"/>
        </w:rPr>
        <w:t xml:space="preserve">della grande e possente sapienza </w:t>
      </w:r>
      <w:r w:rsidRPr="008A10E8">
        <w:rPr>
          <w:rFonts w:ascii="Arial" w:hAnsi="Arial"/>
          <w:sz w:val="24"/>
        </w:rPr>
        <w:t xml:space="preserve">che sgorga dalla Lettera di San Giacomo e inonda il mondo </w:t>
      </w:r>
      <w:r w:rsidRPr="008A10E8">
        <w:rPr>
          <w:rFonts w:ascii="Arial" w:hAnsi="Arial"/>
          <w:i/>
          <w:sz w:val="24"/>
        </w:rPr>
        <w:t xml:space="preserve">di quella concretezza di fede, di carità e di speranza </w:t>
      </w:r>
      <w:r w:rsidRPr="008A10E8">
        <w:rPr>
          <w:rFonts w:ascii="Arial" w:hAnsi="Arial"/>
          <w:sz w:val="24"/>
        </w:rPr>
        <w:t>che àncora il cristiano alla verità della Parola di Cristo Gesù.</w:t>
      </w:r>
    </w:p>
    <w:p w14:paraId="7223E9A7" w14:textId="77777777" w:rsidR="002158CE" w:rsidRPr="008A10E8" w:rsidRDefault="002158CE" w:rsidP="002158CE">
      <w:pPr>
        <w:spacing w:after="120"/>
        <w:jc w:val="both"/>
        <w:rPr>
          <w:rFonts w:ascii="Arial" w:hAnsi="Arial"/>
          <w:sz w:val="24"/>
        </w:rPr>
      </w:pPr>
      <w:r w:rsidRPr="008A10E8">
        <w:rPr>
          <w:rFonts w:ascii="Arial" w:hAnsi="Arial"/>
          <w:sz w:val="24"/>
        </w:rPr>
        <w:t xml:space="preserve">La Vergine Maria, Madre della Redenzione, ci aiuti a non separare mai la Parola dalla vita. Come in Lei la Parola eterna di Dio, il Suo Verbo Unigenito, si è fatto carne, così anche il noi, </w:t>
      </w:r>
      <w:r w:rsidRPr="008A10E8">
        <w:rPr>
          <w:rFonts w:ascii="Arial" w:hAnsi="Arial"/>
          <w:i/>
          <w:sz w:val="24"/>
        </w:rPr>
        <w:t>anche se in modo sostanzialmente e personalmente diverso</w:t>
      </w:r>
      <w:r w:rsidRPr="008A10E8">
        <w:rPr>
          <w:rFonts w:ascii="Arial" w:hAnsi="Arial"/>
          <w:sz w:val="24"/>
        </w:rPr>
        <w:t>, il Vangelo deve divenire nostra carne e nostro sangue, se vogliamo dare Cristo al mondo secondo pienezza di verità, di amore, di giustizia, di testimonianza, di santità.</w:t>
      </w:r>
    </w:p>
    <w:p w14:paraId="66C7A9B2" w14:textId="77777777" w:rsidR="002158CE" w:rsidRPr="008A10E8" w:rsidRDefault="002158CE" w:rsidP="002158CE">
      <w:pPr>
        <w:spacing w:after="120"/>
        <w:jc w:val="both"/>
        <w:rPr>
          <w:rFonts w:ascii="Arial" w:hAnsi="Arial"/>
          <w:sz w:val="24"/>
        </w:rPr>
      </w:pPr>
      <w:r w:rsidRPr="008A10E8">
        <w:rPr>
          <w:rFonts w:ascii="Arial" w:hAnsi="Arial"/>
          <w:sz w:val="24"/>
        </w:rPr>
        <w:t xml:space="preserve">Ci aiutino in questo compito gli Angeli e i Santi. Con loro al nostro fianco è possibile percorrere </w:t>
      </w:r>
      <w:r w:rsidRPr="008A10E8">
        <w:rPr>
          <w:rFonts w:ascii="Arial" w:hAnsi="Arial"/>
          <w:i/>
          <w:sz w:val="24"/>
        </w:rPr>
        <w:t xml:space="preserve">la via della vera sapienza </w:t>
      </w:r>
      <w:r w:rsidRPr="008A10E8">
        <w:rPr>
          <w:rFonts w:ascii="Arial" w:hAnsi="Arial"/>
          <w:sz w:val="24"/>
        </w:rPr>
        <w:t>e giungere nel Regno eterno di Dio, trascinando con noi nel Cielo un gran numero di nostri fratelli.</w:t>
      </w:r>
    </w:p>
    <w:p w14:paraId="14C5FF96" w14:textId="77777777" w:rsidR="002158CE" w:rsidRPr="008A10E8" w:rsidRDefault="002158CE" w:rsidP="002158CE">
      <w:pPr>
        <w:jc w:val="both"/>
        <w:rPr>
          <w:rFonts w:ascii="Arial" w:hAnsi="Arial" w:cs="Arial"/>
          <w:bCs/>
          <w:sz w:val="24"/>
          <w:szCs w:val="24"/>
        </w:rPr>
      </w:pPr>
    </w:p>
    <w:p w14:paraId="0AEAE2E1" w14:textId="77777777" w:rsidR="002158CE" w:rsidRPr="008A10E8" w:rsidRDefault="002158CE" w:rsidP="002158CE">
      <w:pPr>
        <w:keepNext/>
        <w:spacing w:after="120"/>
        <w:jc w:val="both"/>
        <w:outlineLvl w:val="2"/>
        <w:rPr>
          <w:rFonts w:ascii="Arial" w:hAnsi="Arial"/>
          <w:b/>
          <w:sz w:val="28"/>
        </w:rPr>
      </w:pPr>
      <w:bookmarkStart w:id="193" w:name="_Toc164665011"/>
      <w:r w:rsidRPr="008A10E8">
        <w:rPr>
          <w:rFonts w:ascii="Arial" w:hAnsi="Arial"/>
          <w:b/>
          <w:sz w:val="28"/>
        </w:rPr>
        <w:t>Terza riflessione</w:t>
      </w:r>
      <w:bookmarkEnd w:id="193"/>
    </w:p>
    <w:p w14:paraId="700E8CDB" w14:textId="77777777" w:rsidR="002158CE" w:rsidRPr="008A10E8" w:rsidRDefault="002158CE" w:rsidP="002158CE">
      <w:pPr>
        <w:spacing w:after="120"/>
        <w:jc w:val="both"/>
        <w:rPr>
          <w:rFonts w:ascii="Arial" w:hAnsi="Arial"/>
          <w:bCs/>
          <w:sz w:val="24"/>
        </w:rPr>
      </w:pPr>
      <w:r w:rsidRPr="008A10E8">
        <w:rPr>
          <w:rFonts w:ascii="Arial" w:hAnsi="Arial"/>
          <w:sz w:val="24"/>
        </w:rPr>
        <w:t xml:space="preserve">Giuda in questa sua Lettera </w:t>
      </w:r>
      <w:r w:rsidRPr="008A10E8">
        <w:rPr>
          <w:rFonts w:ascii="Arial" w:hAnsi="Arial"/>
          <w:bCs/>
          <w:i/>
          <w:sz w:val="24"/>
        </w:rPr>
        <w:t xml:space="preserve">ci ha fornito dei principi </w:t>
      </w:r>
      <w:r w:rsidRPr="008A10E8">
        <w:rPr>
          <w:rFonts w:ascii="Arial" w:hAnsi="Arial"/>
          <w:bCs/>
          <w:sz w:val="24"/>
        </w:rPr>
        <w:t xml:space="preserve">che se osservati fedelmente possono in ogni circostanza </w:t>
      </w:r>
      <w:r w:rsidRPr="008A10E8">
        <w:rPr>
          <w:rFonts w:ascii="Arial" w:hAnsi="Arial"/>
          <w:bCs/>
          <w:i/>
          <w:sz w:val="24"/>
        </w:rPr>
        <w:t xml:space="preserve">preservare il cristiano da ogni tentazione contro la verità della fede </w:t>
      </w:r>
      <w:r w:rsidRPr="008A10E8">
        <w:rPr>
          <w:rFonts w:ascii="Arial" w:hAnsi="Arial"/>
          <w:bCs/>
          <w:sz w:val="24"/>
        </w:rPr>
        <w:t xml:space="preserve">che di certo alla fine si trasformerà in tentazione </w:t>
      </w:r>
      <w:r w:rsidRPr="008A10E8">
        <w:rPr>
          <w:rFonts w:ascii="Arial" w:hAnsi="Arial"/>
          <w:bCs/>
          <w:i/>
          <w:sz w:val="24"/>
        </w:rPr>
        <w:t xml:space="preserve">contro la santità e la moralità </w:t>
      </w:r>
      <w:r w:rsidRPr="008A10E8">
        <w:rPr>
          <w:rFonts w:ascii="Arial" w:hAnsi="Arial"/>
          <w:bCs/>
          <w:sz w:val="24"/>
        </w:rPr>
        <w:t xml:space="preserve">che nascono dalla Parola di Dio, santamente ascoltata e vissuta. </w:t>
      </w:r>
    </w:p>
    <w:p w14:paraId="793E9375" w14:textId="77777777" w:rsidR="002158CE" w:rsidRPr="008A10E8" w:rsidRDefault="002158CE" w:rsidP="002158CE">
      <w:pPr>
        <w:spacing w:after="120"/>
        <w:jc w:val="both"/>
        <w:rPr>
          <w:rFonts w:ascii="Arial" w:hAnsi="Arial"/>
          <w:bCs/>
          <w:sz w:val="24"/>
        </w:rPr>
      </w:pPr>
      <w:r w:rsidRPr="008A10E8">
        <w:rPr>
          <w:rFonts w:ascii="Arial" w:hAnsi="Arial"/>
          <w:bCs/>
          <w:sz w:val="24"/>
        </w:rPr>
        <w:lastRenderedPageBreak/>
        <w:t xml:space="preserve">Questi principi, se </w:t>
      </w:r>
      <w:r w:rsidRPr="008A10E8">
        <w:rPr>
          <w:rFonts w:ascii="Arial" w:hAnsi="Arial"/>
          <w:bCs/>
          <w:i/>
          <w:sz w:val="24"/>
        </w:rPr>
        <w:t>santamente compresi e messi nel cuore</w:t>
      </w:r>
      <w:r w:rsidRPr="008A10E8">
        <w:rPr>
          <w:rFonts w:ascii="Arial" w:hAnsi="Arial"/>
          <w:bCs/>
          <w:sz w:val="24"/>
        </w:rPr>
        <w:t xml:space="preserve">, </w:t>
      </w:r>
      <w:r w:rsidRPr="008A10E8">
        <w:rPr>
          <w:rFonts w:ascii="Arial" w:hAnsi="Arial"/>
          <w:bCs/>
          <w:i/>
          <w:sz w:val="24"/>
        </w:rPr>
        <w:t>se osservati con costanza e perseveranza</w:t>
      </w:r>
      <w:r w:rsidRPr="008A10E8">
        <w:rPr>
          <w:rFonts w:ascii="Arial" w:hAnsi="Arial"/>
          <w:bCs/>
          <w:sz w:val="24"/>
        </w:rPr>
        <w:t xml:space="preserve">, conducono il cristiano nel Regno eterno di Dio, nel Paradiso. </w:t>
      </w:r>
    </w:p>
    <w:p w14:paraId="70ABF0E7" w14:textId="77777777" w:rsidR="002158CE" w:rsidRPr="008A10E8" w:rsidRDefault="002158CE" w:rsidP="002158CE">
      <w:pPr>
        <w:spacing w:after="120"/>
        <w:jc w:val="both"/>
        <w:rPr>
          <w:rFonts w:ascii="Arial" w:hAnsi="Arial"/>
          <w:bCs/>
          <w:i/>
          <w:sz w:val="24"/>
        </w:rPr>
      </w:pPr>
      <w:r w:rsidRPr="008A10E8">
        <w:rPr>
          <w:rFonts w:ascii="Arial" w:hAnsi="Arial"/>
          <w:b/>
          <w:sz w:val="24"/>
        </w:rPr>
        <w:t>Primo principio:</w:t>
      </w:r>
      <w:r w:rsidRPr="008A10E8">
        <w:rPr>
          <w:rFonts w:ascii="Arial" w:hAnsi="Arial"/>
          <w:bCs/>
          <w:sz w:val="24"/>
        </w:rPr>
        <w:t xml:space="preserve"> Siamo preservati per grazia nella fede. La perseveranza, che è preservazione della fede da ogni male, errore, peccato, </w:t>
      </w:r>
      <w:r w:rsidRPr="008A10E8">
        <w:rPr>
          <w:rFonts w:ascii="Arial" w:hAnsi="Arial"/>
          <w:bCs/>
          <w:i/>
          <w:sz w:val="24"/>
        </w:rPr>
        <w:t xml:space="preserve">è grazia di Dio. </w:t>
      </w:r>
    </w:p>
    <w:p w14:paraId="0F45C26F"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Se è grazia di Dio, </w:t>
      </w:r>
      <w:r w:rsidRPr="008A10E8">
        <w:rPr>
          <w:rFonts w:ascii="Arial" w:hAnsi="Arial"/>
          <w:bCs/>
          <w:i/>
          <w:sz w:val="24"/>
        </w:rPr>
        <w:t>bisogna che essa venga attinta con costanza, perseveranza, con insistenza, senza mai stancarsi.</w:t>
      </w:r>
    </w:p>
    <w:p w14:paraId="0240E130"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La fede è dono. </w:t>
      </w:r>
      <w:r w:rsidRPr="008A10E8">
        <w:rPr>
          <w:rFonts w:ascii="Arial" w:hAnsi="Arial"/>
          <w:bCs/>
          <w:i/>
          <w:sz w:val="24"/>
        </w:rPr>
        <w:t xml:space="preserve">Tutto ciò che è vita secondo la fede, è dono che discende da Dio. </w:t>
      </w:r>
    </w:p>
    <w:p w14:paraId="0E0B9F25"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Se il cristiano lo cerca, lo desidera, lo vuole, lo brama, arde per il suo possesso e trasforma in preghiera questo suo vivo anelito di sempre più grande grazia, </w:t>
      </w:r>
      <w:r w:rsidRPr="008A10E8">
        <w:rPr>
          <w:rFonts w:ascii="Arial" w:hAnsi="Arial"/>
          <w:bCs/>
          <w:i/>
          <w:sz w:val="24"/>
        </w:rPr>
        <w:t>il Signore dall’alto dei Cieli verrà in suo soccorso e lo ricolmerà di ogni dono, necessario alla fede per fruttificare e per condurre il cristiano in Paradiso.</w:t>
      </w:r>
    </w:p>
    <w:p w14:paraId="6EE50477"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Grazia e preghiera devono essere una cosa sola. </w:t>
      </w:r>
      <w:r w:rsidRPr="008A10E8">
        <w:rPr>
          <w:rFonts w:ascii="Arial" w:hAnsi="Arial"/>
          <w:bCs/>
          <w:i/>
          <w:sz w:val="24"/>
        </w:rPr>
        <w:t>Se manca la preghiera, di sicuro mancherà la grazia</w:t>
      </w:r>
      <w:r w:rsidRPr="008A10E8">
        <w:rPr>
          <w:rFonts w:ascii="Arial" w:hAnsi="Arial"/>
          <w:bCs/>
          <w:sz w:val="24"/>
        </w:rPr>
        <w:t>. Se manca la grazia, è segno che è venuta meno la preghiera.</w:t>
      </w:r>
    </w:p>
    <w:p w14:paraId="62E938A6" w14:textId="77777777" w:rsidR="002158CE" w:rsidRPr="008A10E8" w:rsidRDefault="002158CE" w:rsidP="002158CE">
      <w:pPr>
        <w:spacing w:after="120"/>
        <w:jc w:val="both"/>
        <w:rPr>
          <w:rFonts w:ascii="Arial" w:hAnsi="Arial"/>
          <w:bCs/>
          <w:sz w:val="24"/>
        </w:rPr>
      </w:pPr>
      <w:r w:rsidRPr="008A10E8">
        <w:rPr>
          <w:rFonts w:ascii="Arial" w:hAnsi="Arial"/>
          <w:bCs/>
          <w:i/>
          <w:sz w:val="24"/>
        </w:rPr>
        <w:t>Fede, grazia, preghiera devono essere una cosa sola</w:t>
      </w:r>
      <w:r w:rsidRPr="008A10E8">
        <w:rPr>
          <w:rFonts w:ascii="Arial" w:hAnsi="Arial"/>
          <w:bCs/>
          <w:sz w:val="24"/>
        </w:rPr>
        <w:t>. Finché saranno una cosa sola vivranno una alimentandosi dell’altra. Quando non saranno più una cosa sola, la mancanza di una condurrà a sicura morte spirituale le altre due.</w:t>
      </w:r>
    </w:p>
    <w:p w14:paraId="282F160B"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È questa la legge della perseveranza: </w:t>
      </w:r>
      <w:r w:rsidRPr="008A10E8">
        <w:rPr>
          <w:rFonts w:ascii="Arial" w:hAnsi="Arial"/>
          <w:bCs/>
          <w:i/>
          <w:sz w:val="24"/>
        </w:rPr>
        <w:t xml:space="preserve">unità di fede, di grazia e di preghiera. </w:t>
      </w:r>
    </w:p>
    <w:p w14:paraId="316D6064"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Chi insegna questa unità, </w:t>
      </w:r>
      <w:r w:rsidRPr="008A10E8">
        <w:rPr>
          <w:rFonts w:ascii="Arial" w:hAnsi="Arial"/>
          <w:bCs/>
          <w:i/>
          <w:sz w:val="24"/>
        </w:rPr>
        <w:t xml:space="preserve">insegna anche la perseveranza, insegna a conservare ben salda la fede nella quale è la salvezza. </w:t>
      </w:r>
    </w:p>
    <w:p w14:paraId="4C179F3D" w14:textId="77777777" w:rsidR="002158CE" w:rsidRPr="008A10E8" w:rsidRDefault="002158CE" w:rsidP="002158CE">
      <w:pPr>
        <w:spacing w:after="120"/>
        <w:jc w:val="both"/>
        <w:rPr>
          <w:rFonts w:ascii="Arial" w:hAnsi="Arial"/>
          <w:bCs/>
          <w:sz w:val="24"/>
        </w:rPr>
      </w:pPr>
      <w:r w:rsidRPr="008A10E8">
        <w:rPr>
          <w:rFonts w:ascii="Arial" w:hAnsi="Arial"/>
          <w:b/>
          <w:sz w:val="24"/>
        </w:rPr>
        <w:t>Secondo principio:</w:t>
      </w:r>
      <w:r w:rsidRPr="008A10E8">
        <w:rPr>
          <w:rFonts w:ascii="Arial" w:hAnsi="Arial"/>
          <w:bCs/>
          <w:sz w:val="24"/>
        </w:rPr>
        <w:t xml:space="preserve"> La dissolutezza morale è sempre segno di dissolutezza nella verità della fede. Quando il cristiano si accorge che in lui la sua vita morale comincia a dissolversi e che il peccato ha già conquistato il suo cuore, </w:t>
      </w:r>
      <w:r w:rsidRPr="008A10E8">
        <w:rPr>
          <w:rFonts w:ascii="Arial" w:hAnsi="Arial"/>
          <w:bCs/>
          <w:i/>
          <w:sz w:val="24"/>
        </w:rPr>
        <w:t>è il segno che la verità di Cristo, la fede in Lui si è anche dissolta</w:t>
      </w:r>
      <w:r w:rsidRPr="008A10E8">
        <w:rPr>
          <w:rFonts w:ascii="Arial" w:hAnsi="Arial"/>
          <w:bCs/>
          <w:sz w:val="24"/>
        </w:rPr>
        <w:t xml:space="preserve">. Insieme stanno, insieme cadono, insieme crescono, insieme deperiscono. </w:t>
      </w:r>
    </w:p>
    <w:p w14:paraId="4144C8DE" w14:textId="77777777" w:rsidR="002158CE" w:rsidRPr="008A10E8" w:rsidRDefault="002158CE" w:rsidP="002158CE">
      <w:pPr>
        <w:spacing w:after="120"/>
        <w:jc w:val="both"/>
        <w:rPr>
          <w:rFonts w:ascii="Arial" w:hAnsi="Arial"/>
          <w:bCs/>
          <w:i/>
          <w:sz w:val="24"/>
        </w:rPr>
      </w:pPr>
      <w:r w:rsidRPr="008A10E8">
        <w:rPr>
          <w:rFonts w:ascii="Arial" w:hAnsi="Arial"/>
          <w:bCs/>
          <w:i/>
          <w:sz w:val="24"/>
        </w:rPr>
        <w:t>Fede e morale sono una cosa sola</w:t>
      </w:r>
      <w:r w:rsidRPr="008A10E8">
        <w:rPr>
          <w:rFonts w:ascii="Arial" w:hAnsi="Arial"/>
          <w:bCs/>
          <w:sz w:val="24"/>
        </w:rPr>
        <w:t xml:space="preserve">. Sono l’una l’albero e l’altra il frutto. Se secca l’albero, seccano anche i frutti. Se sono seccati i frutti è perché l’albero è malato. </w:t>
      </w:r>
      <w:r w:rsidRPr="008A10E8">
        <w:rPr>
          <w:rFonts w:ascii="Arial" w:hAnsi="Arial"/>
          <w:bCs/>
          <w:i/>
          <w:sz w:val="24"/>
        </w:rPr>
        <w:t>Chi vuole intervenire efficacemente deve operare sulla fede, perché tutto è dalla fede.</w:t>
      </w:r>
    </w:p>
    <w:p w14:paraId="06DAC119" w14:textId="77777777" w:rsidR="002158CE" w:rsidRPr="008A10E8" w:rsidRDefault="002158CE" w:rsidP="002158CE">
      <w:pPr>
        <w:spacing w:after="120"/>
        <w:jc w:val="both"/>
        <w:rPr>
          <w:rFonts w:ascii="Arial" w:hAnsi="Arial"/>
          <w:bCs/>
          <w:sz w:val="24"/>
        </w:rPr>
      </w:pPr>
      <w:r w:rsidRPr="008A10E8">
        <w:rPr>
          <w:rFonts w:ascii="Arial" w:hAnsi="Arial"/>
          <w:bCs/>
          <w:i/>
          <w:sz w:val="24"/>
        </w:rPr>
        <w:t>È errore grave pensare di guarire i frutti quando l’albero è secco</w:t>
      </w:r>
      <w:r w:rsidRPr="008A10E8">
        <w:rPr>
          <w:rFonts w:ascii="Arial" w:hAnsi="Arial"/>
          <w:bCs/>
          <w:sz w:val="24"/>
        </w:rPr>
        <w:t>. Si perde inutilmente il tempo, si opera invano, si fa un’azione stolta, insipiente, non intelligente.</w:t>
      </w:r>
    </w:p>
    <w:p w14:paraId="112E8466"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Di queste azioni oggi se ne compiono molte. </w:t>
      </w:r>
      <w:r w:rsidRPr="008A10E8">
        <w:rPr>
          <w:rFonts w:ascii="Arial" w:hAnsi="Arial"/>
          <w:bCs/>
          <w:i/>
          <w:sz w:val="24"/>
        </w:rPr>
        <w:t>Si lavora, ma invano, perché si insiste sulle opere, sui frutti, mentre la fede è malata. Non solo è malata, è morta.</w:t>
      </w:r>
    </w:p>
    <w:p w14:paraId="4099E5E4"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Ci troviamo dinanzi ad un mondo senza più fede. </w:t>
      </w:r>
      <w:r w:rsidRPr="008A10E8">
        <w:rPr>
          <w:rFonts w:ascii="Arial" w:hAnsi="Arial"/>
          <w:bCs/>
          <w:i/>
          <w:sz w:val="24"/>
        </w:rPr>
        <w:t>Chi vuole incidere profondamente sulla morale, deve fare un’opera di nuova piantagione della fede nei cuori.</w:t>
      </w:r>
    </w:p>
    <w:p w14:paraId="6B153571"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Impiantare la fede però non è opera di un giorno. </w:t>
      </w:r>
      <w:r w:rsidRPr="008A10E8">
        <w:rPr>
          <w:rFonts w:ascii="Arial" w:hAnsi="Arial"/>
          <w:bCs/>
          <w:i/>
          <w:sz w:val="24"/>
        </w:rPr>
        <w:t>Occorrono anni e anni di duro lavoro, di sacrificio, di abnegazione, di immolazione.</w:t>
      </w:r>
    </w:p>
    <w:p w14:paraId="27B0132F" w14:textId="77777777" w:rsidR="002158CE" w:rsidRPr="008A10E8" w:rsidRDefault="002158CE" w:rsidP="002158CE">
      <w:pPr>
        <w:spacing w:after="120"/>
        <w:jc w:val="both"/>
        <w:rPr>
          <w:rFonts w:ascii="Arial" w:hAnsi="Arial"/>
          <w:bCs/>
          <w:sz w:val="24"/>
        </w:rPr>
      </w:pPr>
      <w:r w:rsidRPr="008A10E8">
        <w:rPr>
          <w:rFonts w:ascii="Arial" w:hAnsi="Arial"/>
          <w:bCs/>
          <w:i/>
          <w:sz w:val="24"/>
        </w:rPr>
        <w:lastRenderedPageBreak/>
        <w:t xml:space="preserve">Spesso un’intera vita non è sufficiente </w:t>
      </w:r>
      <w:r w:rsidRPr="008A10E8">
        <w:rPr>
          <w:rFonts w:ascii="Arial" w:hAnsi="Arial"/>
          <w:bCs/>
          <w:sz w:val="24"/>
        </w:rPr>
        <w:t>per quest’opera di rinnovamento della fede nel cuore dei credenti.</w:t>
      </w:r>
    </w:p>
    <w:p w14:paraId="28DCB18A" w14:textId="77777777" w:rsidR="002158CE" w:rsidRPr="008A10E8" w:rsidRDefault="002158CE" w:rsidP="002158CE">
      <w:pPr>
        <w:spacing w:after="120"/>
        <w:jc w:val="both"/>
        <w:rPr>
          <w:rFonts w:ascii="Arial" w:hAnsi="Arial"/>
          <w:bCs/>
          <w:sz w:val="24"/>
        </w:rPr>
      </w:pPr>
      <w:r w:rsidRPr="008A10E8">
        <w:rPr>
          <w:rFonts w:ascii="Arial" w:hAnsi="Arial"/>
          <w:bCs/>
          <w:i/>
          <w:sz w:val="24"/>
        </w:rPr>
        <w:t>Questa è però l’unica via possibile</w:t>
      </w:r>
      <w:r w:rsidRPr="008A10E8">
        <w:rPr>
          <w:rFonts w:ascii="Arial" w:hAnsi="Arial"/>
          <w:bCs/>
          <w:sz w:val="24"/>
        </w:rPr>
        <w:t xml:space="preserve">, se si vuole riportare la sana moralità nel cuore dell’uomo. </w:t>
      </w:r>
    </w:p>
    <w:p w14:paraId="3593CF34"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Quando ci si accorge che </w:t>
      </w:r>
      <w:r w:rsidRPr="008A10E8">
        <w:rPr>
          <w:rFonts w:ascii="Arial" w:hAnsi="Arial"/>
          <w:bCs/>
          <w:i/>
          <w:sz w:val="24"/>
        </w:rPr>
        <w:t xml:space="preserve">c’è dissolutezza morale, è il segno che c’è un manco di fede, o come semplice calo di essa, o come smarrimento, o addirittura come morte. </w:t>
      </w:r>
    </w:p>
    <w:p w14:paraId="0280D017" w14:textId="77777777" w:rsidR="002158CE" w:rsidRPr="008A10E8" w:rsidRDefault="002158CE" w:rsidP="002158CE">
      <w:pPr>
        <w:spacing w:after="120"/>
        <w:jc w:val="both"/>
        <w:rPr>
          <w:rFonts w:ascii="Arial" w:hAnsi="Arial"/>
          <w:bCs/>
          <w:i/>
          <w:sz w:val="24"/>
        </w:rPr>
      </w:pPr>
      <w:r w:rsidRPr="008A10E8">
        <w:rPr>
          <w:rFonts w:ascii="Arial" w:hAnsi="Arial"/>
          <w:b/>
          <w:sz w:val="24"/>
        </w:rPr>
        <w:t xml:space="preserve">Terzo principio: </w:t>
      </w:r>
      <w:r w:rsidRPr="008A10E8">
        <w:rPr>
          <w:rFonts w:ascii="Arial" w:hAnsi="Arial"/>
          <w:bCs/>
          <w:sz w:val="24"/>
        </w:rPr>
        <w:t xml:space="preserve">Una verità della Scrittura non è la verità della Scrittura. Spesso la tentazione contro la fede si presenta al cristiano, </w:t>
      </w:r>
      <w:r w:rsidRPr="008A10E8">
        <w:rPr>
          <w:rFonts w:ascii="Arial" w:hAnsi="Arial"/>
          <w:bCs/>
          <w:i/>
          <w:sz w:val="24"/>
        </w:rPr>
        <w:t>annunziandogli una verità della Scrittura come unico suo principio di azione, o di moralità.</w:t>
      </w:r>
    </w:p>
    <w:p w14:paraId="22BBBFCC"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Si vince questa tentazione in due modi: </w:t>
      </w:r>
      <w:r w:rsidRPr="008A10E8">
        <w:rPr>
          <w:rFonts w:ascii="Arial" w:hAnsi="Arial"/>
          <w:bCs/>
          <w:i/>
          <w:sz w:val="24"/>
        </w:rPr>
        <w:t>comprendendo bene il significato di quanto la Scrittura attraverso quel passo ci vuole insegnare.</w:t>
      </w:r>
    </w:p>
    <w:p w14:paraId="17B9CCDB" w14:textId="77777777" w:rsidR="002158CE" w:rsidRPr="008A10E8" w:rsidRDefault="002158CE" w:rsidP="002158CE">
      <w:pPr>
        <w:spacing w:after="120"/>
        <w:jc w:val="both"/>
        <w:rPr>
          <w:rFonts w:ascii="Arial" w:hAnsi="Arial"/>
          <w:bCs/>
          <w:sz w:val="24"/>
        </w:rPr>
      </w:pPr>
      <w:r w:rsidRPr="008A10E8">
        <w:rPr>
          <w:rFonts w:ascii="Arial" w:hAnsi="Arial"/>
          <w:bCs/>
          <w:sz w:val="24"/>
        </w:rPr>
        <w:t>Questa regola è semplicissima e la si può sempre applicare.</w:t>
      </w:r>
    </w:p>
    <w:p w14:paraId="4DF4AC93" w14:textId="77777777" w:rsidR="002158CE" w:rsidRPr="008A10E8" w:rsidRDefault="002158CE" w:rsidP="002158CE">
      <w:pPr>
        <w:spacing w:after="120"/>
        <w:jc w:val="both"/>
        <w:rPr>
          <w:rFonts w:ascii="Arial" w:hAnsi="Arial"/>
          <w:bCs/>
          <w:sz w:val="24"/>
        </w:rPr>
      </w:pPr>
      <w:r w:rsidRPr="008A10E8">
        <w:rPr>
          <w:rFonts w:ascii="Arial" w:hAnsi="Arial"/>
          <w:bCs/>
          <w:sz w:val="24"/>
        </w:rPr>
        <w:t>L’altro modo è quello del confronto della verità che ci viene annunziata, o proclamata come esclusiva per la fede, con tutta la verità della Scrittura.</w:t>
      </w:r>
    </w:p>
    <w:p w14:paraId="3E8D5407"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Ci si accorgerà che la singola frase, o verità, o principio, o regola di fede e di moralità </w:t>
      </w:r>
      <w:r w:rsidRPr="008A10E8">
        <w:rPr>
          <w:rFonts w:ascii="Arial" w:hAnsi="Arial"/>
          <w:bCs/>
          <w:i/>
          <w:sz w:val="24"/>
        </w:rPr>
        <w:t>è in stridente contrasto con tutta la verità della Scrittura.</w:t>
      </w:r>
    </w:p>
    <w:p w14:paraId="4EDD551A"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Se è in evidente contrasto, non è perché la Scrittura insegna cose differenti, </w:t>
      </w:r>
      <w:r w:rsidRPr="008A10E8">
        <w:rPr>
          <w:rFonts w:ascii="Arial" w:hAnsi="Arial"/>
          <w:bCs/>
          <w:i/>
          <w:sz w:val="24"/>
        </w:rPr>
        <w:t>ma perché noi le abbiamo donato un significato differente.</w:t>
      </w:r>
    </w:p>
    <w:p w14:paraId="1C16A801"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Si riporti la singola affermazione nel complesso delle verità della Scrittura </w:t>
      </w:r>
      <w:r w:rsidRPr="008A10E8">
        <w:rPr>
          <w:rFonts w:ascii="Arial" w:hAnsi="Arial"/>
          <w:bCs/>
          <w:i/>
          <w:sz w:val="24"/>
        </w:rPr>
        <w:t xml:space="preserve">e anche essa riceverà la sua giusta luce, il suo esatto splendore, il suo preciso significato che è di salvezza, </w:t>
      </w:r>
      <w:r w:rsidRPr="008A10E8">
        <w:rPr>
          <w:rFonts w:ascii="Arial" w:hAnsi="Arial"/>
          <w:bCs/>
          <w:sz w:val="24"/>
        </w:rPr>
        <w:t>ma alla maniera di Dio non certo alla maniera degli uomini.</w:t>
      </w:r>
    </w:p>
    <w:p w14:paraId="2C37F4DF"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Sono molti coloro che cadono su questo terzo principio. L’eresia </w:t>
      </w:r>
      <w:r w:rsidRPr="008A10E8">
        <w:rPr>
          <w:rFonts w:ascii="Arial" w:hAnsi="Arial"/>
          <w:bCs/>
          <w:i/>
          <w:sz w:val="24"/>
        </w:rPr>
        <w:t xml:space="preserve">trova il suo fondamento proprio sulla trasgressione di esso. </w:t>
      </w:r>
      <w:r w:rsidRPr="008A10E8">
        <w:rPr>
          <w:rFonts w:ascii="Arial" w:hAnsi="Arial"/>
          <w:bCs/>
          <w:sz w:val="24"/>
        </w:rPr>
        <w:t>Questo ci deve mettere in guardia, in stato perenne di vigilanza.</w:t>
      </w:r>
    </w:p>
    <w:p w14:paraId="79B9E5ED"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Mai si deve fondare la verità di Dio </w:t>
      </w:r>
      <w:r w:rsidRPr="008A10E8">
        <w:rPr>
          <w:rFonts w:ascii="Arial" w:hAnsi="Arial"/>
          <w:bCs/>
          <w:i/>
          <w:sz w:val="24"/>
        </w:rPr>
        <w:t xml:space="preserve">su una sola frase della Scrittura, o su una sola verità </w:t>
      </w:r>
      <w:r w:rsidRPr="008A10E8">
        <w:rPr>
          <w:rFonts w:ascii="Arial" w:hAnsi="Arial"/>
          <w:bCs/>
          <w:sz w:val="24"/>
        </w:rPr>
        <w:t>che essa annunzia e proclama, anche se vera, giusta, santa.</w:t>
      </w:r>
    </w:p>
    <w:p w14:paraId="6BB6A9E9"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La verità della Scrittura </w:t>
      </w:r>
      <w:r w:rsidRPr="008A10E8">
        <w:rPr>
          <w:rFonts w:ascii="Arial" w:hAnsi="Arial"/>
          <w:bCs/>
          <w:i/>
          <w:sz w:val="24"/>
        </w:rPr>
        <w:t xml:space="preserve">è sempre “binaria”: </w:t>
      </w:r>
      <w:r w:rsidRPr="008A10E8">
        <w:rPr>
          <w:rFonts w:ascii="Arial" w:hAnsi="Arial"/>
          <w:bCs/>
          <w:sz w:val="24"/>
        </w:rPr>
        <w:t>la scelta di una sola verità con l’esclusione dell’altra ci pone già nell’eresia.</w:t>
      </w:r>
    </w:p>
    <w:p w14:paraId="59A13060"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Il peccato è peccato. </w:t>
      </w:r>
      <w:r w:rsidRPr="008A10E8">
        <w:rPr>
          <w:rFonts w:ascii="Arial" w:hAnsi="Arial"/>
          <w:bCs/>
          <w:i/>
          <w:sz w:val="24"/>
        </w:rPr>
        <w:t xml:space="preserve">Il peccato senza la grazia porta alla disperazione. </w:t>
      </w:r>
    </w:p>
    <w:p w14:paraId="17C9BFE6"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La grazia è grazia. </w:t>
      </w:r>
      <w:r w:rsidRPr="008A10E8">
        <w:rPr>
          <w:rFonts w:ascii="Arial" w:hAnsi="Arial"/>
          <w:bCs/>
          <w:i/>
          <w:sz w:val="24"/>
        </w:rPr>
        <w:t>La grazia senza il pentimento conduce al peccato contro lo Spirito Santo della presunzione di salvarsi senza meriti.</w:t>
      </w:r>
    </w:p>
    <w:p w14:paraId="31D3990C"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Il perdono è perdono. </w:t>
      </w:r>
      <w:r w:rsidRPr="008A10E8">
        <w:rPr>
          <w:rFonts w:ascii="Arial" w:hAnsi="Arial"/>
          <w:bCs/>
          <w:i/>
          <w:sz w:val="24"/>
        </w:rPr>
        <w:t xml:space="preserve">Il perdono senza togliere il peccato dal nostro corpo, rivestendoci della sane e sante virtù, distrugge l’opera di Cristo Gesù che non è venuto per perdonare solamente il peccato, è venuto per perdonarlo e per toglierlo. </w:t>
      </w:r>
    </w:p>
    <w:p w14:paraId="1DA32792"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Oggi l’eresia si è impadronita delle menti. </w:t>
      </w:r>
      <w:r w:rsidRPr="008A10E8">
        <w:rPr>
          <w:rFonts w:ascii="Arial" w:hAnsi="Arial"/>
          <w:bCs/>
          <w:i/>
          <w:sz w:val="24"/>
        </w:rPr>
        <w:t>L’immoralità dilagante è il frutto di questa eresia</w:t>
      </w:r>
      <w:r w:rsidRPr="008A10E8">
        <w:rPr>
          <w:rFonts w:ascii="Arial" w:hAnsi="Arial"/>
          <w:bCs/>
          <w:sz w:val="24"/>
        </w:rPr>
        <w:t xml:space="preserve">. Chi sa questo, sa anche che è dalla Parola, dal Vangelo, dalla Verità tutta intera che bisogna iniziare se si vuole portare sana moralità nei cuori. </w:t>
      </w:r>
    </w:p>
    <w:p w14:paraId="1731C716" w14:textId="77777777" w:rsidR="002158CE" w:rsidRPr="008A10E8" w:rsidRDefault="002158CE" w:rsidP="002158CE">
      <w:pPr>
        <w:spacing w:after="120"/>
        <w:jc w:val="both"/>
        <w:rPr>
          <w:rFonts w:ascii="Arial" w:hAnsi="Arial"/>
          <w:bCs/>
          <w:sz w:val="24"/>
        </w:rPr>
      </w:pPr>
      <w:r w:rsidRPr="008A10E8">
        <w:rPr>
          <w:rFonts w:ascii="Arial" w:hAnsi="Arial"/>
          <w:b/>
          <w:sz w:val="24"/>
        </w:rPr>
        <w:lastRenderedPageBreak/>
        <w:t xml:space="preserve">Quarto principio: </w:t>
      </w:r>
      <w:r w:rsidRPr="008A10E8">
        <w:rPr>
          <w:rFonts w:ascii="Arial" w:hAnsi="Arial"/>
          <w:bCs/>
          <w:sz w:val="24"/>
        </w:rPr>
        <w:t>Tutta la conoscenza della Scrittura dona la verità della Scrittura. Antico e Nuovo Testamento sono l’unica rivelazione di Dio, l’unica verità del Signore.</w:t>
      </w:r>
    </w:p>
    <w:p w14:paraId="6BAF4F90" w14:textId="77777777" w:rsidR="002158CE" w:rsidRPr="008A10E8" w:rsidRDefault="002158CE" w:rsidP="002158CE">
      <w:pPr>
        <w:spacing w:after="120"/>
        <w:jc w:val="both"/>
        <w:rPr>
          <w:rFonts w:ascii="Arial" w:hAnsi="Arial"/>
          <w:bCs/>
          <w:sz w:val="24"/>
        </w:rPr>
      </w:pPr>
      <w:r w:rsidRPr="008A10E8">
        <w:rPr>
          <w:rFonts w:ascii="Arial" w:hAnsi="Arial"/>
          <w:bCs/>
          <w:i/>
          <w:sz w:val="24"/>
        </w:rPr>
        <w:t xml:space="preserve">Ogni Libro, ogni Capitolo, ogni Versetto del Nuovo e dell’Antico </w:t>
      </w:r>
      <w:r w:rsidRPr="008A10E8">
        <w:rPr>
          <w:rFonts w:ascii="Arial" w:hAnsi="Arial"/>
          <w:bCs/>
          <w:sz w:val="24"/>
        </w:rPr>
        <w:t>dona intelligenza alle altre parti.</w:t>
      </w:r>
    </w:p>
    <w:p w14:paraId="3F8C2679"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Chi vuole conoscere secondo verità la rivelazione di Dio, </w:t>
      </w:r>
      <w:r w:rsidRPr="008A10E8">
        <w:rPr>
          <w:rFonts w:ascii="Arial" w:hAnsi="Arial"/>
          <w:bCs/>
          <w:i/>
          <w:sz w:val="24"/>
        </w:rPr>
        <w:t>deve mettere ogni impegno a conoscere tutta la Scrittura.</w:t>
      </w:r>
    </w:p>
    <w:p w14:paraId="7EACBDCE"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Tutta la Scrittura però non si legge con la propria intelligenza, o sapienza, </w:t>
      </w:r>
      <w:r w:rsidRPr="008A10E8">
        <w:rPr>
          <w:rFonts w:ascii="Arial" w:hAnsi="Arial"/>
          <w:bCs/>
          <w:i/>
          <w:sz w:val="24"/>
        </w:rPr>
        <w:t>ma con l’intelligenza e sapienza della Chiesa che è Intelligenza e Sapienza di Spirito Santo.</w:t>
      </w:r>
    </w:p>
    <w:p w14:paraId="43FA7D79"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Questa verità ci obbliga a deporre ogni personale comprensione, spiegazione, interpretazione della Scrittura </w:t>
      </w:r>
      <w:r w:rsidRPr="008A10E8">
        <w:rPr>
          <w:rFonts w:ascii="Arial" w:hAnsi="Arial"/>
          <w:bCs/>
          <w:i/>
          <w:sz w:val="24"/>
        </w:rPr>
        <w:t>per aprirci alla comprensione, spiegazione, interpretazione della Chiesa.</w:t>
      </w:r>
    </w:p>
    <w:p w14:paraId="7BAC6BB0" w14:textId="77777777" w:rsidR="002158CE" w:rsidRPr="008A10E8" w:rsidRDefault="002158CE" w:rsidP="002158CE">
      <w:pPr>
        <w:spacing w:after="120"/>
        <w:jc w:val="both"/>
        <w:rPr>
          <w:rFonts w:ascii="Arial" w:hAnsi="Arial"/>
          <w:bCs/>
          <w:sz w:val="24"/>
        </w:rPr>
      </w:pPr>
      <w:r w:rsidRPr="008A10E8">
        <w:rPr>
          <w:rFonts w:ascii="Arial" w:hAnsi="Arial"/>
          <w:bCs/>
          <w:i/>
          <w:sz w:val="24"/>
        </w:rPr>
        <w:t>Tutta la Scrittura è spiegata da tutta la Chiesa</w:t>
      </w:r>
      <w:r w:rsidRPr="008A10E8">
        <w:rPr>
          <w:rFonts w:ascii="Arial" w:hAnsi="Arial"/>
          <w:bCs/>
          <w:sz w:val="24"/>
        </w:rPr>
        <w:t>. Non solo dalla Chiesa di ieri, ma anche dalla Chiesa di oggi e di domani.</w:t>
      </w:r>
    </w:p>
    <w:p w14:paraId="20AC2BE3" w14:textId="77777777" w:rsidR="002158CE" w:rsidRPr="008A10E8" w:rsidRDefault="002158CE" w:rsidP="002158CE">
      <w:pPr>
        <w:spacing w:after="120"/>
        <w:jc w:val="both"/>
        <w:rPr>
          <w:rFonts w:ascii="Arial" w:hAnsi="Arial"/>
          <w:bCs/>
          <w:sz w:val="24"/>
        </w:rPr>
      </w:pPr>
      <w:r w:rsidRPr="008A10E8">
        <w:rPr>
          <w:rFonts w:ascii="Arial" w:hAnsi="Arial"/>
          <w:bCs/>
          <w:i/>
          <w:sz w:val="24"/>
        </w:rPr>
        <w:t xml:space="preserve">Fermarsi alla spiegazione, o interpretazione, o comprensione della Chiesa di ieri </w:t>
      </w:r>
      <w:r w:rsidRPr="008A10E8">
        <w:rPr>
          <w:rFonts w:ascii="Arial" w:hAnsi="Arial"/>
          <w:bCs/>
          <w:sz w:val="24"/>
        </w:rPr>
        <w:t>non è conoscenza vera della Scrittura, della Rivelazione, della Verità.</w:t>
      </w:r>
    </w:p>
    <w:p w14:paraId="081C5B24" w14:textId="77777777" w:rsidR="002158CE" w:rsidRPr="008A10E8" w:rsidRDefault="002158CE" w:rsidP="002158CE">
      <w:pPr>
        <w:spacing w:after="120"/>
        <w:jc w:val="both"/>
        <w:rPr>
          <w:rFonts w:ascii="Arial" w:hAnsi="Arial"/>
          <w:bCs/>
          <w:sz w:val="24"/>
        </w:rPr>
      </w:pPr>
      <w:r w:rsidRPr="008A10E8">
        <w:rPr>
          <w:rFonts w:ascii="Arial" w:hAnsi="Arial"/>
          <w:bCs/>
          <w:i/>
          <w:sz w:val="24"/>
        </w:rPr>
        <w:t>Fermarsi, o assolutizzare un momento della comprensione che la Chiesa ci ha fornito della Rivelazione</w:t>
      </w:r>
      <w:r w:rsidRPr="008A10E8">
        <w:rPr>
          <w:rFonts w:ascii="Arial" w:hAnsi="Arial"/>
          <w:bCs/>
          <w:sz w:val="24"/>
        </w:rPr>
        <w:t>, neanche questa comprensione è la Verità della Scrittura.</w:t>
      </w:r>
    </w:p>
    <w:p w14:paraId="42E125FB" w14:textId="77777777" w:rsidR="002158CE" w:rsidRPr="008A10E8" w:rsidRDefault="002158CE" w:rsidP="002158CE">
      <w:pPr>
        <w:spacing w:after="120"/>
        <w:jc w:val="both"/>
        <w:rPr>
          <w:rFonts w:ascii="Arial" w:hAnsi="Arial"/>
          <w:bCs/>
          <w:sz w:val="24"/>
        </w:rPr>
      </w:pPr>
      <w:r w:rsidRPr="008A10E8">
        <w:rPr>
          <w:rFonts w:ascii="Arial" w:hAnsi="Arial"/>
          <w:bCs/>
          <w:i/>
          <w:sz w:val="24"/>
        </w:rPr>
        <w:t>Oggi lo Spirito Santo parla alla Chiesa</w:t>
      </w:r>
      <w:r w:rsidRPr="008A10E8">
        <w:rPr>
          <w:rFonts w:ascii="Arial" w:hAnsi="Arial"/>
          <w:bCs/>
          <w:sz w:val="24"/>
        </w:rPr>
        <w:t>. Oggi la Chiesa deve parlare al cuore degli uomini.</w:t>
      </w:r>
    </w:p>
    <w:p w14:paraId="527AE6F9" w14:textId="77777777" w:rsidR="002158CE" w:rsidRPr="008A10E8" w:rsidRDefault="002158CE" w:rsidP="002158CE">
      <w:pPr>
        <w:spacing w:after="120"/>
        <w:jc w:val="both"/>
        <w:rPr>
          <w:rFonts w:ascii="Arial" w:hAnsi="Arial"/>
          <w:bCs/>
          <w:i/>
          <w:sz w:val="24"/>
        </w:rPr>
      </w:pPr>
      <w:r w:rsidRPr="008A10E8">
        <w:rPr>
          <w:rFonts w:ascii="Arial" w:hAnsi="Arial"/>
          <w:bCs/>
          <w:i/>
          <w:sz w:val="24"/>
        </w:rPr>
        <w:t xml:space="preserve">Oggi lo Spirito Santo conduce la Chiesa verso la verità tutta intera, oggi la Chiesa deve predicare, annunziare il dono dello Spirito </w:t>
      </w:r>
      <w:r w:rsidRPr="008A10E8">
        <w:rPr>
          <w:rFonts w:ascii="Arial" w:hAnsi="Arial"/>
          <w:bCs/>
          <w:sz w:val="24"/>
        </w:rPr>
        <w:t xml:space="preserve">a quanti vogliono divenire veri della stessa verità dello Spirito del Signore. Scrittura e Chiesa, devono sempre mettersi nell’attualità verso la quale le conduce lo Spirito del Signore, </w:t>
      </w:r>
      <w:r w:rsidRPr="008A10E8">
        <w:rPr>
          <w:rFonts w:ascii="Arial" w:hAnsi="Arial"/>
          <w:bCs/>
          <w:i/>
          <w:sz w:val="24"/>
        </w:rPr>
        <w:t>altrimenti il cuore dell’uomo diventa sordo, non ascolta, si distacca.</w:t>
      </w:r>
    </w:p>
    <w:p w14:paraId="4FFBC1A9" w14:textId="77777777" w:rsidR="002158CE" w:rsidRPr="008A10E8" w:rsidRDefault="002158CE" w:rsidP="002158CE">
      <w:pPr>
        <w:spacing w:after="120"/>
        <w:jc w:val="both"/>
        <w:rPr>
          <w:rFonts w:ascii="Arial" w:hAnsi="Arial"/>
          <w:bCs/>
          <w:sz w:val="24"/>
        </w:rPr>
      </w:pPr>
      <w:r w:rsidRPr="008A10E8">
        <w:rPr>
          <w:rFonts w:ascii="Arial" w:hAnsi="Arial"/>
          <w:bCs/>
          <w:i/>
          <w:sz w:val="24"/>
        </w:rPr>
        <w:t xml:space="preserve">Il cuore dell’uomo si distacca dalla Chiesa che si è distaccata dallo Spirito Santo </w:t>
      </w:r>
      <w:r w:rsidRPr="008A10E8">
        <w:rPr>
          <w:rFonts w:ascii="Arial" w:hAnsi="Arial"/>
          <w:bCs/>
          <w:sz w:val="24"/>
        </w:rPr>
        <w:t>e la Chiesa si distacca sempre dallo Spirito quando non lo ascolta con immediatezza in quest’ora particolare della sua storia e della storia dell’umanità.</w:t>
      </w:r>
    </w:p>
    <w:p w14:paraId="08415D1F"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La Chiesa ora sa cosa fare se vuole essere ascoltata dagli uomini: </w:t>
      </w:r>
      <w:r w:rsidRPr="008A10E8">
        <w:rPr>
          <w:rFonts w:ascii="Arial" w:hAnsi="Arial"/>
          <w:bCs/>
          <w:i/>
          <w:sz w:val="24"/>
        </w:rPr>
        <w:t>deve essa porsi in perenne ascolto dello Spirito Santo</w:t>
      </w:r>
      <w:r w:rsidRPr="008A10E8">
        <w:rPr>
          <w:rFonts w:ascii="Arial" w:hAnsi="Arial"/>
          <w:bCs/>
          <w:sz w:val="24"/>
        </w:rPr>
        <w:t xml:space="preserve">, che le dona oggi la comprensione della Scrittura e la introduce nella pienezza della vera fede. </w:t>
      </w:r>
    </w:p>
    <w:p w14:paraId="4E9E10E1" w14:textId="77777777" w:rsidR="002158CE" w:rsidRPr="008A10E8" w:rsidRDefault="002158CE" w:rsidP="002158CE">
      <w:pPr>
        <w:spacing w:after="120"/>
        <w:jc w:val="both"/>
        <w:rPr>
          <w:rFonts w:ascii="Arial" w:hAnsi="Arial"/>
          <w:bCs/>
          <w:i/>
          <w:sz w:val="24"/>
        </w:rPr>
      </w:pPr>
      <w:r w:rsidRPr="008A10E8">
        <w:rPr>
          <w:rFonts w:ascii="Arial" w:hAnsi="Arial"/>
          <w:b/>
          <w:sz w:val="24"/>
        </w:rPr>
        <w:t>Quinto principio:</w:t>
      </w:r>
      <w:r w:rsidRPr="008A10E8">
        <w:rPr>
          <w:rFonts w:ascii="Arial" w:hAnsi="Arial"/>
          <w:bCs/>
          <w:sz w:val="24"/>
        </w:rPr>
        <w:t xml:space="preserve"> Ogni interesse personale è fonte di inquinamento della fede. Chi vuole vivere sempre nella pienezza della verità, della fede, della morale </w:t>
      </w:r>
      <w:r w:rsidRPr="008A10E8">
        <w:rPr>
          <w:rFonts w:ascii="Arial" w:hAnsi="Arial"/>
          <w:bCs/>
          <w:i/>
          <w:sz w:val="24"/>
        </w:rPr>
        <w:t>deve liberarsi da ogni interesse personale, umano, terreno nelle cose della fede.</w:t>
      </w:r>
    </w:p>
    <w:p w14:paraId="20FA5E6F"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La fede insegna ad ogni uomo </w:t>
      </w:r>
      <w:r w:rsidRPr="008A10E8">
        <w:rPr>
          <w:rFonts w:ascii="Arial" w:hAnsi="Arial"/>
          <w:bCs/>
          <w:i/>
          <w:sz w:val="24"/>
        </w:rPr>
        <w:t>come divenire in Cristo un sacrificio di salvezza, un’oblazione, un’offerta gradita al Signore.</w:t>
      </w:r>
    </w:p>
    <w:p w14:paraId="400581DF"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L’oblazione è dono totale di sé fino alla morte e alla morte di croce. </w:t>
      </w:r>
      <w:r w:rsidRPr="008A10E8">
        <w:rPr>
          <w:rFonts w:ascii="Arial" w:hAnsi="Arial"/>
          <w:bCs/>
          <w:i/>
          <w:sz w:val="24"/>
        </w:rPr>
        <w:t>L’oblazione è dono ed ogni dono presuppone uno spogliarsi di sé, un rinnegamento, un annichilimento, una piena privazione, o liberazione.</w:t>
      </w:r>
    </w:p>
    <w:p w14:paraId="2E540EAC" w14:textId="77777777" w:rsidR="002158CE" w:rsidRPr="008A10E8" w:rsidRDefault="002158CE" w:rsidP="002158CE">
      <w:pPr>
        <w:spacing w:after="120"/>
        <w:jc w:val="both"/>
        <w:rPr>
          <w:rFonts w:ascii="Arial" w:hAnsi="Arial"/>
          <w:bCs/>
          <w:sz w:val="24"/>
        </w:rPr>
      </w:pPr>
      <w:r w:rsidRPr="008A10E8">
        <w:rPr>
          <w:rFonts w:ascii="Arial" w:hAnsi="Arial"/>
          <w:bCs/>
          <w:sz w:val="24"/>
        </w:rPr>
        <w:lastRenderedPageBreak/>
        <w:t xml:space="preserve">Questa via esige che il cristiano raggiunga la più alta perfezione nell’acquisizione della povertà in spirito, </w:t>
      </w:r>
      <w:r w:rsidRPr="008A10E8">
        <w:rPr>
          <w:rFonts w:ascii="Arial" w:hAnsi="Arial"/>
          <w:bCs/>
          <w:i/>
          <w:sz w:val="24"/>
        </w:rPr>
        <w:t>attraverso la quale non solo si libera dalla ricchezza materiale, ma anche da quella spirituale</w:t>
      </w:r>
      <w:r w:rsidRPr="008A10E8">
        <w:rPr>
          <w:rFonts w:ascii="Arial" w:hAnsi="Arial"/>
          <w:bCs/>
          <w:sz w:val="24"/>
        </w:rPr>
        <w:t>, che è ricerca della propria gloria, anche attraverso l’esercizio del ministero, ordinato e non, carismatico e non.</w:t>
      </w:r>
    </w:p>
    <w:p w14:paraId="69C39AF9"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Anche il più piccolo interesse personale </w:t>
      </w:r>
      <w:r w:rsidRPr="008A10E8">
        <w:rPr>
          <w:rFonts w:ascii="Arial" w:hAnsi="Arial"/>
          <w:bCs/>
          <w:i/>
          <w:sz w:val="24"/>
        </w:rPr>
        <w:t xml:space="preserve">può esporre la nostra fede all’inquinamento veritativo. </w:t>
      </w:r>
    </w:p>
    <w:p w14:paraId="101D2F08"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Se la fede si inquina nella verità, </w:t>
      </w:r>
      <w:r w:rsidRPr="008A10E8">
        <w:rPr>
          <w:rFonts w:ascii="Arial" w:hAnsi="Arial"/>
          <w:bCs/>
          <w:i/>
          <w:sz w:val="24"/>
        </w:rPr>
        <w:t xml:space="preserve">di certo accelererà il suo inquinamento nella moralità. </w:t>
      </w:r>
    </w:p>
    <w:p w14:paraId="4AA200F3" w14:textId="77777777" w:rsidR="002158CE" w:rsidRPr="008A10E8" w:rsidRDefault="002158CE" w:rsidP="002158CE">
      <w:pPr>
        <w:spacing w:after="120"/>
        <w:jc w:val="both"/>
        <w:rPr>
          <w:rFonts w:ascii="Arial" w:hAnsi="Arial"/>
          <w:bCs/>
          <w:sz w:val="24"/>
        </w:rPr>
      </w:pPr>
      <w:r w:rsidRPr="008A10E8">
        <w:rPr>
          <w:rFonts w:ascii="Arial" w:hAnsi="Arial"/>
          <w:bCs/>
          <w:i/>
          <w:sz w:val="24"/>
        </w:rPr>
        <w:t xml:space="preserve">Inquinamento nella verità e nella moralità rendono assai debole la fede </w:t>
      </w:r>
      <w:r w:rsidRPr="008A10E8">
        <w:rPr>
          <w:rFonts w:ascii="Arial" w:hAnsi="Arial"/>
          <w:bCs/>
          <w:sz w:val="24"/>
        </w:rPr>
        <w:t>e questa al primo vero attacco dell’eresia, della falsità, della menzogna, dell’ambiguità si può con facilità perdere.</w:t>
      </w:r>
    </w:p>
    <w:p w14:paraId="440B4936"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Chi non vuole perdere la fede deve perciò mettere ogni attenzione non solo ad acquisire la più grande povertà in spirito, </w:t>
      </w:r>
      <w:r w:rsidRPr="008A10E8">
        <w:rPr>
          <w:rFonts w:ascii="Arial" w:hAnsi="Arial"/>
          <w:bCs/>
          <w:i/>
          <w:sz w:val="24"/>
        </w:rPr>
        <w:t xml:space="preserve">in essa deve crescere ogni giorno, </w:t>
      </w:r>
      <w:r w:rsidRPr="008A10E8">
        <w:rPr>
          <w:rFonts w:ascii="Arial" w:hAnsi="Arial"/>
          <w:bCs/>
          <w:sz w:val="24"/>
        </w:rPr>
        <w:t>perché sarà per questa beatitudine che la vera fede produrrà in lui frutti di vita eterna.</w:t>
      </w:r>
    </w:p>
    <w:p w14:paraId="00047BC8"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La ricchezza spirituale difficile da estirpare è senza dubbio la superbia. </w:t>
      </w:r>
      <w:r w:rsidRPr="008A10E8">
        <w:rPr>
          <w:rFonts w:ascii="Arial" w:hAnsi="Arial"/>
          <w:bCs/>
          <w:i/>
          <w:sz w:val="24"/>
        </w:rPr>
        <w:t>Alla superbia si aggiunge la concupiscenza: sia degli occhi che della carne.</w:t>
      </w:r>
    </w:p>
    <w:p w14:paraId="470D4EFE"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Su queste tre ricchezze il cristiano deve lavorare perché si trasformino nella più grande povertà in spirito e ciò </w:t>
      </w:r>
      <w:r w:rsidRPr="008A10E8">
        <w:rPr>
          <w:rFonts w:ascii="Arial" w:hAnsi="Arial"/>
          <w:bCs/>
          <w:i/>
          <w:sz w:val="24"/>
        </w:rPr>
        <w:t>in umiltà, in purezza del cuore, in fame e sete di verità, di giustizia, di santità</w:t>
      </w:r>
      <w:r w:rsidRPr="008A10E8">
        <w:rPr>
          <w:rFonts w:ascii="Arial" w:hAnsi="Arial"/>
          <w:bCs/>
          <w:sz w:val="24"/>
        </w:rPr>
        <w:t>.</w:t>
      </w:r>
    </w:p>
    <w:p w14:paraId="649C4DF9" w14:textId="77777777" w:rsidR="002158CE" w:rsidRPr="008A10E8" w:rsidRDefault="002158CE" w:rsidP="002158CE">
      <w:pPr>
        <w:spacing w:after="120"/>
        <w:jc w:val="both"/>
        <w:rPr>
          <w:rFonts w:ascii="Arial" w:hAnsi="Arial"/>
          <w:bCs/>
          <w:sz w:val="24"/>
        </w:rPr>
      </w:pPr>
      <w:r w:rsidRPr="008A10E8">
        <w:rPr>
          <w:rFonts w:ascii="Arial" w:hAnsi="Arial"/>
          <w:b/>
          <w:sz w:val="24"/>
        </w:rPr>
        <w:t xml:space="preserve">Sesto principio: </w:t>
      </w:r>
      <w:r w:rsidRPr="008A10E8">
        <w:rPr>
          <w:rFonts w:ascii="Arial" w:hAnsi="Arial"/>
          <w:bCs/>
          <w:sz w:val="24"/>
        </w:rPr>
        <w:t xml:space="preserve">Come la caduta dalla fede viene dall’uomo, così il suo ristabilimento, il suo consolidamento, il suo ritorno, o semplicemente la sua venuta alla fede, viene anche dall’uomo.  Questo principio ci dice </w:t>
      </w:r>
      <w:r w:rsidRPr="008A10E8">
        <w:rPr>
          <w:rFonts w:ascii="Arial" w:hAnsi="Arial"/>
          <w:bCs/>
          <w:i/>
          <w:sz w:val="24"/>
        </w:rPr>
        <w:t>quanto sia importante l’opera dell’uomo in ordine al ristabilimento della fede</w:t>
      </w:r>
      <w:r w:rsidRPr="008A10E8">
        <w:rPr>
          <w:rFonts w:ascii="Arial" w:hAnsi="Arial"/>
          <w:bCs/>
          <w:sz w:val="24"/>
        </w:rPr>
        <w:t xml:space="preserve">. </w:t>
      </w:r>
      <w:r w:rsidRPr="008A10E8">
        <w:rPr>
          <w:rFonts w:ascii="Arial" w:hAnsi="Arial"/>
          <w:bCs/>
          <w:i/>
          <w:sz w:val="24"/>
        </w:rPr>
        <w:t xml:space="preserve">Ci insegna </w:t>
      </w:r>
      <w:r w:rsidRPr="008A10E8">
        <w:rPr>
          <w:rFonts w:ascii="Arial" w:hAnsi="Arial"/>
          <w:bCs/>
          <w:sz w:val="24"/>
        </w:rPr>
        <w:t xml:space="preserve">che l’azione del singolo non è ininfluente al fine di riportare la fede nei cuori, in ogni cuore. </w:t>
      </w:r>
      <w:r w:rsidRPr="008A10E8">
        <w:rPr>
          <w:rFonts w:ascii="Arial" w:hAnsi="Arial"/>
          <w:bCs/>
          <w:i/>
          <w:sz w:val="24"/>
        </w:rPr>
        <w:t xml:space="preserve">Ci ammaestra </w:t>
      </w:r>
      <w:r w:rsidRPr="008A10E8">
        <w:rPr>
          <w:rFonts w:ascii="Arial" w:hAnsi="Arial"/>
          <w:bCs/>
          <w:sz w:val="24"/>
        </w:rPr>
        <w:t xml:space="preserve">sulla nostra grande carità che dobbiamo vivere se vogliamo che non solo la fede non muoia nei cuori, ma anche che in essi cresca con ogni abbondanza di fruttificazione. </w:t>
      </w:r>
    </w:p>
    <w:p w14:paraId="5B684024" w14:textId="77777777" w:rsidR="002158CE" w:rsidRPr="008A10E8" w:rsidRDefault="002158CE" w:rsidP="002158CE">
      <w:pPr>
        <w:spacing w:after="120"/>
        <w:jc w:val="both"/>
        <w:rPr>
          <w:rFonts w:ascii="Arial" w:hAnsi="Arial"/>
          <w:bCs/>
          <w:sz w:val="24"/>
        </w:rPr>
      </w:pPr>
      <w:r w:rsidRPr="008A10E8">
        <w:rPr>
          <w:rFonts w:ascii="Arial" w:hAnsi="Arial"/>
          <w:bCs/>
          <w:i/>
          <w:sz w:val="24"/>
        </w:rPr>
        <w:t>Per un uomo la fede si perde. Per un uomo la fede si ritrova</w:t>
      </w:r>
      <w:r w:rsidRPr="008A10E8">
        <w:rPr>
          <w:rFonts w:ascii="Arial" w:hAnsi="Arial"/>
          <w:bCs/>
          <w:sz w:val="24"/>
        </w:rPr>
        <w:t>. Come un uomo mette ogni opera per distruggere la fede negli altri, così un uomo deve mettere ogni opera per riportarla, o per seminarla nei cuori.</w:t>
      </w:r>
    </w:p>
    <w:p w14:paraId="49719A7E" w14:textId="77777777" w:rsidR="002158CE" w:rsidRPr="008A10E8" w:rsidRDefault="002158CE" w:rsidP="002158CE">
      <w:pPr>
        <w:spacing w:after="120"/>
        <w:jc w:val="both"/>
        <w:rPr>
          <w:rFonts w:ascii="Arial" w:hAnsi="Arial"/>
          <w:bCs/>
          <w:sz w:val="24"/>
        </w:rPr>
      </w:pPr>
      <w:r w:rsidRPr="008A10E8">
        <w:rPr>
          <w:rFonts w:ascii="Arial" w:hAnsi="Arial"/>
          <w:bCs/>
          <w:i/>
          <w:sz w:val="24"/>
        </w:rPr>
        <w:t>Chi distrugge la fede lo fa spinto dalla sua cattiveria e malvagità</w:t>
      </w:r>
      <w:r w:rsidRPr="008A10E8">
        <w:rPr>
          <w:rFonts w:ascii="Arial" w:hAnsi="Arial"/>
          <w:bCs/>
          <w:sz w:val="24"/>
        </w:rPr>
        <w:t>. Chi la rimette, o la porta, o la semina, o la crea deve farlo spinto dalla grande carità di Cristo Gesù.</w:t>
      </w:r>
    </w:p>
    <w:p w14:paraId="26409F74"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Con una differenza: </w:t>
      </w:r>
      <w:r w:rsidRPr="008A10E8">
        <w:rPr>
          <w:rFonts w:ascii="Arial" w:hAnsi="Arial"/>
          <w:bCs/>
          <w:i/>
          <w:sz w:val="24"/>
        </w:rPr>
        <w:t>distruggere la fede è facile perché chi distrugge la fede opera secondo la carne dell’uomo e questa è già di per sé incline al male, al peccato, alla trasgressione, al rinnegamento di Dio, all’idolatria.</w:t>
      </w:r>
    </w:p>
    <w:p w14:paraId="1831EA27"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Costruire la fede invece </w:t>
      </w:r>
      <w:r w:rsidRPr="008A10E8">
        <w:rPr>
          <w:rFonts w:ascii="Arial" w:hAnsi="Arial"/>
          <w:bCs/>
          <w:i/>
          <w:sz w:val="24"/>
        </w:rPr>
        <w:t>è opera difficile</w:t>
      </w:r>
      <w:r w:rsidRPr="008A10E8">
        <w:rPr>
          <w:rFonts w:ascii="Arial" w:hAnsi="Arial"/>
          <w:bCs/>
          <w:sz w:val="24"/>
        </w:rPr>
        <w:t xml:space="preserve">, perché è donare all’uomo un’altra natura, un’altra essenza, un’altra vita. </w:t>
      </w:r>
      <w:r w:rsidRPr="008A10E8">
        <w:rPr>
          <w:rFonts w:ascii="Arial" w:hAnsi="Arial"/>
          <w:bCs/>
          <w:i/>
          <w:sz w:val="24"/>
        </w:rPr>
        <w:t>È renderlo partecipe della natura divina, perché viva sempre in conformità alla natura nuova di cui è stato reso partecipe.</w:t>
      </w:r>
    </w:p>
    <w:p w14:paraId="4DF098CF"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Questa natura però è di Dio, non è sua. </w:t>
      </w:r>
      <w:r w:rsidRPr="008A10E8">
        <w:rPr>
          <w:rFonts w:ascii="Arial" w:hAnsi="Arial"/>
          <w:bCs/>
          <w:i/>
          <w:sz w:val="24"/>
        </w:rPr>
        <w:t>A questa natura deve essere legato sempre con ferma volontà e rinsaldato con una santità sempre più forte.</w:t>
      </w:r>
    </w:p>
    <w:p w14:paraId="22231159" w14:textId="77777777" w:rsidR="002158CE" w:rsidRPr="008A10E8" w:rsidRDefault="002158CE" w:rsidP="002158CE">
      <w:pPr>
        <w:spacing w:after="120"/>
        <w:jc w:val="both"/>
        <w:rPr>
          <w:rFonts w:ascii="Arial" w:hAnsi="Arial"/>
          <w:bCs/>
          <w:sz w:val="24"/>
        </w:rPr>
      </w:pPr>
      <w:r w:rsidRPr="008A10E8">
        <w:rPr>
          <w:rFonts w:ascii="Arial" w:hAnsi="Arial"/>
          <w:bCs/>
          <w:i/>
          <w:sz w:val="24"/>
        </w:rPr>
        <w:lastRenderedPageBreak/>
        <w:t xml:space="preserve">Quest’opera la può compiere solo chi si lascia animare dalla stessa carità di Cristo Gesù </w:t>
      </w:r>
      <w:r w:rsidRPr="008A10E8">
        <w:rPr>
          <w:rFonts w:ascii="Arial" w:hAnsi="Arial"/>
          <w:bCs/>
          <w:sz w:val="24"/>
        </w:rPr>
        <w:t>e offre la vita fino al sacrificio di sé, fino alla consumazione totale, anche con il versamento del sangue.</w:t>
      </w:r>
    </w:p>
    <w:p w14:paraId="365D3622"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Una verità deve essere fissa, stabile, incisa nel cuore sempre: </w:t>
      </w:r>
      <w:r w:rsidRPr="008A10E8">
        <w:rPr>
          <w:rFonts w:ascii="Arial" w:hAnsi="Arial"/>
          <w:bCs/>
          <w:i/>
          <w:sz w:val="24"/>
        </w:rPr>
        <w:t>se il cristiano non si fa costruttore della fede nei cuori, questi si lasceranno sempre conquistare dalla falsità, dall’errore, dall’eresia.</w:t>
      </w:r>
    </w:p>
    <w:p w14:paraId="30F29609"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Se il cristiano si impegna, lavora, non si stanca, soprattutto crede, ama la salvezza dei suoi fratelli come l’ha amata e la ama Gesù Signore, </w:t>
      </w:r>
      <w:r w:rsidRPr="008A10E8">
        <w:rPr>
          <w:rFonts w:ascii="Arial" w:hAnsi="Arial"/>
          <w:bCs/>
          <w:i/>
          <w:sz w:val="24"/>
        </w:rPr>
        <w:t>di sicuro la fede risplenderà nei cuori e la vita nuova fruttificherà sulla terra.</w:t>
      </w:r>
    </w:p>
    <w:p w14:paraId="6572AF62"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È questione di fede: </w:t>
      </w:r>
      <w:r w:rsidRPr="008A10E8">
        <w:rPr>
          <w:rFonts w:ascii="Arial" w:hAnsi="Arial"/>
          <w:bCs/>
          <w:i/>
          <w:sz w:val="24"/>
        </w:rPr>
        <w:t>ogni cristiano è strumento di Dio per portare la vera fede sulla terra</w:t>
      </w:r>
      <w:r w:rsidRPr="008A10E8">
        <w:rPr>
          <w:rFonts w:ascii="Arial" w:hAnsi="Arial"/>
          <w:bCs/>
          <w:sz w:val="24"/>
        </w:rPr>
        <w:t>. Se lui non vive questa sua missione, il mondo non solo non si rivestirà di fede; quanti sono rivestiti, possono anche cadere dalla fede e ritornare nella loro idolatria di un tempo e nell’immoralità che è il frutto di ogni idolatria.</w:t>
      </w:r>
    </w:p>
    <w:p w14:paraId="7BBF33D1" w14:textId="77777777" w:rsidR="002158CE" w:rsidRPr="008A10E8" w:rsidRDefault="002158CE" w:rsidP="002158CE">
      <w:pPr>
        <w:spacing w:after="120"/>
        <w:jc w:val="both"/>
        <w:rPr>
          <w:rFonts w:ascii="Arial" w:hAnsi="Arial"/>
          <w:bCs/>
          <w:sz w:val="24"/>
        </w:rPr>
      </w:pPr>
      <w:r w:rsidRPr="008A10E8">
        <w:rPr>
          <w:rFonts w:ascii="Arial" w:hAnsi="Arial"/>
          <w:b/>
          <w:sz w:val="24"/>
        </w:rPr>
        <w:t xml:space="preserve">Settimo principio: </w:t>
      </w:r>
      <w:r w:rsidRPr="008A10E8">
        <w:rPr>
          <w:rFonts w:ascii="Arial" w:hAnsi="Arial"/>
          <w:bCs/>
          <w:sz w:val="24"/>
        </w:rPr>
        <w:t>La staticità nella fede apre le porte ad ogni falsità ed eresia, ad ogni errore ed ambiguità nella verità della salvezza. È, questa, la verità più difficile da accogliere, perché è difficile comprenderla. Con facilità la si sottovaluta, fino a negarne l’importanza, o la stessa validità.</w:t>
      </w:r>
    </w:p>
    <w:p w14:paraId="7133C45F" w14:textId="77777777" w:rsidR="002158CE" w:rsidRPr="008A10E8" w:rsidRDefault="002158CE" w:rsidP="002158CE">
      <w:pPr>
        <w:spacing w:after="120"/>
        <w:jc w:val="both"/>
        <w:rPr>
          <w:rFonts w:ascii="Arial" w:hAnsi="Arial"/>
          <w:bCs/>
          <w:sz w:val="24"/>
        </w:rPr>
      </w:pPr>
      <w:r w:rsidRPr="008A10E8">
        <w:rPr>
          <w:rFonts w:ascii="Arial" w:hAnsi="Arial"/>
          <w:bCs/>
          <w:sz w:val="24"/>
        </w:rPr>
        <w:t>Come ogni organismo vivente ha bisogno di una sana alimentazione per crescere e per produrre frutti, così dicasi della fede.</w:t>
      </w:r>
    </w:p>
    <w:p w14:paraId="6A015CA2" w14:textId="77777777" w:rsidR="002158CE" w:rsidRPr="008A10E8" w:rsidRDefault="002158CE" w:rsidP="002158CE">
      <w:pPr>
        <w:spacing w:after="120"/>
        <w:jc w:val="both"/>
        <w:rPr>
          <w:rFonts w:ascii="Arial" w:hAnsi="Arial"/>
          <w:bCs/>
          <w:sz w:val="24"/>
        </w:rPr>
      </w:pPr>
      <w:r w:rsidRPr="008A10E8">
        <w:rPr>
          <w:rFonts w:ascii="Arial" w:hAnsi="Arial"/>
          <w:bCs/>
          <w:i/>
          <w:sz w:val="24"/>
        </w:rPr>
        <w:t>Se un organismo vivente non si nutre</w:t>
      </w:r>
      <w:r w:rsidRPr="008A10E8">
        <w:rPr>
          <w:rFonts w:ascii="Arial" w:hAnsi="Arial"/>
          <w:bCs/>
          <w:sz w:val="24"/>
        </w:rPr>
        <w:t>, deperisce, muore, si decompone, si dissolve, si perdono le tracce della sua esistenza.</w:t>
      </w:r>
    </w:p>
    <w:p w14:paraId="514B90E3" w14:textId="77777777" w:rsidR="002158CE" w:rsidRPr="008A10E8" w:rsidRDefault="002158CE" w:rsidP="002158CE">
      <w:pPr>
        <w:spacing w:after="120"/>
        <w:jc w:val="both"/>
        <w:rPr>
          <w:rFonts w:ascii="Arial" w:hAnsi="Arial"/>
          <w:bCs/>
          <w:sz w:val="24"/>
        </w:rPr>
      </w:pPr>
      <w:r w:rsidRPr="008A10E8">
        <w:rPr>
          <w:rFonts w:ascii="Arial" w:hAnsi="Arial"/>
          <w:bCs/>
          <w:i/>
          <w:sz w:val="24"/>
        </w:rPr>
        <w:t>Così è della fede</w:t>
      </w:r>
      <w:r w:rsidRPr="008A10E8">
        <w:rPr>
          <w:rFonts w:ascii="Arial" w:hAnsi="Arial"/>
          <w:bCs/>
          <w:sz w:val="24"/>
        </w:rPr>
        <w:t xml:space="preserve">. Chi quotidianamente non cresce in essa, chi non progredisce di verità in verità, di grazia in grazia, di sapienza in sapienza, di santità in santità, e cade in una staticità della sua fede e della sua verità, </w:t>
      </w:r>
      <w:r w:rsidRPr="008A10E8">
        <w:rPr>
          <w:rFonts w:ascii="Arial" w:hAnsi="Arial"/>
          <w:bCs/>
          <w:i/>
          <w:sz w:val="24"/>
        </w:rPr>
        <w:t xml:space="preserve">a poco a poco sente la debolezza, avverte la non forza dinanzi alla tentazione, al dubbio, all’incertezza. </w:t>
      </w:r>
      <w:r w:rsidRPr="008A10E8">
        <w:rPr>
          <w:rFonts w:ascii="Arial" w:hAnsi="Arial"/>
          <w:bCs/>
          <w:sz w:val="24"/>
        </w:rPr>
        <w:t>Se non corre subito ai ripari, dopo qualche giorno si è già in coma profondo, si è in via di morte.</w:t>
      </w:r>
    </w:p>
    <w:p w14:paraId="5B022CBB" w14:textId="77777777" w:rsidR="002158CE" w:rsidRPr="008A10E8" w:rsidRDefault="002158CE" w:rsidP="002158CE">
      <w:pPr>
        <w:spacing w:after="120"/>
        <w:jc w:val="both"/>
        <w:rPr>
          <w:rFonts w:ascii="Arial" w:hAnsi="Arial"/>
          <w:bCs/>
          <w:sz w:val="24"/>
        </w:rPr>
      </w:pPr>
      <w:r w:rsidRPr="008A10E8">
        <w:rPr>
          <w:rFonts w:ascii="Arial" w:hAnsi="Arial"/>
          <w:bCs/>
          <w:i/>
          <w:sz w:val="24"/>
        </w:rPr>
        <w:t>Muore quella fede, quella verità che è lasciata senza nutrimento</w:t>
      </w:r>
      <w:r w:rsidRPr="008A10E8">
        <w:rPr>
          <w:rFonts w:ascii="Arial" w:hAnsi="Arial"/>
          <w:bCs/>
          <w:sz w:val="24"/>
        </w:rPr>
        <w:t xml:space="preserve"> e il nutrimento della fede è la Parola di Cristo Gesù secondo il sano insegnamento degli Apostoli, è anche la grazia che si attinge nei sacramenti e nella preghiera.</w:t>
      </w:r>
    </w:p>
    <w:p w14:paraId="7D7ADAB8"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Il cristiano questo deve sapere: o mette ogni impegno per il nutrimento integrale della sua fede: </w:t>
      </w:r>
      <w:r w:rsidRPr="008A10E8">
        <w:rPr>
          <w:rFonts w:ascii="Arial" w:hAnsi="Arial"/>
          <w:bCs/>
          <w:i/>
          <w:sz w:val="24"/>
        </w:rPr>
        <w:t>Parola e grazia, oppure di sicuro incorrerà nella morte. La fede scomparirà in lui e al suo posto sorgerà ogni specie di idolatria, di falsità, di credenza.</w:t>
      </w:r>
    </w:p>
    <w:p w14:paraId="6D25CE69"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Il segno che la fede è morta è dato anche </w:t>
      </w:r>
      <w:r w:rsidRPr="008A10E8">
        <w:rPr>
          <w:rFonts w:ascii="Arial" w:hAnsi="Arial"/>
          <w:bCs/>
          <w:i/>
          <w:sz w:val="24"/>
        </w:rPr>
        <w:t>dalla religiosità che ha preso il suo posto</w:t>
      </w:r>
      <w:r w:rsidRPr="008A10E8">
        <w:rPr>
          <w:rFonts w:ascii="Arial" w:hAnsi="Arial"/>
          <w:bCs/>
          <w:sz w:val="24"/>
        </w:rPr>
        <w:t xml:space="preserve">. </w:t>
      </w:r>
    </w:p>
    <w:p w14:paraId="5E6C7EDD"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La religiosità ha questo di particolare: </w:t>
      </w:r>
      <w:r w:rsidRPr="008A10E8">
        <w:rPr>
          <w:rFonts w:ascii="Arial" w:hAnsi="Arial"/>
          <w:bCs/>
          <w:i/>
          <w:sz w:val="24"/>
        </w:rPr>
        <w:t>essa è capace non solo di fagocitare la fede, quanto anche di narcotizzarla.</w:t>
      </w:r>
    </w:p>
    <w:p w14:paraId="034BD3B5"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Nell’uno e nell’altro caso </w:t>
      </w:r>
      <w:r w:rsidRPr="008A10E8">
        <w:rPr>
          <w:rFonts w:ascii="Arial" w:hAnsi="Arial"/>
          <w:bCs/>
          <w:i/>
          <w:sz w:val="24"/>
        </w:rPr>
        <w:t>è segno di fede non esistente, di fede scomparsa dal cuore.</w:t>
      </w:r>
    </w:p>
    <w:p w14:paraId="0F057E0E" w14:textId="77777777" w:rsidR="002158CE" w:rsidRPr="008A10E8" w:rsidRDefault="002158CE" w:rsidP="002158CE">
      <w:pPr>
        <w:spacing w:after="120"/>
        <w:jc w:val="both"/>
        <w:rPr>
          <w:rFonts w:ascii="Arial" w:hAnsi="Arial"/>
          <w:bCs/>
          <w:sz w:val="24"/>
        </w:rPr>
      </w:pPr>
      <w:r w:rsidRPr="008A10E8">
        <w:rPr>
          <w:rFonts w:ascii="Arial" w:hAnsi="Arial"/>
          <w:bCs/>
          <w:i/>
          <w:sz w:val="24"/>
        </w:rPr>
        <w:t>La debolezza della fede non solo conduce alla morte della fede che si possiede, diviene anche impossibilità di essere creatori di fede nel cuore dei fratelli.</w:t>
      </w:r>
      <w:r w:rsidRPr="008A10E8">
        <w:rPr>
          <w:rFonts w:ascii="Arial" w:hAnsi="Arial"/>
          <w:bCs/>
          <w:sz w:val="24"/>
        </w:rPr>
        <w:t xml:space="preserve"> Inoltre si è anche scandalo per gli altri, per il mondo intero e in questo modo si </w:t>
      </w:r>
      <w:r w:rsidRPr="008A10E8">
        <w:rPr>
          <w:rFonts w:ascii="Arial" w:hAnsi="Arial"/>
          <w:bCs/>
          <w:sz w:val="24"/>
        </w:rPr>
        <w:lastRenderedPageBreak/>
        <w:t xml:space="preserve">contribuisce con grave responsabilità dinanzi a Dio alla non venuta alla fede di molti cuori. </w:t>
      </w:r>
    </w:p>
    <w:p w14:paraId="60C19483"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Si evitano tutti questi peccati in un solo modo: </w:t>
      </w:r>
      <w:r w:rsidRPr="008A10E8">
        <w:rPr>
          <w:rFonts w:ascii="Arial" w:hAnsi="Arial"/>
          <w:bCs/>
          <w:i/>
          <w:sz w:val="24"/>
        </w:rPr>
        <w:t>lavorando per una fede forte, viva, tenace, solida, robusta, resistente contro ogni tentazione.</w:t>
      </w:r>
    </w:p>
    <w:p w14:paraId="7D6B439F"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Chi possiede questa fede, di certo mai cadrà nell’eresia, mai si perderà nell’immoralità; </w:t>
      </w:r>
      <w:r w:rsidRPr="008A10E8">
        <w:rPr>
          <w:rFonts w:ascii="Arial" w:hAnsi="Arial"/>
          <w:bCs/>
          <w:i/>
          <w:sz w:val="24"/>
        </w:rPr>
        <w:t>sempre aiuterà i suoi fratelli ad entrare nella fede e a ritornarvi.</w:t>
      </w:r>
    </w:p>
    <w:p w14:paraId="170E2965"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Vergine Maria, Madre della Redenzione, </w:t>
      </w:r>
      <w:r w:rsidRPr="008A10E8">
        <w:rPr>
          <w:rFonts w:ascii="Arial" w:hAnsi="Arial"/>
          <w:bCs/>
          <w:i/>
          <w:sz w:val="24"/>
        </w:rPr>
        <w:t>Tu ci vuoi di fede forte, santa</w:t>
      </w:r>
      <w:r w:rsidRPr="008A10E8">
        <w:rPr>
          <w:rFonts w:ascii="Arial" w:hAnsi="Arial"/>
          <w:bCs/>
          <w:sz w:val="24"/>
        </w:rPr>
        <w:t xml:space="preserve">. Aiutaci ad entrare nella verità tutta intera cui ci conduce lo Spirito del Signore, per essere nel mondo come tu ci vuoi: </w:t>
      </w:r>
      <w:r w:rsidRPr="008A10E8">
        <w:rPr>
          <w:rFonts w:ascii="Arial" w:hAnsi="Arial"/>
          <w:bCs/>
          <w:i/>
          <w:sz w:val="24"/>
        </w:rPr>
        <w:t>Figli devoti, obbedienti, santi che donano ad ogni uomo la Parola di Tuo Figlio Gesù.</w:t>
      </w:r>
    </w:p>
    <w:p w14:paraId="1556BA45"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Fa’ che ognuno di noi si convinca che ogni dono di fede </w:t>
      </w:r>
      <w:r w:rsidRPr="008A10E8">
        <w:rPr>
          <w:rFonts w:ascii="Arial" w:hAnsi="Arial"/>
          <w:bCs/>
          <w:i/>
          <w:sz w:val="24"/>
        </w:rPr>
        <w:t>è un frutto che matura sulla nostra fede e sulla nostra carità.</w:t>
      </w:r>
    </w:p>
    <w:p w14:paraId="3B34B3D8" w14:textId="77777777" w:rsidR="002158CE" w:rsidRPr="008A10E8" w:rsidRDefault="002158CE" w:rsidP="002158CE">
      <w:pPr>
        <w:spacing w:after="120"/>
        <w:jc w:val="both"/>
        <w:rPr>
          <w:rFonts w:ascii="Arial" w:hAnsi="Arial"/>
          <w:bCs/>
          <w:sz w:val="24"/>
        </w:rPr>
      </w:pPr>
      <w:r w:rsidRPr="008A10E8">
        <w:rPr>
          <w:rFonts w:ascii="Arial" w:hAnsi="Arial"/>
          <w:bCs/>
          <w:sz w:val="24"/>
        </w:rPr>
        <w:t>Una fede morta non genera fede e una carità spenta non opera per il dono della vera fede.</w:t>
      </w:r>
    </w:p>
    <w:p w14:paraId="6FE449F2" w14:textId="77777777" w:rsidR="002158CE" w:rsidRPr="008A10E8" w:rsidRDefault="002158CE" w:rsidP="002158CE">
      <w:pPr>
        <w:spacing w:after="120"/>
        <w:jc w:val="both"/>
        <w:rPr>
          <w:rFonts w:ascii="Arial" w:hAnsi="Arial"/>
          <w:bCs/>
          <w:i/>
          <w:sz w:val="24"/>
        </w:rPr>
      </w:pPr>
      <w:r w:rsidRPr="008A10E8">
        <w:rPr>
          <w:rFonts w:ascii="Arial" w:hAnsi="Arial"/>
          <w:bCs/>
          <w:sz w:val="24"/>
        </w:rPr>
        <w:t xml:space="preserve">Questa verità sia, o Madre, </w:t>
      </w:r>
      <w:r w:rsidRPr="008A10E8">
        <w:rPr>
          <w:rFonts w:ascii="Arial" w:hAnsi="Arial"/>
          <w:bCs/>
          <w:i/>
          <w:sz w:val="24"/>
        </w:rPr>
        <w:t>la nostra verità, la nostra carità, il nostro amore, la nostra missione.</w:t>
      </w:r>
    </w:p>
    <w:p w14:paraId="23F5B902" w14:textId="77777777" w:rsidR="002158CE" w:rsidRPr="008A10E8" w:rsidRDefault="002158CE" w:rsidP="002158CE">
      <w:pPr>
        <w:spacing w:after="120"/>
        <w:jc w:val="both"/>
        <w:rPr>
          <w:rFonts w:ascii="Arial" w:hAnsi="Arial"/>
          <w:i/>
          <w:iCs/>
          <w:sz w:val="24"/>
        </w:rPr>
      </w:pPr>
    </w:p>
    <w:p w14:paraId="24C75161" w14:textId="77777777" w:rsidR="002158CE" w:rsidRPr="008A10E8" w:rsidRDefault="002158CE" w:rsidP="002158CE">
      <w:pPr>
        <w:keepNext/>
        <w:spacing w:after="240"/>
        <w:jc w:val="center"/>
        <w:outlineLvl w:val="0"/>
        <w:rPr>
          <w:rFonts w:ascii="Arial" w:hAnsi="Arial"/>
          <w:b/>
          <w:sz w:val="40"/>
        </w:rPr>
      </w:pPr>
      <w:bookmarkStart w:id="194" w:name="_Toc164665012"/>
      <w:r w:rsidRPr="008A10E8">
        <w:rPr>
          <w:rFonts w:ascii="Arial" w:hAnsi="Arial"/>
          <w:b/>
          <w:sz w:val="40"/>
        </w:rPr>
        <w:t>APPENDICE PRIMA</w:t>
      </w:r>
      <w:bookmarkEnd w:id="194"/>
    </w:p>
    <w:p w14:paraId="0D89ACF0" w14:textId="77777777" w:rsidR="002158CE" w:rsidRPr="008A10E8" w:rsidRDefault="002158CE" w:rsidP="002158CE">
      <w:pPr>
        <w:spacing w:after="120"/>
        <w:jc w:val="center"/>
        <w:rPr>
          <w:rFonts w:ascii="Arial" w:hAnsi="Arial" w:cs="Arial"/>
          <w:b/>
          <w:bCs/>
          <w:i/>
          <w:iCs/>
          <w:sz w:val="24"/>
          <w:lang w:val="la-Latn"/>
        </w:rPr>
      </w:pPr>
      <w:bookmarkStart w:id="195" w:name="_Toc142321687"/>
      <w:bookmarkEnd w:id="191"/>
      <w:r w:rsidRPr="008A10E8">
        <w:rPr>
          <w:rFonts w:ascii="Arial" w:hAnsi="Arial" w:cs="Arial"/>
          <w:b/>
          <w:bCs/>
          <w:i/>
          <w:iCs/>
          <w:sz w:val="24"/>
          <w:lang w:val="la-Latn"/>
        </w:rPr>
        <w:t>Stultissimus sum virorum et sapientia hominum non est mecum</w:t>
      </w:r>
      <w:bookmarkEnd w:id="195"/>
    </w:p>
    <w:p w14:paraId="75BC3D97" w14:textId="77777777" w:rsidR="002158CE" w:rsidRPr="008A10E8" w:rsidRDefault="002158CE" w:rsidP="002158CE">
      <w:pPr>
        <w:spacing w:after="120"/>
        <w:jc w:val="both"/>
        <w:rPr>
          <w:rFonts w:ascii="Arial" w:hAnsi="Arial" w:cs="Arial"/>
          <w:b/>
          <w:bCs/>
          <w:i/>
          <w:iCs/>
          <w:sz w:val="24"/>
          <w:szCs w:val="28"/>
        </w:rPr>
      </w:pPr>
      <w:bookmarkStart w:id="196" w:name="_Toc142321688"/>
      <w:r w:rsidRPr="008A10E8">
        <w:rPr>
          <w:rFonts w:ascii="Arial" w:hAnsi="Arial" w:cs="Arial"/>
          <w:b/>
          <w:bCs/>
          <w:i/>
          <w:iCs/>
          <w:sz w:val="24"/>
          <w:szCs w:val="28"/>
        </w:rPr>
        <w:t>Detti di Agur, figlio di Iakè, da Massa</w:t>
      </w:r>
      <w:bookmarkEnd w:id="196"/>
      <w:r w:rsidRPr="008A10E8">
        <w:rPr>
          <w:rFonts w:ascii="Arial" w:hAnsi="Arial" w:cs="Arial"/>
          <w:b/>
          <w:bCs/>
          <w:i/>
          <w:iCs/>
          <w:sz w:val="24"/>
          <w:szCs w:val="28"/>
        </w:rPr>
        <w:t xml:space="preserve"> </w:t>
      </w:r>
    </w:p>
    <w:p w14:paraId="5193B1DB" w14:textId="77777777" w:rsidR="002158CE" w:rsidRPr="008A10E8" w:rsidRDefault="002158CE" w:rsidP="002158CE">
      <w:pPr>
        <w:spacing w:after="120"/>
        <w:jc w:val="both"/>
        <w:rPr>
          <w:rFonts w:ascii="Arial" w:hAnsi="Arial"/>
          <w:sz w:val="24"/>
        </w:rPr>
      </w:pPr>
      <w:r w:rsidRPr="008A10E8">
        <w:rPr>
          <w:rFonts w:ascii="Arial" w:hAnsi="Arial"/>
          <w:sz w:val="24"/>
        </w:rPr>
        <w:t>Iniziamo a mettere su carta qualche pensiero tratto dalla Lettera dell’Apostolo Giacomo, lasciandoci aiutare, in questo pensiero introduttivo, dal Libro dei Proverbi. All’inizio del Capitolo XXX, troviamo queste parole:</w:t>
      </w:r>
    </w:p>
    <w:p w14:paraId="2A1AFCE5" w14:textId="77777777" w:rsidR="002158CE" w:rsidRPr="008A10E8" w:rsidRDefault="002158CE" w:rsidP="002158CE">
      <w:pPr>
        <w:spacing w:after="120"/>
        <w:ind w:left="567" w:right="567"/>
        <w:jc w:val="both"/>
        <w:rPr>
          <w:rFonts w:ascii="Arial" w:hAnsi="Arial"/>
          <w:sz w:val="24"/>
          <w:lang w:val="la-Latn"/>
        </w:rPr>
      </w:pPr>
      <w:r w:rsidRPr="008A10E8">
        <w:rPr>
          <w:rFonts w:ascii="Arial" w:hAnsi="Arial"/>
          <w:i/>
          <w:iCs/>
          <w:sz w:val="24"/>
          <w:lang w:val="la-Latn"/>
        </w:rPr>
        <w:t>Verba Congregantis filii Vomentis visio quam locutus est vir cum quo est Deus et qui Deo secum morante confortatus ait: stultissimus sum virorum et sapientia hominum non est mecum, non didici sapientiam et non novi sanctorum scientiam. Quis ascendit in caelum atque descendit? Quis continuit spiritum manibus suis? Quis conligavit aquas quasi in vestimento? Quis suscitavit omnes terminos terrae? Quod nomen eius et quod nomen filii eius si nosti? Omnis sermo Dei ignitus, clypeus est sperantibus in se. Ne addas quicquam verbis illius et arguaris inveniarisque mendax</w:t>
      </w:r>
      <w:r w:rsidRPr="008A10E8">
        <w:rPr>
          <w:rFonts w:ascii="Arial" w:hAnsi="Arial"/>
          <w:sz w:val="24"/>
          <w:lang w:val="la-Latn"/>
        </w:rPr>
        <w:t xml:space="preserve"> (Pr 30,1-6). </w:t>
      </w:r>
    </w:p>
    <w:p w14:paraId="6864AAF7" w14:textId="77777777" w:rsidR="002158CE" w:rsidRPr="008A10E8" w:rsidRDefault="002158CE" w:rsidP="002158CE">
      <w:pPr>
        <w:spacing w:after="120"/>
        <w:ind w:left="567" w:right="567"/>
        <w:jc w:val="both"/>
        <w:rPr>
          <w:rFonts w:ascii="Arial" w:hAnsi="Arial"/>
          <w:sz w:val="24"/>
        </w:rPr>
      </w:pPr>
      <w:r w:rsidRPr="008A10E8">
        <w:rPr>
          <w:rFonts w:ascii="Arial" w:hAnsi="Arial"/>
          <w:sz w:val="24"/>
          <w:lang w:val="la-Latn"/>
        </w:rPr>
        <w:t xml:space="preserve">Detti di Agur, figlio di Iakè, da Massa. </w:t>
      </w:r>
      <w:r w:rsidRPr="008A10E8">
        <w:rPr>
          <w:rFonts w:ascii="Arial" w:hAnsi="Arial"/>
          <w:sz w:val="24"/>
        </w:rPr>
        <w:t xml:space="preserve">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w:t>
      </w:r>
      <w:r w:rsidRPr="008A10E8">
        <w:rPr>
          <w:rFonts w:ascii="Arial" w:hAnsi="Arial"/>
          <w:sz w:val="24"/>
        </w:rPr>
        <w:lastRenderedPageBreak/>
        <w:t xml:space="preserve">nulla alle sue parole, perché non ti riprenda e tu sia trovato bugiardo (Pr 30,1-16). </w:t>
      </w:r>
    </w:p>
    <w:p w14:paraId="78FFB465" w14:textId="77777777" w:rsidR="002158CE" w:rsidRPr="008A10E8" w:rsidRDefault="002158CE" w:rsidP="002158CE">
      <w:pPr>
        <w:autoSpaceDE w:val="0"/>
        <w:autoSpaceDN w:val="0"/>
        <w:adjustRightInd w:val="0"/>
        <w:spacing w:after="120"/>
        <w:ind w:left="567" w:right="567"/>
        <w:jc w:val="both"/>
        <w:rPr>
          <w:rFonts w:ascii="Arial" w:hAnsi="Arial" w:cs="Arial"/>
          <w:sz w:val="24"/>
          <w:szCs w:val="24"/>
          <w:lang w:val="fr-FR"/>
        </w:rPr>
      </w:pPr>
      <w:r w:rsidRPr="008A10E8">
        <w:rPr>
          <w:rFonts w:ascii="Greek" w:hAnsi="Greek" w:cs="Greek"/>
          <w:sz w:val="24"/>
          <w:szCs w:val="24"/>
        </w:rPr>
        <w:t>ToÝj ™moÝj lÒgouj, uƒš, fob»qhti kaˆ dex£menoj aÙtoÝj metanÒei: t£de lšgei Ð ¢n¾r to‹j pisteÚousin qeù, kaˆ paÚomai: ¢fronšstatoj g£r e„mi p£ntwn ¢nqrèpwn, kaˆ frÒnhsij ¢nqrèpwn oÙk œstin ™n ™mo…: qeÕj ded…dacšn me sof…an, kaˆ gnîsin ¡g…wn œgnwka. t…j ¢nšbh e„j tÕn oÙranÕn kaˆ katšbh; t…j sun»gagen ¢nšmouj ™n kÒlpJ; t…j sunšstreyen Ûdwr ™n ƒmat…J; t…j ™kr£thsen p£ntwn tîn ¥krwn tÁj gÁj; t… Ônoma aÙtù, À t… Ônoma to‹j tšknoij aÙtoà, †na gnùj; p£ntej lÒgoi qeoà pepurwmšnoi, Øperasp…zei d</w:t>
      </w:r>
      <w:r w:rsidRPr="008A10E8">
        <w:rPr>
          <w:rFonts w:ascii="Greek" w:hAnsi="Greek" w:cs="Greek"/>
          <w:sz w:val="24"/>
          <w:szCs w:val="24"/>
          <w:lang w:val="el-GR"/>
        </w:rPr>
        <w:t></w:t>
      </w:r>
      <w:r w:rsidRPr="008A10E8">
        <w:rPr>
          <w:rFonts w:ascii="Greek" w:hAnsi="Greek" w:cs="Greek"/>
          <w:sz w:val="24"/>
          <w:szCs w:val="24"/>
        </w:rPr>
        <w:t xml:space="preserve"> aÙtÕj tîn eÙlaboumšnwn aÙtÒn: m¾ prosqÍj to‹j lÒgoij aÙtoà, †na m¾ ™lšgxV se kaˆ yeud¾j gšnV. </w:t>
      </w:r>
      <w:r w:rsidRPr="008A10E8">
        <w:rPr>
          <w:rFonts w:ascii="Arial" w:hAnsi="Arial" w:cs="Arial"/>
          <w:sz w:val="24"/>
          <w:szCs w:val="24"/>
          <w:lang w:val="fr-FR"/>
        </w:rPr>
        <w:t xml:space="preserve">(Pr 30,1-6). </w:t>
      </w:r>
    </w:p>
    <w:p w14:paraId="04B891C3" w14:textId="77777777" w:rsidR="002158CE" w:rsidRPr="008A10E8" w:rsidRDefault="002158CE" w:rsidP="002158CE">
      <w:pPr>
        <w:autoSpaceDE w:val="0"/>
        <w:autoSpaceDN w:val="0"/>
        <w:adjustRightInd w:val="0"/>
        <w:spacing w:after="120"/>
        <w:ind w:left="567" w:right="567"/>
        <w:jc w:val="both"/>
        <w:rPr>
          <w:rFonts w:ascii="Arial" w:hAnsi="Arial" w:cs="Arial"/>
          <w:i/>
          <w:iCs/>
          <w:sz w:val="24"/>
          <w:lang w:val="la-Latn"/>
        </w:rPr>
      </w:pPr>
      <w:r w:rsidRPr="008A10E8">
        <w:rPr>
          <w:rFonts w:ascii="Arial" w:hAnsi="Arial" w:cs="Arial"/>
          <w:i/>
          <w:iCs/>
          <w:sz w:val="24"/>
          <w:lang w:val="la-Latn"/>
        </w:rPr>
        <w:t>Stultissimus sum virorum et sapientia hominum non est mecum non didici sapientiam et non novi sanctorum scientiam. Quis ascendit in caelum atque descendit? Quis continuit spiritum manibus suis? Quis conligavit aquas quasi in vestimento? Quis suscitavit omnes terminos terrae? Quod nomen eius et quod nomen filii eius si nosti?</w:t>
      </w:r>
    </w:p>
    <w:p w14:paraId="37BC9E1D" w14:textId="77777777" w:rsidR="002158CE" w:rsidRPr="008A10E8" w:rsidRDefault="002158CE" w:rsidP="002158CE">
      <w:pPr>
        <w:autoSpaceDE w:val="0"/>
        <w:autoSpaceDN w:val="0"/>
        <w:adjustRightInd w:val="0"/>
        <w:spacing w:after="120"/>
        <w:ind w:left="567" w:right="567"/>
        <w:jc w:val="both"/>
        <w:rPr>
          <w:rFonts w:ascii="Arial" w:hAnsi="Arial" w:cs="Arial"/>
          <w:sz w:val="24"/>
        </w:rPr>
      </w:pPr>
      <w:r w:rsidRPr="008A10E8">
        <w:rPr>
          <w:rFonts w:ascii="Arial" w:hAnsi="Arial" w:cs="Arial"/>
          <w:sz w:val="24"/>
        </w:rPr>
        <w:t>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p>
    <w:p w14:paraId="5A0A81D2" w14:textId="77777777" w:rsidR="002158CE" w:rsidRPr="008A10E8" w:rsidRDefault="002158CE" w:rsidP="002158CE">
      <w:pPr>
        <w:spacing w:after="120"/>
        <w:jc w:val="both"/>
        <w:rPr>
          <w:rFonts w:ascii="Arial" w:hAnsi="Arial" w:cs="Arial"/>
          <w:sz w:val="24"/>
        </w:rPr>
      </w:pPr>
      <w:r w:rsidRPr="008A10E8">
        <w:rPr>
          <w:rFonts w:ascii="Arial" w:hAnsi="Arial"/>
          <w:sz w:val="24"/>
        </w:rPr>
        <w:t xml:space="preserve">Per alcune di queste domande si trova già nell’Antico Testamento una risposta di purissima verità: </w:t>
      </w:r>
      <w:r w:rsidRPr="008A10E8">
        <w:rPr>
          <w:rFonts w:ascii="Arial" w:hAnsi="Arial"/>
          <w:i/>
          <w:iCs/>
          <w:sz w:val="24"/>
        </w:rPr>
        <w:t>“</w:t>
      </w:r>
      <w:r w:rsidRPr="008A10E8">
        <w:rPr>
          <w:rFonts w:ascii="Arial" w:hAnsi="Arial" w:cs="Arial"/>
          <w:i/>
          <w:iCs/>
          <w:sz w:val="24"/>
        </w:rPr>
        <w:t>Chi ha raccolto il vento nel suo pugno? Chi ha racchiuso le acque nel suo mantello? Chi ha fissato tutti i confini della terra? Come si chiama?”</w:t>
      </w:r>
      <w:r w:rsidRPr="008A10E8">
        <w:rPr>
          <w:rFonts w:ascii="Arial" w:hAnsi="Arial" w:cs="Arial"/>
          <w:sz w:val="24"/>
        </w:rPr>
        <w:t xml:space="preserve">. È sufficiente aprire il Libro Salmi, il Libro dei Proverbi, il Libro della Sapienza, il Libro del Siracide e si troveranno risposte esaurienti a queste domande. Ma tutto l’Antico Testamento, nella Legge, nei Profeti, nei Salmi parla con divina chiarezza sull’Autore di tutte le cose. Ecco cosa viene rivelato dal Libro di Giobbe e dal Profeta Isaia. </w:t>
      </w:r>
    </w:p>
    <w:p w14:paraId="60233379"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w:t>
      </w:r>
      <w:r w:rsidRPr="008A10E8">
        <w:rPr>
          <w:rFonts w:ascii="Arial" w:hAnsi="Arial"/>
          <w:i/>
          <w:iCs/>
          <w:sz w:val="22"/>
        </w:rPr>
        <w:lastRenderedPageBreak/>
        <w:t>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w:t>
      </w:r>
    </w:p>
    <w:p w14:paraId="417A8F29"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Ha forse un padre la pioggia? O chi fa nascere le gocce della rugiada? Dal qual grembo esce il ghiaccio e la brina del cielo chi la genera, quando come pietra le acque si induriscono e la faccia dell’abisso si raggela? Puoi tu annodare i legami delle Plèiadi o sciogliere i vincoli di Orione? Puoi tu far spuntare a suo tempo le costellazioni o guidare l’Orsa insieme con i suoi figli? Conosci tu le leggi del cielo o ne applichi le norme sulla terra? Puoi tu alzare la voce fino alle nubi per farti inondare da una massa d’acqua? Scagli tu i fulmini ed essi partono dicendoti: “Eccoci!”? Chi mai ha elargito all’ibis la sapienza o chi ha dato al gallo intelligenza? Chi mai è in grado di contare con esattezza le nubi e chi può riversare gli otri del cielo, quando la polvere del suolo diventa fango e le zolle si attaccano insieme? Sei forse tu che vai a caccia di preda per la leonessa e sazi la fame dei leoncelli, quando sono accovacciati nelle tane o stanno in agguato nei nascondigli? Chi prepara al corvo il suo pasto, quando i suoi piccoli gridano verso Dio e vagano qua e là per mancanza di cibo? (Gb 38,1-41). </w:t>
      </w:r>
    </w:p>
    <w:p w14:paraId="15D2E872"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w:t>
      </w:r>
    </w:p>
    <w:p w14:paraId="572C1B01"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w:t>
      </w:r>
      <w:r w:rsidRPr="008A10E8">
        <w:rPr>
          <w:rFonts w:ascii="Arial" w:hAnsi="Arial"/>
          <w:i/>
          <w:iCs/>
          <w:sz w:val="22"/>
        </w:rPr>
        <w:lastRenderedPageBreak/>
        <w:t xml:space="preserve">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40,12-31). </w:t>
      </w:r>
    </w:p>
    <w:p w14:paraId="5214DB0A" w14:textId="77777777" w:rsidR="002158CE" w:rsidRPr="008A10E8" w:rsidRDefault="002158CE" w:rsidP="002158CE">
      <w:pPr>
        <w:spacing w:after="120"/>
        <w:jc w:val="both"/>
        <w:rPr>
          <w:rFonts w:ascii="Arial" w:hAnsi="Arial"/>
          <w:sz w:val="24"/>
        </w:rPr>
      </w:pPr>
      <w:r w:rsidRPr="008A10E8">
        <w:rPr>
          <w:rFonts w:ascii="Arial" w:hAnsi="Arial"/>
          <w:sz w:val="24"/>
        </w:rPr>
        <w:t>Il Deuteronomio dice che la Legge è dentro il nostro cuore. In esso dal Creatore e Signore dell’universo è stata scritta. Non solo è stata scritta. All’uomo fin dal primo istante della sua esistenza gli è stata anche fatta giungere al suo orecchio. A lui non è consentito immagine la volontà di Dio. Nella volontà di Dio si vive per conoscenza interiore ed esteriore. La Legge è scritta, ma anche udita, perché dal Signore annunciata e rivelata.</w:t>
      </w:r>
    </w:p>
    <w:p w14:paraId="0523FB22"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(Dt 30,11-14). </w:t>
      </w:r>
    </w:p>
    <w:p w14:paraId="5065FB6D" w14:textId="77777777" w:rsidR="002158CE" w:rsidRPr="008A10E8" w:rsidRDefault="002158CE" w:rsidP="002158CE">
      <w:pPr>
        <w:spacing w:after="120"/>
        <w:jc w:val="both"/>
        <w:rPr>
          <w:rFonts w:ascii="Arial" w:hAnsi="Arial"/>
          <w:sz w:val="24"/>
        </w:rPr>
      </w:pPr>
      <w:r w:rsidRPr="008A10E8">
        <w:rPr>
          <w:rFonts w:ascii="Arial" w:hAnsi="Arial"/>
          <w:sz w:val="24"/>
        </w:rPr>
        <w:t xml:space="preserve">Il libro della Sapienza rivela che osservando le cose visibili per analogia si giunge al suo Autore. Chi non vi giunge è vano per natura. </w:t>
      </w:r>
    </w:p>
    <w:p w14:paraId="736B67A6"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7A745073"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La natura dell’uomo è capace di discernimento. Può ragionare. Deve ragionare. Questa verità così viene rivelata dal Libro del Siracide. </w:t>
      </w:r>
    </w:p>
    <w:p w14:paraId="5B3F4370"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4"/>
        </w:rPr>
        <w:t>I</w:t>
      </w:r>
      <w:r w:rsidRPr="008A10E8">
        <w:rPr>
          <w:rFonts w:ascii="Arial" w:hAnsi="Arial"/>
          <w:i/>
          <w:iCs/>
          <w:sz w:val="22"/>
        </w:rPr>
        <w:t xml:space="preserve">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w:t>
      </w:r>
      <w:r w:rsidRPr="008A10E8">
        <w:rPr>
          <w:rFonts w:ascii="Arial" w:hAnsi="Arial"/>
          <w:i/>
          <w:iCs/>
          <w:sz w:val="22"/>
        </w:rPr>
        <w:lastRenderedPageBreak/>
        <w:t xml:space="preserve">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250AFCAD" w14:textId="77777777" w:rsidR="002158CE" w:rsidRPr="008A10E8" w:rsidRDefault="002158CE" w:rsidP="002158CE">
      <w:pPr>
        <w:spacing w:after="120"/>
        <w:jc w:val="both"/>
        <w:rPr>
          <w:rFonts w:ascii="Arial" w:hAnsi="Arial"/>
          <w:sz w:val="24"/>
        </w:rPr>
      </w:pPr>
      <w:r w:rsidRPr="008A10E8">
        <w:rPr>
          <w:rFonts w:ascii="Arial" w:hAnsi="Arial"/>
          <w:sz w:val="24"/>
        </w:rPr>
        <w:t>Salomone, sapendo che tutto si conosce per sapienza, chiede al Signore che gliene faccia dono. Con essa nel suo cuore e nella sua mente sempre saprà e conoscerà ciò che a Lui, al suo Dio, è gradito. La sapienza però non va chiesta una volta solo in vita. Essa va impetrata ogni giorno, momento per momento, senza alcuna interruzione.</w:t>
      </w:r>
    </w:p>
    <w:p w14:paraId="318C3C49"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6BF18247" w14:textId="77777777" w:rsidR="002158CE" w:rsidRPr="008A10E8" w:rsidRDefault="002158CE" w:rsidP="002158CE">
      <w:pPr>
        <w:autoSpaceDE w:val="0"/>
        <w:autoSpaceDN w:val="0"/>
        <w:adjustRightInd w:val="0"/>
        <w:spacing w:after="120"/>
        <w:jc w:val="both"/>
        <w:rPr>
          <w:rFonts w:ascii="Arial" w:hAnsi="Arial"/>
          <w:sz w:val="24"/>
        </w:rPr>
      </w:pPr>
      <w:r w:rsidRPr="008A10E8">
        <w:rPr>
          <w:rFonts w:ascii="Arial" w:hAnsi="Arial"/>
          <w:sz w:val="24"/>
        </w:rPr>
        <w:t xml:space="preserve">Se tutta la Legge, i Profeti, i Salmi offrono risposte chiare e limpide perché quest’uomo - Agur, figlio di Iakè, da Massa – dice: </w:t>
      </w:r>
    </w:p>
    <w:p w14:paraId="2B1FBBC1" w14:textId="77777777" w:rsidR="002158CE" w:rsidRPr="008A10E8" w:rsidRDefault="002158CE" w:rsidP="002158CE">
      <w:pPr>
        <w:spacing w:after="120"/>
        <w:ind w:left="567" w:right="567"/>
        <w:jc w:val="both"/>
        <w:rPr>
          <w:rFonts w:ascii="Arial" w:hAnsi="Arial"/>
          <w:b/>
          <w:bCs/>
          <w:i/>
          <w:iCs/>
          <w:sz w:val="22"/>
        </w:rPr>
      </w:pPr>
      <w:r w:rsidRPr="008A10E8">
        <w:rPr>
          <w:rFonts w:ascii="Arial" w:hAnsi="Arial" w:cs="Arial"/>
          <w:b/>
          <w:bCs/>
          <w:i/>
          <w:iCs/>
          <w:sz w:val="22"/>
        </w:rPr>
        <w:t>«</w:t>
      </w:r>
      <w:r w:rsidRPr="008A10E8">
        <w:rPr>
          <w:b/>
          <w:bCs/>
        </w:rPr>
        <w:t xml:space="preserve"> </w:t>
      </w:r>
      <w:r w:rsidRPr="008A10E8">
        <w:rPr>
          <w:rFonts w:ascii="Arial" w:hAnsi="Arial"/>
          <w:b/>
          <w:bCs/>
          <w:i/>
          <w:iCs/>
          <w:sz w:val="22"/>
        </w:rPr>
        <w:t xml:space="preserve">Dice quest’uomo: Sono stanco, o Dio, sono stanco, o Dio, e vengo meno, perché io sono il più stupido degli uomini e non ho intelligenza umana; non ho imparato la sapienza e la scienza del Santo non l’ho conosciuta. </w:t>
      </w:r>
    </w:p>
    <w:p w14:paraId="7B72AC8F" w14:textId="77777777" w:rsidR="002158CE" w:rsidRPr="008A10E8" w:rsidRDefault="002158CE" w:rsidP="002158CE">
      <w:pPr>
        <w:spacing w:after="120"/>
        <w:ind w:left="567" w:right="567"/>
        <w:jc w:val="both"/>
        <w:rPr>
          <w:rFonts w:ascii="Arial" w:hAnsi="Arial" w:cs="Arial"/>
          <w:b/>
          <w:bCs/>
          <w:i/>
          <w:iCs/>
          <w:sz w:val="22"/>
        </w:rPr>
      </w:pPr>
      <w:r w:rsidRPr="008A10E8">
        <w:rPr>
          <w:rFonts w:ascii="Arial" w:hAnsi="Arial"/>
          <w:b/>
          <w:bCs/>
          <w:i/>
          <w:iCs/>
          <w:sz w:val="22"/>
        </w:rPr>
        <w:t>“s</w:t>
      </w:r>
      <w:r w:rsidRPr="008A10E8">
        <w:rPr>
          <w:rFonts w:ascii="Arial" w:hAnsi="Arial" w:cs="Arial"/>
          <w:b/>
          <w:bCs/>
          <w:i/>
          <w:iCs/>
          <w:sz w:val="22"/>
          <w:lang w:val="la-Latn"/>
        </w:rPr>
        <w:t>tultissimus sum virorum et sapientia hominum non est mecum non didici sapientiam et non novi sanctorum scientiam</w:t>
      </w:r>
      <w:r w:rsidRPr="008A10E8">
        <w:rPr>
          <w:rFonts w:ascii="Arial" w:hAnsi="Arial" w:cs="Arial"/>
          <w:b/>
          <w:bCs/>
          <w:i/>
          <w:iCs/>
          <w:sz w:val="22"/>
        </w:rPr>
        <w:t xml:space="preserve">?”» </w:t>
      </w:r>
    </w:p>
    <w:p w14:paraId="7952D4CB" w14:textId="77777777" w:rsidR="002158CE" w:rsidRPr="008A10E8" w:rsidRDefault="002158CE" w:rsidP="002158CE">
      <w:pPr>
        <w:autoSpaceDE w:val="0"/>
        <w:autoSpaceDN w:val="0"/>
        <w:adjustRightInd w:val="0"/>
        <w:spacing w:after="120"/>
        <w:jc w:val="both"/>
        <w:rPr>
          <w:rFonts w:ascii="Arial" w:hAnsi="Arial" w:cs="Arial"/>
          <w:sz w:val="24"/>
        </w:rPr>
      </w:pPr>
      <w:r w:rsidRPr="008A10E8">
        <w:rPr>
          <w:rFonts w:ascii="Arial" w:hAnsi="Arial" w:cs="Arial"/>
          <w:sz w:val="24"/>
        </w:rPr>
        <w:t xml:space="preserve">La risposta viene dal suo stesso scritto, da quanto lui rivela del suo cuore. Leggendo con attenzione quanto lui dirà in seguito, ci accorgiamo che i suoi occhi </w:t>
      </w:r>
      <w:r w:rsidRPr="008A10E8">
        <w:rPr>
          <w:rFonts w:ascii="Arial" w:hAnsi="Arial" w:cs="Arial"/>
          <w:sz w:val="24"/>
        </w:rPr>
        <w:lastRenderedPageBreak/>
        <w:t xml:space="preserve">contemplano animali e uomini e vede in essi un mistero che lui non riesce a spiegare. È come se lui fosse incapace di rispondere alle domande del suo cuore. È questo il motivo per cui si sente stoltissimo fra gli uomini. Lui è chiamato a vivere in un mistero che lo avvolge e sovente per lui questo mistero è senza alcuna risposta. Vedere il mistero è già sapienza. Come è anche sapienza non dare alcuna risposta errata ai misteri che ci circondano. Cosa allora si deve fare? Attendere la risposta che di certo verrà dal Signore. Per questo Agur è un grande saggio. Lui vede il mistero che vi è nella creazione e nell’uomo. Non dona però alcuna risposta errata. Si consegna al mistero. Si affida alla sapienza del Signore che sa come e quando aprire la sua mente e svelare ciò che attualmente essa non riesce a vedere, non per cattiva volontà e o perché abbia soffocato la verità nell’ingiustizia, ma perché attualmente manca di molta rivelazione. Tutta la vita dell’uomo è immersa in un mistero a volte impossibile da comprendere. Esso si può solo accettare, vivere, senza alcuna spiegazione, perché spiegazioni non ce ne sono sulla terra. Ecco la grande sapienza di Agur: </w:t>
      </w:r>
    </w:p>
    <w:p w14:paraId="79BA70D8"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p>
    <w:p w14:paraId="00880D7A"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Ogni parola di Dio è purificata nel fuoco; egli è scudo per chi in lui si rifugia. Non aggiungere nulla alle sue parole, perché non ti riprenda e tu sia trovato bugiardo.</w:t>
      </w:r>
    </w:p>
    <w:p w14:paraId="7E79B04C"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Io ti domando due cose, non negarmele prima che io muoia: tieni lontano da me falsità e menzogna, non darmi né povertà né ricchezza, ma fammi avere il mio pezzo di pane, perché, una volta sazio, io non ti rinneghi e dica: «Chi è il Signore?», oppure, ridotto all’indigenza, non rubi e abusi del nome del mio Dio.</w:t>
      </w:r>
    </w:p>
    <w:p w14:paraId="1D6D4F8B"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Non calunniare lo schiavo presso il padrone, perché egli non ti maledica e tu non venga punito.</w:t>
      </w:r>
    </w:p>
    <w:p w14:paraId="05915726"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C’è gente che maledice suo padre e non benedice sua madre.</w:t>
      </w:r>
    </w:p>
    <w:p w14:paraId="33C90381"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C’è gente che si crede pura, ma non si è lavata della sua lordura.</w:t>
      </w:r>
    </w:p>
    <w:p w14:paraId="41983644"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C’è gente dagli occhi così alteri e dalle ciglia così altezzose!</w:t>
      </w:r>
    </w:p>
    <w:p w14:paraId="0766B6B5"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C’è gente i cui denti sono spade e le cui mascelle sono coltelli, per divorare gli umili eliminandoli dalla terra e togliere i poveri di mezzo agli uomini.</w:t>
      </w:r>
    </w:p>
    <w:p w14:paraId="0A7BF5BB"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La sanguisuga ha due figlie: «Dammi! Dammi!». Tre cose non si saziano mai, anzi quattro non dicono mai: «Basta!»: il regno dei morti, il grembo sterile, la terra mai sazia d’acqua e il fuoco che mai dice: «Basta!».</w:t>
      </w:r>
    </w:p>
    <w:p w14:paraId="508EAE58"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L’occhio che guarda con scherno il padre e si rifiuta di ubbidire alla madre sia cavato dai corvi della valle e divorato dagli aquilotti.</w:t>
      </w:r>
    </w:p>
    <w:p w14:paraId="0CC354A4"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Tre cose sono troppo ardue per me, anzi quattro, che non comprendo affatto: la via dell’aquila nel cielo, la via del serpente sulla roccia, la via della nave in alto mare, la via dell’uomo in una giovane donna.</w:t>
      </w:r>
    </w:p>
    <w:p w14:paraId="3C92D5EB"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lastRenderedPageBreak/>
        <w:t>Così si comporta la donna adultera: mangia e si pulisce la bocca e dice: «Non ho fatto nulla di male!».</w:t>
      </w:r>
    </w:p>
    <w:p w14:paraId="68257701"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Per tre cose freme la terra, anzi quattro non può sopportare: uno schiavo che diventa re e uno stolto che si sazia di pane, una donna già trascurata da tutti che trova marito e una schiava che prende il posto della padrona.</w:t>
      </w:r>
    </w:p>
    <w:p w14:paraId="00534B04"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Quattro esseri sono fra le cose più piccole della terra, eppure sono più saggi dei saggi: le formiche sono un popolo senza forza, eppure si provvedono il cibo durante l’estate; gli iràci sono un popolo imbelle, eppure hanno la tana sulle rupi; le cavallette non hanno un re, eppure marciano tutte ben schierate; la lucertola si può prendere con le mani, eppure penetra anche nei palazzi dei re.</w:t>
      </w:r>
    </w:p>
    <w:p w14:paraId="16719047"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Tre cose hanno un portamento magnifico, anzi quattro hanno un’andatura maestosa: il leone, il più forte degli animali, che non indietreggia davanti a nessuno; il gallo pettoruto e il caprone e un re alla testa del suo popolo.</w:t>
      </w:r>
    </w:p>
    <w:p w14:paraId="1DB8B3A3"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Se stoltamente ti sei esaltato e se poi hai riflettuto, mettiti una mano sulla bocca, poiché, sbattendo il latte ne esce la panna, premendo il naso ne esce il sangue e spremendo la collera ne esce la lite (Pr 30,1-33). </w:t>
      </w:r>
    </w:p>
    <w:p w14:paraId="51D02CC4"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Agur si reputa il più stolto tra gli uomini perché vorrebbe avere la stessa scienza di Dio e vedere ogni cosa con la luce dei suoi occhi. Ma questo è impossibile agli uomini. Tutti noi dobbiamo attenerci con somma attenzione alle Parole della rivelazione. Si comprende, nella luce dello Spirito Santo, ciò che il Signore ha rivelato e ogni giorno ci illumina per una comprensione sempre più piena e perfetta. Per quanto non è stato rivelato, si accoglie il mistero e lo si vive con la stessa pazienza vissuta da Gesù sulla croce. Ecco dove risiede la grande saggezza Agur: nell’insegnare agli uomini il rispetto dei limiti della propria mente, che mai potrà essere la mente di Dio. </w:t>
      </w:r>
    </w:p>
    <w:p w14:paraId="3A52423B" w14:textId="77777777" w:rsidR="002158CE" w:rsidRPr="008A10E8" w:rsidRDefault="002158CE" w:rsidP="002158CE">
      <w:pPr>
        <w:spacing w:after="120"/>
        <w:jc w:val="both"/>
        <w:rPr>
          <w:rFonts w:ascii="Arial" w:hAnsi="Arial" w:cs="Arial"/>
          <w:b/>
          <w:bCs/>
          <w:i/>
          <w:iCs/>
          <w:sz w:val="24"/>
          <w:szCs w:val="28"/>
          <w:lang w:val="la-Latn"/>
        </w:rPr>
      </w:pPr>
      <w:bookmarkStart w:id="197" w:name="_Toc142321689"/>
      <w:r w:rsidRPr="008A10E8">
        <w:rPr>
          <w:rFonts w:ascii="Arial" w:hAnsi="Arial" w:cs="Arial"/>
          <w:b/>
          <w:bCs/>
          <w:i/>
          <w:iCs/>
          <w:sz w:val="24"/>
          <w:szCs w:val="28"/>
          <w:lang w:val="la-Latn"/>
        </w:rPr>
        <w:t>Stultissimus sum virorum et sapientia hominum non est mecum</w:t>
      </w:r>
      <w:bookmarkEnd w:id="197"/>
    </w:p>
    <w:p w14:paraId="00C3A1E9" w14:textId="77777777" w:rsidR="002158CE" w:rsidRPr="008A10E8" w:rsidRDefault="002158CE" w:rsidP="002158CE">
      <w:pPr>
        <w:spacing w:after="120"/>
        <w:jc w:val="both"/>
        <w:rPr>
          <w:rFonts w:ascii="Arial" w:hAnsi="Arial" w:cs="Arial"/>
          <w:sz w:val="24"/>
        </w:rPr>
      </w:pPr>
      <w:r w:rsidRPr="008A10E8">
        <w:rPr>
          <w:rFonts w:ascii="Arial" w:hAnsi="Arial" w:cs="Arial"/>
          <w:sz w:val="24"/>
        </w:rPr>
        <w:t>Chi invece deve gridare di essere il più stolto tra gli uomini e di essere privo della sapienza degli uomini e di Dio, è il cristiano dei nostri giorni. Agur non conosce il mistero ancora a lui non rivelato e anche il mistero rivelato del quale però lui non ha né conoscenza e né scienza soprannaturali. Il cristiano del nostro tempo è invece stolto, vano per volontà. Lui ha tradito e rinnegato quasi tutti i misteri della sua fede. I misteri a lui sono stati rivelati. Sono misteri che lui può conoscere attraverso la luce dello Spirito Santo che è sempre nuova, sempre viva, sempre attuale, sempre perfetta. Ecco alcuni dei misteri rinnegati dal cristiano. Sono tutti tradimenti ai danni dello Spirito Santo, a noi dato per condurci a tutta la verità.</w:t>
      </w:r>
    </w:p>
    <w:p w14:paraId="6C271E44" w14:textId="77777777" w:rsidR="002158CE" w:rsidRPr="008A10E8" w:rsidRDefault="002158CE" w:rsidP="002158CE">
      <w:pPr>
        <w:spacing w:after="120"/>
        <w:jc w:val="both"/>
        <w:rPr>
          <w:rFonts w:ascii="Arial" w:hAnsi="Arial" w:cs="Arial"/>
          <w:sz w:val="24"/>
        </w:rPr>
      </w:pPr>
      <w:r w:rsidRPr="008A10E8">
        <w:rPr>
          <w:rFonts w:ascii="Arial" w:hAnsi="Arial" w:cs="Arial"/>
          <w:b/>
          <w:sz w:val="24"/>
        </w:rPr>
        <w:t>Il tradimento dello Spirito di profezia</w:t>
      </w:r>
      <w:r w:rsidRPr="008A10E8">
        <w:rPr>
          <w:rFonts w:ascii="Arial" w:hAnsi="Arial" w:cs="Arial"/>
          <w:sz w:val="24"/>
        </w:rPr>
        <w:t>. Tradire è consegnare. Non si consegna però per il bene, si consegna per il male. Molti discepoli di Gesù oggi hanno consegnato lo Spirito di profezia alla falsità e alla menzogna. Questo tradimento avviene però consegnando noi stessi alla falsità e alla menzogna. Quando noi parliamo dello Spirito di profezia, intendiamo lo Spirito della Rivelazione, lo Spirito della Parola di Gesù e degli Apostoli, lo Spirito della Sacra tradizione, lo Spirito della verità definita e dei Dogmi della Chiesa, lo Spirito della sana dottrina e della purissima Teologia dei Padri e dei Dottori della Chiesa. Questo Spirito oggi è stato consegnato alla falsità e alla menzogna. Questo spirito abbiamo consegnato al pensiero del mondo.</w:t>
      </w:r>
    </w:p>
    <w:p w14:paraId="33C10081" w14:textId="77777777" w:rsidR="002158CE" w:rsidRPr="008A10E8" w:rsidRDefault="002158CE" w:rsidP="002158CE">
      <w:pPr>
        <w:spacing w:after="120"/>
        <w:jc w:val="both"/>
        <w:rPr>
          <w:rFonts w:ascii="Arial" w:hAnsi="Arial" w:cs="Arial"/>
          <w:sz w:val="24"/>
        </w:rPr>
      </w:pPr>
      <w:r w:rsidRPr="008A10E8">
        <w:rPr>
          <w:rFonts w:ascii="Arial" w:hAnsi="Arial" w:cs="Arial"/>
          <w:b/>
          <w:sz w:val="24"/>
        </w:rPr>
        <w:lastRenderedPageBreak/>
        <w:t>Il tradimento dello Spirito di evangelizzazione</w:t>
      </w:r>
      <w:r w:rsidRPr="008A10E8">
        <w:rPr>
          <w:rFonts w:ascii="Arial" w:hAnsi="Arial" w:cs="Arial"/>
          <w:sz w:val="24"/>
        </w:rPr>
        <w:t xml:space="preserve">. Cosa è l’evangelizzazione nella sua più pura verità? Evangelizzare non è dire solo il purissimo Vangelo così come a noi purissimo è stato dato dallo Spirito Santo. Non è neanche portare nel Vangelo le persone alle quali annunciamo il purissimo Vangelo. Evangelizzare è portare ogni uomo nel corpo di Cristo, nella sua Chiesa una, santa, cattolica, apostolica, mostrandogli come si vive da vero corpo di Cristo e insegnandogli ogni via perché chi diviene corpo di Cristo possa crescere in Cristo, con Cristo, per Cristo, come vero corpo di Cristo. Se tutte queste condizioni non si compiono, noi non evangelizziamo. Manca il vero fine dell’evangelizzazione che è la formazione del corpo di Cristo e l’elevazione del corpo di Cristo in ogni santità, verità, dottrina, perfettissima moralità. Avendo noi dichiarato Cristo Gesù non più necessario per essere salvati, dal momento che abbiamo innalzato a vera via di salvezza ogni religione esistente sulla terra, noi abbiamo tradito lo Spirito della vera Evangelizzazione. Il Vangelo che noi annunciamo è un falso Vangelo. Annunciamo una Parola che mai potrà divenire vita in noi, perché noi non siamo inseriti nella Vita, che è Cristo Gesù e solo Lui, nella quale solamente la Parola che annunciamo e nella quale crediamo potrà trasformarsi in vita. Senza inserimento in Cristo non c’è vita. La Parola è sterile. Il Vangelo è vanità. Non produce frutti. </w:t>
      </w:r>
    </w:p>
    <w:p w14:paraId="0E3D262A" w14:textId="77777777" w:rsidR="002158CE" w:rsidRPr="008A10E8" w:rsidRDefault="002158CE" w:rsidP="002158CE">
      <w:pPr>
        <w:spacing w:after="120"/>
        <w:jc w:val="both"/>
        <w:rPr>
          <w:rFonts w:ascii="Arial" w:hAnsi="Arial" w:cs="Arial"/>
          <w:sz w:val="24"/>
        </w:rPr>
      </w:pPr>
      <w:r w:rsidRPr="008A10E8">
        <w:rPr>
          <w:rFonts w:ascii="Arial" w:hAnsi="Arial" w:cs="Arial"/>
          <w:b/>
          <w:sz w:val="24"/>
        </w:rPr>
        <w:t xml:space="preserve">Il tradimento dello Spirito della Parola. </w:t>
      </w:r>
      <w:r w:rsidRPr="008A10E8">
        <w:rPr>
          <w:rFonts w:ascii="Arial" w:hAnsi="Arial" w:cs="Arial"/>
          <w:sz w:val="24"/>
        </w:rPr>
        <w:t xml:space="preserve">Quando diciamo </w:t>
      </w:r>
      <w:r w:rsidRPr="008A10E8">
        <w:rPr>
          <w:rFonts w:ascii="Arial" w:hAnsi="Arial" w:cs="Arial"/>
          <w:i/>
          <w:iCs/>
          <w:sz w:val="24"/>
        </w:rPr>
        <w:t>“tradimento dello Spirito della Parola”</w:t>
      </w:r>
      <w:r w:rsidRPr="008A10E8">
        <w:rPr>
          <w:rFonts w:ascii="Arial" w:hAnsi="Arial" w:cs="Arial"/>
          <w:sz w:val="24"/>
        </w:rPr>
        <w:t>, intendiamo parlare del tradimento della Parola del Signore. Tradimento della Parola che sono i suoi Comandamenti, scritti da Dio su tavole di pietra e consegnati a Mosè. Tradimento della Parola che è il Vangelo nel suo Discorso della Montagna. È nel Vangelo che più non si crede. Lo spirito del mondo ha sostituito lo Spirito di Cristo Gesù. La scienza ha scalzato dal suo trono la fede. La volontà dell’uomo ha abbattuto la volontà del Signore nostro Dio. Questo è il vero tradimento dello Spirito della Parola. Ogni casa non costruita sulla Parola del Vangelo crolla.</w:t>
      </w:r>
    </w:p>
    <w:p w14:paraId="5AEDCFCE" w14:textId="77777777" w:rsidR="002158CE" w:rsidRPr="008A10E8" w:rsidRDefault="002158CE" w:rsidP="002158CE">
      <w:pPr>
        <w:spacing w:after="120"/>
        <w:jc w:val="both"/>
        <w:rPr>
          <w:rFonts w:ascii="Arial" w:hAnsi="Arial" w:cs="Arial"/>
          <w:sz w:val="24"/>
        </w:rPr>
      </w:pPr>
      <w:r w:rsidRPr="008A10E8">
        <w:rPr>
          <w:rFonts w:ascii="Arial" w:hAnsi="Arial" w:cs="Arial"/>
          <w:b/>
          <w:sz w:val="24"/>
        </w:rPr>
        <w:t xml:space="preserve">Il tradimento dello Spirito della Missione. </w:t>
      </w:r>
      <w:r w:rsidRPr="008A10E8">
        <w:rPr>
          <w:rFonts w:ascii="Arial" w:hAnsi="Arial" w:cs="Arial"/>
          <w:sz w:val="24"/>
        </w:rPr>
        <w:t xml:space="preserve">Missione è compiere un’opera che ci è stata affidata. Chi affida l’opera da compiere è il Signore. Chi la deve compiere è la persona alla quale l’opera è stata comandata. Nessuno potrà mai compiere un’opera che è stata affidata ad altri. Perché nessuno potrà mai compiere un’opera che a lui non è stata affidata? Perché il Signore nell’affidare la missione dona anche il suo Santo Spirito e le Parole e la Grazia e la Luce e la Verità e ogni altra cosa necessaria perché l’opera si compia. Nella Chiesa di Dio il Papa deve compiere la missione di Papa. Il Vescovo la missione di Vescovo. Il Presbitero la missione di Presbitero. Il Diacono la missione di Diacono. Il Cresimato la missione di Cresimato. Il Battezzato la Missione del Battezzato. Sempre si tradisce lo Spirito della Missione, quando noi priviamo la nostra Missione della verità che è sua propria e del comando ad essa dato dal Signore. Tradimento è anche quando ci appropriamo della missione degli altri, ma senza la verità e senza lo Spirito sui quali la Missione si fonda. Carismi e Spirito Santo sono sempre della singola Persona. Per questo nessuno potrà mai compiere nel corpo di Cristo ciò che appartiene ad un altro membro. </w:t>
      </w:r>
    </w:p>
    <w:p w14:paraId="7049F4AA" w14:textId="77777777" w:rsidR="002158CE" w:rsidRPr="008A10E8" w:rsidRDefault="002158CE" w:rsidP="002158CE">
      <w:pPr>
        <w:spacing w:after="120"/>
        <w:jc w:val="both"/>
        <w:rPr>
          <w:rFonts w:ascii="Arial" w:hAnsi="Arial" w:cs="Arial"/>
          <w:sz w:val="24"/>
        </w:rPr>
      </w:pPr>
      <w:r w:rsidRPr="008A10E8">
        <w:rPr>
          <w:rFonts w:ascii="Arial" w:hAnsi="Arial" w:cs="Arial"/>
          <w:b/>
          <w:sz w:val="24"/>
        </w:rPr>
        <w:t xml:space="preserve">Il tradimento dello Spirito della Conversione. </w:t>
      </w:r>
      <w:r w:rsidRPr="008A10E8">
        <w:rPr>
          <w:rFonts w:ascii="Arial" w:hAnsi="Arial" w:cs="Arial"/>
          <w:sz w:val="24"/>
        </w:rPr>
        <w:t xml:space="preserve">Quanto avviene in Giona, mandato da Dio, a predicare in Ninive potrà esserci di grande aiuto. Un ricino che secca fa piangere Giona. Una città che stava per essere cancellata dalla faccia </w:t>
      </w:r>
      <w:r w:rsidRPr="008A10E8">
        <w:rPr>
          <w:rFonts w:ascii="Arial" w:hAnsi="Arial" w:cs="Arial"/>
          <w:sz w:val="24"/>
        </w:rPr>
        <w:lastRenderedPageBreak/>
        <w:t xml:space="preserve">della terra, a motivo della sua iniquità che ormai era arrivata fino al cielo, non gli causa nel cuore alcun dolore. Il suo mal di testa vale più di una intera città che stava per essere distrutta, se non si fosse convertita. Noi siamo ben oltre Giona. Almeno Giona per costrizione si reca a Ninive e predica la conversione con sole sette semplici Parole: </w:t>
      </w:r>
      <w:r w:rsidRPr="008A10E8">
        <w:rPr>
          <w:rFonts w:ascii="Arial" w:hAnsi="Arial" w:cs="Arial"/>
          <w:i/>
          <w:iCs/>
          <w:sz w:val="24"/>
        </w:rPr>
        <w:t>“Ancora quaranta Giorni e Ninive sarà distrutta”</w:t>
      </w:r>
      <w:r w:rsidRPr="008A10E8">
        <w:rPr>
          <w:rFonts w:ascii="Arial" w:hAnsi="Arial" w:cs="Arial"/>
          <w:sz w:val="24"/>
        </w:rPr>
        <w:t xml:space="preserve">. Noi oggi diciamo che non c’è bisogno di alcuna conversione. La misericordia del Signore è così grande da non vedere più il peccato dell’uomo. Alla sera della vita saremo tutti accolti nel suo regno. Non vi è tradimento più grande di questo: condannare l’umanità a vivere sotto la schiavitù del peccato e della morte. Poi però ci lamentiamo quando i frutti del peccato si abbattono contro di noi e ci distruggono. </w:t>
      </w:r>
    </w:p>
    <w:p w14:paraId="603C0E00" w14:textId="77777777" w:rsidR="002158CE" w:rsidRPr="008A10E8" w:rsidRDefault="002158CE" w:rsidP="002158CE">
      <w:pPr>
        <w:spacing w:after="120"/>
        <w:jc w:val="both"/>
        <w:rPr>
          <w:rFonts w:ascii="Arial" w:hAnsi="Arial" w:cs="Arial"/>
          <w:sz w:val="24"/>
        </w:rPr>
      </w:pPr>
      <w:r w:rsidRPr="008A10E8">
        <w:rPr>
          <w:rFonts w:ascii="Arial" w:hAnsi="Arial" w:cs="Arial"/>
          <w:b/>
          <w:sz w:val="24"/>
        </w:rPr>
        <w:t xml:space="preserve">Il tradimento dello Spirito di Specificazione e di Differenza.  </w:t>
      </w:r>
      <w:r w:rsidRPr="008A10E8">
        <w:rPr>
          <w:rFonts w:ascii="Arial" w:hAnsi="Arial" w:cs="Arial"/>
          <w:sz w:val="24"/>
        </w:rPr>
        <w:t xml:space="preserve">La Rivelazione condanna senza alcuna possibilità né di appello e né di giustificazione la moderna eresia dell’uguaglianza assoluta di ogni membro del corpo di Cristo. Essa ci dice che l’unità è nella molteplicità dei doni, dei carismi, dei ministeri. Essa ci dice che la differenza, la specificità, la particolarità, sempre va vissuta nella comunione e nell’unità del solo corpo, che è quello di Cristo Gesù. È nel corpo di Cristo che viene riversato ogni dono dello Spirito Santo. È il corpo di Cristo che viene arricchito di ogni vocazione e missione. Cancellare questa ricchezza, predicare la perfetta uguaglianza di ogni membro del corpo di Cristo, l’universale capacità di tutti di poter fare tutto, è vera falsità, vera menzogna, potente eresia elevata a legge per la distruzione del corpo di Cristo Gesù. Anche questa universale uguaglianza nelle operazioni è altissimo tradimento dello Spirito Santo. </w:t>
      </w:r>
    </w:p>
    <w:p w14:paraId="7AF1F3BB" w14:textId="77777777" w:rsidR="002158CE" w:rsidRPr="008A10E8" w:rsidRDefault="002158CE" w:rsidP="002158CE">
      <w:pPr>
        <w:spacing w:after="120"/>
        <w:jc w:val="both"/>
        <w:rPr>
          <w:rFonts w:ascii="Arial" w:hAnsi="Arial" w:cs="Arial"/>
          <w:sz w:val="24"/>
        </w:rPr>
      </w:pPr>
      <w:r w:rsidRPr="008A10E8">
        <w:rPr>
          <w:rFonts w:ascii="Arial" w:hAnsi="Arial" w:cs="Arial"/>
          <w:b/>
          <w:sz w:val="24"/>
        </w:rPr>
        <w:t xml:space="preserve">Il tradimento dello Spirito della Santificazione. </w:t>
      </w:r>
      <w:r w:rsidRPr="008A10E8">
        <w:rPr>
          <w:rFonts w:ascii="Arial" w:hAnsi="Arial" w:cs="Arial"/>
          <w:sz w:val="24"/>
        </w:rPr>
        <w:t xml:space="preserve">La vocazione del discepolo di Gesù è alla perfetta santità. Il corpo di Cristo è santo, santo dovrà conservarsi ogni battezzato, poiché è parte del corpo di Cristo, anzi è vero corpo di Cristo nella storia, in mezzo ai suoi fratelli. Quando ci si consegna al peccato, al male, che è trasgressione della Legge e dei Profeti, portati a compimento da Gesù, è allora che lo Spirito della Santificazione subisce il tradimento. Lo Spirito della Santità è abolito dal corpo di Cristo e al suo posto lo spirito del peccato e della trasgressione. Ogni membro del corpo di Cristo non solo deve portare se stesso nella più alta santità, deve aiutare ogni altro membro del corpo di Cristo ad elevarsi in santità, deve anche chiamare a conversione e alla fede nel nome di Cristo Gesù ogni altro uomo perché inizi in Cristo, con Cristo per Cristo anche lui il cammino della propria santificazione. Quando lo Spirito della Santificazione viene tradito, il corpo di Cristo smette il suo cammino di santificazione e viene aggredito dallo spirito del peccato. </w:t>
      </w:r>
    </w:p>
    <w:p w14:paraId="2F20560E" w14:textId="77777777" w:rsidR="002158CE" w:rsidRPr="008A10E8" w:rsidRDefault="002158CE" w:rsidP="002158CE">
      <w:pPr>
        <w:spacing w:after="120"/>
        <w:jc w:val="both"/>
        <w:rPr>
          <w:rFonts w:ascii="Arial" w:hAnsi="Arial" w:cs="Arial"/>
          <w:sz w:val="24"/>
        </w:rPr>
      </w:pPr>
      <w:r w:rsidRPr="008A10E8">
        <w:rPr>
          <w:rFonts w:ascii="Arial" w:hAnsi="Arial" w:cs="Arial"/>
          <w:b/>
          <w:sz w:val="24"/>
        </w:rPr>
        <w:t xml:space="preserve">Il tradimento dello Spirito della Rivelazione. </w:t>
      </w:r>
      <w:r w:rsidRPr="008A10E8">
        <w:rPr>
          <w:rFonts w:ascii="Arial" w:hAnsi="Arial" w:cs="Arial"/>
          <w:sz w:val="24"/>
        </w:rPr>
        <w:t xml:space="preserve">Quando parliamo di tradimento dello Spirito di Rivelazione, intendiamo il tradimento della Rivelazione pubblica. Intendiamo il grande tradimento del Vangelo di nostro Signore Gesù Cristo. Intendiamo il grande tradimento della fede della Chiesa una, santa, cattolica e apostolica. Intendiamo il grande tradimento e rinnegamento della morale rivelata che è obbedienza ad ogni Parola che è uscita dalla bocca del Signore. Quando si compie questo tradimento, poiché la Rivelazione privata altro non è che un aiuto perché si possa vivere nella più pura luce di verità e di grazia la Rivelazione pubblica, necessariamente la Rivelazione privata subirà lo stesso tradimento e rinnegamento. Si conserveranno di essa le strutture esterne, prive però della loro </w:t>
      </w:r>
      <w:r w:rsidRPr="008A10E8">
        <w:rPr>
          <w:rFonts w:ascii="Arial" w:hAnsi="Arial" w:cs="Arial"/>
          <w:sz w:val="24"/>
        </w:rPr>
        <w:lastRenderedPageBreak/>
        <w:t xml:space="preserve">anima e del lo spirito, ma tutta la ricchezza di verità e di grazia, di giustizia e di obbedienza scompariranno. Anche questo è altissimo tradimento. </w:t>
      </w:r>
    </w:p>
    <w:p w14:paraId="06921A27" w14:textId="77777777" w:rsidR="002158CE" w:rsidRPr="008A10E8" w:rsidRDefault="002158CE" w:rsidP="002158CE">
      <w:pPr>
        <w:spacing w:after="120"/>
        <w:jc w:val="both"/>
        <w:rPr>
          <w:rFonts w:ascii="Arial" w:hAnsi="Arial" w:cs="Arial"/>
          <w:sz w:val="24"/>
        </w:rPr>
      </w:pPr>
      <w:r w:rsidRPr="008A10E8">
        <w:rPr>
          <w:rFonts w:ascii="Arial" w:hAnsi="Arial" w:cs="Arial"/>
          <w:b/>
          <w:sz w:val="24"/>
        </w:rPr>
        <w:t xml:space="preserve">Il tradimento dello Spirito della vera Chiesa. </w:t>
      </w:r>
      <w:r w:rsidRPr="008A10E8">
        <w:rPr>
          <w:rFonts w:ascii="Arial" w:hAnsi="Arial" w:cs="Arial"/>
          <w:sz w:val="24"/>
        </w:rPr>
        <w:t xml:space="preserve">Il volto della vera Chiesa, della Chiesa una, santa, cattolica, apostolica, è volto di: verità, preghiera, amore, luce, unione, unità, comunione, Parola del Padre, Vangelo di Cristo Gesù, mozione dello Spirito Santo, vita, missione. Se anche uno solo di questi volti viene oscurato, o non viene vissuto in pienezza di verità, lo Spirito della vera Chiesa viene tradito e rinnegato. Se si rinnega lo Spirito della vera Chiesa, è l’intera umanità che viene tradita e rinnegata, perché essa viene privata di Cristo Gesù che è via, verità e vita per ogni uomo. </w:t>
      </w:r>
    </w:p>
    <w:p w14:paraId="2E01ED16" w14:textId="77777777" w:rsidR="002158CE" w:rsidRPr="008A10E8" w:rsidRDefault="002158CE" w:rsidP="002158CE">
      <w:pPr>
        <w:spacing w:after="120"/>
        <w:jc w:val="both"/>
        <w:rPr>
          <w:rFonts w:ascii="Arial" w:eastAsia="Calibri" w:hAnsi="Arial" w:cs="Arial"/>
          <w:color w:val="000000"/>
          <w:sz w:val="24"/>
          <w:szCs w:val="24"/>
        </w:rPr>
      </w:pPr>
      <w:r w:rsidRPr="008A10E8">
        <w:rPr>
          <w:rFonts w:ascii="Arial" w:hAnsi="Arial" w:cs="Arial"/>
          <w:b/>
          <w:sz w:val="24"/>
          <w:szCs w:val="24"/>
        </w:rPr>
        <w:t xml:space="preserve">Il tradimento dello Spirito del vero Presbitero. </w:t>
      </w:r>
      <w:r w:rsidRPr="008A10E8">
        <w:rPr>
          <w:rFonts w:ascii="Arial" w:hAnsi="Arial" w:cs="Arial"/>
          <w:sz w:val="24"/>
          <w:szCs w:val="24"/>
        </w:rPr>
        <w:t xml:space="preserve">Ecco chi è Presbitero nella Chiesa di Dio e nel mondo: </w:t>
      </w:r>
      <w:r w:rsidRPr="008A10E8">
        <w:rPr>
          <w:rFonts w:ascii="Arial" w:hAnsi="Arial" w:cs="Arial"/>
          <w:color w:val="000000"/>
          <w:sz w:val="24"/>
          <w:szCs w:val="24"/>
          <w:lang w:eastAsia="en-US"/>
        </w:rPr>
        <w:t xml:space="preserve">Datore di Cristo-Verità, Datore di Cristo-Grazia, </w:t>
      </w:r>
      <w:r w:rsidRPr="008A10E8">
        <w:rPr>
          <w:rFonts w:ascii="Arial" w:eastAsia="Calibri" w:hAnsi="Arial" w:cs="Arial"/>
          <w:color w:val="000000"/>
          <w:sz w:val="24"/>
          <w:szCs w:val="24"/>
        </w:rPr>
        <w:t xml:space="preserve">nella Comunione ascensionale, discensionale, orizzontale, nella carismaticità, nel popolo di Dio, nel mondo, in missione, proteso verso il futuro, dimentico del passato. La storia distrugge ed edifica, abbatte ed innalza, in quanto in essa il peccato dell’uomo lotta e combattere la grazia di Dio. Neanche il Presbitero è immune da questa conflittualità, anche esso potrebbe lasciarsi avvolgere dalla parabola discendente del tempo dell’uomo, più che dalla linea ascensionale dell’ora di Dio. Siamo chiamati a riflettere sull’identità presbiterale, sulla sua missione e costituzione divina, onde liberare questo sacro ministero o dalla pan-ministerialità del singolo, o dalla mono-ministerialità dei molti, o dalla non specifica ministerialità, od anche dalla ministerialità riduttiva, perché comprensiva della sola funzione cultuale, privandolo delle altre due della profezia e della regalità. </w:t>
      </w:r>
    </w:p>
    <w:p w14:paraId="1AF13132" w14:textId="77777777" w:rsidR="002158CE" w:rsidRPr="008A10E8" w:rsidRDefault="002158CE" w:rsidP="002158CE">
      <w:pPr>
        <w:spacing w:after="120"/>
        <w:jc w:val="both"/>
        <w:rPr>
          <w:rFonts w:ascii="Arial" w:eastAsia="Calibri" w:hAnsi="Arial" w:cs="Arial"/>
          <w:bCs/>
          <w:color w:val="000000"/>
          <w:sz w:val="24"/>
          <w:szCs w:val="24"/>
        </w:rPr>
      </w:pPr>
      <w:r w:rsidRPr="008A10E8">
        <w:rPr>
          <w:rFonts w:ascii="Arial" w:eastAsia="Calibri" w:hAnsi="Arial" w:cs="Arial"/>
          <w:bCs/>
          <w:color w:val="000000"/>
          <w:spacing w:val="-2"/>
          <w:sz w:val="24"/>
          <w:szCs w:val="24"/>
        </w:rPr>
        <w:t>È giusto che ci si ponga anche il fondamentale problema della comunione e dell’unità di fede, di speranza, e di carità all’interno dell’unico presbiterio della Chiesa Locale, di cui capo, principio e fondamento visibile è il Vescovo, per soprannaturale costituzione, per volontà divina. Ridare al nostro Presbiterato la sua veste candida, quella stessa che fu di Cristo, deve essere l’intento non solo del presbitero, ma di ogni membro del corpo di Cristo. Non facciamoci illusioni. Anche il presbitero è essere storico. Il tempo lo potrebbe condizionare, la storia determinarlo e perdere così la sua libertà. La sua chiusura mentale a Dio e a se stesso potrebbe farlo smarrire nelle filosofie, nei ritrovati umani, imprigionati nelle sacche delle consuetudini, degli usi e delle tradizioni di una storia che non ci appartiene più</w:t>
      </w:r>
      <w:r w:rsidRPr="008A10E8">
        <w:rPr>
          <w:rFonts w:ascii="Arial" w:eastAsia="Calibri" w:hAnsi="Arial" w:cs="Arial"/>
          <w:bCs/>
          <w:color w:val="000000"/>
          <w:sz w:val="24"/>
          <w:szCs w:val="24"/>
        </w:rPr>
        <w:t>.</w:t>
      </w:r>
    </w:p>
    <w:p w14:paraId="31F91A97" w14:textId="77777777" w:rsidR="002158CE" w:rsidRPr="008A10E8" w:rsidRDefault="002158CE" w:rsidP="002158CE">
      <w:pPr>
        <w:spacing w:after="120"/>
        <w:jc w:val="both"/>
        <w:rPr>
          <w:rFonts w:ascii="Arial" w:eastAsia="Calibri" w:hAnsi="Arial"/>
          <w:bCs/>
          <w:sz w:val="24"/>
        </w:rPr>
      </w:pPr>
      <w:bookmarkStart w:id="198" w:name="_Toc49681349"/>
      <w:r w:rsidRPr="008A10E8">
        <w:rPr>
          <w:rFonts w:ascii="Arial" w:hAnsi="Arial"/>
          <w:bCs/>
          <w:sz w:val="24"/>
        </w:rPr>
        <w:t>Ecco allora cosa serve al presbitero: una fortissima spiritualità presbiterale</w:t>
      </w:r>
      <w:bookmarkEnd w:id="198"/>
      <w:r w:rsidRPr="008A10E8">
        <w:rPr>
          <w:rFonts w:ascii="Arial" w:hAnsi="Arial"/>
          <w:bCs/>
          <w:sz w:val="24"/>
        </w:rPr>
        <w:t xml:space="preserve">. Lui sempre dovrà vedersi: </w:t>
      </w:r>
      <w:r w:rsidRPr="008A10E8">
        <w:rPr>
          <w:rFonts w:ascii="Arial" w:eastAsia="Calibri" w:hAnsi="Arial"/>
          <w:bCs/>
          <w:sz w:val="24"/>
        </w:rPr>
        <w:t xml:space="preserve">Un conquistato dall’amore di Cristo. Un ricolmo della sua verità. Un espiatore dei peccati del popolo. Un intercessore nella preghiera. Un seminatore della vera Parola di Dio. Un chiamato per la salvezza del mondo. Sempre con Maria nella casa del suo cuore. In cammino con Cristo, povero e umile. Un Testimone del Regno con la consacrazione di tutta la sua vita.  </w:t>
      </w:r>
    </w:p>
    <w:p w14:paraId="3C7DDB03" w14:textId="77777777" w:rsidR="002158CE" w:rsidRPr="008A10E8" w:rsidRDefault="002158CE" w:rsidP="002158CE">
      <w:pPr>
        <w:spacing w:after="120"/>
        <w:jc w:val="both"/>
        <w:rPr>
          <w:rFonts w:ascii="Arial" w:eastAsia="Calibri" w:hAnsi="Arial"/>
          <w:sz w:val="24"/>
        </w:rPr>
      </w:pPr>
      <w:r w:rsidRPr="008A10E8">
        <w:rPr>
          <w:rFonts w:ascii="Arial" w:eastAsia="Calibri" w:hAnsi="Arial"/>
          <w:sz w:val="24"/>
        </w:rPr>
        <w:t xml:space="preserve">Quando anche una sola di queste note che sono essenza del presbitero viene tradita e rinnegata, tutte le altri diventano vane, inefficaci. Esse sono l’una la forza delle altre. Il presbitero è sotto costante tentazione. Satana lo sa bene. Il presbitero è come le mura di difesa della città di Gerico. Se crollano le mura, per la città non ci sarà più futuro. Per questo Satana oggi si sta servendo di molte </w:t>
      </w:r>
      <w:r w:rsidRPr="008A10E8">
        <w:rPr>
          <w:rFonts w:ascii="Arial" w:eastAsia="Calibri" w:hAnsi="Arial"/>
          <w:sz w:val="24"/>
        </w:rPr>
        <w:lastRenderedPageBreak/>
        <w:t>trombe e ogni giorno le fa suonare forti e squillanti perché le mura della Chiesa crollino. Quando il sacerdote ordinato crolla, per tutto il gregge non ci sarà vera vita. Ecco perché tutto il corpo di Cristo deve vigilare perché nessun presbitero cada sotto il potente squillo della tromba di Satana. Ma oggi molti cristiani stanno suonando questa tromba di Satana. Molti cristiani bramano il crollo di queste mura. Non sanno che se queste mura crollano per essi è la rovina, la distruzione, la devastazione. Satana li conquisterà tutti.</w:t>
      </w:r>
    </w:p>
    <w:p w14:paraId="4347D8DB" w14:textId="77777777" w:rsidR="002158CE" w:rsidRPr="008A10E8" w:rsidRDefault="002158CE" w:rsidP="002158CE">
      <w:pPr>
        <w:spacing w:after="120"/>
        <w:jc w:val="both"/>
        <w:rPr>
          <w:rFonts w:ascii="Arial" w:eastAsia="Calibri" w:hAnsi="Arial"/>
          <w:sz w:val="24"/>
        </w:rPr>
      </w:pPr>
      <w:r w:rsidRPr="008A10E8">
        <w:rPr>
          <w:rFonts w:ascii="Arial" w:hAnsi="Arial" w:cs="Arial"/>
          <w:b/>
          <w:sz w:val="24"/>
        </w:rPr>
        <w:t xml:space="preserve">Il tradimento dello Spirito del vero fedele laico. </w:t>
      </w:r>
      <w:r w:rsidRPr="008A10E8">
        <w:rPr>
          <w:rFonts w:ascii="Arial" w:hAnsi="Arial" w:cs="Arial"/>
          <w:sz w:val="24"/>
        </w:rPr>
        <w:t xml:space="preserve">È cosa giusta che anche sul fedele laico sia data una parola di purissima verità. Anche lui è in grande pericolo di rinnegare e di tradire la sua vera identità. Partiamo del progetto del Signore sul fedele laico.  </w:t>
      </w:r>
      <w:r w:rsidRPr="008A10E8">
        <w:rPr>
          <w:rFonts w:ascii="Arial" w:eastAsia="Calibri" w:hAnsi="Arial"/>
          <w:sz w:val="24"/>
        </w:rPr>
        <w:t xml:space="preserve">Questo progetto lo possiamo manifestare in una sola parola: “Essere”. Essere cosa: Luce del mondo. Sale della terra. Parola di Cristo Gesù. Vangelo di conversione per la salvezza di ogni uomo. Verità. Unità. Comunione. Preghiera. Obbedienza e sottomissione alla Chiesa. Missione di salvezza per il mondo intero, verso ogni uomo. Presenza vera di Cristo Gesù, oggi, nella nostra storia. Presenza viva in mezzo ad ogni fratello della Chiesa una, santa, cattolica, apostolica. Oggi una nuova filosofia, una nuova psicologia, una nuova antropologia, una nuova religione si è abbattuta sul vero fedele laico e molti si sono prostrati in adorazione, molti sono anche costretti a prostrarsi in adorazione. Quando questo accade, il rinnegamento e il tradimento è totale. C’è adattamento pieno al pensiero del mondo, alle tenebre, all’immoralità, ad ogni idolatria. </w:t>
      </w:r>
    </w:p>
    <w:p w14:paraId="36573070" w14:textId="77777777" w:rsidR="002158CE" w:rsidRPr="008A10E8" w:rsidRDefault="002158CE" w:rsidP="002158CE">
      <w:pPr>
        <w:spacing w:after="120"/>
        <w:jc w:val="both"/>
        <w:rPr>
          <w:rFonts w:ascii="Arial" w:eastAsia="Calibri" w:hAnsi="Arial" w:cs="Arial"/>
          <w:bCs/>
          <w:color w:val="000000"/>
          <w:sz w:val="24"/>
          <w:szCs w:val="24"/>
        </w:rPr>
      </w:pPr>
      <w:r w:rsidRPr="008A10E8">
        <w:rPr>
          <w:rFonts w:ascii="Arial" w:eastAsia="Calibri" w:hAnsi="Arial"/>
          <w:bCs/>
          <w:sz w:val="24"/>
          <w:szCs w:val="24"/>
        </w:rPr>
        <w:t xml:space="preserve">Qual è allora lo specifico del fedele laico nella Chiesa e nel mondo?  Ritengo sia giusto rispondere partendo dai due sacramenti dell’iniziazione cristiana: il battesimo e la cresima. Sono infatti questi due sacramenti che permettono di cogliere la specificità laicale in ordine alla vocazione e alla missione del fedele laico nella chiesa e nel mondo. Il battesimo è il sacramento della vita nuova e quindi del rapporto nuovo del cristiano con Dio e con il mondo. Con Dio colui che è rinato da acqua e da Spirito Santo ha acquisito la relazione filiale. È figlio di Dio nel Figlio di Dio, Gesù Cristo. Con il mondo deve vivere l’altra relazione, quella che aveva ricevuto all’origine della sua creazione, quando Dio, suo Creatore, lo aveva costituito “signore” della terra, chiamandolo a coltivare il giardino e governare su ogni altro elemento della creazione. Vivendo da figlio di Dio e da tempio dello Spirito, l’uomo deve espletare la missione di essere tramite tra Dio e la creazione, deve cioè ridare alla creazione la sua originaria bontà. Cosa che può avvenire se il cristiano cresce nella santità, riacquisita per i meriti di Cristo e per il conferimento dello Spirito nel suo cuore. Ogni ambito della natura deve attraverso il cristiano essere ricondotto nella sua naturale vocazione di conservarsi e di permanere nella verità. È il compito dei compiti perché il compito che Dio ha affidato all’uomo creandolo, ma che l’uomo ha vissuto in modo non buono a causa della sua natura corrotta dal peccato. </w:t>
      </w:r>
      <w:r w:rsidRPr="008A10E8">
        <w:rPr>
          <w:rFonts w:ascii="Arial" w:eastAsia="Calibri" w:hAnsi="Arial" w:cs="Arial"/>
          <w:bCs/>
          <w:color w:val="000000"/>
          <w:sz w:val="24"/>
          <w:szCs w:val="24"/>
        </w:rPr>
        <w:t xml:space="preserve">Il fedele laico cristiano deve liberare il creato dalla schiavitù del peccato e ricondurlo a Dio attraverso la propria santificazione. In questo senso il cristiano diviene voce del creato, il quale, benedetto dalla benedizione che si riversa sull’uomo, riconosce il suo Signore e Dio e ritorna ad essere un bene per l’uomo, ma anche voce e potenza liberante di Dio per togliere dal suo seno ogni germe di male. In tal senso il cristiano inizia a preparare i cieli nuovi e la terra nuova della nuova creazione di Dio. </w:t>
      </w:r>
    </w:p>
    <w:p w14:paraId="49E9FB39" w14:textId="77777777" w:rsidR="002158CE" w:rsidRPr="008A10E8" w:rsidRDefault="002158CE" w:rsidP="002158CE">
      <w:pPr>
        <w:spacing w:after="120"/>
        <w:jc w:val="both"/>
        <w:rPr>
          <w:rFonts w:ascii="Arial" w:eastAsia="Calibri" w:hAnsi="Arial"/>
          <w:bCs/>
          <w:sz w:val="24"/>
        </w:rPr>
      </w:pPr>
      <w:r w:rsidRPr="008A10E8">
        <w:rPr>
          <w:rFonts w:ascii="Arial" w:eastAsia="Calibri" w:hAnsi="Arial"/>
          <w:bCs/>
          <w:sz w:val="24"/>
        </w:rPr>
        <w:lastRenderedPageBreak/>
        <w:t xml:space="preserve">Ma il battesimo non solo lo pone in una relazione particolare con il creato, lo pone anche in una relazione singolare con ogni uomo. Con il sacramento della rinascita non c’è più tra l’uomo e Dio una relazione tra Creatore e Creatura, c’è qualcosa di infinitamente molto più grande. La relazione è tra Padre e figlio, e il Padre comanda al figlio di essere perfetto come Lui è perfetto. Per rapporto agli uomini c’è una nuova vocazione, quella di manifestare ad ogni uomo la misericordia di Dio, amando lui ogni uomo come il Padre lo ama, come Cristo lo ama, come lo Spirito lo ama.  La vocazione laicale è quella di manifestare ad ogni uomo l’amore con il quale il Padre celeste ha amato lui e lo ama. Sarà la manifestazione di questo amore che diverrà la luce che attirerà a Dio infiniti altri uomini e li costituirà figli nel Figlio. Come Cristo Gesù, il fedele laico cristiano rivelerà al mondo il Padre che attende che ogni uomo ritorni nella sua casa per fare festa insieme a lui. </w:t>
      </w:r>
    </w:p>
    <w:p w14:paraId="30579EF0" w14:textId="77777777" w:rsidR="002158CE" w:rsidRPr="008A10E8" w:rsidRDefault="002158CE" w:rsidP="002158CE">
      <w:pPr>
        <w:spacing w:after="120"/>
        <w:jc w:val="both"/>
        <w:rPr>
          <w:rFonts w:ascii="Arial" w:eastAsia="Calibri" w:hAnsi="Arial"/>
          <w:sz w:val="24"/>
        </w:rPr>
      </w:pPr>
      <w:r w:rsidRPr="008A10E8">
        <w:rPr>
          <w:rFonts w:ascii="Arial" w:eastAsia="Calibri" w:hAnsi="Arial"/>
          <w:sz w:val="24"/>
        </w:rPr>
        <w:t xml:space="preserve">Se il battesimo pone in una nuova relazione l’uomo con il creato e con l’uomo, perché costantemente lo pone in una nuova relazione con Dio, altro significato non di minore importanza riveste il sacramento della cresima. Con la confermazione il cresimato riceve lo statuto di essere membro adulto nella Chiesa, capace quindi di assumersi tutta la missione della Chiesa in ordine alla evangelizzazione e alla testimonianza. Il cresimato diviene nella Chiesa soggetto responsabile per il dono della salvezza al mondo intero. Nella Cresima si ha una speciale relazione con la testimonianza. Il cresimato dovrà rendere in modo preminente Cristo presente nel mondo, compiendo la sua missione di inviato del Padre per la costruzione del regno di Dio tra gli uomini. Il cresimato ha una speciale relazione con il regno di Dio, di questo regno egli è soldato, soldato per la difesa, ma anche per l’incremento. Dovrà egli combattere la battaglia della fede nella Chiesa.  </w:t>
      </w:r>
    </w:p>
    <w:p w14:paraId="2C791FE0" w14:textId="77777777" w:rsidR="002158CE" w:rsidRPr="008A10E8" w:rsidRDefault="002158CE" w:rsidP="002158CE">
      <w:pPr>
        <w:spacing w:after="120"/>
        <w:jc w:val="both"/>
        <w:rPr>
          <w:rFonts w:ascii="Arial" w:eastAsia="Calibri" w:hAnsi="Arial"/>
          <w:sz w:val="24"/>
        </w:rPr>
      </w:pPr>
      <w:r w:rsidRPr="008A10E8">
        <w:rPr>
          <w:rFonts w:ascii="Arial" w:eastAsia="Calibri" w:hAnsi="Arial"/>
          <w:sz w:val="24"/>
        </w:rPr>
        <w:t xml:space="preserve">Quanto già è stato affermato circa la vocazione e missione del fedele laico nel mondo e nella Chiesa, è possibile coglierlo partendo dalla triplice ministerialità di Cristo, alla quale il fedele laico viene reso partecipe attraverso la consacrazione battesimale.  Cristo è re, sacerdote e profeta. In Cristo il cristiano viene consacrato re, sacerdote e profeta. La regalità, il sacerdozio e la profezia sono pertanto tre categorie teologiche attraverso cui è possibile identificare la missione del fedele laico e la sua permanente vocazione. </w:t>
      </w:r>
    </w:p>
    <w:p w14:paraId="3DC8A12D" w14:textId="77777777" w:rsidR="002158CE" w:rsidRPr="008A10E8" w:rsidRDefault="002158CE" w:rsidP="002158CE">
      <w:pPr>
        <w:spacing w:after="120"/>
        <w:jc w:val="both"/>
        <w:rPr>
          <w:rFonts w:ascii="Arial" w:eastAsia="Calibri" w:hAnsi="Arial"/>
          <w:sz w:val="24"/>
        </w:rPr>
      </w:pPr>
      <w:r w:rsidRPr="008A10E8">
        <w:rPr>
          <w:rFonts w:ascii="Arial" w:eastAsia="Calibri" w:hAnsi="Arial"/>
          <w:sz w:val="24"/>
        </w:rPr>
        <w:t xml:space="preserve">Il sacerdozio dice riferimento a Dio, in un duplice senso: in senso ascensionale e in senso discensionale. Tutto da Dio viene, tutto a Dio deve essere ridonato. Il cristiano compie attraverso il suo sacerdozio battesimale, o sacerdozio comune dei fedeli, l’offerta di sé a Dio e nell’offerta di sé offre il mondo e le cose. È questo il sacrificio quotidiano, la lode giornaliera. È questo il culto spirituale cui sono finalizzati tutti i sacramenti. Ciò vuol dire che la missione del cristiano è quella di ricondurre ogni cosa al suo Dio e Signore, facendola ritornare, ritornando lui stesso. Non sarà mai possibile ricondurre le cose a Dio, se non nell’uomo e attraverso l’uomo. Si può operare questo movimento ascensionale verso Dio se viene operato l’altro movimento, quello discensionale, e cioè l’accoglienza della volontà di Dio in ordine alla creazione e alla redenzione. Il sacrificio di Cristo è la consegna della propria volontà alla volontà del Padre celeste. Questa obbedienza ci meritò la salvezza. In Cristo anche il cristiano deve fare questa consegna e questa consegna si chiama santità. Il santo è colui che ha </w:t>
      </w:r>
      <w:r w:rsidRPr="008A10E8">
        <w:rPr>
          <w:rFonts w:ascii="Arial" w:eastAsia="Calibri" w:hAnsi="Arial"/>
          <w:sz w:val="24"/>
        </w:rPr>
        <w:lastRenderedPageBreak/>
        <w:t xml:space="preserve">consegnato la sua volontà a Dio e vive, agisce ed opera solo nella continua ricerca della volontà di Dio, solo nell’attuazione di essa. </w:t>
      </w:r>
    </w:p>
    <w:p w14:paraId="54DC1C27" w14:textId="77777777" w:rsidR="002158CE" w:rsidRPr="008A10E8" w:rsidRDefault="002158CE" w:rsidP="002158CE">
      <w:pPr>
        <w:spacing w:after="120"/>
        <w:jc w:val="both"/>
        <w:rPr>
          <w:rFonts w:ascii="Arial" w:eastAsia="Calibri" w:hAnsi="Arial"/>
          <w:sz w:val="24"/>
        </w:rPr>
      </w:pPr>
      <w:r w:rsidRPr="008A10E8">
        <w:rPr>
          <w:rFonts w:ascii="Arial" w:eastAsia="Calibri" w:hAnsi="Arial"/>
          <w:sz w:val="24"/>
        </w:rPr>
        <w:t xml:space="preserve">La missione laicale è missione profetica, cioè di annunzio. Il fedele laico deve dire la Parola di Dio, e di questo “dire” è responsabile di una responsabilità personale, a lui conferita nel sacramento del battesimo. L’esercizio è legato alla comunione, deve cioè essere fatto in conformità alla verità e della verità della Parola e della sua attuazione sono responsabili nella Chiesa i ministri ordinati, secondo un grado che va dall’infallibilità del Papa, al carisma certo di verità dei Vescovi, alla collaborazione nella responsabilità circa la verità dei presbiteri e dei diaconi, tutti partecipanti secondo l’ordine e il grado all’unico Magistero della Chiesa fondata su Pietro. Il fedele laico riceve la verità dal Magistero, e per questo deve essere un assiduo ascoltatore della dottrina degli Apostoli, se vuole trasmettere la parola in tutta la sua potenza di verità che salva e redime chiunque l’accoglie con cuore sincero dopo averla ricercata con animo puro e semplice. Il fedele laico diviene così un “seminatore” di parola di Dio sul terreno proprio del mondo, dove egli opera, vive, svolge la sua professione, il suo lavoro, la sua mansione. Non solo compie la volontà di Dio, la volontà di Dio la dice anche, perché l’annunzio è la via della fede e se il fedele laico non annunzia la fede non nasce. </w:t>
      </w:r>
    </w:p>
    <w:p w14:paraId="1B30F816" w14:textId="77777777" w:rsidR="002158CE" w:rsidRPr="008A10E8" w:rsidRDefault="002158CE" w:rsidP="002158CE">
      <w:pPr>
        <w:spacing w:after="120"/>
        <w:jc w:val="both"/>
        <w:rPr>
          <w:rFonts w:ascii="Arial" w:eastAsia="Calibri" w:hAnsi="Arial"/>
          <w:sz w:val="24"/>
        </w:rPr>
      </w:pPr>
      <w:r w:rsidRPr="008A10E8">
        <w:rPr>
          <w:rFonts w:ascii="Arial" w:eastAsia="Calibri" w:hAnsi="Arial"/>
          <w:sz w:val="24"/>
        </w:rPr>
        <w:t xml:space="preserve">La regalità dice regno e il regno di Dio è pace, gioia, verità, giustizia, santità. La regalità dice quindi appartenenza visibile al regno di Dio, visibile nel senso che gli altri la vedono rendendosene conto di persona. La regalità appartiene all’ordine della testimonianza. Il cristiano è re perché si governa e governa le cose secondo il volere dell’Onnipotente. La regalità pertanto fa l’uomo libero: dalla concupiscenza, dalla superbia della vita, da ogni altra forma di schiavitù del peccato. In fondo la regalità dice la possibilità dell’incarnazione della parola nella storia e quindi dice possibilità di attuazione. Un cristiano libero è un cristiano re ed un cristiano re è un cristiano libero. Il male non ha più potere su di lui, come Cristo il cristiano ha vinto il mondo e lo vince quotidianamente. Il possesso della regalità avviene quando il cristiano diviene luce del mondo e sale della terra, quando si trasforma in lampada che brilla in luogo caliginoso ed oscuro. </w:t>
      </w:r>
    </w:p>
    <w:p w14:paraId="40AA1765" w14:textId="77777777" w:rsidR="002158CE" w:rsidRPr="008A10E8" w:rsidRDefault="002158CE" w:rsidP="002158CE">
      <w:pPr>
        <w:spacing w:after="120"/>
        <w:jc w:val="both"/>
        <w:rPr>
          <w:rFonts w:ascii="Arial" w:eastAsia="Calibri" w:hAnsi="Arial"/>
          <w:sz w:val="24"/>
        </w:rPr>
      </w:pPr>
      <w:r w:rsidRPr="008A10E8">
        <w:rPr>
          <w:rFonts w:ascii="Arial" w:eastAsia="Calibri" w:hAnsi="Arial"/>
          <w:sz w:val="24"/>
        </w:rPr>
        <w:t xml:space="preserve">L’apostolato laicale si riveste pertanto di grave responsabilità: essa è la responsabilità della santificazione del mondo. Quando si dice santificazione del mondo si vuole intendere che è urgente che si riprenda la via della Chiesa delle origini, nella quale ogni cristiano battezzato viveva responsabilmente la missione dell’annunzio della parola e della testimonianza con il martirio.  La santificazione inizia con il dono della parola, con la testimonianza regale, con l’aiuto della grazia che viene attraverso l’esercizio del proprio ministero sacerdotale laicale, che è l’offerta di sé a Dio. Essa viene completata fino alla sua perfezione dagli altri canali che sono il dono della grazia e la conoscenza perfetta della verità. Pertanto la missione del fedele laico deve essere vista come punto di incontro del mondo con Cristo e con la realtà della Chiesa nei suoi canali di grazia e di santificazione. Se il fedele laico viene meno in questa sua missione, il mondo non va all’appuntamento con Cristo e resta nel suo peccato e quindi può anche perdersi di morte eterna. </w:t>
      </w:r>
    </w:p>
    <w:p w14:paraId="58504865" w14:textId="77777777" w:rsidR="002158CE" w:rsidRPr="008A10E8" w:rsidRDefault="002158CE" w:rsidP="002158CE">
      <w:pPr>
        <w:spacing w:after="120"/>
        <w:jc w:val="both"/>
        <w:rPr>
          <w:rFonts w:ascii="Arial" w:eastAsia="Calibri" w:hAnsi="Arial"/>
          <w:sz w:val="24"/>
        </w:rPr>
      </w:pPr>
      <w:r w:rsidRPr="008A10E8">
        <w:rPr>
          <w:rFonts w:ascii="Arial" w:eastAsia="Calibri" w:hAnsi="Arial"/>
          <w:sz w:val="24"/>
        </w:rPr>
        <w:lastRenderedPageBreak/>
        <w:t xml:space="preserve">La missione laicale è missione cristica, cioè la stessa che Cristo Gesù ha ricevuto da Dio Padre. Non vi può essere pertanto differenza di significato e di contenuto nel suo espletamento. Essa deve essere sempre operata in Cristo, con Cristo, per Cristo, il quale è l’unico mediatore tra Dio e l’uomo e come abbiamo già visto e considerato la missione laicale deve condurre a Cristo, poiché sarà solo in Cristo che è possibile fare l’incontro con Dio Padre e per Cristo ricevere lo Spirito di Santificazione. La missione cristiana comincia là dove l’uomo è portato all’incontro con Dio e incontrando Dio incontra l’altro uomo e lo incontra in modo vero, cioè secondo la verità del suo essere e della sua essenza. In tal senso la missione laicale parte da Cristo e a Cristo conduce. Non c’è quindi missione cristiana che non sia cristocentrica, in quanto cristocentrica diviene teocentrica, in quanto teocentrica antropocentrica, con tutte le conseguenze che le tre caratteristiche della missione cristiana comportano. È inconcepibile, teologicamente parlando, una missione che non abbia come punto ultimo di riferimento la Chiesa cattolica nella sua visibilità, nella sua istituzione, nella su gerarchia, nella sua comunità orante ed operante secondo il carisma della carità. Oggi in molti casi o la missione è semplicemente antropocentrica, nel senso che essa pensa solo all’uomo e ai bisogni urgenti per la sopravvivenza in questo mondo. Per molti la missione consiste nel cibo, nel vestito, nella casa, nel posto di lavoro, in un miglioramento cioè della condizione umana su questa terra. Ma questa non è la missione del fedele laico. Tutto questo per il fedele laico è vivere il Discorso della Montagna. La missione evangelizzatrice è ben altra cosa. </w:t>
      </w:r>
    </w:p>
    <w:p w14:paraId="1AF62834" w14:textId="77777777" w:rsidR="002158CE" w:rsidRPr="008A10E8" w:rsidRDefault="002158CE" w:rsidP="002158CE">
      <w:pPr>
        <w:spacing w:after="120"/>
        <w:jc w:val="both"/>
        <w:rPr>
          <w:rFonts w:ascii="Arial" w:eastAsia="Calibri" w:hAnsi="Arial"/>
          <w:sz w:val="24"/>
        </w:rPr>
      </w:pPr>
      <w:r w:rsidRPr="008A10E8">
        <w:rPr>
          <w:rFonts w:ascii="Arial" w:eastAsia="Calibri" w:hAnsi="Arial"/>
          <w:sz w:val="24"/>
        </w:rPr>
        <w:t xml:space="preserve">Tutti questi rinnegamenti o tradimenti sono per volontà che si è lasciata tentare affinché dalla verità passasse nella falsità e nella menzogna. Possono essere però anche il frutto di una cattiva, anzi pessima formazione o addirittura di assoluta non formazione. Chi è nell’ignoranza di queste verità divine, chi non le conosce, mai potrà appellarsi al pensiero di Agur. Tutte queste cose dallo Spirito Santo sono state rivelate con purezza di verità e di dottrina. Verità perfetta. Dottrina anch’essa perfetta. Possiamo anche ben dire che oggi Satana entra nel cuore del discepolo di Gesù con grande facilità. </w:t>
      </w:r>
    </w:p>
    <w:p w14:paraId="707120BD" w14:textId="77777777" w:rsidR="002158CE" w:rsidRPr="008A10E8" w:rsidRDefault="002158CE" w:rsidP="002158CE">
      <w:pPr>
        <w:spacing w:after="120"/>
        <w:jc w:val="both"/>
        <w:rPr>
          <w:rFonts w:ascii="Arial" w:hAnsi="Arial" w:cs="Arial"/>
          <w:sz w:val="24"/>
        </w:rPr>
      </w:pPr>
      <w:r w:rsidRPr="008A10E8">
        <w:rPr>
          <w:rFonts w:ascii="Arial" w:hAnsi="Arial" w:cs="Arial"/>
          <w:sz w:val="24"/>
        </w:rPr>
        <w:t xml:space="preserve">Come oggi Satana entra nel cuore del discepolo di Gesù? Attraverso due vie divenute ormai universali. Essa vengono pensate come vie di modernissima ecclesiologia. Invece altro non sono che due vie scelte oggi da Satana per devastare, rovinare, incendiare, ridurre in polvere e cenere tutta la Chiesa del Signore Gesù. La prima via è 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w:t>
      </w:r>
      <w:r w:rsidRPr="008A10E8">
        <w:rPr>
          <w:rFonts w:ascii="Arial" w:hAnsi="Arial" w:cs="Arial"/>
          <w:i/>
          <w:sz w:val="24"/>
        </w:rPr>
        <w:t>“verità sociologica”</w:t>
      </w:r>
      <w:r w:rsidRPr="008A10E8">
        <w:rPr>
          <w:rFonts w:ascii="Arial" w:hAnsi="Arial" w:cs="Arial"/>
          <w:sz w:val="24"/>
        </w:rPr>
        <w:t xml:space="preserve"> o </w:t>
      </w:r>
      <w:r w:rsidRPr="008A10E8">
        <w:rPr>
          <w:rFonts w:ascii="Arial" w:hAnsi="Arial" w:cs="Arial"/>
          <w:i/>
          <w:sz w:val="24"/>
        </w:rPr>
        <w:t>“verità storica di un’antropologia ancora in evoluzione”</w:t>
      </w:r>
      <w:r w:rsidRPr="008A10E8">
        <w:rPr>
          <w:rFonts w:ascii="Arial" w:hAnsi="Arial" w:cs="Arial"/>
          <w:sz w:val="24"/>
        </w:rPr>
        <w:t>, o “</w:t>
      </w:r>
      <w:r w:rsidRPr="008A10E8">
        <w:rPr>
          <w:rFonts w:ascii="Arial" w:hAnsi="Arial" w:cs="Arial"/>
          <w:i/>
          <w:sz w:val="24"/>
        </w:rPr>
        <w:t>in frutto di verità posta a servizio di una struttura storica necessaria ad un tempo, ma non necessaria ad altri tempi”</w:t>
      </w:r>
      <w:r w:rsidRPr="008A10E8">
        <w:rPr>
          <w:rFonts w:ascii="Arial" w:hAnsi="Arial" w:cs="Arial"/>
          <w:sz w:val="24"/>
        </w:rPr>
        <w:t xml:space="preserve">, ogni verità rivelata potrà essere demolita e al suo posto potrà essere introdotto ogni pensiero di questo mondo. Allora è giusto che noi ci chiediamo: </w:t>
      </w:r>
      <w:r w:rsidRPr="008A10E8">
        <w:rPr>
          <w:rFonts w:ascii="Arial" w:hAnsi="Arial" w:cs="Arial"/>
          <w:i/>
          <w:sz w:val="24"/>
        </w:rPr>
        <w:t>“L’Apostolo di Cristo Gesù appartiene alla struttura della Chiesa per contingenze storiche o esso appartiene alla struttura divina di essa?”</w:t>
      </w:r>
      <w:r w:rsidRPr="008A10E8">
        <w:rPr>
          <w:rFonts w:ascii="Arial" w:hAnsi="Arial" w:cs="Arial"/>
          <w:sz w:val="24"/>
        </w:rPr>
        <w:t xml:space="preserve">. Se appartiene alla struttura della Chiesa per contingenze storiche, finite queste contingenze anche lui finisce. Di lui se ne potrà fare a meno. Se poi addirittura la Chiesa di Cristo Gesù è una necessità nata </w:t>
      </w:r>
      <w:r w:rsidRPr="008A10E8">
        <w:rPr>
          <w:rFonts w:ascii="Arial" w:hAnsi="Arial" w:cs="Arial"/>
          <w:sz w:val="24"/>
        </w:rPr>
        <w:lastRenderedPageBreak/>
        <w:t xml:space="preserve">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l’Apostolo del Signore. Anche lui dovrà attraversare i secoli rimanendo nella sua verità dogmatica, misterica, divina, ministeriale, sacramentale. Oggi anche Cristo Gesù viene privato della sua verità eterna, divina, soprannaturale, dogmatica, misterica, ministeriale. Se ne vuole fare di Lui una persona come tutte le altre persone. Nessuna superiorità di verità eterna, divina, soprannaturale, dogmatica, misterica, ministeriale in ordine alla sua Persona, superiorità che poi diviene superiorità nel mistero della salvezza e della redenzione. Se priviamo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devastazione, la riduzione a deserto della Chiesa del Dio vivente. </w:t>
      </w:r>
    </w:p>
    <w:p w14:paraId="3F01E84C" w14:textId="77777777" w:rsidR="002158CE" w:rsidRPr="008A10E8" w:rsidRDefault="002158CE" w:rsidP="002158CE">
      <w:pPr>
        <w:spacing w:after="120"/>
        <w:jc w:val="both"/>
        <w:rPr>
          <w:rFonts w:ascii="Arial" w:hAnsi="Arial" w:cs="Arial"/>
          <w:sz w:val="24"/>
        </w:rPr>
      </w:pPr>
      <w:r w:rsidRPr="008A10E8">
        <w:rPr>
          <w:rFonts w:ascii="Arial" w:hAnsi="Arial" w:cs="Arial"/>
          <w:sz w:val="24"/>
        </w:rPr>
        <w:t>La seconda via è: la delegittimazione fatta con scienza perversa di quanti sono preposti alla conduzione nella verità del gregge di Cristo Gesù. Qualche decennio addietro, un Santo, Giovanni Paolo secondo vedeva la devastazione nella Chiesa nella “</w:t>
      </w:r>
      <w:r w:rsidRPr="008A10E8">
        <w:rPr>
          <w:rFonts w:ascii="Arial" w:hAnsi="Arial" w:cs="Arial"/>
          <w:i/>
          <w:sz w:val="24"/>
        </w:rPr>
        <w:t xml:space="preserve">Laicizzazione del clero” </w:t>
      </w:r>
      <w:r w:rsidRPr="008A10E8">
        <w:rPr>
          <w:rFonts w:ascii="Arial" w:hAnsi="Arial" w:cs="Arial"/>
          <w:sz w:val="24"/>
        </w:rPr>
        <w:t xml:space="preserve">e nella: </w:t>
      </w:r>
      <w:r w:rsidRPr="008A10E8">
        <w:rPr>
          <w:rFonts w:ascii="Arial" w:hAnsi="Arial" w:cs="Arial"/>
          <w:i/>
          <w:sz w:val="24"/>
        </w:rPr>
        <w:t xml:space="preserve">“clericalizzazione del laico”. </w:t>
      </w:r>
      <w:r w:rsidRPr="008A10E8">
        <w:rPr>
          <w:rFonts w:ascii="Arial" w:hAnsi="Arial" w:cs="Arial"/>
          <w:sz w:val="24"/>
        </w:rPr>
        <w:t xml:space="preserve">Oggi questo pericolo si è trasformato in un mostro che ha il fine di annientare tutta la Chiesa fin dalle sue radici. Questo mostro mascherato con un volto di luce oggi vuole imporre </w:t>
      </w:r>
      <w:r w:rsidRPr="008A10E8">
        <w:rPr>
          <w:rFonts w:ascii="Arial" w:hAnsi="Arial" w:cs="Arial"/>
          <w:i/>
          <w:sz w:val="24"/>
        </w:rPr>
        <w:t>“con disumana violenza scientifica la laicizzazione del clero e l’anti-cristiana, la satanica uguaglianza nel mistero di ogni discepolo di Gesù</w:t>
      </w:r>
      <w:r w:rsidRPr="008A10E8">
        <w:rPr>
          <w:rFonts w:ascii="Arial" w:hAnsi="Arial" w:cs="Arial"/>
          <w:sz w:val="24"/>
        </w:rPr>
        <w:t xml:space="preserve">”. Entrando attraverso queste due vie, si ottiene la perfetta distruzione della Chiesa. La Chiesa così viene ridotta in polvere e in cenere. Sarà domani in tutto simile ad un campo di grano pronto per la mietitura devastato e ridotto in cenere dalla furia del fuoco distruttore di queste due distruttrici eresie. Oggi </w:t>
      </w:r>
      <w:r w:rsidRPr="008A10E8">
        <w:rPr>
          <w:rFonts w:ascii="Arial" w:hAnsi="Arial" w:cs="Arial"/>
          <w:i/>
          <w:sz w:val="24"/>
        </w:rPr>
        <w:t>“la falsa scienza teologica e l’errato insegnamento, scardinato dalla verità rivelata e verità dogmatica”</w:t>
      </w:r>
      <w:r w:rsidRPr="008A10E8">
        <w:rPr>
          <w:rFonts w:ascii="Arial" w:hAnsi="Arial" w:cs="Arial"/>
          <w:sz w:val="24"/>
        </w:rPr>
        <w:t xml:space="preserve"> sta impegnando tutte le sue energie, attinte non dal cuore di Cristo, ma dal cuore di Satana, affinché la vendita di Cristo al mondo si compia in modo invisibile. Quando questa vendita si sarà compiuta, allora i danni appariranno in tutta la loro smisurata devastazione. Ma oggi il cristiano è assai cieco per vedere i frutti che sono già in atto e che sono il frutto di una sua parola priva di ogni sapienza nello Spirito Santo. La parola del discepolo di Gesù priva della verità e della sapienza che vengono dallo Spirito Santo, sempre produce frutti di grande devastazione. Oggi la foresta che si sta incendiando è la stessa Chiesa. Quando questo incendio avrà ridotto la foresta in polvere e cenere, allora sarà duro, durissimo riportare la Chiesa nella sua bellezza divina e umana insieme. </w:t>
      </w:r>
    </w:p>
    <w:p w14:paraId="47398C57" w14:textId="77777777" w:rsidR="002158CE" w:rsidRPr="008A10E8" w:rsidRDefault="002158CE" w:rsidP="002158CE">
      <w:pPr>
        <w:spacing w:after="120"/>
        <w:jc w:val="both"/>
        <w:rPr>
          <w:rFonts w:ascii="Arial" w:hAnsi="Arial" w:cs="Arial"/>
          <w:b/>
          <w:bCs/>
          <w:i/>
          <w:iCs/>
          <w:sz w:val="24"/>
          <w:szCs w:val="28"/>
        </w:rPr>
      </w:pPr>
      <w:bookmarkStart w:id="199" w:name="_Toc142321690"/>
      <w:r w:rsidRPr="008A10E8">
        <w:rPr>
          <w:rFonts w:ascii="Arial" w:hAnsi="Arial" w:cs="Arial"/>
          <w:b/>
          <w:bCs/>
          <w:i/>
          <w:iCs/>
          <w:sz w:val="24"/>
          <w:szCs w:val="28"/>
        </w:rPr>
        <w:t>Per mezzo del suo angelo al suo servo Giovanni</w:t>
      </w:r>
      <w:bookmarkEnd w:id="199"/>
    </w:p>
    <w:p w14:paraId="05C9D28E" w14:textId="77777777" w:rsidR="002158CE" w:rsidRPr="008A10E8" w:rsidRDefault="002158CE" w:rsidP="002158CE">
      <w:pPr>
        <w:spacing w:after="120"/>
        <w:jc w:val="both"/>
        <w:rPr>
          <w:rFonts w:ascii="Arial" w:hAnsi="Arial" w:cs="Arial"/>
          <w:sz w:val="24"/>
          <w:lang w:val="fr-FR"/>
        </w:rPr>
      </w:pPr>
      <w:r w:rsidRPr="008A10E8">
        <w:rPr>
          <w:rFonts w:ascii="Arial" w:hAnsi="Arial"/>
          <w:sz w:val="24"/>
        </w:rPr>
        <w:t xml:space="preserve">Delle domande che Agur si pone, alcune risposte abbiamo visto che sono già chiare e perfette nell’Antico Testamento. Per altre dobbiamo attendere il Nuovo Testamento. Ecco come queste risposte sono state date dallo Spirito Santo per mezzo di Giovanni, Apostolo e Servo di Cristo Gesù. Ecco a cosa risponde Giovanni, Apostolo ed Evangelista: </w:t>
      </w:r>
      <w:r w:rsidRPr="008A10E8">
        <w:rPr>
          <w:rFonts w:ascii="Arial" w:hAnsi="Arial"/>
          <w:i/>
          <w:iCs/>
          <w:sz w:val="24"/>
          <w:lang w:val="la-Latn"/>
        </w:rPr>
        <w:t>“</w:t>
      </w:r>
      <w:r w:rsidRPr="008A10E8">
        <w:rPr>
          <w:rFonts w:ascii="Arial" w:hAnsi="Arial" w:cs="Arial"/>
          <w:i/>
          <w:iCs/>
          <w:sz w:val="24"/>
          <w:lang w:val="la-Latn"/>
        </w:rPr>
        <w:t xml:space="preserve">Non novi sanctorum scientiam. Quis </w:t>
      </w:r>
      <w:r w:rsidRPr="008A10E8">
        <w:rPr>
          <w:rFonts w:ascii="Arial" w:hAnsi="Arial" w:cs="Arial"/>
          <w:i/>
          <w:iCs/>
          <w:sz w:val="24"/>
          <w:lang w:val="la-Latn"/>
        </w:rPr>
        <w:lastRenderedPageBreak/>
        <w:t>ascendit in caelum atque descendit? Quod nomen eius et quod nomen filii eius si nosti?”</w:t>
      </w:r>
      <w:r w:rsidRPr="008A10E8">
        <w:rPr>
          <w:rFonts w:ascii="Arial" w:hAnsi="Arial" w:cs="Arial"/>
          <w:sz w:val="24"/>
          <w:lang w:val="fr-FR"/>
        </w:rPr>
        <w:t>.</w:t>
      </w:r>
    </w:p>
    <w:p w14:paraId="2A9F491C" w14:textId="77777777" w:rsidR="002158CE" w:rsidRPr="008A10E8" w:rsidRDefault="002158CE" w:rsidP="002158CE">
      <w:pPr>
        <w:spacing w:after="120"/>
        <w:jc w:val="both"/>
        <w:rPr>
          <w:rFonts w:ascii="Arial" w:hAnsi="Arial"/>
          <w:i/>
          <w:iCs/>
          <w:sz w:val="24"/>
        </w:rPr>
      </w:pPr>
      <w:r w:rsidRPr="008A10E8">
        <w:rPr>
          <w:rFonts w:ascii="Arial" w:hAnsi="Arial"/>
          <w:b/>
          <w:i/>
          <w:iCs/>
          <w:sz w:val="24"/>
          <w:lang w:val="la-Latn"/>
        </w:rPr>
        <w:t>Non novi sanctorum scientiam.</w:t>
      </w:r>
      <w:r w:rsidRPr="008A10E8">
        <w:rPr>
          <w:rFonts w:ascii="Arial" w:hAnsi="Arial"/>
          <w:i/>
          <w:iCs/>
          <w:sz w:val="24"/>
        </w:rPr>
        <w:t xml:space="preserve"> </w:t>
      </w:r>
    </w:p>
    <w:p w14:paraId="3BC48180"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w:t>
      </w:r>
    </w:p>
    <w:p w14:paraId="7CA8EC87" w14:textId="77777777" w:rsidR="002158CE" w:rsidRPr="008A10E8" w:rsidRDefault="002158CE" w:rsidP="002158CE">
      <w:pPr>
        <w:spacing w:after="120"/>
        <w:jc w:val="both"/>
        <w:rPr>
          <w:rFonts w:ascii="Arial" w:hAnsi="Arial"/>
          <w:i/>
          <w:iCs/>
          <w:sz w:val="24"/>
        </w:rPr>
      </w:pPr>
      <w:r w:rsidRPr="008A10E8">
        <w:rPr>
          <w:rFonts w:ascii="Arial" w:hAnsi="Arial"/>
          <w:b/>
          <w:i/>
          <w:iCs/>
          <w:sz w:val="24"/>
          <w:lang w:val="la-Latn"/>
        </w:rPr>
        <w:t>Quis ascendit in caelum atque descendit?</w:t>
      </w:r>
      <w:r w:rsidRPr="008A10E8">
        <w:rPr>
          <w:rFonts w:ascii="Arial" w:hAnsi="Arial"/>
          <w:i/>
          <w:iCs/>
          <w:sz w:val="24"/>
        </w:rPr>
        <w:t xml:space="preserve"> </w:t>
      </w:r>
    </w:p>
    <w:p w14:paraId="7786FFDC"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3,11-13). </w:t>
      </w:r>
    </w:p>
    <w:p w14:paraId="11128ED7" w14:textId="77777777" w:rsidR="002158CE" w:rsidRPr="008A10E8" w:rsidRDefault="002158CE" w:rsidP="002158CE">
      <w:pPr>
        <w:spacing w:after="120"/>
        <w:jc w:val="both"/>
        <w:rPr>
          <w:rFonts w:ascii="Arial" w:hAnsi="Arial"/>
          <w:b/>
          <w:i/>
          <w:iCs/>
          <w:sz w:val="24"/>
          <w:lang w:val="fr-FR"/>
        </w:rPr>
      </w:pPr>
      <w:r w:rsidRPr="008A10E8">
        <w:rPr>
          <w:rFonts w:ascii="Arial" w:hAnsi="Arial"/>
          <w:b/>
          <w:i/>
          <w:iCs/>
          <w:sz w:val="24"/>
          <w:lang w:val="la-Latn"/>
        </w:rPr>
        <w:t>Quod nomen eius et quod nomen filii eius si nosti?</w:t>
      </w:r>
      <w:r w:rsidRPr="008A10E8">
        <w:rPr>
          <w:rFonts w:ascii="Arial" w:hAnsi="Arial"/>
          <w:b/>
          <w:i/>
          <w:iCs/>
          <w:sz w:val="24"/>
          <w:lang w:val="fr-FR"/>
        </w:rPr>
        <w:t xml:space="preserve"> </w:t>
      </w:r>
    </w:p>
    <w:p w14:paraId="0FFE8196"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31BE02CD" w14:textId="77777777" w:rsidR="002158CE" w:rsidRPr="008A10E8" w:rsidRDefault="002158CE" w:rsidP="002158CE">
      <w:pPr>
        <w:spacing w:after="120"/>
        <w:jc w:val="both"/>
        <w:rPr>
          <w:rFonts w:ascii="Arial" w:hAnsi="Arial"/>
          <w:sz w:val="24"/>
        </w:rPr>
      </w:pPr>
      <w:r w:rsidRPr="008A10E8">
        <w:rPr>
          <w:rFonts w:ascii="Arial" w:hAnsi="Arial"/>
          <w:sz w:val="24"/>
        </w:rPr>
        <w:t xml:space="preserve">Ecco chi è Gesù, Il Figlio Unigenito del Padre: l’Agnello Immolato e Risorto. L’Agnello Immolato e Risorto è il Figlio dell’uomo rivestito dal Padre di ogni onore, gloria, benedizione, potere. A Lui il Padre ha dato il governo del cielo e della terra. Lo ha costituito Giudice dei vivi e de morti. </w:t>
      </w:r>
    </w:p>
    <w:p w14:paraId="617E4BDC"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Rivelazione di Gesù Cristo, al quale Dio la consegnò per mostrare ai suoi servi le cose che dovranno accadere tra breve. Ed egli la manifestò, </w:t>
      </w:r>
      <w:r w:rsidRPr="008A10E8">
        <w:rPr>
          <w:rFonts w:ascii="Arial" w:hAnsi="Arial"/>
          <w:i/>
          <w:iCs/>
          <w:sz w:val="22"/>
        </w:rPr>
        <w:lastRenderedPageBreak/>
        <w:t>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p>
    <w:p w14:paraId="45312B83"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Io, Giovanni, vostro fratello e compagno nella tribolazione, nel regno e nella perseveranza in Gesù, mi trovavo nell’isola chiamata Patmos a causa della parola di Dio e della testimonianza di Gesù. Flui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0A5F0C59"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7B6957F1"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w:t>
      </w:r>
      <w:r w:rsidRPr="008A10E8">
        <w:rPr>
          <w:rFonts w:ascii="Arial" w:hAnsi="Arial"/>
          <w:i/>
          <w:iCs/>
          <w:sz w:val="22"/>
        </w:rPr>
        <w:lastRenderedPageBreak/>
        <w:t xml:space="preserve">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135FBFCD"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E vidi, </w:t>
      </w:r>
      <w:r w:rsidRPr="008A10E8">
        <w:rPr>
          <w:rFonts w:ascii="Arial" w:hAnsi="Arial"/>
          <w:b/>
          <w:i/>
          <w:iCs/>
          <w:sz w:val="22"/>
        </w:rPr>
        <w:t>quando l’Agnello sciolse il primo dei sette sigilli</w:t>
      </w:r>
      <w:r w:rsidRPr="008A10E8">
        <w:rPr>
          <w:rFonts w:ascii="Arial" w:hAnsi="Arial"/>
          <w:i/>
          <w:iCs/>
          <w:sz w:val="22"/>
        </w:rPr>
        <w:t>, e udii il primo dei quattro esseri viventi che diceva come con voce di tuono: «Vieni». E vidi: ecco, un cavallo bianco. Colui che lo cavalcava aveva un arco; gli fu data una corona ed egli uscì vittorioso per vincere ancora.</w:t>
      </w:r>
    </w:p>
    <w:p w14:paraId="5B4DC9B4" w14:textId="77777777" w:rsidR="002158CE" w:rsidRPr="008A10E8" w:rsidRDefault="002158CE" w:rsidP="002158CE">
      <w:pPr>
        <w:spacing w:after="120"/>
        <w:ind w:left="567" w:right="567"/>
        <w:jc w:val="both"/>
        <w:rPr>
          <w:rFonts w:ascii="Arial" w:hAnsi="Arial"/>
          <w:i/>
          <w:iCs/>
          <w:sz w:val="22"/>
        </w:rPr>
      </w:pPr>
      <w:r w:rsidRPr="008A10E8">
        <w:rPr>
          <w:rFonts w:ascii="Arial" w:hAnsi="Arial"/>
          <w:b/>
          <w:i/>
          <w:iCs/>
          <w:sz w:val="22"/>
        </w:rPr>
        <w:t>Quando l’Agnello aprì il secondo sigillo</w:t>
      </w:r>
      <w:r w:rsidRPr="008A10E8">
        <w:rPr>
          <w:rFonts w:ascii="Arial" w:hAnsi="Arial"/>
          <w:i/>
          <w:iCs/>
          <w:sz w:val="22"/>
        </w:rPr>
        <w:t>, udii il secondo essere vivente che diceva: «Vieni». Allora uscì un altro cavallo, rosso fuoco. A colui che lo cavalcava fu dato potere di togliere la pace dalla terra e di far sì che si sgozzassero a vicenda, e gli fu consegnata una grande spada.</w:t>
      </w:r>
    </w:p>
    <w:p w14:paraId="523FDB00" w14:textId="77777777" w:rsidR="002158CE" w:rsidRPr="008A10E8" w:rsidRDefault="002158CE" w:rsidP="002158CE">
      <w:pPr>
        <w:spacing w:after="120"/>
        <w:ind w:left="567" w:right="567"/>
        <w:jc w:val="both"/>
        <w:rPr>
          <w:rFonts w:ascii="Arial" w:hAnsi="Arial"/>
          <w:i/>
          <w:iCs/>
          <w:sz w:val="22"/>
        </w:rPr>
      </w:pPr>
      <w:r w:rsidRPr="008A10E8">
        <w:rPr>
          <w:rFonts w:ascii="Arial" w:hAnsi="Arial"/>
          <w:b/>
          <w:i/>
          <w:iCs/>
          <w:sz w:val="22"/>
        </w:rPr>
        <w:t>Quando l’Agnello aprì il terzo sigillo</w:t>
      </w:r>
      <w:r w:rsidRPr="008A10E8">
        <w:rPr>
          <w:rFonts w:ascii="Arial" w:hAnsi="Arial"/>
          <w:i/>
          <w:iCs/>
          <w:sz w:val="22"/>
        </w:rPr>
        <w:t xml:space="preserve">,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 </w:t>
      </w:r>
    </w:p>
    <w:p w14:paraId="76C17C51" w14:textId="77777777" w:rsidR="002158CE" w:rsidRPr="008A10E8" w:rsidRDefault="002158CE" w:rsidP="002158CE">
      <w:pPr>
        <w:spacing w:after="120"/>
        <w:ind w:left="567" w:right="567"/>
        <w:jc w:val="both"/>
        <w:rPr>
          <w:rFonts w:ascii="Arial" w:hAnsi="Arial"/>
          <w:i/>
          <w:iCs/>
          <w:sz w:val="22"/>
        </w:rPr>
      </w:pPr>
      <w:r w:rsidRPr="008A10E8">
        <w:rPr>
          <w:rFonts w:ascii="Arial" w:hAnsi="Arial"/>
          <w:b/>
          <w:i/>
          <w:iCs/>
          <w:sz w:val="22"/>
        </w:rPr>
        <w:t>Quando l’Agnello aprì il quarto sigillo</w:t>
      </w:r>
      <w:r w:rsidRPr="008A10E8">
        <w:rPr>
          <w:rFonts w:ascii="Arial" w:hAnsi="Arial"/>
          <w:i/>
          <w:iCs/>
          <w:sz w:val="22"/>
        </w:rPr>
        <w:t>,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77CB3026" w14:textId="77777777" w:rsidR="002158CE" w:rsidRPr="008A10E8" w:rsidRDefault="002158CE" w:rsidP="002158CE">
      <w:pPr>
        <w:spacing w:after="120"/>
        <w:ind w:left="567" w:right="567"/>
        <w:jc w:val="both"/>
        <w:rPr>
          <w:rFonts w:ascii="Arial" w:hAnsi="Arial"/>
          <w:i/>
          <w:iCs/>
          <w:sz w:val="22"/>
        </w:rPr>
      </w:pPr>
      <w:r w:rsidRPr="008A10E8">
        <w:rPr>
          <w:rFonts w:ascii="Arial" w:hAnsi="Arial"/>
          <w:b/>
          <w:i/>
          <w:iCs/>
          <w:sz w:val="22"/>
        </w:rPr>
        <w:t>Quando l’Agnello aprì il quinto sigillo</w:t>
      </w:r>
      <w:r w:rsidRPr="008A10E8">
        <w:rPr>
          <w:rFonts w:ascii="Arial" w:hAnsi="Arial"/>
          <w:i/>
          <w:iCs/>
          <w:sz w:val="22"/>
        </w:rPr>
        <w:t>,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 Allora venne data a ciascuno di loro una veste candida e fu detto loro di pazientare ancora un poco, finché fosse completo il numero dei loro compagni di servizio e dei loro fratelli, che dovevano essere uccisi come loro.</w:t>
      </w:r>
    </w:p>
    <w:p w14:paraId="49032468" w14:textId="77777777" w:rsidR="002158CE" w:rsidRPr="008A10E8" w:rsidRDefault="002158CE" w:rsidP="002158CE">
      <w:pPr>
        <w:spacing w:after="120"/>
        <w:ind w:left="567" w:right="567"/>
        <w:jc w:val="both"/>
        <w:rPr>
          <w:rFonts w:ascii="Arial" w:hAnsi="Arial"/>
          <w:i/>
          <w:iCs/>
          <w:sz w:val="22"/>
        </w:rPr>
      </w:pPr>
      <w:r w:rsidRPr="008A10E8">
        <w:rPr>
          <w:rFonts w:ascii="Arial" w:hAnsi="Arial"/>
          <w:b/>
          <w:i/>
          <w:iCs/>
          <w:sz w:val="22"/>
        </w:rPr>
        <w:t>E vidi, quando l’Agnello aprì il sesto sigillo</w:t>
      </w:r>
      <w:r w:rsidRPr="008A10E8">
        <w:rPr>
          <w:rFonts w:ascii="Arial" w:hAnsi="Arial"/>
          <w:i/>
          <w:iCs/>
          <w:sz w:val="22"/>
        </w:rPr>
        <w:t xml:space="preserve">,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18987456" w14:textId="77777777" w:rsidR="002158CE" w:rsidRPr="008A10E8" w:rsidRDefault="002158CE" w:rsidP="002158CE">
      <w:pPr>
        <w:spacing w:after="120"/>
        <w:jc w:val="both"/>
        <w:rPr>
          <w:rFonts w:ascii="Arial" w:hAnsi="Arial"/>
          <w:sz w:val="24"/>
        </w:rPr>
      </w:pPr>
      <w:r w:rsidRPr="008A10E8">
        <w:rPr>
          <w:rFonts w:ascii="Arial" w:hAnsi="Arial"/>
          <w:sz w:val="24"/>
        </w:rPr>
        <w:t xml:space="preserve">La Scrittura Santa, Antico e Nuovo Testamento, non lasciano senza risposta nessuna delle domande che fanno sì che Agur si dichiari il più stolto tra gli uomini. </w:t>
      </w:r>
      <w:r w:rsidRPr="008A10E8">
        <w:rPr>
          <w:rFonts w:ascii="Arial" w:hAnsi="Arial"/>
          <w:sz w:val="24"/>
        </w:rPr>
        <w:lastRenderedPageBreak/>
        <w:t xml:space="preserve">Se il cristiano e ogni altro uomo sono nella stoltezza e nella vanità della loro vita, si rivestono di una pesante responsabilità. Lo Spirito Santo tutto ha rivelato. </w:t>
      </w:r>
    </w:p>
    <w:p w14:paraId="2BB3D6D1" w14:textId="77777777" w:rsidR="002158CE" w:rsidRPr="008A10E8" w:rsidRDefault="002158CE" w:rsidP="002158CE">
      <w:pPr>
        <w:spacing w:after="120"/>
        <w:jc w:val="both"/>
        <w:rPr>
          <w:rFonts w:ascii="Arial" w:hAnsi="Arial"/>
          <w:sz w:val="24"/>
        </w:rPr>
      </w:pPr>
      <w:r w:rsidRPr="008A10E8">
        <w:rPr>
          <w:rFonts w:ascii="Arial" w:hAnsi="Arial"/>
          <w:sz w:val="24"/>
        </w:rPr>
        <w:t>Oggi la verità è piena e perfetta. La si deve solo cercare, accogliere, vivere. Se non si dona è responsabilità di chi non dona. Se non si cerca è responsabilità di chi non ha cercato. Se si rifiuta la verità donata allora la responsabilità della non conoscenza del mistero è oltremodo grande. Il rifiuto di non accogliere Cristo Gesù nel suo mistero di salvezza universale è già condanna. È già condanna perché l’uomo è già nella morte. Cristo è offerta per noi di vita eterna. Lo rifiutiamo, rimaniamo nella nostra morte.</w:t>
      </w:r>
    </w:p>
    <w:p w14:paraId="2D44E605" w14:textId="77777777" w:rsidR="002158CE" w:rsidRPr="008A10E8" w:rsidRDefault="002158CE" w:rsidP="002158CE">
      <w:pPr>
        <w:spacing w:after="120"/>
        <w:jc w:val="both"/>
        <w:rPr>
          <w:rFonts w:ascii="Arial" w:hAnsi="Arial" w:cs="Arial"/>
          <w:b/>
          <w:bCs/>
          <w:i/>
          <w:iCs/>
          <w:sz w:val="24"/>
          <w:szCs w:val="28"/>
        </w:rPr>
      </w:pPr>
      <w:bookmarkStart w:id="200" w:name="_Toc142321691"/>
      <w:r w:rsidRPr="008A10E8">
        <w:rPr>
          <w:rFonts w:ascii="Arial" w:hAnsi="Arial" w:cs="Arial"/>
          <w:b/>
          <w:bCs/>
          <w:i/>
          <w:iCs/>
          <w:sz w:val="24"/>
          <w:szCs w:val="28"/>
        </w:rPr>
        <w:t>Giacomo, servo di Dio e del Signore Gesù Cristo</w:t>
      </w:r>
      <w:bookmarkEnd w:id="200"/>
    </w:p>
    <w:p w14:paraId="47391C57" w14:textId="77777777" w:rsidR="002158CE" w:rsidRPr="008A10E8" w:rsidRDefault="002158CE" w:rsidP="002158CE">
      <w:pPr>
        <w:spacing w:after="120"/>
        <w:jc w:val="both"/>
        <w:rPr>
          <w:rFonts w:ascii="Arial" w:hAnsi="Arial"/>
          <w:sz w:val="24"/>
        </w:rPr>
      </w:pPr>
      <w:r w:rsidRPr="008A10E8">
        <w:rPr>
          <w:rFonts w:ascii="Arial" w:hAnsi="Arial"/>
          <w:sz w:val="24"/>
        </w:rPr>
        <w:t xml:space="preserve">Abbiamo dato come titolo ai pensieri sulla Lettera dell’Apostolo Giacomo queste parole di Agur: </w:t>
      </w:r>
      <w:r w:rsidRPr="008A10E8">
        <w:rPr>
          <w:rFonts w:ascii="Arial" w:hAnsi="Arial"/>
          <w:i/>
          <w:iCs/>
          <w:sz w:val="24"/>
        </w:rPr>
        <w:t>“</w:t>
      </w:r>
      <w:r w:rsidRPr="008A10E8">
        <w:rPr>
          <w:rFonts w:ascii="Arial" w:hAnsi="Arial"/>
          <w:i/>
          <w:iCs/>
          <w:sz w:val="24"/>
          <w:lang w:val="la-Latn"/>
        </w:rPr>
        <w:t>Stultissimus</w:t>
      </w:r>
      <w:r w:rsidRPr="008A10E8">
        <w:rPr>
          <w:rFonts w:ascii="Arial" w:hAnsi="Arial"/>
          <w:i/>
          <w:iCs/>
          <w:sz w:val="24"/>
        </w:rPr>
        <w:t xml:space="preserve"> s</w:t>
      </w:r>
      <w:r w:rsidRPr="008A10E8">
        <w:rPr>
          <w:rFonts w:ascii="Arial" w:hAnsi="Arial"/>
          <w:i/>
          <w:iCs/>
          <w:sz w:val="24"/>
          <w:lang w:val="la-Latn"/>
        </w:rPr>
        <w:t>um virorum et sapientia hominum non est mecum</w:t>
      </w:r>
      <w:r w:rsidRPr="008A10E8">
        <w:rPr>
          <w:rFonts w:ascii="Arial" w:hAnsi="Arial"/>
          <w:i/>
          <w:iCs/>
          <w:sz w:val="24"/>
        </w:rPr>
        <w:t>”</w:t>
      </w:r>
      <w:r w:rsidRPr="008A10E8">
        <w:rPr>
          <w:rFonts w:ascii="Arial" w:hAnsi="Arial"/>
          <w:sz w:val="24"/>
        </w:rPr>
        <w:t>, ma solo per attestare che queste parole non possono essere in nessun modo attribuite all’Apostolo Giacomo. Perché non possono essergli attribuite? Perché nella Chiesa delle origini Lui è la sapienza che dona luce alla purissima verità annunciata da Pietro e alla fortezza nella verità che scuote, agita e muove il cuore dell’Apostolo Paolo. Tutta la Chiesa trova pace e gioia dal suo consiglio, frutto in Lui della grande sapienza dello Spirito Santo che governa il suo cuore. Questa sua grande sapienza è così manifestata dagli Atti degli Apostoli:</w:t>
      </w:r>
    </w:p>
    <w:p w14:paraId="75011D3A"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w:t>
      </w:r>
      <w:r w:rsidRPr="008A10E8">
        <w:rPr>
          <w:rFonts w:ascii="Arial" w:hAnsi="Arial"/>
          <w:i/>
          <w:iCs/>
          <w:sz w:val="22"/>
        </w:rPr>
        <w:lastRenderedPageBreak/>
        <w:t xml:space="preserve">io ritengo che non si debbano importunare quelli che dalle nazioni si convertono a Dio, ma solo che si ordini loro di astenersi dalla contaminazione con gli idoli, dalle unioni illegittime, dagli animali soffocati e dal sangue. Fini dai tempi antichi, infatti, Mosè ha chi lo predica in ogni città, poiché viene letto ogni sabato nelle sinagoghe» (At 15,1-21). </w:t>
      </w:r>
    </w:p>
    <w:p w14:paraId="46CB424A"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 (At 21,17-21). </w:t>
      </w:r>
    </w:p>
    <w:p w14:paraId="7EBAF369" w14:textId="77777777" w:rsidR="002158CE" w:rsidRPr="008A10E8" w:rsidRDefault="002158CE" w:rsidP="002158CE">
      <w:pPr>
        <w:spacing w:after="120"/>
        <w:jc w:val="both"/>
        <w:rPr>
          <w:rFonts w:ascii="Arial" w:hAnsi="Arial"/>
          <w:sz w:val="24"/>
        </w:rPr>
      </w:pPr>
      <w:r w:rsidRPr="008A10E8">
        <w:rPr>
          <w:rFonts w:ascii="Arial" w:hAnsi="Arial"/>
          <w:sz w:val="24"/>
        </w:rPr>
        <w:t>Chi è allora l’Apostolo Giacomo? Colui che trasforma la verità del Vangelo in Sapienza. Trasformando la verità del Vangelo in sapienza, tutti possono gustare la verità, perché è la sapienza nel dare la verità che attrae i cuori e li attira al Vangelo. Possiamo noi paragonare la sapienza dell’Apostolo Giacomo al miracolo che si compiva giornalmente con la manna. Ecco cosa rivela il Libro della Sapienza:</w:t>
      </w:r>
    </w:p>
    <w:p w14:paraId="6518FDE0"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Invece hai sfamato il tuo popolo con il cibo degli angeli, dal cielo hai offerto loro un pane pronto senza fatica, capace di procurare ogni delizia e soddisfare ogni gusto. </w:t>
      </w:r>
      <w:r w:rsidRPr="008A10E8">
        <w:rPr>
          <w:rFonts w:ascii="Arial" w:hAnsi="Arial"/>
          <w:b/>
          <w:i/>
          <w:iCs/>
          <w:sz w:val="22"/>
        </w:rPr>
        <w:t>Questo tuo alimento manifestava la tua dolcezza verso i figli, si adattava al gusto di chi ne mangiava, si trasformava in ciò che ognuno desiderava”</w:t>
      </w:r>
      <w:r w:rsidRPr="008A10E8">
        <w:rPr>
          <w:rFonts w:ascii="Arial" w:hAnsi="Arial"/>
          <w:i/>
          <w:iCs/>
          <w:sz w:val="22"/>
        </w:rPr>
        <w:t xml:space="preserve"> (Sap 16,20-21).</w:t>
      </w:r>
    </w:p>
    <w:p w14:paraId="0AD06899" w14:textId="77777777" w:rsidR="002158CE" w:rsidRPr="008A10E8" w:rsidRDefault="002158CE" w:rsidP="002158CE">
      <w:pPr>
        <w:spacing w:after="120"/>
        <w:jc w:val="both"/>
        <w:rPr>
          <w:rFonts w:ascii="Arial" w:hAnsi="Arial"/>
          <w:sz w:val="24"/>
        </w:rPr>
      </w:pPr>
      <w:r w:rsidRPr="008A10E8">
        <w:rPr>
          <w:rFonts w:ascii="Arial" w:hAnsi="Arial"/>
          <w:sz w:val="24"/>
        </w:rPr>
        <w:t xml:space="preserve">Il Vangelo, la Parola di Gesù, Gesù Parola e Vita del Padre, dal Padre è stato dato a noi dal cielo. La sapienza dello Spirito Santo che governa il cuore di un Apostolo del Signore, di un Presbitero, di un Diacono, di un Cresimato, di un Battezzato, trasforma il Vangelo, la Parola di Gesù, Gesù Parola e Vita del Padre, in un cibo ricco di gusto perché chi lo mangia, lo mangi con desiderio di mangiarne ancora. È questo il miracolo perenne che si compie in un cuore quando il Vangelo, Cristo Gesù, la sua Parola, la sua Vita, il suo Cuore sono dati all’uomo con tutta la purezza della sapienza che è dono perenne dello Spirito Santo per il retto annuncio del Vangelo e anche per vivere il Vangelo con gusto, con desiderio sempre nuovo di mai smettere di viverlo momento dopo momento e ora dopo ora. </w:t>
      </w:r>
    </w:p>
    <w:p w14:paraId="78497079" w14:textId="77777777" w:rsidR="002158CE" w:rsidRPr="008A10E8" w:rsidRDefault="002158CE" w:rsidP="002158CE">
      <w:pPr>
        <w:spacing w:after="120"/>
        <w:jc w:val="both"/>
        <w:rPr>
          <w:rFonts w:ascii="Arial" w:hAnsi="Arial"/>
          <w:sz w:val="24"/>
        </w:rPr>
      </w:pPr>
      <w:r w:rsidRPr="008A10E8">
        <w:rPr>
          <w:rFonts w:ascii="Arial" w:hAnsi="Arial"/>
          <w:sz w:val="24"/>
        </w:rPr>
        <w:t xml:space="preserve">Come Gesù ha sempre dato la verità con purissima sapienza e intelligenza perennemente attinte nello Spirito Santo, così anche l’Apostolo Giacomo. Lui prende il Vangelo di Cristo Gesù e lo trasforma in sapienza. Lo dona con grande intelligenza. C’è gusto nel mangiare il Vangelo a noi dato con la sua sapienza e </w:t>
      </w:r>
      <w:r w:rsidRPr="008A10E8">
        <w:rPr>
          <w:rFonts w:ascii="Arial" w:hAnsi="Arial"/>
          <w:sz w:val="24"/>
        </w:rPr>
        <w:lastRenderedPageBreak/>
        <w:t xml:space="preserve">intelligenza. Così facendo, l’Apostolo ci insegna che anche noi dobbiamo seguire il suo esempio, se vogliamo che molti cuori gustino Cristo e la sua Parola, la sua verità e la sua vita. Dare Cristo senza sapienza, senza intelligenza, affermando la cruda verità, non produce frutti di vita eterna. Questa opera di illuminazione finalizzata a trasformare la verità in sapienza, donando tutta la verità con grande intelligenza può essere solo un frutto dello Spirito Santo nel quale il datore di Cristo e della sua Parola sempre cresce. Se si è poveri di Spirito Santo, sempre si è poveri della sua sapienza e intelligenza. Si è anche poveri della verità di Cristo. Essa non viene detta secondo la sua purissima verità, ma proferita alla maniera degli spiriti impuri che troviamo nel Vangelo. Essi dicevano la verità di Cristo, ma a persone che avevano una falsa verità del Cristo di Dio. Apparentemente dicevano la verità. La loro intenzione era invece un’altra: danneggiare per quanto più possibile Gesù Signore. Il loro fine era solo di tentazione. Solo di tentazione. </w:t>
      </w:r>
    </w:p>
    <w:p w14:paraId="346CC952"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 (Mc 21-28).</w:t>
      </w:r>
    </w:p>
    <w:p w14:paraId="4C740FE7" w14:textId="77777777" w:rsidR="002158CE" w:rsidRPr="008A10E8" w:rsidRDefault="002158CE" w:rsidP="002158CE">
      <w:pPr>
        <w:spacing w:after="120"/>
        <w:jc w:val="both"/>
        <w:rPr>
          <w:rFonts w:ascii="Arial" w:hAnsi="Arial"/>
          <w:sz w:val="24"/>
        </w:rPr>
      </w:pPr>
      <w:r w:rsidRPr="008A10E8">
        <w:rPr>
          <w:rFonts w:ascii="Arial" w:hAnsi="Arial"/>
          <w:sz w:val="24"/>
        </w:rPr>
        <w:t xml:space="preserve">Così l’Apostolo Giacomo ci insegna che noi possiamo possedere tutta la verità contenuta nella Sacra Rivelazione, tutta la scienza teologica di ogni Padre e di ogni Dottore della Chiesa, se però tutta questa verità e questa scienza teologica non viene data all’uomo con altissima sapienza di Spirito Santo, lo Spirito non entra nei cuori e questi restano di pietra. Lo Spirito Santo trasforma i cuori di pietra in cuori di carne solo quando il datore della verità e della scienza teologica, tutto dona rivestito della sua divina ed eterna sapienza. L’Apostolo Giacomo aggiunge alla verità di Pietro e alla fortezza e risolutezza di Paolo la sapienza e l’intelligenza dello Spirito Santo e tutti i cuori trovano gioia e pace. L’armonia ritorna in ogni comunità. Senza la sapienza dello Spirito Santo e senza crescere in essa momento per momento, allo stesso modo che Gesù cresceva in sapienza e grazia, daremo solo una verità che non tocca il cuore e sempre lo lascerà di pietra. </w:t>
      </w:r>
    </w:p>
    <w:p w14:paraId="1B92E4D7" w14:textId="77777777" w:rsidR="002158CE" w:rsidRPr="008A10E8" w:rsidRDefault="002158CE" w:rsidP="002158CE">
      <w:pPr>
        <w:spacing w:after="120"/>
        <w:jc w:val="both"/>
        <w:rPr>
          <w:rFonts w:ascii="Arial" w:hAnsi="Arial"/>
          <w:sz w:val="24"/>
        </w:rPr>
      </w:pPr>
      <w:r w:rsidRPr="008A10E8">
        <w:rPr>
          <w:rFonts w:ascii="Arial" w:hAnsi="Arial"/>
          <w:sz w:val="24"/>
        </w:rPr>
        <w:t xml:space="preserve">Oggi, questo nostro tempo, possiamo definirlo l’era della parola. Dalla sera alla mattina e dalla mattina alla sera non si fa che parlare. La parola è il nostro personale Dio. Si parla, si discute, si grida, ci si bisticcia, si urla, ci si insulta, ci si offende, si calunnia, si mente, si dicono false testimonianze, si minaccia, per una parola anche si uccide, a volte si bestemmia per affermare che la nostra parola è la sola vera. Cosa manca a questa molteplice parola? La sapienza dello Spirito Santo. Lo Spirito del Signore non è su noi come lo era su Cristo Gesù, sull’Apostolo Giacomo, sugli altri Apostoli e sui discepoli del Signore. Senza lo Spirito Santo che veicola la nostra parola di sapienza, nella purezza della verità e della sana dottrina, altro non facciamo che parlare a sordi. </w:t>
      </w:r>
    </w:p>
    <w:p w14:paraId="6D61D05D" w14:textId="77777777" w:rsidR="002158CE" w:rsidRPr="008A10E8" w:rsidRDefault="002158CE" w:rsidP="002158CE">
      <w:pPr>
        <w:spacing w:after="120"/>
        <w:jc w:val="both"/>
        <w:rPr>
          <w:rFonts w:ascii="Arial" w:hAnsi="Arial"/>
          <w:sz w:val="24"/>
        </w:rPr>
      </w:pPr>
      <w:r w:rsidRPr="008A10E8">
        <w:rPr>
          <w:rFonts w:ascii="Arial" w:hAnsi="Arial"/>
          <w:sz w:val="24"/>
        </w:rPr>
        <w:lastRenderedPageBreak/>
        <w:t xml:space="preserve">Ecco allora in quale era viviamo: in un tempo in cui l’uomo è sordo, in un tempo in cui sa solo far uscire suoni dalla sua bocca. Sordo è chi parla e sordo è chi ascolta. La nostra è l’era dello scambio di parole tra sordi. Se fosse l’era dello scambio di parole tra sordi che non conoscono Cristo Gesù e che mai hanno ricevuto lo Spirito Santo, sarebbe anche comprensibile. La natura sotto il regime del peccato è sorda alla verità, alla giustizia, alla sapienza. È cieca alla luce che discende dall’alto. </w:t>
      </w:r>
    </w:p>
    <w:p w14:paraId="5C836BD5" w14:textId="77777777" w:rsidR="002158CE" w:rsidRPr="008A10E8" w:rsidRDefault="002158CE" w:rsidP="002158CE">
      <w:pPr>
        <w:spacing w:after="120"/>
        <w:jc w:val="both"/>
        <w:rPr>
          <w:rFonts w:ascii="Arial" w:hAnsi="Arial"/>
          <w:sz w:val="24"/>
        </w:rPr>
      </w:pPr>
      <w:r w:rsidRPr="008A10E8">
        <w:rPr>
          <w:rFonts w:ascii="Arial" w:hAnsi="Arial"/>
          <w:sz w:val="24"/>
        </w:rPr>
        <w:t>Cieco è però il cristiano. Sordo è colui che si professa discepolo di Gesù. Questa è gravissima retrocessione. Dalla luce si è ritornati nelle tenebre. Le tenebre però sono più grandi di quelle che si erano abbandonate il giorno della nascita nelle acque del Battesimo della Nuova Creatura. Ecco cosa rivela il Signore al suo popolo per mezzo del profeta Isaia e cosa dice Gesù della retrocessione dalla luce nelle tenebre.</w:t>
      </w:r>
    </w:p>
    <w:p w14:paraId="38CCA185"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14:paraId="1D5D4EAC"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1F9FF0C8" w14:textId="77777777" w:rsidR="002158CE" w:rsidRPr="008A10E8" w:rsidRDefault="002158CE" w:rsidP="002158CE">
      <w:pPr>
        <w:spacing w:after="120"/>
        <w:jc w:val="both"/>
        <w:rPr>
          <w:rFonts w:ascii="Arial" w:hAnsi="Arial"/>
          <w:sz w:val="24"/>
        </w:rPr>
      </w:pPr>
      <w:r w:rsidRPr="008A10E8">
        <w:rPr>
          <w:rFonts w:ascii="Arial" w:hAnsi="Arial"/>
          <w:sz w:val="24"/>
        </w:rPr>
        <w:t xml:space="preserve">Questi sono i frutti che si raccolgono quando il cristiano diviene sordo alla Parola del suo Signore, cieco ai suoi prodigi, insensibile alle sue meraviglie naturali e soprannaturali. Questo succede quando non si cresce in sapienza, in grazia, nello Spirito Santo. Giacomo è l’Apostolo ricco, anzi ricchissimo di sapienza. Ecco perché la sua Parola è accolta da Pietro, da Paolo, da tutta le comunità dei credenti in Cristo Gesù. </w:t>
      </w:r>
    </w:p>
    <w:p w14:paraId="55E4E965" w14:textId="77777777" w:rsidR="002158CE" w:rsidRPr="008A10E8" w:rsidRDefault="002158CE" w:rsidP="002158CE">
      <w:pPr>
        <w:spacing w:after="120"/>
        <w:jc w:val="both"/>
        <w:rPr>
          <w:rFonts w:ascii="Arial" w:hAnsi="Arial"/>
          <w:sz w:val="24"/>
        </w:rPr>
      </w:pPr>
      <w:r w:rsidRPr="008A10E8">
        <w:rPr>
          <w:rFonts w:ascii="Arial" w:hAnsi="Arial"/>
          <w:sz w:val="24"/>
        </w:rPr>
        <w:t>Chi vuole parlare al corpo di Cristo e al mondo deve fare della sapienza e dello Spirito Santo, della grazia e della luce, di Cristo Gesù e del Padre la sua veste candida. Deve essere vestito di Dio allo stesso modo che la Madre del Signore è vestita di sole. Quando si dona una parola di purissima luce, sempre lo Spirito Santo parlerà al cuore. Chi rifiuta la luce dello Spirito Santo si renderà colpevole di morte eterna. Anche questa verità viene a noi dallo Spirito Santo che è l’abito dell’anima, dello spirito e del corpo dell’Apostolo Paolo:</w:t>
      </w:r>
    </w:p>
    <w:p w14:paraId="49DA9F22"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lastRenderedPageBreak/>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(2Cor 2,14-16).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(2Cor 4,3-6). </w:t>
      </w:r>
    </w:p>
    <w:p w14:paraId="6317B437" w14:textId="77777777" w:rsidR="002158CE" w:rsidRPr="008A10E8" w:rsidRDefault="002158CE" w:rsidP="002158CE">
      <w:pPr>
        <w:spacing w:after="120"/>
        <w:jc w:val="both"/>
        <w:rPr>
          <w:rFonts w:ascii="Arial" w:hAnsi="Arial"/>
          <w:sz w:val="24"/>
        </w:rPr>
      </w:pPr>
      <w:r w:rsidRPr="008A10E8">
        <w:rPr>
          <w:rFonts w:ascii="Arial" w:hAnsi="Arial"/>
          <w:sz w:val="24"/>
        </w:rPr>
        <w:t xml:space="preserve">L’Apostolo Giacomo possiede tanta sapienza da illuminare con essa tutta la Chiesa, Pastori e gregge. Per la sua sapienza la Chiesa trova pace e gioia. </w:t>
      </w:r>
    </w:p>
    <w:p w14:paraId="1F698C28" w14:textId="77777777" w:rsidR="002158CE" w:rsidRPr="008A10E8" w:rsidRDefault="002158CE" w:rsidP="002158CE">
      <w:pPr>
        <w:spacing w:after="120"/>
        <w:jc w:val="both"/>
        <w:rPr>
          <w:rFonts w:ascii="Arial" w:hAnsi="Arial"/>
          <w:sz w:val="24"/>
        </w:rPr>
      </w:pPr>
    </w:p>
    <w:p w14:paraId="2F329CC5" w14:textId="77777777" w:rsidR="002158CE" w:rsidRPr="008A10E8" w:rsidRDefault="002158CE" w:rsidP="002158CE">
      <w:pPr>
        <w:spacing w:after="120"/>
        <w:jc w:val="both"/>
        <w:rPr>
          <w:rFonts w:ascii="Arial" w:hAnsi="Arial" w:cs="Arial"/>
          <w:b/>
          <w:bCs/>
          <w:i/>
          <w:iCs/>
          <w:sz w:val="24"/>
          <w:szCs w:val="28"/>
        </w:rPr>
      </w:pPr>
      <w:bookmarkStart w:id="201" w:name="_Toc142321692"/>
      <w:r w:rsidRPr="008A10E8">
        <w:rPr>
          <w:rFonts w:ascii="Arial" w:hAnsi="Arial" w:cs="Arial"/>
          <w:b/>
          <w:bCs/>
          <w:i/>
          <w:iCs/>
          <w:sz w:val="24"/>
          <w:szCs w:val="28"/>
        </w:rPr>
        <w:t>Paolo, servo di Cristo Gesù, apostolo per chiamata</w:t>
      </w:r>
      <w:bookmarkEnd w:id="201"/>
    </w:p>
    <w:p w14:paraId="43B4FAEC" w14:textId="77777777" w:rsidR="002158CE" w:rsidRPr="008A10E8" w:rsidRDefault="002158CE" w:rsidP="002158CE">
      <w:pPr>
        <w:spacing w:after="120"/>
        <w:jc w:val="both"/>
        <w:rPr>
          <w:rFonts w:ascii="Arial" w:hAnsi="Arial" w:cs="Arial"/>
          <w:sz w:val="24"/>
          <w:szCs w:val="28"/>
        </w:rPr>
      </w:pPr>
      <w:r w:rsidRPr="008A10E8">
        <w:rPr>
          <w:rFonts w:ascii="Arial" w:hAnsi="Arial" w:cs="Arial"/>
          <w:sz w:val="24"/>
          <w:szCs w:val="28"/>
        </w:rPr>
        <w:t xml:space="preserve">È cosa giusta e anche necessaria entrare, sempre con l’aiuto dello Spirito Santo, nell’abisso del cuore dell’Apostolo Paolo, interamente immerso nel Padre celeste, pienamente colmato di Cristo e della sua grazia, perennemente mosso dallo Spirito Santo, totalmente piantato nel cuore della Chiesa, ininterrottamente in missione perché tutti, Giudei e Gentili, possano ascoltare il Vangelo della Salvezza che per l’Apostolo è solo Cristo Gesù e questi Crocifisso. </w:t>
      </w:r>
    </w:p>
    <w:p w14:paraId="110B02E8" w14:textId="77777777" w:rsidR="002158CE" w:rsidRPr="008A10E8" w:rsidRDefault="002158CE" w:rsidP="002158CE">
      <w:pPr>
        <w:spacing w:after="120"/>
        <w:jc w:val="both"/>
        <w:rPr>
          <w:rFonts w:ascii="Arial" w:hAnsi="Arial" w:cs="Arial"/>
          <w:sz w:val="24"/>
          <w:szCs w:val="28"/>
        </w:rPr>
      </w:pPr>
      <w:r w:rsidRPr="008A10E8">
        <w:rPr>
          <w:rFonts w:ascii="Arial" w:hAnsi="Arial" w:cs="Arial"/>
          <w:sz w:val="24"/>
          <w:szCs w:val="28"/>
        </w:rPr>
        <w:t xml:space="preserve">Quanti vivono di deboli, fragili, errati, ereticali pensieri o sul Padre, o su Cristo Gesù, o sullo Spirito Santo, o sulla Chiesa, o sulla missione di salvezza e di redenzione in favore di tutti gli uomini, costoro sempre avranno anche pensieri errati, falsi, menzogneri su questo Apostolo del Signore che ha consacrato ogni suo respiro e ogni atomo dell’anima, del corpo, dello spirito per piantare in ogni cuore la carità e la verità di Cristo, il Crocifisso e il Risorto, che versa il sangue sulla croce per liberare ogni uomo dalla pesante schiavitù del peccato e di Satana, schiavitù dalla quale nessuno per sue proprie forze potrà mai venirne fuori. </w:t>
      </w:r>
    </w:p>
    <w:p w14:paraId="6E7B4995" w14:textId="77777777" w:rsidR="002158CE" w:rsidRPr="008A10E8" w:rsidRDefault="002158CE" w:rsidP="002158CE">
      <w:pPr>
        <w:spacing w:after="120"/>
        <w:jc w:val="both"/>
        <w:rPr>
          <w:rFonts w:ascii="Arial" w:hAnsi="Arial" w:cs="Arial"/>
          <w:sz w:val="24"/>
          <w:szCs w:val="28"/>
        </w:rPr>
      </w:pPr>
      <w:r w:rsidRPr="008A10E8">
        <w:rPr>
          <w:rFonts w:ascii="Arial" w:hAnsi="Arial" w:cs="Arial"/>
          <w:sz w:val="24"/>
          <w:szCs w:val="28"/>
        </w:rPr>
        <w:t xml:space="preserve">Chi ha pensieri falsi su questo Apostolo, li ha, perché ha pensieri falsi sul mistero del Padre, del Verbo Incarnato, Crocifisso e Risorto, dello Spirito Santo, della Chiesa, della missione evangelizzatrice, dello stesso uomo. All’Apostolo chiediamo un raggio della sua luce per poter afferrare qualche molecola del suo cuore. I benefici saranno oltremodo grandi e universali. </w:t>
      </w:r>
    </w:p>
    <w:p w14:paraId="0AC2C807" w14:textId="77777777" w:rsidR="002158CE" w:rsidRPr="008A10E8" w:rsidRDefault="002158CE" w:rsidP="002158CE">
      <w:pPr>
        <w:spacing w:after="120"/>
        <w:jc w:val="both"/>
        <w:rPr>
          <w:rFonts w:ascii="Arial" w:hAnsi="Arial" w:cs="Arial"/>
          <w:sz w:val="24"/>
          <w:szCs w:val="28"/>
        </w:rPr>
      </w:pPr>
      <w:r w:rsidRPr="008A10E8">
        <w:rPr>
          <w:rFonts w:ascii="Arial" w:hAnsi="Arial" w:cs="Arial"/>
          <w:sz w:val="24"/>
          <w:szCs w:val="28"/>
        </w:rPr>
        <w:t xml:space="preserve">Il cuore di questo Apostolo è una eccellente via per giungere al cuore di Cristo Gesù e dal cuore di Cristo Gesù al cuore del Padre, sempre però sotto la potente guida dello Spirito Santo. Senza lo Spirito del Signore nulla si potrà mai dire del cuore dell’Apostolo Paolo, perché questo cuore solo Lui lo conosce e solo Lui potrà introdurci in esso e solo Lui potrà illuminarci a comprendere ciò che vediamo e osserviamo. </w:t>
      </w:r>
    </w:p>
    <w:p w14:paraId="6D80616C" w14:textId="77777777" w:rsidR="002158CE" w:rsidRPr="008A10E8" w:rsidRDefault="002158CE" w:rsidP="002158CE">
      <w:pPr>
        <w:spacing w:after="120"/>
        <w:jc w:val="both"/>
        <w:rPr>
          <w:rFonts w:ascii="Arial" w:hAnsi="Arial" w:cs="Arial"/>
          <w:sz w:val="24"/>
          <w:szCs w:val="28"/>
        </w:rPr>
      </w:pPr>
      <w:r w:rsidRPr="008A10E8">
        <w:rPr>
          <w:rFonts w:ascii="Arial" w:hAnsi="Arial" w:cs="Arial"/>
          <w:sz w:val="24"/>
          <w:szCs w:val="28"/>
        </w:rPr>
        <w:t xml:space="preserve">Non è per nulla esagerazione o parola di falsità dire che: </w:t>
      </w:r>
      <w:r w:rsidRPr="008A10E8">
        <w:rPr>
          <w:rFonts w:ascii="Arial" w:hAnsi="Arial" w:cs="Arial"/>
          <w:i/>
          <w:iCs/>
          <w:sz w:val="24"/>
          <w:szCs w:val="28"/>
          <w:lang w:val="la-Latn"/>
        </w:rPr>
        <w:t>Cor Patris cor Pauli. Cor Christi cor Pauli. Cor Spiritus Sancti cor Pauli. Cor Ecclesiae cor Pauli. Cor Verbi Dei cor Pauli</w:t>
      </w:r>
      <w:r w:rsidRPr="008A10E8">
        <w:rPr>
          <w:rFonts w:ascii="Arial" w:hAnsi="Arial" w:cs="Arial"/>
          <w:sz w:val="24"/>
          <w:szCs w:val="28"/>
          <w:lang w:val="la-Latn"/>
        </w:rPr>
        <w:t xml:space="preserve">. </w:t>
      </w:r>
      <w:r w:rsidRPr="008A10E8">
        <w:rPr>
          <w:rFonts w:ascii="Arial" w:hAnsi="Arial" w:cs="Arial"/>
          <w:sz w:val="24"/>
          <w:szCs w:val="28"/>
        </w:rPr>
        <w:t xml:space="preserve">Possiamo ben dire che tutto il mistero del Padre, di Cristo Gesù, dello Spirito Santo, della Chiesa, della Parola di Dio è racchiuso nel cuore </w:t>
      </w:r>
      <w:r w:rsidRPr="008A10E8">
        <w:rPr>
          <w:rFonts w:ascii="Arial" w:hAnsi="Arial" w:cs="Arial"/>
          <w:sz w:val="24"/>
          <w:szCs w:val="28"/>
        </w:rPr>
        <w:lastRenderedPageBreak/>
        <w:t xml:space="preserve">dell’Apostolo. Da questo tesoro lui ogni giorno attinge quella parte di mistero da annunciare alle Comunità da Lui edificate perché il fondamento della loro fede sia stabile per sempre, crescendo nel mistero, senza mai deviare né a destra e né a sinistra. Nonostante questa divina ricchezza che è racchiusa nel suo cuore, l’Apostolo mai smette di correre dietro Cristo Gesù. Il mistero è divino, eterno, infinito. Come fa un cuore finito a comprenderlo tutto in un solo istante? Ad un cuore creato non basta neanche l’eternità. Per questo l’Apostolo corre sempre dietro Cristo Gesù al fine di raggiungerlo. </w:t>
      </w:r>
    </w:p>
    <w:p w14:paraId="712664DE" w14:textId="77777777" w:rsidR="002158CE" w:rsidRPr="008A10E8" w:rsidRDefault="002158CE" w:rsidP="002158CE">
      <w:pPr>
        <w:spacing w:after="120"/>
        <w:jc w:val="both"/>
        <w:rPr>
          <w:rFonts w:ascii="Arial" w:hAnsi="Arial" w:cs="Arial"/>
          <w:sz w:val="24"/>
          <w:szCs w:val="28"/>
        </w:rPr>
      </w:pPr>
      <w:r w:rsidRPr="008A10E8">
        <w:rPr>
          <w:rFonts w:ascii="Arial" w:hAnsi="Arial" w:cs="Arial"/>
          <w:sz w:val="24"/>
          <w:szCs w:val="28"/>
        </w:rPr>
        <w:t xml:space="preserve">Ora offriamo due altissime verità su Cristo Signore e anche il brano nel quale Lui manifesta il suo insaziabile desiderio di raggiungere Cristo Signore. Dopo rifletteremo sulla differenza che vi è tra Agur e l’Apostolo Paolo. </w:t>
      </w:r>
    </w:p>
    <w:p w14:paraId="68F88392"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Paolo, apostolo di Cristo Gesù per volontà di Dio, ai santi che sono a Èfeso credenti in Cristo Gesù: grazie a voi e pace da Dio, Padre nostro, e dal Signore Gesù Cristo. Benedetto Dio, Padre del Signore nostro Gesù Cristo, che ci ha benedetti con ogni benedizione spirituale nei cieli in Cristo. </w:t>
      </w:r>
    </w:p>
    <w:p w14:paraId="20DC59AC"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w:t>
      </w:r>
    </w:p>
    <w:p w14:paraId="4068E8F6"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In lui, mediante il suo sangue, abbiamo la redenzione, il perdono delle colpe, secondo la ricchezza della sua grazia. Egli l’ha riversata in abbondanza su di noi con ogni sapienza e intelligenza, facendoci conoscere il mistero della sua volontà, secondo la benevolenza che</w:t>
      </w:r>
    </w:p>
    <w:p w14:paraId="13BDF82A"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in lui si era proposto per il governo della pienezza dei tempi: ricondurre al Cristo, unico capo, tutte le cose, quelle nei cieli e quelle sulla terra. </w:t>
      </w:r>
    </w:p>
    <w:p w14:paraId="79E63214"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In lui siamo stati fatti anche eredi, predestinati – secondo il progetto di colui che tutto opera secondo la sua volontà – a essere lode della sua gloria, noi, che già prima abbiamo sperato nel Cristo. </w:t>
      </w:r>
    </w:p>
    <w:p w14:paraId="0F1C2CC5"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46EE2CA6"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3A33C727"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lastRenderedPageBreak/>
        <w:t xml:space="preserve">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w:t>
      </w:r>
    </w:p>
    <w:p w14:paraId="6F6BFDC1"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Egli è prima di tutte le cose e tutte in lui sussistono. </w:t>
      </w:r>
    </w:p>
    <w:p w14:paraId="1CF2C61C"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Egli è anche il capo del corpo, della Chiesa. Egli è principio, primogenito di quelli che risorgono dai morti, perché sia lui ad avere il primato su tutte le cose. </w:t>
      </w:r>
    </w:p>
    <w:p w14:paraId="28A6D05A"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È piaciuto infatti a Dio che abiti in lui tutta la pienezza e che per mezzo di lui e in vista di lui siano riconciliate tutte le cose, avendo pacificato con il sangue della sua croce sia le cose che stanno sulla terra, sia quelle che stanno nei cieli. </w:t>
      </w:r>
    </w:p>
    <w:p w14:paraId="2293DEAB"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1DD21506"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1,12-29).</w:t>
      </w:r>
    </w:p>
    <w:p w14:paraId="1F7D44EC"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w:t>
      </w:r>
    </w:p>
    <w:p w14:paraId="23C9DEFD"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È in lui che abita corporalmente tutta la pienezza della divinità, e voi partecipate della pienezza di lui, che è il capo di ogni Principato e di ogni Potenza. </w:t>
      </w:r>
    </w:p>
    <w:p w14:paraId="127C4DCE"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lastRenderedPageBreak/>
        <w:t xml:space="preserve">In lui voi siete stati anche circoncisi non mediante una circoncisione fatta da mano d’uomo con la spogliazione del corpo di carne, ma con la circoncisione di Cristo: </w:t>
      </w:r>
    </w:p>
    <w:p w14:paraId="45C18CA9"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con lui sepolti nel battesimo, con lui siete anche risorti mediante la fede nella potenza di Dio, che lo ha risuscitato dai morti. </w:t>
      </w:r>
    </w:p>
    <w:p w14:paraId="2D3E0B68"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w:t>
      </w:r>
    </w:p>
    <w:p w14:paraId="404870B8"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361917D0"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w:t>
      </w:r>
    </w:p>
    <w:p w14:paraId="7BB35FA6" w14:textId="77777777" w:rsidR="002158CE" w:rsidRPr="008A10E8" w:rsidRDefault="002158CE" w:rsidP="002158CE">
      <w:pPr>
        <w:spacing w:after="120"/>
        <w:jc w:val="both"/>
        <w:rPr>
          <w:rFonts w:ascii="Arial" w:hAnsi="Arial" w:cs="Arial"/>
          <w:b/>
          <w:bCs/>
          <w:i/>
          <w:iCs/>
          <w:sz w:val="24"/>
          <w:szCs w:val="28"/>
        </w:rPr>
      </w:pPr>
      <w:bookmarkStart w:id="202" w:name="_Toc142321693"/>
      <w:r w:rsidRPr="008A10E8">
        <w:rPr>
          <w:rFonts w:ascii="Arial" w:hAnsi="Arial" w:cs="Arial"/>
          <w:b/>
          <w:bCs/>
          <w:i/>
          <w:iCs/>
          <w:sz w:val="24"/>
          <w:szCs w:val="28"/>
        </w:rPr>
        <w:t>Differenza che vi è tra Agur e l’Apostolo Paolo</w:t>
      </w:r>
      <w:bookmarkEnd w:id="202"/>
    </w:p>
    <w:p w14:paraId="2B696262" w14:textId="77777777" w:rsidR="002158CE" w:rsidRPr="008A10E8" w:rsidRDefault="002158CE" w:rsidP="002158CE">
      <w:pPr>
        <w:autoSpaceDE w:val="0"/>
        <w:autoSpaceDN w:val="0"/>
        <w:adjustRightInd w:val="0"/>
        <w:spacing w:after="120"/>
        <w:jc w:val="both"/>
        <w:rPr>
          <w:rFonts w:ascii="Arial" w:hAnsi="Arial" w:cs="Arial"/>
          <w:sz w:val="24"/>
        </w:rPr>
      </w:pPr>
      <w:r w:rsidRPr="008A10E8">
        <w:rPr>
          <w:rFonts w:ascii="Arial" w:hAnsi="Arial"/>
          <w:sz w:val="24"/>
        </w:rPr>
        <w:lastRenderedPageBreak/>
        <w:t xml:space="preserve">Partiamo da quanto già detto precedentemente. Alla sua affermazione </w:t>
      </w:r>
      <w:r w:rsidRPr="008A10E8">
        <w:rPr>
          <w:rFonts w:ascii="Arial" w:hAnsi="Arial" w:cs="Arial"/>
          <w:sz w:val="24"/>
        </w:rPr>
        <w:t xml:space="preserve">– </w:t>
      </w:r>
      <w:r w:rsidRPr="008A10E8">
        <w:rPr>
          <w:rFonts w:ascii="Arial" w:hAnsi="Arial"/>
          <w:i/>
          <w:iCs/>
          <w:sz w:val="24"/>
        </w:rPr>
        <w:t>“S</w:t>
      </w:r>
      <w:r w:rsidRPr="008A10E8">
        <w:rPr>
          <w:rFonts w:ascii="Arial" w:hAnsi="Arial" w:cs="Arial"/>
          <w:i/>
          <w:iCs/>
          <w:sz w:val="24"/>
          <w:lang w:val="la-Latn"/>
        </w:rPr>
        <w:t>tultissimus sum virorum et sapientia hominum non est mecum non didici sapientiam et non novi sanctorum scientiam</w:t>
      </w:r>
      <w:r w:rsidRPr="008A10E8">
        <w:rPr>
          <w:rFonts w:ascii="Arial" w:hAnsi="Arial" w:cs="Arial"/>
          <w:i/>
          <w:iCs/>
          <w:sz w:val="24"/>
        </w:rPr>
        <w:t>”</w:t>
      </w:r>
      <w:r w:rsidRPr="008A10E8">
        <w:rPr>
          <w:rFonts w:ascii="Arial" w:hAnsi="Arial" w:cs="Arial"/>
          <w:sz w:val="24"/>
        </w:rPr>
        <w:t xml:space="preserve"> – abbiamo dato risposta attingendo dal suo stesso scritto, da quanto lui rivela del suo cuore. I suoi occhi contemplano animali e uomini e vede in essi un mistero che lui non riesce a spiegare. È come se lui fosse incapace di rispondere alle domande del suo cuore. È questo il motivo per cui si sente stoltissimo fra gli uomini. </w:t>
      </w:r>
    </w:p>
    <w:p w14:paraId="04F025D8" w14:textId="77777777" w:rsidR="002158CE" w:rsidRPr="008A10E8" w:rsidRDefault="002158CE" w:rsidP="002158CE">
      <w:pPr>
        <w:autoSpaceDE w:val="0"/>
        <w:autoSpaceDN w:val="0"/>
        <w:adjustRightInd w:val="0"/>
        <w:spacing w:after="120"/>
        <w:jc w:val="both"/>
        <w:rPr>
          <w:rFonts w:ascii="Arial" w:hAnsi="Arial" w:cs="Arial"/>
          <w:sz w:val="24"/>
        </w:rPr>
      </w:pPr>
      <w:r w:rsidRPr="008A10E8">
        <w:rPr>
          <w:rFonts w:ascii="Arial" w:hAnsi="Arial" w:cs="Arial"/>
          <w:sz w:val="24"/>
        </w:rPr>
        <w:t xml:space="preserve">Lui è chiamato a vivere in un mistero che lo avvolge e sovente per lui questo mistero è senza alcuna risposta. Vedere il mistero è già sapienza. Così come è sapienza non dare alcuna risposta errata ai misteri che ci circondano. Cosa allora si deve fare? Attendere la risposta che di certo verrà dal Signore. Per questo Agur è un grande saggio. Lui vede il mistero che vi è nella creazione e nell’uomo. Non dona però alcuna risposta errata. Si consegna al mistero. Si affida alla sapienza del Signore che sa come e quanto aprire la sua mente e svelare ciò che attualmente essa non riesce a vedere, non per cattiva volontà e o perché abbia soffocato la verità nell’ingiustizia, ma perché attualmente manca di molta rivelazione. </w:t>
      </w:r>
    </w:p>
    <w:p w14:paraId="0BE87396" w14:textId="77777777" w:rsidR="002158CE" w:rsidRPr="008A10E8" w:rsidRDefault="002158CE" w:rsidP="002158CE">
      <w:pPr>
        <w:autoSpaceDE w:val="0"/>
        <w:autoSpaceDN w:val="0"/>
        <w:adjustRightInd w:val="0"/>
        <w:spacing w:after="120"/>
        <w:jc w:val="both"/>
        <w:rPr>
          <w:rFonts w:ascii="Arial" w:hAnsi="Arial" w:cs="Arial"/>
          <w:sz w:val="24"/>
          <w:szCs w:val="24"/>
        </w:rPr>
      </w:pPr>
      <w:r w:rsidRPr="008A10E8">
        <w:rPr>
          <w:rFonts w:ascii="Arial" w:hAnsi="Arial" w:cs="Arial"/>
          <w:sz w:val="24"/>
        </w:rPr>
        <w:t>Tutta la vita dell’uomo è immersa in un mistero a volte impossibile da comprendere. Esso si può solo accettare, vivere, senza alcuna spiegazione, perché spiegazioni non ce ne sono sulla terra. Ecco la grande sapienza di Agur:</w:t>
      </w:r>
      <w:r w:rsidRPr="008A10E8">
        <w:rPr>
          <w:rFonts w:ascii="Arial" w:hAnsi="Arial" w:cs="Arial"/>
          <w:sz w:val="24"/>
          <w:szCs w:val="24"/>
        </w:rPr>
        <w:t xml:space="preserve"> Agur si reputa il più stolto tra gli uomini perché vorrebbe avere la stessa scienza di Dio e vedere ogni cosa con la luce dei suoi occhi. Ma questo è impossibile agli uomini. Tutti noi dobbiamo attenerci con somma attenzione alle Parole della rivelazione. Si comprende, nella luce dello Spirito Santo, ciò che il Signore ha rivelato e ogni giorno siamo illuminati per una comprensione sempre più piena e perfetta. Su quanto non è stato rivelato, si accoglie il mistero e lo si vive con la stessa pazienza vissuta da Gesù sulla croce. Ecco dove risiede la grande saggezza di Agur: nell’insegnare agli uomini il rispetto dei limiti della propria mente, che mai potrà essere la mente di Dio. Su questa verità annunciata da Agur, il cristiano dei nostri tempi dovrebbe riflettere molto, dal momento che sta distruggendo ogni mistero sia di Dio e sia dell’uomo, dell’universo sia visibile e sia invisibile. Ecco cosa sta succedendo oggi al Cristiano: la perdita del mistero, di ogni mistero. Quanto abbiamo scritto in tempi non lontani merita di essere riletto e rimeditato. Possiamo avere non solo una nitida fotografia, ma anche una sapiente radiografia del tempo nel quale viviamo:</w:t>
      </w:r>
    </w:p>
    <w:p w14:paraId="6FA70A18"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 xml:space="preserve">Il vero cristiano è colui che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763B3B4B"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 xml:space="preserve">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595EA0C2"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lastRenderedPageBreak/>
        <w:t xml:space="preserve">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dalle gioie fugaci e passeggere, perennemente che si annega nelle mode del momento, sempre orientato a ciò che non vale e non dura. Il corpo, il tempo, il visibile stanno distruggendo lo spirito, l’eternità, l’invisibile. Il sensibile sta annientando il mistero. </w:t>
      </w:r>
    </w:p>
    <w:p w14:paraId="1E4A1DB4"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 xml:space="preserve">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w:t>
      </w:r>
    </w:p>
    <w:p w14:paraId="1C623319"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quando entreremo nell’eternità.  </w:t>
      </w:r>
    </w:p>
    <w:p w14:paraId="7E4EFC1A"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Questa missione Lei la esercita con tutta la ricchezza del suo amore di Madre.</w:t>
      </w:r>
    </w:p>
    <w:p w14:paraId="372A703A"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 xml:space="preserve">Cosa dobbiamo necessariamente aggiungere? Dobbiamo aggiungere che 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w:t>
      </w:r>
    </w:p>
    <w:p w14:paraId="7220216E"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 xml:space="preserve">Ecco perché il rapporto tra Madre e figlio può impostarsi solo sul grande amore. Più il figlio crescerà in amore per la Madre sua e più lui crescerà in amore per Cristo Gesù che è il frutto benedetto della Vergine Maria. Il fatto che oggi vi è </w:t>
      </w:r>
      <w:r w:rsidRPr="008A10E8">
        <w:rPr>
          <w:rFonts w:ascii="Arial" w:hAnsi="Arial"/>
          <w:i/>
          <w:iCs/>
          <w:sz w:val="24"/>
        </w:rPr>
        <w:lastRenderedPageBreak/>
        <w:t xml:space="preserve">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w:t>
      </w:r>
    </w:p>
    <w:p w14:paraId="55AF7A49"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w:t>
      </w:r>
    </w:p>
    <w:p w14:paraId="47F33024"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 xml:space="preserve">Il Padre ha dato Cristo alla Chiesa “come capo su tutte le cose: essa è il corpo di lui, la pienezza di colui che è il perfetto compimento di tutte le cose”. Ecco come questa verità è annunciata nella Vulgata e nel testo Greco: </w:t>
      </w:r>
      <w:r w:rsidRPr="008A10E8">
        <w:rPr>
          <w:rFonts w:ascii="Arial" w:hAnsi="Arial"/>
          <w:i/>
          <w:iCs/>
          <w:sz w:val="24"/>
          <w:lang w:val="la-Latn"/>
        </w:rPr>
        <w:t>“Quae est corpus ipsius, plenitudo eius qui omnia in omnibus adimpletur</w:t>
      </w:r>
      <w:r w:rsidRPr="008A10E8">
        <w:rPr>
          <w:rFonts w:ascii="Arial" w:hAnsi="Arial"/>
          <w:i/>
          <w:iCs/>
          <w:sz w:val="24"/>
        </w:rPr>
        <w:t xml:space="preserve"> / </w:t>
      </w:r>
      <w:r w:rsidRPr="008A10E8">
        <w:rPr>
          <w:rFonts w:ascii="Greek" w:hAnsi="Greek"/>
          <w:i/>
          <w:iCs/>
          <w:sz w:val="28"/>
          <w:szCs w:val="28"/>
        </w:rPr>
        <w:t>¼</w:t>
      </w:r>
      <w:r w:rsidRPr="008A10E8">
        <w:rPr>
          <w:rFonts w:ascii="Greek" w:hAnsi="Greek"/>
          <w:sz w:val="28"/>
          <w:szCs w:val="28"/>
        </w:rPr>
        <w:t>tij ™stˆn tÕ sîma aÙtoà, tÕ pl»rwma toà t¦ p£nta ™n p©sin plhroumšnou</w:t>
      </w:r>
      <w:r w:rsidRPr="008A10E8">
        <w:rPr>
          <w:rFonts w:ascii="Arial" w:hAnsi="Arial"/>
          <w:i/>
          <w:iCs/>
          <w:sz w:val="24"/>
        </w:rPr>
        <w:t>”</w:t>
      </w:r>
      <w:r w:rsidRPr="008A10E8">
        <w:rPr>
          <w:rFonts w:ascii="Greek" w:hAnsi="Greek"/>
          <w:i/>
          <w:iCs/>
          <w:sz w:val="28"/>
          <w:szCs w:val="28"/>
        </w:rPr>
        <w:t xml:space="preserve"> </w:t>
      </w:r>
      <w:r w:rsidRPr="008A10E8">
        <w:rPr>
          <w:rFonts w:ascii="Arial" w:hAnsi="Arial"/>
          <w:i/>
          <w:iCs/>
          <w:sz w:val="24"/>
        </w:rPr>
        <w:t xml:space="preserve">(Ef 1,23). La Chiesa è il corpo di Cristo, la pienezza di Cristo. Cristo riempie, compie, dona pienezza ad ogni cosa in ogni cosa. Al di là di ogni possibile traduzione, rimane una verità. La Chiesa, corpo di Cristo, è la pienezza di Cristo. Cristo è il capo della Chiesa. La Chiesa dona pienezza a Cristo. Cristo dona pienezza ad ogni cosa in ogni cosa. </w:t>
      </w:r>
    </w:p>
    <w:p w14:paraId="578AA4F3"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 xml:space="preserve">Ora riflettiamo, argomentiamo su questa verità annunciata dall’Apostolo Paolo.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w:t>
      </w:r>
      <w:r w:rsidRPr="008A10E8">
        <w:rPr>
          <w:rFonts w:ascii="Arial" w:hAnsi="Arial"/>
          <w:i/>
          <w:iCs/>
          <w:sz w:val="24"/>
        </w:rPr>
        <w:lastRenderedPageBreak/>
        <w:t xml:space="preserve">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7CE6F03D"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w:t>
      </w:r>
    </w:p>
    <w:p w14:paraId="429B5EED"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 xml:space="preserve">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w:t>
      </w:r>
    </w:p>
    <w:p w14:paraId="5D959338"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 xml:space="preserve">Questa caduta dalla purissima fede in Cristo non si è abbattuta su di noi come un fulmine a cielo sereno. Essa ha origini remote. Togli oggi una verità a Cristo e togli oggi una verità alla Chiesa, nel giro di circa un secolo si è giunti a questo pesante disastro. Gravissima responsabilità è di quanti sono preposti alla vigilanza e hanno omesso di vigilare, spesso essi stessi avallando falsità e menzogne su Cristo e sulla Chiesa. </w:t>
      </w:r>
    </w:p>
    <w:p w14:paraId="4E3DC57A"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 xml:space="preserve">Noi oggi stiamo creando una nuova religione i cui tratti essenziali sono l’eliminazione del mistero della Santissima Trinità, del mistero di Cristo Redentore e Salvatore, del mistero dello Spirito Santo e della sua opera di santificazione e di rigenerazione, del mistero della Chiesa costituita da Cristo Gesù Sacramento universale di salvezza. </w:t>
      </w:r>
    </w:p>
    <w:p w14:paraId="32CDB602"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 xml:space="preserve">A questa parte distruttiva va ricordata la parte costruttiva: la dichiarazione di uguaglianza non solo di tutte le religioni, ma anche di tutte le confessioni cristiane. La privazione della Chiesa una, santa, cattolica, apostolica di ogni </w:t>
      </w:r>
      <w:r w:rsidRPr="008A10E8">
        <w:rPr>
          <w:rFonts w:ascii="Arial" w:hAnsi="Arial"/>
          <w:i/>
          <w:iCs/>
          <w:sz w:val="24"/>
        </w:rPr>
        <w:lastRenderedPageBreak/>
        <w:t xml:space="preserve">pienezza di verità e di grazia, di luce e di vita. Abolita ogni differenza si deve proclamare la perfetta uguaglianza. Essendo tutti perfettamente uguali, dobbiamo tutti presentarci gli uni agli altri solo come fratelli e non più come portatori di un mistero da offrire all’altro per la sua salvezza. </w:t>
      </w:r>
    </w:p>
    <w:p w14:paraId="18CC38A8"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È evidente che quanto finora professato come fede viene dichiarato non fede. Ciò che finora era verità immutabile oggi è solo una vecchia favola non più utile all’uomo, ormai adulto e non più bambino. La religione finora praticata era per gente incolta, rozza, ancora in fasce. Oggi l’uomo si è evoluto e non ha più bisogno di nessun Salvatore e di nessun Redentore. Ecco perché oggi si sta professando la perfetta uguaglianza tra un uomo e un altro uomo in materia di fede e di religione.</w:t>
      </w:r>
    </w:p>
    <w:p w14:paraId="6DA634E8"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 xml:space="preserve">Ogni discepolo di Gesù è chiamato a realizzare un altissimo mistero, lo stesso mistero dal Padre consegnato al Figlio nello Spirito Santo. La Vergine Maria chiede luce sulle modalità e le vie perché il mistero possa compiersi in lei secondo purissima verità. Anche il cristiano deve chiedere allo Spirito Santo che gli riveli modalità e vie perché il mistero della redenzione e della salvezza si possa compiere per lui. Se la Vergine Maria avesse introdotto per la realizzazione del mistero un solo suo pensiero, il mistero sarebbe stato guastato, così anche il cristiano se introduce un solo suo pensiero nel mistero a lui affidato e che dovrà essere realizzato, anche per lui il mistero risulterà guastato, trasformato, alterato e nessuna salvezza, nessuna redenzione si compirà per mezzo di lui. Ogni pensiero che si introduce nel mistero lo rende nullo. È quanto sta accadendo oggi nella Chiesa del Dio vivente. Ogni cristiano introduce nel mistero della Chiesa i suoi pensieri, le sue vie, che sono dalla carne e non dallo Spirito Santo e la Chiesa è divenuta vana nella sua missione. </w:t>
      </w:r>
    </w:p>
    <w:p w14:paraId="1C48AB1C"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Ciò che fa è opera della carne e non più frutto dello Spirito Santo che agisce in essa e per essa. La Vergine Maria è piena di Spirito Santo e con grande umiltà chiede e ottiene risposta. Noi siamo impestati di superbia, ci sostituiamo allo Spirito Santo e per noi il mistero è stato interamente guastato, alterato, modificato. Esso non è più il mistero che il Signore ci ha affidato. Quanto stanno realizzando oggi molti cristiani non è più il mistero loro affidato, ma sono frutti di progetti della loro mente. Nessuna salvezza viene prodotta. Il mistero è stato alterato.</w:t>
      </w:r>
    </w:p>
    <w:p w14:paraId="2AD90A58"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Non ci sono due misteri: uno di Cristo e l’altro del cristiano, avendo ciascuno un suo mistero. Uno è il corpo, uno deve essere il mistero da realizzare, anche se con personali ministeri e particolari carismi. Ministeri e carismi senza il mistero a nulla servono. A che serve essere presbiteri, diaconi, vescovi, cresimati, battezzati, papi, cardinali, se posti fuori del mistero di Cristo? A noi non è stato dato altro mistero da realizzare se non quello vissuto e realizzato da Gesù Signore. Se siamo due misteri, a nulla serviamo. Divenire mistero del mistero nel mistero di Gesù deve essere la nostra unica e sola aspirazione. È in Cristo che avviene la nostra vera umanizzazione, la perfezione della nostra umanità. Fuori di Cristo si è cellule impazzite. Si è fuori del corpo che ci fa esseri viventi in esso e per esso.</w:t>
      </w:r>
    </w:p>
    <w:p w14:paraId="636E9C25"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 xml:space="preserve">Perché è necessario che noi siamo oggi la vita del mistero di Cristo, della Madre di Dio, della Chiesa? È necessario perché è solo donando vita e continuità di vita </w:t>
      </w:r>
      <w:r w:rsidRPr="008A10E8">
        <w:rPr>
          <w:rFonts w:ascii="Arial" w:hAnsi="Arial"/>
          <w:i/>
          <w:iCs/>
          <w:sz w:val="24"/>
        </w:rPr>
        <w:lastRenderedPageBreak/>
        <w:t xml:space="preserve">al mistero di Cristo, della Madre di Dio, della Chiesa, è possibile operare la redenzione del mondo. Oggi una grande eresia sta dimorando e riducendo in polvere tutta la nostra fede e con essa il vero mistero di Cristo, della Madre di Dio, della Chiesa. Questa eresia insegna con sofisticata falsità che tutti siamo salvi, tutti domani saremo nel regno eterno del Paradiso. Se questa eresia fosse vera, non avremmo più bisogno di dare continuità al mistero di Cristo, della Madre sua, della Chiesa. </w:t>
      </w:r>
    </w:p>
    <w:p w14:paraId="256930E7"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Se la salvezza è già assicurata, perché la necessità di essere noi mistero di Cristo oggi per la redenzione del mondo? La salvezza non è acquisita. È da acquisire. La salvezza è data. Essa però va accolta. Non va accolta in Cristo e non è Cristo che oggi la dona. La salvezza deve essere accolta nel cristiano e dal cristiano dovrà essere donata. La potrà dare chi è mistero del mistero nel mistero di Gesù. Per questo è necessario che diveniamo parte essenziale, vitale, di questo mistero. La salvezza e la redenzione del mondo possono essere date al mondo solo da chi è divenuto parte del mistero. Chi è fuori non dona né salvezza e né redenzione. È fuori dal circuito della vita.</w:t>
      </w:r>
    </w:p>
    <w:p w14:paraId="4F85D240"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 xml:space="preserve">È grande il mistero che si vive nella fede. Oggi noi abbiamo ridotto la Parola di Dio a menzogna perché a menzogna abbiamo ridotto il nostro Dio. A menzogna abbiamo ridotto il suo mistero che è mistero di unità e di trinità, mistero di incarnazione, passione, morte, risurrezione. A menzogna abbiamo ridotto il mistero dello Spirito Santo. Non crediamo in Lui e poiché è Lui che ci mette in comunione con il Padre e il Figlio, noi siamo separati dal Padre e dal Figlio. </w:t>
      </w:r>
    </w:p>
    <w:p w14:paraId="5BDFD443"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 xml:space="preserve">Cosa comporta questa menzogna? La non conoscenza del mistero e quindi la sua abolizione dalla nostra vita. Abolendo il mistero o se per noi esso è tutto una falsità, anche il mistero dell’uomo è falso. L’uomo va compreso da un altro mistero. Non più dal mistero del Padre e del Figlio e dello Spirito Santo, ma dal mistero dell’iniquità. Quali sono i frutti di questa comprensione dal mistero dell’iniquità? </w:t>
      </w:r>
    </w:p>
    <w:p w14:paraId="34DF0793" w14:textId="77777777" w:rsidR="002158CE" w:rsidRPr="008A10E8" w:rsidRDefault="002158CE" w:rsidP="002158CE">
      <w:pPr>
        <w:autoSpaceDE w:val="0"/>
        <w:autoSpaceDN w:val="0"/>
        <w:adjustRightInd w:val="0"/>
        <w:spacing w:after="120"/>
        <w:jc w:val="both"/>
        <w:rPr>
          <w:rFonts w:ascii="Arial" w:hAnsi="Arial"/>
          <w:i/>
          <w:iCs/>
          <w:sz w:val="24"/>
        </w:rPr>
      </w:pPr>
      <w:r w:rsidRPr="008A10E8">
        <w:rPr>
          <w:rFonts w:ascii="Arial" w:hAnsi="Arial"/>
          <w:i/>
          <w:iCs/>
          <w:sz w:val="24"/>
        </w:rPr>
        <w:t>Eccoli: un uomo che si fa da se stesso e non più dal suo Creatore, Signore, Redentore, Salvatore. Dov’è l’inganno in questo tradimento del vero mistero? L’inganno è questo. Non è l’uomo che si fa a suo piacimento. Sono alcuni uomini che decidono come fare gli altri uomini. E così l’uomo anziché essere servo del suo Signore per la vita, diviene schiavo dell’uomo per la morte. Il cristiano mai deve lasciarsi fare dal mistero dell’iniquità. È questa la forza della sua fede: rimanere sempre ancorato al mistero del vero Dio, il solo che lo farà vero uomo, oggi e per i secoli eterni.</w:t>
      </w:r>
    </w:p>
    <w:p w14:paraId="6B326831" w14:textId="77777777" w:rsidR="002158CE" w:rsidRPr="008A10E8" w:rsidRDefault="002158CE" w:rsidP="002158CE">
      <w:pPr>
        <w:autoSpaceDE w:val="0"/>
        <w:autoSpaceDN w:val="0"/>
        <w:adjustRightInd w:val="0"/>
        <w:spacing w:after="120"/>
        <w:jc w:val="both"/>
        <w:rPr>
          <w:rFonts w:ascii="Arial" w:hAnsi="Arial" w:cs="Arial"/>
          <w:sz w:val="24"/>
        </w:rPr>
      </w:pPr>
      <w:r w:rsidRPr="008A10E8">
        <w:rPr>
          <w:rFonts w:ascii="Arial" w:hAnsi="Arial"/>
          <w:i/>
          <w:iCs/>
          <w:sz w:val="24"/>
        </w:rPr>
        <w:t>Oggi la volontà di conversione totale è divenuta impossibile per qualsiasi uomo, anche per il cristiano. In nome di un Dio a-personale, si sta eliminando, cancellando, togliendo il vero mistero di Dio che è mistero di unità e di trinità, mistero di incarnazione e di salvezza, mistero di sacramenti e di grazia, mistero dello Spirito Santo per la rigenerazione dell’uomo. Stiamo condannando il mondo ad una povertà spirituale mai conosciuta prima. Questa povertà spirituale è la causa di ogni povertà antropologica e cosmologica.</w:t>
      </w:r>
    </w:p>
    <w:p w14:paraId="07D41F2F" w14:textId="77777777" w:rsidR="002158CE" w:rsidRPr="008A10E8" w:rsidRDefault="002158CE" w:rsidP="002158CE">
      <w:pPr>
        <w:autoSpaceDE w:val="0"/>
        <w:autoSpaceDN w:val="0"/>
        <w:adjustRightInd w:val="0"/>
        <w:spacing w:after="120"/>
        <w:jc w:val="both"/>
        <w:rPr>
          <w:rFonts w:ascii="Arial" w:hAnsi="Arial" w:cs="Arial"/>
          <w:sz w:val="24"/>
          <w:szCs w:val="24"/>
        </w:rPr>
      </w:pPr>
      <w:r w:rsidRPr="008A10E8">
        <w:rPr>
          <w:rFonts w:ascii="Arial" w:hAnsi="Arial" w:cs="Arial"/>
          <w:sz w:val="24"/>
          <w:szCs w:val="24"/>
        </w:rPr>
        <w:t>L’Apostolo Paolo nella Lettera ai Romani, innalza un inno alla sapienza del Signore, che lui trova semplicemente sconvolgente.</w:t>
      </w:r>
    </w:p>
    <w:p w14:paraId="6FBCF975" w14:textId="77777777" w:rsidR="002158CE" w:rsidRPr="008A10E8" w:rsidRDefault="002158CE" w:rsidP="002158CE">
      <w:pPr>
        <w:spacing w:after="120"/>
        <w:jc w:val="both"/>
        <w:rPr>
          <w:rFonts w:ascii="Arial" w:hAnsi="Arial"/>
          <w:i/>
          <w:iCs/>
          <w:sz w:val="24"/>
        </w:rPr>
      </w:pPr>
      <w:r w:rsidRPr="008A10E8">
        <w:rPr>
          <w:rFonts w:ascii="Arial" w:hAnsi="Arial"/>
          <w:i/>
          <w:iCs/>
          <w:sz w:val="24"/>
        </w:rPr>
        <w:lastRenderedPageBreak/>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11,30-36). </w:t>
      </w:r>
    </w:p>
    <w:p w14:paraId="3FBADDDD" w14:textId="77777777" w:rsidR="002158CE" w:rsidRPr="008A10E8" w:rsidRDefault="002158CE" w:rsidP="002158CE">
      <w:pPr>
        <w:spacing w:after="120"/>
        <w:jc w:val="both"/>
        <w:rPr>
          <w:rFonts w:ascii="Arial" w:hAnsi="Arial"/>
          <w:b/>
          <w:sz w:val="24"/>
        </w:rPr>
      </w:pPr>
      <w:r w:rsidRPr="008A10E8">
        <w:rPr>
          <w:rFonts w:ascii="Arial" w:hAnsi="Arial"/>
          <w:b/>
          <w:sz w:val="24"/>
        </w:rPr>
        <w:t>Proviamo a riflettere:</w:t>
      </w:r>
    </w:p>
    <w:p w14:paraId="7EDE3189" w14:textId="77777777" w:rsidR="002158CE" w:rsidRPr="008A10E8" w:rsidRDefault="002158CE" w:rsidP="002158CE">
      <w:pPr>
        <w:spacing w:after="120"/>
        <w:jc w:val="both"/>
        <w:rPr>
          <w:rFonts w:ascii="Arial" w:hAnsi="Arial"/>
          <w:i/>
          <w:iCs/>
          <w:sz w:val="24"/>
        </w:rPr>
      </w:pPr>
      <w:r w:rsidRPr="008A10E8">
        <w:rPr>
          <w:rFonts w:ascii="Arial" w:hAnsi="Arial"/>
          <w:i/>
          <w:iCs/>
          <w:sz w:val="24"/>
        </w:rPr>
        <w:t xml:space="preserve">È giusto chiedersi: cosa è la sapienza di Dio per l’Apostolo Paolo? Si risponde che per l’Apostolo Paolo la sapienza di Dio è il mistero dell’incarnazione, passione, morte per crocifissione, risurrezione, ascensione al cielo, elevazione a Signore dell’universo e a Giudice dei vivi e dei morti di Cristo Gesù. La sapienza di Dio è il mistero di Cristo Gesù. È in questo mistero che viene svelato e conosciuto il mistero del Padre e dello Spirito Santo, il mistero della creazione, il mistero della redenzione, il mistero della vita e della morte, il mistero del tempo e dell’eternità, il mistero della salvezza eterna e della perdizione nelle tenebre per sempre. </w:t>
      </w:r>
    </w:p>
    <w:p w14:paraId="2D1F5533" w14:textId="77777777" w:rsidR="002158CE" w:rsidRPr="008A10E8" w:rsidRDefault="002158CE" w:rsidP="002158CE">
      <w:pPr>
        <w:spacing w:after="120"/>
        <w:jc w:val="both"/>
        <w:rPr>
          <w:rFonts w:ascii="Arial" w:hAnsi="Arial"/>
          <w:i/>
          <w:iCs/>
          <w:sz w:val="24"/>
        </w:rPr>
      </w:pPr>
      <w:r w:rsidRPr="008A10E8">
        <w:rPr>
          <w:rFonts w:ascii="Arial" w:hAnsi="Arial"/>
          <w:i/>
          <w:iCs/>
          <w:sz w:val="24"/>
        </w:rPr>
        <w:t xml:space="preserve">Non c’è mistero che si possa conoscere secondo purezza di verità se non nella conoscenza secondo purezza e verità, nello Spirito Santo, del mistero di Cristo Gesù. L’Apostolo Paolo conosce ogni mistero perché lui vive in Cristo e Cristo vive in lui. Lui e Cristo sono una sola vita. Possiamo applicare a Paolo – essendo una sola vita con Cristo – quanto è detto della Sapienza: </w:t>
      </w:r>
    </w:p>
    <w:p w14:paraId="261445E5"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“[In Paolo]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E ancora: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7,11-30).  </w:t>
      </w:r>
    </w:p>
    <w:p w14:paraId="72CA16CA" w14:textId="77777777" w:rsidR="002158CE" w:rsidRPr="008A10E8" w:rsidRDefault="002158CE" w:rsidP="002158CE">
      <w:pPr>
        <w:spacing w:after="120"/>
        <w:jc w:val="both"/>
        <w:rPr>
          <w:rFonts w:ascii="Arial" w:hAnsi="Arial"/>
          <w:bCs/>
          <w:i/>
          <w:iCs/>
          <w:sz w:val="24"/>
        </w:rPr>
      </w:pPr>
      <w:r w:rsidRPr="008A10E8">
        <w:rPr>
          <w:rFonts w:ascii="Arial" w:hAnsi="Arial"/>
          <w:bCs/>
          <w:i/>
          <w:iCs/>
          <w:sz w:val="24"/>
        </w:rPr>
        <w:t xml:space="preserve">Senza la conoscenza del mistero di Cristo nulla si comprende di Dio. Senza la conoscenza del mistero di Cristo Gesù nulla si comprende di Paolo. Paolo ha consacrato la sua vita alla comprensione, nello Spirito Santo, del mistero di Cristo, in modo da poter mostrare Cristo al vivo nella sua vita. Questa verità così è rivelata nella Lettera ai Galati: </w:t>
      </w:r>
    </w:p>
    <w:p w14:paraId="4DD930DA"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“Sono stato crocifisso con Cristo, e non vivo più io, ma Cristo vive in me. E questa vita, che io vivo nel corpo, la vivo nella fede del Figlio di Dio, che mi ha amato e ha consegnato se stesso per me. O stolti Gàlati, chi vi ha incantati? Proprio voi, agli occhi dei quali fu rappresentato al vivo Gesù Cristo crocifisso! Quanto a me invece non ci sia altro vanto che nella croce del Signore nostro Gesù Cristo, per mezzo della quale il mondo per me è stato </w:t>
      </w:r>
      <w:r w:rsidRPr="008A10E8">
        <w:rPr>
          <w:rFonts w:ascii="Arial" w:hAnsi="Arial"/>
          <w:bCs/>
          <w:i/>
          <w:iCs/>
          <w:sz w:val="22"/>
        </w:rPr>
        <w:lastRenderedPageBreak/>
        <w:t>crocifisso, come io per il mondo. D’ora innanzi nessuno mi procuri fastidi: io porto le stigmate di Gesù sul mio corpo” (Gal 2,19-20; 3,1; 6,14.17).</w:t>
      </w:r>
    </w:p>
    <w:p w14:paraId="20340393" w14:textId="77777777" w:rsidR="002158CE" w:rsidRPr="008A10E8" w:rsidRDefault="002158CE" w:rsidP="002158CE">
      <w:pPr>
        <w:spacing w:after="120"/>
        <w:jc w:val="both"/>
        <w:rPr>
          <w:rFonts w:ascii="Arial" w:hAnsi="Arial"/>
          <w:i/>
          <w:iCs/>
          <w:sz w:val="24"/>
        </w:rPr>
      </w:pPr>
      <w:r w:rsidRPr="008A10E8">
        <w:rPr>
          <w:rFonts w:ascii="Arial" w:hAnsi="Arial"/>
          <w:i/>
          <w:iCs/>
          <w:sz w:val="24"/>
        </w:rPr>
        <w:t xml:space="preserve">È questo il motivo per il quale il cuore del pensiero di Paolo, la sapienza di Paolo è solo Cristo Gesù.  </w:t>
      </w:r>
    </w:p>
    <w:p w14:paraId="0679D2DB" w14:textId="77777777" w:rsidR="002158CE" w:rsidRPr="008A10E8" w:rsidRDefault="002158CE" w:rsidP="002158CE">
      <w:pPr>
        <w:spacing w:after="120"/>
        <w:jc w:val="both"/>
        <w:rPr>
          <w:rFonts w:ascii="Arial" w:hAnsi="Arial"/>
          <w:i/>
          <w:iCs/>
          <w:sz w:val="24"/>
        </w:rPr>
      </w:pPr>
      <w:r w:rsidRPr="008A10E8">
        <w:rPr>
          <w:rFonts w:ascii="Arial" w:hAnsi="Arial"/>
          <w:i/>
          <w:iCs/>
          <w:sz w:val="24"/>
        </w:rPr>
        <w:t xml:space="preserve">Oggi è a tutti evidente che il cristiano non cerca più la perfetta conformazione a Cristo Gesù, che è l’Obbediente al Padre fino all’annientamento di sé. Quali sono i frutti di questa non ricerca della perfetta conformazione a Cristo Signore? L’uscita del cristiano dal mistero di Cristo Gesù. Uscire dal mistero di Cristo è in tutto simile all’uscita di una balena dalle acque profonde, Si spiaggia e a poco a poco muore. Anche il cristiano oggi è spiaggiato. Ciò significa che è morto al mistero di Cristo, ma se è morto al mistero di Cristo, è anche morto al mistero del Padre e dello Spirito Santo, al mistero della Chiesa, al mistero della redenzione e della giustificazione. Morto al mistero di Cristo, è morto anche ad ogni altro mistero. I frutti di questa morte sono a tutti evidenti: il cristiano è oggi senza la sua verità. Non avendo e non possedendo lui la verità, eleva a verità ogni falsità, a luce ogni tenebra, a giustizia ogni ingiustizia. Questo lo fa per natura morta. </w:t>
      </w:r>
    </w:p>
    <w:p w14:paraId="0A9AD4BC" w14:textId="77777777" w:rsidR="002158CE" w:rsidRPr="008A10E8" w:rsidRDefault="002158CE" w:rsidP="002158CE">
      <w:pPr>
        <w:spacing w:after="120"/>
        <w:jc w:val="both"/>
        <w:rPr>
          <w:rFonts w:ascii="Arial" w:hAnsi="Arial"/>
          <w:i/>
          <w:iCs/>
          <w:sz w:val="24"/>
        </w:rPr>
      </w:pPr>
      <w:r w:rsidRPr="008A10E8">
        <w:rPr>
          <w:rFonts w:ascii="Arial" w:hAnsi="Arial"/>
          <w:i/>
          <w:iCs/>
          <w:sz w:val="24"/>
        </w:rPr>
        <w:t xml:space="preserve">Un esempio macabro può aiutarci: se poniamo una carcassa in un giardino profumato, tutto il giardino sarà infestato di cattivo odore. Ma che se lo si pone in un letamaio, aumenta l’olezzo cattivo. Una natura morta spargerà sempre odore di falsità sia che la si ponga nella Chiesa o sia che la porti nel mondo. Se la natura morta vuole spandere odore di verità, luce eterna, giustizia, santità, deve risorgere in Cristo, non solo, deve divenire vita di Cristo nel mondo. </w:t>
      </w:r>
    </w:p>
    <w:p w14:paraId="70DFD41C" w14:textId="77777777" w:rsidR="002158CE" w:rsidRPr="008A10E8" w:rsidRDefault="002158CE" w:rsidP="002158CE">
      <w:pPr>
        <w:spacing w:after="120"/>
        <w:jc w:val="both"/>
        <w:rPr>
          <w:rFonts w:ascii="Arial" w:hAnsi="Arial"/>
          <w:i/>
          <w:iCs/>
          <w:sz w:val="24"/>
        </w:rPr>
      </w:pPr>
      <w:r w:rsidRPr="008A10E8">
        <w:rPr>
          <w:rFonts w:ascii="Arial" w:hAnsi="Arial"/>
          <w:i/>
          <w:iCs/>
          <w:sz w:val="24"/>
        </w:rPr>
        <w:t xml:space="preserve">Anche questa verità viene dall’Apostolo Paolo: </w:t>
      </w:r>
    </w:p>
    <w:p w14:paraId="55D92FA1"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(2Cor 2,14-16).</w:t>
      </w:r>
    </w:p>
    <w:p w14:paraId="08051E44" w14:textId="77777777" w:rsidR="002158CE" w:rsidRPr="008A10E8" w:rsidRDefault="002158CE" w:rsidP="002158CE">
      <w:pPr>
        <w:spacing w:after="120"/>
        <w:jc w:val="both"/>
        <w:rPr>
          <w:rFonts w:ascii="Arial" w:hAnsi="Arial"/>
          <w:i/>
          <w:iCs/>
          <w:sz w:val="24"/>
        </w:rPr>
      </w:pPr>
      <w:r w:rsidRPr="008A10E8">
        <w:rPr>
          <w:rFonts w:ascii="Arial" w:hAnsi="Arial"/>
          <w:i/>
          <w:iCs/>
          <w:sz w:val="24"/>
        </w:rPr>
        <w:t xml:space="preserve">Ecco perché Paolo può parlare dalla sapienza di Dio. Lui parla sempre dal cuore di Cristo Gesù. </w:t>
      </w:r>
    </w:p>
    <w:p w14:paraId="4766C3F6" w14:textId="77777777" w:rsidR="002158CE" w:rsidRPr="008A10E8" w:rsidRDefault="002158CE" w:rsidP="002158CE">
      <w:pPr>
        <w:spacing w:after="120"/>
        <w:jc w:val="both"/>
        <w:rPr>
          <w:rFonts w:ascii="Arial" w:hAnsi="Arial"/>
          <w:sz w:val="24"/>
        </w:rPr>
      </w:pPr>
      <w:r w:rsidRPr="008A10E8">
        <w:rPr>
          <w:rFonts w:ascii="Arial" w:hAnsi="Arial"/>
          <w:sz w:val="24"/>
        </w:rPr>
        <w:t>L’Apostolo Paolo, pur navigando nel mare infinito della verità e della sapienza dello Spirito Santo, sa che questo mare è assai profondo, profondissimo. Sa che quanto Lui attinge del mistero, quanto annuncia e quanto spiega di esso è sempre troppo poco. Lui vede il mistero, annuncia il mistero, spiega il mistero, parla del mistero, ma tutto ciò che lui vede e attinge di esso è solo un raggio, una scintilla, se messo in confronto con il Sole divino ed eterno che è il Mistero del Padre, del Figlio, dello Spirito Santo, della Redenzione, della Salvezza, della Giustificazione, della Santificazione, della Vita eterna. Che cosa è una scintilla di sole dinanzi al grande, infinito, eterno, divino Sole del mistero che è racchiuso nel suo cuore?</w:t>
      </w:r>
    </w:p>
    <w:p w14:paraId="4C78831E" w14:textId="77777777" w:rsidR="002158CE" w:rsidRPr="008A10E8" w:rsidRDefault="002158CE" w:rsidP="002158CE">
      <w:pPr>
        <w:spacing w:after="120"/>
        <w:jc w:val="both"/>
        <w:rPr>
          <w:rFonts w:ascii="Arial" w:hAnsi="Arial"/>
          <w:sz w:val="24"/>
        </w:rPr>
      </w:pPr>
      <w:r w:rsidRPr="008A10E8">
        <w:rPr>
          <w:rFonts w:ascii="Arial" w:hAnsi="Arial"/>
          <w:sz w:val="24"/>
        </w:rPr>
        <w:t xml:space="preserve">Ecco la sostanziale differenza tra l’Apostolo Paolo e Agur. Agur vede il mistero nel quale lui vive e si arrende dinanzi ad esso. Attende che il Signore glielo riveli. Paolo vede il mistero, il mistero è tutto nel suo cuore, sa della sua infinita grandezza, ma non si arrende. Lui nel mistero corre, verso la conoscenza della sua pienezza avanza. In ogni sua Lettera appare con chiarezza che mai lui ripete </w:t>
      </w:r>
      <w:r w:rsidRPr="008A10E8">
        <w:rPr>
          <w:rFonts w:ascii="Arial" w:hAnsi="Arial"/>
          <w:sz w:val="24"/>
        </w:rPr>
        <w:lastRenderedPageBreak/>
        <w:t>ciò che in altre Lettere aveva già scritto. Per ogni comunità vi è una scintilla sempre nuova di quel Sole infinito nel quale Lui abita. Possiamo dire che lui veramente è quello scriba che è divenuto discepolo del regno dei cieli, secondo il Vangelo secondo Matteo:</w:t>
      </w:r>
    </w:p>
    <w:p w14:paraId="464AEC11"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Avete compreso tutte queste cose?». Gli risposero: «Sì». Ed egli disse loro: «Per questo ogni scriba, divenuto discepolo del regno dei cieli, è simile a un padrone di casa che estrae dal suo tesoro cose nuove e cose antiche» (Mt 13,51-52). </w:t>
      </w:r>
    </w:p>
    <w:p w14:paraId="434F1DAB" w14:textId="77777777" w:rsidR="002158CE" w:rsidRPr="008A10E8" w:rsidRDefault="002158CE" w:rsidP="002158CE">
      <w:pPr>
        <w:spacing w:after="120"/>
        <w:jc w:val="both"/>
        <w:rPr>
          <w:rFonts w:ascii="Arial" w:hAnsi="Arial"/>
          <w:sz w:val="24"/>
        </w:rPr>
      </w:pPr>
      <w:r w:rsidRPr="008A10E8">
        <w:rPr>
          <w:rFonts w:ascii="Arial" w:hAnsi="Arial"/>
          <w:sz w:val="24"/>
        </w:rPr>
        <w:t xml:space="preserve">Abbiamo già detto, ed è giusto ricordarlo, che l’Apostolo Giacomo nella Chiesa delle origini Lui è la sapienza che dona luce alla purissima verità annunciata da Pietro e alla fortezza nella verità che scuote, agita e muove il cuore dell’Apostolo Paolo. Tutta la Chiesa trova pace e gioia dal suo consiglio, frutto in Lui della grande sapienza dello Spirito Santo che governa il suo cuore. Sappiamo che Paolo, colmo della sapienza dello Spirito Santo, sempre porge il mistero di Cristo sia ai Gentili che ai Giudei. </w:t>
      </w:r>
    </w:p>
    <w:p w14:paraId="4D320CA0" w14:textId="77777777" w:rsidR="002158CE" w:rsidRPr="008A10E8" w:rsidRDefault="002158CE" w:rsidP="002158CE">
      <w:pPr>
        <w:spacing w:after="120"/>
        <w:jc w:val="both"/>
        <w:rPr>
          <w:rFonts w:ascii="Arial" w:hAnsi="Arial"/>
          <w:sz w:val="24"/>
        </w:rPr>
      </w:pPr>
      <w:r w:rsidRPr="008A10E8">
        <w:rPr>
          <w:rFonts w:ascii="Arial" w:hAnsi="Arial"/>
          <w:sz w:val="24"/>
        </w:rPr>
        <w:t>Perché allora anche Lui ha bisogno della sapienza dell’Apostolo Giacomo? La risposta la troviamo nella sua Prima Lettera ai Corinzi e nella Lettera agli Efesini.</w:t>
      </w:r>
    </w:p>
    <w:p w14:paraId="141B385C"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734DD9EA"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0CADE491"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12,31). </w:t>
      </w:r>
    </w:p>
    <w:p w14:paraId="06263A37"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0393F18D"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lastRenderedPageBreak/>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5DA67015"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5526C8DE" w14:textId="77777777" w:rsidR="002158CE" w:rsidRPr="008A10E8" w:rsidRDefault="002158CE" w:rsidP="002158CE">
      <w:pPr>
        <w:spacing w:after="120"/>
        <w:jc w:val="both"/>
        <w:rPr>
          <w:rFonts w:ascii="Arial" w:hAnsi="Arial"/>
          <w:sz w:val="24"/>
        </w:rPr>
      </w:pPr>
      <w:r w:rsidRPr="008A10E8">
        <w:rPr>
          <w:rFonts w:ascii="Arial" w:hAnsi="Arial"/>
          <w:sz w:val="24"/>
        </w:rPr>
        <w:t>Essendo l’Apostolo Paolo vero corpo di Cristo, ha bisogno di ogni altro dono che lo Spirito Santo ha dato ad ogni membro del corpo di Cristo. Quando lui si recò a Gerusalemme non ha avuto bisogno della sapienza di dell’Apostolo Barnaba per essere accolto dalla comunità dei discepoli di Gesù? E quando Lui dai discepoli che vivevano in Gerusalemme fu portato a Tarso e obbligato a lasciare la Città Santa perché i Giudei lo volevano uccidere, non ha avuto forse bisogno ancora della sapienza dell’Apostolo Barnaba per tornare nella Chiesa e prendere il posto che il Signore gli aveva assegnato? Tutto il corpo vive ricevendo vita dal corpo. Anche Paolo, il ricchissimo di Spirito Santo, ha bisogno di tutto il corpo se vuole essere utile a Cristo Gesù e al suo Vangelo. Chi si separa dal corpo è inutile a Cristo e al Vangelo. Ecco cosa insegnano gli Atti degli Apostoli e cosa rivelano:</w:t>
      </w:r>
    </w:p>
    <w:p w14:paraId="4BF4D46C"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La Chiesa era dunque in pace per tutta la Giudea, la Galilea e la Samaria: si consolidava e camminava nel timore del Signore e, con il conforto dello Spirito Santo, cresceva di numero (At 9,26-31).</w:t>
      </w:r>
    </w:p>
    <w:p w14:paraId="0A862308"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w:t>
      </w:r>
      <w:r w:rsidRPr="008A10E8">
        <w:rPr>
          <w:rFonts w:ascii="Arial" w:hAnsi="Arial"/>
          <w:i/>
          <w:iCs/>
          <w:sz w:val="22"/>
        </w:rPr>
        <w:lastRenderedPageBreak/>
        <w:t xml:space="preserve">Saulo: lo trovò e lo condusse ad Antiòchia. Rimasero insieme un anno intero in quella Chiesa e istruirono molta gente. Ad Antiòchia per la prima volta i discepoli furono chiamati cristiani (At 11,19-26). </w:t>
      </w:r>
    </w:p>
    <w:p w14:paraId="56FA9DAE" w14:textId="77777777" w:rsidR="002158CE" w:rsidRPr="008A10E8" w:rsidRDefault="002158CE" w:rsidP="002158CE">
      <w:pPr>
        <w:spacing w:after="120"/>
        <w:jc w:val="both"/>
        <w:rPr>
          <w:rFonts w:ascii="Arial" w:hAnsi="Arial"/>
          <w:sz w:val="24"/>
        </w:rPr>
      </w:pPr>
      <w:r w:rsidRPr="008A10E8">
        <w:rPr>
          <w:rFonts w:ascii="Arial" w:hAnsi="Arial"/>
          <w:sz w:val="24"/>
        </w:rPr>
        <w:t>Nel corpo di Cristo nessuno può vivere senza ricevere pienezza di vita da ogni altro membro del corpo. Il corpo di Cristo è sulla terra perfetta immagine visibile del mistero della Beata Trinità. Come nel mistero della Beata Trinità, il Padre vive tutto nel Figlio e nello Spirito Santo, il Figlio vive tutto nel Padre e nello Spirito Santo, lo Spirito Santo vive tutto nel Figlio e nel Padre, donando ogni Persona la sua vita e ricevendo la vita delle altre due, così è nel corpo di Cristo Gesù. Ogni membro – papa, vescovo, presbitero, diacono, cresimato, battezzato – riceve la vita da ogni altro membro e dona vita a tutti gli altri membri. Se un membro non dona vita, la vita che è in lui, muore. Se non riceve vita, la sua vita priva del sano nutrimento, muore. Con la vita morta in noi, siamo inutili a Cristo, al suo Vangelo, alla Chiesa, al mondo intero. Quando un membro, chiunque esso sia, qualsiasi ministero eserciti nella Chiesa, si chiude in se stesso, questo membro non è più un datore di vita a Cristo, al Vangelo, alla Chiesa, al mondo. È un tralcio secco. Se non ritorna nella sua verità, il Padre viene, lo taglia e la sua fine è il fuoco. Mai dobbiamo dimenticare la Parola di Gesù Signore:</w:t>
      </w:r>
    </w:p>
    <w:p w14:paraId="678009C1"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36032062" w14:textId="77777777" w:rsidR="002158CE" w:rsidRPr="008A10E8" w:rsidRDefault="002158CE" w:rsidP="002158CE">
      <w:pPr>
        <w:spacing w:after="120"/>
        <w:jc w:val="both"/>
        <w:rPr>
          <w:rFonts w:ascii="Arial" w:hAnsi="Arial"/>
          <w:sz w:val="24"/>
        </w:rPr>
      </w:pPr>
      <w:r w:rsidRPr="008A10E8">
        <w:rPr>
          <w:rFonts w:ascii="Arial" w:hAnsi="Arial"/>
          <w:sz w:val="24"/>
        </w:rPr>
        <w:t>Si rimane in Cristo, rimanendo nel suo corpo, ricevendo vita gli uni dagli altri. È questa la grande umiltà, frutto in Paolo dello Spirito Santo. Quando un membro del corpo di Cristo parla al corpo di Cristo, ma si rifiuta di ascoltare il corpo di Cristo, è segno che non parla nello Spirito Santo. Chi parla al corpo di Cristo e al mondo nello Spirito Santo sempre sa ascoltare cosa gli dice lo Spirito Santo attraverso il corpo di Cristo e attraverso il mondo. È questa la grande umiltà dell’Apostolo Paolo ed è anche questa la sua vera grandezza: Sempre lui parla al corpo di Cristo e al mondo dallo Spirito Santo e sempre sa ascoltare nello Spirito Santo, la Parola che lo Spirito Santo gli rivolge dal corpo di Cristo e dal mondo. In questa perfetta umiltà siamo chiamati a vivere tutti noi, membri del corpo di Cristo.</w:t>
      </w:r>
    </w:p>
    <w:p w14:paraId="30FE1F54" w14:textId="77777777" w:rsidR="002158CE" w:rsidRPr="008A10E8" w:rsidRDefault="002158CE" w:rsidP="002158CE">
      <w:pPr>
        <w:spacing w:after="120"/>
        <w:jc w:val="both"/>
        <w:rPr>
          <w:rFonts w:ascii="Arial" w:hAnsi="Arial"/>
          <w:sz w:val="24"/>
        </w:rPr>
      </w:pPr>
      <w:r w:rsidRPr="008A10E8">
        <w:rPr>
          <w:rFonts w:ascii="Arial" w:hAnsi="Arial"/>
          <w:sz w:val="24"/>
        </w:rPr>
        <w:t>È questo il motivo per cui l’Apostolo Paolo ha bisogno dell’Apostolo Barnaba e ha Bisogno dell’Apostolo Giacomo. Anche a lui lo Spirito Santo gli parla dal corpo di Cristo che è la sua Chiesa e gli parla anche attraverso il mondo che è il campo che lo Spirito di Dio vuole che venga coltivato, dissodato, arato, irrigato, seminato con il Santo Vangelo, perché porti ogni frutto di vita eterna. Beato quel membro del corpo di Cristo che si lascia parlare dallo Spirito Santo attraverso questa via indiretta. Chi è umile sempre ascolta. Chi è superbo si rifiuterà sempre di ascoltare. Diventerà tralcio secco e verrà tagliato per essere gettato nel fuoco.</w:t>
      </w:r>
    </w:p>
    <w:p w14:paraId="2004972F" w14:textId="77777777" w:rsidR="002158CE" w:rsidRPr="008A10E8" w:rsidRDefault="002158CE" w:rsidP="002158CE">
      <w:pPr>
        <w:spacing w:after="120"/>
        <w:jc w:val="both"/>
        <w:rPr>
          <w:rFonts w:ascii="Arial" w:hAnsi="Arial"/>
          <w:sz w:val="24"/>
        </w:rPr>
      </w:pPr>
      <w:r w:rsidRPr="008A10E8">
        <w:rPr>
          <w:rFonts w:ascii="Arial" w:hAnsi="Arial"/>
          <w:sz w:val="24"/>
        </w:rPr>
        <w:lastRenderedPageBreak/>
        <w:t xml:space="preserve">La Vergine Maria, Madre del corpo di Cristo e membro eletto, ci aiuti a vivere sempre da vero corpo di Cristo. Ognuno diventerà vita per l’altro. L’altro diventerà vita di ognuno, nella purezza della fede, della speranza, della carità, e il servizio a Cristo Gesù e al Vangelo, nella Chiesa e nel mondo sarà perfetto. La Chiesa crescerà in santità e il mondo in conversione. </w:t>
      </w:r>
    </w:p>
    <w:p w14:paraId="6B28AC5B" w14:textId="77777777" w:rsidR="002158CE" w:rsidRPr="008A10E8" w:rsidRDefault="002158CE" w:rsidP="002158CE">
      <w:pPr>
        <w:autoSpaceDE w:val="0"/>
        <w:autoSpaceDN w:val="0"/>
        <w:adjustRightInd w:val="0"/>
        <w:jc w:val="both"/>
        <w:rPr>
          <w:rFonts w:ascii="Arial" w:hAnsi="Arial"/>
          <w:i/>
          <w:iCs/>
        </w:rPr>
      </w:pPr>
    </w:p>
    <w:p w14:paraId="12690770" w14:textId="77777777" w:rsidR="002158CE" w:rsidRPr="008A10E8" w:rsidRDefault="002158CE" w:rsidP="002158CE">
      <w:pPr>
        <w:jc w:val="both"/>
        <w:rPr>
          <w:rFonts w:ascii="Arial" w:hAnsi="Arial" w:cs="Arial"/>
          <w:bCs/>
          <w:sz w:val="24"/>
          <w:szCs w:val="24"/>
        </w:rPr>
      </w:pPr>
    </w:p>
    <w:p w14:paraId="624F0836" w14:textId="77777777" w:rsidR="002158CE" w:rsidRPr="008A10E8" w:rsidRDefault="002158CE" w:rsidP="002158CE"/>
    <w:p w14:paraId="0CFAE61F" w14:textId="77777777" w:rsidR="002158CE" w:rsidRPr="008A10E8" w:rsidRDefault="002158CE" w:rsidP="002158CE">
      <w:pPr>
        <w:spacing w:after="120"/>
        <w:jc w:val="both"/>
        <w:rPr>
          <w:rFonts w:ascii="Arial" w:hAnsi="Arial" w:cs="Arial"/>
          <w:b/>
          <w:sz w:val="24"/>
          <w:szCs w:val="24"/>
        </w:rPr>
      </w:pPr>
    </w:p>
    <w:p w14:paraId="105AF953" w14:textId="77777777" w:rsidR="002158CE" w:rsidRPr="008A10E8" w:rsidRDefault="002158CE" w:rsidP="002158CE">
      <w:pPr>
        <w:keepNext/>
        <w:spacing w:after="240"/>
        <w:jc w:val="center"/>
        <w:outlineLvl w:val="0"/>
        <w:rPr>
          <w:rFonts w:ascii="Arial" w:hAnsi="Arial"/>
          <w:b/>
          <w:sz w:val="40"/>
        </w:rPr>
      </w:pPr>
      <w:bookmarkStart w:id="203" w:name="_Toc164665013"/>
      <w:r w:rsidRPr="008A10E8">
        <w:rPr>
          <w:rFonts w:ascii="Arial" w:hAnsi="Arial"/>
          <w:b/>
          <w:sz w:val="40"/>
        </w:rPr>
        <w:t>APPENDICE SECONDA</w:t>
      </w:r>
      <w:bookmarkEnd w:id="203"/>
      <w:r w:rsidRPr="008A10E8">
        <w:rPr>
          <w:rFonts w:ascii="Arial" w:hAnsi="Arial"/>
          <w:b/>
          <w:sz w:val="40"/>
        </w:rPr>
        <w:t xml:space="preserve"> </w:t>
      </w:r>
    </w:p>
    <w:p w14:paraId="0D1B9243" w14:textId="77777777" w:rsidR="002158CE" w:rsidRPr="008A10E8" w:rsidRDefault="002158CE" w:rsidP="002158CE">
      <w:pPr>
        <w:spacing w:after="120"/>
        <w:jc w:val="center"/>
        <w:rPr>
          <w:rFonts w:ascii="Arial" w:hAnsi="Arial"/>
          <w:b/>
          <w:bCs/>
          <w:i/>
          <w:iCs/>
          <w:color w:val="000000"/>
          <w:sz w:val="24"/>
        </w:rPr>
      </w:pPr>
      <w:bookmarkStart w:id="204" w:name="_Toc142321730"/>
      <w:r w:rsidRPr="008A10E8">
        <w:rPr>
          <w:rFonts w:ascii="Arial" w:hAnsi="Arial"/>
          <w:b/>
          <w:bCs/>
          <w:i/>
          <w:iCs/>
          <w:color w:val="000000"/>
          <w:sz w:val="24"/>
        </w:rPr>
        <w:t>SULLA PERFETTA LETIZIA</w:t>
      </w:r>
      <w:bookmarkEnd w:id="204"/>
    </w:p>
    <w:p w14:paraId="75C6D526" w14:textId="77777777" w:rsidR="002158CE" w:rsidRPr="008A10E8" w:rsidRDefault="002158CE" w:rsidP="002158CE">
      <w:pPr>
        <w:rPr>
          <w:b/>
          <w:bCs/>
          <w:sz w:val="28"/>
          <w:szCs w:val="28"/>
        </w:rPr>
      </w:pPr>
    </w:p>
    <w:p w14:paraId="67EC1793" w14:textId="77777777" w:rsidR="002158CE" w:rsidRPr="008A10E8" w:rsidRDefault="002158CE" w:rsidP="002158CE">
      <w:pPr>
        <w:spacing w:after="120"/>
        <w:jc w:val="both"/>
        <w:rPr>
          <w:rFonts w:ascii="Arial" w:hAnsi="Arial" w:cs="Arial"/>
          <w:b/>
          <w:bCs/>
          <w:i/>
          <w:iCs/>
          <w:sz w:val="24"/>
          <w:szCs w:val="28"/>
        </w:rPr>
      </w:pPr>
      <w:bookmarkStart w:id="205" w:name="_Toc142321731"/>
      <w:r w:rsidRPr="008A10E8">
        <w:rPr>
          <w:rFonts w:ascii="Arial" w:hAnsi="Arial" w:cs="Arial"/>
          <w:b/>
          <w:bCs/>
          <w:i/>
          <w:iCs/>
          <w:sz w:val="24"/>
          <w:szCs w:val="28"/>
        </w:rPr>
        <w:t>DUE PAROLE DELLO SPIRITO SANTO</w:t>
      </w:r>
      <w:bookmarkEnd w:id="205"/>
    </w:p>
    <w:p w14:paraId="67515D82" w14:textId="77777777" w:rsidR="002158CE" w:rsidRPr="008A10E8" w:rsidRDefault="002158CE" w:rsidP="002158CE">
      <w:pPr>
        <w:spacing w:after="120"/>
        <w:jc w:val="both"/>
        <w:rPr>
          <w:rFonts w:ascii="Arial" w:eastAsia="Calibri" w:hAnsi="Arial" w:cs="Arial"/>
          <w:sz w:val="24"/>
          <w:szCs w:val="22"/>
        </w:rPr>
      </w:pPr>
      <w:r w:rsidRPr="008A10E8">
        <w:rPr>
          <w:rFonts w:ascii="Arial" w:eastAsia="Calibri" w:hAnsi="Arial" w:cs="Arial"/>
          <w:sz w:val="24"/>
          <w:szCs w:val="22"/>
        </w:rPr>
        <w:t>Tratteremo questo breve pensiero conclusivo “Sulla perfetta letizia”, avvalendoci di due Parole dello Spirito Santo. La prima è attinta dalla Lettera di San Giacomo Apostolo (Gc 1,2-4). La seconda è attinta dal Cantico di Mosè (Dt 32,1-43).</w:t>
      </w:r>
    </w:p>
    <w:p w14:paraId="377D2EC7" w14:textId="77777777" w:rsidR="002158CE" w:rsidRPr="008A10E8" w:rsidRDefault="002158CE" w:rsidP="002158CE">
      <w:pPr>
        <w:spacing w:after="120"/>
        <w:jc w:val="both"/>
        <w:rPr>
          <w:rFonts w:ascii="Arial" w:eastAsia="Calibri" w:hAnsi="Arial" w:cs="Arial"/>
          <w:b/>
          <w:sz w:val="24"/>
          <w:szCs w:val="22"/>
        </w:rPr>
      </w:pPr>
    </w:p>
    <w:p w14:paraId="58784702" w14:textId="77777777" w:rsidR="002158CE" w:rsidRPr="008A10E8" w:rsidRDefault="002158CE" w:rsidP="002158CE">
      <w:pPr>
        <w:spacing w:after="120"/>
        <w:jc w:val="both"/>
        <w:rPr>
          <w:rFonts w:ascii="Arial" w:eastAsia="Calibri" w:hAnsi="Arial" w:cs="Arial"/>
          <w:b/>
          <w:i/>
          <w:iCs/>
          <w:sz w:val="24"/>
          <w:szCs w:val="22"/>
        </w:rPr>
      </w:pPr>
      <w:r w:rsidRPr="008A10E8">
        <w:rPr>
          <w:rFonts w:ascii="Arial" w:eastAsia="Calibri" w:hAnsi="Arial" w:cs="Arial"/>
          <w:b/>
          <w:i/>
          <w:iCs/>
          <w:sz w:val="24"/>
          <w:szCs w:val="22"/>
        </w:rPr>
        <w:t xml:space="preserve">LA PAROLA ATTINTA DALL’APOSTOLO GIACOMO </w:t>
      </w:r>
    </w:p>
    <w:p w14:paraId="1948F2D8" w14:textId="77777777" w:rsidR="002158CE" w:rsidRPr="008A10E8" w:rsidRDefault="002158CE" w:rsidP="002158CE">
      <w:pPr>
        <w:autoSpaceDE w:val="0"/>
        <w:autoSpaceDN w:val="0"/>
        <w:adjustRightInd w:val="0"/>
        <w:spacing w:after="120"/>
        <w:ind w:left="567" w:right="567"/>
        <w:jc w:val="both"/>
        <w:rPr>
          <w:rFonts w:ascii="Arial" w:eastAsia="Calibri" w:hAnsi="Arial" w:cs="Arial"/>
          <w:bCs/>
          <w:sz w:val="24"/>
          <w:lang w:val="la-Latn"/>
        </w:rPr>
      </w:pPr>
      <w:r w:rsidRPr="008A10E8">
        <w:rPr>
          <w:rFonts w:ascii="Arial" w:eastAsia="Calibri" w:hAnsi="Arial" w:cs="Arial"/>
          <w:bCs/>
          <w:i/>
          <w:iCs/>
          <w:sz w:val="24"/>
          <w:lang w:val="la-Latn"/>
        </w:rPr>
        <w:t>Omne gaudium existimate, fratres mei, cum in temptationibus variis incideritis, scientes quod probatio fidei vestrae patientiam operatur, patientia autem opus perfectum habeat ut sitis perfecti et integri in nullo deficientes</w:t>
      </w:r>
      <w:r w:rsidRPr="008A10E8">
        <w:rPr>
          <w:rFonts w:ascii="Arial" w:eastAsia="Calibri" w:hAnsi="Arial" w:cs="Arial"/>
          <w:bCs/>
          <w:sz w:val="24"/>
          <w:lang w:val="la-Latn"/>
        </w:rPr>
        <w:t xml:space="preserve"> (Gc 1,2-4). </w:t>
      </w:r>
    </w:p>
    <w:p w14:paraId="1E98F727" w14:textId="77777777" w:rsidR="002158CE" w:rsidRPr="008A10E8" w:rsidRDefault="002158CE" w:rsidP="002158CE">
      <w:pPr>
        <w:autoSpaceDE w:val="0"/>
        <w:autoSpaceDN w:val="0"/>
        <w:adjustRightInd w:val="0"/>
        <w:spacing w:after="120"/>
        <w:ind w:left="567" w:right="567"/>
        <w:jc w:val="both"/>
        <w:rPr>
          <w:rFonts w:eastAsia="Calibri"/>
          <w:bCs/>
          <w:sz w:val="26"/>
          <w:szCs w:val="26"/>
        </w:rPr>
      </w:pPr>
      <w:r w:rsidRPr="008A10E8">
        <w:rPr>
          <w:rFonts w:ascii="Greek" w:eastAsia="Calibri" w:hAnsi="Greek" w:cs="Greek"/>
          <w:bCs/>
          <w:sz w:val="26"/>
          <w:szCs w:val="26"/>
          <w:lang w:val="la-Latn"/>
        </w:rPr>
        <w:t xml:space="preserve">P©san car¦n ¹g»sasqe, ¢delfo… mou, Ótan peirasmo‹j peripšshte poik…loij, ginèskontej Óti tÕ dok…mion Ømîn tÁj p…stewj katerg£zetai Øpomon»n: ¹ d Øpomon¾ œrgon tšleion ™cštw, †na Ãte tšleioi kaˆ ÐlÒklhroi, ™n mhdenˆ leipÒmenoi. </w:t>
      </w:r>
      <w:r w:rsidRPr="008A10E8">
        <w:rPr>
          <w:rFonts w:eastAsia="Calibri"/>
          <w:bCs/>
          <w:sz w:val="26"/>
          <w:szCs w:val="26"/>
        </w:rPr>
        <w:t>(Gc 1,2-4)</w:t>
      </w:r>
    </w:p>
    <w:p w14:paraId="6D4E4CDC" w14:textId="77777777" w:rsidR="002158CE" w:rsidRPr="008A10E8" w:rsidRDefault="002158CE" w:rsidP="002158CE">
      <w:pPr>
        <w:spacing w:after="200"/>
        <w:ind w:left="567" w:right="567"/>
        <w:jc w:val="both"/>
        <w:rPr>
          <w:rFonts w:ascii="Arial" w:eastAsia="Calibri" w:hAnsi="Arial" w:cs="Arial"/>
          <w:bCs/>
          <w:sz w:val="24"/>
          <w:szCs w:val="22"/>
        </w:rPr>
      </w:pPr>
      <w:r w:rsidRPr="008A10E8">
        <w:rPr>
          <w:rFonts w:ascii="Arial" w:eastAsia="Calibri" w:hAnsi="Arial" w:cs="Arial"/>
          <w:bCs/>
          <w:sz w:val="24"/>
          <w:szCs w:val="22"/>
        </w:rPr>
        <w:t xml:space="preserve">Considerate perfetta letizia, miei fratelli, quando subite ogni sorta di prove, sapendo che la vostra fede, messa alla prova, produce pazienza. E la pazienza completi l’opera sua in voi, perché siate perfetti e integri, senza mancare di nulla (Gc 1,2-4). </w:t>
      </w:r>
    </w:p>
    <w:p w14:paraId="6FE78EE0" w14:textId="77777777" w:rsidR="002158CE" w:rsidRPr="008A10E8" w:rsidRDefault="002158CE" w:rsidP="002158CE">
      <w:pPr>
        <w:spacing w:after="120"/>
        <w:jc w:val="both"/>
        <w:rPr>
          <w:rFonts w:ascii="Arial" w:eastAsia="Calibri" w:hAnsi="Arial" w:cs="Arial"/>
          <w:b/>
          <w:i/>
          <w:iCs/>
          <w:sz w:val="22"/>
          <w:szCs w:val="22"/>
        </w:rPr>
      </w:pPr>
      <w:r w:rsidRPr="008A10E8">
        <w:rPr>
          <w:rFonts w:ascii="Arial" w:eastAsia="Calibri" w:hAnsi="Arial" w:cs="Arial"/>
          <w:b/>
          <w:i/>
          <w:iCs/>
          <w:sz w:val="22"/>
          <w:szCs w:val="22"/>
        </w:rPr>
        <w:t>LA PAROLA ATTINTA DAL CANTICO DI MOSÈ</w:t>
      </w:r>
    </w:p>
    <w:p w14:paraId="21612A6D" w14:textId="77777777" w:rsidR="002158CE" w:rsidRPr="008A10E8" w:rsidRDefault="002158CE" w:rsidP="002158CE">
      <w:pPr>
        <w:spacing w:after="120"/>
        <w:ind w:left="567" w:right="567"/>
        <w:jc w:val="both"/>
        <w:rPr>
          <w:rFonts w:ascii="Arial" w:hAnsi="Arial"/>
          <w:bCs/>
          <w:i/>
          <w:sz w:val="24"/>
          <w:lang w:val="fr-FR"/>
        </w:rPr>
      </w:pPr>
      <w:r w:rsidRPr="008A10E8">
        <w:rPr>
          <w:rFonts w:ascii="Arial" w:hAnsi="Arial"/>
          <w:bCs/>
          <w:i/>
          <w:sz w:val="24"/>
          <w:lang w:val="la-Latn"/>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8A10E8">
        <w:rPr>
          <w:rFonts w:ascii="Arial" w:hAnsi="Arial"/>
          <w:bCs/>
          <w:i/>
          <w:sz w:val="24"/>
          <w:lang w:val="fr-FR"/>
        </w:rPr>
        <w:t xml:space="preserve"> (Dt 32,15-18), </w:t>
      </w:r>
    </w:p>
    <w:p w14:paraId="27A5659A" w14:textId="77777777" w:rsidR="002158CE" w:rsidRPr="008A10E8" w:rsidRDefault="002158CE" w:rsidP="002158CE">
      <w:pPr>
        <w:autoSpaceDE w:val="0"/>
        <w:autoSpaceDN w:val="0"/>
        <w:adjustRightInd w:val="0"/>
        <w:spacing w:after="120"/>
        <w:ind w:left="567" w:right="567"/>
        <w:jc w:val="both"/>
        <w:rPr>
          <w:rFonts w:ascii="Arial" w:eastAsia="Calibri" w:hAnsi="Arial" w:cs="Arial"/>
          <w:bCs/>
          <w:sz w:val="24"/>
          <w:szCs w:val="26"/>
        </w:rPr>
      </w:pPr>
      <w:r w:rsidRPr="008A10E8">
        <w:rPr>
          <w:rFonts w:ascii="Greek" w:eastAsia="Calibri" w:hAnsi="Greek" w:cs="Greek"/>
          <w:bCs/>
          <w:sz w:val="26"/>
          <w:szCs w:val="26"/>
          <w:lang w:val="fr-FR"/>
        </w:rPr>
        <w:t xml:space="preserve">kaˆ œfagen Iakwb kaˆ ™nepl»sqh, kaˆ ¢pel£ktisen Ð ºgaphmšnoj, ™lip£nqh, ™pacÚnqh, ™platÚnqh: kaˆ ™gkatšlipen qeÕn tÕn poi»santa aÙtÕn kaˆ ¢pšsth ¢pÕ qeoà swtÁroj aÙtoà. </w:t>
      </w:r>
      <w:r w:rsidRPr="008A10E8">
        <w:rPr>
          <w:rFonts w:ascii="Greek" w:eastAsia="Calibri" w:hAnsi="Greek" w:cs="Greek"/>
          <w:bCs/>
          <w:sz w:val="26"/>
          <w:szCs w:val="26"/>
          <w:lang w:val="fr-FR"/>
        </w:rPr>
        <w:lastRenderedPageBreak/>
        <w:t>parèxun£n me ™p' ¢llotr…oij, ™n bdelÚgmasin aÙtîn ™xep…kran£n me: œqusan daimon…oij kaˆ oÙ qeù, qeo‹j, oŒj oÙk Édeisan: kainoˆ prÒsfatoi ¼kasin, oÞj oÙk Édeisan oƒ patšrej aÙtîn. qeÕn tÕn genn»sant£ se ™gkatšlipej kaˆ ™pel£qou qeoà toà tršfontÒj se.</w:t>
      </w:r>
      <w:r w:rsidRPr="008A10E8">
        <w:rPr>
          <w:rFonts w:ascii="Arial" w:eastAsia="Calibri" w:hAnsi="Arial" w:cs="Arial"/>
          <w:bCs/>
          <w:sz w:val="26"/>
          <w:szCs w:val="26"/>
          <w:lang w:val="fr-FR"/>
        </w:rPr>
        <w:t xml:space="preserve"> </w:t>
      </w:r>
      <w:r w:rsidRPr="008A10E8">
        <w:rPr>
          <w:rFonts w:ascii="Arial" w:eastAsia="Calibri" w:hAnsi="Arial" w:cs="Arial"/>
          <w:bCs/>
          <w:sz w:val="22"/>
          <w:szCs w:val="24"/>
        </w:rPr>
        <w:t>(Dt 32,15-18).</w:t>
      </w:r>
    </w:p>
    <w:p w14:paraId="0F377BCC" w14:textId="77777777" w:rsidR="002158CE" w:rsidRPr="008A10E8" w:rsidRDefault="002158CE" w:rsidP="002158CE">
      <w:pPr>
        <w:autoSpaceDE w:val="0"/>
        <w:autoSpaceDN w:val="0"/>
        <w:adjustRightInd w:val="0"/>
        <w:spacing w:after="120"/>
        <w:ind w:left="567" w:right="567"/>
        <w:jc w:val="both"/>
        <w:rPr>
          <w:rFonts w:ascii="Arial" w:eastAsia="Calibri" w:hAnsi="Arial" w:cs="Arial"/>
          <w:bCs/>
          <w:sz w:val="24"/>
          <w:szCs w:val="26"/>
        </w:rPr>
      </w:pPr>
      <w:r w:rsidRPr="008A10E8">
        <w:rPr>
          <w:rFonts w:ascii="Arial" w:eastAsia="Calibri" w:hAnsi="Arial" w:cs="Arial"/>
          <w:bCs/>
          <w:sz w:val="24"/>
          <w:szCs w:val="26"/>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(Dt 32,15-18). </w:t>
      </w:r>
    </w:p>
    <w:p w14:paraId="5E94F316"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Siamo chiamati ad offrire una parola di luce sulla perfetta Letizia. Possiamo però offrirla se fin da subito separiamo ciò che è prova per la nostra fede da ciò che è peccato che inquina la nostra fede e la uccide. Le opere di morte mai potranno creare in noi la perfetta letizia. Questa è sempre nel rimanere noi nella più alta e pura obbedienza alla Parola del Signore. Se si esce dalla Parola si mangiano i frutti amari del peccato. </w:t>
      </w:r>
    </w:p>
    <w:p w14:paraId="133E72C1"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Chi invece vuole gustare i frutti di pace e di gioia, che sono a fondamento della perfetta letizia, deve sempre abitare nella casa del Vangelo con obbedienza perfetta ed abita nella casa del Vangelo se abita nella cuore del Padre e del Figlio e dello Spirito Santo, nel cuore della Beata Vergine Maria, nel cuore della Chiesa una, santa, cattolica apostolica, nel cuore della fede, della carità, della speranza. </w:t>
      </w:r>
    </w:p>
    <w:p w14:paraId="5DC50ED5" w14:textId="77777777" w:rsidR="002158CE" w:rsidRPr="008A10E8" w:rsidRDefault="002158CE" w:rsidP="002158CE">
      <w:pPr>
        <w:spacing w:after="120"/>
        <w:jc w:val="both"/>
        <w:rPr>
          <w:rFonts w:ascii="Arial" w:eastAsia="Calibri" w:hAnsi="Arial" w:cs="Arial"/>
          <w:bCs/>
          <w:sz w:val="24"/>
          <w:szCs w:val="26"/>
        </w:rPr>
      </w:pPr>
      <w:r w:rsidRPr="008A10E8">
        <w:rPr>
          <w:rFonts w:ascii="Arial" w:hAnsi="Arial"/>
          <w:bCs/>
          <w:sz w:val="24"/>
        </w:rPr>
        <w:t xml:space="preserve">È questa, solo questa la casa della perfetta letizia. Altre case non esistono, mai sono esistite e mai esisteranno. Ecco la metodologia con la quale affronteremo questo delicatissimo tema: prima diremo ciò che non è perfetta letizia e mai potrà divenirlo. Poi ci dedicheremo, sempre con l’aiuto dello Spirito Santo, a mettere in luce ciò che è perfetta letizia, lasciandoci aiutare dalle Parole dell’Apostolo Giacomo. Per questo è necessario </w:t>
      </w:r>
      <w:r w:rsidRPr="008A10E8">
        <w:rPr>
          <w:rFonts w:ascii="Arial" w:eastAsia="Calibri" w:hAnsi="Arial" w:cs="Arial"/>
          <w:bCs/>
          <w:sz w:val="24"/>
          <w:szCs w:val="26"/>
        </w:rPr>
        <w:t>partire dalla Parola attinta dal Cantico di Mosè (Dt 32,15-18).</w:t>
      </w:r>
    </w:p>
    <w:p w14:paraId="6BD6EE79" w14:textId="77777777" w:rsidR="002158CE" w:rsidRPr="008A10E8" w:rsidRDefault="002158CE" w:rsidP="002158CE">
      <w:pPr>
        <w:spacing w:after="120"/>
        <w:jc w:val="both"/>
        <w:rPr>
          <w:rFonts w:ascii="Arial" w:eastAsia="Calibri" w:hAnsi="Arial" w:cs="Arial"/>
          <w:b/>
          <w:sz w:val="24"/>
          <w:szCs w:val="26"/>
        </w:rPr>
      </w:pPr>
    </w:p>
    <w:p w14:paraId="2F8783C8" w14:textId="77777777" w:rsidR="002158CE" w:rsidRPr="008A10E8" w:rsidRDefault="002158CE" w:rsidP="002158CE">
      <w:pPr>
        <w:spacing w:after="120"/>
        <w:jc w:val="both"/>
        <w:rPr>
          <w:rFonts w:ascii="Arial" w:eastAsia="Calibri" w:hAnsi="Arial"/>
          <w:b/>
          <w:bCs/>
          <w:i/>
          <w:iCs/>
          <w:color w:val="000000"/>
          <w:sz w:val="24"/>
          <w:szCs w:val="22"/>
        </w:rPr>
      </w:pPr>
      <w:r w:rsidRPr="008A10E8">
        <w:rPr>
          <w:rFonts w:ascii="Arial" w:eastAsia="Calibri" w:hAnsi="Arial"/>
          <w:b/>
          <w:i/>
          <w:iCs/>
          <w:sz w:val="24"/>
          <w:szCs w:val="22"/>
          <w:lang w:val="la-Latn"/>
        </w:rPr>
        <w:t>INCRASSATUS EST DILECTUS ET RECALCITRAVIT</w:t>
      </w:r>
    </w:p>
    <w:p w14:paraId="7CD751D1"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Due brani di questo Cantico ci condurranno a mettere in luce una verità che sempre deve accompagnare la fede e la vita di ogni vero credente nel Dio che è il Padre del Signore nostro Gesù Cristo. Ecco il rimprovero che il Signore rivolge al suo popolo: </w:t>
      </w:r>
    </w:p>
    <w:p w14:paraId="6B6AA7AC" w14:textId="77777777" w:rsidR="002158CE" w:rsidRPr="008A10E8" w:rsidRDefault="002158CE" w:rsidP="002158CE">
      <w:pPr>
        <w:spacing w:after="120"/>
        <w:ind w:left="567" w:right="567"/>
        <w:jc w:val="both"/>
        <w:rPr>
          <w:rFonts w:ascii="Arial" w:hAnsi="Arial"/>
          <w:bCs/>
          <w:i/>
          <w:iCs/>
          <w:sz w:val="22"/>
          <w:lang w:val="fr-FR"/>
        </w:rPr>
      </w:pPr>
      <w:r w:rsidRPr="008A10E8">
        <w:rPr>
          <w:rFonts w:ascii="Arial" w:hAnsi="Arial"/>
          <w:bCs/>
          <w:i/>
          <w:iCs/>
          <w:sz w:val="22"/>
          <w:lang w:val="la-Latn"/>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8A10E8">
        <w:rPr>
          <w:rFonts w:ascii="Arial" w:hAnsi="Arial"/>
          <w:bCs/>
          <w:i/>
          <w:iCs/>
          <w:sz w:val="22"/>
          <w:lang w:val="fr-FR"/>
        </w:rPr>
        <w:t xml:space="preserve"> (Dt 21,15-18), </w:t>
      </w:r>
    </w:p>
    <w:p w14:paraId="75AF6F49" w14:textId="77777777" w:rsidR="002158CE" w:rsidRPr="008A10E8" w:rsidRDefault="002158CE" w:rsidP="002158CE">
      <w:pPr>
        <w:spacing w:after="120"/>
        <w:ind w:left="567" w:right="567"/>
        <w:jc w:val="both"/>
        <w:rPr>
          <w:rFonts w:ascii="Arial" w:hAnsi="Arial"/>
          <w:bCs/>
          <w:i/>
          <w:iCs/>
          <w:sz w:val="22"/>
          <w:lang w:val="la-Latn"/>
        </w:rPr>
      </w:pPr>
      <w:r w:rsidRPr="008A10E8">
        <w:rPr>
          <w:rFonts w:ascii="Arial" w:hAnsi="Arial"/>
          <w:bCs/>
          <w:i/>
          <w:iCs/>
          <w:sz w:val="22"/>
          <w:lang w:val="la-Latn"/>
        </w:rPr>
        <w:t xml:space="preserve">Gens absque consilio est et sine prudentia. Utinam saperent et intellegerent ac novissima providerent. Quomodo persequatur unus mille et duo fugent </w:t>
      </w:r>
      <w:r w:rsidRPr="008A10E8">
        <w:rPr>
          <w:rFonts w:ascii="Arial" w:hAnsi="Arial"/>
          <w:bCs/>
          <w:i/>
          <w:iCs/>
          <w:sz w:val="22"/>
          <w:lang w:val="la-Latn"/>
        </w:rPr>
        <w:lastRenderedPageBreak/>
        <w:t xml:space="preserve">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664D42D2"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I figli di Israele hanno abbandonato la roccia che li ha redenti, liberati, salvati, custoditi, protetti. Essi sono nella grande tribolazione. Versano in grandissimi mali di ogni genere. Questi mali sono il frutto dell’abbandono dell’Alleanza da essi stipulata con il loro Dio. Per essi non c’è letizia ma grande tristezza. C’è un dolore cosmico. Questo dolore è tutto manifestato nel Libro delle Lamentazioni. Leggiamo qualche brano di queste Lamentazioni intonate da Gerusalemme che ha perso non solo la sua gloria, ma anche i suoi figli. Essa è ridotta ad un cumulo di macerie. Nulla resta del suo antico splendore. Le macerie sono il frutto del peccato dei suoi figli. </w:t>
      </w:r>
    </w:p>
    <w:p w14:paraId="3D096382"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Come sta solitaria la città un tempo ricca di popolo! È divenuta come una vedova, la grande fra le nazioni; la signora tra le province è sottoposta a lavori forzati. Piange amaramente nella notte, le sue lacrime sulle sue guance. Nessuno la consola, fra tutti i suoi amanti. Tutti i suoi amici l’hanno tradita, le sono divenuti nemici. Giuda è deportato in miseria e in dura schiavitù. Abita in mezzo alle nazioni, e non trova riposo; tutti i suoi persecutori l’hanno raggiunto fra le angosce. Le strade di Sion sono in lutto, nessuno si reca più alle sue feste; tutte le sue porte sono deserte, i suoi sacerdoti sospirano, le sue vergini sono afflitte ed essa è nell’amarezza.</w:t>
      </w:r>
    </w:p>
    <w:p w14:paraId="2C3B3750"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I suoi avversari sono suoi padroni, i suoi nemici prosperano, perché il Signore l’ha afflitta per i suoi misfatti senza numero; i suoi bambini sono andati in esilio, sospinti dal nemico. Dalla figlia di Sion è scomparso ogni splendore. I suoi capi sono diventati come cervi che non trovano pascolo; camminano senza forze davanti agli inseguitori. Gerusalemme ricorda i giorni della sua miseria e del suo vagare, tutti i suoi beni preziosi dal tempo antico, quando il suo popolo cadeva per mano del nemico e nessuno le porgeva aiuto. I suoi nemici la guardavano e ridevano della sua rovina. Gerusalemme ha peccato gravemente ed è divenuta un abominio. Quanti la onoravano la disprezzano, perché hanno visto la sua nudità. Anch’essa sospira e si volge per nasconderla.</w:t>
      </w:r>
    </w:p>
    <w:p w14:paraId="76C5BDAB"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La sua sozzura è nei lembi della sua veste, non pensava alla sua fine; è caduta in modo inatteso e nessuno la consola. «Guarda, Signore, la mia miseria, perché il nemico trionfa». L’avversario ha steso la mano su tutte le sue cose più preziose; ha visto penetrare nel suo santuario i pagani, mentre tu, Signore, avevi loro proibito di entrare nella tua assemblea. Tutto il suo popolo sospira in cerca di pane; danno gli oggetti più preziosi in cambio di cibo, per sostenersi in vita. «Osserva, Signore, e considera come sono disprezzata! Voi tutti che passate per la via, considerate e osservate se c’è un dolore simile al mio dolore, al dolore che ora mi tormenta, e con cui il Signore mi ha afflitta nel giorno della sua ira ardente.</w:t>
      </w:r>
    </w:p>
    <w:p w14:paraId="1B0A3F83"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w:t>
      </w:r>
      <w:r w:rsidRPr="008A10E8">
        <w:rPr>
          <w:rFonts w:ascii="Arial" w:hAnsi="Arial"/>
          <w:bCs/>
          <w:i/>
          <w:iCs/>
          <w:sz w:val="22"/>
        </w:rPr>
        <w:lastRenderedPageBreak/>
        <w:t xml:space="preserve">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Contro Giacobbe il Signore ha mandato da tutte le parti i suoi nemici. Gerusalemme è divenuta per loro un abominio. «Giusto è il Signore, poiché mi sono ribellata alla sua parola. Ascoltate, vi prego, popoli tutti, e osservate il mio dolore! Le mie vergini e i miei giovani sono andati in schiavitù. Ho chiamato i miei amanti, ma mi hanno tradita; i miei sacerdoti e i miei anziani sono spirati in città, mentre cercavano cibo per sostenersi in vita. Guarda, Signore, quanto sono in angoscia; le mie viscere si agitano, dentro di me è sconvolto il mio cuore, poiché sono stata veramente ribelle.  Di fuori la spada mi priva dei figli, dentro c’è la morte. Senti come gemo, e nessuno mi consola. Tutti i miei nemici hanno saputo della mia sventura, hanno gioito, perché tu l’hai fatto. Manda il giorno che hai decretato ed essi siano simili a me! Giunga davanti a te tutta la loro malvagità, trattali come hai trattato me per tutti i miei peccati. Sono molti i miei gemiti e il mio cuore si consuma» (Lam 1,1-22). </w:t>
      </w:r>
    </w:p>
    <w:p w14:paraId="733337C3" w14:textId="77777777" w:rsidR="002158CE" w:rsidRPr="008A10E8" w:rsidRDefault="002158CE" w:rsidP="002158CE">
      <w:pPr>
        <w:spacing w:after="120"/>
        <w:jc w:val="both"/>
        <w:rPr>
          <w:rFonts w:ascii="Arial" w:hAnsi="Arial"/>
          <w:bCs/>
          <w:iCs/>
          <w:sz w:val="24"/>
        </w:rPr>
      </w:pPr>
      <w:r w:rsidRPr="008A10E8">
        <w:rPr>
          <w:rFonts w:ascii="Arial" w:hAnsi="Arial"/>
          <w:bCs/>
          <w:iCs/>
          <w:sz w:val="24"/>
        </w:rPr>
        <w:t>Questo è dolore frutto dei peccati commessi, peccati di grande idolatria e trasgressioni di universale immoralità. A questo punto una nota sulla teologia della storia si impone, si rivela più che necessaria. Proviamo a tratteggiarla lasciandoci sempre aiutare dalla Parola, la sola che sempre deve guidare il cammino al fine di mettere sul candelabro la verità al sommo del suo splendore, della sua chiarezza, della sua luce. Porre sul candelabro della Chiesa e del mondo tutto lo splendore della Parola è la cosa più necessaria, più urgente, più impellente.</w:t>
      </w:r>
    </w:p>
    <w:p w14:paraId="0EEF365E" w14:textId="77777777" w:rsidR="002158CE" w:rsidRPr="008A10E8" w:rsidRDefault="002158CE" w:rsidP="002158CE">
      <w:pPr>
        <w:spacing w:after="120"/>
        <w:jc w:val="both"/>
        <w:rPr>
          <w:rFonts w:ascii="Arial" w:hAnsi="Arial" w:cs="Arial"/>
          <w:b/>
          <w:bCs/>
          <w:i/>
          <w:iCs/>
          <w:sz w:val="24"/>
          <w:szCs w:val="28"/>
        </w:rPr>
      </w:pPr>
      <w:bookmarkStart w:id="206" w:name="_Toc105012883"/>
      <w:bookmarkStart w:id="207" w:name="_Toc142321732"/>
      <w:r w:rsidRPr="008A10E8">
        <w:rPr>
          <w:rFonts w:ascii="Arial" w:hAnsi="Arial" w:cs="Arial"/>
          <w:b/>
          <w:bCs/>
          <w:i/>
          <w:iCs/>
          <w:sz w:val="24"/>
          <w:szCs w:val="28"/>
        </w:rPr>
        <w:t>BREVE NOTA SULLA TEOLOGICA DELLA STORIA</w:t>
      </w:r>
      <w:bookmarkEnd w:id="206"/>
      <w:bookmarkEnd w:id="207"/>
    </w:p>
    <w:p w14:paraId="0A0577D0" w14:textId="77777777" w:rsidR="002158CE" w:rsidRPr="008A10E8" w:rsidRDefault="002158CE" w:rsidP="002158CE">
      <w:pPr>
        <w:spacing w:after="120"/>
        <w:jc w:val="both"/>
        <w:rPr>
          <w:rFonts w:ascii="Arial" w:hAnsi="Arial"/>
          <w:bCs/>
          <w:sz w:val="24"/>
        </w:rPr>
      </w:pPr>
      <w:r w:rsidRPr="008A10E8">
        <w:rPr>
          <w:rFonts w:ascii="Arial" w:hAnsi="Arial"/>
          <w:bCs/>
          <w:sz w:val="24"/>
        </w:rPr>
        <w:t>Quando si passa per una prova, sempre dobbiamo chiederci: Questa sofferenza è frutto del nostro peccato e sua conseguenza? O essa è invece il frutto del peccato di altri? Se è il frutto del nostro peccato, è necessario che noi ci convertiamo, ritorniamo nell’obbedienza al Signore, togliamo il peccato che l’ha causata, generata, prodotta. Si ritorna nella piena obbedienza al Signore, ritornando nella piena obbedienza al Vangelo, alla nostra Vocazione, alla nostra Missione. Leggiamo il Cantico di Mosè (Dt 32,1-43) e la luce sarà piena dinanzi ai nostri occhi e alla nostra mente:</w:t>
      </w:r>
    </w:p>
    <w:p w14:paraId="0ED21ADE" w14:textId="77777777" w:rsidR="002158CE" w:rsidRPr="008A10E8" w:rsidRDefault="002158CE" w:rsidP="002158CE">
      <w:pPr>
        <w:spacing w:after="120"/>
        <w:jc w:val="both"/>
        <w:rPr>
          <w:rFonts w:ascii="Arial" w:hAnsi="Arial"/>
          <w:b/>
          <w:sz w:val="24"/>
        </w:rPr>
      </w:pPr>
      <w:r w:rsidRPr="008A10E8">
        <w:rPr>
          <w:rFonts w:ascii="Arial" w:hAnsi="Arial"/>
          <w:b/>
          <w:sz w:val="24"/>
        </w:rPr>
        <w:t xml:space="preserve">Ecco la grande opera di Dio: </w:t>
      </w:r>
    </w:p>
    <w:p w14:paraId="2D5D61E2"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w:t>
      </w:r>
    </w:p>
    <w:p w14:paraId="7280ED85" w14:textId="77777777" w:rsidR="002158CE" w:rsidRPr="008A10E8" w:rsidRDefault="002158CE" w:rsidP="002158CE">
      <w:pPr>
        <w:spacing w:after="120"/>
        <w:jc w:val="both"/>
        <w:rPr>
          <w:rFonts w:ascii="Arial" w:hAnsi="Arial"/>
          <w:b/>
          <w:sz w:val="24"/>
        </w:rPr>
      </w:pPr>
      <w:r w:rsidRPr="008A10E8">
        <w:rPr>
          <w:rFonts w:ascii="Arial" w:hAnsi="Arial"/>
          <w:b/>
          <w:sz w:val="24"/>
        </w:rPr>
        <w:t xml:space="preserve">Ecco l’opera degli uomini: </w:t>
      </w:r>
    </w:p>
    <w:p w14:paraId="57250006" w14:textId="77777777" w:rsidR="002158CE" w:rsidRPr="008A10E8" w:rsidRDefault="002158CE" w:rsidP="002158CE">
      <w:pPr>
        <w:spacing w:after="120"/>
        <w:ind w:left="567" w:right="567"/>
        <w:jc w:val="both"/>
        <w:rPr>
          <w:rFonts w:ascii="Arial" w:hAnsi="Arial"/>
          <w:bCs/>
          <w:i/>
          <w:iCs/>
          <w:sz w:val="22"/>
          <w:lang w:val="fr-FR"/>
        </w:rPr>
      </w:pPr>
      <w:r w:rsidRPr="008A10E8">
        <w:rPr>
          <w:rFonts w:ascii="Arial" w:hAnsi="Arial"/>
          <w:bCs/>
          <w:i/>
          <w:iCs/>
          <w:sz w:val="22"/>
        </w:rPr>
        <w:t xml:space="preserve">Prevaricano contro di lui: non sono suoi figli, per le loro macchie, generazione tortuosa e perversa. Così tu ripaghi il Signore, popolo stolto e privo di saggezza? Non è lui il padre che ti ha creato, che ti ha fatto e ti ha </w:t>
      </w:r>
      <w:r w:rsidRPr="008A10E8">
        <w:rPr>
          <w:rFonts w:ascii="Arial" w:hAnsi="Arial"/>
          <w:bCs/>
          <w:i/>
          <w:iCs/>
          <w:sz w:val="22"/>
        </w:rPr>
        <w:lastRenderedPageBreak/>
        <w:t xml:space="preserve">costituito? – </w:t>
      </w:r>
      <w:r w:rsidRPr="008A10E8">
        <w:rPr>
          <w:rFonts w:ascii="Arial" w:hAnsi="Arial"/>
          <w:bCs/>
          <w:i/>
          <w:iCs/>
          <w:sz w:val="22"/>
          <w:lang w:val="la-Latn"/>
        </w:rPr>
        <w:t xml:space="preserve">Peccaverunt ei non filii eius in sordibus generatio prava atque perversa. </w:t>
      </w:r>
      <w:r w:rsidRPr="008A10E8">
        <w:rPr>
          <w:rFonts w:ascii="Arial" w:hAnsi="Arial"/>
          <w:bCs/>
          <w:i/>
          <w:iCs/>
          <w:sz w:val="22"/>
          <w:lang w:val="fr-FR"/>
        </w:rPr>
        <w:t>H</w:t>
      </w:r>
      <w:r w:rsidRPr="008A10E8">
        <w:rPr>
          <w:rFonts w:ascii="Arial" w:hAnsi="Arial"/>
          <w:bCs/>
          <w:i/>
          <w:iCs/>
          <w:sz w:val="22"/>
          <w:lang w:val="la-Latn"/>
        </w:rPr>
        <w:t>aecine reddis Domino popule stulte et insipiens numquid non ipse est pater tuus qui possedit et fecit et creavit te</w:t>
      </w:r>
      <w:r w:rsidRPr="008A10E8">
        <w:rPr>
          <w:rFonts w:ascii="Arial" w:hAnsi="Arial"/>
          <w:bCs/>
          <w:i/>
          <w:iCs/>
          <w:sz w:val="22"/>
          <w:lang w:val="fr-FR"/>
        </w:rPr>
        <w:t xml:space="preserve"> (Dt 32,5-6). </w:t>
      </w:r>
    </w:p>
    <w:p w14:paraId="417ED7FF" w14:textId="77777777" w:rsidR="002158CE" w:rsidRPr="008A10E8" w:rsidRDefault="002158CE" w:rsidP="002158CE">
      <w:pPr>
        <w:spacing w:after="120"/>
        <w:jc w:val="both"/>
        <w:rPr>
          <w:rFonts w:ascii="Arial" w:hAnsi="Arial"/>
          <w:b/>
          <w:sz w:val="24"/>
        </w:rPr>
      </w:pPr>
      <w:r w:rsidRPr="008A10E8">
        <w:rPr>
          <w:rFonts w:ascii="Arial" w:hAnsi="Arial"/>
          <w:b/>
          <w:sz w:val="24"/>
        </w:rPr>
        <w:t xml:space="preserve">Ecco l’opera di Dio: </w:t>
      </w:r>
    </w:p>
    <w:p w14:paraId="3A31281B"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w:t>
      </w:r>
    </w:p>
    <w:p w14:paraId="0ADC5ED1"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w:t>
      </w:r>
    </w:p>
    <w:p w14:paraId="432E2495"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5C3E4BDB" w14:textId="77777777" w:rsidR="002158CE" w:rsidRPr="008A10E8" w:rsidRDefault="002158CE" w:rsidP="002158CE">
      <w:pPr>
        <w:spacing w:after="120"/>
        <w:jc w:val="both"/>
        <w:rPr>
          <w:rFonts w:ascii="Arial" w:hAnsi="Arial"/>
          <w:b/>
          <w:sz w:val="24"/>
        </w:rPr>
      </w:pPr>
      <w:r w:rsidRPr="008A10E8">
        <w:rPr>
          <w:rFonts w:ascii="Arial" w:hAnsi="Arial"/>
          <w:b/>
          <w:sz w:val="24"/>
        </w:rPr>
        <w:t xml:space="preserve">Ecco l’opera degli uomini: </w:t>
      </w:r>
    </w:p>
    <w:p w14:paraId="5CF107B1" w14:textId="77777777" w:rsidR="002158CE" w:rsidRPr="008A10E8" w:rsidRDefault="002158CE" w:rsidP="002158CE">
      <w:pPr>
        <w:spacing w:after="120"/>
        <w:ind w:left="567" w:right="567"/>
        <w:jc w:val="both"/>
        <w:rPr>
          <w:rFonts w:ascii="Arial" w:hAnsi="Arial"/>
          <w:bCs/>
          <w:i/>
          <w:iCs/>
          <w:sz w:val="22"/>
          <w:lang w:val="fr-FR"/>
        </w:rPr>
      </w:pPr>
      <w:r w:rsidRPr="008A10E8">
        <w:rPr>
          <w:rFonts w:ascii="Arial" w:hAnsi="Arial"/>
          <w:bCs/>
          <w:i/>
          <w:iCs/>
          <w:sz w:val="22"/>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 </w:t>
      </w:r>
      <w:r w:rsidRPr="008A10E8">
        <w:rPr>
          <w:rFonts w:ascii="Arial" w:hAnsi="Arial"/>
          <w:bCs/>
          <w:i/>
          <w:iCs/>
          <w:sz w:val="22"/>
          <w:lang w:val="la-Latn"/>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8A10E8">
        <w:rPr>
          <w:rFonts w:ascii="Arial" w:hAnsi="Arial"/>
          <w:bCs/>
          <w:i/>
          <w:iCs/>
          <w:sz w:val="22"/>
          <w:lang w:val="fr-FR"/>
        </w:rPr>
        <w:t xml:space="preserve"> (Dt 32,15-18), </w:t>
      </w:r>
    </w:p>
    <w:p w14:paraId="25C10A29" w14:textId="77777777" w:rsidR="002158CE" w:rsidRPr="008A10E8" w:rsidRDefault="002158CE" w:rsidP="002158CE">
      <w:pPr>
        <w:spacing w:after="120"/>
        <w:jc w:val="both"/>
        <w:rPr>
          <w:rFonts w:ascii="Arial" w:hAnsi="Arial"/>
          <w:b/>
          <w:sz w:val="24"/>
        </w:rPr>
      </w:pPr>
      <w:r w:rsidRPr="008A10E8">
        <w:rPr>
          <w:rFonts w:ascii="Arial" w:hAnsi="Arial"/>
          <w:b/>
          <w:sz w:val="24"/>
        </w:rPr>
        <w:t xml:space="preserve">Ecco l’opera del Signore: </w:t>
      </w:r>
    </w:p>
    <w:p w14:paraId="79AFA035"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w:t>
      </w:r>
    </w:p>
    <w:p w14:paraId="61A1FEDF" w14:textId="77777777" w:rsidR="002158CE" w:rsidRPr="008A10E8" w:rsidRDefault="002158CE" w:rsidP="002158CE">
      <w:pPr>
        <w:spacing w:after="120"/>
        <w:jc w:val="both"/>
        <w:rPr>
          <w:rFonts w:ascii="Arial" w:hAnsi="Arial"/>
          <w:b/>
          <w:sz w:val="24"/>
        </w:rPr>
      </w:pPr>
      <w:r w:rsidRPr="008A10E8">
        <w:rPr>
          <w:rFonts w:ascii="Arial" w:hAnsi="Arial"/>
          <w:b/>
          <w:sz w:val="24"/>
        </w:rPr>
        <w:lastRenderedPageBreak/>
        <w:t xml:space="preserve">Ecco l’opera degli uomini: </w:t>
      </w:r>
    </w:p>
    <w:p w14:paraId="1EBBA753" w14:textId="77777777" w:rsidR="002158CE" w:rsidRPr="008A10E8" w:rsidRDefault="002158CE" w:rsidP="002158CE">
      <w:pPr>
        <w:spacing w:after="120"/>
        <w:ind w:left="567" w:right="567"/>
        <w:jc w:val="both"/>
        <w:rPr>
          <w:rFonts w:ascii="Arial" w:hAnsi="Arial"/>
          <w:bCs/>
          <w:i/>
          <w:iCs/>
          <w:sz w:val="22"/>
          <w:lang w:val="la-Latn"/>
        </w:rPr>
      </w:pPr>
      <w:r w:rsidRPr="008A10E8">
        <w:rPr>
          <w:rFonts w:ascii="Arial" w:hAnsi="Arial"/>
          <w:bCs/>
          <w:i/>
          <w:iCs/>
          <w:sz w:val="22"/>
        </w:rPr>
        <w:t xml:space="preserve">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 </w:t>
      </w:r>
      <w:r w:rsidRPr="008A10E8">
        <w:rPr>
          <w:rFonts w:ascii="Arial" w:hAnsi="Arial"/>
          <w:bCs/>
          <w:i/>
          <w:iCs/>
          <w:sz w:val="22"/>
          <w:lang w:val="la-Latn"/>
        </w:rPr>
        <w:t xml:space="preserve">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200EEDBA" w14:textId="77777777" w:rsidR="002158CE" w:rsidRPr="008A10E8" w:rsidRDefault="002158CE" w:rsidP="002158CE">
      <w:pPr>
        <w:spacing w:after="120"/>
        <w:jc w:val="both"/>
        <w:rPr>
          <w:rFonts w:ascii="Arial" w:hAnsi="Arial"/>
          <w:b/>
          <w:sz w:val="24"/>
        </w:rPr>
      </w:pPr>
      <w:r w:rsidRPr="008A10E8">
        <w:rPr>
          <w:rFonts w:ascii="Arial" w:hAnsi="Arial"/>
          <w:b/>
          <w:sz w:val="24"/>
        </w:rPr>
        <w:t xml:space="preserve">Ecco l’opera del Signore: </w:t>
      </w:r>
    </w:p>
    <w:p w14:paraId="77C2B27D"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03464EEA" w14:textId="77777777" w:rsidR="002158CE" w:rsidRPr="008A10E8" w:rsidRDefault="002158CE" w:rsidP="002158CE">
      <w:pPr>
        <w:spacing w:after="120"/>
        <w:jc w:val="both"/>
        <w:rPr>
          <w:rFonts w:ascii="Arial" w:hAnsi="Arial"/>
          <w:sz w:val="24"/>
        </w:rPr>
      </w:pPr>
      <w:r w:rsidRPr="008A10E8">
        <w:rPr>
          <w:rFonts w:ascii="Arial" w:hAnsi="Arial"/>
          <w:sz w:val="24"/>
        </w:rPr>
        <w:t xml:space="preserve">Quando la sublime opera di Dio viene distrutta, annientata dai nemici del Signore, è questo il segno che l’opera è stata prima annientata da quanti erano stati costituiti e fatti questa stupenda opera del Signore. Questa verità mai va dimenticata. Chi ha distrutto Gerusalemme, chi ha distrutto il popolo del Signore sono stati Gerusalemme e il popolo del Signore, perché essi non erano più la stupenda, meravigliosa, splendente, radiosa, ineffabile opera che il Signore aveva creato. </w:t>
      </w:r>
    </w:p>
    <w:p w14:paraId="3B4E10E5" w14:textId="77777777" w:rsidR="002158CE" w:rsidRPr="008A10E8" w:rsidRDefault="002158CE" w:rsidP="002158CE">
      <w:pPr>
        <w:spacing w:after="120"/>
        <w:jc w:val="both"/>
        <w:rPr>
          <w:rFonts w:ascii="Arial" w:hAnsi="Arial"/>
          <w:sz w:val="24"/>
        </w:rPr>
      </w:pPr>
      <w:r w:rsidRPr="008A10E8">
        <w:rPr>
          <w:rFonts w:ascii="Arial" w:hAnsi="Arial"/>
          <w:sz w:val="24"/>
        </w:rPr>
        <w:t xml:space="preserve">L’altro ti distrugge perché tu, popolo del Signore, perché tu Gerusalemme, vi siete distrutti. Questa verità è universale e eterna per i secoli dei secoli. È distrutto chi si distrugge. Chi non si distrugge, mai sarà distrutto. Nessuno ha potere su quanti si conservano nel cuore della Parola, nel cuore del Padre e del Figlio e dello Spirito Santo, nel cuore della Vergine Maria, nel cuore della verità e della luce. </w:t>
      </w:r>
    </w:p>
    <w:p w14:paraId="3CEAE946" w14:textId="77777777" w:rsidR="002158CE" w:rsidRPr="008A10E8" w:rsidRDefault="002158CE" w:rsidP="002158CE">
      <w:pPr>
        <w:spacing w:after="120"/>
        <w:jc w:val="both"/>
        <w:rPr>
          <w:rFonts w:ascii="Arial" w:hAnsi="Arial"/>
          <w:sz w:val="24"/>
        </w:rPr>
      </w:pPr>
      <w:r w:rsidRPr="008A10E8">
        <w:rPr>
          <w:rFonts w:ascii="Arial" w:hAnsi="Arial"/>
          <w:sz w:val="24"/>
        </w:rPr>
        <w:t xml:space="preserve">Al popolo che si distrugge e che viene distrutto, sempre il Signore promette la risurrezione. Questa è però legata al pentimento, alla conversione, al ritorno di </w:t>
      </w:r>
      <w:r w:rsidRPr="008A10E8">
        <w:rPr>
          <w:rFonts w:ascii="Arial" w:hAnsi="Arial"/>
          <w:sz w:val="24"/>
        </w:rPr>
        <w:lastRenderedPageBreak/>
        <w:t xml:space="preserve">colui che si era distrutto ed è stato distrutto nel cuore della Parola, nel cuore del Padre, nel cuore di Dio, per l’Antico Testamento. Nel cuore del Padre, di Cristo Gesù e dello Spirito Santo, nel cuore della Vergine Maria e della Chiesa, nel cuore della purissima verità e della sana dottrina per i figli del Nuovo Testamento. </w:t>
      </w:r>
    </w:p>
    <w:p w14:paraId="1B04093C"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Senza questo ritorno che deve essere vero, sincero, con frutti di vera conversione e di salutare penitenza, il Signore nulla potrà fare. Quando si rimane nel peccato, nel peccato ci si ostina, il nostro Dio nessuna vera risurrezione potrà mai operare. Mai. Al Cantico di Mosè ora aggiungiamo altri brani della Scrittura Antica, nei quali è messa in evidenza con grande luce la volontà di risurrezione del Signore e l’amore del suo popolo che è come una nuvola del mattino. Sembra che voglia portare acqua torrenziale alla terra, ma poi al primo raggio di sole svanisce. Impedendo così al Signore di operare la sua risurrezione. </w:t>
      </w:r>
    </w:p>
    <w:p w14:paraId="04E2FE5E"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È verità: alla morte e alla distruzione che l’uomo si opera, il Signore risponde sempre con una grande opera di risurrezione. La condizione è sempre la stessa: il reale pentimento, la sincera conversione, i frutti evidenti, manifesti, che attestano sia il pentimento che la conversione. </w:t>
      </w:r>
    </w:p>
    <w:p w14:paraId="13451F23"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Ecco con quali parole il Signore parla al suo popolo: Esse sono sempre di condanna del male e di promessa di risurrezione. </w:t>
      </w:r>
    </w:p>
    <w:p w14:paraId="5DC84406" w14:textId="77777777" w:rsidR="002158CE" w:rsidRPr="008A10E8" w:rsidRDefault="002158CE" w:rsidP="002158CE">
      <w:pPr>
        <w:spacing w:after="120"/>
        <w:jc w:val="both"/>
        <w:rPr>
          <w:rFonts w:ascii="Arial" w:hAnsi="Arial" w:cs="Arial"/>
          <w:b/>
          <w:bCs/>
          <w:i/>
          <w:iCs/>
          <w:sz w:val="22"/>
          <w:szCs w:val="26"/>
        </w:rPr>
      </w:pPr>
      <w:bookmarkStart w:id="208" w:name="_Toc105012884"/>
      <w:bookmarkStart w:id="209" w:name="_Toc142321733"/>
      <w:r w:rsidRPr="008A10E8">
        <w:rPr>
          <w:rFonts w:ascii="Arial" w:hAnsi="Arial" w:cs="Arial"/>
          <w:b/>
          <w:bCs/>
          <w:i/>
          <w:iCs/>
          <w:sz w:val="22"/>
          <w:szCs w:val="26"/>
          <w:lang w:val="la-Latn"/>
        </w:rPr>
        <w:t>DERELIQUIT DEUM FACTOREM SUUM</w:t>
      </w:r>
      <w:bookmarkEnd w:id="208"/>
      <w:bookmarkEnd w:id="209"/>
    </w:p>
    <w:p w14:paraId="66E690DD"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w:t>
      </w:r>
      <w:r w:rsidRPr="008A10E8">
        <w:rPr>
          <w:rFonts w:ascii="Arial" w:hAnsi="Arial"/>
          <w:bCs/>
          <w:i/>
          <w:iCs/>
          <w:sz w:val="22"/>
        </w:rPr>
        <w:lastRenderedPageBreak/>
        <w:t>vento li travolgerà con le sue ali e si vergogneranno dei loro sacrifici (Os 4,1-19).</w:t>
      </w:r>
    </w:p>
    <w:p w14:paraId="365063B3" w14:textId="77777777" w:rsidR="002158CE" w:rsidRPr="008A10E8" w:rsidRDefault="002158CE" w:rsidP="002158CE">
      <w:pPr>
        <w:spacing w:after="120"/>
        <w:jc w:val="both"/>
        <w:rPr>
          <w:rFonts w:ascii="Arial" w:hAnsi="Arial" w:cs="Arial"/>
          <w:b/>
          <w:bCs/>
          <w:i/>
          <w:iCs/>
          <w:sz w:val="24"/>
          <w:szCs w:val="26"/>
          <w:lang w:val="la-Latn"/>
        </w:rPr>
      </w:pPr>
      <w:bookmarkStart w:id="210" w:name="_Toc105012885"/>
      <w:bookmarkStart w:id="211" w:name="_Toc142321734"/>
      <w:r w:rsidRPr="008A10E8">
        <w:rPr>
          <w:rFonts w:ascii="Arial" w:hAnsi="Arial" w:cs="Arial"/>
          <w:b/>
          <w:bCs/>
          <w:i/>
          <w:iCs/>
          <w:sz w:val="24"/>
          <w:szCs w:val="26"/>
          <w:lang w:val="la-Latn"/>
        </w:rPr>
        <w:t>IPSI ME PROVOCAVERUNT IN EO QUI NON ERAT DEUS</w:t>
      </w:r>
      <w:bookmarkEnd w:id="210"/>
      <w:bookmarkEnd w:id="211"/>
      <w:r w:rsidRPr="008A10E8">
        <w:rPr>
          <w:rFonts w:ascii="Arial" w:hAnsi="Arial" w:cs="Arial"/>
          <w:b/>
          <w:bCs/>
          <w:i/>
          <w:iCs/>
          <w:sz w:val="24"/>
          <w:szCs w:val="26"/>
          <w:lang w:val="la-Latn"/>
        </w:rPr>
        <w:t xml:space="preserve"> </w:t>
      </w:r>
    </w:p>
    <w:p w14:paraId="450D95B4"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353505C4" w14:textId="77777777" w:rsidR="002158CE" w:rsidRPr="008A10E8" w:rsidRDefault="002158CE" w:rsidP="002158CE">
      <w:pPr>
        <w:spacing w:after="120"/>
        <w:jc w:val="both"/>
        <w:rPr>
          <w:rFonts w:ascii="Arial" w:hAnsi="Arial" w:cs="Arial"/>
          <w:b/>
          <w:bCs/>
          <w:i/>
          <w:iCs/>
          <w:sz w:val="24"/>
          <w:szCs w:val="26"/>
        </w:rPr>
      </w:pPr>
      <w:bookmarkStart w:id="212" w:name="_Toc105012886"/>
      <w:bookmarkStart w:id="213" w:name="_Toc142321735"/>
      <w:r w:rsidRPr="008A10E8">
        <w:rPr>
          <w:rFonts w:ascii="Arial" w:hAnsi="Arial" w:cs="Arial"/>
          <w:b/>
          <w:bCs/>
          <w:i/>
          <w:iCs/>
          <w:sz w:val="24"/>
          <w:szCs w:val="26"/>
          <w:lang w:val="la-Latn"/>
        </w:rPr>
        <w:t>RECESSIT A DEO SALUTARI SUO</w:t>
      </w:r>
      <w:bookmarkEnd w:id="212"/>
      <w:bookmarkEnd w:id="213"/>
      <w:r w:rsidRPr="008A10E8">
        <w:rPr>
          <w:rFonts w:ascii="Arial" w:hAnsi="Arial" w:cs="Arial"/>
          <w:b/>
          <w:bCs/>
          <w:i/>
          <w:iCs/>
          <w:sz w:val="24"/>
          <w:szCs w:val="26"/>
          <w:lang w:val="la-Latn"/>
        </w:rPr>
        <w:t xml:space="preserve"> </w:t>
      </w:r>
    </w:p>
    <w:p w14:paraId="4E2AEED8"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w:t>
      </w:r>
      <w:r w:rsidRPr="008A10E8">
        <w:rPr>
          <w:rFonts w:ascii="Arial" w:hAnsi="Arial"/>
          <w:bCs/>
          <w:i/>
          <w:iCs/>
          <w:sz w:val="22"/>
        </w:rPr>
        <w:lastRenderedPageBreak/>
        <w:t>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6019A89D"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53666833"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1AB84C37"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2B508BBC"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4C0D7626"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w:t>
      </w:r>
      <w:r w:rsidRPr="008A10E8">
        <w:rPr>
          <w:rFonts w:ascii="Arial" w:hAnsi="Arial"/>
          <w:bCs/>
          <w:i/>
          <w:iCs/>
          <w:sz w:val="22"/>
        </w:rPr>
        <w:lastRenderedPageBreak/>
        <w:t>contrario delle altre donne, nelle tue prostituzioni: nessuno è corso dietro a te, mentre tu hai distribuito doni e non ne hai ricevuti, tanto eri pervertita.</w:t>
      </w:r>
    </w:p>
    <w:p w14:paraId="3B7A7B41"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64D73238"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2EAE84BB"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7826D378"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w:t>
      </w:r>
      <w:r w:rsidRPr="008A10E8">
        <w:rPr>
          <w:rFonts w:ascii="Arial" w:hAnsi="Arial"/>
          <w:bCs/>
          <w:i/>
          <w:iCs/>
          <w:sz w:val="22"/>
        </w:rPr>
        <w:lastRenderedPageBreak/>
        <w:t xml:space="preserve">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w:t>
      </w:r>
    </w:p>
    <w:p w14:paraId="048BA51F"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7C4A59EB" w14:textId="77777777" w:rsidR="002158CE" w:rsidRPr="008A10E8" w:rsidRDefault="002158CE" w:rsidP="002158CE">
      <w:pPr>
        <w:spacing w:after="120"/>
        <w:jc w:val="both"/>
        <w:rPr>
          <w:rFonts w:ascii="Arial" w:hAnsi="Arial" w:cs="Arial"/>
          <w:b/>
          <w:bCs/>
          <w:i/>
          <w:iCs/>
          <w:sz w:val="24"/>
          <w:szCs w:val="26"/>
        </w:rPr>
      </w:pPr>
      <w:bookmarkStart w:id="214" w:name="_Toc105012887"/>
      <w:bookmarkStart w:id="215" w:name="_Toc142321736"/>
      <w:r w:rsidRPr="008A10E8">
        <w:rPr>
          <w:rFonts w:ascii="Arial" w:hAnsi="Arial" w:cs="Arial"/>
          <w:b/>
          <w:bCs/>
          <w:i/>
          <w:iCs/>
          <w:sz w:val="24"/>
          <w:szCs w:val="26"/>
          <w:lang w:val="la-Latn"/>
        </w:rPr>
        <w:t>GENS ABSQUE CONSILIO EST ET SINE PRUDENTIA</w:t>
      </w:r>
      <w:bookmarkEnd w:id="214"/>
      <w:bookmarkEnd w:id="215"/>
    </w:p>
    <w:p w14:paraId="4B688D66"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w:t>
      </w:r>
    </w:p>
    <w:p w14:paraId="050553CE"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w:t>
      </w:r>
    </w:p>
    <w:p w14:paraId="386CBFD5"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3F08187C"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Già da tempo hai infranto il giogo, hai spezzato i legami e hai detto: “Non voglio essere serva!”. Su ogni colle elevato e sotto ogni albero verde ti sei </w:t>
      </w:r>
      <w:r w:rsidRPr="008A10E8">
        <w:rPr>
          <w:rFonts w:ascii="Arial" w:hAnsi="Arial"/>
          <w:bCs/>
          <w:i/>
          <w:iCs/>
          <w:sz w:val="22"/>
        </w:rPr>
        <w:lastRenderedPageBreak/>
        <w:t>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w:t>
      </w:r>
    </w:p>
    <w:p w14:paraId="34A0192D"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w:t>
      </w:r>
    </w:p>
    <w:p w14:paraId="7CF29BCD" w14:textId="77777777" w:rsidR="002158CE" w:rsidRPr="008A10E8" w:rsidRDefault="002158CE" w:rsidP="002158CE">
      <w:pPr>
        <w:spacing w:after="120"/>
        <w:jc w:val="both"/>
        <w:rPr>
          <w:rFonts w:ascii="Arial" w:hAnsi="Arial" w:cs="Arial"/>
          <w:b/>
          <w:bCs/>
          <w:i/>
          <w:iCs/>
          <w:sz w:val="24"/>
          <w:szCs w:val="26"/>
        </w:rPr>
      </w:pPr>
      <w:bookmarkStart w:id="216" w:name="_Toc105012888"/>
      <w:bookmarkStart w:id="217" w:name="_Toc142321737"/>
      <w:r w:rsidRPr="008A10E8">
        <w:rPr>
          <w:rFonts w:ascii="Arial" w:hAnsi="Arial" w:cs="Arial"/>
          <w:b/>
          <w:bCs/>
          <w:i/>
          <w:iCs/>
          <w:sz w:val="24"/>
          <w:szCs w:val="26"/>
          <w:lang w:val="la-Latn"/>
        </w:rPr>
        <w:t>GOMORRAE UVA EORUM UVA</w:t>
      </w:r>
      <w:bookmarkEnd w:id="216"/>
      <w:bookmarkEnd w:id="217"/>
    </w:p>
    <w:p w14:paraId="024FFA1E"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513B0114"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lastRenderedPageBreak/>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w:t>
      </w:r>
    </w:p>
    <w:p w14:paraId="5FA52E3D"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5EEBC010"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153400DA"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Ecco la via perché il Signore ritorni a coltivare la sua vigna: la pubblica confessione del nostro peccato di tradimento e di abbandono delle sue vie. Se non si riconosce che tutto è frutto del nostro peccato, se non ci si converte con profondo pentimento, se non si confessa il peccato con pubblica confessione, ma si persevera a pensare che sia invece tutto frutto del peccato degli altri, mai il Signore potrà intervenire per ridare splendore alla sua opera, che è opera di vera </w:t>
      </w:r>
      <w:r w:rsidRPr="008A10E8">
        <w:rPr>
          <w:rFonts w:ascii="Arial" w:hAnsi="Arial"/>
          <w:bCs/>
          <w:sz w:val="24"/>
        </w:rPr>
        <w:lastRenderedPageBreak/>
        <w:t>creazione, sua creazione e non opera degli uomini. La pubblica confessione è necessaria, perché il Signore intervenga e riporti la sua opera nella sua verità.</w:t>
      </w:r>
    </w:p>
    <w:p w14:paraId="07117946" w14:textId="77777777" w:rsidR="002158CE" w:rsidRPr="008A10E8" w:rsidRDefault="002158CE" w:rsidP="002158CE">
      <w:pPr>
        <w:spacing w:after="120"/>
        <w:jc w:val="both"/>
        <w:rPr>
          <w:rFonts w:ascii="Arial" w:hAnsi="Arial"/>
          <w:bCs/>
          <w:sz w:val="24"/>
        </w:rPr>
      </w:pPr>
      <w:r w:rsidRPr="008A10E8">
        <w:rPr>
          <w:rFonts w:ascii="Arial" w:hAnsi="Arial"/>
          <w:bCs/>
          <w:sz w:val="24"/>
        </w:rPr>
        <w:t>Ecco una pubblica confessione fatta nella fornace ardente da Azaria, scaraventato in essa con altri due giovani, perché fedeli al loro Dio e Signore:</w:t>
      </w:r>
    </w:p>
    <w:p w14:paraId="4466303F"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w:t>
      </w:r>
    </w:p>
    <w:p w14:paraId="1F55B51C"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3611ACF1"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14:paraId="5F24751D"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Se avessimo questa grande umiltà di riconoscere che il Signore è sommamente giusto e che, a causa dei nostri peccati e delle nostre colpe, la responsabilità di ogni male che si è abbattuto su di noi è solo nostra; se facessimo pubblica confessione riconoscendo le nostre continue e perenni disobbedienze; se manifestassimo la nostra ferma volontà di camminare per le sue vie di verità, giustizia, obbedienza, pace; se dicessimo la nostra decisione di eliminare dalla nostra vista quanto non è volontà di Dio; se ritornassimo nella purezza della fede di un tempo, senza voltarci né a destra e né a sinistra; se alla pubblica confessione aggiungessimo il fermo proposito di ritornare nell’obbedienza di un tempo, allora il Signore in un giorno ristabilirebbe la nostra sorte. </w:t>
      </w:r>
    </w:p>
    <w:p w14:paraId="14ADB207" w14:textId="77777777" w:rsidR="002158CE" w:rsidRPr="008A10E8" w:rsidRDefault="002158CE" w:rsidP="002158CE">
      <w:pPr>
        <w:spacing w:after="120"/>
        <w:jc w:val="both"/>
        <w:rPr>
          <w:rFonts w:ascii="Arial" w:hAnsi="Arial"/>
          <w:bCs/>
          <w:sz w:val="24"/>
        </w:rPr>
      </w:pPr>
      <w:r w:rsidRPr="008A10E8">
        <w:rPr>
          <w:rFonts w:ascii="Arial" w:hAnsi="Arial"/>
          <w:bCs/>
          <w:sz w:val="24"/>
        </w:rPr>
        <w:lastRenderedPageBreak/>
        <w:t>Ma finché ci si ostina ad accusare gli altri, allora il nostro peccato rimane e il Signore si tiene lontano da noi. Ognuno è obbligato a confessare il suo specifico peccato, aiutando ogni altro a riconoscere la sua colpa e a detestarla. Poiché la colpa è solo degli altri, mai ci sarà ritorno del Signore in Sion. La confessione delle nostre colpe oltre che necessaria è anche obbligatoria. Ecco una pubblica confessione che troviamo nel Libro di Neemia:</w:t>
      </w:r>
    </w:p>
    <w:p w14:paraId="66937DDF"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«Alzatevi e benedite il Signore, vostro Dio, da sempre e per sempre!  Benedicano il tuo nome glorioso, esaltato al di sopra di ogni benedizione e di ogni lode! Tu, tu solo sei il Signore, tu hai fatto i cieli, i cieli dei cieli e tutto il loro esercito, la terra e quanto sta su di essa, i mari e quanto è in essi; tu fai vivere tutte queste cose e l’esercito dei cieli ti adora. Tu sei il Signore Dio, che hai scelto Abram, lo hai fatto uscire da Ur dei Caldei e lo hai chiamato Abramo. Tu hai trovato il suo cuore fedele davanti a te e hai stabilito con lui un’alleanza, promettendo di dare la terra dei Cananei, degli Ittiti, degli Amorrei, dei Perizziti, dei Gebusei e dei Gergesei, di darla a lui e alla sua discendenza; hai mantenuto la tua parola, perché sei giusto. </w:t>
      </w:r>
    </w:p>
    <w:p w14:paraId="4350D138"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Tu hai visto l’afflizione dei nostri padri in Egitto e hai ascoltato il loro grido presso il Mar Rosso; hai operato segni e prodigi contro il faraone, contro tutti i suoi servi, contro tutto il popolo della sua terra, perché sapevi che li avevano trattati con durezza, e ti sei fatto un nome che dura ancora oggi. Hai aperto il mare davanti a loro ed essi sono passati in mezzo al mare sull’asciutto; quelli che li inseguivano hai precipitato nell’abisso, come una pietra in acque impetuose. Li hai guidati di giorno con una colonna di nube e di notte con una colonna di fuoco, per rischiarare loro la strada su cui camminare. Sei sceso sul monte Sinai e hai parlato con loro dal cielo, e hai dato loro norme giuste e leggi sicure, statuti e comandi buoni; hai fatto loro conoscere il tuo santo sabato e hai dato loro comandi, statuti e una legge per mezzo di Mosè, tuo servo. Hai dato loro pane del cielo per la loro fame e hai fatto scaturire acqua dalla rupe per la loro sete, e hai detto loro di andare a prendere in possesso la terra che avevi giurato di dare loro.</w:t>
      </w:r>
    </w:p>
    <w:p w14:paraId="0E7718D4"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Ma essi, i nostri padri, si sono comportati con superbia, hanno indurito la loro cervice e non hanno obbedito ai tuoi comandi. Si sono rifiutati di obbedire e non si sono ricordati dei tuoi prodigi, che tu avevi operato in loro favore; hanno indurito la loro cervice e nella loro ribellione si sono dati un capo per tornare alla loro schiavitù. </w:t>
      </w:r>
    </w:p>
    <w:p w14:paraId="0A003B6F"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Ma tu sei un Dio pronto a perdonare, misericordioso e pietoso, lento all’ira e ricco di amore e non li hai abbandonati. Anche quando si sono fatti un vitello di metallo fuso e hanno detto: “Ecco il tuo Dio che ti ha fatto uscire dall’Egitto!”, e ti hanno insultato gravemente, tu nella tua grande misericordia, non li hai abbandonati nel deserto, non hai ritirato da loro la colonna di nube di giorno, per guidarli nel cammino, né la colonna di fuoco di notte, per rischiarare loro la strada su cui camminare. Hai concesso loro il tuo spirito buono per istruirli e non hai rifiutato la tua manna alle loro bocche e hai dato loro l’acqua per la loro sete. Per quarant’anni li hai nutriti nel deserto e non è mancato loro nulla; le loro vesti non si sono logorate e i loro piedi non si sono gonfiati. </w:t>
      </w:r>
    </w:p>
    <w:p w14:paraId="45F4D090"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Poi hai dato loro regni e popoli e li hai divisi definendone i confini; essi hanno posseduto la terra di Sicon e la terra del re di Chesbon e la terra di Og, re di Basan. Hai moltiplicato i loro figli come le stelle del cielo e li hai introdotti nella terra nella quale avevi comandato ai loro padri di entrare per prenderne </w:t>
      </w:r>
      <w:r w:rsidRPr="008A10E8">
        <w:rPr>
          <w:rFonts w:ascii="Arial" w:hAnsi="Arial"/>
          <w:bCs/>
          <w:i/>
          <w:iCs/>
          <w:sz w:val="22"/>
        </w:rPr>
        <w:lastRenderedPageBreak/>
        <w:t xml:space="preserve">possesso. I figli sono entrati e hanno preso in possesso la terra; tu hai umiliato dinanzi a loro gli abitanti della terra, i Cananei, e li hai messi nelle loro mani con i loro re e con i popoli della terra, perché ne disponessero a loro piacere. Essi si sono impadroniti di città fortificate e di una terra grassa e hanno posseduto case piene di ogni bene, cisterne scavate, vigne, oliveti, alberi da frutto in abbondanza; hanno mangiato e si sono saziati e si sono ingrassati e sono vissuti nelle delizie per la tua grande bontà. </w:t>
      </w:r>
    </w:p>
    <w:p w14:paraId="5BF209D7"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Ma poi hanno disobbedito, si sono ribellati contro di te, si sono gettati la tua legge dietro le spalle, hanno ucciso i tuoi profeti, che li ammonivano per farli tornare a te, e ti hanno insultato gravemente. Perciò tu li hai messi nelle mani dei loro nemici, che li hanno oppressi. Ma nel tempo della loro angoscia essi hanno gridato a te e tu hai ascoltato dal cielo e, nella tua grande misericordia, tu hai dato loro salvatori, che li hanno salvati dalle mani dei loro nemici. Ma quando avevano pace, ritornavano a fare il male dinanzi a te, perciò tu li abbandonavi nelle mani dei loro nemici, che li opprimevano; poi quando ricominciavano a gridare a te, tu ascoltavi dal cielo. Così nella tua misericordia più volte li hai liberati. Tu li ammonivi per farli tornare alla tua legge, ma essi si mostravano superbi e non obbedivano ai tuoi comandi; peccavano contro i tuoi decreti, che fanno vivere chi li mette in pratica, offrivano spalle ribelli, indurivano la loro cervice e non obbedivano. Hai pazientato con loro molti anni e li hai ammoniti con il tuo spirito per mezzo dei tuoi profeti; ma essi non hanno voluto prestare orecchio. Allora li hai messi nelle mani dei popoli di terre straniere. Però, nella tua grande compassione, tu non li hai sterminati del tutto e non li hai abbandonati, perché sei un Dio misericordioso e pietoso. </w:t>
      </w:r>
    </w:p>
    <w:p w14:paraId="6F705BAA"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Ora, o nostro Dio, Dio grande, potente e tremendo, che mantieni l’alleanza e la benevolenza, non sembri poca cosa ai tuoi occhi tutta la sventura che è piombata su di noi, sui nostri re, sui nostri capi, sui nostri sacerdoti, sui nostri profeti, sui nostri padri, su tutto il tuo popolo, dal tempo dei re d’Assiria fino ad oggi. Tu sei giusto per tutto quello che ci è accaduto, poiché tu hai agito fedelmente, mentre noi ci siamo comportati da malvagi. I nostri re, i nostri capi, i nostri sacerdoti, i nostri padri non hanno messo in pratica la tua legge e non hanno obbedito né ai comandi né agli ammonimenti con i quali tu li ammonivi. Essi, mentre godevano del loro regno, del grande benessere che tu largivi loro e della terra vasta e fertile che tu avevi messo a loro disposizione, non ti hanno servito e non hanno abbandonato le loro azioni malvagie. </w:t>
      </w:r>
    </w:p>
    <w:p w14:paraId="44796B70"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Oggi, eccoci schiavi; e quanto alla terra che tu hai concesso ai nostri padri, perché ne mangiassero i frutti e i beni, ecco, in essa siamo schiavi. I suoi prodotti abbondanti sono per i re, che hai posto su di noi a causa dei nostri peccati e dispongono dei nostri corpi e del nostro bestiame a loro piacimento, e noi siamo in grande angoscia (Ne 9,5-37). </w:t>
      </w:r>
    </w:p>
    <w:p w14:paraId="011B8A13"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Senza la confessione delle nostre colpe, dinanzi a Dio e agli uomini, mai il Signore ritornerà in Sion. Finché ci si ostinerà nell’accusare gli altri, non ci sarà alcuna speranza che il Signore possa ritornare. Se il Signore ritornasse, si continuerebbe a perseverare nella disobbedienza, nel peccato, nelle trasgressioni che hanno scatenato la tempesta e allontanato il Signore da Sion. Ma oggi ancora i cuori sono troppo ostinati nelle loro convinzione di perfetta innocenza e per questo il ritorno nel Signore in Sion sarà lontano nel tempo, molto lontano nel tempo. </w:t>
      </w:r>
    </w:p>
    <w:p w14:paraId="188C9AF9" w14:textId="77777777" w:rsidR="002158CE" w:rsidRPr="008A10E8" w:rsidRDefault="002158CE" w:rsidP="002158CE">
      <w:pPr>
        <w:spacing w:after="120"/>
        <w:jc w:val="both"/>
        <w:rPr>
          <w:rFonts w:ascii="Arial" w:hAnsi="Arial"/>
          <w:bCs/>
          <w:i/>
          <w:sz w:val="24"/>
          <w:lang w:val="la-Latn"/>
        </w:rPr>
      </w:pPr>
      <w:r w:rsidRPr="008A10E8">
        <w:rPr>
          <w:rFonts w:ascii="Arial" w:hAnsi="Arial"/>
          <w:bCs/>
          <w:sz w:val="24"/>
        </w:rPr>
        <w:lastRenderedPageBreak/>
        <w:t xml:space="preserve">Prima è necessaria la confessione delle proprie colpe. Poi il nostro ritorno nella piena obbedienza al Vangelo, secondo la purissima fede della Chiesa una, santa, cattolica, apostolica. Solo dopo il Signore ritornerà con grande splendore per manifestare la sua divina gloria. L’opera è sua. Lui però non la potrà portare a compimento senza la nostra pubblica confessione e senza il nostro vero ritorno nel Vangelo, che dovrà essere la sola nostra casa nella quale abitare. Lo abbiamo tradito e rinnegato. </w:t>
      </w:r>
      <w:r w:rsidRPr="008A10E8">
        <w:rPr>
          <w:rFonts w:ascii="Arial" w:hAnsi="Arial"/>
          <w:bCs/>
          <w:i/>
          <w:sz w:val="24"/>
          <w:lang w:val="la-Latn"/>
        </w:rPr>
        <w:t>Incrassatus est dilectus et recalcitravit</w:t>
      </w:r>
      <w:r w:rsidRPr="008A10E8">
        <w:rPr>
          <w:rFonts w:ascii="Arial" w:hAnsi="Arial"/>
          <w:bCs/>
          <w:i/>
          <w:sz w:val="24"/>
        </w:rPr>
        <w:t>,</w:t>
      </w:r>
      <w:r w:rsidRPr="008A10E8">
        <w:rPr>
          <w:rFonts w:ascii="Arial" w:hAnsi="Arial"/>
          <w:bCs/>
          <w:i/>
          <w:sz w:val="24"/>
          <w:lang w:val="la-Latn"/>
        </w:rPr>
        <w:t xml:space="preserve"> incrassatus inpinguatus dilatatus</w:t>
      </w:r>
      <w:r w:rsidRPr="008A10E8">
        <w:rPr>
          <w:rFonts w:ascii="Arial" w:hAnsi="Arial"/>
          <w:bCs/>
          <w:i/>
          <w:sz w:val="24"/>
        </w:rPr>
        <w:t>,</w:t>
      </w:r>
      <w:r w:rsidRPr="008A10E8">
        <w:rPr>
          <w:rFonts w:ascii="Arial" w:hAnsi="Arial"/>
          <w:bCs/>
          <w:i/>
          <w:sz w:val="24"/>
          <w:lang w:val="la-Latn"/>
        </w:rPr>
        <w:t xml:space="preserve"> dereliquit Deum factorem suum et recessit a Deo salutari suo.</w:t>
      </w:r>
    </w:p>
    <w:p w14:paraId="65221268" w14:textId="77777777" w:rsidR="002158CE" w:rsidRPr="008A10E8" w:rsidRDefault="002158CE" w:rsidP="002158CE">
      <w:pPr>
        <w:spacing w:after="120"/>
        <w:jc w:val="both"/>
        <w:rPr>
          <w:rFonts w:ascii="Arial" w:hAnsi="Arial"/>
          <w:bCs/>
          <w:sz w:val="24"/>
        </w:rPr>
      </w:pPr>
      <w:r w:rsidRPr="008A10E8">
        <w:rPr>
          <w:rFonts w:ascii="Arial" w:hAnsi="Arial"/>
          <w:bCs/>
          <w:sz w:val="24"/>
        </w:rPr>
        <w:t>E tutti quelli che erano o che sono o che rimangono fedeli alla Parola del Signore? Essi devono vivere questo momento di indicibile sofferenza, rimanendo nella perfetta obbedienza al Vangelo. Mai dovranno uscire da esso. Mai dovranno trasgredire di esso neanche il più piccolo precetto. Inoltre devono superare questa prova portando ed espiando i peccati commessi da tutto il corpo. Se una parte del corpo pecca, l’alta parte è obbligata all’espiazione e l’espiazione è il frutto della nostra obbedienza al Signore fino alla morte e se è richiesta la morte di Croce, anche questa morte va subita. Essi devono vivere perennemente questa Legge divina, Legge che ha vissuto Cristo Gesù facendosi nostra carne e nostro sangue. Quando si esce dal Vangelo o in molto o in poco, subito si inizia a deturpare ogni opera che Dio ha iniziato a fare per noi e che ha affidato alla nostra piena obbedienza al Vangelo al fine di darle pieno e perfetto compimento. Ogni opera deturpata, sempre ci deturpa. Ogni deturpatore è deturpato dalle opere che lui deturpa. Lui rende la fede in Dio e l’obbedienza ad essa vanità e lui stesso diviene vano, stolto, insipiente, inefficace in ogni cosa.</w:t>
      </w:r>
    </w:p>
    <w:p w14:paraId="6728FDDA" w14:textId="77777777" w:rsidR="002158CE" w:rsidRPr="008A10E8" w:rsidRDefault="002158CE" w:rsidP="002158CE">
      <w:pPr>
        <w:spacing w:after="120"/>
        <w:jc w:val="both"/>
        <w:rPr>
          <w:rFonts w:ascii="Arial" w:hAnsi="Arial"/>
          <w:sz w:val="24"/>
        </w:rPr>
      </w:pPr>
    </w:p>
    <w:p w14:paraId="2A9F8317" w14:textId="77777777" w:rsidR="002158CE" w:rsidRPr="008A10E8" w:rsidRDefault="002158CE" w:rsidP="002158CE">
      <w:pPr>
        <w:spacing w:after="120"/>
        <w:jc w:val="both"/>
        <w:rPr>
          <w:rFonts w:ascii="Arial" w:hAnsi="Arial"/>
          <w:b/>
          <w:bCs/>
          <w:i/>
          <w:iCs/>
          <w:color w:val="000000"/>
          <w:sz w:val="24"/>
        </w:rPr>
      </w:pPr>
      <w:bookmarkStart w:id="218" w:name="_Toc105012889"/>
      <w:bookmarkStart w:id="219" w:name="_Toc142321738"/>
      <w:r w:rsidRPr="008A10E8">
        <w:rPr>
          <w:rFonts w:ascii="Arial" w:hAnsi="Arial"/>
          <w:b/>
          <w:bCs/>
          <w:i/>
          <w:iCs/>
          <w:color w:val="000000"/>
          <w:sz w:val="24"/>
        </w:rPr>
        <w:t>LA PERFETTA LETIZIA</w:t>
      </w:r>
      <w:bookmarkEnd w:id="218"/>
      <w:bookmarkEnd w:id="219"/>
    </w:p>
    <w:p w14:paraId="4474DC9A"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Ecco la regola che sempre dovrà custodire, proteggere, salvare dal cadere nella confusione, nell’errore, nelle mille incertezze. Questa regola riguarda la netta separazione tra prova, tentazione, fedeltà in ogni prova, superamento della tentazione, caduta in essa. Senza questa necessaria separazione, è il caos della mente e del cuore, dei pensieri e della volontà. Si mancherà di ogni visione di purissima verità. Si attribuirà agli altri ciò che è frutto solo della nostra colpa, del nostro peccato, della nostra disobbedienza. Si darà agli altri la colpa di essere stati distrutti, mentre in realtà siamo stati noi i distruttori di noi stessi, avendo rinnegato, infangato, oltraggiato, schiaffeggiato l’Alleanza con il nostro Dio, il Vangelo della vita, la grazia e la verità dello Spirito Santo. Ecco perché questa separazione è necessaria. Senza questa separazione netta, fatta con spada a doppio taglio, si confonderà la vera profezia dei veri profeti con la falsa profezia che sempre ha provocato ogni rovina e ogni disastro nel popolo del Signore. Operata questa separazione, tutto diviene chiaro ai nostri occhi. </w:t>
      </w:r>
    </w:p>
    <w:p w14:paraId="523FD237"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Le prove della vita sono molte, sono tante, a volte inaspettate, perché repentine. A volte lunghe e impossibili da superare. A volte durano anni e anni.  Ecco la verità che va messa nel cuore: la perfetta letizia è nel vivere in purezza di verità e di fede, di obbedienza e di amore, ogni sorta di prova. Ogni prova deve produrre in chi la vive una perfetta letizia. </w:t>
      </w:r>
    </w:p>
    <w:p w14:paraId="757072C0" w14:textId="77777777" w:rsidR="002158CE" w:rsidRPr="008A10E8" w:rsidRDefault="002158CE" w:rsidP="002158CE">
      <w:pPr>
        <w:spacing w:after="120"/>
        <w:jc w:val="both"/>
        <w:rPr>
          <w:rFonts w:ascii="Arial" w:hAnsi="Arial"/>
          <w:bCs/>
          <w:sz w:val="24"/>
        </w:rPr>
      </w:pPr>
      <w:r w:rsidRPr="008A10E8">
        <w:rPr>
          <w:rFonts w:ascii="Arial" w:hAnsi="Arial"/>
          <w:bCs/>
          <w:sz w:val="24"/>
        </w:rPr>
        <w:lastRenderedPageBreak/>
        <w:t>La letizia è perfetta quando nel cuore e nella mente non entra alcuna idea cattiva, alcuna delusione, alcuna amarezza, alcun pensiero contro Dio.</w:t>
      </w:r>
    </w:p>
    <w:p w14:paraId="75EF29BB"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La letizia è perfetta quando dalla bocca non esce nessuna parola di mormorazione, nessuna accusa contro Dio, nessuna parola vana contro gli uomini, neanche di un semplice lamento. </w:t>
      </w:r>
    </w:p>
    <w:p w14:paraId="7320E00B"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Quando invece escono bestemmie, giudizi temerari, accuse infamanti, minacce, insulti, e cose del genere, o contro Dio o contro gli uomini, allora la nostra fede è sicuramente morta o non sufficientemente adulta, così da poterci aiutare affinché non cadiamo in questi orrendi peccati. </w:t>
      </w:r>
    </w:p>
    <w:p w14:paraId="4F40029A"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Poiché è obbligo di fede, di verità, di giustizia </w:t>
      </w:r>
      <w:r w:rsidRPr="008A10E8">
        <w:rPr>
          <w:rFonts w:ascii="Arial" w:hAnsi="Arial"/>
          <w:bCs/>
          <w:i/>
          <w:sz w:val="24"/>
        </w:rPr>
        <w:t>considerare perfetta letizia ogni sorta di prova</w:t>
      </w:r>
      <w:r w:rsidRPr="008A10E8">
        <w:rPr>
          <w:rFonts w:ascii="Arial" w:hAnsi="Arial"/>
          <w:bCs/>
          <w:sz w:val="24"/>
        </w:rPr>
        <w:t xml:space="preserve">, qualsiasi cosa dovesse accadere, la si deve trasformare non in letizia, non in gioia, ma in gioia perfetta, in letizia perfetta. </w:t>
      </w:r>
    </w:p>
    <w:p w14:paraId="65B0AA7B"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Ecco come rispondono Abramo e Giobbe alla prova. Con Abramo è direttamente il Signore che mette alla prova. Con Giobbe è Satana che sfida Dio e gli chiede di lasciargli mano libera. Lui sa come fare cadere Giobbe. Giobbe invece superò brillantemente la prova. Non cadde. Anche Abramo vinse con la grandezza del suo amore la prova alla quale fu sottoposto. Amore e fede sono le due forze che ci danno la vittoria su Satana, le sue prove, le sue tentazioni, i suoi tormenti. </w:t>
      </w:r>
    </w:p>
    <w:p w14:paraId="45891709" w14:textId="77777777" w:rsidR="002158CE" w:rsidRPr="008A10E8" w:rsidRDefault="002158CE" w:rsidP="002158CE">
      <w:pPr>
        <w:spacing w:after="120"/>
        <w:jc w:val="both"/>
        <w:rPr>
          <w:rFonts w:ascii="Arial" w:hAnsi="Arial" w:cs="Arial"/>
          <w:b/>
          <w:bCs/>
          <w:sz w:val="24"/>
          <w:szCs w:val="26"/>
        </w:rPr>
      </w:pPr>
      <w:bookmarkStart w:id="220" w:name="_Toc105012890"/>
      <w:bookmarkStart w:id="221" w:name="_Toc142321739"/>
      <w:r w:rsidRPr="008A10E8">
        <w:rPr>
          <w:rFonts w:ascii="Arial" w:hAnsi="Arial" w:cs="Arial"/>
          <w:b/>
          <w:bCs/>
          <w:sz w:val="24"/>
          <w:szCs w:val="26"/>
        </w:rPr>
        <w:t>LA PROVA DI ABRAMO</w:t>
      </w:r>
      <w:bookmarkEnd w:id="220"/>
      <w:bookmarkEnd w:id="221"/>
    </w:p>
    <w:p w14:paraId="374592C1"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031BD1D4"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5D4D7214"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w:t>
      </w:r>
      <w:r w:rsidRPr="008A10E8">
        <w:rPr>
          <w:rFonts w:ascii="Arial" w:hAnsi="Arial"/>
          <w:bCs/>
          <w:i/>
          <w:iCs/>
          <w:sz w:val="22"/>
        </w:rPr>
        <w:lastRenderedPageBreak/>
        <w:t xml:space="preserve">la sabbia che è sul lido del mare; la tua discendenza si impadronirà delle città dei nemici. Si diranno benedette nella tua discendenza tutte le nazioni della terra, perché tu hai obbedito alla mia voce» (Gen 22,1-18). </w:t>
      </w:r>
    </w:p>
    <w:p w14:paraId="7F1E4EB8" w14:textId="77777777" w:rsidR="002158CE" w:rsidRPr="008A10E8" w:rsidRDefault="002158CE" w:rsidP="002158CE">
      <w:pPr>
        <w:spacing w:after="120"/>
        <w:jc w:val="both"/>
        <w:rPr>
          <w:rFonts w:ascii="Arial" w:hAnsi="Arial" w:cs="Arial"/>
          <w:b/>
          <w:bCs/>
          <w:i/>
          <w:iCs/>
          <w:sz w:val="24"/>
          <w:szCs w:val="26"/>
        </w:rPr>
      </w:pPr>
      <w:bookmarkStart w:id="222" w:name="_Toc105012891"/>
      <w:bookmarkStart w:id="223" w:name="_Toc142321740"/>
      <w:r w:rsidRPr="008A10E8">
        <w:rPr>
          <w:rFonts w:ascii="Arial" w:hAnsi="Arial" w:cs="Arial"/>
          <w:b/>
          <w:bCs/>
          <w:i/>
          <w:iCs/>
          <w:sz w:val="24"/>
          <w:szCs w:val="26"/>
        </w:rPr>
        <w:t>LA PROVA DI GIOBBE</w:t>
      </w:r>
      <w:bookmarkEnd w:id="222"/>
      <w:bookmarkEnd w:id="223"/>
      <w:r w:rsidRPr="008A10E8">
        <w:rPr>
          <w:rFonts w:ascii="Arial" w:hAnsi="Arial" w:cs="Arial"/>
          <w:b/>
          <w:bCs/>
          <w:i/>
          <w:iCs/>
          <w:sz w:val="24"/>
          <w:szCs w:val="26"/>
        </w:rPr>
        <w:t xml:space="preserve"> </w:t>
      </w:r>
    </w:p>
    <w:p w14:paraId="48BED770"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5C5BC16C"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47182EFD"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05CF8930"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05CEB1C9"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Mentre egli ancora parlava, entrò un altro e disse: «Un fuoco divino è caduto dal cielo: si è appiccato alle pecore e ai guardiani e li ha divorati. Sono scampato soltanto io per raccontartelo».</w:t>
      </w:r>
    </w:p>
    <w:p w14:paraId="65871A19"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Mentre egli ancora parlava, entrò un altro e disse: «I Caldei hanno formato tre bande: sono piombati sopra i cammelli e li hanno portati via e hanno passato a fil di spada i guardiani. Sono scampato soltanto io per raccontartelo».</w:t>
      </w:r>
    </w:p>
    <w:p w14:paraId="0B012620"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46204276"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Allora Giobbe si alzò e si stracciò il mantello; si rase il capo, cadde a terra, si prostrò e disse: «Nudo uscii dal grembo di mia madre, e nudo vi ritornerò. Il Signore ha dato, il Signore ha tolto, sia benedetto il nome del Signore!». In </w:t>
      </w:r>
      <w:r w:rsidRPr="008A10E8">
        <w:rPr>
          <w:rFonts w:ascii="Arial" w:hAnsi="Arial"/>
          <w:bCs/>
          <w:i/>
          <w:iCs/>
          <w:sz w:val="22"/>
        </w:rPr>
        <w:lastRenderedPageBreak/>
        <w:t xml:space="preserve">tutto questo Giobbe non peccò e non attribuì a Dio nulla di ingiusto (Gb 1,1-22). </w:t>
      </w:r>
    </w:p>
    <w:p w14:paraId="5EA2827B"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w:t>
      </w:r>
    </w:p>
    <w:p w14:paraId="1B748BD1"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61249050"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52C14087"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Dinanzi ai nostri occhi, se vogliamo comprendere cosa è la perfetta letizia, deve rimanere sempre fissa l’immagine di Gesù Crocifisso e, prima ancora, l’immagine di Gesù flagellato, sputato, deriso, coronato di spine, insultato, schiaffeggiato, ingiuriato, sottoposto ad ogni angheria da parte dei soldati. Non c’è stata prova che lui non abbia superato. Nulla ha potuto la tentazione contro di Lui. Lui veramente ha vinto il mondo superando ogni prova. Lo ha anche vinto superando con la sapienza e la fortezza dello Spirito Santo ogni tentazione. Ne prove e né tentazioni lo hanno separato dalla perfetta e ininterrotta obbedienza al Padre suo, nel compimento di ogni Parola scritta per Lui sul rotolo della Legge, dei Profeti, dei Salmi. Sulle sue orme è chiamato a camminare ogni discepolo di Gesù, se vuole vivere di perfetta letizia. Non deve cadere in nessuna tentazione. Deve vincere ogni prova. Ecco l’esempio che Gesù ci ha lasciato nei giorni della sua passione. </w:t>
      </w:r>
    </w:p>
    <w:p w14:paraId="5AD5515C" w14:textId="77777777" w:rsidR="002158CE" w:rsidRPr="008A10E8" w:rsidRDefault="002158CE" w:rsidP="002158CE">
      <w:pPr>
        <w:spacing w:after="120"/>
        <w:jc w:val="both"/>
        <w:rPr>
          <w:rFonts w:ascii="Arial" w:hAnsi="Arial" w:cs="Arial"/>
          <w:b/>
          <w:bCs/>
          <w:i/>
          <w:iCs/>
          <w:sz w:val="24"/>
          <w:szCs w:val="26"/>
        </w:rPr>
      </w:pPr>
      <w:bookmarkStart w:id="224" w:name="_Toc105012892"/>
      <w:bookmarkStart w:id="225" w:name="_Toc142321741"/>
      <w:r w:rsidRPr="008A10E8">
        <w:rPr>
          <w:rFonts w:ascii="Arial" w:hAnsi="Arial" w:cs="Arial"/>
          <w:b/>
          <w:bCs/>
          <w:i/>
          <w:iCs/>
          <w:sz w:val="24"/>
          <w:szCs w:val="26"/>
        </w:rPr>
        <w:t>L’ESEMPIO LASCIATOCI DA CRISTO GESÙ</w:t>
      </w:r>
      <w:bookmarkEnd w:id="224"/>
      <w:bookmarkEnd w:id="225"/>
    </w:p>
    <w:p w14:paraId="449F19DA"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Tutta l’assemblea si alzò; lo condussero da Pilato e cominciarono ad accusarlo: «Abbiamo trovato costui che metteva in agitazione il nostro popolo, impediva di pagare tributi a Cesare e affermava di essere Cristo re». </w:t>
      </w:r>
    </w:p>
    <w:p w14:paraId="26AF9B76"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w:t>
      </w:r>
    </w:p>
    <w:p w14:paraId="39EBBA7C"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Udito ciò, Pilato domandò se quell’uomo era Galileo e, saputo che stava sotto l’autorità di Erode, lo rinviò a Erode, che in quei giorni si trovava anch’egli a Gerusalemme. </w:t>
      </w:r>
    </w:p>
    <w:p w14:paraId="235DFEDD"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Vedendo Gesù, Erode si rallegrò molto. Da molto tempo infatti desiderava vederlo, per averne sentito parlare, e sperava di vedere qualche miracolo </w:t>
      </w:r>
      <w:r w:rsidRPr="008A10E8">
        <w:rPr>
          <w:rFonts w:ascii="Arial" w:hAnsi="Arial"/>
          <w:bCs/>
          <w:i/>
          <w:iCs/>
          <w:sz w:val="22"/>
        </w:rPr>
        <w:lastRenderedPageBreak/>
        <w:t xml:space="preserve">fatto da lui. Lo interrogò, facendogli molte domande, ma egli non gli rispose nulla. Erano presenti anche i capi dei sacerdoti e gli scribi, e insistevano nell’accusarlo. </w:t>
      </w:r>
    </w:p>
    <w:p w14:paraId="680739A0"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Allora anche Erode, con i suoi soldati, lo insultò, si fece beffe di lui, gli mise addosso una splendida veste e lo rimandò a Pilato. In quel giorno Erode e Pilato diventarono amici tra loro; prima infatti tra loro vi era stata inimicizia.</w:t>
      </w:r>
    </w:p>
    <w:p w14:paraId="783AAB0E"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Ma essi si misero a gridare tutti insieme: «Togli di mezzo costui! Rimettici in libertà Barabba!». Questi era stato messo in prigione per una rivolta, scoppiata in città, e per omicidio.</w:t>
      </w:r>
    </w:p>
    <w:p w14:paraId="7DC1228E"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Pilato parlò loro di nuovo, perché voleva rimettere in libertà Gesù. Ma essi urlavano: «Crocifiggilo! Crocifiggilo!». Ed egli, per la terza volta, disse loro: «Ma che male ha fatto costui? Non ho trovato in lui nulla che meriti la morte. Dunque, lo punirò e lo rimetterò in libertà». </w:t>
      </w:r>
    </w:p>
    <w:p w14:paraId="7557A622"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w:t>
      </w:r>
    </w:p>
    <w:p w14:paraId="3E8D4CA1"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Mentre lo conducevano via, fermarono un certo Simone di Cirene, che tornava dai campi, e gli misero addosso la croce, da portare dietro a Gesù.</w:t>
      </w:r>
    </w:p>
    <w:p w14:paraId="4DC19414"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Lo seguiva una grande moltitudine di popolo e di donne, che si battevano il petto e facevano lamenti su di lui. Ma Gesù, voltandosi verso di loro, disse: </w:t>
      </w:r>
    </w:p>
    <w:p w14:paraId="165AAA12"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p>
    <w:p w14:paraId="2F3B301C"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Quando giunsero sul luogo chiamato Cranio, vi crocifissero lui e i malfattori, uno a destra e l’altro a sinistra. Gesù diceva: «Padre, perdona loro perché non sanno quello che fanno». Poi dividendo le sue vesti, le tirarono a sorte.</w:t>
      </w:r>
    </w:p>
    <w:p w14:paraId="0CB16529"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0C829836"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0915F995"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lastRenderedPageBreak/>
        <w:t>Era già verso mezzogiorno e si fece buio su tutta la terra fino alle tre del pomeriggio, perché il sole si era eclissato. Il velo del tempio si squarciò a metà. Gesù, gridando a gran voce, disse: «Padre, nelle tue mani consegno il mio spirito». Detto questo, spirò.</w:t>
      </w:r>
    </w:p>
    <w:p w14:paraId="2B1471D1"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(Lc 23,1-49). </w:t>
      </w:r>
    </w:p>
    <w:p w14:paraId="4A5F2A9A" w14:textId="77777777" w:rsidR="002158CE" w:rsidRPr="008A10E8" w:rsidRDefault="002158CE" w:rsidP="002158CE">
      <w:pPr>
        <w:spacing w:after="120"/>
        <w:jc w:val="both"/>
        <w:rPr>
          <w:rFonts w:ascii="Arial" w:hAnsi="Arial" w:cs="Arial"/>
          <w:b/>
          <w:bCs/>
          <w:sz w:val="24"/>
          <w:szCs w:val="26"/>
        </w:rPr>
      </w:pPr>
      <w:bookmarkStart w:id="226" w:name="_Toc105012893"/>
      <w:bookmarkStart w:id="227" w:name="_Toc142321742"/>
      <w:r w:rsidRPr="008A10E8">
        <w:rPr>
          <w:rFonts w:ascii="Arial" w:hAnsi="Arial" w:cs="Arial"/>
          <w:b/>
          <w:bCs/>
          <w:sz w:val="24"/>
          <w:szCs w:val="26"/>
        </w:rPr>
        <w:t>ESORTAZIONE DEL PADRE</w:t>
      </w:r>
      <w:bookmarkEnd w:id="226"/>
      <w:bookmarkEnd w:id="227"/>
      <w:r w:rsidRPr="008A10E8">
        <w:rPr>
          <w:rFonts w:ascii="Arial" w:hAnsi="Arial" w:cs="Arial"/>
          <w:b/>
          <w:bCs/>
          <w:sz w:val="24"/>
          <w:szCs w:val="26"/>
        </w:rPr>
        <w:t xml:space="preserve"> </w:t>
      </w:r>
    </w:p>
    <w:p w14:paraId="3FF24151" w14:textId="77777777" w:rsidR="002158CE" w:rsidRPr="008A10E8" w:rsidRDefault="002158CE" w:rsidP="002158CE">
      <w:pPr>
        <w:spacing w:after="120"/>
        <w:jc w:val="both"/>
        <w:rPr>
          <w:rFonts w:ascii="Arial" w:hAnsi="Arial"/>
          <w:bCs/>
          <w:sz w:val="24"/>
        </w:rPr>
      </w:pPr>
      <w:r w:rsidRPr="008A10E8">
        <w:rPr>
          <w:rFonts w:ascii="Arial" w:hAnsi="Arial"/>
          <w:bCs/>
          <w:sz w:val="24"/>
        </w:rPr>
        <w:t>Ecco come il Padre, nel Libro del Siracide, esorta il figlio prima a prepararsi alla tentazione e poi di non smarrirsi nell’ora della prova.</w:t>
      </w:r>
    </w:p>
    <w:p w14:paraId="4BC0A56E"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w:t>
      </w:r>
    </w:p>
    <w:p w14:paraId="3897411B"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w:t>
      </w:r>
    </w:p>
    <w:p w14:paraId="1DA981FA"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Guai ai cuori pavidi e alle mani indolenti e al peccatore che cammina su due strade! Guai al cuore indolente che non ha fede, perché non avrà protezione. Guai a voi che avete perduto la perseveranza: che cosa farete quando il Signore verrà a visitarvi?</w:t>
      </w:r>
    </w:p>
    <w:p w14:paraId="0AEC0D25"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3,1-18). </w:t>
      </w:r>
    </w:p>
    <w:p w14:paraId="1CC0F632" w14:textId="77777777" w:rsidR="002158CE" w:rsidRPr="008A10E8" w:rsidRDefault="002158CE" w:rsidP="002158CE">
      <w:pPr>
        <w:spacing w:after="120"/>
        <w:jc w:val="both"/>
        <w:rPr>
          <w:rFonts w:ascii="Arial" w:hAnsi="Arial"/>
          <w:bCs/>
          <w:sz w:val="24"/>
        </w:rPr>
      </w:pPr>
      <w:r w:rsidRPr="008A10E8">
        <w:rPr>
          <w:rFonts w:ascii="Arial" w:hAnsi="Arial"/>
          <w:bCs/>
          <w:sz w:val="24"/>
        </w:rPr>
        <w:t>La prova rivela la verità della nostra fede, la consistenza della nostra speranza, la robustezza del nostro amore per il Signore, nostro Dio. Chi cade nell’ora della prova attesta che la sua fede è poca o nulla. La carità è assai scarsa, piccola. La sua speranza nei veri beni promessi da Dio ormai sepolta in qualche angolo remoto del suo cuore. Ecco come parla l’Apostolo Pietro sulle prove della fede. Anche l’Apostolo Paolo è grande Maestro sia nel superamento delle prove che di ogni tentazione.</w:t>
      </w:r>
    </w:p>
    <w:p w14:paraId="31B1A705" w14:textId="77777777" w:rsidR="002158CE" w:rsidRPr="008A10E8" w:rsidRDefault="002158CE" w:rsidP="002158CE">
      <w:pPr>
        <w:spacing w:after="120"/>
        <w:jc w:val="both"/>
        <w:rPr>
          <w:rFonts w:ascii="Arial" w:hAnsi="Arial" w:cs="Arial"/>
          <w:b/>
          <w:bCs/>
          <w:i/>
          <w:iCs/>
          <w:sz w:val="24"/>
          <w:szCs w:val="26"/>
        </w:rPr>
      </w:pPr>
      <w:bookmarkStart w:id="228" w:name="_Toc105012894"/>
      <w:bookmarkStart w:id="229" w:name="_Toc142321743"/>
      <w:r w:rsidRPr="008A10E8">
        <w:rPr>
          <w:rFonts w:ascii="Arial" w:hAnsi="Arial" w:cs="Arial"/>
          <w:b/>
          <w:bCs/>
          <w:i/>
          <w:iCs/>
          <w:sz w:val="24"/>
          <w:szCs w:val="26"/>
        </w:rPr>
        <w:t>ESORTAZIONE DELL’APOSTOLO PIETRO</w:t>
      </w:r>
      <w:bookmarkEnd w:id="228"/>
      <w:bookmarkEnd w:id="229"/>
    </w:p>
    <w:p w14:paraId="07612FE7"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lastRenderedPageBreak/>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36777687"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200AE912"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5D9C0AB7"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4653EAA4"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1C5D7F74"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1,1-25).</w:t>
      </w:r>
    </w:p>
    <w:p w14:paraId="49EF51DE"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Carissimi, io vi esorto come stranieri e pellegrini ad astenervi dai cattivi desideri della carne, che fanno guerra all’anima. Tenete una condotta esemplare fra i pagani perché, mentre vi calunniano come malfattori, al </w:t>
      </w:r>
      <w:r w:rsidRPr="008A10E8">
        <w:rPr>
          <w:rFonts w:ascii="Arial" w:hAnsi="Arial"/>
          <w:bCs/>
          <w:i/>
          <w:iCs/>
          <w:sz w:val="22"/>
        </w:rPr>
        <w:lastRenderedPageBreak/>
        <w:t>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7D248B7C"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w:t>
      </w:r>
    </w:p>
    <w:p w14:paraId="7E080C14" w14:textId="77777777" w:rsidR="002158CE" w:rsidRPr="008A10E8" w:rsidRDefault="002158CE" w:rsidP="002158CE">
      <w:pPr>
        <w:spacing w:after="120"/>
        <w:jc w:val="both"/>
        <w:rPr>
          <w:rFonts w:ascii="Arial" w:hAnsi="Arial" w:cs="Arial"/>
          <w:b/>
          <w:bCs/>
          <w:sz w:val="24"/>
          <w:szCs w:val="26"/>
        </w:rPr>
      </w:pPr>
      <w:bookmarkStart w:id="230" w:name="_Toc105012895"/>
      <w:bookmarkStart w:id="231" w:name="_Toc142321744"/>
      <w:r w:rsidRPr="008A10E8">
        <w:rPr>
          <w:rFonts w:ascii="Arial" w:hAnsi="Arial" w:cs="Arial"/>
          <w:b/>
          <w:bCs/>
          <w:sz w:val="24"/>
          <w:szCs w:val="26"/>
        </w:rPr>
        <w:t>ESORTAZIONE DELL’APOSTOLO PAOLO</w:t>
      </w:r>
      <w:bookmarkEnd w:id="230"/>
      <w:bookmarkEnd w:id="231"/>
      <w:r w:rsidRPr="008A10E8">
        <w:rPr>
          <w:rFonts w:ascii="Arial" w:hAnsi="Arial" w:cs="Arial"/>
          <w:b/>
          <w:bCs/>
          <w:sz w:val="24"/>
          <w:szCs w:val="26"/>
        </w:rPr>
        <w:t xml:space="preserve"> </w:t>
      </w:r>
    </w:p>
    <w:p w14:paraId="15C45B2C"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28EA5CDC"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41F92E67" w14:textId="77777777" w:rsidR="002158CE" w:rsidRPr="008A10E8" w:rsidRDefault="002158CE" w:rsidP="002158CE">
      <w:pPr>
        <w:spacing w:after="120"/>
        <w:jc w:val="both"/>
        <w:rPr>
          <w:rFonts w:ascii="Arial" w:hAnsi="Arial"/>
          <w:sz w:val="24"/>
        </w:rPr>
      </w:pPr>
      <w:r w:rsidRPr="008A10E8">
        <w:rPr>
          <w:rFonts w:ascii="Arial" w:hAnsi="Arial"/>
          <w:sz w:val="24"/>
        </w:rPr>
        <w:t xml:space="preserve">È la prova che manifesta la verità della nostra fede, la forza della nostra speranza, la tenacia della nostra carità. Carità, fede e speranza a nulla servono se non vengono quotidianamente provate. Il Signore mette alla prova Abramo e sa che lui teme il suo Dio e lo ama più del proprio figlio. </w:t>
      </w:r>
    </w:p>
    <w:p w14:paraId="0F75EE07" w14:textId="77777777" w:rsidR="002158CE" w:rsidRPr="008A10E8" w:rsidRDefault="002158CE" w:rsidP="002158CE">
      <w:pPr>
        <w:spacing w:after="120"/>
        <w:jc w:val="both"/>
        <w:rPr>
          <w:rFonts w:ascii="Arial" w:hAnsi="Arial"/>
          <w:sz w:val="24"/>
        </w:rPr>
      </w:pPr>
      <w:r w:rsidRPr="008A10E8">
        <w:rPr>
          <w:rFonts w:ascii="Arial" w:hAnsi="Arial"/>
          <w:sz w:val="24"/>
        </w:rPr>
        <w:t xml:space="preserve">Permette che Satana metta alla prova Giobbe e sa che veramente quest’uomo teme Dio ed è alieno dal male. Mette alla prova il suo Figlio Unigenito Incarnato e sa che Lui ama così tanto il Padre da annientarsi, annichilirsi per lui. La prova è in tutto simile al crogiolo. Si mette l’oro nel crogiolo e lo si può separare da ogni </w:t>
      </w:r>
      <w:r w:rsidRPr="008A10E8">
        <w:rPr>
          <w:rFonts w:ascii="Arial" w:hAnsi="Arial"/>
          <w:sz w:val="24"/>
        </w:rPr>
        <w:lastRenderedPageBreak/>
        <w:t>scoria e impurità. Si sottomette la fede e la carità e la speranza al crogiolo della prova e anche esse vengono separate da ogni scoria e da ogni impurità. Chi dinanzi alla prova, dice di aver perso la fede, attesta che mai la vera fede è stata nel suo cuore.</w:t>
      </w:r>
    </w:p>
    <w:p w14:paraId="3A393665" w14:textId="77777777" w:rsidR="002158CE" w:rsidRPr="008A10E8" w:rsidRDefault="002158CE" w:rsidP="002158CE">
      <w:pPr>
        <w:spacing w:after="120"/>
        <w:jc w:val="both"/>
        <w:rPr>
          <w:rFonts w:ascii="Arial" w:hAnsi="Arial"/>
          <w:sz w:val="24"/>
        </w:rPr>
      </w:pPr>
      <w:r w:rsidRPr="008A10E8">
        <w:rPr>
          <w:rFonts w:ascii="Arial" w:hAnsi="Arial"/>
          <w:sz w:val="24"/>
        </w:rPr>
        <w:t xml:space="preserve">Ecco perché l’Apostolo Giacomo ci dice di considerare perfetta letizia ogni prova alla quale siamo sottomessi. Per la prova, il Signore saggia la verità e la falsità del nostro cuore, se lo amiamo e quanto lo amiamo. </w:t>
      </w:r>
    </w:p>
    <w:p w14:paraId="3FE88ED8" w14:textId="77777777" w:rsidR="002158CE" w:rsidRPr="008A10E8" w:rsidRDefault="002158CE" w:rsidP="002158CE">
      <w:pPr>
        <w:spacing w:after="120"/>
        <w:jc w:val="both"/>
        <w:rPr>
          <w:rFonts w:ascii="Arial" w:hAnsi="Arial"/>
          <w:sz w:val="24"/>
        </w:rPr>
      </w:pPr>
      <w:r w:rsidRPr="008A10E8">
        <w:rPr>
          <w:rFonts w:ascii="Arial" w:hAnsi="Arial"/>
          <w:sz w:val="24"/>
        </w:rPr>
        <w:t xml:space="preserve">Se si cade in una prova di piccolo spessore, sempre si cadrà in una prova di grande spessore. Se non si riesce a sopportare una parola di insulto, si potrà mai sopportare uno schiaffo? E se non si sopporta uno schiaffo, si potrà sopportare una flagellazione? Se non si sopporta una flagellazione si potrà sopportare una crocifissione? È sufficiente osservare le nostre reazioni dinanzi alle piccole prove della vita e conosceremo il grado della verità della nostra fede, della nostra speranza, della nostra carità. </w:t>
      </w:r>
    </w:p>
    <w:p w14:paraId="57BCB940" w14:textId="77777777" w:rsidR="002158CE" w:rsidRPr="008A10E8" w:rsidRDefault="002158CE" w:rsidP="002158CE">
      <w:pPr>
        <w:spacing w:after="120"/>
        <w:jc w:val="both"/>
        <w:rPr>
          <w:rFonts w:ascii="Arial" w:hAnsi="Arial"/>
          <w:sz w:val="24"/>
        </w:rPr>
      </w:pPr>
      <w:r w:rsidRPr="008A10E8">
        <w:rPr>
          <w:rFonts w:ascii="Arial" w:hAnsi="Arial"/>
          <w:sz w:val="24"/>
        </w:rPr>
        <w:t>Chi crolla dinanzi ad una prova di poco conto, sappia che sempre cadrà in prove più grandi e pesanti. In ogni istante possiamo conoscere il grado della nostra fede, del nostro amore, della nostra speranza. Ognuno può fin da subito farsi un perfetto e oggettivo esame di coscienza leggendo queste parole dell’Apostolo Paolo. Se non siamo in queste parole, è segno che non abbiamo ancora superato le prove della nostra fede, della nostra carità, della nostra speranza. Il cammino verso la perfetta letizia è sempre dinanzi a noi.</w:t>
      </w:r>
    </w:p>
    <w:p w14:paraId="7E1BC2B5"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La carità non sia </w:t>
      </w:r>
      <w:r w:rsidRPr="008A10E8">
        <w:rPr>
          <w:rFonts w:ascii="Arial" w:hAnsi="Arial"/>
          <w:bCs/>
          <w:i/>
          <w:iCs/>
          <w:spacing w:val="-2"/>
          <w:sz w:val="22"/>
        </w:rPr>
        <w:t>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w:t>
      </w:r>
      <w:r w:rsidRPr="008A10E8">
        <w:rPr>
          <w:rFonts w:ascii="Arial" w:hAnsi="Arial"/>
          <w:bCs/>
          <w:i/>
          <w:iCs/>
          <w:sz w:val="22"/>
        </w:rPr>
        <w:t xml:space="preserve">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p>
    <w:p w14:paraId="0A09A0A1"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Un discepolo di Gesù è chiamato a pervenire alla stessa perfezione raggiunta da Cristo Signore durante la sua passione e la sua crocifissione. Dalla croce Gesù ha manifestato qual è il supremo grado della pazienza. La pazienza raggiunge il sommo della sua perfezione quando essa viene crocifissa. Ecco dove risiede la nostra perfetta letizia: in una pazienza inchiodata sempre sull’albero della croce e vissuta nella più alta santità. </w:t>
      </w:r>
    </w:p>
    <w:p w14:paraId="2E63F22B"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Ecco allora qual è il vero frutto della prova della nostra fede: la pazienza crocifissa. Cosa è in verità la pazienza crocifissa? È la capacità che viene dallo Spirito Santo di assumere su di noi tutti i peccati del mondo al fine di cooperare </w:t>
      </w:r>
      <w:r w:rsidRPr="008A10E8">
        <w:rPr>
          <w:rFonts w:ascii="Arial" w:hAnsi="Arial"/>
          <w:bCs/>
          <w:sz w:val="24"/>
        </w:rPr>
        <w:lastRenderedPageBreak/>
        <w:t xml:space="preserve">con Cristo allo loro espiazione. Come Gesù è il Servo Sofferente del Padre, così il Cristiano è il Servo Sofferente di Cristo Gesù, colui che compie nella sua carne ciò che manca ai patimenti di Cristo in favore del suo corpo che è la Chiesa. Leggiamo prima la profezia di Isaia sul Servo Sofferente del Signore e poi due brani dell’Apostolo Paolo, uno scritto nella Lettera ai Colossesi e l’altro nella Seconda Lettera ai Corinzi. </w:t>
      </w:r>
    </w:p>
    <w:p w14:paraId="4B4E1F81" w14:textId="77777777" w:rsidR="002158CE" w:rsidRPr="008A10E8" w:rsidRDefault="002158CE" w:rsidP="002158CE">
      <w:pPr>
        <w:spacing w:after="200" w:line="276" w:lineRule="auto"/>
        <w:rPr>
          <w:rFonts w:ascii="Calibri" w:eastAsia="Calibri" w:hAnsi="Calibri"/>
          <w:b/>
          <w:sz w:val="28"/>
          <w:szCs w:val="22"/>
        </w:rPr>
      </w:pPr>
      <w:bookmarkStart w:id="232" w:name="_Toc105012896"/>
    </w:p>
    <w:p w14:paraId="0F1B876F" w14:textId="77777777" w:rsidR="002158CE" w:rsidRPr="008A10E8" w:rsidRDefault="002158CE" w:rsidP="002158CE">
      <w:pPr>
        <w:spacing w:after="120"/>
        <w:jc w:val="both"/>
        <w:rPr>
          <w:rFonts w:ascii="Arial" w:hAnsi="Arial" w:cs="Arial"/>
          <w:b/>
          <w:bCs/>
          <w:i/>
          <w:iCs/>
          <w:sz w:val="24"/>
          <w:szCs w:val="26"/>
        </w:rPr>
      </w:pPr>
      <w:bookmarkStart w:id="233" w:name="_Toc142321745"/>
      <w:r w:rsidRPr="008A10E8">
        <w:rPr>
          <w:rFonts w:ascii="Arial" w:hAnsi="Arial" w:cs="Arial"/>
          <w:b/>
          <w:bCs/>
          <w:i/>
          <w:iCs/>
          <w:sz w:val="24"/>
          <w:szCs w:val="26"/>
        </w:rPr>
        <w:t>GESÙ IL SERVO SOFFERENTE CROCIFISSO</w:t>
      </w:r>
      <w:bookmarkEnd w:id="232"/>
      <w:bookmarkEnd w:id="233"/>
    </w:p>
    <w:p w14:paraId="2E27728F"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w:t>
      </w:r>
    </w:p>
    <w:p w14:paraId="3A62AB7F"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w:t>
      </w:r>
    </w:p>
    <w:p w14:paraId="7659EEEA"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732F87A8"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w:t>
      </w:r>
    </w:p>
    <w:p w14:paraId="01743398"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61EBEF8F" w14:textId="77777777" w:rsidR="002158CE" w:rsidRPr="008A10E8" w:rsidRDefault="002158CE" w:rsidP="002158CE">
      <w:pPr>
        <w:spacing w:after="120"/>
        <w:jc w:val="both"/>
        <w:rPr>
          <w:rFonts w:ascii="Arial" w:hAnsi="Arial" w:cs="Arial"/>
          <w:b/>
          <w:bCs/>
          <w:i/>
          <w:iCs/>
          <w:sz w:val="22"/>
          <w:szCs w:val="26"/>
        </w:rPr>
      </w:pPr>
      <w:bookmarkStart w:id="234" w:name="_Toc105012897"/>
      <w:bookmarkStart w:id="235" w:name="_Toc142321746"/>
      <w:r w:rsidRPr="008A10E8">
        <w:rPr>
          <w:rFonts w:ascii="Arial" w:hAnsi="Arial" w:cs="Arial"/>
          <w:b/>
          <w:bCs/>
          <w:i/>
          <w:iCs/>
          <w:sz w:val="22"/>
          <w:szCs w:val="26"/>
        </w:rPr>
        <w:t>DARE COMPIMENTO AI PATIMENTI DI CRISTO</w:t>
      </w:r>
      <w:bookmarkEnd w:id="234"/>
      <w:bookmarkEnd w:id="235"/>
      <w:r w:rsidRPr="008A10E8">
        <w:rPr>
          <w:rFonts w:ascii="Arial" w:hAnsi="Arial" w:cs="Arial"/>
          <w:b/>
          <w:bCs/>
          <w:i/>
          <w:iCs/>
          <w:sz w:val="22"/>
          <w:szCs w:val="26"/>
        </w:rPr>
        <w:t xml:space="preserve"> </w:t>
      </w:r>
    </w:p>
    <w:p w14:paraId="33523AA3"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w:t>
      </w:r>
      <w:r w:rsidRPr="008A10E8">
        <w:rPr>
          <w:rFonts w:ascii="Arial" w:hAnsi="Arial"/>
          <w:i/>
          <w:iCs/>
          <w:sz w:val="22"/>
        </w:rPr>
        <w:lastRenderedPageBreak/>
        <w:t xml:space="preserve">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74A03D8D"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1,3-11). </w:t>
      </w:r>
    </w:p>
    <w:p w14:paraId="42664F38" w14:textId="77777777" w:rsidR="002158CE" w:rsidRPr="008A10E8" w:rsidRDefault="002158CE" w:rsidP="002158CE">
      <w:pPr>
        <w:spacing w:after="120"/>
        <w:jc w:val="both"/>
        <w:rPr>
          <w:rFonts w:ascii="Arial" w:hAnsi="Arial"/>
          <w:sz w:val="24"/>
        </w:rPr>
      </w:pPr>
      <w:r w:rsidRPr="008A10E8">
        <w:rPr>
          <w:rFonts w:ascii="Arial" w:hAnsi="Arial"/>
          <w:sz w:val="24"/>
        </w:rPr>
        <w:t>Altissima visione di fede di questi uomini di Dio. La loro fede è purissima, come purissima è la loro carità e la loro speranza. La loro pazienza è sempre inchiodata dall’albero dell’obbedienza alla Parola di Cristo Gesù.</w:t>
      </w:r>
    </w:p>
    <w:p w14:paraId="69FA0111" w14:textId="77777777" w:rsidR="002158CE" w:rsidRPr="008A10E8" w:rsidRDefault="002158CE" w:rsidP="002158CE">
      <w:pPr>
        <w:spacing w:after="120"/>
        <w:jc w:val="both"/>
        <w:rPr>
          <w:rFonts w:ascii="Arial" w:hAnsi="Arial" w:cs="Arial"/>
          <w:b/>
          <w:bCs/>
          <w:i/>
          <w:iCs/>
          <w:sz w:val="24"/>
          <w:szCs w:val="26"/>
        </w:rPr>
      </w:pPr>
      <w:bookmarkStart w:id="236" w:name="_Toc142321747"/>
      <w:r w:rsidRPr="008A10E8">
        <w:rPr>
          <w:rFonts w:ascii="Arial" w:hAnsi="Arial" w:cs="Arial"/>
          <w:b/>
          <w:bCs/>
          <w:i/>
          <w:iCs/>
          <w:sz w:val="24"/>
          <w:szCs w:val="26"/>
        </w:rPr>
        <w:t>IL FINE DELLA PAZIENZA CROCIFISSA</w:t>
      </w:r>
      <w:bookmarkEnd w:id="236"/>
      <w:r w:rsidRPr="008A10E8">
        <w:rPr>
          <w:rFonts w:ascii="Arial" w:hAnsi="Arial" w:cs="Arial"/>
          <w:b/>
          <w:bCs/>
          <w:i/>
          <w:iCs/>
          <w:sz w:val="24"/>
          <w:szCs w:val="26"/>
        </w:rPr>
        <w:t xml:space="preserve"> </w:t>
      </w:r>
    </w:p>
    <w:p w14:paraId="3707CE54"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Ora chiediamoci: qual è il fine della pazienza crocifissa cui è chiamato ogni discepolo di Gesù? Il fine è il compimento dell’opera di Dio, divenuta tutta opera di Cristo Gesù che deve divenire tutta opera di ogni membro del suo corpo. Questa opera è una sola: partecipare, attraverso l’offerta del nostro corpo a Cristo Signore e per Cristo Signore al Padre, alla redenzione del mondo. Quando noi possiamo offrire il nostro corpo a Cristo Gesù perché Cristo Gesù lo offra, nel suo, al Padre, allora noi possiamo dire di essere perfetti e integri, senza mancare di nulla. Quanto la Lettera agli Ebrei rivela di Cristo Gesù deve essere anche rivelato di ogni suo discepolo. Tutto è in questa offerta. Se questa offerta non viene operata, la nostra fede è vana e vane sono anche la nostra carità e la nostra speranza. </w:t>
      </w:r>
    </w:p>
    <w:p w14:paraId="41834E99"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w:t>
      </w:r>
      <w:r w:rsidRPr="008A10E8">
        <w:rPr>
          <w:rFonts w:ascii="Arial" w:hAnsi="Arial"/>
          <w:bCs/>
          <w:i/>
          <w:iCs/>
          <w:sz w:val="22"/>
        </w:rPr>
        <w:lastRenderedPageBreak/>
        <w:t xml:space="preserve">quello nuovo. Mediante quella volontà siamo stati santificati per mezzo dell’offerta del corpo di Gesù Cristo, una volta per sempre (Eb 10,5-10).  </w:t>
      </w:r>
    </w:p>
    <w:p w14:paraId="656B1481" w14:textId="77777777" w:rsidR="002158CE" w:rsidRPr="008A10E8" w:rsidRDefault="002158CE" w:rsidP="002158CE">
      <w:pPr>
        <w:spacing w:after="120"/>
        <w:jc w:val="both"/>
        <w:rPr>
          <w:rFonts w:ascii="Arial" w:hAnsi="Arial"/>
          <w:bCs/>
          <w:sz w:val="24"/>
        </w:rPr>
      </w:pPr>
      <w:r w:rsidRPr="008A10E8">
        <w:rPr>
          <w:rFonts w:ascii="Arial" w:hAnsi="Arial"/>
          <w:bCs/>
          <w:sz w:val="24"/>
        </w:rPr>
        <w:t>La stessa verità viene annunciata dall’Apostolo Paolo nella Lettera ai Romani:</w:t>
      </w:r>
    </w:p>
    <w:p w14:paraId="57FE794B"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588029AE" w14:textId="77777777" w:rsidR="002158CE" w:rsidRPr="008A10E8" w:rsidRDefault="002158CE" w:rsidP="002158CE">
      <w:pPr>
        <w:spacing w:after="120"/>
        <w:jc w:val="both"/>
        <w:rPr>
          <w:rFonts w:ascii="Arial" w:hAnsi="Arial"/>
          <w:bCs/>
          <w:sz w:val="24"/>
        </w:rPr>
      </w:pPr>
      <w:r w:rsidRPr="008A10E8">
        <w:rPr>
          <w:rFonts w:ascii="Arial" w:hAnsi="Arial"/>
          <w:bCs/>
          <w:sz w:val="24"/>
        </w:rPr>
        <w:t>L’opera di Cristo Gesù e l’opera del cristiano devono essere una sola opera. Cristo ha dato il suo corpo al Padre, facendone per Lui un olocausto di obbedienza. Il cristiano dona il suo corpo a Cristo Signore, perché Cristo Signore, nel suo corpo, ne faccia un olocausto. Ecco perché è necessaria la pazienza crocifissa. Senza l’assunzione del peccato del mondo sulle nostre spalle non possiamo espiarlo e se non compiamo l’espiazione dei peccati, l’opera di Dio non si compie. Ma noi oggi siamo troppo lontani dall’avere questa purissima visione di fede. Ormai ci siamo immanentizzati. Ci siamo del tutto desoprannaturalizzati. Ormai la terra è divenuta il nostro sarcofago. È un sarcofago che divora ogni visione eterna, divina, soprannaturale, rivelata. Si compie per noi la profezia di Osea: Siamo incapaci di guardare in alto. Eppure la nostra vocazione è quella di guardare in alto!</w:t>
      </w:r>
    </w:p>
    <w:p w14:paraId="47CBE695"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(Os 11,1-7). </w:t>
      </w:r>
    </w:p>
    <w:p w14:paraId="7459AAF5" w14:textId="77777777" w:rsidR="002158CE" w:rsidRPr="008A10E8" w:rsidRDefault="002158CE" w:rsidP="002158CE">
      <w:pPr>
        <w:spacing w:after="120"/>
        <w:jc w:val="both"/>
        <w:rPr>
          <w:rFonts w:ascii="Arial" w:hAnsi="Arial"/>
          <w:bCs/>
          <w:sz w:val="24"/>
        </w:rPr>
      </w:pPr>
      <w:r w:rsidRPr="008A10E8">
        <w:rPr>
          <w:rFonts w:ascii="Arial" w:hAnsi="Arial"/>
          <w:bCs/>
          <w:sz w:val="24"/>
        </w:rPr>
        <w:t>Se non alziamo gli occhi verso l’alto e non vediamo la nostra vita con gli stessi occhi di Cristo Gesù, del Padre, con la divina luce dello Spirito Santo, tutto il nostro essere, anima, spirito e corpo è votato al grande fallimento. Avremo consumato invano i nostri giorni. Non abbiamo dato salvezza al mondo. Cadiamo nello stesso rimprovero che il Signore Dio fece al suo popolo per bocca del profeta Isaia.</w:t>
      </w:r>
    </w:p>
    <w:p w14:paraId="2F006820"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Signore, si era alzata la tua mano, ma essi non la videro. Vedranno, arrossendo, il tuo amore geloso per il popolo, e il fuoco preparato per i tuoi nemici li divorerà. Signore, ci concederai la pace, perché tutte le nostre imprese tu compi per noi. Signore, nostro Dio, altri padroni, diversi da te, ci hanno dominato, ma noi te soltanto, il tuo nome invocheremo. I morti non vivranno più, le ombre non risorgeranno; poiché tu li hai puniti e distrutti, hai fatto svanire ogni loro ricordo. Hai fatto crescere la nazione, Signore, hai fatto crescere la nazione, ti sei glorificato, hai dilatato tutti i confini della terra. </w:t>
      </w:r>
    </w:p>
    <w:p w14:paraId="3DA7557D"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w:t>
      </w:r>
      <w:r w:rsidRPr="008A10E8">
        <w:rPr>
          <w:rFonts w:ascii="Arial" w:hAnsi="Arial"/>
          <w:bCs/>
          <w:i/>
          <w:iCs/>
          <w:sz w:val="22"/>
        </w:rPr>
        <w:lastRenderedPageBreak/>
        <w:t xml:space="preserve">solo vento; non abbiamo portato salvezza alla terra e non sono nati abitanti nel mondo. </w:t>
      </w:r>
    </w:p>
    <w:p w14:paraId="57876949"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26,11-21).  </w:t>
      </w:r>
    </w:p>
    <w:p w14:paraId="00DEFD4D"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È questa l’opera che il Signore chiede ad ogni discepolo di Gesù: cooperare con Cristo alla redenzione e salvezza del mondo. Oggi quest’opera neanche è più possibile pensarla, perché un gelido vento di eresia ha ghiacciato il nostro cuore, la nostra mente, la nostra anima, il nostro spirito. </w:t>
      </w:r>
    </w:p>
    <w:p w14:paraId="05A8160B"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Oggi è il cristiano che dichiara inutile Cristo per la redenzione del mondo ed inutile anche la Chiesa. Ogni uomo conosce le sue vie di salvezza ed è sufficiente che le percorra e avrà la vita eterna. </w:t>
      </w:r>
    </w:p>
    <w:p w14:paraId="1C6257C6"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Il nostro Dio non è più il Padre del Signore nostro Gesù Cristo e di conseguenza un Dio senza Cristo e senza lo Spirito Santo non può neanche volere ciò che è proprio di Cristo e dello Spirito Santo. Questo Dio senza Cristo e senza lo Spirito Santo, è il Dio della salvezza universale, della misericordia universale. È il Dio del perdono universale. È il Dio che non conosce il peccato. È il Dio che tutti accoglie nel suo regno. </w:t>
      </w:r>
    </w:p>
    <w:p w14:paraId="03CE199D" w14:textId="77777777" w:rsidR="002158CE" w:rsidRPr="008A10E8" w:rsidRDefault="002158CE" w:rsidP="002158CE">
      <w:pPr>
        <w:spacing w:after="120"/>
        <w:jc w:val="both"/>
        <w:rPr>
          <w:rFonts w:ascii="Arial" w:hAnsi="Arial"/>
          <w:bCs/>
          <w:sz w:val="24"/>
        </w:rPr>
      </w:pPr>
      <w:r w:rsidRPr="008A10E8">
        <w:rPr>
          <w:rFonts w:ascii="Arial" w:hAnsi="Arial"/>
          <w:bCs/>
          <w:sz w:val="24"/>
        </w:rPr>
        <w:t>Poi però ci accorgiamo che la terra con questo Dio si è trasformata in un inferno, e allora ci rivolgiamo a Lui perché venga in nostro soccorso. Ma può un idolo venire in soccorso dell’uomo, se lui è opera dello stesso uomo?  Forse dovremmo leggere ciò che il Libro della Sapienza rivela sugli Dèi che l’uomo si fabbrica ogni giorno. Leggiamo e comprenderemo.</w:t>
      </w:r>
    </w:p>
    <w:p w14:paraId="14B94596" w14:textId="77777777" w:rsidR="002158CE" w:rsidRPr="008A10E8" w:rsidRDefault="002158CE" w:rsidP="002158CE">
      <w:pPr>
        <w:spacing w:after="120"/>
        <w:jc w:val="both"/>
        <w:rPr>
          <w:rFonts w:ascii="Arial" w:hAnsi="Arial" w:cs="Arial"/>
          <w:b/>
          <w:bCs/>
          <w:i/>
          <w:iCs/>
          <w:sz w:val="24"/>
          <w:szCs w:val="26"/>
        </w:rPr>
      </w:pPr>
      <w:bookmarkStart w:id="237" w:name="_Toc105012899"/>
      <w:bookmarkStart w:id="238" w:name="_Toc142321748"/>
      <w:r w:rsidRPr="008A10E8">
        <w:rPr>
          <w:rFonts w:ascii="Arial" w:hAnsi="Arial" w:cs="Arial"/>
          <w:b/>
          <w:bCs/>
          <w:i/>
          <w:iCs/>
          <w:sz w:val="24"/>
          <w:szCs w:val="26"/>
        </w:rPr>
        <w:t>LA VANITÀ DEGLI IDOLI</w:t>
      </w:r>
      <w:bookmarkEnd w:id="237"/>
      <w:bookmarkEnd w:id="238"/>
    </w:p>
    <w:p w14:paraId="22AF4766"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w:t>
      </w:r>
    </w:p>
    <w:p w14:paraId="3952E338"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w:t>
      </w:r>
      <w:r w:rsidRPr="008A10E8">
        <w:rPr>
          <w:rFonts w:ascii="Arial" w:hAnsi="Arial"/>
          <w:bCs/>
          <w:i/>
          <w:iCs/>
          <w:sz w:val="22"/>
        </w:rPr>
        <w:lastRenderedPageBreak/>
        <w:t>con le mani. Anche chi si dispone a navigare e a solcare onde selvagge invoca un legno più fragile dell’imbarcazione che lo porta.</w:t>
      </w:r>
    </w:p>
    <w:p w14:paraId="3BE39E4B"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(Sap 13,10-14,21).</w:t>
      </w:r>
    </w:p>
    <w:p w14:paraId="263C7538" w14:textId="77777777" w:rsidR="002158CE" w:rsidRPr="008A10E8" w:rsidRDefault="002158CE" w:rsidP="002158CE">
      <w:pPr>
        <w:spacing w:after="120"/>
        <w:jc w:val="both"/>
        <w:rPr>
          <w:rFonts w:ascii="Arial" w:hAnsi="Arial"/>
          <w:bCs/>
          <w:sz w:val="24"/>
        </w:rPr>
      </w:pPr>
      <w:r w:rsidRPr="008A10E8">
        <w:rPr>
          <w:rFonts w:ascii="Arial" w:hAnsi="Arial"/>
          <w:bCs/>
          <w:sz w:val="24"/>
        </w:rPr>
        <w:t>L’invenzione del Dio unico è la più grande disgrazia che si è abbattuta sulla Chiesa di Cristo Gesù. Questa invenzione ha cancellato tutti i misteri soprannaturali ed eterni, cancellando anche il mistero stesso della Chiesa. Se questo idolo non viene fatto trangugiare ai cristiani allo stesso modo che Mosè fece trangugiare ai figli d’Israele il vitello d’oro, ridotto in cenere e sciogliendo poi le ceneri nell’acqua, non c’è più possibilità che si possano compiere le opere del Padre. Le opere del Padre del Signore nostro Gesù Cristo e le opere del Dio unico non sono le stesse opere. La differenza è la stessa che regna tra la luce e le tenebre, tra la verità e la falsità, tra la vita e la morte, tra il paradiso e la perdizione eterna.</w:t>
      </w:r>
    </w:p>
    <w:p w14:paraId="7869B43D" w14:textId="77777777" w:rsidR="002158CE" w:rsidRPr="008A10E8" w:rsidRDefault="002158CE" w:rsidP="002158CE">
      <w:pPr>
        <w:spacing w:after="120"/>
        <w:jc w:val="both"/>
        <w:rPr>
          <w:rFonts w:ascii="Arial" w:hAnsi="Arial" w:cs="Arial"/>
          <w:b/>
          <w:bCs/>
          <w:i/>
          <w:iCs/>
          <w:sz w:val="24"/>
          <w:szCs w:val="26"/>
        </w:rPr>
      </w:pPr>
      <w:bookmarkStart w:id="239" w:name="_Toc105012900"/>
      <w:bookmarkStart w:id="240" w:name="_Toc142321749"/>
      <w:r w:rsidRPr="008A10E8">
        <w:rPr>
          <w:rFonts w:ascii="Arial" w:hAnsi="Arial" w:cs="Arial"/>
          <w:b/>
          <w:bCs/>
          <w:i/>
          <w:iCs/>
          <w:sz w:val="24"/>
          <w:szCs w:val="26"/>
        </w:rPr>
        <w:t>I COSTRUTTORI DI IDOLI VANI</w:t>
      </w:r>
      <w:bookmarkEnd w:id="239"/>
      <w:bookmarkEnd w:id="240"/>
    </w:p>
    <w:p w14:paraId="0A3492A2"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Sappiamo che nel mondo di chi non conosce il vero Dio, che è uno solo: il Padre del Signore nostro Gesù Cristo, gli idoli vani sono senza numero. Quello che </w:t>
      </w:r>
      <w:r w:rsidRPr="008A10E8">
        <w:rPr>
          <w:rFonts w:ascii="Arial" w:hAnsi="Arial"/>
          <w:bCs/>
          <w:sz w:val="24"/>
        </w:rPr>
        <w:lastRenderedPageBreak/>
        <w:t xml:space="preserve">spesso ignoriamo o non vogliamo ricordare è questa verità: il mondo che conosce Dio, il vero Dio, ha nel suo seno un esercito di costruttori di idoli vani. Il primo grande costruttore di idoli vani fu il sommo sacerdote Aronne, il fratello di Mosè e di Maria.  </w:t>
      </w:r>
    </w:p>
    <w:p w14:paraId="1DE9F7BE" w14:textId="77777777" w:rsidR="002158CE" w:rsidRPr="008A10E8" w:rsidRDefault="002158CE" w:rsidP="002158CE">
      <w:pPr>
        <w:spacing w:after="120"/>
        <w:jc w:val="both"/>
        <w:rPr>
          <w:rFonts w:ascii="Arial" w:hAnsi="Arial"/>
          <w:bCs/>
          <w:sz w:val="24"/>
        </w:rPr>
      </w:pPr>
      <w:r w:rsidRPr="008A10E8">
        <w:rPr>
          <w:rFonts w:ascii="Arial" w:hAnsi="Arial"/>
          <w:bCs/>
          <w:sz w:val="24"/>
        </w:rPr>
        <w:t>Questo significa che ogni figlio della Chiesa, dal più alto al più basso, potrebbe divenire un costruttore di idoli vani. Costruttori di idoli vani nel popolo del Signore sono stati sempre i falsi profeti. Ad essi facevano eco i sacerdoti e ogni giorno, sommerso da una universale idolatria, il popolo di Dio si immergeva in una immoralità che prendeva ogni aspetto della sua vita. Anche oggi, chi ha innalzato nella Chiesa l’idolo del Dio unico? Gli stessi figli della Chiesa. Spesso i suoi maestri e i suoi dottori. Ecco cosa accadde quando Aronne costruì il primo idolo per il suo popolo.</w:t>
      </w:r>
    </w:p>
    <w:p w14:paraId="33D1F1EA"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w:t>
      </w:r>
    </w:p>
    <w:p w14:paraId="183A7933"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16484F2E"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w:t>
      </w:r>
    </w:p>
    <w:p w14:paraId="6F124D48"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w:t>
      </w:r>
    </w:p>
    <w:p w14:paraId="2C2BBE7D"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Mosè si voltò e scese dal monte con in mano le due tavole della Testimonianza, tavole scritte sui due lati, da una parte e dall’altra. Le tavole erano opera di Dio, la scrittura era scrittura di Dio, scolpita sulle tavole.</w:t>
      </w:r>
    </w:p>
    <w:p w14:paraId="25379AA7"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lastRenderedPageBreak/>
        <w:t>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6134B8F4"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3EA86300"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w:t>
      </w:r>
    </w:p>
    <w:p w14:paraId="5CEAC23A"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352A12FF"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w:t>
      </w:r>
    </w:p>
    <w:p w14:paraId="2A279801"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w:t>
      </w:r>
    </w:p>
    <w:p w14:paraId="4BFF3042"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Oggi ancora non è sorto il Nuovo Mosè capace di far trangugiare a tutti i suoi adoratori, ad ogni suo fedele, le ceneri di questo Dio unico, ormai divenuto potentissimo Dio, dopo averle sparse nelle acque. Questo Mosè può essere solo un dono del Padre del Signore nostro Gesù Cristo. Questo Mosè va chiesto alla Madre nostra celeste, come purissimo dono per la salvezza della purissima fede nel suo Figlio, da Lei concepito per opera dello Spirito Santo. Questa grazia va chiesta senza interruzione, altrimenti non solo di Cristo Gesù scomparirà ogni traccia sulla terra, ma anche della verità e della giustizia. L’uomo sarà preda della falsità e della menzogna e da esse divorato e distrutto. </w:t>
      </w:r>
    </w:p>
    <w:p w14:paraId="17EB4246"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Ora ritorniamo per un attimo al Cantico di Mosè e leggiamolo alla luce sia della Profezia di Baruc e sia delle Parole di qualche Salmo. Anche il Libro dei Numeri </w:t>
      </w:r>
      <w:r w:rsidRPr="008A10E8">
        <w:rPr>
          <w:rFonts w:ascii="Arial" w:hAnsi="Arial"/>
          <w:bCs/>
          <w:sz w:val="24"/>
        </w:rPr>
        <w:lastRenderedPageBreak/>
        <w:t xml:space="preserve">potrà venire in nostro soccorso. La Scrittura è tutta divina chiarezza per illuminare la nostra mente e confortare il nostro cuore. </w:t>
      </w:r>
    </w:p>
    <w:p w14:paraId="375A394B" w14:textId="77777777" w:rsidR="002158CE" w:rsidRPr="008A10E8" w:rsidRDefault="002158CE" w:rsidP="002158CE">
      <w:pPr>
        <w:spacing w:after="120"/>
        <w:jc w:val="both"/>
        <w:rPr>
          <w:rFonts w:ascii="Arial" w:hAnsi="Arial" w:cs="Arial"/>
          <w:b/>
          <w:bCs/>
          <w:sz w:val="22"/>
          <w:szCs w:val="26"/>
        </w:rPr>
      </w:pPr>
      <w:bookmarkStart w:id="241" w:name="_Toc142321750"/>
      <w:r w:rsidRPr="008A10E8">
        <w:rPr>
          <w:rFonts w:ascii="Arial" w:hAnsi="Arial" w:cs="Arial"/>
          <w:b/>
          <w:bCs/>
          <w:sz w:val="22"/>
          <w:szCs w:val="26"/>
        </w:rPr>
        <w:t>PAROLA ATTINTA DA BARUC</w:t>
      </w:r>
      <w:bookmarkEnd w:id="241"/>
    </w:p>
    <w:p w14:paraId="1B54BF20" w14:textId="77777777" w:rsidR="002158CE" w:rsidRPr="008A10E8" w:rsidRDefault="002158CE" w:rsidP="002158CE">
      <w:pPr>
        <w:spacing w:after="120"/>
        <w:jc w:val="both"/>
        <w:rPr>
          <w:rFonts w:ascii="Arial" w:hAnsi="Arial"/>
          <w:bCs/>
          <w:sz w:val="24"/>
        </w:rPr>
      </w:pPr>
      <w:r w:rsidRPr="008A10E8">
        <w:rPr>
          <w:rFonts w:ascii="Arial" w:hAnsi="Arial"/>
          <w:bCs/>
          <w:sz w:val="24"/>
        </w:rPr>
        <w:t>Perché Israele è in terra straniera? Perché Gerusalemme è stata distrutta, perché il tempio santissimo è stato devastato? Tutto questo è accaduto, perché Israele si è lui devastato, si è lui distrutto, si è lui raso al suo. È che da opera di Dio si è voluto trasformare in un’opera della terra, opera figlia dell’idolatria e dell’immoralità. Il profeta Baruc lo afferma con purissima visione profetica. Lui vede la storia con gli occhi dello Spirito Santo.</w:t>
      </w:r>
    </w:p>
    <w:p w14:paraId="1D34F00A"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w:t>
      </w:r>
    </w:p>
    <w:p w14:paraId="12E97911"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21D634F4"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w:t>
      </w:r>
    </w:p>
    <w:p w14:paraId="31BA3BD3"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5095D68F"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Essa è il libro dei decreti di Dio e la legge che sussiste in eterno; tutti coloro che si attengono ad essa avranno la vita, quanti l’abbandonano moriranno. </w:t>
      </w:r>
      <w:r w:rsidRPr="008A10E8">
        <w:rPr>
          <w:rFonts w:ascii="Arial" w:hAnsi="Arial"/>
          <w:bCs/>
          <w:i/>
          <w:iCs/>
          <w:sz w:val="22"/>
        </w:rPr>
        <w:lastRenderedPageBreak/>
        <w:t>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1F54FBAD"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E io come posso 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1A47D984"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 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5170633C"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 Guarda a oriente, Gerusalemme, osserva la gioia che ti viene da Dio. Ecco, ritornano i figli che hai visto partire, ritornano insieme riuniti, dal sorgere del sole al suo tramonto, alla parola del Santo, esultanti per la gloria di Dio (Bar 4,1-37). </w:t>
      </w:r>
    </w:p>
    <w:p w14:paraId="5F9BDD2C" w14:textId="77777777" w:rsidR="002158CE" w:rsidRPr="008A10E8" w:rsidRDefault="002158CE" w:rsidP="002158CE">
      <w:pPr>
        <w:spacing w:after="120"/>
        <w:jc w:val="both"/>
        <w:rPr>
          <w:rFonts w:ascii="Arial" w:hAnsi="Arial" w:cs="Arial"/>
          <w:b/>
          <w:bCs/>
          <w:i/>
          <w:iCs/>
          <w:sz w:val="22"/>
          <w:szCs w:val="26"/>
        </w:rPr>
      </w:pPr>
      <w:bookmarkStart w:id="242" w:name="_Toc142321751"/>
      <w:r w:rsidRPr="008A10E8">
        <w:rPr>
          <w:rFonts w:ascii="Arial" w:hAnsi="Arial" w:cs="Arial"/>
          <w:b/>
          <w:bCs/>
          <w:i/>
          <w:iCs/>
          <w:sz w:val="22"/>
          <w:szCs w:val="26"/>
        </w:rPr>
        <w:lastRenderedPageBreak/>
        <w:t>CON LE PAROLE DEL SALMO: CON ODIO VIOLENTO</w:t>
      </w:r>
      <w:bookmarkEnd w:id="242"/>
    </w:p>
    <w:p w14:paraId="7980BBCB" w14:textId="77777777" w:rsidR="002158CE" w:rsidRPr="008A10E8" w:rsidRDefault="002158CE" w:rsidP="002158CE">
      <w:pPr>
        <w:spacing w:after="120"/>
        <w:jc w:val="both"/>
        <w:rPr>
          <w:rFonts w:ascii="Arial" w:hAnsi="Arial"/>
          <w:sz w:val="24"/>
        </w:rPr>
      </w:pPr>
      <w:r w:rsidRPr="008A10E8">
        <w:rPr>
          <w:rFonts w:ascii="Arial" w:hAnsi="Arial"/>
          <w:sz w:val="24"/>
        </w:rPr>
        <w:t>L’odio violento mai distruggerà nel giusto l’opera di Dio, finché lui rimarrà nella giustizia del suo Dio e Signore. Potrà distruggere il suo corpo, mai potrà qualcosa contro l’opera di Dio. Potrà distruggere le strutture esterne, mai la verità, mai la carità, mai la fede, che sono nel cuore del giusto. Gesù dall’odio violento è stato inchiodato sulla croce. L’odio senza ragione ha condotto il suo corpo alla morte. Nulla ha potuto contro l’opera di Dio in Lui. Con la risurrezione Cristo è divenuto l’opera delle opere di Dio, l’opera dalla quale scaturisce ogni salvezza, ogni redenzione, ogni vita, ogni luce. Ecco la parola chiara del Salmo:</w:t>
      </w:r>
    </w:p>
    <w:p w14:paraId="5AB160A4"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A te, Signore, innalzo l’anima mia, mio Dio, in te confido: che io non resti deluso! Non trionfino su di me i miei nemici! Chiunque in te spera non resti deluso; sia deluso chi tradisce senza motivo. Fammi conoscere, Signore, le tue vie, insegnami i tuoi sentieri. Guidami nella tua fedeltà e istruiscimi, perché sei tu il Dio della mia salvezza; io spero in te tutto il giorno. </w:t>
      </w:r>
    </w:p>
    <w:p w14:paraId="61D56432"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Ricòrdati, Signore, della tua misericordia e del tuo amore, che è da sempre. I peccati della mia giovinezza e le mie ribellioni, non li ricordare: ricòrdati di me nella tua misericordia, per la tua bontà, Signore. Buono e retto è il Signore, indica ai peccatori la via giusta; guida i poveri secondo giustizia, insegna ai poveri la sua via. Tutti i sentieri del Signore sono amore e fedeltà per chi custodisce la sua alleanza e i suoi precetti. Per il tuo nome, Signore, perdona la mia colpa, anche se è grande. </w:t>
      </w:r>
    </w:p>
    <w:p w14:paraId="5271AC3A"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 xml:space="preserve">C’è un uomo che teme il Signore? Gli indicherà la via da scegliere. Egli riposerà nel benessere, la sua discendenza possederà la terra. Il Signore si confida con chi lo teme: gli fa conoscere la sua alleanza. I miei occhi sono sempre rivolti al Signore, è lui che fa uscire dalla rete il mio piede. Volgiti a me e abbi pietà, perché sono povero e solo. Allarga il mio cuore angosciato, liberami dagli affanni. Vedi la mia povertà e la mia fatica e perdona tutti i miei peccati. Guarda i miei nemici: sono molti, e mi detestano con odio violento. Proteggimi, portami in salvo; che io non resti deluso, perché in te mi sono rifugiato. Mi proteggano integrità e rettitudine, perché in te ho sperato. O Dio, libera Israele da tutte le sue angosce (Sal 25,1-22). </w:t>
      </w:r>
    </w:p>
    <w:p w14:paraId="6DE913A5" w14:textId="77777777" w:rsidR="002158CE" w:rsidRPr="008A10E8" w:rsidRDefault="002158CE" w:rsidP="002158CE">
      <w:pPr>
        <w:spacing w:after="120"/>
        <w:jc w:val="both"/>
        <w:rPr>
          <w:rFonts w:ascii="Arial" w:hAnsi="Arial" w:cs="Arial"/>
          <w:b/>
          <w:bCs/>
          <w:i/>
          <w:iCs/>
          <w:sz w:val="22"/>
          <w:szCs w:val="26"/>
        </w:rPr>
      </w:pPr>
      <w:bookmarkStart w:id="243" w:name="_Toc142321752"/>
      <w:r w:rsidRPr="008A10E8">
        <w:rPr>
          <w:rFonts w:ascii="Arial" w:hAnsi="Arial" w:cs="Arial"/>
          <w:b/>
          <w:bCs/>
          <w:i/>
          <w:iCs/>
          <w:sz w:val="22"/>
          <w:szCs w:val="26"/>
        </w:rPr>
        <w:t>CON LE PAROLE DI BALAAM</w:t>
      </w:r>
      <w:bookmarkEnd w:id="243"/>
    </w:p>
    <w:p w14:paraId="21A39455"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Balaam è stato chiamato da Balak perché maledicesse Israele e lo rendesse vulnerabile nella sua grande avanzata verso la conquista della terra di Canaan. Lui si accinge a maledire. Ma non può. Chi potrà maledire colui che il Signore ha benedetto? Nessuno. Non ci sono sortilegi contro chi è benedetto dal Signore. I sortilegi sono per coloro che abbandonano il loro Signore e Dio, la rupe che li ha generati, la roccia che li ha creati. </w:t>
      </w:r>
    </w:p>
    <w:p w14:paraId="1B7E503B"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«Da Aram mi fa venire Balak, il re di Moab dalle montagne d’oriente: “Vieni, maledici per me Giacobbe; vieni, minaccia Israele!”. Come maledirò quel che Dio non ha maledetto? Come minaccerò quel che il Signore non ha minacciato? 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 (Num 23,7-10). «Sorgi, Balak, e ascolta; porgimi orecchio, figlio di Sippor! Dio non è un uomo perché egli menta, non è un figlio d’uomo perché egli ritratti. Forse egli dice e poi non fa? Parla e non adempie? Ecco, </w:t>
      </w:r>
      <w:r w:rsidRPr="008A10E8">
        <w:rPr>
          <w:rFonts w:ascii="Arial" w:hAnsi="Arial"/>
          <w:bCs/>
          <w:i/>
          <w:iCs/>
          <w:sz w:val="22"/>
        </w:rPr>
        <w:lastRenderedPageBreak/>
        <w:t xml:space="preserve">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 Ecco un popolo che si leva come una leonessa e si erge come un leone; non si accovaccia, finché non abbia divorato la preda e bevuto il sangue degli uccisi» (Num 23,18-24). </w:t>
      </w:r>
    </w:p>
    <w:p w14:paraId="57D8A89F" w14:textId="77777777" w:rsidR="002158CE" w:rsidRPr="008A10E8" w:rsidRDefault="002158CE" w:rsidP="002158CE">
      <w:pPr>
        <w:spacing w:after="120"/>
        <w:jc w:val="both"/>
        <w:rPr>
          <w:rFonts w:ascii="Arial" w:hAnsi="Arial" w:cs="Arial"/>
          <w:b/>
          <w:bCs/>
          <w:i/>
          <w:iCs/>
          <w:sz w:val="22"/>
          <w:szCs w:val="26"/>
        </w:rPr>
      </w:pPr>
      <w:bookmarkStart w:id="244" w:name="_Toc142321753"/>
      <w:r w:rsidRPr="008A10E8">
        <w:rPr>
          <w:rFonts w:ascii="Arial" w:hAnsi="Arial" w:cs="Arial"/>
          <w:b/>
          <w:bCs/>
          <w:i/>
          <w:iCs/>
          <w:sz w:val="22"/>
          <w:szCs w:val="26"/>
        </w:rPr>
        <w:t>CON LA PAROLA DEL SALMO</w:t>
      </w:r>
      <w:bookmarkEnd w:id="244"/>
    </w:p>
    <w:p w14:paraId="2DC9B6A7" w14:textId="77777777" w:rsidR="002158CE" w:rsidRPr="008A10E8" w:rsidRDefault="002158CE" w:rsidP="002158CE">
      <w:pPr>
        <w:spacing w:after="120"/>
        <w:jc w:val="both"/>
        <w:rPr>
          <w:rFonts w:ascii="Arial" w:hAnsi="Arial"/>
          <w:sz w:val="24"/>
        </w:rPr>
      </w:pPr>
      <w:r w:rsidRPr="008A10E8">
        <w:rPr>
          <w:rFonts w:ascii="Arial" w:hAnsi="Arial"/>
          <w:sz w:val="24"/>
        </w:rPr>
        <w:t xml:space="preserve">Quando Israele ascolta la voce del Signore, quando si pente, si converte, ritorna nella piena obbedienza alla sua Parola, il Signore in un istante cambia la sorte del suo popolo. Se invece Israele non si converte, non si pente, non ascolta la voce del suo Dio, non ritorna nell’obbedienza alla sua Legge, il Signore nulla potrà fare per esso. I suoi nemici lo divoreranno. </w:t>
      </w:r>
    </w:p>
    <w:p w14:paraId="2E70E4CF" w14:textId="77777777" w:rsidR="002158CE" w:rsidRPr="008A10E8" w:rsidRDefault="002158CE" w:rsidP="002158CE">
      <w:pPr>
        <w:spacing w:after="120"/>
        <w:ind w:left="567" w:right="567"/>
        <w:jc w:val="both"/>
        <w:rPr>
          <w:rFonts w:ascii="Arial" w:hAnsi="Arial"/>
          <w:i/>
          <w:iCs/>
          <w:sz w:val="22"/>
        </w:rPr>
      </w:pPr>
      <w:r w:rsidRPr="008A10E8">
        <w:rPr>
          <w:rFonts w:ascii="Arial" w:hAnsi="Arial"/>
          <w:i/>
          <w:iCs/>
          <w:sz w:val="22"/>
        </w:rPr>
        <w:t>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81,1-17).</w:t>
      </w:r>
    </w:p>
    <w:p w14:paraId="3C069F42" w14:textId="77777777" w:rsidR="002158CE" w:rsidRPr="008A10E8" w:rsidRDefault="002158CE" w:rsidP="002158CE">
      <w:pPr>
        <w:spacing w:after="120"/>
        <w:jc w:val="both"/>
        <w:rPr>
          <w:rFonts w:ascii="Arial" w:hAnsi="Arial" w:cs="Arial"/>
          <w:b/>
          <w:bCs/>
          <w:i/>
          <w:iCs/>
          <w:sz w:val="22"/>
          <w:szCs w:val="26"/>
        </w:rPr>
      </w:pPr>
      <w:bookmarkStart w:id="245" w:name="_Toc142321754"/>
      <w:r w:rsidRPr="008A10E8">
        <w:rPr>
          <w:rFonts w:ascii="Arial" w:hAnsi="Arial" w:cs="Arial"/>
          <w:b/>
          <w:bCs/>
          <w:i/>
          <w:iCs/>
          <w:sz w:val="22"/>
          <w:szCs w:val="26"/>
        </w:rPr>
        <w:t>È DISTRUTTO COLUI CHE SI DISTRUGGE</w:t>
      </w:r>
      <w:bookmarkEnd w:id="245"/>
    </w:p>
    <w:p w14:paraId="65187A72" w14:textId="77777777" w:rsidR="002158CE" w:rsidRPr="008A10E8" w:rsidRDefault="002158CE" w:rsidP="002158CE">
      <w:pPr>
        <w:spacing w:after="120"/>
        <w:jc w:val="both"/>
        <w:rPr>
          <w:rFonts w:ascii="Arial" w:hAnsi="Arial"/>
          <w:bCs/>
          <w:sz w:val="24"/>
        </w:rPr>
      </w:pPr>
      <w:r w:rsidRPr="008A10E8">
        <w:rPr>
          <w:rFonts w:ascii="Arial" w:hAnsi="Arial"/>
          <w:bCs/>
          <w:sz w:val="24"/>
        </w:rPr>
        <w:t>È distrutto dall’odio violento colui che si distrugge come purissima opera del Signore. Chi invece non si distrugge come purissima opera del Signore, dall’odio violento, dall’odio senza ragione, potrà anche essere inchiodato sulla croce, potrà essere messo in carcere, potrà essere flagellato, lapidato, schiaffeggiato, oltraggiato, sputato, deriso, tentato, ma nessuno potrà mai distruggere l’opera che Dio ha creato nel suo cuore, nella sua anima, nel suo spirito. Non c’è odio che possa distruggere l’opera di Dio in un uomo. Più l’odio cresce all’esterno e più deve crescere la grazia del Signore nel suo cuore. Più deve essere ravvivato lo Spirito Santo. Più deve essere perfetta l’opera del Signore nei suoi amici.</w:t>
      </w:r>
    </w:p>
    <w:p w14:paraId="771E4E96"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L’odio violento, l’odio senza ragione, può anche uccidere gli amici di Dio, mai però potrà distruggere la fede, la speranza, la carità, l’obbedienza alla voce del Signore. Gli amici di Dio vogliono essere in tutto simili a Cristo Gesù: come Lui vogliono essere obbedienti al Padre fino alla morte e ad una morte di croce. In questo caso l’odio non vince, l’odio è sconfitto. In questo caso l’odio diviene strumento perché si manifesti la grande opera del Signore. È grande il mistero. </w:t>
      </w:r>
      <w:r w:rsidRPr="008A10E8">
        <w:rPr>
          <w:rFonts w:ascii="Arial" w:hAnsi="Arial"/>
          <w:bCs/>
          <w:sz w:val="24"/>
        </w:rPr>
        <w:lastRenderedPageBreak/>
        <w:t>L’odio è vinto dall’uomo che l’odio ha vinto. Apparentemente il vincitore è l’odio. In realtà chi è stato sconfitto è proprio l’odio. Esso non solo non ha vinto. Ha dato al Signore la via perché la sua opera giungesse al sommo della bellezza e pienezza. C’è opera più stupenda della gloriosa risurrezione di Cristo Signore? Eppure quest’opera matura sulla croce, frutto sì dell’obbedienza di Cristo, ma dell’obbedienza di Cristo anche all’odio violento, all’odio senza ragione del mondo. Ci si fa obbedienti all’odio del mondo rimanendo noi nella purissima volontà del Padre nostro, nella sua Parola, nel suo Vangelo, nell’ascolto della sua voce. Ecco perché abbandona la sua missione solo chi l’ha già abbandonata per sua volontà. Chi rimane fedele all’opera del suo Signore, sempre troverà nuove vie per farla risplendere nel mondo. Le forme sono della storia. L’essenza, la verità, la luce, la vita, la giustizia, la Parola alla quale si può dare ogni vita in ogni momento appartengo sempre allo Spirito Santo. Paolo è in carcere. La Parola di Dio non è incatenata. Ed è proprio questa la perfetta letizia: rimanere noi nella Parola in ogni mare burrascoso di questo mondo. Possono toglierci il corpo e la vita. Nessuno mai ci potrà togliere la Parola del Signore. Possono toglierci tutte le forme e le modalità storiche di essere e di vivere la Parola. Lo Spirito Santo ne inventerà mille nuove per noi.</w:t>
      </w:r>
    </w:p>
    <w:p w14:paraId="60B9D543" w14:textId="77777777" w:rsidR="002158CE" w:rsidRPr="008A10E8" w:rsidRDefault="002158CE" w:rsidP="002158CE">
      <w:pPr>
        <w:spacing w:after="120"/>
        <w:jc w:val="both"/>
        <w:rPr>
          <w:rFonts w:ascii="Arial" w:hAnsi="Arial"/>
          <w:bCs/>
          <w:sz w:val="24"/>
        </w:rPr>
      </w:pPr>
      <w:r w:rsidRPr="008A10E8">
        <w:rPr>
          <w:rFonts w:ascii="Arial" w:hAnsi="Arial"/>
          <w:bCs/>
          <w:sz w:val="24"/>
        </w:rPr>
        <w:t>A Cristo Gesù è stata tolta dall’odio violento e dall’odio senza ragione la presenza fisica del suo corpo di carne nella storia, nel tempo. Lo Spirito Santo, con la sua gloriosa risurrezione, gli ha dato un presenza che è contemporanea in ogni tempo, in ogni luogo, con ogni persona, di notte e di giorno. A motivo della sua gloriosa risurrezione, Cristo Signore è tutto e sempre con ogni Apostolo, ogni discepolo, ogni membro del suo corpo. È in ogni particola dell’Eucaristia. Si spezza la particola, non si spezza il suo corpo. Ad ognuno si dona una particola. In essa c’è tutto il corpo e il sangue di Cristo. Miracolo perenne che si compie nel sacramento dell’altare. Miracolo perenne che si compie per il mistero della sua gloriosa risurrezione. Questi due miracoli perenni sono il frutto dell’obbedienza di Cristo fino alla morte e alla morte di Croce. La croce è lo strumento preparato per Cristo dall’odio violento, dall’odio senza ragione.</w:t>
      </w:r>
    </w:p>
    <w:p w14:paraId="54376672"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Ecco il vero miracolo che si compie nell’Eucaristia. In essa e per essa Cristo Gesù dona la sua vita divina, eterna carità ed amore, eterna giustizia e santità ad ogni uomo che crede nel suo nome, perché sia trasformato nella Sua stessa vita, perché la Sua vita continui a vivere in mezzo al mondo, con il Suo stesso amore sino alla fine di ogni umana possibilità e della stessa morte. L’Eucaristia è il modello e la fonte dell’amore cristiano. È la fonte perché è in essa che si riceve l’amore che dobbiamo dare ai nostri fratelli e al mondo intero; è il modello perché dobbiamo amare come Cristo ha amato, facendoci servi come Lui, dinanzi ad ogni uomo, in un servizio di carità sino alla fine. Se il discepolo di Gesù vuole amare come il suo Maestro, anche lui si deve lasciare vincere dall’odio violento. Lasciandosi vincere, lui vincerà l’odio violento e in Cristo si farà eucaristia per il mondo intero, per ogni uomo che vive sulla faccia della terra. </w:t>
      </w:r>
    </w:p>
    <w:p w14:paraId="6C620DF6"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Il discepolo di Gesù non può avere altro stile di amare se non questo. Ogni altro stile, che non sia quello di Gesù, è da ritenersi sempre inefficace, povero, piccolo, incapace di contenere tutta la ricchezza che scaturisce dall’amore eucaristico di Gesù Signore. Il cristiano è beato, raggiunge cioè la perfezione del suo essere e della sua vocazione, solo quando arriva ad amare come ha amato il suo Maestro </w:t>
      </w:r>
      <w:r w:rsidRPr="008A10E8">
        <w:rPr>
          <w:rFonts w:ascii="Arial" w:hAnsi="Arial"/>
          <w:bCs/>
          <w:sz w:val="24"/>
        </w:rPr>
        <w:lastRenderedPageBreak/>
        <w:t xml:space="preserve">e Signore e ama come Gesù quando è capace di farsi servo dei fratelli, chinarsi dinanzi a loro e offrire loro la sua vita, in un servizio che non conosce limiti, se non quello della morte. È questa la sua vera perfetta letizia, il suo vero amore, la sua vera gioia: farsi olocausto di vita eterna per ogni suo fratello. </w:t>
      </w:r>
    </w:p>
    <w:p w14:paraId="08BE7B73" w14:textId="77777777" w:rsidR="002158CE" w:rsidRPr="008A10E8" w:rsidRDefault="002158CE" w:rsidP="002158CE">
      <w:pPr>
        <w:spacing w:after="120"/>
        <w:jc w:val="both"/>
        <w:rPr>
          <w:rFonts w:ascii="Arial" w:hAnsi="Arial"/>
          <w:bCs/>
          <w:sz w:val="24"/>
        </w:rPr>
      </w:pPr>
      <w:r w:rsidRPr="008A10E8">
        <w:rPr>
          <w:rFonts w:ascii="Arial" w:hAnsi="Arial"/>
          <w:bCs/>
          <w:sz w:val="24"/>
        </w:rPr>
        <w:t>Anche il limite della morte riesce a superare il cristiano, perché in Cristo, con Cristo e per Cristo, dal cielo, nel suo corpo, continua ad amare pregando ed intercedendo presso il Padre, perché la grazia di Cristo e la verità dello Spirito Santo si riversino su ogni uomo, lo attirino a Gesù e ne facciano uno strumento perfetto per amare tutti, indistintamente, secondo lo stile e la forma, l’essenza e la verità dell’amore del loro Maestro e Signore. Il cristiano, da Cristo Gesù è chiamato ad una scelta: perdere la vita interamente, facendone un dono e un sacrificio per amare solamente, per aiutare l’altro a vivere, a sperare, ad uscire dalla sua miseria e povertà, a ritrovare la sua dignità di uomo, ad entrare in comunione con il Padre con l’annunzio dell’amore sino alla fine che Gesù ha avuto ed ha per lui. È la scelta di chi ha deciso di morire a se stesso per divenire fonte di vera vita in questo mondo, in mezzo ai suoi fratelli; di chi ha stabilito di consumarsi sino alla fine in un servizio d’amore che non conosce fine, né sulla terra, né nel cielo. Tutto questo avviene lasciandosi vincere dall’odio del mondo, senza però mai conoscere l’odio, mai il male, mai la disobbedienza, neanche al più piccolo precetto della Legge del Signore.</w:t>
      </w:r>
    </w:p>
    <w:p w14:paraId="0E929F9B" w14:textId="77777777" w:rsidR="002158CE" w:rsidRPr="008A10E8" w:rsidRDefault="002158CE" w:rsidP="002158CE">
      <w:pPr>
        <w:spacing w:after="120"/>
        <w:jc w:val="both"/>
        <w:rPr>
          <w:rFonts w:ascii="Arial" w:hAnsi="Arial"/>
          <w:bCs/>
          <w:sz w:val="24"/>
        </w:rPr>
      </w:pPr>
      <w:r w:rsidRPr="008A10E8">
        <w:rPr>
          <w:rFonts w:ascii="Arial" w:hAnsi="Arial"/>
          <w:bCs/>
          <w:sz w:val="24"/>
        </w:rPr>
        <w:t>L’odio violento non ha vinto Cristo. È Cristo che ha sconfitto l’odio violento, l’odio senza ragione. Come lo ha sconfitto e come lo ha vinto? Rimanendo in eterno fedele alla Parola del Padre suo, prestando ad essa ogni obbedienza nella sapienza, consiglio, fortezza, intelligenza, scienza, pietà, timore del Signore nello Spirito Santo. Sulla croce Gesù ha vissuto la perfetta letizia. Ha superato la prova che gli chiedeva di sottoporsi a tutto l’odio violento, bevendolo fino all’ultima goccia. Lui lo ha bevuto tutto l’odio violento del mondo ed è risultato vincitore. Ecco come questa vittoria è narrata nella Sequenza di Pasqua:</w:t>
      </w:r>
    </w:p>
    <w:p w14:paraId="2A01B2F5"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Alla vittima pasquale si innalzi il sacrificio di lode, l’Agnello ha redento il gregge, Cristo l’innocente ha riconciliato i peccatori col Padre. Morte e Vita si sono affrontate in un duello straordinario: il Signore della vita era morto, ora, regna vivo. Raccontaci, Maria, che hai visto sulla via? La tomba del Cristo vivente, la gloria del risorto; e gli angeli suoi testimoni, il sudario e le vesti; Cristo mia speranza è risorto e precede i suoi in Galilea. Siamo certi che Cristo è veramente risorto. Tu, Re vittorioso, abbi pietà di noi. Amen. Alleluia.</w:t>
      </w:r>
    </w:p>
    <w:p w14:paraId="1E3B3CF1" w14:textId="77777777" w:rsidR="002158CE" w:rsidRPr="008A10E8" w:rsidRDefault="002158CE" w:rsidP="002158CE">
      <w:pPr>
        <w:spacing w:after="120"/>
        <w:jc w:val="both"/>
        <w:rPr>
          <w:rFonts w:ascii="Arial" w:hAnsi="Arial"/>
          <w:bCs/>
          <w:sz w:val="24"/>
        </w:rPr>
      </w:pPr>
      <w:r w:rsidRPr="008A10E8">
        <w:rPr>
          <w:rFonts w:ascii="Arial" w:hAnsi="Arial"/>
          <w:bCs/>
          <w:sz w:val="24"/>
        </w:rPr>
        <w:t xml:space="preserve">È facile conoscere chi è stato sconfitto dall’odio perché già distrutto dalla sua disobbedienza alla Parola del Signore. È sufficiente che si lasci che l’odio entri anche con la sua ombra in un solo pensiero della nostra mente e noi attestiamo la nostra sconfitta. La sua vittoria su di noi sarà perfetta se noi gli lasceremo spazio. Se noi lo coltiviamo. Se noi lo alimentiamo. Se noi invece viviamo di perfetta letizia ed è perfetta letizia solo quella che nasce dalla nostra obbedienza ad ogni Parola di Cristo Gesù, secondo il Vangelo, allo stesso modo che la perfetta letizia di Cristo sulla croce è nata dall’obbedienza purissima di Gesù ad ogni Parola del Padre suo, mai l’odio trionferà su di noi e noi abbiamo sconfitto, sconfiggeremo sempre il mondo. Per vincere l’odio dobbiamo vivere lo stesso </w:t>
      </w:r>
      <w:r w:rsidRPr="008A10E8">
        <w:rPr>
          <w:rFonts w:ascii="Arial" w:hAnsi="Arial"/>
          <w:bCs/>
          <w:sz w:val="24"/>
        </w:rPr>
        <w:lastRenderedPageBreak/>
        <w:t xml:space="preserve">stile dell’Apostolo Paolo che aveva interamente conformato il suo alla vita di Cristo Gesù crocifisso: </w:t>
      </w:r>
    </w:p>
    <w:p w14:paraId="619DBE85"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4,9-13). </w:t>
      </w:r>
    </w:p>
    <w:p w14:paraId="7BA2CD67"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4,8-12). </w:t>
      </w:r>
    </w:p>
    <w:p w14:paraId="2FAEE77F" w14:textId="77777777" w:rsidR="002158CE" w:rsidRPr="008A10E8" w:rsidRDefault="002158CE" w:rsidP="002158CE">
      <w:pPr>
        <w:spacing w:after="120"/>
        <w:ind w:left="567" w:right="567"/>
        <w:jc w:val="both"/>
        <w:rPr>
          <w:rFonts w:ascii="Arial" w:hAnsi="Arial"/>
          <w:bCs/>
          <w:i/>
          <w:iCs/>
          <w:sz w:val="22"/>
        </w:rPr>
      </w:pPr>
      <w:r w:rsidRPr="008A10E8">
        <w:rPr>
          <w:rFonts w:ascii="Arial" w:hAnsi="Arial"/>
          <w:bCs/>
          <w:i/>
          <w:iCs/>
          <w:sz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63F3CF5F" w14:textId="77777777" w:rsidR="002158CE" w:rsidRPr="008A10E8" w:rsidRDefault="002158CE" w:rsidP="002158CE">
      <w:pPr>
        <w:spacing w:after="120"/>
        <w:jc w:val="both"/>
        <w:rPr>
          <w:rFonts w:ascii="Arial" w:hAnsi="Arial"/>
          <w:sz w:val="24"/>
        </w:rPr>
      </w:pPr>
      <w:r w:rsidRPr="008A10E8">
        <w:rPr>
          <w:rFonts w:ascii="Arial" w:hAnsi="Arial"/>
          <w:sz w:val="24"/>
        </w:rPr>
        <w:t xml:space="preserve">Non credo vi sia perfetta letizia più grande di questa. </w:t>
      </w:r>
    </w:p>
    <w:p w14:paraId="1B67605B" w14:textId="77777777" w:rsidR="002158CE" w:rsidRPr="008A10E8" w:rsidRDefault="002158CE" w:rsidP="002158CE">
      <w:pPr>
        <w:spacing w:after="120"/>
        <w:jc w:val="both"/>
        <w:rPr>
          <w:rFonts w:ascii="Arial" w:hAnsi="Arial"/>
          <w:sz w:val="24"/>
        </w:rPr>
      </w:pPr>
      <w:r w:rsidRPr="008A10E8">
        <w:rPr>
          <w:rFonts w:ascii="Arial" w:hAnsi="Arial"/>
          <w:sz w:val="24"/>
        </w:rPr>
        <w:t xml:space="preserve">Alla Vergine Maria vanno chieste due grazie: Che ci aiuti a rimanere in eterno nella casa del Vangelo, dimorando e abitando nel suo cuore; che ottenga la grazia di fare dello stile di Gesù, divenuto stile dell’Apostolo Paolo, il nostro stesso stile. Solo così vinceremo l’odio violento del mondo. Solo così mai da esso saremo vinti. Mai all’odio risponderemo con l’odio e mai al male con il male. La nostra casa sarà sempre il cuore di Cristo Gesù Crocifisso. </w:t>
      </w:r>
    </w:p>
    <w:p w14:paraId="67E84BA9" w14:textId="77777777" w:rsidR="002158CE" w:rsidRPr="008A10E8" w:rsidRDefault="002158CE" w:rsidP="002158CE">
      <w:pPr>
        <w:spacing w:after="120"/>
        <w:jc w:val="both"/>
        <w:rPr>
          <w:rFonts w:ascii="Arial" w:hAnsi="Arial"/>
          <w:sz w:val="24"/>
        </w:rPr>
      </w:pPr>
      <w:r w:rsidRPr="008A10E8">
        <w:rPr>
          <w:rFonts w:ascii="Arial" w:hAnsi="Arial"/>
          <w:sz w:val="24"/>
        </w:rPr>
        <w:t xml:space="preserve">Ne siamo certi. La Madre nostra non mancherà di concederci queste due grazie, così necessarie per testimoniare Cristo e la sua Croce, il suo Vangelo e la sua vita. Con queste due grazie, mai l’odio vincerà. Sempre lo vinceremo. L’odio potrà togliere un abito storico inutile, ormai consumato dall’usura del tempo. Mai potrà toglierci l’abito del cuore del Padre, l’abito del cuore del Figlio, l’abito del cuore dello Spirito Santo, l’abito del cuore della Madre nostra celeste, l’abito del vero Vangelo, l’abito della Chiesa una, santa, cattolica, apostolica. Chi si riveste di questo abito, mai l’odio del mondo glielo potrà strappare. Gli potrà strappare qualche modalità storica, mai però questa divina essenza che avvolge la sua vita. Mai nessuno “potrà toglierci la nostra gioia e nessuno la nostra perfetta letizia”. </w:t>
      </w:r>
    </w:p>
    <w:p w14:paraId="55AB92F8" w14:textId="77777777" w:rsidR="002158CE" w:rsidRPr="008A10E8" w:rsidRDefault="002158CE" w:rsidP="002158CE">
      <w:pPr>
        <w:spacing w:after="120"/>
        <w:jc w:val="both"/>
        <w:rPr>
          <w:rFonts w:ascii="Arial" w:hAnsi="Arial"/>
          <w:b/>
          <w:sz w:val="24"/>
        </w:rPr>
      </w:pPr>
    </w:p>
    <w:p w14:paraId="3232289C" w14:textId="77777777" w:rsidR="002158CE" w:rsidRPr="008A10E8" w:rsidRDefault="002158CE" w:rsidP="002158CE">
      <w:pPr>
        <w:jc w:val="both"/>
        <w:rPr>
          <w:rFonts w:ascii="Arial" w:hAnsi="Arial" w:cs="Arial"/>
          <w:b/>
          <w:sz w:val="24"/>
          <w:szCs w:val="24"/>
        </w:rPr>
      </w:pPr>
    </w:p>
    <w:p w14:paraId="494CAD75" w14:textId="77777777" w:rsidR="002158CE" w:rsidRPr="008A10E8" w:rsidRDefault="002158CE" w:rsidP="002158CE">
      <w:pPr>
        <w:keepNext/>
        <w:spacing w:after="240"/>
        <w:jc w:val="center"/>
        <w:outlineLvl w:val="0"/>
        <w:rPr>
          <w:rFonts w:ascii="Arial" w:hAnsi="Arial"/>
          <w:b/>
          <w:sz w:val="40"/>
        </w:rPr>
      </w:pPr>
      <w:bookmarkStart w:id="246" w:name="_Toc164665014"/>
      <w:r w:rsidRPr="008A10E8">
        <w:rPr>
          <w:rFonts w:ascii="Arial" w:hAnsi="Arial"/>
          <w:b/>
          <w:sz w:val="40"/>
        </w:rPr>
        <w:t>APPENDICE TERZA</w:t>
      </w:r>
      <w:bookmarkEnd w:id="246"/>
    </w:p>
    <w:p w14:paraId="1DA7319B" w14:textId="77777777" w:rsidR="002158CE" w:rsidRPr="008A10E8" w:rsidRDefault="002158CE" w:rsidP="002158CE">
      <w:pPr>
        <w:spacing w:after="120"/>
        <w:jc w:val="both"/>
        <w:rPr>
          <w:rFonts w:ascii="Arial" w:hAnsi="Arial" w:cs="Arial"/>
          <w:b/>
          <w:bCs/>
          <w:i/>
          <w:kern w:val="32"/>
          <w:sz w:val="24"/>
          <w:szCs w:val="32"/>
        </w:rPr>
      </w:pPr>
      <w:bookmarkStart w:id="247" w:name="_Toc154931519"/>
      <w:bookmarkStart w:id="248" w:name="_Hlk153698984"/>
      <w:bookmarkStart w:id="249" w:name="_Hlk154292637"/>
      <w:r w:rsidRPr="008A10E8">
        <w:rPr>
          <w:rFonts w:ascii="Arial" w:hAnsi="Arial" w:cs="Arial"/>
          <w:b/>
          <w:bCs/>
          <w:kern w:val="32"/>
          <w:sz w:val="24"/>
          <w:szCs w:val="32"/>
        </w:rPr>
        <w:t>Se qualcuno di voi è privo di sapienza, la domandi a Dio</w:t>
      </w:r>
      <w:bookmarkEnd w:id="247"/>
    </w:p>
    <w:p w14:paraId="3226C174" w14:textId="77777777" w:rsidR="002158CE" w:rsidRPr="008A10E8" w:rsidRDefault="002158CE" w:rsidP="002158CE">
      <w:pPr>
        <w:spacing w:after="120"/>
        <w:jc w:val="both"/>
        <w:rPr>
          <w:rFonts w:ascii="Arial" w:eastAsia="Calibri" w:hAnsi="Arial" w:cs="Arial"/>
          <w:i/>
          <w:sz w:val="24"/>
          <w:szCs w:val="22"/>
          <w:lang w:eastAsia="en-US"/>
        </w:rPr>
      </w:pPr>
      <w:r w:rsidRPr="008A10E8">
        <w:rPr>
          <w:rFonts w:ascii="Arial" w:eastAsia="Calibri" w:hAnsi="Arial" w:cs="Arial"/>
          <w:iCs/>
          <w:sz w:val="24"/>
          <w:szCs w:val="22"/>
          <w:lang w:eastAsia="en-US"/>
        </w:rPr>
        <w:t>La sapienza è quella particolare luce che dal cuore del Signore, nostro Dio e Creatore, si riversa nel nostro cuore e lo illumina con l’attuale volontà divina con la quale e secondo la quale siamo chiamati a vivere ogni momento della vita. Se questa luce particolare, speciale, non viene chiesta momento per momento, noi pensiamo, agiamo, vogliamo, parliamo dal nostro cuore e non più dal cuore del Signore, nostro Creatore e Dio. Lo Spirito Santo ci rivela cosa è la sapienza nella sua essenza più pura e più vera:</w:t>
      </w:r>
      <w:r w:rsidRPr="008A10E8">
        <w:rPr>
          <w:rFonts w:ascii="Arial" w:eastAsia="Calibri" w:hAnsi="Arial" w:cs="Arial"/>
          <w:i/>
          <w:sz w:val="24"/>
          <w:szCs w:val="22"/>
          <w:lang w:eastAsia="en-US"/>
        </w:rPr>
        <w:t xml:space="preserve"> </w:t>
      </w:r>
    </w:p>
    <w:p w14:paraId="13D8572F"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6D9569F5"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Senza</w:t>
      </w:r>
      <w:r w:rsidRPr="008A10E8">
        <w:rPr>
          <w:rFonts w:ascii="Arial" w:eastAsia="Calibri" w:hAnsi="Arial" w:cs="Arial"/>
          <w:i/>
          <w:sz w:val="24"/>
          <w:szCs w:val="22"/>
          <w:lang w:eastAsia="en-US"/>
        </w:rPr>
        <w:t xml:space="preserve"> q</w:t>
      </w:r>
      <w:r w:rsidRPr="008A10E8">
        <w:rPr>
          <w:rFonts w:ascii="Arial" w:eastAsia="Calibri" w:hAnsi="Arial" w:cs="Arial"/>
          <w:iCs/>
          <w:sz w:val="24"/>
          <w:szCs w:val="22"/>
          <w:lang w:eastAsia="en-US"/>
        </w:rPr>
        <w:t xml:space="preserve">uesta purissima luce che illumina il nostro cuore, la nostra mente, il nostro spirito, il nostro cuore si smarrisce, la nostra mente si oscura, il nostro spirito si spegne. Sappiamo, sempre dalla Divina Scrittura, che la nastra intelligenza può arrivare fino alla depravazione. Quando la nostra vita è condotta da una intelligenza depravata, non ci sono crimini, misfatti, abomini, nefandezze che non si compiano. Si può giungere fino al male assoluto. Ma di questi innumerevoli abomini l’uomo è responsabile. Attraverso l’Apostolo Giacomo lo Spirito Santo ci rivela che il Signore nostro Dio dona a tutti la sapienza con semplicità e senza condizioni. </w:t>
      </w:r>
    </w:p>
    <w:p w14:paraId="180ECB93"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 </w:t>
      </w:r>
      <w:bookmarkStart w:id="250" w:name="_Hlk154149483"/>
      <w:r w:rsidRPr="008A10E8">
        <w:rPr>
          <w:rFonts w:ascii="Arial" w:eastAsia="Calibri" w:hAnsi="Arial" w:cs="Arial"/>
          <w:i/>
          <w:iCs/>
          <w:sz w:val="22"/>
          <w:szCs w:val="22"/>
          <w:lang w:eastAsia="en-US"/>
        </w:rPr>
        <w:t>Se qualcuno di voi è privo di sapienza, la domandi a Dio</w:t>
      </w:r>
      <w:bookmarkEnd w:id="250"/>
      <w:r w:rsidRPr="008A10E8">
        <w:rPr>
          <w:rFonts w:ascii="Arial" w:eastAsia="Calibri" w:hAnsi="Arial" w:cs="Arial"/>
          <w:i/>
          <w:iCs/>
          <w:sz w:val="22"/>
          <w:szCs w:val="22"/>
          <w:lang w:eastAsia="en-US"/>
        </w:rPr>
        <w:t xml:space="preserve">,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 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 Beato l’uomo che </w:t>
      </w:r>
      <w:r w:rsidRPr="008A10E8">
        <w:rPr>
          <w:rFonts w:ascii="Arial" w:eastAsia="Calibri" w:hAnsi="Arial" w:cs="Arial"/>
          <w:i/>
          <w:iCs/>
          <w:sz w:val="22"/>
          <w:szCs w:val="22"/>
          <w:lang w:eastAsia="en-US"/>
        </w:rPr>
        <w:lastRenderedPageBreak/>
        <w:t xml:space="preserve">resiste alla tentazione perché, dopo averla superata, riceverà la corona della vita, che il Signore ha promesso a quelli che lo amano.  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 (Gc 1,1-15).  </w:t>
      </w:r>
    </w:p>
    <w:p w14:paraId="0AA48BB7"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Eccola preghiera innalzata a Dio da Salomone per chiedere la Sapienza:</w:t>
      </w:r>
    </w:p>
    <w:p w14:paraId="65909FA1"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7848CD82"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Se oggi viviamo di coscienza così depravata da giungere anche a benedire il male e il peccato, la responsabilità è solo nostra: abbiamo smesso di camminare sulla via della luce, abbiamo spento la sapienza nei nostri cuori, ci siamo consegnati al male e il male è giunto a operare la grande depravazione della nostra intelligenza. Vergine Sapiente, vieni in nostro aiuto e ottienici la grazia di essa liberati da una così grande depravazione.</w:t>
      </w:r>
    </w:p>
    <w:p w14:paraId="1C00F541" w14:textId="77777777" w:rsidR="002158CE" w:rsidRPr="008A10E8" w:rsidRDefault="002158CE" w:rsidP="002158CE">
      <w:pPr>
        <w:spacing w:after="120"/>
        <w:jc w:val="both"/>
        <w:rPr>
          <w:rFonts w:ascii="Arial" w:hAnsi="Arial" w:cs="Arial"/>
          <w:b/>
          <w:bCs/>
          <w:i/>
          <w:iCs/>
          <w:kern w:val="32"/>
          <w:sz w:val="24"/>
          <w:szCs w:val="36"/>
        </w:rPr>
      </w:pPr>
      <w:bookmarkStart w:id="251" w:name="_Toc154931533"/>
      <w:bookmarkStart w:id="252" w:name="_Hlk154348350"/>
      <w:bookmarkEnd w:id="248"/>
      <w:bookmarkEnd w:id="249"/>
      <w:r w:rsidRPr="008A10E8">
        <w:rPr>
          <w:rFonts w:ascii="Arial" w:hAnsi="Arial" w:cs="Arial"/>
          <w:b/>
          <w:bCs/>
          <w:i/>
          <w:iCs/>
          <w:kern w:val="32"/>
          <w:sz w:val="24"/>
          <w:szCs w:val="36"/>
        </w:rPr>
        <w:t>Chi invece fissa lo sguardo sulla legge perfetta, la legge della libertà</w:t>
      </w:r>
      <w:bookmarkEnd w:id="251"/>
    </w:p>
    <w:p w14:paraId="6BCD905C" w14:textId="77777777" w:rsidR="002158CE" w:rsidRPr="008A10E8" w:rsidRDefault="002158CE" w:rsidP="002158CE">
      <w:pPr>
        <w:spacing w:after="120"/>
        <w:jc w:val="both"/>
        <w:rPr>
          <w:rFonts w:ascii="Arial" w:eastAsia="Calibri" w:hAnsi="Arial" w:cs="Arial"/>
          <w:iCs/>
          <w:sz w:val="24"/>
          <w:szCs w:val="24"/>
          <w:lang w:eastAsia="en-US"/>
        </w:rPr>
      </w:pPr>
      <w:r w:rsidRPr="008A10E8">
        <w:rPr>
          <w:rFonts w:ascii="Arial" w:eastAsia="Calibri" w:hAnsi="Arial" w:cs="Arial"/>
          <w:iCs/>
          <w:sz w:val="24"/>
          <w:szCs w:val="24"/>
          <w:lang w:eastAsia="en-US"/>
        </w:rPr>
        <w:t>La legge per Tobi è la via della verità e della giustizia. La legge del Signore è perenne e non momentanea. Anche l’obbedienza ad essa deve essere perenne e non momentanea. Non c’è uomo sulla terra con il potere di modificare, abrogare, eludere, calpestare, sconfessare, legiferare, proclamare editti contro la legge del Signore. Così parla Tobi:</w:t>
      </w:r>
    </w:p>
    <w:p w14:paraId="4827F9C8" w14:textId="77777777" w:rsidR="002158CE" w:rsidRPr="008A10E8" w:rsidRDefault="002158CE" w:rsidP="002158CE">
      <w:pPr>
        <w:spacing w:after="120"/>
        <w:ind w:left="567" w:right="567"/>
        <w:jc w:val="both"/>
        <w:rPr>
          <w:rFonts w:ascii="Arial" w:eastAsia="Calibri" w:hAnsi="Arial" w:cs="Arial"/>
          <w:i/>
          <w:iCs/>
          <w:sz w:val="22"/>
          <w:szCs w:val="24"/>
          <w:lang w:eastAsia="en-US"/>
        </w:rPr>
      </w:pPr>
      <w:r w:rsidRPr="008A10E8">
        <w:rPr>
          <w:rFonts w:ascii="Arial" w:eastAsia="Calibri" w:hAnsi="Arial" w:cs="Arial"/>
          <w:i/>
          <w:iCs/>
          <w:sz w:val="22"/>
          <w:szCs w:val="24"/>
          <w:lang w:eastAsia="en-US"/>
        </w:rPr>
        <w:lastRenderedPageBreak/>
        <w:t xml:space="preserve"> “Io, Tobi, passavo tutti i giorni della mia vita seguendo le vie della verità e della giustizia. Ai miei fratelli e ai miei compatrioti, che erano stati condotti con me in prigionia a Ninive, nel paese degli Assiri, facevo molte elemosine. Mi trovavo ancora al mio paese, la terra d’Israele, ed ero ancora giovane, quando la tribù del mio antenato Nèftali abbandonò la casa di Davide e si staccò da Gerusalemme, la sola città fra tutte le tribù d’Israele scelta per i sacrifici. In essa era stato consacrato il tempio, dove abita Dio, ed era stato edificato per tutte le generazioni future. Tutti i miei fratelli e quelli della tribù del mio antenato Nèftali facevano sacrifici su tutti i monti della Galilea al vitello che Geroboamo, re d’Israele, aveva fabbricato a Dan. Io ero il solo che spesso mi recavo a Gerusalemme nelle feste, per obbedienza a una legge perenne prescritta a tutto Israele (Tb 1,3-6). </w:t>
      </w:r>
    </w:p>
    <w:p w14:paraId="40A637E9" w14:textId="77777777" w:rsidR="002158CE" w:rsidRPr="008A10E8" w:rsidRDefault="002158CE" w:rsidP="002158CE">
      <w:pPr>
        <w:spacing w:after="120"/>
        <w:jc w:val="both"/>
        <w:rPr>
          <w:rFonts w:ascii="Arial" w:eastAsia="Calibri" w:hAnsi="Arial" w:cs="Arial"/>
          <w:iCs/>
          <w:sz w:val="24"/>
          <w:szCs w:val="24"/>
          <w:lang w:eastAsia="en-US"/>
        </w:rPr>
      </w:pPr>
      <w:r w:rsidRPr="008A10E8">
        <w:rPr>
          <w:rFonts w:ascii="Arial" w:eastAsia="Calibri" w:hAnsi="Arial" w:cs="Arial"/>
          <w:iCs/>
          <w:sz w:val="24"/>
          <w:szCs w:val="24"/>
          <w:lang w:eastAsia="en-US"/>
        </w:rPr>
        <w:t xml:space="preserve">Dinanzi alla Legge c’è solo la Legge. Mai un uomo si potrà proclamare signore della Legge. Mai nessuno potrà scrivere editti contro la Legge del Signore. </w:t>
      </w:r>
    </w:p>
    <w:p w14:paraId="43BBBFB5" w14:textId="77777777" w:rsidR="002158CE" w:rsidRPr="008A10E8" w:rsidRDefault="002158CE" w:rsidP="002158CE">
      <w:pPr>
        <w:spacing w:after="120"/>
        <w:jc w:val="both"/>
        <w:rPr>
          <w:rFonts w:ascii="Arial" w:eastAsia="Calibri" w:hAnsi="Arial" w:cs="Arial"/>
          <w:iCs/>
          <w:sz w:val="24"/>
          <w:szCs w:val="24"/>
          <w:lang w:eastAsia="en-US"/>
        </w:rPr>
      </w:pPr>
      <w:r w:rsidRPr="008A10E8">
        <w:rPr>
          <w:rFonts w:ascii="Arial" w:eastAsia="Calibri" w:hAnsi="Arial" w:cs="Arial"/>
          <w:iCs/>
          <w:sz w:val="24"/>
          <w:szCs w:val="24"/>
          <w:lang w:eastAsia="en-US"/>
        </w:rPr>
        <w:t xml:space="preserve">Il Salmo rivela che la Lege del Signore è perfetta, stabile, retta, limpida, fedele. Il suo frutto è la gioia del cuore: </w:t>
      </w:r>
    </w:p>
    <w:p w14:paraId="14B66955" w14:textId="77777777" w:rsidR="002158CE" w:rsidRPr="008A10E8" w:rsidRDefault="002158CE" w:rsidP="002158CE">
      <w:pPr>
        <w:spacing w:after="120"/>
        <w:ind w:left="567" w:right="567"/>
        <w:jc w:val="both"/>
        <w:rPr>
          <w:rFonts w:ascii="Arial" w:eastAsia="Calibri" w:hAnsi="Arial" w:cs="Arial"/>
          <w:i/>
          <w:iCs/>
          <w:sz w:val="22"/>
          <w:szCs w:val="24"/>
          <w:lang w:eastAsia="en-US"/>
        </w:rPr>
      </w:pPr>
      <w:r w:rsidRPr="008A10E8">
        <w:rPr>
          <w:rFonts w:ascii="Arial" w:eastAsia="Calibri" w:hAnsi="Arial" w:cs="Arial"/>
          <w:i/>
          <w:iCs/>
          <w:sz w:val="22"/>
          <w:szCs w:val="24"/>
          <w:lang w:eastAsia="en-US"/>
        </w:rPr>
        <w:t>“La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 8-15).</w:t>
      </w:r>
    </w:p>
    <w:p w14:paraId="34F3AEE8" w14:textId="77777777" w:rsidR="002158CE" w:rsidRPr="008A10E8" w:rsidRDefault="002158CE" w:rsidP="002158CE">
      <w:pPr>
        <w:spacing w:after="120"/>
        <w:jc w:val="both"/>
        <w:rPr>
          <w:rFonts w:ascii="Arial" w:eastAsia="Calibri" w:hAnsi="Arial" w:cs="Arial"/>
          <w:iCs/>
          <w:sz w:val="24"/>
          <w:szCs w:val="24"/>
          <w:lang w:eastAsia="en-US"/>
        </w:rPr>
      </w:pPr>
      <w:r w:rsidRPr="008A10E8">
        <w:rPr>
          <w:rFonts w:ascii="Arial" w:eastAsia="Calibri" w:hAnsi="Arial" w:cs="Arial"/>
          <w:i/>
          <w:sz w:val="24"/>
          <w:szCs w:val="24"/>
          <w:lang w:eastAsia="en-US"/>
        </w:rPr>
        <w:t xml:space="preserve"> </w:t>
      </w:r>
      <w:r w:rsidRPr="008A10E8">
        <w:rPr>
          <w:rFonts w:ascii="Arial" w:eastAsia="Calibri" w:hAnsi="Arial" w:cs="Arial"/>
          <w:iCs/>
          <w:sz w:val="24"/>
          <w:szCs w:val="24"/>
          <w:lang w:eastAsia="en-US"/>
        </w:rPr>
        <w:t>Dove la Legge non si vive, lì non c’è gioia. C’è il godimento effimere del peccato e il trionfo della carne sullo spirito e del vizio sulle virtù. Per l’Apostolo Giacomo la legge perfetta, la legge della libertà è il Vangelo di Cristo Gesù.</w:t>
      </w:r>
    </w:p>
    <w:p w14:paraId="0389C9A2"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w:t>
      </w:r>
      <w:bookmarkStart w:id="253" w:name="_Hlk154297736"/>
      <w:r w:rsidRPr="008A10E8">
        <w:rPr>
          <w:rFonts w:ascii="Arial" w:eastAsia="Calibri" w:hAnsi="Arial" w:cs="Arial"/>
          <w:i/>
          <w:iCs/>
          <w:sz w:val="22"/>
          <w:szCs w:val="22"/>
          <w:lang w:eastAsia="en-US"/>
        </w:rPr>
        <w:t>Chi invece fissa lo sguardo sulla legge perfetta, la legge della libertà</w:t>
      </w:r>
      <w:bookmarkEnd w:id="253"/>
      <w:r w:rsidRPr="008A10E8">
        <w:rPr>
          <w:rFonts w:ascii="Arial" w:eastAsia="Calibri" w:hAnsi="Arial" w:cs="Arial"/>
          <w:i/>
          <w:iCs/>
          <w:sz w:val="22"/>
          <w:szCs w:val="22"/>
          <w:lang w:eastAsia="en-US"/>
        </w:rPr>
        <w:t xml:space="preserve">, e le resta fedele, non come un ascoltatore smemorato ma come uno che la mette in pratica, questi troverà la sua felicità nel praticarla. Se qualcuno ritiene di essere religioso, ma non frena la lingua e inganna così il suo cuore, la sua religione è vana. Religione pura e senza macchia davanti a Dio Padre è questa: visitare gli orfani e le vedove nelle sofferenze e non lasciarsi contaminare da questo mondo. (Gc 1,16-27).  </w:t>
      </w:r>
    </w:p>
    <w:p w14:paraId="58090D0A" w14:textId="77777777" w:rsidR="002158CE" w:rsidRPr="008A10E8" w:rsidRDefault="002158CE" w:rsidP="002158CE">
      <w:pPr>
        <w:spacing w:after="120"/>
        <w:jc w:val="both"/>
        <w:rPr>
          <w:rFonts w:ascii="Arial" w:eastAsia="Calibri" w:hAnsi="Arial" w:cs="Arial"/>
          <w:b/>
          <w:bCs/>
          <w:iCs/>
          <w:sz w:val="24"/>
          <w:szCs w:val="22"/>
          <w:lang w:eastAsia="en-US"/>
        </w:rPr>
      </w:pPr>
      <w:r w:rsidRPr="008A10E8">
        <w:rPr>
          <w:rFonts w:ascii="Arial" w:eastAsia="Calibri" w:hAnsi="Arial" w:cs="Arial"/>
          <w:b/>
          <w:bCs/>
          <w:iCs/>
          <w:sz w:val="24"/>
          <w:szCs w:val="22"/>
          <w:lang w:eastAsia="en-US"/>
        </w:rPr>
        <w:lastRenderedPageBreak/>
        <w:t xml:space="preserve">Ecco cosa rivela Gesù della Legge: </w:t>
      </w:r>
    </w:p>
    <w:p w14:paraId="6E461385"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Venite a me, voi tutti che siete stanchi e oppressi, e io vi darò ristoro. Prendete il mio giogo sopra di voi e imparate da me, che sono mite e umile di cuore, e troverete ristoro per la vostra vita. Il mio giogo infatti è dolce e il mio peso leggero» (Mt 11,28-30).</w:t>
      </w:r>
    </w:p>
    <w:p w14:paraId="1167BBD2"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 </w:t>
      </w:r>
    </w:p>
    <w:p w14:paraId="539D2D59"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 xml:space="preserve">La Madre nostra venga e metta nel nostro cuore il suo amore per la Parola di Gesù. </w:t>
      </w:r>
    </w:p>
    <w:p w14:paraId="4FE182CD" w14:textId="77777777" w:rsidR="002158CE" w:rsidRPr="008A10E8" w:rsidRDefault="002158CE" w:rsidP="002158CE">
      <w:pPr>
        <w:spacing w:after="120"/>
        <w:jc w:val="both"/>
        <w:rPr>
          <w:rFonts w:ascii="Arial" w:hAnsi="Arial" w:cs="Arial"/>
          <w:b/>
          <w:bCs/>
          <w:i/>
          <w:iCs/>
          <w:kern w:val="32"/>
          <w:sz w:val="24"/>
          <w:szCs w:val="40"/>
        </w:rPr>
      </w:pPr>
      <w:bookmarkStart w:id="254" w:name="_Toc154931547"/>
      <w:bookmarkStart w:id="255" w:name="_Hlk154494391"/>
      <w:bookmarkEnd w:id="252"/>
      <w:r w:rsidRPr="008A10E8">
        <w:rPr>
          <w:rFonts w:ascii="Arial" w:hAnsi="Arial" w:cs="Arial"/>
          <w:b/>
          <w:bCs/>
          <w:i/>
          <w:iCs/>
          <w:kern w:val="32"/>
          <w:sz w:val="24"/>
          <w:szCs w:val="32"/>
        </w:rPr>
        <w:t>Il giudizio sarà senza misericordia contro chi non avrà avuto misericordia</w:t>
      </w:r>
      <w:bookmarkEnd w:id="254"/>
    </w:p>
    <w:p w14:paraId="1963D9A7" w14:textId="77777777" w:rsidR="002158CE" w:rsidRPr="008A10E8" w:rsidRDefault="002158CE" w:rsidP="002158CE">
      <w:pPr>
        <w:spacing w:after="120"/>
        <w:jc w:val="both"/>
        <w:rPr>
          <w:rFonts w:ascii="Arial" w:eastAsia="Calibri" w:hAnsi="Arial" w:cs="Arial"/>
          <w:iCs/>
          <w:sz w:val="24"/>
          <w:szCs w:val="24"/>
          <w:lang w:eastAsia="en-US"/>
        </w:rPr>
      </w:pPr>
      <w:r w:rsidRPr="008A10E8">
        <w:rPr>
          <w:rFonts w:ascii="Arial" w:eastAsia="Calibri" w:hAnsi="Arial" w:cs="Arial"/>
          <w:iCs/>
          <w:sz w:val="24"/>
          <w:szCs w:val="24"/>
          <w:lang w:eastAsia="en-US"/>
        </w:rPr>
        <w:t>La prima misericordia dell’uomo verso l’uomo è l’osservanza con piena e perfetta obbedienza dei Comandamenti della Legge del Signore. Chi non osserva i Comandamenti è senza alcuna misericordia. I Comandamenti vanno osservati secondo il compimento dato da Gesù alla Legge e ai Profeti. La seconda misericordia è insegnare ad ogni altro uomo come si vive di misericordia secondo la Legge del Signore. Ecco come nell’Antico Testamento Tobi insegna al figlio la Lege della misericordia, della compassione, della pietà:</w:t>
      </w:r>
    </w:p>
    <w:p w14:paraId="26A193B7" w14:textId="77777777" w:rsidR="002158CE" w:rsidRPr="008A10E8" w:rsidRDefault="002158CE" w:rsidP="002158CE">
      <w:pPr>
        <w:spacing w:after="120"/>
        <w:ind w:left="567" w:right="567"/>
        <w:jc w:val="both"/>
        <w:rPr>
          <w:rFonts w:ascii="Arial" w:eastAsia="Calibri" w:hAnsi="Arial" w:cs="Arial"/>
          <w:i/>
          <w:iCs/>
          <w:sz w:val="22"/>
          <w:szCs w:val="24"/>
          <w:lang w:eastAsia="en-US"/>
        </w:rPr>
      </w:pPr>
      <w:r w:rsidRPr="008A10E8">
        <w:rPr>
          <w:rFonts w:ascii="Arial" w:eastAsia="Calibri" w:hAnsi="Arial" w:cs="Arial"/>
          <w:iCs/>
          <w:sz w:val="24"/>
          <w:szCs w:val="24"/>
          <w:lang w:eastAsia="en-US"/>
        </w:rPr>
        <w:lastRenderedPageBreak/>
        <w:t xml:space="preserve"> </w:t>
      </w:r>
      <w:r w:rsidRPr="008A10E8">
        <w:rPr>
          <w:rFonts w:ascii="Arial" w:eastAsia="Calibri" w:hAnsi="Arial" w:cs="Arial"/>
          <w:i/>
          <w:iCs/>
          <w:sz w:val="22"/>
          <w:szCs w:val="24"/>
          <w:lang w:eastAsia="en-US"/>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w:t>
      </w:r>
    </w:p>
    <w:p w14:paraId="1FACA83A" w14:textId="77777777" w:rsidR="002158CE" w:rsidRPr="008A10E8" w:rsidRDefault="002158CE" w:rsidP="002158CE">
      <w:pPr>
        <w:spacing w:after="120"/>
        <w:ind w:left="567" w:right="567"/>
        <w:jc w:val="both"/>
        <w:rPr>
          <w:rFonts w:ascii="Arial" w:eastAsia="Calibri" w:hAnsi="Arial" w:cs="Arial"/>
          <w:i/>
          <w:iCs/>
          <w:sz w:val="22"/>
          <w:szCs w:val="24"/>
          <w:lang w:eastAsia="en-US"/>
        </w:rPr>
      </w:pPr>
      <w:r w:rsidRPr="008A10E8">
        <w:rPr>
          <w:rFonts w:ascii="Arial" w:eastAsia="Calibri" w:hAnsi="Arial" w:cs="Arial"/>
          <w:i/>
          <w:iCs/>
          <w:sz w:val="22"/>
          <w:szCs w:val="24"/>
          <w:lang w:eastAsia="en-US"/>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(Tb 4,5-16). </w:t>
      </w:r>
    </w:p>
    <w:p w14:paraId="3DBE7D41" w14:textId="77777777" w:rsidR="002158CE" w:rsidRPr="008A10E8" w:rsidRDefault="002158CE" w:rsidP="002158CE">
      <w:pPr>
        <w:spacing w:after="120"/>
        <w:ind w:left="567" w:right="567"/>
        <w:jc w:val="both"/>
        <w:rPr>
          <w:rFonts w:ascii="Arial" w:eastAsia="Calibri" w:hAnsi="Arial" w:cs="Arial"/>
          <w:i/>
          <w:iCs/>
          <w:sz w:val="22"/>
          <w:szCs w:val="24"/>
          <w:lang w:eastAsia="en-US"/>
        </w:rPr>
      </w:pPr>
      <w:r w:rsidRPr="008A10E8">
        <w:rPr>
          <w:rFonts w:ascii="Arial" w:eastAsia="Calibri" w:hAnsi="Arial" w:cs="Arial"/>
          <w:i/>
          <w:iCs/>
          <w:sz w:val="22"/>
          <w:szCs w:val="24"/>
          <w:lang w:eastAsia="en-US"/>
        </w:rPr>
        <w:t xml:space="preserve">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12,8-15). </w:t>
      </w:r>
    </w:p>
    <w:p w14:paraId="4FD80BB1" w14:textId="77777777" w:rsidR="002158CE" w:rsidRPr="008A10E8" w:rsidRDefault="002158CE" w:rsidP="002158CE">
      <w:pPr>
        <w:spacing w:after="120"/>
        <w:jc w:val="both"/>
        <w:rPr>
          <w:rFonts w:ascii="Arial" w:eastAsia="Calibri" w:hAnsi="Arial" w:cs="Arial"/>
          <w:iCs/>
          <w:sz w:val="24"/>
          <w:szCs w:val="24"/>
          <w:lang w:eastAsia="en-US"/>
        </w:rPr>
      </w:pPr>
      <w:r w:rsidRPr="008A10E8">
        <w:rPr>
          <w:rFonts w:ascii="Arial" w:eastAsia="Calibri" w:hAnsi="Arial" w:cs="Arial"/>
          <w:iCs/>
          <w:sz w:val="24"/>
          <w:szCs w:val="24"/>
          <w:lang w:eastAsia="en-US"/>
        </w:rPr>
        <w:t xml:space="preserve">Gesù è il grande Maestro, il Maestro Divino che insegna ad ogni uomo la Legge della perfetta misericordia. Questa Legge sono le Beatitudini, da Lui stesso illuminate con sublime spiegazione in tutto il Discorso della Montagna. L’Apostolo Giacomo prende la Legge della misericordia secondo l’insegnamento di Gesù e l’applica ai discepoli del suo tempo, rivelando così a tutti come la misericordia debba essere incarnata nel tempo: </w:t>
      </w:r>
    </w:p>
    <w:p w14:paraId="2E45606A" w14:textId="77777777" w:rsidR="002158CE" w:rsidRPr="008A10E8" w:rsidRDefault="002158CE" w:rsidP="002158CE">
      <w:pPr>
        <w:spacing w:after="120"/>
        <w:ind w:left="567" w:right="567"/>
        <w:jc w:val="both"/>
        <w:rPr>
          <w:rFonts w:ascii="Arial" w:eastAsia="Calibri" w:hAnsi="Arial" w:cs="Arial"/>
          <w:i/>
          <w:iCs/>
          <w:sz w:val="22"/>
          <w:szCs w:val="24"/>
          <w:lang w:eastAsia="en-US"/>
        </w:rPr>
      </w:pPr>
      <w:r w:rsidRPr="008A10E8">
        <w:rPr>
          <w:rFonts w:ascii="Arial" w:eastAsia="Calibri" w:hAnsi="Arial" w:cs="Arial"/>
          <w:i/>
          <w:iCs/>
          <w:sz w:val="22"/>
          <w:szCs w:val="24"/>
          <w:lang w:eastAsia="en-US"/>
        </w:rPr>
        <w:t xml:space="preserve">Fratelli miei, la vostra fede nel Signore nostro Gesù Cristo, Signore della gloria, sia immune da favoritismi personali. Supponiamo che, in una delle </w:t>
      </w:r>
      <w:r w:rsidRPr="008A10E8">
        <w:rPr>
          <w:rFonts w:ascii="Arial" w:eastAsia="Calibri" w:hAnsi="Arial" w:cs="Arial"/>
          <w:i/>
          <w:iCs/>
          <w:sz w:val="22"/>
          <w:szCs w:val="24"/>
          <w:lang w:eastAsia="en-US"/>
        </w:rPr>
        <w:lastRenderedPageBreak/>
        <w:t xml:space="preserve">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 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w:t>
      </w:r>
      <w:bookmarkStart w:id="256" w:name="_Hlk154377649"/>
      <w:r w:rsidRPr="008A10E8">
        <w:rPr>
          <w:rFonts w:ascii="Arial" w:eastAsia="Calibri" w:hAnsi="Arial" w:cs="Arial"/>
          <w:i/>
          <w:iCs/>
          <w:sz w:val="22"/>
          <w:szCs w:val="24"/>
          <w:lang w:eastAsia="en-US"/>
        </w:rPr>
        <w:t>il giudizio sarà senza misericordia contro chi non avrà avuto misericordia</w:t>
      </w:r>
      <w:bookmarkEnd w:id="256"/>
      <w:r w:rsidRPr="008A10E8">
        <w:rPr>
          <w:rFonts w:ascii="Arial" w:eastAsia="Calibri" w:hAnsi="Arial" w:cs="Arial"/>
          <w:i/>
          <w:iCs/>
          <w:sz w:val="22"/>
          <w:szCs w:val="24"/>
          <w:lang w:eastAsia="en-US"/>
        </w:rPr>
        <w:t>. La misericordia ha sempre la meglio sul giudizio. (Gc 1,1-13).</w:t>
      </w:r>
    </w:p>
    <w:p w14:paraId="3690978D" w14:textId="77777777" w:rsidR="002158CE" w:rsidRPr="008A10E8" w:rsidRDefault="002158CE" w:rsidP="002158CE">
      <w:pPr>
        <w:spacing w:after="120"/>
        <w:jc w:val="both"/>
        <w:rPr>
          <w:rFonts w:ascii="Arial" w:eastAsia="Calibri" w:hAnsi="Arial" w:cs="Arial"/>
          <w:iCs/>
          <w:sz w:val="24"/>
          <w:szCs w:val="24"/>
          <w:lang w:eastAsia="en-US"/>
        </w:rPr>
      </w:pPr>
      <w:r w:rsidRPr="008A10E8">
        <w:rPr>
          <w:rFonts w:ascii="Arial" w:eastAsia="Calibri" w:hAnsi="Arial" w:cs="Arial"/>
          <w:iCs/>
          <w:sz w:val="24"/>
          <w:szCs w:val="24"/>
          <w:lang w:eastAsia="en-US"/>
        </w:rPr>
        <w:t>Non solo l’Apostolo Giacomo, ma anche tutti gli Apostoli, mossi dallo Spirito Santo, sempre compiono questa opera di lettura della Legge eterna di Gesù per ogni momento storico nel quale essi vivono. Ecco ad esempio, come la Legge della divina ed eterna misericordia via letta dall’Apostolo Paolo per i discepoli di Gesù che vivono in Roma:</w:t>
      </w:r>
    </w:p>
    <w:p w14:paraId="6412DC47" w14:textId="77777777" w:rsidR="002158CE" w:rsidRPr="008A10E8" w:rsidRDefault="002158CE" w:rsidP="002158CE">
      <w:pPr>
        <w:spacing w:after="120"/>
        <w:ind w:left="567" w:right="567"/>
        <w:jc w:val="both"/>
        <w:rPr>
          <w:rFonts w:ascii="Arial" w:eastAsia="Calibri" w:hAnsi="Arial" w:cs="Arial"/>
          <w:i/>
          <w:iCs/>
          <w:sz w:val="22"/>
          <w:szCs w:val="24"/>
          <w:lang w:eastAsia="en-US"/>
        </w:rPr>
      </w:pPr>
      <w:r w:rsidRPr="008A10E8">
        <w:rPr>
          <w:rFonts w:ascii="Arial" w:eastAsia="Calibri" w:hAnsi="Arial" w:cs="Arial"/>
          <w:i/>
          <w:iCs/>
          <w:sz w:val="22"/>
          <w:szCs w:val="24"/>
          <w:lang w:eastAsia="en-US"/>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42998AC0" w14:textId="77777777" w:rsidR="002158CE" w:rsidRPr="008A10E8" w:rsidRDefault="002158CE" w:rsidP="002158CE">
      <w:pPr>
        <w:spacing w:after="120"/>
        <w:ind w:left="567" w:right="567"/>
        <w:jc w:val="both"/>
        <w:rPr>
          <w:rFonts w:ascii="Arial" w:eastAsia="Calibri" w:hAnsi="Arial" w:cs="Arial"/>
          <w:i/>
          <w:iCs/>
          <w:sz w:val="22"/>
          <w:szCs w:val="24"/>
          <w:lang w:eastAsia="en-US"/>
        </w:rPr>
      </w:pPr>
      <w:r w:rsidRPr="008A10E8">
        <w:rPr>
          <w:rFonts w:ascii="Arial" w:eastAsia="Calibri" w:hAnsi="Arial" w:cs="Arial"/>
          <w:i/>
          <w:iCs/>
          <w:sz w:val="22"/>
          <w:szCs w:val="24"/>
          <w:lang w:eastAsia="en-US"/>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w:t>
      </w:r>
      <w:r w:rsidRPr="008A10E8">
        <w:rPr>
          <w:rFonts w:ascii="Arial" w:eastAsia="Calibri" w:hAnsi="Arial" w:cs="Arial"/>
          <w:i/>
          <w:iCs/>
          <w:sz w:val="22"/>
          <w:szCs w:val="24"/>
          <w:lang w:eastAsia="en-US"/>
        </w:rPr>
        <w:lastRenderedPageBreak/>
        <w:t xml:space="preserve">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176CC45D" w14:textId="77777777" w:rsidR="002158CE" w:rsidRPr="008A10E8" w:rsidRDefault="002158CE" w:rsidP="002158CE">
      <w:pPr>
        <w:spacing w:after="120"/>
        <w:ind w:left="567" w:right="567"/>
        <w:jc w:val="both"/>
        <w:rPr>
          <w:rFonts w:ascii="Arial" w:eastAsia="Calibri" w:hAnsi="Arial" w:cs="Arial"/>
          <w:i/>
          <w:iCs/>
          <w:sz w:val="22"/>
          <w:szCs w:val="24"/>
          <w:lang w:eastAsia="en-US"/>
        </w:rPr>
      </w:pPr>
      <w:r w:rsidRPr="008A10E8">
        <w:rPr>
          <w:rFonts w:ascii="Arial" w:eastAsia="Calibri" w:hAnsi="Arial" w:cs="Arial"/>
          <w:i/>
          <w:iCs/>
          <w:sz w:val="22"/>
          <w:szCs w:val="24"/>
          <w:lang w:eastAsia="en-US"/>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42B5EABE" w14:textId="77777777" w:rsidR="002158CE" w:rsidRPr="008A10E8" w:rsidRDefault="002158CE" w:rsidP="002158CE">
      <w:pPr>
        <w:spacing w:after="120"/>
        <w:ind w:left="567" w:right="567"/>
        <w:jc w:val="both"/>
        <w:rPr>
          <w:rFonts w:ascii="Arial" w:eastAsia="Calibri" w:hAnsi="Arial" w:cs="Arial"/>
          <w:i/>
          <w:iCs/>
          <w:sz w:val="22"/>
          <w:szCs w:val="24"/>
          <w:lang w:eastAsia="en-US"/>
        </w:rPr>
      </w:pPr>
      <w:r w:rsidRPr="008A10E8">
        <w:rPr>
          <w:rFonts w:ascii="Arial" w:eastAsia="Calibri" w:hAnsi="Arial" w:cs="Arial"/>
          <w:i/>
          <w:iCs/>
          <w:sz w:val="22"/>
          <w:szCs w:val="24"/>
          <w:lang w:eastAsia="en-US"/>
        </w:rPr>
        <w:t xml:space="preserve">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 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w:t>
      </w:r>
      <w:r w:rsidRPr="008A10E8">
        <w:rPr>
          <w:rFonts w:ascii="Arial" w:eastAsia="Calibri" w:hAnsi="Arial" w:cs="Arial"/>
          <w:i/>
          <w:iCs/>
          <w:sz w:val="22"/>
          <w:szCs w:val="24"/>
          <w:lang w:eastAsia="en-US"/>
        </w:rPr>
        <w:lastRenderedPageBreak/>
        <w:t xml:space="preserve">fate in modo di non essere causa di inciampo o di scandalo per il fratello. 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(Rn 14,1-23). </w:t>
      </w:r>
    </w:p>
    <w:p w14:paraId="57FB5563" w14:textId="77777777" w:rsidR="002158CE" w:rsidRPr="008A10E8" w:rsidRDefault="002158CE" w:rsidP="002158CE">
      <w:pPr>
        <w:spacing w:after="120"/>
        <w:jc w:val="both"/>
        <w:rPr>
          <w:rFonts w:ascii="Arial" w:eastAsia="Calibri" w:hAnsi="Arial" w:cs="Arial"/>
          <w:iCs/>
          <w:sz w:val="24"/>
          <w:szCs w:val="24"/>
          <w:lang w:eastAsia="en-US"/>
        </w:rPr>
      </w:pPr>
      <w:r w:rsidRPr="008A10E8">
        <w:rPr>
          <w:rFonts w:ascii="Arial" w:eastAsia="Calibri" w:hAnsi="Arial" w:cs="Arial"/>
          <w:iCs/>
          <w:sz w:val="24"/>
          <w:szCs w:val="24"/>
          <w:lang w:eastAsia="en-US"/>
        </w:rPr>
        <w:t xml:space="preserve">Ecco la missione che ogni discepolo di Gesù dovrà portare a compimento, non saltuariamente, non in un tempo sì e in un altro tempo no, ma in ogni tempo e in ogni luogo: prima dovrà lui vivere tutta la Legge eterna della divina carità, nella piena osservanza di ogni Parola del suo Dio e Signore, secondo quanto Gesù ci ha insegnato. Poi con somma pazienza, somma prudenza, somma saggezza, ma anche somma fortezza, dovrà insegnare come nella condizione storica particolare la Legge della misericordia, della carità, dell’elemosina va vissuta. La Legge della misericordia e della carità è eterna e immodificabile. Essa però va incarnata – non un’altra Legge, ma quella divina ed eterna – in ogni uomo e in ogni tempo. Il discepolo di Gesù è chiamato ad incarnare lui questa divina ed eterna Legge, insegnando ad ogni altro uomo come incarnarla e come viverla. Ogni Santo nella storia è Santo perché ha saputo incarnare e vivere nel suo tempo la Legge della divina ed eterna misericordia. </w:t>
      </w:r>
    </w:p>
    <w:p w14:paraId="6007930D" w14:textId="77777777" w:rsidR="002158CE" w:rsidRPr="008A10E8" w:rsidRDefault="002158CE" w:rsidP="002158CE">
      <w:pPr>
        <w:spacing w:after="120"/>
        <w:jc w:val="both"/>
        <w:rPr>
          <w:rFonts w:ascii="Arial" w:eastAsia="Calibri" w:hAnsi="Arial" w:cs="Arial"/>
          <w:iCs/>
          <w:sz w:val="24"/>
          <w:szCs w:val="24"/>
          <w:lang w:eastAsia="en-US"/>
        </w:rPr>
      </w:pPr>
      <w:r w:rsidRPr="008A10E8">
        <w:rPr>
          <w:rFonts w:ascii="Arial" w:eastAsia="Calibri" w:hAnsi="Arial" w:cs="Arial"/>
          <w:iCs/>
          <w:sz w:val="24"/>
          <w:szCs w:val="24"/>
          <w:lang w:eastAsia="en-US"/>
        </w:rPr>
        <w:t>Il gravissimo errore dei discepoli di Gesù è questo: oggi si vuole insegnare come vivere la misericordia e la carità, decretando questo insegnamento con editti e oracoli che sono delle tenebre e non della luce, poiché prescindono dalla Parola del Signore e da ogni insegnamento che ci ha dato Cristo Gesù e che i suoi Santi Apostoli hanno trasmesso al mondo, mostrando ad ogni uomo come esso andava vissuto. Se la misericordia e la carità è nell’osservanza della Legge divina ed eterna, così come essa è contenuta nella Parola, possiamo proclamare editti o pronunciare orali che prescindono dalla Legge divina ed eterna? Legge che è sia di creazione e sia di redenzione? Se lo facciamo, attestiamo di insegnare una misericordia di peccato e di tenebre e non invece una misericordia di grazia, di luce, di verità, nello Spirito Santo.  La Vergine Maria, Madre della divina misericordia, venga e ci insegni questa divina scienza.</w:t>
      </w:r>
    </w:p>
    <w:p w14:paraId="1DA13CA1" w14:textId="77777777" w:rsidR="002158CE" w:rsidRPr="008A10E8" w:rsidRDefault="002158CE" w:rsidP="002158CE">
      <w:pPr>
        <w:spacing w:after="120"/>
        <w:jc w:val="both"/>
        <w:rPr>
          <w:rFonts w:ascii="Arial" w:eastAsia="Calibri" w:hAnsi="Arial" w:cs="Arial"/>
          <w:iCs/>
          <w:sz w:val="22"/>
          <w:szCs w:val="22"/>
          <w:lang w:eastAsia="en-US"/>
        </w:rPr>
      </w:pPr>
    </w:p>
    <w:p w14:paraId="4D9FBD56" w14:textId="77777777" w:rsidR="002158CE" w:rsidRPr="008A10E8" w:rsidRDefault="002158CE" w:rsidP="002158CE">
      <w:pPr>
        <w:spacing w:after="120"/>
        <w:jc w:val="both"/>
        <w:rPr>
          <w:rFonts w:ascii="Arial" w:hAnsi="Arial" w:cs="Arial"/>
          <w:b/>
          <w:bCs/>
          <w:i/>
          <w:iCs/>
          <w:kern w:val="32"/>
          <w:sz w:val="24"/>
          <w:szCs w:val="32"/>
        </w:rPr>
      </w:pPr>
      <w:bookmarkStart w:id="257" w:name="_Toc154931561"/>
      <w:bookmarkStart w:id="258" w:name="_Hlk154494433"/>
      <w:bookmarkEnd w:id="255"/>
      <w:r w:rsidRPr="008A10E8">
        <w:rPr>
          <w:rFonts w:ascii="Arial" w:hAnsi="Arial" w:cs="Arial"/>
          <w:b/>
          <w:bCs/>
          <w:i/>
          <w:iCs/>
          <w:kern w:val="32"/>
          <w:sz w:val="24"/>
          <w:szCs w:val="32"/>
        </w:rPr>
        <w:t>Così anche la fede senza le opere è morta</w:t>
      </w:r>
      <w:bookmarkEnd w:id="257"/>
    </w:p>
    <w:p w14:paraId="042F65B6"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 xml:space="preserve">Quando parliamo di opere e di fede dobbiamo produrre una necessaria distinzione: la fede come giustizia e la fede come obbedienza. La fede come giustizia è la nostra fede nella Parola che impegna Dio a dare ciò che la Parola promette. La fede come obbedienza è la nostra obbedienza a tutto ciò che il </w:t>
      </w:r>
      <w:r w:rsidRPr="008A10E8">
        <w:rPr>
          <w:rFonts w:ascii="Arial" w:eastAsia="Calibri" w:hAnsi="Arial" w:cs="Arial"/>
          <w:iCs/>
          <w:sz w:val="24"/>
          <w:szCs w:val="22"/>
          <w:lang w:eastAsia="en-US"/>
        </w:rPr>
        <w:lastRenderedPageBreak/>
        <w:t xml:space="preserve">Signore ci chiede. Sia la prima che la seconda fede producono un frutto di vita eterna per il mondo intero. Leggiamo cosa è accaduto con Abramo: </w:t>
      </w:r>
    </w:p>
    <w:p w14:paraId="295DA5F3"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08B422EA"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22,1-3.15-18). </w:t>
      </w:r>
    </w:p>
    <w:p w14:paraId="01AC1100"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 xml:space="preserve">Ecco la verità: la fede è credere ad ogni Parola che esce dalla bocca di Dio. Essa è purissima verità. Quando un uomo crede nella Parola, Dio si impegna a realizzare quanto detto. L’obbedienza alla Parola non è solo una volta, agli inizi. L’obbedienza è a tutta la Parola. Ad ogni Parola del Signore va data obbedienza piena. </w:t>
      </w:r>
    </w:p>
    <w:p w14:paraId="4114E3FF"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w:t>
      </w:r>
      <w:bookmarkStart w:id="259" w:name="_Hlk154495377"/>
      <w:r w:rsidRPr="008A10E8">
        <w:rPr>
          <w:rFonts w:ascii="Arial" w:eastAsia="Calibri" w:hAnsi="Arial" w:cs="Arial"/>
          <w:i/>
          <w:iCs/>
          <w:sz w:val="22"/>
          <w:szCs w:val="22"/>
          <w:lang w:eastAsia="en-US"/>
        </w:rPr>
        <w:t>così anche la fede senza le opere è morta</w:t>
      </w:r>
      <w:bookmarkEnd w:id="259"/>
      <w:r w:rsidRPr="008A10E8">
        <w:rPr>
          <w:rFonts w:ascii="Arial" w:eastAsia="Calibri" w:hAnsi="Arial" w:cs="Arial"/>
          <w:i/>
          <w:iCs/>
          <w:sz w:val="22"/>
          <w:szCs w:val="22"/>
          <w:lang w:eastAsia="en-US"/>
        </w:rPr>
        <w:t xml:space="preserve">. (Gc 2,14-26).  </w:t>
      </w:r>
    </w:p>
    <w:p w14:paraId="597B93EA"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 xml:space="preserve">Dice Gesù: </w:t>
      </w:r>
    </w:p>
    <w:p w14:paraId="74E66686"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lastRenderedPageBreak/>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w:t>
      </w:r>
    </w:p>
    <w:p w14:paraId="45F81FCF"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
          <w:sz w:val="24"/>
          <w:szCs w:val="22"/>
          <w:lang w:eastAsia="en-US"/>
        </w:rPr>
        <w:t xml:space="preserve"> </w:t>
      </w:r>
      <w:r w:rsidRPr="008A10E8">
        <w:rPr>
          <w:rFonts w:ascii="Arial" w:eastAsia="Calibri" w:hAnsi="Arial" w:cs="Arial"/>
          <w:iCs/>
          <w:sz w:val="24"/>
          <w:szCs w:val="22"/>
          <w:lang w:eastAsia="en-US"/>
        </w:rPr>
        <w:t>A chiunque crede in Cristo Gesù, il Padre, Dio, dona la vita. È un atto di giustizia. Dice lo Spirito per bocca dell’Apostolo Paolo:</w:t>
      </w:r>
    </w:p>
    <w:p w14:paraId="5AE92F39"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10,11-17). </w:t>
      </w:r>
    </w:p>
    <w:p w14:paraId="3EC5948B"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Ecco la Parola alla quale dobbiamo dare la nostra fede:</w:t>
      </w:r>
    </w:p>
    <w:p w14:paraId="3CE0757C"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0A07D97C"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 xml:space="preserve">Se l’Apostolo non annuncia la Parola di Cristo Gesù – Lui è stato costituito mediatore nella Parola tra Cristo Gesù e il mondo – la terra rimane senza la Parola. Senza la Parola mai potrà nascere la fede. Senza la fede Dio non può impegnare la sua giustizia e neanche l’uomo potrà mai produrre frutti di giustizia per se stesso e per il mondo. Oggi non solo non si annuncia più la Parola di Dio, la Parola di Cristo Signore, si annunzia l’anti-parola, l’anti-vangelo. Siamo giunti a volere costruire sulla terra l’anti-uomo. Perché questo accade? Perché abbiamo costruito l’anti-Dio, ci siamo trasformati in anticristi, stiamo lavorando per costruire l’anti-chiesa. Tutto questo perché moltissimi discepoli di Gesù sono divenuti anti-apostoli.  Chi potrà liberarci da questo disastro e da questo abisso di tenebre? Solo la Madre di Dio e Madre nostra. Lei potrà liberarci ottenendo per noi un potentissima fede nella Parola del Figlio suo. </w:t>
      </w:r>
    </w:p>
    <w:p w14:paraId="6A2F2FCE" w14:textId="77777777" w:rsidR="002158CE" w:rsidRPr="008A10E8" w:rsidRDefault="002158CE" w:rsidP="002158CE">
      <w:pPr>
        <w:spacing w:after="120"/>
        <w:jc w:val="both"/>
        <w:rPr>
          <w:rFonts w:ascii="Arial" w:eastAsia="Calibri" w:hAnsi="Arial" w:cs="Arial"/>
          <w:iCs/>
          <w:sz w:val="24"/>
          <w:szCs w:val="22"/>
          <w:lang w:eastAsia="en-US"/>
        </w:rPr>
      </w:pPr>
    </w:p>
    <w:p w14:paraId="2F49CFCC" w14:textId="77777777" w:rsidR="002158CE" w:rsidRPr="008A10E8" w:rsidRDefault="002158CE" w:rsidP="002158CE">
      <w:pPr>
        <w:spacing w:after="120"/>
        <w:jc w:val="both"/>
        <w:rPr>
          <w:rFonts w:ascii="Arial" w:hAnsi="Arial" w:cs="Arial"/>
          <w:b/>
          <w:bCs/>
          <w:i/>
          <w:iCs/>
          <w:kern w:val="32"/>
          <w:sz w:val="24"/>
          <w:szCs w:val="32"/>
        </w:rPr>
      </w:pPr>
      <w:bookmarkStart w:id="260" w:name="_Toc154931575"/>
      <w:bookmarkStart w:id="261" w:name="_Hlk154667186"/>
      <w:r w:rsidRPr="008A10E8">
        <w:rPr>
          <w:rFonts w:ascii="Arial" w:hAnsi="Arial" w:cs="Arial"/>
          <w:b/>
          <w:bCs/>
          <w:i/>
          <w:iCs/>
          <w:kern w:val="32"/>
          <w:sz w:val="24"/>
          <w:szCs w:val="32"/>
        </w:rPr>
        <w:t>Traendo la sua fiamma dalla Geènna</w:t>
      </w:r>
      <w:bookmarkEnd w:id="260"/>
    </w:p>
    <w:p w14:paraId="3DB59668"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 xml:space="preserve">La lingua è l’arma più mostruosa e terrificante che esiste nella creazione di Dio. Nessuna arma è mai penetrata nei cieli santi. La lingua vi è entrata e ha ucciso un terzo di angeli. Questa lingua è quella di Lucifero. Con essa è riuscito a trascinare nell’inferno delle creature angeliche, fatte da Dio di puro spirito. Poi con la stessa lingua da esperto ingannatore è entrato nel Giardino dove il Signore aveva collocato il primo uomo e la prima donna. Sedusse con la sua menzogna Eva e la trascinò nella morte. Eva sedotta, con la sua lingua da stolta e da insipiente sedusse Adamo.  Per loro colpa tutta l’’umanità giace nella morte. Solo </w:t>
      </w:r>
      <w:r w:rsidRPr="008A10E8">
        <w:rPr>
          <w:rFonts w:ascii="Arial" w:eastAsia="Calibri" w:hAnsi="Arial" w:cs="Arial"/>
          <w:iCs/>
          <w:sz w:val="24"/>
          <w:szCs w:val="22"/>
          <w:lang w:eastAsia="en-US"/>
        </w:rPr>
        <w:lastRenderedPageBreak/>
        <w:t>Dio ci può liberare dalle labbra bugiarde, dalla lingua ingannatrice. Ecco la preghiera del Salmista:</w:t>
      </w:r>
    </w:p>
    <w:p w14:paraId="7A57F0B0"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“Canto delle salite. Nella mia angoscia ho gridato al Signore ed egli mi ha risposto. Signore, libera la mia vita dalle labbra bugiarde, dalla lingua ingannatrice. Che cosa ti darà, come ti ripagherà, o lingua ingannatrice? Frecce acute di un prode con braci ardenti di ginestra! Ahimè, io abito straniero in Mesec, dimoro fra le tende di Kedar! Troppo tempo ho abitato con chi detesta la pace. Io sono per la pace, ma essi, appena parlo, sono per la guerra ( (Sal 120,1-7). </w:t>
      </w:r>
    </w:p>
    <w:p w14:paraId="1AB99922"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La lingua malvagia rivela un cuore anch’esso malvagio.</w:t>
      </w:r>
    </w:p>
    <w:p w14:paraId="5D34774E"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Possiamo applicare alla lingua ingannatrice e seduttrice ciò che il Libro dei Proverbi rivela della donna seduttrice in caccia di prede:</w:t>
      </w:r>
    </w:p>
    <w:p w14:paraId="40D1CFE4"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w:t>
      </w:r>
    </w:p>
    <w:p w14:paraId="4C212E87"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Satana e l’uomo che gli appartiene hanno una lingua ammaliatrice e seduttrice capace di adescare e far cadere nelle loro trappole ogni uomo. Se non ci si custodisce nel cuore di Cristo, avvolti dallo Spirito Santo e con sentinella la Vergine Maria, nessuno potrà mai resistere alle seduzioni della loro lingua. Solo in questo rifugio si può essere certi di non cadere.</w:t>
      </w:r>
    </w:p>
    <w:p w14:paraId="3002BC92"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 xml:space="preserve">Il Libro del Siracide ci mette in guardia con parole solenni. Lo Spirito Santo lo rivela con sublime verità: solo chi è pio potrà sfuggire alle seduzioni della lingua. Essere pio significa abitare nella Parola del Signore prestando ad essa ogni obbedienza, senza deviare né a destra e né a sinistra. Basta anche mettere il </w:t>
      </w:r>
      <w:r w:rsidRPr="008A10E8">
        <w:rPr>
          <w:rFonts w:ascii="Arial" w:eastAsia="Calibri" w:hAnsi="Arial" w:cs="Arial"/>
          <w:iCs/>
          <w:sz w:val="24"/>
          <w:szCs w:val="22"/>
          <w:lang w:eastAsia="en-US"/>
        </w:rPr>
        <w:lastRenderedPageBreak/>
        <w:t xml:space="preserve">piede fuori della Parola e subito la lingua malvagia e cattiva ci travolge. Ecco le parole del Siracide: </w:t>
      </w:r>
    </w:p>
    <w:p w14:paraId="74090A79"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“Maledici il calunniatore e l’uomo che è bugiardo, perché hanno rovinato molti che stavano in pace. Le dicerie di una terza persona hanno sconvolto molti, li hanno scacciati di nazione in nazione; hanno demolito città fortificate e rovinato casati potenti</w:t>
      </w:r>
      <w:r w:rsidRPr="008A10E8">
        <w:rPr>
          <w:rFonts w:ascii="Arial" w:eastAsia="Calibri" w:hAnsi="Arial" w:cs="Arial"/>
          <w:i/>
          <w:iCs/>
          <w:sz w:val="22"/>
          <w:szCs w:val="22"/>
          <w:lang w:eastAsia="en-US"/>
        </w:rPr>
        <w:t>.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w:t>
      </w:r>
    </w:p>
    <w:p w14:paraId="19E3B135"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
          <w:sz w:val="24"/>
          <w:szCs w:val="22"/>
          <w:lang w:eastAsia="en-US"/>
        </w:rPr>
        <w:t xml:space="preserve"> </w:t>
      </w:r>
      <w:r w:rsidRPr="008A10E8">
        <w:rPr>
          <w:rFonts w:ascii="Arial" w:eastAsia="Calibri" w:hAnsi="Arial" w:cs="Arial"/>
          <w:iCs/>
          <w:sz w:val="24"/>
          <w:szCs w:val="22"/>
          <w:lang w:eastAsia="en-US"/>
        </w:rPr>
        <w:t xml:space="preserve">Il cristiano non solo è sedotto lui dalla lingua perfida, malvagia, cattiva, empia. Anche lui può con la sua lingua cattiva sedurre tutto il mondo. Mai dobbiamo dimenticarci il sedotto sempre si trasforma in un seduttore e il corrotto sempre corrompe. Chi non vuole corrompere, mai dovrà lasciarsi corrompere. Chi si corrompe, sempre corrompe ogni altro uomo. </w:t>
      </w:r>
    </w:p>
    <w:p w14:paraId="4F11EB6F"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 xml:space="preserve">Gesù, conoscendo i mali che nascono dalla lingua bugiarda, ingannatrice, frutto della superbia e dell’empietà del cuore, chiede ai suoi discepoli di avere un linguaggio correttissimo, quasi a monosillabi. Per fare questo è necessario che il cuore di Cristo Gesù e il cuore del suo discepolo siano un solo cuore. Se il cuore del discepolo non è nel cuore di Cristo Gesù, il suo linguaggio sarà non secondo la volontà di Dio. Le sue parole potrebbero ingannare il mondo: </w:t>
      </w:r>
    </w:p>
    <w:p w14:paraId="7D81EF77"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5,22-27). </w:t>
      </w:r>
    </w:p>
    <w:p w14:paraId="7CCCA8E1" w14:textId="77777777" w:rsidR="002158CE" w:rsidRPr="008A10E8" w:rsidRDefault="002158CE" w:rsidP="002158CE">
      <w:pPr>
        <w:spacing w:after="120"/>
        <w:jc w:val="both"/>
        <w:rPr>
          <w:rFonts w:ascii="Arial" w:eastAsia="Calibri" w:hAnsi="Arial" w:cs="Arial"/>
          <w:i/>
          <w:sz w:val="24"/>
          <w:szCs w:val="22"/>
          <w:lang w:eastAsia="en-US"/>
        </w:rPr>
      </w:pPr>
      <w:r w:rsidRPr="008A10E8">
        <w:rPr>
          <w:rFonts w:ascii="Arial" w:eastAsia="Calibri" w:hAnsi="Arial" w:cs="Arial"/>
          <w:iCs/>
          <w:sz w:val="24"/>
          <w:szCs w:val="22"/>
          <w:lang w:eastAsia="en-US"/>
        </w:rPr>
        <w:t>Gesù vuole dai suoi discepoli un linguaggio essenzialissimo. Vuole che non si moltiplichino vanamente le parole. Ecco una preziosissima verità che troviamo nel Libro dei Proverbi:</w:t>
      </w:r>
      <w:r w:rsidRPr="008A10E8">
        <w:rPr>
          <w:rFonts w:ascii="Arial" w:eastAsia="Calibri" w:hAnsi="Arial" w:cs="Arial"/>
          <w:i/>
          <w:sz w:val="24"/>
          <w:szCs w:val="22"/>
          <w:lang w:eastAsia="en-US"/>
        </w:rPr>
        <w:t xml:space="preserve"> </w:t>
      </w:r>
    </w:p>
    <w:p w14:paraId="5277BB4B"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“Dissimulano l’odio le labbra bugiarde, chi diffonde calunnie è uno stolto. Nel molto parlare non manca la colpa, chi frena le labbra è saggio. Argento pregiato è la lingua del giusto, il cuore degli empi vale ben poco. Le labbra del giusto nutrono molti, gli stolti invece muoiono per la loro stoltezza (Pr 10.18-21).</w:t>
      </w:r>
    </w:p>
    <w:p w14:paraId="56591A51"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val="la-Latn" w:eastAsia="en-US"/>
        </w:rPr>
        <w:lastRenderedPageBreak/>
        <w:t>Abscondunt odium labia mendacia, qui profert contumeliam insipiens est. in multiloquio peccatum non deerit, qui autem moderatur labia sua prudentissimus est. Argentum electum lingua iusti, cor impiorum pro nihilo. Labia iusti erudiunt plurimos, qui autem indocti sunt in cordis egestate morientur (Pr 10,18-21)</w:t>
      </w:r>
      <w:r w:rsidRPr="008A10E8">
        <w:rPr>
          <w:rFonts w:ascii="Arial" w:eastAsia="Calibri" w:hAnsi="Arial" w:cs="Arial"/>
          <w:i/>
          <w:iCs/>
          <w:sz w:val="22"/>
          <w:szCs w:val="22"/>
          <w:lang w:eastAsia="en-US"/>
        </w:rPr>
        <w:t>.</w:t>
      </w:r>
    </w:p>
    <w:p w14:paraId="335368BF" w14:textId="77777777" w:rsidR="002158CE" w:rsidRPr="008A10E8" w:rsidRDefault="002158CE" w:rsidP="002158CE">
      <w:pPr>
        <w:spacing w:after="120"/>
        <w:jc w:val="both"/>
        <w:rPr>
          <w:rFonts w:ascii="Arial" w:eastAsia="Calibri" w:hAnsi="Arial" w:cs="Arial"/>
          <w:i/>
          <w:sz w:val="24"/>
          <w:szCs w:val="22"/>
          <w:lang w:eastAsia="en-US"/>
        </w:rPr>
      </w:pPr>
      <w:r w:rsidRPr="008A10E8">
        <w:rPr>
          <w:rFonts w:ascii="Arial" w:eastAsia="Calibri" w:hAnsi="Arial" w:cs="Arial"/>
          <w:sz w:val="24"/>
          <w:szCs w:val="22"/>
          <w:lang w:eastAsia="en-US"/>
        </w:rPr>
        <w:t>Per l’Apostolo</w:t>
      </w:r>
      <w:r w:rsidRPr="008A10E8">
        <w:rPr>
          <w:rFonts w:ascii="Arial" w:eastAsia="Calibri" w:hAnsi="Arial" w:cs="Arial"/>
          <w:sz w:val="24"/>
          <w:szCs w:val="22"/>
          <w:lang w:val="la-Latn" w:eastAsia="en-US"/>
        </w:rPr>
        <w:t xml:space="preserve"> </w:t>
      </w:r>
      <w:r w:rsidRPr="008A10E8">
        <w:rPr>
          <w:rFonts w:ascii="Arial" w:eastAsia="Calibri" w:hAnsi="Arial" w:cs="Arial"/>
          <w:sz w:val="24"/>
          <w:szCs w:val="22"/>
          <w:lang w:eastAsia="en-US"/>
        </w:rPr>
        <w:t xml:space="preserve">Giacomo la lingua è collegata direttamente alla Geenna del fuoco. Per essa eruttiamo sulla tera ogni falsità, menzogna, inganno, maldicenza, bestemmi, diceria, falsa testimonianza. . </w:t>
      </w:r>
    </w:p>
    <w:p w14:paraId="21E640A1"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w:t>
      </w:r>
      <w:bookmarkStart w:id="262" w:name="_Hlk154581802"/>
      <w:r w:rsidRPr="008A10E8">
        <w:rPr>
          <w:rFonts w:ascii="Arial" w:eastAsia="Calibri" w:hAnsi="Arial" w:cs="Arial"/>
          <w:i/>
          <w:iCs/>
          <w:sz w:val="22"/>
          <w:szCs w:val="22"/>
          <w:lang w:eastAsia="en-US"/>
        </w:rPr>
        <w:t>traendo la sua fiamma dalla Geènna</w:t>
      </w:r>
      <w:bookmarkEnd w:id="262"/>
      <w:r w:rsidRPr="008A10E8">
        <w:rPr>
          <w:rFonts w:ascii="Arial" w:eastAsia="Calibri" w:hAnsi="Arial" w:cs="Arial"/>
          <w:i/>
          <w:iCs/>
          <w:sz w:val="22"/>
          <w:szCs w:val="22"/>
          <w:lang w:eastAsia="en-US"/>
        </w:rPr>
        <w:t xml:space="preserve">.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w:t>
      </w:r>
      <w:bookmarkStart w:id="263" w:name="_Hlk154581775"/>
      <w:r w:rsidRPr="008A10E8">
        <w:rPr>
          <w:rFonts w:ascii="Arial" w:eastAsia="Calibri" w:hAnsi="Arial" w:cs="Arial"/>
          <w:i/>
          <w:iCs/>
          <w:sz w:val="22"/>
          <w:szCs w:val="22"/>
          <w:lang w:eastAsia="en-US"/>
        </w:rPr>
        <w:t>Così una sorgente salata non può produrre acqua dolce</w:t>
      </w:r>
      <w:bookmarkEnd w:id="263"/>
      <w:r w:rsidRPr="008A10E8">
        <w:rPr>
          <w:rFonts w:ascii="Arial" w:eastAsia="Calibri" w:hAnsi="Arial" w:cs="Arial"/>
          <w:i/>
          <w:iCs/>
          <w:sz w:val="22"/>
          <w:szCs w:val="22"/>
          <w:lang w:eastAsia="en-US"/>
        </w:rPr>
        <w:t xml:space="preserve">. (Gc 3,1-12).  </w:t>
      </w:r>
    </w:p>
    <w:p w14:paraId="194A20C8"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 xml:space="preserve">L’Apostolo Paolo vuole che i discepoli di Gesù abbiamo sulle loro labbra sempre una parola di purissima verità. Tutto ciò che non edifica, mai dovrà uscire dalla loro bocca. Essa dovrà essere per tutti più che il Santo dei Santi, il luogo più santissimo di tutto il loro corpo: </w:t>
      </w:r>
    </w:p>
    <w:p w14:paraId="4BD8464A"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430D501C"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lastRenderedPageBreak/>
        <w:t>Anche la lingua deve fare la differenza tra chi è discepolo di Gesù e chi non lo è. Essendo il cristiano nuovo nel cuore, dovrà essere anche nuovo nella lingua. Se nella lingua è secondo il mondo, attesta che anche nel cuore è secondo il mondo.</w:t>
      </w:r>
    </w:p>
    <w:p w14:paraId="70C72A18"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 xml:space="preserve">Dobbiamo confessare che oggi il cristiano solo con la sua lingua sta operando una distruzione così devastante che neanche il diluvio universale ne ha prodotto una simile. Con la sua lingua ha raso al suolo il mistero della Beata Trinità, il mistero del Verbo Incarnato, il mistero della Vergine Maria, il mistero della Chiesa, il mistero della redenzione, il mistero della vita eterna, il mistero della Divina Rivelazione, il mistero dello stesso uomo. Ultimamente la lingua è riuscita in nome di una falsa verità sulla redenzione a distruggere tutta la verità di creazione. Non c’è mistero e non c’è verità che dalla lingua del cristiano oggi non siano stati aggrediti e devastati. Oggi il cristiano sta facendo peggio che Lucifero in Paradiso. Questi ha trascinato nella perdizione eterna un terzo degli angeli del cielo. Il cristiano oggi con la sua parola di falsità, di menzogna, di inganno sta trascinando nella perdizione l’intera Chiesa di Cristo Gesù. Sta privando il mondo di ogni luce divina ed eterna necessaria per la sua conversione. Ecco i tre frutti letali che oggi sta producendo la lingua del cristiano: universale idolatria, immoralità, amoralità. La Vergine Maria venga e ci aiuti Lei, con la sua potente intercessione, a rinsavire e a ritornare a parlare secondo verità e giustizia. Se Lei non interviene con grande urgenza, sarà difficile riparare questo universale disastro. </w:t>
      </w:r>
    </w:p>
    <w:p w14:paraId="23A6D873" w14:textId="77777777" w:rsidR="002158CE" w:rsidRPr="008A10E8" w:rsidRDefault="002158CE" w:rsidP="002158CE">
      <w:pPr>
        <w:spacing w:after="120"/>
        <w:jc w:val="both"/>
        <w:rPr>
          <w:rFonts w:ascii="Arial" w:hAnsi="Arial" w:cs="Arial"/>
          <w:b/>
          <w:bCs/>
          <w:i/>
          <w:iCs/>
          <w:kern w:val="32"/>
          <w:sz w:val="24"/>
          <w:szCs w:val="32"/>
        </w:rPr>
      </w:pPr>
      <w:bookmarkStart w:id="264" w:name="_Toc154931589"/>
      <w:bookmarkStart w:id="265" w:name="_Hlk154755742"/>
      <w:bookmarkEnd w:id="261"/>
      <w:r w:rsidRPr="008A10E8">
        <w:rPr>
          <w:rFonts w:ascii="Arial" w:hAnsi="Arial" w:cs="Arial"/>
          <w:b/>
          <w:bCs/>
          <w:i/>
          <w:iCs/>
          <w:kern w:val="32"/>
          <w:sz w:val="24"/>
          <w:szCs w:val="32"/>
        </w:rPr>
        <w:t>Chi tra voi è saggio e intelligente?</w:t>
      </w:r>
      <w:bookmarkEnd w:id="264"/>
    </w:p>
    <w:p w14:paraId="52CA85D3"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La saggezza o sapienza è quel particolare frutto dello Spirito Santo attraverso il quale noi sempre possiamo conoscere ciò è gradito al Signore. Assieme alla sapienza, quando lo Spirito Santo abita in noi e da noi viene ravvivato, produce l’altro frutto che è la fortezza, attraverso il quale vinciamo la fragilità della carne e sempre operiamo secondo la più pura e santa volontà di Dio. L’altro frutto necessario dello Spirito Santo è la scienza della Divina Parola nella quale il Signore a noi ha manifestato ciò che ogni uomo deve fare se vuole realizzare se stesso come vero uomo e come vero di discepolo di Cristo Signore. Ecco cosa rivela il Libro della Sapienza:</w:t>
      </w:r>
    </w:p>
    <w:p w14:paraId="3E7CC585"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53B25F4C"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lastRenderedPageBreak/>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14:paraId="7CFEDA98"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Ecco cosa chiede ora l’Apostolo Giacomo ad ogni discepolo di Gesù: tu credi di essere un santo? Mostra la tua santità con le tue opere. Tu credi di essa sapiente e intelligente? Mostra in ogni istante della tua vita di essere condotto dalla più perfetta sapienza e intelligenza. Tu credi di essere vero discepolo di Gesù?  Mostra con la tua obbedienza ad ogni Parola del tuo Maestro che veramente tu sei suo vero discepolo? Tu vuoi essere creduto vero Pastore e Maestro? Mostra con la tua perfetta imitazione di Cristo, imitazione nell’umiltà, nella mitezza, nella fortezza, nell’insegnamento, nella manifestazione al vivo di Lui, che veramente sei Pastore e Maestro del gregge che ti ha affidato. Tu credi di illuminare le coscienza con la tua autorità? Mostra al mondo intero che la tua non è autorità contro la Parola, contro la Verità, contro il Vangelo. Ma è purissima autorità al servizio della Parola, della Verità, del Vangelo. I frutti sempre rivelano e manifestano sia la natura dell’albero e sia come esso viene coltivato. Se tu, discepolo di Gesù, ti fai condurre dalla carne e dai suoi vizi, sei governato da una sapienza carnale e diabolica, mai dalla sapienza che discende dal cielo ed è frutto il noi dello Spirito Santo. È sufficiente osservare i frutti che si producono ed ognun conoscerà sia la sua natura e sia il suo stato spirituale.</w:t>
      </w:r>
    </w:p>
    <w:p w14:paraId="58150050"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38B9EA15"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 xml:space="preserve">Oggi non solo si deve pensare allo spirito di gelosia e di contesa tra gli uomini o tra gli stessi discepolo di Gesù. Si deve andare molto più in alto. Oggi lo spirito di gelosia, lo spirito di odio, lo spirito di contesa è addirittura rivolto contro il nostro Dio. Oggi si è giunti in moltissimi discepoli di Gesù di odiare non il Padre celeste, ma la verità del Padre celeste, non Cristo, ma la verità di Cristo, non lo Spirito Santo, ma la verità dello Spirito Santo, non la Divina Rivelazione, ma la verità della Divina Rivelazione, non la Chiesa, ma la verità della Chiesa, non i sacramenti, ma la verità di sacramenti, non i ministri sacri, ma la verità dei ministri sacri. Di Dio Padre, di Cristo Gesù, dello Spirito Santo, della Divina Rivelazione, della Chiesa, dei sacramenti, dei ministri sacri la nostra bocca è piena, è piena ma senza la loro verità che è eterna e immodificabile, oggettiva e universale. Ecco fin dove giunge la nostra stolta e cattiva sapienza diabolica: a farci </w:t>
      </w:r>
      <w:r w:rsidRPr="008A10E8">
        <w:rPr>
          <w:rFonts w:ascii="Arial" w:eastAsia="Calibri" w:hAnsi="Arial" w:cs="Arial"/>
          <w:iCs/>
          <w:sz w:val="24"/>
          <w:szCs w:val="22"/>
          <w:lang w:eastAsia="en-US"/>
        </w:rPr>
        <w:lastRenderedPageBreak/>
        <w:t xml:space="preserve">dimenticare che se neghiamo la verità eterna, è la nostra verità che noi neghiamo. A nulla serve essere papi, vescovi, presbiteri, diaconi, cresimati, battezzati senza alcuna verità. Ma è proprio della stoltezza pensare che noi possiamo conservare la nostra verità, distruggendo la verità di origine. È come se uno pensasse di avere sempre l’acqua nel suo giardino andando a ostruire la fonte dalla quale l’acqua scaturisce. La Madre di Gesù, interceda per noi. Sia Lei a liberarci da ogni stolta, dannosa, diabolica sapienza che tanto male sta arrecando alla Chiesa. </w:t>
      </w:r>
    </w:p>
    <w:p w14:paraId="4F560C7B" w14:textId="77777777" w:rsidR="002158CE" w:rsidRPr="008A10E8" w:rsidRDefault="002158CE" w:rsidP="002158CE">
      <w:pPr>
        <w:spacing w:after="120"/>
        <w:jc w:val="both"/>
        <w:rPr>
          <w:rFonts w:ascii="Arial" w:eastAsia="Calibri" w:hAnsi="Arial" w:cs="Arial"/>
          <w:iCs/>
          <w:sz w:val="24"/>
          <w:szCs w:val="22"/>
          <w:lang w:eastAsia="en-US"/>
        </w:rPr>
      </w:pPr>
    </w:p>
    <w:p w14:paraId="3329B741" w14:textId="77777777" w:rsidR="002158CE" w:rsidRPr="008A10E8" w:rsidRDefault="002158CE" w:rsidP="002158CE">
      <w:pPr>
        <w:spacing w:after="120"/>
        <w:jc w:val="both"/>
        <w:rPr>
          <w:rFonts w:ascii="Arial" w:hAnsi="Arial" w:cs="Arial"/>
          <w:b/>
          <w:bCs/>
          <w:i/>
          <w:iCs/>
          <w:kern w:val="32"/>
          <w:sz w:val="24"/>
          <w:szCs w:val="32"/>
        </w:rPr>
      </w:pPr>
      <w:bookmarkStart w:id="266" w:name="_Toc154931603"/>
      <w:bookmarkStart w:id="267" w:name="_Hlk154841832"/>
      <w:bookmarkEnd w:id="265"/>
      <w:r w:rsidRPr="008A10E8">
        <w:rPr>
          <w:rFonts w:ascii="Arial" w:hAnsi="Arial" w:cs="Arial"/>
          <w:b/>
          <w:bCs/>
          <w:i/>
          <w:iCs/>
          <w:kern w:val="32"/>
          <w:sz w:val="24"/>
          <w:szCs w:val="32"/>
        </w:rPr>
        <w:t>Umiliatevi davanti al Signore ed egli vi esalterà</w:t>
      </w:r>
      <w:bookmarkEnd w:id="266"/>
    </w:p>
    <w:p w14:paraId="62681A05"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 xml:space="preserve">Prima, al momento della creazione; dopo, appena stipulata l’alleanza; dopo ancora, con Cristo Gesù, il Signore ha sempre mostrato all’uomo la via della vita e la via della morte, la via della benedizione e la via della maledizione, la via di Dio e la via di Satana, la via del Paradiso  e la via dell’inferno, la via dell’obbedienza e la via della disobbedienza, la via di Cristo Gesù e la via dell’anticristo, la via del Vangelo e la via dell’anti-vangelo, la via dello Spirito Santo e la via della carne, la via della superbia e la via dell’umiltà, la via della grazia e la via del peccato, la via dell’amore e la via dell’egoismo, la via dell’acqua e la via del fuoco, la via della salvezza e la via della perdizione. All’uomo, perché lui possa rimanere sempre sulla via della vita e mai passare sulla via della morte, il Signore chiede di scegliere la via della vita. Questa verità è così rivelata nel Libro del Deuteronomio: </w:t>
      </w:r>
    </w:p>
    <w:p w14:paraId="4EBB10C0"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797E74E8"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 xml:space="preserve">Con formulazione differente è anche rivelata nel Libro del Siracide: </w:t>
      </w:r>
    </w:p>
    <w:p w14:paraId="0357DC59"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w:t>
      </w:r>
    </w:p>
    <w:p w14:paraId="5CAD03BE"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
          <w:sz w:val="24"/>
          <w:szCs w:val="22"/>
          <w:lang w:eastAsia="en-US"/>
        </w:rPr>
        <w:lastRenderedPageBreak/>
        <w:t xml:space="preserve"> </w:t>
      </w:r>
      <w:r w:rsidRPr="008A10E8">
        <w:rPr>
          <w:rFonts w:ascii="Arial" w:eastAsia="Calibri" w:hAnsi="Arial" w:cs="Arial"/>
          <w:iCs/>
          <w:sz w:val="24"/>
          <w:szCs w:val="22"/>
          <w:lang w:eastAsia="en-US"/>
        </w:rPr>
        <w:t xml:space="preserve">Se questa è la vertà data dal Signore Dio all’uomo, verità confermata da Cristo Gesù e sempre sigillata dallo Spirito Santo, per noi diviene inconcepibile pensare che oggi moltissimi discepoli di Gesù credano che senza alcuna conversione e senza alcuna fede nella Parola di Dio, possa avere la vita chi ha scelto la morte, la benedizione chi ha scelto la maledizione, Dio chi ha scelto Satana, il Paradiso chi ha scelto l’inferno, i frutti dell’obbedienza chi ha scelto la disobbedienza, Cristo Gesù chi ha scelto l’anticristo, il Vangelo chi ha scelto l’anti-vangelo, lo Spirito Santo chi ha scelto la carne, l’umiltà chi ha scelto la superbia, la grazia chi ha scelto il peccato, l’amore chi ha scelto l’egoismo, l’acqua chi ha scelto il fuoco, la salvezza chi ha scelto la perdizione. Possono credere, ma però potranno essi dare ciò che Dio mai potrà donare, altrimenti dovrebbe rinnegarsi nella sua natura, dovrebbe distruggersi come Dio. L’uomo dice, il Signore non dice. L’uomo promette, il Signore non dona. L’uomo benedice, il Signore mai potrà benedire. Se Dio non può benedire, si compie il più grande inganno. </w:t>
      </w:r>
    </w:p>
    <w:p w14:paraId="74757FD0"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w:t>
      </w:r>
      <w:bookmarkStart w:id="268" w:name="_Hlk154768598"/>
      <w:r w:rsidRPr="008A10E8">
        <w:rPr>
          <w:rFonts w:ascii="Arial" w:eastAsia="Calibri" w:hAnsi="Arial" w:cs="Arial"/>
          <w:i/>
          <w:iCs/>
          <w:sz w:val="22"/>
          <w:szCs w:val="22"/>
          <w:lang w:eastAsia="en-US"/>
        </w:rPr>
        <w:t>Umiliatevi davanti al Signore ed egli vi esalterà</w:t>
      </w:r>
      <w:bookmarkEnd w:id="268"/>
      <w:r w:rsidRPr="008A10E8">
        <w:rPr>
          <w:rFonts w:ascii="Arial" w:eastAsia="Calibri" w:hAnsi="Arial" w:cs="Arial"/>
          <w:i/>
          <w:iCs/>
          <w:sz w:val="22"/>
          <w:szCs w:val="22"/>
          <w:lang w:eastAsia="en-US"/>
        </w:rPr>
        <w:t>. (Gc 4,1-10).</w:t>
      </w:r>
    </w:p>
    <w:p w14:paraId="5AB54F10"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 xml:space="preserve">L’Apostolo Giacomo vede la condizione miserevole dell’uomo che ha abbandonato la via della Parola. Manca della benedizione e della vita, della grazia e della sapienza, è privo di Spirito Santo. Può anche litigare, fare guerra, occupare. Tutte le sue azioni non gli daranno mai la vita. La vita è nell’obbedienza alla Parola. La benedizione è nell’osservanza dei Comandamenti. </w:t>
      </w:r>
      <w:r w:rsidRPr="008A10E8">
        <w:rPr>
          <w:rFonts w:ascii="Arial" w:eastAsia="Calibri" w:hAnsi="Arial" w:cs="Arial"/>
          <w:i/>
          <w:sz w:val="24"/>
          <w:szCs w:val="22"/>
          <w:lang w:eastAsia="en-US"/>
        </w:rPr>
        <w:t xml:space="preserve"> </w:t>
      </w:r>
      <w:r w:rsidRPr="008A10E8">
        <w:rPr>
          <w:rFonts w:ascii="Arial" w:eastAsia="Calibri" w:hAnsi="Arial" w:cs="Arial"/>
          <w:iCs/>
          <w:sz w:val="24"/>
          <w:szCs w:val="22"/>
          <w:lang w:eastAsia="en-US"/>
        </w:rPr>
        <w:t>Ecco l’umiltà che l’Apostolo chiede ai discepolo di Gesù e ad ogni altro uomo: piegare il collo e lasciarsi aggiogare alla Parola, al Vangelo, all’obbedienza alla Parola e al Vangelo, al fine di dare alla Parola, al Vangelo pieno compimento in noi. Senza questa umiltà, la religione è solo una universale ipocrisia e la fede altro non è che adorazione di se stessi. Oggi la religione si sta trasformando in un universale inganno, frutto però della ipocrisia che governa moltissimi cuori.  La Madre di Dio interceda per noi e ci liberi dall’ipocrisia che ci consuma.</w:t>
      </w:r>
    </w:p>
    <w:p w14:paraId="78A7066E" w14:textId="77777777" w:rsidR="002158CE" w:rsidRPr="008A10E8" w:rsidRDefault="002158CE" w:rsidP="002158CE">
      <w:pPr>
        <w:spacing w:after="120"/>
        <w:jc w:val="both"/>
        <w:rPr>
          <w:rFonts w:ascii="Arial" w:eastAsia="Calibri" w:hAnsi="Arial" w:cs="Arial"/>
          <w:iCs/>
          <w:sz w:val="24"/>
          <w:szCs w:val="22"/>
          <w:lang w:eastAsia="en-US"/>
        </w:rPr>
      </w:pPr>
    </w:p>
    <w:p w14:paraId="3AAEA033" w14:textId="77777777" w:rsidR="002158CE" w:rsidRPr="008A10E8" w:rsidRDefault="002158CE" w:rsidP="002158CE">
      <w:pPr>
        <w:spacing w:after="120"/>
        <w:jc w:val="both"/>
        <w:rPr>
          <w:rFonts w:ascii="Arial" w:hAnsi="Arial" w:cs="Arial"/>
          <w:b/>
          <w:bCs/>
          <w:i/>
          <w:iCs/>
          <w:kern w:val="32"/>
          <w:sz w:val="24"/>
          <w:szCs w:val="32"/>
        </w:rPr>
      </w:pPr>
      <w:bookmarkStart w:id="269" w:name="_Toc154931617"/>
      <w:bookmarkStart w:id="270" w:name="_Hlk154930938"/>
      <w:bookmarkEnd w:id="267"/>
      <w:r w:rsidRPr="008A10E8">
        <w:rPr>
          <w:rFonts w:ascii="Arial" w:hAnsi="Arial" w:cs="Arial"/>
          <w:b/>
          <w:bCs/>
          <w:i/>
          <w:iCs/>
          <w:kern w:val="32"/>
          <w:sz w:val="24"/>
          <w:szCs w:val="32"/>
        </w:rPr>
        <w:t>Chi dunque sa fare il bene e non lo fa, commette peccato</w:t>
      </w:r>
      <w:bookmarkEnd w:id="269"/>
    </w:p>
    <w:p w14:paraId="58449047"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 xml:space="preserve">Chiediamoci: Qual è il bene che ogni discepolo di Gesù deve fare? Il primo bene è non fare mai il male ad alcuno. Non si fa male al prossimo solo in un solo modo: osservando tutti i Comandamenti della Legge del Signore. Chi osserva i </w:t>
      </w:r>
      <w:r w:rsidRPr="008A10E8">
        <w:rPr>
          <w:rFonts w:ascii="Arial" w:eastAsia="Calibri" w:hAnsi="Arial" w:cs="Arial"/>
          <w:iCs/>
          <w:sz w:val="24"/>
          <w:szCs w:val="22"/>
          <w:lang w:eastAsia="en-US"/>
        </w:rPr>
        <w:lastRenderedPageBreak/>
        <w:t xml:space="preserve">Comandamenti fa un grandissimo bene a Dio e al prossimo. Per i discepoli di Gesù il bene a Dio e al prossimo si fa osservando i Comandamenti secondo il compimento dato alla Legge e ai Profeti. Senza l’obbedienza alla Parola di Gesù il bene non si compie. Non solo non si compie il bene, neanche il male potrà essere evitato. Quanti si scagliano oggi contro la morale rigida, si dimenticano che ogni trasgressione della Legge data a noi da Cristo Gesù provoca o arreca gravissimi danni a Dio e al prossimo. Al bene che non viene fatto, si deve anche aggiungere il male che viene fatto. Il Comandamento dice: </w:t>
      </w:r>
      <w:r w:rsidRPr="008A10E8">
        <w:rPr>
          <w:rFonts w:ascii="Arial" w:eastAsia="Calibri" w:hAnsi="Arial" w:cs="Arial"/>
          <w:i/>
          <w:sz w:val="24"/>
          <w:szCs w:val="22"/>
          <w:lang w:eastAsia="en-US"/>
        </w:rPr>
        <w:t>“Non uccidere”</w:t>
      </w:r>
      <w:r w:rsidRPr="008A10E8">
        <w:rPr>
          <w:rFonts w:ascii="Arial" w:eastAsia="Calibri" w:hAnsi="Arial" w:cs="Arial"/>
          <w:iCs/>
          <w:sz w:val="24"/>
          <w:szCs w:val="22"/>
          <w:lang w:eastAsia="en-US"/>
        </w:rPr>
        <w:t xml:space="preserve">. Con l’aborto divenuto per legge degli uomini un diritto della donna, ogni anno vengono uccisi circa cinquanta milioni di persone appena concepite. Il Comandamento dice: </w:t>
      </w:r>
      <w:r w:rsidRPr="008A10E8">
        <w:rPr>
          <w:rFonts w:ascii="Arial" w:eastAsia="Calibri" w:hAnsi="Arial" w:cs="Arial"/>
          <w:i/>
          <w:sz w:val="24"/>
          <w:szCs w:val="22"/>
          <w:lang w:eastAsia="en-US"/>
        </w:rPr>
        <w:t>“Non commettere adulterio”</w:t>
      </w:r>
      <w:r w:rsidRPr="008A10E8">
        <w:rPr>
          <w:rFonts w:ascii="Arial" w:eastAsia="Calibri" w:hAnsi="Arial" w:cs="Arial"/>
          <w:iCs/>
          <w:sz w:val="24"/>
          <w:szCs w:val="22"/>
          <w:lang w:eastAsia="en-US"/>
        </w:rPr>
        <w:t xml:space="preserve">. Nessuno fa il conto di quanti milioni di famiglia distrugge ogni anno il divorzio, divenuto oggi diritto sia dell’uomo che della donna. Ha forse qualcuno misurato o calcolato il danno che arreca alla crescita bene ordinata dei figli la distruzione delle famiglie? Ci si lamenta che per la denatalità siamo in un’era glaciale. Nessuno però riflette che la società artificiale che abbiamo costruito pone infinite difficoltà ad una donna perché possa generare. Nessuno riflette che oggi la celebrazione del matrimonio o non avviene a causa della convivenza oppure se essa avviene, lo si celebra in età assai avanzata perché una donna possa generare. Noi lo abbiamo sempre detto e non da oggi: </w:t>
      </w:r>
      <w:r w:rsidRPr="008A10E8">
        <w:rPr>
          <w:rFonts w:ascii="Arial" w:eastAsia="Calibri" w:hAnsi="Arial" w:cs="Arial"/>
          <w:i/>
          <w:sz w:val="24"/>
          <w:szCs w:val="22"/>
          <w:lang w:eastAsia="en-US"/>
        </w:rPr>
        <w:t>“L’uomo di cose ne fa molte. Non sa però cosa fanno le cose”</w:t>
      </w:r>
      <w:r w:rsidRPr="008A10E8">
        <w:rPr>
          <w:rFonts w:ascii="Arial" w:eastAsia="Calibri" w:hAnsi="Arial" w:cs="Arial"/>
          <w:iCs/>
          <w:sz w:val="24"/>
          <w:szCs w:val="22"/>
          <w:lang w:eastAsia="en-US"/>
        </w:rPr>
        <w:t>. Dovemmo riflettere su tutti i mali che sta generando la società artificiale e anche i falsi diritti scritti ai danni della Legge di Dio, che altro non è se non l’uso secondo verità della natura. Esaminando uno ad uno i Dieci Comandamenti, diviene impossibile solo elencare i danni che essi, non osservati, generano nella natura dell’uomo. Danni che dalla natura dell’uomo si trasferiscono in ogni altra natura creata. Ecco un esempio del bene che Gesù ci chiede di fare:</w:t>
      </w:r>
    </w:p>
    <w:p w14:paraId="595FE622"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w:t>
      </w:r>
    </w:p>
    <w:p w14:paraId="4F0C873C"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
          <w:sz w:val="24"/>
          <w:szCs w:val="22"/>
          <w:lang w:eastAsia="en-US"/>
        </w:rPr>
        <w:t xml:space="preserve"> </w:t>
      </w:r>
      <w:r w:rsidRPr="008A10E8">
        <w:rPr>
          <w:rFonts w:ascii="Arial" w:eastAsia="Calibri" w:hAnsi="Arial" w:cs="Arial"/>
          <w:iCs/>
          <w:sz w:val="24"/>
          <w:szCs w:val="22"/>
          <w:lang w:eastAsia="en-US"/>
        </w:rPr>
        <w:t xml:space="preserve">Non sono regole per gli abitanti del Paradiso. Sono regole per ogni uomo che vive sulla faccia della terra. Sono regole che dicono qual è il bene che il Signore si attenda da noi. </w:t>
      </w:r>
    </w:p>
    <w:p w14:paraId="2EACDD51" w14:textId="77777777" w:rsidR="002158CE" w:rsidRPr="008A10E8" w:rsidRDefault="002158CE" w:rsidP="002158CE">
      <w:pPr>
        <w:spacing w:after="120"/>
        <w:ind w:left="567" w:right="567"/>
        <w:jc w:val="both"/>
        <w:rPr>
          <w:rFonts w:ascii="Arial" w:eastAsia="Calibri" w:hAnsi="Arial" w:cs="Arial"/>
          <w:i/>
          <w:iCs/>
          <w:sz w:val="22"/>
          <w:szCs w:val="22"/>
          <w:lang w:eastAsia="en-US"/>
        </w:rPr>
      </w:pPr>
      <w:r w:rsidRPr="008A10E8">
        <w:rPr>
          <w:rFonts w:ascii="Arial" w:eastAsia="Calibri" w:hAnsi="Arial" w:cs="Arial"/>
          <w:i/>
          <w:iCs/>
          <w:sz w:val="22"/>
          <w:szCs w:val="22"/>
          <w:lang w:eastAsia="en-US"/>
        </w:rPr>
        <w:lastRenderedPageBreak/>
        <w:t xml:space="preserve">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 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w:t>
      </w:r>
      <w:bookmarkStart w:id="271" w:name="_Hlk154842087"/>
      <w:r w:rsidRPr="008A10E8">
        <w:rPr>
          <w:rFonts w:ascii="Arial" w:eastAsia="Calibri" w:hAnsi="Arial" w:cs="Arial"/>
          <w:i/>
          <w:iCs/>
          <w:sz w:val="22"/>
          <w:szCs w:val="22"/>
          <w:lang w:eastAsia="en-US"/>
        </w:rPr>
        <w:t>Chi dunque sa fare il bene e non lo fa, commette peccato</w:t>
      </w:r>
      <w:bookmarkEnd w:id="271"/>
      <w:r w:rsidRPr="008A10E8">
        <w:rPr>
          <w:rFonts w:ascii="Arial" w:eastAsia="Calibri" w:hAnsi="Arial" w:cs="Arial"/>
          <w:i/>
          <w:iCs/>
          <w:sz w:val="22"/>
          <w:szCs w:val="22"/>
          <w:lang w:eastAsia="en-US"/>
        </w:rPr>
        <w:t xml:space="preserve"> (Gc 4,11-17).  </w:t>
      </w:r>
    </w:p>
    <w:p w14:paraId="38B34212" w14:textId="77777777" w:rsidR="002158CE" w:rsidRPr="008A10E8" w:rsidRDefault="002158CE" w:rsidP="002158CE">
      <w:pPr>
        <w:spacing w:after="120"/>
        <w:jc w:val="both"/>
        <w:rPr>
          <w:rFonts w:ascii="Arial" w:eastAsia="Calibri" w:hAnsi="Arial" w:cs="Arial"/>
          <w:iCs/>
          <w:sz w:val="24"/>
          <w:szCs w:val="22"/>
          <w:lang w:eastAsia="en-US"/>
        </w:rPr>
      </w:pPr>
      <w:r w:rsidRPr="008A10E8">
        <w:rPr>
          <w:rFonts w:ascii="Arial" w:eastAsia="Calibri" w:hAnsi="Arial" w:cs="Arial"/>
          <w:iCs/>
          <w:sz w:val="24"/>
          <w:szCs w:val="22"/>
          <w:lang w:eastAsia="en-US"/>
        </w:rPr>
        <w:t xml:space="preserve">Ecco un bene particolare, speciale, unico che è chiesto al cristiano. A questo bene si è obbligati per comando d Cristo Gesù. Ogni membro del corpo di Cristo, secondo il sacramento ricevuto, i doni e i carismi che gli sono stati elargiti, la missione che gli è stata affidata, il mandato canonico chiesto e accolto, dovrà rendere testimonianza a Cristo Gesù. Come si rende testimonianza a Cristo Signore? Con l’esempio di una perfetta vita evangelica e con una Parola colma di Spirito Santo, la sola che è capace di generare Cristo in un cuore e di generare il cuore in Cristo.  A questa evangelizzazione efficace deve seguire anche la sacramentalizzazione che dovrà essere anch’essa efficace. Mai si deve procedere alla sacramentalizzazione senza una evangelizzazione realmente efficace. Se Cristo Gesù non è stato generato nel cuore e il cuore non è stato generato in Cristo Gesù, la sacramentalizzazione può anche avvenire, ma essa produrrà ben pochi frutti. Il sacramento creerà ciò che significa, mancando però il cuore, l’anima, lo spirito, il corpo è in tutto simile al grano seminato sulla strada. Il grano cade, ma non produce alcun frutto. Manca la terra fertile nella quale solamente esso produrrà i suoi preziosi frutti. Madre di Dio, fa’ che tutti i discepoli di Gesù vivano di santa, vera, efficace evangelizzazione. </w:t>
      </w:r>
    </w:p>
    <w:bookmarkEnd w:id="258"/>
    <w:bookmarkEnd w:id="270"/>
    <w:p w14:paraId="4FFA779E" w14:textId="77777777" w:rsidR="002158CE" w:rsidRPr="008A10E8" w:rsidRDefault="002158CE" w:rsidP="002158CE"/>
    <w:p w14:paraId="6346EB8C" w14:textId="77777777" w:rsidR="002158CE" w:rsidRPr="008A10E8" w:rsidRDefault="002158CE" w:rsidP="002158CE">
      <w:pPr>
        <w:keepNext/>
        <w:spacing w:before="240" w:after="60"/>
        <w:jc w:val="center"/>
        <w:outlineLvl w:val="0"/>
        <w:rPr>
          <w:rFonts w:ascii="Arial" w:hAnsi="Arial" w:cs="Arial"/>
          <w:b/>
          <w:bCs/>
          <w:kern w:val="32"/>
          <w:sz w:val="32"/>
          <w:szCs w:val="32"/>
        </w:rPr>
      </w:pPr>
      <w:bookmarkStart w:id="272" w:name="_Toc164665015"/>
      <w:r w:rsidRPr="008A10E8">
        <w:rPr>
          <w:rFonts w:ascii="Arial" w:hAnsi="Arial" w:cs="Arial"/>
          <w:b/>
          <w:bCs/>
          <w:kern w:val="32"/>
          <w:sz w:val="32"/>
          <w:szCs w:val="32"/>
        </w:rPr>
        <w:t>INDICE</w:t>
      </w:r>
      <w:bookmarkEnd w:id="272"/>
      <w:r w:rsidRPr="008A10E8">
        <w:rPr>
          <w:rFonts w:ascii="Arial" w:hAnsi="Arial" w:cs="Arial"/>
          <w:b/>
          <w:bCs/>
          <w:kern w:val="32"/>
          <w:sz w:val="32"/>
          <w:szCs w:val="32"/>
        </w:rPr>
        <w:t xml:space="preserve"> </w:t>
      </w:r>
    </w:p>
    <w:p w14:paraId="32C74F33" w14:textId="77777777" w:rsidR="002158CE" w:rsidRPr="008A10E8" w:rsidRDefault="002158CE" w:rsidP="002158CE">
      <w:pPr>
        <w:tabs>
          <w:tab w:val="right" w:leader="dot" w:pos="8494"/>
        </w:tabs>
        <w:rPr>
          <w:rFonts w:ascii="Arial" w:hAnsi="Arial" w:cs="Arial"/>
          <w:sz w:val="24"/>
          <w:szCs w:val="24"/>
        </w:rPr>
      </w:pPr>
    </w:p>
    <w:p w14:paraId="36B027DF" w14:textId="2F8F7215" w:rsidR="002158CE" w:rsidRDefault="002158CE">
      <w:pPr>
        <w:pStyle w:val="Sommario1"/>
        <w:rPr>
          <w:rFonts w:asciiTheme="minorHAnsi" w:eastAsiaTheme="minorEastAsia" w:hAnsiTheme="minorHAnsi" w:cstheme="minorBidi"/>
          <w:b w:val="0"/>
          <w:caps w:val="0"/>
          <w:kern w:val="2"/>
          <w:sz w:val="22"/>
          <w:szCs w:val="22"/>
          <w14:ligatures w14:val="standardContextual"/>
        </w:rPr>
      </w:pPr>
      <w:r w:rsidRPr="008A10E8">
        <w:rPr>
          <w:rFonts w:ascii="Calibri" w:eastAsia="Calibri" w:hAnsi="Calibri" w:cs="Calibri"/>
          <w:bCs/>
          <w:smallCaps/>
          <w:lang w:eastAsia="en-US"/>
        </w:rPr>
        <w:fldChar w:fldCharType="begin"/>
      </w:r>
      <w:r w:rsidRPr="008A10E8">
        <w:rPr>
          <w:rFonts w:ascii="Calibri" w:eastAsia="Calibri" w:hAnsi="Calibri" w:cs="Calibri"/>
          <w:bCs/>
          <w:smallCaps/>
          <w:lang w:eastAsia="en-US"/>
        </w:rPr>
        <w:instrText xml:space="preserve"> TOC \o "1-3" \h \z \u </w:instrText>
      </w:r>
      <w:r w:rsidRPr="008A10E8">
        <w:rPr>
          <w:rFonts w:ascii="Calibri" w:eastAsia="Calibri" w:hAnsi="Calibri" w:cs="Calibri"/>
          <w:bCs/>
          <w:smallCaps/>
          <w:lang w:eastAsia="en-US"/>
        </w:rPr>
        <w:fldChar w:fldCharType="separate"/>
      </w:r>
      <w:hyperlink w:anchor="_Toc164664998" w:history="1">
        <w:r w:rsidRPr="00EA2AE6">
          <w:rPr>
            <w:rStyle w:val="Collegamentoipertestuale"/>
          </w:rPr>
          <w:t>LA MORALE NEI LIBRI DELNUOVO TESTAMENTO</w:t>
        </w:r>
        <w:r>
          <w:rPr>
            <w:webHidden/>
          </w:rPr>
          <w:tab/>
        </w:r>
        <w:r>
          <w:rPr>
            <w:webHidden/>
          </w:rPr>
          <w:fldChar w:fldCharType="begin"/>
        </w:r>
        <w:r>
          <w:rPr>
            <w:webHidden/>
          </w:rPr>
          <w:instrText xml:space="preserve"> PAGEREF _Toc164664998 \h </w:instrText>
        </w:r>
        <w:r>
          <w:rPr>
            <w:webHidden/>
          </w:rPr>
        </w:r>
        <w:r>
          <w:rPr>
            <w:webHidden/>
          </w:rPr>
          <w:fldChar w:fldCharType="separate"/>
        </w:r>
        <w:r>
          <w:rPr>
            <w:webHidden/>
          </w:rPr>
          <w:t>1</w:t>
        </w:r>
        <w:r>
          <w:rPr>
            <w:webHidden/>
          </w:rPr>
          <w:fldChar w:fldCharType="end"/>
        </w:r>
      </w:hyperlink>
    </w:p>
    <w:p w14:paraId="1EF67A0B" w14:textId="01729951" w:rsidR="002158CE" w:rsidRDefault="002158CE">
      <w:pPr>
        <w:pStyle w:val="Sommario1"/>
        <w:rPr>
          <w:rFonts w:asciiTheme="minorHAnsi" w:eastAsiaTheme="minorEastAsia" w:hAnsiTheme="minorHAnsi" w:cstheme="minorBidi"/>
          <w:b w:val="0"/>
          <w:caps w:val="0"/>
          <w:kern w:val="2"/>
          <w:sz w:val="22"/>
          <w:szCs w:val="22"/>
          <w14:ligatures w14:val="standardContextual"/>
        </w:rPr>
      </w:pPr>
      <w:hyperlink w:anchor="_Toc164664999" w:history="1">
        <w:r w:rsidRPr="00EA2AE6">
          <w:rPr>
            <w:rStyle w:val="Collegamentoipertestuale"/>
          </w:rPr>
          <w:t>LA MORALE NELLA LETTERA DI GIACOMO</w:t>
        </w:r>
        <w:r>
          <w:rPr>
            <w:webHidden/>
          </w:rPr>
          <w:tab/>
        </w:r>
        <w:r>
          <w:rPr>
            <w:webHidden/>
          </w:rPr>
          <w:fldChar w:fldCharType="begin"/>
        </w:r>
        <w:r>
          <w:rPr>
            <w:webHidden/>
          </w:rPr>
          <w:instrText xml:space="preserve"> PAGEREF _Toc164664999 \h </w:instrText>
        </w:r>
        <w:r>
          <w:rPr>
            <w:webHidden/>
          </w:rPr>
        </w:r>
        <w:r>
          <w:rPr>
            <w:webHidden/>
          </w:rPr>
          <w:fldChar w:fldCharType="separate"/>
        </w:r>
        <w:r>
          <w:rPr>
            <w:webHidden/>
          </w:rPr>
          <w:t>1</w:t>
        </w:r>
        <w:r>
          <w:rPr>
            <w:webHidden/>
          </w:rPr>
          <w:fldChar w:fldCharType="end"/>
        </w:r>
      </w:hyperlink>
    </w:p>
    <w:p w14:paraId="70B4BE47" w14:textId="3ABDF8CD" w:rsidR="002158CE" w:rsidRDefault="002158CE">
      <w:pPr>
        <w:pStyle w:val="Sommario1"/>
        <w:rPr>
          <w:rFonts w:asciiTheme="minorHAnsi" w:eastAsiaTheme="minorEastAsia" w:hAnsiTheme="minorHAnsi" w:cstheme="minorBidi"/>
          <w:b w:val="0"/>
          <w:caps w:val="0"/>
          <w:kern w:val="2"/>
          <w:sz w:val="22"/>
          <w:szCs w:val="22"/>
          <w14:ligatures w14:val="standardContextual"/>
        </w:rPr>
      </w:pPr>
      <w:hyperlink w:anchor="_Toc164665000" w:history="1">
        <w:r w:rsidRPr="00EA2AE6">
          <w:rPr>
            <w:rStyle w:val="Collegamentoipertestuale"/>
          </w:rPr>
          <w:t>ANNO 2024</w:t>
        </w:r>
        <w:r>
          <w:rPr>
            <w:webHidden/>
          </w:rPr>
          <w:tab/>
        </w:r>
        <w:r>
          <w:rPr>
            <w:webHidden/>
          </w:rPr>
          <w:fldChar w:fldCharType="begin"/>
        </w:r>
        <w:r>
          <w:rPr>
            <w:webHidden/>
          </w:rPr>
          <w:instrText xml:space="preserve"> PAGEREF _Toc164665000 \h </w:instrText>
        </w:r>
        <w:r>
          <w:rPr>
            <w:webHidden/>
          </w:rPr>
        </w:r>
        <w:r>
          <w:rPr>
            <w:webHidden/>
          </w:rPr>
          <w:fldChar w:fldCharType="separate"/>
        </w:r>
        <w:r>
          <w:rPr>
            <w:webHidden/>
          </w:rPr>
          <w:t>1</w:t>
        </w:r>
        <w:r>
          <w:rPr>
            <w:webHidden/>
          </w:rPr>
          <w:fldChar w:fldCharType="end"/>
        </w:r>
      </w:hyperlink>
    </w:p>
    <w:p w14:paraId="60F4922B" w14:textId="36DD876B" w:rsidR="002158CE" w:rsidRDefault="002158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4665001" w:history="1">
        <w:r w:rsidRPr="00EA2AE6">
          <w:rPr>
            <w:rStyle w:val="Collegamentoipertestuale"/>
            <w:rFonts w:ascii="Arial" w:hAnsi="Arial"/>
            <w:b/>
            <w:noProof/>
          </w:rPr>
          <w:t>CHI ESITA SOMIGLIA ALL’ONDA DEL MARE, MOSSA E AGITATA DAL VENTO</w:t>
        </w:r>
        <w:r>
          <w:rPr>
            <w:noProof/>
            <w:webHidden/>
          </w:rPr>
          <w:tab/>
        </w:r>
        <w:r>
          <w:rPr>
            <w:noProof/>
            <w:webHidden/>
          </w:rPr>
          <w:fldChar w:fldCharType="begin"/>
        </w:r>
        <w:r>
          <w:rPr>
            <w:noProof/>
            <w:webHidden/>
          </w:rPr>
          <w:instrText xml:space="preserve"> PAGEREF _Toc164665001 \h </w:instrText>
        </w:r>
        <w:r>
          <w:rPr>
            <w:noProof/>
            <w:webHidden/>
          </w:rPr>
        </w:r>
        <w:r>
          <w:rPr>
            <w:noProof/>
            <w:webHidden/>
          </w:rPr>
          <w:fldChar w:fldCharType="separate"/>
        </w:r>
        <w:r>
          <w:rPr>
            <w:noProof/>
            <w:webHidden/>
          </w:rPr>
          <w:t>2</w:t>
        </w:r>
        <w:r>
          <w:rPr>
            <w:noProof/>
            <w:webHidden/>
          </w:rPr>
          <w:fldChar w:fldCharType="end"/>
        </w:r>
      </w:hyperlink>
    </w:p>
    <w:p w14:paraId="21985683" w14:textId="40994ED5" w:rsidR="002158CE" w:rsidRDefault="002158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4665002" w:history="1">
        <w:r w:rsidRPr="00EA2AE6">
          <w:rPr>
            <w:rStyle w:val="Collegamentoipertestuale"/>
            <w:rFonts w:ascii="Arial" w:hAnsi="Arial"/>
            <w:b/>
            <w:noProof/>
          </w:rPr>
          <w:t>LA FEDE SENZA LE OPERE È MORTA.</w:t>
        </w:r>
        <w:r>
          <w:rPr>
            <w:noProof/>
            <w:webHidden/>
          </w:rPr>
          <w:tab/>
        </w:r>
        <w:r>
          <w:rPr>
            <w:noProof/>
            <w:webHidden/>
          </w:rPr>
          <w:fldChar w:fldCharType="begin"/>
        </w:r>
        <w:r>
          <w:rPr>
            <w:noProof/>
            <w:webHidden/>
          </w:rPr>
          <w:instrText xml:space="preserve"> PAGEREF _Toc164665002 \h </w:instrText>
        </w:r>
        <w:r>
          <w:rPr>
            <w:noProof/>
            <w:webHidden/>
          </w:rPr>
        </w:r>
        <w:r>
          <w:rPr>
            <w:noProof/>
            <w:webHidden/>
          </w:rPr>
          <w:fldChar w:fldCharType="separate"/>
        </w:r>
        <w:r>
          <w:rPr>
            <w:noProof/>
            <w:webHidden/>
          </w:rPr>
          <w:t>29</w:t>
        </w:r>
        <w:r>
          <w:rPr>
            <w:noProof/>
            <w:webHidden/>
          </w:rPr>
          <w:fldChar w:fldCharType="end"/>
        </w:r>
      </w:hyperlink>
    </w:p>
    <w:p w14:paraId="6C3B9FBA" w14:textId="08E25E8F" w:rsidR="002158CE" w:rsidRDefault="002158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4665003" w:history="1">
        <w:r w:rsidRPr="00EA2AE6">
          <w:rPr>
            <w:rStyle w:val="Collegamentoipertestuale"/>
            <w:rFonts w:ascii="Arial" w:hAnsi="Arial"/>
            <w:b/>
            <w:noProof/>
          </w:rPr>
          <w:t>SE UNO NON PECCA NEL PARLARE, COSTUI È UN UOMO PERFETTO</w:t>
        </w:r>
        <w:r>
          <w:rPr>
            <w:noProof/>
            <w:webHidden/>
          </w:rPr>
          <w:tab/>
        </w:r>
        <w:r>
          <w:rPr>
            <w:noProof/>
            <w:webHidden/>
          </w:rPr>
          <w:fldChar w:fldCharType="begin"/>
        </w:r>
        <w:r>
          <w:rPr>
            <w:noProof/>
            <w:webHidden/>
          </w:rPr>
          <w:instrText xml:space="preserve"> PAGEREF _Toc164665003 \h </w:instrText>
        </w:r>
        <w:r>
          <w:rPr>
            <w:noProof/>
            <w:webHidden/>
          </w:rPr>
        </w:r>
        <w:r>
          <w:rPr>
            <w:noProof/>
            <w:webHidden/>
          </w:rPr>
          <w:fldChar w:fldCharType="separate"/>
        </w:r>
        <w:r>
          <w:rPr>
            <w:noProof/>
            <w:webHidden/>
          </w:rPr>
          <w:t>58</w:t>
        </w:r>
        <w:r>
          <w:rPr>
            <w:noProof/>
            <w:webHidden/>
          </w:rPr>
          <w:fldChar w:fldCharType="end"/>
        </w:r>
      </w:hyperlink>
    </w:p>
    <w:p w14:paraId="466B8EFE" w14:textId="4C21F2EB" w:rsidR="002158CE" w:rsidRDefault="002158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4665004" w:history="1">
        <w:r w:rsidRPr="00EA2AE6">
          <w:rPr>
            <w:rStyle w:val="Collegamentoipertestuale"/>
            <w:rFonts w:ascii="Arial" w:hAnsi="Arial"/>
            <w:b/>
            <w:noProof/>
          </w:rPr>
          <w:t>CHI DUNQUE SA FARE IL BENE E NON LO FA, COMMETTE PECCATO</w:t>
        </w:r>
        <w:r>
          <w:rPr>
            <w:noProof/>
            <w:webHidden/>
          </w:rPr>
          <w:tab/>
        </w:r>
        <w:r>
          <w:rPr>
            <w:noProof/>
            <w:webHidden/>
          </w:rPr>
          <w:fldChar w:fldCharType="begin"/>
        </w:r>
        <w:r>
          <w:rPr>
            <w:noProof/>
            <w:webHidden/>
          </w:rPr>
          <w:instrText xml:space="preserve"> PAGEREF _Toc164665004 \h </w:instrText>
        </w:r>
        <w:r>
          <w:rPr>
            <w:noProof/>
            <w:webHidden/>
          </w:rPr>
        </w:r>
        <w:r>
          <w:rPr>
            <w:noProof/>
            <w:webHidden/>
          </w:rPr>
          <w:fldChar w:fldCharType="separate"/>
        </w:r>
        <w:r>
          <w:rPr>
            <w:noProof/>
            <w:webHidden/>
          </w:rPr>
          <w:t>126</w:t>
        </w:r>
        <w:r>
          <w:rPr>
            <w:noProof/>
            <w:webHidden/>
          </w:rPr>
          <w:fldChar w:fldCharType="end"/>
        </w:r>
      </w:hyperlink>
    </w:p>
    <w:p w14:paraId="275979D2" w14:textId="54885594" w:rsidR="002158CE" w:rsidRDefault="002158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4665005" w:history="1">
        <w:r w:rsidRPr="00EA2AE6">
          <w:rPr>
            <w:rStyle w:val="Collegamentoipertestuale"/>
            <w:rFonts w:ascii="Arial" w:hAnsi="Arial"/>
            <w:b/>
            <w:noProof/>
          </w:rPr>
          <w:t>MOLTO POTENTE È LA PREGHIERA FERVOROSA DEL GIUSTO</w:t>
        </w:r>
        <w:r>
          <w:rPr>
            <w:noProof/>
            <w:webHidden/>
          </w:rPr>
          <w:tab/>
        </w:r>
        <w:r>
          <w:rPr>
            <w:noProof/>
            <w:webHidden/>
          </w:rPr>
          <w:fldChar w:fldCharType="begin"/>
        </w:r>
        <w:r>
          <w:rPr>
            <w:noProof/>
            <w:webHidden/>
          </w:rPr>
          <w:instrText xml:space="preserve"> PAGEREF _Toc164665005 \h </w:instrText>
        </w:r>
        <w:r>
          <w:rPr>
            <w:noProof/>
            <w:webHidden/>
          </w:rPr>
        </w:r>
        <w:r>
          <w:rPr>
            <w:noProof/>
            <w:webHidden/>
          </w:rPr>
          <w:fldChar w:fldCharType="separate"/>
        </w:r>
        <w:r>
          <w:rPr>
            <w:noProof/>
            <w:webHidden/>
          </w:rPr>
          <w:t>148</w:t>
        </w:r>
        <w:r>
          <w:rPr>
            <w:noProof/>
            <w:webHidden/>
          </w:rPr>
          <w:fldChar w:fldCharType="end"/>
        </w:r>
      </w:hyperlink>
    </w:p>
    <w:p w14:paraId="2EA33512" w14:textId="0B945307" w:rsidR="002158CE" w:rsidRDefault="002158CE">
      <w:pPr>
        <w:pStyle w:val="Sommario1"/>
        <w:rPr>
          <w:rFonts w:asciiTheme="minorHAnsi" w:eastAsiaTheme="minorEastAsia" w:hAnsiTheme="minorHAnsi" w:cstheme="minorBidi"/>
          <w:b w:val="0"/>
          <w:caps w:val="0"/>
          <w:kern w:val="2"/>
          <w:sz w:val="22"/>
          <w:szCs w:val="22"/>
          <w14:ligatures w14:val="standardContextual"/>
        </w:rPr>
      </w:pPr>
      <w:hyperlink w:anchor="_Toc164665006" w:history="1">
        <w:r w:rsidRPr="00EA2AE6">
          <w:rPr>
            <w:rStyle w:val="Collegamentoipertestuale"/>
            <w:rFonts w:eastAsia="Calibri"/>
          </w:rPr>
          <w:t>LADRI E BRIGANTI DELLA VERITÀ DELLA CHIESA</w:t>
        </w:r>
        <w:r>
          <w:rPr>
            <w:webHidden/>
          </w:rPr>
          <w:tab/>
        </w:r>
        <w:r>
          <w:rPr>
            <w:webHidden/>
          </w:rPr>
          <w:fldChar w:fldCharType="begin"/>
        </w:r>
        <w:r>
          <w:rPr>
            <w:webHidden/>
          </w:rPr>
          <w:instrText xml:space="preserve"> PAGEREF _Toc164665006 \h </w:instrText>
        </w:r>
        <w:r>
          <w:rPr>
            <w:webHidden/>
          </w:rPr>
        </w:r>
        <w:r>
          <w:rPr>
            <w:webHidden/>
          </w:rPr>
          <w:fldChar w:fldCharType="separate"/>
        </w:r>
        <w:r>
          <w:rPr>
            <w:webHidden/>
          </w:rPr>
          <w:t>169</w:t>
        </w:r>
        <w:r>
          <w:rPr>
            <w:webHidden/>
          </w:rPr>
          <w:fldChar w:fldCharType="end"/>
        </w:r>
      </w:hyperlink>
    </w:p>
    <w:p w14:paraId="4637CDD4" w14:textId="4A54B6F0" w:rsidR="002158CE" w:rsidRDefault="002158CE">
      <w:pPr>
        <w:pStyle w:val="Sommario1"/>
        <w:rPr>
          <w:rFonts w:asciiTheme="minorHAnsi" w:eastAsiaTheme="minorEastAsia" w:hAnsiTheme="minorHAnsi" w:cstheme="minorBidi"/>
          <w:b w:val="0"/>
          <w:caps w:val="0"/>
          <w:kern w:val="2"/>
          <w:sz w:val="22"/>
          <w:szCs w:val="22"/>
          <w14:ligatures w14:val="standardContextual"/>
        </w:rPr>
      </w:pPr>
      <w:hyperlink w:anchor="_Toc164665007" w:history="1">
        <w:r w:rsidRPr="00EA2AE6">
          <w:rPr>
            <w:rStyle w:val="Collegamentoipertestuale"/>
          </w:rPr>
          <w:t>EVANGELIZZARE PER FEDELTÀ</w:t>
        </w:r>
        <w:r>
          <w:rPr>
            <w:webHidden/>
          </w:rPr>
          <w:tab/>
        </w:r>
        <w:r>
          <w:rPr>
            <w:webHidden/>
          </w:rPr>
          <w:fldChar w:fldCharType="begin"/>
        </w:r>
        <w:r>
          <w:rPr>
            <w:webHidden/>
          </w:rPr>
          <w:instrText xml:space="preserve"> PAGEREF _Toc164665007 \h </w:instrText>
        </w:r>
        <w:r>
          <w:rPr>
            <w:webHidden/>
          </w:rPr>
        </w:r>
        <w:r>
          <w:rPr>
            <w:webHidden/>
          </w:rPr>
          <w:fldChar w:fldCharType="separate"/>
        </w:r>
        <w:r>
          <w:rPr>
            <w:webHidden/>
          </w:rPr>
          <w:t>178</w:t>
        </w:r>
        <w:r>
          <w:rPr>
            <w:webHidden/>
          </w:rPr>
          <w:fldChar w:fldCharType="end"/>
        </w:r>
      </w:hyperlink>
    </w:p>
    <w:p w14:paraId="65E01322" w14:textId="06A251CE" w:rsidR="002158CE" w:rsidRDefault="002158CE">
      <w:pPr>
        <w:pStyle w:val="Sommario1"/>
        <w:rPr>
          <w:rFonts w:asciiTheme="minorHAnsi" w:eastAsiaTheme="minorEastAsia" w:hAnsiTheme="minorHAnsi" w:cstheme="minorBidi"/>
          <w:b w:val="0"/>
          <w:caps w:val="0"/>
          <w:kern w:val="2"/>
          <w:sz w:val="22"/>
          <w:szCs w:val="22"/>
          <w14:ligatures w14:val="standardContextual"/>
        </w:rPr>
      </w:pPr>
      <w:hyperlink w:anchor="_Toc164665008" w:history="1">
        <w:r w:rsidRPr="00EA2AE6">
          <w:rPr>
            <w:rStyle w:val="Collegamentoipertestuale"/>
          </w:rPr>
          <w:t>BREVE NOTA TEOLOGICA SULLA GIUSTIFICAZIONE</w:t>
        </w:r>
        <w:r>
          <w:rPr>
            <w:webHidden/>
          </w:rPr>
          <w:tab/>
        </w:r>
        <w:r>
          <w:rPr>
            <w:webHidden/>
          </w:rPr>
          <w:fldChar w:fldCharType="begin"/>
        </w:r>
        <w:r>
          <w:rPr>
            <w:webHidden/>
          </w:rPr>
          <w:instrText xml:space="preserve"> PAGEREF _Toc164665008 \h </w:instrText>
        </w:r>
        <w:r>
          <w:rPr>
            <w:webHidden/>
          </w:rPr>
        </w:r>
        <w:r>
          <w:rPr>
            <w:webHidden/>
          </w:rPr>
          <w:fldChar w:fldCharType="separate"/>
        </w:r>
        <w:r>
          <w:rPr>
            <w:webHidden/>
          </w:rPr>
          <w:t>354</w:t>
        </w:r>
        <w:r>
          <w:rPr>
            <w:webHidden/>
          </w:rPr>
          <w:fldChar w:fldCharType="end"/>
        </w:r>
      </w:hyperlink>
    </w:p>
    <w:p w14:paraId="604AE660" w14:textId="72AB28D2" w:rsidR="002158CE" w:rsidRDefault="002158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4665009" w:history="1">
        <w:r w:rsidRPr="00EA2AE6">
          <w:rPr>
            <w:rStyle w:val="Collegamentoipertestuale"/>
            <w:rFonts w:ascii="Arial" w:hAnsi="Arial"/>
            <w:b/>
            <w:noProof/>
          </w:rPr>
          <w:t>Prima riflessione</w:t>
        </w:r>
        <w:r>
          <w:rPr>
            <w:noProof/>
            <w:webHidden/>
          </w:rPr>
          <w:tab/>
        </w:r>
        <w:r>
          <w:rPr>
            <w:noProof/>
            <w:webHidden/>
          </w:rPr>
          <w:fldChar w:fldCharType="begin"/>
        </w:r>
        <w:r>
          <w:rPr>
            <w:noProof/>
            <w:webHidden/>
          </w:rPr>
          <w:instrText xml:space="preserve"> PAGEREF _Toc164665009 \h </w:instrText>
        </w:r>
        <w:r>
          <w:rPr>
            <w:noProof/>
            <w:webHidden/>
          </w:rPr>
        </w:r>
        <w:r>
          <w:rPr>
            <w:noProof/>
            <w:webHidden/>
          </w:rPr>
          <w:fldChar w:fldCharType="separate"/>
        </w:r>
        <w:r>
          <w:rPr>
            <w:noProof/>
            <w:webHidden/>
          </w:rPr>
          <w:t>366</w:t>
        </w:r>
        <w:r>
          <w:rPr>
            <w:noProof/>
            <w:webHidden/>
          </w:rPr>
          <w:fldChar w:fldCharType="end"/>
        </w:r>
      </w:hyperlink>
    </w:p>
    <w:p w14:paraId="3474E7B6" w14:textId="7EDAEF52" w:rsidR="002158CE" w:rsidRDefault="002158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4665010" w:history="1">
        <w:r w:rsidRPr="00EA2AE6">
          <w:rPr>
            <w:rStyle w:val="Collegamentoipertestuale"/>
            <w:rFonts w:ascii="Arial" w:hAnsi="Arial"/>
            <w:b/>
            <w:noProof/>
          </w:rPr>
          <w:t>Seconda riflessione</w:t>
        </w:r>
        <w:r>
          <w:rPr>
            <w:noProof/>
            <w:webHidden/>
          </w:rPr>
          <w:tab/>
        </w:r>
        <w:r>
          <w:rPr>
            <w:noProof/>
            <w:webHidden/>
          </w:rPr>
          <w:fldChar w:fldCharType="begin"/>
        </w:r>
        <w:r>
          <w:rPr>
            <w:noProof/>
            <w:webHidden/>
          </w:rPr>
          <w:instrText xml:space="preserve"> PAGEREF _Toc164665010 \h </w:instrText>
        </w:r>
        <w:r>
          <w:rPr>
            <w:noProof/>
            <w:webHidden/>
          </w:rPr>
        </w:r>
        <w:r>
          <w:rPr>
            <w:noProof/>
            <w:webHidden/>
          </w:rPr>
          <w:fldChar w:fldCharType="separate"/>
        </w:r>
        <w:r>
          <w:rPr>
            <w:noProof/>
            <w:webHidden/>
          </w:rPr>
          <w:t>368</w:t>
        </w:r>
        <w:r>
          <w:rPr>
            <w:noProof/>
            <w:webHidden/>
          </w:rPr>
          <w:fldChar w:fldCharType="end"/>
        </w:r>
      </w:hyperlink>
    </w:p>
    <w:p w14:paraId="03EA0E1B" w14:textId="246AE96B" w:rsidR="002158CE" w:rsidRDefault="002158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4665011" w:history="1">
        <w:r w:rsidRPr="00EA2AE6">
          <w:rPr>
            <w:rStyle w:val="Collegamentoipertestuale"/>
            <w:rFonts w:ascii="Arial" w:hAnsi="Arial"/>
            <w:b/>
            <w:noProof/>
          </w:rPr>
          <w:t>Terza riflessione</w:t>
        </w:r>
        <w:r>
          <w:rPr>
            <w:noProof/>
            <w:webHidden/>
          </w:rPr>
          <w:tab/>
        </w:r>
        <w:r>
          <w:rPr>
            <w:noProof/>
            <w:webHidden/>
          </w:rPr>
          <w:fldChar w:fldCharType="begin"/>
        </w:r>
        <w:r>
          <w:rPr>
            <w:noProof/>
            <w:webHidden/>
          </w:rPr>
          <w:instrText xml:space="preserve"> PAGEREF _Toc164665011 \h </w:instrText>
        </w:r>
        <w:r>
          <w:rPr>
            <w:noProof/>
            <w:webHidden/>
          </w:rPr>
        </w:r>
        <w:r>
          <w:rPr>
            <w:noProof/>
            <w:webHidden/>
          </w:rPr>
          <w:fldChar w:fldCharType="separate"/>
        </w:r>
        <w:r>
          <w:rPr>
            <w:noProof/>
            <w:webHidden/>
          </w:rPr>
          <w:t>373</w:t>
        </w:r>
        <w:r>
          <w:rPr>
            <w:noProof/>
            <w:webHidden/>
          </w:rPr>
          <w:fldChar w:fldCharType="end"/>
        </w:r>
      </w:hyperlink>
    </w:p>
    <w:p w14:paraId="452BE53E" w14:textId="7FA42BFC" w:rsidR="002158CE" w:rsidRDefault="002158CE">
      <w:pPr>
        <w:pStyle w:val="Sommario1"/>
        <w:rPr>
          <w:rFonts w:asciiTheme="minorHAnsi" w:eastAsiaTheme="minorEastAsia" w:hAnsiTheme="minorHAnsi" w:cstheme="minorBidi"/>
          <w:b w:val="0"/>
          <w:caps w:val="0"/>
          <w:kern w:val="2"/>
          <w:sz w:val="22"/>
          <w:szCs w:val="22"/>
          <w14:ligatures w14:val="standardContextual"/>
        </w:rPr>
      </w:pPr>
      <w:hyperlink w:anchor="_Toc164665012" w:history="1">
        <w:r w:rsidRPr="00EA2AE6">
          <w:rPr>
            <w:rStyle w:val="Collegamentoipertestuale"/>
          </w:rPr>
          <w:t>APPENDICE PRIMA</w:t>
        </w:r>
        <w:r>
          <w:rPr>
            <w:webHidden/>
          </w:rPr>
          <w:tab/>
        </w:r>
        <w:r>
          <w:rPr>
            <w:webHidden/>
          </w:rPr>
          <w:fldChar w:fldCharType="begin"/>
        </w:r>
        <w:r>
          <w:rPr>
            <w:webHidden/>
          </w:rPr>
          <w:instrText xml:space="preserve"> PAGEREF _Toc164665012 \h </w:instrText>
        </w:r>
        <w:r>
          <w:rPr>
            <w:webHidden/>
          </w:rPr>
        </w:r>
        <w:r>
          <w:rPr>
            <w:webHidden/>
          </w:rPr>
          <w:fldChar w:fldCharType="separate"/>
        </w:r>
        <w:r>
          <w:rPr>
            <w:webHidden/>
          </w:rPr>
          <w:t>379</w:t>
        </w:r>
        <w:r>
          <w:rPr>
            <w:webHidden/>
          </w:rPr>
          <w:fldChar w:fldCharType="end"/>
        </w:r>
      </w:hyperlink>
    </w:p>
    <w:p w14:paraId="400667A5" w14:textId="49B4C06A" w:rsidR="002158CE" w:rsidRDefault="002158CE">
      <w:pPr>
        <w:pStyle w:val="Sommario1"/>
        <w:rPr>
          <w:rFonts w:asciiTheme="minorHAnsi" w:eastAsiaTheme="minorEastAsia" w:hAnsiTheme="minorHAnsi" w:cstheme="minorBidi"/>
          <w:b w:val="0"/>
          <w:caps w:val="0"/>
          <w:kern w:val="2"/>
          <w:sz w:val="22"/>
          <w:szCs w:val="22"/>
          <w14:ligatures w14:val="standardContextual"/>
        </w:rPr>
      </w:pPr>
      <w:hyperlink w:anchor="_Toc164665013" w:history="1">
        <w:r w:rsidRPr="00EA2AE6">
          <w:rPr>
            <w:rStyle w:val="Collegamentoipertestuale"/>
          </w:rPr>
          <w:t>APPENDICE SECONDA</w:t>
        </w:r>
        <w:r>
          <w:rPr>
            <w:webHidden/>
          </w:rPr>
          <w:tab/>
        </w:r>
        <w:r>
          <w:rPr>
            <w:webHidden/>
          </w:rPr>
          <w:fldChar w:fldCharType="begin"/>
        </w:r>
        <w:r>
          <w:rPr>
            <w:webHidden/>
          </w:rPr>
          <w:instrText xml:space="preserve"> PAGEREF _Toc164665013 \h </w:instrText>
        </w:r>
        <w:r>
          <w:rPr>
            <w:webHidden/>
          </w:rPr>
        </w:r>
        <w:r>
          <w:rPr>
            <w:webHidden/>
          </w:rPr>
          <w:fldChar w:fldCharType="separate"/>
        </w:r>
        <w:r>
          <w:rPr>
            <w:webHidden/>
          </w:rPr>
          <w:t>416</w:t>
        </w:r>
        <w:r>
          <w:rPr>
            <w:webHidden/>
          </w:rPr>
          <w:fldChar w:fldCharType="end"/>
        </w:r>
      </w:hyperlink>
    </w:p>
    <w:p w14:paraId="50C302E7" w14:textId="009F1DF9" w:rsidR="002158CE" w:rsidRDefault="002158CE">
      <w:pPr>
        <w:pStyle w:val="Sommario1"/>
        <w:rPr>
          <w:rFonts w:asciiTheme="minorHAnsi" w:eastAsiaTheme="minorEastAsia" w:hAnsiTheme="minorHAnsi" w:cstheme="minorBidi"/>
          <w:b w:val="0"/>
          <w:caps w:val="0"/>
          <w:kern w:val="2"/>
          <w:sz w:val="22"/>
          <w:szCs w:val="22"/>
          <w14:ligatures w14:val="standardContextual"/>
        </w:rPr>
      </w:pPr>
      <w:hyperlink w:anchor="_Toc164665014" w:history="1">
        <w:r w:rsidRPr="00EA2AE6">
          <w:rPr>
            <w:rStyle w:val="Collegamentoipertestuale"/>
          </w:rPr>
          <w:t>APPENDICE TERZA</w:t>
        </w:r>
        <w:r>
          <w:rPr>
            <w:webHidden/>
          </w:rPr>
          <w:tab/>
        </w:r>
        <w:r>
          <w:rPr>
            <w:webHidden/>
          </w:rPr>
          <w:fldChar w:fldCharType="begin"/>
        </w:r>
        <w:r>
          <w:rPr>
            <w:webHidden/>
          </w:rPr>
          <w:instrText xml:space="preserve"> PAGEREF _Toc164665014 \h </w:instrText>
        </w:r>
        <w:r>
          <w:rPr>
            <w:webHidden/>
          </w:rPr>
        </w:r>
        <w:r>
          <w:rPr>
            <w:webHidden/>
          </w:rPr>
          <w:fldChar w:fldCharType="separate"/>
        </w:r>
        <w:r>
          <w:rPr>
            <w:webHidden/>
          </w:rPr>
          <w:t>455</w:t>
        </w:r>
        <w:r>
          <w:rPr>
            <w:webHidden/>
          </w:rPr>
          <w:fldChar w:fldCharType="end"/>
        </w:r>
      </w:hyperlink>
    </w:p>
    <w:p w14:paraId="64532937" w14:textId="397E812D" w:rsidR="002158CE" w:rsidRDefault="002158CE">
      <w:pPr>
        <w:pStyle w:val="Sommario1"/>
        <w:rPr>
          <w:rFonts w:asciiTheme="minorHAnsi" w:eastAsiaTheme="minorEastAsia" w:hAnsiTheme="minorHAnsi" w:cstheme="minorBidi"/>
          <w:b w:val="0"/>
          <w:caps w:val="0"/>
          <w:kern w:val="2"/>
          <w:sz w:val="22"/>
          <w:szCs w:val="22"/>
          <w14:ligatures w14:val="standardContextual"/>
        </w:rPr>
      </w:pPr>
      <w:hyperlink w:anchor="_Toc164665015" w:history="1">
        <w:r w:rsidRPr="00EA2AE6">
          <w:rPr>
            <w:rStyle w:val="Collegamentoipertestuale"/>
            <w:bCs/>
            <w:kern w:val="32"/>
          </w:rPr>
          <w:t>INDICE</w:t>
        </w:r>
        <w:r>
          <w:rPr>
            <w:webHidden/>
          </w:rPr>
          <w:tab/>
        </w:r>
        <w:r>
          <w:rPr>
            <w:webHidden/>
          </w:rPr>
          <w:fldChar w:fldCharType="begin"/>
        </w:r>
        <w:r>
          <w:rPr>
            <w:webHidden/>
          </w:rPr>
          <w:instrText xml:space="preserve"> PAGEREF _Toc164665015 \h </w:instrText>
        </w:r>
        <w:r>
          <w:rPr>
            <w:webHidden/>
          </w:rPr>
        </w:r>
        <w:r>
          <w:rPr>
            <w:webHidden/>
          </w:rPr>
          <w:fldChar w:fldCharType="separate"/>
        </w:r>
        <w:r>
          <w:rPr>
            <w:webHidden/>
          </w:rPr>
          <w:t>473</w:t>
        </w:r>
        <w:r>
          <w:rPr>
            <w:webHidden/>
          </w:rPr>
          <w:fldChar w:fldCharType="end"/>
        </w:r>
      </w:hyperlink>
    </w:p>
    <w:p w14:paraId="2BCE007C" w14:textId="6560FFE4" w:rsidR="002158CE" w:rsidRDefault="002158CE" w:rsidP="002158CE">
      <w:pPr>
        <w:tabs>
          <w:tab w:val="right" w:leader="dot" w:pos="8494"/>
        </w:tabs>
        <w:spacing w:before="120" w:after="120"/>
      </w:pPr>
      <w:r w:rsidRPr="008A10E8">
        <w:rPr>
          <w:rFonts w:ascii="Calibri" w:eastAsia="Calibri" w:hAnsi="Calibri" w:cs="Calibri"/>
          <w:smallCaps/>
          <w:lang w:eastAsia="en-US"/>
        </w:rPr>
        <w:fldChar w:fldCharType="end"/>
      </w:r>
      <w:bookmarkEnd w:id="26"/>
      <w:bookmarkEnd w:id="28"/>
      <w:bookmarkEnd w:id="29"/>
      <w:bookmarkEnd w:id="77"/>
      <w:bookmarkEnd w:id="78"/>
      <w:bookmarkEnd w:id="79"/>
      <w:bookmarkEnd w:id="80"/>
      <w:bookmarkEnd w:id="81"/>
      <w:bookmarkEnd w:id="82"/>
      <w:bookmarkEnd w:id="83"/>
      <w:bookmarkEnd w:id="84"/>
      <w:bookmarkEnd w:id="85"/>
      <w:bookmarkEnd w:id="86"/>
      <w:bookmarkEnd w:id="87"/>
      <w:bookmarkEnd w:id="88"/>
      <w:bookmarkEnd w:id="89"/>
    </w:p>
    <w:sectPr w:rsidR="002158CE">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B640" w14:textId="77777777" w:rsidR="002A1E93" w:rsidRDefault="002A1E93">
      <w:r>
        <w:separator/>
      </w:r>
    </w:p>
  </w:endnote>
  <w:endnote w:type="continuationSeparator" w:id="0">
    <w:p w14:paraId="29699A68" w14:textId="77777777" w:rsidR="002A1E93" w:rsidRDefault="002A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5682"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4A17A9EB" w14:textId="77777777" w:rsidR="00D3581F" w:rsidRDefault="00D3581F">
    <w:pPr>
      <w:pStyle w:val="Pidipagina"/>
      <w:ind w:right="360"/>
    </w:pPr>
  </w:p>
  <w:p w14:paraId="08DE7D68"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084138"/>
      <w:docPartObj>
        <w:docPartGallery w:val="Page Numbers (Bottom of Page)"/>
        <w:docPartUnique/>
      </w:docPartObj>
    </w:sdtPr>
    <w:sdtContent>
      <w:p w14:paraId="67B4AEE3" w14:textId="2933E2A8" w:rsidR="005B6A82" w:rsidRDefault="005B6A82">
        <w:pPr>
          <w:pStyle w:val="Pidipagina"/>
          <w:jc w:val="right"/>
        </w:pPr>
        <w:r>
          <w:fldChar w:fldCharType="begin"/>
        </w:r>
        <w:r>
          <w:instrText>PAGE   \* MERGEFORMAT</w:instrText>
        </w:r>
        <w:r>
          <w:fldChar w:fldCharType="separate"/>
        </w:r>
        <w:r>
          <w:t>2</w:t>
        </w:r>
        <w:r>
          <w:fldChar w:fldCharType="end"/>
        </w:r>
      </w:p>
    </w:sdtContent>
  </w:sdt>
  <w:p w14:paraId="4D934E35"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FFF0" w14:textId="77777777" w:rsidR="002A1E93" w:rsidRDefault="002A1E93">
      <w:r>
        <w:separator/>
      </w:r>
    </w:p>
  </w:footnote>
  <w:footnote w:type="continuationSeparator" w:id="0">
    <w:p w14:paraId="7524ED77" w14:textId="77777777" w:rsidR="002A1E93" w:rsidRDefault="002A1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5"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8"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4"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9454283"/>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6"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53"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5" w15:restartNumberingAfterBreak="0">
    <w:nsid w:val="18B761A2"/>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0"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8"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0"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73"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79"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1"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5"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87"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8"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2"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94"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9"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1"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2"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09"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10" w15:restartNumberingAfterBreak="0">
    <w:nsid w:val="364E7BB9"/>
    <w:multiLevelType w:val="hybridMultilevel"/>
    <w:tmpl w:val="72AEF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5"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18"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22"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3" w15:restartNumberingAfterBreak="0">
    <w:nsid w:val="3BCB24FD"/>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4"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25"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30"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2"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33"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35"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36"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40"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42"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3"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5"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46"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7"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50"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51"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2"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4"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5"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4"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7"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68"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1"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76"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8"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83"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84"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5"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8"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1"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97"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98"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99"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200"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1"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2"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4"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6"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8"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9"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2"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3"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15:restartNumberingAfterBreak="0">
    <w:nsid w:val="6F833275"/>
    <w:multiLevelType w:val="hybridMultilevel"/>
    <w:tmpl w:val="F080E2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8"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21"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3"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24"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25"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26"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7"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8"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9"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0"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1"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2"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33"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34"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35"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6"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7"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39"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41" w15:restartNumberingAfterBreak="0">
    <w:nsid w:val="7B540A98"/>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2"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3"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44"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5"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6"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7" w15:restartNumberingAfterBreak="0">
    <w:nsid w:val="7EC40688"/>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8" w15:restartNumberingAfterBreak="0">
    <w:nsid w:val="7F2F729A"/>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9"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0"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1"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82817258">
    <w:abstractNumId w:val="182"/>
  </w:num>
  <w:num w:numId="2" w16cid:durableId="2085956309">
    <w:abstractNumId w:val="240"/>
  </w:num>
  <w:num w:numId="3" w16cid:durableId="1512524701">
    <w:abstractNumId w:val="196"/>
  </w:num>
  <w:num w:numId="4" w16cid:durableId="96874642">
    <w:abstractNumId w:val="86"/>
  </w:num>
  <w:num w:numId="5" w16cid:durableId="643395427">
    <w:abstractNumId w:val="57"/>
  </w:num>
  <w:num w:numId="6" w16cid:durableId="1724865209">
    <w:abstractNumId w:val="108"/>
  </w:num>
  <w:num w:numId="7" w16cid:durableId="1450247791">
    <w:abstractNumId w:val="124"/>
  </w:num>
  <w:num w:numId="8" w16cid:durableId="906456028">
    <w:abstractNumId w:val="149"/>
  </w:num>
  <w:num w:numId="9" w16cid:durableId="220949339">
    <w:abstractNumId w:val="39"/>
  </w:num>
  <w:num w:numId="10" w16cid:durableId="1929191242">
    <w:abstractNumId w:val="19"/>
  </w:num>
  <w:num w:numId="11" w16cid:durableId="1344437404">
    <w:abstractNumId w:val="243"/>
  </w:num>
  <w:num w:numId="12" w16cid:durableId="444889202">
    <w:abstractNumId w:val="197"/>
  </w:num>
  <w:num w:numId="13" w16cid:durableId="983267959">
    <w:abstractNumId w:val="170"/>
  </w:num>
  <w:num w:numId="14" w16cid:durableId="1227301681">
    <w:abstractNumId w:val="49"/>
  </w:num>
  <w:num w:numId="15" w16cid:durableId="1900552161">
    <w:abstractNumId w:val="237"/>
  </w:num>
  <w:num w:numId="16" w16cid:durableId="561134985">
    <w:abstractNumId w:val="129"/>
  </w:num>
  <w:num w:numId="17" w16cid:durableId="166555872">
    <w:abstractNumId w:val="84"/>
  </w:num>
  <w:num w:numId="18" w16cid:durableId="174854239">
    <w:abstractNumId w:val="177"/>
  </w:num>
  <w:num w:numId="19" w16cid:durableId="486289037">
    <w:abstractNumId w:val="236"/>
  </w:num>
  <w:num w:numId="20" w16cid:durableId="110172137">
    <w:abstractNumId w:val="27"/>
  </w:num>
  <w:num w:numId="21" w16cid:durableId="1672295286">
    <w:abstractNumId w:val="211"/>
  </w:num>
  <w:num w:numId="22" w16cid:durableId="652948280">
    <w:abstractNumId w:val="201"/>
  </w:num>
  <w:num w:numId="23" w16cid:durableId="2087023521">
    <w:abstractNumId w:val="37"/>
  </w:num>
  <w:num w:numId="24" w16cid:durableId="1640763212">
    <w:abstractNumId w:val="67"/>
  </w:num>
  <w:num w:numId="25" w16cid:durableId="926616673">
    <w:abstractNumId w:val="134"/>
  </w:num>
  <w:num w:numId="26" w16cid:durableId="1476682575">
    <w:abstractNumId w:val="187"/>
  </w:num>
  <w:num w:numId="27" w16cid:durableId="1403599348">
    <w:abstractNumId w:val="53"/>
  </w:num>
  <w:num w:numId="28" w16cid:durableId="951210881">
    <w:abstractNumId w:val="80"/>
  </w:num>
  <w:num w:numId="29" w16cid:durableId="845754636">
    <w:abstractNumId w:val="208"/>
  </w:num>
  <w:num w:numId="30" w16cid:durableId="1925794184">
    <w:abstractNumId w:val="44"/>
  </w:num>
  <w:num w:numId="31" w16cid:durableId="1125465294">
    <w:abstractNumId w:val="166"/>
  </w:num>
  <w:num w:numId="32" w16cid:durableId="1108770369">
    <w:abstractNumId w:val="217"/>
  </w:num>
  <w:num w:numId="33" w16cid:durableId="507526181">
    <w:abstractNumId w:val="144"/>
  </w:num>
  <w:num w:numId="34" w16cid:durableId="1407798205">
    <w:abstractNumId w:val="96"/>
  </w:num>
  <w:num w:numId="35" w16cid:durableId="1428960004">
    <w:abstractNumId w:val="90"/>
  </w:num>
  <w:num w:numId="36" w16cid:durableId="1310091637">
    <w:abstractNumId w:val="210"/>
  </w:num>
  <w:num w:numId="37" w16cid:durableId="1815638703">
    <w:abstractNumId w:val="22"/>
  </w:num>
  <w:num w:numId="38" w16cid:durableId="1959988027">
    <w:abstractNumId w:val="143"/>
  </w:num>
  <w:num w:numId="39" w16cid:durableId="161747545">
    <w:abstractNumId w:val="112"/>
  </w:num>
  <w:num w:numId="40" w16cid:durableId="518276432">
    <w:abstractNumId w:val="140"/>
  </w:num>
  <w:num w:numId="41" w16cid:durableId="1443380311">
    <w:abstractNumId w:val="156"/>
  </w:num>
  <w:num w:numId="42" w16cid:durableId="364142921">
    <w:abstractNumId w:val="106"/>
  </w:num>
  <w:num w:numId="43" w16cid:durableId="1732734541">
    <w:abstractNumId w:val="105"/>
  </w:num>
  <w:num w:numId="44" w16cid:durableId="461655715">
    <w:abstractNumId w:val="71"/>
  </w:num>
  <w:num w:numId="45" w16cid:durableId="35398099">
    <w:abstractNumId w:val="64"/>
  </w:num>
  <w:num w:numId="46" w16cid:durableId="2030180362">
    <w:abstractNumId w:val="66"/>
  </w:num>
  <w:num w:numId="47" w16cid:durableId="1634553770">
    <w:abstractNumId w:val="137"/>
  </w:num>
  <w:num w:numId="48" w16cid:durableId="1646737231">
    <w:abstractNumId w:val="33"/>
  </w:num>
  <w:num w:numId="49" w16cid:durableId="774521849">
    <w:abstractNumId w:val="25"/>
  </w:num>
  <w:num w:numId="50" w16cid:durableId="1097143028">
    <w:abstractNumId w:val="250"/>
  </w:num>
  <w:num w:numId="51" w16cid:durableId="2068189155">
    <w:abstractNumId w:val="83"/>
  </w:num>
  <w:num w:numId="52" w16cid:durableId="248079126">
    <w:abstractNumId w:val="126"/>
  </w:num>
  <w:num w:numId="53" w16cid:durableId="1404140881">
    <w:abstractNumId w:val="119"/>
  </w:num>
  <w:num w:numId="54" w16cid:durableId="1827554632">
    <w:abstractNumId w:val="40"/>
  </w:num>
  <w:num w:numId="55" w16cid:durableId="395326246">
    <w:abstractNumId w:val="251"/>
  </w:num>
  <w:num w:numId="56" w16cid:durableId="39281675">
    <w:abstractNumId w:val="20"/>
  </w:num>
  <w:num w:numId="57" w16cid:durableId="472140878">
    <w:abstractNumId w:val="91"/>
  </w:num>
  <w:num w:numId="58" w16cid:durableId="440684802">
    <w:abstractNumId w:val="42"/>
  </w:num>
  <w:num w:numId="59" w16cid:durableId="579220178">
    <w:abstractNumId w:val="31"/>
  </w:num>
  <w:num w:numId="60" w16cid:durableId="91248618">
    <w:abstractNumId w:val="234"/>
  </w:num>
  <w:num w:numId="61" w16cid:durableId="899249206">
    <w:abstractNumId w:val="45"/>
  </w:num>
  <w:num w:numId="62" w16cid:durableId="1462841279">
    <w:abstractNumId w:val="189"/>
  </w:num>
  <w:num w:numId="63" w16cid:durableId="1980182113">
    <w:abstractNumId w:val="91"/>
    <w:lvlOverride w:ilvl="0">
      <w:startOverride w:val="1"/>
    </w:lvlOverride>
  </w:num>
  <w:num w:numId="64" w16cid:durableId="1122070781">
    <w:abstractNumId w:val="91"/>
    <w:lvlOverride w:ilvl="0">
      <w:startOverride w:val="1"/>
    </w:lvlOverride>
  </w:num>
  <w:num w:numId="65" w16cid:durableId="1860578212">
    <w:abstractNumId w:val="191"/>
  </w:num>
  <w:num w:numId="66" w16cid:durableId="646594711">
    <w:abstractNumId w:val="160"/>
  </w:num>
  <w:num w:numId="67" w16cid:durableId="1252813331">
    <w:abstractNumId w:val="204"/>
  </w:num>
  <w:num w:numId="68" w16cid:durableId="2113429697">
    <w:abstractNumId w:val="219"/>
  </w:num>
  <w:num w:numId="69" w16cid:durableId="2076971945">
    <w:abstractNumId w:val="136"/>
  </w:num>
  <w:num w:numId="70" w16cid:durableId="874124801">
    <w:abstractNumId w:val="98"/>
  </w:num>
  <w:num w:numId="71" w16cid:durableId="813718631">
    <w:abstractNumId w:val="131"/>
  </w:num>
  <w:num w:numId="72" w16cid:durableId="892042277">
    <w:abstractNumId w:val="100"/>
  </w:num>
  <w:num w:numId="73" w16cid:durableId="1184174357">
    <w:abstractNumId w:val="168"/>
  </w:num>
  <w:num w:numId="74" w16cid:durableId="272055441">
    <w:abstractNumId w:val="92"/>
  </w:num>
  <w:num w:numId="75" w16cid:durableId="941844362">
    <w:abstractNumId w:val="102"/>
  </w:num>
  <w:num w:numId="76" w16cid:durableId="1701322516">
    <w:abstractNumId w:val="206"/>
  </w:num>
  <w:num w:numId="77" w16cid:durableId="1865047283">
    <w:abstractNumId w:val="43"/>
  </w:num>
  <w:num w:numId="78" w16cid:durableId="758867411">
    <w:abstractNumId w:val="73"/>
  </w:num>
  <w:num w:numId="79" w16cid:durableId="633483155">
    <w:abstractNumId w:val="246"/>
  </w:num>
  <w:num w:numId="80" w16cid:durableId="1122698222">
    <w:abstractNumId w:val="41"/>
  </w:num>
  <w:num w:numId="81" w16cid:durableId="1379160116">
    <w:abstractNumId w:val="61"/>
  </w:num>
  <w:num w:numId="82" w16cid:durableId="1454249914">
    <w:abstractNumId w:val="184"/>
  </w:num>
  <w:num w:numId="83" w16cid:durableId="1506477781">
    <w:abstractNumId w:val="116"/>
  </w:num>
  <w:num w:numId="84" w16cid:durableId="444422764">
    <w:abstractNumId w:val="157"/>
  </w:num>
  <w:num w:numId="85" w16cid:durableId="605311642">
    <w:abstractNumId w:val="97"/>
  </w:num>
  <w:num w:numId="86" w16cid:durableId="616761699">
    <w:abstractNumId w:val="227"/>
  </w:num>
  <w:num w:numId="87" w16cid:durableId="1343388553">
    <w:abstractNumId w:val="70"/>
  </w:num>
  <w:num w:numId="88" w16cid:durableId="30809066">
    <w:abstractNumId w:val="16"/>
  </w:num>
  <w:num w:numId="89" w16cid:durableId="553352996">
    <w:abstractNumId w:val="172"/>
  </w:num>
  <w:num w:numId="90" w16cid:durableId="1628467012">
    <w:abstractNumId w:val="190"/>
  </w:num>
  <w:num w:numId="91" w16cid:durableId="1310550275">
    <w:abstractNumId w:val="242"/>
  </w:num>
  <w:num w:numId="92" w16cid:durableId="1409690529">
    <w:abstractNumId w:val="222"/>
  </w:num>
  <w:num w:numId="93" w16cid:durableId="1893270199">
    <w:abstractNumId w:val="127"/>
  </w:num>
  <w:num w:numId="94" w16cid:durableId="1126197846">
    <w:abstractNumId w:val="76"/>
  </w:num>
  <w:num w:numId="95" w16cid:durableId="1726638683">
    <w:abstractNumId w:val="162"/>
  </w:num>
  <w:num w:numId="96" w16cid:durableId="95643244">
    <w:abstractNumId w:val="175"/>
  </w:num>
  <w:num w:numId="97" w16cid:durableId="370501930">
    <w:abstractNumId w:val="11"/>
  </w:num>
  <w:num w:numId="98" w16cid:durableId="1206796016">
    <w:abstractNumId w:val="10"/>
  </w:num>
  <w:num w:numId="99" w16cid:durableId="842819783">
    <w:abstractNumId w:val="109"/>
  </w:num>
  <w:num w:numId="100" w16cid:durableId="1559394229">
    <w:abstractNumId w:val="17"/>
  </w:num>
  <w:num w:numId="101" w16cid:durableId="1009336712">
    <w:abstractNumId w:val="232"/>
  </w:num>
  <w:num w:numId="102" w16cid:durableId="1344667964">
    <w:abstractNumId w:val="12"/>
  </w:num>
  <w:num w:numId="103" w16cid:durableId="435056491">
    <w:abstractNumId w:val="223"/>
  </w:num>
  <w:num w:numId="104" w16cid:durableId="509566565">
    <w:abstractNumId w:val="88"/>
  </w:num>
  <w:num w:numId="105" w16cid:durableId="6442460">
    <w:abstractNumId w:val="135"/>
  </w:num>
  <w:num w:numId="106" w16cid:durableId="745224027">
    <w:abstractNumId w:val="198"/>
  </w:num>
  <w:num w:numId="107" w16cid:durableId="1358778401">
    <w:abstractNumId w:val="183"/>
  </w:num>
  <w:num w:numId="108" w16cid:durableId="1012604752">
    <w:abstractNumId w:val="82"/>
  </w:num>
  <w:num w:numId="109" w16cid:durableId="11424632">
    <w:abstractNumId w:val="233"/>
  </w:num>
  <w:num w:numId="110" w16cid:durableId="1945962468">
    <w:abstractNumId w:val="13"/>
  </w:num>
  <w:num w:numId="111" w16cid:durableId="2025788566">
    <w:abstractNumId w:val="14"/>
  </w:num>
  <w:num w:numId="112" w16cid:durableId="81069416">
    <w:abstractNumId w:val="167"/>
  </w:num>
  <w:num w:numId="113" w16cid:durableId="120151105">
    <w:abstractNumId w:val="93"/>
  </w:num>
  <w:num w:numId="114" w16cid:durableId="1683819510">
    <w:abstractNumId w:val="238"/>
  </w:num>
  <w:num w:numId="115" w16cid:durableId="2087530259">
    <w:abstractNumId w:val="199"/>
  </w:num>
  <w:num w:numId="116" w16cid:durableId="353576787">
    <w:abstractNumId w:val="78"/>
  </w:num>
  <w:num w:numId="117" w16cid:durableId="1432699974">
    <w:abstractNumId w:val="225"/>
  </w:num>
  <w:num w:numId="118" w16cid:durableId="1992053833">
    <w:abstractNumId w:val="224"/>
  </w:num>
  <w:num w:numId="119" w16cid:durableId="1168404331">
    <w:abstractNumId w:val="121"/>
  </w:num>
  <w:num w:numId="120" w16cid:durableId="964580598">
    <w:abstractNumId w:val="52"/>
  </w:num>
  <w:num w:numId="121" w16cid:durableId="499852353">
    <w:abstractNumId w:val="220"/>
  </w:num>
  <w:num w:numId="122" w16cid:durableId="424308706">
    <w:abstractNumId w:val="132"/>
  </w:num>
  <w:num w:numId="123" w16cid:durableId="2001539679">
    <w:abstractNumId w:val="186"/>
  </w:num>
  <w:num w:numId="124" w16cid:durableId="2121219608">
    <w:abstractNumId w:val="103"/>
  </w:num>
  <w:num w:numId="125" w16cid:durableId="2042631039">
    <w:abstractNumId w:val="249"/>
  </w:num>
  <w:num w:numId="126" w16cid:durableId="851647560">
    <w:abstractNumId w:val="133"/>
  </w:num>
  <w:num w:numId="127" w16cid:durableId="824204356">
    <w:abstractNumId w:val="148"/>
  </w:num>
  <w:num w:numId="128" w16cid:durableId="699088611">
    <w:abstractNumId w:val="54"/>
  </w:num>
  <w:num w:numId="129" w16cid:durableId="700397122">
    <w:abstractNumId w:val="215"/>
  </w:num>
  <w:num w:numId="130" w16cid:durableId="1761413518">
    <w:abstractNumId w:val="63"/>
  </w:num>
  <w:num w:numId="131" w16cid:durableId="1202401936">
    <w:abstractNumId w:val="228"/>
  </w:num>
  <w:num w:numId="132" w16cid:durableId="126630842">
    <w:abstractNumId w:val="89"/>
  </w:num>
  <w:num w:numId="133" w16cid:durableId="566427903">
    <w:abstractNumId w:val="50"/>
  </w:num>
  <w:num w:numId="134" w16cid:durableId="1816951364">
    <w:abstractNumId w:val="226"/>
  </w:num>
  <w:num w:numId="135" w16cid:durableId="1317144428">
    <w:abstractNumId w:val="9"/>
  </w:num>
  <w:num w:numId="136" w16cid:durableId="1909803169">
    <w:abstractNumId w:val="23"/>
  </w:num>
  <w:num w:numId="137" w16cid:durableId="260145125">
    <w:abstractNumId w:val="195"/>
  </w:num>
  <w:num w:numId="138" w16cid:durableId="1420785775">
    <w:abstractNumId w:val="72"/>
  </w:num>
  <w:num w:numId="139" w16cid:durableId="114104548">
    <w:abstractNumId w:val="139"/>
  </w:num>
  <w:num w:numId="140" w16cid:durableId="716247321">
    <w:abstractNumId w:val="65"/>
  </w:num>
  <w:num w:numId="141" w16cid:durableId="802696971">
    <w:abstractNumId w:val="244"/>
  </w:num>
  <w:num w:numId="142" w16cid:durableId="1803497637">
    <w:abstractNumId w:val="145"/>
  </w:num>
  <w:num w:numId="143" w16cid:durableId="1799567689">
    <w:abstractNumId w:val="138"/>
  </w:num>
  <w:num w:numId="144" w16cid:durableId="1666933737">
    <w:abstractNumId w:val="174"/>
  </w:num>
  <w:num w:numId="145" w16cid:durableId="922026485">
    <w:abstractNumId w:val="99"/>
  </w:num>
  <w:num w:numId="146" w16cid:durableId="1006444753">
    <w:abstractNumId w:val="173"/>
  </w:num>
  <w:num w:numId="147" w16cid:durableId="426388486">
    <w:abstractNumId w:val="214"/>
  </w:num>
  <w:num w:numId="148" w16cid:durableId="451051242">
    <w:abstractNumId w:val="47"/>
  </w:num>
  <w:num w:numId="149" w16cid:durableId="614413266">
    <w:abstractNumId w:val="163"/>
  </w:num>
  <w:num w:numId="150" w16cid:durableId="763381143">
    <w:abstractNumId w:val="153"/>
  </w:num>
  <w:num w:numId="151" w16cid:durableId="1059670245">
    <w:abstractNumId w:val="231"/>
  </w:num>
  <w:num w:numId="152" w16cid:durableId="393354694">
    <w:abstractNumId w:val="202"/>
  </w:num>
  <w:num w:numId="153" w16cid:durableId="1867786057">
    <w:abstractNumId w:val="152"/>
  </w:num>
  <w:num w:numId="154" w16cid:durableId="971449186">
    <w:abstractNumId w:val="118"/>
  </w:num>
  <w:num w:numId="155" w16cid:durableId="821239910">
    <w:abstractNumId w:val="56"/>
  </w:num>
  <w:num w:numId="156" w16cid:durableId="1424187352">
    <w:abstractNumId w:val="48"/>
  </w:num>
  <w:num w:numId="157" w16cid:durableId="2089499774">
    <w:abstractNumId w:val="95"/>
  </w:num>
  <w:num w:numId="158" w16cid:durableId="1950433332">
    <w:abstractNumId w:val="120"/>
  </w:num>
  <w:num w:numId="159" w16cid:durableId="2020236384">
    <w:abstractNumId w:val="235"/>
  </w:num>
  <w:num w:numId="160" w16cid:durableId="2103183747">
    <w:abstractNumId w:val="146"/>
  </w:num>
  <w:num w:numId="161" w16cid:durableId="656375467">
    <w:abstractNumId w:val="188"/>
  </w:num>
  <w:num w:numId="162" w16cid:durableId="1527137622">
    <w:abstractNumId w:val="104"/>
  </w:num>
  <w:num w:numId="163" w16cid:durableId="722562640">
    <w:abstractNumId w:val="164"/>
  </w:num>
  <w:num w:numId="164" w16cid:durableId="1273702789">
    <w:abstractNumId w:val="107"/>
  </w:num>
  <w:num w:numId="165" w16cid:durableId="1621645192">
    <w:abstractNumId w:val="77"/>
  </w:num>
  <w:num w:numId="166" w16cid:durableId="605113317">
    <w:abstractNumId w:val="58"/>
  </w:num>
  <w:num w:numId="167" w16cid:durableId="1963462595">
    <w:abstractNumId w:val="192"/>
  </w:num>
  <w:num w:numId="168" w16cid:durableId="2040423045">
    <w:abstractNumId w:val="230"/>
  </w:num>
  <w:num w:numId="169" w16cid:durableId="1881740524">
    <w:abstractNumId w:val="113"/>
  </w:num>
  <w:num w:numId="170" w16cid:durableId="2114204514">
    <w:abstractNumId w:val="46"/>
  </w:num>
  <w:num w:numId="171" w16cid:durableId="125199456">
    <w:abstractNumId w:val="32"/>
  </w:num>
  <w:num w:numId="172" w16cid:durableId="348258966">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54"/>
  </w:num>
  <w:num w:numId="176" w16cid:durableId="975063399">
    <w:abstractNumId w:val="205"/>
  </w:num>
  <w:num w:numId="177" w16cid:durableId="733820512">
    <w:abstractNumId w:val="30"/>
  </w:num>
  <w:num w:numId="178" w16cid:durableId="1166895862">
    <w:abstractNumId w:val="161"/>
  </w:num>
  <w:num w:numId="179" w16cid:durableId="676007846">
    <w:abstractNumId w:val="74"/>
  </w:num>
  <w:num w:numId="180" w16cid:durableId="2024165900">
    <w:abstractNumId w:val="178"/>
  </w:num>
  <w:num w:numId="181" w16cid:durableId="1742484539">
    <w:abstractNumId w:val="185"/>
  </w:num>
  <w:num w:numId="182" w16cid:durableId="1948385482">
    <w:abstractNumId w:val="115"/>
  </w:num>
  <w:num w:numId="183" w16cid:durableId="1905067174">
    <w:abstractNumId w:val="158"/>
  </w:num>
  <w:num w:numId="184" w16cid:durableId="1951891327">
    <w:abstractNumId w:val="213"/>
  </w:num>
  <w:num w:numId="185" w16cid:durableId="172652405">
    <w:abstractNumId w:val="200"/>
  </w:num>
  <w:num w:numId="186" w16cid:durableId="412242642">
    <w:abstractNumId w:val="151"/>
  </w:num>
  <w:num w:numId="187" w16cid:durableId="302346704">
    <w:abstractNumId w:val="212"/>
  </w:num>
  <w:num w:numId="188" w16cid:durableId="145051970">
    <w:abstractNumId w:val="141"/>
  </w:num>
  <w:num w:numId="189" w16cid:durableId="606812308">
    <w:abstractNumId w:val="117"/>
  </w:num>
  <w:num w:numId="190" w16cid:durableId="1295450854">
    <w:abstractNumId w:val="111"/>
  </w:num>
  <w:num w:numId="191" w16cid:durableId="39525008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35480957">
    <w:abstractNumId w:val="8"/>
  </w:num>
  <w:num w:numId="194" w16cid:durableId="804739386">
    <w:abstractNumId w:val="3"/>
  </w:num>
  <w:num w:numId="195" w16cid:durableId="1505704250">
    <w:abstractNumId w:val="2"/>
  </w:num>
  <w:num w:numId="196" w16cid:durableId="633103405">
    <w:abstractNumId w:val="1"/>
  </w:num>
  <w:num w:numId="197" w16cid:durableId="1332369522">
    <w:abstractNumId w:val="0"/>
  </w:num>
  <w:num w:numId="198" w16cid:durableId="2036804490">
    <w:abstractNumId w:val="7"/>
  </w:num>
  <w:num w:numId="199" w16cid:durableId="421489815">
    <w:abstractNumId w:val="6"/>
  </w:num>
  <w:num w:numId="200" w16cid:durableId="698357930">
    <w:abstractNumId w:val="5"/>
  </w:num>
  <w:num w:numId="201" w16cid:durableId="1625193420">
    <w:abstractNumId w:val="4"/>
  </w:num>
  <w:num w:numId="202" w16cid:durableId="555748556">
    <w:abstractNumId w:val="193"/>
  </w:num>
  <w:num w:numId="203" w16cid:durableId="759256467">
    <w:abstractNumId w:val="165"/>
  </w:num>
  <w:num w:numId="204" w16cid:durableId="1821773412">
    <w:abstractNumId w:val="28"/>
  </w:num>
  <w:num w:numId="205" w16cid:durableId="1467895069">
    <w:abstractNumId w:val="68"/>
  </w:num>
  <w:num w:numId="206" w16cid:durableId="484979471">
    <w:abstractNumId w:val="194"/>
  </w:num>
  <w:num w:numId="207" w16cid:durableId="140468429">
    <w:abstractNumId w:val="128"/>
  </w:num>
  <w:num w:numId="208" w16cid:durableId="1661077824">
    <w:abstractNumId w:val="181"/>
  </w:num>
  <w:num w:numId="209" w16cid:durableId="338580657">
    <w:abstractNumId w:val="179"/>
  </w:num>
  <w:num w:numId="210" w16cid:durableId="1635522071">
    <w:abstractNumId w:val="221"/>
  </w:num>
  <w:num w:numId="211" w16cid:durableId="543174443">
    <w:abstractNumId w:val="171"/>
  </w:num>
  <w:num w:numId="212" w16cid:durableId="126295339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80897257">
    <w:abstractNumId w:val="203"/>
  </w:num>
  <w:num w:numId="214" w16cid:durableId="547956061">
    <w:abstractNumId w:val="176"/>
  </w:num>
  <w:num w:numId="215" w16cid:durableId="88822961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68818893">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51406961">
    <w:abstractNumId w:val="142"/>
    <w:lvlOverride w:ilvl="0">
      <w:startOverride w:val="1"/>
    </w:lvlOverride>
    <w:lvlOverride w:ilvl="1"/>
    <w:lvlOverride w:ilvl="2"/>
    <w:lvlOverride w:ilvl="3"/>
    <w:lvlOverride w:ilvl="4"/>
    <w:lvlOverride w:ilvl="5"/>
    <w:lvlOverride w:ilvl="6"/>
    <w:lvlOverride w:ilvl="7"/>
    <w:lvlOverride w:ilvl="8"/>
  </w:num>
  <w:num w:numId="218" w16cid:durableId="27298221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39106589">
    <w:abstractNumId w:val="41"/>
    <w:lvlOverride w:ilvl="0">
      <w:startOverride w:val="1"/>
    </w:lvlOverride>
    <w:lvlOverride w:ilvl="1"/>
    <w:lvlOverride w:ilvl="2"/>
    <w:lvlOverride w:ilvl="3"/>
    <w:lvlOverride w:ilvl="4"/>
    <w:lvlOverride w:ilvl="5"/>
    <w:lvlOverride w:ilvl="6"/>
    <w:lvlOverride w:ilvl="7"/>
    <w:lvlOverride w:ilvl="8"/>
  </w:num>
  <w:num w:numId="220" w16cid:durableId="6107413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6950836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6598159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16909717">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8536381">
    <w:abstractNumId w:val="36"/>
  </w:num>
  <w:num w:numId="225" w16cid:durableId="1387335293">
    <w:abstractNumId w:val="21"/>
  </w:num>
  <w:num w:numId="226" w16cid:durableId="80567532">
    <w:abstractNumId w:val="169"/>
  </w:num>
  <w:num w:numId="227" w16cid:durableId="294455255">
    <w:abstractNumId w:val="81"/>
  </w:num>
  <w:num w:numId="228" w16cid:durableId="160202124">
    <w:abstractNumId w:val="94"/>
  </w:num>
  <w:num w:numId="229" w16cid:durableId="1133871008">
    <w:abstractNumId w:val="159"/>
  </w:num>
  <w:num w:numId="230" w16cid:durableId="1927614249">
    <w:abstractNumId w:val="35"/>
  </w:num>
  <w:num w:numId="231" w16cid:durableId="1186822215">
    <w:abstractNumId w:val="24"/>
  </w:num>
  <w:num w:numId="232" w16cid:durableId="409473645">
    <w:abstractNumId w:val="209"/>
  </w:num>
  <w:num w:numId="233" w16cid:durableId="158890559">
    <w:abstractNumId w:val="51"/>
  </w:num>
  <w:num w:numId="234" w16cid:durableId="512761666">
    <w:abstractNumId w:val="155"/>
  </w:num>
  <w:num w:numId="235" w16cid:durableId="403339184">
    <w:abstractNumId w:val="130"/>
  </w:num>
  <w:num w:numId="236" w16cid:durableId="1373579451">
    <w:abstractNumId w:val="18"/>
  </w:num>
  <w:num w:numId="237" w16cid:durableId="1276329560">
    <w:abstractNumId w:val="85"/>
  </w:num>
  <w:num w:numId="238" w16cid:durableId="1783836886">
    <w:abstractNumId w:val="245"/>
  </w:num>
  <w:num w:numId="239" w16cid:durableId="129829825">
    <w:abstractNumId w:val="150"/>
  </w:num>
  <w:num w:numId="240" w16cid:durableId="638530743">
    <w:abstractNumId w:val="75"/>
  </w:num>
  <w:num w:numId="241" w16cid:durableId="299194356">
    <w:abstractNumId w:val="60"/>
  </w:num>
  <w:num w:numId="242" w16cid:durableId="2125876970">
    <w:abstractNumId w:val="180"/>
  </w:num>
  <w:num w:numId="243" w16cid:durableId="646397878">
    <w:abstractNumId w:val="34"/>
  </w:num>
  <w:num w:numId="244" w16cid:durableId="1907714571">
    <w:abstractNumId w:val="239"/>
  </w:num>
  <w:num w:numId="245" w16cid:durableId="293755954">
    <w:abstractNumId w:val="38"/>
  </w:num>
  <w:num w:numId="246" w16cid:durableId="684986906">
    <w:abstractNumId w:val="79"/>
  </w:num>
  <w:num w:numId="247" w16cid:durableId="1727223018">
    <w:abstractNumId w:val="147"/>
  </w:num>
  <w:num w:numId="248" w16cid:durableId="1959220998">
    <w:abstractNumId w:val="125"/>
  </w:num>
  <w:num w:numId="249" w16cid:durableId="838926726">
    <w:abstractNumId w:val="110"/>
  </w:num>
  <w:num w:numId="250" w16cid:durableId="849223444">
    <w:abstractNumId w:val="62"/>
  </w:num>
  <w:num w:numId="251" w16cid:durableId="1133250409">
    <w:abstractNumId w:val="216"/>
  </w:num>
  <w:num w:numId="252" w16cid:durableId="736241584">
    <w:abstractNumId w:val="218"/>
  </w:num>
  <w:num w:numId="253" w16cid:durableId="1718813629">
    <w:abstractNumId w:val="142"/>
  </w:num>
  <w:num w:numId="254" w16cid:durableId="670375191">
    <w:abstractNumId w:val="59"/>
  </w:num>
  <w:num w:numId="255" w16cid:durableId="1839999437">
    <w:abstractNumId w:val="229"/>
  </w:num>
  <w:num w:numId="256" w16cid:durableId="39676601">
    <w:abstractNumId w:val="122"/>
  </w:num>
  <w:num w:numId="257" w16cid:durableId="821434915">
    <w:abstractNumId w:val="15"/>
  </w:num>
  <w:num w:numId="258" w16cid:durableId="1284920787">
    <w:abstractNumId w:val="247"/>
  </w:num>
  <w:num w:numId="259" w16cid:durableId="1402563660">
    <w:abstractNumId w:val="29"/>
  </w:num>
  <w:num w:numId="260" w16cid:durableId="1582327599">
    <w:abstractNumId w:val="55"/>
  </w:num>
  <w:num w:numId="261" w16cid:durableId="327681951">
    <w:abstractNumId w:val="241"/>
  </w:num>
  <w:num w:numId="262" w16cid:durableId="1100100213">
    <w:abstractNumId w:val="123"/>
  </w:num>
  <w:num w:numId="263" w16cid:durableId="1103185692">
    <w:abstractNumId w:val="2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2A21"/>
    <w:rsid w:val="0000558A"/>
    <w:rsid w:val="00006330"/>
    <w:rsid w:val="0000782E"/>
    <w:rsid w:val="00007994"/>
    <w:rsid w:val="00007BE3"/>
    <w:rsid w:val="000118FD"/>
    <w:rsid w:val="0001221E"/>
    <w:rsid w:val="00012631"/>
    <w:rsid w:val="000137E1"/>
    <w:rsid w:val="00013AC2"/>
    <w:rsid w:val="00015E34"/>
    <w:rsid w:val="00016BF5"/>
    <w:rsid w:val="000221B3"/>
    <w:rsid w:val="000242A2"/>
    <w:rsid w:val="00030505"/>
    <w:rsid w:val="00033ABA"/>
    <w:rsid w:val="00037921"/>
    <w:rsid w:val="00037FFE"/>
    <w:rsid w:val="000446B3"/>
    <w:rsid w:val="0004677A"/>
    <w:rsid w:val="00046C67"/>
    <w:rsid w:val="00056B76"/>
    <w:rsid w:val="00060638"/>
    <w:rsid w:val="00064234"/>
    <w:rsid w:val="000642C6"/>
    <w:rsid w:val="00064DA8"/>
    <w:rsid w:val="00065B5E"/>
    <w:rsid w:val="00071B50"/>
    <w:rsid w:val="00074297"/>
    <w:rsid w:val="000744E5"/>
    <w:rsid w:val="000814DE"/>
    <w:rsid w:val="00082288"/>
    <w:rsid w:val="00082629"/>
    <w:rsid w:val="00082729"/>
    <w:rsid w:val="00082AF8"/>
    <w:rsid w:val="00083612"/>
    <w:rsid w:val="000839DE"/>
    <w:rsid w:val="000847F6"/>
    <w:rsid w:val="0008485D"/>
    <w:rsid w:val="000A084C"/>
    <w:rsid w:val="000A3B8A"/>
    <w:rsid w:val="000A4E1C"/>
    <w:rsid w:val="000A5092"/>
    <w:rsid w:val="000A55E9"/>
    <w:rsid w:val="000A6F1E"/>
    <w:rsid w:val="000A7E70"/>
    <w:rsid w:val="000A7F03"/>
    <w:rsid w:val="000B18A8"/>
    <w:rsid w:val="000B244D"/>
    <w:rsid w:val="000B2550"/>
    <w:rsid w:val="000B27A2"/>
    <w:rsid w:val="000B7F28"/>
    <w:rsid w:val="000C2A28"/>
    <w:rsid w:val="000C2EA2"/>
    <w:rsid w:val="000C5AE1"/>
    <w:rsid w:val="000D3BE8"/>
    <w:rsid w:val="000E02C5"/>
    <w:rsid w:val="000E73BE"/>
    <w:rsid w:val="000E7E36"/>
    <w:rsid w:val="000F016F"/>
    <w:rsid w:val="000F0426"/>
    <w:rsid w:val="000F4AD9"/>
    <w:rsid w:val="000F55D5"/>
    <w:rsid w:val="000F55E7"/>
    <w:rsid w:val="00100061"/>
    <w:rsid w:val="00101BFC"/>
    <w:rsid w:val="00102DC0"/>
    <w:rsid w:val="00103A25"/>
    <w:rsid w:val="00105117"/>
    <w:rsid w:val="001060B9"/>
    <w:rsid w:val="00106268"/>
    <w:rsid w:val="0011081F"/>
    <w:rsid w:val="00114A04"/>
    <w:rsid w:val="00114BCC"/>
    <w:rsid w:val="00120EE4"/>
    <w:rsid w:val="00121CC9"/>
    <w:rsid w:val="0012278A"/>
    <w:rsid w:val="00123F37"/>
    <w:rsid w:val="00124D6D"/>
    <w:rsid w:val="00125ACB"/>
    <w:rsid w:val="0013289B"/>
    <w:rsid w:val="00144B10"/>
    <w:rsid w:val="001468D4"/>
    <w:rsid w:val="0015032A"/>
    <w:rsid w:val="001505DE"/>
    <w:rsid w:val="001515BD"/>
    <w:rsid w:val="00154CC2"/>
    <w:rsid w:val="0015721D"/>
    <w:rsid w:val="001606DB"/>
    <w:rsid w:val="00161608"/>
    <w:rsid w:val="00161A82"/>
    <w:rsid w:val="00162778"/>
    <w:rsid w:val="00166AD6"/>
    <w:rsid w:val="00167DCF"/>
    <w:rsid w:val="001713A9"/>
    <w:rsid w:val="00171DD1"/>
    <w:rsid w:val="00175E39"/>
    <w:rsid w:val="00177B00"/>
    <w:rsid w:val="00187298"/>
    <w:rsid w:val="00190366"/>
    <w:rsid w:val="00193EB7"/>
    <w:rsid w:val="0019595F"/>
    <w:rsid w:val="001976C7"/>
    <w:rsid w:val="001A0F2B"/>
    <w:rsid w:val="001A1B9C"/>
    <w:rsid w:val="001A2573"/>
    <w:rsid w:val="001A5E86"/>
    <w:rsid w:val="001B32B8"/>
    <w:rsid w:val="001B447E"/>
    <w:rsid w:val="001B59B0"/>
    <w:rsid w:val="001B6441"/>
    <w:rsid w:val="001B76C5"/>
    <w:rsid w:val="001B7AF1"/>
    <w:rsid w:val="001B7C2E"/>
    <w:rsid w:val="001C0F1C"/>
    <w:rsid w:val="001C415D"/>
    <w:rsid w:val="001C6F1B"/>
    <w:rsid w:val="001D1ACF"/>
    <w:rsid w:val="001E1C0F"/>
    <w:rsid w:val="001E2855"/>
    <w:rsid w:val="001E363A"/>
    <w:rsid w:val="001E406F"/>
    <w:rsid w:val="001F5B18"/>
    <w:rsid w:val="00200455"/>
    <w:rsid w:val="0020596E"/>
    <w:rsid w:val="00206D74"/>
    <w:rsid w:val="00215572"/>
    <w:rsid w:val="002158CE"/>
    <w:rsid w:val="002243E8"/>
    <w:rsid w:val="002313A5"/>
    <w:rsid w:val="002315E8"/>
    <w:rsid w:val="0023618C"/>
    <w:rsid w:val="00236816"/>
    <w:rsid w:val="00240FC4"/>
    <w:rsid w:val="0024784C"/>
    <w:rsid w:val="00253839"/>
    <w:rsid w:val="00253C57"/>
    <w:rsid w:val="00257AD9"/>
    <w:rsid w:val="00261672"/>
    <w:rsid w:val="002644A0"/>
    <w:rsid w:val="002661D5"/>
    <w:rsid w:val="002706B0"/>
    <w:rsid w:val="002747AB"/>
    <w:rsid w:val="002762A0"/>
    <w:rsid w:val="00277DF6"/>
    <w:rsid w:val="002810CB"/>
    <w:rsid w:val="00283436"/>
    <w:rsid w:val="002866FA"/>
    <w:rsid w:val="00287204"/>
    <w:rsid w:val="00287BC7"/>
    <w:rsid w:val="00292080"/>
    <w:rsid w:val="00294F4D"/>
    <w:rsid w:val="002A1742"/>
    <w:rsid w:val="002A1E93"/>
    <w:rsid w:val="002A2E5D"/>
    <w:rsid w:val="002A64B8"/>
    <w:rsid w:val="002A7CCC"/>
    <w:rsid w:val="002B0336"/>
    <w:rsid w:val="002B26D3"/>
    <w:rsid w:val="002B5633"/>
    <w:rsid w:val="002B7046"/>
    <w:rsid w:val="002C12AA"/>
    <w:rsid w:val="002C2F32"/>
    <w:rsid w:val="002C6E59"/>
    <w:rsid w:val="002D0D68"/>
    <w:rsid w:val="002D3BE8"/>
    <w:rsid w:val="002D4200"/>
    <w:rsid w:val="002D4F13"/>
    <w:rsid w:val="002D6A7B"/>
    <w:rsid w:val="002E0E34"/>
    <w:rsid w:val="002E5186"/>
    <w:rsid w:val="002F064E"/>
    <w:rsid w:val="002F1A03"/>
    <w:rsid w:val="002F67F8"/>
    <w:rsid w:val="00302F88"/>
    <w:rsid w:val="00302FC9"/>
    <w:rsid w:val="00306422"/>
    <w:rsid w:val="003138E5"/>
    <w:rsid w:val="00315908"/>
    <w:rsid w:val="00316526"/>
    <w:rsid w:val="0031793E"/>
    <w:rsid w:val="00321C4F"/>
    <w:rsid w:val="00323560"/>
    <w:rsid w:val="00323DAB"/>
    <w:rsid w:val="00324ABF"/>
    <w:rsid w:val="003263E9"/>
    <w:rsid w:val="00327186"/>
    <w:rsid w:val="003276D9"/>
    <w:rsid w:val="00330402"/>
    <w:rsid w:val="00330B9A"/>
    <w:rsid w:val="00333143"/>
    <w:rsid w:val="003336C6"/>
    <w:rsid w:val="003340FE"/>
    <w:rsid w:val="003403E5"/>
    <w:rsid w:val="003416BE"/>
    <w:rsid w:val="00344C38"/>
    <w:rsid w:val="003450FC"/>
    <w:rsid w:val="00351AEB"/>
    <w:rsid w:val="003652E2"/>
    <w:rsid w:val="00367559"/>
    <w:rsid w:val="0037169A"/>
    <w:rsid w:val="003729F1"/>
    <w:rsid w:val="00373E70"/>
    <w:rsid w:val="003744CB"/>
    <w:rsid w:val="00376C89"/>
    <w:rsid w:val="00377D9B"/>
    <w:rsid w:val="00381B4E"/>
    <w:rsid w:val="00385A33"/>
    <w:rsid w:val="00386BD5"/>
    <w:rsid w:val="00391364"/>
    <w:rsid w:val="00394136"/>
    <w:rsid w:val="003942C1"/>
    <w:rsid w:val="003953D1"/>
    <w:rsid w:val="00396CB0"/>
    <w:rsid w:val="003A0489"/>
    <w:rsid w:val="003A3346"/>
    <w:rsid w:val="003A6F22"/>
    <w:rsid w:val="003A73BE"/>
    <w:rsid w:val="003A7A5C"/>
    <w:rsid w:val="003B22F6"/>
    <w:rsid w:val="003B34AA"/>
    <w:rsid w:val="003B58A6"/>
    <w:rsid w:val="003C02B6"/>
    <w:rsid w:val="003C5B29"/>
    <w:rsid w:val="003C7E31"/>
    <w:rsid w:val="003D2AAF"/>
    <w:rsid w:val="003D4A9D"/>
    <w:rsid w:val="003D6694"/>
    <w:rsid w:val="003F24D2"/>
    <w:rsid w:val="003F3F5D"/>
    <w:rsid w:val="003F4496"/>
    <w:rsid w:val="003F45B8"/>
    <w:rsid w:val="003F629A"/>
    <w:rsid w:val="00402547"/>
    <w:rsid w:val="00405258"/>
    <w:rsid w:val="00407A58"/>
    <w:rsid w:val="00411F79"/>
    <w:rsid w:val="00413C71"/>
    <w:rsid w:val="004154BB"/>
    <w:rsid w:val="00416ED0"/>
    <w:rsid w:val="00417147"/>
    <w:rsid w:val="0042287F"/>
    <w:rsid w:val="00423EC9"/>
    <w:rsid w:val="00427C21"/>
    <w:rsid w:val="0043296B"/>
    <w:rsid w:val="00433B06"/>
    <w:rsid w:val="00434DE9"/>
    <w:rsid w:val="00437BD3"/>
    <w:rsid w:val="00440F72"/>
    <w:rsid w:val="00443942"/>
    <w:rsid w:val="00445B10"/>
    <w:rsid w:val="00445B78"/>
    <w:rsid w:val="00447646"/>
    <w:rsid w:val="00453F66"/>
    <w:rsid w:val="0045471D"/>
    <w:rsid w:val="0045752A"/>
    <w:rsid w:val="0046007E"/>
    <w:rsid w:val="00460B57"/>
    <w:rsid w:val="00466FCB"/>
    <w:rsid w:val="00467738"/>
    <w:rsid w:val="004705B5"/>
    <w:rsid w:val="0047383D"/>
    <w:rsid w:val="00474089"/>
    <w:rsid w:val="00474531"/>
    <w:rsid w:val="00474545"/>
    <w:rsid w:val="004750D6"/>
    <w:rsid w:val="004777C4"/>
    <w:rsid w:val="004779C9"/>
    <w:rsid w:val="0048118E"/>
    <w:rsid w:val="00481E86"/>
    <w:rsid w:val="004864A0"/>
    <w:rsid w:val="00486A58"/>
    <w:rsid w:val="00490088"/>
    <w:rsid w:val="00494447"/>
    <w:rsid w:val="00496F1A"/>
    <w:rsid w:val="004A0634"/>
    <w:rsid w:val="004A4816"/>
    <w:rsid w:val="004A4E41"/>
    <w:rsid w:val="004A567C"/>
    <w:rsid w:val="004B0BBF"/>
    <w:rsid w:val="004B1B88"/>
    <w:rsid w:val="004C0447"/>
    <w:rsid w:val="004C454E"/>
    <w:rsid w:val="004D4512"/>
    <w:rsid w:val="004D50E3"/>
    <w:rsid w:val="004D57D3"/>
    <w:rsid w:val="004D5C72"/>
    <w:rsid w:val="004D6C0D"/>
    <w:rsid w:val="004D735B"/>
    <w:rsid w:val="004E1460"/>
    <w:rsid w:val="004E4D8D"/>
    <w:rsid w:val="004E753B"/>
    <w:rsid w:val="004F186E"/>
    <w:rsid w:val="004F495A"/>
    <w:rsid w:val="004F634E"/>
    <w:rsid w:val="004F7827"/>
    <w:rsid w:val="004F7FF3"/>
    <w:rsid w:val="00502419"/>
    <w:rsid w:val="0050475E"/>
    <w:rsid w:val="00505696"/>
    <w:rsid w:val="00510917"/>
    <w:rsid w:val="00511EBF"/>
    <w:rsid w:val="00514D41"/>
    <w:rsid w:val="005172A0"/>
    <w:rsid w:val="0052256D"/>
    <w:rsid w:val="00523416"/>
    <w:rsid w:val="00532AD5"/>
    <w:rsid w:val="005330F5"/>
    <w:rsid w:val="005350AB"/>
    <w:rsid w:val="00535D98"/>
    <w:rsid w:val="00535FB7"/>
    <w:rsid w:val="00543442"/>
    <w:rsid w:val="00544631"/>
    <w:rsid w:val="00545946"/>
    <w:rsid w:val="005522F3"/>
    <w:rsid w:val="0055251A"/>
    <w:rsid w:val="0055283B"/>
    <w:rsid w:val="005532C8"/>
    <w:rsid w:val="00553D6D"/>
    <w:rsid w:val="005673EF"/>
    <w:rsid w:val="00567C38"/>
    <w:rsid w:val="00567D36"/>
    <w:rsid w:val="00570A3F"/>
    <w:rsid w:val="00571923"/>
    <w:rsid w:val="00572C8D"/>
    <w:rsid w:val="00572F4E"/>
    <w:rsid w:val="005808CD"/>
    <w:rsid w:val="00592E75"/>
    <w:rsid w:val="00593101"/>
    <w:rsid w:val="0059543E"/>
    <w:rsid w:val="005956CE"/>
    <w:rsid w:val="00595E75"/>
    <w:rsid w:val="005A1781"/>
    <w:rsid w:val="005A1CC9"/>
    <w:rsid w:val="005A2705"/>
    <w:rsid w:val="005A2C33"/>
    <w:rsid w:val="005A485B"/>
    <w:rsid w:val="005A48C8"/>
    <w:rsid w:val="005A4C13"/>
    <w:rsid w:val="005A4C82"/>
    <w:rsid w:val="005A57BB"/>
    <w:rsid w:val="005A6F97"/>
    <w:rsid w:val="005B4A6A"/>
    <w:rsid w:val="005B6A82"/>
    <w:rsid w:val="005C29AC"/>
    <w:rsid w:val="005C40BB"/>
    <w:rsid w:val="005C7F5D"/>
    <w:rsid w:val="005D0290"/>
    <w:rsid w:val="005D05A2"/>
    <w:rsid w:val="005D4027"/>
    <w:rsid w:val="005D5FA1"/>
    <w:rsid w:val="005D6947"/>
    <w:rsid w:val="005D6A54"/>
    <w:rsid w:val="005D6EA9"/>
    <w:rsid w:val="005D7D9B"/>
    <w:rsid w:val="005E7D1B"/>
    <w:rsid w:val="005F2881"/>
    <w:rsid w:val="005F34A0"/>
    <w:rsid w:val="005F52E8"/>
    <w:rsid w:val="005F58FD"/>
    <w:rsid w:val="005F7516"/>
    <w:rsid w:val="00600244"/>
    <w:rsid w:val="00600A21"/>
    <w:rsid w:val="00604B76"/>
    <w:rsid w:val="00604B84"/>
    <w:rsid w:val="00606BB8"/>
    <w:rsid w:val="00611116"/>
    <w:rsid w:val="00627830"/>
    <w:rsid w:val="00631C4D"/>
    <w:rsid w:val="006324BA"/>
    <w:rsid w:val="00641CBB"/>
    <w:rsid w:val="00651E1A"/>
    <w:rsid w:val="0065314C"/>
    <w:rsid w:val="00654EBC"/>
    <w:rsid w:val="00657CBA"/>
    <w:rsid w:val="006628A7"/>
    <w:rsid w:val="00665757"/>
    <w:rsid w:val="0066744B"/>
    <w:rsid w:val="00670A3E"/>
    <w:rsid w:val="00673684"/>
    <w:rsid w:val="00676DF6"/>
    <w:rsid w:val="00677AF2"/>
    <w:rsid w:val="00683570"/>
    <w:rsid w:val="00686C09"/>
    <w:rsid w:val="006919B2"/>
    <w:rsid w:val="00692B88"/>
    <w:rsid w:val="00694601"/>
    <w:rsid w:val="00694B8B"/>
    <w:rsid w:val="006956F5"/>
    <w:rsid w:val="006978D2"/>
    <w:rsid w:val="006A0516"/>
    <w:rsid w:val="006A1755"/>
    <w:rsid w:val="006A3FEC"/>
    <w:rsid w:val="006A637B"/>
    <w:rsid w:val="006A722B"/>
    <w:rsid w:val="006B07DF"/>
    <w:rsid w:val="006B0816"/>
    <w:rsid w:val="006B0C4A"/>
    <w:rsid w:val="006B1949"/>
    <w:rsid w:val="006B2911"/>
    <w:rsid w:val="006B2B81"/>
    <w:rsid w:val="006B477E"/>
    <w:rsid w:val="006B5B3C"/>
    <w:rsid w:val="006C31D5"/>
    <w:rsid w:val="006C478A"/>
    <w:rsid w:val="006C7670"/>
    <w:rsid w:val="006D126D"/>
    <w:rsid w:val="006D168D"/>
    <w:rsid w:val="006D237A"/>
    <w:rsid w:val="006D6006"/>
    <w:rsid w:val="006E1B43"/>
    <w:rsid w:val="006E204E"/>
    <w:rsid w:val="006E5012"/>
    <w:rsid w:val="006F2FF4"/>
    <w:rsid w:val="006F346F"/>
    <w:rsid w:val="006F4D7E"/>
    <w:rsid w:val="006F7926"/>
    <w:rsid w:val="00700E1D"/>
    <w:rsid w:val="00703037"/>
    <w:rsid w:val="00703FD0"/>
    <w:rsid w:val="0070678D"/>
    <w:rsid w:val="00707594"/>
    <w:rsid w:val="00711255"/>
    <w:rsid w:val="007151E7"/>
    <w:rsid w:val="00715AA0"/>
    <w:rsid w:val="00716795"/>
    <w:rsid w:val="00717F66"/>
    <w:rsid w:val="007224A7"/>
    <w:rsid w:val="0072668B"/>
    <w:rsid w:val="00734D71"/>
    <w:rsid w:val="00736098"/>
    <w:rsid w:val="00742E28"/>
    <w:rsid w:val="00744440"/>
    <w:rsid w:val="00744444"/>
    <w:rsid w:val="00747A33"/>
    <w:rsid w:val="00751830"/>
    <w:rsid w:val="00753751"/>
    <w:rsid w:val="00754B9A"/>
    <w:rsid w:val="00755CD5"/>
    <w:rsid w:val="00757233"/>
    <w:rsid w:val="007612FF"/>
    <w:rsid w:val="00763959"/>
    <w:rsid w:val="00765D35"/>
    <w:rsid w:val="00765E7E"/>
    <w:rsid w:val="00766D4B"/>
    <w:rsid w:val="00771556"/>
    <w:rsid w:val="007741CF"/>
    <w:rsid w:val="007742DB"/>
    <w:rsid w:val="007756C8"/>
    <w:rsid w:val="00777084"/>
    <w:rsid w:val="00777444"/>
    <w:rsid w:val="0078062A"/>
    <w:rsid w:val="00781651"/>
    <w:rsid w:val="00782012"/>
    <w:rsid w:val="00783744"/>
    <w:rsid w:val="00790D03"/>
    <w:rsid w:val="007A5F16"/>
    <w:rsid w:val="007A7610"/>
    <w:rsid w:val="007B36E7"/>
    <w:rsid w:val="007B3DFB"/>
    <w:rsid w:val="007B59CF"/>
    <w:rsid w:val="007C2965"/>
    <w:rsid w:val="007C41DE"/>
    <w:rsid w:val="007C5616"/>
    <w:rsid w:val="007C7243"/>
    <w:rsid w:val="007D2AF1"/>
    <w:rsid w:val="007E17CC"/>
    <w:rsid w:val="007E2124"/>
    <w:rsid w:val="007F09EA"/>
    <w:rsid w:val="007F16C4"/>
    <w:rsid w:val="007F397A"/>
    <w:rsid w:val="007F3B55"/>
    <w:rsid w:val="007F3D6B"/>
    <w:rsid w:val="00800DE6"/>
    <w:rsid w:val="00814942"/>
    <w:rsid w:val="008173C3"/>
    <w:rsid w:val="00817992"/>
    <w:rsid w:val="00820D0E"/>
    <w:rsid w:val="00821726"/>
    <w:rsid w:val="0082218C"/>
    <w:rsid w:val="008262FC"/>
    <w:rsid w:val="00827E92"/>
    <w:rsid w:val="00830B7F"/>
    <w:rsid w:val="00831B37"/>
    <w:rsid w:val="00832604"/>
    <w:rsid w:val="00836F39"/>
    <w:rsid w:val="00840C1D"/>
    <w:rsid w:val="00841FBC"/>
    <w:rsid w:val="0084482A"/>
    <w:rsid w:val="008449C8"/>
    <w:rsid w:val="00845A4C"/>
    <w:rsid w:val="0084726C"/>
    <w:rsid w:val="00854B03"/>
    <w:rsid w:val="00854B4E"/>
    <w:rsid w:val="00861F7F"/>
    <w:rsid w:val="00866E07"/>
    <w:rsid w:val="00870BD3"/>
    <w:rsid w:val="00871602"/>
    <w:rsid w:val="00872088"/>
    <w:rsid w:val="00872A4B"/>
    <w:rsid w:val="00874AAC"/>
    <w:rsid w:val="008804C6"/>
    <w:rsid w:val="008806E1"/>
    <w:rsid w:val="00880E11"/>
    <w:rsid w:val="00882CE0"/>
    <w:rsid w:val="0088326D"/>
    <w:rsid w:val="00884FD7"/>
    <w:rsid w:val="00887712"/>
    <w:rsid w:val="00887C95"/>
    <w:rsid w:val="008932D3"/>
    <w:rsid w:val="008A15BC"/>
    <w:rsid w:val="008A3528"/>
    <w:rsid w:val="008A4359"/>
    <w:rsid w:val="008A4B51"/>
    <w:rsid w:val="008B1380"/>
    <w:rsid w:val="008B16FD"/>
    <w:rsid w:val="008B4920"/>
    <w:rsid w:val="008B5E63"/>
    <w:rsid w:val="008B7689"/>
    <w:rsid w:val="008C153A"/>
    <w:rsid w:val="008C24EC"/>
    <w:rsid w:val="008C428E"/>
    <w:rsid w:val="008C4431"/>
    <w:rsid w:val="008C70B5"/>
    <w:rsid w:val="008D3B34"/>
    <w:rsid w:val="008D4DED"/>
    <w:rsid w:val="008D7D86"/>
    <w:rsid w:val="008E0D33"/>
    <w:rsid w:val="008E1B32"/>
    <w:rsid w:val="008E67DF"/>
    <w:rsid w:val="008E6F75"/>
    <w:rsid w:val="008F1DE3"/>
    <w:rsid w:val="008F5F60"/>
    <w:rsid w:val="008F7A39"/>
    <w:rsid w:val="00900BDB"/>
    <w:rsid w:val="00904351"/>
    <w:rsid w:val="00912ED5"/>
    <w:rsid w:val="00913664"/>
    <w:rsid w:val="0091374A"/>
    <w:rsid w:val="00920741"/>
    <w:rsid w:val="00922A7E"/>
    <w:rsid w:val="00926308"/>
    <w:rsid w:val="009410A1"/>
    <w:rsid w:val="00941AC7"/>
    <w:rsid w:val="00942187"/>
    <w:rsid w:val="00946ADD"/>
    <w:rsid w:val="0095355D"/>
    <w:rsid w:val="00964681"/>
    <w:rsid w:val="009666F2"/>
    <w:rsid w:val="00966948"/>
    <w:rsid w:val="009704FC"/>
    <w:rsid w:val="009810A3"/>
    <w:rsid w:val="0098468D"/>
    <w:rsid w:val="009929E0"/>
    <w:rsid w:val="00994DAD"/>
    <w:rsid w:val="009B0549"/>
    <w:rsid w:val="009B3354"/>
    <w:rsid w:val="009B413A"/>
    <w:rsid w:val="009B45C7"/>
    <w:rsid w:val="009B56E4"/>
    <w:rsid w:val="009B5A55"/>
    <w:rsid w:val="009B5C58"/>
    <w:rsid w:val="009B5E6B"/>
    <w:rsid w:val="009C3B44"/>
    <w:rsid w:val="009C7DEA"/>
    <w:rsid w:val="009D1422"/>
    <w:rsid w:val="009D20ED"/>
    <w:rsid w:val="009D379E"/>
    <w:rsid w:val="009D5A67"/>
    <w:rsid w:val="009D76BD"/>
    <w:rsid w:val="009E13A5"/>
    <w:rsid w:val="009E1954"/>
    <w:rsid w:val="009E2999"/>
    <w:rsid w:val="009E4A14"/>
    <w:rsid w:val="009F0240"/>
    <w:rsid w:val="009F042E"/>
    <w:rsid w:val="009F2B56"/>
    <w:rsid w:val="009F5862"/>
    <w:rsid w:val="00A005E7"/>
    <w:rsid w:val="00A02F81"/>
    <w:rsid w:val="00A0595A"/>
    <w:rsid w:val="00A10CC6"/>
    <w:rsid w:val="00A120FB"/>
    <w:rsid w:val="00A13CD5"/>
    <w:rsid w:val="00A16BF7"/>
    <w:rsid w:val="00A21A51"/>
    <w:rsid w:val="00A21DF5"/>
    <w:rsid w:val="00A233C0"/>
    <w:rsid w:val="00A23979"/>
    <w:rsid w:val="00A24D64"/>
    <w:rsid w:val="00A268D1"/>
    <w:rsid w:val="00A27B64"/>
    <w:rsid w:val="00A30A59"/>
    <w:rsid w:val="00A40E42"/>
    <w:rsid w:val="00A428EB"/>
    <w:rsid w:val="00A42EEE"/>
    <w:rsid w:val="00A44E97"/>
    <w:rsid w:val="00A54EDF"/>
    <w:rsid w:val="00A5529C"/>
    <w:rsid w:val="00A56864"/>
    <w:rsid w:val="00A61468"/>
    <w:rsid w:val="00A61964"/>
    <w:rsid w:val="00A63EB9"/>
    <w:rsid w:val="00A73E58"/>
    <w:rsid w:val="00A76D96"/>
    <w:rsid w:val="00A80D22"/>
    <w:rsid w:val="00A8227B"/>
    <w:rsid w:val="00A843CF"/>
    <w:rsid w:val="00A85871"/>
    <w:rsid w:val="00A86D31"/>
    <w:rsid w:val="00A9078E"/>
    <w:rsid w:val="00A91DDC"/>
    <w:rsid w:val="00A920E4"/>
    <w:rsid w:val="00A93645"/>
    <w:rsid w:val="00A95BE4"/>
    <w:rsid w:val="00AA7993"/>
    <w:rsid w:val="00AB22AA"/>
    <w:rsid w:val="00AB559E"/>
    <w:rsid w:val="00AB5C45"/>
    <w:rsid w:val="00AC2B4D"/>
    <w:rsid w:val="00AC6B83"/>
    <w:rsid w:val="00AD18DE"/>
    <w:rsid w:val="00AD3E67"/>
    <w:rsid w:val="00AD42C6"/>
    <w:rsid w:val="00AD458F"/>
    <w:rsid w:val="00AE1550"/>
    <w:rsid w:val="00AE161F"/>
    <w:rsid w:val="00AE6B86"/>
    <w:rsid w:val="00AF0199"/>
    <w:rsid w:val="00AF1588"/>
    <w:rsid w:val="00AF185D"/>
    <w:rsid w:val="00AF5CA6"/>
    <w:rsid w:val="00AF707A"/>
    <w:rsid w:val="00B03D15"/>
    <w:rsid w:val="00B04EB0"/>
    <w:rsid w:val="00B07808"/>
    <w:rsid w:val="00B07C66"/>
    <w:rsid w:val="00B15E8D"/>
    <w:rsid w:val="00B1661A"/>
    <w:rsid w:val="00B174B9"/>
    <w:rsid w:val="00B22EDD"/>
    <w:rsid w:val="00B24CDC"/>
    <w:rsid w:val="00B26469"/>
    <w:rsid w:val="00B2777C"/>
    <w:rsid w:val="00B457CF"/>
    <w:rsid w:val="00B45B01"/>
    <w:rsid w:val="00B460BD"/>
    <w:rsid w:val="00B46740"/>
    <w:rsid w:val="00B50AA6"/>
    <w:rsid w:val="00B546BD"/>
    <w:rsid w:val="00B60153"/>
    <w:rsid w:val="00B60E92"/>
    <w:rsid w:val="00B64190"/>
    <w:rsid w:val="00B64E40"/>
    <w:rsid w:val="00B66CCE"/>
    <w:rsid w:val="00B67198"/>
    <w:rsid w:val="00B67591"/>
    <w:rsid w:val="00B70311"/>
    <w:rsid w:val="00B7092D"/>
    <w:rsid w:val="00B753F6"/>
    <w:rsid w:val="00B80101"/>
    <w:rsid w:val="00B863D1"/>
    <w:rsid w:val="00B92A24"/>
    <w:rsid w:val="00B94D02"/>
    <w:rsid w:val="00BA09E3"/>
    <w:rsid w:val="00BA14E4"/>
    <w:rsid w:val="00BA1DD7"/>
    <w:rsid w:val="00BA2763"/>
    <w:rsid w:val="00BA7717"/>
    <w:rsid w:val="00BA78C4"/>
    <w:rsid w:val="00BB1023"/>
    <w:rsid w:val="00BC236F"/>
    <w:rsid w:val="00BC3755"/>
    <w:rsid w:val="00BC759C"/>
    <w:rsid w:val="00BC76F4"/>
    <w:rsid w:val="00BD09AB"/>
    <w:rsid w:val="00BD2A96"/>
    <w:rsid w:val="00BD2D06"/>
    <w:rsid w:val="00BD5BEB"/>
    <w:rsid w:val="00BE37E9"/>
    <w:rsid w:val="00BE501D"/>
    <w:rsid w:val="00BE5A99"/>
    <w:rsid w:val="00BE6826"/>
    <w:rsid w:val="00BF71B1"/>
    <w:rsid w:val="00C01023"/>
    <w:rsid w:val="00C0421E"/>
    <w:rsid w:val="00C06751"/>
    <w:rsid w:val="00C0757D"/>
    <w:rsid w:val="00C112E7"/>
    <w:rsid w:val="00C137F7"/>
    <w:rsid w:val="00C15CDD"/>
    <w:rsid w:val="00C16360"/>
    <w:rsid w:val="00C16B27"/>
    <w:rsid w:val="00C20A53"/>
    <w:rsid w:val="00C20C4F"/>
    <w:rsid w:val="00C22B1F"/>
    <w:rsid w:val="00C22CD9"/>
    <w:rsid w:val="00C307DF"/>
    <w:rsid w:val="00C40F85"/>
    <w:rsid w:val="00C44C01"/>
    <w:rsid w:val="00C5131A"/>
    <w:rsid w:val="00C525AD"/>
    <w:rsid w:val="00C53930"/>
    <w:rsid w:val="00C60106"/>
    <w:rsid w:val="00C606A6"/>
    <w:rsid w:val="00C61018"/>
    <w:rsid w:val="00C626E0"/>
    <w:rsid w:val="00C642F6"/>
    <w:rsid w:val="00C64772"/>
    <w:rsid w:val="00C64781"/>
    <w:rsid w:val="00C6695D"/>
    <w:rsid w:val="00C67337"/>
    <w:rsid w:val="00C725F8"/>
    <w:rsid w:val="00C75B1E"/>
    <w:rsid w:val="00C81C30"/>
    <w:rsid w:val="00C837C7"/>
    <w:rsid w:val="00C85735"/>
    <w:rsid w:val="00C8696B"/>
    <w:rsid w:val="00C91743"/>
    <w:rsid w:val="00C922EF"/>
    <w:rsid w:val="00C9358D"/>
    <w:rsid w:val="00C97260"/>
    <w:rsid w:val="00CA0A2A"/>
    <w:rsid w:val="00CA11B5"/>
    <w:rsid w:val="00CA1217"/>
    <w:rsid w:val="00CA20A1"/>
    <w:rsid w:val="00CA6D19"/>
    <w:rsid w:val="00CA7863"/>
    <w:rsid w:val="00CA78FC"/>
    <w:rsid w:val="00CB065A"/>
    <w:rsid w:val="00CB4356"/>
    <w:rsid w:val="00CB7358"/>
    <w:rsid w:val="00CC7BED"/>
    <w:rsid w:val="00CD654A"/>
    <w:rsid w:val="00CE08BF"/>
    <w:rsid w:val="00CE1145"/>
    <w:rsid w:val="00CE23F7"/>
    <w:rsid w:val="00CE3307"/>
    <w:rsid w:val="00CE3A52"/>
    <w:rsid w:val="00CF30FF"/>
    <w:rsid w:val="00CF6F9E"/>
    <w:rsid w:val="00D01080"/>
    <w:rsid w:val="00D03087"/>
    <w:rsid w:val="00D059C0"/>
    <w:rsid w:val="00D12297"/>
    <w:rsid w:val="00D12930"/>
    <w:rsid w:val="00D15EB6"/>
    <w:rsid w:val="00D171E3"/>
    <w:rsid w:val="00D20B28"/>
    <w:rsid w:val="00D217C6"/>
    <w:rsid w:val="00D264DB"/>
    <w:rsid w:val="00D30F8B"/>
    <w:rsid w:val="00D33DC4"/>
    <w:rsid w:val="00D34FD3"/>
    <w:rsid w:val="00D3581F"/>
    <w:rsid w:val="00D36D96"/>
    <w:rsid w:val="00D37785"/>
    <w:rsid w:val="00D426D7"/>
    <w:rsid w:val="00D43887"/>
    <w:rsid w:val="00D44BD9"/>
    <w:rsid w:val="00D45396"/>
    <w:rsid w:val="00D45D30"/>
    <w:rsid w:val="00D45F9D"/>
    <w:rsid w:val="00D47D6A"/>
    <w:rsid w:val="00D501EE"/>
    <w:rsid w:val="00D54AD0"/>
    <w:rsid w:val="00D60EAC"/>
    <w:rsid w:val="00D64677"/>
    <w:rsid w:val="00D64B51"/>
    <w:rsid w:val="00D7017F"/>
    <w:rsid w:val="00D72D68"/>
    <w:rsid w:val="00D73395"/>
    <w:rsid w:val="00D768F4"/>
    <w:rsid w:val="00D77DF2"/>
    <w:rsid w:val="00D832DF"/>
    <w:rsid w:val="00D8336E"/>
    <w:rsid w:val="00D84307"/>
    <w:rsid w:val="00D855DD"/>
    <w:rsid w:val="00D85FD6"/>
    <w:rsid w:val="00D92BF4"/>
    <w:rsid w:val="00D92CBC"/>
    <w:rsid w:val="00D92EC7"/>
    <w:rsid w:val="00D933EC"/>
    <w:rsid w:val="00D94F9B"/>
    <w:rsid w:val="00D9500D"/>
    <w:rsid w:val="00DA15FF"/>
    <w:rsid w:val="00DA4DF3"/>
    <w:rsid w:val="00DA6AB1"/>
    <w:rsid w:val="00DA7B90"/>
    <w:rsid w:val="00DA7EA7"/>
    <w:rsid w:val="00DB0095"/>
    <w:rsid w:val="00DB2719"/>
    <w:rsid w:val="00DB3DCD"/>
    <w:rsid w:val="00DC0868"/>
    <w:rsid w:val="00DC324D"/>
    <w:rsid w:val="00DC40DD"/>
    <w:rsid w:val="00DD21DC"/>
    <w:rsid w:val="00DD4E8E"/>
    <w:rsid w:val="00DD5361"/>
    <w:rsid w:val="00DF0D54"/>
    <w:rsid w:val="00DF1D17"/>
    <w:rsid w:val="00DF3D97"/>
    <w:rsid w:val="00DF4AE1"/>
    <w:rsid w:val="00E02C47"/>
    <w:rsid w:val="00E046C0"/>
    <w:rsid w:val="00E075E7"/>
    <w:rsid w:val="00E115BB"/>
    <w:rsid w:val="00E16F5B"/>
    <w:rsid w:val="00E22F1C"/>
    <w:rsid w:val="00E25E0A"/>
    <w:rsid w:val="00E26380"/>
    <w:rsid w:val="00E263CF"/>
    <w:rsid w:val="00E34747"/>
    <w:rsid w:val="00E4119D"/>
    <w:rsid w:val="00E42C09"/>
    <w:rsid w:val="00E43199"/>
    <w:rsid w:val="00E43E47"/>
    <w:rsid w:val="00E44FA2"/>
    <w:rsid w:val="00E46287"/>
    <w:rsid w:val="00E473A5"/>
    <w:rsid w:val="00E562ED"/>
    <w:rsid w:val="00E6009E"/>
    <w:rsid w:val="00E60788"/>
    <w:rsid w:val="00E65204"/>
    <w:rsid w:val="00E66F22"/>
    <w:rsid w:val="00E72371"/>
    <w:rsid w:val="00E73CD6"/>
    <w:rsid w:val="00E84036"/>
    <w:rsid w:val="00E90004"/>
    <w:rsid w:val="00EA12F8"/>
    <w:rsid w:val="00EA1C63"/>
    <w:rsid w:val="00EA2F38"/>
    <w:rsid w:val="00EA4122"/>
    <w:rsid w:val="00EA7552"/>
    <w:rsid w:val="00EB2211"/>
    <w:rsid w:val="00EB7443"/>
    <w:rsid w:val="00EC51A9"/>
    <w:rsid w:val="00EC6362"/>
    <w:rsid w:val="00ED44F5"/>
    <w:rsid w:val="00ED4C33"/>
    <w:rsid w:val="00ED553B"/>
    <w:rsid w:val="00ED75B1"/>
    <w:rsid w:val="00ED7CBA"/>
    <w:rsid w:val="00EE6E75"/>
    <w:rsid w:val="00EE7C86"/>
    <w:rsid w:val="00EE7E67"/>
    <w:rsid w:val="00EF3D61"/>
    <w:rsid w:val="00F00D2A"/>
    <w:rsid w:val="00F0173D"/>
    <w:rsid w:val="00F07334"/>
    <w:rsid w:val="00F109AD"/>
    <w:rsid w:val="00F10B9C"/>
    <w:rsid w:val="00F10C9F"/>
    <w:rsid w:val="00F204F9"/>
    <w:rsid w:val="00F222ED"/>
    <w:rsid w:val="00F2263E"/>
    <w:rsid w:val="00F22762"/>
    <w:rsid w:val="00F23385"/>
    <w:rsid w:val="00F35D4C"/>
    <w:rsid w:val="00F36A98"/>
    <w:rsid w:val="00F40EAF"/>
    <w:rsid w:val="00F4484A"/>
    <w:rsid w:val="00F65A17"/>
    <w:rsid w:val="00F72AE7"/>
    <w:rsid w:val="00F72D6F"/>
    <w:rsid w:val="00F83A59"/>
    <w:rsid w:val="00F91542"/>
    <w:rsid w:val="00F92C52"/>
    <w:rsid w:val="00F941B0"/>
    <w:rsid w:val="00F95A0B"/>
    <w:rsid w:val="00FA2EE4"/>
    <w:rsid w:val="00FA67D2"/>
    <w:rsid w:val="00FA7A04"/>
    <w:rsid w:val="00FB0429"/>
    <w:rsid w:val="00FB0B8E"/>
    <w:rsid w:val="00FB1470"/>
    <w:rsid w:val="00FB15A9"/>
    <w:rsid w:val="00FB295A"/>
    <w:rsid w:val="00FB5D43"/>
    <w:rsid w:val="00FB63B0"/>
    <w:rsid w:val="00FC19E8"/>
    <w:rsid w:val="00FC23BA"/>
    <w:rsid w:val="00FC3520"/>
    <w:rsid w:val="00FC52A8"/>
    <w:rsid w:val="00FC57B4"/>
    <w:rsid w:val="00FD0610"/>
    <w:rsid w:val="00FD428B"/>
    <w:rsid w:val="00FD6D77"/>
    <w:rsid w:val="00FE1D3C"/>
    <w:rsid w:val="00FE5F57"/>
    <w:rsid w:val="00FE7D51"/>
    <w:rsid w:val="00FF0551"/>
    <w:rsid w:val="00FF3FCA"/>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9BDD569"/>
  <w15:docId w15:val="{95800714-7D55-4C4D-8A43-F7F583CF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rsid w:val="00287204"/>
    <w:pPr>
      <w:keepNext/>
      <w:spacing w:after="240"/>
      <w:jc w:val="center"/>
      <w:outlineLvl w:val="0"/>
    </w:pPr>
    <w:rPr>
      <w:rFonts w:ascii="Arial" w:hAnsi="Arial"/>
      <w:b/>
      <w:sz w:val="36"/>
      <w:szCs w:val="18"/>
    </w:rPr>
  </w:style>
  <w:style w:type="paragraph" w:styleId="Titolo2">
    <w:name w:val="heading 2"/>
    <w:basedOn w:val="Normale"/>
    <w:next w:val="Normale"/>
    <w:link w:val="Titolo2Carattere"/>
    <w:autoRedefine/>
    <w:qFormat/>
    <w:rsid w:val="001F5B18"/>
    <w:pPr>
      <w:keepNext/>
      <w:spacing w:after="120"/>
      <w:jc w:val="both"/>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rsid w:val="004D57D3"/>
    <w:pPr>
      <w:tabs>
        <w:tab w:val="right" w:leader="dot" w:pos="8494"/>
      </w:tabs>
      <w:spacing w:before="120" w:after="120"/>
    </w:pPr>
    <w:rPr>
      <w:rFonts w:ascii="Arial" w:hAnsi="Arial" w:cs="Arial"/>
      <w:b/>
      <w:caps/>
      <w:noProof/>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4F495A"/>
    <w:rPr>
      <w:color w:val="0000FF" w:themeColor="hyperlink"/>
      <w:u w:val="single"/>
    </w:rPr>
  </w:style>
  <w:style w:type="character" w:styleId="Menzionenonrisolta">
    <w:name w:val="Unresolved Mention"/>
    <w:basedOn w:val="Carpredefinitoparagrafo"/>
    <w:uiPriority w:val="99"/>
    <w:semiHidden/>
    <w:unhideWhenUsed/>
    <w:rsid w:val="00836F39"/>
    <w:rPr>
      <w:color w:val="605E5C"/>
      <w:shd w:val="clear" w:color="auto" w:fill="E1DFDD"/>
    </w:rPr>
  </w:style>
  <w:style w:type="paragraph" w:styleId="Intestazione">
    <w:name w:val="header"/>
    <w:basedOn w:val="Normale"/>
    <w:link w:val="IntestazioneCarattere"/>
    <w:unhideWhenUsed/>
    <w:rsid w:val="005B6A82"/>
    <w:pPr>
      <w:tabs>
        <w:tab w:val="center" w:pos="4819"/>
        <w:tab w:val="right" w:pos="9638"/>
      </w:tabs>
    </w:pPr>
  </w:style>
  <w:style w:type="character" w:customStyle="1" w:styleId="IntestazioneCarattere">
    <w:name w:val="Intestazione Carattere"/>
    <w:basedOn w:val="Carpredefinitoparagrafo"/>
    <w:link w:val="Intestazione"/>
    <w:rsid w:val="005B6A82"/>
  </w:style>
  <w:style w:type="numbering" w:customStyle="1" w:styleId="Nessunelenco1">
    <w:name w:val="Nessun elenco1"/>
    <w:next w:val="Nessunelenco"/>
    <w:uiPriority w:val="99"/>
    <w:semiHidden/>
    <w:unhideWhenUsed/>
    <w:rsid w:val="00BA14E4"/>
  </w:style>
  <w:style w:type="character" w:customStyle="1" w:styleId="Titolo1Carattere">
    <w:name w:val="Titolo 1 Carattere"/>
    <w:link w:val="Titolo1"/>
    <w:rsid w:val="00287204"/>
    <w:rPr>
      <w:rFonts w:ascii="Arial" w:hAnsi="Arial"/>
      <w:b/>
      <w:sz w:val="36"/>
      <w:szCs w:val="18"/>
    </w:rPr>
  </w:style>
  <w:style w:type="character" w:customStyle="1" w:styleId="Titolo2Carattere">
    <w:name w:val="Titolo 2 Carattere"/>
    <w:link w:val="Titolo2"/>
    <w:rsid w:val="00BA14E4"/>
    <w:rPr>
      <w:rFonts w:ascii="Arial" w:hAnsi="Arial"/>
      <w:b/>
      <w:sz w:val="40"/>
    </w:rPr>
  </w:style>
  <w:style w:type="character" w:customStyle="1" w:styleId="Titolo4Carattere">
    <w:name w:val="Titolo 4 Carattere"/>
    <w:link w:val="Titolo4"/>
    <w:rsid w:val="00BA14E4"/>
    <w:rPr>
      <w:b/>
      <w:sz w:val="24"/>
    </w:rPr>
  </w:style>
  <w:style w:type="character" w:customStyle="1" w:styleId="Titolo5Carattere">
    <w:name w:val="Titolo 5 Carattere"/>
    <w:link w:val="Titolo5"/>
    <w:rsid w:val="00BA14E4"/>
    <w:rPr>
      <w:rFonts w:ascii="Arial" w:hAnsi="Arial"/>
      <w:b/>
      <w:sz w:val="24"/>
    </w:rPr>
  </w:style>
  <w:style w:type="character" w:customStyle="1" w:styleId="Titolo6Carattere">
    <w:name w:val="Titolo 6 Carattere"/>
    <w:link w:val="Titolo6"/>
    <w:rsid w:val="00BA14E4"/>
    <w:rPr>
      <w:rFonts w:ascii="Arial" w:hAnsi="Arial"/>
      <w:b/>
      <w:sz w:val="24"/>
    </w:rPr>
  </w:style>
  <w:style w:type="character" w:customStyle="1" w:styleId="Titolo7Carattere">
    <w:name w:val="Titolo 7 Carattere"/>
    <w:link w:val="Titolo7"/>
    <w:rsid w:val="00BA14E4"/>
    <w:rPr>
      <w:rFonts w:ascii="Arial" w:hAnsi="Arial"/>
      <w:sz w:val="24"/>
    </w:rPr>
  </w:style>
  <w:style w:type="character" w:customStyle="1" w:styleId="Titolo8Carattere">
    <w:name w:val="Titolo 8 Carattere"/>
    <w:link w:val="Titolo8"/>
    <w:rsid w:val="00BA14E4"/>
    <w:rPr>
      <w:rFonts w:ascii="Arial" w:hAnsi="Arial"/>
      <w:b/>
      <w:sz w:val="40"/>
    </w:rPr>
  </w:style>
  <w:style w:type="numbering" w:customStyle="1" w:styleId="Nessunelenco11">
    <w:name w:val="Nessun elenco11"/>
    <w:next w:val="Nessunelenco"/>
    <w:uiPriority w:val="99"/>
    <w:semiHidden/>
    <w:unhideWhenUsed/>
    <w:rsid w:val="00BA14E4"/>
  </w:style>
  <w:style w:type="character" w:customStyle="1" w:styleId="CorpotestoCarattere">
    <w:name w:val="Corpo testo Carattere"/>
    <w:link w:val="Corpotesto"/>
    <w:rsid w:val="00BA14E4"/>
    <w:rPr>
      <w:rFonts w:ascii="Arial" w:hAnsi="Arial"/>
      <w:b/>
      <w:sz w:val="24"/>
    </w:rPr>
  </w:style>
  <w:style w:type="character" w:customStyle="1" w:styleId="Corpodeltesto2Carattere">
    <w:name w:val="Corpo del testo 2 Carattere"/>
    <w:link w:val="Corpodeltesto2"/>
    <w:rsid w:val="00BA14E4"/>
    <w:rPr>
      <w:rFonts w:ascii="Arial" w:hAnsi="Arial"/>
      <w:sz w:val="24"/>
    </w:rPr>
  </w:style>
  <w:style w:type="paragraph" w:styleId="Rientrocorpodeltesto3">
    <w:name w:val="Body Text Indent 3"/>
    <w:basedOn w:val="Normale"/>
    <w:link w:val="Rientrocorpodeltesto3Carattere"/>
    <w:rsid w:val="00BA14E4"/>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BA14E4"/>
    <w:rPr>
      <w:b/>
      <w:sz w:val="16"/>
      <w:szCs w:val="16"/>
    </w:rPr>
  </w:style>
  <w:style w:type="paragraph" w:styleId="Testonormale">
    <w:name w:val="Plain Text"/>
    <w:basedOn w:val="Normale"/>
    <w:link w:val="TestonormaleCarattere"/>
    <w:rsid w:val="00BA14E4"/>
    <w:rPr>
      <w:rFonts w:ascii="Courier New" w:hAnsi="Courier New" w:cs="Courier New"/>
      <w:b/>
    </w:rPr>
  </w:style>
  <w:style w:type="character" w:customStyle="1" w:styleId="TestonormaleCarattere">
    <w:name w:val="Testo normale Carattere"/>
    <w:basedOn w:val="Carpredefinitoparagrafo"/>
    <w:link w:val="Testonormale"/>
    <w:rsid w:val="00BA14E4"/>
    <w:rPr>
      <w:rFonts w:ascii="Courier New" w:hAnsi="Courier New" w:cs="Courier New"/>
      <w:b/>
    </w:rPr>
  </w:style>
  <w:style w:type="paragraph" w:styleId="Rientrocorpodeltesto">
    <w:name w:val="Body Text Indent"/>
    <w:basedOn w:val="Normale"/>
    <w:link w:val="RientrocorpodeltestoCarattere"/>
    <w:rsid w:val="00BA14E4"/>
    <w:pPr>
      <w:spacing w:after="120"/>
      <w:ind w:left="283"/>
    </w:pPr>
    <w:rPr>
      <w:b/>
    </w:rPr>
  </w:style>
  <w:style w:type="character" w:customStyle="1" w:styleId="RientrocorpodeltestoCarattere">
    <w:name w:val="Rientro corpo del testo Carattere"/>
    <w:basedOn w:val="Carpredefinitoparagrafo"/>
    <w:link w:val="Rientrocorpodeltesto"/>
    <w:rsid w:val="00BA14E4"/>
    <w:rPr>
      <w:b/>
    </w:rPr>
  </w:style>
  <w:style w:type="character" w:styleId="Rimandonotaapidipagina">
    <w:name w:val="footnote reference"/>
    <w:rsid w:val="00BA14E4"/>
  </w:style>
  <w:style w:type="paragraph" w:styleId="Testonotaapidipagina">
    <w:name w:val="footnote text"/>
    <w:basedOn w:val="Normale"/>
    <w:link w:val="TestonotaapidipaginaCarattere"/>
    <w:rsid w:val="00BA14E4"/>
    <w:rPr>
      <w:b/>
    </w:rPr>
  </w:style>
  <w:style w:type="character" w:customStyle="1" w:styleId="TestonotaapidipaginaCarattere">
    <w:name w:val="Testo nota a piè di pagina Carattere"/>
    <w:basedOn w:val="Carpredefinitoparagrafo"/>
    <w:link w:val="Testonotaapidipagina"/>
    <w:rsid w:val="00BA14E4"/>
    <w:rPr>
      <w:b/>
    </w:rPr>
  </w:style>
  <w:style w:type="paragraph" w:styleId="Mappadocumento">
    <w:name w:val="Document Map"/>
    <w:basedOn w:val="Normale"/>
    <w:link w:val="MappadocumentoCarattere"/>
    <w:rsid w:val="00BA14E4"/>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BA14E4"/>
    <w:rPr>
      <w:rFonts w:ascii="Tahoma" w:hAnsi="Tahoma" w:cs="Tahoma"/>
      <w:b/>
      <w:shd w:val="clear" w:color="auto" w:fill="000080"/>
    </w:rPr>
  </w:style>
  <w:style w:type="character" w:customStyle="1" w:styleId="Corpodeltesto3Carattere">
    <w:name w:val="Corpo del testo 3 Carattere"/>
    <w:link w:val="Corpodeltesto3"/>
    <w:rsid w:val="00BA14E4"/>
    <w:rPr>
      <w:rFonts w:ascii="Arial" w:hAnsi="Arial"/>
      <w:i/>
      <w:sz w:val="24"/>
    </w:rPr>
  </w:style>
  <w:style w:type="paragraph" w:styleId="Titolo">
    <w:name w:val="Title"/>
    <w:basedOn w:val="Normale"/>
    <w:link w:val="TitoloCarattere"/>
    <w:qFormat/>
    <w:rsid w:val="00BA14E4"/>
    <w:pPr>
      <w:jc w:val="center"/>
    </w:pPr>
    <w:rPr>
      <w:sz w:val="52"/>
    </w:rPr>
  </w:style>
  <w:style w:type="character" w:customStyle="1" w:styleId="TitoloCarattere">
    <w:name w:val="Titolo Carattere"/>
    <w:basedOn w:val="Carpredefinitoparagrafo"/>
    <w:link w:val="Titolo"/>
    <w:rsid w:val="00BA14E4"/>
    <w:rPr>
      <w:sz w:val="52"/>
    </w:rPr>
  </w:style>
  <w:style w:type="character" w:customStyle="1" w:styleId="CorpodeltestoCarattere">
    <w:name w:val="Corpo del testo Carattere"/>
    <w:rsid w:val="00BA14E4"/>
    <w:rPr>
      <w:rFonts w:ascii="Arial" w:hAnsi="Arial"/>
      <w:noProof w:val="0"/>
      <w:sz w:val="24"/>
      <w:lang w:val="it-IT" w:eastAsia="it-IT" w:bidi="ar-SA"/>
    </w:rPr>
  </w:style>
  <w:style w:type="paragraph" w:styleId="Indirizzodestinatario">
    <w:name w:val="envelope address"/>
    <w:basedOn w:val="Normale"/>
    <w:rsid w:val="00BA14E4"/>
    <w:pPr>
      <w:framePr w:w="7920" w:h="1980" w:hRule="exact" w:hSpace="141" w:wrap="auto" w:hAnchor="page" w:xAlign="center" w:yAlign="bottom"/>
      <w:ind w:left="2880"/>
    </w:pPr>
    <w:rPr>
      <w:b/>
      <w:sz w:val="24"/>
    </w:rPr>
  </w:style>
  <w:style w:type="paragraph" w:customStyle="1" w:styleId="titmaiu">
    <w:name w:val="tit maiu"/>
    <w:basedOn w:val="Normale"/>
    <w:rsid w:val="00BA14E4"/>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BA14E4"/>
    <w:pPr>
      <w:tabs>
        <w:tab w:val="left" w:pos="2540"/>
      </w:tabs>
      <w:ind w:left="3142" w:right="720" w:hanging="585"/>
    </w:pPr>
    <w:rPr>
      <w:b/>
    </w:rPr>
  </w:style>
  <w:style w:type="paragraph" w:styleId="NormaleWeb">
    <w:name w:val="Normal (Web)"/>
    <w:basedOn w:val="Normale"/>
    <w:rsid w:val="00BA14E4"/>
    <w:pPr>
      <w:spacing w:before="100" w:beforeAutospacing="1" w:after="100" w:afterAutospacing="1"/>
    </w:pPr>
    <w:rPr>
      <w:b/>
      <w:sz w:val="24"/>
      <w:szCs w:val="24"/>
    </w:rPr>
  </w:style>
  <w:style w:type="character" w:customStyle="1" w:styleId="editsection1">
    <w:name w:val="editsection1"/>
    <w:rsid w:val="00BA14E4"/>
    <w:rPr>
      <w:b w:val="0"/>
      <w:bCs w:val="0"/>
      <w:sz w:val="20"/>
      <w:szCs w:val="20"/>
    </w:rPr>
  </w:style>
  <w:style w:type="character" w:customStyle="1" w:styleId="mw-headline">
    <w:name w:val="mw-headline"/>
    <w:rsid w:val="00BA14E4"/>
  </w:style>
  <w:style w:type="character" w:customStyle="1" w:styleId="CarattereCarattere">
    <w:name w:val="Carattere Carattere"/>
    <w:rsid w:val="00BA14E4"/>
    <w:rPr>
      <w:rFonts w:ascii="Arial" w:hAnsi="Arial"/>
      <w:sz w:val="24"/>
      <w:lang w:val="it-IT" w:eastAsia="it-IT" w:bidi="ar-SA"/>
    </w:rPr>
  </w:style>
  <w:style w:type="paragraph" w:styleId="Testofumetto">
    <w:name w:val="Balloon Text"/>
    <w:basedOn w:val="Normale"/>
    <w:link w:val="TestofumettoCarattere"/>
    <w:rsid w:val="00BA14E4"/>
    <w:rPr>
      <w:rFonts w:ascii="Tahoma" w:hAnsi="Tahoma" w:cs="Tahoma"/>
      <w:b/>
      <w:sz w:val="16"/>
      <w:szCs w:val="16"/>
    </w:rPr>
  </w:style>
  <w:style w:type="character" w:customStyle="1" w:styleId="TestofumettoCarattere">
    <w:name w:val="Testo fumetto Carattere"/>
    <w:basedOn w:val="Carpredefinitoparagrafo"/>
    <w:link w:val="Testofumetto"/>
    <w:rsid w:val="00BA14E4"/>
    <w:rPr>
      <w:rFonts w:ascii="Tahoma" w:hAnsi="Tahoma" w:cs="Tahoma"/>
      <w:b/>
      <w:sz w:val="16"/>
      <w:szCs w:val="16"/>
    </w:rPr>
  </w:style>
  <w:style w:type="paragraph" w:styleId="Nessunaspaziatura">
    <w:name w:val="No Spacing"/>
    <w:uiPriority w:val="1"/>
    <w:qFormat/>
    <w:rsid w:val="00BA14E4"/>
    <w:rPr>
      <w:rFonts w:ascii="Calibri" w:eastAsia="Calibri" w:hAnsi="Calibri"/>
      <w:b/>
      <w:sz w:val="28"/>
      <w:szCs w:val="22"/>
      <w:lang w:eastAsia="en-US"/>
    </w:rPr>
  </w:style>
  <w:style w:type="paragraph" w:styleId="Paragrafoelenco">
    <w:name w:val="List Paragraph"/>
    <w:basedOn w:val="Normale"/>
    <w:uiPriority w:val="34"/>
    <w:qFormat/>
    <w:rsid w:val="006B0816"/>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6B0816"/>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6B0816"/>
    <w:rPr>
      <w:i/>
      <w:iCs/>
      <w:sz w:val="20"/>
    </w:rPr>
  </w:style>
  <w:style w:type="paragraph" w:customStyle="1" w:styleId="default-style">
    <w:name w:val="default-style"/>
    <w:basedOn w:val="Normale"/>
    <w:rsid w:val="006B0816"/>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6B0816"/>
  </w:style>
  <w:style w:type="numbering" w:customStyle="1" w:styleId="Nessunelenco2">
    <w:name w:val="Nessun elenco2"/>
    <w:next w:val="Nessunelenco"/>
    <w:uiPriority w:val="99"/>
    <w:semiHidden/>
    <w:unhideWhenUsed/>
    <w:rsid w:val="006B0816"/>
  </w:style>
  <w:style w:type="numbering" w:customStyle="1" w:styleId="Nessunelenco1111">
    <w:name w:val="Nessun elenco1111"/>
    <w:next w:val="Nessunelenco"/>
    <w:uiPriority w:val="99"/>
    <w:semiHidden/>
    <w:unhideWhenUsed/>
    <w:rsid w:val="006B0816"/>
  </w:style>
  <w:style w:type="numbering" w:customStyle="1" w:styleId="Nessunelenco3">
    <w:name w:val="Nessun elenco3"/>
    <w:next w:val="Nessunelenco"/>
    <w:uiPriority w:val="99"/>
    <w:semiHidden/>
    <w:unhideWhenUsed/>
    <w:rsid w:val="006B0816"/>
  </w:style>
  <w:style w:type="numbering" w:customStyle="1" w:styleId="Nessunelenco4">
    <w:name w:val="Nessun elenco4"/>
    <w:next w:val="Nessunelenco"/>
    <w:uiPriority w:val="99"/>
    <w:semiHidden/>
    <w:unhideWhenUsed/>
    <w:rsid w:val="006B0816"/>
  </w:style>
  <w:style w:type="numbering" w:customStyle="1" w:styleId="Nessunelenco5">
    <w:name w:val="Nessun elenco5"/>
    <w:next w:val="Nessunelenco"/>
    <w:uiPriority w:val="99"/>
    <w:semiHidden/>
    <w:unhideWhenUsed/>
    <w:rsid w:val="006B0816"/>
  </w:style>
  <w:style w:type="numbering" w:customStyle="1" w:styleId="Nessunelenco12">
    <w:name w:val="Nessun elenco12"/>
    <w:next w:val="Nessunelenco"/>
    <w:uiPriority w:val="99"/>
    <w:semiHidden/>
    <w:unhideWhenUsed/>
    <w:rsid w:val="006B0816"/>
  </w:style>
  <w:style w:type="numbering" w:customStyle="1" w:styleId="Nessunelenco11111">
    <w:name w:val="Nessun elenco11111"/>
    <w:next w:val="Nessunelenco"/>
    <w:uiPriority w:val="99"/>
    <w:semiHidden/>
    <w:unhideWhenUsed/>
    <w:rsid w:val="006B0816"/>
  </w:style>
  <w:style w:type="numbering" w:customStyle="1" w:styleId="Nessunelenco21">
    <w:name w:val="Nessun elenco21"/>
    <w:next w:val="Nessunelenco"/>
    <w:uiPriority w:val="99"/>
    <w:semiHidden/>
    <w:unhideWhenUsed/>
    <w:rsid w:val="006B0816"/>
  </w:style>
  <w:style w:type="numbering" w:customStyle="1" w:styleId="Nessunelenco111111">
    <w:name w:val="Nessun elenco111111"/>
    <w:next w:val="Nessunelenco"/>
    <w:uiPriority w:val="99"/>
    <w:semiHidden/>
    <w:unhideWhenUsed/>
    <w:rsid w:val="006B0816"/>
  </w:style>
  <w:style w:type="numbering" w:customStyle="1" w:styleId="Nessunelenco31">
    <w:name w:val="Nessun elenco31"/>
    <w:next w:val="Nessunelenco"/>
    <w:uiPriority w:val="99"/>
    <w:semiHidden/>
    <w:unhideWhenUsed/>
    <w:rsid w:val="006B0816"/>
  </w:style>
  <w:style w:type="numbering" w:customStyle="1" w:styleId="Nessunelenco41">
    <w:name w:val="Nessun elenco41"/>
    <w:next w:val="Nessunelenco"/>
    <w:uiPriority w:val="99"/>
    <w:semiHidden/>
    <w:unhideWhenUsed/>
    <w:rsid w:val="006B0816"/>
  </w:style>
  <w:style w:type="paragraph" w:styleId="Sottotitolo">
    <w:name w:val="Subtitle"/>
    <w:basedOn w:val="Normale"/>
    <w:next w:val="Normale"/>
    <w:link w:val="SottotitoloCarattere"/>
    <w:qFormat/>
    <w:rsid w:val="006B08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6B0816"/>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6B0816"/>
  </w:style>
  <w:style w:type="numbering" w:customStyle="1" w:styleId="Nessunelenco13">
    <w:name w:val="Nessun elenco13"/>
    <w:next w:val="Nessunelenco"/>
    <w:uiPriority w:val="99"/>
    <w:semiHidden/>
    <w:unhideWhenUsed/>
    <w:rsid w:val="006B0816"/>
  </w:style>
  <w:style w:type="numbering" w:customStyle="1" w:styleId="Nessunelenco112">
    <w:name w:val="Nessun elenco112"/>
    <w:next w:val="Nessunelenco"/>
    <w:uiPriority w:val="99"/>
    <w:semiHidden/>
    <w:unhideWhenUsed/>
    <w:rsid w:val="006B0816"/>
  </w:style>
  <w:style w:type="numbering" w:customStyle="1" w:styleId="Nessunelenco22">
    <w:name w:val="Nessun elenco22"/>
    <w:next w:val="Nessunelenco"/>
    <w:semiHidden/>
    <w:unhideWhenUsed/>
    <w:rsid w:val="006B0816"/>
  </w:style>
  <w:style w:type="numbering" w:customStyle="1" w:styleId="Nessunelenco1112">
    <w:name w:val="Nessun elenco1112"/>
    <w:next w:val="Nessunelenco"/>
    <w:uiPriority w:val="99"/>
    <w:semiHidden/>
    <w:unhideWhenUsed/>
    <w:rsid w:val="006B0816"/>
  </w:style>
  <w:style w:type="numbering" w:customStyle="1" w:styleId="Nessunelenco32">
    <w:name w:val="Nessun elenco32"/>
    <w:next w:val="Nessunelenco"/>
    <w:semiHidden/>
    <w:unhideWhenUsed/>
    <w:rsid w:val="006B0816"/>
  </w:style>
  <w:style w:type="numbering" w:customStyle="1" w:styleId="Nessunelenco42">
    <w:name w:val="Nessun elenco42"/>
    <w:next w:val="Nessunelenco"/>
    <w:uiPriority w:val="99"/>
    <w:semiHidden/>
    <w:unhideWhenUsed/>
    <w:rsid w:val="006B0816"/>
  </w:style>
  <w:style w:type="numbering" w:customStyle="1" w:styleId="Nessunelenco7">
    <w:name w:val="Nessun elenco7"/>
    <w:next w:val="Nessunelenco"/>
    <w:uiPriority w:val="99"/>
    <w:semiHidden/>
    <w:unhideWhenUsed/>
    <w:rsid w:val="006B0816"/>
  </w:style>
  <w:style w:type="numbering" w:customStyle="1" w:styleId="Nessunelenco8">
    <w:name w:val="Nessun elenco8"/>
    <w:next w:val="Nessunelenco"/>
    <w:uiPriority w:val="99"/>
    <w:semiHidden/>
    <w:unhideWhenUsed/>
    <w:rsid w:val="006B0816"/>
  </w:style>
  <w:style w:type="character" w:customStyle="1" w:styleId="text-to-speech">
    <w:name w:val="text-to-speech"/>
    <w:basedOn w:val="Carpredefinitoparagrafo"/>
    <w:rsid w:val="007612FF"/>
  </w:style>
  <w:style w:type="character" w:customStyle="1" w:styleId="apple-converted-space">
    <w:name w:val="apple-converted-space"/>
    <w:rsid w:val="00DB3DCD"/>
  </w:style>
  <w:style w:type="character" w:customStyle="1" w:styleId="testogrecyy">
    <w:name w:val="testo_grecy_y"/>
    <w:rsid w:val="0001221E"/>
  </w:style>
  <w:style w:type="paragraph" w:styleId="Rientrocorpodeltesto2">
    <w:name w:val="Body Text Indent 2"/>
    <w:basedOn w:val="Normale"/>
    <w:link w:val="Rientrocorpodeltesto2Carattere"/>
    <w:rsid w:val="0001221E"/>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01221E"/>
    <w:rPr>
      <w:color w:val="000000"/>
      <w:sz w:val="24"/>
    </w:rPr>
  </w:style>
  <w:style w:type="paragraph" w:styleId="Testocommento">
    <w:name w:val="annotation text"/>
    <w:basedOn w:val="Normale"/>
    <w:link w:val="TestocommentoCarattere"/>
    <w:rsid w:val="0001221E"/>
    <w:pPr>
      <w:widowControl w:val="0"/>
      <w:jc w:val="both"/>
    </w:pPr>
  </w:style>
  <w:style w:type="character" w:customStyle="1" w:styleId="TestocommentoCarattere">
    <w:name w:val="Testo commento Carattere"/>
    <w:basedOn w:val="Carpredefinitoparagrafo"/>
    <w:link w:val="Testocommento"/>
    <w:rsid w:val="0001221E"/>
  </w:style>
  <w:style w:type="numbering" w:customStyle="1" w:styleId="Nessunelenco51">
    <w:name w:val="Nessun elenco51"/>
    <w:next w:val="Nessunelenco"/>
    <w:uiPriority w:val="99"/>
    <w:semiHidden/>
    <w:rsid w:val="00283436"/>
  </w:style>
  <w:style w:type="table" w:styleId="Elencomedio2-Colore1">
    <w:name w:val="Medium List 2 Accent 1"/>
    <w:basedOn w:val="Tabellanormale"/>
    <w:uiPriority w:val="66"/>
    <w:rsid w:val="0028343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283436"/>
    <w:rPr>
      <w:b/>
      <w:bCs/>
    </w:rPr>
  </w:style>
  <w:style w:type="numbering" w:customStyle="1" w:styleId="Nessunelenco113">
    <w:name w:val="Nessun elenco113"/>
    <w:next w:val="Nessunelenco"/>
    <w:uiPriority w:val="99"/>
    <w:semiHidden/>
    <w:unhideWhenUsed/>
    <w:rsid w:val="00283436"/>
  </w:style>
  <w:style w:type="numbering" w:customStyle="1" w:styleId="Nessunelenco52">
    <w:name w:val="Nessun elenco52"/>
    <w:next w:val="Nessunelenco"/>
    <w:uiPriority w:val="99"/>
    <w:semiHidden/>
    <w:rsid w:val="00283436"/>
  </w:style>
  <w:style w:type="character" w:customStyle="1" w:styleId="leftcontent">
    <w:name w:val="leftcontent"/>
    <w:rsid w:val="00283436"/>
  </w:style>
  <w:style w:type="character" w:styleId="Collegamentovisitato">
    <w:name w:val="FollowedHyperlink"/>
    <w:basedOn w:val="Carpredefinitoparagrafo"/>
    <w:unhideWhenUsed/>
    <w:rsid w:val="005D6947"/>
    <w:rPr>
      <w:color w:val="800080" w:themeColor="followedHyperlink"/>
      <w:u w:val="single"/>
    </w:rPr>
  </w:style>
  <w:style w:type="paragraph" w:styleId="Puntoelenco">
    <w:name w:val="List Bullet"/>
    <w:basedOn w:val="Normale"/>
    <w:rsid w:val="00D64677"/>
    <w:pPr>
      <w:numPr>
        <w:numId w:val="135"/>
      </w:numPr>
      <w:contextualSpacing/>
    </w:pPr>
  </w:style>
  <w:style w:type="character" w:styleId="Enfasicorsivo">
    <w:name w:val="Emphasis"/>
    <w:qFormat/>
    <w:rsid w:val="00D64677"/>
    <w:rPr>
      <w:i/>
      <w:iCs/>
    </w:rPr>
  </w:style>
  <w:style w:type="character" w:styleId="Enfasidelicata">
    <w:name w:val="Subtle Emphasis"/>
    <w:uiPriority w:val="19"/>
    <w:qFormat/>
    <w:rsid w:val="00D64677"/>
    <w:rPr>
      <w:i/>
      <w:iCs/>
      <w:color w:val="808080"/>
    </w:rPr>
  </w:style>
  <w:style w:type="character" w:styleId="Enfasiintensa">
    <w:name w:val="Intense Emphasis"/>
    <w:uiPriority w:val="21"/>
    <w:qFormat/>
    <w:rsid w:val="00D64677"/>
    <w:rPr>
      <w:b/>
      <w:bCs/>
      <w:i/>
      <w:iCs/>
      <w:color w:val="4F81BD"/>
    </w:rPr>
  </w:style>
  <w:style w:type="paragraph" w:styleId="PreformattatoHTML">
    <w:name w:val="HTML Preformatted"/>
    <w:basedOn w:val="Normale"/>
    <w:link w:val="PreformattatoHTMLCarattere"/>
    <w:uiPriority w:val="99"/>
    <w:unhideWhenUsed/>
    <w:rsid w:val="00D64677"/>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D64677"/>
    <w:rPr>
      <w:rFonts w:ascii="Courier New" w:eastAsia="Calibri" w:hAnsi="Courier New" w:cs="Courier New"/>
      <w:lang w:eastAsia="en-US"/>
    </w:rPr>
  </w:style>
  <w:style w:type="character" w:customStyle="1" w:styleId="versenumber">
    <w:name w:val="verse_number"/>
    <w:basedOn w:val="Carpredefinitoparagrafo"/>
    <w:rsid w:val="00D64677"/>
  </w:style>
  <w:style w:type="paragraph" w:customStyle="1" w:styleId="v1">
    <w:name w:val="v1"/>
    <w:basedOn w:val="Normale"/>
    <w:rsid w:val="00535FB7"/>
    <w:pPr>
      <w:spacing w:before="100" w:beforeAutospacing="1" w:after="100" w:afterAutospacing="1"/>
    </w:pPr>
    <w:rPr>
      <w:sz w:val="24"/>
      <w:szCs w:val="24"/>
    </w:rPr>
  </w:style>
  <w:style w:type="character" w:customStyle="1" w:styleId="t">
    <w:name w:val="t"/>
    <w:basedOn w:val="Carpredefinitoparagrafo"/>
    <w:rsid w:val="00535FB7"/>
  </w:style>
  <w:style w:type="paragraph" w:customStyle="1" w:styleId="v2">
    <w:name w:val="v2"/>
    <w:basedOn w:val="Normale"/>
    <w:rsid w:val="00535FB7"/>
    <w:pPr>
      <w:spacing w:before="100" w:beforeAutospacing="1" w:after="100" w:afterAutospacing="1"/>
    </w:pPr>
    <w:rPr>
      <w:sz w:val="24"/>
      <w:szCs w:val="24"/>
    </w:rPr>
  </w:style>
  <w:style w:type="paragraph" w:customStyle="1" w:styleId="Normal">
    <w:name w:val="[Normal]"/>
    <w:basedOn w:val="Normale"/>
    <w:rsid w:val="00535FB7"/>
    <w:pPr>
      <w:autoSpaceDE w:val="0"/>
      <w:autoSpaceDN w:val="0"/>
      <w:adjustRightInd w:val="0"/>
    </w:pPr>
    <w:rPr>
      <w:rFonts w:ascii="Arial" w:hAnsi="Arial" w:cs="Arial"/>
      <w:sz w:val="24"/>
      <w:szCs w:val="24"/>
    </w:rPr>
  </w:style>
  <w:style w:type="character" w:customStyle="1" w:styleId="polytonic1">
    <w:name w:val="polytonic1"/>
    <w:rsid w:val="00535FB7"/>
    <w:rPr>
      <w:rFonts w:ascii="inherit" w:hAnsi="inherit" w:hint="default"/>
    </w:rPr>
  </w:style>
  <w:style w:type="character" w:customStyle="1" w:styleId="ita1">
    <w:name w:val="ita1"/>
    <w:rsid w:val="00535FB7"/>
    <w:rPr>
      <w:rFonts w:ascii="Verdana" w:hAnsi="Verdana" w:hint="default"/>
      <w:color w:val="000000"/>
      <w:sz w:val="18"/>
      <w:szCs w:val="18"/>
    </w:rPr>
  </w:style>
  <w:style w:type="character" w:customStyle="1" w:styleId="st1">
    <w:name w:val="st1"/>
    <w:rsid w:val="00535FB7"/>
  </w:style>
  <w:style w:type="paragraph" w:customStyle="1" w:styleId="OmniPage266">
    <w:name w:val="OmniPage #266"/>
    <w:rsid w:val="000118FD"/>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0118FD"/>
  </w:style>
  <w:style w:type="paragraph" w:customStyle="1" w:styleId="Sottotitolo1">
    <w:name w:val="Sottotitolo1"/>
    <w:basedOn w:val="Normale"/>
    <w:next w:val="Normale"/>
    <w:qFormat/>
    <w:rsid w:val="000118FD"/>
    <w:pPr>
      <w:numPr>
        <w:ilvl w:val="1"/>
      </w:numPr>
      <w:spacing w:after="160"/>
    </w:pPr>
    <w:rPr>
      <w:rFonts w:ascii="Calibri" w:hAnsi="Calibri"/>
      <w:color w:val="5A5A5A"/>
      <w:spacing w:val="15"/>
      <w:sz w:val="22"/>
      <w:szCs w:val="22"/>
    </w:rPr>
  </w:style>
  <w:style w:type="character" w:customStyle="1" w:styleId="Collegamentovisitato1">
    <w:name w:val="Collegamento visitato1"/>
    <w:rsid w:val="000118FD"/>
    <w:rPr>
      <w:color w:val="800080"/>
      <w:u w:val="single"/>
    </w:rPr>
  </w:style>
  <w:style w:type="character" w:customStyle="1" w:styleId="SottotitoloCarattere1">
    <w:name w:val="Sottotitolo Carattere1"/>
    <w:basedOn w:val="Carpredefinitoparagrafo"/>
    <w:uiPriority w:val="11"/>
    <w:rsid w:val="000118FD"/>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0118FD"/>
    <w:rPr>
      <w:color w:val="954F72"/>
      <w:u w:val="single"/>
    </w:rPr>
  </w:style>
  <w:style w:type="paragraph" w:styleId="Revisione">
    <w:name w:val="Revision"/>
    <w:hidden/>
    <w:uiPriority w:val="99"/>
    <w:semiHidden/>
    <w:rsid w:val="000118FD"/>
  </w:style>
  <w:style w:type="paragraph" w:styleId="Data">
    <w:name w:val="Date"/>
    <w:basedOn w:val="Normale"/>
    <w:next w:val="Normale"/>
    <w:link w:val="DataCarattere"/>
    <w:rsid w:val="000118FD"/>
  </w:style>
  <w:style w:type="character" w:customStyle="1" w:styleId="DataCarattere">
    <w:name w:val="Data Carattere"/>
    <w:basedOn w:val="Carpredefinitoparagrafo"/>
    <w:link w:val="Data"/>
    <w:rsid w:val="000118FD"/>
  </w:style>
  <w:style w:type="paragraph" w:customStyle="1" w:styleId="msonormal0">
    <w:name w:val="msonormal"/>
    <w:basedOn w:val="Normale"/>
    <w:rsid w:val="000118FD"/>
    <w:pPr>
      <w:spacing w:before="100" w:beforeAutospacing="1" w:after="100" w:afterAutospacing="1"/>
    </w:pPr>
    <w:rPr>
      <w:sz w:val="24"/>
      <w:szCs w:val="24"/>
    </w:rPr>
  </w:style>
  <w:style w:type="paragraph" w:customStyle="1" w:styleId="StileTitolo220pt">
    <w:name w:val="Stile Titolo 2 + 20 pt"/>
    <w:basedOn w:val="Titolo2"/>
    <w:autoRedefine/>
    <w:qFormat/>
    <w:rsid w:val="000118FD"/>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0118FD"/>
  </w:style>
  <w:style w:type="paragraph" w:customStyle="1" w:styleId="StileTitolo114ptAllineatoalcentroPrima0ptDopo0">
    <w:name w:val="Stile Titolo 1 + 14 pt Allineato al centro Prima:  0 pt Dopo:  0..."/>
    <w:basedOn w:val="Titolo1"/>
    <w:autoRedefine/>
    <w:rsid w:val="00316526"/>
    <w:pPr>
      <w:spacing w:after="120"/>
    </w:pPr>
    <w:rPr>
      <w:bCs/>
      <w:kern w:val="32"/>
    </w:rPr>
  </w:style>
  <w:style w:type="paragraph" w:customStyle="1" w:styleId="StileTitolo120ptAllineatoalcentroPrima0ptDopo6">
    <w:name w:val="Stile Titolo 1 + 20 pt Allineato al centro Prima:  0 pt Dopo:  6..."/>
    <w:basedOn w:val="Titolo1"/>
    <w:autoRedefine/>
    <w:rsid w:val="00316526"/>
    <w:pPr>
      <w:spacing w:after="120"/>
    </w:pPr>
    <w:rPr>
      <w:bCs/>
      <w:kern w:val="32"/>
    </w:rPr>
  </w:style>
  <w:style w:type="paragraph" w:customStyle="1" w:styleId="StileTitolo1AllineatoalcentroPrima0ptDopo0pt">
    <w:name w:val="Stile Titolo 1 + Allineato al centro Prima:  0 pt Dopo:  0 pt"/>
    <w:basedOn w:val="Titolo1"/>
    <w:autoRedefine/>
    <w:rsid w:val="00316526"/>
    <w:pPr>
      <w:spacing w:after="0"/>
    </w:pPr>
    <w:rPr>
      <w:bCs/>
      <w:kern w:val="32"/>
      <w:sz w:val="32"/>
    </w:rPr>
  </w:style>
  <w:style w:type="numbering" w:customStyle="1" w:styleId="Nessunelenco131">
    <w:name w:val="Nessun elenco131"/>
    <w:next w:val="Nessunelenco"/>
    <w:uiPriority w:val="99"/>
    <w:semiHidden/>
    <w:unhideWhenUsed/>
    <w:rsid w:val="002158CE"/>
  </w:style>
  <w:style w:type="numbering" w:customStyle="1" w:styleId="Nessunelenco141">
    <w:name w:val="Nessun elenco141"/>
    <w:next w:val="Nessunelenco"/>
    <w:uiPriority w:val="99"/>
    <w:semiHidden/>
    <w:unhideWhenUsed/>
    <w:rsid w:val="00215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474</Pages>
  <Words>249478</Words>
  <Characters>1422027</Characters>
  <Application>Microsoft Office Word</Application>
  <DocSecurity>0</DocSecurity>
  <Lines>11850</Lines>
  <Paragraphs>3336</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1668169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50</cp:revision>
  <cp:lastPrinted>2003-11-20T12:40:00Z</cp:lastPrinted>
  <dcterms:created xsi:type="dcterms:W3CDTF">2023-10-31T14:46:00Z</dcterms:created>
  <dcterms:modified xsi:type="dcterms:W3CDTF">2024-04-22T05:56:00Z</dcterms:modified>
</cp:coreProperties>
</file>