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CCB4" w14:textId="0EB9B3EA" w:rsidR="006B1DFF" w:rsidRPr="00CA173A" w:rsidRDefault="000D2EFD" w:rsidP="00CA173A">
      <w:pPr>
        <w:pStyle w:val="Titolo1"/>
      </w:pPr>
      <w:bookmarkStart w:id="0" w:name="_Toc187266349"/>
      <w:bookmarkStart w:id="1" w:name="_Toc191116155"/>
      <w:r w:rsidRPr="00CA173A">
        <w:t>CUR CREDO IN</w:t>
      </w:r>
      <w:r w:rsidR="006B1DFF" w:rsidRPr="00CA173A">
        <w:t>:</w:t>
      </w:r>
      <w:r w:rsidR="00CA173A" w:rsidRPr="00CA173A">
        <w:t xml:space="preserve"> POENITENTIAE SACRAMENTUM</w:t>
      </w:r>
      <w:r w:rsidR="00CA173A" w:rsidRPr="00CA173A">
        <w:rPr>
          <w:rStyle w:val="Rimandonotaapidipagina"/>
          <w:bCs/>
          <w:vertAlign w:val="superscript"/>
        </w:rPr>
        <w:footnoteReference w:id="1"/>
      </w:r>
      <w:bookmarkEnd w:id="1"/>
    </w:p>
    <w:p w14:paraId="4D3C1618" w14:textId="77777777" w:rsidR="00CA173A" w:rsidRDefault="00CA173A" w:rsidP="00CA173A">
      <w:pPr>
        <w:ind w:firstLine="708"/>
        <w:jc w:val="both"/>
        <w:rPr>
          <w:rFonts w:ascii="Arial" w:eastAsia="Calibri" w:hAnsi="Arial" w:cs="Arial"/>
          <w:i/>
          <w:iCs/>
          <w:color w:val="000000" w:themeColor="text1"/>
          <w:kern w:val="2"/>
          <w:sz w:val="24"/>
          <w:szCs w:val="24"/>
          <w14:ligatures w14:val="standardContextual"/>
        </w:rPr>
      </w:pPr>
    </w:p>
    <w:p w14:paraId="0D76CBA2" w14:textId="44E14FB5" w:rsidR="00CA173A" w:rsidRDefault="00CA173A" w:rsidP="007B6797">
      <w:pPr>
        <w:spacing w:after="120"/>
        <w:ind w:left="567" w:right="567"/>
        <w:jc w:val="both"/>
        <w:rPr>
          <w:rFonts w:ascii="Arial" w:eastAsia="Calibri" w:hAnsi="Arial" w:cs="Arial"/>
          <w:i/>
          <w:iCs/>
          <w:color w:val="000000" w:themeColor="text1"/>
          <w:kern w:val="2"/>
          <w:sz w:val="24"/>
          <w:szCs w:val="24"/>
          <w14:ligatures w14:val="standardContextual"/>
        </w:rPr>
      </w:pPr>
      <w:r w:rsidRPr="00CA173A">
        <w:rPr>
          <w:rFonts w:ascii="Arial" w:eastAsia="Calibri" w:hAnsi="Arial" w:cs="Arial"/>
          <w:i/>
          <w:iCs/>
          <w:color w:val="000000" w:themeColor="text1"/>
          <w:kern w:val="2"/>
          <w:sz w:val="24"/>
          <w:szCs w:val="24"/>
          <w14:ligatures w14:val="standardContextual"/>
        </w:rPr>
        <w:t>Tu, essendo giusto, governi tutto con giustizia.</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Consideri incompatibile con la tua potenza</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condannare chi non merita il castigo.</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La tua forza infatti è il principio della giustizia,</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e il fatto che sei padrone di tutti, ti rende indulgente con tutti.</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Mostri la tua forza</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quando non si crede nella pienezza del tuo potere,</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e rigetti l’insolenza di coloro che pur la conoscono.</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Padrone della forza, tu giudichi con mitezza</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e ci governi con molta indulgenza,</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perché, quando vuoi, tu eserciti il potere.</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Con tale modo di agire hai insegnato al tuo popolo</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che il giusto deve amare gli uomini,</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e hai dato ai tuoi figli la buona speranza</w:t>
      </w:r>
      <w:r w:rsidR="002415DB">
        <w:rPr>
          <w:rFonts w:ascii="Arial" w:eastAsia="Calibri" w:hAnsi="Arial" w:cs="Arial"/>
          <w:i/>
          <w:iCs/>
          <w:color w:val="000000" w:themeColor="text1"/>
          <w:kern w:val="2"/>
          <w:sz w:val="24"/>
          <w:szCs w:val="24"/>
          <w14:ligatures w14:val="standardContextual"/>
        </w:rPr>
        <w:t xml:space="preserve"> </w:t>
      </w:r>
      <w:r w:rsidRPr="00CA173A">
        <w:rPr>
          <w:rFonts w:ascii="Arial" w:eastAsia="Calibri" w:hAnsi="Arial" w:cs="Arial"/>
          <w:i/>
          <w:iCs/>
          <w:color w:val="000000" w:themeColor="text1"/>
          <w:kern w:val="2"/>
          <w:sz w:val="24"/>
          <w:szCs w:val="24"/>
          <w14:ligatures w14:val="standardContextual"/>
        </w:rPr>
        <w:t>che, dopo i peccati, tu concedi il pentimento</w:t>
      </w:r>
      <w:r>
        <w:rPr>
          <w:rFonts w:ascii="Arial" w:eastAsia="Calibri" w:hAnsi="Arial" w:cs="Arial"/>
          <w:i/>
          <w:iCs/>
          <w:color w:val="000000" w:themeColor="text1"/>
          <w:kern w:val="2"/>
          <w:sz w:val="24"/>
          <w:szCs w:val="24"/>
          <w14:ligatures w14:val="standardContextual"/>
        </w:rPr>
        <w:t xml:space="preserve"> (Sap 12,15-19). </w:t>
      </w:r>
    </w:p>
    <w:p w14:paraId="592650B0" w14:textId="5DF8CA1D" w:rsidR="002415DB" w:rsidRPr="002415DB" w:rsidRDefault="00C67CFB" w:rsidP="002415DB">
      <w:pPr>
        <w:spacing w:after="120"/>
        <w:ind w:left="567" w:right="567"/>
        <w:jc w:val="both"/>
        <w:rPr>
          <w:rFonts w:ascii="Arial" w:eastAsia="Calibri" w:hAnsi="Arial" w:cs="Arial"/>
          <w:i/>
          <w:iCs/>
          <w:color w:val="000000" w:themeColor="text1"/>
          <w:kern w:val="2"/>
          <w:sz w:val="24"/>
          <w:szCs w:val="24"/>
          <w:lang w:val="la-Latn"/>
          <w14:ligatures w14:val="standardContextual"/>
        </w:rPr>
      </w:pPr>
      <w:r w:rsidRPr="002415DB">
        <w:rPr>
          <w:rFonts w:ascii="Arial" w:eastAsia="Calibri" w:hAnsi="Arial" w:cs="Arial"/>
          <w:i/>
          <w:iCs/>
          <w:color w:val="000000" w:themeColor="text1"/>
          <w:kern w:val="2"/>
          <w:sz w:val="24"/>
          <w:szCs w:val="24"/>
          <w:lang w:val="la-Latn"/>
          <w14:ligatures w14:val="standardContextual"/>
        </w:rPr>
        <w:t>Cum autem sis iustus, iuste omnia disponis;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ipsum quoque, qui non debet puniri, condemnare</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exterum aestimas a tua virtute.</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Fortitudo enim tua iustitiae initium est,</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et ob hoc, quod omnium Dominus es, omnibus te parcere facit.</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Fortitudinem enim ostendis,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cum non crederis esse in potentia consummatus,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et horum, qui te nesciunt, audaciam traducis.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Tu autem, dominator virtutis, cum clementia iudicas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et cum magna indulgentia disponis nos: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subest enim tibi, cum volueris, posse.</w:t>
      </w:r>
      <w:r w:rsidR="00BB0BB2">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Docuisti autem populum tuum per talia opera,</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quoniam oportet iustum esse humanum,</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et bonae spei fecisti filios tuos,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quoniam das super peccatis paenitentiam.</w:t>
      </w:r>
      <w:r w:rsidR="002415DB" w:rsidRPr="002415DB">
        <w:rPr>
          <w:rFonts w:ascii="Arial" w:eastAsia="Calibri" w:hAnsi="Arial" w:cs="Arial"/>
          <w:i/>
          <w:iCs/>
          <w:color w:val="000000" w:themeColor="text1"/>
          <w:kern w:val="2"/>
          <w:sz w:val="24"/>
          <w:szCs w:val="24"/>
          <w:lang w:val="la-Latn"/>
          <w14:ligatures w14:val="standardContextual"/>
        </w:rPr>
        <w:t xml:space="preserve"> (Sap 12,15-19), </w:t>
      </w:r>
    </w:p>
    <w:p w14:paraId="70850241" w14:textId="5273C0B6" w:rsidR="00C67CFB" w:rsidRPr="002415DB" w:rsidRDefault="00C67CFB" w:rsidP="007B6797">
      <w:pPr>
        <w:spacing w:after="120"/>
        <w:ind w:left="567" w:right="567"/>
        <w:jc w:val="both"/>
        <w:rPr>
          <w:rFonts w:ascii="Arial" w:eastAsia="Calibri" w:hAnsi="Arial" w:cs="Arial"/>
          <w:i/>
          <w:iCs/>
          <w:color w:val="000000" w:themeColor="text1"/>
          <w:kern w:val="2"/>
          <w:sz w:val="24"/>
          <w:szCs w:val="24"/>
          <w:lang w:val="la-Latn"/>
          <w14:ligatures w14:val="standardContextual"/>
        </w:rPr>
      </w:pPr>
      <w:r w:rsidRPr="002415DB">
        <w:rPr>
          <w:rStyle w:val="text-to-speech"/>
          <w:rFonts w:ascii="Cambria" w:hAnsi="Cambria" w:cs="Cambria"/>
          <w:color w:val="111111"/>
          <w:sz w:val="24"/>
          <w:szCs w:val="24"/>
        </w:rPr>
        <w:t>δίκαιος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δὲ</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ὢν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δικαίως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τὰ</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π</w:t>
      </w:r>
      <w:r w:rsidRPr="002415DB">
        <w:rPr>
          <w:rStyle w:val="text-to-speech"/>
          <w:color w:val="111111"/>
          <w:sz w:val="24"/>
          <w:szCs w:val="24"/>
        </w:rPr>
        <w:t>άντα</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διέ</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εις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αὐτὸν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τὸν</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μ</w:t>
      </w:r>
      <w:r w:rsidRPr="002415DB">
        <w:rPr>
          <w:rStyle w:val="text-to-speech"/>
          <w:color w:val="111111"/>
          <w:sz w:val="24"/>
          <w:szCs w:val="24"/>
        </w:rPr>
        <w:t>ὴ</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ὀφείλοντα</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κολασθῆναι</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καταδικάσαι</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ἀλλότριον</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ἡγού</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ενος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τῆς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σῆς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δυνά</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εως</w:t>
      </w:r>
      <w:r w:rsidRPr="002415DB">
        <w:rPr>
          <w:rStyle w:val="verse"/>
          <w:rFonts w:ascii="PT Serif" w:hAnsi="PT Serif"/>
          <w:color w:val="111111"/>
          <w:sz w:val="24"/>
          <w:szCs w:val="24"/>
          <w:lang w:val="la-Latn"/>
        </w:rPr>
        <w:t> </w:t>
      </w:r>
      <w:r w:rsidRPr="002415DB">
        <w:rPr>
          <w:rStyle w:val="text-to-speech"/>
          <w:color w:val="111111"/>
          <w:sz w:val="24"/>
          <w:szCs w:val="24"/>
        </w:rPr>
        <w:t>ἡ</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γὰρ</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ἰσχύς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σου</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δικαιοσύνης</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ἀρχή</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καὶ</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τὸ</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π</w:t>
      </w:r>
      <w:r w:rsidRPr="002415DB">
        <w:rPr>
          <w:rStyle w:val="text-to-speech"/>
          <w:color w:val="111111"/>
          <w:sz w:val="24"/>
          <w:szCs w:val="24"/>
        </w:rPr>
        <w:t>άντων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σε</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δεσ</w:t>
      </w:r>
      <w:r w:rsidRPr="002415DB">
        <w:rPr>
          <w:rStyle w:val="text-to-speech"/>
          <w:rFonts w:ascii="PT Serif" w:hAnsi="PT Serif" w:cs="PT Serif"/>
          <w:color w:val="111111"/>
          <w:sz w:val="24"/>
          <w:szCs w:val="24"/>
        </w:rPr>
        <w:t>π</w:t>
      </w:r>
      <w:r w:rsidRPr="002415DB">
        <w:rPr>
          <w:rStyle w:val="text-to-speech"/>
          <w:color w:val="111111"/>
          <w:sz w:val="24"/>
          <w:szCs w:val="24"/>
        </w:rPr>
        <w:t>όζειν</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π</w:t>
      </w:r>
      <w:r w:rsidRPr="002415DB">
        <w:rPr>
          <w:rStyle w:val="text-to-speech"/>
          <w:color w:val="111111"/>
          <w:sz w:val="24"/>
          <w:szCs w:val="24"/>
        </w:rPr>
        <w:t>άντων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φείδεσθαί</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σε</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οιε</w:t>
      </w:r>
      <w:r w:rsidRPr="002415DB">
        <w:rPr>
          <w:rStyle w:val="text-to-speech"/>
          <w:color w:val="111111"/>
          <w:sz w:val="24"/>
          <w:szCs w:val="24"/>
        </w:rPr>
        <w:t>ῖ</w:t>
      </w:r>
      <w:r w:rsidRPr="002415DB">
        <w:rPr>
          <w:rStyle w:val="verse"/>
          <w:rFonts w:ascii="PT Serif" w:hAnsi="PT Serif"/>
          <w:color w:val="111111"/>
          <w:sz w:val="24"/>
          <w:szCs w:val="24"/>
          <w:lang w:val="la-Latn"/>
        </w:rPr>
        <w:t> </w:t>
      </w:r>
      <w:r w:rsidRPr="002415DB">
        <w:rPr>
          <w:rStyle w:val="text-to-speech"/>
          <w:color w:val="111111"/>
          <w:sz w:val="24"/>
          <w:szCs w:val="24"/>
        </w:rPr>
        <w:t>ἰσχὺν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γὰρ</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ἐνδείκνυσαι</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ἀ</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ιστού</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ενος</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w:t>
      </w:r>
      <w:r w:rsidRPr="002415DB">
        <w:rPr>
          <w:rStyle w:val="text-to-speech"/>
          <w:rFonts w:ascii="PT Serif" w:hAnsi="PT Serif" w:cs="PT Serif"/>
          <w:color w:val="111111"/>
          <w:sz w:val="24"/>
          <w:szCs w:val="24"/>
        </w:rPr>
        <w:t>π</w:t>
      </w:r>
      <w:r w:rsidRPr="002415DB">
        <w:rPr>
          <w:rStyle w:val="text-to-speech"/>
          <w:color w:val="111111"/>
          <w:sz w:val="24"/>
          <w:szCs w:val="24"/>
        </w:rPr>
        <w:t>ὶ</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δυνά</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εως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τελειότητι</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καὶ</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τοῖς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εἰδόσι</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τὸ</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θράσος</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ἐξελέγχει</w:t>
      </w:r>
      <w:r w:rsidRPr="002415DB">
        <w:rPr>
          <w:rStyle w:val="text-to-speech"/>
          <w:rFonts w:ascii="Cambria" w:hAnsi="Cambria" w:cs="Cambria"/>
          <w:color w:val="111111"/>
          <w:sz w:val="24"/>
          <w:szCs w:val="24"/>
        </w:rPr>
        <w:t>ς</w:t>
      </w:r>
      <w:r w:rsidRPr="002415DB">
        <w:rPr>
          <w:rStyle w:val="verse"/>
          <w:rFonts w:ascii="PT Serif" w:hAnsi="PT Serif"/>
          <w:color w:val="111111"/>
          <w:sz w:val="24"/>
          <w:szCs w:val="24"/>
          <w:lang w:val="la-Latn"/>
        </w:rPr>
        <w:t> </w:t>
      </w:r>
      <w:r w:rsidRPr="002415DB">
        <w:rPr>
          <w:rStyle w:val="text-to-speech"/>
          <w:rFonts w:ascii="Cambria" w:hAnsi="Cambria" w:cs="Cambria"/>
          <w:color w:val="111111"/>
          <w:sz w:val="24"/>
          <w:szCs w:val="24"/>
        </w:rPr>
        <w:t>σὺ</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δὲ</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δεσ</w:t>
      </w:r>
      <w:r w:rsidRPr="002415DB">
        <w:rPr>
          <w:rStyle w:val="text-to-speech"/>
          <w:rFonts w:ascii="PT Serif" w:hAnsi="PT Serif" w:cs="PT Serif"/>
          <w:color w:val="111111"/>
          <w:sz w:val="24"/>
          <w:szCs w:val="24"/>
        </w:rPr>
        <w:t>π</w:t>
      </w:r>
      <w:r w:rsidRPr="002415DB">
        <w:rPr>
          <w:rStyle w:val="text-to-speech"/>
          <w:color w:val="111111"/>
          <w:sz w:val="24"/>
          <w:szCs w:val="24"/>
        </w:rPr>
        <w:t>όζων</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ἰσχύος</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ἐν</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ιεικείᾳ</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κρίνεις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καὶ</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ετὰ</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ολλῆς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φειδοῦς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διοικεῖς</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ἡ</w:t>
      </w:r>
      <w:r w:rsidRPr="002415DB">
        <w:rPr>
          <w:rStyle w:val="text-to-speech"/>
          <w:rFonts w:ascii="PT Serif" w:hAnsi="PT Serif" w:cs="PT Serif"/>
          <w:color w:val="111111"/>
          <w:sz w:val="24"/>
          <w:szCs w:val="24"/>
        </w:rPr>
        <w:t>μ</w:t>
      </w:r>
      <w:r w:rsidRPr="002415DB">
        <w:rPr>
          <w:rStyle w:val="text-to-speech"/>
          <w:color w:val="111111"/>
          <w:sz w:val="24"/>
          <w:szCs w:val="24"/>
        </w:rPr>
        <w:t>ᾶς</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π</w:t>
      </w:r>
      <w:r w:rsidRPr="002415DB">
        <w:rPr>
          <w:rStyle w:val="text-to-speech"/>
          <w:color w:val="111111"/>
          <w:sz w:val="24"/>
          <w:szCs w:val="24"/>
        </w:rPr>
        <w:t>άρεστιν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γάρ</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σοι</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ὅταν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θέλῃς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τὸ</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δύνασθαι</w:t>
      </w:r>
      <w:r w:rsidRPr="002415DB">
        <w:rPr>
          <w:rStyle w:val="verse"/>
          <w:rFonts w:ascii="PT Serif" w:hAnsi="PT Serif"/>
          <w:color w:val="111111"/>
          <w:sz w:val="24"/>
          <w:szCs w:val="24"/>
          <w:lang w:val="la-Latn"/>
        </w:rPr>
        <w:t> </w:t>
      </w:r>
      <w:r w:rsidRPr="002415DB">
        <w:rPr>
          <w:rStyle w:val="text-to-speech"/>
          <w:color w:val="111111"/>
          <w:sz w:val="24"/>
          <w:szCs w:val="24"/>
        </w:rPr>
        <w:t>ἐδίδαξας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δέ</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σου</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τὸν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λαὸν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διὰ</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τῶν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τοιούτων</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lastRenderedPageBreak/>
        <w:t>ἔργων</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ὅτι</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δεῖ</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τὸν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δίκαιον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εἶναι</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φιλάνθρω</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ον</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καὶ</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εὐέλ</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ιδας</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w:t>
      </w:r>
      <w:r w:rsidRPr="002415DB">
        <w:rPr>
          <w:rStyle w:val="text-to-speech"/>
          <w:rFonts w:ascii="PT Serif" w:hAnsi="PT Serif" w:cs="PT Serif"/>
          <w:color w:val="111111"/>
          <w:sz w:val="24"/>
          <w:szCs w:val="24"/>
        </w:rPr>
        <w:t>π</w:t>
      </w:r>
      <w:r w:rsidRPr="002415DB">
        <w:rPr>
          <w:rStyle w:val="text-to-speech"/>
          <w:rFonts w:ascii="Cambria" w:hAnsi="Cambria" w:cs="Cambria"/>
          <w:color w:val="111111"/>
          <w:sz w:val="24"/>
          <w:szCs w:val="24"/>
        </w:rPr>
        <w:t>οίησας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τοὺς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υἱούς</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σου</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ὅτι</w:t>
      </w:r>
      <w:r w:rsidRPr="002415DB">
        <w:rPr>
          <w:rStyle w:val="text-to-speech"/>
          <w:rFonts w:ascii="PT Serif" w:hAnsi="PT Serif"/>
          <w:color w:val="111111"/>
          <w:sz w:val="24"/>
          <w:szCs w:val="24"/>
          <w:lang w:val="la-Latn"/>
        </w:rPr>
        <w:t xml:space="preserve"> </w:t>
      </w:r>
      <w:r w:rsidRPr="002415DB">
        <w:rPr>
          <w:rStyle w:val="text-to-speech"/>
          <w:rFonts w:ascii="Cambria" w:hAnsi="Cambria" w:cs="Cambria"/>
          <w:color w:val="111111"/>
          <w:sz w:val="24"/>
          <w:szCs w:val="24"/>
        </w:rPr>
        <w:t>διδοῖς</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ἐ</w:t>
      </w:r>
      <w:r w:rsidRPr="002415DB">
        <w:rPr>
          <w:rStyle w:val="text-to-speech"/>
          <w:rFonts w:ascii="PT Serif" w:hAnsi="PT Serif" w:cs="PT Serif"/>
          <w:color w:val="111111"/>
          <w:sz w:val="24"/>
          <w:szCs w:val="24"/>
        </w:rPr>
        <w:t>π</w:t>
      </w:r>
      <w:r w:rsidRPr="002415DB">
        <w:rPr>
          <w:rStyle w:val="text-to-speech"/>
          <w:color w:val="111111"/>
          <w:sz w:val="24"/>
          <w:szCs w:val="24"/>
        </w:rPr>
        <w:t>ὶ</w:t>
      </w:r>
      <w:r w:rsidRPr="002415DB">
        <w:rPr>
          <w:rStyle w:val="text-to-speech"/>
          <w:rFonts w:ascii="PT Serif" w:hAnsi="PT Serif"/>
          <w:color w:val="111111"/>
          <w:sz w:val="24"/>
          <w:szCs w:val="24"/>
          <w:lang w:val="la-Latn"/>
        </w:rPr>
        <w:t xml:space="preserve"> </w:t>
      </w:r>
      <w:r w:rsidRPr="002415DB">
        <w:rPr>
          <w:rStyle w:val="text-to-speech"/>
          <w:color w:val="111111"/>
          <w:sz w:val="24"/>
          <w:szCs w:val="24"/>
        </w:rPr>
        <w:t>ἁ</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αρτή</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ασιν</w:t>
      </w:r>
      <w:r w:rsidRPr="002415DB">
        <w:rPr>
          <w:rStyle w:val="text-to-speech"/>
          <w:rFonts w:ascii="PT Serif" w:hAnsi="PT Serif"/>
          <w:color w:val="111111"/>
          <w:sz w:val="24"/>
          <w:szCs w:val="24"/>
          <w:lang w:val="la-Latn"/>
        </w:rPr>
        <w:t xml:space="preserve"> </w:t>
      </w:r>
      <w:r w:rsidRPr="002415DB">
        <w:rPr>
          <w:rStyle w:val="text-to-speech"/>
          <w:rFonts w:ascii="PT Serif" w:hAnsi="PT Serif" w:cs="PT Serif"/>
          <w:color w:val="111111"/>
          <w:sz w:val="24"/>
          <w:szCs w:val="24"/>
        </w:rPr>
        <w:t>μ</w:t>
      </w:r>
      <w:r w:rsidRPr="002415DB">
        <w:rPr>
          <w:rStyle w:val="text-to-speech"/>
          <w:rFonts w:ascii="Cambria" w:hAnsi="Cambria" w:cs="Cambria"/>
          <w:color w:val="111111"/>
          <w:sz w:val="24"/>
          <w:szCs w:val="24"/>
        </w:rPr>
        <w:t>ετάνοιαν</w:t>
      </w:r>
      <w:r w:rsidR="002415DB" w:rsidRPr="002415DB">
        <w:rPr>
          <w:rStyle w:val="text-to-speech"/>
          <w:rFonts w:ascii="Cambria" w:hAnsi="Cambria" w:cs="Cambria"/>
          <w:color w:val="111111"/>
          <w:sz w:val="24"/>
          <w:szCs w:val="24"/>
          <w:lang w:val="la-Latn"/>
        </w:rPr>
        <w:t xml:space="preserve"> </w:t>
      </w:r>
      <w:bookmarkStart w:id="2" w:name="_Hlk191103187"/>
      <w:r w:rsidR="002415DB" w:rsidRPr="002415DB">
        <w:rPr>
          <w:rFonts w:ascii="Arial" w:eastAsia="Calibri" w:hAnsi="Arial" w:cs="Arial"/>
          <w:i/>
          <w:iCs/>
          <w:color w:val="000000" w:themeColor="text1"/>
          <w:kern w:val="2"/>
          <w:sz w:val="24"/>
          <w:szCs w:val="24"/>
          <w:lang w:val="la-Latn"/>
          <w14:ligatures w14:val="standardContextual"/>
        </w:rPr>
        <w:t xml:space="preserve">(Sap 12,15-19), </w:t>
      </w:r>
    </w:p>
    <w:bookmarkEnd w:id="2"/>
    <w:p w14:paraId="57E5BFFF" w14:textId="2C3E7605" w:rsidR="00553836" w:rsidRPr="002415DB" w:rsidRDefault="00C67CFB" w:rsidP="00553836">
      <w:pPr>
        <w:spacing w:after="120"/>
        <w:ind w:left="567" w:right="567"/>
        <w:jc w:val="both"/>
        <w:rPr>
          <w:rFonts w:ascii="Arial" w:eastAsia="Calibri" w:hAnsi="Arial" w:cs="Arial"/>
          <w:i/>
          <w:iCs/>
          <w:color w:val="000000" w:themeColor="text1"/>
          <w:kern w:val="2"/>
          <w:sz w:val="24"/>
          <w:szCs w:val="24"/>
          <w:lang w:val="la-Latn"/>
          <w14:ligatures w14:val="standardContextual"/>
        </w:rPr>
      </w:pPr>
      <w:r w:rsidRPr="002415DB">
        <w:rPr>
          <w:rFonts w:ascii="Arial" w:eastAsia="Calibri" w:hAnsi="Arial" w:cs="Arial"/>
          <w:i/>
          <w:iCs/>
          <w:color w:val="000000" w:themeColor="text1"/>
          <w:kern w:val="2"/>
          <w:sz w:val="24"/>
          <w:szCs w:val="24"/>
          <w:lang w:val="la-Latn"/>
          <w14:ligatures w14:val="standardContextual"/>
        </w:rPr>
        <w:t>Cum esset ergo sero die illa prima sabbatorum, et fores essent clausae, ubi erant discipuli, propter metum Iudaeorum, venit Iesus et stetit in medio et dicit eis: “Pax vobis ”.</w:t>
      </w:r>
      <w:r w:rsidR="00BB0BB2">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Et hoc cum dixisset, ostendit eis manus et latus. Gavisi sunt ergo discipuli, viso Domino. Dixit ergo eis iterum: “Pax vobis! Sicut misit me Pater, et ego mitto vos”.</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Et cum hoc dixisset, insufflavit et dicit eis: “Accipite Spiritum Sanctum.</w:t>
      </w:r>
      <w:r w:rsidR="002415DB"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Arial" w:eastAsia="Calibri" w:hAnsi="Arial" w:cs="Arial"/>
          <w:i/>
          <w:iCs/>
          <w:color w:val="000000" w:themeColor="text1"/>
          <w:kern w:val="2"/>
          <w:sz w:val="24"/>
          <w:szCs w:val="24"/>
          <w:lang w:val="la-Latn"/>
          <w14:ligatures w14:val="standardContextual"/>
        </w:rPr>
        <w:t>Quorum remiseritis peccata, remissa sunt eis; quorum retinueritis, retenta sunt”.</w:t>
      </w:r>
      <w:r w:rsidR="00553836" w:rsidRPr="002415DB">
        <w:rPr>
          <w:rFonts w:ascii="Arial" w:eastAsia="Calibri" w:hAnsi="Arial" w:cs="Arial"/>
          <w:i/>
          <w:iCs/>
          <w:color w:val="000000" w:themeColor="text1"/>
          <w:kern w:val="2"/>
          <w:sz w:val="24"/>
          <w:szCs w:val="24"/>
          <w:lang w:val="la-Latn"/>
          <w14:ligatures w14:val="standardContextual"/>
        </w:rPr>
        <w:t xml:space="preserve"> (Gv 20,19-23). </w:t>
      </w:r>
    </w:p>
    <w:p w14:paraId="1E5C0740" w14:textId="054209DE" w:rsidR="00553836" w:rsidRDefault="00EB1B85" w:rsidP="00553836">
      <w:pPr>
        <w:spacing w:after="120"/>
        <w:ind w:left="567" w:right="567"/>
        <w:jc w:val="both"/>
        <w:rPr>
          <w:rFonts w:ascii="Arial" w:eastAsia="Calibri" w:hAnsi="Arial" w:cs="Arial"/>
          <w:i/>
          <w:iCs/>
          <w:color w:val="000000" w:themeColor="text1"/>
          <w:kern w:val="2"/>
          <w:sz w:val="24"/>
          <w:szCs w:val="24"/>
          <w14:ligatures w14:val="standardContextual"/>
        </w:rPr>
      </w:pPr>
      <w:r w:rsidRPr="00EB1B85">
        <w:rPr>
          <w:rFonts w:ascii="Arial" w:eastAsia="Calibri" w:hAnsi="Arial" w:cs="Arial"/>
          <w:i/>
          <w:iCs/>
          <w:color w:val="000000" w:themeColor="text1"/>
          <w:kern w:val="2"/>
          <w:sz w:val="24"/>
          <w:szCs w:val="24"/>
          <w14:ligatures w14:val="standardContextual"/>
        </w:rPr>
        <w:t>Οὔσης</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οὖν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ὀψίας</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τῇ</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ἡμέρᾳ</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ἐκείνῃ</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τῇ</w:t>
      </w:r>
      <w:r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Segoe UI Symbol" w:eastAsia="Calibri" w:hAnsi="Segoe UI Symbol" w:cs="Segoe UI Symbol"/>
          <w:i/>
          <w:iCs/>
          <w:color w:val="000000" w:themeColor="text1"/>
          <w:kern w:val="2"/>
          <w:sz w:val="24"/>
          <w:szCs w:val="24"/>
          <w:lang w:val="la-Latn"/>
          <w14:ligatures w14:val="standardContextual"/>
        </w:rPr>
        <w:t>⸀</w:t>
      </w:r>
      <w:r w:rsidRPr="00EB1B85">
        <w:rPr>
          <w:rFonts w:ascii="Arial" w:eastAsia="Calibri" w:hAnsi="Arial" w:cs="Arial"/>
          <w:i/>
          <w:iCs/>
          <w:color w:val="000000" w:themeColor="text1"/>
          <w:kern w:val="2"/>
          <w:sz w:val="24"/>
          <w:szCs w:val="24"/>
          <w14:ligatures w14:val="standardContextual"/>
        </w:rPr>
        <w:t>μιᾷ</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σαββάτων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καὶ</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τῶν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θυρῶν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κεκλεισμένων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ὅπου</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ἦσαν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οἱ</w:t>
      </w:r>
      <w:r w:rsidRPr="002415DB">
        <w:rPr>
          <w:rFonts w:ascii="Arial" w:eastAsia="Calibri" w:hAnsi="Arial" w:cs="Arial"/>
          <w:i/>
          <w:iCs/>
          <w:color w:val="000000" w:themeColor="text1"/>
          <w:kern w:val="2"/>
          <w:sz w:val="24"/>
          <w:szCs w:val="24"/>
          <w:lang w:val="la-Latn"/>
          <w14:ligatures w14:val="standardContextual"/>
        </w:rPr>
        <w:t xml:space="preserve"> </w:t>
      </w:r>
      <w:r w:rsidRPr="002415DB">
        <w:rPr>
          <w:rFonts w:ascii="Segoe UI Symbol" w:eastAsia="Calibri" w:hAnsi="Segoe UI Symbol" w:cs="Segoe UI Symbol"/>
          <w:i/>
          <w:iCs/>
          <w:color w:val="000000" w:themeColor="text1"/>
          <w:kern w:val="2"/>
          <w:sz w:val="24"/>
          <w:szCs w:val="24"/>
          <w:lang w:val="la-Latn"/>
          <w14:ligatures w14:val="standardContextual"/>
        </w:rPr>
        <w:t>⸀</w:t>
      </w:r>
      <w:r w:rsidRPr="00EB1B85">
        <w:rPr>
          <w:rFonts w:ascii="Arial" w:eastAsia="Calibri" w:hAnsi="Arial" w:cs="Arial"/>
          <w:i/>
          <w:iCs/>
          <w:color w:val="000000" w:themeColor="text1"/>
          <w:kern w:val="2"/>
          <w:sz w:val="24"/>
          <w:szCs w:val="24"/>
          <w14:ligatures w14:val="standardContextual"/>
        </w:rPr>
        <w:t>μαθηταὶ</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διὰ</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τὸν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φόβον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τῶν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Ἰουδαίων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ἦλθεν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ὁ</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Ἰησοῦς</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καὶ</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ἔστη</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εἰς</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τὸ</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μέσον</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καὶ</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λέγει</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αὐτοῖς·</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Εἰρήνη</w:t>
      </w:r>
      <w:r w:rsidRPr="002415DB">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ὑμῖν</w:t>
      </w:r>
      <w:r w:rsidRPr="002415DB">
        <w:rPr>
          <w:rFonts w:ascii="Arial" w:eastAsia="Calibri" w:hAnsi="Arial" w:cs="Arial"/>
          <w:i/>
          <w:iCs/>
          <w:color w:val="000000" w:themeColor="text1"/>
          <w:kern w:val="2"/>
          <w:sz w:val="24"/>
          <w:szCs w:val="24"/>
          <w:lang w:val="la-Latn"/>
          <w14:ligatures w14:val="standardContextual"/>
        </w:rPr>
        <w:t xml:space="preserve">. </w:t>
      </w:r>
      <w:r w:rsidRPr="00BB0BB2">
        <w:rPr>
          <w:rFonts w:ascii="Arial" w:eastAsia="Calibri" w:hAnsi="Arial" w:cs="Arial"/>
          <w:i/>
          <w:iCs/>
          <w:color w:val="000000" w:themeColor="text1"/>
          <w:kern w:val="2"/>
          <w:sz w:val="24"/>
          <w:szCs w:val="24"/>
          <w:lang w:val="la-Latn"/>
          <w14:ligatures w14:val="standardContextual"/>
        </w:rPr>
        <w:t>20</w:t>
      </w:r>
      <w:r w:rsidRPr="00EB1B85">
        <w:rPr>
          <w:rFonts w:ascii="Arial" w:eastAsia="Calibri" w:hAnsi="Arial" w:cs="Arial"/>
          <w:i/>
          <w:iCs/>
          <w:color w:val="000000" w:themeColor="text1"/>
          <w:kern w:val="2"/>
          <w:sz w:val="24"/>
          <w:szCs w:val="24"/>
          <w14:ligatures w14:val="standardContextual"/>
        </w:rPr>
        <w:t>καὶ</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τοῦτο</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εἰπὼν</w:t>
      </w:r>
      <w:r w:rsidRPr="00BB0BB2">
        <w:rPr>
          <w:rFonts w:ascii="Arial" w:eastAsia="Calibri" w:hAnsi="Arial" w:cs="Arial"/>
          <w:i/>
          <w:iCs/>
          <w:color w:val="000000" w:themeColor="text1"/>
          <w:kern w:val="2"/>
          <w:sz w:val="24"/>
          <w:szCs w:val="24"/>
          <w:lang w:val="la-Latn"/>
          <w14:ligatures w14:val="standardContextual"/>
        </w:rPr>
        <w:t xml:space="preserve"> </w:t>
      </w:r>
      <w:r w:rsidRPr="00BB0BB2">
        <w:rPr>
          <w:rFonts w:ascii="Segoe UI Symbol" w:eastAsia="Calibri" w:hAnsi="Segoe UI Symbol" w:cs="Segoe UI Symbol"/>
          <w:i/>
          <w:iCs/>
          <w:color w:val="000000" w:themeColor="text1"/>
          <w:kern w:val="2"/>
          <w:sz w:val="24"/>
          <w:szCs w:val="24"/>
          <w:lang w:val="la-Latn"/>
          <w14:ligatures w14:val="standardContextual"/>
        </w:rPr>
        <w:t>⸀</w:t>
      </w:r>
      <w:r w:rsidRPr="00EB1B85">
        <w:rPr>
          <w:rFonts w:ascii="Arial" w:eastAsia="Calibri" w:hAnsi="Arial" w:cs="Arial"/>
          <w:i/>
          <w:iCs/>
          <w:color w:val="000000" w:themeColor="text1"/>
          <w:kern w:val="2"/>
          <w:sz w:val="24"/>
          <w:szCs w:val="24"/>
          <w14:ligatures w14:val="standardContextual"/>
        </w:rPr>
        <w:t>ἔδειξεν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τὰς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χεῖρας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καὶ</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τὴν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πλευρὰν</w:t>
      </w:r>
      <w:r w:rsidRPr="00BB0BB2">
        <w:rPr>
          <w:rFonts w:ascii="Arial" w:eastAsia="Calibri" w:hAnsi="Arial" w:cs="Arial"/>
          <w:i/>
          <w:iCs/>
          <w:color w:val="000000" w:themeColor="text1"/>
          <w:kern w:val="2"/>
          <w:sz w:val="24"/>
          <w:szCs w:val="24"/>
          <w:lang w:val="la-Latn"/>
          <w14:ligatures w14:val="standardContextual"/>
        </w:rPr>
        <w:t xml:space="preserve"> </w:t>
      </w:r>
      <w:r w:rsidRPr="00BB0BB2">
        <w:rPr>
          <w:rFonts w:ascii="Segoe UI Symbol" w:eastAsia="Calibri" w:hAnsi="Segoe UI Symbol" w:cs="Segoe UI Symbol"/>
          <w:i/>
          <w:iCs/>
          <w:color w:val="000000" w:themeColor="text1"/>
          <w:kern w:val="2"/>
          <w:sz w:val="24"/>
          <w:szCs w:val="24"/>
          <w:lang w:val="la-Latn"/>
          <w14:ligatures w14:val="standardContextual"/>
        </w:rPr>
        <w:t>⸀</w:t>
      </w:r>
      <w:r w:rsidRPr="00EB1B85">
        <w:rPr>
          <w:rFonts w:ascii="Arial" w:eastAsia="Calibri" w:hAnsi="Arial" w:cs="Arial"/>
          <w:i/>
          <w:iCs/>
          <w:color w:val="000000" w:themeColor="text1"/>
          <w:kern w:val="2"/>
          <w:sz w:val="24"/>
          <w:szCs w:val="24"/>
          <w14:ligatures w14:val="standardContextual"/>
        </w:rPr>
        <w:t>αὐτοῖς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ἐχάρησαν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οὖν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οἱ</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μαθηταὶ</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ἰδόντες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τὸν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κύριον</w:t>
      </w:r>
      <w:r w:rsidRPr="00BB0BB2">
        <w:rPr>
          <w:rFonts w:ascii="Arial" w:eastAsia="Calibri" w:hAnsi="Arial" w:cs="Arial"/>
          <w:i/>
          <w:iCs/>
          <w:color w:val="000000" w:themeColor="text1"/>
          <w:kern w:val="2"/>
          <w:sz w:val="24"/>
          <w:szCs w:val="24"/>
          <w:lang w:val="la-Latn"/>
          <w14:ligatures w14:val="standardContextual"/>
        </w:rPr>
        <w:t>. 21</w:t>
      </w:r>
      <w:r w:rsidRPr="00EB1B85">
        <w:rPr>
          <w:rFonts w:ascii="Arial" w:eastAsia="Calibri" w:hAnsi="Arial" w:cs="Arial"/>
          <w:i/>
          <w:iCs/>
          <w:color w:val="000000" w:themeColor="text1"/>
          <w:kern w:val="2"/>
          <w:sz w:val="24"/>
          <w:szCs w:val="24"/>
          <w14:ligatures w14:val="standardContextual"/>
        </w:rPr>
        <w:t>εἶπεν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οὖν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αὐτοῖς</w:t>
      </w:r>
      <w:r w:rsidRPr="00BB0BB2">
        <w:rPr>
          <w:rFonts w:ascii="Arial" w:eastAsia="Calibri" w:hAnsi="Arial" w:cs="Arial"/>
          <w:i/>
          <w:iCs/>
          <w:color w:val="000000" w:themeColor="text1"/>
          <w:kern w:val="2"/>
          <w:sz w:val="24"/>
          <w:szCs w:val="24"/>
          <w:lang w:val="la-Latn"/>
          <w14:ligatures w14:val="standardContextual"/>
        </w:rPr>
        <w:t xml:space="preserve"> </w:t>
      </w:r>
      <w:r w:rsidRPr="00BB0BB2">
        <w:rPr>
          <w:rFonts w:ascii="Segoe UI Symbol" w:eastAsia="Calibri" w:hAnsi="Segoe UI Symbol" w:cs="Segoe UI Symbol"/>
          <w:i/>
          <w:iCs/>
          <w:color w:val="000000" w:themeColor="text1"/>
          <w:kern w:val="2"/>
          <w:sz w:val="24"/>
          <w:szCs w:val="24"/>
          <w:lang w:val="la-Latn"/>
          <w14:ligatures w14:val="standardContextual"/>
        </w:rPr>
        <w:t>⸂</w:t>
      </w:r>
      <w:r w:rsidRPr="00EB1B85">
        <w:rPr>
          <w:rFonts w:ascii="Arial" w:eastAsia="Calibri" w:hAnsi="Arial" w:cs="Arial"/>
          <w:i/>
          <w:iCs/>
          <w:color w:val="000000" w:themeColor="text1"/>
          <w:kern w:val="2"/>
          <w:sz w:val="24"/>
          <w:szCs w:val="24"/>
          <w14:ligatures w14:val="standardContextual"/>
        </w:rPr>
        <w:t>ὁ</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Ἰησοῦς</w:t>
      </w:r>
      <w:r w:rsidRPr="00BB0BB2">
        <w:rPr>
          <w:rFonts w:ascii="Segoe UI Symbol" w:eastAsia="Calibri" w:hAnsi="Segoe UI Symbol" w:cs="Segoe UI Symbol"/>
          <w:i/>
          <w:iCs/>
          <w:color w:val="000000" w:themeColor="text1"/>
          <w:kern w:val="2"/>
          <w:sz w:val="24"/>
          <w:szCs w:val="24"/>
          <w:lang w:val="la-Latn"/>
          <w14:ligatures w14:val="standardContextual"/>
        </w:rPr>
        <w:t>⸃</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πάλιν·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Εἰρήνη</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ὑμῖν·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καθὼς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ἀπέσταλκέν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με</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ὁ</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πατήρ</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κἀγὼ</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πέμπω</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ὑμᾶς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καὶ</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τοῦτο</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εἰπὼν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ἐνεφύσησεν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καὶ</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λέγει</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αὐτοῖς·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Λάβετε</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πνεῦμα</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ἅγιον·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ἄν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τινων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ἀφῆτε</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τὰς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ἁμαρτίας</w:t>
      </w:r>
      <w:r w:rsidRPr="00BB0BB2">
        <w:rPr>
          <w:rFonts w:ascii="Arial" w:eastAsia="Calibri" w:hAnsi="Arial" w:cs="Arial"/>
          <w:i/>
          <w:iCs/>
          <w:color w:val="000000" w:themeColor="text1"/>
          <w:kern w:val="2"/>
          <w:sz w:val="24"/>
          <w:szCs w:val="24"/>
          <w:lang w:val="la-Latn"/>
          <w14:ligatures w14:val="standardContextual"/>
        </w:rPr>
        <w:t xml:space="preserve"> </w:t>
      </w:r>
      <w:r w:rsidRPr="00BB0BB2">
        <w:rPr>
          <w:rFonts w:ascii="Segoe UI Symbol" w:eastAsia="Calibri" w:hAnsi="Segoe UI Symbol" w:cs="Segoe UI Symbol"/>
          <w:i/>
          <w:iCs/>
          <w:color w:val="000000" w:themeColor="text1"/>
          <w:kern w:val="2"/>
          <w:sz w:val="24"/>
          <w:szCs w:val="24"/>
          <w:lang w:val="la-Latn"/>
          <w14:ligatures w14:val="standardContextual"/>
        </w:rPr>
        <w:t>⸀</w:t>
      </w:r>
      <w:r w:rsidRPr="00EB1B85">
        <w:rPr>
          <w:rFonts w:ascii="Arial" w:eastAsia="Calibri" w:hAnsi="Arial" w:cs="Arial"/>
          <w:i/>
          <w:iCs/>
          <w:color w:val="000000" w:themeColor="text1"/>
          <w:kern w:val="2"/>
          <w:sz w:val="24"/>
          <w:szCs w:val="24"/>
          <w14:ligatures w14:val="standardContextual"/>
        </w:rPr>
        <w:t>ἀφέωνται</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αὐτοῖς·</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ἄν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τινων</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κρατῆτε</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κεκράτηνται</w:t>
      </w:r>
      <w:r w:rsidRPr="00BB0BB2">
        <w:rPr>
          <w:rFonts w:ascii="Arial" w:eastAsia="Calibri" w:hAnsi="Arial" w:cs="Arial"/>
          <w:i/>
          <w:iCs/>
          <w:color w:val="000000" w:themeColor="text1"/>
          <w:kern w:val="2"/>
          <w:sz w:val="24"/>
          <w:szCs w:val="24"/>
          <w:lang w:val="la-Latn"/>
          <w14:ligatures w14:val="standardContextual"/>
        </w:rPr>
        <w:t xml:space="preserve">. </w:t>
      </w:r>
      <w:r w:rsidRPr="00EB1B85">
        <w:rPr>
          <w:rFonts w:ascii="Arial" w:eastAsia="Calibri" w:hAnsi="Arial" w:cs="Arial"/>
          <w:i/>
          <w:iCs/>
          <w:color w:val="000000" w:themeColor="text1"/>
          <w:kern w:val="2"/>
          <w:sz w:val="24"/>
          <w:szCs w:val="24"/>
          <w14:ligatures w14:val="standardContextual"/>
        </w:rPr>
        <w:t>2</w:t>
      </w:r>
      <w:r w:rsidR="00553836">
        <w:rPr>
          <w:rFonts w:ascii="Arial" w:eastAsia="Calibri" w:hAnsi="Arial" w:cs="Arial"/>
          <w:i/>
          <w:iCs/>
          <w:color w:val="000000" w:themeColor="text1"/>
          <w:kern w:val="2"/>
          <w:sz w:val="24"/>
          <w:szCs w:val="24"/>
          <w14:ligatures w14:val="standardContextual"/>
        </w:rPr>
        <w:t xml:space="preserve"> (Gv 20,19-23). </w:t>
      </w:r>
    </w:p>
    <w:p w14:paraId="75F71038" w14:textId="7CAB5974" w:rsidR="00553836" w:rsidRDefault="002415DB" w:rsidP="00C67CFB">
      <w:pPr>
        <w:spacing w:after="120"/>
        <w:ind w:left="567" w:right="567"/>
        <w:jc w:val="both"/>
        <w:rPr>
          <w:rFonts w:ascii="Arial" w:eastAsia="Calibri" w:hAnsi="Arial" w:cs="Arial"/>
          <w:i/>
          <w:iCs/>
          <w:color w:val="000000" w:themeColor="text1"/>
          <w:kern w:val="2"/>
          <w:sz w:val="24"/>
          <w:szCs w:val="24"/>
          <w14:ligatures w14:val="standardContextual"/>
        </w:rPr>
      </w:pPr>
      <w:r w:rsidRPr="00EB1B85">
        <w:rPr>
          <w:rFonts w:ascii="Arial" w:eastAsia="Calibri" w:hAnsi="Arial" w:cs="Arial"/>
          <w:i/>
          <w:iCs/>
          <w:color w:val="000000" w:themeColor="text1"/>
          <w:kern w:val="2"/>
          <w:sz w:val="24"/>
          <w:szCs w:val="24"/>
          <w14:ligatures w14:val="standardContextual"/>
        </w:rPr>
        <w:t>La</w:t>
      </w:r>
      <w:r w:rsidR="00EB1B85" w:rsidRPr="00EB1B85">
        <w:rPr>
          <w:rFonts w:ascii="Arial" w:eastAsia="Calibri" w:hAnsi="Arial" w:cs="Arial"/>
          <w:i/>
          <w:iCs/>
          <w:color w:val="000000" w:themeColor="text1"/>
          <w:kern w:val="2"/>
          <w:sz w:val="24"/>
          <w:szCs w:val="24"/>
          <w14:ligatures w14:val="standardContextual"/>
        </w:rPr>
        <w:t xml:space="preserve"> sera di quel giorno, il primo della settimana, mentre erano chiuse le porte del luogo dove si trovavano i discepoli per timore dei Giudei, venne Gesù, stette in mezzo e disse loro: «Pace a voi!». </w:t>
      </w:r>
      <w:r w:rsidRPr="00EB1B85">
        <w:rPr>
          <w:rFonts w:ascii="Arial" w:eastAsia="Calibri" w:hAnsi="Arial" w:cs="Arial"/>
          <w:i/>
          <w:iCs/>
          <w:color w:val="000000" w:themeColor="text1"/>
          <w:kern w:val="2"/>
          <w:sz w:val="24"/>
          <w:szCs w:val="24"/>
          <w14:ligatures w14:val="standardContextual"/>
        </w:rPr>
        <w:t>Detto</w:t>
      </w:r>
      <w:r w:rsidR="00EB1B85" w:rsidRPr="00EB1B85">
        <w:rPr>
          <w:rFonts w:ascii="Arial" w:eastAsia="Calibri" w:hAnsi="Arial" w:cs="Arial"/>
          <w:i/>
          <w:iCs/>
          <w:color w:val="000000" w:themeColor="text1"/>
          <w:kern w:val="2"/>
          <w:sz w:val="24"/>
          <w:szCs w:val="24"/>
          <w14:ligatures w14:val="standardContextual"/>
        </w:rPr>
        <w:t xml:space="preserve"> questo, mostrò loro le mani e il fianco. E i discepoli gioirono al vedere il Signore. </w:t>
      </w:r>
      <w:r w:rsidRPr="00EB1B85">
        <w:rPr>
          <w:rFonts w:ascii="Arial" w:eastAsia="Calibri" w:hAnsi="Arial" w:cs="Arial"/>
          <w:i/>
          <w:iCs/>
          <w:color w:val="000000" w:themeColor="text1"/>
          <w:kern w:val="2"/>
          <w:sz w:val="24"/>
          <w:szCs w:val="24"/>
          <w14:ligatures w14:val="standardContextual"/>
        </w:rPr>
        <w:t>Gesù</w:t>
      </w:r>
      <w:r w:rsidR="00EB1B85" w:rsidRPr="00EB1B85">
        <w:rPr>
          <w:rFonts w:ascii="Arial" w:eastAsia="Calibri" w:hAnsi="Arial" w:cs="Arial"/>
          <w:i/>
          <w:iCs/>
          <w:color w:val="000000" w:themeColor="text1"/>
          <w:kern w:val="2"/>
          <w:sz w:val="24"/>
          <w:szCs w:val="24"/>
          <w14:ligatures w14:val="standardContextual"/>
        </w:rPr>
        <w:t xml:space="preserve"> disse loro di nuovo: «Pace a voi! Come il Padre ha mandato me, anche io mando voi». </w:t>
      </w:r>
      <w:r w:rsidRPr="00EB1B85">
        <w:rPr>
          <w:rFonts w:ascii="Arial" w:eastAsia="Calibri" w:hAnsi="Arial" w:cs="Arial"/>
          <w:i/>
          <w:iCs/>
          <w:color w:val="000000" w:themeColor="text1"/>
          <w:kern w:val="2"/>
          <w:sz w:val="24"/>
          <w:szCs w:val="24"/>
          <w14:ligatures w14:val="standardContextual"/>
        </w:rPr>
        <w:t>Detto</w:t>
      </w:r>
      <w:r w:rsidR="00EB1B85" w:rsidRPr="00EB1B85">
        <w:rPr>
          <w:rFonts w:ascii="Arial" w:eastAsia="Calibri" w:hAnsi="Arial" w:cs="Arial"/>
          <w:i/>
          <w:iCs/>
          <w:color w:val="000000" w:themeColor="text1"/>
          <w:kern w:val="2"/>
          <w:sz w:val="24"/>
          <w:szCs w:val="24"/>
          <w14:ligatures w14:val="standardContextual"/>
        </w:rPr>
        <w:t xml:space="preserve"> questo, soffiò e disse loro: «Ricevete lo Spirito Santo. A coloro a cui perdonerete i peccati, saranno perdonati; a coloro a cui non perdonerete, non saranno perdonati»</w:t>
      </w:r>
      <w:bookmarkStart w:id="3" w:name="_Hlk191103135"/>
      <w:r w:rsidR="00553836">
        <w:rPr>
          <w:rFonts w:ascii="Arial" w:eastAsia="Calibri" w:hAnsi="Arial" w:cs="Arial"/>
          <w:i/>
          <w:iCs/>
          <w:color w:val="000000" w:themeColor="text1"/>
          <w:kern w:val="2"/>
          <w:sz w:val="24"/>
          <w:szCs w:val="24"/>
          <w14:ligatures w14:val="standardContextual"/>
        </w:rPr>
        <w:t xml:space="preserve"> (Gv 20,19-23). </w:t>
      </w:r>
    </w:p>
    <w:bookmarkEnd w:id="0"/>
    <w:bookmarkEnd w:id="3"/>
    <w:p w14:paraId="3DFEBD46" w14:textId="77777777" w:rsidR="000C3174" w:rsidRPr="00096091" w:rsidRDefault="000C3174" w:rsidP="007F1040">
      <w:pPr>
        <w:spacing w:before="120"/>
        <w:jc w:val="both"/>
        <w:rPr>
          <w:rFonts w:ascii="Arial" w:hAnsi="Arial" w:cs="Arial"/>
          <w:sz w:val="24"/>
        </w:rPr>
      </w:pPr>
    </w:p>
    <w:p w14:paraId="7C008AB3" w14:textId="6B7236C9" w:rsidR="000C3174" w:rsidRPr="00096091" w:rsidRDefault="000C3174" w:rsidP="00CA173A">
      <w:pPr>
        <w:pStyle w:val="Titolo1"/>
      </w:pPr>
      <w:bookmarkStart w:id="4" w:name="_Toc187266350"/>
      <w:bookmarkStart w:id="5" w:name="_Toc191116156"/>
      <w:r w:rsidRPr="00096091">
        <w:t>PREMESSA</w:t>
      </w:r>
      <w:bookmarkEnd w:id="4"/>
      <w:bookmarkEnd w:id="5"/>
      <w:r w:rsidRPr="00096091">
        <w:t xml:space="preserve"> </w:t>
      </w:r>
    </w:p>
    <w:p w14:paraId="34FE9977" w14:textId="77777777" w:rsidR="00AB022F" w:rsidRDefault="00AB022F" w:rsidP="00ED5FE1">
      <w:pPr>
        <w:spacing w:after="120"/>
        <w:jc w:val="both"/>
        <w:rPr>
          <w:rFonts w:ascii="Arial" w:hAnsi="Arial" w:cs="Arial"/>
          <w:color w:val="000000"/>
          <w:sz w:val="24"/>
        </w:rPr>
      </w:pPr>
    </w:p>
    <w:p w14:paraId="30BE0609" w14:textId="77777777" w:rsidR="00AB022F" w:rsidRDefault="002415DB" w:rsidP="00ED5FE1">
      <w:pPr>
        <w:spacing w:after="120"/>
        <w:jc w:val="both"/>
        <w:rPr>
          <w:rFonts w:ascii="Arial" w:hAnsi="Arial" w:cs="Arial"/>
          <w:color w:val="000000"/>
          <w:sz w:val="24"/>
        </w:rPr>
      </w:pPr>
      <w:r>
        <w:rPr>
          <w:rFonts w:ascii="Arial" w:hAnsi="Arial" w:cs="Arial"/>
          <w:color w:val="000000"/>
          <w:sz w:val="24"/>
        </w:rPr>
        <w:t xml:space="preserve">Chi vuole entrare nel mistero del Sacramento della Penitenza, necessariamente conoscere cosa è il peccato. Mai vi potrà essere conoscenza del peccato se non vi è la conoscenza della Parola del Signore. </w:t>
      </w:r>
      <w:r w:rsidR="00ED5FE1">
        <w:rPr>
          <w:rFonts w:ascii="Arial" w:hAnsi="Arial" w:cs="Arial"/>
          <w:color w:val="000000"/>
          <w:sz w:val="24"/>
        </w:rPr>
        <w:t xml:space="preserve">Oggi non solo non vi è più la conoscenza del peccato, si è anche giunti alla non conoscenza del bene e del male. È il segno che non abbiamo più alcuna vera conoscenza né di Dio e né della sua Parola. È anche il segno che i cristiani si sono trasformati in un popolo di idolatri. È infatti l’idolatria la fonte di ogni immoralità. </w:t>
      </w:r>
    </w:p>
    <w:p w14:paraId="46ED5766" w14:textId="11B0AF71" w:rsidR="000D2EFD" w:rsidRDefault="00ED5FE1" w:rsidP="00ED5FE1">
      <w:pPr>
        <w:spacing w:after="120"/>
        <w:jc w:val="both"/>
        <w:rPr>
          <w:rFonts w:ascii="Arial" w:hAnsi="Arial" w:cs="Arial"/>
          <w:color w:val="000000"/>
          <w:sz w:val="24"/>
        </w:rPr>
      </w:pPr>
      <w:r>
        <w:rPr>
          <w:rFonts w:ascii="Arial" w:hAnsi="Arial" w:cs="Arial"/>
          <w:color w:val="000000"/>
          <w:sz w:val="24"/>
        </w:rPr>
        <w:t xml:space="preserve">La morale è obbedienza alla Legge del Signore, data all’uomo prima di essere creato e data all’uomo anche dopo essere stato creato. Ecco allora il nostro primo lavoro: presentare la </w:t>
      </w:r>
      <w:r w:rsidR="00BB0BB2">
        <w:rPr>
          <w:rFonts w:ascii="Arial" w:hAnsi="Arial" w:cs="Arial"/>
          <w:color w:val="000000"/>
          <w:sz w:val="24"/>
        </w:rPr>
        <w:t xml:space="preserve">Legge </w:t>
      </w:r>
      <w:r>
        <w:rPr>
          <w:rFonts w:ascii="Arial" w:hAnsi="Arial" w:cs="Arial"/>
          <w:color w:val="000000"/>
          <w:sz w:val="24"/>
        </w:rPr>
        <w:t xml:space="preserve">del Signore così come essa è contenuta nei Sacri Testi della Divina Scrittura. La Parola che il Signore ha dato agli uomini e sul fondamento della quale il cristiano ha stretto un patto di Alleanza nel corpo e nel </w:t>
      </w:r>
      <w:r>
        <w:rPr>
          <w:rFonts w:ascii="Arial" w:hAnsi="Arial" w:cs="Arial"/>
          <w:color w:val="000000"/>
          <w:sz w:val="24"/>
        </w:rPr>
        <w:lastRenderedPageBreak/>
        <w:t xml:space="preserve">sangue di Gesù Signore, non riguarda solo l’uomo, </w:t>
      </w:r>
      <w:r w:rsidR="004760E1">
        <w:rPr>
          <w:rFonts w:ascii="Arial" w:hAnsi="Arial" w:cs="Arial"/>
          <w:color w:val="000000"/>
          <w:sz w:val="24"/>
        </w:rPr>
        <w:t>riguarda cielo, terra, piante, animali, acqua, aria, tempo, eternità, passato, presente, futuro, ogni uomo. Tutto è opera del Signore e tutto va custodito nella sua Parola. Nessun uomo potrà custodire una sola cosa delle opere di Dio nella sua Parola, se non custodisce se stesso in tutta la Parola del Suo Signore e Dio.</w:t>
      </w:r>
    </w:p>
    <w:p w14:paraId="3D940B9F" w14:textId="53F8C79D" w:rsidR="00157E79" w:rsidRDefault="004760E1" w:rsidP="00ED5FE1">
      <w:pPr>
        <w:spacing w:after="120"/>
        <w:jc w:val="both"/>
        <w:rPr>
          <w:rFonts w:ascii="Arial" w:hAnsi="Arial" w:cs="Arial"/>
          <w:color w:val="000000"/>
          <w:sz w:val="24"/>
        </w:rPr>
      </w:pPr>
      <w:r>
        <w:rPr>
          <w:rFonts w:ascii="Arial" w:hAnsi="Arial" w:cs="Arial"/>
          <w:color w:val="000000"/>
          <w:sz w:val="24"/>
        </w:rPr>
        <w:t>In questo primo Libro iniziamo con alcuni articoli sul Sacramento della Penitenza.</w:t>
      </w:r>
      <w:r w:rsidR="00BB0BB2">
        <w:rPr>
          <w:rFonts w:ascii="Arial" w:hAnsi="Arial" w:cs="Arial"/>
          <w:color w:val="000000"/>
          <w:sz w:val="24"/>
        </w:rPr>
        <w:t xml:space="preserve"> </w:t>
      </w:r>
      <w:r>
        <w:rPr>
          <w:rFonts w:ascii="Arial" w:hAnsi="Arial" w:cs="Arial"/>
          <w:color w:val="000000"/>
          <w:sz w:val="24"/>
        </w:rPr>
        <w:t>Ne seguiranno altri sulla natura del peccato. Solo dopo presenteremo la morale in tutta la Parola del Signore</w:t>
      </w:r>
      <w:r w:rsidR="00157E79">
        <w:rPr>
          <w:rFonts w:ascii="Arial" w:hAnsi="Arial" w:cs="Arial"/>
          <w:color w:val="000000"/>
          <w:sz w:val="24"/>
        </w:rPr>
        <w:t xml:space="preserve"> così come essa è contenuta nel Pentateuco. Il resto della morale biblica sarà offerto negli altri cinque Libri che seguiranno. Iniziamo dalla presentazione delle prime cinque riflessioni.</w:t>
      </w:r>
    </w:p>
    <w:p w14:paraId="33C862F4" w14:textId="28E03D15" w:rsidR="00157E79" w:rsidRDefault="00157E79" w:rsidP="00ED5FE1">
      <w:pPr>
        <w:spacing w:after="120"/>
        <w:jc w:val="both"/>
        <w:rPr>
          <w:rFonts w:ascii="Arial" w:hAnsi="Arial" w:cs="Arial"/>
          <w:color w:val="000000"/>
          <w:sz w:val="24"/>
        </w:rPr>
      </w:pPr>
      <w:r>
        <w:rPr>
          <w:rFonts w:ascii="Arial" w:hAnsi="Arial" w:cs="Arial"/>
          <w:color w:val="000000"/>
          <w:sz w:val="24"/>
        </w:rPr>
        <w:t xml:space="preserve"> </w:t>
      </w:r>
    </w:p>
    <w:p w14:paraId="79EF2C82" w14:textId="77777777" w:rsidR="000D2EFD" w:rsidRPr="00096091" w:rsidRDefault="000C3174" w:rsidP="00096091">
      <w:pPr>
        <w:pStyle w:val="Titolo2"/>
      </w:pPr>
      <w:bookmarkStart w:id="6" w:name="_Toc187266351"/>
      <w:bookmarkStart w:id="7" w:name="_Toc62177999"/>
      <w:bookmarkStart w:id="8" w:name="_Toc191116157"/>
      <w:r w:rsidRPr="00096091">
        <w:t>IL SACRAMENTO DELLA PENITENZA</w:t>
      </w:r>
      <w:bookmarkEnd w:id="6"/>
      <w:bookmarkEnd w:id="8"/>
    </w:p>
    <w:p w14:paraId="59BED902" w14:textId="42ABAB30" w:rsidR="00911AD2" w:rsidRPr="00096091" w:rsidRDefault="000C3174" w:rsidP="0009015E">
      <w:pPr>
        <w:pStyle w:val="Titolo3"/>
      </w:pPr>
      <w:bookmarkStart w:id="9" w:name="_Toc531230366"/>
      <w:bookmarkStart w:id="10" w:name="_Toc62178001"/>
      <w:bookmarkStart w:id="11" w:name="_Toc187266352"/>
      <w:bookmarkStart w:id="12" w:name="_Toc191116158"/>
      <w:bookmarkEnd w:id="7"/>
      <w:r w:rsidRPr="00096091">
        <w:t>CON COSCIENZA RETTA</w:t>
      </w:r>
      <w:bookmarkEnd w:id="9"/>
      <w:bookmarkEnd w:id="10"/>
      <w:bookmarkEnd w:id="11"/>
      <w:bookmarkEnd w:id="12"/>
    </w:p>
    <w:p w14:paraId="2A8D7A9E" w14:textId="709C79C4" w:rsidR="00911AD2" w:rsidRPr="00096091" w:rsidRDefault="00911AD2" w:rsidP="00911AD2">
      <w:pPr>
        <w:spacing w:after="120"/>
        <w:jc w:val="both"/>
        <w:rPr>
          <w:rFonts w:ascii="Arial" w:hAnsi="Arial" w:cs="Arial"/>
          <w:sz w:val="24"/>
        </w:rPr>
      </w:pPr>
      <w:r w:rsidRPr="00096091">
        <w:rPr>
          <w:rFonts w:ascii="Arial" w:hAnsi="Arial" w:cs="Arial"/>
          <w:sz w:val="24"/>
        </w:rPr>
        <w:t>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sostentarsi di questo cibo sano, genuino e</w:t>
      </w:r>
      <w:r w:rsidR="00BB0BB2">
        <w:rPr>
          <w:rFonts w:ascii="Arial" w:hAnsi="Arial" w:cs="Arial"/>
          <w:sz w:val="24"/>
        </w:rPr>
        <w:t xml:space="preserve"> </w:t>
      </w:r>
      <w:r w:rsidRPr="00096091">
        <w:rPr>
          <w:rFonts w:ascii="Arial" w:hAnsi="Arial" w:cs="Arial"/>
          <w:sz w:val="24"/>
        </w:rPr>
        <w:t>puro, che è già scritto nel suo intimo, ma che essa da sola, dopo il peccato, non riesce più a cogliere in tutto il suo splendore.</w:t>
      </w:r>
    </w:p>
    <w:p w14:paraId="10A5D798" w14:textId="77777777" w:rsidR="00911AD2" w:rsidRPr="00096091" w:rsidRDefault="00911AD2" w:rsidP="00911AD2">
      <w:pPr>
        <w:spacing w:after="120"/>
        <w:jc w:val="both"/>
        <w:rPr>
          <w:rFonts w:ascii="Arial" w:hAnsi="Arial" w:cs="Arial"/>
          <w:sz w:val="24"/>
        </w:rPr>
      </w:pPr>
      <w:r w:rsidRPr="00096091">
        <w:rPr>
          <w:rFonts w:ascii="Arial" w:hAnsi="Arial" w:cs="Arial"/>
          <w:sz w:val="24"/>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454C8DAD" w14:textId="77777777" w:rsidR="00911AD2" w:rsidRPr="00096091" w:rsidRDefault="00911AD2" w:rsidP="00911AD2">
      <w:pPr>
        <w:spacing w:after="120"/>
        <w:jc w:val="both"/>
        <w:rPr>
          <w:rFonts w:ascii="Arial" w:hAnsi="Arial" w:cs="Arial"/>
          <w:sz w:val="24"/>
        </w:rPr>
      </w:pPr>
      <w:r w:rsidRPr="00096091">
        <w:rPr>
          <w:rFonts w:ascii="Arial" w:hAnsi="Arial" w:cs="Arial"/>
          <w:sz w:val="24"/>
        </w:rPr>
        <w:t>L’amoralità è la morte della coscienza, con essa nel cuore l’uomo è moralmente ingovernabile, la concupiscenza ha il sopravvento su di lui, la superbia lo schiavizza e tutto quanto egli fa, lo giustifica in nome di una pretesa libertà. 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24E40D2D"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5BDA3D54" w14:textId="7B71A406" w:rsidR="00911AD2" w:rsidRPr="00096091" w:rsidRDefault="00911AD2" w:rsidP="00911AD2">
      <w:pPr>
        <w:tabs>
          <w:tab w:val="decimal" w:pos="1418"/>
        </w:tabs>
        <w:spacing w:after="120"/>
        <w:jc w:val="both"/>
        <w:rPr>
          <w:rFonts w:ascii="Arial" w:hAnsi="Arial" w:cs="Arial"/>
          <w:sz w:val="24"/>
        </w:rPr>
      </w:pPr>
      <w:r w:rsidRPr="00096091">
        <w:rPr>
          <w:rFonts w:ascii="Arial" w:hAnsi="Arial" w:cs="Arial"/>
          <w:sz w:val="24"/>
        </w:rPr>
        <w:t>In quest’anno terzo di preparazione al grande Giubileo del 2000 siamo chiamati a riscoprire il sacramento della penitenza. Perché l’uomo si riconcili con Dio secondo verità e giustizia, è necessario, prima di ogni altra cosa, che</w:t>
      </w:r>
      <w:r w:rsidR="00BB0BB2">
        <w:rPr>
          <w:rFonts w:ascii="Arial" w:hAnsi="Arial" w:cs="Arial"/>
          <w:sz w:val="24"/>
        </w:rPr>
        <w:t xml:space="preserve"> </w:t>
      </w:r>
      <w:r w:rsidRPr="00096091">
        <w:rPr>
          <w:rFonts w:ascii="Arial" w:hAnsi="Arial" w:cs="Arial"/>
          <w:sz w:val="24"/>
        </w:rPr>
        <w:t xml:space="preserve">egli riconosca il suo peccato, veda la sua colpa in tutta la sua gravità e spessore. Tutto questo è impossibile, poiché senza verità divina nella coscienza, viene falsato ogni rapporto con Dio, con gli uomini, con la realtà e si giudica non male, non peccato, non falsità il vero male, il vero peccato, la vera falsità. Con il falso </w:t>
      </w:r>
      <w:r w:rsidRPr="00096091">
        <w:rPr>
          <w:rFonts w:ascii="Arial" w:hAnsi="Arial" w:cs="Arial"/>
          <w:sz w:val="24"/>
        </w:rPr>
        <w:lastRenderedPageBreak/>
        <w:t xml:space="preserve">giudizio ci si accosta anche al sacramento del perdono, ma senza un reale pentimento e soprattutto senza una decisa e ferma volontà di iniziare nuovamente a formarsi nella legge morale. </w:t>
      </w:r>
    </w:p>
    <w:p w14:paraId="5E6FB261" w14:textId="77777777" w:rsidR="00911AD2" w:rsidRPr="00096091" w:rsidRDefault="00911AD2" w:rsidP="00911AD2">
      <w:pPr>
        <w:tabs>
          <w:tab w:val="decimal" w:pos="1418"/>
        </w:tabs>
        <w:spacing w:after="120"/>
        <w:jc w:val="both"/>
        <w:rPr>
          <w:rFonts w:ascii="Arial" w:hAnsi="Arial" w:cs="Arial"/>
          <w:sz w:val="24"/>
        </w:rPr>
      </w:pPr>
      <w:r w:rsidRPr="00096091">
        <w:rPr>
          <w:rFonts w:ascii="Arial" w:hAnsi="Arial" w:cs="Arial"/>
          <w:sz w:val="24"/>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7E1B1E88" w14:textId="77777777" w:rsidR="00911AD2" w:rsidRPr="00096091" w:rsidRDefault="00911AD2" w:rsidP="00911AD2">
      <w:pPr>
        <w:spacing w:after="120"/>
        <w:jc w:val="both"/>
        <w:rPr>
          <w:rFonts w:ascii="Arial" w:hAnsi="Arial" w:cs="Arial"/>
          <w:sz w:val="24"/>
        </w:rPr>
      </w:pPr>
      <w:r w:rsidRPr="00096091">
        <w:rPr>
          <w:rFonts w:ascii="Arial" w:hAnsi="Arial" w:cs="Arial"/>
          <w:sz w:val="24"/>
        </w:rPr>
        <w:t>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716F4BCD"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55BBF62D"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il Signore in spirito e verità, Lo onoreremo e Lo serviremo secondo le esigenze della Sua santissima volontà. </w:t>
      </w:r>
    </w:p>
    <w:p w14:paraId="1A2787F5" w14:textId="77777777" w:rsidR="000C3174" w:rsidRPr="00096091" w:rsidRDefault="000C3174" w:rsidP="00911AD2">
      <w:pPr>
        <w:spacing w:after="120"/>
        <w:jc w:val="both"/>
        <w:rPr>
          <w:rFonts w:ascii="Arial" w:hAnsi="Arial" w:cs="Arial"/>
          <w:sz w:val="24"/>
        </w:rPr>
      </w:pPr>
    </w:p>
    <w:p w14:paraId="26DFFC2F" w14:textId="1C716A60" w:rsidR="00911AD2" w:rsidRPr="00096091" w:rsidRDefault="000C3174" w:rsidP="0009015E">
      <w:pPr>
        <w:pStyle w:val="Titolo3"/>
      </w:pPr>
      <w:bookmarkStart w:id="13" w:name="_Toc499386153"/>
      <w:bookmarkStart w:id="14" w:name="_Toc531230103"/>
      <w:bookmarkStart w:id="15" w:name="_Toc531230368"/>
      <w:bookmarkStart w:id="16" w:name="_Toc62178003"/>
      <w:bookmarkStart w:id="17" w:name="_Toc187266353"/>
      <w:bookmarkStart w:id="18" w:name="_Toc191116159"/>
      <w:r w:rsidRPr="00096091">
        <w:lastRenderedPageBreak/>
        <w:t>IL DOLORE DEI PECCATI</w:t>
      </w:r>
      <w:bookmarkEnd w:id="13"/>
      <w:bookmarkEnd w:id="14"/>
      <w:bookmarkEnd w:id="15"/>
      <w:bookmarkEnd w:id="16"/>
      <w:bookmarkEnd w:id="17"/>
      <w:bookmarkEnd w:id="18"/>
    </w:p>
    <w:p w14:paraId="424B9AD6"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Sono gli uomini di Dio che fanno comprendere a quanti trasgrediscono la legge, la gravità della loro colpa e del loro peccato. </w:t>
      </w:r>
    </w:p>
    <w:p w14:paraId="697FC946"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w:t>
      </w:r>
    </w:p>
    <w:p w14:paraId="665971D9" w14:textId="77777777" w:rsidR="00911AD2" w:rsidRPr="00096091" w:rsidRDefault="00911AD2" w:rsidP="00911AD2">
      <w:pPr>
        <w:spacing w:after="120"/>
        <w:jc w:val="both"/>
        <w:rPr>
          <w:rFonts w:ascii="Arial" w:hAnsi="Arial" w:cs="Arial"/>
          <w:sz w:val="24"/>
        </w:rPr>
      </w:pPr>
      <w:r w:rsidRPr="00096091">
        <w:rPr>
          <w:rFonts w:ascii="Arial" w:hAnsi="Arial" w:cs="Arial"/>
          <w:sz w:val="24"/>
        </w:rPr>
        <w:t>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mai si estingue, è morte, tenebra, caos spirituale, fallimento dell’esistenza, distruzione della vita, annientamento del proprio essere che diviene a sua volta germe distruttore di altri esseri.</w:t>
      </w:r>
    </w:p>
    <w:p w14:paraId="10716F7F"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6ACF108F" w14:textId="2D40B749" w:rsidR="00911AD2" w:rsidRPr="00096091" w:rsidRDefault="00911AD2" w:rsidP="00911AD2">
      <w:pPr>
        <w:spacing w:after="120"/>
        <w:jc w:val="both"/>
        <w:rPr>
          <w:rFonts w:ascii="Arial" w:hAnsi="Arial" w:cs="Arial"/>
          <w:sz w:val="24"/>
        </w:rPr>
      </w:pPr>
      <w:r w:rsidRPr="00096091">
        <w:rPr>
          <w:rFonts w:ascii="Arial" w:hAnsi="Arial" w:cs="Arial"/>
          <w:sz w:val="24"/>
        </w:rPr>
        <w:t>Solo loro riescono a vedere questo abisso che separa Dio e il peccatore. Essi osservano la Maestà divina insultata dal peccato e piangono; sentono un vivo dolore perché</w:t>
      </w:r>
      <w:r w:rsidR="00BB0BB2">
        <w:rPr>
          <w:rFonts w:ascii="Arial" w:hAnsi="Arial" w:cs="Arial"/>
          <w:sz w:val="24"/>
        </w:rPr>
        <w:t xml:space="preserve"> </w:t>
      </w:r>
      <w:r w:rsidRPr="00096091">
        <w:rPr>
          <w:rFonts w:ascii="Arial" w:hAnsi="Arial" w:cs="Arial"/>
          <w:sz w:val="24"/>
        </w:rPr>
        <w:t>l’Amore è stato offeso, la Santità tradita, la Verità sconfitta, la Speranza distrutta, la Croce di Cristo rinnegata, la Bontà ignorata e disprezzata, la santità riversata nei nostri cuori calpestata e infangata.</w:t>
      </w:r>
    </w:p>
    <w:p w14:paraId="24BB2B59" w14:textId="77777777" w:rsidR="00911AD2" w:rsidRPr="00096091" w:rsidRDefault="00911AD2" w:rsidP="00911AD2">
      <w:pPr>
        <w:spacing w:after="120"/>
        <w:jc w:val="both"/>
        <w:rPr>
          <w:rFonts w:ascii="Arial" w:hAnsi="Arial" w:cs="Arial"/>
          <w:sz w:val="24"/>
        </w:rPr>
      </w:pPr>
      <w:r w:rsidRPr="00096091">
        <w:rPr>
          <w:rFonts w:ascii="Arial" w:hAnsi="Arial" w:cs="Arial"/>
          <w:sz w:val="24"/>
        </w:rPr>
        <w:t>Gerusalemme non conosce il suo peccato, non sa il rifiuto che ha fatto dell’amore di Dio, ignora l’offerta di pace che il suo Redentore le aveva offerto. Gesù invece, il Santo, il Giusto, l’Amore incarnato, la Verità discesa sulla terra, Lui che è nel seno del Padre e che ogni giorno ed ogni notte in quel seno ritorna attraverso la Sua preghiera, sa la santità del Padre e vede l’abisso di male nel quale la Città santa è sprofondata e piange su di essa. È solo Lui che piange e vedendo il suo pianto noi conosciamo la pesantezza della colpa commessa dalla Città infedele.</w:t>
      </w:r>
    </w:p>
    <w:p w14:paraId="3B7AB04D"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come un evento che si consuma tutto all’interno dell’uomo, non lo si vede in relazione a Dio, al ritorno nella sua casa, nel ristabilimento della sua amicizia, nel dono della santità dello Spirito, nell’acquisizione di quella grazia santificante che </w:t>
      </w:r>
      <w:r w:rsidRPr="00096091">
        <w:rPr>
          <w:rFonts w:ascii="Arial" w:hAnsi="Arial" w:cs="Arial"/>
          <w:sz w:val="24"/>
        </w:rPr>
        <w:lastRenderedPageBreak/>
        <w:t xml:space="preserve">deve riavvicinarci a Dio, spingendoci ogni giorno a camminare per raggiungere la sua santità. </w:t>
      </w:r>
    </w:p>
    <w:p w14:paraId="6CCA51F0" w14:textId="4EBA793A" w:rsidR="00911AD2" w:rsidRPr="00096091" w:rsidRDefault="00911AD2" w:rsidP="00911AD2">
      <w:pPr>
        <w:spacing w:after="120"/>
        <w:jc w:val="both"/>
        <w:rPr>
          <w:rFonts w:ascii="Arial" w:hAnsi="Arial" w:cs="Arial"/>
          <w:sz w:val="24"/>
        </w:rPr>
      </w:pPr>
      <w:r w:rsidRPr="00096091">
        <w:rPr>
          <w:rFonts w:ascii="Arial" w:hAnsi="Arial" w:cs="Arial"/>
          <w:sz w:val="24"/>
        </w:rPr>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w:t>
      </w:r>
      <w:r w:rsidR="00BB0BB2">
        <w:rPr>
          <w:rFonts w:ascii="Arial" w:hAnsi="Arial" w:cs="Arial"/>
          <w:sz w:val="24"/>
        </w:rPr>
        <w:t xml:space="preserve"> </w:t>
      </w:r>
      <w:r w:rsidRPr="00096091">
        <w:rPr>
          <w:rFonts w:ascii="Arial" w:hAnsi="Arial" w:cs="Arial"/>
          <w:sz w:val="24"/>
        </w:rPr>
        <w:t>siamo noi il corpo di Cristo e peccando nel nostro corpo, noi facciamo del corpo santissimo di Gesù un corpo di peccato, anche se non è Lui direttamente a peccare, ma siamo noi nel suo corpo.</w:t>
      </w:r>
    </w:p>
    <w:p w14:paraId="28B64778" w14:textId="77777777" w:rsidR="00911AD2" w:rsidRPr="00096091" w:rsidRDefault="00911AD2" w:rsidP="00911AD2">
      <w:pPr>
        <w:spacing w:after="120"/>
        <w:jc w:val="both"/>
        <w:rPr>
          <w:rFonts w:ascii="Arial" w:hAnsi="Arial" w:cs="Arial"/>
          <w:sz w:val="24"/>
        </w:rPr>
      </w:pPr>
      <w:r w:rsidRPr="00096091">
        <w:rPr>
          <w:rFonts w:ascii="Arial" w:hAnsi="Arial" w:cs="Arial"/>
          <w:sz w:val="24"/>
        </w:rPr>
        <w:t>Senza la santità che apre le porte su Dio e ce lo fa vedere da vicino nelle esigenze della sua verità, noi abbiamo del peccato un concetto falsato, erroneo, sbagliato, un’idea semplicemente e puramente umana. Eppure sarebbe sufficiente guardare un poco la Croce e lassù dare uno sguardo al Crocifisso! Se il peccato, per essere rimesso, è dovuto essere inchiodato sulla Croce nelle carni santissime e giustissime del Figlio di Dio fattosi uomo, significa che esso è assai grave, gravissimo, elemento distruttore e devastatore della vita divina dentro di noi.</w:t>
      </w:r>
    </w:p>
    <w:p w14:paraId="73E093FE"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Madre della Redenzione, Tu che vuoi che si preghi per i peccatori, perché si convertano e vivano, ottienici da Dio, per la Tua materna intercessione, di provare 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6F704FF8" w14:textId="77777777" w:rsidR="000C3174" w:rsidRPr="00096091" w:rsidRDefault="000C3174" w:rsidP="00911AD2">
      <w:pPr>
        <w:spacing w:after="120"/>
        <w:jc w:val="both"/>
        <w:rPr>
          <w:rFonts w:ascii="Arial" w:hAnsi="Arial" w:cs="Arial"/>
          <w:sz w:val="24"/>
        </w:rPr>
      </w:pPr>
    </w:p>
    <w:p w14:paraId="099A6978" w14:textId="1EEE0D18" w:rsidR="00911AD2" w:rsidRPr="00096091" w:rsidRDefault="000C3174" w:rsidP="0009015E">
      <w:pPr>
        <w:pStyle w:val="Titolo3"/>
      </w:pPr>
      <w:bookmarkStart w:id="19" w:name="_Toc499386154"/>
      <w:bookmarkStart w:id="20" w:name="_Toc531230105"/>
      <w:bookmarkStart w:id="21" w:name="_Toc531230370"/>
      <w:bookmarkStart w:id="22" w:name="_Toc62178005"/>
      <w:bookmarkStart w:id="23" w:name="_Toc187266354"/>
      <w:bookmarkStart w:id="24" w:name="_Toc191116160"/>
      <w:r w:rsidRPr="00096091">
        <w:t>IL PROPONIMENTO</w:t>
      </w:r>
      <w:bookmarkEnd w:id="19"/>
      <w:bookmarkEnd w:id="20"/>
      <w:bookmarkEnd w:id="21"/>
      <w:bookmarkEnd w:id="22"/>
      <w:bookmarkEnd w:id="23"/>
      <w:bookmarkEnd w:id="24"/>
    </w:p>
    <w:p w14:paraId="7C584B10"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w:t>
      </w:r>
    </w:p>
    <w:p w14:paraId="62449D4C"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Anche il peccato veniale la rende quasi irriconoscibile; la costituisce inoperosa, pigra, abulica, la 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w:t>
      </w:r>
    </w:p>
    <w:p w14:paraId="7D534971"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L’anima diverrà impeccabile se si convincerà che tutti questi effetti disastrosi che il peccato produce in essa sono solo secondari; il primo effetto è l’oltraggio e l’offesa arrecati a Dio che è il suo Amore, il suo Sposo, Colui che la fa vivere e sussistere, la Luce dei suoi occhi, la Vita e l’Eternità della sua esistenza, la Forma del suo divenire, l’Alimento del suo crescere. </w:t>
      </w:r>
    </w:p>
    <w:p w14:paraId="7F357646" w14:textId="77777777" w:rsidR="00911AD2" w:rsidRPr="00096091" w:rsidRDefault="00911AD2" w:rsidP="00911AD2">
      <w:pPr>
        <w:spacing w:after="120"/>
        <w:jc w:val="both"/>
        <w:rPr>
          <w:rFonts w:ascii="Arial" w:hAnsi="Arial" w:cs="Arial"/>
          <w:sz w:val="24"/>
        </w:rPr>
      </w:pPr>
      <w:r w:rsidRPr="00096091">
        <w:rPr>
          <w:rFonts w:ascii="Arial" w:hAnsi="Arial" w:cs="Arial"/>
          <w:sz w:val="24"/>
        </w:rPr>
        <w:lastRenderedPageBreak/>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41074FF2"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5092BBC6"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Nel proposito fermo di non peccare più bisogna con maggiore assiduità accostarsi al Signore per lasciarsi rigenerare dal sangue di Gesù, che copiosamente viene sparso su di noi attraverso il sacramento della Penitenza e dell’Eucaristia. </w:t>
      </w:r>
    </w:p>
    <w:p w14:paraId="283A7200"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65342005"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1BBD5E99"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4AE2D3F2"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w:t>
      </w:r>
      <w:r w:rsidRPr="00096091">
        <w:rPr>
          <w:rFonts w:ascii="Arial" w:hAnsi="Arial" w:cs="Arial"/>
          <w:sz w:val="24"/>
        </w:rPr>
        <w:lastRenderedPageBreak/>
        <w:t xml:space="preserve">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la Verità del Vangelo. </w:t>
      </w:r>
    </w:p>
    <w:p w14:paraId="7AE9C5E0" w14:textId="77777777" w:rsidR="00911AD2" w:rsidRPr="00096091" w:rsidRDefault="00911AD2" w:rsidP="00911AD2">
      <w:pPr>
        <w:spacing w:after="120"/>
        <w:jc w:val="both"/>
        <w:rPr>
          <w:rFonts w:ascii="Arial" w:hAnsi="Arial" w:cs="Arial"/>
          <w:sz w:val="24"/>
        </w:rPr>
      </w:pPr>
      <w:r w:rsidRPr="00096091">
        <w:rPr>
          <w:rFonts w:ascii="Arial" w:hAnsi="Arial" w:cs="Arial"/>
          <w:sz w:val="24"/>
        </w:rPr>
        <w:t>Madre tutta santa, umilmente, come figli devoti, ma fragili, con tutta la sincerità del nostro cuore ti chiediamo di pregare per noi e di ottenerci una volontà ferma, un cuore risoluto, un spirito ben saldo ed ancorato in Dio, una mente capace solo di pensare le cose del Cielo, ciò che è gradito al Signore. Torre inespugnata di Davide, prega per noi e rendici forti nell’amore del Padre, del Figlio e dello Spirito Santo.</w:t>
      </w:r>
    </w:p>
    <w:p w14:paraId="1A163AD1" w14:textId="77777777" w:rsidR="000C3174" w:rsidRPr="00096091" w:rsidRDefault="000C3174" w:rsidP="00911AD2">
      <w:pPr>
        <w:spacing w:after="120"/>
        <w:jc w:val="both"/>
        <w:rPr>
          <w:rFonts w:ascii="Arial" w:hAnsi="Arial" w:cs="Arial"/>
          <w:sz w:val="24"/>
        </w:rPr>
      </w:pPr>
    </w:p>
    <w:p w14:paraId="75590FD8" w14:textId="6C88D42F" w:rsidR="00911AD2" w:rsidRPr="00096091" w:rsidRDefault="000C3174" w:rsidP="0009015E">
      <w:pPr>
        <w:pStyle w:val="Titolo3"/>
      </w:pPr>
      <w:bookmarkStart w:id="25" w:name="_Toc499386155"/>
      <w:bookmarkStart w:id="26" w:name="_Toc531230107"/>
      <w:bookmarkStart w:id="27" w:name="_Toc531230372"/>
      <w:bookmarkStart w:id="28" w:name="_Toc62178007"/>
      <w:bookmarkStart w:id="29" w:name="_Toc187266355"/>
      <w:bookmarkStart w:id="30" w:name="_Toc191116161"/>
      <w:r w:rsidRPr="00096091">
        <w:t>RICONOSCO LA MIA COLPA</w:t>
      </w:r>
      <w:bookmarkEnd w:id="25"/>
      <w:bookmarkEnd w:id="26"/>
      <w:bookmarkEnd w:id="27"/>
      <w:bookmarkEnd w:id="28"/>
      <w:bookmarkEnd w:id="29"/>
      <w:bookmarkEnd w:id="30"/>
    </w:p>
    <w:p w14:paraId="69AD7FA2"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40065D3E" w14:textId="77777777" w:rsidR="00911AD2" w:rsidRPr="00096091" w:rsidRDefault="00911AD2" w:rsidP="00911AD2">
      <w:pPr>
        <w:spacing w:after="120"/>
        <w:jc w:val="both"/>
        <w:rPr>
          <w:rFonts w:ascii="Arial" w:hAnsi="Arial" w:cs="Arial"/>
          <w:sz w:val="24"/>
        </w:rPr>
      </w:pPr>
      <w:r w:rsidRPr="00096091">
        <w:rPr>
          <w:rFonts w:ascii="Arial" w:hAnsi="Arial" w:cs="Arial"/>
          <w:sz w:val="24"/>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4F33E2DF" w14:textId="77777777" w:rsidR="00911AD2" w:rsidRPr="00096091" w:rsidRDefault="00911AD2" w:rsidP="00911AD2">
      <w:pPr>
        <w:spacing w:after="120"/>
        <w:jc w:val="both"/>
        <w:rPr>
          <w:rFonts w:ascii="Arial" w:hAnsi="Arial" w:cs="Arial"/>
          <w:sz w:val="24"/>
        </w:rPr>
      </w:pPr>
      <w:r w:rsidRPr="00096091">
        <w:rPr>
          <w:rFonts w:ascii="Arial" w:hAnsi="Arial" w:cs="Arial"/>
          <w:sz w:val="24"/>
        </w:rPr>
        <w:t>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w:t>
      </w:r>
    </w:p>
    <w:p w14:paraId="14936C91"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w:t>
      </w:r>
      <w:r w:rsidRPr="00096091">
        <w:rPr>
          <w:rFonts w:ascii="Arial" w:hAnsi="Arial" w:cs="Arial"/>
          <w:sz w:val="24"/>
        </w:rPr>
        <w:lastRenderedPageBreak/>
        <w:t xml:space="preserve">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76B8AB33" w14:textId="69FD1FA1" w:rsidR="00911AD2" w:rsidRPr="00096091" w:rsidRDefault="00911AD2" w:rsidP="00911AD2">
      <w:pPr>
        <w:spacing w:after="120"/>
        <w:jc w:val="both"/>
        <w:rPr>
          <w:rFonts w:ascii="Arial" w:hAnsi="Arial" w:cs="Arial"/>
          <w:sz w:val="24"/>
        </w:rPr>
      </w:pPr>
      <w:r w:rsidRPr="00096091">
        <w:rPr>
          <w:rFonts w:ascii="Arial" w:hAnsi="Arial" w:cs="Arial"/>
          <w:sz w:val="24"/>
        </w:rPr>
        <w:t>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w:t>
      </w:r>
      <w:r w:rsidR="00BB0BB2">
        <w:rPr>
          <w:rFonts w:ascii="Arial" w:hAnsi="Arial" w:cs="Arial"/>
          <w:sz w:val="24"/>
        </w:rPr>
        <w:t xml:space="preserve"> </w:t>
      </w:r>
      <w:r w:rsidRPr="00096091">
        <w:rPr>
          <w:rFonts w:ascii="Arial" w:hAnsi="Arial" w:cs="Arial"/>
          <w:sz w:val="24"/>
        </w:rPr>
        <w:t>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258CAA08"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2063BAF7" w14:textId="311E84D4" w:rsidR="00911AD2" w:rsidRPr="00096091" w:rsidRDefault="00911AD2" w:rsidP="00911AD2">
      <w:pPr>
        <w:spacing w:after="120"/>
        <w:jc w:val="both"/>
        <w:rPr>
          <w:rFonts w:ascii="Arial" w:hAnsi="Arial" w:cs="Arial"/>
          <w:sz w:val="24"/>
        </w:rPr>
      </w:pPr>
      <w:r w:rsidRPr="00096091">
        <w:rPr>
          <w:rFonts w:ascii="Arial" w:hAnsi="Arial" w:cs="Arial"/>
          <w:sz w:val="24"/>
        </w:rPr>
        <w:t>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w:t>
      </w:r>
      <w:r w:rsidR="00BB0BB2">
        <w:rPr>
          <w:rFonts w:ascii="Arial" w:hAnsi="Arial" w:cs="Arial"/>
          <w:sz w:val="24"/>
        </w:rPr>
        <w:t xml:space="preserve"> </w:t>
      </w:r>
      <w:r w:rsidRPr="00096091">
        <w:rPr>
          <w:rFonts w:ascii="Arial" w:hAnsi="Arial" w:cs="Arial"/>
          <w:sz w:val="24"/>
        </w:rPr>
        <w:t>Manda su di noi, per la tua potente intercessione, un raggio della luce dello Spirito di verità e di amore e noi comprenderemo tutto il male che si annida nel nostro cuore, lo rinnegheremo, confesseremo la nostra colpa dinanzi a Dio, attraverso il ministro della Chiesa, e saremo salvi, poiché per amor tuo e del tuo Figlio Gesù non vorremo più rinnegare né offendere il Signore che ci ha creati, redenti, giustificati, santificati, chiamati nel suo Regno di luce, di gloria, di verità e di solo amore.</w:t>
      </w:r>
    </w:p>
    <w:p w14:paraId="4F8A0FDB" w14:textId="77777777" w:rsidR="000C3174" w:rsidRPr="00096091" w:rsidRDefault="000C3174" w:rsidP="00911AD2">
      <w:pPr>
        <w:spacing w:after="120"/>
        <w:jc w:val="both"/>
        <w:rPr>
          <w:rFonts w:ascii="Arial" w:hAnsi="Arial" w:cs="Arial"/>
          <w:sz w:val="24"/>
        </w:rPr>
      </w:pPr>
    </w:p>
    <w:p w14:paraId="2D086934" w14:textId="2F8D0DF1" w:rsidR="00911AD2" w:rsidRPr="00096091" w:rsidRDefault="000C3174" w:rsidP="0009015E">
      <w:pPr>
        <w:pStyle w:val="Titolo3"/>
      </w:pPr>
      <w:bookmarkStart w:id="31" w:name="_Toc499386156"/>
      <w:bookmarkStart w:id="32" w:name="_Toc531230109"/>
      <w:bookmarkStart w:id="33" w:name="_Toc531230374"/>
      <w:bookmarkStart w:id="34" w:name="_Toc62178009"/>
      <w:bookmarkStart w:id="35" w:name="_Toc187266356"/>
      <w:bookmarkStart w:id="36" w:name="_Toc191116162"/>
      <w:r w:rsidRPr="00096091">
        <w:t>L’ESPIAZIONE DELLA PENA</w:t>
      </w:r>
      <w:bookmarkEnd w:id="31"/>
      <w:bookmarkEnd w:id="32"/>
      <w:bookmarkEnd w:id="33"/>
      <w:bookmarkEnd w:id="34"/>
      <w:bookmarkEnd w:id="35"/>
      <w:bookmarkEnd w:id="36"/>
      <w:r w:rsidRPr="00096091">
        <w:t xml:space="preserve"> </w:t>
      </w:r>
    </w:p>
    <w:p w14:paraId="0380D838"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Peccando, l’uomo ha infranto la giustizia, ha commesso un furto di gloria, ha tolto a Dio ciò che era suo, si è preso ciò che non gli apparteneva, ha dato alla sua natura quanto essa mai avrebbe dovuto gustare, possedere. Per giustizia egli è </w:t>
      </w:r>
      <w:r w:rsidRPr="00096091">
        <w:rPr>
          <w:rFonts w:ascii="Arial" w:hAnsi="Arial" w:cs="Arial"/>
          <w:sz w:val="24"/>
        </w:rPr>
        <w:lastRenderedPageBreak/>
        <w:t xml:space="preserve">reo di morte eterna. Con il perdono della colpa, nel sacramento della confessione, questa pena viene cancellata; l’uomo può ora avanzare verso il regno eterno, il paradiso. </w:t>
      </w:r>
    </w:p>
    <w:p w14:paraId="00F3A088" w14:textId="77777777" w:rsidR="00911AD2" w:rsidRPr="00096091" w:rsidRDefault="00911AD2" w:rsidP="00911AD2">
      <w:pPr>
        <w:spacing w:after="120"/>
        <w:jc w:val="both"/>
        <w:rPr>
          <w:rFonts w:ascii="Arial" w:hAnsi="Arial" w:cs="Arial"/>
          <w:sz w:val="24"/>
        </w:rPr>
      </w:pPr>
      <w:r w:rsidRPr="00096091">
        <w:rPr>
          <w:rFonts w:ascii="Arial" w:hAnsi="Arial" w:cs="Arial"/>
          <w:sz w:val="24"/>
        </w:rPr>
        <w:t>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1D624020" w14:textId="77777777" w:rsidR="00911AD2" w:rsidRPr="00096091" w:rsidRDefault="00911AD2" w:rsidP="00911AD2">
      <w:pPr>
        <w:spacing w:after="120"/>
        <w:jc w:val="both"/>
        <w:rPr>
          <w:rFonts w:ascii="Arial" w:hAnsi="Arial" w:cs="Arial"/>
          <w:sz w:val="24"/>
        </w:rPr>
      </w:pPr>
      <w:r w:rsidRPr="00096091">
        <w:rPr>
          <w:rFonts w:ascii="Arial" w:hAnsi="Arial" w:cs="Arial"/>
          <w:sz w:val="24"/>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5D42C060" w14:textId="77777777" w:rsidR="00911AD2" w:rsidRPr="00096091" w:rsidRDefault="00911AD2" w:rsidP="00911AD2">
      <w:pPr>
        <w:spacing w:after="120"/>
        <w:jc w:val="both"/>
        <w:rPr>
          <w:rFonts w:ascii="Arial" w:hAnsi="Arial" w:cs="Arial"/>
          <w:sz w:val="24"/>
        </w:rPr>
      </w:pPr>
      <w:r w:rsidRPr="00096091">
        <w:rPr>
          <w:rFonts w:ascii="Arial" w:hAnsi="Arial" w:cs="Arial"/>
          <w:sz w:val="24"/>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64DB036B" w14:textId="77777777" w:rsidR="00911AD2" w:rsidRPr="00096091" w:rsidRDefault="00911AD2" w:rsidP="00911AD2">
      <w:pPr>
        <w:spacing w:after="120"/>
        <w:jc w:val="both"/>
        <w:rPr>
          <w:rFonts w:ascii="Arial" w:hAnsi="Arial" w:cs="Arial"/>
          <w:sz w:val="24"/>
        </w:rPr>
      </w:pPr>
      <w:r w:rsidRPr="00096091">
        <w:rPr>
          <w:rFonts w:ascii="Arial" w:hAnsi="Arial" w:cs="Arial"/>
          <w:sz w:val="24"/>
        </w:rPr>
        <w:t>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14:paraId="411F0E9E" w14:textId="77777777" w:rsidR="00911AD2" w:rsidRPr="00096091" w:rsidRDefault="00911AD2" w:rsidP="00911AD2">
      <w:pPr>
        <w:spacing w:after="120"/>
        <w:jc w:val="both"/>
        <w:rPr>
          <w:rFonts w:ascii="Arial" w:hAnsi="Arial" w:cs="Arial"/>
          <w:sz w:val="24"/>
        </w:rPr>
      </w:pPr>
      <w:r w:rsidRPr="00096091">
        <w:rPr>
          <w:rFonts w:ascii="Arial" w:hAnsi="Arial" w:cs="Arial"/>
          <w:sz w:val="24"/>
        </w:rPr>
        <w:t xml:space="preserve">Anche il corpo bisogna che venga domato, liberato da ogni concupiscenza, sanato da ogni ingordigia e insubordinazione in ordine alle cose della terra. L’uso sregolato del corpo ha tolto il bene ai fratelli, privandoli di quanto era ed </w:t>
      </w:r>
      <w:r w:rsidRPr="00096091">
        <w:rPr>
          <w:rFonts w:ascii="Arial" w:hAnsi="Arial" w:cs="Arial"/>
          <w:sz w:val="24"/>
        </w:rPr>
        <w:lastRenderedPageBreak/>
        <w:t xml:space="preserve">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5F8088B5" w14:textId="77777777" w:rsidR="00911AD2" w:rsidRPr="00096091" w:rsidRDefault="00911AD2" w:rsidP="00911AD2">
      <w:pPr>
        <w:spacing w:after="120"/>
        <w:jc w:val="both"/>
        <w:rPr>
          <w:rFonts w:ascii="Arial" w:hAnsi="Arial" w:cs="Arial"/>
          <w:sz w:val="24"/>
        </w:rPr>
      </w:pPr>
      <w:r w:rsidRPr="00096091">
        <w:rPr>
          <w:rFonts w:ascii="Arial" w:hAnsi="Arial" w:cs="Arial"/>
          <w:sz w:val="24"/>
        </w:rPr>
        <w:t>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p>
    <w:p w14:paraId="61096244" w14:textId="77777777" w:rsidR="00911AD2" w:rsidRPr="00096091" w:rsidRDefault="00911AD2" w:rsidP="00911AD2">
      <w:pPr>
        <w:spacing w:after="120"/>
        <w:jc w:val="both"/>
        <w:rPr>
          <w:rFonts w:ascii="Arial" w:hAnsi="Arial" w:cs="Arial"/>
          <w:sz w:val="24"/>
        </w:rPr>
      </w:pPr>
      <w:r w:rsidRPr="00096091">
        <w:rPr>
          <w:rFonts w:ascii="Arial" w:hAnsi="Arial" w:cs="Arial"/>
          <w:sz w:val="24"/>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705D2AF2" w14:textId="77777777" w:rsidR="000C3174" w:rsidRPr="00096091" w:rsidRDefault="000C3174" w:rsidP="00911AD2">
      <w:pPr>
        <w:spacing w:after="120"/>
        <w:jc w:val="both"/>
        <w:rPr>
          <w:rFonts w:ascii="Arial" w:hAnsi="Arial" w:cs="Arial"/>
          <w:sz w:val="24"/>
        </w:rPr>
      </w:pPr>
    </w:p>
    <w:p w14:paraId="5FB78323" w14:textId="05712665" w:rsidR="000C3174" w:rsidRPr="00096091" w:rsidRDefault="000D2EFD" w:rsidP="00B33E03">
      <w:pPr>
        <w:pStyle w:val="Titolo2"/>
        <w:rPr>
          <w:lang w:eastAsia="en-US"/>
        </w:rPr>
      </w:pPr>
      <w:bookmarkStart w:id="37" w:name="_Toc508776149"/>
      <w:bookmarkStart w:id="38" w:name="_Toc187266357"/>
      <w:bookmarkStart w:id="39" w:name="_Toc191116163"/>
      <w:r w:rsidRPr="00096091">
        <w:rPr>
          <w:lang w:eastAsia="en-US"/>
        </w:rPr>
        <w:t xml:space="preserve">LA NATURA DEL </w:t>
      </w:r>
      <w:r w:rsidR="000C3174" w:rsidRPr="00096091">
        <w:rPr>
          <w:lang w:eastAsia="en-US"/>
        </w:rPr>
        <w:t>PECCATO</w:t>
      </w:r>
      <w:bookmarkEnd w:id="37"/>
      <w:bookmarkEnd w:id="38"/>
      <w:bookmarkEnd w:id="39"/>
      <w:r w:rsidR="000C3174" w:rsidRPr="00096091">
        <w:rPr>
          <w:lang w:eastAsia="en-US"/>
        </w:rPr>
        <w:t xml:space="preserve"> </w:t>
      </w:r>
    </w:p>
    <w:p w14:paraId="012E3F75"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Il peccato è trasgressione, disobbedienza alla Legge del Signore, ai suoi Statuti, ai suoi Comandamenti, alle sue Prescrizioni. Si esce dalla Parola di Dio, si esce da Dio, dalla sua benedizione, grazia, verità, giustizia, sapienza, vita. Si è nella morte.</w:t>
      </w:r>
    </w:p>
    <w:p w14:paraId="66452C8A"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Il peccato può essere mortale o veniale. È mortale quando la trasgressione è fatta in materia grave, piena avvertenza, deliberato consenso. In tutti gli altri casi esso è veniale. Il morte uccide la grazia di Dio nell’uomo. Il veniale la indebolisce.</w:t>
      </w:r>
    </w:p>
    <w:p w14:paraId="06CA9D74"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Una verità che mai dovrà essere dimenticata vuole che ogni singolo uomo che pecca, è parte di un tutto. I figli d’Israele erano popolo di Dio. I discepoli di Gesù sono suo Corpo. Ogni uomo è parte dell’umanità. Si pecca sempre come </w:t>
      </w:r>
      <w:r w:rsidRPr="00096091">
        <w:rPr>
          <w:rFonts w:ascii="Arial" w:eastAsia="Calibri" w:hAnsi="Arial" w:cs="Arial"/>
          <w:i/>
          <w:color w:val="000000"/>
          <w:sz w:val="24"/>
          <w:szCs w:val="24"/>
          <w:lang w:eastAsia="en-US"/>
        </w:rPr>
        <w:t>“parte del tutto”</w:t>
      </w:r>
      <w:r w:rsidRPr="00096091">
        <w:rPr>
          <w:rFonts w:ascii="Arial" w:eastAsia="Calibri" w:hAnsi="Arial" w:cs="Arial"/>
          <w:color w:val="000000"/>
          <w:sz w:val="24"/>
          <w:szCs w:val="24"/>
          <w:lang w:eastAsia="en-US"/>
        </w:rPr>
        <w:t xml:space="preserve">. </w:t>
      </w:r>
    </w:p>
    <w:p w14:paraId="260718A0"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Quando si commette un peccato, la colpa è personale, i frutti della colpa sono per tutta la parte, tutto il popolo, tutto il corpo, tutta l’umanità. Un cristiano che pecca mostra tutto il corpo di Cristo nella fragilità del suo peccato. Lo rende non corpo di salvezza.</w:t>
      </w:r>
    </w:p>
    <w:p w14:paraId="79486F6A"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Questa verità mai dovrà essere dimenticata. Un solo peccato ha condotto nella morte tutta l’umanità. Un solo peccato può distruggere un intero popolo. Un solo peccato può oscurare la luce che brilla sul volto della Chiesa. Le conseguenze sono imprevedibili.</w:t>
      </w:r>
    </w:p>
    <w:p w14:paraId="6AE725AC"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lastRenderedPageBreak/>
        <w:t>Poiché oggi si è operata una separazione tra la Parola di Dio e l’agire dell’uomo, nulla è più peccato. Manca il riferimento soprannaturale. Altra stoltezza viene dal pensare che si possa fondare l’agire morale su una legge di natura, affidata alla ragione.</w:t>
      </w:r>
    </w:p>
    <w:p w14:paraId="409D348A"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Quando l’uomo cade nel peccato la sua ragione si offusca e non vede la luce. Più si immerge nella trasgressione e più l’oscurità aumenta. La ragione sempre dovrà essere alimentata dalla grazia. La grazia si alimenta di obbedienza. L’obbedienza è ascolto.</w:t>
      </w:r>
    </w:p>
    <w:p w14:paraId="69F5721D"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Se ogni uomo può appellarsi a motivazioni di ragioni per dichiarare male il bene e il bene male o per giungere alla definizioni di principi oggi non negoziabili, questa facoltà non è concessa al cristiano. Lui la moralità deve trarla tutta, interamente dalla Parola.</w:t>
      </w:r>
    </w:p>
    <w:p w14:paraId="0827B687"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Altra verità vuole che il cristiano non debba dire la moralità soltanto. Prima la deve mostrare attraverso il suo corpo santificato dalla grazia e adorno di ogni virtù. Poi la potrà manifestare come vero comportamento dell’uomo. Vita e Parola una cosa sola. </w:t>
      </w:r>
    </w:p>
    <w:p w14:paraId="76921369" w14:textId="77777777" w:rsidR="000C3174" w:rsidRPr="00096091" w:rsidRDefault="000C3174" w:rsidP="000C3174">
      <w:pPr>
        <w:spacing w:after="120"/>
        <w:jc w:val="both"/>
        <w:rPr>
          <w:rFonts w:ascii="Arial" w:eastAsia="Calibri" w:hAnsi="Arial" w:cs="Arial"/>
          <w:color w:val="000000"/>
          <w:sz w:val="24"/>
          <w:szCs w:val="24"/>
          <w:lang w:eastAsia="en-US"/>
        </w:rPr>
      </w:pPr>
    </w:p>
    <w:p w14:paraId="5CFF9017" w14:textId="66279221" w:rsidR="000C3174" w:rsidRPr="00096091" w:rsidRDefault="00157E79" w:rsidP="0009015E">
      <w:pPr>
        <w:pStyle w:val="Titolo3"/>
        <w:rPr>
          <w:rFonts w:eastAsia="Calibri"/>
          <w:lang w:eastAsia="en-US"/>
        </w:rPr>
      </w:pPr>
      <w:bookmarkStart w:id="40" w:name="_Toc191116164"/>
      <w:r>
        <w:rPr>
          <w:rFonts w:eastAsia="Calibri"/>
          <w:lang w:eastAsia="en-US"/>
        </w:rPr>
        <w:t xml:space="preserve">I </w:t>
      </w:r>
      <w:r w:rsidRPr="00096091">
        <w:rPr>
          <w:rFonts w:eastAsia="Calibri"/>
          <w:lang w:eastAsia="en-US"/>
        </w:rPr>
        <w:t>PECCAT</w:t>
      </w:r>
      <w:r>
        <w:rPr>
          <w:rFonts w:eastAsia="Calibri"/>
          <w:lang w:eastAsia="en-US"/>
        </w:rPr>
        <w:t>I</w:t>
      </w:r>
      <w:r w:rsidR="000C3174" w:rsidRPr="00096091">
        <w:rPr>
          <w:rFonts w:eastAsia="Calibri"/>
          <w:lang w:eastAsia="en-US"/>
        </w:rPr>
        <w:t xml:space="preserve"> CONTRO I COMANDAMENTI</w:t>
      </w:r>
      <w:bookmarkEnd w:id="40"/>
      <w:r w:rsidR="000C3174" w:rsidRPr="00096091">
        <w:rPr>
          <w:rFonts w:eastAsia="Calibri"/>
          <w:lang w:eastAsia="en-US"/>
        </w:rPr>
        <w:t xml:space="preserve"> </w:t>
      </w:r>
    </w:p>
    <w:p w14:paraId="5347A064"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Un solo popolo, una sola Legge, un solo Dio. Dio fa il popolo e Dio dona la Legge. Il popolo si deve impegnare ad adorare sempre il solo Dio ed ad obbedire solo alla sua Legge. Se esce da questa duplice obbedienza, non sarà più popolo di Dio.</w:t>
      </w:r>
    </w:p>
    <w:p w14:paraId="7DE0F497"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Ecco l’altra stranezza del cristiano di oggi. Vuole fondare una moralità senza la confessione del vero Dio come suo unico e solo vero Dio. Senza un solo Dio, mai vi potrà essere un solo popolo di Dio. È Dio che fa il popolo. Vero culto di latria.</w:t>
      </w:r>
    </w:p>
    <w:p w14:paraId="3A14440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Quando è l’uomo che si fa il suo Dio, siamo nella più miserevole delle idolatrie. Oggi è il cristiano che si sta facendo il suo Cristo, il suo Dio, la sua Legge, la sua verità, la sua moralità. Siamo nel peccato della grande idolatria. Peccato orrendo. Abominio.</w:t>
      </w:r>
    </w:p>
    <w:p w14:paraId="3681E40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Dio è Dio per l’uomo quando l’uomo è nella sua Parola. La vera Parola di Dio fa la vera adorazione di Dio. La falsa parola di Dio fa falsa ogni adorazione di Dio. Parola falsa, Dio falso. Parola vera Dio vero. Parola vera, popolo vero. Parola falsa, popolo falso.</w:t>
      </w:r>
    </w:p>
    <w:p w14:paraId="3014EE0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DFD53F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lastRenderedPageBreak/>
        <w:t>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A8A41FA"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5512169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La Parola è tutto per l’uomo, perché la Parola è tutto l’uomo. L’uomo è uomo nella Parola. Esce dalla Parola non è più uomo. Non è più uomo, perché fuori della Parola avviene la morte dell’unità dell’uomo, e ogni sua parte, fuori del tutto, diviene stolta.</w:t>
      </w:r>
    </w:p>
    <w:p w14:paraId="31F8B775"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Volontà stolta, cuore stolto, mente stolta, discernimento stolto, desiderio stolto, sentimento stolto, occhi stolti, parole stolte, orecchi stolti. Dalla stoltezza mai si potrà produrre vita. La stoltezza produce sempre morte. </w:t>
      </w:r>
      <w:r w:rsidRPr="00096091">
        <w:rPr>
          <w:rFonts w:ascii="Arial" w:eastAsia="Calibri" w:hAnsi="Arial" w:cs="Arial"/>
          <w:i/>
          <w:color w:val="000000"/>
          <w:sz w:val="24"/>
          <w:szCs w:val="24"/>
          <w:lang w:eastAsia="en-US"/>
        </w:rPr>
        <w:t>“Se ne mangi, muori”</w:t>
      </w:r>
      <w:r w:rsidRPr="00096091">
        <w:rPr>
          <w:rFonts w:ascii="Arial" w:eastAsia="Calibri" w:hAnsi="Arial" w:cs="Arial"/>
          <w:color w:val="000000"/>
          <w:sz w:val="24"/>
          <w:szCs w:val="24"/>
          <w:lang w:eastAsia="en-US"/>
        </w:rPr>
        <w:t xml:space="preserve">. </w:t>
      </w:r>
    </w:p>
    <w:p w14:paraId="2DA2C3DE" w14:textId="77777777" w:rsidR="000C3174" w:rsidRPr="00096091" w:rsidRDefault="000C3174" w:rsidP="000C3174">
      <w:pPr>
        <w:spacing w:after="120"/>
        <w:rPr>
          <w:rFonts w:ascii="Arial" w:eastAsia="Calibri" w:hAnsi="Arial" w:cs="Arial"/>
          <w:b/>
          <w:color w:val="000000"/>
          <w:sz w:val="24"/>
          <w:szCs w:val="24"/>
          <w:lang w:eastAsia="en-US"/>
        </w:rPr>
      </w:pPr>
    </w:p>
    <w:p w14:paraId="5840F69C" w14:textId="77777777" w:rsidR="000C3174" w:rsidRPr="00096091" w:rsidRDefault="000C3174" w:rsidP="0009015E">
      <w:pPr>
        <w:pStyle w:val="Titolo3"/>
        <w:rPr>
          <w:rFonts w:eastAsia="Calibri"/>
          <w:lang w:eastAsia="en-US"/>
        </w:rPr>
      </w:pPr>
      <w:bookmarkStart w:id="41" w:name="_Toc191116165"/>
      <w:r w:rsidRPr="00096091">
        <w:rPr>
          <w:rFonts w:eastAsia="Calibri"/>
          <w:lang w:eastAsia="en-US"/>
        </w:rPr>
        <w:t>PECCATI CONTRO LA SANTITÀ DI DIO</w:t>
      </w:r>
      <w:bookmarkEnd w:id="41"/>
    </w:p>
    <w:p w14:paraId="4F41AC24"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Nei Comandamenti della Legge dell’Alleanza viene rivelato all’uomo ciò che lui, in relazione alla sua natura che è da Dio, ma chiamata a vivere in un popolo, nel tempo, sulla terra, è obbligato a dare a Dio, agli altri, agli animali, alla terra come giustizia.</w:t>
      </w:r>
    </w:p>
    <w:p w14:paraId="2575C961"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La giustizia è un obbligo eterno. Mai verrà meno. Quando essa viene tolta a Dio, agli altri, alla terra, agli animali, essa va necessariamente riparata. Ciò che non è nostro, mai potrà divenire nostro. Rimane sempre dell’altro per l’eternità.</w:t>
      </w:r>
    </w:p>
    <w:p w14:paraId="32BB6216"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Dio non vive solo di giustizia, vive anche di somma ed infinita carità, amore, misericordia, pietà, compassione. La santità di Dio è il suo amore perfetto con il quale ama tutto ciò che da Lui è stato creato. Anche l’uomo deve amare dalla santità di Dio.</w:t>
      </w:r>
    </w:p>
    <w:p w14:paraId="59AEA348"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L’amore è purissimo dono all’altro di ciò che Dio ha dato a noi perché noi lo doniamo agli altri. Anche l’amore deve essere vissuto in prospettiva di visione soprannaturale. Nulla deve essere naturale nell’uomo, perché tutto in Lui è frutto della grazia.</w:t>
      </w:r>
    </w:p>
    <w:p w14:paraId="1BBAF154"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Cosa è la carità, l’amore secondo la santità di Dio? Dare all’altro ciò che Dio mi ha dato perché io ne facessi dono. Le modalità del dono sono anche stabilite da </w:t>
      </w:r>
      <w:r w:rsidRPr="00096091">
        <w:rPr>
          <w:rFonts w:ascii="Arial" w:eastAsia="Calibri" w:hAnsi="Arial" w:cs="Arial"/>
          <w:color w:val="000000"/>
          <w:sz w:val="24"/>
          <w:szCs w:val="24"/>
          <w:lang w:eastAsia="en-US"/>
        </w:rPr>
        <w:lastRenderedPageBreak/>
        <w:t>Dio. Nulla nella santità di Dio viene deciso dall’uomo. Tutto invece dalla volontà del Signore.</w:t>
      </w:r>
    </w:p>
    <w:p w14:paraId="6DC8D3C4"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Questa verità oggi va insegnata ad ogni uomo. Nulla noi diamo di ciò che è nostro, perché nulla è nostro. Tutto è dono di Dio a noi perché noi ne facciamo dono ai fratelli. Senza questa verità soprannaturale, mai si vivrà la vera santità di Dio.</w:t>
      </w:r>
    </w:p>
    <w:p w14:paraId="4C71058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26ED1715"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09B45B6"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FCE4318"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76F09973"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w:t>
      </w:r>
    </w:p>
    <w:p w14:paraId="073BD7A7"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Non rendetevi impuri con nessuna di tali pratiche, poiché con tutte queste cose si sono rese impure le nazioni che io sto per scacciare </w:t>
      </w:r>
      <w:r w:rsidRPr="00157E79">
        <w:rPr>
          <w:rFonts w:ascii="Arial" w:hAnsi="Arial" w:cs="Arial"/>
          <w:i/>
          <w:iCs/>
          <w:color w:val="000000" w:themeColor="text1"/>
          <w:sz w:val="24"/>
          <w:szCs w:val="24"/>
        </w:rPr>
        <w:lastRenderedPageBreak/>
        <w:t xml:space="preserve">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DCCD35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55D4C137"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E054A8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C09C876"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6E5C040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B142E81"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Non coverai nel tuo cuore odio contro il tuo fratello; rimprovera apertamente il tuo prossimo, così non ti caricherai di un peccato per lui. Non ti vendicherai e non serberai rancore contro i figli del tuo </w:t>
      </w:r>
      <w:r w:rsidRPr="00157E79">
        <w:rPr>
          <w:rFonts w:ascii="Arial" w:hAnsi="Arial" w:cs="Arial"/>
          <w:i/>
          <w:iCs/>
          <w:color w:val="000000" w:themeColor="text1"/>
          <w:sz w:val="24"/>
          <w:szCs w:val="24"/>
        </w:rPr>
        <w:lastRenderedPageBreak/>
        <w:t>popolo, ma amerai il tuo prossimo come te stesso. Io sono il Signore. Osserverete le mie leggi. 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3048E54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77919E06"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28685154"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4504D4D0"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65650C7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w:t>
      </w:r>
      <w:r w:rsidRPr="00157E79">
        <w:rPr>
          <w:rFonts w:ascii="Arial" w:hAnsi="Arial" w:cs="Arial"/>
          <w:i/>
          <w:iCs/>
          <w:color w:val="000000" w:themeColor="text1"/>
          <w:sz w:val="24"/>
          <w:szCs w:val="24"/>
        </w:rPr>
        <w:lastRenderedPageBreak/>
        <w:t>qualcuno dei suoi figli a Moloc e non lo mette a morte, io volgerò il mio volto contro quell’uomo e contro la sua famiglia ed eliminerò dal suo popolo lui con quanti si danno all’idolatria come lui, prostituendosi a venerare Moloc.</w:t>
      </w:r>
    </w:p>
    <w:p w14:paraId="709C60C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w:t>
      </w:r>
    </w:p>
    <w:p w14:paraId="3A39EF43"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w:t>
      </w:r>
    </w:p>
    <w:p w14:paraId="5B9CBB13"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26C1AAA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EBCD84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uno ha un rapporto con una donna durante le sue mestruazioni e ne scopre la nudità, quel tale ha scoperto il flusso di lei e lei ha scoperto il flusso del proprio sangue; perciò tutti e due saranno eliminati dal loro popolo.</w:t>
      </w:r>
    </w:p>
    <w:p w14:paraId="5DC30A0A"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1E651C71"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lastRenderedPageBreak/>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800E9BA"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461353C5"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La santità di Dio è dono oltre ogni merito, senza alcun merito da parte nostra. La nostra santità è il dono di noi stessi agli altri, oltre ogni merito, senza alcun merito, da parte degli altri. Si dona e basta. Si dona per comando del Signore, per obbedienza.</w:t>
      </w:r>
    </w:p>
    <w:p w14:paraId="6E81862E"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Come Dio obbedisce alla sua natura che è dono di se stesso, così l’uomo obbedisce alla sua natura che nella sua essenza è dono. Come donarsi non lo stabilisce l’uomo, ma solo il Signore. La natura dell’uomo è dalla Parola Onnipotente.</w:t>
      </w:r>
    </w:p>
    <w:p w14:paraId="7A0575D6"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La Parola ha fatto l’uomo. La Parola sempre farà l’uomo. Se l’uomo non si lascia fare dalla Parola, smette di essere uomo. Prima è stato fatto dalla Parola per sola volontà di Dio. Ora l’uomo deve lasciarsi fare dalla Parola per accoglienza della volontà di Dio.</w:t>
      </w:r>
    </w:p>
    <w:p w14:paraId="3E869EEF"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È verità eterna: L’uomo è creato dalla Parola. Si lascia creare dalla Parola, diviene vero uomo, vive da vero uomo. Non si lascia creare ogni giorno dalla Parola, diviene sempre più meno vero uomo. Si abbandona alla morte della sua vera umanità.</w:t>
      </w:r>
    </w:p>
    <w:p w14:paraId="4D8C0AF8" w14:textId="77777777" w:rsidR="000C3174" w:rsidRPr="00096091" w:rsidRDefault="000C3174" w:rsidP="000C3174">
      <w:pPr>
        <w:spacing w:after="120"/>
        <w:rPr>
          <w:rFonts w:ascii="Arial" w:eastAsia="Calibri" w:hAnsi="Arial" w:cs="Arial"/>
          <w:b/>
          <w:color w:val="000000"/>
          <w:sz w:val="24"/>
          <w:szCs w:val="24"/>
          <w:lang w:eastAsia="en-US"/>
        </w:rPr>
      </w:pPr>
    </w:p>
    <w:p w14:paraId="108DA543" w14:textId="06C28FA9" w:rsidR="000C3174" w:rsidRPr="00096091" w:rsidRDefault="00157E79" w:rsidP="000C3174">
      <w:pPr>
        <w:spacing w:after="120"/>
        <w:rPr>
          <w:rFonts w:ascii="Arial" w:eastAsia="Calibri" w:hAnsi="Arial" w:cs="Arial"/>
          <w:b/>
          <w:color w:val="000000"/>
          <w:sz w:val="24"/>
          <w:szCs w:val="24"/>
          <w:lang w:eastAsia="en-US"/>
        </w:rPr>
      </w:pPr>
      <w:r>
        <w:rPr>
          <w:rFonts w:ascii="Arial" w:eastAsia="Calibri" w:hAnsi="Arial" w:cs="Arial"/>
          <w:b/>
          <w:color w:val="000000"/>
          <w:sz w:val="24"/>
          <w:szCs w:val="24"/>
          <w:lang w:eastAsia="en-US"/>
        </w:rPr>
        <w:t xml:space="preserve">I </w:t>
      </w:r>
      <w:r w:rsidR="000C3174" w:rsidRPr="00096091">
        <w:rPr>
          <w:rFonts w:ascii="Arial" w:eastAsia="Calibri" w:hAnsi="Arial" w:cs="Arial"/>
          <w:b/>
          <w:color w:val="000000"/>
          <w:sz w:val="24"/>
          <w:szCs w:val="24"/>
          <w:lang w:eastAsia="en-US"/>
        </w:rPr>
        <w:t>PECCATI CONTRO LA LEGGE DI CRISTO GESÙ</w:t>
      </w:r>
    </w:p>
    <w:p w14:paraId="2509B4A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Gesù dona la sua carità come modello al discepolo per essere vero uomo. Questa carità non è però lasciata alla libera comprensione, immaginazione, pensiero di ogni uomo. Essa è contenuta tutta nella Legge della Montagna.</w:t>
      </w:r>
    </w:p>
    <w:p w14:paraId="00648F84"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Chi oggi vuole essere vero uomo nuovo secondo la santità di Cristo deve entrare e rimanere nella Parola di Gesù. Si esce dalla Parola di Gesù non c’è santità vera. La santità di Gesù si vive nella Parola, ma facenti parte viva del Corpo di Cristo.</w:t>
      </w:r>
    </w:p>
    <w:p w14:paraId="2CE25F7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Si diviene con Cristo un solo corpo. Il corpo di Cristo diviene nostra vita. La nostra vita trasforma il corpo di Cristo in sua vita, secondo la Parola a noi data. Si entra nella Parola di Cristo, si diviene corpo di Cristo, si vive da vero corpo di Cristo.</w:t>
      </w:r>
    </w:p>
    <w:p w14:paraId="03745D81"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lastRenderedPageBreak/>
        <w:t xml:space="preserve">Se ci si separa dalla Parola, diveniamo tralci secchi nella vera vite che è Gesù Signore. Urge ritornare in vita e si torna solo rientrando e dimorando nella Parola. Oggi tutto questo discorso è pura vanità e stoltezza. Il cristiano è senza la Parola. </w:t>
      </w:r>
    </w:p>
    <w:p w14:paraId="2233CB7F"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Vedendo le folle, Gesù salì sul monte: si pose a sedere e si avvicinarono a lui i suoi discepoli. Si mise a parlare e insegnava loro dicendo:</w:t>
      </w:r>
    </w:p>
    <w:p w14:paraId="3812925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i poveri in spirito, perché di essi è il regno dei cieli.</w:t>
      </w:r>
    </w:p>
    <w:p w14:paraId="3B85E1B6"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quelli che sono nel pianto, perché saranno consolati.</w:t>
      </w:r>
    </w:p>
    <w:p w14:paraId="1A30DA7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i miti, perché avranno in eredità la terra.</w:t>
      </w:r>
    </w:p>
    <w:p w14:paraId="5F3A98F1"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quelli che hanno fame e sete della giustizia, perché saranno saziati.</w:t>
      </w:r>
    </w:p>
    <w:p w14:paraId="660A43D8"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i misericordiosi, perché troveranno misericordia.</w:t>
      </w:r>
    </w:p>
    <w:p w14:paraId="32D99DB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i puri di cuore, perché vedranno Dio.</w:t>
      </w:r>
    </w:p>
    <w:p w14:paraId="6183828A"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gli operatori di pace, perché saranno chiamati figli di Dio.</w:t>
      </w:r>
    </w:p>
    <w:p w14:paraId="0D33CFE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i perseguitati per la giustizia, perché di essi è il regno dei cieli.</w:t>
      </w:r>
    </w:p>
    <w:p w14:paraId="17BBE714"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E9C9E0B"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Voi siete il sale della terra; ma se il sale perde il sapore, con che cosa lo si renderà salato? A null’altro serve che ad essere gettato via e calpestato dalla gente.</w:t>
      </w:r>
    </w:p>
    <w:p w14:paraId="7967D32D"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F1D549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344013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Io vi dico infatti: se la vostra giustizia non supererà quella degli scribi e dei farisei, non entrerete nel regno dei cieli.</w:t>
      </w:r>
    </w:p>
    <w:p w14:paraId="22EEC62A"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Avete inteso che fu detto agli antichi: Non ucciderai; chi avrà ucciso dovrà essere sottoposto al giudizio. Ma io vi dico: chiunque si adira </w:t>
      </w:r>
      <w:r w:rsidRPr="00157E79">
        <w:rPr>
          <w:rFonts w:ascii="Arial" w:hAnsi="Arial" w:cs="Arial"/>
          <w:i/>
          <w:iCs/>
          <w:color w:val="000000" w:themeColor="text1"/>
          <w:sz w:val="24"/>
          <w:szCs w:val="24"/>
        </w:rPr>
        <w:lastRenderedPageBreak/>
        <w:t>con il proprio fratello dovrà essere sottoposto al giudizio. Chi poi dice al fratello: “Stupido”, dovrà essere sottoposto al sinedrio; e chi gli dice: “Pazzo”, sarà destinato al fuoco della Geènna.</w:t>
      </w:r>
    </w:p>
    <w:p w14:paraId="3D34FB6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dunque tu presenti la tua offerta all’altare e lì ti ricordi che tuo fratello ha qualche cosa contro di te, lascia lì il tuo dono davanti all’altare, va’ prima a riconciliarti con il tuo fratello e poi torna a offrire il tuo dono.</w:t>
      </w:r>
    </w:p>
    <w:p w14:paraId="349E209F"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1564B0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Avete inteso che fu detto: Non commetterai adulterio. Ma io vi dico: chiunque guarda una donna per desiderarla, ha già commesso adulterio con lei nel proprio cuore.</w:t>
      </w:r>
    </w:p>
    <w:p w14:paraId="568A2303"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il tuo occhio destro ti è motivo di scandalo, cavalo e gettalo via da te: ti conviene infatti perdere una delle tue membra, piuttosto che tutto il tuo corpo venga gettato nella Geènna.</w:t>
      </w:r>
      <w:r w:rsidRPr="00157E79">
        <w:rPr>
          <w:rFonts w:ascii="Arial" w:hAnsi="Arial" w:cs="Arial"/>
          <w:i/>
          <w:iCs/>
          <w:color w:val="000000" w:themeColor="text1"/>
          <w:position w:val="6"/>
          <w:sz w:val="24"/>
          <w:szCs w:val="24"/>
        </w:rPr>
        <w:t xml:space="preserve"> </w:t>
      </w:r>
      <w:r w:rsidRPr="00157E79">
        <w:rPr>
          <w:rFonts w:ascii="Arial" w:hAnsi="Arial" w:cs="Arial"/>
          <w:i/>
          <w:iCs/>
          <w:color w:val="000000" w:themeColor="text1"/>
          <w:sz w:val="24"/>
          <w:szCs w:val="24"/>
        </w:rPr>
        <w:t>E se la tua mano destra ti è motivo di scandalo, tagliala e gettala via da te: ti conviene infatti perdere una delle tue membra, piuttosto che tutto il tuo corpo vada a finire nella Geènna.</w:t>
      </w:r>
    </w:p>
    <w:p w14:paraId="0C6E1C8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774868B6"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157E79">
        <w:rPr>
          <w:rFonts w:ascii="Arial" w:hAnsi="Arial" w:cs="Arial"/>
          <w:i/>
          <w:iCs/>
          <w:color w:val="000000" w:themeColor="text1"/>
          <w:position w:val="6"/>
          <w:sz w:val="24"/>
          <w:szCs w:val="24"/>
        </w:rPr>
        <w:t xml:space="preserve"> </w:t>
      </w:r>
      <w:r w:rsidRPr="00157E79">
        <w:rPr>
          <w:rFonts w:ascii="Arial" w:hAnsi="Arial" w:cs="Arial"/>
          <w:i/>
          <w:iCs/>
          <w:color w:val="000000" w:themeColor="text1"/>
          <w:sz w:val="24"/>
          <w:szCs w:val="24"/>
        </w:rPr>
        <w:t>Sia invece il vostro parlare: “Sì, sì”, “No, no”; il di più viene dal Maligno.</w:t>
      </w:r>
    </w:p>
    <w:p w14:paraId="2FE604E1"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57E79">
        <w:rPr>
          <w:rFonts w:ascii="Arial" w:hAnsi="Arial" w:cs="Arial"/>
          <w:i/>
          <w:iCs/>
          <w:color w:val="000000" w:themeColor="text1"/>
          <w:position w:val="6"/>
          <w:sz w:val="24"/>
          <w:szCs w:val="24"/>
        </w:rPr>
        <w:t xml:space="preserve"> </w:t>
      </w:r>
      <w:r w:rsidRPr="00157E79">
        <w:rPr>
          <w:rFonts w:ascii="Arial" w:hAnsi="Arial" w:cs="Arial"/>
          <w:i/>
          <w:iCs/>
          <w:color w:val="000000" w:themeColor="text1"/>
          <w:sz w:val="24"/>
          <w:szCs w:val="24"/>
        </w:rPr>
        <w:t>E se uno ti costringerà ad accompagnarlo per un miglio, tu con lui fanne due. Da’ a chi ti chiede, e a chi desidera da te un prestito non voltare le spalle.</w:t>
      </w:r>
    </w:p>
    <w:p w14:paraId="265601D5"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w:t>
      </w:r>
      <w:r w:rsidRPr="00157E79">
        <w:rPr>
          <w:rFonts w:ascii="Arial" w:hAnsi="Arial" w:cs="Arial"/>
          <w:i/>
          <w:iCs/>
          <w:color w:val="000000" w:themeColor="text1"/>
          <w:sz w:val="24"/>
          <w:szCs w:val="24"/>
        </w:rPr>
        <w:lastRenderedPageBreak/>
        <w:t xml:space="preserve">ne avete? Non fanno così anche i pubblicani? E se date il saluto soltanto ai vostri fratelli, che cosa fate di straordinario? Non fanno così anche i pagani? Voi, dunque, siate perfetti come è perfetto il Padre vostro celeste (Mt 5,1-48). </w:t>
      </w:r>
    </w:p>
    <w:p w14:paraId="4C9116E7"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528838A"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E4B4D5B"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Pregando, non sprecate parole come i pagani: essi credono di venire ascoltati a forza di parole. Non siate dunque come loro, perché il Padre vostro sa di quali cose avete bisogno prima ancora che gliele chiediate.</w:t>
      </w:r>
    </w:p>
    <w:p w14:paraId="19E3583B"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41BC7D71"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Se voi infatti perdonerete agli altri le loro colpe, il Padre vostro che è nei cieli perdonerà anche a voi; ma se voi non perdonerete agli altri, neppure il Padre vostro perdonerà le vostre colpe.</w:t>
      </w:r>
    </w:p>
    <w:p w14:paraId="77251FC1"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64028CB"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4669F35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lastRenderedPageBreak/>
        <w:t>La lampada del corpo è l’occhio; perciò, se il tuo occhio è semplice, tutto il tuo corpo sarà luminoso; ma se il tuo occhio è cattivo, tutto il tuo corpo sarà tenebroso. Se dunque la luce che è in te è tenebra, quanto grande sarà la tenebra!</w:t>
      </w:r>
    </w:p>
    <w:p w14:paraId="69A983FB"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Nessuno può servire due padroni, perché o odierà l’uno e amerà l’altro, oppure si affezionerà all’uno e disprezzerà l’altro. Non potete servire Dio e la ricchezza.</w:t>
      </w:r>
    </w:p>
    <w:p w14:paraId="27392E8B"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7BB55B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48D4822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date le cose sante ai cani e non gettate le vostre perle davanti ai porci, perché non le calpestino con le loro zampe e poi si voltino per sbranarvi.</w:t>
      </w:r>
    </w:p>
    <w:p w14:paraId="1B9129B8"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AFA49B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Tutto quanto volete che gli uomini facciano a voi, anche voi fatelo a loro: questa infatti è la Legge e i Profeti.</w:t>
      </w:r>
    </w:p>
    <w:p w14:paraId="5EEBC5F4"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161609D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66855686"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4553A75"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4B063E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Quando Gesù ebbe terminato questi discorsi, le folle erano stupite del suo insegnamento: egli infatti insegnava loro come uno che ha autorità, e non come i loro scribi (Mt 7,1-29). </w:t>
      </w:r>
    </w:p>
    <w:p w14:paraId="2DF6A1F7" w14:textId="77777777" w:rsidR="000C3174" w:rsidRPr="00096091" w:rsidRDefault="000C3174" w:rsidP="000C3174">
      <w:pPr>
        <w:spacing w:after="120"/>
        <w:rPr>
          <w:rFonts w:ascii="Arial" w:eastAsia="Calibri" w:hAnsi="Arial" w:cs="Arial"/>
          <w:b/>
          <w:color w:val="000000"/>
          <w:sz w:val="22"/>
          <w:szCs w:val="22"/>
          <w:lang w:eastAsia="en-US"/>
        </w:rPr>
      </w:pPr>
    </w:p>
    <w:p w14:paraId="69B047FC" w14:textId="1E703D0D" w:rsidR="000C3174" w:rsidRPr="00096091" w:rsidRDefault="000C3174" w:rsidP="0009015E">
      <w:pPr>
        <w:pStyle w:val="Titolo3"/>
        <w:rPr>
          <w:rFonts w:eastAsia="Calibri"/>
          <w:lang w:eastAsia="en-US"/>
        </w:rPr>
      </w:pPr>
      <w:bookmarkStart w:id="42" w:name="_Toc191116166"/>
      <w:r w:rsidRPr="00096091">
        <w:rPr>
          <w:rFonts w:eastAsia="Calibri"/>
          <w:lang w:eastAsia="en-US"/>
        </w:rPr>
        <w:t>OSSERVAZIONI SUL PECCATO</w:t>
      </w:r>
      <w:bookmarkEnd w:id="42"/>
    </w:p>
    <w:p w14:paraId="2AC684C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È giusto avere idee chiare, anzi chiarissime sul peccato. Esso è sempre disobbedienza alla Parola di Dio, che è Parola di giustizia, Parola di santità, Parola di perfetta imitazione di Cristo Gesù, con dimora nella sua Parola, per dimorare nel suo corpo.</w:t>
      </w:r>
    </w:p>
    <w:p w14:paraId="1CE0DEA0"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La Parola di giustizia ci rivela cosa è dell’altro. Ciò che è dell’altro – Dio, uomo, tempo, terra – sempre dovrà essere donato loro. Ciò che è dell’altro non lo stabilisce mai l’uomo. Lo stabilisce, lo definisce, lo detta sempre il Signore. </w:t>
      </w:r>
    </w:p>
    <w:p w14:paraId="79C95E2A"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Come l’uomo è dalla Parola onnipotente del Signore per creazione, così sempre dovrà rimanere nella Parola del suo Dio per conservarsi in vita. Dalla Parola ha ricevuto la vita, nella Parola si conserva in vita. Esce dalla Parola, muore. </w:t>
      </w:r>
    </w:p>
    <w:p w14:paraId="3D2E5A6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lastRenderedPageBreak/>
        <w:t>Parola di santità rivela ciò che Dio vuole che sia dato all’uomo di ciò che è nostro. Poiché nulla è nostro, ma tutto è di Dio, anche il dono deve essere dato secondo la Parola del nostro Dio. Nessuno può sostituire la Parola di Dio con i suoi pensieri.</w:t>
      </w:r>
    </w:p>
    <w:p w14:paraId="364E357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C’è un peccato gravissimo ed è la disobbedienza al comando di Dio circa il dono ricevuto e il dono da dare. Ogni dono di Dio deve essere dato secondo la volontà di Dio. Il ministero e il carisma, la vocazione e la missione sono purissimo doni di Dio.</w:t>
      </w:r>
    </w:p>
    <w:p w14:paraId="71653A11"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Ministero, carisma, vocazione, missione dovranno essere vissuti secondo la volontà di Dio, rispettando ogni modalità e finalità. Ogni dono va dato dal Corpo di Cristo, secondo le modalità dello Spirito Santo, cui è dato il governo del corpo di Cristo. </w:t>
      </w:r>
    </w:p>
    <w:p w14:paraId="53718E58"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Parola di Cristo Gesù, Governo del corpo di Cristo dello Spirito Santo, obbedienza alla Parola e allo Spirito ci fanno essere perfetta vita del corpo di Cristo sulla nostra terra, nella Chiesa, nel mondo. Tutto però inizia dalla Parola. Senza la Parola non c’è dono.</w:t>
      </w:r>
    </w:p>
    <w:p w14:paraId="466E9CA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Se leggiamo con attenzione e sapienza di Spirito Santo, ogni prescrizione della Parola della santità di Dio e della perfetta imitazione di Gesù Signore, viene fuori una sola verità: è Dio, è Cristo Gesù che stabilisce la modalità del dono.</w:t>
      </w:r>
    </w:p>
    <w:p w14:paraId="1C7CDF4E"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La verità del dono non sta solo nella bontà o possibilità, ma anche nella sua modalità più santa, che viene sempre dallo Spirito Santo. Un presbitero può amare solo da presbitero, un vescovo solo da vescovo, un papa solo da papa, Cristo solo da Cristo.</w:t>
      </w:r>
    </w:p>
    <w:p w14:paraId="7D8F79FD"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Le modalità e i doni da dare sono dati dallo Spirito Santo. Se lo Spirito Santo non ha dato un dono, inutile darlo, non lo possediamo. Se lo Spirito Santo ci chiede di dare doni spirituali, inutile consegnarci al dono di cose materiali. Sciupiamo il tempo.</w:t>
      </w:r>
    </w:p>
    <w:p w14:paraId="0447EA2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Oggi vi è un diluvio di peccati gravi di omissione, perché ci si sta sottraendo sia all’amore secondo la Parola, sia secondo le modalità stabilite dallo Spirito Santo e infine sia per la sostituzione dei doni. Lo Spirito chiede una cosa, noi ne facciamo altre. </w:t>
      </w:r>
    </w:p>
    <w:p w14:paraId="55EDBA58" w14:textId="77777777" w:rsidR="000C3174"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Ecco la confusione: i figli della Chiesa vogliamo amare senza la Parola, senza le modalità dello Spirito Santo, offrendo doni diversi da quelli consegnati loro dallo Spirito Santo. Anche se si fanno cose umanamente grandi o necessaria, non si ama.</w:t>
      </w:r>
    </w:p>
    <w:p w14:paraId="71F9BFFA" w14:textId="77777777" w:rsidR="00157E79" w:rsidRDefault="00157E79" w:rsidP="000C3174">
      <w:pPr>
        <w:spacing w:after="120"/>
        <w:jc w:val="both"/>
        <w:rPr>
          <w:rFonts w:ascii="Arial" w:eastAsia="Calibri" w:hAnsi="Arial" w:cs="Arial"/>
          <w:color w:val="000000"/>
          <w:sz w:val="24"/>
          <w:szCs w:val="24"/>
          <w:lang w:eastAsia="en-US"/>
        </w:rPr>
      </w:pPr>
    </w:p>
    <w:p w14:paraId="1C12B151" w14:textId="25658291" w:rsidR="000C3174" w:rsidRPr="00096091" w:rsidRDefault="00157E79" w:rsidP="0009015E">
      <w:pPr>
        <w:pStyle w:val="Titolo3"/>
        <w:rPr>
          <w:lang w:eastAsia="en-US"/>
        </w:rPr>
      </w:pPr>
      <w:bookmarkStart w:id="43" w:name="_Toc508776150"/>
      <w:bookmarkStart w:id="44" w:name="_Toc187266358"/>
      <w:bookmarkStart w:id="45" w:name="_Toc191116167"/>
      <w:r>
        <w:rPr>
          <w:lang w:eastAsia="en-US"/>
        </w:rPr>
        <w:t xml:space="preserve">I </w:t>
      </w:r>
      <w:r w:rsidR="000C3174" w:rsidRPr="00096091">
        <w:rPr>
          <w:lang w:eastAsia="en-US"/>
        </w:rPr>
        <w:t>PECCATI CHE GRIDANO VENDETTA AL COSPETTO DI DIO</w:t>
      </w:r>
      <w:bookmarkEnd w:id="43"/>
      <w:bookmarkEnd w:id="44"/>
      <w:bookmarkEnd w:id="45"/>
      <w:r w:rsidR="000C3174" w:rsidRPr="00096091">
        <w:rPr>
          <w:lang w:eastAsia="en-US"/>
        </w:rPr>
        <w:t xml:space="preserve"> </w:t>
      </w:r>
    </w:p>
    <w:p w14:paraId="08DA6C06"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Sono peccati gravissimi che esigono la riparazione. Il loro grido giunge al Signore perché Lui intervenga e ristabilisca la vera giustizia sulla nostra terra. Poiché la</w:t>
      </w:r>
      <w:r w:rsidRPr="00096091">
        <w:rPr>
          <w:rFonts w:ascii="Arial" w:eastAsia="Calibri" w:hAnsi="Arial" w:cs="Arial"/>
          <w:i/>
          <w:color w:val="000000"/>
          <w:sz w:val="24"/>
          <w:szCs w:val="24"/>
          <w:lang w:eastAsia="en-US"/>
        </w:rPr>
        <w:t xml:space="preserve"> “giustizia”</w:t>
      </w:r>
      <w:r w:rsidRPr="00096091">
        <w:rPr>
          <w:rFonts w:ascii="Arial" w:eastAsia="Calibri" w:hAnsi="Arial" w:cs="Arial"/>
          <w:color w:val="000000"/>
          <w:sz w:val="24"/>
          <w:szCs w:val="24"/>
          <w:lang w:eastAsia="en-US"/>
        </w:rPr>
        <w:t xml:space="preserve"> appartiene al </w:t>
      </w:r>
      <w:r w:rsidRPr="00096091">
        <w:rPr>
          <w:rFonts w:ascii="Arial" w:eastAsia="Calibri" w:hAnsi="Arial" w:cs="Arial"/>
          <w:i/>
          <w:color w:val="000000"/>
          <w:sz w:val="24"/>
          <w:szCs w:val="24"/>
          <w:lang w:eastAsia="en-US"/>
        </w:rPr>
        <w:t>“Vecchio Dio”</w:t>
      </w:r>
      <w:r w:rsidRPr="00096091">
        <w:rPr>
          <w:rFonts w:ascii="Arial" w:eastAsia="Calibri" w:hAnsi="Arial" w:cs="Arial"/>
          <w:color w:val="000000"/>
          <w:sz w:val="24"/>
          <w:szCs w:val="24"/>
          <w:lang w:eastAsia="en-US"/>
        </w:rPr>
        <w:t xml:space="preserve">, al </w:t>
      </w:r>
      <w:r w:rsidRPr="00096091">
        <w:rPr>
          <w:rFonts w:ascii="Arial" w:eastAsia="Calibri" w:hAnsi="Arial" w:cs="Arial"/>
          <w:i/>
          <w:color w:val="000000"/>
          <w:sz w:val="24"/>
          <w:szCs w:val="24"/>
          <w:lang w:eastAsia="en-US"/>
        </w:rPr>
        <w:t>“Dio di antico stampo”</w:t>
      </w:r>
      <w:r w:rsidRPr="00096091">
        <w:rPr>
          <w:rFonts w:ascii="Arial" w:eastAsia="Calibri" w:hAnsi="Arial" w:cs="Arial"/>
          <w:color w:val="000000"/>
          <w:sz w:val="24"/>
          <w:szCs w:val="24"/>
          <w:lang w:eastAsia="en-US"/>
        </w:rPr>
        <w:t>, è difficile parlarne.</w:t>
      </w:r>
    </w:p>
    <w:p w14:paraId="3E6EE8D6"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lastRenderedPageBreak/>
        <w:t>Si dice che oggi il Signore è solo purissima misericordia. Si dice che non giudica, cioè non interviene per dire con divina chiarezza ciò che è bene e ciò che è male. Si dice che alla fine della vita sulla terra ci accoglierà tutti nel suo Paradiso.</w:t>
      </w:r>
    </w:p>
    <w:p w14:paraId="3FE73E9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Ha senso allora parlare di peccati che gridano vendetta al cospetto di Dio? Di peccati cioè che esigono una riparazione con un intervento diretto del Signore? È vero che la vendetta di Dio è la misericordia, ma questi peccati chiedono riparazione. </w:t>
      </w:r>
    </w:p>
    <w:p w14:paraId="255939CB"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Noi sappiamo anche che ogni peccato è perdonato se ad esso si dona giusta riparazione. Per comprendere secondo verità come si possono e si devono conciliare giustizia e misericordia, partiamo dalla natura e dai frutti del peccato.</w:t>
      </w:r>
    </w:p>
    <w:p w14:paraId="6B0ADBCA"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Ogni peccato genera una colpa, lede la giustizia, produce una pena, richiede una riparazione. Cristo Gesù ha espiato nel suo corpo ogni peccato, ottenendo la cancellazione della colpa e operando Lui l’espiazione di ogni pena ad essi dovuta.</w:t>
      </w:r>
    </w:p>
    <w:p w14:paraId="1A9EB35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Cosa significa allora che questi peccati gridano vendetta al cospetto di Dio? Prima di ogni cosa rivelano la loro gravità. Sono oltremodo pesanti, perché pesante è l’ingiustizia commessa o contro la vita dell’uomo o contro la sua natura.</w:t>
      </w:r>
    </w:p>
    <w:p w14:paraId="555209A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Significa altresì che urge evitare a qualsiasi costo di commetterli. È necessaria la riparazione perché l’uomo entri nella giustizia. Senza la volontà della riparazione non c’è possibilità che la colpa possa venire rimessa, e in caso di morte è la perdizione.</w:t>
      </w:r>
    </w:p>
    <w:p w14:paraId="47496D10"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Che dire oggi, tempo in cui si uccidono persone innocenti, provocando stragi solo perché accecati dall’odio che non ha nulla a che fare con la religione, perché manifestazione di ogni carenza di vera umanità nel cuore, nella mente, nei pensieri?</w:t>
      </w:r>
    </w:p>
    <w:p w14:paraId="66E9E264"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Che dire oggi, tempo in cui non solo si commettono peccati contro la natura dell’uomo, ma addirittura, con diabolico disegno e con satanici programmi, si vuole cancellare la verità della natura umana nella sua differenza di genere? </w:t>
      </w:r>
    </w:p>
    <w:p w14:paraId="359EFF87"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Che dire oggi, tempo in cui non solo la differenza di genere si vuole annullare, cancellare, ma anche la differenza di specie? Questo significa che l’uomo e l’animale sono la stessa cosa. Ci si può sposare con un animale come ci si sposa con un uomo.</w:t>
      </w:r>
    </w:p>
    <w:p w14:paraId="2FBDB8C8"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Che dire oggi, tempo in cui, per lucrare maggiori profitti, i datori di lavoro costringono molte persone a lavorare in pessime condizioni e con orari insopportabili per il corpo umano? Poiché questi peccati gridano al Signore, Dio mai potrà benedire. </w:t>
      </w:r>
    </w:p>
    <w:p w14:paraId="1C66A93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Se Dio non benedice, mai ci potrà essere né successo e né profitto. Mai potrà esserci vera vita. La storia testimonia che sempre le ingiustizie si trasformano in miseria verso coloro che le compiono. Il grido finisce quando la giustizia sarà stata operata.</w:t>
      </w:r>
    </w:p>
    <w:p w14:paraId="2976BE0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Tutti coloro che compiono questi peccati devono sapere che possono eludere tutte le leggi dell’uomo. Possono corrompere tutti i giudizi e di politici della terra. </w:t>
      </w:r>
      <w:r w:rsidRPr="00096091">
        <w:rPr>
          <w:rFonts w:ascii="Arial" w:eastAsia="Calibri" w:hAnsi="Arial" w:cs="Arial"/>
          <w:color w:val="000000"/>
          <w:sz w:val="24"/>
          <w:szCs w:val="24"/>
          <w:lang w:eastAsia="en-US"/>
        </w:rPr>
        <w:lastRenderedPageBreak/>
        <w:t>Dio però nessuno lo potrà corrompere e la sua giustizia secondo modalità sue sempre giunge.</w:t>
      </w:r>
    </w:p>
    <w:p w14:paraId="4B642572" w14:textId="77777777" w:rsidR="000C3174" w:rsidRPr="00096091" w:rsidRDefault="000C3174" w:rsidP="000C3174">
      <w:pPr>
        <w:spacing w:after="120"/>
        <w:jc w:val="both"/>
        <w:rPr>
          <w:rFonts w:ascii="Arial" w:eastAsia="Calibri" w:hAnsi="Arial" w:cs="Arial"/>
          <w:color w:val="000000"/>
          <w:sz w:val="24"/>
          <w:szCs w:val="24"/>
          <w:lang w:eastAsia="en-US"/>
        </w:rPr>
      </w:pPr>
    </w:p>
    <w:p w14:paraId="5BFD74A2"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OMICIDIO VOLONTARIO</w:t>
      </w:r>
    </w:p>
    <w:p w14:paraId="25704C1C"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La Scrittura Santa sempre distingue tra ciò che è volontario e ciò che è accidentale. La Madre Chiesa sempre ha distinto tra materia grave e lieve, deliberato consenso con piena avvertenza e non conoscenza, non volontà, costrizione, imposizione.</w:t>
      </w:r>
    </w:p>
    <w:p w14:paraId="60249F2B"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Omicidio volontario è l’uccisione di un uomo sapendo e volendo uccidere. Accidentale invece è l’omicidio che non si voleva o anche con compimento di un’azione indiretta. La volontarietà non si ferma all’atto in sé, ma anche a quanto avvenuto in precedenza. </w:t>
      </w:r>
    </w:p>
    <w:p w14:paraId="77FB1C05"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PRINCIPIO DI SANA MORALITÀ: Ogni atto susseguente frutto di un atto volontario precedente rende volontario l’atto susseguente. La conoscenza precedentemente acquisita, alla quale non si è posto alcun rimedio, rende volontari gli atti successivi.</w:t>
      </w:r>
    </w:p>
    <w:p w14:paraId="776EDF21"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So che con la droga, l’alcool, altre sostanze allucinogene perdo il controllo della realtà. Qualsiasi cosa succeda dopo rende ogni mio atto volontario. Nulla ho fatto prima per evitare il dopo. Questo principio si applica per ogni altra cosa.</w:t>
      </w:r>
    </w:p>
    <w:p w14:paraId="7372E3CE"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So che se vado in certi luoghi, posso subire un danno. Ci vado comunque. Subisco il danno. Moralmente sono responsabile dinanzi a Dio. Non ho fuggito le occasioni o prossime di peccato o prossime di pericolo. È legge morale essenziale.</w:t>
      </w:r>
    </w:p>
    <w:p w14:paraId="199A488E"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Vado in un luogo, conosco i pericoli, ci vado ugualmente, sono responsabile di tutti i danni fisici e morali che mi vengono fatti. Anche se non voglio nell’atto, l’ho voluto prima dell’atto. Mi sono messo nelle condizione di subire violenza e fisica e spirituale.</w:t>
      </w:r>
    </w:p>
    <w:p w14:paraId="4EDE26A8"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Omicidio volontario è l’aborto, l’eutanasia, ogni strage, ogni sangue innocente che viene versato è omicidio volontario. Il sangue versato grida vendetta al cospetto di Dio. Espiare il sangue versato non si può neanche versando il nostro sangue.</w:t>
      </w:r>
    </w:p>
    <w:p w14:paraId="3B7DE847"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Oggi nessuno vuole entrare in questa verità: il dopo è frutto del prima. Un medico non ha studiato. Uccide una persona per mancata scienza. È omicidio volontario. Altro è il caso in cui si possiede tutta la scienza, ma non si riesce a salvare una vita.</w:t>
      </w:r>
    </w:p>
    <w:p w14:paraId="6844BF30"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Un presbitero dona un consiglio errato, perché non ha studiato. Lui è responsabile di tutti i danni morali, spirituali, fisici che sono il frutto del suo consiglio. Avrebbe dovuto studiare, non lo ha fatto. La sua ignoranza è colpevole verso tutti gli atti del dopo.</w:t>
      </w:r>
    </w:p>
    <w:p w14:paraId="306774A6" w14:textId="77777777" w:rsidR="000C3174" w:rsidRPr="00096091" w:rsidRDefault="000C3174" w:rsidP="000C3174">
      <w:pPr>
        <w:spacing w:after="120"/>
        <w:rPr>
          <w:rFonts w:ascii="Arial" w:eastAsia="Calibri" w:hAnsi="Arial" w:cs="Arial"/>
          <w:b/>
          <w:color w:val="000000"/>
          <w:sz w:val="24"/>
          <w:szCs w:val="24"/>
          <w:lang w:eastAsia="en-US"/>
        </w:rPr>
      </w:pPr>
    </w:p>
    <w:p w14:paraId="0BF2C07A"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IL SANGUE DI ABELE</w:t>
      </w:r>
    </w:p>
    <w:p w14:paraId="7ACEB653"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lastRenderedPageBreak/>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67357C38"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09EB6A1B" w14:textId="77777777" w:rsidR="000C3174" w:rsidRPr="00096091" w:rsidRDefault="000C3174" w:rsidP="000C3174">
      <w:pPr>
        <w:spacing w:after="120"/>
        <w:rPr>
          <w:rFonts w:ascii="Arial" w:eastAsia="Calibri" w:hAnsi="Arial" w:cs="Arial"/>
          <w:b/>
          <w:color w:val="000000"/>
          <w:sz w:val="24"/>
          <w:szCs w:val="24"/>
          <w:lang w:eastAsia="en-US"/>
        </w:rPr>
      </w:pPr>
    </w:p>
    <w:p w14:paraId="275247A8"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PECCATO IMPURO CONTRO NATURA</w:t>
      </w:r>
    </w:p>
    <w:p w14:paraId="1A93B434" w14:textId="77777777" w:rsidR="000C3174" w:rsidRPr="00096091" w:rsidRDefault="000C3174" w:rsidP="000C3174">
      <w:pPr>
        <w:spacing w:after="120"/>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Il peccato impuro contro natura è il peccato dell’unione sessuale dell’uomo con l’uomo e della donna con la donna. Il corpo della donna è dell’uomo. Il corpo dell’uomo è della donna per decreto eterno del Signore. Anche questo peccato grida vendetta.</w:t>
      </w:r>
    </w:p>
    <w:p w14:paraId="2F74DCE6"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Grida vendetta perché c’è una vera uccisione della verità della natura dell’uomo e della donna. Si uccide sia la verità della natura dell’uomo e sia della natura della donna. Distruggere la natura è distruggere la vita. Non è omicidio della persona, ma della vita. </w:t>
      </w:r>
    </w:p>
    <w:p w14:paraId="314B2B43"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Essendo vera uccisione della vita, attraverso l’uccisione della verità della natura, è peccato che grida vendetta al cospetto di Dio. Quanti distruggono la vita della natura umana non avranno pace in eterno, almeno che non rientrino nella verità.</w:t>
      </w:r>
    </w:p>
    <w:p w14:paraId="2BC77CA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Oggi la nostra mentalità atea, senza Dio, senza la Parola di Dio, tutto giustifica, tutto approva, tutto dichiara amore. Senza Dio tutto è vero perché manca la verità di Dio. Alla luce della Parola di Dio, non c’è amore, ma solo distruzione della vita.</w:t>
      </w:r>
    </w:p>
    <w:p w14:paraId="1F0638A3"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lastRenderedPageBreak/>
        <w:t>Quando si è senza Dio, si è anche senza la verità di Dio, il sentire di Dio, la volontà di Dio, la Legge di Dio, gli Statuti e le Prescrizioni di Dio, i Comandamenti di Dio, la luce di Dio. Vediamo dalla corruzione della nostra mente e da essa parliamo.</w:t>
      </w:r>
    </w:p>
    <w:p w14:paraId="4CB78581"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Ogni parola contro la Legge del Signore attesta che noi non siamo nel cuore di Dio, non siamo mossi dallo Spirito Santo, non possediamo il suo discernimento. Siamo invece nella corruzione del nostro spirito, del nostro corpo, della nostra anima.</w:t>
      </w:r>
    </w:p>
    <w:p w14:paraId="378979DC"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Chi è sotto l’azione dello Spirito Santo, pensa secondo lo Spirito Santo, agisce secondo la sua mozione. Chi è sotto il governo della carne, pensa secondo la carne, produce le opere della carne. Ogni impurità è opera della carne, mai frutto dello Spirito.</w:t>
      </w:r>
    </w:p>
    <w:p w14:paraId="3014B827" w14:textId="77777777" w:rsidR="000C3174" w:rsidRPr="00096091" w:rsidRDefault="000C3174" w:rsidP="000C3174">
      <w:pPr>
        <w:spacing w:after="120"/>
        <w:jc w:val="both"/>
        <w:rPr>
          <w:rFonts w:ascii="Arial" w:eastAsia="Calibri" w:hAnsi="Arial" w:cs="Arial"/>
          <w:color w:val="000000"/>
          <w:sz w:val="24"/>
          <w:szCs w:val="24"/>
          <w:lang w:eastAsia="en-US"/>
        </w:rPr>
      </w:pPr>
    </w:p>
    <w:p w14:paraId="25E971BB" w14:textId="77777777" w:rsidR="000C3174" w:rsidRPr="00096091" w:rsidRDefault="000C3174" w:rsidP="000C3174">
      <w:pPr>
        <w:spacing w:after="120"/>
        <w:jc w:val="both"/>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DALLA LETTERA AI GALATI</w:t>
      </w:r>
    </w:p>
    <w:p w14:paraId="07BCEA4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5755DDE"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Ma se vi lasciate guidare dallo Spirito, non siete sotto la Legge. Del resto sono ben note le opere della carne: fornicazione, impurità, dissolutezza, idolatria, stregonerie, inimicizie, discordia, gelosia, dissensi, divisioni, fazioni,</w:t>
      </w:r>
      <w:r w:rsidRPr="00157E79">
        <w:rPr>
          <w:rFonts w:ascii="Arial" w:hAnsi="Arial" w:cs="Arial"/>
          <w:i/>
          <w:iCs/>
          <w:color w:val="000000" w:themeColor="text1"/>
          <w:position w:val="4"/>
          <w:sz w:val="24"/>
          <w:szCs w:val="24"/>
        </w:rPr>
        <w:t xml:space="preserve"> </w:t>
      </w:r>
      <w:r w:rsidRPr="00157E79">
        <w:rPr>
          <w:rFonts w:ascii="Arial" w:hAnsi="Arial" w:cs="Arial"/>
          <w:i/>
          <w:iCs/>
          <w:color w:val="000000" w:themeColor="text1"/>
          <w:sz w:val="24"/>
          <w:szCs w:val="24"/>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329EFBF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5,16-26). </w:t>
      </w:r>
    </w:p>
    <w:p w14:paraId="183434C7" w14:textId="77777777" w:rsidR="000C3174" w:rsidRPr="00096091" w:rsidRDefault="000C3174" w:rsidP="000C3174">
      <w:pPr>
        <w:spacing w:after="120"/>
        <w:jc w:val="both"/>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DALLA LETTERA AI ROMANI</w:t>
      </w:r>
    </w:p>
    <w:p w14:paraId="25D9832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096091">
        <w:rPr>
          <w:rFonts w:ascii="Arial" w:hAnsi="Arial" w:cs="Arial"/>
          <w:i/>
          <w:color w:val="000000"/>
          <w:sz w:val="24"/>
          <w:szCs w:val="24"/>
        </w:rPr>
        <w:t>I</w:t>
      </w:r>
      <w:r w:rsidRPr="00157E79">
        <w:rPr>
          <w:rFonts w:ascii="Arial" w:hAnsi="Arial" w:cs="Arial"/>
          <w:i/>
          <w:iCs/>
          <w:color w:val="000000" w:themeColor="text1"/>
          <w:sz w:val="24"/>
          <w:szCs w:val="24"/>
        </w:rPr>
        <w:t>o infatti non mi vergogno del Vangelo, perché è potenza di Dio per la salvezza di chiunque crede, del Giudeo, prima, come del Greco. In esso infatti si rivela la giustizia di Dio, da fede a fede, come sta scritto: Il giusto per fede vivrà.</w:t>
      </w:r>
    </w:p>
    <w:p w14:paraId="2489F066"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157E79">
        <w:rPr>
          <w:rFonts w:ascii="Arial" w:hAnsi="Arial" w:cs="Arial"/>
          <w:i/>
          <w:iCs/>
          <w:color w:val="000000" w:themeColor="text1"/>
          <w:position w:val="4"/>
          <w:sz w:val="24"/>
          <w:szCs w:val="24"/>
        </w:rPr>
        <w:t xml:space="preserve"> </w:t>
      </w:r>
      <w:r w:rsidRPr="00157E79">
        <w:rPr>
          <w:rFonts w:ascii="Arial" w:hAnsi="Arial" w:cs="Arial"/>
          <w:i/>
          <w:iCs/>
          <w:color w:val="000000" w:themeColor="text1"/>
          <w:sz w:val="24"/>
          <w:szCs w:val="24"/>
        </w:rPr>
        <w:t xml:space="preserve">Essi dunque non hanno alcun motivo di scusa perché, pur avendo conosciuto Dio, non lo hanno glorificato né ringraziato come Dio, ma si sono perduti nei loro vani </w:t>
      </w:r>
      <w:r w:rsidRPr="00157E79">
        <w:rPr>
          <w:rFonts w:ascii="Arial" w:hAnsi="Arial" w:cs="Arial"/>
          <w:i/>
          <w:iCs/>
          <w:color w:val="000000" w:themeColor="text1"/>
          <w:sz w:val="24"/>
          <w:szCs w:val="24"/>
        </w:rPr>
        <w:lastRenderedPageBreak/>
        <w:t>ragionamenti e la loro mente ottusa si è ottenebrata.</w:t>
      </w:r>
      <w:r w:rsidRPr="00157E79">
        <w:rPr>
          <w:rFonts w:ascii="Arial" w:hAnsi="Arial" w:cs="Arial"/>
          <w:i/>
          <w:iCs/>
          <w:color w:val="000000" w:themeColor="text1"/>
          <w:position w:val="4"/>
          <w:sz w:val="24"/>
          <w:szCs w:val="24"/>
        </w:rPr>
        <w:t xml:space="preserve"> </w:t>
      </w:r>
      <w:r w:rsidRPr="00157E79">
        <w:rPr>
          <w:rFonts w:ascii="Arial" w:hAnsi="Arial" w:cs="Arial"/>
          <w:i/>
          <w:iCs/>
          <w:color w:val="000000" w:themeColor="text1"/>
          <w:sz w:val="24"/>
          <w:szCs w:val="24"/>
        </w:rPr>
        <w:t>Mentre si dichiaravano sapienti, sono diventati stolti e hanno scambiato la gloria del Dio incorruttibile con un’immagine e una figura di uomo corruttibile, di uccelli, di quadrupedi e di rettili.</w:t>
      </w:r>
    </w:p>
    <w:p w14:paraId="5AD8427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57B6930"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5A7F1D9E" w14:textId="77777777" w:rsidR="000C3174" w:rsidRPr="00096091" w:rsidRDefault="000C3174" w:rsidP="000C3174">
      <w:pPr>
        <w:spacing w:after="120"/>
        <w:jc w:val="both"/>
        <w:rPr>
          <w:rFonts w:ascii="Arial" w:eastAsia="Calibri" w:hAnsi="Arial" w:cs="Arial"/>
          <w:color w:val="000000"/>
          <w:sz w:val="24"/>
          <w:szCs w:val="24"/>
          <w:lang w:eastAsia="en-US"/>
        </w:rPr>
      </w:pPr>
    </w:p>
    <w:p w14:paraId="59A025AA" w14:textId="77777777" w:rsidR="000C3174" w:rsidRPr="00096091" w:rsidRDefault="000C3174" w:rsidP="000C3174">
      <w:pPr>
        <w:spacing w:after="120"/>
        <w:jc w:val="both"/>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 LIBRO DEL LEVITICO</w:t>
      </w:r>
    </w:p>
    <w:p w14:paraId="6FD1E0D8"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ti coricherai con un uomo come si fa con una donna: è cosa abominevole. Non darai il tuo giaciglio a una bestia per contaminarti con essa; così nessuna donna si metterà con un animale per accoppiarsi: è una perversione.</w:t>
      </w:r>
    </w:p>
    <w:p w14:paraId="61ABA27F"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18,22-30). </w:t>
      </w:r>
    </w:p>
    <w:p w14:paraId="1085CED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lastRenderedPageBreak/>
        <w:t xml:space="preserve">L’uomo che si accoppia con una bestia dovrà essere messo a morte; dovrete uccidere anche la bestia. Se una donna si accosta a una bestia per accoppiarsi con essa, ucciderai la donna e la bestia; tutte e due dovranno essere messe a morte: il loro sangue ricadrà su di loro (Lev 20.25-16). </w:t>
      </w:r>
    </w:p>
    <w:p w14:paraId="785D96E6" w14:textId="77777777" w:rsidR="000C3174" w:rsidRPr="00096091" w:rsidRDefault="000C3174" w:rsidP="000C3174">
      <w:pPr>
        <w:spacing w:after="120"/>
        <w:rPr>
          <w:rFonts w:ascii="Arial" w:eastAsia="Calibri" w:hAnsi="Arial" w:cs="Arial"/>
          <w:b/>
          <w:color w:val="000000"/>
          <w:sz w:val="24"/>
          <w:szCs w:val="24"/>
          <w:lang w:eastAsia="en-US"/>
        </w:rPr>
      </w:pPr>
    </w:p>
    <w:p w14:paraId="3972F29C"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OPPRESSIONE DEI POVERI</w:t>
      </w:r>
    </w:p>
    <w:p w14:paraId="09D22AA9"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Il Signore nella Scrittura Santa manifesta un amore particolare, speciale, unico per i poveri, cioè per le persone che non possiedono nulla e per vivere hanno bisogno che l’uomo diventi provvidenza di Dio per essi. Perché questo peccato grida vendetta?</w:t>
      </w:r>
    </w:p>
    <w:p w14:paraId="5EBB3CA8"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Perché è vero omicidio volontario. Per ingordigia, cupidigia, idolatria della ricchezza, si lascia morire di fame una persona e poi si consegnano le nostre ricchezza a ruggine, tarme e ladri. Costoro si prendono quanto da noi accumulato.</w:t>
      </w:r>
    </w:p>
    <w:p w14:paraId="5012D9C3"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Se avessimo una chiara visione secondo purissima fede, sapremmo che il di più non ci appartiene. Dio ce lo ha donato perché noi lo doniamo ai bisognosi e ai poveri. Sapremmo anche che l’elemosina espia i peccati e ci fa ricchi dinanzi a Dio.</w:t>
      </w:r>
    </w:p>
    <w:p w14:paraId="7E38FAC8"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Sapremmo infine che poveri e bisognosi sono la chiave perché il cuore del Padre si apra e riversi ogni benedizione su di noi. Nulla avviene senza purissima visione di fede. Chi deve educare alla retta fede è il ministro della Parola. </w:t>
      </w:r>
    </w:p>
    <w:p w14:paraId="6AF9CEE7"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Se molti poveri vengono oppressi è anche sua responsabilità. Non ha educato alla retta fede, secondo la Parola del Signore ogni uomo. Non si può costruire la vera fratellanza senza la retta fede. La visione distorta sull’uomo è sempre distorta su Dio.</w:t>
      </w:r>
    </w:p>
    <w:p w14:paraId="0C8364B0" w14:textId="77777777" w:rsidR="000C3174" w:rsidRPr="00096091" w:rsidRDefault="000C3174" w:rsidP="000C3174">
      <w:pPr>
        <w:spacing w:after="120"/>
        <w:jc w:val="both"/>
        <w:rPr>
          <w:rFonts w:ascii="Arial" w:eastAsia="Calibri" w:hAnsi="Arial" w:cs="Arial"/>
          <w:color w:val="000000"/>
          <w:sz w:val="24"/>
          <w:szCs w:val="24"/>
          <w:lang w:eastAsia="en-US"/>
        </w:rPr>
      </w:pPr>
    </w:p>
    <w:p w14:paraId="27BA75A7"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 LIBRO DEL LEVITICO</w:t>
      </w:r>
    </w:p>
    <w:p w14:paraId="3740469C"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7E19854"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649D973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Non commetterete ingiustizia in giudizio; non tratterai con parzialità il povero né userai preferenze verso il potente: giudicherai il tuo prossimo con giustizia. Non andrai in giro a spargere calunnie fra il tuo </w:t>
      </w:r>
      <w:r w:rsidRPr="00157E79">
        <w:rPr>
          <w:rFonts w:ascii="Arial" w:hAnsi="Arial" w:cs="Arial"/>
          <w:i/>
          <w:iCs/>
          <w:color w:val="000000" w:themeColor="text1"/>
          <w:sz w:val="24"/>
          <w:szCs w:val="24"/>
        </w:rPr>
        <w:lastRenderedPageBreak/>
        <w:t xml:space="preserve">popolo né coopererai alla morte del tuo prossimo. Io sono il Signore (Lev 19,9-16). </w:t>
      </w:r>
    </w:p>
    <w:p w14:paraId="0CBE3A59"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Quando un forestiero dimorerà presso di voi nella vostra terra, non lo opprimerete. Il forestiero dimorante fra voi lo tratterete come colui che è nato fra voi; tu l’amerai come te stesso, perché anche voi siete stati forestieri in terra d’Egitto. Io sono il Signore, vostro Dio (Lev 19,33-35). </w:t>
      </w:r>
    </w:p>
    <w:p w14:paraId="78D1325C" w14:textId="77777777" w:rsidR="000C3174" w:rsidRPr="00096091" w:rsidRDefault="000C3174" w:rsidP="000C3174">
      <w:pPr>
        <w:spacing w:after="120"/>
        <w:rPr>
          <w:rFonts w:ascii="Arial" w:eastAsia="Calibri" w:hAnsi="Arial" w:cs="Arial"/>
          <w:b/>
          <w:color w:val="000000"/>
          <w:sz w:val="24"/>
          <w:szCs w:val="24"/>
          <w:lang w:eastAsia="en-US"/>
        </w:rPr>
      </w:pPr>
    </w:p>
    <w:p w14:paraId="0C85DEF3"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 LIBRO DEL SIRACIDE</w:t>
      </w:r>
    </w:p>
    <w:p w14:paraId="06C6B692"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w:t>
      </w:r>
    </w:p>
    <w:p w14:paraId="1056AB8D"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w:t>
      </w:r>
    </w:p>
    <w:p w14:paraId="67FFEFA6" w14:textId="77777777" w:rsidR="000C3174" w:rsidRPr="00096091" w:rsidRDefault="000C3174" w:rsidP="000C3174">
      <w:pPr>
        <w:tabs>
          <w:tab w:val="left" w:pos="1418"/>
          <w:tab w:val="left" w:pos="2268"/>
        </w:tabs>
        <w:spacing w:after="120"/>
        <w:jc w:val="both"/>
        <w:rPr>
          <w:rFonts w:ascii="Arial" w:hAnsi="Arial" w:cs="Arial"/>
          <w:i/>
          <w:color w:val="000000"/>
          <w:sz w:val="24"/>
          <w:szCs w:val="24"/>
        </w:rPr>
      </w:pPr>
      <w:r w:rsidRPr="00096091">
        <w:rPr>
          <w:rFonts w:ascii="Arial" w:hAnsi="Arial" w:cs="Arial"/>
          <w:i/>
          <w:color w:val="000000"/>
          <w:sz w:val="24"/>
          <w:szCs w:val="24"/>
        </w:rPr>
        <w:t xml:space="preserve"> </w:t>
      </w:r>
    </w:p>
    <w:p w14:paraId="6099B2AE"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 VANGELO SECONDO LUCA</w:t>
      </w:r>
    </w:p>
    <w:p w14:paraId="0368B553"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6300EB25"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157E79">
        <w:rPr>
          <w:rFonts w:ascii="Arial" w:hAnsi="Arial" w:cs="Arial"/>
          <w:i/>
          <w:iCs/>
          <w:color w:val="000000" w:themeColor="text1"/>
          <w:position w:val="4"/>
          <w:sz w:val="24"/>
          <w:szCs w:val="24"/>
        </w:rPr>
        <w:t xml:space="preserve"> </w:t>
      </w:r>
      <w:r w:rsidRPr="00157E79">
        <w:rPr>
          <w:rFonts w:ascii="Arial" w:hAnsi="Arial" w:cs="Arial"/>
          <w:i/>
          <w:iCs/>
          <w:color w:val="000000" w:themeColor="text1"/>
          <w:sz w:val="24"/>
          <w:szCs w:val="24"/>
        </w:rPr>
        <w:t xml:space="preserve">Ma Dio gli disse: “Stolto, questa notte stessa ti sarà richiesta la tua vita. E quello che hai preparato, di chi sarà?”. Così è di chi accumula tesori per sé e non si arricchisce presso Dio» (Lc 12,13-21). </w:t>
      </w:r>
    </w:p>
    <w:p w14:paraId="3549DAE9" w14:textId="77777777" w:rsidR="000C3174" w:rsidRPr="00096091" w:rsidRDefault="000C3174" w:rsidP="000C3174">
      <w:pPr>
        <w:spacing w:after="120"/>
        <w:rPr>
          <w:rFonts w:ascii="Arial" w:eastAsia="Calibri" w:hAnsi="Arial" w:cs="Arial"/>
          <w:b/>
          <w:color w:val="000000"/>
          <w:sz w:val="24"/>
          <w:szCs w:val="24"/>
          <w:lang w:eastAsia="en-US"/>
        </w:rPr>
      </w:pPr>
    </w:p>
    <w:p w14:paraId="6D5FE8C5"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DEFRAUDARE IL SALARIO AGLI OPERAI</w:t>
      </w:r>
    </w:p>
    <w:p w14:paraId="1371BC63"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lastRenderedPageBreak/>
        <w:t>Il lavoro è sangue versato, è vita consumata. Nessun sangue va versato invano. Ad ogni sangue versato si deve dare il prezzo giusto. Chi defrauda il salario agli operai toglie loro il sangue con somma ingiustizia. Il sangue tolto grida al Signore.</w:t>
      </w:r>
    </w:p>
    <w:p w14:paraId="0D54EE52" w14:textId="77777777" w:rsidR="000C3174" w:rsidRPr="00096091" w:rsidRDefault="000C3174" w:rsidP="000C3174">
      <w:pPr>
        <w:spacing w:after="120"/>
        <w:jc w:val="both"/>
        <w:rPr>
          <w:rFonts w:ascii="Arial" w:eastAsia="Calibri" w:hAnsi="Arial" w:cs="Arial"/>
          <w:color w:val="000000"/>
          <w:sz w:val="24"/>
          <w:szCs w:val="24"/>
          <w:lang w:eastAsia="en-US"/>
        </w:rPr>
      </w:pPr>
      <w:r w:rsidRPr="00096091">
        <w:rPr>
          <w:rFonts w:ascii="Arial" w:eastAsia="Calibri" w:hAnsi="Arial" w:cs="Arial"/>
          <w:color w:val="000000"/>
          <w:sz w:val="24"/>
          <w:szCs w:val="24"/>
          <w:lang w:eastAsia="en-US"/>
        </w:rPr>
        <w:t xml:space="preserve">Nessuno mai si è arricchito, si arricchirà, si arricchisce con il sangue non pagato. Ogni centesimo sottratto all’operaio è causa di fallimento futuro. Anche giocare sul risparmio dei poveri è peccato che grida vendetta. Non c’è futuro per chi commette tali misfatti. </w:t>
      </w:r>
    </w:p>
    <w:p w14:paraId="0E4776CA" w14:textId="77777777" w:rsidR="000C3174" w:rsidRPr="00096091" w:rsidRDefault="000C3174" w:rsidP="000C3174">
      <w:pPr>
        <w:spacing w:after="120"/>
        <w:rPr>
          <w:rFonts w:ascii="Arial" w:eastAsia="Calibri" w:hAnsi="Arial" w:cs="Arial"/>
          <w:b/>
          <w:color w:val="000000"/>
          <w:sz w:val="24"/>
          <w:szCs w:val="24"/>
          <w:lang w:eastAsia="en-US"/>
        </w:rPr>
      </w:pPr>
    </w:p>
    <w:p w14:paraId="66A4E34B"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DALLA LETTERA DI GIACOMO APOSTOLO</w:t>
      </w:r>
    </w:p>
    <w:p w14:paraId="5EB0B220"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3BAE5575" w14:textId="77777777" w:rsidR="000C3174" w:rsidRPr="00096091" w:rsidRDefault="000C3174" w:rsidP="000C3174">
      <w:pPr>
        <w:tabs>
          <w:tab w:val="left" w:pos="851"/>
          <w:tab w:val="left" w:pos="1418"/>
        </w:tabs>
        <w:spacing w:after="120"/>
        <w:jc w:val="both"/>
        <w:rPr>
          <w:rFonts w:ascii="Arial" w:hAnsi="Arial" w:cs="Arial"/>
          <w:i/>
          <w:color w:val="000000"/>
          <w:sz w:val="24"/>
          <w:szCs w:val="24"/>
        </w:rPr>
      </w:pPr>
    </w:p>
    <w:p w14:paraId="2A114F8F" w14:textId="77777777" w:rsidR="000C3174" w:rsidRPr="00096091" w:rsidRDefault="000C3174" w:rsidP="000C3174">
      <w:pPr>
        <w:spacing w:after="120"/>
        <w:rPr>
          <w:rFonts w:ascii="Arial" w:eastAsia="Calibri" w:hAnsi="Arial" w:cs="Arial"/>
          <w:b/>
          <w:color w:val="000000"/>
          <w:sz w:val="24"/>
          <w:szCs w:val="24"/>
          <w:lang w:eastAsia="en-US"/>
        </w:rPr>
      </w:pPr>
      <w:r w:rsidRPr="00096091">
        <w:rPr>
          <w:rFonts w:ascii="Arial" w:eastAsia="Calibri" w:hAnsi="Arial" w:cs="Arial"/>
          <w:b/>
          <w:color w:val="000000"/>
          <w:sz w:val="24"/>
          <w:szCs w:val="24"/>
          <w:lang w:eastAsia="en-US"/>
        </w:rPr>
        <w:t>DAL LIBRO DELL’ESODO</w:t>
      </w:r>
    </w:p>
    <w:p w14:paraId="7525E38F" w14:textId="77777777" w:rsidR="000C3174" w:rsidRPr="00157E79" w:rsidRDefault="000C3174" w:rsidP="00157E79">
      <w:pPr>
        <w:spacing w:after="200"/>
        <w:ind w:left="567" w:right="567"/>
        <w:jc w:val="both"/>
        <w:rPr>
          <w:rFonts w:ascii="Arial" w:hAnsi="Arial" w:cs="Arial"/>
          <w:i/>
          <w:iCs/>
          <w:color w:val="000000" w:themeColor="text1"/>
          <w:sz w:val="24"/>
          <w:szCs w:val="24"/>
        </w:rPr>
      </w:pPr>
      <w:r w:rsidRPr="00157E79">
        <w:rPr>
          <w:rFonts w:ascii="Arial" w:hAnsi="Arial" w:cs="Arial"/>
          <w:i/>
          <w:iCs/>
          <w:color w:val="000000" w:themeColor="text1"/>
          <w:sz w:val="24"/>
          <w:szCs w:val="24"/>
        </w:rPr>
        <w:t xml:space="preserve">Non opprimerai il tuo prossimo, né lo spoglierai di ciò che è suo; non tratterrai il salario del bracciante al tuo servizio fino al mattino dopo (Lev 19,13). </w:t>
      </w:r>
    </w:p>
    <w:p w14:paraId="0EB30B2D" w14:textId="77777777" w:rsidR="000C3174" w:rsidRPr="00096091" w:rsidRDefault="000C3174" w:rsidP="000C3174">
      <w:pPr>
        <w:widowControl w:val="0"/>
        <w:tabs>
          <w:tab w:val="left" w:pos="1418"/>
          <w:tab w:val="left" w:pos="2268"/>
        </w:tabs>
        <w:spacing w:after="120"/>
        <w:jc w:val="both"/>
        <w:rPr>
          <w:rFonts w:ascii="Arial" w:hAnsi="Arial" w:cs="Arial"/>
          <w:i/>
          <w:color w:val="000000"/>
          <w:sz w:val="22"/>
        </w:rPr>
      </w:pPr>
    </w:p>
    <w:p w14:paraId="2DADA874" w14:textId="77777777" w:rsidR="00157E79" w:rsidRDefault="00157E79">
      <w:pPr>
        <w:rPr>
          <w:rFonts w:ascii="Arial" w:hAnsi="Arial" w:cs="Arial"/>
          <w:b/>
          <w:sz w:val="36"/>
          <w:szCs w:val="36"/>
        </w:rPr>
      </w:pPr>
      <w:bookmarkStart w:id="46" w:name="_Toc187266359"/>
      <w:r>
        <w:br w:type="page"/>
      </w:r>
    </w:p>
    <w:p w14:paraId="469EF0A2" w14:textId="7F48FA0C" w:rsidR="000C3174" w:rsidRPr="00B33E03" w:rsidRDefault="000C3174" w:rsidP="00CA173A">
      <w:pPr>
        <w:pStyle w:val="Titolo1"/>
      </w:pPr>
      <w:bookmarkStart w:id="47" w:name="_Toc191116168"/>
      <w:r w:rsidRPr="00B33E03">
        <w:lastRenderedPageBreak/>
        <w:t>LA CONOSCENZA DEL PECCATO</w:t>
      </w:r>
      <w:bookmarkEnd w:id="46"/>
      <w:bookmarkEnd w:id="47"/>
      <w:r w:rsidRPr="00B33E03">
        <w:t xml:space="preserve"> </w:t>
      </w:r>
    </w:p>
    <w:p w14:paraId="1E9C7F36" w14:textId="78A47B8D" w:rsidR="000C3174" w:rsidRPr="00096091" w:rsidRDefault="000C3174" w:rsidP="000C3174">
      <w:pPr>
        <w:pStyle w:val="Titolo2"/>
      </w:pPr>
      <w:bookmarkStart w:id="48" w:name="_Toc187266361"/>
      <w:bookmarkStart w:id="49" w:name="_Toc191116169"/>
      <w:r w:rsidRPr="00096091">
        <w:t>ANTICO TESTAMENTO</w:t>
      </w:r>
      <w:bookmarkEnd w:id="48"/>
      <w:bookmarkEnd w:id="49"/>
      <w:r w:rsidRPr="00096091">
        <w:t xml:space="preserve"> </w:t>
      </w:r>
    </w:p>
    <w:p w14:paraId="29B9CD02" w14:textId="3A64DCBE" w:rsidR="006F5714" w:rsidRPr="00096091" w:rsidRDefault="00A864BD" w:rsidP="00157E79">
      <w:pPr>
        <w:pStyle w:val="Titolo2"/>
      </w:pPr>
      <w:bookmarkStart w:id="50" w:name="_Toc150199089"/>
      <w:bookmarkStart w:id="51" w:name="_Toc191116170"/>
      <w:r w:rsidRPr="00096091">
        <w:t xml:space="preserve">LA MORALE NEI LIBRI </w:t>
      </w:r>
      <w:bookmarkEnd w:id="50"/>
      <w:r w:rsidRPr="00096091">
        <w:t>PENTATEUCO</w:t>
      </w:r>
      <w:bookmarkEnd w:id="51"/>
    </w:p>
    <w:p w14:paraId="0A1E9AA0" w14:textId="323896B8" w:rsidR="00A864BD" w:rsidRDefault="00A864BD" w:rsidP="00157E79">
      <w:pPr>
        <w:pStyle w:val="Titolo2"/>
      </w:pPr>
      <w:bookmarkStart w:id="52" w:name="_Toc191116171"/>
      <w:r w:rsidRPr="00096091">
        <w:t>NELLA GENESI</w:t>
      </w:r>
      <w:bookmarkEnd w:id="52"/>
      <w:r w:rsidRPr="00096091">
        <w:t xml:space="preserve"> </w:t>
      </w:r>
    </w:p>
    <w:p w14:paraId="0FF4CDB9" w14:textId="77777777" w:rsidR="00B33E03" w:rsidRPr="00B33E03" w:rsidRDefault="00B33E03" w:rsidP="00B33E03"/>
    <w:p w14:paraId="1019E8C3" w14:textId="77777777" w:rsidR="00A864BD" w:rsidRPr="00096091" w:rsidRDefault="00A864BD" w:rsidP="0009015E">
      <w:pPr>
        <w:pStyle w:val="Titolo3"/>
      </w:pPr>
      <w:bookmarkStart w:id="53" w:name="_Toc191116172"/>
      <w:r w:rsidRPr="00096091">
        <w:t>PRINCIPIO INTRODUTTIVO</w:t>
      </w:r>
      <w:bookmarkEnd w:id="53"/>
    </w:p>
    <w:p w14:paraId="4D0347A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morale biblica è l’opera che Dio compie attraverso fatti e parole intimamente connessi, che rivelano e danno ogni aiuto divino di grazia e verità, di luce e di Parola, di interventi reali, veri, effettivi, efficaci, perenni di Dio, affinché, ascoltando la voce del suo Signore, Creatore, Dio, Salvatore, Redentore, possa l’uomo abbandonare ogni via di menzogna e di falsità e ritornare nella bellezza della sua natura fatta ad immagine e a somiglianza del suo Creatore. </w:t>
      </w:r>
    </w:p>
    <w:p w14:paraId="11E08EB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Vi è tuttavia una differenza sostanziale tra la morale biblica dell’Antico Testamento e la morale biblica del Nuovo Testamento. La morale biblica dell’Antico Testamento era opera compiuta da Dio in favore di una natura corrotta, natura non ancora rigenerata e non ancora rinnovata con una nuova creazione. Lasciandosi però l’uomo aiutare dalla grazia del suo Dio, con essa nel cuore, era nelle reali possibilità di osservare la Legge e di ascoltare la voce del suo Signore, con il quale aveva stabilito una alleanza di vera vita. Nell’obbedienza alla Legge, il Signore Dio diveniva vita per il suo popolo. Parola di Dio Legge del popolo, vita di Dio vita del popolo. </w:t>
      </w:r>
    </w:p>
    <w:p w14:paraId="6ED09D8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Dall’Antico Testamento noi sappiamo anche che il Signore sempre ha aiutato con la sua grazia l’uomo, corrotto nella sua natura, rendendolo capace di vivere in una essenziale, fondamentale giustizia. Abele e tutti i patriarchi antidiluviani vissero in questa giustizia essenziale, fondamentale. </w:t>
      </w:r>
    </w:p>
    <w:p w14:paraId="543959EE" w14:textId="6A791270"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w:t>
      </w:r>
      <w:r w:rsidR="001B6F24" w:rsidRPr="00096091">
        <w:rPr>
          <w:rFonts w:ascii="Arial" w:hAnsi="Arial" w:cs="Arial"/>
          <w:i/>
          <w:iCs/>
          <w:color w:val="000000" w:themeColor="text1"/>
          <w:sz w:val="23"/>
          <w:szCs w:val="24"/>
        </w:rPr>
        <w:t>novecento trenta</w:t>
      </w:r>
      <w:r w:rsidRPr="00096091">
        <w:rPr>
          <w:rFonts w:ascii="Arial" w:hAnsi="Arial" w:cs="Arial"/>
          <w:i/>
          <w:iCs/>
          <w:color w:val="000000" w:themeColor="text1"/>
          <w:sz w:val="23"/>
          <w:szCs w:val="24"/>
        </w:rPr>
        <w:t xml:space="preserve"> anni; poi morì.</w:t>
      </w:r>
    </w:p>
    <w:p w14:paraId="373BD75A" w14:textId="1DB0A1C5"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Set aveva centocinque anni quando generò Enos; dopo aver generato Enos, Set visse ancora </w:t>
      </w:r>
      <w:r w:rsidR="001B6F24" w:rsidRPr="00096091">
        <w:rPr>
          <w:rFonts w:ascii="Arial" w:hAnsi="Arial" w:cs="Arial"/>
          <w:i/>
          <w:iCs/>
          <w:color w:val="000000" w:themeColor="text1"/>
          <w:sz w:val="23"/>
          <w:szCs w:val="24"/>
        </w:rPr>
        <w:t>ottocento sette</w:t>
      </w:r>
      <w:r w:rsidRPr="00096091">
        <w:rPr>
          <w:rFonts w:ascii="Arial" w:hAnsi="Arial" w:cs="Arial"/>
          <w:i/>
          <w:iCs/>
          <w:color w:val="000000" w:themeColor="text1"/>
          <w:sz w:val="23"/>
          <w:szCs w:val="24"/>
        </w:rPr>
        <w:t xml:space="preserve"> anni e generò figli e figlie. L’intera vita di Set fu di </w:t>
      </w:r>
      <w:r w:rsidR="001B6F24" w:rsidRPr="00096091">
        <w:rPr>
          <w:rFonts w:ascii="Arial" w:hAnsi="Arial" w:cs="Arial"/>
          <w:i/>
          <w:iCs/>
          <w:color w:val="000000" w:themeColor="text1"/>
          <w:sz w:val="23"/>
          <w:szCs w:val="24"/>
        </w:rPr>
        <w:t>novecento dodici</w:t>
      </w:r>
      <w:r w:rsidRPr="00096091">
        <w:rPr>
          <w:rFonts w:ascii="Arial" w:hAnsi="Arial" w:cs="Arial"/>
          <w:i/>
          <w:iCs/>
          <w:color w:val="000000" w:themeColor="text1"/>
          <w:sz w:val="23"/>
          <w:szCs w:val="24"/>
        </w:rPr>
        <w:t xml:space="preserve"> anni; poi morì.</w:t>
      </w:r>
    </w:p>
    <w:p w14:paraId="0DC17403" w14:textId="6D76D6F1"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Enos aveva novanta anni quando generò Kenan; Enos, dopo aver generato Kenan, visse ancora </w:t>
      </w:r>
      <w:r w:rsidR="001B6F24" w:rsidRPr="00096091">
        <w:rPr>
          <w:rFonts w:ascii="Arial" w:hAnsi="Arial" w:cs="Arial"/>
          <w:i/>
          <w:iCs/>
          <w:color w:val="000000" w:themeColor="text1"/>
          <w:sz w:val="23"/>
          <w:szCs w:val="24"/>
        </w:rPr>
        <w:t>ottocento quindici</w:t>
      </w:r>
      <w:r w:rsidRPr="00096091">
        <w:rPr>
          <w:rFonts w:ascii="Arial" w:hAnsi="Arial" w:cs="Arial"/>
          <w:i/>
          <w:iCs/>
          <w:color w:val="000000" w:themeColor="text1"/>
          <w:sz w:val="23"/>
          <w:szCs w:val="24"/>
        </w:rPr>
        <w:t xml:space="preserve"> anni e generò figli e figlie. L’intera vita di Enos fu di </w:t>
      </w:r>
      <w:r w:rsidR="001B6F24" w:rsidRPr="00096091">
        <w:rPr>
          <w:rFonts w:ascii="Arial" w:hAnsi="Arial" w:cs="Arial"/>
          <w:i/>
          <w:iCs/>
          <w:color w:val="000000" w:themeColor="text1"/>
          <w:sz w:val="23"/>
          <w:szCs w:val="24"/>
        </w:rPr>
        <w:t>novecento cinque</w:t>
      </w:r>
      <w:r w:rsidRPr="00096091">
        <w:rPr>
          <w:rFonts w:ascii="Arial" w:hAnsi="Arial" w:cs="Arial"/>
          <w:i/>
          <w:iCs/>
          <w:color w:val="000000" w:themeColor="text1"/>
          <w:sz w:val="23"/>
          <w:szCs w:val="24"/>
        </w:rPr>
        <w:t xml:space="preserve"> anni; poi morì.</w:t>
      </w:r>
    </w:p>
    <w:p w14:paraId="518C422C" w14:textId="3396B76F"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 xml:space="preserve">Kenan aveva settanta anni quando generò Maalalèl; Kenan, dopo aver generato Maalalèl, visse ancora </w:t>
      </w:r>
      <w:r w:rsidR="001B6F24" w:rsidRPr="00096091">
        <w:rPr>
          <w:rFonts w:ascii="Arial" w:hAnsi="Arial" w:cs="Arial"/>
          <w:i/>
          <w:iCs/>
          <w:color w:val="000000" w:themeColor="text1"/>
          <w:sz w:val="23"/>
          <w:szCs w:val="24"/>
        </w:rPr>
        <w:t>ottocento quaranta</w:t>
      </w:r>
      <w:r w:rsidRPr="00096091">
        <w:rPr>
          <w:rFonts w:ascii="Arial" w:hAnsi="Arial" w:cs="Arial"/>
          <w:i/>
          <w:iCs/>
          <w:color w:val="000000" w:themeColor="text1"/>
          <w:sz w:val="23"/>
          <w:szCs w:val="24"/>
        </w:rPr>
        <w:t xml:space="preserve"> anni e generò figli e figlie. L’intera vita di Kenan fu di </w:t>
      </w:r>
      <w:r w:rsidR="001B6F24" w:rsidRPr="00096091">
        <w:rPr>
          <w:rFonts w:ascii="Arial" w:hAnsi="Arial" w:cs="Arial"/>
          <w:i/>
          <w:iCs/>
          <w:color w:val="000000" w:themeColor="text1"/>
          <w:sz w:val="23"/>
          <w:szCs w:val="24"/>
        </w:rPr>
        <w:t>novecento dieci</w:t>
      </w:r>
      <w:r w:rsidRPr="00096091">
        <w:rPr>
          <w:rFonts w:ascii="Arial" w:hAnsi="Arial" w:cs="Arial"/>
          <w:i/>
          <w:iCs/>
          <w:color w:val="000000" w:themeColor="text1"/>
          <w:sz w:val="23"/>
          <w:szCs w:val="24"/>
        </w:rPr>
        <w:t xml:space="preserve"> anni; poi morì.</w:t>
      </w:r>
    </w:p>
    <w:p w14:paraId="0CD37CD6" w14:textId="2C1233A4"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Maalalèl aveva sessantacinque anni quando generò Iered; Maalalèl, dopo aver generato Iered, visse ancora </w:t>
      </w:r>
      <w:r w:rsidR="001B6F24" w:rsidRPr="00096091">
        <w:rPr>
          <w:rFonts w:ascii="Arial" w:hAnsi="Arial" w:cs="Arial"/>
          <w:i/>
          <w:iCs/>
          <w:color w:val="000000" w:themeColor="text1"/>
          <w:sz w:val="23"/>
          <w:szCs w:val="24"/>
        </w:rPr>
        <w:t>ottocento trenta</w:t>
      </w:r>
      <w:r w:rsidRPr="00096091">
        <w:rPr>
          <w:rFonts w:ascii="Arial" w:hAnsi="Arial" w:cs="Arial"/>
          <w:i/>
          <w:iCs/>
          <w:color w:val="000000" w:themeColor="text1"/>
          <w:sz w:val="23"/>
          <w:szCs w:val="24"/>
        </w:rPr>
        <w:t xml:space="preserve"> anni e generò figli e figlie. L’intera vita di Maalalèl fu di </w:t>
      </w:r>
      <w:r w:rsidR="001B6F24" w:rsidRPr="00096091">
        <w:rPr>
          <w:rFonts w:ascii="Arial" w:hAnsi="Arial" w:cs="Arial"/>
          <w:i/>
          <w:iCs/>
          <w:color w:val="000000" w:themeColor="text1"/>
          <w:sz w:val="23"/>
          <w:szCs w:val="24"/>
        </w:rPr>
        <w:t>ottocento novantacinque</w:t>
      </w:r>
      <w:r w:rsidRPr="00096091">
        <w:rPr>
          <w:rFonts w:ascii="Arial" w:hAnsi="Arial" w:cs="Arial"/>
          <w:i/>
          <w:iCs/>
          <w:color w:val="000000" w:themeColor="text1"/>
          <w:sz w:val="23"/>
          <w:szCs w:val="24"/>
        </w:rPr>
        <w:t xml:space="preserve"> anni; poi morì.</w:t>
      </w:r>
    </w:p>
    <w:p w14:paraId="2868D1F8" w14:textId="748098C8"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Iered aveva </w:t>
      </w:r>
      <w:r w:rsidR="001B6F24" w:rsidRPr="00096091">
        <w:rPr>
          <w:rFonts w:ascii="Arial" w:hAnsi="Arial" w:cs="Arial"/>
          <w:i/>
          <w:iCs/>
          <w:color w:val="000000" w:themeColor="text1"/>
          <w:sz w:val="23"/>
          <w:szCs w:val="24"/>
        </w:rPr>
        <w:t>centosessanta due</w:t>
      </w:r>
      <w:r w:rsidRPr="00096091">
        <w:rPr>
          <w:rFonts w:ascii="Arial" w:hAnsi="Arial" w:cs="Arial"/>
          <w:i/>
          <w:iCs/>
          <w:color w:val="000000" w:themeColor="text1"/>
          <w:sz w:val="23"/>
          <w:szCs w:val="24"/>
        </w:rPr>
        <w:t xml:space="preserve"> anni quando generò Enoc; Iered, dopo aver generato Enoc, visse ancora ottocento anni e generò figli e figlie. L’intera vita di Iered fu di </w:t>
      </w:r>
      <w:r w:rsidR="001B6F24" w:rsidRPr="00096091">
        <w:rPr>
          <w:rFonts w:ascii="Arial" w:hAnsi="Arial" w:cs="Arial"/>
          <w:i/>
          <w:iCs/>
          <w:color w:val="000000" w:themeColor="text1"/>
          <w:sz w:val="23"/>
          <w:szCs w:val="24"/>
        </w:rPr>
        <w:t>novecento sessantadue</w:t>
      </w:r>
      <w:r w:rsidRPr="00096091">
        <w:rPr>
          <w:rFonts w:ascii="Arial" w:hAnsi="Arial" w:cs="Arial"/>
          <w:i/>
          <w:iCs/>
          <w:color w:val="000000" w:themeColor="text1"/>
          <w:sz w:val="23"/>
          <w:szCs w:val="24"/>
        </w:rPr>
        <w:t xml:space="preserve"> anni; poi morì.</w:t>
      </w:r>
    </w:p>
    <w:p w14:paraId="584BE1B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w:t>
      </w:r>
    </w:p>
    <w:p w14:paraId="721F4CBF" w14:textId="0C6442B4"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Matusalemme aveva </w:t>
      </w:r>
      <w:r w:rsidR="001B6F24" w:rsidRPr="00096091">
        <w:rPr>
          <w:rFonts w:ascii="Arial" w:hAnsi="Arial" w:cs="Arial"/>
          <w:i/>
          <w:iCs/>
          <w:color w:val="000000" w:themeColor="text1"/>
          <w:sz w:val="23"/>
          <w:szCs w:val="24"/>
        </w:rPr>
        <w:t>centottantasette</w:t>
      </w:r>
      <w:r w:rsidRPr="00096091">
        <w:rPr>
          <w:rFonts w:ascii="Arial" w:hAnsi="Arial" w:cs="Arial"/>
          <w:i/>
          <w:iCs/>
          <w:color w:val="000000" w:themeColor="text1"/>
          <w:sz w:val="23"/>
          <w:szCs w:val="24"/>
        </w:rPr>
        <w:t xml:space="preserve"> anni quando generò Lamec; Matusalemme, dopo aver generato Lamec, visse ancora </w:t>
      </w:r>
      <w:r w:rsidR="001B6F24" w:rsidRPr="00096091">
        <w:rPr>
          <w:rFonts w:ascii="Arial" w:hAnsi="Arial" w:cs="Arial"/>
          <w:i/>
          <w:iCs/>
          <w:color w:val="000000" w:themeColor="text1"/>
          <w:sz w:val="23"/>
          <w:szCs w:val="24"/>
        </w:rPr>
        <w:t>settecento ottantadue</w:t>
      </w:r>
      <w:r w:rsidRPr="00096091">
        <w:rPr>
          <w:rFonts w:ascii="Arial" w:hAnsi="Arial" w:cs="Arial"/>
          <w:i/>
          <w:iCs/>
          <w:color w:val="000000" w:themeColor="text1"/>
          <w:sz w:val="23"/>
          <w:szCs w:val="24"/>
        </w:rPr>
        <w:t xml:space="preserve"> anni e generò figli e figlie. L’intera vita di Matusalemme fu di </w:t>
      </w:r>
      <w:r w:rsidR="001B6F24" w:rsidRPr="00096091">
        <w:rPr>
          <w:rFonts w:ascii="Arial" w:hAnsi="Arial" w:cs="Arial"/>
          <w:i/>
          <w:iCs/>
          <w:color w:val="000000" w:themeColor="text1"/>
          <w:sz w:val="23"/>
          <w:szCs w:val="24"/>
        </w:rPr>
        <w:t>novecento sessantanove</w:t>
      </w:r>
      <w:r w:rsidRPr="00096091">
        <w:rPr>
          <w:rFonts w:ascii="Arial" w:hAnsi="Arial" w:cs="Arial"/>
          <w:i/>
          <w:iCs/>
          <w:color w:val="000000" w:themeColor="text1"/>
          <w:sz w:val="23"/>
          <w:szCs w:val="24"/>
        </w:rPr>
        <w:t xml:space="preserve"> anni; poi morì.</w:t>
      </w:r>
    </w:p>
    <w:p w14:paraId="35D033B9" w14:textId="46AE3A00"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Lamec aveva </w:t>
      </w:r>
      <w:r w:rsidR="001B6F24" w:rsidRPr="00096091">
        <w:rPr>
          <w:rFonts w:ascii="Arial" w:hAnsi="Arial" w:cs="Arial"/>
          <w:i/>
          <w:iCs/>
          <w:color w:val="000000" w:themeColor="text1"/>
          <w:sz w:val="23"/>
          <w:szCs w:val="24"/>
        </w:rPr>
        <w:t>cento ottantadue</w:t>
      </w:r>
      <w:r w:rsidRPr="00096091">
        <w:rPr>
          <w:rFonts w:ascii="Arial" w:hAnsi="Arial" w:cs="Arial"/>
          <w:i/>
          <w:iCs/>
          <w:color w:val="000000" w:themeColor="text1"/>
          <w:sz w:val="23"/>
          <w:szCs w:val="24"/>
        </w:rPr>
        <w:t xml:space="preserve"> anni quando generò un figlio e lo chiamò Noè, dicendo: «Costui ci consolerà del nostro lavoro e della fatica delle nostre mani, a causa del suolo che il Signore ha maledetto». Lamec, dopo aver generato Noè, visse ancora </w:t>
      </w:r>
      <w:r w:rsidR="001B6F24" w:rsidRPr="00096091">
        <w:rPr>
          <w:rFonts w:ascii="Arial" w:hAnsi="Arial" w:cs="Arial"/>
          <w:i/>
          <w:iCs/>
          <w:color w:val="000000" w:themeColor="text1"/>
          <w:sz w:val="23"/>
          <w:szCs w:val="24"/>
        </w:rPr>
        <w:t>cinquecento novantacinque</w:t>
      </w:r>
      <w:r w:rsidRPr="00096091">
        <w:rPr>
          <w:rFonts w:ascii="Arial" w:hAnsi="Arial" w:cs="Arial"/>
          <w:i/>
          <w:iCs/>
          <w:color w:val="000000" w:themeColor="text1"/>
          <w:sz w:val="23"/>
          <w:szCs w:val="24"/>
        </w:rPr>
        <w:t xml:space="preserve"> anni e generò figli e figlie. L’intera vita di Lamec fu di </w:t>
      </w:r>
      <w:r w:rsidR="001B6F24" w:rsidRPr="00096091">
        <w:rPr>
          <w:rFonts w:ascii="Arial" w:hAnsi="Arial" w:cs="Arial"/>
          <w:i/>
          <w:iCs/>
          <w:color w:val="000000" w:themeColor="text1"/>
          <w:sz w:val="23"/>
          <w:szCs w:val="24"/>
        </w:rPr>
        <w:t>settecento settantasette</w:t>
      </w:r>
      <w:r w:rsidRPr="00096091">
        <w:rPr>
          <w:rFonts w:ascii="Arial" w:hAnsi="Arial" w:cs="Arial"/>
          <w:i/>
          <w:iCs/>
          <w:color w:val="000000" w:themeColor="text1"/>
          <w:sz w:val="23"/>
          <w:szCs w:val="24"/>
        </w:rPr>
        <w:t xml:space="preserve"> anni; poi morì. Noè aveva cinquecento anni quando generò Sem, Cam e Iafet (Gen 5,32). </w:t>
      </w:r>
    </w:p>
    <w:p w14:paraId="0F5D0F4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Anche i patriarchi postdiluviani vissero questa essenziale, fondamentale giustizia. Abramo nasce da questi patriarchi che sono discendenza da Sem. </w:t>
      </w:r>
    </w:p>
    <w:p w14:paraId="001F22A9"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Questa è la discendenza di Sem: Sem aveva cento anni quando generò Arpacsàd, due anni dopo il diluvio; Sem, dopo aver generato Arpacsàd, visse cinquecento anni e generò figli e figlie.</w:t>
      </w:r>
    </w:p>
    <w:p w14:paraId="45814C0A"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Arpacsàd aveva trentacinque anni quando generò Selach; Arpacsàd, dopo aver generato Selach, visse quattrocentotré anni e generò figli e figlie.</w:t>
      </w:r>
    </w:p>
    <w:p w14:paraId="0C4F00A4"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Selach aveva trent’anni quando generò Eber; Selach, dopo aver generato Eber, visse quattrocentotré anni e generò figli e figlie.</w:t>
      </w:r>
    </w:p>
    <w:p w14:paraId="4DD84FBF"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Eber aveva trentaquattro anni quando generò Peleg; Eber, dopo aver generato Peleg, visse quattrocentotrenta anni e generò figli e figlie.</w:t>
      </w:r>
    </w:p>
    <w:p w14:paraId="7E7826C1"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Peleg aveva trent’anni quando generò Reu; Peleg, dopo aver generato Reu, visse duecentonove anni e generò figli e figlie.</w:t>
      </w:r>
    </w:p>
    <w:p w14:paraId="6273A82E"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lastRenderedPageBreak/>
        <w:t>Reu aveva trentadue anni quando generò Serug; Reu, dopo aver generato Serug, visse duecentosette anni e generò figli e figlie.</w:t>
      </w:r>
    </w:p>
    <w:p w14:paraId="0A07E679"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Serug aveva trent’anni quando generò Nacor; Serug, dopo aver generato Nacor, visse duecento anni e generò figli e figlie.</w:t>
      </w:r>
    </w:p>
    <w:p w14:paraId="6C2169CD"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Nacor aveva ventinove anni quando generò Terach; Nacor, dopo aver generato Terach, visse centodiciannove anni e generò figli e figlie.</w:t>
      </w:r>
    </w:p>
    <w:p w14:paraId="58E4C001"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Terach aveva settant’anni quando generò Abram, Nacor e Aran.</w:t>
      </w:r>
    </w:p>
    <w:p w14:paraId="5AA6BACE"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495965E0" w14:textId="77777777" w:rsidR="00A864BD" w:rsidRPr="00096091" w:rsidRDefault="00A864BD" w:rsidP="0036195F">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05A6119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Ma anche nel mondo che è dalla discendenza di Cam e di Iafet la grazia di Dio opera frutti di questa fondamentale, essenziale giustizia. È sufficiente pensare a Rut e a Giobbe e prima ancora a Raab. </w:t>
      </w:r>
    </w:p>
    <w:p w14:paraId="4EFD0E04"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5D0F9295"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397743E2"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w:t>
      </w:r>
      <w:r w:rsidRPr="00096091">
        <w:rPr>
          <w:rFonts w:ascii="Arial" w:hAnsi="Arial" w:cs="Arial"/>
          <w:i/>
          <w:iCs/>
          <w:color w:val="000000" w:themeColor="text1"/>
          <w:sz w:val="23"/>
          <w:szCs w:val="24"/>
        </w:rPr>
        <w:lastRenderedPageBreak/>
        <w:t>apertamente!». Il Signore disse a Satana: «Ecco, quanto possiede è in tuo potere, ma non stendere la mano su di lui». Satana si ritirò dalla presenza del Signore.</w:t>
      </w:r>
    </w:p>
    <w:p w14:paraId="2F740234"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10855B3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Mentre egli ancora parlava, entrò un altro e disse: «Un fuoco divino è caduto dal cielo: si è appiccato alle pecore e ai guardiani e li ha divorati. Sono scampato soltanto io per raccontartelo».</w:t>
      </w:r>
    </w:p>
    <w:p w14:paraId="6708E3AF"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Mentre egli ancora parlava, entrò un altro e disse: «I Caldei hanno formato tre bande: sono piombati sopra i cammelli e li hanno portati via e hanno passato a fil di spada i guardiani. Sono scampato soltanto io per raccontartelo».</w:t>
      </w:r>
    </w:p>
    <w:p w14:paraId="5B138BD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17E873B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4BAC580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2DB9B38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4828F13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Nell’Antico Testamento la grazia data e accolta ha prodotto di così eccelsi frutti di giustizia, anche se ancora la natura rimaneva nella sua corruzione. La grazia illuminava la coscienza e fortificava la volontà e l’uomo mostrava con la sua vita alcuni tratti della verità della sua natura così come essa era stata creata. </w:t>
      </w:r>
    </w:p>
    <w:p w14:paraId="65BBE85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Infinitamente differente è la morale nel Nuovo Testamento. Essa è l’opera del Padre, del Verbo Incarnato, dello Spirito Santo, degli Apostoli e di tutto il corpo di Cristo Gesù in comunione gerarchica con gli Apostoli. Nel dono del Vangelo accolto nella fede e nel dono della grazia, finalizzata alla creazione di una nuova natura, nelle acque del Battesimo nasce l’uomo nuovo, chiamato a realizzare tutta la vita di Cristo in lui, per opera dello Spirito Santo, ma sempre rimanendo in Cristo, con Cristo, per Cristo con una obbedienza piena ai suoi comandamenti. </w:t>
      </w:r>
    </w:p>
    <w:p w14:paraId="74CDEF8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L’atto finale della perfetta configurazione e conformazione a Gesù Sonore è la gloriosa risurrezione, non però fuori di Cristo, ma per l’eternità in Cristo, per Cristo, con Cristo, risurrezione che avverrà nel giorno della Parusia.</w:t>
      </w:r>
    </w:p>
    <w:p w14:paraId="1B6B13A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ri-generato e il ri-creato deve sempre ricordare che: potrà vivere la Parola di Gesù nella Chiesa, con la Chiesa, per la Chiesa; potrà essere condotto dallo Spirito Santo a tutta la verità di Cristo Gesù; potrà camminare da fede in fede nella Parola annunciata e insegnata dagli Apostoli; potrà giungere, per la sua obbedienza alla verità, alla perfetta conformazione con Cristo Signore, il Salvatore e il Redentore dell’uomo con la sua nuova natura, se crescerà in sapienza e grazia, sapienza che sempre e ininterrottamente dovrà attingere nello Spirito Santo e grazia di cui dovrà alimentarsi, sempre e ininterrottamente, nei sacramenti della Chiesa e sempre e ininterrottamente nella sua preghiera, e sempre e ininterrottamente compiendo ogni cosa per rendere testimonianza a Gesù Signore. Dovrà infine ricordarsi che in ogni sacramento riceverà una particolare conformazione a Gesù Signore che lo obbliga a darle pieno compimento nella sua anima, nel suo corpo, nel suo spirito.</w:t>
      </w:r>
    </w:p>
    <w:p w14:paraId="75DD4F5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Come nell’Antico Testamento, senza l’opera di Dio, non c’è vero cammino morale, così nel Nuovo Testamento, senza l’opera del Padre, senza l’opera di Cristo Gesù, senza l’opera dello Spirito Santo, senza l’opera degli Apostoli, che in perfetta comunione dovranno essere una sola opera e una sola Parola, un solo Vangelo, un sola verità, non c’è vero cammino morale. Anche se c’è il Padre e Cristo Gesù e lo Spirito Santo, senza gli Apostoli di Cristo Gesù non c’è né creazione della nuova natura, né conformazione sacramentale a Cristo Gesù e né cammino per la perfetta fruttificazione e il perfetto compimento di ogni configurazione a Cristo Gesù propria di ciascun sacramento. Senza la Chiesa si interrompe il vero cammina morale del cristiano. Ora la Chiesa del Dio vivente è solo quella fondata su Pietro e sugli Apostoli, su Pietro in comunione con gli Apostoli e con gli Apostoli in comunione con Pietro e sotto Pietro. Ma di tutto questo mistero ogni purissima verità sarà manifesta in un Secondo Volume. </w:t>
      </w:r>
    </w:p>
    <w:p w14:paraId="4638E756" w14:textId="77777777" w:rsidR="00A864BD" w:rsidRPr="00096091" w:rsidRDefault="00A864BD" w:rsidP="0036195F">
      <w:pPr>
        <w:spacing w:after="200"/>
        <w:jc w:val="both"/>
        <w:rPr>
          <w:rFonts w:ascii="Arial" w:hAnsi="Arial" w:cs="Arial"/>
          <w:color w:val="000000" w:themeColor="text1"/>
          <w:sz w:val="24"/>
          <w:szCs w:val="24"/>
        </w:rPr>
      </w:pPr>
    </w:p>
    <w:p w14:paraId="100FB379" w14:textId="77777777" w:rsidR="00A864BD" w:rsidRPr="00096091" w:rsidRDefault="00A864BD" w:rsidP="0009015E">
      <w:pPr>
        <w:pStyle w:val="Titolo3"/>
      </w:pPr>
      <w:bookmarkStart w:id="54" w:name="_Toc191116173"/>
      <w:r w:rsidRPr="00096091">
        <w:lastRenderedPageBreak/>
        <w:t>LA MORALE PRIMA DELLA VOCAZIONE DI ABRAMO</w:t>
      </w:r>
      <w:bookmarkEnd w:id="54"/>
    </w:p>
    <w:p w14:paraId="4564EBA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Essendo la morale una moltitudine di opere di Dio. ecco le prime opere del Signore subito dopo il peccato di Eva e di Adamo e le altre opere prima della vocazione di Abramo.</w:t>
      </w:r>
    </w:p>
    <w:p w14:paraId="4BB0E5B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Prima opera</w:t>
      </w:r>
      <w:r w:rsidRPr="00096091">
        <w:rPr>
          <w:rFonts w:ascii="Arial" w:hAnsi="Arial" w:cs="Arial"/>
          <w:color w:val="000000" w:themeColor="text1"/>
          <w:sz w:val="24"/>
          <w:szCs w:val="24"/>
        </w:rPr>
        <w:t xml:space="preserve">. La prima opera di Dio dopo il peccato è con il serpente. Dopo averlo maledetto, il Signore gli dice che porrà inimicizia tra lui – il serpente – e la donna, tra la sua stirpe e la stirpe della donna. In questa inimicizia la sua testa sarà schiacciata dalla donna e dalla stirpe della donna: Lui però – il serpente – le insidierà il calcagno. </w:t>
      </w:r>
    </w:p>
    <w:p w14:paraId="5C6A8AD4"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7E5CDAE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Sono parole cariche di mistero. Una verità va subito messa in luce. Chi porrà questa inimicizia è il Signore. Come la porrà non viene rivelato. Sappiamo però che per opera di Dio sarà creata questa inimicizia e questa vittoria.</w:t>
      </w:r>
    </w:p>
    <w:p w14:paraId="4B47B63A" w14:textId="3E73F08D"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Seconda opera.</w:t>
      </w:r>
      <w:r w:rsidR="00BB0BB2">
        <w:rPr>
          <w:rFonts w:ascii="Arial" w:hAnsi="Arial" w:cs="Arial"/>
          <w:b/>
          <w:bCs/>
          <w:color w:val="000000" w:themeColor="text1"/>
          <w:sz w:val="24"/>
          <w:szCs w:val="24"/>
        </w:rPr>
        <w:t xml:space="preserve"> </w:t>
      </w:r>
      <w:r w:rsidRPr="00096091">
        <w:rPr>
          <w:rFonts w:ascii="Arial" w:hAnsi="Arial" w:cs="Arial"/>
          <w:color w:val="000000" w:themeColor="text1"/>
          <w:sz w:val="24"/>
          <w:szCs w:val="24"/>
        </w:rPr>
        <w:t>Questa seconda opera riguarda la donna. Lei sempre si dovrà ricordare quali sono stati i frutti del suo peccato, frutto a sua volta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dell’ascolto del serpente e del non ascolto del comando del suo Signore e Dio. Se ne ricorderà sia partorendo i figli nel dolore e sia per l’istinto che sarà verso il marito, nonostante dal marito subirà il dominio: </w:t>
      </w:r>
    </w:p>
    <w:p w14:paraId="192699ED"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Alla donna disse: «Moltiplicherò i tuoi dolori e le tue gravidanze, con dolore partorirai figli. Verso tuo marito sarà il tuo istinto, ed egli ti dominerà» (Gen 3,16). </w:t>
      </w:r>
    </w:p>
    <w:p w14:paraId="78EBDE2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Questo però avverrà sempre in uno stato di natura vecchia, natura corrotta dal peccato. La natura nuova vivrà un’altra Legge che è la Legge del purissimo amore, scritta per il nuovo uomo da Gesù Signore per opera del suo Santo Spirito. Vecchia natura, vecchi frutti. Nuova natura, nuovi frutti. </w:t>
      </w:r>
    </w:p>
    <w:p w14:paraId="0BB776B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Terza opera</w:t>
      </w:r>
      <w:r w:rsidRPr="00096091">
        <w:rPr>
          <w:rFonts w:ascii="Arial" w:hAnsi="Arial" w:cs="Arial"/>
          <w:color w:val="000000" w:themeColor="text1"/>
          <w:sz w:val="24"/>
          <w:szCs w:val="24"/>
        </w:rPr>
        <w:t xml:space="preserve">. La terza opera è verso l’uomo. Questi riceve la sentenza di morte. In più, poiché lui si è ribellato al suo Signore, la terra si ribellerà a lui. Il suolo viene maledetto. Per lui esso produrrà solo spine e cardi. Se vuole trarre da esso il suo nutrimento, dovrà irrorarlo con il suo sudore. La terra gli darà il pane in cambio del suo sudore. </w:t>
      </w:r>
    </w:p>
    <w:p w14:paraId="1850E7AD" w14:textId="31E3E1DE"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polvere tu sei e in polvere ritornerai!» (Gen 3,17-19). </w:t>
      </w:r>
    </w:p>
    <w:p w14:paraId="72D491F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Ogni sudore versato sul suolo dall’uomo, gli dovrà ricordare che lui si è ribellato al suo Dio, Creatore e Signore. Se l’uomo vuole che la terra non gli sia ostile dovrà ritornare nella piena obbedienza alla Parola del suo Dio. Per anticipazione: ecco la benedizione promessa dal Signore a quanti ascoltano la sua Parola e obbediscono ai suoi comandi:</w:t>
      </w:r>
    </w:p>
    <w:p w14:paraId="5FF19550"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1FA0863"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00208E2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Quarta opera.</w:t>
      </w:r>
      <w:r w:rsidRPr="00096091">
        <w:rPr>
          <w:rFonts w:ascii="Arial" w:hAnsi="Arial" w:cs="Arial"/>
          <w:color w:val="000000" w:themeColor="text1"/>
          <w:sz w:val="24"/>
          <w:szCs w:val="24"/>
        </w:rPr>
        <w:t xml:space="preserve"> Questa quarta opera è sia verso l’uomo e sia verso la donna. Vengono espulsi dal giardino che Dio aveva piantato in Eden. Questa espulsione dovrà creare in loro il desiderio di ritornare. Il cuore dell’uomo dovrà essere sempre inondato di questa speranza. Si ritorna nel giardino di Dio, obbedendo alla Parola di Dio. È la sola via per dare compimento alla speranza. Il ritorno sarà pieno solo con la nostra gloriosa risurrezione. Sarà però un non ritorno eterno per coloro che vivono di disobbedienza al comando del Signore e nella disobbedienza consumano la loro vita sulla nostra terra. </w:t>
      </w:r>
    </w:p>
    <w:p w14:paraId="7BF9BC30"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w:t>
      </w:r>
      <w:r w:rsidRPr="00096091">
        <w:rPr>
          <w:rFonts w:ascii="Arial" w:hAnsi="Arial" w:cs="Arial"/>
          <w:i/>
          <w:iCs/>
          <w:color w:val="000000" w:themeColor="text1"/>
          <w:sz w:val="23"/>
          <w:szCs w:val="24"/>
        </w:rPr>
        <w:lastRenderedPageBreak/>
        <w:t xml:space="preserve">di Eden i cherubini e la fiamma della spada guizzante, per custodire la via all’albero della vita (Gen 3,22-24). </w:t>
      </w:r>
    </w:p>
    <w:p w14:paraId="36B577B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Queste quattro opere devono sempre ricordare all’uomo chi era prima della trasgressione e cosa è divenuto dopo la disobbedienza. Devono altresì ricordare che il Signore nella prima sua opera ha posto il principio della vera speranza per l’uomo. Lui porrà inimicizia. Il trionfo sul serpente sarà per sua opera. </w:t>
      </w:r>
    </w:p>
    <w:p w14:paraId="6ABEC6D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Quinta opera</w:t>
      </w:r>
      <w:r w:rsidRPr="00096091">
        <w:rPr>
          <w:rFonts w:ascii="Arial" w:hAnsi="Arial" w:cs="Arial"/>
          <w:color w:val="000000" w:themeColor="text1"/>
          <w:sz w:val="24"/>
          <w:szCs w:val="24"/>
        </w:rPr>
        <w:t xml:space="preserve">. La quinta opera è verso Caino e si compone di tre parti. La prima parte gli dice che lui è obbligato a dominare ogni istinto di peccato. La seconda parte gli rivela che il sangue di Abele grida a Lui dal suolo. La terza parte consiste nel porre un segno su Caino perché nessuno, incontrandolo, lo uccida. </w:t>
      </w:r>
    </w:p>
    <w:p w14:paraId="33DF8073"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204F7AC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24268E5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In questa quinta opera due verità vanno messe in luce. Il primo comandamento dato dal Signore dopo il peccato riguarda il dominio dell’istinto di peccato. Gli istinti vanno tutti dominati. Se è comandamento del Signore, l’uomo può dominare gli istinti. Se può, deve. Il secondo comandamento rivela che Signore della vita dell’uomo è solo il suo Creatore e Dio. Nessun uomo ha potere sulla vita di un altro uomo. Basterebbe già osservare questi due comandamenti o queste due opere di Dio per avere un’altra società e un altro mondo. </w:t>
      </w:r>
    </w:p>
    <w:p w14:paraId="7630971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Sesta opera.</w:t>
      </w:r>
      <w:r w:rsidRPr="00096091">
        <w:rPr>
          <w:rFonts w:ascii="Arial" w:hAnsi="Arial" w:cs="Arial"/>
          <w:color w:val="000000" w:themeColor="text1"/>
          <w:sz w:val="24"/>
          <w:szCs w:val="24"/>
        </w:rPr>
        <w:t xml:space="preserve"> Con la sesta opera Dio pone fine alla storia di peccato dell’umanità. Con Noè, uomo giusto, e con la sua famiglia il Signore decide di dare origine a una storia che non sia più di peccato, ma di giustizia e di verità. Dobbiamo però sempre ricordarci che l’uomo è nella sua vecchia natura. La vecchia natura segue la legge del peccato, non la legge della giustizia e della verità. </w:t>
      </w:r>
    </w:p>
    <w:p w14:paraId="41206F1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1452D8BE"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C’erano sulla terra i giganti a quei tempi – e anche dopo –, quando i figli di Dio si univano alle figlie degli uomini e queste partorivano loro dei figli: sono questi gli eroi dell’antichità, uomini famosi.</w:t>
      </w:r>
    </w:p>
    <w:p w14:paraId="4951AF83"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5DC7212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3B50034D"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079B7FE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6,1-22). </w:t>
      </w:r>
    </w:p>
    <w:p w14:paraId="7386C67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peccato dell’uomo trascina nella morte ogni essere vivente. Questa è la grande responsabilità di ogni uomo. Per il suo peccato può trascinare nel grande disastro tutta l’umanità e tutta la terra. Una sola decisione di male è sufficiente perché uomini e animali e la stessa terra entrino in un processo di morte. Ecco quale sarà sempre l’opera di Dio: intervenire con quelle opere che la sua eterna sapienza e la sua eterna intelligenza gli suggeriscono. Quale opera dopo il diluvio </w:t>
      </w:r>
      <w:r w:rsidRPr="00096091">
        <w:rPr>
          <w:rFonts w:ascii="Arial" w:hAnsi="Arial" w:cs="Arial"/>
          <w:color w:val="000000" w:themeColor="text1"/>
          <w:sz w:val="24"/>
          <w:szCs w:val="24"/>
        </w:rPr>
        <w:lastRenderedPageBreak/>
        <w:t>la sua eterna sapienza e la sua eterna intelligenza suggeriscono al Signore? Eccola: di non passare più attraverso la via di un diluvio di acqua, bensì di salvare la terra con un diluvio di sangue e di fuoco, sarà il sangue del suo Figlio Unigenito che si farà carne e il fuoco dello Spirito Santo che sarà versato su quanti crederanno che Gesù è il solo nome nel quale è stabilito che possiamo essere salvati. Questa opera non viene rivelata a Noè. Essa comincerà ad essere rivelata con i Profeti. Riceverà la pienezza della rivelazione nei Vangeli e negli altri Scritti del Nuovo Testamento. Senza questa opera non ci sarà salvezza, perché non ci sarà la creazione dell’uomo nuovo. È l’uomo nuovo che fa nuove tutte le cose, sempre però per la sua obbedienza alla Parola del Signore.</w:t>
      </w:r>
    </w:p>
    <w:p w14:paraId="1477AAC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Settima opera.</w:t>
      </w:r>
      <w:r w:rsidRPr="00096091">
        <w:rPr>
          <w:rFonts w:ascii="Arial" w:hAnsi="Arial" w:cs="Arial"/>
          <w:color w:val="000000" w:themeColor="text1"/>
          <w:sz w:val="24"/>
          <w:szCs w:val="24"/>
        </w:rPr>
        <w:t xml:space="preserve"> La settima opera è finalizzata all’abbassamento dei superbi nei pensieri del loro cuore. L’uomo, con superbia satanica, vuole innalzarsi fino ad essere Dio, senza e contro il vero Dio, il suo Creatore e Signore. Il Signore scende e confonde i pensieri dei superbi. Questi non si comprendono più. Il Signore ha comandato loro di riempire la terra e la terra va riempita. Ecco l’opera del Signore: quando l’uomo vuole innalzarsi al di sopra della sua verità di natura creata, sempre il nostro Dio interviene e confonde i pensieri dei superbi. Quanto è avvenuto ieri con la costruzione della torre di Babele, avverrà con ogni nuova torre che l’uomo vorrà costruire sulla nostra terra: torre economica, torre finanziaria, torre politica, torre sociale, torre militare, torre di odio, torre di oppressione, torre di immoralità, torre di amoralità, torre di ogni ingiustizia, torre di negazione della verità oggettiva e universale, torre di qualsiasi altro genere. </w:t>
      </w:r>
    </w:p>
    <w:p w14:paraId="4DDE6F8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969577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Quanto la Vergine Maria ha cantato nel suo Magnificat è opera costante e perenne del nostro Dio. Se non ci fosse questa opera di demolizione e di abbassamento, l’uomo diverrebbe lui il Signore di tutta la terra. Invece nella superbia nessuna opera gli riuscirà. Ecco cosa canta la Vergine Maria:</w:t>
      </w:r>
    </w:p>
    <w:p w14:paraId="094D971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w:t>
      </w:r>
      <w:r w:rsidRPr="00096091">
        <w:rPr>
          <w:rFonts w:ascii="Arial" w:hAnsi="Arial" w:cs="Arial"/>
          <w:i/>
          <w:iCs/>
          <w:color w:val="000000" w:themeColor="text1"/>
          <w:sz w:val="23"/>
          <w:szCs w:val="24"/>
        </w:rPr>
        <w:lastRenderedPageBreak/>
        <w:t xml:space="preserve">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00AA614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Senza questa opera di Dio, mai nessuna vera moralità abiterebbe la nostra terra. L’uomo è creatura e creatura deve rimanere per i secoli eterni. Lui non è il Signore e mai dovrà innalzarsi a Signore. Questa è oggi l’universale immoralità e amoralità: l’uomo si è fatto signore di se stesso e dell’intera creazione.</w:t>
      </w:r>
    </w:p>
    <w:p w14:paraId="2362369C" w14:textId="77777777" w:rsidR="00A864BD" w:rsidRPr="00096091" w:rsidRDefault="00A864BD" w:rsidP="0036195F">
      <w:pPr>
        <w:spacing w:after="200"/>
        <w:jc w:val="both"/>
        <w:rPr>
          <w:rFonts w:ascii="Arial" w:hAnsi="Arial" w:cs="Arial"/>
          <w:color w:val="000000" w:themeColor="text1"/>
          <w:sz w:val="24"/>
          <w:szCs w:val="24"/>
        </w:rPr>
      </w:pPr>
    </w:p>
    <w:p w14:paraId="09D5CE66" w14:textId="77777777" w:rsidR="00A864BD" w:rsidRPr="00096091" w:rsidRDefault="00A864BD" w:rsidP="0009015E">
      <w:pPr>
        <w:pStyle w:val="Titolo3"/>
      </w:pPr>
      <w:bookmarkStart w:id="55" w:name="_Toc191116174"/>
      <w:r w:rsidRPr="00096091">
        <w:t>LA MORALE AL TEMPO DI ABRAMO</w:t>
      </w:r>
      <w:bookmarkEnd w:id="55"/>
      <w:r w:rsidRPr="00096091">
        <w:t xml:space="preserve"> </w:t>
      </w:r>
    </w:p>
    <w:p w14:paraId="6A5BE838" w14:textId="5D751144"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Ora chiediamoci</w:t>
      </w:r>
      <w:r w:rsidRPr="00096091">
        <w:rPr>
          <w:rFonts w:ascii="Arial" w:hAnsi="Arial" w:cs="Arial"/>
          <w:color w:val="000000" w:themeColor="text1"/>
          <w:sz w:val="24"/>
          <w:szCs w:val="24"/>
        </w:rPr>
        <w:t>: qual è l’opera che il Signore nostro Dio vuole compiere con Abramo? Nel mistero imperscrutabile del Signore, Abramo viene chiamato perché in lui il Signore Dio vuole benedire tutte le genti. La chiamata è purissima opera del Signore. Anche il fine della chiamata è stabilito dalla santissima volontà del Signore. Chiamata e fine nel Signore sono una unica opera. Sempre però sia la chiamata e sia il fine devono essere accolti dalla persona che il Signore chiama. Sia la chiamata che il fine si accolgono e si vivono obbedendo ad ogni Parola che il Signore fa uscire dalla sua bocca. Mai la Parola di Dio dovrà essere disattesa. Se si disattende la Parola del Signore, viene meno il fine. Se si disattende la Parola del Signore, si realizzano fini che non sono quelli voluti e stabiliti dal Signore nostro Dio. Non rispettando il fine, si espone tutta l’opera che Dio avrebbe voluto realizzare a vanità, a nullità. Quando si trasforma il fine divino con un fine umano, allora la chiamata si vive in modo peccaminoso. Si realizzano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opere di male e non di bene. Sovente si vive anche di grande illusione: ci si crede con Dio Padre, veri discepoli di Gesù, pienamente illuminati dallo Spirito Santo, perché chiamati, perché eletti, perché consacrati,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mentre nei fatti e nella realtà si è solo con se stessi, con i propri pensieri e la propria volontà, quando addirittura non si è con i pensieri di Satana e con la sua volontà. </w:t>
      </w:r>
    </w:p>
    <w:p w14:paraId="62E8A7A3"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127400F8" w14:textId="77777777" w:rsidR="00A864BD" w:rsidRPr="00096091" w:rsidRDefault="00A864BD" w:rsidP="0036195F">
      <w:pPr>
        <w:spacing w:after="200"/>
        <w:rPr>
          <w:rFonts w:ascii="Arial" w:hAnsi="Arial" w:cs="Arial"/>
          <w:color w:val="000000" w:themeColor="text1"/>
          <w:sz w:val="24"/>
          <w:szCs w:val="24"/>
        </w:rPr>
      </w:pPr>
      <w:r w:rsidRPr="00096091">
        <w:rPr>
          <w:rFonts w:ascii="Arial" w:hAnsi="Arial" w:cs="Arial"/>
          <w:b/>
          <w:bCs/>
          <w:color w:val="000000" w:themeColor="text1"/>
          <w:sz w:val="24"/>
          <w:szCs w:val="24"/>
        </w:rPr>
        <w:t>Solo come anticipazione</w:t>
      </w:r>
      <w:r w:rsidRPr="00096091">
        <w:rPr>
          <w:rFonts w:ascii="Arial" w:hAnsi="Arial" w:cs="Arial"/>
          <w:color w:val="000000" w:themeColor="text1"/>
          <w:sz w:val="24"/>
          <w:szCs w:val="24"/>
        </w:rPr>
        <w:t>. Prendiamo la chiamata degli Apostoli del Signore. Anche in questa opera di Cristo Gesù chiamata e fine sono una sola cosa:</w:t>
      </w:r>
    </w:p>
    <w:p w14:paraId="0755DB0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03C0401D"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01683E3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1727F88F"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73775658"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(Cfr. Mt 10,1-42)</w:t>
      </w:r>
    </w:p>
    <w:p w14:paraId="443875D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450E0270" w14:textId="3F23CC53"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Chiamò a sé i Dodici e prese a mandarli a due a due e dava loro potere sugli spiriti impuri. </w:t>
      </w:r>
      <w:r w:rsidR="001B6F24" w:rsidRPr="00096091">
        <w:rPr>
          <w:rFonts w:ascii="Arial" w:hAnsi="Arial" w:cs="Arial"/>
          <w:i/>
          <w:iCs/>
          <w:color w:val="000000" w:themeColor="text1"/>
          <w:sz w:val="23"/>
          <w:szCs w:val="24"/>
        </w:rPr>
        <w:t>E</w:t>
      </w:r>
      <w:r w:rsidRPr="00096091">
        <w:rPr>
          <w:rFonts w:ascii="Arial" w:hAnsi="Arial" w:cs="Arial"/>
          <w:i/>
          <w:iCs/>
          <w:color w:val="000000" w:themeColor="text1"/>
          <w:sz w:val="23"/>
          <w:szCs w:val="24"/>
        </w:rPr>
        <w:t xml:space="preserve"> ordinò loro di non prendere per il viaggio nient’altro che un bastone: né pane, né sacca, né denaro nella cintura; ma di calzare </w:t>
      </w:r>
      <w:r w:rsidRPr="00096091">
        <w:rPr>
          <w:rFonts w:ascii="Arial" w:hAnsi="Arial" w:cs="Arial"/>
          <w:i/>
          <w:iCs/>
          <w:color w:val="000000" w:themeColor="text1"/>
          <w:sz w:val="23"/>
          <w:szCs w:val="24"/>
        </w:rPr>
        <w:lastRenderedPageBreak/>
        <w:t xml:space="preserve">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 </w:t>
      </w:r>
    </w:p>
    <w:p w14:paraId="45805F26" w14:textId="5DAB57A9"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Allora essi partirono e predicarono dappertutto, mentre il Signore agiva insieme con loro e confermava la Parola con i segni che la accompagnavano (Mc 16,24-20).</w:t>
      </w:r>
    </w:p>
    <w:p w14:paraId="68CF143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 viene separata la chiamata dal fine, si rende vano tutto il mistero della redenzione e della salvezza che il Signore vuole che si compia in favore e a beneficio di ogni uomo. Se l’Apostolo di Cristo Gesù non realizza il fine per cui è stato chiamato, non è più apostolo di Cristo Gesù, è invece apostolo di se stesso. Non è più ministro dello Spirito Santo, ma ministro di se stesso. </w:t>
      </w:r>
    </w:p>
    <w:p w14:paraId="6B46580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Quando il Signore chiama qualcuno, non solo lo chiama, compie con la persona chiamata una costante opera di conduzione perché giunga alla perfetta fede in Lui con una obbedienza senza alcuna riserva ad ogni sua Parola. Senza questa costante opera di continua conduzione, il fine della chiamata non si potrebbe compiere. Anche Gesù fu condotto con continua conduzione fino al raggiungimento della perfezione assoluta nell’obbedienza, nella carità, nella speranza. È la perfezione assoluta alla quale ogni chiamato da Dio deve pervenire. La perfezione assoluta è data dalla configurazione a Cristo che si riceve in ogni sacramento vivendo ogni dono, ogni carisma, ogni missione e ogni vocazione. Il battezzato deve essere perfetto come battezzato, il cresimato come cresimato, il presbitero come presbitero, il vescovo come vescovo, il papa come papa. Questa è la costante opera del Padre, con Cristo, per opera dello Spirito.</w:t>
      </w:r>
    </w:p>
    <w:p w14:paraId="04AC795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Attraverso quest’opera di continua e ininterrotta conduzione, in un primo tempo Abramo – e anche Sara – è condotto a credere con fede perfetta che il Signore che lo aveva chiamato e che con lui sempre parlava, è il Dio Onnipotente, al quale nulla è impossibile. Ma questa è solo la prima tappa della conduzione. </w:t>
      </w:r>
    </w:p>
    <w:p w14:paraId="67B79BE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w:t>
      </w:r>
      <w:r w:rsidRPr="00096091">
        <w:rPr>
          <w:rFonts w:ascii="Arial" w:hAnsi="Arial" w:cs="Arial"/>
          <w:i/>
          <w:iCs/>
          <w:color w:val="000000" w:themeColor="text1"/>
          <w:sz w:val="23"/>
          <w:szCs w:val="24"/>
        </w:rPr>
        <w:lastRenderedPageBreak/>
        <w:t>ristoratevi; dopo potrete proseguire, perché è ben per questo che voi siete passati dal vostro servo». Quelli dissero: «Fa’ pure come hai detto».</w:t>
      </w:r>
    </w:p>
    <w:p w14:paraId="09E4C79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28C970B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14:paraId="52F661F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Subito dopo il Signore compie una seconda opera: conduce Abramo a credere che Lui è giudice giusto. Se distrugge Sodoma, la distrugge perché il peccato che si commette in Sodoma grida a lui notte e giorno. Lui deve scendere per far tacere questa voce. Come la voce tacerà? Distruggendo la sua fonte, ormai incapace di convertirsi e di fare ritorno nella verità della natura da Lui creata.</w:t>
      </w:r>
    </w:p>
    <w:p w14:paraId="511A1F9E"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723BE223"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w:t>
      </w:r>
      <w:r w:rsidRPr="00096091">
        <w:rPr>
          <w:rFonts w:ascii="Arial" w:hAnsi="Arial" w:cs="Arial"/>
          <w:i/>
          <w:iCs/>
          <w:color w:val="000000" w:themeColor="text1"/>
          <w:sz w:val="23"/>
          <w:szCs w:val="24"/>
        </w:rPr>
        <w:lastRenderedPageBreak/>
        <w:t xml:space="preserve">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18,1-33). </w:t>
      </w:r>
    </w:p>
    <w:p w14:paraId="7E5F4E9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Che il Signore sia giusto in ogni sua opera lo rivela la storia. Lot viene invitato a lasciare Sodoma con la moglie e le due figlie. Lot avrebbe voluto che anche i suoi due generi si salvassero. Ma essi non hanno creduto nelle sue parole e per la loro non fede sono stati anche loro travolti dal fuoco e dallo zolfo caduti dal cielo non solo su Sodoma, ma anche su Gomorra e le altre città vicine.</w:t>
      </w:r>
    </w:p>
    <w:p w14:paraId="295652F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FB9A76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40589DF8"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w:t>
      </w:r>
      <w:r w:rsidRPr="00096091">
        <w:rPr>
          <w:rFonts w:ascii="Arial" w:hAnsi="Arial" w:cs="Arial"/>
          <w:i/>
          <w:iCs/>
          <w:color w:val="000000" w:themeColor="text1"/>
          <w:sz w:val="23"/>
          <w:szCs w:val="24"/>
        </w:rPr>
        <w:lastRenderedPageBreak/>
        <w:t>«Alzatevi, uscite da questo luogo, perché il Signore sta per distruggere la città!». Ai suoi generi sembrò che egli volesse scherzare.</w:t>
      </w:r>
    </w:p>
    <w:p w14:paraId="22B114B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w:t>
      </w:r>
    </w:p>
    <w:p w14:paraId="7E74F10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19,1-29). </w:t>
      </w:r>
    </w:p>
    <w:p w14:paraId="67502C2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 questa opera finalizzata all’acquisizione della fede perfetta nell’onnipotenza del suo Signore, ora il Signore Dio ne aggiunge una seconda. Abramo è condotto ad annientarsi in questa fede, a rinnegarsi in ogni suo pensiero, ogni aspirazione, ogni speranza. Solo attraverso questo totale rinnegamento, il Signore potrà creare l’opera che un giorno porterà la salvezza e la redenzione su tutta la terra. Lui darà il figlio della promessa al Signore, lo immolerà sul monte al Signore e il Signore per questa immolazione creerà la sua opera. L’opera non è creata da Abramo. Essa è creata dal Signore di Abramo, dal Signore che gli ha promesso una discendenza. Con Abramo la fede entra nel più profondo del mistero. Nell’immolazione del figlio, Abramo dovrà credere che il suo Dio, il suo Signore è capace di mantenere ogni sua Parola, ogni sua Promessa, ogni suo Giuramento, anche dopo il sacrificio del figlio, da immolare secondo la richiesta del Signore sul monte Moria. </w:t>
      </w:r>
    </w:p>
    <w:p w14:paraId="09BAC96F"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Dopo queste cose, Dio mise alla prova Abramo e gli disse: «Abramo!». Rispose: «Eccomi!». Riprese: «Prendi tuo figlio, il tuo unigenito che ami, Isacco, va’ nel territorio di Mòria e offrilo in olocausto su di un monte che io ti indicherò».</w:t>
      </w:r>
    </w:p>
    <w:p w14:paraId="5DCE6510"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52080A6D"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984DBD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8F3156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Dopo molti secoli lo Spirito Santo rivela a noi il cuore di Abramo. Lo rivela sia nella Lettera ai Romani e sia nella Lettera agli Ebrei.</w:t>
      </w:r>
    </w:p>
    <w:p w14:paraId="40882C9D"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43245EF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655C4B6C"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(Rom 4,13-25). </w:t>
      </w:r>
    </w:p>
    <w:p w14:paraId="20C66DB1"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Per fede, Abramo, chiamato da Dio, obbedì partendo per un luogo che doveva ricevere in eredità, e partì senza sapere dove andava.</w:t>
      </w:r>
    </w:p>
    <w:p w14:paraId="776AD1A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57F9CFE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5A9C1D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C7DFE50"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08923F8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Cristo Gesù, l’opera di Dio per la salvezza e la redenzione di ogni uomo e dell’intera creazione, guastata dal peccato dell’uomo, dal Padre Dio è stato fatto sacrificio per il peccato. Lui si lasciò immolare, si consegnò volontariamente a questa immolazione, rinnegando se stesso e umiliandosi in una obbedienza fino alla morte e a una morte di croce.</w:t>
      </w:r>
    </w:p>
    <w:p w14:paraId="6D9B9FE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L’amore del Cristo infatti ci possiede; e noi sappiamo bene che uno è morto per tutti, dunque tutti sono morti. Ed egli è morto per tutti, perché quelli che vivono non vivano più per se stessi, ma per colui che è morto </w:t>
      </w:r>
      <w:r w:rsidRPr="00096091">
        <w:rPr>
          <w:rFonts w:ascii="Arial" w:hAnsi="Arial" w:cs="Arial"/>
          <w:i/>
          <w:iCs/>
          <w:color w:val="000000" w:themeColor="text1"/>
          <w:sz w:val="23"/>
          <w:szCs w:val="24"/>
        </w:rPr>
        <w:lastRenderedPageBreak/>
        <w:t>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0652C29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30006BAF"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1B2FD4F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Senza l’immolazione del cristiano nell’immolazione di Cristo Gesù, divenendo con lui una sola immolazione l’opera della salvezza e della redenzione non si compie. La moralità del cristiano è questa immolazione che deve essere offerta con un corpo puro e immacolato, che a poco a poco viene condotto dallo Spirito Santo all’impeccabilità e all’acquisizione di ogni virtù. </w:t>
      </w:r>
    </w:p>
    <w:p w14:paraId="1509F102"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396F9512" w14:textId="1B60BE0D"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Se leggiamo questa purissima verità che riguarda sia la chiamata e sia il fine che Dio vuole realizzare con ogni discepolo di Gesù e la si confronta con quanto oggi sta venendo nella Chiesa del Dio vivente, necessariamente dobbiamo affermare che sono grandi i misfatti, sono inauditi gli obbrobri, sono inqualificabili le nefandezze che oggi stanno commettendo moltissimi discepoli di Gesù: si servono della loro specifica chiamata, del sacramento ricevuto, dei carismi con i quali lo Spirito Santo arricchisce il corpo di Cristo, per trasformare il corpo di Cristo, da sacramento di salvezza per tutto il genere umano, in una aggregazione umana senza alcuna verità in essa e senza alcuna identità. Ognuno può entrare in questa aggregazione umana così come esso è, senza alcun bisogno di conversione e senza nessun fine soprannaturale da realizzare. Non si dovrà raggiungere nessun fine di salvezza soprannaturale, divina, trascendente, perché la salvezza è già acquisita. Siamo tutti salvi per la sola misericordia del Signore.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Così dicendo si distrugge tutto il mistero della salvezza; tutta l’opera del Padre e del Figlio e dello Spirito Santo, tutta l’opera dei martiri e dei santi della Chiesa di Dio, tutta l’opera di quanti si sono sacrificati per far giungere a noi il </w:t>
      </w:r>
      <w:r w:rsidRPr="00096091">
        <w:rPr>
          <w:rFonts w:ascii="Arial" w:hAnsi="Arial" w:cs="Arial"/>
          <w:color w:val="000000" w:themeColor="text1"/>
          <w:sz w:val="24"/>
          <w:szCs w:val="24"/>
        </w:rPr>
        <w:lastRenderedPageBreak/>
        <w:t xml:space="preserve">Vangelo nella sua purezza di origine, tutta l’opera di coloro che ancora credono nella Divina Rivelazione e impegnano ogni loro energia perché la Parola del Signore giunga ad ogni uomo integra e pura, integra e pura come è uscita dalla bocca di Dio, integra e pura come è uscita dalla bocca di Gesù. Ci si spaccia per discepoli di Gesù Signore mentre nelle parole e nelle opere si è discepoli del mondo e servi del diavolo e suoi strumenti di perdizione e di rovina. </w:t>
      </w:r>
    </w:p>
    <w:p w14:paraId="08B6A7FD" w14:textId="77777777" w:rsidR="00A864BD" w:rsidRPr="00096091" w:rsidRDefault="00A864BD" w:rsidP="0036195F">
      <w:pPr>
        <w:spacing w:after="200"/>
        <w:jc w:val="both"/>
        <w:rPr>
          <w:rFonts w:ascii="Arial" w:hAnsi="Arial" w:cs="Arial"/>
          <w:color w:val="000000" w:themeColor="text1"/>
          <w:sz w:val="24"/>
          <w:szCs w:val="24"/>
        </w:rPr>
      </w:pPr>
    </w:p>
    <w:p w14:paraId="62573D38" w14:textId="77777777" w:rsidR="00A864BD" w:rsidRPr="00096091" w:rsidRDefault="00A864BD" w:rsidP="0009015E">
      <w:pPr>
        <w:pStyle w:val="Titolo3"/>
      </w:pPr>
      <w:bookmarkStart w:id="56" w:name="_Toc191116175"/>
      <w:r w:rsidRPr="00096091">
        <w:t>LA MORALE AL TEMPO DI ISACCO</w:t>
      </w:r>
      <w:bookmarkEnd w:id="56"/>
      <w:r w:rsidRPr="00096091">
        <w:t xml:space="preserve"> </w:t>
      </w:r>
    </w:p>
    <w:p w14:paraId="47D482E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Con Isacco, agente, di cui si serve il Signore, per portare avanti la sua opera di salvezza e di redenzione del mondo, è Rebecca. Questa donna conosce il cuore di Esaù e il cuore di Giacobbe. Sa che Esaù non segue le vie del Signore così come le hanno seguite Abramo e Isacco. Con una decisione di inganno decide di escludere Esaù dalla benedizione di Isacco e al suo posto elegge Giacobbe perché, seguendo le vie di suo padre, porti avanti l’opera del Signore. Conosce anche il cuore di Isacco e in più sa, per aver ascoltato un dialogo tra il padre e il figlio, che il padre è pronto per benedire Esaù. </w:t>
      </w:r>
    </w:p>
    <w:p w14:paraId="3EAED7E5" w14:textId="6AFABB68"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w:t>
      </w:r>
      <w:r w:rsidR="001B6F24" w:rsidRPr="00096091">
        <w:rPr>
          <w:rFonts w:ascii="Arial" w:hAnsi="Arial" w:cs="Arial"/>
          <w:i/>
          <w:iCs/>
          <w:color w:val="000000" w:themeColor="text1"/>
          <w:sz w:val="23"/>
          <w:szCs w:val="24"/>
        </w:rPr>
        <w:t>Va</w:t>
      </w:r>
      <w:r w:rsidRPr="00096091">
        <w:rPr>
          <w:rFonts w:ascii="Arial" w:hAnsi="Arial" w:cs="Arial"/>
          <w:i/>
          <w:iCs/>
          <w:color w:val="000000" w:themeColor="text1"/>
          <w:sz w:val="23"/>
          <w:szCs w:val="24"/>
        </w:rPr>
        <w:t>’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549D4F52" w14:textId="4F62AE8A"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w:t>
      </w:r>
      <w:r w:rsidRPr="00096091">
        <w:rPr>
          <w:rFonts w:ascii="Arial" w:hAnsi="Arial" w:cs="Arial"/>
          <w:i/>
          <w:iCs/>
          <w:color w:val="000000" w:themeColor="text1"/>
          <w:sz w:val="23"/>
          <w:szCs w:val="24"/>
        </w:rPr>
        <w:lastRenderedPageBreak/>
        <w:t xml:space="preserve">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w:t>
      </w:r>
      <w:r w:rsidR="001B6F24" w:rsidRPr="00096091">
        <w:rPr>
          <w:rFonts w:ascii="Arial" w:hAnsi="Arial" w:cs="Arial"/>
          <w:i/>
          <w:iCs/>
          <w:color w:val="000000" w:themeColor="text1"/>
          <w:sz w:val="23"/>
          <w:szCs w:val="24"/>
        </w:rPr>
        <w:t>Gli</w:t>
      </w:r>
      <w:r w:rsidRPr="00096091">
        <w:rPr>
          <w:rFonts w:ascii="Arial" w:hAnsi="Arial" w:cs="Arial"/>
          <w:i/>
          <w:iCs/>
          <w:color w:val="000000" w:themeColor="text1"/>
          <w:sz w:val="23"/>
          <w:szCs w:val="24"/>
        </w:rPr>
        <w:t xml:space="preserve"> si avvicinò e lo baciò. Isacco aspirò l’odore degli abiti di lui e lo benedisse:</w:t>
      </w:r>
    </w:p>
    <w:p w14:paraId="31F8E28B" w14:textId="247B6F03"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«Ecco, l’odore del mio figlio come l’odore di un campo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che il Signore ha benedetto. Dio ti conceda rugiada dal cielo, terre grasse, frumento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e mosto in abbondanza. Popoli ti servano e genti si prostrino davanti a te. Sii il signore dei tuoi fratelli e si prostrino davanti a te i figli di tua madre. Chi ti maledice sia maledetto e chi ti benedice sia benedetto!».</w:t>
      </w:r>
    </w:p>
    <w:p w14:paraId="3417BB9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Esau disse al padre: «Hai una sola benedizione, padre mio? Benedici anche me, padre mio!». Esaù alzò la voce e pianse. Allora suo padre Isacco prese la parola e gli disse:</w:t>
      </w:r>
    </w:p>
    <w:p w14:paraId="0D84B2E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«Ecco, la tua abitazione sarà lontano dalle terre grasse, lontano dalla rugiada del cielo dall’alto. Vivrai della tua spada e servirai tuo fratello; ma verrà il giorno che ti riscuoterai, spezzerai il suo giogo dal tuo collo».</w:t>
      </w:r>
    </w:p>
    <w:p w14:paraId="36D004FC"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w:t>
      </w:r>
      <w:r w:rsidRPr="00096091">
        <w:rPr>
          <w:rFonts w:ascii="Arial" w:hAnsi="Arial" w:cs="Arial"/>
          <w:i/>
          <w:iCs/>
          <w:color w:val="000000" w:themeColor="text1"/>
          <w:sz w:val="23"/>
          <w:szCs w:val="24"/>
        </w:rPr>
        <w:lastRenderedPageBreak/>
        <w:t>dimenticato di quello che gli hai fatto, allora io manderò a prenderti di là. Perché dovrei venir privata di voi due in un solo giorno?».</w:t>
      </w:r>
    </w:p>
    <w:p w14:paraId="655C12CF"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 Rebecca disse a Isacco: «Ho disgusto della mia vita a causa delle donne ittite: se Giacobbe prende moglie tra le Ittite come queste, tra le ragazze della regione, a che mi giova la vita?» (Gen 27,1-46). </w:t>
      </w:r>
    </w:p>
    <w:p w14:paraId="184A722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Dio si serve di Rebecca perché la sua opera di salvezza e di redenzione, che è di benedizione di tutte le nazioni della terra, nella discendenza di Abramo, si compia. Per Rebecca non vi è altra via se non quella dell’inganno. Giacobbe non vorrebbe ingannare il padre per non attirarsi una maledizione su di sé. La madre lo rassicura: se il padre dovesse maledirlo, sarà lei a portare sulle sue spalle la maledizione di Isacco. Giacobbe si lascia convincere ed esegue tutti gli ordini della madre. Siamo ancora agli inizi dell’opera del Signore. Se l’opera del Signore è agli inizi anche la retta moralità è agli inizi. Noi sappiamo che l’opera del Signore per formare l’uomo nuovo ha bisogno ancora di un lunghissimo tempo. </w:t>
      </w:r>
    </w:p>
    <w:p w14:paraId="7B0B268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C’è però grande differenza tra l’inganno di Satana che è per il male e l’inganno di Rebecca che è per il bene. Nella Genesi abbiamo ancora altri tre tipi o forme di inganno. Abbiamo l’inganno di Labano che è finalizzato a curare i suoi propri interessi. Abbiamo l’inganno di Simeone e di Levi che è per saziare la loro sete di vendetta senza alcun limite, uccidono tutti i maschi nella città di Sichem. Abbiamo l’inganno dei fratelli di Giuseppe ai danni di Giacobbe, che è finalizzato a nascondere il loro peccato della vendita del figlio ai mercanti di Madian. L’inganno di Rebecca non è per il male. È invece per il bene di tutte le nazioni della terra. D’altronde Esaù aveva già venduto la sua primogenitura a Giacobbe. Avendola venduta, non gli spettava più. Isacco però avrebbe potuto dichiarare nulla questa vendita e questa compera. </w:t>
      </w:r>
    </w:p>
    <w:p w14:paraId="75D1DE6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Anche se è perpetrato per un bene più grande in un preciso momento storico in cui l’opera di Dio per la creazione dell’uomo nuovo è solo agli inizi e il terreno è ancora tutto da dissodare, l’inganno nell’atto in sé, anche se posto in essere da una coscienza che in quel particolare momento storico non lo reputa come male, rimane sempre un male oggettivo nella sua natura. Se l’inganno è un atto intrinsecamente male, esso mai va fatto. Diciamo allora che la coscienza di Rebecca è un coscienza certa. Per lei non vi è alcun male. Va però aggiunto che ancora Rebecca non è di coscienza retta. Ma a quei tempi era quasi impossibile vivere di coscienza retta in ogni cosa. Quanto allora poteva valere per la coscienza di Rebecca, non ancora pienamente illuminata dalla Parola del Signore, mai potrà valere per noi, che non solo abbiamo tutta la Legge, tutti i Profeti, tutti i Salmi, in più abbiamo il pieno compimento dato loro da Gesù. Non solo abbiamo tutto l’Antico e tutto il Nuovo Testamento, abbiamo ancora venti secoli di faticoso lavoro dello Spirito Santo che giorno dopo giorno ha condotto, conduce, condurrà la Chiesa a tutta la verità. </w:t>
      </w:r>
    </w:p>
    <w:p w14:paraId="0F4D519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Nelle cose di Dio oggi nessuno è giustificato, se parla o agisce da una coscienza certa. Il cristiano è obbligato a parlare e ad agire dalla coscienza retta, sempre. Questo obbligo nasce da altri due obblighi. Il primo obbligo è della Chiesa che esercita il </w:t>
      </w:r>
      <w:r w:rsidRPr="00096091">
        <w:rPr>
          <w:rFonts w:ascii="Arial" w:hAnsi="Arial" w:cs="Arial"/>
          <w:i/>
          <w:iCs/>
          <w:color w:val="000000" w:themeColor="text1"/>
          <w:sz w:val="24"/>
          <w:szCs w:val="24"/>
        </w:rPr>
        <w:t xml:space="preserve">“munus docendi” – Ecclesia docendi –. </w:t>
      </w:r>
      <w:r w:rsidRPr="00096091">
        <w:rPr>
          <w:rFonts w:ascii="Arial" w:hAnsi="Arial" w:cs="Arial"/>
          <w:color w:val="000000" w:themeColor="text1"/>
          <w:sz w:val="24"/>
          <w:szCs w:val="24"/>
        </w:rPr>
        <w:t xml:space="preserve">Essa è mandata da Dio Padre per Cristo, con Cristo, in Cristo, nello Spirito, perché faccia discepoli, battezzi e </w:t>
      </w:r>
      <w:r w:rsidRPr="00096091">
        <w:rPr>
          <w:rFonts w:ascii="Arial" w:hAnsi="Arial" w:cs="Arial"/>
          <w:color w:val="000000" w:themeColor="text1"/>
          <w:sz w:val="24"/>
          <w:szCs w:val="24"/>
        </w:rPr>
        <w:lastRenderedPageBreak/>
        <w:t xml:space="preserve">insegni tutto ciò che Cristo Gesù ha comandato. Il secondo obbligo è della Chiesa chiamata a vivere il dovere di lasciarsi ammaestrare – </w:t>
      </w:r>
      <w:r w:rsidRPr="00096091">
        <w:rPr>
          <w:rFonts w:ascii="Arial" w:hAnsi="Arial" w:cs="Arial"/>
          <w:i/>
          <w:iCs/>
          <w:color w:val="000000" w:themeColor="text1"/>
          <w:sz w:val="24"/>
          <w:szCs w:val="24"/>
        </w:rPr>
        <w:t>Ecclesia discendi</w:t>
      </w:r>
      <w:r w:rsidRPr="00096091">
        <w:rPr>
          <w:rFonts w:ascii="Arial" w:hAnsi="Arial" w:cs="Arial"/>
          <w:color w:val="000000" w:themeColor="text1"/>
          <w:sz w:val="24"/>
          <w:szCs w:val="24"/>
        </w:rPr>
        <w:t xml:space="preserve"> –. Tutta la Chiesa è tenuta a lasciarsi ammaestrare. </w:t>
      </w:r>
    </w:p>
    <w:p w14:paraId="244098D4" w14:textId="7E61082F"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 l’“Ecclesia </w:t>
      </w:r>
      <w:r w:rsidRPr="00096091">
        <w:rPr>
          <w:rFonts w:ascii="Arial" w:hAnsi="Arial" w:cs="Arial"/>
          <w:i/>
          <w:iCs/>
          <w:color w:val="000000" w:themeColor="text1"/>
          <w:sz w:val="24"/>
          <w:szCs w:val="24"/>
        </w:rPr>
        <w:t>docendi”</w:t>
      </w:r>
      <w:r w:rsidRPr="00096091">
        <w:rPr>
          <w:rFonts w:ascii="Arial" w:hAnsi="Arial" w:cs="Arial"/>
          <w:color w:val="000000" w:themeColor="text1"/>
          <w:sz w:val="24"/>
          <w:szCs w:val="24"/>
        </w:rPr>
        <w:t xml:space="preserve"> non insegna e non ammaestra, non annuncia e non battezza, è responsabile in eterno dinanzi a Dio di ogni peccato commesso non solo dai fedeli in Cristo, ma anche commesso da ogni altro uomo che per sua colpa non è giunto alla salvezza in Cristo Signore. Se è l’</w:t>
      </w:r>
      <w:r w:rsidRPr="00096091">
        <w:rPr>
          <w:rFonts w:ascii="Arial" w:hAnsi="Arial" w:cs="Arial"/>
          <w:i/>
          <w:iCs/>
          <w:color w:val="000000" w:themeColor="text1"/>
          <w:sz w:val="24"/>
          <w:szCs w:val="24"/>
        </w:rPr>
        <w:t>“Ecclesia discendi”</w:t>
      </w:r>
      <w:r w:rsidRPr="00096091">
        <w:rPr>
          <w:rFonts w:ascii="Arial" w:hAnsi="Arial" w:cs="Arial"/>
          <w:color w:val="000000" w:themeColor="text1"/>
          <w:sz w:val="24"/>
          <w:szCs w:val="24"/>
        </w:rPr>
        <w:t xml:space="preserve"> che non si lascia ammaestrare, è essa che si rende responsabile di ogni peccato commesso. Non solo. È anche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responsabile di ogni scandalo che essa dona al mondo. Che oggi moltissimi discepoli di Gesù, anche ad altissimo livello, né insegnano e né si lasciano ammaestrare, lo attesta il loro totale allontanamento dai pensieri di Dio. Lo rivela lo sposalizio da essi celebrato con i pensieri del mondo che sono pensieri di Satana e non certamente di Dio. </w:t>
      </w:r>
    </w:p>
    <w:p w14:paraId="5D33B79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Non è più il pensiero di Cristo che governa il loro cuore. Il loro cuore è governato dai pensieri che non discendono più dal cielo, perché salgono quasi tutti dall’inferno. Oggi si vuole creare un’altra Chiesa. Si vuole erigere o fondare l’</w:t>
      </w:r>
      <w:r w:rsidRPr="00096091">
        <w:rPr>
          <w:rFonts w:ascii="Arial" w:hAnsi="Arial" w:cs="Arial"/>
          <w:i/>
          <w:iCs/>
          <w:color w:val="000000" w:themeColor="text1"/>
          <w:sz w:val="24"/>
          <w:szCs w:val="24"/>
        </w:rPr>
        <w:t xml:space="preserve">“Ecclesia </w:t>
      </w:r>
      <w:r w:rsidRPr="001B6F24">
        <w:rPr>
          <w:rFonts w:ascii="Arial" w:hAnsi="Arial" w:cs="Arial"/>
          <w:i/>
          <w:iCs/>
          <w:color w:val="000000" w:themeColor="text1"/>
          <w:sz w:val="24"/>
          <w:szCs w:val="24"/>
          <w:lang w:val="la-Latn"/>
        </w:rPr>
        <w:t>loquendi</w:t>
      </w:r>
      <w:r w:rsidRPr="00096091">
        <w:rPr>
          <w:rFonts w:ascii="Arial" w:hAnsi="Arial" w:cs="Arial"/>
          <w:i/>
          <w:iCs/>
          <w:color w:val="000000" w:themeColor="text1"/>
          <w:sz w:val="24"/>
          <w:szCs w:val="24"/>
        </w:rPr>
        <w:t xml:space="preserve">”, </w:t>
      </w:r>
      <w:r w:rsidRPr="00096091">
        <w:rPr>
          <w:rFonts w:ascii="Arial" w:hAnsi="Arial" w:cs="Arial"/>
          <w:color w:val="000000" w:themeColor="text1"/>
          <w:sz w:val="24"/>
          <w:szCs w:val="24"/>
        </w:rPr>
        <w:t>è la chiesa della chiacchera, nella quale ognuno dice le sue sensazioni facendole passare per ispirazione dello Spirito Santo. Con questa Chiesa la chiacchiera è elevata a verità, a dogma, a divina rivelazione, a purissima verità e parola di Dio. Oggi il pensiero di moltissimi discepoli di Gesù è non quello di Cristo, è invece il politicamente corretto. Ciò che è coretto davanti agli gli uomini è eternamente, divinamente, evangelicamente, dottrinalmente scorretto davanti Dio. Spesso è anche cosa abominevole, vera nefandezza, proferita però in nome di Dio e dello Spirito Santo. Ecco due riflessioni che possono aiutarci a fare luce sul pensiero del discepolo di Gesù oggi:</w:t>
      </w:r>
    </w:p>
    <w:p w14:paraId="2417B72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Prima riflessione.</w:t>
      </w:r>
      <w:r w:rsidRPr="00096091">
        <w:rPr>
          <w:rFonts w:ascii="Arial" w:hAnsi="Arial" w:cs="Arial"/>
          <w:i/>
          <w:iCs/>
          <w:color w:val="000000" w:themeColor="text1"/>
          <w:sz w:val="24"/>
          <w:szCs w:val="24"/>
        </w:rPr>
        <w:t xml:space="preserve"> La non correttezza del politicamente corretto. </w:t>
      </w:r>
      <w:r w:rsidRPr="00096091">
        <w:rPr>
          <w:rFonts w:ascii="Arial" w:hAnsi="Arial" w:cs="Arial"/>
          <w:color w:val="000000" w:themeColor="text1"/>
          <w:sz w:val="24"/>
          <w:szCs w:val="24"/>
        </w:rPr>
        <w:t>Iniziamo l’elaborazione di questo pensiero 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pennellate da cui partire:</w:t>
      </w:r>
    </w:p>
    <w:p w14:paraId="3CDA716B" w14:textId="3D445D21"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Prima pennellata: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avviene non solo nel campo e nei luoghi particolari nei quali lui vive. Le sue opere e le sue parole possono raggiungere e coinvolgere il mondo intero. Ogni parola e opera sono rivestite di causalità universali. </w:t>
      </w:r>
    </w:p>
    <w:p w14:paraId="233DE153" w14:textId="0C7FCAA8"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Seconda pennellata: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w:t>
      </w:r>
      <w:r w:rsidRPr="00096091">
        <w:rPr>
          <w:rFonts w:ascii="Arial" w:hAnsi="Arial" w:cs="Arial"/>
          <w:color w:val="000000" w:themeColor="text1"/>
          <w:sz w:val="24"/>
          <w:szCs w:val="24"/>
        </w:rPr>
        <w:lastRenderedPageBreak/>
        <w:t>il soggetto che li pone in essere.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Ecco cosa insegna San Tommaso d’Aquino sul soggetto agente:</w:t>
      </w:r>
    </w:p>
    <w:p w14:paraId="17FA039F" w14:textId="77777777" w:rsidR="00A864BD" w:rsidRPr="00096091" w:rsidRDefault="00A864BD" w:rsidP="0036195F">
      <w:pPr>
        <w:spacing w:after="200"/>
        <w:ind w:left="567" w:right="567"/>
        <w:jc w:val="both"/>
        <w:rPr>
          <w:rFonts w:ascii="Arial" w:hAnsi="Arial" w:cs="Arial"/>
          <w:i/>
          <w:iCs/>
          <w:color w:val="000000" w:themeColor="text1"/>
          <w:sz w:val="23"/>
          <w:szCs w:val="24"/>
          <w:lang w:val="la-Latn"/>
        </w:rPr>
      </w:pPr>
      <w:r w:rsidRPr="00096091">
        <w:rPr>
          <w:rFonts w:ascii="Arial" w:hAnsi="Arial" w:cs="Arial"/>
          <w:i/>
          <w:iCs/>
          <w:color w:val="000000" w:themeColor="text1"/>
          <w:sz w:val="23"/>
          <w:szCs w:val="24"/>
          <w:lang w:val="la-Latn"/>
        </w:rPr>
        <w:t>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p>
    <w:p w14:paraId="6D69B5C3" w14:textId="73B1B3E0"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(S. Th. IIª-IIae q. 58 a. 2 co).</w:t>
      </w:r>
      <w:r w:rsidR="00BB0BB2">
        <w:rPr>
          <w:rFonts w:ascii="Arial" w:hAnsi="Arial" w:cs="Arial"/>
          <w:i/>
          <w:iCs/>
          <w:color w:val="000000" w:themeColor="text1"/>
          <w:sz w:val="23"/>
          <w:szCs w:val="24"/>
        </w:rPr>
        <w:t xml:space="preserve"> </w:t>
      </w:r>
    </w:p>
    <w:p w14:paraId="0B6EF33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Terza pennellata: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3A75B57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Quarta pennellata: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50BE5A76" w14:textId="770B60F6"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Entriamo ora nella Chiesa del Dio vivente, Chiesa una, santa, cattolica, apostolica. Nella Chiesa, per ogni persona che vive la propria responsabilità secondo tutte le regole della fede, è tutto il mondo che vive. Sempre nella Chiesa, 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31A1335D" w14:textId="5D3BFC8F"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 giusto iniziare a parlare prima della responsabilità dei Presbiteri di Cristo Gesù</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103C501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74D9BCB3" w14:textId="5E372061"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w:t>
      </w:r>
      <w:r w:rsidRPr="00096091">
        <w:rPr>
          <w:rFonts w:ascii="Arial" w:hAnsi="Arial" w:cs="Arial"/>
          <w:color w:val="000000" w:themeColor="text1"/>
          <w:sz w:val="24"/>
          <w:szCs w:val="24"/>
        </w:rPr>
        <w:lastRenderedPageBreak/>
        <w:t>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w:t>
      </w:r>
      <w:r w:rsidR="00BB0BB2">
        <w:rPr>
          <w:rFonts w:ascii="Arial" w:hAnsi="Arial" w:cs="Arial"/>
          <w:color w:val="000000" w:themeColor="text1"/>
          <w:sz w:val="24"/>
          <w:szCs w:val="24"/>
        </w:rPr>
        <w:t xml:space="preserve">                            </w:t>
      </w:r>
    </w:p>
    <w:p w14:paraId="6029154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Per essere questa purissima nuova essenza, il Presbitero è obbligato ad essere vergine nei pensieri per il Vangelo. Lui necessariamente deve conservare il Vangelo purissimo nella sua verità, nella sua dottrina, nella sua moralità. Lui deve sapere che per la purissima predicazione del Vangelo, la Chiesa nel suo mistico seno, per opera dello Spirito Santo, potrà generare moltissimi figli a Dio. </w:t>
      </w:r>
    </w:p>
    <w:p w14:paraId="23219D7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5BA25D7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7EE91890" w14:textId="1151FFCB"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chi è il Presbitero nella Chiesa e nel mondo: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4F60473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w:t>
      </w:r>
      <w:r w:rsidRPr="00096091">
        <w:rPr>
          <w:rFonts w:ascii="Arial" w:hAnsi="Arial" w:cs="Arial"/>
          <w:color w:val="000000" w:themeColor="text1"/>
          <w:sz w:val="24"/>
          <w:szCs w:val="24"/>
        </w:rPr>
        <w:lastRenderedPageBreak/>
        <w:t>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potestà sacramentale, mancano di quel particolare dono dello Spirito Santo che li configura a Cristo Capo e Pastore del suo gregge, mancano di quella speciale grazia di stato necessaria per compiere secondo verità e giustizia la missione.</w:t>
      </w:r>
    </w:p>
    <w:p w14:paraId="3B981EC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55E2B64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75779BC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08A0274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w:t>
      </w:r>
      <w:r w:rsidRPr="00096091">
        <w:rPr>
          <w:rFonts w:ascii="Arial" w:hAnsi="Arial" w:cs="Arial"/>
          <w:color w:val="000000" w:themeColor="text1"/>
          <w:sz w:val="24"/>
          <w:szCs w:val="24"/>
        </w:rPr>
        <w:lastRenderedPageBreak/>
        <w:t xml:space="preserve">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030F2CDB" w14:textId="4542A7C4"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rsidR="00BB0BB2">
        <w:rPr>
          <w:rFonts w:ascii="Arial" w:hAnsi="Arial" w:cs="Arial"/>
          <w:color w:val="000000" w:themeColor="text1"/>
          <w:sz w:val="24"/>
          <w:szCs w:val="24"/>
        </w:rPr>
        <w:t xml:space="preserve"> </w:t>
      </w:r>
    </w:p>
    <w:p w14:paraId="7838762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291A3AB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w:t>
      </w:r>
      <w:r w:rsidRPr="00096091">
        <w:rPr>
          <w:rFonts w:ascii="Arial" w:hAnsi="Arial" w:cs="Arial"/>
          <w:color w:val="000000" w:themeColor="text1"/>
          <w:sz w:val="24"/>
          <w:szCs w:val="24"/>
        </w:rPr>
        <w:lastRenderedPageBreak/>
        <w:t xml:space="preserve">con il vescovo, del Presbitero. La sua parola deve essere più che una spada a doppio taglio. Con taglio netto deve dire: questa è verità, questa è falsità; questa è sana moralità, questa è immoralità; questo è Vangelo, questo non è Vangelo. </w:t>
      </w:r>
    </w:p>
    <w:p w14:paraId="6E4A9EC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3FBAD3A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7D57461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182A0EE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w:t>
      </w:r>
      <w:r w:rsidRPr="00096091">
        <w:rPr>
          <w:rFonts w:ascii="Arial" w:hAnsi="Arial" w:cs="Arial"/>
          <w:color w:val="000000" w:themeColor="text1"/>
          <w:sz w:val="24"/>
          <w:szCs w:val="24"/>
        </w:rPr>
        <w:lastRenderedPageBreak/>
        <w:t>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208A35F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moltiplicare le sue forze perché la retta fede in Cristo non muoia. </w:t>
      </w:r>
    </w:p>
    <w:p w14:paraId="714434B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60A74C56" w14:textId="6C9DF5A0"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Ora chiediamoci: come nasce la fede in un cuore? Si dice che la fede è un dono di Dio. Spesso però si omette di dire che essa quasi mai è un dono immediato: Dio – uomo.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0D2862D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w:t>
      </w:r>
    </w:p>
    <w:p w14:paraId="6163FB7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53B3C52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329F1B5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1CE9D9D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allora la vera missione del discepolo di Gesù: “Dire ad ogni uomo la Parola di salvezza e di redenzione, la parola di vita eterna e di luce”.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w:t>
      </w:r>
      <w:r w:rsidRPr="00096091">
        <w:rPr>
          <w:rFonts w:ascii="Arial" w:hAnsi="Arial" w:cs="Arial"/>
          <w:color w:val="000000" w:themeColor="text1"/>
          <w:sz w:val="24"/>
          <w:szCs w:val="24"/>
        </w:rPr>
        <w:lastRenderedPageBreak/>
        <w:t xml:space="preserve">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5255D34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41975F6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6732C72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220E345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w:t>
      </w:r>
      <w:r w:rsidRPr="00096091">
        <w:rPr>
          <w:rFonts w:ascii="Arial" w:hAnsi="Arial" w:cs="Arial"/>
          <w:color w:val="000000" w:themeColor="text1"/>
          <w:sz w:val="24"/>
          <w:szCs w:val="24"/>
        </w:rPr>
        <w:lastRenderedPageBreak/>
        <w:t xml:space="preserve">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15FB21B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5E49F63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5678BDA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710FB52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02A5C06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2BD33FC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62439C8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56D7C31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Ogni fedele in Cristo è rivestito dal suo Signore e Dio di tre grandi responsabilità. </w:t>
      </w:r>
    </w:p>
    <w:p w14:paraId="2E6485C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616DDCA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4EB6713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w:t>
      </w:r>
      <w:r w:rsidRPr="00096091">
        <w:rPr>
          <w:rFonts w:ascii="Arial" w:hAnsi="Arial" w:cs="Arial"/>
          <w:color w:val="000000" w:themeColor="text1"/>
          <w:sz w:val="24"/>
          <w:szCs w:val="24"/>
        </w:rPr>
        <w:lastRenderedPageBreak/>
        <w:t xml:space="preserve">male neanche con un solo pensiero di male verso chi questa croce ha generato e creato per noi. </w:t>
      </w:r>
    </w:p>
    <w:p w14:paraId="4823466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0C514A1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Altra responsabilità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2595332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sotto il peso di croci di peccato sempre più grandi. Il sotterramento poi diviene eterno con la dannazione e la perdizione per sempre. </w:t>
      </w:r>
    </w:p>
    <w:p w14:paraId="67D8E36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06986D5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20A664D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la falsa profezia: solo l’abito è cristiano. Il cuore è pagano. Il pensiero è pagano. La Parola è paganizzata e desacralizzata. I frutti mai potranno essere di vita eterna. Saranno sempre frutti di morte che conducono alla morte eterna.</w:t>
      </w:r>
    </w:p>
    <w:p w14:paraId="2A7655B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18C3BC6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2820851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029F18A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discepolo di Gesù mai deve cadere nelle trappole di Satana che sono il politicamente corretto e oggi anche il linguisticamente corretto. Sul politicamente corretto abbiamo già scritto quanto era necessario scrivere:</w:t>
      </w:r>
    </w:p>
    <w:p w14:paraId="2C8283B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26038EF3" w14:textId="21492834"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Ognuno può costruirsi la sua morale, crearsi la sua verità, dirsi e proclamarsi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718FC2B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In questo vortice del politicamente corretto è stata inghiottita tutta la divina verità rivelata. Anche nella Chiesa una, santa, cattolica, apostolica, non si deve parlare </w:t>
      </w:r>
      <w:r w:rsidRPr="00096091">
        <w:rPr>
          <w:rFonts w:ascii="Arial" w:hAnsi="Arial" w:cs="Arial"/>
          <w:color w:val="000000" w:themeColor="text1"/>
          <w:sz w:val="24"/>
          <w:szCs w:val="24"/>
        </w:rPr>
        <w:lastRenderedPageBreak/>
        <w:t xml:space="preserve">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332EAAE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205FE6B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“politically correct”, di certo è non teologicamente corretto, perché si viene a negare tutta la verità del Padre e del Figlio e dello Spirito Santo. Si viene a negare il mistero della Chiesa. Anche il mistero della salvezza viene negato e con esso tutto il mistero dell’uomo. </w:t>
      </w:r>
    </w:p>
    <w:p w14:paraId="1A21EEA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22CDCBD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4C12006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w:t>
      </w:r>
      <w:r w:rsidRPr="00096091">
        <w:rPr>
          <w:rFonts w:ascii="Arial" w:hAnsi="Arial" w:cs="Arial"/>
          <w:color w:val="000000" w:themeColor="text1"/>
          <w:sz w:val="24"/>
          <w:szCs w:val="24"/>
        </w:rPr>
        <w:lastRenderedPageBreak/>
        <w:t xml:space="preserve">filosofo, lo scienziato, l’ermeneuta, l’esegeta, lo storico, ad essere servi e schiavi del pensiero unico, anzi dell’unico pensiero che oggi deve governare l’umanità. </w:t>
      </w:r>
    </w:p>
    <w:p w14:paraId="69A533B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01BE19A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74EBB0AD" w14:textId="7D411E64"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L’esegeta secondo le regole dell’esegeticamente corretto. Lo storico secondo le regole dello storicamente corretto. Ognuno secondo la purezza della verità della sua scienza. </w:t>
      </w:r>
    </w:p>
    <w:p w14:paraId="10E5CAD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w:t>
      </w:r>
      <w:r w:rsidRPr="00096091">
        <w:rPr>
          <w:rFonts w:ascii="Arial" w:hAnsi="Arial" w:cs="Arial"/>
          <w:color w:val="000000" w:themeColor="text1"/>
          <w:sz w:val="24"/>
          <w:szCs w:val="24"/>
        </w:rPr>
        <w:lastRenderedPageBreak/>
        <w:t xml:space="preserve">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5AA3A3E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52D389D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185AF9E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7532111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1CC6C16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0FF7483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1C9B3D9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0A9716F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6157AE6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7BCBA97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b/>
          <w:bCs/>
          <w:color w:val="000000" w:themeColor="text1"/>
          <w:sz w:val="24"/>
          <w:szCs w:val="24"/>
        </w:rPr>
        <w:t>Seconda riflessione:</w:t>
      </w:r>
      <w:r w:rsidRPr="00096091">
        <w:rPr>
          <w:rFonts w:ascii="Arial" w:hAnsi="Arial" w:cs="Arial"/>
          <w:i/>
          <w:iCs/>
          <w:color w:val="000000" w:themeColor="text1"/>
          <w:sz w:val="24"/>
          <w:szCs w:val="24"/>
        </w:rPr>
        <w:t xml:space="preserve"> L’escatologia politicamente e linguisticamente corretta. </w:t>
      </w:r>
      <w:r w:rsidRPr="00096091">
        <w:rPr>
          <w:rFonts w:ascii="Arial" w:hAnsi="Arial" w:cs="Arial"/>
          <w:color w:val="000000" w:themeColor="text1"/>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4F3155E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w:t>
      </w:r>
      <w:r w:rsidRPr="00096091">
        <w:rPr>
          <w:rFonts w:ascii="Arial" w:hAnsi="Arial" w:cs="Arial"/>
          <w:color w:val="000000" w:themeColor="text1"/>
          <w:sz w:val="24"/>
          <w:szCs w:val="24"/>
        </w:rPr>
        <w:lastRenderedPageBreak/>
        <w:t xml:space="preserve">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32BA76A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3667EEA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4C3AE5F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w:t>
      </w:r>
      <w:r w:rsidRPr="00096091">
        <w:rPr>
          <w:rFonts w:ascii="Arial" w:hAnsi="Arial" w:cs="Arial"/>
          <w:color w:val="000000" w:themeColor="text1"/>
          <w:sz w:val="24"/>
          <w:szCs w:val="24"/>
        </w:rPr>
        <w:lastRenderedPageBreak/>
        <w:t>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0A950D2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13262B2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Così, secondo la legge del politicamente e del linguisticamente corretto, ognuno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3A52EB96" w14:textId="6A0E40BC"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w:t>
      </w:r>
      <w:r w:rsidRPr="00096091">
        <w:rPr>
          <w:rFonts w:ascii="Arial" w:hAnsi="Arial" w:cs="Arial"/>
          <w:color w:val="000000" w:themeColor="text1"/>
          <w:sz w:val="24"/>
          <w:szCs w:val="24"/>
        </w:rPr>
        <w:lastRenderedPageBreak/>
        <w:t>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w:t>
      </w:r>
      <w:r w:rsidR="00BB0BB2">
        <w:rPr>
          <w:rFonts w:ascii="Arial" w:hAnsi="Arial" w:cs="Arial"/>
          <w:color w:val="000000" w:themeColor="text1"/>
          <w:sz w:val="24"/>
          <w:szCs w:val="24"/>
        </w:rPr>
        <w:t xml:space="preserve"> </w:t>
      </w:r>
    </w:p>
    <w:p w14:paraId="1A24A09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0A31F5E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39B2B2F2" w14:textId="1F3B659D"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Oggi con la legge del politicamente e del linguisticamente corretto, si è obbligati a espropriarci della mente, del cuore, della coscienza, dell’anima, dello spirito, della stessa nostra natura. Noi lo ribadiamo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con fermezza di Spirito Santo: </w:t>
      </w:r>
      <w:r w:rsidRPr="00096091">
        <w:rPr>
          <w:rFonts w:ascii="Arial" w:hAnsi="Arial" w:cs="Arial"/>
          <w:color w:val="000000" w:themeColor="text1"/>
          <w:sz w:val="24"/>
          <w:szCs w:val="24"/>
        </w:rPr>
        <w:lastRenderedPageBreak/>
        <w:t xml:space="preserve">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1787D19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507F97D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w:t>
      </w:r>
      <w:r w:rsidRPr="00096091">
        <w:rPr>
          <w:rFonts w:ascii="Arial" w:hAnsi="Arial" w:cs="Arial"/>
          <w:color w:val="000000" w:themeColor="text1"/>
          <w:sz w:val="24"/>
          <w:szCs w:val="24"/>
        </w:rPr>
        <w:lastRenderedPageBreak/>
        <w:t xml:space="preserve">cattiveria e malvagità del suo cuore senza alcun desiderio di conversione e di piena adesione alla verità. La perversione mai deve entrare nel suo cuore. </w:t>
      </w:r>
    </w:p>
    <w:p w14:paraId="49F11016"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4002F4E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4C7B3F9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2F43DB6D" w14:textId="16DE7B4D"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w:t>
      </w:r>
      <w:r w:rsidRPr="00096091">
        <w:rPr>
          <w:rFonts w:ascii="Arial" w:hAnsi="Arial" w:cs="Arial"/>
          <w:i/>
          <w:iCs/>
          <w:color w:val="000000" w:themeColor="text1"/>
          <w:sz w:val="23"/>
          <w:szCs w:val="24"/>
        </w:rPr>
        <w:lastRenderedPageBreak/>
        <w:t>sperato nel Cristo. In lui anche voi, dopo avere ascoltato la parola della verità, il Vangelo della vostra salvezza, e avere in esso creduto,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avete ricevuto il sigillo dello Spirito Santo che era stato promesso, il quale è caparra della nostra eredità, in attesa della completa redenzione di coloro che Dio si è acquistato a lode della sua gloria (Ef 1,3-14). </w:t>
      </w:r>
    </w:p>
    <w:p w14:paraId="5945AE5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613D9C2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139CD45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028A1832" w14:textId="0863535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06CEF7C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4D0551C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602056F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53B53E6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6B28259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7E3653A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053483E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4AB4814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w:t>
      </w:r>
      <w:r w:rsidRPr="00096091">
        <w:rPr>
          <w:rFonts w:ascii="Arial" w:hAnsi="Arial" w:cs="Arial"/>
          <w:color w:val="000000" w:themeColor="text1"/>
          <w:sz w:val="24"/>
          <w:szCs w:val="24"/>
        </w:rPr>
        <w:lastRenderedPageBreak/>
        <w:t>in Cristo, nel suo corpo che è la Chiesa. Altre vie non sono del Padre. Mai potranno esserlo o divenirlo.</w:t>
      </w:r>
    </w:p>
    <w:p w14:paraId="09D0EE5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2F536BA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2E54969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7E21106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w:t>
      </w:r>
      <w:r w:rsidRPr="00096091">
        <w:rPr>
          <w:rFonts w:ascii="Arial" w:hAnsi="Arial" w:cs="Arial"/>
          <w:color w:val="000000" w:themeColor="text1"/>
          <w:sz w:val="24"/>
          <w:szCs w:val="24"/>
        </w:rPr>
        <w:lastRenderedPageBreak/>
        <w:t>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557FA73F" w14:textId="1A8D2464"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1D3FF5B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39C2B23E" w14:textId="7D5C50AC"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w:t>
      </w:r>
      <w:r w:rsidR="00BB0BB2">
        <w:rPr>
          <w:rFonts w:ascii="Arial" w:hAnsi="Arial" w:cs="Arial"/>
          <w:color w:val="000000" w:themeColor="text1"/>
          <w:sz w:val="24"/>
          <w:szCs w:val="24"/>
        </w:rPr>
        <w:t xml:space="preserve"> </w:t>
      </w:r>
    </w:p>
    <w:p w14:paraId="7D3CCDE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20B4583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41A9C18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28730A3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605B276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2403BBAA" w14:textId="7AF5D4AB"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3E433E6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34BDC07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6E8EA22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70EE853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w:t>
      </w:r>
      <w:r w:rsidRPr="00096091">
        <w:rPr>
          <w:rFonts w:ascii="Arial" w:hAnsi="Arial" w:cs="Arial"/>
          <w:color w:val="000000" w:themeColor="text1"/>
          <w:sz w:val="24"/>
          <w:szCs w:val="24"/>
        </w:rPr>
        <w:lastRenderedPageBreak/>
        <w:t>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097A1FF3"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2D2855F7" w14:textId="67CABCEF"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w:t>
      </w:r>
      <w:r w:rsidR="00BB0BB2">
        <w:rPr>
          <w:rFonts w:ascii="Arial" w:hAnsi="Arial" w:cs="Arial"/>
          <w:color w:val="000000" w:themeColor="text1"/>
          <w:sz w:val="24"/>
          <w:szCs w:val="24"/>
        </w:rPr>
        <w:t xml:space="preserve"> </w:t>
      </w:r>
    </w:p>
    <w:p w14:paraId="7F76B068" w14:textId="29310E12"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Proviamo ora a disegnare un cammino cristologicamente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w:t>
      </w:r>
      <w:r w:rsidRPr="00096091">
        <w:rPr>
          <w:rFonts w:ascii="Arial" w:hAnsi="Arial" w:cs="Arial"/>
          <w:color w:val="000000" w:themeColor="text1"/>
          <w:sz w:val="24"/>
          <w:szCs w:val="24"/>
        </w:rPr>
        <w:lastRenderedPageBreak/>
        <w:t>politicamente e il linguisticamente corretto: Cristo Gesù, che è mistero reale e non ideale, mistero oggettivo e non soggettivo, secondo la pienezza e la purezza della sua verità eterna e storica,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075A712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33B3CA3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362AE0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w:t>
      </w:r>
      <w:r w:rsidRPr="00096091">
        <w:rPr>
          <w:rFonts w:ascii="Arial" w:hAnsi="Arial" w:cs="Arial"/>
          <w:color w:val="000000" w:themeColor="text1"/>
          <w:sz w:val="24"/>
          <w:szCs w:val="24"/>
        </w:rPr>
        <w:lastRenderedPageBreak/>
        <w:t>contengono solo fango”. È Cristo la sorgente dell’acqua che zampilla di vita eterna. Ma l’uomo preferisce le cisterne di fango.</w:t>
      </w:r>
    </w:p>
    <w:p w14:paraId="4BBA0B0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3B46850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1B6B3EAF"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7C5075D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35C4E69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5DCFC91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07631A3B"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w:t>
      </w:r>
      <w:r w:rsidRPr="00096091">
        <w:rPr>
          <w:rFonts w:ascii="Arial" w:hAnsi="Arial" w:cs="Arial"/>
          <w:color w:val="000000" w:themeColor="text1"/>
          <w:sz w:val="24"/>
          <w:szCs w:val="24"/>
        </w:rPr>
        <w:lastRenderedPageBreak/>
        <w:t>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7FF201D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023DFFC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1F8A719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w:t>
      </w:r>
      <w:r w:rsidRPr="00096091">
        <w:rPr>
          <w:rFonts w:ascii="Arial" w:hAnsi="Arial" w:cs="Arial"/>
          <w:color w:val="000000" w:themeColor="text1"/>
          <w:sz w:val="24"/>
          <w:szCs w:val="24"/>
        </w:rPr>
        <w:lastRenderedPageBreak/>
        <w:t>per un discepolo di Gesù affermare, predicare, insegnare, far anche solamente pensare che esistano sulla terra altri veri redentori e altri veri salvatori?</w:t>
      </w:r>
    </w:p>
    <w:p w14:paraId="1D34E18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10BD254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434BECD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52C991A0" w14:textId="3D8EA9FE"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19E496B2" w14:textId="47311E72"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 I problemi per l’uomo e per l’universo, per la terra e per ogni altra cosa esistente, non si risolvono per volontà umana, ma per onnipotenza di grazia, luce, nuova creazione, dono di vita eterna, potenza di Spirito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7175EFE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54811E19"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w:t>
      </w:r>
      <w:r w:rsidRPr="00096091">
        <w:rPr>
          <w:rFonts w:ascii="Arial" w:hAnsi="Arial" w:cs="Arial"/>
          <w:color w:val="000000" w:themeColor="text1"/>
          <w:sz w:val="24"/>
          <w:szCs w:val="24"/>
        </w:rPr>
        <w:lastRenderedPageBreak/>
        <w:t xml:space="preserve">questa la vera escatologia: passaggio dalla morte alla vita e quotidiana crescita di vita in vita, camminando nella luce, nella verità, nella grazia, nella Parola di Cristo Gesù. </w:t>
      </w:r>
    </w:p>
    <w:p w14:paraId="786C934C"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785BD23A" w14:textId="6ED3EB0E"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w:t>
      </w:r>
      <w:r w:rsidR="00BB0BB2">
        <w:rPr>
          <w:rFonts w:ascii="Arial" w:hAnsi="Arial" w:cs="Arial"/>
          <w:color w:val="000000" w:themeColor="text1"/>
          <w:sz w:val="24"/>
          <w:szCs w:val="24"/>
        </w:rPr>
        <w:t xml:space="preserve"> </w:t>
      </w:r>
    </w:p>
    <w:p w14:paraId="759CF294"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21130D2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Se la Chiesa non forma le menti nella verità di Cristo Gesù allo stesso modo che hanno fatto gli Apostoli, i suoi Padri e i suoi Dottori, i suoi Pastori dal cuore pieno di zelo per lo svolgimento della missione loro affidata, nessuna coscienza sarà formata e ognuno si comporterà secondo le voglie e gli istinti del suo cuore, non conformato al cuore di Cristo. Pensieri di Cristo e cuore di Cristo nella mente e nel cuore di ogni suo discepolo e parole di Cristo Gesù sulle loro labbra. Rebecca è donna piena di zelo per il Signore e agisce con coscienza certa. Ritiene che l’inganno sia l’unica via per salvare il disegno di salvezza e di benedizione del Signore e gli dona pieno compimento. Per ogni decisione ci si deve poi addossare tutte le conseguenze. La prima conseguenza è l’abbandono da parte di Giacobbe della terra di Canaan, a causa di Esaù che ha deciso di ucciderlo.</w:t>
      </w:r>
    </w:p>
    <w:p w14:paraId="72ED6976" w14:textId="77777777" w:rsidR="00A864BD" w:rsidRPr="00096091" w:rsidRDefault="00A864BD" w:rsidP="0036195F">
      <w:pPr>
        <w:spacing w:after="200"/>
        <w:jc w:val="both"/>
        <w:rPr>
          <w:rFonts w:ascii="Arial" w:hAnsi="Arial" w:cs="Arial"/>
          <w:color w:val="000000" w:themeColor="text1"/>
          <w:sz w:val="24"/>
          <w:szCs w:val="24"/>
        </w:rPr>
      </w:pPr>
    </w:p>
    <w:p w14:paraId="18F3C636" w14:textId="77777777" w:rsidR="00A864BD" w:rsidRPr="00096091" w:rsidRDefault="00A864BD" w:rsidP="0009015E">
      <w:pPr>
        <w:pStyle w:val="Titolo3"/>
      </w:pPr>
      <w:bookmarkStart w:id="57" w:name="_Toc191116176"/>
      <w:r w:rsidRPr="00096091">
        <w:t>LA MORALE AL TEMPO DI GIACOBBE</w:t>
      </w:r>
      <w:bookmarkEnd w:id="57"/>
    </w:p>
    <w:p w14:paraId="5B07C049" w14:textId="77777777" w:rsidR="00A864BD" w:rsidRPr="00096091" w:rsidRDefault="00A864BD" w:rsidP="0036195F">
      <w:pPr>
        <w:spacing w:after="200"/>
        <w:jc w:val="both"/>
        <w:rPr>
          <w:rFonts w:ascii="Arial" w:hAnsi="Arial" w:cs="Arial"/>
          <w:color w:val="000000" w:themeColor="text1"/>
        </w:rPr>
      </w:pPr>
      <w:r w:rsidRPr="00096091">
        <w:rPr>
          <w:rFonts w:ascii="Arial" w:hAnsi="Arial" w:cs="Arial"/>
          <w:color w:val="000000" w:themeColor="text1"/>
          <w:sz w:val="24"/>
          <w:szCs w:val="24"/>
        </w:rPr>
        <w:t>L’opera che il Signore compie in Giacobbe, per mezzo di Giacobbe, sempre in vista della benedizione di tutte le nazioni della terra, la possiamo racchiudere in due grandi interventi fatti dal Signore Dio nella vita di Giacobbe. Il primo intervento è in Betel. Dio si rivela a Giacobbe nel sogno. Ora è il Signore che sceglie Giacobbe. Lo aveva scelto la madre, ora lo sceglie il Signore. Ciò che Dio ha promesso ad Abramo ora lo promette a Giacobbe:</w:t>
      </w:r>
      <w:r w:rsidRPr="00096091">
        <w:rPr>
          <w:rFonts w:ascii="Arial" w:hAnsi="Arial" w:cs="Arial"/>
          <w:color w:val="000000" w:themeColor="text1"/>
        </w:rPr>
        <w:t xml:space="preserve"> </w:t>
      </w:r>
    </w:p>
    <w:p w14:paraId="536892F9" w14:textId="76B7540B"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 </w:t>
      </w:r>
    </w:p>
    <w:p w14:paraId="6DDB4E38"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Giacobbe è garantito dal Signore con una sua costante presenza. È una presenza di protezione ed è anche una presenza che come lo accompagnerà nel </w:t>
      </w:r>
      <w:r w:rsidRPr="00096091">
        <w:rPr>
          <w:rFonts w:ascii="Arial" w:hAnsi="Arial" w:cs="Arial"/>
          <w:color w:val="000000" w:themeColor="text1"/>
          <w:sz w:val="24"/>
          <w:szCs w:val="24"/>
        </w:rPr>
        <w:lastRenderedPageBreak/>
        <w:t>cammino e nella permanenza nella terra di Paddan Aran, così lo accompagnerà nel viaggio di ritorno verso la terra di Canaan. Ecco gli eventi così come sono narrati nel Libro della Genesi.</w:t>
      </w:r>
    </w:p>
    <w:p w14:paraId="1154AC8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w:t>
      </w:r>
    </w:p>
    <w:p w14:paraId="786BD6B6"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Esaù vide che Isacco aveva benedetto Giacobbe e l’aveva mandato in Paddan Aram per prendersi una moglie originaria di là e che, mentre lo benediceva, gli aveva dato questo comando: «Non devi prender moglie tra le Cananee».</w:t>
      </w:r>
    </w:p>
    <w:p w14:paraId="5C19073E"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p>
    <w:p w14:paraId="4737AA91"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3D975CBC"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72CD6CE3"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w:t>
      </w:r>
    </w:p>
    <w:p w14:paraId="4DD7437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La vita di Giacobbe, sempre sorretto dalla protezione del Signore, dovrà passare attraverso la lunga sofferenza. La sofferenza però non lo dovrà vincere. Dovrà essere lui a vincere la sofferenza e permettere al Signore che possa compiere la sua opera sino alla fine. Come avverrà la vittoria sulla sofferenza? Combattendo con il Signore nella preghiera. Se Giacobbe si lascerà vincere dalla sofferenza, il Signore non potrà compiere la sua opera con lui e tutto è a rischio di fallimento. Perché questo mai accada, il Signore discende Lui da cielo e insegna a Giacobbe come si combatte. Il Signore prima lo benedice e poi gli lascia un segno nel suo corpo perché sempre si ricordi che Dio si lascia vincere solo nella preghiera. Vincendo Dio nella preghiera, il Signore potrà compiere per mezzo nostro la sua opera. Ecco cosa narra il Sacro Testo della Genesi:</w:t>
      </w:r>
    </w:p>
    <w:p w14:paraId="56430D02"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Làbano si alzò di buon mattino, baciò i figli e le figlie e li benedisse. Poi partì e ritornò a casa. Mentre Giacobbe andava per la sua strada, gli si fecero incontro gli angeli di Dio. Giacobbe al vederli disse: «Questo è l’accampamento di Dio», e chiamò quel luogo Macanàim.</w:t>
      </w:r>
    </w:p>
    <w:p w14:paraId="6556E01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w:t>
      </w:r>
      <w:r w:rsidRPr="00096091">
        <w:rPr>
          <w:rFonts w:ascii="Arial" w:hAnsi="Arial" w:cs="Arial"/>
          <w:i/>
          <w:iCs/>
          <w:color w:val="000000" w:themeColor="text1"/>
          <w:sz w:val="23"/>
          <w:szCs w:val="24"/>
        </w:rPr>
        <w:lastRenderedPageBreak/>
        <w:t>segue”». Pensava infatti: «Lo placherò con il dono che mi precede e in seguito mi presenterò a lui; forse mi accoglierà con benevolenza». Così il dono passò prima di lui, mentre egli trascorse quella notte nell’accampamento.</w:t>
      </w:r>
    </w:p>
    <w:p w14:paraId="50DFAE71"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303407F5" w14:textId="56FCD87A"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Ora riflettiamo: Con una preghiera così intensa da trasformare il suo sudore in gocce di sangue, Gesù</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ottenne dal Padre ogni grazia e ha vinto la sofferenza della croce. Se Gesù, il Santo, il Giusto, il sempre Obbediente, fu reso perfetto per grazia nelle cose che patì, potrà mai il Signore compiere la sua opera per mezzo di un discepolo di Cristo Gesù se questi non vince la sofferenza che nasce dall’annuncio, dall’insegnamento, dalla testimonianza del Vangelo con una preghiera in tutto simile a quella di Cristo Gesù elevata al Padre nelle lunghe notti passate in orazione? Va detto inoltre che sempre ogni decisione che Gesù prendeva, la prendeva dopo una notte di preghiera presso il Padre, elevata nello Spirito Santo. Se oggi moltissimi discepoli di Gesù hanno paura del mondo è segno che mancano di grazia e di Spirito Santo. </w:t>
      </w:r>
    </w:p>
    <w:p w14:paraId="572212D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Noi dobbiamo confessare che la sofferenza non ha vinto Giacobbe. La sofferenza da lui sempre è stata vinta. La vittoria sulle molteplici sofferenze porta Giacobbe a confessare alla sera della sua vita che il Signore è stato il suo Pastore da quando esiste. Ecco ancora cosa ci rivela il Sacro Testo della Genesi: </w:t>
      </w:r>
    </w:p>
    <w:p w14:paraId="513A0EA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w:t>
      </w:r>
      <w:r w:rsidRPr="00096091">
        <w:rPr>
          <w:rFonts w:ascii="Arial" w:hAnsi="Arial" w:cs="Arial"/>
          <w:i/>
          <w:iCs/>
          <w:color w:val="000000" w:themeColor="text1"/>
          <w:sz w:val="23"/>
          <w:szCs w:val="24"/>
        </w:rPr>
        <w:lastRenderedPageBreak/>
        <w:t>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14:paraId="3B513E9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p>
    <w:p w14:paraId="36DAEE7D"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p>
    <w:p w14:paraId="07FBFDC4"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 «Di te si servirà Israele per benedire, dicendo: “Dio ti renda come Èfraim e come Manasse!”». Così pose Èfraim prima di Manasse.</w:t>
      </w:r>
    </w:p>
    <w:p w14:paraId="6942FF33"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14:paraId="4A452DCE"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Giacobbe sa cosa il Signore vuole operare attraverso la sua discendenza. Lui non costituisce suo erede, portatore della benedizione del Signore, i suoi figli che sono indegni. Esclude Ruben suo primogenito. Esclude Simeone e Levi che sono il secondo e il terzo genito. Suo erede è costituito Giuda, il quarto genito. Ecco le motivazioni di questa scelta così come sono date dalla Genesi: </w:t>
      </w:r>
    </w:p>
    <w:p w14:paraId="5AFB0F5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Quindi Giacobbe chiamò i figli e disse: «Radunatevi, perché io vi annunci quello che vi accadrà nei tempi futuri.</w:t>
      </w:r>
    </w:p>
    <w:p w14:paraId="6C88CF8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Radunatevi e ascoltate, figli di Giacobbe, ascoltate Israele, vostro padre! Ruben, tu sei il mio primogenito, il mio vigore e la primizia della mia virilità, esuberante in fierezza ed esuberante in forza! Bollente come l’acqua, tu </w:t>
      </w:r>
      <w:r w:rsidRPr="00096091">
        <w:rPr>
          <w:rFonts w:ascii="Arial" w:hAnsi="Arial" w:cs="Arial"/>
          <w:i/>
          <w:iCs/>
          <w:color w:val="000000" w:themeColor="text1"/>
          <w:sz w:val="23"/>
          <w:szCs w:val="24"/>
        </w:rPr>
        <w:lastRenderedPageBreak/>
        <w:t>non avrai preminenza, perché sei salito sul talamo di tuo padre, hai profanato così il mio giaciglio.</w:t>
      </w:r>
    </w:p>
    <w:p w14:paraId="578E5418"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0A3D05D9"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48,1-12). </w:t>
      </w:r>
    </w:p>
    <w:p w14:paraId="6216033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In questa scelta, Giacobbe esercita tutta la sua autorità di padre. Lui non sceglie per simpatia o per antipatia, sceglie per integrità morale e sceglie nel rispetto dell’ordine di nascita. I primi tre vengono esclusi. Viene scelto il quartogenito. Giustizia perfetta. Giacobbe non sceglie Giuseppe, il figlio del suo amore e neanche Beniamino, tanto caro al suo cuore. </w:t>
      </w:r>
    </w:p>
    <w:p w14:paraId="018717DA"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Con Giacobbe il Signore Dio porta la nostra umanità ad un grado eccelso di elevazione morale e spirituale. Giacobbe è il paziente e il giusto, sempre in ogni momento della sua vita. Il cuore della sua vita è il suo Pastore che sempre lo guida. A volte lo prende in braccio come un agnello appena nato. Altre volte lo conduce piano come si conduce una pecora madre. Dio lo fa e lui si lasca fare. Il Signore lo prova e lui si lascia provare. Il Signore lo prostra e lui si lascia prostrare. Lui è creta docile nelle mani del Signore e sempre si lascia modellare, senza opporre alcuna resistenza. Possiamo attestare che la sofferenza sono le mani con le quali il Signore ha modellato Giacobbe e lo ha dato al suo popolo come vero modello per tutti coloro che vogliono essere modellati da Lui. Ecco allora cosa è la morale: mettersi nelle mani di Dio come creta inerte e lasciarsi da Lui modellare secondo la sua volontà. </w:t>
      </w:r>
    </w:p>
    <w:p w14:paraId="36AAADC2"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Nel Nuovo Testamento il cristiano è in tutto simile ad un durissimo ferro. A lui è chiesto di lasciarsi ogni giorno prendere da Dio, da Lui mettere nel fuoco dello Spirito Santo, essere posto sull’incudine che è Cristo Gesù, essere modellato con il martello della volontà del Padre. Oggi questa opera è divenuta impossibile. Non abbiamo il ferro, non abbiamo lo Spirito Santo, non abbiamo Cristo Gesù, non abbiamo la volontà del Padre. Non ne abbiamo alcun bisogno. Ci siamo fatti da noi stessi secondo la forma dettata dal nostro cuore. Così facendo, ci siamo modellati nella più grande immoralità e ultimamente anche in quella devastante amoralità che sta conquistando ogni cuore. </w:t>
      </w:r>
    </w:p>
    <w:p w14:paraId="4CD8C1B8" w14:textId="77777777" w:rsidR="00A864BD" w:rsidRPr="00096091" w:rsidRDefault="00A864BD" w:rsidP="0036195F">
      <w:pPr>
        <w:spacing w:after="200"/>
        <w:jc w:val="both"/>
        <w:rPr>
          <w:rFonts w:ascii="Arial" w:hAnsi="Arial" w:cs="Arial"/>
          <w:i/>
          <w:iCs/>
          <w:color w:val="000000" w:themeColor="text1"/>
          <w:sz w:val="24"/>
          <w:szCs w:val="24"/>
        </w:rPr>
      </w:pPr>
    </w:p>
    <w:p w14:paraId="328C97C5" w14:textId="77777777" w:rsidR="00A864BD" w:rsidRPr="00096091" w:rsidRDefault="00A864BD" w:rsidP="0009015E">
      <w:pPr>
        <w:pStyle w:val="Titolo3"/>
      </w:pPr>
      <w:bookmarkStart w:id="58" w:name="_Toc191116177"/>
      <w:r w:rsidRPr="00096091">
        <w:lastRenderedPageBreak/>
        <w:t>LA MORALE AL TEMPO DI GIUSEPPE</w:t>
      </w:r>
      <w:bookmarkEnd w:id="58"/>
    </w:p>
    <w:p w14:paraId="56A737EF" w14:textId="37124A0C"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Con Giuseppe il Signore non vuole compiere l’opera della benedizione di tutte le nazioni della terra. Vuole invece costituirlo sua provvidenza per dare pane al suo popolo e a tutti gli altri popoli vicini all’Egitto. Nessuno però potrà essere strumento delle opere di Dio se non passa per la via della grande sofferenza. La sofferenza ha un solo fine: creare nel cuore la virtù dell’umiltà. Cosa è l’umiltà? È riconoscersi in ogni momento e in ogni condizione della vita, sia sulla croce e sia sul trono, solo strumento attraverso il quale il Signore vuole compiere la sua opera. Qual è la via scelta dal Signore per elevare Giuseppe a strumento della sua opera? Farlo passare prima attraverso l’umiliazione della schiavitù e dalla schiavitù con ingiusta condanna farlo passare per la via delle prigioni del re d’Egitto. È nella schiavitù perché venduto dai fratelli. Finisce nelle prigioni del faraone perché, per non offendere il suo Dio e Signore, si è rifiutato di fornicare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con la moglie del suo padrone Potifàr, nonostante questa lo tentasse con continue tentazioni. Se Giuseppe avesse ceduto alle proposte della moglie di Potifàr, mai sarebbe finito in carcere e mai Dio avrebbe potuto con lui compiere la sua opera. L’obbedienza alla volontà del nostro Dio è il martello con il quale ci forma perché lui possa compiere la sua opera. Poiché oggi si vuole una Chiesa e un cristiano in essa senza alcuna obbedienza alla Parola di Dio, abbiamo di conseguenza una Chiesa e un cristiano che Dio Padre non può modellare. Poiché è il cristiano modellato da Dio Padre la via per far nascere Cristo nei cuori, Cristo Gesù non può nascere e la sua salvezza rimane un dono inutilizzato.</w:t>
      </w:r>
    </w:p>
    <w:p w14:paraId="68199DB8"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Giacobbe si stabilì nella terra dove suo padre era stato forestiero, nella terra di Canaan. Questa è la discendenza di Giacobbe.</w:t>
      </w:r>
    </w:p>
    <w:p w14:paraId="39C48A24"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43F448F1"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0D9F126E"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2A92C760"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 suoi fratelli perciò divennero invidiosi di lui, mentre il padre tenne per sé la cosa.</w:t>
      </w:r>
    </w:p>
    <w:p w14:paraId="5BF7774E" w14:textId="71F8E403"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 xml:space="preserve">I suoi fratelli erano andati a pascolare il gregge del loro padre a Sichem. Israele disse a Giuseppe: «Sai che i tuoi fratelli sono al pascolo a Sichem? Vieni, ti voglio mandare da loro». Gli rispose: «Eccomi!». </w:t>
      </w:r>
      <w:r w:rsidR="001B6F24" w:rsidRPr="00096091">
        <w:rPr>
          <w:rFonts w:ascii="Arial" w:hAnsi="Arial" w:cs="Arial"/>
          <w:i/>
          <w:iCs/>
          <w:color w:val="000000" w:themeColor="text1"/>
          <w:sz w:val="23"/>
          <w:szCs w:val="24"/>
        </w:rPr>
        <w:t>Gli</w:t>
      </w:r>
      <w:r w:rsidRPr="00096091">
        <w:rPr>
          <w:rFonts w:ascii="Arial" w:hAnsi="Arial" w:cs="Arial"/>
          <w:i/>
          <w:iCs/>
          <w:color w:val="000000" w:themeColor="text1"/>
          <w:sz w:val="23"/>
          <w:szCs w:val="24"/>
        </w:rPr>
        <w:t xml:space="preserve">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3FA8C57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48ACA081" w14:textId="4741B49E"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Poi sedettero per prendere cibo. Quand’ecco, alzando gli occhi, videro arrivare una carovana di Ismaeliti provenienti da Gàlaad, con i cammelli carichi di resina, balsamo e </w:t>
      </w:r>
      <w:r w:rsidR="001B6F24" w:rsidRPr="00096091">
        <w:rPr>
          <w:rFonts w:ascii="Arial" w:hAnsi="Arial" w:cs="Arial"/>
          <w:i/>
          <w:iCs/>
          <w:color w:val="000000" w:themeColor="text1"/>
          <w:sz w:val="23"/>
          <w:szCs w:val="24"/>
        </w:rPr>
        <w:t>laudano</w:t>
      </w:r>
      <w:r w:rsidRPr="00096091">
        <w:rPr>
          <w:rFonts w:ascii="Arial" w:hAnsi="Arial" w:cs="Arial"/>
          <w:i/>
          <w:iCs/>
          <w:color w:val="000000" w:themeColor="text1"/>
          <w:sz w:val="23"/>
          <w:szCs w:val="24"/>
        </w:rPr>
        <w:t xml:space="preserve">,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1963DC5"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1BCC7E4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Intanto i Madianiti lo vendettero in Egitto a Potifàr, eunuco del faraone e comandante delle guardie (Gen 37,1-36). </w:t>
      </w:r>
    </w:p>
    <w:p w14:paraId="0F15C0E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5096974A"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3C36DA42"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1F5FF0C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3EA554E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67B7858C"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Dopo questi fatti il coppiere del re d’Egitto e il panettiere offesero il loro padrone, il re d’Egitto. Il faraone si adirò contro i suoi due eunuchi, il capo </w:t>
      </w:r>
      <w:r w:rsidRPr="00096091">
        <w:rPr>
          <w:rFonts w:ascii="Arial" w:hAnsi="Arial" w:cs="Arial"/>
          <w:i/>
          <w:iCs/>
          <w:color w:val="000000" w:themeColor="text1"/>
          <w:sz w:val="23"/>
          <w:szCs w:val="24"/>
        </w:rPr>
        <w:lastRenderedPageBreak/>
        <w:t>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p>
    <w:p w14:paraId="068B4552"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27EF1F20"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p>
    <w:p w14:paraId="1B89DB47"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12AE05AB"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391C208D"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Giuseppe rispose e disse: «Questa è l’interpretazione: i tre canestri rappresentano tre giorni. Fra tre giorni il faraone solleverà la tua testa e ti impiccherà a un palo e gli uccelli ti mangeranno la carne addosso».</w:t>
      </w:r>
    </w:p>
    <w:p w14:paraId="07199A3E"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7C3EE7E7"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Dinanzi ai fratelli che hanno timore che Giuseppe, morto il padre, li avrebbe trattati con ostilità, lui risponde dalla profondità della sua fede. Dio mi ha fatto sua opera per voi, non solo per conservarvi in vita, ma anche per darvi una buona terra nella quale crescere e divenire una grande nazione. È questa la vera fede: </w:t>
      </w:r>
      <w:r w:rsidRPr="00096091">
        <w:rPr>
          <w:rFonts w:ascii="Arial" w:hAnsi="Arial" w:cs="Arial"/>
          <w:color w:val="000000" w:themeColor="text1"/>
          <w:sz w:val="24"/>
          <w:szCs w:val="24"/>
        </w:rPr>
        <w:lastRenderedPageBreak/>
        <w:t xml:space="preserve">vedersi sempre come opera di Dio per compiere le sue opere. Ci si vede come opera di Dio e ci si lascia fare da Dio sua opera perché Lui, Dio, il Signore, possa compiere per mezzo nostra la sua opera che è sempre di salvezza del mondo. </w:t>
      </w:r>
    </w:p>
    <w:p w14:paraId="14538FA4"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 </w:t>
      </w:r>
    </w:p>
    <w:p w14:paraId="64BA50D5"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allora il principio che va messo nel cuore. Perché Dio possa compiere la sua opera attraverso di noi, è necessario, anzi obbligatorio che ci lasciamo fare noi sua opera. Mai potrà servirsi il Signore per fare la sua opera di colui che non si lascia fare sua opera dal Signore. È questa la morale biblica: ogni chiamato da Dio si lascia fare opera di Dio e così il Signore potrà per mezzo di lui compiere la sua opera, l’opera che lui vuole compiere per mezzo di colui che è stato chiamato. </w:t>
      </w:r>
    </w:p>
    <w:p w14:paraId="5ABBD571"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Ci si lascia fare opera di Dio, ascoltando la voce del Signore Dio e vivendo tutta intera la nostra vita secondo la sua volontà. Ecco allora una triste conclusione che necessariamente oggi va tratta: dalla non osservanza della Parola del Signore e di ogni suo comando, dalla disobbedienza ad ogni Parola del Signore e ad ogni suo comando, Dio non può fare noi sua opera. Poiché oggi si vuole fondare una Chiesa che ascolta la parola degli uomini e non più la Parola di Dio, poiché anche si vuole obbedire alla legge del peccato e non più alla Legge della grazia e della verità, per questa Chiesa il Signore mai potrà compiere la sua opera che è di salvezza e dei redenzione di tutte le genti per la fede in Cristo Gesù, il solo nome nel quale è stabilito che possiamo essere salvati. </w:t>
      </w:r>
    </w:p>
    <w:p w14:paraId="72F836A0"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Anche Gesù si è lasciato fare, sempre condotto dallo Spirito Santo, purissima e perfettissima opera del Padre. Il Padre per Lui ha potuto compiere l’opera della redenzione oggettiva. Ora resta la redenzione soggettiva da compiere e questa opera la potrà compiere solo per mezzo del corpo di Cristo che è la Chiesa. O la Chiesa condotta dallo Spirito Santo si lascia fare opera del Padre, oppure con essa Lui non potrà compiere nessuna redenzione soggettiva verso nessun altro uomo. La riaffermiamo con tutta la fortezza e il convincimento di fede nello Spirito Santo. Chi vuole che per mezzo di lui il Signore compia l’opera di salvezza e di redenzione per i suoi fratelli, deve lasciarsi lui fare dal Signore sua opera. Il Signore ci fa sua opera, ascoltando la sua Parola e obbedendo ad ogni suo comando. Ecco la professione di fede del popolo di Dio scelto dal Signore per portare a compimento per esso la sua opera di benedizione di tutte le nazioni nella discendenza di Abramo: </w:t>
      </w:r>
    </w:p>
    <w:p w14:paraId="37548B84" w14:textId="77777777" w:rsidR="00A864BD" w:rsidRPr="00096091" w:rsidRDefault="00A864BD" w:rsidP="0036195F">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4179164D" w14:textId="77777777" w:rsidR="00A864BD" w:rsidRPr="00096091" w:rsidRDefault="00A864BD" w:rsidP="0036195F">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Solo con chi si lascia fare opera di Dio il Signore potrà compiere la sua opera di benedizione, di salvezza, di redenzione. Verità che è essenza e sostanza di tutta la Divina Rivelazione. Verità che dovrà essere essenza e sostanza della nostra fede. Senza questa verità nel cuore, inseguiremo solo il vento e saremo costruttori di vanità. </w:t>
      </w:r>
    </w:p>
    <w:p w14:paraId="5D596F86" w14:textId="77777777" w:rsidR="00A864BD" w:rsidRPr="00096091" w:rsidRDefault="00A864BD" w:rsidP="0036195F">
      <w:pPr>
        <w:spacing w:after="200"/>
        <w:jc w:val="both"/>
        <w:rPr>
          <w:rFonts w:ascii="Arial" w:hAnsi="Arial" w:cs="Arial"/>
          <w:color w:val="000000" w:themeColor="text1"/>
          <w:sz w:val="24"/>
          <w:szCs w:val="24"/>
        </w:rPr>
      </w:pPr>
    </w:p>
    <w:p w14:paraId="4B184291" w14:textId="77777777" w:rsidR="00A864BD" w:rsidRPr="00096091" w:rsidRDefault="00A864BD" w:rsidP="0009015E">
      <w:pPr>
        <w:pStyle w:val="Titolo3"/>
      </w:pPr>
      <w:bookmarkStart w:id="59" w:name="_Toc149857099"/>
      <w:bookmarkStart w:id="60" w:name="_Toc191116178"/>
      <w:r w:rsidRPr="00096091">
        <w:t>LA MORALE PRIMA DI MOSÈ</w:t>
      </w:r>
      <w:bookmarkEnd w:id="59"/>
      <w:bookmarkEnd w:id="60"/>
    </w:p>
    <w:p w14:paraId="7CBE9B2D"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Nel Libro della Genesi la morale era opera di Dio, finalizzata alla creazione di persone capaci di portare nella storia la divina volontà di benedire nella discendenza di Abramo tutte le nazioni della terra. Il Signore si era manifestato e rivelato come l’Onnipotente e il Dio dell’Eternità</w:t>
      </w:r>
    </w:p>
    <w:p w14:paraId="3753F9C5"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(Gen 17.15). </w:t>
      </w:r>
    </w:p>
    <w:p w14:paraId="2BA1CE1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Abramo piantò un tamerisco a Bersabea, e lì invocò il nome del Signore, Dio dell’eternità. E visse come forestiero nel territorio dei Filistei per molto tempo (Gen 21,33-34). </w:t>
      </w:r>
    </w:p>
    <w:p w14:paraId="796CF650" w14:textId="0DF23642"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Con Mosè l’opera del Signore non è solo finalizzata alla creazione di persone consacrate alla realizzazione del suo disegno di benedire tutte le nazioni nella discendenza di Abramo, ma anche opera finalizzata ad</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attestare a tutti i popoli che solo Lui è il Signore. Con Mosè, il Dio di Abramo, il Dio di Isacco, il Dio di Giacobbe si rivela come il Signore sopra tutto gli Dèi. Dinanzi a Lui non ci sono elementi della natura e non ci sono uomini, potenti e meno potenti, che possano dimostrare o attestare con fatti ed eventi concreti che il Signore non è il Signore o che loro sono superiori al Signore di cui Mosè è il Profeta e il Mediatore.</w:t>
      </w:r>
    </w:p>
    <w:p w14:paraId="64325BB6" w14:textId="2A3FE3A0"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Dio di Mosè è il Signore sopra tutti i Signori dell’universo, Signori visibili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Signori invisibili. Il Dio di Mosè chiede al suo popolo di non avere altri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Dèi di fronte a Lui. Per loro Egli dovrà essere il solo Dio da adorare e da ascoltare con immediata e </w:t>
      </w:r>
      <w:r w:rsidRPr="00096091">
        <w:rPr>
          <w:rFonts w:ascii="Arial" w:hAnsi="Arial" w:cs="Arial"/>
          <w:color w:val="000000" w:themeColor="text1"/>
          <w:sz w:val="24"/>
          <w:szCs w:val="24"/>
        </w:rPr>
        <w:lastRenderedPageBreak/>
        <w:t xml:space="preserve">sollecita obbedienza o ascolto della sua voce e di ogni sua Parola, di ogni suo Comandamento e degli Statuti da lui promulgati. Essi potranno così manifestare al mondo intero la sua purissima verità: Nulla è sopra il loro Signore. Se il popolo del Signore fallirà in questa richiesta fattagli dal Signore e alla quale esso si obbliga con alleanza perenne, senza deviare né a destra e né a sinistra, il Signore mai potrà essere conosciuto nella sua verità. Grande è la responsabilità dei figli d‘Israele. Per essi Dio sarà conosciuto, se rimarranno fedeli alla sua divina ed eterna verità, e per essi non sarà conosciuto se si rivolgeranno agli idoli. </w:t>
      </w:r>
    </w:p>
    <w:p w14:paraId="7AF550AC"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Questa verità vale anche per i discepoli di Gesù. Se essi rimangono fedeli al comando dato e accolto, Cristo sarà conosciuto e confessato, abbracciato e adorato. Se essi diverranno infedeli, Cristo Gesù mai sarà conosciuto e mai sarà confessato come il solo Salvatore, il solo Redentore, il solo Signore e Dio nel quale viene operata la salvezza dell’umanità. La salvezza non è solo per Cristo, la salvezza è anche in Cristo ed è con Cristo. Cristo Gesù è il solo nome nel quale è stabilito che possiamo essere salvati. Credere che la salvezza è per Cristo, è salvezza oggettiva. Non è ancora salvezza soggettiva. Diviene salvezza soggettiva nella fede che essa è per Cristo, è in Cristo, è con Cristo, è nel suo corpo che è la Chiesa del Dio vivente. Ma di questo mistero avremo modo di parlare come si conviene quando tratteremo la morale del Nuovo Testamento.</w:t>
      </w:r>
    </w:p>
    <w:p w14:paraId="3024C47B" w14:textId="77777777" w:rsidR="00A864BD" w:rsidRPr="00096091" w:rsidRDefault="00A864BD" w:rsidP="00F8495B">
      <w:pPr>
        <w:spacing w:after="200"/>
        <w:jc w:val="both"/>
        <w:rPr>
          <w:rFonts w:ascii="Arial" w:hAnsi="Arial" w:cs="Arial"/>
          <w:color w:val="000000" w:themeColor="text1"/>
          <w:sz w:val="24"/>
          <w:szCs w:val="24"/>
        </w:rPr>
      </w:pPr>
    </w:p>
    <w:p w14:paraId="45BA89A1" w14:textId="77777777" w:rsidR="00A864BD" w:rsidRPr="00096091" w:rsidRDefault="00A864BD" w:rsidP="00CA173A">
      <w:pPr>
        <w:pStyle w:val="Titolo1"/>
      </w:pPr>
      <w:bookmarkStart w:id="61" w:name="_Toc191116179"/>
      <w:r w:rsidRPr="00096091">
        <w:t>LA MORALE DEL LIBRO DELL’ESODO</w:t>
      </w:r>
      <w:bookmarkEnd w:id="61"/>
    </w:p>
    <w:p w14:paraId="241BF5B9" w14:textId="77777777" w:rsidR="00A864BD" w:rsidRPr="00096091" w:rsidRDefault="00A864BD" w:rsidP="0009015E">
      <w:pPr>
        <w:pStyle w:val="Titolo3"/>
      </w:pPr>
      <w:bookmarkStart w:id="62" w:name="_Toc149857100"/>
      <w:bookmarkStart w:id="63" w:name="_Toc191116180"/>
      <w:r w:rsidRPr="00096091">
        <w:t>LA CONDIZIONE STORICA E L’INIQUO DECRETO</w:t>
      </w:r>
      <w:bookmarkEnd w:id="62"/>
      <w:bookmarkEnd w:id="63"/>
      <w:r w:rsidRPr="00096091">
        <w:t xml:space="preserve"> </w:t>
      </w:r>
    </w:p>
    <w:p w14:paraId="5FAE73AD"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Quando un popolo è idolatra, manca della saggezza necessaria, prima di tutto per leggere secondo verità la storia e in secondo luogo per prendere decisioni giuste ed eque, non solo in favore di un uomo, ma anche di tutti gli uomini. Ogni decisione e decreto che viene emanato sulla terra sempre dovrà essere per il bene di tutta la creazione: uomini, animali, piante, ogni altra cosa. Se un decreto o una decisione dovesse arrecare un male oggettivo – ed è male oggettivo tutto ciò che è contro la volontà del Signore, sia volontà che dice che si può fare e sia volontà che dice che non si può fare – sia alle persone che agli animali, sia alle piante, sia a qualsiasi altro essere esistente nella creazione, questo decreto e questa decisione sono iniqui. È iniquo tutto ciò che è contro la volontà di Dio. Di queste decisioni e decreti iniqui la terra è piena. A volte sembra che le Istituzioni esistano per decidere e decretare solo cose inique, dal momento che sono contro la verità di natura degli uomini, delle piante, degli animali. Di tutta la terra.</w:t>
      </w:r>
    </w:p>
    <w:p w14:paraId="429899E6"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Anche i discepoli di Gesù possono cadere nell’idolatria dell’adorazione del loro pensiero. Quando si cade in questa idolatria, allora Dio ritira la sua divina saggezza, toglie dai cuori la sua soprannaturale intelligenza, e il cristiano precipita nella stoltezza e nell’insipienza. Dalla stoltezza anche il discepolo di Gesù prende decisioni inique e scrive decreti di iniquità.</w:t>
      </w:r>
    </w:p>
    <w:p w14:paraId="7354F587" w14:textId="1D7A72E5"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 decisione iniqua affermare che Cristo non deve essere più annunciato alle genti.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È decisione iniqua dichiarare che tutte le religioni sono vie di salvezze. È decisione iniqua affermare che il Vangelo e gli altri libri religioni sono uguali. È </w:t>
      </w:r>
      <w:r w:rsidRPr="00096091">
        <w:rPr>
          <w:rFonts w:ascii="Arial" w:hAnsi="Arial" w:cs="Arial"/>
          <w:color w:val="000000" w:themeColor="text1"/>
          <w:sz w:val="24"/>
          <w:szCs w:val="24"/>
        </w:rPr>
        <w:lastRenderedPageBreak/>
        <w:t>decisione iniqua dire che si deve stare in fratellanza e non in annuncio del Vangelo e in chiamata alla conversione e a credere nel Vangelo.</w:t>
      </w:r>
    </w:p>
    <w:p w14:paraId="1D5C283E"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 decisione iniqua dichiarare che ogni tendenza sessuale è volontà di Dio. È decisione iniqua dare all’omosessualità diritto di abitazione nel corpo di Cristo che è la Chiesa del Dio vivente. È decisione iniqua affermare che tutto è amore e che nell’amore non c’è peccato. È decisione iniqua benedire le unioni omosessuali. È contro la verità della natura creata da Dio.</w:t>
      </w:r>
    </w:p>
    <w:p w14:paraId="73809116" w14:textId="11764CE5"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decisione iniqua porre la psicologia degli uomini al di sopra della psicologia di Dio, di Cristo Gesù, dello Spirito Santo. È decisione iniqua porre la parola degli uomini al di sopra della Parola di Dio. È decisione iniqua porre il pensiero degli uomini sopra il pensiero di Dio. È decisione iniqua innalzare la volontà degli uomini sopra la volontà di Dio. È decisione iniqua sottoporre la divina ed eterna saggezza della Divina Rivelazione alla stoltezza e all’insipienza del pensiero stolto e insipiente degli uomini. È decisione iniqua dichiarare l’omosessualità non contraria alla Divina Rivelazione. </w:t>
      </w:r>
    </w:p>
    <w:p w14:paraId="264AEC89" w14:textId="398AE6DC"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 decreto iniquo infliggere un male oggettivo ad una persona senza offrile la possibilità della difesa.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È decreto iniquo dare diritto di verità ad ogni cosa che è contraria al Vangelo di Cristo Gesù e alla sua Divina Rivelazione, alla Sacra Tradizione, alla Sana Dottrina dei Padri e dei Dottori della Chiesa. È decreto iniquo stabilire norme per la Chiesa del Dio vivente contrarie a quanto il Signore ha stabilito per essa. È decreto iniquo decretare la morte della Chiesa che discende dal cielo a favore di una chiesa che sale dall’inferno. Se volessimo elencare tutti i decreti iniqui che oggi si scrivono – sono decreti iniqui l’aborto, l’eutanasia, il divorzio, le unioni tra gli stessi sessi, l’abolizione del genere e della stessa specie – neanche potremmo. Lo abbiamo già detto: Oggi sempre che le istituzioni esistano solo per legiferare decreti e decisioni inique.</w:t>
      </w:r>
    </w:p>
    <w:p w14:paraId="2360FAD8" w14:textId="17CF1144"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ora il decreto iniquo scritto dal faraone contro i figli d’Israele. Esso è però il frutto di un pensiero iniquo e da una lettura iniqua della storia. È pensiero ed è lettura stolta e insipiente vedere il popolo del Signore come una minaccia per il popolo degli Egiziani. Questo pensiero stolto e insipiente è immorale perché calunnioso contro i figli d’Israele. Da questo pensiero iniquo e immorale,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viene scritto il decreto iniquo, anch’esso fortemente immorale: tutti i figli maschi del popolo del Signore dovevano essere uccisi al momento stesso della nascita. Il decreto è iniquo perché il faraone si innalza a Dio, a Signore della vita e della morte. Signore sulla vita e sulla morte è solo Dio. Nessun’altro ha questo potere. Poiché il decreto di uccidere i neonati fu disatteso dalle donne d’Israele e dalle levatrici, il faraone ne scrisse un secondo decreto altrettanto iniquo e mostruoso: tutti i figli maschi dei figli d’Israele dovevano essere gettati nel Nilo. </w:t>
      </w:r>
    </w:p>
    <w:p w14:paraId="5A83F75A" w14:textId="77777777" w:rsidR="00A864BD" w:rsidRPr="00096091" w:rsidRDefault="00A864BD" w:rsidP="00F8495B">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13B50B18" w14:textId="77777777" w:rsidR="00A864BD" w:rsidRPr="00096091" w:rsidRDefault="00A864BD" w:rsidP="00F8495B">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lastRenderedPageBreak/>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 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23775191" w14:textId="77777777" w:rsidR="00A864BD" w:rsidRPr="00096091" w:rsidRDefault="00A864BD" w:rsidP="00F8495B">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3380E3D8" w14:textId="77777777" w:rsidR="00A864BD" w:rsidRPr="00096091" w:rsidRDefault="00A864BD" w:rsidP="00F8495B">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Allora il faraone diede quest’ordine a tutto il suo popolo: «Gettate nel Nilo ogni figlio maschio che nascerà, ma lasciate vivere ogni femmina» (Es 1,1-22). </w:t>
      </w:r>
    </w:p>
    <w:p w14:paraId="72B1A9D6" w14:textId="17E808B0" w:rsidR="00A864BD" w:rsidRPr="00096091" w:rsidRDefault="00A864BD" w:rsidP="00F8495B">
      <w:pPr>
        <w:spacing w:after="200"/>
        <w:ind w:right="567"/>
        <w:jc w:val="both"/>
        <w:rPr>
          <w:rFonts w:ascii="Arial" w:hAnsi="Arial" w:cs="Arial"/>
          <w:color w:val="000000" w:themeColor="text1"/>
          <w:sz w:val="24"/>
          <w:szCs w:val="24"/>
        </w:rPr>
      </w:pPr>
      <w:r w:rsidRPr="00096091">
        <w:rPr>
          <w:rFonts w:ascii="Arial" w:hAnsi="Arial" w:cs="Arial"/>
          <w:color w:val="000000" w:themeColor="text1"/>
          <w:sz w:val="24"/>
          <w:szCs w:val="24"/>
        </w:rPr>
        <w:t>Ci si può difendere dai decreti iniqui? Ci si può difendere in modo vero, se siamo colmi di divina saggezza e di soprannaturale intelligenza. Se invece siamo stolti e insipiente, la nostra opposizione sarà per il male, mai per il bene. Produrrà altro male, senza produrre alcun bene. La vittoria su ogni decreto iniquo si ottiene solo per divina sapienza e soprannaturale intelligenza, dono, l’una e l’altra, da chiedere al Signore con preghiera incessante. Salomone, sapendo che senza la sapienza che discende dal trono regale del Signore,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sarebbe stato un re di ingiustizia e non di giustizia, di falsità e non di verità, dal suo cuore e non dal cuore del suo Signore, eleva a Dio la preghiera al fine di ottenere la sapienza:</w:t>
      </w:r>
    </w:p>
    <w:p w14:paraId="24CD64D0"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w:t>
      </w:r>
      <w:r w:rsidRPr="00096091">
        <w:rPr>
          <w:rFonts w:ascii="Arial" w:hAnsi="Arial" w:cs="Arial"/>
          <w:i/>
          <w:iCs/>
          <w:color w:val="000000" w:themeColor="text1"/>
          <w:sz w:val="23"/>
          <w:szCs w:val="24"/>
        </w:rPr>
        <w:lastRenderedPageBreak/>
        <w:t xml:space="preserve">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76A152F4" w14:textId="77777777" w:rsidR="00A864BD" w:rsidRPr="00096091" w:rsidRDefault="00A864BD" w:rsidP="00F8495B">
      <w:pPr>
        <w:spacing w:after="200"/>
        <w:ind w:right="567"/>
        <w:jc w:val="both"/>
        <w:rPr>
          <w:rFonts w:ascii="Arial" w:hAnsi="Arial" w:cs="Arial"/>
          <w:color w:val="000000" w:themeColor="text1"/>
          <w:sz w:val="24"/>
          <w:szCs w:val="24"/>
        </w:rPr>
      </w:pPr>
      <w:r w:rsidRPr="00096091">
        <w:rPr>
          <w:rFonts w:ascii="Arial" w:hAnsi="Arial" w:cs="Arial"/>
          <w:color w:val="000000" w:themeColor="text1"/>
          <w:sz w:val="24"/>
          <w:szCs w:val="24"/>
        </w:rPr>
        <w:t>Ci si può difendere da ogni iniquo decreto, ma rimanendo sempre nel bene, anzi nel più grande bene. Questa è la Legge del discepolo di Gesù. Se ci si oppone al male con il male, non siamo discepoli di Gesù. Gesù non si è opposto all’iniqua sentenza che lo condannava a morte. Si lasciò crocifiggere per non uscire dalla Parola e dalla verità del Padre suo neanche con un solo pensiero fugace. Sulla croce non è solo crocifisso il suo corpo, è anche crocifisso il suo cuore, i suoi pensieri, la sua volontà, ogni suo sentimento, la sua anima. Sulla croce Cristo Gesù è rimasto nella purissima volontà del Padre compiendo ogni obbedienza alla sua Parola.</w:t>
      </w:r>
    </w:p>
    <w:p w14:paraId="25F86137" w14:textId="527B890E" w:rsidR="00A864BD" w:rsidRPr="00096091" w:rsidRDefault="00A864BD" w:rsidP="00F8495B">
      <w:pPr>
        <w:spacing w:after="200"/>
        <w:ind w:right="567"/>
        <w:jc w:val="both"/>
        <w:rPr>
          <w:rFonts w:ascii="Arial" w:hAnsi="Arial" w:cs="Arial"/>
          <w:color w:val="000000" w:themeColor="text1"/>
          <w:sz w:val="24"/>
          <w:szCs w:val="24"/>
        </w:rPr>
      </w:pPr>
      <w:r w:rsidRPr="00096091">
        <w:rPr>
          <w:rFonts w:ascii="Arial" w:hAnsi="Arial" w:cs="Arial"/>
          <w:color w:val="000000" w:themeColor="text1"/>
          <w:sz w:val="24"/>
          <w:szCs w:val="24"/>
        </w:rPr>
        <w:t>Le levatrici non eseguono il decreto iniquo del re d’Egitto e quando vengono chiamate in causa per aver disobbedito ad un ordine impartito loro, esse rispondono con saggezza. Le donne dei figli d’Israele sono così forti da partorire da sole. Quando esse arrivano, ormai il bambino è stato partorito. Grande saggezza la loro nel rispondere.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Il Signore per questo loro rifiuto di obbedire all’iniquità, benedice e agisce con le levatrici con molta benevolenza. Sempre si deve vincere l’empietà, la stoltezza, l’insipienza, l’iniquità, la malvagità, la cattiveria del mondo intero con la sapienza, l’intelligenza, la mitezza, l’arrendevolezza, il nostro rimanere nel bene. Il male si vince in un solo modo: rimanendo noi nel bene. </w:t>
      </w:r>
    </w:p>
    <w:p w14:paraId="44B63726" w14:textId="77777777" w:rsidR="00A864BD" w:rsidRPr="00096091" w:rsidRDefault="00A864BD" w:rsidP="00F8495B">
      <w:pPr>
        <w:spacing w:after="200"/>
        <w:ind w:left="567" w:right="567"/>
        <w:jc w:val="both"/>
        <w:rPr>
          <w:rFonts w:ascii="Arial" w:hAnsi="Arial" w:cs="Arial"/>
          <w:i/>
          <w:iCs/>
          <w:color w:val="000000" w:themeColor="text1"/>
          <w:sz w:val="24"/>
          <w:szCs w:val="24"/>
        </w:rPr>
      </w:pPr>
    </w:p>
    <w:p w14:paraId="1D6E812D" w14:textId="77777777" w:rsidR="00A864BD" w:rsidRPr="00096091" w:rsidRDefault="00A864BD" w:rsidP="0009015E">
      <w:pPr>
        <w:pStyle w:val="Titolo3"/>
      </w:pPr>
      <w:bookmarkStart w:id="64" w:name="_Toc149857101"/>
      <w:bookmarkStart w:id="65" w:name="_Toc191116181"/>
      <w:r w:rsidRPr="00096091">
        <w:t>MOSÈ: IL NON ANCORA CHIAMATO</w:t>
      </w:r>
      <w:bookmarkEnd w:id="64"/>
      <w:bookmarkEnd w:id="65"/>
    </w:p>
    <w:p w14:paraId="335E630E"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Alla scuola degli Egiziani, Mosè cresce solo in età. Non cresce né in sapienza e né in grazia. Crescendo solo in età, apprende da quella scuola di insipienza solo quelle cose necessarie al fine di riportare la vittoria sul male usando tutte le forme di male. Come gli Egiziani decidono di vincere il popolo di Dio? Sottoponendolo ad ogni male. Male è la costrizione ai lavori forzati. Male è la schiavitù. Male è la privazione di ogni libertà. Male è obbligare qualcuno a lavorare per un durissimo </w:t>
      </w:r>
      <w:r w:rsidRPr="00096091">
        <w:rPr>
          <w:rFonts w:ascii="Arial" w:hAnsi="Arial" w:cs="Arial"/>
          <w:color w:val="000000" w:themeColor="text1"/>
          <w:sz w:val="24"/>
          <w:szCs w:val="24"/>
        </w:rPr>
        <w:lastRenderedPageBreak/>
        <w:t>padrone. Male è privare l’uomo della volontà di vivere la vita come a lui sembra meglio. Male, oggi, è l’imposizione del pensiero malvagio di uomini che hanno scelto di raschiare dal cuore, dalla mente, dall’anima, dallo spirito, dallo stesso corpo anche le più piccole tracce e i più piccoli segni che rivelano che l’uomo non si è fatto da sé, non è stato fatto da un evoluzionismo cieco, non è il frutto di una tradizione umana, perché esso è opera del solo Signore, del solo Dio, del solo Creatore del cielo e della terra, e di tutto ciò che vi è nell’universo visibile e invisibile, materiale e spirituale. Questo è il male assoluto. Ecco la schiavitù del pensiero malvagio nel cui carcere si vuole rinchiudere ogni uomo, a iniziare dai neonati e anche da quelli che sono appena concepiti: si vuole oggi cancellare il tesoro della Chiesa, che è il tesoro dell’intera umanità. Questo tesoro è la verità che la Chiesa professa e nella quale essa crede. Ecco cosa vuole oggi distruggere il pensiero malvagio, cattivo, perverso dell’uomo dei nostri giorni:</w:t>
      </w:r>
    </w:p>
    <w:p w14:paraId="470AE36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Credo in un solo Dio, Padre onnipotente, Creatore del cielo e della terra, di tutte le cose visibili e invisibili. </w:t>
      </w:r>
    </w:p>
    <w:p w14:paraId="07C2E60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5AFF347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Credo nello Spirito Santo, che è Signore e dà la vita, e procede dal Padre e dal Figlio. Con il Padre e il Figlio è adorato e glorificato, e ha parlato per mezzo dei profeti.</w:t>
      </w:r>
    </w:p>
    <w:p w14:paraId="0B8CB39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Credo la Chiesa, una santa cattolica e apostolica. </w:t>
      </w:r>
    </w:p>
    <w:p w14:paraId="2FD2731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Professo un solo Battesimo per il perdono dei peccati. </w:t>
      </w:r>
    </w:p>
    <w:p w14:paraId="3795D48E"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Aspetto la risurrezione dei morti e la vita del mondo che verrà.</w:t>
      </w:r>
    </w:p>
    <w:p w14:paraId="0A0822F5"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Croce Amen.</w:t>
      </w:r>
    </w:p>
    <w:p w14:paraId="7531BC89"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Deve sparire l’uomo religioso, qualsiasi religione lui professi. E oggi dobbiamo confessare che questa volontà satanica si è bene introdotta nella Chiesa di Cristo Gesù e le sue radici si stanno ben irradiando in molte menti e in molti cuori. Diciamo questo perché già si vedono i frutti di questo pensiero perverso e di questa schiavitù cui si vuole sottoporre ogni uomo. Il pensiero perverso è inganno. I mali che esso sta producendo domani non si potranno riparare e l’umanità precipiterà in una indicibile sofferenza. Sarà corrosa e divorata dai frutti di questo pensiero perverso, se non lo si combatte con tutte le armi della divina sapienza e della soprannatura intelligenza. Ecco il nuovo decreto iniquo emanato dal re d’Egitto, con il solo scopo di ridurre al nulla il popolo di Dio. </w:t>
      </w:r>
    </w:p>
    <w:p w14:paraId="101AC21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p>
    <w:p w14:paraId="6D93C80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596DF482"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14:paraId="6A4A072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p>
    <w:p w14:paraId="35013A8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14:paraId="0B2F6BAB"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Mosè vede l’ingiustizia e vorrebbe combatterla con le modalità dell’insipienza e della stoltezza da lui apprese in quella terra dove vi era totale assenza di sapienza dall’alto. La sapienza umana non ha nulla a che vedere con la sapienza che discenda dall’alto, che è sapienza divina ed eterna. La sapienza terrena degli Egiziani lo costringe a fuggire lontano dalla terra nella quale era cresciuto. Il Signore si prende ben quarant’anni, necessari per cancellare dal cuore di Mosè ogni traccia di questa sapienza terrena, sapienza superba e diabolica. Per quest’opera di demolizione e di edificazione il Signore lo conduce nel deserto e la fa divenire pastore del gregge di Ietro, suo suocero. Nel deserto apprende la sapienza del silenzio, del rispetto della natura, dell’amore che è necessario nella conduzione delle pecore da un pascolo ad un altro. Impara soprattutto il governo di se stesso, del proprio cuore e della propria anima, assieme al governo del proprio corpo. Nessuno potrà mai fare le opere di Dio se non governa se stesso in ogni istinto, ogni impulso, ogni desiderio, ogni pensiero, ogni sentimento. Per fare bene le opere di Dio è necessario che nel cuore vi sia solo il pensiero di Dio, la sua Parola, la sua volontà, le sue vie, i suoi sentimenti, i suoi comandi, la sua Legge, il suo desiderio di bene verso ogni uomo in vista della sua salvezza. A ottanta anni Mosè è pronto e il Signore lo può chiamare per affidargli l’opera della liberazione del suo popolo dalla schiavitù degli Egiziani. </w:t>
      </w:r>
    </w:p>
    <w:p w14:paraId="3542470E"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noi siamo in una condizione peggiore del tempo di Isaia. Allora il Signore si chiedeva chi avrebbe potuto mandare per la salvezza del suo popolo. </w:t>
      </w:r>
    </w:p>
    <w:p w14:paraId="4AACA5F3"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5C672827"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7C7C47F1"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Oggi il Signore deve scendere sulla nostra terra con tutto il fuoco dello Spirito Santo e tutta la forza della onnipotente grazia di Cristo Gesù, se vuole trasformare un cuore, rendendolo idoneo per la missione del ricordo della sua verità eterna, verità di creazione e verità di redenzione, perché ogni uomo ritorni in essa. Oggi è necessario che gli angeli del Signore non suonino una tromba alla volta, ma le suonino tutte e sette in una sola volta, perché solo così è possibile riportare sulla terra la verità del Signore nostro Dio, Padre del Signore nostro Gesù Cristo, la verità di Cristo Gesù e la verità dello Spirito Santo, la verità della Vergine Maria e la verità della sua Chiesa una santa cattolica e apostolica. La verità dell’uomo creato da Dio a sua immagine e somiglianza e redento nella croce del suo Figlio Unigenito e nel dono dello Spirito Santo.</w:t>
      </w:r>
    </w:p>
    <w:p w14:paraId="46E0D85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l’Agnello aprì il settimo sigillo, si fece silenzio nel cielo per circa mezz’ora.</w:t>
      </w:r>
    </w:p>
    <w:p w14:paraId="3AD8821C"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1F04335B"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 sette angeli, che avevano le sette trombe, si accinsero a suonarle.</w:t>
      </w:r>
    </w:p>
    <w:p w14:paraId="7F32F2F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primo suonò la tromba: grandine e fuoco, mescolati a sangue, scrosciarono sulla terra. Un terzo della terra andò bruciato, un terzo degli alberi andò bruciato e ogni erba verde andò bruciata.</w:t>
      </w:r>
    </w:p>
    <w:p w14:paraId="609FBD7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secondo angelo suonò la tromba: qualcosa come una grande montagna, tutta infuocata, fu scagliato nel mare. Un terzo del mare divenne sangue, un terzo delle creature che vivono nel mare morì e un terzo delle navi andò distrutto.</w:t>
      </w:r>
    </w:p>
    <w:p w14:paraId="6B33EF2B"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426B314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quarto angelo suonò la tromba: un terzo del sole, un terzo della luna e un terzo degli astri fu colpito e così si oscurò un terzo degli astri; il giorno perse un terzo della sua luce e la notte ugualmente.</w:t>
      </w:r>
    </w:p>
    <w:p w14:paraId="254DE63B"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 vidi e udii un’aquila, che volava nell’alto del cielo e che gridava a gran voce: «Guai, guai, guai agli abitanti della terra, al suono degli ultimi squilli di tromba che i tre angeli stanno per suonare!» (ap 8,1.13). </w:t>
      </w:r>
    </w:p>
    <w:p w14:paraId="388627D2"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w:t>
      </w:r>
      <w:r w:rsidRPr="00096091">
        <w:rPr>
          <w:rFonts w:ascii="Arial" w:hAnsi="Arial" w:cs="Arial"/>
          <w:i/>
          <w:iCs/>
          <w:color w:val="000000" w:themeColor="text1"/>
          <w:sz w:val="23"/>
          <w:szCs w:val="24"/>
        </w:rPr>
        <w:lastRenderedPageBreak/>
        <w:t>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0DB27A95"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1315710F"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primo «guai» è passato. Dopo queste cose, ecco, vengono ancora due «guai».</w:t>
      </w:r>
    </w:p>
    <w:p w14:paraId="389F188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4A7BCE5A"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AA82319"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Un solo angelo non basta perché l’umanità si converta. È necessario che tutti i sette angeli insieme suonino la loro tromba, allora forze qualcuno si convertirà.</w:t>
      </w:r>
    </w:p>
    <w:p w14:paraId="6F5725BC" w14:textId="77777777" w:rsidR="00A864BD" w:rsidRPr="00096091" w:rsidRDefault="00A864BD" w:rsidP="00F8495B">
      <w:pPr>
        <w:spacing w:after="200"/>
        <w:jc w:val="both"/>
        <w:rPr>
          <w:rFonts w:ascii="Arial" w:hAnsi="Arial" w:cs="Arial"/>
          <w:color w:val="000000" w:themeColor="text1"/>
          <w:sz w:val="24"/>
          <w:szCs w:val="24"/>
        </w:rPr>
      </w:pPr>
    </w:p>
    <w:p w14:paraId="7D4F8B37" w14:textId="77777777" w:rsidR="00A864BD" w:rsidRPr="00096091" w:rsidRDefault="00A864BD" w:rsidP="0009015E">
      <w:pPr>
        <w:pStyle w:val="Titolo3"/>
      </w:pPr>
      <w:bookmarkStart w:id="66" w:name="_Toc149857102"/>
      <w:bookmarkStart w:id="67" w:name="_Toc191116182"/>
      <w:r w:rsidRPr="00096091">
        <w:t>LA VOCAZIONE DI MOSÈ</w:t>
      </w:r>
      <w:bookmarkEnd w:id="66"/>
      <w:bookmarkEnd w:id="67"/>
    </w:p>
    <w:p w14:paraId="6F9CA8CD" w14:textId="57573DA1"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Mosè è nel deserto del Sinai a pascolare il gregge di Ietro, suo suocero. È presso il monte di Dio, l’Oreb. Il Signore lo chiama da un roveto ardente che</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bruciava senza però consumarsi. Il Signore Dio lo chiama e lo manda a liberare il suo popolo che è schiavo del re d’Egitto. È giusto che ora noi ci </w:t>
      </w:r>
      <w:r w:rsidRPr="00096091">
        <w:rPr>
          <w:rFonts w:ascii="Arial" w:hAnsi="Arial" w:cs="Arial"/>
          <w:color w:val="000000" w:themeColor="text1"/>
          <w:sz w:val="24"/>
        </w:rPr>
        <w:lastRenderedPageBreak/>
        <w:t>chiediamo: perché Mosè vuole rifiutarsi dall’accogliere questa missione? La risposta è una sola, solo una: Mosè non conosce chi è il Signore. Non sa chi è il Dio di Abramo, il Dio di Isacco, il Dio di Giacobbe, il Dio di Giuseppe, il Dio di quel popolo di cui fa parte e che ha abbandonato ormai da quaranta anni. Ora Mosè ha circa ottanta anni.</w:t>
      </w:r>
    </w:p>
    <w:p w14:paraId="6804A8FF" w14:textId="77777777"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 xml:space="preserve">Diciamo subito che si può vivere una vocazione che il Signore ci affida solo se conosciamo Lui. Do però non si conosce in un solo giorno, si conosce man mano che si cammina con lui. Quando Mosè potrà dire di conoscere il Signore? Dopo aver fatto quarant’anni con il suo Dio. Più cammina e più anche lui impara a conoscere il Signore. Questo vale per ogni uomo. Quando San Paolo potrà dire di conoscere il Signore? Solo al momento della sua morte. Questa verità vale per l’apostolo Pietro, l’apostolo Giovanni e tutti gli altri. Vale per ogni persona che cammina ininterrottamente con il Signore, lasciandosi muovere, come Gesù, dallo Spirito Santo. Dopo il lungo dialogo con il Signore, Mosè lascia ogni cosa e inizia il lungo cammino con il suo Dio, non solo per liberare il popolo dalla schiavitù del faraone, ma anche per condurlo nella terra di Canaan. </w:t>
      </w:r>
    </w:p>
    <w:p w14:paraId="15D42777" w14:textId="73B0593C"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Questo lungo cammino è durato ben quarant’anni. In questo lungo cammino ogni giorno Mosè imparava a conoscere il Signore. Chi non cammina con Dio, conoscerà il Signore per sentito dire, ma del nostro Dio ogni più pura verità gli sfuggirà. Man mano che si cammina con Dio, più cresce la conoscenza di Lui, e più vero e perfetto sarà il compimento della missione ricevuta. Meno si cammina con il Signore e meno vero e meno perfetto è il compimento di quanto ci è stato chiesto. Se poi si abbandona il cammino con il Signore, anche la missione viene abbandonata e al suo posto si compiono opere che non servono né per produrre vera liberazione dalle molteplici schiavitù che opprimono l’umanità e neanche per operare quel lungo cammino nella storia che dovrà condurre i redenti e i riscattati verso la patria</w:t>
      </w:r>
      <w:r w:rsidR="00BB0BB2">
        <w:rPr>
          <w:rFonts w:ascii="Arial" w:hAnsi="Arial" w:cs="Arial"/>
          <w:color w:val="000000" w:themeColor="text1"/>
          <w:sz w:val="24"/>
        </w:rPr>
        <w:t xml:space="preserve"> </w:t>
      </w:r>
      <w:r w:rsidRPr="00096091">
        <w:rPr>
          <w:rFonts w:ascii="Arial" w:hAnsi="Arial" w:cs="Arial"/>
          <w:color w:val="000000" w:themeColor="text1"/>
          <w:sz w:val="24"/>
        </w:rPr>
        <w:t>eterna, o abitazione eterna nelle dimore celesti. Ecco come il Sacro Testo dell’Esodo narra il momento della vocazione di Mosè:</w:t>
      </w:r>
    </w:p>
    <w:p w14:paraId="06FAB82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5B7690CB"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w:t>
      </w:r>
      <w:r w:rsidRPr="00096091">
        <w:rPr>
          <w:rFonts w:ascii="Arial" w:hAnsi="Arial" w:cs="Arial"/>
          <w:i/>
          <w:iCs/>
          <w:color w:val="000000" w:themeColor="text1"/>
          <w:sz w:val="23"/>
        </w:rPr>
        <w:lastRenderedPageBreak/>
        <w:t>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6E9DAE89"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323DA21A"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01807B5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39078AE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w:t>
      </w:r>
      <w:r w:rsidRPr="00096091">
        <w:rPr>
          <w:rFonts w:ascii="Arial" w:hAnsi="Arial" w:cs="Arial"/>
          <w:i/>
          <w:iCs/>
          <w:color w:val="000000" w:themeColor="text1"/>
          <w:sz w:val="23"/>
        </w:rPr>
        <w:lastRenderedPageBreak/>
        <w:t>neppure a questi due segni e non daranno ascolto alla tua voce, prenderai acqua del Nilo e la verserai sulla terra asciutta: l’acqua che avrai preso dal Nilo diventerà sangue sulla terra asciutta».</w:t>
      </w:r>
    </w:p>
    <w:p w14:paraId="716957E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715EFC6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w:t>
      </w:r>
    </w:p>
    <w:p w14:paraId="64051AF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w:t>
      </w:r>
    </w:p>
    <w:p w14:paraId="32E9183B"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Mentre era in viaggio, nel luogo dove pernottava, il Signore lo affrontò e cercò di farlo morire. Allora Sipporà prese una selce tagliente, recise il prepuzio al figlio e con quello gli toccò i piedi e disse: «Tu sei per me uno sposo di sangue». Allora il Signore si ritirò da lui. Ella aveva detto «sposo di sangue» a motivo della circoncisione.</w:t>
      </w:r>
    </w:p>
    <w:p w14:paraId="33534B6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disse ad Aronne: «Va’ incontro a Mosè nel deserto!». Egli andò e lo incontrò al monte di Dio e lo baciò. Mosè riferì ad Aronne tutte le parole con le quali il Signore lo aveva inviato e tutti i segni con i quali l’aveva accreditato.</w:t>
      </w:r>
    </w:p>
    <w:p w14:paraId="1D7F87B4"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Mosè e Aronne andarono e radunarono tutti gli anziani degli Israeliti. Aronne parlò al popolo, riferendo tutte le parole che il Signore aveva detto a Mosè, e compì i segni davanti agli occhi del popolo. Allora il popolo credette. Quando udirono che il Signore aveva visitato gli Israeliti e che aveva visto la loro afflizione, essi si inginocchiarono e si prostrarono (Es 4,1-31). </w:t>
      </w:r>
    </w:p>
    <w:p w14:paraId="4085D876" w14:textId="242DF5A5"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lastRenderedPageBreak/>
        <w:t>Riprendendo il tema della conoscenza di Dio, dobbiamo aggiungere che se Mosè voleva sottrarsi alla sua missione, il motivo o la causa è presto detta: lui aveva una conoscenza storica del faraone e della sua grande potenza. Questo motivo o questa causa da sola non è sufficiente. Si deve aggiungere che Mosè non aveva alcuna reale, vera, perfetta conoscenza del Dio dei suoi padri. Era cresciuto in Egitto. Si era addottrinato con ogni favola religiosa composta di universale idolatria. In più ea dovuto fuggire dall’Egitto per non andare incontro a sicura morte. Aveva perso i contatti sia con il suo popolo e sia con il faraone ormai da ben quaranta anni. Ma tutto questo non spiega il suo iniziale rifiuto. La causa vera, l’unica vera era la non conoscenza del Dio che lo inviava a liberare il suo popolo. Non conosceva i limiti della sua onnipotenza che è senza limiti e neanche i limiti della sua sapienza e intelligenza che sono senza alcun limite. Lui, Dio, lo conosceva solo</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per sentito dire. Mancava della più pura e santa conoscenza del Dio che lo chiamava e gli affidava una missione di liberazione per tutto il suo popolo. Ora tre riflessioni ci aiuteranno a mettere in luce tutta la falsa conoscenza del nostro Dio, che è la causa della moderna sofisticata idolatria e universale immoralità e grande amoralità. Da queste tre riflessioni apparirà con ogni evidenza perché oggi la missione evangelizzatrice della Chiesa non solo è nulla, non solo non produce frutti, ma anche che spesso essa è a servizio del peccato e non della grazia, dalle tenebre e non dalla luce, dall’ingiustizia e non dalla giustizia, in favore di Satana e non invece per mostrare al mondo lo splendore della verità che sorge dal Vangelo di Gesù Signore.. </w:t>
      </w:r>
    </w:p>
    <w:p w14:paraId="69CDF910" w14:textId="5CFFE920" w:rsidR="00A864BD" w:rsidRPr="00096091" w:rsidRDefault="00A864BD" w:rsidP="00F8495B">
      <w:pPr>
        <w:spacing w:after="200"/>
        <w:jc w:val="both"/>
        <w:rPr>
          <w:rFonts w:ascii="Arial" w:hAnsi="Arial" w:cs="Arial"/>
          <w:color w:val="000000" w:themeColor="text1"/>
          <w:sz w:val="24"/>
        </w:rPr>
      </w:pPr>
      <w:r w:rsidRPr="00096091">
        <w:rPr>
          <w:rFonts w:ascii="Arial" w:hAnsi="Arial" w:cs="Arial"/>
          <w:b/>
          <w:bCs/>
          <w:color w:val="000000" w:themeColor="text1"/>
          <w:sz w:val="24"/>
        </w:rPr>
        <w:t>Prima Riflessione</w:t>
      </w:r>
      <w:r w:rsidRPr="00096091">
        <w:rPr>
          <w:rFonts w:ascii="Arial" w:hAnsi="Arial" w:cs="Arial"/>
          <w:color w:val="000000" w:themeColor="text1"/>
          <w:sz w:val="24"/>
        </w:rPr>
        <w:t>. Ogni verità eterna divina oggettiva increata che è Dio nel suo mistero di Unità e Trinità; ogni verità che è Cristo Gesù nel suo mistero di incarnazione, passione, morte, risurrezione, ascensione gloriosa al cielo, elevazione a Signore dell’universo, a</w:t>
      </w:r>
      <w:r w:rsidR="00BB0BB2">
        <w:rPr>
          <w:rFonts w:ascii="Arial" w:hAnsi="Arial" w:cs="Arial"/>
          <w:color w:val="000000" w:themeColor="text1"/>
          <w:sz w:val="24"/>
        </w:rPr>
        <w:t xml:space="preserve"> </w:t>
      </w:r>
      <w:r w:rsidRPr="00096091">
        <w:rPr>
          <w:rFonts w:ascii="Arial" w:hAnsi="Arial" w:cs="Arial"/>
          <w:color w:val="000000" w:themeColor="text1"/>
          <w:sz w:val="24"/>
        </w:rPr>
        <w:t>Giudice dei vivi e dei morti; ogni verità che è lo Spirito Santo nella sua missione di ricordo del mistero di Cristo, di conduzione a tutta la verità, di conversione, di rigenerazione, di santificazione, di edificazione del corpo di Cristo; ogni verità della Vergine Maria, Madre</w:t>
      </w:r>
      <w:r w:rsidR="00BB0BB2">
        <w:rPr>
          <w:rFonts w:ascii="Arial" w:hAnsi="Arial" w:cs="Arial"/>
          <w:color w:val="000000" w:themeColor="text1"/>
          <w:sz w:val="24"/>
        </w:rPr>
        <w:t xml:space="preserve"> </w:t>
      </w:r>
      <w:r w:rsidRPr="00096091">
        <w:rPr>
          <w:rFonts w:ascii="Arial" w:hAnsi="Arial" w:cs="Arial"/>
          <w:color w:val="000000" w:themeColor="text1"/>
          <w:sz w:val="24"/>
        </w:rPr>
        <w:t>di Dio, Donna vestita di sole, Madre della nuova umanità, costituita tale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obbedisce, sappia che si compie per lui la Parola detta da Dio al profeta Ezechiele:</w:t>
      </w:r>
    </w:p>
    <w:p w14:paraId="1DD8BE9F"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w:t>
      </w:r>
      <w:r w:rsidRPr="00096091">
        <w:rPr>
          <w:rFonts w:ascii="Arial" w:hAnsi="Arial" w:cs="Arial"/>
          <w:i/>
          <w:iCs/>
          <w:color w:val="000000" w:themeColor="text1"/>
          <w:sz w:val="23"/>
        </w:rPr>
        <w:lastRenderedPageBreak/>
        <w:t>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1F158B24"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887B275"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28D5E5D5"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30DEE01E" w14:textId="5EACF2B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Obbligo di annunciare ad ogni uomo la purissima verità oggettiva e fede in essa</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non sono la stessa cosa. L’annuncio è un obbligo perenne, perché diritto perenne che mai viene meno dato dal Signore ad ogni uomo, diritto di conoscere la Parola della sua salvezza. La fede invece è atto umano, atto cioè volitivo, cosciente, sapiente, libero, di ogni uomo. Chi non accoglie la verità oggettiva, necessaria </w:t>
      </w:r>
      <w:r w:rsidRPr="00096091">
        <w:rPr>
          <w:rFonts w:ascii="Arial" w:hAnsi="Arial" w:cs="Arial"/>
          <w:color w:val="000000" w:themeColor="text1"/>
          <w:sz w:val="24"/>
        </w:rPr>
        <w:lastRenderedPageBreak/>
        <w:t>perché lui torni ad essere vero uomo, crescendo in ogni umanità ad immagine del suo Creatore e Signore, si assume lui la gravissima responsabilità eterna per non aver 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Ecco cosa dice Giobbe ai suoi amici:</w:t>
      </w:r>
    </w:p>
    <w:p w14:paraId="71489A2A" w14:textId="0572ECE3"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morte. Rende grandi i popoli e li fa perire, fa largo ad altri popoli e li guida. Toglie la ragione ai capi di un paese e li fa vagare nel vuoto, senza strade, vanno a tastoni in un buio senza luce, e barcollano come ubriachi (Gb 12,1-25).</w:t>
      </w:r>
    </w:p>
    <w:p w14:paraId="094F311A" w14:textId="142408F3"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w:t>
      </w:r>
      <w:r w:rsidRPr="00096091">
        <w:rPr>
          <w:rFonts w:ascii="Arial" w:hAnsi="Arial" w:cs="Arial"/>
          <w:i/>
          <w:iCs/>
          <w:color w:val="000000" w:themeColor="text1"/>
          <w:sz w:val="23"/>
        </w:rPr>
        <w:lastRenderedPageBreak/>
        <w:t>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w:t>
      </w:r>
      <w:r w:rsidR="00BB0BB2">
        <w:rPr>
          <w:rFonts w:ascii="Arial" w:hAnsi="Arial" w:cs="Arial"/>
          <w:i/>
          <w:iCs/>
          <w:color w:val="000000" w:themeColor="text1"/>
          <w:sz w:val="23"/>
        </w:rPr>
        <w:t xml:space="preserve"> </w:t>
      </w:r>
    </w:p>
    <w:p w14:paraId="3E1B5F07"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lui vi è l’acqua e il fuoco. Lascia però che sia lui a scegliere dove vuole stendere la mano:</w:t>
      </w:r>
    </w:p>
    <w:p w14:paraId="3B196C4E"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Dio diede questo comando all’uomo: «Tu potrai mangiare di tutti gli alberi del giardino, ma dell’albero della conoscenza del bene e del male non devi mangiare, perché, nel giorno in cui tu ne mangerai, certamente dovrai morire» (Gen 2,16-17).</w:t>
      </w:r>
    </w:p>
    <w:p w14:paraId="595CC13A"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w:t>
      </w:r>
      <w:r w:rsidRPr="00096091">
        <w:rPr>
          <w:rFonts w:ascii="Arial" w:hAnsi="Arial" w:cs="Arial"/>
          <w:i/>
          <w:iCs/>
          <w:color w:val="000000" w:themeColor="text1"/>
          <w:sz w:val="23"/>
        </w:rPr>
        <w:lastRenderedPageBreak/>
        <w:t>amando il Signore, tuo Dio, obbedendo alla sua voce e tenendoti unito a lui, poiché è lui la tua vita e la tua longevità, per poter così abitare nel paese che il Signore ha giurato di dare ai tuoi padri, Abramo, Isacco e Giacobbe» (Dt 30,15-10).</w:t>
      </w:r>
    </w:p>
    <w:p w14:paraId="566DC68E" w14:textId="2C3BE3DA"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4C67126C" w14:textId="207FC99F"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dire: «A causa del Signore sono venuto meno»,</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 xml:space="preserve">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293A9519"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Questa Parola giunge ad ogni uomo attraverso i Profeti e i Saggi dell’Antico Testamento. </w:t>
      </w:r>
    </w:p>
    <w:p w14:paraId="4776AE15"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Nel Nuovo Testamento essa giunge ad ogni uomo, deve giungere ad ogni uomo, ad opera degli Apostoli del Signore e di ogni membro del corpo di Cristo, sempre in comunione gerarchica con gli Apostoli di Cristo Gesù. Se Dio manda perché si parli ad ogni uomo, ad ogni uomo si deve parlare. Ecco oggi il gravissimo peccato 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w:t>
      </w:r>
      <w:r w:rsidRPr="00096091">
        <w:rPr>
          <w:rFonts w:ascii="Arial" w:hAnsi="Arial" w:cs="Arial"/>
          <w:color w:val="000000" w:themeColor="text1"/>
          <w:sz w:val="24"/>
        </w:rPr>
        <w:lastRenderedPageBreak/>
        <w:t xml:space="preserve">oggettiva e universale sia di Dio che dell’uomo siano generate dalla perdita nella purissima fede nei divini misteri da parte del discepolo di Gesù allora la nostra condizione spirituale è veramente grave. </w:t>
      </w:r>
    </w:p>
    <w:p w14:paraId="2F0138D7"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In nome di Dio si distrugge il vero Dio. In nome di Cristo si annienta il vero Cristo. In nome dello Spirito Santo si calpesta lo Spirito Santo. In nome della Rivelazione 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concepisce ma poi al concepito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 Dalla sua bocca profetizza il peccato, la falsità, l’inganno. </w:t>
      </w:r>
    </w:p>
    <w:p w14:paraId="5CEE6872"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b/>
          <w:bCs/>
          <w:color w:val="000000" w:themeColor="text1"/>
          <w:sz w:val="24"/>
        </w:rPr>
        <w:t>Seconda Riflessione</w:t>
      </w:r>
      <w:r w:rsidRPr="00096091">
        <w:rPr>
          <w:rFonts w:ascii="Arial" w:hAnsi="Arial" w:cs="Arial"/>
          <w:color w:val="000000" w:themeColor="text1"/>
          <w:sz w:val="24"/>
        </w:rPr>
        <w:t xml:space="preserve">: 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4129BD2C"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 È infinitamente ed eternamente più grande. </w:t>
      </w:r>
    </w:p>
    <w:p w14:paraId="794B2011" w14:textId="38693773"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Eliu è persona saggia. Sa che il caso di Giobbe non può essere risolto. Non vi sono elementi della rivelazione precedente che lo permettano.</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La sua sapienza lo aiuta perché introduca un elemento nuovo. Lui vede tutta la storia dell’uomo come parola di Dio. La legge come potente linguaggio attraverso cui il Signore parla all’uomo: </w:t>
      </w:r>
    </w:p>
    <w:p w14:paraId="521A1945"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“Dio è più grande dell’uomo. Perché vuoi contendere con lui, se egli non rende conto di tutte le sue parole? Dio può parlare in un modo o in un altro, ma non vi si presta attenzione” (Cfr. Gb 33,1-33). </w:t>
      </w:r>
    </w:p>
    <w:p w14:paraId="4E4857E3"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Scrutando, nella saggezza di Eliu appare un principio da cogliere, mettere nel cuore. Dinanzi ad ogni evento, piccolo o grande, lieto o triste, di gioia o di </w:t>
      </w:r>
      <w:r w:rsidRPr="00096091">
        <w:rPr>
          <w:rFonts w:ascii="Arial" w:hAnsi="Arial" w:cs="Arial"/>
          <w:color w:val="000000" w:themeColor="text1"/>
          <w:sz w:val="24"/>
        </w:rPr>
        <w:lastRenderedPageBreak/>
        <w:t xml:space="preserve">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486087EA"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3A4AFDCA"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l’elevazione della nostra anima e del nostro spirito nelle più alte vette della verità e della moralità. </w:t>
      </w:r>
    </w:p>
    <w:p w14:paraId="69F709CB"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Ecco come ora Eliu legge il discorso che Dio sta facendo a Giobbe:</w:t>
      </w:r>
    </w:p>
    <w:p w14:paraId="453FA1AA"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3529C655"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w:t>
      </w:r>
      <w:r w:rsidRPr="00096091">
        <w:rPr>
          <w:rFonts w:ascii="Arial" w:hAnsi="Arial" w:cs="Arial"/>
          <w:i/>
          <w:iCs/>
          <w:color w:val="000000" w:themeColor="text1"/>
          <w:sz w:val="23"/>
        </w:rPr>
        <w:lastRenderedPageBreak/>
        <w:t xml:space="preserve">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1EAA80F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14:paraId="0E229EFC"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6139EACF" w14:textId="6DD48A2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w:t>
      </w:r>
      <w:r w:rsidRPr="00096091">
        <w:rPr>
          <w:rFonts w:ascii="Arial" w:hAnsi="Arial" w:cs="Arial"/>
          <w:i/>
          <w:iCs/>
          <w:color w:val="000000" w:themeColor="text1"/>
          <w:sz w:val="23"/>
          <w:szCs w:val="24"/>
        </w:rPr>
        <w:lastRenderedPageBreak/>
        <w:t xml:space="preserve">abbondanza. Con le mani afferra la folgore e la scaglia contro il bersaglio. Il suo fragore lo annuncia, la sua ira si accende contro l’iniquità (Gb 36.1-33). </w:t>
      </w:r>
    </w:p>
    <w:p w14:paraId="05F1E90F" w14:textId="583BE6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2C86A078" w14:textId="1EE4B79E"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Se il cristiano avesse la sapienza di leggere la storia, potrebbe giungere a scorgere non dico tutti i disastri che la sua parola stolta e insipiente sta producendo, ma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43C6E207"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Eppure sarebbe sufficiente che il cristiano si interrogasse: Perché la mia preghiera non viene ascoltata? Prego perché finisca questa o quell’altra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3FD9F67E"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Sarebbe solo sufficiente chiedersi: Perché oggi l’uomo non riesce più a concepire e dare alla luce una vita sana, secondo la natura sana creata da Dio? Le malattie </w:t>
      </w:r>
      <w:r w:rsidRPr="00096091">
        <w:rPr>
          <w:rFonts w:ascii="Arial" w:hAnsi="Arial" w:cs="Arial"/>
          <w:color w:val="000000" w:themeColor="text1"/>
          <w:sz w:val="24"/>
          <w:szCs w:val="24"/>
        </w:rPr>
        <w:lastRenderedPageBreak/>
        <w:t xml:space="preserve">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 </w:t>
      </w:r>
    </w:p>
    <w:p w14:paraId="27D21259" w14:textId="039BCED1"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immoralità a diritto di ogni uomo. Ecco le parole di Baruc:</w:t>
      </w:r>
    </w:p>
    <w:p w14:paraId="41169A40" w14:textId="13005C0C"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 xml:space="preserve">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w:t>
      </w:r>
      <w:r w:rsidRPr="00096091">
        <w:rPr>
          <w:rFonts w:ascii="Arial" w:hAnsi="Arial" w:cs="Arial"/>
          <w:i/>
          <w:iCs/>
          <w:color w:val="000000" w:themeColor="text1"/>
          <w:sz w:val="23"/>
        </w:rPr>
        <w:lastRenderedPageBreak/>
        <w:t xml:space="preserve">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1B2872C0"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szCs w:val="24"/>
        </w:rPr>
        <w:t xml:space="preserve">È cosa giusta che si affermi con ogni franchezza nello Spirito Santo che oggi </w:t>
      </w:r>
      <w:r w:rsidRPr="00096091">
        <w:rPr>
          <w:rFonts w:ascii="Arial" w:hAnsi="Arial" w:cs="Arial"/>
          <w:color w:val="000000" w:themeColor="text1"/>
          <w:sz w:val="24"/>
        </w:rPr>
        <w:t>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79C6FFFF" w14:textId="048E7CDF"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È diritto dell’uomo conoscere la vera sorgente della salvezza che è Cristo Gesù.</w:t>
      </w:r>
      <w:r w:rsidR="00BB0BB2">
        <w:rPr>
          <w:rFonts w:ascii="Arial" w:hAnsi="Arial" w:cs="Arial"/>
          <w:color w:val="000000" w:themeColor="text1"/>
          <w:sz w:val="24"/>
        </w:rPr>
        <w:t xml:space="preserve"> </w:t>
      </w:r>
      <w:r w:rsidRPr="00096091">
        <w:rPr>
          <w:rFonts w:ascii="Arial" w:hAnsi="Arial" w:cs="Arial"/>
          <w:color w:val="000000" w:themeColor="text1"/>
          <w:sz w:val="24"/>
        </w:rPr>
        <w:t>È diritto dell’uomo che gli venga annunziato Gesù Signore secondo la purissima verità del Vangelo. È diritto dell’uomo rinascere da acqua e da Spirito Santo.</w:t>
      </w:r>
      <w:r w:rsidR="00BB0BB2">
        <w:rPr>
          <w:rFonts w:ascii="Arial" w:hAnsi="Arial" w:cs="Arial"/>
          <w:color w:val="000000" w:themeColor="text1"/>
          <w:sz w:val="24"/>
        </w:rPr>
        <w:t xml:space="preserve"> </w:t>
      </w:r>
      <w:r w:rsidRPr="00096091">
        <w:rPr>
          <w:rFonts w:ascii="Arial" w:hAnsi="Arial" w:cs="Arial"/>
          <w:color w:val="000000" w:themeColor="text1"/>
          <w:sz w:val="24"/>
        </w:rPr>
        <w:t>È diritto dell’uomo essere incorporato alla Chiesa una, santa, cattolica, apostolica, che è solo quella il cui fondamento visibile è Pietro.</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w:t>
      </w:r>
    </w:p>
    <w:p w14:paraId="6257C814" w14:textId="0639E9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È diritto fondamentale dell’uomo raggiungere la vera salvezza nel tempo e nell’eternità.</w:t>
      </w:r>
      <w:r w:rsidR="00BB0BB2">
        <w:rPr>
          <w:rFonts w:ascii="Arial" w:hAnsi="Arial" w:cs="Arial"/>
          <w:color w:val="000000" w:themeColor="text1"/>
          <w:sz w:val="24"/>
        </w:rPr>
        <w:t xml:space="preserve"> </w:t>
      </w:r>
      <w:r w:rsidRPr="00096091">
        <w:rPr>
          <w:rFonts w:ascii="Arial" w:hAnsi="Arial" w:cs="Arial"/>
          <w:color w:val="000000" w:themeColor="text1"/>
          <w:sz w:val="24"/>
        </w:rPr>
        <w:t>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w:t>
      </w:r>
      <w:r w:rsidR="00BB0BB2">
        <w:rPr>
          <w:rFonts w:ascii="Arial" w:hAnsi="Arial" w:cs="Arial"/>
          <w:color w:val="000000" w:themeColor="text1"/>
          <w:sz w:val="24"/>
        </w:rPr>
        <w:t xml:space="preserve"> </w:t>
      </w:r>
      <w:r w:rsidRPr="00096091">
        <w:rPr>
          <w:rFonts w:ascii="Arial" w:hAnsi="Arial" w:cs="Arial"/>
          <w:color w:val="000000" w:themeColor="text1"/>
          <w:sz w:val="24"/>
        </w:rPr>
        <w:t>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w:t>
      </w:r>
    </w:p>
    <w:p w14:paraId="5CA39D93"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Volendo aggiungere qualche parola ancora più chiara ed esplicita:</w:t>
      </w:r>
    </w:p>
    <w:p w14:paraId="0BE10957"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 </w:t>
      </w:r>
    </w:p>
    <w:p w14:paraId="53300886" w14:textId="78DDEB12"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w:t>
      </w:r>
      <w:r w:rsidRPr="00096091">
        <w:rPr>
          <w:rFonts w:ascii="Arial" w:hAnsi="Arial" w:cs="Arial"/>
          <w:color w:val="000000" w:themeColor="text1"/>
          <w:sz w:val="24"/>
        </w:rPr>
        <w:lastRenderedPageBreak/>
        <w:t>l’uomo. L’anima dell’uomo è creata direttamente da Dio ed è l’anima che fa della carne un essere vivente. È diritto di ogni uomo conoscere il vero Creatore della sua anima, il vero Creatore della sua umanità.</w:t>
      </w:r>
      <w:r w:rsidR="00BB0BB2">
        <w:rPr>
          <w:rFonts w:ascii="Arial" w:hAnsi="Arial" w:cs="Arial"/>
          <w:color w:val="000000" w:themeColor="text1"/>
          <w:sz w:val="24"/>
        </w:rPr>
        <w:t xml:space="preserve"> </w:t>
      </w:r>
      <w:r w:rsidRPr="00096091">
        <w:rPr>
          <w:rFonts w:ascii="Arial" w:hAnsi="Arial" w:cs="Arial"/>
          <w:color w:val="000000" w:themeColor="text1"/>
          <w:sz w:val="24"/>
        </w:rPr>
        <w:t>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w:t>
      </w:r>
    </w:p>
    <w:p w14:paraId="74C3E62D"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1A6242F6"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w:t>
      </w:r>
    </w:p>
    <w:p w14:paraId="46AF9F86"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5A87AE72"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223C324B"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 Ecco ora alcuni gravissimi peccati contro la natura dell’uomo e contro la natura di Dio, commessi dai discepoli di Gesù.</w:t>
      </w:r>
    </w:p>
    <w:p w14:paraId="7A6229C7"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lastRenderedPageBreak/>
        <w:t>Primo gravissimo peccato: affermare, insegnare, dire, predicare, indurre a pensare con abissale, arrogante, superba stoltezza e insipienza che gli “Dèi” creati dall’uomo e il Dio increato, divino, eterno che tutto ha creato e tutto ha fatto, sono la stessa cosa.</w:t>
      </w:r>
    </w:p>
    <w:p w14:paraId="22E9C2E3"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14:paraId="7CE64139"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286121D8"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w:t>
      </w:r>
    </w:p>
    <w:p w14:paraId="315C11F1"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Questi orrendi peccati privano l’uomo di ogni speranza che sulla terra possa esistere la giustizia, quella vera, quella secondo Dio. Una società, una civiltà, una Chiesa senza giustizia secondo Dio, dichiara la morte della vera umanità. Ma soprattutto dichiara la morte della vera religione. Questi peccati sono gravissimi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dell’uomo. Niente più è dalla natura e niente è dalla storia e niente è dalla purissima Rivelazione e niente dalla sana Tradizione e niente dalla vera santa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3429266A"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w:t>
      </w:r>
      <w:r w:rsidRPr="00096091">
        <w:rPr>
          <w:rFonts w:ascii="Arial" w:hAnsi="Arial" w:cs="Arial"/>
          <w:color w:val="000000" w:themeColor="text1"/>
          <w:sz w:val="24"/>
        </w:rPr>
        <w:lastRenderedPageBreak/>
        <w:t xml:space="preserve">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29B37E83"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Difendere i diritti dell’anima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w:t>
      </w:r>
    </w:p>
    <w:p w14:paraId="66091E6F"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b/>
          <w:bCs/>
          <w:color w:val="000000" w:themeColor="text1"/>
          <w:sz w:val="24"/>
        </w:rPr>
        <w:t xml:space="preserve">Terza riflessione </w:t>
      </w:r>
      <w:r w:rsidRPr="00096091">
        <w:rPr>
          <w:rFonts w:ascii="Arial" w:hAnsi="Arial" w:cs="Arial"/>
          <w:color w:val="000000" w:themeColor="text1"/>
          <w:sz w:val="24"/>
        </w:rPr>
        <w:t>Su</w:t>
      </w:r>
      <w:r w:rsidRPr="00096091">
        <w:rPr>
          <w:rFonts w:ascii="Arial" w:hAnsi="Arial" w:cs="Arial"/>
          <w:b/>
          <w:bCs/>
          <w:color w:val="000000" w:themeColor="text1"/>
          <w:sz w:val="24"/>
        </w:rPr>
        <w:t xml:space="preserve"> </w:t>
      </w:r>
      <w:r w:rsidRPr="00096091">
        <w:rPr>
          <w:rFonts w:ascii="Arial" w:hAnsi="Arial" w:cs="Arial"/>
          <w:color w:val="000000" w:themeColor="text1"/>
          <w:sz w:val="24"/>
        </w:rPr>
        <w:t xml:space="preserve">ogni verità divina, eterna, increata, creata, immortale, universale, soprannaturale, celeste, l’uomo non ha alcun potere né di modificarle, né di trasformarle, né di alterarle, né di annullarle, né di ignorarle, né di negarle. Queste verità sempre vanno conosciute il più possibilmente nella loro pienezza, perché sono queste verità che vanno offerte ad ogni uomo perché è un suo fondamentale diritto riceverle in dono. Divenendo l’uomo partecipe della divina natura – è di questa molteplice verità increata, divina, eterna, creata, immortale, universale che l’uomo diviene partecipe – l’ignoranza, la non conoscenza, l’errore, la falsità anche di un frammento di questa molteplice verità, non permettono che si viva nella vera partecipazione della divina natura. </w:t>
      </w:r>
    </w:p>
    <w:p w14:paraId="06E18708"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Mettere in luce ogni verità della divina natura è il proprio della scienza teologica. Questa verità ci fa gridare che </w:t>
      </w:r>
      <w:r w:rsidRPr="00096091">
        <w:rPr>
          <w:rFonts w:ascii="Arial" w:hAnsi="Arial" w:cs="Arial"/>
          <w:i/>
          <w:iCs/>
          <w:color w:val="000000" w:themeColor="text1"/>
          <w:sz w:val="24"/>
        </w:rPr>
        <w:t>“la scienza teologica è scienza essenziale per il corpo di Cristo”.</w:t>
      </w:r>
      <w:r w:rsidRPr="00096091">
        <w:rPr>
          <w:rFonts w:ascii="Arial" w:hAnsi="Arial" w:cs="Arial"/>
          <w:color w:val="000000" w:themeColor="text1"/>
          <w:sz w:val="24"/>
        </w:rPr>
        <w:t xml:space="preserve"> Una Chiesa che disprezza la scienza teologica, che la ignora, che non la coltiva, sostituendola con il fare, o con teorie e pensieri di uomini, sappia che in breve tempo diventerà mondo con il mondo. Distruggerà il corpo di Cristo nella sua verità. Ne edificherà uno impastato di molta falsità, perché interamente fondato sul pensiero dell’uomo e non sulla verità di Cristo Gesù.</w:t>
      </w:r>
    </w:p>
    <w:p w14:paraId="1505F74E"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La Chiesa non è stata costituita per fare. È stata invece costituita per vivere il Vangelo, annunciare il Vangelo, invitare ogni uomo alla conversione al Vangelo, annunciato però e predicato e insegnato con purissima verità.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tentati di adorare una moltitudine di falsi Dèi, ogni giorno ci dobbiamo convertire al vero Dio. Quando inizia la conversione al vero Dio? Quando inizia la nostra conversione all’ascolto di ogni sua Parola. La Parola però dovrà essere data in purezza di verità e per questo è necessario che la Teologia mai introduca nella 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20ED240F"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Qual è la prima conseguenza dell’adorazione di un falso Dio? La creazione di un falso uomo. Il vero Dio fa il vero uomo. Il falso Dio fa un falso uomo. L’adoratore </w:t>
      </w:r>
      <w:r w:rsidRPr="00096091">
        <w:rPr>
          <w:rFonts w:ascii="Arial" w:hAnsi="Arial" w:cs="Arial"/>
          <w:color w:val="000000" w:themeColor="text1"/>
          <w:sz w:val="24"/>
        </w:rPr>
        <w:lastRenderedPageBreak/>
        <w:t>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 La verità di Dio è di natura. Dio non si fa la sua verità. La verità dell’uomo è di natura. L’uomo non può farsi la sua verità.</w:t>
      </w:r>
    </w:p>
    <w:p w14:paraId="448D1A2E"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Chi desidera convertirsi al vero Dio necessariamente dovrà convertirsi al vero Cristo. Se non ci si converte al vero Cristo mai ci si potrà convertire al vero Dio. Il vero Dio solo uno lo conosce in pienezza di verità: Cristo Gesù. Ci si converte a Cristo Gesù secondo purezza di verità e di dottrina, ci si convertirà al vero Dio. Non ci si converte al vero Cristo, mai ci si potrà convertire al vero Dio.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L’uomo sempre è un falso uomo quando siamo noi a scrivere la sua verità. Mai lo dobbiamo dimenticare. La verità dell’uomo non è per legge. La verità dell’uomo è per natura creata, così come è per natura creata la verità di ogni essere esistente nell’universo. </w:t>
      </w:r>
    </w:p>
    <w:p w14:paraId="74324288"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L’uomo può scrivere anche diecimila leggi al giorno per dare la verità all’acqua. L’acqua la verità ce l’ha per natura. Nessuna legge potrà mai cambiare la verità dell’acqua. Essa è per natura. Nessun uomo potrà cambiare la verità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14:paraId="472F43DB"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falso e non il Dio vero. Poi si è creato il Cristo da seguire. Un falso Cristo e non il Cristo vero. </w:t>
      </w:r>
    </w:p>
    <w:p w14:paraId="7B4B0A7D"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Tutto questo è avvenuto, è potuto avvenire, perché il cristiano si è separato dallo Spirito Santo con il peccato. Privo dello Spirito Santo, senza il vero Dio, senza il vero Cristo, necessariamente nasce il falso uomo. Da cosa ci accorgiamo che siamo dinanzi ad un falso uomo? Dall’assenza della Legge del Signore nella sua </w:t>
      </w:r>
      <w:r w:rsidRPr="00096091">
        <w:rPr>
          <w:rFonts w:ascii="Arial" w:hAnsi="Arial" w:cs="Arial"/>
          <w:color w:val="000000" w:themeColor="text1"/>
          <w:sz w:val="24"/>
        </w:rPr>
        <w:lastRenderedPageBreak/>
        <w:t>vita. Il falso uomo è lui che si scrive la legge. Si tratta però di una legge a giustificazione della carne e delle opere della carne. È una legge che legalizza ogni immoralità e dona valore di giustizia ad ogni trasgressione dei Comandamenti del Signore.</w:t>
      </w:r>
    </w:p>
    <w:p w14:paraId="08DE46C3"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14:paraId="524D694D"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Infine segue la conversione morale. In cosa consiste la conversione morale? Esse consiste nell’assunzione di ogni pensiero e sentimento di Cristo Gesù, affinché diventi nostro sentimento e nostro pensiero. La conversione morale è 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7ECD8D3B"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2EAFFD9B"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30A0EFD0"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Al teologo lo Spirito Santo deve concedere una particolare grazia, la grazia di penetrare nella sua Parola, cogliere in essa la verità da Lui posta in essa, 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w:t>
      </w:r>
      <w:r w:rsidRPr="00096091">
        <w:rPr>
          <w:rFonts w:ascii="Arial" w:hAnsi="Arial" w:cs="Arial"/>
          <w:color w:val="000000" w:themeColor="text1"/>
          <w:sz w:val="24"/>
        </w:rPr>
        <w:lastRenderedPageBreak/>
        <w:t>mistero nascosto nella Scrittura venga messo in luce per la santificazione di tutti i credenti, i quali sono chiamati a nutrirsi di verità allo stesso modo che si nutrono di grazia.</w:t>
      </w:r>
    </w:p>
    <w:p w14:paraId="291CC380" w14:textId="534DD711"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Il teologo è colui che consuma la vita, consacrandola alla ricerca della verità di Dio e dell’uomo. Il teologo è l’anti-Satana per vocazione e missione. Mentre Satana è lo spirito della menzogna e della falsità, il teologo è la persona incaricata dallo Spirito Santo a porre tutto se stesso a servizio della luce, della verità, del mistero, della Parola. Un teologo che si pone a servizio della falsità e della menzogna è solo un alleato di Satana per la rovina di ogni uomo. Da anti-Satana si fa lui stesso Satana.</w:t>
      </w:r>
      <w:r w:rsidR="00BB0BB2">
        <w:rPr>
          <w:rFonts w:ascii="Arial" w:hAnsi="Arial" w:cs="Arial"/>
          <w:color w:val="000000" w:themeColor="text1"/>
          <w:sz w:val="24"/>
        </w:rPr>
        <w:t xml:space="preserve"> </w:t>
      </w:r>
      <w:r w:rsidRPr="00096091">
        <w:rPr>
          <w:rFonts w:ascii="Arial" w:hAnsi="Arial" w:cs="Arial"/>
          <w:color w:val="000000" w:themeColor="text1"/>
          <w:sz w:val="24"/>
        </w:rPr>
        <w:t>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4F84BD2C" w14:textId="77777777"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 xml:space="preserve">Il Cristo Gesù della teologia è il Cristo difeso nella sua eterna ed umana verità nella lotta contro Ario, Nestorio, Eutiche, il docetismo, lo gnosticismo, le infinite eresie che lungo il corso dei secoli hanno aggredito la verità rivelata al fine di ridurla in polvere. </w:t>
      </w:r>
    </w:p>
    <w:p w14:paraId="325A1940" w14:textId="77777777"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 xml:space="preserve">Il Cristo Gesù della teologia è quel Cristo che viene difeso nella sua più pura essenza contro ogni intimismo e soggettivismo, secondo i quali ognuno si tratteggia il suo Cristo, secondo i propri gusti. </w:t>
      </w:r>
    </w:p>
    <w:p w14:paraId="4587850A" w14:textId="77777777"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14:paraId="7B07B3D6" w14:textId="77777777"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Il Cristo della teologia è quel Cristo manifestato, insegnato, dato agli uomini nella pienezza della sua verità. Verità divina ed eterna e verità umana immortale e universale.</w:t>
      </w:r>
    </w:p>
    <w:p w14:paraId="718B0576" w14:textId="77777777"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verità sua verità. Si può dire un pensiero su Dio e ognuno lo potrà dire. Ma dedurre, argomentare, indagare, approfondire, sviluppare ed estrarre la verità dalla Parola, mettere i luce ogni errore, e falsità contro la Parola, è ministero solo della teologia. Ciò che ieri l’Apostolo Pietro diceva in favore dell’Apostolo Paolo vale anche oggi:</w:t>
      </w:r>
    </w:p>
    <w:p w14:paraId="7D5D6F48"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Perciò, carissimi, nell’attesa di questi eventi, fate di tutto perché Dio vi trovi in pace, senza colpa e senza macchia. La magnanimità del Signore nostro consideratela come salvezza: così vi ha scritto anche il nostro </w:t>
      </w:r>
      <w:r w:rsidRPr="00096091">
        <w:rPr>
          <w:rFonts w:ascii="Arial" w:hAnsi="Arial" w:cs="Arial"/>
          <w:i/>
          <w:iCs/>
          <w:color w:val="000000" w:themeColor="text1"/>
          <w:sz w:val="23"/>
        </w:rPr>
        <w:lastRenderedPageBreak/>
        <w:t xml:space="preserve">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04832142"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Ma è sempre cosa ignobile, non degna di chi si professa discepolo di Gesù esaltare chi non è teologo, al fine di distruggere quanti lo sono. 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 </w:t>
      </w:r>
    </w:p>
    <w:p w14:paraId="359F9D72" w14:textId="77777777"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 xml:space="preserve">Ciò che non è, lo si eleva ad essere. Ciò che si è, lo si abbassa a non essere. La falsità la si innalza a luce. La verità la si abbassa a tenebre. Se lo Spirito Santo ha bisogno dei teologi per mettere in luce la sua verità e portarla al sommo del suo sviluppo, non c’è discepolo di Gesù che non abbia bisogno della teologia. Chi distrugge la teologia distrugge la verità. Chi ha paura della teologia ha paura della verità. Chi ama la verità ama la teologia. Chi ama la Chiesa, ama la teologia. Non vi è persona nella Chiesa che non abbia bisogno di teologia. Una Chiesa senza teologia è una Chiesa senza lo Spirito della verità, della luce, della giustizia. È una Chiesa senz’anima, perché priva della luce vera. Ogni papa, ogni vescovo, ogni presbitero, ogni diacono, un ogni cresimato, ogni battezzato ha bisogno di teologia. Chi dice che non ha bisogno di teologia è un falso cristiano perché è un falso credente. Confonde la verità di Dio con la menzogna di Satana. </w:t>
      </w:r>
    </w:p>
    <w:p w14:paraId="4767E84B" w14:textId="02997D02"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Dobbiamo confessare che oggi moltissimi figli della Chiesa non conoscono</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né il Padre, né Cristo Signore, né lo Spirito Santo, non conoscono l’onnipotenza di grazia e di verità posta nelle loro mani, non conoscono se stessi, non conoscono il mondo, non conoscono Satana- Non solo non si conosce secondo purezza di verità secondo la sana dottrina né il Padre, né il Figlio e né lo Spirito Santo, ma neanche più si vuole il Padre, neanche più si vuole il Figlio, neanche più si vuole lo Spirito Santo. Ora nessun cammino si potrà mai fare se manca la comunione e con il Padre e con il Figlio e con lo Spirito Santo. Si cammina vivendo nella comunione e crescendo in essa. 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una sola societas o comunione o popolo o compagnia. Mancando oggi la sola Parola, mai si potrà essere in comunione né con il Padre che per noi non esiste più e né con i fratelli. </w:t>
      </w:r>
    </w:p>
    <w:p w14:paraId="784762D4" w14:textId="7E5747F5" w:rsidR="00A864BD" w:rsidRPr="00096091" w:rsidRDefault="00A864BD" w:rsidP="00F8495B">
      <w:pPr>
        <w:spacing w:after="200"/>
        <w:jc w:val="both"/>
        <w:rPr>
          <w:rFonts w:ascii="Arial" w:hAnsi="Arial" w:cs="Arial"/>
          <w:color w:val="000000" w:themeColor="text1"/>
          <w:sz w:val="24"/>
        </w:rPr>
      </w:pPr>
      <w:r w:rsidRPr="00096091">
        <w:rPr>
          <w:rFonts w:ascii="Arial" w:hAnsi="Arial" w:cs="Arial"/>
          <w:color w:val="000000" w:themeColor="text1"/>
          <w:sz w:val="24"/>
        </w:rPr>
        <w:t>La Parola del Padre, il suo Verbo Eterno è Cristo Gesù. La nostra comunione è nella fede, nella speranza, nella carità di Cristo Gesù. È</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w:t>
      </w:r>
      <w:r w:rsidRPr="00096091">
        <w:rPr>
          <w:rFonts w:ascii="Arial" w:hAnsi="Arial" w:cs="Arial"/>
          <w:color w:val="000000" w:themeColor="text1"/>
          <w:sz w:val="24"/>
        </w:rPr>
        <w:lastRenderedPageBreak/>
        <w:t>solo non vi è, neanche vi potrà esserci. Come si fa a creare</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65A75A32" w14:textId="77777777"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w:t>
      </w:r>
    </w:p>
    <w:p w14:paraId="603C21AE" w14:textId="77777777"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 xml:space="preserve">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096091">
        <w:rPr>
          <w:rFonts w:ascii="Arial" w:hAnsi="Arial" w:cs="Arial"/>
          <w:bCs/>
          <w:color w:val="000000" w:themeColor="text1"/>
          <w:sz w:val="24"/>
          <w:lang w:val="la-Latn"/>
        </w:rPr>
        <w:t>absque scientia</w:t>
      </w:r>
      <w:r w:rsidRPr="00096091">
        <w:rPr>
          <w:rFonts w:ascii="Arial" w:hAnsi="Arial" w:cs="Arial"/>
          <w:bCs/>
          <w:color w:val="000000" w:themeColor="text1"/>
          <w:sz w:val="24"/>
        </w:rPr>
        <w:t xml:space="preserve"> e dalla piena stoltezza possiamo pensare di edificare la perfetta comunione con gli uomini escludendo il Padre e il Figlio e lo Spirito Santo e il Corpo di Cristo che è la sua Chiesa una, santa, cattolica, apostolica. </w:t>
      </w:r>
    </w:p>
    <w:p w14:paraId="7DE4F12A" w14:textId="777697F2"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 xml:space="preserve">Oggi della verità del Padre e del Figlio e di ogni altra verità veniamo derubati, depredati, rapinati senza alcuna sosta, Ad una rapina ne succede una seconda e una </w:t>
      </w:r>
      <w:r w:rsidR="001B6F24" w:rsidRPr="00096091">
        <w:rPr>
          <w:rFonts w:ascii="Arial" w:hAnsi="Arial" w:cs="Arial"/>
          <w:bCs/>
          <w:color w:val="000000" w:themeColor="text1"/>
          <w:sz w:val="24"/>
        </w:rPr>
        <w:t>terza</w:t>
      </w:r>
      <w:r w:rsidRPr="00096091">
        <w:rPr>
          <w:rFonts w:ascii="Arial" w:hAnsi="Arial" w:cs="Arial"/>
          <w:bCs/>
          <w:color w:val="000000" w:themeColor="text1"/>
          <w:sz w:val="24"/>
        </w:rPr>
        <w:t xml:space="preserve">, senza mai smettere. Ci stanno rapinando anche dei nostri occhi, dei nostri orecchi, della nostra bocca, del nostro cuore, delle nostra mente, della nostra anima, della nostra intelligenza e sapienza. Ci stanno rapinando perché si è deciso da menti diaboliche che oggi solo Satana deve regnare sulla nostra terra. Sulla nostra terra significa anche nella Chiesa. Della Chiesa deve rimanere un ricco e splendido involucro, ma senza alcuna verità in essa. </w:t>
      </w:r>
    </w:p>
    <w:p w14:paraId="5304DA1C" w14:textId="436C5485" w:rsidR="00A864BD" w:rsidRPr="00096091" w:rsidRDefault="00A864BD" w:rsidP="00F8495B">
      <w:pPr>
        <w:spacing w:after="200"/>
        <w:jc w:val="both"/>
        <w:rPr>
          <w:rFonts w:ascii="Arial" w:hAnsi="Arial" w:cs="Arial"/>
          <w:bCs/>
          <w:color w:val="000000" w:themeColor="text1"/>
          <w:sz w:val="24"/>
        </w:rPr>
      </w:pPr>
      <w:r w:rsidRPr="00096091">
        <w:rPr>
          <w:rFonts w:ascii="Arial" w:hAnsi="Arial" w:cs="Arial"/>
          <w:bCs/>
          <w:color w:val="000000" w:themeColor="text1"/>
          <w:sz w:val="24"/>
        </w:rPr>
        <w:t>Se Mosè in un primo momento di è rifiutato di accogliere la missione che il Signore</w:t>
      </w:r>
      <w:r w:rsidR="00BB0BB2">
        <w:rPr>
          <w:rFonts w:ascii="Arial" w:hAnsi="Arial" w:cs="Arial"/>
          <w:bCs/>
          <w:color w:val="000000" w:themeColor="text1"/>
          <w:sz w:val="24"/>
        </w:rPr>
        <w:t xml:space="preserve"> </w:t>
      </w:r>
      <w:r w:rsidRPr="00096091">
        <w:rPr>
          <w:rFonts w:ascii="Arial" w:hAnsi="Arial" w:cs="Arial"/>
          <w:bCs/>
          <w:color w:val="000000" w:themeColor="text1"/>
          <w:sz w:val="24"/>
        </w:rPr>
        <w:t>gli stava affidando, il rifiuto era motivato dalla non conoscenza di Dio. Dopo aver conosciuto qualche frammento della verità di Dio si mette in cammino e man mano che Dio operava per suo tramite, lui a poco a poco imparava a conoscere il Signore. Alla quale del Signore Mosè visse per ben quaranta anni. Ora chiediamoci: quale missione possiamo noi vivere se anziché che crescere nella conoscenza di Dio, come abbiamo visto nelle tre precedenti riflessioni, noi stiamo lavorando per allontanarci dalla vera conoscenza del nostro Dio? Necessariamente dobbiamo concludere che falsa è la nostra missione e vano il nostro lavoro. Senza la conoscenza del vero Dio possiamo compiere una missione di terra per la terra, mai una missione di cielo per il cielo.</w:t>
      </w:r>
      <w:r w:rsidR="00BB0BB2">
        <w:rPr>
          <w:rFonts w:ascii="Arial" w:hAnsi="Arial" w:cs="Arial"/>
          <w:bCs/>
          <w:color w:val="000000" w:themeColor="text1"/>
          <w:sz w:val="24"/>
        </w:rPr>
        <w:t xml:space="preserve"> </w:t>
      </w:r>
      <w:r w:rsidRPr="00096091">
        <w:rPr>
          <w:rFonts w:ascii="Arial" w:hAnsi="Arial" w:cs="Arial"/>
          <w:bCs/>
          <w:color w:val="000000" w:themeColor="text1"/>
          <w:sz w:val="24"/>
        </w:rPr>
        <w:t xml:space="preserve">La vera missione è dalla conoscenza del vero Dio. Mancando del vero Dio, anche la missione affidataci da Cristo Gesù sarà infallibilmente vissuta dalla falsità. Chi </w:t>
      </w:r>
      <w:r w:rsidRPr="00096091">
        <w:rPr>
          <w:rFonts w:ascii="Arial" w:hAnsi="Arial" w:cs="Arial"/>
          <w:bCs/>
          <w:color w:val="000000" w:themeColor="text1"/>
          <w:sz w:val="24"/>
        </w:rPr>
        <w:lastRenderedPageBreak/>
        <w:t>deve creare oggi sulla nostra terra, nella nostra Chiesa, è solo il Signore. Il Signore la crea attraverso i suoi servi fedeli.</w:t>
      </w:r>
    </w:p>
    <w:p w14:paraId="7C3035C4" w14:textId="77777777" w:rsidR="00A864BD" w:rsidRPr="00096091" w:rsidRDefault="00A864BD" w:rsidP="00F8495B">
      <w:pPr>
        <w:spacing w:after="200"/>
        <w:jc w:val="both"/>
        <w:rPr>
          <w:rFonts w:ascii="Arial" w:hAnsi="Arial" w:cs="Arial"/>
          <w:bCs/>
          <w:color w:val="000000" w:themeColor="text1"/>
          <w:sz w:val="24"/>
        </w:rPr>
      </w:pPr>
    </w:p>
    <w:p w14:paraId="608B98FC" w14:textId="2570B079" w:rsidR="00A864BD" w:rsidRPr="00096091" w:rsidRDefault="00A864BD" w:rsidP="0009015E">
      <w:pPr>
        <w:pStyle w:val="Titolo3"/>
      </w:pPr>
      <w:bookmarkStart w:id="68" w:name="_Toc149857103"/>
      <w:bookmarkStart w:id="69" w:name="_Toc191116183"/>
      <w:r w:rsidRPr="00096091">
        <w:t>IL FINE</w:t>
      </w:r>
      <w:r w:rsidR="00A56F09">
        <w:t xml:space="preserve"> DEI</w:t>
      </w:r>
      <w:r w:rsidRPr="00096091">
        <w:t xml:space="preserve"> DIECI SEGNI</w:t>
      </w:r>
      <w:bookmarkEnd w:id="68"/>
      <w:bookmarkEnd w:id="69"/>
      <w:r w:rsidRPr="00096091">
        <w:t xml:space="preserve"> </w:t>
      </w:r>
    </w:p>
    <w:p w14:paraId="6678F441" w14:textId="68281E70"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È cosa giusta affermare che Mosè è chiamato per creare la verità di Dio nel cuore del faraone, nel cuore di tutti gli Egiziani, nel cuore di tutti i popoli che hanno relazione di vicinanza con l’Egitto e anche per tutti i figli d‘Israele. Nessuno potrà creare la verità di Dio nel cuore degli altri, se prima non lascia che Dio la crei nel suo cuore. Man mano che Dio la crea nel cuore del suo inviato, il suo inviato sempre per opera del Signore la potrà creare nel cuore degli altri. Ma anche man mano che Mosè creerà la verità</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nel cuore degli altri, il Signore la creerà nel suo cuore. Questo ci fa dire che il mandato, l’inviato del Signore conosce il suo Signore nella misura in cui lui creerà la verità del suo Dio nei cuori e creandola lui nei cuori, nello stesso istante il Signore la creerà nel suo cuore. Significa che se un inviato non crea la verità di Dio nel cuore degli altri, neanche Do la potrà creare nel suo cuore e lui parlerà del vero Dio sempre per sentito dire, per approssimazione. O come si fa oggi da moltissimi discepoli di Gesù: per sensazione, per sentimento, per istinto, per desiderio, ma assai lontani dalla verità oggettiva del nostro Dio, del nostro Cristo, del nostro Spirito Santo.</w:t>
      </w:r>
    </w:p>
    <w:p w14:paraId="493F535B" w14:textId="235CCBCB"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via della quale si servirà il Signore per creare la sua verità sia nel cuore di Mosè e sia nel cuore del suo popolo, sono dieci potenti segni, attraverso i quali il Dio di Abramo, il Dio di Isacco, il Dio di Giacobbe,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ora anche il Dio di Mosè, attesterà al faraone e agli Egiziani che non vi è né sulla terra, né sottoterra, né nelle profondità degli abissi marini, né nel più alto dei cieli, una onnipotenza simile alla sua, anzi molto di più, attesterà agli Egiziani la vanità dei loro idoli e di tutta la loro magia, sapienza, intelligenza, decisioni. Dinanzi al Signore c’è solo il Signore. Dinanzi al Signore ogni sapienza è stoltezza, ogni forza è debolezza, ogni intelligenza è simile a pula dispera dal vento dinanzi a Lui. </w:t>
      </w:r>
    </w:p>
    <w:p w14:paraId="1D6D998F"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Come Mosè, più di Mosè, sono oggi gli Apostoli del Signore, che sono i successori dei Dodici, che devono attestare al mondo la purissima verità di Cristo Gesù, la verità del suo Vangelo, la luminosità della sua luce, la potenza della sua grazia, l’infinita ed eterna, umana e divina onnipotenza, capace non solo di creare l’uomo nuovo, ma anche di portarlo al sommo della verità, della giustizia, della santità, per la via di una piena obbedienza al Vangelo per tutti i giorni della vita senza deviare né a destra e né a sinistra. Se i Successori dei Dodici non fanno questo, essi condannano il mondo all’eterna schiavitù sia del peccato e sia della morte. Essi devono condurre la stolta sapienza degli uomini a fare la stessa confessione che fecero di maghi d’Egitto dinanzi ai segni operati da Mosè: </w:t>
      </w:r>
      <w:r w:rsidRPr="00096091">
        <w:rPr>
          <w:rFonts w:ascii="Arial" w:hAnsi="Arial" w:cs="Arial"/>
          <w:i/>
          <w:iCs/>
          <w:color w:val="000000" w:themeColor="text1"/>
          <w:sz w:val="24"/>
          <w:szCs w:val="24"/>
        </w:rPr>
        <w:t>“È il dito di Dio”.</w:t>
      </w:r>
      <w:r w:rsidRPr="00096091">
        <w:rPr>
          <w:rFonts w:ascii="Arial" w:hAnsi="Arial" w:cs="Arial"/>
          <w:color w:val="000000" w:themeColor="text1"/>
          <w:sz w:val="24"/>
          <w:szCs w:val="24"/>
        </w:rPr>
        <w:t xml:space="preserve"> A chi devono annunciare I successori dei Dodici la purissima verità di Cristo Gesù? Ai figli di Abramo, ad ogni figlio di Adamo, ad ogni figlio della stessa Chiesa e soprattutto e prima di tutto a se stessi. </w:t>
      </w:r>
    </w:p>
    <w:p w14:paraId="10A8D21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disse a Mosè: «Di’ ad Aronne: “Stendi la mano con il tuo bastone sui fiumi, sui canali e sugli stagni e fa’ uscire le rane sulla terra d’Egitto!”». Aronne stese la mano sulle acque d’Egitto e le rane uscirono </w:t>
      </w:r>
      <w:r w:rsidRPr="00096091">
        <w:rPr>
          <w:rFonts w:ascii="Arial" w:hAnsi="Arial" w:cs="Arial"/>
          <w:i/>
          <w:iCs/>
          <w:color w:val="000000" w:themeColor="text1"/>
          <w:sz w:val="23"/>
          <w:szCs w:val="24"/>
        </w:rPr>
        <w:lastRenderedPageBreak/>
        <w:t>e coprirono la terra d’Egitto. Ma i maghi, con i loro sortilegi, operarono la stessa cosa e fecero uscire le rane sulla terra d’Egitto.</w:t>
      </w:r>
    </w:p>
    <w:p w14:paraId="378FF58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faraone fece chiamare Mosè e Aronne e disse: «Pregate il Signore che allontani le rane da me e dal mio popolo; io lascerò partire il popolo, perché possa sacrificare al Signore!». Mosè disse al faraone: «Fammi l’onore di dirmi per quando io devo pregare in favore tuo e dei tuoi ministri e del tuo popolo, per liberare dalle rane te e le tue case, in modo che ne rimangano soltanto nel Nilo». Rispose: «Per domani». Riprese: «Sia secondo la tua parola! Perché tu sappia che non esiste nessuno pari al Signore, nostro Dio, le rane si ritireranno da te e dalle tue case, dai tuoi ministri e dal tuo popolo: ne rimarranno soltanto nel Nilo».</w:t>
      </w:r>
    </w:p>
    <w:p w14:paraId="28CBE31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e Aronne si allontanarono dal faraone e Mosè supplicò il Signore riguardo alle rane, che aveva mandato contro il faraone. Il Signore operò secondo la parola di Mosè e le rane morirono nelle case, nei cortili e nei campi. Le raccolsero in tanti mucchi e la terra ne fu ammorbata. Ma il faraone vide che c’era un po’ di sollievo, si ostinò e non diede loro ascolto, secondo quanto aveva detto il Signore.</w:t>
      </w:r>
    </w:p>
    <w:p w14:paraId="30D48E8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p>
    <w:p w14:paraId="656D87D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«Àlzati di buon mattino e presèntati al faraone quando andrà alle acque. Gli dirai: “Così dice il Signore: Lascia partire il mio popolo, perché mi possa servire! Se tu non lasci partire il mio popolo, ecco, manderò su di te, sui tuoi ministri, sul tuo popolo e sulle tue case sciami di tafani: le case degli Egiziani saranno piene di tafani e anche il suolo sul quale essi si trovano. Ma in quel giorno io risparmierò la regione di Gosen, dove dimora il mio popolo: là non vi saranno tafani, perché tu sappia che io sono il Signore in mezzo al paese! Così farò distinzione tra il mio popolo e il tuo popolo. Domani avverrà questo segno”». Così fece il Signore: sciami imponenti di tafani entrarono nella casa del faraone, nella casa dei suoi ministri e in tutta la terra d’Egitto; la terra era devastata a causa dei tafani.</w:t>
      </w:r>
    </w:p>
    <w:p w14:paraId="3601546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faraone fece chiamare Mosè e Aronne e disse: «Andate a sacrificare al vostro Dio, ma nel paese!». Mosè rispose: «Non è opportuno far così, perché quello che noi sacrifichiamo al Signore, nostro Dio, è abominio per gli Egiziani. Se noi facessimo, sotto i loro occhi, un sacrificio abominevole per gli Egiziani, forse non ci lapiderebbero? Andremo nel deserto, a tre giorni di cammino, e sacrificheremo al Signore, nostro Dio, secondo quanto egli ci ordinerà!». Allora il faraone replicò: «Vi lascerò partire e potrete sacrificare al Signore nel deserto. Ma non andate troppo </w:t>
      </w:r>
      <w:r w:rsidRPr="00096091">
        <w:rPr>
          <w:rFonts w:ascii="Arial" w:hAnsi="Arial" w:cs="Arial"/>
          <w:i/>
          <w:iCs/>
          <w:color w:val="000000" w:themeColor="text1"/>
          <w:sz w:val="23"/>
          <w:szCs w:val="24"/>
        </w:rPr>
        <w:lastRenderedPageBreak/>
        <w:t>lontano e pregate per me». Rispose Mosè: «Ecco, mi allontanerò da te e pregherò il Signore; domani i tafani si ritireranno dal faraone, dai suoi ministri e dal suo popolo. Però il faraone cessi di burlarsi di noi, impedendo al popolo di partire perché possa sacrificare al Signore!».</w:t>
      </w:r>
    </w:p>
    <w:p w14:paraId="6C0F61E2"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Mosè si allontanò dal faraone e pregò il Signore. Il Signore agì secondo la parola di Mosè e allontanò i tafani dal faraone, dai suoi ministri e dal suo popolo: non ne restò neppure uno. Ma il faraone si ostinò anche questa volta e non lasciò partire il popolo (Es 8,1-25). </w:t>
      </w:r>
    </w:p>
    <w:p w14:paraId="252B07F9" w14:textId="1E63FC3B"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Se i Successori dei Dodici non convincono il mondo – con le loro opere divine e soprannaturali, frutto in loro della sola divina onnipotenza, divina sapienza, divina grazia, frutto a sua volto dello Spirito del Signore che governa interamente il loro cuore, la loro mente, il loro spirito, il loro corpo – che Cristo Gesù è il</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solo nome nel quale è stabilito che possiamo essere salvati, per il mondo intero non vi sarà alcuna vera salvezza, alcuna vera redenzione, alcuna vera risurrezione dalla polvere del peccato, dell’idolatria, dell’immoralità, della universale amoralità nella quale oggi l’umanità è precipitata e sta continuando a precipitare con una corsa inarrestabile. Da questo abisso di male solo Cristo Gesù la potrà far risalire. Lui la farà risalire per la fede nel suo Santissimo nome. Ora chi deve annunciare il nome di Cristo Gesù sono i Dodici e i loro Successori. </w:t>
      </w:r>
    </w:p>
    <w:p w14:paraId="7EDDB272" w14:textId="57C3868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Questo i Successori dei Dodici devono sapere: se non si crea la vera fede, mai si potrà creare la vera morale. La vera morale è sempre il frutto della vera fede. L’uomo dalla vera morale è sempre il frutto della verità dello Spirito Santo che noi professiamo. Pertanto se sulla terra si vuole creare la vera morale, sempre si deve creare la vera fede. Se si distrugge la vera fede, anche la vera morale si distrugge. Poiché oggi si sta lavorando con ogni impegno ai fini di raggiungere la distruzione della vera fede, necessariamente come suo frutto verrà distrutta la vera morale. Tutti i tentativi di introdurre il peccato come forma ed essenza dell’appartenenza alla Chiesa stanno a significare una cosa sola: si vuole distruggere la vera fede. Il vero Vangelo dona la vera fede e la vera morale. Ogni falso Vangelo farà nascere una falsa fede e una falsa morale. Ogni falsa morale rivela una falsa fede. Ogni falsa fede rivela un falso Vangelo. Ogni falso Vangelo rivela un falso Cristo. Ogni falso Cristo rivela un falso Spirito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Santo, un falso Dio Padre, una falsa Chiesa, una falsa umanità. Quando la falsa fede è creata dai Successori dei Dodici, essi attestano la falsità della loro missione. </w:t>
      </w:r>
    </w:p>
    <w:p w14:paraId="1A13BB33"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Lo ripetiamo. Mosè deve scendere in Egitto con un unico fine: realizzare, creare, fondare la fede nel Dio Onnipotente nel cuore del faraone, affinché emani il decreto di liberazione del suo popolo. Ecco la purissima verità che va messa nel cuore: man mano che il Signore lavora per creare la fede nel cuore del faraone, la stessa fede nel vero Dio si deve creare anche in Mosè, altrimenti senza la creazione quotidiana di una fede nuova, a causa della nuova manifestazione del vero Dio, Mosè mai potrà compiere l’opera di salvezza e di liberazione del suo popolo. Ed è qui il fallimento della missione del discepolo del Signore. Ogni discepolo del Signore, se giorno dopo giorno non cresce nella purissima fede in Cristo Gesù, attesta che lui non sta lavorando per creare la purissima fede di Cristo Gesù nei cuori. Quando si lavora per creare, in obbedienza a Dio, la fede </w:t>
      </w:r>
      <w:r w:rsidRPr="00096091">
        <w:rPr>
          <w:rFonts w:ascii="Arial" w:hAnsi="Arial" w:cs="Arial"/>
          <w:color w:val="000000" w:themeColor="text1"/>
          <w:sz w:val="24"/>
          <w:szCs w:val="24"/>
        </w:rPr>
        <w:lastRenderedPageBreak/>
        <w:t>nei cuori, sempre la purissima fede cresce nel nostro cuore e noi diveniamo strumenti più idonei nel creare la fede nel cuore dei nostri fratelli.</w:t>
      </w:r>
    </w:p>
    <w:p w14:paraId="020149B4"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Per questo è giusto affermare che Mosè il giorno della sua vocazione conosceva poco il Signore. Dopo il primo incontro con Lui, con il suo Dio, la sua fede si era arricchita di alcune verità. Man mano che lui opera in obbedienza al Signore e compie le sue opere, la sua fede cresce nella misura in cui crescono le manifestazione della verità del suo Dio e Signore. Sempre nella vocazione si parte da una fede appena abbozzata. Man mano che si cammina con Dio la nostra fede necessariamente dovrà purificarsi, dovrà ingrandirsi, dovrà divenire sempre più perfetta. Se questo processo di crescita, di purificazione, di miglioramento non avviene, si retrocede dal compiere l’opera di Dio e ci si incammina per la realizzazioni di opere che non appartengono al Signore. Il Signore ritira la sua presenza da noi e noi procediamo di stoltezza in stoltezza e di insipienza in insipienza. Il termine di questa insipienza è la caduta nel precipizio della falsità, della menzogna, dl rifiuto di Dio e della sua verità. </w:t>
      </w:r>
    </w:p>
    <w:p w14:paraId="06753E62" w14:textId="77777777" w:rsidR="00A864BD" w:rsidRPr="00096091" w:rsidRDefault="00A864BD" w:rsidP="00F8495B">
      <w:pPr>
        <w:spacing w:after="200"/>
        <w:jc w:val="both"/>
        <w:rPr>
          <w:rFonts w:ascii="Arial" w:hAnsi="Arial" w:cs="Arial"/>
          <w:i/>
          <w:iCs/>
          <w:color w:val="000000" w:themeColor="text1"/>
          <w:sz w:val="24"/>
          <w:szCs w:val="24"/>
        </w:rPr>
      </w:pPr>
    </w:p>
    <w:p w14:paraId="5AE6EDB9" w14:textId="77777777" w:rsidR="00A864BD" w:rsidRPr="00096091" w:rsidRDefault="00A864BD" w:rsidP="0009015E">
      <w:pPr>
        <w:pStyle w:val="Titolo3"/>
      </w:pPr>
      <w:bookmarkStart w:id="70" w:name="_Toc149857104"/>
      <w:bookmarkStart w:id="71" w:name="_Toc191116184"/>
      <w:r w:rsidRPr="00096091">
        <w:t>LA MORALE PRIMA DEL PASSAGGIO DEL MAR ROSSO</w:t>
      </w:r>
      <w:bookmarkEnd w:id="70"/>
      <w:bookmarkEnd w:id="71"/>
    </w:p>
    <w:p w14:paraId="683AC4E9"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Mosè deve andare dinanzi alla presenza del faraone e portargli un messaggio ben preciso:</w:t>
      </w:r>
      <w:r w:rsidRPr="00096091">
        <w:rPr>
          <w:rFonts w:ascii="Arial" w:hAnsi="Arial" w:cs="Arial"/>
          <w:i/>
          <w:iCs/>
          <w:color w:val="000000" w:themeColor="text1"/>
          <w:sz w:val="24"/>
          <w:szCs w:val="24"/>
        </w:rPr>
        <w:t xml:space="preserve"> «Così dice il Signore, il Dio d’Israele: “Lascia partire il mio popolo, perché mi celebri una festa nel deserto!”».</w:t>
      </w:r>
      <w:r w:rsidRPr="00096091">
        <w:rPr>
          <w:rFonts w:ascii="Arial" w:hAnsi="Arial" w:cs="Arial"/>
          <w:color w:val="000000" w:themeColor="text1"/>
          <w:sz w:val="24"/>
          <w:szCs w:val="24"/>
        </w:rPr>
        <w:t xml:space="preserve"> Dio sa chi è il faraone: è uomo immerso nella grande idolatria e di conseguenza mai avrebbe ascoltato la Parola di Dio. Non solo non ascolta il comando del Signore, afferma di non conoscere il Signore e in più lo sfida aggravando di molto la schiavitù del suo popolo. Ora dovrà produrre la stessa quantità di mattoni, ma senza ricevere un solo filo di paglia. Ecco cosa dice il Testo Sacro: </w:t>
      </w:r>
    </w:p>
    <w:p w14:paraId="31A1131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«Mentre parti per tornare in Egitto, bada a tutti i prodigi che ti ho messi in mano: tu li compirai davanti al faraone, ma io indurirò il suo cuore ed egli non lascerà partire il popolo. Allora tu dirai al faraone: “Così dice il Signore: Israele è il mio figlio primogenito. Io ti avevo detto: lascia partire il mio figlio perché mi serva! Ma tu hai rifiutato di lasciarlo partire: ecco, io farò morire il tuo figlio primogenito!”» (Es 4,21-23).</w:t>
      </w:r>
    </w:p>
    <w:p w14:paraId="0B65F0D0"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60D4096B"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417A2E0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 sovrintendenti del popolo e gli scribi uscirono e riferirono al popolo: «Così dice il faraone: “Io non vi fornisco più paglia. Andate voi stessi a procurarvela dove ne troverete, ma non diminuisca la vostra produzione”» (Es 5,1-11). </w:t>
      </w:r>
    </w:p>
    <w:p w14:paraId="0743B7EE" w14:textId="1ECD850C"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faraone è lui la legge ed è lui la morale. Nessuno è sopra di lui. Cosa fa ora il Signore? Deve condurre il faraone a modificare la sua falsa fede e anche la sua morale. Lui non è sopra Dio, non è sopra la natura, non è sopra Mosè e Aronne, non è sopra il popolo del Signore.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Lui dovrà confessare che solo il Dio di Mosè è il Signore, è il Signore sopra tutti i suoi Dèi. I suoi Dèi sono vanità, nullità. Niente possono fare per fermare i potentissimi segni con i quali il Signore agisce per attestare al faraone che lui è nullità e vanità come nullità e vanità sono i suoi Dèi. Il combattimento è per la creazione della vera fede. Per questo il Signore sfida il faraone. Se non fosse stato per creare la vera fede, il Signore avrebbe potuto agire con altre infinite modalità, frutto della sua eterna sapienza. </w:t>
      </w:r>
    </w:p>
    <w:p w14:paraId="4BF3D796"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Riesce Mosè con tutti i segni che lui opera, a creare la vera fede nel cuore del faraone? Vi riesce per un istante: il tempo che finisca la piaga. Cessata la piaga il faraone, ritorna nella sua idolatria e immoralità. Non lascia partire il popolo del Signore. Neanche dinanzi alla morte di tutti i primogeniti d’Egitto, primogeniti degli uomini e degli animali, primogenito anche del figlio del faraone, questi si converte alla verità del Dio di Mosè. Si converte per un attimo, ma poi non appena i figli di Israele si erano messi in cammino, subito raduna il suo esercito, insegue i figli d’Israele con l’intenzione di catturali e costringerli a ritornare in Egitto. </w:t>
      </w:r>
    </w:p>
    <w:p w14:paraId="64A2832F"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In questo particolare frangente sia Mosè che i figli di Israele manifestano la pochezza e fragilità della loro fede. Anche Mosè sperimenta un momento di forte fragilità. Ma subito gli viene incontro il Signore e gli rivela la via della salvezza. In questo particolare frangente in cui per Israele non c’è alcuna via di Salvezza – davanti a lui vi era il Mar Rosso impossibile da attraversare, dietro di lui vi era la possente armata del faraone alla quale nessuno avrebbe potuto resiste – il Signore si manifesta in tutta la sua divina onnipotenza. Nulla è veramente impossibile a Dio. Lui comanda a Mosè di spaccare il mare in due con il suo bastone e il mare si divide in due. I figli d’Israele passano il mare a piedi asciutti. Il faraone nella sua stoltezza anche lui si inoltra nel mare con i suoi carri e i suoi cavalieri. Il Signore dona a Mosè l’ordine di chiudere il mare con il suo bastone. Il mare obbedisce e si chiude e il faraone con il suo esercito viene travolto dai flutti del mare. Ecco cosa rivela il Sacro Testo:</w:t>
      </w:r>
    </w:p>
    <w:p w14:paraId="498F9F47"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disse a Mosè: «Comanda agli Israeliti che tornino indietro e si accampino davanti a Pi Achiròt, tra Migdol e il mare, davanti a Baal Sefòn; di fronte a quel luogo vi accamperete presso il mare. Il faraone penserà </w:t>
      </w:r>
      <w:r w:rsidRPr="00096091">
        <w:rPr>
          <w:rFonts w:ascii="Arial" w:hAnsi="Arial" w:cs="Arial"/>
          <w:i/>
          <w:iCs/>
          <w:color w:val="000000" w:themeColor="text1"/>
          <w:sz w:val="23"/>
          <w:szCs w:val="24"/>
        </w:rPr>
        <w:lastRenderedPageBreak/>
        <w:t>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25DE54A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5D61D5FE"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0D5B56E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0420B4E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75C8E07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6588B00"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Ma alla veglia del mattino il Signore, dalla colonna di fuoco e di nube, gettò uno sguardo sul campo degli Egiziani e lo mise in rotta. Frenò le ruote dei loro carri, così che a stento riuscivano a spingerle. Allora gli </w:t>
      </w:r>
      <w:r w:rsidRPr="00096091">
        <w:rPr>
          <w:rFonts w:ascii="Arial" w:hAnsi="Arial" w:cs="Arial"/>
          <w:i/>
          <w:iCs/>
          <w:color w:val="000000" w:themeColor="text1"/>
          <w:sz w:val="23"/>
          <w:szCs w:val="24"/>
        </w:rPr>
        <w:lastRenderedPageBreak/>
        <w:t>Egiziani dissero: «Fuggiamo di fronte a Israele, perché il Signore combatte per loro contro gli Egiziani!».</w:t>
      </w:r>
    </w:p>
    <w:p w14:paraId="7DD9616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1779B30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2D63038" w14:textId="3E9CAA9A"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l’insegnamento che nasce per noi dalla rivelazione che viene fatta in questa prima parte del Libro dell’Esodo, nei Capitoli I – XIV: Mosè e i figli d’Israele devono fondare la loro fede nella verità del loro Dio che è l’Onnipotente sopra ogni potenza degli uomini, degli Dèi, della natura. Forti di questa fede nel loro Signore, sono chiamati a costruire la loro morale, la loro quotidiana vita sulla verità e sulla Parola del loro Dio. Questa sempre compie la storia e sempre la realizza. Più forte è la fede nel Dio Onnipotente e più forte sarà l’obbedienza alla Parola. Una verità va subito messa nel cuore: Noi ignoriamo cosa il Signore vuole fare per noi. Lo ignoriamo finché Dio non avrà compito la sua opera. Ecco dove nasce lo smarrimento dei credenti nel vero Dio: nel vedere la realtà storica con i loro pensieri, con i loro occhi che sono sempre miopi, e non con i pensieri di Dio e con i suoi occhi per i quali non c’è futuro, dal momento che dinanzi a Lui vi è solo il presente, anche se lontano miliardi di anni. Per i pensieri degli uomini il mare non si può passare a piedi. Nasce la morale della mormorazione, del lamento, del rinnegamento dell’opera del Signore. Nasce la morale della volontà</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del ritorno in Egitto, del ritorno nella schiavitù appena lasciata. Nasce la morale della stanchezza. Perché questa morale non venga vissuta dal popolo occorre che Mosè abbia fede in ogni Parola del suo Signore. Se lui perde la fede, tutto il popolo si perde. Ecco perché Mosè dovrà essere la persona dalla fede più forte di ogni altra fede. Ecco perché lui mentre crea la fede negli altri, deve crearla in lui mille volte di più e mille volte più forte della fede di ogni altro.</w:t>
      </w:r>
    </w:p>
    <w:p w14:paraId="5E04A6EA" w14:textId="77777777" w:rsidR="00A864BD" w:rsidRPr="00096091" w:rsidRDefault="00A864BD" w:rsidP="00F8495B">
      <w:pPr>
        <w:spacing w:after="200"/>
        <w:jc w:val="both"/>
        <w:rPr>
          <w:rFonts w:ascii="Arial" w:hAnsi="Arial" w:cs="Arial"/>
          <w:i/>
          <w:iCs/>
          <w:color w:val="000000" w:themeColor="text1"/>
          <w:sz w:val="24"/>
          <w:szCs w:val="24"/>
        </w:rPr>
      </w:pPr>
    </w:p>
    <w:p w14:paraId="73843F4A" w14:textId="77777777" w:rsidR="00A864BD" w:rsidRPr="00096091" w:rsidRDefault="00A864BD" w:rsidP="0009015E">
      <w:pPr>
        <w:pStyle w:val="Titolo3"/>
      </w:pPr>
      <w:bookmarkStart w:id="72" w:name="_Toc149857105"/>
      <w:bookmarkStart w:id="73" w:name="_Toc191116185"/>
      <w:r w:rsidRPr="00096091">
        <w:t>LA MORALE DOPO IL PASSAGGIO DEL MAR ROSSO</w:t>
      </w:r>
      <w:bookmarkEnd w:id="72"/>
      <w:bookmarkEnd w:id="73"/>
    </w:p>
    <w:p w14:paraId="337CE362"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Dopo il passaggio del Mar Rosso, il popolo si ape alla fede sia in Dio che in Mosè, vero strumento attraverso il quale il Signore opera i suoi prodigi. Ecco come il popolo ora canta la sua fede nel suo Dio Onnipotente, nel suo Dio che è sopra tutti gli Dèi, nel suo Dio che ha sconfitto e annientato l’uomo più potente della terra. È un momento di puro entusiasmo:</w:t>
      </w:r>
    </w:p>
    <w:p w14:paraId="592BF6D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Mosè e gli Israeliti cantarono questo canto al Signore e dissero:</w:t>
      </w:r>
    </w:p>
    <w:p w14:paraId="06A9D14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«Voglio cantare al Signore, perché ha mirabilmente trionfato: cavallo e cavaliere ha gettato nel mare.</w:t>
      </w:r>
    </w:p>
    <w:p w14:paraId="3BCE609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Mia forza e mio canto è il Signore, egli è stato la mia salvezza. È il mio Dio: lo voglio lodare, il Dio di mio padre: lo voglio esaltare!</w:t>
      </w:r>
    </w:p>
    <w:p w14:paraId="775C6BDA"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è un guerriero, Signore è il suo nome.</w:t>
      </w:r>
    </w:p>
    <w:p w14:paraId="2FA272B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 I carri del faraone e il suo esercito lì ha scagliati nel mare; i suoi combattenti scelti furono sommersi nel Mar Rosso. Gli abissi li ricoprirono, sprofondarono come pietra.</w:t>
      </w:r>
    </w:p>
    <w:p w14:paraId="0617E5AC"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 La tua destra, Signore, è gloriosa per la potenza, la tua destra, Signore, annienta il nemico;</w:t>
      </w:r>
    </w:p>
    <w:p w14:paraId="5DD2AF6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con sublime maestà abbatti i tuoi avversari, scateni il tuo furore, che li divora come paglia.</w:t>
      </w:r>
    </w:p>
    <w:p w14:paraId="769F096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 soffio della tua ira sì accumularono le acque, si alzarono le onde come un argine, sì rappresero gli abissi nel fondo del mare.</w:t>
      </w:r>
    </w:p>
    <w:p w14:paraId="4E38CD92"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 Il nemico aveva detto: “Inseguirò, raggiungerò, spartirò il bottino, se ne sazierà la mia brama; sfodererò la spada, lì conquisterà la mia mano!”.</w:t>
      </w:r>
    </w:p>
    <w:p w14:paraId="74333E5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Soffiasti con il tuo alito: lì ricoprì il mare, sprofondarono come piombo in acque profonde.</w:t>
      </w:r>
    </w:p>
    <w:p w14:paraId="6CEC7E4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Chi è come te fra gli dèi, Signore? Chi è come te, maestoso in santità, terribile nelle imprese, autore di prodigi? </w:t>
      </w:r>
    </w:p>
    <w:p w14:paraId="47B64E60"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Stendesti la destra: lì inghiottì la terra.</w:t>
      </w:r>
    </w:p>
    <w:p w14:paraId="37E9A333"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Guidasti con il tuo amore questo popolo che hai riscattato, lo conducesti con la tua potenza alla tua santa dimora.</w:t>
      </w:r>
    </w:p>
    <w:p w14:paraId="1926ABB4" w14:textId="4C818C45"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Udirono i popoli: sono atterriti. L’angoscia afferrò gli abitanti della Filistea. Allora si sono spaventati i capi di Edom, il </w:t>
      </w:r>
      <w:r w:rsidR="001B6F24" w:rsidRPr="00096091">
        <w:rPr>
          <w:rFonts w:ascii="Arial" w:hAnsi="Arial" w:cs="Arial"/>
          <w:i/>
          <w:iCs/>
          <w:color w:val="000000" w:themeColor="text1"/>
          <w:sz w:val="23"/>
          <w:szCs w:val="24"/>
        </w:rPr>
        <w:t>panico</w:t>
      </w:r>
      <w:r w:rsidRPr="00096091">
        <w:rPr>
          <w:rFonts w:ascii="Arial" w:hAnsi="Arial" w:cs="Arial"/>
          <w:i/>
          <w:iCs/>
          <w:color w:val="000000" w:themeColor="text1"/>
          <w:sz w:val="23"/>
          <w:szCs w:val="24"/>
        </w:rPr>
        <w:t xml:space="preserve"> prende i potenti di Moab; hanno tremato tutti gli abitanti di Canaan.</w:t>
      </w:r>
    </w:p>
    <w:p w14:paraId="7B95D980"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Piómbino su di loro paura e terrore; per la potenza del tuo braccio restino muti come pietra, finché sia passato il tuo popolo, Signore, finché sia passato questo tuo popolo, che ti sei acquistato.</w:t>
      </w:r>
    </w:p>
    <w:p w14:paraId="3EC5FDC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Tu lo fai entrare e lo pianti sul monte della tua eredità, luogo che per tua dimora, Signore, hai preparato, santuario che le tue mani, Signore, hanno fondato.</w:t>
      </w:r>
    </w:p>
    <w:p w14:paraId="4CA5CC47"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regni in eterno e per sempre!».</w:t>
      </w:r>
    </w:p>
    <w:p w14:paraId="0F9AABD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w:t>
      </w:r>
      <w:r w:rsidRPr="00096091">
        <w:rPr>
          <w:rFonts w:ascii="Arial" w:hAnsi="Arial" w:cs="Arial"/>
          <w:i/>
          <w:iCs/>
          <w:color w:val="000000" w:themeColor="text1"/>
          <w:sz w:val="23"/>
          <w:szCs w:val="24"/>
        </w:rPr>
        <w:lastRenderedPageBreak/>
        <w:t>dietro a lei uscirono le donne con i tamburelli e con danze. Maria intonò per loro il ritornello:</w:t>
      </w:r>
    </w:p>
    <w:p w14:paraId="3BBF2E1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«Cantate al Signore, perché ha mirabilmente trionfato: cavallo e cavaliere ha gettato nel mare!» (Es 15,1-21). </w:t>
      </w:r>
    </w:p>
    <w:p w14:paraId="30584A80"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Apparentemente il problema della fede sembra risolto. È risolto solo apparentemente. Perché è risolto solo apparentemente? Perché non appena si riprenderà il viaggio, bisogna che dinanzi ad ogni evento della storia questa fede venga manifestata non in relazione al passato, bensì in relazione al futuro. Ieri Dio è stato onnipotente. Oggi sarà ancora onnipotente? Crederà il popolo e anche Mosè che l’Onnipotenza è senza alcun limite e alcuna restrizione? Crederà il popolo che il Signore potrà creare la vita in ogni frangente della storia? Ecco la fede che necessita non solo al popolo del Signore, ma anche ad ogni discepolo di Gesù. Anche il discepolo di Gesù deve vivere di questa purissima fede.</w:t>
      </w:r>
    </w:p>
    <w:p w14:paraId="462EED09" w14:textId="77777777" w:rsidR="00A864BD" w:rsidRPr="00096091" w:rsidRDefault="00A864BD" w:rsidP="00F8495B">
      <w:pPr>
        <w:spacing w:after="200"/>
        <w:jc w:val="both"/>
        <w:rPr>
          <w:rFonts w:ascii="Arial" w:hAnsi="Arial" w:cs="Arial"/>
          <w:color w:val="000000" w:themeColor="text1"/>
          <w:sz w:val="24"/>
          <w:szCs w:val="24"/>
        </w:rPr>
      </w:pPr>
    </w:p>
    <w:p w14:paraId="114858A0" w14:textId="77777777" w:rsidR="00A864BD" w:rsidRPr="00096091" w:rsidRDefault="00A864BD" w:rsidP="0009015E">
      <w:pPr>
        <w:pStyle w:val="Titolo3"/>
      </w:pPr>
      <w:bookmarkStart w:id="74" w:name="_Toc149857106"/>
      <w:bookmarkStart w:id="75" w:name="_Toc191116186"/>
      <w:r w:rsidRPr="00096091">
        <w:t>GRANDEZZA E FRAGILITÀ DELLA FEDE</w:t>
      </w:r>
      <w:bookmarkEnd w:id="74"/>
      <w:bookmarkEnd w:id="75"/>
      <w:r w:rsidRPr="00096091">
        <w:t xml:space="preserve"> </w:t>
      </w:r>
    </w:p>
    <w:p w14:paraId="1F7CAA40" w14:textId="77777777"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 xml:space="preserve">La storia è il vero crogiolo della fede. Il popolo del Signore inneggia all’Onnipotenza di Dio per le cose passate. Difficilmente crede nell’Onnipotenza d Dio per il futuro. Senza questa fede, nasce la morale del lamento, la morale della mormorazione, la morale della sfiducia, la morale della volontà di ritornare in Egitto, la morale del rinnegamento del Signore, la morale della stanchezza, la morale di ogni disordine spirituale. </w:t>
      </w:r>
    </w:p>
    <w:p w14:paraId="0C9C0E9A"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15,22-27). </w:t>
      </w:r>
    </w:p>
    <w:p w14:paraId="59E8EA02" w14:textId="77777777"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Mentre si attesta una grande fede nel Dio Onnipotente per il passato, si dimostra nello stesso tempo la grande fragilità della fede nel Dio Onnipotente per il presente e anche per il futuro. Questa fragilità, che è anche perdita della vera fede nel Dio di Mosè, raggiunge il suo culmine nel momento in cui nel deserto non c’è più cibo per i figli di Israele. Ecco cosa narra il Sacro Testo:</w:t>
      </w:r>
    </w:p>
    <w:p w14:paraId="5766342E"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Levarono le tende da Elìm e tutta la comunità degli Israeliti arrivò al deserto di Sin, che si trova tra Elìm e il Sinai, il quindici del secondo mese dopo la loro uscita dalla terra d’Egitto.</w:t>
      </w:r>
    </w:p>
    <w:p w14:paraId="06ECA04E"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3ECE90C6"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1594DDDD"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0B102A46"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063281BF"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5AA82658"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7FD3F36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012CC249"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giorno nessuno esca dal luogo dove si trova». Il popolo dunque riposò nel settimo giorno.</w:t>
      </w:r>
    </w:p>
    <w:p w14:paraId="2D26095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La casa d’Israele lo chiamò manna. Era simile al seme del coriandolo e bianco; aveva il sapore di una focaccia con miele.</w:t>
      </w:r>
    </w:p>
    <w:p w14:paraId="2740350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653E3EC4"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Gli Israeliti mangiarono la manna per quarant’anni, fino al loro arrivo in una terra abitata: mangiarono la manna finché non furono arrivati ai confini della terra di Canaan. L’omer è la decima parte dell’efa (Es 16,1-26). </w:t>
      </w:r>
    </w:p>
    <w:p w14:paraId="1FFACDC5" w14:textId="77777777"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La storia è creata da Dio – dico creata perché è vera creazione del nostro Dio – proprio per questo: per condurre i figli di Israele da una fede fragile ad una fede forte, da una fede incipiente ad una fede adulta, da una fede che appena muove i primi passi ad una fede capace di fare qualsiasi cammino e attraversare ogni valle e ogni monte. Questa storia, pensata e voluta da Dio, rivela e manifesta che nonostante le molteplici opere della divina Onnipotenza, la fede del suo popolo non cresce, non matura, è esposta sempre alla grande fragilità e spesso anche si perde. Vedremo in seguito che il cammino della vera fede in ogni Parola e Comando del Signore non solo diviene non fede e non obbedienza, diviene anche opposizione e combattimento contro la vera fede e contro gli strumenti dei quali si serve il Signore per creare la vera fede nel popolo del Signore.</w:t>
      </w:r>
    </w:p>
    <w:p w14:paraId="73B4B137" w14:textId="77777777" w:rsidR="00A864BD" w:rsidRPr="00096091" w:rsidRDefault="00A864BD" w:rsidP="00F8495B">
      <w:pPr>
        <w:spacing w:after="200"/>
        <w:ind w:right="567"/>
        <w:jc w:val="both"/>
        <w:rPr>
          <w:rFonts w:ascii="Arial" w:hAnsi="Arial" w:cs="Arial"/>
          <w:color w:val="000000" w:themeColor="text1"/>
          <w:sz w:val="24"/>
        </w:rPr>
      </w:pPr>
    </w:p>
    <w:p w14:paraId="75FF8316" w14:textId="77777777" w:rsidR="00A864BD" w:rsidRPr="00096091" w:rsidRDefault="00A864BD" w:rsidP="0009015E">
      <w:pPr>
        <w:pStyle w:val="Titolo3"/>
      </w:pPr>
      <w:bookmarkStart w:id="76" w:name="_Toc149857107"/>
      <w:bookmarkStart w:id="77" w:name="_Hlk149816618"/>
      <w:bookmarkStart w:id="78" w:name="_Toc191116187"/>
      <w:r w:rsidRPr="00096091">
        <w:lastRenderedPageBreak/>
        <w:t>LA MORALE CHE NASCE DALLA LEGGE DEL SINAI</w:t>
      </w:r>
      <w:bookmarkEnd w:id="76"/>
      <w:bookmarkEnd w:id="78"/>
    </w:p>
    <w:bookmarkEnd w:id="77"/>
    <w:p w14:paraId="6654E9C9" w14:textId="76C98E1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Con l’alleanza celebrata al Sinai,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ogni singolo membro del popolo del Signore viene costituito portatore dell’Onnipotenza del suo Dio nella storia. Porta l’Onnipotenza di Dio perché porta in sé la vita di Dio. Con l’alleanza Dio diviene vita del suo popolo, ad una condizione che sempre osservi la sua Parola e sempre ascolti la sua voce. Rimanendo nell’ascolto della voce del Dio con il quale ha stretto un’alleanza per sempre, lui diviene portatore e rivelatore della verità del suo Signore nello stesso popolo del Signore e in mezzo alle genti. </w:t>
      </w:r>
    </w:p>
    <w:p w14:paraId="6299BB87"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Con l’alleanza nasce un uomo nuovo con una morale nuova. Quale è la morale nuova che l’uomo nuovo dovrà manifestare ad ogni figlio di Abramo e ad ogni figlio di Adamo? La morale nuova è la manifestazione e la rivelazione della vita divina che vive nel suo corpo, nel suo spirito, nella sua anima. Ecco allora cosa deve saper ogni figlio d’Israele: se adoreranno un altro Dio, essi manifesteranno la povertà, la miseria, la nullità spirituale e morale dell’altro Dio. Mostreranno e manifesteranno la falsità e l’inganno dell’altro Dio. Commetteranno gli abomini e le nefandezze dell’altro Dio. Nullità, vanità, falsità, menzogna, inganno è l’altro Dio e chi lo adorerà diverrà nullità, vanità, falsità, menzogna, inganno. Fatuo è il Dio che si adora e fatui divengono i suoi adoratori. Così il secondo Libro dei Re:</w:t>
      </w:r>
    </w:p>
    <w:p w14:paraId="3EBC1F62"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Nell’anno dodicesimo di Acaz, re di Giuda, Osea, figlio di Ela, divenne re su Israele a Samaria. Egli regnò nove anni. Fece ciò che è male agli occhi del Signore, ma non come i re d’Israele che l’avevano preceduto. Contro di lui mosse Salmanàssar, re d’Assiria; Osea divenne suo vassallo e gli pagò un tributo. Ma poi il re d’Assiria scoprì una congiura di Osea; infatti questi aveva inviato messaggeri a So, re d’Egitto, e non spediva più il tributo al re d’Assiria, come ogni anno. Perciò il re d’Assiria lo arrestò e, incatenato, lo gettò in carcere.</w:t>
      </w:r>
    </w:p>
    <w:p w14:paraId="520CB74F"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re d’Assiria invase tutta la terra, salì a Samaria e l’assediò per tre anni. Nell’anno nono di Osea, il re d’Assiria occupò Samaria, deportò gli Israeliti in Assiria, e li stabilì a Calach e presso il Cabor, fiume di Gozan, e nelle città della Media.</w:t>
      </w:r>
    </w:p>
    <w:p w14:paraId="4CE1413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Ciò avvenne perché gli Israeliti avevano peccato contro il Signore, loro Dio, che li aveva fatti uscire dalla terra d’Egitto, dalle mani del faraone, re d’Egitto. Essi venerarono altri dèi, seguirono le leggi delle nazioni che il Signore aveva scacciato davanti agli Israeliti, e quelle introdotte dai re d’Israele. Gli Israeliti riversarono contro il Signore, loro Dio, parole non giuste e si costruirono alture in ogni loro città, dalla torre di guardia alla città fortificata. Si eressero stele e pali sacri su ogni alto colle e sotto ogni albero verde. Ivi, su ogni altura, bruciarono incenso come le nazioni che il Signore aveva scacciato davanti a loro; fecero azioni cattive, irritando il Signore. Servirono gli idoli, dei quali il Signore aveva detto: «Non farete una cosa simile!».</w:t>
      </w:r>
    </w:p>
    <w:p w14:paraId="788ED96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w:t>
      </w:r>
      <w:r w:rsidRPr="00096091">
        <w:rPr>
          <w:rFonts w:ascii="Arial" w:hAnsi="Arial" w:cs="Arial"/>
          <w:i/>
          <w:iCs/>
          <w:color w:val="000000" w:themeColor="text1"/>
          <w:sz w:val="23"/>
          <w:szCs w:val="24"/>
        </w:rPr>
        <w:lastRenderedPageBreak/>
        <w:t>servi, i profeti». Ma essi non ascoltarono, anzi resero dura la loro cervice, come quella dei loro padri, i quali non avevano creduto al Signore, loro Dio. Rigettarono le sue leggi e la sua alleanza, che aveva concluso con i loro padri, e le istruzioni che aveva dato loro; seguirono le vanità e diventarono vani, seguirono le nazioni intorno a loro, pur avendo il Signore proibito di agire come quelle. Abbandonarono tutti i comandi del Signore, loro Dio; si eressero i due vitelli in metallo fuso, si fecero un palo sacro, si prostrarono davanti a tutta la milizia celeste e servirono Baal. Fecero passare i loro figli e le loro figlie per il fuoco, praticarono la divinazione e trassero presagi; si vendettero per compiere ciò che è male agli occhi del Signore, provocandolo a sdegno. Il Signore si adirò molto contro Israele e lo allontanò dal suo volto e non rimase che la sola tribù di Giuda. Neppure quelli di Giuda osservarono i comandi del Signore, loro Dio, ma seguirono le leggi d’Israele. Il Signore rigettò tutta la discendenza d’Israele; li umiliò e li consegnò in mano a predoni, finché non li scacciò dal suo volto. Quando aveva strappato Israele dalla casa di Davide, avevano fatto re Geroboamo, figlio di Nebat; poi Geroboamo aveva spinto Israele a staccarsi dal Signore e gli aveva fatto commettere un grande peccato. Gli Israeliti imitarono tutti i peccati che Geroboamo aveva commesso; non se ne allontanarono, finché il Signore non allontanò Israele dal suo volto, come aveva detto per mezzo di tutti i suoi servi, i profeti. Israele fu deportato dalla sua terra in Assiria, fino ad oggi.</w:t>
      </w:r>
    </w:p>
    <w:p w14:paraId="1B3828A1"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re d’Assiria mandò gente da Babilonia, da Cuta, da Avva, da Camat e da Sefarvàim e la stabilì nelle città della Samaria al posto degli Israeliti. E quelli presero possesso della Samaria e si stabilirono nelle sue città. All’inizio del loro insediamento non veneravano il Signore ed egli inviò contro di loro dei leoni, che ne facevano strage. Allora dissero al re d’Assiria: «Le popolazioni che tu hai trasferito e stabilito nelle città della Samaria non conoscono il culto del dio locale ed egli ha mandato contro di loro dei leoni, i quali seminano morte tra loro, perché esse non conoscono il culto del dio locale». Il re d’Assiria ordinò: «Mandate laggiù uno dei sacerdoti che avete deportato di là: vada, vi si stabilisca e insegni il culto del dio locale». Venne uno dei sacerdoti deportati da Samaria, che si stabilì a Betel e insegnava loro come venerare il Signore.</w:t>
      </w:r>
    </w:p>
    <w:p w14:paraId="547B700B"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Ogni popolazione si fece i suoi dèi e li mise nei templi delle alture costruite dai Samaritani, ognuna nella città dove dimorava. Gli uomini di Babilonia si fecero Succot Benòt, gli uomini di Cuta si fecero Nergal, gli uomini di Camat si fecero Asimà. Gli Avviti si fecero Nibcaz e Tartak; i Sefarvei bruciavano nel fuoco i propri figli in onore di Adrammèlec e di Anammèlec, divinità di Sefarvàim. Veneravano anche il Signore; si fecero sacerdoti per le alture, scegliendoli tra di loro: prestavano servizio per loro nei templi delle alture. Veneravano il Signore e servivano i loro dèi, secondo il culto delle nazioni dalle quali li avevano deportati. Fino ad oggi essi agiscono secondo i culti antichi: non venerano il Signore e non agiscono secondo le loro norme e il loro culto, né secondo la legge e il comando che il Signore ha dato ai figli di Giacobbe, a cui impose il nome d’Israele. Il Signore aveva concluso con loro un’alleanza e aveva loro ordinato: «Non venerate altri dèi, non prostratevi davanti a loro, non serviteli e non sacrificate a loro, ma venerate solo il Signore, che vi ha </w:t>
      </w:r>
      <w:r w:rsidRPr="00096091">
        <w:rPr>
          <w:rFonts w:ascii="Arial" w:hAnsi="Arial" w:cs="Arial"/>
          <w:i/>
          <w:iCs/>
          <w:color w:val="000000" w:themeColor="text1"/>
          <w:sz w:val="23"/>
          <w:szCs w:val="24"/>
        </w:rPr>
        <w:lastRenderedPageBreak/>
        <w:t>fatto salire dalla terra d’Egitto con grande potenza e con braccio teso: a lui prostratevi e a lui sacrificate. Osservate le norme, i precetti, la legge e il comando che egli ha scritto per voi, mettendoli in pratica tutti i giorni; non venerate altri dèi. Non dimenticate l’alleanza che ho concluso con voi e non venerate altri dèi, ma venerate soltanto il Signore, vostro Dio, ed egli vi libererà dal potere di tutti i vostri nemici». Essi però non ascoltarono, ma continuano ad agire secondo il loro culto antico.</w:t>
      </w:r>
    </w:p>
    <w:p w14:paraId="1E8641BF"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Così quelle popolazioni veneravano il Signore e servivano i loro idoli, e così pure i loro figli e i figli dei loro figli: come fecero i loro padri essi fanno ancora oggi (2Re 17,1-41). </w:t>
      </w:r>
    </w:p>
    <w:p w14:paraId="1F94F782" w14:textId="77777777" w:rsidR="00A864BD" w:rsidRPr="00096091" w:rsidRDefault="00A864BD" w:rsidP="00F8495B">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morale di ogni uomo è il frutto del Dio che adora. Oggi moltissimi discepoli di Gesù, avendo scelto di adorare il mondo anziché Cristo Signore, essi non possono se non manifestare la morale del mondo che è solo immoralità e amoralità, misfatto e abominio, nefandezza e iniquità. La morale del Dio dell’alleanza deve essere conforme ad ogni Parola del Signore. Deve essere frutto dell’obbedienza alla sua voce e ai suoi comandamenti. Mai potrà essere morale di conformità ad una volontà non scritta di Dio, ma pensata di volta in volta dall’uomo. Quando c’è contrasto con quanto è scritto, solo quanto è scritto deve essere trasformato in vita. È regola universale, oggettiva, perenne. Ecco cosa avviene presso il monte di Dio, l’Oreb:</w:t>
      </w:r>
    </w:p>
    <w:p w14:paraId="30E7F5C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 terzo mese dall’uscita degli Israeliti dalla terra d’Egitto, nello stesso giorno, essi arrivarono al deserto del Sinai. Levate le tende da Refidìm, giunsero al deserto del Sinai, dove si accamparono; Israele si accampò davanti al monte.</w:t>
      </w:r>
    </w:p>
    <w:p w14:paraId="4DCC3B3E"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2F09879A"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1BA3DCC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w:t>
      </w:r>
      <w:r w:rsidRPr="00096091">
        <w:rPr>
          <w:rFonts w:ascii="Arial" w:hAnsi="Arial" w:cs="Arial"/>
          <w:i/>
          <w:iCs/>
          <w:color w:val="000000" w:themeColor="text1"/>
          <w:sz w:val="23"/>
          <w:szCs w:val="24"/>
        </w:rPr>
        <w:lastRenderedPageBreak/>
        <w:t>essi potranno salire sul monte». Mosè scese dal monte verso il popolo; egli fece santificare il popolo, ed essi lavarono le loro vesti. Poi disse al popolo: «Siate pronti per il terzo giorno: non unitevi a donna».</w:t>
      </w:r>
    </w:p>
    <w:p w14:paraId="7858F90E"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0857949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scese dunque sul monte Sinai, sulla vetta del monte, e il Signore chiamò Mosè sulla vetta del monte. Mosè salì. ili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14:paraId="22EBF3C5"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Dio pronunciò tutte queste parole:</w:t>
      </w:r>
    </w:p>
    <w:p w14:paraId="50F385A9"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«Io sono il Signore, tuo Dio, che ti ho fatto uscire dalla terra d’Egitto, dalla condizione servile: </w:t>
      </w:r>
    </w:p>
    <w:p w14:paraId="295B8DF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Non avrai altri dèi di fronte a me. </w:t>
      </w:r>
    </w:p>
    <w:p w14:paraId="38623A50"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B63D30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pronuncerai invano il nome del Signore, tuo Dio, perché il Signore non lascia impunito chi pronuncia il suo nome invano.</w:t>
      </w:r>
    </w:p>
    <w:p w14:paraId="2FA35D5B"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9412D2C"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Onora tuo padre e tua madre, perché si prolunghino i tuoi giorni nel paese che il Signore, tuo Dio, ti dà.</w:t>
      </w:r>
    </w:p>
    <w:p w14:paraId="446EC4E7"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ucciderai.</w:t>
      </w:r>
    </w:p>
    <w:p w14:paraId="6884BC8A"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commetterai adulterio.</w:t>
      </w:r>
    </w:p>
    <w:p w14:paraId="4741E62E"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ruberai.</w:t>
      </w:r>
    </w:p>
    <w:p w14:paraId="462849B4"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pronuncerai falsa testimonianza contro il tuo prossimo.</w:t>
      </w:r>
    </w:p>
    <w:p w14:paraId="12A053D0"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desidererai la casa del tuo prossimo. Non desidererai la moglie del tuo prossimo, né il suo schiavo né la sua schiava, né il suo bue né il suo asino, né alcuna cosa che appartenga al tuo prossimo».</w:t>
      </w:r>
    </w:p>
    <w:p w14:paraId="2BBC08BD"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67A7FAA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324790CA"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«Sali verso il Signore tu e Aronne, Nadab e Abiu e settanta anziani d’Israele; voi vi prostrerete da lontano, solo Mosè si avvicinerà al Signore: gli altri non si avvicinino e il popolo non salga con lui».</w:t>
      </w:r>
    </w:p>
    <w:p w14:paraId="7E8A7117"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20218C26"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Mosè salì con Aronne, Nadab, Abiu e i settanta anziani d’Israele. Essi videro il Dio d’Israele: sotto i suoi piedi vi era come un pavimento in lastre </w:t>
      </w:r>
      <w:r w:rsidRPr="00096091">
        <w:rPr>
          <w:rFonts w:ascii="Arial" w:hAnsi="Arial" w:cs="Arial"/>
          <w:i/>
          <w:iCs/>
          <w:color w:val="000000" w:themeColor="text1"/>
          <w:sz w:val="23"/>
          <w:szCs w:val="24"/>
        </w:rPr>
        <w:lastRenderedPageBreak/>
        <w:t>di zaffìro, limpido come il cielo. Contro i privilegiati degli Israeliti non stese la mano: essi videro Dio e poi mangiarono e bevvero.</w:t>
      </w:r>
    </w:p>
    <w:p w14:paraId="420A4CF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2037A4A8" w14:textId="77777777" w:rsidR="00A864BD" w:rsidRPr="00096091" w:rsidRDefault="00A864BD" w:rsidP="00F8495B">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11B47D5A" w14:textId="65660463" w:rsidR="00A864BD" w:rsidRPr="00096091" w:rsidRDefault="00A864BD" w:rsidP="00F8495B">
      <w:pPr>
        <w:jc w:val="both"/>
        <w:rPr>
          <w:rFonts w:ascii="Arial" w:hAnsi="Arial" w:cs="Arial"/>
          <w:color w:val="000000" w:themeColor="text1"/>
          <w:sz w:val="24"/>
          <w:szCs w:val="24"/>
        </w:rPr>
      </w:pPr>
      <w:r w:rsidRPr="00096091">
        <w:rPr>
          <w:rFonts w:ascii="Arial" w:hAnsi="Arial" w:cs="Arial"/>
          <w:color w:val="000000" w:themeColor="text1"/>
          <w:sz w:val="24"/>
          <w:szCs w:val="24"/>
        </w:rPr>
        <w:t>Se chi ha stretto questo patto solenne con il suo Signore, non rispetta ogni sua Parola e non ascolta la voce del suo Dio, quando il Signore gliela farà udire dal cielo, costui sappia che da uomo dalla morale vera torna ad essere uomo dalla morale falsa. Da portatore e rivelatore del Dio dell’alleanza, diviene portatore e rivelatore de nuovo Dio che ha abbracciato, o anche rivelatore e portatore di se stesso che si è fatto Dio, avendo elevato i suoi pensieri a legge per la sua vita e la vita dei suoi fratelli. La vita di ogni uomo è la sua morale. La sua morale è la sua fede. La sua fede è il Dio che lui adora. Eva ha adorato Satana e la sua morale all’istante si è trasformata, da morale di obbedienza a morale di disobbedienza. Poiché oggi la morale dell’uomo è la sua immoralità e la sua amoralità, anche il suo Dio è un Dio immorale e amorale. Di certo non è il Dio di Gesù Cristo, il Dio che è verità e luce eterna, bontà e fedeltà eterna, giustizia ed equità eterna, Parola e voce di vita eterna, altissima moralità .eterna.</w:t>
      </w:r>
      <w:r w:rsidR="00BB0BB2">
        <w:rPr>
          <w:rFonts w:ascii="Arial" w:hAnsi="Arial" w:cs="Arial"/>
          <w:color w:val="000000" w:themeColor="text1"/>
          <w:sz w:val="24"/>
          <w:szCs w:val="24"/>
        </w:rPr>
        <w:t xml:space="preserve"> </w:t>
      </w:r>
    </w:p>
    <w:p w14:paraId="5439A1A3" w14:textId="77777777" w:rsidR="00A864BD" w:rsidRPr="00096091" w:rsidRDefault="00A864BD" w:rsidP="00F8495B">
      <w:pPr>
        <w:jc w:val="both"/>
        <w:rPr>
          <w:rFonts w:ascii="Arial" w:hAnsi="Arial" w:cs="Arial"/>
          <w:color w:val="000000" w:themeColor="text1"/>
          <w:sz w:val="24"/>
          <w:szCs w:val="24"/>
        </w:rPr>
      </w:pPr>
    </w:p>
    <w:p w14:paraId="41FAD00B" w14:textId="77777777" w:rsidR="00A864BD" w:rsidRPr="00096091" w:rsidRDefault="00A864BD" w:rsidP="00F8495B">
      <w:pPr>
        <w:jc w:val="both"/>
        <w:rPr>
          <w:rFonts w:ascii="Arial" w:hAnsi="Arial" w:cs="Arial"/>
          <w:color w:val="000000" w:themeColor="text1"/>
          <w:sz w:val="24"/>
          <w:szCs w:val="24"/>
        </w:rPr>
      </w:pPr>
    </w:p>
    <w:p w14:paraId="4E0C0A11" w14:textId="77777777" w:rsidR="00A864BD" w:rsidRPr="00096091" w:rsidRDefault="00A864BD" w:rsidP="0009015E">
      <w:pPr>
        <w:pStyle w:val="Titolo3"/>
      </w:pPr>
      <w:bookmarkStart w:id="79" w:name="_Toc149857108"/>
      <w:bookmarkStart w:id="80" w:name="_Toc191116188"/>
      <w:r w:rsidRPr="00096091">
        <w:t>IL CUSTODE DELLA PUREZZA DELLA FEDE</w:t>
      </w:r>
      <w:bookmarkEnd w:id="79"/>
      <w:bookmarkEnd w:id="80"/>
      <w:r w:rsidRPr="00096091">
        <w:t xml:space="preserve"> </w:t>
      </w:r>
    </w:p>
    <w:p w14:paraId="3EEB005F" w14:textId="7BFEF375"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 xml:space="preserve">Nell’alleanza stipulata al Signore, il custode della purezza della fede è Mosè. In assenza di Mosè, il custode della purezza della fede è Aronne. Lui deve impedire, per quanto riguarda il suo ministero, che il popolo cada nella non fede o peggio che si abbandoni all’idolatria. Succede invece che il popolo chiede ad Aronne che gli costruisca un Dio, Aronne non solo acconsente, si fa anche dare ogni oggetto d’oro dai figli del suo popolo e con essi fonde un idolo, simile ad un vitello. Da qui </w:t>
      </w:r>
      <w:r w:rsidRPr="00096091">
        <w:rPr>
          <w:rFonts w:ascii="Arial" w:hAnsi="Arial" w:cs="Arial"/>
          <w:i/>
          <w:iCs/>
          <w:color w:val="000000" w:themeColor="text1"/>
          <w:sz w:val="24"/>
        </w:rPr>
        <w:t>“il vitello d’oro”</w:t>
      </w:r>
      <w:r w:rsidRPr="00096091">
        <w:rPr>
          <w:rFonts w:ascii="Arial" w:hAnsi="Arial" w:cs="Arial"/>
          <w:color w:val="000000" w:themeColor="text1"/>
          <w:sz w:val="24"/>
        </w:rPr>
        <w:t>. Ecco cosa sempre accade quando si cambia Dio: si smette di manifestare con la vita il Dio luce, verità, fedeltà, giustizia equità eterna, e si rivela invece, sempre con la vita,</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un Dio che è immoralità con ogni impurità e ogni altro vizio. In un solo giorno del Dio dell’alleanza nulla era rimasto nel popolo. Il nuovo Dio, il nuovo idolo aveva chiesto il sacrificio del Dio dell’Alleanza, della Parola, del Comandamento, della voce da ascoltare. </w:t>
      </w:r>
    </w:p>
    <w:p w14:paraId="587A2051" w14:textId="77777777"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 xml:space="preserve">La colpa di questa caduta dalla purezza della fede Sinai è di Aronne. È lui che ha permesso che il popolo precipitasse nell’idolatria. Quanto è avvenuto </w:t>
      </w:r>
      <w:r w:rsidRPr="00096091">
        <w:rPr>
          <w:rFonts w:ascii="Arial" w:hAnsi="Arial" w:cs="Arial"/>
          <w:color w:val="000000" w:themeColor="text1"/>
          <w:sz w:val="24"/>
        </w:rPr>
        <w:lastRenderedPageBreak/>
        <w:t xml:space="preserve">al Sinai è un monito anche per tutti noi, discepoli di Gesù. Un papa è responsabile della purezza della fede per tutta la Chiesa e per tutto il mondo. Anche ogni vescovo, non solo è responsabile della purezza della fede per la sua Diocesi, ma è anche responsabile della purezza della fede per tutta la Chiesa e per tutto il mondo. Così dicasi per ogni presbitero, ogni diacono, ogni cresimato, ogni battezzato, ogni profeta, ogni maestro, ogni dottore, ogni predicatore, ogni catechista. Ognuno è responsabile nella misura in cui per sacramento partecipa ai ministeri di Cristo Gesù, ministero che è specifico e differente per ogni sacramento che viene celebrato. </w:t>
      </w:r>
    </w:p>
    <w:p w14:paraId="60369B2A" w14:textId="60F46E0D"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Poiché è Mosè il primo custode della purezza della fede nel popolo dell’alleanza, il Signore manda lui perché il popolo venga portato nuovamente nell’obbedienza alla promessa fatta al suo Signore e Dio. Questo ci suggerisce che è sempre colui che sta più in alto che deve riportare la purezza della fede in coloro che sono caduti da essa: i genitori i figli, il parroco la sua parrocchia, il vescovo tutte le parrocchie della sua diocesi, il papa tutte le diocesi che sono nel mondo. Senza questo ministero, tutte le parrocchie e tutte le diocesi e l’intera chiesa universale rimarrebbero di fede impura, di fede satanica, non ritornerebbero alla purissima fede in Cristo Gesù. Mai un papa, mai un vescovo, mai un presbitero dovranno divenire come Aronne. Divenire come Aronne è assai facile. Basta un attimo di distrazione è già ci si trova</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a costruire vitelli d’oro. </w:t>
      </w:r>
    </w:p>
    <w:p w14:paraId="29EB8EFF" w14:textId="77777777"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 xml:space="preserve">Oggi dobbiamo aggiungere che volutamente e con decisione determinata moltissimi hanno scelto di essere come Aronne. Moltissimi hanno optato di comportarsi alla maniera di Aronne. Essi vogliono sostituire il Dio di Gesù Cristo con il loro dio, il Cristo di Dio con il loro cristo, lo Spirito Santo di Cristo Gesù con il loro spirito, la Parola di Dio con la loro parola, la Chiesa che discende dal cielo con una chiesa che sale dalla terra, la Dottrina di Dio con imparaticcio di pensieri secondo il mondo, la Divina Psicologia con i ritrovati di una scienza dell’uomo dalla quale, per essere scienza, si deve escludere ogni riferimento al soprannaturale, al trascendente, alla verità oggettiva e universale. I nuovi Aronne questo hanno deciso di operare. Questo i nuovi Aronne operano con inganno, perché si servono in modo peccaminoso e immondo del potere che conferisce loro il Dio di Gesù Cristo, Gesù Cristo, Il Figlio eterno del Padre, e lo Spirito Santo. </w:t>
      </w:r>
    </w:p>
    <w:p w14:paraId="4CD9A653"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4CEA840"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71980E2"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48722B94"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si pentì del male che aveva minacciato di fare al suo popolo.</w:t>
      </w:r>
    </w:p>
    <w:p w14:paraId="5EFE9F8F"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si voltò e scese dal monte con in mano le due tavole della Testimonianza, tavole scritte sui due lati, da una parte e dall’altra. Le tavole erano opera di Dio, la scrittura era scrittura di Dio, scolpita sulle tavole.</w:t>
      </w:r>
    </w:p>
    <w:p w14:paraId="693C2623"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Giosuè sentì il rumore del popolo che urlava e disse a Mosè: «C’è rumore di battaglia nell’accampamento». Ma rispose Mosè: «Non è il grido di chi canta: “Vittoria!”. Non è il grido di chi canta: “Disfatta!”. Il grido di chi canta a due cori io sento».</w:t>
      </w:r>
    </w:p>
    <w:p w14:paraId="438FE9DA"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30B2192"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D139B8E"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w:t>
      </w:r>
      <w:r w:rsidRPr="00096091">
        <w:rPr>
          <w:rFonts w:ascii="Arial" w:hAnsi="Arial" w:cs="Arial"/>
          <w:i/>
          <w:iCs/>
          <w:color w:val="000000" w:themeColor="text1"/>
          <w:sz w:val="23"/>
        </w:rPr>
        <w:lastRenderedPageBreak/>
        <w:t>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5443754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3AF7C5DE"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colpì il popolo, perché aveva fatto il vitello fabbricato da Aronne (Es 32,1.35). </w:t>
      </w:r>
    </w:p>
    <w:p w14:paraId="4E6EA6A5"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5FBEF59"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D19CFE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524A591D"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Mosè disse al Signore: «Vedi, tu mi ordini: “Fa’ salire questo popolo”, ma non mi hai indicato chi manderai con me; eppure hai detto: “Ti ho </w:t>
      </w:r>
      <w:r w:rsidRPr="00096091">
        <w:rPr>
          <w:rFonts w:ascii="Arial" w:hAnsi="Arial" w:cs="Arial"/>
          <w:i/>
          <w:iCs/>
          <w:color w:val="000000" w:themeColor="text1"/>
          <w:sz w:val="23"/>
        </w:rPr>
        <w:lastRenderedPageBreak/>
        <w:t>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09499936"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w:t>
      </w:r>
    </w:p>
    <w:p w14:paraId="678760C4"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4F98293A"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1B7270B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105BADE6"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w:t>
      </w:r>
      <w:r w:rsidRPr="00096091">
        <w:rPr>
          <w:rFonts w:ascii="Arial" w:hAnsi="Arial" w:cs="Arial"/>
          <w:i/>
          <w:iCs/>
          <w:color w:val="000000" w:themeColor="text1"/>
          <w:sz w:val="23"/>
        </w:rPr>
        <w:lastRenderedPageBreak/>
        <w:t>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282AFC9D"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ti farai un dio di metallo fuso.</w:t>
      </w:r>
    </w:p>
    <w:p w14:paraId="1429E562"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Osserverai la festa degli Azzimi. Per sette giorni mangerai pane azzimo, come ti ho comandato, nel tempo stabilito del mese di Abìb: perché nel mese di Abìb sei uscito dall’Egitto.</w:t>
      </w:r>
    </w:p>
    <w:p w14:paraId="2651ABFB"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263F8BAF"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Nessuno venga davanti a me a mani vuote.</w:t>
      </w:r>
    </w:p>
    <w:p w14:paraId="6EDE87B2"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Per sei giorni lavorerai, ma nel settimo riposerai; dovrai riposare anche nel tempo dell’aratura e della mietitura.</w:t>
      </w:r>
    </w:p>
    <w:p w14:paraId="6A08B0A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Celebrerai anche la festa delle Settimane, la festa cioè delle primizie della mietitura del frumento, e la festa del raccolto al volgere dell’anno.</w:t>
      </w:r>
    </w:p>
    <w:p w14:paraId="6A6E9DCF"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30A8FA8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sacrificherai con pane lievitato il sangue della mia vittima sacrificale; la vittima sacrificale della festa di Pasqua non dovrà restare fino al mattino.</w:t>
      </w:r>
    </w:p>
    <w:p w14:paraId="5DA0995C"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Porterai alla casa del Signore, tuo Dio, il meglio delle primizie della tua terra.</w:t>
      </w:r>
    </w:p>
    <w:p w14:paraId="752849B7"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cuocerai un capretto nel latte di sua madre».</w:t>
      </w:r>
    </w:p>
    <w:p w14:paraId="25A0F5E1"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disse a Mosè: «Scrivi queste parole, perché sulla base di queste parole io ho stabilito un’alleanza con te e con Israele».</w:t>
      </w:r>
    </w:p>
    <w:p w14:paraId="2B059115"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Mosè rimase con il Signore quaranta giorni e quaranta notti, senza mangiar pane e senza bere acqua. Egli scrisse sulle tavole le parole dell’alleanza, le dieci parole.</w:t>
      </w:r>
    </w:p>
    <w:p w14:paraId="0F9B8C07"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w:t>
      </w:r>
      <w:r w:rsidRPr="00096091">
        <w:rPr>
          <w:rFonts w:ascii="Arial" w:hAnsi="Arial" w:cs="Arial"/>
          <w:i/>
          <w:iCs/>
          <w:color w:val="000000" w:themeColor="text1"/>
          <w:sz w:val="23"/>
        </w:rPr>
        <w:lastRenderedPageBreak/>
        <w:t xml:space="preserve">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5D57A143" w14:textId="77777777" w:rsidR="00A864BD" w:rsidRPr="00096091" w:rsidRDefault="00A864BD" w:rsidP="00F8495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05D27470" w14:textId="77777777" w:rsidR="00A864BD" w:rsidRPr="00096091" w:rsidRDefault="00A864BD" w:rsidP="00F8495B">
      <w:pPr>
        <w:spacing w:after="200"/>
        <w:ind w:right="567"/>
        <w:jc w:val="both"/>
        <w:rPr>
          <w:rFonts w:ascii="Arial" w:hAnsi="Arial" w:cs="Arial"/>
          <w:color w:val="000000" w:themeColor="text1"/>
          <w:sz w:val="24"/>
        </w:rPr>
      </w:pPr>
      <w:r w:rsidRPr="00096091">
        <w:rPr>
          <w:rFonts w:ascii="Arial" w:hAnsi="Arial" w:cs="Arial"/>
          <w:color w:val="000000" w:themeColor="text1"/>
          <w:sz w:val="24"/>
        </w:rPr>
        <w:t xml:space="preserve">Chi è costituito custode della Parola del Signore sempre viene accreditato dal Signore con segni che manifestano che veramente Dio è con lui e lui è con Dio. Come il Signore accredita Mosè? Lo accredita rendendo il suo volto luminoso come il sole. Vedendo sul volto di Mosè la luce di Dio, che si irradiava da esso con raggi accecanti, il popolo sapeva che Dio era con Mosè e Mosè era con Dio. L’accreditamento è necessario perché tutti sappiamo che quanto esce dalla bocca dell’uomo di Dio viene dal Signore Dio e non viene dal cuore o dalla mente del responsabile della purezza dell’alleanza e della fede nella Parola dell’alleanza. </w:t>
      </w:r>
    </w:p>
    <w:p w14:paraId="75C9B225" w14:textId="4B40C516" w:rsidR="00A864BD" w:rsidRPr="00096091" w:rsidRDefault="00A864BD" w:rsidP="00F8495B">
      <w:pPr>
        <w:spacing w:after="200"/>
        <w:ind w:right="567"/>
        <w:jc w:val="both"/>
        <w:rPr>
          <w:rFonts w:ascii="Arial" w:hAnsi="Arial" w:cs="Arial"/>
        </w:rPr>
      </w:pPr>
      <w:r w:rsidRPr="00096091">
        <w:rPr>
          <w:rFonts w:ascii="Arial" w:hAnsi="Arial" w:cs="Arial"/>
          <w:color w:val="000000" w:themeColor="text1"/>
          <w:sz w:val="24"/>
        </w:rPr>
        <w:t>Un’ultima parola sulla Tenda del Convegno. In questa Tenda viene conservata l’Arca del Signore, nella quale erano custoditi le Due Tavole della Legge e un omer di mamma. Essi però sono segni che hanno parlato, ma che non parlano più. Parola presente di Dio era invece Mosè. Quando lui entrava nella Tenda del Convegno, il Signore Dio scendeva dalla nube e si posava sul propiziatorio e dal propiziatorio parlava a Mosè. Questo evento</w:t>
      </w:r>
      <w:r w:rsidR="00BB0BB2">
        <w:rPr>
          <w:rFonts w:ascii="Arial" w:hAnsi="Arial" w:cs="Arial"/>
          <w:color w:val="000000" w:themeColor="text1"/>
          <w:sz w:val="24"/>
        </w:rPr>
        <w:t xml:space="preserve"> </w:t>
      </w:r>
      <w:r w:rsidRPr="00096091">
        <w:rPr>
          <w:rFonts w:ascii="Arial" w:hAnsi="Arial" w:cs="Arial"/>
          <w:color w:val="000000" w:themeColor="text1"/>
          <w:sz w:val="24"/>
        </w:rPr>
        <w:t>ci rivela un’altissima verità. I sacramenti da soli non sono sufficienti per conservare la purezza della fede. La purezza della fede è il mediatore tra Dio e il popolo, tra Dio e il mondo che la deve conservare nella sua altissima verità. Se il custode della fede omette questo suo ministero, si possono anche ricevere i sacramenti, ma con scarsi frutti. Manca la vera fede nel popolo del Signore ed esso è governato dalla falsità e non dalla verità, dalla parola dell’uomo e non dalla Parola del Signore. Ogni mediatore è la vita o la morte della fede. Dobbiamo riconoscere, e la storia ce lo conferma, che oggi moltissimi mediatori si sono trasformati in veri macellai della fede. Essi ogni giorno conducono la fede al macello e ciò che è rimasto intatto ieri, lo macellano oggi. Da ministri di luce, moltissimi oggi sono trasformati in ministri di tenebre. Da vivificatori della fede in strumenti per la sua morte e la sua sepoltura. Tutta la verità del nostro Dio, di Cristo Gesù, dello Spirito Santo, della Madre di Dio, della Chiesa, dell’umanità, della creazione, del tempo, dell’eternità è posta dal Signore Dio nei suoi mediatori. Per essi la fede nasce, cresce, matura frutti di vita eterna. Per essi la fede non nasce. Per essi la fede muore. Per essi la fede scompare sulla nostra terra. Questa la loro tremenda eterna responsabilità.</w:t>
      </w:r>
    </w:p>
    <w:p w14:paraId="55C41DE4" w14:textId="77777777" w:rsidR="00A864BD" w:rsidRPr="00096091" w:rsidRDefault="00A864BD" w:rsidP="0036195F">
      <w:pPr>
        <w:spacing w:after="200"/>
        <w:jc w:val="both"/>
        <w:rPr>
          <w:rFonts w:ascii="Arial" w:hAnsi="Arial" w:cs="Arial"/>
          <w:color w:val="000000" w:themeColor="text1"/>
          <w:sz w:val="24"/>
          <w:szCs w:val="24"/>
        </w:rPr>
      </w:pPr>
    </w:p>
    <w:p w14:paraId="5FD6B1AF" w14:textId="77777777" w:rsidR="00A864BD" w:rsidRPr="00096091" w:rsidRDefault="00A864BD" w:rsidP="00CA173A">
      <w:pPr>
        <w:pStyle w:val="Titolo1"/>
      </w:pPr>
      <w:bookmarkStart w:id="81" w:name="_Toc191116189"/>
      <w:r w:rsidRPr="00096091">
        <w:lastRenderedPageBreak/>
        <w:t>LA MORALE NEL LIBRO DEL LEVITICO</w:t>
      </w:r>
      <w:bookmarkEnd w:id="81"/>
    </w:p>
    <w:p w14:paraId="4A6B5E3D" w14:textId="77777777" w:rsidR="00A864BD" w:rsidRPr="00096091" w:rsidRDefault="00A864BD" w:rsidP="00AA15CE">
      <w:pPr>
        <w:spacing w:after="120"/>
        <w:jc w:val="both"/>
        <w:rPr>
          <w:rFonts w:ascii="Arial" w:hAnsi="Arial" w:cs="Arial"/>
          <w:i/>
          <w:iCs/>
          <w:color w:val="000000" w:themeColor="text1"/>
          <w:sz w:val="24"/>
          <w:szCs w:val="24"/>
        </w:rPr>
      </w:pPr>
    </w:p>
    <w:p w14:paraId="140B37EF" w14:textId="77777777" w:rsidR="00A864BD" w:rsidRPr="00B33E03" w:rsidRDefault="00A864BD" w:rsidP="0009015E">
      <w:pPr>
        <w:pStyle w:val="Titolo3"/>
      </w:pPr>
      <w:bookmarkStart w:id="82" w:name="_Toc191116190"/>
      <w:r w:rsidRPr="00B33E03">
        <w:t>INTRODUZIONE</w:t>
      </w:r>
      <w:bookmarkEnd w:id="82"/>
    </w:p>
    <w:p w14:paraId="0D6D8346"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Il Levitico è il libro che dona le regole o le norme o la Parola da parte del Signore Dio che servono per guidare ogni figlio di Israele a vivere nella santità ogni relazione: con Dio, con se stessi, con gli altri, con il proprio corpo specie in momenti di particolari circostanze, con il cibo, con il tempo. Nulla che appartiene all’uomo è lasciato senza una particolare norma cui obbedire. </w:t>
      </w:r>
    </w:p>
    <w:p w14:paraId="3D51D7CA"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Il mandato sia di conservare nella santità il popolo del Signore e sia per farlo ritornare in essa, è affidato ai Sacerdoti. Sono loro anche che devono operare il discernimento perché ogni figlio d’Israele sappia in modo infallibile ciò che è giusto e ciò che è ingiusto, ciò che è immondo e ciò che è mondo, ciò che è sacro e ciò che è profano, ciò che Dio vuole che si faccia e ciò che il Signore vuole che non si faccia. Se il Sacerdote non opera questo purissimo discernimento, il popolo di Dio perisce, precipita nell’idolatria, viene consegnato ad ogni immoralità. </w:t>
      </w:r>
    </w:p>
    <w:p w14:paraId="07D0458A"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Senza il costante e ininterrotto sostegno del Sacerdote, il popolo abbandona la via della luce e si incammina sulla via delle tenebre. Per sua gravissima colpa di omissione, il Sacerdote manda in rovina e in perdizione tutto il grande lavoro fatto dal Signore per dare – sempre nella vera santità, nella vera moralità, nella vera adorazione – vera vita al suo popolo che ha liberato dalla schiavitù d’Egitto con braccio potente e mano tesa. Il Sacerdote per il popolo del Signore è vero baluardo di difesa, vera roccia di riparo, vera fortezza di protezione. </w:t>
      </w:r>
    </w:p>
    <w:p w14:paraId="5C087AD9"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Questa verità non vale solo per l’Antica Alleanza, vale molto di più per la Nuova. Oggi stiamo assistendo ad una campagna di denigrazione ai danni del clero, spesso portata avanti dallo stesso clero con l’accusa infamante di essere di essere esso la rovina della Chiesa. Questi denigratori e calunniatori hanno uno scopo ben nascosto nel loro cuore e nella loro mente malvagia: vogliono ridurre la Chiesa ad una associazione laica, dalla quale dovrà sparire il Soprannaturale, il Trascendente, il Divino, l’Eterno, l’Onnipotente, il Mistero. Niente dovrà discendere dal cielo, tutto dovrà venire dalla terra. </w:t>
      </w:r>
    </w:p>
    <w:p w14:paraId="4C5DCE1E"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Questo clero che vuole distruggere il clero di cosa si serve per portare avanti questa guerra di totale devastazione? Si serve proprio del Soprannaturale, del Trascendente, del Divino, dell’Eterno, dell’Onnipotente, del Mistero, che ha un suo nome particolare. Il nome è uno, le persone sono tre. Tutto essi fanno nel nome del Padre e del Figlio e dello Spirito Santo. Lo fanno con i divini e trascendenti poteri conferito loro dallo Spirito Santo. </w:t>
      </w:r>
    </w:p>
    <w:p w14:paraId="45B93555"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È questo il grande inganno perpetrato dal clero ai danni del clero. Spetta al clero e a tutto il corpo di Cristo impedire che questo avvenga. Ma anche il corpo di Cristo, ormai avvelenato con questa falsità e con questa menzogna, incapace di un qualsiasi discernimento, si sta incamminando ad abbracciare questo inganno come purissima verità discesa dal cielo e anch’esso ormai è sceso in campo per combattere la battaglia contro il clero. Esso non sa che se domani, se dovesse crollare il clero dalla sua purissima verità e dal suo santissimi ministero, avremmo </w:t>
      </w:r>
      <w:r w:rsidRPr="00096091">
        <w:rPr>
          <w:rFonts w:ascii="Arial" w:hAnsi="Arial" w:cs="Arial"/>
          <w:color w:val="000000" w:themeColor="text1"/>
          <w:sz w:val="24"/>
        </w:rPr>
        <w:lastRenderedPageBreak/>
        <w:t xml:space="preserve">una chiesa consegnata a Satana. Ma già le chiavi sono state consegnate a Satana. Si attende che egli entri nella Chiesa e vi prenda pieno possesso. </w:t>
      </w:r>
    </w:p>
    <w:p w14:paraId="6D3FCEF3"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Noi lo abbiamo già scritto più volte. Il Clero è in tutto paragonabile alle mura di Gerico. Se queste mura crollano, tutta la Chiesa di Cristo Gesù sarà votata allo sterminio. Essa sarà occupata da Satana e la presenterà a Cristo Gesù come il suo trofeo di vittoria. Per colpa del clero, egli potrà dire a Gesù Signore:</w:t>
      </w:r>
      <w:r w:rsidRPr="00096091">
        <w:rPr>
          <w:rFonts w:ascii="Arial" w:hAnsi="Arial" w:cs="Arial"/>
          <w:i/>
          <w:iCs/>
          <w:color w:val="000000" w:themeColor="text1"/>
          <w:sz w:val="24"/>
        </w:rPr>
        <w:t xml:space="preserve"> “Non ho trionfato su di te. Ho trionfato sul tuo corpo. Ti ho vinto Gesù di Nazaret”</w:t>
      </w:r>
      <w:r w:rsidRPr="00096091">
        <w:rPr>
          <w:rFonts w:ascii="Arial" w:hAnsi="Arial" w:cs="Arial"/>
          <w:color w:val="000000" w:themeColor="text1"/>
          <w:sz w:val="24"/>
        </w:rPr>
        <w:t xml:space="preserve">. Come il Signore nell’arco di tutto l’Antico Testamento è sempre intervenuto Lui per raddrizzare le sorti spirituali del suo popolo, ora è tempo che scenda con un intervento portentoso – le modalità appartengo alla sua sapienza e intelligenza divina ed eterna – e liberi la Chiesa da questa schiavitù di Satana nella quale la stanno conducendo i moderni faraoni. Perché il Signore scenda, quanti nella Chiesa ancora credono nella verità della Chiesa, devono innalzare a Dio un urlo ininterrotto. Al Padre dei cieli si deve gridare perché scenda. Satana non deve trionfare su Cristo Gesù, il Signore Crocifisso e Risorto. Non può il principe del mondo rendere vana la sua croce, né ridurre in cenere la sua redenzione. </w:t>
      </w:r>
    </w:p>
    <w:p w14:paraId="43F32EA6" w14:textId="77777777" w:rsidR="00A864BD" w:rsidRPr="00096091" w:rsidRDefault="00A864BD" w:rsidP="00B64EDF">
      <w:pPr>
        <w:spacing w:after="120"/>
        <w:jc w:val="both"/>
        <w:rPr>
          <w:rFonts w:ascii="Arial" w:hAnsi="Arial" w:cs="Arial"/>
          <w:color w:val="000000" w:themeColor="text1"/>
          <w:sz w:val="24"/>
        </w:rPr>
      </w:pPr>
    </w:p>
    <w:p w14:paraId="63515F35" w14:textId="77777777" w:rsidR="00A864BD" w:rsidRPr="00096091" w:rsidRDefault="00A864BD" w:rsidP="0009015E">
      <w:pPr>
        <w:pStyle w:val="Titolo3"/>
      </w:pPr>
      <w:bookmarkStart w:id="83" w:name="_Toc191116191"/>
      <w:r w:rsidRPr="00096091">
        <w:t>SANTITÀ E OFFERTA SPONTANEA</w:t>
      </w:r>
      <w:bookmarkEnd w:id="83"/>
    </w:p>
    <w:p w14:paraId="43BE6A57" w14:textId="6C7E30DB" w:rsidR="00A864BD" w:rsidRPr="00096091" w:rsidRDefault="00A864BD" w:rsidP="00BE1F82">
      <w:pPr>
        <w:spacing w:after="120"/>
        <w:jc w:val="both"/>
        <w:rPr>
          <w:rFonts w:ascii="Arial" w:hAnsi="Arial" w:cs="Arial"/>
          <w:color w:val="000000" w:themeColor="text1"/>
          <w:sz w:val="24"/>
        </w:rPr>
      </w:pPr>
      <w:r w:rsidRPr="00096091">
        <w:rPr>
          <w:rFonts w:ascii="Arial" w:hAnsi="Arial" w:cs="Arial"/>
          <w:color w:val="000000" w:themeColor="text1"/>
          <w:sz w:val="24"/>
        </w:rPr>
        <w:t>La prima verità che il Libro del Levitico ci rivela, riguarda proprio il Sacerdote. È subito presentato come un mediatore: porta al popolo la voce del Signore e offre al Signore i doni del popolo. Porta al popolo la voce del suo Dio e innalza verso il Signore la preghiera del popolo. Tra il Signore Dio e il suo popolo, il Sacerdote è il Mediatore. Nulla da Dio scende sul popolo senza il Sacerdote, nulla sale a Dio da parte del popolo senza il Sacerdote. Certo, ogni figlio d’Israele potrà rivolgersi al Signore pregandolo direttamente. Ogni dono e ogni sacrificio</w:t>
      </w:r>
      <w:r w:rsidR="00BB0BB2">
        <w:rPr>
          <w:rFonts w:ascii="Arial" w:hAnsi="Arial" w:cs="Arial"/>
          <w:color w:val="000000" w:themeColor="text1"/>
          <w:sz w:val="24"/>
        </w:rPr>
        <w:t xml:space="preserve"> </w:t>
      </w:r>
      <w:r w:rsidRPr="00096091">
        <w:rPr>
          <w:rFonts w:ascii="Arial" w:hAnsi="Arial" w:cs="Arial"/>
          <w:color w:val="000000" w:themeColor="text1"/>
          <w:sz w:val="24"/>
        </w:rPr>
        <w:t>che deve essere offerto al Signore, può avvenire solo attraverso le mani del Sacerdote. La via della mediazione sempre dovrà essere vissuta. Oggi è come se si avesse paura di parlare di necessaria mediazione sacerdotale. Tutti i sacramenti – tranne che per il battesimo, ministro del quale è anche il diacono – necessitano della mediazione sia episcopale che presbiterale. Anche l’annuncio della Parola ha bisogno della mediazione dell’Ordine Sacro, secondo la particolare responsabilità per ogni grado che esso conferisce. Chi oggi lavora per la distruzione dell’Ordine Sacro, sappia che altro non vuole se non la distruzione della Chiesa, costituita da Cristo Gesù Sacramento universale di salvezza. La mediazione è anche nella preghiera, specie nella preghiera per ottenere il perdono dei peccati.</w:t>
      </w:r>
      <w:r w:rsidR="00BB0BB2">
        <w:rPr>
          <w:rFonts w:ascii="Arial" w:hAnsi="Arial" w:cs="Arial"/>
          <w:color w:val="000000" w:themeColor="text1"/>
          <w:sz w:val="24"/>
        </w:rPr>
        <w:t xml:space="preserve"> </w:t>
      </w:r>
      <w:r w:rsidRPr="00096091">
        <w:rPr>
          <w:rFonts w:ascii="Arial" w:hAnsi="Arial" w:cs="Arial"/>
          <w:color w:val="000000" w:themeColor="text1"/>
          <w:sz w:val="24"/>
        </w:rPr>
        <w:t>Ecco come questa verità è rivelata dal profeta Gioele:</w:t>
      </w:r>
    </w:p>
    <w:p w14:paraId="7B026FA2" w14:textId="77777777" w:rsidR="00A864BD" w:rsidRPr="00096091" w:rsidRDefault="00A864BD" w:rsidP="00832F4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w:t>
      </w:r>
      <w:r w:rsidRPr="00096091">
        <w:rPr>
          <w:rFonts w:ascii="Arial" w:hAnsi="Arial" w:cs="Arial"/>
          <w:i/>
          <w:iCs/>
          <w:color w:val="000000" w:themeColor="text1"/>
          <w:sz w:val="23"/>
        </w:rPr>
        <w:lastRenderedPageBreak/>
        <w:t xml:space="preserve">e dicano: «Perdona, Signore, al tuo popolo e non esporre la tua eredità al ludibrio e alla derisione delle genti». Perché si dovrebbe dire fra i popoli: «Dov’è il loro Dio?» (Gl 2,12-17). </w:t>
      </w:r>
    </w:p>
    <w:p w14:paraId="27818680" w14:textId="77777777" w:rsidR="00A864BD" w:rsidRPr="00096091" w:rsidRDefault="00A864BD" w:rsidP="00BE1F82">
      <w:pPr>
        <w:spacing w:after="120"/>
        <w:jc w:val="both"/>
        <w:rPr>
          <w:rFonts w:ascii="Arial" w:hAnsi="Arial" w:cs="Arial"/>
          <w:color w:val="000000" w:themeColor="text1"/>
          <w:sz w:val="24"/>
        </w:rPr>
      </w:pPr>
      <w:r w:rsidRPr="00096091">
        <w:rPr>
          <w:rFonts w:ascii="Arial" w:hAnsi="Arial" w:cs="Arial"/>
          <w:color w:val="000000" w:themeColor="text1"/>
          <w:sz w:val="24"/>
        </w:rPr>
        <w:t xml:space="preserve">Le offerte spontanee che il popolo presenta al Signore hanno come finalità quella di mettere in comunione: colui che porta l’offerta con il suo Signore e Dio, con il Sacerdote al quale va parte dell’offerta, con ogni altro membro del popolo del Signore presente, perché l’offerta va condivisa. La condivisine attorno all’altare del Signore è vera comunione. Mai vi potrà esistere comunione con Dio nella nostra celebrazione dell’Eucaristia, se non c’è comunione con il Sacerdote e con il popolo. Il corpo di Cristo è uno e la comunione con Cristo è vana se manca la comunione con ogni altro membro del corpo di Cristo, che è nostro membro. </w:t>
      </w:r>
    </w:p>
    <w:p w14:paraId="2F119EAA"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p>
    <w:p w14:paraId="5200A225"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p>
    <w:p w14:paraId="7D593CBB"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 (Lev 1,1.17). </w:t>
      </w:r>
    </w:p>
    <w:p w14:paraId="637BC339"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Se qualcuno presenterà come offerta un’oblazione in onore del Signore, la sua offerta sarà di fior di farina, sulla quale verserà olio e porrà incenso. </w:t>
      </w:r>
      <w:r w:rsidRPr="00096091">
        <w:rPr>
          <w:rFonts w:ascii="Arial" w:hAnsi="Arial" w:cs="Arial"/>
          <w:i/>
          <w:iCs/>
          <w:color w:val="000000" w:themeColor="text1"/>
          <w:sz w:val="23"/>
          <w:szCs w:val="23"/>
        </w:rPr>
        <w:lastRenderedPageBreak/>
        <w:t xml:space="preserve">La porterà ai figli di Aronne, i Sacerdoti; prenderà da essa una manciata di fior di farina e d’olio, con tutto l’incenso, e il Sacerdote la farà bruciare sull’altare come suo memoriale: è un sacrificio consumato dal fuoco, profumo gradito in onore del Signore. Il resto dell’oblazione spetta ad Aronne e ai suoi figli; è parte santissima, porzione del Signore. </w:t>
      </w:r>
    </w:p>
    <w:p w14:paraId="1DFD5420"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Quando presenterai come offerta un’oblazione cotta nel forno, essa consisterà in focacce azzime di fior di farina impastate con olio e anche in schiacciate azzime spalmate di olio. Se la tua offerta sarà un’oblazione cotta sulla teglia, sarà di fior di farina, azzima e impastata con olio; la dividerai in pezzi e sopra vi verserai olio: è un’oblazione. Se la tua offerta sarà un’oblazione cotta nella pentola, sarà fatta con fior di farina e olio; porterai al Signore l’oblazione così preparata, poi sarà presentata al Sacerdote, che la porterà sull’altare. Il Sacerdote preleverà dall’oblazione il suo memoriale e lo brucerà sull’altare: sacrificio consumato dal fuoco, profumo gradito in onore del Signore. Il resto dell’oblazione spetta ad Aronne e ai suoi figli; è parte santissima, porzione del Signore.</w:t>
      </w:r>
    </w:p>
    <w:p w14:paraId="1A91111D"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Nessuna delle oblazioni che offrirete al Signore sarà lievitata: non farete bruciare né pasta lievitata né miele come sacrificio consumato dal fuoco in onore del Signore; potrete offrire queste cose al Signore come offerta di primizie, ma non saliranno sull’altare come profumo gradito. Dovrai salare ogni tua offerta di oblazione: nella tua oblazione non lascerai mancare il sale dell’alleanza del tuo Dio; sopra ogni tua offerta porrai del sale.</w:t>
      </w:r>
    </w:p>
    <w:p w14:paraId="4A4A55EF"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Se offrirai al Signore un’oblazione di primizie, offrirai come oblazione delle tue primizie spighe di grano abbrustolite al fuoco e chicchi frantumati di grano novello. Verserai olio sopra di essa, vi metterai incenso: è un’oblazione. Il Sacerdote farà bruciare come suo memoriale una parte dei chicchi e dell’olio insieme con tutto l’incenso: è un sacrificio consumato dal fuoco in onore del Signore (Lev 2,1-15). </w:t>
      </w:r>
    </w:p>
    <w:p w14:paraId="20CF87D8"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w:t>
      </w:r>
    </w:p>
    <w:p w14:paraId="549B3106"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Se la sua offerta per il sacrificio di comunione in onore del Signore è presa dal bestiame minuto, maschio o femmina, la presenterà senza difetto. Se presenta una pecora in offerta, la offrirà davanti al Signore; poserà la mano sulla testa della vittima e la scannerà davanti alla tenda del convegno, e i figli di Aronne ne spargeranno il sangue attorno all’altare. Di questo sacrificio di comunione offrirà, quale sacrificio consumato dal </w:t>
      </w:r>
      <w:r w:rsidRPr="00096091">
        <w:rPr>
          <w:rFonts w:ascii="Arial" w:hAnsi="Arial" w:cs="Arial"/>
          <w:i/>
          <w:iCs/>
          <w:color w:val="000000" w:themeColor="text1"/>
          <w:sz w:val="23"/>
          <w:szCs w:val="23"/>
        </w:rPr>
        <w:lastRenderedPageBreak/>
        <w:t>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w:t>
      </w:r>
    </w:p>
    <w:p w14:paraId="60B49EED"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attorno ai lombi e al lobo del fegato, che distaccherà insieme ai reni. Il Sacerdote li farà bruciare sull’altare: è un alimento consumato dal fuoco, profumo gradito in onore del Signore.</w:t>
      </w:r>
    </w:p>
    <w:p w14:paraId="0C41CB95" w14:textId="77777777" w:rsidR="00A864BD" w:rsidRPr="00096091" w:rsidRDefault="00A864BD" w:rsidP="003C491A">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Ogni parte grassa appartiene al Signore. È una prescrizione rituale perenne di generazione in generazione, dovunque abiterete: non dovrete mangiare né grasso né sangue”» (Lev 3,1-17). </w:t>
      </w:r>
    </w:p>
    <w:p w14:paraId="532BD2AB"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È cosa giusta affermare, nello Spirito Santo, che la verità contenuta in queste prescrizioni è altissima. Eccola questa altissima verità: Dio non viene a noi a mani vuote. Le sue mani sono sempre colme di ogni dono sia spirituale che materiale. Possiamo noi andare dinanzi al Signore a mani vuote? Come noi gli mostriamo la nostra riconoscenza? Se Tobi e Tobia per ringraziare l’Arcangelo Raffaele, gli hanno offerto la metà dei beni da lui recuperati, possiamo noi ringraziare il Signore a mani vuote? Possiamo noi ringraziare Cristo Gesù a mani vuote? Possiamo noi lasciare Cristo Gesù morire di fame nel suo corpo sapendo che Lui ci nutre con il suo stesso corpo e ci disseta con il suo sangue? Ecco la decisione di Tobi e di Tobia in favore dell’Arcangelo Raffaele:</w:t>
      </w:r>
    </w:p>
    <w:p w14:paraId="533DC528" w14:textId="77777777" w:rsidR="00A864BD" w:rsidRPr="00096091" w:rsidRDefault="00A864BD" w:rsidP="007B2DF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03C183F9" w14:textId="77777777" w:rsidR="00A864BD" w:rsidRPr="00096091" w:rsidRDefault="00A864BD" w:rsidP="007B2DF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w:t>
      </w:r>
      <w:r w:rsidRPr="00096091">
        <w:rPr>
          <w:rFonts w:ascii="Arial" w:hAnsi="Arial" w:cs="Arial"/>
          <w:i/>
          <w:iCs/>
          <w:color w:val="000000" w:themeColor="text1"/>
          <w:sz w:val="23"/>
        </w:rPr>
        <w:lastRenderedPageBreak/>
        <w:t xml:space="preserve">vita. Coloro che commettono il peccato e l’ingiustizia sono nemici di se stessi. </w:t>
      </w:r>
    </w:p>
    <w:p w14:paraId="31F0A546" w14:textId="77777777" w:rsidR="00A864BD" w:rsidRPr="00096091" w:rsidRDefault="00A864BD" w:rsidP="007B2DFB">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780142A5"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Ecco il verso significato di queste offerte spontanee. Esse servono a misurare la larghezza del cuore di ogni figlio d’Israele. La larghezza del cuore è corrispondente alla misura della propria fede. Se la fede è grande, il cuore è grandemente largo. Se la fede è piccola anche il cuore è largamente piccolo. Se la fede è senza misura anche la larghezza del cuore è senza misura. Qual è stata la larghezza della fede di Cristo Gesù nel presentarsi Lui al Padre? Lui si è presentato con una fede così profonda, così alta, così larga il cui frutto è l’offerta del suo corpo al Padre dalla croce. Lui offre al Padre la preghiera per la redenzione e la salvezza dell’umanità, ma presentandosi a Lui con l’offerta volontaria del suo corpo e del suo sangue. Entrando in comunione con Cristo, anche noi dovremmo offrire al Lui assieme alle nostra preghiera anche il nostro corpo e il nostro sangue, offerta volontaria, non costretta, offerta spontanea, offerta che trova nel cuore ricco di amore per il Signore la sua forza.</w:t>
      </w:r>
    </w:p>
    <w:p w14:paraId="6366BA70"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Ecco una seconda verità che va messa nel cuore: Dio non chiede nulla perché lui non ha bisogno di nulla. Cristo Gesù ha bisogno di tutto, di ogni cosa, ma neanche lui chiede qualcosa. Vuole che spontaneamente si pensi al suo corpo. Vuole che liberamente si viva una perfetta comunione sia nelle cose dello spirito, sia dell’anima, sia del corpo. Senza una perfetta comunione, non si è graditi a Gesù. Il Sacerdote ha bisogno di tutto, ma come Cristo Gesù, neanche lui chiede nulla. Lui ha il Padre che provvedere per lui in ogni cosa. Spetta al fedele rispondere alla sua mediazione di preghiera, di grazia, di perdono, di misericordia, di dottrina, di Parola, con la sua offerta spontanea. Il cuore è generoso se è ricco di fede. A chi dona tutto si dona tutto. Se il cuore non è ricco di fede, neanche vede il bene che gli viene fatto e vive una vita senza alcuna comunione, alcuna misericordia, alcuna offerta spontanea.</w:t>
      </w:r>
    </w:p>
    <w:p w14:paraId="770B3652" w14:textId="77777777" w:rsidR="00A864BD" w:rsidRPr="00096091" w:rsidRDefault="00A864BD" w:rsidP="00B64EDF">
      <w:pPr>
        <w:spacing w:after="120"/>
        <w:jc w:val="both"/>
        <w:rPr>
          <w:rFonts w:ascii="Arial" w:hAnsi="Arial" w:cs="Arial"/>
          <w:color w:val="000000" w:themeColor="text1"/>
          <w:sz w:val="24"/>
        </w:rPr>
      </w:pPr>
    </w:p>
    <w:p w14:paraId="042FED9D" w14:textId="77777777" w:rsidR="00A864BD" w:rsidRPr="00096091" w:rsidRDefault="00A864BD" w:rsidP="0009015E">
      <w:pPr>
        <w:pStyle w:val="Titolo3"/>
      </w:pPr>
      <w:bookmarkStart w:id="84" w:name="_Toc191116192"/>
      <w:r w:rsidRPr="00096091">
        <w:t>LA SANTITÀ E REMISSIONE DEL PECCATO</w:t>
      </w:r>
      <w:bookmarkEnd w:id="84"/>
      <w:r w:rsidRPr="00096091">
        <w:t xml:space="preserve"> </w:t>
      </w:r>
    </w:p>
    <w:p w14:paraId="3DBB6365"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Il creatore della vera moralità dell’uomo è solo il Signore, perché solo Lui può ri-creare nuovamente la natura. Nell’Antico Testamento la natura non veniva ri-creata in tutto, ma solo in parte. Con il peccato, l’uomo opera dei guasti irreparabili alla sua natura. Nessun uomo né per la sua propria natura né per la natura dei suoi fratelli potrà fare qualcosa. L’uomo può sempre orientare verso il vero Dio che è il solo Creatore della nostra natura e il solo Riparatore e il solo </w:t>
      </w:r>
      <w:r w:rsidRPr="00096091">
        <w:rPr>
          <w:rFonts w:ascii="Arial" w:hAnsi="Arial" w:cs="Arial"/>
          <w:color w:val="000000" w:themeColor="text1"/>
          <w:sz w:val="24"/>
        </w:rPr>
        <w:lastRenderedPageBreak/>
        <w:t xml:space="preserve">Rinnovatore. Perché un uomo possa essere nuovamente ri-creato, nell’Antico Testamento solo in parte, sono necessarie quattro cose. </w:t>
      </w:r>
    </w:p>
    <w:p w14:paraId="58E0FED8"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Prima cosa: possedere scienza e coscienza di aver offeso il Signore trasgredendo la sua Legge. </w:t>
      </w:r>
    </w:p>
    <w:p w14:paraId="4A9D868D"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Seconda cosa: essere realmente e sinceramente pentito per aver offeso il Signore, disobbedendo alla sua volontà. </w:t>
      </w:r>
    </w:p>
    <w:p w14:paraId="183FA026"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Terza cosa: chiedere perdono ma nel rispetto delle forme e delle modalità stabilite dal Signore, nella sua Santa Legge. </w:t>
      </w:r>
    </w:p>
    <w:p w14:paraId="5BEF8BDF"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Quarta cosa: è necessario il Sacerdote costituito dal Signore il solo strumento e il solo mediatore del suo perdono. </w:t>
      </w:r>
    </w:p>
    <w:p w14:paraId="0FD5E173"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La mediazione sacerdotale è duplice: </w:t>
      </w:r>
    </w:p>
    <w:p w14:paraId="1B36C0C9"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È lui che deve insegnare la Legge del Signore ed operare il discernimento tra peccato e non peccato; </w:t>
      </w:r>
    </w:p>
    <w:p w14:paraId="1E8EA7DA"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È lui che deve intercedere presso il Signore perché conceda il perdono a quanti osservando ogni condizione posta da Dio per il perdono e si presentano dinanzi al suo volto. </w:t>
      </w:r>
    </w:p>
    <w:p w14:paraId="61CA1EF3"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Ma anche nel Nuovo Testamento: è il Sacerdote di Cristo Gesù, alla maniera di Cristo Gesù, il ministro del perdono, è lui che deve intercedere presso Dio, è Lui che deve insegnare la Nuova Legge, ed è Lui che deve sempre pregare per la conversione e per il perdono del peccato del popolo. Oggi si vorrebbe privare il Sacerdote della sua più pura e più santa mediazione. Chi vuole questo è solo strumento di Satana. Se il Sacerdote viene privato del suo ufficio di mediazione presso Dio in favore del popolo e presso il popolo per ottenere dal Signore il perdono e la riconciliazione nel dono dello Spirito Santo, muore il popolo di Dio, nasce il popolo di Satana. Muoiono i figli di Dio, nascono sulla terra i figli del diavolo. È in verità proprio questo oggi sta succedendo. Il Sacerdote della Nuova Alleanza lo si vuole ridurre a solo fedele laico, alla pari con gli altri fedeli laici, e la catastrofiche conseguenze già appaiono all’orizzonte. Sta morendo il popolo di Dio. Stanno nascendo i figli di Satana e il popolo del diavolo.</w:t>
      </w:r>
    </w:p>
    <w:p w14:paraId="2212386E"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Altra verità da mettere bene in luce è questa: per ogni persona e per ogni peccato vi è una particolare modalità stabilita da Signore e codificata nel Libro del Levitico. </w:t>
      </w:r>
    </w:p>
    <w:p w14:paraId="300B99DF"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parlò a Mosè e disse: «Parla agli Israeliti dicendo: “Nel caso che qualcuno trasgredisca inavvertitamente un qualsiasi divieto della legge del Signore, facendo una cosa proibita: </w:t>
      </w:r>
    </w:p>
    <w:p w14:paraId="481AC58C"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w:t>
      </w:r>
      <w:r w:rsidRPr="00096091">
        <w:rPr>
          <w:rFonts w:ascii="Arial" w:hAnsi="Arial" w:cs="Arial"/>
          <w:i/>
          <w:iCs/>
          <w:color w:val="000000" w:themeColor="text1"/>
          <w:sz w:val="23"/>
        </w:rPr>
        <w:lastRenderedPageBreak/>
        <w:t>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14:paraId="461954EA"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tutta la comunità d’Israele ha commesso un’inavvertenza, senza che l’intera assemblea la conosca, violando così un divieto della legge del 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14:paraId="54DB72AB"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scannerà nel luogo dove si scanna la vittima per l’olocausto davanti al Signore: è un sacrificio per il peccato. Il Sacerdote prenderà con il dito un po’ del sangue della vittima sacrificata per il peccato e lo porrà sui corni dell’altare degli olocausti e verserà il resto del sangue alla base dell’altare degli olocausti. Poi brucerà sull’altare ogni parte grassa, come il grasso del sacrificio di comunione. Il Sacerdote compirà per lui il rito espiatorio per il suo peccato e gli sarà perdonato.</w:t>
      </w:r>
    </w:p>
    <w:p w14:paraId="01CAE5EA"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w:t>
      </w:r>
      <w:r w:rsidRPr="00096091">
        <w:rPr>
          <w:rFonts w:ascii="Arial" w:hAnsi="Arial" w:cs="Arial"/>
          <w:i/>
          <w:iCs/>
          <w:color w:val="000000" w:themeColor="text1"/>
          <w:sz w:val="23"/>
        </w:rPr>
        <w:lastRenderedPageBreak/>
        <w:t xml:space="preserve">sangue alla base dell’altare. Preleverà tutte le parti grasse, come si preleva il grasso del sacrificio di comunione, e il Sacerdote le brucerà sull’altare, profumo gradito in onore del Signore. Il Sacerdote compirà per lui il rito espiatorio e gli sarà perdonato. </w:t>
      </w:r>
    </w:p>
    <w:p w14:paraId="5FE2E2AD"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 (Lev 4,1.35). </w:t>
      </w:r>
    </w:p>
    <w:p w14:paraId="1E1EE82F"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w:t>
      </w:r>
    </w:p>
    <w:p w14:paraId="22BE1BAF"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Quando sarà in condizione di colpa a causa di uno di questi fatti, dovrà confessare in che cosa ha peccato; poi porterà al Signore, come riparazione del peccato commesso, una femmina del bestiame minuto, pecora o capra, per il sacrificio espiatorio; il Sacerdote compirà in suo favore il rito espiatorio per il peccato.</w:t>
      </w:r>
    </w:p>
    <w:p w14:paraId="7238BC6C"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non ha mezzi per procurarsi una pecora o una capra, porterà al Signore, come riparazione per il peccato commesso, due tortore o due colombi: uno come sacrificio per il peccato, l’altro come olocausto. Li porterà al Sacerdote, il quale offrirà prima quello destinato al sacrificio per il peccato: gli spaccherà la testa all’altezza della nuca, ma senza staccarla; poi spargerà un po’ del sangue della vittima offerta per il peccato sopra la parete dell’altare e farà colare il resto del sangue alla base dell’altare. È un sacrificio per il peccato. Con l’altro uccello offrirà un olocausto, secondo le norme stabilite. Così il Sacerdote compirà per lui il rito espiatorio per il peccato commesso e gli sarà perdonato.</w:t>
      </w:r>
    </w:p>
    <w:p w14:paraId="05A16FC0"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Ma se non ha mezzi per procurarsi due tortore o due colombi, porterà, come offerta per il peccato commesso, un decimo di efa di fior di farina, come sacrificio per il peccato; non vi metterà né olio né incenso, perché è un sacrificio per il peccato. Porterà la farina al Sacerdote, che ne prenderà una manciata come suo memoriale, facendola bruciare sull’altare, in aggiunta alle vittime consumate dal fuoco in onore del </w:t>
      </w:r>
      <w:r w:rsidRPr="00096091">
        <w:rPr>
          <w:rFonts w:ascii="Arial" w:hAnsi="Arial" w:cs="Arial"/>
          <w:i/>
          <w:iCs/>
          <w:color w:val="000000" w:themeColor="text1"/>
          <w:sz w:val="23"/>
        </w:rPr>
        <w:lastRenderedPageBreak/>
        <w:t>Signore. È un sacrificio per il peccato. Così il Sacerdote compirà per lui il rito espiatorio per il peccato commesso in uno dei casi suddetti e gli sarà perdonato. Il resto spetta al Sacerdote, come nell’oblazione”».</w:t>
      </w:r>
    </w:p>
    <w:p w14:paraId="1D48DD9D"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risarcirà il danno fatto al santuario, aggiungendovi un quinto, e lo darà al Sacerdote, il quale compirà per lui il rito espiatorio con l’ariete offerto come sacrificio di riparazione e gli sarà perdonato. Quando qualcuno peccherà facendo, senza saperlo, una cosa vietata dal Signore, sarà comunque in condizione di colpa e ne porterà il peso. Porterà al Sacerdote, come sacrificio di riparazione, un ariete senza difetto, preso dal bestiame minuto, corrispondente al valore stabilito; il Sacerdote compirà per lui il rito espiatorio per l’errore commesso per ignoranza e gli sarà perdonato. È un sacrificio di riparazione; quell’individuo infatti si era messo in condizione di colpa verso il Signore».</w:t>
      </w:r>
    </w:p>
    <w:p w14:paraId="0F6A80BE"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parlò a Mosè dicendo: «Quando qualcuno peccherà e commetterà un’infedeltà verso il Signore, perché inganna il suo prossimo riguardo a depositi, a pegni o a oggetti rubati, oppure perché ricatta il suo prossimo, o perché, trovando una cosa smarrita, mente in proposito e giura il falso riguardo a una cosa in cui uno commette peccato, se avrà così peccato, si troverà in condizione di colpa. Dovrà restituire la cosa rubata o ottenuta con ricatto o il deposito che gli era stato affidato o l’oggetto smarrito che aveva trovato o qualunque cosa per cui abbia giurato il falso. Farà la restituzione per intero, aggiungendovi un quinto, e renderà ciò al proprietario nel giorno in cui farà la riparazione. Come riparazione al Signore, porterà al Sacerdote un ariete senza difetto, preso dal gregge, corrispondente al valore stabilito, per il sacrificio di riparazione. Il Sacerdote compirà per lui il rito espiatorio davanti al Signore e gli sarà perdonato, qualunque sia la mancanza di cui si è reso colpevole» (Lev 5,1-26). </w:t>
      </w:r>
    </w:p>
    <w:p w14:paraId="03D9AF0D"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È evidente che se non c’è la coscienza e anche la scienza della Legge, neanche c’è conoscenza del proprio peccato e neanche pentimento. Chi deve dare la scienza della Legge è il Sacerdote. È Lui che deve insegnare la Legge del Signore secondo purissima verità. Se lui non insegna la Legge di Dio così come essa è uscita dalla bocca del suo Signore, lui è responsabile di ogni peccato che si commette nel popolo di Dio. L’altro opera la distruzione della sua natura, offende oggettivamente la natura creata da Dio, offende il suo Creatore e Signore, ma di tutto questo male è responsabile il Sacerdote. Ha omesso di compiere secondo purissima verità il suo ministero.</w:t>
      </w:r>
    </w:p>
    <w:p w14:paraId="511D37C6"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A tal proposito è cosa giusta mettere bene in luce, specie ai nostri giorni, che nel momento della consacrazione presbiterale e anche episcopale, il candidato si impegna dinanzi a Dio ad assumere sulle proprie spalle per tutta la sua vita gli obblighi che nascono dal ministero che si sta per ricevere per consacrazione in Cristo e nello Spirito Santo. Il Sacerdote – </w:t>
      </w:r>
      <w:r w:rsidRPr="00096091">
        <w:rPr>
          <w:rFonts w:ascii="Arial" w:hAnsi="Arial" w:cs="Arial"/>
          <w:i/>
          <w:iCs/>
          <w:color w:val="000000" w:themeColor="text1"/>
          <w:sz w:val="24"/>
        </w:rPr>
        <w:t>sia il presbitero che il vescovo. Il vescovo è sommo Sacerdote –</w:t>
      </w:r>
      <w:r w:rsidRPr="00096091">
        <w:rPr>
          <w:rFonts w:ascii="Arial" w:hAnsi="Arial" w:cs="Arial"/>
          <w:color w:val="000000" w:themeColor="text1"/>
          <w:sz w:val="24"/>
        </w:rPr>
        <w:t xml:space="preserve"> è obbligato in eterno alla fedeltà. Neanche Dio </w:t>
      </w:r>
      <w:r w:rsidRPr="00096091">
        <w:rPr>
          <w:rFonts w:ascii="Arial" w:hAnsi="Arial" w:cs="Arial"/>
          <w:color w:val="000000" w:themeColor="text1"/>
          <w:sz w:val="24"/>
        </w:rPr>
        <w:lastRenderedPageBreak/>
        <w:t>potrà dispensarlo da questi obblighi perché sono essenza della sua consacrazione. Dispensare significa privare il Sacerdote della sua essenza. Ecco gli obblighi sia del Presbitero che del Vescovo:</w:t>
      </w:r>
    </w:p>
    <w:p w14:paraId="68F18DA7"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Del Sacerdote: Figlio carissimo, prima di ricevere l’ordine del presbiterato, devi manifestare davanti al popolo di Dio la volontà di assumerne gli impegni.</w:t>
      </w:r>
    </w:p>
    <w:p w14:paraId="15D440FF"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esercitare per tutta la vita il ministero sacerdotale nel grado di presbitero, come fedele cooperatore dell’ordine dei vescovi nel servizio del popolo di Dio, sotto la guida dello Spirito Santo? Eletto: Sì, lo voglio.</w:t>
      </w:r>
    </w:p>
    <w:p w14:paraId="0ACE3DBF"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celebrare con devozione e fedeltà i misteri di Cristo secondo la tradizione della Chiesa, specialmente nel sacrificio eucaristico e nel sacramento della riconciliazione, a lode di Dio e per la santificazione del popolo cristiano? Eletto: Sì, lo voglio.</w:t>
      </w:r>
    </w:p>
    <w:p w14:paraId="25238A53"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insieme con noi implorare la divina misericordia per il popolo a te affidato, dedicandoti assiduamente alla preghiera, come ha comandato il Signore? Eletto: Sì, lo voglio.</w:t>
      </w:r>
    </w:p>
    <w:p w14:paraId="5F7E65FF"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essere sempre più strettamente unito a Cristo sommo sacerdote, che come vittima pura si è offerto al Padre per noi, consacrando te stesso a Dio insieme con lui per la salvezza di tutti gli uomini? Eletto: Sì, con l’aiuto di Dio, lo voglio.</w:t>
      </w:r>
    </w:p>
    <w:p w14:paraId="0F1BCB4B"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Quindi l’eletto si avvicina al vescovo, si inginocchia davanti a lui e pone le proprie mani congiunte in quelle del vescovo.</w:t>
      </w:r>
    </w:p>
    <w:p w14:paraId="3852C60D"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Prometti al vescovo diocesano e al tuo legittimo superiore filiale rispetto e obbedienza? Eletto: Sì, lo prometto.</w:t>
      </w:r>
    </w:p>
    <w:p w14:paraId="5A84B757"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Dio che ha iniziato in te la sua opera, la porti a compimento.</w:t>
      </w:r>
    </w:p>
    <w:p w14:paraId="307A5D8C"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Dell Vescovo: Quindi soltanto l'eletto si alza in piedi e si pone davanti al Vescovo ordinante principale, che lo interroga con le seguenti parole. Vescovo ordinante principale:</w:t>
      </w:r>
    </w:p>
    <w:p w14:paraId="61638EA3"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L’antica tradizione dei santi padri richiede che l’ordinando vescovo sia interrogato in presenza del popolo sul proposito di custodire la fede e di esercitare il proprio ministero.</w:t>
      </w:r>
    </w:p>
    <w:p w14:paraId="4363E7B2"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fratello carissimo, adempiere fino alla morte il ministero a noi affidato dagli Apostoli, che noi ora trasmettiamo a te mediante l'imposizione delle mani con la grazia dello Spirito Santo? Eletto: Sì, lo voglio.</w:t>
      </w:r>
    </w:p>
    <w:p w14:paraId="6ABC6164"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predicare, con fedeltà e perseveranza, il Vangelo di Cristo? Eletto: Sì, lo voglio.</w:t>
      </w:r>
    </w:p>
    <w:p w14:paraId="57F12F57"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custodire puro e integro il deposito della fede, secondo la tradizione conservata sempre e dovunque nella Chiesa fin dai tempi degli Apostoli? Eletto: Sì, lo voglio.</w:t>
      </w:r>
    </w:p>
    <w:p w14:paraId="5AB1F9AA"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Vuoi edificare il corpo di Cristo, che è la Chiesa, perseverando nella sua unità, insieme con tutto l'ordine dei vescovi, sotto l'autorità del successore del beato apostolo Pietro? Eletto: Sì, lo voglio.</w:t>
      </w:r>
    </w:p>
    <w:p w14:paraId="78C3DF86"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prestare fedele obbedienza al successore del beato apostolo Pietro? Eletto: Sì, lo voglio.</w:t>
      </w:r>
    </w:p>
    <w:p w14:paraId="0D62FFAF"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prenderti cura, con amore di padre, del popolo santo di Dio e con i Presbiteri e i Diaconi, tuoi collaboratori nel ministero, guidarlo sulla via della salvezza? Eletto: Sì, lo voglio.</w:t>
      </w:r>
    </w:p>
    <w:p w14:paraId="29F7948C"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essere sempre accogliente e misericordioso, nel nome del Signore, verso i poveri e tutti i bisognosi di conforto e di aiuto? Eletto: Sì, lo voglio.</w:t>
      </w:r>
    </w:p>
    <w:p w14:paraId="1A0A8CA3"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Vuoi, come buon pastore, andare in cerca delle pecore smarrite per riportarle all'ovile di Cristo? Eletto: Sì, lo voglio.</w:t>
      </w:r>
    </w:p>
    <w:p w14:paraId="21C21186"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Vuoi pregare, senza mai stancarti, Dio onnipotente, per il suo popolo santo, ed esercitare in modo irreprensibile il ministero del sommo sacerdozio? Eletto: Sì, con l'aiuto di Dio, lo voglio. </w:t>
      </w:r>
    </w:p>
    <w:p w14:paraId="2D270006" w14:textId="77777777" w:rsidR="00A864BD" w:rsidRPr="00096091" w:rsidRDefault="00A864BD" w:rsidP="007F5187">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Dio che ha iniziato in te la sua opera, la porti a compimento.</w:t>
      </w:r>
    </w:p>
    <w:p w14:paraId="4C389E73"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Ora se neanche Dio lo potrà liberare dagli impegni assunti, neanche il Sacerdote può liberarsi. Se Dio non può liberare e neanche il Sacerdote si può liberare, vi potrà esistere sulla terra una sola persona che potrà liberare? Né papa, né vescovo, né presbitero, né cresimato e né battezzato potranno sciogliere il Sacerdote dagli impegni assunti. Essi sono impegni che sono la sua stessa natura. Ora natura del Sacerdote e impegni sono una cosa sola. Come l’anima è per il corpo così il Sacerdote è per il corpo di Cristo. Si privi il corpo di Cristo del Sacerdote e il corpo di Cristo è nella morte. Oggi questo si vuole fare: condurre il corpo di Cristo alla morte. </w:t>
      </w:r>
    </w:p>
    <w:p w14:paraId="33238B6D" w14:textId="241E0252"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Satana vuole ottenere la più strepitosa sconfitta della Chiesa. Quanto ha fatto con Ario, con Nestorio, con Eutiche, con tutti gli Eretici del passato, quanto ha fatto con la Chiesa di oriente, quanto ha fatto con Lutero, con Zwingli,</w:t>
      </w:r>
      <w:r w:rsidR="00BB0BB2">
        <w:rPr>
          <w:rFonts w:ascii="Arial" w:hAnsi="Arial" w:cs="Arial"/>
          <w:color w:val="000000" w:themeColor="text1"/>
          <w:sz w:val="24"/>
        </w:rPr>
        <w:t xml:space="preserve"> </w:t>
      </w:r>
      <w:r w:rsidRPr="00096091">
        <w:rPr>
          <w:rFonts w:ascii="Arial" w:hAnsi="Arial" w:cs="Arial"/>
          <w:color w:val="000000" w:themeColor="text1"/>
          <w:sz w:val="24"/>
        </w:rPr>
        <w:t>con Calvino, con Entico Ottavo, con tutti gli altri eresiarchi e scismatici del passato è ben poca cosa. Oggi Satana ha deciso di votare allo sterminio l’intera chiesa, ma servendosi proprio delle stesse colonne della Chiesa. Sono queste colonne, non quelle secondarie, ma quelle essenziali, che gli stanno consegnando la Chiesa e gliela stanno consegnando ponendosi esse quasi tutte a suo servizio. Trasformare il sacerdozio dall’essere a servizio di Cristo Gesù per dare la verità e la grazia ad ogni uomo all’essere a servizio di Satana per portare nei cuori falsità, menzogna e tutte le tenebre dell’inferno, è la sfida che oggi Satana ha lanciato a Cristo Gesù. Spetta ad ogni Sacerdote, e prima di tutto di ogni vescovo,</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non permettere che questa sfida sia vinta. Ogni Sacerdote e ogni Vescovo dovrà dire al mondo intero: </w:t>
      </w:r>
      <w:r w:rsidRPr="00096091">
        <w:rPr>
          <w:rFonts w:ascii="Arial" w:hAnsi="Arial" w:cs="Arial"/>
          <w:i/>
          <w:iCs/>
          <w:color w:val="000000" w:themeColor="text1"/>
          <w:sz w:val="24"/>
        </w:rPr>
        <w:t>“Per me non ha vinto, non ha prevalso”</w:t>
      </w:r>
      <w:r w:rsidRPr="00096091">
        <w:rPr>
          <w:rFonts w:ascii="Arial" w:hAnsi="Arial" w:cs="Arial"/>
          <w:color w:val="000000" w:themeColor="text1"/>
          <w:sz w:val="24"/>
        </w:rPr>
        <w:t xml:space="preserve">. </w:t>
      </w:r>
    </w:p>
    <w:p w14:paraId="75A8B2C8" w14:textId="77777777" w:rsidR="00A864BD" w:rsidRPr="00096091" w:rsidRDefault="00A864BD" w:rsidP="00B64EDF">
      <w:pPr>
        <w:spacing w:after="120"/>
        <w:jc w:val="both"/>
        <w:rPr>
          <w:rFonts w:ascii="Arial" w:hAnsi="Arial" w:cs="Arial"/>
          <w:color w:val="000000" w:themeColor="text1"/>
          <w:sz w:val="24"/>
        </w:rPr>
      </w:pPr>
    </w:p>
    <w:p w14:paraId="63DF88DB" w14:textId="77777777" w:rsidR="00A864BD" w:rsidRPr="00096091" w:rsidRDefault="00A864BD" w:rsidP="0009015E">
      <w:pPr>
        <w:pStyle w:val="Titolo3"/>
      </w:pPr>
      <w:bookmarkStart w:id="85" w:name="_Toc191116193"/>
      <w:r w:rsidRPr="00096091">
        <w:lastRenderedPageBreak/>
        <w:t>IL DISCERNIMENTO MORALE</w:t>
      </w:r>
      <w:bookmarkEnd w:id="85"/>
      <w:r w:rsidRPr="00096091">
        <w:t xml:space="preserve"> </w:t>
      </w:r>
    </w:p>
    <w:p w14:paraId="11923079" w14:textId="2EA4E51F"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Il Sacerdote non è l’uomo del discernimento tra le cose che sono di Dio e le cose che sono degli uomini, tra la verità e la falsità, tra la giustizia e l’ingiustizia, tra la purità e impurità, tra la sacralità e la</w:t>
      </w:r>
      <w:r w:rsidR="00BB0BB2">
        <w:rPr>
          <w:rFonts w:ascii="Arial" w:hAnsi="Arial" w:cs="Arial"/>
          <w:color w:val="000000" w:themeColor="text1"/>
          <w:sz w:val="24"/>
        </w:rPr>
        <w:t xml:space="preserve"> </w:t>
      </w:r>
      <w:r w:rsidRPr="00096091">
        <w:rPr>
          <w:rFonts w:ascii="Arial" w:hAnsi="Arial" w:cs="Arial"/>
          <w:color w:val="000000" w:themeColor="text1"/>
          <w:sz w:val="24"/>
        </w:rPr>
        <w:t>profanità, tra la santità e il peccato, tra la luce che discende dal cielo e le tenebre che salgono dall’inferno, perché è lui che a poco a poco lungo il corso della storia si è dato questo ministero. Questo altissimo ministero, carico di responsabilità eterne, gli è stato affidato da Dio. Ecco con quali solenne parole il Signore conferisce questo ministero:</w:t>
      </w:r>
    </w:p>
    <w:p w14:paraId="305A4F8D" w14:textId="77777777" w:rsidR="00A864BD" w:rsidRPr="00096091" w:rsidRDefault="00A864BD" w:rsidP="003C491A">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13AA938A"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Una verità va messa in luce, anzi in grandissima luce: nella Chiesa di Dio tutto si riceve per sacramento. Il sacramento è dono di Cristo. Ogni sacramento crea una nuova natura nell’uomo. Ora è proprio della nuova natura creata nel sacramento produrre frutti corrispondenti alla natura creata in Cristo per lo Spirito Santo. Ecco allora la verità che va posta in grandissima luce: la nuova natura, come è creata in Cristo per opera dello Spirito Santo, così, se vuole produrre frutti secondo ciò che essa è, deve rimanere in eterno piantata in Cristo e vivificata dallo Spirito Santo. Se la nuova natura esce da Cristo e dallo Spirito Santo, assumerà forme, contenuti, modalità, che non sono né secondo Cristo e né secondo lo Spirito Santo. Ecco allora la purificazione che sempre è necessaria al Sacerdote – ma anche ad ogni altra nuova natura ricevuta negli altri sacramenti –: la natura sacerdotale dovrà sempre liberarsi da tutto ciò che è stato acquisito, ma che non appartiene a Cristo e non appartiene allo Spirito Santo. Essa però mai si potrà purificare se non vive pienamente in Cristo e pienamente nello Spirito Santo. </w:t>
      </w:r>
    </w:p>
    <w:p w14:paraId="11EADB45"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Oggi cosa sta accadendo invece? Sta accadendo che si vuole separare il Sacerdote – quando in queste pagine si parla di Sacerdote si intende parlare solo è sempre del Presbitero e del sommo Sacerdote che è il Vescovo – non dalle acquisizioni che non appartengono a Cristo e non appartengo allo Spirito Santo, ma della stessa natura, della stessa essenza, delle stesse modalità, degli stessi compiti e ministeri che per divina volontà appartengo solo al Sacerdote. Questo molteplice ministero è a lui conferite per consacrazione o per l’imposizione delle mani. Noi abbiamo fatto sempre la dovuta e necessaria differenza tra un presbitero, un vescovo, un teologo fedele laico. Il teologo fedele laico insegna la dottrina della Chiesa e la insegna secondo la quantità di dottrina che è nel suo cuore. Il presbitero possiede invece l’autorità di separare, di discernere, di decidere ciò che serve ad un cuore e ciò non gli serve. Il presbitero è insignito del munus docendi con il quale sempre deve svolgere il suo ministero di insegnamento. Il vescovo è il Maestro e il Dottore ed è chiamato a nutrire il corpo di Cristo non solo di purissima dottrina, ma anche di purissima verità. Nella purissima luce di Cristo Gesù nello Spirito Santo. Il Vescovo è Magistero nella Chiesa. In via subordinata anche il Presbitero è Magistero nella Chiesa, ma è </w:t>
      </w:r>
      <w:r w:rsidRPr="00096091">
        <w:rPr>
          <w:rFonts w:ascii="Arial" w:hAnsi="Arial" w:cs="Arial"/>
          <w:color w:val="000000" w:themeColor="text1"/>
          <w:sz w:val="24"/>
        </w:rPr>
        <w:lastRenderedPageBreak/>
        <w:t xml:space="preserve">Magistero per il suo gregge nella misura in cui è discepolo del suo vescovo, vero discepolo del suo Vescovo. Consacrazione presbiterale, consacrazione episcopale e conseguimento di una laurea in teologia ma potranno essere equiparati. La differenza è nella potestà e nella ministerialità. </w:t>
      </w:r>
    </w:p>
    <w:p w14:paraId="79EA9A23"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Si deve ben chiarire per amore della verità che il Vescovo non è il Maestro del gregge di Cristo perché ha conseguito una Laurea in Teologia. È il Maestro per consacrazione episcopale. Così come il Presbitero è Maestro in subordinazione al suo Vescovo per consacrazione presbiterale. Tutti e due sono però obbligati a trasmettere la sana dottrina della Chiesa e per questo prima di essere consacrati devono attestare all’intera Chiesa che essi sono capaci di insegnare. Su queste tematiche sarà fatta più luce quanto entreremo nel Nuovo Testamento. Per ora è sufficiente ribadire che il ministero sacerdotale nell’Antico Testamento è interamente regolato dalla Legge del Signore. Nulla potrà fare il Sacerdote dalla sua volontà. Tutto invece dovrà fare in obbedienza alla Legge e l’obbedienza alla Legge dovrà essere in lui non perfetta, ma perfettissima. Nelle cose di Dio non ci sono margini di autonomia. È questa la vera moralità. Creazione di una natura nuova. Obbedienza della natura nuova alle leggi date da Dio per essa.</w:t>
      </w:r>
    </w:p>
    <w:p w14:paraId="38283A22" w14:textId="77777777" w:rsidR="00A864BD" w:rsidRPr="00096091" w:rsidRDefault="00A864BD" w:rsidP="00B64EDF">
      <w:pPr>
        <w:spacing w:after="120"/>
        <w:jc w:val="both"/>
        <w:rPr>
          <w:rFonts w:ascii="Arial" w:hAnsi="Arial" w:cs="Arial"/>
          <w:color w:val="000000" w:themeColor="text1"/>
          <w:sz w:val="24"/>
        </w:rPr>
      </w:pPr>
    </w:p>
    <w:p w14:paraId="7A4B0948" w14:textId="48A7C9E2" w:rsidR="00A864BD" w:rsidRPr="00096091" w:rsidRDefault="00A864BD" w:rsidP="0009015E">
      <w:pPr>
        <w:pStyle w:val="Titolo3"/>
      </w:pPr>
      <w:bookmarkStart w:id="86" w:name="_Toc191116194"/>
      <w:r w:rsidRPr="00096091">
        <w:t xml:space="preserve">LA SANTITÀ E </w:t>
      </w:r>
      <w:r w:rsidR="00A56F09">
        <w:t xml:space="preserve">LA </w:t>
      </w:r>
      <w:r w:rsidRPr="00096091">
        <w:t>PURITÀ NEI CIBI</w:t>
      </w:r>
      <w:bookmarkEnd w:id="86"/>
    </w:p>
    <w:p w14:paraId="2BB014AE" w14:textId="77777777"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La vera moralità non abbraccia solo un aspetto della vita dell’uomo. La vera e santa moralità abbraccia tutti gli aspetti e tutti i momenti della vita dell’uomo creato dal Signore Dio. Agli inizi è il Signore che dice all’uomo quali cibi sono per il suo bene e quali sono per il suo male. I cibi buoni sono detti puri. I cibi non buoni sono detti impuri. Ciò che è puro si può mangiare. Ciò che è impuro non si deve mangiare. Il Signore non si limita a dare la norma generale. Dice Lui stesso quali animali sono impuri e quali invece sono puri. Ecco la classificazione: </w:t>
      </w:r>
    </w:p>
    <w:p w14:paraId="1D162510" w14:textId="10B77076"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w:t>
      </w:r>
      <w:r w:rsidR="001B6F24" w:rsidRPr="00096091">
        <w:rPr>
          <w:rFonts w:ascii="Arial" w:hAnsi="Arial" w:cs="Arial"/>
          <w:i/>
          <w:iCs/>
          <w:color w:val="000000" w:themeColor="text1"/>
          <w:sz w:val="23"/>
        </w:rPr>
        <w:t>irace</w:t>
      </w:r>
      <w:r w:rsidRPr="00096091">
        <w:rPr>
          <w:rFonts w:ascii="Arial" w:hAnsi="Arial" w:cs="Arial"/>
          <w:i/>
          <w:iCs/>
          <w:color w:val="000000" w:themeColor="text1"/>
          <w:sz w:val="23"/>
        </w:rPr>
        <w:t>,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7598A615"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7C287A92" w14:textId="554AF88E"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 xml:space="preserve">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w:t>
      </w:r>
      <w:r w:rsidR="001B6F24" w:rsidRPr="00096091">
        <w:rPr>
          <w:rFonts w:ascii="Arial" w:hAnsi="Arial" w:cs="Arial"/>
          <w:i/>
          <w:iCs/>
          <w:color w:val="000000" w:themeColor="text1"/>
          <w:sz w:val="23"/>
        </w:rPr>
        <w:t>folaga</w:t>
      </w:r>
      <w:r w:rsidRPr="00096091">
        <w:rPr>
          <w:rFonts w:ascii="Arial" w:hAnsi="Arial" w:cs="Arial"/>
          <w:i/>
          <w:iCs/>
          <w:color w:val="000000" w:themeColor="text1"/>
          <w:sz w:val="23"/>
        </w:rPr>
        <w:t>, la cicogna, ogni specie di airone, l’</w:t>
      </w:r>
      <w:r w:rsidR="001B6F24" w:rsidRPr="00096091">
        <w:rPr>
          <w:rFonts w:ascii="Arial" w:hAnsi="Arial" w:cs="Arial"/>
          <w:i/>
          <w:iCs/>
          <w:color w:val="000000" w:themeColor="text1"/>
          <w:sz w:val="23"/>
        </w:rPr>
        <w:t>upupa</w:t>
      </w:r>
      <w:r w:rsidRPr="00096091">
        <w:rPr>
          <w:rFonts w:ascii="Arial" w:hAnsi="Arial" w:cs="Arial"/>
          <w:i/>
          <w:iCs/>
          <w:color w:val="000000" w:themeColor="text1"/>
          <w:sz w:val="23"/>
        </w:rPr>
        <w:t xml:space="preserve"> e il pipistrello.</w:t>
      </w:r>
    </w:p>
    <w:p w14:paraId="37F3387D" w14:textId="5F63C785"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w:t>
      </w:r>
      <w:r w:rsidR="001B6F24" w:rsidRPr="00096091">
        <w:rPr>
          <w:rFonts w:ascii="Arial" w:hAnsi="Arial" w:cs="Arial"/>
          <w:i/>
          <w:iCs/>
          <w:color w:val="000000" w:themeColor="text1"/>
          <w:sz w:val="23"/>
        </w:rPr>
        <w:t>acridi</w:t>
      </w:r>
      <w:r w:rsidRPr="00096091">
        <w:rPr>
          <w:rFonts w:ascii="Arial" w:hAnsi="Arial" w:cs="Arial"/>
          <w:i/>
          <w:iCs/>
          <w:color w:val="000000" w:themeColor="text1"/>
          <w:sz w:val="23"/>
        </w:rPr>
        <w:t xml:space="preserve">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08CADA39"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692262C5"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673403E5"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51864A59"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w:t>
      </w:r>
      <w:r w:rsidRPr="00096091">
        <w:rPr>
          <w:rFonts w:ascii="Arial" w:hAnsi="Arial" w:cs="Arial"/>
          <w:i/>
          <w:iCs/>
          <w:color w:val="000000" w:themeColor="text1"/>
          <w:sz w:val="23"/>
        </w:rPr>
        <w:lastRenderedPageBreak/>
        <w:t>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27DF103A"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(Lev 11,1-46). </w:t>
      </w:r>
    </w:p>
    <w:p w14:paraId="337E3705" w14:textId="77777777"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Il cibo è elemento essenziale per ogni uomo. Un cibo puro aiuta il corpo a vivere la sua verità di natura e vivendo la sua verità di natura permette che anche lo Spirito e l’anima dell’uomo possano svolge il loro ministero secondo la loro natura. Se invece un corpo viene reso non idoneo per svolgere il ministero secondo la verità della sua natura, non solo lo stesso corpo per il corpo produrrà danni che possono essere irreparabili, ma anche e soprattutto impedisce all’anima e allo spirito di poter vivere secondo purissima verità ciò che è della loro natura.</w:t>
      </w:r>
    </w:p>
    <w:p w14:paraId="0C118C44" w14:textId="77777777"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Dobbiamo attestare che oggi l’uomo fin dalla più tenera età sta introducendo nel suo corpo veleni che sono talmente tossici da trasformare geneticamente la sua stessa natura. Questa poiché fortemente modificata nella sua stessa essenza creata da Dio sta producendo frutti anche loro geneticamente modificati. Prima era l’alcool che modificava geneticamente la natura, ora all’alcool il cui abuso è aumentato vertiginosamente anche a livello adolescenziale, si è aggiunta la droga, anch’essa assunta nell’età dello sviluppo, alla droga si è anche aggiunto il cibo assunto in modo sconsiderato. Le malattie che sono il frutto di ciò che si ingerisce – comprese le bevande avvelenate – neanche più si possono elencare.</w:t>
      </w:r>
    </w:p>
    <w:p w14:paraId="183ED131" w14:textId="77777777"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Sempre ci dobbiamo ricordare che natura sana produce frutti sani, natura geneticamente modificata, produce frutti genericamente modificati. Ad ogni uomo nulla oggi è più necessario della virtù della temperanza, virtù sulla quale noi più volte abbiamo scritto. Ecco una riflessione su questa virtù:</w:t>
      </w:r>
    </w:p>
    <w:p w14:paraId="3CEBF907"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i/>
          <w:iCs/>
          <w:color w:val="000000" w:themeColor="text1"/>
          <w:sz w:val="24"/>
        </w:rPr>
        <w:t xml:space="preserve">La croce della temperanza. </w:t>
      </w:r>
      <w:r w:rsidRPr="00096091">
        <w:rPr>
          <w:rFonts w:ascii="Arial" w:hAnsi="Arial" w:cs="Arial"/>
          <w:color w:val="000000" w:themeColor="text1"/>
          <w:sz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43BD4C2C" w14:textId="15570789"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 xml:space="preserve">In Cristo Gesù, per lo Spirito Santo, anche il cristiano che diviene parte del suo corpo, riceve ogni forza per governare il suo corpo, la sua anima, il suo spirito, </w:t>
      </w:r>
      <w:r w:rsidRPr="00096091">
        <w:rPr>
          <w:rFonts w:ascii="Arial" w:hAnsi="Arial" w:cs="Arial"/>
          <w:color w:val="000000" w:themeColor="text1"/>
          <w:sz w:val="24"/>
        </w:rPr>
        <w:lastRenderedPageBreak/>
        <w:t>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w:t>
      </w:r>
      <w:r w:rsidR="00BB0BB2">
        <w:rPr>
          <w:rFonts w:ascii="Arial" w:hAnsi="Arial" w:cs="Arial"/>
          <w:color w:val="000000" w:themeColor="text1"/>
          <w:sz w:val="24"/>
        </w:rPr>
        <w:t xml:space="preserve"> </w:t>
      </w:r>
      <w:r w:rsidRPr="00096091">
        <w:rPr>
          <w:rFonts w:ascii="Arial" w:hAnsi="Arial" w:cs="Arial"/>
          <w:color w:val="000000" w:themeColor="text1"/>
          <w:sz w:val="24"/>
        </w:rPr>
        <w:t>allo spirito ciò che appartiene allo spirito. Ecco in sintesi ciò che ogni uomo deve dare: al Padre ciò che è del Padre.</w:t>
      </w:r>
      <w:r w:rsidR="00BB0BB2">
        <w:rPr>
          <w:rFonts w:ascii="Arial" w:hAnsi="Arial" w:cs="Arial"/>
          <w:color w:val="000000" w:themeColor="text1"/>
          <w:sz w:val="24"/>
        </w:rPr>
        <w:t xml:space="preserve"> </w:t>
      </w:r>
      <w:r w:rsidRPr="00096091">
        <w:rPr>
          <w:rFonts w:ascii="Arial" w:hAnsi="Arial" w:cs="Arial"/>
          <w:color w:val="000000" w:themeColor="text1"/>
          <w:sz w:val="24"/>
        </w:rPr>
        <w:t>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w:t>
      </w:r>
      <w:r w:rsidR="00BB0BB2">
        <w:rPr>
          <w:rFonts w:ascii="Arial" w:hAnsi="Arial" w:cs="Arial"/>
          <w:color w:val="000000" w:themeColor="text1"/>
          <w:sz w:val="24"/>
        </w:rPr>
        <w:t xml:space="preserve"> </w:t>
      </w:r>
    </w:p>
    <w:p w14:paraId="50200A87" w14:textId="234FA3AF"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7840AF03"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w:t>
      </w:r>
      <w:r w:rsidRPr="00096091">
        <w:rPr>
          <w:rFonts w:ascii="Arial" w:hAnsi="Arial" w:cs="Arial"/>
          <w:color w:val="000000" w:themeColor="text1"/>
          <w:sz w:val="24"/>
        </w:rPr>
        <w:lastRenderedPageBreak/>
        <w:t xml:space="preserve">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486FB5A"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29658FE0"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84D5898"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w:t>
      </w:r>
      <w:r w:rsidRPr="00096091">
        <w:rPr>
          <w:rFonts w:ascii="Arial" w:hAnsi="Arial" w:cs="Arial"/>
          <w:color w:val="000000" w:themeColor="text1"/>
          <w:sz w:val="24"/>
        </w:rPr>
        <w:lastRenderedPageBreak/>
        <w:t xml:space="preserve">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0A4C9F5B"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388A1B42"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25448B78"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51A741ED"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lastRenderedPageBreak/>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1898F7F1"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F6CA008" w14:textId="77777777"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w:t>
      </w:r>
      <w:r w:rsidRPr="00096091">
        <w:rPr>
          <w:rFonts w:ascii="Arial" w:hAnsi="Arial" w:cs="Arial"/>
          <w:color w:val="000000" w:themeColor="text1"/>
          <w:sz w:val="24"/>
        </w:rPr>
        <w:lastRenderedPageBreak/>
        <w:t xml:space="preserve">suo corpo. O facciamo parlare il nostro corpo o la nostra parola, anche se attinta dal Vangelo, è una Parola muta, perché non è il frutto della grazia e della verità che ha trasformato la nostra vita. </w:t>
      </w:r>
    </w:p>
    <w:p w14:paraId="454437AF" w14:textId="65580930" w:rsidR="00A864BD" w:rsidRPr="00096091" w:rsidRDefault="00A864BD" w:rsidP="006A533D">
      <w:pPr>
        <w:spacing w:after="120"/>
        <w:jc w:val="both"/>
        <w:rPr>
          <w:rFonts w:ascii="Arial" w:hAnsi="Arial" w:cs="Arial"/>
          <w:color w:val="000000" w:themeColor="text1"/>
          <w:sz w:val="24"/>
        </w:rPr>
      </w:pPr>
      <w:r w:rsidRPr="00096091">
        <w:rPr>
          <w:rFonts w:ascii="Arial" w:hAnsi="Arial" w:cs="Arial"/>
          <w:color w:val="000000" w:themeColor="text1"/>
          <w:sz w:val="24"/>
        </w:rPr>
        <w:t>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w:t>
      </w:r>
      <w:r w:rsidR="00BB0BB2">
        <w:rPr>
          <w:rFonts w:ascii="Arial" w:hAnsi="Arial" w:cs="Arial"/>
          <w:color w:val="000000" w:themeColor="text1"/>
          <w:sz w:val="24"/>
        </w:rPr>
        <w:t xml:space="preserve"> </w:t>
      </w:r>
      <w:r w:rsidRPr="00096091">
        <w:rPr>
          <w:rFonts w:ascii="Arial" w:hAnsi="Arial" w:cs="Arial"/>
          <w:color w:val="000000" w:themeColor="text1"/>
          <w:sz w:val="24"/>
        </w:rPr>
        <w:t>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w:t>
      </w:r>
    </w:p>
    <w:p w14:paraId="65191A2D" w14:textId="374071DD"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L’uomo morale si edifica anche attraverso il cibo. Tutti ci dobbiamo ricordare che se ingeriamo veleno, modificheremo geneticamente il nostro corpo e raccoglieremo frutti geneticamente modificati. In più renderemo il nostro spirito e la nostra anima inabili a svolgere il loro ministero. Tutti però dobbiamo sapere che il governo del nostro corpo o dominio di sé è frutto in noi dello Spirito Santo. Se siamo in Cristo e nello Spirito Santo, lo Spirito Santo produrrà in noi il suo frutto e noi avremo il dominio del nostro corpo, non solo, ma anche della nostra mente e del nostro cuore. Se siamo senza Cristo e senza lo Spirito Santo difficilmente domineremo il vizio capitale della gola e di conseguenza anche il veleno più letale avrà il sopravvento su di noi. Ecco qual è oggi il difficile compito della Chiesa Docendi: è la sua altissima responsabilità di operare la conversione al Vangelo e la fede in Cristo Gesù, in modo che essa possa poi creare Cristo nel credente in Cristo e dopo aver creato Cristo Gesù, di consegnarlo senza alcuna interruzione alla grazia e allo Spirito Santo, perché l’uomo cristico, l’uomo pneumatologico possa produrre nel suo corpo, nella sua anima, nel suo spirito ogni frutto dello Spirito Santo necessari a creare in lui il vero uomo morale. Va</w:t>
      </w:r>
      <w:r w:rsidR="00BB0BB2">
        <w:rPr>
          <w:rFonts w:ascii="Arial" w:hAnsi="Arial" w:cs="Arial"/>
          <w:color w:val="000000" w:themeColor="text1"/>
          <w:sz w:val="24"/>
        </w:rPr>
        <w:t xml:space="preserve"> </w:t>
      </w:r>
      <w:r w:rsidRPr="00096091">
        <w:rPr>
          <w:rFonts w:ascii="Arial" w:hAnsi="Arial" w:cs="Arial"/>
          <w:color w:val="000000" w:themeColor="text1"/>
          <w:sz w:val="24"/>
        </w:rPr>
        <w:t>ribadirlo ancora una volta: il vero uomo morale si costruisce in Cristo e si fa crescere facendolo rimanere in Cristo sempre condotto dallo Spirito Santo.</w:t>
      </w:r>
    </w:p>
    <w:p w14:paraId="0F0E15E1" w14:textId="77777777" w:rsidR="00A864BD" w:rsidRPr="00096091" w:rsidRDefault="00A864BD" w:rsidP="003C491A">
      <w:pPr>
        <w:spacing w:after="120"/>
        <w:jc w:val="both"/>
        <w:rPr>
          <w:rFonts w:ascii="Arial" w:hAnsi="Arial" w:cs="Arial"/>
          <w:color w:val="000000" w:themeColor="text1"/>
          <w:sz w:val="24"/>
        </w:rPr>
      </w:pPr>
    </w:p>
    <w:p w14:paraId="2A6A10F0" w14:textId="77777777" w:rsidR="00A864BD" w:rsidRPr="00096091" w:rsidRDefault="00A864BD" w:rsidP="0009015E">
      <w:pPr>
        <w:pStyle w:val="Titolo3"/>
      </w:pPr>
      <w:bookmarkStart w:id="87" w:name="_Toc191116195"/>
      <w:r w:rsidRPr="00096091">
        <w:t>MORALITÀ E PUREZZA DEL CORPO</w:t>
      </w:r>
      <w:bookmarkEnd w:id="87"/>
    </w:p>
    <w:p w14:paraId="42188381" w14:textId="77777777"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Il Libro del Levitico dona anche delle leggi che riguardano il rapporto della donna con il suo corpo e anche la relazione dell’uomo con il corpo della donna. Ci sono dei momenti della vita di una donna in cui l’uomo si deve astenere dall’aver rapporti sessuali con essa. Questi momenti sono quelli in cui la donna viene dichiarata dalla legge del Signore impura. Ecco cosa prescrive la Legge:</w:t>
      </w:r>
    </w:p>
    <w:p w14:paraId="4179CE2B"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parlò a Mosè e disse: «Parla agli Israeliti dicendo: “Se una donna sarà rimasta incinta e darà alla luce un maschio, sarà impura per sette giorni; sarà impura come nel tempo delle sue mestruazioni. </w:t>
      </w:r>
    </w:p>
    <w:p w14:paraId="78E72D72"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w:t>
      </w:r>
    </w:p>
    <w:p w14:paraId="57C768D9"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per lei; ella sarà purificata dal flusso del suo sangue. Questa è la legge che riguarda la donna, quando partorisce un maschio o una femmina. Se non ha mezzi per offrire un agnello, prenderà due tortore o due colombi: uno per l’olocausto e l’altro per il sacrificio per il peccato. Il sacerdote compirà il rito espiatorio per lei ed ella sarà pura”» (Lev 12,1-8). </w:t>
      </w:r>
    </w:p>
    <w:p w14:paraId="180E1F2E" w14:textId="77777777"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È questa una legge di somma protezione della donna. Ma è anche una legge che deve frenare gli istinti dell’uomo, anche se sono naturali e legittimi nel matrimonio. Come si può constatare tutto è regolato dalla Legge del Signore. Per comprendere il Libro del Levitico, si deve cercare in esso la verità che soggiace ad ogni norma apparentemente strana per noi. La Lettera del Levitico spesse volte appartiene al tempo. La verità contenuta nella Lettera appartiene all’eternità, altrimenti non potrebbe essere detta la sua Lettera, quando la si Legge nella Liturgia: Parola di Dio. È Parola di Dio non la sua nuda Lettera, è Parola di Dio la verità contenuta nella Lettera e la verità appartiene all’eternità dello Spirito Santo. È verità eterna che ogni uomo deve rispettare il corpo della donna, specie nei momenti più fragili della sua vita. Ed è verità eterna che anche l’uomo deve dominare ogni suo istinto sessuale anche nel matrimonio. Il dominio non viene dal cuore dell’uomo, deve essere purissima obbedienza al suo Signore e Dio che ha creato il suo corpo, la sua anima, il suo spirito. Tutto nell’uomo morale biblico deve essere obbedienza alla Legge del Signore, Legge sempre da vivere secondo la purissima verità dello Spirito Santo. Se perdiamo questo principio santo, si cadrà in quel lassismo morale che tutto fa dipendere dal cuore dell’’uomo, cuore che è giustificatore e legalizzatore di ogni male morale.</w:t>
      </w:r>
    </w:p>
    <w:p w14:paraId="70CEF316" w14:textId="77777777"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 xml:space="preserve">In una società atea come la nostra e in una Chiesa dove l’ateismo da moltissimi suoi figli è respirato come l’aria, essendo divenuto non solo il pensiero conduttore di ogni pensiero, ma anche lo spirito che deve regolare tutta la vita del credente, al posto dello Spirito Santo, ormai il lassiamo morale è legge di tutti i cuori. È questo lassismo, carico di ogni immoralità, che fa gridare contro quanti propongono la Legge morale del Signore, accusandoli di rigidità, di assenza di amore per i loro fratelli, di uccisori della gioia degli altri, di talebanismo evangelico. Ma così facendo si accusa il Signore Dio di aver dato all’uomo una Legge che mai potrà osservare. È giusto affermare in difesa del nostro Dio, Signore e Creatore, che l’uomo è stato fatto da Lui e Lui sa come è stato fatto, come l’uomo stesso si è fatto, e cosa anche l’uomo denudato della sua verità di creazione, può fare e non può fare. Governare i suoi istinti di peccato può e deve. Rispettare Dio e il prossimo può e deve. Fare del bene al prossimo può e deve. </w:t>
      </w:r>
      <w:r w:rsidRPr="00096091">
        <w:rPr>
          <w:rFonts w:ascii="Arial" w:hAnsi="Arial" w:cs="Arial"/>
          <w:color w:val="000000" w:themeColor="text1"/>
          <w:sz w:val="24"/>
        </w:rPr>
        <w:lastRenderedPageBreak/>
        <w:t>Non fare del male al prossimo può e deve. Rispettare la donna in momenti particolari della sua vita, può e deve. Relazione con Dio, con gli uomini, con la terra secondo verità e giustizia può e deve. Governare la sua volontà dalla più santa razionalità può e deve. Se l’uomo non potesse fare questo, Dio sarebbe ingiusto. Ora Dio è somma giustizia, ma anche somma misericordia. Dio non ha dato solo la Legge al suo popolo, ha dato anche la sua grazia. Se l’uomo morale bilico non è costruito in noi, la responsabilità è solo nostra. Abbiamo la Legge e abbiamo la grazia, abbiamo la verità e abbiamo ogni aiuto del nostro Dio. In più nel Nuovo Testamento abbiamo la nuova creatura in Cristo e nello Spirito Santo.</w:t>
      </w:r>
    </w:p>
    <w:p w14:paraId="4E5088DB" w14:textId="4D0C029B" w:rsidR="00A864BD" w:rsidRPr="00096091" w:rsidRDefault="00A864BD" w:rsidP="003C491A">
      <w:pPr>
        <w:spacing w:after="120"/>
        <w:jc w:val="both"/>
        <w:rPr>
          <w:rFonts w:ascii="Arial" w:hAnsi="Arial" w:cs="Arial"/>
          <w:color w:val="000000" w:themeColor="text1"/>
          <w:sz w:val="24"/>
        </w:rPr>
      </w:pPr>
      <w:r w:rsidRPr="00096091">
        <w:rPr>
          <w:rFonts w:ascii="Arial" w:hAnsi="Arial" w:cs="Arial"/>
          <w:color w:val="000000" w:themeColor="text1"/>
          <w:sz w:val="24"/>
        </w:rPr>
        <w:t xml:space="preserve">Ancora un altro capitolo sulla purità del corpo. Questo può essere aggredito da una serie senza numero di malattie. Alcune malattie sono innocue perché non contagiano le altre persone, altre malattie sono pericolose perché contagiano non una, ma moltissime altre persone. Una di queste malattie contagiose è la lebbra. Chi è preposto nel popolo di Dio a certificare quanti sono stati colpiti da questa malattia è per divina disposizione il Sacerdote. Lui per giungere alla certificazione dovrà procedere osservando tutti i passaggi dettati dalla Legge. Ancora una volta, nulla è dalla volontà del sacerdote, tutto è dalla volontà di Dio, non però da una volontà di Dio immaginata – </w:t>
      </w:r>
      <w:r w:rsidRPr="00096091">
        <w:rPr>
          <w:rFonts w:ascii="Arial" w:hAnsi="Arial" w:cs="Arial"/>
          <w:i/>
          <w:iCs/>
          <w:color w:val="000000" w:themeColor="text1"/>
          <w:sz w:val="24"/>
        </w:rPr>
        <w:t>è l’errore in cui ogni figlio del popolo di Dio può</w:t>
      </w:r>
      <w:r w:rsidR="00BB0BB2">
        <w:rPr>
          <w:rFonts w:ascii="Arial" w:hAnsi="Arial" w:cs="Arial"/>
          <w:i/>
          <w:iCs/>
          <w:color w:val="000000" w:themeColor="text1"/>
          <w:sz w:val="24"/>
        </w:rPr>
        <w:t xml:space="preserve"> </w:t>
      </w:r>
      <w:r w:rsidRPr="00096091">
        <w:rPr>
          <w:rFonts w:ascii="Arial" w:hAnsi="Arial" w:cs="Arial"/>
          <w:i/>
          <w:iCs/>
          <w:color w:val="000000" w:themeColor="text1"/>
          <w:sz w:val="24"/>
        </w:rPr>
        <w:t>cadere o precipitare. Questo può capitare ad un papa quando non parla ex cathedra, ad un vescovo, ad un presbitero, ad un diacono, ad un cresimato, ad un battezzato. Questo è l’errore di moltissimi discepoli di Gesù oggi. Costoro hanno sostituito il Vangelo scritto, la Parola scritta, la volontà scritta di Dio con una volta di Dio pensata e immaginata da essi</w:t>
      </w:r>
      <w:r w:rsidRPr="00096091">
        <w:rPr>
          <w:rFonts w:ascii="Arial" w:hAnsi="Arial" w:cs="Arial"/>
          <w:color w:val="000000" w:themeColor="text1"/>
          <w:sz w:val="24"/>
        </w:rPr>
        <w:t xml:space="preserve"> –</w:t>
      </w:r>
      <w:r w:rsidR="00BB0BB2">
        <w:rPr>
          <w:rFonts w:ascii="Arial" w:hAnsi="Arial" w:cs="Arial"/>
          <w:color w:val="000000" w:themeColor="text1"/>
          <w:sz w:val="24"/>
        </w:rPr>
        <w:t xml:space="preserve"> </w:t>
      </w:r>
      <w:r w:rsidRPr="00096091">
        <w:rPr>
          <w:rFonts w:ascii="Arial" w:hAnsi="Arial" w:cs="Arial"/>
          <w:color w:val="000000" w:themeColor="text1"/>
          <w:sz w:val="24"/>
        </w:rPr>
        <w:t>bensì dalla volontà che Dio ha consegnato allo Scritto, volontà di Dio oggettiva e universale. Ecco la Legge che il Sacerdote dovrà vivere per svolgere secondo verità l’ufficio di certificazione:</w:t>
      </w:r>
    </w:p>
    <w:p w14:paraId="029F08C3"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essere dichiarato puro, si farà esaminare di nuovo dal sacerdote: il sacerdote l’esaminerà e se vedrà che la pustola si è allargata sulla pelle, il sacerdote lo dichiarerà impuro; è lebbra.</w:t>
      </w:r>
    </w:p>
    <w:p w14:paraId="2A1FD418"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w:t>
      </w:r>
      <w:r w:rsidRPr="00096091">
        <w:rPr>
          <w:rFonts w:ascii="Arial" w:hAnsi="Arial" w:cs="Arial"/>
          <w:i/>
          <w:iCs/>
          <w:color w:val="000000" w:themeColor="text1"/>
          <w:sz w:val="23"/>
        </w:rPr>
        <w:lastRenderedPageBreak/>
        <w:t xml:space="preserve">dichiarerà impuro; non c’è bisogno che lo tenga ancora isolato, perché certo è impuro. </w:t>
      </w:r>
    </w:p>
    <w:p w14:paraId="2218597D"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14:paraId="1B2DE6CE"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w:t>
      </w:r>
    </w:p>
    <w:p w14:paraId="4AFC30DF"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14:paraId="47EBB227"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sulla pelle e non appare incavata rispetto alla </w:t>
      </w:r>
      <w:r w:rsidRPr="00096091">
        <w:rPr>
          <w:rFonts w:ascii="Arial" w:hAnsi="Arial" w:cs="Arial"/>
          <w:i/>
          <w:iCs/>
          <w:color w:val="000000" w:themeColor="text1"/>
          <w:sz w:val="23"/>
        </w:rPr>
        <w:lastRenderedPageBreak/>
        <w:t xml:space="preserve">pelle, il sacerdote la dichiarerà pura; quella persona si laverà le vesti e sarà pura. </w:t>
      </w:r>
    </w:p>
    <w:p w14:paraId="381E6586"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14:paraId="012999FA"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un uomo o una donna ha sulla pelle del corpo macchie lucide, bianche, il sacerdote le esaminerà: se vedrà che le macchie sulla pelle del loro corpo sono di un bianco pallido, è un’eruzione cutanea; quella persona è pura.</w:t>
      </w:r>
    </w:p>
    <w:p w14:paraId="3404CC8F"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w:t>
      </w:r>
    </w:p>
    <w:p w14:paraId="37286164"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lebbroso colpito da piaghe porterà vesti strappate e il capo scoperto; velato fino al labbro superiore, andrà gridando: “Impuro! Impuro!”. Sarà impuro finché durerà in lui il male; è impuro, se ne starà solo, abiterà fuori dell’accampamento.</w:t>
      </w:r>
    </w:p>
    <w:p w14:paraId="232D1DB2"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Quando apparirà una macchia di lebbra su una veste di lana o di lino, nel tessuto o nel manufatto di lino o di lana, su una pelliccia o qualunque altra cosa di cuoio, se la macchia sarà verdastra o rossastra, sulla veste o sulla pelliccia, sul tessuto o sul manufatto o su qualunque cosa di cuoio, è macchia di lebbra e sarà mostrata al sacerdote. Il sacerdote esaminerà la macchia e rinchiuderà per sette giorni l’oggetto che ha la macchia. Al settimo giorno esaminerà la macchia: se la macchia si sarà allargata sulla veste o sul tessuto o sul manufatto o sulla pelliccia o sull’oggetto di cuoio per qualunque uso, è una macchia di lebbra maligna, è cosa impura. Egli brucerà quella veste o il tessuto o il manufatto di lana o di lino o qualunque oggetto fatto di pelle sul quale è la macchia; poiché è lebbra maligna, saranno bruciati nel fuoco. Ma se il sacerdote, esaminandola, vedrà che la macchia non si è allargata sulle vesti o sul tessuto o sul manufatto o su qualunque oggetto di cuoio, il sacerdote ordinerà che si lavi l’oggetto su cui è la macchia e lo rinchiuderà per altri sette giorni. Il sacerdote esaminerà la macchia, dopo che sarà stata lavata: se vedrà che la macchia non ha mutato colore, benché non si sia allargata, è un oggetto impuro; lo brucerai nel fuoco: vi è corrosione, sia sul diritto sia sul rovescio dell’oggetto. Se il sacerdote, esaminandola, vede che la macchia, dopo essere stata lavata, si è attenuata, la strapperà dalla veste o dalla pelle o dal tessuto o dal manufatto. Se appare ancora sulla veste o sul tessuto o sul manufatto o sull’oggetto di cuoio, è un’eruzione in atto; brucerai nel fuoco l’oggetto su cui è la macchia. La veste o il tessuto o il manufatto o qualunque oggetto di cuoio che avrai lavato e dal quale la macchia sarà </w:t>
      </w:r>
      <w:r w:rsidRPr="00096091">
        <w:rPr>
          <w:rFonts w:ascii="Arial" w:hAnsi="Arial" w:cs="Arial"/>
          <w:i/>
          <w:iCs/>
          <w:color w:val="000000" w:themeColor="text1"/>
          <w:sz w:val="23"/>
        </w:rPr>
        <w:lastRenderedPageBreak/>
        <w:t xml:space="preserve">scomparsa, si laverà una seconda volta e sarà puro. Questa è la legge relativa alla macchia di lebbra sopra una veste di lana o di lino, sul tessuto o sul manufatto o su qualunque oggetto di pelle, per dichiararli puri o impuri» (Lev 13,1-59). </w:t>
      </w:r>
    </w:p>
    <w:p w14:paraId="14D90817" w14:textId="2F5A7375"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Constata la lebbra, il lebbroso dovrà abbandonare la comunità dei figli d’Israele e vivere in luoghi solitari, facendosi sempre riconoscere come lebbroso al fine di tenere a distanza le persone perché esse non vengano contagiate. Questo allontanamento dalla comunità non è un atto disumano. A quei tempi era la sola via per evitare la diffusione del contagio. Per la comunità era vero atto di giustizia. Non contagiare gli altri è obbligo di giustizia. Vivere l’allontanamento è invece vero atto di carità. Si viveva l’allontanamento con spirito di vero amore. Questo duplice obbligo – di giustizia e di amore – vale anche per i figli della nostra Chiesa quando cadono nella lebbra del peccato mortale, peccato al quale si aggiunge anche lo scandalo. Ecco il gravissimo errore nel quale oggi si sono inabissati moltissimi discepoli di Gesù: anziché custodire i loro fratelli dal contagio del peccato di scandalo, hanno legalizzato il peccato e lo hanno dichiarato diritto di appartenenza nei confronti del corpo di Cristo. Da una Chiesa chiamata da Dio al discernimento tra ciò che è Vangelo e ciò che invece non è Vangelo, in Cristo e nello Spirito Santo, tra ciò che</w:t>
      </w:r>
      <w:r w:rsidR="00BB0BB2">
        <w:rPr>
          <w:rFonts w:ascii="Arial" w:hAnsi="Arial" w:cs="Arial"/>
          <w:color w:val="000000" w:themeColor="text1"/>
          <w:sz w:val="24"/>
        </w:rPr>
        <w:t xml:space="preserve"> </w:t>
      </w:r>
      <w:r w:rsidRPr="00096091">
        <w:rPr>
          <w:rFonts w:ascii="Arial" w:hAnsi="Arial" w:cs="Arial"/>
          <w:color w:val="000000" w:themeColor="text1"/>
          <w:sz w:val="24"/>
        </w:rPr>
        <w:t>scandalo e ciò che scandalo non è, si vuole oggi una Chiesa inclusiva, nella quale c’è posto per tutti, ma che non si entra più in essa per la via della conversione e della fede nel Vangelo, ma che si può entrare in essa anche dalla negazione e dal disprezzo del Vangelo e ricoperti da ogni scandalo e da ogni nefandezza. Così non abbiamo più la Chiesa dal munus della santificazione, ma la Chiesa dal munus di aprire le porte al peccato per fare delle membra di Cristo Gesù membra di peccato, membra di scandalo, membra di disprezzo del suo Vangelo e di ogni legge morale, membra che rinnegano la grazia e la verità di Cristo, membra che aboliscono il mistero della redenzione., membri che giungono addirittura a eliminare la verità della stessa creazione. Ecco fin dove sta giungendo l’odio di Satana contro Cristo Gesù, fino a volere non solo distruggere il mistero di Cristo Gesù, ma il mistero stesso di Dio. Non una parte del mistero di Dio, ma tutto il mistero del Dio vivo e vero. Nulla del vero Dio dovrà rimanere nel cuore dei discepoli di Gesù. Senza il corpo di Cristo che è il solo vero baluardo in difesa del vero mistero di Dio, tutto il mondo da lui sarà conquistato e ridotto in una schiavitù prima nel tempo e poi nell’eternità.</w:t>
      </w:r>
    </w:p>
    <w:p w14:paraId="65180656" w14:textId="77777777" w:rsidR="00A864BD" w:rsidRPr="00096091" w:rsidRDefault="00A864BD" w:rsidP="00B64EDF">
      <w:pPr>
        <w:spacing w:after="120"/>
        <w:jc w:val="both"/>
        <w:rPr>
          <w:rFonts w:ascii="Arial" w:hAnsi="Arial" w:cs="Arial"/>
          <w:color w:val="000000" w:themeColor="text1"/>
          <w:sz w:val="24"/>
        </w:rPr>
      </w:pPr>
    </w:p>
    <w:p w14:paraId="65B802FB" w14:textId="36310DF5" w:rsidR="00A864BD" w:rsidRPr="00096091" w:rsidRDefault="00A864BD" w:rsidP="0009015E">
      <w:pPr>
        <w:pStyle w:val="Titolo3"/>
      </w:pPr>
      <w:bookmarkStart w:id="88" w:name="_Toc191116196"/>
      <w:r w:rsidRPr="00096091">
        <w:t>LA SANTITÀ</w:t>
      </w:r>
      <w:r w:rsidR="00BB0BB2">
        <w:t xml:space="preserve"> </w:t>
      </w:r>
      <w:r w:rsidRPr="00096091">
        <w:t>DEL CORPO E MORALITÀ</w:t>
      </w:r>
      <w:bookmarkEnd w:id="88"/>
    </w:p>
    <w:p w14:paraId="5F574D0B" w14:textId="77777777" w:rsidR="00A864BD" w:rsidRPr="00096091" w:rsidRDefault="00A864BD" w:rsidP="00E116F9">
      <w:pPr>
        <w:spacing w:after="120"/>
        <w:jc w:val="both"/>
        <w:rPr>
          <w:rFonts w:ascii="Arial" w:hAnsi="Arial" w:cs="Arial"/>
          <w:color w:val="000000" w:themeColor="text1"/>
          <w:sz w:val="24"/>
        </w:rPr>
      </w:pPr>
      <w:r w:rsidRPr="00096091">
        <w:rPr>
          <w:rFonts w:ascii="Arial" w:hAnsi="Arial" w:cs="Arial"/>
          <w:color w:val="000000" w:themeColor="text1"/>
          <w:sz w:val="24"/>
        </w:rPr>
        <w:t xml:space="preserve">Il problema che ora cercheremo di affrontare in questo paragrafo va subito messo in grandissima luce, senza lasciare spazi alla mente tortuosa di moltissimi discepoli di Gesù perché rinneghino la verità nell’ingiustizia o la travisino, facendo diventare la verità falsità e la falsità verità. Senza dilungarci e senza smarrirci in meandri tortuosi o in dedali dai quali non c’è uscita: quanto il Signore stabilisce per Legge ai figli d’Israele è un comandamento per quel tempo o è comandamento per ogni tempo? La risposta può essere data solo rispondendo ad una seconda domanda: la verità di creazione è verità per un tempo o è verità per tutti i tempi perché verità di natura creata per ogni tempo e per tutti i tempi? </w:t>
      </w:r>
    </w:p>
    <w:p w14:paraId="3333947C" w14:textId="77777777" w:rsidR="00A864BD" w:rsidRPr="00096091" w:rsidRDefault="00A864BD" w:rsidP="00E116F9">
      <w:pPr>
        <w:spacing w:after="120"/>
        <w:jc w:val="both"/>
        <w:rPr>
          <w:rFonts w:ascii="Arial" w:hAnsi="Arial" w:cs="Arial"/>
          <w:color w:val="000000" w:themeColor="text1"/>
          <w:sz w:val="24"/>
        </w:rPr>
      </w:pPr>
      <w:r w:rsidRPr="00096091">
        <w:rPr>
          <w:rFonts w:ascii="Arial" w:hAnsi="Arial" w:cs="Arial"/>
          <w:color w:val="000000" w:themeColor="text1"/>
          <w:sz w:val="24"/>
        </w:rPr>
        <w:lastRenderedPageBreak/>
        <w:t>Ecco ancora una terza domanda: può la natura creata maschio e femmina generare altra vita sulla terra, unendosi femmina con femmina e maschio con maschio? Si risponde che la natura non obbedisce mai alla volontà dell’uomo. Poiché creazione dell’uomo ad immagine e a somiglianza di Dio e fine per cui l’uomo è stato creato maschio e femmina sono una sola verità, è verità della natura umana che l’unione sessuale potrà essere vera unione sessuale solo tra una femmina e un maschio. Altre unioni sono naturalmente false, sono contro la verità della natura dell’uomo e di conseguenza non sono consentite all’uomo. Poiché la natura dell’uomo e anche il fine della natura sono stati creati da Dio, sempre l’uomo è obbligato a rispettare la volontà del suo Creatore.</w:t>
      </w:r>
    </w:p>
    <w:p w14:paraId="5CD42BB1" w14:textId="77777777" w:rsidR="00A864BD" w:rsidRPr="00096091" w:rsidRDefault="00A864BD" w:rsidP="00E116F9">
      <w:pPr>
        <w:spacing w:after="120"/>
        <w:jc w:val="both"/>
        <w:rPr>
          <w:rFonts w:ascii="Arial" w:hAnsi="Arial" w:cs="Arial"/>
          <w:color w:val="000000" w:themeColor="text1"/>
          <w:sz w:val="24"/>
        </w:rPr>
      </w:pPr>
      <w:r w:rsidRPr="00096091">
        <w:rPr>
          <w:rFonts w:ascii="Arial" w:hAnsi="Arial" w:cs="Arial"/>
          <w:color w:val="000000" w:themeColor="text1"/>
          <w:sz w:val="24"/>
        </w:rPr>
        <w:t xml:space="preserve">Ecco perché questa Legge del Signore non è per quel tempo. È per tutti i tempi e per ogni luogo. Sono pertanto in gravissimo errore quei moltissimi cristiani che dicono che l’omosessualità è stata condannata da Dio solo per quel tempo e non per tutti i tempi. L’omosessualità è atto intrinsecamente cattivo, è un male oggettivo che mai potrà essere dichiarato un bene. Se è male oggettivo, come il Signore nostro Dio si è premurato di emanare la Legge al fine di dichiararlo tale, anche la Chiesa si deve premurare di annunciare a tutti i suoi figli che essa è un male oggettivo, un male in sé, male che mai potrà essere dichiarato un bene. Ciò che è oggettivamente male è in eterno oggettivamente male. Neanche Dio potrà cambiare la natura sia di ciò che oggettivamente male e di ciò che è oggettivamente bene. Se neanche Dio può, neanche la Chiesa lo potrà mai. La Chiesa non ha potere contro la verità oggettiva del bene e del male. Essa è a servizio di Dio per annunciare al mondo su la verità secondo la sua Parola. </w:t>
      </w:r>
    </w:p>
    <w:p w14:paraId="529D0C8D"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DF76299"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68E7E91" w14:textId="4B9F8CAD"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Non scoprirai la nudità di una donna e di sua figlia. Non prenderai la figlia di suo figlio né la figlia di sua figlia per scoprirne la nudità: sono parenti </w:t>
      </w:r>
      <w:r w:rsidRPr="00096091">
        <w:rPr>
          <w:rFonts w:ascii="Arial" w:hAnsi="Arial" w:cs="Arial"/>
          <w:i/>
          <w:iCs/>
          <w:color w:val="000000" w:themeColor="text1"/>
          <w:sz w:val="23"/>
        </w:rPr>
        <w:lastRenderedPageBreak/>
        <w:t>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Non darai il tuo giaciglio a una bestia per contaminarti con essa; così nessuna donna si metterà con un animale per accoppiarsi: è una perversione.</w:t>
      </w:r>
    </w:p>
    <w:p w14:paraId="639A6B99"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361EAE24" w14:textId="77777777" w:rsidR="00A864BD" w:rsidRPr="00096091" w:rsidRDefault="00A864BD" w:rsidP="00E116F9">
      <w:pPr>
        <w:spacing w:after="120"/>
        <w:jc w:val="both"/>
        <w:rPr>
          <w:rFonts w:ascii="Arial" w:hAnsi="Arial" w:cs="Arial"/>
          <w:color w:val="000000" w:themeColor="text1"/>
          <w:sz w:val="24"/>
        </w:rPr>
      </w:pPr>
      <w:r w:rsidRPr="00096091">
        <w:rPr>
          <w:rFonts w:ascii="Arial" w:hAnsi="Arial" w:cs="Arial"/>
          <w:color w:val="000000" w:themeColor="text1"/>
          <w:sz w:val="24"/>
        </w:rPr>
        <w:t xml:space="preserve">Ecco fin dove giunge oggi la superbia e la presunzione di moltissimi discepoli di Gesù: nella volontà di cambiare l’immodificabile e l’immodificabile è la verità della natura. O i discepoli di Gesù si rivestono di santa umiltà e rispettino la verità di natura e l’annuncino così come da Dio non solo è stata creata, ma anche rivelata nella sua Santa Legge, o per l’uomo si apriranno le porte di ogni ingiustizia, ogni iniquità, ogni nefandezza, ogni abominio. Si apriranno le porte della morte e degli inferi e saranno tempo di un buio etico mai conosciuto prima. Spetta ora al discepolo di Gesù scegliere se vuole essere ministro o servo della luce e della verità di Dio, oppure ministro o servo della tenebre e della falsità di Satana. </w:t>
      </w:r>
    </w:p>
    <w:p w14:paraId="520B6196" w14:textId="77777777" w:rsidR="00A864BD" w:rsidRPr="00096091" w:rsidRDefault="00A864BD" w:rsidP="00B64EDF">
      <w:pPr>
        <w:spacing w:after="120"/>
        <w:jc w:val="both"/>
        <w:rPr>
          <w:rFonts w:ascii="Arial" w:hAnsi="Arial" w:cs="Arial"/>
          <w:color w:val="000000" w:themeColor="text1"/>
          <w:sz w:val="24"/>
        </w:rPr>
      </w:pPr>
    </w:p>
    <w:p w14:paraId="19AB8E69" w14:textId="77777777" w:rsidR="00A864BD" w:rsidRPr="00096091" w:rsidRDefault="00A864BD" w:rsidP="0009015E">
      <w:pPr>
        <w:pStyle w:val="Titolo3"/>
      </w:pPr>
      <w:bookmarkStart w:id="89" w:name="_Toc191116197"/>
      <w:r w:rsidRPr="00096091">
        <w:t>LA SANTITÀ DELL’UOMO AD IMMAGINE DELLA SANTITÀ DI DIO</w:t>
      </w:r>
      <w:bookmarkEnd w:id="89"/>
    </w:p>
    <w:p w14:paraId="65832098" w14:textId="5B5B67EA"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Il Signore chiede al suo popolo di essere imitato nella sua santità. In cosa consiste la santità nella quale il Signore Dio chiede di essere imitato? Nella Legge del Sinai la santità consiste nel dare all’altro ciò che è dell’altro. È la santità della giustizia. Nell’imitazione abbiamo insieme sia la Legge della giustizia e sia la Legge della misericordia. Con l’imitazione della giustizia del Signore Dio non facciamo nulla di male né a noi stessi e né agli altri, né a Dio e né al prossimo. Con la legge della misericordia facciamo a Dio e al prossimo tutto il bene che è nelle nostre possibilità e di possibilità ne abbiamo sempre molte, a condizione che ogni momento e ogni circostanza della nostra vita, anche i momenti e le circostanze inerti,</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li usiamo per fare del bene al prossimo. Chi vuole essere santo come il nostro Dio è santo, deve vivere solo facendo il bene e osservando tutte </w:t>
      </w:r>
      <w:r w:rsidRPr="00096091">
        <w:rPr>
          <w:rFonts w:ascii="Arial" w:hAnsi="Arial" w:cs="Arial"/>
          <w:color w:val="000000" w:themeColor="text1"/>
          <w:sz w:val="24"/>
        </w:rPr>
        <w:lastRenderedPageBreak/>
        <w:t xml:space="preserve">le leggi della giustizia perfetta. Chi fa il male, mai potrà vivere la legge della misericordia. Chi vuole vivere la legge della misericordia deve astenersi da ogni male. Il male è la negazione del bene. </w:t>
      </w:r>
    </w:p>
    <w:p w14:paraId="728647E0" w14:textId="29146101"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 xml:space="preserve">Anche in questa legge della perfetta giustizia e della perfetta misericordia, si deve andare oltre la Lettera. Ciò potrà essere fatto se cogliamo la verità che è nella Lettera. Ecco la verità che è nascosta nella Lettera: il Signore benedice l’uomo con l’elargizione di ogni bene, bene spirituale e bene materiale. Di ogni bene con il quale siamo arricchiti dal Signore nostro Dio, è cosa giusta che una parte sia data in elemosina, sia offerta a chi ne è privo. Cristo Gesù ha ricevuto dal Padre un corpo. Questo corpo ricevuto in dono lo ha offerto per noi. Per noi si è lasciato inchiodare sulla croce, al fine di espiare i nostri peccati. Non vi è esempio più alto di carità, di misericordia, di pietà verso l’intera umanità. Ecco cosa dice Gesù a chi vuole essere suo discepolo: </w:t>
      </w:r>
      <w:r w:rsidRPr="00096091">
        <w:rPr>
          <w:rFonts w:ascii="Arial" w:hAnsi="Arial" w:cs="Arial"/>
          <w:i/>
          <w:iCs/>
          <w:color w:val="000000" w:themeColor="text1"/>
          <w:sz w:val="24"/>
        </w:rPr>
        <w:t>“Vi ho dato l’esempio perché</w:t>
      </w:r>
      <w:r w:rsidR="00BB0BB2">
        <w:rPr>
          <w:rFonts w:ascii="Arial" w:hAnsi="Arial" w:cs="Arial"/>
          <w:i/>
          <w:iCs/>
          <w:color w:val="000000" w:themeColor="text1"/>
          <w:sz w:val="24"/>
        </w:rPr>
        <w:t xml:space="preserve"> </w:t>
      </w:r>
      <w:r w:rsidRPr="00096091">
        <w:rPr>
          <w:rFonts w:ascii="Arial" w:hAnsi="Arial" w:cs="Arial"/>
          <w:i/>
          <w:iCs/>
          <w:color w:val="000000" w:themeColor="text1"/>
          <w:sz w:val="24"/>
        </w:rPr>
        <w:t>come ho fatto io, facciate anche voi”. “Nessuno ha un amore più di grande di colui che dona la vita per i suoi amici”.</w:t>
      </w:r>
      <w:r w:rsidRPr="00096091">
        <w:rPr>
          <w:rFonts w:ascii="Arial" w:hAnsi="Arial" w:cs="Arial"/>
          <w:color w:val="000000" w:themeColor="text1"/>
          <w:sz w:val="24"/>
        </w:rPr>
        <w:t xml:space="preserve"> Chi è l’amico dell’uomo? Ogni altro uomo.</w:t>
      </w:r>
    </w:p>
    <w:p w14:paraId="2480425B"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677E58C6"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5209B36"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7EEF6D69"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r w:rsidRPr="00096091">
        <w:rPr>
          <w:rFonts w:ascii="Arial" w:hAnsi="Arial" w:cs="Arial"/>
          <w:i/>
          <w:iCs/>
          <w:color w:val="000000" w:themeColor="text1"/>
          <w:sz w:val="23"/>
        </w:rPr>
        <w:lastRenderedPageBreak/>
        <w:t>Non accoppierai bestie di specie differenti; non seminerai il tuo campo con due specie di seme né porterai veste tessuta di due specie diverse.</w:t>
      </w:r>
    </w:p>
    <w:p w14:paraId="42454CA8"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79A9814"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00C92950"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404280DC"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52564480"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28EB9DE" w14:textId="045FF420"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lastRenderedPageBreak/>
        <w:t>Se un uomo si rivolge ai negromanti e agli indovini, per darsi alle superstizioni dietro a loro, io volgerò il mio volto contro quella persona e la eliminerò dal suo popolo.</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w:t>
      </w:r>
    </w:p>
    <w:p w14:paraId="487D4B8B"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09C801CB"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58F98A9B"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78474F8C"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w:t>
      </w:r>
      <w:r w:rsidRPr="00096091">
        <w:rPr>
          <w:rFonts w:ascii="Arial" w:hAnsi="Arial" w:cs="Arial"/>
          <w:i/>
          <w:iCs/>
          <w:color w:val="000000" w:themeColor="text1"/>
          <w:sz w:val="23"/>
        </w:rPr>
        <w:lastRenderedPageBreak/>
        <w:t xml:space="preserve">la negromanzia o la divinazione, dovranno essere messi a morte: saranno lapidati e il loro sangue ricadrà su di loro”» (Lev 20,1-27). </w:t>
      </w:r>
    </w:p>
    <w:p w14:paraId="62C395A2" w14:textId="59CC449E" w:rsidR="00A864BD" w:rsidRPr="00096091" w:rsidRDefault="00A864BD" w:rsidP="00B64EDF">
      <w:pPr>
        <w:spacing w:after="120"/>
        <w:jc w:val="both"/>
        <w:rPr>
          <w:rFonts w:ascii="Arial" w:hAnsi="Arial" w:cs="Arial"/>
          <w:color w:val="000000" w:themeColor="text1"/>
          <w:sz w:val="24"/>
        </w:rPr>
      </w:pPr>
      <w:r w:rsidRPr="00096091">
        <w:rPr>
          <w:rFonts w:ascii="Arial" w:hAnsi="Arial" w:cs="Arial"/>
          <w:color w:val="000000" w:themeColor="text1"/>
          <w:sz w:val="24"/>
        </w:rPr>
        <w:t>Se in questa Legge della santità, alcune norme potrebbe apparire appartenente al tempo in cui la Parola è stata data da Dio ai figli del suo popolo, la transitorietà appartiene solo alla Lettera, la verità contenuta nella Lettera è di validità perenne e immutabile. Chi vuole scoprire la verità nascosta nella Lettera deve chiedere aiuto allo Spirito Santo che ha dato e la Lettera e la verità. Se siamo privi dello Spirito Santo, ci soffermiamo alla Lettera e la dichiareremo transitoria. Se invece saremo pieni di Spirito Santo, sempre lui ci condurrà a tutta la verità contenuta nella Lettera. Qual è oggi l’errore di moltissimi discepoli di Gesù? Esso è questo: nel pensare che lo Spirito Santo ci conduca alla verità senza la Lettera della Scrittura e che anche ci sia la verità della Chiesa senza il mistero di Cristo Gesù, mistero che</w:t>
      </w:r>
      <w:r w:rsidR="00BB0BB2">
        <w:rPr>
          <w:rFonts w:ascii="Arial" w:hAnsi="Arial" w:cs="Arial"/>
          <w:color w:val="000000" w:themeColor="text1"/>
          <w:sz w:val="24"/>
        </w:rPr>
        <w:t xml:space="preserve"> </w:t>
      </w:r>
      <w:r w:rsidRPr="00096091">
        <w:rPr>
          <w:rFonts w:ascii="Arial" w:hAnsi="Arial" w:cs="Arial"/>
          <w:color w:val="000000" w:themeColor="text1"/>
          <w:sz w:val="24"/>
        </w:rPr>
        <w:t xml:space="preserve">prima di tutto contenuto nella Lettera della Scritta Santa e poi anche contenuto nella Lettera della Sacra Tradizione e nella Lettera del Magistero. La Parola della Scrittura ha circa duemila anni di storia. La Parola della Sacra Tradizione e quella del Magistero hanno anch’esse l’una e l’altra circa duemila anni. Oggi invece molti discepoli di Gesù hanno deciso di distruggere circa quattro mila anni di lavoro dello Spirito Santo. Quanto appartiene a ieri, va gettato nel fuoco. Tutto si vuole che cominci oggi. È questo il misfatto, padre di ogni misfatto. È l’errore, padre di ogni altro errore. </w:t>
      </w:r>
    </w:p>
    <w:p w14:paraId="045057B9" w14:textId="77777777" w:rsidR="00A864BD" w:rsidRPr="00096091" w:rsidRDefault="00A864BD" w:rsidP="00B64EDF">
      <w:pPr>
        <w:spacing w:after="120"/>
        <w:jc w:val="both"/>
        <w:rPr>
          <w:rFonts w:ascii="Arial" w:hAnsi="Arial" w:cs="Arial"/>
          <w:color w:val="000000" w:themeColor="text1"/>
          <w:sz w:val="24"/>
        </w:rPr>
      </w:pPr>
    </w:p>
    <w:p w14:paraId="19420EF4" w14:textId="77777777" w:rsidR="00A864BD" w:rsidRPr="00096091" w:rsidRDefault="00A864BD" w:rsidP="0009015E">
      <w:pPr>
        <w:pStyle w:val="Titolo3"/>
      </w:pPr>
      <w:bookmarkStart w:id="90" w:name="_Toc191116198"/>
      <w:r w:rsidRPr="00096091">
        <w:t>SANTITÀ E SACERDOZIO</w:t>
      </w:r>
      <w:bookmarkEnd w:id="90"/>
    </w:p>
    <w:p w14:paraId="164469B4" w14:textId="72E2B7D3" w:rsidR="00A864BD" w:rsidRPr="00096091" w:rsidRDefault="00A864BD" w:rsidP="007C6030">
      <w:pPr>
        <w:spacing w:after="120"/>
        <w:jc w:val="both"/>
        <w:rPr>
          <w:rFonts w:ascii="Arial" w:hAnsi="Arial" w:cs="Arial"/>
          <w:color w:val="000000" w:themeColor="text1"/>
          <w:sz w:val="24"/>
        </w:rPr>
      </w:pPr>
      <w:r w:rsidRPr="00096091">
        <w:rPr>
          <w:rFonts w:ascii="Arial" w:hAnsi="Arial" w:cs="Arial"/>
          <w:color w:val="000000" w:themeColor="text1"/>
          <w:sz w:val="24"/>
        </w:rPr>
        <w:t>Il sacerdote, respirando ogni giorno l’alito del Signore, a causa della sua strettissima vicinanza con Lui, vicinanza sia con le Divine Scritture, leggendo le quali respira l’alito dello Spirito Santo, e sia vicinanza con l’altare, presso il quale respira l’alito della santità e della trascendenza del suo Dio è Signore, è chiamato a rivestirsi di un’altissima santità e anche sacralità. Il Signore chiede a Lui di essere immagine visibile del Divino, del Trascendente, del Soprannaturale, anche nel suo corpo e non solo nella sua anima e nel suo spirito. A lui è chiesto di non contaminarsi neanche con l’ombra del peccato commesso da un altro.</w:t>
      </w:r>
      <w:r w:rsidR="00BB0BB2">
        <w:rPr>
          <w:rFonts w:ascii="Arial" w:hAnsi="Arial" w:cs="Arial"/>
          <w:color w:val="000000" w:themeColor="text1"/>
          <w:sz w:val="24"/>
        </w:rPr>
        <w:t xml:space="preserve"> </w:t>
      </w:r>
      <w:r w:rsidRPr="00096091">
        <w:rPr>
          <w:rFonts w:ascii="Arial" w:hAnsi="Arial" w:cs="Arial"/>
          <w:color w:val="000000" w:themeColor="text1"/>
          <w:sz w:val="24"/>
        </w:rPr>
        <w:t>Tanto grande dovrà essere la sua santità! Le Regole o le Leggi per la sua altissima santità, non sarà però lui a stabilirle. Nelle Divine Scritture ogni Regola, ogni Norma, ogni Statuto, ogni Legge, dal più piccolo precetto al più grade, è sempre il Signore Dio che lo stabilisce per ogni suo figlio. A quanto Dio stabilisce, non si deve nulla aggiungere e nulla togliere. La Legge di Dio è perfetta. Ecco la santità visibile che sempre dovrà brillare nel Sacerdote del Dio Altissimo:</w:t>
      </w:r>
    </w:p>
    <w:p w14:paraId="5997E7AB"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 I sacerdoti non si faranno tonsure sul capo, né si raderanno ai margini la barba né si faranno incisioni sul corpo. Saranno santi per il loro Dio e non profaneranno il nome del loro Dio, </w:t>
      </w:r>
      <w:r w:rsidRPr="00096091">
        <w:rPr>
          <w:rFonts w:ascii="Arial" w:hAnsi="Arial" w:cs="Arial"/>
          <w:i/>
          <w:iCs/>
          <w:color w:val="000000" w:themeColor="text1"/>
          <w:sz w:val="23"/>
        </w:rPr>
        <w:lastRenderedPageBreak/>
        <w:t>perché sono loro che presentano al Signore sacrifici consumati dal fuoco, pane del loro Dio; perciò saranno santi.</w:t>
      </w:r>
    </w:p>
    <w:p w14:paraId="339F7DB0"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 Se la figlia di un sacerdote si disonora prostituendosi, disonora suo padre; sarà arsa con il fuoco.</w:t>
      </w:r>
    </w:p>
    <w:p w14:paraId="08A5985D"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w:t>
      </w:r>
    </w:p>
    <w:p w14:paraId="53D2EFF1"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Sposerà una vergine. Non potrà sposare né una vedova né una divorziata né una disonorata né una prostituta, ma prenderà in moglie una vergine della sua parentela. Così non disonorerà la sua discendenza tra la sua parentela; poiché io sono il Signore che lo santifico”».</w:t>
      </w:r>
    </w:p>
    <w:p w14:paraId="5E4BC751"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parlò a Mosè e disse: «Parla ad Aronne dicendo: “Nelle generazioni future nessun uomo della tua stirpe che abbia qualche deformità potrà accostarsi ad offrire il pane del suo Dio; perché nessun uomo che abbia qualche deformità potrà accostarsi: né un cieco né uno zoppo né uno sfregiato né un deforme, né chi abbia una frattura al piede o alla mano, né un gobbo né un nano né chi abbia una macchia nell’occhio o la scabbia o piaghe purulente o i testicoli schiacciati. Nessun uomo della stirpe del sacerdote Aronne con qualche deformità si accosterà per presentare i sacrifici consumati dal fuoco in onore del Signore. Ha un difetto: non si accosti quindi per offrire il pane del suo Dio. Potrà mangiare il pane del suo Dio, le cose sacrosante e le cose sante; ma non potrà avvicinarsi al velo né accostarsi all’altare, perché ha una deformità. Non dovrà profanare i miei luoghi santi, perché io sono il Signore che li santifico”». Così Mosè parlò ad Aronne, ai suoi figli e a tutti gli Israeliti (Lev 21,1-24). </w:t>
      </w:r>
    </w:p>
    <w:p w14:paraId="1C2A554E"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Il Signore parlò a Mosè e disse: «Parla ad Aronne e ai suoi figli: trattino con rispetto le offerte sante degli Israeliti e non profanino il mio santo nome, perché sono offerte consacrate a me. Io sono il Signore. Di’ loro: “Nelle generazioni future ogni uomo della vostra discendenza che si accosterà in stato di impurità alle offerte sante, consacrate dagli Israeliti in onore del Signore, sarà eliminato dalla mia presenza. Io sono il Signore. Nessun uomo della stirpe di Aronne affetto da lebbra o da gonorrea potrà mangiare le offerte sante, finché non sia puro. Così sarà per chi toccherà qualsiasi cosa impura a causa di un cadavere o per chi avrà perdite seminali, oppure per chi toccherà un rettile che lo rende impuro o una persona che lo rende impuro, qualunque sia la sua impurità. Colui che avrà avuto tali contatti resterà impuro fino alla sera e non mangerà le offerte sante prima di essersi lavato il corpo nell’acqua; dopo </w:t>
      </w:r>
      <w:r w:rsidRPr="00096091">
        <w:rPr>
          <w:rFonts w:ascii="Arial" w:hAnsi="Arial" w:cs="Arial"/>
          <w:i/>
          <w:iCs/>
          <w:color w:val="000000" w:themeColor="text1"/>
          <w:sz w:val="23"/>
        </w:rPr>
        <w:lastRenderedPageBreak/>
        <w:t>il tramonto del sole sarà puro e allora potrà mangiare le offerte sante, perché esse sono il suo cibo. Non mangerà carne di bestia morta naturalmente o sbranata, per non rendersi impuro. Io sono il Signore. Osserveranno dunque ciò che ho comandato, altrimenti porteranno la pena del loro peccato e moriranno per aver commesso profanazioni. Io sono il Signore che li santifico.</w:t>
      </w:r>
    </w:p>
    <w:p w14:paraId="1F1753E0"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Nessun profano mangerà le offerte sante; né l’ospite di un sacerdote né il salariato potrà mangiare le offerte sante. Ma una persona che il sacerdote avrà comprato con il proprio denaro ne potrà mangiare, e così anche lo schiavo che gli è nato in casa: costoro potranno mangiare il suo cibo. Se la figlia di un sacerdote è sposata con un profano, non potrà mangiare del contributo delle offerte sante. Se invece la figlia del sacerdote è rimasta vedova o è stata ripudiata e non ha figli, ed è tornata ad abitare da suo padre come quando era giovane, potrà mangiare il cibo del padre; ma nessun profano potrà mangiarne.</w:t>
      </w:r>
    </w:p>
    <w:p w14:paraId="5CF9773D"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Se uno mangia inavvertitamente di un'offerta santa, darà al sacerdote il valore dell'offerta santa, aggiungendovi un quinto. I sacerdoti non profaneranno dunque le offerte sante degli Israeliti, che essi prelevano per il Signore, e non faranno portare loro il peso della colpa di cui si renderebbero colpevoli, mangiando le loro offerte sante; poiché io sono il Signore che le santifico”».</w:t>
      </w:r>
    </w:p>
    <w:p w14:paraId="69604835" w14:textId="77777777"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e disse: «Parla ad Aronne, ai suoi figli, a tutti gli Israeliti dicendo loro: “Chiunque della casa d’Israele o dei forestieri dimoranti in Israele presenterà la sua offerta, per qualsiasi voto o dono spontaneo, da presentare come olocausto in onore del Signore, per essere gradito, dovrà offrire un maschio, senza difetto, di bovini, di pecore o di capre. Non offrirete nulla con qualche difetto, perché non sarebbe gradito. Se qualcuno presenterà al Signore, in sacrificio di comunione, un bovino o un ovino, sia per adempiere un voto sia come offerta spontanea, la vittima, perché sia gradita, dovrà essere perfetta e non avere alcun difetto. Non presenterete in onore del Signore nessuna vittima cieca o storpia o mutilata o con ulcere o con la scabbia o con piaghe purulente; non ne farete sull’altare un sacrificio consumato dal fuoco in onore del Signore. Un capo di bestiame grosso o minuto che sia deforme o atrofizzato, potrai offrirlo come dono spontaneo, ma non sarà gradito come sacrificio votivo. Non offrirete al Signore un animale con i testicoli ammaccati o contusi o strappati o tagliati. Tali cose non farete nella vostra terra né prenderete dalle mani dello straniero alcuna di queste vittime per offrirla come cibo in onore del vostro Dio; essendo mutilate, difettose, non sarebbero gradite a vostro favore”».</w:t>
      </w:r>
    </w:p>
    <w:p w14:paraId="2DBF0C6C" w14:textId="35AF126E" w:rsidR="00A864BD" w:rsidRPr="00096091" w:rsidRDefault="00A864BD" w:rsidP="00E116F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Il Signore parlò a Mosè e disse: «Quando nascerà un vitello o un agnello o un capretto, starà sette giorni presso la madre; dall’ottavo giorno in poi, sarà gradito come vittima da consumare con il fuoco per il Signore. Non scannerete mucca o pecora lo stesso giorno con il suo piccolo.</w:t>
      </w:r>
      <w:r w:rsidR="00BB0BB2">
        <w:rPr>
          <w:rFonts w:ascii="Arial" w:hAnsi="Arial" w:cs="Arial"/>
          <w:i/>
          <w:iCs/>
          <w:color w:val="000000" w:themeColor="text1"/>
          <w:sz w:val="23"/>
        </w:rPr>
        <w:t xml:space="preserve"> </w:t>
      </w:r>
      <w:r w:rsidRPr="00096091">
        <w:rPr>
          <w:rFonts w:ascii="Arial" w:hAnsi="Arial" w:cs="Arial"/>
          <w:i/>
          <w:iCs/>
          <w:color w:val="000000" w:themeColor="text1"/>
          <w:sz w:val="23"/>
        </w:rPr>
        <w:t xml:space="preserve">Quando offrirete al Signore un sacrificio di ringraziamento, offritelo in modo che sia gradito. La vittima sarà mangiata il giorno stesso; non ne farete avanzare nulla fino al mattino. Io sono il Signore. Osserverete dunque i </w:t>
      </w:r>
      <w:r w:rsidRPr="00096091">
        <w:rPr>
          <w:rFonts w:ascii="Arial" w:hAnsi="Arial" w:cs="Arial"/>
          <w:i/>
          <w:iCs/>
          <w:color w:val="000000" w:themeColor="text1"/>
          <w:sz w:val="23"/>
        </w:rPr>
        <w:lastRenderedPageBreak/>
        <w:t xml:space="preserve">miei comandi e li metterete in pratica. Io sono il Signore. Non profanerete il mio santo nome, affinché io sia santificato in mezzo agli Israeliti. Io sono il Signore che vi santifico, che vi ho fatto uscire dalla terra d’Egitto per essere vostro Dio. Io sono il Signore» (Lev 22,1-32). </w:t>
      </w:r>
    </w:p>
    <w:p w14:paraId="154C45AE" w14:textId="77777777" w:rsidR="00A864BD" w:rsidRPr="00096091" w:rsidRDefault="00A864BD" w:rsidP="00B64EDF">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Come già detto deve essere quella del Sacerdote santità visibile e non solo invisibile. Il fedele deve venire sempre a contatto con la santità visibile del Sacerdote che celebra per lui il culto dell’altare o anche che lui incontra per le vie di questo mondo. Se il Sacerdote non si presenta dinanzi al popolo del Signore sempre con la più alta santità visibile, frutto in lui della piena osservanza della Legge del Signore, il popolo non lo stimerà, non lo amerà, non lo seguirà perché non vede in lui il Dio del quale è ministro. La santità è visibile nella misura della sua santità invisibile. La santità visibile dovrà essere in lui il sudore della santità invisibile. Senza la santità invisibile, la santità visibile ben presto si trasformerà in comportamento ipocrita. L’ipocrisia non è mai invisibile. Essa è sempre visibile e si manifesta anche attraverso il respiro che l’ipocrita emette dal suo interno. L’ipocrita con la sua ipocrisia rende la stessa aria irrespirabile, a causa dell’odore altamente maleodorante che sgorga senza interruzione dal suo cuore. A volte basta una sola parola e il cuore dell’ipocrita si manifesta in tutta la sua bassezza. Ecco perché mai nel Sacerdote del Dio Altissimo dovrà mancare la santità invisibile. Questa è la verità della santità visibile. La santità invisibile mai permetterà che la santità visibile si trasformi in ipocrisia, in inganno, in una pura e semplice machera. Sarebbe la fine della credibilità del Sacerdote.</w:t>
      </w:r>
    </w:p>
    <w:p w14:paraId="2A19F1C3" w14:textId="77777777" w:rsidR="00A864BD" w:rsidRPr="00096091" w:rsidRDefault="00A864BD" w:rsidP="00B64EDF">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il processo di laicizzazione e di mondanizzazione sta avvolgendo anche i Sacerdoti della Nuova Alleanza. Non solo. Si sta lavorando notte e giorno, con progetti ben definiti e ben delineati, al fine di ridurre il Sacerdote ad un puro e semplice funzionario del sacro, spogliandolo dei suoi tre </w:t>
      </w:r>
      <w:r w:rsidRPr="00096091">
        <w:rPr>
          <w:rFonts w:ascii="Arial" w:hAnsi="Arial" w:cs="Arial"/>
          <w:i/>
          <w:iCs/>
          <w:color w:val="000000" w:themeColor="text1"/>
          <w:sz w:val="24"/>
          <w:szCs w:val="24"/>
          <w:lang w:val="la-Latn"/>
        </w:rPr>
        <w:t>“munera”</w:t>
      </w:r>
      <w:r w:rsidRPr="00096091">
        <w:rPr>
          <w:rFonts w:ascii="Arial" w:hAnsi="Arial" w:cs="Arial"/>
          <w:color w:val="000000" w:themeColor="text1"/>
          <w:sz w:val="24"/>
          <w:szCs w:val="24"/>
          <w:lang w:val="la-Latn"/>
        </w:rPr>
        <w:t>:</w:t>
      </w:r>
      <w:r w:rsidRPr="00096091">
        <w:rPr>
          <w:rFonts w:ascii="Arial" w:hAnsi="Arial" w:cs="Arial"/>
          <w:color w:val="000000" w:themeColor="text1"/>
          <w:sz w:val="24"/>
          <w:szCs w:val="24"/>
        </w:rPr>
        <w:t xml:space="preserve"> </w:t>
      </w:r>
      <w:r w:rsidRPr="00096091">
        <w:rPr>
          <w:rFonts w:ascii="Arial" w:hAnsi="Arial" w:cs="Arial"/>
          <w:i/>
          <w:iCs/>
          <w:color w:val="000000" w:themeColor="text1"/>
          <w:sz w:val="24"/>
          <w:szCs w:val="24"/>
          <w:lang w:val="la-Latn"/>
        </w:rPr>
        <w:t>del munus sanctificandi, del munus docendi, del munus gubernandi</w:t>
      </w:r>
      <w:r w:rsidRPr="00096091">
        <w:rPr>
          <w:rFonts w:ascii="Arial" w:hAnsi="Arial" w:cs="Arial"/>
          <w:color w:val="000000" w:themeColor="text1"/>
          <w:sz w:val="24"/>
          <w:szCs w:val="24"/>
          <w:lang w:val="la-Latn"/>
        </w:rPr>
        <w:t xml:space="preserve">. </w:t>
      </w:r>
      <w:r w:rsidRPr="00096091">
        <w:rPr>
          <w:rFonts w:ascii="Arial" w:hAnsi="Arial" w:cs="Arial"/>
          <w:color w:val="000000" w:themeColor="text1"/>
          <w:sz w:val="24"/>
          <w:szCs w:val="24"/>
        </w:rPr>
        <w:t xml:space="preserve">Si vuole fare di lui un sacco vuoto. Perché questo diabolico e satanico accanimento finalizzato a distruggere la purissima verità e identità del presbitero? Perché esso è visibile presenza di Cristo Gesù con il potere sacro a lui conferito dallo Spirito Santo di condurre il gregge del Signore al cuore della santità, al cuore della verità, al cuore della luce, al cuore della vita, al cuore dell’obbedienza di Cristo Signore. Poiché questo ministero solo a lui è stato conferito e non ad altri, se lui sarà trasformato in un sacco vuoto, Satana potrà entrare nell’ovile di Cristo Gesù e sbranare tutte le sue pecore. Che Satana stia riuscendo in questo suo infernale progetto e disegno di distruzione del gregge di Cristo, lo sta oggi attestando la storia. Ecco la tristezza a cui stiamo oggi assistendo: ad una Chiesa senza più pastori, pastori che santificano, pastori che insegnano, pastori che conducono il gregge nel cuore di Cristo Gesù. Non abbiamo più un gregge di Cristo. Abbiamo delle “non pecore”, perché tali sono divenute, che camminano ognuna per suo conto, ognuna separata dalle altre e ognuna contro le altre. Ecco dove oggi Satana sta riuscendo: a costituire la pecora Maestra del pastore, Maestra contro il pastore. La pecora potrà anche divenire Maestra del pastore, sappia però che questa è tristissima tentazione di Satana per la sua rovina eterna. L’ordine stabilito da Dio nella sua Chiesa nessuno lo potrà mai sovvertire. Chi lo sovvertirà, sia il Sacerdote che rinuncia di stare nell’ordine stabilito dal suo Signore, e sia la pecore che esce dai limiti della sua verità e identità di pecora, sappia che si è </w:t>
      </w:r>
      <w:r w:rsidRPr="00096091">
        <w:rPr>
          <w:rFonts w:ascii="Arial" w:hAnsi="Arial" w:cs="Arial"/>
          <w:color w:val="000000" w:themeColor="text1"/>
          <w:sz w:val="24"/>
          <w:szCs w:val="24"/>
        </w:rPr>
        <w:lastRenderedPageBreak/>
        <w:t xml:space="preserve">trasformato da discepolo di Cristo Gesù in discepolo di Satana. La santità del Sacerdote e della pecora inizia dal rispetto dell’ordine costituito da Dio. </w:t>
      </w:r>
    </w:p>
    <w:p w14:paraId="405C9F9B" w14:textId="77777777" w:rsidR="00A864BD" w:rsidRPr="00096091" w:rsidRDefault="00A864BD" w:rsidP="00B64EDF">
      <w:pPr>
        <w:spacing w:after="120"/>
        <w:jc w:val="both"/>
        <w:rPr>
          <w:rFonts w:ascii="Arial" w:hAnsi="Arial" w:cs="Arial"/>
          <w:color w:val="000000" w:themeColor="text1"/>
          <w:sz w:val="24"/>
          <w:szCs w:val="24"/>
        </w:rPr>
      </w:pPr>
    </w:p>
    <w:p w14:paraId="3C63C803" w14:textId="77777777" w:rsidR="00A864BD" w:rsidRPr="00096091" w:rsidRDefault="00A864BD" w:rsidP="0009015E">
      <w:pPr>
        <w:pStyle w:val="Titolo3"/>
      </w:pPr>
      <w:bookmarkStart w:id="91" w:name="_Toc191116199"/>
      <w:r w:rsidRPr="00096091">
        <w:t>TEMPO, TERRA E LORO SANTIFICAZIONE</w:t>
      </w:r>
      <w:bookmarkEnd w:id="91"/>
    </w:p>
    <w:p w14:paraId="5AFCF899" w14:textId="2372D5AF"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Leggendo il Libro del Levitico dobbiamo affermare che non c’è un solo atomo della creazione che non sia governato dalla Legge del Signore. Signore di tutta la creazione è Dio, il solo Creatore di essa. Tutto l’universo visibile e invisibile è opera della sua Onnipotente Parola. Tutto l’universo visibile e invisibile dovrà essere governato dalla Parola del Signore consegnata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all’uomo sotto forma di Legge, Statuto, Norma, Comandamento, Regola. Ogni volta che l’uomo trasgredisce anche una sola Parola del suo Signore, Dio, Creatore, genera un disordine in tutta la creazione. Non solo crea un disordine nella sua natura, lo crea in tutta la creazione. Tempo, Terra e quanto vive su di essa deve essere santificato dall’uomo. Se l’uomo non santifica il tempo o la terra, il disordine creato si riverserà su di lui e lo travolgerà. Tutto si rivolta contro l’uomo che si rivolta contro Dio. Tutti si rivolta non solo contro l’uomo che si è rivoltato contro Dio, ma contro ogni altro uomo e contro ogni essere esistente sia esso animato e sia esso inanimato. Oggi tutta la terra non soffre a causa dell’uomo? Ecco le regole divine che dovranno governare il tempo e la terra:</w:t>
      </w:r>
    </w:p>
    <w:p w14:paraId="35D9F9CC"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disse: «Parla agli Israeliti dicendo loro: “Ecco le solennità del Signore, nelle quali convocherete riunioni sacre. Queste sono le mie solennità.</w:t>
      </w:r>
    </w:p>
    <w:p w14:paraId="0650D663"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Durante sei giorni si attenderà al lavoro; ma il settimo giorno è sabato, giorno di assoluto riposo e di riunione sacra. Non farete in esso lavoro alcuno; è un sabato in onore del Signore in tutti i luoghi dove abiterete.</w:t>
      </w:r>
    </w:p>
    <w:p w14:paraId="663D4E2F"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Queste sono le solennità del Signore, le riunioni sacre che convocherete nei tempi stabiliti.</w:t>
      </w:r>
    </w:p>
    <w:p w14:paraId="58ED4015"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primo mese, al quattordicesimo giorno, al tramonto del sole sarà la Pasqua del Signore;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w:t>
      </w:r>
    </w:p>
    <w:p w14:paraId="20C04BC2"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 Quando farete il rito di elevazione del covone, offrirete un agnello di un anno, senza difetto, per l’olocausto in onore del Signore, insieme a un’oblazione di due decimi di efa di fior di farina impastata con olio: è un sacrificio consumato dal fuoco, profumo gradito in onore del Signore; la libagione sarà di un quarto di hin di vino. Non mangerete pane né grano abbrustolito né grano novello, prima di quel giorno, prima di aver portato l’offerta del vostro Dio. Sarà </w:t>
      </w:r>
      <w:r w:rsidRPr="00096091">
        <w:rPr>
          <w:rFonts w:ascii="Arial" w:hAnsi="Arial" w:cs="Arial"/>
          <w:i/>
          <w:iCs/>
          <w:color w:val="000000" w:themeColor="text1"/>
          <w:sz w:val="23"/>
          <w:szCs w:val="24"/>
        </w:rPr>
        <w:lastRenderedPageBreak/>
        <w:t>per voi una legge perenne, di generazione in generazione, in tutti i luoghi dove abiterete.</w:t>
      </w:r>
    </w:p>
    <w:p w14:paraId="0C271B0F"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Dal giorno dopo il sabato, cioè dal giorno in cui avrete portato il covone per il rito di elevazione, conterete sette settimane complete. Conterete cinquanta giorni fino all’indomani del settimo sabato e offrirete al Signore una nuova oblazione. Porterete dai luoghi dove abiterete due pani, per offerta con rito di elevazione: saranno di due decimi di efa di fior di farina, e li farete cuocere lievitati; sono le primizie in onore del Signore. Oltre quei pani, offrirete sette agnelli dell’anno, senza difetto, un giovenco e due arieti: saranno un olocausto per il Signore, insieme con la loro oblazione e le loro libagioni; sarà un sacrificio di profumo gradito, consumato dal fuoco in onore del Signore. Offrirete un capro in sacrificio per il peccato e due agnelli dell’anno in sacrificio di comunione. Il sacerdote presenterà gli agnelli insieme al pane delle primizie con il rito di elevazione davanti al Signore; tanto i pani quanto i due agnelli consacrati al Signore saranno riservati al sacerdote. Proclamerete in quello stesso giorno una festa e convocherete una riunione sacra. Non farete alcun lavoro servile. Sarà per voi una legge perenne, di generazione in generazione, in tutti i luoghi dove abiterete. </w:t>
      </w:r>
    </w:p>
    <w:p w14:paraId="5345D029"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mieterai la messe della vostra terra, non mieterai fino al margine del campo e non raccoglierai ciò che resta da spigolare del tuo raccolto; lo lascerai per il povero e per il forestiero. Io sono il Signore, vostro Dio”».</w:t>
      </w:r>
    </w:p>
    <w:p w14:paraId="384F9A33"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disse: «Parla agli Israeliti dicendo: “Nel settimo mese, il primo giorno del mese sarà per voi riposo assoluto, un memoriale celebrato a suon di tromba, una riunione sacra. Non farete alcun lavoro servile e offrirete sacrifici consumati dal fuoco in onore del Signore”».</w:t>
      </w:r>
    </w:p>
    <w:p w14:paraId="60DB602E"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disse: «Il decimo giorno di questo settimo mese sarà il giorno dell’espiazione; terrete una riunione sacra, vi umilierete e offrirete sacrifici consumati dal fuoco in onore del Signore. In quel giorno non farete alcun lavoro, poiché è il giorno dell’espiazione, per compiere il rito espiatorio per voi davanti al Signore, vostro Dio. Ogni persona che non si umilierà in quel giorno sarà eliminata dalla sua parentela. Ogni persona che farà in quel giorno un qualunque lavoro io la farò perire in mezzo alla sua parentela. Non farete alcun lavoro. Sarà per voi una legge perenne, di generazione in generazione, in tutti i luoghi dove abiterete. Sarà per voi un sabato di assoluto riposo e dovrete umiliarvi: il nono giorno del mese, dalla sera alla sera seguente, farete il vostro riposo del sabato».</w:t>
      </w:r>
    </w:p>
    <w:p w14:paraId="5B05B3C1"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disse: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w:t>
      </w:r>
    </w:p>
    <w:p w14:paraId="04CDD44D"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Queste sono le solennità del Signore nelle quali convocherete riunioni sacre, per presentare al Signore sacrifici consumati dal fuoco, olocausti e oblazioni, vittime e libagioni, ogni cosa nel giorno stabilito, oltre i sabati del Signore, oltre i vostri doni, oltre tutti i vostri voti e tutte le offerte spontanee che presenterete al Signore.</w:t>
      </w:r>
    </w:p>
    <w:p w14:paraId="675631A3"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Inoltre il giorno quindici del settimo mese, quando avrete raccolto i frutti della terra, celebrerete una festa del Signore per sette giorni; il primo giorno sarà di assoluto riposo e così l’ottavo giorno. Il primo giorno prenderete frutti degli alberi migliori, rami di palma, rami con dense foglie e salici di torrente, e gioirete davanti al Signore, vostro Dio, per sette giorni. Celebrerete questa festa in onore del Signore, per sette giorni, ogni anno. Sarà per voi una legge perenne, di generazione in generazione. La celebrerete il settimo mese. Dimorerete in capanne per sette giorni; tutti i cittadini d’Israele dimoreranno in capanne, perché le vostre generazioni sappiano che io ho fatto dimorare in capanne gli Israeliti, quando li ho condotti fuori dalla terra d’Egitto. Io sono il Signore, vostro Dio”».</w:t>
      </w:r>
    </w:p>
    <w:p w14:paraId="70BB25BC" w14:textId="77777777" w:rsidR="00A864BD" w:rsidRPr="00096091" w:rsidRDefault="00A864BD" w:rsidP="00E116F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 Mosè parlò così agli Israeliti delle solennità del Signore (Lev 23,144). </w:t>
      </w:r>
    </w:p>
    <w:p w14:paraId="56A3903C"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non solo l’uomo si rivolta contro il suo Dio, Signore, Creatore con la trasgressione di questa o di quell’altra Legge, questa o quell’altra Norma, questo o quell’altro Comandamento o Statuto. Oggi l’uomo si è innalzato a solo e unico signore del suo corpo, del suo spirito, della sua anima, di tutta la terra. Non solo. Si è innalzato a signore del Padre e del Figlio e dello Spirito Santo, a signore della Divina Rivelazione e della Sacra Tradizione, compreso il Magistero, a signore della Chiesa e dei suoi misteri, a signore dell’intera creazione, a signore del tempo e della terra, a signore degli animali e delle cose. Il caos che questo suo innalzamento a signore crea, è grande, grandissimo. Qual è ancora la stoltezza dell’uomo? Il volere creare ordine nella creazione e nella Chiesa, nella natura e nello stesso uomo rimanendo lui nel suo disordine sia di creatura che di cristiano. L’‘ordine nella creazione, nell’umanità, nella Chiesa, nella società si crea, riportando ognuno il suo corpo, il suo spirito, la sua anima, la sua fede, la sua scienza, la sua verità nell’ordine stabilito da Dio. Chi ordina se stesso, ordina il mondo intero. Nel disordine non c’è alcuna possibilità che si crei l’ordine, che è frutto solo dell’ordine creato in ogni fibra del nostro corpo, della nostra anima, del nostro spirito. Mai potrà una persona disordinata creare ordine nella creazione, nell’umanità, nella Chiesa, ogni altra relazione da lui vissuta. Ecco cosa è il Libro del Levitico: è la santità di Dio che viene manifestata all’uomo per diventi anche lui santo, così che possa manifestare al mondo intero la via perché ognuno viva nell’ordine stabilito dal Signore Dio al momento stesso della creazione. Dobbiamo confessare che oggi il cristiano disordinato sta lavorando a servizio di Satana per la creazione di una Chiesa anch’essa disordinata. Quando un papa non è più papa secondo la sua verità e identità di papa, un vescovo non è più vescovo, un presbitero non è più presbitero, un diacono non è più diacono, un cresimato non è più cresimato, un battezzato non è più battezzato, è questo istante che si crea un grande disordine nella Chiesa ed essa da sacramento di salvezza si trasforma in strumento di tenebre e di perdizione. Il caos morale, spirituale, sociale, politico, religioso, ecclesiale cui oggi noi tutti stiamo assistendo </w:t>
      </w:r>
      <w:r w:rsidRPr="00096091">
        <w:rPr>
          <w:rFonts w:ascii="Arial" w:hAnsi="Arial" w:cs="Arial"/>
          <w:color w:val="000000" w:themeColor="text1"/>
          <w:sz w:val="24"/>
          <w:szCs w:val="24"/>
        </w:rPr>
        <w:lastRenderedPageBreak/>
        <w:t xml:space="preserve">è il frutto di ogni disordine che viene introdotto ne corpo, nello spirito, nell’anima dell’uomo. Si tolga il disordine e si gusterà la bellezza delle opere di Dio. </w:t>
      </w:r>
    </w:p>
    <w:p w14:paraId="5BE14036" w14:textId="77777777" w:rsidR="00A864BD" w:rsidRPr="00096091" w:rsidRDefault="00A864BD" w:rsidP="00AA15CE">
      <w:pPr>
        <w:spacing w:after="120"/>
        <w:jc w:val="both"/>
        <w:rPr>
          <w:rFonts w:ascii="Arial" w:hAnsi="Arial" w:cs="Arial"/>
          <w:color w:val="000000" w:themeColor="text1"/>
          <w:sz w:val="24"/>
          <w:szCs w:val="24"/>
        </w:rPr>
      </w:pPr>
    </w:p>
    <w:p w14:paraId="6B693F77" w14:textId="77777777" w:rsidR="00A864BD" w:rsidRPr="00096091" w:rsidRDefault="00A864BD" w:rsidP="00AA15CE">
      <w:pPr>
        <w:spacing w:after="120"/>
        <w:jc w:val="both"/>
        <w:rPr>
          <w:rFonts w:ascii="Arial" w:hAnsi="Arial" w:cs="Arial"/>
          <w:color w:val="000000" w:themeColor="text1"/>
          <w:sz w:val="24"/>
          <w:szCs w:val="24"/>
        </w:rPr>
      </w:pPr>
    </w:p>
    <w:p w14:paraId="3FB4AEFE" w14:textId="441E9852" w:rsidR="00A864BD" w:rsidRDefault="00A56F09" w:rsidP="00CA173A">
      <w:pPr>
        <w:pStyle w:val="Titolo1"/>
      </w:pPr>
      <w:bookmarkStart w:id="92" w:name="_Toc191116200"/>
      <w:r w:rsidRPr="00096091">
        <w:t>IL LIBRO DEI NUMERI E L</w:t>
      </w:r>
      <w:r>
        <w:t>’IM</w:t>
      </w:r>
      <w:r w:rsidRPr="00096091">
        <w:t>MORAL</w:t>
      </w:r>
      <w:r>
        <w:t>ITÀ</w:t>
      </w:r>
      <w:r w:rsidR="00A864BD" w:rsidRPr="00096091">
        <w:t xml:space="preserve"> DI DISOBBEDIENZA</w:t>
      </w:r>
      <w:bookmarkEnd w:id="92"/>
    </w:p>
    <w:p w14:paraId="7DFB1125" w14:textId="77777777" w:rsidR="00B33E03" w:rsidRPr="00B33E03" w:rsidRDefault="00B33E03" w:rsidP="00B33E03"/>
    <w:p w14:paraId="460F10AC" w14:textId="77777777" w:rsidR="00A864BD" w:rsidRPr="00096091" w:rsidRDefault="00A864BD" w:rsidP="0009015E">
      <w:pPr>
        <w:pStyle w:val="Titolo3"/>
      </w:pPr>
      <w:bookmarkStart w:id="93" w:name="_Toc191116201"/>
      <w:r w:rsidRPr="00096091">
        <w:t>LA PROVA DELLA FEDE</w:t>
      </w:r>
      <w:bookmarkEnd w:id="93"/>
    </w:p>
    <w:p w14:paraId="4AFF7E1C" w14:textId="473E1539"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Il Libro dei numero è il libro della prova della fede. La prova non risparmia nessuno.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È provato Mosè. È provato Aronne. Sono messi alla prova tutto i figli d’Israele. In cosa consiste la prova? Nell’attestare al Signore se si ascolta o non si ascolta la sua Parola. Se si crede in essa o non si crede in essa. Se si presta obbedienza ad essa o non si presta alcuna obbedienza. Se si rispetta la divina volontà o non la si rispetta. Se si combatte contro il Signore o non si combatte. Se si mormora contro di Lui o non si mormore. Se si cammina secondo la volontà di Dio o ognuno segue gli istinti di disobbedienza e di peccato del suo cuore. Il Signore ha bisogno di un popolo fedele, di tutto un popolo fedele e non soltanto di alcune persone o solo di alcuni membri di esso. Il Signore vuole conosce il cuore di ognuno per sapere di chi si può fidare e di chi non si può fidare, con chi Lui può camminare e con chi Lui non potrà camminare. La prova d fedeltà inizia con coloro che sono a capo del suo popolo. Se questi gli sono infedeli, non ci sarà salvezza per il popolo, perché non c’è cammino verso la terra di Canaan.</w:t>
      </w:r>
    </w:p>
    <w:p w14:paraId="4695DA07"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 </w:t>
      </w:r>
    </w:p>
    <w:p w14:paraId="7DDA20EC" w14:textId="77777777" w:rsidR="00A864BD" w:rsidRPr="00096091" w:rsidRDefault="00A864BD" w:rsidP="0009015E">
      <w:pPr>
        <w:pStyle w:val="Titolo3"/>
      </w:pPr>
      <w:bookmarkStart w:id="94" w:name="_Toc191116202"/>
      <w:r w:rsidRPr="00096091">
        <w:t>LA PROVA DI MOSÈ</w:t>
      </w:r>
      <w:bookmarkEnd w:id="94"/>
      <w:r w:rsidRPr="00096091">
        <w:t xml:space="preserve"> </w:t>
      </w:r>
    </w:p>
    <w:p w14:paraId="342DEA88" w14:textId="77777777" w:rsidR="00A864BD" w:rsidRPr="00096091" w:rsidRDefault="00A864BD" w:rsidP="00415389">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primo ad essere provato è Mosè. Di fronte a delle mormorazioni incessanti e dei continui lamenti per la mancanza di pane e di carne, Mosè avverte tutta la sua incapacità nel guidare il popolo del Signore. Lui si sente naturalmente incapace, perché non può esaudire le richieste che sono sempre nuove dei figli d’Israele. Mosè cade nello scoraggiamento perché dimentica che la sua forza è il Signore, la sua onnipotenza è il Signore, l’esaudimento di ogni richiesta del popolo è il Signore. Lui e il Signore dovranno essere una cosa sola. Né lui senza il Signore. Né il Signore senza di lui. Se si ricorderà che tutto ciò che Lui ha operato finora, lo ha operato per la divina onnipotenza del Signore posta nel bastone, allora niente gli sarà impossibile. Potrà condurre il popolo del Signore verso la terra di Canaan. Se lui si dimenticherà, allora vedrà il suo niente, la sua naturale incapacità e si abbatterà, si scoreggerà, si vedrà sempre impossibilità a portare a compimento la sua missione. Il Signore vede lo scoraggiamento di Mosè e viene in suo soccorso. Gli mette accanto altri settanta anziani che con lui dovranno portare il peso di condurre il popolo verso la Terra Promessa. </w:t>
      </w:r>
    </w:p>
    <w:p w14:paraId="608B335A"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573DFCA1"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00118CC6"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3C524B11"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C169B6D"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4A557A51"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4C424779"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25BCC2D4"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558AF8A2"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 Taavà, perché là seppellirono il popolo che si era abbandonato all’ingordigia. Da Kibrot Taavà il popolo partì per Caseròt e a Caseròt fece sosta (Num 11,1.35). </w:t>
      </w:r>
    </w:p>
    <w:p w14:paraId="4F7152D7" w14:textId="0D3871F8"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Mosè, se vuole portare a compimento la sua missione, mai si dovrà dimenticare che la sua forza, la sua onnipotenza, la sua energia, la sua capacità è il Signore. Non solo si dovrà ricordare che tutto è Dio per lui, dovrà anche chiedere al Signore che manifesti attraverso di lui la sua divina onnipotenza e la sua forza. Dio è la forza dei suoi ministri, se essi vogliono che sia Lui la loro forza,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lo devono invocare senza alcuna interruzione perché agisca con loro, in loro e per mezzo di loro. Dio mai agirà per mezzo di un suo ministro, se questi non vuole che egli agisca. Ma anche mai si potrà servire di lui, se lui non glielo chiede con preghiera accorata. La forza di ogni ministro del Signore è la sua preghiera. Se il ministro non attinge la forza in Dio, attimo per attimo della sua missione, subito potrà cadere nel peccato dello scoraggiamento e quando questo accade, la missione viene compromessa. La fragilità di Mosè rivela a noi una grandissima verità: l’opera di Dio è infinitamente oltre le nostre forze. Essa si potrà compiere solo con la grazia del Signore. Anche Gesù ha avvertito nella sua carne la sua naturale fragilità. Ha vinto questa naturale fragilità con la preghiera nelle sue lunghe notte trascorse in orazione e con quella preghiera che ha trasformato il suo sudore in gocce di sangue. La grazia del Signore è la forza dei ministri di Dio. La preghiera la via per attingere dal Signore ogni forza e ogni grazia. Mosè ora sa che dovrà essere sempre con Dio e nella sua grazia. Neanche lui è più solo. Il Signore gli ha dato settanta anziani con i quali lui dovrà condividere il peso di condurre il popolo nella terra promessa, percorrendo un deserto inospitale. </w:t>
      </w:r>
    </w:p>
    <w:p w14:paraId="4983E2D6"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Di questa verità si dovrà ricordare sempre un papa. Il Signore ha dato a Lui tutti i Vescovi della terra perché con loro porti il peso del popolo del Signore. Con loro non contro di loro. Con loro non senza di loro. I cardinali portano il peso in quanto vescovi. Non li dona al Papa il Signore. È il papa che li sceglie. La sua infallibilità non è nelle scelte e neanche nelle decisioni. La sua infallibilità è solo in materia di fede e di morale quanto parla ex cathedra. Il Signore ha dato e dona al papa ogni vescovo, con il quale dovrà condividere il peso della sua grande responsabilità. Il vescovo neanche lui è solo. Il Signore gli dona tutti i presbiteri. È con loro che deve condividere il peso di condurre il gregge di Cristo alle sorgente eterne della vita. Neanche un presbitero è solo. A Lui il Signore associa tutti i battezzati perché condividano con lui il peso di santificare, governare, insegnare al mondo intero la via della salvezza e della vita eterna. La legge è però una sola: Cum Petro e sub Petro, con Episcopo et sub Episcopo, con Presbitero et sub Presbitero. Sub non significa privazione della ministerialità propria di ciascuno. Significa invece rispetto della ministerialità propria da esercitare sempre dalla volontà di Dio. Il papa è cum Christo et sub Christo. Riceve la volontà di Cristo e la comunica perché tutti possono uniformarsi ad essa con immediata obbedienza. Così è per il Vescovo, per il Presbitero e per ogni fedele laico. Di tutto questo mistero se ne parlerà quando saremo entrati nella presentazione dell’uomo morale secondo il Nuovo Testamento. Ora ci interessa solo accennare il mistero.</w:t>
      </w:r>
    </w:p>
    <w:p w14:paraId="63A218B0" w14:textId="77777777" w:rsidR="00A864BD" w:rsidRPr="00096091" w:rsidRDefault="00A864BD" w:rsidP="00AA15CE">
      <w:pPr>
        <w:spacing w:after="120"/>
        <w:jc w:val="both"/>
        <w:rPr>
          <w:rFonts w:ascii="Arial" w:hAnsi="Arial" w:cs="Arial"/>
          <w:color w:val="000000" w:themeColor="text1"/>
          <w:sz w:val="24"/>
          <w:szCs w:val="24"/>
        </w:rPr>
      </w:pPr>
    </w:p>
    <w:p w14:paraId="5C99F5D2" w14:textId="77777777" w:rsidR="00A864BD" w:rsidRPr="00096091" w:rsidRDefault="00A864BD" w:rsidP="0009015E">
      <w:pPr>
        <w:pStyle w:val="Titolo3"/>
      </w:pPr>
      <w:bookmarkStart w:id="95" w:name="_Toc191116203"/>
      <w:r w:rsidRPr="00096091">
        <w:t>LA PROVA DI ARONNE E MARIA</w:t>
      </w:r>
      <w:bookmarkEnd w:id="95"/>
    </w:p>
    <w:p w14:paraId="197869FC"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La prova di Maria e di Aronne consiste nel saggiare il cuore per conoscere se in esso abita la divina volontà oppure regnano pensieri non secondo Dio. Un cuore fedele rispetta la volontà di Dio in ogni sua decisione, in ogni sua disposizione, in ogni sua opera, in ogni sua Parola, in ogni suo desiderio. Dio ha posto Mosè come suo unico Mediatore tra Lui e il suo popolo, tra Lui e anche Aronne e Maria. Dio non parla né con Aronne e neanche con Maria. Dio parla a Mosè, Mosè parla ad Aronne e a Maria, Mosè parla al popolo del Signore. Aronne e Maria vogliono essere come Mosè. Questo è il loro peccato. Non solo. Parlano male contro Mosè. Non vogliono che sia Lui il solo Mediatore tra Dio e tutto il popolo del Signore. È verità eterna: nessuno potrà mai prendersi qualche dono che discende dal cielo per sua volontà. Ogni dono è dato dal Signore. Ogni missione è conferita dal Signore. Ogni potestà e ogni grazia sempre provengono dal Signore. Aronne e Maria possono essere mediatori, ma solo facendosi da se stessi. Manca però Dio. Manca anche il popolo che è di Dio. Neanche il popolo è loro. Se Dio non c’è, come si fa essere mediatori di uno che non ci ha fatto? Questa la loro falsità e la loro menzogna. Mai potranno essere Mediatori tra Dio e il popolo, perché Dio ha scelto solo Mosè come suo unico e solo Mediatore. </w:t>
      </w:r>
    </w:p>
    <w:p w14:paraId="3B86A337"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37305770"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54973116"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w:t>
      </w:r>
    </w:p>
    <w:p w14:paraId="47430B2F" w14:textId="3E92374C"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Poi il popolo partì da Caseròt, e si accampò nel deserto di Paran (Num 12,1-16). </w:t>
      </w:r>
    </w:p>
    <w:p w14:paraId="7210DD04" w14:textId="77777777" w:rsidR="00A864BD" w:rsidRPr="00096091" w:rsidRDefault="00A864BD" w:rsidP="0015697B">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Chi porta ordine nel disordine di Aronne e di Maria è il Signore. Dal Signore l’ordine è portato in maniera esemplare. Maria diviene lebbrosa. Mosè intercede per la sorella e dopo sette giorni il Signore le dona la guarigione. Ecco cosa vuole insegnarci il Signore, quando non si accolgono le sue decisioni o le sue scelte: ci si pone fuori del suo decreto eterno di redenzione e di salvezza. Se non si accolgono le decisioni o le scelte del Signore, non c’è cammino né di verità e né di santità. Il cammino di santità e di verità si compie seguendo le vie di Dio, mai le nostre. Mosè è il Mediatore tra Dio e il suo popolo. Se il Mediatore non viene accolto o viene sostituito dalla volontà degli uomini, nessun cammino, né di verità e né di santità, potrà essere portato a compimento. Manca colui che ascoltando la voce del Signore, ci indica la strada che porta alla nostra salvezza e redenzione. Questa verità vale anche per le scelte e le decisioni per il Nuovo Testamento e non solo per l’Antico Patto. Gesù ha scelto gli Apostoli, o i Dodici, e li ha costituiti Mediatori della sua Parola, della sua grazia, della sua verità, della sua luce, del suo perdono, del suo corpo e del suo sangue. I Dodici esistono con Pietro e non senza di Pietro. Pietro esiste con i Dodici e non senza i Dodici. Questa unità è la via per vivere la mediazione secondo verità e giustizia. </w:t>
      </w:r>
    </w:p>
    <w:p w14:paraId="0BFBE595" w14:textId="292B9C66" w:rsidR="00A864BD" w:rsidRPr="00096091" w:rsidRDefault="00A864BD" w:rsidP="0015697B">
      <w:pPr>
        <w:spacing w:after="120"/>
        <w:jc w:val="both"/>
        <w:rPr>
          <w:rFonts w:ascii="Arial" w:hAnsi="Arial" w:cs="Arial"/>
          <w:i/>
          <w:iCs/>
          <w:color w:val="000000" w:themeColor="text1"/>
          <w:sz w:val="24"/>
          <w:szCs w:val="24"/>
        </w:rPr>
      </w:pPr>
      <w:r w:rsidRPr="00096091">
        <w:rPr>
          <w:rFonts w:ascii="Arial" w:hAnsi="Arial" w:cs="Arial"/>
          <w:color w:val="000000" w:themeColor="text1"/>
          <w:sz w:val="24"/>
          <w:szCs w:val="24"/>
        </w:rPr>
        <w:t>Chi si separa dai Dodici, perde la verità del suo essere Mediatore tra Cristo Gesù e il suo gregge. Si è separato dai Dodici. Anche un Papa se si separa dai Dodici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perde la sua verità di essere Mediatore tra Cristo Gesù e il suo gregge. Questa stessa legge vale anche tra il Vescovo e i suoi collaboratore dell’ordine episcopale che sono i presbiteri e anche i diaconi, pur non essendo questi ultimi ordinati per il sacerdozio, ma per il servizio. Né il vescovo senza i presbiteri, né i presbiteri senza il vescovo. La Legge della mediazione si vive nella comunione e </w:t>
      </w:r>
      <w:r w:rsidRPr="00096091">
        <w:rPr>
          <w:rFonts w:ascii="Arial" w:hAnsi="Arial" w:cs="Arial"/>
          <w:color w:val="000000" w:themeColor="text1"/>
          <w:sz w:val="24"/>
          <w:szCs w:val="24"/>
        </w:rPr>
        <w:lastRenderedPageBreak/>
        <w:t xml:space="preserve">nell’unità. Poiché oggi non si vogliono più né i Dodici e né il Vescovo con il suo presbiteri Mediatori tra Cristo Gesù e il suo gregge, nessun cammino di salvezza si potrà operare. È questa la chiesa che si vuole dal basso: una chiesa arcobaleno, una chiesa inclusiva, una chiesa fucsia, una chiesa Zelig, una chiesa senza alcuna Mediazione. Siamo oltre lo stesso Lutero e oltre tutti gli Eresiarchi e Scismatici conosciuti fino al presente. Oggi è tutta la Chiesa che si vuole senza la Chiesa. Viviamo un momento assai cruciale per la nostra santissima fede. Dice Gesù: </w:t>
      </w:r>
      <w:r w:rsidRPr="00096091">
        <w:rPr>
          <w:rFonts w:ascii="Arial" w:hAnsi="Arial" w:cs="Arial"/>
          <w:i/>
          <w:iCs/>
          <w:color w:val="000000" w:themeColor="text1"/>
          <w:sz w:val="24"/>
          <w:szCs w:val="24"/>
        </w:rPr>
        <w:t xml:space="preserve">“Quando il Figlio dell’uomo verrà, troverà la fede sulla terra?”. </w:t>
      </w:r>
    </w:p>
    <w:p w14:paraId="59A333CF" w14:textId="77777777" w:rsidR="00A864BD" w:rsidRPr="00096091" w:rsidRDefault="00A864BD" w:rsidP="00415389">
      <w:pPr>
        <w:spacing w:after="120"/>
        <w:jc w:val="both"/>
        <w:rPr>
          <w:rFonts w:ascii="Arial" w:hAnsi="Arial" w:cs="Arial"/>
          <w:color w:val="000000" w:themeColor="text1"/>
          <w:sz w:val="24"/>
          <w:szCs w:val="24"/>
        </w:rPr>
      </w:pPr>
    </w:p>
    <w:p w14:paraId="65076C41" w14:textId="77777777" w:rsidR="00A864BD" w:rsidRPr="00096091" w:rsidRDefault="00A864BD" w:rsidP="0009015E">
      <w:pPr>
        <w:pStyle w:val="Titolo3"/>
      </w:pPr>
      <w:bookmarkStart w:id="96" w:name="_Toc191116204"/>
      <w:r w:rsidRPr="00096091">
        <w:t>LA PROVA DEGLI ESPLORATORI DELLA TERRA DI CANAAN</w:t>
      </w:r>
      <w:bookmarkEnd w:id="96"/>
    </w:p>
    <w:p w14:paraId="68D0F492" w14:textId="77777777" w:rsidR="00A864BD" w:rsidRPr="00096091" w:rsidRDefault="00A864BD" w:rsidP="00415389">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Prima la prova è stata per Mosè, poi per Aronne e Maria, ora per tutto il popolo. Si fiderà il popolo del suo Dio e Signore? Ascolterà ogni sua Parola? Obbedirà ad ogni suo Comando? Si ricorderà della sua Onnipotenza che lo ha liberato dalla pesante schiavitù d’Egitto? Con divina ed eterna sapienza ecco come il Signore mette alla prova tutto il suo popolo. Prima manda alcuni esploratori nella terra di Canaan perché osservassero quanto vi era in quella terra. Gli esploratori tornano. Lodano la terra. Non si fermano a ciò che hanno visto e sentito. Vanno ben oltre. Quasi tutti, tranne Giosuè e Caleb, persuadono il popolo, perché non si ascolti il comando del Signore che vuole che si vada a conquistare quella terra. Questi uomini non credono nella divina onnipotente. Vedono solo le loro forze e da questa visione di pura immanenza screditano la terra perché non si vada a conquistarla. Ecco il racconto dei Sacri Testi, secondo il Libro dei Numeri. In questi uomini non vi è alcuna visione dal soprannaturale e dalla trascendenza. Nessuna visione dalla memoria e dal ricordo della loro storia appena vissuta. </w:t>
      </w:r>
    </w:p>
    <w:p w14:paraId="334361A7"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3B060AA0"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71D2767C"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32187580"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6F606C1D"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612092B6"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39A94BD3"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2ECEB339"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Allora tutta la comunità parlò di lapidarli; ma la gloria del Signore apparve sulla tenda del convegno a tutti gli Israeliti. Il Signore disse a Mosè: «Fino a quando mi tratterà senza rispetto questo popolo? E fino a quando non </w:t>
      </w:r>
      <w:r w:rsidRPr="00096091">
        <w:rPr>
          <w:rFonts w:ascii="Arial" w:hAnsi="Arial" w:cs="Arial"/>
          <w:i/>
          <w:iCs/>
          <w:color w:val="000000" w:themeColor="text1"/>
          <w:sz w:val="23"/>
          <w:szCs w:val="24"/>
        </w:rPr>
        <w:lastRenderedPageBreak/>
        <w:t>crederanno in me, dopo tutti i segni che ho compiuto in mezzo a loro? Io lo colpirò con la peste e lo escluderò dall’eredità, ma farò di te una nazione più grande e più potente di lui».</w:t>
      </w:r>
    </w:p>
    <w:p w14:paraId="4ABE55D1"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02EF110A"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286D6581"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07DBDA8A"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185B8DFE"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0B63030C" w14:textId="77777777" w:rsidR="00A864BD" w:rsidRPr="00096091" w:rsidRDefault="00A864BD" w:rsidP="0041538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7078988E" w14:textId="77777777" w:rsidR="00A864BD" w:rsidRPr="00096091" w:rsidRDefault="00A864BD" w:rsidP="00415389">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Fino a questo istante è stato sempre il Signore a fare il suo popolo con la sua divina ed eterna onnipotenza. Se il popolo avesse fatto se stesso con le sue forze, la sua intelligenza, la sua arte e la sua tecnica, allora avrebbe potuto anche pensare di non essere nelle capacità di conquistare la terra di Canaan, a causa delle città fortificate e dei Giganti che viveva in quel luogo. Il popolo invece nulla ha fatto per la sua liberazione. Tutto ha fatto il Signore e lo ha fatto con una nazione, l’Egitto, mille volte più potente di tutti gli eserciti che si trovano nella terra di Canaan. Quella del popolo pertanto non è saggezza e non è intelligenza nel valutare ogni cosa. È invece non fede nella Parola del Signore. A che serve condurre un popolo nella terra di Canaan, se esso non ascolta la Parola del suo Dio? Il fine della liberazione è soprattutto uno: formare un popolo che vive solo di ascolto della Parola del suo Dio. Poiché ancora il popolo non sa ascoltare il Signore, che rimanga ancora per quarant’anni nel deserto, così potrà imparare come si ascolta il Signore e come si obbedisce alla sua Parola. Quaranta giorni gli esploratori hanno impiegato per visitare la terra di Canaan, quarant’anni il popolo dovrà rimanere nel deserto al fine esplorare tutta la divina onnipotenza del suo Dio. Quando avrà imparato, allora potrà andare a conquistare la terra. </w:t>
      </w:r>
    </w:p>
    <w:p w14:paraId="5D817E70" w14:textId="77777777" w:rsidR="00A864BD" w:rsidRPr="00096091" w:rsidRDefault="00A864BD" w:rsidP="00415389">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il fine del Signore; formare l’uomo morale, l’uomo etico. Quando quest’uomo sarà completato? Quando avrà imparato ad ascoltare ogni Parola del suo Signore e Dio. Diciamo subito che il vero uomo morale è solo opera del Signore, in Cristo, per virtù dello Spirito Santo. Ora chiediamoci: la Chiesa oggi forma l’uomo morale in Cristo per virtù dello Spirito Santo? Lo forma perché ascolti ogni Parola di Cisto Gesù e doni ad essa pieno e perfetto compimento? Tutta l’opera di annuncio della Parola, del dono della grazia, del conferimento dello Spirito Santo, di ogni insegnamento e istruzione ha un solo fine: formare l’uomo morale. Se l’uomo morale non è creato, non è formato, non viene portato alla perfezione che è nell’ascolto di ogni Parola di Gesù, noi consumiamo vanamente le nostre energie. Anche la Vergine Maria, quando scende sulla nostra terra, scende con questo </w:t>
      </w:r>
      <w:r w:rsidRPr="00096091">
        <w:rPr>
          <w:rFonts w:ascii="Arial" w:hAnsi="Arial" w:cs="Arial"/>
          <w:color w:val="000000" w:themeColor="text1"/>
          <w:sz w:val="24"/>
          <w:szCs w:val="24"/>
        </w:rPr>
        <w:lastRenderedPageBreak/>
        <w:t>unico fine</w:t>
      </w:r>
      <w:r w:rsidRPr="00096091">
        <w:rPr>
          <w:rFonts w:ascii="Arial" w:hAnsi="Arial" w:cs="Arial"/>
          <w:i/>
          <w:iCs/>
          <w:color w:val="000000" w:themeColor="text1"/>
          <w:sz w:val="24"/>
          <w:szCs w:val="24"/>
        </w:rPr>
        <w:t xml:space="preserve">: “Riportare la Chiesa perché formi l’uomo morale”. </w:t>
      </w:r>
      <w:r w:rsidRPr="00096091">
        <w:rPr>
          <w:rFonts w:ascii="Arial" w:hAnsi="Arial" w:cs="Arial"/>
          <w:color w:val="000000" w:themeColor="text1"/>
          <w:sz w:val="24"/>
          <w:szCs w:val="24"/>
        </w:rPr>
        <w:t xml:space="preserve">Mai essa scende per ratificare l’uomo immorale, l’uomo che vive senza nessun ascolto della Parola del Figlio suo. Questo fine mai deve cadere dal nostro cuore o dalla nostra mente. Trasformare la discesa della Vergine Maria in altro, è vero tradimento e rinnegamento della manifestazione della sua volontà. Se Lei scende per manifestare ai figli della Chiesa che il mondo ha dimenticato la Parola del Signore e chiama e manda perché la Parola venga predicate, annunciata, spiegata secondo le regole dello Spirito Santo, a questo mandato si deve essere fedeli in eterno. Trasformare il mandato in altro, è già rinnegamento ed è già tradimento. La Vergine Maria deve scendere nuovamente e nuovamente manifestare la sua volontà e mandare perché essa venga attuata in ogni parte. </w:t>
      </w:r>
    </w:p>
    <w:p w14:paraId="4BDC7C75" w14:textId="77777777" w:rsidR="00A864BD" w:rsidRPr="00096091" w:rsidRDefault="00A864BD" w:rsidP="00415389">
      <w:pPr>
        <w:spacing w:after="120"/>
        <w:jc w:val="both"/>
        <w:rPr>
          <w:rFonts w:ascii="Arial" w:hAnsi="Arial" w:cs="Arial"/>
          <w:color w:val="000000" w:themeColor="text1"/>
          <w:sz w:val="24"/>
          <w:szCs w:val="24"/>
        </w:rPr>
      </w:pPr>
    </w:p>
    <w:p w14:paraId="649F7250" w14:textId="77777777" w:rsidR="00A864BD" w:rsidRPr="00096091" w:rsidRDefault="00A864BD" w:rsidP="0009015E">
      <w:pPr>
        <w:pStyle w:val="Titolo3"/>
      </w:pPr>
      <w:bookmarkStart w:id="97" w:name="_Toc191116205"/>
      <w:r w:rsidRPr="00096091">
        <w:t>LA RIBELLIONE CONTRO LA FEDE</w:t>
      </w:r>
      <w:bookmarkEnd w:id="97"/>
    </w:p>
    <w:p w14:paraId="53F150C9"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Signore decide che il suo popolo rimanga ancora per quarant’anni nl deserto, perché incapace di ascoltare la sua Parola, e subito dopo cosa accade? Nasce una ribellione contro Mosè e contro Aronne. Le parole che questi uomini che stanno fomentando la ribellioni sembrano essere le stesse parole di moltissimi figli della Chiesa dei nostri giorni: </w:t>
      </w:r>
      <w:r w:rsidRPr="00096091">
        <w:rPr>
          <w:rFonts w:ascii="Arial" w:hAnsi="Arial" w:cs="Arial"/>
          <w:i/>
          <w:iCs/>
          <w:color w:val="000000" w:themeColor="text1"/>
          <w:sz w:val="24"/>
          <w:szCs w:val="24"/>
        </w:rPr>
        <w:t xml:space="preserve">«Basta con voi! Tutta la comunità, tutti sono santi e il Signore è in mezzo a loro; perché dunque vi innalzate sopra l’assemblea del Signore?». </w:t>
      </w:r>
      <w:r w:rsidRPr="00096091">
        <w:rPr>
          <w:rFonts w:ascii="Arial" w:hAnsi="Arial" w:cs="Arial"/>
          <w:color w:val="000000" w:themeColor="text1"/>
          <w:sz w:val="24"/>
          <w:szCs w:val="24"/>
        </w:rPr>
        <w:t xml:space="preserve">Leggiamo nella divina luce dello Spirito Santo queste parole: </w:t>
      </w:r>
      <w:r w:rsidRPr="00096091">
        <w:rPr>
          <w:rFonts w:ascii="Arial" w:hAnsi="Arial" w:cs="Arial"/>
          <w:i/>
          <w:iCs/>
          <w:color w:val="000000" w:themeColor="text1"/>
          <w:sz w:val="24"/>
          <w:szCs w:val="24"/>
        </w:rPr>
        <w:t>“Tutti sono santi”</w:t>
      </w:r>
      <w:r w:rsidRPr="00096091">
        <w:rPr>
          <w:rFonts w:ascii="Arial" w:hAnsi="Arial" w:cs="Arial"/>
          <w:color w:val="000000" w:themeColor="text1"/>
          <w:sz w:val="24"/>
          <w:szCs w:val="24"/>
        </w:rPr>
        <w:t xml:space="preserve">: in verità, di santità ce n’è assai poca, anzi affatto. Dal momento che non si ascolta la Parola del Signore. Neanche quanti stanno parlando, sono il frutto della Parola del Signore. Sono invece il frutto della loro superbia. Quando ci si ribella al Signore, dalla bocca dei ribelli sempre escono oracoli di peccato, di falsità, di menzogna, di inganno. Ascoltare queste parole è incamminarsi per una via di perdizione. Potrà un oracolo di peccato produrre santità? Mai. </w:t>
      </w:r>
    </w:p>
    <w:p w14:paraId="6BB5142C"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ancora cosa essi dicono: </w:t>
      </w:r>
      <w:r w:rsidRPr="00096091">
        <w:rPr>
          <w:rFonts w:ascii="Arial" w:hAnsi="Arial" w:cs="Arial"/>
          <w:i/>
          <w:iCs/>
          <w:color w:val="000000" w:themeColor="text1"/>
          <w:sz w:val="24"/>
          <w:szCs w:val="24"/>
        </w:rPr>
        <w:t xml:space="preserve">“Il Signore è in mezzo a loro; perché dunque vi innalzate sopra l’assemblea del Signore?”. </w:t>
      </w:r>
      <w:r w:rsidRPr="00096091">
        <w:rPr>
          <w:rFonts w:ascii="Arial" w:hAnsi="Arial" w:cs="Arial"/>
          <w:color w:val="000000" w:themeColor="text1"/>
          <w:sz w:val="24"/>
          <w:szCs w:val="24"/>
        </w:rPr>
        <w:t>Come è il Signore in mezzo a noi? È attraverso la Mediazione profetica di Mosè e per mezzo della mediazione sacerdotale di Aronne e dei suoi figli, che sono i sacerdoti del Dio Altissimo. Senza questa mediazione il Signore non è in mezzo a loro. Mosè e Aronne non si sono innalzati sopra l’assemblea del Signore. È stato il Signore che li ha scelti e li ha innalzati. Mai dobbiamo dimenticarci che Mosè portava al pascolo il gregge di Ietro, suo suocero. Neanche dobbiamo dimenticarci che lui aveva rifiutato questa missione. È stato il Signore che lo ha convinto e inviato. Neanche Aronne si è scelto. È stato il Signore che lo ha scelto e costituito. Ecco perché dalla bocca di Datan, Core e Abiràm escono oracoli falsi, oracoli di menzogna.</w:t>
      </w:r>
    </w:p>
    <w:p w14:paraId="1CD3BE11"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Dinanzi alla ribellione né Mosè né Aronne possono fare qualcosa perché la ribellione rientri. Né Mosè e né Aronne possono trasformare dei cuori ribelli in cuori obbedienti. Chi può dare rientrare la ribellione è solo il Signore. Le vie del Signore sono sempre decretate dalla sua divina sapienza ed eterna intelligenza. Tuttavia possono essere anche suggerite dai suoi fedeli. L’ultima parole spetta sempre al Signore. È Lui il solo che sa come agire e anche se agire. A volte il Signore non agisce sia per provare la fede dei suoi Mediatori e sia anche perché Lui non vuole la morte dei ribelli, vuole invece che si convertano per avere la vita. Dinanzi alla sapienza del Signore, sempre ci si deve prostrare in adorazione. Il </w:t>
      </w:r>
      <w:r w:rsidRPr="00096091">
        <w:rPr>
          <w:rFonts w:ascii="Arial" w:hAnsi="Arial" w:cs="Arial"/>
          <w:color w:val="000000" w:themeColor="text1"/>
          <w:sz w:val="24"/>
          <w:szCs w:val="24"/>
        </w:rPr>
        <w:lastRenderedPageBreak/>
        <w:t xml:space="preserve">Signore va adorato sia se interviene e sia se non interviene. Sia se ascolta la preghiera e sia se non l’ascolta. Oggi la preghiera di Mosè è ascoltata. </w:t>
      </w:r>
    </w:p>
    <w:p w14:paraId="022F632D"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6EFC7662"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665680EB"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1F9C96C2"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55504CB8"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w:t>
      </w:r>
      <w:r w:rsidRPr="00096091">
        <w:rPr>
          <w:rFonts w:ascii="Arial" w:hAnsi="Arial" w:cs="Arial"/>
          <w:i/>
          <w:iCs/>
          <w:color w:val="000000" w:themeColor="text1"/>
          <w:sz w:val="23"/>
          <w:szCs w:val="24"/>
        </w:rPr>
        <w:lastRenderedPageBreak/>
        <w:t>Mosè dicendo: «Parla alla comunità e órdinale: “Ritiratevi dalle vicinanze della dimora di Core, Datan e Abiràm”».</w:t>
      </w:r>
    </w:p>
    <w:p w14:paraId="049C0A2F"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713F70A8"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29D1D717" w14:textId="77777777" w:rsidR="00A864BD" w:rsidRPr="00096091" w:rsidRDefault="00A864BD" w:rsidP="00BC2B58">
      <w:pPr>
        <w:spacing w:after="200"/>
        <w:ind w:left="567" w:right="567"/>
        <w:jc w:val="both"/>
        <w:rPr>
          <w:rFonts w:ascii="Arial" w:hAnsi="Arial" w:cs="Arial"/>
          <w:color w:val="000000" w:themeColor="text1"/>
          <w:sz w:val="24"/>
          <w:szCs w:val="24"/>
        </w:rPr>
      </w:pPr>
      <w:r w:rsidRPr="00096091">
        <w:rPr>
          <w:rFonts w:ascii="Arial" w:hAnsi="Arial" w:cs="Arial"/>
          <w:i/>
          <w:iCs/>
          <w:color w:val="000000" w:themeColor="text1"/>
          <w:sz w:val="23"/>
          <w:szCs w:val="24"/>
        </w:rPr>
        <w:t>Un fuoco uscì dal Signore e divorò i duecentocinquanta uomini che offrivano l’incenso (Num 16,1-35).</w:t>
      </w:r>
      <w:r w:rsidRPr="00096091">
        <w:rPr>
          <w:rFonts w:ascii="Arial" w:hAnsi="Arial" w:cs="Arial"/>
          <w:color w:val="000000" w:themeColor="text1"/>
          <w:sz w:val="24"/>
          <w:szCs w:val="24"/>
        </w:rPr>
        <w:t xml:space="preserve"> </w:t>
      </w:r>
    </w:p>
    <w:p w14:paraId="72356325"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disse: «Di’ a Eleàzaro, figlio del sacerdote Aronne, di estrarre gli incensieri dall’incendio e di disperdere lontano il fuoco, perché essi sono sacri. Degli incensieri di quegli uomini, che hanno peccato a prezzo della loro vita, si facciano lamine intrecciate, come rivestimento per l’altare, poiché sono stati offerti davanti al Signore e quindi sono sacri; saranno un segno per gli Israeliti». Il sacerdote Eleàzaro prese gli incensieri di bronzo che gli uomini arsi dal fuoco avevano offerto, e furono ridotti in lamine per rivestirne l’altare, memoriale per gli Israeliti perché nessun profano, che non sia della discendenza di Aronne, si accosti a bruciare incenso davanti al Signore e subisca così la sorte di Core e di quelli che erano con lui. Eleàzaro fece come il Signore gli aveva ordinato per mezzo di Mosè.</w:t>
      </w:r>
    </w:p>
    <w:p w14:paraId="052981D3"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L’indomani tutta la comunità degli Israeliti mormorò contro Mosè e Aronne dicendo: «Voi avete fatto morire il popolo del Signore». Mentre la comunità si radunava contro Mosè e contro Aronne, gli Israeliti si volsero verso la tenda del convegno; ed ecco la nube la ricoprì e apparve la gloria del Signore. Mosè e Aronne vennero davanti alla tenda del convegno. Il Signore parlò a Mosè e disse: «Allontanatevi da questa comunità e io li consumerò in un istante». Ma essi si prostrarono con la faccia a terra. Mosè disse ad Aronne: «Prendi l’incensiere, mettici il fuoco preso dall’altare, ponici sopra l’incenso, portalo in fretta in mezzo alla comunità e compi il rito espiatorio per loro; poiché l’ira del Signore è divampata, il flagello è già cominciato». Aronne prese quel che Mosè aveva detto, corse in mezzo all’assemblea; ecco, il flagello era già cominciato in </w:t>
      </w:r>
      <w:r w:rsidRPr="00096091">
        <w:rPr>
          <w:rFonts w:ascii="Arial" w:hAnsi="Arial" w:cs="Arial"/>
          <w:i/>
          <w:iCs/>
          <w:color w:val="000000" w:themeColor="text1"/>
          <w:sz w:val="23"/>
          <w:szCs w:val="24"/>
        </w:rPr>
        <w:lastRenderedPageBreak/>
        <w:t>mezzo al popolo. Mise l’incenso nel braciere e compì il rito espiatorio per il popolo. Si fermò tra i morti e i vivi, e il flagello si arrestò. Quelli che morirono per il flagello furono quattordicimilasettecento, oltre ai morti per il fatto di Core. Aronne tornò da Mosè, all’ingresso della tenda del convegno: il flagello si era arrestato.</w:t>
      </w:r>
    </w:p>
    <w:p w14:paraId="2466270A"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w:t>
      </w:r>
    </w:p>
    <w:p w14:paraId="7DF464A0"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w:t>
      </w:r>
    </w:p>
    <w:p w14:paraId="23C53E98"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«Riporta il bastone di Aronne davanti alla Testimonianza, perché sia conservato come un segno per i ribelli e si ponga fine alle loro mormorazioni contro di me ed essi non ne muoiano». Mosè fece come il Signore gli aveva comandato.</w:t>
      </w:r>
    </w:p>
    <w:p w14:paraId="60FF196B"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Gli Israeliti dissero a Mosè: «Ecco, moriamo, siamo perduti, siamo tutti perduti! Chiunque si accosta alla Dimora del Signore muore; dovremo morire tutti?» (Num 17,1-28). </w:t>
      </w:r>
    </w:p>
    <w:p w14:paraId="357F13A9" w14:textId="07CF1C0B"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Da questo evento dobbiamo anche noi trarre un grande insegnamento: </w:t>
      </w:r>
      <w:r w:rsidRPr="00096091">
        <w:rPr>
          <w:rFonts w:ascii="Arial" w:hAnsi="Arial" w:cs="Arial"/>
          <w:i/>
          <w:iCs/>
          <w:color w:val="000000" w:themeColor="text1"/>
          <w:sz w:val="24"/>
          <w:szCs w:val="24"/>
        </w:rPr>
        <w:t>“Dicono a Mosè Core, Datan e Abiràm:</w:t>
      </w:r>
      <w:r w:rsidRPr="00096091">
        <w:rPr>
          <w:rFonts w:ascii="Arial" w:hAnsi="Arial" w:cs="Arial"/>
          <w:color w:val="000000" w:themeColor="text1"/>
          <w:sz w:val="24"/>
          <w:szCs w:val="24"/>
        </w:rPr>
        <w:t xml:space="preserve"> </w:t>
      </w:r>
      <w:r w:rsidRPr="00096091">
        <w:rPr>
          <w:rFonts w:ascii="Arial" w:hAnsi="Arial" w:cs="Arial"/>
          <w:i/>
          <w:iCs/>
          <w:color w:val="000000" w:themeColor="text1"/>
          <w:sz w:val="24"/>
          <w:szCs w:val="24"/>
        </w:rPr>
        <w:t>“Il Signore è con noi”</w:t>
      </w:r>
      <w:r w:rsidRPr="00096091">
        <w:rPr>
          <w:rFonts w:ascii="Arial" w:hAnsi="Arial" w:cs="Arial"/>
          <w:color w:val="000000" w:themeColor="text1"/>
          <w:sz w:val="24"/>
          <w:szCs w:val="24"/>
        </w:rPr>
        <w:t xml:space="preserve">. Si è detto che il Signore è con loro perché è con Mosè. Senza Mosè il Signore non è con loro. </w:t>
      </w:r>
      <w:r w:rsidRPr="00096091">
        <w:rPr>
          <w:rFonts w:ascii="Arial" w:hAnsi="Arial" w:cs="Arial"/>
          <w:i/>
          <w:iCs/>
          <w:color w:val="000000" w:themeColor="text1"/>
          <w:sz w:val="24"/>
          <w:szCs w:val="24"/>
        </w:rPr>
        <w:t>“Dice Gesù ai Dodici: Io sarò con voi tutti i giorni sino alla fine del mondo”</w:t>
      </w:r>
      <w:r w:rsidRPr="00096091">
        <w:rPr>
          <w:rFonts w:ascii="Arial" w:hAnsi="Arial" w:cs="Arial"/>
          <w:color w:val="000000" w:themeColor="text1"/>
          <w:sz w:val="24"/>
          <w:szCs w:val="24"/>
        </w:rPr>
        <w:t>. Perché il Signore è con i Dodici? Per aiutarci a compiere solo e sempre la sua volontà’ Qual è la volontà del Signore? Che i Dodici vadano in tutto il mondo, facciano discepoli, battezzino nel nome del Padre e dello Spirito Santo e insegnino ad ogni membro del suo corpo tutto quanto Gesù ha loro comandato. Prima verità: Gesù è con i Dodici. È con i Dodici da lui formati e costituiti come unico corpo. È il corpo apostolico. Nel corpo apostolico nessuno può vivere senza l’altro e ognuno è vita per l’altro, verità per l’altro, luce per l’altro, santità per l’altro, Parola di Cristo Gesù per l’altro, a condizione che l’altro sia per lui vita, verità, luce, santità, Parola di Gesù Signore. I Dodici come unico corpo devono essere unico corpo gli uni per gli altri. Posta questa verità, un’altra deve essere aggiunta: se uno dei Dodici si dovesse separare anche da uno solo dei Dodici, Cristo Gesù non sarebbe più con lui. Si è separato dal Corpo dei Dodici, o corpo Apostolico.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Ecco allora la </w:t>
      </w:r>
      <w:r w:rsidRPr="00096091">
        <w:rPr>
          <w:rFonts w:ascii="Arial" w:hAnsi="Arial" w:cs="Arial"/>
          <w:color w:val="000000" w:themeColor="text1"/>
          <w:sz w:val="24"/>
          <w:szCs w:val="24"/>
        </w:rPr>
        <w:lastRenderedPageBreak/>
        <w:t>terza verità: l’unità della Chiesa va prima di tutto costruita nel corpo Apostolico, nel rispetto della Legge di Cristo che governa il corpo dei Dodici o corpo Apostolico. Mentre la si costruisce nel corpo apostolico, va ricostruita nel corpo presbiterale. Mentre la si costruisce nel corpo presbiterale, la si deve costruire nel corpo parrocchiale. Se c’è divisione nel corpo apostolico, sempre si sarà divisione nel corpo presbiterale e sempre nel corpo parrocchiale. Se c’è divisione, Cristo Gesù non è più con noi. Lui è con il suo corpo, non con una frazione di esso. È la divisione in ogni corpo di Cristo è oggi la crisi, la vera crisi della Chiesa. Un papa solo è senza Cristo Gesù. Un vescovo solo è senza Cristo Gesù. Un presbitero solo è senza Cristo Gesù. Un fedele laico solo è senza Cristo Gesù. Da soli siamo senza Cristo Gesù, perché Cristo Gesù è con il suo corpo.</w:t>
      </w:r>
    </w:p>
    <w:p w14:paraId="6722028C" w14:textId="77777777" w:rsidR="00A864BD" w:rsidRPr="00096091" w:rsidRDefault="00A864BD" w:rsidP="00AA15CE">
      <w:pPr>
        <w:spacing w:after="120"/>
        <w:jc w:val="both"/>
        <w:rPr>
          <w:rFonts w:ascii="Arial" w:hAnsi="Arial" w:cs="Arial"/>
          <w:color w:val="000000" w:themeColor="text1"/>
          <w:sz w:val="24"/>
          <w:szCs w:val="24"/>
        </w:rPr>
      </w:pPr>
    </w:p>
    <w:p w14:paraId="1EC8B1FE" w14:textId="77777777" w:rsidR="00A864BD" w:rsidRPr="00096091" w:rsidRDefault="00A864BD" w:rsidP="0009015E">
      <w:pPr>
        <w:pStyle w:val="Titolo3"/>
      </w:pPr>
      <w:bookmarkStart w:id="98" w:name="_Toc191116206"/>
      <w:r w:rsidRPr="00096091">
        <w:t>MORALE E FRAGILITÀ DELLA FEDE</w:t>
      </w:r>
      <w:bookmarkEnd w:id="98"/>
    </w:p>
    <w:p w14:paraId="14611DCA" w14:textId="77777777" w:rsidR="00A864BD" w:rsidRPr="00096091" w:rsidRDefault="00A864BD" w:rsidP="00AA15C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Ora viene il momento di provare la fede di Mosè. Il Signore vuole conoscere quanto essa è solida, profonda, perfetta, vera. La fede, mai va dimenticato, è nella Parola del Signore. Se si prescinde dalla Parola non c’è fede. L’uomo morale è perfetto per quanto perfetta è la sua fede. Se la sua fede è imperfetta, imperfetta è anche la sua morale. C’è un lamento nel popolo, anzi si tratta di un assembramento. Ogni qualvolta il popolo si trova in una difficoltà, sempre è pronto a rinnegare l’opera del Signore e a porre davanti agli occhi di Mosè e di Aronne i benefici che almeno si godevano nella terra della schiavitù. Mosè e Aronne sanno che solo il Signore può portare pace in questo assembramento e per questo consultano il Signore. Il Signore consultato dona un ordine a Mosè: prendere il bastone, convocare la comunità dei figli d’Israele e dinanzi a tutto il popolo fare uscire l’acqua dalla roccia, colpendola con il bastone. Mosè ha un attimo di esitazione nella sua fede nella Parola del Signore. Questo attimo di esitazione gli fa colpire la roccia anziché una volta sola, due volte prima che da essa scaturisse l’acqua. Per questo attimo di esitazione, sia Mosè che Aronne vengono privati dal Signore della gioia di porre i loro piedi nella terra di Canaan. Essi hanno privato il Signore della sua gloria dinanzi al popolo, il Signore li priva della loro gloria dinanzi alla comunità dei figli d’Israele. Non saranno loro a introdurre il popolo nella terra promessa. Chi lo introdurrà sarà Giosuè. </w:t>
      </w:r>
    </w:p>
    <w:p w14:paraId="6CC090EB"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Ora tutta la comunità degli Israeliti arrivò al deserto di Sin il primo mese, e il popolo si fermò a Kades. Qui morì e fu sepolta Maria.</w:t>
      </w:r>
    </w:p>
    <w:p w14:paraId="32846C9A"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1D4712B5"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w:t>
      </w:r>
      <w:r w:rsidRPr="00096091">
        <w:rPr>
          <w:rFonts w:ascii="Arial" w:hAnsi="Arial" w:cs="Arial"/>
          <w:i/>
          <w:iCs/>
          <w:color w:val="000000" w:themeColor="text1"/>
          <w:sz w:val="23"/>
          <w:szCs w:val="24"/>
        </w:rPr>
        <w:lastRenderedPageBreak/>
        <w:t xml:space="preserve">parlate alla roccia sotto i loro occhi, ed essa darà la sua acqua; tu farai uscire per loro l’acqua dalla roccia e darai da bere alla comunità e al loro bestiame». Mosè dunque prese il bastone che era davanti al Signore, come il Signore gli aveva ordinato. </w:t>
      </w:r>
    </w:p>
    <w:p w14:paraId="4AA57D86"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49CD5A5E"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w:t>
      </w:r>
    </w:p>
    <w:p w14:paraId="66109612" w14:textId="77777777" w:rsidR="00A864BD" w:rsidRPr="00096091" w:rsidRDefault="00A864BD" w:rsidP="00A16AA3">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Ora chiediamoci: perché una pena agli occhi degli uomini così severa, ma giustissima agli occhi del Signore? La pena è inferta a Mosè in modo esemplare perché lui sempre si ricordi che la sua fede nel Dio dell’Alleanza, Dio la cui Onnipotenza è senza alcun limite, è il perno, il cardine sul quale poggia la fede di tutto il popolo. Se lui dubita nell’obbedienza al suo Signore, mai potrà chiedere obbedienza al suo popolo e mai il Signore lo potrà correggere per mezzo di lui. Essendo invece lui dall’obbedienza immediata, frutto di una fede immediata nella Divina Onnipotenza, alla quale nulla è impossibile, il popolo conoscerà cosa è la fede e anch’esso potrà essere formato ad una obbedienza immediata. Questo vuole il Signore dal suo popolo: una obbedienza immediata ad ogni Parola che esce alla sua bocca. Senza questa obbedienza nessun potrà fare le opere del Signore, ma anche la terra di Canaan mai si potrà raggiungere. Per la non obbedienza immediata e per la non obbedienza il popolo tutto non ricevette la pena che lo ha costretto a rimanere per ben quarant’anni nel deserto?</w:t>
      </w:r>
    </w:p>
    <w:p w14:paraId="255A2D26" w14:textId="77777777" w:rsidR="00A864BD" w:rsidRPr="00096091" w:rsidRDefault="00A864BD" w:rsidP="00A16AA3">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questo un ammonimento da parte del Signore a tutti coloro che sono responsabili dinanzi al suo popolo nel manifestare la sua gloria. Questo ammonimento vale per un papa, un vescovo, un presbitero, ma anche per un diacono, un cresimato, un battezzato, vale per un padre e per una madre, vale per tutti coloro che in qualche modo sono in relazione con gli altri. Ogni uomo di fede deve sapere che la fede nei cuori nasce dalla sua fede. Se la sua fede è claudicante, zoppa, flessibile, incerta, tentennante, mai per lui si potrà creare una fede vera dall’obbedienza immediata. Un papa potrebbe rendere incerta tutta la fede della Chiesa e così un vescovo, un presbitero, un diacono, un cresimato, un battezzato verso tutti coloro che in qualche modo entrano in contatto con lui. Oggi, poiché si sta abolendo la fede nella Parola del Signore, sarà impossibile creare l’obbedienza ad ogni Parola che è uscita dalla bocca di Dio. Senza obbedienza alla Parola di Dio, Parola scritta e codificata nelle Divine Scritture non c’è salvezza, perché la salvezza nasce dall’obbedienza alla fede e la fede nasce per la predicazione della Parola di Cristo Gesù e per l’obbedienza ad essa. Senza obbedienza alla Parola mai il Signore potrà creare l’uomo morale biblico. Infatti oggi parlare di uomo morale biblico neanche più si può. La morale non è più oggettiva e universale. Essa è soggettiva e particolare, frutto della volontà di </w:t>
      </w:r>
      <w:r w:rsidRPr="00096091">
        <w:rPr>
          <w:rFonts w:ascii="Arial" w:hAnsi="Arial" w:cs="Arial"/>
          <w:color w:val="000000" w:themeColor="text1"/>
          <w:sz w:val="24"/>
          <w:szCs w:val="24"/>
        </w:rPr>
        <w:lastRenderedPageBreak/>
        <w:t xml:space="preserve">Dio che ognuno immagine di conoscere, perché diretta e personale rivelazione dello Spirito Santo. </w:t>
      </w:r>
    </w:p>
    <w:p w14:paraId="0F82C0E8" w14:textId="77777777" w:rsidR="00A864BD" w:rsidRPr="00096091" w:rsidRDefault="00A864BD" w:rsidP="00A16AA3">
      <w:pPr>
        <w:spacing w:after="120"/>
        <w:jc w:val="both"/>
        <w:rPr>
          <w:rFonts w:ascii="Arial" w:hAnsi="Arial" w:cs="Arial"/>
          <w:color w:val="000000" w:themeColor="text1"/>
          <w:sz w:val="24"/>
          <w:szCs w:val="24"/>
        </w:rPr>
      </w:pPr>
    </w:p>
    <w:p w14:paraId="262F3D4E" w14:textId="77777777" w:rsidR="00A864BD" w:rsidRPr="00096091" w:rsidRDefault="00A864BD" w:rsidP="0009015E">
      <w:pPr>
        <w:pStyle w:val="Titolo3"/>
      </w:pPr>
      <w:bookmarkStart w:id="99" w:name="_Toc191116207"/>
      <w:r w:rsidRPr="00096091">
        <w:t>EDUCAZIONE ALLA FEDE E MORALE</w:t>
      </w:r>
      <w:bookmarkEnd w:id="99"/>
      <w:r w:rsidRPr="00096091">
        <w:t xml:space="preserve"> </w:t>
      </w:r>
    </w:p>
    <w:p w14:paraId="7D4F9593" w14:textId="77777777" w:rsidR="00A864BD" w:rsidRPr="00096091" w:rsidRDefault="00A864BD" w:rsidP="0033022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Il Libro dei Numeri è una perenne formazione alla retta fede. Non c’è momento in cui il Signore non debba intervenire al fine di raddrizzare il timone della fede del suo popolo. I figli di Israele sono privi di ogni sapienza e intelligenza. Si rifiutano di credere che la Sapienza e l’Intelligenza, la Scienza e la Conoscenza del Signore sono eterne. Se il Signore dona un comando al suo popolo, lo dona sempre dalla sua eterna Sapienza, Intelligenza, Scienza e Conoscenza. Lo dona per il suo bene più grande. Il bene più grande non riguarda il singolo soggetto, ma ogni membro del popolo di Dio. Al comando più santo e più giusto come risponde il popolo? Con una ininterrotta mormorazione. Con la mormorazione esso altro non si fa che giudicare stolto e insipiente il comando del Signore, elevando la propria mente al di sopra della mente di Dio. Ora sarà mai possibile che la mente creata sia superiore alla mente increata? Mai. Come fare perché il popolo ritorni nella sua purissima fede e la trasformi in immediata obbedienza senza più elevare contro Dio neanche una sola mormorazione nel segreto della mente, dove nessuno ascolta e nessuno vede al di fuori del Signore?</w:t>
      </w:r>
    </w:p>
    <w:p w14:paraId="712A2A1A" w14:textId="77777777" w:rsidR="00A864BD" w:rsidRPr="00096091" w:rsidRDefault="00A864BD" w:rsidP="0033022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Le vie del Signore sono mistero, inimmaginabili prima di essere indicate. Il Signore manda nel campo dei figli d’Israele dei serpenti brucianti dal morso letale. Sono molti i figli di Israele che muoiono a causa del veleno iniettato nella loro carne. In questo tempo di sicura morte, essi chiedono a Mosè che intervenga presso Dio e gli chieda di porre fine a questo flagello. Mosè prega e il Signore gli dona il rimedio. Mosè dovrà costruire un serpento di bronzo, porlo su un’asta e issarlo al centro dell’accampamento. Chi guarderà il serpente con sguardo di fede, vivrà. Chi si asterrà da guardarlo, morirà. La non fede conduce sempre alla more. La fede trasformata in obbedienza darà sempre la vita. Ecco qual è il fine di ogni intervento del Signore nella storia: creare l’uomo morale biblico ed è vero uomo morale biblico chi obbedisce ad ogni Parola del suo Signore. Obbedienza, non domani, ma oggi; obbedienza non con mormorazione, ma senza.</w:t>
      </w:r>
    </w:p>
    <w:p w14:paraId="799E1177" w14:textId="77777777" w:rsidR="00A864BD" w:rsidRPr="00096091" w:rsidRDefault="00A864BD" w:rsidP="0033022E">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re cananeo di Arad, che abitava il Negheb, appena seppe che Israele veniva per la via di Atarìm, attaccò battaglia contro Israele e fece alcuni prigionieri. Allora Israele fece un voto al Signore e disse: «Se tu mi consegni nelle mani questo popolo, le loro città saranno da me votate allo sterminio». Il Signore ascoltò la voce d’Israele e gli consegnò nelle mani i Cananei; Israele votò allo sterminio i Cananei e le loro città e quel luogo fu chiamato Corma.</w:t>
      </w:r>
    </w:p>
    <w:p w14:paraId="40110355" w14:textId="77777777" w:rsidR="00A864BD" w:rsidRPr="00096091" w:rsidRDefault="00A864BD" w:rsidP="0033022E">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w:t>
      </w:r>
      <w:r w:rsidRPr="00096091">
        <w:rPr>
          <w:rFonts w:ascii="Arial" w:hAnsi="Arial" w:cs="Arial"/>
          <w:i/>
          <w:iCs/>
          <w:color w:val="000000" w:themeColor="text1"/>
          <w:sz w:val="23"/>
          <w:szCs w:val="24"/>
        </w:rPr>
        <w:lastRenderedPageBreak/>
        <w:t xml:space="preserve">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21,1-9). </w:t>
      </w:r>
    </w:p>
    <w:p w14:paraId="67B9AC84" w14:textId="77777777" w:rsidR="00A864BD" w:rsidRPr="00096091" w:rsidRDefault="00A864BD" w:rsidP="0033022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Il Signore nostro Dio nei Testi Sacri, in ogni suo intervento nella nostra storia, non rivela solo la sua purissima verità, educa anche a vivere la sua verità in pienezza di fede. Chi è il nostro Dio? È la Sapienza divina, increata eterna. È l’Intelligenza, anch’essa divina, increata, eterna. Non solo è anche l’Amore eterno che lo muove per il più grande bene dell’uomo. Può il nostro Dio pensare e volere qualcosa che è danno per l’uomo? Mai. Lui è sommo bene. In questa circostanza i figli d’Israele sono educati dal Signore a vivere i suoi comandi senza alcuna mormorazione. La loro vita ora dipende da uno sguardo di fede. Chi ascolta e obbedisce, vivrà. Chi non ascolta e non obbedisce, morirà. Non muore perché non ascolta e non obbedisce, muore perché il veleno è nel suo corpo. </w:t>
      </w:r>
    </w:p>
    <w:p w14:paraId="591C3F95" w14:textId="77777777" w:rsidR="00A864BD" w:rsidRPr="00096091" w:rsidRDefault="00A864BD" w:rsidP="0033022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Nel Novo Testamento il Serpente innalzato sulla terra è Cristo Gesù. Il Padre lo ha dato a noi come sacrificio di espiazione e sacramento di salvezza. Chi lo guarda con fede e crede nella sua Parola, vivrà. Chi non lo guarda con fede e non crede nella sua Parola, perirà. Non si perisce perché non si guarda e non si ascolta Cristo Gesù. Si perisce perché il veleno di Satana è già nel nostro corpo nel nostro spirito, nella nostra anima. Cristo Gesù è stato dato a noi dall’amore eterno del Padre, dalla sua sapienza e dalla sua eterna intelligenza. Non vi sono altre vie per essere salvati. La salvezza è solo nel nome di Gesù il Nazareno.</w:t>
      </w:r>
    </w:p>
    <w:p w14:paraId="2BC02C18" w14:textId="7F04F6EB" w:rsidR="00A864BD" w:rsidRPr="00096091" w:rsidRDefault="00A864BD" w:rsidP="0033022E">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Educare alla retta fede e alla vera obbedienza, alla maniera del Signore nostro Dio, lo può fare chi è colmo di Spirito Santo ed è sempre rivestito con la sua sapienza, intelligenza, fortezza, scienza, consiglio. Necessari sono anche la pietà e il timore del Signore.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Più si cresce nello Spirito Santo, sempre però piantati in Cristo Gesù e nella sua Chiesa, è più si è capaci di correggere e di educare alla giustizia. Ecco quanto rivela l’Apostolo Paolo a Timoteo:</w:t>
      </w:r>
    </w:p>
    <w:p w14:paraId="06685CF4" w14:textId="77777777" w:rsidR="00A864BD" w:rsidRPr="00096091" w:rsidRDefault="00A864BD" w:rsidP="00F81A6A">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6CC2B403" w14:textId="10099489" w:rsidR="00A864BD" w:rsidRPr="00096091" w:rsidRDefault="00A864BD" w:rsidP="00BC2B58">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A nulla serve una fede se essa non viene purificata dai molteplici errori che sempre si infiltrano in essa. La correzione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dovrà essere efficace ed è efficace </w:t>
      </w:r>
      <w:r w:rsidRPr="00096091">
        <w:rPr>
          <w:rFonts w:ascii="Arial" w:hAnsi="Arial" w:cs="Arial"/>
          <w:color w:val="000000" w:themeColor="text1"/>
          <w:sz w:val="24"/>
          <w:szCs w:val="24"/>
        </w:rPr>
        <w:lastRenderedPageBreak/>
        <w:t xml:space="preserve">quando si abbraccia e si cammina nella purissima Parola di Dio, secondo la verità cui sempre deve condurre lo Spirito Santo. Una fede senza correzione non solo è nulla, è anche peccaminosa. Un uomo di Dio che non corregge in maniera efficace, non è ancora completo per ogni opera buona. Deve ancora crescere in Cristo e nello Spirito Santo. Correzione è anche dire in maniera ferma e decisa che se non si ascolta e non si obbedisce alla Parola di Cristo Gesù, non c’è salvezza, non c’è redenzione, non c’è giustificazione, non c’è rigenerazione, non c’è cammino secondo verità e giustizia. Si percorrono sentieri di morte. </w:t>
      </w:r>
    </w:p>
    <w:p w14:paraId="0480B9D9" w14:textId="77777777" w:rsidR="00A864BD" w:rsidRPr="00096091" w:rsidRDefault="00A864BD" w:rsidP="00BC2B58">
      <w:pPr>
        <w:spacing w:after="120"/>
        <w:jc w:val="both"/>
        <w:rPr>
          <w:rFonts w:ascii="Arial" w:hAnsi="Arial" w:cs="Arial"/>
          <w:color w:val="000000" w:themeColor="text1"/>
          <w:sz w:val="24"/>
          <w:szCs w:val="24"/>
        </w:rPr>
      </w:pPr>
    </w:p>
    <w:p w14:paraId="59667CE4" w14:textId="77777777" w:rsidR="00A864BD" w:rsidRPr="00096091" w:rsidRDefault="00A864BD" w:rsidP="0009015E">
      <w:pPr>
        <w:pStyle w:val="Titolo3"/>
      </w:pPr>
      <w:bookmarkStart w:id="100" w:name="_Toc191116208"/>
      <w:r w:rsidRPr="00096091">
        <w:t>LA FORTEZZA NELLA DIFESA DELLA FEDE</w:t>
      </w:r>
      <w:bookmarkEnd w:id="100"/>
    </w:p>
    <w:p w14:paraId="4BD22679" w14:textId="437D701A" w:rsidR="00A864BD" w:rsidRPr="00096091" w:rsidRDefault="00A864BD" w:rsidP="00BC2B58">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L’uomo morale biblico è creato dal Signore attraverso una perenne creazione che può durare un’intera vita. Non si è solo tentati nella fede. Si è anche tentati nella purissima morale, nella quale sempre ognuno dovrà conservare il suo corpo, la sua anima, il suo spirito.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Si è tentati nei pensieri perché si abbandoni il vero Dio e ci si consegni all’idolatria, Si è tentati nel corpo perché si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abbandoni l’uso santo di esso e ci si conceda ad ogni impurità e ad ogni disordine sessuale. La correzione sia verso l’idolatria e sia verso l’immoralità era durissima. Idolatri e immorali venivano messi a morte. Il loro peccato era di grande insulto verso la santità del Signore Dio, ad immagine della quale ognuno deve edificare se stesso. La punizione o la correzione è esemplare, perché</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ha il fine di aiutare ogni altro figlio del popolo di Dio perché si tenga lontano sia dall’idolatria che dall’impurità e dalla lussuria che consuma il corpo e lo spirito più che la lebbra. </w:t>
      </w:r>
    </w:p>
    <w:p w14:paraId="581ABC28"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Israele si stabilì a Sittìm e il popolo cominciò a fornicare con le figlie di Moab. Esse invitarono il popolo ai sacrifici offerti ai loro dèi; il popolo mangiò e si prostrò davanti ai loro dèi. Israele aderì a Baal Peor e l’ira del Signore si accese contro Israele.</w:t>
      </w:r>
    </w:p>
    <w:p w14:paraId="14B14052"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w:t>
      </w:r>
    </w:p>
    <w:p w14:paraId="6EFD51F1"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073D87AF"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5E8B053C"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L’uomo d’Israele, ucciso con la Madianita, si chiamava Zimrì, figlio di Salu, principe di un casato paterno dei Simeoniti. La donna uccisa, la Madianita, si chiamava Cozbì, figlia di Sur, capo della gente di un casato in Madian.</w:t>
      </w:r>
    </w:p>
    <w:p w14:paraId="1654C5A3" w14:textId="77777777" w:rsidR="00A864BD" w:rsidRPr="00096091" w:rsidRDefault="00A864BD" w:rsidP="00BC2B58">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4D2EB4D6" w14:textId="17AB1E90" w:rsidR="00A864BD" w:rsidRPr="00096091" w:rsidRDefault="00A864BD" w:rsidP="00BC2B58">
      <w:pPr>
        <w:spacing w:after="120"/>
        <w:jc w:val="both"/>
        <w:rPr>
          <w:rFonts w:ascii="Arial" w:hAnsi="Arial" w:cs="Arial"/>
          <w:color w:val="000000" w:themeColor="text1"/>
          <w:sz w:val="24"/>
          <w:szCs w:val="24"/>
        </w:rPr>
      </w:pPr>
      <w:r w:rsidRPr="00096091">
        <w:rPr>
          <w:rFonts w:ascii="Arial" w:hAnsi="Arial" w:cs="Arial"/>
          <w:color w:val="000000" w:themeColor="text1"/>
          <w:sz w:val="24"/>
          <w:szCs w:val="24"/>
        </w:rPr>
        <w:t>Ora chiediamoci: di quale fortezza e fermezza noi ci stiamo servendo al fine di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liberarci da ogni idolatria, lussuria, impurità, e cose del genere? Non stiamo noi elevando ogni idolatria a via di salvezza per il mondo intero. Non abbiamo noi innalzato nella Chiesa l’idolo del Dio unico, escludendo e il Padre e il Figlio e lo Spirito Santo? Riguardo alla lussuria e ad ogni altra impurità, non stiamo noi gridando ai quattro venti che la Chiesa deve accogliere tutti senza alcuna verità né di fede e né di morale?. Non stiamo noi oggi lavorando perché la lussuria venga da noi benedetto nel nome del Signore?. Stiamo distruggendo tutti i pilastri della nostra santissima fede, perché ci siamo trasformati in soldati che combattono la battaglia dall’esercito di Satana e non più dall’esercito di Cristo Signore. Possiamo affermare che oggi la fede di moltissimi discepoli di Gesù è nella parola di Satana e non più nella Parola del Vangelo della grazia e della salvezza. Poiché soldati dell’esercito i Satana, stiamo elevando a pilastri della nostra religione tutti i pensieri immorali e perversi di Satana. Oggi stiamo aprendo le porte della Chiesa ad ogni idolatria e ad ogni lussuria, impurità e immoralità. Stiamo aprendo queste porte nel nome di Dio. Nefandezza e misfatto più grande non esistono. Per nostra gravissima responsabilità il nostro Dio non può creare il vero uomo morale biblico. Nasce il falso uomo dalla falsa morale biblica. Ma questo falso uomo dalla falsa morale pubblica è creato da noi. Dio non opererà mai queste cose. Lui sempre è obbediente sia alla Legge della creazione e sia alla Legge della Redenzione e della salvezza. Chi oggi non rispetta queste Leggi Santissime del nostro Dio è il discepolo di Gesù. Chi non le rispetta è ogni figlio di Dio che è divenuto figlio </w:t>
      </w:r>
      <w:r w:rsidR="001B6F24" w:rsidRPr="00096091">
        <w:rPr>
          <w:rFonts w:ascii="Arial" w:hAnsi="Arial" w:cs="Arial"/>
          <w:color w:val="000000" w:themeColor="text1"/>
          <w:sz w:val="24"/>
          <w:szCs w:val="24"/>
        </w:rPr>
        <w:t>del</w:t>
      </w:r>
      <w:r w:rsidRPr="00096091">
        <w:rPr>
          <w:rFonts w:ascii="Arial" w:hAnsi="Arial" w:cs="Arial"/>
          <w:color w:val="000000" w:themeColor="text1"/>
          <w:sz w:val="24"/>
          <w:szCs w:val="24"/>
        </w:rPr>
        <w:t xml:space="preserve"> diavolo e strumento della sua menzogna e falsità. </w:t>
      </w:r>
    </w:p>
    <w:p w14:paraId="13DC5F8B" w14:textId="77777777" w:rsidR="00A864BD" w:rsidRPr="00096091" w:rsidRDefault="00A864BD">
      <w:pPr>
        <w:rPr>
          <w:rFonts w:ascii="Arial" w:hAnsi="Arial" w:cs="Arial"/>
          <w:color w:val="000000" w:themeColor="text1"/>
          <w:sz w:val="24"/>
          <w:szCs w:val="24"/>
        </w:rPr>
      </w:pPr>
      <w:r w:rsidRPr="00096091">
        <w:rPr>
          <w:rFonts w:ascii="Arial" w:hAnsi="Arial" w:cs="Arial"/>
          <w:color w:val="000000" w:themeColor="text1"/>
          <w:sz w:val="24"/>
          <w:szCs w:val="24"/>
        </w:rPr>
        <w:br w:type="page"/>
      </w:r>
    </w:p>
    <w:p w14:paraId="084A1D42" w14:textId="6D4A5C73" w:rsidR="00A864BD" w:rsidRDefault="00A864BD" w:rsidP="00CA173A">
      <w:pPr>
        <w:pStyle w:val="Titolo1"/>
      </w:pPr>
      <w:bookmarkStart w:id="101" w:name="_Toc191116209"/>
      <w:r w:rsidRPr="00096091">
        <w:lastRenderedPageBreak/>
        <w:t xml:space="preserve">LA MORALE </w:t>
      </w:r>
      <w:r w:rsidR="00A56F09">
        <w:t>N</w:t>
      </w:r>
      <w:r w:rsidRPr="00096091">
        <w:t>EL DEUTERONOMIO</w:t>
      </w:r>
      <w:bookmarkEnd w:id="101"/>
      <w:r w:rsidRPr="00096091">
        <w:t xml:space="preserve"> </w:t>
      </w:r>
    </w:p>
    <w:p w14:paraId="6B280444" w14:textId="77777777" w:rsidR="00207014" w:rsidRPr="00207014" w:rsidRDefault="00207014" w:rsidP="00207014"/>
    <w:p w14:paraId="29F4ECB4" w14:textId="77777777" w:rsidR="00A864BD" w:rsidRPr="00096091" w:rsidRDefault="00A864BD" w:rsidP="00260099">
      <w:pPr>
        <w:keepNext/>
        <w:spacing w:after="200"/>
        <w:outlineLvl w:val="1"/>
        <w:rPr>
          <w:rFonts w:ascii="Arial" w:hAnsi="Arial" w:cs="Arial"/>
          <w:b/>
          <w:bCs/>
          <w:iCs/>
          <w:color w:val="000000" w:themeColor="text1"/>
          <w:sz w:val="28"/>
        </w:rPr>
      </w:pPr>
      <w:bookmarkStart w:id="102" w:name="_Toc191116210"/>
      <w:r w:rsidRPr="00096091">
        <w:rPr>
          <w:rFonts w:ascii="Arial" w:hAnsi="Arial" w:cs="Arial"/>
          <w:b/>
          <w:bCs/>
          <w:iCs/>
          <w:color w:val="000000" w:themeColor="text1"/>
          <w:sz w:val="28"/>
        </w:rPr>
        <w:t>PREMESSA: IL FONDAMENTO DELLA MORALE UMANA</w:t>
      </w:r>
      <w:bookmarkEnd w:id="102"/>
    </w:p>
    <w:p w14:paraId="34296BF1"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nostro Dio, il Signore del cielo e della terra – è il solo Signore, perché è il solo Creatore del cielo, della terra e di quanto vi è in essi – è Lui il solo Creatore dell’uomo. All’uomo fa sentire la sua Parola prima ancora di essere creato. La Parola è prima della creazione dell’uomo e la creazione avviene secondo questa Parola proferita del Signore Dio dinanzi ad ogni essere già creato:</w:t>
      </w:r>
    </w:p>
    <w:p w14:paraId="341EB905"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Dio disse: «Facciamo l’uomo a nostra immagine, secondo la nostra somiglianza: dòmini sui pesci del mare e sugli uccelli del cielo, sul bestiame, su tutti gli animali selvatici e su tutti i rettili che strisciano sulla terra» (Gen 1,26). </w:t>
      </w:r>
    </w:p>
    <w:p w14:paraId="19ACBEB3"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la verità dell’uomo: è fatto ad immagine e somiglianza di Dio. La verità eterna di Dio, per creazione viene data all’uomo. Naturalmente rimane sempre l’abisso infinito tra la Verità eterna e la verità creata. Il punto di riferimento per ogni uomo non sono le creature inferiori a lui. Punto di riferimento è solo il Dio vivo e vero, il suo solo Creatore e Signore. </w:t>
      </w:r>
    </w:p>
    <w:p w14:paraId="131C9041"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come il Signore ha creato l’uomo:</w:t>
      </w:r>
    </w:p>
    <w:p w14:paraId="49D6BC12" w14:textId="5AC04382" w:rsidR="00A864BD" w:rsidRPr="00096091" w:rsidRDefault="00A864BD" w:rsidP="00260099">
      <w:pPr>
        <w:spacing w:after="200"/>
        <w:ind w:left="567" w:right="567"/>
        <w:jc w:val="both"/>
        <w:rPr>
          <w:rFonts w:ascii="Arial" w:hAnsi="Arial" w:cs="Arial"/>
          <w:color w:val="000000" w:themeColor="text1"/>
          <w:sz w:val="24"/>
          <w:szCs w:val="24"/>
        </w:rPr>
      </w:pPr>
      <w:r w:rsidRPr="00096091">
        <w:rPr>
          <w:rFonts w:ascii="Arial" w:hAnsi="Arial" w:cs="Arial"/>
          <w:i/>
          <w:iCs/>
          <w:color w:val="000000" w:themeColor="text1"/>
          <w:sz w:val="23"/>
          <w:szCs w:val="24"/>
        </w:rPr>
        <w:t>E Dio creò l’uomo a sua immagine; a immagine di Dio lo creò:</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maschio e femmina li creò (Gen 1.27). </w:t>
      </w:r>
      <w:r w:rsidRPr="00096091">
        <w:rPr>
          <w:rFonts w:ascii="Arial" w:hAnsi="Arial" w:cs="Arial"/>
          <w:color w:val="000000" w:themeColor="text1"/>
          <w:sz w:val="24"/>
          <w:szCs w:val="24"/>
        </w:rPr>
        <w:t xml:space="preserve">. </w:t>
      </w:r>
    </w:p>
    <w:p w14:paraId="4DF9C9B1"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verità dell’uomo è duplice: lui è ad immagine e a somiglianza del suo Creatore. Lui è stato creato maschio e femmina. Questa è verità di creazione. È verità rivelata dalla Parola del Dio Creatore. Questa duplice verità è l’uomo. Se l’uomo esce da questa duplice verità non è più l’uomo creato da Dio.</w:t>
      </w:r>
    </w:p>
    <w:p w14:paraId="02BB6C43"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ancora una terza verità: essa riguarda il fine che non è stato dato all’uomo dopo la creazione. Gli è stato dato prima di essere creato. Il fine è essenza della verità. Se si toglie il fine, muore la verità. Ecco il duplice fine dell’uomo. Quando si parla di uomo di parla dell’uomo fatto da Dio maschio e femmina. Non è l’uomo creato da Dio una femmina con una femmina e neanche un maschio con un maschio. L’uomo creato da Dio è solo uno: maschio e femmina. </w:t>
      </w:r>
    </w:p>
    <w:p w14:paraId="6B34FB7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Dio li benedisse e Dio disse loro: «Siate fecondi e moltiplicatevi, riempite la terra e soggiogatela, dominate sui pesci del mare e sugli uccelli del cielo e su ogni essere vivente che striscia sulla terra» (Gen 1,28). </w:t>
      </w:r>
    </w:p>
    <w:p w14:paraId="6A9FD5C1"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Essere fecondi e moltiplicatevi, riempite la terra e soggiogatela, è fine essenziale della verità dell’uomo e questo fine può essere raggiunto solo dall’uomo creato da Dio, dall’uomo creato maschio e femmina. Dio non benedice due maschi e non benedice due femmine. Due maschi e due femmine non sono l’uomo creato da Dio. È l’uomo che si è creato da se stesso. Se lui si è creato, che sia lui a benedire se stesso. Mai un ministro di Cristo Gesù potrà benedire ciò che Dio non ha creato e mai, in eterno, potrebbe creare. </w:t>
      </w:r>
    </w:p>
    <w:p w14:paraId="10D82FA6"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Ecco ancora il fine dell’uomo: dominare sui pesci del mare e sugli uccelli dl cielo e su ogni essere vivente che striscia sulla terra. L’uomo è costituito signore su tutti gli animali della terra, può esserlo però, ma solo alla maniera di Dio. Dio è Signore e tutto ha creato con sapienza e intelligenza. L’uomo è signore e tutto deve dominare con sapienza e intelligenza. Dominare questo significa per l’uomo: essere signore in vece di Dio, che è il Signore. Essere signore alla maniera di Dio questo significa: fare ogni cosa con sapienza e intelligenza, secondo la purissima volontà di Dio.</w:t>
      </w:r>
    </w:p>
    <w:p w14:paraId="50A8A14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Ascoltate la parola che il Signore vi rivolge, casa di Israele. Così dice il Signore:</w:t>
      </w:r>
    </w:p>
    <w:p w14:paraId="704141C4" w14:textId="751C5436"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w:t>
      </w:r>
      <w:r w:rsidR="00BB0BB2">
        <w:rPr>
          <w:rFonts w:ascii="Arial" w:hAnsi="Arial" w:cs="Arial"/>
          <w:i/>
          <w:iCs/>
          <w:color w:val="000000" w:themeColor="text1"/>
          <w:sz w:val="23"/>
          <w:szCs w:val="24"/>
        </w:rPr>
        <w:t xml:space="preserve"> </w:t>
      </w:r>
    </w:p>
    <w:p w14:paraId="1284F5E4"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w:t>
      </w:r>
    </w:p>
    <w:p w14:paraId="11D9DEB5"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Direte loro: «Quegli dèi che non hanno fatto il cielo e la terra spariranno dalla faccia della terra e da sotto il cielo».</w:t>
      </w:r>
    </w:p>
    <w:p w14:paraId="6E41860A" w14:textId="1AF20AF1"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al tempo del loro castigo periranno.</w:t>
      </w:r>
    </w:p>
    <w:p w14:paraId="62C027F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Non è così l’eredità di Giacobbe, perché egli ha formato ogni cosa. Israele è la tribù della sua eredità, Signore degli eserciti è il suo nome. Raccogli da terra il tuo fardello, tu che sei cinta d’assedio, poiché dice il Signore: «Ecco, questa volta caccerò fuori gli abitanti del paese; li ridurrò alle strette, perché non mi sfuggano». Guai a me per la mia ferita; la mia piaga è incurabile. Eppure avevo pensato: «È un dolore sopportabile». La mia tenda è sfasciata tutte le corde sono rotte. I miei figli si sono allontanati da me e più non sono. Nessuno pianta i paletti della mia tenda e stende </w:t>
      </w:r>
      <w:r w:rsidRPr="00096091">
        <w:rPr>
          <w:rFonts w:ascii="Arial" w:hAnsi="Arial" w:cs="Arial"/>
          <w:i/>
          <w:iCs/>
          <w:color w:val="000000" w:themeColor="text1"/>
          <w:sz w:val="23"/>
          <w:szCs w:val="24"/>
        </w:rPr>
        <w:lastRenderedPageBreak/>
        <w:t xml:space="preserve">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w:t>
      </w:r>
    </w:p>
    <w:p w14:paraId="00CB0695"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07C8244D"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Questo è l’uomo. Questo è tutto l’uomo. La stessa verità è rivelata dal Qoelet. Dov’è tutto l’uomo? </w:t>
      </w:r>
    </w:p>
    <w:p w14:paraId="24254AD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Conclusione del discorso, dopo aver ascoltato tutto: temi Dio e osserva i suoi comandamenti, perché qui sta tutto l’uomo. Infatti, Dio citerà in giudizio ogni azione, anche tutto ciò che è occulto, bene o male (Qo 12,13-14)</w:t>
      </w:r>
    </w:p>
    <w:p w14:paraId="45B59155"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Tutto l’uomo è dal Parola del Signore. Tutto l’uomo è chiamato ad essere sempre dalla Parola del Signore. Essere sempre dalla Parola del Signore è la verità dell’uomo. Se esce dalla Parola, l’uomo entra in un processo di disgregazione di tutto il suo essere e questa disgregazione ha un solo nome: morte. È morte nel tempo e può anche trasformarsi in morte eterna.</w:t>
      </w:r>
    </w:p>
    <w:p w14:paraId="61953CEF"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una ulteriore verità da mettere in luce: ogni comando finora dato da Dio attraverso la sua Parola e anche la benedizione sono stati dati all’uomo creato da Dio a sua immagine e somiglianza. Se l’uomo esce dalla sua verità di creazione, non potrà vivere il comando perché non c’è più l’uomo creato da Dio. Neanche Dio lo potrà benedire, perché Dio può benedire solo l’uomo creato da Lui. Questa verità mai l’uomo dovrà dimenticarla.</w:t>
      </w:r>
    </w:p>
    <w:p w14:paraId="354F9742"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ad esempio, si vuole un uomo capace di vera ecologia. Questa volontà è solamente insipienza e stoltezza. Capace di vera ecologia è solo l’uomo creato da Dio. Un uomo che non è lui nella </w:t>
      </w:r>
      <w:r w:rsidRPr="00096091">
        <w:rPr>
          <w:rFonts w:ascii="Arial" w:hAnsi="Arial" w:cs="Arial"/>
          <w:i/>
          <w:iCs/>
          <w:color w:val="000000" w:themeColor="text1"/>
          <w:sz w:val="24"/>
          <w:szCs w:val="24"/>
        </w:rPr>
        <w:t>“vera ecologia”</w:t>
      </w:r>
      <w:r w:rsidRPr="00096091">
        <w:rPr>
          <w:rFonts w:ascii="Arial" w:hAnsi="Arial" w:cs="Arial"/>
          <w:color w:val="000000" w:themeColor="text1"/>
          <w:sz w:val="24"/>
          <w:szCs w:val="24"/>
        </w:rPr>
        <w:t xml:space="preserve">, mai potrà essere né </w:t>
      </w:r>
      <w:r w:rsidRPr="00096091">
        <w:rPr>
          <w:rFonts w:ascii="Arial" w:hAnsi="Arial" w:cs="Arial"/>
          <w:i/>
          <w:iCs/>
          <w:color w:val="000000" w:themeColor="text1"/>
          <w:sz w:val="24"/>
          <w:szCs w:val="24"/>
        </w:rPr>
        <w:t>“creatore”</w:t>
      </w:r>
      <w:r w:rsidRPr="00096091">
        <w:rPr>
          <w:rFonts w:ascii="Arial" w:hAnsi="Arial" w:cs="Arial"/>
          <w:color w:val="000000" w:themeColor="text1"/>
          <w:sz w:val="24"/>
          <w:szCs w:val="24"/>
        </w:rPr>
        <w:t xml:space="preserve"> e né “</w:t>
      </w:r>
      <w:r w:rsidRPr="00096091">
        <w:rPr>
          <w:rFonts w:ascii="Arial" w:hAnsi="Arial" w:cs="Arial"/>
          <w:i/>
          <w:iCs/>
          <w:color w:val="000000" w:themeColor="text1"/>
          <w:sz w:val="24"/>
          <w:szCs w:val="24"/>
        </w:rPr>
        <w:t>operatore”</w:t>
      </w:r>
      <w:r w:rsidRPr="00096091">
        <w:rPr>
          <w:rFonts w:ascii="Arial" w:hAnsi="Arial" w:cs="Arial"/>
          <w:color w:val="000000" w:themeColor="text1"/>
          <w:sz w:val="24"/>
          <w:szCs w:val="24"/>
        </w:rPr>
        <w:t xml:space="preserve"> di vera ecologia. La vera ecologia è nel rispetto del fine della creazione. Un uomo che non esiste, che è privo lui del suo fine, potrà mai lavorare perché ogni essere esistente sulla terra raggiunga il suo fine, dal momento che questa è la vera ecologia? Prima è l’uomo che deve ritornare nella sua verità di creazione e poi lavorerà perché ogni sua opera contribuisca ad aiutare ogni essere della creazione a raggiungere il suo particolare fine. Il fine la creazione lo raggiunge se l’uomo non la ostacola nella sua obbedienza a Dio. Ma può un uomo che non rispetta nella sua persona l’obbedienza a Dio, aiutare un altro essere – uomo o animale – perché raggiunga il fine per cui è stato creato?</w:t>
      </w:r>
    </w:p>
    <w:p w14:paraId="496A912C"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 il fine per cui l’uomo è stato creato è Cristo Gesù e il fine si raggiunge in Lui, con Lui, per Lui, potrà mai oggi un cristiano vivere di vera ecologia antropologica ed è vera la sola antropologia cristica, se lui dice che Cristo non è più necessario all’uomo? Se dice che il Vangelo non debba più essere annunciato? Se dice che a nessuno si deve chiedere la conversione e la fede nel Vangelo? Se dice che si </w:t>
      </w:r>
      <w:r w:rsidRPr="00096091">
        <w:rPr>
          <w:rFonts w:ascii="Arial" w:hAnsi="Arial" w:cs="Arial"/>
          <w:color w:val="000000" w:themeColor="text1"/>
          <w:sz w:val="24"/>
          <w:szCs w:val="24"/>
        </w:rPr>
        <w:lastRenderedPageBreak/>
        <w:t>deve stare in fratellanza e non in conversione? Se dice che tutte le religioni sono uguali? Se dice che siamo tutti fratelli senza Cristo? Se dice che il Vangelo non è un libro di morale? Se dice mille altre cose, tutte tendenti a escludere Cristo dalla religione e dalla stessa sua creazione? Ecco la vera ecologia antropologica che potrà essere solo antropologia cristologica:</w:t>
      </w:r>
    </w:p>
    <w:p w14:paraId="185028CB" w14:textId="09C5CA85"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avete ricevuto il sigillo dello Spirito Santo che era stato promesso, il quale è caparra della nostra eredità, in attesa della completa redenzione di coloro che Dio si è acquistato a lode della sua gloria (Ef 1,3-14).</w:t>
      </w:r>
    </w:p>
    <w:p w14:paraId="5639A51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1,11-20). </w:t>
      </w:r>
    </w:p>
    <w:p w14:paraId="7C808AFF"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Può un uomo che non conosce Cristo Gesù, perché lo ha rifiutato, o perché mai gli è stato annunciato il Vangelo, essere un vero operatore di ecologia? Mai. Prima deve lui entrare nella sua vera ecologia cristologica, che è la vera antropologia cristologica, poi potrà operare perché ogni altri essere esistente in natura possa raggiungere il fine per cui è stato creato.</w:t>
      </w:r>
    </w:p>
    <w:p w14:paraId="6A6158B0" w14:textId="77777777" w:rsidR="00A864BD" w:rsidRPr="00096091" w:rsidRDefault="00A864BD" w:rsidP="00260099">
      <w:pPr>
        <w:spacing w:after="200"/>
        <w:jc w:val="both"/>
        <w:rPr>
          <w:rFonts w:ascii="Arial" w:hAnsi="Arial" w:cs="Arial"/>
          <w:color w:val="000000" w:themeColor="text1"/>
          <w:sz w:val="24"/>
          <w:szCs w:val="24"/>
        </w:rPr>
      </w:pPr>
    </w:p>
    <w:p w14:paraId="3394421D" w14:textId="469AEF6B" w:rsidR="00A864BD" w:rsidRPr="00096091" w:rsidRDefault="00A864BD" w:rsidP="0009015E">
      <w:pPr>
        <w:pStyle w:val="Titolo3"/>
      </w:pPr>
      <w:bookmarkStart w:id="103" w:name="_Toc191116211"/>
      <w:r w:rsidRPr="00096091">
        <w:lastRenderedPageBreak/>
        <w:t>PAROLA VERITÀ COSCIENZA</w:t>
      </w:r>
      <w:bookmarkEnd w:id="103"/>
      <w:r w:rsidRPr="00096091">
        <w:t xml:space="preserve"> </w:t>
      </w:r>
    </w:p>
    <w:p w14:paraId="59B914C5"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Posto questo principio di verità eterna, ecco cosa subito si deve affermare: la verità non è dalla coscienza. La verità è la natura creata e la coscienza è parte della natura creata. Essa non è la sola natura creata. È un parte ma non è il tutto. Anche la coscienza, essendo natura creata, trova la sua verità nella Parola, dalla Parola. Fuori della Parola anche la coscienza è nella morte.</w:t>
      </w:r>
    </w:p>
    <w:p w14:paraId="2C5EB949" w14:textId="389B1A6D"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Parola, e quindi la verità dell’uomo, è prima della creazione dell’uomo ed è dopo la creazione dell’uomo. Prima il Signore ha detto la verità dell’uomo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all’intera creazione, già da Lui chiamata all’esistenza, e poi ha creato l’uomo. Dopo aver creato l’uomo, Dio non lo ha consegnato in mano né alla sua volontà, né al suo cuore, né alla sua mente, né ai suoi sentimenti, anche se ancora essere vivente nella purezza della verità. Dio ha consegnato l’uomo alla sua Parola, data questa volta nella la forma del comando esplicito, inequivocabile, al negativo:</w:t>
      </w:r>
    </w:p>
    <w:p w14:paraId="48F6F8B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45AF699B"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L’uomo, creato da Dio a sua immagine e somiglianza, è tutto l’uomo, se osserva ogni comandamento che è contenuto non nella verità della sua natura, ma nella Parola che ha creato la verità della sua natura e nella Parola che dice qual è la verità di natura creata da Dio e come questa verità di natura va conservata. Dio ha creato la verità della natura senza il concorso dell’uomo. Ora è lo stesso uomo che deve creare la verità della sua natura, rimanendo sempre nella Parola che Dio ha fatto risuonare al suo orecchio. Si rimane nella Parola, obbedendo alla Parola. Se non obbedisce alla Parola, l’uomo perde la verità della sua natura e non è più l’uomo creato da Dio a sua immagine e somiglianza. </w:t>
      </w:r>
    </w:p>
    <w:p w14:paraId="757327D6"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perché va detto che la verità dell’uomo non nasce dalla coscienza dell’uomo. La verità dell’uomo è creata dalla Parola di Dio alle origini. Ogni giorno è creata dalla Parola data all’uomo perché obbedisca ad essa. La coscienza è data perché guidi l’uomo a camminare nella Parola, perché solo così potrà rimanere tutto l’uomo fatto dal Signore. Ecco quanto va detto sulla necessaria differenza tra coscienza e fede, coscienza e obbedienza alla Parola:</w:t>
      </w:r>
    </w:p>
    <w:p w14:paraId="5DCC3659" w14:textId="77777777" w:rsidR="00A864BD" w:rsidRPr="00096091" w:rsidRDefault="00A864BD" w:rsidP="00260099">
      <w:pPr>
        <w:autoSpaceDE w:val="0"/>
        <w:autoSpaceDN w:val="0"/>
        <w:adjustRightInd w:val="0"/>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Un tempo di diceva che ogni traduttore è un traditore. Se poi alla difficoltà della traduzione in sé, si aggiunge la volontà di tradurre modificando alcune parole, allora non di tratta più di un tradimento quasi necessario, tradimento dovuto alle difficoltà di </w:t>
      </w:r>
      <w:r w:rsidRPr="00096091">
        <w:rPr>
          <w:rFonts w:ascii="Arial" w:hAnsi="Arial" w:cs="Arial"/>
          <w:i/>
          <w:color w:val="000000" w:themeColor="text1"/>
          <w:sz w:val="24"/>
          <w:szCs w:val="24"/>
        </w:rPr>
        <w:t>“trasmutare”</w:t>
      </w:r>
      <w:r w:rsidRPr="00096091">
        <w:rPr>
          <w:rFonts w:ascii="Arial" w:hAnsi="Arial" w:cs="Arial"/>
          <w:color w:val="000000" w:themeColor="text1"/>
          <w:sz w:val="24"/>
          <w:szCs w:val="24"/>
        </w:rPr>
        <w:t xml:space="preserve"> una parola in un’altra lingua, ma di un tradimento finalizzato a che si pensi secondo il cuore e la mente di chi traduce, o di chi la traduzione a commissionato. Un esempio basta. Tradurre fede con coscienza è purissimo inganno, vero tradimento della Parola dello Spirito Santo. Abbiamo scritto: </w:t>
      </w:r>
    </w:p>
    <w:p w14:paraId="1C5CB0A5" w14:textId="77777777" w:rsidR="00A56F09" w:rsidRDefault="00A864BD" w:rsidP="00260099">
      <w:pPr>
        <w:autoSpaceDE w:val="0"/>
        <w:autoSpaceDN w:val="0"/>
        <w:adjustRightInd w:val="0"/>
        <w:spacing w:after="200"/>
        <w:jc w:val="both"/>
        <w:rPr>
          <w:rFonts w:ascii="Arial" w:hAnsi="Arial" w:cs="Arial"/>
          <w:iCs/>
          <w:color w:val="000000" w:themeColor="text1"/>
          <w:sz w:val="24"/>
          <w:szCs w:val="24"/>
        </w:rPr>
      </w:pPr>
      <w:r w:rsidRPr="00A56F09">
        <w:rPr>
          <w:rFonts w:ascii="Arial" w:hAnsi="Arial" w:cs="Arial"/>
          <w:iCs/>
          <w:color w:val="000000" w:themeColor="text1"/>
          <w:sz w:val="24"/>
          <w:szCs w:val="24"/>
        </w:rPr>
        <w:t xml:space="preserve">Per conoscere secondo verità quanto l’Apostolo Paolo vuole rivelare al cuore di ogni discepolo di Gesù con questa sua parola – Tutto ciò che non viene dalla coscienza è peccato (così recita la Nuova Traduzione) – va subito detto che sia nel testo della Vulgata e sia nel testo Greco, non di parla di coscienza, bensì di </w:t>
      </w:r>
      <w:r w:rsidRPr="00A56F09">
        <w:rPr>
          <w:rFonts w:ascii="Arial" w:hAnsi="Arial" w:cs="Arial"/>
          <w:iCs/>
          <w:color w:val="000000" w:themeColor="text1"/>
          <w:sz w:val="24"/>
          <w:szCs w:val="24"/>
        </w:rPr>
        <w:lastRenderedPageBreak/>
        <w:t>fede. Ecco cosa insegna l’Apostolo Paolo: Tutto ciò che non viene dalla fede è peccato. Leggiamo il testo originale sia della Vulgata che del Greco:</w:t>
      </w:r>
    </w:p>
    <w:p w14:paraId="1005D383" w14:textId="77777777" w:rsidR="00A56F09" w:rsidRDefault="00A864BD" w:rsidP="00A56F09">
      <w:pPr>
        <w:spacing w:after="200"/>
        <w:ind w:left="567" w:right="567"/>
        <w:jc w:val="both"/>
        <w:rPr>
          <w:rFonts w:ascii="Arial" w:hAnsi="Arial" w:cs="Arial"/>
          <w:i/>
          <w:iCs/>
          <w:color w:val="000000" w:themeColor="text1"/>
          <w:sz w:val="24"/>
          <w:szCs w:val="24"/>
          <w:lang w:val="fr-FR"/>
        </w:rPr>
      </w:pPr>
      <w:r w:rsidRPr="00A56F09">
        <w:rPr>
          <w:rFonts w:ascii="Arial" w:hAnsi="Arial" w:cs="Arial"/>
          <w:i/>
          <w:iCs/>
          <w:color w:val="000000" w:themeColor="text1"/>
          <w:sz w:val="24"/>
          <w:szCs w:val="24"/>
          <w:lang w:val="la-Latn"/>
        </w:rPr>
        <w:t>“Qui autem discernit si manducaverit damnatus est, quia non ex fide ; omne autem quod non ex fide peccatum est</w:t>
      </w:r>
      <w:r w:rsidRPr="00A56F09">
        <w:rPr>
          <w:rFonts w:ascii="Arial" w:hAnsi="Arial" w:cs="Arial"/>
          <w:i/>
          <w:iCs/>
          <w:color w:val="000000" w:themeColor="text1"/>
          <w:sz w:val="24"/>
          <w:szCs w:val="24"/>
          <w:lang w:val="fr-FR"/>
        </w:rPr>
        <w:t xml:space="preserve"> (Rm 14,23). </w:t>
      </w:r>
    </w:p>
    <w:p w14:paraId="55EBD0E8" w14:textId="36705F53" w:rsidR="00A56F09" w:rsidRDefault="00A864BD" w:rsidP="00A56F09">
      <w:pPr>
        <w:spacing w:after="200"/>
        <w:ind w:left="567" w:right="567"/>
        <w:jc w:val="both"/>
        <w:rPr>
          <w:rFonts w:ascii="Arial" w:hAnsi="Arial" w:cs="Arial"/>
          <w:iCs/>
          <w:color w:val="000000" w:themeColor="text1"/>
          <w:sz w:val="24"/>
          <w:szCs w:val="24"/>
          <w:lang w:val="fr-FR"/>
        </w:rPr>
      </w:pPr>
      <w:r w:rsidRPr="008B7DA2">
        <w:rPr>
          <w:rFonts w:ascii="Greek" w:hAnsi="Greek" w:cs="Arial"/>
          <w:iCs/>
          <w:color w:val="000000" w:themeColor="text1"/>
          <w:sz w:val="24"/>
          <w:szCs w:val="24"/>
          <w:lang w:val="fr-FR"/>
        </w:rPr>
        <w:t>Ð d</w:t>
      </w:r>
      <w:r w:rsidRPr="00A56F09">
        <w:rPr>
          <w:rFonts w:ascii="Greek" w:hAnsi="Greek" w:cs="Arial"/>
          <w:iCs/>
          <w:color w:val="000000" w:themeColor="text1"/>
          <w:sz w:val="24"/>
          <w:szCs w:val="24"/>
          <w:lang w:val="el-GR"/>
        </w:rPr>
        <w:t></w:t>
      </w:r>
      <w:r w:rsidRPr="008B7DA2">
        <w:rPr>
          <w:rFonts w:ascii="Greek" w:hAnsi="Greek" w:cs="Arial"/>
          <w:iCs/>
          <w:color w:val="000000" w:themeColor="text1"/>
          <w:sz w:val="24"/>
          <w:szCs w:val="24"/>
          <w:lang w:val="fr-FR"/>
        </w:rPr>
        <w:t xml:space="preserve"> diakrinÒmenoj ™¦n f£gV katakškritai, Óti oÙk ™k p…stewj: p©n d</w:t>
      </w:r>
      <w:r w:rsidRPr="00A56F09">
        <w:rPr>
          <w:rFonts w:ascii="Greek" w:hAnsi="Greek" w:cs="Arial"/>
          <w:iCs/>
          <w:color w:val="000000" w:themeColor="text1"/>
          <w:sz w:val="24"/>
          <w:szCs w:val="24"/>
          <w:lang w:val="el-GR"/>
        </w:rPr>
        <w:t></w:t>
      </w:r>
      <w:r w:rsidRPr="008B7DA2">
        <w:rPr>
          <w:rFonts w:ascii="Greek" w:hAnsi="Greek" w:cs="Arial"/>
          <w:iCs/>
          <w:color w:val="000000" w:themeColor="text1"/>
          <w:sz w:val="24"/>
          <w:szCs w:val="24"/>
          <w:lang w:val="fr-FR"/>
        </w:rPr>
        <w:t xml:space="preserve"> Ö oÙk ™k p…stewj ¡mart…a ™st…n.</w:t>
      </w:r>
      <w:r w:rsidRPr="00A56F09">
        <w:rPr>
          <w:rFonts w:ascii="Greek" w:hAnsi="Greek" w:cs="Arial"/>
          <w:iCs/>
          <w:color w:val="000000" w:themeColor="text1"/>
          <w:sz w:val="24"/>
          <w:szCs w:val="24"/>
          <w:lang w:val="fr-FR"/>
        </w:rPr>
        <w:t xml:space="preserve"> </w:t>
      </w:r>
      <w:r w:rsidRPr="00A56F09">
        <w:rPr>
          <w:rFonts w:ascii="Arial" w:hAnsi="Arial" w:cs="Arial"/>
          <w:iCs/>
          <w:color w:val="000000" w:themeColor="text1"/>
          <w:sz w:val="24"/>
          <w:szCs w:val="24"/>
          <w:lang w:val="fr-FR"/>
        </w:rPr>
        <w:t xml:space="preserve">(Rm 14,23). </w:t>
      </w:r>
    </w:p>
    <w:p w14:paraId="142A02CB" w14:textId="77777777" w:rsidR="00A56F09" w:rsidRDefault="00A864BD" w:rsidP="00260099">
      <w:pPr>
        <w:autoSpaceDE w:val="0"/>
        <w:autoSpaceDN w:val="0"/>
        <w:adjustRightInd w:val="0"/>
        <w:spacing w:after="200"/>
        <w:jc w:val="both"/>
        <w:rPr>
          <w:rFonts w:ascii="Arial" w:hAnsi="Arial" w:cs="Arial"/>
          <w:iCs/>
          <w:color w:val="000000" w:themeColor="text1"/>
          <w:sz w:val="24"/>
          <w:szCs w:val="24"/>
        </w:rPr>
      </w:pPr>
      <w:r w:rsidRPr="00A56F09">
        <w:rPr>
          <w:rFonts w:ascii="Arial" w:hAnsi="Arial" w:cs="Arial"/>
          <w:iCs/>
          <w:color w:val="000000" w:themeColor="text1"/>
          <w:sz w:val="24"/>
          <w:szCs w:val="24"/>
        </w:rPr>
        <w:t>La buona coscienza nella Apostolo Paolo è sempre legata alla fede. Un esempio possiamo trarlo dalla Prima Lettera a Timoteo:</w:t>
      </w:r>
    </w:p>
    <w:p w14:paraId="2B7122F4" w14:textId="77777777" w:rsidR="00A56F09" w:rsidRDefault="00A864BD" w:rsidP="00A56F09">
      <w:pPr>
        <w:spacing w:after="200"/>
        <w:ind w:left="567" w:right="567"/>
        <w:jc w:val="both"/>
        <w:rPr>
          <w:rFonts w:ascii="Arial" w:hAnsi="Arial" w:cs="Arial"/>
          <w:i/>
          <w:iCs/>
          <w:color w:val="000000" w:themeColor="text1"/>
          <w:sz w:val="24"/>
          <w:szCs w:val="24"/>
        </w:rPr>
      </w:pPr>
      <w:r w:rsidRPr="00A56F09">
        <w:rPr>
          <w:rFonts w:ascii="Arial" w:hAnsi="Arial" w:cs="Arial"/>
          <w:i/>
          <w:iCs/>
          <w:color w:val="000000" w:themeColor="text1"/>
          <w:sz w:val="24"/>
          <w:szCs w:val="24"/>
          <w:lang w:val="la-Latn"/>
        </w:rPr>
        <w:t xml:space="preserve">“Finis autem praecepti est caritas de corde puro et conscientia bona et fide non ficta </w:t>
      </w:r>
      <w:r w:rsidRPr="00A56F09">
        <w:rPr>
          <w:rFonts w:ascii="Arial" w:hAnsi="Arial" w:cs="Arial"/>
          <w:i/>
          <w:iCs/>
          <w:color w:val="000000" w:themeColor="text1"/>
          <w:sz w:val="24"/>
          <w:szCs w:val="24"/>
        </w:rPr>
        <w:t xml:space="preserve">(1Tm 1,5). </w:t>
      </w:r>
    </w:p>
    <w:p w14:paraId="3A020EC5" w14:textId="77777777" w:rsidR="00A56F09" w:rsidRDefault="00A864BD" w:rsidP="00A56F09">
      <w:pPr>
        <w:spacing w:after="200"/>
        <w:ind w:left="567" w:right="567"/>
        <w:jc w:val="both"/>
        <w:rPr>
          <w:rFonts w:ascii="Arial" w:hAnsi="Arial" w:cs="Arial"/>
          <w:iCs/>
          <w:color w:val="000000" w:themeColor="text1"/>
          <w:sz w:val="24"/>
          <w:szCs w:val="24"/>
        </w:rPr>
      </w:pPr>
      <w:r w:rsidRPr="00A56F09">
        <w:rPr>
          <w:rFonts w:ascii="Greek" w:hAnsi="Greek" w:cs="Arial"/>
          <w:iCs/>
          <w:color w:val="000000" w:themeColor="text1"/>
          <w:sz w:val="24"/>
          <w:szCs w:val="24"/>
        </w:rPr>
        <w:t xml:space="preserve">tÕ d tšloj tÁj paraggel…aj ™stˆn ¢g£ph ™k kaqar©j kard…aj kaˆ suneid»sewj ¢gaqÁj kaˆ p…stewj ¢nupokr…tou </w:t>
      </w:r>
      <w:r w:rsidRPr="00A56F09">
        <w:rPr>
          <w:rFonts w:ascii="Arial" w:hAnsi="Arial" w:cs="Arial"/>
          <w:iCs/>
          <w:color w:val="000000" w:themeColor="text1"/>
          <w:sz w:val="24"/>
          <w:szCs w:val="24"/>
        </w:rPr>
        <w:t xml:space="preserve">(1Tm 1,5). </w:t>
      </w:r>
    </w:p>
    <w:p w14:paraId="526E62E0" w14:textId="77777777" w:rsidR="0009015E" w:rsidRDefault="00A864BD" w:rsidP="0009015E">
      <w:pPr>
        <w:spacing w:after="200"/>
        <w:ind w:left="567" w:right="567"/>
        <w:jc w:val="both"/>
        <w:rPr>
          <w:rFonts w:ascii="Arial" w:hAnsi="Arial" w:cs="Arial"/>
          <w:iCs/>
          <w:color w:val="000000" w:themeColor="text1"/>
          <w:sz w:val="24"/>
          <w:szCs w:val="24"/>
          <w:lang w:val="la-Latn"/>
        </w:rPr>
      </w:pPr>
      <w:r w:rsidRPr="00A56F09">
        <w:rPr>
          <w:rFonts w:ascii="Arial" w:hAnsi="Arial" w:cs="Arial"/>
          <w:iCs/>
          <w:color w:val="000000" w:themeColor="text1"/>
          <w:sz w:val="24"/>
          <w:szCs w:val="24"/>
          <w:lang w:val="la-Latn"/>
        </w:rPr>
        <w:t>Habens fidem et bonam conscientiam quam quidam repellentes circa fidem naufragaverunt (1Tm 1,19).</w:t>
      </w:r>
    </w:p>
    <w:p w14:paraId="0D71E2A0" w14:textId="2032DF53" w:rsidR="00A56F09" w:rsidRDefault="00A864BD" w:rsidP="0009015E">
      <w:pPr>
        <w:spacing w:after="200"/>
        <w:ind w:left="567" w:right="567"/>
        <w:jc w:val="both"/>
        <w:rPr>
          <w:rFonts w:ascii="Arial" w:eastAsia="Calibri" w:hAnsi="Arial" w:cs="Arial"/>
          <w:iCs/>
          <w:color w:val="000000" w:themeColor="text1"/>
          <w:sz w:val="24"/>
          <w:szCs w:val="24"/>
          <w:lang w:val="la-Latn"/>
        </w:rPr>
      </w:pPr>
      <w:r w:rsidRPr="0009015E">
        <w:rPr>
          <w:rFonts w:ascii="Greek" w:hAnsi="Greek" w:cs="Arial"/>
          <w:iCs/>
          <w:color w:val="000000" w:themeColor="text1"/>
          <w:sz w:val="24"/>
          <w:szCs w:val="24"/>
          <w:lang w:val="la-Latn"/>
        </w:rPr>
        <w:t>œcwn p…stin kaˆ ¢gaq¾n sune…dhsin, ¼n tinej ¢pws£menoi perˆ t¾n p…stin ™nau£ghsan:</w:t>
      </w:r>
      <w:r w:rsidR="00BB0BB2">
        <w:rPr>
          <w:rFonts w:ascii="Greek" w:hAnsi="Greek" w:cs="Arial"/>
          <w:iCs/>
          <w:color w:val="000000" w:themeColor="text1"/>
          <w:sz w:val="24"/>
          <w:szCs w:val="24"/>
          <w:lang w:val="la-Latn"/>
        </w:rPr>
        <w:t xml:space="preserve"> </w:t>
      </w:r>
      <w:r w:rsidRPr="00A56F09">
        <w:rPr>
          <w:rFonts w:ascii="Arial" w:eastAsia="Calibri" w:hAnsi="Arial" w:cs="Arial"/>
          <w:iCs/>
          <w:color w:val="000000" w:themeColor="text1"/>
          <w:sz w:val="24"/>
          <w:szCs w:val="24"/>
          <w:lang w:val="la-Latn"/>
        </w:rPr>
        <w:t xml:space="preserve">(1Tm 1,19). </w:t>
      </w:r>
    </w:p>
    <w:p w14:paraId="7E4DED0A" w14:textId="5FE31C02" w:rsidR="00A864BD" w:rsidRPr="00A56F09" w:rsidRDefault="00A864BD" w:rsidP="00260099">
      <w:pPr>
        <w:autoSpaceDE w:val="0"/>
        <w:autoSpaceDN w:val="0"/>
        <w:adjustRightInd w:val="0"/>
        <w:spacing w:after="200"/>
        <w:jc w:val="both"/>
        <w:rPr>
          <w:rFonts w:ascii="Arial" w:eastAsia="Calibri" w:hAnsi="Arial" w:cs="Arial"/>
          <w:iCs/>
          <w:color w:val="000000" w:themeColor="text1"/>
          <w:sz w:val="24"/>
          <w:szCs w:val="24"/>
        </w:rPr>
      </w:pPr>
      <w:r w:rsidRPr="00A56F09">
        <w:rPr>
          <w:rFonts w:ascii="Arial" w:eastAsia="Calibri" w:hAnsi="Arial" w:cs="Arial"/>
          <w:iCs/>
          <w:color w:val="000000" w:themeColor="text1"/>
          <w:sz w:val="24"/>
          <w:szCs w:val="24"/>
        </w:rPr>
        <w:t xml:space="preserve">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e il fine di tutto, così come anche le modalità, vengono dal cuore di Dio, manifestato e rivelato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manifestata, rivelata dalla sua Parola, scritta e non immaginata, codificata e non pensata da Dio, non corroborata dalla grazia di Cristo Gesù, non illuminata dallo Spirito Santo di Cristo che spira dal cuore del corpo di Cristo che è la Chiesa, giunge finanche a giustificare i più grandi crimini. Arriva a soffocare la verità nell’ingiustizia. Oggi, in nome della coscienza, non si giustificano aborto, eutanasia, divorzio, unioni tra gli stessi sessi. Non si giustifica anche la cancellazione dalla natura della differenza di genere e di specie? Non c’è male oggettivo che oggi non venga giustificato in nome della coscienza. </w:t>
      </w:r>
    </w:p>
    <w:p w14:paraId="0E8B8A61" w14:textId="67181421" w:rsidR="00A864BD" w:rsidRPr="00A56F09" w:rsidRDefault="00A864BD" w:rsidP="00260099">
      <w:pPr>
        <w:autoSpaceDE w:val="0"/>
        <w:autoSpaceDN w:val="0"/>
        <w:adjustRightInd w:val="0"/>
        <w:spacing w:after="200"/>
        <w:jc w:val="both"/>
        <w:rPr>
          <w:rFonts w:ascii="Arial" w:eastAsia="Calibri" w:hAnsi="Arial" w:cs="Arial"/>
          <w:iCs/>
          <w:color w:val="000000" w:themeColor="text1"/>
          <w:sz w:val="24"/>
          <w:szCs w:val="24"/>
        </w:rPr>
      </w:pPr>
      <w:r w:rsidRPr="00A56F09">
        <w:rPr>
          <w:rFonts w:ascii="Arial" w:eastAsia="Calibri" w:hAnsi="Arial" w:cs="Arial"/>
          <w:iCs/>
          <w:color w:val="000000" w:themeColor="text1"/>
          <w:sz w:val="24"/>
          <w:szCs w:val="24"/>
        </w:rPr>
        <w:t xml:space="preserve">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w:t>
      </w:r>
      <w:r w:rsidRPr="00A56F09">
        <w:rPr>
          <w:rFonts w:ascii="Arial" w:eastAsia="Calibri" w:hAnsi="Arial" w:cs="Arial"/>
          <w:iCs/>
          <w:color w:val="000000" w:themeColor="text1"/>
          <w:sz w:val="24"/>
          <w:szCs w:val="24"/>
        </w:rPr>
        <w:lastRenderedPageBreak/>
        <w:t>di Gesù. Il cristiano cammina verso l’acquisizione di una coscienza simile a quella di Gesù Signore. Il cammino è però lungo, lunghissimo.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w:t>
      </w:r>
      <w:r w:rsidR="00BB0BB2">
        <w:rPr>
          <w:rFonts w:ascii="Arial" w:eastAsia="Calibri" w:hAnsi="Arial" w:cs="Arial"/>
          <w:iCs/>
          <w:color w:val="000000" w:themeColor="text1"/>
          <w:sz w:val="24"/>
          <w:szCs w:val="24"/>
        </w:rPr>
        <w:t xml:space="preserve"> </w:t>
      </w:r>
    </w:p>
    <w:p w14:paraId="1A485487" w14:textId="77777777" w:rsidR="00A864BD" w:rsidRPr="00096091" w:rsidRDefault="00A864BD" w:rsidP="00260099">
      <w:pPr>
        <w:spacing w:after="200"/>
        <w:jc w:val="both"/>
        <w:rPr>
          <w:rFonts w:ascii="Arial" w:hAnsi="Arial" w:cs="Arial"/>
          <w:iCs/>
          <w:color w:val="000000" w:themeColor="text1"/>
          <w:sz w:val="24"/>
          <w:szCs w:val="24"/>
        </w:rPr>
      </w:pPr>
      <w:r w:rsidRPr="00096091">
        <w:rPr>
          <w:rFonts w:ascii="Arial" w:hAnsi="Arial" w:cs="Arial"/>
          <w:iCs/>
          <w:color w:val="000000" w:themeColor="text1"/>
          <w:sz w:val="24"/>
          <w:szCs w:val="24"/>
        </w:rPr>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Quando si modifica la Parola, per ogni modifica che viene apportata si trasforma la Parola in altro. Tutte le eresie, gli scismi, le confusioni, gli errori che sono nati, nascono, nasceranno dalla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w:t>
      </w:r>
    </w:p>
    <w:p w14:paraId="63DF75BD" w14:textId="3F2DE79A" w:rsidR="00A864BD" w:rsidRPr="0009015E" w:rsidRDefault="00A864BD" w:rsidP="00260099">
      <w:pPr>
        <w:spacing w:after="200"/>
        <w:jc w:val="both"/>
        <w:rPr>
          <w:rFonts w:ascii="Arial" w:hAnsi="Arial" w:cs="Arial"/>
          <w:iCs/>
          <w:color w:val="000000" w:themeColor="text1"/>
          <w:sz w:val="24"/>
          <w:szCs w:val="24"/>
        </w:rPr>
      </w:pPr>
      <w:r w:rsidRPr="00096091">
        <w:rPr>
          <w:rFonts w:ascii="Arial" w:hAnsi="Arial" w:cs="Arial"/>
          <w:iCs/>
          <w:color w:val="000000" w:themeColor="text1"/>
          <w:sz w:val="24"/>
          <w:szCs w:val="24"/>
        </w:rPr>
        <w:t>È gravissimo il danno che si arreca alla verità, quando viene modificata o in molto, o in parte, o in toto la Parola che la verità porta. Per questo dobbiamo affermare che non c’è comando umano, né di angeli, né di uomini, né di uomini che si dicono mossi dallo Spirito Santo, che possono modificare, trasformare ciò che è univers</w:t>
      </w:r>
      <w:r w:rsidRPr="0009015E">
        <w:rPr>
          <w:rFonts w:ascii="Arial" w:hAnsi="Arial" w:cs="Arial"/>
          <w:iCs/>
          <w:color w:val="000000" w:themeColor="text1"/>
          <w:sz w:val="24"/>
          <w:szCs w:val="24"/>
        </w:rPr>
        <w:t>ale. I principi della fede sono universali e immodificabili. La Parola del Signore è universale e immodificabile. La morale che nasce dalla retta fede nella Parola e dalla sana dottrina è universale e immodificabile. La missione della Chiesa è universale e immodificabile. L’immodificabile mai potrà essere modificato. Se viene modificato, si trasforma la verità in falsità e noi sappiamo che dalla falsità mai verrà la salvezza. La falsità è lo strumento di Satana, la sua rete con la quale pescare anime per condurle nella perdizione.</w:t>
      </w:r>
      <w:r w:rsidR="00BB0BB2">
        <w:rPr>
          <w:rFonts w:ascii="Arial" w:hAnsi="Arial" w:cs="Arial"/>
          <w:iCs/>
          <w:color w:val="000000" w:themeColor="text1"/>
          <w:sz w:val="24"/>
          <w:szCs w:val="24"/>
        </w:rPr>
        <w:t xml:space="preserve"> </w:t>
      </w:r>
      <w:r w:rsidRPr="0009015E">
        <w:rPr>
          <w:rFonts w:ascii="Arial" w:hAnsi="Arial" w:cs="Arial"/>
          <w:iCs/>
          <w:color w:val="000000" w:themeColor="text1"/>
          <w:sz w:val="24"/>
          <w:szCs w:val="24"/>
        </w:rPr>
        <w:t xml:space="preserve">Chi trasforma la verità in falsità è vero strumento di Satana. </w:t>
      </w:r>
    </w:p>
    <w:p w14:paraId="0EB4C46E"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Se il Vangelo dice che Gesù viene per battezzare in Spirito Santo e fuoco, se noi diciamo che il battesimo nel nome del Padre e del Figlio e dello Spirito Santo non è necessario per essere salvati, noi altro non diciamo che a nulla serve la missione di Cristo Gesù, missione di Cristo che è divenuta missione dei suoi Apostoli. Diciamo di conseguenza che la missione consegnata da Cristo ai suoi Apostoli è una missione vana. Ma se la missione è vana, poiché la missione è la stessa natura dell’Apostolo, altro non diciamo che è vano per la Chiesa e per il mondo l’Apostolo del Signore. Dichiarando vano l’Apostolo del Signore, tutto viene dichiarato vano. Anche la missione della Chiesa che è missione apostolica viene dichiarata vana. </w:t>
      </w:r>
    </w:p>
    <w:p w14:paraId="47E07199" w14:textId="2488425B" w:rsidR="00A864BD" w:rsidRPr="0009015E" w:rsidRDefault="00A864BD" w:rsidP="00260099">
      <w:pPr>
        <w:spacing w:after="200"/>
        <w:jc w:val="both"/>
        <w:rPr>
          <w:rFonts w:ascii="Arial" w:hAnsi="Arial" w:cs="Arial"/>
          <w:color w:val="000000" w:themeColor="text1"/>
          <w:sz w:val="24"/>
          <w:szCs w:val="24"/>
        </w:rPr>
      </w:pPr>
      <w:r w:rsidRPr="0009015E">
        <w:rPr>
          <w:rFonts w:ascii="Arial" w:hAnsi="Arial" w:cs="Arial"/>
          <w:color w:val="000000" w:themeColor="text1"/>
          <w:sz w:val="24"/>
          <w:szCs w:val="24"/>
        </w:rPr>
        <w:t xml:space="preserve">È questa oggi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w:t>
      </w:r>
      <w:r w:rsidRPr="0009015E">
        <w:rPr>
          <w:rFonts w:ascii="Arial" w:hAnsi="Arial" w:cs="Arial"/>
          <w:color w:val="000000" w:themeColor="text1"/>
          <w:sz w:val="24"/>
          <w:szCs w:val="24"/>
        </w:rPr>
        <w:lastRenderedPageBreak/>
        <w:t>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w:t>
      </w:r>
      <w:r w:rsidR="00BB0BB2">
        <w:rPr>
          <w:rFonts w:ascii="Arial" w:hAnsi="Arial" w:cs="Arial"/>
          <w:color w:val="000000" w:themeColor="text1"/>
          <w:sz w:val="24"/>
          <w:szCs w:val="24"/>
        </w:rPr>
        <w:t xml:space="preserve"> </w:t>
      </w:r>
      <w:r w:rsidRPr="0009015E">
        <w:rPr>
          <w:rFonts w:ascii="Arial" w:hAnsi="Arial" w:cs="Arial"/>
          <w:color w:val="000000" w:themeColor="text1"/>
          <w:sz w:val="24"/>
          <w:szCs w:val="24"/>
        </w:rPr>
        <w:t>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w:t>
      </w:r>
    </w:p>
    <w:p w14:paraId="0872D8EC"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 La Madre di Dio ci aiuti a vivere e a morire nella Parola di Cristo Gesù e nella purissima verità dello Spirito Santo. </w:t>
      </w:r>
    </w:p>
    <w:p w14:paraId="38F87D26" w14:textId="77777777" w:rsidR="00A864BD" w:rsidRPr="00096091" w:rsidRDefault="00A864BD" w:rsidP="00260099">
      <w:pPr>
        <w:spacing w:after="200"/>
        <w:jc w:val="both"/>
        <w:rPr>
          <w:rFonts w:ascii="Arial" w:eastAsia="Calibri" w:hAnsi="Arial" w:cs="Arial"/>
          <w:color w:val="000000" w:themeColor="text1"/>
          <w:sz w:val="24"/>
          <w:szCs w:val="24"/>
          <w:lang w:eastAsia="en-US"/>
        </w:rPr>
      </w:pPr>
      <w:r w:rsidRPr="00096091">
        <w:rPr>
          <w:rFonts w:ascii="Arial" w:eastAsia="Calibri" w:hAnsi="Arial" w:cs="Arial"/>
          <w:color w:val="000000" w:themeColor="text1"/>
          <w:sz w:val="24"/>
          <w:szCs w:val="24"/>
          <w:lang w:eastAsia="en-US"/>
        </w:rPr>
        <w:t xml:space="preserve">Avere la retta, sana, perfetta scienza del proprio stato spirituale, è solo per scienza dello Spirito Santo. Non è scienza di un cuore umano. Nessun uomo può avere questa scienza e questa coscienza. Allora dobbiamo vivere senza nessuna scienza del nostro stato spirituale? No. Mai. Abbiamo gli strumenti, le vie per entrare in possesso di questa perfetta scienza. La prima via è il quotidiano confronto con la Parola del Signore, la Parola scritta, non quella pensata. Se la Parola scritta dice una cosa e noi non siamo in essa, è cosa urgentissima che obbediamo a ciò che c’è scritto nella Parola. Dinanzi alla Parola scritta la coscienza si deve arrendere. Mai si deve mettere la propria coscienza dinanzi alla Parola scritta. La seconda via è camminare con un Maestro di spirito, Maestro di luce, che ci discerna secondo la Parola scritta quanto noi facciamo e dica ciò che è conforme alla Parola scritta e ciò che da essa è difforme. Attenti però a non scegliere un Maestro di spirito che è cieco. Si andrà a finire in un fosse tutte e due. La terza via è la preghiera ininterrotta allo Spirito Santo perché ci faccia Lui da Maestro di luce e sempre riveli al nostro spirito, alla nostra mente, al nostro cuore ciò che è conforme alla Parola scritta e ciò che invece è difforme. Se con grande onestà seguiremo queste tre vie, di certo avremo la scienza della vera conoscenza del nostro stato spirituale. Se queste tre vie non sono da noi percorse, vivremo con coscienza consumata dall’errore e dalla falsità. </w:t>
      </w:r>
    </w:p>
    <w:p w14:paraId="2FE5E31D"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Oggi, quando si commette il peccato e anche una nefandezza, non solo non ci si rattrista dinanzi a Dio. Ci si comporta allo stesso modo della donna adultera di cui si parla nel Libro dei Proverbi:</w:t>
      </w:r>
      <w:r w:rsidRPr="00096091">
        <w:rPr>
          <w:rFonts w:ascii="Arial" w:hAnsi="Arial" w:cs="Arial"/>
          <w:i/>
          <w:color w:val="000000" w:themeColor="text1"/>
          <w:sz w:val="24"/>
          <w:szCs w:val="24"/>
        </w:rPr>
        <w:t xml:space="preserve"> “Così si comporta la donna adultera: mangia e si pulisce la bocca e dice: «Non ho fatto nulla di male!» (Pr 30,20)</w:t>
      </w:r>
      <w:r w:rsidRPr="00096091">
        <w:rPr>
          <w:rFonts w:ascii="Arial" w:hAnsi="Arial" w:cs="Arial"/>
          <w:color w:val="000000" w:themeColor="text1"/>
          <w:sz w:val="24"/>
          <w:szCs w:val="24"/>
        </w:rPr>
        <w:t xml:space="preserve">. Abbiamo perso la stessa nozione del bene e del male dinanzi a Dio. Oggi si considera solo il male che una persona riceve. Difficilmente si vede il male che una persona fa ad altre persone. Il Soggetto eterno, Dio, il Padre dei cieli, oggi neanche più è preso </w:t>
      </w:r>
      <w:r w:rsidRPr="00096091">
        <w:rPr>
          <w:rFonts w:ascii="Arial" w:hAnsi="Arial" w:cs="Arial"/>
          <w:color w:val="000000" w:themeColor="text1"/>
          <w:sz w:val="24"/>
          <w:szCs w:val="24"/>
        </w:rPr>
        <w:lastRenderedPageBreak/>
        <w:t xml:space="preserve">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w:t>
      </w:r>
    </w:p>
    <w:p w14:paraId="21468DE1"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Dinanzi a questa coscienza parlare di bene e di male è cosa assai difficile. Ma se non c’è più coscienza del bene e del male, neanche c’è coscienza di doversi rattristare, pentire, umiliare dinanzi al Signore. 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w:t>
      </w:r>
    </w:p>
    <w:p w14:paraId="2ABDA903" w14:textId="0CB3B2A4" w:rsidR="00A864BD" w:rsidRPr="00096091" w:rsidRDefault="0009015E" w:rsidP="0009015E">
      <w:pPr>
        <w:pStyle w:val="Titolo3"/>
      </w:pPr>
      <w:bookmarkStart w:id="104" w:name="_Toc191116212"/>
      <w:r w:rsidRPr="00096091">
        <w:t>ECCO COME L’APOSTOLO PAOLO PARLA DELLA COSCIENZA:</w:t>
      </w:r>
      <w:bookmarkEnd w:id="104"/>
      <w:r w:rsidRPr="00096091">
        <w:t xml:space="preserve"> </w:t>
      </w:r>
    </w:p>
    <w:p w14:paraId="49099B6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w:t>
      </w:r>
    </w:p>
    <w:p w14:paraId="109A901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w:t>
      </w:r>
    </w:p>
    <w:p w14:paraId="149575A8"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44CF5837" w14:textId="62489C95" w:rsidR="00A864BD" w:rsidRPr="00096091" w:rsidRDefault="0009015E" w:rsidP="0009015E">
      <w:pPr>
        <w:pStyle w:val="Titolo3"/>
      </w:pPr>
      <w:bookmarkStart w:id="105" w:name="_Toc191116213"/>
      <w:r w:rsidRPr="00096091">
        <w:t>ECCO INVECE COME PARLA DELLA FEDE:</w:t>
      </w:r>
      <w:bookmarkEnd w:id="105"/>
    </w:p>
    <w:p w14:paraId="617819E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w:t>
      </w:r>
    </w:p>
    <w:p w14:paraId="5787CB8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0F96DA0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 fosse padre anche dei circoncisi, di quelli che non solo hanno la circoncisione, ma camminano anche sulle orme della fede del nostro padre Abramo prima della sua circoncisione (Rm 4, 12). Non infatti in virtù </w:t>
      </w:r>
      <w:r w:rsidRPr="00096091">
        <w:rPr>
          <w:rFonts w:ascii="Arial" w:hAnsi="Arial" w:cs="Arial"/>
          <w:i/>
          <w:iCs/>
          <w:color w:val="000000" w:themeColor="text1"/>
          <w:sz w:val="23"/>
          <w:szCs w:val="24"/>
        </w:rPr>
        <w:lastRenderedPageBreak/>
        <w:t xml:space="preserve">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w:t>
      </w:r>
    </w:p>
    <w:p w14:paraId="2935E614"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13C849F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w:t>
      </w:r>
    </w:p>
    <w:p w14:paraId="05CA1AC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3572889B" w14:textId="6656D976"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Perché la vostra fede non fosse fondata sulla sapienza umana, ma sulla potenza di Dio (1Cor 2, 5). Ma che cosa è mai Apollo? Cosa è Paolo? Ministri attraverso i quali siete venuti alla fede e ciascuno secondo che il </w:t>
      </w:r>
      <w:r w:rsidRPr="00096091">
        <w:rPr>
          <w:rFonts w:ascii="Arial" w:hAnsi="Arial" w:cs="Arial"/>
          <w:i/>
          <w:iCs/>
          <w:color w:val="000000" w:themeColor="text1"/>
          <w:sz w:val="23"/>
          <w:szCs w:val="24"/>
        </w:rPr>
        <w:lastRenderedPageBreak/>
        <w:t>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 xml:space="preserve">Vigilate, state saldi nella fede, comportatevi da uomini, siate forti (1Cor 16, 13). </w:t>
      </w:r>
    </w:p>
    <w:p w14:paraId="05EF784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4EE5163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w:t>
      </w:r>
    </w:p>
    <w:p w14:paraId="45919265"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w:t>
      </w:r>
      <w:r w:rsidRPr="00096091">
        <w:rPr>
          <w:rFonts w:ascii="Arial" w:hAnsi="Arial" w:cs="Arial"/>
          <w:i/>
          <w:iCs/>
          <w:color w:val="000000" w:themeColor="text1"/>
          <w:sz w:val="23"/>
          <w:szCs w:val="24"/>
        </w:rPr>
        <w:lastRenderedPageBreak/>
        <w:t xml:space="preserve">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w:t>
      </w:r>
    </w:p>
    <w:p w14:paraId="7CAA0DC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22E03489"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0E4C352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w:t>
      </w:r>
      <w:r w:rsidRPr="00096091">
        <w:rPr>
          <w:rFonts w:ascii="Arial" w:hAnsi="Arial" w:cs="Arial"/>
          <w:i/>
          <w:iCs/>
          <w:color w:val="000000" w:themeColor="text1"/>
          <w:sz w:val="23"/>
          <w:szCs w:val="24"/>
        </w:rPr>
        <w:lastRenderedPageBreak/>
        <w:t xml:space="preserve">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1C9EDFC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15FC606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w:t>
      </w:r>
    </w:p>
    <w:p w14:paraId="0E0B8B0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w:t>
      </w:r>
      <w:r w:rsidRPr="00096091">
        <w:rPr>
          <w:rFonts w:ascii="Arial" w:hAnsi="Arial" w:cs="Arial"/>
          <w:i/>
          <w:iCs/>
          <w:color w:val="000000" w:themeColor="text1"/>
          <w:sz w:val="23"/>
          <w:szCs w:val="24"/>
        </w:rPr>
        <w:lastRenderedPageBreak/>
        <w:t xml:space="preserve">un buon ministro di Cristo Gesù, nutrito come sei dalle parole della fede e della buona dottrina che hai seguito (1Tm 4, 6). Certo questa parola è degna di fede (1Tm 4, 9). </w:t>
      </w:r>
    </w:p>
    <w:p w14:paraId="6BE1D1E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w:t>
      </w:r>
    </w:p>
    <w:p w14:paraId="513D7702"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3E0B72A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583A2BDC"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Conosciamo di quali mali è capace l’uomo abbandonato a se stesso, con una coscienza non illuminata dalla luce che sgorga dalla Parola, Parola creatrice della </w:t>
      </w:r>
      <w:r w:rsidRPr="00096091">
        <w:rPr>
          <w:rFonts w:ascii="Arial" w:hAnsi="Arial" w:cs="Arial"/>
          <w:color w:val="000000" w:themeColor="text1"/>
          <w:sz w:val="24"/>
          <w:szCs w:val="24"/>
        </w:rPr>
        <w:lastRenderedPageBreak/>
        <w:t>vera fede. Coscienza anche non fortificata dalla grazia che sempre il Signore dona senza misura a quanti vogliono vivere secondo la verità della loro natura creata. Ecco questi mali rivelati dallo Spirito Santo per bocca dell’Apostolo Paolo:</w:t>
      </w:r>
    </w:p>
    <w:p w14:paraId="4AB183C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719D9A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55C01D35"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È sufficiente sostituire una sola parola a quelle proferite dallo Spirito Santo e subito dal cielo precipitiamo sula terra, dalla verità possiamo nella falsità, dalla giustizia nell’ingiustizia, da operai del regno di Dio e di Cristo Gesù diveniamo operai del principe di questo mondo. Come Dio è geloso della sua Parola, così anche i suoi veri adoratori dovranno essere gelosi della sua Parola. Ogni manomissione, ogni alterazione, ogni modifica nella Parola di Dio, è una manomissione, una alterazione, una modifica nella verità della natura eterna del nostro Dio. Di conseguenza è una modifica, una manomissione, una alterazione della verità della natura dell’uomo. Dall’uomo secondo Dio si fa un uomo secondo l’uomo. È questa oggi la nostra attuale antropologia: fare un uomo secondo l’uomo. Distruggere l’uomo fatto da Dio a sua immagine e somiglianza. </w:t>
      </w:r>
    </w:p>
    <w:p w14:paraId="5505829F" w14:textId="77777777" w:rsidR="00A864BD" w:rsidRPr="00096091" w:rsidRDefault="00A864BD" w:rsidP="0009015E">
      <w:pPr>
        <w:pStyle w:val="Titolo3"/>
      </w:pPr>
      <w:bookmarkStart w:id="106" w:name="_Toc191116214"/>
      <w:r w:rsidRPr="00096091">
        <w:lastRenderedPageBreak/>
        <w:t>SI RICORDA IL PASSATO PER COSTRUIRE IL FUTURO</w:t>
      </w:r>
      <w:bookmarkEnd w:id="106"/>
    </w:p>
    <w:p w14:paraId="4F70EFC4" w14:textId="77777777" w:rsidR="00A864BD" w:rsidRPr="00096091" w:rsidRDefault="00A864BD" w:rsidP="00260099">
      <w:pPr>
        <w:spacing w:after="200"/>
        <w:jc w:val="both"/>
        <w:rPr>
          <w:rFonts w:ascii="Arial" w:hAnsi="Arial" w:cs="Arial"/>
          <w:color w:val="000000" w:themeColor="text1"/>
          <w:sz w:val="24"/>
          <w:szCs w:val="23"/>
        </w:rPr>
      </w:pPr>
      <w:r w:rsidRPr="00096091">
        <w:rPr>
          <w:rFonts w:ascii="Arial" w:hAnsi="Arial" w:cs="Arial"/>
          <w:color w:val="000000" w:themeColor="text1"/>
          <w:sz w:val="24"/>
          <w:szCs w:val="23"/>
        </w:rPr>
        <w:t xml:space="preserve">Perché il Signore, per mezzo di Mosè, ordina e comanda ai figli del suo popolo che alla sua Parola nulla dovrà essere aggiunto e nulla dovrà essere tolto? Nulla dovrà essere aggiunto perché se si aggiunge anche uno iota, non è più la sua Parola. Nulla dovrà essere tolto, perché se viene tolto anche un solo iota, anche in questo caso, quella non è più la sua Parola. Un popolo che non cammina nella Parola del Signore, non raggiunge il futuro verso il quale è incamminato. Non solo. Senza la Parola del Signore custodita e osservata nella purezza della sua verità e santità, con facilità di cade nell’idolatria, che è la radice di tutti i mali. Chi cade dalla Parola mai potrà costruire il futuro che lui è chiamato a costruire. Sempre ci dobbiamo ricordare che il futuro, nel tempo e nell’eternità, è sì dono di Dio, ma affidato interamente alla costruzione dell’uomo e l’uomo lo costruisce con la sua piena, perfetta, ininterrotta obbedienza alla Parola. </w:t>
      </w:r>
    </w:p>
    <w:p w14:paraId="3AAB2285" w14:textId="5D9B1180" w:rsidR="00A864BD" w:rsidRPr="00096091" w:rsidRDefault="00A864BD" w:rsidP="00260099">
      <w:pPr>
        <w:spacing w:after="200"/>
        <w:jc w:val="both"/>
        <w:rPr>
          <w:rFonts w:ascii="Arial" w:hAnsi="Arial" w:cs="Arial"/>
          <w:color w:val="000000" w:themeColor="text1"/>
          <w:sz w:val="24"/>
          <w:szCs w:val="23"/>
        </w:rPr>
      </w:pPr>
      <w:r w:rsidRPr="00096091">
        <w:rPr>
          <w:rFonts w:ascii="Arial" w:hAnsi="Arial" w:cs="Arial"/>
          <w:color w:val="000000" w:themeColor="text1"/>
          <w:sz w:val="24"/>
          <w:szCs w:val="23"/>
        </w:rPr>
        <w:t>Perché i figli d’Israele devono sempre ricordare il loro passato? Perché essi hanno visto dove porta l’obbedienza alla Parola e dove invece conduce la non obbedienza o la ribellione ad essa. La non obbedienza ha generato nel popolo sempre morte e distruzione. L’obbedienza sempre ha creato vita e benedizione. Non solo la loro storia devono ricordare, ma anche la storia del mondo intero. Cosa essi devono notare in questa storia universale?</w:t>
      </w:r>
      <w:r w:rsidR="00BB0BB2">
        <w:rPr>
          <w:rFonts w:ascii="Arial" w:hAnsi="Arial" w:cs="Arial"/>
          <w:color w:val="000000" w:themeColor="text1"/>
          <w:sz w:val="24"/>
          <w:szCs w:val="23"/>
        </w:rPr>
        <w:t xml:space="preserve"> </w:t>
      </w:r>
      <w:r w:rsidRPr="00096091">
        <w:rPr>
          <w:rFonts w:ascii="Arial" w:hAnsi="Arial" w:cs="Arial"/>
          <w:color w:val="000000" w:themeColor="text1"/>
          <w:sz w:val="24"/>
          <w:szCs w:val="23"/>
        </w:rPr>
        <w:t>Che in essa Dio non agisce e non opera visibilmente e potentemente come ha operato con i figli di Abramo e come ancora vorrà operare per il loro bene, ma solo se rimarranno fedeli alla sua Parola. Per essere fedeli, nulla si dovrà aggiungere e nulla togliere. Tutta la vita del popolo del Signore è governato dalla Parola. Si esce dalla Parola, ognuno governa la sua vita da se stesso, ma la governa dall’anti-parola che è sempre parola che conduce alla morte e ad ogni disastro morale e spirituale.</w:t>
      </w:r>
    </w:p>
    <w:p w14:paraId="52582CDF" w14:textId="16ABF3D2"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1BBE37B6" w14:textId="77777777"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w:t>
      </w:r>
      <w:r w:rsidRPr="00096091">
        <w:rPr>
          <w:rFonts w:ascii="Arial" w:hAnsi="Arial" w:cs="Arial"/>
          <w:i/>
          <w:iCs/>
          <w:color w:val="000000" w:themeColor="text1"/>
          <w:sz w:val="23"/>
          <w:szCs w:val="23"/>
        </w:rPr>
        <w:lastRenderedPageBreak/>
        <w:t xml:space="preserve">“Radunami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6B6C0CA5" w14:textId="77777777"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2B2DF361" w14:textId="77777777"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1CDE9733" w14:textId="77777777"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225B3388" w14:textId="77777777"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lastRenderedPageBreak/>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1FD49E22" w14:textId="77777777"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3AC33AE5" w14:textId="77777777" w:rsidR="00A864BD" w:rsidRPr="00096091" w:rsidRDefault="00A864BD" w:rsidP="00260099">
      <w:pPr>
        <w:spacing w:after="200"/>
        <w:ind w:left="567" w:right="567"/>
        <w:jc w:val="both"/>
        <w:rPr>
          <w:rFonts w:ascii="Arial" w:hAnsi="Arial" w:cs="Arial"/>
          <w:i/>
          <w:iCs/>
          <w:color w:val="000000" w:themeColor="text1"/>
          <w:sz w:val="23"/>
          <w:szCs w:val="23"/>
        </w:rPr>
      </w:pPr>
      <w:r w:rsidRPr="00096091">
        <w:rPr>
          <w:rFonts w:ascii="Arial" w:hAnsi="Arial" w:cs="Arial"/>
          <w:i/>
          <w:iCs/>
          <w:color w:val="000000" w:themeColor="text1"/>
          <w:sz w:val="23"/>
          <w:szCs w:val="23"/>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6EB73409"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Per osservare la Parola, è necessario che ogni figlio d’Israele ricordi le grandi opere del loro Signore e Dio. Come si mantiene vivo il ricordo? Attraverso la narrazione ininterrotta. È questa la vera Tradizione: narrazione delle opere del Signore. Poiché la narrazione non è lettura, ma ricordo di una storia che è stata fatta propria vita dal narratore, chi racconta aggiunge nuovi particolari, nuovi dettagli, che non sono invenzione della sua mente, ma cose necessarie per comprendere in pienezza di verità l’opera del Signore. Senza il racconto vivo, non avremmo la vera Tradizione, che è non solo ciò che il Signore ha fatto ieri, ma anche e soprattutto ciò che il Dio Onnipotente ha fatto nella vita di colui che racconta la storia di ieri, storia di ieri che diviene una cosa sola con la storia di oggi. Il racconto è la fede di chi racconta, di colui che consegna la storia di ieri alle nuove generazioni. </w:t>
      </w:r>
    </w:p>
    <w:p w14:paraId="05543D1A"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L’opera di Dio per la salvezza dell’uomo è una sola ed essa va dal primo versetto della Genesi all’ultimo versetto dell’Apocalisse. A questa unica opera si deve aggiungere l’opera dello Spirito Santo per il quale si compie nei cuori la redenzione di Cristo Gesù e questa opera inizia il Giorno di Pentecoste e finirà il Giorno della Gloriosa e Tremenda Parusia del Signore nostro Gesù Cristo. Quando i Figli d’Israele non racconteranno più le grandi opere di Dio attraverso la loro fede e non ricorderanno più la Legge che li lega indissolubilmente al loro Signore e Dio, essi infallibilmente cadranno nell’idolatria e sarà la loro fine. Non faranno più la differenza tra il loro Dio e li Dèi delle nazioni, abbracceranno gli Dèi delle nazioni che sono senza alcun Comandamento, alcuna Legge, e si abbandoneranno ad ogni iniquità, ogni nefandezza, ogni lussuria e impurità. </w:t>
      </w:r>
    </w:p>
    <w:p w14:paraId="0BB8BD6E" w14:textId="638A1620"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Parola alla quale i figli d’Israele nulla dovranno aggiungere, è tutta la Parola del Signore, lo è però in modo molto speciale e singolare la Parola scritta sulle due Tavole della Legge, Parola sul fondamento della quale l’Alleanza è stata stipulata. Se i figli d’Israele tolgono o aggiungono alla Parola scritta sulle due Tavole, si rompe l’alleanza e il Signore Dio non potrà più custodire il suo popolo. Poiché il popolo del Signore potrà vivere solo se custodito, protetto, sempre salvato dal suo Dio, se l’Alleanza vie infranta, Dio non potrà essere più la vita del suo popolo ed esso si perderà, si disperderà, sarà consumato dai suoi nemici. Perché nessun figlio d’Israele dimentichi la Parola, che dovrà essere conservata sempre pura, così come pura è stata scritta con il Dito di Dio, e alla quale</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va data obbedienza in ogni suo Comandamento, ecco come Mosè ricorda la Legge contenuta sulle due Tavole: </w:t>
      </w:r>
    </w:p>
    <w:p w14:paraId="4947D42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63A339B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“Io sono il Signore, tuo Dio, che ti ho fatto uscire dalla terra d'Egitto, dalla condizione servile. Non avrai altri dèi di fronte a me. </w:t>
      </w:r>
    </w:p>
    <w:p w14:paraId="07EA990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DFE1A3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pronuncerai invano il nome del Signore, tuo Dio, perché il Signore non lascia impunito chi pronuncia il suo nome invano.</w:t>
      </w:r>
    </w:p>
    <w:p w14:paraId="28411E1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Osserva il giorno del sabato per santificarlo, come il Signore, tuo Dio, ti ha comandato. Sei giorni lavorerai e farai ogni tuo lavoro; ma il settimo giorno è il sabato in onore del Signore, tuo Dio: non farai alcun lavoro, né </w:t>
      </w:r>
      <w:r w:rsidRPr="00096091">
        <w:rPr>
          <w:rFonts w:ascii="Arial" w:hAnsi="Arial" w:cs="Arial"/>
          <w:i/>
          <w:iCs/>
          <w:color w:val="000000" w:themeColor="text1"/>
          <w:sz w:val="23"/>
          <w:szCs w:val="24"/>
        </w:rPr>
        <w:lastRenderedPageBreak/>
        <w:t>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652CAF0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Onora tuo padre e tua madre, come il Signore, tuo Dio, ti ha comandato, perché si prolunghino i tuoi giorni e tu sia felice nel paese che il Signore, tuo Dio, ti dà.</w:t>
      </w:r>
    </w:p>
    <w:p w14:paraId="7E43626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ucciderai. Non commetterai adulterio. Non ruberai. Non pronuncerai testimonianza menzognera contro il tuo prossimo.</w:t>
      </w:r>
    </w:p>
    <w:p w14:paraId="7A21FDF9"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desidererai la moglie del tuo prossimo. Non bramerai la casa del tuo prossimo, né il suo campo, né il suo schiavo, né la sua schiava, né il suo bue, né il suo asino, né alcuna cosa che appartenga al tuo prossimo”.</w:t>
      </w:r>
    </w:p>
    <w:p w14:paraId="05193877"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Sul monte il Signore disse, con voce possente, queste parole a tutta la vostra assemblea, in mezzo al fuoco, alla nube e all’oscurità. Non aggiunse altro. Le scrisse su due tavole di pietra e me le diede.</w:t>
      </w:r>
    </w:p>
    <w:p w14:paraId="3397DC3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63E7D92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5083CA8C"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Dopo aver ricordato la Legge dell’Alleanza, Mosè ricorda ai figli del suo popolo la portentosa teofania con la quale il Signore si è loro rivelato al fine di manifestare la sua altissima trascendenza, presso la quale nessuno si potrà mai accostare. Il vero Dio non è un pensiero dell’uomo. Lui è il Dio Onnipotente. Il Dio Trascendente. Il Dio Liberatore e il Dio Signore. Il Dio Creatore. Il Dio al quale ogni elemento della creazione presta obbedienza. Il Dio geloso della sua gloria. </w:t>
      </w:r>
      <w:r w:rsidRPr="00096091">
        <w:rPr>
          <w:rFonts w:ascii="Arial" w:hAnsi="Arial" w:cs="Arial"/>
          <w:color w:val="000000" w:themeColor="text1"/>
          <w:sz w:val="24"/>
          <w:szCs w:val="24"/>
        </w:rPr>
        <w:lastRenderedPageBreak/>
        <w:t>Il Dio che è un fuoco divoratore. Il Dio al quale basta una sola Parola per sconvolgere la terra, il cielo e il mare. Il Dio, che è il Signore dei popoli e delle nazioni. Ogni giorno i figli d’Israele dovranno fare la scelta tra questo Dio, che non è un Dio pensato, ma il Dio che essi stessi hanno visto nella magnificenza della sua manifestazione e anche nella grandezza delle sue opere, e gli idoli che mai essi hanno veduto agire perché sono solo opera delle mani dell’uomo.</w:t>
      </w:r>
    </w:p>
    <w:p w14:paraId="6AFE3AF8"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Perché i figli d’Israele non cadano nel peccato dell’idolatria, essi dovranno amare il Signore con tutto il cuore, tutte le forze, tutta la mente, con tutto se stessi. Ma cosa significa amare? Si conoscerà cosa significa amare sostituendo la parola amare con la parola obbedire. Al posto di amerai basta porre obbedirai. Come deve amare Israele? Deve amare obbedendo al Signore con tutto il cuore, con tutta l’anima, con tutte le forze. Come si obbedisce al Signore? Mettendo in pratica le sue Leggi, i suoi Comandamenti, i suoi Statuti. Ascoltando la sua voce senza mai stancarsi di camminare con il Signore. </w:t>
      </w:r>
    </w:p>
    <w:p w14:paraId="36291B54"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la vera morale biblica, che è la morale dell’uomo, di tutto l’uomo, di ogni uomo: obbedienza non alla coscienza, non alla verità, ma alla Parola, sulla quale nessuno ha potere. Non vi è nell’universo creato dal Signore, visibile e invisibile, nessuna creatura, neanche gli angeli del cielo, che hanno potere sulla Parola del Signore. Modificare la Parola significa modificare tutta l’ontologia divina. Modificando l’ontologia divina è l’ontologia umana che viene modificata, essendo l’uomo creato ad immagine e somiglianza del suo Creatore. Ma anche modificando l’ontologia dell’uomo viene modificata l’ontologia divina, non in se stessa, ma nella mente e nel cuore degli uomini che modificano la loro ontologia. Ma un Dio modificato è un idolo creato dalla mente dell’uomo. Quando si modifica la dottrina della fede, dottrina che è tutta nella Parola del Signore, è la Parola che viene modificata. Modificata la Parola è l’ontologia divina e umana che viene santificata. Perché l’ontologia divina mai venga modificata, ecco il Comando del Signore:</w:t>
      </w:r>
    </w:p>
    <w:p w14:paraId="620A3A42"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D69E08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21D759C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il Signore, tuo Dio, ti avrà fatto entrare nella terra che ai tuoi padri Abramo, Isacco e Giacobbe aveva giurato di darti, con città grandi e belle </w:t>
      </w:r>
      <w:r w:rsidRPr="00096091">
        <w:rPr>
          <w:rFonts w:ascii="Arial" w:hAnsi="Arial" w:cs="Arial"/>
          <w:i/>
          <w:iCs/>
          <w:color w:val="000000" w:themeColor="text1"/>
          <w:sz w:val="23"/>
          <w:szCs w:val="24"/>
        </w:rPr>
        <w:lastRenderedPageBreak/>
        <w:t>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5D9B429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28566FE7"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170FAA9E" w14:textId="271153F3"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 figli d’Israele dovranno amare il loro Dio, il loro Signore, il loro Liberatore, il loro Salvatore potente. Sempre si dovranno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ricordare che la terra nella quale abitano è dono di Dio, gli alberi sono un dono di Dio, i fiume che bagnano la terra sono un dono di Dio. La stessa loro vita è un dono di Dio. Se vogliono vive in tutti questi doni di Dio, devono rimanere nell’obbedienza a tutta la Parola di Dio. Il dono di Dio non sarà più per loro, se per loro non sarà più</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l’obbedienza alla Parola del loro Dio. Senza l’obbedienza alla Parola si è nella morte, perché il Signore non potrà dare più loro il dono della vita e nessun altro dono, inerente alla terra, al cielo, al tempo, all’eternità, potrà essere loro dato da parte del Signore.</w:t>
      </w:r>
    </w:p>
    <w:p w14:paraId="4F111DA1" w14:textId="6DB8A866"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Fin dove giunge ai nostri giorni l’astuzia di Satana, avente come unico fine quello di confondere i discepoli di Gesù così da poterli portare nella sua morte eterna? Osserviamo bene la sua astuzia.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Affinché due donne, due uomini, femmina con femmina e maschio con maschio, contro la verità dell’uomo – l’uomo è quello creato da Dio maschio e femmina – possano rassicurare la coscienza che la loro decisione di infrangere la Legge e la verità della creazione non comporta violazione di norma alcuna, ecco cosa si sta facendo: si prende la parola dell’Apostolo Giovanni, contenuta nella sua Prima Lettera e con essa viene giustificata la trasgressione, la violazione, la disobbedienza da essi fatta contro la verità di creazione dell’uomo: </w:t>
      </w:r>
      <w:r w:rsidRPr="00096091">
        <w:rPr>
          <w:rFonts w:ascii="Arial" w:hAnsi="Arial" w:cs="Arial"/>
          <w:i/>
          <w:iCs/>
          <w:color w:val="000000" w:themeColor="text1"/>
          <w:sz w:val="24"/>
          <w:szCs w:val="24"/>
        </w:rPr>
        <w:t>“Nell’amore non c’è timore” -</w:t>
      </w:r>
      <w:r w:rsidRPr="00096091">
        <w:rPr>
          <w:rFonts w:ascii="Arial" w:hAnsi="Arial" w:cs="Arial"/>
          <w:i/>
          <w:iCs/>
          <w:color w:val="000000" w:themeColor="text1"/>
        </w:rPr>
        <w:t xml:space="preserve"> </w:t>
      </w:r>
      <w:r w:rsidRPr="00096091">
        <w:rPr>
          <w:rFonts w:ascii="Arial" w:hAnsi="Arial" w:cs="Arial"/>
          <w:i/>
          <w:iCs/>
          <w:color w:val="000000" w:themeColor="text1"/>
          <w:sz w:val="24"/>
          <w:szCs w:val="24"/>
        </w:rPr>
        <w:t>timor non est in caritate –</w:t>
      </w:r>
      <w:r w:rsidRPr="00096091">
        <w:rPr>
          <w:rFonts w:ascii="Arial" w:hAnsi="Arial" w:cs="Arial"/>
          <w:i/>
          <w:iCs/>
          <w:color w:val="000000" w:themeColor="text1"/>
          <w:sz w:val="30"/>
          <w:szCs w:val="30"/>
          <w:shd w:val="clear" w:color="auto" w:fill="FFFFFF"/>
        </w:rPr>
        <w:t xml:space="preserve"> </w:t>
      </w:r>
      <w:r w:rsidRPr="00096091">
        <w:rPr>
          <w:rFonts w:ascii="Arial" w:hAnsi="Arial" w:cs="Arial"/>
          <w:color w:val="000000" w:themeColor="text1"/>
          <w:sz w:val="24"/>
          <w:szCs w:val="24"/>
          <w:shd w:val="clear" w:color="auto" w:fill="FFFFFF"/>
        </w:rPr>
        <w:t>φόβος οὐκ ἔστιν ἐν τῇ ἀγάπῃ</w:t>
      </w:r>
      <w:r w:rsidR="00BB0BB2">
        <w:rPr>
          <w:rFonts w:ascii="Arial" w:hAnsi="Arial" w:cs="Arial"/>
          <w:color w:val="000000" w:themeColor="text1"/>
          <w:sz w:val="24"/>
          <w:szCs w:val="24"/>
          <w:shd w:val="clear" w:color="auto" w:fill="FFFFFF"/>
        </w:rPr>
        <w:t xml:space="preserve"> </w:t>
      </w:r>
      <w:r w:rsidRPr="00096091">
        <w:rPr>
          <w:rFonts w:ascii="Arial" w:hAnsi="Arial" w:cs="Arial"/>
          <w:color w:val="000000" w:themeColor="text1"/>
          <w:sz w:val="24"/>
          <w:szCs w:val="24"/>
        </w:rPr>
        <w:t xml:space="preserve">(1Gv 4,18). Proviamo a sostituire la parola </w:t>
      </w:r>
      <w:r w:rsidRPr="00096091">
        <w:rPr>
          <w:rFonts w:ascii="Arial" w:hAnsi="Arial" w:cs="Arial"/>
          <w:color w:val="000000" w:themeColor="text1"/>
          <w:sz w:val="24"/>
          <w:szCs w:val="24"/>
        </w:rPr>
        <w:lastRenderedPageBreak/>
        <w:t xml:space="preserve">amore con la parola obbedienza: Nell’obbedienza non c’è timore. L’obbedienza è ad ogni Parola del Signore. Ad ogni verità contenuta nella Parola. </w:t>
      </w:r>
    </w:p>
    <w:p w14:paraId="5EAA8619"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Neanche la carità è quella che nasce dal cuore dell’uomo. La carità è il cuore di Dio riversato nel cuore dell’uomo con il quale l’uomo deve amare obbedendo ad ogni Parola che lo Spirito Santo ha scritto per noi nelle Divine Scrittura, per mezzo dei suoi agiografi. Senza obbedienza alla Parola non vi è amore: perché l’amore di Dio è riversato nei nostri cuori quando noi viviamo nella sua Parola e perché noi possiamo sempre obbedire alla sua Parola. Inoltre l’amore ha un solo fine da raggiungere: cercare il vero bene per se stessi e per ogni altra persona che abita la nostra terra. Ora il vero bene è nell’obbedienza ad ogni Parola del Signore e ad ogni verità contenuta nella Parola. </w:t>
      </w:r>
    </w:p>
    <w:p w14:paraId="4EE75A67" w14:textId="793A0284"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Obbedendo alla Parola si obbedisce alla verità. Mai si potrà obbedire alla verità disobbedendo alla Parola. Come possono due donne (= femmine) amarsi e amare nella verità se trasgrediscono la Parola del Signore? Vale la stessa cosa per due uomini (=maschi). Ci si ama obbedendo alla Parola. Si ama obbedendo alla Parola. Chi obbedisce alla Parola ama e si ama. Chi non obbedisce alla Parola, non</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ama e non si ama. La prima Parola alla quale obbedire è quella detta al Signore Dio al momento della sua creazione. Questa Parola trova la sua prima concretizzazione perfetta nella Parola scritta sulle due Tavole della Legge. Alle due Tavole della Legge si deve obbedire con tutto il cuore, tutta la mente, con tutto se stessi. Obbedendo alla Legge si obbedisce a Dio, si raggiunge il fine per cui ogni uomo è stato creato. Senza obbedienza non c’è l’uomo. </w:t>
      </w:r>
    </w:p>
    <w:p w14:paraId="0E5F03BF" w14:textId="77777777" w:rsidR="00A864BD" w:rsidRPr="00096091" w:rsidRDefault="00A864BD" w:rsidP="0009015E">
      <w:pPr>
        <w:pStyle w:val="Titolo3"/>
      </w:pPr>
      <w:bookmarkStart w:id="107" w:name="_Toc191116215"/>
      <w:r w:rsidRPr="00096091">
        <w:t>LA STORIA ATTESTA LA VERITÀ DELLA PAROLA</w:t>
      </w:r>
      <w:bookmarkEnd w:id="107"/>
      <w:r w:rsidRPr="00096091">
        <w:t xml:space="preserve"> </w:t>
      </w:r>
    </w:p>
    <w:p w14:paraId="6E1F72ED" w14:textId="62A2A1FB"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Israele, se vuole conoscere quale sarà il suo futuro, sempre dovrà avere lo sguardo verso il suo passato, che è la sua storia. Esso sempre si dovrà chiedere: cosa è avvenuto in questa storia? Ecco le due essenziali verità. La storia iniziale è sempre creata da Dio. La storia susseguente dovrà essere creata dall’obbedienza dell’uomo alla Parola del Signore. Adamo è stato creato da Dio. Con la sua disobbedienza al Comando ricevuto ha impedito al Signore che potesse continuare a creare la sua storia. Da storia di vita, senza la perenne creazione da parte del Signore, l’ha trasformata in storia di morte. Anche la storia di Abramo agli inizi è stata creata dal Signore. Abramo ha perseverato nella creazione della sua storia da parte del Signore, obbedendo ad ogni Parola del perenne Creatore della sua storia. Con i Figli d’Israele vediamo la stessa verità. Agli inizi è stato il Signore ha creare la loro storia, liberandola con mano potente e con braccio teso dalla pensate schiavitù degli Egiziani. Se essi vogliono che il Signore continui a creare la loro storia, devono essere obbedienti alla Parola del Signore. Dio </w:t>
      </w:r>
      <w:r w:rsidR="001B6F24" w:rsidRPr="00096091">
        <w:rPr>
          <w:rFonts w:ascii="Arial" w:hAnsi="Arial" w:cs="Arial"/>
          <w:color w:val="000000" w:themeColor="text1"/>
          <w:sz w:val="24"/>
          <w:szCs w:val="24"/>
        </w:rPr>
        <w:t>non</w:t>
      </w:r>
      <w:r w:rsidRPr="00096091">
        <w:rPr>
          <w:rFonts w:ascii="Arial" w:hAnsi="Arial" w:cs="Arial"/>
          <w:color w:val="000000" w:themeColor="text1"/>
          <w:sz w:val="24"/>
          <w:szCs w:val="24"/>
        </w:rPr>
        <w:t xml:space="preserve"> può creare la sua storia con chi non obbedisce alla sua Parola. </w:t>
      </w:r>
    </w:p>
    <w:p w14:paraId="4788E54F"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Cosa rivela ai loro occhi la storia dei figli d’Israele che si è compiuta fino a questo giorno? Che essa è stata storia vita quando hanno obbedito alla Parola. È stata storia di morte quando essi hanno disobbedito. La permanenza nel deserto per ben quarant’anni non è stato forse il frutto della loro disobbedienza? Quanto vale per il passato vale anche per il futuro. Se essi obbediranno alla Parola, il Signore costruirà per essi una storia di vita. Se essi disobbediranno alla Parola, su di essi si abbatterà una storia di morte. Cosa potrà fare per loro il Signore? Li potrà </w:t>
      </w:r>
      <w:r w:rsidRPr="00096091">
        <w:rPr>
          <w:rFonts w:ascii="Arial" w:hAnsi="Arial" w:cs="Arial"/>
          <w:color w:val="000000" w:themeColor="text1"/>
          <w:sz w:val="24"/>
          <w:szCs w:val="24"/>
        </w:rPr>
        <w:lastRenderedPageBreak/>
        <w:t xml:space="preserve">aiutare a ritornare nella sua Parola e lo farà sempre per il suo grande amore. Ma non potrà creare per essi una storia di vita, finché non tornano a dimorare nella sua Parola con obbedienza perfetta. </w:t>
      </w:r>
    </w:p>
    <w:p w14:paraId="69D1E13C"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Questa verità vale anche per la mia, la tua, la nostra storia. Se io, se tu, se noi camminiamo nella Parola del Signore, credendo in essa, e obbediamo con tutto il cuore, tutta la mente, tutte le forze, con tutto noi stessi, il Signore creerà ogni giorno per noi la storia che lui ha decretato nella sua sapienza eterna che si compia. Se io, se tu, se noi, non obbediamo alla Parola del Signore, con fede vera e convinta, non sarà più il Signore a creare per noi la nostra personale storia, saremo noi a crearla per noi, ma noi possiamo creare solo una storia di morte. L’uomo può solo dare a Dio la sua piena obbedienza alla Parola, perché nell’obbedienza Lui potrà creare la nostra personale storia di vita, storia di vita non solo per noi, ma per il mondo intero. Se non si dona la piena e perfetta obbedienza, la nostra personale storia mai potrà essere di vita. </w:t>
      </w:r>
    </w:p>
    <w:p w14:paraId="33BABD5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14:paraId="1DFDDCA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14:paraId="2F07327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w:t>
      </w:r>
      <w:r w:rsidRPr="00096091">
        <w:rPr>
          <w:rFonts w:ascii="Arial" w:hAnsi="Arial" w:cs="Arial"/>
          <w:i/>
          <w:iCs/>
          <w:color w:val="000000" w:themeColor="text1"/>
          <w:sz w:val="23"/>
          <w:szCs w:val="24"/>
        </w:rPr>
        <w:lastRenderedPageBreak/>
        <w:t>al tuo bestiame. Il Signore allontanerà da te ogni infermità e non manderà su di te alcuna di quelle funeste malattie d’Egitto, che ben conoscesti, ma le manderà a quanti ti odiano.</w:t>
      </w:r>
    </w:p>
    <w:p w14:paraId="422898E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Sterminerai dunque tutti i popoli che il Signore, tuo Dio, sta per consegnarti. Il tuo occhio non ne abbia compassione e non servire i loro dèi, perché ciò è una trappola per te.</w:t>
      </w:r>
    </w:p>
    <w:p w14:paraId="2A7E0E2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14:paraId="40F12E1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14:paraId="7F829008"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7,1-26). </w:t>
      </w:r>
    </w:p>
    <w:p w14:paraId="4EDC7505" w14:textId="5301B23E"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Nel deserto la tentazione veniva da ogni comando che il Signore rivolgeva al suo popolo, comando non però sottoposto all’intelligenza e alla sapienza degli uomini, sottoposto invece unicamente alla loro obbedienza. Veniva anche dalle difficoltà reali che si incontravano lungo il cammino: mancanza di acqua, di pane, di carne. Sovente la tentazione era vera ribellione alle disposizioni del Signore. Non sono mancate le grandi tentazioni della lussuria e dell’impurità con donne di altri popoli. Tentazione frequente era la mormorazione. Tentazione fu la non volontà di conquistare la terra di Canaan dopo il ritorno degli esploratori, con disobbedienza esplicita al comando del Signore. Tentazione, madre di ogni tentazione, fu la fusione e l’innalzamento del Vitello d’oro a vero Dio dei figli d’Israele. Ogni difficoltà,</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ogni comando, ogni disposizione del Signore diveniva motivo di tentazione e sempre il Signore interveniva, spesso anche con sanzioni forti, con il solo fine di educare il suo popolo ad una obbedienza perfetta.</w:t>
      </w:r>
    </w:p>
    <w:p w14:paraId="7A82333B"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il Signore mette in guardia il suo popolo. Nella terra di Canaan la tentazione viene dagli idoli dei popoli che vi abitano. Qual è la via per non lasciarsi tentare e per non cadere nel tristissimo peccato dell’idolatria, che è la madre di ogni altro peccato? La via è una sola: non avere nessuna comunione con loro. Nella conquista della terra vi era anche la legge dello sterminio. Tutto doveva essere </w:t>
      </w:r>
      <w:r w:rsidRPr="00096091">
        <w:rPr>
          <w:rFonts w:ascii="Arial" w:hAnsi="Arial" w:cs="Arial"/>
          <w:color w:val="000000" w:themeColor="text1"/>
          <w:sz w:val="24"/>
          <w:szCs w:val="24"/>
        </w:rPr>
        <w:lastRenderedPageBreak/>
        <w:t>distrutto. Questa legge andava osservata non però dalla volontà dell’uomo, ma dalla volontà del Signore, che stabiliva anche nei più piccoli dettagli cosa si dovesse distruggere e cosa invece andava lasciato in vita. Il Signore ha avvisato il suo popolo, lo ha messo anche bene in guardia, ma con quali risultati? Vedremo che dal Libro dei Giudici, passando per tutti i Libri storici, per i Libri sapienziali e per i Libri profetici, sempre il popolo del Signore è caduto in questo peccato.</w:t>
      </w:r>
    </w:p>
    <w:p w14:paraId="6FF44648"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Quanto detto finora, serve anche a noi. Anche noi dobbiamo sapere che in ogni tempo e in ogni luogo ci sarà per ognuno di noi una particolare tentazione. Essa può venire dall’eterno e può venire dall’interno, da chi crede e da chi non crede, da chi abita nella nostra stessa casa e stessa comunità ecclesiale e da chi abita fuori. Può venire dalla nostra concupiscenza e da ogni altro vizio capitale, può venire dal pensiero del mondo e può venire dalle immagini che il mondo fa giungere al nostro occhio. C’è però oggi una tentazione assai sottile, anzi sottilissima, ed è la tentazione propria del cristiano che vuole rimanere fedele sia al Vangelo e sia al proprio ministero. In una Chiesa che vuole aprire le porte all’anti-Vangelo, ad ogni anti-Cristo, al pensiero del mondo, alla negazione di ogni verità contenuta nella Divina Rivelazione. Ecco la sottilissima tentazione:</w:t>
      </w:r>
      <w:r w:rsidRPr="00096091">
        <w:rPr>
          <w:rFonts w:ascii="Arial" w:hAnsi="Arial" w:cs="Arial"/>
          <w:i/>
          <w:iCs/>
          <w:color w:val="000000" w:themeColor="text1"/>
          <w:sz w:val="24"/>
          <w:szCs w:val="24"/>
        </w:rPr>
        <w:t xml:space="preserve"> A che ti serve che tu viva il Vangelo?</w:t>
      </w:r>
      <w:r w:rsidRPr="00096091">
        <w:rPr>
          <w:rFonts w:ascii="Arial" w:hAnsi="Arial" w:cs="Arial"/>
          <w:color w:val="000000" w:themeColor="text1"/>
          <w:sz w:val="24"/>
          <w:szCs w:val="24"/>
        </w:rPr>
        <w:t xml:space="preserve"> Ecco ancora la tentazione sottile e astuta: </w:t>
      </w:r>
      <w:r w:rsidRPr="00096091">
        <w:rPr>
          <w:rFonts w:ascii="Arial" w:hAnsi="Arial" w:cs="Arial"/>
          <w:i/>
          <w:iCs/>
          <w:color w:val="000000" w:themeColor="text1"/>
          <w:sz w:val="24"/>
          <w:szCs w:val="24"/>
        </w:rPr>
        <w:t>“A che ti serve lottare per vivere secondo la Legge evangelica?</w:t>
      </w:r>
      <w:r w:rsidRPr="00096091">
        <w:rPr>
          <w:rFonts w:ascii="Arial" w:hAnsi="Arial" w:cs="Arial"/>
          <w:color w:val="000000" w:themeColor="text1"/>
          <w:sz w:val="24"/>
          <w:szCs w:val="24"/>
        </w:rPr>
        <w:t xml:space="preserve"> </w:t>
      </w:r>
      <w:r w:rsidRPr="00096091">
        <w:rPr>
          <w:rFonts w:ascii="Arial" w:hAnsi="Arial" w:cs="Arial"/>
          <w:i/>
          <w:iCs/>
          <w:color w:val="000000" w:themeColor="text1"/>
          <w:sz w:val="24"/>
          <w:szCs w:val="24"/>
        </w:rPr>
        <w:t>Adeguati anche tu al mondo e vedrai che ne vale proprio la pena. A che serve che tu ti impegni a svolgere il tuo ministero secondo la volontà d Dio, consumando in questo impegno la tua vita? Quali frutti stai raccogliendo? Smettila di perseverare in questo tuo inutile impegno. Tanto non produrrai nessun frutto.</w:t>
      </w:r>
      <w:r w:rsidRPr="00096091">
        <w:rPr>
          <w:rFonts w:ascii="Arial" w:hAnsi="Arial" w:cs="Arial"/>
          <w:color w:val="000000" w:themeColor="text1"/>
          <w:sz w:val="24"/>
          <w:szCs w:val="24"/>
        </w:rPr>
        <w:t xml:space="preserve"> Contro tutte queste tentazioni la sola via per risultare vittoriosi è la Parola che lo Spirito Santo fa risuonare per bocca del Siracide</w:t>
      </w:r>
      <w:r w:rsidRPr="00096091">
        <w:rPr>
          <w:rFonts w:ascii="Arial" w:hAnsi="Arial" w:cs="Arial"/>
          <w:i/>
          <w:iCs/>
          <w:color w:val="000000" w:themeColor="text1"/>
          <w:sz w:val="24"/>
          <w:szCs w:val="24"/>
        </w:rPr>
        <w:t>: “Se non ti afferri con forza al timore del Signore, la tua casa andrà presto in rovina” (Sur 27,3)</w:t>
      </w:r>
      <w:r w:rsidRPr="00096091">
        <w:rPr>
          <w:rFonts w:ascii="Arial" w:hAnsi="Arial" w:cs="Arial"/>
          <w:color w:val="000000" w:themeColor="text1"/>
          <w:sz w:val="24"/>
          <w:szCs w:val="24"/>
        </w:rPr>
        <w:t>. La vittoria su ogni tentazione viene solo dalla purissima obbedienza alla Parola che il Signore fa risuonare al nostro orecchio. Tutto il mondo può anche percorrere vie diverse, l’uomo di Dio deve sempre rimanere fedele alla Parola del Signore. L’obbedienza ad ogni Parola e Comando del Signore è la sola via di salvezza. Anche se tutto il mondo e tutta la Chiesa dovessero cadere nell’idolatria, che oggi è l’adorazione del pensiero del mondo, ogni discepolo di Gesù è obbligato, singolarmente, personalmente a rimanere ancorato alla Parola del suo Signore, con una obbedienza in tutto simile a quella di Cristo Gesù: fino alla morte di croce. Se il cristiano cade dall’obbedienza, il Signore Dio non potrà più creare la sua storia di santità per lui e di salvezza e redenzione, in Cristo, per il mondo intero.</w:t>
      </w:r>
    </w:p>
    <w:p w14:paraId="09392F12"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Ora il Signore rivela al suo popolo, sempre per bocca di Mosè, perché esso è stato condotto in un deserto ostile, terra di scorpioni e di serpenti velenosi: affinché esso imparasse che l’uomo non vive solamente di pane, ma che l’uomo vive di quanto esce dalla bocca del Signore. Cosa significa per noi questa divina rivelazione? Significa che anche noi viviamo di ogni Parola che esce dalla bocca di Dio. La vita è nell’obbedienza alla Parola del Signore. L’uomo è nella morte quando non dimora nell’obbedienza alla Parola di Dio. Questa rivelazione vale per il singolo, vale per tutta la Chiesa, vale per l’intera umanità. Dicendo oggi molti figli della Chiesa che il Vangelo non deve essere più annunciato, alla luce di questa rivelazione, essi altro non sentenziano se non la morte dell’intera umanità. Poiché neanche più alla Chiesa si deve predicare il Vangelo, anche per </w:t>
      </w:r>
      <w:r w:rsidRPr="00096091">
        <w:rPr>
          <w:rFonts w:ascii="Arial" w:hAnsi="Arial" w:cs="Arial"/>
          <w:color w:val="000000" w:themeColor="text1"/>
          <w:sz w:val="24"/>
          <w:szCs w:val="24"/>
        </w:rPr>
        <w:lastRenderedPageBreak/>
        <w:t xml:space="preserve">la Chiesa vi è una sentenza di morte. Dobbiamo prestare moltissima attenzione quando noi diciamo anche una sola parola. Per la nostra parola emettiamo una sentenza di morte e per la nostra parola una sentenza di vita. </w:t>
      </w:r>
    </w:p>
    <w:p w14:paraId="71CF8334"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sono moltissimi i cristiani che emettono sentenze di morte sia per la Chiesa e sia per l’umanità. Dopo che la morte entra nei cuori, solo per la predicazione del Vangelo essa potrà essere tolta. Ecco allora la nostra sentenza di morte. Abrogando la predicazione del Vangelo, noi condanniamo e la Chiesa e l’umanità alla morte. Impendo che il Vangelo venga annunciato, condanniamo e la Chiesa e l’umanità a rimanere nella morte. Privando di ogni verità la Parola del Vangelo e di tutta la Divina Rivelazione altro non facciamo che condannare a morte e la Chiesa e l’umanità con condanna eterna. Può un discepolo di Gesù assumere sulle sue spalle una cosa alta responsabilità? Questo accade perché chi emette queste sentenze di morte. Prima di tutto è lui stesso che è sotto il potere della morte e degli inferi. Solo una bocca che è nella morte può emettere queste sentenze di morte. Chi è nella vita ed è condotto dallo Spirito Santo, mai emetterà una sentenza di morte. Le sue saranno parole e sentenze di vita eterna. Chi è nella vita, ricorda e annuncia il Vangelo della vita ad ogni uomo. </w:t>
      </w:r>
    </w:p>
    <w:p w14:paraId="40E94E89"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5176C64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54A213F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w:t>
      </w:r>
      <w:r w:rsidRPr="00096091">
        <w:rPr>
          <w:rFonts w:ascii="Arial" w:hAnsi="Arial" w:cs="Arial"/>
          <w:i/>
          <w:iCs/>
          <w:color w:val="000000" w:themeColor="text1"/>
          <w:sz w:val="23"/>
          <w:szCs w:val="24"/>
        </w:rPr>
        <w:lastRenderedPageBreak/>
        <w:t>di manna sconosciuta ai tuoi padri, per umiliarti e per provarti, per farti felice nel tuo avvenire.</w:t>
      </w:r>
    </w:p>
    <w:p w14:paraId="68E5F4E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14:paraId="58F21963"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Quando il popolo del Signore entrerà nella terra di Canaan, quale sarà la sua tentazione? Nel deserto aveva bisogno del Signore, perché in esso vi è era totale assenza di vita. Pane, carne, acqua, ogni altra cosa era il Signore a fornirla al popolo per mezzo di Mosè. Ora che il popolo entrerà nella terra, tutto a lui verrà dal suolo, dall’acqua, dagli alberi e anche dal suo lavoro. Avrà ancora bisogno del Signore? Tutto è dalla terra e dal suo lavoro. In verità solo apparentemente tutto è dalla terra e dal lavoro dell’uomo. Nella realtà invece terra e lavoro non danno la vita né all’anima e né allo spirito. Terra e lavoro non danno la verità alla natura dell’uomo e senza la verità della sua natura, l’uomo è nella morte. Poiché la dell’anima e dello spirito secondo purissima verità sono dono del Signore a quanti obbediscono alla sua Parola, sempre l’uomo per essere vero uomo deve dimorare, rimanere, obbedire alla Parola del suo Dio.</w:t>
      </w:r>
    </w:p>
    <w:p w14:paraId="5AC4DD61"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qual è oggi il grande, universale peccato dell’uomo: il rinnegamento del Dio vivo e vero, del suo Salvatore e Redentore potente, dello Spirito Santo che è Signore e dà la vita. Perché l’uomo ha fatto tutto questo? Perché ormai pensa che tutto sia frutto della sua mano. Mancando però della vera vita dell’anima e dello spirito, che sono dono di Dio a chi abita nella sua Parola con obbedienza perfetta, l’uomo ha avvelenato l’aria, ha avvelenato la terra, ha avvelenato le acque, sta avvelenando tutta la natura. Non solo è nella morte fisica, ma anche e soprattutto nella morte spirituale. Essendo nella morte spirituale che è morte anche dell’anima e dello spirito, l’uomo pensa che possa risanare acque, aria, terra, natura, mettendo in opera la sua stoltezza e la sua insipienza. Lo abbiamo sempre detto e ancora una volta lo ripetiamo: la vera ecologia della natura è il frutto della vera ecologia antropologica e la vera ecologia antropologica è il frutto della vera ecologia soteriologica, a sua volta frutto della vera ecologia teologica, a sua volta frutto della vera ecologia ermeneutica ed esegetica. </w:t>
      </w:r>
    </w:p>
    <w:p w14:paraId="4D6DBA17" w14:textId="75AFBDCA"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Oggi – anche questo pensiero è frutto della morte del nostro spirito e della nostra anima - si vuole curare la morte con ricette di morte. Oggi si vuole curare l’amore con il veleno di morte del divorzio. Si vuole curare la vita con il veleno di morte che è l’aborto. Si vogliono curare le relazioni con gli uomini con la predicazione di una giustizia o dottrina</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sociale anche perfettissima in sé, ma che viene data ad un uomo che è nella morte dello spirito e dell’anima. È questo oggi l’errore fondamentale di moltissimi discepoli di Gesù: si chiede a Dio la pace ma per una umanità che è morta nell’anima e nello spirito. Si vuole curare ogni problema che affligge l’umanità con leggi scritte da un uomo che è nella morte per un altro uomo che è nella morte. Oggi si pensa che il problema dell’uomo sia la pochezza di </w:t>
      </w:r>
      <w:r w:rsidRPr="00096091">
        <w:rPr>
          <w:rFonts w:ascii="Arial" w:hAnsi="Arial" w:cs="Arial"/>
          <w:color w:val="000000" w:themeColor="text1"/>
          <w:sz w:val="24"/>
          <w:szCs w:val="24"/>
        </w:rPr>
        <w:lastRenderedPageBreak/>
        <w:t xml:space="preserve">denaro. Alla pochezza di denaro come si vorrebbe dare soluzione: con il furto, con l’estorsione, con la rapina, con il racket, con la delinquenza, con le tasse sempre di più esose, a causa di un uomo morto che le usa per la morte. Il Signore invece ti dona una regola semplice, facile, che tutti possono osservare: </w:t>
      </w:r>
      <w:r w:rsidRPr="00096091">
        <w:rPr>
          <w:rFonts w:ascii="Arial" w:hAnsi="Arial" w:cs="Arial"/>
          <w:i/>
          <w:iCs/>
          <w:color w:val="000000" w:themeColor="text1"/>
          <w:sz w:val="24"/>
          <w:szCs w:val="24"/>
        </w:rPr>
        <w:t>“Cammina, rimani, abita nella mia Parola, ascoltala, vivila, obbedisce ad essa e sarai sempre nella vita. Anche se stai inchiodato su una croce, sei nella vita come albero di vita per la Chiesa e per il mondo intero”.</w:t>
      </w:r>
      <w:r w:rsidRPr="00096091">
        <w:rPr>
          <w:rFonts w:ascii="Arial" w:hAnsi="Arial" w:cs="Arial"/>
          <w:color w:val="000000" w:themeColor="text1"/>
          <w:sz w:val="24"/>
          <w:szCs w:val="24"/>
        </w:rPr>
        <w:t xml:space="preserve"> Noi invece, essendo persone nella morte, scegliamo opere e vie di morte, pensando di trovare in esse la vita.</w:t>
      </w:r>
    </w:p>
    <w:p w14:paraId="6D56C621" w14:textId="065B39D0" w:rsidR="00A864BD" w:rsidRPr="00096091" w:rsidRDefault="00A864BD" w:rsidP="0009015E">
      <w:pPr>
        <w:pStyle w:val="Titolo3"/>
      </w:pPr>
      <w:bookmarkStart w:id="108" w:name="_Toc191116216"/>
      <w:r w:rsidRPr="00096091">
        <w:t>BENEDIZIONE E MALEDIZIONI DINANZI ALL’UOMO</w:t>
      </w:r>
      <w:bookmarkEnd w:id="108"/>
    </w:p>
    <w:p w14:paraId="34FBCDE9"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Signore può fare tutto per l’uomo: lo può creare, lo può librare da ogni schiavitù materiale con segni, miracoli, prodigi, può stringere un’alleanza di vita con lui, gli può dare la Legge e il Vangelo, può anche farsi uomo e per lui morire da Crocifisso, può inondare il mondo di acqua e di sangue, può dare il suo Santo Spirito e la grazia senza misura, gli può dare la Chiesa cosa sua vera casa e i suoi Apostoli come pastori perché lo guidino affinché raggiunga la vita eterna, può fare tutto ciò che è nelle sue possibilità divine, può spaccare anche il cielo in due, perché lui possa vedere la gloria futura che lo attende, o anche sprofondarlo da vivo negli abissi dell’inferno perché si convinca ad abbandonare la via della stoltezza, dell’insipienza che fa consumare i nostri giorni nella disobbedienza alla sua Parola. Tutto può fare, ma una cosa sola non potrà mai fare: privarlo della sua volontà, che è l’essenza stessa della natura umana.</w:t>
      </w:r>
    </w:p>
    <w:p w14:paraId="3B17291B" w14:textId="1010A890"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Se Dio privasse l’uomo della sua volontà, l’uomo non sarebbe più l’uomo creato da Dio a sua immagine e somiglianza. Poiché la volontà dell’uomo è l’essenza della sua natura, sempre il Signore gli ricorda che dinanzi a lui egli pone la vita e la morte, la benedizione e la maledizione, il paradiso e l’inferno,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l’acqua e il fuoco. Spetta però all’uomo prendere ciò che lui vuole. Se vuole la benedizione, la vita, il paradiso, l’acqua, se vuole raggiungere le sorgenti eterne dell’acqua della vita nella Gerusalemme del cielo, lui deve obbedire ad ogni Parola che il Signore ha fatto, fa, farà giungere al suo orecchio. Se vuole invece la maledizione, la morte, il fuoco, l’inferno, è sufficiente rimanere nella morte nella quale già si trova a causa delle sue molteplici disobbedienze. </w:t>
      </w:r>
    </w:p>
    <w:p w14:paraId="0290B2E6" w14:textId="4EB7C4E2"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dove risiede o si annida la falsità della religione che noi professiamo: nel gridare ad ogni uomo prima di tutto che dopo la morte si è tutti avvolti della misericordia del Signore nostro Dio. Questo grido è la negazione di tutta la Divina Rivelazione. Questo grido costituisce Gesù il più grande bugiardo della storia. Gesù rivela che la via verso il regno è angusta e stretta e che sono pochi quelli che la percorrono. Il nostro grido invece dice che tutti saremo accolti dalla misericordia del Signore nostro Dio. In secondo luogo la nostra religione oggi va dichiarata falsa, perché così facendo, tutto sta operando dalla falsa profezia. Moltissimi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figli della Chiesa si sono già trasformati in falsi profeti. Sono falsi profeti perché nel nome del nostro Dio affermano cose che mai Lui né ha pensato e neanche ha immaginato. La sua è stata sempre una parola di rispetto sommo per l’uomo. Se l’uomo vuole, può salvarsi. Se non vuole, di certo si perderà. </w:t>
      </w:r>
    </w:p>
    <w:p w14:paraId="042BDCF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Ama dunque il Signore, tuo Dio, e osserva ogni giorno le sue prescrizioni: le sue leggi, le sue norme e i suoi comandi. Oggi voi – non parlo ai vostri </w:t>
      </w:r>
      <w:r w:rsidRPr="00096091">
        <w:rPr>
          <w:rFonts w:ascii="Arial" w:hAnsi="Arial" w:cs="Arial"/>
          <w:i/>
          <w:iCs/>
          <w:color w:val="000000" w:themeColor="text1"/>
          <w:sz w:val="23"/>
          <w:szCs w:val="24"/>
        </w:rPr>
        <w:lastRenderedPageBreak/>
        <w:t>figli che non hanno conosciuto né hanno visto le lezioni del Signore, vostro Dio – riconoscete la sua grandezza, la sua mano potente, il suo braccio teso, i suoi portenti, le opere che ha fatto in mezzo all’Egitto, contro il faraone, re d’Egitto, e contro la sua terra; ciò che ha fatto all’esercito d’Egitto, ai suoi cavalli e ai suoi carri, come ha fatto rifluire su di loro le acque del Mar Rosso, quando essi vi inseguivano, e come il Signore li ha distrutti per sempre; ciò che ha fatto per voi nel deserto, fino al vostro arrivo in questo luogo; ciò che ha fatto a Datan e ad Abiràm, figli di Eliàb, figlio di Ruben, quando la terra spalancò la bocca e li inghiottì con le loro famiglie, le loro tende e quanto a loro apparteneva, in mezzo a tutto Israele. Davvero i vostri occhi hanno visto le grandi cose che il Signore ha operato.</w:t>
      </w:r>
    </w:p>
    <w:p w14:paraId="21C917E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Osserverete dunque tutti i comandi che oggi vi do, perché siate forti e possiate conquistare la terra che state per invadere al fine di possederla, e perché restiate a lungo nel paese che il Signore ha giurato di dare ai vostri padri e alla loro discendenza: terra dove scorrono latte e miele. Certamente la terra in cui stai per entrare per prenderne possesso non è come la terra d’Egitto, da cui siete usciti e dove gettavi il tuo seme e poi lo irrigavi con il tuo piede, come fosse un orto di erbaggi; ma la terra che andate a prendere in possesso è una terra di monti e di valli, beve l’acqua della pioggia che viene dal cielo: è una terra della quale il Signore, tuo Dio, ha cura e sulla quale si posano sempre gli occhi del Signore, tuo Dio, dal principio dell’anno sino alla fine. Ora, se obbedirete diligentemente ai comandi che oggi vi do, amando il Signore, vostro Dio, e servendolo con tutto il cuore e con tutta l’anima, io darò alla vostra terra la pioggia al suo tempo: la pioggia d’autunno e la pioggia di primavera, perché tu possa raccogliere il tuo frumento, il tuo vino e il tuo olio. Darò anche erba al tuo campo per il tuo bestiame. Tu mangerai e ti sazierai. State in guardia perché il vostro cuore non si lasci sedurre e voi vi allontaniate, servendo dèi stranieri e prostrandovi davanti a loro. Allora si accenderebbe contro di voi l’ira del Signore ed egli chiuderebbe il cielo, non vi sarebbe più pioggia, il suolo non darebbe più i suoi prodotti e voi perireste ben presto, scomparendo dalla buona terra che il Signore sta per darvi.</w:t>
      </w:r>
    </w:p>
    <w:p w14:paraId="3AA5A78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Porrete dunque nel cuore e nell’anima queste mie parole; ve le legherete alla mano come un segno e le terrete come un pendaglio tra gli occhi; le insegnerete ai vostri figli, parlandone quando sarai seduto in casa tua e quando camminerai per via, quando ti coricherai e quando ti alzerai; le scriverai sugli stipiti della tua casa e sulle tue porte, perché siano numerosi i vostri giorni e i giorni dei vostri figli, come i giorni del cielo sopra la terra, nel paese che il Signore ha giurato ai vostri padri di dare loro.</w:t>
      </w:r>
    </w:p>
    <w:p w14:paraId="0019F694"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Certamente, se osserverete con impegno tutti questi comandi che vi do e li metterete in pratica, amando il Signore, vostro Dio, camminando in tutte le sue vie e tenendovi uniti a lui, il Signore scaccerà dinanzi a voi tutte quelle nazioni e voi v’impadronirete di nazioni più grandi e più potenti di voi. Ogni luogo che la pianta del vostro piede calcherà, sarà vostro: i vostri confini si estenderanno dal deserto al Libano, dal fiume, il fiume Eufrate, al mare occidentale. Nessuno potrà resistere a voi; il Signore, </w:t>
      </w:r>
      <w:r w:rsidRPr="00096091">
        <w:rPr>
          <w:rFonts w:ascii="Arial" w:hAnsi="Arial" w:cs="Arial"/>
          <w:i/>
          <w:iCs/>
          <w:color w:val="000000" w:themeColor="text1"/>
          <w:sz w:val="23"/>
          <w:szCs w:val="24"/>
        </w:rPr>
        <w:lastRenderedPageBreak/>
        <w:t>vostro Dio, come vi ha detto, diffonderà la paura e il terrore di voi su tutta la terra che voi calpesterete.</w:t>
      </w:r>
    </w:p>
    <w:p w14:paraId="7F152A7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Vedete, io pongo oggi davanti a voi benedizione e maledizione: la benedizione, se obbedirete ai comandi del Signore, vostro Dio, che oggi vi do; la maledizione, se non obbedirete ai comandi del Signore, vostro Dio, e se vi allontanerete dalla via che oggi vi prescrivo, per seguire dèi stranieri, che voi non avete conosciuto.</w:t>
      </w:r>
    </w:p>
    <w:p w14:paraId="6A0BC305"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il Signore, tuo Dio, ti avrà introdotto nella terra in cui stai per entrare per prenderne possesso, tu porrai la benedizione sul monte Garizìm e la maledizione sul monte Ebal. Questi monti non si trovano forse oltre il Giordano, oltre la via verso occidente, nella terra dei Cananei che abitano l’Araba, di fronte a Gàlgala, presso le Querce di Morè? Voi di fatto state per attraversare il Giordano, per prendere possesso della terra che il Signore, vostro Dio, vi dà: voi la possederete e l’abiterete. Avrete cura di mettere in pratica tutte le leggi e le norme che oggi io pongo dinanzi a voi (Dt 11,1-32). </w:t>
      </w:r>
    </w:p>
    <w:p w14:paraId="6045748D"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La Parola del Signore ha sempre il conforto dalla testimonianza che senza interruzione gli offre la storia. Iniziamo dalle origini: Eva e Adamo hanno disobbedito. Quale frutto hanno raccolto? La morte per loro stessi e per tutta la loro discendenza. Caino non ha obbedito al Signore che gli chiedeva di governare l’istinto del peccato. Quale frutto ha raccolto? L’uccisione del fratello e una terra che non tollera che lui la calpesti con i suoi piedi. Il popolo del Signore quando non ha obbedito alla Parola del Signore quale storia ha prodotto? Di certo non una storia di vita, ma solo di morte. Oggi nella Chiesa ci si sta scardinando dal Vangelo. Quale frutti stiamo raccogliendo? Stiamo assistendo alla morte della stessa Chiesa e ad una idolatria che sta avvolgendo il mondo, mai conosciuta prima nella storia dell’umanità. Oggi il Signore dice al suo popolo che il suo impegno dovrà essere uno solo: non dimenticare mai la sua Parola, ricordarsi sempre della sua Legge. Se lui dimentica e se lui non ricorda, non ci sarà benedizione per lui, ma solo maledizione e morte. Se il popolo dimenticherà la Parola, sarà la storia a ricordargli questa sua colpa e questo suo peccato.</w:t>
      </w:r>
    </w:p>
    <w:p w14:paraId="639527FA"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Una verità che accompagna l’Esodo, il Levitico, il Libro dei Numeri e il Deuteronomio, ci rivela che il Signore non ha dato solo la Legge essenziale, fondamentale per regolare i rapporti di giustizia dei figli d’Israele verso di Lui, il Dio che lo ha redento e salvato, ha dato anche ogni altra norma che deve regolare ogni relazione dell’uomo. È il Signore che stabilisce per il suo popolo ciò che è giusto e ciò che è ingiusto, ciò che si può fare e ciò che non si può fare. Anche quello che va fatto, va fatto secondo modalità stabilite anch’esse dal Signore. Il pensiero dell’uomo, la sua fantasia, la sua immaginazione, le sue idee, anche se cose santissime, mai devono entrare nelle cose che riguardano la relazione tra Dio e i figli del suo popolo. Tutto viene dalla volontà di Dio. Alla volontà di Dio va data ogni obbedienza. Non ci sono norme alle quali va data obbedienza e norme alle quali non va data alcuna obbedienza. Ogni norma va osservata. Quanto Dio comanda non può essere modificato né in molto e né in poco. Ecco cosa dovrà fare Israele non appena sarà entrato nella terra di Canaan:</w:t>
      </w:r>
    </w:p>
    <w:p w14:paraId="6C2B8B18"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Queste sono le leggi e le norme che avrete cura di mettere in pratica nella terra che il Signore, Dio dei tuoi padri, ti dà perché tu la possegga finché vivrete nel paese.</w:t>
      </w:r>
    </w:p>
    <w:p w14:paraId="5D83F96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Distruggerete completamente tutti i luoghi dove le nazioni che state per scacciare servono i loro dèi: sugli alti monti, sui colli e sotto ogni albero verde. Demolirete i loro altari, spezzerete le loro stele, taglierete i loro pali sacri, brucerete nel fuoco le statue dei loro dèi e cancellerete il loro nome da quei luoghi.</w:t>
      </w:r>
    </w:p>
    <w:p w14:paraId="2B049F0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Non farete così con il Signore, vostro Dio, ma lo cercherete nella sua dimora, nel luogo che il Signore, vostro Dio, avrà scelto fra tutte le vostre tribù, per stabilirvi il suo nome: là andrete. Là presenterete i vostri olocausti e i vostri sacrifici, le vostre decime, quello che le vostre mani avranno prelevato, le vostre offerte votive e le vostre offerte spontanee e i primogeniti del vostro bestiame grosso e minuto; mangerete davanti al Signore, vostro Dio, e gioirete voi e le vostre famiglie per ogni opera riuscita delle vostre mani e di cui il Signore, vostro Dio, vi avrà benedetti. </w:t>
      </w:r>
    </w:p>
    <w:p w14:paraId="6B5637A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farete come facciamo oggi qui, dove ognuno fa quanto gli sembra bene, perché ancora non siete giunti al luogo del riposo e nel possesso che il Signore, vostro Dio, sta per darvi. Ma quando avrete attraversato il Giordano e abiterete nella terra che il Signore, vostro Dio, vi dà in eredità, ed egli vi avrà messo al sicuro da tutti i vostri nemici che vi circondano e abiterete tranquilli, allora porterete al luogo che il Signore, vostro Dio, avrà scelto per fissarvi la sede del suo nome quanto vi comando: i vostri olocausti e i vostri sacrifici, le vostre decime, quello che le vostre mani avranno prelevato e tutte le offerte scelte che avrete promesso come voto al Signore. Gioirete davanti al Signore, vostro Dio, voi, i vostri figli, le vostre figlie, i vostri schiavi, le vostre schiave e il levita che abiterà le vostre città, perché non ha né parte né eredità in mezzo a voi.</w:t>
      </w:r>
    </w:p>
    <w:p w14:paraId="65A290AE"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Guàrdati bene dall’offrire i tuoi olocausti in qualunque luogo avrai visto. Offrirai, invece, i tuoi olocausti nel luogo che il Signore avrà scelto in una delle tue tribù: là farai quanto ti comando.</w:t>
      </w:r>
    </w:p>
    <w:p w14:paraId="28956344"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Ogni volta, però, che ne sentirai desiderio, potrai uccidere animali e mangiarne la carne in tutte le tue città, secondo la benedizione che il Signore ti avrà elargito. Ne potranno mangiare sia l'impuro che il puro, come si fa della carne di gazzella e di cervo. Non ne mangerete, però, il sangue: lo spargerai per terra come acqua. Non potrai mangiare entro le tue città le decime del tuo frumento, del tuo mosto, del tuo olio, né i primogeniti del tuo bestiame grosso e minuto, né ciò che avrai consacrato per voto, né le tue offerte spontanee, né quello che le tue mani avranno prelevato. Davanti al Signore, tuo Dio, nel luogo che il Signore, tuo Dio, avrà scelto, mangerai tali cose tu, il tuo figlio, la tua figlia, il tuo schiavo, la tua schiava e il levita che abiterà le tue città; gioirai davanti al Signore, tuo Dio, di ogni cosa a cui avrai messo mano. Guàrdati bene, finché vivrai nel tuo paese, dall’abbandonare il levita.</w:t>
      </w:r>
    </w:p>
    <w:p w14:paraId="060DEB7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il Signore, tuo Dio, avrà allargato i tuoi confini, come ti ha promesso, e tu, desiderando mangiare la carne, dirai: “Vorrei mangiare </w:t>
      </w:r>
      <w:r w:rsidRPr="00096091">
        <w:rPr>
          <w:rFonts w:ascii="Arial" w:hAnsi="Arial" w:cs="Arial"/>
          <w:i/>
          <w:iCs/>
          <w:color w:val="000000" w:themeColor="text1"/>
          <w:sz w:val="23"/>
          <w:szCs w:val="24"/>
        </w:rPr>
        <w:lastRenderedPageBreak/>
        <w:t>la carne”, potrai mangiare carne a tuo piacere. Se il luogo che il Signore, tuo Dio, avrà scelto per stabilirvi il suo nome sarà lontano da te, potrai ammazzare bestiame grosso e minuto che il Signore ti avrà dato, come ti ho prescritto. Potrai mangiare entro le tue città a tuo piacere. Soltanto ne mangerete come si mangia la carne di gazzella e di cervo; ne potrà mangiare chi sarà impuro e chi sarà puro. Astieniti tuttavia dal mangiare il sangue, perché il sangue è la vita; tu non devi mangiare la vita insieme con la carne. Non lo mangerai. Lo spargerai per terra come l’acqua. Non lo mangerai, perché sia felice tu e i tuoi figli dopo di te: così avrai fatto ciò che è retto agli occhi del Signore. Ma quanto alle cose che avrai consacrato o promesso in voto, le prenderai e andrai al luogo che il Signore avrà scelto, e offrirai i tuoi olocausti, la carne e il sangue, sull’altare del Signore, tuo Dio. Il sangue delle altre tue vittime dovrà essere sparso sull’altare del Signore, tuo Dio, e tu ne mangerai la carne. Osserva e obbedisci a tutte queste cose che ti comando, perché sia sempre felice tu e i tuoi figli dopo di te, quando avrai fatto ciò che è buono e retto agli occhi del Signore, tuo Dio.</w:t>
      </w:r>
    </w:p>
    <w:p w14:paraId="5F0E095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il Signore, tuo Dio, avrà distrutto davanti a te le nazioni di cui tu stai per prendere possesso, quando le avrai conquistate e ti sarai stanziato nella loro terra, Guàrdati bene dal lasciarti ingannare seguendo il loro esempio, dopo che saranno state distrutte davanti a te, e dal cercare i loro dèi, dicendo: “Come servivano i loro dèi queste nazioni? Voglio fare così anch’io”. Non ti comporterai in tal modo riguardo al Signore, tuo Dio; perché esse facevano per i loro dèi ciò che è abominevole per il Signore e ciò che egli detesta: bruciavano nel fuoco perfino i loro figli e le loro figlie in onore dei loro dèi (Dt 12,1.31). </w:t>
      </w:r>
    </w:p>
    <w:p w14:paraId="38885C44"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Ecco allora in cosa consiste la morale biblica: nell’obbedienza ad ogni Parola che è uscita, esce oggi, uscirà domani dalla bocca del Signore. La morale pertanto non è qualcosa che dipende dalla razionalità, dal discernimento, dal pensiero, dalla coscienza dell’uomo. Nella morale biblica l’uomo è sempre il soggetto obbediente, non è mai il soggetto stabilente o il soggetto determinante o il soggetto scrivente la Legge, la Norma, lo Statuto, il Precetto cui va data dopo la piena obbedienza. Se fosse l’uomo il soggetto o stabilente, o determinante, o scrivente, o decidente la norma morale, noi conosciamo bene quali sarebbe queste norme a lui scritte: norme di idolatria, di immoralità, norme giustificatrici di ogni nefandezza e di ogni misfatto. Oggi addirittura sarebbero tutte norme amorali, norme cioè secondo le quali ogni cosa che l’uomo fa è priva della sua connotazione di bene e di male. Sarebbero norme che consentirebbe all’uomo di fare tutto ciò che vuole, senza porsi il problema se ciò che fa sia bene o sia male.</w:t>
      </w:r>
    </w:p>
    <w:p w14:paraId="62486F7F" w14:textId="1E8A22A9"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Oggi, tempo in cui l’uomo ha estromesso il suo Creatore dalla sua vita, non è forse lui che si sta creando le regole di ogni relazione dell’uomo con Dio, con se stesso, con ogni altro uomo, con la stessa natura animata e inanimata? Qual è la caratteristica di queste norme se non l’elevazione dell’idolatria a vero culto di latria e dell’immoralità e della amoralità a norma altamente morale per ogni uomo? Oggi la Legge, la Morale, la Coscienza, la Verità, devono essere sacrificate alla volontà dell’uomo. Il Dio vivo e vero, il Dio nel suo mistero di unità e di trinità non viene forse sacrificato alla volontà dell’uomo? Tutta la Divina </w:t>
      </w:r>
      <w:r w:rsidRPr="00096091">
        <w:rPr>
          <w:rFonts w:ascii="Arial" w:hAnsi="Arial" w:cs="Arial"/>
          <w:color w:val="000000" w:themeColor="text1"/>
          <w:sz w:val="24"/>
          <w:szCs w:val="24"/>
        </w:rPr>
        <w:lastRenderedPageBreak/>
        <w:t>Rivelazione, compreso il Vangelo, non viene sacrificata alla volontà dell’uomo? Oggi non c’è una sola Parola del Signore che non sia sacrificata alla volontà dell’uomo. Se non ci risvegliamo da questo sonno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di insipienza e di stoltezza e torpore di morte, se continueremo a sacrificare le realtà celesti alle realtà infernali, per noi sarà costruito sulla terra solo il regno della morte. Già i frutti di questo regno di morte iniziano a maturare e possiamo aggiungere che il raccolto sarà oltremodo ricco. I segni sono già evidenti. </w:t>
      </w:r>
    </w:p>
    <w:p w14:paraId="0FEA5054"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ora una disposizione di cui troviamo traccia anche negli Atti degli Apostoli. Come il Signore protegge il suo popolo dall’idolatria dei popoli che abitano la terra promessa, così anche protegge il suo popolo dall’idolatria che sorge all’interno del popolo del Signore. Ogni idolatra va cercato ed estirpato dal popolo. Ogni membro del popolo riceve da Dio il potere di operare questa estirpazione. Gesù fu estirpato dal popolo del Signore perché giudicato come bestemmiatore. I discepoli di Gesù da Saulo di Tarso venivano cercati con somma cura perché ritenuti idolatri. Essi andavano tutti estirpati. Questo accadeva perché il mistero eterno di Cristo Signore ancora non era stato compreso nella sua pienezza. </w:t>
      </w:r>
    </w:p>
    <w:p w14:paraId="2B185D4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Osserverete per metterlo in pratica tutto ciò che vi comando: non vi aggiungerai nulla e nulla vi toglierai.</w:t>
      </w:r>
    </w:p>
    <w:p w14:paraId="60BFB14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34FFEE7E"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96D367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Qualora tu senta dire di una delle tue città che il Signore, tuo Dio, ti dà per abitarvi, che uomini iniqui sono usciti in mezzo a te e hanno sedotto gli abitanti della loro città dicendo: “Andiamo, serviamo altri dèi”, dèi che </w:t>
      </w:r>
      <w:r w:rsidRPr="00096091">
        <w:rPr>
          <w:rFonts w:ascii="Arial" w:hAnsi="Arial" w:cs="Arial"/>
          <w:i/>
          <w:iCs/>
          <w:color w:val="000000" w:themeColor="text1"/>
          <w:sz w:val="23"/>
          <w:szCs w:val="24"/>
        </w:rPr>
        <w:lastRenderedPageBreak/>
        <w:t>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4DCFFD4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Così tu ascolterai la voce del Signore, tuo Dio: osservando tutti i suoi comandi che oggi ti do e facendo ciò che è retto agli occhi del Signore, tuo Dio (Dt 13,1.19).</w:t>
      </w:r>
    </w:p>
    <w:p w14:paraId="3F354D09"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Nel Nuovo Testamento, nel “Nuovo Deuteronomio “ di Cristo Gesù che è il suo Vangelo, né nel Discorso della Montagna, né in altre pagine, è consentita l’eliminazione fisica con la morte di quanti nella Chiesa del Dio vivente sono operatori di gravissimi scandali, di immoralità, di idolatria. C’è però l’obbligo a invitare quanti si sono posti fuori del Dettato Evangelico, perché ritornino pentiti nella più pura obbedienza alla Parola, nel rispetto della sua Lettera sempre interpretata con la purissima verità dello Spirito Santo. Si ritorna nell’obbedienza al Vangelo, dichiarando il proprio comportamento non conforme alla Parola. Se questo pentimento e questa dichiarazione non viene operata, perché si vuole rimanere nello scandalo, allora si ha l’obbligo di allontanarli dalla stessa comunità. Questo allontanamento dovrà essere solo medicinale e non vendicativo, dovrà essere operato in vista del pentimento e della conversione, dal momento che è a rischio di perdizione eterna.</w:t>
      </w:r>
    </w:p>
    <w:p w14:paraId="7AD938D8"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Fino a qualche tempo addietro, questa esclusione era solo riguardo alla celebrazione dei Sacramenti, specie del Saramento della Penitenza e dell’Eucaristia. Oggi con la Chiesa dell’accoglienza, si vuole abrogare ogni distinzione morale e di conseguenza anche ogni distinzione cristologica ed ecclesiologica. Ormai puro, impuro, morale, immorale, verità, falsità, cristiano, non cristiano, credente, non credente in Cristo Gesù,. fedele, non fedele, bontà, cattiveria, giustizia, ingiustizia, sono parole che possono stare solo in certi manuali di antica morale, antica ecclesiologia, antica cristologia. Nei moderni trattati tutte queste parole dovranno scomparire. Ormai tutto deve essere elaborato dalla costituzione anti-dogmatica e anti-morale, anti-cristologica della ecclesiologia inclusiva. È forse cambiata la dottrina. Nient’affatto. La dottrina rimane nei manuali antichi di teologia. La prassi ormai deve governare il pensiero. Ma già negli anni ottanta non si sentivano forse titoli che osannavano alla teologia come prassi di pace? Oggi si è andati ancora ben oltre: La prassi di pace è elevata a vera teologia, vera cristologia, vera ecclesiologia. Questo significa che la verità, che è il solo fine da raggiungere, viene sacrificata ai molteplici pensieri dell’uomo. Per noi sempre l’ortoprassi è il frutto dell’ortodossia.</w:t>
      </w:r>
    </w:p>
    <w:p w14:paraId="4F8F2C45" w14:textId="77777777" w:rsidR="00A864BD" w:rsidRPr="00096091" w:rsidRDefault="00A864BD" w:rsidP="0009015E">
      <w:pPr>
        <w:pStyle w:val="Titolo3"/>
      </w:pPr>
      <w:bookmarkStart w:id="109" w:name="_Toc191116217"/>
      <w:r w:rsidRPr="00096091">
        <w:lastRenderedPageBreak/>
        <w:t>OGNI MOMENTO DELLA VITA È GOVERNATO DALLA PAROLA</w:t>
      </w:r>
      <w:bookmarkEnd w:id="109"/>
      <w:r w:rsidRPr="00096091">
        <w:t xml:space="preserve"> </w:t>
      </w:r>
    </w:p>
    <w:p w14:paraId="42A23AB1"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Questa verità già la conosciamo, perché più volte è stata da noi messa sul candelabro delle nostre riflessioni bibliche o scritturistiche. Nel Deuteronomio, ogni momento in cui si crea la vita o per il singolo o per il popolo, tutto è governato dalla Parola del Signore, che viene data ai figli d’Israele come Norma. Nelle norme date dal Signore Dio, nell’Antica Scrittura o Antico Testamento, dobbiamo distinguere la norma morale e la norma rituale. Nel Nuovo Testamento tutta la Lettera delle norme rituali non esiste più. Esiste però lo spirito contenuto in quelle norme. La norma morale invece da Gesù è stata portata a compimento. Legge e Profeti trovano in Gesù il loro compimento perfetto. A questo compimento nulla va aggiunto e nulla tolto. Questo significa per noi che è la Parola di Cristo Gesù la sola regola ermeneutica ed esegetica per leggere, interpretare, comprende l’Antico Testamento. Mai l’Antico Testamento dovrà essere regola ermeneutica ed esegetica per la comprensione e l’interpretazione del Nuovo. Gesù ha obbedito alla Legge, ai Profeti, ai Salmi dalla sua purissima verità.</w:t>
      </w:r>
      <w:r w:rsidRPr="00096091">
        <w:rPr>
          <w:rFonts w:ascii="Arial" w:hAnsi="Arial" w:cs="Arial"/>
          <w:i/>
          <w:iCs/>
          <w:color w:val="000000" w:themeColor="text1"/>
          <w:sz w:val="24"/>
          <w:szCs w:val="24"/>
        </w:rPr>
        <w:t xml:space="preserve"> “Io Sono la verità”</w:t>
      </w:r>
      <w:r w:rsidRPr="00096091">
        <w:rPr>
          <w:rFonts w:ascii="Arial" w:hAnsi="Arial" w:cs="Arial"/>
          <w:color w:val="000000" w:themeColor="text1"/>
          <w:sz w:val="24"/>
          <w:szCs w:val="24"/>
        </w:rPr>
        <w:t>. È la sua croce e la sua risurrezione la luce per leggere tutta la Parola. Ecco ora alcune norme che governano la vita del singolo e del popolo:</w:t>
      </w:r>
    </w:p>
    <w:p w14:paraId="64B27A28"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 sacerdoti leviti, tutta la tribù di Levi, non avranno parte né eredità insieme con Israele; vivranno dei sacrifici consumati dal fuoco per il Signore e della sua eredità. Non avrà alcuna eredità tra i suoi fratelli: il Signore è la sua eredità, come gli ha promesso. Questo sarà il diritto dei sacerdoti sul popolo, su quelli che offriranno come sacrificio un capo di bestiame grosso o minuto: essi daranno al sacerdote la spalla, le due mascelle e lo stomaco. Gli darai le primizie del tuo frumento, del tuo mosto e del tuo olio, e le primizie della tosatura del tuo bestiame minuto, perché il Signore, tuo Dio, l’ha scelto fra tutte le tue tribù, affinché attenda al servizio del nome del Signore, lui e i suoi figli per sempre. Se un levita, abbandonando qualunque città dove dimora in Israele, verrà, seguendo pienamente il suo desiderio, al luogo che il Signore avrà scelto e farà il servizio nel nome del Signore, tuo Dio, come tutti i suoi fratelli leviti che stanno là davanti al Signore, egli riceverà per il suo mantenimento una parte uguale a quella degli altri, senza contare il ricavo dalla vendita della sua casa paterna.</w:t>
      </w:r>
    </w:p>
    <w:p w14:paraId="2E0532E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p>
    <w:p w14:paraId="187F017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w:t>
      </w:r>
      <w:r w:rsidRPr="00096091">
        <w:rPr>
          <w:rFonts w:ascii="Arial" w:hAnsi="Arial" w:cs="Arial"/>
          <w:i/>
          <w:iCs/>
          <w:color w:val="000000" w:themeColor="text1"/>
          <w:sz w:val="23"/>
          <w:szCs w:val="24"/>
        </w:rPr>
        <w:lastRenderedPageBreak/>
        <w:t xml:space="preserve">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18,1-22). </w:t>
      </w:r>
    </w:p>
    <w:p w14:paraId="5B671BF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il Signore, tuo Dio, avrà distrutto le nazioni delle quali egli ti dà la terra e tu prenderai il loro posto e abiterai nelle loro città e nelle loro case, ti sceglierai tre città, nella terra della quale il Signore, tuo Dio, ti dà il possesso. Preparerai strade e dividerai in tre parti l’area della terra che il Signore, tuo Dio, ti dà in eredità, perché ogni omicida si possa rifugiare in quella città. </w:t>
      </w:r>
    </w:p>
    <w:p w14:paraId="1DA9FE9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Ecco in qual caso l’omicida che vi si rifugerà avrà salva la vita: chiunque avrà ucciso il suo prossimo involontariamente, senza che l’abbia odiato prima – come quando uno va al bosco con il suo compagno a tagliare la legna e, mentre la mano afferra la scure per abbattere l’albero, il ferro gli sfugge dal manico e colpisce il compagno così che ne muoia –, quello si rifugerà in una di queste città e avrà salva la vita; altrimenti il vendicatore del sangue, mentre l’ira gli arde in cuore, potrebbe inseguire l’omicida e, qualora il cammino sia lungo, potrebbe raggiungerlo e colpirlo a morte, mentre egli non era reo di morte, perché prima non aveva odiato il compagno. </w:t>
      </w:r>
    </w:p>
    <w:p w14:paraId="1D98075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Ti do dunque quest’ordine: “Scegliti tre città”. Se il Signore, tuo Dio, allargherà i tuoi confini, come ha giurato ai tuoi padri, e ti darà tutta la terra che ha promesso di dare ai tuoi padri, se osserverai tutti questi comandi che oggi ti do, amando il Signore, tuo Dio, e camminando sempre secondo le sue vie, allora aggiungerai tre altre città alle prime tre, perché non si sparga sangue innocente nella terra che il Signore, tuo Dio, ti dà in eredità e tu non ti renda colpevole del sangue versato. </w:t>
      </w:r>
    </w:p>
    <w:p w14:paraId="6C5DBE49"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 se un uomo odia il suo prossimo, gli tende insidie, l’assale, lo percuote in modo da farlo morire e poi si rifugia in una di quelle città, gli anziani della sua città lo manderanno a prendere di là e lo consegneranno nelle mani del vendicatore del sangue, perché sia messo a morte. L’occhio tuo non lo compianga; così estirperai da Israele lo spargimento del sangue innocente e sarai felice.</w:t>
      </w:r>
    </w:p>
    <w:p w14:paraId="6359ED2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Non sposterai i confini del tuo vicino, posti dai tuoi antenati, nell’eredità che ti sarà toccata nella terra che il Signore, tuo Dio, ti dà in possesso.</w:t>
      </w:r>
    </w:p>
    <w:p w14:paraId="0BEAF98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Un solo testimone non avrà valore contro alcuno, per qualsiasi colpa e per qualsiasi peccato; qualunque peccato uno abbia commesso, il fatto dovrà essere stabilito sulla parola di due o di tre testimoni. Qualora un testimone ingiusto si alzi contro qualcuno per accusarlo di ribellione, i due </w:t>
      </w:r>
      <w:r w:rsidRPr="00096091">
        <w:rPr>
          <w:rFonts w:ascii="Arial" w:hAnsi="Arial" w:cs="Arial"/>
          <w:i/>
          <w:iCs/>
          <w:color w:val="000000" w:themeColor="text1"/>
          <w:sz w:val="23"/>
          <w:szCs w:val="24"/>
        </w:rPr>
        <w:lastRenderedPageBreak/>
        <w:t>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w:t>
      </w:r>
    </w:p>
    <w:p w14:paraId="5072C6FE"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tuo occhio non avrà compassione: vita per vita, occhio per occhio, dente per dente, mano per mano, piede per piede (Dt 19,1-21). </w:t>
      </w:r>
    </w:p>
    <w:p w14:paraId="5E48E526" w14:textId="70379F44"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Quando giungeremo a mettere bene in luce, la morale che nasce dalla Parola dei profeti, ci si potrà rendere conto che moltissime norme subiranno un cambiamento radicale. Questo avviene in modo specialissimo con il profeta Ezechiele, attraverso la cui bocca, il Signore annuncia al suo popolo che Lui non vuole la morte del peccatore, Lui gioisce quando un peccatore si converte così da poter essere conservato in vita. Se invece noi diamo alla normativa antica carattere di immutabilità, allora tutta la Parola susseguente del Signore data attraverso i suoi profeti nell’Antico Testamento, nel Nuovo Testamento offerta per bocca del Figlio di Dio, che si</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 xml:space="preserve">fatto carne e in Lui e con Lui Dio in persona ha parlato a noi, in modo non solo udibile, ma anche visibile, allora dobbiamo dichiarare che oltre Mosè Dio non ha altra Parola da dare agli uomini. Il Nuovo Testamento si chiude con l’ultimo Libro contenuto nel Canone della Scritture che è l’Apocalisse. Chiuso il Canone, il nostro Dio non ha altra Rivelazione da fare agli uomini. Il nostro Dio deve però condurci per opera del suo Santo Spirito a tutta la verità di Cristo Gesù e del suo mistero, mistero di Parola e mistero di opera. L’opera dello Spirito Santo durerà per noi fino al giorno della Parusia. Solo in quel giorno la sua opera sarà terminata. Ogni giorno lo Spirito conduce e ogni giorno dobbiamo noi lasciarci condurre, rimanendo però sempre in una obbedienza alla Parola della Rivelazione, Parola scritta e codificata. </w:t>
      </w:r>
    </w:p>
    <w:p w14:paraId="67129D9E" w14:textId="77777777" w:rsidR="00A864BD" w:rsidRPr="00096091" w:rsidRDefault="00A864BD" w:rsidP="0009015E">
      <w:pPr>
        <w:pStyle w:val="Titolo3"/>
      </w:pPr>
      <w:bookmarkStart w:id="110" w:name="_Toc191116218"/>
      <w:r w:rsidRPr="00096091">
        <w:t>I FRUTTI DELL’OBBEDIENZA E DELLA DISOBBEDIENZA</w:t>
      </w:r>
      <w:bookmarkEnd w:id="110"/>
    </w:p>
    <w:p w14:paraId="50359F72"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Diciamo fin da subito che nell’obbedienza i frutti sono di vita per noi e per il mondo intero. Nella disobbedienza i frutti saranno di morte per noi e per il mondo intero. Leggendo la Parola del nostro Dio sulla benedizione e sulla maledizione, dobbiamo sempre attestare che la maledizione, o carenza di vita, è sempre una maledizione medicinale. Il suo fine è la conversione e il ritorno nella fedeltà all’Alleanza giurata. Altra verità che emerge dalla Parola del Signore vuole che la medicina sia data in maniera proporzionata al male che si commette. Se il popolo del Signore persevera di disobbedienza in disobbedienza e di male in male, di infedeltà in infedeltà, il Signore, sempre per la conversione del suo popolo, dovrà trovare quei rimedi efficaci perché si giunga alla conversione. A nulla serve una correzione non efficace. Poiché oggi nessuna correzione efficace può essere data, noi altro non facciamo che condannare il mondo alla disonestà, all’ingiustizia, alla trasgressione di ogni norma. Prima condanniamo gli uomini a trasgredire e poi quando le trasgressioni violano le nostre norme interveniamo con i tribunali e con le carceri. Sulla correzione non efficace ci sarebbe tanto da dire. Ora però è giusto che la correzione del Signore nostro Dio è finalizzata a generare nei cuori il pentimento e la conversione. </w:t>
      </w:r>
    </w:p>
    <w:p w14:paraId="3432CB94"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lastRenderedPageBreak/>
        <w:t xml:space="preserve">Per il popolo del Signore, poiché tutto i rimedi da lui pensati per il suo popolo si sono manifestati inefficaci, lui è giunto fino al compimento dell’ultimo rimedio profetizzato per mezzo di Mosè, sia nel Libro del Levitico, Capitolo XXVI, e sia nel Capitolo XXVIII del Deuteronomio. Il rimedio ultimo è stata la distruzione di Gerusalemme, l’incendio e lo svuotamento di tutti i tesori in esso contenuti, la deportazione del popolo del Signore in Babilonia, con una schiavitù durata ben settanta anni. Dopo settanta anni il popolo del Signore è giunto ad una reale conversione e il Signore lo ha fatto tornare nella sua terra. </w:t>
      </w:r>
    </w:p>
    <w:p w14:paraId="1BB8CD93"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Con la predicazione del Vangelo, essendo il Nuovo Popolo di Dio, in ogni luogo della terra, per esso la deportazione sarà eterna e sarà la deportazione per la perdizione e l’inferno per sempre, senza più alcuna possibilità di uscire da questo luogo di tormento. L’inferno è verità essenziale del Nuovo Testamento. Chi dovesse negare questa verità, sappia che rende vano tutto il mistero della redenzione operato da Gesù. La disobbedienza produrrà i suoi frutti di morte finché l’uomo non sarà tornato nella piena obbedienza alla Parola. Dobbiamo però sempre separare la non più fruttificazione dei frutti di morte con tutte le conseguenze dei frutti di morti che abbiamo prodotto e che possono durare per secoli. Sappiamo che per moltissimi le conseguenze vanno anche oltre il tempo ed esse vanno scontate nel purgatorio. Queste cose sono però dell’antica teologia. La moderna teologia promette a tutti il paradiso e tutti entreranno in paradiso indistintamente dalla loro fede e dalle loro opere. Il Nuovo Dio ha una Nuova Teologia e un Nuovo Mistero di salvezza. Le cose del Vecchio Dio vanno lasciate al Vecchio Dio. Esse non hanno nulla a che vedere con il Nuovo Dio. </w:t>
      </w:r>
    </w:p>
    <w:p w14:paraId="1BB34DF5"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48C26368"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646C577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In quello stesso giorno Mosè diede quest’ordine al popolo: «Ecco quelli che, una volta attraversato il Giordano, staranno sul monte Garizìm per benedire il popolo: Simeone, Levi, Giuda, Ìssacar, Giuseppe e Beniamino; ecco quelli che staranno sul monte Ebal per pronunciare la </w:t>
      </w:r>
      <w:r w:rsidRPr="00096091">
        <w:rPr>
          <w:rFonts w:ascii="Arial" w:hAnsi="Arial" w:cs="Arial"/>
          <w:i/>
          <w:iCs/>
          <w:color w:val="000000" w:themeColor="text1"/>
          <w:sz w:val="23"/>
          <w:szCs w:val="24"/>
        </w:rPr>
        <w:lastRenderedPageBreak/>
        <w:t>maledizione: Ruben, Gad, Aser, Zàbulon, Dan e Nèftali. I leviti prenderanno la parola e diranno ad alta voce a tutti gli Israeliti:</w:t>
      </w:r>
    </w:p>
    <w:p w14:paraId="2B650D8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l’uomo che fa un’immagine scolpita o di metallo fuso, abominio per il Signore, lavoro di mano d’artefice, e la pone in luogo occulto!”. Tutto il popolo risponderà e dirà: “Amen”.</w:t>
      </w:r>
    </w:p>
    <w:p w14:paraId="5EC5F4C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maltratta il padre e la madre!”. Tutto il popolo dirà: “Amen”.</w:t>
      </w:r>
    </w:p>
    <w:p w14:paraId="6B4D2BB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sposta i confini del suo prossimo!”. Tutto il popolo dirà: “Amen”.</w:t>
      </w:r>
    </w:p>
    <w:p w14:paraId="0A941EF9"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fa smarrire il cammino al cieco!”. Tutto il popolo dirà: “Amen”.</w:t>
      </w:r>
    </w:p>
    <w:p w14:paraId="6F74EF2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lede il diritto del forestiero, dell’orfano e della vedova!”. Tutto il popolo dirà: “Amen”.</w:t>
      </w:r>
    </w:p>
    <w:p w14:paraId="74087E71"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si unisce con la moglie del padre, perché solleva il lembo del mantello del padre!”. Tutto il popolo dirà: “Amen”.</w:t>
      </w:r>
    </w:p>
    <w:p w14:paraId="04E7A0E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giace con qualsiasi bestia!”. Tutto il popolo dirà: “Amen”.</w:t>
      </w:r>
    </w:p>
    <w:p w14:paraId="45137389"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giace con la propria sorella, figlia di suo padre o figlia di sua madre!”. Tutto il popolo dirà: “Amen”.</w:t>
      </w:r>
    </w:p>
    <w:p w14:paraId="1644378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giace con la suocera!”. Tutto il popolo dirà: “Amen”.</w:t>
      </w:r>
    </w:p>
    <w:p w14:paraId="5212C09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colpisce il suo prossimo in segreto!”. Tutto il popolo dirà: “Amen”.</w:t>
      </w:r>
    </w:p>
    <w:p w14:paraId="3473EB9A"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“Maledetto chi accetta un regalo per condannare a morte un innocente!”. Tutto il popolo dirà: “Amen”.</w:t>
      </w:r>
    </w:p>
    <w:p w14:paraId="5E223EFF"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“Maledetto chi non mantiene in vigore le parole di questa legge, per metterle in pratica!”. Tutto il popolo dirà: “Amen” (Dt 27,1-26). </w:t>
      </w:r>
    </w:p>
    <w:p w14:paraId="62D7A47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5CE1FD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ti renderà popolo a lui consacrato, come ti ha giurato, se osserverai i comandi del Signore, tuo Dio, e camminerai nelle sue vie. </w:t>
      </w:r>
      <w:r w:rsidRPr="00096091">
        <w:rPr>
          <w:rFonts w:ascii="Arial" w:hAnsi="Arial" w:cs="Arial"/>
          <w:i/>
          <w:iCs/>
          <w:color w:val="000000" w:themeColor="text1"/>
          <w:sz w:val="23"/>
          <w:szCs w:val="24"/>
        </w:rPr>
        <w:lastRenderedPageBreak/>
        <w:t>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FA71E37"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593F11E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w:t>
      </w:r>
      <w:r w:rsidRPr="00096091">
        <w:rPr>
          <w:rFonts w:ascii="Arial" w:hAnsi="Arial" w:cs="Arial"/>
          <w:i/>
          <w:iCs/>
          <w:color w:val="000000" w:themeColor="text1"/>
          <w:sz w:val="23"/>
          <w:szCs w:val="24"/>
        </w:rPr>
        <w:lastRenderedPageBreak/>
        <w:t xml:space="preserve">costituito, in una nazione che né tu né i tuoi padri avete conosciuto. Là servirai dèi stranieri, dèi di legno e di pietra. Diventerai oggetto di stupore, di motteggio e di scherno per tutti i popoli fra i quali il Signore ti avrà condotto. </w:t>
      </w:r>
    </w:p>
    <w:p w14:paraId="639E904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5512BB74"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AAE370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18827C09"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60DD3358"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21079B2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Queste sono le parole dell’alleanza che il Signore ordinò a Mosè di stabilire con gli Israeliti nella terra di Moab, oltre l’alleanza che aveva stabilito con loro sull’Oreb (Dt 28,1-69). </w:t>
      </w:r>
    </w:p>
    <w:p w14:paraId="3BD7D50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w:t>
      </w:r>
    </w:p>
    <w:p w14:paraId="6214275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Osservate dunque le parole di questa alleanza e mettetele in pratica, perché abbiate successo in tutto ciò che farete.</w:t>
      </w:r>
    </w:p>
    <w:p w14:paraId="3A3503A0"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Oggi voi state tutti davanti al Signore, vostro Dio, i vostri capi, le vostre tribù, i vostri anziani, i vostri scribi, tutti gli Israeliti, i vostri bambini, le vostre mogli, il forestiero che sta in mezzo al tuo accampamento, da chi ti spacca la legna a chi ti attinge l’acqua, per entrare nell’alleanza del Signore, tuo Dio, e nel giuramento imprecatorio che il Signore, tuo Dio, </w:t>
      </w:r>
      <w:r w:rsidRPr="00096091">
        <w:rPr>
          <w:rFonts w:ascii="Arial" w:hAnsi="Arial" w:cs="Arial"/>
          <w:i/>
          <w:iCs/>
          <w:color w:val="000000" w:themeColor="text1"/>
          <w:sz w:val="23"/>
          <w:szCs w:val="24"/>
        </w:rPr>
        <w:lastRenderedPageBreak/>
        <w:t>stabilisce oggi con te, per costituirti oggi suo popolo e per essere egli il tuo Dio, come ti ha detto e come ha giurato ai tuoi padri, ad Abramo, a Isacco e a Giacobbe. Non soltanto con voi io stabilisco quest’alleanza e questo giuramento imprecatorio, ma con chi oggi sta qui con noi davanti al Signore, nostro Dio, e con chi non è oggi qui con noi.</w:t>
      </w:r>
    </w:p>
    <w:p w14:paraId="1ED8E99E"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Davvero voi sapete come abbiamo abitato nella terra d’Egitto, come siamo passati in mezzo alle nazioni che avete attraversato. Avete visto i loro abomini e gli idoli di legno, di pietra, d’argento e d’oro, che sono presso di loro. Non vi sia tra voi uomo o donna o famiglia o tribù che volga oggi il cuore lontano dal Signore, nostro Dio, per andare a servire gli dèi di quelle nazioni. Non vi sia tra voi radice alcuna che produca veleno e assenzio. Se qualcuno, udendo le parole di questo giuramento imprecatorio, si lusinga in cuor suo dicendo: “Avrò benessere, anche se mi regolerò secondo l’ostinazione del mio cuore”, pensando che il terreno irrigato faccia sparire quello arido, il Signore non consentirà a perdonarlo. Anzi, in tal caso l'ira del Signore e la sua gelosia si accenderanno contro quell’uomo e ricadrà sopra di lui ogni giuramento imprecatorio scritto in questo libro e il Signore cancellerà il suo nome sotto il cielo. Il Signore lo segregherà, per sua sventura, da tutte le tribù d’Israele, secondo tutti i giuramenti imprecatori dell’alleanza scritta in questo libro della legge. </w:t>
      </w:r>
    </w:p>
    <w:p w14:paraId="028719B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Allora la generazione futura, i vostri figli che sorgeranno dopo di voi e lo straniero che verrà da una terra lontana, vedranno i flagelli di quella terra e le malattie che il Signore le avrà inflitto. Tutta la sua terra sarà zolfo, sale, arsura, non sarà seminata e non germoglierà, né erba di sorta vi crescerà, come dopo lo sconvolgimento di Sòdoma, di Gomorra, di Adma e di Seboìm, distrutte dalla sua ira e dal suo furore. Diranno, dunque, tutte le nazioni: “Perché il Signore ha trattato così questa terra? Perché l’ardore di questa grande collera?”. E si risponderà: “Perché hanno abbandonato l’alleanza del Signore, Dio dei loro padri, che egli aveva stabilito con loro, quando li ha fatti uscire dalla terra d’Egitto, e perché sono andati a servire altri dèi, prostrandosi dinanzi a loro: dèi che essi non avevano conosciuto e che egli non aveva dato loro in sorte. Per questo si è accesa l’ira del Signore contro questa terra, mandandovi contro ogni maledizione scritta in questo libro. Il Signore li ha strappati dal loro paese con ira, con furore e con grande sdegno e li ha gettati in un'altra terra, come avviene oggi”. Le cose occulte appartengono al Signore, nostro Dio, ma le cose rivelate sono per noi e per i nostri figli, per sempre, affinché pratichiamo tutte le parole di questa legge (Dt 29,1-28). </w:t>
      </w:r>
    </w:p>
    <w:p w14:paraId="13F2F1C7"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w:t>
      </w:r>
      <w:r w:rsidRPr="00096091">
        <w:rPr>
          <w:rFonts w:ascii="Arial" w:hAnsi="Arial" w:cs="Arial"/>
          <w:i/>
          <w:iCs/>
          <w:color w:val="000000" w:themeColor="text1"/>
          <w:sz w:val="23"/>
          <w:szCs w:val="24"/>
        </w:rPr>
        <w:lastRenderedPageBreak/>
        <w:t>Signore, tuo Dio, ti ricondurrà nella terra che i tuoi padri avevano posseduto e tu ne riprenderai il possesso. Egli ti farà felice e ti moltiplicherà più dei tuoi padri.</w:t>
      </w:r>
    </w:p>
    <w:p w14:paraId="6A3226C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210675B7"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0FDEA3A8" w14:textId="77777777" w:rsidR="00A864BD" w:rsidRPr="00096091" w:rsidRDefault="00A864BD" w:rsidP="00260099">
      <w:pPr>
        <w:spacing w:after="200"/>
        <w:ind w:left="567" w:right="567"/>
        <w:jc w:val="both"/>
        <w:rPr>
          <w:rFonts w:ascii="Arial" w:hAnsi="Arial" w:cs="Arial"/>
          <w:i/>
          <w:iCs/>
          <w:color w:val="000000" w:themeColor="text1"/>
          <w:sz w:val="24"/>
          <w:szCs w:val="24"/>
        </w:rPr>
      </w:pPr>
      <w:r w:rsidRPr="00096091">
        <w:rPr>
          <w:rFonts w:ascii="Arial" w:hAnsi="Arial" w:cs="Arial"/>
          <w:i/>
          <w:iCs/>
          <w:color w:val="000000" w:themeColor="text1"/>
          <w:sz w:val="23"/>
          <w:szCs w:val="24"/>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w:t>
      </w:r>
      <w:r w:rsidRPr="00096091">
        <w:rPr>
          <w:rFonts w:ascii="Arial" w:hAnsi="Arial" w:cs="Arial"/>
          <w:i/>
          <w:iCs/>
          <w:color w:val="000000" w:themeColor="text1"/>
          <w:sz w:val="24"/>
          <w:szCs w:val="24"/>
        </w:rPr>
        <w:t xml:space="preserve">. </w:t>
      </w:r>
    </w:p>
    <w:p w14:paraId="6B392405"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Ecco cosa abbiamo già scritto sul Nuovo Dio, sulla Nuova Alleanza di questo Nuovo Dio e sulla Nuova Chiesa del Nuovo Dio: il Nuovo Dio è senza Cristo. </w:t>
      </w:r>
    </w:p>
    <w:p w14:paraId="0A27B24E"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 xml:space="preserve">Osservando quanto sta accadendo oggi nella cristianità, si ha l’impressione che si voglia innalzare nella storia </w:t>
      </w:r>
      <w:r w:rsidRPr="00096091">
        <w:rPr>
          <w:rFonts w:ascii="Arial" w:hAnsi="Arial" w:cs="Arial"/>
          <w:b/>
          <w:color w:val="000000" w:themeColor="text1"/>
          <w:sz w:val="24"/>
        </w:rPr>
        <w:t>una nuova terza alleanza</w:t>
      </w:r>
      <w:r w:rsidRPr="00096091">
        <w:rPr>
          <w:rFonts w:ascii="Arial" w:hAnsi="Arial" w:cs="Arial"/>
          <w:color w:val="000000" w:themeColor="text1"/>
          <w:sz w:val="24"/>
        </w:rPr>
        <w:t xml:space="preserve">. Vi sarebbe però una infinita differenza tra questa nuova terza alleanza, l’Antica Alleanza stipulata presso il monte Sinai, la Nuova stipulata sul monte Golgota. </w:t>
      </w:r>
      <w:r w:rsidRPr="00096091">
        <w:rPr>
          <w:rFonts w:ascii="Arial" w:hAnsi="Arial" w:cs="Arial"/>
          <w:b/>
          <w:color w:val="000000" w:themeColor="text1"/>
          <w:sz w:val="24"/>
        </w:rPr>
        <w:t xml:space="preserve">L’Antica Alleanza è stata stipulata da Dio sul fondamento della sua Parola, della sua Legge, dei suoi Comandamenti. La Nuova Alleanza è stata stipulate per decreto eterno del Padre in Cristo, con Cristo, per Cristo, nel suo sangue per la </w:t>
      </w:r>
      <w:r w:rsidRPr="00096091">
        <w:rPr>
          <w:rFonts w:ascii="Arial" w:hAnsi="Arial" w:cs="Arial"/>
          <w:b/>
          <w:color w:val="000000" w:themeColor="text1"/>
          <w:sz w:val="24"/>
        </w:rPr>
        <w:lastRenderedPageBreak/>
        <w:t>remissione dei peccati e con il dono dello Spirito Santo per opera del quale viene creato in Cristo l’uomo nuovo</w:t>
      </w:r>
      <w:r w:rsidRPr="00096091">
        <w:rPr>
          <w:rFonts w:ascii="Arial" w:hAnsi="Arial" w:cs="Arial"/>
          <w:color w:val="000000" w:themeColor="text1"/>
          <w:sz w:val="24"/>
        </w:rPr>
        <w:t xml:space="preserve">.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2FF00FC3"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 xml:space="preserve">La nuova terza alleanza invece ha come suo fondamento </w:t>
      </w:r>
      <w:r w:rsidRPr="00096091">
        <w:rPr>
          <w:rFonts w:ascii="Arial" w:hAnsi="Arial" w:cs="Arial"/>
          <w:b/>
          <w:color w:val="000000" w:themeColor="text1"/>
          <w:sz w:val="24"/>
        </w:rPr>
        <w:t>la perdita della purezza della verità di Cristo Gesù e di conseguenza la separazione dalla Chiesa una, santa, cattolica, apostolica</w:t>
      </w:r>
      <w:r w:rsidRPr="00096091">
        <w:rPr>
          <w:rFonts w:ascii="Arial" w:hAnsi="Arial" w:cs="Arial"/>
          <w:color w:val="000000" w:themeColor="text1"/>
          <w:sz w:val="24"/>
        </w:rPr>
        <w:t xml:space="preserve">. Questa terza nuova alleanza è piena e totale separazione dalla sola via che è Cristo Gesù nel suo Corpo che è la Chiesa. Oggi questa nuova terza alleanza sta andando ben oltre quando nel passato si è stabilito che bastava per la salvezza </w:t>
      </w:r>
      <w:r w:rsidRPr="00096091">
        <w:rPr>
          <w:rFonts w:ascii="Arial" w:hAnsi="Arial" w:cs="Arial"/>
          <w:b/>
          <w:color w:val="000000" w:themeColor="text1"/>
          <w:sz w:val="24"/>
        </w:rPr>
        <w:t>la sola Scrittura, la sola fede, la sola grazia</w:t>
      </w:r>
      <w:r w:rsidRPr="00096091">
        <w:rPr>
          <w:rFonts w:ascii="Arial" w:hAnsi="Arial" w:cs="Arial"/>
          <w:color w:val="000000" w:themeColor="text1"/>
          <w:sz w:val="24"/>
        </w:rPr>
        <w:t xml:space="preserve">. Allora ogni singola persona veniva costituita principio assoluto di verità, di fede, di grazia. </w:t>
      </w:r>
      <w:r w:rsidRPr="00096091">
        <w:rPr>
          <w:rFonts w:ascii="Arial" w:hAnsi="Arial" w:cs="Arial"/>
          <w:b/>
          <w:color w:val="000000" w:themeColor="text1"/>
          <w:sz w:val="24"/>
        </w:rPr>
        <w:t>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w:t>
      </w:r>
      <w:r w:rsidRPr="00096091">
        <w:rPr>
          <w:rFonts w:ascii="Arial" w:hAnsi="Arial" w:cs="Arial"/>
          <w:color w:val="000000" w:themeColor="text1"/>
          <w:sz w:val="24"/>
        </w:rPr>
        <w:t>.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79972E0"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 xml:space="preserve">Questo principio, che è vero veleno letale per l’esistenza della vera Chiesa nella storia, lentamente, ma inesorabilmente, ha iniziato a produrre i suoi frutti. </w:t>
      </w:r>
      <w:r w:rsidRPr="00096091">
        <w:rPr>
          <w:rFonts w:ascii="Arial" w:hAnsi="Arial" w:cs="Arial"/>
          <w:b/>
          <w:color w:val="000000" w:themeColor="text1"/>
          <w:sz w:val="24"/>
        </w:rPr>
        <w:t>Da questo principio fortemente letale sta nascendo ai nostri giorni questa nuova terza alleanza</w:t>
      </w:r>
      <w:r w:rsidRPr="00096091">
        <w:rPr>
          <w:rFonts w:ascii="Arial" w:hAnsi="Arial" w:cs="Arial"/>
          <w:color w:val="000000" w:themeColor="text1"/>
          <w:sz w:val="24"/>
        </w:rPr>
        <w:t>. In cosa essa consiste esattamente? Proviamo a caratterizzarla nei suoi elementi essenziali, fondamentali.</w:t>
      </w:r>
    </w:p>
    <w:p w14:paraId="44D8B658" w14:textId="77777777" w:rsidR="00A864BD" w:rsidRPr="00096091" w:rsidRDefault="00A864BD" w:rsidP="00260099">
      <w:pPr>
        <w:spacing w:after="120"/>
        <w:jc w:val="both"/>
        <w:rPr>
          <w:rFonts w:ascii="Arial" w:hAnsi="Arial" w:cs="Arial"/>
          <w:b/>
          <w:color w:val="000000" w:themeColor="text1"/>
          <w:sz w:val="24"/>
        </w:rPr>
      </w:pPr>
      <w:r w:rsidRPr="00096091">
        <w:rPr>
          <w:rFonts w:ascii="Arial" w:hAnsi="Arial" w:cs="Arial"/>
          <w:b/>
          <w:color w:val="000000" w:themeColor="text1"/>
          <w:sz w:val="24"/>
        </w:rPr>
        <w:t xml:space="preserve">Il primo suo elemento è la totale abrogazione sia dell’Antica che della Nuova Alleanza. </w:t>
      </w:r>
    </w:p>
    <w:p w14:paraId="48D825EF"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b/>
          <w:color w:val="000000" w:themeColor="text1"/>
          <w:sz w:val="24"/>
        </w:rPr>
        <w:t>Il suo secondo elemento è la totale mancanza del Soggetto divino rivelato e operante nella storia,</w:t>
      </w:r>
      <w:r w:rsidRPr="00096091">
        <w:rPr>
          <w:rFonts w:ascii="Arial" w:hAnsi="Arial" w:cs="Arial"/>
          <w:color w:val="000000" w:themeColor="text1"/>
          <w:sz w:val="24"/>
        </w:rPr>
        <w:t xml:space="preserve"> Soggetto divino che ha posto in essere le due Alleanza, quella del Sinai e quella del Golgota.</w:t>
      </w:r>
    </w:p>
    <w:p w14:paraId="2734251B" w14:textId="77777777" w:rsidR="00A864BD" w:rsidRPr="00096091" w:rsidRDefault="00A864BD" w:rsidP="00260099">
      <w:pPr>
        <w:spacing w:after="120"/>
        <w:jc w:val="both"/>
        <w:rPr>
          <w:rFonts w:ascii="Arial" w:hAnsi="Arial" w:cs="Arial"/>
          <w:b/>
          <w:color w:val="000000" w:themeColor="text1"/>
          <w:sz w:val="24"/>
        </w:rPr>
      </w:pPr>
      <w:r w:rsidRPr="00096091">
        <w:rPr>
          <w:rFonts w:ascii="Arial" w:hAnsi="Arial" w:cs="Arial"/>
          <w:b/>
          <w:color w:val="000000" w:themeColor="text1"/>
          <w:sz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16804A23"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 xml:space="preserve">Mancando il Soggetto divino, senza il quale nessuna alleanza potrà essere stipulata, questa nuova terza alleanza che si vuole instaurare sembra essere solo una specie di manifesto, nel quale si affermano dei desideri impossibili da </w:t>
      </w:r>
      <w:r w:rsidRPr="00096091">
        <w:rPr>
          <w:rFonts w:ascii="Arial" w:hAnsi="Arial" w:cs="Arial"/>
          <w:color w:val="000000" w:themeColor="text1"/>
          <w:sz w:val="24"/>
        </w:rPr>
        <w:lastRenderedPageBreak/>
        <w:t xml:space="preserve">realizzare se partiamo dalla purissima verità dell’Antica e della Nuova Alleanza. Questi desideri irrealizzabili sono: </w:t>
      </w:r>
    </w:p>
    <w:p w14:paraId="52A8E593"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i</w:t>
      </w:r>
      <w:r w:rsidRPr="00096091">
        <w:rPr>
          <w:rFonts w:ascii="Arial" w:hAnsi="Arial" w:cs="Arial"/>
          <w:b/>
          <w:color w:val="000000" w:themeColor="text1"/>
          <w:sz w:val="24"/>
        </w:rPr>
        <w:t>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w:t>
      </w:r>
      <w:r w:rsidRPr="00096091">
        <w:rPr>
          <w:rFonts w:ascii="Arial" w:hAnsi="Arial" w:cs="Arial"/>
          <w:color w:val="000000" w:themeColor="text1"/>
          <w:sz w:val="24"/>
        </w:rPr>
        <w:t xml:space="preserve">. </w:t>
      </w:r>
    </w:p>
    <w:p w14:paraId="347C0F78"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66A4AFC" w14:textId="77777777" w:rsidR="00A864BD" w:rsidRPr="00096091" w:rsidRDefault="00A864BD" w:rsidP="00260099">
      <w:pPr>
        <w:spacing w:after="120"/>
        <w:jc w:val="both"/>
        <w:rPr>
          <w:rFonts w:ascii="Arial" w:hAnsi="Arial" w:cs="Arial"/>
          <w:b/>
          <w:color w:val="000000" w:themeColor="text1"/>
          <w:sz w:val="24"/>
        </w:rPr>
      </w:pPr>
      <w:r w:rsidRPr="00096091">
        <w:rPr>
          <w:rFonts w:ascii="Arial" w:hAnsi="Arial" w:cs="Arial"/>
          <w:color w:val="000000" w:themeColor="text1"/>
          <w:sz w:val="24"/>
        </w:rPr>
        <w:t xml:space="preserve">Perché allora questa nuova terza alleanza è assai particolare e oltremodo pericolosa e letale? </w:t>
      </w:r>
      <w:r w:rsidRPr="00096091">
        <w:rPr>
          <w:rFonts w:ascii="Arial" w:hAnsi="Arial" w:cs="Arial"/>
          <w:b/>
          <w:color w:val="000000" w:themeColor="text1"/>
          <w:sz w:val="24"/>
        </w:rPr>
        <w:t>Perché questa già oggi e anche domani dovrà essere la vita della stessa Chiesa di Cristo Gesù, non di questa o di quell’altra Chiesa, ma della Chiesa, una, santa, cattolica, apostolica.</w:t>
      </w:r>
    </w:p>
    <w:p w14:paraId="06CB579A"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b/>
          <w:color w:val="000000" w:themeColor="text1"/>
          <w:sz w:val="24"/>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w:t>
      </w:r>
      <w:r w:rsidRPr="00096091">
        <w:rPr>
          <w:rFonts w:ascii="Arial" w:hAnsi="Arial" w:cs="Arial"/>
          <w:color w:val="000000" w:themeColor="text1"/>
          <w:sz w:val="24"/>
        </w:rPr>
        <w:t xml:space="preserve"> </w:t>
      </w:r>
    </w:p>
    <w:p w14:paraId="41EC6F4F" w14:textId="77777777"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r w:rsidRPr="00096091">
        <w:rPr>
          <w:rFonts w:ascii="Arial" w:hAnsi="Arial" w:cs="Arial"/>
          <w:b/>
          <w:color w:val="000000" w:themeColor="text1"/>
          <w:sz w:val="24"/>
        </w:rPr>
        <w:t>Questa dovrebbe essere la nuova terza alleanza e questa la nuova Chiesa che si vuole costruire, innalzare nella storia. Senza mistero a noi dato, senza mistero in noi creato, spariscono in un istante tutte le differenze.</w:t>
      </w:r>
      <w:r w:rsidRPr="00096091">
        <w:rPr>
          <w:rFonts w:ascii="Arial" w:hAnsi="Arial" w:cs="Arial"/>
          <w:color w:val="000000" w:themeColor="text1"/>
          <w:sz w:val="24"/>
        </w:rPr>
        <w:t xml:space="preserve"> Diveniamo tutti uguali.</w:t>
      </w:r>
    </w:p>
    <w:p w14:paraId="267704AA" w14:textId="319413FA" w:rsidR="00A864BD" w:rsidRPr="00096091" w:rsidRDefault="00A864BD" w:rsidP="00260099">
      <w:pPr>
        <w:spacing w:after="120"/>
        <w:jc w:val="both"/>
        <w:rPr>
          <w:rFonts w:ascii="Arial" w:hAnsi="Arial" w:cs="Arial"/>
          <w:color w:val="000000" w:themeColor="text1"/>
          <w:sz w:val="24"/>
        </w:rPr>
      </w:pPr>
      <w:r w:rsidRPr="00096091">
        <w:rPr>
          <w:rFonts w:ascii="Arial" w:hAnsi="Arial" w:cs="Arial"/>
          <w:color w:val="000000" w:themeColor="text1"/>
          <w:sz w:val="24"/>
        </w:rPr>
        <w:t xml:space="preserve">Essendo tutti uguali, tutti possiamo mettere il nostro pensiero come fonte di luce. La luce non discende più dal cielo. La luce sale dalla terra, sale dai cuori. </w:t>
      </w:r>
      <w:r w:rsidRPr="00096091">
        <w:rPr>
          <w:rFonts w:ascii="Arial" w:hAnsi="Arial" w:cs="Arial"/>
          <w:b/>
          <w:color w:val="000000" w:themeColor="text1"/>
          <w:sz w:val="24"/>
        </w:rPr>
        <w:t xml:space="preserve">Muore la Chiesa mistero, nella quale tutto è dall’Alto, da Dio. Nasce la nuova Chiesa nella quale tutto è dal basso. Muore la fede. Nasce l’accordo. Muore la Pentecoste. Si ritorna alla costruzione della Torre di Babele. Ecco il vero </w:t>
      </w:r>
      <w:r w:rsidRPr="00096091">
        <w:rPr>
          <w:rFonts w:ascii="Arial" w:hAnsi="Arial" w:cs="Arial"/>
          <w:b/>
          <w:color w:val="000000" w:themeColor="text1"/>
          <w:sz w:val="24"/>
        </w:rPr>
        <w:lastRenderedPageBreak/>
        <w:t>principio di questa nuova terza alleanza:</w:t>
      </w:r>
      <w:r w:rsidRPr="00096091">
        <w:rPr>
          <w:rFonts w:ascii="Arial" w:hAnsi="Arial" w:cs="Arial"/>
          <w:color w:val="000000" w:themeColor="text1"/>
          <w:sz w:val="24"/>
        </w:rPr>
        <w:t xml:space="preserve"> </w:t>
      </w:r>
      <w:r w:rsidRPr="00096091">
        <w:rPr>
          <w:rFonts w:ascii="Arial" w:hAnsi="Arial" w:cs="Arial"/>
          <w:b/>
          <w:color w:val="000000" w:themeColor="text1"/>
          <w:sz w:val="24"/>
        </w:rPr>
        <w:t>“Venite, facciamoci una Chiesa di pensieri umani che tocchi l’intera umanità, nessun popolo e nessuna nazioni esclusi, nessuna religione e nessuna credenza dichiarate non vere”.</w:t>
      </w:r>
      <w:r w:rsidR="00BB0BB2">
        <w:rPr>
          <w:rFonts w:ascii="Arial" w:hAnsi="Arial" w:cs="Arial"/>
          <w:color w:val="000000" w:themeColor="text1"/>
          <w:sz w:val="24"/>
        </w:rPr>
        <w:t xml:space="preserve"> </w:t>
      </w:r>
      <w:r w:rsidRPr="00096091">
        <w:rPr>
          <w:rFonts w:ascii="Arial" w:hAnsi="Arial" w:cs="Arial"/>
          <w:color w:val="000000" w:themeColor="text1"/>
          <w:sz w:val="24"/>
        </w:rPr>
        <w:t>Di questa nuova Chiesa e di questa nuova terza alleanza</w:t>
      </w:r>
      <w:r w:rsidRPr="00096091">
        <w:rPr>
          <w:rFonts w:ascii="Arial" w:hAnsi="Arial" w:cs="Arial"/>
          <w:b/>
          <w:color w:val="000000" w:themeColor="text1"/>
          <w:sz w:val="24"/>
        </w:rPr>
        <w:t xml:space="preserve"> le fondamenta sono già state gettate. Già iniziano ad apparire i primi pilastri per il suo innalzamento. Fra qualche decennio la struttura si staglierà in tutto il suo splendore. Satana lo ha promesso a Dio e lo sta facendo.</w:t>
      </w:r>
      <w:r w:rsidRPr="00096091">
        <w:rPr>
          <w:rFonts w:ascii="Arial" w:hAnsi="Arial" w:cs="Arial"/>
          <w:color w:val="000000" w:themeColor="text1"/>
          <w:sz w:val="24"/>
        </w:rPr>
        <w:t xml:space="preserve"> Se il Signore non interviene con tutta la sua onnipotenza di grazia e di Spirito Santo, della sua Chiesa rimarrà poco o niente. </w:t>
      </w:r>
    </w:p>
    <w:p w14:paraId="3EFAB4DD" w14:textId="5E94973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Nuovo Dio, che è posto a fondamento della Nuova Chiesa, è il Dio senza alcuna maledizione, senza alcun giudizio, senza alcun intervento nella vita del suo Nuovo Popolo. Nuovo Dio, Nuova Legge, Nuova Chiesa, Nuova Dottrina, Il Nuovo Dio va separato dal Vecchio Dio e tra il Nuovo Dio e il Vecchio Dio non dovrà esistere alcun punto di contatta. Nuovo Dio, Nuovo Papa, Nuovi Vescovi, Nuovi Presbiteri, tutto dovrà essere nuovo. Dove sta l’inganno di Satana in tutto questo? Semplice da mettere in luce; il Nuovo Papa, i Nuovi Vescovi, i Nuovi Presbiteri si avvolgono</w:t>
      </w:r>
      <w:r w:rsidR="00BB0BB2">
        <w:rPr>
          <w:rFonts w:ascii="Arial" w:hAnsi="Arial" w:cs="Arial"/>
          <w:color w:val="000000" w:themeColor="text1"/>
          <w:sz w:val="24"/>
          <w:szCs w:val="24"/>
        </w:rPr>
        <w:t xml:space="preserve"> </w:t>
      </w:r>
      <w:r w:rsidRPr="00096091">
        <w:rPr>
          <w:rFonts w:ascii="Arial" w:hAnsi="Arial" w:cs="Arial"/>
          <w:color w:val="000000" w:themeColor="text1"/>
          <w:sz w:val="24"/>
          <w:szCs w:val="24"/>
        </w:rPr>
        <w:t>però della potestà d’ordine conferita dal Vecchio Dio. Con la potestà conferita dal Vecchio Dio si distrugge il Vecchio Dio e si costruisce il Nuovo. Avviene come è avvenuto con Mosè nel deserto: con la potestà a lui conferita dal Vecchio Dio, lui fonde il Nuovo Dio, e sempre con la potestà del Vecchio Dio cambia la struttura morale del popolo del Vecchio Dio. Le astuzie di Satana sono oggi così sofisticate e sottili che si possono mettere bene in vista solo con una potentissima luce dello Spirito Santo, luce da chiedere in ogni momento della nostra vita, altrimenti non vedere sarà per tutti possibile.</w:t>
      </w:r>
    </w:p>
    <w:p w14:paraId="257AD057" w14:textId="77777777" w:rsidR="00A864BD" w:rsidRPr="00096091" w:rsidRDefault="00A864BD" w:rsidP="0009015E">
      <w:pPr>
        <w:pStyle w:val="Titolo3"/>
      </w:pPr>
      <w:bookmarkStart w:id="111" w:name="_Toc191116219"/>
      <w:r w:rsidRPr="00096091">
        <w:t>L’IDOLATRIA DISTRUGGERÀ IL POPOLO</w:t>
      </w:r>
      <w:bookmarkEnd w:id="111"/>
    </w:p>
    <w:p w14:paraId="739756E5"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Il Deuteronomio si conclude con una profezia dal contenuto inquietante. Mentre nel Capitolo XXVIII la profezia era condizionata all’obbedienza e alla disobbedienza del popolo del Signore alla Legge dell’Alleanza e ai Comandamenti da Lui dati per la vita dei figli d’Israele, questa profezia non è condizionata. Questa profezia è senza alcuna condizione. Essa annuncia quale sarà il futuro del popolo del Signore. Esso tradirà il suo Dio. Si abbandonerà all’idolatria. L’idolatria lo consumerà, lo distruggerà, lo priverà della sua terra, lo condurrà in esilio, schiavo, in un parse lontano. Tutto questo avverrà perché il suo popolo ha rinnegato il suo Dio e Signore, il suo Custode e Questi nulla può fare per la salvezza del suo popolo. Questo evento triste e dolorosissimo servirà ai figli d’Israele a farli rientrare in se stessi, confessare il male che essi hanno fatto, trasgredendo la Legge del Signore, ritornare al Signore pentiti e umiliati. Questa profezia, mentre rivela la storia futura che infallibilmente si compirà, apre anche le porte alla speranza. C’è salvezza per il popolo. Esso si convertirà, si pentirà, ritornerà al suo Dio e Signore, sottoponendosi al giogo dell’obbedienza alla sua Parola. Nell’obbedienza è la vita. Nella disobbedienza è la morte.</w:t>
      </w:r>
    </w:p>
    <w:p w14:paraId="0FED7F5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w:t>
      </w:r>
      <w:r w:rsidRPr="00096091">
        <w:rPr>
          <w:rFonts w:ascii="Arial" w:hAnsi="Arial" w:cs="Arial"/>
          <w:i/>
          <w:iCs/>
          <w:color w:val="000000" w:themeColor="text1"/>
          <w:sz w:val="23"/>
          <w:szCs w:val="24"/>
        </w:rPr>
        <w:lastRenderedPageBreak/>
        <w:t>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253BC31E"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00B90F73"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56924F12"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45F04A65"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p>
    <w:p w14:paraId="2E62D65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w:t>
      </w:r>
      <w:r w:rsidRPr="00096091">
        <w:rPr>
          <w:rFonts w:ascii="Arial" w:hAnsi="Arial" w:cs="Arial"/>
          <w:i/>
          <w:iCs/>
          <w:color w:val="000000" w:themeColor="text1"/>
          <w:sz w:val="23"/>
          <w:szCs w:val="24"/>
        </w:rPr>
        <w:lastRenderedPageBreak/>
        <w:t>introdotto nella terra che ho promesso con giuramento». Mosè scrisse quel giorno questo cantico e lo insegnò agli Israeliti.</w:t>
      </w:r>
    </w:p>
    <w:p w14:paraId="20C6872D"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Poi comunicò i suoi ordini a Giosuè, figlio di Nun, e gli disse: «Sii forte e coraggioso, poiché tu introdurrai gli Israeliti nella terra che ho giurato di dar loro, e io sarò con te».</w:t>
      </w:r>
    </w:p>
    <w:p w14:paraId="7B3C9792"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w:t>
      </w:r>
    </w:p>
    <w:p w14:paraId="5E8FAE27"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Radunate presso di me tutti gli anziani delle vostre tribù e i vostri scribi; io farò udire loro queste parole e prenderò a testimoni contro di loro il cielo e la terra. So infatti che, dopo la mia morte, voi certo vi corromperete e vi allontanerete dalla via che vi ho detto di seguire. La sventura vi colpirà negli ultimi giorni, perché avrete fatto ciò che è male agli occhi del Signore, provocandolo a sdegno con l’opera delle vostre mani». Poi Mosè pronunciò innanzi a tutta l’assemblea d’Israele le parole di questo cantico, fino all’ultima: (Dt 31,1-30). </w:t>
      </w:r>
    </w:p>
    <w:p w14:paraId="49190095" w14:textId="05AEC0F9"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in una landa di ululati solitari. Lo circondò, lo allevò,</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lo custodì come la pupilla del suo occhio. Come un’aquila che veglia la sua nidiata, che vola sopra i suoi nati, egli spiegò le ali e lo prese, lo sollevò sulle sue ali. Il Signore, lui solo lo ha guidato, non c’era con lui alcun dio straniero. Lo fece salire sulle alture della terra</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5F383BFA" w14:textId="20F68E31"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w:t>
      </w:r>
      <w:r w:rsidRPr="00096091">
        <w:rPr>
          <w:rFonts w:ascii="Arial" w:hAnsi="Arial" w:cs="Arial"/>
          <w:i/>
          <w:iCs/>
          <w:color w:val="000000" w:themeColor="text1"/>
          <w:sz w:val="23"/>
          <w:szCs w:val="24"/>
        </w:rPr>
        <w:lastRenderedPageBreak/>
        <w:t>non avevano temuto. La Roccia, che ti ha generato, tu hai trascurato;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hai dimenticato il Dio che ti ha procreato! Ma il Signore ha visto e ha disdegnato con ira i suoi figli e le sue figlie.</w:t>
      </w:r>
    </w:p>
    <w:p w14:paraId="0B61DC96" w14:textId="2B260C3D"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w:t>
      </w:r>
    </w:p>
    <w:p w14:paraId="44581626"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4A2DF02B" w14:textId="1DDBED51"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Allora dirà: “Dove sono i loro dèi,</w:t>
      </w:r>
      <w:r w:rsidR="00BB0BB2">
        <w:rPr>
          <w:rFonts w:ascii="Arial" w:hAnsi="Arial" w:cs="Arial"/>
          <w:i/>
          <w:iCs/>
          <w:color w:val="000000" w:themeColor="text1"/>
          <w:sz w:val="23"/>
          <w:szCs w:val="24"/>
        </w:rPr>
        <w:t xml:space="preserve"> </w:t>
      </w:r>
      <w:r w:rsidRPr="00096091">
        <w:rPr>
          <w:rFonts w:ascii="Arial" w:hAnsi="Arial" w:cs="Arial"/>
          <w:i/>
          <w:iCs/>
          <w:color w:val="000000" w:themeColor="text1"/>
          <w:sz w:val="23"/>
          <w:szCs w:val="24"/>
        </w:rPr>
        <w:t>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w:t>
      </w:r>
    </w:p>
    <w:p w14:paraId="5F63831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Esultate, o nazioni, per il suo popolo, perché egli vendicherà il sangue dei suoi servi; volgerà la vendetta contro i suoi avversari e purificherà la sua terra e il suo popolo».</w:t>
      </w:r>
    </w:p>
    <w:p w14:paraId="07A9795B"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t>Mosè venne con Giosuè, figlio di Nun, e pronunciò agli orecchi del popolo tutte le parole di questo cantico.</w:t>
      </w:r>
    </w:p>
    <w:p w14:paraId="0BA143AC" w14:textId="77777777" w:rsidR="00A864BD" w:rsidRPr="00096091" w:rsidRDefault="00A864BD" w:rsidP="00260099">
      <w:pPr>
        <w:spacing w:after="200"/>
        <w:ind w:left="567" w:right="567"/>
        <w:jc w:val="both"/>
        <w:rPr>
          <w:rFonts w:ascii="Arial" w:hAnsi="Arial" w:cs="Arial"/>
          <w:i/>
          <w:iCs/>
          <w:color w:val="000000" w:themeColor="text1"/>
          <w:sz w:val="23"/>
          <w:szCs w:val="24"/>
        </w:rPr>
      </w:pPr>
      <w:r w:rsidRPr="00096091">
        <w:rPr>
          <w:rFonts w:ascii="Arial" w:hAnsi="Arial" w:cs="Arial"/>
          <w:i/>
          <w:iCs/>
          <w:color w:val="000000" w:themeColor="text1"/>
          <w:sz w:val="23"/>
          <w:szCs w:val="24"/>
        </w:rPr>
        <w:lastRenderedPageBreak/>
        <w:t xml:space="preserve">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 (Dr 32,1-47). </w:t>
      </w:r>
    </w:p>
    <w:p w14:paraId="44ADC605"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Si ritorna nella salvezza sempre nella conversione e nel pentimento. Si rimane nella salvezza, rimanendo sempre nell’obbedienza alla Parola, agli Statuti, alle Norme, ai Comandamenti del Signore nostro Dio. Ecco la vera morale che nasce nel Libro del Deuteronomio: la vita per il popolo è nell’obbedienza alla Parola del Signore. La morale è obbedienza. Non è obbedienza alla coscienza. Non è obbedienza alla verità. Non è obbedienza al proprio discernimento. Queste obbedienze sono per chi è non popolo del Signore. Per il popolo del Signore la morale è una sola: obbedienza alla Parola del Signore. La Parola del Signore non è consegnata né alla mente e né al cuore, né ai sentimenti e neanche al pensiero dell’uomo. La Parola del Signore è consegnata alla volontà. Se la volontà sceglie la Parola, è la vita dell’uomo. Se la volontà non sceglie la Parola, è la morte dell’uomo. La scelta della vita di un solo uomo diviene vita per tutto il popolo. La scelta della morte diviene morte per tutto il popolo. Lo ripetiamo: la Parola del Signore non è soggetta ad alcuna approvazione: né della mente, né del cuore, né della razionalità, né del pensiero. Tutte queste cose valgono per chi non è popolo del Signore. Il popolo del Signore deve volere scegliere la Parola. Se la sceglie è la vita. Se non la scegli è la morte. La parola si sceglie con l’obbedienza ad essa. Non la si sceglie con la disobbedienza ad essa. </w:t>
      </w:r>
    </w:p>
    <w:p w14:paraId="599291EB" w14:textId="77777777" w:rsidR="00A864BD" w:rsidRPr="00096091" w:rsidRDefault="00A864BD" w:rsidP="00260099">
      <w:pPr>
        <w:spacing w:after="200"/>
        <w:jc w:val="both"/>
        <w:rPr>
          <w:rFonts w:ascii="Arial" w:hAnsi="Arial" w:cs="Arial"/>
          <w:color w:val="000000" w:themeColor="text1"/>
          <w:sz w:val="24"/>
          <w:szCs w:val="24"/>
        </w:rPr>
      </w:pPr>
      <w:r w:rsidRPr="00096091">
        <w:rPr>
          <w:rFonts w:ascii="Arial" w:hAnsi="Arial" w:cs="Arial"/>
          <w:color w:val="000000" w:themeColor="text1"/>
          <w:sz w:val="24"/>
          <w:szCs w:val="24"/>
        </w:rPr>
        <w:t xml:space="preserve">Offriamo ora appendice nella quale è messa in luce la differenza tra una sofferenza prodotta dall’obbedienza alla Parola, che deve essere vissuta come perfetta letizia, secondo l’insegnamento dell’Apostolo Giacomo, e la sofferenza prodotta dal peccato, dal vizio, dalla trasgressione della Legge del Signore che invece dovrà essere vissuta come via per un vero pentimento, vera conversione, vero ritorno al nostro Dio, con vera obbedienza ad ogni sua Parola. Questa distinzione tra una sofferenza frutto della nostra giustizia e le altre sofferenze frutto di noi della nostra ingiustizia, frutto a sua volta della disobbedienza alla Parola del nostro Dio e Signore, va sempre fatta e sempre operata. La sofferenza del cristiano dovrà essere solo sofferenza per la giustizia. Mai dovrà essere sofferenza frutto dell’ingiustizia, dell’iniquità, della disobbedienza alla Parola che è uscita dalla bocca del Signore. </w:t>
      </w:r>
    </w:p>
    <w:p w14:paraId="5A0EC2CD" w14:textId="77777777" w:rsidR="00A864BD" w:rsidRDefault="00A864BD" w:rsidP="00CA173A">
      <w:pPr>
        <w:pStyle w:val="Titolo1"/>
      </w:pPr>
      <w:bookmarkStart w:id="112" w:name="_Toc191116220"/>
      <w:r w:rsidRPr="00096091">
        <w:t>APPENDICE</w:t>
      </w:r>
      <w:bookmarkEnd w:id="112"/>
      <w:r w:rsidRPr="00096091">
        <w:t xml:space="preserve"> </w:t>
      </w:r>
    </w:p>
    <w:p w14:paraId="0D103802" w14:textId="77777777" w:rsidR="00207014" w:rsidRPr="00207014" w:rsidRDefault="00207014" w:rsidP="00207014"/>
    <w:p w14:paraId="03540DAA" w14:textId="77777777" w:rsidR="00A864BD" w:rsidRPr="00096091" w:rsidRDefault="00A864BD" w:rsidP="0009015E">
      <w:pPr>
        <w:pStyle w:val="Titolo3"/>
      </w:pPr>
      <w:bookmarkStart w:id="113" w:name="_Toc191116221"/>
      <w:r w:rsidRPr="00096091">
        <w:t>DUE PAROLE DELLO SPIRITO SANTO</w:t>
      </w:r>
      <w:bookmarkEnd w:id="113"/>
    </w:p>
    <w:p w14:paraId="4A9CE868" w14:textId="77777777" w:rsidR="00A864BD" w:rsidRPr="0009015E" w:rsidRDefault="00A864BD" w:rsidP="00260099">
      <w:pPr>
        <w:spacing w:after="200"/>
        <w:jc w:val="both"/>
        <w:rPr>
          <w:rFonts w:ascii="Arial" w:eastAsia="Calibri" w:hAnsi="Arial" w:cs="Arial"/>
          <w:bCs/>
          <w:color w:val="000000" w:themeColor="text1"/>
          <w:sz w:val="24"/>
          <w:szCs w:val="22"/>
        </w:rPr>
      </w:pPr>
      <w:r w:rsidRPr="0009015E">
        <w:rPr>
          <w:rFonts w:ascii="Arial" w:eastAsia="Calibri" w:hAnsi="Arial" w:cs="Arial"/>
          <w:bCs/>
          <w:color w:val="000000" w:themeColor="text1"/>
          <w:sz w:val="24"/>
          <w:szCs w:val="22"/>
        </w:rPr>
        <w:t>Iniziamo questa breve riflessione “Sulla perfetta letizia”, avvalendoci di due Parole dello Spirito Santo. La prima è attinta dalla Lettera di San Giacomo Apostolo (Gc 1,2-4). La seconda è attinta dal Cantico di Mosè (Dt 32,1-43).</w:t>
      </w:r>
    </w:p>
    <w:p w14:paraId="008CB9BA" w14:textId="77777777" w:rsidR="00A864BD" w:rsidRPr="00096091" w:rsidRDefault="00A864BD" w:rsidP="0009015E">
      <w:pPr>
        <w:pStyle w:val="Titolo3"/>
        <w:rPr>
          <w:rFonts w:eastAsia="Calibri"/>
        </w:rPr>
      </w:pPr>
      <w:bookmarkStart w:id="114" w:name="_Toc191116222"/>
      <w:r w:rsidRPr="00096091">
        <w:rPr>
          <w:rFonts w:eastAsia="Calibri"/>
        </w:rPr>
        <w:lastRenderedPageBreak/>
        <w:t>LA PAROLA ATTINTA DALL’APOSTOLO GIACOMO</w:t>
      </w:r>
      <w:bookmarkEnd w:id="114"/>
      <w:r w:rsidRPr="00096091">
        <w:rPr>
          <w:rFonts w:eastAsia="Calibri"/>
        </w:rPr>
        <w:t xml:space="preserve"> </w:t>
      </w:r>
    </w:p>
    <w:p w14:paraId="503CA725" w14:textId="77777777" w:rsidR="0009015E" w:rsidRDefault="00A864BD" w:rsidP="0009015E">
      <w:pPr>
        <w:spacing w:after="200"/>
        <w:ind w:left="567" w:right="567"/>
        <w:jc w:val="both"/>
        <w:rPr>
          <w:rFonts w:ascii="Arial" w:eastAsia="Calibri" w:hAnsi="Arial" w:cs="Arial"/>
          <w:bCs/>
          <w:i/>
          <w:iCs/>
          <w:color w:val="000000" w:themeColor="text1"/>
          <w:sz w:val="24"/>
          <w:lang w:val="la-Latn"/>
        </w:rPr>
      </w:pPr>
      <w:r w:rsidRPr="0009015E">
        <w:rPr>
          <w:rFonts w:ascii="Arial" w:eastAsia="Calibri" w:hAnsi="Arial" w:cs="Arial"/>
          <w:bCs/>
          <w:i/>
          <w:iCs/>
          <w:color w:val="000000" w:themeColor="text1"/>
          <w:sz w:val="24"/>
          <w:lang w:val="la-Latn"/>
        </w:rPr>
        <w:t xml:space="preserve">Omne gaudium existimate, fratres mei, cum in temptationibus variis incideritis, scientes quod probatio fidei vestrae patientiam operatur, patientia autem opus perfectum habeat ut sitis perfecti et integri in nullo deficientes (Gc 1,2-4). </w:t>
      </w:r>
    </w:p>
    <w:p w14:paraId="0CF6D4E4" w14:textId="77777777" w:rsidR="0009015E" w:rsidRDefault="00A864BD" w:rsidP="0009015E">
      <w:pPr>
        <w:spacing w:after="200"/>
        <w:ind w:left="567" w:right="567"/>
        <w:jc w:val="both"/>
        <w:rPr>
          <w:rFonts w:ascii="Greek" w:eastAsia="Calibri" w:hAnsi="Greek" w:cs="Arial"/>
          <w:bCs/>
          <w:color w:val="000000" w:themeColor="text1"/>
          <w:sz w:val="26"/>
          <w:szCs w:val="26"/>
        </w:rPr>
      </w:pPr>
      <w:r w:rsidRPr="0009015E">
        <w:rPr>
          <w:rFonts w:ascii="Greek" w:eastAsia="Calibri" w:hAnsi="Greek" w:cs="Arial"/>
          <w:bCs/>
          <w:color w:val="000000" w:themeColor="text1"/>
          <w:sz w:val="26"/>
          <w:szCs w:val="26"/>
          <w:lang w:val="la-Latn"/>
        </w:rPr>
        <w:t xml:space="preserve">P©san car¦n ¹g»sasqe, ¢delfo… mou, Ótan peirasmo‹j peripšshte poik…loij, ginèskontej Óti tÕ dok…mion Ømîn tÁj p…stewj katerg£zetai Øpomon»n: ¹ d Øpomon¾ œrgon tšleion ™cštw, †na Ãte tšleioi kaˆ ÐlÒklhroi, ™n mhdenˆ leipÒmenoi. </w:t>
      </w:r>
      <w:r w:rsidRPr="0009015E">
        <w:rPr>
          <w:rFonts w:ascii="Greek" w:eastAsia="Calibri" w:hAnsi="Greek" w:cs="Arial"/>
          <w:bCs/>
          <w:color w:val="000000" w:themeColor="text1"/>
          <w:sz w:val="26"/>
          <w:szCs w:val="26"/>
        </w:rPr>
        <w:t>(Gc 1,2-4)</w:t>
      </w:r>
      <w:r w:rsidR="0009015E">
        <w:rPr>
          <w:rFonts w:ascii="Greek" w:eastAsia="Calibri" w:hAnsi="Greek" w:cs="Arial"/>
          <w:bCs/>
          <w:color w:val="000000" w:themeColor="text1"/>
          <w:sz w:val="26"/>
          <w:szCs w:val="26"/>
        </w:rPr>
        <w:t xml:space="preserve">. </w:t>
      </w:r>
    </w:p>
    <w:p w14:paraId="2F37D752" w14:textId="119E9CEC" w:rsidR="00A864BD" w:rsidRPr="0009015E" w:rsidRDefault="00A864BD" w:rsidP="0009015E">
      <w:pPr>
        <w:spacing w:after="200"/>
        <w:ind w:left="567" w:right="567"/>
        <w:jc w:val="both"/>
        <w:rPr>
          <w:rFonts w:ascii="Arial" w:eastAsia="Calibri" w:hAnsi="Arial" w:cs="Arial"/>
          <w:i/>
          <w:iCs/>
          <w:color w:val="000000" w:themeColor="text1"/>
          <w:sz w:val="24"/>
          <w:szCs w:val="22"/>
        </w:rPr>
      </w:pPr>
      <w:r w:rsidRPr="0009015E">
        <w:rPr>
          <w:rFonts w:ascii="Arial" w:eastAsia="Calibri" w:hAnsi="Arial" w:cs="Arial"/>
          <w:i/>
          <w:iCs/>
          <w:color w:val="000000" w:themeColor="text1"/>
          <w:sz w:val="24"/>
          <w:szCs w:val="22"/>
        </w:rPr>
        <w:t xml:space="preserve">Considerate perfetta letizia, miei fratelli, quando subite ogni sorta di prove, sapendo che la vostra fede, messa alla prova, produce pazienza. E la pazienza completi l’opera sua in voi, perché siate perfetti e integri, senza mancare di nulla (Gc 1,2-4). </w:t>
      </w:r>
    </w:p>
    <w:p w14:paraId="0C4C2947" w14:textId="77777777" w:rsidR="00A864BD" w:rsidRPr="00096091" w:rsidRDefault="00A864BD" w:rsidP="0009015E">
      <w:pPr>
        <w:pStyle w:val="Titolo3"/>
        <w:rPr>
          <w:rFonts w:eastAsia="Calibri"/>
        </w:rPr>
      </w:pPr>
      <w:bookmarkStart w:id="115" w:name="_Toc191116223"/>
      <w:r w:rsidRPr="00096091">
        <w:rPr>
          <w:rFonts w:eastAsia="Calibri"/>
        </w:rPr>
        <w:t>LA PAROLA ATTINTA DAL CANTICO DI MOSÈ</w:t>
      </w:r>
      <w:bookmarkEnd w:id="115"/>
    </w:p>
    <w:p w14:paraId="24C6E957" w14:textId="77777777" w:rsidR="0009015E" w:rsidRDefault="00A864BD" w:rsidP="0009015E">
      <w:pPr>
        <w:spacing w:after="200"/>
        <w:ind w:left="567" w:right="567"/>
        <w:jc w:val="both"/>
        <w:rPr>
          <w:rFonts w:ascii="Arial" w:hAnsi="Arial" w:cs="Arial"/>
          <w:bCs/>
          <w:i/>
          <w:iCs/>
          <w:color w:val="000000" w:themeColor="text1"/>
          <w:sz w:val="24"/>
          <w:lang w:val="fr-FR"/>
        </w:rPr>
      </w:pPr>
      <w:r w:rsidRPr="0009015E">
        <w:rPr>
          <w:rFonts w:ascii="Arial" w:hAnsi="Arial" w:cs="Arial"/>
          <w:bCs/>
          <w:i/>
          <w:iCs/>
          <w:color w:val="000000" w:themeColor="text1"/>
          <w:sz w:val="24"/>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09015E">
        <w:rPr>
          <w:rFonts w:ascii="Arial" w:hAnsi="Arial" w:cs="Arial"/>
          <w:bCs/>
          <w:i/>
          <w:iCs/>
          <w:color w:val="000000" w:themeColor="text1"/>
          <w:sz w:val="24"/>
          <w:lang w:val="fr-FR"/>
        </w:rPr>
        <w:t xml:space="preserve"> (Dt 32,15-18), </w:t>
      </w:r>
    </w:p>
    <w:p w14:paraId="679368B1" w14:textId="77777777" w:rsidR="0009015E" w:rsidRDefault="00A864BD" w:rsidP="0009015E">
      <w:pPr>
        <w:spacing w:after="200"/>
        <w:ind w:left="567" w:right="567"/>
        <w:jc w:val="both"/>
        <w:rPr>
          <w:rFonts w:ascii="Greek" w:eastAsia="Calibri" w:hAnsi="Greek" w:cs="Arial"/>
          <w:bCs/>
          <w:color w:val="000000" w:themeColor="text1"/>
          <w:sz w:val="24"/>
          <w:szCs w:val="26"/>
        </w:rPr>
      </w:pPr>
      <w:r w:rsidRPr="0009015E">
        <w:rPr>
          <w:rFonts w:ascii="Greek" w:eastAsia="Calibri" w:hAnsi="Greek" w:cs="Arial"/>
          <w:bCs/>
          <w:color w:val="000000" w:themeColor="text1"/>
          <w:sz w:val="26"/>
          <w:szCs w:val="26"/>
          <w:lang w:val="fr-FR"/>
        </w:rPr>
        <w:t xml:space="preserve">kaˆ œfagen Iakwb kaˆ ™nepl»sqh, kaˆ ¢pel£ktisen Ð ºgaphmšnoj, ™lip£nqh, ™pacÚnqh, ™platÚnqh: kaˆ ™gkatšlipen qeÕn tÕn poi»santa aÙtÕn kaˆ ¢pšsth ¢pÕ qeoà swtÁroj aÙtoà. parèxun£n me ™p' ¢llotr…oij, ™n bdelÚgmasin aÙtîn ™xep…kran£n me: œqusan daimon…oij kaˆ oÙ qeù, qeo‹j, oŒj oÙk Édeisan: kainoˆ prÒsfatoi ¼kasin, oÞj oÙk Édeisan oƒ patšrej aÙtîn. qeÕn tÕn genn»sant£ se ™gkatšlipej kaˆ ™pel£qou qeoà toà tršfontÒj se. </w:t>
      </w:r>
      <w:r w:rsidRPr="0009015E">
        <w:rPr>
          <w:rFonts w:ascii="Greek" w:eastAsia="Calibri" w:hAnsi="Greek" w:cs="Arial"/>
          <w:bCs/>
          <w:color w:val="000000" w:themeColor="text1"/>
          <w:sz w:val="24"/>
          <w:szCs w:val="26"/>
        </w:rPr>
        <w:t>(Dt 32,15-18).</w:t>
      </w:r>
    </w:p>
    <w:p w14:paraId="2355F2F5" w14:textId="7183C7C3" w:rsidR="00A864BD" w:rsidRPr="0009015E" w:rsidRDefault="00A864BD" w:rsidP="0009015E">
      <w:pPr>
        <w:spacing w:after="200"/>
        <w:ind w:left="567" w:right="567"/>
        <w:jc w:val="both"/>
        <w:rPr>
          <w:rFonts w:ascii="Arial" w:eastAsia="Calibri" w:hAnsi="Arial" w:cs="Arial"/>
          <w:i/>
          <w:iCs/>
          <w:color w:val="000000" w:themeColor="text1"/>
          <w:sz w:val="24"/>
          <w:szCs w:val="26"/>
        </w:rPr>
      </w:pPr>
      <w:r w:rsidRPr="0009015E">
        <w:rPr>
          <w:rFonts w:ascii="Arial" w:eastAsia="Calibri" w:hAnsi="Arial" w:cs="Arial"/>
          <w:i/>
          <w:iCs/>
          <w:color w:val="000000" w:themeColor="text1"/>
          <w:sz w:val="24"/>
          <w:szCs w:val="26"/>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(Dt 32,15-18). </w:t>
      </w:r>
    </w:p>
    <w:p w14:paraId="335672FA"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Siamo chiamati ad offrire una parola di luce sulla perfetta Letizia. Possiamo però offrirla se fin da subito separiamo ciò che è prova per la nostra fede da ciò che è peccato che inquina la nostra fede e la uccide. Le opere di morte mai potranno creare in noi la perfetta letizia. Questa è sempre nel rimanere noi nella più alta e pura obbedienza alla Parola del Signore. Se si esce dalla Parola si mangiano i frutti amari del peccato. </w:t>
      </w:r>
    </w:p>
    <w:p w14:paraId="1685AFB9" w14:textId="1F1853A2"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lastRenderedPageBreak/>
        <w:t xml:space="preserve">Chi invece vuole gustare i frutti di pace e di gioia, che sono a fondamento della perfetta letizia, deve sempre abitare nella casa del Vangelo con obbedienza perfetta ed abita nella casa del Vangelo se abita </w:t>
      </w:r>
      <w:r w:rsidR="001B6F24" w:rsidRPr="0009015E">
        <w:rPr>
          <w:rFonts w:ascii="Arial" w:hAnsi="Arial" w:cs="Arial"/>
          <w:bCs/>
          <w:color w:val="000000" w:themeColor="text1"/>
          <w:sz w:val="24"/>
        </w:rPr>
        <w:t>nel cuore</w:t>
      </w:r>
      <w:r w:rsidRPr="0009015E">
        <w:rPr>
          <w:rFonts w:ascii="Arial" w:hAnsi="Arial" w:cs="Arial"/>
          <w:bCs/>
          <w:color w:val="000000" w:themeColor="text1"/>
          <w:sz w:val="24"/>
        </w:rPr>
        <w:t xml:space="preserve"> del Padre e del Figlio e dello Spirito Santo, nel cuore della Beata Vergine Maria, nel cuore della Chiesa una, santa, cattolica apostolica, nel cuore della fede, della carità, della speranza. </w:t>
      </w:r>
    </w:p>
    <w:p w14:paraId="21B309F3" w14:textId="77777777" w:rsidR="00A864BD" w:rsidRPr="0009015E" w:rsidRDefault="00A864BD" w:rsidP="00260099">
      <w:pPr>
        <w:spacing w:after="200"/>
        <w:jc w:val="both"/>
        <w:rPr>
          <w:rFonts w:ascii="Arial" w:eastAsia="Calibri" w:hAnsi="Arial" w:cs="Arial"/>
          <w:bCs/>
          <w:color w:val="000000" w:themeColor="text1"/>
          <w:sz w:val="24"/>
          <w:szCs w:val="26"/>
        </w:rPr>
      </w:pPr>
      <w:r w:rsidRPr="0009015E">
        <w:rPr>
          <w:rFonts w:ascii="Arial" w:hAnsi="Arial" w:cs="Arial"/>
          <w:bCs/>
          <w:color w:val="000000" w:themeColor="text1"/>
          <w:sz w:val="24"/>
        </w:rPr>
        <w:t xml:space="preserve">È questa, solo questa la casa della perfetta letizia. Altre case non esistono, mai sono esiste e mai esisteranno. Ecco la metodologia con la quale affronteremo questo delicatissimo tema: prima diremo ciò che non è perfetta letizia e mai potrà divenirlo. Poi ci dedicheremo, sempre con l’aiuto dello Spirito Santo, a mettere in luce ciò che è perfetta letizia, lasciandoci aiutare dalle Parole dell’Apostolo Giacomo. Per questo è necessario </w:t>
      </w:r>
      <w:r w:rsidRPr="0009015E">
        <w:rPr>
          <w:rFonts w:ascii="Arial" w:eastAsia="Calibri" w:hAnsi="Arial" w:cs="Arial"/>
          <w:bCs/>
          <w:color w:val="000000" w:themeColor="text1"/>
          <w:sz w:val="24"/>
          <w:szCs w:val="26"/>
        </w:rPr>
        <w:t>partire dalla Parola attinta dal Cantico di Mosè (Dt 32,15-18).</w:t>
      </w:r>
    </w:p>
    <w:p w14:paraId="24632B4D" w14:textId="77777777" w:rsidR="00A864BD" w:rsidRPr="00096091" w:rsidRDefault="00A864BD" w:rsidP="0009015E">
      <w:pPr>
        <w:pStyle w:val="Titolo3"/>
        <w:rPr>
          <w:rFonts w:eastAsia="Calibri"/>
          <w:sz w:val="44"/>
        </w:rPr>
      </w:pPr>
      <w:bookmarkStart w:id="116" w:name="_Toc191116224"/>
      <w:r w:rsidRPr="00096091">
        <w:rPr>
          <w:rFonts w:eastAsia="Calibri"/>
        </w:rPr>
        <w:t>INCRASSATUS EST DILECTUS ET RECALCITRAVIT</w:t>
      </w:r>
      <w:bookmarkEnd w:id="116"/>
    </w:p>
    <w:p w14:paraId="0B80DDF3"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Due brani di questo Cantico ci condurranno a mettere in luce una verità che sempre deve accompagnare la fede e la vita di ogni vero credente nel Dio che è il Padre del Signore nostro Gesù Cristo. Ecco il rimprovero che il Signore rivolge al suo popolo: </w:t>
      </w:r>
    </w:p>
    <w:p w14:paraId="69CF76DC" w14:textId="77777777" w:rsidR="00A864BD" w:rsidRPr="0009015E" w:rsidRDefault="00A864BD" w:rsidP="00260099">
      <w:pPr>
        <w:spacing w:after="200"/>
        <w:ind w:left="567" w:right="567"/>
        <w:jc w:val="both"/>
        <w:rPr>
          <w:rFonts w:ascii="Arial" w:hAnsi="Arial" w:cs="Arial"/>
          <w:bCs/>
          <w:i/>
          <w:iCs/>
          <w:color w:val="000000" w:themeColor="text1"/>
          <w:sz w:val="23"/>
          <w:lang w:val="fr-FR"/>
        </w:rPr>
      </w:pPr>
      <w:r w:rsidRPr="0009015E">
        <w:rPr>
          <w:rFonts w:ascii="Arial" w:hAnsi="Arial" w:cs="Arial"/>
          <w:bCs/>
          <w:i/>
          <w:iCs/>
          <w:color w:val="000000" w:themeColor="text1"/>
          <w:sz w:val="23"/>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09015E">
        <w:rPr>
          <w:rFonts w:ascii="Arial" w:hAnsi="Arial" w:cs="Arial"/>
          <w:bCs/>
          <w:i/>
          <w:iCs/>
          <w:color w:val="000000" w:themeColor="text1"/>
          <w:sz w:val="23"/>
          <w:lang w:val="fr-FR"/>
        </w:rPr>
        <w:t xml:space="preserve"> (Dt 21,15-18), </w:t>
      </w:r>
    </w:p>
    <w:p w14:paraId="570FCFFB" w14:textId="77777777" w:rsidR="00A864BD" w:rsidRPr="0009015E" w:rsidRDefault="00A864BD" w:rsidP="00260099">
      <w:pPr>
        <w:spacing w:after="200"/>
        <w:ind w:left="567" w:right="567"/>
        <w:jc w:val="both"/>
        <w:rPr>
          <w:rFonts w:ascii="Arial" w:hAnsi="Arial" w:cs="Arial"/>
          <w:bCs/>
          <w:i/>
          <w:iCs/>
          <w:color w:val="000000" w:themeColor="text1"/>
          <w:sz w:val="23"/>
          <w:lang w:val="la-Latn"/>
        </w:rPr>
      </w:pPr>
      <w:r w:rsidRPr="0009015E">
        <w:rPr>
          <w:rFonts w:ascii="Arial" w:hAnsi="Arial" w:cs="Arial"/>
          <w:bCs/>
          <w:i/>
          <w:iCs/>
          <w:color w:val="000000" w:themeColor="text1"/>
          <w:sz w:val="23"/>
          <w:lang w:val="la-Latn"/>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14AAA5E8" w14:textId="77777777" w:rsidR="00A864BD" w:rsidRPr="0009015E" w:rsidRDefault="00A864BD" w:rsidP="00260099">
      <w:pPr>
        <w:spacing w:after="200"/>
        <w:jc w:val="both"/>
        <w:rPr>
          <w:rFonts w:ascii="Arial" w:hAnsi="Arial" w:cs="Arial"/>
          <w:color w:val="000000" w:themeColor="text1"/>
          <w:sz w:val="24"/>
        </w:rPr>
      </w:pPr>
      <w:r w:rsidRPr="0009015E">
        <w:rPr>
          <w:rFonts w:ascii="Arial" w:hAnsi="Arial" w:cs="Arial"/>
          <w:color w:val="000000" w:themeColor="text1"/>
          <w:sz w:val="24"/>
        </w:rPr>
        <w:t xml:space="preserve">I figli di Israele hanno abbandonato la roccia che li ha redenti, liberati, salvati, custoditi, protetti. Essi sono nella grande tribolazione. Versano in grandissimi mali di ogni genere. Questi mali sono il frutto dell’abbandono dell’Alleanza da essi stipulata con il loro Dio. Per essi non c’è letizia ma grande tristezza. C’è un dolore cosmico. Questo dolore è tutto manifestato nel Libro delle Lamentazioni. Leggiamo qualche brano di queste Lamentazioni intonate da Gerusalemme che ha perso non solo la sua gloria, ma anche i suoi figli. Essa è ridotta ad un cumulo di macerie. Nulla resta del suo antico splendore. Le macerie sono il frutto del peccato dei suoi figli. </w:t>
      </w:r>
    </w:p>
    <w:p w14:paraId="71AB60F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Come sta solitaria la città un tempo ricca di popolo! È divenuta come una vedova, la grande fra le nazioni; la signora tra le province è sottoposta a lavori forzati. Piange amaramente nella notte, le sue lacrime sulle sue </w:t>
      </w:r>
      <w:r w:rsidRPr="0009015E">
        <w:rPr>
          <w:rFonts w:ascii="Arial" w:hAnsi="Arial" w:cs="Arial"/>
          <w:bCs/>
          <w:i/>
          <w:iCs/>
          <w:color w:val="000000" w:themeColor="text1"/>
          <w:sz w:val="23"/>
        </w:rPr>
        <w:lastRenderedPageBreak/>
        <w:t>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56B3B99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47E402B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1149020C" w14:textId="07171F22"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w:t>
      </w:r>
      <w:r w:rsidR="00BB0BB2">
        <w:rPr>
          <w:rFonts w:ascii="Arial" w:hAnsi="Arial" w:cs="Arial"/>
          <w:bCs/>
          <w:i/>
          <w:iCs/>
          <w:color w:val="000000" w:themeColor="text1"/>
          <w:sz w:val="23"/>
        </w:rPr>
        <w:t xml:space="preserve"> </w:t>
      </w:r>
      <w:r w:rsidRPr="0009015E">
        <w:rPr>
          <w:rFonts w:ascii="Arial" w:hAnsi="Arial" w:cs="Arial"/>
          <w:bCs/>
          <w:i/>
          <w:iCs/>
          <w:color w:val="000000" w:themeColor="text1"/>
          <w:sz w:val="23"/>
        </w:rPr>
        <w:t>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w:t>
      </w:r>
      <w:r w:rsidR="00BB0BB2">
        <w:rPr>
          <w:rFonts w:ascii="Arial" w:hAnsi="Arial" w:cs="Arial"/>
          <w:bCs/>
          <w:i/>
          <w:iCs/>
          <w:color w:val="000000" w:themeColor="text1"/>
          <w:sz w:val="23"/>
        </w:rPr>
        <w:t xml:space="preserve"> </w:t>
      </w:r>
      <w:r w:rsidRPr="0009015E">
        <w:rPr>
          <w:rFonts w:ascii="Arial" w:hAnsi="Arial" w:cs="Arial"/>
          <w:bCs/>
          <w:i/>
          <w:iCs/>
          <w:color w:val="000000" w:themeColor="text1"/>
          <w:sz w:val="23"/>
        </w:rPr>
        <w:t xml:space="preserve">Di fuori la spada mi priva dei figli, dentro c’è la morte. Senti come </w:t>
      </w:r>
      <w:r w:rsidRPr="0009015E">
        <w:rPr>
          <w:rFonts w:ascii="Arial" w:hAnsi="Arial" w:cs="Arial"/>
          <w:bCs/>
          <w:i/>
          <w:iCs/>
          <w:color w:val="000000" w:themeColor="text1"/>
          <w:sz w:val="23"/>
        </w:rPr>
        <w:lastRenderedPageBreak/>
        <w:t xml:space="preserve">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38E0387D" w14:textId="77777777" w:rsidR="00A864BD" w:rsidRPr="0009015E" w:rsidRDefault="00A864BD" w:rsidP="00260099">
      <w:pPr>
        <w:spacing w:after="200"/>
        <w:jc w:val="both"/>
        <w:rPr>
          <w:rFonts w:ascii="Arial" w:hAnsi="Arial" w:cs="Arial"/>
          <w:bCs/>
          <w:iCs/>
          <w:color w:val="000000" w:themeColor="text1"/>
          <w:sz w:val="24"/>
        </w:rPr>
      </w:pPr>
      <w:r w:rsidRPr="0009015E">
        <w:rPr>
          <w:rFonts w:ascii="Arial" w:hAnsi="Arial" w:cs="Arial"/>
          <w:bCs/>
          <w:iCs/>
          <w:color w:val="000000" w:themeColor="text1"/>
          <w:sz w:val="24"/>
        </w:rPr>
        <w:t>Questo è dolore frutto dei peccati commessi, peccati di grande idolatria e trasgressioni di universale immoralità. A questo punto una nota sulla teologia della storia si impone, si rivela più che necessaria. Proviamo a tratteggiarla lasciandoci sempre aiutare dalla Parola, la sola che sempre deve guidare il cammino al fine di mettere sul candelabro la verità al sommo del suo splendore, della sua chiarezza, della sua luce. Porre sul candelabro della Chiesa e del mondo tutto lo splendore della Parola è la cosa più necessaria, più urgente, più impellente.</w:t>
      </w:r>
    </w:p>
    <w:p w14:paraId="0CE3DABF" w14:textId="77777777" w:rsidR="00A864BD" w:rsidRPr="00096091" w:rsidRDefault="00A864BD" w:rsidP="0009015E">
      <w:pPr>
        <w:pStyle w:val="Titolo3"/>
      </w:pPr>
      <w:bookmarkStart w:id="117" w:name="_Toc191116225"/>
      <w:r w:rsidRPr="00096091">
        <w:t>BREVE NOTA SULLA TEOLOGICA DELLA STORIA</w:t>
      </w:r>
      <w:bookmarkEnd w:id="117"/>
    </w:p>
    <w:p w14:paraId="1C4B81DE"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Quando si passa per una prova, sempre dobbiamo chiederci: Questa sofferenza è frutto del nostro peccato e sua conseguenza? O essa è invece è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(Dt 32,1-43) e la luce sarà piena dinanzi ai nostri occhi e alla nostra mente:</w:t>
      </w:r>
    </w:p>
    <w:p w14:paraId="17C1E922"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la grande opera di Dio: </w:t>
      </w:r>
    </w:p>
    <w:p w14:paraId="05197BC5"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3DADF3CE"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l’opera degli uomini: </w:t>
      </w:r>
    </w:p>
    <w:p w14:paraId="556F0B5D" w14:textId="77777777" w:rsidR="00A864BD" w:rsidRPr="0009015E" w:rsidRDefault="00A864BD" w:rsidP="00260099">
      <w:pPr>
        <w:spacing w:after="200"/>
        <w:ind w:left="567" w:right="567"/>
        <w:jc w:val="both"/>
        <w:rPr>
          <w:rFonts w:ascii="Arial" w:hAnsi="Arial" w:cs="Arial"/>
          <w:bCs/>
          <w:i/>
          <w:iCs/>
          <w:color w:val="000000" w:themeColor="text1"/>
          <w:sz w:val="23"/>
          <w:lang w:val="fr-FR"/>
        </w:rPr>
      </w:pPr>
      <w:r w:rsidRPr="0009015E">
        <w:rPr>
          <w:rFonts w:ascii="Arial" w:hAnsi="Arial" w:cs="Arial"/>
          <w:bCs/>
          <w:i/>
          <w:iCs/>
          <w:color w:val="000000" w:themeColor="text1"/>
          <w:sz w:val="23"/>
        </w:rPr>
        <w:t xml:space="preserve">Prevaricano contro di lui: non sono suoi figli, per le loro macchie, generazione tortuosa e perversa. Così tu ripaghi il Signore, popolo stolto e privo di saggezza? Non è lui il padre che ti ha creato, che ti ha fatto e ti ha costituito? – </w:t>
      </w:r>
      <w:r w:rsidRPr="0009015E">
        <w:rPr>
          <w:rFonts w:ascii="Arial" w:hAnsi="Arial" w:cs="Arial"/>
          <w:bCs/>
          <w:i/>
          <w:iCs/>
          <w:color w:val="000000" w:themeColor="text1"/>
          <w:sz w:val="23"/>
          <w:lang w:val="la-Latn"/>
        </w:rPr>
        <w:t xml:space="preserve">Peccaverunt ei non filii eius in sordibus generatio prava atque perversa. </w:t>
      </w:r>
      <w:r w:rsidRPr="0009015E">
        <w:rPr>
          <w:rFonts w:ascii="Arial" w:hAnsi="Arial" w:cs="Arial"/>
          <w:bCs/>
          <w:i/>
          <w:iCs/>
          <w:color w:val="000000" w:themeColor="text1"/>
          <w:sz w:val="23"/>
          <w:lang w:val="fr-FR"/>
        </w:rPr>
        <w:t>H</w:t>
      </w:r>
      <w:r w:rsidRPr="0009015E">
        <w:rPr>
          <w:rFonts w:ascii="Arial" w:hAnsi="Arial" w:cs="Arial"/>
          <w:bCs/>
          <w:i/>
          <w:iCs/>
          <w:color w:val="000000" w:themeColor="text1"/>
          <w:sz w:val="23"/>
          <w:lang w:val="la-Latn"/>
        </w:rPr>
        <w:t>aecine reddis Domino popule stulte et insipiens numquid non ipse est pater tuus qui possedit et fecit et creavit te</w:t>
      </w:r>
      <w:r w:rsidRPr="0009015E">
        <w:rPr>
          <w:rFonts w:ascii="Arial" w:hAnsi="Arial" w:cs="Arial"/>
          <w:bCs/>
          <w:i/>
          <w:iCs/>
          <w:color w:val="000000" w:themeColor="text1"/>
          <w:sz w:val="23"/>
          <w:lang w:val="fr-FR"/>
        </w:rPr>
        <w:t xml:space="preserve"> (Dt 32,5-6). </w:t>
      </w:r>
    </w:p>
    <w:p w14:paraId="2013CD59"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l’opera di Dio: </w:t>
      </w:r>
    </w:p>
    <w:p w14:paraId="32B98BA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132F419D"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lastRenderedPageBreak/>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16F4E38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4BC87992"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l’opera degli uomini: </w:t>
      </w:r>
    </w:p>
    <w:p w14:paraId="64ECA83C" w14:textId="77777777" w:rsidR="00A864BD" w:rsidRPr="0009015E" w:rsidRDefault="00A864BD" w:rsidP="00260099">
      <w:pPr>
        <w:spacing w:after="200"/>
        <w:ind w:left="567" w:right="567"/>
        <w:jc w:val="both"/>
        <w:rPr>
          <w:rFonts w:ascii="Arial" w:hAnsi="Arial" w:cs="Arial"/>
          <w:bCs/>
          <w:i/>
          <w:iCs/>
          <w:color w:val="000000" w:themeColor="text1"/>
          <w:sz w:val="23"/>
          <w:lang w:val="fr-FR"/>
        </w:rPr>
      </w:pPr>
      <w:r w:rsidRPr="0009015E">
        <w:rPr>
          <w:rFonts w:ascii="Arial" w:hAnsi="Arial" w:cs="Arial"/>
          <w:bCs/>
          <w:i/>
          <w:iCs/>
          <w:color w:val="000000" w:themeColor="text1"/>
          <w:sz w:val="23"/>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09015E">
        <w:rPr>
          <w:rFonts w:ascii="Arial" w:hAnsi="Arial" w:cs="Arial"/>
          <w:bCs/>
          <w:i/>
          <w:iCs/>
          <w:color w:val="000000" w:themeColor="text1"/>
          <w:sz w:val="23"/>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09015E">
        <w:rPr>
          <w:rFonts w:ascii="Arial" w:hAnsi="Arial" w:cs="Arial"/>
          <w:bCs/>
          <w:i/>
          <w:iCs/>
          <w:color w:val="000000" w:themeColor="text1"/>
          <w:sz w:val="23"/>
          <w:lang w:val="fr-FR"/>
        </w:rPr>
        <w:t xml:space="preserve"> (Dt 32,15-18), </w:t>
      </w:r>
    </w:p>
    <w:p w14:paraId="65FEE999"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l’opera del Signore: </w:t>
      </w:r>
    </w:p>
    <w:p w14:paraId="7F5490A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6A3F7E4F"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l’opera degli uomini: </w:t>
      </w:r>
    </w:p>
    <w:p w14:paraId="20DD9CE7" w14:textId="77777777" w:rsidR="00A864BD" w:rsidRPr="0009015E" w:rsidRDefault="00A864BD" w:rsidP="00260099">
      <w:pPr>
        <w:spacing w:after="200"/>
        <w:ind w:left="567" w:right="567"/>
        <w:jc w:val="both"/>
        <w:rPr>
          <w:rFonts w:ascii="Arial" w:hAnsi="Arial" w:cs="Arial"/>
          <w:bCs/>
          <w:i/>
          <w:iCs/>
          <w:color w:val="000000" w:themeColor="text1"/>
          <w:sz w:val="23"/>
          <w:lang w:val="la-Latn"/>
        </w:rPr>
      </w:pPr>
      <w:r w:rsidRPr="0009015E">
        <w:rPr>
          <w:rFonts w:ascii="Arial" w:hAnsi="Arial" w:cs="Arial"/>
          <w:bCs/>
          <w:i/>
          <w:iCs/>
          <w:color w:val="000000" w:themeColor="text1"/>
          <w:sz w:val="23"/>
        </w:rPr>
        <w:t xml:space="preserve">Sono un popolo insensato e in essi non c’è intelligenza: se fossero saggi, capirebbero, rifletterebbero sulla loro fine. Come può un uomo solo inseguirne mille o due soli metterne in fuga diecimila? Non è forse perché </w:t>
      </w:r>
      <w:r w:rsidRPr="0009015E">
        <w:rPr>
          <w:rFonts w:ascii="Arial" w:hAnsi="Arial" w:cs="Arial"/>
          <w:bCs/>
          <w:i/>
          <w:iCs/>
          <w:color w:val="000000" w:themeColor="text1"/>
          <w:sz w:val="23"/>
        </w:rPr>
        <w:lastRenderedPageBreak/>
        <w:t xml:space="preserve">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09015E">
        <w:rPr>
          <w:rFonts w:ascii="Arial" w:hAnsi="Arial" w:cs="Arial"/>
          <w:bCs/>
          <w:i/>
          <w:iCs/>
          <w:color w:val="000000" w:themeColor="text1"/>
          <w:sz w:val="23"/>
          <w:lang w:val="la-Latn"/>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70D91B96"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l’opera del Signore: </w:t>
      </w:r>
    </w:p>
    <w:p w14:paraId="5404493E"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437AC430"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Quando la sublime opera di Dio viene distrutta, annientata dai nemici del Signore, è questo il segno che l’opera è stata prima annientata da quanti erano stati costituiti e fatti questa stupenda opera del Signore. Questa verità mai va dimenticata. Chi ha distrutto Gerusalemme, chi ha distrutto il popolo del Signore sono stati Gerusalemme e il popolo del Signore, perché essi non erano più la stupenda, meravigliosa, splendente, radiosa, ineffabile opera che il Signore aveva creato. </w:t>
      </w:r>
    </w:p>
    <w:p w14:paraId="57C53828"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L’altro ti distrugge perché tu, popolo del Signore, perché tu Gerusalemme, vi siete distrutti. Questa verità è universale e eterna per i secoli dei secoli. È distrutto chi si distrugge. Chi non si distrugge, mai sarà distrutto. Nessuno ha potere su quanti si conservano nel cuore della Parola, nel cuore del Padre e del Figlio e dello Spirito Santo, nel cuore della Vergine Maria, nel cuore della verità e della luce. </w:t>
      </w:r>
    </w:p>
    <w:p w14:paraId="440844C0"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Al popolo che si distrugge e che viene distrutto, sempre il Signore promette la risurrezione. Questa è però legata al pentimento, alla conversione, al ritorno di colui che si era distrutto ed è stato distrutto nel cuore della Parola, nel cuore del </w:t>
      </w:r>
      <w:r w:rsidRPr="0009015E">
        <w:rPr>
          <w:rFonts w:ascii="Arial" w:hAnsi="Arial" w:cs="Arial"/>
          <w:bCs/>
          <w:color w:val="000000" w:themeColor="text1"/>
          <w:sz w:val="24"/>
        </w:rPr>
        <w:lastRenderedPageBreak/>
        <w:t xml:space="preserve">Padre, nel cuore di Dio, per l’Antico Testamento. Nel cuore del Padre, di Cristo Gesù e dello Spirito Santo, nel cuore della Vergine Maria e della Chiesa, nel cuore della purissima verità e della sana dottrina per i figli del Nuovo Testamento. </w:t>
      </w:r>
    </w:p>
    <w:p w14:paraId="0C425B03"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Senza questo ritorno che deve essere vero, sincero, con frutti di vera conversione e di salutare penitenza, il Signore nulla potrà fare. Quando si rimane nel peccato, nel peccato ci si ostina, il nostro Dio nessuna vera risurrezione potrà mai operare. Mai. </w:t>
      </w:r>
    </w:p>
    <w:p w14:paraId="68AA2CB9"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Al Cantico di Mosè ora aggiungiamo altri brani della Scrittura Antica, nei quali è messa in evidenza con grande luce la volontà di risurrezione del Signore e l’amore del suo popolo che è come una nuvola del mattino. Sembra che voglia portare acqua torrenziale alla terra, ma poi al primo raggio di sole svanisce. Impedendo così al Signore di operare la sua risurrezione. </w:t>
      </w:r>
    </w:p>
    <w:p w14:paraId="63829C9B"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24BED9A0"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con quali parole il Signore parla al suo popolo: Esse sono sempre di condanna del male e di promessa di risurrezione. </w:t>
      </w:r>
    </w:p>
    <w:p w14:paraId="48AF9781" w14:textId="77777777" w:rsidR="00A864BD" w:rsidRPr="0009015E" w:rsidRDefault="00A864BD" w:rsidP="0009015E">
      <w:pPr>
        <w:pStyle w:val="Titolo3"/>
      </w:pPr>
      <w:bookmarkStart w:id="118" w:name="_Toc191116226"/>
      <w:r w:rsidRPr="0009015E">
        <w:t>DERELIQUIT DEUM FACTOREM SUUM</w:t>
      </w:r>
      <w:bookmarkEnd w:id="118"/>
    </w:p>
    <w:p w14:paraId="13541B8A"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w:t>
      </w:r>
      <w:r w:rsidRPr="0009015E">
        <w:rPr>
          <w:rFonts w:ascii="Arial" w:hAnsi="Arial" w:cs="Arial"/>
          <w:bCs/>
          <w:i/>
          <w:iCs/>
          <w:color w:val="000000" w:themeColor="text1"/>
          <w:sz w:val="23"/>
        </w:rPr>
        <w:lastRenderedPageBreak/>
        <w:t>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p>
    <w:p w14:paraId="1CB13149" w14:textId="77777777" w:rsidR="00A864BD" w:rsidRPr="00096091" w:rsidRDefault="00A864BD" w:rsidP="0009015E">
      <w:pPr>
        <w:pStyle w:val="Titolo3"/>
      </w:pPr>
      <w:bookmarkStart w:id="119" w:name="_Toc191116227"/>
      <w:r w:rsidRPr="00096091">
        <w:t>IPSI ME PROVOCAVERUNT IN EO QUI NON ERAT DEUS</w:t>
      </w:r>
      <w:bookmarkEnd w:id="119"/>
      <w:r w:rsidRPr="00096091">
        <w:t xml:space="preserve"> </w:t>
      </w:r>
    </w:p>
    <w:p w14:paraId="54BC812E"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w:t>
      </w:r>
      <w:r w:rsidRPr="0009015E">
        <w:rPr>
          <w:rFonts w:ascii="Arial" w:hAnsi="Arial" w:cs="Arial"/>
          <w:i/>
          <w:iCs/>
          <w:color w:val="000000" w:themeColor="text1"/>
          <w:sz w:val="23"/>
        </w:rPr>
        <w:lastRenderedPageBreak/>
        <w:t>al grano, al vino nuovo e all’olio e questi risponderanno a Izreèl. Io li seminerò di nuovo per me nel paese e amerò Non-amata, e a Non-popolo-mio dirò: “Popolo mio”, ed egli mi dirà: “Dio mio”» (Os 2,1-25).</w:t>
      </w:r>
    </w:p>
    <w:p w14:paraId="51DFE079" w14:textId="77777777" w:rsidR="00A864BD" w:rsidRPr="00096091" w:rsidRDefault="00A864BD" w:rsidP="0009015E">
      <w:pPr>
        <w:pStyle w:val="Titolo3"/>
      </w:pPr>
      <w:bookmarkStart w:id="120" w:name="_Toc191116228"/>
      <w:r w:rsidRPr="00096091">
        <w:t>RECESSIT A DEO SALUTARI SUO</w:t>
      </w:r>
      <w:bookmarkEnd w:id="120"/>
      <w:r w:rsidRPr="00096091">
        <w:t xml:space="preserve"> </w:t>
      </w:r>
    </w:p>
    <w:p w14:paraId="14B35462"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EB8DF9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56648DE" w14:textId="77777777" w:rsidR="00A864BD" w:rsidRPr="00096091" w:rsidRDefault="00A864BD" w:rsidP="0026009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0066283" w14:textId="77777777" w:rsidR="00A864BD" w:rsidRPr="00096091" w:rsidRDefault="00A864BD" w:rsidP="0026009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FFE0AB7" w14:textId="77777777" w:rsidR="00A864BD" w:rsidRPr="00096091" w:rsidRDefault="00A864BD" w:rsidP="0026009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w:t>
      </w:r>
      <w:r w:rsidRPr="00096091">
        <w:rPr>
          <w:rFonts w:ascii="Arial" w:hAnsi="Arial" w:cs="Arial"/>
          <w:i/>
          <w:iCs/>
          <w:color w:val="000000" w:themeColor="text1"/>
          <w:sz w:val="23"/>
        </w:rPr>
        <w:lastRenderedPageBreak/>
        <w:t>vicini, e hai moltiplicato le tue infedeltà per irritarmi. A questo punto io ho steso la mano su di te. Ho ridotto il tuo cibo e ti ho abbandonato in potere delle tue nemiche, le figlie dei Filistei, che erano disgustate della tua condotta sfrontata.</w:t>
      </w:r>
    </w:p>
    <w:p w14:paraId="6FEDE120"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13E26FE1" w14:textId="77777777" w:rsidR="00A864BD" w:rsidRPr="00096091" w:rsidRDefault="00A864BD" w:rsidP="00260099">
      <w:pPr>
        <w:spacing w:after="200"/>
        <w:ind w:left="567" w:right="567"/>
        <w:jc w:val="both"/>
        <w:rPr>
          <w:rFonts w:ascii="Arial" w:hAnsi="Arial" w:cs="Arial"/>
          <w:i/>
          <w:iCs/>
          <w:color w:val="000000" w:themeColor="text1"/>
          <w:sz w:val="23"/>
        </w:rPr>
      </w:pPr>
      <w:r w:rsidRPr="00096091">
        <w:rPr>
          <w:rFonts w:ascii="Arial" w:hAnsi="Arial" w:cs="Arial"/>
          <w:i/>
          <w:iCs/>
          <w:color w:val="000000" w:themeColor="text1"/>
          <w:sz w:val="23"/>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70EAC9E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7A50817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w:t>
      </w:r>
      <w:r w:rsidRPr="0009015E">
        <w:rPr>
          <w:rFonts w:ascii="Arial" w:hAnsi="Arial" w:cs="Arial"/>
          <w:bCs/>
          <w:i/>
          <w:iCs/>
          <w:color w:val="000000" w:themeColor="text1"/>
          <w:sz w:val="23"/>
        </w:rPr>
        <w:lastRenderedPageBreak/>
        <w:t>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D84082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4D398A1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1DF3217F" w14:textId="77777777" w:rsidR="00A864BD" w:rsidRPr="006B1DFF" w:rsidRDefault="00A864BD" w:rsidP="0009015E">
      <w:pPr>
        <w:pStyle w:val="Titolo3"/>
      </w:pPr>
      <w:bookmarkStart w:id="121" w:name="_Toc191116229"/>
      <w:r w:rsidRPr="00096091">
        <w:t>GENS ABSQUE CONSILIO EST ET SINE PRUDENTIA</w:t>
      </w:r>
      <w:bookmarkEnd w:id="121"/>
    </w:p>
    <w:p w14:paraId="1358CC8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50ABCE4E"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lastRenderedPageBreak/>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6A16700F"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79D5D499"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1B49FA07" w14:textId="5B760E2A"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w:t>
      </w:r>
      <w:r w:rsidR="00BB0BB2">
        <w:rPr>
          <w:rFonts w:ascii="Arial" w:hAnsi="Arial" w:cs="Arial"/>
          <w:i/>
          <w:iCs/>
          <w:color w:val="000000" w:themeColor="text1"/>
          <w:sz w:val="23"/>
        </w:rPr>
        <w:t xml:space="preserve"> </w:t>
      </w:r>
      <w:r w:rsidRPr="0009015E">
        <w:rPr>
          <w:rFonts w:ascii="Arial" w:hAnsi="Arial" w:cs="Arial"/>
          <w:i/>
          <w:iCs/>
          <w:color w:val="000000" w:themeColor="text1"/>
          <w:sz w:val="23"/>
        </w:rPr>
        <w:t xml:space="preserve">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w:t>
      </w:r>
      <w:r w:rsidRPr="0009015E">
        <w:rPr>
          <w:rFonts w:ascii="Arial" w:hAnsi="Arial" w:cs="Arial"/>
          <w:i/>
          <w:iCs/>
          <w:color w:val="000000" w:themeColor="text1"/>
          <w:sz w:val="23"/>
        </w:rPr>
        <w:lastRenderedPageBreak/>
        <w:t>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09015E">
        <w:rPr>
          <w:rFonts w:ascii="Arial" w:hAnsi="Arial" w:cs="Arial"/>
          <w:i/>
          <w:iCs/>
          <w:color w:val="000000" w:themeColor="text1"/>
          <w:sz w:val="23"/>
        </w:rPr>
        <w:tab/>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0009AF8B" w14:textId="77777777" w:rsidR="00A864BD" w:rsidRPr="00096091" w:rsidRDefault="00A864BD" w:rsidP="0009015E">
      <w:pPr>
        <w:pStyle w:val="Titolo3"/>
      </w:pPr>
      <w:bookmarkStart w:id="122" w:name="_Toc191116230"/>
      <w:r w:rsidRPr="00096091">
        <w:t>GOMORRAE UVA EORUM UVA</w:t>
      </w:r>
      <w:bookmarkEnd w:id="122"/>
    </w:p>
    <w:p w14:paraId="0EA0288A"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313FDCB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7A037B3D"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Guai a coloro che si tirano addosso il castigo con corde da tori e il peccato con funi da carro, che dicono: «Faccia presto, acceleri pure l’opera sua, </w:t>
      </w:r>
      <w:r w:rsidRPr="0009015E">
        <w:rPr>
          <w:rFonts w:ascii="Arial" w:hAnsi="Arial" w:cs="Arial"/>
          <w:bCs/>
          <w:i/>
          <w:iCs/>
          <w:color w:val="000000" w:themeColor="text1"/>
          <w:sz w:val="23"/>
        </w:rPr>
        <w:lastRenderedPageBreak/>
        <w:t>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729BDF93"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60DCF386"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 La pubblica confessione è necessaria, perché il Signore intervenga e riporti la sua opera nella sua verità.</w:t>
      </w:r>
    </w:p>
    <w:p w14:paraId="177755E4"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Ecco una pubblica confessione fatta nella fornace ardente da Azaria, scaraventato in essa con altri due giovani, perché fedeli al loro Dio e Signore:</w:t>
      </w:r>
    </w:p>
    <w:p w14:paraId="5826C91E"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w:t>
      </w:r>
      <w:r w:rsidRPr="0009015E">
        <w:rPr>
          <w:rFonts w:ascii="Arial" w:hAnsi="Arial" w:cs="Arial"/>
          <w:bCs/>
          <w:i/>
          <w:iCs/>
          <w:color w:val="000000" w:themeColor="text1"/>
          <w:sz w:val="23"/>
        </w:rPr>
        <w:lastRenderedPageBreak/>
        <w:t>ingiusti, i peggiori fra gli empi, e di un re iniquo, il più malvagio su tutta la terra.</w:t>
      </w:r>
    </w:p>
    <w:p w14:paraId="62FE7410"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56B786CB"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59BAF2AF"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Se avessimo questa grande umiltà di riconoscere che il Signore è sommamente giusto e che, a causa dei nostri peccati e delle nostre colpe, la responsabilità di ogni male che si è abbattuto su di noi è solo nostra; se facessimo pubblica confessione riconoscendo le nostre continue e perenni disobbedienze; se manifestassimo la nostra ferma volontà di camminare per le sue vie di verità, giustizia, obbedienza, pace; se dicessimo la nostra decisione di eliminare dalla nostra vista quanto non è volontà di Dio; se ritornassimo nella purezza della fede di un tempo, senza voltarci né a destra e né a sinistra; se alla pubblica confessione aggiungessimo il fermo proposito di ritornare nell’obbedienza di un tempo, allora il Signore in un giorno ristabilirebbe la nostra sorte. </w:t>
      </w:r>
    </w:p>
    <w:p w14:paraId="73FD14B7"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Ma finché ci si ostina ad accusare gli altri, allora il nostro peccato rimane e il Signore si tiene lontano da noi. Ognuno è obbligato a confessare il suo specifico peccato, aiutando ogni altro a riconoscere la sua colpa e a detestarla. Poiché noi diciamo che la colpa è solo degli altri, mai ci sarà ritorno del Signore in Sion. La confessione delle nostre colpe oltre che necessaria è anche obbligatoria. Ecco una pubblica confessione che troviamo nel Libro di Neemia:</w:t>
      </w:r>
    </w:p>
    <w:p w14:paraId="4F1094F5" w14:textId="36331598"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«Alzatevi e benedite il Signore, vostro Dio, da sempre e per sempre!</w:t>
      </w:r>
      <w:r w:rsidR="00BB0BB2">
        <w:rPr>
          <w:rFonts w:ascii="Arial" w:hAnsi="Arial" w:cs="Arial"/>
          <w:bCs/>
          <w:i/>
          <w:iCs/>
          <w:color w:val="000000" w:themeColor="text1"/>
          <w:sz w:val="23"/>
        </w:rPr>
        <w:t xml:space="preserve"> </w:t>
      </w:r>
      <w:r w:rsidRPr="0009015E">
        <w:rPr>
          <w:rFonts w:ascii="Arial" w:hAnsi="Arial" w:cs="Arial"/>
          <w:bCs/>
          <w:i/>
          <w:iCs/>
          <w:color w:val="000000" w:themeColor="text1"/>
          <w:sz w:val="23"/>
        </w:rPr>
        <w:t xml:space="preserve">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w:t>
      </w:r>
      <w:r w:rsidRPr="0009015E">
        <w:rPr>
          <w:rFonts w:ascii="Arial" w:hAnsi="Arial" w:cs="Arial"/>
          <w:bCs/>
          <w:i/>
          <w:iCs/>
          <w:color w:val="000000" w:themeColor="text1"/>
          <w:sz w:val="23"/>
        </w:rPr>
        <w:lastRenderedPageBreak/>
        <w:t xml:space="preserve">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4A2F6B2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182F4D9B"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69C0E5E2"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2840003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w:t>
      </w:r>
      <w:r w:rsidRPr="0009015E">
        <w:rPr>
          <w:rFonts w:ascii="Arial" w:hAnsi="Arial" w:cs="Arial"/>
          <w:bCs/>
          <w:i/>
          <w:iCs/>
          <w:color w:val="000000" w:themeColor="text1"/>
          <w:sz w:val="23"/>
        </w:rPr>
        <w:lastRenderedPageBreak/>
        <w:t xml:space="preserve">hanno mangiato e si sono saziati e si sono ingrassati e sono vissuti nelle delizie per la tua grande bontà. </w:t>
      </w:r>
    </w:p>
    <w:p w14:paraId="3A562F0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17560318"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59C17F5E"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6F401635" w14:textId="445A1EC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Senza la confessione delle nostre colpe, dinanzi a Dio e agli uomini, mai il Signore ritornerà in Sion. Finché ci si ostinerà nell’accusare gli altri, non ci sarà alcuna speranza che il Signore possa ritornare. Se il Signore ritornasse, si continuerebbe a perseverare nella disobbedienza, nel peccato, nelle trasgressioni che hanno scatenato la tempesta e allontanato il Signore da Sion. Ma oggi ancora i cuori sono troppo ostinati nell</w:t>
      </w:r>
      <w:r w:rsidR="001B6F24">
        <w:rPr>
          <w:rFonts w:ascii="Arial" w:hAnsi="Arial" w:cs="Arial"/>
          <w:bCs/>
          <w:color w:val="000000" w:themeColor="text1"/>
          <w:sz w:val="24"/>
        </w:rPr>
        <w:t>a</w:t>
      </w:r>
      <w:r w:rsidRPr="0009015E">
        <w:rPr>
          <w:rFonts w:ascii="Arial" w:hAnsi="Arial" w:cs="Arial"/>
          <w:bCs/>
          <w:color w:val="000000" w:themeColor="text1"/>
          <w:sz w:val="24"/>
        </w:rPr>
        <w:t xml:space="preserve"> loro convinzione di perfetta innocenza e per questo il ritorno nel Signore in Sion sarà lontano nel tempo, molto lontano nel tempo. </w:t>
      </w:r>
    </w:p>
    <w:p w14:paraId="08A0E006" w14:textId="77777777" w:rsidR="00A864BD" w:rsidRPr="0009015E" w:rsidRDefault="00A864BD" w:rsidP="00260099">
      <w:pPr>
        <w:spacing w:after="200"/>
        <w:jc w:val="both"/>
        <w:rPr>
          <w:rFonts w:ascii="Arial" w:hAnsi="Arial" w:cs="Arial"/>
          <w:i/>
          <w:color w:val="000000" w:themeColor="text1"/>
          <w:sz w:val="24"/>
          <w:lang w:val="la-Latn"/>
        </w:rPr>
      </w:pPr>
      <w:r w:rsidRPr="0009015E">
        <w:rPr>
          <w:rFonts w:ascii="Arial" w:hAnsi="Arial" w:cs="Arial"/>
          <w:color w:val="000000" w:themeColor="text1"/>
          <w:sz w:val="24"/>
        </w:rPr>
        <w:lastRenderedPageBreak/>
        <w:t xml:space="preserve">Prima è necessaria la confessione delle proprie colpe. Poi il nostro ritorno nella piena obbedienza al Vangelo, secondo la purissima fede della Chiesa una, santa, cattolica, apostolica. Solo dopo il Signore ritornerà con grande splendore per manifestare la sua divina gloria. L’opera è sua. Lui però non la potrà portare a compimento senza la nostra pubblica confessione e senza il nostro vero ritorno nel Vangelo, che dovrà essere la sola nostra casa nella quale abitare. Lo abbiamo tradito e rinnegato. </w:t>
      </w:r>
      <w:r w:rsidRPr="0009015E">
        <w:rPr>
          <w:rFonts w:ascii="Arial" w:hAnsi="Arial" w:cs="Arial"/>
          <w:i/>
          <w:color w:val="000000" w:themeColor="text1"/>
          <w:sz w:val="24"/>
          <w:lang w:val="la-Latn"/>
        </w:rPr>
        <w:t>Incrassatus est dilectus et recalcitravit</w:t>
      </w:r>
      <w:r w:rsidRPr="0009015E">
        <w:rPr>
          <w:rFonts w:ascii="Arial" w:hAnsi="Arial" w:cs="Arial"/>
          <w:i/>
          <w:color w:val="000000" w:themeColor="text1"/>
          <w:sz w:val="24"/>
        </w:rPr>
        <w:t>,</w:t>
      </w:r>
      <w:r w:rsidRPr="0009015E">
        <w:rPr>
          <w:rFonts w:ascii="Arial" w:hAnsi="Arial" w:cs="Arial"/>
          <w:i/>
          <w:color w:val="000000" w:themeColor="text1"/>
          <w:sz w:val="24"/>
          <w:lang w:val="la-Latn"/>
        </w:rPr>
        <w:t xml:space="preserve"> incrassatus inpinguatus dilatatus</w:t>
      </w:r>
      <w:r w:rsidRPr="0009015E">
        <w:rPr>
          <w:rFonts w:ascii="Arial" w:hAnsi="Arial" w:cs="Arial"/>
          <w:i/>
          <w:color w:val="000000" w:themeColor="text1"/>
          <w:sz w:val="24"/>
        </w:rPr>
        <w:t>,</w:t>
      </w:r>
      <w:r w:rsidRPr="0009015E">
        <w:rPr>
          <w:rFonts w:ascii="Arial" w:hAnsi="Arial" w:cs="Arial"/>
          <w:i/>
          <w:color w:val="000000" w:themeColor="text1"/>
          <w:sz w:val="24"/>
          <w:lang w:val="la-Latn"/>
        </w:rPr>
        <w:t xml:space="preserve"> dereliquit Deum factorem suum et recessit a Deo salutari suo.</w:t>
      </w:r>
    </w:p>
    <w:p w14:paraId="1EBF07E5" w14:textId="77777777" w:rsidR="00A864BD" w:rsidRPr="0009015E" w:rsidRDefault="00A864BD" w:rsidP="00260099">
      <w:pPr>
        <w:spacing w:after="200"/>
        <w:jc w:val="both"/>
        <w:rPr>
          <w:rFonts w:ascii="Arial" w:hAnsi="Arial" w:cs="Arial"/>
          <w:color w:val="000000" w:themeColor="text1"/>
          <w:sz w:val="24"/>
        </w:rPr>
      </w:pPr>
      <w:r w:rsidRPr="0009015E">
        <w:rPr>
          <w:rFonts w:ascii="Arial" w:hAnsi="Arial" w:cs="Arial"/>
          <w:color w:val="000000" w:themeColor="text1"/>
          <w:sz w:val="24"/>
        </w:rPr>
        <w:t>E tutti quelli che erano o che sono o che rimangono fedeli alla Parola del Signore? 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 Quando si esce dal Vangelo o in molto o in poco, subito si inizia a deturpare ogni opera che Dio ha iniziato a fare per noi e che ha affidato alla nostra piena obbedienza al Vangelo al fine di darle pieno e perfetto compimento. Ogni opera deturpata, sempre ci deturpa. Ogni deturpatore è deturpato dalle opere che lui deturpa. Lui rende la fede in Dio e l’obbedienza ad essa vanità e lui stesso diviene vano, stolto, insipiente, inefficace in ogni cosa.</w:t>
      </w:r>
    </w:p>
    <w:p w14:paraId="219E9B22" w14:textId="77777777" w:rsidR="00A864BD" w:rsidRPr="00096091" w:rsidRDefault="00A864BD" w:rsidP="0009015E">
      <w:pPr>
        <w:pStyle w:val="Titolo3"/>
      </w:pPr>
      <w:bookmarkStart w:id="123" w:name="_Toc191116231"/>
      <w:r w:rsidRPr="00096091">
        <w:t>LA PERFETTA LETIZIA</w:t>
      </w:r>
      <w:bookmarkEnd w:id="123"/>
    </w:p>
    <w:p w14:paraId="5CB23101"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la regola che sempre dovrà custodire, proteggere, salvare dal cadere nella confusione, nell’errore, nelle mille incertezze. Questa regola riguarda la netta separazione tra prova, tentazione, fedeltà in ogni prova, superamento della tentazione, caduta in essa. Senza questa necessaria separazione, è il caos della mente e del cuore, dei pensieri e della volontà. Si mancherà di ogni visione di purissima verità. Si attribuirà agli altri ciò che è frutto solo della nostra colpa, del nostro peccato, della nostra disobbedienza. Si darà agli altri la colpa di essere stati distrutti, mentre in realtà siamo stati noi i distruttori di noi stessi, avendo rinnegato, infangato, oltraggiato, schiaffeggiato l’Alleanza con il nostro Dio, il Vangelo della vita, la grazia e la verità dello Spirito Santo. Ecco perché questa separazione è necessaria. Senza questa separazione netta, fatta con spada a doppio taglio, si confonderà la vera profezia dei veri profeti con la falsa profezia che sempre ha provocato ogni rovina e ogni disastro nel popolo del Signore. Operata questa separazione, tutto diviene chiaro ai nostri occhi. </w:t>
      </w:r>
    </w:p>
    <w:p w14:paraId="3B0EE268" w14:textId="30550D31"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Le prove della vita sono molte, sono tante, a volte inaspettate, perché repentine. A volte lunghe e impossibili da superare. A volte durano anni e anni.</w:t>
      </w:r>
      <w:r w:rsidR="00BB0BB2">
        <w:rPr>
          <w:rFonts w:ascii="Arial" w:hAnsi="Arial" w:cs="Arial"/>
          <w:bCs/>
          <w:color w:val="000000" w:themeColor="text1"/>
          <w:sz w:val="24"/>
        </w:rPr>
        <w:t xml:space="preserve"> </w:t>
      </w:r>
      <w:r w:rsidRPr="0009015E">
        <w:rPr>
          <w:rFonts w:ascii="Arial" w:hAnsi="Arial" w:cs="Arial"/>
          <w:bCs/>
          <w:color w:val="000000" w:themeColor="text1"/>
          <w:sz w:val="24"/>
        </w:rPr>
        <w:t xml:space="preserve">Ecco la verità che va messa nel cuore: la perfetta letizia è nel vivere in purezza di verità e di fede, di obbedienza e di amore, ogni sorta di prove. Ogni prova deve produrre in chi la vive una perfetta letizia. </w:t>
      </w:r>
    </w:p>
    <w:p w14:paraId="451090F7"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lastRenderedPageBreak/>
        <w:t>La letizia è perfetta quando nel cuore e nella mente non entra alcuna idea cattiva, alcuna delusione, alcuna amarezza, alcun pensiero contro Dio.</w:t>
      </w:r>
    </w:p>
    <w:p w14:paraId="27961DC3"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La letizia è perfetta quando dalla bocca non esce nessuna parola di mormorazione, nessuna accusa contro Dio, nessuna parola vana contro gli uomini, neanche di un semplice lamento. </w:t>
      </w:r>
    </w:p>
    <w:p w14:paraId="45008700"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Quando invece escono bestemmie, giudizi temerari, accuse infamanti, minacce, insulti, e cose del genere, o contro Dio o contro gli uomini, allora la nostra fede è sicuramente morta o non sufficientemente adulta, così da poterci aiutare affinché non cadiamo in questi orrendi peccati. </w:t>
      </w:r>
    </w:p>
    <w:p w14:paraId="4047D794"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Poiché è obbligo di fede, di verità, di giustizia </w:t>
      </w:r>
      <w:r w:rsidRPr="0009015E">
        <w:rPr>
          <w:rFonts w:ascii="Arial" w:hAnsi="Arial" w:cs="Arial"/>
          <w:bCs/>
          <w:i/>
          <w:color w:val="000000" w:themeColor="text1"/>
          <w:sz w:val="24"/>
        </w:rPr>
        <w:t>considerare perfetta letizia ogni sorta di prova</w:t>
      </w:r>
      <w:r w:rsidRPr="0009015E">
        <w:rPr>
          <w:rFonts w:ascii="Arial" w:hAnsi="Arial" w:cs="Arial"/>
          <w:bCs/>
          <w:color w:val="000000" w:themeColor="text1"/>
          <w:sz w:val="24"/>
        </w:rPr>
        <w:t xml:space="preserve">, qualsiasi cosa dovesse accadere, la si deve trasformare non in letizia, non in gioia, ma in gioia perfetta, in letizia perfetta. </w:t>
      </w:r>
    </w:p>
    <w:p w14:paraId="1F2614AC"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come rispondono Abramo e Giobbe alla prova. Con Abramo è direttamente il Signore che mette alla prova. Con Giobbe è Satana che sfida Dio e gli chiede di lasciargli mano libera. Lui sa come fare cadere Giobbe. Giobbe invece superò brillantemente la prova. Non cadde. Anche Abramo vinse con la grandezza del suo amore la prova alla quale fu sottoposto. Amore e fede sono le due forze che ci danno la vittoria su Satana, le sue prove, le sue tentazioni, i suoi tormenti. </w:t>
      </w:r>
    </w:p>
    <w:p w14:paraId="12F3BE0A" w14:textId="77777777" w:rsidR="00A864BD" w:rsidRPr="00096091" w:rsidRDefault="00A864BD" w:rsidP="0009015E">
      <w:pPr>
        <w:pStyle w:val="Titolo3"/>
      </w:pPr>
      <w:bookmarkStart w:id="124" w:name="_Toc191116232"/>
      <w:r w:rsidRPr="00096091">
        <w:t>LA PROVA DI ABRAMO</w:t>
      </w:r>
      <w:bookmarkEnd w:id="124"/>
    </w:p>
    <w:p w14:paraId="2BCE37E9" w14:textId="5F723AA6"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Dopo queste cose, Dio mise alla prova Abramo e gli disse: «Abramo!». Rispose: «Eccomi!». Riprese: «Prendi tuo figlio, il tuo unigenito che ami, Isacco, va’ nel territorio di Mòria e offrilo in olocausto su di un monte che io ti indicherò».</w:t>
      </w:r>
      <w:r w:rsidR="00BB0BB2">
        <w:rPr>
          <w:rFonts w:ascii="Arial" w:hAnsi="Arial" w:cs="Arial"/>
          <w:i/>
          <w:iCs/>
          <w:color w:val="000000" w:themeColor="text1"/>
          <w:sz w:val="23"/>
        </w:rPr>
        <w:t xml:space="preserve"> </w:t>
      </w:r>
      <w:r w:rsidRPr="0009015E">
        <w:rPr>
          <w:rFonts w:ascii="Arial" w:hAnsi="Arial" w:cs="Arial"/>
          <w:i/>
          <w:iCs/>
          <w:color w:val="000000" w:themeColor="text1"/>
          <w:sz w:val="23"/>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2143BAEA"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w:t>
      </w:r>
      <w:r w:rsidRPr="0009015E">
        <w:rPr>
          <w:rFonts w:ascii="Arial" w:hAnsi="Arial" w:cs="Arial"/>
          <w:i/>
          <w:iCs/>
          <w:color w:val="000000" w:themeColor="text1"/>
          <w:sz w:val="23"/>
        </w:rPr>
        <w:lastRenderedPageBreak/>
        <w:t xml:space="preserve">quel luogo «Il Signore vede»; perciò oggi si dice: «Sul monte il Signore si fa vedere». </w:t>
      </w:r>
    </w:p>
    <w:p w14:paraId="3E66719C"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B2135E6" w14:textId="77777777" w:rsidR="00A864BD" w:rsidRPr="00096091" w:rsidRDefault="00A864BD" w:rsidP="0009015E">
      <w:pPr>
        <w:pStyle w:val="Titolo3"/>
      </w:pPr>
      <w:bookmarkStart w:id="125" w:name="_Toc191116233"/>
      <w:r w:rsidRPr="00096091">
        <w:t>LA PROVA DI GIOBBE</w:t>
      </w:r>
      <w:bookmarkEnd w:id="125"/>
      <w:r w:rsidRPr="00096091">
        <w:t xml:space="preserve"> </w:t>
      </w:r>
    </w:p>
    <w:p w14:paraId="441DBCA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43DB3580"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4BA0396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5CC61BD3"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3726427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Mentre egli ancora parlava, entrò un altro e disse: «Un fuoco divino è caduto dal cielo: si è appiccato alle pecore e ai guardiani e li ha divorati. Sono scampato soltanto io per raccontartelo».</w:t>
      </w:r>
    </w:p>
    <w:p w14:paraId="51D0E71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lastRenderedPageBreak/>
        <w:t>Mentre egli ancora parlava, entrò un altro e disse: «I Caldei hanno formato tre bande: sono piombati sopra i cammelli e li hanno portati via e hanno passato a fil di spada i guardiani. Sono scampato soltanto io per raccontartelo».</w:t>
      </w:r>
    </w:p>
    <w:p w14:paraId="563EFE2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49A8137A"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500000D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w:t>
      </w:r>
    </w:p>
    <w:p w14:paraId="2B2D29E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7EAE1933"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3C6DE28B" w14:textId="77777777" w:rsidR="00207014"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Dinanzi ai nostri occhi, se vogliamo comprendere cosa è la perfetta letizia deve rimanere sempre fissa l’immagine di Gesù Crocifisso e, prima ancora, l’immagine di Gesù 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con la sapienza e la fortezza dello Spirito Santo ogni tentazione. Ne prove e né tentazioni lo hanno separato dalla perfetta e ininterrotta obbedienza al Padre suo, nel compimento di ogni Parola scritta per Lui sul rotolo della Legge, dei Profeti, dei Salmi. Sulle sue orme è chiamato a camminare ogni discepolo di Gesù, se vuole vivere di perfetta letizia. Non deve cadere in nessuna tentazione. Deve </w:t>
      </w:r>
      <w:r w:rsidRPr="0009015E">
        <w:rPr>
          <w:rFonts w:ascii="Arial" w:hAnsi="Arial" w:cs="Arial"/>
          <w:bCs/>
          <w:color w:val="000000" w:themeColor="text1"/>
          <w:sz w:val="24"/>
        </w:rPr>
        <w:lastRenderedPageBreak/>
        <w:t>vincere ogni prova. Ecco l’esempio che Gesù ci ha lasciato nei giorni della sua passione.</w:t>
      </w:r>
    </w:p>
    <w:p w14:paraId="25EDE64A" w14:textId="77777777" w:rsidR="00A864BD" w:rsidRPr="00096091" w:rsidRDefault="00A864BD" w:rsidP="0009015E">
      <w:pPr>
        <w:pStyle w:val="Titolo3"/>
      </w:pPr>
      <w:bookmarkStart w:id="126" w:name="_Toc191116234"/>
      <w:r w:rsidRPr="00096091">
        <w:t>L’ESEMPIO LASCIATOCI DA CRISTO GESÙ</w:t>
      </w:r>
      <w:bookmarkEnd w:id="126"/>
    </w:p>
    <w:p w14:paraId="32A8694B"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Tutta l’assemblea si alzò; lo condussero da Pilato e cominciarono ad accusarlo: «Abbiamo trovato costui che metteva in agitazione il nostro popolo, impediva di pagare tributi a Cesare e affermava di essere Cristo re». </w:t>
      </w:r>
    </w:p>
    <w:p w14:paraId="01DC35D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780B5465"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Udito ciò, Pilato domandò se quell’uomo era Galileo e, saputo che stava sotto l’autorità di Erode, lo rinviò a Erode, che in quei giorni si trovava anch’egli a Gerusalemme. </w:t>
      </w:r>
    </w:p>
    <w:p w14:paraId="65B1A33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w:t>
      </w:r>
    </w:p>
    <w:p w14:paraId="6ACFAE4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Allora anche Erode, con i suoi soldati, lo insultò, si fece beffe di lui, gli mise addosso una splendida veste e lo rimandò a Pilato. In quel giorno Erode e Pilato diventarono amici tra loro; prima infatti tra loro vi era stata inimicizia.</w:t>
      </w:r>
    </w:p>
    <w:p w14:paraId="3C5DBB33"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p>
    <w:p w14:paraId="72E37275"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w:t>
      </w:r>
    </w:p>
    <w:p w14:paraId="1AAAF80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2BF9F265"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Mentre lo conducevano via, fermarono un certo Simone di Cirene, che tornava dai campi, e gli misero addosso la croce, da portare dietro a Gesù.</w:t>
      </w:r>
    </w:p>
    <w:p w14:paraId="2ED4DBF8"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lastRenderedPageBreak/>
        <w:t xml:space="preserve">Lo seguiva una grande moltitudine di popolo e di donne, che si battevano il petto e facevano lamenti su di lui. Ma Gesù, voltandosi verso di loro, disse: </w:t>
      </w:r>
    </w:p>
    <w:p w14:paraId="37077350"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33DFA313"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Quando giunsero sul luogo chiamato Cranio, vi crocifissero lui e i malfattori, uno a destra e l’altro a sinistra. Gesù diceva: «Padre, perdona loro perché non sanno quello che fanno». Poi dividendo le sue vesti, le tirarono a sorte.</w:t>
      </w:r>
    </w:p>
    <w:p w14:paraId="257FCFAB"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334E9CB4"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69DE671A"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142635C0"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23,1-49). </w:t>
      </w:r>
    </w:p>
    <w:p w14:paraId="18E8D068" w14:textId="77777777" w:rsidR="00A864BD" w:rsidRPr="00096091" w:rsidRDefault="00A864BD" w:rsidP="0009015E">
      <w:pPr>
        <w:pStyle w:val="Titolo3"/>
      </w:pPr>
      <w:bookmarkStart w:id="127" w:name="_Toc191116235"/>
      <w:r w:rsidRPr="00096091">
        <w:t>ESORTAZIONE DEL PADRE</w:t>
      </w:r>
      <w:bookmarkEnd w:id="127"/>
      <w:r w:rsidRPr="00096091">
        <w:t xml:space="preserve"> </w:t>
      </w:r>
    </w:p>
    <w:p w14:paraId="368FEE76"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Ecco come il Padre, nel Libro del Siracide, esorta il figlio prima a prepararsi alla tentazione e poi di non smarrirsi nell’ora della prova.</w:t>
      </w:r>
    </w:p>
    <w:p w14:paraId="4ABC060D"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w:t>
      </w:r>
      <w:r w:rsidRPr="0009015E">
        <w:rPr>
          <w:rFonts w:ascii="Arial" w:hAnsi="Arial" w:cs="Arial"/>
          <w:bCs/>
          <w:i/>
          <w:iCs/>
          <w:color w:val="000000" w:themeColor="text1"/>
          <w:sz w:val="23"/>
        </w:rPr>
        <w:lastRenderedPageBreak/>
        <w:t>malattie e nella povertà confida in lui. Affìdati a lui ed egli ti aiuterà, raddrizza le tue vie e spera in lui.</w:t>
      </w:r>
    </w:p>
    <w:p w14:paraId="2A40EAC1" w14:textId="1D79F264"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sidR="00BB0BB2">
        <w:rPr>
          <w:rFonts w:ascii="Arial" w:hAnsi="Arial" w:cs="Arial"/>
          <w:bCs/>
          <w:i/>
          <w:iCs/>
          <w:color w:val="000000" w:themeColor="text1"/>
          <w:sz w:val="23"/>
        </w:rPr>
        <w:t xml:space="preserve"> </w:t>
      </w:r>
    </w:p>
    <w:p w14:paraId="177AB34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Guai ai cuori pavidi e alle mani indolenti e al peccatore che cammina su due strade! Guai al cuore indolente che non ha fede, perché non avrà protezione. Guai a voi che avete perduto la perseveranza: che cosa farete quando il Signore verrà a visitarvi?</w:t>
      </w:r>
    </w:p>
    <w:p w14:paraId="593C510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3,1-18). </w:t>
      </w:r>
    </w:p>
    <w:p w14:paraId="79FC85A0"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La prova rivela la verità della nostra fede, la consistenza della nostra speranza, la robustezza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Anche l’Apostolo Paolo è grande Maestro sia nel superamento delle prove che di ogni tentazione.</w:t>
      </w:r>
    </w:p>
    <w:p w14:paraId="679F4B66" w14:textId="77777777" w:rsidR="00A864BD" w:rsidRPr="00096091" w:rsidRDefault="00A864BD" w:rsidP="0009015E">
      <w:pPr>
        <w:pStyle w:val="Titolo3"/>
      </w:pPr>
      <w:bookmarkStart w:id="128" w:name="_Toc191116236"/>
      <w:r w:rsidRPr="00096091">
        <w:t>ESORTAZIONE DELL’APOSTOLO PIETRO</w:t>
      </w:r>
      <w:bookmarkEnd w:id="128"/>
    </w:p>
    <w:p w14:paraId="651C870E"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12761FB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w:t>
      </w:r>
      <w:r w:rsidRPr="0009015E">
        <w:rPr>
          <w:rFonts w:ascii="Arial" w:hAnsi="Arial" w:cs="Arial"/>
          <w:bCs/>
          <w:i/>
          <w:iCs/>
          <w:color w:val="000000" w:themeColor="text1"/>
          <w:sz w:val="23"/>
        </w:rPr>
        <w:lastRenderedPageBreak/>
        <w:t>credete in lui. Perciò esultate di gioia indicibile e gloriosa, mentre raggiungete la mèta della vostra fede: la salvezza delle anime.</w:t>
      </w:r>
    </w:p>
    <w:p w14:paraId="58ABA47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4BD071A5"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16A4A4AE"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454E639A"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6B4FF438"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7558EA0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Domestici, state sottomessi con profondo rispetto ai vostri padroni, non solo a quelli buoni e miti, ma anche a quelli prepotenti. Questa è grazia: subire afflizioni, soffrendo ingiustamente a causa della conoscenza di </w:t>
      </w:r>
      <w:r w:rsidRPr="0009015E">
        <w:rPr>
          <w:rFonts w:ascii="Arial" w:hAnsi="Arial" w:cs="Arial"/>
          <w:bCs/>
          <w:i/>
          <w:iCs/>
          <w:color w:val="000000" w:themeColor="text1"/>
          <w:sz w:val="23"/>
        </w:rPr>
        <w:lastRenderedPageBreak/>
        <w:t>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6F17C92A" w14:textId="77777777" w:rsidR="00A864BD" w:rsidRPr="00096091" w:rsidRDefault="00A864BD" w:rsidP="0009015E">
      <w:pPr>
        <w:pStyle w:val="Titolo3"/>
      </w:pPr>
      <w:bookmarkStart w:id="129" w:name="_Toc191116237"/>
      <w:r w:rsidRPr="00096091">
        <w:t>ESORTAZIONE DELL’APOSTOLO PAOLO</w:t>
      </w:r>
      <w:bookmarkEnd w:id="129"/>
      <w:r w:rsidRPr="00096091">
        <w:t xml:space="preserve"> </w:t>
      </w:r>
    </w:p>
    <w:p w14:paraId="7E8D455E"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CAB23C2"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1C877FA7"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È la prova che manifesta la verità della nostra fede, la forza della nostra speranza, la tenacia della nostra carità. Carità, fede e speranza a nulla servono se non vengono quotidianamente provate. Il Signore mette alla prova Abramo e sa che lui teme il suo Dio e lo ama più del proprio figlio. </w:t>
      </w:r>
    </w:p>
    <w:p w14:paraId="1538E9A9"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Permette che Satana metta alla prova Giobbe e sa che veramente quest’uomo teme Dio ed è alieno dal male. Mette alla prova il suo Figlio Unigenito Incarnato e sa che Lui ama così tanto il Padre da annientarsi, annichilirsi per lui. La prova è in tutto simile al crogiolo. Si mette l’oro nel crogiolo e lo si può separare da ogni scoria e impurità. Si sottomette la fede e la carità e la speranza al crogiolo della prova e anche esse vengono separate da ogni scoria e da ogni impurità. Chi dinanzi alla prova, dice di aver perso la fede, attesta che mai la vera fede è stata nel suo cuore.</w:t>
      </w:r>
    </w:p>
    <w:p w14:paraId="4368B084"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perché l’Apostolo Giacomo ci dice di considerare perfetta letizia ogni prova alla quale siamo sottomessi. Per la prova, il Signore saggia la verità e la falsità del nostro cuore, se lo amiamo e quanto lo amiamo. </w:t>
      </w:r>
    </w:p>
    <w:p w14:paraId="224893AB"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lastRenderedPageBreak/>
        <w:t xml:space="preserve">Se si cade in una prova di piccolo spessore, sempre si cadrà in una prova di grande spessore.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della vita e conosceremo il grado della verità della nostra fede, della nostra speranza, della nostra carità. </w:t>
      </w:r>
    </w:p>
    <w:p w14:paraId="5555C72F"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Chi crolla dinanzi ad una prova di poco conto, sappia che sempre cadrà in prove più grandi e pesanti. In ogni istante possiamo conoscere il grado della nostra fede, del nostro amore, della nostra speranza. Ognuno può fin da subito farsi un perfetto e oggettivo esame di coscienza leggendo queste parole dell’Apostolo Paolo. Se non siamo in queste parole, è segno che non abbiamo ancora superato le prove della nostra fede, della nostra carità, della nostra speranza. Il cammino verso la perfetta letizia è sempre dinanzi a noi.</w:t>
      </w:r>
    </w:p>
    <w:p w14:paraId="56C73B8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La carità non sia </w:t>
      </w:r>
      <w:r w:rsidRPr="0009015E">
        <w:rPr>
          <w:rFonts w:ascii="Arial" w:hAnsi="Arial" w:cs="Arial"/>
          <w:bCs/>
          <w:i/>
          <w:iCs/>
          <w:color w:val="000000" w:themeColor="text1"/>
          <w:spacing w:val="-2"/>
          <w:sz w:val="23"/>
        </w:rPr>
        <w:t>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09015E">
        <w:rPr>
          <w:rFonts w:ascii="Arial" w:hAnsi="Arial" w:cs="Arial"/>
          <w:bCs/>
          <w:i/>
          <w:iCs/>
          <w:color w:val="000000" w:themeColor="text1"/>
          <w:sz w:val="23"/>
        </w:rPr>
        <w:t xml:space="preserve">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344381A3"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Un discepolo di Gesù è chiamato a pervenire alla stessa perfezione raggiunta da Cristo Signore durante la sua passione e la sua crocifissione. Dalla croce Gesù ha manifestato qual è il supremo grado della pazienza. La pazienza raggiunge il sommo della sua perfezione quando essa viene crocifissa. Ecco dove risiede la nostra perfetta letizia: in una pazienza inchiodata sempre sull’albero della croce e vissuta nella più alta santità. </w:t>
      </w:r>
    </w:p>
    <w:p w14:paraId="1CD10AA8" w14:textId="647DA5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allora qual è il vero frutto della prova della nostra fede: la pazienza crocifissa. Cosa è in verità la pazienza crocifissa? È la capacità che viene dallo Spirito Santo di assumere su di noi tutti i peccati del mondo al fine di cooperare con Cristo </w:t>
      </w:r>
      <w:r w:rsidR="001B6F24" w:rsidRPr="0009015E">
        <w:rPr>
          <w:rFonts w:ascii="Arial" w:hAnsi="Arial" w:cs="Arial"/>
          <w:bCs/>
          <w:color w:val="000000" w:themeColor="text1"/>
          <w:sz w:val="24"/>
        </w:rPr>
        <w:t>alla loro espiazione</w:t>
      </w:r>
      <w:r w:rsidRPr="0009015E">
        <w:rPr>
          <w:rFonts w:ascii="Arial" w:hAnsi="Arial" w:cs="Arial"/>
          <w:bCs/>
          <w:color w:val="000000" w:themeColor="text1"/>
          <w:sz w:val="24"/>
        </w:rPr>
        <w:t xml:space="preserve">. Come Gesù è il Servo Sofferente del Padre, così il Cristo è il Servo Sofferente di Cristo Gesù. colui che compie nella sua carne ciò che manca ai patimenti di Cristo in favore del suo corpo che è la Chiesa. Leggiamo prima la profezia di Isaia sul Servo Sofferente del Signore e poi due brani dell’Apostolo Paolo, uno scritto nella Lettera ai Colossesi e l’altro nella Seconda Lettera ai Corinzi. </w:t>
      </w:r>
    </w:p>
    <w:p w14:paraId="1A928A9A" w14:textId="77777777" w:rsidR="00A864BD" w:rsidRPr="00096091" w:rsidRDefault="00A864BD" w:rsidP="0009015E">
      <w:pPr>
        <w:pStyle w:val="Titolo3"/>
      </w:pPr>
      <w:bookmarkStart w:id="130" w:name="_Toc191116238"/>
      <w:r w:rsidRPr="00096091">
        <w:lastRenderedPageBreak/>
        <w:t>GESÙ IL SERVO SOFFERENTE CROCIFISSO</w:t>
      </w:r>
      <w:bookmarkEnd w:id="130"/>
    </w:p>
    <w:p w14:paraId="02DBF8E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w:t>
      </w:r>
    </w:p>
    <w:p w14:paraId="4BE9AB23"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14:paraId="5E572E0A"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518E1BA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w:t>
      </w:r>
    </w:p>
    <w:p w14:paraId="53C8F18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EE7740E" w14:textId="77777777" w:rsidR="00A864BD" w:rsidRPr="00096091" w:rsidRDefault="00A864BD" w:rsidP="0009015E">
      <w:pPr>
        <w:pStyle w:val="Titolo3"/>
      </w:pPr>
      <w:bookmarkStart w:id="131" w:name="_Toc191116239"/>
      <w:r w:rsidRPr="00096091">
        <w:t>DARE COMPIMENTO AI PATIMENTI DI CRISTO</w:t>
      </w:r>
      <w:bookmarkEnd w:id="131"/>
      <w:r w:rsidRPr="00096091">
        <w:t xml:space="preserve"> </w:t>
      </w:r>
    </w:p>
    <w:p w14:paraId="705C2203"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w:t>
      </w:r>
      <w:r w:rsidRPr="0009015E">
        <w:rPr>
          <w:rFonts w:ascii="Arial" w:hAnsi="Arial" w:cs="Arial"/>
          <w:i/>
          <w:iCs/>
          <w:color w:val="000000" w:themeColor="text1"/>
          <w:sz w:val="23"/>
        </w:rPr>
        <w:lastRenderedPageBreak/>
        <w:t xml:space="preserve">affatico e lotto, con la forza che viene da lui e che agisce in me con potenza (Col 1,24-29). </w:t>
      </w:r>
    </w:p>
    <w:p w14:paraId="1991C0A2"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0797BDED" w14:textId="77777777" w:rsidR="00A864BD" w:rsidRPr="0009015E" w:rsidRDefault="00A864BD" w:rsidP="00260099">
      <w:pPr>
        <w:spacing w:after="200"/>
        <w:jc w:val="both"/>
        <w:rPr>
          <w:rFonts w:ascii="Arial" w:hAnsi="Arial" w:cs="Arial"/>
          <w:color w:val="000000" w:themeColor="text1"/>
          <w:sz w:val="24"/>
        </w:rPr>
      </w:pPr>
      <w:r w:rsidRPr="0009015E">
        <w:rPr>
          <w:rFonts w:ascii="Arial" w:hAnsi="Arial" w:cs="Arial"/>
          <w:color w:val="000000" w:themeColor="text1"/>
          <w:sz w:val="24"/>
        </w:rPr>
        <w:t>Altissima visione di fede di questi uomini di Dio. La loro fede è purissima, come purissima è la loro carità e la loro speranza. La loro pazienza è sempre inchiodata dall’albero dell’obbedienza alla Parola di Cristo Gesù.</w:t>
      </w:r>
    </w:p>
    <w:p w14:paraId="635DF3FA" w14:textId="77777777" w:rsidR="00A864BD" w:rsidRPr="00096091" w:rsidRDefault="00A864BD" w:rsidP="0009015E">
      <w:pPr>
        <w:pStyle w:val="Titolo3"/>
      </w:pPr>
      <w:bookmarkStart w:id="132" w:name="_Toc191116240"/>
      <w:r w:rsidRPr="00096091">
        <w:t>IL FINE DELLA PAZIENZA CROCIFISSA</w:t>
      </w:r>
      <w:bookmarkEnd w:id="132"/>
    </w:p>
    <w:p w14:paraId="2665B795"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Ora chiediamoci: qual è il fine della pazienza crocifissa cui è chiamato ogni discepolo di Gesù? Il fine è il compimento dell’opera di Dio, divenuta tutta opera di Cristo Gesù che deve divenire tutta opera di ogni membro del suo corpo. Questa opera è una sola: partecipare, attraverso l’offerta del nostro corpo a Cristo Signore e per Cristo Signore al Padre, alla redenzione del mondo. Quando noi 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la nostra fede è vana e vane sono anche la nostra carità e la nostra speranza. </w:t>
      </w:r>
    </w:p>
    <w:p w14:paraId="274088FA" w14:textId="4CED6ADE"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w:t>
      </w:r>
      <w:r w:rsidRPr="0009015E">
        <w:rPr>
          <w:rFonts w:ascii="Arial" w:hAnsi="Arial" w:cs="Arial"/>
          <w:bCs/>
          <w:i/>
          <w:iCs/>
          <w:color w:val="000000" w:themeColor="text1"/>
          <w:sz w:val="23"/>
        </w:rPr>
        <w:lastRenderedPageBreak/>
        <w:t>santificati per mezzo dell’offerta del corpo di Gesù Cristo, una volta per sempre. (Eb 10,5-10).</w:t>
      </w:r>
      <w:r w:rsidR="00BB0BB2">
        <w:rPr>
          <w:rFonts w:ascii="Arial" w:hAnsi="Arial" w:cs="Arial"/>
          <w:bCs/>
          <w:i/>
          <w:iCs/>
          <w:color w:val="000000" w:themeColor="text1"/>
          <w:sz w:val="23"/>
        </w:rPr>
        <w:t xml:space="preserve"> </w:t>
      </w:r>
    </w:p>
    <w:p w14:paraId="71D39AFC"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La stessa verità viene annunciata dall’Apostolo Paolo nella Lettera ai Romani:</w:t>
      </w:r>
    </w:p>
    <w:p w14:paraId="5DEDB04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02908204"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crocifissa.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Osea: Siamo incapaci di guardare in alto. Eppure la nostra vocazione è quella di guardare in alto!</w:t>
      </w:r>
    </w:p>
    <w:p w14:paraId="7CD88E58"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(Os 11,1-7). </w:t>
      </w:r>
    </w:p>
    <w:p w14:paraId="1AD9BD56"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 per bocca del profeta Isaia.</w:t>
      </w:r>
    </w:p>
    <w:p w14:paraId="2E413DE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w:t>
      </w:r>
      <w:r w:rsidRPr="0009015E">
        <w:rPr>
          <w:rFonts w:ascii="Arial" w:hAnsi="Arial" w:cs="Arial"/>
          <w:bCs/>
          <w:i/>
          <w:iCs/>
          <w:color w:val="000000" w:themeColor="text1"/>
          <w:sz w:val="23"/>
        </w:rPr>
        <w:lastRenderedPageBreak/>
        <w:t xml:space="preserve">Signore, hai fatto crescere la nazione, ti sei glorificato, hai dilatato tutti i confini della terra. </w:t>
      </w:r>
    </w:p>
    <w:p w14:paraId="17F14A9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w:t>
      </w:r>
    </w:p>
    <w:p w14:paraId="1EC87EF8" w14:textId="162FB665"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w:t>
      </w:r>
      <w:r w:rsidR="00BB0BB2">
        <w:rPr>
          <w:rFonts w:ascii="Arial" w:hAnsi="Arial" w:cs="Arial"/>
          <w:bCs/>
          <w:i/>
          <w:iCs/>
          <w:color w:val="000000" w:themeColor="text1"/>
          <w:sz w:val="23"/>
        </w:rPr>
        <w:t xml:space="preserve"> </w:t>
      </w:r>
    </w:p>
    <w:p w14:paraId="0CBBB555"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È questa l’opera che il Signore chiede ad ogni discepolo di Gesù: cooperare con Cristo alla redenzione e salvezza del mondo. Oggi quest’opera neanche è più possibile pensarla, perché un gelido vento di eresia ha ghiacciato il nostro cuore, la nostra mente, la nostra anima, il nostro spirito. </w:t>
      </w:r>
    </w:p>
    <w:p w14:paraId="18282B10"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Oggi è il cristiano che dichiara inutile Cristo per la redenzione del mondo ed inutile anche la Chiesa. Ogni uomo conosce le sue vie di salvezza ed è sufficiente che le percorra e avrà la vita eterna. </w:t>
      </w:r>
    </w:p>
    <w:p w14:paraId="5808CC98"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w:t>
      </w:r>
    </w:p>
    <w:p w14:paraId="649DBD81" w14:textId="08EF7772"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Poi però ci accorgiamo che la terra con questo Dio si è trasformata in un inferno, e allora ci rivolgiamo a Lui perché venga in nostro soccorso. Ma può un idolo venire in soccorso dell’uomo, se lui è opera dello stesso uomo?</w:t>
      </w:r>
      <w:r w:rsidR="00BB0BB2">
        <w:rPr>
          <w:rFonts w:ascii="Arial" w:hAnsi="Arial" w:cs="Arial"/>
          <w:bCs/>
          <w:color w:val="000000" w:themeColor="text1"/>
          <w:sz w:val="24"/>
        </w:rPr>
        <w:t xml:space="preserve"> </w:t>
      </w:r>
      <w:r w:rsidRPr="0009015E">
        <w:rPr>
          <w:rFonts w:ascii="Arial" w:hAnsi="Arial" w:cs="Arial"/>
          <w:bCs/>
          <w:color w:val="000000" w:themeColor="text1"/>
          <w:sz w:val="24"/>
        </w:rPr>
        <w:t>Forse dovremmo leggere ciò che il Libro della Sapienza rivela sugli Dèi che l’uomo si fabbrica ogni giorno. Leggiamo e comprenderemo.</w:t>
      </w:r>
    </w:p>
    <w:p w14:paraId="127BF959" w14:textId="77777777" w:rsidR="00A864BD" w:rsidRPr="00096091" w:rsidRDefault="00A864BD" w:rsidP="0009015E">
      <w:pPr>
        <w:pStyle w:val="Titolo3"/>
      </w:pPr>
      <w:bookmarkStart w:id="133" w:name="_Toc191116241"/>
      <w:r w:rsidRPr="00096091">
        <w:t>LA VANITÀ DEGLI IDOLI</w:t>
      </w:r>
      <w:bookmarkEnd w:id="133"/>
    </w:p>
    <w:p w14:paraId="39198BF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w:t>
      </w:r>
      <w:r w:rsidRPr="0009015E">
        <w:rPr>
          <w:rFonts w:ascii="Arial" w:hAnsi="Arial" w:cs="Arial"/>
          <w:bCs/>
          <w:i/>
          <w:iCs/>
          <w:color w:val="000000" w:themeColor="text1"/>
          <w:sz w:val="23"/>
        </w:rPr>
        <w:lastRenderedPageBreak/>
        <w:t xml:space="preserve">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241C861D"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14:paraId="7551BD28"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(Sap 13,10-14,21).</w:t>
      </w:r>
    </w:p>
    <w:p w14:paraId="5BD29154"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lastRenderedPageBreak/>
        <w:t>L’invenzione del Dio unico è la più grande disgrazia che si è abbattuta sulla Chiesa di Cristo Gesù. Questa invenzione ha cancellato tutti i misteri soprannaturali ed eterni, cancellando anche il mistero stesso della Chiesa. Se questo idolo non viene fatto trangugiare ai cristiani allo stesso modo che Mosè fece trangugiare ai figli d’Israele il vitello d’oro, ridotto in cenere e sciogliendo poi le ceneri nell’acqua, non c’è più possibilità che si possano compiere le opere del Padre. Le opere del Padre del Signore nostro Gesù Cristo e le opere del Dio unico non sono le stesse opere. La differenza è la stessa che regna tra la luce e le tenebre, tra la verità e la falsità, tra la vita e la morte, tra il paradiso e la perdizione eterna.</w:t>
      </w:r>
    </w:p>
    <w:p w14:paraId="381E2FA3" w14:textId="77777777" w:rsidR="00A864BD" w:rsidRPr="00096091" w:rsidRDefault="00A864BD" w:rsidP="0009015E">
      <w:pPr>
        <w:pStyle w:val="Titolo3"/>
      </w:pPr>
      <w:bookmarkStart w:id="134" w:name="_Toc191116242"/>
      <w:r w:rsidRPr="00096091">
        <w:t>I COSTRUTTORI DI IDOLI VANI</w:t>
      </w:r>
      <w:bookmarkEnd w:id="134"/>
    </w:p>
    <w:p w14:paraId="79165E2C" w14:textId="79F48376"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Sappiamo che nel mondo di chi non conosce il vero Dio, che è uno solo: il Padre del Signore nostro Gesù Cristo, gli idoli vani sono senza numero. Quello che spesso ignoriamo o non vogliamo ricordare è questa verità: il mondo che conosce Dio, il vero Dio, ha nel suo seno un esercito di costruttori di idoli vani. Il primo grande costruttore di idoli vani fu il sommo sacerdote Aronne, il fratello di Mosè e di Maria.</w:t>
      </w:r>
      <w:r w:rsidR="00BB0BB2">
        <w:rPr>
          <w:rFonts w:ascii="Arial" w:hAnsi="Arial" w:cs="Arial"/>
          <w:bCs/>
          <w:color w:val="000000" w:themeColor="text1"/>
          <w:sz w:val="24"/>
        </w:rPr>
        <w:t xml:space="preserve"> </w:t>
      </w:r>
    </w:p>
    <w:p w14:paraId="6A27B5A5"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Questo significa che ogni figlio della Chiesa, dal più alto al più basso, potrebbe divenire un costruttore di idoli vani. Costruttori di idoli vani nel popolo del Signore sono stati sempre i falsi profeti. Ad essi facevano eco i sacerdoti e ogni giorno, sommerso da una universale idolatria, il popolo di Dio si immergeva in una immoralità che prendeva ogni aspetto della sua vita. Anche oggi, chi ha innalzato nella Chiesa l’idolo del Dio unico? Gli stessi figli della Chiesa. Spesso i suoi maestri e i suoi dottori. Ecco cosa accadde quando Aronne costruì il primo idolo per il suo popolo.</w:t>
      </w:r>
    </w:p>
    <w:p w14:paraId="107057EE"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40EA08E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D64254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35F84C0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lastRenderedPageBreak/>
        <w:t xml:space="preserve">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w:t>
      </w:r>
    </w:p>
    <w:p w14:paraId="118953A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Mosè si voltò e scese dal monte con in mano le due tavole della Testimonianza, tavole scritte sui due lati, da una parte e dall’altra. Le tavole erano opera di Dio, la scrittura era scrittura di Dio, scolpita sulle tavole.</w:t>
      </w:r>
    </w:p>
    <w:p w14:paraId="5C5A0BF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58A2A0D"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07BD8FD"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w:t>
      </w:r>
    </w:p>
    <w:p w14:paraId="4A403874"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CC28C1D"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Il giorno dopo Mosè disse al popolo: «Voi avete commesso un grande peccato; ora salirò verso il Signore: forse otterrò il perdono della vostra </w:t>
      </w:r>
      <w:r w:rsidRPr="0009015E">
        <w:rPr>
          <w:rFonts w:ascii="Arial" w:hAnsi="Arial" w:cs="Arial"/>
          <w:bCs/>
          <w:i/>
          <w:iCs/>
          <w:color w:val="000000" w:themeColor="text1"/>
          <w:sz w:val="23"/>
        </w:rPr>
        <w:lastRenderedPageBreak/>
        <w:t>colpa». Mosè ritornò dal Signore e disse: «Questo popolo ha commesso un grande peccato: si sono fatti un dio d’oro. Ma ora, se tu perdonassi il loro peccato... Altrimenti, cancellami dal tuo libro che hai scritto!».</w:t>
      </w:r>
    </w:p>
    <w:p w14:paraId="6E86036F"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263E9D6E"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Oggi ancora non è sorto il Nuovo Mosè capace di far trangugiare a tutti i suoi adoratori, ad ogni suo fedele, le ceneri di questo Dio unico, ormai divenuto potentissimo Dio, dopo averle sparse nelle acque. Questo Mosè può essere solo un dono del Padre del Signore nostro Gesù Cristo. Questo Mosè va chiesto alla Madre nostra celeste, come purissimo dono per la salvezza della purissima fede nel suo Figlio, da Lei concepito per opera dello Spirito Santo. Questa grazia va chiesta senza interruzione, altrimenti non solo di Cristo Gesù scomparirà ogni traccia sulla terra, ma anche della verità e della giustizia. L’uomo sarà preda della falsità e della menzogna e da esse divorato e distrutto. </w:t>
      </w:r>
    </w:p>
    <w:p w14:paraId="4B2A5236"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Ora ritorniamo per un attimo al Cantico di Mosè e leggiamolo alla luce sia della Profezia di Baruc e sia delle Parole di qualche Salmo. Anche il Libro dei Numeri potrà venire in nostro soccorso. La Scrittura è tutta divina chiarezza per illuminare la nostra mente e confortare il nostro cuore. </w:t>
      </w:r>
    </w:p>
    <w:p w14:paraId="31A0C5DF" w14:textId="77777777" w:rsidR="00A864BD" w:rsidRPr="00096091" w:rsidRDefault="00A864BD" w:rsidP="0009015E">
      <w:pPr>
        <w:pStyle w:val="Titolo3"/>
      </w:pPr>
      <w:bookmarkStart w:id="135" w:name="_Toc191116243"/>
      <w:r w:rsidRPr="00096091">
        <w:t>PAROLA ATTINTA DA BARUC</w:t>
      </w:r>
      <w:bookmarkEnd w:id="135"/>
    </w:p>
    <w:p w14:paraId="7FD3D732"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Perché Israele è in terra straniera? Perché Gerusalemme è stata distrutta, perché il tempio santissimo è stato devastato? Tutto questo è accaduto, perché Israele si è lui devastato, si è lui distrutto, si è lui raso al suo. È che da opera di Dio si è voluto trasformare in un’opera della terra, opera figlia dell’idolatria e dell’immoralità. Il profeta Baruc lo afferma con purissima visione profetica. Lui vede la storia con gli occhi dello Spirito Santo.</w:t>
      </w:r>
    </w:p>
    <w:p w14:paraId="7CF39B89"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w:t>
      </w:r>
    </w:p>
    <w:p w14:paraId="28A2D912"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w:t>
      </w:r>
      <w:r w:rsidRPr="0009015E">
        <w:rPr>
          <w:rFonts w:ascii="Arial" w:hAnsi="Arial" w:cs="Arial"/>
          <w:bCs/>
          <w:i/>
          <w:iCs/>
          <w:color w:val="000000" w:themeColor="text1"/>
          <w:sz w:val="23"/>
        </w:rPr>
        <w:lastRenderedPageBreak/>
        <w:t>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0A6E5C9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46E2A030"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7F282607"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4247DD85"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w:t>
      </w:r>
      <w:r w:rsidRPr="0009015E">
        <w:rPr>
          <w:rFonts w:ascii="Arial" w:hAnsi="Arial" w:cs="Arial"/>
          <w:bCs/>
          <w:i/>
          <w:iCs/>
          <w:color w:val="000000" w:themeColor="text1"/>
          <w:sz w:val="23"/>
        </w:rPr>
        <w:lastRenderedPageBreak/>
        <w:t>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5A09FE46"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4C6C9DCB"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7DEE50D4" w14:textId="77777777" w:rsidR="00A864BD" w:rsidRPr="00096091" w:rsidRDefault="00A864BD" w:rsidP="0009015E">
      <w:pPr>
        <w:pStyle w:val="Titolo3"/>
      </w:pPr>
      <w:bookmarkStart w:id="136" w:name="_Toc191116244"/>
      <w:r w:rsidRPr="00096091">
        <w:t>CON LE PAROLE DEL SALMO: CON ODIO VIOLENTO</w:t>
      </w:r>
      <w:bookmarkEnd w:id="136"/>
    </w:p>
    <w:p w14:paraId="3A9FDE49" w14:textId="77777777" w:rsidR="00A864BD" w:rsidRPr="0009015E" w:rsidRDefault="00A864BD" w:rsidP="00260099">
      <w:pPr>
        <w:spacing w:after="200"/>
        <w:jc w:val="both"/>
        <w:rPr>
          <w:rFonts w:ascii="Arial" w:hAnsi="Arial" w:cs="Arial"/>
          <w:color w:val="000000" w:themeColor="text1"/>
          <w:sz w:val="24"/>
        </w:rPr>
      </w:pPr>
      <w:r w:rsidRPr="0009015E">
        <w:rPr>
          <w:rFonts w:ascii="Arial" w:hAnsi="Arial" w:cs="Arial"/>
          <w:color w:val="000000" w:themeColor="text1"/>
          <w:sz w:val="24"/>
        </w:rPr>
        <w:t>L’odio violento mai distruggerà nel giusto l’opera di Dio, finché lui rimarrà nella giustizia del suo Dio e Signore. Potrà distruggere il suo corpo, mai potrà qualcosa contro l’opera di Dio. Potrà distruggere le strutture esterne, mai la verità, mai la carità, mai la fede, che sono nel cuore del giusto. Gesù dall’odio violento è stato inchiodato sulla croce. L’odio senza ragione ha condotto il suo corpo alla morte. Nulla ha potuto contro l’opera di Dio in Lui. Con la risurrezione Cristo è divenuto l’opera delle opere di Dio, l’opera dalla quale scaturisce ogni salvezza, ogni redenzione, ogni vita, ogni luce. Ecco la parola chiara del Salmo:</w:t>
      </w:r>
    </w:p>
    <w:p w14:paraId="221F675F"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 xml:space="preserve">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w:t>
      </w:r>
    </w:p>
    <w:p w14:paraId="29CD5A9D"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lastRenderedPageBreak/>
        <w:t xml:space="preserve">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w:t>
      </w:r>
    </w:p>
    <w:p w14:paraId="461A0E3B"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 xml:space="preserve">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25,1-22). </w:t>
      </w:r>
    </w:p>
    <w:p w14:paraId="70A0B510" w14:textId="77777777" w:rsidR="00A864BD" w:rsidRPr="00096091" w:rsidRDefault="00A864BD" w:rsidP="0009015E">
      <w:pPr>
        <w:pStyle w:val="Titolo3"/>
      </w:pPr>
      <w:bookmarkStart w:id="137" w:name="_Toc191116245"/>
      <w:r w:rsidRPr="00096091">
        <w:t>CON LE PAROLE DI BALAAM</w:t>
      </w:r>
      <w:bookmarkEnd w:id="137"/>
    </w:p>
    <w:p w14:paraId="604F1987"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Balaam è stato chiamato da Balak perché maledicesse Israele e lo rendesse vulnerabile nella sua grande avanzata verso la conquista della terra di Canaan. Lui si accinge a maledire. Ma non può. Chi potrà maledire colui che il Signore ha benedetto? Nessuno. Non ci sono sortilegi contro chi è benedetto dal Signore. I sortilegi sono per coloro che abbandonano il loro Signore e Dio, la rupe che li ha generati, la roccia che li ha creati. </w:t>
      </w:r>
    </w:p>
    <w:p w14:paraId="55932D7A" w14:textId="486A1B6B"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w:t>
      </w:r>
      <w:r w:rsidR="001B6F24" w:rsidRPr="0009015E">
        <w:rPr>
          <w:rFonts w:ascii="Arial" w:hAnsi="Arial" w:cs="Arial"/>
          <w:bCs/>
          <w:i/>
          <w:iCs/>
          <w:color w:val="000000" w:themeColor="text1"/>
          <w:sz w:val="23"/>
        </w:rPr>
        <w:t>magia</w:t>
      </w:r>
      <w:r w:rsidRPr="0009015E">
        <w:rPr>
          <w:rFonts w:ascii="Arial" w:hAnsi="Arial" w:cs="Arial"/>
          <w:bCs/>
          <w:i/>
          <w:iCs/>
          <w:color w:val="000000" w:themeColor="text1"/>
          <w:sz w:val="23"/>
        </w:rPr>
        <w:t xml:space="preserve"> contro Israele: a suo tempo vien detto a Giacobbe e a Israele che cosa opera Dio. Ecco un popolo che si leva come una leonessa e si erge come un leone; non si accovaccia, finché non abbia divorato la preda e bevuto il sangue degli uccisi» (Num 23,18-24). </w:t>
      </w:r>
    </w:p>
    <w:p w14:paraId="031E2413" w14:textId="77777777" w:rsidR="00A864BD" w:rsidRPr="00096091" w:rsidRDefault="00A864BD" w:rsidP="0009015E">
      <w:pPr>
        <w:pStyle w:val="Titolo3"/>
      </w:pPr>
      <w:bookmarkStart w:id="138" w:name="_Toc191116246"/>
      <w:r w:rsidRPr="00096091">
        <w:lastRenderedPageBreak/>
        <w:t>CON LA PAROLA DEL SALMO</w:t>
      </w:r>
      <w:bookmarkEnd w:id="138"/>
    </w:p>
    <w:p w14:paraId="365AA6BF" w14:textId="77777777" w:rsidR="00A864BD" w:rsidRPr="0009015E" w:rsidRDefault="00A864BD" w:rsidP="00260099">
      <w:pPr>
        <w:spacing w:after="200"/>
        <w:jc w:val="both"/>
        <w:rPr>
          <w:rFonts w:ascii="Arial" w:hAnsi="Arial" w:cs="Arial"/>
          <w:color w:val="000000" w:themeColor="text1"/>
          <w:sz w:val="24"/>
        </w:rPr>
      </w:pPr>
      <w:r w:rsidRPr="0009015E">
        <w:rPr>
          <w:rFonts w:ascii="Arial" w:hAnsi="Arial" w:cs="Arial"/>
          <w:color w:val="000000" w:themeColor="text1"/>
          <w:sz w:val="24"/>
        </w:rPr>
        <w:t xml:space="preserve">Quando Israele ascolta la voce del Signore, quando si pente, si converte, ritorna nella piena obbedienza alla sua Parola, il Signore in un istante cambia la sorte del suo popolo. Se invece Israele non si converte, non si pente, non ascolta la voce del suo Dio, non ritorna nell’obbedienza alla sua Legge, il Signore nulla potrà fare per esso. I suoi nemici lo divoreranno. </w:t>
      </w:r>
    </w:p>
    <w:p w14:paraId="4EBBCFEB" w14:textId="77777777" w:rsidR="00A864BD" w:rsidRPr="0009015E" w:rsidRDefault="00A864BD" w:rsidP="00260099">
      <w:pPr>
        <w:spacing w:after="200"/>
        <w:ind w:left="567" w:right="567"/>
        <w:jc w:val="both"/>
        <w:rPr>
          <w:rFonts w:ascii="Arial" w:hAnsi="Arial" w:cs="Arial"/>
          <w:i/>
          <w:iCs/>
          <w:color w:val="000000" w:themeColor="text1"/>
          <w:sz w:val="23"/>
        </w:rPr>
      </w:pPr>
      <w:r w:rsidRPr="0009015E">
        <w:rPr>
          <w:rFonts w:ascii="Arial" w:hAnsi="Arial" w:cs="Arial"/>
          <w:i/>
          <w:iCs/>
          <w:color w:val="000000" w:themeColor="text1"/>
          <w:sz w:val="23"/>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w:t>
      </w:r>
    </w:p>
    <w:p w14:paraId="162455BF" w14:textId="77777777" w:rsidR="00A864BD" w:rsidRPr="00096091" w:rsidRDefault="00A864BD" w:rsidP="0009015E">
      <w:pPr>
        <w:pStyle w:val="Titolo3"/>
      </w:pPr>
      <w:bookmarkStart w:id="139" w:name="_Toc191116247"/>
      <w:r w:rsidRPr="00096091">
        <w:t>È DISTRUTTO COLUI CHE SI DISTRUGGE</w:t>
      </w:r>
      <w:bookmarkEnd w:id="139"/>
    </w:p>
    <w:p w14:paraId="0AFA3F08"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È distrutto dall’odio violento colui che si distrugge come purissima opera del Signore. Chi invece non si distrugge come purissima opera del Signore, dall’odio violento, dall’odio senza ragione, potrà anche essere inchiodato sulla croce, potrà essere messo in carcere, potrà essere flagellato, lapidato, schiaffeggiato, oltraggiato, sputato, deriso, tentato, ma nessuno potrà mai distruggere l’opera che Dio ha creato nel suo cuore, nella sua anima, nel suo spirito. Non c’è odio che possa distruggere l’opera di Dio in un uomo. Più l’odio cresce all’esterno e più deve crescere la grazia del Signore nel suo cuore. Più deve essere ravvivato lo Spirito Santo. Più deve essere perfetta l’opera del Signore nei suoi amici.</w:t>
      </w:r>
    </w:p>
    <w:p w14:paraId="3D50C3B0"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L’odio violento, l’odio senza ragione, può anche uccidere gli amici di Dio, mai però potrà distruggere la fede, la speranza, la carità, l’obbedienza alla voce del Signore. Gli amici di Dio vogliono essere in tutto simili a Cristo Gesù: come Lui vogliono essere obbedienti al Padre fino alla morte e ad una morte di croce. In questo caso l’odio non vince, l’odio è sconfitto. In questo caso l’odio diviene strumento perché si manifesti la grande opera del Signore. È grande il mistero. L’odio è vinto dall’uomo che l’odio ha vinto. Apparentemente il vincitore è l’odio. In realtà chi è stato sconfitto è proprio l’odio. Esso non solo non ha vinto. Ha dato al Signore la via perché la sua opera giungesse al sommo della bellezza e pienezza. C’è opera più stupenda della gloriosa risurrezione di Cristo Signore? Eppure quest’opera matura sulla croce, frutto sì dell’obbedienza di Cristo, ma </w:t>
      </w:r>
      <w:r w:rsidRPr="0009015E">
        <w:rPr>
          <w:rFonts w:ascii="Arial" w:hAnsi="Arial" w:cs="Arial"/>
          <w:bCs/>
          <w:color w:val="000000" w:themeColor="text1"/>
          <w:sz w:val="24"/>
        </w:rPr>
        <w:lastRenderedPageBreak/>
        <w:t>dell’obbedienza di Cristo anche all’odio violento, all’odio senza ragione del mondo. Ci si fa obbedienti all’odio del mondo rimanendo noi nella purissima volontà del Padre nostro, nella sua Parola, nel suo Vangelo, nell’ascolto della sua voce. 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Dio non è incatenata. Ed è proprio questa la perfetta letizia: rimanere noi nella Parola in ogni mare burrascoso di questo mondo. Possono toglierci il corpo e la vita. Nessuno mai ci potrà togliere la Parola del Signore. Possono toglierci tutte le forme e le modalità storiche di essere e di vivere la Parola. Lo Spirito Santo ne inventerà mille nuove per noi.</w:t>
      </w:r>
    </w:p>
    <w:p w14:paraId="5E70101A" w14:textId="6E48707B"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A Cristo Gesù è stata tolta dall’odio violento e dall’odio senza ragione la presenza fisica del suo corpo di carne nella storia, nel tempo. Lo Spirito Santo, con la sua gloriosa risurrezione, gli ha dato </w:t>
      </w:r>
      <w:r w:rsidR="001B6F24" w:rsidRPr="0009015E">
        <w:rPr>
          <w:rFonts w:ascii="Arial" w:hAnsi="Arial" w:cs="Arial"/>
          <w:bCs/>
          <w:color w:val="000000" w:themeColor="text1"/>
          <w:sz w:val="24"/>
        </w:rPr>
        <w:t>una presenza</w:t>
      </w:r>
      <w:r w:rsidRPr="0009015E">
        <w:rPr>
          <w:rFonts w:ascii="Arial" w:hAnsi="Arial" w:cs="Arial"/>
          <w:bCs/>
          <w:color w:val="000000" w:themeColor="text1"/>
          <w:sz w:val="24"/>
        </w:rPr>
        <w:t xml:space="preserve"> che è contemporanea in ogni tempo, in ogni luogo, con ogni persona, di notte e di giorno. A motivo della sua gloriosa risurrezione, 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 Questi due miracoli perenni sono il frutto dell’obbedienza di Cristo fino alla morte e alla morte di Croce. La croce è lo strumento preparato per Cristo dall’odio violento, dall’odio senza ragione.</w:t>
      </w:r>
    </w:p>
    <w:p w14:paraId="0C269522"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Ecco il vero miracolo che si compie nell’Eucaristia. In essa e per essa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 Se il discepolo di Gesù vuole amare come il suo Maestro, anche lui si deve lasciare vincere dall’odio violento. Lasciandosi vincere, lui vincerà l’odio violento e in Cristo si farà eucaristia per il mondo intero, per ogni uomo che vive sulla faccia della terra. </w:t>
      </w:r>
    </w:p>
    <w:p w14:paraId="3F33EB1B"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45CF35A9"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lastRenderedPageBreak/>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 Il cristiano, da Cristo Gesù 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Tutto questo avviene lasciandosi vincere dall’odio del mondo, senza però mai conoscere l’odio, mai il male, mai la disobbedienza, neanche al più piccolo precetto della Legge del Signore.</w:t>
      </w:r>
    </w:p>
    <w:p w14:paraId="394A7FD8"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L’odio violento non ha vinto Cristo. È Cristo che ha sconfitto l’odio violento, l’odio senza ragione. Come lo ha sconfitto e come lo ha vinto? Rimanendo in eterno fedele alla Parola del Padre suo, prestando ad essa ogni obbedienza nella sapienza, consiglio, fortezza, intelligenza, scienza, pietà, timore del Signore nello Spirito Santo. Sulla croce Gesù ha vissuto la perfetta letizia. Ha superato la prova che gli chiedeva di sottoporsi a tutto l’odio violento, bevendolo fino all’ultima goccia. Lui lo ha bevuto tutto l’odio violento del mondo ed è risultato vincitore. Ecco come questa vittoria è narrata nella Sequenza di Pasqua:</w:t>
      </w:r>
    </w:p>
    <w:p w14:paraId="7A174713"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6A0E9A49"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È facile conoscere chi è stato sconfitto dall’odio perché già distrutto dalla sua obbedienza alla Parola del Signore. È sufficiente che si lasci che l’odio entri anche con la sua ombra in un solo pensiero della nostra mente e noi attestiamo la nostra sconfitta. La sua vittoria su di noi sarà perfetta se noi gli lasceremo spazio. Se noi lo coltiviamo. Se noi lo alimentiamo.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mai l’odio trionferà su di noi e noi abbiamo sconfitto, sconfiggeremo sempre il mondo. Per vincere l’odio dobbiamo vivere lo stesso stile dell’Apostolo Paolo che aveva interamente conformato il suo alla vita di Cristo Gesù crocifisso: </w:t>
      </w:r>
    </w:p>
    <w:p w14:paraId="4D41E26C"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Ritengo infatti che Dio abbia messo noi, gli apostoli, all’ultimo posto, come condannati a morte, poiché siamo dati in spettacolo al mondo, agli angeli </w:t>
      </w:r>
      <w:r w:rsidRPr="0009015E">
        <w:rPr>
          <w:rFonts w:ascii="Arial" w:hAnsi="Arial" w:cs="Arial"/>
          <w:bCs/>
          <w:i/>
          <w:iCs/>
          <w:color w:val="000000" w:themeColor="text1"/>
          <w:sz w:val="23"/>
        </w:rPr>
        <w:lastRenderedPageBreak/>
        <w:t xml:space="preserve">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 </w:t>
      </w:r>
    </w:p>
    <w:p w14:paraId="73982565"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4,8-12). </w:t>
      </w:r>
    </w:p>
    <w:p w14:paraId="2EDF7D91" w14:textId="77777777" w:rsidR="00A864BD" w:rsidRPr="0009015E" w:rsidRDefault="00A864BD" w:rsidP="00260099">
      <w:pPr>
        <w:spacing w:after="200"/>
        <w:ind w:left="567" w:right="567"/>
        <w:jc w:val="both"/>
        <w:rPr>
          <w:rFonts w:ascii="Arial" w:hAnsi="Arial" w:cs="Arial"/>
          <w:bCs/>
          <w:i/>
          <w:iCs/>
          <w:color w:val="000000" w:themeColor="text1"/>
          <w:sz w:val="23"/>
        </w:rPr>
      </w:pPr>
      <w:r w:rsidRPr="0009015E">
        <w:rPr>
          <w:rFonts w:ascii="Arial" w:hAnsi="Arial" w:cs="Arial"/>
          <w:bCs/>
          <w:i/>
          <w:iCs/>
          <w:color w:val="000000" w:themeColor="text1"/>
          <w:sz w:val="23"/>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4EE0F07A"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Non credo vi sia perfetta letizia più grande di questa. </w:t>
      </w:r>
    </w:p>
    <w:p w14:paraId="26765921"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Alla Vergine Maria vanno chieste due grazie: Che ci aiuti a rimanere in eterno nella casa del Vangelo, dimorando e abitando nel suo cuore; che ottenga la grazia di fare dello stile di Gesù, divenuto stile dell’Apostolo Paolo, il nostro stesso stile. Solo così vinceremo l’odio violento del mondo. Solo così mai da esso saremo vinti. Mai all’odio risponderemo con l’odio e mai al male con il male. La nostra casa sarà sempre il cuore di Cristo Gesù Crocifisso. </w:t>
      </w:r>
    </w:p>
    <w:p w14:paraId="2546148B" w14:textId="77777777" w:rsidR="00A864BD" w:rsidRPr="0009015E" w:rsidRDefault="00A864BD" w:rsidP="00260099">
      <w:pPr>
        <w:spacing w:after="200"/>
        <w:jc w:val="both"/>
        <w:rPr>
          <w:rFonts w:ascii="Arial" w:hAnsi="Arial" w:cs="Arial"/>
          <w:bCs/>
          <w:color w:val="000000" w:themeColor="text1"/>
          <w:sz w:val="24"/>
        </w:rPr>
      </w:pPr>
      <w:r w:rsidRPr="0009015E">
        <w:rPr>
          <w:rFonts w:ascii="Arial" w:hAnsi="Arial" w:cs="Arial"/>
          <w:bCs/>
          <w:color w:val="000000" w:themeColor="text1"/>
          <w:sz w:val="24"/>
        </w:rPr>
        <w:t xml:space="preserve">Ne siamo certi. La Madre nostra non mancherà di concederci queste due grazie, così necessarie per testimoniare Cristo e la sua Croce, il suo Vangelo e la sua vita. Con queste due grazie, mai l’odio vincerà. Sempre lo vinceremo.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 Chi si riveste di questo abito, mai l’odio del mondo glielo potrà strappare. Gli potrà strappare qualche modalità storica, mai però questa divina essenza che avvolge la sua vita. Mai nessuno “potrà toglierci la nostra gioia e nessuno la nostra perfetta letizia”. </w:t>
      </w:r>
    </w:p>
    <w:p w14:paraId="6BBFAAEB" w14:textId="77777777" w:rsidR="005B275A" w:rsidRPr="00096091" w:rsidRDefault="005B275A" w:rsidP="00260099">
      <w:pPr>
        <w:spacing w:after="200"/>
        <w:jc w:val="both"/>
        <w:rPr>
          <w:rFonts w:ascii="Arial" w:hAnsi="Arial" w:cs="Arial"/>
          <w:b/>
          <w:color w:val="000000" w:themeColor="text1"/>
          <w:sz w:val="24"/>
        </w:rPr>
      </w:pPr>
    </w:p>
    <w:p w14:paraId="10685543" w14:textId="054EC1E3" w:rsidR="005B275A" w:rsidRPr="00096091" w:rsidRDefault="005B275A" w:rsidP="00CA173A">
      <w:pPr>
        <w:pStyle w:val="Titolo1"/>
      </w:pPr>
      <w:bookmarkStart w:id="140" w:name="_Toc191116248"/>
      <w:r w:rsidRPr="00096091">
        <w:lastRenderedPageBreak/>
        <w:t>CONCLUSIONE</w:t>
      </w:r>
      <w:bookmarkEnd w:id="140"/>
      <w:r w:rsidRPr="00096091">
        <w:t xml:space="preserve"> </w:t>
      </w:r>
    </w:p>
    <w:p w14:paraId="1A598A8A" w14:textId="3BDEE3EA" w:rsidR="00FE346A" w:rsidRDefault="00FE346A" w:rsidP="0066142F">
      <w:pPr>
        <w:spacing w:after="120"/>
        <w:jc w:val="both"/>
        <w:rPr>
          <w:rFonts w:ascii="Arial" w:hAnsi="Arial" w:cs="Arial"/>
          <w:bCs/>
          <w:color w:val="000000" w:themeColor="text1"/>
          <w:sz w:val="24"/>
        </w:rPr>
      </w:pPr>
      <w:r w:rsidRPr="00FE346A">
        <w:rPr>
          <w:rFonts w:ascii="Arial" w:hAnsi="Arial" w:cs="Arial"/>
          <w:bCs/>
          <w:color w:val="000000" w:themeColor="text1"/>
          <w:sz w:val="24"/>
        </w:rPr>
        <w:t>Questo primo Libro</w:t>
      </w:r>
      <w:r w:rsidR="0066142F">
        <w:rPr>
          <w:rFonts w:ascii="Arial" w:hAnsi="Arial" w:cs="Arial"/>
          <w:bCs/>
          <w:color w:val="000000" w:themeColor="text1"/>
          <w:sz w:val="24"/>
        </w:rPr>
        <w:t xml:space="preserve"> ci</w:t>
      </w:r>
      <w:r w:rsidRPr="00FE346A">
        <w:rPr>
          <w:rFonts w:ascii="Arial" w:hAnsi="Arial" w:cs="Arial"/>
          <w:bCs/>
          <w:color w:val="000000" w:themeColor="text1"/>
          <w:sz w:val="24"/>
        </w:rPr>
        <w:t xml:space="preserve"> </w:t>
      </w:r>
      <w:r w:rsidR="0066142F">
        <w:rPr>
          <w:rFonts w:ascii="Arial" w:hAnsi="Arial" w:cs="Arial"/>
          <w:bCs/>
          <w:color w:val="000000" w:themeColor="text1"/>
          <w:sz w:val="24"/>
        </w:rPr>
        <w:t xml:space="preserve">ha già fornito una certezza: È </w:t>
      </w:r>
      <w:r w:rsidRPr="00FE346A">
        <w:rPr>
          <w:rFonts w:ascii="Arial" w:hAnsi="Arial" w:cs="Arial"/>
          <w:bCs/>
          <w:color w:val="000000" w:themeColor="text1"/>
          <w:sz w:val="24"/>
        </w:rPr>
        <w:t xml:space="preserve">la Parola </w:t>
      </w:r>
      <w:r w:rsidR="0066142F">
        <w:rPr>
          <w:rFonts w:ascii="Arial" w:hAnsi="Arial" w:cs="Arial"/>
          <w:bCs/>
          <w:color w:val="000000" w:themeColor="text1"/>
          <w:sz w:val="24"/>
        </w:rPr>
        <w:t xml:space="preserve">di Dio, quella contenuta nei Sacri Testi delle Sacre Scritture che </w:t>
      </w:r>
      <w:r w:rsidRPr="00FE346A">
        <w:rPr>
          <w:rFonts w:ascii="Arial" w:hAnsi="Arial" w:cs="Arial"/>
          <w:bCs/>
          <w:color w:val="000000" w:themeColor="text1"/>
          <w:sz w:val="24"/>
        </w:rPr>
        <w:t xml:space="preserve">detta </w:t>
      </w:r>
      <w:r w:rsidR="0066142F">
        <w:rPr>
          <w:rFonts w:ascii="Arial" w:hAnsi="Arial" w:cs="Arial"/>
          <w:bCs/>
          <w:color w:val="000000" w:themeColor="text1"/>
          <w:sz w:val="24"/>
        </w:rPr>
        <w:t xml:space="preserve">ad ogni uomo </w:t>
      </w:r>
      <w:r w:rsidRPr="00FE346A">
        <w:rPr>
          <w:rFonts w:ascii="Arial" w:hAnsi="Arial" w:cs="Arial"/>
          <w:bCs/>
          <w:color w:val="000000" w:themeColor="text1"/>
          <w:sz w:val="24"/>
        </w:rPr>
        <w:t>il retto agire</w:t>
      </w:r>
      <w:r w:rsidR="0066142F">
        <w:rPr>
          <w:rFonts w:ascii="Arial" w:hAnsi="Arial" w:cs="Arial"/>
          <w:bCs/>
          <w:color w:val="000000" w:themeColor="text1"/>
          <w:sz w:val="24"/>
        </w:rPr>
        <w:t>, la retta e sana moralità, il corretto e perfetto comportamento in ogni sua parola e opera, pensiero e desiderio, struttura del suo cuore e del suo corpo.</w:t>
      </w:r>
      <w:r w:rsidR="00522E60">
        <w:rPr>
          <w:rFonts w:ascii="Arial" w:hAnsi="Arial" w:cs="Arial"/>
          <w:bCs/>
          <w:color w:val="000000" w:themeColor="text1"/>
          <w:sz w:val="24"/>
        </w:rPr>
        <w:t xml:space="preserve"> Ogni modifica, ogni alterazione, ogni cambiamento, ogni falsità, ogni menzogna, ogni pensiero </w:t>
      </w:r>
      <w:r w:rsidR="00E8528A">
        <w:rPr>
          <w:rFonts w:ascii="Arial" w:hAnsi="Arial" w:cs="Arial"/>
          <w:bCs/>
          <w:color w:val="000000" w:themeColor="text1"/>
          <w:sz w:val="24"/>
        </w:rPr>
        <w:t>del cuore dell’uomo che viene inserito nella Parola del Signore produce una sostanziale modifica nella retta e sana moralità dell’uomo. Da uomo di sana moralità</w:t>
      </w:r>
      <w:r w:rsidR="00BB0BB2">
        <w:rPr>
          <w:rFonts w:ascii="Arial" w:hAnsi="Arial" w:cs="Arial"/>
          <w:bCs/>
          <w:color w:val="000000" w:themeColor="text1"/>
          <w:sz w:val="24"/>
        </w:rPr>
        <w:t>,</w:t>
      </w:r>
      <w:r w:rsidR="00E8528A">
        <w:rPr>
          <w:rFonts w:ascii="Arial" w:hAnsi="Arial" w:cs="Arial"/>
          <w:bCs/>
          <w:color w:val="000000" w:themeColor="text1"/>
          <w:sz w:val="24"/>
        </w:rPr>
        <w:t xml:space="preserve"> l’uomo diviene persona dalla falsa e ingannevole moralità. Ecco perché alla parola del Signore nulla mai si deve aggiungere e nulla mai si deve togliere. La Parola è di Dio se rimane sempre integra nella lettera e nella verità dello Spirito Santo. Se essa viene modificata, anche in un</w:t>
      </w:r>
      <w:r w:rsidR="00BB0BB2">
        <w:rPr>
          <w:rFonts w:ascii="Arial" w:hAnsi="Arial" w:cs="Arial"/>
          <w:bCs/>
          <w:color w:val="000000" w:themeColor="text1"/>
          <w:sz w:val="24"/>
        </w:rPr>
        <w:t xml:space="preserve"> solo</w:t>
      </w:r>
      <w:r w:rsidR="00E8528A">
        <w:rPr>
          <w:rFonts w:ascii="Arial" w:hAnsi="Arial" w:cs="Arial"/>
          <w:bCs/>
          <w:color w:val="000000" w:themeColor="text1"/>
          <w:sz w:val="24"/>
        </w:rPr>
        <w:t xml:space="preserve"> iota, essa non è più la Parola di Dio. Ecco ora alcune brevi riflessioni sulla Parola del Signore,</w:t>
      </w:r>
    </w:p>
    <w:p w14:paraId="1732D85E" w14:textId="3D1AB969" w:rsidR="0066142F" w:rsidRPr="00E8528A" w:rsidRDefault="0066142F" w:rsidP="0066142F">
      <w:pPr>
        <w:spacing w:after="120"/>
        <w:jc w:val="both"/>
        <w:rPr>
          <w:rFonts w:ascii="Arial" w:hAnsi="Arial" w:cs="Arial"/>
          <w:b/>
          <w:color w:val="000000" w:themeColor="text1"/>
          <w:sz w:val="24"/>
        </w:rPr>
      </w:pPr>
      <w:r w:rsidRPr="00E8528A">
        <w:rPr>
          <w:rFonts w:ascii="Arial" w:hAnsi="Arial" w:cs="Arial"/>
          <w:b/>
          <w:color w:val="000000" w:themeColor="text1"/>
          <w:sz w:val="24"/>
        </w:rPr>
        <w:t xml:space="preserve">I </w:t>
      </w:r>
      <w:r w:rsidR="00E8528A" w:rsidRPr="00E8528A">
        <w:rPr>
          <w:rFonts w:ascii="Arial" w:hAnsi="Arial" w:cs="Arial"/>
          <w:b/>
          <w:color w:val="000000" w:themeColor="text1"/>
          <w:sz w:val="24"/>
        </w:rPr>
        <w:t xml:space="preserve">peccati contro la Parola di Gesù </w:t>
      </w:r>
    </w:p>
    <w:p w14:paraId="14A34F90" w14:textId="77777777" w:rsidR="0066142F" w:rsidRPr="0066142F"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Per conoscere quali sono i peccati contro la Parola di Dio e di Cristo Gesù è sufficiente che noi ricordiamo alla nostra mente e fissiamo nel nostro cuore quando il Signore disse al suo popolo per bocca di Mosè: “Ora,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Anche a noi cristiani, discepoli di Gesù, dallo Spirito Santo è stato dato un uguale comando: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La Parola, purissima è uscita dalla bocca di Dio e di Cristo Gesù, purissima dovrà essere annunciata, insegnata, predicata. Ad essa nulla va aggiunto e nulla tolto. </w:t>
      </w:r>
    </w:p>
    <w:p w14:paraId="5746D677" w14:textId="583010BE" w:rsidR="0066142F"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È peccato contro la Parola del Vangelo: “Ogni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 Non è uno solo il peccato contro la Parola. Oggi peccato gravissimo contro la Parola del Vangelo è la sua piena, totale, completa sostituzione con il pensiero secondo il mondo. 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profezia si aggiunge l’arroganza e la tracotanza dei falsi profeti nel combattere </w:t>
      </w:r>
      <w:r w:rsidRPr="0066142F">
        <w:rPr>
          <w:rFonts w:ascii="Arial" w:hAnsi="Arial" w:cs="Arial"/>
          <w:bCs/>
          <w:color w:val="000000" w:themeColor="text1"/>
          <w:sz w:val="24"/>
        </w:rPr>
        <w:lastRenderedPageBreak/>
        <w:t>con ogni mezzo la vera Parola del Signore, allora il quadro è perfetto. Il principe del mondo ha il pieno governo di questi cuori. Solo la Vergine Maria può chiedere al Figlio suo che intervenga con tutta la potenza del suo Santo Spirito e ci liberi dai falsi profeti.</w:t>
      </w:r>
    </w:p>
    <w:p w14:paraId="77375478" w14:textId="045CB94D" w:rsidR="0066142F" w:rsidRPr="00E8528A" w:rsidRDefault="0066142F" w:rsidP="0066142F">
      <w:pPr>
        <w:spacing w:after="120"/>
        <w:jc w:val="both"/>
        <w:rPr>
          <w:rFonts w:ascii="Arial" w:hAnsi="Arial" w:cs="Arial"/>
          <w:b/>
          <w:color w:val="000000" w:themeColor="text1"/>
          <w:sz w:val="24"/>
        </w:rPr>
      </w:pPr>
      <w:r w:rsidRPr="00E8528A">
        <w:rPr>
          <w:rFonts w:ascii="Arial" w:hAnsi="Arial" w:cs="Arial"/>
          <w:b/>
          <w:color w:val="000000" w:themeColor="text1"/>
          <w:sz w:val="24"/>
        </w:rPr>
        <w:t>D</w:t>
      </w:r>
      <w:r w:rsidR="00E8528A" w:rsidRPr="00E8528A">
        <w:rPr>
          <w:rFonts w:ascii="Arial" w:hAnsi="Arial" w:cs="Arial"/>
          <w:b/>
          <w:color w:val="000000" w:themeColor="text1"/>
          <w:sz w:val="24"/>
        </w:rPr>
        <w:t>iffondere e difendere la Parola</w:t>
      </w:r>
    </w:p>
    <w:p w14:paraId="20B07529" w14:textId="743D7A9D" w:rsidR="0066142F" w:rsidRPr="0066142F"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Diffondere e difendere la Parola del Signore non sono due azioni separate e distinte. Sono invece una sola ed unica azione. Il missionario o il testimone di Cristo Gesù deve dire la Parola nella sua più pura verità. Dicendola nella più pura verità, la difende da tutti gli errori che sempre nel tempo il mondo e chi pensa secondo il mondo vuole introdurre in essa. Modello nella diffusione e nella difesa della Parola del Signore è l’Apostolo Paolo. Lui non solo ha consacrato la sua vita perché la Parola di Cristo Gesù – per lui la Parola è Cristo e questi Crocifisso, la Parola è quella della croce – venisse annunciata ad ogni uomo con ogni sapienza, dottrina, purezza di verità, ha anche insegnato al Vescovo Timoteo come si combatte per la diffusione e la difesa del Vangelo di Cristo Gesù: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2C8B5939" w14:textId="77777777" w:rsidR="0066142F"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78EAA370" w14:textId="77777777" w:rsidR="0066142F"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C8D07AE" w14:textId="77777777" w:rsidR="0066142F"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96C9220" w14:textId="06C261D1" w:rsidR="0066142F"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t xml:space="preserve">Tu però rimani saldo in quello che hai imparato e che credi fermamente. Conosci coloro da cui lo hai </w:t>
      </w:r>
      <w:r w:rsidR="00AB022F" w:rsidRPr="00E8528A">
        <w:rPr>
          <w:rFonts w:ascii="Arial" w:hAnsi="Arial" w:cs="Arial"/>
          <w:bCs/>
          <w:i/>
          <w:iCs/>
          <w:color w:val="000000" w:themeColor="text1"/>
          <w:sz w:val="24"/>
        </w:rPr>
        <w:t>appreso, e</w:t>
      </w:r>
      <w:r w:rsidRPr="00E8528A">
        <w:rPr>
          <w:rFonts w:ascii="Arial" w:hAnsi="Arial" w:cs="Arial"/>
          <w:bCs/>
          <w:i/>
          <w:iCs/>
          <w:color w:val="000000" w:themeColor="text1"/>
          <w:sz w:val="24"/>
        </w:rPr>
        <w:t xml:space="preserv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452EAF64" w14:textId="77777777" w:rsidR="0066142F"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3,1-4,8). </w:t>
      </w:r>
    </w:p>
    <w:p w14:paraId="66601DCA" w14:textId="77777777" w:rsidR="00E8528A"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Se Cristo e questi Crocifisso non è vita della nostra vita e il missionario del Vangelo non è vita di Cristo Signore, la Parola del Vangelo né si diffonde e né si difende. Se Cristo è estraneo al nostro cuore è anche estraneo alla nostra bocca. Ogni uomo parla di ciò che nel cuore sovrabbonda. Se nel cuore sovrabbonda Cristo, il missionario parlerà di Cristo secondo purezza di verità e perfetta dottrina. Se il cuore sovrabbonda di pensieri mondani, anche la Parola del Vangelo sarà una parola mondana, fatta passare però per Paolo del Signore. Per l’Apostolo Paolo invece vivere è Cristo. </w:t>
      </w:r>
    </w:p>
    <w:p w14:paraId="5ABABE8F" w14:textId="77777777" w:rsidR="00E8528A"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t xml:space="preserve">Vivo io, già non io, vive in me veramente Cristo. Questa vita che io vivo la vivo nella fede in Cristo Gesù che è morto per me. </w:t>
      </w:r>
    </w:p>
    <w:p w14:paraId="6AF125D6" w14:textId="77777777" w:rsidR="00E8528A"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Se Cristo è morto per me anch’io devo morire per Lui. Il cuore di Cristo è il cuore di Paolo, il cuore di Paolo è il cuore di Cristo. La Parola di Cristo è Parola di Paolo. La Parola di Paolo è Parola di Cristo. Quando Paolo vede che Cristo è stato trasformato, modificato, alterato, perché la Parola del Vangelo è stata </w:t>
      </w:r>
      <w:r w:rsidRPr="0066142F">
        <w:rPr>
          <w:rFonts w:ascii="Arial" w:hAnsi="Arial" w:cs="Arial"/>
          <w:bCs/>
          <w:color w:val="000000" w:themeColor="text1"/>
          <w:sz w:val="24"/>
        </w:rPr>
        <w:lastRenderedPageBreak/>
        <w:t>trasformata, modificata, alterata, subito interviene e con fortezza di Spirito Santo rimette il vero Cristo nel cuore dei discepoli del Signore:</w:t>
      </w:r>
    </w:p>
    <w:p w14:paraId="2B0B5A09" w14:textId="40456FD7" w:rsidR="0066142F"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327F8CC4" w14:textId="77777777" w:rsidR="00E8528A" w:rsidRPr="00E8528A" w:rsidRDefault="0066142F" w:rsidP="00E8528A">
      <w:pPr>
        <w:spacing w:after="200"/>
        <w:ind w:left="567" w:right="567"/>
        <w:jc w:val="both"/>
        <w:rPr>
          <w:rFonts w:ascii="Arial" w:hAnsi="Arial" w:cs="Arial"/>
          <w:bCs/>
          <w:i/>
          <w:iCs/>
          <w:color w:val="000000" w:themeColor="text1"/>
          <w:sz w:val="24"/>
        </w:rPr>
      </w:pPr>
      <w:r w:rsidRPr="00E8528A">
        <w:rPr>
          <w:rFonts w:ascii="Arial" w:hAnsi="Arial" w:cs="Arial"/>
          <w:bCs/>
          <w:i/>
          <w:iCs/>
          <w:color w:val="000000" w:themeColor="text1"/>
          <w:sz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w:t>
      </w:r>
      <w:r w:rsidRPr="00E8528A">
        <w:rPr>
          <w:rFonts w:ascii="Arial" w:hAnsi="Arial" w:cs="Arial"/>
          <w:bCs/>
          <w:i/>
          <w:iCs/>
          <w:color w:val="000000" w:themeColor="text1"/>
          <w:sz w:val="24"/>
        </w:rPr>
        <w:lastRenderedPageBreak/>
        <w:t xml:space="preserve">Giacomo, Cefa e Giovanni, ritenuti le colonne, diedero a me e a Bàrnaba la destra in segno di comunione, perché noi andassimo tra le genti e loro tra i circoncisi. Ci pregarono soltanto di ricordarci dei poveri, ed è quello che mi sono preoccupato di fare (Gal 1,6-2,10). </w:t>
      </w:r>
    </w:p>
    <w:p w14:paraId="03B65015" w14:textId="42E05090" w:rsidR="0066142F"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Se il Cristo del nostro cuore è non vero, o in poco o in molto, la nostra Parola del Vangelo è non vera, o in poco o in molto. Tutto è dalla conformazione del nostro cuore al cuore di Cristo Gesù.</w:t>
      </w:r>
    </w:p>
    <w:p w14:paraId="1F7731D5" w14:textId="7DCD0D2C" w:rsidR="0066142F" w:rsidRPr="00E8528A" w:rsidRDefault="0066142F" w:rsidP="0066142F">
      <w:pPr>
        <w:spacing w:after="120"/>
        <w:jc w:val="both"/>
        <w:rPr>
          <w:rFonts w:ascii="Arial" w:hAnsi="Arial" w:cs="Arial"/>
          <w:b/>
          <w:color w:val="000000" w:themeColor="text1"/>
          <w:sz w:val="24"/>
        </w:rPr>
      </w:pPr>
      <w:r w:rsidRPr="00E8528A">
        <w:rPr>
          <w:rFonts w:ascii="Arial" w:hAnsi="Arial" w:cs="Arial"/>
          <w:b/>
          <w:color w:val="000000" w:themeColor="text1"/>
          <w:sz w:val="24"/>
        </w:rPr>
        <w:t>L</w:t>
      </w:r>
      <w:r w:rsidR="00E8528A" w:rsidRPr="00E8528A">
        <w:rPr>
          <w:rFonts w:ascii="Arial" w:hAnsi="Arial" w:cs="Arial"/>
          <w:b/>
          <w:color w:val="000000" w:themeColor="text1"/>
          <w:sz w:val="24"/>
        </w:rPr>
        <w:t>e tentazioni invisibili</w:t>
      </w:r>
    </w:p>
    <w:p w14:paraId="33100A91" w14:textId="77777777" w:rsidR="00E8528A"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Le tentazioni sono visibile e invisibili. Le tentazioni visibili sono tutte quelle che chiedono di trasgredire la Parola del Signore, quella scritta dagli Agiografi per opera dello Spirito Santo, sotto sua mozione e ispirazione. È sufficiente conoscere il Discorso della Montagna e sempre sapremo quali sono per noi le tentazioni: non vivere quella Parola. Viverla male. Uscire da essa. Camminare dalla nostra volontà, dai nostri pensieri, dai nostri desideri, dagli istinti del peccato. </w:t>
      </w:r>
    </w:p>
    <w:p w14:paraId="7E1DD20F" w14:textId="77777777" w:rsidR="00E8528A"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Oggi per moltissimi cristiani trasgredire la Legge del Signore, non osservare i suoi Comandamenti, disobbedire ai suoi Statuti e alle sue Leggi non è peccato e di conseguenza neanche è tentazione. Si è passati dalla Parola scritta e codificata, consegnata alla pietra, al papiro, alla pergamena, al libro ad una parola di Dio immaginata, parola che non solo dichiara tutto bene, dice molto di più: sostiene che Dio neanche vuole che l’uomo osservi quella Legge. Quella era per ieri. Oggi quella Legge non serve più. Se non serve più, niente è più tentazione e niente è più peccato per noi. Dove non c’è Legge, non c’è trasgressione, non c’è peccato. Siamo giunti a vivere una religione senza Legge oggettiva e universale. Ma se manca la Legge oggettiva e universale, manca anche il Dio oggettivo e universale. Come ognuno può farsi la sua personale volontà di Dio, così ognuno può farsi il suo personale Dio. </w:t>
      </w:r>
    </w:p>
    <w:p w14:paraId="6C9CE4E5" w14:textId="77777777" w:rsidR="00E8528A"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Siamo oggi nell’era del Dio multiforme. In verità è questo il Dio unico: un Dio multiforme, un Dio multi-facce, un Dio al quale ognuno dona la sua particolare colorazione a seconda degli istinti del momento. La nostra non è più la religione del Dio oggettivo e universale è invece del Dio soggettivo e personale. Non è più della Legge oggettiva e universale. È invece della Legge soggettiva e particolare. Questa trasformazione della religione è vero arbitrio e dispotismo, può anche raggiungere la tirannia. Infatti chi è posto in alto può imporre il suo Dio, la sua Legge, la sua religione come strumento di oppressione, di schiavitù, si sottomissione.</w:t>
      </w:r>
    </w:p>
    <w:p w14:paraId="3ABF7585" w14:textId="591097D0" w:rsidR="0066142F" w:rsidRPr="0066142F"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 Non essendovi più Legge oggettiva e universale, chi sta sotto deve subire ogni angheria in nome del Dio e della Legge di colui che sta in alto. Questa è però la morte della vera religione. Infatti oggi difficilmente si può parlare di religione. Si deve invece parlare di una nuova antropologia, totalmente differente dall’antropologia che nasce dalla purissima rivelazione oggettiva e universale. Ognuno è obbligato a rientrare nella religione oggettiva e universale, frutto del vero Dio oggettivo e universale, regolata dalla Legge oggettiva e universale. Altrimenti è la morte della religione.</w:t>
      </w:r>
    </w:p>
    <w:p w14:paraId="37069A56" w14:textId="77777777" w:rsidR="00E8528A"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lastRenderedPageBreak/>
        <w:t xml:space="preserve">Le tentazioni invisibili sono quelle legate alla disobbedienza al nostro carisma, al nostro ministero, alla nostra missione e vocazione. Carisma, ministero, missione, vocazioni sono dati dallo Spirito Santo e sempre dalla volontà dello Spirito Santo vanno vissuti. Questo significa che il discepolo di Gesù deve vivere di profonda perenne comunione nello Spirito Santo e si vive di questa comunione quando lo Spirito Santo prende dimora nella nostra anima, nel nostro spirito, nel nostro corpo e in esso giorno per giorno viene ravvivato affinché la sua potenza di luce e di verità cresca in noi fino ad occupare ogni atomo della nostra anima, del nostro spirito, del nostro corpo. </w:t>
      </w:r>
    </w:p>
    <w:p w14:paraId="3D5041B6" w14:textId="77777777" w:rsidR="00E8528A"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Senza questa perfetta comunione è sempre possibile vivere dalla nostra volontà ciò che invece deve essere sempre vissuto dalla volontà dello Spirito Santo. Due esempi sono sufficienti perché comprendiamo cosa è in verità una tentazione invisibile. Gesù è nel deserto. Il Padre gli ha conferito ogni potere. Lui può compiere qualsiasi prodigio e miracolo. Può compiere tutto ma sempre in obbedienza alla volontà del Padre, volontà che Lui sempre conosce nello Spirito Santo. Viene Satana e gli propone di trasformare dei sassi in pane. Gesù si rifiuta. Lui può operare i miracoli solo in obbedienza al Padre, mai per comando degli uomini e neanche su richiesta di Satana. Se Lui avesse compiuto il miracolo sarebbe caduto in tentazione. Sarebbe stato dalla volontà di Satana e non dalla volontà del Padre. Gli Apostoli vengono sollecitati dalle vedove perché si occupino della distribuzione del cibo. Loro si sentono trascurate. Essi rispondono che non è volontà dello Spirito Santo occuparsi delle cose della materia. Lo Spirito vuole invece che si dedichino unicamente al ministero della Parola e della preghiera. Affidano, sempre nello Spirito Santo, questo ministero ad altri. Se essi avessero ascoltato le vedove, sarebbero stati dalla volontà della creatura e non più dalla volontà dello Spirito Santo.</w:t>
      </w:r>
    </w:p>
    <w:p w14:paraId="5E0C518C" w14:textId="135BA186" w:rsidR="0066142F" w:rsidRDefault="0066142F" w:rsidP="0066142F">
      <w:pPr>
        <w:spacing w:after="120"/>
        <w:jc w:val="both"/>
        <w:rPr>
          <w:rFonts w:ascii="Arial" w:hAnsi="Arial" w:cs="Arial"/>
          <w:bCs/>
          <w:color w:val="000000" w:themeColor="text1"/>
          <w:sz w:val="24"/>
        </w:rPr>
      </w:pPr>
      <w:r w:rsidRPr="0066142F">
        <w:rPr>
          <w:rFonts w:ascii="Arial" w:hAnsi="Arial" w:cs="Arial"/>
          <w:bCs/>
          <w:color w:val="000000" w:themeColor="text1"/>
          <w:sz w:val="24"/>
        </w:rPr>
        <w:t xml:space="preserve"> Oggi le tentazioni invisibili stanno mandando in malora tutto il corpo ecclesiale. Stiamo tutti divenendo dalla volontà degli uomini e dai loro bisogni materiali, anziché essere solo ed esclusivamente dalla volontà dello Spirito Santo in modo che carismi, ministeri, vocazioni, missione siano vissuti sempre dalla sua volontà e mai dalla nostra o da quella dei nostri fratelli. Ognuno è obbligato a vigilare perché mai cada neanche in una di queste tentazioni invisibili. Esce dal mistero della salvezza. Compie opere della terra. </w:t>
      </w:r>
    </w:p>
    <w:p w14:paraId="119909C6" w14:textId="42C92961" w:rsidR="00522E60" w:rsidRPr="00E8528A" w:rsidRDefault="00522E60" w:rsidP="00522E60">
      <w:pPr>
        <w:spacing w:after="120"/>
        <w:jc w:val="both"/>
        <w:rPr>
          <w:rFonts w:ascii="Arial" w:hAnsi="Arial" w:cs="Arial"/>
          <w:b/>
          <w:color w:val="000000" w:themeColor="text1"/>
          <w:sz w:val="24"/>
        </w:rPr>
      </w:pPr>
      <w:r w:rsidRPr="00E8528A">
        <w:rPr>
          <w:rFonts w:ascii="Arial" w:hAnsi="Arial" w:cs="Arial"/>
          <w:b/>
          <w:color w:val="000000" w:themeColor="text1"/>
          <w:sz w:val="24"/>
        </w:rPr>
        <w:t>L</w:t>
      </w:r>
      <w:r w:rsidR="00E8528A" w:rsidRPr="00E8528A">
        <w:rPr>
          <w:rFonts w:ascii="Arial" w:hAnsi="Arial" w:cs="Arial"/>
          <w:b/>
          <w:color w:val="000000" w:themeColor="text1"/>
          <w:sz w:val="24"/>
        </w:rPr>
        <w:t>a retta conoscenza del Vangelo</w:t>
      </w:r>
    </w:p>
    <w:p w14:paraId="3718AC0D" w14:textId="3A16B7E2" w:rsidR="00522E60" w:rsidRP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Per avere l</w:t>
      </w:r>
      <w:r w:rsidR="00E8528A">
        <w:rPr>
          <w:rFonts w:ascii="Arial" w:hAnsi="Arial" w:cs="Arial"/>
          <w:bCs/>
          <w:color w:val="000000" w:themeColor="text1"/>
          <w:sz w:val="24"/>
        </w:rPr>
        <w:t xml:space="preserve">a </w:t>
      </w:r>
      <w:r w:rsidRPr="00522E60">
        <w:rPr>
          <w:rFonts w:ascii="Arial" w:hAnsi="Arial" w:cs="Arial"/>
          <w:bCs/>
          <w:color w:val="000000" w:themeColor="text1"/>
          <w:sz w:val="24"/>
        </w:rPr>
        <w:t xml:space="preserve">retta conoscenza del Vangelo, è necessario che il Vangelo lo facciamo divenire il nostro compagno di vita di notte e di giorno. In esso è racchiuso tutto il cuore di Cristo Gesù e nel cuore di Cristo è racchiuso il cuore del Padre e il cuore dello Spirito Santo. Il Vangelo dovrà essere il nostro nutrimento quotidiano. Nessuno potrà parlare secondo il Vangelo se il Vangelo non diviene la sua stessa vita, suo sangue e sua carne. Sappiamo che il Signore ha fatto mangiare a Ezechiele il Rotolo della sua Parola (Ez 3,1-9). Anche l’Apostolo Giovanni dovette mangiare il Libro della Parola del Signore (Ap 10,8-15). Ezechiele ha mangiato il Rotolo della Parola ed ha vissuto la missione di profeta in mezzo al suo popolo. Anche Giovanni mangia il Libro della Parola, è descrive nel Libro dell’Apocalisse tutte le visioni che il Signore ha manifestato ai suoi occhi. Il Salmo proclama beato chi medita la Legge del Signore notte e </w:t>
      </w:r>
      <w:r w:rsidRPr="00522E60">
        <w:rPr>
          <w:rFonts w:ascii="Arial" w:hAnsi="Arial" w:cs="Arial"/>
          <w:bCs/>
          <w:color w:val="000000" w:themeColor="text1"/>
          <w:sz w:val="24"/>
        </w:rPr>
        <w:lastRenderedPageBreak/>
        <w:t xml:space="preserve">giorno (Sal 1,1-2). Possiamo noi dire di conoscere il Vangelo se affermiamo che esso ai nostri giorni non può essere più vissuto e che ha bisogno di essere aggiornato ai nostri tempi? Se noi affermiamo che il discorso della Montagna non può essere vissuto – e noi sappiamo che Gesù ha dato il suo corpo e il suo sangue per vivere secondo la sua Parola – allora altro non attestiamo che il Vangelo è parola senza alcuna sapienza di Spirito Santo. È parola data da un uomo ad un altro uomo senza conoscere l’uomo. Ma Gesù non solo ha dato la Parola all’uomo, non solo conosceva l’uomo al quale la Parola veniva donata, ha dato anche all’uomo lo Spirito Santo per operare una nuova generazione, rendendola partecipe della natura divina. Ora diciamolo con franchezza: Può uno che è reso partecipe della natura divina non vivere secondo la natura divina? Se lo diciamo affermiamo che nella natura nessuna creatura potrà mai vivere secondo la sua natura. Una balena non può nuotare. Un’aquila non può volare. Un elefante non può camminare. Un serpente non può strisciare. L’acqua non può essere acqua e il vento non può essere vento. </w:t>
      </w:r>
    </w:p>
    <w:p w14:paraId="0FD963AE" w14:textId="77777777" w:rsidR="009238D8"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Gesù non è venuto per dare una Legge all’uomo. È venuto per creare l’uomo nuovo per opera del suo Santo Spirito. Non solo. Ha dato a quest’uomo nuovo un cibo divino perché potesse far vivere in lui la natura divina della quale è stato reso partecipe. Ecco perché noi oggi non conosciamo il Vangelo. Non lo conosciamo perché lo abbiamo svuotato dei suoi misteri. Lo abbiamo reso semplicemente una parola da osservare. Da chi deve essere osservata questa parola di vita? Da un uomo che è nella morte, che è schiavo del peccato ed è prigioniero del pensiero del mondo. Gesù è venuto per trasformare in ogni atomo del corpo, dell’anima, dello spirito ogni uomo. Questa trasformazione non può essere da lui fatta per opera del suo Santo Spirito, se ogni singola persona non lo vuole. Ma oggi non è solo l’uomo che non vuole questa trasformazione. I discepoli di Gesù gli stanno dicendo che non è necessaria. Neanche il Vangelo è necessario dal momento che esso non viene più predicato. Dichiarare che la trasformazione non è necessaria è falsa testimonianza contro Dio, contro lo Spirito Santo, contro Cristo Gesù. Non predicare il Vangelo è gravissimo peccato di omissione. Vale per il cristiano quanto il Signore disse al profeta Ezechiele:</w:t>
      </w:r>
    </w:p>
    <w:p w14:paraId="7228343E" w14:textId="77777777" w:rsidR="009238D8"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488D2E43" w14:textId="04BD6DC1" w:rsidR="00522E60" w:rsidRP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lastRenderedPageBreak/>
        <w:t>La Madre di Dio e Madre nostra ci attenga di fare del Vangelo il nostro quotidiano nutrimento. Solo se ritorneremo a vivere il Vangelo la terra sarà trasformata in un giardino di pace. Senza una vita evangelica, la morte sempre trionferà sulla vita.</w:t>
      </w:r>
    </w:p>
    <w:p w14:paraId="4566934C" w14:textId="577D95E7" w:rsidR="00522E60" w:rsidRPr="009238D8" w:rsidRDefault="00522E60" w:rsidP="00522E60">
      <w:pPr>
        <w:spacing w:after="120"/>
        <w:jc w:val="both"/>
        <w:rPr>
          <w:rFonts w:ascii="Arial" w:hAnsi="Arial" w:cs="Arial"/>
          <w:b/>
          <w:color w:val="000000" w:themeColor="text1"/>
          <w:sz w:val="24"/>
        </w:rPr>
      </w:pPr>
      <w:r w:rsidRPr="009238D8">
        <w:rPr>
          <w:rFonts w:ascii="Arial" w:hAnsi="Arial" w:cs="Arial"/>
          <w:b/>
          <w:color w:val="000000" w:themeColor="text1"/>
          <w:sz w:val="24"/>
        </w:rPr>
        <w:t>C</w:t>
      </w:r>
      <w:r w:rsidR="009238D8" w:rsidRPr="009238D8">
        <w:rPr>
          <w:rFonts w:ascii="Arial" w:hAnsi="Arial" w:cs="Arial"/>
          <w:b/>
          <w:color w:val="000000" w:themeColor="text1"/>
          <w:sz w:val="24"/>
        </w:rPr>
        <w:t>onoscere il Vangelo per annunciare il Vangelo</w:t>
      </w:r>
    </w:p>
    <w:p w14:paraId="0B2DB23D" w14:textId="77777777" w:rsidR="00522E60" w:rsidRP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Per annunciare il Vangelo si deve conoscere il Vangelo. Ma come il Vangelo va conosciuto? Non attraverso una lettura sommaria e superficiale. Non attraverso interpretazioni false e bugiarde. Non attraverso altissimi studi di ermeneutica o esegesi. Il Vangelo va conosciuto chiedendo allo Spirito Santo che ogni giorno sia Lui a scrivere Cristo nel nostro cuore, nella nostra mente, nel nostro spirito, nel nostro corpo. Più lo Spirito Santo, sotto nostra richiesta e purissima obbedienza ad ogni sua mozione, forma e genera Cristo Gesù come vita della nostra vita, cuore del nostro cuore, anima della nostra anima, spirito del nostro spirito e più noi conosciamo il Vangelo, perché conosciamo la sua vita che è divenuta vita in noi. Ecco la vera conoscenza del Vangelo: fare nostra vita la vita di Cristo, il suo amore nostro amore, la sua obbedienza nostra obbedienza, il suo annientamento nostro annientamento, la sua croce la nostra croce. Senza questa trasformazione della vita di Cristo in nostra vita, non c’è conoscenza del Vangelo e ciò che si annuncia sono solo parole della terra, misere parole della terra. Niente di più.</w:t>
      </w:r>
    </w:p>
    <w:p w14:paraId="1CD50352" w14:textId="77777777" w:rsidR="009238D8"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Quando noi giungiamo alla conoscenza perfetta del Vangelo? Mai. Cristo è l’infinito eterno e la perfezione delle perfezioni nella sua vera umanità. Mai nessun uomo potrà raggiungere la perfezione di Cristo. Può però camminare verso di essa. Può correre dietro Cristo. La conoscenza del Vangelo mai potrà considerarsi raggiunta. Essendo Cristo sempre dinanzi a noi, sempre dinanzi a noi è la perfetta conoscenza del Vangelo. Per questo dobbiamo camminare da fede in fede e per questo mai dobbiamo arrestare il nostro cammino nella verità, nella luce, nella giustizia, nell’obbedienza. Cristo e il Vangelo non sono due cose separabili. Sono una cosa sola. La vita del Vangelo nel cristiano è vita di Cristo e la vita di Cristo è vita della sua Parola. </w:t>
      </w:r>
    </w:p>
    <w:p w14:paraId="5FF31685" w14:textId="07ECA726" w:rsid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Purtroppo oggi avendo molti cristiani deciso di separarsi da Cristo Gesù, necessariamente si separano dalla conoscenza del Vangelo. Stiamo divenendo peggiori dei farisei del tempo di Gesù. Questi non conoscendo Dio, perché Dio non era la loro vita, non conoscevano neanche il diavolo, perché il diavolo lo può conoscere solo chi conosce Dio e per questo dicevano di Cristo che il suo potere di scacciare gli spiriti impuri veniva a Lui dal principe dei demòni. Ecco perché è opera non più procrastinabile che chiediamo allo Spirito Santo affinché venga e formi Cristo nella nostra vita. La trasformazione di Cristo in nostra vita è necessaria perché noi conosciamo Cristo Gesù, conosciamo il suo Vangelo e la nostra vita conformata a Cristo, secondo la sua Parola, divenga annuncio del Vangelo a quanti ancora non lo conoscono. La Madre di Gesù ci aiuti ad entrare in questo mistero di vita, mistero necessario perché noi possiamo annunciare il Vangelo. </w:t>
      </w:r>
    </w:p>
    <w:p w14:paraId="1BFEDD40" w14:textId="46A5D6D4" w:rsidR="00522E60" w:rsidRPr="009238D8" w:rsidRDefault="009238D8" w:rsidP="00522E60">
      <w:pPr>
        <w:spacing w:after="120"/>
        <w:jc w:val="both"/>
        <w:rPr>
          <w:rFonts w:ascii="Arial" w:hAnsi="Arial" w:cs="Arial"/>
          <w:b/>
          <w:color w:val="000000" w:themeColor="text1"/>
          <w:sz w:val="24"/>
        </w:rPr>
      </w:pPr>
      <w:r w:rsidRPr="009238D8">
        <w:rPr>
          <w:rFonts w:ascii="Arial" w:hAnsi="Arial" w:cs="Arial"/>
          <w:b/>
          <w:color w:val="000000" w:themeColor="text1"/>
          <w:sz w:val="24"/>
        </w:rPr>
        <w:t xml:space="preserve">Annunciare il Vangelo mostrando il Vangelo </w:t>
      </w:r>
    </w:p>
    <w:p w14:paraId="2AED5086" w14:textId="77777777" w:rsidR="009238D8"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È cosa giusta chiedersi: “Come si annuncia il Vangelo?”. Una sola è la risposta vera, giusta, perfetta: “Il Vangelo si annuncia divenendo Vangelo vivente il suo annunciatore”. Se tra il Vangelo e l’annunciatore o il missionario del Vangelo non </w:t>
      </w:r>
      <w:r w:rsidRPr="00522E60">
        <w:rPr>
          <w:rFonts w:ascii="Arial" w:hAnsi="Arial" w:cs="Arial"/>
          <w:bCs/>
          <w:color w:val="000000" w:themeColor="text1"/>
          <w:sz w:val="24"/>
        </w:rPr>
        <w:lastRenderedPageBreak/>
        <w:t xml:space="preserve">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Infondo lo spirito del Vangelo è lo Spirito Santo. Lo Spirito Santo ha scritto il Vangelo, lo Spirito Santo è la verità del Vangelo, lo Spirito Santo è la vita del Vangelo, perché Lui del Vangelo è la verità, la sapienza, l’intelligenza, la vita. È anche lo Spirito che converte al Vangelo. </w:t>
      </w:r>
    </w:p>
    <w:p w14:paraId="1B7AB020" w14:textId="632F5C1B" w:rsidR="00522E60" w:rsidRP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722B01D9" w14:textId="77777777" w:rsidR="009238D8"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La Parola del Vangelo ha un solo fine: portare la vita di Cristo nei cuori e aiutare ogni cuore a dare vita perfetta a Cristo Gesù. </w:t>
      </w:r>
    </w:p>
    <w:p w14:paraId="4CC3873A" w14:textId="03F84846" w:rsidR="00522E60" w:rsidRP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Ora se il fine della Parola è quello di portare Cristo nei cuori, perché si doni a Lui pieno sviluppo nella nostra vita, così che la nostra vita diventi vita di Cristo e la vita di Cristo nostra vita, una parola detta non colma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w:t>
      </w:r>
      <w:r w:rsidRPr="00522E60">
        <w:rPr>
          <w:rFonts w:ascii="Arial" w:hAnsi="Arial" w:cs="Arial"/>
          <w:bCs/>
          <w:color w:val="000000" w:themeColor="text1"/>
          <w:sz w:val="24"/>
        </w:rPr>
        <w:lastRenderedPageBreak/>
        <w:t>della vita che è Cristo Gesù in ogni altro cuore. 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w:t>
      </w:r>
      <w:r w:rsidR="00BB0BB2">
        <w:rPr>
          <w:rFonts w:ascii="Arial" w:hAnsi="Arial" w:cs="Arial"/>
          <w:bCs/>
          <w:color w:val="000000" w:themeColor="text1"/>
          <w:sz w:val="24"/>
        </w:rPr>
        <w:t xml:space="preserve"> </w:t>
      </w:r>
      <w:r w:rsidRPr="00522E60">
        <w:rPr>
          <w:rFonts w:ascii="Arial" w:hAnsi="Arial" w:cs="Arial"/>
          <w:bCs/>
          <w:color w:val="000000" w:themeColor="text1"/>
          <w:sz w:val="24"/>
        </w:rPr>
        <w:t xml:space="preserve">Ecco perché il missionario del Vangelo, lo Spirito Santo e Cristo Signore devono essere una cosa sola. Non tre cose separate, ma una cosa sola. </w:t>
      </w:r>
    </w:p>
    <w:p w14:paraId="7F442B14" w14:textId="5C46E280" w:rsidR="00522E60" w:rsidRPr="009238D8" w:rsidRDefault="00522E60" w:rsidP="00522E60">
      <w:pPr>
        <w:spacing w:after="120"/>
        <w:jc w:val="both"/>
        <w:rPr>
          <w:rFonts w:ascii="Arial" w:hAnsi="Arial" w:cs="Arial"/>
          <w:b/>
          <w:color w:val="000000" w:themeColor="text1"/>
          <w:sz w:val="24"/>
        </w:rPr>
      </w:pPr>
      <w:r w:rsidRPr="009238D8">
        <w:rPr>
          <w:rFonts w:ascii="Arial" w:hAnsi="Arial" w:cs="Arial"/>
          <w:b/>
          <w:color w:val="000000" w:themeColor="text1"/>
          <w:sz w:val="24"/>
        </w:rPr>
        <w:t>L</w:t>
      </w:r>
      <w:r w:rsidR="009238D8" w:rsidRPr="009238D8">
        <w:rPr>
          <w:rFonts w:ascii="Arial" w:hAnsi="Arial" w:cs="Arial"/>
          <w:b/>
          <w:color w:val="000000" w:themeColor="text1"/>
          <w:sz w:val="24"/>
        </w:rPr>
        <w:t>a vita rivela la nostra fede</w:t>
      </w:r>
    </w:p>
    <w:p w14:paraId="542D643D" w14:textId="6C6B622E" w:rsidR="009238D8"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Perché la vita rivela la nostra fede? La vita rivela la nostra fede perché la nostra fede è fede nella verità della Parola del Signore. La Parola del Signore non è data a noi solo per essere ascoltata con l’orecchio della carne. È data per essere ascoltata con l’orecchio dello spirito, al fine di trasformarla in nostra vita. Si predica la Parola, la si ascolta, la si accoglie, la si pone nel cuore, si lascia che essa trasformi la nostra vita non in una parte soltanto, ma tutta intera la nostra vita essa deve trasformare. Come deve trasformarla? Donandole la forza, la verità, l’essenza di Cristo Gesù. per opera del suo Santo Spirito. Ecco cosa insegna l’Apostolo Giacomo:</w:t>
      </w:r>
    </w:p>
    <w:p w14:paraId="75359865" w14:textId="6EA27FBC" w:rsidR="00522E60"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24245DE5" w14:textId="77777777" w:rsidR="00522E60" w:rsidRP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Se la Parola viene solo ascoltata, ma ad essa non si dona vita, se essa non viene trasformata in nostra vita, essa ci condannerà per i secoli eterni. Il Signore ci ha fatto grazia della sua Parola, con la Parola ci ha donato Cristo Gesù e lo Spirito Santo, in Cristo Gesù, per opera del suo Santo Spirito, ci ha dato se stesso con tutta la sua ricchezza di grazia e di vita eterna e noi tutta questa abbondanza di Doni eterni e divini l’abbiamo fatta morire nel nostro cuore. È questa oggi la grande illusione del discepolo di Gesù. Si riempie la bocca di Vangelo, di Parola di Dio, di verità, di luce, si proclama essere profeta del Dio vivente, suo missionario, ma come i farisei del Vangelo, di tutto ciò che dice non vive neanche un grammo. Almeno vivesse un solo grammo di Vangelo. L’altro vedrebbe almeno un cristiano di buona volontà e potrebbe mettere in questione il suo cuore. Invece non vedendo neanche un grammo di Vangelo vissuto, penserà che credere nel Vangelo e vivere il Vangelo siano due cose totalmente differenti. Il Vangelo può essere annunciato. Può anche essere accolto. Si può anche aderire alle sue verità. Ma poi la vita può essere tenuta fuori di esso. Tenere il Vangelo </w:t>
      </w:r>
      <w:r w:rsidRPr="00522E60">
        <w:rPr>
          <w:rFonts w:ascii="Arial" w:hAnsi="Arial" w:cs="Arial"/>
          <w:bCs/>
          <w:color w:val="000000" w:themeColor="text1"/>
          <w:sz w:val="24"/>
        </w:rPr>
        <w:lastRenderedPageBreak/>
        <w:t>fuori dalla propria vita è il grande inganno perpetrato ai danni dell’umanità. L’umanità ha il diritto di vedere i frutti che il Vangelo produce nella vita di chi crede in esso. Solo vedendo i frutti potrà fare la differenza tra una vita senza Vangelo e una vita governata dal Vangelo. Vedendo i frutti, può operare la scelta di vivere anch’essa il Vangelo. Se però i frutti non vengono visti e se chi dice di credere nel Vangelo conduce una vita disordinata, fatta di vizi e di immoralità, si giustifica l’altro nella non fede al Vangelo. A che serve credere nel Vangelo se l’immoralità di colui che crede è più grande della mia immoralità che non credo? La Madre di Gesù venga in nostro soccorso. Ci faccia essere purissima vita evangelica nel mondo.</w:t>
      </w:r>
    </w:p>
    <w:p w14:paraId="2B8DFF7E" w14:textId="770A8403" w:rsidR="00522E60" w:rsidRPr="009238D8" w:rsidRDefault="009238D8" w:rsidP="00522E60">
      <w:pPr>
        <w:spacing w:after="120"/>
        <w:jc w:val="both"/>
        <w:rPr>
          <w:rFonts w:ascii="Arial" w:hAnsi="Arial" w:cs="Arial"/>
          <w:b/>
          <w:color w:val="000000" w:themeColor="text1"/>
          <w:sz w:val="24"/>
        </w:rPr>
      </w:pPr>
      <w:r w:rsidRPr="009238D8">
        <w:rPr>
          <w:rFonts w:ascii="Arial" w:hAnsi="Arial" w:cs="Arial"/>
          <w:b/>
          <w:color w:val="000000" w:themeColor="text1"/>
          <w:sz w:val="24"/>
        </w:rPr>
        <w:t>Nel Vangelo per il Vangelo</w:t>
      </w:r>
    </w:p>
    <w:p w14:paraId="058B3728" w14:textId="77777777" w:rsidR="009238D8"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Chi vuole vivere per il Vangelo deve sempre dimorare nel Vangelo, allo stesso modo che Cristo Gesù vive per il Padre e dimora sempre nel Padre. Come si dimora nel Vangelo? Allo stesso modo che Cristo Gesù dimorava nel Padre: osservando tutti i suoi comandamenti. Quali erano questi comandamenti che Gesù osservava? Tutte le Parole che il Padre ha scritto per Lui nella Legge, nei Profeti, nei Salmi. Leggiamo nella Lettera agli Ebrei:</w:t>
      </w:r>
    </w:p>
    <w:p w14:paraId="1B81F012" w14:textId="77777777" w:rsidR="009238D8"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 5-10). </w:t>
      </w:r>
    </w:p>
    <w:p w14:paraId="7092C838" w14:textId="61E7FA80" w:rsidR="00522E60" w:rsidRPr="00522E60"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Consegnandosi interamente alla volontà del Padre, vivendo e morendo per fare la volontà del Padre, Cristo Gesù ha ottenuto la redenzione di ogni uomo.</w:t>
      </w:r>
    </w:p>
    <w:p w14:paraId="52A82A79" w14:textId="77777777" w:rsidR="009238D8"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Ecco cosa dice Gesù nel Vangelo secondo Giovanni: </w:t>
      </w:r>
    </w:p>
    <w:p w14:paraId="74C489BB" w14:textId="094FD160" w:rsidR="009238D8"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BB0BB2">
        <w:rPr>
          <w:rFonts w:ascii="Arial" w:hAnsi="Arial" w:cs="Arial"/>
          <w:bCs/>
          <w:i/>
          <w:iCs/>
          <w:color w:val="000000" w:themeColor="text1"/>
          <w:sz w:val="24"/>
        </w:rPr>
        <w:t xml:space="preserve"> </w:t>
      </w:r>
      <w:r w:rsidRPr="009238D8">
        <w:rPr>
          <w:rFonts w:ascii="Arial" w:hAnsi="Arial" w:cs="Arial"/>
          <w:bCs/>
          <w:i/>
          <w:iCs/>
          <w:color w:val="000000" w:themeColor="text1"/>
          <w:sz w:val="24"/>
        </w:rPr>
        <w:t xml:space="preserve">Come il Padre ha amato me, anche io ho amato voi. Rimanete nel mio amore. Se osserverete i miei comandamenti, rimarrete nel mio amore, come io ho osservato i comandamenti del </w:t>
      </w:r>
      <w:r w:rsidRPr="009238D8">
        <w:rPr>
          <w:rFonts w:ascii="Arial" w:hAnsi="Arial" w:cs="Arial"/>
          <w:bCs/>
          <w:i/>
          <w:iCs/>
          <w:color w:val="000000" w:themeColor="text1"/>
          <w:sz w:val="24"/>
        </w:rPr>
        <w:lastRenderedPageBreak/>
        <w:t xml:space="preserve">Padre mio e rimango nel suo amore. Vi ho detto queste cose perché la mia gioia sia in voi e la vostra gioia sia piena (Gv 15,1-11). </w:t>
      </w:r>
    </w:p>
    <w:p w14:paraId="7A5AC3B7" w14:textId="1872521B" w:rsidR="0066142F" w:rsidRDefault="00522E60" w:rsidP="00522E60">
      <w:pPr>
        <w:spacing w:after="120"/>
        <w:jc w:val="both"/>
        <w:rPr>
          <w:rFonts w:ascii="Arial" w:hAnsi="Arial" w:cs="Arial"/>
          <w:bCs/>
          <w:color w:val="000000" w:themeColor="text1"/>
          <w:sz w:val="24"/>
        </w:rPr>
      </w:pPr>
      <w:r w:rsidRPr="00522E60">
        <w:rPr>
          <w:rFonts w:ascii="Arial" w:hAnsi="Arial" w:cs="Arial"/>
          <w:bCs/>
          <w:color w:val="000000" w:themeColor="text1"/>
          <w:sz w:val="24"/>
        </w:rPr>
        <w:t>Cristo Gesù osserva i comandamenti del Padre e rimane nell’amore del Padre. Il cristiano osserva i comandamenti di Cristo Gesù e rimane nell’amore di Cristo Gesù. Osservando i comandamenti di Cristo, il cristiano rimane nel Vangelo, può vivere per il dono del Vangelo ad ogni cuore. Nessuno potrà mai lavorare per il Vangelo se non dimora nel Vangelo. Chi non dimora nel Vangelo, non conosce il Vangelo e se non si conosce il Vangelo non si può lavorare per il Vangelo. Chi conosce il Vangelo facendolo divenire sua vita, sempre consacrerà la sua vita affinché altri vivano per il Vangelo. Se non dimoriamo nel Vangelo, falsa è la nostra vita di discepoli del Signore e falsa anche la nostra missione cristiana. La missione è tutta finalizzata al dono del Vangelo. Se non diamo il Vangelo, le altre cose le diamo da uomini, ma non da cristiani. Non le diamo da cristiani perché noi non sono cristiani e per questo mai potranno produrre un solo frutto di Vangelo. Lavoriamo, ci affatichiamo, ma per il nulla, il niente, la vanità.</w:t>
      </w:r>
    </w:p>
    <w:p w14:paraId="66795FDD" w14:textId="0D9CB78A" w:rsidR="00522E60" w:rsidRPr="009238D8" w:rsidRDefault="00522E60" w:rsidP="009238D8">
      <w:pPr>
        <w:spacing w:after="120"/>
        <w:jc w:val="both"/>
        <w:rPr>
          <w:rFonts w:ascii="Arial" w:hAnsi="Arial" w:cs="Arial"/>
          <w:b/>
          <w:color w:val="000000" w:themeColor="text1"/>
          <w:sz w:val="24"/>
        </w:rPr>
      </w:pPr>
      <w:r w:rsidRPr="009238D8">
        <w:rPr>
          <w:rFonts w:ascii="Arial" w:hAnsi="Arial" w:cs="Arial"/>
          <w:b/>
          <w:color w:val="000000" w:themeColor="text1"/>
          <w:sz w:val="24"/>
        </w:rPr>
        <w:t>L</w:t>
      </w:r>
      <w:r w:rsidR="009238D8" w:rsidRPr="009238D8">
        <w:rPr>
          <w:rFonts w:ascii="Arial" w:hAnsi="Arial" w:cs="Arial"/>
          <w:b/>
          <w:color w:val="000000" w:themeColor="text1"/>
          <w:sz w:val="24"/>
        </w:rPr>
        <w:t>adri e briganti della verità della rivelazione</w:t>
      </w:r>
    </w:p>
    <w:p w14:paraId="595F96EC" w14:textId="77777777" w:rsidR="00522E60" w:rsidRPr="00522E60"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37CA53CF" w14:textId="77777777" w:rsidR="009238D8"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432DBC51" w14:textId="0C9B2AEC" w:rsidR="00522E60"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w:t>
      </w:r>
      <w:r w:rsidRPr="009238D8">
        <w:rPr>
          <w:rFonts w:ascii="Arial" w:hAnsi="Arial" w:cs="Arial"/>
          <w:bCs/>
          <w:i/>
          <w:iCs/>
          <w:color w:val="000000" w:themeColor="text1"/>
          <w:sz w:val="24"/>
        </w:rPr>
        <w:lastRenderedPageBreak/>
        <w:t xml:space="preserve">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4C9E4E6F" w14:textId="77777777" w:rsidR="00522E60"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7033DE73" w14:textId="77777777" w:rsidR="00522E60"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w:t>
      </w:r>
      <w:r w:rsidRPr="009238D8">
        <w:rPr>
          <w:rFonts w:ascii="Arial" w:hAnsi="Arial" w:cs="Arial"/>
          <w:bCs/>
          <w:i/>
          <w:iCs/>
          <w:color w:val="000000" w:themeColor="text1"/>
          <w:sz w:val="24"/>
        </w:rPr>
        <w:lastRenderedPageBreak/>
        <w:t>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10E9D1B9" w14:textId="77777777" w:rsidR="00522E60" w:rsidRPr="009238D8" w:rsidRDefault="00522E60" w:rsidP="009238D8">
      <w:pPr>
        <w:spacing w:after="200"/>
        <w:ind w:left="567" w:right="567"/>
        <w:jc w:val="both"/>
        <w:rPr>
          <w:rFonts w:ascii="Arial" w:hAnsi="Arial" w:cs="Arial"/>
          <w:bCs/>
          <w:i/>
          <w:iCs/>
          <w:color w:val="000000" w:themeColor="text1"/>
          <w:sz w:val="24"/>
        </w:rPr>
      </w:pPr>
      <w:r w:rsidRPr="009238D8">
        <w:rPr>
          <w:rFonts w:ascii="Arial" w:hAnsi="Arial" w:cs="Arial"/>
          <w:bCs/>
          <w:i/>
          <w:iCs/>
          <w:color w:val="000000" w:themeColor="text1"/>
          <w:sz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189C0F66" w14:textId="77777777" w:rsidR="009238D8"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Il principio che è a fondamento di ogni parola pronunciata dal Signore è da trovare non sulla terra, ma nel cuore del Padre. Prima di ogni cosa il Padre con il consiglio </w:t>
      </w:r>
      <w:r w:rsidRPr="00522E60">
        <w:rPr>
          <w:rFonts w:ascii="Arial" w:hAnsi="Arial" w:cs="Arial"/>
          <w:bCs/>
          <w:color w:val="000000" w:themeColor="text1"/>
          <w:sz w:val="24"/>
        </w:rPr>
        <w:lastRenderedPageBreak/>
        <w:t xml:space="preserve">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w:t>
      </w:r>
    </w:p>
    <w:p w14:paraId="751F6811" w14:textId="67FE0F41" w:rsidR="00522E60" w:rsidRPr="00522E60"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23745075" w14:textId="77777777" w:rsidR="009238D8"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In cosa consiste l’opera dell’uomo, che è sestuplice, nella seconda creazione? </w:t>
      </w:r>
    </w:p>
    <w:p w14:paraId="59DC50A0" w14:textId="77777777" w:rsidR="009238D8"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La prima opera è l’annuncio fedele, ad opera degli Apostoli di Cristo Gesù, della Parola che dice all’uomo come dovrà vivere nella nuova creazione e come la nuova creazione potrà avvenire. </w:t>
      </w:r>
    </w:p>
    <w:p w14:paraId="58059D54" w14:textId="77777777" w:rsidR="009238D8"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La seconda opera è dell’uomo che ascolta la Parola e pone il suo atto di fede nella Parola ascoltata. Senza l’atto di fede nessuna nuova creazione potrà venire alla luce.</w:t>
      </w:r>
    </w:p>
    <w:p w14:paraId="6202DA72" w14:textId="77777777" w:rsidR="009238D8"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La terza opera è degli Apostoli del Signore che devono creare l’uomo nuovo attraverso la celebrazione dei sacramenti. </w:t>
      </w:r>
    </w:p>
    <w:p w14:paraId="0FBF5BFB" w14:textId="77777777" w:rsidR="001F1BE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w:t>
      </w:r>
    </w:p>
    <w:p w14:paraId="7B677753" w14:textId="77777777" w:rsidR="001F1BE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La quinta opera è ancora degli Apostoli che devono nutrire la nuova creazione di grazia con la celebrazione dei sacramenti della salvezza. </w:t>
      </w:r>
    </w:p>
    <w:p w14:paraId="48212A0D" w14:textId="77777777" w:rsidR="001F1BE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lastRenderedPageBreak/>
        <w:t xml:space="preserve">La sesta opera è l’impegno di colui che è divenuto nuova creatura perché realizzi nel suo corpo, nel suo spirito, nella sua anima l’immagine di Gesù Crocifisso. Questo potrà avvenire se lui si lascia senza alcuna interruzione nutrire di verità e di grazia. </w:t>
      </w:r>
    </w:p>
    <w:p w14:paraId="13CE3365" w14:textId="77777777" w:rsidR="001F1BE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w:t>
      </w:r>
    </w:p>
    <w:p w14:paraId="50E8476A" w14:textId="3B570100" w:rsidR="00522E60" w:rsidRPr="00522E60"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6DFC4FB6" w14:textId="77777777" w:rsidR="001F1BE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w:t>
      </w:r>
    </w:p>
    <w:p w14:paraId="0138E268" w14:textId="77777777" w:rsidR="001F1BE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Ecco alcune opere di questi ladri e briganti che oggi vengono messe in atto per distruggere la Parola della luce e della giustizia, della verità e del diritto secondo Dio. </w:t>
      </w:r>
    </w:p>
    <w:p w14:paraId="7A08956E" w14:textId="038ADC7A" w:rsidR="00522E60" w:rsidRPr="00522E60"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 xml:space="preserve">Prima opera: Il Vangelo è uguale agli altri libri religiosi delle altre religioni. Affermare questa uguaglianza è dire che Cristo Gesù egli altri fondatori di religione sono uguali. È anche sostenere che an 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290D99A2" w14:textId="77777777" w:rsidR="001F1BE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lastRenderedPageBreak/>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w:t>
      </w:r>
    </w:p>
    <w:p w14:paraId="6C3D6394" w14:textId="010E9F9A" w:rsidR="0066142F" w:rsidRDefault="00522E60" w:rsidP="009238D8">
      <w:pPr>
        <w:spacing w:after="120"/>
        <w:jc w:val="both"/>
        <w:rPr>
          <w:rFonts w:ascii="Arial" w:hAnsi="Arial" w:cs="Arial"/>
          <w:bCs/>
          <w:color w:val="000000" w:themeColor="text1"/>
          <w:sz w:val="24"/>
        </w:rPr>
      </w:pPr>
      <w:r w:rsidRPr="00522E60">
        <w:rPr>
          <w:rFonts w:ascii="Arial" w:hAnsi="Arial" w:cs="Arial"/>
          <w:bCs/>
          <w:color w:val="000000" w:themeColor="text1"/>
          <w:sz w:val="24"/>
        </w:rPr>
        <w:t>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w:t>
      </w:r>
      <w:r w:rsidR="001F1BEF">
        <w:rPr>
          <w:rFonts w:ascii="Arial" w:hAnsi="Arial" w:cs="Arial"/>
          <w:bCs/>
          <w:color w:val="000000" w:themeColor="text1"/>
          <w:sz w:val="24"/>
        </w:rPr>
        <w:t>e</w:t>
      </w:r>
      <w:r w:rsidRPr="00522E60">
        <w:rPr>
          <w:rFonts w:ascii="Arial" w:hAnsi="Arial" w:cs="Arial"/>
          <w:bCs/>
          <w:color w:val="000000" w:themeColor="text1"/>
          <w:sz w:val="24"/>
        </w:rPr>
        <w:t xml:space="preserve">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 tanti pensieri quanti sono gli uomini e ognuno ha il diritto ha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14:paraId="7DF1B208" w14:textId="0C205C0E" w:rsidR="00AB022F" w:rsidRDefault="001F1BEF" w:rsidP="009238D8">
      <w:pPr>
        <w:spacing w:after="120"/>
        <w:jc w:val="both"/>
        <w:rPr>
          <w:rFonts w:ascii="Arial" w:hAnsi="Arial" w:cs="Arial"/>
          <w:bCs/>
          <w:color w:val="000000" w:themeColor="text1"/>
          <w:sz w:val="24"/>
        </w:rPr>
      </w:pPr>
      <w:r>
        <w:rPr>
          <w:rFonts w:ascii="Arial" w:hAnsi="Arial" w:cs="Arial"/>
          <w:bCs/>
          <w:color w:val="000000" w:themeColor="text1"/>
          <w:sz w:val="24"/>
        </w:rPr>
        <w:t xml:space="preserve">Poiché il Sacramento della Penitenza o Riconciliazione è strettamente legato al peccato e il peccato è indissolubilmente legato alla Parola del Signore disobbedita e trasgredita, non ascoltata e ignorata, se avviene un mutamento anche minimo nella Parola, avverrà anche un mutamento del Sacramento della Penitenza. Se </w:t>
      </w:r>
      <w:r w:rsidR="00BB0BB2">
        <w:rPr>
          <w:rFonts w:ascii="Arial" w:hAnsi="Arial" w:cs="Arial"/>
          <w:bCs/>
          <w:color w:val="000000" w:themeColor="text1"/>
          <w:sz w:val="24"/>
        </w:rPr>
        <w:t>n</w:t>
      </w:r>
      <w:r>
        <w:rPr>
          <w:rFonts w:ascii="Arial" w:hAnsi="Arial" w:cs="Arial"/>
          <w:bCs/>
          <w:color w:val="000000" w:themeColor="text1"/>
          <w:sz w:val="24"/>
        </w:rPr>
        <w:t>on si crede nella Parola, neanche nel Peccato si crede, neanche nella verità del bene e del male si crede e neanche nel Sacramento della ricon</w:t>
      </w:r>
      <w:r w:rsidR="003266B0">
        <w:rPr>
          <w:rFonts w:ascii="Arial" w:hAnsi="Arial" w:cs="Arial"/>
          <w:bCs/>
          <w:color w:val="000000" w:themeColor="text1"/>
          <w:sz w:val="24"/>
        </w:rPr>
        <w:t>c</w:t>
      </w:r>
      <w:r>
        <w:rPr>
          <w:rFonts w:ascii="Arial" w:hAnsi="Arial" w:cs="Arial"/>
          <w:bCs/>
          <w:color w:val="000000" w:themeColor="text1"/>
          <w:sz w:val="24"/>
        </w:rPr>
        <w:t>ili</w:t>
      </w:r>
      <w:r w:rsidR="003266B0">
        <w:rPr>
          <w:rFonts w:ascii="Arial" w:hAnsi="Arial" w:cs="Arial"/>
          <w:bCs/>
          <w:color w:val="000000" w:themeColor="text1"/>
          <w:sz w:val="24"/>
        </w:rPr>
        <w:t xml:space="preserve">azione </w:t>
      </w:r>
      <w:r w:rsidR="00416A9C">
        <w:rPr>
          <w:rFonts w:ascii="Arial" w:hAnsi="Arial" w:cs="Arial"/>
          <w:bCs/>
          <w:color w:val="000000" w:themeColor="text1"/>
          <w:sz w:val="24"/>
        </w:rPr>
        <w:t>s</w:t>
      </w:r>
      <w:r w:rsidR="003266B0">
        <w:rPr>
          <w:rFonts w:ascii="Arial" w:hAnsi="Arial" w:cs="Arial"/>
          <w:bCs/>
          <w:color w:val="000000" w:themeColor="text1"/>
          <w:sz w:val="24"/>
        </w:rPr>
        <w:t>i crede. Ecco da dove nasce la separazione tra Sacramento della Riconciliazione e Sacramento dell’Eucaristia. Non esse</w:t>
      </w:r>
      <w:r w:rsidR="00416A9C">
        <w:rPr>
          <w:rFonts w:ascii="Arial" w:hAnsi="Arial" w:cs="Arial"/>
          <w:bCs/>
          <w:color w:val="000000" w:themeColor="text1"/>
          <w:sz w:val="24"/>
        </w:rPr>
        <w:t>n</w:t>
      </w:r>
      <w:r w:rsidR="003266B0">
        <w:rPr>
          <w:rFonts w:ascii="Arial" w:hAnsi="Arial" w:cs="Arial"/>
          <w:bCs/>
          <w:color w:val="000000" w:themeColor="text1"/>
          <w:sz w:val="24"/>
        </w:rPr>
        <w:t>do</w:t>
      </w:r>
      <w:r w:rsidR="00416A9C">
        <w:rPr>
          <w:rFonts w:ascii="Arial" w:hAnsi="Arial" w:cs="Arial"/>
          <w:bCs/>
          <w:color w:val="000000" w:themeColor="text1"/>
          <w:sz w:val="24"/>
        </w:rPr>
        <w:t>ci</w:t>
      </w:r>
      <w:r w:rsidR="003266B0">
        <w:rPr>
          <w:rFonts w:ascii="Arial" w:hAnsi="Arial" w:cs="Arial"/>
          <w:bCs/>
          <w:color w:val="000000" w:themeColor="text1"/>
          <w:sz w:val="24"/>
        </w:rPr>
        <w:t xml:space="preserve"> più il Vangelo, non c’è più il peccato</w:t>
      </w:r>
      <w:r w:rsidR="00416A9C">
        <w:rPr>
          <w:rFonts w:ascii="Arial" w:hAnsi="Arial" w:cs="Arial"/>
          <w:bCs/>
          <w:color w:val="000000" w:themeColor="text1"/>
          <w:sz w:val="24"/>
        </w:rPr>
        <w:t>. Non essendoci più il peccato tutti possono accostarsi all’Eucaristia. Questo significa la morte di Cristo e della sua verità. Questo significa che l’Eucaristia si riceve senza la sua verità.</w:t>
      </w:r>
      <w:r w:rsidR="00AB022F">
        <w:rPr>
          <w:rFonts w:ascii="Arial" w:hAnsi="Arial" w:cs="Arial"/>
          <w:bCs/>
          <w:color w:val="000000" w:themeColor="text1"/>
          <w:sz w:val="24"/>
        </w:rPr>
        <w:t xml:space="preserve"> Ma anche tutti gli altri sacramenti si ricevono senza </w:t>
      </w:r>
      <w:r w:rsidR="00BB0BB2">
        <w:rPr>
          <w:rFonts w:ascii="Arial" w:hAnsi="Arial" w:cs="Arial"/>
          <w:bCs/>
          <w:color w:val="000000" w:themeColor="text1"/>
          <w:sz w:val="24"/>
        </w:rPr>
        <w:t xml:space="preserve">la loro </w:t>
      </w:r>
      <w:r w:rsidR="00AB022F">
        <w:rPr>
          <w:rFonts w:ascii="Arial" w:hAnsi="Arial" w:cs="Arial"/>
          <w:bCs/>
          <w:color w:val="000000" w:themeColor="text1"/>
          <w:sz w:val="24"/>
        </w:rPr>
        <w:t xml:space="preserve">verità. Ma se Cristo è senza la sua verità e i </w:t>
      </w:r>
      <w:r w:rsidR="00AB022F">
        <w:rPr>
          <w:rFonts w:ascii="Arial" w:hAnsi="Arial" w:cs="Arial"/>
          <w:bCs/>
          <w:color w:val="000000" w:themeColor="text1"/>
          <w:sz w:val="24"/>
        </w:rPr>
        <w:lastRenderedPageBreak/>
        <w:t>sacramenti sono senza la loro verità, anche il cristiano è senza la sua verità. Sull’opera dei ladri e dei briganti ecco quanto abbiamo già scritto:</w:t>
      </w:r>
    </w:p>
    <w:p w14:paraId="337E6AD3" w14:textId="3A4CB8D1" w:rsidR="00AB022F" w:rsidRPr="00AB022F" w:rsidRDefault="00AB022F" w:rsidP="00AB022F">
      <w:pPr>
        <w:spacing w:after="120"/>
        <w:jc w:val="both"/>
        <w:rPr>
          <w:rFonts w:ascii="Arial" w:hAnsi="Arial" w:cs="Arial"/>
          <w:b/>
          <w:color w:val="000000" w:themeColor="text1"/>
          <w:sz w:val="24"/>
        </w:rPr>
      </w:pPr>
      <w:r w:rsidRPr="00AB022F">
        <w:rPr>
          <w:rFonts w:ascii="Arial" w:hAnsi="Arial" w:cs="Arial"/>
          <w:b/>
          <w:color w:val="000000" w:themeColor="text1"/>
          <w:sz w:val="24"/>
        </w:rPr>
        <w:t>Ladri e briganti della verità dei sacramenti</w:t>
      </w:r>
    </w:p>
    <w:p w14:paraId="38AC9EE5"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w:t>
      </w:r>
    </w:p>
    <w:p w14:paraId="13D4FF11" w14:textId="2C5AF66E" w:rsidR="00AB022F" w:rsidRP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4E61AA56"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Battesimo, cresima, eucarestia, penitenza, unzione degli infermi, ordine sacro e matrimonio: Sacramenti della Chiesa, segni di salvezza, di grazia e di santificazione, sono i segni della nostra fede; sono i segni efficaci della grazia perché il Signore è nel segno ed il segno opera ciò che significa per la forza e la potenza dello Spirito Santo; sono il dono di Dio e la preghiera dell'uomo. La nostra fede sono questi segni. Senza di essi non c'è fede, non c'è dono dello Spirito Santo. Non c'è grazia e quindi non c'è santità cristiana. Non c'è forza di Dio dentro di noi. Non c'è lavacro dal peccato e abitazione in noi della Santissima Trinità. </w:t>
      </w:r>
    </w:p>
    <w:p w14:paraId="407FDC1D"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Il Sacramento è la vita del Cristiano. È la vita che dona vita alla grazia e alla santificazione. Il Sacramento è la forza di Dio che diviene nostra forza. È la via obbligata. Il sentiero della vita è un sentiero sacramentale. La grazia è data attraverso questa sorgente dai sette canali. La Chiesa, testimone della volontà del Risorto, ha sempre insegnato l'efficacia del segno. Il segno del Sacramento non è un segno che dice e non opera. Il segno di Dio è segno vero della verità di Dio e della sua fedeltà di misericordia e di amore. Il segno di Do è segno autentico della stessa autenticità di Dio. La Chiesa ha sempre difeso l'efficacia del Sacramento e l'ha insegnata contro quanti avrebbero voluto far dipendere il dono di Dio dalla santità del ministro. Il peccato dell'uomo non rende inefficace il segno di Dio. Il segno opera di per se stesso perché in esso opera Dio. </w:t>
      </w:r>
    </w:p>
    <w:p w14:paraId="28AABC2C"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Nei Sacramenti è sempre la potenza dello Spirito Santo che opera per la grazia e la giustificazione, per la santità e la salvezza. L'uomo è ministro ed amministratore del dono che è di Dio e nel quale opera il Signore risorto per la potenza dello Spirito Santo. L'efficacia è nel segno, non è nel ministro. E tuttavia i Sacramenti sono segni di fede. In essi è contenuta tutta la fede della Chiesa. In </w:t>
      </w:r>
      <w:r w:rsidRPr="00AB022F">
        <w:rPr>
          <w:rFonts w:ascii="Arial" w:hAnsi="Arial" w:cs="Arial"/>
          <w:bCs/>
          <w:color w:val="000000" w:themeColor="text1"/>
          <w:sz w:val="24"/>
        </w:rPr>
        <w:lastRenderedPageBreak/>
        <w:t xml:space="preserve">essi vive tutta la forza del Signore risorto. Tutto è dato dai Sacramenti: la figliolanza adottiva e l'appartenenza alla Chiesa, il perdono e la perfezione cristiana, la forza per vivere da figli di Dio e da soldati di Gesù Cristo, la missione apostolica e la grazia dell'unione, il conforto e la salute nella malattia. Tutto ciò di cui il cristiano ha bisogno per il cammino verso il Regno dei Cieli è nei Sacramenti della Chiesa. La vita del cristiano è vita sacramentale. Il cristiano vive il Sacramento e lo celebra. Lo celebra nei segni e lo vive nella vita. L'efficacia del Sacramento non è nell'opera dell'uomo, è nella forza di Dio. </w:t>
      </w:r>
    </w:p>
    <w:p w14:paraId="12635EC2"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E tuttavia i Sacramenti sono preghiera, sono invocazione dello Spirito Santo perché operi. La volontà dell'uomo è invitata a partecipare nella sua fede e nella sua buona volontà. Senza fede e senza partecipazione di chi li riceve, essi sono esposti a nullità, a volte anche al sacrilegio quando si ricevono indegnamente. Ma essi operano per la virtù di Dio. Il seme della misericordia e dell'amore del Signore cade sul terreno sassoso e sulla strada. La nostra dissipazione spirituale non permette che essi operino in noi frutti di vita eterna. E tuttavia il Signore ha operato. Ha dato il suo dono. Ha dato il suo perdono e l'abbondanza della sua grazia. Per ricevere bene il Sacramento, bisogna prepararsi bene. Bisogna ascoltare la Parola del Signore, conoscere il significato salvifico di ciascuno di essi, preparare il nostro animo ad accogliere Dio e la sua giustizia, la sua grazia e la sua misericordia dentro di noi. A volte sarebbe preferibile non ricevere il Sacramento del Signore. Non perché si è indegni, come si pensa, ma perché non preparati dovutamente quando si è senza dolore dei peccati, distratti e dissipati, nell'ignoranza dei misteri della nostra fede, abitudinari di un dono che non può rischiare l'abitudine. Il dono di Dio è Dio stesso con la sua grazia e la sua misericordia. A Dio non ci si può abituare. </w:t>
      </w:r>
    </w:p>
    <w:p w14:paraId="1DE6A035"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Quando ci si abitua a Dio è la morte della nostra anima. Non è più il Dio di Gesù Cristo che noi serviamo. È il nostro vitello d'oro che ci siamo costruiti in questo deserto verso la terra promessa. Il Dio di Gesù Cristo è vita eterna ogni giorno. Vita eterna nel suo amore e nella sua misericordia. Vita eterna nella sua giustizia e nel suo perdono. Vita eterna nel suo immenso ed infinito amore nella croce e nella Risurrezione di Cristo Signore. Vita eterna nella sua Parola che è ricordata dal suo Santo Spirito oggi. Dio non è abitudine. Non ci possiamo abituare ai Sacramenti. Che questo mai avvenga! È la morte della nostra anima. Il Sacramento si riceve invocando lo Spirito Santo ed elevando a Dio la nostra preghiera. Il Signore verrà con la sua forza dentro di noi. Noi cresceremo nella santità e nella giustizia. Avanzeremo verso il Regno dei Cieli. Ed il Sacramento è preghiera. È la nostra preghiera ed è la preghiera di tutta la Chiesa. Tutta la Chiesa invoca lo Spirito Santo e tutta la Chiesa esprime tutta la sua fede nel dono efficace di Dio. Manca a volte la nostra fede e la nostra preghiera. </w:t>
      </w:r>
    </w:p>
    <w:p w14:paraId="2302AB47"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Senza fede, senza preghiera, senza partecipazione affettiva, del cuore, senza disposizioni, senza preparazione reale si espone il Sacramento a nullità. Quando esso diviene sacrilegio, il Sacramento non è più segno di grazia e di santificazione, esso è segno di condanna e di morte. "Chi mangia il corpo e beve il sangue del Signore indegnamente, mangia e beve la propria condanna". Questo mai avvenga per noi! La nostra responsabilità è grande dinanzi a Dio e dinanzi agli uomini. È peccato dinanzi a Dio. A volte è scandalo dinanzi agli uomini ricevere in certi modi i Sacramenti: senza attenzione, impreparati, in fretta, </w:t>
      </w:r>
      <w:r w:rsidRPr="00AB022F">
        <w:rPr>
          <w:rFonts w:ascii="Arial" w:hAnsi="Arial" w:cs="Arial"/>
          <w:bCs/>
          <w:color w:val="000000" w:themeColor="text1"/>
          <w:sz w:val="24"/>
        </w:rPr>
        <w:lastRenderedPageBreak/>
        <w:t xml:space="preserve">senza pentimento, senza discernere il pane dal corpo del Signore. I Sacramenti sono i segni della nostra fede. Il modo di celebrarli manifesta al mondo il grado della nostra fede nel Signore nostro Gesù Cristo. La santità nella celebrazione è manifestativa della santità della nostra vita. E noi vogliamo celebrare santamente i Sacramenti della nostra fede, i segni efficaci della grazia e della giustificazione. Noi vogliamo prepararci con una catechesi accurata e minuziosa sul significato di ciascuno di essi, sulla loro importanza per la vita spirituale del cristiano, sulla necessità di ognuno di essi per essere cristiani secondo il cuore di Dio. </w:t>
      </w:r>
    </w:p>
    <w:p w14:paraId="2BEEC0D0"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Noi vogliamo celebrare i Sacramenti con fede. Vogliamo celebrarli nella comunità che prega ed invoca lo Spirito Santo perché la sua potenza operi in noi giustizia e santificazione, dia forza e sollievo, perché possiamo vivere ogni giorno la Parola che il Signore è venuto a portare sulla terra e che è la nostra salvezza. La nostra fede è fede in Dio, è fede nel Dio che opera attraverso i Sacramenti della Chiesa. È fede nella potenza dello Spirito Santo che ha bisogno di segni perché possa operare. Egli dà l'intelletto delle sue cose attraverso i segni della nostra salvezza che sono i Sacramenti della cresima e del ministero ordinato. Noi vogliamo vivere la nostra comunione. La vivremo attraverso il Sacramento del corpo e del sangue. La vivremo nella famiglia attraverso il Sacramento del matrimonio. Vogliamo vivere da cristiani nella perfezione dei diritti e dei doveri. Vivremo così ricevendo il Sacramento della cresima. Noi vogliamo avere sollievo nella sofferenza. C'è il Sacramento degli infermi, che tanto conforto dà perché segno efficace di sollievo e di salvezza. Siamo nel peccato. Vogliamo ricevere un cuore puro ed uno spirito rinnovato e saldo, c'è il Sacramento della penitenza. Esso agisce per la forza dello Spirito Santo. Grande è l'azione misterica di questo Sacramento. Esso crea in noi uno spirito saldo ed un cuore puro. </w:t>
      </w:r>
    </w:p>
    <w:p w14:paraId="02974E6B" w14:textId="77777777" w:rsidR="00AB022F" w:rsidRPr="00AB022F" w:rsidRDefault="00AB022F" w:rsidP="00AB022F">
      <w:pPr>
        <w:spacing w:after="200"/>
        <w:ind w:left="567" w:right="567"/>
        <w:jc w:val="both"/>
        <w:rPr>
          <w:rFonts w:ascii="Arial" w:hAnsi="Arial" w:cs="Arial"/>
          <w:bCs/>
          <w:i/>
          <w:iCs/>
          <w:color w:val="000000" w:themeColor="text1"/>
          <w:sz w:val="24"/>
        </w:rPr>
      </w:pPr>
      <w:r w:rsidRPr="00AB022F">
        <w:rPr>
          <w:rFonts w:ascii="Arial" w:hAnsi="Arial" w:cs="Arial"/>
          <w:bCs/>
          <w:i/>
          <w:iCs/>
          <w:color w:val="000000" w:themeColor="text1"/>
          <w:sz w:val="24"/>
        </w:rPr>
        <w:t>"Purificami con issopo e sarò mondo; lavami e sarò più bianco della neve. Distogli lo sguardo dai miei peccati, cancella tutte le mie colpe. Crea in me, o Dio, un cuore puro, rinnova in me uno spirito saldo. Rendimi la gioia di essere salvato" (Sal 51).</w:t>
      </w:r>
    </w:p>
    <w:p w14:paraId="6D49DD8E" w14:textId="0167B4FF" w:rsidR="00AB022F" w:rsidRP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 È necessaria la buona volontà dell'uomo. Senza di essa nulla può operare il Signore. E tuttavia i Sacramenti, dono di Dio e del Signore risorto all'uomo, sono dati a noi a modo di granellini di senapa. Il Sacramento agisce in noi in misura della nostra collaborazione e partecipazione alla salvezza. A volte lo Spirito è estinto. Bisogna ravvivarlo. Bisogna pregare. Bisogna invocarlo. Esso ci è dato nei Sacramenti. Bisogna renderlo operante. È dentro di noi. Vuole che noi lo facciamo vivere di una presenza di grazia e di santificazione. La santificazione è per coloro che celebrano cristianamente i Sacramenti, per coloro che in essi vivono tutta la loro fede ed esprimono, attraverso la preghiera, la loro partecipazione al dono che è grazia, santificazione, giustizia e salvezza, vita eterna. Ci conceda il Signore che il Sacramento agisca dentro di noi con tutta la sua forza e ci dia di celebrarli degnamente sempre, invocando lo Spirito Santo con una grande preghiera come si addice ai santi e ai diletti figli del Padre nostro che è nei Cieli, per l'intercessione di Maria, per Cristo nostro Signore.</w:t>
      </w:r>
    </w:p>
    <w:p w14:paraId="2508FDB5"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Ladri e briganti, già fin dagli inizi del cammino della Chiesa nel tempo, hanno iniziato e portato avanti un’opera che aveva ed ha come fine l’allontanamento dell’uomo da questa sorgente di grazia, luce, verità, giustizia, santità, vita eterna. </w:t>
      </w:r>
      <w:r w:rsidRPr="00AB022F">
        <w:rPr>
          <w:rFonts w:ascii="Arial" w:hAnsi="Arial" w:cs="Arial"/>
          <w:bCs/>
          <w:color w:val="000000" w:themeColor="text1"/>
          <w:sz w:val="24"/>
        </w:rPr>
        <w:lastRenderedPageBreak/>
        <w:t xml:space="preserve">Come hanno fatto e come continuano a perseverare in quest’opera diabolica? Sostituendo la verità di Dio con il pensiero dell’uomo. Si iniziò con il sacramento della penitenza. Lo si rese prima difficile da ricevere, poi addirittura impossibile. Il sacramento della penitenza trascinò con sé il sacramento dell’Eucaristia e il sacramento dell’unzione dei malati. Così è avvenuta la piena e totale separazione del cristiano dalla fonte della grazia. </w:t>
      </w:r>
    </w:p>
    <w:p w14:paraId="5EB2733E"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Ladri e briganti della verità dei sacramenti non si fermarono qui. Anche dalle sorgenti della verità separarono il cristiano, facendo nascere una miriade di confessione cristiane acefale, senza il soprannaturale capo visibile che è Pietro. Altra separazione è avvenuta con la soppressione della successione apostolica. Moltissime confessioni religiose sono senza vescovi e presbiteri e quindi senza la sorgente sia della verità e sia della grazia. Mancano di tutti i sacramenti. Rimane loro solo il sacramento del battesimo. Senza grazia e senza verità, si è tralci secchi. La Chiesa oltre che una e santa e cattolica è anche apostolica. Il sacerdozio ministeriale è essenza della Chiesa. Sanza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 Scrittura, Tradizione, Magistero. La separazione dalla fonte sacramentale della grazia e della verità che è il vescovo nella ininterrotta successione apostoli portò alla proclamazione che per la salvezza erano sufficienti la “sola fides”, la “sola scriptura”, la “sola gratia”. </w:t>
      </w:r>
    </w:p>
    <w:p w14:paraId="21C8FD3A"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Si negò così che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Ecco la scaltrezza e dei ladri e dei briganti della verità dei sacramenti. Essi hanno portato ad eliminare la loro stessa fonte. Senza la sorgente nessuna acqua di vita eterna scorre nel seno dell’umanità. Ladri e briganti sono riusciti a far credere a milioni e milioni di uomini che nulla viene a noi dagli altri. Ognuno è capace di credere da se stesso, vivere da se stesso, conoscere da se stesso. </w:t>
      </w:r>
    </w:p>
    <w:p w14:paraId="4D17315B" w14:textId="269A74F2"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Oggi la Chiesa fondata su Pietro è fortemente tentata. Ladri e briganti la stanno convincendo che infondo si può vivere in comunione con ogni altro battezzato.</w:t>
      </w:r>
      <w:r w:rsidR="00BB0BB2">
        <w:rPr>
          <w:rFonts w:ascii="Arial" w:hAnsi="Arial" w:cs="Arial"/>
          <w:bCs/>
          <w:color w:val="000000" w:themeColor="text1"/>
          <w:sz w:val="24"/>
        </w:rPr>
        <w:t xml:space="preserve"> </w:t>
      </w:r>
      <w:r w:rsidRPr="00AB022F">
        <w:rPr>
          <w:rFonts w:ascii="Arial" w:hAnsi="Arial" w:cs="Arial"/>
          <w:bCs/>
          <w:color w:val="000000" w:themeColor="text1"/>
          <w:sz w:val="24"/>
        </w:rPr>
        <w:t xml:space="preserve">Si dice infatti che si può lavorare insieme e insieme si può pregare. Il problema diviene però delicato. Noi preghiamo la Vergine Maria. Invochiamo i Beati del Paradiso. Crediamo nella mediazione e nella comunione dei Santi,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w:t>
      </w:r>
      <w:r w:rsidRPr="00AB022F">
        <w:rPr>
          <w:rFonts w:ascii="Arial" w:hAnsi="Arial" w:cs="Arial"/>
          <w:bCs/>
          <w:color w:val="000000" w:themeColor="text1"/>
          <w:sz w:val="24"/>
        </w:rPr>
        <w:lastRenderedPageBreak/>
        <w:t xml:space="preserve">stesso piano veritativo e dottrinale. Questa sapienza necessita anche nelle relazioni con le altre confessioni religiose cristiane e non cristiane. </w:t>
      </w:r>
    </w:p>
    <w:p w14:paraId="18EBFEF8"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È vero. Si dice che siamo giustificati per la fede in Cristo Gesù. Ci si dimentica di aggiungere che i frutti della giustificazione - “figli adottivi di Dio, tempio vivo dello Spirito Santo, corpo di Cristo, cioè sua Chiesa, eredi della vita eterna” - non possono maturare in pienezza di grazia e di Spirito Santo se non nella Chiesa di Cristo Gesù, che è la Chiesa una, santa, cattolica, apostolica. </w:t>
      </w:r>
    </w:p>
    <w:p w14:paraId="32AA5505"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 Si sono fermati forse qui ladri e briganti? Nient’affatto. </w:t>
      </w:r>
    </w:p>
    <w:p w14:paraId="66251DE4"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Oggi c’è una grande opera di devastazione che è sottile e invisibile. Ladri e briganti vogliono che i sacramenti siano dati a tutti. Nessuno deve essere escluso da essi. Perché questo possa essere fatto, è necessario liberare i sacramenti dalla loro purissima verità. Li si possono ricevere, ma non si ricevono più come segni efficaci della grazia, bensì come segni inefficaci. Si riceve il sacramento, ma per rimanere nella nostra vecchia natura di morte e di peccato. Ladri e briganti sanno come lasciare l’uomo nella morte e come non permettergli di giungere alle sorgenti della verità e della grazia. Separando la grazia dalla verità, la verità dalla grazia, grazia e verità dalla loro sorgente, essi mai raggiungeranno il fine per cui sono stati istituiti da Cristo e dallo Spirito Santo. Ma è proprio questo che ladri e briganti vogliono: che i sacramenti si ricevano inefficacemente, inutilmente e anche in modo sacrilego. Finora ci stanno riuscendo molto bene. </w:t>
      </w:r>
    </w:p>
    <w:p w14:paraId="18483A38" w14:textId="77777777" w:rsidR="00AB022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t xml:space="preserve">Chi dovesse oggi richiamare alla verità dei sacramenti perché si ricevano in modo degno è accusato di rigorismo e di mancanza di carità. È un uomo senza cuore. È privo di ogni compassione e misericordia. È come se uno andasse da un medico a chiedere del veleno perché convinto erroneamente che il veleno faccia bene. Il medico non glielo ordina. Subito ci si rivolta contro e lo si accusa di mancanza di amore. Evidentemente a quest’uomo manca la verità del veleno e la verità del veleno è una sola: morte. </w:t>
      </w:r>
    </w:p>
    <w:p w14:paraId="6511FAFA" w14:textId="2575661C" w:rsidR="001F1BEF" w:rsidRDefault="00AB022F" w:rsidP="00AB022F">
      <w:pPr>
        <w:spacing w:after="120"/>
        <w:jc w:val="both"/>
        <w:rPr>
          <w:rFonts w:ascii="Arial" w:hAnsi="Arial" w:cs="Arial"/>
          <w:bCs/>
          <w:color w:val="000000" w:themeColor="text1"/>
          <w:sz w:val="24"/>
        </w:rPr>
      </w:pPr>
      <w:r w:rsidRPr="00AB022F">
        <w:rPr>
          <w:rFonts w:ascii="Arial" w:hAnsi="Arial" w:cs="Arial"/>
          <w:bCs/>
          <w:color w:val="000000" w:themeColor="text1"/>
          <w:sz w:val="24"/>
        </w:rPr>
        <w:lastRenderedPageBreak/>
        <w:t>Ai cristiani oggi manca la verità del sacramento. Il sacramento non si riceve per rimaner nel peccato. Lo si riceve per liberarci da ogni peccato e per vivere nella verità e nella grazia che sono in Cristo Gesù. Ma ladri e briganti vogliono un uomo senza la verità di Cristo e per questo lavorano senza sosta per inventare sempre nuove vie perché ogni sacramento o non sia ricevuto o sia ricevuto vanamente. Se nei secoli passati lavorano perché il sacramento non fosse ricevuto, oggi lavorano perché sia ricevuto inefficacemente e anche in modo sacrilego e indegno. Senza la grazia si è in un deserto spirituale senza alcuna vita.</w:t>
      </w:r>
      <w:r w:rsidR="00BB0BB2">
        <w:rPr>
          <w:rFonts w:ascii="Arial" w:hAnsi="Arial" w:cs="Arial"/>
          <w:bCs/>
          <w:color w:val="000000" w:themeColor="text1"/>
          <w:sz w:val="24"/>
        </w:rPr>
        <w:t xml:space="preserve"> </w:t>
      </w:r>
    </w:p>
    <w:p w14:paraId="744B0265" w14:textId="07D5344E" w:rsidR="00416A9C" w:rsidRDefault="00AB022F" w:rsidP="009238D8">
      <w:pPr>
        <w:spacing w:after="120"/>
        <w:jc w:val="both"/>
        <w:rPr>
          <w:rFonts w:ascii="Arial" w:hAnsi="Arial" w:cs="Arial"/>
          <w:bCs/>
          <w:color w:val="000000" w:themeColor="text1"/>
          <w:sz w:val="24"/>
        </w:rPr>
      </w:pPr>
      <w:r>
        <w:rPr>
          <w:rFonts w:ascii="Arial" w:hAnsi="Arial" w:cs="Arial"/>
          <w:bCs/>
          <w:color w:val="000000" w:themeColor="text1"/>
          <w:sz w:val="24"/>
        </w:rPr>
        <w:t>La Madre di Dio scenda in mezzo a noi e ci mostri Lei la via della verità dl Figlio Suo e del mistero della sua grazia.</w:t>
      </w:r>
    </w:p>
    <w:p w14:paraId="69B21D2F" w14:textId="77777777" w:rsidR="00AB022F" w:rsidRPr="00FE346A" w:rsidRDefault="00AB022F" w:rsidP="009238D8">
      <w:pPr>
        <w:spacing w:after="120"/>
        <w:jc w:val="both"/>
        <w:rPr>
          <w:rFonts w:ascii="Arial" w:hAnsi="Arial" w:cs="Arial"/>
          <w:bCs/>
          <w:color w:val="000000" w:themeColor="text1"/>
          <w:sz w:val="24"/>
        </w:rPr>
      </w:pPr>
    </w:p>
    <w:p w14:paraId="0C8ECBE6" w14:textId="78A984D3" w:rsidR="00A864BD" w:rsidRPr="00096091" w:rsidRDefault="00A864BD">
      <w:pPr>
        <w:rPr>
          <w:rFonts w:ascii="Arial" w:hAnsi="Arial" w:cs="Arial"/>
          <w:b/>
          <w:color w:val="000000" w:themeColor="text1"/>
          <w:sz w:val="24"/>
        </w:rPr>
      </w:pPr>
      <w:r w:rsidRPr="00096091">
        <w:rPr>
          <w:rFonts w:ascii="Arial" w:hAnsi="Arial" w:cs="Arial"/>
          <w:b/>
          <w:color w:val="000000" w:themeColor="text1"/>
          <w:sz w:val="24"/>
        </w:rPr>
        <w:br w:type="page"/>
      </w:r>
    </w:p>
    <w:p w14:paraId="5D310142" w14:textId="77777777" w:rsidR="00A864BD" w:rsidRPr="00096091" w:rsidRDefault="00A864BD" w:rsidP="00CA173A">
      <w:pPr>
        <w:pStyle w:val="Titolo1"/>
      </w:pPr>
      <w:bookmarkStart w:id="141" w:name="_Toc191116249"/>
      <w:r w:rsidRPr="00096091">
        <w:lastRenderedPageBreak/>
        <w:t>INDICE</w:t>
      </w:r>
      <w:bookmarkEnd w:id="141"/>
    </w:p>
    <w:p w14:paraId="3C0A1E7D" w14:textId="77777777" w:rsidR="00A864BD" w:rsidRPr="00096091" w:rsidRDefault="00A864BD" w:rsidP="000A084C">
      <w:pPr>
        <w:rPr>
          <w:rFonts w:ascii="Arial" w:hAnsi="Arial" w:cs="Arial"/>
        </w:rPr>
      </w:pPr>
    </w:p>
    <w:p w14:paraId="08506957" w14:textId="6513A024" w:rsidR="007D0D2E" w:rsidRDefault="00A864BD">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r w:rsidRPr="00096091">
        <w:rPr>
          <w:rFonts w:ascii="Arial" w:hAnsi="Arial" w:cs="Arial"/>
        </w:rPr>
        <w:fldChar w:fldCharType="begin"/>
      </w:r>
      <w:r w:rsidRPr="00096091">
        <w:rPr>
          <w:rFonts w:ascii="Arial" w:hAnsi="Arial" w:cs="Arial"/>
        </w:rPr>
        <w:instrText xml:space="preserve"> TOC \o "1-3" \h \z \u </w:instrText>
      </w:r>
      <w:r w:rsidRPr="00096091">
        <w:rPr>
          <w:rFonts w:ascii="Arial" w:hAnsi="Arial" w:cs="Arial"/>
        </w:rPr>
        <w:fldChar w:fldCharType="separate"/>
      </w:r>
      <w:hyperlink w:anchor="_Toc191116155" w:history="1">
        <w:r w:rsidR="007D0D2E" w:rsidRPr="00B41534">
          <w:rPr>
            <w:rStyle w:val="Collegamentoipertestuale"/>
            <w:noProof/>
          </w:rPr>
          <w:t>CUR CREDO IN: POENITENTIAE SACRAMENTUM</w:t>
        </w:r>
        <w:r w:rsidR="007D0D2E">
          <w:rPr>
            <w:noProof/>
            <w:webHidden/>
          </w:rPr>
          <w:tab/>
        </w:r>
        <w:r w:rsidR="007D0D2E">
          <w:rPr>
            <w:noProof/>
            <w:webHidden/>
          </w:rPr>
          <w:fldChar w:fldCharType="begin"/>
        </w:r>
        <w:r w:rsidR="007D0D2E">
          <w:rPr>
            <w:noProof/>
            <w:webHidden/>
          </w:rPr>
          <w:instrText xml:space="preserve"> PAGEREF _Toc191116155 \h </w:instrText>
        </w:r>
        <w:r w:rsidR="007D0D2E">
          <w:rPr>
            <w:noProof/>
            <w:webHidden/>
          </w:rPr>
        </w:r>
        <w:r w:rsidR="007D0D2E">
          <w:rPr>
            <w:noProof/>
            <w:webHidden/>
          </w:rPr>
          <w:fldChar w:fldCharType="separate"/>
        </w:r>
        <w:r w:rsidR="007D0D2E">
          <w:rPr>
            <w:noProof/>
            <w:webHidden/>
          </w:rPr>
          <w:t>1</w:t>
        </w:r>
        <w:r w:rsidR="007D0D2E">
          <w:rPr>
            <w:noProof/>
            <w:webHidden/>
          </w:rPr>
          <w:fldChar w:fldCharType="end"/>
        </w:r>
      </w:hyperlink>
    </w:p>
    <w:p w14:paraId="0FE5D293" w14:textId="2BC648F4"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156" w:history="1">
        <w:r w:rsidRPr="00B41534">
          <w:rPr>
            <w:rStyle w:val="Collegamentoipertestuale"/>
            <w:noProof/>
          </w:rPr>
          <w:t>PREMESSA</w:t>
        </w:r>
        <w:r>
          <w:rPr>
            <w:noProof/>
            <w:webHidden/>
          </w:rPr>
          <w:tab/>
        </w:r>
        <w:r>
          <w:rPr>
            <w:noProof/>
            <w:webHidden/>
          </w:rPr>
          <w:fldChar w:fldCharType="begin"/>
        </w:r>
        <w:r>
          <w:rPr>
            <w:noProof/>
            <w:webHidden/>
          </w:rPr>
          <w:instrText xml:space="preserve"> PAGEREF _Toc191116156 \h </w:instrText>
        </w:r>
        <w:r>
          <w:rPr>
            <w:noProof/>
            <w:webHidden/>
          </w:rPr>
        </w:r>
        <w:r>
          <w:rPr>
            <w:noProof/>
            <w:webHidden/>
          </w:rPr>
          <w:fldChar w:fldCharType="separate"/>
        </w:r>
        <w:r>
          <w:rPr>
            <w:noProof/>
            <w:webHidden/>
          </w:rPr>
          <w:t>2</w:t>
        </w:r>
        <w:r>
          <w:rPr>
            <w:noProof/>
            <w:webHidden/>
          </w:rPr>
          <w:fldChar w:fldCharType="end"/>
        </w:r>
      </w:hyperlink>
    </w:p>
    <w:p w14:paraId="7ECC0C11" w14:textId="159FEA48" w:rsidR="007D0D2E" w:rsidRDefault="007D0D2E">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6157" w:history="1">
        <w:r w:rsidRPr="00B41534">
          <w:rPr>
            <w:rStyle w:val="Collegamentoipertestuale"/>
            <w:noProof/>
          </w:rPr>
          <w:t>IL SACRAMENTO DELLA PENITENZA</w:t>
        </w:r>
        <w:r>
          <w:rPr>
            <w:noProof/>
            <w:webHidden/>
          </w:rPr>
          <w:tab/>
        </w:r>
        <w:r>
          <w:rPr>
            <w:noProof/>
            <w:webHidden/>
          </w:rPr>
          <w:fldChar w:fldCharType="begin"/>
        </w:r>
        <w:r>
          <w:rPr>
            <w:noProof/>
            <w:webHidden/>
          </w:rPr>
          <w:instrText xml:space="preserve"> PAGEREF _Toc191116157 \h </w:instrText>
        </w:r>
        <w:r>
          <w:rPr>
            <w:noProof/>
            <w:webHidden/>
          </w:rPr>
        </w:r>
        <w:r>
          <w:rPr>
            <w:noProof/>
            <w:webHidden/>
          </w:rPr>
          <w:fldChar w:fldCharType="separate"/>
        </w:r>
        <w:r>
          <w:rPr>
            <w:noProof/>
            <w:webHidden/>
          </w:rPr>
          <w:t>3</w:t>
        </w:r>
        <w:r>
          <w:rPr>
            <w:noProof/>
            <w:webHidden/>
          </w:rPr>
          <w:fldChar w:fldCharType="end"/>
        </w:r>
      </w:hyperlink>
    </w:p>
    <w:p w14:paraId="74F7F0FE" w14:textId="56767A1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58" w:history="1">
        <w:r w:rsidRPr="00B41534">
          <w:rPr>
            <w:rStyle w:val="Collegamentoipertestuale"/>
            <w:noProof/>
          </w:rPr>
          <w:t>CON COSCIENZA RETTA</w:t>
        </w:r>
        <w:r>
          <w:rPr>
            <w:noProof/>
            <w:webHidden/>
          </w:rPr>
          <w:tab/>
        </w:r>
        <w:r>
          <w:rPr>
            <w:noProof/>
            <w:webHidden/>
          </w:rPr>
          <w:fldChar w:fldCharType="begin"/>
        </w:r>
        <w:r>
          <w:rPr>
            <w:noProof/>
            <w:webHidden/>
          </w:rPr>
          <w:instrText xml:space="preserve"> PAGEREF _Toc191116158 \h </w:instrText>
        </w:r>
        <w:r>
          <w:rPr>
            <w:noProof/>
            <w:webHidden/>
          </w:rPr>
        </w:r>
        <w:r>
          <w:rPr>
            <w:noProof/>
            <w:webHidden/>
          </w:rPr>
          <w:fldChar w:fldCharType="separate"/>
        </w:r>
        <w:r>
          <w:rPr>
            <w:noProof/>
            <w:webHidden/>
          </w:rPr>
          <w:t>3</w:t>
        </w:r>
        <w:r>
          <w:rPr>
            <w:noProof/>
            <w:webHidden/>
          </w:rPr>
          <w:fldChar w:fldCharType="end"/>
        </w:r>
      </w:hyperlink>
    </w:p>
    <w:p w14:paraId="66E5342F" w14:textId="2B22987B"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59" w:history="1">
        <w:r w:rsidRPr="00B41534">
          <w:rPr>
            <w:rStyle w:val="Collegamentoipertestuale"/>
            <w:noProof/>
          </w:rPr>
          <w:t>IL DOLORE DEI PECCATI</w:t>
        </w:r>
        <w:r>
          <w:rPr>
            <w:noProof/>
            <w:webHidden/>
          </w:rPr>
          <w:tab/>
        </w:r>
        <w:r>
          <w:rPr>
            <w:noProof/>
            <w:webHidden/>
          </w:rPr>
          <w:fldChar w:fldCharType="begin"/>
        </w:r>
        <w:r>
          <w:rPr>
            <w:noProof/>
            <w:webHidden/>
          </w:rPr>
          <w:instrText xml:space="preserve"> PAGEREF _Toc191116159 \h </w:instrText>
        </w:r>
        <w:r>
          <w:rPr>
            <w:noProof/>
            <w:webHidden/>
          </w:rPr>
        </w:r>
        <w:r>
          <w:rPr>
            <w:noProof/>
            <w:webHidden/>
          </w:rPr>
          <w:fldChar w:fldCharType="separate"/>
        </w:r>
        <w:r>
          <w:rPr>
            <w:noProof/>
            <w:webHidden/>
          </w:rPr>
          <w:t>5</w:t>
        </w:r>
        <w:r>
          <w:rPr>
            <w:noProof/>
            <w:webHidden/>
          </w:rPr>
          <w:fldChar w:fldCharType="end"/>
        </w:r>
      </w:hyperlink>
    </w:p>
    <w:p w14:paraId="020FEF48" w14:textId="53AE45DC"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60" w:history="1">
        <w:r w:rsidRPr="00B41534">
          <w:rPr>
            <w:rStyle w:val="Collegamentoipertestuale"/>
            <w:noProof/>
          </w:rPr>
          <w:t>IL PROPONIMENTO</w:t>
        </w:r>
        <w:r>
          <w:rPr>
            <w:noProof/>
            <w:webHidden/>
          </w:rPr>
          <w:tab/>
        </w:r>
        <w:r>
          <w:rPr>
            <w:noProof/>
            <w:webHidden/>
          </w:rPr>
          <w:fldChar w:fldCharType="begin"/>
        </w:r>
        <w:r>
          <w:rPr>
            <w:noProof/>
            <w:webHidden/>
          </w:rPr>
          <w:instrText xml:space="preserve"> PAGEREF _Toc191116160 \h </w:instrText>
        </w:r>
        <w:r>
          <w:rPr>
            <w:noProof/>
            <w:webHidden/>
          </w:rPr>
        </w:r>
        <w:r>
          <w:rPr>
            <w:noProof/>
            <w:webHidden/>
          </w:rPr>
          <w:fldChar w:fldCharType="separate"/>
        </w:r>
        <w:r>
          <w:rPr>
            <w:noProof/>
            <w:webHidden/>
          </w:rPr>
          <w:t>6</w:t>
        </w:r>
        <w:r>
          <w:rPr>
            <w:noProof/>
            <w:webHidden/>
          </w:rPr>
          <w:fldChar w:fldCharType="end"/>
        </w:r>
      </w:hyperlink>
    </w:p>
    <w:p w14:paraId="385B4877" w14:textId="6B346AD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61" w:history="1">
        <w:r w:rsidRPr="00B41534">
          <w:rPr>
            <w:rStyle w:val="Collegamentoipertestuale"/>
            <w:noProof/>
          </w:rPr>
          <w:t>RICONOSCO LA MIA COLPA</w:t>
        </w:r>
        <w:r>
          <w:rPr>
            <w:noProof/>
            <w:webHidden/>
          </w:rPr>
          <w:tab/>
        </w:r>
        <w:r>
          <w:rPr>
            <w:noProof/>
            <w:webHidden/>
          </w:rPr>
          <w:fldChar w:fldCharType="begin"/>
        </w:r>
        <w:r>
          <w:rPr>
            <w:noProof/>
            <w:webHidden/>
          </w:rPr>
          <w:instrText xml:space="preserve"> PAGEREF _Toc191116161 \h </w:instrText>
        </w:r>
        <w:r>
          <w:rPr>
            <w:noProof/>
            <w:webHidden/>
          </w:rPr>
        </w:r>
        <w:r>
          <w:rPr>
            <w:noProof/>
            <w:webHidden/>
          </w:rPr>
          <w:fldChar w:fldCharType="separate"/>
        </w:r>
        <w:r>
          <w:rPr>
            <w:noProof/>
            <w:webHidden/>
          </w:rPr>
          <w:t>8</w:t>
        </w:r>
        <w:r>
          <w:rPr>
            <w:noProof/>
            <w:webHidden/>
          </w:rPr>
          <w:fldChar w:fldCharType="end"/>
        </w:r>
      </w:hyperlink>
    </w:p>
    <w:p w14:paraId="20F7D6A0" w14:textId="76EC6E0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62" w:history="1">
        <w:r w:rsidRPr="00B41534">
          <w:rPr>
            <w:rStyle w:val="Collegamentoipertestuale"/>
            <w:noProof/>
          </w:rPr>
          <w:t>L’ESPIAZIONE DELLA PENA</w:t>
        </w:r>
        <w:r>
          <w:rPr>
            <w:noProof/>
            <w:webHidden/>
          </w:rPr>
          <w:tab/>
        </w:r>
        <w:r>
          <w:rPr>
            <w:noProof/>
            <w:webHidden/>
          </w:rPr>
          <w:fldChar w:fldCharType="begin"/>
        </w:r>
        <w:r>
          <w:rPr>
            <w:noProof/>
            <w:webHidden/>
          </w:rPr>
          <w:instrText xml:space="preserve"> PAGEREF _Toc191116162 \h </w:instrText>
        </w:r>
        <w:r>
          <w:rPr>
            <w:noProof/>
            <w:webHidden/>
          </w:rPr>
        </w:r>
        <w:r>
          <w:rPr>
            <w:noProof/>
            <w:webHidden/>
          </w:rPr>
          <w:fldChar w:fldCharType="separate"/>
        </w:r>
        <w:r>
          <w:rPr>
            <w:noProof/>
            <w:webHidden/>
          </w:rPr>
          <w:t>9</w:t>
        </w:r>
        <w:r>
          <w:rPr>
            <w:noProof/>
            <w:webHidden/>
          </w:rPr>
          <w:fldChar w:fldCharType="end"/>
        </w:r>
      </w:hyperlink>
    </w:p>
    <w:p w14:paraId="5EF176FD" w14:textId="0A1129FC" w:rsidR="007D0D2E" w:rsidRDefault="007D0D2E">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6163" w:history="1">
        <w:r w:rsidRPr="00B41534">
          <w:rPr>
            <w:rStyle w:val="Collegamentoipertestuale"/>
            <w:noProof/>
            <w:lang w:eastAsia="en-US"/>
          </w:rPr>
          <w:t>LA NATURA DEL PECCATO</w:t>
        </w:r>
        <w:r>
          <w:rPr>
            <w:noProof/>
            <w:webHidden/>
          </w:rPr>
          <w:tab/>
        </w:r>
        <w:r>
          <w:rPr>
            <w:noProof/>
            <w:webHidden/>
          </w:rPr>
          <w:fldChar w:fldCharType="begin"/>
        </w:r>
        <w:r>
          <w:rPr>
            <w:noProof/>
            <w:webHidden/>
          </w:rPr>
          <w:instrText xml:space="preserve"> PAGEREF _Toc191116163 \h </w:instrText>
        </w:r>
        <w:r>
          <w:rPr>
            <w:noProof/>
            <w:webHidden/>
          </w:rPr>
        </w:r>
        <w:r>
          <w:rPr>
            <w:noProof/>
            <w:webHidden/>
          </w:rPr>
          <w:fldChar w:fldCharType="separate"/>
        </w:r>
        <w:r>
          <w:rPr>
            <w:noProof/>
            <w:webHidden/>
          </w:rPr>
          <w:t>11</w:t>
        </w:r>
        <w:r>
          <w:rPr>
            <w:noProof/>
            <w:webHidden/>
          </w:rPr>
          <w:fldChar w:fldCharType="end"/>
        </w:r>
      </w:hyperlink>
    </w:p>
    <w:p w14:paraId="706EB0F5" w14:textId="684711A7"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64" w:history="1">
        <w:r w:rsidRPr="00B41534">
          <w:rPr>
            <w:rStyle w:val="Collegamentoipertestuale"/>
            <w:rFonts w:eastAsia="Calibri"/>
            <w:noProof/>
            <w:lang w:eastAsia="en-US"/>
          </w:rPr>
          <w:t>I PECCATI CONTRO I COMANDAMENTI</w:t>
        </w:r>
        <w:r>
          <w:rPr>
            <w:noProof/>
            <w:webHidden/>
          </w:rPr>
          <w:tab/>
        </w:r>
        <w:r>
          <w:rPr>
            <w:noProof/>
            <w:webHidden/>
          </w:rPr>
          <w:fldChar w:fldCharType="begin"/>
        </w:r>
        <w:r>
          <w:rPr>
            <w:noProof/>
            <w:webHidden/>
          </w:rPr>
          <w:instrText xml:space="preserve"> PAGEREF _Toc191116164 \h </w:instrText>
        </w:r>
        <w:r>
          <w:rPr>
            <w:noProof/>
            <w:webHidden/>
          </w:rPr>
        </w:r>
        <w:r>
          <w:rPr>
            <w:noProof/>
            <w:webHidden/>
          </w:rPr>
          <w:fldChar w:fldCharType="separate"/>
        </w:r>
        <w:r>
          <w:rPr>
            <w:noProof/>
            <w:webHidden/>
          </w:rPr>
          <w:t>12</w:t>
        </w:r>
        <w:r>
          <w:rPr>
            <w:noProof/>
            <w:webHidden/>
          </w:rPr>
          <w:fldChar w:fldCharType="end"/>
        </w:r>
      </w:hyperlink>
    </w:p>
    <w:p w14:paraId="61879A2B" w14:textId="22106B3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65" w:history="1">
        <w:r w:rsidRPr="00B41534">
          <w:rPr>
            <w:rStyle w:val="Collegamentoipertestuale"/>
            <w:rFonts w:eastAsia="Calibri"/>
            <w:noProof/>
            <w:lang w:eastAsia="en-US"/>
          </w:rPr>
          <w:t>PECCATI CONTRO LA SANTITÀ DI DIO</w:t>
        </w:r>
        <w:r>
          <w:rPr>
            <w:noProof/>
            <w:webHidden/>
          </w:rPr>
          <w:tab/>
        </w:r>
        <w:r>
          <w:rPr>
            <w:noProof/>
            <w:webHidden/>
          </w:rPr>
          <w:fldChar w:fldCharType="begin"/>
        </w:r>
        <w:r>
          <w:rPr>
            <w:noProof/>
            <w:webHidden/>
          </w:rPr>
          <w:instrText xml:space="preserve"> PAGEREF _Toc191116165 \h </w:instrText>
        </w:r>
        <w:r>
          <w:rPr>
            <w:noProof/>
            <w:webHidden/>
          </w:rPr>
        </w:r>
        <w:r>
          <w:rPr>
            <w:noProof/>
            <w:webHidden/>
          </w:rPr>
          <w:fldChar w:fldCharType="separate"/>
        </w:r>
        <w:r>
          <w:rPr>
            <w:noProof/>
            <w:webHidden/>
          </w:rPr>
          <w:t>13</w:t>
        </w:r>
        <w:r>
          <w:rPr>
            <w:noProof/>
            <w:webHidden/>
          </w:rPr>
          <w:fldChar w:fldCharType="end"/>
        </w:r>
      </w:hyperlink>
    </w:p>
    <w:p w14:paraId="2A324481" w14:textId="7186EB0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66" w:history="1">
        <w:r w:rsidRPr="00B41534">
          <w:rPr>
            <w:rStyle w:val="Collegamentoipertestuale"/>
            <w:rFonts w:eastAsia="Calibri"/>
            <w:noProof/>
            <w:lang w:eastAsia="en-US"/>
          </w:rPr>
          <w:t>OSSERVAZIONI SUL PECCATO</w:t>
        </w:r>
        <w:r>
          <w:rPr>
            <w:noProof/>
            <w:webHidden/>
          </w:rPr>
          <w:tab/>
        </w:r>
        <w:r>
          <w:rPr>
            <w:noProof/>
            <w:webHidden/>
          </w:rPr>
          <w:fldChar w:fldCharType="begin"/>
        </w:r>
        <w:r>
          <w:rPr>
            <w:noProof/>
            <w:webHidden/>
          </w:rPr>
          <w:instrText xml:space="preserve"> PAGEREF _Toc191116166 \h </w:instrText>
        </w:r>
        <w:r>
          <w:rPr>
            <w:noProof/>
            <w:webHidden/>
          </w:rPr>
        </w:r>
        <w:r>
          <w:rPr>
            <w:noProof/>
            <w:webHidden/>
          </w:rPr>
          <w:fldChar w:fldCharType="separate"/>
        </w:r>
        <w:r>
          <w:rPr>
            <w:noProof/>
            <w:webHidden/>
          </w:rPr>
          <w:t>23</w:t>
        </w:r>
        <w:r>
          <w:rPr>
            <w:noProof/>
            <w:webHidden/>
          </w:rPr>
          <w:fldChar w:fldCharType="end"/>
        </w:r>
      </w:hyperlink>
    </w:p>
    <w:p w14:paraId="657ADD61" w14:textId="68D309FD"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67" w:history="1">
        <w:r w:rsidRPr="00B41534">
          <w:rPr>
            <w:rStyle w:val="Collegamentoipertestuale"/>
            <w:noProof/>
            <w:lang w:eastAsia="en-US"/>
          </w:rPr>
          <w:t>I PECCATI CHE GRIDANO VENDETTA AL COSPETTO DI DIO</w:t>
        </w:r>
        <w:r>
          <w:rPr>
            <w:noProof/>
            <w:webHidden/>
          </w:rPr>
          <w:tab/>
        </w:r>
        <w:r>
          <w:rPr>
            <w:noProof/>
            <w:webHidden/>
          </w:rPr>
          <w:fldChar w:fldCharType="begin"/>
        </w:r>
        <w:r>
          <w:rPr>
            <w:noProof/>
            <w:webHidden/>
          </w:rPr>
          <w:instrText xml:space="preserve"> PAGEREF _Toc191116167 \h </w:instrText>
        </w:r>
        <w:r>
          <w:rPr>
            <w:noProof/>
            <w:webHidden/>
          </w:rPr>
        </w:r>
        <w:r>
          <w:rPr>
            <w:noProof/>
            <w:webHidden/>
          </w:rPr>
          <w:fldChar w:fldCharType="separate"/>
        </w:r>
        <w:r>
          <w:rPr>
            <w:noProof/>
            <w:webHidden/>
          </w:rPr>
          <w:t>24</w:t>
        </w:r>
        <w:r>
          <w:rPr>
            <w:noProof/>
            <w:webHidden/>
          </w:rPr>
          <w:fldChar w:fldCharType="end"/>
        </w:r>
      </w:hyperlink>
    </w:p>
    <w:p w14:paraId="358BCE3F" w14:textId="13C7D56D"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168" w:history="1">
        <w:r w:rsidRPr="00B41534">
          <w:rPr>
            <w:rStyle w:val="Collegamentoipertestuale"/>
            <w:noProof/>
          </w:rPr>
          <w:t>LA CONOSCENZA DEL PECCATO</w:t>
        </w:r>
        <w:r>
          <w:rPr>
            <w:noProof/>
            <w:webHidden/>
          </w:rPr>
          <w:tab/>
        </w:r>
        <w:r>
          <w:rPr>
            <w:noProof/>
            <w:webHidden/>
          </w:rPr>
          <w:fldChar w:fldCharType="begin"/>
        </w:r>
        <w:r>
          <w:rPr>
            <w:noProof/>
            <w:webHidden/>
          </w:rPr>
          <w:instrText xml:space="preserve"> PAGEREF _Toc191116168 \h </w:instrText>
        </w:r>
        <w:r>
          <w:rPr>
            <w:noProof/>
            <w:webHidden/>
          </w:rPr>
        </w:r>
        <w:r>
          <w:rPr>
            <w:noProof/>
            <w:webHidden/>
          </w:rPr>
          <w:fldChar w:fldCharType="separate"/>
        </w:r>
        <w:r>
          <w:rPr>
            <w:noProof/>
            <w:webHidden/>
          </w:rPr>
          <w:t>33</w:t>
        </w:r>
        <w:r>
          <w:rPr>
            <w:noProof/>
            <w:webHidden/>
          </w:rPr>
          <w:fldChar w:fldCharType="end"/>
        </w:r>
      </w:hyperlink>
    </w:p>
    <w:p w14:paraId="4F7411F7" w14:textId="6929ED12" w:rsidR="007D0D2E" w:rsidRDefault="007D0D2E">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6169" w:history="1">
        <w:r w:rsidRPr="00B41534">
          <w:rPr>
            <w:rStyle w:val="Collegamentoipertestuale"/>
            <w:noProof/>
          </w:rPr>
          <w:t>ANTICO TESTAMENTO</w:t>
        </w:r>
        <w:r>
          <w:rPr>
            <w:noProof/>
            <w:webHidden/>
          </w:rPr>
          <w:tab/>
        </w:r>
        <w:r>
          <w:rPr>
            <w:noProof/>
            <w:webHidden/>
          </w:rPr>
          <w:fldChar w:fldCharType="begin"/>
        </w:r>
        <w:r>
          <w:rPr>
            <w:noProof/>
            <w:webHidden/>
          </w:rPr>
          <w:instrText xml:space="preserve"> PAGEREF _Toc191116169 \h </w:instrText>
        </w:r>
        <w:r>
          <w:rPr>
            <w:noProof/>
            <w:webHidden/>
          </w:rPr>
        </w:r>
        <w:r>
          <w:rPr>
            <w:noProof/>
            <w:webHidden/>
          </w:rPr>
          <w:fldChar w:fldCharType="separate"/>
        </w:r>
        <w:r>
          <w:rPr>
            <w:noProof/>
            <w:webHidden/>
          </w:rPr>
          <w:t>33</w:t>
        </w:r>
        <w:r>
          <w:rPr>
            <w:noProof/>
            <w:webHidden/>
          </w:rPr>
          <w:fldChar w:fldCharType="end"/>
        </w:r>
      </w:hyperlink>
    </w:p>
    <w:p w14:paraId="32E20AB8" w14:textId="59F9FF6A" w:rsidR="007D0D2E" w:rsidRDefault="007D0D2E">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6170" w:history="1">
        <w:r w:rsidRPr="00B41534">
          <w:rPr>
            <w:rStyle w:val="Collegamentoipertestuale"/>
            <w:noProof/>
          </w:rPr>
          <w:t>LA MORALE NEI LIBRI PENTATEUCO</w:t>
        </w:r>
        <w:r>
          <w:rPr>
            <w:noProof/>
            <w:webHidden/>
          </w:rPr>
          <w:tab/>
        </w:r>
        <w:r>
          <w:rPr>
            <w:noProof/>
            <w:webHidden/>
          </w:rPr>
          <w:fldChar w:fldCharType="begin"/>
        </w:r>
        <w:r>
          <w:rPr>
            <w:noProof/>
            <w:webHidden/>
          </w:rPr>
          <w:instrText xml:space="preserve"> PAGEREF _Toc191116170 \h </w:instrText>
        </w:r>
        <w:r>
          <w:rPr>
            <w:noProof/>
            <w:webHidden/>
          </w:rPr>
        </w:r>
        <w:r>
          <w:rPr>
            <w:noProof/>
            <w:webHidden/>
          </w:rPr>
          <w:fldChar w:fldCharType="separate"/>
        </w:r>
        <w:r>
          <w:rPr>
            <w:noProof/>
            <w:webHidden/>
          </w:rPr>
          <w:t>33</w:t>
        </w:r>
        <w:r>
          <w:rPr>
            <w:noProof/>
            <w:webHidden/>
          </w:rPr>
          <w:fldChar w:fldCharType="end"/>
        </w:r>
      </w:hyperlink>
    </w:p>
    <w:p w14:paraId="24C21474" w14:textId="61F2077F" w:rsidR="007D0D2E" w:rsidRDefault="007D0D2E">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6171" w:history="1">
        <w:r w:rsidRPr="00B41534">
          <w:rPr>
            <w:rStyle w:val="Collegamentoipertestuale"/>
            <w:noProof/>
          </w:rPr>
          <w:t>NELLA GENESI</w:t>
        </w:r>
        <w:r>
          <w:rPr>
            <w:noProof/>
            <w:webHidden/>
          </w:rPr>
          <w:tab/>
        </w:r>
        <w:r>
          <w:rPr>
            <w:noProof/>
            <w:webHidden/>
          </w:rPr>
          <w:fldChar w:fldCharType="begin"/>
        </w:r>
        <w:r>
          <w:rPr>
            <w:noProof/>
            <w:webHidden/>
          </w:rPr>
          <w:instrText xml:space="preserve"> PAGEREF _Toc191116171 \h </w:instrText>
        </w:r>
        <w:r>
          <w:rPr>
            <w:noProof/>
            <w:webHidden/>
          </w:rPr>
        </w:r>
        <w:r>
          <w:rPr>
            <w:noProof/>
            <w:webHidden/>
          </w:rPr>
          <w:fldChar w:fldCharType="separate"/>
        </w:r>
        <w:r>
          <w:rPr>
            <w:noProof/>
            <w:webHidden/>
          </w:rPr>
          <w:t>33</w:t>
        </w:r>
        <w:r>
          <w:rPr>
            <w:noProof/>
            <w:webHidden/>
          </w:rPr>
          <w:fldChar w:fldCharType="end"/>
        </w:r>
      </w:hyperlink>
    </w:p>
    <w:p w14:paraId="4497774A" w14:textId="726AADE2"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72" w:history="1">
        <w:r w:rsidRPr="00B41534">
          <w:rPr>
            <w:rStyle w:val="Collegamentoipertestuale"/>
            <w:noProof/>
          </w:rPr>
          <w:t>PRINCIPIO INTRODUTTIVO</w:t>
        </w:r>
        <w:r>
          <w:rPr>
            <w:noProof/>
            <w:webHidden/>
          </w:rPr>
          <w:tab/>
        </w:r>
        <w:r>
          <w:rPr>
            <w:noProof/>
            <w:webHidden/>
          </w:rPr>
          <w:fldChar w:fldCharType="begin"/>
        </w:r>
        <w:r>
          <w:rPr>
            <w:noProof/>
            <w:webHidden/>
          </w:rPr>
          <w:instrText xml:space="preserve"> PAGEREF _Toc191116172 \h </w:instrText>
        </w:r>
        <w:r>
          <w:rPr>
            <w:noProof/>
            <w:webHidden/>
          </w:rPr>
        </w:r>
        <w:r>
          <w:rPr>
            <w:noProof/>
            <w:webHidden/>
          </w:rPr>
          <w:fldChar w:fldCharType="separate"/>
        </w:r>
        <w:r>
          <w:rPr>
            <w:noProof/>
            <w:webHidden/>
          </w:rPr>
          <w:t>33</w:t>
        </w:r>
        <w:r>
          <w:rPr>
            <w:noProof/>
            <w:webHidden/>
          </w:rPr>
          <w:fldChar w:fldCharType="end"/>
        </w:r>
      </w:hyperlink>
    </w:p>
    <w:p w14:paraId="01C820DD" w14:textId="726DE37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73" w:history="1">
        <w:r w:rsidRPr="00B41534">
          <w:rPr>
            <w:rStyle w:val="Collegamentoipertestuale"/>
            <w:noProof/>
          </w:rPr>
          <w:t>LA MORALE PRIMA DELLA VOCAZIONE DI ABRAMO</w:t>
        </w:r>
        <w:r>
          <w:rPr>
            <w:noProof/>
            <w:webHidden/>
          </w:rPr>
          <w:tab/>
        </w:r>
        <w:r>
          <w:rPr>
            <w:noProof/>
            <w:webHidden/>
          </w:rPr>
          <w:fldChar w:fldCharType="begin"/>
        </w:r>
        <w:r>
          <w:rPr>
            <w:noProof/>
            <w:webHidden/>
          </w:rPr>
          <w:instrText xml:space="preserve"> PAGEREF _Toc191116173 \h </w:instrText>
        </w:r>
        <w:r>
          <w:rPr>
            <w:noProof/>
            <w:webHidden/>
          </w:rPr>
        </w:r>
        <w:r>
          <w:rPr>
            <w:noProof/>
            <w:webHidden/>
          </w:rPr>
          <w:fldChar w:fldCharType="separate"/>
        </w:r>
        <w:r>
          <w:rPr>
            <w:noProof/>
            <w:webHidden/>
          </w:rPr>
          <w:t>38</w:t>
        </w:r>
        <w:r>
          <w:rPr>
            <w:noProof/>
            <w:webHidden/>
          </w:rPr>
          <w:fldChar w:fldCharType="end"/>
        </w:r>
      </w:hyperlink>
    </w:p>
    <w:p w14:paraId="75A15CA1" w14:textId="1610E24D"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74" w:history="1">
        <w:r w:rsidRPr="00B41534">
          <w:rPr>
            <w:rStyle w:val="Collegamentoipertestuale"/>
            <w:noProof/>
          </w:rPr>
          <w:t>LA MORALE AL TEMPO DI ABRAMO</w:t>
        </w:r>
        <w:r>
          <w:rPr>
            <w:noProof/>
            <w:webHidden/>
          </w:rPr>
          <w:tab/>
        </w:r>
        <w:r>
          <w:rPr>
            <w:noProof/>
            <w:webHidden/>
          </w:rPr>
          <w:fldChar w:fldCharType="begin"/>
        </w:r>
        <w:r>
          <w:rPr>
            <w:noProof/>
            <w:webHidden/>
          </w:rPr>
          <w:instrText xml:space="preserve"> PAGEREF _Toc191116174 \h </w:instrText>
        </w:r>
        <w:r>
          <w:rPr>
            <w:noProof/>
            <w:webHidden/>
          </w:rPr>
        </w:r>
        <w:r>
          <w:rPr>
            <w:noProof/>
            <w:webHidden/>
          </w:rPr>
          <w:fldChar w:fldCharType="separate"/>
        </w:r>
        <w:r>
          <w:rPr>
            <w:noProof/>
            <w:webHidden/>
          </w:rPr>
          <w:t>43</w:t>
        </w:r>
        <w:r>
          <w:rPr>
            <w:noProof/>
            <w:webHidden/>
          </w:rPr>
          <w:fldChar w:fldCharType="end"/>
        </w:r>
      </w:hyperlink>
    </w:p>
    <w:p w14:paraId="4A6B7BFC" w14:textId="3C5D199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75" w:history="1">
        <w:r w:rsidRPr="00B41534">
          <w:rPr>
            <w:rStyle w:val="Collegamentoipertestuale"/>
            <w:noProof/>
          </w:rPr>
          <w:t>LA MORALE AL TEMPO DI ISACCO</w:t>
        </w:r>
        <w:r>
          <w:rPr>
            <w:noProof/>
            <w:webHidden/>
          </w:rPr>
          <w:tab/>
        </w:r>
        <w:r>
          <w:rPr>
            <w:noProof/>
            <w:webHidden/>
          </w:rPr>
          <w:fldChar w:fldCharType="begin"/>
        </w:r>
        <w:r>
          <w:rPr>
            <w:noProof/>
            <w:webHidden/>
          </w:rPr>
          <w:instrText xml:space="preserve"> PAGEREF _Toc191116175 \h </w:instrText>
        </w:r>
        <w:r>
          <w:rPr>
            <w:noProof/>
            <w:webHidden/>
          </w:rPr>
        </w:r>
        <w:r>
          <w:rPr>
            <w:noProof/>
            <w:webHidden/>
          </w:rPr>
          <w:fldChar w:fldCharType="separate"/>
        </w:r>
        <w:r>
          <w:rPr>
            <w:noProof/>
            <w:webHidden/>
          </w:rPr>
          <w:t>52</w:t>
        </w:r>
        <w:r>
          <w:rPr>
            <w:noProof/>
            <w:webHidden/>
          </w:rPr>
          <w:fldChar w:fldCharType="end"/>
        </w:r>
      </w:hyperlink>
    </w:p>
    <w:p w14:paraId="188047E5" w14:textId="52FF9AB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76" w:history="1">
        <w:r w:rsidRPr="00B41534">
          <w:rPr>
            <w:rStyle w:val="Collegamentoipertestuale"/>
            <w:noProof/>
          </w:rPr>
          <w:t>LA MORALE AL TEMPO DI GIACOBBE</w:t>
        </w:r>
        <w:r>
          <w:rPr>
            <w:noProof/>
            <w:webHidden/>
          </w:rPr>
          <w:tab/>
        </w:r>
        <w:r>
          <w:rPr>
            <w:noProof/>
            <w:webHidden/>
          </w:rPr>
          <w:fldChar w:fldCharType="begin"/>
        </w:r>
        <w:r>
          <w:rPr>
            <w:noProof/>
            <w:webHidden/>
          </w:rPr>
          <w:instrText xml:space="preserve"> PAGEREF _Toc191116176 \h </w:instrText>
        </w:r>
        <w:r>
          <w:rPr>
            <w:noProof/>
            <w:webHidden/>
          </w:rPr>
        </w:r>
        <w:r>
          <w:rPr>
            <w:noProof/>
            <w:webHidden/>
          </w:rPr>
          <w:fldChar w:fldCharType="separate"/>
        </w:r>
        <w:r>
          <w:rPr>
            <w:noProof/>
            <w:webHidden/>
          </w:rPr>
          <w:t>96</w:t>
        </w:r>
        <w:r>
          <w:rPr>
            <w:noProof/>
            <w:webHidden/>
          </w:rPr>
          <w:fldChar w:fldCharType="end"/>
        </w:r>
      </w:hyperlink>
    </w:p>
    <w:p w14:paraId="0C52CB66" w14:textId="6FF35FAE"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77" w:history="1">
        <w:r w:rsidRPr="00B41534">
          <w:rPr>
            <w:rStyle w:val="Collegamentoipertestuale"/>
            <w:noProof/>
          </w:rPr>
          <w:t>LA MORALE AL TEMPO DI GIUSEPPE</w:t>
        </w:r>
        <w:r>
          <w:rPr>
            <w:noProof/>
            <w:webHidden/>
          </w:rPr>
          <w:tab/>
        </w:r>
        <w:r>
          <w:rPr>
            <w:noProof/>
            <w:webHidden/>
          </w:rPr>
          <w:fldChar w:fldCharType="begin"/>
        </w:r>
        <w:r>
          <w:rPr>
            <w:noProof/>
            <w:webHidden/>
          </w:rPr>
          <w:instrText xml:space="preserve"> PAGEREF _Toc191116177 \h </w:instrText>
        </w:r>
        <w:r>
          <w:rPr>
            <w:noProof/>
            <w:webHidden/>
          </w:rPr>
        </w:r>
        <w:r>
          <w:rPr>
            <w:noProof/>
            <w:webHidden/>
          </w:rPr>
          <w:fldChar w:fldCharType="separate"/>
        </w:r>
        <w:r>
          <w:rPr>
            <w:noProof/>
            <w:webHidden/>
          </w:rPr>
          <w:t>102</w:t>
        </w:r>
        <w:r>
          <w:rPr>
            <w:noProof/>
            <w:webHidden/>
          </w:rPr>
          <w:fldChar w:fldCharType="end"/>
        </w:r>
      </w:hyperlink>
    </w:p>
    <w:p w14:paraId="5F51CC2A" w14:textId="0CD9F43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78" w:history="1">
        <w:r w:rsidRPr="00B41534">
          <w:rPr>
            <w:rStyle w:val="Collegamentoipertestuale"/>
            <w:noProof/>
          </w:rPr>
          <w:t>LA MORALE PRIMA DI MOSÈ</w:t>
        </w:r>
        <w:r>
          <w:rPr>
            <w:noProof/>
            <w:webHidden/>
          </w:rPr>
          <w:tab/>
        </w:r>
        <w:r>
          <w:rPr>
            <w:noProof/>
            <w:webHidden/>
          </w:rPr>
          <w:fldChar w:fldCharType="begin"/>
        </w:r>
        <w:r>
          <w:rPr>
            <w:noProof/>
            <w:webHidden/>
          </w:rPr>
          <w:instrText xml:space="preserve"> PAGEREF _Toc191116178 \h </w:instrText>
        </w:r>
        <w:r>
          <w:rPr>
            <w:noProof/>
            <w:webHidden/>
          </w:rPr>
        </w:r>
        <w:r>
          <w:rPr>
            <w:noProof/>
            <w:webHidden/>
          </w:rPr>
          <w:fldChar w:fldCharType="separate"/>
        </w:r>
        <w:r>
          <w:rPr>
            <w:noProof/>
            <w:webHidden/>
          </w:rPr>
          <w:t>107</w:t>
        </w:r>
        <w:r>
          <w:rPr>
            <w:noProof/>
            <w:webHidden/>
          </w:rPr>
          <w:fldChar w:fldCharType="end"/>
        </w:r>
      </w:hyperlink>
    </w:p>
    <w:p w14:paraId="6012455E" w14:textId="13BDDF48"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179" w:history="1">
        <w:r w:rsidRPr="00B41534">
          <w:rPr>
            <w:rStyle w:val="Collegamentoipertestuale"/>
            <w:noProof/>
          </w:rPr>
          <w:t>LA MORALE DEL LIBRO DELL’ESODO</w:t>
        </w:r>
        <w:r>
          <w:rPr>
            <w:noProof/>
            <w:webHidden/>
          </w:rPr>
          <w:tab/>
        </w:r>
        <w:r>
          <w:rPr>
            <w:noProof/>
            <w:webHidden/>
          </w:rPr>
          <w:fldChar w:fldCharType="begin"/>
        </w:r>
        <w:r>
          <w:rPr>
            <w:noProof/>
            <w:webHidden/>
          </w:rPr>
          <w:instrText xml:space="preserve"> PAGEREF _Toc191116179 \h </w:instrText>
        </w:r>
        <w:r>
          <w:rPr>
            <w:noProof/>
            <w:webHidden/>
          </w:rPr>
        </w:r>
        <w:r>
          <w:rPr>
            <w:noProof/>
            <w:webHidden/>
          </w:rPr>
          <w:fldChar w:fldCharType="separate"/>
        </w:r>
        <w:r>
          <w:rPr>
            <w:noProof/>
            <w:webHidden/>
          </w:rPr>
          <w:t>108</w:t>
        </w:r>
        <w:r>
          <w:rPr>
            <w:noProof/>
            <w:webHidden/>
          </w:rPr>
          <w:fldChar w:fldCharType="end"/>
        </w:r>
      </w:hyperlink>
    </w:p>
    <w:p w14:paraId="37FC0662" w14:textId="399732F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0" w:history="1">
        <w:r w:rsidRPr="00B41534">
          <w:rPr>
            <w:rStyle w:val="Collegamentoipertestuale"/>
            <w:noProof/>
          </w:rPr>
          <w:t>LA CONDIZIONE STORICA E L’INIQUO DECRETO</w:t>
        </w:r>
        <w:r>
          <w:rPr>
            <w:noProof/>
            <w:webHidden/>
          </w:rPr>
          <w:tab/>
        </w:r>
        <w:r>
          <w:rPr>
            <w:noProof/>
            <w:webHidden/>
          </w:rPr>
          <w:fldChar w:fldCharType="begin"/>
        </w:r>
        <w:r>
          <w:rPr>
            <w:noProof/>
            <w:webHidden/>
          </w:rPr>
          <w:instrText xml:space="preserve"> PAGEREF _Toc191116180 \h </w:instrText>
        </w:r>
        <w:r>
          <w:rPr>
            <w:noProof/>
            <w:webHidden/>
          </w:rPr>
        </w:r>
        <w:r>
          <w:rPr>
            <w:noProof/>
            <w:webHidden/>
          </w:rPr>
          <w:fldChar w:fldCharType="separate"/>
        </w:r>
        <w:r>
          <w:rPr>
            <w:noProof/>
            <w:webHidden/>
          </w:rPr>
          <w:t>108</w:t>
        </w:r>
        <w:r>
          <w:rPr>
            <w:noProof/>
            <w:webHidden/>
          </w:rPr>
          <w:fldChar w:fldCharType="end"/>
        </w:r>
      </w:hyperlink>
    </w:p>
    <w:p w14:paraId="5A8DB245" w14:textId="383BDD7D"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1" w:history="1">
        <w:r w:rsidRPr="00B41534">
          <w:rPr>
            <w:rStyle w:val="Collegamentoipertestuale"/>
            <w:noProof/>
          </w:rPr>
          <w:t>MOSÈ: IL NON ANCORA CHIAMATO</w:t>
        </w:r>
        <w:r>
          <w:rPr>
            <w:noProof/>
            <w:webHidden/>
          </w:rPr>
          <w:tab/>
        </w:r>
        <w:r>
          <w:rPr>
            <w:noProof/>
            <w:webHidden/>
          </w:rPr>
          <w:fldChar w:fldCharType="begin"/>
        </w:r>
        <w:r>
          <w:rPr>
            <w:noProof/>
            <w:webHidden/>
          </w:rPr>
          <w:instrText xml:space="preserve"> PAGEREF _Toc191116181 \h </w:instrText>
        </w:r>
        <w:r>
          <w:rPr>
            <w:noProof/>
            <w:webHidden/>
          </w:rPr>
        </w:r>
        <w:r>
          <w:rPr>
            <w:noProof/>
            <w:webHidden/>
          </w:rPr>
          <w:fldChar w:fldCharType="separate"/>
        </w:r>
        <w:r>
          <w:rPr>
            <w:noProof/>
            <w:webHidden/>
          </w:rPr>
          <w:t>111</w:t>
        </w:r>
        <w:r>
          <w:rPr>
            <w:noProof/>
            <w:webHidden/>
          </w:rPr>
          <w:fldChar w:fldCharType="end"/>
        </w:r>
      </w:hyperlink>
    </w:p>
    <w:p w14:paraId="08FCE4A6" w14:textId="28681FDD"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2" w:history="1">
        <w:r w:rsidRPr="00B41534">
          <w:rPr>
            <w:rStyle w:val="Collegamentoipertestuale"/>
            <w:noProof/>
          </w:rPr>
          <w:t>LA VOCAZIONE DI MOSÈ</w:t>
        </w:r>
        <w:r>
          <w:rPr>
            <w:noProof/>
            <w:webHidden/>
          </w:rPr>
          <w:tab/>
        </w:r>
        <w:r>
          <w:rPr>
            <w:noProof/>
            <w:webHidden/>
          </w:rPr>
          <w:fldChar w:fldCharType="begin"/>
        </w:r>
        <w:r>
          <w:rPr>
            <w:noProof/>
            <w:webHidden/>
          </w:rPr>
          <w:instrText xml:space="preserve"> PAGEREF _Toc191116182 \h </w:instrText>
        </w:r>
        <w:r>
          <w:rPr>
            <w:noProof/>
            <w:webHidden/>
          </w:rPr>
        </w:r>
        <w:r>
          <w:rPr>
            <w:noProof/>
            <w:webHidden/>
          </w:rPr>
          <w:fldChar w:fldCharType="separate"/>
        </w:r>
        <w:r>
          <w:rPr>
            <w:noProof/>
            <w:webHidden/>
          </w:rPr>
          <w:t>116</w:t>
        </w:r>
        <w:r>
          <w:rPr>
            <w:noProof/>
            <w:webHidden/>
          </w:rPr>
          <w:fldChar w:fldCharType="end"/>
        </w:r>
      </w:hyperlink>
    </w:p>
    <w:p w14:paraId="68DC7723" w14:textId="5EE9A123"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3" w:history="1">
        <w:r w:rsidRPr="00B41534">
          <w:rPr>
            <w:rStyle w:val="Collegamentoipertestuale"/>
            <w:noProof/>
          </w:rPr>
          <w:t>IL FINE DEI DIECI SEGNI</w:t>
        </w:r>
        <w:r>
          <w:rPr>
            <w:noProof/>
            <w:webHidden/>
          </w:rPr>
          <w:tab/>
        </w:r>
        <w:r>
          <w:rPr>
            <w:noProof/>
            <w:webHidden/>
          </w:rPr>
          <w:fldChar w:fldCharType="begin"/>
        </w:r>
        <w:r>
          <w:rPr>
            <w:noProof/>
            <w:webHidden/>
          </w:rPr>
          <w:instrText xml:space="preserve"> PAGEREF _Toc191116183 \h </w:instrText>
        </w:r>
        <w:r>
          <w:rPr>
            <w:noProof/>
            <w:webHidden/>
          </w:rPr>
        </w:r>
        <w:r>
          <w:rPr>
            <w:noProof/>
            <w:webHidden/>
          </w:rPr>
          <w:fldChar w:fldCharType="separate"/>
        </w:r>
        <w:r>
          <w:rPr>
            <w:noProof/>
            <w:webHidden/>
          </w:rPr>
          <w:t>141</w:t>
        </w:r>
        <w:r>
          <w:rPr>
            <w:noProof/>
            <w:webHidden/>
          </w:rPr>
          <w:fldChar w:fldCharType="end"/>
        </w:r>
      </w:hyperlink>
    </w:p>
    <w:p w14:paraId="6CD37AD0" w14:textId="0407A30B"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4" w:history="1">
        <w:r w:rsidRPr="00B41534">
          <w:rPr>
            <w:rStyle w:val="Collegamentoipertestuale"/>
            <w:noProof/>
          </w:rPr>
          <w:t>LA MORALE PRIMA DEL PASSAGGIO DEL MAR ROSSO</w:t>
        </w:r>
        <w:r>
          <w:rPr>
            <w:noProof/>
            <w:webHidden/>
          </w:rPr>
          <w:tab/>
        </w:r>
        <w:r>
          <w:rPr>
            <w:noProof/>
            <w:webHidden/>
          </w:rPr>
          <w:fldChar w:fldCharType="begin"/>
        </w:r>
        <w:r>
          <w:rPr>
            <w:noProof/>
            <w:webHidden/>
          </w:rPr>
          <w:instrText xml:space="preserve"> PAGEREF _Toc191116184 \h </w:instrText>
        </w:r>
        <w:r>
          <w:rPr>
            <w:noProof/>
            <w:webHidden/>
          </w:rPr>
        </w:r>
        <w:r>
          <w:rPr>
            <w:noProof/>
            <w:webHidden/>
          </w:rPr>
          <w:fldChar w:fldCharType="separate"/>
        </w:r>
        <w:r>
          <w:rPr>
            <w:noProof/>
            <w:webHidden/>
          </w:rPr>
          <w:t>144</w:t>
        </w:r>
        <w:r>
          <w:rPr>
            <w:noProof/>
            <w:webHidden/>
          </w:rPr>
          <w:fldChar w:fldCharType="end"/>
        </w:r>
      </w:hyperlink>
    </w:p>
    <w:p w14:paraId="081B7C7F" w14:textId="32D9361D"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5" w:history="1">
        <w:r w:rsidRPr="00B41534">
          <w:rPr>
            <w:rStyle w:val="Collegamentoipertestuale"/>
            <w:noProof/>
          </w:rPr>
          <w:t>LA MORALE DOPO IL PASSAGGIO DEL MAR ROSSO</w:t>
        </w:r>
        <w:r>
          <w:rPr>
            <w:noProof/>
            <w:webHidden/>
          </w:rPr>
          <w:tab/>
        </w:r>
        <w:r>
          <w:rPr>
            <w:noProof/>
            <w:webHidden/>
          </w:rPr>
          <w:fldChar w:fldCharType="begin"/>
        </w:r>
        <w:r>
          <w:rPr>
            <w:noProof/>
            <w:webHidden/>
          </w:rPr>
          <w:instrText xml:space="preserve"> PAGEREF _Toc191116185 \h </w:instrText>
        </w:r>
        <w:r>
          <w:rPr>
            <w:noProof/>
            <w:webHidden/>
          </w:rPr>
        </w:r>
        <w:r>
          <w:rPr>
            <w:noProof/>
            <w:webHidden/>
          </w:rPr>
          <w:fldChar w:fldCharType="separate"/>
        </w:r>
        <w:r>
          <w:rPr>
            <w:noProof/>
            <w:webHidden/>
          </w:rPr>
          <w:t>147</w:t>
        </w:r>
        <w:r>
          <w:rPr>
            <w:noProof/>
            <w:webHidden/>
          </w:rPr>
          <w:fldChar w:fldCharType="end"/>
        </w:r>
      </w:hyperlink>
    </w:p>
    <w:p w14:paraId="2183BC3A" w14:textId="3F92655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6" w:history="1">
        <w:r w:rsidRPr="00B41534">
          <w:rPr>
            <w:rStyle w:val="Collegamentoipertestuale"/>
            <w:noProof/>
          </w:rPr>
          <w:t>GRANDEZZA E FRAGILITÀ DELLA FEDE</w:t>
        </w:r>
        <w:r>
          <w:rPr>
            <w:noProof/>
            <w:webHidden/>
          </w:rPr>
          <w:tab/>
        </w:r>
        <w:r>
          <w:rPr>
            <w:noProof/>
            <w:webHidden/>
          </w:rPr>
          <w:fldChar w:fldCharType="begin"/>
        </w:r>
        <w:r>
          <w:rPr>
            <w:noProof/>
            <w:webHidden/>
          </w:rPr>
          <w:instrText xml:space="preserve"> PAGEREF _Toc191116186 \h </w:instrText>
        </w:r>
        <w:r>
          <w:rPr>
            <w:noProof/>
            <w:webHidden/>
          </w:rPr>
        </w:r>
        <w:r>
          <w:rPr>
            <w:noProof/>
            <w:webHidden/>
          </w:rPr>
          <w:fldChar w:fldCharType="separate"/>
        </w:r>
        <w:r>
          <w:rPr>
            <w:noProof/>
            <w:webHidden/>
          </w:rPr>
          <w:t>149</w:t>
        </w:r>
        <w:r>
          <w:rPr>
            <w:noProof/>
            <w:webHidden/>
          </w:rPr>
          <w:fldChar w:fldCharType="end"/>
        </w:r>
      </w:hyperlink>
    </w:p>
    <w:p w14:paraId="55D8B75D" w14:textId="3BAD012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7" w:history="1">
        <w:r w:rsidRPr="00B41534">
          <w:rPr>
            <w:rStyle w:val="Collegamentoipertestuale"/>
            <w:noProof/>
          </w:rPr>
          <w:t>LA MORALE CHE NASCE DALLA LEGGE DEL SINAI</w:t>
        </w:r>
        <w:r>
          <w:rPr>
            <w:noProof/>
            <w:webHidden/>
          </w:rPr>
          <w:tab/>
        </w:r>
        <w:r>
          <w:rPr>
            <w:noProof/>
            <w:webHidden/>
          </w:rPr>
          <w:fldChar w:fldCharType="begin"/>
        </w:r>
        <w:r>
          <w:rPr>
            <w:noProof/>
            <w:webHidden/>
          </w:rPr>
          <w:instrText xml:space="preserve"> PAGEREF _Toc191116187 \h </w:instrText>
        </w:r>
        <w:r>
          <w:rPr>
            <w:noProof/>
            <w:webHidden/>
          </w:rPr>
        </w:r>
        <w:r>
          <w:rPr>
            <w:noProof/>
            <w:webHidden/>
          </w:rPr>
          <w:fldChar w:fldCharType="separate"/>
        </w:r>
        <w:r>
          <w:rPr>
            <w:noProof/>
            <w:webHidden/>
          </w:rPr>
          <w:t>152</w:t>
        </w:r>
        <w:r>
          <w:rPr>
            <w:noProof/>
            <w:webHidden/>
          </w:rPr>
          <w:fldChar w:fldCharType="end"/>
        </w:r>
      </w:hyperlink>
    </w:p>
    <w:p w14:paraId="75FF50C2" w14:textId="4F9C6956"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88" w:history="1">
        <w:r w:rsidRPr="00B41534">
          <w:rPr>
            <w:rStyle w:val="Collegamentoipertestuale"/>
            <w:noProof/>
          </w:rPr>
          <w:t>IL CUSTODE DELLA PUREZZA DELLA FEDE</w:t>
        </w:r>
        <w:r>
          <w:rPr>
            <w:noProof/>
            <w:webHidden/>
          </w:rPr>
          <w:tab/>
        </w:r>
        <w:r>
          <w:rPr>
            <w:noProof/>
            <w:webHidden/>
          </w:rPr>
          <w:fldChar w:fldCharType="begin"/>
        </w:r>
        <w:r>
          <w:rPr>
            <w:noProof/>
            <w:webHidden/>
          </w:rPr>
          <w:instrText xml:space="preserve"> PAGEREF _Toc191116188 \h </w:instrText>
        </w:r>
        <w:r>
          <w:rPr>
            <w:noProof/>
            <w:webHidden/>
          </w:rPr>
        </w:r>
        <w:r>
          <w:rPr>
            <w:noProof/>
            <w:webHidden/>
          </w:rPr>
          <w:fldChar w:fldCharType="separate"/>
        </w:r>
        <w:r>
          <w:rPr>
            <w:noProof/>
            <w:webHidden/>
          </w:rPr>
          <w:t>157</w:t>
        </w:r>
        <w:r>
          <w:rPr>
            <w:noProof/>
            <w:webHidden/>
          </w:rPr>
          <w:fldChar w:fldCharType="end"/>
        </w:r>
      </w:hyperlink>
    </w:p>
    <w:p w14:paraId="5ECA2AD8" w14:textId="6BE00382"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189" w:history="1">
        <w:r w:rsidRPr="00B41534">
          <w:rPr>
            <w:rStyle w:val="Collegamentoipertestuale"/>
            <w:noProof/>
          </w:rPr>
          <w:t>LA MORALE NEL LIBRO DEL LEVITICO</w:t>
        </w:r>
        <w:r>
          <w:rPr>
            <w:noProof/>
            <w:webHidden/>
          </w:rPr>
          <w:tab/>
        </w:r>
        <w:r>
          <w:rPr>
            <w:noProof/>
            <w:webHidden/>
          </w:rPr>
          <w:fldChar w:fldCharType="begin"/>
        </w:r>
        <w:r>
          <w:rPr>
            <w:noProof/>
            <w:webHidden/>
          </w:rPr>
          <w:instrText xml:space="preserve"> PAGEREF _Toc191116189 \h </w:instrText>
        </w:r>
        <w:r>
          <w:rPr>
            <w:noProof/>
            <w:webHidden/>
          </w:rPr>
        </w:r>
        <w:r>
          <w:rPr>
            <w:noProof/>
            <w:webHidden/>
          </w:rPr>
          <w:fldChar w:fldCharType="separate"/>
        </w:r>
        <w:r>
          <w:rPr>
            <w:noProof/>
            <w:webHidden/>
          </w:rPr>
          <w:t>164</w:t>
        </w:r>
        <w:r>
          <w:rPr>
            <w:noProof/>
            <w:webHidden/>
          </w:rPr>
          <w:fldChar w:fldCharType="end"/>
        </w:r>
      </w:hyperlink>
    </w:p>
    <w:p w14:paraId="0CDA90CA" w14:textId="38672DC3"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0" w:history="1">
        <w:r w:rsidRPr="00B41534">
          <w:rPr>
            <w:rStyle w:val="Collegamentoipertestuale"/>
            <w:noProof/>
          </w:rPr>
          <w:t>INTRODUZIONE</w:t>
        </w:r>
        <w:r>
          <w:rPr>
            <w:noProof/>
            <w:webHidden/>
          </w:rPr>
          <w:tab/>
        </w:r>
        <w:r>
          <w:rPr>
            <w:noProof/>
            <w:webHidden/>
          </w:rPr>
          <w:fldChar w:fldCharType="begin"/>
        </w:r>
        <w:r>
          <w:rPr>
            <w:noProof/>
            <w:webHidden/>
          </w:rPr>
          <w:instrText xml:space="preserve"> PAGEREF _Toc191116190 \h </w:instrText>
        </w:r>
        <w:r>
          <w:rPr>
            <w:noProof/>
            <w:webHidden/>
          </w:rPr>
        </w:r>
        <w:r>
          <w:rPr>
            <w:noProof/>
            <w:webHidden/>
          </w:rPr>
          <w:fldChar w:fldCharType="separate"/>
        </w:r>
        <w:r>
          <w:rPr>
            <w:noProof/>
            <w:webHidden/>
          </w:rPr>
          <w:t>164</w:t>
        </w:r>
        <w:r>
          <w:rPr>
            <w:noProof/>
            <w:webHidden/>
          </w:rPr>
          <w:fldChar w:fldCharType="end"/>
        </w:r>
      </w:hyperlink>
    </w:p>
    <w:p w14:paraId="37F15393" w14:textId="63411EB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1" w:history="1">
        <w:r w:rsidRPr="00B41534">
          <w:rPr>
            <w:rStyle w:val="Collegamentoipertestuale"/>
            <w:noProof/>
          </w:rPr>
          <w:t>SANTITÀ E OFFERTA SPONTANEA</w:t>
        </w:r>
        <w:r>
          <w:rPr>
            <w:noProof/>
            <w:webHidden/>
          </w:rPr>
          <w:tab/>
        </w:r>
        <w:r>
          <w:rPr>
            <w:noProof/>
            <w:webHidden/>
          </w:rPr>
          <w:fldChar w:fldCharType="begin"/>
        </w:r>
        <w:r>
          <w:rPr>
            <w:noProof/>
            <w:webHidden/>
          </w:rPr>
          <w:instrText xml:space="preserve"> PAGEREF _Toc191116191 \h </w:instrText>
        </w:r>
        <w:r>
          <w:rPr>
            <w:noProof/>
            <w:webHidden/>
          </w:rPr>
        </w:r>
        <w:r>
          <w:rPr>
            <w:noProof/>
            <w:webHidden/>
          </w:rPr>
          <w:fldChar w:fldCharType="separate"/>
        </w:r>
        <w:r>
          <w:rPr>
            <w:noProof/>
            <w:webHidden/>
          </w:rPr>
          <w:t>165</w:t>
        </w:r>
        <w:r>
          <w:rPr>
            <w:noProof/>
            <w:webHidden/>
          </w:rPr>
          <w:fldChar w:fldCharType="end"/>
        </w:r>
      </w:hyperlink>
    </w:p>
    <w:p w14:paraId="401FFF1A" w14:textId="3A740F9E"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2" w:history="1">
        <w:r w:rsidRPr="00B41534">
          <w:rPr>
            <w:rStyle w:val="Collegamentoipertestuale"/>
            <w:noProof/>
          </w:rPr>
          <w:t>LA SANTITÀ E REMISSIONE DEL PECCATO</w:t>
        </w:r>
        <w:r>
          <w:rPr>
            <w:noProof/>
            <w:webHidden/>
          </w:rPr>
          <w:tab/>
        </w:r>
        <w:r>
          <w:rPr>
            <w:noProof/>
            <w:webHidden/>
          </w:rPr>
          <w:fldChar w:fldCharType="begin"/>
        </w:r>
        <w:r>
          <w:rPr>
            <w:noProof/>
            <w:webHidden/>
          </w:rPr>
          <w:instrText xml:space="preserve"> PAGEREF _Toc191116192 \h </w:instrText>
        </w:r>
        <w:r>
          <w:rPr>
            <w:noProof/>
            <w:webHidden/>
          </w:rPr>
        </w:r>
        <w:r>
          <w:rPr>
            <w:noProof/>
            <w:webHidden/>
          </w:rPr>
          <w:fldChar w:fldCharType="separate"/>
        </w:r>
        <w:r>
          <w:rPr>
            <w:noProof/>
            <w:webHidden/>
          </w:rPr>
          <w:t>169</w:t>
        </w:r>
        <w:r>
          <w:rPr>
            <w:noProof/>
            <w:webHidden/>
          </w:rPr>
          <w:fldChar w:fldCharType="end"/>
        </w:r>
      </w:hyperlink>
    </w:p>
    <w:p w14:paraId="268A53FA" w14:textId="441B8FBE"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3" w:history="1">
        <w:r w:rsidRPr="00B41534">
          <w:rPr>
            <w:rStyle w:val="Collegamentoipertestuale"/>
            <w:noProof/>
          </w:rPr>
          <w:t>IL DISCERNIMENTO MORALE</w:t>
        </w:r>
        <w:r>
          <w:rPr>
            <w:noProof/>
            <w:webHidden/>
          </w:rPr>
          <w:tab/>
        </w:r>
        <w:r>
          <w:rPr>
            <w:noProof/>
            <w:webHidden/>
          </w:rPr>
          <w:fldChar w:fldCharType="begin"/>
        </w:r>
        <w:r>
          <w:rPr>
            <w:noProof/>
            <w:webHidden/>
          </w:rPr>
          <w:instrText xml:space="preserve"> PAGEREF _Toc191116193 \h </w:instrText>
        </w:r>
        <w:r>
          <w:rPr>
            <w:noProof/>
            <w:webHidden/>
          </w:rPr>
        </w:r>
        <w:r>
          <w:rPr>
            <w:noProof/>
            <w:webHidden/>
          </w:rPr>
          <w:fldChar w:fldCharType="separate"/>
        </w:r>
        <w:r>
          <w:rPr>
            <w:noProof/>
            <w:webHidden/>
          </w:rPr>
          <w:t>176</w:t>
        </w:r>
        <w:r>
          <w:rPr>
            <w:noProof/>
            <w:webHidden/>
          </w:rPr>
          <w:fldChar w:fldCharType="end"/>
        </w:r>
      </w:hyperlink>
    </w:p>
    <w:p w14:paraId="23C454E5" w14:textId="226A2B43"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4" w:history="1">
        <w:r w:rsidRPr="00B41534">
          <w:rPr>
            <w:rStyle w:val="Collegamentoipertestuale"/>
            <w:noProof/>
          </w:rPr>
          <w:t>LA SANTITÀ E LA PURITÀ NEI CIBI</w:t>
        </w:r>
        <w:r>
          <w:rPr>
            <w:noProof/>
            <w:webHidden/>
          </w:rPr>
          <w:tab/>
        </w:r>
        <w:r>
          <w:rPr>
            <w:noProof/>
            <w:webHidden/>
          </w:rPr>
          <w:fldChar w:fldCharType="begin"/>
        </w:r>
        <w:r>
          <w:rPr>
            <w:noProof/>
            <w:webHidden/>
          </w:rPr>
          <w:instrText xml:space="preserve"> PAGEREF _Toc191116194 \h </w:instrText>
        </w:r>
        <w:r>
          <w:rPr>
            <w:noProof/>
            <w:webHidden/>
          </w:rPr>
        </w:r>
        <w:r>
          <w:rPr>
            <w:noProof/>
            <w:webHidden/>
          </w:rPr>
          <w:fldChar w:fldCharType="separate"/>
        </w:r>
        <w:r>
          <w:rPr>
            <w:noProof/>
            <w:webHidden/>
          </w:rPr>
          <w:t>177</w:t>
        </w:r>
        <w:r>
          <w:rPr>
            <w:noProof/>
            <w:webHidden/>
          </w:rPr>
          <w:fldChar w:fldCharType="end"/>
        </w:r>
      </w:hyperlink>
    </w:p>
    <w:p w14:paraId="3DF99C13" w14:textId="0D1EAAC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5" w:history="1">
        <w:r w:rsidRPr="00B41534">
          <w:rPr>
            <w:rStyle w:val="Collegamentoipertestuale"/>
            <w:noProof/>
          </w:rPr>
          <w:t>MORALITÀ E PUREZZA DEL CORPO</w:t>
        </w:r>
        <w:r>
          <w:rPr>
            <w:noProof/>
            <w:webHidden/>
          </w:rPr>
          <w:tab/>
        </w:r>
        <w:r>
          <w:rPr>
            <w:noProof/>
            <w:webHidden/>
          </w:rPr>
          <w:fldChar w:fldCharType="begin"/>
        </w:r>
        <w:r>
          <w:rPr>
            <w:noProof/>
            <w:webHidden/>
          </w:rPr>
          <w:instrText xml:space="preserve"> PAGEREF _Toc191116195 \h </w:instrText>
        </w:r>
        <w:r>
          <w:rPr>
            <w:noProof/>
            <w:webHidden/>
          </w:rPr>
        </w:r>
        <w:r>
          <w:rPr>
            <w:noProof/>
            <w:webHidden/>
          </w:rPr>
          <w:fldChar w:fldCharType="separate"/>
        </w:r>
        <w:r>
          <w:rPr>
            <w:noProof/>
            <w:webHidden/>
          </w:rPr>
          <w:t>184</w:t>
        </w:r>
        <w:r>
          <w:rPr>
            <w:noProof/>
            <w:webHidden/>
          </w:rPr>
          <w:fldChar w:fldCharType="end"/>
        </w:r>
      </w:hyperlink>
    </w:p>
    <w:p w14:paraId="2BE5584D" w14:textId="4EC3E63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6" w:history="1">
        <w:r w:rsidRPr="00B41534">
          <w:rPr>
            <w:rStyle w:val="Collegamentoipertestuale"/>
            <w:noProof/>
          </w:rPr>
          <w:t>LA SANTITÀ DEL CORPO E MORALITÀ</w:t>
        </w:r>
        <w:r>
          <w:rPr>
            <w:noProof/>
            <w:webHidden/>
          </w:rPr>
          <w:tab/>
        </w:r>
        <w:r>
          <w:rPr>
            <w:noProof/>
            <w:webHidden/>
          </w:rPr>
          <w:fldChar w:fldCharType="begin"/>
        </w:r>
        <w:r>
          <w:rPr>
            <w:noProof/>
            <w:webHidden/>
          </w:rPr>
          <w:instrText xml:space="preserve"> PAGEREF _Toc191116196 \h </w:instrText>
        </w:r>
        <w:r>
          <w:rPr>
            <w:noProof/>
            <w:webHidden/>
          </w:rPr>
        </w:r>
        <w:r>
          <w:rPr>
            <w:noProof/>
            <w:webHidden/>
          </w:rPr>
          <w:fldChar w:fldCharType="separate"/>
        </w:r>
        <w:r>
          <w:rPr>
            <w:noProof/>
            <w:webHidden/>
          </w:rPr>
          <w:t>189</w:t>
        </w:r>
        <w:r>
          <w:rPr>
            <w:noProof/>
            <w:webHidden/>
          </w:rPr>
          <w:fldChar w:fldCharType="end"/>
        </w:r>
      </w:hyperlink>
    </w:p>
    <w:p w14:paraId="18793BD2" w14:textId="339D4F8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7" w:history="1">
        <w:r w:rsidRPr="00B41534">
          <w:rPr>
            <w:rStyle w:val="Collegamentoipertestuale"/>
            <w:noProof/>
          </w:rPr>
          <w:t>LA SANTITÀ DELL’UOMO AD IMMAGINE DELLA SANTITÀ DI DIO</w:t>
        </w:r>
        <w:r>
          <w:rPr>
            <w:noProof/>
            <w:webHidden/>
          </w:rPr>
          <w:tab/>
        </w:r>
        <w:r>
          <w:rPr>
            <w:noProof/>
            <w:webHidden/>
          </w:rPr>
          <w:fldChar w:fldCharType="begin"/>
        </w:r>
        <w:r>
          <w:rPr>
            <w:noProof/>
            <w:webHidden/>
          </w:rPr>
          <w:instrText xml:space="preserve"> PAGEREF _Toc191116197 \h </w:instrText>
        </w:r>
        <w:r>
          <w:rPr>
            <w:noProof/>
            <w:webHidden/>
          </w:rPr>
        </w:r>
        <w:r>
          <w:rPr>
            <w:noProof/>
            <w:webHidden/>
          </w:rPr>
          <w:fldChar w:fldCharType="separate"/>
        </w:r>
        <w:r>
          <w:rPr>
            <w:noProof/>
            <w:webHidden/>
          </w:rPr>
          <w:t>191</w:t>
        </w:r>
        <w:r>
          <w:rPr>
            <w:noProof/>
            <w:webHidden/>
          </w:rPr>
          <w:fldChar w:fldCharType="end"/>
        </w:r>
      </w:hyperlink>
    </w:p>
    <w:p w14:paraId="7DF8A374" w14:textId="1013F414"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8" w:history="1">
        <w:r w:rsidRPr="00B41534">
          <w:rPr>
            <w:rStyle w:val="Collegamentoipertestuale"/>
            <w:noProof/>
          </w:rPr>
          <w:t>SANTITÀ E SACERDOZIO</w:t>
        </w:r>
        <w:r>
          <w:rPr>
            <w:noProof/>
            <w:webHidden/>
          </w:rPr>
          <w:tab/>
        </w:r>
        <w:r>
          <w:rPr>
            <w:noProof/>
            <w:webHidden/>
          </w:rPr>
          <w:fldChar w:fldCharType="begin"/>
        </w:r>
        <w:r>
          <w:rPr>
            <w:noProof/>
            <w:webHidden/>
          </w:rPr>
          <w:instrText xml:space="preserve"> PAGEREF _Toc191116198 \h </w:instrText>
        </w:r>
        <w:r>
          <w:rPr>
            <w:noProof/>
            <w:webHidden/>
          </w:rPr>
        </w:r>
        <w:r>
          <w:rPr>
            <w:noProof/>
            <w:webHidden/>
          </w:rPr>
          <w:fldChar w:fldCharType="separate"/>
        </w:r>
        <w:r>
          <w:rPr>
            <w:noProof/>
            <w:webHidden/>
          </w:rPr>
          <w:t>195</w:t>
        </w:r>
        <w:r>
          <w:rPr>
            <w:noProof/>
            <w:webHidden/>
          </w:rPr>
          <w:fldChar w:fldCharType="end"/>
        </w:r>
      </w:hyperlink>
    </w:p>
    <w:p w14:paraId="46A393E0" w14:textId="48BDB886"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199" w:history="1">
        <w:r w:rsidRPr="00B41534">
          <w:rPr>
            <w:rStyle w:val="Collegamentoipertestuale"/>
            <w:noProof/>
          </w:rPr>
          <w:t>TEMPO, TERRA E LORO SANTIFICAZIONE</w:t>
        </w:r>
        <w:r>
          <w:rPr>
            <w:noProof/>
            <w:webHidden/>
          </w:rPr>
          <w:tab/>
        </w:r>
        <w:r>
          <w:rPr>
            <w:noProof/>
            <w:webHidden/>
          </w:rPr>
          <w:fldChar w:fldCharType="begin"/>
        </w:r>
        <w:r>
          <w:rPr>
            <w:noProof/>
            <w:webHidden/>
          </w:rPr>
          <w:instrText xml:space="preserve"> PAGEREF _Toc191116199 \h </w:instrText>
        </w:r>
        <w:r>
          <w:rPr>
            <w:noProof/>
            <w:webHidden/>
          </w:rPr>
        </w:r>
        <w:r>
          <w:rPr>
            <w:noProof/>
            <w:webHidden/>
          </w:rPr>
          <w:fldChar w:fldCharType="separate"/>
        </w:r>
        <w:r>
          <w:rPr>
            <w:noProof/>
            <w:webHidden/>
          </w:rPr>
          <w:t>199</w:t>
        </w:r>
        <w:r>
          <w:rPr>
            <w:noProof/>
            <w:webHidden/>
          </w:rPr>
          <w:fldChar w:fldCharType="end"/>
        </w:r>
      </w:hyperlink>
    </w:p>
    <w:p w14:paraId="0C6CC03C" w14:textId="2F167398"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200" w:history="1">
        <w:r w:rsidRPr="00B41534">
          <w:rPr>
            <w:rStyle w:val="Collegamentoipertestuale"/>
            <w:noProof/>
          </w:rPr>
          <w:t>IL LIBRO DEI NUMERI E L’IMMORALITÀ DI DISOBBEDIENZA</w:t>
        </w:r>
        <w:r>
          <w:rPr>
            <w:noProof/>
            <w:webHidden/>
          </w:rPr>
          <w:tab/>
        </w:r>
        <w:r>
          <w:rPr>
            <w:noProof/>
            <w:webHidden/>
          </w:rPr>
          <w:fldChar w:fldCharType="begin"/>
        </w:r>
        <w:r>
          <w:rPr>
            <w:noProof/>
            <w:webHidden/>
          </w:rPr>
          <w:instrText xml:space="preserve"> PAGEREF _Toc191116200 \h </w:instrText>
        </w:r>
        <w:r>
          <w:rPr>
            <w:noProof/>
            <w:webHidden/>
          </w:rPr>
        </w:r>
        <w:r>
          <w:rPr>
            <w:noProof/>
            <w:webHidden/>
          </w:rPr>
          <w:fldChar w:fldCharType="separate"/>
        </w:r>
        <w:r>
          <w:rPr>
            <w:noProof/>
            <w:webHidden/>
          </w:rPr>
          <w:t>202</w:t>
        </w:r>
        <w:r>
          <w:rPr>
            <w:noProof/>
            <w:webHidden/>
          </w:rPr>
          <w:fldChar w:fldCharType="end"/>
        </w:r>
      </w:hyperlink>
    </w:p>
    <w:p w14:paraId="431778B1" w14:textId="5B7B3316"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1" w:history="1">
        <w:r w:rsidRPr="00B41534">
          <w:rPr>
            <w:rStyle w:val="Collegamentoipertestuale"/>
            <w:noProof/>
          </w:rPr>
          <w:t>LA PROVA DELLA FEDE</w:t>
        </w:r>
        <w:r>
          <w:rPr>
            <w:noProof/>
            <w:webHidden/>
          </w:rPr>
          <w:tab/>
        </w:r>
        <w:r>
          <w:rPr>
            <w:noProof/>
            <w:webHidden/>
          </w:rPr>
          <w:fldChar w:fldCharType="begin"/>
        </w:r>
        <w:r>
          <w:rPr>
            <w:noProof/>
            <w:webHidden/>
          </w:rPr>
          <w:instrText xml:space="preserve"> PAGEREF _Toc191116201 \h </w:instrText>
        </w:r>
        <w:r>
          <w:rPr>
            <w:noProof/>
            <w:webHidden/>
          </w:rPr>
        </w:r>
        <w:r>
          <w:rPr>
            <w:noProof/>
            <w:webHidden/>
          </w:rPr>
          <w:fldChar w:fldCharType="separate"/>
        </w:r>
        <w:r>
          <w:rPr>
            <w:noProof/>
            <w:webHidden/>
          </w:rPr>
          <w:t>202</w:t>
        </w:r>
        <w:r>
          <w:rPr>
            <w:noProof/>
            <w:webHidden/>
          </w:rPr>
          <w:fldChar w:fldCharType="end"/>
        </w:r>
      </w:hyperlink>
    </w:p>
    <w:p w14:paraId="767DEF4C" w14:textId="4948894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2" w:history="1">
        <w:r w:rsidRPr="00B41534">
          <w:rPr>
            <w:rStyle w:val="Collegamentoipertestuale"/>
            <w:noProof/>
          </w:rPr>
          <w:t>LA PROVA DI MOSÈ</w:t>
        </w:r>
        <w:r>
          <w:rPr>
            <w:noProof/>
            <w:webHidden/>
          </w:rPr>
          <w:tab/>
        </w:r>
        <w:r>
          <w:rPr>
            <w:noProof/>
            <w:webHidden/>
          </w:rPr>
          <w:fldChar w:fldCharType="begin"/>
        </w:r>
        <w:r>
          <w:rPr>
            <w:noProof/>
            <w:webHidden/>
          </w:rPr>
          <w:instrText xml:space="preserve"> PAGEREF _Toc191116202 \h </w:instrText>
        </w:r>
        <w:r>
          <w:rPr>
            <w:noProof/>
            <w:webHidden/>
          </w:rPr>
        </w:r>
        <w:r>
          <w:rPr>
            <w:noProof/>
            <w:webHidden/>
          </w:rPr>
          <w:fldChar w:fldCharType="separate"/>
        </w:r>
        <w:r>
          <w:rPr>
            <w:noProof/>
            <w:webHidden/>
          </w:rPr>
          <w:t>202</w:t>
        </w:r>
        <w:r>
          <w:rPr>
            <w:noProof/>
            <w:webHidden/>
          </w:rPr>
          <w:fldChar w:fldCharType="end"/>
        </w:r>
      </w:hyperlink>
    </w:p>
    <w:p w14:paraId="58521E02" w14:textId="691FD39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3" w:history="1">
        <w:r w:rsidRPr="00B41534">
          <w:rPr>
            <w:rStyle w:val="Collegamentoipertestuale"/>
            <w:noProof/>
          </w:rPr>
          <w:t>LA PROVA DI ARONNE E MARIA</w:t>
        </w:r>
        <w:r>
          <w:rPr>
            <w:noProof/>
            <w:webHidden/>
          </w:rPr>
          <w:tab/>
        </w:r>
        <w:r>
          <w:rPr>
            <w:noProof/>
            <w:webHidden/>
          </w:rPr>
          <w:fldChar w:fldCharType="begin"/>
        </w:r>
        <w:r>
          <w:rPr>
            <w:noProof/>
            <w:webHidden/>
          </w:rPr>
          <w:instrText xml:space="preserve"> PAGEREF _Toc191116203 \h </w:instrText>
        </w:r>
        <w:r>
          <w:rPr>
            <w:noProof/>
            <w:webHidden/>
          </w:rPr>
        </w:r>
        <w:r>
          <w:rPr>
            <w:noProof/>
            <w:webHidden/>
          </w:rPr>
          <w:fldChar w:fldCharType="separate"/>
        </w:r>
        <w:r>
          <w:rPr>
            <w:noProof/>
            <w:webHidden/>
          </w:rPr>
          <w:t>205</w:t>
        </w:r>
        <w:r>
          <w:rPr>
            <w:noProof/>
            <w:webHidden/>
          </w:rPr>
          <w:fldChar w:fldCharType="end"/>
        </w:r>
      </w:hyperlink>
    </w:p>
    <w:p w14:paraId="6156260A" w14:textId="65C670F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4" w:history="1">
        <w:r w:rsidRPr="00B41534">
          <w:rPr>
            <w:rStyle w:val="Collegamentoipertestuale"/>
            <w:noProof/>
          </w:rPr>
          <w:t>LA PROVA DEGLI ESPLORATORI DELLA TERRA DI CANAAN</w:t>
        </w:r>
        <w:r>
          <w:rPr>
            <w:noProof/>
            <w:webHidden/>
          </w:rPr>
          <w:tab/>
        </w:r>
        <w:r>
          <w:rPr>
            <w:noProof/>
            <w:webHidden/>
          </w:rPr>
          <w:fldChar w:fldCharType="begin"/>
        </w:r>
        <w:r>
          <w:rPr>
            <w:noProof/>
            <w:webHidden/>
          </w:rPr>
          <w:instrText xml:space="preserve"> PAGEREF _Toc191116204 \h </w:instrText>
        </w:r>
        <w:r>
          <w:rPr>
            <w:noProof/>
            <w:webHidden/>
          </w:rPr>
        </w:r>
        <w:r>
          <w:rPr>
            <w:noProof/>
            <w:webHidden/>
          </w:rPr>
          <w:fldChar w:fldCharType="separate"/>
        </w:r>
        <w:r>
          <w:rPr>
            <w:noProof/>
            <w:webHidden/>
          </w:rPr>
          <w:t>207</w:t>
        </w:r>
        <w:r>
          <w:rPr>
            <w:noProof/>
            <w:webHidden/>
          </w:rPr>
          <w:fldChar w:fldCharType="end"/>
        </w:r>
      </w:hyperlink>
    </w:p>
    <w:p w14:paraId="40FE3C61" w14:textId="0DB9F38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5" w:history="1">
        <w:r w:rsidRPr="00B41534">
          <w:rPr>
            <w:rStyle w:val="Collegamentoipertestuale"/>
            <w:noProof/>
          </w:rPr>
          <w:t>LA RIBELLIONE CONTRO LA FEDE</w:t>
        </w:r>
        <w:r>
          <w:rPr>
            <w:noProof/>
            <w:webHidden/>
          </w:rPr>
          <w:tab/>
        </w:r>
        <w:r>
          <w:rPr>
            <w:noProof/>
            <w:webHidden/>
          </w:rPr>
          <w:fldChar w:fldCharType="begin"/>
        </w:r>
        <w:r>
          <w:rPr>
            <w:noProof/>
            <w:webHidden/>
          </w:rPr>
          <w:instrText xml:space="preserve"> PAGEREF _Toc191116205 \h </w:instrText>
        </w:r>
        <w:r>
          <w:rPr>
            <w:noProof/>
            <w:webHidden/>
          </w:rPr>
        </w:r>
        <w:r>
          <w:rPr>
            <w:noProof/>
            <w:webHidden/>
          </w:rPr>
          <w:fldChar w:fldCharType="separate"/>
        </w:r>
        <w:r>
          <w:rPr>
            <w:noProof/>
            <w:webHidden/>
          </w:rPr>
          <w:t>211</w:t>
        </w:r>
        <w:r>
          <w:rPr>
            <w:noProof/>
            <w:webHidden/>
          </w:rPr>
          <w:fldChar w:fldCharType="end"/>
        </w:r>
      </w:hyperlink>
    </w:p>
    <w:p w14:paraId="745F1A8B" w14:textId="414DCFE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6" w:history="1">
        <w:r w:rsidRPr="00B41534">
          <w:rPr>
            <w:rStyle w:val="Collegamentoipertestuale"/>
            <w:noProof/>
          </w:rPr>
          <w:t>MORALE E FRAGILITÀ DELLA FEDE</w:t>
        </w:r>
        <w:r>
          <w:rPr>
            <w:noProof/>
            <w:webHidden/>
          </w:rPr>
          <w:tab/>
        </w:r>
        <w:r>
          <w:rPr>
            <w:noProof/>
            <w:webHidden/>
          </w:rPr>
          <w:fldChar w:fldCharType="begin"/>
        </w:r>
        <w:r>
          <w:rPr>
            <w:noProof/>
            <w:webHidden/>
          </w:rPr>
          <w:instrText xml:space="preserve"> PAGEREF _Toc191116206 \h </w:instrText>
        </w:r>
        <w:r>
          <w:rPr>
            <w:noProof/>
            <w:webHidden/>
          </w:rPr>
        </w:r>
        <w:r>
          <w:rPr>
            <w:noProof/>
            <w:webHidden/>
          </w:rPr>
          <w:fldChar w:fldCharType="separate"/>
        </w:r>
        <w:r>
          <w:rPr>
            <w:noProof/>
            <w:webHidden/>
          </w:rPr>
          <w:t>215</w:t>
        </w:r>
        <w:r>
          <w:rPr>
            <w:noProof/>
            <w:webHidden/>
          </w:rPr>
          <w:fldChar w:fldCharType="end"/>
        </w:r>
      </w:hyperlink>
    </w:p>
    <w:p w14:paraId="7F8A475F" w14:textId="18FB4B1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7" w:history="1">
        <w:r w:rsidRPr="00B41534">
          <w:rPr>
            <w:rStyle w:val="Collegamentoipertestuale"/>
            <w:noProof/>
          </w:rPr>
          <w:t>EDUCAZIONE ALLA FEDE E MORALE</w:t>
        </w:r>
        <w:r>
          <w:rPr>
            <w:noProof/>
            <w:webHidden/>
          </w:rPr>
          <w:tab/>
        </w:r>
        <w:r>
          <w:rPr>
            <w:noProof/>
            <w:webHidden/>
          </w:rPr>
          <w:fldChar w:fldCharType="begin"/>
        </w:r>
        <w:r>
          <w:rPr>
            <w:noProof/>
            <w:webHidden/>
          </w:rPr>
          <w:instrText xml:space="preserve"> PAGEREF _Toc191116207 \h </w:instrText>
        </w:r>
        <w:r>
          <w:rPr>
            <w:noProof/>
            <w:webHidden/>
          </w:rPr>
        </w:r>
        <w:r>
          <w:rPr>
            <w:noProof/>
            <w:webHidden/>
          </w:rPr>
          <w:fldChar w:fldCharType="separate"/>
        </w:r>
        <w:r>
          <w:rPr>
            <w:noProof/>
            <w:webHidden/>
          </w:rPr>
          <w:t>217</w:t>
        </w:r>
        <w:r>
          <w:rPr>
            <w:noProof/>
            <w:webHidden/>
          </w:rPr>
          <w:fldChar w:fldCharType="end"/>
        </w:r>
      </w:hyperlink>
    </w:p>
    <w:p w14:paraId="76E0F188" w14:textId="6EBAB53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08" w:history="1">
        <w:r w:rsidRPr="00B41534">
          <w:rPr>
            <w:rStyle w:val="Collegamentoipertestuale"/>
            <w:noProof/>
          </w:rPr>
          <w:t>LA FORTEZZA NELLA DIFESA DELLA FEDE</w:t>
        </w:r>
        <w:r>
          <w:rPr>
            <w:noProof/>
            <w:webHidden/>
          </w:rPr>
          <w:tab/>
        </w:r>
        <w:r>
          <w:rPr>
            <w:noProof/>
            <w:webHidden/>
          </w:rPr>
          <w:fldChar w:fldCharType="begin"/>
        </w:r>
        <w:r>
          <w:rPr>
            <w:noProof/>
            <w:webHidden/>
          </w:rPr>
          <w:instrText xml:space="preserve"> PAGEREF _Toc191116208 \h </w:instrText>
        </w:r>
        <w:r>
          <w:rPr>
            <w:noProof/>
            <w:webHidden/>
          </w:rPr>
        </w:r>
        <w:r>
          <w:rPr>
            <w:noProof/>
            <w:webHidden/>
          </w:rPr>
          <w:fldChar w:fldCharType="separate"/>
        </w:r>
        <w:r>
          <w:rPr>
            <w:noProof/>
            <w:webHidden/>
          </w:rPr>
          <w:t>219</w:t>
        </w:r>
        <w:r>
          <w:rPr>
            <w:noProof/>
            <w:webHidden/>
          </w:rPr>
          <w:fldChar w:fldCharType="end"/>
        </w:r>
      </w:hyperlink>
    </w:p>
    <w:p w14:paraId="2E9EEF82" w14:textId="789DC38F"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209" w:history="1">
        <w:r w:rsidRPr="00B41534">
          <w:rPr>
            <w:rStyle w:val="Collegamentoipertestuale"/>
            <w:noProof/>
          </w:rPr>
          <w:t>LA MORALE NEL DEUTERONOMIO</w:t>
        </w:r>
        <w:r>
          <w:rPr>
            <w:noProof/>
            <w:webHidden/>
          </w:rPr>
          <w:tab/>
        </w:r>
        <w:r>
          <w:rPr>
            <w:noProof/>
            <w:webHidden/>
          </w:rPr>
          <w:fldChar w:fldCharType="begin"/>
        </w:r>
        <w:r>
          <w:rPr>
            <w:noProof/>
            <w:webHidden/>
          </w:rPr>
          <w:instrText xml:space="preserve"> PAGEREF _Toc191116209 \h </w:instrText>
        </w:r>
        <w:r>
          <w:rPr>
            <w:noProof/>
            <w:webHidden/>
          </w:rPr>
        </w:r>
        <w:r>
          <w:rPr>
            <w:noProof/>
            <w:webHidden/>
          </w:rPr>
          <w:fldChar w:fldCharType="separate"/>
        </w:r>
        <w:r>
          <w:rPr>
            <w:noProof/>
            <w:webHidden/>
          </w:rPr>
          <w:t>221</w:t>
        </w:r>
        <w:r>
          <w:rPr>
            <w:noProof/>
            <w:webHidden/>
          </w:rPr>
          <w:fldChar w:fldCharType="end"/>
        </w:r>
      </w:hyperlink>
    </w:p>
    <w:p w14:paraId="225726DE" w14:textId="08DF4487" w:rsidR="007D0D2E" w:rsidRDefault="007D0D2E">
      <w:pPr>
        <w:pStyle w:val="Sommario2"/>
        <w:tabs>
          <w:tab w:val="right" w:leader="dot" w:pos="8494"/>
        </w:tabs>
        <w:rPr>
          <w:rFonts w:asciiTheme="minorHAnsi" w:eastAsiaTheme="minorEastAsia" w:hAnsiTheme="minorHAnsi" w:cstheme="minorBidi"/>
          <w:smallCaps w:val="0"/>
          <w:noProof/>
          <w:kern w:val="2"/>
          <w:sz w:val="24"/>
          <w:szCs w:val="24"/>
          <w14:ligatures w14:val="standardContextual"/>
        </w:rPr>
      </w:pPr>
      <w:hyperlink w:anchor="_Toc191116210" w:history="1">
        <w:r w:rsidRPr="00B41534">
          <w:rPr>
            <w:rStyle w:val="Collegamentoipertestuale"/>
            <w:rFonts w:ascii="Arial" w:hAnsi="Arial" w:cs="Arial"/>
            <w:b/>
            <w:bCs/>
            <w:iCs/>
            <w:noProof/>
          </w:rPr>
          <w:t>PREMESSA: IL FONDAMENTO DELLA MORALE UMANA</w:t>
        </w:r>
        <w:r>
          <w:rPr>
            <w:noProof/>
            <w:webHidden/>
          </w:rPr>
          <w:tab/>
        </w:r>
        <w:r>
          <w:rPr>
            <w:noProof/>
            <w:webHidden/>
          </w:rPr>
          <w:fldChar w:fldCharType="begin"/>
        </w:r>
        <w:r>
          <w:rPr>
            <w:noProof/>
            <w:webHidden/>
          </w:rPr>
          <w:instrText xml:space="preserve"> PAGEREF _Toc191116210 \h </w:instrText>
        </w:r>
        <w:r>
          <w:rPr>
            <w:noProof/>
            <w:webHidden/>
          </w:rPr>
        </w:r>
        <w:r>
          <w:rPr>
            <w:noProof/>
            <w:webHidden/>
          </w:rPr>
          <w:fldChar w:fldCharType="separate"/>
        </w:r>
        <w:r>
          <w:rPr>
            <w:noProof/>
            <w:webHidden/>
          </w:rPr>
          <w:t>221</w:t>
        </w:r>
        <w:r>
          <w:rPr>
            <w:noProof/>
            <w:webHidden/>
          </w:rPr>
          <w:fldChar w:fldCharType="end"/>
        </w:r>
      </w:hyperlink>
    </w:p>
    <w:p w14:paraId="047AE7EC" w14:textId="307E4133"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1" w:history="1">
        <w:r w:rsidRPr="00B41534">
          <w:rPr>
            <w:rStyle w:val="Collegamentoipertestuale"/>
            <w:noProof/>
          </w:rPr>
          <w:t>PAROLA VERITÀ COSCIENZA</w:t>
        </w:r>
        <w:r>
          <w:rPr>
            <w:noProof/>
            <w:webHidden/>
          </w:rPr>
          <w:tab/>
        </w:r>
        <w:r>
          <w:rPr>
            <w:noProof/>
            <w:webHidden/>
          </w:rPr>
          <w:fldChar w:fldCharType="begin"/>
        </w:r>
        <w:r>
          <w:rPr>
            <w:noProof/>
            <w:webHidden/>
          </w:rPr>
          <w:instrText xml:space="preserve"> PAGEREF _Toc191116211 \h </w:instrText>
        </w:r>
        <w:r>
          <w:rPr>
            <w:noProof/>
            <w:webHidden/>
          </w:rPr>
        </w:r>
        <w:r>
          <w:rPr>
            <w:noProof/>
            <w:webHidden/>
          </w:rPr>
          <w:fldChar w:fldCharType="separate"/>
        </w:r>
        <w:r>
          <w:rPr>
            <w:noProof/>
            <w:webHidden/>
          </w:rPr>
          <w:t>225</w:t>
        </w:r>
        <w:r>
          <w:rPr>
            <w:noProof/>
            <w:webHidden/>
          </w:rPr>
          <w:fldChar w:fldCharType="end"/>
        </w:r>
      </w:hyperlink>
    </w:p>
    <w:p w14:paraId="7A1FF0F8" w14:textId="0D19CE1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2" w:history="1">
        <w:r w:rsidRPr="00B41534">
          <w:rPr>
            <w:rStyle w:val="Collegamentoipertestuale"/>
            <w:noProof/>
          </w:rPr>
          <w:t>ECCO COME L’APOSTOLO PAOLO PARLA DELLA COSCIENZA:</w:t>
        </w:r>
        <w:r>
          <w:rPr>
            <w:noProof/>
            <w:webHidden/>
          </w:rPr>
          <w:tab/>
        </w:r>
        <w:r>
          <w:rPr>
            <w:noProof/>
            <w:webHidden/>
          </w:rPr>
          <w:fldChar w:fldCharType="begin"/>
        </w:r>
        <w:r>
          <w:rPr>
            <w:noProof/>
            <w:webHidden/>
          </w:rPr>
          <w:instrText xml:space="preserve"> PAGEREF _Toc191116212 \h </w:instrText>
        </w:r>
        <w:r>
          <w:rPr>
            <w:noProof/>
            <w:webHidden/>
          </w:rPr>
        </w:r>
        <w:r>
          <w:rPr>
            <w:noProof/>
            <w:webHidden/>
          </w:rPr>
          <w:fldChar w:fldCharType="separate"/>
        </w:r>
        <w:r>
          <w:rPr>
            <w:noProof/>
            <w:webHidden/>
          </w:rPr>
          <w:t>229</w:t>
        </w:r>
        <w:r>
          <w:rPr>
            <w:noProof/>
            <w:webHidden/>
          </w:rPr>
          <w:fldChar w:fldCharType="end"/>
        </w:r>
      </w:hyperlink>
    </w:p>
    <w:p w14:paraId="366C48B0" w14:textId="7C1032C0"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3" w:history="1">
        <w:r w:rsidRPr="00B41534">
          <w:rPr>
            <w:rStyle w:val="Collegamentoipertestuale"/>
            <w:noProof/>
          </w:rPr>
          <w:t>ECCO INVECE COME PARLA DELLA FEDE:</w:t>
        </w:r>
        <w:r>
          <w:rPr>
            <w:noProof/>
            <w:webHidden/>
          </w:rPr>
          <w:tab/>
        </w:r>
        <w:r>
          <w:rPr>
            <w:noProof/>
            <w:webHidden/>
          </w:rPr>
          <w:fldChar w:fldCharType="begin"/>
        </w:r>
        <w:r>
          <w:rPr>
            <w:noProof/>
            <w:webHidden/>
          </w:rPr>
          <w:instrText xml:space="preserve"> PAGEREF _Toc191116213 \h </w:instrText>
        </w:r>
        <w:r>
          <w:rPr>
            <w:noProof/>
            <w:webHidden/>
          </w:rPr>
        </w:r>
        <w:r>
          <w:rPr>
            <w:noProof/>
            <w:webHidden/>
          </w:rPr>
          <w:fldChar w:fldCharType="separate"/>
        </w:r>
        <w:r>
          <w:rPr>
            <w:noProof/>
            <w:webHidden/>
          </w:rPr>
          <w:t>230</w:t>
        </w:r>
        <w:r>
          <w:rPr>
            <w:noProof/>
            <w:webHidden/>
          </w:rPr>
          <w:fldChar w:fldCharType="end"/>
        </w:r>
      </w:hyperlink>
    </w:p>
    <w:p w14:paraId="732D65AC" w14:textId="7A3682F2"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4" w:history="1">
        <w:r w:rsidRPr="00B41534">
          <w:rPr>
            <w:rStyle w:val="Collegamentoipertestuale"/>
            <w:noProof/>
          </w:rPr>
          <w:t>SI RICORDA IL PASSATO PER COSTRUIRE IL FUTURO</w:t>
        </w:r>
        <w:r>
          <w:rPr>
            <w:noProof/>
            <w:webHidden/>
          </w:rPr>
          <w:tab/>
        </w:r>
        <w:r>
          <w:rPr>
            <w:noProof/>
            <w:webHidden/>
          </w:rPr>
          <w:fldChar w:fldCharType="begin"/>
        </w:r>
        <w:r>
          <w:rPr>
            <w:noProof/>
            <w:webHidden/>
          </w:rPr>
          <w:instrText xml:space="preserve"> PAGEREF _Toc191116214 \h </w:instrText>
        </w:r>
        <w:r>
          <w:rPr>
            <w:noProof/>
            <w:webHidden/>
          </w:rPr>
        </w:r>
        <w:r>
          <w:rPr>
            <w:noProof/>
            <w:webHidden/>
          </w:rPr>
          <w:fldChar w:fldCharType="separate"/>
        </w:r>
        <w:r>
          <w:rPr>
            <w:noProof/>
            <w:webHidden/>
          </w:rPr>
          <w:t>237</w:t>
        </w:r>
        <w:r>
          <w:rPr>
            <w:noProof/>
            <w:webHidden/>
          </w:rPr>
          <w:fldChar w:fldCharType="end"/>
        </w:r>
      </w:hyperlink>
    </w:p>
    <w:p w14:paraId="2FA25A3E" w14:textId="47127564"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5" w:history="1">
        <w:r w:rsidRPr="00B41534">
          <w:rPr>
            <w:rStyle w:val="Collegamentoipertestuale"/>
            <w:noProof/>
          </w:rPr>
          <w:t>LA STORIA ATTESTA LA VERITÀ DELLA PAROLA</w:t>
        </w:r>
        <w:r>
          <w:rPr>
            <w:noProof/>
            <w:webHidden/>
          </w:rPr>
          <w:tab/>
        </w:r>
        <w:r>
          <w:rPr>
            <w:noProof/>
            <w:webHidden/>
          </w:rPr>
          <w:fldChar w:fldCharType="begin"/>
        </w:r>
        <w:r>
          <w:rPr>
            <w:noProof/>
            <w:webHidden/>
          </w:rPr>
          <w:instrText xml:space="preserve"> PAGEREF _Toc191116215 \h </w:instrText>
        </w:r>
        <w:r>
          <w:rPr>
            <w:noProof/>
            <w:webHidden/>
          </w:rPr>
        </w:r>
        <w:r>
          <w:rPr>
            <w:noProof/>
            <w:webHidden/>
          </w:rPr>
          <w:fldChar w:fldCharType="separate"/>
        </w:r>
        <w:r>
          <w:rPr>
            <w:noProof/>
            <w:webHidden/>
          </w:rPr>
          <w:t>244</w:t>
        </w:r>
        <w:r>
          <w:rPr>
            <w:noProof/>
            <w:webHidden/>
          </w:rPr>
          <w:fldChar w:fldCharType="end"/>
        </w:r>
      </w:hyperlink>
    </w:p>
    <w:p w14:paraId="026CBF97" w14:textId="17F6F916"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6" w:history="1">
        <w:r w:rsidRPr="00B41534">
          <w:rPr>
            <w:rStyle w:val="Collegamentoipertestuale"/>
            <w:noProof/>
          </w:rPr>
          <w:t>BENEDIZIONE E MALEDIZIONI DINANZI ALL’UOMO</w:t>
        </w:r>
        <w:r>
          <w:rPr>
            <w:noProof/>
            <w:webHidden/>
          </w:rPr>
          <w:tab/>
        </w:r>
        <w:r>
          <w:rPr>
            <w:noProof/>
            <w:webHidden/>
          </w:rPr>
          <w:fldChar w:fldCharType="begin"/>
        </w:r>
        <w:r>
          <w:rPr>
            <w:noProof/>
            <w:webHidden/>
          </w:rPr>
          <w:instrText xml:space="preserve"> PAGEREF _Toc191116216 \h </w:instrText>
        </w:r>
        <w:r>
          <w:rPr>
            <w:noProof/>
            <w:webHidden/>
          </w:rPr>
        </w:r>
        <w:r>
          <w:rPr>
            <w:noProof/>
            <w:webHidden/>
          </w:rPr>
          <w:fldChar w:fldCharType="separate"/>
        </w:r>
        <w:r>
          <w:rPr>
            <w:noProof/>
            <w:webHidden/>
          </w:rPr>
          <w:t>250</w:t>
        </w:r>
        <w:r>
          <w:rPr>
            <w:noProof/>
            <w:webHidden/>
          </w:rPr>
          <w:fldChar w:fldCharType="end"/>
        </w:r>
      </w:hyperlink>
    </w:p>
    <w:p w14:paraId="20FEA6C6" w14:textId="612A184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7" w:history="1">
        <w:r w:rsidRPr="00B41534">
          <w:rPr>
            <w:rStyle w:val="Collegamentoipertestuale"/>
            <w:noProof/>
          </w:rPr>
          <w:t>OGNI MOMENTO DELLA VITA È GOVERNATO DALLA PAROLA</w:t>
        </w:r>
        <w:r>
          <w:rPr>
            <w:noProof/>
            <w:webHidden/>
          </w:rPr>
          <w:tab/>
        </w:r>
        <w:r>
          <w:rPr>
            <w:noProof/>
            <w:webHidden/>
          </w:rPr>
          <w:fldChar w:fldCharType="begin"/>
        </w:r>
        <w:r>
          <w:rPr>
            <w:noProof/>
            <w:webHidden/>
          </w:rPr>
          <w:instrText xml:space="preserve"> PAGEREF _Toc191116217 \h </w:instrText>
        </w:r>
        <w:r>
          <w:rPr>
            <w:noProof/>
            <w:webHidden/>
          </w:rPr>
        </w:r>
        <w:r>
          <w:rPr>
            <w:noProof/>
            <w:webHidden/>
          </w:rPr>
          <w:fldChar w:fldCharType="separate"/>
        </w:r>
        <w:r>
          <w:rPr>
            <w:noProof/>
            <w:webHidden/>
          </w:rPr>
          <w:t>257</w:t>
        </w:r>
        <w:r>
          <w:rPr>
            <w:noProof/>
            <w:webHidden/>
          </w:rPr>
          <w:fldChar w:fldCharType="end"/>
        </w:r>
      </w:hyperlink>
    </w:p>
    <w:p w14:paraId="6450C622" w14:textId="106D63B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8" w:history="1">
        <w:r w:rsidRPr="00B41534">
          <w:rPr>
            <w:rStyle w:val="Collegamentoipertestuale"/>
            <w:noProof/>
          </w:rPr>
          <w:t>I FRUTTI DELL’OBBEDIENZA E DELLA DISOBBEDIENZA</w:t>
        </w:r>
        <w:r>
          <w:rPr>
            <w:noProof/>
            <w:webHidden/>
          </w:rPr>
          <w:tab/>
        </w:r>
        <w:r>
          <w:rPr>
            <w:noProof/>
            <w:webHidden/>
          </w:rPr>
          <w:fldChar w:fldCharType="begin"/>
        </w:r>
        <w:r>
          <w:rPr>
            <w:noProof/>
            <w:webHidden/>
          </w:rPr>
          <w:instrText xml:space="preserve"> PAGEREF _Toc191116218 \h </w:instrText>
        </w:r>
        <w:r>
          <w:rPr>
            <w:noProof/>
            <w:webHidden/>
          </w:rPr>
        </w:r>
        <w:r>
          <w:rPr>
            <w:noProof/>
            <w:webHidden/>
          </w:rPr>
          <w:fldChar w:fldCharType="separate"/>
        </w:r>
        <w:r>
          <w:rPr>
            <w:noProof/>
            <w:webHidden/>
          </w:rPr>
          <w:t>259</w:t>
        </w:r>
        <w:r>
          <w:rPr>
            <w:noProof/>
            <w:webHidden/>
          </w:rPr>
          <w:fldChar w:fldCharType="end"/>
        </w:r>
      </w:hyperlink>
    </w:p>
    <w:p w14:paraId="09CDECC8" w14:textId="4648B9AC"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19" w:history="1">
        <w:r w:rsidRPr="00B41534">
          <w:rPr>
            <w:rStyle w:val="Collegamentoipertestuale"/>
            <w:noProof/>
          </w:rPr>
          <w:t>L’IDOLATRIA DISTRUGGERÀ IL POPOLO</w:t>
        </w:r>
        <w:r>
          <w:rPr>
            <w:noProof/>
            <w:webHidden/>
          </w:rPr>
          <w:tab/>
        </w:r>
        <w:r>
          <w:rPr>
            <w:noProof/>
            <w:webHidden/>
          </w:rPr>
          <w:fldChar w:fldCharType="begin"/>
        </w:r>
        <w:r>
          <w:rPr>
            <w:noProof/>
            <w:webHidden/>
          </w:rPr>
          <w:instrText xml:space="preserve"> PAGEREF _Toc191116219 \h </w:instrText>
        </w:r>
        <w:r>
          <w:rPr>
            <w:noProof/>
            <w:webHidden/>
          </w:rPr>
        </w:r>
        <w:r>
          <w:rPr>
            <w:noProof/>
            <w:webHidden/>
          </w:rPr>
          <w:fldChar w:fldCharType="separate"/>
        </w:r>
        <w:r>
          <w:rPr>
            <w:noProof/>
            <w:webHidden/>
          </w:rPr>
          <w:t>269</w:t>
        </w:r>
        <w:r>
          <w:rPr>
            <w:noProof/>
            <w:webHidden/>
          </w:rPr>
          <w:fldChar w:fldCharType="end"/>
        </w:r>
      </w:hyperlink>
    </w:p>
    <w:p w14:paraId="3C0173BF" w14:textId="7FC5D7F1"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220" w:history="1">
        <w:r w:rsidRPr="00B41534">
          <w:rPr>
            <w:rStyle w:val="Collegamentoipertestuale"/>
            <w:noProof/>
          </w:rPr>
          <w:t>APPENDICE</w:t>
        </w:r>
        <w:r>
          <w:rPr>
            <w:noProof/>
            <w:webHidden/>
          </w:rPr>
          <w:tab/>
        </w:r>
        <w:r>
          <w:rPr>
            <w:noProof/>
            <w:webHidden/>
          </w:rPr>
          <w:fldChar w:fldCharType="begin"/>
        </w:r>
        <w:r>
          <w:rPr>
            <w:noProof/>
            <w:webHidden/>
          </w:rPr>
          <w:instrText xml:space="preserve"> PAGEREF _Toc191116220 \h </w:instrText>
        </w:r>
        <w:r>
          <w:rPr>
            <w:noProof/>
            <w:webHidden/>
          </w:rPr>
        </w:r>
        <w:r>
          <w:rPr>
            <w:noProof/>
            <w:webHidden/>
          </w:rPr>
          <w:fldChar w:fldCharType="separate"/>
        </w:r>
        <w:r>
          <w:rPr>
            <w:noProof/>
            <w:webHidden/>
          </w:rPr>
          <w:t>273</w:t>
        </w:r>
        <w:r>
          <w:rPr>
            <w:noProof/>
            <w:webHidden/>
          </w:rPr>
          <w:fldChar w:fldCharType="end"/>
        </w:r>
      </w:hyperlink>
    </w:p>
    <w:p w14:paraId="1EC23DFB" w14:textId="1706511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1" w:history="1">
        <w:r w:rsidRPr="00B41534">
          <w:rPr>
            <w:rStyle w:val="Collegamentoipertestuale"/>
            <w:noProof/>
          </w:rPr>
          <w:t>DUE PAROLE DELLO SPIRITO SANTO</w:t>
        </w:r>
        <w:r>
          <w:rPr>
            <w:noProof/>
            <w:webHidden/>
          </w:rPr>
          <w:tab/>
        </w:r>
        <w:r>
          <w:rPr>
            <w:noProof/>
            <w:webHidden/>
          </w:rPr>
          <w:fldChar w:fldCharType="begin"/>
        </w:r>
        <w:r>
          <w:rPr>
            <w:noProof/>
            <w:webHidden/>
          </w:rPr>
          <w:instrText xml:space="preserve"> PAGEREF _Toc191116221 \h </w:instrText>
        </w:r>
        <w:r>
          <w:rPr>
            <w:noProof/>
            <w:webHidden/>
          </w:rPr>
        </w:r>
        <w:r>
          <w:rPr>
            <w:noProof/>
            <w:webHidden/>
          </w:rPr>
          <w:fldChar w:fldCharType="separate"/>
        </w:r>
        <w:r>
          <w:rPr>
            <w:noProof/>
            <w:webHidden/>
          </w:rPr>
          <w:t>273</w:t>
        </w:r>
        <w:r>
          <w:rPr>
            <w:noProof/>
            <w:webHidden/>
          </w:rPr>
          <w:fldChar w:fldCharType="end"/>
        </w:r>
      </w:hyperlink>
    </w:p>
    <w:p w14:paraId="1CD086A0" w14:textId="4873F997"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2" w:history="1">
        <w:r w:rsidRPr="00B41534">
          <w:rPr>
            <w:rStyle w:val="Collegamentoipertestuale"/>
            <w:rFonts w:eastAsia="Calibri"/>
            <w:noProof/>
          </w:rPr>
          <w:t>LA PAROLA ATTINTA DALL’APOSTOLO GIACOMO</w:t>
        </w:r>
        <w:r>
          <w:rPr>
            <w:noProof/>
            <w:webHidden/>
          </w:rPr>
          <w:tab/>
        </w:r>
        <w:r>
          <w:rPr>
            <w:noProof/>
            <w:webHidden/>
          </w:rPr>
          <w:fldChar w:fldCharType="begin"/>
        </w:r>
        <w:r>
          <w:rPr>
            <w:noProof/>
            <w:webHidden/>
          </w:rPr>
          <w:instrText xml:space="preserve"> PAGEREF _Toc191116222 \h </w:instrText>
        </w:r>
        <w:r>
          <w:rPr>
            <w:noProof/>
            <w:webHidden/>
          </w:rPr>
        </w:r>
        <w:r>
          <w:rPr>
            <w:noProof/>
            <w:webHidden/>
          </w:rPr>
          <w:fldChar w:fldCharType="separate"/>
        </w:r>
        <w:r>
          <w:rPr>
            <w:noProof/>
            <w:webHidden/>
          </w:rPr>
          <w:t>274</w:t>
        </w:r>
        <w:r>
          <w:rPr>
            <w:noProof/>
            <w:webHidden/>
          </w:rPr>
          <w:fldChar w:fldCharType="end"/>
        </w:r>
      </w:hyperlink>
    </w:p>
    <w:p w14:paraId="06C963B2" w14:textId="1082E99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3" w:history="1">
        <w:r w:rsidRPr="00B41534">
          <w:rPr>
            <w:rStyle w:val="Collegamentoipertestuale"/>
            <w:rFonts w:eastAsia="Calibri"/>
            <w:noProof/>
          </w:rPr>
          <w:t>LA PAROLA ATTINTA DAL CANTICO DI MOSÈ</w:t>
        </w:r>
        <w:r>
          <w:rPr>
            <w:noProof/>
            <w:webHidden/>
          </w:rPr>
          <w:tab/>
        </w:r>
        <w:r>
          <w:rPr>
            <w:noProof/>
            <w:webHidden/>
          </w:rPr>
          <w:fldChar w:fldCharType="begin"/>
        </w:r>
        <w:r>
          <w:rPr>
            <w:noProof/>
            <w:webHidden/>
          </w:rPr>
          <w:instrText xml:space="preserve"> PAGEREF _Toc191116223 \h </w:instrText>
        </w:r>
        <w:r>
          <w:rPr>
            <w:noProof/>
            <w:webHidden/>
          </w:rPr>
        </w:r>
        <w:r>
          <w:rPr>
            <w:noProof/>
            <w:webHidden/>
          </w:rPr>
          <w:fldChar w:fldCharType="separate"/>
        </w:r>
        <w:r>
          <w:rPr>
            <w:noProof/>
            <w:webHidden/>
          </w:rPr>
          <w:t>274</w:t>
        </w:r>
        <w:r>
          <w:rPr>
            <w:noProof/>
            <w:webHidden/>
          </w:rPr>
          <w:fldChar w:fldCharType="end"/>
        </w:r>
      </w:hyperlink>
    </w:p>
    <w:p w14:paraId="770266A6" w14:textId="12C8741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4" w:history="1">
        <w:r w:rsidRPr="00B41534">
          <w:rPr>
            <w:rStyle w:val="Collegamentoipertestuale"/>
            <w:rFonts w:eastAsia="Calibri"/>
            <w:noProof/>
          </w:rPr>
          <w:t>INCRASSATUS EST DILECTUS ET RECALCITRAVIT</w:t>
        </w:r>
        <w:r>
          <w:rPr>
            <w:noProof/>
            <w:webHidden/>
          </w:rPr>
          <w:tab/>
        </w:r>
        <w:r>
          <w:rPr>
            <w:noProof/>
            <w:webHidden/>
          </w:rPr>
          <w:fldChar w:fldCharType="begin"/>
        </w:r>
        <w:r>
          <w:rPr>
            <w:noProof/>
            <w:webHidden/>
          </w:rPr>
          <w:instrText xml:space="preserve"> PAGEREF _Toc191116224 \h </w:instrText>
        </w:r>
        <w:r>
          <w:rPr>
            <w:noProof/>
            <w:webHidden/>
          </w:rPr>
        </w:r>
        <w:r>
          <w:rPr>
            <w:noProof/>
            <w:webHidden/>
          </w:rPr>
          <w:fldChar w:fldCharType="separate"/>
        </w:r>
        <w:r>
          <w:rPr>
            <w:noProof/>
            <w:webHidden/>
          </w:rPr>
          <w:t>275</w:t>
        </w:r>
        <w:r>
          <w:rPr>
            <w:noProof/>
            <w:webHidden/>
          </w:rPr>
          <w:fldChar w:fldCharType="end"/>
        </w:r>
      </w:hyperlink>
    </w:p>
    <w:p w14:paraId="3228D6FB" w14:textId="00068DC7"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5" w:history="1">
        <w:r w:rsidRPr="00B41534">
          <w:rPr>
            <w:rStyle w:val="Collegamentoipertestuale"/>
            <w:noProof/>
          </w:rPr>
          <w:t>BREVE NOTA SULLA TEOLOGICA DELLA STORIA</w:t>
        </w:r>
        <w:r>
          <w:rPr>
            <w:noProof/>
            <w:webHidden/>
          </w:rPr>
          <w:tab/>
        </w:r>
        <w:r>
          <w:rPr>
            <w:noProof/>
            <w:webHidden/>
          </w:rPr>
          <w:fldChar w:fldCharType="begin"/>
        </w:r>
        <w:r>
          <w:rPr>
            <w:noProof/>
            <w:webHidden/>
          </w:rPr>
          <w:instrText xml:space="preserve"> PAGEREF _Toc191116225 \h </w:instrText>
        </w:r>
        <w:r>
          <w:rPr>
            <w:noProof/>
            <w:webHidden/>
          </w:rPr>
        </w:r>
        <w:r>
          <w:rPr>
            <w:noProof/>
            <w:webHidden/>
          </w:rPr>
          <w:fldChar w:fldCharType="separate"/>
        </w:r>
        <w:r>
          <w:rPr>
            <w:noProof/>
            <w:webHidden/>
          </w:rPr>
          <w:t>277</w:t>
        </w:r>
        <w:r>
          <w:rPr>
            <w:noProof/>
            <w:webHidden/>
          </w:rPr>
          <w:fldChar w:fldCharType="end"/>
        </w:r>
      </w:hyperlink>
    </w:p>
    <w:p w14:paraId="63CC2B94" w14:textId="212289C4"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6" w:history="1">
        <w:r w:rsidRPr="00B41534">
          <w:rPr>
            <w:rStyle w:val="Collegamentoipertestuale"/>
            <w:noProof/>
          </w:rPr>
          <w:t>DERELIQUIT DEUM FACTOREM SUUM</w:t>
        </w:r>
        <w:r>
          <w:rPr>
            <w:noProof/>
            <w:webHidden/>
          </w:rPr>
          <w:tab/>
        </w:r>
        <w:r>
          <w:rPr>
            <w:noProof/>
            <w:webHidden/>
          </w:rPr>
          <w:fldChar w:fldCharType="begin"/>
        </w:r>
        <w:r>
          <w:rPr>
            <w:noProof/>
            <w:webHidden/>
          </w:rPr>
          <w:instrText xml:space="preserve"> PAGEREF _Toc191116226 \h </w:instrText>
        </w:r>
        <w:r>
          <w:rPr>
            <w:noProof/>
            <w:webHidden/>
          </w:rPr>
        </w:r>
        <w:r>
          <w:rPr>
            <w:noProof/>
            <w:webHidden/>
          </w:rPr>
          <w:fldChar w:fldCharType="separate"/>
        </w:r>
        <w:r>
          <w:rPr>
            <w:noProof/>
            <w:webHidden/>
          </w:rPr>
          <w:t>280</w:t>
        </w:r>
        <w:r>
          <w:rPr>
            <w:noProof/>
            <w:webHidden/>
          </w:rPr>
          <w:fldChar w:fldCharType="end"/>
        </w:r>
      </w:hyperlink>
    </w:p>
    <w:p w14:paraId="2AB0C926" w14:textId="0F0A537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7" w:history="1">
        <w:r w:rsidRPr="00B41534">
          <w:rPr>
            <w:rStyle w:val="Collegamentoipertestuale"/>
            <w:noProof/>
          </w:rPr>
          <w:t>IPSI ME PROVOCAVERUNT IN EO QUI NON ERAT DEUS</w:t>
        </w:r>
        <w:r>
          <w:rPr>
            <w:noProof/>
            <w:webHidden/>
          </w:rPr>
          <w:tab/>
        </w:r>
        <w:r>
          <w:rPr>
            <w:noProof/>
            <w:webHidden/>
          </w:rPr>
          <w:fldChar w:fldCharType="begin"/>
        </w:r>
        <w:r>
          <w:rPr>
            <w:noProof/>
            <w:webHidden/>
          </w:rPr>
          <w:instrText xml:space="preserve"> PAGEREF _Toc191116227 \h </w:instrText>
        </w:r>
        <w:r>
          <w:rPr>
            <w:noProof/>
            <w:webHidden/>
          </w:rPr>
        </w:r>
        <w:r>
          <w:rPr>
            <w:noProof/>
            <w:webHidden/>
          </w:rPr>
          <w:fldChar w:fldCharType="separate"/>
        </w:r>
        <w:r>
          <w:rPr>
            <w:noProof/>
            <w:webHidden/>
          </w:rPr>
          <w:t>281</w:t>
        </w:r>
        <w:r>
          <w:rPr>
            <w:noProof/>
            <w:webHidden/>
          </w:rPr>
          <w:fldChar w:fldCharType="end"/>
        </w:r>
      </w:hyperlink>
    </w:p>
    <w:p w14:paraId="5B217E5C" w14:textId="65C24CB3"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8" w:history="1">
        <w:r w:rsidRPr="00B41534">
          <w:rPr>
            <w:rStyle w:val="Collegamentoipertestuale"/>
            <w:noProof/>
          </w:rPr>
          <w:t>RECESSIT A DEO SALUTARI SUO</w:t>
        </w:r>
        <w:r>
          <w:rPr>
            <w:noProof/>
            <w:webHidden/>
          </w:rPr>
          <w:tab/>
        </w:r>
        <w:r>
          <w:rPr>
            <w:noProof/>
            <w:webHidden/>
          </w:rPr>
          <w:fldChar w:fldCharType="begin"/>
        </w:r>
        <w:r>
          <w:rPr>
            <w:noProof/>
            <w:webHidden/>
          </w:rPr>
          <w:instrText xml:space="preserve"> PAGEREF _Toc191116228 \h </w:instrText>
        </w:r>
        <w:r>
          <w:rPr>
            <w:noProof/>
            <w:webHidden/>
          </w:rPr>
        </w:r>
        <w:r>
          <w:rPr>
            <w:noProof/>
            <w:webHidden/>
          </w:rPr>
          <w:fldChar w:fldCharType="separate"/>
        </w:r>
        <w:r>
          <w:rPr>
            <w:noProof/>
            <w:webHidden/>
          </w:rPr>
          <w:t>282</w:t>
        </w:r>
        <w:r>
          <w:rPr>
            <w:noProof/>
            <w:webHidden/>
          </w:rPr>
          <w:fldChar w:fldCharType="end"/>
        </w:r>
      </w:hyperlink>
    </w:p>
    <w:p w14:paraId="2EF97B2C" w14:textId="3D80AC95"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29" w:history="1">
        <w:r w:rsidRPr="00B41534">
          <w:rPr>
            <w:rStyle w:val="Collegamentoipertestuale"/>
            <w:noProof/>
          </w:rPr>
          <w:t>GENS ABSQUE CONSILIO EST ET SINE PRUDENTIA</w:t>
        </w:r>
        <w:r>
          <w:rPr>
            <w:noProof/>
            <w:webHidden/>
          </w:rPr>
          <w:tab/>
        </w:r>
        <w:r>
          <w:rPr>
            <w:noProof/>
            <w:webHidden/>
          </w:rPr>
          <w:fldChar w:fldCharType="begin"/>
        </w:r>
        <w:r>
          <w:rPr>
            <w:noProof/>
            <w:webHidden/>
          </w:rPr>
          <w:instrText xml:space="preserve"> PAGEREF _Toc191116229 \h </w:instrText>
        </w:r>
        <w:r>
          <w:rPr>
            <w:noProof/>
            <w:webHidden/>
          </w:rPr>
        </w:r>
        <w:r>
          <w:rPr>
            <w:noProof/>
            <w:webHidden/>
          </w:rPr>
          <w:fldChar w:fldCharType="separate"/>
        </w:r>
        <w:r>
          <w:rPr>
            <w:noProof/>
            <w:webHidden/>
          </w:rPr>
          <w:t>284</w:t>
        </w:r>
        <w:r>
          <w:rPr>
            <w:noProof/>
            <w:webHidden/>
          </w:rPr>
          <w:fldChar w:fldCharType="end"/>
        </w:r>
      </w:hyperlink>
    </w:p>
    <w:p w14:paraId="33F7021B" w14:textId="7C368848"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0" w:history="1">
        <w:r w:rsidRPr="00B41534">
          <w:rPr>
            <w:rStyle w:val="Collegamentoipertestuale"/>
            <w:noProof/>
          </w:rPr>
          <w:t>GOMORRAE UVA EORUM UVA</w:t>
        </w:r>
        <w:r>
          <w:rPr>
            <w:noProof/>
            <w:webHidden/>
          </w:rPr>
          <w:tab/>
        </w:r>
        <w:r>
          <w:rPr>
            <w:noProof/>
            <w:webHidden/>
          </w:rPr>
          <w:fldChar w:fldCharType="begin"/>
        </w:r>
        <w:r>
          <w:rPr>
            <w:noProof/>
            <w:webHidden/>
          </w:rPr>
          <w:instrText xml:space="preserve"> PAGEREF _Toc191116230 \h </w:instrText>
        </w:r>
        <w:r>
          <w:rPr>
            <w:noProof/>
            <w:webHidden/>
          </w:rPr>
        </w:r>
        <w:r>
          <w:rPr>
            <w:noProof/>
            <w:webHidden/>
          </w:rPr>
          <w:fldChar w:fldCharType="separate"/>
        </w:r>
        <w:r>
          <w:rPr>
            <w:noProof/>
            <w:webHidden/>
          </w:rPr>
          <w:t>286</w:t>
        </w:r>
        <w:r>
          <w:rPr>
            <w:noProof/>
            <w:webHidden/>
          </w:rPr>
          <w:fldChar w:fldCharType="end"/>
        </w:r>
      </w:hyperlink>
    </w:p>
    <w:p w14:paraId="2618855A" w14:textId="70EC4C7C"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1" w:history="1">
        <w:r w:rsidRPr="00B41534">
          <w:rPr>
            <w:rStyle w:val="Collegamentoipertestuale"/>
            <w:noProof/>
          </w:rPr>
          <w:t>LA PERFETTA LETIZIA</w:t>
        </w:r>
        <w:r>
          <w:rPr>
            <w:noProof/>
            <w:webHidden/>
          </w:rPr>
          <w:tab/>
        </w:r>
        <w:r>
          <w:rPr>
            <w:noProof/>
            <w:webHidden/>
          </w:rPr>
          <w:fldChar w:fldCharType="begin"/>
        </w:r>
        <w:r>
          <w:rPr>
            <w:noProof/>
            <w:webHidden/>
          </w:rPr>
          <w:instrText xml:space="preserve"> PAGEREF _Toc191116231 \h </w:instrText>
        </w:r>
        <w:r>
          <w:rPr>
            <w:noProof/>
            <w:webHidden/>
          </w:rPr>
        </w:r>
        <w:r>
          <w:rPr>
            <w:noProof/>
            <w:webHidden/>
          </w:rPr>
          <w:fldChar w:fldCharType="separate"/>
        </w:r>
        <w:r>
          <w:rPr>
            <w:noProof/>
            <w:webHidden/>
          </w:rPr>
          <w:t>291</w:t>
        </w:r>
        <w:r>
          <w:rPr>
            <w:noProof/>
            <w:webHidden/>
          </w:rPr>
          <w:fldChar w:fldCharType="end"/>
        </w:r>
      </w:hyperlink>
    </w:p>
    <w:p w14:paraId="15C0825F" w14:textId="3EB701E6"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2" w:history="1">
        <w:r w:rsidRPr="00B41534">
          <w:rPr>
            <w:rStyle w:val="Collegamentoipertestuale"/>
            <w:noProof/>
          </w:rPr>
          <w:t>LA PROVA DI ABRAMO</w:t>
        </w:r>
        <w:r>
          <w:rPr>
            <w:noProof/>
            <w:webHidden/>
          </w:rPr>
          <w:tab/>
        </w:r>
        <w:r>
          <w:rPr>
            <w:noProof/>
            <w:webHidden/>
          </w:rPr>
          <w:fldChar w:fldCharType="begin"/>
        </w:r>
        <w:r>
          <w:rPr>
            <w:noProof/>
            <w:webHidden/>
          </w:rPr>
          <w:instrText xml:space="preserve"> PAGEREF _Toc191116232 \h </w:instrText>
        </w:r>
        <w:r>
          <w:rPr>
            <w:noProof/>
            <w:webHidden/>
          </w:rPr>
        </w:r>
        <w:r>
          <w:rPr>
            <w:noProof/>
            <w:webHidden/>
          </w:rPr>
          <w:fldChar w:fldCharType="separate"/>
        </w:r>
        <w:r>
          <w:rPr>
            <w:noProof/>
            <w:webHidden/>
          </w:rPr>
          <w:t>292</w:t>
        </w:r>
        <w:r>
          <w:rPr>
            <w:noProof/>
            <w:webHidden/>
          </w:rPr>
          <w:fldChar w:fldCharType="end"/>
        </w:r>
      </w:hyperlink>
    </w:p>
    <w:p w14:paraId="15564497" w14:textId="1E9647AE"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3" w:history="1">
        <w:r w:rsidRPr="00B41534">
          <w:rPr>
            <w:rStyle w:val="Collegamentoipertestuale"/>
            <w:noProof/>
          </w:rPr>
          <w:t>LA PROVA DI GIOBBE</w:t>
        </w:r>
        <w:r>
          <w:rPr>
            <w:noProof/>
            <w:webHidden/>
          </w:rPr>
          <w:tab/>
        </w:r>
        <w:r>
          <w:rPr>
            <w:noProof/>
            <w:webHidden/>
          </w:rPr>
          <w:fldChar w:fldCharType="begin"/>
        </w:r>
        <w:r>
          <w:rPr>
            <w:noProof/>
            <w:webHidden/>
          </w:rPr>
          <w:instrText xml:space="preserve"> PAGEREF _Toc191116233 \h </w:instrText>
        </w:r>
        <w:r>
          <w:rPr>
            <w:noProof/>
            <w:webHidden/>
          </w:rPr>
        </w:r>
        <w:r>
          <w:rPr>
            <w:noProof/>
            <w:webHidden/>
          </w:rPr>
          <w:fldChar w:fldCharType="separate"/>
        </w:r>
        <w:r>
          <w:rPr>
            <w:noProof/>
            <w:webHidden/>
          </w:rPr>
          <w:t>293</w:t>
        </w:r>
        <w:r>
          <w:rPr>
            <w:noProof/>
            <w:webHidden/>
          </w:rPr>
          <w:fldChar w:fldCharType="end"/>
        </w:r>
      </w:hyperlink>
    </w:p>
    <w:p w14:paraId="299212AC" w14:textId="220DF184"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4" w:history="1">
        <w:r w:rsidRPr="00B41534">
          <w:rPr>
            <w:rStyle w:val="Collegamentoipertestuale"/>
            <w:noProof/>
          </w:rPr>
          <w:t>L’ESEMPIO LASCIATOCI DA CRISTO GESÙ</w:t>
        </w:r>
        <w:r>
          <w:rPr>
            <w:noProof/>
            <w:webHidden/>
          </w:rPr>
          <w:tab/>
        </w:r>
        <w:r>
          <w:rPr>
            <w:noProof/>
            <w:webHidden/>
          </w:rPr>
          <w:fldChar w:fldCharType="begin"/>
        </w:r>
        <w:r>
          <w:rPr>
            <w:noProof/>
            <w:webHidden/>
          </w:rPr>
          <w:instrText xml:space="preserve"> PAGEREF _Toc191116234 \h </w:instrText>
        </w:r>
        <w:r>
          <w:rPr>
            <w:noProof/>
            <w:webHidden/>
          </w:rPr>
        </w:r>
        <w:r>
          <w:rPr>
            <w:noProof/>
            <w:webHidden/>
          </w:rPr>
          <w:fldChar w:fldCharType="separate"/>
        </w:r>
        <w:r>
          <w:rPr>
            <w:noProof/>
            <w:webHidden/>
          </w:rPr>
          <w:t>295</w:t>
        </w:r>
        <w:r>
          <w:rPr>
            <w:noProof/>
            <w:webHidden/>
          </w:rPr>
          <w:fldChar w:fldCharType="end"/>
        </w:r>
      </w:hyperlink>
    </w:p>
    <w:p w14:paraId="63E324B4" w14:textId="1927637A"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5" w:history="1">
        <w:r w:rsidRPr="00B41534">
          <w:rPr>
            <w:rStyle w:val="Collegamentoipertestuale"/>
            <w:noProof/>
          </w:rPr>
          <w:t>ESORTAZIONE DEL PADRE</w:t>
        </w:r>
        <w:r>
          <w:rPr>
            <w:noProof/>
            <w:webHidden/>
          </w:rPr>
          <w:tab/>
        </w:r>
        <w:r>
          <w:rPr>
            <w:noProof/>
            <w:webHidden/>
          </w:rPr>
          <w:fldChar w:fldCharType="begin"/>
        </w:r>
        <w:r>
          <w:rPr>
            <w:noProof/>
            <w:webHidden/>
          </w:rPr>
          <w:instrText xml:space="preserve"> PAGEREF _Toc191116235 \h </w:instrText>
        </w:r>
        <w:r>
          <w:rPr>
            <w:noProof/>
            <w:webHidden/>
          </w:rPr>
        </w:r>
        <w:r>
          <w:rPr>
            <w:noProof/>
            <w:webHidden/>
          </w:rPr>
          <w:fldChar w:fldCharType="separate"/>
        </w:r>
        <w:r>
          <w:rPr>
            <w:noProof/>
            <w:webHidden/>
          </w:rPr>
          <w:t>296</w:t>
        </w:r>
        <w:r>
          <w:rPr>
            <w:noProof/>
            <w:webHidden/>
          </w:rPr>
          <w:fldChar w:fldCharType="end"/>
        </w:r>
      </w:hyperlink>
    </w:p>
    <w:p w14:paraId="1C03ED87" w14:textId="0C9B611B"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6" w:history="1">
        <w:r w:rsidRPr="00B41534">
          <w:rPr>
            <w:rStyle w:val="Collegamentoipertestuale"/>
            <w:noProof/>
          </w:rPr>
          <w:t>ESORTAZIONE DELL’APOSTOLO PIETRO</w:t>
        </w:r>
        <w:r>
          <w:rPr>
            <w:noProof/>
            <w:webHidden/>
          </w:rPr>
          <w:tab/>
        </w:r>
        <w:r>
          <w:rPr>
            <w:noProof/>
            <w:webHidden/>
          </w:rPr>
          <w:fldChar w:fldCharType="begin"/>
        </w:r>
        <w:r>
          <w:rPr>
            <w:noProof/>
            <w:webHidden/>
          </w:rPr>
          <w:instrText xml:space="preserve"> PAGEREF _Toc191116236 \h </w:instrText>
        </w:r>
        <w:r>
          <w:rPr>
            <w:noProof/>
            <w:webHidden/>
          </w:rPr>
        </w:r>
        <w:r>
          <w:rPr>
            <w:noProof/>
            <w:webHidden/>
          </w:rPr>
          <w:fldChar w:fldCharType="separate"/>
        </w:r>
        <w:r>
          <w:rPr>
            <w:noProof/>
            <w:webHidden/>
          </w:rPr>
          <w:t>297</w:t>
        </w:r>
        <w:r>
          <w:rPr>
            <w:noProof/>
            <w:webHidden/>
          </w:rPr>
          <w:fldChar w:fldCharType="end"/>
        </w:r>
      </w:hyperlink>
    </w:p>
    <w:p w14:paraId="5DBC093E" w14:textId="7E60C85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7" w:history="1">
        <w:r w:rsidRPr="00B41534">
          <w:rPr>
            <w:rStyle w:val="Collegamentoipertestuale"/>
            <w:noProof/>
          </w:rPr>
          <w:t>ESORTAZIONE DELL’APOSTOLO PAOLO</w:t>
        </w:r>
        <w:r>
          <w:rPr>
            <w:noProof/>
            <w:webHidden/>
          </w:rPr>
          <w:tab/>
        </w:r>
        <w:r>
          <w:rPr>
            <w:noProof/>
            <w:webHidden/>
          </w:rPr>
          <w:fldChar w:fldCharType="begin"/>
        </w:r>
        <w:r>
          <w:rPr>
            <w:noProof/>
            <w:webHidden/>
          </w:rPr>
          <w:instrText xml:space="preserve"> PAGEREF _Toc191116237 \h </w:instrText>
        </w:r>
        <w:r>
          <w:rPr>
            <w:noProof/>
            <w:webHidden/>
          </w:rPr>
        </w:r>
        <w:r>
          <w:rPr>
            <w:noProof/>
            <w:webHidden/>
          </w:rPr>
          <w:fldChar w:fldCharType="separate"/>
        </w:r>
        <w:r>
          <w:rPr>
            <w:noProof/>
            <w:webHidden/>
          </w:rPr>
          <w:t>299</w:t>
        </w:r>
        <w:r>
          <w:rPr>
            <w:noProof/>
            <w:webHidden/>
          </w:rPr>
          <w:fldChar w:fldCharType="end"/>
        </w:r>
      </w:hyperlink>
    </w:p>
    <w:p w14:paraId="11BB6804" w14:textId="62632C72"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8" w:history="1">
        <w:r w:rsidRPr="00B41534">
          <w:rPr>
            <w:rStyle w:val="Collegamentoipertestuale"/>
            <w:noProof/>
          </w:rPr>
          <w:t>GESÙ IL SERVO SOFFERENTE CROCIFISSO</w:t>
        </w:r>
        <w:r>
          <w:rPr>
            <w:noProof/>
            <w:webHidden/>
          </w:rPr>
          <w:tab/>
        </w:r>
        <w:r>
          <w:rPr>
            <w:noProof/>
            <w:webHidden/>
          </w:rPr>
          <w:fldChar w:fldCharType="begin"/>
        </w:r>
        <w:r>
          <w:rPr>
            <w:noProof/>
            <w:webHidden/>
          </w:rPr>
          <w:instrText xml:space="preserve"> PAGEREF _Toc191116238 \h </w:instrText>
        </w:r>
        <w:r>
          <w:rPr>
            <w:noProof/>
            <w:webHidden/>
          </w:rPr>
        </w:r>
        <w:r>
          <w:rPr>
            <w:noProof/>
            <w:webHidden/>
          </w:rPr>
          <w:fldChar w:fldCharType="separate"/>
        </w:r>
        <w:r>
          <w:rPr>
            <w:noProof/>
            <w:webHidden/>
          </w:rPr>
          <w:t>301</w:t>
        </w:r>
        <w:r>
          <w:rPr>
            <w:noProof/>
            <w:webHidden/>
          </w:rPr>
          <w:fldChar w:fldCharType="end"/>
        </w:r>
      </w:hyperlink>
    </w:p>
    <w:p w14:paraId="5D9228C9" w14:textId="42549F51"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39" w:history="1">
        <w:r w:rsidRPr="00B41534">
          <w:rPr>
            <w:rStyle w:val="Collegamentoipertestuale"/>
            <w:noProof/>
          </w:rPr>
          <w:t>DARE COMPIMENTO AI PATIMENTI DI CRISTO</w:t>
        </w:r>
        <w:r>
          <w:rPr>
            <w:noProof/>
            <w:webHidden/>
          </w:rPr>
          <w:tab/>
        </w:r>
        <w:r>
          <w:rPr>
            <w:noProof/>
            <w:webHidden/>
          </w:rPr>
          <w:fldChar w:fldCharType="begin"/>
        </w:r>
        <w:r>
          <w:rPr>
            <w:noProof/>
            <w:webHidden/>
          </w:rPr>
          <w:instrText xml:space="preserve"> PAGEREF _Toc191116239 \h </w:instrText>
        </w:r>
        <w:r>
          <w:rPr>
            <w:noProof/>
            <w:webHidden/>
          </w:rPr>
        </w:r>
        <w:r>
          <w:rPr>
            <w:noProof/>
            <w:webHidden/>
          </w:rPr>
          <w:fldChar w:fldCharType="separate"/>
        </w:r>
        <w:r>
          <w:rPr>
            <w:noProof/>
            <w:webHidden/>
          </w:rPr>
          <w:t>301</w:t>
        </w:r>
        <w:r>
          <w:rPr>
            <w:noProof/>
            <w:webHidden/>
          </w:rPr>
          <w:fldChar w:fldCharType="end"/>
        </w:r>
      </w:hyperlink>
    </w:p>
    <w:p w14:paraId="4B337DDC" w14:textId="7F2A763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0" w:history="1">
        <w:r w:rsidRPr="00B41534">
          <w:rPr>
            <w:rStyle w:val="Collegamentoipertestuale"/>
            <w:noProof/>
          </w:rPr>
          <w:t>IL FINE DELLA PAZIENZA CROCIFISSA</w:t>
        </w:r>
        <w:r>
          <w:rPr>
            <w:noProof/>
            <w:webHidden/>
          </w:rPr>
          <w:tab/>
        </w:r>
        <w:r>
          <w:rPr>
            <w:noProof/>
            <w:webHidden/>
          </w:rPr>
          <w:fldChar w:fldCharType="begin"/>
        </w:r>
        <w:r>
          <w:rPr>
            <w:noProof/>
            <w:webHidden/>
          </w:rPr>
          <w:instrText xml:space="preserve"> PAGEREF _Toc191116240 \h </w:instrText>
        </w:r>
        <w:r>
          <w:rPr>
            <w:noProof/>
            <w:webHidden/>
          </w:rPr>
        </w:r>
        <w:r>
          <w:rPr>
            <w:noProof/>
            <w:webHidden/>
          </w:rPr>
          <w:fldChar w:fldCharType="separate"/>
        </w:r>
        <w:r>
          <w:rPr>
            <w:noProof/>
            <w:webHidden/>
          </w:rPr>
          <w:t>302</w:t>
        </w:r>
        <w:r>
          <w:rPr>
            <w:noProof/>
            <w:webHidden/>
          </w:rPr>
          <w:fldChar w:fldCharType="end"/>
        </w:r>
      </w:hyperlink>
    </w:p>
    <w:p w14:paraId="11704EC5" w14:textId="1A2323A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1" w:history="1">
        <w:r w:rsidRPr="00B41534">
          <w:rPr>
            <w:rStyle w:val="Collegamentoipertestuale"/>
            <w:noProof/>
          </w:rPr>
          <w:t>LA VANITÀ DEGLI IDOLI</w:t>
        </w:r>
        <w:r>
          <w:rPr>
            <w:noProof/>
            <w:webHidden/>
          </w:rPr>
          <w:tab/>
        </w:r>
        <w:r>
          <w:rPr>
            <w:noProof/>
            <w:webHidden/>
          </w:rPr>
          <w:fldChar w:fldCharType="begin"/>
        </w:r>
        <w:r>
          <w:rPr>
            <w:noProof/>
            <w:webHidden/>
          </w:rPr>
          <w:instrText xml:space="preserve"> PAGEREF _Toc191116241 \h </w:instrText>
        </w:r>
        <w:r>
          <w:rPr>
            <w:noProof/>
            <w:webHidden/>
          </w:rPr>
        </w:r>
        <w:r>
          <w:rPr>
            <w:noProof/>
            <w:webHidden/>
          </w:rPr>
          <w:fldChar w:fldCharType="separate"/>
        </w:r>
        <w:r>
          <w:rPr>
            <w:noProof/>
            <w:webHidden/>
          </w:rPr>
          <w:t>304</w:t>
        </w:r>
        <w:r>
          <w:rPr>
            <w:noProof/>
            <w:webHidden/>
          </w:rPr>
          <w:fldChar w:fldCharType="end"/>
        </w:r>
      </w:hyperlink>
    </w:p>
    <w:p w14:paraId="1C8A99FC" w14:textId="50674570"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2" w:history="1">
        <w:r w:rsidRPr="00B41534">
          <w:rPr>
            <w:rStyle w:val="Collegamentoipertestuale"/>
            <w:noProof/>
          </w:rPr>
          <w:t>I COSTRUTTORI DI IDOLI VANI</w:t>
        </w:r>
        <w:r>
          <w:rPr>
            <w:noProof/>
            <w:webHidden/>
          </w:rPr>
          <w:tab/>
        </w:r>
        <w:r>
          <w:rPr>
            <w:noProof/>
            <w:webHidden/>
          </w:rPr>
          <w:fldChar w:fldCharType="begin"/>
        </w:r>
        <w:r>
          <w:rPr>
            <w:noProof/>
            <w:webHidden/>
          </w:rPr>
          <w:instrText xml:space="preserve"> PAGEREF _Toc191116242 \h </w:instrText>
        </w:r>
        <w:r>
          <w:rPr>
            <w:noProof/>
            <w:webHidden/>
          </w:rPr>
        </w:r>
        <w:r>
          <w:rPr>
            <w:noProof/>
            <w:webHidden/>
          </w:rPr>
          <w:fldChar w:fldCharType="separate"/>
        </w:r>
        <w:r>
          <w:rPr>
            <w:noProof/>
            <w:webHidden/>
          </w:rPr>
          <w:t>306</w:t>
        </w:r>
        <w:r>
          <w:rPr>
            <w:noProof/>
            <w:webHidden/>
          </w:rPr>
          <w:fldChar w:fldCharType="end"/>
        </w:r>
      </w:hyperlink>
    </w:p>
    <w:p w14:paraId="0C4217CA" w14:textId="16F94E8E"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3" w:history="1">
        <w:r w:rsidRPr="00B41534">
          <w:rPr>
            <w:rStyle w:val="Collegamentoipertestuale"/>
            <w:noProof/>
          </w:rPr>
          <w:t>PAROLA ATTINTA DA BARUC</w:t>
        </w:r>
        <w:r>
          <w:rPr>
            <w:noProof/>
            <w:webHidden/>
          </w:rPr>
          <w:tab/>
        </w:r>
        <w:r>
          <w:rPr>
            <w:noProof/>
            <w:webHidden/>
          </w:rPr>
          <w:fldChar w:fldCharType="begin"/>
        </w:r>
        <w:r>
          <w:rPr>
            <w:noProof/>
            <w:webHidden/>
          </w:rPr>
          <w:instrText xml:space="preserve"> PAGEREF _Toc191116243 \h </w:instrText>
        </w:r>
        <w:r>
          <w:rPr>
            <w:noProof/>
            <w:webHidden/>
          </w:rPr>
        </w:r>
        <w:r>
          <w:rPr>
            <w:noProof/>
            <w:webHidden/>
          </w:rPr>
          <w:fldChar w:fldCharType="separate"/>
        </w:r>
        <w:r>
          <w:rPr>
            <w:noProof/>
            <w:webHidden/>
          </w:rPr>
          <w:t>308</w:t>
        </w:r>
        <w:r>
          <w:rPr>
            <w:noProof/>
            <w:webHidden/>
          </w:rPr>
          <w:fldChar w:fldCharType="end"/>
        </w:r>
      </w:hyperlink>
    </w:p>
    <w:p w14:paraId="5E975F8C" w14:textId="5483FDE7"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4" w:history="1">
        <w:r w:rsidRPr="00B41534">
          <w:rPr>
            <w:rStyle w:val="Collegamentoipertestuale"/>
            <w:noProof/>
          </w:rPr>
          <w:t>CON LE PAROLE DEL SALMO: CON ODIO VIOLENTO</w:t>
        </w:r>
        <w:r>
          <w:rPr>
            <w:noProof/>
            <w:webHidden/>
          </w:rPr>
          <w:tab/>
        </w:r>
        <w:r>
          <w:rPr>
            <w:noProof/>
            <w:webHidden/>
          </w:rPr>
          <w:fldChar w:fldCharType="begin"/>
        </w:r>
        <w:r>
          <w:rPr>
            <w:noProof/>
            <w:webHidden/>
          </w:rPr>
          <w:instrText xml:space="preserve"> PAGEREF _Toc191116244 \h </w:instrText>
        </w:r>
        <w:r>
          <w:rPr>
            <w:noProof/>
            <w:webHidden/>
          </w:rPr>
        </w:r>
        <w:r>
          <w:rPr>
            <w:noProof/>
            <w:webHidden/>
          </w:rPr>
          <w:fldChar w:fldCharType="separate"/>
        </w:r>
        <w:r>
          <w:rPr>
            <w:noProof/>
            <w:webHidden/>
          </w:rPr>
          <w:t>310</w:t>
        </w:r>
        <w:r>
          <w:rPr>
            <w:noProof/>
            <w:webHidden/>
          </w:rPr>
          <w:fldChar w:fldCharType="end"/>
        </w:r>
      </w:hyperlink>
    </w:p>
    <w:p w14:paraId="70395C6B" w14:textId="4DB8B25F"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5" w:history="1">
        <w:r w:rsidRPr="00B41534">
          <w:rPr>
            <w:rStyle w:val="Collegamentoipertestuale"/>
            <w:noProof/>
          </w:rPr>
          <w:t>CON LE PAROLE DI BALAAM</w:t>
        </w:r>
        <w:r>
          <w:rPr>
            <w:noProof/>
            <w:webHidden/>
          </w:rPr>
          <w:tab/>
        </w:r>
        <w:r>
          <w:rPr>
            <w:noProof/>
            <w:webHidden/>
          </w:rPr>
          <w:fldChar w:fldCharType="begin"/>
        </w:r>
        <w:r>
          <w:rPr>
            <w:noProof/>
            <w:webHidden/>
          </w:rPr>
          <w:instrText xml:space="preserve"> PAGEREF _Toc191116245 \h </w:instrText>
        </w:r>
        <w:r>
          <w:rPr>
            <w:noProof/>
            <w:webHidden/>
          </w:rPr>
        </w:r>
        <w:r>
          <w:rPr>
            <w:noProof/>
            <w:webHidden/>
          </w:rPr>
          <w:fldChar w:fldCharType="separate"/>
        </w:r>
        <w:r>
          <w:rPr>
            <w:noProof/>
            <w:webHidden/>
          </w:rPr>
          <w:t>311</w:t>
        </w:r>
        <w:r>
          <w:rPr>
            <w:noProof/>
            <w:webHidden/>
          </w:rPr>
          <w:fldChar w:fldCharType="end"/>
        </w:r>
      </w:hyperlink>
    </w:p>
    <w:p w14:paraId="639B578D" w14:textId="7B1BE057"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6" w:history="1">
        <w:r w:rsidRPr="00B41534">
          <w:rPr>
            <w:rStyle w:val="Collegamentoipertestuale"/>
            <w:noProof/>
          </w:rPr>
          <w:t>CON LA PAROLA DEL SALMO</w:t>
        </w:r>
        <w:r>
          <w:rPr>
            <w:noProof/>
            <w:webHidden/>
          </w:rPr>
          <w:tab/>
        </w:r>
        <w:r>
          <w:rPr>
            <w:noProof/>
            <w:webHidden/>
          </w:rPr>
          <w:fldChar w:fldCharType="begin"/>
        </w:r>
        <w:r>
          <w:rPr>
            <w:noProof/>
            <w:webHidden/>
          </w:rPr>
          <w:instrText xml:space="preserve"> PAGEREF _Toc191116246 \h </w:instrText>
        </w:r>
        <w:r>
          <w:rPr>
            <w:noProof/>
            <w:webHidden/>
          </w:rPr>
        </w:r>
        <w:r>
          <w:rPr>
            <w:noProof/>
            <w:webHidden/>
          </w:rPr>
          <w:fldChar w:fldCharType="separate"/>
        </w:r>
        <w:r>
          <w:rPr>
            <w:noProof/>
            <w:webHidden/>
          </w:rPr>
          <w:t>312</w:t>
        </w:r>
        <w:r>
          <w:rPr>
            <w:noProof/>
            <w:webHidden/>
          </w:rPr>
          <w:fldChar w:fldCharType="end"/>
        </w:r>
      </w:hyperlink>
    </w:p>
    <w:p w14:paraId="597A9E9A" w14:textId="61FA2C7E" w:rsidR="007D0D2E" w:rsidRDefault="007D0D2E">
      <w:pPr>
        <w:pStyle w:val="Sommario3"/>
        <w:tabs>
          <w:tab w:val="right" w:leader="dot" w:pos="8494"/>
        </w:tabs>
        <w:rPr>
          <w:rFonts w:asciiTheme="minorHAnsi" w:eastAsiaTheme="minorEastAsia" w:hAnsiTheme="minorHAnsi" w:cstheme="minorBidi"/>
          <w:i w:val="0"/>
          <w:noProof/>
          <w:kern w:val="2"/>
          <w:sz w:val="24"/>
          <w:szCs w:val="24"/>
          <w14:ligatures w14:val="standardContextual"/>
        </w:rPr>
      </w:pPr>
      <w:hyperlink w:anchor="_Toc191116247" w:history="1">
        <w:r w:rsidRPr="00B41534">
          <w:rPr>
            <w:rStyle w:val="Collegamentoipertestuale"/>
            <w:noProof/>
          </w:rPr>
          <w:t>È DISTRUTTO COLUI CHE SI DISTRUGGE</w:t>
        </w:r>
        <w:r>
          <w:rPr>
            <w:noProof/>
            <w:webHidden/>
          </w:rPr>
          <w:tab/>
        </w:r>
        <w:r>
          <w:rPr>
            <w:noProof/>
            <w:webHidden/>
          </w:rPr>
          <w:fldChar w:fldCharType="begin"/>
        </w:r>
        <w:r>
          <w:rPr>
            <w:noProof/>
            <w:webHidden/>
          </w:rPr>
          <w:instrText xml:space="preserve"> PAGEREF _Toc191116247 \h </w:instrText>
        </w:r>
        <w:r>
          <w:rPr>
            <w:noProof/>
            <w:webHidden/>
          </w:rPr>
        </w:r>
        <w:r>
          <w:rPr>
            <w:noProof/>
            <w:webHidden/>
          </w:rPr>
          <w:fldChar w:fldCharType="separate"/>
        </w:r>
        <w:r>
          <w:rPr>
            <w:noProof/>
            <w:webHidden/>
          </w:rPr>
          <w:t>312</w:t>
        </w:r>
        <w:r>
          <w:rPr>
            <w:noProof/>
            <w:webHidden/>
          </w:rPr>
          <w:fldChar w:fldCharType="end"/>
        </w:r>
      </w:hyperlink>
    </w:p>
    <w:p w14:paraId="502366BE" w14:textId="67FA9800"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248" w:history="1">
        <w:r w:rsidRPr="00B41534">
          <w:rPr>
            <w:rStyle w:val="Collegamentoipertestuale"/>
            <w:noProof/>
          </w:rPr>
          <w:t>CONCLUSIONE</w:t>
        </w:r>
        <w:r>
          <w:rPr>
            <w:noProof/>
            <w:webHidden/>
          </w:rPr>
          <w:tab/>
        </w:r>
        <w:r>
          <w:rPr>
            <w:noProof/>
            <w:webHidden/>
          </w:rPr>
          <w:fldChar w:fldCharType="begin"/>
        </w:r>
        <w:r>
          <w:rPr>
            <w:noProof/>
            <w:webHidden/>
          </w:rPr>
          <w:instrText xml:space="preserve"> PAGEREF _Toc191116248 \h </w:instrText>
        </w:r>
        <w:r>
          <w:rPr>
            <w:noProof/>
            <w:webHidden/>
          </w:rPr>
        </w:r>
        <w:r>
          <w:rPr>
            <w:noProof/>
            <w:webHidden/>
          </w:rPr>
          <w:fldChar w:fldCharType="separate"/>
        </w:r>
        <w:r>
          <w:rPr>
            <w:noProof/>
            <w:webHidden/>
          </w:rPr>
          <w:t>316</w:t>
        </w:r>
        <w:r>
          <w:rPr>
            <w:noProof/>
            <w:webHidden/>
          </w:rPr>
          <w:fldChar w:fldCharType="end"/>
        </w:r>
      </w:hyperlink>
    </w:p>
    <w:p w14:paraId="792956F8" w14:textId="0B9DCBF2" w:rsidR="007D0D2E" w:rsidRDefault="007D0D2E">
      <w:pPr>
        <w:pStyle w:val="Sommario1"/>
        <w:tabs>
          <w:tab w:val="right" w:leader="dot" w:pos="8494"/>
        </w:tabs>
        <w:rPr>
          <w:rFonts w:asciiTheme="minorHAnsi" w:eastAsiaTheme="minorEastAsia" w:hAnsiTheme="minorHAnsi" w:cstheme="minorBidi"/>
          <w:b w:val="0"/>
          <w:caps w:val="0"/>
          <w:noProof/>
          <w:kern w:val="2"/>
          <w:sz w:val="24"/>
          <w:szCs w:val="24"/>
          <w14:ligatures w14:val="standardContextual"/>
        </w:rPr>
      </w:pPr>
      <w:hyperlink w:anchor="_Toc191116249" w:history="1">
        <w:r w:rsidRPr="00B41534">
          <w:rPr>
            <w:rStyle w:val="Collegamentoipertestuale"/>
            <w:noProof/>
          </w:rPr>
          <w:t>INDICE</w:t>
        </w:r>
        <w:r>
          <w:rPr>
            <w:noProof/>
            <w:webHidden/>
          </w:rPr>
          <w:tab/>
        </w:r>
        <w:r>
          <w:rPr>
            <w:noProof/>
            <w:webHidden/>
          </w:rPr>
          <w:fldChar w:fldCharType="begin"/>
        </w:r>
        <w:r>
          <w:rPr>
            <w:noProof/>
            <w:webHidden/>
          </w:rPr>
          <w:instrText xml:space="preserve"> PAGEREF _Toc191116249 \h </w:instrText>
        </w:r>
        <w:r>
          <w:rPr>
            <w:noProof/>
            <w:webHidden/>
          </w:rPr>
        </w:r>
        <w:r>
          <w:rPr>
            <w:noProof/>
            <w:webHidden/>
          </w:rPr>
          <w:fldChar w:fldCharType="separate"/>
        </w:r>
        <w:r>
          <w:rPr>
            <w:noProof/>
            <w:webHidden/>
          </w:rPr>
          <w:t>339</w:t>
        </w:r>
        <w:r>
          <w:rPr>
            <w:noProof/>
            <w:webHidden/>
          </w:rPr>
          <w:fldChar w:fldCharType="end"/>
        </w:r>
      </w:hyperlink>
    </w:p>
    <w:p w14:paraId="282DFA62" w14:textId="41FA6107" w:rsidR="006F5714" w:rsidRPr="00096091" w:rsidRDefault="00A864BD" w:rsidP="00207014">
      <w:pPr>
        <w:pStyle w:val="Sommario1"/>
        <w:tabs>
          <w:tab w:val="right" w:leader="dot" w:pos="8494"/>
        </w:tabs>
        <w:rPr>
          <w:rFonts w:ascii="Arial" w:hAnsi="Arial" w:cs="Arial"/>
        </w:rPr>
      </w:pPr>
      <w:r w:rsidRPr="00096091">
        <w:rPr>
          <w:rFonts w:ascii="Arial" w:hAnsi="Arial" w:cs="Arial"/>
          <w:b w:val="0"/>
          <w:caps w:val="0"/>
          <w:smallCaps/>
        </w:rPr>
        <w:fldChar w:fldCharType="end"/>
      </w:r>
    </w:p>
    <w:p w14:paraId="06EB43D8" w14:textId="77777777" w:rsidR="006F5714" w:rsidRPr="00096091" w:rsidRDefault="006F5714" w:rsidP="000A084C">
      <w:pPr>
        <w:rPr>
          <w:rFonts w:ascii="Arial" w:hAnsi="Arial" w:cs="Arial"/>
        </w:rPr>
      </w:pPr>
    </w:p>
    <w:p w14:paraId="0A965877" w14:textId="77777777" w:rsidR="006F5714" w:rsidRPr="00096091" w:rsidRDefault="006F5714" w:rsidP="000A084C">
      <w:pPr>
        <w:rPr>
          <w:rFonts w:ascii="Arial" w:hAnsi="Arial" w:cs="Arial"/>
        </w:rPr>
      </w:pPr>
    </w:p>
    <w:sectPr w:rsidR="006F5714" w:rsidRPr="00096091">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466F" w14:textId="77777777" w:rsidR="00777660" w:rsidRDefault="00777660">
      <w:r>
        <w:separator/>
      </w:r>
    </w:p>
  </w:endnote>
  <w:endnote w:type="continuationSeparator" w:id="0">
    <w:p w14:paraId="0FBC8470" w14:textId="77777777" w:rsidR="00777660" w:rsidRDefault="0077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3B3D"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7319758A" w14:textId="77777777" w:rsidR="00D3581F" w:rsidRDefault="00D3581F">
    <w:pPr>
      <w:pStyle w:val="Pidipagina"/>
      <w:ind w:right="360"/>
    </w:pPr>
  </w:p>
  <w:p w14:paraId="32BF32EF"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F006"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495BCC0E" w14:textId="77777777" w:rsidR="00D3581F" w:rsidRDefault="00D3581F">
    <w:pPr>
      <w:pStyle w:val="Pidipagina"/>
      <w:ind w:right="360"/>
    </w:pPr>
  </w:p>
  <w:p w14:paraId="61AFFF90"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B8D6" w14:textId="77777777" w:rsidR="00777660" w:rsidRDefault="00777660">
      <w:r>
        <w:separator/>
      </w:r>
    </w:p>
  </w:footnote>
  <w:footnote w:type="continuationSeparator" w:id="0">
    <w:p w14:paraId="1628EF3E" w14:textId="77777777" w:rsidR="00777660" w:rsidRDefault="00777660">
      <w:r>
        <w:continuationSeparator/>
      </w:r>
    </w:p>
  </w:footnote>
  <w:footnote w:id="1">
    <w:p w14:paraId="0537C0B3" w14:textId="77777777" w:rsidR="00CA173A" w:rsidRDefault="00CA173A" w:rsidP="00CA173A">
      <w:pPr>
        <w:pStyle w:val="Testonotaapidipagina"/>
        <w:jc w:val="both"/>
      </w:pPr>
      <w:r>
        <w:rPr>
          <w:rStyle w:val="Rimandonotaapidipagina"/>
        </w:rPr>
        <w:footnoteRef/>
      </w:r>
      <w:r>
        <w:t xml:space="preserve"> </w:t>
      </w:r>
      <w:r w:rsidRPr="000D2EFD">
        <w:rPr>
          <w:rFonts w:ascii="Arial" w:hAnsi="Arial" w:cs="Arial"/>
          <w:b/>
          <w:bCs/>
          <w:sz w:val="24"/>
          <w:szCs w:val="24"/>
        </w:rPr>
        <w:t>Metodologia</w:t>
      </w:r>
      <w:r w:rsidRPr="000D2EFD">
        <w:rPr>
          <w:rFonts w:ascii="Arial" w:hAnsi="Arial" w:cs="Arial"/>
          <w:sz w:val="24"/>
          <w:szCs w:val="24"/>
        </w:rPr>
        <w:t>: Ogni tema trattato è in tutto paragonabile ad un mosaico composto da molte tessere. Poiché alcune tessere da un tema vengono inserite in un altro tema, l’intero testo potrebbe apparire ripetitivo. Noi abbiamo scelto volutamente di riportare le tessere per intero al fine di aiutare gli eventuali lettori, presentando ogni tema il più possibilmente completo. Oggi non si ama leggere. La lettura richiede tempo. Si ama invece la rapidità, l’immediatezza. Per questo abbiamo scelto un metodo che ci consente di offrire la completezza del discorso in ogni paragrafo che si legge. La lettura anche di un solo capoverso basta per avere un pensiero esaustivo e completo. Tutti gli articoli del credo sono elaborati secondo questa saggia metodologia che domanda che ogni pensiero sia chiaro, distinto, esaustivo in sé. Questa breve annotazione sarà riportata all’inizio di ogni tema sul Credo o Simbolo Niceno-Costantinopolitano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0"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8"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4"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2"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6"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8"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3"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5"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6"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4"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8"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5"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4"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3"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8"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4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5"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6"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4"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8"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9"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2"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9"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4"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5"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6"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9"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0"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9"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90"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91"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3"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3"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4"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8"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10"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3"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4"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5"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21"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2"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6"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7"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9"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3"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431037">
    <w:abstractNumId w:val="236"/>
  </w:num>
  <w:num w:numId="2" w16cid:durableId="1317144428">
    <w:abstractNumId w:val="9"/>
  </w:num>
  <w:num w:numId="3" w16cid:durableId="1963462595">
    <w:abstractNumId w:val="183"/>
  </w:num>
  <w:num w:numId="4" w16cid:durableId="83501973">
    <w:abstractNumId w:val="138"/>
  </w:num>
  <w:num w:numId="5" w16cid:durableId="2014065438">
    <w:abstractNumId w:val="57"/>
  </w:num>
  <w:num w:numId="6" w16cid:durableId="1021127379">
    <w:abstractNumId w:val="173"/>
  </w:num>
  <w:num w:numId="7" w16cid:durableId="941574773">
    <w:abstractNumId w:val="228"/>
  </w:num>
  <w:num w:numId="8" w16cid:durableId="1578243402">
    <w:abstractNumId w:val="187"/>
  </w:num>
  <w:num w:numId="9" w16cid:durableId="411003783">
    <w:abstractNumId w:val="80"/>
  </w:num>
  <w:num w:numId="10" w16cid:durableId="809711465">
    <w:abstractNumId w:val="53"/>
  </w:num>
  <w:num w:numId="11" w16cid:durableId="1089423985">
    <w:abstractNumId w:val="102"/>
  </w:num>
  <w:num w:numId="12" w16cid:durableId="561407775">
    <w:abstractNumId w:val="116"/>
  </w:num>
  <w:num w:numId="13" w16cid:durableId="458188565">
    <w:abstractNumId w:val="140"/>
  </w:num>
  <w:num w:numId="14" w16cid:durableId="1128862937">
    <w:abstractNumId w:val="36"/>
  </w:num>
  <w:num w:numId="15" w16cid:durableId="202909809">
    <w:abstractNumId w:val="18"/>
  </w:num>
  <w:num w:numId="16" w16cid:durableId="459611059">
    <w:abstractNumId w:val="230"/>
  </w:num>
  <w:num w:numId="17" w16cid:durableId="1149009256">
    <w:abstractNumId w:val="188"/>
  </w:num>
  <w:num w:numId="18" w16cid:durableId="550849770">
    <w:abstractNumId w:val="161"/>
  </w:num>
  <w:num w:numId="19" w16cid:durableId="1071855047">
    <w:abstractNumId w:val="46"/>
  </w:num>
  <w:num w:numId="20" w16cid:durableId="666982650">
    <w:abstractNumId w:val="225"/>
  </w:num>
  <w:num w:numId="21" w16cid:durableId="1036156875">
    <w:abstractNumId w:val="120"/>
  </w:num>
  <w:num w:numId="22" w16cid:durableId="858928211">
    <w:abstractNumId w:val="78"/>
  </w:num>
  <w:num w:numId="23" w16cid:durableId="1620917595">
    <w:abstractNumId w:val="168"/>
  </w:num>
  <w:num w:numId="24" w16cid:durableId="726539259">
    <w:abstractNumId w:val="224"/>
  </w:num>
  <w:num w:numId="25" w16cid:durableId="1831362479">
    <w:abstractNumId w:val="26"/>
  </w:num>
  <w:num w:numId="26" w16cid:durableId="990795419">
    <w:abstractNumId w:val="202"/>
  </w:num>
  <w:num w:numId="27" w16cid:durableId="2068457066">
    <w:abstractNumId w:val="192"/>
  </w:num>
  <w:num w:numId="28" w16cid:durableId="1429539901">
    <w:abstractNumId w:val="35"/>
  </w:num>
  <w:num w:numId="29" w16cid:durableId="1191531037">
    <w:abstractNumId w:val="62"/>
  </w:num>
  <w:num w:numId="30" w16cid:durableId="1075082236">
    <w:abstractNumId w:val="125"/>
  </w:num>
  <w:num w:numId="31" w16cid:durableId="1176113120">
    <w:abstractNumId w:val="178"/>
  </w:num>
  <w:num w:numId="32" w16cid:durableId="1878085628">
    <w:abstractNumId w:val="50"/>
  </w:num>
  <w:num w:numId="33" w16cid:durableId="956260043">
    <w:abstractNumId w:val="74"/>
  </w:num>
  <w:num w:numId="34" w16cid:durableId="1828550150">
    <w:abstractNumId w:val="199"/>
  </w:num>
  <w:num w:numId="35" w16cid:durableId="53282593">
    <w:abstractNumId w:val="41"/>
  </w:num>
  <w:num w:numId="36" w16cid:durableId="868762820">
    <w:abstractNumId w:val="157"/>
  </w:num>
  <w:num w:numId="37" w16cid:durableId="339478161">
    <w:abstractNumId w:val="207"/>
  </w:num>
  <w:num w:numId="38" w16cid:durableId="976685879">
    <w:abstractNumId w:val="135"/>
  </w:num>
  <w:num w:numId="39" w16cid:durableId="1407798205">
    <w:abstractNumId w:val="90"/>
  </w:num>
  <w:num w:numId="40" w16cid:durableId="1428960004">
    <w:abstractNumId w:val="84"/>
  </w:num>
  <w:num w:numId="41" w16cid:durableId="1310091637">
    <w:abstractNumId w:val="201"/>
  </w:num>
  <w:num w:numId="42" w16cid:durableId="1815638703">
    <w:abstractNumId w:val="21"/>
  </w:num>
  <w:num w:numId="43" w16cid:durableId="1959988027">
    <w:abstractNumId w:val="134"/>
  </w:num>
  <w:num w:numId="44" w16cid:durableId="161747545">
    <w:abstractNumId w:val="105"/>
  </w:num>
  <w:num w:numId="45" w16cid:durableId="518276432">
    <w:abstractNumId w:val="131"/>
  </w:num>
  <w:num w:numId="46" w16cid:durableId="1443380311">
    <w:abstractNumId w:val="147"/>
  </w:num>
  <w:num w:numId="47" w16cid:durableId="364142921">
    <w:abstractNumId w:val="100"/>
  </w:num>
  <w:num w:numId="48" w16cid:durableId="1732734541">
    <w:abstractNumId w:val="99"/>
  </w:num>
  <w:num w:numId="49" w16cid:durableId="461655715">
    <w:abstractNumId w:val="66"/>
  </w:num>
  <w:num w:numId="50" w16cid:durableId="35398099">
    <w:abstractNumId w:val="59"/>
  </w:num>
  <w:num w:numId="51" w16cid:durableId="2030180362">
    <w:abstractNumId w:val="61"/>
  </w:num>
  <w:num w:numId="52" w16cid:durableId="1634553770">
    <w:abstractNumId w:val="128"/>
  </w:num>
  <w:num w:numId="53" w16cid:durableId="1646737231">
    <w:abstractNumId w:val="31"/>
  </w:num>
  <w:num w:numId="54" w16cid:durableId="774521849">
    <w:abstractNumId w:val="24"/>
  </w:num>
  <w:num w:numId="55" w16cid:durableId="1097143028">
    <w:abstractNumId w:val="235"/>
  </w:num>
  <w:num w:numId="56" w16cid:durableId="2068189155">
    <w:abstractNumId w:val="77"/>
  </w:num>
  <w:num w:numId="57" w16cid:durableId="248079126">
    <w:abstractNumId w:val="117"/>
  </w:num>
  <w:num w:numId="58" w16cid:durableId="1404140881">
    <w:abstractNumId w:val="112"/>
  </w:num>
  <w:num w:numId="59" w16cid:durableId="1827554632">
    <w:abstractNumId w:val="37"/>
  </w:num>
  <w:num w:numId="60" w16cid:durableId="39281675">
    <w:abstractNumId w:val="19"/>
  </w:num>
  <w:num w:numId="61" w16cid:durableId="472140878">
    <w:abstractNumId w:val="85"/>
  </w:num>
  <w:num w:numId="62" w16cid:durableId="440684802">
    <w:abstractNumId w:val="39"/>
  </w:num>
  <w:num w:numId="63" w16cid:durableId="579220178">
    <w:abstractNumId w:val="29"/>
  </w:num>
  <w:num w:numId="64" w16cid:durableId="91248618">
    <w:abstractNumId w:val="222"/>
  </w:num>
  <w:num w:numId="65" w16cid:durableId="899249206">
    <w:abstractNumId w:val="42"/>
  </w:num>
  <w:num w:numId="66" w16cid:durableId="1462841279">
    <w:abstractNumId w:val="180"/>
  </w:num>
  <w:num w:numId="67" w16cid:durableId="1980182113">
    <w:abstractNumId w:val="85"/>
    <w:lvlOverride w:ilvl="0">
      <w:startOverride w:val="1"/>
    </w:lvlOverride>
  </w:num>
  <w:num w:numId="68" w16cid:durableId="1122070781">
    <w:abstractNumId w:val="85"/>
    <w:lvlOverride w:ilvl="0">
      <w:startOverride w:val="1"/>
    </w:lvlOverride>
  </w:num>
  <w:num w:numId="69" w16cid:durableId="1860578212">
    <w:abstractNumId w:val="182"/>
  </w:num>
  <w:num w:numId="70" w16cid:durableId="646594711">
    <w:abstractNumId w:val="151"/>
  </w:num>
  <w:num w:numId="71" w16cid:durableId="1252813331">
    <w:abstractNumId w:val="195"/>
  </w:num>
  <w:num w:numId="72" w16cid:durableId="2113429697">
    <w:abstractNumId w:val="208"/>
  </w:num>
  <w:num w:numId="73" w16cid:durableId="2076971945">
    <w:abstractNumId w:val="127"/>
  </w:num>
  <w:num w:numId="74" w16cid:durableId="874124801">
    <w:abstractNumId w:val="92"/>
  </w:num>
  <w:num w:numId="75" w16cid:durableId="813718631">
    <w:abstractNumId w:val="122"/>
  </w:num>
  <w:num w:numId="76" w16cid:durableId="892042277">
    <w:abstractNumId w:val="94"/>
  </w:num>
  <w:num w:numId="77" w16cid:durableId="1184174357">
    <w:abstractNumId w:val="159"/>
  </w:num>
  <w:num w:numId="78" w16cid:durableId="272055441">
    <w:abstractNumId w:val="86"/>
  </w:num>
  <w:num w:numId="79" w16cid:durableId="941844362">
    <w:abstractNumId w:val="96"/>
  </w:num>
  <w:num w:numId="80" w16cid:durableId="1701322516">
    <w:abstractNumId w:val="197"/>
  </w:num>
  <w:num w:numId="81" w16cid:durableId="1865047283">
    <w:abstractNumId w:val="40"/>
  </w:num>
  <w:num w:numId="82" w16cid:durableId="758867411">
    <w:abstractNumId w:val="68"/>
  </w:num>
  <w:num w:numId="83" w16cid:durableId="633483155">
    <w:abstractNumId w:val="233"/>
  </w:num>
  <w:num w:numId="84" w16cid:durableId="1122698222">
    <w:abstractNumId w:val="38"/>
  </w:num>
  <w:num w:numId="85" w16cid:durableId="1379160116">
    <w:abstractNumId w:val="56"/>
  </w:num>
  <w:num w:numId="86" w16cid:durableId="1454249914">
    <w:abstractNumId w:val="175"/>
  </w:num>
  <w:num w:numId="87" w16cid:durableId="1506477781">
    <w:abstractNumId w:val="109"/>
  </w:num>
  <w:num w:numId="88" w16cid:durableId="444422764">
    <w:abstractNumId w:val="148"/>
  </w:num>
  <w:num w:numId="89" w16cid:durableId="605311642">
    <w:abstractNumId w:val="91"/>
  </w:num>
  <w:num w:numId="90" w16cid:durableId="616761699">
    <w:abstractNumId w:val="216"/>
  </w:num>
  <w:num w:numId="91" w16cid:durableId="1343388553">
    <w:abstractNumId w:val="65"/>
  </w:num>
  <w:num w:numId="92" w16cid:durableId="30809066">
    <w:abstractNumId w:val="15"/>
  </w:num>
  <w:num w:numId="93" w16cid:durableId="553352996">
    <w:abstractNumId w:val="163"/>
  </w:num>
  <w:num w:numId="94" w16cid:durableId="1628467012">
    <w:abstractNumId w:val="181"/>
  </w:num>
  <w:num w:numId="95" w16cid:durableId="1310550275">
    <w:abstractNumId w:val="229"/>
  </w:num>
  <w:num w:numId="96" w16cid:durableId="1409690529">
    <w:abstractNumId w:val="211"/>
  </w:num>
  <w:num w:numId="97" w16cid:durableId="1893270199">
    <w:abstractNumId w:val="118"/>
  </w:num>
  <w:num w:numId="98" w16cid:durableId="1126197846">
    <w:abstractNumId w:val="71"/>
  </w:num>
  <w:num w:numId="99" w16cid:durableId="1726638683">
    <w:abstractNumId w:val="153"/>
  </w:num>
  <w:num w:numId="100" w16cid:durableId="95643244">
    <w:abstractNumId w:val="166"/>
  </w:num>
  <w:num w:numId="101" w16cid:durableId="370501930">
    <w:abstractNumId w:val="11"/>
  </w:num>
  <w:num w:numId="102" w16cid:durableId="1206796016">
    <w:abstractNumId w:val="10"/>
  </w:num>
  <w:num w:numId="103" w16cid:durableId="842819783">
    <w:abstractNumId w:val="103"/>
  </w:num>
  <w:num w:numId="104" w16cid:durableId="1559394229">
    <w:abstractNumId w:val="16"/>
  </w:num>
  <w:num w:numId="105" w16cid:durableId="1009336712">
    <w:abstractNumId w:val="220"/>
  </w:num>
  <w:num w:numId="106" w16cid:durableId="1344667964">
    <w:abstractNumId w:val="12"/>
  </w:num>
  <w:num w:numId="107" w16cid:durableId="435056491">
    <w:abstractNumId w:val="212"/>
  </w:num>
  <w:num w:numId="108" w16cid:durableId="509566565">
    <w:abstractNumId w:val="82"/>
  </w:num>
  <w:num w:numId="109" w16cid:durableId="6442460">
    <w:abstractNumId w:val="126"/>
  </w:num>
  <w:num w:numId="110" w16cid:durableId="745224027">
    <w:abstractNumId w:val="189"/>
  </w:num>
  <w:num w:numId="111" w16cid:durableId="1358778401">
    <w:abstractNumId w:val="174"/>
  </w:num>
  <w:num w:numId="112" w16cid:durableId="1012604752">
    <w:abstractNumId w:val="76"/>
  </w:num>
  <w:num w:numId="113" w16cid:durableId="11424632">
    <w:abstractNumId w:val="221"/>
  </w:num>
  <w:num w:numId="114" w16cid:durableId="1945962468">
    <w:abstractNumId w:val="13"/>
  </w:num>
  <w:num w:numId="115" w16cid:durableId="2025788566">
    <w:abstractNumId w:val="14"/>
  </w:num>
  <w:num w:numId="116" w16cid:durableId="81069416">
    <w:abstractNumId w:val="158"/>
  </w:num>
  <w:num w:numId="117" w16cid:durableId="120151105">
    <w:abstractNumId w:val="87"/>
  </w:num>
  <w:num w:numId="118" w16cid:durableId="1683819510">
    <w:abstractNumId w:val="226"/>
  </w:num>
  <w:num w:numId="119" w16cid:durableId="2087530259">
    <w:abstractNumId w:val="190"/>
  </w:num>
  <w:num w:numId="120" w16cid:durableId="353576787">
    <w:abstractNumId w:val="73"/>
  </w:num>
  <w:num w:numId="121" w16cid:durableId="1432699974">
    <w:abstractNumId w:val="214"/>
  </w:num>
  <w:num w:numId="122" w16cid:durableId="1992053833">
    <w:abstractNumId w:val="213"/>
  </w:num>
  <w:num w:numId="123" w16cid:durableId="1168404331">
    <w:abstractNumId w:val="114"/>
  </w:num>
  <w:num w:numId="124" w16cid:durableId="964580598">
    <w:abstractNumId w:val="49"/>
  </w:num>
  <w:num w:numId="125" w16cid:durableId="499852353">
    <w:abstractNumId w:val="209"/>
  </w:num>
  <w:num w:numId="126" w16cid:durableId="424308706">
    <w:abstractNumId w:val="123"/>
  </w:num>
  <w:num w:numId="127" w16cid:durableId="2001539679">
    <w:abstractNumId w:val="177"/>
  </w:num>
  <w:num w:numId="128" w16cid:durableId="2121219608">
    <w:abstractNumId w:val="97"/>
  </w:num>
  <w:num w:numId="129" w16cid:durableId="2042631039">
    <w:abstractNumId w:val="234"/>
  </w:num>
  <w:num w:numId="130" w16cid:durableId="851647560">
    <w:abstractNumId w:val="124"/>
  </w:num>
  <w:num w:numId="131" w16cid:durableId="824204356">
    <w:abstractNumId w:val="139"/>
  </w:num>
  <w:num w:numId="132" w16cid:durableId="699088611">
    <w:abstractNumId w:val="51"/>
  </w:num>
  <w:num w:numId="133" w16cid:durableId="700397122">
    <w:abstractNumId w:val="206"/>
  </w:num>
  <w:num w:numId="134" w16cid:durableId="1761413518">
    <w:abstractNumId w:val="58"/>
  </w:num>
  <w:num w:numId="135" w16cid:durableId="1202401936">
    <w:abstractNumId w:val="217"/>
  </w:num>
  <w:num w:numId="136" w16cid:durableId="126630842">
    <w:abstractNumId w:val="83"/>
  </w:num>
  <w:num w:numId="137" w16cid:durableId="566427903">
    <w:abstractNumId w:val="47"/>
  </w:num>
  <w:num w:numId="138" w16cid:durableId="1816951364">
    <w:abstractNumId w:val="215"/>
  </w:num>
  <w:num w:numId="139" w16cid:durableId="1909803169">
    <w:abstractNumId w:val="22"/>
  </w:num>
  <w:num w:numId="140" w16cid:durableId="260145125">
    <w:abstractNumId w:val="186"/>
  </w:num>
  <w:num w:numId="141" w16cid:durableId="1420785775">
    <w:abstractNumId w:val="67"/>
  </w:num>
  <w:num w:numId="142" w16cid:durableId="114104548">
    <w:abstractNumId w:val="130"/>
  </w:num>
  <w:num w:numId="143" w16cid:durableId="716247321">
    <w:abstractNumId w:val="60"/>
  </w:num>
  <w:num w:numId="144" w16cid:durableId="802696971">
    <w:abstractNumId w:val="231"/>
  </w:num>
  <w:num w:numId="145" w16cid:durableId="1803497637">
    <w:abstractNumId w:val="136"/>
  </w:num>
  <w:num w:numId="146" w16cid:durableId="1799567689">
    <w:abstractNumId w:val="129"/>
  </w:num>
  <w:num w:numId="147" w16cid:durableId="1666933737">
    <w:abstractNumId w:val="165"/>
  </w:num>
  <w:num w:numId="148" w16cid:durableId="922026485">
    <w:abstractNumId w:val="93"/>
  </w:num>
  <w:num w:numId="149" w16cid:durableId="1006444753">
    <w:abstractNumId w:val="164"/>
  </w:num>
  <w:num w:numId="150" w16cid:durableId="426388486">
    <w:abstractNumId w:val="205"/>
  </w:num>
  <w:num w:numId="151" w16cid:durableId="451051242">
    <w:abstractNumId w:val="44"/>
  </w:num>
  <w:num w:numId="152" w16cid:durableId="614413266">
    <w:abstractNumId w:val="154"/>
  </w:num>
  <w:num w:numId="153" w16cid:durableId="763381143">
    <w:abstractNumId w:val="144"/>
  </w:num>
  <w:num w:numId="154" w16cid:durableId="1059670245">
    <w:abstractNumId w:val="219"/>
  </w:num>
  <w:num w:numId="155" w16cid:durableId="393354694">
    <w:abstractNumId w:val="193"/>
  </w:num>
  <w:num w:numId="156" w16cid:durableId="1867786057">
    <w:abstractNumId w:val="143"/>
  </w:num>
  <w:num w:numId="157" w16cid:durableId="971449186">
    <w:abstractNumId w:val="111"/>
  </w:num>
  <w:num w:numId="158" w16cid:durableId="821239910">
    <w:abstractNumId w:val="52"/>
  </w:num>
  <w:num w:numId="159" w16cid:durableId="1424187352">
    <w:abstractNumId w:val="45"/>
  </w:num>
  <w:num w:numId="160" w16cid:durableId="2089499774">
    <w:abstractNumId w:val="89"/>
  </w:num>
  <w:num w:numId="161" w16cid:durableId="1950433332">
    <w:abstractNumId w:val="113"/>
  </w:num>
  <w:num w:numId="162" w16cid:durableId="2020236384">
    <w:abstractNumId w:val="223"/>
  </w:num>
  <w:num w:numId="163" w16cid:durableId="2103183747">
    <w:abstractNumId w:val="137"/>
  </w:num>
  <w:num w:numId="164" w16cid:durableId="656375467">
    <w:abstractNumId w:val="179"/>
  </w:num>
  <w:num w:numId="165" w16cid:durableId="1527137622">
    <w:abstractNumId w:val="98"/>
  </w:num>
  <w:num w:numId="166" w16cid:durableId="722562640">
    <w:abstractNumId w:val="155"/>
  </w:num>
  <w:num w:numId="167" w16cid:durableId="1273702789">
    <w:abstractNumId w:val="101"/>
  </w:num>
  <w:num w:numId="168" w16cid:durableId="1621645192">
    <w:abstractNumId w:val="72"/>
  </w:num>
  <w:num w:numId="169" w16cid:durableId="605113317">
    <w:abstractNumId w:val="54"/>
  </w:num>
  <w:num w:numId="170" w16cid:durableId="2040423045">
    <w:abstractNumId w:val="218"/>
  </w:num>
  <w:num w:numId="171" w16cid:durableId="1881740524">
    <w:abstractNumId w:val="106"/>
  </w:num>
  <w:num w:numId="172" w16cid:durableId="2114204514">
    <w:abstractNumId w:val="43"/>
  </w:num>
  <w:num w:numId="173" w16cid:durableId="125199456">
    <w:abstractNumId w:val="30"/>
  </w:num>
  <w:num w:numId="174" w16cid:durableId="34825896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0395825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71534562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85364794">
    <w:abstractNumId w:val="145"/>
  </w:num>
  <w:num w:numId="178" w16cid:durableId="975063399">
    <w:abstractNumId w:val="196"/>
  </w:num>
  <w:num w:numId="179" w16cid:durableId="733820512">
    <w:abstractNumId w:val="28"/>
  </w:num>
  <w:num w:numId="180" w16cid:durableId="1166895862">
    <w:abstractNumId w:val="152"/>
  </w:num>
  <w:num w:numId="181" w16cid:durableId="676007846">
    <w:abstractNumId w:val="69"/>
  </w:num>
  <w:num w:numId="182" w16cid:durableId="2024165900">
    <w:abstractNumId w:val="169"/>
  </w:num>
  <w:num w:numId="183" w16cid:durableId="1742484539">
    <w:abstractNumId w:val="176"/>
  </w:num>
  <w:num w:numId="184" w16cid:durableId="1948385482">
    <w:abstractNumId w:val="108"/>
  </w:num>
  <w:num w:numId="185" w16cid:durableId="1905067174">
    <w:abstractNumId w:val="149"/>
  </w:num>
  <w:num w:numId="186" w16cid:durableId="1951891327">
    <w:abstractNumId w:val="204"/>
  </w:num>
  <w:num w:numId="187" w16cid:durableId="172652405">
    <w:abstractNumId w:val="191"/>
  </w:num>
  <w:num w:numId="188" w16cid:durableId="412242642">
    <w:abstractNumId w:val="142"/>
  </w:num>
  <w:num w:numId="189" w16cid:durableId="302346704">
    <w:abstractNumId w:val="203"/>
  </w:num>
  <w:num w:numId="190" w16cid:durableId="145051970">
    <w:abstractNumId w:val="132"/>
  </w:num>
  <w:num w:numId="191" w16cid:durableId="606812308">
    <w:abstractNumId w:val="110"/>
  </w:num>
  <w:num w:numId="192" w16cid:durableId="1295450854">
    <w:abstractNumId w:val="104"/>
  </w:num>
  <w:num w:numId="193" w16cid:durableId="3952500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0341509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35480957">
    <w:abstractNumId w:val="8"/>
  </w:num>
  <w:num w:numId="196" w16cid:durableId="804739386">
    <w:abstractNumId w:val="3"/>
  </w:num>
  <w:num w:numId="197" w16cid:durableId="1505704250">
    <w:abstractNumId w:val="2"/>
  </w:num>
  <w:num w:numId="198" w16cid:durableId="633103405">
    <w:abstractNumId w:val="1"/>
  </w:num>
  <w:num w:numId="199" w16cid:durableId="1332369522">
    <w:abstractNumId w:val="0"/>
  </w:num>
  <w:num w:numId="200" w16cid:durableId="2036804490">
    <w:abstractNumId w:val="7"/>
  </w:num>
  <w:num w:numId="201" w16cid:durableId="421489815">
    <w:abstractNumId w:val="6"/>
  </w:num>
  <w:num w:numId="202" w16cid:durableId="698357930">
    <w:abstractNumId w:val="5"/>
  </w:num>
  <w:num w:numId="203" w16cid:durableId="1625193420">
    <w:abstractNumId w:val="4"/>
  </w:num>
  <w:num w:numId="204" w16cid:durableId="555748556">
    <w:abstractNumId w:val="184"/>
  </w:num>
  <w:num w:numId="205" w16cid:durableId="759256467">
    <w:abstractNumId w:val="156"/>
  </w:num>
  <w:num w:numId="206" w16cid:durableId="1821773412">
    <w:abstractNumId w:val="27"/>
  </w:num>
  <w:num w:numId="207" w16cid:durableId="1467895069">
    <w:abstractNumId w:val="63"/>
  </w:num>
  <w:num w:numId="208" w16cid:durableId="484979471">
    <w:abstractNumId w:val="185"/>
  </w:num>
  <w:num w:numId="209" w16cid:durableId="140468429">
    <w:abstractNumId w:val="119"/>
  </w:num>
  <w:num w:numId="210" w16cid:durableId="1661077824">
    <w:abstractNumId w:val="172"/>
  </w:num>
  <w:num w:numId="211" w16cid:durableId="338580657">
    <w:abstractNumId w:val="170"/>
  </w:num>
  <w:num w:numId="212" w16cid:durableId="1635522071">
    <w:abstractNumId w:val="210"/>
  </w:num>
  <w:num w:numId="213" w16cid:durableId="543174443">
    <w:abstractNumId w:val="162"/>
  </w:num>
  <w:num w:numId="214" w16cid:durableId="1262953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180897257">
    <w:abstractNumId w:val="194"/>
  </w:num>
  <w:num w:numId="216" w16cid:durableId="547956061">
    <w:abstractNumId w:val="167"/>
  </w:num>
  <w:num w:numId="217" w16cid:durableId="8882296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6881889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151406961">
    <w:abstractNumId w:val="133"/>
    <w:lvlOverride w:ilvl="0">
      <w:startOverride w:val="1"/>
    </w:lvlOverride>
    <w:lvlOverride w:ilvl="1"/>
    <w:lvlOverride w:ilvl="2"/>
    <w:lvlOverride w:ilvl="3"/>
    <w:lvlOverride w:ilvl="4"/>
    <w:lvlOverride w:ilvl="5"/>
    <w:lvlOverride w:ilvl="6"/>
    <w:lvlOverride w:ilvl="7"/>
    <w:lvlOverride w:ilvl="8"/>
  </w:num>
  <w:num w:numId="220" w16cid:durableId="2729822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139106589">
    <w:abstractNumId w:val="38"/>
    <w:lvlOverride w:ilvl="0">
      <w:startOverride w:val="1"/>
    </w:lvlOverride>
    <w:lvlOverride w:ilvl="1"/>
    <w:lvlOverride w:ilvl="2"/>
    <w:lvlOverride w:ilvl="3"/>
    <w:lvlOverride w:ilvl="4"/>
    <w:lvlOverride w:ilvl="5"/>
    <w:lvlOverride w:ilvl="6"/>
    <w:lvlOverride w:ilvl="7"/>
    <w:lvlOverride w:ilvl="8"/>
  </w:num>
  <w:num w:numId="222"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695083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6659815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61690971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8536381">
    <w:abstractNumId w:val="34"/>
  </w:num>
  <w:num w:numId="227" w16cid:durableId="1387335293">
    <w:abstractNumId w:val="20"/>
  </w:num>
  <w:num w:numId="228" w16cid:durableId="80567532">
    <w:abstractNumId w:val="160"/>
  </w:num>
  <w:num w:numId="229" w16cid:durableId="294455255">
    <w:abstractNumId w:val="75"/>
  </w:num>
  <w:num w:numId="230" w16cid:durableId="160202124">
    <w:abstractNumId w:val="88"/>
  </w:num>
  <w:num w:numId="231" w16cid:durableId="1133871008">
    <w:abstractNumId w:val="150"/>
  </w:num>
  <w:num w:numId="232" w16cid:durableId="1927614249">
    <w:abstractNumId w:val="33"/>
  </w:num>
  <w:num w:numId="233" w16cid:durableId="1186822215">
    <w:abstractNumId w:val="23"/>
  </w:num>
  <w:num w:numId="234" w16cid:durableId="409473645">
    <w:abstractNumId w:val="200"/>
  </w:num>
  <w:num w:numId="235" w16cid:durableId="158890559">
    <w:abstractNumId w:val="48"/>
  </w:num>
  <w:num w:numId="236" w16cid:durableId="512761666">
    <w:abstractNumId w:val="146"/>
  </w:num>
  <w:num w:numId="237" w16cid:durableId="403339184">
    <w:abstractNumId w:val="121"/>
  </w:num>
  <w:num w:numId="238" w16cid:durableId="1373579451">
    <w:abstractNumId w:val="17"/>
  </w:num>
  <w:num w:numId="239" w16cid:durableId="1276329560">
    <w:abstractNumId w:val="79"/>
  </w:num>
  <w:num w:numId="240" w16cid:durableId="1783836886">
    <w:abstractNumId w:val="232"/>
  </w:num>
  <w:num w:numId="241" w16cid:durableId="129829825">
    <w:abstractNumId w:val="141"/>
  </w:num>
  <w:num w:numId="242" w16cid:durableId="638530743">
    <w:abstractNumId w:val="70"/>
  </w:num>
  <w:num w:numId="243" w16cid:durableId="299194356">
    <w:abstractNumId w:val="55"/>
  </w:num>
  <w:num w:numId="244" w16cid:durableId="2125876970">
    <w:abstractNumId w:val="171"/>
  </w:num>
  <w:num w:numId="245" w16cid:durableId="646397878">
    <w:abstractNumId w:val="32"/>
  </w:num>
  <w:num w:numId="246" w16cid:durableId="1907714571">
    <w:abstractNumId w:val="2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782E"/>
    <w:rsid w:val="00007BE3"/>
    <w:rsid w:val="00012631"/>
    <w:rsid w:val="000137E1"/>
    <w:rsid w:val="00013AC2"/>
    <w:rsid w:val="00015E34"/>
    <w:rsid w:val="00016BF5"/>
    <w:rsid w:val="000242A2"/>
    <w:rsid w:val="00030505"/>
    <w:rsid w:val="00033ABA"/>
    <w:rsid w:val="00037921"/>
    <w:rsid w:val="00037FFE"/>
    <w:rsid w:val="000446B3"/>
    <w:rsid w:val="00045E1C"/>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015E"/>
    <w:rsid w:val="00096091"/>
    <w:rsid w:val="000A3B8A"/>
    <w:rsid w:val="000A4E1C"/>
    <w:rsid w:val="000A5092"/>
    <w:rsid w:val="000A55E9"/>
    <w:rsid w:val="000A6F1E"/>
    <w:rsid w:val="000A7233"/>
    <w:rsid w:val="000A7E70"/>
    <w:rsid w:val="000A7F03"/>
    <w:rsid w:val="000B18A8"/>
    <w:rsid w:val="000B244D"/>
    <w:rsid w:val="000B2550"/>
    <w:rsid w:val="000B27A2"/>
    <w:rsid w:val="000B7F28"/>
    <w:rsid w:val="000C2EA2"/>
    <w:rsid w:val="000C3174"/>
    <w:rsid w:val="000C36AC"/>
    <w:rsid w:val="000C5AE1"/>
    <w:rsid w:val="000D1518"/>
    <w:rsid w:val="000D2EFD"/>
    <w:rsid w:val="000D3D8F"/>
    <w:rsid w:val="000E02C5"/>
    <w:rsid w:val="000E73BE"/>
    <w:rsid w:val="000E7E36"/>
    <w:rsid w:val="000F0426"/>
    <w:rsid w:val="000F0DA5"/>
    <w:rsid w:val="000F4AD9"/>
    <w:rsid w:val="000F55D5"/>
    <w:rsid w:val="000F55E7"/>
    <w:rsid w:val="00100061"/>
    <w:rsid w:val="001018A0"/>
    <w:rsid w:val="00101BFC"/>
    <w:rsid w:val="00102DC0"/>
    <w:rsid w:val="00103A25"/>
    <w:rsid w:val="00104D68"/>
    <w:rsid w:val="00105117"/>
    <w:rsid w:val="001060B9"/>
    <w:rsid w:val="0011081F"/>
    <w:rsid w:val="00120EE4"/>
    <w:rsid w:val="00121CC9"/>
    <w:rsid w:val="0012278A"/>
    <w:rsid w:val="00123F37"/>
    <w:rsid w:val="00124D6D"/>
    <w:rsid w:val="00144B10"/>
    <w:rsid w:val="0015032A"/>
    <w:rsid w:val="001505DE"/>
    <w:rsid w:val="001515BD"/>
    <w:rsid w:val="00154CC2"/>
    <w:rsid w:val="00157E79"/>
    <w:rsid w:val="001606DB"/>
    <w:rsid w:val="00161608"/>
    <w:rsid w:val="001713A9"/>
    <w:rsid w:val="00175171"/>
    <w:rsid w:val="00175E39"/>
    <w:rsid w:val="00177B00"/>
    <w:rsid w:val="0019595F"/>
    <w:rsid w:val="001976C7"/>
    <w:rsid w:val="001A1B9C"/>
    <w:rsid w:val="001A2573"/>
    <w:rsid w:val="001A5E86"/>
    <w:rsid w:val="001B32B8"/>
    <w:rsid w:val="001B447E"/>
    <w:rsid w:val="001B59B0"/>
    <w:rsid w:val="001B6441"/>
    <w:rsid w:val="001B6F24"/>
    <w:rsid w:val="001B76C5"/>
    <w:rsid w:val="001B7AF1"/>
    <w:rsid w:val="001B7C2E"/>
    <w:rsid w:val="001C0F1C"/>
    <w:rsid w:val="001C415D"/>
    <w:rsid w:val="001C6F1B"/>
    <w:rsid w:val="001D1ACF"/>
    <w:rsid w:val="001E1C0F"/>
    <w:rsid w:val="001E363A"/>
    <w:rsid w:val="001F1BEF"/>
    <w:rsid w:val="00200455"/>
    <w:rsid w:val="00206D74"/>
    <w:rsid w:val="00207014"/>
    <w:rsid w:val="00215572"/>
    <w:rsid w:val="002243E8"/>
    <w:rsid w:val="002313A5"/>
    <w:rsid w:val="002315E8"/>
    <w:rsid w:val="00236816"/>
    <w:rsid w:val="00240FC4"/>
    <w:rsid w:val="002415DB"/>
    <w:rsid w:val="0024784C"/>
    <w:rsid w:val="00252B81"/>
    <w:rsid w:val="00257AD9"/>
    <w:rsid w:val="00262C70"/>
    <w:rsid w:val="002644A0"/>
    <w:rsid w:val="002661D5"/>
    <w:rsid w:val="002706B0"/>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4771"/>
    <w:rsid w:val="00306422"/>
    <w:rsid w:val="00315908"/>
    <w:rsid w:val="00316464"/>
    <w:rsid w:val="003205A7"/>
    <w:rsid w:val="00321C4F"/>
    <w:rsid w:val="00323560"/>
    <w:rsid w:val="00323DAB"/>
    <w:rsid w:val="00324ABF"/>
    <w:rsid w:val="003263E9"/>
    <w:rsid w:val="003266B0"/>
    <w:rsid w:val="00327186"/>
    <w:rsid w:val="003276D9"/>
    <w:rsid w:val="00330402"/>
    <w:rsid w:val="00333143"/>
    <w:rsid w:val="003336C6"/>
    <w:rsid w:val="003340FE"/>
    <w:rsid w:val="003403E5"/>
    <w:rsid w:val="00344C38"/>
    <w:rsid w:val="003450FC"/>
    <w:rsid w:val="00351AEB"/>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1A36"/>
    <w:rsid w:val="003D2AAF"/>
    <w:rsid w:val="003D4A9D"/>
    <w:rsid w:val="003D5F69"/>
    <w:rsid w:val="003D712C"/>
    <w:rsid w:val="003F24D2"/>
    <w:rsid w:val="003F3F5D"/>
    <w:rsid w:val="003F45B8"/>
    <w:rsid w:val="003F629A"/>
    <w:rsid w:val="00402547"/>
    <w:rsid w:val="00405258"/>
    <w:rsid w:val="00407A58"/>
    <w:rsid w:val="00411F79"/>
    <w:rsid w:val="00413C71"/>
    <w:rsid w:val="004154BB"/>
    <w:rsid w:val="00416A9C"/>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4CEA"/>
    <w:rsid w:val="004750D6"/>
    <w:rsid w:val="004754B0"/>
    <w:rsid w:val="004760E1"/>
    <w:rsid w:val="004779C9"/>
    <w:rsid w:val="0048118E"/>
    <w:rsid w:val="00481E86"/>
    <w:rsid w:val="004864A0"/>
    <w:rsid w:val="00486A58"/>
    <w:rsid w:val="00490088"/>
    <w:rsid w:val="00496F1A"/>
    <w:rsid w:val="004A4816"/>
    <w:rsid w:val="004A4E41"/>
    <w:rsid w:val="004A567C"/>
    <w:rsid w:val="004B1942"/>
    <w:rsid w:val="004B1B88"/>
    <w:rsid w:val="004C454E"/>
    <w:rsid w:val="004D4512"/>
    <w:rsid w:val="004D5C72"/>
    <w:rsid w:val="004D735B"/>
    <w:rsid w:val="004E1460"/>
    <w:rsid w:val="004E4D8D"/>
    <w:rsid w:val="004E753B"/>
    <w:rsid w:val="004E7A86"/>
    <w:rsid w:val="004F186E"/>
    <w:rsid w:val="004F2879"/>
    <w:rsid w:val="004F634E"/>
    <w:rsid w:val="004F7827"/>
    <w:rsid w:val="004F7FF3"/>
    <w:rsid w:val="00502419"/>
    <w:rsid w:val="005028B1"/>
    <w:rsid w:val="0050475E"/>
    <w:rsid w:val="00505696"/>
    <w:rsid w:val="00505B96"/>
    <w:rsid w:val="00510917"/>
    <w:rsid w:val="00511EBF"/>
    <w:rsid w:val="00515CC9"/>
    <w:rsid w:val="005171E4"/>
    <w:rsid w:val="0052256D"/>
    <w:rsid w:val="00522E60"/>
    <w:rsid w:val="00523416"/>
    <w:rsid w:val="00532AD5"/>
    <w:rsid w:val="005330F5"/>
    <w:rsid w:val="00535D98"/>
    <w:rsid w:val="00545946"/>
    <w:rsid w:val="005522F3"/>
    <w:rsid w:val="0055251A"/>
    <w:rsid w:val="0055283B"/>
    <w:rsid w:val="005532C8"/>
    <w:rsid w:val="00553836"/>
    <w:rsid w:val="00562628"/>
    <w:rsid w:val="005673EF"/>
    <w:rsid w:val="00567C38"/>
    <w:rsid w:val="00572C8D"/>
    <w:rsid w:val="00572F4E"/>
    <w:rsid w:val="005808CD"/>
    <w:rsid w:val="005846D0"/>
    <w:rsid w:val="00587D7B"/>
    <w:rsid w:val="00592E75"/>
    <w:rsid w:val="005945C4"/>
    <w:rsid w:val="00595E75"/>
    <w:rsid w:val="005A1CC9"/>
    <w:rsid w:val="005A2705"/>
    <w:rsid w:val="005A2C33"/>
    <w:rsid w:val="005A485B"/>
    <w:rsid w:val="005A48C8"/>
    <w:rsid w:val="005A4C82"/>
    <w:rsid w:val="005A57BB"/>
    <w:rsid w:val="005A6F97"/>
    <w:rsid w:val="005B275A"/>
    <w:rsid w:val="005B4A6A"/>
    <w:rsid w:val="005B7D2B"/>
    <w:rsid w:val="005C29AC"/>
    <w:rsid w:val="005C40BB"/>
    <w:rsid w:val="005D0290"/>
    <w:rsid w:val="005D05A2"/>
    <w:rsid w:val="005D1E03"/>
    <w:rsid w:val="005D4027"/>
    <w:rsid w:val="005D5FA1"/>
    <w:rsid w:val="005D6940"/>
    <w:rsid w:val="005D6A54"/>
    <w:rsid w:val="005D6EA9"/>
    <w:rsid w:val="005D7A72"/>
    <w:rsid w:val="005D7D9B"/>
    <w:rsid w:val="005E7D1B"/>
    <w:rsid w:val="005F2881"/>
    <w:rsid w:val="005F34A0"/>
    <w:rsid w:val="005F448A"/>
    <w:rsid w:val="005F722F"/>
    <w:rsid w:val="005F7516"/>
    <w:rsid w:val="00600244"/>
    <w:rsid w:val="00600A21"/>
    <w:rsid w:val="0060307E"/>
    <w:rsid w:val="00604B76"/>
    <w:rsid w:val="00604B84"/>
    <w:rsid w:val="006136A8"/>
    <w:rsid w:val="00617DB9"/>
    <w:rsid w:val="00627830"/>
    <w:rsid w:val="00631C4D"/>
    <w:rsid w:val="006324BA"/>
    <w:rsid w:val="00641CBB"/>
    <w:rsid w:val="00651462"/>
    <w:rsid w:val="0065314C"/>
    <w:rsid w:val="00657CBA"/>
    <w:rsid w:val="0066142F"/>
    <w:rsid w:val="006628A7"/>
    <w:rsid w:val="00665757"/>
    <w:rsid w:val="006667E6"/>
    <w:rsid w:val="0066744B"/>
    <w:rsid w:val="00670A3E"/>
    <w:rsid w:val="00673684"/>
    <w:rsid w:val="00676DF6"/>
    <w:rsid w:val="00677AF2"/>
    <w:rsid w:val="00686C09"/>
    <w:rsid w:val="006919B2"/>
    <w:rsid w:val="00692B88"/>
    <w:rsid w:val="00694601"/>
    <w:rsid w:val="006956F5"/>
    <w:rsid w:val="006978D2"/>
    <w:rsid w:val="006A0516"/>
    <w:rsid w:val="006A0638"/>
    <w:rsid w:val="006A1755"/>
    <w:rsid w:val="006A1877"/>
    <w:rsid w:val="006A3FEC"/>
    <w:rsid w:val="006A637B"/>
    <w:rsid w:val="006A722B"/>
    <w:rsid w:val="006B07DF"/>
    <w:rsid w:val="006B0C4A"/>
    <w:rsid w:val="006B1DFF"/>
    <w:rsid w:val="006B2911"/>
    <w:rsid w:val="006B2B81"/>
    <w:rsid w:val="006B477E"/>
    <w:rsid w:val="006B5B3C"/>
    <w:rsid w:val="006C31D5"/>
    <w:rsid w:val="006C478A"/>
    <w:rsid w:val="006C7670"/>
    <w:rsid w:val="006D126D"/>
    <w:rsid w:val="006D237A"/>
    <w:rsid w:val="006D6006"/>
    <w:rsid w:val="006E204E"/>
    <w:rsid w:val="006E5012"/>
    <w:rsid w:val="006F1351"/>
    <w:rsid w:val="006F2FF4"/>
    <w:rsid w:val="006F346F"/>
    <w:rsid w:val="006F4D7E"/>
    <w:rsid w:val="006F5714"/>
    <w:rsid w:val="00703037"/>
    <w:rsid w:val="00703FD0"/>
    <w:rsid w:val="0070678D"/>
    <w:rsid w:val="007151E7"/>
    <w:rsid w:val="00717F66"/>
    <w:rsid w:val="00721361"/>
    <w:rsid w:val="007224A7"/>
    <w:rsid w:val="0072668B"/>
    <w:rsid w:val="00734D71"/>
    <w:rsid w:val="00736098"/>
    <w:rsid w:val="00742E28"/>
    <w:rsid w:val="00744440"/>
    <w:rsid w:val="00744444"/>
    <w:rsid w:val="007512D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77660"/>
    <w:rsid w:val="00782012"/>
    <w:rsid w:val="00783744"/>
    <w:rsid w:val="00790D03"/>
    <w:rsid w:val="007A7610"/>
    <w:rsid w:val="007B26C9"/>
    <w:rsid w:val="007B3DFB"/>
    <w:rsid w:val="007B59CF"/>
    <w:rsid w:val="007B6797"/>
    <w:rsid w:val="007C2965"/>
    <w:rsid w:val="007C41DE"/>
    <w:rsid w:val="007C5616"/>
    <w:rsid w:val="007C7243"/>
    <w:rsid w:val="007D0D2E"/>
    <w:rsid w:val="007D2AF1"/>
    <w:rsid w:val="007D400C"/>
    <w:rsid w:val="007E17CC"/>
    <w:rsid w:val="007E2124"/>
    <w:rsid w:val="007F09EA"/>
    <w:rsid w:val="007F1040"/>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21D"/>
    <w:rsid w:val="0084482A"/>
    <w:rsid w:val="008449C8"/>
    <w:rsid w:val="00845A4C"/>
    <w:rsid w:val="00854B03"/>
    <w:rsid w:val="00854B4E"/>
    <w:rsid w:val="00855E29"/>
    <w:rsid w:val="00861F7F"/>
    <w:rsid w:val="00866E07"/>
    <w:rsid w:val="00867545"/>
    <w:rsid w:val="00870BD3"/>
    <w:rsid w:val="00871602"/>
    <w:rsid w:val="00872088"/>
    <w:rsid w:val="00872A4B"/>
    <w:rsid w:val="008806E1"/>
    <w:rsid w:val="00880E11"/>
    <w:rsid w:val="00882CE0"/>
    <w:rsid w:val="0088326D"/>
    <w:rsid w:val="00884FD7"/>
    <w:rsid w:val="00887712"/>
    <w:rsid w:val="00887C95"/>
    <w:rsid w:val="008932D3"/>
    <w:rsid w:val="008A15BC"/>
    <w:rsid w:val="008A3528"/>
    <w:rsid w:val="008A4359"/>
    <w:rsid w:val="008A5F40"/>
    <w:rsid w:val="008B16FD"/>
    <w:rsid w:val="008B4920"/>
    <w:rsid w:val="008B7DA2"/>
    <w:rsid w:val="008C153A"/>
    <w:rsid w:val="008C24EC"/>
    <w:rsid w:val="008C40A4"/>
    <w:rsid w:val="008C4431"/>
    <w:rsid w:val="008D3B34"/>
    <w:rsid w:val="008D4DED"/>
    <w:rsid w:val="008D7D86"/>
    <w:rsid w:val="008E0D33"/>
    <w:rsid w:val="008E1B32"/>
    <w:rsid w:val="008E67DF"/>
    <w:rsid w:val="008F0A99"/>
    <w:rsid w:val="008F1DE3"/>
    <w:rsid w:val="008F5088"/>
    <w:rsid w:val="008F5250"/>
    <w:rsid w:val="008F5F60"/>
    <w:rsid w:val="008F7A39"/>
    <w:rsid w:val="00900BDB"/>
    <w:rsid w:val="00904351"/>
    <w:rsid w:val="00911AD2"/>
    <w:rsid w:val="00912ED5"/>
    <w:rsid w:val="00913664"/>
    <w:rsid w:val="0091374A"/>
    <w:rsid w:val="00920741"/>
    <w:rsid w:val="009217AB"/>
    <w:rsid w:val="00922A7E"/>
    <w:rsid w:val="009238D8"/>
    <w:rsid w:val="00926308"/>
    <w:rsid w:val="009410A1"/>
    <w:rsid w:val="00941AC7"/>
    <w:rsid w:val="00945E54"/>
    <w:rsid w:val="00946ADD"/>
    <w:rsid w:val="009509B4"/>
    <w:rsid w:val="00957B8A"/>
    <w:rsid w:val="00964681"/>
    <w:rsid w:val="009666F2"/>
    <w:rsid w:val="00966948"/>
    <w:rsid w:val="00967B7D"/>
    <w:rsid w:val="009704FC"/>
    <w:rsid w:val="009810A3"/>
    <w:rsid w:val="009929E0"/>
    <w:rsid w:val="00994DAD"/>
    <w:rsid w:val="009B0549"/>
    <w:rsid w:val="009B0CDB"/>
    <w:rsid w:val="009B413A"/>
    <w:rsid w:val="009B56E4"/>
    <w:rsid w:val="009B5A55"/>
    <w:rsid w:val="009B5C58"/>
    <w:rsid w:val="009B5E6B"/>
    <w:rsid w:val="009C7DEA"/>
    <w:rsid w:val="009D1422"/>
    <w:rsid w:val="009D20ED"/>
    <w:rsid w:val="009D379E"/>
    <w:rsid w:val="009D5A67"/>
    <w:rsid w:val="009D76BD"/>
    <w:rsid w:val="009E13A5"/>
    <w:rsid w:val="009E1954"/>
    <w:rsid w:val="009E2999"/>
    <w:rsid w:val="009E4A14"/>
    <w:rsid w:val="009F0240"/>
    <w:rsid w:val="009F042E"/>
    <w:rsid w:val="009F2B56"/>
    <w:rsid w:val="009F5862"/>
    <w:rsid w:val="009F6193"/>
    <w:rsid w:val="00A005E7"/>
    <w:rsid w:val="00A02F81"/>
    <w:rsid w:val="00A0595A"/>
    <w:rsid w:val="00A120FB"/>
    <w:rsid w:val="00A13CD5"/>
    <w:rsid w:val="00A16BF7"/>
    <w:rsid w:val="00A21A51"/>
    <w:rsid w:val="00A21DF5"/>
    <w:rsid w:val="00A233C0"/>
    <w:rsid w:val="00A23979"/>
    <w:rsid w:val="00A27B64"/>
    <w:rsid w:val="00A30A59"/>
    <w:rsid w:val="00A40E42"/>
    <w:rsid w:val="00A42EEE"/>
    <w:rsid w:val="00A44E97"/>
    <w:rsid w:val="00A54EDF"/>
    <w:rsid w:val="00A5529C"/>
    <w:rsid w:val="00A55DF9"/>
    <w:rsid w:val="00A56864"/>
    <w:rsid w:val="00A56F09"/>
    <w:rsid w:val="00A61468"/>
    <w:rsid w:val="00A63EB9"/>
    <w:rsid w:val="00A73E58"/>
    <w:rsid w:val="00A76D96"/>
    <w:rsid w:val="00A8227B"/>
    <w:rsid w:val="00A843CF"/>
    <w:rsid w:val="00A85871"/>
    <w:rsid w:val="00A864BD"/>
    <w:rsid w:val="00A86D31"/>
    <w:rsid w:val="00A9078E"/>
    <w:rsid w:val="00A91DDC"/>
    <w:rsid w:val="00A920E4"/>
    <w:rsid w:val="00A95BE4"/>
    <w:rsid w:val="00AA7993"/>
    <w:rsid w:val="00AB022F"/>
    <w:rsid w:val="00AB22AA"/>
    <w:rsid w:val="00AB559E"/>
    <w:rsid w:val="00AB5C45"/>
    <w:rsid w:val="00AB7623"/>
    <w:rsid w:val="00AC2B4D"/>
    <w:rsid w:val="00AC6B83"/>
    <w:rsid w:val="00AD18DE"/>
    <w:rsid w:val="00AD42C6"/>
    <w:rsid w:val="00AD458F"/>
    <w:rsid w:val="00AD6592"/>
    <w:rsid w:val="00AE1550"/>
    <w:rsid w:val="00AE161F"/>
    <w:rsid w:val="00AE6B86"/>
    <w:rsid w:val="00AF0199"/>
    <w:rsid w:val="00AF1588"/>
    <w:rsid w:val="00AF185D"/>
    <w:rsid w:val="00B03D15"/>
    <w:rsid w:val="00B04EB0"/>
    <w:rsid w:val="00B05173"/>
    <w:rsid w:val="00B07808"/>
    <w:rsid w:val="00B07C66"/>
    <w:rsid w:val="00B15E8D"/>
    <w:rsid w:val="00B1661A"/>
    <w:rsid w:val="00B174B9"/>
    <w:rsid w:val="00B22EDD"/>
    <w:rsid w:val="00B24CDC"/>
    <w:rsid w:val="00B26451"/>
    <w:rsid w:val="00B2777C"/>
    <w:rsid w:val="00B33E03"/>
    <w:rsid w:val="00B457CF"/>
    <w:rsid w:val="00B45B01"/>
    <w:rsid w:val="00B46740"/>
    <w:rsid w:val="00B50AA6"/>
    <w:rsid w:val="00B546BD"/>
    <w:rsid w:val="00B57063"/>
    <w:rsid w:val="00B60153"/>
    <w:rsid w:val="00B60E92"/>
    <w:rsid w:val="00B64190"/>
    <w:rsid w:val="00B64E40"/>
    <w:rsid w:val="00B65153"/>
    <w:rsid w:val="00B67198"/>
    <w:rsid w:val="00B7092D"/>
    <w:rsid w:val="00B753F6"/>
    <w:rsid w:val="00B76AF8"/>
    <w:rsid w:val="00B80101"/>
    <w:rsid w:val="00B863D1"/>
    <w:rsid w:val="00B92A24"/>
    <w:rsid w:val="00BA09E3"/>
    <w:rsid w:val="00BA1DD7"/>
    <w:rsid w:val="00BA2763"/>
    <w:rsid w:val="00BA7717"/>
    <w:rsid w:val="00BA78C4"/>
    <w:rsid w:val="00BB0BB2"/>
    <w:rsid w:val="00BB1023"/>
    <w:rsid w:val="00BB4360"/>
    <w:rsid w:val="00BC236F"/>
    <w:rsid w:val="00BC3755"/>
    <w:rsid w:val="00BC759C"/>
    <w:rsid w:val="00BC76F4"/>
    <w:rsid w:val="00BD09AB"/>
    <w:rsid w:val="00BD2A96"/>
    <w:rsid w:val="00BE37E9"/>
    <w:rsid w:val="00BE501D"/>
    <w:rsid w:val="00BE6826"/>
    <w:rsid w:val="00BF71B1"/>
    <w:rsid w:val="00C01023"/>
    <w:rsid w:val="00C0757D"/>
    <w:rsid w:val="00C16B27"/>
    <w:rsid w:val="00C20A53"/>
    <w:rsid w:val="00C20C4F"/>
    <w:rsid w:val="00C21B18"/>
    <w:rsid w:val="00C22B1F"/>
    <w:rsid w:val="00C307DF"/>
    <w:rsid w:val="00C33F71"/>
    <w:rsid w:val="00C36B71"/>
    <w:rsid w:val="00C40F85"/>
    <w:rsid w:val="00C44C01"/>
    <w:rsid w:val="00C5131A"/>
    <w:rsid w:val="00C525AD"/>
    <w:rsid w:val="00C53930"/>
    <w:rsid w:val="00C60106"/>
    <w:rsid w:val="00C605C7"/>
    <w:rsid w:val="00C606A6"/>
    <w:rsid w:val="00C61018"/>
    <w:rsid w:val="00C64772"/>
    <w:rsid w:val="00C67337"/>
    <w:rsid w:val="00C67CFB"/>
    <w:rsid w:val="00C75B1E"/>
    <w:rsid w:val="00C8696B"/>
    <w:rsid w:val="00C91743"/>
    <w:rsid w:val="00C922EF"/>
    <w:rsid w:val="00C9358D"/>
    <w:rsid w:val="00C97260"/>
    <w:rsid w:val="00CA0A2A"/>
    <w:rsid w:val="00CA11B5"/>
    <w:rsid w:val="00CA1217"/>
    <w:rsid w:val="00CA173A"/>
    <w:rsid w:val="00CA6D19"/>
    <w:rsid w:val="00CA7863"/>
    <w:rsid w:val="00CA78FC"/>
    <w:rsid w:val="00CB4356"/>
    <w:rsid w:val="00CB7358"/>
    <w:rsid w:val="00CC64A9"/>
    <w:rsid w:val="00CC7BED"/>
    <w:rsid w:val="00CD654A"/>
    <w:rsid w:val="00CE08BF"/>
    <w:rsid w:val="00CE1145"/>
    <w:rsid w:val="00CE23F7"/>
    <w:rsid w:val="00CE3307"/>
    <w:rsid w:val="00CE3A52"/>
    <w:rsid w:val="00CF30FF"/>
    <w:rsid w:val="00CF6F9E"/>
    <w:rsid w:val="00D01080"/>
    <w:rsid w:val="00D059C0"/>
    <w:rsid w:val="00D1001B"/>
    <w:rsid w:val="00D12297"/>
    <w:rsid w:val="00D12930"/>
    <w:rsid w:val="00D171E3"/>
    <w:rsid w:val="00D23A4B"/>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1BEC"/>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9782B"/>
    <w:rsid w:val="00DA4DF3"/>
    <w:rsid w:val="00DA6AB1"/>
    <w:rsid w:val="00DA7EA7"/>
    <w:rsid w:val="00DB0095"/>
    <w:rsid w:val="00DC0868"/>
    <w:rsid w:val="00DC324D"/>
    <w:rsid w:val="00DC40DD"/>
    <w:rsid w:val="00DD21DC"/>
    <w:rsid w:val="00DD4E8E"/>
    <w:rsid w:val="00DD5361"/>
    <w:rsid w:val="00DE44DF"/>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95D"/>
    <w:rsid w:val="00E44FA2"/>
    <w:rsid w:val="00E46287"/>
    <w:rsid w:val="00E473A5"/>
    <w:rsid w:val="00E6009E"/>
    <w:rsid w:val="00E60788"/>
    <w:rsid w:val="00E66F22"/>
    <w:rsid w:val="00E715DB"/>
    <w:rsid w:val="00E72371"/>
    <w:rsid w:val="00E73CD6"/>
    <w:rsid w:val="00E84036"/>
    <w:rsid w:val="00E8528A"/>
    <w:rsid w:val="00E90004"/>
    <w:rsid w:val="00EA12F8"/>
    <w:rsid w:val="00EA7552"/>
    <w:rsid w:val="00EB1B85"/>
    <w:rsid w:val="00EB7443"/>
    <w:rsid w:val="00EC4D49"/>
    <w:rsid w:val="00EC51A9"/>
    <w:rsid w:val="00EC6362"/>
    <w:rsid w:val="00ED44F5"/>
    <w:rsid w:val="00ED4C33"/>
    <w:rsid w:val="00ED553B"/>
    <w:rsid w:val="00ED5FE1"/>
    <w:rsid w:val="00ED75B1"/>
    <w:rsid w:val="00ED7CBA"/>
    <w:rsid w:val="00ED7FE4"/>
    <w:rsid w:val="00EE6E75"/>
    <w:rsid w:val="00EE7E67"/>
    <w:rsid w:val="00EF3D61"/>
    <w:rsid w:val="00EF5BD6"/>
    <w:rsid w:val="00F00D2A"/>
    <w:rsid w:val="00F07334"/>
    <w:rsid w:val="00F109AD"/>
    <w:rsid w:val="00F10B9C"/>
    <w:rsid w:val="00F10C9F"/>
    <w:rsid w:val="00F204F9"/>
    <w:rsid w:val="00F222ED"/>
    <w:rsid w:val="00F2263E"/>
    <w:rsid w:val="00F22762"/>
    <w:rsid w:val="00F23385"/>
    <w:rsid w:val="00F35D4C"/>
    <w:rsid w:val="00F40EAF"/>
    <w:rsid w:val="00F4388B"/>
    <w:rsid w:val="00F65A17"/>
    <w:rsid w:val="00F67096"/>
    <w:rsid w:val="00F67E92"/>
    <w:rsid w:val="00F72AE7"/>
    <w:rsid w:val="00F72D6F"/>
    <w:rsid w:val="00F83A59"/>
    <w:rsid w:val="00F91542"/>
    <w:rsid w:val="00F92C52"/>
    <w:rsid w:val="00F95A0B"/>
    <w:rsid w:val="00FA15CF"/>
    <w:rsid w:val="00FA2EE4"/>
    <w:rsid w:val="00FA67D2"/>
    <w:rsid w:val="00FA7A04"/>
    <w:rsid w:val="00FB0B8E"/>
    <w:rsid w:val="00FB1470"/>
    <w:rsid w:val="00FB15A9"/>
    <w:rsid w:val="00FB295A"/>
    <w:rsid w:val="00FB5D43"/>
    <w:rsid w:val="00FC19E8"/>
    <w:rsid w:val="00FC23BA"/>
    <w:rsid w:val="00FC3520"/>
    <w:rsid w:val="00FC57B4"/>
    <w:rsid w:val="00FD0610"/>
    <w:rsid w:val="00FD0F0F"/>
    <w:rsid w:val="00FD428B"/>
    <w:rsid w:val="00FE2AB7"/>
    <w:rsid w:val="00FE346A"/>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1898C"/>
  <w15:docId w15:val="{1476291D-0B61-437A-89F9-0BDDCE86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B4360"/>
  </w:style>
  <w:style w:type="paragraph" w:styleId="Titolo1">
    <w:name w:val="heading 1"/>
    <w:basedOn w:val="Normale"/>
    <w:next w:val="Normale"/>
    <w:link w:val="Titolo1Carattere"/>
    <w:autoRedefine/>
    <w:qFormat/>
    <w:rsid w:val="00CA173A"/>
    <w:pPr>
      <w:keepNext/>
      <w:spacing w:after="120"/>
      <w:jc w:val="center"/>
      <w:outlineLvl w:val="0"/>
    </w:pPr>
    <w:rPr>
      <w:rFonts w:ascii="Arial" w:hAnsi="Arial" w:cs="Arial"/>
      <w:b/>
      <w:sz w:val="36"/>
      <w:szCs w:val="36"/>
    </w:rPr>
  </w:style>
  <w:style w:type="paragraph" w:styleId="Titolo2">
    <w:name w:val="heading 2"/>
    <w:basedOn w:val="Normale"/>
    <w:next w:val="Normale"/>
    <w:link w:val="Titolo2Carattere"/>
    <w:autoRedefine/>
    <w:qFormat/>
    <w:rsid w:val="00096091"/>
    <w:pPr>
      <w:keepNext/>
      <w:spacing w:after="120"/>
      <w:jc w:val="center"/>
      <w:outlineLvl w:val="1"/>
    </w:pPr>
    <w:rPr>
      <w:rFonts w:ascii="Arial" w:hAnsi="Arial" w:cs="Arial"/>
      <w:b/>
      <w:sz w:val="40"/>
      <w:szCs w:val="40"/>
    </w:rPr>
  </w:style>
  <w:style w:type="paragraph" w:styleId="Titolo3">
    <w:name w:val="heading 3"/>
    <w:basedOn w:val="Normale"/>
    <w:next w:val="Normale"/>
    <w:link w:val="Titolo3Carattere"/>
    <w:autoRedefine/>
    <w:qFormat/>
    <w:rsid w:val="0009015E"/>
    <w:pPr>
      <w:keepNext/>
      <w:spacing w:after="120"/>
      <w:jc w:val="both"/>
      <w:outlineLvl w:val="2"/>
    </w:pPr>
    <w:rPr>
      <w:rFonts w:ascii="Arial" w:hAnsi="Arial" w:cs="Arial"/>
      <w:b/>
      <w:color w:val="000000" w:themeColor="text1"/>
      <w:sz w:val="24"/>
      <w:szCs w:val="18"/>
      <w:lang w:val="la-Latn"/>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rsid w:val="00B65153"/>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09015E"/>
    <w:rPr>
      <w:rFonts w:ascii="Arial" w:hAnsi="Arial" w:cs="Arial"/>
      <w:b/>
      <w:color w:val="000000" w:themeColor="text1"/>
      <w:sz w:val="24"/>
      <w:szCs w:val="18"/>
      <w:lang w:val="la-Latn"/>
    </w:rPr>
  </w:style>
  <w:style w:type="numbering" w:customStyle="1" w:styleId="Nessunelenco1">
    <w:name w:val="Nessun elenco1"/>
    <w:next w:val="Nessunelenco"/>
    <w:uiPriority w:val="99"/>
    <w:semiHidden/>
    <w:unhideWhenUsed/>
    <w:rsid w:val="008F5088"/>
  </w:style>
  <w:style w:type="character" w:customStyle="1" w:styleId="Titolo1Carattere">
    <w:name w:val="Titolo 1 Carattere"/>
    <w:basedOn w:val="Carpredefinitoparagrafo"/>
    <w:link w:val="Titolo1"/>
    <w:rsid w:val="00CA173A"/>
    <w:rPr>
      <w:rFonts w:ascii="Arial" w:hAnsi="Arial" w:cs="Arial"/>
      <w:b/>
      <w:sz w:val="36"/>
      <w:szCs w:val="36"/>
    </w:rPr>
  </w:style>
  <w:style w:type="character" w:customStyle="1" w:styleId="Titolo2Carattere">
    <w:name w:val="Titolo 2 Carattere"/>
    <w:basedOn w:val="Carpredefinitoparagrafo"/>
    <w:link w:val="Titolo2"/>
    <w:rsid w:val="00096091"/>
    <w:rPr>
      <w:rFonts w:ascii="Arial" w:hAnsi="Arial" w:cs="Arial"/>
      <w:b/>
      <w:sz w:val="40"/>
      <w:szCs w:val="40"/>
    </w:rPr>
  </w:style>
  <w:style w:type="character" w:customStyle="1" w:styleId="Titolo4Carattere">
    <w:name w:val="Titolo 4 Carattere"/>
    <w:basedOn w:val="Carpredefinitoparagrafo"/>
    <w:link w:val="Titolo4"/>
    <w:rsid w:val="008F5088"/>
    <w:rPr>
      <w:b/>
      <w:sz w:val="24"/>
    </w:rPr>
  </w:style>
  <w:style w:type="character" w:customStyle="1" w:styleId="Titolo5Carattere">
    <w:name w:val="Titolo 5 Carattere"/>
    <w:basedOn w:val="Carpredefinitoparagrafo"/>
    <w:link w:val="Titolo5"/>
    <w:rsid w:val="008F5088"/>
    <w:rPr>
      <w:rFonts w:ascii="Arial" w:hAnsi="Arial"/>
      <w:b/>
      <w:sz w:val="24"/>
    </w:rPr>
  </w:style>
  <w:style w:type="character" w:customStyle="1" w:styleId="Titolo6Carattere">
    <w:name w:val="Titolo 6 Carattere"/>
    <w:basedOn w:val="Carpredefinitoparagrafo"/>
    <w:link w:val="Titolo6"/>
    <w:rsid w:val="008F5088"/>
    <w:rPr>
      <w:rFonts w:ascii="Arial" w:hAnsi="Arial"/>
      <w:b/>
      <w:sz w:val="24"/>
    </w:rPr>
  </w:style>
  <w:style w:type="character" w:customStyle="1" w:styleId="Titolo7Carattere">
    <w:name w:val="Titolo 7 Carattere"/>
    <w:basedOn w:val="Carpredefinitoparagrafo"/>
    <w:link w:val="Titolo7"/>
    <w:rsid w:val="008F5088"/>
    <w:rPr>
      <w:rFonts w:ascii="Arial" w:hAnsi="Arial"/>
      <w:sz w:val="24"/>
    </w:rPr>
  </w:style>
  <w:style w:type="character" w:customStyle="1" w:styleId="Titolo8Carattere">
    <w:name w:val="Titolo 8 Carattere"/>
    <w:basedOn w:val="Carpredefinitoparagrafo"/>
    <w:link w:val="Titolo8"/>
    <w:rsid w:val="008F5088"/>
    <w:rPr>
      <w:rFonts w:ascii="Arial" w:hAnsi="Arial"/>
      <w:b/>
      <w:sz w:val="40"/>
    </w:rPr>
  </w:style>
  <w:style w:type="character" w:customStyle="1" w:styleId="Titolo9Carattere">
    <w:name w:val="Titolo 9 Carattere"/>
    <w:basedOn w:val="Carpredefinitoparagrafo"/>
    <w:link w:val="Titolo9"/>
    <w:rsid w:val="008F5088"/>
    <w:rPr>
      <w:rFonts w:ascii="Arial" w:hAnsi="Arial"/>
      <w:b/>
      <w:sz w:val="28"/>
      <w:u w:val="single"/>
    </w:rPr>
  </w:style>
  <w:style w:type="character" w:customStyle="1" w:styleId="CorpotestoCarattere">
    <w:name w:val="Corpo testo Carattere"/>
    <w:basedOn w:val="Carpredefinitoparagrafo"/>
    <w:link w:val="Corpotesto"/>
    <w:rsid w:val="00B65153"/>
    <w:rPr>
      <w:rFonts w:ascii="Arial" w:hAnsi="Arial"/>
      <w:b/>
      <w:sz w:val="24"/>
    </w:rPr>
  </w:style>
  <w:style w:type="character" w:customStyle="1" w:styleId="Corpodeltesto3Carattere">
    <w:name w:val="Corpo del testo 3 Carattere"/>
    <w:basedOn w:val="Carpredefinitoparagrafo"/>
    <w:link w:val="Corpodeltesto3"/>
    <w:rsid w:val="008F5088"/>
    <w:rPr>
      <w:rFonts w:ascii="Arial" w:hAnsi="Arial"/>
      <w:i/>
      <w:sz w:val="24"/>
    </w:rPr>
  </w:style>
  <w:style w:type="character" w:customStyle="1" w:styleId="Corpodeltesto2Carattere">
    <w:name w:val="Corpo del testo 2 Carattere"/>
    <w:basedOn w:val="Carpredefinitoparagrafo"/>
    <w:link w:val="Corpodeltesto2"/>
    <w:rsid w:val="008F5088"/>
    <w:rPr>
      <w:rFonts w:ascii="Arial" w:hAnsi="Arial"/>
      <w:sz w:val="24"/>
    </w:rPr>
  </w:style>
  <w:style w:type="paragraph" w:styleId="Intestazione">
    <w:name w:val="header"/>
    <w:basedOn w:val="Normale"/>
    <w:link w:val="IntestazioneCarattere"/>
    <w:unhideWhenUsed/>
    <w:rsid w:val="008F5088"/>
    <w:pPr>
      <w:tabs>
        <w:tab w:val="center" w:pos="4819"/>
        <w:tab w:val="right" w:pos="9638"/>
      </w:tabs>
      <w:spacing w:after="200" w:line="276" w:lineRule="auto"/>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8F5088"/>
    <w:rPr>
      <w:rFonts w:ascii="Calibri" w:eastAsia="Calibri" w:hAnsi="Calibri"/>
      <w:sz w:val="22"/>
      <w:szCs w:val="22"/>
      <w:lang w:eastAsia="en-US"/>
    </w:rPr>
  </w:style>
  <w:style w:type="paragraph" w:styleId="Testonormale">
    <w:name w:val="Plain Text"/>
    <w:basedOn w:val="Normale"/>
    <w:link w:val="TestonormaleCarattere"/>
    <w:rsid w:val="008F5088"/>
    <w:rPr>
      <w:rFonts w:ascii="Courier New" w:hAnsi="Courier New" w:cs="Courier New"/>
    </w:rPr>
  </w:style>
  <w:style w:type="character" w:customStyle="1" w:styleId="TestonormaleCarattere">
    <w:name w:val="Testo normale Carattere"/>
    <w:basedOn w:val="Carpredefinitoparagrafo"/>
    <w:link w:val="Testonormale"/>
    <w:rsid w:val="008F5088"/>
    <w:rPr>
      <w:rFonts w:ascii="Courier New" w:hAnsi="Courier New" w:cs="Courier New"/>
    </w:rPr>
  </w:style>
  <w:style w:type="character" w:styleId="Collegamentoipertestuale">
    <w:name w:val="Hyperlink"/>
    <w:uiPriority w:val="99"/>
    <w:rsid w:val="008F5088"/>
    <w:rPr>
      <w:color w:val="0000FF"/>
      <w:u w:val="single"/>
    </w:rPr>
  </w:style>
  <w:style w:type="character" w:styleId="Rimandonotaapidipagina">
    <w:name w:val="footnote reference"/>
    <w:rsid w:val="008F5088"/>
  </w:style>
  <w:style w:type="paragraph" w:styleId="Rientrocorpodeltesto">
    <w:name w:val="Body Text Indent"/>
    <w:basedOn w:val="Normale"/>
    <w:link w:val="RientrocorpodeltestoCarattere"/>
    <w:rsid w:val="008F5088"/>
    <w:pPr>
      <w:spacing w:after="120"/>
      <w:ind w:left="283"/>
    </w:pPr>
  </w:style>
  <w:style w:type="character" w:customStyle="1" w:styleId="RientrocorpodeltestoCarattere">
    <w:name w:val="Rientro corpo del testo Carattere"/>
    <w:basedOn w:val="Carpredefinitoparagrafo"/>
    <w:link w:val="Rientrocorpodeltesto"/>
    <w:rsid w:val="008F5088"/>
  </w:style>
  <w:style w:type="paragraph" w:customStyle="1" w:styleId="titmaiu">
    <w:name w:val="tit maiu"/>
    <w:basedOn w:val="Normale"/>
    <w:rsid w:val="008F5088"/>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Testonotaapidipagina">
    <w:name w:val="footnote text"/>
    <w:basedOn w:val="Normale"/>
    <w:link w:val="TestonotaapidipaginaCarattere"/>
    <w:rsid w:val="008F5088"/>
  </w:style>
  <w:style w:type="character" w:customStyle="1" w:styleId="TestonotaapidipaginaCarattere">
    <w:name w:val="Testo nota a piè di pagina Carattere"/>
    <w:basedOn w:val="Carpredefinitoparagrafo"/>
    <w:link w:val="Testonotaapidipagina"/>
    <w:rsid w:val="008F5088"/>
  </w:style>
  <w:style w:type="character" w:customStyle="1" w:styleId="CorpodeltestoCarattere">
    <w:name w:val="Corpo del testo Carattere"/>
    <w:rsid w:val="008F5088"/>
    <w:rPr>
      <w:rFonts w:ascii="Arial" w:eastAsia="Times New Roman" w:hAnsi="Arial"/>
      <w:b/>
      <w:sz w:val="22"/>
    </w:rPr>
  </w:style>
  <w:style w:type="paragraph" w:customStyle="1" w:styleId="OmniPage266">
    <w:name w:val="OmniPage #266"/>
    <w:rsid w:val="008F5088"/>
    <w:pPr>
      <w:tabs>
        <w:tab w:val="left" w:pos="100"/>
        <w:tab w:val="right" w:pos="361"/>
      </w:tabs>
    </w:pPr>
    <w:rPr>
      <w:sz w:val="22"/>
      <w:lang w:val="en-US"/>
    </w:rPr>
  </w:style>
  <w:style w:type="paragraph" w:styleId="Titolo">
    <w:name w:val="Title"/>
    <w:basedOn w:val="Normale"/>
    <w:next w:val="Normale"/>
    <w:link w:val="TitoloCarattere"/>
    <w:qFormat/>
    <w:rsid w:val="008F5088"/>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8F5088"/>
    <w:rPr>
      <w:rFonts w:ascii="Cambria" w:hAnsi="Cambria"/>
      <w:b/>
      <w:bCs/>
      <w:kern w:val="28"/>
      <w:sz w:val="32"/>
      <w:szCs w:val="32"/>
    </w:rPr>
  </w:style>
  <w:style w:type="character" w:styleId="Enfasicorsivo">
    <w:name w:val="Emphasis"/>
    <w:qFormat/>
    <w:rsid w:val="008F5088"/>
    <w:rPr>
      <w:b/>
      <w:bCs/>
      <w:i w:val="0"/>
      <w:iCs w:val="0"/>
    </w:rPr>
  </w:style>
  <w:style w:type="character" w:styleId="Enfasigrassetto">
    <w:name w:val="Strong"/>
    <w:qFormat/>
    <w:rsid w:val="008F5088"/>
    <w:rPr>
      <w:b/>
      <w:bCs/>
    </w:rPr>
  </w:style>
  <w:style w:type="paragraph" w:styleId="Sottotitolo">
    <w:name w:val="Subtitle"/>
    <w:basedOn w:val="Normale"/>
    <w:next w:val="Normale"/>
    <w:link w:val="SottotitoloCarattere"/>
    <w:qFormat/>
    <w:rsid w:val="008F5088"/>
    <w:pPr>
      <w:keepNext/>
      <w:spacing w:after="60"/>
      <w:jc w:val="right"/>
      <w:outlineLvl w:val="2"/>
    </w:pPr>
    <w:rPr>
      <w:rFonts w:ascii="Arial" w:hAnsi="Arial"/>
      <w:b/>
      <w:sz w:val="24"/>
    </w:rPr>
  </w:style>
  <w:style w:type="character" w:customStyle="1" w:styleId="SottotitoloCarattere">
    <w:name w:val="Sottotitolo Carattere"/>
    <w:basedOn w:val="Carpredefinitoparagrafo"/>
    <w:link w:val="Sottotitolo"/>
    <w:rsid w:val="008F5088"/>
    <w:rPr>
      <w:rFonts w:ascii="Arial" w:hAnsi="Arial"/>
      <w:b/>
      <w:sz w:val="24"/>
    </w:rPr>
  </w:style>
  <w:style w:type="numbering" w:customStyle="1" w:styleId="Nessunelenco11">
    <w:name w:val="Nessun elenco11"/>
    <w:next w:val="Nessunelenco"/>
    <w:uiPriority w:val="99"/>
    <w:semiHidden/>
    <w:unhideWhenUsed/>
    <w:rsid w:val="008F5088"/>
  </w:style>
  <w:style w:type="numbering" w:customStyle="1" w:styleId="Nessunelenco111">
    <w:name w:val="Nessun elenco111"/>
    <w:next w:val="Nessunelenco"/>
    <w:uiPriority w:val="99"/>
    <w:semiHidden/>
    <w:unhideWhenUsed/>
    <w:rsid w:val="008F5088"/>
  </w:style>
  <w:style w:type="numbering" w:customStyle="1" w:styleId="Nessunelenco2">
    <w:name w:val="Nessun elenco2"/>
    <w:next w:val="Nessunelenco"/>
    <w:uiPriority w:val="99"/>
    <w:semiHidden/>
    <w:rsid w:val="008F5088"/>
  </w:style>
  <w:style w:type="numbering" w:customStyle="1" w:styleId="Nessunelenco12">
    <w:name w:val="Nessun elenco12"/>
    <w:next w:val="Nessunelenco"/>
    <w:uiPriority w:val="99"/>
    <w:semiHidden/>
    <w:unhideWhenUsed/>
    <w:rsid w:val="008F5088"/>
  </w:style>
  <w:style w:type="numbering" w:customStyle="1" w:styleId="Nessunelenco1111">
    <w:name w:val="Nessun elenco1111"/>
    <w:next w:val="Nessunelenco"/>
    <w:uiPriority w:val="99"/>
    <w:semiHidden/>
    <w:unhideWhenUsed/>
    <w:rsid w:val="008F5088"/>
  </w:style>
  <w:style w:type="numbering" w:customStyle="1" w:styleId="Nessunelenco3">
    <w:name w:val="Nessun elenco3"/>
    <w:next w:val="Nessunelenco"/>
    <w:uiPriority w:val="99"/>
    <w:semiHidden/>
    <w:unhideWhenUsed/>
    <w:rsid w:val="008F5088"/>
  </w:style>
  <w:style w:type="numbering" w:customStyle="1" w:styleId="Nessunelenco13">
    <w:name w:val="Nessun elenco13"/>
    <w:next w:val="Nessunelenco"/>
    <w:uiPriority w:val="99"/>
    <w:semiHidden/>
    <w:unhideWhenUsed/>
    <w:rsid w:val="008F5088"/>
  </w:style>
  <w:style w:type="numbering" w:customStyle="1" w:styleId="Nessunelenco112">
    <w:name w:val="Nessun elenco112"/>
    <w:next w:val="Nessunelenco"/>
    <w:uiPriority w:val="99"/>
    <w:semiHidden/>
    <w:unhideWhenUsed/>
    <w:rsid w:val="008F5088"/>
  </w:style>
  <w:style w:type="numbering" w:customStyle="1" w:styleId="Nessunelenco21">
    <w:name w:val="Nessun elenco21"/>
    <w:next w:val="Nessunelenco"/>
    <w:uiPriority w:val="99"/>
    <w:semiHidden/>
    <w:rsid w:val="008F5088"/>
  </w:style>
  <w:style w:type="numbering" w:customStyle="1" w:styleId="Nessunelenco121">
    <w:name w:val="Nessun elenco121"/>
    <w:next w:val="Nessunelenco"/>
    <w:uiPriority w:val="99"/>
    <w:semiHidden/>
    <w:unhideWhenUsed/>
    <w:rsid w:val="008F5088"/>
  </w:style>
  <w:style w:type="numbering" w:customStyle="1" w:styleId="Nessunelenco11111">
    <w:name w:val="Nessun elenco11111"/>
    <w:next w:val="Nessunelenco"/>
    <w:uiPriority w:val="99"/>
    <w:semiHidden/>
    <w:unhideWhenUsed/>
    <w:rsid w:val="008F5088"/>
  </w:style>
  <w:style w:type="numbering" w:customStyle="1" w:styleId="Nessunelenco31">
    <w:name w:val="Nessun elenco31"/>
    <w:next w:val="Nessunelenco"/>
    <w:uiPriority w:val="99"/>
    <w:semiHidden/>
    <w:unhideWhenUsed/>
    <w:rsid w:val="008F5088"/>
  </w:style>
  <w:style w:type="numbering" w:customStyle="1" w:styleId="Nessunelenco131">
    <w:name w:val="Nessun elenco131"/>
    <w:next w:val="Nessunelenco"/>
    <w:uiPriority w:val="99"/>
    <w:semiHidden/>
    <w:unhideWhenUsed/>
    <w:rsid w:val="008F5088"/>
  </w:style>
  <w:style w:type="character" w:styleId="Collegamentovisitato">
    <w:name w:val="FollowedHyperlink"/>
    <w:basedOn w:val="Carpredefinitoparagrafo"/>
    <w:unhideWhenUsed/>
    <w:rsid w:val="008F5088"/>
    <w:rPr>
      <w:color w:val="800080" w:themeColor="followedHyperlink"/>
      <w:u w:val="single"/>
    </w:rPr>
  </w:style>
  <w:style w:type="paragraph" w:customStyle="1" w:styleId="StileCorpotesto10ptCorsivoAllineatoadestra">
    <w:name w:val="Stile Corpo testo + 10 pt Corsivo Allineato a destra"/>
    <w:basedOn w:val="Corpotesto"/>
    <w:autoRedefine/>
    <w:qFormat/>
    <w:rsid w:val="008F5088"/>
    <w:rPr>
      <w:i/>
      <w:iCs/>
      <w:sz w:val="20"/>
    </w:rPr>
  </w:style>
  <w:style w:type="paragraph" w:styleId="Nessunaspaziatura">
    <w:name w:val="No Spacing"/>
    <w:uiPriority w:val="1"/>
    <w:qFormat/>
    <w:rsid w:val="008F5088"/>
    <w:rPr>
      <w:rFonts w:ascii="Calibri" w:eastAsia="Calibri" w:hAnsi="Calibri"/>
      <w:sz w:val="22"/>
      <w:szCs w:val="22"/>
      <w:lang w:eastAsia="en-US"/>
    </w:rPr>
  </w:style>
  <w:style w:type="paragraph" w:customStyle="1" w:styleId="default-style">
    <w:name w:val="default-style"/>
    <w:basedOn w:val="Normale"/>
    <w:rsid w:val="008F5088"/>
    <w:pPr>
      <w:spacing w:before="100" w:beforeAutospacing="1" w:after="100" w:afterAutospacing="1"/>
    </w:pPr>
    <w:rPr>
      <w:rFonts w:eastAsia="Calibri"/>
      <w:sz w:val="24"/>
      <w:szCs w:val="24"/>
    </w:rPr>
  </w:style>
  <w:style w:type="paragraph" w:styleId="Rientrocorpodeltesto3">
    <w:name w:val="Body Text Indent 3"/>
    <w:basedOn w:val="Normale"/>
    <w:link w:val="Rientrocorpodeltesto3Carattere"/>
    <w:rsid w:val="008F508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8F5088"/>
    <w:rPr>
      <w:sz w:val="16"/>
      <w:szCs w:val="16"/>
    </w:rPr>
  </w:style>
  <w:style w:type="paragraph" w:styleId="Mappadocumento">
    <w:name w:val="Document Map"/>
    <w:basedOn w:val="Normale"/>
    <w:link w:val="MappadocumentoCarattere"/>
    <w:rsid w:val="008F5088"/>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8F5088"/>
    <w:rPr>
      <w:rFonts w:ascii="Tahoma" w:hAnsi="Tahoma" w:cs="Tahoma"/>
      <w:shd w:val="clear" w:color="auto" w:fill="000080"/>
    </w:rPr>
  </w:style>
  <w:style w:type="paragraph" w:styleId="Indirizzodestinatario">
    <w:name w:val="envelope address"/>
    <w:basedOn w:val="Normale"/>
    <w:rsid w:val="008F5088"/>
    <w:pPr>
      <w:framePr w:w="7920" w:h="1980" w:hRule="exact" w:hSpace="141" w:wrap="auto" w:hAnchor="page" w:xAlign="center" w:yAlign="bottom"/>
      <w:ind w:left="2880"/>
    </w:pPr>
    <w:rPr>
      <w:sz w:val="24"/>
    </w:rPr>
  </w:style>
  <w:style w:type="paragraph" w:customStyle="1" w:styleId="OmniPage7">
    <w:name w:val="OmniPage #7"/>
    <w:basedOn w:val="Normale"/>
    <w:rsid w:val="008F5088"/>
    <w:pPr>
      <w:tabs>
        <w:tab w:val="left" w:pos="2540"/>
      </w:tabs>
      <w:ind w:left="3142" w:right="720" w:hanging="585"/>
    </w:pPr>
  </w:style>
  <w:style w:type="paragraph" w:styleId="NormaleWeb">
    <w:name w:val="Normal (Web)"/>
    <w:basedOn w:val="Normale"/>
    <w:rsid w:val="008F5088"/>
    <w:pPr>
      <w:spacing w:before="100" w:beforeAutospacing="1" w:after="100" w:afterAutospacing="1"/>
    </w:pPr>
    <w:rPr>
      <w:sz w:val="24"/>
      <w:szCs w:val="24"/>
    </w:rPr>
  </w:style>
  <w:style w:type="character" w:customStyle="1" w:styleId="editsection1">
    <w:name w:val="editsection1"/>
    <w:rsid w:val="008F5088"/>
    <w:rPr>
      <w:b w:val="0"/>
      <w:bCs w:val="0"/>
      <w:sz w:val="20"/>
      <w:szCs w:val="20"/>
    </w:rPr>
  </w:style>
  <w:style w:type="character" w:customStyle="1" w:styleId="mw-headline">
    <w:name w:val="mw-headline"/>
    <w:rsid w:val="008F5088"/>
  </w:style>
  <w:style w:type="character" w:customStyle="1" w:styleId="CarattereCarattere">
    <w:name w:val="Carattere Carattere"/>
    <w:rsid w:val="008F5088"/>
    <w:rPr>
      <w:rFonts w:ascii="Arial" w:hAnsi="Arial"/>
      <w:sz w:val="24"/>
      <w:lang w:val="it-IT" w:eastAsia="it-IT" w:bidi="ar-SA"/>
    </w:rPr>
  </w:style>
  <w:style w:type="paragraph" w:styleId="Testofumetto">
    <w:name w:val="Balloon Text"/>
    <w:basedOn w:val="Normale"/>
    <w:link w:val="TestofumettoCarattere"/>
    <w:rsid w:val="008F5088"/>
    <w:rPr>
      <w:rFonts w:ascii="Tahoma" w:hAnsi="Tahoma" w:cs="Tahoma"/>
      <w:sz w:val="16"/>
      <w:szCs w:val="16"/>
    </w:rPr>
  </w:style>
  <w:style w:type="character" w:customStyle="1" w:styleId="TestofumettoCarattere">
    <w:name w:val="Testo fumetto Carattere"/>
    <w:basedOn w:val="Carpredefinitoparagrafo"/>
    <w:link w:val="Testofumetto"/>
    <w:rsid w:val="008F5088"/>
    <w:rPr>
      <w:rFonts w:ascii="Tahoma" w:hAnsi="Tahoma" w:cs="Tahoma"/>
      <w:sz w:val="16"/>
      <w:szCs w:val="16"/>
    </w:rPr>
  </w:style>
  <w:style w:type="numbering" w:customStyle="1" w:styleId="Nessunelenco4">
    <w:name w:val="Nessun elenco4"/>
    <w:next w:val="Nessunelenco"/>
    <w:uiPriority w:val="99"/>
    <w:semiHidden/>
    <w:unhideWhenUsed/>
    <w:rsid w:val="008F5088"/>
  </w:style>
  <w:style w:type="paragraph" w:styleId="Paragrafoelenco">
    <w:name w:val="List Paragraph"/>
    <w:basedOn w:val="Normale"/>
    <w:uiPriority w:val="34"/>
    <w:qFormat/>
    <w:rsid w:val="008F5088"/>
    <w:pPr>
      <w:ind w:left="720"/>
      <w:contextualSpacing/>
    </w:pPr>
  </w:style>
  <w:style w:type="numbering" w:customStyle="1" w:styleId="Nessunelenco5">
    <w:name w:val="Nessun elenco5"/>
    <w:next w:val="Nessunelenco"/>
    <w:uiPriority w:val="99"/>
    <w:semiHidden/>
    <w:unhideWhenUsed/>
    <w:rsid w:val="008F5088"/>
  </w:style>
  <w:style w:type="numbering" w:customStyle="1" w:styleId="Nessunelenco14">
    <w:name w:val="Nessun elenco14"/>
    <w:next w:val="Nessunelenco"/>
    <w:uiPriority w:val="99"/>
    <w:semiHidden/>
    <w:unhideWhenUsed/>
    <w:rsid w:val="008F5088"/>
  </w:style>
  <w:style w:type="numbering" w:customStyle="1" w:styleId="Nessunelenco113">
    <w:name w:val="Nessun elenco113"/>
    <w:next w:val="Nessunelenco"/>
    <w:uiPriority w:val="99"/>
    <w:semiHidden/>
    <w:unhideWhenUsed/>
    <w:rsid w:val="008F5088"/>
  </w:style>
  <w:style w:type="numbering" w:customStyle="1" w:styleId="Nessunelenco22">
    <w:name w:val="Nessun elenco22"/>
    <w:next w:val="Nessunelenco"/>
    <w:uiPriority w:val="99"/>
    <w:semiHidden/>
    <w:unhideWhenUsed/>
    <w:rsid w:val="008F5088"/>
  </w:style>
  <w:style w:type="numbering" w:customStyle="1" w:styleId="Nessunelenco1112">
    <w:name w:val="Nessun elenco1112"/>
    <w:next w:val="Nessunelenco"/>
    <w:uiPriority w:val="99"/>
    <w:semiHidden/>
    <w:unhideWhenUsed/>
    <w:rsid w:val="008F5088"/>
  </w:style>
  <w:style w:type="numbering" w:customStyle="1" w:styleId="Nessunelenco32">
    <w:name w:val="Nessun elenco32"/>
    <w:next w:val="Nessunelenco"/>
    <w:uiPriority w:val="99"/>
    <w:semiHidden/>
    <w:unhideWhenUsed/>
    <w:rsid w:val="008F5088"/>
  </w:style>
  <w:style w:type="numbering" w:customStyle="1" w:styleId="Nessunelenco41">
    <w:name w:val="Nessun elenco41"/>
    <w:next w:val="Nessunelenco"/>
    <w:uiPriority w:val="99"/>
    <w:semiHidden/>
    <w:unhideWhenUsed/>
    <w:rsid w:val="008F5088"/>
  </w:style>
  <w:style w:type="numbering" w:customStyle="1" w:styleId="Nessunelenco51">
    <w:name w:val="Nessun elenco51"/>
    <w:next w:val="Nessunelenco"/>
    <w:uiPriority w:val="99"/>
    <w:semiHidden/>
    <w:unhideWhenUsed/>
    <w:rsid w:val="008F5088"/>
  </w:style>
  <w:style w:type="numbering" w:customStyle="1" w:styleId="Nessunelenco122">
    <w:name w:val="Nessun elenco122"/>
    <w:next w:val="Nessunelenco"/>
    <w:uiPriority w:val="99"/>
    <w:semiHidden/>
    <w:unhideWhenUsed/>
    <w:rsid w:val="008F5088"/>
  </w:style>
  <w:style w:type="numbering" w:customStyle="1" w:styleId="Nessunelenco11112">
    <w:name w:val="Nessun elenco11112"/>
    <w:next w:val="Nessunelenco"/>
    <w:uiPriority w:val="99"/>
    <w:semiHidden/>
    <w:unhideWhenUsed/>
    <w:rsid w:val="008F5088"/>
  </w:style>
  <w:style w:type="numbering" w:customStyle="1" w:styleId="Nessunelenco211">
    <w:name w:val="Nessun elenco211"/>
    <w:next w:val="Nessunelenco"/>
    <w:uiPriority w:val="99"/>
    <w:semiHidden/>
    <w:unhideWhenUsed/>
    <w:rsid w:val="008F5088"/>
  </w:style>
  <w:style w:type="numbering" w:customStyle="1" w:styleId="Nessunelenco111111">
    <w:name w:val="Nessun elenco111111"/>
    <w:next w:val="Nessunelenco"/>
    <w:uiPriority w:val="99"/>
    <w:semiHidden/>
    <w:unhideWhenUsed/>
    <w:rsid w:val="008F5088"/>
  </w:style>
  <w:style w:type="numbering" w:customStyle="1" w:styleId="Nessunelenco311">
    <w:name w:val="Nessun elenco311"/>
    <w:next w:val="Nessunelenco"/>
    <w:uiPriority w:val="99"/>
    <w:semiHidden/>
    <w:unhideWhenUsed/>
    <w:rsid w:val="008F5088"/>
  </w:style>
  <w:style w:type="numbering" w:customStyle="1" w:styleId="Nessunelenco411">
    <w:name w:val="Nessun elenco411"/>
    <w:next w:val="Nessunelenco"/>
    <w:uiPriority w:val="99"/>
    <w:semiHidden/>
    <w:unhideWhenUsed/>
    <w:rsid w:val="008F5088"/>
  </w:style>
  <w:style w:type="numbering" w:customStyle="1" w:styleId="Nessunelenco6">
    <w:name w:val="Nessun elenco6"/>
    <w:next w:val="Nessunelenco"/>
    <w:uiPriority w:val="99"/>
    <w:semiHidden/>
    <w:unhideWhenUsed/>
    <w:rsid w:val="008F5088"/>
  </w:style>
  <w:style w:type="numbering" w:customStyle="1" w:styleId="Nessunelenco132">
    <w:name w:val="Nessun elenco132"/>
    <w:next w:val="Nessunelenco"/>
    <w:uiPriority w:val="99"/>
    <w:semiHidden/>
    <w:unhideWhenUsed/>
    <w:rsid w:val="008F5088"/>
  </w:style>
  <w:style w:type="numbering" w:customStyle="1" w:styleId="Nessunelenco1121">
    <w:name w:val="Nessun elenco1121"/>
    <w:next w:val="Nessunelenco"/>
    <w:uiPriority w:val="99"/>
    <w:semiHidden/>
    <w:unhideWhenUsed/>
    <w:rsid w:val="008F5088"/>
  </w:style>
  <w:style w:type="numbering" w:customStyle="1" w:styleId="Nessunelenco221">
    <w:name w:val="Nessun elenco221"/>
    <w:next w:val="Nessunelenco"/>
    <w:uiPriority w:val="99"/>
    <w:semiHidden/>
    <w:unhideWhenUsed/>
    <w:rsid w:val="008F5088"/>
  </w:style>
  <w:style w:type="numbering" w:customStyle="1" w:styleId="Nessunelenco11121">
    <w:name w:val="Nessun elenco11121"/>
    <w:next w:val="Nessunelenco"/>
    <w:uiPriority w:val="99"/>
    <w:semiHidden/>
    <w:unhideWhenUsed/>
    <w:rsid w:val="008F5088"/>
  </w:style>
  <w:style w:type="numbering" w:customStyle="1" w:styleId="Nessunelenco321">
    <w:name w:val="Nessun elenco321"/>
    <w:next w:val="Nessunelenco"/>
    <w:uiPriority w:val="99"/>
    <w:semiHidden/>
    <w:unhideWhenUsed/>
    <w:rsid w:val="008F5088"/>
  </w:style>
  <w:style w:type="numbering" w:customStyle="1" w:styleId="Nessunelenco42">
    <w:name w:val="Nessun elenco42"/>
    <w:next w:val="Nessunelenco"/>
    <w:uiPriority w:val="99"/>
    <w:semiHidden/>
    <w:unhideWhenUsed/>
    <w:rsid w:val="008F5088"/>
  </w:style>
  <w:style w:type="numbering" w:customStyle="1" w:styleId="Nessunelenco7">
    <w:name w:val="Nessun elenco7"/>
    <w:next w:val="Nessunelenco"/>
    <w:uiPriority w:val="99"/>
    <w:semiHidden/>
    <w:unhideWhenUsed/>
    <w:rsid w:val="008F5088"/>
  </w:style>
  <w:style w:type="numbering" w:customStyle="1" w:styleId="Nessunelenco8">
    <w:name w:val="Nessun elenco8"/>
    <w:next w:val="Nessunelenco"/>
    <w:uiPriority w:val="99"/>
    <w:semiHidden/>
    <w:unhideWhenUsed/>
    <w:rsid w:val="008F5088"/>
  </w:style>
  <w:style w:type="character" w:styleId="Menzionenonrisolta">
    <w:name w:val="Unresolved Mention"/>
    <w:basedOn w:val="Carpredefinitoparagrafo"/>
    <w:uiPriority w:val="99"/>
    <w:semiHidden/>
    <w:unhideWhenUsed/>
    <w:rsid w:val="008F5088"/>
    <w:rPr>
      <w:color w:val="605E5C"/>
      <w:shd w:val="clear" w:color="auto" w:fill="E1DFDD"/>
    </w:rPr>
  </w:style>
  <w:style w:type="paragraph" w:styleId="Revisione">
    <w:name w:val="Revision"/>
    <w:hidden/>
    <w:uiPriority w:val="99"/>
    <w:semiHidden/>
    <w:rsid w:val="008F5088"/>
  </w:style>
  <w:style w:type="character" w:customStyle="1" w:styleId="text-to-speech">
    <w:name w:val="text-to-speech"/>
    <w:basedOn w:val="Carpredefinitoparagrafo"/>
    <w:rsid w:val="000D1518"/>
  </w:style>
  <w:style w:type="character" w:customStyle="1" w:styleId="apple-converted-space">
    <w:name w:val="apple-converted-space"/>
    <w:rsid w:val="000D1518"/>
  </w:style>
  <w:style w:type="character" w:customStyle="1" w:styleId="testogrecyy">
    <w:name w:val="testo_grecy_y"/>
    <w:rsid w:val="000D1518"/>
  </w:style>
  <w:style w:type="paragraph" w:styleId="Rientrocorpodeltesto2">
    <w:name w:val="Body Text Indent 2"/>
    <w:basedOn w:val="Normale"/>
    <w:link w:val="Rientrocorpodeltesto2Carattere"/>
    <w:rsid w:val="000D1518"/>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D1518"/>
    <w:rPr>
      <w:color w:val="000000"/>
      <w:sz w:val="24"/>
    </w:rPr>
  </w:style>
  <w:style w:type="paragraph" w:styleId="Testocommento">
    <w:name w:val="annotation text"/>
    <w:basedOn w:val="Normale"/>
    <w:link w:val="TestocommentoCarattere"/>
    <w:rsid w:val="000D1518"/>
    <w:pPr>
      <w:widowControl w:val="0"/>
      <w:jc w:val="both"/>
    </w:pPr>
  </w:style>
  <w:style w:type="character" w:customStyle="1" w:styleId="TestocommentoCarattere">
    <w:name w:val="Testo commento Carattere"/>
    <w:basedOn w:val="Carpredefinitoparagrafo"/>
    <w:link w:val="Testocommento"/>
    <w:rsid w:val="000D1518"/>
  </w:style>
  <w:style w:type="table" w:styleId="Elencomedio2-Colore1">
    <w:name w:val="Medium List 2 Accent 1"/>
    <w:basedOn w:val="Tabellanormale"/>
    <w:uiPriority w:val="66"/>
    <w:rsid w:val="000D1518"/>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Nessunelenco52">
    <w:name w:val="Nessun elenco52"/>
    <w:next w:val="Nessunelenco"/>
    <w:uiPriority w:val="99"/>
    <w:semiHidden/>
    <w:rsid w:val="000D1518"/>
  </w:style>
  <w:style w:type="character" w:customStyle="1" w:styleId="leftcontent">
    <w:name w:val="leftcontent"/>
    <w:rsid w:val="000D1518"/>
  </w:style>
  <w:style w:type="paragraph" w:styleId="Puntoelenco">
    <w:name w:val="List Bullet"/>
    <w:basedOn w:val="Normale"/>
    <w:rsid w:val="007B26C9"/>
    <w:pPr>
      <w:numPr>
        <w:numId w:val="2"/>
      </w:numPr>
      <w:contextualSpacing/>
    </w:pPr>
  </w:style>
  <w:style w:type="character" w:styleId="Enfasidelicata">
    <w:name w:val="Subtle Emphasis"/>
    <w:uiPriority w:val="19"/>
    <w:qFormat/>
    <w:rsid w:val="007B26C9"/>
    <w:rPr>
      <w:i/>
      <w:iCs/>
      <w:color w:val="808080"/>
    </w:rPr>
  </w:style>
  <w:style w:type="character" w:styleId="Enfasiintensa">
    <w:name w:val="Intense Emphasis"/>
    <w:uiPriority w:val="21"/>
    <w:qFormat/>
    <w:rsid w:val="007B26C9"/>
    <w:rPr>
      <w:b/>
      <w:bCs/>
      <w:i/>
      <w:iCs/>
      <w:color w:val="4F81BD"/>
    </w:rPr>
  </w:style>
  <w:style w:type="paragraph" w:styleId="PreformattatoHTML">
    <w:name w:val="HTML Preformatted"/>
    <w:basedOn w:val="Normale"/>
    <w:link w:val="PreformattatoHTMLCarattere"/>
    <w:uiPriority w:val="99"/>
    <w:unhideWhenUsed/>
    <w:rsid w:val="007B26C9"/>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7B26C9"/>
    <w:rPr>
      <w:rFonts w:ascii="Courier New" w:eastAsia="Calibri" w:hAnsi="Courier New" w:cs="Courier New"/>
      <w:lang w:eastAsia="en-US"/>
    </w:rPr>
  </w:style>
  <w:style w:type="character" w:customStyle="1" w:styleId="versenumber">
    <w:name w:val="verse_number"/>
    <w:basedOn w:val="Carpredefinitoparagrafo"/>
    <w:rsid w:val="007B26C9"/>
  </w:style>
  <w:style w:type="paragraph" w:customStyle="1" w:styleId="v1">
    <w:name w:val="v1"/>
    <w:basedOn w:val="Normale"/>
    <w:rsid w:val="000D3D8F"/>
    <w:pPr>
      <w:spacing w:before="100" w:beforeAutospacing="1" w:after="100" w:afterAutospacing="1"/>
    </w:pPr>
    <w:rPr>
      <w:sz w:val="24"/>
      <w:szCs w:val="24"/>
    </w:rPr>
  </w:style>
  <w:style w:type="character" w:customStyle="1" w:styleId="t">
    <w:name w:val="t"/>
    <w:basedOn w:val="Carpredefinitoparagrafo"/>
    <w:rsid w:val="000D3D8F"/>
  </w:style>
  <w:style w:type="paragraph" w:customStyle="1" w:styleId="v2">
    <w:name w:val="v2"/>
    <w:basedOn w:val="Normale"/>
    <w:rsid w:val="000D3D8F"/>
    <w:pPr>
      <w:spacing w:before="100" w:beforeAutospacing="1" w:after="100" w:afterAutospacing="1"/>
    </w:pPr>
    <w:rPr>
      <w:sz w:val="24"/>
      <w:szCs w:val="24"/>
    </w:rPr>
  </w:style>
  <w:style w:type="paragraph" w:customStyle="1" w:styleId="Normal">
    <w:name w:val="[Normal]"/>
    <w:basedOn w:val="Normale"/>
    <w:rsid w:val="000D3D8F"/>
    <w:pPr>
      <w:autoSpaceDE w:val="0"/>
      <w:autoSpaceDN w:val="0"/>
      <w:adjustRightInd w:val="0"/>
    </w:pPr>
    <w:rPr>
      <w:rFonts w:ascii="Arial" w:hAnsi="Arial" w:cs="Arial"/>
      <w:sz w:val="24"/>
      <w:szCs w:val="24"/>
    </w:rPr>
  </w:style>
  <w:style w:type="character" w:customStyle="1" w:styleId="polytonic1">
    <w:name w:val="polytonic1"/>
    <w:rsid w:val="000D3D8F"/>
    <w:rPr>
      <w:rFonts w:ascii="inherit" w:hAnsi="inherit" w:hint="default"/>
    </w:rPr>
  </w:style>
  <w:style w:type="character" w:customStyle="1" w:styleId="ita1">
    <w:name w:val="ita1"/>
    <w:rsid w:val="000D3D8F"/>
    <w:rPr>
      <w:rFonts w:ascii="Verdana" w:hAnsi="Verdana" w:hint="default"/>
      <w:color w:val="000000"/>
      <w:sz w:val="18"/>
      <w:szCs w:val="18"/>
    </w:rPr>
  </w:style>
  <w:style w:type="character" w:customStyle="1" w:styleId="st1">
    <w:name w:val="st1"/>
    <w:rsid w:val="000D3D8F"/>
  </w:style>
  <w:style w:type="paragraph" w:customStyle="1" w:styleId="Sottotitolo1">
    <w:name w:val="Sottotitolo1"/>
    <w:basedOn w:val="Normale"/>
    <w:next w:val="Normale"/>
    <w:qFormat/>
    <w:rsid w:val="000D3D8F"/>
    <w:pPr>
      <w:numPr>
        <w:ilvl w:val="1"/>
      </w:numPr>
      <w:spacing w:after="160"/>
    </w:pPr>
    <w:rPr>
      <w:rFonts w:ascii="Calibri" w:hAnsi="Calibri"/>
      <w:color w:val="5A5A5A"/>
      <w:spacing w:val="15"/>
      <w:sz w:val="22"/>
      <w:szCs w:val="22"/>
    </w:rPr>
  </w:style>
  <w:style w:type="character" w:customStyle="1" w:styleId="Collegamentovisitato1">
    <w:name w:val="Collegamento visitato1"/>
    <w:rsid w:val="000D3D8F"/>
    <w:rPr>
      <w:color w:val="800080"/>
      <w:u w:val="single"/>
    </w:rPr>
  </w:style>
  <w:style w:type="character" w:customStyle="1" w:styleId="SottotitoloCarattere1">
    <w:name w:val="Sottotitolo Carattere1"/>
    <w:basedOn w:val="Carpredefinitoparagrafo"/>
    <w:uiPriority w:val="11"/>
    <w:rsid w:val="000D3D8F"/>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D3D8F"/>
    <w:rPr>
      <w:color w:val="954F72"/>
      <w:u w:val="single"/>
    </w:rPr>
  </w:style>
  <w:style w:type="paragraph" w:styleId="Data">
    <w:name w:val="Date"/>
    <w:basedOn w:val="Normale"/>
    <w:next w:val="Normale"/>
    <w:link w:val="DataCarattere"/>
    <w:rsid w:val="000D3D8F"/>
  </w:style>
  <w:style w:type="character" w:customStyle="1" w:styleId="DataCarattere">
    <w:name w:val="Data Carattere"/>
    <w:basedOn w:val="Carpredefinitoparagrafo"/>
    <w:link w:val="Data"/>
    <w:rsid w:val="000D3D8F"/>
  </w:style>
  <w:style w:type="paragraph" w:customStyle="1" w:styleId="msonormal0">
    <w:name w:val="msonormal"/>
    <w:basedOn w:val="Normale"/>
    <w:rsid w:val="000D3D8F"/>
    <w:pPr>
      <w:spacing w:before="100" w:beforeAutospacing="1" w:after="100" w:afterAutospacing="1"/>
    </w:pPr>
    <w:rPr>
      <w:sz w:val="24"/>
      <w:szCs w:val="24"/>
    </w:rPr>
  </w:style>
  <w:style w:type="paragraph" w:customStyle="1" w:styleId="StileTitolo220pt">
    <w:name w:val="Stile Titolo 2 + 20 pt"/>
    <w:basedOn w:val="Titolo2"/>
    <w:autoRedefine/>
    <w:qFormat/>
    <w:rsid w:val="000D3D8F"/>
    <w:pPr>
      <w:spacing w:before="240" w:after="200"/>
      <w:jc w:val="left"/>
    </w:pPr>
    <w:rPr>
      <w:bCs/>
      <w:i/>
      <w:iCs/>
      <w:szCs w:val="28"/>
    </w:rPr>
  </w:style>
  <w:style w:type="paragraph" w:customStyle="1" w:styleId="StileTitolo114ptAllineatoalcentroPrima0ptDopo0">
    <w:name w:val="Stile Titolo 1 + 14 pt Allineato al centro Prima:  0 pt Dopo:  0..."/>
    <w:basedOn w:val="Titolo1"/>
    <w:autoRedefine/>
    <w:rsid w:val="000D3D8F"/>
    <w:rPr>
      <w:bCs/>
      <w:kern w:val="32"/>
    </w:rPr>
  </w:style>
  <w:style w:type="paragraph" w:customStyle="1" w:styleId="StileTitolo120ptAllineatoalcentroPrima0ptDopo6">
    <w:name w:val="Stile Titolo 1 + 20 pt Allineato al centro Prima:  0 pt Dopo:  6..."/>
    <w:basedOn w:val="Titolo1"/>
    <w:autoRedefine/>
    <w:rsid w:val="000D3D8F"/>
    <w:rPr>
      <w:bCs/>
      <w:kern w:val="32"/>
    </w:rPr>
  </w:style>
  <w:style w:type="paragraph" w:customStyle="1" w:styleId="StileTitolo1AllineatoalcentroPrima0ptDopo0pt">
    <w:name w:val="Stile Titolo 1 + Allineato al centro Prima:  0 pt Dopo:  0 pt"/>
    <w:basedOn w:val="Titolo1"/>
    <w:autoRedefine/>
    <w:rsid w:val="000D3D8F"/>
    <w:pPr>
      <w:spacing w:after="0"/>
    </w:pPr>
    <w:rPr>
      <w:bCs/>
      <w:kern w:val="32"/>
      <w:sz w:val="32"/>
    </w:rPr>
  </w:style>
  <w:style w:type="numbering" w:customStyle="1" w:styleId="Nessunelenco141">
    <w:name w:val="Nessun elenco141"/>
    <w:next w:val="Nessunelenco"/>
    <w:uiPriority w:val="99"/>
    <w:semiHidden/>
    <w:unhideWhenUsed/>
    <w:rsid w:val="008C40A4"/>
  </w:style>
  <w:style w:type="paragraph" w:customStyle="1" w:styleId="StileArial11ptCorsivoGiustificatoSinistro1cmDestro">
    <w:name w:val="Stile Arial 11 pt Corsivo Giustificato Sinistro:  1 cm Destro ..."/>
    <w:basedOn w:val="Normale"/>
    <w:autoRedefine/>
    <w:qFormat/>
    <w:rsid w:val="008C40A4"/>
    <w:pPr>
      <w:spacing w:after="200"/>
      <w:ind w:left="567" w:right="567"/>
      <w:jc w:val="both"/>
    </w:pPr>
    <w:rPr>
      <w:rFonts w:ascii="Arial" w:hAnsi="Arial"/>
      <w:i/>
      <w:iCs/>
      <w:sz w:val="22"/>
      <w:lang w:val="la-Latn"/>
    </w:rPr>
  </w:style>
  <w:style w:type="paragraph" w:customStyle="1" w:styleId="StileTitolo1Allineatoasinistra">
    <w:name w:val="Stile Titolo 1 + Allineato a sinistra"/>
    <w:basedOn w:val="Titolo1"/>
    <w:qFormat/>
    <w:rsid w:val="008C40A4"/>
    <w:pPr>
      <w:jc w:val="left"/>
    </w:pPr>
    <w:rPr>
      <w:bCs/>
    </w:rPr>
  </w:style>
  <w:style w:type="character" w:customStyle="1" w:styleId="verse">
    <w:name w:val="verse"/>
    <w:basedOn w:val="Carpredefinitoparagrafo"/>
    <w:rsid w:val="008C4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9A810-EA34-4903-B552-31BC1466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340</Pages>
  <Words>166074</Words>
  <Characters>946622</Characters>
  <Application>Microsoft Office Word</Application>
  <DocSecurity>0</DocSecurity>
  <Lines>7888</Lines>
  <Paragraphs>2220</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1110476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26</cp:revision>
  <cp:lastPrinted>2003-11-20T12:40:00Z</cp:lastPrinted>
  <dcterms:created xsi:type="dcterms:W3CDTF">2025-01-08T20:50:00Z</dcterms:created>
  <dcterms:modified xsi:type="dcterms:W3CDTF">2025-02-22T10:29:00Z</dcterms:modified>
</cp:coreProperties>
</file>