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2E0FB3C4" w:rsidR="005A0702" w:rsidRDefault="00E649D6"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SULLA </w:t>
      </w:r>
      <w:r w:rsidR="00F76037">
        <w:rPr>
          <w:rFonts w:ascii="Arial" w:hAnsi="Arial" w:cs="Arial"/>
          <w:b/>
          <w:bCs/>
          <w:sz w:val="40"/>
          <w:szCs w:val="40"/>
        </w:rPr>
        <w:tab/>
        <w:t xml:space="preserve">CONDANNA A MORTE DI GESÙ </w:t>
      </w:r>
      <w:r w:rsidR="00303212" w:rsidRPr="001C2D4C">
        <w:rPr>
          <w:rFonts w:ascii="Arial" w:hAnsi="Arial" w:cs="Arial"/>
          <w:b/>
          <w:bCs/>
          <w:sz w:val="40"/>
          <w:szCs w:val="40"/>
        </w:rPr>
        <w:t xml:space="preserve">(GV </w:t>
      </w:r>
      <w:r w:rsidR="00303212">
        <w:rPr>
          <w:rFonts w:ascii="Arial" w:hAnsi="Arial" w:cs="Arial"/>
          <w:b/>
          <w:bCs/>
          <w:sz w:val="40"/>
          <w:szCs w:val="40"/>
        </w:rPr>
        <w:t>1</w:t>
      </w:r>
      <w:r w:rsidR="00F76037">
        <w:rPr>
          <w:rFonts w:ascii="Arial" w:hAnsi="Arial" w:cs="Arial"/>
          <w:b/>
          <w:bCs/>
          <w:sz w:val="40"/>
          <w:szCs w:val="40"/>
        </w:rPr>
        <w:t>9</w:t>
      </w:r>
      <w:r w:rsidR="00303212" w:rsidRPr="001C2D4C">
        <w:rPr>
          <w:rFonts w:ascii="Arial" w:hAnsi="Arial" w:cs="Arial"/>
          <w:b/>
          <w:bCs/>
          <w:sz w:val="40"/>
          <w:szCs w:val="40"/>
        </w:rPr>
        <w:t>,1-</w:t>
      </w:r>
      <w:r w:rsidR="00F76037">
        <w:rPr>
          <w:rFonts w:ascii="Arial" w:hAnsi="Arial" w:cs="Arial"/>
          <w:b/>
          <w:bCs/>
          <w:sz w:val="40"/>
          <w:szCs w:val="40"/>
        </w:rPr>
        <w:t>4</w:t>
      </w:r>
      <w:r w:rsidR="00303212">
        <w:rPr>
          <w:rFonts w:ascii="Arial" w:hAnsi="Arial" w:cs="Arial"/>
          <w:b/>
          <w:bCs/>
          <w:sz w:val="40"/>
          <w:szCs w:val="40"/>
        </w:rPr>
        <w:t xml:space="preserve">2) </w:t>
      </w:r>
    </w:p>
    <w:p w14:paraId="25B854EC" w14:textId="77777777" w:rsidR="00F76037" w:rsidRPr="00F76037" w:rsidRDefault="00F76037" w:rsidP="00F76037">
      <w:pPr>
        <w:keepNext/>
        <w:keepLines/>
        <w:spacing w:before="360" w:after="120"/>
        <w:jc w:val="center"/>
        <w:outlineLvl w:val="0"/>
        <w:rPr>
          <w:rFonts w:ascii="Arial" w:eastAsia="Times New Roman" w:hAnsi="Arial" w:cs="Arial"/>
          <w:b/>
          <w:bCs/>
          <w:color w:val="000000" w:themeColor="text1"/>
          <w:sz w:val="28"/>
          <w:szCs w:val="28"/>
          <w:lang w:eastAsia="it-IT"/>
        </w:rPr>
      </w:pPr>
      <w:r w:rsidRPr="00F76037">
        <w:rPr>
          <w:rFonts w:ascii="Arial" w:eastAsia="Times New Roman" w:hAnsi="Arial" w:cs="Arial"/>
          <w:b/>
          <w:bCs/>
          <w:color w:val="000000" w:themeColor="text1"/>
          <w:sz w:val="28"/>
          <w:szCs w:val="28"/>
          <w:lang w:eastAsia="it-IT"/>
        </w:rPr>
        <w:t>NOI ABBIAMO UNA LEGGE E SECONDO LA LEGGE DEVE MORIRE, PERCHÉ SI È FATTO FIGLIO DI DIO</w:t>
      </w:r>
    </w:p>
    <w:p w14:paraId="2B9EAD30" w14:textId="77777777" w:rsidR="00F76037" w:rsidRPr="00F76037" w:rsidRDefault="00F76037" w:rsidP="00F76037">
      <w:pPr>
        <w:spacing w:before="120" w:after="120" w:line="240" w:lineRule="auto"/>
        <w:jc w:val="center"/>
        <w:rPr>
          <w:rFonts w:ascii="Cambria" w:hAnsi="Cambria" w:cs="Cambria"/>
          <w:b/>
          <w:bCs/>
          <w:color w:val="111111"/>
          <w:sz w:val="28"/>
          <w:szCs w:val="28"/>
        </w:rPr>
      </w:pPr>
      <w:r w:rsidRPr="00F76037">
        <w:rPr>
          <w:rFonts w:ascii="Arial" w:eastAsia="Times New Roman" w:hAnsi="Arial" w:cs="Arial"/>
          <w:b/>
          <w:bCs/>
          <w:kern w:val="0"/>
          <w:sz w:val="28"/>
          <w:szCs w:val="28"/>
          <w:lang w:eastAsia="it-IT"/>
          <w14:ligatures w14:val="none"/>
        </w:rPr>
        <w:t xml:space="preserve">Nos legem habemus, et secundum legem debet mori, quia Filium Dei se fecit - </w:t>
      </w:r>
      <w:r w:rsidRPr="00F76037">
        <w:rPr>
          <w:rFonts w:ascii="Times New Roman" w:hAnsi="Times New Roman" w:cs="Times New Roman"/>
          <w:b/>
          <w:bCs/>
          <w:color w:val="111111"/>
          <w:sz w:val="28"/>
          <w:szCs w:val="28"/>
        </w:rPr>
        <w:t>Ἡ</w:t>
      </w:r>
      <w:r w:rsidRPr="00F76037">
        <w:rPr>
          <w:rFonts w:ascii="PT Serif" w:hAnsi="PT Serif"/>
          <w:b/>
          <w:bCs/>
          <w:color w:val="111111"/>
          <w:sz w:val="28"/>
          <w:szCs w:val="28"/>
        </w:rPr>
        <w:t>μ</w:t>
      </w:r>
      <w:r w:rsidRPr="00F76037">
        <w:rPr>
          <w:rFonts w:ascii="Cambria" w:hAnsi="Cambria" w:cs="Cambria"/>
          <w:b/>
          <w:bCs/>
          <w:color w:val="111111"/>
          <w:sz w:val="28"/>
          <w:szCs w:val="28"/>
        </w:rPr>
        <w:t>ε</w:t>
      </w:r>
      <w:r w:rsidRPr="00F76037">
        <w:rPr>
          <w:rFonts w:ascii="Times New Roman" w:hAnsi="Times New Roman" w:cs="Times New Roman"/>
          <w:b/>
          <w:bCs/>
          <w:color w:val="111111"/>
          <w:sz w:val="28"/>
          <w:szCs w:val="28"/>
        </w:rPr>
        <w:t>ῖ</w:t>
      </w:r>
      <w:r w:rsidRPr="00F76037">
        <w:rPr>
          <w:rFonts w:ascii="Cambria" w:hAnsi="Cambria" w:cs="Cambria"/>
          <w:b/>
          <w:bCs/>
          <w:color w:val="111111"/>
          <w:sz w:val="28"/>
          <w:szCs w:val="28"/>
        </w:rPr>
        <w:t>ς</w:t>
      </w:r>
      <w:r w:rsidRPr="00F76037">
        <w:rPr>
          <w:rFonts w:ascii="PT Serif" w:hAnsi="PT Serif"/>
          <w:b/>
          <w:bCs/>
          <w:color w:val="111111"/>
          <w:sz w:val="28"/>
          <w:szCs w:val="28"/>
        </w:rPr>
        <w:t xml:space="preserve"> </w:t>
      </w:r>
      <w:r w:rsidRPr="00F76037">
        <w:rPr>
          <w:rFonts w:ascii="Cambria" w:hAnsi="Cambria" w:cs="Cambria"/>
          <w:b/>
          <w:bCs/>
          <w:color w:val="111111"/>
          <w:sz w:val="28"/>
          <w:szCs w:val="28"/>
        </w:rPr>
        <w:t>νό</w:t>
      </w:r>
      <w:r w:rsidRPr="00F76037">
        <w:rPr>
          <w:rFonts w:ascii="PT Serif" w:hAnsi="PT Serif" w:cs="PT Serif"/>
          <w:b/>
          <w:bCs/>
          <w:color w:val="111111"/>
          <w:sz w:val="28"/>
          <w:szCs w:val="28"/>
        </w:rPr>
        <w:t>μ</w:t>
      </w:r>
      <w:r w:rsidRPr="00F76037">
        <w:rPr>
          <w:rFonts w:ascii="Cambria" w:hAnsi="Cambria" w:cs="Cambria"/>
          <w:b/>
          <w:bCs/>
          <w:color w:val="111111"/>
          <w:sz w:val="28"/>
          <w:szCs w:val="28"/>
        </w:rPr>
        <w:t>ον</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ἔ</w:t>
      </w:r>
      <w:r w:rsidRPr="00F76037">
        <w:rPr>
          <w:rFonts w:ascii="Cambria" w:hAnsi="Cambria" w:cs="Cambria"/>
          <w:b/>
          <w:bCs/>
          <w:color w:val="111111"/>
          <w:sz w:val="28"/>
          <w:szCs w:val="28"/>
        </w:rPr>
        <w:t>χο</w:t>
      </w:r>
      <w:r w:rsidRPr="00F76037">
        <w:rPr>
          <w:rFonts w:ascii="PT Serif" w:hAnsi="PT Serif" w:cs="PT Serif"/>
          <w:b/>
          <w:bCs/>
          <w:color w:val="111111"/>
          <w:sz w:val="28"/>
          <w:szCs w:val="28"/>
        </w:rPr>
        <w:t>μ</w:t>
      </w:r>
      <w:r w:rsidRPr="00F76037">
        <w:rPr>
          <w:rFonts w:ascii="Cambria" w:hAnsi="Cambria" w:cs="Cambria"/>
          <w:b/>
          <w:bCs/>
          <w:color w:val="111111"/>
          <w:sz w:val="28"/>
          <w:szCs w:val="28"/>
        </w:rPr>
        <w:t>εν</w:t>
      </w:r>
      <w:r w:rsidRPr="00F76037">
        <w:rPr>
          <w:rFonts w:ascii="PT Serif" w:hAnsi="PT Serif"/>
          <w:b/>
          <w:bCs/>
          <w:color w:val="111111"/>
          <w:sz w:val="28"/>
          <w:szCs w:val="28"/>
        </w:rPr>
        <w:t xml:space="preserve">, </w:t>
      </w:r>
      <w:r w:rsidRPr="00F76037">
        <w:rPr>
          <w:rFonts w:ascii="Cambria" w:hAnsi="Cambria" w:cs="Cambria"/>
          <w:b/>
          <w:bCs/>
          <w:color w:val="111111"/>
          <w:sz w:val="28"/>
          <w:szCs w:val="28"/>
        </w:rPr>
        <w:t>κα</w:t>
      </w:r>
      <w:r w:rsidRPr="00F76037">
        <w:rPr>
          <w:rFonts w:ascii="Times New Roman" w:hAnsi="Times New Roman" w:cs="Times New Roman"/>
          <w:b/>
          <w:bCs/>
          <w:color w:val="111111"/>
          <w:sz w:val="28"/>
          <w:szCs w:val="28"/>
        </w:rPr>
        <w:t>ὶ</w:t>
      </w:r>
      <w:r w:rsidRPr="00F76037">
        <w:rPr>
          <w:rFonts w:ascii="PT Serif" w:hAnsi="PT Serif"/>
          <w:b/>
          <w:bCs/>
          <w:color w:val="111111"/>
          <w:sz w:val="28"/>
          <w:szCs w:val="28"/>
        </w:rPr>
        <w:t xml:space="preserve"> </w:t>
      </w:r>
      <w:r w:rsidRPr="00F76037">
        <w:rPr>
          <w:rFonts w:ascii="Cambria" w:hAnsi="Cambria" w:cs="Cambria"/>
          <w:b/>
          <w:bCs/>
          <w:color w:val="111111"/>
          <w:sz w:val="28"/>
          <w:szCs w:val="28"/>
        </w:rPr>
        <w:t>κατ</w:t>
      </w:r>
      <w:r w:rsidRPr="00F76037">
        <w:rPr>
          <w:rFonts w:ascii="Times New Roman" w:hAnsi="Times New Roman" w:cs="Times New Roman"/>
          <w:b/>
          <w:bCs/>
          <w:color w:val="111111"/>
          <w:sz w:val="28"/>
          <w:szCs w:val="28"/>
        </w:rPr>
        <w:t>ὰ</w:t>
      </w:r>
      <w:r w:rsidRPr="00F76037">
        <w:rPr>
          <w:rFonts w:ascii="PT Serif" w:hAnsi="PT Serif"/>
          <w:b/>
          <w:bCs/>
          <w:color w:val="111111"/>
          <w:sz w:val="28"/>
          <w:szCs w:val="28"/>
        </w:rPr>
        <w:t xml:space="preserve"> </w:t>
      </w:r>
      <w:r w:rsidRPr="00F76037">
        <w:rPr>
          <w:rFonts w:ascii="Cambria" w:hAnsi="Cambria" w:cs="Cambria"/>
          <w:b/>
          <w:bCs/>
          <w:color w:val="111111"/>
          <w:sz w:val="28"/>
          <w:szCs w:val="28"/>
        </w:rPr>
        <w:t>τ</w:t>
      </w:r>
      <w:r w:rsidRPr="00F76037">
        <w:rPr>
          <w:rFonts w:ascii="Times New Roman" w:hAnsi="Times New Roman" w:cs="Times New Roman"/>
          <w:b/>
          <w:bCs/>
          <w:color w:val="111111"/>
          <w:sz w:val="28"/>
          <w:szCs w:val="28"/>
        </w:rPr>
        <w:t>ὸ</w:t>
      </w:r>
      <w:r w:rsidRPr="00F76037">
        <w:rPr>
          <w:rFonts w:ascii="Cambria" w:hAnsi="Cambria" w:cs="Cambria"/>
          <w:b/>
          <w:bCs/>
          <w:color w:val="111111"/>
          <w:sz w:val="28"/>
          <w:szCs w:val="28"/>
        </w:rPr>
        <w:t>ν</w:t>
      </w:r>
      <w:r w:rsidRPr="00F76037">
        <w:rPr>
          <w:rFonts w:ascii="PT Serif" w:hAnsi="PT Serif"/>
          <w:b/>
          <w:bCs/>
          <w:color w:val="111111"/>
          <w:sz w:val="28"/>
          <w:szCs w:val="28"/>
        </w:rPr>
        <w:t xml:space="preserve"> </w:t>
      </w:r>
      <w:r w:rsidRPr="00F76037">
        <w:rPr>
          <w:rFonts w:ascii="Segoe UI Symbol" w:hAnsi="Segoe UI Symbol" w:cs="Segoe UI Symbol"/>
          <w:b/>
          <w:bCs/>
          <w:color w:val="111111"/>
          <w:sz w:val="28"/>
          <w:szCs w:val="28"/>
        </w:rPr>
        <w:t>⸀</w:t>
      </w:r>
      <w:r w:rsidRPr="00F76037">
        <w:rPr>
          <w:rFonts w:ascii="Cambria" w:hAnsi="Cambria" w:cs="Cambria"/>
          <w:b/>
          <w:bCs/>
          <w:color w:val="111111"/>
          <w:sz w:val="28"/>
          <w:szCs w:val="28"/>
        </w:rPr>
        <w:t>νό</w:t>
      </w:r>
      <w:r w:rsidRPr="00F76037">
        <w:rPr>
          <w:rFonts w:ascii="PT Serif" w:hAnsi="PT Serif" w:cs="PT Serif"/>
          <w:b/>
          <w:bCs/>
          <w:color w:val="111111"/>
          <w:sz w:val="28"/>
          <w:szCs w:val="28"/>
        </w:rPr>
        <w:t>μ</w:t>
      </w:r>
      <w:r w:rsidRPr="00F76037">
        <w:rPr>
          <w:rFonts w:ascii="Cambria" w:hAnsi="Cambria" w:cs="Cambria"/>
          <w:b/>
          <w:bCs/>
          <w:color w:val="111111"/>
          <w:sz w:val="28"/>
          <w:szCs w:val="28"/>
        </w:rPr>
        <w:t>ον</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ὀ</w:t>
      </w:r>
      <w:r w:rsidRPr="00F76037">
        <w:rPr>
          <w:rFonts w:ascii="Cambria" w:hAnsi="Cambria" w:cs="Cambria"/>
          <w:b/>
          <w:bCs/>
          <w:color w:val="111111"/>
          <w:sz w:val="28"/>
          <w:szCs w:val="28"/>
        </w:rPr>
        <w:t>φείλει</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ἀ</w:t>
      </w:r>
      <w:r w:rsidRPr="00F76037">
        <w:rPr>
          <w:rFonts w:ascii="PT Serif" w:hAnsi="PT Serif"/>
          <w:b/>
          <w:bCs/>
          <w:color w:val="111111"/>
          <w:sz w:val="28"/>
          <w:szCs w:val="28"/>
        </w:rPr>
        <w:t>π</w:t>
      </w:r>
      <w:r w:rsidRPr="00F76037">
        <w:rPr>
          <w:rFonts w:ascii="Cambria" w:hAnsi="Cambria" w:cs="Cambria"/>
          <w:b/>
          <w:bCs/>
          <w:color w:val="111111"/>
          <w:sz w:val="28"/>
          <w:szCs w:val="28"/>
        </w:rPr>
        <w:t>οθανε</w:t>
      </w:r>
      <w:r w:rsidRPr="00F76037">
        <w:rPr>
          <w:rFonts w:ascii="Times New Roman" w:hAnsi="Times New Roman" w:cs="Times New Roman"/>
          <w:b/>
          <w:bCs/>
          <w:color w:val="111111"/>
          <w:sz w:val="28"/>
          <w:szCs w:val="28"/>
        </w:rPr>
        <w:t>ῖ</w:t>
      </w:r>
      <w:r w:rsidRPr="00F76037">
        <w:rPr>
          <w:rFonts w:ascii="Cambria" w:hAnsi="Cambria" w:cs="Cambria"/>
          <w:b/>
          <w:bCs/>
          <w:color w:val="111111"/>
          <w:sz w:val="28"/>
          <w:szCs w:val="28"/>
        </w:rPr>
        <w:t>ν</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ὅ</w:t>
      </w:r>
      <w:r w:rsidRPr="00F76037">
        <w:rPr>
          <w:rFonts w:ascii="Cambria" w:hAnsi="Cambria" w:cs="Cambria"/>
          <w:b/>
          <w:bCs/>
          <w:color w:val="111111"/>
          <w:sz w:val="28"/>
          <w:szCs w:val="28"/>
        </w:rPr>
        <w:t>τι</w:t>
      </w:r>
      <w:r w:rsidRPr="00F76037">
        <w:rPr>
          <w:rFonts w:ascii="PT Serif" w:hAnsi="PT Serif"/>
          <w:b/>
          <w:bCs/>
          <w:color w:val="111111"/>
          <w:sz w:val="28"/>
          <w:szCs w:val="28"/>
        </w:rPr>
        <w:t xml:space="preserve"> </w:t>
      </w:r>
      <w:r w:rsidRPr="00F76037">
        <w:rPr>
          <w:rFonts w:ascii="Segoe UI Symbol" w:hAnsi="Segoe UI Symbol" w:cs="Segoe UI Symbol"/>
          <w:b/>
          <w:bCs/>
          <w:color w:val="111111"/>
          <w:sz w:val="28"/>
          <w:szCs w:val="28"/>
        </w:rPr>
        <w:t>⸂</w:t>
      </w:r>
      <w:r w:rsidRPr="00F76037">
        <w:rPr>
          <w:rFonts w:ascii="Cambria" w:hAnsi="Cambria" w:cs="Cambria"/>
          <w:b/>
          <w:bCs/>
          <w:color w:val="111111"/>
          <w:sz w:val="28"/>
          <w:szCs w:val="28"/>
        </w:rPr>
        <w:t>υ</w:t>
      </w:r>
      <w:r w:rsidRPr="00F76037">
        <w:rPr>
          <w:rFonts w:ascii="Times New Roman" w:hAnsi="Times New Roman" w:cs="Times New Roman"/>
          <w:b/>
          <w:bCs/>
          <w:color w:val="111111"/>
          <w:sz w:val="28"/>
          <w:szCs w:val="28"/>
        </w:rPr>
        <w:t>ἱὸ</w:t>
      </w:r>
      <w:r w:rsidRPr="00F76037">
        <w:rPr>
          <w:rFonts w:ascii="Cambria" w:hAnsi="Cambria" w:cs="Cambria"/>
          <w:b/>
          <w:bCs/>
          <w:color w:val="111111"/>
          <w:sz w:val="28"/>
          <w:szCs w:val="28"/>
        </w:rPr>
        <w:t>ν</w:t>
      </w:r>
      <w:r w:rsidRPr="00F76037">
        <w:rPr>
          <w:rFonts w:ascii="PT Serif" w:hAnsi="PT Serif"/>
          <w:b/>
          <w:bCs/>
          <w:color w:val="111111"/>
          <w:sz w:val="28"/>
          <w:szCs w:val="28"/>
        </w:rPr>
        <w:t xml:space="preserve"> </w:t>
      </w:r>
      <w:r w:rsidRPr="00F76037">
        <w:rPr>
          <w:rFonts w:ascii="Cambria" w:hAnsi="Cambria" w:cs="Cambria"/>
          <w:b/>
          <w:bCs/>
          <w:color w:val="111111"/>
          <w:sz w:val="28"/>
          <w:szCs w:val="28"/>
        </w:rPr>
        <w:t>θεο</w:t>
      </w:r>
      <w:r w:rsidRPr="00F76037">
        <w:rPr>
          <w:rFonts w:ascii="Times New Roman" w:hAnsi="Times New Roman" w:cs="Times New Roman"/>
          <w:b/>
          <w:bCs/>
          <w:color w:val="111111"/>
          <w:sz w:val="28"/>
          <w:szCs w:val="28"/>
        </w:rPr>
        <w:t>ῦ</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ἑ</w:t>
      </w:r>
      <w:r w:rsidRPr="00F76037">
        <w:rPr>
          <w:rFonts w:ascii="Cambria" w:hAnsi="Cambria" w:cs="Cambria"/>
          <w:b/>
          <w:bCs/>
          <w:color w:val="111111"/>
          <w:sz w:val="28"/>
          <w:szCs w:val="28"/>
        </w:rPr>
        <w:t>αυτ</w:t>
      </w:r>
      <w:r w:rsidRPr="00F76037">
        <w:rPr>
          <w:rFonts w:ascii="Times New Roman" w:hAnsi="Times New Roman" w:cs="Times New Roman"/>
          <w:b/>
          <w:bCs/>
          <w:color w:val="111111"/>
          <w:sz w:val="28"/>
          <w:szCs w:val="28"/>
        </w:rPr>
        <w:t>ὸ</w:t>
      </w:r>
      <w:r w:rsidRPr="00F76037">
        <w:rPr>
          <w:rFonts w:ascii="Cambria" w:hAnsi="Cambria" w:cs="Cambria"/>
          <w:b/>
          <w:bCs/>
          <w:color w:val="111111"/>
          <w:sz w:val="28"/>
          <w:szCs w:val="28"/>
        </w:rPr>
        <w:t>ν</w:t>
      </w:r>
      <w:r w:rsidRPr="00F76037">
        <w:rPr>
          <w:rFonts w:ascii="Segoe UI Symbol" w:hAnsi="Segoe UI Symbol" w:cs="Segoe UI Symbol"/>
          <w:b/>
          <w:bCs/>
          <w:color w:val="111111"/>
          <w:sz w:val="28"/>
          <w:szCs w:val="28"/>
        </w:rPr>
        <w:t>⸃</w:t>
      </w:r>
      <w:r w:rsidRPr="00F76037">
        <w:rPr>
          <w:rFonts w:ascii="PT Serif" w:hAnsi="PT Serif"/>
          <w:b/>
          <w:bCs/>
          <w:color w:val="111111"/>
          <w:sz w:val="28"/>
          <w:szCs w:val="28"/>
        </w:rPr>
        <w:t xml:space="preserve"> </w:t>
      </w:r>
      <w:r w:rsidRPr="00F76037">
        <w:rPr>
          <w:rFonts w:ascii="Times New Roman" w:hAnsi="Times New Roman" w:cs="Times New Roman"/>
          <w:b/>
          <w:bCs/>
          <w:color w:val="111111"/>
          <w:sz w:val="28"/>
          <w:szCs w:val="28"/>
        </w:rPr>
        <w:t>ἐ</w:t>
      </w:r>
      <w:r w:rsidRPr="00F76037">
        <w:rPr>
          <w:rFonts w:ascii="PT Serif" w:hAnsi="PT Serif"/>
          <w:b/>
          <w:bCs/>
          <w:color w:val="111111"/>
          <w:sz w:val="28"/>
          <w:szCs w:val="28"/>
        </w:rPr>
        <w:t>π</w:t>
      </w:r>
      <w:r w:rsidRPr="00F76037">
        <w:rPr>
          <w:rFonts w:ascii="Cambria" w:hAnsi="Cambria" w:cs="Cambria"/>
          <w:b/>
          <w:bCs/>
          <w:color w:val="111111"/>
          <w:sz w:val="28"/>
          <w:szCs w:val="28"/>
        </w:rPr>
        <w:t>οίησεν</w:t>
      </w:r>
    </w:p>
    <w:p w14:paraId="0166E0E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p>
    <w:p w14:paraId="62CEEF4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bookmarkStart w:id="1" w:name="_Hlk202176309"/>
      <w:bookmarkStart w:id="2" w:name="_Hlk198413418"/>
      <w:r w:rsidRPr="00F76037">
        <w:rPr>
          <w:rFonts w:ascii="Arial" w:eastAsia="Times New Roman" w:hAnsi="Arial" w:cs="Arial"/>
          <w:kern w:val="0"/>
          <w:sz w:val="24"/>
          <w:szCs w:val="20"/>
          <w:lang w:eastAsia="it-IT"/>
          <w14:ligatures w14:val="none"/>
        </w:rPr>
        <w:t xml:space="preserve">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(Gv 19,1-7). </w:t>
      </w:r>
    </w:p>
    <w:bookmarkEnd w:id="1"/>
    <w:p w14:paraId="37BE968B" w14:textId="77777777" w:rsidR="00F76037" w:rsidRPr="00F76037" w:rsidRDefault="00F76037" w:rsidP="00F76037">
      <w:pPr>
        <w:spacing w:before="120" w:after="120" w:line="240" w:lineRule="auto"/>
        <w:jc w:val="both"/>
        <w:rPr>
          <w:rFonts w:ascii="Arial" w:eastAsia="Times New Roman" w:hAnsi="Arial" w:cs="Arial"/>
          <w:kern w:val="0"/>
          <w:sz w:val="24"/>
          <w:szCs w:val="20"/>
          <w:lang w:val="fr-FR" w:eastAsia="it-IT"/>
          <w14:ligatures w14:val="none"/>
        </w:rPr>
      </w:pPr>
      <w:r w:rsidRPr="00F76037">
        <w:rPr>
          <w:rFonts w:ascii="Arial" w:eastAsia="Times New Roman" w:hAnsi="Arial" w:cs="Arial"/>
          <w:kern w:val="0"/>
          <w:sz w:val="24"/>
          <w:szCs w:val="20"/>
          <w:lang w:val="fr-FR" w:eastAsia="it-IT"/>
          <w14:ligatures w14:val="none"/>
        </w:rPr>
        <w:t xml:space="preserve">Tunc ergo apprehendit Pilatus Iesum et flagellavit. Et milites, plectentes coronam de spinis, imposuerunt capiti eius et veste purpurea circumdederunt eum; et veniebant ad eum et dicebant: “ Ave, rex Iudaeorum! ”, et dabant ei alapas. Et exiit iterum Pilatus foras et dicit eis: “ Ecce adduco vobis eum foras, ut cognoscatis quia in eo invenio causam nullam ”. Exiit ergo Iesus foras, portans spineam coronam et purpureum vestimentum. Et dicit eis: “ Ecce homo! ”. Cum ergo vidissent eum pontifices et ministri, clamaverunt dicentes: “ Crucifige, crucifige! ”. Dicit eis Pilatus: “ Accipite eum vos et crucifigite; ego enim non invenio in eo causam ”. Responderunt ei Iudaei: </w:t>
      </w:r>
      <w:bookmarkStart w:id="3" w:name="_Hlk198414021"/>
      <w:r w:rsidRPr="00F76037">
        <w:rPr>
          <w:rFonts w:ascii="Arial" w:eastAsia="Times New Roman" w:hAnsi="Arial" w:cs="Arial"/>
          <w:kern w:val="0"/>
          <w:sz w:val="24"/>
          <w:szCs w:val="20"/>
          <w:lang w:val="fr-FR" w:eastAsia="it-IT"/>
          <w14:ligatures w14:val="none"/>
        </w:rPr>
        <w:t xml:space="preserve">“ Nos legem habemus, et secundum legem debet mori, quia Filium Dei se fecit </w:t>
      </w:r>
      <w:bookmarkEnd w:id="3"/>
      <w:r w:rsidRPr="00F76037">
        <w:rPr>
          <w:rFonts w:ascii="Arial" w:eastAsia="Times New Roman" w:hAnsi="Arial" w:cs="Arial"/>
          <w:kern w:val="0"/>
          <w:sz w:val="24"/>
          <w:szCs w:val="20"/>
          <w:lang w:val="fr-FR" w:eastAsia="it-IT"/>
          <w14:ligatures w14:val="none"/>
        </w:rPr>
        <w:t xml:space="preserve">” (Gv 19,1-7). </w:t>
      </w:r>
    </w:p>
    <w:p w14:paraId="25A21B54" w14:textId="77777777" w:rsidR="00F76037" w:rsidRPr="00F76037" w:rsidRDefault="00F76037" w:rsidP="00F76037">
      <w:pPr>
        <w:spacing w:before="120" w:after="120" w:line="240" w:lineRule="auto"/>
        <w:jc w:val="both"/>
        <w:rPr>
          <w:rFonts w:ascii="PT Serif" w:hAnsi="PT Serif"/>
          <w:color w:val="111111"/>
          <w:sz w:val="26"/>
          <w:szCs w:val="26"/>
          <w:lang w:val="fr-FR"/>
        </w:rPr>
      </w:pPr>
      <w:r w:rsidRPr="00F76037">
        <w:rPr>
          <w:rFonts w:ascii="Cambria" w:hAnsi="Cambria" w:cs="Cambria"/>
          <w:color w:val="111111"/>
          <w:sz w:val="26"/>
          <w:szCs w:val="26"/>
        </w:rPr>
        <w:t>Τότε</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ὖ</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ἔ</w:t>
      </w:r>
      <w:r w:rsidRPr="00F76037">
        <w:rPr>
          <w:rFonts w:ascii="Cambria" w:hAnsi="Cambria" w:cs="Cambria"/>
          <w:color w:val="111111"/>
          <w:sz w:val="26"/>
          <w:szCs w:val="26"/>
        </w:rPr>
        <w:t>λαβεν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Cambria" w:hAnsi="Cambria" w:cs="Cambria"/>
          <w:color w:val="111111"/>
          <w:sz w:val="26"/>
          <w:szCs w:val="26"/>
        </w:rPr>
        <w:t>Πιλ</w:t>
      </w:r>
      <w:r w:rsidRPr="00F76037">
        <w:rPr>
          <w:rFonts w:ascii="Times New Roman" w:hAnsi="Times New Roman" w:cs="Times New Roman"/>
          <w:color w:val="111111"/>
          <w:sz w:val="26"/>
          <w:szCs w:val="26"/>
        </w:rPr>
        <w:t>ᾶ</w:t>
      </w:r>
      <w:r w:rsidRPr="00F76037">
        <w:rPr>
          <w:rFonts w:ascii="Cambria" w:hAnsi="Cambria" w:cs="Cambria"/>
          <w:color w:val="111111"/>
          <w:sz w:val="26"/>
          <w:szCs w:val="26"/>
        </w:rPr>
        <w:t>τος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ησο</w:t>
      </w:r>
      <w:r w:rsidRPr="00F76037">
        <w:rPr>
          <w:rFonts w:ascii="Times New Roman" w:hAnsi="Times New Roman" w:cs="Times New Roman"/>
          <w:color w:val="111111"/>
          <w:sz w:val="26"/>
          <w:szCs w:val="26"/>
        </w:rPr>
        <w:t>ῦ</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PT Serif" w:hAnsi="PT Serif"/>
          <w:color w:val="111111"/>
          <w:sz w:val="26"/>
          <w:szCs w:val="26"/>
        </w:rPr>
        <w:t>μ</w:t>
      </w:r>
      <w:r w:rsidRPr="00F76037">
        <w:rPr>
          <w:rFonts w:ascii="Cambria" w:hAnsi="Cambria" w:cs="Cambria"/>
          <w:color w:val="111111"/>
          <w:sz w:val="26"/>
          <w:szCs w:val="26"/>
        </w:rPr>
        <w:t>αστίγωσεν</w:t>
      </w:r>
      <w:r w:rsidRPr="00F76037">
        <w:rPr>
          <w:rFonts w:ascii="PT Serif" w:hAnsi="PT Serif"/>
          <w:color w:val="111111"/>
          <w:sz w:val="26"/>
          <w:szCs w:val="26"/>
          <w:lang w:val="fr-FR"/>
        </w:rPr>
        <w:t>.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ἱ</w:t>
      </w:r>
      <w:r w:rsidRPr="00F76037">
        <w:rPr>
          <w:rFonts w:ascii="PT Serif" w:hAnsi="PT Serif"/>
          <w:color w:val="111111"/>
          <w:sz w:val="26"/>
          <w:szCs w:val="26"/>
          <w:lang w:val="fr-FR"/>
        </w:rPr>
        <w:t xml:space="preserve"> </w:t>
      </w:r>
      <w:r w:rsidRPr="00F76037">
        <w:rPr>
          <w:rFonts w:ascii="Cambria" w:hAnsi="Cambria" w:cs="Cambria"/>
          <w:color w:val="111111"/>
          <w:sz w:val="26"/>
          <w:szCs w:val="26"/>
        </w:rPr>
        <w:t>στρατι</w:t>
      </w:r>
      <w:r w:rsidRPr="00F76037">
        <w:rPr>
          <w:rFonts w:ascii="Times New Roman" w:hAnsi="Times New Roman" w:cs="Times New Roman"/>
          <w:color w:val="111111"/>
          <w:sz w:val="26"/>
          <w:szCs w:val="26"/>
        </w:rPr>
        <w:t>ῶ</w:t>
      </w:r>
      <w:r w:rsidRPr="00F76037">
        <w:rPr>
          <w:rFonts w:ascii="Cambria" w:hAnsi="Cambria" w:cs="Cambria"/>
          <w:color w:val="111111"/>
          <w:sz w:val="26"/>
          <w:szCs w:val="26"/>
        </w:rPr>
        <w:t>ται</w:t>
      </w:r>
      <w:r w:rsidRPr="00F76037">
        <w:rPr>
          <w:rFonts w:ascii="PT Serif" w:hAnsi="PT Serif"/>
          <w:color w:val="111111"/>
          <w:sz w:val="26"/>
          <w:szCs w:val="26"/>
          <w:lang w:val="fr-FR"/>
        </w:rPr>
        <w:t xml:space="preserve"> </w:t>
      </w:r>
      <w:r w:rsidRPr="00F76037">
        <w:rPr>
          <w:rFonts w:ascii="PT Serif" w:hAnsi="PT Serif" w:cs="PT Serif"/>
          <w:color w:val="111111"/>
          <w:sz w:val="26"/>
          <w:szCs w:val="26"/>
        </w:rPr>
        <w:t>π</w:t>
      </w:r>
      <w:r w:rsidRPr="00F76037">
        <w:rPr>
          <w:rFonts w:ascii="Cambria" w:hAnsi="Cambria" w:cs="Cambria"/>
          <w:color w:val="111111"/>
          <w:sz w:val="26"/>
          <w:szCs w:val="26"/>
        </w:rPr>
        <w:t>λέξαντες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στέφανον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ξ</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ἀ</w:t>
      </w:r>
      <w:r w:rsidRPr="00F76037">
        <w:rPr>
          <w:rFonts w:ascii="Cambria" w:hAnsi="Cambria" w:cs="Cambria"/>
          <w:color w:val="111111"/>
          <w:sz w:val="26"/>
          <w:szCs w:val="26"/>
        </w:rPr>
        <w:t>κανθ</w:t>
      </w:r>
      <w:r w:rsidRPr="00F76037">
        <w:rPr>
          <w:rFonts w:ascii="Times New Roman" w:hAnsi="Times New Roman" w:cs="Times New Roman"/>
          <w:color w:val="111111"/>
          <w:sz w:val="26"/>
          <w:szCs w:val="26"/>
        </w:rPr>
        <w:t>ῶ</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PT Serif" w:hAnsi="PT Serif"/>
          <w:color w:val="111111"/>
          <w:sz w:val="26"/>
          <w:szCs w:val="26"/>
        </w:rPr>
        <w:t>π</w:t>
      </w:r>
      <w:r w:rsidRPr="00F76037">
        <w:rPr>
          <w:rFonts w:ascii="Cambria" w:hAnsi="Cambria" w:cs="Cambria"/>
          <w:color w:val="111111"/>
          <w:sz w:val="26"/>
          <w:szCs w:val="26"/>
        </w:rPr>
        <w:t>έθηκαν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το</w:t>
      </w:r>
      <w:r w:rsidRPr="00F76037">
        <w:rPr>
          <w:rFonts w:ascii="Times New Roman" w:hAnsi="Times New Roman" w:cs="Times New Roman"/>
          <w:color w:val="111111"/>
          <w:sz w:val="26"/>
          <w:szCs w:val="26"/>
        </w:rPr>
        <w:t>ῦ</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ῇ</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κεφαλ</w:t>
      </w:r>
      <w:r w:rsidRPr="00F76037">
        <w:rPr>
          <w:rFonts w:ascii="Times New Roman" w:hAnsi="Times New Roman" w:cs="Times New Roman"/>
          <w:color w:val="111111"/>
          <w:sz w:val="26"/>
          <w:szCs w:val="26"/>
        </w:rPr>
        <w:t>ῇ</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ἱ</w:t>
      </w:r>
      <w:r w:rsidRPr="00F76037">
        <w:rPr>
          <w:rFonts w:ascii="PT Serif" w:hAnsi="PT Serif"/>
          <w:color w:val="111111"/>
          <w:sz w:val="26"/>
          <w:szCs w:val="26"/>
        </w:rPr>
        <w:t>μ</w:t>
      </w:r>
      <w:r w:rsidRPr="00F76037">
        <w:rPr>
          <w:rFonts w:ascii="Cambria" w:hAnsi="Cambria" w:cs="Cambria"/>
          <w:color w:val="111111"/>
          <w:sz w:val="26"/>
          <w:szCs w:val="26"/>
        </w:rPr>
        <w:t>άτιον</w:t>
      </w:r>
      <w:r w:rsidRPr="00F76037">
        <w:rPr>
          <w:rFonts w:ascii="PT Serif" w:hAnsi="PT Serif"/>
          <w:color w:val="111111"/>
          <w:sz w:val="26"/>
          <w:szCs w:val="26"/>
          <w:lang w:val="fr-FR"/>
        </w:rPr>
        <w:t xml:space="preserve"> </w:t>
      </w:r>
      <w:r w:rsidRPr="00F76037">
        <w:rPr>
          <w:rFonts w:ascii="PT Serif" w:hAnsi="PT Serif" w:cs="PT Serif"/>
          <w:color w:val="111111"/>
          <w:sz w:val="26"/>
          <w:szCs w:val="26"/>
        </w:rPr>
        <w:t>π</w:t>
      </w:r>
      <w:r w:rsidRPr="00F76037">
        <w:rPr>
          <w:rFonts w:ascii="Cambria" w:hAnsi="Cambria" w:cs="Cambria"/>
          <w:color w:val="111111"/>
          <w:sz w:val="26"/>
          <w:szCs w:val="26"/>
        </w:rPr>
        <w:t>ορφυρο</w:t>
      </w:r>
      <w:r w:rsidRPr="00F76037">
        <w:rPr>
          <w:rFonts w:ascii="Times New Roman" w:hAnsi="Times New Roman" w:cs="Times New Roman"/>
          <w:color w:val="111111"/>
          <w:sz w:val="26"/>
          <w:szCs w:val="26"/>
        </w:rPr>
        <w:t>ῦ</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PT Serif" w:hAnsi="PT Serif" w:cs="PT Serif"/>
          <w:color w:val="111111"/>
          <w:sz w:val="26"/>
          <w:szCs w:val="26"/>
        </w:rPr>
        <w:t>π</w:t>
      </w:r>
      <w:r w:rsidRPr="00F76037">
        <w:rPr>
          <w:rFonts w:ascii="Cambria" w:hAnsi="Cambria" w:cs="Cambria"/>
          <w:color w:val="111111"/>
          <w:sz w:val="26"/>
          <w:szCs w:val="26"/>
        </w:rPr>
        <w:t>εριέβαλον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τόν</w:t>
      </w:r>
      <w:r w:rsidRPr="00F76037">
        <w:rPr>
          <w:rFonts w:ascii="PT Serif" w:hAnsi="PT Serif"/>
          <w:color w:val="111111"/>
          <w:sz w:val="26"/>
          <w:szCs w:val="26"/>
          <w:lang w:val="fr-FR"/>
        </w:rPr>
        <w:t>,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Times New Roman" w:hAnsi="Times New Roman" w:cs="Times New Roman"/>
          <w:color w:val="111111"/>
          <w:sz w:val="26"/>
          <w:szCs w:val="26"/>
        </w:rPr>
        <w:t>ἤ</w:t>
      </w:r>
      <w:r w:rsidRPr="00F76037">
        <w:rPr>
          <w:rFonts w:ascii="Cambria" w:hAnsi="Cambria" w:cs="Cambria"/>
          <w:color w:val="111111"/>
          <w:sz w:val="26"/>
          <w:szCs w:val="26"/>
        </w:rPr>
        <w:t>ρχοντο</w:t>
      </w:r>
      <w:r w:rsidRPr="00F76037">
        <w:rPr>
          <w:rFonts w:ascii="PT Serif" w:hAnsi="PT Serif"/>
          <w:color w:val="111111"/>
          <w:sz w:val="26"/>
          <w:szCs w:val="26"/>
          <w:lang w:val="fr-FR"/>
        </w:rPr>
        <w:t xml:space="preserve"> </w:t>
      </w:r>
      <w:r w:rsidRPr="00F76037">
        <w:rPr>
          <w:rFonts w:ascii="PT Serif" w:hAnsi="PT Serif" w:cs="PT Serif"/>
          <w:color w:val="111111"/>
          <w:sz w:val="26"/>
          <w:szCs w:val="26"/>
        </w:rPr>
        <w:t>π</w:t>
      </w:r>
      <w:r w:rsidRPr="00F76037">
        <w:rPr>
          <w:rFonts w:ascii="Cambria" w:hAnsi="Cambria" w:cs="Cambria"/>
          <w:color w:val="111111"/>
          <w:sz w:val="26"/>
          <w:szCs w:val="26"/>
        </w:rPr>
        <w:t>ρ</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Segoe UI Symbol" w:hAnsi="Segoe UI Symbol" w:cs="Segoe UI Symbol"/>
          <w:color w:val="111111"/>
          <w:sz w:val="26"/>
          <w:szCs w:val="26"/>
        </w:rPr>
        <w:t>⸃</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ἔ</w:t>
      </w:r>
      <w:r w:rsidRPr="00F76037">
        <w:rPr>
          <w:rFonts w:ascii="Cambria" w:hAnsi="Cambria" w:cs="Cambria"/>
          <w:color w:val="111111"/>
          <w:sz w:val="26"/>
          <w:szCs w:val="26"/>
        </w:rPr>
        <w:t>λεγον·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Χα</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ρε</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Cambria" w:hAnsi="Cambria" w:cs="Cambria"/>
          <w:color w:val="111111"/>
          <w:sz w:val="26"/>
          <w:szCs w:val="26"/>
        </w:rPr>
        <w:t>βασιλε</w:t>
      </w:r>
      <w:r w:rsidRPr="00F76037">
        <w:rPr>
          <w:rFonts w:ascii="Times New Roman" w:hAnsi="Times New Roman" w:cs="Times New Roman"/>
          <w:color w:val="111111"/>
          <w:sz w:val="26"/>
          <w:szCs w:val="26"/>
        </w:rPr>
        <w:t>ὺ</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ῶ</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ουδαίων·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δίδοσαν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ῷ</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ῥ</w:t>
      </w:r>
      <w:r w:rsidRPr="00F76037">
        <w:rPr>
          <w:rFonts w:ascii="Cambria" w:hAnsi="Cambria" w:cs="Cambria"/>
          <w:color w:val="111111"/>
          <w:sz w:val="26"/>
          <w:szCs w:val="26"/>
        </w:rPr>
        <w:t>α</w:t>
      </w:r>
      <w:r w:rsidRPr="00F76037">
        <w:rPr>
          <w:rFonts w:ascii="PT Serif" w:hAnsi="PT Serif" w:cs="PT Serif"/>
          <w:color w:val="111111"/>
          <w:sz w:val="26"/>
          <w:szCs w:val="26"/>
        </w:rPr>
        <w:t>π</w:t>
      </w:r>
      <w:r w:rsidRPr="00F76037">
        <w:rPr>
          <w:rFonts w:ascii="Cambria" w:hAnsi="Cambria" w:cs="Cambria"/>
          <w:color w:val="111111"/>
          <w:sz w:val="26"/>
          <w:szCs w:val="26"/>
        </w:rPr>
        <w:t>ίσ</w:t>
      </w:r>
      <w:r w:rsidRPr="00F76037">
        <w:rPr>
          <w:rFonts w:ascii="PT Serif" w:hAnsi="PT Serif" w:cs="PT Serif"/>
          <w:color w:val="111111"/>
          <w:sz w:val="26"/>
          <w:szCs w:val="26"/>
        </w:rPr>
        <w:t>μ</w:t>
      </w:r>
      <w:r w:rsidRPr="00F76037">
        <w:rPr>
          <w:rFonts w:ascii="Cambria" w:hAnsi="Cambria" w:cs="Cambria"/>
          <w:color w:val="111111"/>
          <w:sz w:val="26"/>
          <w:szCs w:val="26"/>
        </w:rPr>
        <w:t>ατα</w:t>
      </w:r>
      <w:r w:rsidRPr="00F76037">
        <w:rPr>
          <w:rFonts w:ascii="PT Serif" w:hAnsi="PT Serif"/>
          <w:color w:val="111111"/>
          <w:sz w:val="26"/>
          <w:szCs w:val="26"/>
          <w:lang w:val="fr-FR"/>
        </w:rPr>
        <w:t>. </w:t>
      </w:r>
      <w:r w:rsidRPr="00F76037">
        <w:rPr>
          <w:rFonts w:ascii="Segoe UI Symbol" w:hAnsi="Segoe UI Symbol" w:cs="Segoe UI Symbol"/>
          <w:color w:val="111111"/>
          <w:sz w:val="26"/>
          <w:szCs w:val="26"/>
        </w:rPr>
        <w:t>⸂</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ξ</w:t>
      </w:r>
      <w:r w:rsidRPr="00F76037">
        <w:rPr>
          <w:rFonts w:ascii="Times New Roman" w:hAnsi="Times New Roman" w:cs="Times New Roman"/>
          <w:color w:val="111111"/>
          <w:sz w:val="26"/>
          <w:szCs w:val="26"/>
        </w:rPr>
        <w:t>ῆ</w:t>
      </w:r>
      <w:r w:rsidRPr="00F76037">
        <w:rPr>
          <w:rFonts w:ascii="Cambria" w:hAnsi="Cambria" w:cs="Cambria"/>
          <w:color w:val="111111"/>
          <w:sz w:val="26"/>
          <w:szCs w:val="26"/>
        </w:rPr>
        <w:t>λθεν</w:t>
      </w:r>
      <w:r w:rsidRPr="00F76037">
        <w:rPr>
          <w:rFonts w:ascii="Segoe UI Symbol" w:hAnsi="Segoe UI Symbol" w:cs="Segoe UI Symbol"/>
          <w:color w:val="111111"/>
          <w:sz w:val="26"/>
          <w:szCs w:val="26"/>
        </w:rPr>
        <w:t>⸃</w:t>
      </w:r>
      <w:r w:rsidRPr="00F76037">
        <w:rPr>
          <w:rFonts w:ascii="PT Serif" w:hAnsi="PT Serif"/>
          <w:color w:val="111111"/>
          <w:sz w:val="26"/>
          <w:szCs w:val="26"/>
          <w:lang w:val="fr-FR"/>
        </w:rPr>
        <w:t xml:space="preserve"> </w:t>
      </w:r>
      <w:r w:rsidRPr="00F76037">
        <w:rPr>
          <w:rFonts w:ascii="PT Serif" w:hAnsi="PT Serif"/>
          <w:color w:val="111111"/>
          <w:sz w:val="26"/>
          <w:szCs w:val="26"/>
        </w:rPr>
        <w:t>π</w:t>
      </w:r>
      <w:r w:rsidRPr="00F76037">
        <w:rPr>
          <w:rFonts w:ascii="Cambria" w:hAnsi="Cambria" w:cs="Cambria"/>
          <w:color w:val="111111"/>
          <w:sz w:val="26"/>
          <w:szCs w:val="26"/>
        </w:rPr>
        <w:t>άλιν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ἔ</w:t>
      </w:r>
      <w:r w:rsidRPr="00F76037">
        <w:rPr>
          <w:rFonts w:ascii="Cambria" w:hAnsi="Cambria" w:cs="Cambria"/>
          <w:color w:val="111111"/>
          <w:sz w:val="26"/>
          <w:szCs w:val="26"/>
        </w:rPr>
        <w:t>ξω</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Cambria" w:hAnsi="Cambria" w:cs="Cambria"/>
          <w:color w:val="111111"/>
          <w:sz w:val="26"/>
          <w:szCs w:val="26"/>
        </w:rPr>
        <w:t>Πιλ</w:t>
      </w:r>
      <w:r w:rsidRPr="00F76037">
        <w:rPr>
          <w:rFonts w:ascii="Times New Roman" w:hAnsi="Times New Roman" w:cs="Times New Roman"/>
          <w:color w:val="111111"/>
          <w:sz w:val="26"/>
          <w:szCs w:val="26"/>
        </w:rPr>
        <w:t>ᾶ</w:t>
      </w:r>
      <w:r w:rsidRPr="00F76037">
        <w:rPr>
          <w:rFonts w:ascii="Cambria" w:hAnsi="Cambria" w:cs="Cambria"/>
          <w:color w:val="111111"/>
          <w:sz w:val="26"/>
          <w:szCs w:val="26"/>
        </w:rPr>
        <w:t>τος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λέγει</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το</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Ἴ</w:t>
      </w:r>
      <w:r w:rsidRPr="00F76037">
        <w:rPr>
          <w:rFonts w:ascii="Cambria" w:hAnsi="Cambria" w:cs="Cambria"/>
          <w:color w:val="111111"/>
          <w:sz w:val="26"/>
          <w:szCs w:val="26"/>
        </w:rPr>
        <w:t>δε</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ἄ</w:t>
      </w:r>
      <w:r w:rsidRPr="00F76037">
        <w:rPr>
          <w:rFonts w:ascii="Cambria" w:hAnsi="Cambria" w:cs="Cambria"/>
          <w:color w:val="111111"/>
          <w:sz w:val="26"/>
          <w:szCs w:val="26"/>
        </w:rPr>
        <w:t>γω</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ὑ</w:t>
      </w:r>
      <w:r w:rsidRPr="00F76037">
        <w:rPr>
          <w:rFonts w:ascii="PT Serif" w:hAnsi="PT Serif"/>
          <w:color w:val="111111"/>
          <w:sz w:val="26"/>
          <w:szCs w:val="26"/>
        </w:rPr>
        <w:t>μ</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ἔ</w:t>
      </w:r>
      <w:r w:rsidRPr="00F76037">
        <w:rPr>
          <w:rFonts w:ascii="Cambria" w:hAnsi="Cambria" w:cs="Cambria"/>
          <w:color w:val="111111"/>
          <w:sz w:val="26"/>
          <w:szCs w:val="26"/>
        </w:rPr>
        <w:t>ξω</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ἵ</w:t>
      </w:r>
      <w:r w:rsidRPr="00F76037">
        <w:rPr>
          <w:rFonts w:ascii="Cambria" w:hAnsi="Cambria" w:cs="Cambria"/>
          <w:color w:val="111111"/>
          <w:sz w:val="26"/>
          <w:szCs w:val="26"/>
        </w:rPr>
        <w:t>να</w:t>
      </w:r>
      <w:r w:rsidRPr="00F76037">
        <w:rPr>
          <w:rFonts w:ascii="PT Serif" w:hAnsi="PT Serif"/>
          <w:color w:val="111111"/>
          <w:sz w:val="26"/>
          <w:szCs w:val="26"/>
          <w:lang w:val="fr-FR"/>
        </w:rPr>
        <w:t xml:space="preserve"> </w:t>
      </w:r>
      <w:r w:rsidRPr="00F76037">
        <w:rPr>
          <w:rFonts w:ascii="Cambria" w:hAnsi="Cambria" w:cs="Cambria"/>
          <w:color w:val="111111"/>
          <w:sz w:val="26"/>
          <w:szCs w:val="26"/>
        </w:rPr>
        <w:t>γν</w:t>
      </w:r>
      <w:r w:rsidRPr="00F76037">
        <w:rPr>
          <w:rFonts w:ascii="Times New Roman" w:hAnsi="Times New Roman" w:cs="Times New Roman"/>
          <w:color w:val="111111"/>
          <w:sz w:val="26"/>
          <w:szCs w:val="26"/>
        </w:rPr>
        <w:t>ῶ</w:t>
      </w:r>
      <w:r w:rsidRPr="00F76037">
        <w:rPr>
          <w:rFonts w:ascii="Cambria" w:hAnsi="Cambria" w:cs="Cambria"/>
          <w:color w:val="111111"/>
          <w:sz w:val="26"/>
          <w:szCs w:val="26"/>
        </w:rPr>
        <w:t>τε</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ὅ</w:t>
      </w:r>
      <w:r w:rsidRPr="00F76037">
        <w:rPr>
          <w:rFonts w:ascii="Cambria" w:hAnsi="Cambria" w:cs="Cambria"/>
          <w:color w:val="111111"/>
          <w:sz w:val="26"/>
          <w:szCs w:val="26"/>
        </w:rPr>
        <w:t>τι</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δε</w:t>
      </w:r>
      <w:r w:rsidRPr="00F76037">
        <w:rPr>
          <w:rFonts w:ascii="PT Serif" w:hAnsi="PT Serif" w:cs="PT Serif"/>
          <w:color w:val="111111"/>
          <w:sz w:val="26"/>
          <w:szCs w:val="26"/>
        </w:rPr>
        <w:t>μ</w:t>
      </w:r>
      <w:r w:rsidRPr="00F76037">
        <w:rPr>
          <w:rFonts w:ascii="Cambria" w:hAnsi="Cambria" w:cs="Cambria"/>
          <w:color w:val="111111"/>
          <w:sz w:val="26"/>
          <w:szCs w:val="26"/>
        </w:rPr>
        <w:t>ίαν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τίαν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ε</w:t>
      </w:r>
      <w:r w:rsidRPr="00F76037">
        <w:rPr>
          <w:rFonts w:ascii="Times New Roman" w:hAnsi="Times New Roman" w:cs="Times New Roman"/>
          <w:color w:val="111111"/>
          <w:sz w:val="26"/>
          <w:szCs w:val="26"/>
        </w:rPr>
        <w:t>ὑ</w:t>
      </w:r>
      <w:r w:rsidRPr="00F76037">
        <w:rPr>
          <w:rFonts w:ascii="Cambria" w:hAnsi="Cambria" w:cs="Cambria"/>
          <w:color w:val="111111"/>
          <w:sz w:val="26"/>
          <w:szCs w:val="26"/>
        </w:rPr>
        <w:t>ρίσκω</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ῷ</w:t>
      </w:r>
      <w:r w:rsidRPr="00F76037">
        <w:rPr>
          <w:rFonts w:ascii="Segoe UI Symbol" w:hAnsi="Segoe UI Symbol" w:cs="Segoe UI Symbol"/>
          <w:color w:val="111111"/>
          <w:sz w:val="26"/>
          <w:szCs w:val="26"/>
        </w:rPr>
        <w:t>⸃</w:t>
      </w:r>
      <w:r w:rsidRPr="00F76037">
        <w:rPr>
          <w:rFonts w:ascii="PT Serif" w:hAnsi="PT Serif"/>
          <w:color w:val="111111"/>
          <w:sz w:val="26"/>
          <w:szCs w:val="26"/>
          <w:lang w:val="fr-FR"/>
        </w:rPr>
        <w:t>.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ξ</w:t>
      </w:r>
      <w:r w:rsidRPr="00F76037">
        <w:rPr>
          <w:rFonts w:ascii="Times New Roman" w:hAnsi="Times New Roman" w:cs="Times New Roman"/>
          <w:color w:val="111111"/>
          <w:sz w:val="26"/>
          <w:szCs w:val="26"/>
        </w:rPr>
        <w:t>ῆ</w:t>
      </w:r>
      <w:r w:rsidRPr="00F76037">
        <w:rPr>
          <w:rFonts w:ascii="Cambria" w:hAnsi="Cambria" w:cs="Cambria"/>
          <w:color w:val="111111"/>
          <w:sz w:val="26"/>
          <w:szCs w:val="26"/>
        </w:rPr>
        <w:t>λθεν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ὖ</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ησο</w:t>
      </w:r>
      <w:r w:rsidRPr="00F76037">
        <w:rPr>
          <w:rFonts w:ascii="Times New Roman" w:hAnsi="Times New Roman" w:cs="Times New Roman"/>
          <w:color w:val="111111"/>
          <w:sz w:val="26"/>
          <w:szCs w:val="26"/>
        </w:rPr>
        <w:t>ῦ</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ἔ</w:t>
      </w:r>
      <w:r w:rsidRPr="00F76037">
        <w:rPr>
          <w:rFonts w:ascii="Cambria" w:hAnsi="Cambria" w:cs="Cambria"/>
          <w:color w:val="111111"/>
          <w:sz w:val="26"/>
          <w:szCs w:val="26"/>
        </w:rPr>
        <w:t>ξω</w:t>
      </w:r>
      <w:r w:rsidRPr="00F76037">
        <w:rPr>
          <w:rFonts w:ascii="PT Serif" w:hAnsi="PT Serif"/>
          <w:color w:val="111111"/>
          <w:sz w:val="26"/>
          <w:szCs w:val="26"/>
          <w:lang w:val="fr-FR"/>
        </w:rPr>
        <w:t xml:space="preserve">, </w:t>
      </w:r>
      <w:r w:rsidRPr="00F76037">
        <w:rPr>
          <w:rFonts w:ascii="Cambria" w:hAnsi="Cambria" w:cs="Cambria"/>
          <w:color w:val="111111"/>
          <w:sz w:val="26"/>
          <w:szCs w:val="26"/>
        </w:rPr>
        <w:t>φορ</w:t>
      </w:r>
      <w:r w:rsidRPr="00F76037">
        <w:rPr>
          <w:rFonts w:ascii="Times New Roman" w:hAnsi="Times New Roman" w:cs="Times New Roman"/>
          <w:color w:val="111111"/>
          <w:sz w:val="26"/>
          <w:szCs w:val="26"/>
        </w:rPr>
        <w:t>ῶ</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ἀ</w:t>
      </w:r>
      <w:r w:rsidRPr="00F76037">
        <w:rPr>
          <w:rFonts w:ascii="Cambria" w:hAnsi="Cambria" w:cs="Cambria"/>
          <w:color w:val="111111"/>
          <w:sz w:val="26"/>
          <w:szCs w:val="26"/>
        </w:rPr>
        <w:t>κάνθινον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στέφανον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PT Serif" w:hAnsi="PT Serif"/>
          <w:color w:val="111111"/>
          <w:sz w:val="26"/>
          <w:szCs w:val="26"/>
          <w:lang w:val="fr-FR"/>
        </w:rPr>
        <w:t xml:space="preserve"> </w:t>
      </w:r>
      <w:r w:rsidRPr="00F76037">
        <w:rPr>
          <w:rFonts w:ascii="PT Serif" w:hAnsi="PT Serif"/>
          <w:color w:val="111111"/>
          <w:sz w:val="26"/>
          <w:szCs w:val="26"/>
        </w:rPr>
        <w:t>π</w:t>
      </w:r>
      <w:r w:rsidRPr="00F76037">
        <w:rPr>
          <w:rFonts w:ascii="Cambria" w:hAnsi="Cambria" w:cs="Cambria"/>
          <w:color w:val="111111"/>
          <w:sz w:val="26"/>
          <w:szCs w:val="26"/>
        </w:rPr>
        <w:t>ορφυρο</w:t>
      </w:r>
      <w:r w:rsidRPr="00F76037">
        <w:rPr>
          <w:rFonts w:ascii="Times New Roman" w:hAnsi="Times New Roman" w:cs="Times New Roman"/>
          <w:color w:val="111111"/>
          <w:sz w:val="26"/>
          <w:szCs w:val="26"/>
        </w:rPr>
        <w:t>ῦ</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ἱ</w:t>
      </w:r>
      <w:r w:rsidRPr="00F76037">
        <w:rPr>
          <w:rFonts w:ascii="PT Serif" w:hAnsi="PT Serif"/>
          <w:color w:val="111111"/>
          <w:sz w:val="26"/>
          <w:szCs w:val="26"/>
        </w:rPr>
        <w:t>μ</w:t>
      </w:r>
      <w:r w:rsidRPr="00F76037">
        <w:rPr>
          <w:rFonts w:ascii="Cambria" w:hAnsi="Cambria" w:cs="Cambria"/>
          <w:color w:val="111111"/>
          <w:sz w:val="26"/>
          <w:szCs w:val="26"/>
        </w:rPr>
        <w:t>άτιον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λέγει</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το</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δο</w:t>
      </w:r>
      <w:r w:rsidRPr="00F76037">
        <w:rPr>
          <w:rFonts w:ascii="Times New Roman" w:hAnsi="Times New Roman" w:cs="Times New Roman"/>
          <w:color w:val="111111"/>
          <w:sz w:val="26"/>
          <w:szCs w:val="26"/>
        </w:rPr>
        <w:t>ὺ</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ἄ</w:t>
      </w:r>
      <w:r w:rsidRPr="00F76037">
        <w:rPr>
          <w:rFonts w:ascii="Cambria" w:hAnsi="Cambria" w:cs="Cambria"/>
          <w:color w:val="111111"/>
          <w:sz w:val="26"/>
          <w:szCs w:val="26"/>
        </w:rPr>
        <w:t>νθρω</w:t>
      </w:r>
      <w:r w:rsidRPr="00F76037">
        <w:rPr>
          <w:rFonts w:ascii="PT Serif" w:hAnsi="PT Serif" w:cs="PT Serif"/>
          <w:color w:val="111111"/>
          <w:sz w:val="26"/>
          <w:szCs w:val="26"/>
        </w:rPr>
        <w:t>π</w:t>
      </w:r>
      <w:r w:rsidRPr="00F76037">
        <w:rPr>
          <w:rFonts w:ascii="Cambria" w:hAnsi="Cambria" w:cs="Cambria"/>
          <w:color w:val="111111"/>
          <w:sz w:val="26"/>
          <w:szCs w:val="26"/>
        </w:rPr>
        <w:t>ος</w:t>
      </w:r>
      <w:r w:rsidRPr="00F76037">
        <w:rPr>
          <w:rFonts w:ascii="PT Serif" w:hAnsi="PT Serif"/>
          <w:color w:val="111111"/>
          <w:sz w:val="26"/>
          <w:szCs w:val="26"/>
          <w:lang w:val="fr-FR"/>
        </w:rPr>
        <w:t>. </w:t>
      </w:r>
      <w:r w:rsidRPr="00F76037">
        <w:rPr>
          <w:rFonts w:ascii="Times New Roman" w:hAnsi="Times New Roman" w:cs="Times New Roman"/>
          <w:color w:val="111111"/>
          <w:sz w:val="26"/>
          <w:szCs w:val="26"/>
        </w:rPr>
        <w:t>ὅ</w:t>
      </w:r>
      <w:r w:rsidRPr="00F76037">
        <w:rPr>
          <w:rFonts w:ascii="Cambria" w:hAnsi="Cambria" w:cs="Cambria"/>
          <w:color w:val="111111"/>
          <w:sz w:val="26"/>
          <w:szCs w:val="26"/>
        </w:rPr>
        <w:t>τε</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ὖ</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ε</w:t>
      </w:r>
      <w:r w:rsidRPr="00F76037">
        <w:rPr>
          <w:rFonts w:ascii="Times New Roman" w:hAnsi="Times New Roman" w:cs="Times New Roman"/>
          <w:color w:val="111111"/>
          <w:sz w:val="26"/>
          <w:szCs w:val="26"/>
        </w:rPr>
        <w:t>ἶ</w:t>
      </w:r>
      <w:r w:rsidRPr="00F76037">
        <w:rPr>
          <w:rFonts w:ascii="Cambria" w:hAnsi="Cambria" w:cs="Cambria"/>
          <w:color w:val="111111"/>
          <w:sz w:val="26"/>
          <w:szCs w:val="26"/>
        </w:rPr>
        <w:t>δον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ἱ</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ἀ</w:t>
      </w:r>
      <w:r w:rsidRPr="00F76037">
        <w:rPr>
          <w:rFonts w:ascii="Cambria" w:hAnsi="Cambria" w:cs="Cambria"/>
          <w:color w:val="111111"/>
          <w:sz w:val="26"/>
          <w:szCs w:val="26"/>
        </w:rPr>
        <w:t>ρχιερε</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ἱ</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ὑ</w:t>
      </w:r>
      <w:r w:rsidRPr="00F76037">
        <w:rPr>
          <w:rFonts w:ascii="PT Serif" w:hAnsi="PT Serif"/>
          <w:color w:val="111111"/>
          <w:sz w:val="26"/>
          <w:szCs w:val="26"/>
        </w:rPr>
        <w:t>π</w:t>
      </w:r>
      <w:r w:rsidRPr="00F76037">
        <w:rPr>
          <w:rFonts w:ascii="Cambria" w:hAnsi="Cambria" w:cs="Cambria"/>
          <w:color w:val="111111"/>
          <w:sz w:val="26"/>
          <w:szCs w:val="26"/>
        </w:rPr>
        <w:t>ηρέται</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κραύγασαν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λέγοντες·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Σταύρωσον</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Cambria" w:hAnsi="Cambria" w:cs="Cambria"/>
          <w:color w:val="111111"/>
          <w:sz w:val="26"/>
          <w:szCs w:val="26"/>
        </w:rPr>
        <w:t>σταύρωσον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λέγει</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το</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ὁ</w:t>
      </w:r>
      <w:r w:rsidRPr="00F76037">
        <w:rPr>
          <w:rFonts w:ascii="PT Serif" w:hAnsi="PT Serif"/>
          <w:color w:val="111111"/>
          <w:sz w:val="26"/>
          <w:szCs w:val="26"/>
          <w:lang w:val="fr-FR"/>
        </w:rPr>
        <w:t xml:space="preserve"> </w:t>
      </w:r>
      <w:r w:rsidRPr="00F76037">
        <w:rPr>
          <w:rFonts w:ascii="Cambria" w:hAnsi="Cambria" w:cs="Cambria"/>
          <w:color w:val="111111"/>
          <w:sz w:val="26"/>
          <w:szCs w:val="26"/>
        </w:rPr>
        <w:t>Πιλ</w:t>
      </w:r>
      <w:r w:rsidRPr="00F76037">
        <w:rPr>
          <w:rFonts w:ascii="Times New Roman" w:hAnsi="Times New Roman" w:cs="Times New Roman"/>
          <w:color w:val="111111"/>
          <w:sz w:val="26"/>
          <w:szCs w:val="26"/>
        </w:rPr>
        <w:t>ᾶ</w:t>
      </w:r>
      <w:r w:rsidRPr="00F76037">
        <w:rPr>
          <w:rFonts w:ascii="Cambria" w:hAnsi="Cambria" w:cs="Cambria"/>
          <w:color w:val="111111"/>
          <w:sz w:val="26"/>
          <w:szCs w:val="26"/>
        </w:rPr>
        <w:t>τος·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Λάβετε</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ὑ</w:t>
      </w:r>
      <w:r w:rsidRPr="00F76037">
        <w:rPr>
          <w:rFonts w:ascii="PT Serif" w:hAnsi="PT Serif"/>
          <w:color w:val="111111"/>
          <w:sz w:val="26"/>
          <w:szCs w:val="26"/>
        </w:rPr>
        <w:t>μ</w:t>
      </w:r>
      <w:r w:rsidRPr="00F76037">
        <w:rPr>
          <w:rFonts w:ascii="Cambria" w:hAnsi="Cambria" w:cs="Cambria"/>
          <w:color w:val="111111"/>
          <w:sz w:val="26"/>
          <w:szCs w:val="26"/>
        </w:rPr>
        <w:t>ε</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σταυρώσατε</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γ</w:t>
      </w:r>
      <w:r w:rsidRPr="00F76037">
        <w:rPr>
          <w:rFonts w:ascii="Times New Roman" w:hAnsi="Times New Roman" w:cs="Times New Roman"/>
          <w:color w:val="111111"/>
          <w:sz w:val="26"/>
          <w:szCs w:val="26"/>
        </w:rPr>
        <w:t>ὼ</w:t>
      </w:r>
      <w:r w:rsidRPr="00F76037">
        <w:rPr>
          <w:rFonts w:ascii="PT Serif" w:hAnsi="PT Serif"/>
          <w:color w:val="111111"/>
          <w:sz w:val="26"/>
          <w:szCs w:val="26"/>
          <w:lang w:val="fr-FR"/>
        </w:rPr>
        <w:t xml:space="preserve"> </w:t>
      </w:r>
      <w:r w:rsidRPr="00F76037">
        <w:rPr>
          <w:rFonts w:ascii="Cambria" w:hAnsi="Cambria" w:cs="Cambria"/>
          <w:color w:val="111111"/>
          <w:sz w:val="26"/>
          <w:szCs w:val="26"/>
        </w:rPr>
        <w:t>γ</w:t>
      </w:r>
      <w:r w:rsidRPr="00F76037">
        <w:rPr>
          <w:rFonts w:ascii="Times New Roman" w:hAnsi="Times New Roman" w:cs="Times New Roman"/>
          <w:color w:val="111111"/>
          <w:sz w:val="26"/>
          <w:szCs w:val="26"/>
        </w:rPr>
        <w:t>ὰ</w:t>
      </w:r>
      <w:r w:rsidRPr="00F76037">
        <w:rPr>
          <w:rFonts w:ascii="Cambria" w:hAnsi="Cambria" w:cs="Cambria"/>
          <w:color w:val="111111"/>
          <w:sz w:val="26"/>
          <w:szCs w:val="26"/>
        </w:rPr>
        <w:t>ρ</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χ</w:t>
      </w:r>
      <w:r w:rsidRPr="00F76037">
        <w:rPr>
          <w:rFonts w:ascii="PT Serif" w:hAnsi="PT Serif"/>
          <w:color w:val="111111"/>
          <w:sz w:val="26"/>
          <w:szCs w:val="26"/>
          <w:lang w:val="fr-FR"/>
        </w:rPr>
        <w:t xml:space="preserve"> </w:t>
      </w:r>
      <w:r w:rsidRPr="00F76037">
        <w:rPr>
          <w:rFonts w:ascii="Cambria" w:hAnsi="Cambria" w:cs="Cambria"/>
          <w:color w:val="111111"/>
          <w:sz w:val="26"/>
          <w:szCs w:val="26"/>
        </w:rPr>
        <w:t>ε</w:t>
      </w:r>
      <w:r w:rsidRPr="00F76037">
        <w:rPr>
          <w:rFonts w:ascii="Times New Roman" w:hAnsi="Times New Roman" w:cs="Times New Roman"/>
          <w:color w:val="111111"/>
          <w:sz w:val="26"/>
          <w:szCs w:val="26"/>
        </w:rPr>
        <w:t>ὑ</w:t>
      </w:r>
      <w:r w:rsidRPr="00F76037">
        <w:rPr>
          <w:rFonts w:ascii="Cambria" w:hAnsi="Cambria" w:cs="Cambria"/>
          <w:color w:val="111111"/>
          <w:sz w:val="26"/>
          <w:szCs w:val="26"/>
        </w:rPr>
        <w:t>ρίσκω</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ῷ</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τίαν</w:t>
      </w:r>
      <w:r w:rsidRPr="00F76037">
        <w:rPr>
          <w:rFonts w:ascii="PT Serif" w:hAnsi="PT Serif"/>
          <w:color w:val="111111"/>
          <w:sz w:val="26"/>
          <w:szCs w:val="26"/>
          <w:lang w:val="fr-FR"/>
        </w:rPr>
        <w:t>. </w:t>
      </w:r>
      <w:r w:rsidRPr="00F76037">
        <w:rPr>
          <w:rFonts w:ascii="Times New Roman" w:hAnsi="Times New Roman" w:cs="Times New Roman"/>
          <w:color w:val="111111"/>
          <w:sz w:val="26"/>
          <w:szCs w:val="26"/>
        </w:rPr>
        <w:t>ἀ</w:t>
      </w:r>
      <w:r w:rsidRPr="00F76037">
        <w:rPr>
          <w:rFonts w:ascii="PT Serif" w:hAnsi="PT Serif"/>
          <w:color w:val="111111"/>
          <w:sz w:val="26"/>
          <w:szCs w:val="26"/>
        </w:rPr>
        <w:t>π</w:t>
      </w:r>
      <w:r w:rsidRPr="00F76037">
        <w:rPr>
          <w:rFonts w:ascii="Cambria" w:hAnsi="Cambria" w:cs="Cambria"/>
          <w:color w:val="111111"/>
          <w:sz w:val="26"/>
          <w:szCs w:val="26"/>
        </w:rPr>
        <w:t>εκρίθησαν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α</w:t>
      </w:r>
      <w:r w:rsidRPr="00F76037">
        <w:rPr>
          <w:rFonts w:ascii="Times New Roman" w:hAnsi="Times New Roman" w:cs="Times New Roman"/>
          <w:color w:val="111111"/>
          <w:sz w:val="26"/>
          <w:szCs w:val="26"/>
        </w:rPr>
        <w:t>ὐ</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ῷ</w:t>
      </w:r>
      <w:r w:rsidRPr="00F76037">
        <w:rPr>
          <w:rFonts w:ascii="PT Serif" w:hAnsi="PT Serif"/>
          <w:color w:val="111111"/>
          <w:sz w:val="26"/>
          <w:szCs w:val="26"/>
          <w:lang w:val="fr-FR"/>
        </w:rPr>
        <w:t xml:space="preserve"> </w:t>
      </w:r>
      <w:r w:rsidRPr="00F76037">
        <w:rPr>
          <w:rFonts w:ascii="Cambria" w:hAnsi="Cambria" w:cs="Cambria"/>
          <w:color w:val="111111"/>
          <w:sz w:val="26"/>
          <w:szCs w:val="26"/>
        </w:rPr>
        <w:t>ο</w:t>
      </w:r>
      <w:r w:rsidRPr="00F76037">
        <w:rPr>
          <w:rFonts w:ascii="Times New Roman" w:hAnsi="Times New Roman" w:cs="Times New Roman"/>
          <w:color w:val="111111"/>
          <w:sz w:val="26"/>
          <w:szCs w:val="26"/>
        </w:rPr>
        <w:t>ἱ</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Ἰ</w:t>
      </w:r>
      <w:r w:rsidRPr="00F76037">
        <w:rPr>
          <w:rFonts w:ascii="Cambria" w:hAnsi="Cambria" w:cs="Cambria"/>
          <w:color w:val="111111"/>
          <w:sz w:val="26"/>
          <w:szCs w:val="26"/>
        </w:rPr>
        <w:t>ουδα</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οι·</w:t>
      </w:r>
      <w:bookmarkStart w:id="4" w:name="_Hlk198414071"/>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Ἡ</w:t>
      </w:r>
      <w:r w:rsidRPr="00F76037">
        <w:rPr>
          <w:rFonts w:ascii="PT Serif" w:hAnsi="PT Serif"/>
          <w:color w:val="111111"/>
          <w:sz w:val="26"/>
          <w:szCs w:val="26"/>
        </w:rPr>
        <w:t>μ</w:t>
      </w:r>
      <w:r w:rsidRPr="00F76037">
        <w:rPr>
          <w:rFonts w:ascii="Cambria" w:hAnsi="Cambria" w:cs="Cambria"/>
          <w:color w:val="111111"/>
          <w:sz w:val="26"/>
          <w:szCs w:val="26"/>
        </w:rPr>
        <w:t>ε</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ς</w:t>
      </w:r>
      <w:r w:rsidRPr="00F76037">
        <w:rPr>
          <w:rFonts w:ascii="PT Serif" w:hAnsi="PT Serif"/>
          <w:color w:val="111111"/>
          <w:sz w:val="26"/>
          <w:szCs w:val="26"/>
          <w:lang w:val="fr-FR"/>
        </w:rPr>
        <w:t xml:space="preserve"> </w:t>
      </w:r>
      <w:r w:rsidRPr="00F76037">
        <w:rPr>
          <w:rFonts w:ascii="Cambria" w:hAnsi="Cambria" w:cs="Cambria"/>
          <w:color w:val="111111"/>
          <w:sz w:val="26"/>
          <w:szCs w:val="26"/>
        </w:rPr>
        <w:t>νό</w:t>
      </w:r>
      <w:r w:rsidRPr="00F76037">
        <w:rPr>
          <w:rFonts w:ascii="PT Serif" w:hAnsi="PT Serif" w:cs="PT Serif"/>
          <w:color w:val="111111"/>
          <w:sz w:val="26"/>
          <w:szCs w:val="26"/>
        </w:rPr>
        <w:t>μ</w:t>
      </w:r>
      <w:r w:rsidRPr="00F76037">
        <w:rPr>
          <w:rFonts w:ascii="Cambria" w:hAnsi="Cambria" w:cs="Cambria"/>
          <w:color w:val="111111"/>
          <w:sz w:val="26"/>
          <w:szCs w:val="26"/>
        </w:rPr>
        <w:t>ον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lastRenderedPageBreak/>
        <w:t>ἔ</w:t>
      </w:r>
      <w:r w:rsidRPr="00F76037">
        <w:rPr>
          <w:rFonts w:ascii="Cambria" w:hAnsi="Cambria" w:cs="Cambria"/>
          <w:color w:val="111111"/>
          <w:sz w:val="26"/>
          <w:szCs w:val="26"/>
        </w:rPr>
        <w:t>χο</w:t>
      </w:r>
      <w:r w:rsidRPr="00F76037">
        <w:rPr>
          <w:rFonts w:ascii="PT Serif" w:hAnsi="PT Serif" w:cs="PT Serif"/>
          <w:color w:val="111111"/>
          <w:sz w:val="26"/>
          <w:szCs w:val="26"/>
        </w:rPr>
        <w:t>μ</w:t>
      </w:r>
      <w:r w:rsidRPr="00F76037">
        <w:rPr>
          <w:rFonts w:ascii="Cambria" w:hAnsi="Cambria" w:cs="Cambria"/>
          <w:color w:val="111111"/>
          <w:sz w:val="26"/>
          <w:szCs w:val="26"/>
        </w:rPr>
        <w:t>εν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w:t>
      </w:r>
      <w:r w:rsidRPr="00F76037">
        <w:rPr>
          <w:rFonts w:ascii="Times New Roman" w:hAnsi="Times New Roman" w:cs="Times New Roman"/>
          <w:color w:val="111111"/>
          <w:sz w:val="26"/>
          <w:szCs w:val="26"/>
        </w:rPr>
        <w:t>ὶ</w:t>
      </w:r>
      <w:r w:rsidRPr="00F76037">
        <w:rPr>
          <w:rFonts w:ascii="PT Serif" w:hAnsi="PT Serif"/>
          <w:color w:val="111111"/>
          <w:sz w:val="26"/>
          <w:szCs w:val="26"/>
          <w:lang w:val="fr-FR"/>
        </w:rPr>
        <w:t xml:space="preserve"> </w:t>
      </w:r>
      <w:r w:rsidRPr="00F76037">
        <w:rPr>
          <w:rFonts w:ascii="Cambria" w:hAnsi="Cambria" w:cs="Cambria"/>
          <w:color w:val="111111"/>
          <w:sz w:val="26"/>
          <w:szCs w:val="26"/>
        </w:rPr>
        <w:t>κατ</w:t>
      </w:r>
      <w:r w:rsidRPr="00F76037">
        <w:rPr>
          <w:rFonts w:ascii="Times New Roman" w:hAnsi="Times New Roman" w:cs="Times New Roman"/>
          <w:color w:val="111111"/>
          <w:sz w:val="26"/>
          <w:szCs w:val="26"/>
        </w:rPr>
        <w:t>ὰ</w:t>
      </w:r>
      <w:r w:rsidRPr="00F76037">
        <w:rPr>
          <w:rFonts w:ascii="PT Serif" w:hAnsi="PT Serif"/>
          <w:color w:val="111111"/>
          <w:sz w:val="26"/>
          <w:szCs w:val="26"/>
          <w:lang w:val="fr-FR"/>
        </w:rPr>
        <w:t xml:space="preserve"> </w:t>
      </w:r>
      <w:r w:rsidRPr="00F76037">
        <w:rPr>
          <w:rFonts w:ascii="Cambria" w:hAnsi="Cambria" w:cs="Cambria"/>
          <w:color w:val="111111"/>
          <w:sz w:val="26"/>
          <w:szCs w:val="26"/>
        </w:rPr>
        <w:t>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Cambria" w:hAnsi="Cambria" w:cs="Cambria"/>
          <w:color w:val="111111"/>
          <w:sz w:val="26"/>
          <w:szCs w:val="26"/>
        </w:rPr>
        <w:t>νό</w:t>
      </w:r>
      <w:r w:rsidRPr="00F76037">
        <w:rPr>
          <w:rFonts w:ascii="PT Serif" w:hAnsi="PT Serif" w:cs="PT Serif"/>
          <w:color w:val="111111"/>
          <w:sz w:val="26"/>
          <w:szCs w:val="26"/>
        </w:rPr>
        <w:t>μ</w:t>
      </w:r>
      <w:r w:rsidRPr="00F76037">
        <w:rPr>
          <w:rFonts w:ascii="Cambria" w:hAnsi="Cambria" w:cs="Cambria"/>
          <w:color w:val="111111"/>
          <w:sz w:val="26"/>
          <w:szCs w:val="26"/>
        </w:rPr>
        <w:t>ον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ὀ</w:t>
      </w:r>
      <w:r w:rsidRPr="00F76037">
        <w:rPr>
          <w:rFonts w:ascii="Cambria" w:hAnsi="Cambria" w:cs="Cambria"/>
          <w:color w:val="111111"/>
          <w:sz w:val="26"/>
          <w:szCs w:val="26"/>
        </w:rPr>
        <w:t>φείλει</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ἀ</w:t>
      </w:r>
      <w:r w:rsidRPr="00F76037">
        <w:rPr>
          <w:rFonts w:ascii="PT Serif" w:hAnsi="PT Serif"/>
          <w:color w:val="111111"/>
          <w:sz w:val="26"/>
          <w:szCs w:val="26"/>
        </w:rPr>
        <w:t>π</w:t>
      </w:r>
      <w:r w:rsidRPr="00F76037">
        <w:rPr>
          <w:rFonts w:ascii="Cambria" w:hAnsi="Cambria" w:cs="Cambria"/>
          <w:color w:val="111111"/>
          <w:sz w:val="26"/>
          <w:szCs w:val="26"/>
        </w:rPr>
        <w:t>οθανε</w:t>
      </w:r>
      <w:r w:rsidRPr="00F76037">
        <w:rPr>
          <w:rFonts w:ascii="Times New Roman" w:hAnsi="Times New Roman" w:cs="Times New Roman"/>
          <w:color w:val="111111"/>
          <w:sz w:val="26"/>
          <w:szCs w:val="26"/>
        </w:rPr>
        <w:t>ῖ</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ὅ</w:t>
      </w:r>
      <w:r w:rsidRPr="00F76037">
        <w:rPr>
          <w:rFonts w:ascii="Cambria" w:hAnsi="Cambria" w:cs="Cambria"/>
          <w:color w:val="111111"/>
          <w:sz w:val="26"/>
          <w:szCs w:val="26"/>
        </w:rPr>
        <w:t>τι</w:t>
      </w:r>
      <w:r w:rsidRPr="00F76037">
        <w:rPr>
          <w:rFonts w:ascii="PT Serif" w:hAnsi="PT Serif"/>
          <w:color w:val="111111"/>
          <w:sz w:val="26"/>
          <w:szCs w:val="26"/>
          <w:lang w:val="fr-FR"/>
        </w:rPr>
        <w:t xml:space="preserve"> </w:t>
      </w:r>
      <w:r w:rsidRPr="00F76037">
        <w:rPr>
          <w:rFonts w:ascii="Segoe UI Symbol" w:hAnsi="Segoe UI Symbol" w:cs="Segoe UI Symbol"/>
          <w:color w:val="111111"/>
          <w:sz w:val="26"/>
          <w:szCs w:val="26"/>
        </w:rPr>
        <w:t>⸂</w:t>
      </w:r>
      <w:r w:rsidRPr="00F76037">
        <w:rPr>
          <w:rFonts w:ascii="Cambria" w:hAnsi="Cambria" w:cs="Cambria"/>
          <w:color w:val="111111"/>
          <w:sz w:val="26"/>
          <w:szCs w:val="26"/>
        </w:rPr>
        <w:t>υ</w:t>
      </w:r>
      <w:r w:rsidRPr="00F76037">
        <w:rPr>
          <w:rFonts w:ascii="Times New Roman" w:hAnsi="Times New Roman" w:cs="Times New Roman"/>
          <w:color w:val="111111"/>
          <w:sz w:val="26"/>
          <w:szCs w:val="26"/>
        </w:rPr>
        <w:t>ἱὸ</w:t>
      </w:r>
      <w:r w:rsidRPr="00F76037">
        <w:rPr>
          <w:rFonts w:ascii="Cambria" w:hAnsi="Cambria" w:cs="Cambria"/>
          <w:color w:val="111111"/>
          <w:sz w:val="26"/>
          <w:szCs w:val="26"/>
        </w:rPr>
        <w:t>ν</w:t>
      </w:r>
      <w:r w:rsidRPr="00F76037">
        <w:rPr>
          <w:rFonts w:ascii="PT Serif" w:hAnsi="PT Serif"/>
          <w:color w:val="111111"/>
          <w:sz w:val="26"/>
          <w:szCs w:val="26"/>
          <w:lang w:val="fr-FR"/>
        </w:rPr>
        <w:t xml:space="preserve"> </w:t>
      </w:r>
      <w:r w:rsidRPr="00F76037">
        <w:rPr>
          <w:rFonts w:ascii="Cambria" w:hAnsi="Cambria" w:cs="Cambria"/>
          <w:color w:val="111111"/>
          <w:sz w:val="26"/>
          <w:szCs w:val="26"/>
        </w:rPr>
        <w:t>θεο</w:t>
      </w:r>
      <w:r w:rsidRPr="00F76037">
        <w:rPr>
          <w:rFonts w:ascii="Times New Roman" w:hAnsi="Times New Roman" w:cs="Times New Roman"/>
          <w:color w:val="111111"/>
          <w:sz w:val="26"/>
          <w:szCs w:val="26"/>
        </w:rPr>
        <w:t>ῦ</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ἑ</w:t>
      </w:r>
      <w:r w:rsidRPr="00F76037">
        <w:rPr>
          <w:rFonts w:ascii="Cambria" w:hAnsi="Cambria" w:cs="Cambria"/>
          <w:color w:val="111111"/>
          <w:sz w:val="26"/>
          <w:szCs w:val="26"/>
        </w:rPr>
        <w:t>αυτ</w:t>
      </w:r>
      <w:r w:rsidRPr="00F76037">
        <w:rPr>
          <w:rFonts w:ascii="Times New Roman" w:hAnsi="Times New Roman" w:cs="Times New Roman"/>
          <w:color w:val="111111"/>
          <w:sz w:val="26"/>
          <w:szCs w:val="26"/>
        </w:rPr>
        <w:t>ὸ</w:t>
      </w:r>
      <w:r w:rsidRPr="00F76037">
        <w:rPr>
          <w:rFonts w:ascii="Cambria" w:hAnsi="Cambria" w:cs="Cambria"/>
          <w:color w:val="111111"/>
          <w:sz w:val="26"/>
          <w:szCs w:val="26"/>
        </w:rPr>
        <w:t>ν</w:t>
      </w:r>
      <w:r w:rsidRPr="00F76037">
        <w:rPr>
          <w:rFonts w:ascii="Segoe UI Symbol" w:hAnsi="Segoe UI Symbol" w:cs="Segoe UI Symbol"/>
          <w:color w:val="111111"/>
          <w:sz w:val="26"/>
          <w:szCs w:val="26"/>
        </w:rPr>
        <w:t>⸃</w:t>
      </w:r>
      <w:r w:rsidRPr="00F76037">
        <w:rPr>
          <w:rFonts w:ascii="PT Serif" w:hAnsi="PT Serif"/>
          <w:color w:val="111111"/>
          <w:sz w:val="26"/>
          <w:szCs w:val="26"/>
          <w:lang w:val="fr-FR"/>
        </w:rPr>
        <w:t xml:space="preserve"> </w:t>
      </w:r>
      <w:r w:rsidRPr="00F76037">
        <w:rPr>
          <w:rFonts w:ascii="Times New Roman" w:hAnsi="Times New Roman" w:cs="Times New Roman"/>
          <w:color w:val="111111"/>
          <w:sz w:val="26"/>
          <w:szCs w:val="26"/>
        </w:rPr>
        <w:t>ἐ</w:t>
      </w:r>
      <w:r w:rsidRPr="00F76037">
        <w:rPr>
          <w:rFonts w:ascii="PT Serif" w:hAnsi="PT Serif"/>
          <w:color w:val="111111"/>
          <w:sz w:val="26"/>
          <w:szCs w:val="26"/>
        </w:rPr>
        <w:t>π</w:t>
      </w:r>
      <w:r w:rsidRPr="00F76037">
        <w:rPr>
          <w:rFonts w:ascii="Cambria" w:hAnsi="Cambria" w:cs="Cambria"/>
          <w:color w:val="111111"/>
          <w:sz w:val="26"/>
          <w:szCs w:val="26"/>
        </w:rPr>
        <w:t>οίησεν</w:t>
      </w:r>
      <w:r w:rsidRPr="00F76037">
        <w:rPr>
          <w:rFonts w:ascii="PT Serif" w:hAnsi="PT Serif"/>
          <w:color w:val="111111"/>
          <w:sz w:val="26"/>
          <w:szCs w:val="26"/>
          <w:lang w:val="fr-FR"/>
        </w:rPr>
        <w:t xml:space="preserve"> </w:t>
      </w:r>
      <w:bookmarkEnd w:id="4"/>
      <w:r w:rsidRPr="00F76037">
        <w:rPr>
          <w:rFonts w:ascii="PT Serif" w:hAnsi="PT Serif"/>
          <w:color w:val="111111"/>
          <w:sz w:val="26"/>
          <w:szCs w:val="26"/>
          <w:lang w:val="fr-FR"/>
        </w:rPr>
        <w:t xml:space="preserve">(Gv 19,1-7). </w:t>
      </w:r>
    </w:p>
    <w:p w14:paraId="56FF2E45" w14:textId="77777777" w:rsidR="00F76037" w:rsidRPr="00F76037" w:rsidRDefault="00F76037" w:rsidP="00F76037">
      <w:pPr>
        <w:spacing w:before="120" w:after="120" w:line="240" w:lineRule="auto"/>
        <w:jc w:val="both"/>
        <w:rPr>
          <w:rFonts w:ascii="Arial" w:eastAsia="Times New Roman" w:hAnsi="Arial" w:cs="Arial"/>
          <w:b/>
          <w:bCs/>
          <w:kern w:val="0"/>
          <w:sz w:val="24"/>
          <w:szCs w:val="20"/>
          <w:lang w:val="fr-FR" w:eastAsia="it-IT"/>
          <w14:ligatures w14:val="none"/>
        </w:rPr>
      </w:pPr>
      <w:bookmarkStart w:id="5" w:name="_Hlk202176355"/>
      <w:bookmarkEnd w:id="2"/>
    </w:p>
    <w:p w14:paraId="169EF538" w14:textId="77777777" w:rsidR="00F76037" w:rsidRPr="00F76037" w:rsidRDefault="00F76037" w:rsidP="00F76037">
      <w:pPr>
        <w:spacing w:before="120" w:after="120" w:line="240" w:lineRule="auto"/>
        <w:jc w:val="both"/>
        <w:rPr>
          <w:rFonts w:ascii="Arial" w:eastAsia="Times New Roman" w:hAnsi="Arial" w:cs="Arial"/>
          <w:b/>
          <w:bCs/>
          <w:kern w:val="0"/>
          <w:sz w:val="24"/>
          <w:szCs w:val="20"/>
          <w:lang w:eastAsia="it-IT"/>
          <w14:ligatures w14:val="none"/>
        </w:rPr>
      </w:pPr>
      <w:r w:rsidRPr="00F76037">
        <w:rPr>
          <w:rFonts w:ascii="Arial" w:eastAsia="Times New Roman" w:hAnsi="Arial" w:cs="Arial"/>
          <w:b/>
          <w:bCs/>
          <w:kern w:val="0"/>
          <w:sz w:val="24"/>
          <w:szCs w:val="20"/>
          <w:lang w:eastAsia="it-IT"/>
          <w14:ligatures w14:val="none"/>
        </w:rPr>
        <w:t xml:space="preserve">Allora Pilato fece prendere Gesù e lo fece flagellare. E i soldati, intrecciata una corona di spine, gliela posero sul capo e gli misero addosso un mantello di porpora. Poi gli si avvicinavano e dicevano: «Salve, re dei Giudei!». E gli davano schiaffi. </w:t>
      </w:r>
    </w:p>
    <w:bookmarkEnd w:id="5"/>
    <w:p w14:paraId="6B322B4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Il Capitolo XIX inizia con una decisione ingiusta, iniqua, non degna di un giudice: </w:t>
      </w:r>
      <w:r w:rsidRPr="00F76037">
        <w:rPr>
          <w:rFonts w:ascii="Arial" w:eastAsia="Times New Roman" w:hAnsi="Arial" w:cs="Arial"/>
          <w:i/>
          <w:iCs/>
          <w:kern w:val="0"/>
          <w:sz w:val="24"/>
          <w:szCs w:val="20"/>
          <w:lang w:eastAsia="it-IT"/>
          <w14:ligatures w14:val="none"/>
        </w:rPr>
        <w:t xml:space="preserve">“Allora Pilato fece prendere Gesù e lo fece flagellare”. </w:t>
      </w:r>
      <w:r w:rsidRPr="00F76037">
        <w:rPr>
          <w:rFonts w:ascii="Arial" w:eastAsia="Times New Roman" w:hAnsi="Arial" w:cs="Arial"/>
          <w:kern w:val="0"/>
          <w:sz w:val="24"/>
          <w:szCs w:val="20"/>
          <w:lang w:eastAsia="it-IT"/>
          <w14:ligatures w14:val="none"/>
        </w:rPr>
        <w:t xml:space="preserve">Per dare una punizione. e per di più così grave, è necessario che esista un reato.  Se non vi è reato, almeno presunto, nessuna punizione può essere inflitta. Ma neanche per reato presunto si può punire una persona. Un principio antico di diritto così recitava; “In </w:t>
      </w:r>
      <w:r w:rsidRPr="00F76037">
        <w:rPr>
          <w:rFonts w:ascii="Arial" w:eastAsia="Times New Roman" w:hAnsi="Arial" w:cs="Arial"/>
          <w:kern w:val="0"/>
          <w:sz w:val="24"/>
          <w:szCs w:val="20"/>
          <w:lang w:val="la-Latn" w:eastAsia="it-IT"/>
          <w14:ligatures w14:val="none"/>
        </w:rPr>
        <w:t>dubio</w:t>
      </w:r>
      <w:r w:rsidRPr="00F76037">
        <w:rPr>
          <w:rFonts w:ascii="Arial" w:eastAsia="Times New Roman" w:hAnsi="Arial" w:cs="Arial"/>
          <w:kern w:val="0"/>
          <w:sz w:val="24"/>
          <w:szCs w:val="20"/>
          <w:lang w:eastAsia="it-IT"/>
          <w14:ligatures w14:val="none"/>
        </w:rPr>
        <w:t xml:space="preserve"> pro reo”. È preferibile lasciare in libertà un colpevole che punire un innocente.</w:t>
      </w:r>
    </w:p>
    <w:p w14:paraId="7EB22225"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Se noi leggiamo quanto finora è emerso dal dialogo tra Gesù e Pilato, quest’ultimo deve constatare che l’Accusato non ha commesso alcuna colpa né grave e né lieve contro l’Impero di Roma. Mai ha detto una sola parola contro di esso.</w:t>
      </w:r>
    </w:p>
    <w:p w14:paraId="12D4D4DD"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09F6D9A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5E08E4C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163DDC4C"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Pilato ha già commesso una colpa gravissima: Ha Messo a scelta del popolo un Innocente, l’Innocente, il Giusto e un malfattore, un brigante, un omicida. Si libera dal carcere un malfattore, l’Innocente deve rimanere libero proprio perché innocente. Ora Pilato non può più liberare Gesù perché il popolo non ha scelto la sua libertà, che era sua per diritto divino e umano.</w:t>
      </w:r>
    </w:p>
    <w:p w14:paraId="5E390AF3"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lastRenderedPageBreak/>
        <w:t>A questa prima gravissima colpa, ora Pilato fa flagellare Gesù. Lo punisce per la sua innocenza. Perché commette questa seconda gravissima colpa? Come punizione alla sua Innocenza. Il popolo lo ha dichiarato colpevole. Lui lo punisce e così lo potrà rimettere in libertà. Così agendo Pilato si è fatto lui stesso prigioniero e schiavo dei capi dei sacerdoti e degli anziani che manovravano il popolo perché si imponesse contro qualsiasi decisione e volontà di liberare Gesù da parte di Pilato.</w:t>
      </w:r>
    </w:p>
    <w:p w14:paraId="4D660716"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Ora i soldati, contro ogni diritto della persona umana, chiunque essa sia, commettono gravissimi peccati di abuso. Il soldato non ha alcun potere sulle persone. Lui ha solo l’obbligo di obbedire a colui che lo comanda. Pilato ha dato il comando di flagellare Gesù, non di prendersi gioco di lui. Quando però si vive sotto la schiavitù del peccato, allora ognuno si fa lui legge per l’altro. Si fa legge contro la Legge. Si fa Legge beffandosi della Legge. Si fa legge trasgredendo la Legge.</w:t>
      </w:r>
    </w:p>
    <w:p w14:paraId="5E2AA5AA"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Questa modalità di agire non era di quei tempi, non era dei soldati romani che nulla conoscevano del Vangelo. Questa modalità noi l’abbiamo vissuta nella nostra Chiesa e non per un giorno ma da circa quarantacinque anni a questa parte. Quanti si dichiaravano araldi del Vangelo e suoi banditori nel mondo, contro il Vangelo ci hanno condannato accusandoci di non essere nel Vangelo. Anzi con accuse anche più gravi. Come approfittatore della fede dei semplici, dei piccoli, degli ignoranti. Abbiamo sperimentato quanto potente è l’odio delle persone religiose. A volte sembra che quest’odio superi addirittura l’odio di Satana contro Cristo Gesù. Il Signore però era ed è con noi e ogni giorno ci dona la forza di annunciare il Vangelo, vivendo e rimanendo sempre nel Vangelo, che ci chiede di amare i nostri nemici e di pregare per i nostri persecutori. Con Lui con noi, nessuno ci separerà dal Vangelo. </w:t>
      </w:r>
    </w:p>
    <w:p w14:paraId="25226052"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Ecco ora cosa fanno i soldati: </w:t>
      </w:r>
      <w:r w:rsidRPr="00F76037">
        <w:rPr>
          <w:rFonts w:ascii="Arial" w:eastAsia="Times New Roman" w:hAnsi="Arial" w:cs="Arial"/>
          <w:i/>
          <w:iCs/>
          <w:kern w:val="0"/>
          <w:sz w:val="24"/>
          <w:szCs w:val="20"/>
          <w:lang w:eastAsia="it-IT"/>
          <w14:ligatures w14:val="none"/>
        </w:rPr>
        <w:t>“E i soldati, intrecciata una corona di spine, gliela posero sul capo e gli misero addosso un mantello di porpora”</w:t>
      </w:r>
      <w:r w:rsidRPr="00F76037">
        <w:rPr>
          <w:rFonts w:ascii="Arial" w:eastAsia="Times New Roman" w:hAnsi="Arial" w:cs="Arial"/>
          <w:kern w:val="0"/>
          <w:sz w:val="24"/>
          <w:szCs w:val="20"/>
          <w:lang w:eastAsia="it-IT"/>
          <w14:ligatures w14:val="none"/>
        </w:rPr>
        <w:t xml:space="preserve">. Gesù è stato accusato di essere il re dei Giudei. Lui però aveva risposta a Pilato che il suo regno non è di questo mondo. Lui è venuto nel mondo per rendere testimonianza alla verità. Ora i soldati vestono Gesù da re: Come corona ne intrecciano una di spine e gliela pogo sul capo. Come abita regale gli mettono addosso un mantello di porpora. Come scettro gli mettono in mano una canna. A tanto arriva la cattiveria e la malvagità dell’uomo schiavo e prigioniero del peccato. Essendo chi è schiavo del peccato, uomo senza verità, dalla sua falsità di peccato priva della sua verità ogni altro uomo. </w:t>
      </w:r>
    </w:p>
    <w:p w14:paraId="32D6036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Quando si è senza alcuna verità umana – e si è verità umana sempre per rigenerazione in Cristo Gesù e divenendo verità dalla sua verità e rimanendo verità nella sua verità – sempre si priva chi è dinanzi a noi della sua verità. Oggi non abbiamo noi privato della sua verità il Padre celeste, Cristo Signore, lo Spirito Santo, la Chiesa, la Vergine Maria, la Divina Rivelazione? Non abbiamo privato della sua verità lo stesso uomo e la stessa donna? Non abbiamo privato della sua verità la famiglia? C’è una sola realtà umana da noi conservata nella sua verità? Questo attesta che ci troviamo dinanzi a un cristiano senza verità. Un cristiano senza verità vive la storia senza alcuna verità, privando ogni cosa della sua verità. Anche la Legge del Signore è senza più alcuna verità. Il tempo è senza verità. L’eternità senza verità. Le azioni degli uomini sono stati svuotate della loro verità. Ora chi può dare verità a un cristiano è solo un altro cristiano che vive nella purezza e nella pienezza verità di Cristo Signore. Come però Cristo Gesù, venuto per dare verità al suo popolo, dai capi del popolo fu osteggiato e oggi è dinanzi a Pilato perché pronunci la sentenza di morte per crocifissione, così sarà anche di quel cristiano </w:t>
      </w:r>
      <w:r w:rsidRPr="00F76037">
        <w:rPr>
          <w:rFonts w:ascii="Arial" w:eastAsia="Times New Roman" w:hAnsi="Arial" w:cs="Arial"/>
          <w:kern w:val="0"/>
          <w:sz w:val="24"/>
          <w:szCs w:val="20"/>
          <w:lang w:eastAsia="it-IT"/>
          <w14:ligatures w14:val="none"/>
        </w:rPr>
        <w:lastRenderedPageBreak/>
        <w:t xml:space="preserve">che vive per dar verità al cristiano e a mondo. Un cristiano può celebrare tutti i sacramenti e Satana gli batte le mani. Una cosa sola Satana non permette: che si è cristiani dalla verità di Cristo nella verità di Cristo e che si lavori per dare verità a quanti la verità hanno smarrito; a quanti sono divenuti falsità e menzogna. </w:t>
      </w:r>
    </w:p>
    <w:p w14:paraId="574D698C"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Ecco cosa fanno i soldati. Prima flagellano Gesù. Poi lo vestono da re con una corona di spine sulla testa e con un manto di porpora, ora è il momento della derisione e degli schiaffi: </w:t>
      </w:r>
      <w:r w:rsidRPr="00F76037">
        <w:rPr>
          <w:rFonts w:ascii="Arial" w:eastAsia="Times New Roman" w:hAnsi="Arial" w:cs="Arial"/>
          <w:i/>
          <w:iCs/>
          <w:kern w:val="0"/>
          <w:sz w:val="24"/>
          <w:szCs w:val="20"/>
          <w:lang w:eastAsia="it-IT"/>
          <w14:ligatures w14:val="none"/>
        </w:rPr>
        <w:t xml:space="preserve">“Poi gli si avvicinavano e dicevano: «Salve, re dei Giudei!». E gli davano schiaffi. </w:t>
      </w:r>
      <w:r w:rsidRPr="00F76037">
        <w:rPr>
          <w:rFonts w:ascii="Arial" w:eastAsia="Times New Roman" w:hAnsi="Arial" w:cs="Arial"/>
          <w:kern w:val="0"/>
          <w:sz w:val="24"/>
          <w:szCs w:val="20"/>
          <w:lang w:eastAsia="it-IT"/>
          <w14:ligatures w14:val="none"/>
        </w:rPr>
        <w:t>Si badi bene: non è un uomo che essi stanno deridendo e prendendo a schiaffi. È il loro Creatore, il loro Signore, il loro Dio, l’Onnipotente, Il Santo, il Forte di Israele. Questa divina ed eterna verità così viene rivelata dall’Apostolo Paolo e nella Lettera ai Filippesi e in quella ai Colossesi.</w:t>
      </w:r>
    </w:p>
    <w:p w14:paraId="4FD7059D"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Nella Lettera ai Filippesi: </w:t>
      </w:r>
    </w:p>
    <w:p w14:paraId="06FF2524"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0540860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Nella Lettera ai Colossesi:</w:t>
      </w:r>
    </w:p>
    <w:p w14:paraId="1762C45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312F281"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48EE21D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Così anche l’Apostolo Pietro nella sua Prima Lettera:</w:t>
      </w:r>
    </w:p>
    <w:p w14:paraId="72953348"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w:t>
      </w:r>
      <w:r w:rsidRPr="00F76037">
        <w:rPr>
          <w:rFonts w:ascii="Arial" w:eastAsia="Times New Roman" w:hAnsi="Arial" w:cs="Arial"/>
          <w:i/>
          <w:iCs/>
          <w:kern w:val="0"/>
          <w:sz w:val="24"/>
          <w:szCs w:val="20"/>
          <w:lang w:eastAsia="it-IT"/>
          <w14:ligatures w14:val="none"/>
        </w:rPr>
        <w:lastRenderedPageBreak/>
        <w:t>uomini liberi, servendovi della libertà non come di un velo per coprire la malizia, ma come servi di Dio. Onorate tutti, amate i vostri fratelli, temete Dio, onorate il re.</w:t>
      </w:r>
    </w:p>
    <w:p w14:paraId="60DD4CD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24DA8FEE"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6FD0688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29475020"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Così pure voi, mariti, trattate con riguardo le vostre mogli, perché il loro corpo è più debole, e rendete loro onore perché partecipano con voi della grazia della vita: così le vostre preghiere non troveranno ostacolo.</w:t>
      </w:r>
    </w:p>
    <w:p w14:paraId="2FD994F2"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4933E008"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66265DC2"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3,1-18). </w:t>
      </w:r>
    </w:p>
    <w:p w14:paraId="68E7C6EC"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lastRenderedPageBreak/>
        <w:t>La redenzione del mondo è il frutto della sofferenza dell’Agnello Immolato. È in Lui che si compie la profezia di Isaia sul Servo del Signore:</w:t>
      </w:r>
    </w:p>
    <w:p w14:paraId="1EC737B5"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5BB0EAC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D2BADD5"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FB8A08A"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La redenzione del mondo si compie donando alla sofferenza dell’Agnello Immolato pienezza di efficacia e di compimento attraverso la sofferenza subita e vissuta nella più grande pazienza e amore da ogni membro del corpo di Cristo Gesù. Questa verità è cosa rivelata dall’Apostolo Paolo nella Lettera ai Colossesi:</w:t>
      </w:r>
    </w:p>
    <w:p w14:paraId="68F3B801"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68E6F187"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Tra la nostra sofferenza e la sofferenza di Cristo Gesù la differenza e la distanza sono infinite, sono eterne: quella di Gesù è la sofferenza del Figlio di Dio. È la </w:t>
      </w:r>
      <w:r w:rsidRPr="00F76037">
        <w:rPr>
          <w:rFonts w:ascii="Arial" w:eastAsia="Times New Roman" w:hAnsi="Arial" w:cs="Arial"/>
          <w:kern w:val="0"/>
          <w:sz w:val="24"/>
          <w:szCs w:val="20"/>
          <w:lang w:eastAsia="it-IT"/>
          <w14:ligatures w14:val="none"/>
        </w:rPr>
        <w:lastRenderedPageBreak/>
        <w:t>sofferenza de Figlio di Dio, che è Agnello Innocente, Agnello senza macchia, Agnello mondo e puro. La nostra è la sofferenza di persone che vivono in un corpo di peccato, che è reso puro e santificato nel sangue di Cristo Gesù. La nostra sofferenza è prima di ogni cosa per noi stessi, per purificare il nostro corpo da ogni macchia di peccato. Poi per rendere puro e santo il corpo della Chiesa. Poi infine per attrarre altre anime a Cristo e farle divenire suo corpo, suo vero corpo. Ecco perché l’Apostolo Paolo chiede a ogni cristiano di offrire a Dio il suo corpo.</w:t>
      </w:r>
    </w:p>
    <w:p w14:paraId="7ECCA8D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Ecco la via che lo Spirito Santo pone sulla sua bocca nella Lettera ai Romani:</w:t>
      </w:r>
    </w:p>
    <w:p w14:paraId="0C7680C0"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935F93A"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6A6F7BD"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E7B0D6A"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1BE69B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w:t>
      </w:r>
      <w:r w:rsidRPr="00F76037">
        <w:rPr>
          <w:rFonts w:ascii="Arial" w:eastAsia="Times New Roman" w:hAnsi="Arial" w:cs="Arial"/>
          <w:i/>
          <w:iCs/>
          <w:kern w:val="0"/>
          <w:sz w:val="24"/>
          <w:szCs w:val="20"/>
          <w:lang w:eastAsia="it-IT"/>
          <w14:ligatures w14:val="none"/>
        </w:rPr>
        <w:lastRenderedPageBreak/>
        <w:t>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0EB1D0D"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16C647B4"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FB97EE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1A46852B"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1E6F71E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Ma tu, perché giudichi il tuo fratello? E tu, perché disprezzi il tuo fratello? Tutti infatti ci presenteremo al tribunale di Dio, perché sta scritto:</w:t>
      </w:r>
    </w:p>
    <w:p w14:paraId="347175FF"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Io vivo, dice il Signore: ogni ginocchio si piegherà davanti a me e ogni lingua renderà gloria a Dio.</w:t>
      </w:r>
    </w:p>
    <w:p w14:paraId="7FC8919F"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Quindi ciascuno di noi renderà conto di se stesso a Dio.</w:t>
      </w:r>
    </w:p>
    <w:p w14:paraId="4C8786B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D’ora in poi non giudichiamoci più gli uni gli altri; piuttosto fate in modo di non essere causa di inciampo o di scandalo per il fratello.</w:t>
      </w:r>
    </w:p>
    <w:p w14:paraId="0648AB73"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2CE60364"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lastRenderedPageBreak/>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0F1CD80A"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La convinzione che tu hai, conservala per te stesso davanti a Dio. Beato chi non condanna se stesso a causa di ciò che approva.</w:t>
      </w:r>
      <w:bookmarkStart w:id="6" w:name="_Hlk202214629"/>
      <w:r w:rsidRPr="00F76037">
        <w:rPr>
          <w:rFonts w:ascii="Arial" w:eastAsia="Times New Roman" w:hAnsi="Arial" w:cs="Arial"/>
          <w:i/>
          <w:iCs/>
          <w:kern w:val="0"/>
          <w:sz w:val="24"/>
          <w:szCs w:val="20"/>
          <w:lang w:eastAsia="it-IT"/>
          <w14:ligatures w14:val="none"/>
        </w:rPr>
        <w:t xml:space="preserve"> Ma chi è nel dubbio, mangiando si condanna, perché non agisce secondo coscienza; tutto ciò, infatti, che non viene dalla coscienza è peccato (Rm 14,1-23). </w:t>
      </w:r>
    </w:p>
    <w:p w14:paraId="6098C0C3"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Su questa ultima affermazione</w:t>
      </w:r>
      <w:r w:rsidRPr="00F76037">
        <w:rPr>
          <w:rFonts w:ascii="Arial" w:eastAsia="Times New Roman" w:hAnsi="Arial" w:cs="Arial"/>
          <w:i/>
          <w:iCs/>
          <w:kern w:val="0"/>
          <w:sz w:val="24"/>
          <w:szCs w:val="20"/>
          <w:lang w:eastAsia="it-IT"/>
          <w14:ligatures w14:val="none"/>
        </w:rPr>
        <w:t xml:space="preserve"> –Perché non agisce secondo coscienza; tutto ciò, infatti, che non viene dalla coscienza è peccato (Rm 14,23). </w:t>
      </w:r>
      <w:r w:rsidRPr="00F76037">
        <w:rPr>
          <w:rFonts w:ascii="Arial" w:eastAsia="Times New Roman" w:hAnsi="Arial" w:cs="Arial"/>
          <w:kern w:val="0"/>
          <w:sz w:val="24"/>
          <w:szCs w:val="20"/>
          <w:lang w:eastAsia="it-IT"/>
          <w14:ligatures w14:val="none"/>
        </w:rPr>
        <w:t xml:space="preserve">Dobbiamo mettere in luce che sia il testo greco che il testo latino non parlano di coscienza. Parlano invece di fede: Qui autem discernit si manducaverit, damnatus est, quia non ex fide; omne autem, quod non ex fide, peccatum est.- </w:t>
      </w:r>
      <w:bookmarkStart w:id="7" w:name="_Hlk202215404"/>
      <w:r w:rsidRPr="00F76037">
        <w:rPr>
          <w:rFonts w:ascii="Arial" w:eastAsia="Times New Roman" w:hAnsi="Arial" w:cs="Arial"/>
          <w:kern w:val="0"/>
          <w:sz w:val="24"/>
          <w:szCs w:val="20"/>
          <w:lang w:eastAsia="it-IT"/>
          <w14:ligatures w14:val="none"/>
        </w:rPr>
        <w:t xml:space="preserve">ὁ δὲ διακρινόμενος ἐὰν φάγῃ κατακέκριται, ὅτι οὐκ ἐκ πίστεως· πᾶν δὲ ὃ οὐκ ἐκ πίστεως ἁμαρτία </w:t>
      </w:r>
      <w:r w:rsidRPr="00F76037">
        <w:rPr>
          <w:rFonts w:ascii="Segoe UI Symbol" w:eastAsia="Times New Roman" w:hAnsi="Segoe UI Symbol" w:cs="Segoe UI Symbol"/>
          <w:kern w:val="0"/>
          <w:sz w:val="24"/>
          <w:szCs w:val="20"/>
          <w:lang w:eastAsia="it-IT"/>
          <w14:ligatures w14:val="none"/>
        </w:rPr>
        <w:t>⸀</w:t>
      </w:r>
      <w:r w:rsidRPr="00F76037">
        <w:rPr>
          <w:rFonts w:ascii="Arial" w:eastAsia="Times New Roman" w:hAnsi="Arial" w:cs="Arial"/>
          <w:kern w:val="0"/>
          <w:sz w:val="24"/>
          <w:szCs w:val="20"/>
          <w:lang w:eastAsia="it-IT"/>
          <w14:ligatures w14:val="none"/>
        </w:rPr>
        <w:t xml:space="preserve">ἐστίν. </w:t>
      </w:r>
      <w:bookmarkEnd w:id="7"/>
      <w:r w:rsidRPr="00F76037">
        <w:rPr>
          <w:rFonts w:ascii="Arial" w:eastAsia="Times New Roman" w:hAnsi="Arial" w:cs="Arial"/>
          <w:kern w:val="0"/>
          <w:sz w:val="24"/>
          <w:szCs w:val="20"/>
          <w:lang w:eastAsia="it-IT"/>
          <w14:ligatures w14:val="none"/>
        </w:rPr>
        <w:t xml:space="preserve">(Rm 14,23). </w:t>
      </w:r>
    </w:p>
    <w:p w14:paraId="5F27DD7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Ecco ora una riflessione finalizzata a mettere in luce la differenza che regna tra coscienza e fede. Coscienza e fede mai dovranno essere interscambiate:</w:t>
      </w:r>
    </w:p>
    <w:bookmarkEnd w:id="6"/>
    <w:p w14:paraId="17681C43" w14:textId="77777777" w:rsidR="00F76037" w:rsidRPr="00F76037" w:rsidRDefault="00F76037" w:rsidP="00F76037">
      <w:pPr>
        <w:spacing w:after="120" w:line="240" w:lineRule="auto"/>
        <w:jc w:val="both"/>
        <w:rPr>
          <w:rFonts w:ascii="Arial" w:eastAsia="Calibri" w:hAnsi="Arial" w:cs="Arial"/>
          <w:kern w:val="0"/>
          <w:sz w:val="24"/>
          <w:szCs w:val="24"/>
          <w:lang w:eastAsia="it-IT"/>
          <w14:ligatures w14:val="none"/>
        </w:rPr>
      </w:pPr>
      <w:r w:rsidRPr="00F76037">
        <w:rPr>
          <w:rFonts w:ascii="Arial" w:eastAsia="Times New Roman" w:hAnsi="Arial" w:cs="Arial"/>
          <w:kern w:val="0"/>
          <w:sz w:val="24"/>
          <w:szCs w:val="24"/>
          <w:lang w:eastAsia="it-IT"/>
          <w14:ligatures w14:val="none"/>
        </w:rPr>
        <w:t xml:space="preserve">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 “Qui autem discernit si manducaverit damnatus est, quia non ex fide ; omne autem </w:t>
      </w:r>
      <w:r w:rsidRPr="00F76037">
        <w:rPr>
          <w:rFonts w:ascii="Arial" w:eastAsia="Times New Roman" w:hAnsi="Arial" w:cs="Arial"/>
          <w:b/>
          <w:kern w:val="0"/>
          <w:sz w:val="24"/>
          <w:szCs w:val="24"/>
          <w:lang w:eastAsia="it-IT"/>
          <w14:ligatures w14:val="none"/>
        </w:rPr>
        <w:t>quod non ex fide peccatum</w:t>
      </w:r>
      <w:r w:rsidRPr="00F76037">
        <w:rPr>
          <w:rFonts w:ascii="Arial" w:eastAsia="Times New Roman" w:hAnsi="Arial" w:cs="Arial"/>
          <w:kern w:val="0"/>
          <w:sz w:val="24"/>
          <w:szCs w:val="24"/>
          <w:lang w:eastAsia="it-IT"/>
          <w14:ligatures w14:val="none"/>
        </w:rPr>
        <w:t xml:space="preserve"> est (Rm 14.23). ὁ δὲ διακρινόμενος ἐὰν φάγῃ κατακέκριται, ὅτι οὐκ ἐκ πίστεως· πᾶν δὲ ὃ οὐκ ἐκ πίστεως ἁμαρτία </w:t>
      </w:r>
      <w:r w:rsidRPr="00F76037">
        <w:rPr>
          <w:rFonts w:ascii="Segoe UI Symbol" w:eastAsia="Times New Roman" w:hAnsi="Segoe UI Symbol" w:cs="Segoe UI Symbol"/>
          <w:kern w:val="0"/>
          <w:sz w:val="24"/>
          <w:szCs w:val="24"/>
          <w:lang w:eastAsia="it-IT"/>
          <w14:ligatures w14:val="none"/>
        </w:rPr>
        <w:t>⸀</w:t>
      </w:r>
      <w:r w:rsidRPr="00F76037">
        <w:rPr>
          <w:rFonts w:ascii="Arial" w:eastAsia="Times New Roman" w:hAnsi="Arial" w:cs="Arial"/>
          <w:kern w:val="0"/>
          <w:sz w:val="24"/>
          <w:szCs w:val="24"/>
          <w:lang w:eastAsia="it-IT"/>
          <w14:ligatures w14:val="none"/>
        </w:rPr>
        <w:t xml:space="preserve">ἐστίν. (Rm 14,23). La buona coscienza nella Apostolo Paolo è sempre legata alla fede. Un esempio possiamo trarlo dalla Prima Lettera a Timoteo: “Finis autem praecepti est caritas </w:t>
      </w:r>
      <w:r w:rsidRPr="00F76037">
        <w:rPr>
          <w:rFonts w:ascii="Arial" w:eastAsia="Times New Roman" w:hAnsi="Arial" w:cs="Arial"/>
          <w:b/>
          <w:kern w:val="0"/>
          <w:sz w:val="24"/>
          <w:szCs w:val="24"/>
          <w:lang w:eastAsia="it-IT"/>
          <w14:ligatures w14:val="none"/>
        </w:rPr>
        <w:t>de corde puro et conscientia bona et fide non ficta</w:t>
      </w:r>
      <w:r w:rsidRPr="00F76037">
        <w:rPr>
          <w:rFonts w:ascii="Arial" w:eastAsia="Times New Roman" w:hAnsi="Arial" w:cs="Arial"/>
          <w:kern w:val="0"/>
          <w:sz w:val="24"/>
          <w:szCs w:val="24"/>
          <w:lang w:eastAsia="it-IT"/>
          <w14:ligatures w14:val="none"/>
        </w:rPr>
        <w:t xml:space="preserve"> (1Tm 1,5). τὸ δὲ τέλος τῆς παραγγελίας ἐστὶν ἀγάπη ἐκ καθαρᾶς καρδίας καὶ συνειδήσεως ἀγαθῆς καὶ πίστεως ἀνυποκρίτου (1Tm 1,5). Habens fidem </w:t>
      </w:r>
      <w:r w:rsidRPr="00F76037">
        <w:rPr>
          <w:rFonts w:ascii="Arial" w:eastAsia="Times New Roman" w:hAnsi="Arial" w:cs="Arial"/>
          <w:b/>
          <w:kern w:val="0"/>
          <w:sz w:val="24"/>
          <w:szCs w:val="24"/>
          <w:lang w:eastAsia="it-IT"/>
          <w14:ligatures w14:val="none"/>
        </w:rPr>
        <w:t>et bonam conscientiam</w:t>
      </w:r>
      <w:r w:rsidRPr="00F76037">
        <w:rPr>
          <w:rFonts w:ascii="Arial" w:eastAsia="Times New Roman" w:hAnsi="Arial" w:cs="Arial"/>
          <w:kern w:val="0"/>
          <w:sz w:val="24"/>
          <w:szCs w:val="24"/>
          <w:lang w:eastAsia="it-IT"/>
          <w14:ligatures w14:val="none"/>
        </w:rPr>
        <w:t xml:space="preserve"> quam quidam repellentes circa fidem naufragaverunt (1Tm 1,19). </w:t>
      </w:r>
      <w:r w:rsidRPr="00F76037">
        <w:rPr>
          <w:rFonts w:ascii="Arial" w:eastAsia="Times New Roman" w:hAnsi="Arial" w:cs="Arial"/>
          <w:kern w:val="0"/>
          <w:sz w:val="24"/>
          <w:szCs w:val="24"/>
          <w:lang w:val="fr-FR" w:eastAsia="it-IT"/>
          <w14:ligatures w14:val="none"/>
        </w:rPr>
        <w:t>ἔχων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πίστιν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καὶ</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ἀγαθὴν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συνείδησιν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ἥν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τινες</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ἀπωσάμενοι</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περὶ</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τὴν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πίστιν</w:t>
      </w:r>
      <w:r w:rsidRPr="00F76037">
        <w:rPr>
          <w:rFonts w:ascii="Arial" w:eastAsia="Times New Roman" w:hAnsi="Arial" w:cs="Arial"/>
          <w:kern w:val="0"/>
          <w:sz w:val="24"/>
          <w:szCs w:val="24"/>
          <w:lang w:eastAsia="it-IT"/>
          <w14:ligatures w14:val="none"/>
        </w:rPr>
        <w:t xml:space="preserve"> </w:t>
      </w:r>
      <w:r w:rsidRPr="00F76037">
        <w:rPr>
          <w:rFonts w:ascii="Arial" w:eastAsia="Times New Roman" w:hAnsi="Arial" w:cs="Arial"/>
          <w:kern w:val="0"/>
          <w:sz w:val="24"/>
          <w:szCs w:val="24"/>
          <w:lang w:val="fr-FR" w:eastAsia="it-IT"/>
          <w14:ligatures w14:val="none"/>
        </w:rPr>
        <w:t>ἐναυάγησαν·</w:t>
      </w:r>
      <w:r w:rsidRPr="00F76037">
        <w:rPr>
          <w:rFonts w:ascii="Arial" w:eastAsia="Times New Roman" w:hAnsi="Arial" w:cs="Arial"/>
          <w:kern w:val="0"/>
          <w:sz w:val="24"/>
          <w:szCs w:val="24"/>
          <w:lang w:eastAsia="it-IT"/>
          <w14:ligatures w14:val="none"/>
        </w:rPr>
        <w:t xml:space="preserve"> </w:t>
      </w:r>
      <w:r w:rsidRPr="00F76037">
        <w:rPr>
          <w:rFonts w:ascii="Arial" w:eastAsia="Calibri" w:hAnsi="Arial" w:cs="Arial"/>
          <w:kern w:val="0"/>
          <w:sz w:val="24"/>
          <w:szCs w:val="24"/>
          <w:lang w:eastAsia="it-IT"/>
          <w14:ligatures w14:val="none"/>
        </w:rPr>
        <w:t xml:space="preserve">(1Tm 1,19).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1010FDC0" w14:textId="77777777" w:rsidR="00F76037" w:rsidRPr="00F76037" w:rsidRDefault="00F76037" w:rsidP="00F76037">
      <w:pPr>
        <w:spacing w:after="120" w:line="240" w:lineRule="auto"/>
        <w:jc w:val="both"/>
        <w:rPr>
          <w:rFonts w:ascii="Arial" w:eastAsia="Calibri" w:hAnsi="Arial" w:cs="Arial"/>
          <w:kern w:val="0"/>
          <w:sz w:val="24"/>
          <w:szCs w:val="24"/>
          <w:lang w:eastAsia="it-IT"/>
          <w14:ligatures w14:val="none"/>
        </w:rPr>
      </w:pPr>
      <w:r w:rsidRPr="00F76037">
        <w:rPr>
          <w:rFonts w:ascii="Arial" w:eastAsia="Calibri" w:hAnsi="Arial" w:cs="Arial"/>
          <w:kern w:val="0"/>
          <w:sz w:val="24"/>
          <w:szCs w:val="24"/>
          <w:lang w:eastAsia="it-IT"/>
          <w14:ligatures w14:val="none"/>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w:t>
      </w:r>
      <w:r w:rsidRPr="00F76037">
        <w:rPr>
          <w:rFonts w:ascii="Arial" w:eastAsia="Calibri" w:hAnsi="Arial" w:cs="Arial"/>
          <w:kern w:val="0"/>
          <w:sz w:val="24"/>
          <w:szCs w:val="24"/>
          <w:lang w:eastAsia="it-IT"/>
          <w14:ligatures w14:val="none"/>
        </w:rPr>
        <w:lastRenderedPageBreak/>
        <w:t xml:space="preserve">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w:t>
      </w:r>
    </w:p>
    <w:p w14:paraId="76E36632"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0CD475E4"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b/>
          <w:kern w:val="0"/>
          <w:sz w:val="24"/>
          <w:szCs w:val="24"/>
          <w:lang w:eastAsia="it-IT"/>
          <w14:ligatures w14:val="none"/>
        </w:rPr>
        <w:t>Ecco come l’Apostolo Paolo parla della coscienza</w:t>
      </w:r>
      <w:r w:rsidRPr="00F76037">
        <w:rPr>
          <w:rFonts w:ascii="Arial" w:eastAsia="Times New Roman" w:hAnsi="Arial" w:cs="Times New Roman"/>
          <w:kern w:val="0"/>
          <w:sz w:val="24"/>
          <w:szCs w:val="24"/>
          <w:lang w:eastAsia="it-IT"/>
          <w14:ligatures w14:val="none"/>
        </w:rPr>
        <w:t xml:space="preserve">: </w:t>
      </w:r>
      <w:r w:rsidRPr="00F76037">
        <w:rPr>
          <w:rFonts w:ascii="Arial" w:eastAsia="Times New Roman" w:hAnsi="Arial" w:cs="Times New Roman"/>
          <w:i/>
          <w:kern w:val="0"/>
          <w:sz w:val="24"/>
          <w:szCs w:val="24"/>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w:t>
      </w:r>
      <w:r w:rsidRPr="00F76037">
        <w:rPr>
          <w:rFonts w:ascii="Arial" w:eastAsia="Times New Roman" w:hAnsi="Arial" w:cs="Times New Roman"/>
          <w:i/>
          <w:kern w:val="0"/>
          <w:sz w:val="24"/>
          <w:szCs w:val="24"/>
          <w:lang w:eastAsia="it-IT"/>
          <w14:ligatures w14:val="none"/>
        </w:rPr>
        <w:lastRenderedPageBreak/>
        <w:t>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4DBB6AB1"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b/>
          <w:kern w:val="0"/>
          <w:sz w:val="24"/>
          <w:szCs w:val="24"/>
          <w:lang w:eastAsia="it-IT"/>
          <w14:ligatures w14:val="none"/>
        </w:rPr>
        <w:t>Ecco invece come parla della fede</w:t>
      </w:r>
      <w:r w:rsidRPr="00F76037">
        <w:rPr>
          <w:rFonts w:ascii="Arial" w:eastAsia="Times New Roman" w:hAnsi="Arial" w:cs="Times New Roman"/>
          <w:kern w:val="0"/>
          <w:sz w:val="24"/>
          <w:szCs w:val="24"/>
          <w:lang w:eastAsia="it-IT"/>
          <w14:ligatures w14:val="none"/>
        </w:rPr>
        <w:t xml:space="preserve">: </w:t>
      </w:r>
      <w:r w:rsidRPr="00F76037">
        <w:rPr>
          <w:rFonts w:ascii="Arial" w:eastAsia="Times New Roman" w:hAnsi="Arial" w:cs="Times New Roman"/>
          <w:i/>
          <w:kern w:val="0"/>
          <w:sz w:val="24"/>
          <w:szCs w:val="24"/>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w:t>
      </w:r>
      <w:r w:rsidRPr="00F76037">
        <w:rPr>
          <w:rFonts w:ascii="Arial" w:eastAsia="Times New Roman" w:hAnsi="Arial" w:cs="Times New Roman"/>
          <w:i/>
          <w:kern w:val="0"/>
          <w:sz w:val="24"/>
          <w:szCs w:val="24"/>
          <w:lang w:eastAsia="it-IT"/>
          <w14:ligatures w14:val="none"/>
        </w:rPr>
        <w:lastRenderedPageBreak/>
        <w:t xml:space="preserve">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29F8F15A"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4E4FD67F"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w:t>
      </w:r>
      <w:r w:rsidRPr="00F76037">
        <w:rPr>
          <w:rFonts w:ascii="Arial" w:eastAsia="Times New Roman" w:hAnsi="Arial" w:cs="Times New Roman"/>
          <w:i/>
          <w:kern w:val="0"/>
          <w:sz w:val="24"/>
          <w:szCs w:val="24"/>
          <w:lang w:eastAsia="it-IT"/>
          <w14:ligatures w14:val="none"/>
        </w:rPr>
        <w:lastRenderedPageBreak/>
        <w:t>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67E4A6F1"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49E55F77"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w:t>
      </w:r>
      <w:r w:rsidRPr="00F76037">
        <w:rPr>
          <w:rFonts w:ascii="Arial" w:eastAsia="Times New Roman" w:hAnsi="Arial" w:cs="Times New Roman"/>
          <w:i/>
          <w:kern w:val="0"/>
          <w:sz w:val="24"/>
          <w:szCs w:val="24"/>
          <w:lang w:eastAsia="it-IT"/>
          <w14:ligatures w14:val="none"/>
        </w:rPr>
        <w:lastRenderedPageBreak/>
        <w:t>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7F8C31FE"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w:t>
      </w:r>
      <w:r w:rsidRPr="00F76037">
        <w:rPr>
          <w:rFonts w:ascii="Arial" w:eastAsia="Times New Roman" w:hAnsi="Arial" w:cs="Times New Roman"/>
          <w:i/>
          <w:kern w:val="0"/>
          <w:sz w:val="24"/>
          <w:szCs w:val="24"/>
          <w:lang w:eastAsia="it-IT"/>
          <w14:ligatures w14:val="none"/>
        </w:rPr>
        <w:lastRenderedPageBreak/>
        <w:t xml:space="preserve">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4066CE57"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4306BD31"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w:t>
      </w:r>
      <w:r w:rsidRPr="00F76037">
        <w:rPr>
          <w:rFonts w:ascii="Arial" w:eastAsia="Times New Roman" w:hAnsi="Arial" w:cs="Times New Roman"/>
          <w:i/>
          <w:kern w:val="0"/>
          <w:sz w:val="24"/>
          <w:szCs w:val="24"/>
          <w:lang w:eastAsia="it-IT"/>
          <w14:ligatures w14:val="none"/>
        </w:rPr>
        <w:lastRenderedPageBreak/>
        <w:t>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7494D59E"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kern w:val="0"/>
          <w:sz w:val="24"/>
          <w:szCs w:val="24"/>
          <w:lang w:eastAsia="it-IT"/>
          <w14:ligatures w14:val="none"/>
        </w:rPr>
        <w:t xml:space="preserve">Conosciamo di quali mali è capace l’uomo abbandonato a se stesso, senza la coscienza illuminata né dalla grazia e né dalla fede: </w:t>
      </w:r>
      <w:r w:rsidRPr="00F76037">
        <w:rPr>
          <w:rFonts w:ascii="Arial" w:eastAsia="Times New Roman" w:hAnsi="Arial" w:cs="Times New Roman"/>
          <w:i/>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CD3FFEB" w14:textId="77777777" w:rsidR="00F76037" w:rsidRPr="00F76037" w:rsidRDefault="00F76037" w:rsidP="00F76037">
      <w:pPr>
        <w:spacing w:after="120" w:line="240" w:lineRule="auto"/>
        <w:jc w:val="both"/>
        <w:rPr>
          <w:rFonts w:ascii="Arial" w:eastAsia="Times New Roman" w:hAnsi="Arial" w:cs="Times New Roman"/>
          <w:i/>
          <w:kern w:val="0"/>
          <w:sz w:val="24"/>
          <w:szCs w:val="24"/>
          <w:lang w:eastAsia="it-IT"/>
          <w14:ligatures w14:val="none"/>
        </w:rPr>
      </w:pPr>
      <w:r w:rsidRPr="00F76037">
        <w:rPr>
          <w:rFonts w:ascii="Arial" w:eastAsia="Times New Roman" w:hAnsi="Arial" w:cs="Times New Roman"/>
          <w:i/>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3C0D950A"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kern w:val="0"/>
          <w:sz w:val="24"/>
          <w:szCs w:val="24"/>
          <w:lang w:eastAsia="it-IT"/>
          <w14:ligatures w14:val="none"/>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Madre di Dio, ottienici dallo Spirito Santo ogni intelligenza. Così rimarremo sempre nella Parola. </w:t>
      </w:r>
    </w:p>
    <w:p w14:paraId="701B8316"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A volte è sufficiente modificare anche una sola Parola della Divina Rivelazione o dei Testi Canonici, e tutta l’intera verità rivelata ne potrebbe subire un grande danno. </w:t>
      </w:r>
    </w:p>
    <w:p w14:paraId="6A80D6C1"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p>
    <w:p w14:paraId="6BBB9C60" w14:textId="77777777" w:rsidR="00F76037" w:rsidRPr="00F76037" w:rsidRDefault="00F76037" w:rsidP="00F76037">
      <w:pPr>
        <w:spacing w:before="120" w:after="120" w:line="240" w:lineRule="auto"/>
        <w:jc w:val="both"/>
        <w:rPr>
          <w:rFonts w:ascii="Arial" w:eastAsia="Times New Roman" w:hAnsi="Arial" w:cs="Arial"/>
          <w:b/>
          <w:bCs/>
          <w:kern w:val="0"/>
          <w:sz w:val="24"/>
          <w:szCs w:val="20"/>
          <w:lang w:eastAsia="it-IT"/>
          <w14:ligatures w14:val="none"/>
        </w:rPr>
      </w:pPr>
      <w:r w:rsidRPr="00F76037">
        <w:rPr>
          <w:rFonts w:ascii="Arial" w:eastAsia="Times New Roman" w:hAnsi="Arial" w:cs="Arial"/>
          <w:b/>
          <w:bCs/>
          <w:kern w:val="0"/>
          <w:sz w:val="24"/>
          <w:szCs w:val="20"/>
          <w:lang w:eastAsia="it-IT"/>
          <w14:ligatures w14:val="none"/>
        </w:rPr>
        <w:lastRenderedPageBreak/>
        <w:t xml:space="preserve">Pilato uscì fuori di nuovo e disse loro: «Ecco, io ve lo conduco fuori, perché sappiate che non trovo in lui colpa alcuna». Allora Gesù uscì, portando la corona di spine e il mantello di porpora. E Pilato disse loro: «Ecco l’uomo!». </w:t>
      </w:r>
    </w:p>
    <w:p w14:paraId="176B0F2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Seguiamo l’iniquo comportamento di Pilato. Prima proclama l’innocenza di Gesù e subito dopo mette insieme l’Innocente e il reo di grave colpa e chiede al popolo chi dei due vuole che venga liberato. Il popolo manovrato, sobillato, guidato con infernale regia, chiede che sia liberato Barabba. Barabba era un Assassino.</w:t>
      </w:r>
    </w:p>
    <w:p w14:paraId="013123D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Procediamo nell’esaminare l’iniquo comportamento del Procuratore di Roma: Il popolo dichiara colpevole Gesù, senza però nessun reato commesso, e Pilato ordina che venga flagellato. I soldati non solo lo flagellano. Lo scherniscono, lo vestono da Re indossagli una corona di spine sul campo e un manto scarlatto. Giovanni omette la canna come scettro. Lo scherniscono, lo oltraggiano, gli danno schiaffi. Tutta questa sofferenza fisica e spirituale è inflitta al Figlio di Dio, al Creatore del Cielo e della terra, a Colui che è venuto per dare la sua verità all’uomo. </w:t>
      </w:r>
    </w:p>
    <w:p w14:paraId="55379177"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Ecco che ora nuovamente si rivela la stoltezza e l’insipienza di Pilato. Prima ordina che venga flagellato. Ora nuovamente attesta che Gesù è innocente: </w:t>
      </w:r>
      <w:r w:rsidRPr="00F76037">
        <w:rPr>
          <w:rFonts w:ascii="Arial" w:eastAsia="Times New Roman" w:hAnsi="Arial" w:cs="Arial"/>
          <w:i/>
          <w:iCs/>
          <w:kern w:val="0"/>
          <w:sz w:val="24"/>
          <w:szCs w:val="20"/>
          <w:lang w:eastAsia="it-IT"/>
          <w14:ligatures w14:val="none"/>
        </w:rPr>
        <w:t xml:space="preserve">“Pilato uscì fuori di nuovo e disse loro: «Ecco, io ve lo conduco fuori, perché sappiate che non trovo in lui colpa alcuna». </w:t>
      </w:r>
      <w:r w:rsidRPr="00F76037">
        <w:rPr>
          <w:rFonts w:ascii="Arial" w:eastAsia="Times New Roman" w:hAnsi="Arial" w:cs="Arial"/>
          <w:kern w:val="0"/>
          <w:sz w:val="24"/>
          <w:szCs w:val="20"/>
          <w:lang w:eastAsia="it-IT"/>
          <w14:ligatures w14:val="none"/>
        </w:rPr>
        <w:t xml:space="preserve">Così dicendo, Pilato accusa se stesso di gravissimi atti di ingiustizia. Prima confessa la sua innocenza e poi chiede al popolo che scelga chi deve essere graziato. Si grazia un reo, non un innocente. Poiché il popolo non ha scelto secondo le tue attese, fai flagellare l’Innocente. Poi esci fuori e dice che in quest’uomo non hai trovato colpa alcuna. </w:t>
      </w:r>
    </w:p>
    <w:p w14:paraId="4FD47732"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Quando un uomo è privo della grazia del Signore, ed è sempre privo quando non ama la giustizia e per la sua difesa non è disposto anche a lasciarsi crocifiggere, il Signore non può assistere quest’uomo con la sua sapienza e questi viene governato dalla stoltezza e dall’insipienza. La sua mente si oscura, diviene spiritualmente cieco. Amministra la giustizia da cieco. In questa amministrazione altro non fa che commettere errori dopo errori, errori su errori. A quest’uomo non interessa il bene, interessa solo stesso. Tutte le argomentazioni sono tutte frutto della stoltezza che lo governa e tutte finalizzate alla difesa del suo personale e particolare bene. Con logiche di peccato non si può amministrare la giustizia. La giustizia si può amministrare in un solo modo: cercando non ciò che vuole la folla, non ciò che vuole un popolo senza senno, non ciò che vogliono coloro impongono la legge del loro peccato che è molto più forte e più potente del nostro. Chi vuole amministrare la giustizia, deve solo amare e cercare la verità storica e sulla verità storia emettere il suo giudizio. Poiché anche noi siamo stati toccati nella carne e nel sangue da iniqui amministratori della giustizia, abbiamo messo in luce quali sono le regole perché la giustizia venga amministrata fondandosi solo sulla verità storica dei fatti, accertata e messa in luce avendo come fine solo la verità storica. Ecco cosa abbiamo scritto:</w:t>
      </w:r>
    </w:p>
    <w:p w14:paraId="24ED8CDC" w14:textId="77777777" w:rsidR="00F76037" w:rsidRPr="00F76037" w:rsidRDefault="00F76037" w:rsidP="00F76037">
      <w:pPr>
        <w:rPr>
          <w:rFonts w:ascii="Arial" w:hAnsi="Arial" w:cs="Arial"/>
          <w:b/>
          <w:bCs/>
          <w:kern w:val="0"/>
          <w:sz w:val="24"/>
          <w:szCs w:val="24"/>
          <w:lang w:eastAsia="it-IT"/>
        </w:rPr>
      </w:pPr>
      <w:r w:rsidRPr="00F76037">
        <w:rPr>
          <w:rFonts w:ascii="Arial" w:hAnsi="Arial" w:cs="Arial"/>
          <w:b/>
          <w:bCs/>
          <w:sz w:val="24"/>
          <w:szCs w:val="24"/>
          <w:lang w:eastAsia="it-IT"/>
        </w:rPr>
        <w:t>Giudicate con giusto giudizio!</w:t>
      </w:r>
    </w:p>
    <w:p w14:paraId="4841A9A4"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w:t>
      </w:r>
      <w:r w:rsidRPr="00F76037">
        <w:rPr>
          <w:rFonts w:ascii="Arial" w:eastAsia="Times New Roman" w:hAnsi="Arial" w:cs="Arial"/>
          <w:kern w:val="0"/>
          <w:sz w:val="24"/>
          <w:szCs w:val="24"/>
          <w:lang w:eastAsia="it-IT"/>
          <w14:ligatures w14:val="none"/>
        </w:rPr>
        <w:lastRenderedPageBreak/>
        <w:t xml:space="preserve">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bookmarkStart w:id="8" w:name="_Toc97301135"/>
    </w:p>
    <w:p w14:paraId="1A15CAA1"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Primo Principio: </w:t>
      </w:r>
      <w:r w:rsidRPr="00F76037">
        <w:rPr>
          <w:rFonts w:ascii="Arial" w:eastAsia="Times New Roman" w:hAnsi="Arial" w:cs="Arial"/>
          <w:bCs/>
          <w:kern w:val="0"/>
          <w:sz w:val="24"/>
          <w:szCs w:val="24"/>
          <w:lang w:eastAsia="it-IT"/>
          <w14:ligatures w14:val="none"/>
        </w:rPr>
        <w:t xml:space="preserve">Tutto va esercitato nel rispetto pieno della volontà </w:t>
      </w:r>
      <w:bookmarkEnd w:id="8"/>
      <w:r w:rsidRPr="00F76037">
        <w:rPr>
          <w:rFonts w:ascii="Arial" w:eastAsia="Times New Roman" w:hAnsi="Arial" w:cs="Arial"/>
          <w:bCs/>
          <w:kern w:val="0"/>
          <w:sz w:val="24"/>
          <w:szCs w:val="24"/>
          <w:lang w:eastAsia="it-IT"/>
          <w14:ligatures w14:val="none"/>
        </w:rPr>
        <w:t>dello Spirito Santo</w:t>
      </w:r>
      <w:r w:rsidRPr="00F76037">
        <w:rPr>
          <w:rFonts w:ascii="Arial" w:eastAsia="Times New Roman" w:hAnsi="Arial" w:cs="Arial"/>
          <w:kern w:val="0"/>
          <w:sz w:val="24"/>
          <w:szCs w:val="24"/>
          <w:lang w:eastAsia="it-IT"/>
          <w14:ligatures w14:val="none"/>
        </w:rPr>
        <w:t xml:space="preserve">.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9" w:name="_Toc97301136"/>
      <w:r w:rsidRPr="00F76037">
        <w:rPr>
          <w:rFonts w:ascii="Arial" w:eastAsia="Times New Roman" w:hAnsi="Arial" w:cs="Arial"/>
          <w:kern w:val="0"/>
          <w:sz w:val="24"/>
          <w:szCs w:val="24"/>
          <w:lang w:eastAsia="it-IT"/>
          <w14:ligatures w14:val="none"/>
        </w:rPr>
        <w:t>È regola universale che obbliga tutti.</w:t>
      </w:r>
    </w:p>
    <w:p w14:paraId="510B31FE"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Secondo Principio: </w:t>
      </w:r>
      <w:r w:rsidRPr="00F76037">
        <w:rPr>
          <w:rFonts w:ascii="Arial" w:eastAsia="Times New Roman" w:hAnsi="Arial" w:cs="Arial"/>
          <w:bCs/>
          <w:kern w:val="0"/>
          <w:sz w:val="24"/>
          <w:szCs w:val="24"/>
          <w:lang w:eastAsia="it-IT"/>
          <w14:ligatures w14:val="none"/>
        </w:rPr>
        <w:t xml:space="preserve">Nessun potere ricevuto va vissuto dalla volontà </w:t>
      </w:r>
      <w:bookmarkEnd w:id="9"/>
      <w:r w:rsidRPr="00F76037">
        <w:rPr>
          <w:rFonts w:ascii="Arial" w:eastAsia="Times New Roman" w:hAnsi="Arial" w:cs="Arial"/>
          <w:bCs/>
          <w:kern w:val="0"/>
          <w:sz w:val="24"/>
          <w:szCs w:val="24"/>
          <w:lang w:eastAsia="it-IT"/>
          <w14:ligatures w14:val="none"/>
        </w:rPr>
        <w:t>di colui che ha conferito il mandato canonico</w:t>
      </w:r>
      <w:r w:rsidRPr="00F76037">
        <w:rPr>
          <w:rFonts w:ascii="Arial" w:eastAsia="Times New Roman" w:hAnsi="Arial" w:cs="Arial"/>
          <w:kern w:val="0"/>
          <w:sz w:val="24"/>
          <w:szCs w:val="24"/>
          <w:lang w:eastAsia="it-IT"/>
          <w14:ligatures w14:val="none"/>
        </w:rPr>
        <w:t xml:space="preserve">.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10" w:name="_Toc97301137"/>
      <w:r w:rsidRPr="00F76037">
        <w:rPr>
          <w:rFonts w:ascii="Arial" w:eastAsia="Times New Roman" w:hAnsi="Arial" w:cs="Arial"/>
          <w:kern w:val="0"/>
          <w:sz w:val="24"/>
          <w:szCs w:val="24"/>
          <w:lang w:eastAsia="it-IT"/>
          <w14:ligatures w14:val="none"/>
        </w:rPr>
        <w:t xml:space="preserve">Sarebbe un vero disastro dimenticarla o disattenderla. </w:t>
      </w:r>
    </w:p>
    <w:p w14:paraId="3589BD42"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Terzo Principio:</w:t>
      </w:r>
      <w:r w:rsidRPr="00F76037">
        <w:rPr>
          <w:rFonts w:ascii="Arial" w:eastAsia="Times New Roman" w:hAnsi="Arial" w:cs="Arial"/>
          <w:bCs/>
          <w:kern w:val="0"/>
          <w:sz w:val="24"/>
          <w:szCs w:val="24"/>
          <w:lang w:eastAsia="it-IT"/>
          <w14:ligatures w14:val="none"/>
        </w:rPr>
        <w:t xml:space="preserve"> L’obbligatoria vigilanza</w:t>
      </w:r>
      <w:bookmarkEnd w:id="10"/>
      <w:r w:rsidRPr="00F76037">
        <w:rPr>
          <w:rFonts w:ascii="Arial" w:eastAsia="Times New Roman" w:hAnsi="Arial" w:cs="Arial"/>
          <w:bCs/>
          <w:kern w:val="0"/>
          <w:sz w:val="24"/>
          <w:szCs w:val="24"/>
          <w:lang w:eastAsia="it-IT"/>
          <w14:ligatures w14:val="none"/>
        </w:rPr>
        <w:t>.</w:t>
      </w:r>
      <w:r w:rsidRPr="00F76037">
        <w:rPr>
          <w:rFonts w:ascii="Arial" w:eastAsia="Times New Roman" w:hAnsi="Arial" w:cs="Arial"/>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11" w:name="_Toc97301138"/>
    </w:p>
    <w:p w14:paraId="002E5A9B"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lastRenderedPageBreak/>
        <w:t xml:space="preserve">Quarto Principio: </w:t>
      </w:r>
      <w:r w:rsidRPr="00F76037">
        <w:rPr>
          <w:rFonts w:ascii="Arial" w:eastAsia="Times New Roman" w:hAnsi="Arial" w:cs="Arial"/>
          <w:bCs/>
          <w:kern w:val="0"/>
          <w:sz w:val="24"/>
          <w:szCs w:val="24"/>
          <w:lang w:eastAsia="it-IT"/>
          <w14:ligatures w14:val="none"/>
        </w:rPr>
        <w:t>La responsabilità di chi è mandato a indagare</w:t>
      </w:r>
      <w:bookmarkEnd w:id="11"/>
      <w:r w:rsidRPr="00F76037">
        <w:rPr>
          <w:rFonts w:ascii="Arial" w:eastAsia="Times New Roman" w:hAnsi="Arial" w:cs="Arial"/>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bookmarkStart w:id="12" w:name="_Toc97301139"/>
    </w:p>
    <w:p w14:paraId="0D56A6AE"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Prima Fossa: </w:t>
      </w:r>
      <w:r w:rsidRPr="00F76037">
        <w:rPr>
          <w:rFonts w:ascii="Arial" w:eastAsia="Times New Roman" w:hAnsi="Arial" w:cs="Arial"/>
          <w:bCs/>
          <w:kern w:val="0"/>
          <w:sz w:val="24"/>
          <w:szCs w:val="24"/>
          <w:lang w:eastAsia="it-IT"/>
          <w14:ligatures w14:val="none"/>
        </w:rPr>
        <w:t>L’assoluzione del reo e la condanna dell’innocente</w:t>
      </w:r>
      <w:bookmarkEnd w:id="12"/>
      <w:r w:rsidRPr="00F76037">
        <w:rPr>
          <w:rFonts w:ascii="Arial" w:eastAsia="Times New Roman" w:hAnsi="Arial" w:cs="Arial"/>
          <w:kern w:val="0"/>
          <w:sz w:val="24"/>
          <w:szCs w:val="24"/>
          <w:lang w:eastAsia="it-IT"/>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calunnie, rendendo giustizia al giusto da lui calunniato e infangato. Senza il vero pentimento mai l’iniquo potrà essere assolto. Il pentimento esige la riparazione. Sono molti coloro che cadono in questa fossa. </w:t>
      </w:r>
      <w:bookmarkStart w:id="13" w:name="_Toc97301140"/>
      <w:r w:rsidRPr="00F76037">
        <w:rPr>
          <w:rFonts w:ascii="Arial" w:eastAsia="Times New Roman" w:hAnsi="Arial" w:cs="Arial"/>
          <w:kern w:val="0"/>
          <w:sz w:val="24"/>
          <w:szCs w:val="24"/>
          <w:lang w:eastAsia="it-IT"/>
          <w14:ligatures w14:val="none"/>
        </w:rPr>
        <w:t xml:space="preserve">Vi cadono per i loro giudizi sommari e senza verità. </w:t>
      </w:r>
    </w:p>
    <w:p w14:paraId="504527CB"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Seconda Fossa: </w:t>
      </w:r>
      <w:r w:rsidRPr="00F76037">
        <w:rPr>
          <w:rFonts w:ascii="Arial" w:eastAsia="Times New Roman" w:hAnsi="Arial" w:cs="Arial"/>
          <w:bCs/>
          <w:kern w:val="0"/>
          <w:sz w:val="24"/>
          <w:szCs w:val="24"/>
          <w:lang w:eastAsia="it-IT"/>
          <w14:ligatures w14:val="none"/>
        </w:rPr>
        <w:t>Peccato personale, pena personale</w:t>
      </w:r>
      <w:bookmarkEnd w:id="13"/>
      <w:r w:rsidRPr="00F76037">
        <w:rPr>
          <w:rFonts w:ascii="Arial" w:eastAsia="Times New Roman" w:hAnsi="Arial" w:cs="Arial"/>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08148303"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bookmarkStart w:id="14" w:name="_Toc97301141"/>
      <w:r w:rsidRPr="00F76037">
        <w:rPr>
          <w:rFonts w:ascii="Arial" w:eastAsia="Times New Roman" w:hAnsi="Arial" w:cs="Arial"/>
          <w:b/>
          <w:kern w:val="0"/>
          <w:sz w:val="24"/>
          <w:szCs w:val="24"/>
          <w:lang w:eastAsia="it-IT"/>
          <w14:ligatures w14:val="none"/>
        </w:rPr>
        <w:t xml:space="preserve">Terza Fossa: </w:t>
      </w:r>
      <w:r w:rsidRPr="00F76037">
        <w:rPr>
          <w:rFonts w:ascii="Arial" w:eastAsia="Times New Roman" w:hAnsi="Arial" w:cs="Arial"/>
          <w:bCs/>
          <w:kern w:val="0"/>
          <w:sz w:val="24"/>
          <w:szCs w:val="24"/>
          <w:lang w:eastAsia="it-IT"/>
          <w14:ligatures w14:val="none"/>
        </w:rPr>
        <w:t>Il giudizio va sempre fatto secondo la Legge del Signore</w:t>
      </w:r>
      <w:bookmarkEnd w:id="14"/>
      <w:r w:rsidRPr="00F76037">
        <w:rPr>
          <w:rFonts w:ascii="Arial" w:eastAsia="Times New Roman" w:hAnsi="Arial" w:cs="Arial"/>
          <w:kern w:val="0"/>
          <w:sz w:val="24"/>
          <w:szCs w:val="24"/>
          <w:lang w:eastAsia="it-IT"/>
          <w14:ligatures w14:val="none"/>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w:t>
      </w:r>
      <w:r w:rsidRPr="00F76037">
        <w:rPr>
          <w:rFonts w:ascii="Arial" w:eastAsia="Times New Roman" w:hAnsi="Arial" w:cs="Arial"/>
          <w:kern w:val="0"/>
          <w:sz w:val="24"/>
          <w:szCs w:val="24"/>
          <w:lang w:eastAsia="it-IT"/>
          <w14:ligatures w14:val="none"/>
        </w:rPr>
        <w:lastRenderedPageBreak/>
        <w:t>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15" w:name="_Toc97301142"/>
    </w:p>
    <w:p w14:paraId="15F2C057"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Quarta Fossa: </w:t>
      </w:r>
      <w:r w:rsidRPr="00F76037">
        <w:rPr>
          <w:rFonts w:ascii="Arial" w:eastAsia="Times New Roman" w:hAnsi="Arial" w:cs="Arial"/>
          <w:bCs/>
          <w:kern w:val="0"/>
          <w:sz w:val="24"/>
          <w:szCs w:val="24"/>
          <w:lang w:eastAsia="it-IT"/>
          <w14:ligatures w14:val="none"/>
        </w:rPr>
        <w:t>Non cadere nel tranello della sudditanza psicologica</w:t>
      </w:r>
      <w:bookmarkEnd w:id="15"/>
      <w:r w:rsidRPr="00F76037">
        <w:rPr>
          <w:rFonts w:ascii="Arial" w:eastAsia="Times New Roman" w:hAnsi="Arial" w:cs="Arial"/>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1CC99091"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bookmarkStart w:id="16" w:name="_Toc97301143"/>
      <w:r w:rsidRPr="00F76037">
        <w:rPr>
          <w:rFonts w:ascii="Arial" w:eastAsia="Times New Roman" w:hAnsi="Arial" w:cs="Arial"/>
          <w:b/>
          <w:kern w:val="0"/>
          <w:sz w:val="24"/>
          <w:szCs w:val="24"/>
          <w:lang w:eastAsia="it-IT"/>
          <w14:ligatures w14:val="none"/>
        </w:rPr>
        <w:t xml:space="preserve">Quinta Fossa: </w:t>
      </w:r>
      <w:r w:rsidRPr="00F76037">
        <w:rPr>
          <w:rFonts w:ascii="Arial" w:eastAsia="Times New Roman" w:hAnsi="Arial" w:cs="Arial"/>
          <w:bCs/>
          <w:kern w:val="0"/>
          <w:sz w:val="24"/>
          <w:szCs w:val="24"/>
          <w:lang w:eastAsia="it-IT"/>
          <w14:ligatures w14:val="none"/>
        </w:rPr>
        <w:t>Giudizio per corruzione</w:t>
      </w:r>
      <w:bookmarkEnd w:id="16"/>
      <w:r w:rsidRPr="00F76037">
        <w:rPr>
          <w:rFonts w:ascii="Arial" w:eastAsia="Times New Roman" w:hAnsi="Arial" w:cs="Arial"/>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7BBBBEAC"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bookmarkStart w:id="17" w:name="_Toc97301144"/>
      <w:r w:rsidRPr="00F76037">
        <w:rPr>
          <w:rFonts w:ascii="Arial" w:eastAsia="Times New Roman" w:hAnsi="Arial" w:cs="Arial"/>
          <w:b/>
          <w:kern w:val="0"/>
          <w:sz w:val="24"/>
          <w:szCs w:val="24"/>
          <w:lang w:eastAsia="it-IT"/>
          <w14:ligatures w14:val="none"/>
        </w:rPr>
        <w:t xml:space="preserve">Sesta Fossa: </w:t>
      </w:r>
      <w:r w:rsidRPr="00F76037">
        <w:rPr>
          <w:rFonts w:ascii="Arial" w:eastAsia="Times New Roman" w:hAnsi="Arial" w:cs="Arial"/>
          <w:bCs/>
          <w:kern w:val="0"/>
          <w:sz w:val="24"/>
          <w:szCs w:val="24"/>
          <w:lang w:eastAsia="it-IT"/>
          <w14:ligatures w14:val="none"/>
        </w:rPr>
        <w:t>Si è responsabile di ogni lacrima versata</w:t>
      </w:r>
      <w:bookmarkEnd w:id="17"/>
      <w:r w:rsidRPr="00F76037">
        <w:rPr>
          <w:rFonts w:ascii="Arial" w:eastAsia="Times New Roman" w:hAnsi="Arial" w:cs="Arial"/>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w:t>
      </w:r>
      <w:r w:rsidRPr="00F76037">
        <w:rPr>
          <w:rFonts w:ascii="Arial" w:eastAsia="Times New Roman" w:hAnsi="Arial" w:cs="Arial"/>
          <w:kern w:val="0"/>
          <w:sz w:val="24"/>
          <w:szCs w:val="24"/>
          <w:lang w:eastAsia="it-IT"/>
          <w14:ligatures w14:val="none"/>
        </w:rPr>
        <w:lastRenderedPageBreak/>
        <w:t xml:space="preserve">Chi crede alla falsità attesta che il suo cuore è falso. Un cuore falso mai potrà indagare. Si lascerà corrompere dalla falsità. </w:t>
      </w:r>
      <w:bookmarkStart w:id="18" w:name="_Toc97301145"/>
      <w:r w:rsidRPr="00F76037">
        <w:rPr>
          <w:rFonts w:ascii="Arial" w:eastAsia="Times New Roman" w:hAnsi="Arial" w:cs="Arial"/>
          <w:kern w:val="0"/>
          <w:sz w:val="24"/>
          <w:szCs w:val="24"/>
          <w:lang w:eastAsia="it-IT"/>
          <w14:ligatures w14:val="none"/>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6C8ECEEF"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Settima Fossa: </w:t>
      </w:r>
      <w:r w:rsidRPr="00F76037">
        <w:rPr>
          <w:rFonts w:ascii="Arial" w:eastAsia="Times New Roman" w:hAnsi="Arial" w:cs="Arial"/>
          <w:bCs/>
          <w:kern w:val="0"/>
          <w:sz w:val="24"/>
          <w:szCs w:val="24"/>
          <w:lang w:eastAsia="it-IT"/>
          <w14:ligatures w14:val="none"/>
        </w:rPr>
        <w:t>L’oscuramento di un bene universale</w:t>
      </w:r>
      <w:bookmarkEnd w:id="18"/>
      <w:r w:rsidRPr="00F76037">
        <w:rPr>
          <w:rFonts w:ascii="Arial" w:eastAsia="Times New Roman" w:hAnsi="Arial" w:cs="Arial"/>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w:t>
      </w:r>
      <w:bookmarkStart w:id="19" w:name="_Toc97301146"/>
      <w:r w:rsidRPr="00F76037">
        <w:rPr>
          <w:rFonts w:ascii="Arial" w:eastAsia="Times New Roman" w:hAnsi="Arial" w:cs="Arial"/>
          <w:kern w:val="0"/>
          <w:sz w:val="24"/>
          <w:szCs w:val="24"/>
          <w:lang w:eastAsia="it-IT"/>
          <w14:ligatures w14:val="none"/>
        </w:rPr>
        <w:t xml:space="preserve">Riaccendere la luce è obbligo per chi vuole essere perdonato da Dio. </w:t>
      </w:r>
    </w:p>
    <w:p w14:paraId="3DA589CE"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Ottava Fossa: </w:t>
      </w:r>
      <w:r w:rsidRPr="00F76037">
        <w:rPr>
          <w:rFonts w:ascii="Arial" w:eastAsia="Times New Roman" w:hAnsi="Arial" w:cs="Arial"/>
          <w:bCs/>
          <w:kern w:val="0"/>
          <w:sz w:val="24"/>
          <w:szCs w:val="24"/>
          <w:lang w:eastAsia="it-IT"/>
          <w14:ligatures w14:val="none"/>
        </w:rPr>
        <w:t>Abominevole condotta</w:t>
      </w:r>
      <w:bookmarkEnd w:id="19"/>
      <w:r w:rsidRPr="00F76037">
        <w:rPr>
          <w:rFonts w:ascii="Arial" w:eastAsia="Times New Roman" w:hAnsi="Arial" w:cs="Arial"/>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bookmarkStart w:id="20" w:name="_Toc97301147"/>
    </w:p>
    <w:p w14:paraId="12A47BBB"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Nona Fossa: </w:t>
      </w:r>
      <w:r w:rsidRPr="00F76037">
        <w:rPr>
          <w:rFonts w:ascii="Arial" w:eastAsia="Times New Roman" w:hAnsi="Arial" w:cs="Arial"/>
          <w:bCs/>
          <w:kern w:val="0"/>
          <w:sz w:val="24"/>
          <w:szCs w:val="24"/>
          <w:lang w:eastAsia="it-IT"/>
          <w14:ligatures w14:val="none"/>
        </w:rPr>
        <w:t>Offendere la storia</w:t>
      </w:r>
      <w:bookmarkEnd w:id="20"/>
      <w:r w:rsidRPr="00F76037">
        <w:rPr>
          <w:rFonts w:ascii="Arial" w:eastAsia="Times New Roman" w:hAnsi="Arial" w:cs="Arial"/>
          <w:kern w:val="0"/>
          <w:sz w:val="24"/>
          <w:szCs w:val="24"/>
          <w:lang w:eastAsia="it-IT"/>
          <w14:ligatures w14:val="none"/>
        </w:rPr>
        <w:t xml:space="preserve">.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w:t>
      </w:r>
      <w:r w:rsidRPr="00F76037">
        <w:rPr>
          <w:rFonts w:ascii="Arial" w:eastAsia="Times New Roman" w:hAnsi="Arial" w:cs="Arial"/>
          <w:kern w:val="0"/>
          <w:sz w:val="24"/>
          <w:szCs w:val="24"/>
          <w:lang w:eastAsia="it-IT"/>
          <w14:ligatures w14:val="none"/>
        </w:rPr>
        <w:lastRenderedPageBreak/>
        <w:t xml:space="preserve">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21" w:name="_Toc97301148"/>
    </w:p>
    <w:p w14:paraId="4B2B6AE2"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Decima Fossa: </w:t>
      </w:r>
      <w:r w:rsidRPr="00F76037">
        <w:rPr>
          <w:rFonts w:ascii="Arial" w:eastAsia="Times New Roman" w:hAnsi="Arial" w:cs="Arial"/>
          <w:bCs/>
          <w:kern w:val="0"/>
          <w:sz w:val="24"/>
          <w:szCs w:val="24"/>
          <w:lang w:eastAsia="it-IT"/>
          <w14:ligatures w14:val="none"/>
        </w:rPr>
        <w:t>Riparazione per il perdono</w:t>
      </w:r>
      <w:bookmarkEnd w:id="21"/>
      <w:r w:rsidRPr="00F76037">
        <w:rPr>
          <w:rFonts w:ascii="Arial" w:eastAsia="Times New Roman" w:hAnsi="Arial" w:cs="Arial"/>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22" w:name="_Toc97301149"/>
      <w:r w:rsidRPr="00F76037">
        <w:rPr>
          <w:rFonts w:ascii="Arial" w:eastAsia="Times New Roman" w:hAnsi="Arial" w:cs="Arial"/>
          <w:kern w:val="0"/>
          <w:sz w:val="24"/>
          <w:szCs w:val="24"/>
          <w:lang w:eastAsia="it-IT"/>
          <w14:ligatures w14:val="none"/>
        </w:rPr>
        <w:t>Non solo all’uomo, ma soprattutto allo Spirito Santo.</w:t>
      </w:r>
    </w:p>
    <w:p w14:paraId="5BB0318C"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t xml:space="preserve">Undicesima Fossa: </w:t>
      </w:r>
      <w:r w:rsidRPr="00F76037">
        <w:rPr>
          <w:rFonts w:ascii="Arial" w:eastAsia="Times New Roman" w:hAnsi="Arial" w:cs="Arial"/>
          <w:bCs/>
          <w:kern w:val="0"/>
          <w:sz w:val="24"/>
          <w:szCs w:val="24"/>
          <w:lang w:eastAsia="it-IT"/>
          <w14:ligatures w14:val="none"/>
        </w:rPr>
        <w:t>La</w:t>
      </w:r>
      <w:r w:rsidRPr="00F76037">
        <w:rPr>
          <w:rFonts w:ascii="Arial" w:eastAsia="Times New Roman" w:hAnsi="Arial" w:cs="Arial"/>
          <w:b/>
          <w:kern w:val="0"/>
          <w:sz w:val="24"/>
          <w:szCs w:val="24"/>
          <w:lang w:eastAsia="it-IT"/>
          <w14:ligatures w14:val="none"/>
        </w:rPr>
        <w:t xml:space="preserve"> </w:t>
      </w:r>
      <w:r w:rsidRPr="00F76037">
        <w:rPr>
          <w:rFonts w:ascii="Arial" w:eastAsia="Times New Roman" w:hAnsi="Arial" w:cs="Arial"/>
          <w:bCs/>
          <w:kern w:val="0"/>
          <w:sz w:val="24"/>
          <w:szCs w:val="24"/>
          <w:lang w:eastAsia="it-IT"/>
          <w14:ligatures w14:val="none"/>
        </w:rPr>
        <w:t>pena deve essere medicinale, mai vendicativa</w:t>
      </w:r>
      <w:bookmarkEnd w:id="22"/>
      <w:r w:rsidRPr="00F76037">
        <w:rPr>
          <w:rFonts w:ascii="Arial" w:eastAsia="Times New Roman" w:hAnsi="Arial" w:cs="Arial"/>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1169B2B6"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bookmarkStart w:id="23" w:name="_Toc97301150"/>
      <w:r w:rsidRPr="00F76037">
        <w:rPr>
          <w:rFonts w:ascii="Arial" w:eastAsia="Times New Roman" w:hAnsi="Arial" w:cs="Arial"/>
          <w:b/>
          <w:kern w:val="0"/>
          <w:sz w:val="24"/>
          <w:szCs w:val="24"/>
          <w:lang w:eastAsia="it-IT"/>
          <w14:ligatures w14:val="none"/>
        </w:rPr>
        <w:t xml:space="preserve">Dodicesima Fossa: </w:t>
      </w:r>
      <w:r w:rsidRPr="00F76037">
        <w:rPr>
          <w:rFonts w:ascii="Arial" w:eastAsia="Times New Roman" w:hAnsi="Arial" w:cs="Arial"/>
          <w:bCs/>
          <w:kern w:val="0"/>
          <w:sz w:val="24"/>
          <w:szCs w:val="24"/>
          <w:lang w:eastAsia="it-IT"/>
          <w14:ligatures w14:val="none"/>
        </w:rPr>
        <w:t>Dichiarazione di inesistenza di queste fosse</w:t>
      </w:r>
      <w:bookmarkEnd w:id="23"/>
      <w:r w:rsidRPr="00F76037">
        <w:rPr>
          <w:rFonts w:ascii="Arial" w:eastAsia="Times New Roman" w:hAnsi="Arial" w:cs="Arial"/>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24" w:name="_Toc97301151"/>
      <w:r w:rsidRPr="00F76037">
        <w:rPr>
          <w:rFonts w:ascii="Arial" w:eastAsia="Times New Roman" w:hAnsi="Arial" w:cs="Arial"/>
          <w:kern w:val="0"/>
          <w:sz w:val="24"/>
          <w:szCs w:val="24"/>
          <w:lang w:eastAsia="it-IT"/>
          <w14:ligatures w14:val="none"/>
        </w:rPr>
        <w:t>L’esame delle fosse è terminato. Torniamo ora agli ultimi due princìpi.</w:t>
      </w:r>
    </w:p>
    <w:p w14:paraId="1EF9A458"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b/>
          <w:kern w:val="0"/>
          <w:sz w:val="24"/>
          <w:szCs w:val="24"/>
          <w:lang w:eastAsia="it-IT"/>
          <w14:ligatures w14:val="none"/>
        </w:rPr>
        <w:lastRenderedPageBreak/>
        <w:t xml:space="preserve">Quinto Principio: </w:t>
      </w:r>
      <w:r w:rsidRPr="00F76037">
        <w:rPr>
          <w:rFonts w:ascii="Arial" w:eastAsia="Times New Roman" w:hAnsi="Arial" w:cs="Arial"/>
          <w:bCs/>
          <w:kern w:val="0"/>
          <w:sz w:val="24"/>
          <w:szCs w:val="24"/>
          <w:lang w:eastAsia="it-IT"/>
          <w14:ligatures w14:val="none"/>
        </w:rPr>
        <w:t>Potere sacro assoluto mai conferito</w:t>
      </w:r>
      <w:r w:rsidRPr="00F76037">
        <w:rPr>
          <w:rFonts w:ascii="Arial" w:eastAsia="Times New Roman" w:hAnsi="Arial" w:cs="Arial"/>
          <w:kern w:val="0"/>
          <w:sz w:val="24"/>
          <w:szCs w:val="24"/>
          <w:lang w:eastAsia="it-IT"/>
          <w14:ligatures w14:val="none"/>
        </w:rPr>
        <w:t xml:space="preserve">. </w:t>
      </w:r>
      <w:bookmarkEnd w:id="24"/>
      <w:r w:rsidRPr="00F76037">
        <w:rPr>
          <w:rFonts w:ascii="Arial" w:eastAsia="Times New Roman" w:hAnsi="Arial" w:cs="Arial"/>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6A228E98"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bookmarkStart w:id="25" w:name="_Toc97301152"/>
      <w:r w:rsidRPr="00F76037">
        <w:rPr>
          <w:rFonts w:ascii="Arial" w:eastAsia="Times New Roman" w:hAnsi="Arial" w:cs="Arial"/>
          <w:b/>
          <w:kern w:val="0"/>
          <w:sz w:val="24"/>
          <w:szCs w:val="24"/>
          <w:lang w:eastAsia="it-IT"/>
          <w14:ligatures w14:val="none"/>
        </w:rPr>
        <w:t xml:space="preserve">Sesto Principio: </w:t>
      </w:r>
      <w:r w:rsidRPr="00F76037">
        <w:rPr>
          <w:rFonts w:ascii="Arial" w:eastAsia="Times New Roman" w:hAnsi="Arial" w:cs="Arial"/>
          <w:bCs/>
          <w:kern w:val="0"/>
          <w:sz w:val="24"/>
          <w:szCs w:val="24"/>
          <w:lang w:eastAsia="it-IT"/>
          <w14:ligatures w14:val="none"/>
        </w:rPr>
        <w:t xml:space="preserve">Verità e giustizia sono il trono sul quale il Signore è assiso. </w:t>
      </w:r>
      <w:bookmarkEnd w:id="25"/>
      <w:r w:rsidRPr="00F76037">
        <w:rPr>
          <w:rFonts w:ascii="Arial" w:eastAsia="Times New Roman" w:hAnsi="Arial" w:cs="Arial"/>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4AC55A20" w14:textId="77777777" w:rsidR="00F76037" w:rsidRPr="00F76037" w:rsidRDefault="00F76037" w:rsidP="00F76037">
      <w:pPr>
        <w:spacing w:after="120" w:line="240" w:lineRule="auto"/>
        <w:jc w:val="both"/>
        <w:rPr>
          <w:rFonts w:ascii="Arial" w:eastAsia="Times New Roman" w:hAnsi="Arial" w:cs="Arial"/>
          <w:i/>
          <w:kern w:val="0"/>
          <w:sz w:val="24"/>
          <w:szCs w:val="24"/>
          <w:lang w:eastAsia="it-IT"/>
          <w14:ligatures w14:val="none"/>
        </w:rPr>
      </w:pPr>
      <w:r w:rsidRPr="00F76037">
        <w:rPr>
          <w:rFonts w:ascii="Arial" w:eastAsia="Times New Roman" w:hAnsi="Arial" w:cs="Arial"/>
          <w:i/>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w:t>
      </w:r>
      <w:r w:rsidRPr="00F76037">
        <w:rPr>
          <w:rFonts w:ascii="Arial" w:eastAsia="Times New Roman" w:hAnsi="Arial" w:cs="Arial"/>
          <w:i/>
          <w:kern w:val="0"/>
          <w:sz w:val="24"/>
          <w:szCs w:val="24"/>
          <w:lang w:eastAsia="it-IT"/>
          <w14:ligatures w14:val="none"/>
        </w:rPr>
        <w:lastRenderedPageBreak/>
        <w:t xml:space="preserve">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101F4F9A" w14:textId="77777777" w:rsidR="00F76037" w:rsidRPr="00F76037" w:rsidRDefault="00F76037" w:rsidP="00F76037">
      <w:pPr>
        <w:spacing w:after="120" w:line="240" w:lineRule="auto"/>
        <w:jc w:val="both"/>
        <w:rPr>
          <w:rFonts w:ascii="Arial" w:hAnsi="Arial" w:cs="Arial"/>
          <w:sz w:val="24"/>
          <w:szCs w:val="24"/>
          <w:lang w:eastAsia="it-IT"/>
        </w:rPr>
      </w:pPr>
      <w:r w:rsidRPr="00F76037">
        <w:rPr>
          <w:rFonts w:ascii="Arial" w:hAnsi="Arial" w:cs="Arial"/>
          <w:sz w:val="24"/>
          <w:szCs w:val="24"/>
          <w:lang w:eastAsia="it-IT"/>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w:t>
      </w:r>
    </w:p>
    <w:p w14:paraId="1C3D6F7C" w14:textId="77777777" w:rsidR="00F76037" w:rsidRPr="00F76037" w:rsidRDefault="00F76037" w:rsidP="00F76037">
      <w:pPr>
        <w:spacing w:after="120" w:line="240" w:lineRule="auto"/>
        <w:jc w:val="both"/>
        <w:rPr>
          <w:rFonts w:ascii="Arial" w:eastAsia="Times New Roman" w:hAnsi="Arial" w:cs="Arial"/>
          <w:kern w:val="0"/>
          <w:sz w:val="24"/>
          <w:szCs w:val="24"/>
          <w:lang w:eastAsia="it-IT"/>
          <w14:ligatures w14:val="none"/>
        </w:rPr>
      </w:pPr>
      <w:r w:rsidRPr="00F76037">
        <w:rPr>
          <w:rFonts w:ascii="Arial" w:eastAsia="Times New Roman" w:hAnsi="Arial" w:cs="Arial"/>
          <w:kern w:val="0"/>
          <w:sz w:val="24"/>
          <w:szCs w:val="24"/>
          <w:lang w:eastAsia="it-IT"/>
          <w14:ligatures w14:val="none"/>
        </w:rPr>
        <w:t>La Madre di Gesù, Colei che ha pronunciato il più giusto giudizio sulle opere di Dio nel suo Cantico del Magnificat, ci aiuti. Vogliamo anche noi essere giudici dai giudizi giusti, equi, santi.</w:t>
      </w:r>
    </w:p>
    <w:p w14:paraId="7BEAA5C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Quando sia chi giudica e sia chi accusa sono governati dalla logica del peccato, sempre chi ne soffre è l’amministrazione della giustizia. Nella logica del peccato sarà sempre il peccato più forte a imporre la sua forza sul peccato più debole. Ora è giusto che si sappia che il peccato della religione deviata è sempre il più forte. È  il più forte perché è il peccato di chi ha venduto la sua coscienza al male. Quando ci si trova dinanzi a un uomo che è privo della coscienza allora quest’uomo è capace di qualsiasi misfatto e di qualsiasi delitto. Dinanzi a quest’uomo malvagio o  l’amministratore della giustizia è pronto a sacrificare la  sua vita pur di difendere la giustizia oppure si lascerà governare dal peccato del più forte. È quanto è avvenuto con Pilato. Questi dal peccato del più forte si lasciato vincere. È questa la logica malvagia e spietata del peccato che governa la nostra stoia. Dinanzi al peccato che impone la sua logica di morte, solo il Signore ci potrà liberare. Come il Signore libera non è dato al giusto di saperlo prima che si compia la sua liberazione e mentre lui attende la liberazione, dal suo cuore deve salire a Dio una preghiera senza interruzione. Notte e giorno il suo grido deve salire al suo Liberatore e Signore.</w:t>
      </w:r>
    </w:p>
    <w:p w14:paraId="73E703A2"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Pilato è ignaro di ciò che lo attende. Lui non sa che con il peccato non si gioca. Non sa questo, perché privo della sapienza che discende dal trono dell’Altissimo. Ma tutti coloro che sono privi della sapienza, giocano con il peccato, ignorando che sarà proprio il peccato ad avvolgerli nelle sue spire e a soffocali. Il peccato sempre soffoca chi lo commette. Ecco ora la stoltezza di Pilato: </w:t>
      </w:r>
      <w:r w:rsidRPr="00F76037">
        <w:rPr>
          <w:rFonts w:ascii="Arial" w:eastAsia="Times New Roman" w:hAnsi="Arial" w:cs="Arial"/>
          <w:i/>
          <w:iCs/>
          <w:kern w:val="0"/>
          <w:sz w:val="24"/>
          <w:szCs w:val="20"/>
          <w:lang w:eastAsia="it-IT"/>
          <w14:ligatures w14:val="none"/>
        </w:rPr>
        <w:t xml:space="preserve">“Allora Gesù uscì, portando la corona di spine e il mantello di porpora. E Pilato disse loro: «Ecco l’uomo!». </w:t>
      </w:r>
      <w:r w:rsidRPr="00F76037">
        <w:rPr>
          <w:rFonts w:ascii="Arial" w:eastAsia="Times New Roman" w:hAnsi="Arial" w:cs="Arial"/>
          <w:kern w:val="0"/>
          <w:sz w:val="24"/>
          <w:szCs w:val="20"/>
          <w:lang w:eastAsia="it-IT"/>
          <w14:ligatures w14:val="none"/>
        </w:rPr>
        <w:t xml:space="preserve">Gesù compare dinanzi alla folla così come lo avevano vestito i soldati: con la corona di </w:t>
      </w:r>
      <w:r w:rsidRPr="00F76037">
        <w:rPr>
          <w:rFonts w:ascii="Arial" w:eastAsia="Times New Roman" w:hAnsi="Arial" w:cs="Arial"/>
          <w:kern w:val="0"/>
          <w:sz w:val="24"/>
          <w:szCs w:val="20"/>
          <w:lang w:eastAsia="it-IT"/>
          <w14:ligatures w14:val="none"/>
        </w:rPr>
        <w:lastRenderedPageBreak/>
        <w:t xml:space="preserve">spine sul capo e il mantello di porpora. Nelle parole di Pilato: </w:t>
      </w:r>
      <w:r w:rsidRPr="00F76037">
        <w:rPr>
          <w:rFonts w:ascii="Arial" w:eastAsia="Times New Roman" w:hAnsi="Arial" w:cs="Arial"/>
          <w:i/>
          <w:iCs/>
          <w:kern w:val="0"/>
          <w:sz w:val="24"/>
          <w:szCs w:val="20"/>
          <w:lang w:eastAsia="it-IT"/>
          <w14:ligatures w14:val="none"/>
        </w:rPr>
        <w:t>“Ecco l’uomo”</w:t>
      </w:r>
      <w:r w:rsidRPr="00F76037">
        <w:rPr>
          <w:rFonts w:ascii="Arial" w:eastAsia="Times New Roman" w:hAnsi="Arial" w:cs="Arial"/>
          <w:kern w:val="0"/>
          <w:sz w:val="24"/>
          <w:szCs w:val="20"/>
          <w:lang w:eastAsia="it-IT"/>
          <w14:ligatures w14:val="none"/>
        </w:rPr>
        <w:t>, si compie la profezia contenuta nel Capitolo Terzo del Libro delle Lamentazioni.</w:t>
      </w:r>
    </w:p>
    <w:p w14:paraId="0083422F"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w:t>
      </w:r>
    </w:p>
    <w:p w14:paraId="468EC0F1"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Mi ha costruito un muro tutt’intorno, non posso più uscire; ha reso pesanti le mie catene. Anche se grido e invoco aiuto, egli soffoca la mia preghiera. Ha sbarrato le mie vie con blocchi di pietra, ha ostruito i miei sentieri. Era per me un orso in agguato, un leone in luoghi nascosti. Seminando di spine la mia via, mi ha lacerato, mi ha reso desolato.</w:t>
      </w:r>
    </w:p>
    <w:p w14:paraId="6D8CBC6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w:t>
      </w:r>
    </w:p>
    <w:p w14:paraId="4B24EBC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Il ricordo della mia miseria e del mio vagare è come assenzio e veleno. Ben se ne ricorda la mia anima e si accascia dentro di me. Questo intendo richiamare al mio cuore, e per questo voglio riprendere speranza. Le grazie del Signore non sono finite, non sono esaurite le sue misericordie. Si rinnovano ogni mattina, grande è la sua fedeltà. «Mia parte è il Signore – io esclamo –, per questo in lui spero».</w:t>
      </w:r>
    </w:p>
    <w:p w14:paraId="6276E16D"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05B2F728"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w:t>
      </w:r>
    </w:p>
    <w:p w14:paraId="3DC063DE"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 Innalziamo i nostri cuori al di sopra delle mani, verso Dio nei cieli. Noi abbiamo peccato e siamo stati ribelli, e tu non ci hai perdonato.</w:t>
      </w:r>
    </w:p>
    <w:p w14:paraId="18C4072E"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w:t>
      </w:r>
    </w:p>
    <w:p w14:paraId="335426C9"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lastRenderedPageBreak/>
        <w:t>Il mio occhio piange senza sosta perché non ha pace, finché non guardi e non veda il Signore dal cielo. Il mio occhio mi tormenta per tutte le figlie della mia città. Mi hanno dato la caccia come a un passero coloro che mi odiano senza ragione. Mi hanno chiuso vivo nella fossa e hanno gettato pietre su di me. Sono salite le acque fin sopra il mio capo; ho detto: «È finita per me».</w:t>
      </w:r>
    </w:p>
    <w:p w14:paraId="3E60B3E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 Hai visto tutte le loro vendette, tutte le loro trame contro di me.</w:t>
      </w:r>
    </w:p>
    <w:p w14:paraId="1EE27851"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Hai udito, Signore, i loro insulti, tutte le loro trame contro di me. I discorsi dei miei oppositori e i loro pensieri 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712E7545"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Per Pilato, le sue parole: “Ecco l’uomo”, avevano un significa di nullità. Perché infierire contro quest’uomo? Non è capace neanche di difendere se stesso. Quest’uomo non è un mio nemico e neanche è un nemico di Roma. Quest’uomo è un vostro pensiero. Di certo non è un mio pensiero e neanche un pensiero per Roma. Ecco il nulla del nulla. Ancora una volta Pilato parla dalla sua stoltezza e insipienza di peccato. Parla dalla non conoscenza di coloro che gli stanno chiedendo di mettere a morte quell’uomo che lui ha presentato loro come il nulla del  nulla, il senza alcuna capacità di nuocere. Non sa che la forza di quell’uomo è la verità e la carità e che con la verità e la carità può distruggere qualsiasi regno di peccato, regno di morte, regno di stoltezza, regno di insipienza. Non sa Pilato quanto forte è il peccato di quanti stano a urlare dinanzi a lui. Il loro peccato lo travolgerà. Farà di lui un giudice iniquo, un giudice immorale, un giudice stolto.</w:t>
      </w:r>
    </w:p>
    <w:p w14:paraId="1E55BA9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p>
    <w:p w14:paraId="59E45406" w14:textId="77777777" w:rsidR="00F76037" w:rsidRPr="00F76037" w:rsidRDefault="00F76037" w:rsidP="00F76037">
      <w:pPr>
        <w:spacing w:before="120" w:after="120" w:line="240" w:lineRule="auto"/>
        <w:jc w:val="both"/>
        <w:rPr>
          <w:rFonts w:ascii="Arial" w:eastAsia="Times New Roman" w:hAnsi="Arial" w:cs="Arial"/>
          <w:b/>
          <w:bCs/>
          <w:kern w:val="0"/>
          <w:sz w:val="24"/>
          <w:szCs w:val="20"/>
          <w:lang w:eastAsia="it-IT"/>
          <w14:ligatures w14:val="none"/>
        </w:rPr>
      </w:pPr>
      <w:r w:rsidRPr="00F76037">
        <w:rPr>
          <w:rFonts w:ascii="Arial" w:eastAsia="Times New Roman" w:hAnsi="Arial" w:cs="Arial"/>
          <w:b/>
          <w:bCs/>
          <w:kern w:val="0"/>
          <w:sz w:val="24"/>
          <w:szCs w:val="20"/>
          <w:lang w:eastAsia="it-IT"/>
          <w14:ligatures w14:val="none"/>
        </w:rPr>
        <w:t xml:space="preserve">Come lo videro, i capi dei sacerdoti e le guardie gridarono: «Crocifiggilo! Crocifiggilo!». Disse loro Pilato: «Prendetelo voi e crocifiggetelo; io in lui non trovo colpa». Gli risposero i Giudei: «Noi abbiamo una Legge e secondo la Legge deve morire, perché si è fatto Figlio di Dio» (Gv 19,1-7). </w:t>
      </w:r>
    </w:p>
    <w:p w14:paraId="27785F3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Ecco il frutto della stoltezza di Pilato: Ha presentato Cristo Gesù nelle vesti di un uomo che per lui non conta nulla. Se per te non conta nulla, neanche per noi conta nulla. Lo puoi crocifiggere. Anzi, lo devi crocifiggere: </w:t>
      </w:r>
      <w:r w:rsidRPr="00F76037">
        <w:rPr>
          <w:rFonts w:ascii="Arial" w:eastAsia="Times New Roman" w:hAnsi="Arial" w:cs="Arial"/>
          <w:i/>
          <w:iCs/>
          <w:kern w:val="0"/>
          <w:sz w:val="24"/>
          <w:szCs w:val="20"/>
          <w:lang w:eastAsia="it-IT"/>
          <w14:ligatures w14:val="none"/>
        </w:rPr>
        <w:t xml:space="preserve">“Come lo videro, i capi dei sacerdoti e le guardie gridarono: «Crocifiggilo! Crocifiggilo!». </w:t>
      </w:r>
      <w:r w:rsidRPr="00F76037">
        <w:rPr>
          <w:rFonts w:ascii="Arial" w:eastAsia="Times New Roman" w:hAnsi="Arial" w:cs="Arial"/>
          <w:kern w:val="0"/>
          <w:sz w:val="24"/>
          <w:szCs w:val="20"/>
          <w:lang w:eastAsia="it-IT"/>
          <w14:ligatures w14:val="none"/>
        </w:rPr>
        <w:t>Se non vale nulla per te e non vale nulla per noi, allora crocifiggilo. Non perdere più tempo ed emetti la sentenza di morte per crocifissione. Prima lo crocifiggi e meglio sarà per te e per noi. Crocifiggilo, così noi possiamo pensare a come celebrare bene la Pasqua.</w:t>
      </w:r>
    </w:p>
    <w:p w14:paraId="4FE9B68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Quanto vale oggi la vita di un uomo? Se si pensa a cinquanta milioni di aborto ogni anno, la vita non vale nulla. Se si pensa che oggi le civiltà evolute neanche più danno la vita con la generazione, allora veramente un uomo non vale nulla. Se pensiamo ancora al suicidio lento e inesorabile che provochiamo su noi stessi con la droga, con l’alcool, con il cibo, con i molteplici vizi da noi ben curati, allora la vita non vale nulla. Se poi ci apriamo alle infinite guerre che insanguinano la nostra terra, veramente la vita non vale nulla. Se ci apriamo alla malavita organizzata e a tutte le </w:t>
      </w:r>
      <w:r w:rsidRPr="00F76037">
        <w:rPr>
          <w:rFonts w:ascii="Arial" w:eastAsia="Times New Roman" w:hAnsi="Arial" w:cs="Arial"/>
          <w:kern w:val="0"/>
          <w:sz w:val="24"/>
          <w:szCs w:val="20"/>
          <w:lang w:eastAsia="it-IT"/>
          <w14:ligatures w14:val="none"/>
        </w:rPr>
        <w:lastRenderedPageBreak/>
        <w:t xml:space="preserve">altre forme del malaffare, la vita realmente non vale nulla. Se ancora pensiamo a tutte le morti che le nostre invenzioni ogni giorno producono, allora la vita a nulla serve. Se infine riflettiamo sulla “dolce morte” che è il suicidio, allora dobbiamo dire che la vita è solo efficienza. Non è mistero, ma solo efficienza, Poiché solo la fede nel Vangelo dona valore di redenzione eterna alla vita dell’uomo, poiché oggi neanche per il cristiano la vita ha un valore eterno, perché anche lui è stato conquistato dal pensiero del mondo, allora dobbiamo confessare che neanche più il cristiano crede nel Vangelo. Se infine riflettiamo sul fatto che oggi si lavora per consegnare la nostra vita a una intelligenza che si dice artificiale, mentre essa è solo uno strumento in mano alle lobby che hanno il governo del mondo allora dobbiamo dire che veramente la vita dell’uomo è solo merce, nulla di più. Se per ultimo diamo uno sguardo alle diverse leghe LGBT (QUEER), allora va detto che la vita dell’uomo è priva di ogni vera finalità. Ognuno dona il fine che vuole alla sua vita. Se poi aggiungiamo che oggi sia l’uomo che la donna hanno perso la loro verità sia di uomo che di donna, allora la condizione dell’umanità è oltremodo drammatica e fortemente dissestata. È come se ogni giorno l’umanità venisse scossa da un terremoto di magnitudine 10 sulla Scala Mercalli. </w:t>
      </w:r>
    </w:p>
    <w:p w14:paraId="540CCC1C"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Della perdita del valore della vita e anche della perdita della verità dell’uomo e della donna, della perdita del mistero uomo. responsabili sono tutti quei falsi profeti che da circa un secolo e più con satanico odio e accanimento hanno lavorato e lavorano per cancellare il vero Mistero-Dio, il vero Mistero-Cristo, il vero Mistero-Spirito Santo, il vero Mistero-Vergine Maria, il vero Mistero-Chiesa, il vero Mistero-Divina Rivelazione, il vero Mistero-Vangelo, il vero Mistero-Sacramenti, il vero Mistero-Ministro Sacro, Il vero Mistero-Verità, il vero Mistero-Fede. L’uomo non ha scelta: o si lascia abbracciare dalla Luce che discende dall’Alto o sarà avvolto dalle tenebre che salgono dall’inferno. Questa verità è anche per il cristiano: o lui rimane nella luce che discende dal Cielo oppure sarà governato dalle tenebre che salgono dall’inferno. Questa verità è per ogni cristiano. Nessuno può dire: </w:t>
      </w:r>
      <w:r w:rsidRPr="00F76037">
        <w:rPr>
          <w:rFonts w:ascii="Arial" w:eastAsia="Times New Roman" w:hAnsi="Arial" w:cs="Arial"/>
          <w:i/>
          <w:iCs/>
          <w:kern w:val="0"/>
          <w:sz w:val="24"/>
          <w:szCs w:val="20"/>
          <w:lang w:eastAsia="it-IT"/>
          <w14:ligatures w14:val="none"/>
        </w:rPr>
        <w:t>“Io non cado sotto questa verità”</w:t>
      </w:r>
      <w:r w:rsidRPr="00F76037">
        <w:rPr>
          <w:rFonts w:ascii="Arial" w:eastAsia="Times New Roman" w:hAnsi="Arial" w:cs="Arial"/>
          <w:kern w:val="0"/>
          <w:sz w:val="24"/>
          <w:szCs w:val="20"/>
          <w:lang w:eastAsia="it-IT"/>
          <w14:ligatures w14:val="none"/>
        </w:rPr>
        <w:t>. Chi dovesse dirlo, sappia che è già governato dalle tenebre infernali. La presunzione di impeccabilità è già pensiero infernale che ci governa. Vale per tutti l’ammonimento dell’Apostolo Paolo nella Prima Lettera ai Corinzi:</w:t>
      </w:r>
    </w:p>
    <w:p w14:paraId="09FF314E"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E133CBA"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F76037">
        <w:rPr>
          <w:rFonts w:ascii="Arial" w:eastAsia="Times New Roman" w:hAnsi="Arial" w:cs="Arial"/>
          <w:i/>
          <w:iCs/>
          <w:kern w:val="0"/>
          <w:sz w:val="24"/>
          <w:szCs w:val="20"/>
          <w:lang w:eastAsia="it-IT"/>
          <w14:ligatures w14:val="none"/>
        </w:rPr>
        <w:lastRenderedPageBreak/>
        <w:t>infatti è degno di fede e non permetterà che siate tentati oltre le vostre forze ma, insieme con la tentazione, vi darà anche il modo di uscirne per poterla sostenere.</w:t>
      </w:r>
    </w:p>
    <w:p w14:paraId="630D78A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10,1-22). </w:t>
      </w:r>
    </w:p>
    <w:p w14:paraId="16DB34CE"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Vale anche per tutti l’insegnamento che viene a noi dalla Lettera agli Ebrei:</w:t>
      </w:r>
    </w:p>
    <w:p w14:paraId="72857FE6"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6889C2F"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Figlio mio, non disprezzare la correzione del Signore e non ti perdere d’animo quando sei ripreso da lui; perché il Signore corregge colui che egli ama e percuote chiunque riconosce come figlio.</w:t>
      </w:r>
    </w:p>
    <w:p w14:paraId="41DC73D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154E4D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Perciò, rinfrancate le mani inerti e le ginocchia fiacche e camminate diritti con i vostri piedi, perché il piede che zoppica non abbia a storpiarsi, ma piuttosto a guarire.</w:t>
      </w:r>
    </w:p>
    <w:p w14:paraId="70DC9905"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59E7517F"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kern w:val="0"/>
          <w:sz w:val="24"/>
          <w:szCs w:val="20"/>
          <w:lang w:eastAsia="it-IT"/>
          <w14:ligatures w14:val="none"/>
        </w:rPr>
        <w:lastRenderedPageBreak/>
        <w:t xml:space="preserve">Ma c’è anche una seconda presunzione che è pensiero ancora più diabolico: la presunzione di governare la storia: </w:t>
      </w:r>
      <w:r w:rsidRPr="00F76037">
        <w:rPr>
          <w:rFonts w:ascii="Arial" w:eastAsia="Times New Roman" w:hAnsi="Arial" w:cs="Arial"/>
          <w:i/>
          <w:iCs/>
          <w:kern w:val="0"/>
          <w:sz w:val="24"/>
          <w:szCs w:val="20"/>
          <w:lang w:eastAsia="it-IT"/>
          <w14:ligatures w14:val="none"/>
        </w:rPr>
        <w:t xml:space="preserve">“Se loro vengono, noi li convertiremo”. “Se loro vogliono, so come oppormi”. “Se loro chiedono, so come rispondere”. “Se loro pensano diversamente, so come oppormi al loro pensiero”. “Se loro… io…”. </w:t>
      </w:r>
      <w:r w:rsidRPr="00F76037">
        <w:rPr>
          <w:rFonts w:ascii="Arial" w:eastAsia="Times New Roman" w:hAnsi="Arial" w:cs="Arial"/>
          <w:kern w:val="0"/>
          <w:sz w:val="24"/>
          <w:szCs w:val="20"/>
          <w:lang w:eastAsia="it-IT"/>
          <w14:ligatures w14:val="none"/>
        </w:rPr>
        <w:t xml:space="preserve">Non vi è stoltezza e presunzione infernali più grandi di queste. Al Signore basta una mosca e anche qualche goccia di acqua per ridurre a nulla la presunzione di un uomo. Di tutta la creazione si può servire il Signore per ridurre a nulla quanti credono di essere Dio e Signore della loro vita. Ecco perché Pilato è uno stolto. Lui pensa che la storia è nelle sue mani. Invece non sa che tutta la potenza dell’Impero Romano nulla potrà mai fare contro la forza del peccato di quanti stanno a urlare che vogliono la morte di Gesù. Ecco l’umiltà che è richiesta ad ogni uomo: sia esso imperatore, sia esso papa, sia esso qualcuno dei potenti di questo mondo. Nessuna storia è sotto il governo dell’uomo. È sufficiente un niente e i potenti vengono ridotti all’impotenza. Pilato anche lui sta per essere ridotto all’impotenza. </w:t>
      </w:r>
    </w:p>
    <w:p w14:paraId="1A2E5892"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Al popolo che urla la crocifissione di Gesù ecco cosa viene risposto: </w:t>
      </w:r>
      <w:r w:rsidRPr="00F76037">
        <w:rPr>
          <w:rFonts w:ascii="Arial" w:eastAsia="Times New Roman" w:hAnsi="Arial" w:cs="Arial"/>
          <w:i/>
          <w:iCs/>
          <w:kern w:val="0"/>
          <w:sz w:val="24"/>
          <w:szCs w:val="20"/>
          <w:lang w:eastAsia="it-IT"/>
          <w14:ligatures w14:val="none"/>
        </w:rPr>
        <w:t xml:space="preserve">“Disse loro Pilato: «Prendetelo voi e crocifiggetelo; io in lui non trovo colpa». </w:t>
      </w:r>
      <w:r w:rsidRPr="00F76037">
        <w:rPr>
          <w:rFonts w:ascii="Arial" w:eastAsia="Times New Roman" w:hAnsi="Arial" w:cs="Arial"/>
          <w:kern w:val="0"/>
          <w:sz w:val="24"/>
          <w:szCs w:val="20"/>
          <w:lang w:eastAsia="it-IT"/>
          <w14:ligatures w14:val="none"/>
        </w:rPr>
        <w:t>Se per voi Gesù ha una quale colpa, prendetelo e crocifiggetelo voi. Io non lo posso crocifiggere. Per me non ha commesso alcuna colpa. Io in lui non trovo colpa. Con questa risposta stolta e insipiente, orma il governo della storia è sfuggito dalle mani Pilato. Vi è in lui l’apertura al pensiero che Gesù possa essere crocifisso dai Giudei. Ecco l’altro peccato che governa il cuore di Pilato: la sua ambiguità, la sua non decisione netta, il suo giocare con il popolo dei Giudei. La sua stoltezza che che in lui è non scienza, non conoscenza che con il peccato mai si deve giocare. Chi gioca con il peccato, dal peccato sempre sarà vinto e sconfitto. Un giudice mai dovrà tergiversare. Se uno è trovato giusto va liberato all’istante. Invece Pilato confessa che Gesù è giusto e lo tratta come un malfattore. Veramente Pilato è un giudice senza mente.</w:t>
      </w:r>
    </w:p>
    <w:p w14:paraId="7F088DEF"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Alle parole: </w:t>
      </w:r>
      <w:r w:rsidRPr="00F76037">
        <w:rPr>
          <w:rFonts w:ascii="Arial" w:eastAsia="Times New Roman" w:hAnsi="Arial" w:cs="Arial"/>
          <w:i/>
          <w:iCs/>
          <w:kern w:val="0"/>
          <w:sz w:val="24"/>
          <w:szCs w:val="20"/>
          <w:lang w:eastAsia="it-IT"/>
          <w14:ligatures w14:val="none"/>
        </w:rPr>
        <w:t>“Prendetelo e giudicatelo voi”,</w:t>
      </w:r>
      <w:r w:rsidRPr="00F76037">
        <w:rPr>
          <w:rFonts w:ascii="Arial" w:eastAsia="Times New Roman" w:hAnsi="Arial" w:cs="Arial"/>
          <w:kern w:val="0"/>
          <w:sz w:val="24"/>
          <w:szCs w:val="20"/>
          <w:lang w:eastAsia="it-IT"/>
          <w14:ligatures w14:val="none"/>
        </w:rPr>
        <w:t xml:space="preserve"> il popolo urlante ecco come replica: </w:t>
      </w:r>
      <w:r w:rsidRPr="00F76037">
        <w:rPr>
          <w:rFonts w:ascii="Arial" w:eastAsia="Times New Roman" w:hAnsi="Arial" w:cs="Arial"/>
          <w:i/>
          <w:iCs/>
          <w:kern w:val="0"/>
          <w:sz w:val="24"/>
          <w:szCs w:val="20"/>
          <w:lang w:eastAsia="it-IT"/>
          <w14:ligatures w14:val="none"/>
        </w:rPr>
        <w:t>“Gli risposero i Giudei: «Noi abbiamo una Legge e secondo la Legge deve morire, perché si è fatto Figlio di Dio»</w:t>
      </w:r>
      <w:r w:rsidRPr="00F76037">
        <w:rPr>
          <w:rFonts w:ascii="Arial" w:eastAsia="Times New Roman" w:hAnsi="Arial" w:cs="Arial"/>
          <w:kern w:val="0"/>
          <w:sz w:val="24"/>
          <w:szCs w:val="20"/>
          <w:lang w:eastAsia="it-IT"/>
          <w14:ligatures w14:val="none"/>
        </w:rPr>
        <w:t xml:space="preserve"> (Gv 19,1-7). In verità Gesù non si è fatto figlio di Dio. È invece il Figlio di Dio che si fa Gesù. Non è un uomo che si è fatto Dio. È invece il Figlio del loro Dio che si è fatto carne, si è fatto vero uomo, rimanendo vero Dio.  Ecco la Legge alla quale i Giudei fanno rifermento. Si tratta del Capitolo XIII del Libro del Deuteronomio. Esso così recita:</w:t>
      </w:r>
    </w:p>
    <w:p w14:paraId="063A132C"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Osserverete per metterlo in pratica tutto ciò che vi comando: non vi aggiungerai nulla e nulla vi toglierai.</w:t>
      </w:r>
    </w:p>
    <w:p w14:paraId="7CFE3082"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3E97EDE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lastRenderedPageBreak/>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58E885D"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281242A2"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Così tu ascolterai la voce del Signore, tuo Dio: osservando tutti i suoi comandi che oggi ti do e facendo ciò che è retto agli occhi del Signore, tuo Dio (Dt 13,1-19). </w:t>
      </w:r>
    </w:p>
    <w:p w14:paraId="5F931B7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In verità Gesù nel Capitolo X del Vangelo secondo Giovanni aveva già dimostrato, con la Parola della Scrittura che è Dio stesso che chiama i figli di Israele: “Dèi e figli di Dio”. Ecco le parole di Gesù.</w:t>
      </w:r>
    </w:p>
    <w:p w14:paraId="299088AE"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8D851C1"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0DC52B17"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w:t>
      </w:r>
      <w:r w:rsidRPr="00F76037">
        <w:rPr>
          <w:rFonts w:ascii="Arial" w:eastAsia="Times New Roman" w:hAnsi="Arial" w:cs="Arial"/>
          <w:i/>
          <w:iCs/>
          <w:kern w:val="0"/>
          <w:sz w:val="24"/>
          <w:szCs w:val="20"/>
          <w:lang w:eastAsia="it-IT"/>
          <w14:ligatures w14:val="none"/>
        </w:rPr>
        <w:lastRenderedPageBreak/>
        <w:t>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6012B9E4"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10,19-42). </w:t>
      </w:r>
    </w:p>
    <w:p w14:paraId="497243EF"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Ecco da quale Salmo Gesù attinge le parole in sua difesa, dal Salmo 82:</w:t>
      </w:r>
    </w:p>
    <w:p w14:paraId="3FA4F513" w14:textId="77777777" w:rsidR="00F76037" w:rsidRPr="00F76037" w:rsidRDefault="00F76037" w:rsidP="00F76037">
      <w:pPr>
        <w:spacing w:before="120" w:after="120" w:line="240" w:lineRule="auto"/>
        <w:jc w:val="both"/>
        <w:rPr>
          <w:rFonts w:ascii="Arial" w:eastAsia="Times New Roman" w:hAnsi="Arial" w:cs="Arial"/>
          <w:i/>
          <w:iCs/>
          <w:kern w:val="0"/>
          <w:sz w:val="24"/>
          <w:szCs w:val="20"/>
          <w:lang w:eastAsia="it-IT"/>
          <w14:ligatures w14:val="none"/>
        </w:rPr>
      </w:pPr>
      <w:r w:rsidRPr="00F76037">
        <w:rPr>
          <w:rFonts w:ascii="Arial" w:eastAsia="Times New Roman" w:hAnsi="Arial" w:cs="Arial"/>
          <w:i/>
          <w:iCs/>
          <w:kern w:val="0"/>
          <w:sz w:val="24"/>
          <w:szCs w:val="20"/>
          <w:lang w:eastAsia="it-IT"/>
          <w14:ligatures w14:val="none"/>
        </w:rPr>
        <w:t xml:space="preserve">Salmo. Di Asaf. 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82,1-8). </w:t>
      </w:r>
    </w:p>
    <w:p w14:paraId="365ABE2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Una mente di peccato mai potrà entrare nelle finezze di verità contenute nella Parola di Dio, Parola rivelata, Parola eterna, Parola immortale, Parola immodificabile. Una mente di peccato è governata dalla falsità, dalla menzogna, dalla cecità spirituale e mai potrà distinguere e conoscere chi si è consegnato all’idolatria. Idolatra non è chi adora un simulacro. Il peggiore degli idolatri è colui che adora il suo pensiero, adora il suo peccato, adora la sua stoltezza, adora la sua insipienza, adora la sua cecità. Gesù si è fatto figlio di Dio. Loro si sono fatti Dio sopra il loro Dio, Dio contro il loro Dio, Dio senza il loro Dio, perché si sono fatti parola di Dio, pensiero di Dio, scienza di Dio, volontà di Dio, Signori di Dio. Essi non sono nella Scrittura. Sono sopra la Scrittura. Non sono nello Spirito Santo. Sono sopra lo Spirito Santo. Per noi cristiani ecco in cosa consiste la nostra idolatria: non siamo nel Vangelo, siamo sopra il Vangelo. Non è la nostra religione che viene purificata dal Vangelo, è invece il Vangelo che viene epurato dalla nostra religione. Questa idolatria è veleno mortale per quanti decidono di consacrarsi ad essa. È questa idolatria che crea dissenso  tra presbiteri e presbiteri, tra presbiteri e vescovi, tra presbiteri e fedeli laici, tra fedeli laici e fedeli laici. Poiché ognuno coltiva la sua propria religione, muore l’unità della fede, muore l’unità del corpo do Cristo, muore la comunità. Ognuno è prigioniero e schiavo della sua religione, elevata a sola forma di religione possibile. E  così invece di chiedere la conversione al Vangelo si chiede la conversione alla propria religione. Invece che convertire la religione al Vangelo, si converte il Vangelo alla religione. È questa oggi l’idolatria che può rendere schiavo ogni membro del corpo di Cristo. Non ci si converte a una particolare teologia. Sici converte al Vangelo. Non ci si converte a una particolare modalità di vivere il Vangelo, ci si converte al Vangelo. Non ci si converte alla fede della persona, ci si converte al Vangelo. Tutte le teologie, tutte le fedi personali, tutte le particolari forme religiose adottate, tutti gli stili personali di vivere secondo la fede, non sono il Vangelo. Il Vangelo contiene ogni cosa, ma non si esaurisce in nessuna cosa. Il Vangelo è prima tutte queste ed è dopo tutte queste cose. Queste cose nascono e muoiono, il Vangelo rimane in </w:t>
      </w:r>
      <w:r w:rsidRPr="00F76037">
        <w:rPr>
          <w:rFonts w:ascii="Arial" w:eastAsia="Times New Roman" w:hAnsi="Arial" w:cs="Arial"/>
          <w:kern w:val="0"/>
          <w:sz w:val="24"/>
          <w:szCs w:val="20"/>
          <w:lang w:eastAsia="it-IT"/>
          <w14:ligatures w14:val="none"/>
        </w:rPr>
        <w:lastRenderedPageBreak/>
        <w:t xml:space="preserve">eterno sempre vivo e Parola di Dio sempre attuale. Oggi è l’idolatria delle singole persone che ha bandito e sta bandendo il Vangelo dalla Chiesa. La Vergine Maria, la Madre della Redenzione, lo aveva rivelato già all’inizio della quarta metà dello scorso secolo: </w:t>
      </w:r>
      <w:r w:rsidRPr="00F76037">
        <w:rPr>
          <w:rFonts w:ascii="Arial" w:eastAsia="Times New Roman" w:hAnsi="Arial" w:cs="Arial"/>
          <w:i/>
          <w:iCs/>
          <w:kern w:val="0"/>
          <w:sz w:val="24"/>
          <w:szCs w:val="20"/>
          <w:lang w:eastAsia="it-IT"/>
          <w14:ligatures w14:val="none"/>
        </w:rPr>
        <w:t>“Il mondo ha dimenticato il Vangelo, la Parola del Figlio mio”</w:t>
      </w:r>
      <w:r w:rsidRPr="00F76037">
        <w:rPr>
          <w:rFonts w:ascii="Arial" w:eastAsia="Times New Roman" w:hAnsi="Arial" w:cs="Arial"/>
          <w:kern w:val="0"/>
          <w:sz w:val="24"/>
          <w:szCs w:val="20"/>
          <w:lang w:eastAsia="it-IT"/>
          <w14:ligatures w14:val="none"/>
        </w:rPr>
        <w:t xml:space="preserve">. Chiedeva che il Vangelo venisse ricordato. Dopo circa quarant’anni sono venuti i coltivatori della grande personale idolatria e hanno sentenziato che tutto è frutto della terra e non frutto del cielo. Noi però rimanemmo fedeli a questa rivelazione e a questa richiesta, è sempre abbiamo obbedito, ricordando il Vangelo, solo il Vangelo, sempre il Vangelo a questo mondo. </w:t>
      </w:r>
    </w:p>
    <w:p w14:paraId="523DDFB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Ora Pilato sa che a lui è chiesto di condannare Gesù non sul fondamento della trasgressione della Legge di Roma, ma sulla trasgressione della Legge dei Giudei. Ora può un funzionario di un re straniero condannare una persona sul fondamento della trasgressione di una legge divina? Ora noi sappiamo che il re di Roma rispettava tutte le leggi religiose dei moltissimi dèi che venivano adorati nel grande impero. Pilato non può giudicare Gesù sul fondamento della sua religione o della sua fede. A questa richiesta deve opporsi con tutte le sue forze. </w:t>
      </w:r>
      <w:r w:rsidRPr="00F76037">
        <w:rPr>
          <w:rFonts w:ascii="Arial" w:eastAsia="Times New Roman" w:hAnsi="Arial" w:cs="Arial"/>
          <w:i/>
          <w:iCs/>
          <w:kern w:val="0"/>
          <w:sz w:val="24"/>
          <w:szCs w:val="20"/>
          <w:lang w:eastAsia="it-IT"/>
          <w14:ligatures w14:val="none"/>
        </w:rPr>
        <w:t>“Non possum”</w:t>
      </w:r>
      <w:r w:rsidRPr="00F76037">
        <w:rPr>
          <w:rFonts w:ascii="Arial" w:eastAsia="Times New Roman" w:hAnsi="Arial" w:cs="Arial"/>
          <w:kern w:val="0"/>
          <w:sz w:val="24"/>
          <w:szCs w:val="20"/>
          <w:lang w:eastAsia="it-IT"/>
          <w14:ligatures w14:val="none"/>
        </w:rPr>
        <w:t xml:space="preserve"> deve essere forma ed essenza di un giudice. Il giudice non è signore della Legge. Lui è solo servo e servo sapiente e intelligente deve rimanere in eterno.</w:t>
      </w:r>
    </w:p>
    <w:p w14:paraId="2ABC71D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p>
    <w:p w14:paraId="1A68BA80" w14:textId="77777777" w:rsidR="00F76037" w:rsidRPr="00F76037" w:rsidRDefault="00F76037" w:rsidP="00F76037">
      <w:pPr>
        <w:spacing w:before="120" w:after="120" w:line="240" w:lineRule="auto"/>
        <w:jc w:val="both"/>
        <w:rPr>
          <w:rFonts w:ascii="Arial" w:eastAsia="Times New Roman" w:hAnsi="Arial" w:cs="Arial"/>
          <w:b/>
          <w:bCs/>
          <w:kern w:val="0"/>
          <w:sz w:val="24"/>
          <w:szCs w:val="20"/>
          <w:lang w:eastAsia="it-IT"/>
          <w14:ligatures w14:val="none"/>
        </w:rPr>
      </w:pPr>
      <w:r w:rsidRPr="00F76037">
        <w:rPr>
          <w:rFonts w:ascii="Arial" w:eastAsia="Times New Roman" w:hAnsi="Arial" w:cs="Arial"/>
          <w:b/>
          <w:bCs/>
          <w:kern w:val="0"/>
          <w:sz w:val="24"/>
          <w:szCs w:val="20"/>
          <w:lang w:eastAsia="it-IT"/>
          <w14:ligatures w14:val="none"/>
        </w:rPr>
        <w:t>Necessarie Domande</w:t>
      </w:r>
    </w:p>
    <w:p w14:paraId="3EC76F1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la flagellazione ordinata da Pilato è gravissimo atto di ingiustizia?</w:t>
      </w:r>
    </w:p>
    <w:p w14:paraId="03FE37E7"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perché è un gravissimo atto di ingiustizia?</w:t>
      </w:r>
    </w:p>
    <w:p w14:paraId="4AB34B45"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è sempre ingiustizia condannare un innocente?</w:t>
      </w:r>
    </w:p>
    <w:p w14:paraId="5B5B724D"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anche i soldati commettono gravissimi atti di ingiustizia?</w:t>
      </w:r>
    </w:p>
    <w:p w14:paraId="5E3CE4D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schernire, insultare, percuotere una persona senza la sentenza del giudice è grave peccato di ingiustizia?</w:t>
      </w:r>
    </w:p>
    <w:p w14:paraId="6122EE8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è che compito di ogni esecutore di pena attenersi solo a ciò che nella sentenza viene stabilito?</w:t>
      </w:r>
    </w:p>
    <w:p w14:paraId="1425B19F"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nel nostro mondo molti si ergono a giudici e a esecutori della sentenza a loro piacimento?</w:t>
      </w:r>
    </w:p>
    <w:p w14:paraId="051BEEEA"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neanche una sola parola di offesa posso dire contro un condannato, se questa parola non è contenuta nella sentenza da eseguire?</w:t>
      </w:r>
    </w:p>
    <w:p w14:paraId="1BA94BC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un condannato non perde mai la sua dignità di uomo?</w:t>
      </w:r>
    </w:p>
    <w:p w14:paraId="48CD7AD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anche il corpo di un uomo morto va trattato con rispetto?</w:t>
      </w:r>
    </w:p>
    <w:p w14:paraId="0DEE90F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nella Scrittura Santa la punizione insopportabile per un uomo non era la morte, ma il lasciare il suo corpo in pasto agli uccelli del cielo e agli animali dei campi?</w:t>
      </w:r>
    </w:p>
    <w:p w14:paraId="143C9EDD"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oggi ogni ordigno di guerra che cade dal cielo e colpisce gente innocente è gravissimo peccato di omicidio e anche di strage?</w:t>
      </w:r>
    </w:p>
    <w:p w14:paraId="74A7482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da chi pensa un tipo di arma, a chi poi lo fabbrica, a chi lo compra,  a chi ordina di usarlo, a chi lo usa, sono tutti colpevoli in “solidum” della morte di ogni innocente?</w:t>
      </w:r>
    </w:p>
    <w:p w14:paraId="5088893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lastRenderedPageBreak/>
        <w:t>So che il sangue innocente grida a Dio dal suolo?</w:t>
      </w:r>
    </w:p>
    <w:p w14:paraId="2103E21D"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il Signore veglia su ogni sangue innocente che viene versato?</w:t>
      </w:r>
    </w:p>
    <w:p w14:paraId="2D0626B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Solo che solo il Signore ha pensieri di pace, mentre il peccato ha solo pensieri di guerra?</w:t>
      </w:r>
    </w:p>
    <w:p w14:paraId="6006F199"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Pilato per ben tre volte confessa che in Gesù non ha trovato nessuna colpa?</w:t>
      </w:r>
    </w:p>
    <w:p w14:paraId="056F5540"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questa è testimonianza che attesta che Gesù è Persona Giusta?</w:t>
      </w:r>
    </w:p>
    <w:p w14:paraId="1B26237C"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solo il Giusto mio Servo potrà compiere il sacrificio vicario per il perdono dei peccati del mondo?</w:t>
      </w:r>
    </w:p>
    <w:p w14:paraId="212C1E78"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l’Agnello che toglie il peccato del mondo necessariamente doveva essere Giusto, il Giusto, il Santo?</w:t>
      </w:r>
    </w:p>
    <w:p w14:paraId="3499B3F1"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So che Le parole di Pilato: </w:t>
      </w:r>
      <w:r w:rsidRPr="00F76037">
        <w:rPr>
          <w:rFonts w:ascii="Arial" w:eastAsia="Times New Roman" w:hAnsi="Arial" w:cs="Arial"/>
          <w:i/>
          <w:iCs/>
          <w:kern w:val="0"/>
          <w:sz w:val="24"/>
          <w:szCs w:val="20"/>
          <w:lang w:eastAsia="it-IT"/>
          <w14:ligatures w14:val="none"/>
        </w:rPr>
        <w:t>“Ecco l’uomo”,</w:t>
      </w:r>
      <w:r w:rsidRPr="00F76037">
        <w:rPr>
          <w:rFonts w:ascii="Arial" w:eastAsia="Times New Roman" w:hAnsi="Arial" w:cs="Arial"/>
          <w:kern w:val="0"/>
          <w:sz w:val="24"/>
          <w:szCs w:val="20"/>
          <w:lang w:eastAsia="it-IT"/>
          <w14:ligatures w14:val="none"/>
        </w:rPr>
        <w:t xml:space="preserve"> compiono la profezia del Capitolo Terzo del Libro delle Lamentazioni?</w:t>
      </w:r>
    </w:p>
    <w:p w14:paraId="0798EFEF"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 xml:space="preserve">So che i Giudei chiedono a Pilato che condanni Gesù non perché trasgressore della Legge di Roma, ma perché trasgressore della loro Legge. </w:t>
      </w:r>
    </w:p>
    <w:p w14:paraId="11394CF7"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Gesù aveva già dimostrato sul fondamento del Salmo che tutti i figli d’Israele sono da Dio chiamati: “Dèi e Figli dell’altissimo”’.</w:t>
      </w:r>
    </w:p>
    <w:p w14:paraId="5E4A487D" w14:textId="696284F1"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non è Gesù che s</w:t>
      </w:r>
      <w:r>
        <w:rPr>
          <w:rFonts w:ascii="Arial" w:eastAsia="Times New Roman" w:hAnsi="Arial" w:cs="Arial"/>
          <w:kern w:val="0"/>
          <w:sz w:val="24"/>
          <w:szCs w:val="20"/>
          <w:lang w:eastAsia="it-IT"/>
          <w14:ligatures w14:val="none"/>
        </w:rPr>
        <w:t>i</w:t>
      </w:r>
      <w:r w:rsidRPr="00F76037">
        <w:rPr>
          <w:rFonts w:ascii="Arial" w:eastAsia="Times New Roman" w:hAnsi="Arial" w:cs="Arial"/>
          <w:kern w:val="0"/>
          <w:sz w:val="24"/>
          <w:szCs w:val="20"/>
          <w:lang w:eastAsia="it-IT"/>
          <w14:ligatures w14:val="none"/>
        </w:rPr>
        <w:t xml:space="preserve"> è fatto figlio di Dio, ma è il Figlio eterno di Dio che si è fatto Gesù, cioè vero uomo?</w:t>
      </w:r>
    </w:p>
    <w:p w14:paraId="62CBDC6B"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ogni uomo può dichiararsi Dio e Figlio di Dio, ma che nessun uomo, tranne Gesù è il Figlio eterno del Padre che si è incarnato?</w:t>
      </w:r>
    </w:p>
    <w:p w14:paraId="41D3DC1F"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è l’Incarnazione che fa la differenza tra Lui e tutti i figli di Adamo e ogni uomo è figlio di Adamo?</w:t>
      </w:r>
    </w:p>
    <w:p w14:paraId="77B076A3" w14:textId="77777777" w:rsidR="00F76037" w:rsidRP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Gesù in quanto vero uomo è anche Lui vero figlio di Adamo, senza però conoscere il peccato di Adamo?</w:t>
      </w:r>
    </w:p>
    <w:p w14:paraId="47C44233" w14:textId="77777777" w:rsidR="00F76037" w:rsidRDefault="00F76037" w:rsidP="00F76037">
      <w:pPr>
        <w:spacing w:before="120" w:after="120" w:line="240" w:lineRule="auto"/>
        <w:jc w:val="both"/>
        <w:rPr>
          <w:rFonts w:ascii="Arial" w:eastAsia="Times New Roman" w:hAnsi="Arial" w:cs="Arial"/>
          <w:kern w:val="0"/>
          <w:sz w:val="24"/>
          <w:szCs w:val="20"/>
          <w:lang w:eastAsia="it-IT"/>
          <w14:ligatures w14:val="none"/>
        </w:rPr>
      </w:pPr>
      <w:r w:rsidRPr="00F76037">
        <w:rPr>
          <w:rFonts w:ascii="Arial" w:eastAsia="Times New Roman" w:hAnsi="Arial" w:cs="Arial"/>
          <w:kern w:val="0"/>
          <w:sz w:val="24"/>
          <w:szCs w:val="20"/>
          <w:lang w:eastAsia="it-IT"/>
          <w14:ligatures w14:val="none"/>
        </w:rPr>
        <w:t>So che Gesù ha preso su di sè tutte le conseguenze del peccato di Adamo per espiarla sul legno della croce?</w:t>
      </w:r>
      <w:bookmarkEnd w:id="0"/>
    </w:p>
    <w:p w14:paraId="2DB89582" w14:textId="77777777" w:rsidR="00C714F3" w:rsidRDefault="00C714F3" w:rsidP="00F76037">
      <w:pPr>
        <w:spacing w:before="120" w:after="120" w:line="240" w:lineRule="auto"/>
        <w:jc w:val="both"/>
        <w:rPr>
          <w:rFonts w:ascii="Arial" w:eastAsia="Times New Roman" w:hAnsi="Arial" w:cs="Arial"/>
          <w:kern w:val="0"/>
          <w:sz w:val="24"/>
          <w:szCs w:val="20"/>
          <w:lang w:eastAsia="it-IT"/>
          <w14:ligatures w14:val="none"/>
        </w:rPr>
      </w:pPr>
    </w:p>
    <w:p w14:paraId="436F459B" w14:textId="77777777" w:rsidR="00C714F3" w:rsidRPr="00C714F3" w:rsidRDefault="00C714F3" w:rsidP="00C714F3">
      <w:pPr>
        <w:keepNext/>
        <w:keepLines/>
        <w:spacing w:before="360" w:after="120"/>
        <w:jc w:val="center"/>
        <w:outlineLvl w:val="0"/>
        <w:rPr>
          <w:rFonts w:ascii="Arial" w:eastAsia="Times New Roman" w:hAnsi="Arial" w:cs="Arial"/>
          <w:b/>
          <w:bCs/>
          <w:color w:val="000000" w:themeColor="text1"/>
          <w:sz w:val="28"/>
          <w:szCs w:val="28"/>
          <w:lang w:eastAsia="it-IT"/>
        </w:rPr>
      </w:pPr>
      <w:r w:rsidRPr="00C714F3">
        <w:rPr>
          <w:rFonts w:ascii="Arial" w:eastAsia="Times New Roman" w:hAnsi="Arial" w:cs="Arial"/>
          <w:b/>
          <w:bCs/>
          <w:color w:val="000000" w:themeColor="text1"/>
          <w:sz w:val="28"/>
          <w:szCs w:val="28"/>
          <w:lang w:eastAsia="it-IT"/>
        </w:rPr>
        <w:t xml:space="preserve">DISSE LORO PILATO: «METTERÒ IN CROCE IL VOSTRO RE?». </w:t>
      </w:r>
    </w:p>
    <w:p w14:paraId="1ECE314A" w14:textId="77777777" w:rsidR="00C714F3" w:rsidRPr="00C714F3" w:rsidRDefault="00C714F3" w:rsidP="00C714F3">
      <w:pPr>
        <w:jc w:val="center"/>
        <w:rPr>
          <w:rFonts w:ascii="Arial" w:hAnsi="Arial" w:cs="Arial"/>
          <w:b/>
          <w:bCs/>
          <w:lang w:eastAsia="it-IT"/>
        </w:rPr>
      </w:pPr>
      <w:r w:rsidRPr="00C714F3">
        <w:rPr>
          <w:rFonts w:ascii="Arial" w:hAnsi="Arial" w:cs="Arial"/>
          <w:b/>
          <w:bCs/>
          <w:lang w:eastAsia="it-IT"/>
        </w:rPr>
        <w:t>RISPOSERO I CAPI DEI SACERDOTI: «NON ABBIAMO ALTRO RE CHE CESARE».</w:t>
      </w:r>
    </w:p>
    <w:p w14:paraId="67459F86" w14:textId="77777777" w:rsidR="00C714F3" w:rsidRPr="00C714F3" w:rsidRDefault="00C714F3" w:rsidP="00C714F3">
      <w:pPr>
        <w:spacing w:before="120" w:after="120" w:line="240" w:lineRule="auto"/>
        <w:jc w:val="center"/>
        <w:rPr>
          <w:rFonts w:ascii="Times New Roman" w:eastAsia="Times New Roman" w:hAnsi="Times New Roman" w:cs="Times New Roman"/>
          <w:b/>
          <w:bCs/>
          <w:kern w:val="0"/>
          <w:sz w:val="26"/>
          <w:szCs w:val="26"/>
          <w:lang w:eastAsia="it-IT"/>
          <w14:ligatures w14:val="none"/>
        </w:rPr>
      </w:pPr>
      <w:r w:rsidRPr="00C714F3">
        <w:rPr>
          <w:rFonts w:ascii="Arial" w:eastAsia="Times New Roman" w:hAnsi="Arial" w:cs="Arial"/>
          <w:b/>
          <w:bCs/>
          <w:kern w:val="0"/>
          <w:sz w:val="24"/>
          <w:szCs w:val="24"/>
          <w:lang w:eastAsia="it-IT"/>
          <w14:ligatures w14:val="none"/>
        </w:rPr>
        <w:t>Dicit eis Pilatus: “Regem vestrum crucifigam?”. Responderunt pontifices: “Non habemus regem, nisi Caesarem”.</w:t>
      </w:r>
      <w:r w:rsidRPr="00C714F3">
        <w:rPr>
          <w:rFonts w:ascii="Arial" w:eastAsia="Times New Roman" w:hAnsi="Arial" w:cs="Arial"/>
          <w:b/>
          <w:bCs/>
          <w:kern w:val="0"/>
          <w:sz w:val="26"/>
          <w:szCs w:val="26"/>
          <w:lang w:eastAsia="it-IT"/>
          <w14:ligatures w14:val="none"/>
        </w:rPr>
        <w:t xml:space="preserve"> </w:t>
      </w:r>
      <w:r w:rsidRPr="00C714F3">
        <w:rPr>
          <w:rFonts w:ascii="Cambria" w:hAnsi="Cambria" w:cs="Cambria"/>
          <w:b/>
          <w:bCs/>
          <w:color w:val="111111"/>
          <w:sz w:val="26"/>
          <w:szCs w:val="26"/>
        </w:rPr>
        <w:t>λέγει</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α</w:t>
      </w:r>
      <w:r w:rsidRPr="00C714F3">
        <w:rPr>
          <w:rFonts w:ascii="Times New Roman" w:hAnsi="Times New Roman" w:cs="Times New Roman"/>
          <w:b/>
          <w:bCs/>
          <w:color w:val="111111"/>
          <w:sz w:val="26"/>
          <w:szCs w:val="26"/>
        </w:rPr>
        <w:t>ὐ</w:t>
      </w:r>
      <w:r w:rsidRPr="00C714F3">
        <w:rPr>
          <w:rFonts w:ascii="Cambria" w:hAnsi="Cambria" w:cs="Cambria"/>
          <w:b/>
          <w:bCs/>
          <w:color w:val="111111"/>
          <w:sz w:val="26"/>
          <w:szCs w:val="26"/>
        </w:rPr>
        <w:t>το</w:t>
      </w:r>
      <w:r w:rsidRPr="00C714F3">
        <w:rPr>
          <w:rFonts w:ascii="Times New Roman" w:hAnsi="Times New Roman" w:cs="Times New Roman"/>
          <w:b/>
          <w:bCs/>
          <w:color w:val="111111"/>
          <w:sz w:val="26"/>
          <w:szCs w:val="26"/>
        </w:rPr>
        <w:t>ῖ</w:t>
      </w:r>
      <w:r w:rsidRPr="00C714F3">
        <w:rPr>
          <w:rFonts w:ascii="Cambria" w:hAnsi="Cambria" w:cs="Cambria"/>
          <w:b/>
          <w:bCs/>
          <w:color w:val="111111"/>
          <w:sz w:val="26"/>
          <w:szCs w:val="26"/>
        </w:rPr>
        <w:t>ς</w:t>
      </w:r>
      <w:r w:rsidRPr="00C714F3">
        <w:rPr>
          <w:rFonts w:ascii="PT Serif" w:hAnsi="PT Serif"/>
          <w:b/>
          <w:bCs/>
          <w:color w:val="111111"/>
          <w:sz w:val="26"/>
          <w:szCs w:val="26"/>
        </w:rPr>
        <w:t xml:space="preserve"> </w:t>
      </w:r>
      <w:r w:rsidRPr="00C714F3">
        <w:rPr>
          <w:rFonts w:ascii="Times New Roman" w:hAnsi="Times New Roman" w:cs="Times New Roman"/>
          <w:b/>
          <w:bCs/>
          <w:color w:val="111111"/>
          <w:sz w:val="26"/>
          <w:szCs w:val="26"/>
        </w:rPr>
        <w:t>ὁ</w:t>
      </w:r>
      <w:r w:rsidRPr="00C714F3">
        <w:rPr>
          <w:rFonts w:ascii="PT Serif" w:hAnsi="PT Serif"/>
          <w:b/>
          <w:bCs/>
          <w:color w:val="111111"/>
          <w:sz w:val="26"/>
          <w:szCs w:val="26"/>
        </w:rPr>
        <w:t xml:space="preserve"> </w:t>
      </w:r>
      <w:r w:rsidRPr="00C714F3">
        <w:rPr>
          <w:rFonts w:ascii="Cambria" w:hAnsi="Cambria" w:cs="Cambria"/>
          <w:b/>
          <w:bCs/>
          <w:color w:val="111111"/>
          <w:sz w:val="26"/>
          <w:szCs w:val="26"/>
        </w:rPr>
        <w:t>Πιλ</w:t>
      </w:r>
      <w:r w:rsidRPr="00C714F3">
        <w:rPr>
          <w:rFonts w:ascii="Times New Roman" w:hAnsi="Times New Roman" w:cs="Times New Roman"/>
          <w:b/>
          <w:bCs/>
          <w:color w:val="111111"/>
          <w:sz w:val="26"/>
          <w:szCs w:val="26"/>
        </w:rPr>
        <w:t>ᾶ</w:t>
      </w:r>
      <w:r w:rsidRPr="00C714F3">
        <w:rPr>
          <w:rFonts w:ascii="Cambria" w:hAnsi="Cambria" w:cs="Cambria"/>
          <w:b/>
          <w:bCs/>
          <w:color w:val="111111"/>
          <w:sz w:val="26"/>
          <w:szCs w:val="26"/>
        </w:rPr>
        <w:t>τος· Τ</w:t>
      </w:r>
      <w:r w:rsidRPr="00C714F3">
        <w:rPr>
          <w:rFonts w:ascii="Times New Roman" w:hAnsi="Times New Roman" w:cs="Times New Roman"/>
          <w:b/>
          <w:bCs/>
          <w:color w:val="111111"/>
          <w:sz w:val="26"/>
          <w:szCs w:val="26"/>
        </w:rPr>
        <w:t>ὸ</w:t>
      </w:r>
      <w:r w:rsidRPr="00C714F3">
        <w:rPr>
          <w:rFonts w:ascii="Cambria" w:hAnsi="Cambria" w:cs="Cambria"/>
          <w:b/>
          <w:bCs/>
          <w:color w:val="111111"/>
          <w:sz w:val="26"/>
          <w:szCs w:val="26"/>
        </w:rPr>
        <w:t>ν</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βασιλέα</w:t>
      </w:r>
      <w:r w:rsidRPr="00C714F3">
        <w:rPr>
          <w:rFonts w:ascii="PT Serif" w:hAnsi="PT Serif"/>
          <w:b/>
          <w:bCs/>
          <w:color w:val="111111"/>
          <w:sz w:val="26"/>
          <w:szCs w:val="26"/>
        </w:rPr>
        <w:t xml:space="preserve"> </w:t>
      </w:r>
      <w:r w:rsidRPr="00C714F3">
        <w:rPr>
          <w:rFonts w:ascii="Times New Roman" w:hAnsi="Times New Roman" w:cs="Times New Roman"/>
          <w:b/>
          <w:bCs/>
          <w:color w:val="111111"/>
          <w:sz w:val="26"/>
          <w:szCs w:val="26"/>
        </w:rPr>
        <w:t>ὑ</w:t>
      </w:r>
      <w:r w:rsidRPr="00C714F3">
        <w:rPr>
          <w:rFonts w:ascii="PT Serif" w:hAnsi="PT Serif"/>
          <w:b/>
          <w:bCs/>
          <w:color w:val="111111"/>
          <w:sz w:val="26"/>
          <w:szCs w:val="26"/>
        </w:rPr>
        <w:t>μ</w:t>
      </w:r>
      <w:r w:rsidRPr="00C714F3">
        <w:rPr>
          <w:rFonts w:ascii="Times New Roman" w:hAnsi="Times New Roman" w:cs="Times New Roman"/>
          <w:b/>
          <w:bCs/>
          <w:color w:val="111111"/>
          <w:sz w:val="26"/>
          <w:szCs w:val="26"/>
        </w:rPr>
        <w:t>ῶ</w:t>
      </w:r>
      <w:r w:rsidRPr="00C714F3">
        <w:rPr>
          <w:rFonts w:ascii="Cambria" w:hAnsi="Cambria" w:cs="Cambria"/>
          <w:b/>
          <w:bCs/>
          <w:color w:val="111111"/>
          <w:sz w:val="26"/>
          <w:szCs w:val="26"/>
        </w:rPr>
        <w:t>ν</w:t>
      </w:r>
      <w:r w:rsidRPr="00C714F3">
        <w:rPr>
          <w:rFonts w:ascii="PT Serif" w:hAnsi="PT Serif"/>
          <w:b/>
          <w:bCs/>
          <w:color w:val="111111"/>
          <w:sz w:val="26"/>
          <w:szCs w:val="26"/>
        </w:rPr>
        <w:t xml:space="preserve"> </w:t>
      </w:r>
      <w:r w:rsidRPr="00C714F3">
        <w:rPr>
          <w:rFonts w:ascii="Cambria" w:hAnsi="Cambria" w:cs="Cambria"/>
          <w:b/>
          <w:bCs/>
          <w:color w:val="111111"/>
          <w:sz w:val="26"/>
          <w:szCs w:val="26"/>
        </w:rPr>
        <w:t>σταυρώσω</w:t>
      </w:r>
      <w:r w:rsidRPr="00C714F3">
        <w:rPr>
          <w:rFonts w:ascii="PT Serif" w:hAnsi="PT Serif"/>
          <w:b/>
          <w:bCs/>
          <w:color w:val="111111"/>
          <w:sz w:val="26"/>
          <w:szCs w:val="26"/>
        </w:rPr>
        <w:t xml:space="preserve">; </w:t>
      </w:r>
      <w:r w:rsidRPr="00C714F3">
        <w:rPr>
          <w:rFonts w:ascii="Times New Roman" w:hAnsi="Times New Roman" w:cs="Times New Roman"/>
          <w:b/>
          <w:bCs/>
          <w:color w:val="111111"/>
          <w:sz w:val="26"/>
          <w:szCs w:val="26"/>
        </w:rPr>
        <w:t>ἀ</w:t>
      </w:r>
      <w:r w:rsidRPr="00C714F3">
        <w:rPr>
          <w:rFonts w:ascii="PT Serif" w:hAnsi="PT Serif"/>
          <w:b/>
          <w:bCs/>
          <w:color w:val="111111"/>
          <w:sz w:val="26"/>
          <w:szCs w:val="26"/>
        </w:rPr>
        <w:t>π</w:t>
      </w:r>
      <w:r w:rsidRPr="00C714F3">
        <w:rPr>
          <w:rFonts w:ascii="Cambria" w:hAnsi="Cambria" w:cs="Cambria"/>
          <w:b/>
          <w:bCs/>
          <w:color w:val="111111"/>
          <w:sz w:val="26"/>
          <w:szCs w:val="26"/>
        </w:rPr>
        <w:t>εκρίθησαν</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ο</w:t>
      </w:r>
      <w:r w:rsidRPr="00C714F3">
        <w:rPr>
          <w:rFonts w:ascii="Times New Roman" w:hAnsi="Times New Roman" w:cs="Times New Roman"/>
          <w:b/>
          <w:bCs/>
          <w:color w:val="111111"/>
          <w:sz w:val="26"/>
          <w:szCs w:val="26"/>
        </w:rPr>
        <w:t>ἱ</w:t>
      </w:r>
      <w:r w:rsidRPr="00C714F3">
        <w:rPr>
          <w:rFonts w:ascii="PT Serif" w:hAnsi="PT Serif"/>
          <w:b/>
          <w:bCs/>
          <w:color w:val="111111"/>
          <w:sz w:val="26"/>
          <w:szCs w:val="26"/>
        </w:rPr>
        <w:t xml:space="preserve"> </w:t>
      </w:r>
      <w:r w:rsidRPr="00C714F3">
        <w:rPr>
          <w:rFonts w:ascii="Times New Roman" w:hAnsi="Times New Roman" w:cs="Times New Roman"/>
          <w:b/>
          <w:bCs/>
          <w:color w:val="111111"/>
          <w:sz w:val="26"/>
          <w:szCs w:val="26"/>
        </w:rPr>
        <w:t>ἀ</w:t>
      </w:r>
      <w:r w:rsidRPr="00C714F3">
        <w:rPr>
          <w:rFonts w:ascii="Cambria" w:hAnsi="Cambria" w:cs="Cambria"/>
          <w:b/>
          <w:bCs/>
          <w:color w:val="111111"/>
          <w:sz w:val="26"/>
          <w:szCs w:val="26"/>
        </w:rPr>
        <w:t>ρχιερε</w:t>
      </w:r>
      <w:r w:rsidRPr="00C714F3">
        <w:rPr>
          <w:rFonts w:ascii="Times New Roman" w:hAnsi="Times New Roman" w:cs="Times New Roman"/>
          <w:b/>
          <w:bCs/>
          <w:color w:val="111111"/>
          <w:sz w:val="26"/>
          <w:szCs w:val="26"/>
        </w:rPr>
        <w:t>ῖ</w:t>
      </w:r>
      <w:r w:rsidRPr="00C714F3">
        <w:rPr>
          <w:rFonts w:ascii="Cambria" w:hAnsi="Cambria" w:cs="Cambria"/>
          <w:b/>
          <w:bCs/>
          <w:color w:val="111111"/>
          <w:sz w:val="26"/>
          <w:szCs w:val="26"/>
        </w:rPr>
        <w:t>ς·</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Ο</w:t>
      </w:r>
      <w:r w:rsidRPr="00C714F3">
        <w:rPr>
          <w:rFonts w:ascii="Times New Roman" w:hAnsi="Times New Roman" w:cs="Times New Roman"/>
          <w:b/>
          <w:bCs/>
          <w:color w:val="111111"/>
          <w:sz w:val="26"/>
          <w:szCs w:val="26"/>
        </w:rPr>
        <w:t>ὐ</w:t>
      </w:r>
      <w:r w:rsidRPr="00C714F3">
        <w:rPr>
          <w:rFonts w:ascii="Cambria" w:hAnsi="Cambria" w:cs="Cambria"/>
          <w:b/>
          <w:bCs/>
          <w:color w:val="111111"/>
          <w:sz w:val="26"/>
          <w:szCs w:val="26"/>
        </w:rPr>
        <w:t>κ</w:t>
      </w:r>
      <w:r w:rsidRPr="00C714F3">
        <w:rPr>
          <w:rFonts w:ascii="PT Serif" w:hAnsi="PT Serif"/>
          <w:b/>
          <w:bCs/>
          <w:color w:val="111111"/>
          <w:sz w:val="26"/>
          <w:szCs w:val="26"/>
        </w:rPr>
        <w:t xml:space="preserve"> </w:t>
      </w:r>
      <w:r w:rsidRPr="00C714F3">
        <w:rPr>
          <w:rFonts w:ascii="Times New Roman" w:hAnsi="Times New Roman" w:cs="Times New Roman"/>
          <w:b/>
          <w:bCs/>
          <w:color w:val="111111"/>
          <w:sz w:val="26"/>
          <w:szCs w:val="26"/>
        </w:rPr>
        <w:t>ἔ</w:t>
      </w:r>
      <w:r w:rsidRPr="00C714F3">
        <w:rPr>
          <w:rFonts w:ascii="Cambria" w:hAnsi="Cambria" w:cs="Cambria"/>
          <w:b/>
          <w:bCs/>
          <w:color w:val="111111"/>
          <w:sz w:val="26"/>
          <w:szCs w:val="26"/>
        </w:rPr>
        <w:t>χο</w:t>
      </w:r>
      <w:r w:rsidRPr="00C714F3">
        <w:rPr>
          <w:rFonts w:ascii="PT Serif" w:hAnsi="PT Serif" w:cs="PT Serif"/>
          <w:b/>
          <w:bCs/>
          <w:color w:val="111111"/>
          <w:sz w:val="26"/>
          <w:szCs w:val="26"/>
        </w:rPr>
        <w:t>μ</w:t>
      </w:r>
      <w:r w:rsidRPr="00C714F3">
        <w:rPr>
          <w:rFonts w:ascii="Cambria" w:hAnsi="Cambria" w:cs="Cambria"/>
          <w:b/>
          <w:bCs/>
          <w:color w:val="111111"/>
          <w:sz w:val="26"/>
          <w:szCs w:val="26"/>
        </w:rPr>
        <w:t>εν</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βασιλέα</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ε</w:t>
      </w:r>
      <w:r w:rsidRPr="00C714F3">
        <w:rPr>
          <w:rFonts w:ascii="Times New Roman" w:hAnsi="Times New Roman" w:cs="Times New Roman"/>
          <w:b/>
          <w:bCs/>
          <w:color w:val="111111"/>
          <w:sz w:val="26"/>
          <w:szCs w:val="26"/>
        </w:rPr>
        <w:t>ἰ</w:t>
      </w:r>
      <w:r w:rsidRPr="00C714F3">
        <w:rPr>
          <w:rFonts w:ascii="PT Serif" w:hAnsi="PT Serif"/>
          <w:b/>
          <w:bCs/>
          <w:color w:val="111111"/>
          <w:sz w:val="26"/>
          <w:szCs w:val="26"/>
        </w:rPr>
        <w:t xml:space="preserve"> μ</w:t>
      </w:r>
      <w:r w:rsidRPr="00C714F3">
        <w:rPr>
          <w:rFonts w:ascii="Times New Roman" w:hAnsi="Times New Roman" w:cs="Times New Roman"/>
          <w:b/>
          <w:bCs/>
          <w:color w:val="111111"/>
          <w:sz w:val="26"/>
          <w:szCs w:val="26"/>
        </w:rPr>
        <w:t>ὴ</w:t>
      </w:r>
      <w:r w:rsidRPr="00C714F3">
        <w:rPr>
          <w:rFonts w:ascii="PT Serif" w:hAnsi="PT Serif"/>
          <w:b/>
          <w:bCs/>
          <w:color w:val="111111"/>
          <w:sz w:val="26"/>
          <w:szCs w:val="26"/>
        </w:rPr>
        <w:t xml:space="preserve"> </w:t>
      </w:r>
      <w:r w:rsidRPr="00C714F3">
        <w:rPr>
          <w:rFonts w:ascii="Cambria" w:hAnsi="Cambria" w:cs="Cambria"/>
          <w:b/>
          <w:bCs/>
          <w:color w:val="111111"/>
          <w:sz w:val="26"/>
          <w:szCs w:val="26"/>
        </w:rPr>
        <w:t>Καίσαρα</w:t>
      </w:r>
    </w:p>
    <w:p w14:paraId="7505C7F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p>
    <w:p w14:paraId="79D6663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bookmarkStart w:id="26" w:name="_Hlk202278615"/>
      <w:r w:rsidRPr="00C714F3">
        <w:rPr>
          <w:rFonts w:ascii="Arial" w:eastAsia="Times New Roman" w:hAnsi="Arial" w:cs="Arial"/>
          <w:kern w:val="0"/>
          <w:sz w:val="24"/>
          <w:szCs w:val="20"/>
          <w:lang w:eastAsia="it-IT"/>
          <w14:ligatures w14:val="none"/>
        </w:rPr>
        <w:t xml:space="preserve">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w:t>
      </w:r>
      <w:r w:rsidRPr="00C714F3">
        <w:rPr>
          <w:rFonts w:ascii="Arial" w:eastAsia="Times New Roman" w:hAnsi="Arial" w:cs="Arial"/>
          <w:kern w:val="0"/>
          <w:sz w:val="24"/>
          <w:szCs w:val="20"/>
          <w:lang w:eastAsia="it-IT"/>
          <w14:ligatures w14:val="none"/>
        </w:rPr>
        <w:lastRenderedPageBreak/>
        <w:t xml:space="preserve">non ti fosse stato dato dall’alto. Per questo chi mi ha consegnato a te ha un peccato più grande». 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w:t>
      </w:r>
      <w:bookmarkStart w:id="27" w:name="_Hlk198414525"/>
      <w:r w:rsidRPr="00C714F3">
        <w:rPr>
          <w:rFonts w:ascii="Arial" w:eastAsia="Times New Roman" w:hAnsi="Arial" w:cs="Arial"/>
          <w:kern w:val="0"/>
          <w:sz w:val="24"/>
          <w:szCs w:val="20"/>
          <w:lang w:eastAsia="it-IT"/>
          <w14:ligatures w14:val="none"/>
        </w:rPr>
        <w:t xml:space="preserve">Disse loro Pilato: «Metterò in croce il vostro re?». Risposero i capi dei sacerdoti: «Non abbiamo altro re che Cesare». </w:t>
      </w:r>
      <w:bookmarkEnd w:id="27"/>
      <w:r w:rsidRPr="00C714F3">
        <w:rPr>
          <w:rFonts w:ascii="Arial" w:eastAsia="Times New Roman" w:hAnsi="Arial" w:cs="Arial"/>
          <w:kern w:val="0"/>
          <w:sz w:val="24"/>
          <w:szCs w:val="20"/>
          <w:lang w:eastAsia="it-IT"/>
          <w14:ligatures w14:val="none"/>
        </w:rPr>
        <w:t xml:space="preserve">Allora lo consegnò loro perché fosse crocifisso. Essi presero Gesù (Gv 19,8-16). </w:t>
      </w:r>
    </w:p>
    <w:bookmarkEnd w:id="26"/>
    <w:p w14:paraId="311B36A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val="fr-FR" w:eastAsia="it-IT"/>
          <w14:ligatures w14:val="none"/>
        </w:rPr>
        <w:t xml:space="preserve">Cum ergo audisset Pilatus hunc sermonem, </w:t>
      </w:r>
      <w:bookmarkStart w:id="28" w:name="_Hlk202388757"/>
      <w:r w:rsidRPr="00C714F3">
        <w:rPr>
          <w:rFonts w:ascii="Arial" w:eastAsia="Times New Roman" w:hAnsi="Arial" w:cs="Arial"/>
          <w:kern w:val="0"/>
          <w:sz w:val="24"/>
          <w:szCs w:val="20"/>
          <w:lang w:val="fr-FR" w:eastAsia="it-IT"/>
          <w14:ligatures w14:val="none"/>
        </w:rPr>
        <w:t xml:space="preserve">magis timuit </w:t>
      </w:r>
      <w:bookmarkEnd w:id="28"/>
      <w:r w:rsidRPr="00C714F3">
        <w:rPr>
          <w:rFonts w:ascii="Arial" w:eastAsia="Times New Roman" w:hAnsi="Arial" w:cs="Arial"/>
          <w:kern w:val="0"/>
          <w:sz w:val="24"/>
          <w:szCs w:val="20"/>
          <w:lang w:val="fr-FR" w:eastAsia="it-IT"/>
          <w14:ligatures w14:val="none"/>
        </w:rPr>
        <w:t xml:space="preserve">et ingressus est praetorium iterum et dicit ad Iesum: “ Unde es tu? ”. </w:t>
      </w:r>
      <w:r w:rsidRPr="00C714F3">
        <w:rPr>
          <w:rFonts w:ascii="Arial" w:eastAsia="Times New Roman" w:hAnsi="Arial" w:cs="Arial"/>
          <w:kern w:val="0"/>
          <w:sz w:val="24"/>
          <w:szCs w:val="20"/>
          <w:lang w:eastAsia="it-IT"/>
          <w14:ligatures w14:val="none"/>
        </w:rPr>
        <w:t xml:space="preserve">Iesus autem responsum non dedit ei. Dicit ergo ei Pilatus: “ Mihi non loqueris? Nescis quia potestatem habeo dimittere te et potestatem habeo crucifigere te? ”. Respondit Iesus: “ Non haberes potestatem adversum me ullam, nisi tibi esset datum desuper; propterea, qui tradidit me tibi, maius peccatum habet ”. </w:t>
      </w:r>
      <w:r w:rsidRPr="00C714F3">
        <w:rPr>
          <w:rFonts w:ascii="Arial" w:eastAsia="Times New Roman" w:hAnsi="Arial" w:cs="Arial"/>
          <w:kern w:val="0"/>
          <w:sz w:val="24"/>
          <w:szCs w:val="20"/>
          <w:lang w:val="fr-FR" w:eastAsia="it-IT"/>
          <w14:ligatures w14:val="none"/>
        </w:rPr>
        <w:t xml:space="preserve">Exinde quaerebat Pilatus dimittere eum; Iudaei autem clamabant dicentes: “ Si hunc dimittis, non es amicus Caesaris! Omnis, qui se regem facit, contradicit Caesari ”. Pilatus ergo, cum audisset hos sermones, adduxit foras Iesum et sedit pro tribunali in locum, qui dicitur Lithostrotos, Hebraice autem Gabbatha. </w:t>
      </w:r>
      <w:r w:rsidRPr="00C714F3">
        <w:rPr>
          <w:rFonts w:ascii="Arial" w:eastAsia="Times New Roman" w:hAnsi="Arial" w:cs="Arial"/>
          <w:kern w:val="0"/>
          <w:sz w:val="24"/>
          <w:szCs w:val="20"/>
          <w:lang w:eastAsia="it-IT"/>
          <w14:ligatures w14:val="none"/>
        </w:rPr>
        <w:t>Erat autem Parasceve Paschae, hora erat quasi sexta. Et dicit Iudaeis: “ Ecce rex vester! ”. Clamaverunt ergo illi: “ Tolle, tolle, crucifige eum! ”.</w:t>
      </w:r>
      <w:bookmarkStart w:id="29" w:name="_Hlk198414555"/>
      <w:r w:rsidRPr="00C714F3">
        <w:rPr>
          <w:rFonts w:ascii="Arial" w:eastAsia="Times New Roman" w:hAnsi="Arial" w:cs="Arial"/>
          <w:kern w:val="0"/>
          <w:sz w:val="24"/>
          <w:szCs w:val="20"/>
          <w:lang w:eastAsia="it-IT"/>
          <w14:ligatures w14:val="none"/>
        </w:rPr>
        <w:t xml:space="preserve"> Dicit eis Pilatus: “ Regem vestrum crucifigam? ”. Responderunt pontifices: “ Non habemus regem, nisi Caesarem ”. </w:t>
      </w:r>
      <w:bookmarkEnd w:id="29"/>
      <w:r w:rsidRPr="00C714F3">
        <w:rPr>
          <w:rFonts w:ascii="Arial" w:eastAsia="Times New Roman" w:hAnsi="Arial" w:cs="Arial"/>
          <w:kern w:val="0"/>
          <w:sz w:val="24"/>
          <w:szCs w:val="20"/>
          <w:lang w:eastAsia="it-IT"/>
          <w14:ligatures w14:val="none"/>
        </w:rPr>
        <w:t xml:space="preserve">Tunc ergo tradidit eis illum, ut crucifigeretur. Susceperunt ergo Iesum (Gv 19,8-16). </w:t>
      </w:r>
    </w:p>
    <w:p w14:paraId="7C0C57D7" w14:textId="77777777" w:rsidR="00C714F3" w:rsidRPr="00C714F3" w:rsidRDefault="00C714F3" w:rsidP="00C714F3">
      <w:pPr>
        <w:spacing w:before="120" w:after="120" w:line="240" w:lineRule="auto"/>
        <w:jc w:val="both"/>
        <w:rPr>
          <w:rFonts w:ascii="PT Serif" w:hAnsi="PT Serif"/>
          <w:color w:val="111111"/>
          <w:sz w:val="26"/>
          <w:szCs w:val="26"/>
        </w:rPr>
      </w:pPr>
      <w:r w:rsidRPr="00C714F3">
        <w:rPr>
          <w:rFonts w:ascii="Times New Roman" w:hAnsi="Times New Roman" w:cs="Times New Roman"/>
          <w:color w:val="111111"/>
          <w:sz w:val="26"/>
          <w:szCs w:val="26"/>
        </w:rPr>
        <w:t>Ὅ</w:t>
      </w:r>
      <w:r w:rsidRPr="00C714F3">
        <w:rPr>
          <w:rFonts w:ascii="Cambria" w:hAnsi="Cambria" w:cs="Cambria"/>
          <w:color w:val="111111"/>
          <w:sz w:val="26"/>
          <w:szCs w:val="26"/>
        </w:rPr>
        <w:t>τε</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ἤ</w:t>
      </w:r>
      <w:r w:rsidRPr="00C714F3">
        <w:rPr>
          <w:rFonts w:ascii="Cambria" w:hAnsi="Cambria" w:cs="Cambria"/>
          <w:color w:val="111111"/>
          <w:sz w:val="26"/>
          <w:szCs w:val="26"/>
        </w:rPr>
        <w:t>κουσεν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Πιλ</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τος</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τον</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λόγον</w:t>
      </w:r>
      <w:r w:rsidRPr="00C714F3">
        <w:rPr>
          <w:rFonts w:ascii="PT Serif" w:hAnsi="PT Serif"/>
          <w:color w:val="111111"/>
          <w:sz w:val="26"/>
          <w:szCs w:val="26"/>
        </w:rPr>
        <w:t xml:space="preserve">, </w:t>
      </w:r>
      <w:bookmarkStart w:id="30" w:name="_Hlk202388800"/>
      <w:r w:rsidRPr="00C714F3">
        <w:rPr>
          <w:rFonts w:ascii="PT Serif" w:hAnsi="PT Serif" w:cs="PT Serif"/>
          <w:color w:val="111111"/>
          <w:sz w:val="26"/>
          <w:szCs w:val="26"/>
        </w:rPr>
        <w:t>μ</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λλον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φοβήθη</w:t>
      </w:r>
      <w:bookmarkEnd w:id="30"/>
      <w:r w:rsidRPr="00C714F3">
        <w:rPr>
          <w:rFonts w:ascii="PT Serif" w:hAnsi="PT Serif"/>
          <w:color w:val="111111"/>
          <w:sz w:val="26"/>
          <w:szCs w:val="26"/>
        </w:rPr>
        <w:t>, </w:t>
      </w:r>
      <w:r w:rsidRPr="00C714F3">
        <w:rPr>
          <w:rFonts w:ascii="Cambria" w:hAnsi="Cambria" w:cs="Cambria"/>
          <w:color w:val="111111"/>
          <w:sz w:val="26"/>
          <w:szCs w:val="26"/>
        </w:rPr>
        <w:t>κα</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σ</w:t>
      </w:r>
      <w:r w:rsidRPr="00C714F3">
        <w:rPr>
          <w:rFonts w:ascii="Times New Roman" w:hAnsi="Times New Roman" w:cs="Times New Roman"/>
          <w:color w:val="111111"/>
          <w:sz w:val="26"/>
          <w:szCs w:val="26"/>
        </w:rPr>
        <w:t>ῆ</w:t>
      </w:r>
      <w:r w:rsidRPr="00C714F3">
        <w:rPr>
          <w:rFonts w:ascii="Cambria" w:hAnsi="Cambria" w:cs="Cambria"/>
          <w:color w:val="111111"/>
          <w:sz w:val="26"/>
          <w:szCs w:val="26"/>
        </w:rPr>
        <w:t>λθεν</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PT Serif" w:hAnsi="PT Serif"/>
          <w:color w:val="111111"/>
          <w:sz w:val="26"/>
          <w:szCs w:val="26"/>
        </w:rPr>
        <w:t xml:space="preserve"> π</w:t>
      </w:r>
      <w:r w:rsidRPr="00C714F3">
        <w:rPr>
          <w:rFonts w:ascii="Cambria" w:hAnsi="Cambria" w:cs="Cambria"/>
          <w:color w:val="111111"/>
          <w:sz w:val="26"/>
          <w:szCs w:val="26"/>
        </w:rPr>
        <w:t>ραιτώριον</w:t>
      </w:r>
      <w:r w:rsidRPr="00C714F3">
        <w:rPr>
          <w:rFonts w:ascii="PT Serif" w:hAnsi="PT Serif"/>
          <w:color w:val="111111"/>
          <w:sz w:val="26"/>
          <w:szCs w:val="26"/>
        </w:rPr>
        <w:t xml:space="preserve"> </w:t>
      </w:r>
      <w:r w:rsidRPr="00C714F3">
        <w:rPr>
          <w:rFonts w:ascii="PT Serif" w:hAnsi="PT Serif" w:cs="PT Serif"/>
          <w:color w:val="111111"/>
          <w:sz w:val="26"/>
          <w:szCs w:val="26"/>
        </w:rPr>
        <w:t>π</w:t>
      </w:r>
      <w:r w:rsidRPr="00C714F3">
        <w:rPr>
          <w:rFonts w:ascii="Cambria" w:hAnsi="Cambria" w:cs="Cambria"/>
          <w:color w:val="111111"/>
          <w:sz w:val="26"/>
          <w:szCs w:val="26"/>
        </w:rPr>
        <w:t>άλιν</w:t>
      </w:r>
      <w:r w:rsidRPr="00C714F3">
        <w:rPr>
          <w:rFonts w:ascii="PT Serif" w:hAnsi="PT Serif"/>
          <w:color w:val="111111"/>
          <w:sz w:val="26"/>
          <w:szCs w:val="26"/>
        </w:rPr>
        <w:t xml:space="preserve"> </w:t>
      </w:r>
      <w:r w:rsidRPr="00C714F3">
        <w:rPr>
          <w:rFonts w:ascii="Cambria" w:hAnsi="Cambria" w:cs="Cambria"/>
          <w:color w:val="111111"/>
          <w:sz w:val="26"/>
          <w:szCs w:val="26"/>
        </w:rPr>
        <w:t>κα</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λέγει</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ῷ</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ησο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w:t>
      </w:r>
      <w:r w:rsidRPr="00C714F3">
        <w:rPr>
          <w:rFonts w:ascii="PT Serif" w:hAnsi="PT Serif"/>
          <w:color w:val="111111"/>
          <w:sz w:val="26"/>
          <w:szCs w:val="26"/>
        </w:rPr>
        <w:t xml:space="preserve"> </w:t>
      </w:r>
      <w:r w:rsidRPr="00C714F3">
        <w:rPr>
          <w:rFonts w:ascii="Cambria" w:hAnsi="Cambria" w:cs="Cambria"/>
          <w:color w:val="111111"/>
          <w:sz w:val="26"/>
          <w:szCs w:val="26"/>
        </w:rPr>
        <w:t>Πόθεν</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ἶ</w:t>
      </w:r>
      <w:r w:rsidRPr="00C714F3">
        <w:rPr>
          <w:rFonts w:ascii="PT Serif" w:hAnsi="PT Serif"/>
          <w:color w:val="111111"/>
          <w:sz w:val="26"/>
          <w:szCs w:val="26"/>
        </w:rPr>
        <w:t xml:space="preserve"> </w:t>
      </w:r>
      <w:r w:rsidRPr="00C714F3">
        <w:rPr>
          <w:rFonts w:ascii="Cambria" w:hAnsi="Cambria" w:cs="Cambria"/>
          <w:color w:val="111111"/>
          <w:sz w:val="26"/>
          <w:szCs w:val="26"/>
        </w:rPr>
        <w:t>σύ</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δ</w:t>
      </w:r>
      <w:r w:rsidRPr="00C714F3">
        <w:rPr>
          <w:rFonts w:ascii="Times New Roman" w:hAnsi="Times New Roman" w:cs="Times New Roman"/>
          <w:color w:val="111111"/>
          <w:sz w:val="26"/>
          <w:szCs w:val="26"/>
        </w:rPr>
        <w:t>ὲ</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ησο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όκρισιν</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δωκεν</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ῷ</w:t>
      </w:r>
      <w:r w:rsidRPr="00C714F3">
        <w:rPr>
          <w:rFonts w:ascii="PT Serif" w:hAnsi="PT Serif"/>
          <w:color w:val="111111"/>
          <w:sz w:val="26"/>
          <w:szCs w:val="26"/>
        </w:rPr>
        <w:t>. </w:t>
      </w:r>
      <w:r w:rsidRPr="00C714F3">
        <w:rPr>
          <w:rFonts w:ascii="Cambria" w:hAnsi="Cambria" w:cs="Cambria"/>
          <w:color w:val="111111"/>
          <w:sz w:val="26"/>
          <w:szCs w:val="26"/>
        </w:rPr>
        <w:t>λέγει</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ῷ</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Πιλ</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τος·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PT Serif" w:hAnsi="PT Serif"/>
          <w:color w:val="111111"/>
          <w:sz w:val="26"/>
          <w:szCs w:val="26"/>
        </w:rPr>
        <w:t>μ</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PT Serif" w:hAnsi="PT Serif"/>
          <w:color w:val="111111"/>
          <w:sz w:val="26"/>
          <w:szCs w:val="26"/>
        </w:rPr>
        <w:t xml:space="preserve"> </w:t>
      </w:r>
      <w:r w:rsidRPr="00C714F3">
        <w:rPr>
          <w:rFonts w:ascii="Cambria" w:hAnsi="Cambria" w:cs="Cambria"/>
          <w:color w:val="111111"/>
          <w:sz w:val="26"/>
          <w:szCs w:val="26"/>
        </w:rPr>
        <w:t>λαλε</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ἶ</w:t>
      </w:r>
      <w:r w:rsidRPr="00C714F3">
        <w:rPr>
          <w:rFonts w:ascii="Cambria" w:hAnsi="Cambria" w:cs="Cambria"/>
          <w:color w:val="111111"/>
          <w:sz w:val="26"/>
          <w:szCs w:val="26"/>
        </w:rPr>
        <w:t>δας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ὅ</w:t>
      </w:r>
      <w:r w:rsidRPr="00C714F3">
        <w:rPr>
          <w:rFonts w:ascii="Cambria" w:hAnsi="Cambria" w:cs="Cambria"/>
          <w:color w:val="111111"/>
          <w:sz w:val="26"/>
          <w:szCs w:val="26"/>
        </w:rPr>
        <w:t>τι</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ξουσίαν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χω</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ολ</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σαί</w:t>
      </w:r>
      <w:r w:rsidRPr="00C714F3">
        <w:rPr>
          <w:rFonts w:ascii="PT Serif" w:hAnsi="PT Serif"/>
          <w:color w:val="111111"/>
          <w:sz w:val="26"/>
          <w:szCs w:val="26"/>
        </w:rPr>
        <w:t xml:space="preserve"> </w:t>
      </w:r>
      <w:r w:rsidRPr="00C714F3">
        <w:rPr>
          <w:rFonts w:ascii="Cambria" w:hAnsi="Cambria" w:cs="Cambria"/>
          <w:color w:val="111111"/>
          <w:sz w:val="26"/>
          <w:szCs w:val="26"/>
        </w:rPr>
        <w:t>σε</w:t>
      </w:r>
      <w:r w:rsidRPr="00C714F3">
        <w:rPr>
          <w:rFonts w:ascii="PT Serif" w:hAnsi="PT Serif"/>
          <w:color w:val="111111"/>
          <w:sz w:val="26"/>
          <w:szCs w:val="26"/>
        </w:rPr>
        <w:t xml:space="preserve"> </w:t>
      </w:r>
      <w:r w:rsidRPr="00C714F3">
        <w:rPr>
          <w:rFonts w:ascii="Cambria" w:hAnsi="Cambria" w:cs="Cambria"/>
          <w:color w:val="111111"/>
          <w:sz w:val="26"/>
          <w:szCs w:val="26"/>
        </w:rPr>
        <w:t>κα</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ξουσίαν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χω</w:t>
      </w:r>
      <w:r w:rsidRPr="00C714F3">
        <w:rPr>
          <w:rFonts w:ascii="PT Serif" w:hAnsi="PT Serif"/>
          <w:color w:val="111111"/>
          <w:sz w:val="26"/>
          <w:szCs w:val="26"/>
        </w:rPr>
        <w:t xml:space="preserve"> </w:t>
      </w:r>
      <w:r w:rsidRPr="00C714F3">
        <w:rPr>
          <w:rFonts w:ascii="Cambria" w:hAnsi="Cambria" w:cs="Cambria"/>
          <w:color w:val="111111"/>
          <w:sz w:val="26"/>
          <w:szCs w:val="26"/>
        </w:rPr>
        <w:t>σταυρ</w:t>
      </w:r>
      <w:r w:rsidRPr="00C714F3">
        <w:rPr>
          <w:rFonts w:ascii="Times New Roman" w:hAnsi="Times New Roman" w:cs="Times New Roman"/>
          <w:color w:val="111111"/>
          <w:sz w:val="26"/>
          <w:szCs w:val="26"/>
        </w:rPr>
        <w:t>ῶ</w:t>
      </w:r>
      <w:r w:rsidRPr="00C714F3">
        <w:rPr>
          <w:rFonts w:ascii="Cambria" w:hAnsi="Cambria" w:cs="Cambria"/>
          <w:color w:val="111111"/>
          <w:sz w:val="26"/>
          <w:szCs w:val="26"/>
        </w:rPr>
        <w:t>σαί</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Cambria" w:hAnsi="Cambria" w:cs="Cambria"/>
          <w:color w:val="111111"/>
          <w:sz w:val="26"/>
          <w:szCs w:val="26"/>
        </w:rPr>
        <w:t>σε</w:t>
      </w:r>
      <w:r w:rsidRPr="00C714F3">
        <w:rPr>
          <w:rFonts w:ascii="PT Serif" w:hAnsi="PT Serif"/>
          <w:color w:val="111111"/>
          <w:sz w:val="26"/>
          <w:szCs w:val="26"/>
        </w:rPr>
        <w:t>; </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εκρίθη</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ῷ</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ησο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ἶ</w:t>
      </w:r>
      <w:r w:rsidRPr="00C714F3">
        <w:rPr>
          <w:rFonts w:ascii="Cambria" w:hAnsi="Cambria" w:cs="Cambria"/>
          <w:color w:val="111111"/>
          <w:sz w:val="26"/>
          <w:szCs w:val="26"/>
        </w:rPr>
        <w:t>χες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ξουσίαν</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Cambria" w:hAnsi="Cambria" w:cs="Cambria"/>
          <w:color w:val="111111"/>
          <w:sz w:val="26"/>
          <w:szCs w:val="26"/>
        </w:rPr>
        <w:t>κατ</w:t>
      </w:r>
      <w:r w:rsidRPr="00C714F3">
        <w:rPr>
          <w:rFonts w:ascii="PT Serif" w:hAnsi="PT Serif" w:cs="PT Serif"/>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PT Serif" w:hAnsi="PT Serif"/>
          <w:color w:val="111111"/>
          <w:sz w:val="26"/>
          <w:szCs w:val="26"/>
        </w:rPr>
        <w:t>μ</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ῦ</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δε</w:t>
      </w:r>
      <w:r w:rsidRPr="00C714F3">
        <w:rPr>
          <w:rFonts w:ascii="PT Serif" w:hAnsi="PT Serif" w:cs="PT Serif"/>
          <w:color w:val="111111"/>
          <w:sz w:val="26"/>
          <w:szCs w:val="26"/>
        </w:rPr>
        <w:t>μ</w:t>
      </w:r>
      <w:r w:rsidRPr="00C714F3">
        <w:rPr>
          <w:rFonts w:ascii="Cambria" w:hAnsi="Cambria" w:cs="Cambria"/>
          <w:color w:val="111111"/>
          <w:sz w:val="26"/>
          <w:szCs w:val="26"/>
        </w:rPr>
        <w:t>ίαν</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ἰ</w:t>
      </w:r>
      <w:r w:rsidRPr="00C714F3">
        <w:rPr>
          <w:rFonts w:ascii="PT Serif" w:hAnsi="PT Serif"/>
          <w:color w:val="111111"/>
          <w:sz w:val="26"/>
          <w:szCs w:val="26"/>
        </w:rPr>
        <w:t xml:space="preserve"> μ</w:t>
      </w:r>
      <w:r w:rsidRPr="00C714F3">
        <w:rPr>
          <w:rFonts w:ascii="Times New Roman" w:hAnsi="Times New Roman" w:cs="Times New Roman"/>
          <w:color w:val="111111"/>
          <w:sz w:val="26"/>
          <w:szCs w:val="26"/>
        </w:rPr>
        <w:t>ὴ</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ἦ</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Cambria" w:hAnsi="Cambria" w:cs="Cambria"/>
          <w:color w:val="111111"/>
          <w:sz w:val="26"/>
          <w:szCs w:val="26"/>
        </w:rPr>
        <w:t>δεδο</w:t>
      </w:r>
      <w:r w:rsidRPr="00C714F3">
        <w:rPr>
          <w:rFonts w:ascii="PT Serif" w:hAnsi="PT Serif" w:cs="PT Serif"/>
          <w:color w:val="111111"/>
          <w:sz w:val="26"/>
          <w:szCs w:val="26"/>
        </w:rPr>
        <w:t>μ</w:t>
      </w:r>
      <w:r w:rsidRPr="00C714F3">
        <w:rPr>
          <w:rFonts w:ascii="Cambria" w:hAnsi="Cambria" w:cs="Cambria"/>
          <w:color w:val="111111"/>
          <w:sz w:val="26"/>
          <w:szCs w:val="26"/>
        </w:rPr>
        <w:t>ένον</w:t>
      </w:r>
      <w:r w:rsidRPr="00C714F3">
        <w:rPr>
          <w:rFonts w:ascii="PT Serif" w:hAnsi="PT Serif"/>
          <w:color w:val="111111"/>
          <w:sz w:val="26"/>
          <w:szCs w:val="26"/>
        </w:rPr>
        <w:t xml:space="preserve"> </w:t>
      </w:r>
      <w:r w:rsidRPr="00C714F3">
        <w:rPr>
          <w:rFonts w:ascii="Cambria" w:hAnsi="Cambria" w:cs="Cambria"/>
          <w:color w:val="111111"/>
          <w:sz w:val="26"/>
          <w:szCs w:val="26"/>
        </w:rPr>
        <w:t>σοι</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ἄ</w:t>
      </w:r>
      <w:r w:rsidRPr="00C714F3">
        <w:rPr>
          <w:rFonts w:ascii="Cambria" w:hAnsi="Cambria" w:cs="Cambria"/>
          <w:color w:val="111111"/>
          <w:sz w:val="26"/>
          <w:szCs w:val="26"/>
        </w:rPr>
        <w:t>νωθεν·</w:t>
      </w:r>
      <w:r w:rsidRPr="00C714F3">
        <w:rPr>
          <w:rFonts w:ascii="PT Serif" w:hAnsi="PT Serif"/>
          <w:color w:val="111111"/>
          <w:sz w:val="26"/>
          <w:szCs w:val="26"/>
        </w:rPr>
        <w:t xml:space="preserve"> </w:t>
      </w:r>
      <w:r w:rsidRPr="00C714F3">
        <w:rPr>
          <w:rFonts w:ascii="Cambria" w:hAnsi="Cambria" w:cs="Cambria"/>
          <w:color w:val="111111"/>
          <w:sz w:val="26"/>
          <w:szCs w:val="26"/>
        </w:rPr>
        <w:t>δι</w:t>
      </w:r>
      <w:r w:rsidRPr="00C714F3">
        <w:rPr>
          <w:rFonts w:ascii="Times New Roman" w:hAnsi="Times New Roman" w:cs="Times New Roman"/>
          <w:color w:val="111111"/>
          <w:sz w:val="26"/>
          <w:szCs w:val="26"/>
        </w:rPr>
        <w:t>ὰ</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το</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PT Serif" w:hAnsi="PT Serif"/>
          <w:color w:val="111111"/>
          <w:sz w:val="26"/>
          <w:szCs w:val="26"/>
        </w:rPr>
        <w:t>π</w:t>
      </w:r>
      <w:r w:rsidRPr="00C714F3">
        <w:rPr>
          <w:rFonts w:ascii="Cambria" w:hAnsi="Cambria" w:cs="Cambria"/>
          <w:color w:val="111111"/>
          <w:sz w:val="26"/>
          <w:szCs w:val="26"/>
        </w:rPr>
        <w:t>αραδούς</w:t>
      </w:r>
      <w:r w:rsidRPr="00C714F3">
        <w:rPr>
          <w:rFonts w:ascii="PT Serif" w:hAnsi="PT Serif"/>
          <w:color w:val="111111"/>
          <w:sz w:val="26"/>
          <w:szCs w:val="26"/>
        </w:rPr>
        <w:t xml:space="preserve"> </w:t>
      </w:r>
      <w:r w:rsidRPr="00C714F3">
        <w:rPr>
          <w:rFonts w:ascii="PT Serif" w:hAnsi="PT Serif" w:cs="PT Serif"/>
          <w:color w:val="111111"/>
          <w:sz w:val="26"/>
          <w:szCs w:val="26"/>
        </w:rPr>
        <w:t>μ</w:t>
      </w:r>
      <w:r w:rsidRPr="00C714F3">
        <w:rPr>
          <w:rFonts w:ascii="Cambria" w:hAnsi="Cambria" w:cs="Cambria"/>
          <w:color w:val="111111"/>
          <w:sz w:val="26"/>
          <w:szCs w:val="26"/>
        </w:rPr>
        <w:t>έ</w:t>
      </w:r>
      <w:r w:rsidRPr="00C714F3">
        <w:rPr>
          <w:rFonts w:ascii="PT Serif" w:hAnsi="PT Serif"/>
          <w:color w:val="111111"/>
          <w:sz w:val="26"/>
          <w:szCs w:val="26"/>
        </w:rPr>
        <w:t xml:space="preserve"> </w:t>
      </w:r>
      <w:r w:rsidRPr="00C714F3">
        <w:rPr>
          <w:rFonts w:ascii="Cambria" w:hAnsi="Cambria" w:cs="Cambria"/>
          <w:color w:val="111111"/>
          <w:sz w:val="26"/>
          <w:szCs w:val="26"/>
        </w:rPr>
        <w:t>σοι</w:t>
      </w:r>
      <w:r w:rsidRPr="00C714F3">
        <w:rPr>
          <w:rFonts w:ascii="PT Serif" w:hAnsi="PT Serif"/>
          <w:color w:val="111111"/>
          <w:sz w:val="26"/>
          <w:szCs w:val="26"/>
        </w:rPr>
        <w:t xml:space="preserve"> </w:t>
      </w:r>
      <w:r w:rsidRPr="00C714F3">
        <w:rPr>
          <w:rFonts w:ascii="PT Serif" w:hAnsi="PT Serif" w:cs="PT Serif"/>
          <w:color w:val="111111"/>
          <w:sz w:val="26"/>
          <w:szCs w:val="26"/>
        </w:rPr>
        <w:t>μ</w:t>
      </w:r>
      <w:r w:rsidRPr="00C714F3">
        <w:rPr>
          <w:rFonts w:ascii="Cambria" w:hAnsi="Cambria" w:cs="Cambria"/>
          <w:color w:val="111111"/>
          <w:sz w:val="26"/>
          <w:szCs w:val="26"/>
        </w:rPr>
        <w:t>είζονα</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ἁ</w:t>
      </w:r>
      <w:r w:rsidRPr="00C714F3">
        <w:rPr>
          <w:rFonts w:ascii="PT Serif" w:hAnsi="PT Serif"/>
          <w:color w:val="111111"/>
          <w:sz w:val="26"/>
          <w:szCs w:val="26"/>
        </w:rPr>
        <w:t>μ</w:t>
      </w:r>
      <w:r w:rsidRPr="00C714F3">
        <w:rPr>
          <w:rFonts w:ascii="Cambria" w:hAnsi="Cambria" w:cs="Cambria"/>
          <w:color w:val="111111"/>
          <w:sz w:val="26"/>
          <w:szCs w:val="26"/>
        </w:rPr>
        <w:t>αρτίαν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χει</w:t>
      </w:r>
      <w:r w:rsidRPr="00C714F3">
        <w:rPr>
          <w:rFonts w:ascii="PT Serif" w:hAnsi="PT Serif"/>
          <w:color w:val="111111"/>
          <w:sz w:val="26"/>
          <w:szCs w:val="26"/>
        </w:rPr>
        <w:t>.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Cambria" w:hAnsi="Cambria" w:cs="Cambria"/>
          <w:color w:val="111111"/>
          <w:sz w:val="26"/>
          <w:szCs w:val="26"/>
        </w:rPr>
        <w:t>τούτου</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Πιλ</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τος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ζήτει</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ολ</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σαι</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τόν·</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ἱ</w:t>
      </w:r>
      <w:r w:rsidRPr="00C714F3">
        <w:rPr>
          <w:rFonts w:ascii="PT Serif" w:hAnsi="PT Serif"/>
          <w:color w:val="111111"/>
          <w:sz w:val="26"/>
          <w:szCs w:val="26"/>
        </w:rPr>
        <w:t xml:space="preserve"> </w:t>
      </w:r>
      <w:r w:rsidRPr="00C714F3">
        <w:rPr>
          <w:rFonts w:ascii="Cambria" w:hAnsi="Cambria" w:cs="Cambria"/>
          <w:color w:val="111111"/>
          <w:sz w:val="26"/>
          <w:szCs w:val="26"/>
        </w:rPr>
        <w:t>δ</w:t>
      </w:r>
      <w:r w:rsidRPr="00C714F3">
        <w:rPr>
          <w:rFonts w:ascii="Times New Roman" w:hAnsi="Times New Roman" w:cs="Times New Roman"/>
          <w:color w:val="111111"/>
          <w:sz w:val="26"/>
          <w:szCs w:val="26"/>
        </w:rPr>
        <w:t>ὲ</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ουδα</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οι</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κραύγασαν</w:t>
      </w:r>
      <w:r w:rsidRPr="00C714F3">
        <w:rPr>
          <w:rFonts w:ascii="PT Serif" w:hAnsi="PT Serif"/>
          <w:color w:val="111111"/>
          <w:sz w:val="26"/>
          <w:szCs w:val="26"/>
        </w:rPr>
        <w:t xml:space="preserve"> </w:t>
      </w:r>
      <w:r w:rsidRPr="00C714F3">
        <w:rPr>
          <w:rFonts w:ascii="Cambria" w:hAnsi="Cambria" w:cs="Cambria"/>
          <w:color w:val="111111"/>
          <w:sz w:val="26"/>
          <w:szCs w:val="26"/>
        </w:rPr>
        <w:t>λέγοντες·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Ἐὰ</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τον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ολύσ</w:t>
      </w:r>
      <w:r w:rsidRPr="00C714F3">
        <w:rPr>
          <w:rFonts w:ascii="Times New Roman" w:hAnsi="Times New Roman" w:cs="Times New Roman"/>
          <w:color w:val="111111"/>
          <w:sz w:val="26"/>
          <w:szCs w:val="26"/>
        </w:rPr>
        <w:t>ῃ</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ἶ</w:t>
      </w:r>
      <w:r w:rsidRPr="00C714F3">
        <w:rPr>
          <w:rFonts w:ascii="PT Serif" w:hAnsi="PT Serif"/>
          <w:color w:val="111111"/>
          <w:sz w:val="26"/>
          <w:szCs w:val="26"/>
        </w:rPr>
        <w:t xml:space="preserve"> </w:t>
      </w:r>
      <w:r w:rsidRPr="00C714F3">
        <w:rPr>
          <w:rFonts w:ascii="Cambria" w:hAnsi="Cambria" w:cs="Cambria"/>
          <w:color w:val="111111"/>
          <w:sz w:val="26"/>
          <w:szCs w:val="26"/>
        </w:rPr>
        <w:t>φίλος</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ῦ</w:t>
      </w:r>
      <w:r w:rsidRPr="00C714F3">
        <w:rPr>
          <w:rFonts w:ascii="PT Serif" w:hAnsi="PT Serif"/>
          <w:color w:val="111111"/>
          <w:sz w:val="26"/>
          <w:szCs w:val="26"/>
        </w:rPr>
        <w:t xml:space="preserve"> </w:t>
      </w:r>
      <w:r w:rsidRPr="00C714F3">
        <w:rPr>
          <w:rFonts w:ascii="Cambria" w:hAnsi="Cambria" w:cs="Cambria"/>
          <w:color w:val="111111"/>
          <w:sz w:val="26"/>
          <w:szCs w:val="26"/>
        </w:rPr>
        <w:t>Καίσαρος·</w:t>
      </w:r>
      <w:r w:rsidRPr="00C714F3">
        <w:rPr>
          <w:rFonts w:ascii="PT Serif" w:hAnsi="PT Serif"/>
          <w:color w:val="111111"/>
          <w:sz w:val="26"/>
          <w:szCs w:val="26"/>
        </w:rPr>
        <w:t xml:space="preserve"> </w:t>
      </w:r>
      <w:r w:rsidRPr="00C714F3">
        <w:rPr>
          <w:rFonts w:ascii="PT Serif" w:hAnsi="PT Serif" w:cs="PT Serif"/>
          <w:color w:val="111111"/>
          <w:sz w:val="26"/>
          <w:szCs w:val="26"/>
        </w:rPr>
        <w:t>π</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βασιλέα</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ἑ</w:t>
      </w:r>
      <w:r w:rsidRPr="00C714F3">
        <w:rPr>
          <w:rFonts w:ascii="Cambria" w:hAnsi="Cambria" w:cs="Cambria"/>
          <w:color w:val="111111"/>
          <w:sz w:val="26"/>
          <w:szCs w:val="26"/>
        </w:rPr>
        <w:t>αυτ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PT Serif" w:hAnsi="PT Serif" w:cs="PT Serif"/>
          <w:color w:val="111111"/>
          <w:sz w:val="26"/>
          <w:szCs w:val="26"/>
        </w:rPr>
        <w:t>π</w:t>
      </w:r>
      <w:r w:rsidRPr="00C714F3">
        <w:rPr>
          <w:rFonts w:ascii="Cambria" w:hAnsi="Cambria" w:cs="Cambria"/>
          <w:color w:val="111111"/>
          <w:sz w:val="26"/>
          <w:szCs w:val="26"/>
        </w:rPr>
        <w:t>οι</w:t>
      </w:r>
      <w:r w:rsidRPr="00C714F3">
        <w:rPr>
          <w:rFonts w:ascii="Times New Roman" w:hAnsi="Times New Roman" w:cs="Times New Roman"/>
          <w:color w:val="111111"/>
          <w:sz w:val="26"/>
          <w:szCs w:val="26"/>
        </w:rPr>
        <w:t>ῶ</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Cambria" w:hAnsi="Cambria" w:cs="Cambria"/>
          <w:color w:val="111111"/>
          <w:sz w:val="26"/>
          <w:szCs w:val="26"/>
        </w:rPr>
        <w:t>ντιλέγει</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ῷ</w:t>
      </w:r>
      <w:r w:rsidRPr="00C714F3">
        <w:rPr>
          <w:rFonts w:ascii="PT Serif" w:hAnsi="PT Serif"/>
          <w:color w:val="111111"/>
          <w:sz w:val="26"/>
          <w:szCs w:val="26"/>
        </w:rPr>
        <w:t xml:space="preserve"> </w:t>
      </w:r>
      <w:r w:rsidRPr="00C714F3">
        <w:rPr>
          <w:rFonts w:ascii="Cambria" w:hAnsi="Cambria" w:cs="Cambria"/>
          <w:color w:val="111111"/>
          <w:sz w:val="26"/>
          <w:szCs w:val="26"/>
        </w:rPr>
        <w:t>Καίσαρι</w:t>
      </w:r>
      <w:r w:rsidRPr="00C714F3">
        <w:rPr>
          <w:rFonts w:ascii="PT Serif" w:hAnsi="PT Serif"/>
          <w:color w:val="111111"/>
          <w:sz w:val="26"/>
          <w:szCs w:val="26"/>
        </w:rPr>
        <w:t>.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Πιλ</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τος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Cambria" w:hAnsi="Cambria" w:cs="Cambria"/>
          <w:color w:val="111111"/>
          <w:sz w:val="26"/>
          <w:szCs w:val="26"/>
        </w:rPr>
        <w:t>κούσας</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ῶ</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λόγων</w:t>
      </w:r>
      <w:r w:rsidRPr="00C714F3">
        <w:rPr>
          <w:rFonts w:ascii="PT Serif" w:hAnsi="PT Serif"/>
          <w:color w:val="111111"/>
          <w:sz w:val="26"/>
          <w:szCs w:val="26"/>
        </w:rPr>
        <w:t xml:space="preserve"> </w:t>
      </w:r>
      <w:r w:rsidRPr="00C714F3">
        <w:rPr>
          <w:rFonts w:ascii="Cambria" w:hAnsi="Cambria" w:cs="Cambria"/>
          <w:color w:val="111111"/>
          <w:sz w:val="26"/>
          <w:szCs w:val="26"/>
        </w:rPr>
        <w:t>τούτων</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ἤ</w:t>
      </w:r>
      <w:r w:rsidRPr="00C714F3">
        <w:rPr>
          <w:rFonts w:ascii="Cambria" w:hAnsi="Cambria" w:cs="Cambria"/>
          <w:color w:val="111111"/>
          <w:sz w:val="26"/>
          <w:szCs w:val="26"/>
        </w:rPr>
        <w:t>γαγεν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ξω</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ησο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κα</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κάθισεν</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ἐ</w:t>
      </w:r>
      <w:r w:rsidRPr="00C714F3">
        <w:rPr>
          <w:rFonts w:ascii="PT Serif" w:hAnsi="PT Serif"/>
          <w:color w:val="111111"/>
          <w:sz w:val="26"/>
          <w:szCs w:val="26"/>
        </w:rPr>
        <w:t>π</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βή</w:t>
      </w:r>
      <w:r w:rsidRPr="00C714F3">
        <w:rPr>
          <w:rFonts w:ascii="PT Serif" w:hAnsi="PT Serif" w:cs="PT Serif"/>
          <w:color w:val="111111"/>
          <w:sz w:val="26"/>
          <w:szCs w:val="26"/>
        </w:rPr>
        <w:t>μ</w:t>
      </w:r>
      <w:r w:rsidRPr="00C714F3">
        <w:rPr>
          <w:rFonts w:ascii="Cambria" w:hAnsi="Cambria" w:cs="Cambria"/>
          <w:color w:val="111111"/>
          <w:sz w:val="26"/>
          <w:szCs w:val="26"/>
        </w:rPr>
        <w:t>ατος</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τό</w:t>
      </w:r>
      <w:r w:rsidRPr="00C714F3">
        <w:rPr>
          <w:rFonts w:ascii="PT Serif" w:hAnsi="PT Serif" w:cs="PT Serif"/>
          <w:color w:val="111111"/>
          <w:sz w:val="26"/>
          <w:szCs w:val="26"/>
        </w:rPr>
        <w:t>π</w:t>
      </w:r>
      <w:r w:rsidRPr="00C714F3">
        <w:rPr>
          <w:rFonts w:ascii="Cambria" w:hAnsi="Cambria" w:cs="Cambria"/>
          <w:color w:val="111111"/>
          <w:sz w:val="26"/>
          <w:szCs w:val="26"/>
        </w:rPr>
        <w:t>ον</w:t>
      </w:r>
      <w:r w:rsidRPr="00C714F3">
        <w:rPr>
          <w:rFonts w:ascii="PT Serif" w:hAnsi="PT Serif"/>
          <w:color w:val="111111"/>
          <w:sz w:val="26"/>
          <w:szCs w:val="26"/>
        </w:rPr>
        <w:t xml:space="preserve"> </w:t>
      </w:r>
      <w:r w:rsidRPr="00C714F3">
        <w:rPr>
          <w:rFonts w:ascii="Cambria" w:hAnsi="Cambria" w:cs="Cambria"/>
          <w:color w:val="111111"/>
          <w:sz w:val="26"/>
          <w:szCs w:val="26"/>
        </w:rPr>
        <w:t>λεγό</w:t>
      </w:r>
      <w:r w:rsidRPr="00C714F3">
        <w:rPr>
          <w:rFonts w:ascii="PT Serif" w:hAnsi="PT Serif" w:cs="PT Serif"/>
          <w:color w:val="111111"/>
          <w:sz w:val="26"/>
          <w:szCs w:val="26"/>
        </w:rPr>
        <w:t>μ</w:t>
      </w:r>
      <w:r w:rsidRPr="00C714F3">
        <w:rPr>
          <w:rFonts w:ascii="Cambria" w:hAnsi="Cambria" w:cs="Cambria"/>
          <w:color w:val="111111"/>
          <w:sz w:val="26"/>
          <w:szCs w:val="26"/>
        </w:rPr>
        <w:t>ενον</w:t>
      </w:r>
      <w:r w:rsidRPr="00C714F3">
        <w:rPr>
          <w:rFonts w:ascii="PT Serif" w:hAnsi="PT Serif"/>
          <w:color w:val="111111"/>
          <w:sz w:val="26"/>
          <w:szCs w:val="26"/>
        </w:rPr>
        <w:t xml:space="preserve"> </w:t>
      </w:r>
      <w:r w:rsidRPr="00C714F3">
        <w:rPr>
          <w:rFonts w:ascii="Cambria" w:hAnsi="Cambria" w:cs="Cambria"/>
          <w:color w:val="111111"/>
          <w:sz w:val="26"/>
          <w:szCs w:val="26"/>
        </w:rPr>
        <w:t>Λιθόστρωτον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Ἑ</w:t>
      </w:r>
      <w:r w:rsidRPr="00C714F3">
        <w:rPr>
          <w:rFonts w:ascii="Cambria" w:hAnsi="Cambria" w:cs="Cambria"/>
          <w:color w:val="111111"/>
          <w:sz w:val="26"/>
          <w:szCs w:val="26"/>
        </w:rPr>
        <w:t>βραϊστ</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δ</w:t>
      </w:r>
      <w:r w:rsidRPr="00C714F3">
        <w:rPr>
          <w:rFonts w:ascii="Times New Roman" w:hAnsi="Times New Roman" w:cs="Times New Roman"/>
          <w:color w:val="111111"/>
          <w:sz w:val="26"/>
          <w:szCs w:val="26"/>
        </w:rPr>
        <w:t>ὲ</w:t>
      </w:r>
      <w:r w:rsidRPr="00C714F3">
        <w:rPr>
          <w:rFonts w:ascii="PT Serif" w:hAnsi="PT Serif"/>
          <w:color w:val="111111"/>
          <w:sz w:val="26"/>
          <w:szCs w:val="26"/>
        </w:rPr>
        <w:t xml:space="preserve"> </w:t>
      </w:r>
      <w:r w:rsidRPr="00C714F3">
        <w:rPr>
          <w:rFonts w:ascii="Cambria" w:hAnsi="Cambria" w:cs="Cambria"/>
          <w:color w:val="111111"/>
          <w:sz w:val="26"/>
          <w:szCs w:val="26"/>
        </w:rPr>
        <w:t>Γαββαθα</w:t>
      </w:r>
      <w:r w:rsidRPr="00C714F3">
        <w:rPr>
          <w:rFonts w:ascii="PT Serif" w:hAnsi="PT Serif"/>
          <w:color w:val="111111"/>
          <w:sz w:val="26"/>
          <w:szCs w:val="26"/>
        </w:rPr>
        <w:t>. </w:t>
      </w:r>
      <w:r w:rsidRPr="00C714F3">
        <w:rPr>
          <w:rFonts w:ascii="Times New Roman" w:hAnsi="Times New Roman" w:cs="Times New Roman"/>
          <w:color w:val="111111"/>
          <w:sz w:val="26"/>
          <w:szCs w:val="26"/>
        </w:rPr>
        <w:t>ἦ</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δ</w:t>
      </w:r>
      <w:r w:rsidRPr="00C714F3">
        <w:rPr>
          <w:rFonts w:ascii="Times New Roman" w:hAnsi="Times New Roman" w:cs="Times New Roman"/>
          <w:color w:val="111111"/>
          <w:sz w:val="26"/>
          <w:szCs w:val="26"/>
        </w:rPr>
        <w:t>ὲ</w:t>
      </w:r>
      <w:r w:rsidRPr="00C714F3">
        <w:rPr>
          <w:rFonts w:ascii="PT Serif" w:hAnsi="PT Serif"/>
          <w:color w:val="111111"/>
          <w:sz w:val="26"/>
          <w:szCs w:val="26"/>
        </w:rPr>
        <w:t xml:space="preserve"> π</w:t>
      </w:r>
      <w:r w:rsidRPr="00C714F3">
        <w:rPr>
          <w:rFonts w:ascii="Cambria" w:hAnsi="Cambria" w:cs="Cambria"/>
          <w:color w:val="111111"/>
          <w:sz w:val="26"/>
          <w:szCs w:val="26"/>
        </w:rPr>
        <w:t>αρασκευ</w:t>
      </w:r>
      <w:r w:rsidRPr="00C714F3">
        <w:rPr>
          <w:rFonts w:ascii="Times New Roman" w:hAnsi="Times New Roman" w:cs="Times New Roman"/>
          <w:color w:val="111111"/>
          <w:sz w:val="26"/>
          <w:szCs w:val="26"/>
        </w:rPr>
        <w:t>ὴ</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ῦ</w:t>
      </w:r>
      <w:r w:rsidRPr="00C714F3">
        <w:rPr>
          <w:rFonts w:ascii="PT Serif" w:hAnsi="PT Serif"/>
          <w:color w:val="111111"/>
          <w:sz w:val="26"/>
          <w:szCs w:val="26"/>
        </w:rPr>
        <w:t xml:space="preserve"> π</w:t>
      </w:r>
      <w:r w:rsidRPr="00C714F3">
        <w:rPr>
          <w:rFonts w:ascii="Cambria" w:hAnsi="Cambria" w:cs="Cambria"/>
          <w:color w:val="111111"/>
          <w:sz w:val="26"/>
          <w:szCs w:val="26"/>
        </w:rPr>
        <w:t>άσχα</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ὥ</w:t>
      </w:r>
      <w:r w:rsidRPr="00C714F3">
        <w:rPr>
          <w:rFonts w:ascii="Cambria" w:hAnsi="Cambria" w:cs="Cambria"/>
          <w:color w:val="111111"/>
          <w:sz w:val="26"/>
          <w:szCs w:val="26"/>
        </w:rPr>
        <w:t>ρα</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ἦ</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ὡ</w:t>
      </w:r>
      <w:r w:rsidRPr="00C714F3">
        <w:rPr>
          <w:rFonts w:ascii="Cambria" w:hAnsi="Cambria" w:cs="Cambria"/>
          <w:color w:val="111111"/>
          <w:sz w:val="26"/>
          <w:szCs w:val="26"/>
        </w:rPr>
        <w:t>ς</w:t>
      </w:r>
      <w:r w:rsidRPr="00C714F3">
        <w:rPr>
          <w:rFonts w:ascii="Segoe UI Symbol" w:hAnsi="Segoe UI Symbol" w:cs="Segoe UI Symbol"/>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ἕ</w:t>
      </w:r>
      <w:r w:rsidRPr="00C714F3">
        <w:rPr>
          <w:rFonts w:ascii="Cambria" w:hAnsi="Cambria" w:cs="Cambria"/>
          <w:color w:val="111111"/>
          <w:sz w:val="26"/>
          <w:szCs w:val="26"/>
        </w:rPr>
        <w:t>κτη</w:t>
      </w:r>
      <w:r w:rsidRPr="00C714F3">
        <w:rPr>
          <w:rFonts w:ascii="PT Serif" w:hAnsi="PT Serif"/>
          <w:color w:val="111111"/>
          <w:sz w:val="26"/>
          <w:szCs w:val="26"/>
        </w:rPr>
        <w:t xml:space="preserve">. </w:t>
      </w:r>
      <w:r w:rsidRPr="00C714F3">
        <w:rPr>
          <w:rFonts w:ascii="Cambria" w:hAnsi="Cambria" w:cs="Cambria"/>
          <w:color w:val="111111"/>
          <w:sz w:val="26"/>
          <w:szCs w:val="26"/>
        </w:rPr>
        <w:t>κα</w:t>
      </w:r>
      <w:r w:rsidRPr="00C714F3">
        <w:rPr>
          <w:rFonts w:ascii="Times New Roman" w:hAnsi="Times New Roman" w:cs="Times New Roman"/>
          <w:color w:val="111111"/>
          <w:sz w:val="26"/>
          <w:szCs w:val="26"/>
        </w:rPr>
        <w:t>ὶ</w:t>
      </w:r>
      <w:r w:rsidRPr="00C714F3">
        <w:rPr>
          <w:rFonts w:ascii="PT Serif" w:hAnsi="PT Serif"/>
          <w:color w:val="111111"/>
          <w:sz w:val="26"/>
          <w:szCs w:val="26"/>
        </w:rPr>
        <w:t xml:space="preserve"> </w:t>
      </w:r>
      <w:r w:rsidRPr="00C714F3">
        <w:rPr>
          <w:rFonts w:ascii="Cambria" w:hAnsi="Cambria" w:cs="Cambria"/>
          <w:color w:val="111111"/>
          <w:sz w:val="26"/>
          <w:szCs w:val="26"/>
        </w:rPr>
        <w:t>λέγει</w:t>
      </w:r>
      <w:r w:rsidRPr="00C714F3">
        <w:rPr>
          <w:rFonts w:ascii="PT Serif" w:hAnsi="PT Serif"/>
          <w:color w:val="111111"/>
          <w:sz w:val="26"/>
          <w:szCs w:val="26"/>
        </w:rPr>
        <w:t xml:space="preserve"> </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ουδαίοις·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Ἴ</w:t>
      </w:r>
      <w:r w:rsidRPr="00C714F3">
        <w:rPr>
          <w:rFonts w:ascii="Cambria" w:hAnsi="Cambria" w:cs="Cambria"/>
          <w:color w:val="111111"/>
          <w:sz w:val="26"/>
          <w:szCs w:val="26"/>
        </w:rPr>
        <w:t>δε</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βασιλε</w:t>
      </w:r>
      <w:r w:rsidRPr="00C714F3">
        <w:rPr>
          <w:rFonts w:ascii="Times New Roman" w:hAnsi="Times New Roman" w:cs="Times New Roman"/>
          <w:color w:val="111111"/>
          <w:sz w:val="26"/>
          <w:szCs w:val="26"/>
        </w:rPr>
        <w:t>ὺ</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ὑ</w:t>
      </w:r>
      <w:r w:rsidRPr="00C714F3">
        <w:rPr>
          <w:rFonts w:ascii="PT Serif" w:hAnsi="PT Serif"/>
          <w:color w:val="111111"/>
          <w:sz w:val="26"/>
          <w:szCs w:val="26"/>
        </w:rPr>
        <w:t>μ</w:t>
      </w:r>
      <w:r w:rsidRPr="00C714F3">
        <w:rPr>
          <w:rFonts w:ascii="Times New Roman" w:hAnsi="Times New Roman" w:cs="Times New Roman"/>
          <w:color w:val="111111"/>
          <w:sz w:val="26"/>
          <w:szCs w:val="26"/>
        </w:rPr>
        <w:t>ῶ</w:t>
      </w:r>
      <w:r w:rsidRPr="00C714F3">
        <w:rPr>
          <w:rFonts w:ascii="Cambria" w:hAnsi="Cambria" w:cs="Cambria"/>
          <w:color w:val="111111"/>
          <w:sz w:val="26"/>
          <w:szCs w:val="26"/>
        </w:rPr>
        <w:t>ν</w:t>
      </w:r>
      <w:r w:rsidRPr="00C714F3">
        <w:rPr>
          <w:rFonts w:ascii="PT Serif" w:hAnsi="PT Serif"/>
          <w:color w:val="111111"/>
          <w:sz w:val="26"/>
          <w:szCs w:val="26"/>
        </w:rPr>
        <w:t>.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κραύγασαν</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ἐ</w:t>
      </w:r>
      <w:r w:rsidRPr="00C714F3">
        <w:rPr>
          <w:rFonts w:ascii="Cambria" w:hAnsi="Cambria" w:cs="Cambria"/>
          <w:color w:val="111111"/>
          <w:sz w:val="26"/>
          <w:szCs w:val="26"/>
        </w:rPr>
        <w:t>κε</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νοι</w:t>
      </w:r>
      <w:r w:rsidRPr="00C714F3">
        <w:rPr>
          <w:rFonts w:ascii="Segoe UI Symbol" w:hAnsi="Segoe UI Symbol" w:cs="Segoe UI Symbol"/>
          <w:color w:val="111111"/>
          <w:sz w:val="26"/>
          <w:szCs w:val="26"/>
        </w:rPr>
        <w:t>⸃</w:t>
      </w:r>
      <w:r w:rsidRPr="00C714F3">
        <w:rPr>
          <w:rFonts w:ascii="Cambria" w:hAnsi="Cambria" w:cs="Cambria"/>
          <w:color w:val="111111"/>
          <w:sz w:val="26"/>
          <w:szCs w:val="26"/>
        </w:rPr>
        <w:t>·</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Ἆ</w:t>
      </w:r>
      <w:r w:rsidRPr="00C714F3">
        <w:rPr>
          <w:rFonts w:ascii="Cambria" w:hAnsi="Cambria" w:cs="Cambria"/>
          <w:color w:val="111111"/>
          <w:sz w:val="26"/>
          <w:szCs w:val="26"/>
        </w:rPr>
        <w:t>ρον</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ἆ</w:t>
      </w:r>
      <w:r w:rsidRPr="00C714F3">
        <w:rPr>
          <w:rFonts w:ascii="Cambria" w:hAnsi="Cambria" w:cs="Cambria"/>
          <w:color w:val="111111"/>
          <w:sz w:val="26"/>
          <w:szCs w:val="26"/>
        </w:rPr>
        <w:t>ρον</w:t>
      </w:r>
      <w:r w:rsidRPr="00C714F3">
        <w:rPr>
          <w:rFonts w:ascii="PT Serif" w:hAnsi="PT Serif"/>
          <w:color w:val="111111"/>
          <w:sz w:val="26"/>
          <w:szCs w:val="26"/>
        </w:rPr>
        <w:t xml:space="preserve">, </w:t>
      </w:r>
      <w:r w:rsidRPr="00C714F3">
        <w:rPr>
          <w:rFonts w:ascii="Cambria" w:hAnsi="Cambria" w:cs="Cambria"/>
          <w:color w:val="111111"/>
          <w:sz w:val="26"/>
          <w:szCs w:val="26"/>
        </w:rPr>
        <w:t>σταύρωσον</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τόν</w:t>
      </w:r>
      <w:r w:rsidRPr="00C714F3">
        <w:rPr>
          <w:rFonts w:ascii="PT Serif" w:hAnsi="PT Serif"/>
          <w:color w:val="111111"/>
          <w:sz w:val="26"/>
          <w:szCs w:val="26"/>
        </w:rPr>
        <w:t xml:space="preserve">. </w:t>
      </w:r>
      <w:r w:rsidRPr="00C714F3">
        <w:rPr>
          <w:rFonts w:ascii="Cambria" w:hAnsi="Cambria" w:cs="Cambria"/>
          <w:color w:val="111111"/>
          <w:sz w:val="26"/>
          <w:szCs w:val="26"/>
        </w:rPr>
        <w:t>λέγει</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ὁ</w:t>
      </w:r>
      <w:r w:rsidRPr="00C714F3">
        <w:rPr>
          <w:rFonts w:ascii="PT Serif" w:hAnsi="PT Serif"/>
          <w:color w:val="111111"/>
          <w:sz w:val="26"/>
          <w:szCs w:val="26"/>
        </w:rPr>
        <w:t xml:space="preserve"> </w:t>
      </w:r>
      <w:r w:rsidRPr="00C714F3">
        <w:rPr>
          <w:rFonts w:ascii="Cambria" w:hAnsi="Cambria" w:cs="Cambria"/>
          <w:color w:val="111111"/>
          <w:sz w:val="26"/>
          <w:szCs w:val="26"/>
        </w:rPr>
        <w:t>Πιλ</w:t>
      </w:r>
      <w:r w:rsidRPr="00C714F3">
        <w:rPr>
          <w:rFonts w:ascii="Times New Roman" w:hAnsi="Times New Roman" w:cs="Times New Roman"/>
          <w:color w:val="111111"/>
          <w:sz w:val="26"/>
          <w:szCs w:val="26"/>
        </w:rPr>
        <w:t>ᾶ</w:t>
      </w:r>
      <w:r w:rsidRPr="00C714F3">
        <w:rPr>
          <w:rFonts w:ascii="Cambria" w:hAnsi="Cambria" w:cs="Cambria"/>
          <w:color w:val="111111"/>
          <w:sz w:val="26"/>
          <w:szCs w:val="26"/>
        </w:rPr>
        <w:t>τος·</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βασιλέα</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ὑ</w:t>
      </w:r>
      <w:r w:rsidRPr="00C714F3">
        <w:rPr>
          <w:rFonts w:ascii="PT Serif" w:hAnsi="PT Serif"/>
          <w:color w:val="111111"/>
          <w:sz w:val="26"/>
          <w:szCs w:val="26"/>
        </w:rPr>
        <w:t>μ</w:t>
      </w:r>
      <w:r w:rsidRPr="00C714F3">
        <w:rPr>
          <w:rFonts w:ascii="Times New Roman" w:hAnsi="Times New Roman" w:cs="Times New Roman"/>
          <w:color w:val="111111"/>
          <w:sz w:val="26"/>
          <w:szCs w:val="26"/>
        </w:rPr>
        <w:t>ῶ</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σταυρώσω</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PT Serif" w:hAnsi="PT Serif"/>
          <w:color w:val="111111"/>
          <w:sz w:val="26"/>
          <w:szCs w:val="26"/>
        </w:rPr>
        <w:t>π</w:t>
      </w:r>
      <w:r w:rsidRPr="00C714F3">
        <w:rPr>
          <w:rFonts w:ascii="Cambria" w:hAnsi="Cambria" w:cs="Cambria"/>
          <w:color w:val="111111"/>
          <w:sz w:val="26"/>
          <w:szCs w:val="26"/>
        </w:rPr>
        <w:t>εκρίθησαν</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ἱ</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ἀ</w:t>
      </w:r>
      <w:r w:rsidRPr="00C714F3">
        <w:rPr>
          <w:rFonts w:ascii="Cambria" w:hAnsi="Cambria" w:cs="Cambria"/>
          <w:color w:val="111111"/>
          <w:sz w:val="26"/>
          <w:szCs w:val="26"/>
        </w:rPr>
        <w:t>ρχιερε</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κ</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ἔ</w:t>
      </w:r>
      <w:r w:rsidRPr="00C714F3">
        <w:rPr>
          <w:rFonts w:ascii="Cambria" w:hAnsi="Cambria" w:cs="Cambria"/>
          <w:color w:val="111111"/>
          <w:sz w:val="26"/>
          <w:szCs w:val="26"/>
        </w:rPr>
        <w:t>χο</w:t>
      </w:r>
      <w:r w:rsidRPr="00C714F3">
        <w:rPr>
          <w:rFonts w:ascii="PT Serif" w:hAnsi="PT Serif" w:cs="PT Serif"/>
          <w:color w:val="111111"/>
          <w:sz w:val="26"/>
          <w:szCs w:val="26"/>
        </w:rPr>
        <w:t>μ</w:t>
      </w:r>
      <w:r w:rsidRPr="00C714F3">
        <w:rPr>
          <w:rFonts w:ascii="Cambria" w:hAnsi="Cambria" w:cs="Cambria"/>
          <w:color w:val="111111"/>
          <w:sz w:val="26"/>
          <w:szCs w:val="26"/>
        </w:rPr>
        <w:t>εν</w:t>
      </w:r>
      <w:r w:rsidRPr="00C714F3">
        <w:rPr>
          <w:rFonts w:ascii="PT Serif" w:hAnsi="PT Serif"/>
          <w:color w:val="111111"/>
          <w:sz w:val="26"/>
          <w:szCs w:val="26"/>
        </w:rPr>
        <w:t xml:space="preserve"> </w:t>
      </w:r>
      <w:r w:rsidRPr="00C714F3">
        <w:rPr>
          <w:rFonts w:ascii="Cambria" w:hAnsi="Cambria" w:cs="Cambria"/>
          <w:color w:val="111111"/>
          <w:sz w:val="26"/>
          <w:szCs w:val="26"/>
        </w:rPr>
        <w:t>βασιλέα</w:t>
      </w:r>
      <w:r w:rsidRPr="00C714F3">
        <w:rPr>
          <w:rFonts w:ascii="PT Serif" w:hAnsi="PT Serif"/>
          <w:color w:val="111111"/>
          <w:sz w:val="26"/>
          <w:szCs w:val="26"/>
        </w:rPr>
        <w:t xml:space="preserve"> </w:t>
      </w:r>
      <w:r w:rsidRPr="00C714F3">
        <w:rPr>
          <w:rFonts w:ascii="Cambria" w:hAnsi="Cambria" w:cs="Cambria"/>
          <w:color w:val="111111"/>
          <w:sz w:val="26"/>
          <w:szCs w:val="26"/>
        </w:rPr>
        <w:t>ε</w:t>
      </w:r>
      <w:r w:rsidRPr="00C714F3">
        <w:rPr>
          <w:rFonts w:ascii="Times New Roman" w:hAnsi="Times New Roman" w:cs="Times New Roman"/>
          <w:color w:val="111111"/>
          <w:sz w:val="26"/>
          <w:szCs w:val="26"/>
        </w:rPr>
        <w:t>ἰ</w:t>
      </w:r>
      <w:r w:rsidRPr="00C714F3">
        <w:rPr>
          <w:rFonts w:ascii="PT Serif" w:hAnsi="PT Serif"/>
          <w:color w:val="111111"/>
          <w:sz w:val="26"/>
          <w:szCs w:val="26"/>
        </w:rPr>
        <w:t xml:space="preserve"> μ</w:t>
      </w:r>
      <w:r w:rsidRPr="00C714F3">
        <w:rPr>
          <w:rFonts w:ascii="Times New Roman" w:hAnsi="Times New Roman" w:cs="Times New Roman"/>
          <w:color w:val="111111"/>
          <w:sz w:val="26"/>
          <w:szCs w:val="26"/>
        </w:rPr>
        <w:t>ὴ</w:t>
      </w:r>
      <w:r w:rsidRPr="00C714F3">
        <w:rPr>
          <w:rFonts w:ascii="PT Serif" w:hAnsi="PT Serif"/>
          <w:color w:val="111111"/>
          <w:sz w:val="26"/>
          <w:szCs w:val="26"/>
        </w:rPr>
        <w:t xml:space="preserve"> </w:t>
      </w:r>
      <w:r w:rsidRPr="00C714F3">
        <w:rPr>
          <w:rFonts w:ascii="Cambria" w:hAnsi="Cambria" w:cs="Cambria"/>
          <w:color w:val="111111"/>
          <w:sz w:val="26"/>
          <w:szCs w:val="26"/>
        </w:rPr>
        <w:t>Καίσαρα</w:t>
      </w:r>
      <w:r w:rsidRPr="00C714F3">
        <w:rPr>
          <w:rFonts w:ascii="PT Serif" w:hAnsi="PT Serif"/>
          <w:color w:val="111111"/>
          <w:sz w:val="26"/>
          <w:szCs w:val="26"/>
        </w:rPr>
        <w:t>. </w:t>
      </w:r>
      <w:r w:rsidRPr="00C714F3">
        <w:rPr>
          <w:rFonts w:ascii="Cambria" w:hAnsi="Cambria" w:cs="Cambria"/>
          <w:color w:val="111111"/>
          <w:sz w:val="26"/>
          <w:szCs w:val="26"/>
        </w:rPr>
        <w:t>τότε</w:t>
      </w:r>
      <w:r w:rsidRPr="00C714F3">
        <w:rPr>
          <w:rFonts w:ascii="PT Serif" w:hAnsi="PT Serif"/>
          <w:color w:val="111111"/>
          <w:sz w:val="26"/>
          <w:szCs w:val="26"/>
        </w:rPr>
        <w:t xml:space="preserve"> </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PT Serif" w:hAnsi="PT Serif" w:cs="PT Serif"/>
          <w:color w:val="111111"/>
          <w:sz w:val="26"/>
          <w:szCs w:val="26"/>
        </w:rPr>
        <w:t>π</w:t>
      </w:r>
      <w:r w:rsidRPr="00C714F3">
        <w:rPr>
          <w:rFonts w:ascii="Cambria" w:hAnsi="Cambria" w:cs="Cambria"/>
          <w:color w:val="111111"/>
          <w:sz w:val="26"/>
          <w:szCs w:val="26"/>
        </w:rPr>
        <w:t>αρέδωκεν</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α</w:t>
      </w:r>
      <w:r w:rsidRPr="00C714F3">
        <w:rPr>
          <w:rFonts w:ascii="Times New Roman" w:hAnsi="Times New Roman" w:cs="Times New Roman"/>
          <w:color w:val="111111"/>
          <w:sz w:val="26"/>
          <w:szCs w:val="26"/>
        </w:rPr>
        <w:t>ὐ</w:t>
      </w:r>
      <w:r w:rsidRPr="00C714F3">
        <w:rPr>
          <w:rFonts w:ascii="Cambria" w:hAnsi="Cambria" w:cs="Cambria"/>
          <w:color w:val="111111"/>
          <w:sz w:val="26"/>
          <w:szCs w:val="26"/>
        </w:rPr>
        <w:t>το</w:t>
      </w:r>
      <w:r w:rsidRPr="00C714F3">
        <w:rPr>
          <w:rFonts w:ascii="Times New Roman" w:hAnsi="Times New Roman" w:cs="Times New Roman"/>
          <w:color w:val="111111"/>
          <w:sz w:val="26"/>
          <w:szCs w:val="26"/>
        </w:rPr>
        <w:t>ῖ</w:t>
      </w:r>
      <w:r w:rsidRPr="00C714F3">
        <w:rPr>
          <w:rFonts w:ascii="Cambria" w:hAnsi="Cambria" w:cs="Cambria"/>
          <w:color w:val="111111"/>
          <w:sz w:val="26"/>
          <w:szCs w:val="26"/>
        </w:rPr>
        <w:t>ς</w:t>
      </w:r>
      <w:r w:rsidRPr="00C714F3">
        <w:rPr>
          <w:rFonts w:ascii="PT Serif" w:hAnsi="PT Serif"/>
          <w:color w:val="111111"/>
          <w:sz w:val="26"/>
          <w:szCs w:val="26"/>
        </w:rPr>
        <w:t xml:space="preserve"> </w:t>
      </w:r>
      <w:r w:rsidRPr="00C714F3">
        <w:rPr>
          <w:rFonts w:ascii="Times New Roman" w:hAnsi="Times New Roman" w:cs="Times New Roman"/>
          <w:color w:val="111111"/>
          <w:sz w:val="26"/>
          <w:szCs w:val="26"/>
        </w:rPr>
        <w:t>ἵ</w:t>
      </w:r>
      <w:r w:rsidRPr="00C714F3">
        <w:rPr>
          <w:rFonts w:ascii="Cambria" w:hAnsi="Cambria" w:cs="Cambria"/>
          <w:color w:val="111111"/>
          <w:sz w:val="26"/>
          <w:szCs w:val="26"/>
        </w:rPr>
        <w:t>να</w:t>
      </w:r>
      <w:r w:rsidRPr="00C714F3">
        <w:rPr>
          <w:rFonts w:ascii="PT Serif" w:hAnsi="PT Serif"/>
          <w:color w:val="111111"/>
          <w:sz w:val="26"/>
          <w:szCs w:val="26"/>
        </w:rPr>
        <w:t xml:space="preserve"> </w:t>
      </w:r>
      <w:r w:rsidRPr="00C714F3">
        <w:rPr>
          <w:rFonts w:ascii="Cambria" w:hAnsi="Cambria" w:cs="Cambria"/>
          <w:color w:val="111111"/>
          <w:sz w:val="26"/>
          <w:szCs w:val="26"/>
        </w:rPr>
        <w:t>σταυρωθ</w:t>
      </w:r>
      <w:r w:rsidRPr="00C714F3">
        <w:rPr>
          <w:rFonts w:ascii="Times New Roman" w:hAnsi="Times New Roman" w:cs="Times New Roman"/>
          <w:color w:val="111111"/>
          <w:sz w:val="26"/>
          <w:szCs w:val="26"/>
        </w:rPr>
        <w:t>ῇ</w:t>
      </w:r>
      <w:r w:rsidRPr="00C714F3">
        <w:rPr>
          <w:rFonts w:ascii="PT Serif" w:hAnsi="PT Serif"/>
          <w:color w:val="111111"/>
          <w:sz w:val="26"/>
          <w:szCs w:val="26"/>
        </w:rPr>
        <w:t xml:space="preserve">. </w:t>
      </w:r>
      <w:r w:rsidRPr="00C714F3">
        <w:rPr>
          <w:rFonts w:ascii="Cambria" w:hAnsi="Cambria" w:cs="Cambria"/>
          <w:color w:val="111111"/>
          <w:sz w:val="26"/>
          <w:szCs w:val="26"/>
        </w:rPr>
        <w:t>Παρέλαβον</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Cambria" w:hAnsi="Cambria" w:cs="Cambria"/>
          <w:color w:val="111111"/>
          <w:sz w:val="26"/>
          <w:szCs w:val="26"/>
        </w:rPr>
        <w:t>ο</w:t>
      </w:r>
      <w:r w:rsidRPr="00C714F3">
        <w:rPr>
          <w:rFonts w:ascii="Times New Roman" w:hAnsi="Times New Roman" w:cs="Times New Roman"/>
          <w:color w:val="111111"/>
          <w:sz w:val="26"/>
          <w:szCs w:val="26"/>
        </w:rPr>
        <w:t>ὖ</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Cambria" w:hAnsi="Cambria" w:cs="Cambria"/>
          <w:color w:val="111111"/>
          <w:sz w:val="26"/>
          <w:szCs w:val="26"/>
        </w:rPr>
        <w:t>τ</w:t>
      </w:r>
      <w:r w:rsidRPr="00C714F3">
        <w:rPr>
          <w:rFonts w:ascii="Times New Roman" w:hAnsi="Times New Roman" w:cs="Times New Roman"/>
          <w:color w:val="111111"/>
          <w:sz w:val="26"/>
          <w:szCs w:val="26"/>
        </w:rPr>
        <w:t>ὸ</w:t>
      </w:r>
      <w:r w:rsidRPr="00C714F3">
        <w:rPr>
          <w:rFonts w:ascii="Cambria" w:hAnsi="Cambria" w:cs="Cambria"/>
          <w:color w:val="111111"/>
          <w:sz w:val="26"/>
          <w:szCs w:val="26"/>
        </w:rPr>
        <w:t>ν</w:t>
      </w:r>
      <w:r w:rsidRPr="00C714F3">
        <w:rPr>
          <w:rFonts w:ascii="PT Serif" w:hAnsi="PT Serif"/>
          <w:color w:val="111111"/>
          <w:sz w:val="26"/>
          <w:szCs w:val="26"/>
        </w:rPr>
        <w:t xml:space="preserve"> </w:t>
      </w:r>
      <w:r w:rsidRPr="00C714F3">
        <w:rPr>
          <w:rFonts w:ascii="Segoe UI Symbol" w:hAnsi="Segoe UI Symbol" w:cs="Segoe UI Symbol"/>
          <w:color w:val="111111"/>
          <w:sz w:val="26"/>
          <w:szCs w:val="26"/>
        </w:rPr>
        <w:t>⸀</w:t>
      </w:r>
      <w:r w:rsidRPr="00C714F3">
        <w:rPr>
          <w:rFonts w:ascii="Times New Roman" w:hAnsi="Times New Roman" w:cs="Times New Roman"/>
          <w:color w:val="111111"/>
          <w:sz w:val="26"/>
          <w:szCs w:val="26"/>
        </w:rPr>
        <w:t>Ἰ</w:t>
      </w:r>
      <w:r w:rsidRPr="00C714F3">
        <w:rPr>
          <w:rFonts w:ascii="Cambria" w:hAnsi="Cambria" w:cs="Cambria"/>
          <w:color w:val="111111"/>
          <w:sz w:val="26"/>
          <w:szCs w:val="26"/>
        </w:rPr>
        <w:t>ησο</w:t>
      </w:r>
      <w:r w:rsidRPr="00C714F3">
        <w:rPr>
          <w:rFonts w:ascii="Times New Roman" w:hAnsi="Times New Roman" w:cs="Times New Roman"/>
          <w:color w:val="111111"/>
          <w:sz w:val="26"/>
          <w:szCs w:val="26"/>
        </w:rPr>
        <w:t>ῦ</w:t>
      </w:r>
      <w:r w:rsidRPr="00C714F3">
        <w:rPr>
          <w:rFonts w:ascii="Cambria" w:hAnsi="Cambria" w:cs="Cambria"/>
          <w:color w:val="111111"/>
          <w:sz w:val="26"/>
          <w:szCs w:val="26"/>
        </w:rPr>
        <w:t>ν·</w:t>
      </w:r>
      <w:r w:rsidRPr="00C714F3">
        <w:rPr>
          <w:rFonts w:ascii="PT Serif" w:hAnsi="PT Serif"/>
          <w:color w:val="111111"/>
          <w:sz w:val="26"/>
          <w:szCs w:val="26"/>
        </w:rPr>
        <w:t xml:space="preserve"> (Gv 19,8-16). </w:t>
      </w:r>
    </w:p>
    <w:p w14:paraId="0092D5A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p>
    <w:p w14:paraId="1C1A6B84"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bookmarkStart w:id="31" w:name="_Hlk202280198"/>
      <w:r w:rsidRPr="00C714F3">
        <w:rPr>
          <w:rFonts w:ascii="Arial" w:eastAsia="Times New Roman" w:hAnsi="Arial" w:cs="Arial"/>
          <w:b/>
          <w:bCs/>
          <w:kern w:val="0"/>
          <w:sz w:val="24"/>
          <w:szCs w:val="20"/>
          <w:lang w:eastAsia="it-IT"/>
          <w14:ligatures w14:val="none"/>
        </w:rPr>
        <w:t xml:space="preserve">All’udire queste parole, Pilato ebbe ancor più paura. Entrò di nuovo nel pretorio e disse a Gesù: «Di dove sei tu?». Ma Gesù non gli diede risposta. Gli disse allora Pilato: «Non mi parli? Non sai che ho il potere di metterti in libertà </w:t>
      </w:r>
      <w:r w:rsidRPr="00C714F3">
        <w:rPr>
          <w:rFonts w:ascii="Arial" w:eastAsia="Times New Roman" w:hAnsi="Arial" w:cs="Arial"/>
          <w:b/>
          <w:bCs/>
          <w:kern w:val="0"/>
          <w:sz w:val="24"/>
          <w:szCs w:val="20"/>
          <w:lang w:eastAsia="it-IT"/>
          <w14:ligatures w14:val="none"/>
        </w:rPr>
        <w:lastRenderedPageBreak/>
        <w:t xml:space="preserve">e il potere di metterti in croce?». Gli rispose Gesù: «Tu non avresti alcun potere su di me, se ciò non ti fosse stato dato dall’alto. Per questo chi mi ha consegnato a te ha un peccato più grande». Da quel momento Pilato cercava di metterlo in libertà. </w:t>
      </w:r>
    </w:p>
    <w:bookmarkEnd w:id="31"/>
    <w:p w14:paraId="3C9B5B41"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Ecco l’accusa che i Giudei muovono contro Gesù: </w:t>
      </w:r>
      <w:r w:rsidRPr="00C714F3">
        <w:rPr>
          <w:rFonts w:ascii="Arial" w:eastAsia="Times New Roman" w:hAnsi="Arial" w:cs="Arial"/>
          <w:i/>
          <w:iCs/>
          <w:kern w:val="0"/>
          <w:sz w:val="24"/>
          <w:szCs w:val="20"/>
          <w:lang w:eastAsia="it-IT"/>
          <w14:ligatures w14:val="none"/>
        </w:rPr>
        <w:t>“Noi abbiamo una Legge e secondo questa Legge lui deve morire: perché si è fatto figlio di Dio”.</w:t>
      </w:r>
      <w:r w:rsidRPr="00C714F3">
        <w:rPr>
          <w:rFonts w:ascii="Arial" w:eastAsia="Times New Roman" w:hAnsi="Arial" w:cs="Arial"/>
          <w:kern w:val="0"/>
          <w:sz w:val="24"/>
          <w:szCs w:val="20"/>
          <w:lang w:eastAsia="it-IT"/>
          <w14:ligatures w14:val="none"/>
        </w:rPr>
        <w:t xml:space="preserve"> Queste parole incutono nel cuore di Pilato ancora più timore (magis timuit -</w:t>
      </w:r>
      <w:r w:rsidRPr="00C714F3">
        <w:t xml:space="preserve"> </w:t>
      </w:r>
      <w:r w:rsidRPr="00C714F3">
        <w:rPr>
          <w:rFonts w:ascii="Arial" w:eastAsia="Times New Roman" w:hAnsi="Arial" w:cs="Arial"/>
          <w:kern w:val="0"/>
          <w:sz w:val="24"/>
          <w:szCs w:val="20"/>
          <w:lang w:eastAsia="it-IT"/>
          <w14:ligatures w14:val="none"/>
        </w:rPr>
        <w:t xml:space="preserve">μᾶλλον ἐφοβήθη): </w:t>
      </w:r>
      <w:r w:rsidRPr="00C714F3">
        <w:rPr>
          <w:rFonts w:ascii="Arial" w:eastAsia="Times New Roman" w:hAnsi="Arial" w:cs="Arial"/>
          <w:i/>
          <w:iCs/>
          <w:kern w:val="0"/>
          <w:sz w:val="24"/>
          <w:szCs w:val="20"/>
          <w:lang w:eastAsia="it-IT"/>
          <w14:ligatures w14:val="none"/>
        </w:rPr>
        <w:t xml:space="preserve">“All’udire queste parole, Pilato ebbe ancor più paura”. </w:t>
      </w:r>
      <w:r w:rsidRPr="00C714F3">
        <w:rPr>
          <w:rFonts w:ascii="Arial" w:eastAsia="Times New Roman" w:hAnsi="Arial" w:cs="Arial"/>
          <w:kern w:val="0"/>
          <w:sz w:val="24"/>
          <w:szCs w:val="20"/>
          <w:lang w:eastAsia="it-IT"/>
          <w14:ligatures w14:val="none"/>
        </w:rPr>
        <w:t>Ora chiediamo di cosa prima Pilato aveva timore e ora ha ancora più timore? La risposta va trovata sia nelle parole dei Giudei e sia nelle Parole di Gesù. Signore  Leggiamo fin dagli inizi l’incontro di Gesù con Pilato:</w:t>
      </w:r>
    </w:p>
    <w:p w14:paraId="2F08A9B7"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Prima accusa contro Gesù: Lui è un malfattore.</w:t>
      </w:r>
    </w:p>
    <w:p w14:paraId="7A638C3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(Gv 18,28-32). .</w:t>
      </w:r>
    </w:p>
    <w:p w14:paraId="58075021"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Pilato chiede a Gesù: Sei tu il re dei giudei</w:t>
      </w:r>
    </w:p>
    <w:p w14:paraId="2B99F1B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4BDA7FED"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 xml:space="preserve">Pilato sottopone a scelta l’Innocente e il malfattore, il brigante </w:t>
      </w:r>
    </w:p>
    <w:p w14:paraId="186A726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46B3A1F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Dobbiamo pensare che fin dal primo istante in cui Pilato ha visto Gesù si è incontrato con il soprannaturale che si sprigionava dalla Persona di Gesù. Era questo il suo timore: lui si stava trovando dinanzi a una persona particolare con una missione particolare. Tra questa persona e il suo mondo vi era un abisso invalicabile. Il testo non lo rivela. Pilato dinanzi a Gesù ha timore. È un timore nascosto nel cuore, ma è timore. Lui non sta dinanzi a uno dei tanti uomini che ogni giorno si trovava a giudicare. Tutto è differente in quest’uomo. Mai ne aveva visto o incontrato uno simile. Lo attesta anche l’autorevolezza con la quale Gesù parla con Pilato. Non è </w:t>
      </w:r>
      <w:r w:rsidRPr="00C714F3">
        <w:rPr>
          <w:rFonts w:ascii="Arial" w:eastAsia="Times New Roman" w:hAnsi="Arial" w:cs="Arial"/>
          <w:kern w:val="0"/>
          <w:sz w:val="24"/>
          <w:szCs w:val="20"/>
          <w:lang w:eastAsia="it-IT"/>
          <w14:ligatures w14:val="none"/>
        </w:rPr>
        <w:lastRenderedPageBreak/>
        <w:t>Pilato che giudica Gesù. È invece Gesù che giudica Pilato. Sempre quando Gesù è dinanzi a noi, anche la sua sola presenza è un giudizio sulla nostra vita. Ogni sua Parola è un giudizio. Ogni sua Parola svela i segreti del cuore.</w:t>
      </w:r>
    </w:p>
    <w:p w14:paraId="7458BA85"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Ora Pilato si trova dinanzi a una persona che si è fatta figlio di Dio.</w:t>
      </w:r>
    </w:p>
    <w:p w14:paraId="0AF878F4"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7944ED3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Pilato uscì fuori di nuovo e disse loro: «Ecco, io ve lo conduco fuori, perché sappiate che non trovo in lui colpa alcuna». Allora Gesù uscì, portando la corona di spine e il mantello di porpora. E Pilato disse loro: «Ecco l’uomo!». </w:t>
      </w:r>
    </w:p>
    <w:p w14:paraId="644C9F1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Come lo videro, i capi dei sacerdoti e le guardie gridarono: «Crocifiggilo! Crocifiggilo!». Disse loro Pilato: «Prendetelo voi e crocifiggetelo; io in lui non trovo colpa». Gli risposero i Giudei: «Noi abbiamo una Legge e secondo la Legge deve morire, perché si è fatto Figlio di Dio» (Gv 19,1-7). </w:t>
      </w:r>
    </w:p>
    <w:p w14:paraId="6A7FD5A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Di figli di dèi il mondo ne è pieno. In Gesù però Plato ha visto qualcosa di infinitamente differente. Gesù è il Differente eterno. Nessuno è come Lui. Lo attestano le sue parole, le sue azioni, il suo comportamento. Lo attestava la mitezza con la quale sopporta ogni sofferenza, ogni ingiuria, ogni disprezzo, ogni derisione, ogni percossa. Sentendo che i Giudei lo accusano di essersi fatto Figlio di Dio, il timore di Pilato diviene più forte. Lui non sta giudicando un uomo. Sta giudicando uno che è più che uomo. È uomo e più che uomo. Lo accusano di essersi fatto figlio di Dio, ma lui è più che uno che si è fatto figlio di Dio. Ecco donde nasce il timore ancora più grande di Pilato. È il timore che nella Scrittura Sacra nasceva quando ci si trovava dinanzi alla presenza di Dio.</w:t>
      </w:r>
    </w:p>
    <w:p w14:paraId="45342628"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 xml:space="preserve">Sul timore ecco come parla la Sacra Scrittura </w:t>
      </w:r>
    </w:p>
    <w:p w14:paraId="7CA8B91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timore e il terrore di voi sia in tutte le bestie selvatiche e in tutto il bestiame e in tutti gli uccelli del cielo. Quanto striscia sul suolo e tutti i pesci del mare sono messi in vostro potere (Gen 9, 2). Rispose Abramo: "Io mi sono detto: certo non vi sarà timor di Dio in questo luogo e mi uccideranno a causa di mia moglie (Gen 20, 11). Gli uomini del luogo lo interrogarono intorno alla moglie ed egli disse: "E' mia sorella"; infatti aveva timore di dire: "E' mia moglie", pensando che gli uomini del luogo lo uccidessero per causa di Rebecca, che era di bell'aspetto (Gen 26, 7). Ebbe timore e disse: "Quanto è terribile questo luogo! Questa è proprio la casa di Dio, questa è la porta del cielo" (Gen 28, 17). </w:t>
      </w:r>
    </w:p>
    <w:p w14:paraId="6FD1FBD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Mentre vuotavano i sacchi, ciascuno si accorse di avere la sua borsa di denaro nel proprio sacco. Quando essi e il loro padre videro le borse di denaro, furono presi dal timore.(Gen 42, 35). Già si spaventano i capi di Edom, i potenti di Moab li prende il timore; tremano tutti gli abitanti di Canaan (Es 15, 15). Mosè disse al popolo: "Non abbiate timore: Dio è venuto per mettervi alla prova e perché il suo timore vi sia sempre presente e non pecchiate" (Es 20, 20). Ma Aronne e tutti gli Israeliti, vedendo che la pelle del suo viso era raggiante, ebbero timore di avvicinarsi a lui (Es 34, 30). Ma, quanto a noi, ci terremo pronti in armi, per marciare davanti agli Israeliti, finché li avremo condotti al luogo destinato loro; intanto, i nostri fanciulli dimoreranno nelle fortezze per timore degli abitanti del paese (Nm 32, 17). </w:t>
      </w:r>
    </w:p>
    <w:p w14:paraId="65B7B92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lastRenderedPageBreak/>
        <w:t xml:space="preserve">Ricordati delle grandi prove che hai viste con gli occhi, dei segni, dei prodigi, della mano potente e del braccio teso, con cui il Signore tuo Dio ti ha fatto uscire; così farà il Signore tuo Dio a tutti i popoli, dei quali hai timore (Dt 7, 19). Tutto Israele lo verrà a sapere, ne avrà timore e non commetterà in mezzo a te una tale azione malvagia (Dt 13, 12). Tutto il popolo lo verrà a sapere, ne avrà timore e non agirà più con presunzione (Dt 17, 13). Allora tutti gli uomini della sua città lo lapideranno ed egli morirà; così estirperai da te il male e tutto Israele lo saprà e avrà timore (Dt 21, 21). Come ti assalì lungo il cammino e aggredì nella tua carovana tutti i più deboli della retroguardia, mentre tu eri stanco e sfinito, e non ebbe alcun timor di Dio (Dt 25, 18). </w:t>
      </w:r>
    </w:p>
    <w:p w14:paraId="5446063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Se non cercherai di eseguire tutte le parole di questa legge, scritte in questo libro, avendo timore di questo nome glorioso e terribile del Signore tuo Dio (Dt 28, 58). Alla mattina dirai: Se fosse sera! e alla sera dirai: Se fosse mattina! a causa del timore che ti agiterà il cuore e delle cose che i tuoi occhi vedranno (Dt 28, 67). 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I Filistei ne ebbero timore e si dicevano: "E' venuto il loro Dio nel loro campo!", ed esclamavano: "Guai a noi, perchè non è stato così né ieri né prima (1Sam 4, 7). </w:t>
      </w:r>
    </w:p>
    <w:p w14:paraId="1D698D6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Samuele allora invocò il Signore e il Signore mandò subito tuoni e pioggia in quel giorno. Tutto il popolo fu preso da grande timore del Signore e di Samuele (1Sam 12, 18). Saul cominciò a sentir timore di fronte a Davide, perchè il Signore era con lui, mentre si era ritirato da Saul (1Sam 18, 12). Saul, vedendo che riusciva proprio sempre, aveva timore di lui (1Sam 18, 15). Davide gli disse allora: "Come non hai provato timore nello stendere la mano per uccidere il consacrato del Signore?" (2Sam 1, 14). il Dio di Giacobbe ha parlato, la rupe d'Israele mi ha detto: Chi governa gli uomini ed è giusto, chi governa con timore di Dio (2Sam 23, 3). Ora il timore del Signore sia con voi; nell'agire badate che nel Signore nostro Dio non c'è nessuna iniquità; egli non ha preferenze personali né accetta doni" (2Cr 19, 7). </w:t>
      </w:r>
    </w:p>
    <w:p w14:paraId="75617F74"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Egli comandò loro: "Voi agirete nel timore del Signore, con fedeltà e con cuore integro (2Cr 19, 9). Egli ricercò Dio finché visse Zaccaria, che l'aveva istruito nel timore di Dio, e finché egli ricercò il Signore, Dio lo fece prosperare (2Cr 26, 5). Ristabilirono l'altare al suo posto, pur angustiati dal timore delle popolazioni locali, e vi offrirono sopra olocausti al Signore, gli olocausti del mattino e della sera (Esd 3, 3). Perciò il re mi disse: "Perché hai l'aspetto triste? Eppure non sei malato; non può esser altro che un'afflizione del cuore". Allora io ebbi grande timore (Ne 2, 2). Io dissi: "Quello che voi fate non è ben fatto. Non dovreste voi camminare nel timore del nostro Dio per non essere scherniti dagli stranieri nostri nemici? (Ne 5, 9). </w:t>
      </w:r>
    </w:p>
    <w:p w14:paraId="38636E5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 governatori che mi avevano preceduto, avevano gravato il popolo, ricevendone pane e vino, oltre a quaranta sicli d'argento; perfino i loro servi angariavano il popolo, ma io non ho fatto così, poiché ho avuto timore di Dio (Ne 5, 15). Quando tutti i nostri nemici lo seppero, tutte le nazioni che stavano intorno a noi furono prese da timore e si perdettero oltremodo d'animo e dovettero riconoscere che quest'opera si era compiuta per l'intervento del nostro Dio (Ne 6, 16). Anche in mia presenza parlavano bene di lui e gli riferivano le mie parole. Anche Tobia mandava lettere per intimorirmi (Ne 6, 19). Non temere se siamo diventati poveri. Tu avrai una </w:t>
      </w:r>
      <w:r w:rsidRPr="00C714F3">
        <w:rPr>
          <w:rFonts w:ascii="Arial" w:eastAsia="Times New Roman" w:hAnsi="Arial" w:cs="Arial"/>
          <w:i/>
          <w:iCs/>
          <w:kern w:val="0"/>
          <w:sz w:val="24"/>
          <w:szCs w:val="24"/>
          <w:lang w:eastAsia="it-IT"/>
          <w14:ligatures w14:val="none"/>
        </w:rPr>
        <w:lastRenderedPageBreak/>
        <w:t xml:space="preserve">grande ricchezza se avrai il timor di Dio, se rifuggirai da ogni peccato e farai ciò che piace al Signore Dio tuo" (Tb 4, 21). </w:t>
      </w:r>
    </w:p>
    <w:p w14:paraId="598CDA58"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Allora Oloferne le rivolse la parola: "Sta’ tranquilla, o donna, il tuo cuore non abbia timore, perché io non ho mai fatto male ad alcun uomo che abbia accettato di servire Nabucodònosor, re di tutta la terra (Gdt 11, 1). Né vi fu più nessuno che incutesse timore agli Israeliti finché visse Giuditta e per un lungo periodo dopo la sua morte. (Gdt 16, 25). 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0BA13A8A"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 Giudei si radunarono nelle loro città, in tutte le province del re Assuero, per aggredire quelli che cercavano di fare loro del male; nessuno poté resistere loro, perché il timore dei Giudei era piombato su tutti i popoli (Est 9, 2). Tutti i capi delle province, i satrapi, i governatori e quelli che curavano gli affari del re diedero man forte ai Giudei, perché il timore di Mardocheo si era impadronito di essi (Est 9, 3). Così cominciò a diffondersi il timore di Giuda e dei suoi fratelli e le genti intorno furono prese da terrore (1Mac 3, 25). Infondi in loro timore e spezza l'audacia della loro forza, siano travolti nella loro rovina (1Mac 4, 32). Giuda fu informato che quello era venuto da lui con inganno, ed ebbe timore di lui e non volle più vedere la sua faccia (1Mac 7, 30). </w:t>
      </w:r>
    </w:p>
    <w:p w14:paraId="434F681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Avevano assoggettato i re vicini e quelli lontani e quanti sentivano il loro nome ne avevano timore (1Mac 8, 12). Questi ebbero grande timore quando sentirono che il re gli aveva concesso facoltà di arruolare milizie (1Mac 10, 8). Ma anche gli avversari seppero che Giònata e i suoi uomini stavano pronti per la battaglia e furono presi da timore ed esitazione d'animo e allora accesero fuochi nel loro campo (1Mac 12, 28). Così tutti giunsero senza molestie in Giudea; fecero lutto per Giònata e per quelli della sua scorta e furono presi da grande timore. Tutto Israele si immerse in un lutto profondo (1Mac 12, 52). </w:t>
      </w:r>
    </w:p>
    <w:p w14:paraId="58584D4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Ognuno sedeva sotto la sua vite e sotto il suo fico e nessuno incuteva loro timore (1Mac 14, 12). Mentre stava per morire sotto i colpi, disse tra i gemiti: "Il Signore, cui appartiene la sacra scienza, sa bene che, potendo sfuggire alla morte, soffro nel corpo atroci dolori sotto i flagelli, ma nell'anima sopporto volentieri tutto questo per il timore di lui" (2Mac 6, 30). Il Maccabeo poi, radunando i suoi uomini in numero di seimila, li esortava a non scoraggiarsi davanti ai nemici, né a lasciarsi prendere da timore di fronte alla moltitudine dei pagani venuti ingiustamente contro di loro, ma a combattere da forti (2Mac 8, 16). Minore era il loro timore per le donne e i figli come pure per i fratelli e i parenti, poiché la prima e principale preoccupazione era per il tempio consacrato (2Mac 15, 18). A chi è sfinito è dovuta pietà dagli amici, anche se ha abbandonato il timore di Dio (Gb 6, 14). </w:t>
      </w:r>
    </w:p>
    <w:p w14:paraId="4E98CB3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Allora potrai alzare la faccia senza macchia e sarai saldo e non avrai timori (Gb 11, 15). Le loro case sono tranquille e senza timori; il bastone di Dio non pesa su di loro (Gb 21, 9). Perché mi incute timore la mano di Dio e davanti alla sua maestà non posso resistere (Gb 31, 23). Servite Dio con timore e con tremore esultate (Sal 2, 11). Ma io per la tua grande misericordia entrerò nella tua casa; mi prostrerò con </w:t>
      </w:r>
      <w:r w:rsidRPr="00C714F3">
        <w:rPr>
          <w:rFonts w:ascii="Arial" w:eastAsia="Times New Roman" w:hAnsi="Arial" w:cs="Arial"/>
          <w:i/>
          <w:iCs/>
          <w:kern w:val="0"/>
          <w:sz w:val="24"/>
          <w:szCs w:val="24"/>
          <w:lang w:eastAsia="it-IT"/>
          <w14:ligatures w14:val="none"/>
        </w:rPr>
        <w:lastRenderedPageBreak/>
        <w:t xml:space="preserve">timore nel tuo santo tempio (Sal 5, 8). Il timore del Signore è puro, dura sempre; i giudizi del Signore sono tutti fedeli e giusti (Sal 18, 10). </w:t>
      </w:r>
    </w:p>
    <w:p w14:paraId="56B81E6C"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Di Davide. Il Signore è mia luce e mia salvezza, di chi avrò paura? Il Signore è difesa della mia vita, di chi avrò timore? (Sal 26, 1). Ho cercato il Signore e mi ha risposto e da ogni timore mi ha liberato (Sal 33, 5). Venite, figli, ascoltatemi; v'insegnerò il timore del Signore (Sal 33, 12). Nel cuore dell'empio parla il peccato, davanti ai suoi occhi non c'è timor di Dio (Sal 35, 2). Mi ha messo sulla bocca un canto nuovo, lode al nostro Dio. Molti vedranno e avranno timore e confideranno nel Signore (Sal 39, 4). Vedendo, i giusti saranno presi da timore e di lui rideranno (Sal 51, 8). Timore e spavento mi invadono e lo sgomento mi opprime (Sal 54, 6). In Dio, di cui lodo la parola, in Dio confido, non avrò timore: che cosa potrà farmi un uomo? (Sal 55, 5 ). </w:t>
      </w:r>
    </w:p>
    <w:p w14:paraId="7073E63B"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in Dio confido, non avrò timore: che cosa potrà farmi un uomo? (Sal 55, 12). Per colpire di nascosto l'innocente; lo colpiscono di sorpresa e non hanno timore (Sal 63, 5). Allora tutti saranno presi da timore, annunzieranno le opere di Dio e capiranno ciò che egli ha fatto (Sal 63, 10). Chi conosce l'impeto della tua ira, tuo sdegno, con il timore a te dovuto? (Sal 89, 11). Santo e terribile il suo nome. Principio della saggezza è il timore del Signore, saggio è colui che gli è fedele; la lode del Signore è senza fine (Sal 110, 11).  Santo e terribile il suo nome. Principio della saggezza è il timore del Signore, saggio è colui che gli è fedele; la lode del Signore è senza fine (Sal 110, 10). </w:t>
      </w:r>
    </w:p>
    <w:p w14:paraId="29544CD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Signore è con me, non ho timore; che cosa può farmi l'uomo? (Sal 117, 6). Ma presso di te è il perdono: e avremo il tuo timore (Sal 129, 4). Il timore del Signore è il principio della scienza; gli stolti disprezzano la sapienza e l'istruzione (Pr 1, 7). Poiché hanno odiato la sapienza e non hanno amato il timore del Signore (Pr 1, 29). Sì, lo sbandamento degli inesperti li ucciderà e la spensieratezza degli sciocchi li farà perire; ma chi ascolta me vivrà tranquillo e sicuro dal timore del male" (Pr 1, 32). Allora comprenderai il timore del Signore e troverai la scienza di Dio (Pr 2, 5). Per timore che tu guardi al sentiero della vita, le sue vie volgono qua e là; essa non se ne cura (Pr 5, 6). </w:t>
      </w:r>
    </w:p>
    <w:p w14:paraId="22147AB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Fondamento della sapienza è il timore di Dio, la scienza del Santo è intelligenza (Pr 9, 10). Il timore del Signore prolunga i giorni, ma gli anni dei malvagi sono accorciati (Pr 10, 27). Nel timore del Signore è la fiducia del forte; per i suoi figli egli sarà un rifugio.(Pr 14, 26). Il timore del Signore è fonte di vita, per evitare i lacci della morte (Pr 14, 27). Poco con il timore di Dio è meglio di un gran tesoro con l'inquietudine (Pr 15, 16). Il timore di Dio è una scuola di sapienza, prima della gloria c'è l'umiltà (Pr 15, 33). Con la bontà e la fedeltà si espia la colpa, con il timore del Signore si evita il male (Pr 16, 6). Il timore di Dio conduce alla vita e chi ne è pieno riposerà non visitato dalla sventura (Pr 19, 23). </w:t>
      </w:r>
    </w:p>
    <w:p w14:paraId="06B3C70C"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Frutti dell'umiltà sono il timore di Dio, la ricchezza, l'onore e la vita (Pr 22, 4). Il tuo cuore non invidi i peccatori, ma resti sempre nel timore del Signore (Pr 23, 17). Riconosco che qualunque cosa Dio fa è immutabile; non c'è nulla da aggiungere, nulla da togliere. Dio agisce così perché si abbia timore di lui (Qo 3, 14). Poiché dai molti sogni provengono molte delusioni e molte parole. Abbi dunque il timor di Dio (Qo 5, 6). Poiché il peccatore, anche se commette il male cento volte, ha lunga vita. Tuttavia so che saranno felici coloro che temono Dio, appunto perché provano timore davanti a lui (Qo 8, 12). Perché era una stirpe maledetta fin da principio. Non certo per timore di alcuno lasciavi impunite le loro colpe (Sap 12, 11). </w:t>
      </w:r>
    </w:p>
    <w:p w14:paraId="39E7DCAB"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lastRenderedPageBreak/>
        <w:t xml:space="preserve">Perché ricordassero le tue parole, feriti dai morsi, erano subito guariti, per timore che, caduti in un profondo oblio, fossero esclusi dai tuoi benefici (Sap 16, 11). Neppure il nascondiglio in cui si trovavano li preservò dal timore, ma suoni spaventosi rimbombavano intorno a loro, fantasmi lugubri dai volti tristi apparivano (Sap 17, 4). Promettevano di cacciare timori e inquietudini dall'anima malata, e cadevano malati per uno spavento ridicolo (Sap 17, 8). Il timore infatti non è altro che rinunzia agli aiuti della ragione (Sap 17, 11). Allora improvvisi fantasmi di sogni terribili li atterrivano; timori impensabili piombarono su di loro (Sap 18, 17). Il timore del Signore è gloria e vanto, gioia e corona di esultanza (Sir 1, 9). </w:t>
      </w:r>
    </w:p>
    <w:p w14:paraId="0F0966A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timore del Signore allieta il cuore e dà contentezza, gioia e lunga vita (Sir 1, 10). Corona della sapienza è il timore del Signore; fa fiorire la pace e la salute (Sir 1, 16). Il timore del Signore è sapienza e istruzione, si compiace della fiducia e della mansuetudine (Sir 1, 24). Non essere disobbediente al timore del Signore e non avvicinarti ad esso con doppiezza di cuore (Sir 1, 25). Perché non hai ricercato il timore del Signore e il tuo cuore è pieno di inganno (Sir 1, 29). Considerate le generazioni passate e riflettete: chi ha confidato nel Signore ed è rimasto deluso? O chi ha perseverato nel suo timore e fu abbandonato? O chi lo ha invocato ed è stato da lui trascurato? (Sir 2, 10). </w:t>
      </w:r>
    </w:p>
    <w:p w14:paraId="76B33ED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Dapprima lo condurrà per luoghi tortuosi, gli incuterà timore e paura, lo tormenterà con la sua disciplina, finché possa fidarsi di lui, e lo abbia provato con i suoi decreti (Sir 4, 17). Tieniti lontano dall'uomo che ha il potere di uccidere e non sperimenterai il timore della morte. Se l'avvicini, sta’ attento a non sbagliare perché egli non ti tolga la vita; sappi che cammini in mezzo ai lacci e ti muovi sull'orlo delle mura cittadine (Sir 9, 13). Tuoi commensali siano gli uomini giusti, il tuo vanto sia nel timore del Signore (Sir 9, 16). Uno ricco, onorato o povero, ponga il proprio vanto nel timore del Signore (Sir 10, 22). Se aumentano di numero non gioire, se sono privi del timore del Signore (Sir 16, 2). Egli infuse in ogni essere vivente il timore dell'uomo, perché l'uomo dominasse sulle bestie e sugli uccelli (Sir 17, 4). Tutta la sapienza è timore di Dio e in ogni sapienza è la pratica della legge (Sir 19, 18). </w:t>
      </w:r>
    </w:p>
    <w:p w14:paraId="557FF20A"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Meglio uno di scarsa intelligenza ma timorato, che uno molto intelligente ma trasgressore della legge (Sir 19, 21). Chi osserva la legge domina il suo istinto, il risultato del timore del Signore è la sapienza (Sir 21, 11). Una palizzata posta su un'altura di fronte al vento non resiste, così un cuore meschino, basato sulle sue fantasie, di fronte a qualsiasi timore non resiste (Sir 22, 18). Il suo timore riguarda solo gli occhi degli uomini; non sa che gli occhi del Signore sono miriadi di volte più luminosi del sole; essi vedono tutte le azioni degli uomini e penetrano fin nei luoghi più segreti (Sir 23, 19). I superstiti sapranno che nulla è meglio del timore del Signore, nulla più dolce dell'osservare i suoi comandamenti (Sir 23, 27). </w:t>
      </w:r>
    </w:p>
    <w:p w14:paraId="28753B6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Corona dei vecchi è un'esperienza molteplice, loro vanto il timore del Signore (Sir 25, 6). Il timore del Signore è più di ogni cosa; chi lo possiede a chi potrà esser paragonato (Sir 25, 11). Se uno non si aggrappa in fretta al timor del Signore, la sua casa andrà presto in rovina (Sir 27, 3). Un uomo assennato non trascura l'avvertimento, quello empio e superbo non prova alcun timore (Sir 32, 18). Abbi pietà di noi, Signore Dio di tutto, e guarda, infondi il tuo timore su tutte le nazioni (Sir 36, 1). Mentre sta per mettersi in salvo si sveglia, meravigliandosi dell'irreale timore (Sir 40, 7). Ricchezze e potenza sollevano il cuore, ma più ancora di esse il timore del Signore. Con il timore del Signore non manca nulla; con esso non c'è bisogno </w:t>
      </w:r>
      <w:r w:rsidRPr="00C714F3">
        <w:rPr>
          <w:rFonts w:ascii="Arial" w:eastAsia="Times New Roman" w:hAnsi="Arial" w:cs="Arial"/>
          <w:i/>
          <w:iCs/>
          <w:kern w:val="0"/>
          <w:sz w:val="24"/>
          <w:szCs w:val="24"/>
          <w:lang w:eastAsia="it-IT"/>
          <w14:ligatures w14:val="none"/>
        </w:rPr>
        <w:lastRenderedPageBreak/>
        <w:t xml:space="preserve">di cercare aiuto (Sir 40, 26). Il timore del Signore è come un giardino di benedizioni; la sua protezione vale più di qualsiasi altra gloria (Sir 40, 27). </w:t>
      </w:r>
    </w:p>
    <w:p w14:paraId="3473D89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Lo rese glorioso come i santi e lo rese grande a timore dei nemici (Sir 45, 2). Pincas, figlio di Eleazaro, fu il terzo nella gloria per il suo zelo nel timore del Signore per la sua fermezza quando il popolo si ribellò, egli infatti intervenne con generoso coraggio e placò Dio in favore di Israele (Sir 45, 23). Il Signore degli eserciti, lui solo ritenete santo. Egli sia l'oggetto del vostro timore, della vostra paura (Is 8, 13). Su di lui si poserà lo spirito del Signore, spirito di sapienza e di intelligenza, spirito di consiglio e di fortezza, spirito di conoscenza e di timore del Signore (Is 11, 2). Si compiacerà del timore del Signore. Non giudicherà secondo le apparenze e non prenderà decisioni per sentito dire (Is 11, 3). </w:t>
      </w:r>
    </w:p>
    <w:p w14:paraId="5B492FA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Io, il Signore, ne sono il guardiano, a ogni istante la irrigo; per timore che venga danneggiata, io ne ho cura notte e giorno (Is 27, 3). C'è sicurezza nelle sue leggi, ricchezze salutari sono sapienza e scienza; il timore di Dio è il suo tesoro (Is 33, 6). Le isole vedono e ne hanno timore (Is 41, 5). Io te le annunziai da tempo, prima che avvenissero te le feci udire, per timore che dicessi: "Il mio idolo le ha fatte, la mia statua e il dio da me fuso le hanno ordinate" (Is 48, 5). Chi hai temuto? Di chi hai avuto paura per farti infedele? E di me non ti ricordi, non ti curi? Non sono io che uso pazienza e chiudo un occhio? Ma tu non hai timore di me (Is 57, 11). La tua stessa malvagità ti castiga e le tue ribellioni ti puniscono. Riconosci e vedi quanto è cosa cattiva e amara l'avere abbandonato il Signore tuo Dio e il non avere più timore di me. Oracolo del Signore degli eserciti (Ger 2, 19). Ha visto che ho ripudiato la ribelle Israele proprio per tutti i suoi adultèri, consegnandole il documento del divorzio, ma la perfida Giuda sua sorella non ha avuto alcun timore. Anzi anch'essa è andata a prostituirsi (Ger 3, 8). </w:t>
      </w:r>
    </w:p>
    <w:p w14:paraId="21B73F1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re Ioiakim, tutti i suoi prodi e tutti i magistrati udirono le sue parole e il re cercò di ucciderlo, ma Uria lo venne a sapere e per timore fuggì andandosene in Egitto (Ger 26, 21). Concluderò con essi un'alleanza eterna e non mi allontanerò più da loro per beneficarli; metterò nei loro cuori il mio timore, perché non si distacchino da me (Ger 32, 40). Non temete il re di Babilonia, che vi incute timore; non temetelo - dice il Signore - perché io sarò con voi per salvarvi e per liberarvi dalla sua mano (Ger 42, 11). Fino ad oggi essi non ne hanno sentito rimorso, non hanno provato timore e non hanno agito secondo la legge e i decreti che io ho posto davanti a voi e ai vostri padri" (Ger 44, 10). </w:t>
      </w:r>
    </w:p>
    <w:p w14:paraId="0DFB37A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Per questo tu hai riempito i nostri cuori del tuo timore perché invocassimo il tuo nome. Noi ti lodiamo ora nell'esilio, poiché abbiamo allontanato dal cuore tutta l'iniquità dei nostri padri, i quali hanno peccato contro di te (Bar 3, 7). Ora, vedrete in Babilonia idoli d'argento, d'oro e di legno, portati a spalla, i quali infondono timore ai pagani (Bar 6, 3). State attenti dunque a non imitare gli stranieri; il timore dei loro dei non si impadronisca di voi (Bar 6, 4). il quale aveva sposato una donna chiamata Susanna, figlia di Chelkìa, di rara bellezza e timorata di Dio (Dn 13, 2). Quegli uomini furono presi da grande timore e gli domandarono: "Che cosa hai fatto?". Quegli uomini infatti erano venuti a sapere che egli fuggiva il Signore, perché lo aveva loro raccontato (Gen 1, 10). </w:t>
      </w:r>
    </w:p>
    <w:p w14:paraId="79920E2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Quegli uomini ebbero un grande timore del Signore, offrirono sacrifici al Signore e fecero voti (Gen 1, 16). Leccheranno la polvere come il serpente, come i rettili della terra; usciranno tremanti dai loro nascondigli, trepideranno e di te avranno timore </w:t>
      </w:r>
      <w:r w:rsidRPr="00C714F3">
        <w:rPr>
          <w:rFonts w:ascii="Arial" w:eastAsia="Times New Roman" w:hAnsi="Arial" w:cs="Arial"/>
          <w:i/>
          <w:iCs/>
          <w:kern w:val="0"/>
          <w:sz w:val="24"/>
          <w:szCs w:val="24"/>
          <w:lang w:eastAsia="it-IT"/>
          <w14:ligatures w14:val="none"/>
        </w:rPr>
        <w:lastRenderedPageBreak/>
        <w:t xml:space="preserve">(Mi 7, 17). Signore, ho ascoltato il tuo annunzio, Signore, ho avuto timore della tua opera. Nel corso degli anni manifestala falla conoscere nel corso degli anni. Nello sdegno ricordati di avere clemenza (Ab 3, 2). 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7334DE6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La mia alleanza con lui era alleanza di vita e di benessere e io glieli concessi; alleanza di timore ed egli mi temette ed ebbe riverenza del mio nome (Ml 2, 5). Allora parlarono tra di loro i timorati di Dio. Il Signore porse l'orecchio e li ascoltò: un libro di memorie fu scritto davanti a lui per coloro che lo temono e che onorano il suo nome (Ml 3, 16). A quella vista, la folla fu presa da timore e rese gloria a Dio che aveva dato un tale potere agli uomini (Mt 9, 8). Non abbiate dunque timore: voi valete più di molti passeri! (Mt 10, 31). All'udire ciò, i discepoli caddero con la faccia a terra e furono presi da grande timore (Mt 17, 6). </w:t>
      </w:r>
    </w:p>
    <w:p w14:paraId="4E4419B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Se diciamo "dagli uomini”, abbiamo timore della folla, perché tutti considerano Giovanni un profeta" (Mt 21, 26). Il centurione e quelli che con lui facevano la guardia a Gesù, sentito il terremoto e visto quel che succedeva, furono presi da grande timore e dicevano: "Davvero costui era Figlio di Dio!" (Mt 27, 54). Abbandonato in fretta il sepolcro, con timore e gioia grande, le donne corsero a dare l'annunzio ai suoi discepoli (Mt 28, 8).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w:t>
      </w:r>
    </w:p>
    <w:p w14:paraId="259B394E"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Essi però non comprendevano queste parole e avevano timore di chiedergli spiegazioni (Mc 9, 32). Mentre erano in viaggio per salire a Gerusalemme, Gesù camminava davanti a loro ed essi erano stupiti; coloro che venivano dietro erano pieni di timore. Prendendo di nuovo in disparte i Dodici, cominciò a dir loro quello che gli sarebbe accaduto (Mc 10, 32). Ed esse, uscite, fuggirono via dal sepolcro perché erano piene di timore e di spavento. E non dissero niente a nessuno, perché avevano paura (Mc 16, 8). Quando lo vide, Zaccaria si turbò e fu preso da timore (Lc 1, 12). Tutti i loro vicini furono presi da timore, e per tutta la regione montuosa della Giudea si discorreva di tutte queste cose (Lc 1, 65). </w:t>
      </w:r>
    </w:p>
    <w:p w14:paraId="4EF2252D"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Di concederci, liberati dalle mani dei nemici, di servirlo senza timore (Lc 1, 74). Ora a Gerusalemme c'era un uomo di nome Simeone, uomo giusto e timorato di Dio, che aspettava il conforto d'Israele (Lc 2, 25). Tutti rimasero stupiti e levavano lode a Dio; pieni di timore dicevano: "Oggi abbiamo visto cose prodigiose" (Lc 5, 26). Tutti furono presi da timore e glorificavano Dio dicendo: "Un grande profeta è sorto tra noi e Dio ha visitato il suo popolo" (Lc 7, 16). Allora disse loro: "Dov'è la vostra fede?". Essi intimoriti e meravigliati si dicevano l'un l'altro: "Chi è dunque costui che dà ordini ai venti e all'acqua e gli obbediscono?" (Lc 8, 2). </w:t>
      </w:r>
    </w:p>
    <w:p w14:paraId="3A88FFE5"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lastRenderedPageBreak/>
        <w:t xml:space="preserve">Ma l'altro lo rimproverava: "Neanche tu hai timore di Dio, benché condannato alla stessa pena? (Lc 23, 40). Ora, noi sappiamo che Dio non ascolta i peccatori, ma se uno è timorato di Dio e fa la sua volontà, egli lo ascolta (Gv 9, 31). </w:t>
      </w:r>
    </w:p>
    <w:p w14:paraId="34CDD82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Vi lascio la pace, vi do la mia pace. Non come la dà il mondo, io la do a voi. Non sia turbato il vostro cuore e non abbia timore (Gv 14, 27). Dopo questi fatti, Giuseppe d'Arimatèa, che era discepolo di Gesù, ma di nascosto per timore dei Giudei, chiese a Pilato di prendere il corpo di Gesù. Pilato lo concesse. Allora egli andò e prese il corpo di Gesù (Gv 19, 38). La sera di quello stesso giorno, il primo dopo il sabato, mentre erano chiuse le porte del luogo dove si trovavano i discepoli per timore dei Giudei, venne Gesù, si fermò in mezzo a loro e disse: "Pace a voi!" (Gv 20, 19). Un senso di timore era in tutti e prodigi e segni avvenivano per opera degli apostoli (At 2, 43). All'udire queste parole, Anania cadde a terra e spirò. E un timore grande prese tutti quelli che ascoltavano (At 5, 5). </w:t>
      </w:r>
    </w:p>
    <w:p w14:paraId="57E9E91E"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un grande timore si diffuse in tutta la Chiesa e in quanti venivano a sapere queste cose (At 5, 11). Allora il capitano uscì con le sue guardie e li condusse via, ma senza violenza, per timore di esser presi a sassate dal popolo (At 5, 26). La Chiesa era dunque in pace per tutta la Giudea, la Galilea e la Samaria; essa cresceva e camminava nel timore del Signore, colma del conforto dello Spirito Santo (At 9, 31). Uomo pio e timorato di Dio con tutta la sua famiglia; faceva molte elemosine al popolo e pregava sempre Dio (At 10, 2). Egli lo guardò e preso da timore disse: "Che c'è, Signore?". Gli rispose: "Le tue preghiere e le tue elemosine sono salite, in tua memoria, innanzi a Dio (At 10, 4). </w:t>
      </w:r>
    </w:p>
    <w:p w14:paraId="43A11065"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Risposero: "Il centurione Cornelio, uomo giusto e timorato di Dio, stimato da tutto il popolo dei Giudei, è stato avvertito da un angelo santo di invitarti nella sua casa, per ascoltare ciò che hai da dirgli" (At 10, 22). Si alzò Paolo e fatto cenno con la mano disse: "Uomini di Israele e voi timorati di Dio, ascoltate (At 13, 16). Fratelli, figli della stirpe di Abramo, e quanti fra voi siete timorati di Dio, a noi è stata mandata questa parola di salvezza (At 13, 26). Allora Paolo, alzatosi in mezzo all'Areòpago, disse: "Cittadini ateniesi, vedo che in tutto siete molto timorati degli dei (At 17, 22). Il fatto fu risaputo da tutti i Giudei e dai Greci che abitavano a Efeso e tutti furono presi da timore e si magnificava il nome del Signore Gesù (At 19, 17). </w:t>
      </w:r>
    </w:p>
    <w:p w14:paraId="14FECD2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La tirarono a bordo e adoperarono gli attrezzi per fasciare di gòmene la nave. Quindi, per timore di finire incagliati nelle Sirti, calarono il galleggiante e si andava così alla deriva (At 27, 17). Nel timore di finire contro gli scogli, gettarono da poppa quattro ancore, aspettando con ansia che spuntasse il giorno (At 27, 29). Non c'è timore di Dio davanti ai loro occhi (Rm 3, 18). Perciò è necessario stare sottomessi, non solo per timore della punizione, ma anche per ragioni di coscienza (Rm 13, 5). Rendete a ciascuno ciò che gli è dovuto: a chi il tributo, il tributo; a chi le tasse le tasse; a chi il timore il timore; a chi il rispetto il rispetto (Rm 13, 7). Io venni in mezzo a voi in debolezza e con molto timore e trepidazione (1Cor 2, 3). </w:t>
      </w:r>
    </w:p>
    <w:p w14:paraId="0E104E0C"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Consapevoli dunque del timore del Signore, noi cerchiamo di convincere gli uomini; per quanto invece riguarda Dio, gli siamo ben noti. E spero di esserlo anche davanti alle vostre coscienze (2Cor 5, 11). In possesso dunque di queste promesse, carissimi, purifichiamoci da ogni macchia della carne e dello spirito, portando a compimento la nostra santificazione, nel timore di Dio (2Cor 7, 1). Infatti, da quando siamo giunti in Macedonia, la nostra carne non ha avuto sollievo alcuno, ma da ogni parte siamo tribolati: battaglie all'esterno, timori al di dentro (2Cor 7, 5). Ecco, infatti, </w:t>
      </w:r>
      <w:r w:rsidRPr="00C714F3">
        <w:rPr>
          <w:rFonts w:ascii="Arial" w:eastAsia="Times New Roman" w:hAnsi="Arial" w:cs="Arial"/>
          <w:i/>
          <w:iCs/>
          <w:kern w:val="0"/>
          <w:sz w:val="24"/>
          <w:szCs w:val="24"/>
          <w:lang w:eastAsia="it-IT"/>
          <w14:ligatures w14:val="none"/>
        </w:rPr>
        <w:lastRenderedPageBreak/>
        <w:t xml:space="preserve">quanta sollecitudine ha prodotto in voi proprio questo rattristarvi secondo Dio; anzi quante scuse, quanta indignazione, quale timore, quale desiderio, quale affetto, quale punizione! Vi siete dimostrati innocenti sotto ogni riguardo in questa faccenda (2Cor 7, 11). </w:t>
      </w:r>
    </w:p>
    <w:p w14:paraId="228EDAC8"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il suo affetto per voi è cresciuto, ricordando come tutti gli avete obbedito e come lo avete accolto con timore e trepidazione (2Cor 7, 15). Infatti, prima che giungessero alcuni da parte di Giacomo, egli prendeva cibo insieme ai pagani; ma dopo la loro venuta, cominciò a evitarli e a tenersi in disparte, per timore dei circoncisi (Gal 2, 12). Siate sottomessi gli uni agli altri nel timore di Cristo (Ef 5, 21). Schiavi, obbedite ai vostri padroni secondo la carne con timore e tremore, con semplicità di spirito, come a Cristo (Ef 6, 5). In tal modo la maggior parte dei fratelli, incoraggiati nel Signore dalle mie catene, ardiscono annunziare la parola di Dio con maggior zelo e senza timore alcuno (Fil 1, 14). </w:t>
      </w:r>
    </w:p>
    <w:p w14:paraId="5D6BFBE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Quindi, miei cari, obbedendo come sempre, non solo come quando ero presente, ma molto più ora che sono lontano, attendete alla vostra salvezza con timore e tremore (Fil 2, 12). Voi, servi, siate docili in tutto con i vostri padroni terreni; non servendo solo quando vi vedono, come si fa per piacere agli uomini, ma con cuore semplice e nel timore del Signore (Col 3, 22). Per questo, non potendo più resistere, mandai a prendere notizie sulla vostra fede, per timore che il tentatore vi avesse tentati e così diventasse vana la nostra fatica (1Ts 3, 5). Quelli poi che risultino colpevoli riprendili alla presenza di tutti, perché anche gli altri ne abbiano timore (1Tm 5, 20). E liberare così quelli che per timore della morte erano tenuti in schiavitù per tutta la vita (Eb 2, 15). Per fede Noè, avvertito divinamente di cose che ancora non si vedevano, compreso da pio timore costruì un'arca a salvezza della sua famiglia; e per questa fede condannò il mondo e divenne erede della giustizia secondo la fede (Eb 11, 7). </w:t>
      </w:r>
    </w:p>
    <w:p w14:paraId="12AABCA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Perciò, poiché noi riceviamo in eredità un regno incrollabile, conserviamo questa grazia e per suo mezzo rendiamo a Dio un culto gradito a lui, con riverenza e timore (Eb 12, 28). E se pregando chiamate Padre colui che senza riguardi personali giudica ciascuno secondo le sue opere, comportatevi con timore nel tempo del vostro pellegrinaggio (1Pt 1, 17). Nell'amore non c'è timore, al contrario l'amore perfetto scaccia il timore, perché il timore suppone un castigo e chi teme non è perfetto nell'amore (1Gv 4, 18). Altri salvateli strappandoli dal fuoco, di altri infine abbiate compassione con timore, guardandovi perfino dalla veste contaminata dalla loro carne (Gd 1, 23). I mercanti divenuti ricchi per essa, si terranno a distanza per timore dei suoi tormenti; piangendo e gemendo, diranno (Ap 18, 15). </w:t>
      </w:r>
    </w:p>
    <w:p w14:paraId="3B15462A"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Dopo tali fatti, fu rivolta ad Abram in visione questa parola del Signore: "Non temere, Abram. Io sono il tuo scudo; la tua ricompensa sarà molto grande" (Gen 15, 1). Poi Lot partì da Zoar e andò ad abitare sulla montagna, insieme con le due figlie, perché temeva di restare in Zoar, e si stabilì in una caverna con le sue due figlie (Gen 19, 30). Ma Dio udì la voce del fanciullo e un angelo di Dio chiamò Agar dal cielo e le disse: "Che hai, Agar? Non temere, perché Dio ha udito la voce del fanciullo là dove si trova (Gen 21, 17). </w:t>
      </w:r>
    </w:p>
    <w:p w14:paraId="3A3182C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in quella notte gli apparve il Signore e disse: "Io sono il Dio di Abramo, tuo padre; non temere perché io sono con te. Ti benedirò e moltiplicherò la tua discendenza per amore di Abramo, mio servo" (Gen 26, 24). Mentre penava a partorire, la levatrice le disse: "Non temere: anche questo è un figlio!" (Gen 35, 17). Ma quegli </w:t>
      </w:r>
      <w:r w:rsidRPr="00C714F3">
        <w:rPr>
          <w:rFonts w:ascii="Arial" w:eastAsia="Times New Roman" w:hAnsi="Arial" w:cs="Arial"/>
          <w:i/>
          <w:iCs/>
          <w:kern w:val="0"/>
          <w:sz w:val="24"/>
          <w:szCs w:val="24"/>
          <w:lang w:eastAsia="it-IT"/>
          <w14:ligatures w14:val="none"/>
        </w:rPr>
        <w:lastRenderedPageBreak/>
        <w:t xml:space="preserve">disse: "State in pace, non temete! Il vostro Dio e il Dio dei padri vostri vi ha messo un tesoro nei sacchi; il vostro denaro è pervenuto a me". E portò loro Simeone (Gen 43, 23). Riprese: "Io sono Dio, il Dio di tuo padre. Non temere di scendere in Egitto, perché laggiù io farò di te un grande popolo (Gen 46, 3). </w:t>
      </w:r>
    </w:p>
    <w:p w14:paraId="187253F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Ma Giuseppe disse loro: "Non temete. Sono io forse al posto di Dio? (Gen 50, 19). Dunque non temete, io provvederò al sostentamento per voi e per i vostri bambini". Così li consolò e fece loro coraggio (Gen 50, 21). Ma le levatrici temettero Dio: non fecero come aveva loro ordinato il re d'Egitto e lasciarono vivere i bambini (Es 1, 17). Chi tra i ministri del faraone temeva il Signore fece ricoverare nella casa i suoi schiavi e il suo bestiame (Es 9, 20). Ma quanto a te e ai tuoi ministri, io so che ancora non temerete il Signore Dio" (Es 9, 30). Israele vide la mano potente con la quale il Signore aveva agito contro l'Egitto e il popolo temette il Signore e credette in lui e nel suo servo Mosè (Es 14, 31). </w:t>
      </w:r>
    </w:p>
    <w:p w14:paraId="750B545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disprezzerai il sordo, né metterai inciampo davanti al cieco, ma temerai il tuo Dio. Io sono il Signore (Lv 19, 14). Nessuno di voi danneggi il fratello, ma temete il vostro Dio, poiché io sono il Signore vostro Dio (Lv 25, 17). Non lo tratterai con asprezza, ma temerai il tuo Dio (Lv 25, 43). Ma il Signore disse a Mosè: "Non lo temere, perché io te lo dò in potere, lui, tutta la sua gente e il suo paese; trattalo come hai trattato Sicon, re degli Amorrei, che abitava a Chesbon" (Nm 21, 34). Nei vostri giudizi non avrete riguardi personali, darete ascolto al piccolo come al grande; non temerete alcun uomo, poiché il giudizio appartiene a Dio; le cause troppo difficili per voi le presenterete a me e io le ascolterò (Dt 1, 17). </w:t>
      </w:r>
    </w:p>
    <w:p w14:paraId="4EAF56E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Ecco il Signore tuo Dio ti ha posto il paese dinanzi; entra, prendine possesso, come il Signore Dio dei tuoi padri ti ha detto; non temere e non ti scoraggiare! (Dt 1, 21).  Il Signore mi disse: Non lo temere, perché io darò in tuo potere lui, tutta la sua gente e il suo paese; tu farai a lui quel che hai fatto a Sicon, re degli Amorrei, che abitava a Chesbon (Dt 3, 2). Non li temete, perché lo stesso Signore vostro Dio combatte per voi (Dt 3, 22). Ricordati del giorno in cui sei comparso davanti al Signore tuo Dio sull'Oreb, quando il Signore mi disse: Radunami il popolo e io farò loro udire le mie parole, perché imparino a temermi finché vivranno sulla terra, e le insegnino ai loro figli (Dt 4, 10). Oh, se avessero sempre un tal cuore, da temermi e da osservare tutti i miei comandi, per essere felici loro e i loro figli per sempre! (Dt 5, 29). </w:t>
      </w:r>
    </w:p>
    <w:p w14:paraId="37A50ED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Allora il Signore ci ordinò di mettere in pratica tutte queste leggi, temendo il Signore nostro Dio così da essere sempre felici ed essere conservati in vita, come appunto siamo oggi (Dt 6, 24). Non temerle! Ricordati di quello che il Signore tuo Dio fece al faraone e a tutti gli Egiziani (Dt 7, 18). Osserva i comandi del Signore tuo Dio, camminando nelle sue vie e temendolo (Dt 8, 6). Seguirete il Signore vostro Dio, temerete lui, osserverete i suoi comandi, obbedirete alla sua voce, lo servirete e gli resterete fedeli (Dt 13, 5). Mangerai davanti al Signore tuo Dio, nel luogo dove avrà scelto come sede del suo nome, la decima del tuo frumento, del tuo mosto, del tuo olio e i primi parti del tuo bestiame grosso e minuto, perché tu impari a temere sempre il Signore tuo Dio (Dt 14, 23). </w:t>
      </w:r>
    </w:p>
    <w:p w14:paraId="5236454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La terrà presso di sé e la leggerà tutti i giorni della sua vita, per imparare a temere il Signore suo Dio, a osservare tutte le parole di questa legge e tutti questi statuti (Dt 17, 19). Quando andrai in guerra contro i tuoi nemici e vedrai cavalli e carri e forze superiori a te, non li temere, perché è con te il Signore tuo Dio, che ti ha fatto uscire dal paese d'Egitto (Dt 20, 1). E gli dirà: Ascolta, Israele! Voi oggi siete </w:t>
      </w:r>
      <w:r w:rsidRPr="00C714F3">
        <w:rPr>
          <w:rFonts w:ascii="Arial" w:eastAsia="Times New Roman" w:hAnsi="Arial" w:cs="Arial"/>
          <w:i/>
          <w:iCs/>
          <w:kern w:val="0"/>
          <w:sz w:val="24"/>
          <w:szCs w:val="24"/>
          <w:lang w:eastAsia="it-IT"/>
          <w14:ligatures w14:val="none"/>
        </w:rPr>
        <w:lastRenderedPageBreak/>
        <w:t xml:space="preserve">prossimi a dar battaglia ai vostri nemici; il vostro cuore non venga meno; non temete, non vi smarrite e non vi spaventate dinanzi a loro (Dt 20, 3). Tutti i popoli della terra vedranno che porti il nome del Signore e ti temeranno (Dt 28, 10). </w:t>
      </w:r>
    </w:p>
    <w:p w14:paraId="070CE7CD"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La tua vita ti sarà dinanzi come sospesa a un filo; temerai notte e giorno e non sarai sicuro della tua vita (Dt 28, 66). Siate forti, fatevi animo, non temete e non vi spaventate di loro, perché il Signore tuo Dio cammina con te; non ti lascerà e non ti abbandonerà" (Dt 31, 6). Il Signore stesso cammina davanti a te; egli sarà con te, non ti lascerà e non ti abbandonerà; non temere e non ti perdere d'animo!" (Dt 31, 8). Radunerai il popolo, uomini, donne, bambini e il forestiero che sarà nelle tue città, perché ascoltino, imparino a temere il Signore vostro Dio e si preoccupino di mettere in pratica tutte le parole di questa legge (Dt 31, 12).  I loro figli, che ancora non la conoscono, la udranno e impareranno a temere il Signore vostro Dio, finché vivrete nel paese di cui voi andate a prendere possesso passando il Giordano" (Dt 31, 13). </w:t>
      </w:r>
    </w:p>
    <w:p w14:paraId="152554A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Se non temessi l'arroganza del nemico, l'abbaglio dei loro avversari; non dicano: La nostra mano ha vinto, non è il Signore che ha operato tutto questo! (Dt 32, 27). Non ti ho io comandato: Sii forte e coraggioso? Non temere dunque e non spaventarti, perchè è con te il Signore tuo Dio, dovunque tu vada" (Gs 1, 9). In quel giorno il Signore glorificò Giosuè  agli occhi di tutto Israele e lo temettero, come avevano temuto Mosè  in tutti i giorni della sua vita (Gs 4, 14). Il Signore disse a Giosuè: "Non temere e non abbatterti. Prendi con te tutti i guerrieri. Su, va’ contro Ai. Vedi, io ti metto in mano il re di Ai, il suo popolo, la sua città e il suo territorio (Gs 8, 1). Disse loro Giosuè: "Non temete e non spaventatevi! Siate forti e coraggiosi, perchè così farà il Signore a tutti i nemici, contro cui dovrete combattere" (Gs 10, 25). Allora il Signore disse a Giosuè: "Non temerli, perchè domani a quest'ora io li mostrerò tutti trafitti davanti ad Israele. Taglierai i garretti ai loro cavalli e appiccherai il fuoco ai loro carri" (Gs 11, 6). </w:t>
      </w:r>
    </w:p>
    <w:p w14:paraId="542C5DF5"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Il Signore ha posto il Giordano come confine tra noi e voi, figli di Ruben e figli di Gad; voi non avete parte alcuna con il Signore! Così i vostri figli farebbero desistere i nostri figli dal temere il Signore (Gs 22, 25). Giaele uscì incontro a Sisara e gli disse: "Fermati, mio signore, fermati da me: non temere". Egli entrò da lei nella sua tenda ed essa lo nascose con una coperta (Gdc 4, 18). Il Signore gli disse: "La pace sia con te, non temere, non morirai!" (Gdc 6, 23). Allora Gedeone prese dieci uomini fra i suoi servitori e fece come il Signore gli aveva ordinato; ma temendo di farlo di giorno, per paura dei suoi parenti e della gente della città, lo fece di notte (Gdc 6, 27). Ora non temere, figlia mia; io farò per te quanto dici, perchè tutti i miei concittadini sanno che sei una donna virtuosa (Rt 3, 11). </w:t>
      </w:r>
    </w:p>
    <w:p w14:paraId="451D660E"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Mentre era sul punto di morire, le dicevano quelle che le stavano attorno: "Non temere, hai partorito un figlio". Ma essa non rispose e non ne fece caso (1Sam 4, 20). Dunque se temerete il Signore, se lo servirete e ascolterete la sua voce e non sarete ribelli alla parola del Signore, voi e il re che regna su di voi vivrete con il Signore vostro Dio (1Sam 12, 14). Samuele rispose al popolo: "Non temete: voi avete fatto tutto questo male, ma almeno in seguito non allontanatevi dal Signore, anzi servite lui, il Signore, con tutto il cuore (1Sam 12, 20). Vogliate soltanto temere il Signore e servirlo fedelmente con tutto il cuore, perchè dovete ben riconoscere le grandi cose che ha operato con voi (1Sam 12, 24). </w:t>
      </w:r>
    </w:p>
    <w:p w14:paraId="13E1101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lastRenderedPageBreak/>
        <w:t xml:space="preserve">Il popolo passò per la selva ed ecco si vedeva colare il miele, ma nessuno stese la mano e la portò alla bocca, perchè il popolo temeva il giuramento (1Sam 14, 26). Davide si preoccupò di queste parole e temette molto Achis re di Gat (1Sam 21, 13). Rimani con me e non temere: chiunque vorrà la tua vita, vorrà la mia, perchè tu starai presso di me come un deposito da custodire" (1Sam 22, 23). Ma gli uomini di Davide gli dissero: "Ecco, noi abbiamo già da temere qui in Giuda, tanto più se andremo a Keila contro le forze dei Filistei" (1Sam 23, 3). Poi gli disse: "Non temere: la mano di Saul mio padre non potrà raggiungerti e tu regnerai su Israele mentre io sarò a te secondo. Anche Saul mio padre lo sa bene" (1Sam 23, 17). </w:t>
      </w:r>
    </w:p>
    <w:p w14:paraId="3C31FBA5"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"Ecco il tuo servo!". Davide gli disse: "Non temere, perché voglio trattarti con bontà per amore di Giònata tuo padre e ti restituisco tutti i campi di Saul tuo avo e tu mangerai sempre alla mia tavola" (2Sam 9, 7). 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(2Sam 12, 18). Adonia, che temeva Salomone, alzatosi andò ad aggrapparsi ai corni dell'altare (1Re 1, 50). Elia le disse: "Non temere; su, fa’ come hai detto, ma prepara prima una piccola focaccia per me e portamela; quindi ne preparerai per te e per tuo figlio (1Re 17, 13). </w:t>
      </w:r>
    </w:p>
    <w:p w14:paraId="648FCDDE"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Acab convocò Abdia maggiordomo. Abdia temeva molto Dio (1Re 18, 3). Appena sarò partito da te, lo spirito del Signore ti porterà in un luogo a me ignoto. Se io vado a riferirlo ad Acab egli, non trovandoti, mi ucciderà; ora il tuo servo teme il Signore fin dalla sua giovinezza (1Re 18, 12). Una donna, moglie di uno dei profeti, gridò a Eliseo: "Mio marito, tuo servo, è morto; tu sai che il tuo servo temeva il Signore. Ora è venuto il suo creditore per prendersi come schiavi i due miei figli" (2Re 4, 1). Quegli rispose: "Non temere, perché i nostri sono più numerosi dei loro" (2Re 6, 16). All'inizio del loro insediamento non temevano il Signore ed Egli inviò contro di loro dei leoni, che ne fecero strage (2Re 17, 25). </w:t>
      </w:r>
    </w:p>
    <w:p w14:paraId="7BD9B12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Venne uno dei sacerdoti deportati da Samaria che si stabilì a Betel e insegnò loro come temere il Signore (2Re 17, 28). Ma temete il Signore, che vi ha fatti uscire dal paese d'Egitto con grande potenza e con braccio teso: davanti a lui solo prostratevi e a lui offrite sacrifici (2Re 17, 36). Così quelle genti temevano il Signore e servivano i loro idoli; i loro figli e nipoti continuano a fare oggi come hanno fatto i loro padri (2Re 17, 41). Disse loro Isaia: "Riferite al vostro padrone: Dice il Signore: Non temere le cose che hai udite e con le quali i servitori del re d'Assiria mi hanno ingiuriato (2Re 19, 6). Godolia giurò a loro e ai loro uomini: "Non temete da parte degli ufficiali dei Caldei; rimanete nel paese e servite il re di Babilonia; sarà per il vostro meglio" (2Re 25, 24). Tutti, dal più piccolo al più grande, e tutti i capi delle bande armate si mossero per andare in Egitto, perché temevano da parte dei Caldei (2Re 25, 26). </w:t>
      </w:r>
    </w:p>
    <w:p w14:paraId="696F5BB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Certo riuscirai, se cercherai di praticare gli statuti e i decreti che il Signore ha prescritti a Mosè per Israele. Sii forte, coraggio; non temere e non abbatterti (1Cr 22, 13). Davide disse a Salomone suo figlio: "Sii forte, coraggio; mettiti al lavoro, non temere e non abbatterti, perché il Signore Dio, mio Dio, è con te. Non ti lascerà e non ti abbandonerà finché tu non abbia terminato tutto il lavoro per il tempio (1Cr 28, 20). Egli disse: "Porgete l'orecchio, voi tutti di Giuda, abitanti di Gerusalemme e tu, re Giòsafat. Vi dice il Signore: Non temete e non spaventatevi davanti a questa </w:t>
      </w:r>
      <w:r w:rsidRPr="00C714F3">
        <w:rPr>
          <w:rFonts w:ascii="Arial" w:eastAsia="Times New Roman" w:hAnsi="Arial" w:cs="Arial"/>
          <w:i/>
          <w:iCs/>
          <w:kern w:val="0"/>
          <w:sz w:val="24"/>
          <w:szCs w:val="24"/>
          <w:lang w:eastAsia="it-IT"/>
          <w14:ligatures w14:val="none"/>
        </w:rPr>
        <w:lastRenderedPageBreak/>
        <w:t xml:space="preserve">moltitudine immensa perché la guerra non è diretta contro di voi, ma contro Dio (2Cr 20, 15). Non toccherà a voi combattere in tale momento; fermatevi bene ordinati e vedrete la salvezza che il Signore opererà per voi, o Giuda e Gerusalemme. Non temete e non abbattetevi. Domani, uscite loro incontro; il Signore sarà con voi" (2Cr 20, 17). </w:t>
      </w:r>
    </w:p>
    <w:p w14:paraId="701EA79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"Siate forti e coraggiosi! Non temete e non abbattetevi davanti al re d'Assiria e davanti a tutta la moltitudine che l'accompagna, perché con noi c'è uno più grande di chi è con lui (2Cr 32, 7). Signore, siano i tuoi orecchi attenti alla preghiera del tuo servo e alla preghiera dei tuoi servi, che desiderano temere il tuo nome; concedi oggi buon successo al tuo servo e fagli trovare benevolenza davanti a questo uomo". Io allora ero coppiere del re (Ne 1, 11). Dopo aver considerato la cosa, mi alzai e dissi ai notabili, ai magistrati e al resto del popolo: "Non li temete! Ricordatevi del Signore grande e tremendo; combattete per i vostri fratelli, per i vostri figli e le vostre figlie, per le vostre mogli e per le vostre case!" (Ne 4, 8). </w:t>
      </w:r>
    </w:p>
    <w:p w14:paraId="63102E7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Diedi il governo di Gerusalemme a Canàni mio fratello e ad Anania comandante della cittadella, perché era un uomo fedele e temeva Dio più di tanti altri (Ne 7, 2). Non temere se siamo diventati poveri. Tu avrai una grande ricchezza se avrai il timor di Dio, se rifuggirai da ogni peccato e farai ciò che piace al Signore Dio tuo" (Tb 4, 21). Gli disse: "Farò il viaggio con lui. Non temere; partiremo sani e sani ritorneremo, perché la strada è sicura" (Tb 5, 16). Non stare in pensiero, non temere per loro, o sorella. Un buon angelo infatti lo accompagnerà, riuscirà bene il suo viaggio e tornerà sano e salvo" (Tb 5, 22).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w:t>
      </w:r>
    </w:p>
    <w:p w14:paraId="7ED34034"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Tu sei benedetto, perché mi hai rallegrato e non è avvenuto ciò che temevo, ma ci hai trattato secondo la tua grande misericordia (Tb 8, 16). Ma l'angelo disse loro: "Non temete; la pace sia con voi. Benedite Dio per tutti i secoli (Tb 12, 17). Tutte le genti che si trovano su tutta la terra si convertiranno e temeranno Dio nella verità. Tutti abbandoneranno i loro idoli, che li hanno fatti errare nella menzogna, e benediranno il Dio dei secoli nella giustizia (Tb 14, 6). Né alcuno poteva dire una parola maligna a suo riguardo, perché temeva molto Dio (Gdt 8, 8). Poca cosa è per te ogni sacrificio in soave odore, non basta quanto è pingue per farti un olocausto; ma chi teme il Signore è sempre grande (Gdt 16, 16). </w:t>
      </w:r>
    </w:p>
    <w:p w14:paraId="0952F4D8"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Tutta la nazione dei giusti fu agitata: essi temevano la propria rovina, si prepararono a perire e gridarono a Dio (Est 1, 1h). Sarà lui a stritolarli davanti a noi. Voi dunque non temeteli" (1Mac 3, 22). Ma Giuda disse ai suoi uomini: "Non temete il loro numero, né abbiate paura dei loro assalti (1Mac 4, 8). Ma appena fu arrivato sul posto con gli armati, presso il tesoro, il Signore degli spiriti e di ogni potere compì un'apparizione straordinaria, così che tutti i temerari che avevano osato entrare, colpiti dalla potenza di Dio, si trovarono fiaccati e atterriti (2Mac 3, 24). Il sommo sacerdote, temendo che il re per avventura venisse a sospettare che i Giudei avessero teso un tranello a Eliodòro, offrì un sacrificio per la salute dell'uomo (2Mac 3, 32). </w:t>
      </w:r>
    </w:p>
    <w:p w14:paraId="4E87AFF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temere questo carnefice ma, mostrandoti degno dei tuoi fratelli, accetta la morte, perché io ti possa riavere insieme con i tuoi fratelli nel giorno della </w:t>
      </w:r>
      <w:r w:rsidRPr="00C714F3">
        <w:rPr>
          <w:rFonts w:ascii="Arial" w:eastAsia="Times New Roman" w:hAnsi="Arial" w:cs="Arial"/>
          <w:i/>
          <w:iCs/>
          <w:kern w:val="0"/>
          <w:sz w:val="24"/>
          <w:szCs w:val="24"/>
          <w:lang w:eastAsia="it-IT"/>
          <w14:ligatures w14:val="none"/>
        </w:rPr>
        <w:lastRenderedPageBreak/>
        <w:t xml:space="preserve">misericordia" (2Mac 7, 29). Esortava i suoi uomini a non temere l'attacco dei pagani, ma a tener impressi nella mente gli aiuti che in passato erano venuti loro dal Cielo e ad aspettare ora la vittoria che sarebbe stata loro concessa dall'Onnipotente (2Mac 15, 8). C'era nella terra di Uz un uomo chiamato Giobbe: uomo integro e retto, temeva Dio ed era alieno dal male (Gb 1, 1). Il Signore disse a satana: "Hai posto attenzione al mio servo Giobbe? Nessuno è come lui sulla terra: uomo integro e retto, teme Dio ed è alieno dal male" (Gb 1, 8). </w:t>
      </w:r>
    </w:p>
    <w:p w14:paraId="4675E0E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Satana rispose al Signore e disse: "Forse che Giobbe teme Dio per nulla? (Gb 1, 9). Il Signore disse a satana: "Hai posto attenzione al mio servo Giobbe? Nessuno è come lui sulla terra: uomo integro e retto, teme Dio ed è alieno dal male. Egli è ancor saldo nella sua integrità; tu mi hai spinto contro di lui, senza ragione, per rovinarlo" (Gb 2, 3). Sarai al riparo dal flagello della lingua, né temerai quando giunge la rovina (Gb 5, 21). Della rovina e della fame ti riderai né temerai le bestie selvatiche (Gb 5, 22). Certo sarebbe più pesante della sabbia del mare! Per questo temerarie sono state le mie parole (Gb 6, 3). Allora io potrò parlare senza temerlo, perché così non sono in me stesso (Gb 9, 35). E disse all'uomo: "Ecco, temere Dio, questo è sapienza e schivare il male, questo è intelligenza" (Gb 28, 28). </w:t>
      </w:r>
    </w:p>
    <w:p w14:paraId="3342FAA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Come se temessi molto la folla, e il disprezzo delle tribù mi spaventasse, sì da starmene zitto senza uscire di casa (Gb 31, 34). Ecco, nulla hai da temere da me, né graverò su di te la mano (Gb 33, 7). Sprezza la paura, non teme, né retrocede davanti alla spada (Gb 39, 22). Lo teme ogni essere più altero; egli è il re su tutte le fiere più superbe (Gb 41, 26). Ai suoi occhi è spregevole il malvagio, ma onora chi teme il Signore. Anche se giura a suo danno, non cambia (Sal 14, 4). Lodate il Signore, voi che lo temete, gli dia gloria la stirpe di Giacobbe, lo tema tutta la stirpe di Israele (Sal 21, 24). Se dovessi camminare in una valle oscura, non temerei alcun male, perché tu sei con me. Il tuo bastone e il tuo vincastro mi danno sicurezza (Sal 22, 4). </w:t>
      </w:r>
    </w:p>
    <w:p w14:paraId="2B95C91B"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Chi è l'uomo che teme Dio? Gli indica il cammino da seguire (Sal 24, 12). Il Signore si rivela a chi lo teme, gli fa conoscere la sua alleanza (Sal 24, 14). Se contro di me si accampa un esercito, il mio cuore non teme; se contro di me divampa la battaglia, anche allora ho fiducia (Sal 26, 3). Ecco, l'occhio del Signore veglia su chi lo teme, su chi spera nella sua grazia (Sal 32, 18). Perché temere nei giorni tristi, quando mi circonda la malizia dei perversi? (Sal 48, 6). Se vedi un uomo arricchirsi, non temere, se aumenta la gloria della sua casa (Sal 48, 17). </w:t>
      </w:r>
    </w:p>
    <w:p w14:paraId="2C50E9C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Hanno tremato di spavento, là dove non c'era da temere. Dio ha disperso le ossa degli aggressori, sono confusi perché Dio li ha respinti (Sal 52, 6). Perché tu, Dio, hai ascoltato i miei voti, mi hai dato l'eredità di chi teme il tuo nome (Sal 60, 6). Venite, ascoltate, voi tutti che temete Dio, e narrerò quanto per me ha fatto (Sal 65, 16). La sua salvezza è vicina a chi lo teme e la sua gloria abiterà la nostra terra (Sal 84, 10). La sua fedeltà ti sarà scudo e corazza; non temerai i terrori della notte né la freccia che vola di giorno (Sal 90, 5).  I popoli temeranno il nome del Signore e tutti i re della terra la tua gloria (Sal 101, 16). Egli dà il cibo a chi lo teme, si ricorda sempre della sua alleanza (Sal 110, 5). </w:t>
      </w:r>
    </w:p>
    <w:p w14:paraId="37243588"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Alleluia. Beato l'uomo che teme il Signore e trova grande gioia nei suoi comandamenti (Sal 111, 1). Non temerà annunzio di sventura, saldo è il suo cuore, confida nel Signore (Sal 111, 7). Sicuro è il suo cuore, non teme, finché trionferà dei suoi nemici (Sal 111, 8). Lo dica chi teme Dio: eterna è la sua misericordia (Sal 117, </w:t>
      </w:r>
      <w:r w:rsidRPr="00C714F3">
        <w:rPr>
          <w:rFonts w:ascii="Arial" w:eastAsia="Times New Roman" w:hAnsi="Arial" w:cs="Arial"/>
          <w:i/>
          <w:iCs/>
          <w:kern w:val="0"/>
          <w:sz w:val="24"/>
          <w:szCs w:val="24"/>
          <w:lang w:eastAsia="it-IT"/>
          <w14:ligatures w14:val="none"/>
        </w:rPr>
        <w:lastRenderedPageBreak/>
        <w:t xml:space="preserve">4). Davanti ai re parlerò della tua alleanza senza temere la vergogna (Sal 118, 46). I potenti mi perseguitano senza motivo, ma il mio cuore teme le tue parole (Sal 118, 161). Canto delle ascensioni. Beato l'uomo che teme il Signore e cammina nelle sue vie (Sal 127, 1). Così sarà benedetto l'uomo che teme il Signore (Sal 127, 4). Benedici il Signore, casa di Levi; voi che temete il Signore, benedite il Signore (Sal 134, 20). Il Signore si compiace di chi lo teme, di chi spera nella sua grazia (Sal 146, 11). </w:t>
      </w:r>
    </w:p>
    <w:p w14:paraId="0326608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Se ti coricherai, non avrai da temere; se ti coricherai, il tuo sonno sarà dolce (Pr 3, 24). Non temerai per uno spavento improvviso, né per la rovina degli empi quando verrà (Pr 3, 25). Al malvagio sopraggiunge il male che teme, il desiderio dei giusti invece è soddisfatto (Pr 10, 24). Chi procede con rettitudine teme il Signore, chi si scosta dalle sue vie lo disprezza (Pr 14, 2). Il saggio teme e sta lontano dal male, lo stolto è insolente e presuntuoso (Pr 14, 16). Beato l'uomo che teme sempre, chi indurisce il cuore cadrà nel male (Pr 28, 14). Il temere gli uomini pone in una trappola; ma chi confida nel Signore è al sicuro (Pr 29, 25). Non teme la neve per la sua famiglia, perché tutti i suoi di casa hanno doppia veste (Pr 31, 21). Fallace è la grazia e vana è la bellezza, ma la donna che teme Dio è da lodare (Pr 31, 30). </w:t>
      </w:r>
    </w:p>
    <w:p w14:paraId="7251BE68"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bene che tu ti attenga a questo e che non stacchi la mano da quello, perché chi teme Dio riesce in tutte queste cose (Qo 7, 18). E non sarà felice l'empio e non allungherà come un'ombra i suoi giorni, perché egli non teme Dio (Qo 8, 13). Vi è una sorte unica per tutti, per il giusto e l'empio, per il puro e l'impuro, per chi offre sacrifici e per chi non li offre, per il buono e per il malvagio, per chi giura e per chi teme di giurare (Qo 9, 2). Sentendo il mio nome sovrani terribili mi temeranno, tra il popolo apparirò buono e in guerra coraggioso (Sap 8, 15). Per chi teme il Signore andrà bene alla fine, sarà benedetto nel giorno della sua morte (Sir 1, 11). Principio della sapienza è temere il Signore; essa fu creata con i fedeli nel seno materno (Sir 1, 12). Pienezza della sapienza è temere il Signore; essa inebria di frutti i propri devoti (Sir 1, 14). Radice della sapienza è temere il Signore; i suoi rami sono lunga vita (Sir 1, 18). </w:t>
      </w:r>
    </w:p>
    <w:p w14:paraId="450291CC"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Quanti temete il Signore, aspettate la sua misericordia; non deviate per non cadere (Sir 2, 7). Voi che temete il Signore, confidate in lui; il vostro salario non verrà meno (Sir 2, 8). Voi che temete il Signore, sperate i suoi benefici, la felicità eterna e la misericordia (Sir 2, 9). Chi teme il Signore rispetta il padre e serve come padroni i genitori (Sir 3, 7). Chi teme il Signore è costante nella sua amicizia, perché come uno è, così sarà il suo amico (Sir 6, 17). Non cercare di divenire giudice, che poi ti manchi la forza di estirpare l'ingiustizia; altrimenti temeresti alla presenza del potente e getteresti una macchia sulla tua dirittura (Sir 7, 6). Il nobile, il giudice e il potente sono onorati; ma nessuno di loro è più grande di chi teme il Signore (Sir 10, 24). </w:t>
      </w:r>
    </w:p>
    <w:p w14:paraId="0EA00CD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Così agirà chi teme il Signore; chi è fedele alla legge otterrà anche la sapienza (Sir 15, 1). Il Signore odia ogni abominio, esso non è voluto da chi teme Dio (Sir 15, 13). Vino e donne traviano anche i saggi, ancor più temerario è chi frequenta prostitute (Sir 19, 2). Tarli e vermi lo erediteranno, il temerario sarà eliminato (Sir 19, 3). Chi odia il rimprovero segue le orme del peccatore, ma chi teme il Signore si convertirà di cuore (Sir 21, 6). Se hai aperto la bocca contro un amico, non temere, può esserci riconciliazione, tranne il caso di insulto e di arroganza, di segreti svelati e di un colpo a tradimento; in questi casi ogni amico scomparirà (Sir 22, 22). L'uomo infedele al </w:t>
      </w:r>
      <w:r w:rsidRPr="00C714F3">
        <w:rPr>
          <w:rFonts w:ascii="Arial" w:eastAsia="Times New Roman" w:hAnsi="Arial" w:cs="Arial"/>
          <w:i/>
          <w:iCs/>
          <w:kern w:val="0"/>
          <w:sz w:val="24"/>
          <w:szCs w:val="24"/>
          <w:lang w:eastAsia="it-IT"/>
          <w14:ligatures w14:val="none"/>
        </w:rPr>
        <w:lastRenderedPageBreak/>
        <w:t xml:space="preserve">proprio letto dice fra sé: "Chi mi vede? Tenebra intorno a me e le mura mi nascondono; nessuno mi vede, che devo temere? Dei miei peccati non si ricorderà l'Altissimo" (Sir 23, 18). </w:t>
      </w:r>
    </w:p>
    <w:p w14:paraId="2D1848E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Quanto è grande chi ha trovato la sapienza, ma nessuno supera chi teme il Signore (Sir 25, 10). Una donna virtuosa è una buona sorte, viene assegnata a chi teme il Signore (Sir 26, 3). Tre cose teme il mio cuore, per la quarta sono spaventato: una calunnia diffusa in città, un tumulto di popolo e una falsa accusa: tutto questo è peggiore della morte (Sir 26, 5). Chi teme il Signore accetterà la correzione, coloro che lo ricercano troveranno il suo favore (Sir 32, 14). Chi teme il Signore non incorre in alcun male, se subisce tentazioni, ne sarà liberato di nuovo (Sir 33, 1). Chi teme il Signore non ha paura di nulla, e non teme perché egli è la sua speranza (Sir 34, 14). Beata l'anima di chi teme il Signore; a chi si appoggia? Chi è il suo sostegno? (Sir 34, 15). </w:t>
      </w:r>
    </w:p>
    <w:p w14:paraId="17B1886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temere la sentenza della morte, ricòrdati dei tuoi predecessori e successori (Sir 41, 3). Finché è ragazza, si teme che sia sedotta e che resti incinta nella casa paterna; quando è con un marito, che cada in colpa, quando è accasata, che sia sterile (Sir 42, 10). Tu gli dirai: Fa’ attenzione e sta’ tranquillo, non temere e il tuo cuore non si abbatta per quei due avanzi di tizzoni fumosi, per la collera di Rezìn degli Aramei e del figlio di Romelia (Is 7, 4). "Non chiamate congiura ciò che questo popolo chiama congiura, non temete ciò che esso teme e non abbiate paura" (Is 8, 12). Pertanto così dice il Signore, Dio degli eserciti: "Popolo mio, che abiti in Sion, non temere l'Assiria che ti percuote con la verga e alza il bastone contro di te come già l'Egitto (Is 10, 24). Ecco, Dio è la mia salvezza; io confiderò, non temerò mai, perché mia forza e mio canto è il Signore; egli è stato la mia salvezza (Is 12, 2). </w:t>
      </w:r>
    </w:p>
    <w:p w14:paraId="10C9CF8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In quel giorno gli Egiziani diventeranno come femmine, tremeranno e temeranno all'agitarsi della mano che il Signore degli eserciti agiterà contro di loro (Is 19, 16). Poiché vedendo il lavoro delle mie mani tra di loro, santificheranno il mio nome, santificheranno il Santo di Giacobbe e temeranno il Dio di Israele (Is 29, 23).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Dite agli smarriti di cuore: "Coraggio! Non temete; ecco il vostro Dio, giunge la vendetta, la ricompensa divina. Egli viene a salvarvi" (Is 35, 4). Disse loro Isaia: "Riferite al vostro padrone: Dice il Signore: Non temere per le parole che hai udite e con le quali i ministri del re di Assiria mi hanno ingiuriato (Is 37, 6). </w:t>
      </w:r>
    </w:p>
    <w:p w14:paraId="292A284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Sali su un alto monte, tu che rechi liete notizie in Sion; alza la voce con forza, tu che rechi liete notizie in Gerusalemme. Alza la voce, non temere; annunzia alle città di Giuda: "Ecco il vostro Dio! (Is 40, 9). Non temere, perché io sono con te; non smarrirti, perché io sono il tuo Dio. Ti rendo forte e anche ti vengo in aiuto e ti sostengo con la destra vittoriosa (Is 41, 10). Poiché io sono il Signore tuo Dio che ti tengo per la destra e ti dico: "Non temere, io ti vengo in aiuto" (Is 41, 13). Non temere, vermiciattolo di Giacobbe, larva di Israele; io vengo in tuo aiuto - oracolo del Signore- tuo redentore è il Santo di Israele (Is 41, 14). Ora così dice il Signore che ti ha creato, o Giacobbe, che ti ha plasmato, o Israele: "Non temere, perché io ti ho riscattato, ti ho chiamato per nome: tu mi appartieni (Is 43, 1). </w:t>
      </w:r>
    </w:p>
    <w:p w14:paraId="51592B2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lastRenderedPageBreak/>
        <w:t xml:space="preserve">Non temere, perché io sono con te; dall'oriente farò venire la tua stirpe, dall'occidente io ti radunerò (Is 43, 5). Così dice il Signore che ti ha fatto, che ti ha formato dal seno materno e ti aiuta: "Non temere, Giacobbe mio servo, Iesurùn da me eletto (Is 44, 2). Non siate ansiosi e non temete: non forse già da molto tempo te l'ho fatto intendere e rivelato? Voi siete miei testimoni: C'è forse un dio fuori di me o una roccia che io non conosca?" (Is 44, 8). Chi tra di voi teme il Signore, ascolti la voce del suo servo! Colui che cammina nelle tenebre, senza avere luce, speri nel nome del Signore, si appoggi al suo Dio (Is 50, 10). Ascoltatemi, esperti della giustizia, popolo che porti nel cuore la mia legge. Non temete l'insulto degli uomini, non vi spaventate per i loro scherni (Is 51, 7). </w:t>
      </w:r>
    </w:p>
    <w:p w14:paraId="64D84EF4"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temere, perché non dovrai più arrossire; non vergognarti, perché non sarai più disonorata; anzi, dimenticherai la vergogna della tua giovinezza e non ricorderai più il disonore della tua vedovanza (Is 54, 4). Sarai fondata sulla giustizia. Sta’ lontana dall'oppressione, perché non dovrai temere, dallo spavento, perché non ti si accosterà.(Is 54, 14). Tutte queste cose ha fatto la mia mano ed esse sono mie - oracolo del Signore -. Su chi volgerò lo sguardo? Sull'umile e su chi ha lo spirito contrito e su chi teme la mia parola (Is 66, 2). Non temerli, perché io sono con te per proteggerti". Oracolo del Signore (Ger 1, 8). Tu, dunque, cingiti i fianchi, alzati e dì loro tutto ciò che ti ordinerò; non spaventarti alla loro vista, altrimenti ti farò temere davanti a loro (Ger 1, 17). Voi non mi temerete? Oracolo del Signore. Non tremerete dinanzi a me, che ho posto la sabbia per confine al mare, come barriera perenne che esso non varcherà? Le sue onde si agitano ma non prevalgono, rumoreggiano ma non l'oltrepassano" (Ger 5, 22). </w:t>
      </w:r>
    </w:p>
    <w:p w14:paraId="5959C8CC"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Gli idoli sono come uno spauracchio in un campo di cocòmeri, non sanno parlare, bisogna portarli, perché non camminano. Non temeteli, perché non fanno alcun male, come non è loro potere fare il bene" (Ger 10, 5). Chi non ti temerà, re delle nazioni? Questo ti conviene, poiché fra tutti i saggi delle nazioni e in tutti i loro regni nessuno è simile a te (Ger 10, 7). Egli è come un albero piantato lungo l'acqua, verso la corrente stende le radici; non teme quando viene il caldo, le sue foglie rimangono verdi; nell'anno della siccità non intristisce, non smette di produrre i suoi frutti (Ger 17, 8). Costituirò sopra di esse pastori che le faranno pascolare, così che non dovranno più temere né sgomentarsi; di esse non ne mancherà neppure una". Oracolo del Signore (Ger 23, 4). </w:t>
      </w:r>
    </w:p>
    <w:p w14:paraId="64791200"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Forse Ezechia re di Giuda e tutti quelli di Giuda lo uccisero? Non temettero piuttosto il Signore e non placarono il volto del Signore e così il Signore disdisse il male che aveva loro annunziato? Noi, invece, stiamo per commettere una grave iniquità a nostro danno" (Ger 26, 19).  Tu, poi, non temere, Giacobbe, mio servo. Oracolo del Signore. Non abbatterti, Israele, poiché io libererò te dal paese lontano, la tua discendenza dal paese del suo esilio. Giacobbe ritornerà e godrà la pace, vivrà tranquillo e nessuno lo molesterà (Ger 30, 10). </w:t>
      </w:r>
    </w:p>
    <w:p w14:paraId="13B46651"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Ciò sarà per me titolo di gioia, di lode e di gloria tra tutti i popoli della terra, quando sapranno tutto il bene che io faccio loro e temeranno e tremeranno per tutto il bene e per tutta la pace che concederò loro (Ger 33, 9). Godolia figlio di Achikam, figlio di Safan, giurò a loro e ai loro uomini: "Non temete i funzionari caldei; rimanete nel paese e state soggetti al re di Babilonia e vi troverete bene (Ger 40, 9). Lontano dai Caldei. Infatti essi temevano costoro, poiché Ismaele figlio di Natania aveva ucciso </w:t>
      </w:r>
      <w:r w:rsidRPr="00C714F3">
        <w:rPr>
          <w:rFonts w:ascii="Arial" w:eastAsia="Times New Roman" w:hAnsi="Arial" w:cs="Arial"/>
          <w:i/>
          <w:iCs/>
          <w:kern w:val="0"/>
          <w:sz w:val="24"/>
          <w:szCs w:val="24"/>
          <w:lang w:eastAsia="it-IT"/>
          <w14:ligatures w14:val="none"/>
        </w:rPr>
        <w:lastRenderedPageBreak/>
        <w:t xml:space="preserve">Godolia figlio di Achikam, che il re di Babilonia aveva messo a capo del paese (Ger 41, 18). </w:t>
      </w:r>
    </w:p>
    <w:p w14:paraId="0AC5DC8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temete il re di Babilonia, che vi incute timore; non temetelo - dice il Signore - perché io sarò con voi per salvarvi e per liberarvi dalla sua mano (Ger 42, 11). Ebbene, la spada che temete vi raggiungerà laggiù nel paese d'Egitto, e la fame che temete vi sarà addosso laggiù in Egitto e là morirete (Ger 42, 16). "Ma tu non temere, Giacobbe mio servo, non abbatterti, Israele; poiché ecco, io ti libererò da un paese lontano e la tua discendenza dal paese del suo esilio. Giacobbe ritornerà e godrà in pace, tranquillo e nessuno lo molesterà (Ger 46, 27). Tu non temere, Giacobbe mio servo, - dice il Signore - perché io sono con te. Annienterò tutte le nazioni tra le quali ti ho disperso, ma di te non farò sterminio; ti castigherò secondo equità, ma non ti lascerò del tutto impunito" (Ger 46, 28). </w:t>
      </w:r>
    </w:p>
    <w:p w14:paraId="63A9521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Non si avvilisca il vostro cuore e non temete per la notizia diffusa nel paese; un anno giunge una notizia e l'anno dopo un'altra. La violenza è nel paese, un tiranno contro un tiranno (Ger 51, 46). Tu eri vicino quando ti invocavo, hai detto: "Non temere!" (Lam 3, 57). Per questo è evidente che non sono dei; non temeteli, dunque! (Bar 6, 14). Di qui potete conoscere che non sono dei; non temeteli, dunque! (Bar 6, 22). Conoscendo dunque da questo che non sono dei, non temeteli! (Bar 6, 28). Conoscendo dunque che non sono dei, non temeteli! (Bar 6, 64). Dunque, in nessuna maniera è chiaro per noi che essi sono dei; per questo non temeteli! (Bar 6, 68). Ma tu, figlio dell'uomo non li temere, non aver paura delle loro parole; saranno per te come cardi e spine e ti troverai in mezzo a scorpioni; ma tu non temere le loro parole, non t'impressionino le loro facce, sono una genìa di ribelli (Ez 2, 6). </w:t>
      </w:r>
    </w:p>
    <w:p w14:paraId="71BE7D7D"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Come diamante, più dura della selce ho reso la tua fronte. Non li temere, non impaurirti davanti a loro; sono una genìa di ribelli" (Ez 3, 9). Per questa grandezza che aveva ricevuto, tutti i popoli, nazioni e lingue lo temevano e tremavano davanti a lui: egli uccideva chi voleva, innalzava chi gli piaceva e abbassava chi gli pareva (Dn 5, 19). Egli mi disse: "Non temere, Daniele, poiché fin dal primo giorno in cui ti sei sforzato di intendere, umiliandoti davanti a Dio, le tue parole sono state ascoltate e io sono venuto per le tue parole (Dn 10, 12). </w:t>
      </w:r>
    </w:p>
    <w:p w14:paraId="33E1156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mi disse: "Non temere, uomo prediletto, pace a te, riprendi forza, rinfrancati". Mentre egli parlava con me, io mi sentii ritornare le forze e dissi: "Parli il mio signore perché tu mi hai ridato forza" (Dn 10, 19). Non temere, terra, ma rallegrati e gioisci, poiché cose grandi ha fatto il Signore (Gl 2, 21). Non temete, animali della campagna, perchè i pascoli del deserto hanno germogliato, perchè gli alberi producono i frutti, la vite e il fico danno il loro vigore (Gl 2, 22). Io pensavo: "Almeno ora mi temerà! Accoglierà la correzione. Non si cancelleranno dai suoi occhi tutte le punizioni che le ho inflitte". Ma invece si sono affrettati a pervertire di nuovo ogni loro azione (Sof 3, 7). </w:t>
      </w:r>
    </w:p>
    <w:p w14:paraId="5CFEE6F5"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In quel giorno si dirà a Gerusalemme: "Non temere, Sion, non lasciarti cadere le braccia! (Sof 3, 16). Secondo la parola dell'alleanza che ho stipulato con voi quando siete usciti dall'Egitto; il mio spirito sarà con voi, non temete (Ag 2, 5). Come foste oggetto di maledizione fra le genti, o casa di Giuda e d'Israele, così quando vi avrò salvati, diverrete una benedizione. Non temete dunque: riprendano forza le vostre mani" (Zc 8, 13). Così invece mi darò premura in questi giorni di fare del bene a Gerusalemme e alla casa di Giuda; non temete (Zc 8, 15). La mia alleanza con lui </w:t>
      </w:r>
      <w:r w:rsidRPr="00C714F3">
        <w:rPr>
          <w:rFonts w:ascii="Arial" w:eastAsia="Times New Roman" w:hAnsi="Arial" w:cs="Arial"/>
          <w:i/>
          <w:iCs/>
          <w:kern w:val="0"/>
          <w:sz w:val="24"/>
          <w:szCs w:val="24"/>
          <w:lang w:eastAsia="it-IT"/>
          <w14:ligatures w14:val="none"/>
        </w:rPr>
        <w:lastRenderedPageBreak/>
        <w:t xml:space="preserve">era alleanza di vita e di benessere e io glieli concessi; alleanza di timore ed egli mi temette ed ebbe riverenza del mio nome (Ml 2, 5). </w:t>
      </w:r>
    </w:p>
    <w:p w14:paraId="39EF3D5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Mentre però stava pensando a queste cose, ecco che gli apparve in sogno un angelo del Signore e gli disse: "Giuseppe, figlio di Davide, non temere di prendere con te Maria, tua sposa, perché quel che è generato in lei viene dallo Spirito Santo (Mt 1, 20). Non li temete dunque, poiché non v'è nulla di nascosto che non debba essere svelato, e di segreto che non debba essere manifestato (Mt 10, 26). E non abbiate paura di quelli che uccidono il corpo, ma non hanno potere di uccidere l'anima; temete piuttosto colui che ha il potere di far perire e l'anima e il corpo nella Geenna (Mt 10, 28). Benché Erode volesse farlo morire, temeva il popolo perché lo considerava un profeta (Mt 14, 5). </w:t>
      </w:r>
    </w:p>
    <w:p w14:paraId="2A110182"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Ma Gesù si avvicinò e, toccatili, disse: "Alzatevi e non temete" (Mt 17, 7). Allora Gesù disse loro: "Non temete; andate ad annunziare ai miei fratelli che vadano in Galilea e là mi vedranno" (Mt 28, 10). Ma Gesù, udito quanto dicevano, disse al capo della sinagoga: "Non temere, continua solo ad aver fede!" (Mc 5, 36). Perché Erode temeva Giovanni, sapendolo giusto e santo, e vigilava su di lui; e anche se nell'ascoltarlo restava molto perplesso, tuttavia lo ascoltava volentieri (Mc 6, 20). Perché tutti lo avevano visto ed erano rimasti turbati. Ma egli subito rivolse loro la parola e disse: "Coraggio, sono io, non temete!" (Mc 6, 50). </w:t>
      </w:r>
    </w:p>
    <w:p w14:paraId="697395F7"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Diciamo dunque "dagli uomini"?". Però temevano la folla, perché tutti consideravano Giovanni come un vero profeta (Mc 11, 32). Ma l'angelo gli disse: "Non temere, Zaccaria, la tua preghiera è stata esaudita e tua moglie Elisabetta ti darà un figlio, che chiamerai Giovanni (Lc 1, 13). L'angelo le disse: "Non temere, Maria, perché hai trovato grazia presso Dio (Lc 1, 30). Ma l'angelo disse loro: "Non temete, ecco vi annunzio una grande gioia, che sarà di tutto il popolo (Lc 2, 10). Così pure Giacomo e Giovanni, figli di Zebedèo, che erano soci di Simone. Gesù disse a Simone: "Non temere; d'ora in poi sarai pescatore di uomini" (Lc 5, 10). </w:t>
      </w:r>
    </w:p>
    <w:p w14:paraId="124D185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Ma Gesù che aveva udito rispose: "Non temere, soltanto abbi fede e sarà salvata" (Lc 8, 50). A voi miei amici, dico: Non temete coloro che uccidono il corpo e dopo non possono far più nulla (Lc 12, 4). Vi mostrerò invece chi dovete temere: temete Colui che, dopo aver ucciso, ha il potere di gettare nella Geenna. Sì, ve lo dico, temete Costui (Lc 12, 5). Anche i capelli del vostro capo sono tutti contati. Non temete, voi valete più di molti passeri (Lc 12, 7). Non temere, piccolo gregge, perché al Padre vostro è piaciuto di darvi il suo regno (Lc 12, 32). "C'era in una città un giudice, che non temeva Dio e non aveva riguardo per nessuno (Lc 18, 2). </w:t>
      </w:r>
    </w:p>
    <w:p w14:paraId="32ABCC39"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E i sommi sacerdoti e gli scribi cercavano come toglierlo di mezzo, poiché temevano il popolo (Lc 22, 2). Ma egli disse loro: "Sono io, non temete" (Gv 6, 20). Non temere, figlia di Sion! Ecco, il tuo re viene, seduto sopra un puledro d'asina (Gv 12, 15). Ma chi lo teme e pratica la giustizia, a qualunque popolo appartenga, è a lui accetto (At 10, 35). La disputa si accese a tal punto che il tribuno, temendo che Paolo venisse linciato da costoro, ordinò che scendesse la truppa a portarlo via di mezzo a loro e ricondurlo nella fortezza (At 23, 10). </w:t>
      </w:r>
    </w:p>
    <w:p w14:paraId="03C681E6"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Dicendomi: Non temere, Paolo; tu devi comparire davanti a Cesare ed ecco, Dio ti ha fatto grazia di tutti i tuoi compagni di navigazione (At 27, 24). I governanti infatti non sono da temere quando si fa il bene, ma quando si fa il male. Vuoi non aver da temere l'autorità? Fa’ il bene e ne avrai lode (Rm 13, 3). Dobbiamo dunque temere </w:t>
      </w:r>
      <w:r w:rsidRPr="00C714F3">
        <w:rPr>
          <w:rFonts w:ascii="Arial" w:eastAsia="Times New Roman" w:hAnsi="Arial" w:cs="Arial"/>
          <w:i/>
          <w:iCs/>
          <w:kern w:val="0"/>
          <w:sz w:val="24"/>
          <w:szCs w:val="24"/>
          <w:lang w:eastAsia="it-IT"/>
          <w14:ligatures w14:val="none"/>
        </w:rPr>
        <w:lastRenderedPageBreak/>
        <w:t xml:space="preserve">che, mentre ancora rimane in vigore la promessa di entrare nel suo riposo, qualcuno di voi ne sia giudicato escluso (Eb 4, 1). Per fede lasciò l'Egitto, senza temere l'ira del re; rimase infatti saldo, come se vedesse l'invisibile (Eb 11, 27). Così possiamo dire con fiducia: Il Signore è il mio aiuto, non temerò. Che mi potrà fare l'uomo? (Eb 13, 6). Onorate tutti, amate i vostri fratelli, temete Dio, onorate il re (1Pt 2, 17). </w:t>
      </w:r>
    </w:p>
    <w:p w14:paraId="71720A3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Soprattutto coloro che nelle loro impure passioni vanno dietro alla carne e disprezzano il Signore. Temerari, arroganti, non temono d'insultare gli esseri gloriosi decaduti (2Pt 2, 10). Nell'amore non c'è timore, al contrario l'amore perfetto scaccia il timore, perché il timore suppone un castigo e chi teme non è perfetto nell'amore (1Gv 4, 18). Appena lo vidi, caddi ai suoi piedi come morto. Ma egli, posando su di me la destra, mi disse: Non temere! Io sono il Primo e l'Ultimo (Ap 1, 17). Non temere ciò che stai per soffrire: ecco, il diavolo sta per gettare alcuni di voi in carcere, per mettervi alla prova e avrete una tribolazione per dieci giorni. Sii fedele fino alla morte e ti darò la corona della vita (Ap 2, 10). </w:t>
      </w:r>
    </w:p>
    <w:p w14:paraId="3EFE48D4"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Chi non temerà, o Signore, e non glorificherà il tuo nome? Poiché tu solo sei santo. Tutte le genti verranno e si prostreranno davanti a te, perché i tuoi giusti giudizi si sono manifestati" (Ap 15, 4). Partì dal trono una voce che diceva: "Lodate il nostro Dio, voi tutti, suoi servi, voi che lo temete, piccoli e grandi!" (Ap 19, 5). </w:t>
      </w:r>
    </w:p>
    <w:p w14:paraId="3C3CC20F"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L'angelo disse: "Non stendere la mano contro il ragazzo e non fargli alcun male! Ora so che tu temi Dio e non mi hai rifiutato tuo figlio, il tuo unico figlio" (Gen 22, 12). Alzati davanti a chi ha i capelli bianchi, onora la persona del vecchio e temi il tuo Dio. Io sono il Signore (Lv 19, 32). on prendere da lui interessi, né utili; ma temi il tuo Dio e fa’ vivere il tuo fratello presso di te (Lv 25, 36). Perchè tutti i popoli della terra sappiano quanto è forte la mano del Signore e temiate il Signore Dio vostro, per sempre" (Gs 4, 24). Ecco, Dio è sublime nella sua potenza; chi come lui è temibile (Gb 36, 22). Perciò non temiamo se trema la terra, se crollano i monti nel fondo del mare (Sal 45, 3). Non credere di essere saggio, temi il Signore e sta’ lontano dal male (Pr 3, 7). </w:t>
      </w:r>
    </w:p>
    <w:p w14:paraId="01ED998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Conclusione del discorso, dopo che si è ascoltato ogni cosa: Temi Dio e osserva i suoi comandamenti, perché questo per l'uomo è tutto (Qo 12, 13). Poiché prima ancora che il bimbo impari a rigettare il male e a scegliere il bene, sarà abbandonato il paese di cui temi i due re (Is 7, 16). Ti metterò nelle mani di chi attenta alla tua vita, nelle mani di coloro che tu temi, nelle mani di Nabucodònosor re di Babilonia e nelle mani dei Caldei (Ger 22, 25). Ma io ti libererò in quel giorno - oracolo del Signore - e non sarai consegnato in mano agli uomini che tu temi (Ger 39, 17). Ora ti seguiamo con tutto il cuore, ti temiamo e cerchiamo il tuo volto (Dn 3, 41).  Allora diranno: "Non abbiamo più re, perchè non temiamo il Signore. Ma anche il re che potrebbe fare per noi?" (Os 10, 3). </w:t>
      </w:r>
    </w:p>
    <w:p w14:paraId="1326E4D3" w14:textId="77777777" w:rsidR="00C714F3" w:rsidRPr="00C714F3" w:rsidRDefault="00C714F3" w:rsidP="00C714F3">
      <w:pPr>
        <w:spacing w:after="120" w:line="240" w:lineRule="auto"/>
        <w:jc w:val="both"/>
        <w:rPr>
          <w:rFonts w:ascii="Arial" w:eastAsia="Times New Roman" w:hAnsi="Arial" w:cs="Arial"/>
          <w:i/>
          <w:iCs/>
          <w:kern w:val="0"/>
          <w:sz w:val="24"/>
          <w:szCs w:val="24"/>
          <w:lang w:eastAsia="it-IT"/>
          <w14:ligatures w14:val="none"/>
        </w:rPr>
      </w:pPr>
      <w:r w:rsidRPr="00C714F3">
        <w:rPr>
          <w:rFonts w:ascii="Arial" w:eastAsia="Times New Roman" w:hAnsi="Arial" w:cs="Arial"/>
          <w:i/>
          <w:iCs/>
          <w:kern w:val="0"/>
          <w:sz w:val="24"/>
          <w:szCs w:val="24"/>
          <w:lang w:eastAsia="it-IT"/>
          <w14:ligatures w14:val="none"/>
        </w:rPr>
        <w:t xml:space="preserve">Bene; essi però sono stati tagliati a causa dell'infedeltà, mentre tu resti lì in ragione della fede. Non montare dunque in superbia, ma temi! (Rm 11, 20). Poiché essa è al servizio di Dio per il tuo bene. Ma se fai il male, allora temi, perché non invano essa porta la spada; è infatti al servizio di Dio per la giusta condanna di chi opera il male (Rm 13, 4). </w:t>
      </w:r>
    </w:p>
    <w:p w14:paraId="562528E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Ecco una verità che il Vangelo ci ha già detto agli inizi del Capitolo XVIII:</w:t>
      </w:r>
    </w:p>
    <w:p w14:paraId="6A9F03E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Dopo aver detto queste cose, Gesù uscì con i suoi discepoli al di là del torrente Cedron, dove c’era un giardino, nel quale entrò con i suoi discepoli. Anche Giuda, il </w:t>
      </w:r>
      <w:r w:rsidRPr="00C714F3">
        <w:rPr>
          <w:rFonts w:ascii="Arial" w:eastAsia="Times New Roman" w:hAnsi="Arial" w:cs="Arial"/>
          <w:i/>
          <w:iCs/>
          <w:kern w:val="0"/>
          <w:sz w:val="24"/>
          <w:szCs w:val="20"/>
          <w:lang w:eastAsia="it-IT"/>
          <w14:ligatures w14:val="none"/>
        </w:rPr>
        <w:lastRenderedPageBreak/>
        <w:t xml:space="preserve">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7164A008"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Al solo sentire il nome: “Sono io”, i soldati indietreggiano e cadono. Di certo Gesù non ha manifestato lo splendore della sua gloria, tuttavia dobbiamo pensare che la sua stessa presenza, la sua Parola forte e carica di autorità, il suo viso irradiato anche se in modo velato di gloria eterna, hanno creato timore in Pilato. Ora che sente che i Giudei lo accusano di essersi fatto Figlio di Dio., il timore aumenta. Noi crediamo sul fondamento della conoscenza e della scienza che abbiamo del nostro Dio, che Gesù non ha lasciato Pilato privo di qualche segno. Anche a Pilato e, per lui, a tutto l’Impero, ha dato un segno della sua verità eterna. Dinanzi a questo segno, lui teme, teme ancora di più, rimane come bloccato. Non riesce a prendere quella giusta decisione per rimettere in libertà Gesù. </w:t>
      </w:r>
    </w:p>
    <w:p w14:paraId="3C5C562E"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Nessuno però pensi che ciò accade, perché devono compiersi le antiche profezie. Quando ci troviamo dinanzi alla volontà dell’uomo, non è la profezia che orienta e governa la volontà dell’uomo. È invece la volontà dell’uomo che fa dire al Signore la sua profezia. Ma anche Cristo Gesù non è morto in croce perché lo dicono le profezie. Le profezie rivelano quale sarebbe stata la sua fine. Anche Cristo Gesù ha subito la Passione con volontà determinata ad amare il Padre sino alla fine. Se la volontà non fosse libera, non vi sarebbe alcun sacrificio di espiazione per i peccati dell’umanità. Ecco come la Lettera agli Ebrei tutto riconduce alla volontà di Cristo Gesù, volontà del vero uomo e volontà del vero Dio, dal momento che in Cristo vi sono due volontà: del vero Dio e del vero uomo.</w:t>
      </w:r>
    </w:p>
    <w:p w14:paraId="3D63058B"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AD86F6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7C35937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r w:rsidRPr="00C714F3">
        <w:rPr>
          <w:rFonts w:ascii="Arial" w:eastAsia="Times New Roman" w:hAnsi="Arial" w:cs="Arial"/>
          <w:i/>
          <w:iCs/>
          <w:kern w:val="0"/>
          <w:sz w:val="24"/>
          <w:szCs w:val="20"/>
          <w:lang w:eastAsia="it-IT"/>
          <w14:ligatures w14:val="none"/>
        </w:rPr>
        <w:lastRenderedPageBreak/>
        <w:t xml:space="preserve">essendo stato proclamato da Dio sommo sacerdote secondo l’ordine di Melchìsedek (Eb 5,1-10). </w:t>
      </w:r>
    </w:p>
    <w:p w14:paraId="2E66EAB0"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3D462D1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Dopo aver ascoltato: </w:t>
      </w:r>
      <w:r w:rsidRPr="00C714F3">
        <w:rPr>
          <w:rFonts w:ascii="Arial" w:eastAsia="Times New Roman" w:hAnsi="Arial" w:cs="Arial"/>
          <w:i/>
          <w:iCs/>
          <w:kern w:val="0"/>
          <w:sz w:val="24"/>
          <w:szCs w:val="20"/>
          <w:lang w:eastAsia="it-IT"/>
          <w14:ligatures w14:val="none"/>
        </w:rPr>
        <w:t>“Egli si è fatto Figlio di Dio”,</w:t>
      </w:r>
      <w:r w:rsidRPr="00C714F3">
        <w:rPr>
          <w:rFonts w:ascii="Arial" w:eastAsia="Times New Roman" w:hAnsi="Arial" w:cs="Arial"/>
          <w:kern w:val="0"/>
          <w:sz w:val="24"/>
          <w:szCs w:val="20"/>
          <w:lang w:eastAsia="it-IT"/>
          <w14:ligatures w14:val="none"/>
        </w:rPr>
        <w:t xml:space="preserve"> ecco cosa fa Pilato: </w:t>
      </w:r>
      <w:r w:rsidRPr="00C714F3">
        <w:rPr>
          <w:rFonts w:ascii="Arial" w:eastAsia="Times New Roman" w:hAnsi="Arial" w:cs="Arial"/>
          <w:i/>
          <w:iCs/>
          <w:kern w:val="0"/>
          <w:sz w:val="24"/>
          <w:szCs w:val="20"/>
          <w:lang w:eastAsia="it-IT"/>
          <w14:ligatures w14:val="none"/>
        </w:rPr>
        <w:t xml:space="preserve">“Entrò di nuovo nel pretorio e disse a Gesù: «Di dove sei tu?». Ma Gesù non gli diede risposta”. </w:t>
      </w:r>
      <w:r w:rsidRPr="00C714F3">
        <w:rPr>
          <w:rFonts w:ascii="Arial" w:eastAsia="Times New Roman" w:hAnsi="Arial" w:cs="Arial"/>
          <w:kern w:val="0"/>
          <w:sz w:val="24"/>
          <w:szCs w:val="20"/>
          <w:lang w:eastAsia="it-IT"/>
          <w14:ligatures w14:val="none"/>
        </w:rPr>
        <w:t>Ora Pilato chiede a Gesù la sua città di origine</w:t>
      </w:r>
      <w:r w:rsidRPr="00C714F3">
        <w:rPr>
          <w:rFonts w:ascii="Arial" w:eastAsia="Times New Roman" w:hAnsi="Arial" w:cs="Arial"/>
          <w:i/>
          <w:iCs/>
          <w:kern w:val="0"/>
          <w:sz w:val="24"/>
          <w:szCs w:val="20"/>
          <w:lang w:eastAsia="it-IT"/>
          <w14:ligatures w14:val="none"/>
        </w:rPr>
        <w:t>: “Di dove sei tu?”</w:t>
      </w:r>
      <w:r w:rsidRPr="00C714F3">
        <w:rPr>
          <w:rFonts w:ascii="Arial" w:eastAsia="Times New Roman" w:hAnsi="Arial" w:cs="Arial"/>
          <w:kern w:val="0"/>
          <w:sz w:val="24"/>
          <w:szCs w:val="20"/>
          <w:lang w:eastAsia="it-IT"/>
          <w14:ligatures w14:val="none"/>
        </w:rPr>
        <w:t xml:space="preserve">. Non si comprende il significato di questa domanda. In questo contesto, che senso ha dare richiesta? O che abbia un senso o che non lo abbia, che sia importante o che non sia importante, Gesù non dona risposta. Tace. Perché Gesù non dona risposta? Perché Gesù vede Pilato schiavo e prigioniero della sua indecisione, schiavo e prigioniero dei Giudei. Nessuna risposta può contro questa schiavitù e questa prigionia. </w:t>
      </w:r>
    </w:p>
    <w:p w14:paraId="483CAC5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Anche chi scrive un giorno si trovò sotto processo. Si trovò dinanzi: al Diritto Assoluto = la mia Parola è il Diritto. Non vi è altro Diritto fuori della mia Parola; alla Teologia infallibile = la mia Parola è la Teologia. Non vi è altra Teologia al di fuori della mia Parola; alla Diplomazia sottilissima, furbesca, oserei dire quasi diabolica, che non cerca la verità storica, ma che vuole condurti ad affermare quello che essa vuole sentire. La verità sono io. Non esiste altra verità fuori della mia Parola.</w:t>
      </w:r>
    </w:p>
    <w:p w14:paraId="5AAB548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Pregò tra sé e è: </w:t>
      </w:r>
      <w:r w:rsidRPr="00C714F3">
        <w:rPr>
          <w:rFonts w:ascii="Arial" w:eastAsia="Times New Roman" w:hAnsi="Arial" w:cs="Arial"/>
          <w:i/>
          <w:iCs/>
          <w:kern w:val="0"/>
          <w:sz w:val="24"/>
          <w:szCs w:val="20"/>
          <w:lang w:eastAsia="it-IT"/>
          <w14:ligatures w14:val="none"/>
        </w:rPr>
        <w:t xml:space="preserve">“Signore Gesù, Madre mia, fate che finisca presto questo supplizio. Loro non credono che tu, Madre Santa, ti sei manifestata; Neanche credono che sei stato tu, Gesù, a suscitare questa via ora posta sotto giudizio. Figuriamo poi se potranno credere che è stato il Padre tuo, Gesù, a chiamare me, tuo servo inutile, a custodire nella tua Parola questa nuova via e la tua Parola è il tuo Vangelo. Essi non credono che tu hai avvolto questa via di luce e verità soprannaturali ed eterne. Se non credono nel soprannaturale, a che serve parlare con loro, Gesù? A che serve rispondere alle loro domande, Madre mia?”. </w:t>
      </w:r>
      <w:r w:rsidRPr="00C714F3">
        <w:rPr>
          <w:rFonts w:ascii="Arial" w:eastAsia="Times New Roman" w:hAnsi="Arial" w:cs="Arial"/>
          <w:kern w:val="0"/>
          <w:sz w:val="24"/>
          <w:szCs w:val="20"/>
          <w:lang w:eastAsia="it-IT"/>
          <w14:ligatures w14:val="none"/>
        </w:rPr>
        <w:t xml:space="preserve">A causa di questa loro manifestata non fede, l’interrogatorio fu un vero martirio. Figuriamoci quanto grande sia stato il martirio di Gesù nel vedere ogni profondità del cuore di tutti, il peccato che li governava, la superbia e la prepotenza che li muoveva, l’odio che bolliva nel loro cuore più che il fuoco in una camera vulcanica; la debolezza di Pilato e il suo lento cedere alle richieste dei Giudei. Dinanzi a questo oceano di lava infernale, ogni risposta di Gesù è inutile. Orami il peccato più forte ha battuto il peccato più </w:t>
      </w:r>
      <w:r w:rsidRPr="00C714F3">
        <w:rPr>
          <w:rFonts w:ascii="Arial" w:eastAsia="Times New Roman" w:hAnsi="Arial" w:cs="Arial"/>
          <w:kern w:val="0"/>
          <w:sz w:val="24"/>
          <w:szCs w:val="20"/>
          <w:lang w:eastAsia="it-IT"/>
          <w14:ligatures w14:val="none"/>
        </w:rPr>
        <w:lastRenderedPageBreak/>
        <w:t>piccolo. I Giudei hanno in pugno il Governatore e sentono l’odore della vittoria. All’orizzonte appare già la croce di Cristo Gesù.</w:t>
      </w:r>
    </w:p>
    <w:p w14:paraId="79D776BE"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Ora Pilato dinanzi a Gesù che non parla si veste di autorità. Dinanzi ai Giudei che urlano della sua autorità si sveste:</w:t>
      </w:r>
      <w:r w:rsidRPr="00C714F3">
        <w:rPr>
          <w:rFonts w:ascii="Arial" w:eastAsia="Times New Roman" w:hAnsi="Arial" w:cs="Arial"/>
          <w:i/>
          <w:iCs/>
          <w:kern w:val="0"/>
          <w:sz w:val="24"/>
          <w:szCs w:val="20"/>
          <w:lang w:eastAsia="it-IT"/>
          <w14:ligatures w14:val="none"/>
        </w:rPr>
        <w:t xml:space="preserve"> “Gli disse allora Pilato: «Non mi parli? Non sai che ho il potere di metterti in libertà e il potere di metterti in croce?». </w:t>
      </w:r>
      <w:r w:rsidRPr="00C714F3">
        <w:rPr>
          <w:rFonts w:ascii="Arial" w:eastAsia="Times New Roman" w:hAnsi="Arial" w:cs="Arial"/>
          <w:kern w:val="0"/>
          <w:sz w:val="24"/>
          <w:szCs w:val="20"/>
          <w:lang w:eastAsia="it-IT"/>
          <w14:ligatures w14:val="none"/>
        </w:rPr>
        <w:t>Questo, di cui Pilato di vanta, non è potere. Il potere sta nella giusta amministrazione della giustizia. Ed è giusta amministrazione condannare il reo e dichiarare innocente l’innocente. La giustizia non si amministra dalla propria volontà. Si amministra dalla Legge scritta, che è Legge oggettiva e universale. Una giustizia amministrata dalla propria volontà è somma ingiustizia, somma offesa, sommo delitto.</w:t>
      </w:r>
    </w:p>
    <w:p w14:paraId="59F348D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Anche noi che scriviamo siamo stati vittime e tuttora la siamo di una giustizia fatta dalla volontà di persone che prima hanno odiato ogni manifestazione del soprannaturale nella nostra storia e poi hanno trasformato quest’odio in diritto e in legge, emettendo la loro falsa sentenza. Noi non denunciamo questa somma ingiustizia per noi. Chi sceglie Cristo non ha diritti su questa terra. Suo diritto è solo la croce. La denunciano per tutte quelle coscienza che sono state stuprate quasi fisicamente e non solo spiritualmente da una tale sentenza sommamente ingiusta. La denunciano perché convinti che anche coloro che la sentenza ha formato e sottoscritto siano stati ingannati con inganno sottile, infernale, diabolico. Noi però sappiamo a chi abbiamo creduto e sappiamo a chi stiamo credendo: a Cristo Gesù e alla Madre sua, secondo il loro Vangelo.</w:t>
      </w:r>
    </w:p>
    <w:p w14:paraId="653E36A5"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Questo modo di esercitare la giustizia è altamente diabolico. È diabolico perché rende giusto ciò che il Governatore vuole, mentre rende ingiusto ciò che il Governatore non vuole, per cui se Lui vuole che Cristo viva è cosa giusta. Se vuole che Cristo muoia è cosa giusta. La giustizia è stabilita dalla volontà del Governatore. È giusto sia che liberi Gesù e sia che lo mandi in croce. L’innocenza di Gesù non entra nel concetto di giustizia del Governatore. Questa modalità di amministrare la giustizia non è lontano da noi. Basta pensare che oggi è morale ciò che il giudice dichiara essere morale ed è immorale ciò che il giudice dichiara essere immorale. Così agendo, non è la Legge che governa il giudice, è il giudice che scrive la Legge. Eppure noi ci definiamo la civiltà del progresso, la civiltà dell’uomo, la civiltà della libertà. In verità siano di un regresso tale da non riscontrarsi neanche nei secoli più bui della storia. Ecco il nostro progresso: dall’umanità siamo passati alla disumanità dalla libertà alla schiavitù, dalla civiltà della vita alla civiltà della morte. </w:t>
      </w:r>
    </w:p>
    <w:p w14:paraId="1EC3504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Ecco immediata la Parola di Gesù: </w:t>
      </w:r>
      <w:r w:rsidRPr="00C714F3">
        <w:rPr>
          <w:rFonts w:ascii="Arial" w:eastAsia="Times New Roman" w:hAnsi="Arial" w:cs="Arial"/>
          <w:i/>
          <w:iCs/>
          <w:kern w:val="0"/>
          <w:sz w:val="24"/>
          <w:szCs w:val="20"/>
          <w:lang w:eastAsia="it-IT"/>
          <w14:ligatures w14:val="none"/>
        </w:rPr>
        <w:t>“Gli rispose Gesù:</w:t>
      </w:r>
      <w:bookmarkStart w:id="32" w:name="_Hlk202303722"/>
      <w:r w:rsidRPr="00C714F3">
        <w:rPr>
          <w:rFonts w:ascii="Arial" w:eastAsia="Times New Roman" w:hAnsi="Arial" w:cs="Arial"/>
          <w:i/>
          <w:iCs/>
          <w:kern w:val="0"/>
          <w:sz w:val="24"/>
          <w:szCs w:val="20"/>
          <w:lang w:eastAsia="it-IT"/>
          <w14:ligatures w14:val="none"/>
        </w:rPr>
        <w:t xml:space="preserve"> «Tu non avresti alcun potere su di me, se ciò non ti fosse stato dato dall’alto. Per questo chi mi ha consegnato a te ha un peccato più grande». </w:t>
      </w:r>
      <w:r w:rsidRPr="00C714F3">
        <w:rPr>
          <w:rFonts w:ascii="Arial" w:eastAsia="Times New Roman" w:hAnsi="Arial" w:cs="Arial"/>
          <w:kern w:val="0"/>
          <w:sz w:val="24"/>
          <w:szCs w:val="20"/>
          <w:lang w:eastAsia="it-IT"/>
          <w14:ligatures w14:val="none"/>
        </w:rPr>
        <w:t xml:space="preserve">Leggiamo con somma attenzione le Parole di Gesù: </w:t>
      </w:r>
      <w:bookmarkEnd w:id="32"/>
      <w:r w:rsidRPr="00C714F3">
        <w:rPr>
          <w:rFonts w:ascii="Arial" w:eastAsia="Times New Roman" w:hAnsi="Arial" w:cs="Arial"/>
          <w:i/>
          <w:iCs/>
          <w:kern w:val="0"/>
          <w:sz w:val="24"/>
          <w:szCs w:val="20"/>
          <w:lang w:eastAsia="it-IT"/>
          <w14:ligatures w14:val="none"/>
        </w:rPr>
        <w:t xml:space="preserve">«Tu non avresti alcun potere su di me, se ciò non ti fosse stato dato dall’alto: </w:t>
      </w:r>
      <w:r w:rsidRPr="00C714F3">
        <w:rPr>
          <w:rFonts w:ascii="Arial" w:eastAsia="Times New Roman" w:hAnsi="Arial" w:cs="Arial"/>
          <w:kern w:val="0"/>
          <w:sz w:val="24"/>
          <w:szCs w:val="20"/>
          <w:lang w:eastAsia="it-IT"/>
          <w14:ligatures w14:val="none"/>
        </w:rPr>
        <w:t>Il potere va vissuto, sia da chi esso viene esercitato e sia dalle persone verso le quali esso viene esercitato, con visione sempre soprannaturale: ogni potere, ogni autorità viene dal Signore. Questa verità è così rivelata nei testi sacri:</w:t>
      </w:r>
    </w:p>
    <w:p w14:paraId="45EB82B1"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 Libro della Sapienza:</w:t>
      </w:r>
    </w:p>
    <w:p w14:paraId="7701A46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w:t>
      </w:r>
      <w:r w:rsidRPr="00C714F3">
        <w:rPr>
          <w:rFonts w:ascii="Arial" w:eastAsia="Times New Roman" w:hAnsi="Arial" w:cs="Arial"/>
          <w:i/>
          <w:iCs/>
          <w:kern w:val="0"/>
          <w:sz w:val="24"/>
          <w:szCs w:val="20"/>
          <w:lang w:eastAsia="it-IT"/>
          <w14:ligatures w14:val="none"/>
        </w:rPr>
        <w:lastRenderedPageBreak/>
        <w:t>regno, non avete governato rettamente né avete osservato la legge né vi siete comportati secondo il volere di Dio.</w:t>
      </w:r>
    </w:p>
    <w:p w14:paraId="150CF70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Terribile e veloce egli piomberà su di voi, poiché il giudizio è severo contro coloro che stanno in alto. Gli ultimi infatti meritano misericordia, ma i potenti saranno vagliati con rigore. Il Signore dell’universo non guarderà in faccia a nessun, non avrà riguardi per la grandezza, perché egli ha creato il piccolo e il grande e a tutti provvede in egual modo.</w:t>
      </w:r>
    </w:p>
    <w:p w14:paraId="2D6DD23D"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w:t>
      </w:r>
    </w:p>
    <w:p w14:paraId="692729F3"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w:t>
      </w:r>
    </w:p>
    <w:p w14:paraId="1E814D8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w:t>
      </w:r>
    </w:p>
    <w:p w14:paraId="618836B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Non mi farò compagno di chi si consuma d’invidia, perché costui non avrà nulla in comune con la sapienza. Il gran numero di sapienti è salvezza per il mondo, un re prudente è la sicurezza del popolo. Lasciatevi dunque ammaestrare dalle mie parole e ne trarrete profitto (Sap 6,1-25).</w:t>
      </w:r>
    </w:p>
    <w:p w14:paraId="41A8024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Lettera dell’Apostolo Paolo ai Romani:</w:t>
      </w:r>
    </w:p>
    <w:p w14:paraId="656CBBBB"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176ACF8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Prima Lettera dell’Apostolo Pietro:</w:t>
      </w:r>
    </w:p>
    <w:p w14:paraId="77A8124E"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Carissimi, io vi esorto come stranieri e pellegrini ad astenervi dai cattivi desideri della carne, che fanno guerra all’anima. Tenete una condotta esemplare fra i pagani </w:t>
      </w:r>
      <w:r w:rsidRPr="00C714F3">
        <w:rPr>
          <w:rFonts w:ascii="Arial" w:eastAsia="Times New Roman" w:hAnsi="Arial" w:cs="Arial"/>
          <w:i/>
          <w:iCs/>
          <w:kern w:val="0"/>
          <w:sz w:val="24"/>
          <w:szCs w:val="20"/>
          <w:lang w:eastAsia="it-IT"/>
          <w14:ligatures w14:val="none"/>
        </w:rPr>
        <w:lastRenderedPageBreak/>
        <w:t>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5D3373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12FB179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Prima Lettera dell’Apostolo Paolo Timoteo:</w:t>
      </w:r>
    </w:p>
    <w:p w14:paraId="45C411E8"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i/>
          <w:iCs/>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r w:rsidRPr="00C714F3">
        <w:rPr>
          <w:rFonts w:ascii="Arial" w:eastAsia="Times New Roman" w:hAnsi="Arial" w:cs="Arial"/>
          <w:kern w:val="0"/>
          <w:sz w:val="24"/>
          <w:szCs w:val="20"/>
          <w:lang w:eastAsia="it-IT"/>
          <w14:ligatures w14:val="none"/>
        </w:rPr>
        <w:t xml:space="preserve">). </w:t>
      </w:r>
    </w:p>
    <w:p w14:paraId="0DEFD145"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Posto il principio soprannaturale: ogni potere, ogni autorità viene dal Signore, vi è una seconda verità anch’essa di ordine soprannaturale che governa il potere ed è il fine per cui il Signore ha dato il suo potere agli uomini, sia potere nelle cose della materia e sia potere in ordine alle cose dello spirito. Ecco allora una necessaria e legittima domanda che urge porsi: Qual è il potere di un re? Qual è il potere di un capo di governo? Qual è potere di ogni uomo che esercita un potere? Qual è il potere di un papa, di un vescovo, di un presbitero, di un diacono, di un profeta, di un pastore, di un maestro, di ogni altro membro del corpo di Cristo? È cosa giusta, anzi necessaria, che ognuno conosca sia il fine e sia il limite del suo potere. Ecco come l’Apostolo Paolo ci rivela alcuni tratti del suo potere apostolico:</w:t>
      </w:r>
    </w:p>
    <w:p w14:paraId="443BEB5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Seconda Lettera dell’Apostolo Paolo ai Corinzi:</w:t>
      </w:r>
    </w:p>
    <w:p w14:paraId="49BFD63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w:t>
      </w:r>
      <w:r w:rsidRPr="00C714F3">
        <w:rPr>
          <w:rFonts w:ascii="Arial" w:eastAsia="Times New Roman" w:hAnsi="Arial" w:cs="Arial"/>
          <w:i/>
          <w:iCs/>
          <w:kern w:val="0"/>
          <w:sz w:val="24"/>
          <w:szCs w:val="20"/>
          <w:lang w:eastAsia="it-IT"/>
          <w14:ligatures w14:val="none"/>
        </w:rPr>
        <w:lastRenderedPageBreak/>
        <w:t>Infatti egli fu crocifisso per la sua debolezza, ma vive per la potenza di Dio. E anche noi siamo deboli in lui, ma vivremo con lui per la potenza di Dio a vostro vantaggio.</w:t>
      </w:r>
    </w:p>
    <w:p w14:paraId="5F8B1BD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Esaminate voi stessi, se siete nella fede; mettetevi alla prova. Non riconoscete forse che Gesù Cristo abita in voi? A meno che la prova non sia contro di voi! Spero tuttavia che riconoscerete che la prova non è contro di noi.</w:t>
      </w:r>
    </w:p>
    <w:p w14:paraId="76B79843"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p>
    <w:p w14:paraId="7C59330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 il resto, fratelli, siate gioiosi, tendete alla perfezione, fatevi coraggio a vicenda, abbiate gli stessi sentimenti, vivete in pace e il Dio dell’amore e della pace sarà con voi. Salutatevi a vicenda con il bacio santo. Tutti i santi vi salutano.</w:t>
      </w:r>
    </w:p>
    <w:p w14:paraId="05079AF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La grazia del Signore Gesù Cristo, l’amore di Dio e la comunione dello Spirito Santo siano con tutti voi (2Cor 13,1-13). </w:t>
      </w:r>
    </w:p>
    <w:p w14:paraId="0FCFCBB9"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Lettera dell’Apostolo Paolo a Filemone:</w:t>
      </w:r>
    </w:p>
    <w:p w14:paraId="31C7263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4011D3B0"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06F2DA43"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(Fm 8-20).</w:t>
      </w:r>
    </w:p>
    <w:p w14:paraId="2DABEF38"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Lettera dell’Apostolo Paolo ai Filippesi:</w:t>
      </w:r>
    </w:p>
    <w:p w14:paraId="3804F7A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w:t>
      </w:r>
      <w:r w:rsidRPr="00C714F3">
        <w:rPr>
          <w:rFonts w:ascii="Arial" w:eastAsia="Times New Roman" w:hAnsi="Arial" w:cs="Arial"/>
          <w:i/>
          <w:iCs/>
          <w:kern w:val="0"/>
          <w:sz w:val="24"/>
          <w:szCs w:val="20"/>
          <w:lang w:eastAsia="it-IT"/>
          <w14:ligatures w14:val="none"/>
        </w:rPr>
        <w:lastRenderedPageBreak/>
        <w:t>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319CD5D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68C4B10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1,12-30). </w:t>
      </w:r>
    </w:p>
    <w:p w14:paraId="5CC9746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Seconda Lettera dell’Apostolo Paolo ai Corinzi:</w:t>
      </w:r>
    </w:p>
    <w:p w14:paraId="37825E3E"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1F66426C"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Io chiamo Dio a testimone sulla mia vita, che solo per risparmiarvi rimproveri non sono più venuto a Corinto. Noi non intendiamo fare da padroni sulla vostra fede; siamo invece i collaboratori della vostra gioia, perché nella fede voi siete saldi (2Cor 1,12-24). </w:t>
      </w:r>
    </w:p>
    <w:p w14:paraId="310EF12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Ognuno uomo, ogni donna, qualsiasi sia il potere che esercita, sempre lo deve esercitare con questa visione soprannaturale e sempre dovrà conoscere il fine del suo particolare potere. Ognuno che esercita il potere deve sempre ricordarsi  che lui è lo strumento visibile attraverso il quale il Signore Dio esercita il suo potere universale invisibile su tutta la terra. Ognuno che esercita il potere dovrebbe vedersi </w:t>
      </w:r>
      <w:r w:rsidRPr="00C714F3">
        <w:rPr>
          <w:rFonts w:ascii="Arial" w:eastAsia="Times New Roman" w:hAnsi="Arial" w:cs="Arial"/>
          <w:kern w:val="0"/>
          <w:sz w:val="24"/>
          <w:szCs w:val="20"/>
          <w:lang w:eastAsia="it-IT"/>
          <w14:ligatures w14:val="none"/>
        </w:rPr>
        <w:lastRenderedPageBreak/>
        <w:t xml:space="preserve">come vero Vicario del Signore Dio Onnipotente. Sempre dovrebbe vedere il Signore Dio Onnipotente dietro di sé e avanti a sé. L’autonomia nell’esercizio del potere è vera idolatria e per ogni autonomia vi sarà un giudizio rigoroso. </w:t>
      </w:r>
    </w:p>
    <w:p w14:paraId="2546C07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Questa verità così è rivelata dal Profeta Geremia nei riguardi di Babilonia:</w:t>
      </w:r>
    </w:p>
    <w:p w14:paraId="265321ED"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w:t>
      </w:r>
    </w:p>
    <w:p w14:paraId="5E49428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Ma Israele e Giuda non sono vedove del loro Dio, il Signore degli eserciti. Fuggite da Babilonia, ognuno salvi la sua vita; non vogliate perire per la sua iniquità, poiché questo è il tempo della vendetta del Signore: egli la ripaga per quanto ha meritato.</w:t>
      </w:r>
    </w:p>
    <w:p w14:paraId="3B89650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w:t>
      </w:r>
    </w:p>
    <w:p w14:paraId="20F54AF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«Abbiamo curato Babilonia, ma non è guarita. Lasciatela e andiamo ciascuno al proprio paese; poiché la sua punizione giunge fino al cielo e si alza fino alle nubi. Il Signore ha fatto trionfare la nostra giusta causa, venite, raccontiamo in Sion  l’opera del Signore, nostro Dio». </w:t>
      </w:r>
    </w:p>
    <w:p w14:paraId="7D49602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w:t>
      </w:r>
    </w:p>
    <w:p w14:paraId="02FBDA5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Tu che abiti lungo acque abbondanti, ricca di tesori, è giunta la tua fine, il momento di essere recisa. Il Signore degli eserciti lo ha giurato per se stesso: «Ti ho gremito di uomini come cavallette, che intoneranno su di te il canto di vittoria». </w:t>
      </w:r>
    </w:p>
    <w:p w14:paraId="12F431C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w:t>
      </w:r>
    </w:p>
    <w:p w14:paraId="3D261734"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Sono oggetti inutili, opere ridicole; al tempo del loro castigo periranno. Non è così l’eredità di Giacobbe, perché egli ha formato ogni cosa. Israele è la tribù della sua eredità, Signore degli eserciti è il suo nome. </w:t>
      </w:r>
    </w:p>
    <w:p w14:paraId="7954FF0D"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w:t>
      </w:r>
      <w:r w:rsidRPr="00C714F3">
        <w:rPr>
          <w:rFonts w:ascii="Arial" w:eastAsia="Times New Roman" w:hAnsi="Arial" w:cs="Arial"/>
          <w:i/>
          <w:iCs/>
          <w:kern w:val="0"/>
          <w:sz w:val="24"/>
          <w:szCs w:val="20"/>
          <w:lang w:eastAsia="it-IT"/>
          <w14:ligatures w14:val="none"/>
        </w:rPr>
        <w:lastRenderedPageBreak/>
        <w:t>con te martellavo l’aratore e il suo paio di buoi, con te martellavo prìncipi e governatori.</w:t>
      </w:r>
    </w:p>
    <w:p w14:paraId="4CC99BC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Ma ora ripagherò Babilonia e tutti gli abitanti della Caldea di tutto il male che hanno fatto a Sion, sotto i vostri occhi. Oracolo del Signore.</w:t>
      </w:r>
    </w:p>
    <w:p w14:paraId="6D69ACC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w:t>
      </w:r>
    </w:p>
    <w:p w14:paraId="0A15604D"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Alzate un vessillo nel paese, suonate il corno fra le nazioni, convocandole per la guerra contro di lei; reclutate contro di lei i regni di Araràt, di Minnì e di Aschenàz. Nominate contro di lei un comandante, fate avanzare i cavalli come cavallette spinose.</w:t>
      </w:r>
    </w:p>
    <w:p w14:paraId="711C2AE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Preparate alla guerra contro di lei le nazioni, il re della Media, i suoi prìncipi, tutti i suoi governatori e tutta la terra del suo dominio.</w:t>
      </w:r>
    </w:p>
    <w:p w14:paraId="60A7FF2B"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guadi sono occupati, le fortezze bruciano,   i guerrieri sono sconvolti dal terrore.</w:t>
      </w:r>
    </w:p>
    <w:p w14:paraId="27F507A3"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w:t>
      </w:r>
    </w:p>
    <w:p w14:paraId="7E32CB1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«Il mio strazio e la mia sventura ricadano su Babilonia!», dice la popolazione di Sion. «Il mio sangue sugli abitanti della Caldea!», dice Gerusalemme. </w:t>
      </w:r>
    </w:p>
    <w:p w14:paraId="7DA5E0C8"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w:t>
      </w:r>
    </w:p>
    <w:p w14:paraId="5FAD581C"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Li farò scendere al macello come agnelli, come montoni insieme con i capri». 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w:t>
      </w:r>
    </w:p>
    <w:p w14:paraId="181A02F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lastRenderedPageBreak/>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38F07A93"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“Sentiamo vergogna perché abbiamo udito l’insulto; la confusione ha coperto i nostri volti, perché stranieri sono entrati nel santuario del tempio del Signore”.</w:t>
      </w:r>
    </w:p>
    <w:p w14:paraId="7C9B1FC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661E44D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3243032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Così dice il Signore degli eserciti: «Le larghe mura di Babilonia saranno rase al suolo, le sue alte porte saranno date alle fiamme. Si affannano dunque invano i popoli, le nazioni si affaticano per il fuoco».</w:t>
      </w:r>
    </w:p>
    <w:p w14:paraId="4FDBF6D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44992E28"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Una parola chiara va detta anche sulla democrazia: un cristiano che dona il voto a partiti o a persone che non pensano da cristiani o a persone che fanno parte di una coalizione con ideologie che sono contro il pensiero cristiano, sa di certo che non pensano da cristiano. Chi dona il voto a tali persone o a tali partiti o a tali coalizioni,  è responsabile di ogni male che una legge immorale da essi votata produce nella storia. Si pensi al divorzio, all’aborto, all’eutanasia, alle non famiglie di omosessuali, ad adozioni di bambini da parte di non famiglie, e mille altre leggi immorali. </w:t>
      </w:r>
    </w:p>
    <w:p w14:paraId="438C9A2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Chi poi riceve il potere dal popolo, si deve ricordare che nessun potere va esercitato nel nome del popolo. Ogni potere dovrà essere esercitato nel nome di Dio. Chi </w:t>
      </w:r>
      <w:r w:rsidRPr="00C714F3">
        <w:rPr>
          <w:rFonts w:ascii="Arial" w:eastAsia="Times New Roman" w:hAnsi="Arial" w:cs="Arial"/>
          <w:kern w:val="0"/>
          <w:sz w:val="24"/>
          <w:szCs w:val="20"/>
          <w:lang w:eastAsia="it-IT"/>
          <w14:ligatures w14:val="none"/>
        </w:rPr>
        <w:lastRenderedPageBreak/>
        <w:t>scrive le leggi, che le vota, chi le applica sappia che è responsabile in eterno dinanzi a Dio del potere esercitato, ma non secondo la volontà di Dio. Sempre su chi esercita il potere il Signore farà una indagine rigorosa. Non ci si è comportati come ministri del suo regno. Questa legge divina vale anche per il potere che si esercita nella Chiesa. Sempre ci si dive ricordare che si è ministri di Cristo e amministratori dei misteri di Dio. La comunione e l’obbedienza gerarchica non annullano questa legge fondamentale, né questa legge fondamentale annulla la comunione e obbedienza gerarchica. Per fare questo ci dobbiamo ricordare che nella Chiesa si è tutti a servizio dell’unico corpo di Cristo e come già detto in altre parti, ci dobbiamo spogliare della nostra particolare religione e porre noi tutti a servizio dell’unico corpo di Cristo, nell’obbedienza all’unico Vangelo, nel rispetto dell’unica fede.</w:t>
      </w:r>
    </w:p>
    <w:p w14:paraId="0401EFE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Questa verità così ci viene rivelata dallo Spirito Santo per bocca dell’Apostolo Paolo, sia nella sua Prima Lettera ai Corinzi e sia nella sua Lettera agli Efesini:</w:t>
      </w:r>
    </w:p>
    <w:p w14:paraId="595C694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Nella Prima Lettera ai Corinzi:</w:t>
      </w:r>
    </w:p>
    <w:p w14:paraId="49406B4A"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760D830"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9528F4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1F4EF7C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Dalla Lettera agli Efesini:</w:t>
      </w:r>
    </w:p>
    <w:p w14:paraId="3384392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290646D"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w:t>
      </w:r>
      <w:r w:rsidRPr="00C714F3">
        <w:rPr>
          <w:rFonts w:ascii="Arial" w:eastAsia="Times New Roman" w:hAnsi="Arial" w:cs="Arial"/>
          <w:i/>
          <w:iCs/>
          <w:kern w:val="0"/>
          <w:sz w:val="24"/>
          <w:szCs w:val="20"/>
          <w:lang w:eastAsia="it-IT"/>
          <w14:ligatures w14:val="none"/>
        </w:rPr>
        <w:lastRenderedPageBreak/>
        <w:t>quaggiù sulla terra? Colui che discese è lo stesso che anche ascese al di sopra di tutti i cieli, per essere pienezza di tutte le cose.</w:t>
      </w:r>
    </w:p>
    <w:p w14:paraId="2869A7B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85372D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Ecco perché è necessario che ognuno abbandoni la sua particolare “religione” e ogni giorno si converta al Vangelo. Il Vangelo  è sopra e prima di ogni “religione”. Il Vangelo è anche dopo ogni religione. Tutte le religioni nascono e muoiono all’interno dalla Chiesa una, santa, cattolica, apostolica. Il Vangelo rimane sempre vivo e sempre nuovo. Dove regnano divisioni e contrasti, queste divisioni e questi constasti regnano perché creati dalla regione personale nella quale i cristiani vivono. Quando ci si converte con conversione radicale al Vangelo, nessun contrasto e nessuna divisione potrà mai sorgere. Il Vangelo unisce. Le religioni dividono e separano.</w:t>
      </w:r>
    </w:p>
    <w:p w14:paraId="346982C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Ora passiamo alla seconda Parola che dice Gesù a Pilato: </w:t>
      </w:r>
      <w:r w:rsidRPr="00C714F3">
        <w:rPr>
          <w:rFonts w:ascii="Arial" w:eastAsia="Times New Roman" w:hAnsi="Arial" w:cs="Arial"/>
          <w:i/>
          <w:iCs/>
          <w:kern w:val="0"/>
          <w:sz w:val="24"/>
          <w:szCs w:val="20"/>
          <w:lang w:eastAsia="it-IT"/>
          <w14:ligatures w14:val="none"/>
        </w:rPr>
        <w:t xml:space="preserve">Per questo chi mi ha consegnato a te ha un peccato più grande». </w:t>
      </w:r>
      <w:r w:rsidRPr="00C714F3">
        <w:rPr>
          <w:rFonts w:ascii="Arial" w:eastAsia="Times New Roman" w:hAnsi="Arial" w:cs="Arial"/>
          <w:kern w:val="0"/>
          <w:sz w:val="24"/>
          <w:szCs w:val="20"/>
          <w:lang w:eastAsia="it-IT"/>
          <w14:ligatures w14:val="none"/>
        </w:rPr>
        <w:t>Esiste il peccato più grande ma esiste anche il peccato meno grande. Quando una sentenza viene emessa dal nostro potere di giudicare, noi siamo responsabili della sentenza pronunciata. I Giudei hanno un peccato più grande perché il loro odio contro Gesù è grande. Il loro è odio infernale, odio diabolico e anche il loro peccato è infernale e diabolico. Il peccato di Pilato è di debolezza, di paura, di inadeguatezza. Non è un peccato di odio infernale, odio diabolico, odio satanico. Per questo è peccato, ma peccato meno grave.</w:t>
      </w:r>
    </w:p>
    <w:p w14:paraId="4ECA58F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Anche noi che scriviamo siamo stati vittime di odio infernale, diabolico, satanico. Siamo stati vittime di inganno, anche questo inganno diabolico, infernale, satanico. Noi siamo stati dichiarati ammalati cronici di idiotismo e di ebetismo teologico. Quanti invece erano di rinomata pubblica immoralità sono stati elevati a testimoni fedeli. Tutte quelle anime che avevano ritrovato la via della verità, della carità, della giustizia ed erano state portate a Cristo Gesù nella sua Chiesa sono state dichiarate anime non degne di fede, anime ammalate di semplicismo religioso. Quanti invece hanno distrutto la Chiesa con la loro falsa teologia, falsa pastorale, falsa dottrina sono stato dichiarati i paladini e gli araldi della “verità storica”. Un esercito di vescovi e di pastori della Chiesa che hanno creduto nella bontà di un’opera suscitata dal cielo, e l’hanno aiutata spiritualmente con ogni incoraggiamento, furono dichiarati incapaci di discernimento. Quanti invece l’hanno sempre osteggiata e combattuta con odio violento giurato, sono stati dichiarati degni di fede. </w:t>
      </w:r>
    </w:p>
    <w:p w14:paraId="43C3EBA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Con questa astuzia satanica presentando il vero come falso e il falso come vero, è stato ingannato e il papa e le congregazioni interessate. Il grande peccato è di quanti hanno odiato con odio infernale, diabolico, satanico. Il peccato meno grave, ma non per questo peccato non gravissimo, è stato quello di tutti coloro che si sono lasciati </w:t>
      </w:r>
      <w:r w:rsidRPr="00C714F3">
        <w:rPr>
          <w:rFonts w:ascii="Arial" w:eastAsia="Times New Roman" w:hAnsi="Arial" w:cs="Arial"/>
          <w:kern w:val="0"/>
          <w:sz w:val="24"/>
          <w:szCs w:val="20"/>
          <w:lang w:eastAsia="it-IT"/>
          <w14:ligatures w14:val="none"/>
        </w:rPr>
        <w:lastRenderedPageBreak/>
        <w:t xml:space="preserve">ingannare. È verità eterna, sia l’ingannato e sia l’ingannatore, anche se con differente responsabilità, sono l’uno e l’altro rei dinanzi al Signore. </w:t>
      </w:r>
    </w:p>
    <w:p w14:paraId="4E350D8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Dal Libro di Giobbe:</w:t>
      </w:r>
    </w:p>
    <w:p w14:paraId="64560C40"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w:t>
      </w:r>
    </w:p>
    <w:p w14:paraId="5420E344"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Interroga pure le bestie e ti insegneranno, gli uccelli del cielo e ti informeranno; i rettili della terra e ti istruiranno, i pesci del mare e ti racconteranno. Chi non sa, fra tutti costoro, che la mano del Signore ha fatto questo?</w:t>
      </w:r>
    </w:p>
    <w:p w14:paraId="0CBB96C0"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w:t>
      </w:r>
    </w:p>
    <w:p w14:paraId="1392FE9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 </w:t>
      </w:r>
    </w:p>
    <w:p w14:paraId="093CF11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Dal Libro dei Salmi </w:t>
      </w:r>
    </w:p>
    <w:p w14:paraId="01F904B4"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Al maestro del coro. Per flauti. Salmo. Di Davide. Porgi l’orecchio, Signore, alle mie parole: intendi il mio lamento. Sii attento alla voce del mio grido, o mio re e mio Dio, perché a te, Signore, rivolgo la mia preghiera. Al mattino ascolta la mia voce; al mattino ti espongo la mia richiesta e resto in attesa. Tu non sei un Dio che gode del male, non è tuo ospite il malvagio; gli stolti non resistono al tuo sguardo.  Tu hai in odio tutti i malfattori, tu distruggi chi dice menzogne. Sanguinari e ingannatori, il Signore li detesta. Io, invece, per il tuo grande amore, entro nella tua casa; mi prostro verso il tuo tempio santo nel tuo timore. </w:t>
      </w:r>
    </w:p>
    <w:p w14:paraId="4936139B"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Guidami, Signore, nella tua giustizia a causa dei miei nemici; spiana davanti a me la tua strada. Non c’è sincerità sulla loro bocca, è pieno di perfidia il loro cuore; la loro gola è un sepolcro aperto, la loro lingua seduce. Condannali, o Dio,  soccombano alle loro trame,  per i tanti loro delitti disperdili, perché a te si sono ribellati. Gioiscano quanti in te si rifugiano, esultino senza fine. Proteggili, perché in te si allietino quanti amano il tuo nome, poiché tu benedici il giusto, Signore, come scudo lo circondi di benevolenza (Sal 5,1-13). </w:t>
      </w:r>
    </w:p>
    <w:p w14:paraId="3A9AED3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Dalla Seconda Lettera dell’Apostolo Paolo a Timoteo:</w:t>
      </w:r>
    </w:p>
    <w:p w14:paraId="648B2188"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8925458"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30BA8A1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Dalla Lettera dell’Apostolo Paolo a Tito: </w:t>
      </w:r>
    </w:p>
    <w:p w14:paraId="7F4F5655"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21B008D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(Tt 1,5-14). </w:t>
      </w:r>
    </w:p>
    <w:p w14:paraId="79510E9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L’ingannato non deve sentirsi meno colpevole. Satana ha ingannato Eva. Eva ingannata ha ingannato Adamo. Per loro colpa l’umanità è nella morte. Per il suo ritorno in vita il Figlio Unigenito del Padre si è lasciato inchiodare sulla croce. La nostra redenzione è costata al Figlio del Padre il suo preziosissimo sangue. </w:t>
      </w:r>
    </w:p>
    <w:p w14:paraId="35A92D1E"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Ora Pilato, sempre sconvolto della presenza così ricca di mistero celeste di quest’uomo, ha un solo desiderio: </w:t>
      </w:r>
      <w:r w:rsidRPr="00C714F3">
        <w:rPr>
          <w:rFonts w:ascii="Arial" w:eastAsia="Times New Roman" w:hAnsi="Arial" w:cs="Arial"/>
          <w:i/>
          <w:iCs/>
          <w:kern w:val="0"/>
          <w:sz w:val="24"/>
          <w:szCs w:val="20"/>
          <w:lang w:eastAsia="it-IT"/>
          <w14:ligatures w14:val="none"/>
        </w:rPr>
        <w:t>“Da quel momento Pilato cercava di metterlo in libertà”</w:t>
      </w:r>
      <w:r w:rsidRPr="00C714F3">
        <w:rPr>
          <w:rFonts w:ascii="Arial" w:eastAsia="Times New Roman" w:hAnsi="Arial" w:cs="Arial"/>
          <w:kern w:val="0"/>
          <w:sz w:val="24"/>
          <w:szCs w:val="20"/>
          <w:lang w:eastAsia="it-IT"/>
          <w14:ligatures w14:val="none"/>
        </w:rPr>
        <w:t>. Sempre però dobbiamo ricordarci di quanto lo Spirito Santo rivela per bocca di Paolo nella Lettere ai Romani.: L’uomo vede il bene. La capacità di attuarlo gli viene dallo Spirito Santo. Attualmente Pilato è privo di Spirito Santo. Lo attestano le sue decisioni di stoltezza, di insipienza, le sue decisioni di peccato:</w:t>
      </w:r>
    </w:p>
    <w:p w14:paraId="36349A5C"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w:t>
      </w:r>
      <w:r w:rsidRPr="00C714F3">
        <w:rPr>
          <w:rFonts w:ascii="Arial" w:eastAsia="Times New Roman" w:hAnsi="Arial" w:cs="Arial"/>
          <w:i/>
          <w:iCs/>
          <w:kern w:val="0"/>
          <w:sz w:val="24"/>
          <w:szCs w:val="20"/>
          <w:lang w:eastAsia="it-IT"/>
          <w14:ligatures w14:val="none"/>
        </w:rPr>
        <w:lastRenderedPageBreak/>
        <w:t>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B1299AF"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339E9562"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5D59D0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Questa verità rivelata vale per tutti noi. O cresciamo e ci immergiamo nello Spirito Santo, o la legge del peccato sempre trionferà su di noi. L’uomo stolto vuole vincere la legge del peccato con le sue leggi umane, che sovente anche queste sono leggi dettate dal peccato. La Legge del peccato solo lo Spirito Santo la potrà vincere. La vincerà in quel cuore nel quale lui abita con tutto il suo fuoco di grazia celeste.</w:t>
      </w:r>
    </w:p>
    <w:p w14:paraId="4EF5F9D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p>
    <w:p w14:paraId="4D7FC22B"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 xml:space="preserve">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w:t>
      </w:r>
      <w:r w:rsidRPr="00C714F3">
        <w:rPr>
          <w:rFonts w:ascii="Arial" w:eastAsia="Times New Roman" w:hAnsi="Arial" w:cs="Arial"/>
          <w:b/>
          <w:bCs/>
          <w:kern w:val="0"/>
          <w:sz w:val="24"/>
          <w:szCs w:val="20"/>
          <w:lang w:eastAsia="it-IT"/>
          <w14:ligatures w14:val="none"/>
        </w:rPr>
        <w:lastRenderedPageBreak/>
        <w:t xml:space="preserve">abbiamo altro re che Cesare». Allora lo consegnò loro perché fosse crocifisso. Essi presero Gesù (Gv 19,8-16). </w:t>
      </w:r>
    </w:p>
    <w:p w14:paraId="3948C38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Ora i Giudei minacciamo Pilato con accuse pesantissime: </w:t>
      </w:r>
      <w:r w:rsidRPr="00C714F3">
        <w:rPr>
          <w:rFonts w:ascii="Arial" w:eastAsia="Times New Roman" w:hAnsi="Arial" w:cs="Arial"/>
          <w:i/>
          <w:iCs/>
          <w:kern w:val="0"/>
          <w:sz w:val="24"/>
          <w:szCs w:val="20"/>
          <w:lang w:eastAsia="it-IT"/>
          <w14:ligatures w14:val="none"/>
        </w:rPr>
        <w:t xml:space="preserve">“Ma i Giudei gridarono: «Se liberi costui, non sei amico di Cesare! Chiunque si fa re si mette contro Cesare». </w:t>
      </w:r>
      <w:r w:rsidRPr="00C714F3">
        <w:rPr>
          <w:rFonts w:ascii="Arial" w:eastAsia="Times New Roman" w:hAnsi="Arial" w:cs="Arial"/>
          <w:kern w:val="0"/>
          <w:sz w:val="24"/>
          <w:szCs w:val="20"/>
          <w:lang w:eastAsia="it-IT"/>
          <w14:ligatures w14:val="none"/>
        </w:rPr>
        <w:t xml:space="preserve">Prima Gesù era stata tradotto a Pilato perché un malfattore. Questa accusa però non reggeva. Allora fanno appello alla loro Legge: </w:t>
      </w:r>
      <w:r w:rsidRPr="00C714F3">
        <w:rPr>
          <w:rFonts w:ascii="Arial" w:eastAsia="Times New Roman" w:hAnsi="Arial" w:cs="Arial"/>
          <w:i/>
          <w:iCs/>
          <w:kern w:val="0"/>
          <w:sz w:val="24"/>
          <w:szCs w:val="20"/>
          <w:lang w:eastAsia="it-IT"/>
          <w14:ligatures w14:val="none"/>
        </w:rPr>
        <w:t>“Quest’uomo deve morire perché si è fatto Figlio di Dio”</w:t>
      </w:r>
      <w:r w:rsidRPr="00C714F3">
        <w:rPr>
          <w:rFonts w:ascii="Arial" w:eastAsia="Times New Roman" w:hAnsi="Arial" w:cs="Arial"/>
          <w:kern w:val="0"/>
          <w:sz w:val="24"/>
          <w:szCs w:val="20"/>
          <w:lang w:eastAsia="it-IT"/>
          <w14:ligatures w14:val="none"/>
        </w:rPr>
        <w:t>. Visto che neanche questa accusa regge, passano alla sola accusa che potrà mettere in difficoltà Pilato. Non solo gli dicono che Gesù si è fatto re. Aggiungono che se lui, Pilato, libera Gesù, diviene all’istante nemico di Cesare. Essere amico di Gesù è divenire nemico di Cesare. Nessuno poteva mettersi contro Cesare. Si veniva condannati a sicura morte. Ora Pilato dovrà scegliere tra la sua morte e la morte di Gesù. Questa volta altre soluzioni non esistono.</w:t>
      </w:r>
    </w:p>
    <w:p w14:paraId="378154E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Ecco la legge del peccato. Il peccato più forte – e non vi è peccato più forte dell’odio infernale, diabolico, satanico che governa e schiavizza il cuore – sempre trionferà sul peccato più debole. L’odio dei Giudei trionfa sulle molteplici indecisioni che finora hanno mosso le azioni di Pilato. Sempre il peccato più grande sa come trionfare sul peccato più piccolo. Quanti invece sono colmi di Spirito Santo potranno essere anche crocifissi dal peccato del più forte, mai essi però prenderanno una decisione che non sia nello Spirito Santo. Un lupo della sera, affamato, sempre trionferà su una capricciosa capretta che abbandona le regole della saggia prudenza e reclama il diritto di essere rispettata dal lupo. Il lupo conosce una sola legge: quella della fame. Così dicasi di un ingenuo coniglio che si avventura su un terreno abitato da Boa affamati da diverse settimane. Il coniglio non può invocare la legge della sua libertà di fare ciò che vuole, quando vuole, dove vuole. I Boa affamati conoscono solo la legge della fame. Così il peccato conosce solo la Legge del peccato. Ma come rivela lo Spirito Santo di queste cose si può parlare solo se colmi di Spirito Santo e sono comprese solo da chi è colmo di Spirito Santo. Una capretta capricciosa e un ingenuo coniglio nulla conosceranno di queste cose.</w:t>
      </w:r>
    </w:p>
    <w:p w14:paraId="77A2F35D"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Ecco che ancora una volta Pilato agisce da insipiente, da persona priva di ogni sapienza. Fa uscire fuori Gesù e lo mostra alla folla senza ragione, senza sapienza, governata dall’odio degli anziani del popolo e dei capi de sacerdoti: </w:t>
      </w:r>
      <w:r w:rsidRPr="00C714F3">
        <w:rPr>
          <w:rFonts w:ascii="Arial" w:eastAsia="Times New Roman" w:hAnsi="Arial" w:cs="Arial"/>
          <w:i/>
          <w:iCs/>
          <w:kern w:val="0"/>
          <w:sz w:val="24"/>
          <w:szCs w:val="20"/>
          <w:lang w:eastAsia="it-IT"/>
          <w14:ligatures w14:val="none"/>
        </w:rPr>
        <w:t xml:space="preserve">“Udite queste parole, Pilato fece condurre fuori Gesù e sedette in tribunale, nel luogo chiamato Litòstroto, in ebraico Gabbatà”.  </w:t>
      </w:r>
      <w:r w:rsidRPr="00C714F3">
        <w:rPr>
          <w:rFonts w:ascii="Arial" w:eastAsia="Times New Roman" w:hAnsi="Arial" w:cs="Arial"/>
          <w:kern w:val="0"/>
          <w:sz w:val="24"/>
          <w:szCs w:val="20"/>
          <w:lang w:eastAsia="it-IT"/>
          <w14:ligatures w14:val="none"/>
        </w:rPr>
        <w:t>Dinanzi a una folla indemoniata, perché governata dall’odio di Satana contro Gesù Signore, Gesù anda custodito, protetto, non esposto. Un Governatore saggio avrebbe rinviato ogni cosa a dopo la celebrazione della Pasqua. Pilato però non è saggio e dona Gesù in  pasto alla folla indemoniata. Ecco cosa  mai dobbiamo dimenticare: La legge del peccato sempre ci ga prendere decisioni di peccato. Un cristiano che è nel peccato – vivere e agire senza la fede per un cristiano è già peccato – sempre prenderà decisioni di peccato. Anche nello scrivere una sola lettera in sua difesa, se lui è nello Spirito Santo, la scriverà secondo la verità che è nello Spirito Santo. Se non è nello Spirito Santo la scriverà dalla falsità, dalla superbia, dall’odio, dalla stoltezza, dalla insipienza di Satana. Così dicasi anche per la più semplice delle decisioni da prendere.</w:t>
      </w:r>
    </w:p>
    <w:p w14:paraId="415F21A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Ecco la stoltezza di Pilato: mostra alla folla Gesù, dichiarandolo loro re. Dove risiede la stoltezza di Pilato? Nell’aver dimenticato le parole di Gesù: </w:t>
      </w:r>
      <w:r w:rsidRPr="00C714F3">
        <w:rPr>
          <w:rFonts w:ascii="Arial" w:eastAsia="Times New Roman" w:hAnsi="Arial" w:cs="Arial"/>
          <w:i/>
          <w:iCs/>
          <w:kern w:val="0"/>
          <w:sz w:val="24"/>
          <w:szCs w:val="20"/>
          <w:lang w:eastAsia="it-IT"/>
          <w14:ligatures w14:val="none"/>
        </w:rPr>
        <w:t>“Io sono re, ma non di questo mondo. Io sono venuto per rendere testimonianza alla verità”</w:t>
      </w:r>
      <w:r w:rsidRPr="00C714F3">
        <w:rPr>
          <w:rFonts w:ascii="Arial" w:eastAsia="Times New Roman" w:hAnsi="Arial" w:cs="Arial"/>
          <w:kern w:val="0"/>
          <w:sz w:val="24"/>
          <w:szCs w:val="20"/>
          <w:lang w:eastAsia="it-IT"/>
          <w14:ligatures w14:val="none"/>
        </w:rPr>
        <w:t xml:space="preserve">. Cosa fa ora Pilato? Presenta Gesù come il loro re: </w:t>
      </w:r>
      <w:r w:rsidRPr="00C714F3">
        <w:rPr>
          <w:rFonts w:ascii="Arial" w:eastAsia="Times New Roman" w:hAnsi="Arial" w:cs="Arial"/>
          <w:i/>
          <w:iCs/>
          <w:kern w:val="0"/>
          <w:sz w:val="24"/>
          <w:szCs w:val="20"/>
          <w:lang w:eastAsia="it-IT"/>
          <w14:ligatures w14:val="none"/>
        </w:rPr>
        <w:t xml:space="preserve">“Era la Parasceve della Pasqua, verso </w:t>
      </w:r>
      <w:r w:rsidRPr="00C714F3">
        <w:rPr>
          <w:rFonts w:ascii="Arial" w:eastAsia="Times New Roman" w:hAnsi="Arial" w:cs="Arial"/>
          <w:i/>
          <w:iCs/>
          <w:kern w:val="0"/>
          <w:sz w:val="24"/>
          <w:szCs w:val="20"/>
          <w:lang w:eastAsia="it-IT"/>
          <w14:ligatures w14:val="none"/>
        </w:rPr>
        <w:lastRenderedPageBreak/>
        <w:t xml:space="preserve">mezzogiorno. Pilato disse ai Giudei: «Ecco il vostro re!». </w:t>
      </w:r>
      <w:r w:rsidRPr="00C714F3">
        <w:rPr>
          <w:rFonts w:ascii="Arial" w:eastAsia="Times New Roman" w:hAnsi="Arial" w:cs="Arial"/>
          <w:kern w:val="0"/>
          <w:sz w:val="24"/>
          <w:szCs w:val="20"/>
          <w:lang w:eastAsia="it-IT"/>
          <w14:ligatures w14:val="none"/>
        </w:rPr>
        <w:t xml:space="preserve">Ora Pilato, con questa decisione stolta e insipiente non ha più vie di uscita. Lui stesso ha riconosciuto Gesù come loro re. Se per lui Gesù è il loro re, se lui non condanna Gesù, all’istante si dichiara nemico di Cesare: </w:t>
      </w:r>
      <w:r w:rsidRPr="00C714F3">
        <w:rPr>
          <w:rFonts w:ascii="Arial" w:eastAsia="Times New Roman" w:hAnsi="Arial" w:cs="Arial"/>
          <w:i/>
          <w:iCs/>
          <w:kern w:val="0"/>
          <w:sz w:val="24"/>
          <w:szCs w:val="20"/>
          <w:lang w:eastAsia="it-IT"/>
          <w14:ligatures w14:val="none"/>
        </w:rPr>
        <w:t>“Chiunque si fa re è nemico di Cesare”.</w:t>
      </w:r>
      <w:r w:rsidRPr="00C714F3">
        <w:rPr>
          <w:rFonts w:ascii="Arial" w:eastAsia="Times New Roman" w:hAnsi="Arial" w:cs="Arial"/>
          <w:kern w:val="0"/>
          <w:sz w:val="24"/>
          <w:szCs w:val="20"/>
          <w:lang w:eastAsia="it-IT"/>
          <w14:ligatures w14:val="none"/>
        </w:rPr>
        <w:t xml:space="preserve"> Se tu lo liberi non sei amico di Cesare. Non essere amico si traduce: sei un suo nemico. Pilato non sa che con Satana non si discute e neanche con i suoi figli. Nella discussione Satana e i suoi figli vincono sempre. Con Satana e i suoi figli si deve prendere una decisione netta e fin da primo istante. Questa è stata la legge di Gesù e dovrà essere la legge di ogni uomo che vuole vincere Satana e i suoi figli. Ormai qualsiasi parola Pilato farà uscire dalla sua bocca è un aiuto che dona a Giudei, perché finalmente il loro odio raggiunga il suo fine: la morte di Cristo Gesù per crocifissione.</w:t>
      </w:r>
    </w:p>
    <w:p w14:paraId="799A1E9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Il grido del popolo è unanime: </w:t>
      </w:r>
      <w:r w:rsidRPr="00C714F3">
        <w:rPr>
          <w:rFonts w:ascii="Arial" w:eastAsia="Times New Roman" w:hAnsi="Arial" w:cs="Arial"/>
          <w:i/>
          <w:iCs/>
          <w:kern w:val="0"/>
          <w:sz w:val="24"/>
          <w:szCs w:val="20"/>
          <w:lang w:eastAsia="it-IT"/>
          <w14:ligatures w14:val="none"/>
        </w:rPr>
        <w:t xml:space="preserve">“Ma quelli gridarono: «Via! Via! Crocifiggilo!». </w:t>
      </w:r>
      <w:r w:rsidRPr="00C714F3">
        <w:rPr>
          <w:rFonts w:ascii="Arial" w:eastAsia="Times New Roman" w:hAnsi="Arial" w:cs="Arial"/>
          <w:kern w:val="0"/>
          <w:sz w:val="24"/>
          <w:szCs w:val="20"/>
          <w:lang w:eastAsia="it-IT"/>
          <w14:ligatures w14:val="none"/>
        </w:rPr>
        <w:t xml:space="preserve">È inutile, Pilato, che perdiamo altro tempo. Crocifiggilo e ti lasceremo nella tua pace. Crocifiggilo e ci leveremo di torno. Noi non cambieremo la nostra volontà. La sua crocifissione noi vogliamo e la crocifissione otterremo. Ecco dove risiede la potenza di Satana e il mistero dell’iniquità quado si impossessa di un cuore: il suo odio che mai si arrende, mai si placa. L’odio di Satana dopo una vittoria ritorna con più violenza di prima. In questa narrazione della passione di Gesù questa verità emerge in ogni momento. Per ogni vittoria che ottengono su Pilato, l’odio è come se centuplicasse le sue forze. Ora è talmente potente che a Pilato non resta che ascoltare le sue richieste. Vuole la morte di Gesù per crocifissione e morte di Gesù per crocifissione sarà. Chi potrà salvaci da questo odio satanico? Solo lo Spirito Santo. Solo la nostra abitazione in Lui e la sua in noi. </w:t>
      </w:r>
    </w:p>
    <w:p w14:paraId="28945F6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Ecco ora la conclusione del percorso di idolatria compiuto dal popolo del Signore: a rinnegare il Signore come unico Re dei figli di Israele e prestare adorazione a un re straniero: Noi non abbiamo altro re che Cesare:</w:t>
      </w:r>
      <w:r w:rsidRPr="00C714F3">
        <w:rPr>
          <w:rFonts w:ascii="Arial" w:eastAsia="Times New Roman" w:hAnsi="Arial" w:cs="Arial"/>
          <w:i/>
          <w:iCs/>
          <w:kern w:val="0"/>
          <w:sz w:val="24"/>
          <w:szCs w:val="20"/>
          <w:lang w:eastAsia="it-IT"/>
          <w14:ligatures w14:val="none"/>
        </w:rPr>
        <w:t xml:space="preserve"> “Disse loro Pilato: «Metterò in croce il vostro re?». Risposero i capi dei sacerdoti: «Non abbiamo altro re che Cesare». </w:t>
      </w:r>
      <w:r w:rsidRPr="00C714F3">
        <w:rPr>
          <w:rFonts w:ascii="Arial" w:eastAsia="Times New Roman" w:hAnsi="Arial" w:cs="Arial"/>
          <w:kern w:val="0"/>
          <w:sz w:val="24"/>
          <w:szCs w:val="20"/>
          <w:lang w:eastAsia="it-IT"/>
          <w14:ligatures w14:val="none"/>
        </w:rPr>
        <w:t xml:space="preserve">Dice Pilato: Gesù è il vostro re. Volete che io metta in croce il vostro re? La risposta dei Giudei è immediata: </w:t>
      </w:r>
      <w:r w:rsidRPr="00C714F3">
        <w:rPr>
          <w:rFonts w:ascii="Arial" w:eastAsia="Times New Roman" w:hAnsi="Arial" w:cs="Arial"/>
          <w:i/>
          <w:iCs/>
          <w:kern w:val="0"/>
          <w:sz w:val="24"/>
          <w:szCs w:val="20"/>
          <w:lang w:eastAsia="it-IT"/>
          <w14:ligatures w14:val="none"/>
        </w:rPr>
        <w:t xml:space="preserve">“Noi non abbiamo altro re che Cesare”. </w:t>
      </w:r>
      <w:r w:rsidRPr="00C714F3">
        <w:rPr>
          <w:rFonts w:ascii="Arial" w:eastAsia="Times New Roman" w:hAnsi="Arial" w:cs="Arial"/>
          <w:kern w:val="0"/>
          <w:sz w:val="24"/>
          <w:szCs w:val="20"/>
          <w:lang w:eastAsia="it-IT"/>
          <w14:ligatures w14:val="none"/>
        </w:rPr>
        <w:t xml:space="preserve">Il percorso del popolo nell’idolatria si è concluso. Ha raggiunto il sommo del sommo. Oltre non si può pervenire. Ora Gesù può essere consegnata per essere crocifisso. </w:t>
      </w:r>
    </w:p>
    <w:p w14:paraId="5F1D80A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Sappiamo che i figli d’Israele hanno manifestato a Samuele la volontà di essere come tutti i popoli. Essi tutti erano governati da un re e anche loro volevano essere governati da un re. Non si vuole Dio come re, si vuole uno del popolo come re. Il Signore ascoltò la loro richiesta. Manifestò però loro tutte le angherie che avrebbe esercitato la monarchia contro di loro. Il popolo non se curò. Ebbe il suo re. Ecco come questo momento drammatico è narrato nel Primo Libro di Samuele:</w:t>
      </w:r>
    </w:p>
    <w:p w14:paraId="09DE9A3C"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3BCFAF69"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Agli occhi di Samuele la proposta dispiacque, perché avevano detto: «Dacci un re che sia nostro giudice». Perciò Samuele pregò il Signore. Il Signore disse a Samuele: «Ascolta la voce del popolo, qualunque cosa ti dicano, perché non hanno </w:t>
      </w:r>
      <w:r w:rsidRPr="00C714F3">
        <w:rPr>
          <w:rFonts w:ascii="Arial" w:eastAsia="Times New Roman" w:hAnsi="Arial" w:cs="Arial"/>
          <w:i/>
          <w:iCs/>
          <w:kern w:val="0"/>
          <w:sz w:val="24"/>
          <w:szCs w:val="20"/>
          <w:lang w:eastAsia="it-IT"/>
          <w14:ligatures w14:val="none"/>
        </w:rPr>
        <w:lastRenderedPageBreak/>
        <w:t>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29893127"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0F2F6F2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L’uomo vuole essere il governatore di se stesso. Anche nella parabola sulle monete d’oro narrata da Gesù, i cittadini odiano colui che sta per ricevere il titolo di re e gli mandano una delegazione per dirgli che essi non vogliono che lui regni su di loro. Sappiamo cosa è avvenuto poi a quanti lo odiavano e non lo volevano come re. </w:t>
      </w:r>
    </w:p>
    <w:p w14:paraId="29C6DCD1" w14:textId="77777777" w:rsidR="00C714F3" w:rsidRPr="00C714F3" w:rsidRDefault="00C714F3" w:rsidP="00C714F3">
      <w:pPr>
        <w:spacing w:before="120" w:after="120" w:line="240" w:lineRule="auto"/>
        <w:jc w:val="both"/>
        <w:rPr>
          <w:rFonts w:ascii="Arial" w:eastAsia="Times New Roman" w:hAnsi="Arial" w:cs="Arial"/>
          <w:i/>
          <w:iCs/>
          <w:kern w:val="0"/>
          <w:sz w:val="24"/>
          <w:szCs w:val="20"/>
          <w:lang w:eastAsia="it-IT"/>
          <w14:ligatures w14:val="none"/>
        </w:rPr>
      </w:pPr>
      <w:r w:rsidRPr="00C714F3">
        <w:rPr>
          <w:rFonts w:ascii="Arial" w:eastAsia="Times New Roman" w:hAnsi="Arial" w:cs="Arial"/>
          <w:i/>
          <w:iCs/>
          <w:kern w:val="0"/>
          <w:sz w:val="24"/>
          <w:szCs w:val="20"/>
          <w:lang w:eastAsia="it-IT"/>
          <w14:ligatures w14:val="none"/>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14:paraId="4D120EA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lastRenderedPageBreak/>
        <w:t>L’uomo oggi non ha deciso di governarsi da solo? Moltissimi discepoli di Gesù non hanno deciso di governarsi da soli, avendo rinnegato e il Padre e il Figlio e lo Spirito Santo e la Vergine Maria e la Chiesa e la Divina Rivelazione?  Oggi l’idolatria striscia e serpeggia tra di noi e noi neanche ce ne accorgiamo. Anche noi ogni giorno siamo a rischio di divenire idolatri. Quanto avviene con Pilato è di una gravità unica: Il popolo ripudia circa duemila anni di cammino con il suo Dio, con il suo Re celeste, con il suo Re Liberatore e Salvatore, e si consegna a un re pagano, a un re idolatria di se stesso. Noi oggi però abbiamo superato questo abisso di tenebra infernale. L’idolatria di oggi sembra non avere alcun limite. Tutti i limiti sono stati superati. Ognuno sta divenendo idolatra di se stesso. Si finge di servire Dio, mentre in realtà si serve solo se stessi. Basta osservare il modo con il quale ci relazioniamo con i fratelli. Basta osservare anche il grado di immoralità raggiuto ai nostri giorni. L’immoralità cresce in misura della crescita della nostra idolatria. Essendo l’immoralità senza alcun limite anche l’idolatria è senza alcun limite.</w:t>
      </w:r>
    </w:p>
    <w:p w14:paraId="48C7DBA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Dopo questa professione di idolatria, che è vera abiura del Dio di Abramo, del Dio di Isacco, del Dio di Giacobbe, del Dio di Mosè, del Dio della Legge, dei Profeti, dei Salmi, Pilato cede alle loro richieste:</w:t>
      </w:r>
      <w:r w:rsidRPr="00C714F3">
        <w:rPr>
          <w:rFonts w:ascii="Arial" w:eastAsia="Times New Roman" w:hAnsi="Arial" w:cs="Arial"/>
          <w:i/>
          <w:iCs/>
          <w:kern w:val="0"/>
          <w:sz w:val="24"/>
          <w:szCs w:val="20"/>
          <w:lang w:eastAsia="it-IT"/>
          <w14:ligatures w14:val="none"/>
        </w:rPr>
        <w:t xml:space="preserve"> “Allora lo consegnò loro perché fosse crocifisso. Essi presero Gesù</w:t>
      </w:r>
      <w:r w:rsidRPr="00C714F3">
        <w:rPr>
          <w:rFonts w:ascii="Arial" w:eastAsia="Times New Roman" w:hAnsi="Arial" w:cs="Arial"/>
          <w:kern w:val="0"/>
          <w:sz w:val="24"/>
          <w:szCs w:val="20"/>
          <w:lang w:eastAsia="it-IT"/>
          <w14:ligatures w14:val="none"/>
        </w:rPr>
        <w:t xml:space="preserve"> (Gv 19,8-16). Il vero Dio, il vero Figlio di Dio, Il vero Unigenito del Padre, il vero Verbo della vita, viene consegnato da Pilato a persone idolatre, a persone senza il vero Dio. L’odio dei Giudei è contro Gesù, perché prima di ogni cosa è odio contro Dio. I Giudei non tollerano che ci sia una volontà divina che regni sopra di loro. La loro volontà è il loro Dio. Poiché Cristo Gesù rivelava loro il vero Dio, ecco il motivo dell’odio contro Gesù e il Dio che lui portava. Ma sempre quando si rinnega Cristo, quando lo si tradisce, quando si abbracia un altro Cristo, la causa è sempre da trovare nel tradimento, rinnegamento, vendita di Dio. Possiamo dire che questo è il momento più triste della storia dei figli di Israele. </w:t>
      </w:r>
    </w:p>
    <w:p w14:paraId="3642731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p>
    <w:p w14:paraId="2E4699B1" w14:textId="77777777" w:rsidR="00C714F3" w:rsidRPr="00C714F3" w:rsidRDefault="00C714F3" w:rsidP="00C714F3">
      <w:pPr>
        <w:spacing w:before="120" w:after="120" w:line="240" w:lineRule="auto"/>
        <w:jc w:val="both"/>
        <w:rPr>
          <w:rFonts w:ascii="Arial" w:eastAsia="Times New Roman" w:hAnsi="Arial" w:cs="Arial"/>
          <w:b/>
          <w:bCs/>
          <w:kern w:val="0"/>
          <w:sz w:val="24"/>
          <w:szCs w:val="20"/>
          <w:lang w:eastAsia="it-IT"/>
          <w14:ligatures w14:val="none"/>
        </w:rPr>
      </w:pPr>
      <w:r w:rsidRPr="00C714F3">
        <w:rPr>
          <w:rFonts w:ascii="Arial" w:eastAsia="Times New Roman" w:hAnsi="Arial" w:cs="Arial"/>
          <w:b/>
          <w:bCs/>
          <w:kern w:val="0"/>
          <w:sz w:val="24"/>
          <w:szCs w:val="20"/>
          <w:lang w:eastAsia="it-IT"/>
          <w14:ligatures w14:val="none"/>
        </w:rPr>
        <w:t>Necessarie domande</w:t>
      </w:r>
    </w:p>
    <w:p w14:paraId="6582EEB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Conosco la differenza tra timore e paura?</w:t>
      </w:r>
    </w:p>
    <w:p w14:paraId="6B0C02D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il timore del Signore è dono dello Spirito Santo?</w:t>
      </w:r>
    </w:p>
    <w:p w14:paraId="46D7078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il motivo o la causa per cui Pilato ha timore?</w:t>
      </w:r>
    </w:p>
    <w:p w14:paraId="424933F1"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Credo che tra Gesù e Pilato non si sia trattato solo di un incontro umano tra giudice e reo?</w:t>
      </w:r>
    </w:p>
    <w:p w14:paraId="0D5A733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perché Gesù non risponde a Pilato?</w:t>
      </w:r>
    </w:p>
    <w:p w14:paraId="62034745"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ogni autorità viene da Dio?</w:t>
      </w:r>
    </w:p>
    <w:p w14:paraId="32D1FBA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 xml:space="preserve">Riesco a pensare me “vicario di Dio” nell’esercizio del potere che mi è stato conferito? </w:t>
      </w:r>
    </w:p>
    <w:p w14:paraId="3CB12557"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Conosco quali responsabilità comporta essere “Vicario di Dio”?</w:t>
      </w:r>
    </w:p>
    <w:p w14:paraId="72F2605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il Vicario dovrà essere sempre dalla volontà di Colui del quale è vicario?</w:t>
      </w:r>
    </w:p>
    <w:p w14:paraId="57677686"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Quali poteri appartengo a chi esercita il ministero della giustizia?</w:t>
      </w:r>
    </w:p>
    <w:p w14:paraId="373AC91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nessuno ha potere contro la fede?</w:t>
      </w:r>
    </w:p>
    <w:p w14:paraId="6540A1E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nessuno ha potere contro la verità?</w:t>
      </w:r>
    </w:p>
    <w:p w14:paraId="7B914B5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lastRenderedPageBreak/>
        <w:t>So che nessuno ha potere con il Vangelo?</w:t>
      </w:r>
    </w:p>
    <w:p w14:paraId="1003B8E0"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ogni persona deve conoscere il fine del potere a lui concesso?</w:t>
      </w:r>
    </w:p>
    <w:p w14:paraId="79D8177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Qual è il fine del potere che esercito nella Chiesa e nel mondo?</w:t>
      </w:r>
    </w:p>
    <w:p w14:paraId="7208B22D"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l’esercizio del potere senza il rispetto del suo fine o contro il suo stesso fine, è gravissimo peccato agli occhi del Signore?</w:t>
      </w:r>
    </w:p>
    <w:p w14:paraId="52A85E0F"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su ogni autorità veglia il Signore con indagine rigorosa?</w:t>
      </w:r>
    </w:p>
    <w:p w14:paraId="202D4D1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distinguere peccato da peccato?</w:t>
      </w:r>
    </w:p>
    <w:p w14:paraId="04F2B3C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Perché il peccato dei Giudei è più grande del peccato di Pilato?</w:t>
      </w:r>
    </w:p>
    <w:p w14:paraId="6DE6FBD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sempre il peccato più grande domina e governa il peccato più piccolo?</w:t>
      </w:r>
    </w:p>
    <w:p w14:paraId="5158ED5B"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anche la colpa è in relazione della gravità del peccato?</w:t>
      </w:r>
    </w:p>
    <w:p w14:paraId="5B968C01"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Quale nuova accusa i Giudei adducono ora contro Cristo Gesù?</w:t>
      </w:r>
    </w:p>
    <w:p w14:paraId="3985FB4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elencare tutti gli errori commessi da Pilato nella celebrazione della giustizia avente come reo Cristo Gesù?</w:t>
      </w:r>
    </w:p>
    <w:p w14:paraId="640672E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Conosco la sottile astuzia dei Giudei nel modificare a seconda dell’occorrenza il capo di imputazione contro Cristo Gesù?</w:t>
      </w:r>
    </w:p>
    <w:p w14:paraId="66727E5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quale è stato il primo capo di imputazione, quale il secondo e quale il terzo?</w:t>
      </w:r>
    </w:p>
    <w:p w14:paraId="51652CC3"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Secondo i Giudei, di quale colpa si sarebbe macchiato Pilato se avesse rimesso in liberà Gesù?</w:t>
      </w:r>
    </w:p>
    <w:p w14:paraId="31732349"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quanto è grande l’odio dei Giudei contro Cristo Gesù?</w:t>
      </w:r>
    </w:p>
    <w:p w14:paraId="291D775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nel rinnegamento del loro Dio per consegnarsi a Cesare come loro re, i Giudei commettono un peccato di idolatria così grande da supere ogni peccato di idolatria precedente?</w:t>
      </w:r>
    </w:p>
    <w:p w14:paraId="6A77496C"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Conosco le profondità e gli abissi dell’idolatria dei nostri giorni?</w:t>
      </w:r>
    </w:p>
    <w:p w14:paraId="7D489CC2"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Sono caduto anch’io in queste profondità e in questi abissi?</w:t>
      </w:r>
    </w:p>
    <w:p w14:paraId="65B2A739"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cosa comporta questa parola: “Non abbiamo altro re che Cesare”?</w:t>
      </w:r>
    </w:p>
    <w:p w14:paraId="11C6338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perché dopo questa parola Pilato si arrende all’odio dei Giudei?</w:t>
      </w:r>
    </w:p>
    <w:p w14:paraId="7BB30174"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 che l’odio sgorga dal cuore di Satana e conquista il mio cuore nella misura del mio peccato?</w:t>
      </w:r>
    </w:p>
    <w:p w14:paraId="1D4BA951" w14:textId="77777777" w:rsidR="00C714F3" w:rsidRPr="00C714F3" w:rsidRDefault="00C714F3" w:rsidP="00C714F3">
      <w:pPr>
        <w:spacing w:before="120" w:after="120" w:line="240" w:lineRule="auto"/>
        <w:jc w:val="both"/>
        <w:rPr>
          <w:rFonts w:ascii="Arial" w:eastAsia="Times New Roman" w:hAnsi="Arial" w:cs="Arial"/>
          <w:kern w:val="0"/>
          <w:sz w:val="24"/>
          <w:szCs w:val="20"/>
          <w:lang w:eastAsia="it-IT"/>
          <w14:ligatures w14:val="none"/>
        </w:rPr>
      </w:pPr>
      <w:r w:rsidRPr="00C714F3">
        <w:rPr>
          <w:rFonts w:ascii="Arial" w:eastAsia="Times New Roman" w:hAnsi="Arial" w:cs="Arial"/>
          <w:kern w:val="0"/>
          <w:sz w:val="24"/>
          <w:szCs w:val="20"/>
          <w:lang w:eastAsia="it-IT"/>
          <w14:ligatures w14:val="none"/>
        </w:rPr>
        <w:t>Sono io re di me stesso o è il mondo il mio re o addirittura mio re è Satana?</w:t>
      </w:r>
    </w:p>
    <w:p w14:paraId="15C2653C" w14:textId="77777777" w:rsidR="00C714F3" w:rsidRDefault="00C714F3" w:rsidP="00F76037">
      <w:pPr>
        <w:spacing w:before="120" w:after="120" w:line="240" w:lineRule="auto"/>
        <w:jc w:val="both"/>
        <w:rPr>
          <w:rFonts w:ascii="Arial" w:eastAsia="Times New Roman" w:hAnsi="Arial" w:cs="Arial"/>
          <w:kern w:val="0"/>
          <w:sz w:val="24"/>
          <w:szCs w:val="20"/>
          <w:lang w:eastAsia="it-IT"/>
          <w14:ligatures w14:val="none"/>
        </w:rPr>
      </w:pPr>
    </w:p>
    <w:p w14:paraId="4FCAEC23" w14:textId="77777777" w:rsidR="00CF4F9F" w:rsidRPr="00CF4F9F" w:rsidRDefault="00CF4F9F" w:rsidP="00CF4F9F">
      <w:pPr>
        <w:keepNext/>
        <w:keepLines/>
        <w:spacing w:before="360" w:after="120"/>
        <w:jc w:val="center"/>
        <w:outlineLvl w:val="0"/>
        <w:rPr>
          <w:rFonts w:ascii="Arial" w:eastAsia="Times New Roman" w:hAnsi="Arial" w:cs="Arial"/>
          <w:b/>
          <w:bCs/>
          <w:color w:val="000000" w:themeColor="text1"/>
          <w:sz w:val="28"/>
          <w:szCs w:val="28"/>
          <w:lang w:eastAsia="it-IT"/>
        </w:rPr>
      </w:pPr>
      <w:r w:rsidRPr="00CF4F9F">
        <w:rPr>
          <w:rFonts w:ascii="Arial" w:eastAsia="Times New Roman" w:hAnsi="Arial" w:cs="Arial"/>
          <w:b/>
          <w:bCs/>
          <w:color w:val="000000" w:themeColor="text1"/>
          <w:sz w:val="28"/>
          <w:szCs w:val="28"/>
          <w:lang w:eastAsia="it-IT"/>
        </w:rPr>
        <w:t xml:space="preserve">RISPOSE PILATO: «QUEL CHE HO SCRITTO, HO </w:t>
      </w:r>
      <w:bookmarkStart w:id="33" w:name="_Hlk198441624"/>
      <w:r w:rsidRPr="00CF4F9F">
        <w:rPr>
          <w:rFonts w:ascii="Arial" w:eastAsia="Times New Roman" w:hAnsi="Arial" w:cs="Arial"/>
          <w:b/>
          <w:bCs/>
          <w:color w:val="000000" w:themeColor="text1"/>
          <w:sz w:val="28"/>
          <w:szCs w:val="28"/>
          <w:lang w:eastAsia="it-IT"/>
        </w:rPr>
        <w:t>SCRITTO»</w:t>
      </w:r>
      <w:bookmarkEnd w:id="33"/>
    </w:p>
    <w:p w14:paraId="36D1CB57" w14:textId="77777777" w:rsidR="00CF4F9F" w:rsidRPr="00CF4F9F" w:rsidRDefault="00CF4F9F" w:rsidP="00CF4F9F">
      <w:pPr>
        <w:spacing w:before="120" w:after="120" w:line="240" w:lineRule="auto"/>
        <w:jc w:val="center"/>
        <w:rPr>
          <w:rFonts w:ascii="Arial" w:eastAsia="Times New Roman" w:hAnsi="Arial" w:cs="Arial"/>
          <w:b/>
          <w:bCs/>
          <w:kern w:val="0"/>
          <w:sz w:val="24"/>
          <w:szCs w:val="20"/>
          <w:lang w:eastAsia="it-IT"/>
          <w14:ligatures w14:val="none"/>
        </w:rPr>
      </w:pPr>
      <w:r w:rsidRPr="00CF4F9F">
        <w:rPr>
          <w:rFonts w:ascii="Arial" w:eastAsia="Times New Roman" w:hAnsi="Arial" w:cs="Arial"/>
          <w:b/>
          <w:bCs/>
          <w:kern w:val="0"/>
          <w:sz w:val="24"/>
          <w:szCs w:val="20"/>
          <w:lang w:eastAsia="it-IT"/>
          <w14:ligatures w14:val="none"/>
        </w:rPr>
        <w:t xml:space="preserve">Respondit Pilatus: “Quod scripsi, scripsi!” - </w:t>
      </w:r>
      <w:r w:rsidRPr="00CF4F9F">
        <w:rPr>
          <w:rFonts w:ascii="Times New Roman" w:hAnsi="Times New Roman" w:cs="Times New Roman"/>
          <w:b/>
          <w:bCs/>
          <w:color w:val="111111"/>
          <w:sz w:val="30"/>
          <w:szCs w:val="30"/>
          <w:lang w:val="el-GR"/>
        </w:rPr>
        <w:t>ἀ</w:t>
      </w:r>
      <w:r w:rsidRPr="00CF4F9F">
        <w:rPr>
          <w:rFonts w:ascii="PT Serif" w:hAnsi="PT Serif"/>
          <w:b/>
          <w:bCs/>
          <w:color w:val="111111"/>
          <w:sz w:val="30"/>
          <w:szCs w:val="30"/>
          <w:lang w:val="el-GR"/>
        </w:rPr>
        <w:t>π</w:t>
      </w:r>
      <w:r w:rsidRPr="00CF4F9F">
        <w:rPr>
          <w:rFonts w:ascii="Cambria" w:hAnsi="Cambria" w:cs="Cambria"/>
          <w:b/>
          <w:bCs/>
          <w:color w:val="111111"/>
          <w:sz w:val="30"/>
          <w:szCs w:val="30"/>
          <w:lang w:val="el-GR"/>
        </w:rPr>
        <w:t>εκρίθη</w:t>
      </w:r>
      <w:r w:rsidRPr="00CF4F9F">
        <w:rPr>
          <w:rFonts w:ascii="PT Serif" w:hAnsi="PT Serif"/>
          <w:b/>
          <w:bCs/>
          <w:color w:val="111111"/>
          <w:sz w:val="30"/>
          <w:szCs w:val="30"/>
        </w:rPr>
        <w:t xml:space="preserve"> </w:t>
      </w:r>
      <w:r w:rsidRPr="00CF4F9F">
        <w:rPr>
          <w:rFonts w:ascii="Times New Roman" w:hAnsi="Times New Roman" w:cs="Times New Roman"/>
          <w:b/>
          <w:bCs/>
          <w:color w:val="111111"/>
          <w:sz w:val="30"/>
          <w:szCs w:val="30"/>
          <w:lang w:val="el-GR"/>
        </w:rPr>
        <w:t>ὁ</w:t>
      </w:r>
      <w:r w:rsidRPr="00CF4F9F">
        <w:rPr>
          <w:rFonts w:ascii="PT Serif" w:hAnsi="PT Serif"/>
          <w:b/>
          <w:bCs/>
          <w:color w:val="111111"/>
          <w:sz w:val="30"/>
          <w:szCs w:val="30"/>
        </w:rPr>
        <w:t xml:space="preserve"> </w:t>
      </w:r>
      <w:r w:rsidRPr="00CF4F9F">
        <w:rPr>
          <w:rFonts w:ascii="Cambria" w:hAnsi="Cambria" w:cs="Cambria"/>
          <w:b/>
          <w:bCs/>
          <w:color w:val="111111"/>
          <w:sz w:val="30"/>
          <w:szCs w:val="30"/>
          <w:lang w:val="el-GR"/>
        </w:rPr>
        <w:t>Πιλ</w:t>
      </w:r>
      <w:r w:rsidRPr="00CF4F9F">
        <w:rPr>
          <w:rFonts w:ascii="Times New Roman" w:hAnsi="Times New Roman" w:cs="Times New Roman"/>
          <w:b/>
          <w:bCs/>
          <w:color w:val="111111"/>
          <w:sz w:val="30"/>
          <w:szCs w:val="30"/>
          <w:lang w:val="el-GR"/>
        </w:rPr>
        <w:t>ᾶ</w:t>
      </w:r>
      <w:r w:rsidRPr="00CF4F9F">
        <w:rPr>
          <w:rFonts w:ascii="Cambria" w:hAnsi="Cambria" w:cs="Cambria"/>
          <w:b/>
          <w:bCs/>
          <w:color w:val="111111"/>
          <w:sz w:val="30"/>
          <w:szCs w:val="30"/>
          <w:lang w:val="el-GR"/>
        </w:rPr>
        <w:t>τος·</w:t>
      </w:r>
      <w:r w:rsidRPr="00CF4F9F">
        <w:rPr>
          <w:rFonts w:ascii="PT Serif" w:hAnsi="PT Serif"/>
          <w:b/>
          <w:bCs/>
          <w:color w:val="111111"/>
          <w:sz w:val="30"/>
          <w:szCs w:val="30"/>
        </w:rPr>
        <w:t xml:space="preserve"> o </w:t>
      </w:r>
      <w:r w:rsidRPr="00CF4F9F">
        <w:rPr>
          <w:rFonts w:ascii="Cambria" w:hAnsi="Cambria" w:cs="Cambria"/>
          <w:b/>
          <w:bCs/>
          <w:color w:val="111111"/>
          <w:sz w:val="30"/>
          <w:szCs w:val="30"/>
        </w:rPr>
        <w:t>γέγραφα</w:t>
      </w:r>
      <w:r w:rsidRPr="00CF4F9F">
        <w:rPr>
          <w:rFonts w:ascii="PT Serif" w:hAnsi="PT Serif"/>
          <w:b/>
          <w:bCs/>
          <w:color w:val="111111"/>
          <w:sz w:val="30"/>
          <w:szCs w:val="30"/>
        </w:rPr>
        <w:t xml:space="preserve"> </w:t>
      </w:r>
      <w:r w:rsidRPr="00CF4F9F">
        <w:rPr>
          <w:rFonts w:ascii="Cambria" w:hAnsi="Cambria" w:cs="Cambria"/>
          <w:b/>
          <w:bCs/>
          <w:color w:val="111111"/>
          <w:sz w:val="30"/>
          <w:szCs w:val="30"/>
        </w:rPr>
        <w:t>γέγραφα</w:t>
      </w:r>
    </w:p>
    <w:p w14:paraId="29728D2B" w14:textId="77777777" w:rsidR="00CF4F9F" w:rsidRPr="00CF4F9F" w:rsidRDefault="00CF4F9F" w:rsidP="00CF4F9F">
      <w:pPr>
        <w:rPr>
          <w:lang w:eastAsia="it-IT"/>
        </w:rPr>
      </w:pPr>
    </w:p>
    <w:p w14:paraId="2A9E65D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bookmarkStart w:id="34" w:name="_Hlk198441430"/>
      <w:r w:rsidRPr="00CF4F9F">
        <w:rPr>
          <w:rFonts w:ascii="Arial" w:eastAsia="Times New Roman" w:hAnsi="Arial" w:cs="Arial"/>
          <w:kern w:val="0"/>
          <w:sz w:val="24"/>
          <w:szCs w:val="20"/>
          <w:lang w:eastAsia="it-IT"/>
          <w14:ligatures w14:val="none"/>
        </w:rPr>
        <w:lastRenderedPageBreak/>
        <w:t xml:space="preserve">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w:t>
      </w:r>
      <w:bookmarkStart w:id="35" w:name="_Hlk198441472"/>
      <w:r w:rsidRPr="00CF4F9F">
        <w:rPr>
          <w:rFonts w:ascii="Arial" w:eastAsia="Times New Roman" w:hAnsi="Arial" w:cs="Arial"/>
          <w:kern w:val="0"/>
          <w:sz w:val="24"/>
          <w:szCs w:val="20"/>
          <w:lang w:eastAsia="it-IT"/>
          <w14:ligatures w14:val="none"/>
        </w:rPr>
        <w:t xml:space="preserve">Rispose Pilato: «Quel che ho scritto, ho scritto» </w:t>
      </w:r>
      <w:bookmarkEnd w:id="35"/>
      <w:r w:rsidRPr="00CF4F9F">
        <w:rPr>
          <w:rFonts w:ascii="Arial" w:eastAsia="Times New Roman" w:hAnsi="Arial" w:cs="Arial"/>
          <w:kern w:val="0"/>
          <w:sz w:val="24"/>
          <w:szCs w:val="20"/>
          <w:lang w:eastAsia="it-IT"/>
          <w14:ligatures w14:val="none"/>
        </w:rPr>
        <w:t xml:space="preserve">(Gv 19.17-22). </w:t>
      </w:r>
    </w:p>
    <w:bookmarkEnd w:id="34"/>
    <w:p w14:paraId="19B4C970" w14:textId="77777777" w:rsidR="00CF4F9F" w:rsidRPr="00CF4F9F" w:rsidRDefault="00CF4F9F" w:rsidP="00CF4F9F">
      <w:pPr>
        <w:spacing w:before="120" w:after="120" w:line="240" w:lineRule="auto"/>
        <w:jc w:val="both"/>
        <w:rPr>
          <w:rFonts w:ascii="Arial" w:eastAsia="Times New Roman" w:hAnsi="Arial" w:cs="Arial"/>
          <w:kern w:val="0"/>
          <w:sz w:val="24"/>
          <w:szCs w:val="20"/>
          <w:lang w:val="fr-FR" w:eastAsia="it-IT"/>
          <w14:ligatures w14:val="none"/>
        </w:rPr>
      </w:pPr>
      <w:r w:rsidRPr="00CF4F9F">
        <w:rPr>
          <w:rFonts w:ascii="Arial" w:eastAsia="Times New Roman" w:hAnsi="Arial" w:cs="Arial"/>
          <w:kern w:val="0"/>
          <w:sz w:val="24"/>
          <w:szCs w:val="20"/>
          <w:lang w:eastAsia="it-IT"/>
          <w14:ligatures w14:val="none"/>
        </w:rPr>
        <w:t xml:space="preserve">Et baiulans sibi crucem exivit in eum, qui dicitur Calvariae locum, quod Hebraice dicitur Golgotha, ubi eum crucifixerunt et cum eo alios duos hinc et hinc, medium autem Iesum. </w:t>
      </w:r>
      <w:r w:rsidRPr="00CF4F9F">
        <w:rPr>
          <w:rFonts w:ascii="Arial" w:eastAsia="Times New Roman" w:hAnsi="Arial" w:cs="Arial"/>
          <w:kern w:val="0"/>
          <w:sz w:val="24"/>
          <w:szCs w:val="20"/>
          <w:lang w:val="fr-FR" w:eastAsia="it-IT"/>
          <w14:ligatures w14:val="none"/>
        </w:rPr>
        <w:t>Scripsit autem et titulum Pilatus et posuit super crucem; erat autem scriptum:</w:t>
      </w:r>
      <w:bookmarkStart w:id="36" w:name="_Hlk202435568"/>
      <w:r w:rsidRPr="00CF4F9F">
        <w:rPr>
          <w:rFonts w:ascii="Arial" w:eastAsia="Times New Roman" w:hAnsi="Arial" w:cs="Arial"/>
          <w:kern w:val="0"/>
          <w:sz w:val="24"/>
          <w:szCs w:val="20"/>
          <w:lang w:val="fr-FR" w:eastAsia="it-IT"/>
          <w14:ligatures w14:val="none"/>
        </w:rPr>
        <w:t xml:space="preserve"> “ Iesus Nazarenus Rex Iudaeorum ”. </w:t>
      </w:r>
      <w:bookmarkEnd w:id="36"/>
      <w:r w:rsidRPr="00CF4F9F">
        <w:rPr>
          <w:rFonts w:ascii="Arial" w:eastAsia="Times New Roman" w:hAnsi="Arial" w:cs="Arial"/>
          <w:kern w:val="0"/>
          <w:sz w:val="24"/>
          <w:szCs w:val="20"/>
          <w:lang w:val="fr-FR" w:eastAsia="it-IT"/>
          <w14:ligatures w14:val="none"/>
        </w:rPr>
        <w:t xml:space="preserve">Hunc ergo titulum multi legerunt Iudaeorum, quia prope civitatem erat locus, ubi crucifixus est Iesus; et erat scriptum Hebraice, Latine, Graece. Dicebant ergo Pilato pontifices Iudaeorum: “ Noli scribere: Rex Iudaeorum, sed: Ipse dixit: “Rex sum Iudaeorum” </w:t>
      </w:r>
      <w:bookmarkStart w:id="37" w:name="_Hlk198441499"/>
      <w:r w:rsidRPr="00CF4F9F">
        <w:rPr>
          <w:rFonts w:ascii="Arial" w:eastAsia="Times New Roman" w:hAnsi="Arial" w:cs="Arial"/>
          <w:kern w:val="0"/>
          <w:sz w:val="24"/>
          <w:szCs w:val="20"/>
          <w:lang w:val="fr-FR" w:eastAsia="it-IT"/>
          <w14:ligatures w14:val="none"/>
        </w:rPr>
        <w:t xml:space="preserve">Respondit Pilatus: “ Quod scripsi, scripsi! ” </w:t>
      </w:r>
      <w:bookmarkEnd w:id="37"/>
      <w:r w:rsidRPr="00CF4F9F">
        <w:rPr>
          <w:rFonts w:ascii="Arial" w:eastAsia="Times New Roman" w:hAnsi="Arial" w:cs="Arial"/>
          <w:kern w:val="0"/>
          <w:sz w:val="24"/>
          <w:szCs w:val="20"/>
          <w:lang w:val="fr-FR" w:eastAsia="it-IT"/>
          <w14:ligatures w14:val="none"/>
        </w:rPr>
        <w:t xml:space="preserve">(Gv 19.17-22). </w:t>
      </w:r>
    </w:p>
    <w:p w14:paraId="47A07E3E" w14:textId="77777777" w:rsidR="00CF4F9F" w:rsidRPr="00CF4F9F" w:rsidRDefault="00CF4F9F" w:rsidP="00CF4F9F">
      <w:pPr>
        <w:spacing w:before="120" w:after="120" w:line="240" w:lineRule="auto"/>
        <w:jc w:val="both"/>
        <w:rPr>
          <w:rFonts w:ascii="PT Serif" w:hAnsi="PT Serif"/>
          <w:color w:val="111111"/>
          <w:sz w:val="26"/>
          <w:szCs w:val="26"/>
          <w:lang w:val="fr-FR"/>
        </w:rPr>
      </w:pP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Cambria" w:hAnsi="Cambria" w:cs="Cambria"/>
          <w:color w:val="111111"/>
          <w:sz w:val="26"/>
          <w:szCs w:val="26"/>
        </w:rPr>
        <w:t>βαστάζων</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ὑ</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ῷ</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σταυρ</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Segoe UI Symbol" w:hAnsi="Segoe UI Symbol" w:cs="Segoe UI Symbol"/>
          <w:color w:val="111111"/>
          <w:sz w:val="26"/>
          <w:szCs w:val="26"/>
        </w:rPr>
        <w:t>⸃</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ξ</w:t>
      </w:r>
      <w:r w:rsidRPr="00CF4F9F">
        <w:rPr>
          <w:rFonts w:ascii="Times New Roman" w:hAnsi="Times New Roman" w:cs="Times New Roman"/>
          <w:color w:val="111111"/>
          <w:sz w:val="26"/>
          <w:szCs w:val="26"/>
        </w:rPr>
        <w:t>ῆ</w:t>
      </w:r>
      <w:r w:rsidRPr="00CF4F9F">
        <w:rPr>
          <w:rFonts w:ascii="Cambria" w:hAnsi="Cambria" w:cs="Cambria"/>
          <w:color w:val="111111"/>
          <w:sz w:val="26"/>
          <w:szCs w:val="26"/>
        </w:rPr>
        <w:t>λθεν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ε</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λεγό</w:t>
      </w:r>
      <w:r w:rsidRPr="00CF4F9F">
        <w:rPr>
          <w:rFonts w:ascii="PT Serif" w:hAnsi="PT Serif" w:cs="PT Serif"/>
          <w:color w:val="111111"/>
          <w:sz w:val="26"/>
          <w:szCs w:val="26"/>
        </w:rPr>
        <w:t>μ</w:t>
      </w:r>
      <w:r w:rsidRPr="00CF4F9F">
        <w:rPr>
          <w:rFonts w:ascii="Cambria" w:hAnsi="Cambria" w:cs="Cambria"/>
          <w:color w:val="111111"/>
          <w:sz w:val="26"/>
          <w:szCs w:val="26"/>
        </w:rPr>
        <w:t>ενον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Κρανίου</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Τό</w:t>
      </w:r>
      <w:r w:rsidRPr="00CF4F9F">
        <w:rPr>
          <w:rFonts w:ascii="PT Serif" w:hAnsi="PT Serif" w:cs="PT Serif"/>
          <w:color w:val="111111"/>
          <w:sz w:val="26"/>
          <w:szCs w:val="26"/>
        </w:rPr>
        <w:t>π</w:t>
      </w:r>
      <w:r w:rsidRPr="00CF4F9F">
        <w:rPr>
          <w:rFonts w:ascii="Cambria" w:hAnsi="Cambria" w:cs="Cambria"/>
          <w:color w:val="111111"/>
          <w:sz w:val="26"/>
          <w:szCs w:val="26"/>
        </w:rPr>
        <w:t>ον</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Times New Roman" w:hAnsi="Times New Roman" w:cs="Times New Roman"/>
          <w:color w:val="111111"/>
          <w:sz w:val="26"/>
          <w:szCs w:val="26"/>
        </w:rPr>
        <w:t>ὃ</w:t>
      </w:r>
      <w:r w:rsidRPr="00CF4F9F">
        <w:rPr>
          <w:rFonts w:ascii="PT Serif" w:hAnsi="PT Serif"/>
          <w:color w:val="111111"/>
          <w:sz w:val="26"/>
          <w:szCs w:val="26"/>
          <w:lang w:val="fr-FR"/>
        </w:rPr>
        <w:t xml:space="preserve"> </w:t>
      </w:r>
      <w:r w:rsidRPr="00CF4F9F">
        <w:rPr>
          <w:rFonts w:ascii="Cambria" w:hAnsi="Cambria" w:cs="Cambria"/>
          <w:color w:val="111111"/>
          <w:sz w:val="26"/>
          <w:szCs w:val="26"/>
        </w:rPr>
        <w:t>λέγεται</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Ἑ</w:t>
      </w:r>
      <w:r w:rsidRPr="00CF4F9F">
        <w:rPr>
          <w:rFonts w:ascii="Cambria" w:hAnsi="Cambria" w:cs="Cambria"/>
          <w:color w:val="111111"/>
          <w:sz w:val="26"/>
          <w:szCs w:val="26"/>
        </w:rPr>
        <w:t>βραϊστ</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Γολγοθα</w:t>
      </w:r>
      <w:r w:rsidRPr="00CF4F9F">
        <w:rPr>
          <w:rFonts w:ascii="PT Serif" w:hAnsi="PT Serif"/>
          <w:color w:val="111111"/>
          <w:sz w:val="26"/>
          <w:szCs w:val="26"/>
          <w:lang w:val="fr-FR"/>
        </w:rPr>
        <w:t>, </w:t>
      </w:r>
      <w:r w:rsidRPr="00CF4F9F">
        <w:rPr>
          <w:rFonts w:ascii="Times New Roman" w:hAnsi="Times New Roman" w:cs="Times New Roman"/>
          <w:color w:val="111111"/>
          <w:sz w:val="26"/>
          <w:szCs w:val="26"/>
        </w:rPr>
        <w:t>ὅ</w:t>
      </w:r>
      <w:r w:rsidRPr="00CF4F9F">
        <w:rPr>
          <w:rFonts w:ascii="PT Serif" w:hAnsi="PT Serif"/>
          <w:color w:val="111111"/>
          <w:sz w:val="26"/>
          <w:szCs w:val="26"/>
        </w:rPr>
        <w:t>π</w:t>
      </w:r>
      <w:r w:rsidRPr="00CF4F9F">
        <w:rPr>
          <w:rFonts w:ascii="Cambria" w:hAnsi="Cambria" w:cs="Cambria"/>
          <w:color w:val="111111"/>
          <w:sz w:val="26"/>
          <w:szCs w:val="26"/>
        </w:rPr>
        <w:t>ου</w:t>
      </w:r>
      <w:r w:rsidRPr="00CF4F9F">
        <w:rPr>
          <w:rFonts w:ascii="PT Serif" w:hAnsi="PT Serif"/>
          <w:color w:val="111111"/>
          <w:sz w:val="26"/>
          <w:szCs w:val="26"/>
          <w:lang w:val="fr-FR"/>
        </w:rPr>
        <w:t xml:space="preserve"> </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σταύρωσαν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PT Serif" w:hAnsi="PT Serif"/>
          <w:color w:val="111111"/>
          <w:sz w:val="26"/>
          <w:szCs w:val="26"/>
        </w:rPr>
        <w:t>μ</w:t>
      </w:r>
      <w:r w:rsidRPr="00CF4F9F">
        <w:rPr>
          <w:rFonts w:ascii="Cambria" w:hAnsi="Cambria" w:cs="Cambria"/>
          <w:color w:val="111111"/>
          <w:sz w:val="26"/>
          <w:szCs w:val="26"/>
        </w:rPr>
        <w:t>ετ</w:t>
      </w:r>
      <w:r w:rsidRPr="00CF4F9F">
        <w:rPr>
          <w:rFonts w:ascii="PT Serif" w:hAnsi="PT Serif" w:cs="PT Serif"/>
          <w:color w:val="111111"/>
          <w:sz w:val="26"/>
          <w:szCs w:val="26"/>
          <w:lang w:val="fr-FR"/>
        </w:rPr>
        <w:t>’</w:t>
      </w:r>
      <w:r w:rsidRPr="00CF4F9F">
        <w:rPr>
          <w:rFonts w:ascii="PT Serif" w:hAnsi="PT Serif"/>
          <w:color w:val="111111"/>
          <w:sz w:val="26"/>
          <w:szCs w:val="26"/>
          <w:lang w:val="fr-FR"/>
        </w:rPr>
        <w:t xml:space="preserve"> </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το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ἄ</w:t>
      </w:r>
      <w:r w:rsidRPr="00CF4F9F">
        <w:rPr>
          <w:rFonts w:ascii="Cambria" w:hAnsi="Cambria" w:cs="Cambria"/>
          <w:color w:val="111111"/>
          <w:sz w:val="26"/>
          <w:szCs w:val="26"/>
        </w:rPr>
        <w:t>λλους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δύο</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ντε</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θεν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ντε</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θεν</w:t>
      </w:r>
      <w:r w:rsidRPr="00CF4F9F">
        <w:rPr>
          <w:rFonts w:ascii="PT Serif" w:hAnsi="PT Serif"/>
          <w:color w:val="111111"/>
          <w:sz w:val="26"/>
          <w:szCs w:val="26"/>
          <w:lang w:val="fr-FR"/>
        </w:rPr>
        <w:t xml:space="preserve">, </w:t>
      </w:r>
      <w:r w:rsidRPr="00CF4F9F">
        <w:rPr>
          <w:rFonts w:ascii="PT Serif" w:hAnsi="PT Serif" w:cs="PT Serif"/>
          <w:color w:val="111111"/>
          <w:sz w:val="26"/>
          <w:szCs w:val="26"/>
        </w:rPr>
        <w:t>μ</w:t>
      </w:r>
      <w:r w:rsidRPr="00CF4F9F">
        <w:rPr>
          <w:rFonts w:ascii="Cambria" w:hAnsi="Cambria" w:cs="Cambria"/>
          <w:color w:val="111111"/>
          <w:sz w:val="26"/>
          <w:szCs w:val="26"/>
        </w:rPr>
        <w:t>έσον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ησο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ν</w:t>
      </w:r>
      <w:r w:rsidRPr="00CF4F9F">
        <w:rPr>
          <w:rFonts w:ascii="PT Serif" w:hAnsi="PT Serif"/>
          <w:color w:val="111111"/>
          <w:sz w:val="26"/>
          <w:szCs w:val="26"/>
          <w:lang w:val="fr-FR"/>
        </w:rPr>
        <w:t>. </w:t>
      </w:r>
      <w:r w:rsidRPr="00CF4F9F">
        <w:rPr>
          <w:rFonts w:ascii="Times New Roman" w:hAnsi="Times New Roman" w:cs="Times New Roman"/>
          <w:color w:val="111111"/>
          <w:sz w:val="26"/>
          <w:szCs w:val="26"/>
        </w:rPr>
        <w:t>ἔ</w:t>
      </w:r>
      <w:r w:rsidRPr="00CF4F9F">
        <w:rPr>
          <w:rFonts w:ascii="Cambria" w:hAnsi="Cambria" w:cs="Cambria"/>
          <w:color w:val="111111"/>
          <w:sz w:val="26"/>
          <w:szCs w:val="26"/>
        </w:rPr>
        <w:t>γραψεν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τίτλον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Πιλ</w:t>
      </w:r>
      <w:r w:rsidRPr="00CF4F9F">
        <w:rPr>
          <w:rFonts w:ascii="Times New Roman" w:hAnsi="Times New Roman" w:cs="Times New Roman"/>
          <w:color w:val="111111"/>
          <w:sz w:val="26"/>
          <w:szCs w:val="26"/>
        </w:rPr>
        <w:t>ᾶ</w:t>
      </w:r>
      <w:r w:rsidRPr="00CF4F9F">
        <w:rPr>
          <w:rFonts w:ascii="Cambria" w:hAnsi="Cambria" w:cs="Cambria"/>
          <w:color w:val="111111"/>
          <w:sz w:val="26"/>
          <w:szCs w:val="26"/>
        </w:rPr>
        <w:t>τος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ἔ</w:t>
      </w:r>
      <w:r w:rsidRPr="00CF4F9F">
        <w:rPr>
          <w:rFonts w:ascii="Cambria" w:hAnsi="Cambria" w:cs="Cambria"/>
          <w:color w:val="111111"/>
          <w:sz w:val="26"/>
          <w:szCs w:val="26"/>
        </w:rPr>
        <w:t>θηκεν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PT Serif" w:hAnsi="PT Serif"/>
          <w:color w:val="111111"/>
          <w:sz w:val="26"/>
          <w:szCs w:val="26"/>
        </w:rPr>
        <w:t>π</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Cambria" w:hAnsi="Cambria" w:cs="Cambria"/>
          <w:color w:val="111111"/>
          <w:sz w:val="26"/>
          <w:szCs w:val="26"/>
        </w:rPr>
        <w:t>σταυρο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ἦ</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γεγρα</w:t>
      </w:r>
      <w:r w:rsidRPr="00CF4F9F">
        <w:rPr>
          <w:rFonts w:ascii="PT Serif" w:hAnsi="PT Serif" w:cs="PT Serif"/>
          <w:color w:val="111111"/>
          <w:sz w:val="26"/>
          <w:szCs w:val="26"/>
        </w:rPr>
        <w:t>μμ</w:t>
      </w:r>
      <w:r w:rsidRPr="00CF4F9F">
        <w:rPr>
          <w:rFonts w:ascii="Cambria" w:hAnsi="Cambria" w:cs="Cambria"/>
          <w:color w:val="111111"/>
          <w:sz w:val="26"/>
          <w:szCs w:val="26"/>
        </w:rPr>
        <w:t>ένον·</w:t>
      </w:r>
      <w:r w:rsidRPr="00CF4F9F">
        <w:rPr>
          <w:rFonts w:ascii="PT Serif" w:hAnsi="PT Serif"/>
          <w:color w:val="111111"/>
          <w:sz w:val="26"/>
          <w:szCs w:val="26"/>
          <w:lang w:val="fr-FR"/>
        </w:rPr>
        <w:t xml:space="preserve"> </w:t>
      </w:r>
      <w:bookmarkStart w:id="38" w:name="_Hlk202435669"/>
      <w:r w:rsidRPr="00CF4F9F">
        <w:rPr>
          <w:rFonts w:ascii="Times New Roman" w:hAnsi="Times New Roman" w:cs="Times New Roman"/>
          <w:color w:val="111111"/>
          <w:sz w:val="26"/>
          <w:szCs w:val="26"/>
        </w:rPr>
        <w:t>Ἰ</w:t>
      </w:r>
      <w:r w:rsidRPr="00CF4F9F">
        <w:rPr>
          <w:rFonts w:ascii="Cambria" w:hAnsi="Cambria" w:cs="Cambria"/>
          <w:color w:val="111111"/>
          <w:sz w:val="26"/>
          <w:szCs w:val="26"/>
        </w:rPr>
        <w:t>ησο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Ναζωρα</w:t>
      </w:r>
      <w:r w:rsidRPr="00CF4F9F">
        <w:rPr>
          <w:rFonts w:ascii="Times New Roman" w:hAnsi="Times New Roman" w:cs="Times New Roman"/>
          <w:color w:val="111111"/>
          <w:sz w:val="26"/>
          <w:szCs w:val="26"/>
        </w:rPr>
        <w:t>ῖ</w:t>
      </w:r>
      <w:r w:rsidRPr="00CF4F9F">
        <w:rPr>
          <w:rFonts w:ascii="Cambria" w:hAnsi="Cambria" w:cs="Cambria"/>
          <w:color w:val="111111"/>
          <w:sz w:val="26"/>
          <w:szCs w:val="26"/>
        </w:rPr>
        <w:t>ος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βασιλε</w:t>
      </w:r>
      <w:r w:rsidRPr="00CF4F9F">
        <w:rPr>
          <w:rFonts w:ascii="Times New Roman" w:hAnsi="Times New Roman" w:cs="Times New Roman"/>
          <w:color w:val="111111"/>
          <w:sz w:val="26"/>
          <w:szCs w:val="26"/>
        </w:rPr>
        <w:t>ὺ</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ουδαίων</w:t>
      </w:r>
      <w:bookmarkEnd w:id="38"/>
      <w:r w:rsidRPr="00CF4F9F">
        <w:rPr>
          <w:rFonts w:ascii="PT Serif" w:hAnsi="PT Serif"/>
          <w:color w:val="111111"/>
          <w:sz w:val="26"/>
          <w:szCs w:val="26"/>
          <w:lang w:val="fr-FR"/>
        </w:rPr>
        <w:t>. </w:t>
      </w:r>
      <w:r w:rsidRPr="00CF4F9F">
        <w:rPr>
          <w:rFonts w:ascii="Cambria" w:hAnsi="Cambria" w:cs="Cambria"/>
          <w:color w:val="111111"/>
          <w:sz w:val="26"/>
          <w:szCs w:val="26"/>
        </w:rPr>
        <w:t>το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τον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ὖ</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τίτλον</w:t>
      </w:r>
      <w:r w:rsidRPr="00CF4F9F">
        <w:rPr>
          <w:rFonts w:ascii="PT Serif" w:hAnsi="PT Serif"/>
          <w:color w:val="111111"/>
          <w:sz w:val="26"/>
          <w:szCs w:val="26"/>
          <w:lang w:val="fr-FR"/>
        </w:rPr>
        <w:t xml:space="preserve"> </w:t>
      </w:r>
      <w:r w:rsidRPr="00CF4F9F">
        <w:rPr>
          <w:rFonts w:ascii="PT Serif" w:hAnsi="PT Serif" w:cs="PT Serif"/>
          <w:color w:val="111111"/>
          <w:sz w:val="26"/>
          <w:szCs w:val="26"/>
        </w:rPr>
        <w:t>π</w:t>
      </w:r>
      <w:r w:rsidRPr="00CF4F9F">
        <w:rPr>
          <w:rFonts w:ascii="Cambria" w:hAnsi="Cambria" w:cs="Cambria"/>
          <w:color w:val="111111"/>
          <w:sz w:val="26"/>
          <w:szCs w:val="26"/>
        </w:rPr>
        <w:t>ολλο</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νέγνωσαν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ουδαίων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ὅ</w:t>
      </w:r>
      <w:r w:rsidRPr="00CF4F9F">
        <w:rPr>
          <w:rFonts w:ascii="Cambria" w:hAnsi="Cambria" w:cs="Cambria"/>
          <w:color w:val="111111"/>
          <w:sz w:val="26"/>
          <w:szCs w:val="26"/>
        </w:rPr>
        <w:t>τι</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γγ</w:t>
      </w:r>
      <w:r w:rsidRPr="00CF4F9F">
        <w:rPr>
          <w:rFonts w:ascii="Times New Roman" w:hAnsi="Times New Roman" w:cs="Times New Roman"/>
          <w:color w:val="111111"/>
          <w:sz w:val="26"/>
          <w:szCs w:val="26"/>
        </w:rPr>
        <w:t>ὺ</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ἦ</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τό</w:t>
      </w:r>
      <w:r w:rsidRPr="00CF4F9F">
        <w:rPr>
          <w:rFonts w:ascii="PT Serif" w:hAnsi="PT Serif" w:cs="PT Serif"/>
          <w:color w:val="111111"/>
          <w:sz w:val="26"/>
          <w:szCs w:val="26"/>
        </w:rPr>
        <w:t>π</w:t>
      </w:r>
      <w:r w:rsidRPr="00CF4F9F">
        <w:rPr>
          <w:rFonts w:ascii="Cambria" w:hAnsi="Cambria" w:cs="Cambria"/>
          <w:color w:val="111111"/>
          <w:sz w:val="26"/>
          <w:szCs w:val="26"/>
        </w:rPr>
        <w:t>ος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ῆ</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PT Serif" w:hAnsi="PT Serif" w:cs="PT Serif"/>
          <w:color w:val="111111"/>
          <w:sz w:val="26"/>
          <w:szCs w:val="26"/>
        </w:rPr>
        <w:t>π</w:t>
      </w:r>
      <w:r w:rsidRPr="00CF4F9F">
        <w:rPr>
          <w:rFonts w:ascii="Cambria" w:hAnsi="Cambria" w:cs="Cambria"/>
          <w:color w:val="111111"/>
          <w:sz w:val="26"/>
          <w:szCs w:val="26"/>
        </w:rPr>
        <w:t>όλεως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ὅ</w:t>
      </w:r>
      <w:r w:rsidRPr="00CF4F9F">
        <w:rPr>
          <w:rFonts w:ascii="PT Serif" w:hAnsi="PT Serif"/>
          <w:color w:val="111111"/>
          <w:sz w:val="26"/>
          <w:szCs w:val="26"/>
        </w:rPr>
        <w:t>π</w:t>
      </w:r>
      <w:r w:rsidRPr="00CF4F9F">
        <w:rPr>
          <w:rFonts w:ascii="Cambria" w:hAnsi="Cambria" w:cs="Cambria"/>
          <w:color w:val="111111"/>
          <w:sz w:val="26"/>
          <w:szCs w:val="26"/>
        </w:rPr>
        <w:t>ου</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σταυρώθη</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ησο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ἦ</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γεγρα</w:t>
      </w:r>
      <w:r w:rsidRPr="00CF4F9F">
        <w:rPr>
          <w:rFonts w:ascii="PT Serif" w:hAnsi="PT Serif" w:cs="PT Serif"/>
          <w:color w:val="111111"/>
          <w:sz w:val="26"/>
          <w:szCs w:val="26"/>
        </w:rPr>
        <w:t>μμ</w:t>
      </w:r>
      <w:r w:rsidRPr="00CF4F9F">
        <w:rPr>
          <w:rFonts w:ascii="Cambria" w:hAnsi="Cambria" w:cs="Cambria"/>
          <w:color w:val="111111"/>
          <w:sz w:val="26"/>
          <w:szCs w:val="26"/>
        </w:rPr>
        <w:t>ένον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Ἑ</w:t>
      </w:r>
      <w:r w:rsidRPr="00CF4F9F">
        <w:rPr>
          <w:rFonts w:ascii="Cambria" w:hAnsi="Cambria" w:cs="Cambria"/>
          <w:color w:val="111111"/>
          <w:sz w:val="26"/>
          <w:szCs w:val="26"/>
        </w:rPr>
        <w:t>βραϊστί</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Times New Roman" w:hAnsi="Times New Roman" w:cs="Times New Roman"/>
          <w:color w:val="111111"/>
          <w:sz w:val="26"/>
          <w:szCs w:val="26"/>
        </w:rPr>
        <w:t>Ῥ</w:t>
      </w:r>
      <w:r w:rsidRPr="00CF4F9F">
        <w:rPr>
          <w:rFonts w:ascii="Cambria" w:hAnsi="Cambria" w:cs="Cambria"/>
          <w:color w:val="111111"/>
          <w:sz w:val="26"/>
          <w:szCs w:val="26"/>
        </w:rPr>
        <w:t>ω</w:t>
      </w:r>
      <w:r w:rsidRPr="00CF4F9F">
        <w:rPr>
          <w:rFonts w:ascii="PT Serif" w:hAnsi="PT Serif" w:cs="PT Serif"/>
          <w:color w:val="111111"/>
          <w:sz w:val="26"/>
          <w:szCs w:val="26"/>
        </w:rPr>
        <w:t>μ</w:t>
      </w:r>
      <w:r w:rsidRPr="00CF4F9F">
        <w:rPr>
          <w:rFonts w:ascii="Cambria" w:hAnsi="Cambria" w:cs="Cambria"/>
          <w:color w:val="111111"/>
          <w:sz w:val="26"/>
          <w:szCs w:val="26"/>
        </w:rPr>
        <w:t>αϊστί</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Ἑ</w:t>
      </w:r>
      <w:r w:rsidRPr="00CF4F9F">
        <w:rPr>
          <w:rFonts w:ascii="Cambria" w:hAnsi="Cambria" w:cs="Cambria"/>
          <w:color w:val="111111"/>
          <w:sz w:val="26"/>
          <w:szCs w:val="26"/>
        </w:rPr>
        <w:t>λληνιστί</w:t>
      </w:r>
      <w:r w:rsidRPr="00CF4F9F">
        <w:rPr>
          <w:rFonts w:ascii="Segoe UI Symbol" w:hAnsi="Segoe UI Symbol" w:cs="Segoe UI Symbol"/>
          <w:color w:val="111111"/>
          <w:sz w:val="26"/>
          <w:szCs w:val="26"/>
        </w:rPr>
        <w:t>⸃</w:t>
      </w:r>
      <w:r w:rsidRPr="00CF4F9F">
        <w:rPr>
          <w:rFonts w:ascii="PT Serif" w:hAnsi="PT Serif"/>
          <w:color w:val="111111"/>
          <w:sz w:val="26"/>
          <w:szCs w:val="26"/>
          <w:lang w:val="fr-FR"/>
        </w:rPr>
        <w:t>. </w:t>
      </w:r>
      <w:r w:rsidRPr="00CF4F9F">
        <w:rPr>
          <w:rFonts w:ascii="Times New Roman" w:hAnsi="Times New Roman" w:cs="Times New Roman"/>
          <w:color w:val="111111"/>
          <w:sz w:val="26"/>
          <w:szCs w:val="26"/>
        </w:rPr>
        <w:t>ἔ</w:t>
      </w:r>
      <w:r w:rsidRPr="00CF4F9F">
        <w:rPr>
          <w:rFonts w:ascii="Cambria" w:hAnsi="Cambria" w:cs="Cambria"/>
          <w:color w:val="111111"/>
          <w:sz w:val="26"/>
          <w:szCs w:val="26"/>
        </w:rPr>
        <w:t>λεγον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ὖ</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ῷ</w:t>
      </w:r>
      <w:r w:rsidRPr="00CF4F9F">
        <w:rPr>
          <w:rFonts w:ascii="PT Serif" w:hAnsi="PT Serif"/>
          <w:color w:val="111111"/>
          <w:sz w:val="26"/>
          <w:szCs w:val="26"/>
          <w:lang w:val="fr-FR"/>
        </w:rPr>
        <w:t xml:space="preserve"> </w:t>
      </w:r>
      <w:r w:rsidRPr="00CF4F9F">
        <w:rPr>
          <w:rFonts w:ascii="Cambria" w:hAnsi="Cambria" w:cs="Cambria"/>
          <w:color w:val="111111"/>
          <w:sz w:val="26"/>
          <w:szCs w:val="26"/>
        </w:rPr>
        <w:t>Πιλάτ</w:t>
      </w:r>
      <w:r w:rsidRPr="00CF4F9F">
        <w:rPr>
          <w:rFonts w:ascii="Times New Roman" w:hAnsi="Times New Roman" w:cs="Times New Roman"/>
          <w:color w:val="111111"/>
          <w:sz w:val="26"/>
          <w:szCs w:val="26"/>
        </w:rPr>
        <w:t>ῳ</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ἱ</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ρχιερε</w:t>
      </w:r>
      <w:r w:rsidRPr="00CF4F9F">
        <w:rPr>
          <w:rFonts w:ascii="Times New Roman" w:hAnsi="Times New Roman" w:cs="Times New Roman"/>
          <w:color w:val="111111"/>
          <w:sz w:val="26"/>
          <w:szCs w:val="26"/>
        </w:rPr>
        <w:t>ῖ</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ουδαίων·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Μ</w:t>
      </w:r>
      <w:r w:rsidRPr="00CF4F9F">
        <w:rPr>
          <w:rFonts w:ascii="Times New Roman" w:hAnsi="Times New Roman" w:cs="Times New Roman"/>
          <w:color w:val="111111"/>
          <w:sz w:val="26"/>
          <w:szCs w:val="26"/>
        </w:rPr>
        <w:t>ὴ</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γράφε·</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βασιλε</w:t>
      </w:r>
      <w:r w:rsidRPr="00CF4F9F">
        <w:rPr>
          <w:rFonts w:ascii="Times New Roman" w:hAnsi="Times New Roman" w:cs="Times New Roman"/>
          <w:color w:val="111111"/>
          <w:sz w:val="26"/>
          <w:szCs w:val="26"/>
        </w:rPr>
        <w:t>ὺ</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ουδαίων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λλ</w:t>
      </w:r>
      <w:r w:rsidRPr="00CF4F9F">
        <w:rPr>
          <w:rFonts w:ascii="PT Serif" w:hAnsi="PT Serif" w:cs="PT Serif"/>
          <w:color w:val="111111"/>
          <w:sz w:val="26"/>
          <w:szCs w:val="26"/>
          <w:lang w:val="fr-FR"/>
        </w:rPr>
        <w:t>’</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ὅ</w:t>
      </w:r>
      <w:r w:rsidRPr="00CF4F9F">
        <w:rPr>
          <w:rFonts w:ascii="Cambria" w:hAnsi="Cambria" w:cs="Cambria"/>
          <w:color w:val="111111"/>
          <w:sz w:val="26"/>
          <w:szCs w:val="26"/>
        </w:rPr>
        <w:t>τι</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κε</w:t>
      </w:r>
      <w:r w:rsidRPr="00CF4F9F">
        <w:rPr>
          <w:rFonts w:ascii="Times New Roman" w:hAnsi="Times New Roman" w:cs="Times New Roman"/>
          <w:color w:val="111111"/>
          <w:sz w:val="26"/>
          <w:szCs w:val="26"/>
        </w:rPr>
        <w:t>ῖ</w:t>
      </w:r>
      <w:r w:rsidRPr="00CF4F9F">
        <w:rPr>
          <w:rFonts w:ascii="Cambria" w:hAnsi="Cambria" w:cs="Cambria"/>
          <w:color w:val="111111"/>
          <w:sz w:val="26"/>
          <w:szCs w:val="26"/>
        </w:rPr>
        <w:t>νος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ε</w:t>
      </w:r>
      <w:r w:rsidRPr="00CF4F9F">
        <w:rPr>
          <w:rFonts w:ascii="Times New Roman" w:hAnsi="Times New Roman" w:cs="Times New Roman"/>
          <w:color w:val="111111"/>
          <w:sz w:val="26"/>
          <w:szCs w:val="26"/>
        </w:rPr>
        <w:t>ἶ</w:t>
      </w:r>
      <w:r w:rsidRPr="00CF4F9F">
        <w:rPr>
          <w:rFonts w:ascii="PT Serif" w:hAnsi="PT Serif"/>
          <w:color w:val="111111"/>
          <w:sz w:val="26"/>
          <w:szCs w:val="26"/>
        </w:rPr>
        <w:t>π</w:t>
      </w:r>
      <w:r w:rsidRPr="00CF4F9F">
        <w:rPr>
          <w:rFonts w:ascii="Cambria" w:hAnsi="Cambria" w:cs="Cambria"/>
          <w:color w:val="111111"/>
          <w:sz w:val="26"/>
          <w:szCs w:val="26"/>
        </w:rPr>
        <w:t>εν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Βασιλε</w:t>
      </w:r>
      <w:r w:rsidRPr="00CF4F9F">
        <w:rPr>
          <w:rFonts w:ascii="Times New Roman" w:hAnsi="Times New Roman" w:cs="Times New Roman"/>
          <w:color w:val="111111"/>
          <w:sz w:val="26"/>
          <w:szCs w:val="26"/>
        </w:rPr>
        <w:t>ὺ</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ουδαίων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ε</w:t>
      </w:r>
      <w:r w:rsidRPr="00CF4F9F">
        <w:rPr>
          <w:rFonts w:ascii="Times New Roman" w:hAnsi="Times New Roman" w:cs="Times New Roman"/>
          <w:color w:val="111111"/>
          <w:sz w:val="26"/>
          <w:szCs w:val="26"/>
        </w:rPr>
        <w:t>ἰ</w:t>
      </w:r>
      <w:r w:rsidRPr="00CF4F9F">
        <w:rPr>
          <w:rFonts w:ascii="PT Serif" w:hAnsi="PT Serif"/>
          <w:color w:val="111111"/>
          <w:sz w:val="26"/>
          <w:szCs w:val="26"/>
        </w:rPr>
        <w:t>μ</w:t>
      </w:r>
      <w:r w:rsidRPr="00CF4F9F">
        <w:rPr>
          <w:rFonts w:ascii="Cambria" w:hAnsi="Cambria" w:cs="Cambria"/>
          <w:color w:val="111111"/>
          <w:sz w:val="26"/>
          <w:szCs w:val="26"/>
        </w:rPr>
        <w:t>ί</w:t>
      </w:r>
      <w:r w:rsidRPr="00CF4F9F">
        <w:rPr>
          <w:rFonts w:ascii="Segoe UI Symbol" w:hAnsi="Segoe UI Symbol" w:cs="Segoe UI Symbol"/>
          <w:color w:val="111111"/>
          <w:sz w:val="26"/>
          <w:szCs w:val="26"/>
        </w:rPr>
        <w:t>⸃</w:t>
      </w:r>
      <w:r w:rsidRPr="00CF4F9F">
        <w:rPr>
          <w:rFonts w:ascii="PT Serif" w:hAnsi="PT Serif"/>
          <w:color w:val="111111"/>
          <w:sz w:val="26"/>
          <w:szCs w:val="26"/>
          <w:lang w:val="fr-FR"/>
        </w:rPr>
        <w:t>. </w:t>
      </w:r>
      <w:r w:rsidRPr="00CF4F9F">
        <w:rPr>
          <w:rFonts w:ascii="Times New Roman" w:hAnsi="Times New Roman" w:cs="Times New Roman"/>
          <w:color w:val="111111"/>
          <w:sz w:val="26"/>
          <w:szCs w:val="26"/>
        </w:rPr>
        <w:t>ἀ</w:t>
      </w:r>
      <w:r w:rsidRPr="00CF4F9F">
        <w:rPr>
          <w:rFonts w:ascii="PT Serif" w:hAnsi="PT Serif"/>
          <w:color w:val="111111"/>
          <w:sz w:val="26"/>
          <w:szCs w:val="26"/>
        </w:rPr>
        <w:t>π</w:t>
      </w:r>
      <w:r w:rsidRPr="00CF4F9F">
        <w:rPr>
          <w:rFonts w:ascii="Cambria" w:hAnsi="Cambria" w:cs="Cambria"/>
          <w:color w:val="111111"/>
          <w:sz w:val="26"/>
          <w:szCs w:val="26"/>
        </w:rPr>
        <w:t>εκρίθη</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Πιλ</w:t>
      </w:r>
      <w:r w:rsidRPr="00CF4F9F">
        <w:rPr>
          <w:rFonts w:ascii="Times New Roman" w:hAnsi="Times New Roman" w:cs="Times New Roman"/>
          <w:color w:val="111111"/>
          <w:sz w:val="26"/>
          <w:szCs w:val="26"/>
        </w:rPr>
        <w:t>ᾶ</w:t>
      </w:r>
      <w:r w:rsidRPr="00CF4F9F">
        <w:rPr>
          <w:rFonts w:ascii="Cambria" w:hAnsi="Cambria" w:cs="Cambria"/>
          <w:color w:val="111111"/>
          <w:sz w:val="26"/>
          <w:szCs w:val="26"/>
        </w:rPr>
        <w:t>τος·</w:t>
      </w:r>
      <w:r w:rsidRPr="00CF4F9F">
        <w:rPr>
          <w:rFonts w:ascii="PT Serif" w:hAnsi="PT Serif"/>
          <w:color w:val="111111"/>
          <w:sz w:val="26"/>
          <w:szCs w:val="26"/>
          <w:lang w:val="fr-FR"/>
        </w:rPr>
        <w:t xml:space="preserve"> </w:t>
      </w:r>
      <w:bookmarkStart w:id="39" w:name="_Hlk198441704"/>
      <w:r w:rsidRPr="00CF4F9F">
        <w:rPr>
          <w:rFonts w:ascii="Times New Roman" w:hAnsi="Times New Roman" w:cs="Times New Roman"/>
          <w:color w:val="111111"/>
          <w:sz w:val="26"/>
          <w:szCs w:val="26"/>
        </w:rPr>
        <w:t>Ὃ</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γέγραφα</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γέγραφα</w:t>
      </w:r>
      <w:r w:rsidRPr="00CF4F9F">
        <w:rPr>
          <w:rFonts w:ascii="PT Serif" w:hAnsi="PT Serif"/>
          <w:color w:val="111111"/>
          <w:sz w:val="26"/>
          <w:szCs w:val="26"/>
          <w:lang w:val="fr-FR"/>
        </w:rPr>
        <w:t xml:space="preserve"> </w:t>
      </w:r>
      <w:bookmarkEnd w:id="39"/>
      <w:r w:rsidRPr="00CF4F9F">
        <w:rPr>
          <w:rFonts w:ascii="PT Serif" w:hAnsi="PT Serif"/>
          <w:color w:val="111111"/>
          <w:sz w:val="26"/>
          <w:szCs w:val="26"/>
          <w:lang w:val="fr-FR"/>
        </w:rPr>
        <w:t xml:space="preserve">(Gv 19,17-22). </w:t>
      </w:r>
    </w:p>
    <w:p w14:paraId="7317DEF8" w14:textId="77777777" w:rsidR="00CF4F9F" w:rsidRPr="00CF4F9F" w:rsidRDefault="00CF4F9F" w:rsidP="00CF4F9F">
      <w:pPr>
        <w:spacing w:before="120" w:after="120" w:line="240" w:lineRule="auto"/>
        <w:jc w:val="both"/>
        <w:rPr>
          <w:rFonts w:ascii="PT Serif" w:hAnsi="PT Serif"/>
          <w:color w:val="111111"/>
          <w:sz w:val="26"/>
          <w:szCs w:val="26"/>
          <w:lang w:val="fr-FR"/>
        </w:rPr>
      </w:pPr>
    </w:p>
    <w:p w14:paraId="75D1D71D" w14:textId="77777777" w:rsidR="00CF4F9F" w:rsidRPr="00CF4F9F" w:rsidRDefault="00CF4F9F" w:rsidP="00CF4F9F">
      <w:pPr>
        <w:spacing w:before="120" w:after="120" w:line="240" w:lineRule="auto"/>
        <w:jc w:val="both"/>
        <w:rPr>
          <w:rFonts w:ascii="Arial" w:eastAsia="Times New Roman" w:hAnsi="Arial" w:cs="Arial"/>
          <w:b/>
          <w:bCs/>
          <w:kern w:val="0"/>
          <w:sz w:val="24"/>
          <w:szCs w:val="20"/>
          <w:lang w:eastAsia="it-IT"/>
          <w14:ligatures w14:val="none"/>
        </w:rPr>
      </w:pPr>
      <w:r w:rsidRPr="00CF4F9F">
        <w:rPr>
          <w:rFonts w:ascii="Arial" w:eastAsia="Times New Roman" w:hAnsi="Arial" w:cs="Arial"/>
          <w:b/>
          <w:bCs/>
          <w:kern w:val="0"/>
          <w:sz w:val="24"/>
          <w:szCs w:val="20"/>
          <w:lang w:eastAsia="it-IT"/>
          <w14:ligatures w14:val="none"/>
        </w:rPr>
        <w:t>Ed egli, portando la croce, si avviò verso il luogo detto del Cranio, in ebraico Gòlgota, dove lo crocifissero e con lui altri due, uno da una parte e uno dall’altra, e Gesù in mezzo.</w:t>
      </w:r>
    </w:p>
    <w:p w14:paraId="0E3659AA"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Gesù è stato consegnato ai Giudei per essere crocifisso. Si placherà il loro odio? Per nulla. Quando Satana si impossessa di un cuore, sempre vi abiterà con il suo odio e con un odio che crescerà ogni giorno di più. Un adoratore del vero Dio sempre  deve vigilare perché mai Satana entri nel suo cuore. Se vi entra, vi entrerà con il suo odio contro la Parola del Signore, odio contro con la Chiesa del Dio vivente, odio contro Cristo Gesù, odio contro il suo Vangelo, odio contro i portatori del Vangelo. Dove vi è odio nel cuore, lì c’è Satana che governa quel cuore.</w:t>
      </w:r>
    </w:p>
    <w:p w14:paraId="561A9869"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Subito Gesù viene caricato del pesante legno della croce e ci si avvia verso il luogo scelto per la sua crocifissione: </w:t>
      </w:r>
      <w:r w:rsidRPr="00CF4F9F">
        <w:rPr>
          <w:rFonts w:ascii="Arial" w:eastAsia="Times New Roman" w:hAnsi="Arial" w:cs="Arial"/>
          <w:i/>
          <w:iCs/>
          <w:kern w:val="0"/>
          <w:sz w:val="24"/>
          <w:szCs w:val="20"/>
          <w:lang w:eastAsia="it-IT"/>
          <w14:ligatures w14:val="none"/>
        </w:rPr>
        <w:t xml:space="preserve">“Ed egli, portando la croce, si avviò verso il luogo detto del Cranio, in ebraico Gòlgota”.  </w:t>
      </w:r>
      <w:r w:rsidRPr="00CF4F9F">
        <w:rPr>
          <w:rFonts w:ascii="Arial" w:eastAsia="Times New Roman" w:hAnsi="Arial" w:cs="Arial"/>
          <w:kern w:val="0"/>
          <w:sz w:val="24"/>
          <w:szCs w:val="20"/>
          <w:lang w:eastAsia="it-IT"/>
          <w14:ligatures w14:val="none"/>
        </w:rPr>
        <w:t xml:space="preserve">Questo luogo è detto cranio, perché era una piccola collina nei pressi di Gerusalemme spoglia di ogni vegetazione. Era simile al cranio di un uomo senza capelli. Questo luogo detto del cranio, in lingua ebraica veniva detto Golgota, in latino Calvario o teschio.  </w:t>
      </w:r>
    </w:p>
    <w:p w14:paraId="5555E330"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lastRenderedPageBreak/>
        <w:t xml:space="preserve">Su questa collinetta a forma di teschio, fu crocifisso Gesù: </w:t>
      </w:r>
      <w:r w:rsidRPr="00CF4F9F">
        <w:rPr>
          <w:rFonts w:ascii="Arial" w:eastAsia="Times New Roman" w:hAnsi="Arial" w:cs="Arial"/>
          <w:i/>
          <w:iCs/>
          <w:kern w:val="0"/>
          <w:sz w:val="24"/>
          <w:szCs w:val="20"/>
          <w:lang w:eastAsia="it-IT"/>
          <w14:ligatures w14:val="none"/>
        </w:rPr>
        <w:t xml:space="preserve">“Dove lo crocifissero e con lui altri due, uno da una parte e uno dall’altra, e Gesù in mezzo”.  </w:t>
      </w:r>
      <w:r w:rsidRPr="00CF4F9F">
        <w:rPr>
          <w:rFonts w:ascii="Arial" w:eastAsia="Times New Roman" w:hAnsi="Arial" w:cs="Arial"/>
          <w:kern w:val="0"/>
          <w:sz w:val="24"/>
          <w:szCs w:val="20"/>
          <w:lang w:eastAsia="it-IT"/>
          <w14:ligatures w14:val="none"/>
        </w:rPr>
        <w:t>Con Gesù vengono crocifissi alte due persone: una a destra, l’altra a sinistra e Gesù in mezzo. Mentre i Vangeli sinottici si soffermano su queste due persone e in modo assai particolare l’Evangelista Luca. Giovanni dona la notizia e dopo tace. Ecco le notizie che ci offrono i Vangeli Sinottici:</w:t>
      </w:r>
    </w:p>
    <w:p w14:paraId="5AF9899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Nel Vangelo secondo Matteo troviamo:</w:t>
      </w:r>
    </w:p>
    <w:p w14:paraId="322162CB"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45D7CAE8"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27,33-44). </w:t>
      </w:r>
    </w:p>
    <w:p w14:paraId="028FF2DD"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Nel Vangelo secondo Marco troviamo:</w:t>
      </w:r>
    </w:p>
    <w:p w14:paraId="6764ADD2"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[28]</w:t>
      </w:r>
    </w:p>
    <w:p w14:paraId="1C6D5192"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 (Mc 15,22-32). </w:t>
      </w:r>
    </w:p>
    <w:p w14:paraId="28DF175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Nel Vangelo secondo Luca troviamo:</w:t>
      </w:r>
    </w:p>
    <w:p w14:paraId="118E70FF"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Mentre lo conducevano via, fermarono un certo Simone di Cirene, che tornava dai campi, e gli misero addosso la croce, da portare dietro a Gesù.</w:t>
      </w:r>
    </w:p>
    <w:p w14:paraId="20918FB3"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0B428E30"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lastRenderedPageBreak/>
        <w:t>Quando giunsero sul luogo chiamato Cranio, vi crocifissero lui e i malfattori, uno a destra e l’altro a sinistra. Gesù diceva: «Padre, perdona loro perché non sanno quello che fanno». Poi dividendo le sue vesti, le tirarono a sorte.</w:t>
      </w:r>
    </w:p>
    <w:p w14:paraId="135577D8"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50E359FB"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(Lc 23,26-43). </w:t>
      </w:r>
    </w:p>
    <w:p w14:paraId="3CFFDB1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Poiché Giovanni tace sulle persone crocifisse assieme a Cristo Gesù, anche noi taciamo. È cosa giusta però chiedersi: Perché Giovanni tace? La risposta non può non essere se non una sola e noi l’attingiamo dal profeta Zaccaria e anche dalla Lettera gli Ebrei. </w:t>
      </w:r>
    </w:p>
    <w:p w14:paraId="3E8499DC"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Nel Libro del profeta Zaccaria troviamo:</w:t>
      </w:r>
    </w:p>
    <w:p w14:paraId="000F4F9D"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1a famiglia della casa di Levi a parte e le loro donne a parte; la famiglia della casa di Simei a parte e le loro donne a parte; tutte le altre famiglie a parte e le loro donne a parte (Zac 12,9-14). </w:t>
      </w:r>
    </w:p>
    <w:p w14:paraId="666DE079"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Nella Lettera agli Ebrei troviamo:</w:t>
      </w:r>
    </w:p>
    <w:p w14:paraId="204962C5"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3A5ED46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La risposta è nel cuore dell’Apostolo Giovanni. Gesù è l’Amore Eterno Crocifisso nella sua carne. Niente dovrà distrarre lo sguardo da questo amore. Gli occhi devono fissarsi solo sopra di Lui. Ecco perché nel Vangelo secondo Giovanni quanto in qualche modo potrebbe allontanare il nostro sguardo da Gesù da lui viene accennato solo per la sua essenzialità storica.</w:t>
      </w:r>
    </w:p>
    <w:p w14:paraId="6306DC5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Questa sua metodologia si riveste per noi di un grandissimo significato teologico: nella nostra liturgia eucaristica sono tante le cose che allontanano il nostro pensiero </w:t>
      </w:r>
      <w:r w:rsidRPr="00CF4F9F">
        <w:rPr>
          <w:rFonts w:ascii="Arial" w:eastAsia="Times New Roman" w:hAnsi="Arial" w:cs="Arial"/>
          <w:kern w:val="0"/>
          <w:sz w:val="24"/>
          <w:szCs w:val="20"/>
          <w:lang w:eastAsia="it-IT"/>
          <w14:ligatures w14:val="none"/>
        </w:rPr>
        <w:lastRenderedPageBreak/>
        <w:t xml:space="preserve">e il nostro sguardo da Cristo che si immola per noi. Quanto ostacola il nostro cuore e il nostro guardo, quanto è loro di impedimento, quanto rallenta, quanto distrae, quanto stanca, quanto trasforma l’essenziale in secondario e il secondario in essenziale, va eliminato. Vale per noi la legge che si è imposta l’Apostolo Paolo: </w:t>
      </w:r>
      <w:r w:rsidRPr="00CF4F9F">
        <w:rPr>
          <w:rFonts w:ascii="Arial" w:eastAsia="Times New Roman" w:hAnsi="Arial" w:cs="Arial"/>
          <w:i/>
          <w:iCs/>
          <w:kern w:val="0"/>
          <w:sz w:val="24"/>
          <w:szCs w:val="20"/>
          <w:lang w:eastAsia="it-IT"/>
          <w14:ligatures w14:val="none"/>
        </w:rPr>
        <w:t xml:space="preserve">“Se il mangiare carne dovesse scandalizzare un fratello che è piccolo nella fede, non mangerò carne in eterno”. </w:t>
      </w:r>
      <w:r w:rsidRPr="00CF4F9F">
        <w:rPr>
          <w:rFonts w:ascii="Arial" w:eastAsia="Times New Roman" w:hAnsi="Arial" w:cs="Arial"/>
          <w:kern w:val="0"/>
          <w:sz w:val="24"/>
          <w:szCs w:val="20"/>
          <w:lang w:eastAsia="it-IT"/>
          <w14:ligatures w14:val="none"/>
        </w:rPr>
        <w:t xml:space="preserve">“Se un canto o rito aggiuntivo o altro dovesse distrarre dalla contemplazione di Cristo Crocifisso, dell’Amore eterno che si immola per farsi per carne da mangiare e sangue da bere, in eterno mi terrò lontano da esso”. Nulla dovrà distrarre né in molto e né in poco dalla contemplazione di Cristo che si sta immolando per me. Mai per me l’immolazione diventerà secondaria e mai il secondario diventerà essenziale. </w:t>
      </w:r>
    </w:p>
    <w:p w14:paraId="193FD18C"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Vale ancora l’altro principio dell’Apostolo Paolo. Lui vuole solo predicare Cristo e questi Crocifisso. Ecco il motivo di così radicale decisione:</w:t>
      </w:r>
    </w:p>
    <w:p w14:paraId="40569677"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4D72C52"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DCC1E81"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7ABB1719"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6720AEC"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w:t>
      </w:r>
      <w:r w:rsidRPr="00CF4F9F">
        <w:rPr>
          <w:rFonts w:ascii="Arial" w:eastAsia="Times New Roman" w:hAnsi="Arial" w:cs="Arial"/>
          <w:i/>
          <w:iCs/>
          <w:kern w:val="0"/>
          <w:sz w:val="24"/>
          <w:szCs w:val="20"/>
          <w:lang w:eastAsia="it-IT"/>
          <w14:ligatures w14:val="none"/>
        </w:rPr>
        <w:lastRenderedPageBreak/>
        <w:t xml:space="preserve">redenzione, perché, come sta scritto, chi si vanta, si vanti nel Signore (1Cor 1,10-31). </w:t>
      </w:r>
    </w:p>
    <w:p w14:paraId="1019EEDB"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DED096C"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198F411D"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7C1B6F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Questo principio dell’Apostolo Paolo vale per ogni ministero della Parola, per ogni ministro della santificazione del popolo, per ogni ministro che deve governare il popolo orientando sempre verse le sorgenti eterne delle acque della vita. Cristo e questi Crocifisso dovrà essere l’Essenziale per lui. A Cristo e a questi Crocifisso lui dovrà condurre. Di Cristo e questi Crocifisso dovrà fare innamorare ogni cuore. Di Cristo e di questi Crocifisso dovrà fare parla ogni lingua. </w:t>
      </w:r>
    </w:p>
    <w:p w14:paraId="4D9451B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Ecco oggi quale è il nostro triste, anzi tristissimo peccato: si parla di tutto, ma non si parla di Cristo e di questi Crocifisso, dell’Amore eterno che per noi si fa carne e sangue, cibo e bevande di vita eterna. Si parla di Dio, di un Dio senza identità, ma non si parla del Dio che è Padre del Signore nostro Gesù Cristo, non si parla del Signore nostro Gesù Cristo, il Figlio Unigenito del Padre, da Lui generato nell’oggi senza tempo dell’eternità. Non si parla dello Spirito Santo, il Datore della vita. Non si parla della Vergine Maria, che è la Madre di Gesù da Gesù a noi data come nostra vera Madre. Non si parla della Chiesa. Non si parla più delle cose di Lassù. Si parla solo delle cose di terra, ignorando che quando il Signore apre un sigillo, non è in nostro potere arrestare il suo compimento. </w:t>
      </w:r>
    </w:p>
    <w:p w14:paraId="4E0F66E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lastRenderedPageBreak/>
        <w:t xml:space="preserve">È però in nostro potere, se siamo colmi di Spirito Santo, aiutare l’uomo a convertirsi a Cristo Signore, che poi è il fine per cui un sigillo viene aperto: spingere l’uomo a una vera, sincera, reale conversione a Cristo Signore. Quale conversione ci potrà mai essere a Cristo e a questi Crocifisso, se noi diciamo che tutte le religioni sono via di salvezza. Via di salvezza è anche la religione che pratica la via della legge del taglione: occhio per occhio, dente per dente, bomba per bomba, missile per missile. Via di salvezza è anche ogni altra religione che soffoca la dignità dell’uomo. Via di salvezza è anche ogni religione satanica e infernale. Se non si predica Cristo e questi Crocifisso come unico e solo Salvatore e Redentore, unico Mediatore di luce, grazia, verità, amore, sanità tra Dio e l’intera umanità e tutta la creazione, le nostre parole sono vane. Noi possiamo anche chiedere la pace, ma la pace è frutto dello Spirito Santo che governa un cuore. Come fa un cuore senza lo Spirito Santo ha produrre un frutto di pace? Ma come può lo Spirito Santo abitare in un cuore se lo Spirito Santo sgorga sempre dal cuore di Cristo che è oggi è il cuore della Chiesa? Come fa la Chiesa a fare sgorgare lo Spirito Santo dal suo seno se per essa Cristo neanche più deve essere annunciato alle genti? Le nostre parole non creano la pace. Le nostre parole devono essere dette nello Spirito Santo per creare Cristo in ogni cuore, così che lo Spirito Santo possa produrre la pace nel cuore. Ecco perché Paolo ha deciso di predicare solo Cristo e questi Crocifisso. </w:t>
      </w:r>
    </w:p>
    <w:p w14:paraId="3FEB2660"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Un uomo di Dio mai distrae da Cristo e da questi Crocifisso. Un uomo non di Dio, non conoscendo né Dio e né Cristo Crocifisso, non agisce dallo Spirito Santo, agisce dal suo cuore privo dello Spirito Santo e nel quale non abita Cristo e questi Crocifisso. Non conoscendo Cristo Gesù, non essendo governato dallo Spirito del Signore, ogni sua decisione e azione nascono dal suo cuore e sono sempre governate dalla non scienza di Cristo e non sapienza dello Spirito Santo. Né possiamo chiedere a qualcuno che imiti l’Apostolo Paolo o l’Apostolo Giovanni. Per imitarli occorre loro lo Spirito dell’Apostolo Paolo e dell’Apostolo Giovanni. Lo Spirito siamo noi che dobbiamo infonderlo nel loro cuore allo stesso modo che La Madre nostra lo ha effuso su Elisabetta con il solo suono del suo saluto:</w:t>
      </w:r>
    </w:p>
    <w:p w14:paraId="3B2BF9C8"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211A3D6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Le regole della santità sono diverse dalle regole dell’umanità. Le regole della pastorale dello Spirito sono divinamente differenti dalle regole della carne. Ecco perché sempre l’Apostolo Paolo grida ai Corinzi: “Animalis autem homo non percipit, quae sunt Spiritus Dei, stultitia enim sunt illi, et non potest intellegere, quia spiritaliter examinantur; spiritalis autem iudicat omnia, et ipse a nemine iudicatur. </w:t>
      </w:r>
      <w:r w:rsidRPr="00CF4F9F">
        <w:rPr>
          <w:rFonts w:ascii="Arial" w:eastAsia="Times New Roman" w:hAnsi="Arial" w:cs="Arial"/>
          <w:kern w:val="0"/>
          <w:sz w:val="24"/>
          <w:szCs w:val="20"/>
          <w:lang w:val="fr-FR" w:eastAsia="it-IT"/>
          <w14:ligatures w14:val="none"/>
        </w:rPr>
        <w:t xml:space="preserve">Quis enim cognovit sensum Domini, qui instruat eum? Nos autem sensum Christi habemus (1Cor 2,14-26). </w:t>
      </w:r>
      <w:r w:rsidRPr="00CF4F9F">
        <w:rPr>
          <w:rFonts w:ascii="Cambria" w:hAnsi="Cambria" w:cs="Cambria"/>
          <w:color w:val="111111"/>
          <w:sz w:val="26"/>
          <w:szCs w:val="26"/>
        </w:rPr>
        <w:t>Ψυχικ</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ἄ</w:t>
      </w:r>
      <w:r w:rsidRPr="00CF4F9F">
        <w:rPr>
          <w:rFonts w:ascii="Cambria" w:hAnsi="Cambria" w:cs="Cambria"/>
          <w:color w:val="111111"/>
          <w:sz w:val="26"/>
          <w:szCs w:val="26"/>
        </w:rPr>
        <w:t>νθρω</w:t>
      </w:r>
      <w:r w:rsidRPr="00CF4F9F">
        <w:rPr>
          <w:rFonts w:ascii="PT Serif" w:hAnsi="PT Serif" w:cs="PT Serif"/>
          <w:color w:val="111111"/>
          <w:sz w:val="26"/>
          <w:szCs w:val="26"/>
        </w:rPr>
        <w:t>π</w:t>
      </w:r>
      <w:r w:rsidRPr="00CF4F9F">
        <w:rPr>
          <w:rFonts w:ascii="Cambria" w:hAnsi="Cambria" w:cs="Cambria"/>
          <w:color w:val="111111"/>
          <w:sz w:val="26"/>
          <w:szCs w:val="26"/>
        </w:rPr>
        <w:t>ος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ὐ</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δέχεται</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ὰ</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PT Serif" w:hAnsi="PT Serif"/>
          <w:color w:val="111111"/>
          <w:sz w:val="26"/>
          <w:szCs w:val="26"/>
        </w:rPr>
        <w:t>π</w:t>
      </w:r>
      <w:r w:rsidRPr="00CF4F9F">
        <w:rPr>
          <w:rFonts w:ascii="Cambria" w:hAnsi="Cambria" w:cs="Cambria"/>
          <w:color w:val="111111"/>
          <w:sz w:val="26"/>
          <w:szCs w:val="26"/>
        </w:rPr>
        <w:t>νεύ</w:t>
      </w:r>
      <w:r w:rsidRPr="00CF4F9F">
        <w:rPr>
          <w:rFonts w:ascii="PT Serif" w:hAnsi="PT Serif" w:cs="PT Serif"/>
          <w:color w:val="111111"/>
          <w:sz w:val="26"/>
          <w:szCs w:val="26"/>
        </w:rPr>
        <w:t>μ</w:t>
      </w:r>
      <w:r w:rsidRPr="00CF4F9F">
        <w:rPr>
          <w:rFonts w:ascii="Cambria" w:hAnsi="Cambria" w:cs="Cambria"/>
          <w:color w:val="111111"/>
          <w:sz w:val="26"/>
          <w:szCs w:val="26"/>
        </w:rPr>
        <w:t>ατος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το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Cambria" w:hAnsi="Cambria" w:cs="Cambria"/>
          <w:color w:val="111111"/>
          <w:sz w:val="26"/>
          <w:szCs w:val="26"/>
        </w:rPr>
        <w:t>θεο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PT Serif" w:hAnsi="PT Serif"/>
          <w:color w:val="111111"/>
          <w:sz w:val="26"/>
          <w:szCs w:val="26"/>
        </w:rPr>
        <w:t>μ</w:t>
      </w:r>
      <w:r w:rsidRPr="00CF4F9F">
        <w:rPr>
          <w:rFonts w:ascii="Cambria" w:hAnsi="Cambria" w:cs="Cambria"/>
          <w:color w:val="111111"/>
          <w:sz w:val="26"/>
          <w:szCs w:val="26"/>
        </w:rPr>
        <w:t>ωρία</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w:t>
      </w:r>
      <w:r w:rsidRPr="00CF4F9F">
        <w:rPr>
          <w:rFonts w:ascii="Times New Roman" w:hAnsi="Times New Roman" w:cs="Times New Roman"/>
          <w:color w:val="111111"/>
          <w:sz w:val="26"/>
          <w:szCs w:val="26"/>
        </w:rPr>
        <w:t>ὰ</w:t>
      </w:r>
      <w:r w:rsidRPr="00CF4F9F">
        <w:rPr>
          <w:rFonts w:ascii="Cambria" w:hAnsi="Cambria" w:cs="Cambria"/>
          <w:color w:val="111111"/>
          <w:sz w:val="26"/>
          <w:szCs w:val="26"/>
        </w:rPr>
        <w:t>ρ</w:t>
      </w:r>
      <w:r w:rsidRPr="00CF4F9F">
        <w:rPr>
          <w:rFonts w:ascii="PT Serif" w:hAnsi="PT Serif"/>
          <w:color w:val="111111"/>
          <w:sz w:val="26"/>
          <w:szCs w:val="26"/>
          <w:lang w:val="fr-FR"/>
        </w:rPr>
        <w:t xml:space="preserve"> </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ῷ</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ἐ</w:t>
      </w:r>
      <w:r w:rsidRPr="00CF4F9F">
        <w:rPr>
          <w:rFonts w:ascii="Cambria" w:hAnsi="Cambria" w:cs="Cambria"/>
          <w:color w:val="111111"/>
          <w:sz w:val="26"/>
          <w:szCs w:val="26"/>
        </w:rPr>
        <w:t>στίν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κα</w:t>
      </w:r>
      <w:r w:rsidRPr="00CF4F9F">
        <w:rPr>
          <w:rFonts w:ascii="Times New Roman" w:hAnsi="Times New Roman" w:cs="Times New Roman"/>
          <w:color w:val="111111"/>
          <w:sz w:val="26"/>
          <w:szCs w:val="26"/>
        </w:rPr>
        <w:t>ὶ</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ὐ</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δύναται</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γν</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ναι</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ὅ</w:t>
      </w:r>
      <w:r w:rsidRPr="00CF4F9F">
        <w:rPr>
          <w:rFonts w:ascii="Cambria" w:hAnsi="Cambria" w:cs="Cambria"/>
          <w:color w:val="111111"/>
          <w:sz w:val="26"/>
          <w:szCs w:val="26"/>
        </w:rPr>
        <w:t>τι</w:t>
      </w:r>
      <w:r w:rsidRPr="00CF4F9F">
        <w:rPr>
          <w:rFonts w:ascii="PT Serif" w:hAnsi="PT Serif"/>
          <w:color w:val="111111"/>
          <w:sz w:val="26"/>
          <w:szCs w:val="26"/>
          <w:lang w:val="fr-FR"/>
        </w:rPr>
        <w:t xml:space="preserve"> </w:t>
      </w:r>
      <w:r w:rsidRPr="00CF4F9F">
        <w:rPr>
          <w:rFonts w:ascii="PT Serif" w:hAnsi="PT Serif" w:cs="PT Serif"/>
          <w:color w:val="111111"/>
          <w:sz w:val="26"/>
          <w:szCs w:val="26"/>
        </w:rPr>
        <w:t>π</w:t>
      </w:r>
      <w:r w:rsidRPr="00CF4F9F">
        <w:rPr>
          <w:rFonts w:ascii="Cambria" w:hAnsi="Cambria" w:cs="Cambria"/>
          <w:color w:val="111111"/>
          <w:sz w:val="26"/>
          <w:szCs w:val="26"/>
        </w:rPr>
        <w:t>νευ</w:t>
      </w:r>
      <w:r w:rsidRPr="00CF4F9F">
        <w:rPr>
          <w:rFonts w:ascii="PT Serif" w:hAnsi="PT Serif" w:cs="PT Serif"/>
          <w:color w:val="111111"/>
          <w:sz w:val="26"/>
          <w:szCs w:val="26"/>
        </w:rPr>
        <w:t>μ</w:t>
      </w:r>
      <w:r w:rsidRPr="00CF4F9F">
        <w:rPr>
          <w:rFonts w:ascii="Cambria" w:hAnsi="Cambria" w:cs="Cambria"/>
          <w:color w:val="111111"/>
          <w:sz w:val="26"/>
          <w:szCs w:val="26"/>
        </w:rPr>
        <w:t>ατικ</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νακρίνεται·</w:t>
      </w:r>
      <w:r w:rsidRPr="00CF4F9F">
        <w:rPr>
          <w:rFonts w:ascii="PT Serif" w:hAnsi="PT Serif"/>
          <w:color w:val="111111"/>
          <w:sz w:val="26"/>
          <w:szCs w:val="26"/>
          <w:lang w:val="fr-FR"/>
        </w:rPr>
        <w:t> </w:t>
      </w:r>
      <w:r w:rsidRPr="00CF4F9F">
        <w:rPr>
          <w:rFonts w:ascii="Times New Roman" w:hAnsi="Times New Roman" w:cs="Times New Roman"/>
          <w:color w:val="111111"/>
          <w:sz w:val="26"/>
          <w:szCs w:val="26"/>
        </w:rPr>
        <w:t>ὁ</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PT Serif" w:hAnsi="PT Serif"/>
          <w:color w:val="111111"/>
          <w:sz w:val="26"/>
          <w:szCs w:val="26"/>
        </w:rPr>
        <w:t>π</w:t>
      </w:r>
      <w:r w:rsidRPr="00CF4F9F">
        <w:rPr>
          <w:rFonts w:ascii="Cambria" w:hAnsi="Cambria" w:cs="Cambria"/>
          <w:color w:val="111111"/>
          <w:sz w:val="26"/>
          <w:szCs w:val="26"/>
        </w:rPr>
        <w:t>νευ</w:t>
      </w:r>
      <w:r w:rsidRPr="00CF4F9F">
        <w:rPr>
          <w:rFonts w:ascii="PT Serif" w:hAnsi="PT Serif" w:cs="PT Serif"/>
          <w:color w:val="111111"/>
          <w:sz w:val="26"/>
          <w:szCs w:val="26"/>
        </w:rPr>
        <w:t>μ</w:t>
      </w:r>
      <w:r w:rsidRPr="00CF4F9F">
        <w:rPr>
          <w:rFonts w:ascii="Cambria" w:hAnsi="Cambria" w:cs="Cambria"/>
          <w:color w:val="111111"/>
          <w:sz w:val="26"/>
          <w:szCs w:val="26"/>
        </w:rPr>
        <w:t>ατικ</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νακρίνει</w:t>
      </w:r>
      <w:r w:rsidRPr="00CF4F9F">
        <w:rPr>
          <w:rFonts w:ascii="PT Serif" w:hAnsi="PT Serif"/>
          <w:color w:val="111111"/>
          <w:sz w:val="26"/>
          <w:szCs w:val="26"/>
          <w:lang w:val="fr-FR"/>
        </w:rPr>
        <w:t xml:space="preserve"> </w:t>
      </w:r>
      <w:r w:rsidRPr="00CF4F9F">
        <w:rPr>
          <w:rFonts w:ascii="Segoe UI Symbol" w:hAnsi="Segoe UI Symbol" w:cs="Segoe UI Symbol"/>
          <w:color w:val="111111"/>
          <w:sz w:val="26"/>
          <w:szCs w:val="26"/>
        </w:rPr>
        <w:t>⸀</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ὰ</w:t>
      </w:r>
      <w:r w:rsidRPr="00CF4F9F">
        <w:rPr>
          <w:rFonts w:ascii="PT Serif" w:hAnsi="PT Serif"/>
          <w:color w:val="111111"/>
          <w:sz w:val="26"/>
          <w:szCs w:val="26"/>
          <w:lang w:val="fr-FR"/>
        </w:rPr>
        <w:t xml:space="preserve"> </w:t>
      </w:r>
      <w:r w:rsidRPr="00CF4F9F">
        <w:rPr>
          <w:rFonts w:ascii="PT Serif" w:hAnsi="PT Serif"/>
          <w:color w:val="111111"/>
          <w:sz w:val="26"/>
          <w:szCs w:val="26"/>
        </w:rPr>
        <w:t>π</w:t>
      </w:r>
      <w:r w:rsidRPr="00CF4F9F">
        <w:rPr>
          <w:rFonts w:ascii="Cambria" w:hAnsi="Cambria" w:cs="Cambria"/>
          <w:color w:val="111111"/>
          <w:sz w:val="26"/>
          <w:szCs w:val="26"/>
        </w:rPr>
        <w:t>άντα</w:t>
      </w:r>
      <w:r w:rsidRPr="00CF4F9F">
        <w:rPr>
          <w:rFonts w:ascii="PT Serif" w:hAnsi="PT Serif"/>
          <w:color w:val="111111"/>
          <w:sz w:val="26"/>
          <w:szCs w:val="26"/>
          <w:lang w:val="fr-FR"/>
        </w:rPr>
        <w:t xml:space="preserve">, </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ὑ</w:t>
      </w:r>
      <w:r w:rsidRPr="00CF4F9F">
        <w:rPr>
          <w:rFonts w:ascii="PT Serif" w:hAnsi="PT Serif"/>
          <w:color w:val="111111"/>
          <w:sz w:val="26"/>
          <w:szCs w:val="26"/>
        </w:rPr>
        <w:t>π</w:t>
      </w:r>
      <w:r w:rsidRPr="00CF4F9F">
        <w:rPr>
          <w:rFonts w:ascii="PT Serif" w:hAnsi="PT Serif"/>
          <w:color w:val="111111"/>
          <w:sz w:val="26"/>
          <w:szCs w:val="26"/>
          <w:lang w:val="fr-FR"/>
        </w:rPr>
        <w:t xml:space="preserve">’ </w:t>
      </w:r>
      <w:r w:rsidRPr="00CF4F9F">
        <w:rPr>
          <w:rFonts w:ascii="Cambria" w:hAnsi="Cambria" w:cs="Cambria"/>
          <w:color w:val="111111"/>
          <w:sz w:val="26"/>
          <w:szCs w:val="26"/>
        </w:rPr>
        <w:t>ο</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δεν</w:t>
      </w:r>
      <w:r w:rsidRPr="00CF4F9F">
        <w:rPr>
          <w:rFonts w:ascii="Times New Roman" w:hAnsi="Times New Roman" w:cs="Times New Roman"/>
          <w:color w:val="111111"/>
          <w:sz w:val="26"/>
          <w:szCs w:val="26"/>
        </w:rPr>
        <w:t>ὸ</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ἀ</w:t>
      </w:r>
      <w:r w:rsidRPr="00CF4F9F">
        <w:rPr>
          <w:rFonts w:ascii="Cambria" w:hAnsi="Cambria" w:cs="Cambria"/>
          <w:color w:val="111111"/>
          <w:sz w:val="26"/>
          <w:szCs w:val="26"/>
        </w:rPr>
        <w:t>νακρίνεται</w:t>
      </w:r>
      <w:r w:rsidRPr="00CF4F9F">
        <w:rPr>
          <w:rFonts w:ascii="PT Serif" w:hAnsi="PT Serif"/>
          <w:color w:val="111111"/>
          <w:sz w:val="26"/>
          <w:szCs w:val="26"/>
          <w:lang w:val="fr-FR"/>
        </w:rPr>
        <w:t>. </w:t>
      </w:r>
      <w:r w:rsidRPr="00CF4F9F">
        <w:rPr>
          <w:rFonts w:ascii="Cambria" w:hAnsi="Cambria" w:cs="Cambria"/>
          <w:color w:val="111111"/>
          <w:sz w:val="26"/>
          <w:szCs w:val="26"/>
        </w:rPr>
        <w:t>τίς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γ</w:t>
      </w:r>
      <w:r w:rsidRPr="00CF4F9F">
        <w:rPr>
          <w:rFonts w:ascii="Times New Roman" w:hAnsi="Times New Roman" w:cs="Times New Roman"/>
          <w:color w:val="111111"/>
          <w:sz w:val="26"/>
          <w:szCs w:val="26"/>
        </w:rPr>
        <w:t>ὰ</w:t>
      </w:r>
      <w:r w:rsidRPr="00CF4F9F">
        <w:rPr>
          <w:rFonts w:ascii="Cambria" w:hAnsi="Cambria" w:cs="Cambria"/>
          <w:color w:val="111111"/>
          <w:sz w:val="26"/>
          <w:szCs w:val="26"/>
        </w:rPr>
        <w:t>ρ</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lastRenderedPageBreak/>
        <w:t>ἔ</w:t>
      </w:r>
      <w:r w:rsidRPr="00CF4F9F">
        <w:rPr>
          <w:rFonts w:ascii="Cambria" w:hAnsi="Cambria" w:cs="Cambria"/>
          <w:color w:val="111111"/>
          <w:sz w:val="26"/>
          <w:szCs w:val="26"/>
        </w:rPr>
        <w:t>γνω</w:t>
      </w:r>
      <w:r w:rsidRPr="00CF4F9F">
        <w:rPr>
          <w:rFonts w:ascii="PT Serif" w:hAnsi="PT Serif"/>
          <w:color w:val="111111"/>
          <w:sz w:val="26"/>
          <w:szCs w:val="26"/>
          <w:lang w:val="fr-FR"/>
        </w:rPr>
        <w:t xml:space="preserve"> </w:t>
      </w:r>
      <w:r w:rsidRPr="00CF4F9F">
        <w:rPr>
          <w:rFonts w:ascii="Cambria" w:hAnsi="Cambria" w:cs="Cambria"/>
          <w:color w:val="111111"/>
          <w:sz w:val="26"/>
          <w:szCs w:val="26"/>
        </w:rPr>
        <w:t>νο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κυρίου</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ὃ</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συ</w:t>
      </w:r>
      <w:r w:rsidRPr="00CF4F9F">
        <w:rPr>
          <w:rFonts w:ascii="PT Serif" w:hAnsi="PT Serif" w:cs="PT Serif"/>
          <w:color w:val="111111"/>
          <w:sz w:val="26"/>
          <w:szCs w:val="26"/>
        </w:rPr>
        <w:t>μ</w:t>
      </w:r>
      <w:r w:rsidRPr="00CF4F9F">
        <w:rPr>
          <w:rFonts w:ascii="Cambria" w:hAnsi="Cambria" w:cs="Cambria"/>
          <w:color w:val="111111"/>
          <w:sz w:val="26"/>
          <w:szCs w:val="26"/>
        </w:rPr>
        <w:t>βιβάσει</w:t>
      </w:r>
      <w:r w:rsidRPr="00CF4F9F">
        <w:rPr>
          <w:rFonts w:ascii="PT Serif" w:hAnsi="PT Serif"/>
          <w:color w:val="111111"/>
          <w:sz w:val="26"/>
          <w:szCs w:val="26"/>
          <w:lang w:val="fr-FR"/>
        </w:rPr>
        <w:t xml:space="preserve"> </w:t>
      </w:r>
      <w:r w:rsidRPr="00CF4F9F">
        <w:rPr>
          <w:rFonts w:ascii="Cambria" w:hAnsi="Cambria" w:cs="Cambria"/>
          <w:color w:val="111111"/>
          <w:sz w:val="26"/>
          <w:szCs w:val="26"/>
        </w:rPr>
        <w:t>α</w:t>
      </w:r>
      <w:r w:rsidRPr="00CF4F9F">
        <w:rPr>
          <w:rFonts w:ascii="Times New Roman" w:hAnsi="Times New Roman" w:cs="Times New Roman"/>
          <w:color w:val="111111"/>
          <w:sz w:val="26"/>
          <w:szCs w:val="26"/>
        </w:rPr>
        <w:t>ὐ</w:t>
      </w:r>
      <w:r w:rsidRPr="00CF4F9F">
        <w:rPr>
          <w:rFonts w:ascii="Cambria" w:hAnsi="Cambria" w:cs="Cambria"/>
          <w:color w:val="111111"/>
          <w:sz w:val="26"/>
          <w:szCs w:val="26"/>
        </w:rPr>
        <w:t>τόν</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ἡ</w:t>
      </w:r>
      <w:r w:rsidRPr="00CF4F9F">
        <w:rPr>
          <w:rFonts w:ascii="PT Serif" w:hAnsi="PT Serif"/>
          <w:color w:val="111111"/>
          <w:sz w:val="26"/>
          <w:szCs w:val="26"/>
        </w:rPr>
        <w:t>μ</w:t>
      </w:r>
      <w:r w:rsidRPr="00CF4F9F">
        <w:rPr>
          <w:rFonts w:ascii="Cambria" w:hAnsi="Cambria" w:cs="Cambria"/>
          <w:color w:val="111111"/>
          <w:sz w:val="26"/>
          <w:szCs w:val="26"/>
        </w:rPr>
        <w:t>ε</w:t>
      </w:r>
      <w:r w:rsidRPr="00CF4F9F">
        <w:rPr>
          <w:rFonts w:ascii="Times New Roman" w:hAnsi="Times New Roman" w:cs="Times New Roman"/>
          <w:color w:val="111111"/>
          <w:sz w:val="26"/>
          <w:szCs w:val="26"/>
        </w:rPr>
        <w:t>ῖ</w:t>
      </w:r>
      <w:r w:rsidRPr="00CF4F9F">
        <w:rPr>
          <w:rFonts w:ascii="Cambria" w:hAnsi="Cambria" w:cs="Cambria"/>
          <w:color w:val="111111"/>
          <w:sz w:val="26"/>
          <w:szCs w:val="26"/>
        </w:rPr>
        <w:t>ς</w:t>
      </w:r>
      <w:r w:rsidRPr="00CF4F9F">
        <w:rPr>
          <w:rFonts w:ascii="PT Serif" w:hAnsi="PT Serif"/>
          <w:color w:val="111111"/>
          <w:sz w:val="26"/>
          <w:szCs w:val="26"/>
          <w:lang w:val="fr-FR"/>
        </w:rPr>
        <w:t xml:space="preserve"> </w:t>
      </w:r>
      <w:r w:rsidRPr="00CF4F9F">
        <w:rPr>
          <w:rFonts w:ascii="Cambria" w:hAnsi="Cambria" w:cs="Cambria"/>
          <w:color w:val="111111"/>
          <w:sz w:val="26"/>
          <w:szCs w:val="26"/>
        </w:rPr>
        <w:t>δ</w:t>
      </w:r>
      <w:r w:rsidRPr="00CF4F9F">
        <w:rPr>
          <w:rFonts w:ascii="Times New Roman" w:hAnsi="Times New Roman" w:cs="Times New Roman"/>
          <w:color w:val="111111"/>
          <w:sz w:val="26"/>
          <w:szCs w:val="26"/>
        </w:rPr>
        <w:t>ὲ</w:t>
      </w:r>
      <w:r w:rsidRPr="00CF4F9F">
        <w:rPr>
          <w:rFonts w:ascii="PT Serif" w:hAnsi="PT Serif"/>
          <w:color w:val="111111"/>
          <w:sz w:val="26"/>
          <w:szCs w:val="26"/>
          <w:lang w:val="fr-FR"/>
        </w:rPr>
        <w:t xml:space="preserve"> </w:t>
      </w:r>
      <w:r w:rsidRPr="00CF4F9F">
        <w:rPr>
          <w:rFonts w:ascii="Cambria" w:hAnsi="Cambria" w:cs="Cambria"/>
          <w:color w:val="111111"/>
          <w:sz w:val="26"/>
          <w:szCs w:val="26"/>
        </w:rPr>
        <w:t>νο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ν</w:t>
      </w:r>
      <w:r w:rsidRPr="00CF4F9F">
        <w:rPr>
          <w:rFonts w:ascii="PT Serif" w:hAnsi="PT Serif"/>
          <w:color w:val="111111"/>
          <w:sz w:val="26"/>
          <w:szCs w:val="26"/>
          <w:lang w:val="fr-FR"/>
        </w:rPr>
        <w:t xml:space="preserve"> </w:t>
      </w:r>
      <w:r w:rsidRPr="00CF4F9F">
        <w:rPr>
          <w:rFonts w:ascii="Cambria" w:hAnsi="Cambria" w:cs="Cambria"/>
          <w:color w:val="111111"/>
          <w:sz w:val="26"/>
          <w:szCs w:val="26"/>
        </w:rPr>
        <w:t>Χριστο</w:t>
      </w:r>
      <w:r w:rsidRPr="00CF4F9F">
        <w:rPr>
          <w:rFonts w:ascii="Times New Roman" w:hAnsi="Times New Roman" w:cs="Times New Roman"/>
          <w:color w:val="111111"/>
          <w:sz w:val="26"/>
          <w:szCs w:val="26"/>
        </w:rPr>
        <w:t>ῦ</w:t>
      </w:r>
      <w:r w:rsidRPr="00CF4F9F">
        <w:rPr>
          <w:rFonts w:ascii="PT Serif" w:hAnsi="PT Serif"/>
          <w:color w:val="111111"/>
          <w:sz w:val="26"/>
          <w:szCs w:val="26"/>
          <w:lang w:val="fr-FR"/>
        </w:rPr>
        <w:t xml:space="preserve"> </w:t>
      </w:r>
      <w:r w:rsidRPr="00CF4F9F">
        <w:rPr>
          <w:rFonts w:ascii="Times New Roman" w:hAnsi="Times New Roman" w:cs="Times New Roman"/>
          <w:color w:val="111111"/>
          <w:sz w:val="26"/>
          <w:szCs w:val="26"/>
        </w:rPr>
        <w:t>ἔ</w:t>
      </w:r>
      <w:r w:rsidRPr="00CF4F9F">
        <w:rPr>
          <w:rFonts w:ascii="Cambria" w:hAnsi="Cambria" w:cs="Cambria"/>
          <w:color w:val="111111"/>
          <w:sz w:val="26"/>
          <w:szCs w:val="26"/>
        </w:rPr>
        <w:t>χο</w:t>
      </w:r>
      <w:r w:rsidRPr="00CF4F9F">
        <w:rPr>
          <w:rFonts w:ascii="PT Serif" w:hAnsi="PT Serif" w:cs="PT Serif"/>
          <w:color w:val="111111"/>
          <w:sz w:val="26"/>
          <w:szCs w:val="26"/>
        </w:rPr>
        <w:t>μ</w:t>
      </w:r>
      <w:r w:rsidRPr="00CF4F9F">
        <w:rPr>
          <w:rFonts w:ascii="Cambria" w:hAnsi="Cambria" w:cs="Cambria"/>
          <w:color w:val="111111"/>
          <w:sz w:val="26"/>
          <w:szCs w:val="26"/>
        </w:rPr>
        <w:t>εν</w:t>
      </w:r>
      <w:r w:rsidRPr="00CF4F9F">
        <w:rPr>
          <w:rFonts w:ascii="PT Serif" w:hAnsi="PT Serif"/>
          <w:color w:val="111111"/>
          <w:sz w:val="26"/>
          <w:szCs w:val="26"/>
          <w:lang w:val="fr-FR"/>
        </w:rPr>
        <w:t xml:space="preserve"> </w:t>
      </w:r>
      <w:r w:rsidRPr="00CF4F9F">
        <w:rPr>
          <w:rFonts w:ascii="Arial" w:eastAsia="Times New Roman" w:hAnsi="Arial" w:cs="Arial"/>
          <w:kern w:val="0"/>
          <w:sz w:val="24"/>
          <w:szCs w:val="20"/>
          <w:lang w:val="fr-FR" w:eastAsia="it-IT"/>
          <w14:ligatures w14:val="none"/>
        </w:rPr>
        <w:t xml:space="preserve">(1Cor 2,14-16). </w:t>
      </w:r>
      <w:r w:rsidRPr="00CF4F9F">
        <w:rPr>
          <w:rFonts w:ascii="Arial" w:eastAsia="Times New Roman" w:hAnsi="Arial" w:cs="Arial"/>
          <w:kern w:val="0"/>
          <w:sz w:val="24"/>
          <w:szCs w:val="20"/>
          <w:lang w:eastAsia="it-IT"/>
          <w14:ligatures w14:val="none"/>
        </w:rPr>
        <w:t xml:space="preserve">Ecco il segreto dell’Apostolo Paolo: Lui ha la mente, il pensiero, il cuore di Cristo Gesù. Lui vive nel cuore di Cristo e il cuore di Cristo vive in lui. </w:t>
      </w:r>
    </w:p>
    <w:p w14:paraId="06B1964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p>
    <w:p w14:paraId="65DE9B59" w14:textId="77777777" w:rsidR="00CF4F9F" w:rsidRPr="00CF4F9F" w:rsidRDefault="00CF4F9F" w:rsidP="00CF4F9F">
      <w:pPr>
        <w:spacing w:before="120" w:after="120" w:line="240" w:lineRule="auto"/>
        <w:jc w:val="both"/>
        <w:rPr>
          <w:rFonts w:ascii="Arial" w:eastAsia="Times New Roman" w:hAnsi="Arial" w:cs="Arial"/>
          <w:b/>
          <w:bCs/>
          <w:kern w:val="0"/>
          <w:sz w:val="24"/>
          <w:szCs w:val="20"/>
          <w:lang w:eastAsia="it-IT"/>
          <w14:ligatures w14:val="none"/>
        </w:rPr>
      </w:pPr>
      <w:r w:rsidRPr="00CF4F9F">
        <w:rPr>
          <w:rFonts w:ascii="Arial" w:eastAsia="Times New Roman" w:hAnsi="Arial" w:cs="Arial"/>
          <w:b/>
          <w:bCs/>
          <w:kern w:val="0"/>
          <w:sz w:val="24"/>
          <w:szCs w:val="20"/>
          <w:lang w:eastAsia="it-IT"/>
          <w14:ligatures w14:val="none"/>
        </w:rPr>
        <w:t xml:space="preserve">Pilato compose anche l’iscrizione e la fece porre sulla croce; vi era scritto: «Gesù il Nazareno, il re dei Giudei». Molti Giudei lessero questa iscrizione, perché il luogo dove Gesù fu crocifisso era vicino alla città; era scritta in ebraico, in latino e in greco. </w:t>
      </w:r>
    </w:p>
    <w:p w14:paraId="27FA8DB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Pilato scrive le motivazioni per cui Gesù è stato da Lui consegnato perché fosse crocifisso: “Gesù il Nazareno, il Re dei Giudei”. Lo Spirito Santo si serve di Pilato per mostrare al mondo la verità di Gesù Signore. Prima ha detto: “Ecco l’uomo” e si compiva la profezia delle Lamentazioni. Ora scrive: “Gesù il Nazareno, il Re dei Giudei”. “Iesus Nazarenus Rex Iudaeorum” –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ησο</w:t>
      </w:r>
      <w:r w:rsidRPr="00CF4F9F">
        <w:rPr>
          <w:rFonts w:ascii="Times New Roman" w:hAnsi="Times New Roman" w:cs="Times New Roman"/>
          <w:color w:val="111111"/>
          <w:sz w:val="26"/>
          <w:szCs w:val="26"/>
        </w:rPr>
        <w:t>ῦ</w:t>
      </w:r>
      <w:r w:rsidRPr="00CF4F9F">
        <w:rPr>
          <w:rFonts w:ascii="Cambria" w:hAnsi="Cambria" w:cs="Cambria"/>
          <w:color w:val="111111"/>
          <w:sz w:val="26"/>
          <w:szCs w:val="26"/>
        </w:rPr>
        <w:t>ς</w:t>
      </w:r>
      <w:r w:rsidRPr="00CF4F9F">
        <w:rPr>
          <w:rFonts w:ascii="PT Serif" w:hAnsi="PT Serif"/>
          <w:color w:val="111111"/>
          <w:sz w:val="26"/>
          <w:szCs w:val="26"/>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rPr>
        <w:t xml:space="preserve"> </w:t>
      </w:r>
      <w:r w:rsidRPr="00CF4F9F">
        <w:rPr>
          <w:rFonts w:ascii="Cambria" w:hAnsi="Cambria" w:cs="Cambria"/>
          <w:color w:val="111111"/>
          <w:sz w:val="26"/>
          <w:szCs w:val="26"/>
        </w:rPr>
        <w:t>Ναζωρα</w:t>
      </w:r>
      <w:r w:rsidRPr="00CF4F9F">
        <w:rPr>
          <w:rFonts w:ascii="Times New Roman" w:hAnsi="Times New Roman" w:cs="Times New Roman"/>
          <w:color w:val="111111"/>
          <w:sz w:val="26"/>
          <w:szCs w:val="26"/>
        </w:rPr>
        <w:t>ῖ</w:t>
      </w:r>
      <w:r w:rsidRPr="00CF4F9F">
        <w:rPr>
          <w:rFonts w:ascii="Cambria" w:hAnsi="Cambria" w:cs="Cambria"/>
          <w:color w:val="111111"/>
          <w:sz w:val="26"/>
          <w:szCs w:val="26"/>
        </w:rPr>
        <w:t>ος</w:t>
      </w:r>
      <w:r w:rsidRPr="00CF4F9F">
        <w:rPr>
          <w:rFonts w:ascii="PT Serif" w:hAnsi="PT Serif"/>
          <w:color w:val="111111"/>
          <w:sz w:val="26"/>
          <w:szCs w:val="26"/>
        </w:rPr>
        <w:t xml:space="preserve"> </w:t>
      </w:r>
      <w:r w:rsidRPr="00CF4F9F">
        <w:rPr>
          <w:rFonts w:ascii="Times New Roman" w:hAnsi="Times New Roman" w:cs="Times New Roman"/>
          <w:color w:val="111111"/>
          <w:sz w:val="26"/>
          <w:szCs w:val="26"/>
        </w:rPr>
        <w:t>ὁ</w:t>
      </w:r>
      <w:r w:rsidRPr="00CF4F9F">
        <w:rPr>
          <w:rFonts w:ascii="PT Serif" w:hAnsi="PT Serif"/>
          <w:color w:val="111111"/>
          <w:sz w:val="26"/>
          <w:szCs w:val="26"/>
        </w:rPr>
        <w:t xml:space="preserve"> </w:t>
      </w:r>
      <w:r w:rsidRPr="00CF4F9F">
        <w:rPr>
          <w:rFonts w:ascii="Cambria" w:hAnsi="Cambria" w:cs="Cambria"/>
          <w:color w:val="111111"/>
          <w:sz w:val="26"/>
          <w:szCs w:val="26"/>
        </w:rPr>
        <w:t>βασιλε</w:t>
      </w:r>
      <w:r w:rsidRPr="00CF4F9F">
        <w:rPr>
          <w:rFonts w:ascii="Times New Roman" w:hAnsi="Times New Roman" w:cs="Times New Roman"/>
          <w:color w:val="111111"/>
          <w:sz w:val="26"/>
          <w:szCs w:val="26"/>
        </w:rPr>
        <w:t>ὺ</w:t>
      </w:r>
      <w:r w:rsidRPr="00CF4F9F">
        <w:rPr>
          <w:rFonts w:ascii="Cambria" w:hAnsi="Cambria" w:cs="Cambria"/>
          <w:color w:val="111111"/>
          <w:sz w:val="26"/>
          <w:szCs w:val="26"/>
        </w:rPr>
        <w:t>ς</w:t>
      </w:r>
      <w:r w:rsidRPr="00CF4F9F">
        <w:rPr>
          <w:rFonts w:ascii="PT Serif" w:hAnsi="PT Serif"/>
          <w:color w:val="111111"/>
          <w:sz w:val="26"/>
          <w:szCs w:val="26"/>
        </w:rPr>
        <w:t xml:space="preserve"> </w:t>
      </w:r>
      <w:r w:rsidRPr="00CF4F9F">
        <w:rPr>
          <w:rFonts w:ascii="Cambria" w:hAnsi="Cambria" w:cs="Cambria"/>
          <w:color w:val="111111"/>
          <w:sz w:val="26"/>
          <w:szCs w:val="26"/>
        </w:rPr>
        <w:t>τ</w:t>
      </w:r>
      <w:r w:rsidRPr="00CF4F9F">
        <w:rPr>
          <w:rFonts w:ascii="Times New Roman" w:hAnsi="Times New Roman" w:cs="Times New Roman"/>
          <w:color w:val="111111"/>
          <w:sz w:val="26"/>
          <w:szCs w:val="26"/>
        </w:rPr>
        <w:t>ῶ</w:t>
      </w:r>
      <w:r w:rsidRPr="00CF4F9F">
        <w:rPr>
          <w:rFonts w:ascii="Cambria" w:hAnsi="Cambria" w:cs="Cambria"/>
          <w:color w:val="111111"/>
          <w:sz w:val="26"/>
          <w:szCs w:val="26"/>
        </w:rPr>
        <w:t>ν</w:t>
      </w:r>
      <w:r w:rsidRPr="00CF4F9F">
        <w:rPr>
          <w:rFonts w:ascii="PT Serif" w:hAnsi="PT Serif"/>
          <w:color w:val="111111"/>
          <w:sz w:val="26"/>
          <w:szCs w:val="26"/>
        </w:rPr>
        <w:t xml:space="preserve"> </w:t>
      </w:r>
      <w:r w:rsidRPr="00CF4F9F">
        <w:rPr>
          <w:rFonts w:ascii="Times New Roman" w:hAnsi="Times New Roman" w:cs="Times New Roman"/>
          <w:color w:val="111111"/>
          <w:sz w:val="26"/>
          <w:szCs w:val="26"/>
        </w:rPr>
        <w:t>Ἰ</w:t>
      </w:r>
      <w:r w:rsidRPr="00CF4F9F">
        <w:rPr>
          <w:rFonts w:ascii="Cambria" w:hAnsi="Cambria" w:cs="Cambria"/>
          <w:color w:val="111111"/>
          <w:sz w:val="26"/>
          <w:szCs w:val="26"/>
        </w:rPr>
        <w:t xml:space="preserve">ουδαίων – </w:t>
      </w:r>
      <w:r w:rsidRPr="00CF4F9F">
        <w:rPr>
          <w:rFonts w:ascii="Arial" w:eastAsia="Times New Roman" w:hAnsi="Arial" w:cs="Arial"/>
          <w:kern w:val="0"/>
          <w:sz w:val="24"/>
          <w:szCs w:val="20"/>
          <w:lang w:eastAsia="it-IT"/>
          <w14:ligatures w14:val="none"/>
        </w:rPr>
        <w:t xml:space="preserve"> e si compie la profezia del Salmo 2 e del Samo 110.  Il testo evangelico così recita: </w:t>
      </w:r>
      <w:r w:rsidRPr="00CF4F9F">
        <w:rPr>
          <w:rFonts w:ascii="Arial" w:eastAsia="Times New Roman" w:hAnsi="Arial" w:cs="Arial"/>
          <w:i/>
          <w:iCs/>
          <w:kern w:val="0"/>
          <w:sz w:val="24"/>
          <w:szCs w:val="20"/>
          <w:lang w:eastAsia="it-IT"/>
          <w14:ligatures w14:val="none"/>
        </w:rPr>
        <w:t>“Pilato compose anche l’iscrizione e la fece porre sulla croce; vi era scritto: «Gesù il Nazareno, il re dei Giudei».</w:t>
      </w:r>
      <w:r w:rsidRPr="00CF4F9F">
        <w:rPr>
          <w:rFonts w:ascii="Arial" w:eastAsia="Times New Roman" w:hAnsi="Arial" w:cs="Arial"/>
          <w:kern w:val="0"/>
          <w:sz w:val="24"/>
          <w:szCs w:val="20"/>
          <w:lang w:eastAsia="it-IT"/>
          <w14:ligatures w14:val="none"/>
        </w:rPr>
        <w:t xml:space="preserve"> Secondo quanto rivelano i due Salmi, Gesù non si è fatto Lui il Re dei Giudei. È il Padre suo che dall’eternità lo ha fatto Re. Lo ha fatto Re nell’istante eterno della sua generazione. Nulla che è in Cristo viene da Cristo. Tutto ciò che è in Cristo viene dal Padre. </w:t>
      </w:r>
    </w:p>
    <w:p w14:paraId="521B339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Dal Salmo 2</w:t>
      </w:r>
    </w:p>
    <w:p w14:paraId="78962135"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w:t>
      </w:r>
    </w:p>
    <w:p w14:paraId="3284DECC"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2E640B5B"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F14745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Dal Salmo 110 </w:t>
      </w:r>
    </w:p>
    <w:p w14:paraId="5EBFA549"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Di Davide. Salmo. Oracolo del Signore al mio signore: «Siedi alla mia destra finché io ponga i tuoi nemici a sgabello dei tuoi piedi». Lo scettro del tuo potere stende il Signore da Sion: domina in mezzo ai tuoi nemici!</w:t>
      </w:r>
    </w:p>
    <w:p w14:paraId="7934DB80"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A te il principato nel giorno della tua potenza  tra santi splendori; dal seno dell’aurora, come rugiada, io ti ho generato. Il Signore ha giurato e non si pente: «Tu sei sacerdote per sempre al modo di Melchìsedek». </w:t>
      </w:r>
    </w:p>
    <w:p w14:paraId="7BD5B29C"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 xml:space="preserve">Il Signore è alla tua destra! Egli abbatterà i re nel giorno della sua ira, sarà giudice fra le genti, ammucchierà cadaveri, abbatterà teste su vasta terra; lungo il cammino si disseta al torrente, perciò solleva alta la testa (Sal 110,1-7), </w:t>
      </w:r>
    </w:p>
    <w:p w14:paraId="5032074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lastRenderedPageBreak/>
        <w:t xml:space="preserve">Gesù è Re per decreto eterno del Padre. È Re non solo dei Giudei, ma di ogni uomo, razza, popolo, nazione, tribù, lingua. Se è il Re di ogni uomo, a Lui ogni uomo deve essere dato. Crollano tutte le parole false, le parole di tenebre, le parole di menzogna che oggi sono il pensiero stesso di moltissimi cristiani che stano in altro: </w:t>
      </w:r>
      <w:r w:rsidRPr="00CF4F9F">
        <w:rPr>
          <w:rFonts w:ascii="Arial" w:eastAsia="Times New Roman" w:hAnsi="Arial" w:cs="Arial"/>
          <w:i/>
          <w:iCs/>
          <w:kern w:val="0"/>
          <w:sz w:val="24"/>
          <w:szCs w:val="20"/>
          <w:lang w:eastAsia="it-IT"/>
          <w14:ligatures w14:val="none"/>
        </w:rPr>
        <w:t>“Gesù non deve essere annunciato, il Vangelo non va predicato, tutte le religioni sono vie di salvezza, con il altri si deve stare in fratellanza e non in conversione, siamo tutti fratelli, siamo tutti salvati”.</w:t>
      </w:r>
      <w:r w:rsidRPr="00CF4F9F">
        <w:rPr>
          <w:rFonts w:ascii="Arial" w:eastAsia="Times New Roman" w:hAnsi="Arial" w:cs="Arial"/>
          <w:kern w:val="0"/>
          <w:sz w:val="24"/>
          <w:szCs w:val="20"/>
          <w:lang w:eastAsia="it-IT"/>
          <w14:ligatures w14:val="none"/>
        </w:rPr>
        <w:t xml:space="preserve"> Ci si chiede: dove sta la regalità di Gesù in tutte queste parole di menzogna e di falsità? Ma soprattutto: dove è la nostra obbedienza al comando che Cristo Gesù ci ha dato di andare in tutto il mondo, fare discepoli, battezzare nel nome del Padre e del Figlio e dello Spirito Santo, insegnare tutto ciò che Gesù ci ha comandato?</w:t>
      </w:r>
    </w:p>
    <w:p w14:paraId="2A4E0B5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Dobbiamo subito affermare che essendovi divergenza e dissonanza con il Vangelo e con la Divina Rivelazione, dobbiamo confessare che non siamo nello Spirito Santo. Le cose rivelate dallo Spirito Santo, solo nello Spirito Santo si comprendono. Se non le comprendiamo, se le neghiamo, allora è il segno che siamo privi dello Spirito del Signore. Un cristiano che è privo dello Spirito del Signore, è un cristiano privo di Cristo Gesù. È cristiano che vive secondo la carne e non secondo lo Spirito. </w:t>
      </w:r>
    </w:p>
    <w:p w14:paraId="0F157BDF"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Ecco ora cosa avviene. Pilato scrive le motivazioni della condanna, affigge il suo scritto in cima alla croce e molti leggono quella iscrizione: </w:t>
      </w:r>
      <w:r w:rsidRPr="00CF4F9F">
        <w:rPr>
          <w:rFonts w:ascii="Arial" w:eastAsia="Times New Roman" w:hAnsi="Arial" w:cs="Arial"/>
          <w:i/>
          <w:iCs/>
          <w:kern w:val="0"/>
          <w:sz w:val="24"/>
          <w:szCs w:val="20"/>
          <w:lang w:eastAsia="it-IT"/>
          <w14:ligatures w14:val="none"/>
        </w:rPr>
        <w:t xml:space="preserve">“Molti Giudei lessero questa iscrizione, perché il luogo dove Gesù fu crocifisso era vicino alla città; era scritta in ebraico, in latino e in greco”. </w:t>
      </w:r>
      <w:r w:rsidRPr="00CF4F9F">
        <w:rPr>
          <w:rFonts w:ascii="Arial" w:eastAsia="Times New Roman" w:hAnsi="Arial" w:cs="Arial"/>
          <w:kern w:val="0"/>
          <w:sz w:val="24"/>
          <w:szCs w:val="20"/>
          <w:lang w:eastAsia="it-IT"/>
          <w14:ligatures w14:val="none"/>
        </w:rPr>
        <w:t>Essendo scritta in ebraico, in latino, e in greco tutti erano in grado di leggerla. Tutti ora sanno perché Gesù è stato crocifisso: Perché Il Re dei Giudei. Perché il Messia del Signore. Perché il Figlio generato dal Padre nell’oggi dell’eternità. Perché il Sacerdote in eterno secondo l’ordine di Melchisedek. Perché il Servo del Signore secondo le profezie di Isaia. Con questa iscrizione l’eternità, il soprannaturale, il divino e il divino fattosi carne sono sul Golgota. Sono sulla croce. Sono inchiodati sulla croce per l’eternità. Il Crocifisso è il Verbo che si  fatto carne ed è venuto ad abitare in mezzo a noi pieno di grazia e di verità, pieno di luce e di Spirito Santo, pieno di vita eterna.</w:t>
      </w:r>
    </w:p>
    <w:p w14:paraId="463DD22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Ecco chi è sulla croce: Il Codice Ontico Divino Eterno della verità di ogni uomo.</w:t>
      </w:r>
    </w:p>
    <w:p w14:paraId="4CB33E10"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1360D23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w:t>
      </w:r>
      <w:r w:rsidRPr="00CF4F9F">
        <w:rPr>
          <w:rFonts w:ascii="Arial" w:eastAsia="Times New Roman" w:hAnsi="Arial" w:cs="Arial"/>
          <w:kern w:val="0"/>
          <w:sz w:val="24"/>
          <w:szCs w:val="20"/>
          <w:lang w:eastAsia="it-IT"/>
          <w14:ligatures w14:val="none"/>
        </w:rPr>
        <w:lastRenderedPageBreak/>
        <w:t>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046E539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Per Cristo in vista di Cristo</w:t>
      </w:r>
    </w:p>
    <w:p w14:paraId="178A85A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83531ED"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6BC9330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20B77CE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w:t>
      </w:r>
      <w:r w:rsidRPr="00CF4F9F">
        <w:rPr>
          <w:rFonts w:ascii="Arial" w:eastAsia="Times New Roman" w:hAnsi="Arial" w:cs="Arial"/>
          <w:kern w:val="0"/>
          <w:sz w:val="24"/>
          <w:szCs w:val="20"/>
          <w:lang w:eastAsia="it-IT"/>
          <w14:ligatures w14:val="none"/>
        </w:rPr>
        <w:lastRenderedPageBreak/>
        <w:t xml:space="preserve">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A3F1FA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22AE27E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La nuova creazione in Cristo, con Cristo, per Cristo</w:t>
      </w:r>
    </w:p>
    <w:p w14:paraId="0E3E9C46"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12FDCF7F"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E0DF91B"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w:t>
      </w:r>
      <w:r w:rsidRPr="00CF4F9F">
        <w:rPr>
          <w:rFonts w:ascii="Arial" w:eastAsia="Times New Roman" w:hAnsi="Arial" w:cs="Arial"/>
          <w:kern w:val="0"/>
          <w:sz w:val="24"/>
          <w:szCs w:val="20"/>
          <w:lang w:eastAsia="it-IT"/>
          <w14:ligatures w14:val="none"/>
        </w:rPr>
        <w:lastRenderedPageBreak/>
        <w:t xml:space="preserve">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691A3C99"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2E93B7D6"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7400690D"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w:t>
      </w:r>
    </w:p>
    <w:p w14:paraId="4ECB0F88"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È necessario che siamo immersi in Cristo Gesù, perché il Padre tutto opera in Cristo. Nulla opera fuori di Lui. Infatti la prima opera nuova che lo Spirito Santo compie è </w:t>
      </w:r>
      <w:r w:rsidRPr="00CF4F9F">
        <w:rPr>
          <w:rFonts w:ascii="Arial" w:eastAsia="Times New Roman" w:hAnsi="Arial" w:cs="Arial"/>
          <w:kern w:val="0"/>
          <w:sz w:val="24"/>
          <w:szCs w:val="20"/>
          <w:lang w:eastAsia="it-IT"/>
          <w14:ligatures w14:val="none"/>
        </w:rPr>
        <w:lastRenderedPageBreak/>
        <w:t xml:space="preserve">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F1FBF5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5FFBDB1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5C102E69"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w:t>
      </w:r>
      <w:r w:rsidRPr="00CF4F9F">
        <w:rPr>
          <w:rFonts w:ascii="Arial" w:eastAsia="Times New Roman" w:hAnsi="Arial" w:cs="Arial"/>
          <w:kern w:val="0"/>
          <w:sz w:val="24"/>
          <w:szCs w:val="20"/>
          <w:lang w:eastAsia="it-IT"/>
          <w14:ligatures w14:val="none"/>
        </w:rPr>
        <w:lastRenderedPageBreak/>
        <w:t xml:space="preserve">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73D1490F"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3EECB94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Questa verità è l’essenza stessa dell’uomo. Se l’uomo non viene portato in questa verità, se questo Codice Divino Eterno non viene innestato nell’uomo, l’uomo rimane nella morte per sempre. Gli manda l’alito della vita che è Gesù Signore. </w:t>
      </w:r>
    </w:p>
    <w:p w14:paraId="1A8C201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 </w:t>
      </w:r>
    </w:p>
    <w:p w14:paraId="0CB73F7D" w14:textId="77777777" w:rsidR="00CF4F9F" w:rsidRPr="00CF4F9F" w:rsidRDefault="00CF4F9F" w:rsidP="00CF4F9F">
      <w:pPr>
        <w:spacing w:before="120" w:after="120" w:line="240" w:lineRule="auto"/>
        <w:jc w:val="both"/>
        <w:rPr>
          <w:rFonts w:ascii="Arial" w:eastAsia="Times New Roman" w:hAnsi="Arial" w:cs="Arial"/>
          <w:b/>
          <w:bCs/>
          <w:kern w:val="0"/>
          <w:sz w:val="24"/>
          <w:szCs w:val="20"/>
          <w:lang w:eastAsia="it-IT"/>
          <w14:ligatures w14:val="none"/>
        </w:rPr>
      </w:pPr>
      <w:r w:rsidRPr="00CF4F9F">
        <w:rPr>
          <w:rFonts w:ascii="Arial" w:eastAsia="Times New Roman" w:hAnsi="Arial" w:cs="Arial"/>
          <w:b/>
          <w:bCs/>
          <w:kern w:val="0"/>
          <w:sz w:val="24"/>
          <w:szCs w:val="20"/>
          <w:lang w:eastAsia="it-IT"/>
          <w14:ligatures w14:val="none"/>
        </w:rPr>
        <w:t xml:space="preserve">I capi dei sacerdoti dei Giudei dissero allora a Pilato: «Non scrivere: “Il re dei Giudei”, ma: “Costui ha detto: Io sono il re dei Giudei”». Rispose Pilato: «Quel che ho scritto, ho scritto» (Gv 19.17-22). </w:t>
      </w:r>
    </w:p>
    <w:p w14:paraId="6D0B55E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Anche i capi dei sacerdoti dei Giudei leggono questa iscrizione. Comprendono che essa è esplicita condanna non solo del loro pensiero, ma soprattutto condanna della loro falsa fede. Se Gesù è il Re dei Giudei, se Gesù è il Messia del Signore, se Gesù è il Servo del Signore, se Gesù è il compimento della Parola data da Dio a Davide, confermata e perennemente aggiornata da tutti i profeti, allora essi hanno fatto appendere alla croce, la Promessa fatta da Dio ai Padri. Ecco perché non vogliono passare per Crocifissori del  dono di Dio loro fatto: </w:t>
      </w:r>
      <w:r w:rsidRPr="00CF4F9F">
        <w:rPr>
          <w:rFonts w:ascii="Arial" w:eastAsia="Times New Roman" w:hAnsi="Arial" w:cs="Arial"/>
          <w:i/>
          <w:iCs/>
          <w:kern w:val="0"/>
          <w:sz w:val="24"/>
          <w:szCs w:val="20"/>
          <w:lang w:eastAsia="it-IT"/>
          <w14:ligatures w14:val="none"/>
        </w:rPr>
        <w:t xml:space="preserve">“I capi dei sacerdoti dei Giudei dissero allora a Pilato: «Non scrivere: “Il re dei Giudei”, ma: “Costui ha detto: Io sono il re dei Giudei”». </w:t>
      </w:r>
      <w:r w:rsidRPr="00CF4F9F">
        <w:rPr>
          <w:rFonts w:ascii="Arial" w:eastAsia="Times New Roman" w:hAnsi="Arial" w:cs="Arial"/>
          <w:kern w:val="0"/>
          <w:sz w:val="24"/>
          <w:szCs w:val="20"/>
          <w:lang w:eastAsia="it-IT"/>
          <w14:ligatures w14:val="none"/>
        </w:rPr>
        <w:t>Se invece è Gesù che si è fatto Re dei Giudei allora tutto cambia. Essi hanno ucciso un impostore. Essi vogliono che la storica li riconosca come uccisori di un impostore, non come uccisori del loro Dio, del Figlio del loro Dio. La differenza è di sostanza, non di accidente. Per questo essi chiedono a Pilata di trasformare la scritta che afferma una verità in sé in una scritta che afferma una volontà soggettiva. Cristo si è fatto re dei Giudei e noi lo abbiamo crocifisso. Questo in fondo chiedono a Pilato: fa’ che attraverso quella scritta appaia che Gesù è un impostore e che noi abbiamo eliminato dalla terra solo un impostore.</w:t>
      </w:r>
    </w:p>
    <w:p w14:paraId="66EC7C2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Pilato rimane fermo nella sua decisione e questa volta manifesta la sua volontà anche con fermezza: quod scripsi, scripsi. Questo ho scritto e questo rimarrà. Le sue parole non consentono alcuna replica: </w:t>
      </w:r>
      <w:r w:rsidRPr="00CF4F9F">
        <w:rPr>
          <w:rFonts w:ascii="Arial" w:eastAsia="Times New Roman" w:hAnsi="Arial" w:cs="Arial"/>
          <w:i/>
          <w:iCs/>
          <w:kern w:val="0"/>
          <w:sz w:val="24"/>
          <w:szCs w:val="20"/>
          <w:lang w:eastAsia="it-IT"/>
          <w14:ligatures w14:val="none"/>
        </w:rPr>
        <w:t xml:space="preserve">“Rispose Pilato: «Quel che ho scritto, ho scritto» (Gv 19.17-22). </w:t>
      </w:r>
      <w:r w:rsidRPr="00CF4F9F">
        <w:rPr>
          <w:rFonts w:ascii="Arial" w:eastAsia="Times New Roman" w:hAnsi="Arial" w:cs="Arial"/>
          <w:kern w:val="0"/>
          <w:sz w:val="24"/>
          <w:szCs w:val="20"/>
          <w:lang w:eastAsia="it-IT"/>
          <w14:ligatures w14:val="none"/>
        </w:rPr>
        <w:t xml:space="preserve">Questa fermezza viene a lui dallo Spirito Santo, perché la verità di Cristo rimanga eternamente la sua verità. Non si può fare di Cristo un bugiardo, un ingannatore, un impostore. Su questo passaggio dall’oggettivo al soggettivo, riflettiamo ancora un istante. È una riflessione antica: </w:t>
      </w:r>
    </w:p>
    <w:p w14:paraId="1963C53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lastRenderedPageBreak/>
        <w:t xml:space="preserve">È verità eterna, che è l’essenza stessa di Cristo Signore: tutto ciò che Gesù è, sia nell’eternità che nel tempo, lo è perché lo ha ricevuto dal Padre. La sua generazione eterna è dal Padre. La sua incarnazione è per opera dello Spirito Santo. La sua regalità è per decreto eterno del Padre. Le sue Parole sono del Padre. Le sue opere sono del Padre. Gesù è il Re dei Giudei non perché si è autoproclamato o si è fatto da sé. Lui è il Re dei Giudei perché Re è stato costituito dal Padre. </w:t>
      </w:r>
    </w:p>
    <w:p w14:paraId="239117FC"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Nelle cose degli uomini, uno si può anche fare. Nelle cose di Dio si può operare solo se da Dio si è scelti, se da Dio si è costituiti, se da Dio si è fatti. Nelle cose di Dio, una persona può anche essere fatta da altre persone, ma se non viene fatta da Dio, mai essa potrà fare le opere di Dio. Quanti non sono fatti dal Signore, quanti non sono scelti da Lui, quanti da Lui non vengono eletti, non potranno fare le opere di Dio, perché è Dio che manda il suo Santo Spirito, è Dio che dona la sua Luce, è Dio che versa la sua Grazia, è Dio che conferisce ogni altro Dono, ma è soprattutto Dio che dona la Parola della conversione. Ci sono cose che possono venire anche dalla terra, ma se poi ciò che viene dalla terra non viene arricchito di ogni grazia e verità, di Parola e di Spirito Santo, l’opera dell’uomo sarà sempre vana. </w:t>
      </w:r>
    </w:p>
    <w:p w14:paraId="1051EBF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Non solo Dio deve perennemente infondere il suo Santo Spirito, un uomo, anche se è stato scelto da Dio, da Lui eletto, da Lui fatto, se lui non agisce nel rispetto della divina volontà con una obbedienza perfetta ad ogni sua Parola o Comando, il Signore potrebbe ritirare la sua grazia e il suo Santo Spirito e per l’uomo si aprirebbe solo un deserto dinanzi ai suoi occhi.  Senza lo Spirito Santo, nessun frutto di vita si produrrà mai. Si possono produrre solo frutti di morte. </w:t>
      </w:r>
    </w:p>
    <w:p w14:paraId="31D5951B"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I Giudei che chiedono a Pilato di modificare la scritta da lui posta sulla croce, trasformandola da evento oggettivo in evento soggettivo, sono privi dello Spirito del Signore. Loro agiscono seguendo la logica della carne. Pilato ha ora un momento di fortezza nello Spirito Santo e reagisce opponendo un secco rifiuto alla loro richiesta: “Quello che ho scritto, ho scritto”. </w:t>
      </w:r>
    </w:p>
    <w:p w14:paraId="69C5FFC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Per lo Spirito Santo va affermata la verità oggettiva e non permette che essa venga in alcun modo trasformata in un evento soggettivo. Gesù à il Re dei Giudei, è il Messia promesso da Dio a Davide. È il Messia sempre annunciato dai Profeti. Questa verità deve conoscere il mondo intero. Lo ripetiamo: se Cisto Gesù si fosse fatto re da se stesso, non solo sarebbe un re senza alcuna sapienza, in più mai avrebbe potuto compiere le opere del Signore, che sono di salvezza e di redenzione dell’umanità e cioè di tutti i popoli e di tutte le nazioni.</w:t>
      </w:r>
    </w:p>
    <w:p w14:paraId="6BF16BDF"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È questo oggi il vero dramma che si sta consumando all’interno della Chiesa Cattolica, dell’evento oggettivo e universale di Cristo Gesù, se ne sta facendo un evento soggettivo e particolare. Infatti oggi per moltissimi discepoli di Gesù, Cristo Signore non è il Redentore e il Salvatore dell’umanità e neanche più è il loro Redentore e Salvatore. Di Cristo Gesù resta solo un apparato liturgico dal quale a poco a poco quanti fino a ieri frequentavano, oggi se ne stanno allontanando. A nulla serve conservare un involucro vuoto. E mentre i credenti stanno partendo per l’esilio, i non credenti da non credenti vogliono essere accolti, ma solo per ingannare le loro coscienze e continuare nella loro incredulità.</w:t>
      </w:r>
    </w:p>
    <w:p w14:paraId="27C4454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Chi prende Gesù in consegna perché fosse eseguita la sentenza sono i Giudei. </w:t>
      </w:r>
      <w:r w:rsidRPr="00CF4F9F">
        <w:rPr>
          <w:rFonts w:ascii="Arial" w:eastAsia="Times New Roman" w:hAnsi="Arial" w:cs="Arial"/>
          <w:i/>
          <w:iCs/>
          <w:kern w:val="0"/>
          <w:sz w:val="24"/>
          <w:szCs w:val="20"/>
          <w:lang w:eastAsia="it-IT"/>
          <w14:ligatures w14:val="none"/>
        </w:rPr>
        <w:t>“Essi presero Gesù ed egli, portando la croce, si avviò verso il luogo detto del Cranio, in ebraico Gòlgota”.</w:t>
      </w:r>
      <w:r w:rsidRPr="00CF4F9F">
        <w:rPr>
          <w:rFonts w:ascii="Arial" w:eastAsia="Times New Roman" w:hAnsi="Arial" w:cs="Arial"/>
          <w:kern w:val="0"/>
          <w:sz w:val="24"/>
          <w:szCs w:val="20"/>
          <w:lang w:eastAsia="it-IT"/>
          <w14:ligatures w14:val="none"/>
        </w:rPr>
        <w:t xml:space="preserve"> È detto Cranio perché collina senza vegetazione. È di </w:t>
      </w:r>
      <w:r w:rsidRPr="00CF4F9F">
        <w:rPr>
          <w:rFonts w:ascii="Arial" w:eastAsia="Times New Roman" w:hAnsi="Arial" w:cs="Arial"/>
          <w:kern w:val="0"/>
          <w:sz w:val="24"/>
          <w:szCs w:val="20"/>
          <w:lang w:eastAsia="it-IT"/>
          <w14:ligatures w14:val="none"/>
        </w:rPr>
        <w:lastRenderedPageBreak/>
        <w:t>grande rilievo questa notizia. Non è Pilato che crocifigge Gesù. Sono i Giudei. Ad essi Pilato lo consegna. I Giudei si servono anche dell’aiuto dei soldati di Roma. Come aiuto, non come agenti principali.  La crocifissione, così come la cattura, la consegna, la richiesta di morte, l’esecuzione della loro richiesta sono cose la cui responsabilità è solo dei Giudei. Pilato è responsabile di averlo loro consegnato contro la sua volontà. I soldati del Governatore sono responsabili di averlo insultato, deriso, schiaffeggiato. Ogni altra responsabilità la si deve attribuire ai Giudei e in modo speciale ai capi dei sacerdoti. Sono essi che hanno voluto la morte di Gesù.</w:t>
      </w:r>
    </w:p>
    <w:p w14:paraId="2FA23A4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Sul Gòlgota Gesù viene crocifisso e con lui altri due, uno da una parte e uno dall’altra, e Gesù in mezzo. I due condannati sono figura, immagine dell’umanità. Il peccato crocifigge ogni uomo, sia esso innocente, sia colpevole. Sulla croce si può rimanere innocenti. Gesù rimane innocente. Ci si può convertire. Uno dei due crocifissi si converte. Ci si può ostinare nel peccato. Il secondo crocifisso non si converte. Si ostina nel suo peccato. Gesù non solo rimane innocente, diviene causa di salvezza eterna per tutti coloro che gli obbediscono. La crocifissione è per tutti, innocenti e colpevoli. Questa è la condizione umana. Sulla croce però ci si deve convertire.</w:t>
      </w:r>
    </w:p>
    <w:p w14:paraId="7DA2002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Per ogni condannato veniva scritto il motivo della sua condanna. Pilato compose anche l’iscrizione e la fece porre sulla croce. Vi era scritto: “Gesù il Nazareno, il re dei Giudei”. Questa è la colpa di Gesù: essere il re dei Giudei. Chi è il re dei Giudei? Il Cristo di Dio, il Messia del Signore. Gesù è crocifisso perché è il Messia, perché è il Cristo, perché è il re atteso. Lui è il re dall’eterno, secondo le Scritture. Gesù si è dichiarato re, ma non di questo mondo. La regalità di Gesù non è alla maniera della regalità secondo il mondo. Lui è il Re di giustizia, pace, verità, amore, speranza, salvezza, redenzione, perdono, compassione. Lui è il re venuto per edificare il regno di Dio sulla nostra terra. </w:t>
      </w:r>
    </w:p>
    <w:p w14:paraId="4AEC632F"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“Molti Giudei lessero questa iscrizione, perché il luogo dove Gesù fu crocifisso era vicino alla città. Era scritta in ebraico, in latino e in greco”: Pilato afferma una verità. Il Crocifisso è Gesù il Nazareno. Gesù il Nazareno è il re dei Giudei. Gesù è stato crocifisso perché re dei Giudei. Lui lo ha identificato come re dei Giudei e per questo lo ha fatto crocifiggere. Si è fatto re senza essere fatto re da Cesare. Nell’Impero solo Cesare può fare re. Nessun altro si può fare re. Nessun altro può dichiarare re un altro. Gesù non si è dichiarato re. Gesù è nato re. “Per questo io sono nato per questo sono venuto al mondo: per rendere testimonianza alla verità”. Nessuno può nascere re. Re si è fatti. È questa la differenza tra Gesù e ogni altro uomo. Ogni altro uomo può nascere e ricevere in eredità il regno. Gesù non nasce per ricevere il regno in eredità. Gesù nasce re con il regno sulle sue spalle. Lui nasce re del cielo e della terra.</w:t>
      </w:r>
    </w:p>
    <w:p w14:paraId="69A5D086"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 xml:space="preserve">Ora intervengono i capi dei sacerdoti dei Giudei. Essi dicono a Pilato: “Non scrivere: ‘Il re dei Giudei’, ma: ‘Costui ha detto: Io sono il re dei Giudei’”. Prima di tutto Gesù mai ha detto di essere il re dei Giudei. È una falsità storica. In secondo luogo essi vogliono spostare la verità oggettiva – Gesù è nato re. È il Re dal regno eterno. È il Cristo di Dio per nascita, non per successione – ad un fatto puramente soggettivo. Lui non è il Re. Lui si è detto il re. Avviene la stessa cosa di quanto è accaduto con Lucifero. Lucifero non è Dio. Si è voluto fare Dio. Ma è precipitato negli abissi delle tenebre. Gesù non è re, secondo i Giudei, si è fatto Lui re e per questo è nelle tenebre della croce. Si vuole paragonare Gesù a Satana. Non è, e si è fatto. Questo </w:t>
      </w:r>
      <w:r w:rsidRPr="00CF4F9F">
        <w:rPr>
          <w:rFonts w:ascii="Arial" w:eastAsia="Times New Roman" w:hAnsi="Arial" w:cs="Arial"/>
          <w:kern w:val="0"/>
          <w:sz w:val="24"/>
          <w:szCs w:val="20"/>
          <w:lang w:eastAsia="it-IT"/>
          <w14:ligatures w14:val="none"/>
        </w:rPr>
        <w:lastRenderedPageBreak/>
        <w:t xml:space="preserve">è il suo peccato. Mentre noi sappiamo che Gesù mai si è fatto e mai si è detto. Gesù è re per costituzione eterna da parte del Padre. È per nascita. È Re universale. Neanche è solo il re dei Giudei. È il re di Pilato e di Cesare, del popolo dei Giudei e del popolo di Roma. È il re universale. È il re del tempo e dell’eternità, dei vivi e dei morti, dei beati e dei dannati. È il re dal regno eterno. </w:t>
      </w:r>
    </w:p>
    <w:p w14:paraId="193D855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Pilato questa volta taglia corto: “Quel che ho scritto, ho scritto”. Ecco il testo sia in greco che in latino:</w:t>
      </w:r>
      <w:r w:rsidRPr="00CF4F9F">
        <w:rPr>
          <w:rFonts w:ascii="Greek" w:eastAsia="Times New Roman" w:hAnsi="Greek" w:cs="Arial"/>
          <w:kern w:val="0"/>
          <w:sz w:val="24"/>
          <w:szCs w:val="20"/>
          <w:lang w:eastAsia="it-IT"/>
          <w14:ligatures w14:val="none"/>
        </w:rPr>
        <w:t xml:space="preserve"> ‘Ihsoàj Ð Nazwra‹oj Ð basileÝj tîn ‘Iouda…wn. ¢pekr…qh Ð Pil©toj, •O gšgrafa, gšgrafa</w:t>
      </w:r>
      <w:r w:rsidRPr="00CF4F9F">
        <w:rPr>
          <w:rFonts w:ascii="Arial" w:eastAsia="Times New Roman" w:hAnsi="Arial" w:cs="Arial"/>
          <w:kern w:val="0"/>
          <w:sz w:val="24"/>
          <w:szCs w:val="20"/>
          <w:lang w:eastAsia="it-IT"/>
          <w14:ligatures w14:val="none"/>
        </w:rPr>
        <w:t xml:space="preserve">. Pilato è lapidario. Perfetto e inequivocabile.  Iesus Nazarenus rex Iudaeorum. Respondit Pilatus: Quod scripsi, scripsi. Così ho scritto e così rimarrà in eterno. La scritta sulla croce è immodificabile. Gesù non si è proclamato re dei Giudei. Gesù è il re dei Giudei per nascita. Gesù è nato. Dov’è il Re dei Giudei che è nato? Abbiamo visto la sua stella e siamo venuto ad adorarlo. Dov’è il Re dei Giudei che è morto? Abbiamo visto la sua croce e siamo venuto a convertirci. Dalla sua croce siamo stati attratti. </w:t>
      </w:r>
      <w:r w:rsidRPr="00CF4F9F">
        <w:rPr>
          <w:rFonts w:ascii="Arial" w:eastAsia="Times New Roman" w:hAnsi="Arial" w:cs="Arial"/>
          <w:i/>
          <w:iCs/>
          <w:kern w:val="0"/>
          <w:sz w:val="24"/>
          <w:szCs w:val="20"/>
          <w:lang w:eastAsia="it-IT"/>
          <w14:ligatures w14:val="none"/>
        </w:rPr>
        <w:t>“Io quando sarò elevato da terra attrarrò tutti a me”.</w:t>
      </w:r>
      <w:r w:rsidRPr="00CF4F9F">
        <w:rPr>
          <w:rFonts w:ascii="Arial" w:eastAsia="Times New Roman" w:hAnsi="Arial" w:cs="Arial"/>
          <w:kern w:val="0"/>
          <w:sz w:val="24"/>
          <w:szCs w:val="20"/>
          <w:lang w:eastAsia="it-IT"/>
          <w14:ligatures w14:val="none"/>
        </w:rPr>
        <w:t xml:space="preserve"> Pilato in questo momento è assistito dallo Spirito Santo in favore della verità oggettiva di Cristo Gesù. La verità oggettiva deve rimanere verità oggettiva, non può divenire soggettiva. (Fine riflessione antica). </w:t>
      </w:r>
    </w:p>
    <w:p w14:paraId="68311A38"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Ecco come questa verità viene confessata a Cristo dalla Lettera agli Ebrei:</w:t>
      </w:r>
    </w:p>
    <w:p w14:paraId="3EC7B85A"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0EF81EA7"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5FBCAADB" w14:textId="77777777" w:rsidR="00CF4F9F" w:rsidRPr="00CF4F9F" w:rsidRDefault="00CF4F9F" w:rsidP="00CF4F9F">
      <w:pPr>
        <w:spacing w:before="120" w:after="120" w:line="240" w:lineRule="auto"/>
        <w:jc w:val="both"/>
        <w:rPr>
          <w:rFonts w:ascii="Arial" w:eastAsia="Times New Roman" w:hAnsi="Arial" w:cs="Arial"/>
          <w:i/>
          <w:iCs/>
          <w:kern w:val="0"/>
          <w:sz w:val="24"/>
          <w:szCs w:val="20"/>
          <w:lang w:eastAsia="it-IT"/>
          <w14:ligatures w14:val="none"/>
        </w:rPr>
      </w:pPr>
      <w:r w:rsidRPr="00CF4F9F">
        <w:rPr>
          <w:rFonts w:ascii="Arial" w:eastAsia="Times New Roman" w:hAnsi="Arial" w:cs="Arial"/>
          <w:i/>
          <w:iCs/>
          <w:kern w:val="0"/>
          <w:sz w:val="24"/>
          <w:szCs w:val="20"/>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63F38A9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È oggi questo il nostro peccato: la trasformazione della verità oggettiva della Divina Rivelazione in pensiero soggettivo. Dio Padre, Cristo Signore, lo Spirito Santo, la Vergine Maria, la Chiesa, lo stesso uomo da verità oggettive sono divenuti pensieri soggettivi. Se pensieri soggettivi, appartengono alla singola persona, ma non all’uomo. All’uomo appartiene ciò che è verità oggettiva. Ma per moltissimi discepoli di Gesù la verità oggettiva non è mai esistita. Se un tempo è esistita, oggi non esiste più. Se non esiste per noi, neanche per gli altri esiste dovrà esistere. Muore il relativismo veritativo, nasce il soggettivismo universale. Ognuno può dire ciò che gli pare. Ciò che uno dice, per lui è verità. Ecco la guerra dei pensieri: convincere ad ogni prezzo altri ad aderire al proprio pensiero così che possa conquistare molti cuori. Satana ci ha lavorati bene. Ha fatto di noi cristiani i distruttori della verità oggettiva. Da discepoli di Gesù, ci ha fatto suoi discepoli e figli.</w:t>
      </w:r>
    </w:p>
    <w:p w14:paraId="1119C14B"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p>
    <w:p w14:paraId="24191152" w14:textId="77777777" w:rsidR="00CF4F9F" w:rsidRPr="00CF4F9F" w:rsidRDefault="00CF4F9F" w:rsidP="00CF4F9F">
      <w:pPr>
        <w:spacing w:before="120" w:after="120" w:line="240" w:lineRule="auto"/>
        <w:jc w:val="both"/>
        <w:rPr>
          <w:rFonts w:ascii="Arial" w:eastAsia="Times New Roman" w:hAnsi="Arial" w:cs="Arial"/>
          <w:b/>
          <w:bCs/>
          <w:kern w:val="0"/>
          <w:sz w:val="24"/>
          <w:szCs w:val="20"/>
          <w:lang w:eastAsia="it-IT"/>
          <w14:ligatures w14:val="none"/>
        </w:rPr>
      </w:pPr>
      <w:r w:rsidRPr="00CF4F9F">
        <w:rPr>
          <w:rFonts w:ascii="Arial" w:eastAsia="Times New Roman" w:hAnsi="Arial" w:cs="Arial"/>
          <w:b/>
          <w:bCs/>
          <w:kern w:val="0"/>
          <w:sz w:val="24"/>
          <w:szCs w:val="20"/>
          <w:lang w:eastAsia="it-IT"/>
          <w14:ligatures w14:val="none"/>
        </w:rPr>
        <w:t>Necessarie Domande:</w:t>
      </w:r>
    </w:p>
    <w:p w14:paraId="70BA3DAB"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bookmarkStart w:id="40" w:name="_Hlk202447442"/>
      <w:r w:rsidRPr="00CF4F9F">
        <w:rPr>
          <w:rFonts w:ascii="Arial" w:eastAsia="Times New Roman" w:hAnsi="Arial" w:cs="Arial"/>
          <w:kern w:val="0"/>
          <w:sz w:val="24"/>
          <w:szCs w:val="20"/>
          <w:lang w:eastAsia="it-IT"/>
          <w14:ligatures w14:val="none"/>
        </w:rPr>
        <w:t xml:space="preserve">So perché la collima fuori Gerusalemme dove fu crocifisso Gesù si chiama Golgota o Calvario o luogo del cranio? </w:t>
      </w:r>
    </w:p>
    <w:p w14:paraId="33DCC2E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l’Evangelista dona la notizia che Gesù fu crocifisso in mezzo ad altre due persone e non dice altro?</w:t>
      </w:r>
    </w:p>
    <w:p w14:paraId="372D1206"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perché tantissimi altri particolari storici riportati dai Sinottici da Lui non sono riportati?</w:t>
      </w:r>
    </w:p>
    <w:p w14:paraId="57193350"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Quale fine si propone l’Evangelista Giovanni nel narrare la passione di Gesù?</w:t>
      </w:r>
    </w:p>
    <w:p w14:paraId="7CD27AAC"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lui desidera che lo sguardo di chi legge o di chi contempla si posi solo su Gesù?</w:t>
      </w:r>
    </w:p>
    <w:p w14:paraId="31B906E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a volte nelle nostre celebrazioni vi sono tantissime cose che ci fanno distogliere lo sguardo dall’Amore Eterno Crocifisso?</w:t>
      </w:r>
    </w:p>
    <w:p w14:paraId="224BA869"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Sono io uno strumento di disturbo e di distrazione per gli altri?</w:t>
      </w:r>
    </w:p>
    <w:p w14:paraId="4B8896B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a volte anche arrivare in ritardo alla sacra liturgia può essere elemento di disturbo?</w:t>
      </w:r>
    </w:p>
    <w:p w14:paraId="520ACAC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Arrivo sempre in tempo e decorosamente vestito per partecipare con dignità alla celebrazione dei divini misteri?</w:t>
      </w:r>
    </w:p>
    <w:p w14:paraId="03118458"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Il mio sguardo è sempre rivolto verso Gesù e questi Crocifisso per per la mia redenzione e salvezza?</w:t>
      </w:r>
    </w:p>
    <w:p w14:paraId="520ECDDA"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Gesù e questi Crocifisso è il mio codice ontico, l’alito della mia vita?</w:t>
      </w:r>
    </w:p>
    <w:p w14:paraId="1CFC12A5"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consa significa INRI , la scritta che è sulla croce.</w:t>
      </w:r>
    </w:p>
    <w:p w14:paraId="0D64046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Che valore ha per la nostra fede questa scritta?</w:t>
      </w:r>
    </w:p>
    <w:p w14:paraId="5108DF2B"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Perché i Giudei chiedono a Pilato che modifichi questa scritta, trasformando da verità oggettiva in verità soggettiva?</w:t>
      </w:r>
    </w:p>
    <w:p w14:paraId="5C665DF8"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oggi tutta la Divina Rivelazione è stata trasformata da verità oggettiva in pensiero soggettivo?</w:t>
      </w:r>
    </w:p>
    <w:p w14:paraId="5E2FDBC4"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è morto il relativismo religioso dal momento che è morta la verità oggettiva?</w:t>
      </w:r>
    </w:p>
    <w:p w14:paraId="6D0EE4E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oggi esiste solo il pensiero soggettivo?</w:t>
      </w:r>
    </w:p>
    <w:p w14:paraId="6F6FCDE0"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oggi le lobby che governano la terra in modo invisibile e nascosto vogliono imporre il loro pensiero al mondo intero?</w:t>
      </w:r>
    </w:p>
    <w:p w14:paraId="2F39FC7E"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per riuscire in questo loro intento, occupano i posti del potere sia profano che religioso, compresi i posti nella Chiesa del Dio vivente?</w:t>
      </w:r>
    </w:p>
    <w:p w14:paraId="5E9839D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per non cadere in queste trappole di Satana è necessario che siamo rivestiti di ogni potenza, forza, sapienza dello Spirito Santo.</w:t>
      </w:r>
    </w:p>
    <w:p w14:paraId="10EF3B82"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questo passaggio dall’oggettivo al soggettivo dichiara la morte della vera fede?</w:t>
      </w:r>
    </w:p>
    <w:p w14:paraId="44CA9443"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Sono anch’io passato dall’oggettivo al soggettivo?</w:t>
      </w:r>
    </w:p>
    <w:p w14:paraId="2AA6A45C"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lastRenderedPageBreak/>
        <w:t>Prego lo Spirito Santo perché si manifesti con tutta la sua onnipotente forza affinché siamo liberati dal pensiero soggettivo e ritorniamo alla purezza della verità oggettiva?</w:t>
      </w:r>
    </w:p>
    <w:p w14:paraId="55FC24FA"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So che oggi la guerra più pericolosa, perché segna la morte della verità dell’uomo, si sta combattendo perché ogni uomo sia conquistato al pensiero soggettivo delle lobby di potere che dal sottosuolo governano il mondo?</w:t>
      </w:r>
      <w:bookmarkEnd w:id="40"/>
    </w:p>
    <w:p w14:paraId="45237691"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r w:rsidRPr="00CF4F9F">
        <w:rPr>
          <w:rFonts w:ascii="Arial" w:eastAsia="Times New Roman" w:hAnsi="Arial" w:cs="Arial"/>
          <w:kern w:val="0"/>
          <w:sz w:val="24"/>
          <w:szCs w:val="20"/>
          <w:lang w:eastAsia="it-IT"/>
          <w14:ligatures w14:val="none"/>
        </w:rPr>
        <w:t>Possiedo la stessa fermezza di Pilato nel rimanere nella verità oggettiva?</w:t>
      </w:r>
    </w:p>
    <w:p w14:paraId="7C887A27" w14:textId="77777777" w:rsidR="00CF4F9F" w:rsidRPr="00CF4F9F" w:rsidRDefault="00CF4F9F" w:rsidP="00CF4F9F">
      <w:pPr>
        <w:spacing w:before="120" w:after="120" w:line="240" w:lineRule="auto"/>
        <w:jc w:val="both"/>
        <w:rPr>
          <w:rFonts w:ascii="Arial" w:eastAsia="Times New Roman" w:hAnsi="Arial" w:cs="Arial"/>
          <w:kern w:val="0"/>
          <w:sz w:val="24"/>
          <w:szCs w:val="20"/>
          <w:lang w:eastAsia="it-IT"/>
          <w14:ligatures w14:val="none"/>
        </w:rPr>
      </w:pPr>
    </w:p>
    <w:p w14:paraId="15E030C1" w14:textId="77777777" w:rsidR="00A973C8" w:rsidRPr="00A973C8" w:rsidRDefault="00A973C8" w:rsidP="00A973C8">
      <w:pPr>
        <w:keepNext/>
        <w:keepLines/>
        <w:spacing w:before="360" w:after="80"/>
        <w:jc w:val="center"/>
        <w:outlineLvl w:val="0"/>
        <w:rPr>
          <w:rFonts w:ascii="Arial" w:eastAsia="Times New Roman" w:hAnsi="Arial" w:cs="Arial"/>
          <w:b/>
          <w:bCs/>
          <w:color w:val="000000" w:themeColor="text1"/>
          <w:sz w:val="32"/>
          <w:szCs w:val="32"/>
          <w:lang w:eastAsia="it-IT"/>
        </w:rPr>
      </w:pPr>
      <w:bookmarkStart w:id="41" w:name="_Hlk202547329"/>
      <w:r w:rsidRPr="00A973C8">
        <w:rPr>
          <w:rFonts w:ascii="Arial" w:eastAsia="Times New Roman" w:hAnsi="Arial" w:cs="Arial"/>
          <w:b/>
          <w:bCs/>
          <w:color w:val="000000" w:themeColor="text1"/>
          <w:sz w:val="32"/>
          <w:szCs w:val="32"/>
          <w:lang w:eastAsia="it-IT"/>
        </w:rPr>
        <w:t>E DA QUELL’ORA IL DISCEPOLO L’ACCOLSE CON SÉ</w:t>
      </w:r>
    </w:p>
    <w:p w14:paraId="54BB0ED7" w14:textId="77777777" w:rsidR="00A973C8" w:rsidRPr="00A973C8" w:rsidRDefault="00A973C8" w:rsidP="00A973C8">
      <w:pPr>
        <w:spacing w:before="120" w:after="120" w:line="240" w:lineRule="auto"/>
        <w:jc w:val="center"/>
        <w:rPr>
          <w:rFonts w:ascii="Arial" w:eastAsia="Times New Roman" w:hAnsi="Arial" w:cs="Arial"/>
          <w:b/>
          <w:bCs/>
          <w:kern w:val="0"/>
          <w:sz w:val="28"/>
          <w:lang w:val="fr-FR" w:eastAsia="it-IT"/>
          <w14:ligatures w14:val="none"/>
        </w:rPr>
      </w:pPr>
      <w:r w:rsidRPr="00A973C8">
        <w:rPr>
          <w:rFonts w:ascii="Arial" w:eastAsia="Times New Roman" w:hAnsi="Arial" w:cs="Arial"/>
          <w:b/>
          <w:bCs/>
          <w:kern w:val="0"/>
          <w:sz w:val="28"/>
          <w:lang w:val="fr-FR" w:eastAsia="it-IT"/>
          <w14:ligatures w14:val="none"/>
        </w:rPr>
        <w:t>Et ex illa hora accepit eam discipulus in sua</w:t>
      </w:r>
    </w:p>
    <w:p w14:paraId="273526D3" w14:textId="77777777" w:rsidR="00A973C8" w:rsidRPr="00A973C8" w:rsidRDefault="00A973C8" w:rsidP="00A973C8">
      <w:pPr>
        <w:spacing w:before="120" w:after="120" w:line="240" w:lineRule="auto"/>
        <w:jc w:val="center"/>
        <w:rPr>
          <w:rFonts w:ascii="Arial" w:eastAsia="Times New Roman" w:hAnsi="Arial" w:cs="Arial"/>
          <w:b/>
          <w:bCs/>
          <w:kern w:val="0"/>
          <w:sz w:val="28"/>
          <w:lang w:val="fr-FR" w:eastAsia="it-IT"/>
          <w14:ligatures w14:val="none"/>
        </w:rPr>
      </w:pPr>
      <w:r w:rsidRPr="00A973C8">
        <w:rPr>
          <w:rFonts w:ascii="Cambria" w:hAnsi="Cambria" w:cs="Cambria"/>
          <w:b/>
          <w:bCs/>
          <w:color w:val="111111"/>
          <w:sz w:val="32"/>
          <w:szCs w:val="32"/>
        </w:rPr>
        <w:t>κα</w:t>
      </w:r>
      <w:r w:rsidRPr="00A973C8">
        <w:rPr>
          <w:rFonts w:ascii="Times New Roman" w:hAnsi="Times New Roman" w:cs="Times New Roman"/>
          <w:b/>
          <w:bCs/>
          <w:color w:val="111111"/>
          <w:sz w:val="32"/>
          <w:szCs w:val="32"/>
        </w:rPr>
        <w:t>ὶ</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ἀ</w:t>
      </w:r>
      <w:r w:rsidRPr="00A973C8">
        <w:rPr>
          <w:rFonts w:ascii="PT Serif" w:hAnsi="PT Serif"/>
          <w:b/>
          <w:bCs/>
          <w:color w:val="111111"/>
          <w:sz w:val="32"/>
          <w:szCs w:val="32"/>
        </w:rPr>
        <w:t>π</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ἐ</w:t>
      </w:r>
      <w:r w:rsidRPr="00A973C8">
        <w:rPr>
          <w:rFonts w:ascii="Cambria" w:hAnsi="Cambria" w:cs="Cambria"/>
          <w:b/>
          <w:bCs/>
          <w:color w:val="111111"/>
          <w:sz w:val="32"/>
          <w:szCs w:val="32"/>
        </w:rPr>
        <w:t>κείνης</w:t>
      </w:r>
      <w:r w:rsidRPr="00A973C8">
        <w:rPr>
          <w:rFonts w:ascii="PT Serif" w:hAnsi="PT Serif"/>
          <w:b/>
          <w:bCs/>
          <w:color w:val="111111"/>
          <w:sz w:val="32"/>
          <w:szCs w:val="32"/>
          <w:lang w:val="fr-FR"/>
        </w:rPr>
        <w:t xml:space="preserve"> </w:t>
      </w:r>
      <w:r w:rsidRPr="00A973C8">
        <w:rPr>
          <w:rFonts w:ascii="Cambria" w:hAnsi="Cambria" w:cs="Cambria"/>
          <w:b/>
          <w:bCs/>
          <w:color w:val="111111"/>
          <w:sz w:val="32"/>
          <w:szCs w:val="32"/>
        </w:rPr>
        <w:t>τ</w:t>
      </w:r>
      <w:r w:rsidRPr="00A973C8">
        <w:rPr>
          <w:rFonts w:ascii="Times New Roman" w:hAnsi="Times New Roman" w:cs="Times New Roman"/>
          <w:b/>
          <w:bCs/>
          <w:color w:val="111111"/>
          <w:sz w:val="32"/>
          <w:szCs w:val="32"/>
        </w:rPr>
        <w:t>ῆ</w:t>
      </w:r>
      <w:r w:rsidRPr="00A973C8">
        <w:rPr>
          <w:rFonts w:ascii="Cambria" w:hAnsi="Cambria" w:cs="Cambria"/>
          <w:b/>
          <w:bCs/>
          <w:color w:val="111111"/>
          <w:sz w:val="32"/>
          <w:szCs w:val="32"/>
        </w:rPr>
        <w:t>ς</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ὥ</w:t>
      </w:r>
      <w:r w:rsidRPr="00A973C8">
        <w:rPr>
          <w:rFonts w:ascii="Cambria" w:hAnsi="Cambria" w:cs="Cambria"/>
          <w:b/>
          <w:bCs/>
          <w:color w:val="111111"/>
          <w:sz w:val="32"/>
          <w:szCs w:val="32"/>
        </w:rPr>
        <w:t>ρας</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ἔ</w:t>
      </w:r>
      <w:r w:rsidRPr="00A973C8">
        <w:rPr>
          <w:rFonts w:ascii="Cambria" w:hAnsi="Cambria" w:cs="Cambria"/>
          <w:b/>
          <w:bCs/>
          <w:color w:val="111111"/>
          <w:sz w:val="32"/>
          <w:szCs w:val="32"/>
        </w:rPr>
        <w:t>λαβεν</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ὁ</w:t>
      </w:r>
      <w:r w:rsidRPr="00A973C8">
        <w:rPr>
          <w:rFonts w:ascii="PT Serif" w:hAnsi="PT Serif"/>
          <w:b/>
          <w:bCs/>
          <w:color w:val="111111"/>
          <w:sz w:val="32"/>
          <w:szCs w:val="32"/>
          <w:lang w:val="fr-FR"/>
        </w:rPr>
        <w:t xml:space="preserve"> </w:t>
      </w:r>
      <w:r w:rsidRPr="00A973C8">
        <w:rPr>
          <w:rFonts w:ascii="PT Serif" w:hAnsi="PT Serif"/>
          <w:b/>
          <w:bCs/>
          <w:color w:val="111111"/>
          <w:sz w:val="32"/>
          <w:szCs w:val="32"/>
        </w:rPr>
        <w:t>μ</w:t>
      </w:r>
      <w:r w:rsidRPr="00A973C8">
        <w:rPr>
          <w:rFonts w:ascii="Cambria" w:hAnsi="Cambria" w:cs="Cambria"/>
          <w:b/>
          <w:bCs/>
          <w:color w:val="111111"/>
          <w:sz w:val="32"/>
          <w:szCs w:val="32"/>
        </w:rPr>
        <w:t>αθητ</w:t>
      </w:r>
      <w:r w:rsidRPr="00A973C8">
        <w:rPr>
          <w:rFonts w:ascii="Times New Roman" w:hAnsi="Times New Roman" w:cs="Times New Roman"/>
          <w:b/>
          <w:bCs/>
          <w:color w:val="111111"/>
          <w:sz w:val="32"/>
          <w:szCs w:val="32"/>
        </w:rPr>
        <w:t>ὴ</w:t>
      </w:r>
      <w:r w:rsidRPr="00A973C8">
        <w:rPr>
          <w:rFonts w:ascii="Cambria" w:hAnsi="Cambria" w:cs="Cambria"/>
          <w:b/>
          <w:bCs/>
          <w:color w:val="111111"/>
          <w:sz w:val="32"/>
          <w:szCs w:val="32"/>
        </w:rPr>
        <w:t>ς</w:t>
      </w:r>
      <w:r w:rsidRPr="00A973C8">
        <w:rPr>
          <w:rFonts w:ascii="PT Serif" w:hAnsi="PT Serif"/>
          <w:b/>
          <w:bCs/>
          <w:color w:val="111111"/>
          <w:sz w:val="32"/>
          <w:szCs w:val="32"/>
          <w:lang w:val="fr-FR"/>
        </w:rPr>
        <w:t xml:space="preserve"> </w:t>
      </w:r>
      <w:r w:rsidRPr="00A973C8">
        <w:rPr>
          <w:rFonts w:ascii="Cambria" w:hAnsi="Cambria" w:cs="Cambria"/>
          <w:b/>
          <w:bCs/>
          <w:color w:val="111111"/>
          <w:sz w:val="32"/>
          <w:szCs w:val="32"/>
        </w:rPr>
        <w:t>α</w:t>
      </w:r>
      <w:r w:rsidRPr="00A973C8">
        <w:rPr>
          <w:rFonts w:ascii="Times New Roman" w:hAnsi="Times New Roman" w:cs="Times New Roman"/>
          <w:b/>
          <w:bCs/>
          <w:color w:val="111111"/>
          <w:sz w:val="32"/>
          <w:szCs w:val="32"/>
        </w:rPr>
        <w:t>ὐ</w:t>
      </w:r>
      <w:r w:rsidRPr="00A973C8">
        <w:rPr>
          <w:rFonts w:ascii="Cambria" w:hAnsi="Cambria" w:cs="Cambria"/>
          <w:b/>
          <w:bCs/>
          <w:color w:val="111111"/>
          <w:sz w:val="32"/>
          <w:szCs w:val="32"/>
        </w:rPr>
        <w:t>τ</w:t>
      </w:r>
      <w:r w:rsidRPr="00A973C8">
        <w:rPr>
          <w:rFonts w:ascii="Times New Roman" w:hAnsi="Times New Roman" w:cs="Times New Roman"/>
          <w:b/>
          <w:bCs/>
          <w:color w:val="111111"/>
          <w:sz w:val="32"/>
          <w:szCs w:val="32"/>
        </w:rPr>
        <w:t>ὴ</w:t>
      </w:r>
      <w:r w:rsidRPr="00A973C8">
        <w:rPr>
          <w:rFonts w:ascii="Cambria" w:hAnsi="Cambria" w:cs="Cambria"/>
          <w:b/>
          <w:bCs/>
          <w:color w:val="111111"/>
          <w:sz w:val="32"/>
          <w:szCs w:val="32"/>
        </w:rPr>
        <w:t>ν</w:t>
      </w:r>
      <w:r w:rsidRPr="00A973C8">
        <w:rPr>
          <w:rFonts w:ascii="PT Serif" w:hAnsi="PT Serif"/>
          <w:b/>
          <w:bCs/>
          <w:color w:val="111111"/>
          <w:sz w:val="32"/>
          <w:szCs w:val="32"/>
          <w:lang w:val="fr-FR"/>
        </w:rPr>
        <w:t xml:space="preserve"> </w:t>
      </w:r>
      <w:r w:rsidRPr="00A973C8">
        <w:rPr>
          <w:rFonts w:ascii="Cambria" w:hAnsi="Cambria" w:cs="Cambria"/>
          <w:b/>
          <w:bCs/>
          <w:color w:val="111111"/>
          <w:sz w:val="32"/>
          <w:szCs w:val="32"/>
        </w:rPr>
        <w:t>ε</w:t>
      </w:r>
      <w:r w:rsidRPr="00A973C8">
        <w:rPr>
          <w:rFonts w:ascii="Times New Roman" w:hAnsi="Times New Roman" w:cs="Times New Roman"/>
          <w:b/>
          <w:bCs/>
          <w:color w:val="111111"/>
          <w:sz w:val="32"/>
          <w:szCs w:val="32"/>
        </w:rPr>
        <w:t>ἰ</w:t>
      </w:r>
      <w:r w:rsidRPr="00A973C8">
        <w:rPr>
          <w:rFonts w:ascii="Cambria" w:hAnsi="Cambria" w:cs="Cambria"/>
          <w:b/>
          <w:bCs/>
          <w:color w:val="111111"/>
          <w:sz w:val="32"/>
          <w:szCs w:val="32"/>
        </w:rPr>
        <w:t>ς</w:t>
      </w:r>
      <w:r w:rsidRPr="00A973C8">
        <w:rPr>
          <w:rFonts w:ascii="PT Serif" w:hAnsi="PT Serif"/>
          <w:b/>
          <w:bCs/>
          <w:color w:val="111111"/>
          <w:sz w:val="32"/>
          <w:szCs w:val="32"/>
          <w:lang w:val="fr-FR"/>
        </w:rPr>
        <w:t xml:space="preserve"> </w:t>
      </w:r>
      <w:r w:rsidRPr="00A973C8">
        <w:rPr>
          <w:rFonts w:ascii="Cambria" w:hAnsi="Cambria" w:cs="Cambria"/>
          <w:b/>
          <w:bCs/>
          <w:color w:val="111111"/>
          <w:sz w:val="32"/>
          <w:szCs w:val="32"/>
        </w:rPr>
        <w:t>τ</w:t>
      </w:r>
      <w:r w:rsidRPr="00A973C8">
        <w:rPr>
          <w:rFonts w:ascii="Times New Roman" w:hAnsi="Times New Roman" w:cs="Times New Roman"/>
          <w:b/>
          <w:bCs/>
          <w:color w:val="111111"/>
          <w:sz w:val="32"/>
          <w:szCs w:val="32"/>
        </w:rPr>
        <w:t>ὰ</w:t>
      </w:r>
      <w:r w:rsidRPr="00A973C8">
        <w:rPr>
          <w:rFonts w:ascii="PT Serif" w:hAnsi="PT Serif"/>
          <w:b/>
          <w:bCs/>
          <w:color w:val="111111"/>
          <w:sz w:val="32"/>
          <w:szCs w:val="32"/>
          <w:lang w:val="fr-FR"/>
        </w:rPr>
        <w:t xml:space="preserve"> </w:t>
      </w:r>
      <w:r w:rsidRPr="00A973C8">
        <w:rPr>
          <w:rFonts w:ascii="Times New Roman" w:hAnsi="Times New Roman" w:cs="Times New Roman"/>
          <w:b/>
          <w:bCs/>
          <w:color w:val="111111"/>
          <w:sz w:val="32"/>
          <w:szCs w:val="32"/>
        </w:rPr>
        <w:t>ἴ</w:t>
      </w:r>
      <w:r w:rsidRPr="00A973C8">
        <w:rPr>
          <w:rFonts w:ascii="Cambria" w:hAnsi="Cambria" w:cs="Cambria"/>
          <w:b/>
          <w:bCs/>
          <w:color w:val="111111"/>
          <w:sz w:val="32"/>
          <w:szCs w:val="32"/>
        </w:rPr>
        <w:t>δια</w:t>
      </w:r>
    </w:p>
    <w:p w14:paraId="3D1F2287" w14:textId="77777777" w:rsidR="00A973C8" w:rsidRPr="00A973C8" w:rsidRDefault="00A973C8" w:rsidP="00A973C8">
      <w:pPr>
        <w:spacing w:before="120" w:after="120" w:line="240" w:lineRule="auto"/>
        <w:jc w:val="both"/>
        <w:rPr>
          <w:rFonts w:ascii="Arial" w:eastAsia="Times New Roman" w:hAnsi="Arial" w:cs="Arial"/>
          <w:kern w:val="0"/>
          <w:sz w:val="24"/>
          <w:szCs w:val="20"/>
          <w:lang w:val="fr-FR" w:eastAsia="it-IT"/>
          <w14:ligatures w14:val="none"/>
        </w:rPr>
      </w:pPr>
    </w:p>
    <w:p w14:paraId="6E7C5F85"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bookmarkStart w:id="42" w:name="_Hlk202454293"/>
      <w:r w:rsidRPr="00A973C8">
        <w:rPr>
          <w:rFonts w:ascii="Arial" w:eastAsia="Times New Roman" w:hAnsi="Arial" w:cs="Arial"/>
          <w:kern w:val="0"/>
          <w:sz w:val="24"/>
          <w:szCs w:val="20"/>
          <w:lang w:eastAsia="it-IT"/>
          <w14:ligatures w14:val="none"/>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w:t>
      </w:r>
      <w:bookmarkStart w:id="43" w:name="_Hlk198442188"/>
      <w:r w:rsidRPr="00A973C8">
        <w:rPr>
          <w:rFonts w:ascii="Arial" w:eastAsia="Times New Roman" w:hAnsi="Arial" w:cs="Arial"/>
          <w:kern w:val="0"/>
          <w:sz w:val="24"/>
          <w:szCs w:val="20"/>
          <w:lang w:eastAsia="it-IT"/>
          <w14:ligatures w14:val="none"/>
        </w:rPr>
        <w:t>E da quell’ora il discepolo l’accolse con sé</w:t>
      </w:r>
      <w:bookmarkEnd w:id="43"/>
      <w:r w:rsidRPr="00A973C8">
        <w:rPr>
          <w:rFonts w:ascii="Arial" w:eastAsia="Times New Roman" w:hAnsi="Arial" w:cs="Arial"/>
          <w:kern w:val="0"/>
          <w:sz w:val="24"/>
          <w:szCs w:val="20"/>
          <w:lang w:eastAsia="it-IT"/>
          <w14:ligatures w14:val="none"/>
        </w:rPr>
        <w:t xml:space="preserve">.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19.23-30). </w:t>
      </w:r>
    </w:p>
    <w:bookmarkEnd w:id="42"/>
    <w:p w14:paraId="34696049" w14:textId="77777777" w:rsidR="00A973C8" w:rsidRPr="00A973C8" w:rsidRDefault="00A973C8" w:rsidP="00A973C8">
      <w:pPr>
        <w:spacing w:before="120" w:after="120" w:line="240" w:lineRule="auto"/>
        <w:jc w:val="both"/>
        <w:rPr>
          <w:rFonts w:ascii="Arial" w:eastAsia="Times New Roman" w:hAnsi="Arial" w:cs="Arial"/>
          <w:kern w:val="0"/>
          <w:sz w:val="24"/>
          <w:szCs w:val="20"/>
          <w:lang w:val="fr-FR" w:eastAsia="it-IT"/>
          <w14:ligatures w14:val="none"/>
        </w:rPr>
      </w:pPr>
      <w:r w:rsidRPr="00A973C8">
        <w:rPr>
          <w:rFonts w:ascii="Arial" w:eastAsia="Times New Roman" w:hAnsi="Arial" w:cs="Arial"/>
          <w:kern w:val="0"/>
          <w:sz w:val="24"/>
          <w:szCs w:val="20"/>
          <w:lang w:val="fr-FR" w:eastAsia="it-IT"/>
          <w14:ligatures w14:val="none"/>
        </w:rPr>
        <w:t xml:space="preserve">Milites ergo cum crucifixissent Iesum, acceperunt vestimenta eius et fecerunt quattuor partes, unicuique militi partem, et tunicam. Erat autem tunica inconsutilis, desuper contexta per totum. Dixerunt ergo ad invicem: “ Non scindamus eam, sed sortiamur de illa,cuius sit ”, ut Scriptura impleatur dicens: “ Partiti sunt vestimenta mea sibi et in vestem meam miserunt sortem ”. Et milites quidem haec fecerunt.  Stabant autem iuxta crucem Iesu mater eius et soror matris eius, Maria Cleopae, et Maria Magdalene.  Cum vidisset ergo Iesus matrem et discipulum stantem, quem diligebat, dicit matri: “ Mulier, ecce filius tuus ”.  Deinde dicit discipulo: “ Ecce mater tua ”. </w:t>
      </w:r>
      <w:bookmarkStart w:id="44" w:name="_Hlk198442224"/>
      <w:r w:rsidRPr="00A973C8">
        <w:rPr>
          <w:rFonts w:ascii="Arial" w:eastAsia="Times New Roman" w:hAnsi="Arial" w:cs="Arial"/>
          <w:kern w:val="0"/>
          <w:sz w:val="24"/>
          <w:szCs w:val="20"/>
          <w:lang w:val="fr-FR" w:eastAsia="it-IT"/>
          <w14:ligatures w14:val="none"/>
        </w:rPr>
        <w:t>Et ex illa hora accepit eam discipulus in sua</w:t>
      </w:r>
      <w:bookmarkEnd w:id="44"/>
      <w:r w:rsidRPr="00A973C8">
        <w:rPr>
          <w:rFonts w:ascii="Arial" w:eastAsia="Times New Roman" w:hAnsi="Arial" w:cs="Arial"/>
          <w:kern w:val="0"/>
          <w:sz w:val="24"/>
          <w:szCs w:val="20"/>
          <w:lang w:val="fr-FR" w:eastAsia="it-IT"/>
          <w14:ligatures w14:val="none"/>
        </w:rPr>
        <w:t>.  Post hoc sciens Iesus quia iam omnia consummata sunt, ut consummaretur Scriptura, dicit: “ Sitio ”. Vas positum erat aceto plenum; spongiam ergo plenam aceto hyssopo circumponentes, obtulerunt ori eius. Cum ergo accepisset acetum, Iesus dixit: “Consummatum est!”. Et inclinato capite tradidit spiritum (Gv 19.23-30). .</w:t>
      </w:r>
    </w:p>
    <w:p w14:paraId="499FAACF" w14:textId="77777777" w:rsidR="00A973C8" w:rsidRPr="00A973C8" w:rsidRDefault="00A973C8" w:rsidP="00A973C8">
      <w:pPr>
        <w:spacing w:before="120" w:after="120" w:line="240" w:lineRule="auto"/>
        <w:jc w:val="both"/>
        <w:rPr>
          <w:rFonts w:ascii="PT Serif" w:hAnsi="PT Serif"/>
          <w:color w:val="111111"/>
          <w:sz w:val="26"/>
          <w:szCs w:val="26"/>
        </w:rPr>
      </w:pPr>
      <w:r w:rsidRPr="00A973C8">
        <w:rPr>
          <w:rFonts w:ascii="Cambria" w:hAnsi="Cambria" w:cs="Cambria"/>
          <w:color w:val="111111"/>
          <w:sz w:val="26"/>
          <w:szCs w:val="26"/>
        </w:rPr>
        <w:t>ο</w:t>
      </w:r>
      <w:r w:rsidRPr="00A973C8">
        <w:rPr>
          <w:rFonts w:ascii="Times New Roman" w:hAnsi="Times New Roman" w:cs="Times New Roman"/>
          <w:color w:val="111111"/>
          <w:sz w:val="26"/>
          <w:szCs w:val="26"/>
        </w:rPr>
        <w:t>ἱ</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στρατι</w:t>
      </w:r>
      <w:r w:rsidRPr="00A973C8">
        <w:rPr>
          <w:rFonts w:ascii="Times New Roman" w:hAnsi="Times New Roman" w:cs="Times New Roman"/>
          <w:color w:val="111111"/>
          <w:sz w:val="26"/>
          <w:szCs w:val="26"/>
        </w:rPr>
        <w:t>ῶ</w:t>
      </w:r>
      <w:r w:rsidRPr="00A973C8">
        <w:rPr>
          <w:rFonts w:ascii="Cambria" w:hAnsi="Cambria" w:cs="Cambria"/>
          <w:color w:val="111111"/>
          <w:sz w:val="26"/>
          <w:szCs w:val="26"/>
        </w:rPr>
        <w:t>ται</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ὅ</w:t>
      </w:r>
      <w:r w:rsidRPr="00A973C8">
        <w:rPr>
          <w:rFonts w:ascii="Cambria" w:hAnsi="Cambria" w:cs="Cambria"/>
          <w:color w:val="111111"/>
          <w:sz w:val="26"/>
          <w:szCs w:val="26"/>
        </w:rPr>
        <w:t>τε</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Cambria" w:hAnsi="Cambria" w:cs="Cambria"/>
          <w:color w:val="111111"/>
          <w:sz w:val="26"/>
          <w:szCs w:val="26"/>
        </w:rPr>
        <w:t>σταύρωσαν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ησο</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λαβον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ἱ</w:t>
      </w:r>
      <w:r w:rsidRPr="00A973C8">
        <w:rPr>
          <w:rFonts w:ascii="PT Serif" w:hAnsi="PT Serif"/>
          <w:color w:val="111111"/>
          <w:sz w:val="26"/>
          <w:szCs w:val="26"/>
        </w:rPr>
        <w:t>μ</w:t>
      </w:r>
      <w:r w:rsidRPr="00A973C8">
        <w:rPr>
          <w:rFonts w:ascii="Cambria" w:hAnsi="Cambria" w:cs="Cambria"/>
          <w:color w:val="111111"/>
          <w:sz w:val="26"/>
          <w:szCs w:val="26"/>
        </w:rPr>
        <w:t>άτια</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PT Serif" w:hAnsi="PT Serif"/>
          <w:color w:val="111111"/>
          <w:sz w:val="26"/>
          <w:szCs w:val="26"/>
        </w:rPr>
        <w:t>π</w:t>
      </w:r>
      <w:r w:rsidRPr="00A973C8">
        <w:rPr>
          <w:rFonts w:ascii="Cambria" w:hAnsi="Cambria" w:cs="Cambria"/>
          <w:color w:val="111111"/>
          <w:sz w:val="26"/>
          <w:szCs w:val="26"/>
        </w:rPr>
        <w:t>οίησαν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τέσσαρα</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έρη</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ἑ</w:t>
      </w:r>
      <w:r w:rsidRPr="00A973C8">
        <w:rPr>
          <w:rFonts w:ascii="Cambria" w:hAnsi="Cambria" w:cs="Cambria"/>
          <w:color w:val="111111"/>
          <w:sz w:val="26"/>
          <w:szCs w:val="26"/>
        </w:rPr>
        <w:t>κάστ</w:t>
      </w:r>
      <w:r w:rsidRPr="00A973C8">
        <w:rPr>
          <w:rFonts w:ascii="Times New Roman" w:hAnsi="Times New Roman" w:cs="Times New Roman"/>
          <w:color w:val="111111"/>
          <w:sz w:val="26"/>
          <w:szCs w:val="26"/>
        </w:rPr>
        <w:t>ῳ</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στρατιώτ</w:t>
      </w:r>
      <w:r w:rsidRPr="00A973C8">
        <w:rPr>
          <w:rFonts w:ascii="Times New Roman" w:hAnsi="Times New Roman" w:cs="Times New Roman"/>
          <w:color w:val="111111"/>
          <w:sz w:val="26"/>
          <w:szCs w:val="26"/>
        </w:rPr>
        <w:t>ῃ</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Cambria" w:hAnsi="Cambria" w:cs="Cambria"/>
          <w:color w:val="111111"/>
          <w:sz w:val="26"/>
          <w:szCs w:val="26"/>
        </w:rPr>
        <w:t>έρος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χιτ</w:t>
      </w:r>
      <w:r w:rsidRPr="00A973C8">
        <w:rPr>
          <w:rFonts w:ascii="Times New Roman" w:hAnsi="Times New Roman" w:cs="Times New Roman"/>
          <w:color w:val="111111"/>
          <w:sz w:val="26"/>
          <w:szCs w:val="26"/>
        </w:rPr>
        <w:t>ῶ</w:t>
      </w:r>
      <w:r w:rsidRPr="00A973C8">
        <w:rPr>
          <w:rFonts w:ascii="Cambria" w:hAnsi="Cambria" w:cs="Cambria"/>
          <w:color w:val="111111"/>
          <w:sz w:val="26"/>
          <w:szCs w:val="26"/>
        </w:rPr>
        <w:t>να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ἦ</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δ</w:t>
      </w:r>
      <w:r w:rsidRPr="00A973C8">
        <w:rPr>
          <w:rFonts w:ascii="Times New Roman" w:hAnsi="Times New Roman" w:cs="Times New Roman"/>
          <w:color w:val="111111"/>
          <w:sz w:val="26"/>
          <w:szCs w:val="26"/>
        </w:rPr>
        <w:t>ὲ</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ὁ</w:t>
      </w:r>
      <w:r w:rsidRPr="00A973C8">
        <w:rPr>
          <w:rFonts w:ascii="PT Serif" w:hAnsi="PT Serif"/>
          <w:color w:val="111111"/>
          <w:sz w:val="26"/>
          <w:szCs w:val="26"/>
          <w:lang w:val="fr-FR"/>
        </w:rPr>
        <w:t xml:space="preserve"> </w:t>
      </w:r>
      <w:r w:rsidRPr="00A973C8">
        <w:rPr>
          <w:rFonts w:ascii="Cambria" w:hAnsi="Cambria" w:cs="Cambria"/>
          <w:color w:val="111111"/>
          <w:sz w:val="26"/>
          <w:szCs w:val="26"/>
        </w:rPr>
        <w:lastRenderedPageBreak/>
        <w:t>χιτ</w:t>
      </w:r>
      <w:r w:rsidRPr="00A973C8">
        <w:rPr>
          <w:rFonts w:ascii="Times New Roman" w:hAnsi="Times New Roman" w:cs="Times New Roman"/>
          <w:color w:val="111111"/>
          <w:sz w:val="26"/>
          <w:szCs w:val="26"/>
        </w:rPr>
        <w:t>ὼ</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ἄ</w:t>
      </w:r>
      <w:r w:rsidRPr="00A973C8">
        <w:rPr>
          <w:rFonts w:ascii="Cambria" w:hAnsi="Cambria" w:cs="Cambria"/>
          <w:color w:val="111111"/>
          <w:sz w:val="26"/>
          <w:szCs w:val="26"/>
        </w:rPr>
        <w:t>ραφος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Cambria" w:hAnsi="Cambria" w:cs="Cambria"/>
          <w:color w:val="111111"/>
          <w:sz w:val="26"/>
          <w:szCs w:val="26"/>
        </w:rPr>
        <w:t>κ</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ῶ</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ἄ</w:t>
      </w:r>
      <w:r w:rsidRPr="00A973C8">
        <w:rPr>
          <w:rFonts w:ascii="Cambria" w:hAnsi="Cambria" w:cs="Cambria"/>
          <w:color w:val="111111"/>
          <w:sz w:val="26"/>
          <w:szCs w:val="26"/>
        </w:rPr>
        <w:t>νωθεν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ὑ</w:t>
      </w:r>
      <w:r w:rsidRPr="00A973C8">
        <w:rPr>
          <w:rFonts w:ascii="Cambria" w:hAnsi="Cambria" w:cs="Cambria"/>
          <w:color w:val="111111"/>
          <w:sz w:val="26"/>
          <w:szCs w:val="26"/>
        </w:rPr>
        <w:t>φαντ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δι</w:t>
      </w:r>
      <w:r w:rsidRPr="00A973C8">
        <w:rPr>
          <w:rFonts w:ascii="PT Serif" w:hAnsi="PT Serif" w:cs="PT Serif"/>
          <w:color w:val="111111"/>
          <w:sz w:val="26"/>
          <w:szCs w:val="26"/>
          <w:lang w:val="fr-FR"/>
        </w:rPr>
        <w:t>’</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ὅ</w:t>
      </w:r>
      <w:r w:rsidRPr="00A973C8">
        <w:rPr>
          <w:rFonts w:ascii="Cambria" w:hAnsi="Cambria" w:cs="Cambria"/>
          <w:color w:val="111111"/>
          <w:sz w:val="26"/>
          <w:szCs w:val="26"/>
        </w:rPr>
        <w:t>λου·</w:t>
      </w:r>
      <w:r w:rsidRPr="00A973C8">
        <w:rPr>
          <w:rFonts w:ascii="PT Serif" w:hAnsi="PT Serif"/>
          <w:color w:val="111111"/>
          <w:sz w:val="26"/>
          <w:szCs w:val="26"/>
          <w:lang w:val="fr-FR"/>
        </w:rPr>
        <w:t> </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ἶ</w:t>
      </w:r>
      <w:r w:rsidRPr="00A973C8">
        <w:rPr>
          <w:rFonts w:ascii="PT Serif" w:hAnsi="PT Serif"/>
          <w:color w:val="111111"/>
          <w:sz w:val="26"/>
          <w:szCs w:val="26"/>
        </w:rPr>
        <w:t>π</w:t>
      </w:r>
      <w:r w:rsidRPr="00A973C8">
        <w:rPr>
          <w:rFonts w:ascii="Cambria" w:hAnsi="Cambria" w:cs="Cambria"/>
          <w:color w:val="111111"/>
          <w:sz w:val="26"/>
          <w:szCs w:val="26"/>
        </w:rPr>
        <w:t>αν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ρ</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ἀ</w:t>
      </w:r>
      <w:r w:rsidRPr="00A973C8">
        <w:rPr>
          <w:rFonts w:ascii="Cambria" w:hAnsi="Cambria" w:cs="Cambria"/>
          <w:color w:val="111111"/>
          <w:sz w:val="26"/>
          <w:szCs w:val="26"/>
        </w:rPr>
        <w:t>λλήλους·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Μ</w:t>
      </w:r>
      <w:r w:rsidRPr="00A973C8">
        <w:rPr>
          <w:rFonts w:ascii="Times New Roman" w:hAnsi="Times New Roman" w:cs="Times New Roman"/>
          <w:color w:val="111111"/>
          <w:sz w:val="26"/>
          <w:szCs w:val="26"/>
        </w:rPr>
        <w:t>ὴ</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σχίσω</w:t>
      </w:r>
      <w:r w:rsidRPr="00A973C8">
        <w:rPr>
          <w:rFonts w:ascii="PT Serif" w:hAnsi="PT Serif" w:cs="PT Serif"/>
          <w:color w:val="111111"/>
          <w:sz w:val="26"/>
          <w:szCs w:val="26"/>
        </w:rPr>
        <w:t>μ</w:t>
      </w:r>
      <w:r w:rsidRPr="00A973C8">
        <w:rPr>
          <w:rFonts w:ascii="Cambria" w:hAnsi="Cambria" w:cs="Cambria"/>
          <w:color w:val="111111"/>
          <w:sz w:val="26"/>
          <w:szCs w:val="26"/>
        </w:rPr>
        <w:t>εν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τόν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ἀ</w:t>
      </w:r>
      <w:r w:rsidRPr="00A973C8">
        <w:rPr>
          <w:rFonts w:ascii="Cambria" w:hAnsi="Cambria" w:cs="Cambria"/>
          <w:color w:val="111111"/>
          <w:sz w:val="26"/>
          <w:szCs w:val="26"/>
        </w:rPr>
        <w:t>λλ</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Cambria" w:hAnsi="Cambria" w:cs="Cambria"/>
          <w:color w:val="111111"/>
          <w:sz w:val="26"/>
          <w:szCs w:val="26"/>
        </w:rPr>
        <w:t>λάχω</w:t>
      </w:r>
      <w:r w:rsidRPr="00A973C8">
        <w:rPr>
          <w:rFonts w:ascii="PT Serif" w:hAnsi="PT Serif" w:cs="PT Serif"/>
          <w:color w:val="111111"/>
          <w:sz w:val="26"/>
          <w:szCs w:val="26"/>
        </w:rPr>
        <w:t>μ</w:t>
      </w:r>
      <w:r w:rsidRPr="00A973C8">
        <w:rPr>
          <w:rFonts w:ascii="Cambria" w:hAnsi="Cambria" w:cs="Cambria"/>
          <w:color w:val="111111"/>
          <w:sz w:val="26"/>
          <w:szCs w:val="26"/>
        </w:rPr>
        <w:t>εν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ερ</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τίνος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σται·</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ἵ</w:t>
      </w:r>
      <w:r w:rsidRPr="00A973C8">
        <w:rPr>
          <w:rFonts w:ascii="Cambria" w:hAnsi="Cambria" w:cs="Cambria"/>
          <w:color w:val="111111"/>
          <w:sz w:val="26"/>
          <w:szCs w:val="26"/>
        </w:rPr>
        <w:t>να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Cambria" w:hAnsi="Cambria" w:cs="Cambria"/>
          <w:color w:val="111111"/>
          <w:sz w:val="26"/>
          <w:szCs w:val="26"/>
        </w:rPr>
        <w:t>γραφ</w:t>
      </w:r>
      <w:r w:rsidRPr="00A973C8">
        <w:rPr>
          <w:rFonts w:ascii="Times New Roman" w:hAnsi="Times New Roman" w:cs="Times New Roman"/>
          <w:color w:val="111111"/>
          <w:sz w:val="26"/>
          <w:szCs w:val="26"/>
        </w:rPr>
        <w:t>ὴ</w:t>
      </w:r>
      <w:r w:rsidRPr="00A973C8">
        <w:rPr>
          <w:rFonts w:ascii="PT Serif" w:hAnsi="PT Serif"/>
          <w:color w:val="111111"/>
          <w:sz w:val="26"/>
          <w:szCs w:val="26"/>
          <w:lang w:val="fr-FR"/>
        </w:rPr>
        <w:t xml:space="preserve"> </w:t>
      </w:r>
      <w:r w:rsidRPr="00A973C8">
        <w:rPr>
          <w:rFonts w:ascii="PT Serif" w:hAnsi="PT Serif"/>
          <w:color w:val="111111"/>
          <w:sz w:val="26"/>
          <w:szCs w:val="26"/>
        </w:rPr>
        <w:t>π</w:t>
      </w:r>
      <w:r w:rsidRPr="00A973C8">
        <w:rPr>
          <w:rFonts w:ascii="Cambria" w:hAnsi="Cambria" w:cs="Cambria"/>
          <w:color w:val="111111"/>
          <w:sz w:val="26"/>
          <w:szCs w:val="26"/>
        </w:rPr>
        <w:t>ληρωθ</w:t>
      </w:r>
      <w:r w:rsidRPr="00A973C8">
        <w:rPr>
          <w:rFonts w:ascii="Times New Roman" w:hAnsi="Times New Roman" w:cs="Times New Roman"/>
          <w:color w:val="111111"/>
          <w:sz w:val="26"/>
          <w:szCs w:val="26"/>
        </w:rPr>
        <w:t>ῇ</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Cambria" w:hAnsi="Cambria" w:cs="Cambria"/>
          <w:color w:val="111111"/>
          <w:sz w:val="26"/>
          <w:szCs w:val="26"/>
        </w:rPr>
        <w:t>λέγουσα</w:t>
      </w:r>
      <w:r w:rsidRPr="00A973C8">
        <w:rPr>
          <w:rFonts w:ascii="Segoe UI Symbol" w:hAnsi="Segoe UI Symbol" w:cs="Segoe UI Symbol"/>
          <w:color w:val="111111"/>
          <w:sz w:val="26"/>
          <w:szCs w:val="26"/>
        </w:rPr>
        <w:t>⸃</w:t>
      </w:r>
      <w:r w:rsidRPr="00A973C8">
        <w:rPr>
          <w:rFonts w:ascii="Cambria" w:hAnsi="Cambria" w:cs="Cambria"/>
          <w:color w:val="111111"/>
          <w:sz w:val="26"/>
          <w:szCs w:val="26"/>
        </w:rPr>
        <w:t>·</w:t>
      </w:r>
      <w:r w:rsidRPr="00A973C8">
        <w:rPr>
          <w:rFonts w:ascii="PT Serif" w:hAnsi="PT Serif"/>
          <w:color w:val="111111"/>
          <w:sz w:val="26"/>
          <w:szCs w:val="26"/>
          <w:lang w:val="fr-FR"/>
        </w:rPr>
        <w:t xml:space="preserve"> </w:t>
      </w:r>
      <w:r w:rsidRPr="00A973C8">
        <w:rPr>
          <w:rFonts w:ascii="PT Serif" w:hAnsi="PT Serif"/>
          <w:color w:val="111111"/>
          <w:sz w:val="26"/>
          <w:szCs w:val="26"/>
        </w:rPr>
        <w:t>Δ</w:t>
      </w:r>
      <w:r w:rsidRPr="00A973C8">
        <w:rPr>
          <w:rFonts w:ascii="Cambria" w:hAnsi="Cambria" w:cs="Cambria"/>
          <w:color w:val="111111"/>
          <w:sz w:val="26"/>
          <w:szCs w:val="26"/>
        </w:rPr>
        <w:t>ιε</w:t>
      </w:r>
      <w:r w:rsidRPr="00A973C8">
        <w:rPr>
          <w:rFonts w:ascii="PT Serif" w:hAnsi="PT Serif" w:cs="PT Serif"/>
          <w:color w:val="111111"/>
          <w:sz w:val="26"/>
          <w:szCs w:val="26"/>
        </w:rPr>
        <w:t>μ</w:t>
      </w:r>
      <w:r w:rsidRPr="00A973C8">
        <w:rPr>
          <w:rFonts w:ascii="Cambria" w:hAnsi="Cambria" w:cs="Cambria"/>
          <w:color w:val="111111"/>
          <w:sz w:val="26"/>
          <w:szCs w:val="26"/>
        </w:rPr>
        <w:t>ερίσαντο</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ἱ</w:t>
      </w:r>
      <w:r w:rsidRPr="00A973C8">
        <w:rPr>
          <w:rFonts w:ascii="PT Serif" w:hAnsi="PT Serif"/>
          <w:color w:val="111111"/>
          <w:sz w:val="26"/>
          <w:szCs w:val="26"/>
        </w:rPr>
        <w:t>μ</w:t>
      </w:r>
      <w:r w:rsidRPr="00A973C8">
        <w:rPr>
          <w:rFonts w:ascii="Cambria" w:hAnsi="Cambria" w:cs="Cambria"/>
          <w:color w:val="111111"/>
          <w:sz w:val="26"/>
          <w:szCs w:val="26"/>
        </w:rPr>
        <w:t>άτιά</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ου</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ἑ</w:t>
      </w:r>
      <w:r w:rsidRPr="00A973C8">
        <w:rPr>
          <w:rFonts w:ascii="Cambria" w:hAnsi="Cambria" w:cs="Cambria"/>
          <w:color w:val="111111"/>
          <w:sz w:val="26"/>
          <w:szCs w:val="26"/>
        </w:rPr>
        <w:t>αυτο</w:t>
      </w:r>
      <w:r w:rsidRPr="00A973C8">
        <w:rPr>
          <w:rFonts w:ascii="Times New Roman" w:hAnsi="Times New Roman" w:cs="Times New Roman"/>
          <w:color w:val="111111"/>
          <w:sz w:val="26"/>
          <w:szCs w:val="26"/>
        </w:rPr>
        <w:t>ῖ</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PT Serif" w:hAnsi="PT Serif"/>
          <w:color w:val="111111"/>
          <w:sz w:val="26"/>
          <w:szCs w:val="26"/>
        </w:rPr>
        <w:t>π</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ἱ</w:t>
      </w:r>
      <w:r w:rsidRPr="00A973C8">
        <w:rPr>
          <w:rFonts w:ascii="PT Serif" w:hAnsi="PT Serif"/>
          <w:color w:val="111111"/>
          <w:sz w:val="26"/>
          <w:szCs w:val="26"/>
        </w:rPr>
        <w:t>μ</w:t>
      </w:r>
      <w:r w:rsidRPr="00A973C8">
        <w:rPr>
          <w:rFonts w:ascii="Cambria" w:hAnsi="Cambria" w:cs="Cambria"/>
          <w:color w:val="111111"/>
          <w:sz w:val="26"/>
          <w:szCs w:val="26"/>
        </w:rPr>
        <w:t>ατισ</w:t>
      </w:r>
      <w:r w:rsidRPr="00A973C8">
        <w:rPr>
          <w:rFonts w:ascii="PT Serif" w:hAnsi="PT Serif" w:cs="PT Serif"/>
          <w:color w:val="111111"/>
          <w:sz w:val="26"/>
          <w:szCs w:val="26"/>
        </w:rPr>
        <w:t>μ</w:t>
      </w:r>
      <w:r w:rsidRPr="00A973C8">
        <w:rPr>
          <w:rFonts w:ascii="Cambria" w:hAnsi="Cambria" w:cs="Cambria"/>
          <w:color w:val="111111"/>
          <w:sz w:val="26"/>
          <w:szCs w:val="26"/>
        </w:rPr>
        <w:t>όν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ου</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βαλον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κλ</w:t>
      </w:r>
      <w:r w:rsidRPr="00A973C8">
        <w:rPr>
          <w:rFonts w:ascii="Times New Roman" w:hAnsi="Times New Roman" w:cs="Times New Roman"/>
          <w:color w:val="111111"/>
          <w:sz w:val="26"/>
          <w:szCs w:val="26"/>
        </w:rPr>
        <w:t>ῆ</w:t>
      </w:r>
      <w:r w:rsidRPr="00A973C8">
        <w:rPr>
          <w:rFonts w:ascii="Cambria" w:hAnsi="Cambria" w:cs="Cambria"/>
          <w:color w:val="111111"/>
          <w:sz w:val="26"/>
          <w:szCs w:val="26"/>
        </w:rPr>
        <w:t>ρον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ἱ</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Times New Roman" w:hAnsi="Times New Roman" w:cs="Times New Roman"/>
          <w:color w:val="111111"/>
          <w:sz w:val="26"/>
          <w:szCs w:val="26"/>
        </w:rPr>
        <w:t>ὲ</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στρατι</w:t>
      </w:r>
      <w:r w:rsidRPr="00A973C8">
        <w:rPr>
          <w:rFonts w:ascii="Times New Roman" w:hAnsi="Times New Roman" w:cs="Times New Roman"/>
          <w:color w:val="111111"/>
          <w:sz w:val="26"/>
          <w:szCs w:val="26"/>
        </w:rPr>
        <w:t>ῶ</w:t>
      </w:r>
      <w:r w:rsidRPr="00A973C8">
        <w:rPr>
          <w:rFonts w:ascii="Cambria" w:hAnsi="Cambria" w:cs="Cambria"/>
          <w:color w:val="111111"/>
          <w:sz w:val="26"/>
          <w:szCs w:val="26"/>
        </w:rPr>
        <w:t>ται</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τα</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τα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PT Serif" w:hAnsi="PT Serif"/>
          <w:color w:val="111111"/>
          <w:sz w:val="26"/>
          <w:szCs w:val="26"/>
        </w:rPr>
        <w:t>π</w:t>
      </w:r>
      <w:r w:rsidRPr="00A973C8">
        <w:rPr>
          <w:rFonts w:ascii="Cambria" w:hAnsi="Cambria" w:cs="Cambria"/>
          <w:color w:val="111111"/>
          <w:sz w:val="26"/>
          <w:szCs w:val="26"/>
        </w:rPr>
        <w:t>οίησαν</w:t>
      </w:r>
      <w:r w:rsidRPr="00A973C8">
        <w:rPr>
          <w:rFonts w:ascii="PT Serif" w:hAnsi="PT Serif"/>
          <w:color w:val="111111"/>
          <w:sz w:val="26"/>
          <w:szCs w:val="26"/>
          <w:lang w:val="fr-FR"/>
        </w:rPr>
        <w:t>. </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ἱ</w:t>
      </w:r>
      <w:r w:rsidRPr="00A973C8">
        <w:rPr>
          <w:rFonts w:ascii="Cambria" w:hAnsi="Cambria" w:cs="Cambria"/>
          <w:color w:val="111111"/>
          <w:sz w:val="26"/>
          <w:szCs w:val="26"/>
        </w:rPr>
        <w:t>στήκεισαν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δ</w:t>
      </w:r>
      <w:r w:rsidRPr="00A973C8">
        <w:rPr>
          <w:rFonts w:ascii="Times New Roman" w:hAnsi="Times New Roman" w:cs="Times New Roman"/>
          <w:color w:val="111111"/>
          <w:sz w:val="26"/>
          <w:szCs w:val="26"/>
        </w:rPr>
        <w:t>ὲ</w:t>
      </w:r>
      <w:r w:rsidRPr="00A973C8">
        <w:rPr>
          <w:rFonts w:ascii="PT Serif" w:hAnsi="PT Serif"/>
          <w:color w:val="111111"/>
          <w:sz w:val="26"/>
          <w:szCs w:val="26"/>
          <w:lang w:val="fr-FR"/>
        </w:rPr>
        <w:t xml:space="preserve"> </w:t>
      </w:r>
      <w:r w:rsidRPr="00A973C8">
        <w:rPr>
          <w:rFonts w:ascii="PT Serif" w:hAnsi="PT Serif"/>
          <w:color w:val="111111"/>
          <w:sz w:val="26"/>
          <w:szCs w:val="26"/>
        </w:rPr>
        <w:t>π</w:t>
      </w:r>
      <w:r w:rsidRPr="00A973C8">
        <w:rPr>
          <w:rFonts w:ascii="Cambria" w:hAnsi="Cambria" w:cs="Cambria"/>
          <w:color w:val="111111"/>
          <w:sz w:val="26"/>
          <w:szCs w:val="26"/>
        </w:rPr>
        <w:t>αρ</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ῷ</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σταυρ</w:t>
      </w:r>
      <w:r w:rsidRPr="00A973C8">
        <w:rPr>
          <w:rFonts w:ascii="Times New Roman" w:hAnsi="Times New Roman" w:cs="Times New Roman"/>
          <w:color w:val="111111"/>
          <w:sz w:val="26"/>
          <w:szCs w:val="26"/>
        </w:rPr>
        <w:t>ῷ</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ησο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Cambria" w:hAnsi="Cambria" w:cs="Cambria"/>
          <w:color w:val="111111"/>
          <w:sz w:val="26"/>
          <w:szCs w:val="26"/>
        </w:rPr>
        <w:t>ήτηρ</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ἀ</w:t>
      </w:r>
      <w:r w:rsidRPr="00A973C8">
        <w:rPr>
          <w:rFonts w:ascii="Cambria" w:hAnsi="Cambria" w:cs="Cambria"/>
          <w:color w:val="111111"/>
          <w:sz w:val="26"/>
          <w:szCs w:val="26"/>
        </w:rPr>
        <w:t>δελφ</w:t>
      </w:r>
      <w:r w:rsidRPr="00A973C8">
        <w:rPr>
          <w:rFonts w:ascii="Times New Roman" w:hAnsi="Times New Roman" w:cs="Times New Roman"/>
          <w:color w:val="111111"/>
          <w:sz w:val="26"/>
          <w:szCs w:val="26"/>
        </w:rPr>
        <w:t>ὴ</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ῆ</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ητρ</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Μαρία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Κλω</w:t>
      </w:r>
      <w:r w:rsidRPr="00A973C8">
        <w:rPr>
          <w:rFonts w:ascii="PT Serif" w:hAnsi="PT Serif" w:cs="PT Serif"/>
          <w:color w:val="111111"/>
          <w:sz w:val="26"/>
          <w:szCs w:val="26"/>
        </w:rPr>
        <w:t>π</w:t>
      </w:r>
      <w:r w:rsidRPr="00A973C8">
        <w:rPr>
          <w:rFonts w:ascii="Times New Roman" w:hAnsi="Times New Roman" w:cs="Times New Roman"/>
          <w:color w:val="111111"/>
          <w:sz w:val="26"/>
          <w:szCs w:val="26"/>
        </w:rPr>
        <w:t>ᾶ</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Μαρία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Cambria" w:hAnsi="Cambria" w:cs="Cambria"/>
          <w:color w:val="111111"/>
          <w:sz w:val="26"/>
          <w:szCs w:val="26"/>
        </w:rPr>
        <w:t>Μαγδαληνή</w:t>
      </w:r>
      <w:r w:rsidRPr="00A973C8">
        <w:rPr>
          <w:rFonts w:ascii="PT Serif" w:hAnsi="PT Serif"/>
          <w:color w:val="111111"/>
          <w:sz w:val="26"/>
          <w:szCs w:val="26"/>
          <w:lang w:val="fr-FR"/>
        </w:rPr>
        <w:t>.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ησο</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δ</w:t>
      </w:r>
      <w:r w:rsidRPr="00A973C8">
        <w:rPr>
          <w:rFonts w:ascii="Times New Roman" w:hAnsi="Times New Roman" w:cs="Times New Roman"/>
          <w:color w:val="111111"/>
          <w:sz w:val="26"/>
          <w:szCs w:val="26"/>
        </w:rPr>
        <w:t>ὼ</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ητέρα</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αθητ</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αρεστ</w:t>
      </w:r>
      <w:r w:rsidRPr="00A973C8">
        <w:rPr>
          <w:rFonts w:ascii="Times New Roman" w:hAnsi="Times New Roman" w:cs="Times New Roman"/>
          <w:color w:val="111111"/>
          <w:sz w:val="26"/>
          <w:szCs w:val="26"/>
        </w:rPr>
        <w:t>ῶ</w:t>
      </w:r>
      <w:r w:rsidRPr="00A973C8">
        <w:rPr>
          <w:rFonts w:ascii="Cambria" w:hAnsi="Cambria" w:cs="Cambria"/>
          <w:color w:val="111111"/>
          <w:sz w:val="26"/>
          <w:szCs w:val="26"/>
        </w:rPr>
        <w:t>τα</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ὃ</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ἠ</w:t>
      </w:r>
      <w:r w:rsidRPr="00A973C8">
        <w:rPr>
          <w:rFonts w:ascii="Cambria" w:hAnsi="Cambria" w:cs="Cambria"/>
          <w:color w:val="111111"/>
          <w:sz w:val="26"/>
          <w:szCs w:val="26"/>
        </w:rPr>
        <w:t>γά</w:t>
      </w:r>
      <w:r w:rsidRPr="00A973C8">
        <w:rPr>
          <w:rFonts w:ascii="PT Serif" w:hAnsi="PT Serif" w:cs="PT Serif"/>
          <w:color w:val="111111"/>
          <w:sz w:val="26"/>
          <w:szCs w:val="26"/>
        </w:rPr>
        <w:t>π</w:t>
      </w:r>
      <w:r w:rsidRPr="00A973C8">
        <w:rPr>
          <w:rFonts w:ascii="Cambria" w:hAnsi="Cambria" w:cs="Cambria"/>
          <w:color w:val="111111"/>
          <w:sz w:val="26"/>
          <w:szCs w:val="26"/>
        </w:rPr>
        <w:t>α</w:t>
      </w:r>
      <w:r w:rsidRPr="00A973C8">
        <w:rPr>
          <w:rFonts w:ascii="PT Serif" w:hAnsi="PT Serif"/>
          <w:color w:val="111111"/>
          <w:sz w:val="26"/>
          <w:szCs w:val="26"/>
          <w:lang w:val="fr-FR"/>
        </w:rPr>
        <w:t xml:space="preserve"> </w:t>
      </w:r>
      <w:r w:rsidRPr="00A973C8">
        <w:rPr>
          <w:rFonts w:ascii="Cambria" w:hAnsi="Cambria" w:cs="Cambria"/>
          <w:color w:val="111111"/>
          <w:sz w:val="26"/>
          <w:szCs w:val="26"/>
        </w:rPr>
        <w:t>λέγει</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ῇ</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PT Serif" w:hAnsi="PT Serif"/>
          <w:color w:val="111111"/>
          <w:sz w:val="26"/>
          <w:szCs w:val="26"/>
        </w:rPr>
        <w:t>μ</w:t>
      </w:r>
      <w:r w:rsidRPr="00A973C8">
        <w:rPr>
          <w:rFonts w:ascii="Cambria" w:hAnsi="Cambria" w:cs="Cambria"/>
          <w:color w:val="111111"/>
          <w:sz w:val="26"/>
          <w:szCs w:val="26"/>
        </w:rPr>
        <w:t>ητρί·</w:t>
      </w:r>
      <w:r w:rsidRPr="00A973C8">
        <w:rPr>
          <w:rFonts w:ascii="PT Serif" w:hAnsi="PT Serif"/>
          <w:color w:val="111111"/>
          <w:sz w:val="26"/>
          <w:szCs w:val="26"/>
          <w:lang w:val="fr-FR"/>
        </w:rPr>
        <w:t xml:space="preserve"> </w:t>
      </w:r>
      <w:r w:rsidRPr="00A973C8">
        <w:rPr>
          <w:rFonts w:ascii="Cambria" w:hAnsi="Cambria" w:cs="Cambria"/>
          <w:color w:val="111111"/>
          <w:sz w:val="26"/>
          <w:szCs w:val="26"/>
        </w:rPr>
        <w:t>Γύναι</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Times New Roman" w:hAnsi="Times New Roman" w:cs="Times New Roman"/>
          <w:color w:val="111111"/>
          <w:sz w:val="26"/>
          <w:szCs w:val="26"/>
        </w:rPr>
        <w:t>ἴ</w:t>
      </w:r>
      <w:r w:rsidRPr="00A973C8">
        <w:rPr>
          <w:rFonts w:ascii="Cambria" w:hAnsi="Cambria" w:cs="Cambria"/>
          <w:color w:val="111111"/>
          <w:sz w:val="26"/>
          <w:szCs w:val="26"/>
        </w:rPr>
        <w:t>δε</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ὁ</w:t>
      </w:r>
      <w:r w:rsidRPr="00A973C8">
        <w:rPr>
          <w:rFonts w:ascii="PT Serif" w:hAnsi="PT Serif"/>
          <w:color w:val="111111"/>
          <w:sz w:val="26"/>
          <w:szCs w:val="26"/>
          <w:lang w:val="fr-FR"/>
        </w:rPr>
        <w:t xml:space="preserve"> </w:t>
      </w:r>
      <w:r w:rsidRPr="00A973C8">
        <w:rPr>
          <w:rFonts w:ascii="Cambria" w:hAnsi="Cambria" w:cs="Cambria"/>
          <w:color w:val="111111"/>
          <w:sz w:val="26"/>
          <w:szCs w:val="26"/>
        </w:rPr>
        <w:t>υ</w:t>
      </w:r>
      <w:r w:rsidRPr="00A973C8">
        <w:rPr>
          <w:rFonts w:ascii="Times New Roman" w:hAnsi="Times New Roman" w:cs="Times New Roman"/>
          <w:color w:val="111111"/>
          <w:sz w:val="26"/>
          <w:szCs w:val="26"/>
        </w:rPr>
        <w:t>ἱ</w:t>
      </w:r>
      <w:r w:rsidRPr="00A973C8">
        <w:rPr>
          <w:rFonts w:ascii="Cambria" w:hAnsi="Cambria" w:cs="Cambria"/>
          <w:color w:val="111111"/>
          <w:sz w:val="26"/>
          <w:szCs w:val="26"/>
        </w:rPr>
        <w:t>ός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σου·</w:t>
      </w:r>
      <w:r w:rsidRPr="00A973C8">
        <w:rPr>
          <w:rFonts w:ascii="PT Serif" w:hAnsi="PT Serif"/>
          <w:color w:val="111111"/>
          <w:sz w:val="26"/>
          <w:szCs w:val="26"/>
          <w:lang w:val="fr-FR"/>
        </w:rPr>
        <w:t> </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ἶ</w:t>
      </w:r>
      <w:r w:rsidRPr="00A973C8">
        <w:rPr>
          <w:rFonts w:ascii="Cambria" w:hAnsi="Cambria" w:cs="Cambria"/>
          <w:color w:val="111111"/>
          <w:sz w:val="26"/>
          <w:szCs w:val="26"/>
        </w:rPr>
        <w:t>τα</w:t>
      </w:r>
      <w:r w:rsidRPr="00A973C8">
        <w:rPr>
          <w:rFonts w:ascii="PT Serif" w:hAnsi="PT Serif"/>
          <w:color w:val="111111"/>
          <w:sz w:val="26"/>
          <w:szCs w:val="26"/>
          <w:lang w:val="fr-FR"/>
        </w:rPr>
        <w:t xml:space="preserve"> </w:t>
      </w:r>
      <w:r w:rsidRPr="00A973C8">
        <w:rPr>
          <w:rFonts w:ascii="Cambria" w:hAnsi="Cambria" w:cs="Cambria"/>
          <w:color w:val="111111"/>
          <w:sz w:val="26"/>
          <w:szCs w:val="26"/>
        </w:rPr>
        <w:t>λέγει</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ῷ</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Cambria" w:hAnsi="Cambria" w:cs="Cambria"/>
          <w:color w:val="111111"/>
          <w:sz w:val="26"/>
          <w:szCs w:val="26"/>
        </w:rPr>
        <w:t>αθητ</w:t>
      </w:r>
      <w:r w:rsidRPr="00A973C8">
        <w:rPr>
          <w:rFonts w:ascii="Times New Roman" w:hAnsi="Times New Roman" w:cs="Times New Roman"/>
          <w:color w:val="111111"/>
          <w:sz w:val="26"/>
          <w:szCs w:val="26"/>
        </w:rPr>
        <w:t>ῇ</w:t>
      </w:r>
      <w:r w:rsidRPr="00A973C8">
        <w:rPr>
          <w:rFonts w:ascii="Cambria" w:hAnsi="Cambria" w:cs="Cambria"/>
          <w:color w:val="111111"/>
          <w:sz w:val="26"/>
          <w:szCs w:val="26"/>
        </w:rPr>
        <w:t>·</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Times New Roman" w:hAnsi="Times New Roman" w:cs="Times New Roman"/>
          <w:color w:val="111111"/>
          <w:sz w:val="26"/>
          <w:szCs w:val="26"/>
        </w:rPr>
        <w:t>Ἴ</w:t>
      </w:r>
      <w:r w:rsidRPr="00A973C8">
        <w:rPr>
          <w:rFonts w:ascii="Cambria" w:hAnsi="Cambria" w:cs="Cambria"/>
          <w:color w:val="111111"/>
          <w:sz w:val="26"/>
          <w:szCs w:val="26"/>
        </w:rPr>
        <w:t>δε</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Cambria" w:hAnsi="Cambria" w:cs="Cambria"/>
          <w:color w:val="111111"/>
          <w:sz w:val="26"/>
          <w:szCs w:val="26"/>
        </w:rPr>
        <w:t>ήτηρ</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σου</w:t>
      </w:r>
      <w:r w:rsidRPr="00A973C8">
        <w:rPr>
          <w:rFonts w:ascii="PT Serif" w:hAnsi="PT Serif"/>
          <w:color w:val="111111"/>
          <w:sz w:val="26"/>
          <w:szCs w:val="26"/>
          <w:lang w:val="fr-FR"/>
        </w:rPr>
        <w:t xml:space="preserve">. </w:t>
      </w:r>
      <w:bookmarkStart w:id="45" w:name="_Hlk198442308"/>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ἀ</w:t>
      </w:r>
      <w:r w:rsidRPr="00A973C8">
        <w:rPr>
          <w:rFonts w:ascii="PT Serif" w:hAnsi="PT Serif"/>
          <w:color w:val="111111"/>
          <w:sz w:val="26"/>
          <w:szCs w:val="26"/>
        </w:rPr>
        <w:t>π</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ἐ</w:t>
      </w:r>
      <w:r w:rsidRPr="00A973C8">
        <w:rPr>
          <w:rFonts w:ascii="Cambria" w:hAnsi="Cambria" w:cs="Cambria"/>
          <w:color w:val="111111"/>
          <w:sz w:val="26"/>
          <w:szCs w:val="26"/>
        </w:rPr>
        <w:t>κείνης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ῆ</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ὥ</w:t>
      </w:r>
      <w:r w:rsidRPr="00A973C8">
        <w:rPr>
          <w:rFonts w:ascii="Cambria" w:hAnsi="Cambria" w:cs="Cambria"/>
          <w:color w:val="111111"/>
          <w:sz w:val="26"/>
          <w:szCs w:val="26"/>
        </w:rPr>
        <w:t>ρας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λαβεν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ὁ</w:t>
      </w:r>
      <w:r w:rsidRPr="00A973C8">
        <w:rPr>
          <w:rFonts w:ascii="PT Serif" w:hAnsi="PT Serif"/>
          <w:color w:val="111111"/>
          <w:sz w:val="26"/>
          <w:szCs w:val="26"/>
          <w:lang w:val="fr-FR"/>
        </w:rPr>
        <w:t xml:space="preserve"> </w:t>
      </w:r>
      <w:r w:rsidRPr="00A973C8">
        <w:rPr>
          <w:rFonts w:ascii="PT Serif" w:hAnsi="PT Serif"/>
          <w:color w:val="111111"/>
          <w:sz w:val="26"/>
          <w:szCs w:val="26"/>
        </w:rPr>
        <w:t>μ</w:t>
      </w:r>
      <w:r w:rsidRPr="00A973C8">
        <w:rPr>
          <w:rFonts w:ascii="Cambria" w:hAnsi="Cambria" w:cs="Cambria"/>
          <w:color w:val="111111"/>
          <w:sz w:val="26"/>
          <w:szCs w:val="26"/>
        </w:rPr>
        <w:t>αθητ</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ἴ</w:t>
      </w:r>
      <w:r w:rsidRPr="00A973C8">
        <w:rPr>
          <w:rFonts w:ascii="Cambria" w:hAnsi="Cambria" w:cs="Cambria"/>
          <w:color w:val="111111"/>
          <w:sz w:val="26"/>
          <w:szCs w:val="26"/>
        </w:rPr>
        <w:t>δια</w:t>
      </w:r>
      <w:bookmarkEnd w:id="45"/>
      <w:r w:rsidRPr="00A973C8">
        <w:rPr>
          <w:rFonts w:ascii="PT Serif" w:hAnsi="PT Serif"/>
          <w:color w:val="111111"/>
          <w:sz w:val="26"/>
          <w:szCs w:val="26"/>
          <w:lang w:val="fr-FR"/>
        </w:rPr>
        <w:t>. </w:t>
      </w:r>
      <w:r w:rsidRPr="00A973C8">
        <w:rPr>
          <w:rFonts w:ascii="Cambria" w:hAnsi="Cambria" w:cs="Cambria"/>
          <w:color w:val="111111"/>
          <w:sz w:val="26"/>
          <w:szCs w:val="26"/>
        </w:rPr>
        <w:t>Μετ</w:t>
      </w:r>
      <w:r w:rsidRPr="00A973C8">
        <w:rPr>
          <w:rFonts w:ascii="Times New Roman" w:hAnsi="Times New Roman" w:cs="Times New Roman"/>
          <w:color w:val="111111"/>
          <w:sz w:val="26"/>
          <w:szCs w:val="26"/>
        </w:rPr>
        <w:t>ὰ</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το</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δ</w:t>
      </w:r>
      <w:r w:rsidRPr="00A973C8">
        <w:rPr>
          <w:rFonts w:ascii="Times New Roman" w:hAnsi="Times New Roman" w:cs="Times New Roman"/>
          <w:color w:val="111111"/>
          <w:sz w:val="26"/>
          <w:szCs w:val="26"/>
        </w:rPr>
        <w:t>ὼ</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ὁ</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ησο</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ὅ</w:t>
      </w:r>
      <w:r w:rsidRPr="00A973C8">
        <w:rPr>
          <w:rFonts w:ascii="Cambria" w:hAnsi="Cambria" w:cs="Cambria"/>
          <w:color w:val="111111"/>
          <w:sz w:val="26"/>
          <w:szCs w:val="26"/>
        </w:rPr>
        <w:t>τι</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Times New Roman" w:hAnsi="Times New Roman" w:cs="Times New Roman"/>
          <w:color w:val="111111"/>
          <w:sz w:val="26"/>
          <w:szCs w:val="26"/>
        </w:rPr>
        <w:t>ἤ</w:t>
      </w:r>
      <w:r w:rsidRPr="00A973C8">
        <w:rPr>
          <w:rFonts w:ascii="Cambria" w:hAnsi="Cambria" w:cs="Cambria"/>
          <w:color w:val="111111"/>
          <w:sz w:val="26"/>
          <w:szCs w:val="26"/>
        </w:rPr>
        <w:t>δη</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άντα</w:t>
      </w:r>
      <w:r w:rsidRPr="00A973C8">
        <w:rPr>
          <w:rFonts w:ascii="Segoe UI Symbol" w:hAnsi="Segoe UI Symbol" w:cs="Segoe UI Symbol"/>
          <w:color w:val="111111"/>
          <w:sz w:val="26"/>
          <w:szCs w:val="26"/>
        </w:rPr>
        <w:t>⸃</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τετέλεσται</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ἵ</w:t>
      </w:r>
      <w:r w:rsidRPr="00A973C8">
        <w:rPr>
          <w:rFonts w:ascii="Cambria" w:hAnsi="Cambria" w:cs="Cambria"/>
          <w:color w:val="111111"/>
          <w:sz w:val="26"/>
          <w:szCs w:val="26"/>
        </w:rPr>
        <w:t>να</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τελειωθ</w:t>
      </w:r>
      <w:r w:rsidRPr="00A973C8">
        <w:rPr>
          <w:rFonts w:ascii="Times New Roman" w:hAnsi="Times New Roman" w:cs="Times New Roman"/>
          <w:color w:val="111111"/>
          <w:sz w:val="26"/>
          <w:szCs w:val="26"/>
        </w:rPr>
        <w:t>ῇ</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ἡ</w:t>
      </w:r>
      <w:r w:rsidRPr="00A973C8">
        <w:rPr>
          <w:rFonts w:ascii="PT Serif" w:hAnsi="PT Serif"/>
          <w:color w:val="111111"/>
          <w:sz w:val="26"/>
          <w:szCs w:val="26"/>
          <w:lang w:val="fr-FR"/>
        </w:rPr>
        <w:t xml:space="preserve"> </w:t>
      </w:r>
      <w:r w:rsidRPr="00A973C8">
        <w:rPr>
          <w:rFonts w:ascii="Cambria" w:hAnsi="Cambria" w:cs="Cambria"/>
          <w:color w:val="111111"/>
          <w:sz w:val="26"/>
          <w:szCs w:val="26"/>
        </w:rPr>
        <w:t>γραφ</w:t>
      </w:r>
      <w:r w:rsidRPr="00A973C8">
        <w:rPr>
          <w:rFonts w:ascii="Times New Roman" w:hAnsi="Times New Roman" w:cs="Times New Roman"/>
          <w:color w:val="111111"/>
          <w:sz w:val="26"/>
          <w:szCs w:val="26"/>
        </w:rPr>
        <w:t>ὴ</w:t>
      </w:r>
      <w:r w:rsidRPr="00A973C8">
        <w:rPr>
          <w:rFonts w:ascii="PT Serif" w:hAnsi="PT Serif"/>
          <w:color w:val="111111"/>
          <w:sz w:val="26"/>
          <w:szCs w:val="26"/>
          <w:lang w:val="fr-FR"/>
        </w:rPr>
        <w:t xml:space="preserve"> </w:t>
      </w:r>
      <w:r w:rsidRPr="00A973C8">
        <w:rPr>
          <w:rFonts w:ascii="Cambria" w:hAnsi="Cambria" w:cs="Cambria"/>
          <w:color w:val="111111"/>
          <w:sz w:val="26"/>
          <w:szCs w:val="26"/>
        </w:rPr>
        <w:t>λέγει·</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Δ</w:t>
      </w:r>
      <w:r w:rsidRPr="00A973C8">
        <w:rPr>
          <w:rFonts w:ascii="Cambria" w:hAnsi="Cambria" w:cs="Cambria"/>
          <w:color w:val="111111"/>
          <w:sz w:val="26"/>
          <w:szCs w:val="26"/>
        </w:rPr>
        <w:t>ιψ</w:t>
      </w:r>
      <w:r w:rsidRPr="00A973C8">
        <w:rPr>
          <w:rFonts w:ascii="Times New Roman" w:hAnsi="Times New Roman" w:cs="Times New Roman"/>
          <w:color w:val="111111"/>
          <w:sz w:val="26"/>
          <w:szCs w:val="26"/>
        </w:rPr>
        <w:t>ῶ</w:t>
      </w:r>
      <w:r w:rsidRPr="00A973C8">
        <w:rPr>
          <w:rFonts w:ascii="PT Serif" w:hAnsi="PT Serif"/>
          <w:color w:val="111111"/>
          <w:sz w:val="26"/>
          <w:szCs w:val="26"/>
          <w:lang w:val="fr-FR"/>
        </w:rPr>
        <w:t>. </w:t>
      </w:r>
      <w:r w:rsidRPr="00A973C8">
        <w:rPr>
          <w:rFonts w:ascii="Segoe UI Symbol" w:hAnsi="Segoe UI Symbol" w:cs="Segoe UI Symbol"/>
          <w:color w:val="111111"/>
          <w:sz w:val="26"/>
          <w:szCs w:val="26"/>
        </w:rPr>
        <w:t>⸀</w:t>
      </w:r>
      <w:r w:rsidRPr="00A973C8">
        <w:rPr>
          <w:rFonts w:ascii="Cambria" w:hAnsi="Cambria" w:cs="Cambria"/>
          <w:color w:val="111111"/>
          <w:sz w:val="26"/>
          <w:szCs w:val="26"/>
        </w:rPr>
        <w:t>σκε</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ος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κειτο</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ὄ</w:t>
      </w:r>
      <w:r w:rsidRPr="00A973C8">
        <w:rPr>
          <w:rFonts w:ascii="Cambria" w:hAnsi="Cambria" w:cs="Cambria"/>
          <w:color w:val="111111"/>
          <w:sz w:val="26"/>
          <w:szCs w:val="26"/>
        </w:rPr>
        <w:t>ξους</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εστόν·</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Cambria" w:hAnsi="Cambria" w:cs="Cambria"/>
          <w:color w:val="111111"/>
          <w:sz w:val="26"/>
          <w:szCs w:val="26"/>
        </w:rPr>
        <w:t>σ</w:t>
      </w:r>
      <w:r w:rsidRPr="00A973C8">
        <w:rPr>
          <w:rFonts w:ascii="PT Serif" w:hAnsi="PT Serif" w:cs="PT Serif"/>
          <w:color w:val="111111"/>
          <w:sz w:val="26"/>
          <w:szCs w:val="26"/>
        </w:rPr>
        <w:t>π</w:t>
      </w:r>
      <w:r w:rsidRPr="00A973C8">
        <w:rPr>
          <w:rFonts w:ascii="Cambria" w:hAnsi="Cambria" w:cs="Cambria"/>
          <w:color w:val="111111"/>
          <w:sz w:val="26"/>
          <w:szCs w:val="26"/>
        </w:rPr>
        <w:t>όγγον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μ</w:t>
      </w:r>
      <w:r w:rsidRPr="00A973C8">
        <w:rPr>
          <w:rFonts w:ascii="Cambria" w:hAnsi="Cambria" w:cs="Cambria"/>
          <w:color w:val="111111"/>
          <w:sz w:val="26"/>
          <w:szCs w:val="26"/>
        </w:rPr>
        <w:t>εστ</w:t>
      </w:r>
      <w:r w:rsidRPr="00A973C8">
        <w:rPr>
          <w:rFonts w:ascii="Times New Roman" w:hAnsi="Times New Roman" w:cs="Times New Roman"/>
          <w:color w:val="111111"/>
          <w:sz w:val="26"/>
          <w:szCs w:val="26"/>
        </w:rPr>
        <w:t>ὸ</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Segoe UI Symbol" w:hAnsi="Segoe UI Symbol" w:cs="Segoe UI Symbol"/>
          <w:color w:val="111111"/>
          <w:sz w:val="26"/>
          <w:szCs w:val="26"/>
        </w:rPr>
        <w:t>⸃</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ὄ</w:t>
      </w:r>
      <w:r w:rsidRPr="00A973C8">
        <w:rPr>
          <w:rFonts w:ascii="Cambria" w:hAnsi="Cambria" w:cs="Cambria"/>
          <w:color w:val="111111"/>
          <w:sz w:val="26"/>
          <w:szCs w:val="26"/>
        </w:rPr>
        <w:t>ξους</w:t>
      </w:r>
      <w:r w:rsidRPr="00A973C8">
        <w:rPr>
          <w:rFonts w:ascii="PT Serif" w:hAnsi="PT Serif"/>
          <w:color w:val="111111"/>
          <w:sz w:val="26"/>
          <w:szCs w:val="26"/>
          <w:lang w:val="fr-FR"/>
        </w:rPr>
        <w:t xml:space="preserve"> </w:t>
      </w:r>
      <w:r w:rsidRPr="00A973C8">
        <w:rPr>
          <w:rFonts w:ascii="Segoe UI Symbol" w:hAnsi="Segoe UI Symbol" w:cs="Segoe UI Symbol"/>
          <w:color w:val="111111"/>
          <w:sz w:val="26"/>
          <w:szCs w:val="26"/>
        </w:rPr>
        <w:t>⸀</w:t>
      </w:r>
      <w:r w:rsidRPr="00A973C8">
        <w:rPr>
          <w:rFonts w:ascii="Times New Roman" w:hAnsi="Times New Roman" w:cs="Times New Roman"/>
          <w:color w:val="111111"/>
          <w:sz w:val="26"/>
          <w:szCs w:val="26"/>
        </w:rPr>
        <w:t>ὑ</w:t>
      </w:r>
      <w:r w:rsidRPr="00A973C8">
        <w:rPr>
          <w:rFonts w:ascii="Cambria" w:hAnsi="Cambria" w:cs="Cambria"/>
          <w:color w:val="111111"/>
          <w:sz w:val="26"/>
          <w:szCs w:val="26"/>
        </w:rPr>
        <w:t>σσώ</w:t>
      </w:r>
      <w:r w:rsidRPr="00A973C8">
        <w:rPr>
          <w:rFonts w:ascii="PT Serif" w:hAnsi="PT Serif" w:cs="PT Serif"/>
          <w:color w:val="111111"/>
          <w:sz w:val="26"/>
          <w:szCs w:val="26"/>
        </w:rPr>
        <w:t>π</w:t>
      </w:r>
      <w:r w:rsidRPr="00A973C8">
        <w:rPr>
          <w:rFonts w:ascii="Times New Roman" w:hAnsi="Times New Roman" w:cs="Times New Roman"/>
          <w:color w:val="111111"/>
          <w:sz w:val="26"/>
          <w:szCs w:val="26"/>
        </w:rPr>
        <w:t>ῳ</w:t>
      </w:r>
      <w:r w:rsidRPr="00A973C8">
        <w:rPr>
          <w:rFonts w:ascii="PT Serif" w:hAnsi="PT Serif"/>
          <w:color w:val="111111"/>
          <w:sz w:val="26"/>
          <w:szCs w:val="26"/>
          <w:lang w:val="fr-FR"/>
        </w:rPr>
        <w:t xml:space="preserve"> </w:t>
      </w:r>
      <w:r w:rsidRPr="00A973C8">
        <w:rPr>
          <w:rFonts w:ascii="PT Serif" w:hAnsi="PT Serif"/>
          <w:color w:val="111111"/>
          <w:sz w:val="26"/>
          <w:szCs w:val="26"/>
        </w:rPr>
        <w:t>π</w:t>
      </w:r>
      <w:r w:rsidRPr="00A973C8">
        <w:rPr>
          <w:rFonts w:ascii="Cambria" w:hAnsi="Cambria" w:cs="Cambria"/>
          <w:color w:val="111111"/>
          <w:sz w:val="26"/>
          <w:szCs w:val="26"/>
        </w:rPr>
        <w:t>εριθέντες</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ροσήνεγκαν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α</w:t>
      </w:r>
      <w:r w:rsidRPr="00A973C8">
        <w:rPr>
          <w:rFonts w:ascii="Times New Roman" w:hAnsi="Times New Roman" w:cs="Times New Roman"/>
          <w:color w:val="111111"/>
          <w:sz w:val="26"/>
          <w:szCs w:val="26"/>
        </w:rPr>
        <w:t>ὐ</w:t>
      </w:r>
      <w:r w:rsidRPr="00A973C8">
        <w:rPr>
          <w:rFonts w:ascii="Cambria" w:hAnsi="Cambria" w:cs="Cambria"/>
          <w:color w:val="111111"/>
          <w:sz w:val="26"/>
          <w:szCs w:val="26"/>
        </w:rPr>
        <w:t>το</w:t>
      </w:r>
      <w:r w:rsidRPr="00A973C8">
        <w:rPr>
          <w:rFonts w:ascii="Times New Roman" w:hAnsi="Times New Roman" w:cs="Times New Roman"/>
          <w:color w:val="111111"/>
          <w:sz w:val="26"/>
          <w:szCs w:val="26"/>
        </w:rPr>
        <w:t>ῦ</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ῷ</w:t>
      </w:r>
      <w:r w:rsidRPr="00A973C8">
        <w:rPr>
          <w:rFonts w:ascii="PT Serif" w:hAnsi="PT Serif"/>
          <w:color w:val="111111"/>
          <w:sz w:val="26"/>
          <w:szCs w:val="26"/>
          <w:lang w:val="fr-FR"/>
        </w:rPr>
        <w:t xml:space="preserve"> </w:t>
      </w:r>
      <w:r w:rsidRPr="00A973C8">
        <w:rPr>
          <w:rFonts w:ascii="Cambria" w:hAnsi="Cambria" w:cs="Cambria"/>
          <w:color w:val="111111"/>
          <w:sz w:val="26"/>
          <w:szCs w:val="26"/>
        </w:rPr>
        <w:t>στό</w:t>
      </w:r>
      <w:r w:rsidRPr="00A973C8">
        <w:rPr>
          <w:rFonts w:ascii="PT Serif" w:hAnsi="PT Serif" w:cs="PT Serif"/>
          <w:color w:val="111111"/>
          <w:sz w:val="26"/>
          <w:szCs w:val="26"/>
        </w:rPr>
        <w:t>μ</w:t>
      </w:r>
      <w:r w:rsidRPr="00A973C8">
        <w:rPr>
          <w:rFonts w:ascii="Cambria" w:hAnsi="Cambria" w:cs="Cambria"/>
          <w:color w:val="111111"/>
          <w:sz w:val="26"/>
          <w:szCs w:val="26"/>
        </w:rPr>
        <w:t>ατι</w:t>
      </w:r>
      <w:r w:rsidRPr="00A973C8">
        <w:rPr>
          <w:rFonts w:ascii="PT Serif" w:hAnsi="PT Serif"/>
          <w:color w:val="111111"/>
          <w:sz w:val="26"/>
          <w:szCs w:val="26"/>
          <w:lang w:val="fr-FR"/>
        </w:rPr>
        <w:t>. </w:t>
      </w:r>
      <w:r w:rsidRPr="00A973C8">
        <w:rPr>
          <w:rFonts w:ascii="Times New Roman" w:hAnsi="Times New Roman" w:cs="Times New Roman"/>
          <w:color w:val="111111"/>
          <w:sz w:val="26"/>
          <w:szCs w:val="26"/>
        </w:rPr>
        <w:t>ὅ</w:t>
      </w:r>
      <w:r w:rsidRPr="00A973C8">
        <w:rPr>
          <w:rFonts w:ascii="Cambria" w:hAnsi="Cambria" w:cs="Cambria"/>
          <w:color w:val="111111"/>
          <w:sz w:val="26"/>
          <w:szCs w:val="26"/>
        </w:rPr>
        <w:t>τε</w:t>
      </w:r>
      <w:r w:rsidRPr="00A973C8">
        <w:rPr>
          <w:rFonts w:ascii="PT Serif" w:hAnsi="PT Serif"/>
          <w:color w:val="111111"/>
          <w:sz w:val="26"/>
          <w:szCs w:val="26"/>
          <w:lang w:val="fr-FR"/>
        </w:rPr>
        <w:t xml:space="preserve"> </w:t>
      </w:r>
      <w:r w:rsidRPr="00A973C8">
        <w:rPr>
          <w:rFonts w:ascii="Cambria" w:hAnsi="Cambria" w:cs="Cambria"/>
          <w:color w:val="111111"/>
          <w:sz w:val="26"/>
          <w:szCs w:val="26"/>
        </w:rPr>
        <w:t>ο</w:t>
      </w:r>
      <w:r w:rsidRPr="00A973C8">
        <w:rPr>
          <w:rFonts w:ascii="Times New Roman" w:hAnsi="Times New Roman" w:cs="Times New Roman"/>
          <w:color w:val="111111"/>
          <w:sz w:val="26"/>
          <w:szCs w:val="26"/>
        </w:rPr>
        <w:t>ὖ</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ἔ</w:t>
      </w:r>
      <w:r w:rsidRPr="00A973C8">
        <w:rPr>
          <w:rFonts w:ascii="Cambria" w:hAnsi="Cambria" w:cs="Cambria"/>
          <w:color w:val="111111"/>
          <w:sz w:val="26"/>
          <w:szCs w:val="26"/>
        </w:rPr>
        <w:t>λαβεν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ὄ</w:t>
      </w:r>
      <w:r w:rsidRPr="00A973C8">
        <w:rPr>
          <w:rFonts w:ascii="Cambria" w:hAnsi="Cambria" w:cs="Cambria"/>
          <w:color w:val="111111"/>
          <w:sz w:val="26"/>
          <w:szCs w:val="26"/>
        </w:rPr>
        <w:t>ξος</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ὁ</w:t>
      </w:r>
      <w:r w:rsidRPr="00A973C8">
        <w:rPr>
          <w:rFonts w:ascii="PT Serif" w:hAnsi="PT Serif"/>
          <w:color w:val="111111"/>
          <w:sz w:val="26"/>
          <w:szCs w:val="26"/>
          <w:lang w:val="fr-FR"/>
        </w:rPr>
        <w:t xml:space="preserve"> </w:t>
      </w:r>
      <w:r w:rsidRPr="00A973C8">
        <w:rPr>
          <w:rFonts w:ascii="Times New Roman" w:hAnsi="Times New Roman" w:cs="Times New Roman"/>
          <w:color w:val="111111"/>
          <w:sz w:val="26"/>
          <w:szCs w:val="26"/>
        </w:rPr>
        <w:t>Ἰ</w:t>
      </w:r>
      <w:r w:rsidRPr="00A973C8">
        <w:rPr>
          <w:rFonts w:ascii="Cambria" w:hAnsi="Cambria" w:cs="Cambria"/>
          <w:color w:val="111111"/>
          <w:sz w:val="26"/>
          <w:szCs w:val="26"/>
        </w:rPr>
        <w:t>ησο</w:t>
      </w:r>
      <w:r w:rsidRPr="00A973C8">
        <w:rPr>
          <w:rFonts w:ascii="Times New Roman" w:hAnsi="Times New Roman" w:cs="Times New Roman"/>
          <w:color w:val="111111"/>
          <w:sz w:val="26"/>
          <w:szCs w:val="26"/>
        </w:rPr>
        <w:t>ῦ</w:t>
      </w:r>
      <w:r w:rsidRPr="00A973C8">
        <w:rPr>
          <w:rFonts w:ascii="Cambria" w:hAnsi="Cambria" w:cs="Cambria"/>
          <w:color w:val="111111"/>
          <w:sz w:val="26"/>
          <w:szCs w:val="26"/>
        </w:rPr>
        <w:t>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ε</w:t>
      </w:r>
      <w:r w:rsidRPr="00A973C8">
        <w:rPr>
          <w:rFonts w:ascii="Times New Roman" w:hAnsi="Times New Roman" w:cs="Times New Roman"/>
          <w:color w:val="111111"/>
          <w:sz w:val="26"/>
          <w:szCs w:val="26"/>
        </w:rPr>
        <w:t>ἶ</w:t>
      </w:r>
      <w:r w:rsidRPr="00A973C8">
        <w:rPr>
          <w:rFonts w:ascii="PT Serif" w:hAnsi="PT Serif"/>
          <w:color w:val="111111"/>
          <w:sz w:val="26"/>
          <w:szCs w:val="26"/>
        </w:rPr>
        <w:t>π</w:t>
      </w:r>
      <w:r w:rsidRPr="00A973C8">
        <w:rPr>
          <w:rFonts w:ascii="Cambria" w:hAnsi="Cambria" w:cs="Cambria"/>
          <w:color w:val="111111"/>
          <w:sz w:val="26"/>
          <w:szCs w:val="26"/>
        </w:rPr>
        <w:t>εν·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Τετέλεσται</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κα</w:t>
      </w:r>
      <w:r w:rsidRPr="00A973C8">
        <w:rPr>
          <w:rFonts w:ascii="Times New Roman" w:hAnsi="Times New Roman" w:cs="Times New Roman"/>
          <w:color w:val="111111"/>
          <w:sz w:val="26"/>
          <w:szCs w:val="26"/>
        </w:rPr>
        <w:t>ὶ</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κλίνας</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κεφαλ</w:t>
      </w:r>
      <w:r w:rsidRPr="00A973C8">
        <w:rPr>
          <w:rFonts w:ascii="Times New Roman" w:hAnsi="Times New Roman" w:cs="Times New Roman"/>
          <w:color w:val="111111"/>
          <w:sz w:val="26"/>
          <w:szCs w:val="26"/>
        </w:rPr>
        <w:t>ὴ</w:t>
      </w:r>
      <w:r w:rsidRPr="00A973C8">
        <w:rPr>
          <w:rFonts w:ascii="Cambria" w:hAnsi="Cambria" w:cs="Cambria"/>
          <w:color w:val="111111"/>
          <w:sz w:val="26"/>
          <w:szCs w:val="26"/>
        </w:rPr>
        <w:t>ν</w:t>
      </w:r>
      <w:r w:rsidRPr="00A973C8">
        <w:rPr>
          <w:rFonts w:ascii="PT Serif" w:hAnsi="PT Serif"/>
          <w:color w:val="111111"/>
          <w:sz w:val="26"/>
          <w:szCs w:val="26"/>
          <w:lang w:val="fr-FR"/>
        </w:rPr>
        <w:t xml:space="preserve"> </w:t>
      </w:r>
      <w:r w:rsidRPr="00A973C8">
        <w:rPr>
          <w:rFonts w:ascii="PT Serif" w:hAnsi="PT Serif" w:cs="PT Serif"/>
          <w:color w:val="111111"/>
          <w:sz w:val="26"/>
          <w:szCs w:val="26"/>
        </w:rPr>
        <w:t>π</w:t>
      </w:r>
      <w:r w:rsidRPr="00A973C8">
        <w:rPr>
          <w:rFonts w:ascii="Cambria" w:hAnsi="Cambria" w:cs="Cambria"/>
          <w:color w:val="111111"/>
          <w:sz w:val="26"/>
          <w:szCs w:val="26"/>
        </w:rPr>
        <w:t>αρέδωκεν</w:t>
      </w:r>
      <w:r w:rsidRPr="00A973C8">
        <w:rPr>
          <w:rFonts w:ascii="PT Serif" w:hAnsi="PT Serif"/>
          <w:color w:val="111111"/>
          <w:sz w:val="26"/>
          <w:szCs w:val="26"/>
          <w:lang w:val="fr-FR"/>
        </w:rPr>
        <w:t xml:space="preserve"> </w:t>
      </w:r>
      <w:r w:rsidRPr="00A973C8">
        <w:rPr>
          <w:rFonts w:ascii="Cambria" w:hAnsi="Cambria" w:cs="Cambria"/>
          <w:color w:val="111111"/>
          <w:sz w:val="26"/>
          <w:szCs w:val="26"/>
        </w:rPr>
        <w:t>τ</w:t>
      </w:r>
      <w:r w:rsidRPr="00A973C8">
        <w:rPr>
          <w:rFonts w:ascii="Times New Roman" w:hAnsi="Times New Roman" w:cs="Times New Roman"/>
          <w:color w:val="111111"/>
          <w:sz w:val="26"/>
          <w:szCs w:val="26"/>
        </w:rPr>
        <w:t>ὸ</w:t>
      </w:r>
      <w:r w:rsidRPr="00A973C8">
        <w:rPr>
          <w:rFonts w:ascii="PT Serif" w:hAnsi="PT Serif"/>
          <w:color w:val="111111"/>
          <w:sz w:val="26"/>
          <w:szCs w:val="26"/>
          <w:lang w:val="fr-FR"/>
        </w:rPr>
        <w:t xml:space="preserve"> </w:t>
      </w:r>
      <w:r w:rsidRPr="00A973C8">
        <w:rPr>
          <w:rFonts w:ascii="PT Serif" w:hAnsi="PT Serif"/>
          <w:color w:val="111111"/>
          <w:sz w:val="26"/>
          <w:szCs w:val="26"/>
        </w:rPr>
        <w:t>π</w:t>
      </w:r>
      <w:r w:rsidRPr="00A973C8">
        <w:rPr>
          <w:rFonts w:ascii="Cambria" w:hAnsi="Cambria" w:cs="Cambria"/>
          <w:color w:val="111111"/>
          <w:sz w:val="26"/>
          <w:szCs w:val="26"/>
        </w:rPr>
        <w:t>νε</w:t>
      </w:r>
      <w:r w:rsidRPr="00A973C8">
        <w:rPr>
          <w:rFonts w:ascii="Times New Roman" w:hAnsi="Times New Roman" w:cs="Times New Roman"/>
          <w:color w:val="111111"/>
          <w:sz w:val="26"/>
          <w:szCs w:val="26"/>
        </w:rPr>
        <w:t>ῦ</w:t>
      </w:r>
      <w:r w:rsidRPr="00A973C8">
        <w:rPr>
          <w:rFonts w:ascii="PT Serif" w:hAnsi="PT Serif"/>
          <w:color w:val="111111"/>
          <w:sz w:val="26"/>
          <w:szCs w:val="26"/>
        </w:rPr>
        <w:t>μ</w:t>
      </w:r>
      <w:r w:rsidRPr="00A973C8">
        <w:rPr>
          <w:rFonts w:ascii="Cambria" w:hAnsi="Cambria" w:cs="Cambria"/>
          <w:color w:val="111111"/>
          <w:sz w:val="26"/>
          <w:szCs w:val="26"/>
        </w:rPr>
        <w:t>α</w:t>
      </w:r>
      <w:r w:rsidRPr="00A973C8">
        <w:rPr>
          <w:rFonts w:ascii="PT Serif" w:hAnsi="PT Serif"/>
          <w:color w:val="111111"/>
          <w:sz w:val="26"/>
          <w:szCs w:val="26"/>
          <w:lang w:val="fr-FR"/>
        </w:rPr>
        <w:t xml:space="preserve">. </w:t>
      </w:r>
      <w:r w:rsidRPr="00A973C8">
        <w:rPr>
          <w:rFonts w:ascii="PT Serif" w:hAnsi="PT Serif"/>
          <w:color w:val="111111"/>
          <w:sz w:val="26"/>
          <w:szCs w:val="26"/>
        </w:rPr>
        <w:t xml:space="preserve">(Gv 19,23-30). </w:t>
      </w:r>
    </w:p>
    <w:p w14:paraId="0D689C52"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p>
    <w:p w14:paraId="0141B675" w14:textId="77777777" w:rsidR="00A973C8" w:rsidRPr="00A973C8" w:rsidRDefault="00A973C8" w:rsidP="00A973C8">
      <w:pPr>
        <w:spacing w:before="120" w:after="120" w:line="240" w:lineRule="auto"/>
        <w:jc w:val="both"/>
        <w:rPr>
          <w:rFonts w:ascii="Arial" w:eastAsia="Times New Roman" w:hAnsi="Arial" w:cs="Arial"/>
          <w:b/>
          <w:bCs/>
          <w:kern w:val="0"/>
          <w:sz w:val="24"/>
          <w:szCs w:val="20"/>
          <w:lang w:eastAsia="it-IT"/>
          <w14:ligatures w14:val="none"/>
        </w:rPr>
      </w:pPr>
      <w:r w:rsidRPr="00A973C8">
        <w:rPr>
          <w:rFonts w:ascii="Arial" w:eastAsia="Times New Roman" w:hAnsi="Arial" w:cs="Arial"/>
          <w:b/>
          <w:bCs/>
          <w:kern w:val="0"/>
          <w:sz w:val="24"/>
          <w:szCs w:val="20"/>
          <w:lang w:eastAsia="it-IT"/>
          <w14:ligatures w14:val="none"/>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w:t>
      </w:r>
    </w:p>
    <w:p w14:paraId="5101509D"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Gesù viene prima spogliato delle sue vesti e poi inchiodato sulla croce. Si dividevano le vesti i soldati che eseguivano la condanna, quelli che inchiodavano il condannato sul legno della croce. Sappiamo dalla narrazione evangelica che i soldati erano quattro. Ecco lo scarno racconto del Vangelo: </w:t>
      </w:r>
      <w:r w:rsidRPr="00A973C8">
        <w:rPr>
          <w:rFonts w:ascii="Arial" w:eastAsia="Times New Roman" w:hAnsi="Arial" w:cs="Arial"/>
          <w:i/>
          <w:iCs/>
          <w:kern w:val="0"/>
          <w:sz w:val="24"/>
          <w:szCs w:val="20"/>
          <w:lang w:eastAsia="it-IT"/>
          <w14:ligatures w14:val="none"/>
        </w:rPr>
        <w:t xml:space="preserve">“I soldati poi, quando ebbero crocifisso Gesù, presero le sue vesti, ne fecero quattro parti – una per ciascun soldato – e la tunica. Ma quella tunica era senza cuciture, tessuta tutta d’un pezzo da cima a fondo. </w:t>
      </w:r>
      <w:r w:rsidRPr="00A973C8">
        <w:rPr>
          <w:rFonts w:ascii="Arial" w:eastAsia="Times New Roman" w:hAnsi="Arial" w:cs="Arial"/>
          <w:kern w:val="0"/>
          <w:sz w:val="24"/>
          <w:szCs w:val="20"/>
          <w:lang w:eastAsia="it-IT"/>
          <w14:ligatures w14:val="none"/>
        </w:rPr>
        <w:t xml:space="preserve">Tra le vesti vi è la tunica di Gesù ed essa è senza cuciture. A nulla serve stracciarla in quattro parti. Nessuno ne trarrebbe un profitto. </w:t>
      </w:r>
    </w:p>
    <w:p w14:paraId="3A7E7406"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La tunica inconsutile o senza cuciture è simbolo di unità indivisibile. Essa è simbolo della fede: essa è una e indivisibile. È simbolo della Divina Rivelazione: essa è una e indivisibile. È simbolo della missione evangelizzatrice: è una e indivisibile. È simbolo della Chiesa: è una e indivisibile. È simbolo del Battesimo: è uno e indivisibile. È simbolo del nostro Dio: è uno e indivisibile. È simbolo della Sacra Tradizione: è una e indivisibile. È segno del Magistero: è uno e indivisibile. È Simbolo della Sacra Dottrina: è una e invisibile. È simbolo della Successione Apostolica è una e indivisibile. Tutto il nostro credo, o Simbolo Niceno-Costantinopolitano, esprime questa unità e indivisibilità.  </w:t>
      </w:r>
    </w:p>
    <w:p w14:paraId="2035D915"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Credo in un solo Dio, Padre onnipotente, Creatore del cielo e della terra, di tutte le cose visibili e invisibili.</w:t>
      </w:r>
    </w:p>
    <w:p w14:paraId="4CD5B85F"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w:t>
      </w:r>
      <w:r w:rsidRPr="00A973C8">
        <w:rPr>
          <w:rFonts w:ascii="Arial" w:eastAsia="Times New Roman" w:hAnsi="Arial" w:cs="Arial"/>
          <w:i/>
          <w:iCs/>
          <w:kern w:val="0"/>
          <w:sz w:val="24"/>
          <w:szCs w:val="20"/>
          <w:lang w:eastAsia="it-IT"/>
          <w14:ligatures w14:val="none"/>
        </w:rPr>
        <w:lastRenderedPageBreak/>
        <w:t>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3E0EE1C3"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Credo nello Spirito Santo, che è Signore e dà la vita, e procede dal Padre e dal Figlio. Con il Padre e il Figlio è adorato e glorificato, e ha parlato per mezzo dei profeti.</w:t>
      </w:r>
    </w:p>
    <w:p w14:paraId="5BF7DA18"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Credo la Chiesa, una santa cattolica e apostolica.</w:t>
      </w:r>
    </w:p>
    <w:p w14:paraId="4E76A5E8"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Professo un solo Battesimo per il perdono dei peccati.</w:t>
      </w:r>
    </w:p>
    <w:p w14:paraId="38C7914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Aspetto la risurrezione dei morti e la vita del mondo che verrà. Croce Amen.</w:t>
      </w:r>
    </w:p>
    <w:p w14:paraId="5B1DC62F"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lo Spirito Santo rivela questa unità inconsutile e quindi indivisibile per bocca dell’Apostolo Paolo e nella Prima Lettera ai Corinzi e nella Lettera agli Efesini:</w:t>
      </w:r>
    </w:p>
    <w:p w14:paraId="2048CE0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415551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16E05B5"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4DDCCF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A973C8">
        <w:rPr>
          <w:rFonts w:ascii="Arial" w:eastAsia="Times New Roman" w:hAnsi="Arial" w:cs="Arial"/>
          <w:i/>
          <w:iCs/>
          <w:kern w:val="0"/>
          <w:sz w:val="24"/>
          <w:szCs w:val="20"/>
          <w:lang w:eastAsia="it-IT"/>
          <w14:ligatures w14:val="none"/>
        </w:rPr>
        <w:lastRenderedPageBreak/>
        <w:t>altre. Quindi se un membro soffre, tutte le membra soffrono insieme; e se un membro è onorato, tutte le membra gioiscono con lui.</w:t>
      </w:r>
    </w:p>
    <w:p w14:paraId="5C0DF6C0"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EC012B9"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99AF70F"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w:t>
      </w:r>
    </w:p>
    <w:p w14:paraId="5904C899"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279080BB"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DA7560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La tunica inconsutile di Cristo è simbolo del genere umano: esso è uno e indivisibile. Leggiamo nel Catechismo della Chiesa Cattolica, n. 360:</w:t>
      </w:r>
    </w:p>
    <w:p w14:paraId="479C516A"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Grazie alla comune origine il genere umano forma una unità. Dio infatti “creò da uno solo tutte le nazioni degli uomini” ( At 17,26 ): [Cf Tb 8,6 ]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52EC278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lastRenderedPageBreak/>
        <w:t>È segno del mistero della salvezza: essi è uno e indivisibile. Sull’unità del mistero del peccato e della redenzione così parla lo Spirito Santo per bocca dell’Apostolo Paolo nella Lettera ai Romani:</w:t>
      </w:r>
    </w:p>
    <w:p w14:paraId="48B6101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B94CB61"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64B0D78"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6850AE80"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A4352A4"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3C65E3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6C19D2A0"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L’unità in Dio è comunione. L’unità nei misteri della salvezza è comunione. L’unità nella creazione è comunione. L’unità nella Chiesa è comunione. L’unità nella società è comunione. L’unità della famiglia è comunione. L’unità nell’uomo è comunione. Dove si distrugge la comunione, l’unità muore, è senza vita. La Chiesa universale, </w:t>
      </w:r>
      <w:r w:rsidRPr="00A973C8">
        <w:rPr>
          <w:rFonts w:ascii="Arial" w:eastAsia="Times New Roman" w:hAnsi="Arial" w:cs="Arial"/>
          <w:kern w:val="0"/>
          <w:sz w:val="24"/>
          <w:szCs w:val="20"/>
          <w:lang w:eastAsia="it-IT"/>
          <w14:ligatures w14:val="none"/>
        </w:rPr>
        <w:lastRenderedPageBreak/>
        <w:t>la Chiesa diocesana, la Chiesa parrocchiale senza comunione è morta. Poiché nella creazione e nella redenzione tutto è unità, dove manca la comunione, l’unità è morta, perché è senza vita. Unità e comunione sono un solo mistero in Dio. Unità e comunione sono un solo mistero in ogni opera del Signore e tutto è opera del Signore. Anche l’uomo e Dio vivono un solo mistero di unità e di comunione. Quando l’uomo rompe la comunione con Dio, l’uomo precipita in un processo di morte. La morte eterna è questa: la rottura eterna della comunione tra l’uomo e Dio. Ecco il fine della grazia: rafforzare, vivificare, far crescere in Cristo, per lo Spirito Santo, la nostra perfetta comunione tra noi e il nostro Dio. Sempre senza la grazia la comunione muore e se muore la comunione è l’uomo che muore.</w:t>
      </w:r>
    </w:p>
    <w:p w14:paraId="35B2321F"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Poiché la tunica è senza cuciture, stracciarla è da stolti. Si tira a sorte a chi tocca e il vincitore l’avrà tutta intera: </w:t>
      </w:r>
      <w:r w:rsidRPr="00A973C8">
        <w:rPr>
          <w:rFonts w:ascii="Arial" w:eastAsia="Times New Roman" w:hAnsi="Arial" w:cs="Arial"/>
          <w:i/>
          <w:iCs/>
          <w:kern w:val="0"/>
          <w:sz w:val="24"/>
          <w:szCs w:val="20"/>
          <w:lang w:eastAsia="it-IT"/>
          <w14:ligatures w14:val="none"/>
        </w:rPr>
        <w:t xml:space="preserve">“Perciò dissero tra loro: «Non stracciamola, ma tiriamo a sorte a chi tocca». Così si compiva la Scrittura, che dice: Si sono divisi tra loro le mie vesti e sulla mia tunica hanno gettato la sorte. E i soldati fecero così”. </w:t>
      </w:r>
      <w:r w:rsidRPr="00A973C8">
        <w:rPr>
          <w:rFonts w:ascii="Arial" w:eastAsia="Times New Roman" w:hAnsi="Arial" w:cs="Arial"/>
          <w:kern w:val="0"/>
          <w:sz w:val="24"/>
          <w:szCs w:val="20"/>
          <w:lang w:eastAsia="it-IT"/>
          <w14:ligatures w14:val="none"/>
        </w:rPr>
        <w:t>Questo gesto dei soldati – dividersi le vesti e tirare a sorte sulla tunica – il Signore Dio nella sua onniscienza lo aveva visto e profetizzato nel Salmo 22:</w:t>
      </w:r>
    </w:p>
    <w:p w14:paraId="10399B9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Al maestro del coro. Su «Cerva dell’aurora». Salmo. Di Davide. </w:t>
      </w:r>
    </w:p>
    <w:p w14:paraId="0D13B36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p>
    <w:p w14:paraId="47D60FF8"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w:t>
      </w:r>
    </w:p>
    <w:p w14:paraId="7A2F749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09996482"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Un branco di cani mi circonda, mi accerchia una banda di malfattori; hanno scavato le mie mani e i miei piedi. Posso contare tutte le mie ossa. Essi stanno a guardare e mi osservano: si dividono le mie vesti, sulla mia tunica gettano la sorte.</w:t>
      </w:r>
    </w:p>
    <w:p w14:paraId="5CB18EF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Ma tu, Signore, non stare lontano, mia forza, vieni presto in mio aiuto. Libera dalla spada la mia vita, dalle zampe del cane l’unico mio bene. Salvami dalle fauci del leone e dalle corna dei bufali. Tu mi hai risposto!</w:t>
      </w:r>
    </w:p>
    <w:p w14:paraId="22C76FD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w:t>
      </w:r>
    </w:p>
    <w:p w14:paraId="581AE645"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lastRenderedPageBreak/>
        <w:t>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1B00CA5F"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È cosa giusta che sempre ci ricordiamo che non è la profezia che determina o crea la storia. Se così fosse l’uomo sarebbe senza alcuna volontà e senza alcuna responsabilità. È questa lettura errata che fa di Giuda una persona necessaria a Cristo Gesù e di conseguenza senza alcuna responsabilità. È invece la storia creata dagli uomini e conosciuta dall’onniscienza del nostro Dio che viene rivelata nelle profezie. Le profezie dicono anche la storia che creerà il Signore, dove però vi è l’uomo, sempre questi vi partecipa con la sua volontà. Anche Cristo Gesù visse il mistero della croce con la partecipazione di tutta la sua volontà. Tutta la missione di salvezza è affidata alla grazia di Dio e alla volontà dell’uomo. Poiché la missione è di Cristo Gesù, e in Cristo, con Cristo, per Cristo, sempre sotto mozione e conduzione dello Spirito Santo, di ogni membro del corpo di Cristo, ognuno però deve viverla secondo ciò che è stato costituito dallo Spirito santo, se ogni membro del corpo di Cristo non mette la sua fede sempre aggiornata, la sua carità sempre attuale e viva, la sua speranza sempre fondata sulla fede in orni Parola di Dio, la missione non produce frutti. Non bastano la fede, la carità, la speranza, l’obbedienza di Cristo Gesù, occorre anche la fede, la carità, la speranza, l’obbedienza da parte di ogni singolo membro del corpo di Cristo. Più queste virtù sono vive, più esse crescono in noi, più aumenta in noi la loro forza, più cresciamo nello Spirito Santo e più  lo Spirito Santo cresce in noi e più la missione di Cristo Gesù, che è nostra missione, produrrà frutti di vita eterna, frutti di salvezza, frutti di conversione, frutti di santificazione.</w:t>
      </w:r>
    </w:p>
    <w:p w14:paraId="0860682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Poiché oggi non solo non si producono più frutti di vita eterna, frutti si salvezza, frutti di conversione, frutti di santificazione, ma anche si aggiunge che la missione di Cristo non va più vissuta, dal momento che il Vangelo non si deve predicare alle Genti e alle Genti non si deve chiedere la conversione a Cristo, è il segno che in noi è morta la vera fede, è morta la vera carità, è morta la vera speranza, è morta la vera obbedienza, è morto il vero Cristo, è morto il vero Spirito Santo, è morto il vero Padre celeste, è morta la vera Chiesa, è morta la vera Divina Rivelazione, è morto il vero Vangelo, è la morta la vera Vergine Maria, è morto l’uomo creato da Dio a sua immagine e somiglianza, uomo da redimere e da salvare in Cristo. Queste molteplici morti attestano che siamo noi morti e viviamo in una Chiesa di morti. </w:t>
      </w:r>
    </w:p>
    <w:p w14:paraId="7589024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Da dove iniziare la nostra risurrezione? Qui occorre l’onnipotente opera del Signore nostro Dio e di un profeta che su comando del Signore chiami lo Spirito Santo perché sia Lui a trasformare una Chiesa di morti in una Chiesa di risuscitati. Poiché nessun uomo può farsi profeta e nessun uomo di sua volontà può chiamare lo Spirito Santo, è necessario che il Padre dei cieli voglia la nostra risurrezione e sempre il Padre dei cieli mandi un suo profeta, suscitando e chiamandolo, donandogli una Parola alla quale lui deve dare piena e perfetta obbedienza.</w:t>
      </w:r>
    </w:p>
    <w:p w14:paraId="242A252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il profeta Natan risuscita Davide:</w:t>
      </w:r>
    </w:p>
    <w:p w14:paraId="7FE039A2"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lastRenderedPageBreak/>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80FEE57"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76376E6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79417E0"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1764C2E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lastRenderedPageBreak/>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0F968359"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C3995DF"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683749C0"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2C153E5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w:t>
      </w:r>
      <w:r w:rsidRPr="00A973C8">
        <w:rPr>
          <w:rFonts w:ascii="Arial" w:eastAsia="Times New Roman" w:hAnsi="Arial" w:cs="Arial"/>
          <w:i/>
          <w:iCs/>
          <w:kern w:val="0"/>
          <w:sz w:val="24"/>
          <w:szCs w:val="20"/>
          <w:lang w:eastAsia="it-IT"/>
          <w14:ligatures w14:val="none"/>
        </w:rPr>
        <w:lastRenderedPageBreak/>
        <w:t>avrà forse pietà di me e il bambino resterà vivo”. Ma ora egli è morto: perché digiunare? Potrei forse farlo ritornare? Andrò io da lui, ma lui non tornerà da me!».</w:t>
      </w:r>
    </w:p>
    <w:p w14:paraId="46065A0A"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7CB90CD1"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22DB04D"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il Profeta Ezechiele risuscita il popolo dell’Antica Alleanza:</w:t>
      </w:r>
    </w:p>
    <w:p w14:paraId="0DD155EA"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2D9A09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1F38020"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w:t>
      </w:r>
      <w:r w:rsidRPr="00A973C8">
        <w:rPr>
          <w:rFonts w:ascii="Arial" w:eastAsia="Times New Roman" w:hAnsi="Arial" w:cs="Arial"/>
          <w:i/>
          <w:iCs/>
          <w:kern w:val="0"/>
          <w:sz w:val="24"/>
          <w:szCs w:val="20"/>
          <w:lang w:eastAsia="it-IT"/>
          <w14:ligatures w14:val="none"/>
        </w:rPr>
        <w:lastRenderedPageBreak/>
        <w:t>per te?”, tu dirai loro: Così dice il Signore Dio: Ecco, io prendo il legno di Giuseppe, che è in mano a Èfraim, e le tribù d’Israele unite a lui, e lo metto sul legno di Giuda per farne un legno solo; diventeranno una cosa sola in mano mia.</w:t>
      </w:r>
    </w:p>
    <w:p w14:paraId="55872457"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37,1-38). </w:t>
      </w:r>
    </w:p>
    <w:p w14:paraId="3C89F9D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Cristo Signore risuscita Saulo sulla via di Damasco:</w:t>
      </w:r>
    </w:p>
    <w:p w14:paraId="14429DF3"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AB23BE2"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02B02752"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lastRenderedPageBreak/>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3AE11C94"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Saulo frattanto si rinfrancava sempre di più e gettava confusione tra i Giudei residenti a Damasco, dimostrando che Gesù è il Cristo. </w:t>
      </w:r>
    </w:p>
    <w:p w14:paraId="69121E8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772AEE52"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4505BD9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La Chiesa era dunque in pace per tutta la Giudea, la Galilea e la Samaria: si consolidava e camminava nel timore del Signore e, con il conforto dello Spirito Santo, cresceva di numero (At 9.1-31). </w:t>
      </w:r>
    </w:p>
    <w:p w14:paraId="0847492A"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l’Apostolo Giovanni risuscita i sette angeli delle sette Chiese di Asia:</w:t>
      </w:r>
    </w:p>
    <w:p w14:paraId="31CE74A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85ECEF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836A37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w:t>
      </w:r>
      <w:r w:rsidRPr="00A973C8">
        <w:rPr>
          <w:rFonts w:ascii="Arial" w:eastAsia="Times New Roman" w:hAnsi="Arial" w:cs="Arial"/>
          <w:i/>
          <w:iCs/>
          <w:kern w:val="0"/>
          <w:sz w:val="24"/>
          <w:szCs w:val="20"/>
          <w:lang w:eastAsia="it-IT"/>
          <w14:ligatures w14:val="none"/>
        </w:rPr>
        <w:lastRenderedPageBreak/>
        <w:t>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329B583"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2256604"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FC77203"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w:t>
      </w:r>
      <w:r w:rsidRPr="00A973C8">
        <w:rPr>
          <w:rFonts w:ascii="Arial" w:eastAsia="Times New Roman" w:hAnsi="Arial" w:cs="Arial"/>
          <w:i/>
          <w:iCs/>
          <w:kern w:val="0"/>
          <w:sz w:val="24"/>
          <w:szCs w:val="20"/>
          <w:lang w:eastAsia="it-IT"/>
          <w14:ligatures w14:val="none"/>
        </w:rPr>
        <w:lastRenderedPageBreak/>
        <w:t>mai più. Inciderò su di lui il nome del mio Dio e il nome della città del mio Dio, della nuova Gerusalemme che discende dal cielo, dal mio Dio, insieme al mio nome nuovo. Chi ha orecchi, ascolti ciò che lo Spirito dice alle Chiese”.</w:t>
      </w:r>
    </w:p>
    <w:p w14:paraId="716D864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1C60E12"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Ecco come l’Apostolo Paolo esorta Timoteo a rimanere sempre risorto in Cristo:</w:t>
      </w:r>
    </w:p>
    <w:p w14:paraId="761670C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55F14A86"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24C4D46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Ricòrdati di Gesù Cristo, risorto dai morti, discendente di Davide, come io annuncio nel mio Vangelo, per il quale soffro fino a portare le catene come un malfattore.</w:t>
      </w:r>
    </w:p>
    <w:p w14:paraId="2E15C944"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14D6F89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1a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w:t>
      </w:r>
      <w:r w:rsidRPr="00A973C8">
        <w:rPr>
          <w:rFonts w:ascii="Arial" w:eastAsia="Times New Roman" w:hAnsi="Arial" w:cs="Arial"/>
          <w:i/>
          <w:iCs/>
          <w:kern w:val="0"/>
          <w:sz w:val="24"/>
          <w:szCs w:val="20"/>
          <w:lang w:eastAsia="it-IT"/>
          <w14:ligatures w14:val="none"/>
        </w:rPr>
        <w:lastRenderedPageBreak/>
        <w:t>cose, sarà come un vaso nobile, santificato, utile al padrone di casa, pronto per ogni opera buona.</w:t>
      </w:r>
    </w:p>
    <w:p w14:paraId="160C80BF"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78B3CD77"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4DE4345"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DC77D69"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923330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066AA17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w:t>
      </w:r>
      <w:r w:rsidRPr="00A973C8">
        <w:rPr>
          <w:rFonts w:ascii="Arial" w:eastAsia="Times New Roman" w:hAnsi="Arial" w:cs="Arial"/>
          <w:i/>
          <w:iCs/>
          <w:kern w:val="0"/>
          <w:sz w:val="24"/>
          <w:szCs w:val="20"/>
          <w:lang w:eastAsia="it-IT"/>
          <w14:ligatures w14:val="none"/>
        </w:rPr>
        <w:lastRenderedPageBreak/>
        <w:t xml:space="preserve">mi consegnerà in quel giorno; non solo a me, ma anche a tutti coloro che hanno atteso con amore la sua manifestazione (2Tm 4,1-8). </w:t>
      </w:r>
    </w:p>
    <w:p w14:paraId="43C2067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Una Chiesa di morti, una comunità di morti, un popolo di morti, solo dal Signore potrà essere risuscitato. Noi sappiamo che ogni sigillo che Gesù apre, è per la nostra conversione e risurrezione. Ma l’opera di Gesù da sola non basta. È necessario che Lui susciti un suo profeta perché chiami lo Spirito perché sia Lui a risuscitare quanti sono spiritualmente morti e sono ossa aride nel campo della Chiesa. Se il profeta non viene suscitato, le ossa mai riprenderanno vita. </w:t>
      </w:r>
    </w:p>
    <w:p w14:paraId="057FA73B"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p>
    <w:p w14:paraId="0D3F304B" w14:textId="77777777" w:rsidR="00A973C8" w:rsidRPr="00A973C8" w:rsidRDefault="00A973C8" w:rsidP="00A973C8">
      <w:pPr>
        <w:spacing w:before="120" w:after="120" w:line="240" w:lineRule="auto"/>
        <w:jc w:val="both"/>
        <w:rPr>
          <w:rFonts w:ascii="Arial" w:eastAsia="Times New Roman" w:hAnsi="Arial" w:cs="Arial"/>
          <w:b/>
          <w:bCs/>
          <w:kern w:val="0"/>
          <w:sz w:val="24"/>
          <w:szCs w:val="20"/>
          <w:lang w:eastAsia="it-IT"/>
          <w14:ligatures w14:val="none"/>
        </w:rPr>
      </w:pPr>
      <w:r w:rsidRPr="00A973C8">
        <w:rPr>
          <w:rFonts w:ascii="Arial" w:eastAsia="Times New Roman" w:hAnsi="Arial" w:cs="Arial"/>
          <w:b/>
          <w:bCs/>
          <w:kern w:val="0"/>
          <w:sz w:val="24"/>
          <w:szCs w:val="20"/>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p>
    <w:p w14:paraId="4C2C6704"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Quanto Cristo Gesù fa e dice, lo fa e lo dice per obbedienza al Padre suo. Il Padre, nel giardino da Lui piantato in Eden e nel quale aveva posto l’uomo, vede che l’uomo è solo. Lo vede solo e dice che non è bene che l’uomo sia solo:</w:t>
      </w:r>
    </w:p>
    <w:p w14:paraId="5E78E004"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E36D1F1"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820F83E"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Il Signore Dio prese l’uomo e lo pose nel giardino di Eden, perché lo coltivasse e lo custodisse.</w:t>
      </w:r>
    </w:p>
    <w:p w14:paraId="23E05FB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71C5507D"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w:t>
      </w:r>
      <w:r w:rsidRPr="00A973C8">
        <w:rPr>
          <w:rFonts w:ascii="Arial" w:eastAsia="Times New Roman" w:hAnsi="Arial" w:cs="Arial"/>
          <w:i/>
          <w:iCs/>
          <w:kern w:val="0"/>
          <w:sz w:val="24"/>
          <w:szCs w:val="20"/>
          <w:lang w:eastAsia="it-IT"/>
          <w14:ligatures w14:val="none"/>
        </w:rPr>
        <w:lastRenderedPageBreak/>
        <w:t xml:space="preserve">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2,3-25). </w:t>
      </w:r>
    </w:p>
    <w:p w14:paraId="39ADB72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Ecco cosa il Padre celeste vede presso la croce: Gesù sta per salire al Padre. La Madre rimane senza il Figlio e anche il Discepolo rimane senza Gesù. Senza Gesù essi rimangono soli. Ecco la decisione del Padre: </w:t>
      </w:r>
      <w:r w:rsidRPr="00A973C8">
        <w:rPr>
          <w:rFonts w:ascii="Arial" w:eastAsia="Times New Roman" w:hAnsi="Arial" w:cs="Arial"/>
          <w:i/>
          <w:iCs/>
          <w:kern w:val="0"/>
          <w:sz w:val="24"/>
          <w:szCs w:val="20"/>
          <w:lang w:eastAsia="it-IT"/>
          <w14:ligatures w14:val="none"/>
        </w:rPr>
        <w:t>“Non è bene che la Madre e il discepolo rimangano soli</w:t>
      </w:r>
      <w:r w:rsidRPr="00A973C8">
        <w:rPr>
          <w:rFonts w:ascii="Arial" w:eastAsia="Times New Roman" w:hAnsi="Arial" w:cs="Arial"/>
          <w:kern w:val="0"/>
          <w:sz w:val="24"/>
          <w:szCs w:val="20"/>
          <w:lang w:eastAsia="it-IT"/>
          <w14:ligatures w14:val="none"/>
        </w:rPr>
        <w:t xml:space="preserve">. </w:t>
      </w:r>
      <w:r w:rsidRPr="00A973C8">
        <w:rPr>
          <w:rFonts w:ascii="Arial" w:eastAsia="Times New Roman" w:hAnsi="Arial" w:cs="Arial"/>
          <w:i/>
          <w:iCs/>
          <w:kern w:val="0"/>
          <w:sz w:val="24"/>
          <w:szCs w:val="20"/>
          <w:lang w:eastAsia="it-IT"/>
          <w14:ligatures w14:val="none"/>
        </w:rPr>
        <w:t xml:space="preserve">Voglio creare da queste due solitudini una nuova famiglia sulla terra. Una famiglia particolarissima. Faccio la Madre del Figlio mio, Madre del discepolo del Figlio mio e faccio il discepolo del Filio mio, Figlio della Madre del Figlio mio. Come Maria e Gesù sono Madre e Figlio, così Maria e il discepolo sono da questo istante Madre e Figlio”. </w:t>
      </w:r>
      <w:r w:rsidRPr="00A973C8">
        <w:rPr>
          <w:rFonts w:ascii="Arial" w:eastAsia="Times New Roman" w:hAnsi="Arial" w:cs="Arial"/>
          <w:kern w:val="0"/>
          <w:sz w:val="24"/>
          <w:szCs w:val="20"/>
          <w:lang w:eastAsia="it-IT"/>
          <w14:ligatures w14:val="none"/>
        </w:rPr>
        <w:t xml:space="preserve">Come il Verbo Eterno si fece Figlio di Maria per opera dello Spirito Santo e per opera dello Spirito Santo Maria è stata fatta Madre del Verbo Eterno, così anche Maria, ai piedi della croce è stata fatta Madre del discepolo per opera dello Spirito Santo e il discepolo è stato fatto figlio di Maria per opera dello Spirito Santo. Ci troviamo dinanzi a una vera maternità e a una vera figliolanza creata da Cristo Gesù per volontà del Padre, per opera dello Spirito Santo. Ecco ora come la creazione di questa particolare famiglia si compie: </w:t>
      </w:r>
      <w:r w:rsidRPr="00A973C8">
        <w:rPr>
          <w:rFonts w:ascii="Arial" w:eastAsia="Times New Roman" w:hAnsi="Arial" w:cs="Arial"/>
          <w:i/>
          <w:iCs/>
          <w:kern w:val="0"/>
          <w:sz w:val="24"/>
          <w:szCs w:val="20"/>
          <w:lang w:eastAsia="it-IT"/>
          <w14:ligatures w14:val="none"/>
        </w:rPr>
        <w:t xml:space="preserve">“Stavano presso la croce di Gesù sua madre, la sorella di sua madre, Maria madre di Clèopa e Maria di Màgdala”. </w:t>
      </w:r>
      <w:r w:rsidRPr="00A973C8">
        <w:rPr>
          <w:rFonts w:ascii="Arial" w:eastAsia="Times New Roman" w:hAnsi="Arial" w:cs="Arial"/>
          <w:kern w:val="0"/>
          <w:sz w:val="24"/>
          <w:szCs w:val="20"/>
          <w:lang w:eastAsia="it-IT"/>
          <w14:ligatures w14:val="none"/>
        </w:rPr>
        <w:t>Gesù è inchiodato sulla croce. Ai piedi della croce vi è Maria, la Madre di Gesù, altre due donne: Maria, Madre di Clèopa e Maria di Màgdala. Vi è anche ai piedi della croce il discepolo che Gesù amava.</w:t>
      </w:r>
    </w:p>
    <w:p w14:paraId="58585B29"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Anche da Crocifisso, anche nel più grande dolore, Gesù è sempre pronto ha fare la volontà del Padre. Come da Verbo Eterno per volontà del Padre, ha creato il cielo e la terra, assistito dallo Spirito Santo, così in questo giorno solenne, per volontà del Padre e per opera dello Spirito Santo, crea la nuova Famiglia. </w:t>
      </w:r>
    </w:p>
    <w:p w14:paraId="50AE27B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Ecco cosa accade: </w:t>
      </w:r>
      <w:r w:rsidRPr="00A973C8">
        <w:rPr>
          <w:rFonts w:ascii="Arial" w:eastAsia="Times New Roman" w:hAnsi="Arial" w:cs="Arial"/>
          <w:i/>
          <w:iCs/>
          <w:kern w:val="0"/>
          <w:sz w:val="24"/>
          <w:szCs w:val="20"/>
          <w:lang w:eastAsia="it-IT"/>
          <w14:ligatures w14:val="none"/>
        </w:rPr>
        <w:t xml:space="preserve">“Gesù allora, vedendo la madre e accanto a lei il discepolo che egli amava, disse alla madre: «Donna, ecco tuo figlio!». </w:t>
      </w:r>
      <w:r w:rsidRPr="00A973C8">
        <w:rPr>
          <w:rFonts w:ascii="Arial" w:eastAsia="Times New Roman" w:hAnsi="Arial" w:cs="Arial"/>
          <w:kern w:val="0"/>
          <w:sz w:val="24"/>
          <w:szCs w:val="20"/>
          <w:lang w:eastAsia="it-IT"/>
          <w14:ligatures w14:val="none"/>
        </w:rPr>
        <w:t xml:space="preserve">Prima Gesù crea la Madre. Crea Maria per opera dello Spirito Santo, Madre del discepolo. Per opera dello Spirito Santo la Donna è creata Madre. Non basta creare la Donna Madre del Figlio, Occorre anche creare il Figlio, Figlio della Donna. Ecco come questa seconda creazione è stata compiuta: </w:t>
      </w:r>
      <w:r w:rsidRPr="00A973C8">
        <w:rPr>
          <w:rFonts w:ascii="Arial" w:eastAsia="Times New Roman" w:hAnsi="Arial" w:cs="Arial"/>
          <w:i/>
          <w:iCs/>
          <w:kern w:val="0"/>
          <w:sz w:val="24"/>
          <w:szCs w:val="20"/>
          <w:lang w:eastAsia="it-IT"/>
          <w14:ligatures w14:val="none"/>
        </w:rPr>
        <w:t xml:space="preserve">“Poi disse al discepolo: «Ecco tua madre!»”. </w:t>
      </w:r>
      <w:r w:rsidRPr="00A973C8">
        <w:rPr>
          <w:rFonts w:ascii="Arial" w:eastAsia="Times New Roman" w:hAnsi="Arial" w:cs="Arial"/>
          <w:kern w:val="0"/>
          <w:sz w:val="24"/>
          <w:szCs w:val="20"/>
          <w:lang w:eastAsia="it-IT"/>
          <w14:ligatures w14:val="none"/>
        </w:rPr>
        <w:t>Trattandosi però di Persone, è necessaria la volontà delle due persone create come nuova famiglia. Quando queste due persone accolgono la volontà di Dio e divengono l’una Madre e l’altro Figlio? Ecco l’istante del sì della Donna e del sì del discepolo: “</w:t>
      </w:r>
      <w:r w:rsidRPr="00A973C8">
        <w:rPr>
          <w:rFonts w:ascii="Arial" w:eastAsia="Times New Roman" w:hAnsi="Arial" w:cs="Arial"/>
          <w:i/>
          <w:iCs/>
          <w:kern w:val="0"/>
          <w:sz w:val="24"/>
          <w:szCs w:val="20"/>
          <w:lang w:eastAsia="it-IT"/>
          <w14:ligatures w14:val="none"/>
        </w:rPr>
        <w:t xml:space="preserve">E da quell’ora il discepolo l’accolse con sé”. </w:t>
      </w:r>
      <w:r w:rsidRPr="00A973C8">
        <w:rPr>
          <w:rFonts w:ascii="Arial" w:eastAsia="Times New Roman" w:hAnsi="Arial" w:cs="Arial"/>
          <w:kern w:val="0"/>
          <w:sz w:val="24"/>
          <w:szCs w:val="20"/>
          <w:lang w:eastAsia="it-IT"/>
          <w14:ligatures w14:val="none"/>
        </w:rPr>
        <w:t>L’ora è quella della nuova creazione. Il discepolo accoglie la Madre con sé. La Madre si lascia accogliere. Senza questa accoglienza la nuova creazione sarebbe rimasta senza alcun frutto. Maria accoglie la volontà del Padre e anche il discepolo accoglie la volontà del Padre.</w:t>
      </w:r>
    </w:p>
    <w:p w14:paraId="44372A1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Qualcuno potrebbe chiedersi: </w:t>
      </w:r>
      <w:r w:rsidRPr="00A973C8">
        <w:rPr>
          <w:rFonts w:ascii="Arial" w:eastAsia="Times New Roman" w:hAnsi="Arial" w:cs="Arial"/>
          <w:i/>
          <w:iCs/>
          <w:kern w:val="0"/>
          <w:sz w:val="24"/>
          <w:szCs w:val="20"/>
          <w:lang w:eastAsia="it-IT"/>
          <w14:ligatures w14:val="none"/>
        </w:rPr>
        <w:t>“Chi è il Padre di questa Nuova Speciale Particolare Famiglia”?</w:t>
      </w:r>
      <w:r w:rsidRPr="00A973C8">
        <w:rPr>
          <w:rFonts w:ascii="Arial" w:eastAsia="Times New Roman" w:hAnsi="Arial" w:cs="Arial"/>
          <w:kern w:val="0"/>
          <w:sz w:val="24"/>
          <w:szCs w:val="20"/>
          <w:lang w:eastAsia="it-IT"/>
          <w14:ligatures w14:val="none"/>
        </w:rPr>
        <w:t xml:space="preserve"> La risposa è una sola: </w:t>
      </w:r>
      <w:r w:rsidRPr="00A973C8">
        <w:rPr>
          <w:rFonts w:ascii="Arial" w:eastAsia="Times New Roman" w:hAnsi="Arial" w:cs="Arial"/>
          <w:i/>
          <w:iCs/>
          <w:kern w:val="0"/>
          <w:sz w:val="24"/>
          <w:szCs w:val="20"/>
          <w:lang w:eastAsia="it-IT"/>
          <w14:ligatures w14:val="none"/>
        </w:rPr>
        <w:t>“Il Padre è il Padre celeste. Maria è la Madre. Il discepolo che Gesù amava è il figlio. Gesù è il Figlio primogenito di Maria. Tutti i discepoli che Gesù ama sono figli di Maria e fratelli di Giovanni”.</w:t>
      </w:r>
      <w:r w:rsidRPr="00A973C8">
        <w:rPr>
          <w:rFonts w:ascii="Arial" w:eastAsia="Times New Roman" w:hAnsi="Arial" w:cs="Arial"/>
          <w:kern w:val="0"/>
          <w:sz w:val="24"/>
          <w:szCs w:val="20"/>
          <w:lang w:eastAsia="it-IT"/>
          <w14:ligatures w14:val="none"/>
        </w:rPr>
        <w:t xml:space="preserve">  Questa ora che su vive presso la croce, è per Maria e per il discepolo un’ora senza tramonto. Un’ora perenne. Sempre Cristo Gesù per opera dello Spirito Santo deve creare la Donna, </w:t>
      </w:r>
      <w:r w:rsidRPr="00A973C8">
        <w:rPr>
          <w:rFonts w:ascii="Arial" w:eastAsia="Times New Roman" w:hAnsi="Arial" w:cs="Arial"/>
          <w:kern w:val="0"/>
          <w:sz w:val="24"/>
          <w:szCs w:val="20"/>
          <w:lang w:eastAsia="it-IT"/>
          <w14:ligatures w14:val="none"/>
        </w:rPr>
        <w:lastRenderedPageBreak/>
        <w:t xml:space="preserve">Madre del suo discepolo. È sempre il discepolo deve essere creato figlio della Madre. È vera creazione per generazione mistica, spirituale, soprannaturale. Sempre però è obbligo del discepolo prendere Maria con sé e prenderla come vera Madre, allo stesso modo che il discepolo l’ha presa con sé. Come alle Nozze di Cana Maria va dal Figlio suo e gli dice: </w:t>
      </w:r>
      <w:r w:rsidRPr="00A973C8">
        <w:rPr>
          <w:rFonts w:ascii="Arial" w:eastAsia="Times New Roman" w:hAnsi="Arial" w:cs="Arial"/>
          <w:i/>
          <w:iCs/>
          <w:kern w:val="0"/>
          <w:sz w:val="24"/>
          <w:szCs w:val="20"/>
          <w:lang w:eastAsia="it-IT"/>
          <w14:ligatures w14:val="none"/>
        </w:rPr>
        <w:t>“Non hanno vino”,</w:t>
      </w:r>
      <w:r w:rsidRPr="00A973C8">
        <w:rPr>
          <w:rFonts w:ascii="Arial" w:eastAsia="Times New Roman" w:hAnsi="Arial" w:cs="Arial"/>
          <w:kern w:val="0"/>
          <w:sz w:val="24"/>
          <w:szCs w:val="20"/>
          <w:lang w:eastAsia="it-IT"/>
          <w14:ligatures w14:val="none"/>
        </w:rPr>
        <w:t xml:space="preserve"> così in ogni momento e in ogni angolo della terra, Maria può andare da ogni figlio suo e dire: </w:t>
      </w:r>
      <w:r w:rsidRPr="00A973C8">
        <w:rPr>
          <w:rFonts w:ascii="Arial" w:eastAsia="Times New Roman" w:hAnsi="Arial" w:cs="Arial"/>
          <w:i/>
          <w:iCs/>
          <w:kern w:val="0"/>
          <w:sz w:val="24"/>
          <w:szCs w:val="20"/>
          <w:lang w:eastAsia="it-IT"/>
          <w14:ligatures w14:val="none"/>
        </w:rPr>
        <w:t>“Non hanno vino, cioè non hanno verità, non hanno carità, nono hanno la Parola, non hanno Dio Padre, non hanno Cristo Gesù, non hanno lo Spirito Santo, non hanno la Chiesa, non hanno i sacramenti della salvezza, non hanno la vita eterna”.</w:t>
      </w:r>
      <w:r w:rsidRPr="00A973C8">
        <w:rPr>
          <w:rFonts w:ascii="Arial" w:eastAsia="Times New Roman" w:hAnsi="Arial" w:cs="Arial"/>
          <w:kern w:val="0"/>
          <w:sz w:val="24"/>
          <w:szCs w:val="20"/>
          <w:lang w:eastAsia="it-IT"/>
          <w14:ligatures w14:val="none"/>
        </w:rPr>
        <w:t xml:space="preserve"> E il figlio, così come ha provveduto Gesù, deve anche lui provvedere.</w:t>
      </w:r>
    </w:p>
    <w:p w14:paraId="1356A98C"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Anche da chi scrive circa cinquant’anni or sono, la Vergine Maria, la Madre che Gesù gli ha dato in questa ora senza tempo dalla croce, è andata da lui e gli ha dotto: </w:t>
      </w:r>
      <w:r w:rsidRPr="00A973C8">
        <w:rPr>
          <w:rFonts w:ascii="Arial" w:eastAsia="Times New Roman" w:hAnsi="Arial" w:cs="Arial"/>
          <w:i/>
          <w:iCs/>
          <w:kern w:val="0"/>
          <w:sz w:val="24"/>
          <w:szCs w:val="20"/>
          <w:lang w:eastAsia="it-IT"/>
          <w14:ligatures w14:val="none"/>
        </w:rPr>
        <w:t>“Non hanno la comprensione della Parola del Figlio mio. Mettiti a servizio della Parola e dona al mondo la comprensione di essa”</w:t>
      </w:r>
      <w:r w:rsidRPr="00A973C8">
        <w:rPr>
          <w:rFonts w:ascii="Arial" w:eastAsia="Times New Roman" w:hAnsi="Arial" w:cs="Arial"/>
          <w:kern w:val="0"/>
          <w:sz w:val="24"/>
          <w:szCs w:val="20"/>
          <w:lang w:eastAsia="it-IT"/>
          <w14:ligatures w14:val="none"/>
        </w:rPr>
        <w:t xml:space="preserve">. Da quel giorno questo figlio ha obbedito e si è posto a servizio di questa vocazione e missione affidategli. Ancora oggi dedica le sue giornate alla spiegazione della Parola in obbedienza a un comando che mai gli è stato ritirato. Anzi, ogni giorno gli viene rinnovato e che lui compio con obbedienza sempre nuova. Ogni figlio della Vergine Maria sappia che anche a lui la Madre potrebbe dirgli: </w:t>
      </w:r>
      <w:r w:rsidRPr="00A973C8">
        <w:rPr>
          <w:rFonts w:ascii="Arial" w:eastAsia="Times New Roman" w:hAnsi="Arial" w:cs="Arial"/>
          <w:i/>
          <w:iCs/>
          <w:kern w:val="0"/>
          <w:sz w:val="24"/>
          <w:szCs w:val="20"/>
          <w:lang w:eastAsia="it-IT"/>
          <w14:ligatures w14:val="none"/>
        </w:rPr>
        <w:t xml:space="preserve">“Non hanno… Provvedi”. </w:t>
      </w:r>
      <w:r w:rsidRPr="00A973C8">
        <w:rPr>
          <w:rFonts w:ascii="Arial" w:eastAsia="Times New Roman" w:hAnsi="Arial" w:cs="Arial"/>
          <w:kern w:val="0"/>
          <w:sz w:val="24"/>
          <w:szCs w:val="20"/>
          <w:lang w:eastAsia="it-IT"/>
          <w14:ligatures w14:val="none"/>
        </w:rPr>
        <w:t xml:space="preserve">L’obbedienza dovrà essere istantanea, immediata, senza riserve. </w:t>
      </w:r>
    </w:p>
    <w:p w14:paraId="7EB316A1"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Ma da chi va la Vergine Maria? Da coloro che l’hanno presa con sé. E ogni giorno con obbedienza a Cristo il discepolo la deve prendere con sé con fede sempre  nuova e con obbedienza senza peretta. Quando un discepolo è senza la Madre, è un discepolo spiritualmente morto. Mai potrà fare le cose di Dio, perché è senza la Madre e la Madre mai andrà da uno che non è suo vero figlio per manifestargli cosa oggi manca. Cosa oggi manca. A chi scribe gli è stato anche  manifestato: “</w:t>
      </w:r>
      <w:r w:rsidRPr="00A973C8">
        <w:rPr>
          <w:rFonts w:ascii="Arial" w:eastAsia="Times New Roman" w:hAnsi="Arial" w:cs="Arial"/>
          <w:i/>
          <w:iCs/>
          <w:kern w:val="0"/>
          <w:sz w:val="24"/>
          <w:szCs w:val="20"/>
          <w:lang w:eastAsia="it-IT"/>
          <w14:ligatures w14:val="none"/>
        </w:rPr>
        <w:t>Non hanno il Padre, il vero Padre. Non hanno Cristo Gesù, il vero Cristo Gesù. Non hanno lo Spirito Santo, il vero Spirito Santo. Non hanno la Madre, la vera Madre. Non hanno il Vangelo, il vero Vangelo. Non hanno la Divina Rivelazione, la vera Divina Rivelazione. Non hanno la Chiesa, la vera Chiesa. Urge provvedere”.</w:t>
      </w:r>
    </w:p>
    <w:p w14:paraId="37781639"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p>
    <w:p w14:paraId="14F96CBD" w14:textId="77777777" w:rsidR="00A973C8" w:rsidRPr="00A973C8" w:rsidRDefault="00A973C8" w:rsidP="00A973C8">
      <w:pPr>
        <w:spacing w:before="120" w:after="120" w:line="240" w:lineRule="auto"/>
        <w:jc w:val="both"/>
        <w:rPr>
          <w:rFonts w:ascii="Arial" w:eastAsia="Times New Roman" w:hAnsi="Arial" w:cs="Arial"/>
          <w:b/>
          <w:bCs/>
          <w:kern w:val="0"/>
          <w:sz w:val="24"/>
          <w:szCs w:val="20"/>
          <w:lang w:eastAsia="it-IT"/>
          <w14:ligatures w14:val="none"/>
        </w:rPr>
      </w:pPr>
      <w:r w:rsidRPr="00A973C8">
        <w:rPr>
          <w:rFonts w:ascii="Arial" w:eastAsia="Times New Roman" w:hAnsi="Arial" w:cs="Arial"/>
          <w:b/>
          <w:bCs/>
          <w:kern w:val="0"/>
          <w:sz w:val="24"/>
          <w:szCs w:val="20"/>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10.23-30). </w:t>
      </w:r>
    </w:p>
    <w:p w14:paraId="3FCD54F1"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La sete di Gesù non è sete di acqua, è sete di Dio, sete di ritornare a Lui, sete di anime, sete di salvezza, dete di redenzione, sete di versare lo Spirito Santo: </w:t>
      </w:r>
      <w:r w:rsidRPr="00A973C8">
        <w:rPr>
          <w:rFonts w:ascii="Arial" w:eastAsia="Times New Roman" w:hAnsi="Arial" w:cs="Arial"/>
          <w:i/>
          <w:iCs/>
          <w:kern w:val="0"/>
          <w:sz w:val="24"/>
          <w:szCs w:val="20"/>
          <w:lang w:eastAsia="it-IT"/>
          <w14:ligatures w14:val="none"/>
        </w:rPr>
        <w:t xml:space="preserve">“Dopo questo, Gesù, sapendo che ormai tutto era compiuto, affinché si compisse la Scrittura, disse: «Ho sete». </w:t>
      </w:r>
      <w:r w:rsidRPr="00A973C8">
        <w:rPr>
          <w:rFonts w:ascii="Arial" w:eastAsia="Times New Roman" w:hAnsi="Arial" w:cs="Arial"/>
          <w:kern w:val="0"/>
          <w:sz w:val="24"/>
          <w:szCs w:val="20"/>
          <w:lang w:eastAsia="it-IT"/>
          <w14:ligatures w14:val="none"/>
        </w:rPr>
        <w:t>Questa sete di Dio è profetizzata dai Salmi:</w:t>
      </w:r>
    </w:p>
    <w:p w14:paraId="434089ED"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Nel Salmo 42 </w:t>
      </w:r>
    </w:p>
    <w:p w14:paraId="1DF823EA"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Al maestro del coro. Maskil. Dei figli di Core. 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w:t>
      </w:r>
      <w:r w:rsidRPr="00A973C8">
        <w:rPr>
          <w:rFonts w:ascii="Arial" w:eastAsia="Times New Roman" w:hAnsi="Arial" w:cs="Arial"/>
          <w:i/>
          <w:iCs/>
          <w:kern w:val="0"/>
          <w:sz w:val="24"/>
          <w:szCs w:val="20"/>
          <w:lang w:eastAsia="it-IT"/>
          <w14:ligatures w14:val="none"/>
        </w:rPr>
        <w:lastRenderedPageBreak/>
        <w:t>di lode di una moltitudine in festa. Perché ti rattristi, anima mia, perché ti agiti in me? Spera in Dio: ancora potrò lodarlo, lui, salvezza del mio volto e mio Dio.</w:t>
      </w:r>
    </w:p>
    <w:p w14:paraId="5386812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w:t>
      </w:r>
    </w:p>
    <w:p w14:paraId="6A168BE3"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Nel Salmo 63 </w:t>
      </w:r>
    </w:p>
    <w:p w14:paraId="7E017CE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Salmo. Di Davide, quando era nel deserto di Giuda.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w:t>
      </w:r>
    </w:p>
    <w:p w14:paraId="1A22546F"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 </w:t>
      </w:r>
    </w:p>
    <w:p w14:paraId="320DF2FA"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Solo salendo nuovamente al Padre, Gesù può fare scorrere dal suo cuore squarciato l’acqua dello Spirito Santo e il sangue della redenzione e della grazia per la salvezza del mondo. Se Gesù non sale al Padre, il sangue e l’acqua non sgorgheranno e nessuna salvezza si compirà. Tutto si compirà dopo la morte di Gesù.</w:t>
      </w:r>
    </w:p>
    <w:p w14:paraId="5C2F33B1"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Sentendo che Gesù ha sete ecco cosa fanno i soldati: </w:t>
      </w:r>
      <w:r w:rsidRPr="00A973C8">
        <w:rPr>
          <w:rFonts w:ascii="Arial" w:eastAsia="Times New Roman" w:hAnsi="Arial" w:cs="Arial"/>
          <w:i/>
          <w:iCs/>
          <w:kern w:val="0"/>
          <w:sz w:val="24"/>
          <w:szCs w:val="20"/>
          <w:lang w:eastAsia="it-IT"/>
          <w14:ligatures w14:val="none"/>
        </w:rPr>
        <w:t>“Vi era lì un vaso pieno di aceto; posero perciò una spugna, imbevuta di aceto, in cima a una canna e gliela accostarono alla bocca”.</w:t>
      </w:r>
      <w:r w:rsidRPr="00A973C8">
        <w:rPr>
          <w:rFonts w:ascii="Arial" w:eastAsia="Times New Roman" w:hAnsi="Arial" w:cs="Arial"/>
          <w:kern w:val="0"/>
          <w:sz w:val="24"/>
          <w:szCs w:val="20"/>
          <w:lang w:eastAsia="it-IT"/>
          <w14:ligatures w14:val="none"/>
        </w:rPr>
        <w:t xml:space="preserve"> Anche quanto fanno i soldati è compimento della profezia:</w:t>
      </w:r>
    </w:p>
    <w:p w14:paraId="19DEE319"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Così il Salmo 69</w:t>
      </w:r>
    </w:p>
    <w:p w14:paraId="16BAE8BD"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w:t>
      </w:r>
    </w:p>
    <w:p w14:paraId="1B7F460C"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w:t>
      </w:r>
    </w:p>
    <w:p w14:paraId="7CAEF45A"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lastRenderedPageBreak/>
        <w:t>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5EE11129"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w:t>
      </w:r>
    </w:p>
    <w:p w14:paraId="7B5C4475"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w:t>
      </w:r>
    </w:p>
    <w:p w14:paraId="1DBB324B" w14:textId="77777777" w:rsidR="00A973C8" w:rsidRPr="00A973C8" w:rsidRDefault="00A973C8" w:rsidP="00A973C8">
      <w:pPr>
        <w:spacing w:before="120" w:after="120" w:line="240" w:lineRule="auto"/>
        <w:jc w:val="both"/>
        <w:rPr>
          <w:rFonts w:ascii="Arial" w:eastAsia="Times New Roman" w:hAnsi="Arial" w:cs="Arial"/>
          <w:i/>
          <w:iCs/>
          <w:kern w:val="0"/>
          <w:sz w:val="24"/>
          <w:szCs w:val="20"/>
          <w:lang w:eastAsia="it-IT"/>
          <w14:ligatures w14:val="none"/>
        </w:rPr>
      </w:pPr>
      <w:r w:rsidRPr="00A973C8">
        <w:rPr>
          <w:rFonts w:ascii="Arial" w:eastAsia="Times New Roman" w:hAnsi="Arial" w:cs="Arial"/>
          <w:i/>
          <w:iCs/>
          <w:kern w:val="0"/>
          <w:sz w:val="24"/>
          <w:szCs w:val="20"/>
          <w:lang w:eastAsia="it-IT"/>
          <w14:ligatures w14:val="none"/>
        </w:rPr>
        <w:t xml:space="preserve">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60,1-37). </w:t>
      </w:r>
    </w:p>
    <w:p w14:paraId="31852F67"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Ritorniamo per un attimo a quanto detto sulle nozze di Cana: </w:t>
      </w:r>
      <w:r w:rsidRPr="00A973C8">
        <w:rPr>
          <w:rFonts w:ascii="Arial" w:eastAsia="Times New Roman" w:hAnsi="Arial" w:cs="Arial"/>
          <w:i/>
          <w:iCs/>
          <w:kern w:val="0"/>
          <w:sz w:val="24"/>
          <w:szCs w:val="20"/>
          <w:lang w:eastAsia="it-IT"/>
          <w14:ligatures w14:val="none"/>
        </w:rPr>
        <w:t>“Non hanno vino”.</w:t>
      </w:r>
      <w:r w:rsidRPr="00A973C8">
        <w:rPr>
          <w:rFonts w:ascii="Arial" w:eastAsia="Times New Roman" w:hAnsi="Arial" w:cs="Arial"/>
          <w:kern w:val="0"/>
          <w:sz w:val="24"/>
          <w:szCs w:val="20"/>
          <w:lang w:eastAsia="it-IT"/>
          <w14:ligatures w14:val="none"/>
        </w:rPr>
        <w:t xml:space="preserve"> Ecco quale testimonianza dona l’architriclino allo sposo: </w:t>
      </w:r>
      <w:r w:rsidRPr="00A973C8">
        <w:rPr>
          <w:rFonts w:ascii="Arial" w:eastAsia="Times New Roman" w:hAnsi="Arial" w:cs="Arial"/>
          <w:i/>
          <w:iCs/>
          <w:kern w:val="0"/>
          <w:sz w:val="24"/>
          <w:szCs w:val="20"/>
          <w:lang w:eastAsia="it-IT"/>
          <w14:ligatures w14:val="none"/>
        </w:rPr>
        <w:t>“Tu ha conservato il vino buono sino alla fine”.</w:t>
      </w:r>
      <w:r w:rsidRPr="00A973C8">
        <w:rPr>
          <w:rFonts w:ascii="Arial" w:eastAsia="Times New Roman" w:hAnsi="Arial" w:cs="Arial"/>
          <w:kern w:val="0"/>
          <w:sz w:val="24"/>
          <w:szCs w:val="20"/>
          <w:lang w:eastAsia="it-IT"/>
          <w14:ligatures w14:val="none"/>
        </w:rPr>
        <w:t xml:space="preserve"> Cosa dona oggi il discepolo di Gesù, a Gesù che gli manifesta la sua sete? “Gli dona aceto, gli dona vino drogato, gli dona vino che dovrà stordirlo e fargli perdere ogni conoscenza. Ma anche al mondo che ha sete di Cristo Gesù, cosa noi gli diamo? Gli diamo un falso Dio, un falso Cristo, un falso Spirito Santo, una falsa Vergine Maria, un falso Vangelo, una falsa Divina Rivelazione, una falsa Chiesa, una falsa Dottrina, una falsa Speranza, una falsa Fede, una falsa Carità. Una falsa Religione. Dei falsi fratelli nella falsa fede. Una falsa accoglienza. </w:t>
      </w:r>
    </w:p>
    <w:p w14:paraId="5D78592F"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Questo accade perché non siamo veri figli di Maria e non siamo veri discepoli di Gesù. D’altronde una persona che odia con odio infernale la Vergine Maria e nega il suo intervento nelle odierne nozze di Cana; </w:t>
      </w:r>
      <w:r w:rsidRPr="00A973C8">
        <w:rPr>
          <w:rFonts w:ascii="Arial" w:eastAsia="Times New Roman" w:hAnsi="Arial" w:cs="Arial"/>
          <w:i/>
          <w:iCs/>
          <w:kern w:val="0"/>
          <w:sz w:val="24"/>
          <w:szCs w:val="20"/>
          <w:lang w:eastAsia="it-IT"/>
          <w14:ligatures w14:val="none"/>
        </w:rPr>
        <w:t>“Non hanno il Vangelo”</w:t>
      </w:r>
      <w:r w:rsidRPr="00A973C8">
        <w:rPr>
          <w:rFonts w:ascii="Arial" w:eastAsia="Times New Roman" w:hAnsi="Arial" w:cs="Arial"/>
          <w:kern w:val="0"/>
          <w:sz w:val="24"/>
          <w:szCs w:val="20"/>
          <w:lang w:eastAsia="it-IT"/>
          <w14:ligatures w14:val="none"/>
        </w:rPr>
        <w:t>, come fa a dirsi vero discepolo della Madre se della Madre non conosce il cuore e non sa quali sono i suoi desideri verso tutti i suoi figli che vede dispersi nele tenebre della falsità e della menzogna?</w:t>
      </w:r>
    </w:p>
    <w:p w14:paraId="6D0246F3"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L’ultima profezia ancora da compiere è stata compiuta, l’obbedienza è stata perfetta, è perfetta. Ora Gesù può salire dal Padre suo: “</w:t>
      </w:r>
      <w:r w:rsidRPr="00A973C8">
        <w:rPr>
          <w:rFonts w:ascii="Arial" w:eastAsia="Times New Roman" w:hAnsi="Arial" w:cs="Arial"/>
          <w:i/>
          <w:iCs/>
          <w:kern w:val="0"/>
          <w:sz w:val="24"/>
          <w:szCs w:val="20"/>
          <w:lang w:eastAsia="it-IT"/>
          <w14:ligatures w14:val="none"/>
        </w:rPr>
        <w:t xml:space="preserve">Dopo aver preso l’aceto, Gesù disse: «È compiuto!». E, chinato il capo, consegnò lo spirito (Gv 19.23-30). </w:t>
      </w:r>
      <w:r w:rsidRPr="00A973C8">
        <w:rPr>
          <w:rFonts w:ascii="Arial" w:eastAsia="Times New Roman" w:hAnsi="Arial" w:cs="Arial"/>
          <w:kern w:val="0"/>
          <w:sz w:val="24"/>
          <w:szCs w:val="20"/>
          <w:lang w:eastAsia="it-IT"/>
          <w14:ligatures w14:val="none"/>
        </w:rPr>
        <w:t xml:space="preserve">Il </w:t>
      </w:r>
      <w:r w:rsidRPr="00A973C8">
        <w:rPr>
          <w:rFonts w:ascii="Arial" w:eastAsia="Times New Roman" w:hAnsi="Arial" w:cs="Arial"/>
          <w:kern w:val="0"/>
          <w:sz w:val="24"/>
          <w:szCs w:val="20"/>
          <w:lang w:eastAsia="it-IT"/>
          <w14:ligatures w14:val="none"/>
        </w:rPr>
        <w:lastRenderedPageBreak/>
        <w:t xml:space="preserve">termine latino: “Consummatum est”, è vero termine sacrificale: </w:t>
      </w:r>
      <w:r w:rsidRPr="00A973C8">
        <w:rPr>
          <w:rFonts w:ascii="Arial" w:eastAsia="Times New Roman" w:hAnsi="Arial" w:cs="Arial"/>
          <w:i/>
          <w:iCs/>
          <w:kern w:val="0"/>
          <w:sz w:val="24"/>
          <w:szCs w:val="20"/>
          <w:lang w:eastAsia="it-IT"/>
          <w14:ligatures w14:val="none"/>
        </w:rPr>
        <w:t xml:space="preserve">“Cum ergo accepisset Iesus acetum dixit consummatum est et inclinato capite tradidit spiritum” </w:t>
      </w:r>
      <w:r w:rsidRPr="00A973C8">
        <w:rPr>
          <w:rFonts w:ascii="Arial" w:eastAsia="Times New Roman" w:hAnsi="Arial" w:cs="Arial"/>
          <w:kern w:val="0"/>
          <w:sz w:val="24"/>
          <w:szCs w:val="20"/>
          <w:lang w:eastAsia="it-IT"/>
          <w14:ligatures w14:val="none"/>
        </w:rPr>
        <w:t xml:space="preserve">Significa che il sacrificio espiatore e vicario offerto da Gesù al Padre è stato perfetto. Ad esso nulla manca. Cristo Gesù è stato totalmente arso e consumato dal fuoco dell’amore per il Padre suo. </w:t>
      </w:r>
    </w:p>
    <w:p w14:paraId="0B68C12E"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Ora può consegnare la sua anima al Padre. Dal Padre  l’ha ricevuta, al Padre gliela consegna. Non però senza frutto. Gliela consegna con il frutto della redenzione e della salvezza del mondo intero. Si tratta però della redenzione oggettiva e non soggettiva. La redenzione soggettiva dovranno compierla tutti i figli che il Padre, per Cristo, per opera dello Spirito Santo, creerà come veri figli della Madre sua. Cristo Gesù ha consumato se stesso nell’opera della redenzione oggettiva. Ogni figlio di Maria consumerà se stesso nella redenzione soggettiva. È questa la sua missione e vocazione. Ogni figlio di Maria dovrà fare ciò che la Madre gli chiederà. </w:t>
      </w:r>
    </w:p>
    <w:p w14:paraId="4CC7C093"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p>
    <w:bookmarkEnd w:id="41"/>
    <w:p w14:paraId="2633B074" w14:textId="77777777" w:rsidR="00A973C8" w:rsidRPr="00A973C8" w:rsidRDefault="00A973C8" w:rsidP="00A973C8">
      <w:pPr>
        <w:spacing w:before="120" w:after="120" w:line="240" w:lineRule="auto"/>
        <w:jc w:val="both"/>
        <w:rPr>
          <w:rFonts w:ascii="Arial" w:eastAsia="Times New Roman" w:hAnsi="Arial" w:cs="Arial"/>
          <w:b/>
          <w:bCs/>
          <w:kern w:val="0"/>
          <w:sz w:val="24"/>
          <w:szCs w:val="20"/>
          <w:lang w:eastAsia="it-IT"/>
          <w14:ligatures w14:val="none"/>
        </w:rPr>
      </w:pPr>
      <w:r w:rsidRPr="00A973C8">
        <w:rPr>
          <w:rFonts w:ascii="Arial" w:eastAsia="Times New Roman" w:hAnsi="Arial" w:cs="Arial"/>
          <w:b/>
          <w:bCs/>
          <w:kern w:val="0"/>
          <w:sz w:val="24"/>
          <w:szCs w:val="20"/>
          <w:lang w:eastAsia="it-IT"/>
          <w14:ligatures w14:val="none"/>
        </w:rPr>
        <w:t>Necessarie domande:</w:t>
      </w:r>
    </w:p>
    <w:p w14:paraId="28051EF2" w14:textId="3F822B7F"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le vesti dei condannati alla crocifissione era</w:t>
      </w:r>
      <w:r w:rsidR="007F318F">
        <w:rPr>
          <w:rFonts w:ascii="Arial" w:eastAsia="Times New Roman" w:hAnsi="Arial" w:cs="Arial"/>
          <w:kern w:val="0"/>
          <w:sz w:val="24"/>
          <w:szCs w:val="20"/>
          <w:lang w:eastAsia="it-IT"/>
          <w14:ligatures w14:val="none"/>
        </w:rPr>
        <w:t>no</w:t>
      </w:r>
      <w:r w:rsidRPr="00A973C8">
        <w:rPr>
          <w:rFonts w:ascii="Arial" w:eastAsia="Times New Roman" w:hAnsi="Arial" w:cs="Arial"/>
          <w:kern w:val="0"/>
          <w:sz w:val="24"/>
          <w:szCs w:val="20"/>
          <w:lang w:eastAsia="it-IT"/>
          <w14:ligatures w14:val="none"/>
        </w:rPr>
        <w:t xml:space="preserve"> vero bottino per quanti eseguivano la sentenza?</w:t>
      </w:r>
    </w:p>
    <w:p w14:paraId="6780E45B"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questo attesta che si viveva in un mondo senza alcuna pietà e alcun rispetto verso quanti erano condannati al più doloroso supplizio di morte dei tempi antichi?</w:t>
      </w:r>
    </w:p>
    <w:p w14:paraId="56C56AF9"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la tunica senza cuciture per noi è vero simbolo di unità?</w:t>
      </w:r>
    </w:p>
    <w:p w14:paraId="6EA5AC3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della Beata e Indivisa Trinità</w:t>
      </w:r>
    </w:p>
    <w:p w14:paraId="64CCD169"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dell’unione ipostatica di Cristo Gesù?</w:t>
      </w:r>
    </w:p>
    <w:p w14:paraId="208A86BB"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della Chiesa?</w:t>
      </w:r>
    </w:p>
    <w:p w14:paraId="7D5F88C0"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di ogni comunità dei discepoli di Gesù?</w:t>
      </w:r>
    </w:p>
    <w:p w14:paraId="550E1F44"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delle tre virtù teologali?</w:t>
      </w:r>
    </w:p>
    <w:p w14:paraId="19D254BD"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delle quattro virtù cardinali?</w:t>
      </w:r>
    </w:p>
    <w:p w14:paraId="350992C1"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essa è simbolo di ogni verità contenta del nostro Credo?</w:t>
      </w:r>
    </w:p>
    <w:p w14:paraId="4B4FC384"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l’unità si può vivere solo nella comunione?</w:t>
      </w:r>
    </w:p>
    <w:p w14:paraId="4E0C6AC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la comunione non è un insieme di uguali?</w:t>
      </w:r>
    </w:p>
    <w:p w14:paraId="4D694D9A"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nella comunione ognuno porta la sua personale identità e verità?</w:t>
      </w:r>
    </w:p>
    <w:p w14:paraId="5BD2E9B5"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non è la profezia che crea la storia ma che invece è la storia a essere manifestata nella profezia?</w:t>
      </w:r>
    </w:p>
    <w:p w14:paraId="455C99A6"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qual è la nuova famiglia che per volontà del Padre, per opera dello Spirito Santo, Gesù crea dalla croce?</w:t>
      </w:r>
    </w:p>
    <w:p w14:paraId="0C7F476E"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la nuova famiglia di Dio si compone del Padre Dio, della Madre Maria, di ogni discepolo che accoglie Maria come sua vera Madre?</w:t>
      </w:r>
    </w:p>
    <w:p w14:paraId="09E3FD70"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la missione della Madre è la stessa che ha vissuto alle nozze di Cana?</w:t>
      </w:r>
    </w:p>
    <w:p w14:paraId="0A7E6731"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può venire da me, manifestarmi ciò che manca sulla tavola della Chiesa e chiedermi di provvedere?</w:t>
      </w:r>
    </w:p>
    <w:p w14:paraId="2E496A70"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lastRenderedPageBreak/>
        <w:t>Sono io pronto a provvedere a ciò che la Madre mi chiede, sempre sotto mozione dello Spirito Santo?</w:t>
      </w:r>
    </w:p>
    <w:p w14:paraId="518527E6"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il Padre ha manifestato alla Vergine Maria che il mondo era senza Redentore e Lei per opera dello Spirito Santo ha voluto provvedere?</w:t>
      </w:r>
    </w:p>
    <w:p w14:paraId="7C587AE4"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sempre la Vergine Maria nella storia è intervenuta per manifestare ciò che mancava chiedendo di provvedere?</w:t>
      </w:r>
    </w:p>
    <w:p w14:paraId="696F82F3"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in cosa consiste la vera sete di Gesù?</w:t>
      </w:r>
    </w:p>
    <w:p w14:paraId="75FF8382"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anche oggi Gesù ha sete e noi gli stiamo offrendo vino drogato come bevanda?</w:t>
      </w:r>
    </w:p>
    <w:p w14:paraId="66650D42"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anche il mondo oggi ha sete del vero Dio e noi lo stiamo dissetando con acqua di falsità, acqua di inganno, acque di tenebra infernale?</w:t>
      </w:r>
    </w:p>
    <w:p w14:paraId="4DBA80B5"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 xml:space="preserve">So che </w:t>
      </w:r>
      <w:r w:rsidRPr="00A973C8">
        <w:rPr>
          <w:rFonts w:ascii="Arial" w:eastAsia="Times New Roman" w:hAnsi="Arial" w:cs="Arial"/>
          <w:i/>
          <w:iCs/>
          <w:kern w:val="0"/>
          <w:sz w:val="24"/>
          <w:szCs w:val="20"/>
          <w:lang w:eastAsia="it-IT"/>
          <w14:ligatures w14:val="none"/>
        </w:rPr>
        <w:t>“consummatum est”</w:t>
      </w:r>
      <w:r w:rsidRPr="00A973C8">
        <w:rPr>
          <w:rFonts w:ascii="Arial" w:eastAsia="Times New Roman" w:hAnsi="Arial" w:cs="Arial"/>
          <w:kern w:val="0"/>
          <w:sz w:val="24"/>
          <w:szCs w:val="20"/>
          <w:lang w:eastAsia="it-IT"/>
          <w14:ligatures w14:val="none"/>
        </w:rPr>
        <w:t xml:space="preserve"> è vero linguaggio sacrificale e che Cristo attesta al padre che il fuoco del suo amore lo ha consumato per intero?</w:t>
      </w:r>
    </w:p>
    <w:p w14:paraId="06E8708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perché è necessario che Gesù renda lo spirito al Padre?</w:t>
      </w:r>
    </w:p>
    <w:p w14:paraId="1E31BD8B"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So che se si rende lo Spirito al Padre senza essere consumati dall’amore del Padre, per noi non c’è posto nella beata eternità?</w:t>
      </w:r>
    </w:p>
    <w:p w14:paraId="75413072"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Vogliono lasciarmi consumare dal fuoco dell’amore del Padre con una obbedienza in tutto simile a quella di Gesù?</w:t>
      </w:r>
    </w:p>
    <w:p w14:paraId="60EC7308"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r w:rsidRPr="00A973C8">
        <w:rPr>
          <w:rFonts w:ascii="Arial" w:eastAsia="Times New Roman" w:hAnsi="Arial" w:cs="Arial"/>
          <w:kern w:val="0"/>
          <w:sz w:val="24"/>
          <w:szCs w:val="20"/>
          <w:lang w:eastAsia="it-IT"/>
          <w14:ligatures w14:val="none"/>
        </w:rPr>
        <w:t>Se oggi venisse da me la Madre mia, mi potrebbe dire: “Manca la tua obbedienza e manca la tua consumazione” alla redenzione del figlio mio?</w:t>
      </w:r>
    </w:p>
    <w:p w14:paraId="6A05F037" w14:textId="77777777" w:rsidR="00A973C8" w:rsidRPr="00A973C8" w:rsidRDefault="00A973C8" w:rsidP="00A973C8">
      <w:pPr>
        <w:spacing w:before="120" w:after="120" w:line="240" w:lineRule="auto"/>
        <w:jc w:val="both"/>
        <w:rPr>
          <w:rFonts w:ascii="Arial" w:eastAsia="Times New Roman" w:hAnsi="Arial" w:cs="Arial"/>
          <w:kern w:val="0"/>
          <w:sz w:val="24"/>
          <w:szCs w:val="20"/>
          <w:lang w:eastAsia="it-IT"/>
          <w14:ligatures w14:val="none"/>
        </w:rPr>
      </w:pPr>
    </w:p>
    <w:p w14:paraId="5CAE1475" w14:textId="77777777" w:rsidR="00B31BC2" w:rsidRPr="00B31BC2" w:rsidRDefault="00B31BC2" w:rsidP="00B31BC2">
      <w:pPr>
        <w:keepNext/>
        <w:keepLines/>
        <w:spacing w:before="360" w:after="80"/>
        <w:jc w:val="center"/>
        <w:outlineLvl w:val="0"/>
        <w:rPr>
          <w:rFonts w:ascii="Arial" w:eastAsia="Times New Roman" w:hAnsi="Arial" w:cs="Arial"/>
          <w:b/>
          <w:bCs/>
          <w:color w:val="000000" w:themeColor="text1"/>
          <w:sz w:val="28"/>
          <w:szCs w:val="28"/>
          <w:lang w:eastAsia="it-IT"/>
        </w:rPr>
      </w:pPr>
      <w:r w:rsidRPr="00B31BC2">
        <w:rPr>
          <w:rFonts w:ascii="Arial" w:eastAsia="Times New Roman" w:hAnsi="Arial" w:cs="Arial"/>
          <w:b/>
          <w:bCs/>
          <w:color w:val="000000" w:themeColor="text1"/>
          <w:sz w:val="28"/>
          <w:szCs w:val="28"/>
          <w:lang w:eastAsia="it-IT"/>
        </w:rPr>
        <w:t>MA UNO DEI SOLDATI CON UNA LANCIA GLI COLPÌ IL FIANCO</w:t>
      </w:r>
    </w:p>
    <w:p w14:paraId="1D53A12D" w14:textId="77777777" w:rsidR="00B31BC2" w:rsidRPr="00B31BC2" w:rsidRDefault="00B31BC2" w:rsidP="00B31BC2">
      <w:pPr>
        <w:jc w:val="center"/>
        <w:rPr>
          <w:rFonts w:ascii="Arial" w:hAnsi="Arial" w:cs="Arial"/>
          <w:b/>
          <w:bCs/>
          <w:sz w:val="28"/>
          <w:szCs w:val="28"/>
          <w:lang w:eastAsia="it-IT"/>
        </w:rPr>
      </w:pPr>
      <w:r w:rsidRPr="00B31BC2">
        <w:rPr>
          <w:rFonts w:ascii="Arial" w:hAnsi="Arial" w:cs="Arial"/>
          <w:b/>
          <w:bCs/>
          <w:sz w:val="28"/>
          <w:szCs w:val="28"/>
          <w:lang w:eastAsia="it-IT"/>
        </w:rPr>
        <w:t>E SUBITO NE USCÌ SANGUE E ACQUA</w:t>
      </w:r>
    </w:p>
    <w:p w14:paraId="2C5AF891" w14:textId="77777777" w:rsidR="00B31BC2" w:rsidRPr="00B31BC2" w:rsidRDefault="00B31BC2" w:rsidP="00B31BC2">
      <w:pPr>
        <w:spacing w:before="120" w:after="120" w:line="240" w:lineRule="auto"/>
        <w:jc w:val="center"/>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 xml:space="preserve">Sed unus militum lancea latus eius aperuit, et continuo exivit sanguis et aqua - </w:t>
      </w:r>
      <w:r w:rsidRPr="00B31BC2">
        <w:rPr>
          <w:rFonts w:ascii="Times New Roman" w:hAnsi="Times New Roman" w:cs="Times New Roman"/>
          <w:b/>
          <w:bCs/>
          <w:color w:val="111111"/>
          <w:sz w:val="30"/>
          <w:szCs w:val="30"/>
        </w:rPr>
        <w:t>ἀ</w:t>
      </w:r>
      <w:r w:rsidRPr="00B31BC2">
        <w:rPr>
          <w:rFonts w:ascii="Cambria" w:hAnsi="Cambria" w:cs="Cambria"/>
          <w:b/>
          <w:bCs/>
          <w:color w:val="111111"/>
          <w:sz w:val="30"/>
          <w:szCs w:val="30"/>
        </w:rPr>
        <w:t>λλ</w:t>
      </w:r>
      <w:r w:rsidRPr="00B31BC2">
        <w:rPr>
          <w:rFonts w:ascii="PT Serif" w:hAnsi="PT Serif" w:cs="PT Serif"/>
          <w:b/>
          <w:bCs/>
          <w:color w:val="111111"/>
          <w:sz w:val="30"/>
          <w:szCs w:val="30"/>
        </w:rPr>
        <w:t>’</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ε</w:t>
      </w:r>
      <w:r w:rsidRPr="00B31BC2">
        <w:rPr>
          <w:rFonts w:ascii="Times New Roman" w:hAnsi="Times New Roman" w:cs="Times New Roman"/>
          <w:b/>
          <w:bCs/>
          <w:color w:val="111111"/>
          <w:sz w:val="30"/>
          <w:szCs w:val="30"/>
        </w:rPr>
        <w:t>ἷ</w:t>
      </w:r>
      <w:r w:rsidRPr="00B31BC2">
        <w:rPr>
          <w:rFonts w:ascii="Cambria" w:hAnsi="Cambria" w:cs="Cambria"/>
          <w:b/>
          <w:bCs/>
          <w:color w:val="111111"/>
          <w:sz w:val="30"/>
          <w:szCs w:val="30"/>
        </w:rPr>
        <w:t>ς</w:t>
      </w:r>
      <w:r w:rsidRPr="00B31BC2">
        <w:rPr>
          <w:rFonts w:ascii="PT Serif" w:hAnsi="PT Serif"/>
          <w:b/>
          <w:bCs/>
          <w:color w:val="111111"/>
          <w:sz w:val="30"/>
          <w:szCs w:val="30"/>
        </w:rPr>
        <w:t xml:space="preserve"> </w:t>
      </w:r>
      <w:r w:rsidRPr="00B31BC2">
        <w:rPr>
          <w:rFonts w:ascii="Cambria" w:hAnsi="Cambria" w:cs="Cambria"/>
          <w:b/>
          <w:bCs/>
          <w:color w:val="111111"/>
          <w:sz w:val="30"/>
          <w:szCs w:val="30"/>
        </w:rPr>
        <w:t>τ</w:t>
      </w:r>
      <w:r w:rsidRPr="00B31BC2">
        <w:rPr>
          <w:rFonts w:ascii="Times New Roman" w:hAnsi="Times New Roman" w:cs="Times New Roman"/>
          <w:b/>
          <w:bCs/>
          <w:color w:val="111111"/>
          <w:sz w:val="30"/>
          <w:szCs w:val="30"/>
        </w:rPr>
        <w:t>ῶ</w:t>
      </w:r>
      <w:r w:rsidRPr="00B31BC2">
        <w:rPr>
          <w:rFonts w:ascii="Cambria" w:hAnsi="Cambria" w:cs="Cambria"/>
          <w:b/>
          <w:bCs/>
          <w:color w:val="111111"/>
          <w:sz w:val="30"/>
          <w:szCs w:val="30"/>
        </w:rPr>
        <w:t>ν</w:t>
      </w:r>
      <w:r w:rsidRPr="00B31BC2">
        <w:rPr>
          <w:rFonts w:ascii="PT Serif" w:hAnsi="PT Serif"/>
          <w:b/>
          <w:bCs/>
          <w:color w:val="111111"/>
          <w:sz w:val="30"/>
          <w:szCs w:val="30"/>
        </w:rPr>
        <w:t xml:space="preserve"> </w:t>
      </w:r>
      <w:r w:rsidRPr="00B31BC2">
        <w:rPr>
          <w:rFonts w:ascii="Cambria" w:hAnsi="Cambria" w:cs="Cambria"/>
          <w:b/>
          <w:bCs/>
          <w:color w:val="111111"/>
          <w:sz w:val="30"/>
          <w:szCs w:val="30"/>
        </w:rPr>
        <w:t>στρατιωτ</w:t>
      </w:r>
      <w:r w:rsidRPr="00B31BC2">
        <w:rPr>
          <w:rFonts w:ascii="Times New Roman" w:hAnsi="Times New Roman" w:cs="Times New Roman"/>
          <w:b/>
          <w:bCs/>
          <w:color w:val="111111"/>
          <w:sz w:val="30"/>
          <w:szCs w:val="30"/>
        </w:rPr>
        <w:t>ῶ</w:t>
      </w:r>
      <w:r w:rsidRPr="00B31BC2">
        <w:rPr>
          <w:rFonts w:ascii="Cambria" w:hAnsi="Cambria" w:cs="Cambria"/>
          <w:b/>
          <w:bCs/>
          <w:color w:val="111111"/>
          <w:sz w:val="30"/>
          <w:szCs w:val="30"/>
        </w:rPr>
        <w:t>ν</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λόγχ</w:t>
      </w:r>
      <w:r w:rsidRPr="00B31BC2">
        <w:rPr>
          <w:rFonts w:ascii="Times New Roman" w:hAnsi="Times New Roman" w:cs="Times New Roman"/>
          <w:b/>
          <w:bCs/>
          <w:color w:val="111111"/>
          <w:sz w:val="30"/>
          <w:szCs w:val="30"/>
        </w:rPr>
        <w:t>ῃ</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α</w:t>
      </w:r>
      <w:r w:rsidRPr="00B31BC2">
        <w:rPr>
          <w:rFonts w:ascii="Times New Roman" w:hAnsi="Times New Roman" w:cs="Times New Roman"/>
          <w:b/>
          <w:bCs/>
          <w:color w:val="111111"/>
          <w:sz w:val="30"/>
          <w:szCs w:val="30"/>
        </w:rPr>
        <w:t>ὐ</w:t>
      </w:r>
      <w:r w:rsidRPr="00B31BC2">
        <w:rPr>
          <w:rFonts w:ascii="Cambria" w:hAnsi="Cambria" w:cs="Cambria"/>
          <w:b/>
          <w:bCs/>
          <w:color w:val="111111"/>
          <w:sz w:val="30"/>
          <w:szCs w:val="30"/>
        </w:rPr>
        <w:t>το</w:t>
      </w:r>
      <w:r w:rsidRPr="00B31BC2">
        <w:rPr>
          <w:rFonts w:ascii="Times New Roman" w:hAnsi="Times New Roman" w:cs="Times New Roman"/>
          <w:b/>
          <w:bCs/>
          <w:color w:val="111111"/>
          <w:sz w:val="30"/>
          <w:szCs w:val="30"/>
        </w:rPr>
        <w:t>ῦ</w:t>
      </w:r>
      <w:r w:rsidRPr="00B31BC2">
        <w:rPr>
          <w:rFonts w:ascii="PT Serif" w:hAnsi="PT Serif"/>
          <w:b/>
          <w:bCs/>
          <w:color w:val="111111"/>
          <w:sz w:val="30"/>
          <w:szCs w:val="30"/>
        </w:rPr>
        <w:t xml:space="preserve"> </w:t>
      </w:r>
      <w:r w:rsidRPr="00B31BC2">
        <w:rPr>
          <w:rFonts w:ascii="Cambria" w:hAnsi="Cambria" w:cs="Cambria"/>
          <w:b/>
          <w:bCs/>
          <w:color w:val="111111"/>
          <w:sz w:val="30"/>
          <w:szCs w:val="30"/>
        </w:rPr>
        <w:t>τ</w:t>
      </w:r>
      <w:r w:rsidRPr="00B31BC2">
        <w:rPr>
          <w:rFonts w:ascii="Times New Roman" w:hAnsi="Times New Roman" w:cs="Times New Roman"/>
          <w:b/>
          <w:bCs/>
          <w:color w:val="111111"/>
          <w:sz w:val="30"/>
          <w:szCs w:val="30"/>
        </w:rPr>
        <w:t>ὴ</w:t>
      </w:r>
      <w:r w:rsidRPr="00B31BC2">
        <w:rPr>
          <w:rFonts w:ascii="Cambria" w:hAnsi="Cambria" w:cs="Cambria"/>
          <w:b/>
          <w:bCs/>
          <w:color w:val="111111"/>
          <w:sz w:val="30"/>
          <w:szCs w:val="30"/>
        </w:rPr>
        <w:t>ν</w:t>
      </w:r>
      <w:r w:rsidRPr="00B31BC2">
        <w:rPr>
          <w:rFonts w:ascii="PT Serif" w:hAnsi="PT Serif"/>
          <w:b/>
          <w:bCs/>
          <w:color w:val="111111"/>
          <w:sz w:val="30"/>
          <w:szCs w:val="30"/>
        </w:rPr>
        <w:t xml:space="preserve"> </w:t>
      </w:r>
      <w:r w:rsidRPr="00B31BC2">
        <w:rPr>
          <w:rFonts w:ascii="PT Serif" w:hAnsi="PT Serif" w:cs="PT Serif"/>
          <w:b/>
          <w:bCs/>
          <w:color w:val="111111"/>
          <w:sz w:val="30"/>
          <w:szCs w:val="30"/>
        </w:rPr>
        <w:t>π</w:t>
      </w:r>
      <w:r w:rsidRPr="00B31BC2">
        <w:rPr>
          <w:rFonts w:ascii="Cambria" w:hAnsi="Cambria" w:cs="Cambria"/>
          <w:b/>
          <w:bCs/>
          <w:color w:val="111111"/>
          <w:sz w:val="30"/>
          <w:szCs w:val="30"/>
        </w:rPr>
        <w:t>λευρ</w:t>
      </w:r>
      <w:r w:rsidRPr="00B31BC2">
        <w:rPr>
          <w:rFonts w:ascii="Times New Roman" w:hAnsi="Times New Roman" w:cs="Times New Roman"/>
          <w:b/>
          <w:bCs/>
          <w:color w:val="111111"/>
          <w:sz w:val="30"/>
          <w:szCs w:val="30"/>
        </w:rPr>
        <w:t>ὰ</w:t>
      </w:r>
      <w:r w:rsidRPr="00B31BC2">
        <w:rPr>
          <w:rFonts w:ascii="Cambria" w:hAnsi="Cambria" w:cs="Cambria"/>
          <w:b/>
          <w:bCs/>
          <w:color w:val="111111"/>
          <w:sz w:val="30"/>
          <w:szCs w:val="30"/>
        </w:rPr>
        <w:t>ν</w:t>
      </w:r>
      <w:r w:rsidRPr="00B31BC2">
        <w:rPr>
          <w:rFonts w:ascii="PT Serif" w:hAnsi="PT Serif"/>
          <w:b/>
          <w:bCs/>
          <w:color w:val="111111"/>
          <w:sz w:val="30"/>
          <w:szCs w:val="30"/>
        </w:rPr>
        <w:t xml:space="preserve"> </w:t>
      </w:r>
      <w:r w:rsidRPr="00B31BC2">
        <w:rPr>
          <w:rFonts w:ascii="Times New Roman" w:hAnsi="Times New Roman" w:cs="Times New Roman"/>
          <w:b/>
          <w:bCs/>
          <w:color w:val="111111"/>
          <w:sz w:val="30"/>
          <w:szCs w:val="30"/>
        </w:rPr>
        <w:t>ἔ</w:t>
      </w:r>
      <w:r w:rsidRPr="00B31BC2">
        <w:rPr>
          <w:rFonts w:ascii="Cambria" w:hAnsi="Cambria" w:cs="Cambria"/>
          <w:b/>
          <w:bCs/>
          <w:color w:val="111111"/>
          <w:sz w:val="30"/>
          <w:szCs w:val="30"/>
        </w:rPr>
        <w:t>νυξεν</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κα</w:t>
      </w:r>
      <w:r w:rsidRPr="00B31BC2">
        <w:rPr>
          <w:rFonts w:ascii="Times New Roman" w:hAnsi="Times New Roman" w:cs="Times New Roman"/>
          <w:b/>
          <w:bCs/>
          <w:color w:val="111111"/>
          <w:sz w:val="30"/>
          <w:szCs w:val="30"/>
        </w:rPr>
        <w:t>ὶ</w:t>
      </w:r>
      <w:r w:rsidRPr="00B31BC2">
        <w:rPr>
          <w:rFonts w:ascii="PT Serif" w:hAnsi="PT Serif"/>
          <w:b/>
          <w:bCs/>
          <w:color w:val="111111"/>
          <w:sz w:val="30"/>
          <w:szCs w:val="30"/>
        </w:rPr>
        <w:t xml:space="preserve"> </w:t>
      </w:r>
      <w:r w:rsidRPr="00B31BC2">
        <w:rPr>
          <w:rFonts w:ascii="Segoe UI Symbol" w:hAnsi="Segoe UI Symbol" w:cs="Segoe UI Symbol"/>
          <w:b/>
          <w:bCs/>
          <w:color w:val="111111"/>
          <w:sz w:val="30"/>
          <w:szCs w:val="30"/>
        </w:rPr>
        <w:t>⸂</w:t>
      </w:r>
      <w:r w:rsidRPr="00B31BC2">
        <w:rPr>
          <w:rFonts w:ascii="Times New Roman" w:hAnsi="Times New Roman" w:cs="Times New Roman"/>
          <w:b/>
          <w:bCs/>
          <w:color w:val="111111"/>
          <w:sz w:val="30"/>
          <w:szCs w:val="30"/>
        </w:rPr>
        <w:t>ἐ</w:t>
      </w:r>
      <w:r w:rsidRPr="00B31BC2">
        <w:rPr>
          <w:rFonts w:ascii="Cambria" w:hAnsi="Cambria" w:cs="Cambria"/>
          <w:b/>
          <w:bCs/>
          <w:color w:val="111111"/>
          <w:sz w:val="30"/>
          <w:szCs w:val="30"/>
        </w:rPr>
        <w:t>ξ</w:t>
      </w:r>
      <w:r w:rsidRPr="00B31BC2">
        <w:rPr>
          <w:rFonts w:ascii="Times New Roman" w:hAnsi="Times New Roman" w:cs="Times New Roman"/>
          <w:b/>
          <w:bCs/>
          <w:color w:val="111111"/>
          <w:sz w:val="30"/>
          <w:szCs w:val="30"/>
        </w:rPr>
        <w:t>ῆ</w:t>
      </w:r>
      <w:r w:rsidRPr="00B31BC2">
        <w:rPr>
          <w:rFonts w:ascii="Cambria" w:hAnsi="Cambria" w:cs="Cambria"/>
          <w:b/>
          <w:bCs/>
          <w:color w:val="111111"/>
          <w:sz w:val="30"/>
          <w:szCs w:val="30"/>
        </w:rPr>
        <w:t>λθεν</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ε</w:t>
      </w:r>
      <w:r w:rsidRPr="00B31BC2">
        <w:rPr>
          <w:rFonts w:ascii="Times New Roman" w:hAnsi="Times New Roman" w:cs="Times New Roman"/>
          <w:b/>
          <w:bCs/>
          <w:color w:val="111111"/>
          <w:sz w:val="30"/>
          <w:szCs w:val="30"/>
        </w:rPr>
        <w:t>ὐ</w:t>
      </w:r>
      <w:r w:rsidRPr="00B31BC2">
        <w:rPr>
          <w:rFonts w:ascii="Cambria" w:hAnsi="Cambria" w:cs="Cambria"/>
          <w:b/>
          <w:bCs/>
          <w:color w:val="111111"/>
          <w:sz w:val="30"/>
          <w:szCs w:val="30"/>
        </w:rPr>
        <w:t>θ</w:t>
      </w:r>
      <w:r w:rsidRPr="00B31BC2">
        <w:rPr>
          <w:rFonts w:ascii="Times New Roman" w:hAnsi="Times New Roman" w:cs="Times New Roman"/>
          <w:b/>
          <w:bCs/>
          <w:color w:val="111111"/>
          <w:sz w:val="30"/>
          <w:szCs w:val="30"/>
        </w:rPr>
        <w:t>ὺ</w:t>
      </w:r>
      <w:r w:rsidRPr="00B31BC2">
        <w:rPr>
          <w:rFonts w:ascii="Cambria" w:hAnsi="Cambria" w:cs="Cambria"/>
          <w:b/>
          <w:bCs/>
          <w:color w:val="111111"/>
          <w:sz w:val="30"/>
          <w:szCs w:val="30"/>
        </w:rPr>
        <w:t>ς</w:t>
      </w:r>
      <w:r w:rsidRPr="00B31BC2">
        <w:rPr>
          <w:rFonts w:ascii="Segoe UI Symbol" w:hAnsi="Segoe UI Symbol" w:cs="Segoe UI Symbol"/>
          <w:b/>
          <w:bCs/>
          <w:color w:val="111111"/>
          <w:sz w:val="30"/>
          <w:szCs w:val="30"/>
        </w:rPr>
        <w:t>⸃</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α</w:t>
      </w:r>
      <w:r w:rsidRPr="00B31BC2">
        <w:rPr>
          <w:rFonts w:ascii="Times New Roman" w:hAnsi="Times New Roman" w:cs="Times New Roman"/>
          <w:b/>
          <w:bCs/>
          <w:color w:val="111111"/>
          <w:sz w:val="30"/>
          <w:szCs w:val="30"/>
        </w:rPr>
        <w:t>ἷ</w:t>
      </w:r>
      <w:r w:rsidRPr="00B31BC2">
        <w:rPr>
          <w:rFonts w:ascii="PT Serif" w:hAnsi="PT Serif"/>
          <w:b/>
          <w:bCs/>
          <w:color w:val="111111"/>
          <w:sz w:val="30"/>
          <w:szCs w:val="30"/>
        </w:rPr>
        <w:t>μ</w:t>
      </w:r>
      <w:r w:rsidRPr="00B31BC2">
        <w:rPr>
          <w:rFonts w:ascii="Cambria" w:hAnsi="Cambria" w:cs="Cambria"/>
          <w:b/>
          <w:bCs/>
          <w:color w:val="111111"/>
          <w:sz w:val="30"/>
          <w:szCs w:val="30"/>
        </w:rPr>
        <w:t>α</w:t>
      </w:r>
      <w:r w:rsidRPr="00B31BC2">
        <w:rPr>
          <w:rFonts w:ascii="PT Serif" w:hAnsi="PT Serif"/>
          <w:b/>
          <w:bCs/>
          <w:color w:val="111111"/>
          <w:sz w:val="30"/>
          <w:szCs w:val="30"/>
        </w:rPr>
        <w:t xml:space="preserve"> </w:t>
      </w:r>
      <w:r w:rsidRPr="00B31BC2">
        <w:rPr>
          <w:rFonts w:ascii="Cambria" w:hAnsi="Cambria" w:cs="Cambria"/>
          <w:b/>
          <w:bCs/>
          <w:color w:val="111111"/>
          <w:sz w:val="30"/>
          <w:szCs w:val="30"/>
        </w:rPr>
        <w:t>κα</w:t>
      </w:r>
      <w:r w:rsidRPr="00B31BC2">
        <w:rPr>
          <w:rFonts w:ascii="Times New Roman" w:hAnsi="Times New Roman" w:cs="Times New Roman"/>
          <w:b/>
          <w:bCs/>
          <w:color w:val="111111"/>
          <w:sz w:val="30"/>
          <w:szCs w:val="30"/>
        </w:rPr>
        <w:t>ὶ</w:t>
      </w:r>
      <w:r w:rsidRPr="00B31BC2">
        <w:rPr>
          <w:rFonts w:ascii="PT Serif" w:hAnsi="PT Serif"/>
          <w:b/>
          <w:bCs/>
          <w:color w:val="111111"/>
          <w:sz w:val="30"/>
          <w:szCs w:val="30"/>
        </w:rPr>
        <w:t xml:space="preserve"> </w:t>
      </w:r>
      <w:r w:rsidRPr="00B31BC2">
        <w:rPr>
          <w:rFonts w:ascii="Times New Roman" w:hAnsi="Times New Roman" w:cs="Times New Roman"/>
          <w:b/>
          <w:bCs/>
          <w:color w:val="111111"/>
          <w:sz w:val="30"/>
          <w:szCs w:val="30"/>
        </w:rPr>
        <w:t>ὕ</w:t>
      </w:r>
      <w:r w:rsidRPr="00B31BC2">
        <w:rPr>
          <w:rFonts w:ascii="Cambria" w:hAnsi="Cambria" w:cs="Cambria"/>
          <w:b/>
          <w:bCs/>
          <w:color w:val="111111"/>
          <w:sz w:val="30"/>
          <w:szCs w:val="30"/>
        </w:rPr>
        <w:t>δωρ</w:t>
      </w:r>
    </w:p>
    <w:p w14:paraId="38FE9583"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p>
    <w:p w14:paraId="19BA9D55"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bookmarkStart w:id="46" w:name="_Hlk202560670"/>
      <w:r w:rsidRPr="00B31BC2">
        <w:rPr>
          <w:rFonts w:ascii="Arial" w:eastAsia="Times New Roman" w:hAnsi="Arial" w:cs="Arial"/>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Dopo questi fatti Giuseppe di Arimatea, che era discepolo di Gesù, ma di nascosto, per timore dei Giudei, chiese a Pilato di prendere il corpo di Gesù. Pilato lo concesse. Allora egli andò e prese il corpo di Gesù. Vi andò anche Nicodèmo – quello che in precedenza era </w:t>
      </w:r>
      <w:r w:rsidRPr="00B31BC2">
        <w:rPr>
          <w:rFonts w:ascii="Arial" w:eastAsia="Times New Roman" w:hAnsi="Arial" w:cs="Arial"/>
          <w:kern w:val="0"/>
          <w:sz w:val="24"/>
          <w:szCs w:val="20"/>
          <w:lang w:eastAsia="it-IT"/>
          <w14:ligatures w14:val="none"/>
        </w:rPr>
        <w:lastRenderedPageBreak/>
        <w:t xml:space="preserve">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19.31-42). </w:t>
      </w:r>
    </w:p>
    <w:bookmarkEnd w:id="46"/>
    <w:p w14:paraId="27327815" w14:textId="77777777" w:rsidR="00B31BC2" w:rsidRPr="00B31BC2" w:rsidRDefault="00B31BC2" w:rsidP="00B31BC2">
      <w:pPr>
        <w:spacing w:before="120" w:after="120" w:line="240" w:lineRule="auto"/>
        <w:jc w:val="both"/>
        <w:rPr>
          <w:rFonts w:ascii="Arial" w:eastAsia="Times New Roman" w:hAnsi="Arial" w:cs="Arial"/>
          <w:kern w:val="0"/>
          <w:sz w:val="24"/>
          <w:szCs w:val="20"/>
          <w:lang w:val="fr-FR" w:eastAsia="it-IT"/>
          <w14:ligatures w14:val="none"/>
        </w:rPr>
      </w:pPr>
      <w:r w:rsidRPr="00B31BC2">
        <w:rPr>
          <w:rFonts w:ascii="Arial" w:eastAsia="Times New Roman" w:hAnsi="Arial" w:cs="Arial"/>
          <w:kern w:val="0"/>
          <w:sz w:val="24"/>
          <w:szCs w:val="20"/>
          <w:lang w:eastAsia="it-IT"/>
          <w14:ligatures w14:val="none"/>
        </w:rPr>
        <w:t xml:space="preserve">Iudaei ergo, quoniam Parasceve erat, ut non remanerent in cruce corpora sabbato, erat enim magnus dies illius sabbati, rogaverunt Pilatum, ut frangerentur eorum crura, et tollerentur. Venerunt ergo milites et primi quidem fregerunt crura et alterius, qui crucifixus est cum eo; ad Iesum autem cum venissent, ut viderunt eum iam mortuum, non fregerunt eius crura, sed unus militum lancea latus eius aperuit, et continuo exivit sanguis et aqua. </w:t>
      </w:r>
      <w:r w:rsidRPr="00B31BC2">
        <w:rPr>
          <w:rFonts w:ascii="Arial" w:eastAsia="Times New Roman" w:hAnsi="Arial" w:cs="Arial"/>
          <w:kern w:val="0"/>
          <w:sz w:val="24"/>
          <w:szCs w:val="20"/>
          <w:lang w:val="fr-FR" w:eastAsia="it-IT"/>
          <w14:ligatures w14:val="none"/>
        </w:rPr>
        <w:t xml:space="preserve">Et qui vidit, testimonium perhibuit, et verum est eius testimonium, et ille scit quia vera dicit, ut et vos credatis. Facta sunt enim haec, ut Scriptura impleatur: “ Os non comminuetur eius ”, et iterum alia Scriptura dicit: “ Videbunt in quem transfixerunt ”.  Post haec autem rogavit Pilatum Ioseph ab Arimathaea, qui erat discipulus Iesu, occultus autem propter metum Iudaeorum, ut tolleret corpus Iesu; et permisit Pilatus. Venit ergo et tulit corpus eius. Venit autem et Nicodemus, qui venerat ad eum nocte primum, ferens mixturam myrrhae et aloes quasi libras centum. Acceperunt ergo corpus Iesu et ligaverunt illud linteis cum aromatibus, sicut mos Iudaeis est sepelire. Erat autem in loco, ubi crucifixus est, hortus, et in horto monumentum novum, in quo nondum quisquam positus erat. Ibi ergo propter Parascevem Iudaeorum, quia iuxta erat monumentum, posuerunt Iesum (Gv 19.31-42). </w:t>
      </w:r>
    </w:p>
    <w:p w14:paraId="56358BEE" w14:textId="77777777" w:rsidR="00B31BC2" w:rsidRPr="00B31BC2" w:rsidRDefault="00B31BC2" w:rsidP="00B31BC2">
      <w:pPr>
        <w:spacing w:before="120" w:after="120" w:line="240" w:lineRule="auto"/>
        <w:jc w:val="both"/>
        <w:rPr>
          <w:rFonts w:ascii="PT Serif" w:hAnsi="PT Serif"/>
          <w:color w:val="111111"/>
          <w:sz w:val="26"/>
          <w:szCs w:val="26"/>
          <w:lang w:val="fr-FR"/>
        </w:rPr>
      </w:pPr>
      <w:r w:rsidRPr="00B31BC2">
        <w:rPr>
          <w:rFonts w:ascii="Cambria" w:hAnsi="Cambria" w:cs="Cambria"/>
          <w:color w:val="111111"/>
          <w:sz w:val="26"/>
          <w:szCs w:val="26"/>
        </w:rPr>
        <w:t>Ο</w:t>
      </w:r>
      <w:r w:rsidRPr="00B31BC2">
        <w:rPr>
          <w:rFonts w:ascii="Times New Roman" w:hAnsi="Times New Roman" w:cs="Times New Roman"/>
          <w:color w:val="111111"/>
          <w:sz w:val="26"/>
          <w:szCs w:val="26"/>
        </w:rPr>
        <w:t>ἱ</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ὖ</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ουδα</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οι</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Times New Roman" w:hAnsi="Times New Roman" w:cs="Times New Roman"/>
          <w:color w:val="111111"/>
          <w:sz w:val="26"/>
          <w:szCs w:val="26"/>
        </w:rPr>
        <w:t>ἐ</w:t>
      </w:r>
      <w:r w:rsidRPr="00B31BC2">
        <w:rPr>
          <w:rFonts w:ascii="PT Serif" w:hAnsi="PT Serif"/>
          <w:color w:val="111111"/>
          <w:sz w:val="26"/>
          <w:szCs w:val="26"/>
        </w:rPr>
        <w:t>π</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PT Serif" w:hAnsi="PT Serif"/>
          <w:color w:val="111111"/>
          <w:sz w:val="26"/>
          <w:szCs w:val="26"/>
        </w:rPr>
        <w:t>π</w:t>
      </w:r>
      <w:r w:rsidRPr="00B31BC2">
        <w:rPr>
          <w:rFonts w:ascii="Cambria" w:hAnsi="Cambria" w:cs="Cambria"/>
          <w:color w:val="111111"/>
          <w:sz w:val="26"/>
          <w:szCs w:val="26"/>
        </w:rPr>
        <w:t>αρασκευ</w:t>
      </w:r>
      <w:r w:rsidRPr="00B31BC2">
        <w:rPr>
          <w:rFonts w:ascii="Times New Roman" w:hAnsi="Times New Roman" w:cs="Times New Roman"/>
          <w:color w:val="111111"/>
          <w:sz w:val="26"/>
          <w:szCs w:val="26"/>
        </w:rPr>
        <w:t>ὴ</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ἵ</w:t>
      </w:r>
      <w:r w:rsidRPr="00B31BC2">
        <w:rPr>
          <w:rFonts w:ascii="Cambria" w:hAnsi="Cambria" w:cs="Cambria"/>
          <w:color w:val="111111"/>
          <w:sz w:val="26"/>
          <w:szCs w:val="26"/>
        </w:rPr>
        <w:t>να</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μ</w:t>
      </w:r>
      <w:r w:rsidRPr="00B31BC2">
        <w:rPr>
          <w:rFonts w:ascii="Times New Roman" w:hAnsi="Times New Roman" w:cs="Times New Roman"/>
          <w:color w:val="111111"/>
          <w:sz w:val="26"/>
          <w:szCs w:val="26"/>
        </w:rPr>
        <w:t>ὴ</w:t>
      </w:r>
      <w:r w:rsidRPr="00B31BC2">
        <w:rPr>
          <w:rFonts w:ascii="PT Serif" w:hAnsi="PT Serif"/>
          <w:color w:val="111111"/>
          <w:sz w:val="26"/>
          <w:szCs w:val="26"/>
          <w:lang w:val="fr-FR"/>
        </w:rPr>
        <w:t xml:space="preserve"> </w:t>
      </w:r>
      <w:r w:rsidRPr="00B31BC2">
        <w:rPr>
          <w:rFonts w:ascii="PT Serif" w:hAnsi="PT Serif"/>
          <w:color w:val="111111"/>
          <w:sz w:val="26"/>
          <w:szCs w:val="26"/>
        </w:rPr>
        <w:t>μ</w:t>
      </w:r>
      <w:r w:rsidRPr="00B31BC2">
        <w:rPr>
          <w:rFonts w:ascii="Cambria" w:hAnsi="Cambria" w:cs="Cambria"/>
          <w:color w:val="111111"/>
          <w:sz w:val="26"/>
          <w:szCs w:val="26"/>
        </w:rPr>
        <w:t>είν</w:t>
      </w:r>
      <w:r w:rsidRPr="00B31BC2">
        <w:rPr>
          <w:rFonts w:ascii="Times New Roman" w:hAnsi="Times New Roman" w:cs="Times New Roman"/>
          <w:color w:val="111111"/>
          <w:sz w:val="26"/>
          <w:szCs w:val="26"/>
        </w:rPr>
        <w:t>ῃ</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PT Serif" w:hAnsi="PT Serif"/>
          <w:color w:val="111111"/>
          <w:sz w:val="26"/>
          <w:szCs w:val="26"/>
        </w:rPr>
        <w:t>π</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σταυρο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σώ</w:t>
      </w:r>
      <w:r w:rsidRPr="00B31BC2">
        <w:rPr>
          <w:rFonts w:ascii="PT Serif" w:hAnsi="PT Serif" w:cs="PT Serif"/>
          <w:color w:val="111111"/>
          <w:sz w:val="26"/>
          <w:szCs w:val="26"/>
        </w:rPr>
        <w:t>μ</w:t>
      </w:r>
      <w:r w:rsidRPr="00B31BC2">
        <w:rPr>
          <w:rFonts w:ascii="Cambria" w:hAnsi="Cambria" w:cs="Cambria"/>
          <w:color w:val="111111"/>
          <w:sz w:val="26"/>
          <w:szCs w:val="26"/>
        </w:rPr>
        <w:t>ατα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ῷ</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σαββάτ</w:t>
      </w:r>
      <w:r w:rsidRPr="00B31BC2">
        <w:rPr>
          <w:rFonts w:ascii="Times New Roman" w:hAnsi="Times New Roman" w:cs="Times New Roman"/>
          <w:color w:val="111111"/>
          <w:sz w:val="26"/>
          <w:szCs w:val="26"/>
        </w:rPr>
        <w:t>ῳ</w:t>
      </w:r>
      <w:r w:rsidRPr="00B31BC2">
        <w:rPr>
          <w:rFonts w:ascii="Segoe UI Symbol" w:hAnsi="Segoe UI Symbol" w:cs="Segoe UI Symbol"/>
          <w:color w:val="111111"/>
          <w:sz w:val="26"/>
          <w:szCs w:val="26"/>
        </w:rPr>
        <w:t>⸃</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γ</w:t>
      </w:r>
      <w:r w:rsidRPr="00B31BC2">
        <w:rPr>
          <w:rFonts w:ascii="Times New Roman" w:hAnsi="Times New Roman" w:cs="Times New Roman"/>
          <w:color w:val="111111"/>
          <w:sz w:val="26"/>
          <w:szCs w:val="26"/>
        </w:rPr>
        <w:t>ὰ</w:t>
      </w:r>
      <w:r w:rsidRPr="00B31BC2">
        <w:rPr>
          <w:rFonts w:ascii="Cambria" w:hAnsi="Cambria" w:cs="Cambria"/>
          <w:color w:val="111111"/>
          <w:sz w:val="26"/>
          <w:szCs w:val="26"/>
        </w:rPr>
        <w:t>ρ</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μ</w:t>
      </w:r>
      <w:r w:rsidRPr="00B31BC2">
        <w:rPr>
          <w:rFonts w:ascii="Cambria" w:hAnsi="Cambria" w:cs="Cambria"/>
          <w:color w:val="111111"/>
          <w:sz w:val="26"/>
          <w:szCs w:val="26"/>
        </w:rPr>
        <w:t>εγάλη</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ἡ</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ἡ</w:t>
      </w:r>
      <w:r w:rsidRPr="00B31BC2">
        <w:rPr>
          <w:rFonts w:ascii="PT Serif" w:hAnsi="PT Serif"/>
          <w:color w:val="111111"/>
          <w:sz w:val="26"/>
          <w:szCs w:val="26"/>
        </w:rPr>
        <w:t>μ</w:t>
      </w:r>
      <w:r w:rsidRPr="00B31BC2">
        <w:rPr>
          <w:rFonts w:ascii="Cambria" w:hAnsi="Cambria" w:cs="Cambria"/>
          <w:color w:val="111111"/>
          <w:sz w:val="26"/>
          <w:szCs w:val="26"/>
        </w:rPr>
        <w:t>έρα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κείνου</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σαββάτου</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ἠ</w:t>
      </w:r>
      <w:r w:rsidRPr="00B31BC2">
        <w:rPr>
          <w:rFonts w:ascii="Cambria" w:hAnsi="Cambria" w:cs="Cambria"/>
          <w:color w:val="111111"/>
          <w:sz w:val="26"/>
          <w:szCs w:val="26"/>
        </w:rPr>
        <w:t>ρώτησαν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Πιλ</w:t>
      </w:r>
      <w:r w:rsidRPr="00B31BC2">
        <w:rPr>
          <w:rFonts w:ascii="Times New Roman" w:hAnsi="Times New Roman" w:cs="Times New Roman"/>
          <w:color w:val="111111"/>
          <w:sz w:val="26"/>
          <w:szCs w:val="26"/>
        </w:rPr>
        <w:t>ᾶ</w:t>
      </w:r>
      <w:r w:rsidRPr="00B31BC2">
        <w:rPr>
          <w:rFonts w:ascii="Cambria" w:hAnsi="Cambria" w:cs="Cambria"/>
          <w:color w:val="111111"/>
          <w:sz w:val="26"/>
          <w:szCs w:val="26"/>
        </w:rPr>
        <w:t>τον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ἵ</w:t>
      </w:r>
      <w:r w:rsidRPr="00B31BC2">
        <w:rPr>
          <w:rFonts w:ascii="Cambria" w:hAnsi="Cambria" w:cs="Cambria"/>
          <w:color w:val="111111"/>
          <w:sz w:val="26"/>
          <w:szCs w:val="26"/>
        </w:rPr>
        <w:t>να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κατεαγ</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σιν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σκέλη</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ἀ</w:t>
      </w:r>
      <w:r w:rsidRPr="00B31BC2">
        <w:rPr>
          <w:rFonts w:ascii="Cambria" w:hAnsi="Cambria" w:cs="Cambria"/>
          <w:color w:val="111111"/>
          <w:sz w:val="26"/>
          <w:szCs w:val="26"/>
        </w:rPr>
        <w:t>ρθ</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σιν</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λθον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ὖ</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ἱ</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στρατι</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ται</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PT Serif" w:hAnsi="PT Serif"/>
          <w:color w:val="111111"/>
          <w:sz w:val="26"/>
          <w:szCs w:val="26"/>
        </w:rPr>
        <w:t>μ</w:t>
      </w:r>
      <w:r w:rsidRPr="00B31BC2">
        <w:rPr>
          <w:rFonts w:ascii="Times New Roman" w:hAnsi="Times New Roman" w:cs="Times New Roman"/>
          <w:color w:val="111111"/>
          <w:sz w:val="26"/>
          <w:szCs w:val="26"/>
        </w:rPr>
        <w:t>ὲ</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π</w:t>
      </w:r>
      <w:r w:rsidRPr="00B31BC2">
        <w:rPr>
          <w:rFonts w:ascii="Cambria" w:hAnsi="Cambria" w:cs="Cambria"/>
          <w:color w:val="111111"/>
          <w:sz w:val="26"/>
          <w:szCs w:val="26"/>
        </w:rPr>
        <w:t>ρώτου</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κατέαξαν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σκέλη</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ἄ</w:t>
      </w:r>
      <w:r w:rsidRPr="00B31BC2">
        <w:rPr>
          <w:rFonts w:ascii="Cambria" w:hAnsi="Cambria" w:cs="Cambria"/>
          <w:color w:val="111111"/>
          <w:sz w:val="26"/>
          <w:szCs w:val="26"/>
        </w:rPr>
        <w:t>λλου</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συσταυρωθέντος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ῷ</w:t>
      </w:r>
      <w:r w:rsidRPr="00B31BC2">
        <w:rPr>
          <w:rFonts w:ascii="Cambria" w:hAnsi="Cambria" w:cs="Cambria"/>
          <w:color w:val="111111"/>
          <w:sz w:val="26"/>
          <w:szCs w:val="26"/>
        </w:rPr>
        <w:t>·</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ἐ</w:t>
      </w:r>
      <w:r w:rsidRPr="00B31BC2">
        <w:rPr>
          <w:rFonts w:ascii="PT Serif" w:hAnsi="PT Serif"/>
          <w:color w:val="111111"/>
          <w:sz w:val="26"/>
          <w:szCs w:val="26"/>
        </w:rPr>
        <w:t>π</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w:t>
      </w:r>
      <w:r w:rsidRPr="00B31BC2">
        <w:rPr>
          <w:rFonts w:ascii="Times New Roman" w:hAnsi="Times New Roman" w:cs="Times New Roman"/>
          <w:color w:val="111111"/>
          <w:sz w:val="26"/>
          <w:szCs w:val="26"/>
        </w:rPr>
        <w:t>ὲ</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ησο</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λθόντες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ὡ</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ἶ</w:t>
      </w:r>
      <w:r w:rsidRPr="00B31BC2">
        <w:rPr>
          <w:rFonts w:ascii="Cambria" w:hAnsi="Cambria" w:cs="Cambria"/>
          <w:color w:val="111111"/>
          <w:sz w:val="26"/>
          <w:szCs w:val="26"/>
        </w:rPr>
        <w:t>δον</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Times New Roman" w:hAnsi="Times New Roman" w:cs="Times New Roman"/>
          <w:color w:val="111111"/>
          <w:sz w:val="26"/>
          <w:szCs w:val="26"/>
        </w:rPr>
        <w:t>ἤ</w:t>
      </w:r>
      <w:r w:rsidRPr="00B31BC2">
        <w:rPr>
          <w:rFonts w:ascii="Cambria" w:hAnsi="Cambria" w:cs="Cambria"/>
          <w:color w:val="111111"/>
          <w:sz w:val="26"/>
          <w:szCs w:val="26"/>
        </w:rPr>
        <w:t>δη</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Segoe UI Symbol" w:hAnsi="Segoe UI Symbol" w:cs="Segoe UI Symbol"/>
          <w:color w:val="111111"/>
          <w:sz w:val="26"/>
          <w:szCs w:val="26"/>
        </w:rPr>
        <w:t>⸃</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τεθνηκότα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ὐ</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κατέαξαν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σκέλη</w:t>
      </w:r>
      <w:r w:rsidRPr="00B31BC2">
        <w:rPr>
          <w:rFonts w:ascii="PT Serif" w:hAnsi="PT Serif"/>
          <w:color w:val="111111"/>
          <w:sz w:val="26"/>
          <w:szCs w:val="26"/>
          <w:lang w:val="fr-FR"/>
        </w:rPr>
        <w:t>, </w:t>
      </w:r>
      <w:bookmarkStart w:id="47" w:name="_Hlk198442796"/>
      <w:r w:rsidRPr="00B31BC2">
        <w:rPr>
          <w:rFonts w:ascii="Times New Roman" w:hAnsi="Times New Roman" w:cs="Times New Roman"/>
          <w:color w:val="111111"/>
          <w:sz w:val="26"/>
          <w:szCs w:val="26"/>
        </w:rPr>
        <w:t>ἀ</w:t>
      </w:r>
      <w:r w:rsidRPr="00B31BC2">
        <w:rPr>
          <w:rFonts w:ascii="Cambria" w:hAnsi="Cambria" w:cs="Cambria"/>
          <w:color w:val="111111"/>
          <w:sz w:val="26"/>
          <w:szCs w:val="26"/>
        </w:rPr>
        <w:t>λλ</w:t>
      </w:r>
      <w:r w:rsidRPr="00B31BC2">
        <w:rPr>
          <w:rFonts w:ascii="PT Serif" w:hAnsi="PT Serif" w:cs="PT Serif"/>
          <w:color w:val="111111"/>
          <w:sz w:val="26"/>
          <w:szCs w:val="26"/>
          <w:lang w:val="fr-FR"/>
        </w:rPr>
        <w:t>’</w:t>
      </w:r>
      <w:r w:rsidRPr="00B31BC2">
        <w:rPr>
          <w:rFonts w:ascii="PT Serif" w:hAnsi="PT Serif"/>
          <w:color w:val="111111"/>
          <w:sz w:val="26"/>
          <w:szCs w:val="26"/>
          <w:lang w:val="fr-FR"/>
        </w:rPr>
        <w:t xml:space="preserve"> </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ἷ</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στρατιωτ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λόγχ</w:t>
      </w:r>
      <w:r w:rsidRPr="00B31BC2">
        <w:rPr>
          <w:rFonts w:ascii="Times New Roman" w:hAnsi="Times New Roman" w:cs="Times New Roman"/>
          <w:color w:val="111111"/>
          <w:sz w:val="26"/>
          <w:szCs w:val="26"/>
        </w:rPr>
        <w:t>ῃ</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ὴ</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π</w:t>
      </w:r>
      <w:r w:rsidRPr="00B31BC2">
        <w:rPr>
          <w:rFonts w:ascii="Cambria" w:hAnsi="Cambria" w:cs="Cambria"/>
          <w:color w:val="111111"/>
          <w:sz w:val="26"/>
          <w:szCs w:val="26"/>
        </w:rPr>
        <w:t>λευρ</w:t>
      </w:r>
      <w:r w:rsidRPr="00B31BC2">
        <w:rPr>
          <w:rFonts w:ascii="Times New Roman" w:hAnsi="Times New Roman" w:cs="Times New Roman"/>
          <w:color w:val="111111"/>
          <w:sz w:val="26"/>
          <w:szCs w:val="26"/>
        </w:rPr>
        <w:t>ὰ</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ἔ</w:t>
      </w:r>
      <w:r w:rsidRPr="00B31BC2">
        <w:rPr>
          <w:rFonts w:ascii="Cambria" w:hAnsi="Cambria" w:cs="Cambria"/>
          <w:color w:val="111111"/>
          <w:sz w:val="26"/>
          <w:szCs w:val="26"/>
        </w:rPr>
        <w:t>νυξεν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ξ</w:t>
      </w:r>
      <w:r w:rsidRPr="00B31BC2">
        <w:rPr>
          <w:rFonts w:ascii="Times New Roman" w:hAnsi="Times New Roman" w:cs="Times New Roman"/>
          <w:color w:val="111111"/>
          <w:sz w:val="26"/>
          <w:szCs w:val="26"/>
        </w:rPr>
        <w:t>ῆ</w:t>
      </w:r>
      <w:r w:rsidRPr="00B31BC2">
        <w:rPr>
          <w:rFonts w:ascii="Cambria" w:hAnsi="Cambria" w:cs="Cambria"/>
          <w:color w:val="111111"/>
          <w:sz w:val="26"/>
          <w:szCs w:val="26"/>
        </w:rPr>
        <w:t>λθεν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θ</w:t>
      </w:r>
      <w:r w:rsidRPr="00B31BC2">
        <w:rPr>
          <w:rFonts w:ascii="Times New Roman" w:hAnsi="Times New Roman" w:cs="Times New Roman"/>
          <w:color w:val="111111"/>
          <w:sz w:val="26"/>
          <w:szCs w:val="26"/>
        </w:rPr>
        <w:t>ὺ</w:t>
      </w:r>
      <w:r w:rsidRPr="00B31BC2">
        <w:rPr>
          <w:rFonts w:ascii="Cambria" w:hAnsi="Cambria" w:cs="Cambria"/>
          <w:color w:val="111111"/>
          <w:sz w:val="26"/>
          <w:szCs w:val="26"/>
        </w:rPr>
        <w:t>ς</w:t>
      </w:r>
      <w:r w:rsidRPr="00B31BC2">
        <w:rPr>
          <w:rFonts w:ascii="Segoe UI Symbol" w:hAnsi="Segoe UI Symbol" w:cs="Segoe UI Symbol"/>
          <w:color w:val="111111"/>
          <w:sz w:val="26"/>
          <w:szCs w:val="26"/>
        </w:rPr>
        <w:t>⸃</w:t>
      </w:r>
      <w:r w:rsidRPr="00B31BC2">
        <w:rPr>
          <w:rFonts w:ascii="PT Serif" w:hAnsi="PT Serif"/>
          <w:color w:val="111111"/>
          <w:sz w:val="26"/>
          <w:szCs w:val="26"/>
          <w:lang w:val="fr-FR"/>
        </w:rPr>
        <w:t xml:space="preserve"> </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ἷ</w:t>
      </w:r>
      <w:r w:rsidRPr="00B31BC2">
        <w:rPr>
          <w:rFonts w:ascii="PT Serif" w:hAnsi="PT Serif"/>
          <w:color w:val="111111"/>
          <w:sz w:val="26"/>
          <w:szCs w:val="26"/>
        </w:rPr>
        <w:t>μ</w:t>
      </w:r>
      <w:r w:rsidRPr="00B31BC2">
        <w:rPr>
          <w:rFonts w:ascii="Cambria" w:hAnsi="Cambria" w:cs="Cambria"/>
          <w:color w:val="111111"/>
          <w:sz w:val="26"/>
          <w:szCs w:val="26"/>
        </w:rPr>
        <w:t>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ὕ</w:t>
      </w:r>
      <w:r w:rsidRPr="00B31BC2">
        <w:rPr>
          <w:rFonts w:ascii="Cambria" w:hAnsi="Cambria" w:cs="Cambria"/>
          <w:color w:val="111111"/>
          <w:sz w:val="26"/>
          <w:szCs w:val="26"/>
        </w:rPr>
        <w:t>δωρ</w:t>
      </w:r>
      <w:bookmarkEnd w:id="47"/>
      <w:r w:rsidRPr="00B31BC2">
        <w:rPr>
          <w:rFonts w:ascii="PT Serif" w:hAnsi="PT Serif"/>
          <w:color w:val="111111"/>
          <w:sz w:val="26"/>
          <w:szCs w:val="26"/>
          <w:lang w:val="fr-FR"/>
        </w:rPr>
        <w:t>.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ὁ</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ἑ</w:t>
      </w:r>
      <w:r w:rsidRPr="00B31BC2">
        <w:rPr>
          <w:rFonts w:ascii="Cambria" w:hAnsi="Cambria" w:cs="Cambria"/>
          <w:color w:val="111111"/>
          <w:sz w:val="26"/>
          <w:szCs w:val="26"/>
        </w:rPr>
        <w:t>ωρακ</w:t>
      </w:r>
      <w:r w:rsidRPr="00B31BC2">
        <w:rPr>
          <w:rFonts w:ascii="Times New Roman" w:hAnsi="Times New Roman" w:cs="Times New Roman"/>
          <w:color w:val="111111"/>
          <w:sz w:val="26"/>
          <w:szCs w:val="26"/>
        </w:rPr>
        <w:t>ὼ</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μ</w:t>
      </w:r>
      <w:r w:rsidRPr="00B31BC2">
        <w:rPr>
          <w:rFonts w:ascii="Cambria" w:hAnsi="Cambria" w:cs="Cambria"/>
          <w:color w:val="111111"/>
          <w:sz w:val="26"/>
          <w:szCs w:val="26"/>
        </w:rPr>
        <w:t>ε</w:t>
      </w:r>
      <w:r w:rsidRPr="00B31BC2">
        <w:rPr>
          <w:rFonts w:ascii="PT Serif" w:hAnsi="PT Serif" w:cs="PT Serif"/>
          <w:color w:val="111111"/>
          <w:sz w:val="26"/>
          <w:szCs w:val="26"/>
        </w:rPr>
        <w:t>μ</w:t>
      </w:r>
      <w:r w:rsidRPr="00B31BC2">
        <w:rPr>
          <w:rFonts w:ascii="Cambria" w:hAnsi="Cambria" w:cs="Cambria"/>
          <w:color w:val="111111"/>
          <w:sz w:val="26"/>
          <w:szCs w:val="26"/>
        </w:rPr>
        <w:t>αρτύρηκεν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ἀ</w:t>
      </w:r>
      <w:r w:rsidRPr="00B31BC2">
        <w:rPr>
          <w:rFonts w:ascii="Cambria" w:hAnsi="Cambria" w:cs="Cambria"/>
          <w:color w:val="111111"/>
          <w:sz w:val="26"/>
          <w:szCs w:val="26"/>
        </w:rPr>
        <w:t>ληθιν</w:t>
      </w:r>
      <w:r w:rsidRPr="00B31BC2">
        <w:rPr>
          <w:rFonts w:ascii="Times New Roman" w:hAnsi="Times New Roman" w:cs="Times New Roman"/>
          <w:color w:val="111111"/>
          <w:sz w:val="26"/>
          <w:szCs w:val="26"/>
        </w:rPr>
        <w:t>ὴ</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στιν</w:t>
      </w:r>
      <w:r w:rsidRPr="00B31BC2">
        <w:rPr>
          <w:rFonts w:ascii="Segoe UI Symbol" w:hAnsi="Segoe UI Symbol" w:cs="Segoe UI Symbol"/>
          <w:color w:val="111111"/>
          <w:sz w:val="26"/>
          <w:szCs w:val="26"/>
        </w:rPr>
        <w:t>⸃</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ἡ</w:t>
      </w:r>
      <w:r w:rsidRPr="00B31BC2">
        <w:rPr>
          <w:rFonts w:ascii="PT Serif" w:hAnsi="PT Serif"/>
          <w:color w:val="111111"/>
          <w:sz w:val="26"/>
          <w:szCs w:val="26"/>
          <w:lang w:val="fr-FR"/>
        </w:rPr>
        <w:t xml:space="preserve"> </w:t>
      </w:r>
      <w:r w:rsidRPr="00B31BC2">
        <w:rPr>
          <w:rFonts w:ascii="PT Serif" w:hAnsi="PT Serif"/>
          <w:color w:val="111111"/>
          <w:sz w:val="26"/>
          <w:szCs w:val="26"/>
        </w:rPr>
        <w:t>μ</w:t>
      </w:r>
      <w:r w:rsidRPr="00B31BC2">
        <w:rPr>
          <w:rFonts w:ascii="Cambria" w:hAnsi="Cambria" w:cs="Cambria"/>
          <w:color w:val="111111"/>
          <w:sz w:val="26"/>
          <w:szCs w:val="26"/>
        </w:rPr>
        <w:t>αρτυρία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κε</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νος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ἶ</w:t>
      </w:r>
      <w:r w:rsidRPr="00B31BC2">
        <w:rPr>
          <w:rFonts w:ascii="Cambria" w:hAnsi="Cambria" w:cs="Cambria"/>
          <w:color w:val="111111"/>
          <w:sz w:val="26"/>
          <w:szCs w:val="26"/>
        </w:rPr>
        <w:t>δεν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ὅ</w:t>
      </w:r>
      <w:r w:rsidRPr="00B31BC2">
        <w:rPr>
          <w:rFonts w:ascii="Cambria" w:hAnsi="Cambria" w:cs="Cambria"/>
          <w:color w:val="111111"/>
          <w:sz w:val="26"/>
          <w:szCs w:val="26"/>
        </w:rPr>
        <w:t>τι</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ἀ</w:t>
      </w:r>
      <w:r w:rsidRPr="00B31BC2">
        <w:rPr>
          <w:rFonts w:ascii="Cambria" w:hAnsi="Cambria" w:cs="Cambria"/>
          <w:color w:val="111111"/>
          <w:sz w:val="26"/>
          <w:szCs w:val="26"/>
        </w:rPr>
        <w:t>ληθ</w:t>
      </w:r>
      <w:r w:rsidRPr="00B31BC2">
        <w:rPr>
          <w:rFonts w:ascii="Times New Roman" w:hAnsi="Times New Roman" w:cs="Times New Roman"/>
          <w:color w:val="111111"/>
          <w:sz w:val="26"/>
          <w:szCs w:val="26"/>
        </w:rPr>
        <w:t>ῆ</w:t>
      </w:r>
      <w:r w:rsidRPr="00B31BC2">
        <w:rPr>
          <w:rFonts w:ascii="PT Serif" w:hAnsi="PT Serif"/>
          <w:color w:val="111111"/>
          <w:sz w:val="26"/>
          <w:szCs w:val="26"/>
          <w:lang w:val="fr-FR"/>
        </w:rPr>
        <w:t xml:space="preserve"> </w:t>
      </w:r>
      <w:r w:rsidRPr="00B31BC2">
        <w:rPr>
          <w:rFonts w:ascii="Cambria" w:hAnsi="Cambria" w:cs="Cambria"/>
          <w:color w:val="111111"/>
          <w:sz w:val="26"/>
          <w:szCs w:val="26"/>
        </w:rPr>
        <w:t>λέγει</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ἵ</w:t>
      </w:r>
      <w:r w:rsidRPr="00B31BC2">
        <w:rPr>
          <w:rFonts w:ascii="Cambria" w:hAnsi="Cambria" w:cs="Cambria"/>
          <w:color w:val="111111"/>
          <w:sz w:val="26"/>
          <w:szCs w:val="26"/>
        </w:rPr>
        <w:t>να</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ὑ</w:t>
      </w:r>
      <w:r w:rsidRPr="00B31BC2">
        <w:rPr>
          <w:rFonts w:ascii="PT Serif" w:hAnsi="PT Serif"/>
          <w:color w:val="111111"/>
          <w:sz w:val="26"/>
          <w:szCs w:val="26"/>
        </w:rPr>
        <w:t>μ</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PT Serif" w:hAnsi="PT Serif"/>
          <w:color w:val="111111"/>
          <w:sz w:val="26"/>
          <w:szCs w:val="26"/>
        </w:rPr>
        <w:t>π</w:t>
      </w:r>
      <w:r w:rsidRPr="00B31BC2">
        <w:rPr>
          <w:rFonts w:ascii="Cambria" w:hAnsi="Cambria" w:cs="Cambria"/>
          <w:color w:val="111111"/>
          <w:sz w:val="26"/>
          <w:szCs w:val="26"/>
        </w:rPr>
        <w:t>ιστεύητε</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γένετο</w:t>
      </w:r>
      <w:r w:rsidRPr="00B31BC2">
        <w:rPr>
          <w:rFonts w:ascii="PT Serif" w:hAnsi="PT Serif"/>
          <w:color w:val="111111"/>
          <w:sz w:val="26"/>
          <w:szCs w:val="26"/>
          <w:lang w:val="fr-FR"/>
        </w:rPr>
        <w:t xml:space="preserve"> </w:t>
      </w:r>
      <w:r w:rsidRPr="00B31BC2">
        <w:rPr>
          <w:rFonts w:ascii="Cambria" w:hAnsi="Cambria" w:cs="Cambria"/>
          <w:color w:val="111111"/>
          <w:sz w:val="26"/>
          <w:szCs w:val="26"/>
        </w:rPr>
        <w:t>γ</w:t>
      </w:r>
      <w:r w:rsidRPr="00B31BC2">
        <w:rPr>
          <w:rFonts w:ascii="Times New Roman" w:hAnsi="Times New Roman" w:cs="Times New Roman"/>
          <w:color w:val="111111"/>
          <w:sz w:val="26"/>
          <w:szCs w:val="26"/>
        </w:rPr>
        <w:t>ὰ</w:t>
      </w:r>
      <w:r w:rsidRPr="00B31BC2">
        <w:rPr>
          <w:rFonts w:ascii="Cambria" w:hAnsi="Cambria" w:cs="Cambria"/>
          <w:color w:val="111111"/>
          <w:sz w:val="26"/>
          <w:szCs w:val="26"/>
        </w:rPr>
        <w:t>ρ</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τα</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τα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ἵ</w:t>
      </w:r>
      <w:r w:rsidRPr="00B31BC2">
        <w:rPr>
          <w:rFonts w:ascii="Cambria" w:hAnsi="Cambria" w:cs="Cambria"/>
          <w:color w:val="111111"/>
          <w:sz w:val="26"/>
          <w:szCs w:val="26"/>
        </w:rPr>
        <w:t>να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ἡ</w:t>
      </w:r>
      <w:r w:rsidRPr="00B31BC2">
        <w:rPr>
          <w:rFonts w:ascii="PT Serif" w:hAnsi="PT Serif"/>
          <w:color w:val="111111"/>
          <w:sz w:val="26"/>
          <w:szCs w:val="26"/>
          <w:lang w:val="fr-FR"/>
        </w:rPr>
        <w:t xml:space="preserve"> </w:t>
      </w:r>
      <w:r w:rsidRPr="00B31BC2">
        <w:rPr>
          <w:rFonts w:ascii="Cambria" w:hAnsi="Cambria" w:cs="Cambria"/>
          <w:color w:val="111111"/>
          <w:sz w:val="26"/>
          <w:szCs w:val="26"/>
        </w:rPr>
        <w:t>γραφ</w:t>
      </w:r>
      <w:r w:rsidRPr="00B31BC2">
        <w:rPr>
          <w:rFonts w:ascii="Times New Roman" w:hAnsi="Times New Roman" w:cs="Times New Roman"/>
          <w:color w:val="111111"/>
          <w:sz w:val="26"/>
          <w:szCs w:val="26"/>
        </w:rPr>
        <w:t>ὴ</w:t>
      </w:r>
      <w:r w:rsidRPr="00B31BC2">
        <w:rPr>
          <w:rFonts w:ascii="PT Serif" w:hAnsi="PT Serif"/>
          <w:color w:val="111111"/>
          <w:sz w:val="26"/>
          <w:szCs w:val="26"/>
          <w:lang w:val="fr-FR"/>
        </w:rPr>
        <w:t xml:space="preserve"> </w:t>
      </w:r>
      <w:r w:rsidRPr="00B31BC2">
        <w:rPr>
          <w:rFonts w:ascii="PT Serif" w:hAnsi="PT Serif"/>
          <w:color w:val="111111"/>
          <w:sz w:val="26"/>
          <w:szCs w:val="26"/>
        </w:rPr>
        <w:t>π</w:t>
      </w:r>
      <w:r w:rsidRPr="00B31BC2">
        <w:rPr>
          <w:rFonts w:ascii="Cambria" w:hAnsi="Cambria" w:cs="Cambria"/>
          <w:color w:val="111111"/>
          <w:sz w:val="26"/>
          <w:szCs w:val="26"/>
        </w:rPr>
        <w:t>ληρωθ</w:t>
      </w:r>
      <w:r w:rsidRPr="00B31BC2">
        <w:rPr>
          <w:rFonts w:ascii="Times New Roman" w:hAnsi="Times New Roman" w:cs="Times New Roman"/>
          <w:color w:val="111111"/>
          <w:sz w:val="26"/>
          <w:szCs w:val="26"/>
        </w:rPr>
        <w:t>ῇ</w:t>
      </w:r>
      <w:r w:rsidRPr="00B31BC2">
        <w:rPr>
          <w:rFonts w:ascii="Cambria" w:hAnsi="Cambria" w:cs="Cambria"/>
          <w:color w:val="111111"/>
          <w:sz w:val="26"/>
          <w:szCs w:val="26"/>
        </w:rPr>
        <w:t>·</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Ὀ</w:t>
      </w:r>
      <w:r w:rsidRPr="00B31BC2">
        <w:rPr>
          <w:rFonts w:ascii="Cambria" w:hAnsi="Cambria" w:cs="Cambria"/>
          <w:color w:val="111111"/>
          <w:sz w:val="26"/>
          <w:szCs w:val="26"/>
        </w:rPr>
        <w:t>στο</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ὐ</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συντριβήσεται</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w:t>
      </w:r>
      <w:r w:rsidRPr="00B31BC2">
        <w:rPr>
          <w:rFonts w:ascii="Cambria" w:hAnsi="Cambria" w:cs="Cambria"/>
          <w:color w:val="111111"/>
          <w:sz w:val="26"/>
          <w:szCs w:val="26"/>
          <w:lang w:val="el-GR"/>
        </w:rPr>
        <w:t>κα</w:t>
      </w:r>
      <w:r w:rsidRPr="00B31BC2">
        <w:rPr>
          <w:rFonts w:ascii="Times New Roman" w:hAnsi="Times New Roman" w:cs="Times New Roman"/>
          <w:color w:val="111111"/>
          <w:sz w:val="26"/>
          <w:szCs w:val="26"/>
          <w:lang w:val="el-GR"/>
        </w:rPr>
        <w:t>ὶ</w:t>
      </w:r>
      <w:r w:rsidRPr="00B31BC2">
        <w:rPr>
          <w:rFonts w:ascii="PT Serif" w:hAnsi="PT Serif"/>
          <w:color w:val="111111"/>
          <w:sz w:val="26"/>
          <w:szCs w:val="26"/>
          <w:lang w:val="fr-FR"/>
        </w:rPr>
        <w:t xml:space="preserve"> </w:t>
      </w:r>
      <w:r w:rsidRPr="00B31BC2">
        <w:rPr>
          <w:rFonts w:ascii="PT Serif" w:hAnsi="PT Serif"/>
          <w:color w:val="111111"/>
          <w:sz w:val="26"/>
          <w:szCs w:val="26"/>
          <w:lang w:val="el-GR"/>
        </w:rPr>
        <w:t>π</w:t>
      </w:r>
      <w:r w:rsidRPr="00B31BC2">
        <w:rPr>
          <w:rFonts w:ascii="Cambria" w:hAnsi="Cambria" w:cs="Cambria"/>
          <w:color w:val="111111"/>
          <w:sz w:val="26"/>
          <w:szCs w:val="26"/>
          <w:lang w:val="el-GR"/>
        </w:rPr>
        <w:t>άλιν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lang w:val="el-GR"/>
        </w:rPr>
        <w:t>ἑ</w:t>
      </w:r>
      <w:r w:rsidRPr="00B31BC2">
        <w:rPr>
          <w:rFonts w:ascii="Cambria" w:hAnsi="Cambria" w:cs="Cambria"/>
          <w:color w:val="111111"/>
          <w:sz w:val="26"/>
          <w:szCs w:val="26"/>
          <w:lang w:val="el-GR"/>
        </w:rPr>
        <w:t>τέρα</w:t>
      </w:r>
      <w:r w:rsidRPr="00B31BC2">
        <w:rPr>
          <w:rFonts w:ascii="PT Serif" w:hAnsi="PT Serif"/>
          <w:color w:val="111111"/>
          <w:sz w:val="26"/>
          <w:szCs w:val="26"/>
          <w:lang w:val="fr-FR"/>
        </w:rPr>
        <w:t xml:space="preserve"> </w:t>
      </w:r>
      <w:r w:rsidRPr="00B31BC2">
        <w:rPr>
          <w:rFonts w:ascii="Cambria" w:hAnsi="Cambria" w:cs="Cambria"/>
          <w:color w:val="111111"/>
          <w:sz w:val="26"/>
          <w:szCs w:val="26"/>
          <w:lang w:val="el-GR"/>
        </w:rPr>
        <w:t>γραφ</w:t>
      </w:r>
      <w:r w:rsidRPr="00B31BC2">
        <w:rPr>
          <w:rFonts w:ascii="Times New Roman" w:hAnsi="Times New Roman" w:cs="Times New Roman"/>
          <w:color w:val="111111"/>
          <w:sz w:val="26"/>
          <w:szCs w:val="26"/>
          <w:lang w:val="el-GR"/>
        </w:rPr>
        <w:t>ὴ</w:t>
      </w:r>
      <w:r w:rsidRPr="00B31BC2">
        <w:rPr>
          <w:rFonts w:ascii="PT Serif" w:hAnsi="PT Serif"/>
          <w:color w:val="111111"/>
          <w:sz w:val="26"/>
          <w:szCs w:val="26"/>
          <w:lang w:val="fr-FR"/>
        </w:rPr>
        <w:t xml:space="preserve"> </w:t>
      </w:r>
      <w:r w:rsidRPr="00B31BC2">
        <w:rPr>
          <w:rFonts w:ascii="Cambria" w:hAnsi="Cambria" w:cs="Cambria"/>
          <w:color w:val="111111"/>
          <w:sz w:val="26"/>
          <w:szCs w:val="26"/>
          <w:lang w:val="el-GR"/>
        </w:rPr>
        <w:t>λέγει·</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lang w:val="el-GR"/>
        </w:rPr>
        <w:t>Ὄ</w:t>
      </w:r>
      <w:r w:rsidRPr="00B31BC2">
        <w:rPr>
          <w:rFonts w:ascii="Cambria" w:hAnsi="Cambria" w:cs="Cambria"/>
          <w:color w:val="111111"/>
          <w:sz w:val="26"/>
          <w:szCs w:val="26"/>
          <w:lang w:val="el-GR"/>
        </w:rPr>
        <w:t>ψονται</w:t>
      </w:r>
      <w:r w:rsidRPr="00B31BC2">
        <w:rPr>
          <w:rFonts w:ascii="PT Serif" w:hAnsi="PT Serif"/>
          <w:color w:val="111111"/>
          <w:sz w:val="26"/>
          <w:szCs w:val="26"/>
          <w:lang w:val="fr-FR"/>
        </w:rPr>
        <w:t xml:space="preserve"> </w:t>
      </w:r>
      <w:r w:rsidRPr="00B31BC2">
        <w:rPr>
          <w:rFonts w:ascii="Cambria" w:hAnsi="Cambria" w:cs="Cambria"/>
          <w:color w:val="111111"/>
          <w:sz w:val="26"/>
          <w:szCs w:val="26"/>
          <w:lang w:val="el-GR"/>
        </w:rPr>
        <w:t>ε</w:t>
      </w:r>
      <w:r w:rsidRPr="00B31BC2">
        <w:rPr>
          <w:rFonts w:ascii="Times New Roman" w:hAnsi="Times New Roman" w:cs="Times New Roman"/>
          <w:color w:val="111111"/>
          <w:sz w:val="26"/>
          <w:szCs w:val="26"/>
          <w:lang w:val="el-GR"/>
        </w:rPr>
        <w:t>ἰ</w:t>
      </w:r>
      <w:r w:rsidRPr="00B31BC2">
        <w:rPr>
          <w:rFonts w:ascii="Cambria" w:hAnsi="Cambria" w:cs="Cambria"/>
          <w:color w:val="111111"/>
          <w:sz w:val="26"/>
          <w:szCs w:val="26"/>
          <w:lang w:val="el-GR"/>
        </w:rPr>
        <w:t>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lang w:val="el-GR"/>
        </w:rPr>
        <w:t>ὃ</w:t>
      </w:r>
      <w:r w:rsidRPr="00B31BC2">
        <w:rPr>
          <w:rFonts w:ascii="Cambria" w:hAnsi="Cambria" w:cs="Cambria"/>
          <w:color w:val="111111"/>
          <w:sz w:val="26"/>
          <w:szCs w:val="26"/>
          <w:lang w:val="el-GR"/>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lang w:val="el-GR"/>
        </w:rPr>
        <w:t>ἐ</w:t>
      </w:r>
      <w:r w:rsidRPr="00B31BC2">
        <w:rPr>
          <w:rFonts w:ascii="Cambria" w:hAnsi="Cambria" w:cs="Cambria"/>
          <w:color w:val="111111"/>
          <w:sz w:val="26"/>
          <w:szCs w:val="26"/>
          <w:lang w:val="el-GR"/>
        </w:rPr>
        <w:t>ξεκέντησαν</w:t>
      </w:r>
      <w:r w:rsidRPr="00B31BC2">
        <w:rPr>
          <w:rFonts w:ascii="PT Serif" w:hAnsi="PT Serif"/>
          <w:color w:val="111111"/>
          <w:sz w:val="26"/>
          <w:szCs w:val="26"/>
          <w:lang w:val="fr-FR"/>
        </w:rPr>
        <w:t xml:space="preserve">. </w:t>
      </w:r>
    </w:p>
    <w:p w14:paraId="5F45FC2E" w14:textId="77777777" w:rsidR="00B31BC2" w:rsidRPr="00B31BC2" w:rsidRDefault="00B31BC2" w:rsidP="00B31BC2">
      <w:pPr>
        <w:spacing w:before="120" w:after="120" w:line="240" w:lineRule="auto"/>
        <w:jc w:val="both"/>
        <w:rPr>
          <w:rFonts w:ascii="Arial" w:eastAsia="Times New Roman" w:hAnsi="Arial" w:cs="Arial"/>
          <w:kern w:val="0"/>
          <w:sz w:val="26"/>
          <w:szCs w:val="26"/>
          <w:lang w:val="fr-FR" w:eastAsia="it-IT"/>
          <w14:ligatures w14:val="none"/>
        </w:rPr>
      </w:pPr>
      <w:r w:rsidRPr="00B31BC2">
        <w:rPr>
          <w:rFonts w:ascii="Cambria" w:hAnsi="Cambria" w:cs="Cambria"/>
          <w:color w:val="111111"/>
          <w:sz w:val="26"/>
          <w:szCs w:val="26"/>
        </w:rPr>
        <w:t>Μετ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δ</w:t>
      </w:r>
      <w:r w:rsidRPr="00B31BC2">
        <w:rPr>
          <w:rFonts w:ascii="Times New Roman" w:hAnsi="Times New Roman" w:cs="Times New Roman"/>
          <w:color w:val="111111"/>
          <w:sz w:val="26"/>
          <w:szCs w:val="26"/>
        </w:rPr>
        <w:t>ὲ</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τα</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τα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ἠ</w:t>
      </w:r>
      <w:r w:rsidRPr="00B31BC2">
        <w:rPr>
          <w:rFonts w:ascii="Cambria" w:hAnsi="Cambria" w:cs="Cambria"/>
          <w:color w:val="111111"/>
          <w:sz w:val="26"/>
          <w:szCs w:val="26"/>
        </w:rPr>
        <w:t>ρώτησεν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Πιλ</w:t>
      </w:r>
      <w:r w:rsidRPr="00B31BC2">
        <w:rPr>
          <w:rFonts w:ascii="Times New Roman" w:hAnsi="Times New Roman" w:cs="Times New Roman"/>
          <w:color w:val="111111"/>
          <w:sz w:val="26"/>
          <w:szCs w:val="26"/>
        </w:rPr>
        <w:t>ᾶ</w:t>
      </w:r>
      <w:r w:rsidRPr="00B31BC2">
        <w:rPr>
          <w:rFonts w:ascii="Cambria" w:hAnsi="Cambria" w:cs="Cambria"/>
          <w:color w:val="111111"/>
          <w:sz w:val="26"/>
          <w:szCs w:val="26"/>
        </w:rPr>
        <w:t>τον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ωσ</w:t>
      </w:r>
      <w:r w:rsidRPr="00B31BC2">
        <w:rPr>
          <w:rFonts w:ascii="Times New Roman" w:hAnsi="Times New Roman" w:cs="Times New Roman"/>
          <w:color w:val="111111"/>
          <w:sz w:val="26"/>
          <w:szCs w:val="26"/>
        </w:rPr>
        <w:t>ὴ</w:t>
      </w:r>
      <w:r w:rsidRPr="00B31BC2">
        <w:rPr>
          <w:rFonts w:ascii="Cambria" w:hAnsi="Cambria" w:cs="Cambria"/>
          <w:color w:val="111111"/>
          <w:sz w:val="26"/>
          <w:szCs w:val="26"/>
        </w:rPr>
        <w:t>φ</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Times New Roman" w:hAnsi="Times New Roman" w:cs="Times New Roman"/>
          <w:color w:val="111111"/>
          <w:sz w:val="26"/>
          <w:szCs w:val="26"/>
        </w:rPr>
        <w:t>ἀ</w:t>
      </w:r>
      <w:r w:rsidRPr="00B31BC2">
        <w:rPr>
          <w:rFonts w:ascii="PT Serif" w:hAnsi="PT Serif"/>
          <w:color w:val="111111"/>
          <w:sz w:val="26"/>
          <w:szCs w:val="26"/>
        </w:rPr>
        <w:t>π</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Ἁ</w:t>
      </w:r>
      <w:r w:rsidRPr="00B31BC2">
        <w:rPr>
          <w:rFonts w:ascii="Cambria" w:hAnsi="Cambria" w:cs="Cambria"/>
          <w:color w:val="111111"/>
          <w:sz w:val="26"/>
          <w:szCs w:val="26"/>
        </w:rPr>
        <w:t>ρι</w:t>
      </w:r>
      <w:r w:rsidRPr="00B31BC2">
        <w:rPr>
          <w:rFonts w:ascii="PT Serif" w:hAnsi="PT Serif" w:cs="PT Serif"/>
          <w:color w:val="111111"/>
          <w:sz w:val="26"/>
          <w:szCs w:val="26"/>
        </w:rPr>
        <w:t>μ</w:t>
      </w:r>
      <w:r w:rsidRPr="00B31BC2">
        <w:rPr>
          <w:rFonts w:ascii="Cambria" w:hAnsi="Cambria" w:cs="Cambria"/>
          <w:color w:val="111111"/>
          <w:sz w:val="26"/>
          <w:szCs w:val="26"/>
        </w:rPr>
        <w:t>αθαίας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ὢ</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μ</w:t>
      </w:r>
      <w:r w:rsidRPr="00B31BC2">
        <w:rPr>
          <w:rFonts w:ascii="Cambria" w:hAnsi="Cambria" w:cs="Cambria"/>
          <w:color w:val="111111"/>
          <w:sz w:val="26"/>
          <w:szCs w:val="26"/>
        </w:rPr>
        <w:t>αθητ</w:t>
      </w:r>
      <w:r w:rsidRPr="00B31BC2">
        <w:rPr>
          <w:rFonts w:ascii="Times New Roman" w:hAnsi="Times New Roman" w:cs="Times New Roman"/>
          <w:color w:val="111111"/>
          <w:sz w:val="26"/>
          <w:szCs w:val="26"/>
        </w:rPr>
        <w:t>ὴ</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ησο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κεκρυ</w:t>
      </w:r>
      <w:r w:rsidRPr="00B31BC2">
        <w:rPr>
          <w:rFonts w:ascii="PT Serif" w:hAnsi="PT Serif" w:cs="PT Serif"/>
          <w:color w:val="111111"/>
          <w:sz w:val="26"/>
          <w:szCs w:val="26"/>
        </w:rPr>
        <w:t>μμ</w:t>
      </w:r>
      <w:r w:rsidRPr="00B31BC2">
        <w:rPr>
          <w:rFonts w:ascii="Cambria" w:hAnsi="Cambria" w:cs="Cambria"/>
          <w:color w:val="111111"/>
          <w:sz w:val="26"/>
          <w:szCs w:val="26"/>
        </w:rPr>
        <w:t>ένος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w:t>
      </w:r>
      <w:r w:rsidRPr="00B31BC2">
        <w:rPr>
          <w:rFonts w:ascii="Times New Roman" w:hAnsi="Times New Roman" w:cs="Times New Roman"/>
          <w:color w:val="111111"/>
          <w:sz w:val="26"/>
          <w:szCs w:val="26"/>
        </w:rPr>
        <w:t>ὲ</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δι</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φόβον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ουδαίων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ἵ</w:t>
      </w:r>
      <w:r w:rsidRPr="00B31BC2">
        <w:rPr>
          <w:rFonts w:ascii="Cambria" w:hAnsi="Cambria" w:cs="Cambria"/>
          <w:color w:val="111111"/>
          <w:sz w:val="26"/>
          <w:szCs w:val="26"/>
        </w:rPr>
        <w:t>να</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ἄ</w:t>
      </w:r>
      <w:r w:rsidRPr="00B31BC2">
        <w:rPr>
          <w:rFonts w:ascii="Cambria" w:hAnsi="Cambria" w:cs="Cambria"/>
          <w:color w:val="111111"/>
          <w:sz w:val="26"/>
          <w:szCs w:val="26"/>
        </w:rPr>
        <w:t>ρ</w:t>
      </w:r>
      <w:r w:rsidRPr="00B31BC2">
        <w:rPr>
          <w:rFonts w:ascii="Times New Roman" w:hAnsi="Times New Roman" w:cs="Times New Roman"/>
          <w:color w:val="111111"/>
          <w:sz w:val="26"/>
          <w:szCs w:val="26"/>
        </w:rPr>
        <w:t>ῃ</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w:t>
      </w:r>
      <w:r w:rsidRPr="00B31BC2">
        <w:rPr>
          <w:rFonts w:ascii="Times New Roman" w:hAnsi="Times New Roman" w:cs="Times New Roman"/>
          <w:color w:val="111111"/>
          <w:sz w:val="26"/>
          <w:szCs w:val="26"/>
        </w:rPr>
        <w:t>ῶ</w:t>
      </w:r>
      <w:r w:rsidRPr="00B31BC2">
        <w:rPr>
          <w:rFonts w:ascii="PT Serif" w:hAnsi="PT Serif"/>
          <w:color w:val="111111"/>
          <w:sz w:val="26"/>
          <w:szCs w:val="26"/>
        </w:rPr>
        <w:t>μ</w:t>
      </w:r>
      <w:r w:rsidRPr="00B31BC2">
        <w:rPr>
          <w:rFonts w:ascii="Cambria" w:hAnsi="Cambria" w:cs="Cambria"/>
          <w:color w:val="111111"/>
          <w:sz w:val="26"/>
          <w:szCs w:val="26"/>
        </w:rPr>
        <w:t>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ησο</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PT Serif" w:hAnsi="PT Serif"/>
          <w:color w:val="111111"/>
          <w:sz w:val="26"/>
          <w:szCs w:val="26"/>
        </w:rPr>
        <w:t>π</w:t>
      </w:r>
      <w:r w:rsidRPr="00B31BC2">
        <w:rPr>
          <w:rFonts w:ascii="Cambria" w:hAnsi="Cambria" w:cs="Cambria"/>
          <w:color w:val="111111"/>
          <w:sz w:val="26"/>
          <w:szCs w:val="26"/>
        </w:rPr>
        <w:t>έτρεψεν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ὁ</w:t>
      </w:r>
      <w:r w:rsidRPr="00B31BC2">
        <w:rPr>
          <w:rFonts w:ascii="PT Serif" w:hAnsi="PT Serif"/>
          <w:color w:val="111111"/>
          <w:sz w:val="26"/>
          <w:szCs w:val="26"/>
          <w:lang w:val="fr-FR"/>
        </w:rPr>
        <w:t xml:space="preserve"> </w:t>
      </w:r>
      <w:r w:rsidRPr="00B31BC2">
        <w:rPr>
          <w:rFonts w:ascii="Cambria" w:hAnsi="Cambria" w:cs="Cambria"/>
          <w:color w:val="111111"/>
          <w:sz w:val="26"/>
          <w:szCs w:val="26"/>
        </w:rPr>
        <w:t>Πιλ</w:t>
      </w:r>
      <w:r w:rsidRPr="00B31BC2">
        <w:rPr>
          <w:rFonts w:ascii="Times New Roman" w:hAnsi="Times New Roman" w:cs="Times New Roman"/>
          <w:color w:val="111111"/>
          <w:sz w:val="26"/>
          <w:szCs w:val="26"/>
        </w:rPr>
        <w:t>ᾶ</w:t>
      </w:r>
      <w:r w:rsidRPr="00B31BC2">
        <w:rPr>
          <w:rFonts w:ascii="Cambria" w:hAnsi="Cambria" w:cs="Cambria"/>
          <w:color w:val="111111"/>
          <w:sz w:val="26"/>
          <w:szCs w:val="26"/>
        </w:rPr>
        <w:t>τος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λθεν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ὖ</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ρεν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w:t>
      </w:r>
      <w:r w:rsidRPr="00B31BC2">
        <w:rPr>
          <w:rFonts w:ascii="Times New Roman" w:hAnsi="Times New Roman" w:cs="Times New Roman"/>
          <w:color w:val="111111"/>
          <w:sz w:val="26"/>
          <w:szCs w:val="26"/>
        </w:rPr>
        <w:t>ῶ</w:t>
      </w:r>
      <w:r w:rsidRPr="00B31BC2">
        <w:rPr>
          <w:rFonts w:ascii="PT Serif" w:hAnsi="PT Serif"/>
          <w:color w:val="111111"/>
          <w:sz w:val="26"/>
          <w:szCs w:val="26"/>
        </w:rPr>
        <w:t>μ</w:t>
      </w:r>
      <w:r w:rsidRPr="00B31BC2">
        <w:rPr>
          <w:rFonts w:ascii="Cambria" w:hAnsi="Cambria" w:cs="Cambria"/>
          <w:color w:val="111111"/>
          <w:sz w:val="26"/>
          <w:szCs w:val="26"/>
        </w:rPr>
        <w:t>α</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λθεν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w:t>
      </w:r>
      <w:r w:rsidRPr="00B31BC2">
        <w:rPr>
          <w:rFonts w:ascii="Times New Roman" w:hAnsi="Times New Roman" w:cs="Times New Roman"/>
          <w:color w:val="111111"/>
          <w:sz w:val="26"/>
          <w:szCs w:val="26"/>
        </w:rPr>
        <w:t>ὲ</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Cambria" w:hAnsi="Cambria" w:cs="Cambria"/>
          <w:color w:val="111111"/>
          <w:sz w:val="26"/>
          <w:szCs w:val="26"/>
        </w:rPr>
        <w:t>Νικόδη</w:t>
      </w:r>
      <w:r w:rsidRPr="00B31BC2">
        <w:rPr>
          <w:rFonts w:ascii="PT Serif" w:hAnsi="PT Serif" w:cs="PT Serif"/>
          <w:color w:val="111111"/>
          <w:sz w:val="26"/>
          <w:szCs w:val="26"/>
        </w:rPr>
        <w:t>μ</w:t>
      </w:r>
      <w:r w:rsidRPr="00B31BC2">
        <w:rPr>
          <w:rFonts w:ascii="Cambria" w:hAnsi="Cambria" w:cs="Cambria"/>
          <w:color w:val="111111"/>
          <w:sz w:val="26"/>
          <w:szCs w:val="26"/>
        </w:rPr>
        <w:t>ος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ὁ</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λθ</w:t>
      </w:r>
      <w:r w:rsidRPr="00B31BC2">
        <w:rPr>
          <w:rFonts w:ascii="Times New Roman" w:hAnsi="Times New Roman" w:cs="Times New Roman"/>
          <w:color w:val="111111"/>
          <w:sz w:val="26"/>
          <w:szCs w:val="26"/>
        </w:rPr>
        <w:t>ὼ</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π</w:t>
      </w:r>
      <w:r w:rsidRPr="00B31BC2">
        <w:rPr>
          <w:rFonts w:ascii="Cambria" w:hAnsi="Cambria" w:cs="Cambria"/>
          <w:color w:val="111111"/>
          <w:sz w:val="26"/>
          <w:szCs w:val="26"/>
        </w:rPr>
        <w:t>ρ</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νυκτ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PT Serif" w:hAnsi="PT Serif"/>
          <w:color w:val="111111"/>
          <w:sz w:val="26"/>
          <w:szCs w:val="26"/>
        </w:rPr>
        <w:t>π</w:t>
      </w:r>
      <w:r w:rsidRPr="00B31BC2">
        <w:rPr>
          <w:rFonts w:ascii="Cambria" w:hAnsi="Cambria" w:cs="Cambria"/>
          <w:color w:val="111111"/>
          <w:sz w:val="26"/>
          <w:szCs w:val="26"/>
        </w:rPr>
        <w:t>ρ</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τον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φέρων</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PT Serif" w:hAnsi="PT Serif"/>
          <w:color w:val="111111"/>
          <w:sz w:val="26"/>
          <w:szCs w:val="26"/>
        </w:rPr>
        <w:t>μ</w:t>
      </w:r>
      <w:r w:rsidRPr="00B31BC2">
        <w:rPr>
          <w:rFonts w:ascii="Cambria" w:hAnsi="Cambria" w:cs="Cambria"/>
          <w:color w:val="111111"/>
          <w:sz w:val="26"/>
          <w:szCs w:val="26"/>
        </w:rPr>
        <w:t>ίγ</w:t>
      </w:r>
      <w:r w:rsidRPr="00B31BC2">
        <w:rPr>
          <w:rFonts w:ascii="PT Serif" w:hAnsi="PT Serif" w:cs="PT Serif"/>
          <w:color w:val="111111"/>
          <w:sz w:val="26"/>
          <w:szCs w:val="26"/>
        </w:rPr>
        <w:t>μ</w:t>
      </w:r>
      <w:r w:rsidRPr="00B31BC2">
        <w:rPr>
          <w:rFonts w:ascii="Cambria" w:hAnsi="Cambria" w:cs="Cambria"/>
          <w:color w:val="111111"/>
          <w:sz w:val="26"/>
          <w:szCs w:val="26"/>
        </w:rPr>
        <w:t>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w:t>
      </w:r>
      <w:r w:rsidRPr="00B31BC2">
        <w:rPr>
          <w:rFonts w:ascii="PT Serif" w:hAnsi="PT Serif" w:cs="PT Serif"/>
          <w:color w:val="111111"/>
          <w:sz w:val="26"/>
          <w:szCs w:val="26"/>
        </w:rPr>
        <w:t>μ</w:t>
      </w:r>
      <w:r w:rsidRPr="00B31BC2">
        <w:rPr>
          <w:rFonts w:ascii="Cambria" w:hAnsi="Cambria" w:cs="Cambria"/>
          <w:color w:val="111111"/>
          <w:sz w:val="26"/>
          <w:szCs w:val="26"/>
        </w:rPr>
        <w:t>ύρνης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ἀ</w:t>
      </w:r>
      <w:r w:rsidRPr="00B31BC2">
        <w:rPr>
          <w:rFonts w:ascii="Cambria" w:hAnsi="Cambria" w:cs="Cambria"/>
          <w:color w:val="111111"/>
          <w:sz w:val="26"/>
          <w:szCs w:val="26"/>
        </w:rPr>
        <w:t>λόης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ὡ</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λίτρας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ἑ</w:t>
      </w:r>
      <w:r w:rsidRPr="00B31BC2">
        <w:rPr>
          <w:rFonts w:ascii="Cambria" w:hAnsi="Cambria" w:cs="Cambria"/>
          <w:color w:val="111111"/>
          <w:sz w:val="26"/>
          <w:szCs w:val="26"/>
        </w:rPr>
        <w:t>κατόν</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ἔ</w:t>
      </w:r>
      <w:r w:rsidRPr="00B31BC2">
        <w:rPr>
          <w:rFonts w:ascii="Cambria" w:hAnsi="Cambria" w:cs="Cambria"/>
          <w:color w:val="111111"/>
          <w:sz w:val="26"/>
          <w:szCs w:val="26"/>
        </w:rPr>
        <w:t>λαβον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ὖ</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Cambria" w:hAnsi="Cambria" w:cs="Cambria"/>
          <w:color w:val="111111"/>
          <w:sz w:val="26"/>
          <w:szCs w:val="26"/>
        </w:rPr>
        <w:t>σ</w:t>
      </w:r>
      <w:r w:rsidRPr="00B31BC2">
        <w:rPr>
          <w:rFonts w:ascii="Times New Roman" w:hAnsi="Times New Roman" w:cs="Times New Roman"/>
          <w:color w:val="111111"/>
          <w:sz w:val="26"/>
          <w:szCs w:val="26"/>
        </w:rPr>
        <w:t>ῶ</w:t>
      </w:r>
      <w:r w:rsidRPr="00B31BC2">
        <w:rPr>
          <w:rFonts w:ascii="PT Serif" w:hAnsi="PT Serif"/>
          <w:color w:val="111111"/>
          <w:sz w:val="26"/>
          <w:szCs w:val="26"/>
        </w:rPr>
        <w:t>μ</w:t>
      </w:r>
      <w:r w:rsidRPr="00B31BC2">
        <w:rPr>
          <w:rFonts w:ascii="Cambria" w:hAnsi="Cambria" w:cs="Cambria"/>
          <w:color w:val="111111"/>
          <w:sz w:val="26"/>
          <w:szCs w:val="26"/>
        </w:rPr>
        <w:t>α</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ησο</w:t>
      </w:r>
      <w:r w:rsidRPr="00B31BC2">
        <w:rPr>
          <w:rFonts w:ascii="Times New Roman" w:hAnsi="Times New Roman" w:cs="Times New Roman"/>
          <w:color w:val="111111"/>
          <w:sz w:val="26"/>
          <w:szCs w:val="26"/>
        </w:rPr>
        <w:t>ῦ</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ἔ</w:t>
      </w:r>
      <w:r w:rsidRPr="00B31BC2">
        <w:rPr>
          <w:rFonts w:ascii="Cambria" w:hAnsi="Cambria" w:cs="Cambria"/>
          <w:color w:val="111111"/>
          <w:sz w:val="26"/>
          <w:szCs w:val="26"/>
        </w:rPr>
        <w:t>δησαν</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Cambria" w:hAnsi="Cambria" w:cs="Cambria"/>
          <w:color w:val="111111"/>
          <w:sz w:val="26"/>
          <w:szCs w:val="26"/>
        </w:rPr>
        <w:t>α</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ὀ</w:t>
      </w:r>
      <w:r w:rsidRPr="00B31BC2">
        <w:rPr>
          <w:rFonts w:ascii="Cambria" w:hAnsi="Cambria" w:cs="Cambria"/>
          <w:color w:val="111111"/>
          <w:sz w:val="26"/>
          <w:szCs w:val="26"/>
        </w:rPr>
        <w:t>θονίοις</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μ</w:t>
      </w:r>
      <w:r w:rsidRPr="00B31BC2">
        <w:rPr>
          <w:rFonts w:ascii="Cambria" w:hAnsi="Cambria" w:cs="Cambria"/>
          <w:color w:val="111111"/>
          <w:sz w:val="26"/>
          <w:szCs w:val="26"/>
        </w:rPr>
        <w:t>ετ</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ἀ</w:t>
      </w:r>
      <w:r w:rsidRPr="00B31BC2">
        <w:rPr>
          <w:rFonts w:ascii="Cambria" w:hAnsi="Cambria" w:cs="Cambria"/>
          <w:color w:val="111111"/>
          <w:sz w:val="26"/>
          <w:szCs w:val="26"/>
        </w:rPr>
        <w:t>ρω</w:t>
      </w:r>
      <w:r w:rsidRPr="00B31BC2">
        <w:rPr>
          <w:rFonts w:ascii="PT Serif" w:hAnsi="PT Serif" w:cs="PT Serif"/>
          <w:color w:val="111111"/>
          <w:sz w:val="26"/>
          <w:szCs w:val="26"/>
        </w:rPr>
        <w:t>μ</w:t>
      </w:r>
      <w:r w:rsidRPr="00B31BC2">
        <w:rPr>
          <w:rFonts w:ascii="Cambria" w:hAnsi="Cambria" w:cs="Cambria"/>
          <w:color w:val="111111"/>
          <w:sz w:val="26"/>
          <w:szCs w:val="26"/>
        </w:rPr>
        <w:t>άτων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καθ</w:t>
      </w:r>
      <w:r w:rsidRPr="00B31BC2">
        <w:rPr>
          <w:rFonts w:ascii="Times New Roman" w:hAnsi="Times New Roman" w:cs="Times New Roman"/>
          <w:color w:val="111111"/>
          <w:sz w:val="26"/>
          <w:szCs w:val="26"/>
        </w:rPr>
        <w:t>ὼ</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ἔ</w:t>
      </w:r>
      <w:r w:rsidRPr="00B31BC2">
        <w:rPr>
          <w:rFonts w:ascii="Cambria" w:hAnsi="Cambria" w:cs="Cambria"/>
          <w:color w:val="111111"/>
          <w:sz w:val="26"/>
          <w:szCs w:val="26"/>
        </w:rPr>
        <w:t>θος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στ</w:t>
      </w:r>
      <w:r w:rsidRPr="00B31BC2">
        <w:rPr>
          <w:rFonts w:ascii="Times New Roman" w:hAnsi="Times New Roman" w:cs="Times New Roman"/>
          <w:color w:val="111111"/>
          <w:sz w:val="26"/>
          <w:szCs w:val="26"/>
        </w:rPr>
        <w:t>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το</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ουδαίοις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νταφιάζειν</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w:t>
      </w:r>
      <w:r w:rsidRPr="00B31BC2">
        <w:rPr>
          <w:rFonts w:ascii="Times New Roman" w:hAnsi="Times New Roman" w:cs="Times New Roman"/>
          <w:color w:val="111111"/>
          <w:sz w:val="26"/>
          <w:szCs w:val="26"/>
        </w:rPr>
        <w:t>ὲ</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ῷ</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τό</w:t>
      </w:r>
      <w:r w:rsidRPr="00B31BC2">
        <w:rPr>
          <w:rFonts w:ascii="PT Serif" w:hAnsi="PT Serif" w:cs="PT Serif"/>
          <w:color w:val="111111"/>
          <w:sz w:val="26"/>
          <w:szCs w:val="26"/>
        </w:rPr>
        <w:t>π</w:t>
      </w:r>
      <w:r w:rsidRPr="00B31BC2">
        <w:rPr>
          <w:rFonts w:ascii="Times New Roman" w:hAnsi="Times New Roman" w:cs="Times New Roman"/>
          <w:color w:val="111111"/>
          <w:sz w:val="26"/>
          <w:szCs w:val="26"/>
        </w:rPr>
        <w:t>ῳ</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ὅ</w:t>
      </w:r>
      <w:r w:rsidRPr="00B31BC2">
        <w:rPr>
          <w:rFonts w:ascii="PT Serif" w:hAnsi="PT Serif"/>
          <w:color w:val="111111"/>
          <w:sz w:val="26"/>
          <w:szCs w:val="26"/>
        </w:rPr>
        <w:t>π</w:t>
      </w:r>
      <w:r w:rsidRPr="00B31BC2">
        <w:rPr>
          <w:rFonts w:ascii="Cambria" w:hAnsi="Cambria" w:cs="Cambria"/>
          <w:color w:val="111111"/>
          <w:sz w:val="26"/>
          <w:szCs w:val="26"/>
        </w:rPr>
        <w:t>ου</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σταυρώθη</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w:t>
      </w:r>
      <w:r w:rsidRPr="00B31BC2">
        <w:rPr>
          <w:rFonts w:ascii="Times New Roman" w:hAnsi="Times New Roman" w:cs="Times New Roman"/>
          <w:color w:val="111111"/>
          <w:sz w:val="26"/>
          <w:szCs w:val="26"/>
        </w:rPr>
        <w:t>ῆ</w:t>
      </w:r>
      <w:r w:rsidRPr="00B31BC2">
        <w:rPr>
          <w:rFonts w:ascii="PT Serif" w:hAnsi="PT Serif"/>
          <w:color w:val="111111"/>
          <w:sz w:val="26"/>
          <w:szCs w:val="26"/>
        </w:rPr>
        <w:t>π</w:t>
      </w:r>
      <w:r w:rsidRPr="00B31BC2">
        <w:rPr>
          <w:rFonts w:ascii="Cambria" w:hAnsi="Cambria" w:cs="Cambria"/>
          <w:color w:val="111111"/>
          <w:sz w:val="26"/>
          <w:szCs w:val="26"/>
        </w:rPr>
        <w:t>ος</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w:t>
      </w:r>
      <w:r w:rsidRPr="00B31BC2">
        <w:rPr>
          <w:rFonts w:ascii="Times New Roman" w:hAnsi="Times New Roman" w:cs="Times New Roman"/>
          <w:color w:val="111111"/>
          <w:sz w:val="26"/>
          <w:szCs w:val="26"/>
        </w:rPr>
        <w:t>ὶ</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ῷ</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κή</w:t>
      </w:r>
      <w:r w:rsidRPr="00B31BC2">
        <w:rPr>
          <w:rFonts w:ascii="PT Serif" w:hAnsi="PT Serif" w:cs="PT Serif"/>
          <w:color w:val="111111"/>
          <w:sz w:val="26"/>
          <w:szCs w:val="26"/>
        </w:rPr>
        <w:t>π</w:t>
      </w:r>
      <w:r w:rsidRPr="00B31BC2">
        <w:rPr>
          <w:rFonts w:ascii="Times New Roman" w:hAnsi="Times New Roman" w:cs="Times New Roman"/>
          <w:color w:val="111111"/>
          <w:sz w:val="26"/>
          <w:szCs w:val="26"/>
        </w:rPr>
        <w:t>ῳ</w:t>
      </w:r>
      <w:r w:rsidRPr="00B31BC2">
        <w:rPr>
          <w:rFonts w:ascii="PT Serif" w:hAnsi="PT Serif"/>
          <w:color w:val="111111"/>
          <w:sz w:val="26"/>
          <w:szCs w:val="26"/>
          <w:lang w:val="fr-FR"/>
        </w:rPr>
        <w:t xml:space="preserve"> </w:t>
      </w:r>
      <w:r w:rsidRPr="00B31BC2">
        <w:rPr>
          <w:rFonts w:ascii="PT Serif" w:hAnsi="PT Serif"/>
          <w:color w:val="111111"/>
          <w:sz w:val="26"/>
          <w:szCs w:val="26"/>
        </w:rPr>
        <w:t>μ</w:t>
      </w:r>
      <w:r w:rsidRPr="00B31BC2">
        <w:rPr>
          <w:rFonts w:ascii="Cambria" w:hAnsi="Cambria" w:cs="Cambria"/>
          <w:color w:val="111111"/>
          <w:sz w:val="26"/>
          <w:szCs w:val="26"/>
        </w:rPr>
        <w:t>νη</w:t>
      </w:r>
      <w:r w:rsidRPr="00B31BC2">
        <w:rPr>
          <w:rFonts w:ascii="PT Serif" w:hAnsi="PT Serif" w:cs="PT Serif"/>
          <w:color w:val="111111"/>
          <w:sz w:val="26"/>
          <w:szCs w:val="26"/>
        </w:rPr>
        <w:t>μ</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ον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καινόν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ᾧ</w:t>
      </w:r>
      <w:r w:rsidRPr="00B31BC2">
        <w:rPr>
          <w:rFonts w:ascii="PT Serif" w:hAnsi="PT Serif"/>
          <w:color w:val="111111"/>
          <w:sz w:val="26"/>
          <w:szCs w:val="26"/>
          <w:lang w:val="fr-FR"/>
        </w:rPr>
        <w:t xml:space="preserve"> </w:t>
      </w:r>
      <w:r w:rsidRPr="00B31BC2">
        <w:rPr>
          <w:rFonts w:ascii="Cambria" w:hAnsi="Cambria" w:cs="Cambria"/>
          <w:color w:val="111111"/>
          <w:sz w:val="26"/>
          <w:szCs w:val="26"/>
        </w:rPr>
        <w:lastRenderedPageBreak/>
        <w:t>ο</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δέ</w:t>
      </w:r>
      <w:r w:rsidRPr="00B31BC2">
        <w:rPr>
          <w:rFonts w:ascii="PT Serif" w:hAnsi="PT Serif" w:cs="PT Serif"/>
          <w:color w:val="111111"/>
          <w:sz w:val="26"/>
          <w:szCs w:val="26"/>
        </w:rPr>
        <w:t>π</w:t>
      </w:r>
      <w:r w:rsidRPr="00B31BC2">
        <w:rPr>
          <w:rFonts w:ascii="Cambria" w:hAnsi="Cambria" w:cs="Cambria"/>
          <w:color w:val="111111"/>
          <w:sz w:val="26"/>
          <w:szCs w:val="26"/>
        </w:rPr>
        <w:t>ω</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ὐ</w:t>
      </w:r>
      <w:r w:rsidRPr="00B31BC2">
        <w:rPr>
          <w:rFonts w:ascii="Cambria" w:hAnsi="Cambria" w:cs="Cambria"/>
          <w:color w:val="111111"/>
          <w:sz w:val="26"/>
          <w:szCs w:val="26"/>
        </w:rPr>
        <w:t>δε</w:t>
      </w:r>
      <w:r w:rsidRPr="00B31BC2">
        <w:rPr>
          <w:rFonts w:ascii="Times New Roman" w:hAnsi="Times New Roman" w:cs="Times New Roman"/>
          <w:color w:val="111111"/>
          <w:sz w:val="26"/>
          <w:szCs w:val="26"/>
        </w:rPr>
        <w:t>ὶ</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Segoe UI Symbol" w:hAnsi="Segoe UI Symbol" w:cs="Segoe UI Symbol"/>
          <w:color w:val="111111"/>
          <w:sz w:val="26"/>
          <w:szCs w:val="26"/>
        </w:rPr>
        <w:t>⸂</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τεθει</w:t>
      </w:r>
      <w:r w:rsidRPr="00B31BC2">
        <w:rPr>
          <w:rFonts w:ascii="PT Serif" w:hAnsi="PT Serif" w:cs="PT Serif"/>
          <w:color w:val="111111"/>
          <w:sz w:val="26"/>
          <w:szCs w:val="26"/>
        </w:rPr>
        <w:t>μ</w:t>
      </w:r>
      <w:r w:rsidRPr="00B31BC2">
        <w:rPr>
          <w:rFonts w:ascii="Cambria" w:hAnsi="Cambria" w:cs="Cambria"/>
          <w:color w:val="111111"/>
          <w:sz w:val="26"/>
          <w:szCs w:val="26"/>
        </w:rPr>
        <w:t>ένος</w:t>
      </w:r>
      <w:r w:rsidRPr="00B31BC2">
        <w:rPr>
          <w:rFonts w:ascii="Segoe UI Symbol" w:hAnsi="Segoe UI Symbol" w:cs="Segoe UI Symbol"/>
          <w:color w:val="111111"/>
          <w:sz w:val="26"/>
          <w:szCs w:val="26"/>
        </w:rPr>
        <w:t>⸃</w:t>
      </w:r>
      <w:r w:rsidRPr="00B31BC2">
        <w:rPr>
          <w:rFonts w:ascii="Cambria" w:hAnsi="Cambria" w:cs="Cambria"/>
          <w:color w:val="111111"/>
          <w:sz w:val="26"/>
          <w:szCs w:val="26"/>
        </w:rPr>
        <w:t>·</w:t>
      </w:r>
      <w:r w:rsidRPr="00B31BC2">
        <w:rPr>
          <w:rFonts w:ascii="PT Serif" w:hAnsi="PT Serif"/>
          <w:color w:val="111111"/>
          <w:sz w:val="26"/>
          <w:szCs w:val="26"/>
          <w:lang w:val="fr-FR"/>
        </w:rPr>
        <w:t>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κε</w:t>
      </w:r>
      <w:r w:rsidRPr="00B31BC2">
        <w:rPr>
          <w:rFonts w:ascii="Times New Roman" w:hAnsi="Times New Roman" w:cs="Times New Roman"/>
          <w:color w:val="111111"/>
          <w:sz w:val="26"/>
          <w:szCs w:val="26"/>
        </w:rPr>
        <w:t>ῖ</w:t>
      </w:r>
      <w:r w:rsidRPr="00B31BC2">
        <w:rPr>
          <w:rFonts w:ascii="PT Serif" w:hAnsi="PT Serif"/>
          <w:color w:val="111111"/>
          <w:sz w:val="26"/>
          <w:szCs w:val="26"/>
          <w:lang w:val="fr-FR"/>
        </w:rPr>
        <w:t xml:space="preserve"> </w:t>
      </w:r>
      <w:r w:rsidRPr="00B31BC2">
        <w:rPr>
          <w:rFonts w:ascii="Cambria" w:hAnsi="Cambria" w:cs="Cambria"/>
          <w:color w:val="111111"/>
          <w:sz w:val="26"/>
          <w:szCs w:val="26"/>
        </w:rPr>
        <w:t>ο</w:t>
      </w:r>
      <w:r w:rsidRPr="00B31BC2">
        <w:rPr>
          <w:rFonts w:ascii="Times New Roman" w:hAnsi="Times New Roman" w:cs="Times New Roman"/>
          <w:color w:val="111111"/>
          <w:sz w:val="26"/>
          <w:szCs w:val="26"/>
        </w:rPr>
        <w:t>ὖ</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δι</w:t>
      </w:r>
      <w:r w:rsidRPr="00B31BC2">
        <w:rPr>
          <w:rFonts w:ascii="Times New Roman" w:hAnsi="Times New Roman" w:cs="Times New Roman"/>
          <w:color w:val="111111"/>
          <w:sz w:val="26"/>
          <w:szCs w:val="26"/>
        </w:rPr>
        <w:t>ὰ</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ὴ</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PT Serif" w:hAnsi="PT Serif" w:cs="PT Serif"/>
          <w:color w:val="111111"/>
          <w:sz w:val="26"/>
          <w:szCs w:val="26"/>
        </w:rPr>
        <w:t>π</w:t>
      </w:r>
      <w:r w:rsidRPr="00B31BC2">
        <w:rPr>
          <w:rFonts w:ascii="Cambria" w:hAnsi="Cambria" w:cs="Cambria"/>
          <w:color w:val="111111"/>
          <w:sz w:val="26"/>
          <w:szCs w:val="26"/>
        </w:rPr>
        <w:t>αρασκευ</w:t>
      </w:r>
      <w:r w:rsidRPr="00B31BC2">
        <w:rPr>
          <w:rFonts w:ascii="Times New Roman" w:hAnsi="Times New Roman" w:cs="Times New Roman"/>
          <w:color w:val="111111"/>
          <w:sz w:val="26"/>
          <w:szCs w:val="26"/>
        </w:rPr>
        <w:t>ὴ</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ῶ</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ουδαίων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ὅ</w:t>
      </w:r>
      <w:r w:rsidRPr="00B31BC2">
        <w:rPr>
          <w:rFonts w:ascii="Cambria" w:hAnsi="Cambria" w:cs="Cambria"/>
          <w:color w:val="111111"/>
          <w:sz w:val="26"/>
          <w:szCs w:val="26"/>
        </w:rPr>
        <w:t>τι</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ἐ</w:t>
      </w:r>
      <w:r w:rsidRPr="00B31BC2">
        <w:rPr>
          <w:rFonts w:ascii="Cambria" w:hAnsi="Cambria" w:cs="Cambria"/>
          <w:color w:val="111111"/>
          <w:sz w:val="26"/>
          <w:szCs w:val="26"/>
        </w:rPr>
        <w:t>γγ</w:t>
      </w:r>
      <w:r w:rsidRPr="00B31BC2">
        <w:rPr>
          <w:rFonts w:ascii="Times New Roman" w:hAnsi="Times New Roman" w:cs="Times New Roman"/>
          <w:color w:val="111111"/>
          <w:sz w:val="26"/>
          <w:szCs w:val="26"/>
        </w:rPr>
        <w:t>ὺ</w:t>
      </w:r>
      <w:r w:rsidRPr="00B31BC2">
        <w:rPr>
          <w:rFonts w:ascii="Cambria" w:hAnsi="Cambria" w:cs="Cambria"/>
          <w:color w:val="111111"/>
          <w:sz w:val="26"/>
          <w:szCs w:val="26"/>
        </w:rPr>
        <w:t>ς</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PT Serif" w:hAnsi="PT Serif"/>
          <w:color w:val="111111"/>
          <w:sz w:val="26"/>
          <w:szCs w:val="26"/>
          <w:lang w:val="fr-FR"/>
        </w:rPr>
        <w:t xml:space="preserve"> </w:t>
      </w:r>
      <w:r w:rsidRPr="00B31BC2">
        <w:rPr>
          <w:rFonts w:ascii="PT Serif" w:hAnsi="PT Serif"/>
          <w:color w:val="111111"/>
          <w:sz w:val="26"/>
          <w:szCs w:val="26"/>
        </w:rPr>
        <w:t>μ</w:t>
      </w:r>
      <w:r w:rsidRPr="00B31BC2">
        <w:rPr>
          <w:rFonts w:ascii="Cambria" w:hAnsi="Cambria" w:cs="Cambria"/>
          <w:color w:val="111111"/>
          <w:sz w:val="26"/>
          <w:szCs w:val="26"/>
        </w:rPr>
        <w:t>νη</w:t>
      </w:r>
      <w:r w:rsidRPr="00B31BC2">
        <w:rPr>
          <w:rFonts w:ascii="PT Serif" w:hAnsi="PT Serif" w:cs="PT Serif"/>
          <w:color w:val="111111"/>
          <w:sz w:val="26"/>
          <w:szCs w:val="26"/>
        </w:rPr>
        <w:t>μ</w:t>
      </w:r>
      <w:r w:rsidRPr="00B31BC2">
        <w:rPr>
          <w:rFonts w:ascii="Cambria" w:hAnsi="Cambria" w:cs="Cambria"/>
          <w:color w:val="111111"/>
          <w:sz w:val="26"/>
          <w:szCs w:val="26"/>
        </w:rPr>
        <w:t>ε</w:t>
      </w:r>
      <w:r w:rsidRPr="00B31BC2">
        <w:rPr>
          <w:rFonts w:ascii="Times New Roman" w:hAnsi="Times New Roman" w:cs="Times New Roman"/>
          <w:color w:val="111111"/>
          <w:sz w:val="26"/>
          <w:szCs w:val="26"/>
        </w:rPr>
        <w:t>ῖ</w:t>
      </w:r>
      <w:r w:rsidRPr="00B31BC2">
        <w:rPr>
          <w:rFonts w:ascii="Cambria" w:hAnsi="Cambria" w:cs="Cambria"/>
          <w:color w:val="111111"/>
          <w:sz w:val="26"/>
          <w:szCs w:val="26"/>
        </w:rPr>
        <w:t>ον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ἔ</w:t>
      </w:r>
      <w:r w:rsidRPr="00B31BC2">
        <w:rPr>
          <w:rFonts w:ascii="Cambria" w:hAnsi="Cambria" w:cs="Cambria"/>
          <w:color w:val="111111"/>
          <w:sz w:val="26"/>
          <w:szCs w:val="26"/>
        </w:rPr>
        <w:t>θηκαν</w:t>
      </w:r>
      <w:r w:rsidRPr="00B31BC2">
        <w:rPr>
          <w:rFonts w:ascii="PT Serif" w:hAnsi="PT Serif"/>
          <w:color w:val="111111"/>
          <w:sz w:val="26"/>
          <w:szCs w:val="26"/>
          <w:lang w:val="fr-FR"/>
        </w:rPr>
        <w:t xml:space="preserve"> </w:t>
      </w:r>
      <w:r w:rsidRPr="00B31BC2">
        <w:rPr>
          <w:rFonts w:ascii="Cambria" w:hAnsi="Cambria" w:cs="Cambria"/>
          <w:color w:val="111111"/>
          <w:sz w:val="26"/>
          <w:szCs w:val="26"/>
        </w:rPr>
        <w:t>τ</w:t>
      </w:r>
      <w:r w:rsidRPr="00B31BC2">
        <w:rPr>
          <w:rFonts w:ascii="Times New Roman" w:hAnsi="Times New Roman" w:cs="Times New Roman"/>
          <w:color w:val="111111"/>
          <w:sz w:val="26"/>
          <w:szCs w:val="26"/>
        </w:rPr>
        <w:t>ὸ</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w:t>
      </w:r>
      <w:r w:rsidRPr="00B31BC2">
        <w:rPr>
          <w:rFonts w:ascii="Times New Roman" w:hAnsi="Times New Roman" w:cs="Times New Roman"/>
          <w:color w:val="111111"/>
          <w:sz w:val="26"/>
          <w:szCs w:val="26"/>
        </w:rPr>
        <w:t>Ἰ</w:t>
      </w:r>
      <w:r w:rsidRPr="00B31BC2">
        <w:rPr>
          <w:rFonts w:ascii="Cambria" w:hAnsi="Cambria" w:cs="Cambria"/>
          <w:color w:val="111111"/>
          <w:sz w:val="26"/>
          <w:szCs w:val="26"/>
        </w:rPr>
        <w:t>ησο</w:t>
      </w:r>
      <w:r w:rsidRPr="00B31BC2">
        <w:rPr>
          <w:rFonts w:ascii="Times New Roman" w:hAnsi="Times New Roman" w:cs="Times New Roman"/>
          <w:color w:val="111111"/>
          <w:sz w:val="26"/>
          <w:szCs w:val="26"/>
        </w:rPr>
        <w:t>ῦ</w:t>
      </w:r>
      <w:r w:rsidRPr="00B31BC2">
        <w:rPr>
          <w:rFonts w:ascii="Cambria" w:hAnsi="Cambria" w:cs="Cambria"/>
          <w:color w:val="111111"/>
          <w:sz w:val="26"/>
          <w:szCs w:val="26"/>
        </w:rPr>
        <w:t>ν</w:t>
      </w:r>
      <w:r w:rsidRPr="00B31BC2">
        <w:rPr>
          <w:rFonts w:ascii="PT Serif" w:hAnsi="PT Serif"/>
          <w:color w:val="111111"/>
          <w:sz w:val="26"/>
          <w:szCs w:val="26"/>
          <w:lang w:val="fr-FR"/>
        </w:rPr>
        <w:t xml:space="preserve"> (Gv 19.31-42), </w:t>
      </w:r>
    </w:p>
    <w:p w14:paraId="1AE85EEF" w14:textId="77777777" w:rsidR="00B31BC2" w:rsidRPr="00B31BC2" w:rsidRDefault="00B31BC2" w:rsidP="00B31BC2">
      <w:pPr>
        <w:spacing w:before="120" w:after="120" w:line="240" w:lineRule="auto"/>
        <w:jc w:val="both"/>
        <w:rPr>
          <w:rFonts w:ascii="Arial" w:eastAsia="Times New Roman" w:hAnsi="Arial" w:cs="Arial"/>
          <w:kern w:val="0"/>
          <w:sz w:val="24"/>
          <w:szCs w:val="20"/>
          <w:lang w:val="fr-FR" w:eastAsia="it-IT"/>
          <w14:ligatures w14:val="none"/>
        </w:rPr>
      </w:pPr>
    </w:p>
    <w:p w14:paraId="5F8EB1B7" w14:textId="77777777" w:rsidR="00B31BC2" w:rsidRPr="00B31BC2" w:rsidRDefault="00B31BC2" w:rsidP="00B31BC2">
      <w:pPr>
        <w:spacing w:before="120" w:after="120" w:line="240" w:lineRule="auto"/>
        <w:jc w:val="both"/>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p>
    <w:p w14:paraId="0044B0D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La Parasceve era il giorno in cui si facevano i preparativi per la celebrazione della Pasqua. Era il giorno in cui venivano uccisi gli agnelli. La Cena della Pasqua aveva un rigido cerimoniale al quale si obbediva perché per i Giudei vera Legge del Signore. Ecco cosa prescriveva la Legge dell’Esodo:</w:t>
      </w:r>
    </w:p>
    <w:p w14:paraId="66410F81"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68FCBB2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Il giorno della Pasqua iniziava al tramonto del sole e finiva al successivo tramonto. Essendo il giorno della Pasqua un giorno solenne si pensò bene di non far rimanere i corpi dei crocifissi apesi al legno. Per questo occorreva il permesso di Pilato, il quale doveva ordinare che venissero spezzate le gambe dei crocifissi, così da accelerare la loro morte: </w:t>
      </w:r>
      <w:r w:rsidRPr="00B31BC2">
        <w:rPr>
          <w:rFonts w:ascii="Arial" w:eastAsia="Times New Roman" w:hAnsi="Arial" w:cs="Arial"/>
          <w:i/>
          <w:iCs/>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w:t>
      </w:r>
      <w:r w:rsidRPr="00B31BC2">
        <w:rPr>
          <w:rFonts w:ascii="Arial" w:eastAsia="Times New Roman" w:hAnsi="Arial" w:cs="Arial"/>
          <w:kern w:val="0"/>
          <w:sz w:val="24"/>
          <w:szCs w:val="20"/>
          <w:lang w:eastAsia="it-IT"/>
          <w14:ligatures w14:val="none"/>
        </w:rPr>
        <w:t xml:space="preserve">Era questa una pratica crudele. Alla sofferenza si aggiungeva altra sofferenza. Ma il crocifisso a quei tempi non aveva alcuna dignità. Dove non regna nei cuori il vero Dio, mai vi potrà regnare il vero uomo. Neanche il vero cristiano potrà esistere là </w:t>
      </w:r>
      <w:r w:rsidRPr="00B31BC2">
        <w:rPr>
          <w:rFonts w:ascii="Arial" w:eastAsia="Times New Roman" w:hAnsi="Arial" w:cs="Arial"/>
          <w:kern w:val="0"/>
          <w:sz w:val="24"/>
          <w:szCs w:val="20"/>
          <w:lang w:eastAsia="it-IT"/>
          <w14:ligatures w14:val="none"/>
        </w:rPr>
        <w:lastRenderedPageBreak/>
        <w:t>dove viene tolto dal cuore il vero Cristo. Solo la vera fede fa il vero uomo. La vera fede vissuta, non la vera fede nella quale si dice di credere.</w:t>
      </w:r>
    </w:p>
    <w:p w14:paraId="42A5AA7A"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Questa verità è così mirabilmente rivelata per bocca dell’Apostolo Giovanni:</w:t>
      </w:r>
    </w:p>
    <w:p w14:paraId="6889F132"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0EF6F411"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32FDEF0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52C83BAE"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66A67560"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1AF1C4AF"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48133B20"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24D01464"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5DAB0B08"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w:t>
      </w:r>
      <w:r w:rsidRPr="00B31BC2">
        <w:rPr>
          <w:rFonts w:ascii="Arial" w:eastAsia="Times New Roman" w:hAnsi="Arial" w:cs="Arial"/>
          <w:i/>
          <w:iCs/>
          <w:kern w:val="0"/>
          <w:sz w:val="24"/>
          <w:szCs w:val="20"/>
          <w:lang w:eastAsia="it-IT"/>
          <w14:ligatures w14:val="none"/>
        </w:rPr>
        <w:lastRenderedPageBreak/>
        <w:t>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05D30F6C"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0D0349BA"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2300D7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18820845"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4F83F7B6"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Una volta che il vero Cristo è stato posto nel cuore e poi lo si toglie da esso, il cuore impazzisce. Perde la sua pace. Viene conquista dallo spirito del male. Veramente la sua condizione diviene sette volte peggiore della prima condizione, della condizione cioè nella quale prima Cristo Gesù non era conosciuto dal cuore. </w:t>
      </w:r>
    </w:p>
    <w:p w14:paraId="14C2E73F"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Pilato accorda la loro richiesta ed ecco cosa accade: </w:t>
      </w:r>
      <w:r w:rsidRPr="00B31BC2">
        <w:rPr>
          <w:rFonts w:ascii="Arial" w:eastAsia="Times New Roman" w:hAnsi="Arial" w:cs="Arial"/>
          <w:i/>
          <w:iCs/>
          <w:kern w:val="0"/>
          <w:sz w:val="24"/>
          <w:szCs w:val="20"/>
          <w:lang w:eastAsia="it-IT"/>
          <w14:ligatures w14:val="none"/>
        </w:rPr>
        <w:t xml:space="preserve">“Vennero dunque i soldati e spezzarono le gambe all’uno e all’altro che erano stati crocifissi insieme con lui”. </w:t>
      </w:r>
      <w:r w:rsidRPr="00B31BC2">
        <w:rPr>
          <w:rFonts w:ascii="Arial" w:eastAsia="Times New Roman" w:hAnsi="Arial" w:cs="Arial"/>
          <w:kern w:val="0"/>
          <w:sz w:val="24"/>
          <w:szCs w:val="20"/>
          <w:lang w:eastAsia="it-IT"/>
          <w14:ligatures w14:val="none"/>
        </w:rPr>
        <w:t>Le gambe vengono spezzate ai due crocifissi che stavano a destra e a sinistra di Gesù. Avviene la morte per totale dissanguamento e i corpi possono essere rimossi. Solo Dio rispetta l’uomo, perché solo Dio ama l’uomo. Dio rispetta così tanto l’uomo da dare il suo Figlio Unigenito per la sua redenzione e salvezza. Solo il cuore nel quale abita Dio sa amare l’uomo, perché è Dio in lui che gli insegna come amare, gli dona ogni forza e lo  inonda di grazia e di Spirito Santo senza misura.</w:t>
      </w:r>
    </w:p>
    <w:p w14:paraId="142E257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È questo oggi il grande inganno del cristiano, di chi sta in alto e di chi è posto in basso: pensare che l’uomo possa amare l’uomo rimanendo nel suo cuore di pietra. Cosa importa a un cuore di pietra se gli altri muoiono, soffrono, vivono di stenti, sono aggrediti da mille malattie oggi facilmente vincibili? La nostra società non solo vive senza amore per l’uomo, non solo non riversa sull’uomo alcuna attenzione, è giunta </w:t>
      </w:r>
      <w:r w:rsidRPr="00B31BC2">
        <w:rPr>
          <w:rFonts w:ascii="Arial" w:eastAsia="Times New Roman" w:hAnsi="Arial" w:cs="Arial"/>
          <w:kern w:val="0"/>
          <w:sz w:val="24"/>
          <w:szCs w:val="20"/>
          <w:lang w:eastAsia="it-IT"/>
          <w14:ligatures w14:val="none"/>
        </w:rPr>
        <w:lastRenderedPageBreak/>
        <w:t>a una tale stoltezza e insipienza da sostituire l’uomo con l’animale, il figlio con l’animale, un cane o un gatto con il marito o con la moglie. Che siamo messi proprio male in fatto di fede e di umanità lo attesta il capovolgimento della Legge della creazione. L’uomo creato da Dio a sua immagine e somiglianza non trova l’aiuto a lui corrispondente negli animali, lo trova nella donna:</w:t>
      </w:r>
    </w:p>
    <w:p w14:paraId="49602E4E"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Queste sono le origini del cielo e della terra, quando vennero creati.</w:t>
      </w:r>
    </w:p>
    <w:p w14:paraId="09DD4BA5"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9AB9C3C"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795727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Il Signore Dio prese l’uomo e lo pose nel giardino di Eden, perché lo coltivasse e lo custodisse.</w:t>
      </w:r>
    </w:p>
    <w:p w14:paraId="5B559380"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7D0885E4"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4B05675A"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Per questo l’uomo lascerà suo padre e sua madre e si unirà a sua moglie, e i due saranno un’unica carne. Ora tutti e due erano nudi, l’uomo e sua moglie, e non provavano vergogna (Gen 2,4-25) </w:t>
      </w:r>
    </w:p>
    <w:p w14:paraId="295AB459"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Oggi abbiamo il sovvertimento della Legge di creazione o Legge di natura. L’animale sta prendendo il posto dell’uomo. L’uomo può essere amato solo dall’uomo, mai da un animale. Anche la legge di natura dell’animale l’uomo sta sovvertendo. L’uomo sta donando all’animale tutti i suoi vizi. Anziché animale deve vivere secondo la Legge della sua natura, vivere cioè la legge della natura degli </w:t>
      </w:r>
      <w:r w:rsidRPr="00B31BC2">
        <w:rPr>
          <w:rFonts w:ascii="Arial" w:eastAsia="Times New Roman" w:hAnsi="Arial" w:cs="Arial"/>
          <w:kern w:val="0"/>
          <w:sz w:val="24"/>
          <w:szCs w:val="20"/>
          <w:lang w:eastAsia="it-IT"/>
          <w14:ligatures w14:val="none"/>
        </w:rPr>
        <w:lastRenderedPageBreak/>
        <w:t xml:space="preserve">animali. Anziché vivere l’animale la legge della natura animale, lo si obbliga a vivere la legge della natura dell’uomo. Questa è l’opera del peccato nell’uomo. </w:t>
      </w:r>
    </w:p>
    <w:p w14:paraId="17C58D35"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Se il cristiano non rimette Cristo nel suo cuore, mai potrà ritornare né nell’ordine della creazione e né nell’ordine della grazia. Parlerà dal suo cuore di pietra ad altri cuori di pietra, dirà parole di pietra pensando di abrogare altre parole di pietra. Il cristiano neanche più crede che chi apre i sigilli del libro sigillato con sette sigilli è solo Gesù Signore e se Lui apre un sigillo, lo apre per la nostra conversione. Ma se è Lui che lo apre non si può chiedere a Dio che lo chiuda. Gesù Signore lo ha aperto e Gesù Signore lo potrà chiudere. Ma chi può pregare Gesù Signore? Solo colui nel cui cuore Gesù Signore vi abita con la sua grazia e il suo Santo Spirito. </w:t>
      </w:r>
    </w:p>
    <w:p w14:paraId="10C6D9B0"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Senza Cristo Gesù nel cuore, il cuore sarà sempre di pietra e mai potrà avere compassione dell’uomo. Sempre gli spezzerà le gambe, se è necessario per celebrare le sue feste di idolatria senza essere molestato da visioni che lo turbano. Né noi possiamo pensare che gridando ai cuori di pietra, questi possono cambiare. Dobbiamo essere  così colmati di Spirito Santo e così pieni di grazia, da inondare questi cuori più che il diluvio universale ha inondato la terra. Solo lo Spirito Santo e solo la grazia che con potenza abita in noi può trasformare un cuore di pietra in un cuore di carne. Sempre con lo Spirito Santo e con la grazia, il cuore di carne può trasformarsi in cuore di Cristo Signore. Se il cristiano che deve trasformare i cuori di pietra in cuori di carne, è lui stesso che è con il cuore di pietra, per lui nessun cuore potrà essere trasformato e l‘umanità sempre sarà governata da uomini con il cuore di pietra e oggi spessissimo con il cuore di Satana.</w:t>
      </w:r>
    </w:p>
    <w:p w14:paraId="3799E797"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p>
    <w:p w14:paraId="26565D9B" w14:textId="77777777" w:rsidR="00B31BC2" w:rsidRPr="00B31BC2" w:rsidRDefault="00B31BC2" w:rsidP="00B31BC2">
      <w:pPr>
        <w:spacing w:before="120" w:after="120" w:line="240" w:lineRule="auto"/>
        <w:jc w:val="both"/>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 xml:space="preserve">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w:t>
      </w:r>
    </w:p>
    <w:p w14:paraId="5A51BD4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Ecco ora cosa accade. Vengono i soldati da Gesù. Vedono che è già morto: </w:t>
      </w:r>
      <w:r w:rsidRPr="00B31BC2">
        <w:rPr>
          <w:rFonts w:ascii="Arial" w:eastAsia="Times New Roman" w:hAnsi="Arial" w:cs="Arial"/>
          <w:i/>
          <w:iCs/>
          <w:kern w:val="0"/>
          <w:sz w:val="24"/>
          <w:szCs w:val="20"/>
          <w:lang w:eastAsia="it-IT"/>
          <w14:ligatures w14:val="none"/>
        </w:rPr>
        <w:t>“Venuti però da Gesù, vedendo che era già morto, non gli spezzarono le gambe”.</w:t>
      </w:r>
      <w:r w:rsidRPr="00B31BC2">
        <w:rPr>
          <w:rFonts w:ascii="Arial" w:eastAsia="Times New Roman" w:hAnsi="Arial" w:cs="Arial"/>
          <w:kern w:val="0"/>
          <w:sz w:val="24"/>
          <w:szCs w:val="20"/>
          <w:lang w:eastAsia="it-IT"/>
          <w14:ligatures w14:val="none"/>
        </w:rPr>
        <w:t xml:space="preserve"> A nulla serve spezzare le gambe a un crocifisso che è già morto. Ma è veramente morto Gesù? E se si trattasse di morte apparente? Uno dei soldati pensò bene di accertarsene. Come? Trafiggendogli il cuore con la lancia: </w:t>
      </w:r>
      <w:r w:rsidRPr="00B31BC2">
        <w:rPr>
          <w:rFonts w:ascii="Arial" w:eastAsia="Times New Roman" w:hAnsi="Arial" w:cs="Arial"/>
          <w:i/>
          <w:iCs/>
          <w:kern w:val="0"/>
          <w:sz w:val="24"/>
          <w:szCs w:val="20"/>
          <w:lang w:eastAsia="it-IT"/>
          <w14:ligatures w14:val="none"/>
        </w:rPr>
        <w:t>“Ma uno dei soldati con una lancia gli colpì il fianco, e subito ne uscì sangue e acqu</w:t>
      </w:r>
      <w:r w:rsidRPr="00B31BC2">
        <w:rPr>
          <w:rFonts w:ascii="Arial" w:eastAsia="Times New Roman" w:hAnsi="Arial" w:cs="Arial"/>
          <w:kern w:val="0"/>
          <w:sz w:val="24"/>
          <w:szCs w:val="20"/>
          <w:lang w:eastAsia="it-IT"/>
          <w14:ligatures w14:val="none"/>
        </w:rPr>
        <w:t>a”. Il colpo di lancia è provvidenziale. Prima di tutto perché da questo istante nessuno potrà pensare a una morte non vera, non reale, non definitiva. Gesù è veramente morto. Se lui è veramente morto, veramente Lui è anche risorto. Non è fittizia la morte e non è fittizia la risurrezione. Vera è la morte e vera è la risurrezione.</w:t>
      </w:r>
    </w:p>
    <w:p w14:paraId="0CD8237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Poi, il colpo di lancia è anche provvidenziale, ispirato da Dio, perché si compia la profezia di Ezechiele. Gesù è il nuovo Tempio di Dio, il nuovo Tempia del Padre. Da questo Nuovo Tempia deve sgorgare senza alcuna interruzione l’acqua che dona vera vita a tutta l’umanità. Deve sgorgare la grazia che cambia il cuore di pietra in cuore cristico, in cuore capace di amare come il Padre ama in Cristo e Cristo ama dalla croce. Leggiamo ora la profezia o la visione di Ezechiele:</w:t>
      </w:r>
    </w:p>
    <w:p w14:paraId="5AD4722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Dal Libro del Profeta Ezechiele:</w:t>
      </w:r>
    </w:p>
    <w:p w14:paraId="232D172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3DE98E7"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5D9C85F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Questa profezia va ben compresa. L’acqua e il sangue sgorgano dal costato trafitto di Cristo Gesù. Quest’acqua e questo sangue hanno poco forza di santificare il mondo intero. Quest’acqua e questo sangue devono raggiungere ogni uomo. Devono anche sanare le acque del Mar Morto. Devono sanare anche le acque del grande Mare. Come questo sarà possibile? Facendo divenire un fiume navigabile questo piccolo ruscello. Come questo potrà avvenire? Aggiungendo ogni discepolo di Gesù la sua acqua e il suo sangue. Gesù inonda di acqua e di sangue i suoi Apostoli. Gesù ora aggiunge altre dodici sorgenti, dodici fonti di acqua e di sangue. L’Apostolo Pietro nel giorno di Pentecoste vi aggiunge tre mila altre fonti e altre sorgenti. Poi vi è Stefano. Poi vi è Filippo. Poi vi è Barnaba. Poi vi è Saulo di Tarso. Poi vi è Timoteo. Poi vi è Tito. Poi vi sono gli altri Apostoli. Ognuno aggiunge altri innumerevoli fonti e sorgenti dalle quali sgorga l’acqua e il sangue. In pochi anni veramente questo fiume, che diviene sempre più grande, ha portato il rinnovamento dei cuori sulla terra. Questa è la vera potenza del corpo di Cristo, che è la Chiesa.</w:t>
      </w:r>
    </w:p>
    <w:p w14:paraId="58CB7F50"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Oggi invece sembra che si stia operando al contrario. Oggi questo fiume si sta rimpicciolendo sempre di più. Sono moltissimi oggi i discepoli di Gesù che non versano più in questo fiume la loro acqua e il loro sangue, l’acqua dello Spirito Santo e il sangue della grazia. Non solo essi stanno riducendo il grande fiume in un piccolo ruscello, sono anche giunti a dire, insegnare, professare che questo fiume neanche più serve. Ognuno è via di salvezza per se stesso. Ogni religione è via di salvezza. Così dicendo si condanna l’albero secco a rimanere albero secco, il Mar Morto a rimanere Mar Morto, il grande Mare a rimanere grande Mare non sanificato e non santificato dalle acque di questo fiume di Spirito Santo e di grazia. Tanto grande è </w:t>
      </w:r>
      <w:r w:rsidRPr="00B31BC2">
        <w:rPr>
          <w:rFonts w:ascii="Arial" w:eastAsia="Times New Roman" w:hAnsi="Arial" w:cs="Arial"/>
          <w:kern w:val="0"/>
          <w:sz w:val="24"/>
          <w:szCs w:val="20"/>
          <w:lang w:eastAsia="it-IT"/>
          <w14:ligatures w14:val="none"/>
        </w:rPr>
        <w:lastRenderedPageBreak/>
        <w:t>oggi la stoltezza del cristiano. Perché oggi il cristiano è giunto a una cosa grande stoltezza? Perché anche lui è ritornato a essere albero secco, a essere Mar Morto, grande Mare che ha perso ogni grazia e ogni verità. Quando ci si separa dal fiume della vita che è Cristo Signore, la nostra condizione diviene sette volte peggiore della prima. Meglio sarebbe stato per noi non aver conosciuto Cristo Gesù ma non per nostra colpa, anziché averlo conosciuto e poi avergli voltato le spalle.</w:t>
      </w:r>
    </w:p>
    <w:p w14:paraId="11DFF735"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Chi scrive ha conosciuto una fonte creata dalla Vergine Maria, per comando di Cristo Gesù,  che a sua volta ha fatto scaturire molte altre fonti e ogni fonte creata a sua volta creava altre fonti. Stava divenendo un fiume capace di inondare la terra. Poi a poco a poco Satana iniziò a sottrarre a questa fonte molte delle fonti dal essa create e a poco a poco molte altre ancora scomparvero. Nessuno più aggiungeva altre fonti alla sua fonte e infine le fonti rimaste erano quasi tutte divenute incapaci di creare altre fonti, perché dal fiume portante si era tolto lo Spirito Santo, Cristo Gesù e la Vergine Maria. Alla fine intervenne il Signore, tolse ogni siepe di protezione, sono venuti i cinghiali del bosco e hanno cancellato finanche le tracce del suo passaggio. Ora il Signore creerà altre fonti. Potrà anche ridare vita a questa originaria fonte, mai però nella forma di prima. Quella forma mai più esisterà. Sempre dobbiamo avere della storia una visione soprannaturale, visione secondo Dio, visione nel suo Santo Spirito. Senza questa visione viviamo di illusioni, mai di vera speranza. La vera speranza la crea la verità, mai la falsità.</w:t>
      </w:r>
    </w:p>
    <w:p w14:paraId="581B693F"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Ora l’Apostolo Giovanni mette nella storia tutta la verità dell’essere lui il testimone oculare di queste cose. Testimone che vede però non con gli occhi della carne, ma con gli occhi dello Spirito Santo. Testimone che vede con gli occhi di Dio negli abissi più profondi del mistero che oggi si compie nel corpo di Cristo, dal corpo di Cristo. Ecco le sue parole: </w:t>
      </w:r>
      <w:r w:rsidRPr="00B31BC2">
        <w:rPr>
          <w:rFonts w:ascii="Arial" w:eastAsia="Times New Roman" w:hAnsi="Arial" w:cs="Arial"/>
          <w:i/>
          <w:iCs/>
          <w:kern w:val="0"/>
          <w:sz w:val="24"/>
          <w:szCs w:val="20"/>
          <w:lang w:eastAsia="it-IT"/>
          <w14:ligatures w14:val="none"/>
        </w:rPr>
        <w:t xml:space="preserve">“Chi ha visto ne dà testimonianza e la sua testimonianza è vera; egli sa che dice il vero, perché anche voi crediate”. </w:t>
      </w:r>
      <w:r w:rsidRPr="00B31BC2">
        <w:rPr>
          <w:rFonts w:ascii="Arial" w:eastAsia="Times New Roman" w:hAnsi="Arial" w:cs="Arial"/>
          <w:kern w:val="0"/>
          <w:sz w:val="24"/>
          <w:szCs w:val="20"/>
          <w:lang w:eastAsia="it-IT"/>
          <w14:ligatures w14:val="none"/>
        </w:rPr>
        <w:t xml:space="preserve">Qual è il fine della testimonianza resa a questi eventi dall’Apostolo Giovanni dopo aver visto con gli occhi dello Spirito Santo? Creare nei cuori di molti la fede? Fede in chi o in che cosa? Fede in Cristo Gesù, unica fonte di vita per il mondo intero. Fede in ogni membro del corpo di Cristo, nel quale si deve compiere la profezia di Ezechiele. La profezia di Ezechiele non riguarda solo Cristo Signore, riguarda tutto il corpo di Cristo e ogni suo membro in modo particolare. Se un membro non aggiunge il suo Santo Spirito e la sua grazia, allo Spirito Santo e alla grazia di Cristo Gesù, la fonte di Cristo perde nella sua portata e la sua efficacia diviene meno efficace. </w:t>
      </w:r>
    </w:p>
    <w:p w14:paraId="2EA16A2F"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Questo è il fine di ieri e di oggi dell’azione di Satana: togliere ogni fonte alla fonte che è Cristo Gesù, alla fonte che è il corpo di Cristo, alla fonte che la Chiesa una, santa cattolica apostolica. Prima dell’anno mille, molte sono state le fonti che si sono separate dal seno della Chiesa. Ma la separazione non produceva devastazioni di portata universale. Con l’anno mille in poi le separazioni sono state di portata universale. L’oriente e l’occidente si separano. Dopo ancora, il Nord dell’Europa si separa dalla Chiesa di Roma. Ora Satana da più di un secolo a questa parte ha creato una nuova strategia. Non opera più la separazione dalla Chiesa. Sta creando nella Chiesa una sua particolare, speciale chiesa, con tutti quei discepoli di Gesù che hanno rinnegato Cristo Signore e la sua Parola. Questa Chiesa da lui creata la sta imponendo dall’intero alla Chiesa di Cristo Gesù, dichiarando la sua, vera chiesa e quella di Cristo una Chiesa non più adatta al nostro tempo. Oggi Satana sta imponendo la sua chiesa alla Chiesa. La chiesa che sale dal suo cuore, la chiesa dal basso, deve cancellare la Chiesa che viene dal cuore di Cristo Gesù. Ecco il fine </w:t>
      </w:r>
      <w:r w:rsidRPr="00B31BC2">
        <w:rPr>
          <w:rFonts w:ascii="Arial" w:eastAsia="Times New Roman" w:hAnsi="Arial" w:cs="Arial"/>
          <w:kern w:val="0"/>
          <w:sz w:val="24"/>
          <w:szCs w:val="20"/>
          <w:lang w:eastAsia="it-IT"/>
          <w14:ligatures w14:val="none"/>
        </w:rPr>
        <w:lastRenderedPageBreak/>
        <w:t>che lui è determinato a conseguire: dal papa fino all’ultimo battezzato lui ne vuole fare un membro del suo regno a servizio del suo regno, ma sempre portando le insegne di Cristo Gesù. Il pastorale è di Cristo. La dottrina dovrà essere sua. La Divina Rivelazione, il Vangelo sono dello Spirito Santo. La dottrina è sua.</w:t>
      </w:r>
    </w:p>
    <w:p w14:paraId="01734DD1"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L’Apostolo Giovanni rende vera testimonianza a Cristo e la sua testimonianza è vera, perché la sua è visione della storia con gli occhi dello Spirito Santo. Ecco chi è ancora Cristo Gesù, il Crocifisso, visto con gli occhi dello Spirito Santo: è l’Agnello della Pasqua. È l’Agnello al quale non doveva essere spezzato alcun osso secondo la Legge del Signore:</w:t>
      </w:r>
      <w:r w:rsidRPr="00B31BC2">
        <w:rPr>
          <w:rFonts w:ascii="Arial" w:eastAsia="Times New Roman" w:hAnsi="Arial" w:cs="Arial"/>
          <w:i/>
          <w:iCs/>
          <w:kern w:val="0"/>
          <w:sz w:val="24"/>
          <w:szCs w:val="20"/>
          <w:lang w:eastAsia="it-IT"/>
          <w14:ligatures w14:val="none"/>
        </w:rPr>
        <w:t xml:space="preserve"> “Questo infatti avvenne perché si compisse la Scrittura: Non gli sarà spezzato alcun osso”. </w:t>
      </w:r>
      <w:r w:rsidRPr="00B31BC2">
        <w:rPr>
          <w:rFonts w:ascii="Arial" w:eastAsia="Times New Roman" w:hAnsi="Arial" w:cs="Arial"/>
          <w:kern w:val="0"/>
          <w:sz w:val="24"/>
          <w:szCs w:val="20"/>
          <w:lang w:eastAsia="it-IT"/>
          <w14:ligatures w14:val="none"/>
        </w:rPr>
        <w:t>Ecco cosa prescrive il Signore per la celebrazione della Pasqua. Ecco la Legge dell’Esodo:</w:t>
      </w:r>
    </w:p>
    <w:p w14:paraId="3F7CFC01"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Tutti gli Israeliti fecero così; come il Signore aveva ordinato a Mosè e ad Aronne, in tal modo operarono (Es 12,43-50). </w:t>
      </w:r>
    </w:p>
    <w:p w14:paraId="38DC8B3B"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Veramente Gesù è l’Agnello, il nuovo Agnello della Nuova Pasqua. Si compie la Parola di Giovanni il Battista. Ecco nello Spirito Santo come lui vede Cristo Signore:</w:t>
      </w:r>
    </w:p>
    <w:p w14:paraId="7FD625B4"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p>
    <w:p w14:paraId="55717156"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C15CF53"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6BBF903F"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2F0DACB6"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i/>
          <w:iCs/>
          <w:kern w:val="0"/>
          <w:sz w:val="24"/>
          <w:szCs w:val="20"/>
          <w:lang w:eastAsia="it-IT"/>
          <w14:ligatures w14:val="none"/>
        </w:rPr>
        <w:lastRenderedPageBreak/>
        <w:t xml:space="preserve">Il giorno dopo Giovanni stava ancora là con due dei suoi discepoli e, fissando lo sguardo su Gesù che passava, disse: «Ecco l’agnello di Dio!» (Gv 1,19-35). </w:t>
      </w:r>
    </w:p>
    <w:p w14:paraId="3AA7844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Giovanni è l’Agnello della Pasqua ed è anche l’Agnello muto che porta i peccati del mondo per espiarli, per toglierli, secondo la profezia di Isaia:</w:t>
      </w:r>
    </w:p>
    <w:p w14:paraId="478A808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7722BCA"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206AF4F"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35805C1E"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In Cristo Gesù, vero Agnello della Pasqua, in Cristo Gesù, vero Agnello che toglie il peccato del mondo, ogni membro del suo corpo deve farsi vero Agnello della Pasqua e vero Agnello che toglie il peccato del mondo. È questa la vocazione di ogni membro del corpo di Cristo. È una vocazione altissima, che dona ogni vita alla vocazione di Cristo Gesù. Ecco come l’Apostolo Paolo manifesta e rivela questa purissima verità nella lettera ai Colossesi:</w:t>
      </w:r>
    </w:p>
    <w:p w14:paraId="185AAC63"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Paolo, apostolo di Cristo Gesù per volontà di Dio, e il fratello Timòteo, ai santi e credenti fratelli in Cristo che sono a Colosse: grazia a voi e pace da Dio, Padre nostro.</w:t>
      </w:r>
    </w:p>
    <w:p w14:paraId="6994225C"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w:t>
      </w:r>
      <w:r w:rsidRPr="00B31BC2">
        <w:rPr>
          <w:rFonts w:ascii="Arial" w:eastAsia="Times New Roman" w:hAnsi="Arial" w:cs="Arial"/>
          <w:i/>
          <w:iCs/>
          <w:kern w:val="0"/>
          <w:sz w:val="24"/>
          <w:szCs w:val="20"/>
          <w:lang w:eastAsia="it-IT"/>
          <w14:ligatures w14:val="none"/>
        </w:rPr>
        <w:lastRenderedPageBreak/>
        <w:t>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2F71FCD"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D8BE965"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B858D26"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D84D341"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4BA94665"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7FE6C1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lastRenderedPageBreak/>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686125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2,1-16). </w:t>
      </w:r>
    </w:p>
    <w:p w14:paraId="507B495C"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Ecco cosa vede con gli occhi dello Spirito Santo l’Apostolo Giovanni. Non vede solo il corpo di Cristo Crocifisso e Trafitto, vede anche il Corpo di Cristo che è ka sua Chiesa che sempre dovrà essere Crocifissa e Trafitta. Cristo e la sua Chiesa sono una sola crocifissione e una sola trafittura e questo perché si producano frutti di salvezza. Se non si è una sola crocifissione e una sola trafittura non si produce alcun frutto. Per noi si espone a nullità e a vanità l’opera di Cristo Signore. Questa è la fede che oggi deve nascere nei cuori dalla testimonianza dell’Apostolo Giovanni, Lui ha visto per noi. A noi oggi è chiesto di vedere con i suoi occhi, Questa grazia dobbiamo chiedere allo Spirito Santo. Lui ci darà i suoi occhi come li ha dato all’Apostolo Giovanni, noi vedremo con questi occhi e la nostra fede sarà in tutto simile alla sua. Stessi occhi, stesso sguardo, stessa fede.</w:t>
      </w:r>
    </w:p>
    <w:p w14:paraId="24BA2484"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Ecco ancora cosa vede l’Apostolo Giovanni guardando Cristo Gesù Crocifisso con il cuore squarciato dalla lancia del soldato. Vede il compimento in Lui della profezia di Zaccaria: </w:t>
      </w:r>
      <w:r w:rsidRPr="00B31BC2">
        <w:rPr>
          <w:rFonts w:ascii="Arial" w:eastAsia="Times New Roman" w:hAnsi="Arial" w:cs="Arial"/>
          <w:i/>
          <w:iCs/>
          <w:kern w:val="0"/>
          <w:sz w:val="24"/>
          <w:szCs w:val="20"/>
          <w:lang w:eastAsia="it-IT"/>
          <w14:ligatures w14:val="none"/>
        </w:rPr>
        <w:t>“E un altro passo della Scrittura dice ancora: Volgeranno lo sguardo a colui che hanno trafitto”.</w:t>
      </w:r>
      <w:r w:rsidRPr="00B31BC2">
        <w:rPr>
          <w:rFonts w:ascii="Arial" w:eastAsia="Times New Roman" w:hAnsi="Arial" w:cs="Arial"/>
          <w:kern w:val="0"/>
          <w:sz w:val="24"/>
          <w:szCs w:val="20"/>
          <w:lang w:eastAsia="it-IT"/>
          <w14:ligatures w14:val="none"/>
        </w:rPr>
        <w:t xml:space="preserve"> Ecco la profezia di Zaccaria nel suo contesto:</w:t>
      </w:r>
    </w:p>
    <w:p w14:paraId="1417AA7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w:t>
      </w:r>
      <w:r w:rsidRPr="00B31BC2">
        <w:rPr>
          <w:rFonts w:ascii="Arial" w:eastAsia="Times New Roman" w:hAnsi="Arial" w:cs="Arial"/>
          <w:i/>
          <w:iCs/>
          <w:kern w:val="0"/>
          <w:sz w:val="24"/>
          <w:szCs w:val="20"/>
          <w:lang w:eastAsia="it-IT"/>
          <w14:ligatures w14:val="none"/>
        </w:rPr>
        <w:lastRenderedPageBreak/>
        <w:t xml:space="preserve">di Gerusalemme e chi tra loro vacilla diverrà come Davide e la casa di Davide come Dio, come l’angelo del Signore davanti a loro. </w:t>
      </w:r>
    </w:p>
    <w:p w14:paraId="6AF3F1F2"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1a famiglia della casa di Levi a parte e le loro donne a parte; la famiglia della casa di Simei a parte e le loro donne a parte; tutte le altre famiglie a parte e le loro donne a parte (Zac 12,1-14),</w:t>
      </w:r>
    </w:p>
    <w:p w14:paraId="2B95B2C6"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 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w:t>
      </w:r>
    </w:p>
    <w:p w14:paraId="28F81219"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Insorgi, spada, contro il mio pastore, contro colui che è mio compagno. Oracolo del Signore degli eserciti. Percuoti il pastore e sia disperso il gregge, allora volgerò la mano anche contro i suoi piccoli. In tutto il paese – oracolo del Signore – due terzi saranno sterminati e periranno; un terzo sarà conservato. Farò passare questo terzo per il fuoco e lo purificherò come si purifica l’argento; lo proverò come si prova l’oro. Invocherà il mio nome e io l’ascolterò; dirò: “Questo è il mio popolo”. Esso dirà: “Il Signore è il mio Dio” (Zac 13,1-9). </w:t>
      </w:r>
    </w:p>
    <w:p w14:paraId="4FDB1D73"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Sulla profezia che si compie in Cristo Crocifisso, contemplato con sguardo di purissima fede, offriamo ora un breve commento: Questa profezia annunzia un evento nuovo. Non ha nulla a che vedere con quanto già annunziato. Qui si entra in un’altra storia totalmente diversa: </w:t>
      </w:r>
      <w:r w:rsidRPr="00B31BC2">
        <w:rPr>
          <w:rFonts w:ascii="Arial" w:eastAsia="Times New Roman" w:hAnsi="Arial" w:cs="Arial"/>
          <w:i/>
          <w:iCs/>
          <w:kern w:val="0"/>
          <w:sz w:val="24"/>
          <w:szCs w:val="20"/>
          <w:lang w:eastAsia="it-IT"/>
          <w14:ligatures w14:val="none"/>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w:t>
      </w:r>
    </w:p>
    <w:p w14:paraId="2405B2D9"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La profezia è fatta di molte verità. Lo spirito di grazia e di consolazione è riversato su tutta Gerusalemme, tutto il popolo di Giuda, tutta la casa di Davide, nessuno escluso. Il Signore dona grazia e consolazione al suo popolo. In cosa consistono grazia e consolazione non vengono indicate. Si dice una cosa, se ne tace un’altra. </w:t>
      </w:r>
      <w:r w:rsidRPr="00B31BC2">
        <w:rPr>
          <w:rFonts w:ascii="Arial" w:eastAsia="Times New Roman" w:hAnsi="Arial" w:cs="Arial"/>
          <w:i/>
          <w:iCs/>
          <w:kern w:val="0"/>
          <w:sz w:val="24"/>
          <w:szCs w:val="20"/>
          <w:lang w:eastAsia="it-IT"/>
          <w14:ligatures w14:val="none"/>
        </w:rPr>
        <w:t>Guarderanno a me, colui che hanno trafitto.</w:t>
      </w:r>
      <w:r w:rsidRPr="00B31BC2">
        <w:rPr>
          <w:rFonts w:ascii="Arial" w:eastAsia="Times New Roman" w:hAnsi="Arial" w:cs="Arial"/>
          <w:kern w:val="0"/>
          <w:sz w:val="24"/>
          <w:szCs w:val="20"/>
          <w:lang w:eastAsia="it-IT"/>
          <w14:ligatures w14:val="none"/>
        </w:rPr>
        <w:t xml:space="preserve"> In questa profezia, chi è trafitto è il profeta. Ma il profeta si identifica con Dio. Dio e il profeta sono una cosa sola. Poiché al tempo del profeta Dio è somma ed eterna trascendenza, queste parole possono essere applicate solo ad un uomo. Nel caso di Cristo Gesù, poiché Lui nella sua </w:t>
      </w:r>
      <w:r w:rsidRPr="00B31BC2">
        <w:rPr>
          <w:rFonts w:ascii="Arial" w:eastAsia="Times New Roman" w:hAnsi="Arial" w:cs="Arial"/>
          <w:kern w:val="0"/>
          <w:sz w:val="24"/>
          <w:szCs w:val="20"/>
          <w:lang w:eastAsia="it-IT"/>
          <w14:ligatures w14:val="none"/>
        </w:rPr>
        <w:lastRenderedPageBreak/>
        <w:t xml:space="preserve">persona è uomo e Dio, vero Dio e vero uomo, la casa di Davide e Gerusalemme guarderà al Dio trafitto.  Ma solo a motivo dell’incarnazione del Figlio Unigenito del Padre, vero Dio, eternamente Dio, divinamente Dio, possiamo parlare di un Dio trafitto. </w:t>
      </w:r>
      <w:r w:rsidRPr="00B31BC2">
        <w:rPr>
          <w:rFonts w:ascii="Arial" w:eastAsia="Times New Roman" w:hAnsi="Arial" w:cs="Arial"/>
          <w:i/>
          <w:iCs/>
          <w:kern w:val="0"/>
          <w:sz w:val="24"/>
          <w:szCs w:val="20"/>
          <w:lang w:eastAsia="it-IT"/>
          <w14:ligatures w14:val="none"/>
        </w:rPr>
        <w:t>Ne faranno il lutto come si fa il lutto per un figlio unico, lo piangeranno come si piange il primogenito.</w:t>
      </w:r>
      <w:r w:rsidRPr="00B31BC2">
        <w:rPr>
          <w:rFonts w:ascii="Arial" w:eastAsia="Times New Roman" w:hAnsi="Arial" w:cs="Arial"/>
          <w:kern w:val="0"/>
          <w:sz w:val="24"/>
          <w:szCs w:val="20"/>
          <w:lang w:eastAsia="it-IT"/>
          <w14:ligatures w14:val="none"/>
        </w:rPr>
        <w:t xml:space="preserve"> Quando questo avverrà, vi sarà un grande lutto. In questa profezia c’è un chiaro riferimento alla morte del primogenito del faraone e di ogni altra famiglia in Egitto. Il grido del lutto fu altissimo.</w:t>
      </w:r>
      <w:r w:rsidRPr="00B31BC2">
        <w:rPr>
          <w:rFonts w:ascii="Arial" w:eastAsia="Times New Roman" w:hAnsi="Arial" w:cs="Arial"/>
          <w:i/>
          <w:iCs/>
          <w:kern w:val="0"/>
          <w:sz w:val="24"/>
          <w:szCs w:val="20"/>
          <w:lang w:eastAsia="it-IT"/>
          <w14:ligatures w14:val="none"/>
        </w:rPr>
        <w:t xml:space="preserve"> </w:t>
      </w:r>
    </w:p>
    <w:p w14:paraId="09AB022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Si comprenderà che in sé la profezia è altamente misteriosa. Essa potrà essere compresa solo dal suo compimento, leggendo i Vangeli della Passione. L’evento annunziato va però oltre ogni schema umanamente comprensibile, a causa dell’identificazione del profeta con Dio e di Dio con il profeta. Parlare a quei tempi di un Dio trafitto è l’inaudito degli inauditi. L’incarnazione del Verbo rende udibile il non udibile e comprensibile il non comprensibile. Ma tutte le profezie dell’Antico Testamento ricevono luce piena al momento del loro compimento. Prima vi è un’ombra di mistero, anzi di grande mistero. Di trafittura si parla nel Canto del Servo Sofferente. Lì è detto che il Servo fu trafitto per le nostre iniquità, che Lui aveva assunto tutte su di sé.  È questo il nostro Dio: il Dio Crocifisso e il Dio trafitto. Il Dio trafitto a cui sempre si deve guardare se si vuole avere la salvezza. Dalle sue piaghe è la salvezza. Il profeta assume un evento di grande lutto rimasto forse come proverbio in Israele e si esprime con esso una grandissima amarezza. Di sicuro è amarezza grandissima in cielo e in terra sapere che il Dio Incarnato, il Dio Creatore del Cielo e della terra, è stato trafitto dalla sua creatura.</w:t>
      </w:r>
    </w:p>
    <w:p w14:paraId="007E6B69"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Il lutto non è di una sola persona, ma di ogni famiglia in Gerusalemme.  Ogni famiglia fa il suo lutto. Uomini e donne separati. Farà lutto il paese, famiglia per famiglia: la famiglia della casa di Davide a parte e le loro donne a parte; la famiglia della casa di Natan a parte e le loro donne a parte… Secondo le antiche usanze, uomo con uomini e donne con donne. I primi a fare il lutto sono la casa di Davide, cioè la casa che governa il paese, e la casa di Natan, cioè la profezia che illumina la casa regnante. La terza famiglia che fa il lutto è quella dei sacerdoti e dei leviti. La quarta è la famiglia di Simei. Simei è colui che malediceva Davide mentre fuggiva. la famiglia della casa di Levi a parte e le loro donne a parte; la famiglia della casa di Simei a parte e le loro donne a parte.</w:t>
      </w:r>
    </w:p>
    <w:p w14:paraId="0CEB5B70"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La santità e il peccato, la giustizia e l’ingiustizia, tutti devono alzare il loro lamento, il loro grido di lutto. L’evento è fuori della stessa storia. Esso comprende tempo ed eternità, Dio e l’uomo, divino ed umano. Dinanzi a questo evento immanente e trascendente insieme tutti devono piangere. Dinanzi al Dio Eterno che è trafitto nella sua carne non vi dovrà essere alcuna persona che non innalzi il suo lamento. Esso dovrà essere udibile da tutti.</w:t>
      </w:r>
    </w:p>
    <w:p w14:paraId="3C1F855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Dinanzi al Dio che è trafitto non c’è posto per il silenzio. Tutti devono urlare il loro dolore e strazio. Nessuno potrà rimanere insensibile. Tutte le altre famiglie a parte e le loro donne a parte. Tutte le famiglie non solo di Giuda o di Gerusalemme, ma del mondo intero, devono urlare di dolore. Se Gerusalemme piange per i suoi figli che sono stati uccisi, molto di più deve piangere l’universo intero perché il suo Signore, Creatore, Dio è stato trafitto. Dinanzi al Dio Creatore e Signore dell’uomo, trafitto nella sua carne, si può rimanere insensibili, quando cielo e terra sono in grande dolore e lamento? È stato trafitto il primogenito dell’universo creato e </w:t>
      </w:r>
      <w:r w:rsidRPr="00B31BC2">
        <w:rPr>
          <w:rFonts w:ascii="Arial" w:eastAsia="Times New Roman" w:hAnsi="Arial" w:cs="Arial"/>
          <w:kern w:val="0"/>
          <w:sz w:val="24"/>
          <w:szCs w:val="20"/>
          <w:lang w:eastAsia="it-IT"/>
          <w14:ligatures w14:val="none"/>
        </w:rPr>
        <w:lastRenderedPageBreak/>
        <w:t>increato, di Dio e dell’umanità, del cielo e della terra. Questa è la verità di Gesù Signore.</w:t>
      </w:r>
    </w:p>
    <w:p w14:paraId="204A7185"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Dinanzi al nostro Dio che si lascia trafiggere per amore nostro, lo sguardo dovrà essere di purissima fede, sempre. Sarà di purissima fede, se chiediamo allo Spirito Santo che ci doni i suoi occhi, non per un giorno e neanche per un mese o per un anno. Ma per tutti i giorni della nostra vita.</w:t>
      </w:r>
    </w:p>
    <w:p w14:paraId="62F1CB7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Ecco cosa ci chiede l’Agiografo della lettera agli Ebrei:</w:t>
      </w:r>
    </w:p>
    <w:p w14:paraId="711861E2"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4F70156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Nel Salmo 34 vengono ricordate queste due profezie: Guardare a lui e non gli sarà spezzato alcun osso. Leggiamo:</w:t>
      </w:r>
    </w:p>
    <w:p w14:paraId="19F13B3A"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Di Davide. Quando si finse pazzo in presenza di Abimèlec, tanto che questi lo scacciò ed egli se ne andò. Benedirò il Signore in ogni tempo, sulla mia bocca sempre la sua lode. Io mi glorio nel Signore: i poveri ascoltino e si rallegrino. Magnificate con me il Signore, esaltiamo insieme il suo nome. Ho cercato il Signore: mi ha risposto e da ogni mia paura mi ha liberato.</w:t>
      </w:r>
    </w:p>
    <w:p w14:paraId="5679E5C1"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w:t>
      </w:r>
    </w:p>
    <w:p w14:paraId="1D6FF41C"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w:t>
      </w:r>
    </w:p>
    <w:p w14:paraId="6AF48539"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 </w:t>
      </w:r>
    </w:p>
    <w:p w14:paraId="41A7DE9B"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Guardare a Colui che hanno trafitto con gli occhi dello Spirito Santo dona alla nostra vita una altissima dimensione cristologica e soteriologica. Questa visione è necessaria a ogni membro del corpo di Cristo, se si vogliono produrre frutti di vita eterna, se si vuole perseverare nella purezza della fede e della verità. Senza questo purissimo sguardo di fede, all’istante si ritorna nella nostra piccola, misura umanità di peccato e tutto si vede dalla carne e dalla carne lo si giudica e lo si vive. </w:t>
      </w:r>
    </w:p>
    <w:p w14:paraId="6013C6BC"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p>
    <w:p w14:paraId="71BBFFBF" w14:textId="77777777" w:rsidR="00B31BC2" w:rsidRPr="00B31BC2" w:rsidRDefault="00B31BC2" w:rsidP="00B31BC2">
      <w:pPr>
        <w:spacing w:before="120" w:after="120" w:line="240" w:lineRule="auto"/>
        <w:jc w:val="both"/>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w:t>
      </w:r>
    </w:p>
    <w:p w14:paraId="544F4057"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Il tramonto del sole già sta per avvicinarsi e bisogna fare presto. Gesù deve essere prima deposto dal legno della croce e poi adagiato in un sepolcro. Ma Gesù è senza sepolcro. Per Lui ha già provveduto il Padre. Ecco come il Padre ha provveduto: </w:t>
      </w:r>
      <w:r w:rsidRPr="00B31BC2">
        <w:rPr>
          <w:rFonts w:ascii="Arial" w:eastAsia="Times New Roman" w:hAnsi="Arial" w:cs="Arial"/>
          <w:i/>
          <w:iCs/>
          <w:kern w:val="0"/>
          <w:sz w:val="24"/>
          <w:szCs w:val="20"/>
          <w:lang w:eastAsia="it-IT"/>
          <w14:ligatures w14:val="none"/>
        </w:rPr>
        <w:t xml:space="preserve">“Dopo questi fatti Giuseppe di Arimatea, che era discepolo di Gesù, ma di nascosto, per timore dei Giudei, chiese a Pilato di prendere il corpo di Gesù. Pilato lo concesse. Allora egli andò e prese il corpo di Gesù”.  </w:t>
      </w:r>
      <w:r w:rsidRPr="00B31BC2">
        <w:rPr>
          <w:rFonts w:ascii="Arial" w:eastAsia="Times New Roman" w:hAnsi="Arial" w:cs="Arial"/>
          <w:kern w:val="0"/>
          <w:sz w:val="24"/>
          <w:szCs w:val="20"/>
          <w:lang w:eastAsia="it-IT"/>
          <w14:ligatures w14:val="none"/>
        </w:rPr>
        <w:t>Di Giuseppe di Arimatea, uomo ricco e membro del Sinedrio, uomo stimato e influente, discepolo di Gesù ma di nascosto, non troviamo nessuna altra notizia nei Vangeli, prima di questo momento. Essendo lui persona influente, si presenta a Pilato, chiede il corpo e l’ottiene. Ora si può procedere alla sua sepoltura. Come si dona sepoltura a Gesù: donandogli Giuseppe il suo sepolcro nuovo nel quale mai nessuno era stato mai sepolto. Questo sepolcro era scavato nella roccia. Così il Padre provvede: suscitando nel cuore di Giuseppe questa opera di grande misericordia.</w:t>
      </w:r>
    </w:p>
    <w:p w14:paraId="7F64307A"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Di Nicodemo sappiamo che è andato da Gesù di notte e conosciamo il lungo discorso o dialogo tra Lui e Gesù. Anche Lui è Provvidenza per dare vera dignità alla sepoltura di Gesù:</w:t>
      </w:r>
      <w:r w:rsidRPr="00B31BC2">
        <w:rPr>
          <w:rFonts w:ascii="Arial" w:eastAsia="Times New Roman" w:hAnsi="Arial" w:cs="Arial"/>
          <w:i/>
          <w:iCs/>
          <w:kern w:val="0"/>
          <w:sz w:val="24"/>
          <w:szCs w:val="20"/>
          <w:lang w:eastAsia="it-IT"/>
          <w14:ligatures w14:val="none"/>
        </w:rPr>
        <w:t xml:space="preserve"> “Vi andò anche Nicodèmo – quello che in precedenza era andato da lui di notte – </w:t>
      </w:r>
      <w:bookmarkStart w:id="48" w:name="_Hlk202607837"/>
      <w:r w:rsidRPr="00B31BC2">
        <w:rPr>
          <w:rFonts w:ascii="Arial" w:eastAsia="Times New Roman" w:hAnsi="Arial" w:cs="Arial"/>
          <w:i/>
          <w:iCs/>
          <w:kern w:val="0"/>
          <w:sz w:val="24"/>
          <w:szCs w:val="20"/>
          <w:lang w:eastAsia="it-IT"/>
          <w14:ligatures w14:val="none"/>
        </w:rPr>
        <w:t xml:space="preserve">e portò circa trenta chili di una mistura di mirra e di àloe”. </w:t>
      </w:r>
      <w:r w:rsidRPr="00B31BC2">
        <w:rPr>
          <w:rFonts w:ascii="Arial" w:eastAsia="Times New Roman" w:hAnsi="Arial" w:cs="Arial"/>
          <w:kern w:val="0"/>
          <w:sz w:val="24"/>
          <w:szCs w:val="20"/>
          <w:lang w:eastAsia="it-IT"/>
          <w14:ligatures w14:val="none"/>
        </w:rPr>
        <w:t xml:space="preserve">Altra </w:t>
      </w:r>
      <w:bookmarkEnd w:id="48"/>
      <w:r w:rsidRPr="00B31BC2">
        <w:rPr>
          <w:rFonts w:ascii="Arial" w:eastAsia="Times New Roman" w:hAnsi="Arial" w:cs="Arial"/>
          <w:kern w:val="0"/>
          <w:sz w:val="24"/>
          <w:szCs w:val="20"/>
          <w:lang w:eastAsia="it-IT"/>
          <w14:ligatures w14:val="none"/>
        </w:rPr>
        <w:t>notizia su Nicodemo è quella che troviamo nel Capitolo VII, sempre del Vangelo secondo Giovanni:</w:t>
      </w:r>
    </w:p>
    <w:p w14:paraId="41A4C795"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6989845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5BA7801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7,27-53). </w:t>
      </w:r>
    </w:p>
    <w:p w14:paraId="43EA7EF9"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Nicodemo venne  e</w:t>
      </w:r>
      <w:r w:rsidRPr="00B31BC2">
        <w:rPr>
          <w:rFonts w:ascii="Arial" w:eastAsia="Times New Roman" w:hAnsi="Arial" w:cs="Arial"/>
          <w:i/>
          <w:iCs/>
          <w:kern w:val="0"/>
          <w:sz w:val="24"/>
          <w:szCs w:val="20"/>
          <w:lang w:eastAsia="it-IT"/>
          <w14:ligatures w14:val="none"/>
        </w:rPr>
        <w:t xml:space="preserve"> “portò circa trenta chili di una mistura di mirra e di àloe”. </w:t>
      </w:r>
      <w:r w:rsidRPr="00B31BC2">
        <w:rPr>
          <w:rFonts w:ascii="Arial" w:eastAsia="Times New Roman" w:hAnsi="Arial" w:cs="Arial"/>
          <w:kern w:val="0"/>
          <w:sz w:val="24"/>
          <w:szCs w:val="20"/>
          <w:lang w:eastAsia="it-IT"/>
          <w14:ligatures w14:val="none"/>
        </w:rPr>
        <w:t>Questa</w:t>
      </w:r>
      <w:r w:rsidRPr="00B31BC2">
        <w:rPr>
          <w:rFonts w:ascii="Arial" w:eastAsia="Times New Roman" w:hAnsi="Arial" w:cs="Arial"/>
          <w:i/>
          <w:iCs/>
          <w:kern w:val="0"/>
          <w:sz w:val="24"/>
          <w:szCs w:val="20"/>
          <w:lang w:eastAsia="it-IT"/>
          <w14:ligatures w14:val="none"/>
        </w:rPr>
        <w:t xml:space="preserve"> </w:t>
      </w:r>
      <w:r w:rsidRPr="00B31BC2">
        <w:rPr>
          <w:rFonts w:ascii="Arial" w:eastAsia="Times New Roman" w:hAnsi="Arial" w:cs="Arial"/>
          <w:kern w:val="0"/>
          <w:sz w:val="24"/>
          <w:szCs w:val="20"/>
          <w:lang w:eastAsia="it-IT"/>
          <w14:ligatures w14:val="none"/>
        </w:rPr>
        <w:t xml:space="preserve">mistura serve per ungere il corpo di Gesù per la sepoltura. Si tratta di una prima </w:t>
      </w:r>
      <w:r w:rsidRPr="00B31BC2">
        <w:rPr>
          <w:rFonts w:ascii="Arial" w:eastAsia="Times New Roman" w:hAnsi="Arial" w:cs="Arial"/>
          <w:kern w:val="0"/>
          <w:sz w:val="24"/>
          <w:szCs w:val="20"/>
          <w:lang w:eastAsia="it-IT"/>
          <w14:ligatures w14:val="none"/>
        </w:rPr>
        <w:lastRenderedPageBreak/>
        <w:t xml:space="preserve">unzione. Tutto il rituale completo non si può portare a compimento. Bisogna fare in fretta. Al tramonto del sole il corpo di Gesù dovrà essere già nel sepolcro. </w:t>
      </w:r>
    </w:p>
    <w:p w14:paraId="1615F744"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p>
    <w:p w14:paraId="63BBB941" w14:textId="77777777" w:rsidR="00B31BC2" w:rsidRPr="00B31BC2" w:rsidRDefault="00B31BC2" w:rsidP="00B31BC2">
      <w:pPr>
        <w:spacing w:before="120" w:after="120" w:line="240" w:lineRule="auto"/>
        <w:jc w:val="both"/>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 xml:space="preserve">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19.31-42). </w:t>
      </w:r>
    </w:p>
    <w:p w14:paraId="33BECC61"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Giuseppe di Arimatea e Nicodemo in grande fretta ecco cosa fanno: </w:t>
      </w:r>
      <w:r w:rsidRPr="00B31BC2">
        <w:rPr>
          <w:rFonts w:ascii="Arial" w:eastAsia="Times New Roman" w:hAnsi="Arial" w:cs="Arial"/>
          <w:i/>
          <w:iCs/>
          <w:kern w:val="0"/>
          <w:sz w:val="24"/>
          <w:szCs w:val="20"/>
          <w:lang w:eastAsia="it-IT"/>
          <w14:ligatures w14:val="none"/>
        </w:rPr>
        <w:t xml:space="preserve">“Essi presero allora il corpo di Gesù e lo avvolsero con teli, insieme ad aromi, come usano fare i Giudei per preparare la sepoltura”. </w:t>
      </w:r>
      <w:r w:rsidRPr="00B31BC2">
        <w:rPr>
          <w:rFonts w:ascii="Arial" w:eastAsia="Times New Roman" w:hAnsi="Arial" w:cs="Arial"/>
          <w:kern w:val="0"/>
          <w:sz w:val="24"/>
          <w:szCs w:val="20"/>
          <w:lang w:eastAsia="it-IT"/>
          <w14:ligatures w14:val="none"/>
        </w:rPr>
        <w:t>Ancora però le unzioni non sono state portate a compimento. Quando non tutto può essere fatto alla perfezione, è giusto che si faccia solo ciò che è più urgente. Ora di più urgente c’è una cosa sola: dare sepoltura al corpo di Gesù. Questo si può fare e questo si fa.</w:t>
      </w:r>
    </w:p>
    <w:p w14:paraId="39B36FF1"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 xml:space="preserve">Nel momento della sepoltura e per la stessa sepoltura si manifesta la grande provvidenza del Padre. Questi suscita nel cuore di Giuseppe di Arimatea prima di recarsi da Pilato e ottenere il corpo per la sepoltura, Poi suscita nel cuore di Nicodemo di portare una mistura aromatica di circa 30 chili. Poi ancora suscita nel cuore di Giuseppe di Arimatea di mettere a disposizione il suo sepolcro nuovo scavato nella roccia, sepolcro nel quale mai nessuno era stato posto. Anche questa notizia è necessaria per attestare la risurrezione di Gesù. Tutto il Padre compie con la divina ed eterna sapienza dello Spirito Santo. Il colpo di lancia che trafigge il cuore di Gesù attesta che veramente Gesù è morto. Il sepolcro nuovo veramente attesta che nella tomba non vi alcun corpo dopo che Gesù è risorto. Il sepolcro di Giuseppe di Arimatea è anche nei pressi del Golgota: </w:t>
      </w:r>
      <w:r w:rsidRPr="00B31BC2">
        <w:rPr>
          <w:rFonts w:ascii="Arial" w:eastAsia="Times New Roman" w:hAnsi="Arial" w:cs="Arial"/>
          <w:i/>
          <w:iCs/>
          <w:kern w:val="0"/>
          <w:sz w:val="24"/>
          <w:szCs w:val="20"/>
          <w:lang w:eastAsia="it-IT"/>
          <w14:ligatures w14:val="none"/>
        </w:rPr>
        <w:t xml:space="preserve">“Ora, nel luogo dove era stato crocifisso, vi era un giardino e nel giardino un sepolcro nuovo, nel quale nessuno era stato ancora posto. </w:t>
      </w:r>
      <w:r w:rsidRPr="00B31BC2">
        <w:rPr>
          <w:rFonts w:ascii="Arial" w:eastAsia="Times New Roman" w:hAnsi="Arial" w:cs="Arial"/>
          <w:kern w:val="0"/>
          <w:sz w:val="24"/>
          <w:szCs w:val="20"/>
          <w:lang w:eastAsia="it-IT"/>
          <w14:ligatures w14:val="none"/>
        </w:rPr>
        <w:t>Veramente la sapienza del Signore è alta più dei cieli. Che il sepolcro nuovo è di Giuseppe di Arimatea ce lo rivela l’Evangelista Matteo:</w:t>
      </w:r>
    </w:p>
    <w:p w14:paraId="33DA4E10"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 (Mt 27,57-61), </w:t>
      </w:r>
    </w:p>
    <w:p w14:paraId="58F189A9"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Seppellendo Gesù nel sepolcro di Giuseppe di Arimatea si compie la profezia di Isaia. Riportiamo ora solo qualche frase:</w:t>
      </w:r>
    </w:p>
    <w:p w14:paraId="453B0E08"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bookmarkStart w:id="49" w:name="_Hlk202602873"/>
      <w:r w:rsidRPr="00B31BC2">
        <w:rPr>
          <w:rFonts w:ascii="Arial" w:eastAsia="Times New Roman" w:hAnsi="Arial" w:cs="Arial"/>
          <w:i/>
          <w:iCs/>
          <w:kern w:val="0"/>
          <w:sz w:val="24"/>
          <w:szCs w:val="20"/>
          <w:lang w:eastAsia="it-IT"/>
          <w14:ligatures w14:val="none"/>
        </w:rPr>
        <w:t xml:space="preserve">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 </w:t>
      </w:r>
    </w:p>
    <w:bookmarkEnd w:id="49"/>
    <w:p w14:paraId="0596297E"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lastRenderedPageBreak/>
        <w:t xml:space="preserve">Ancora una volta viene ribadita l’urgenza di fare presto: </w:t>
      </w:r>
      <w:r w:rsidRPr="00B31BC2">
        <w:rPr>
          <w:rFonts w:ascii="Arial" w:eastAsia="Times New Roman" w:hAnsi="Arial" w:cs="Arial"/>
          <w:i/>
          <w:iCs/>
          <w:kern w:val="0"/>
          <w:sz w:val="24"/>
          <w:szCs w:val="20"/>
          <w:lang w:eastAsia="it-IT"/>
          <w14:ligatures w14:val="none"/>
        </w:rPr>
        <w:t xml:space="preserve">“Là dunque, poiché era il giorno della Parasceve dei Giudei e dato che il sepolcro era vicino, posero Gesù (Gv 19.31-42). </w:t>
      </w:r>
      <w:r w:rsidRPr="00B31BC2">
        <w:rPr>
          <w:rFonts w:ascii="Arial" w:eastAsia="Times New Roman" w:hAnsi="Arial" w:cs="Arial"/>
          <w:kern w:val="0"/>
          <w:sz w:val="24"/>
          <w:szCs w:val="20"/>
          <w:lang w:eastAsia="it-IT"/>
          <w14:ligatures w14:val="none"/>
        </w:rPr>
        <w:t xml:space="preserve">Quando il Signore Dio prende in mano la storia, se è necessario ritardare anche il tramonto del sole, lui lo ritarda. Ora urge la sepoltura del corpo del Figlio e il Figlio suo sarà sepolto. Infatti il sole tramonta quanto Gesù è nella tomba. Diciamo questo perché sappiamo che il Signore ha già fermato una volta il sole per permettere a Giosuè una completa vittoria sui suoi nemici. </w:t>
      </w:r>
    </w:p>
    <w:p w14:paraId="6CC27F6B"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Quando il Signore consegnò gli Amorrei in mano agli Israeliti, Giosuè parlò al Signore e disse alla presenza d’Israele:</w:t>
      </w:r>
    </w:p>
    <w:p w14:paraId="7C9F11FF"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«Férmati, sole, su Gàbaon, luna, sulla valle di Àialon». Si fermò il sole e la luna rimase immobile finché il popolo non si vendicò dei nemici.</w:t>
      </w:r>
    </w:p>
    <w:p w14:paraId="7D8253A7" w14:textId="77777777" w:rsidR="00B31BC2" w:rsidRPr="00B31BC2" w:rsidRDefault="00B31BC2" w:rsidP="00B31BC2">
      <w:pPr>
        <w:spacing w:before="120" w:after="120" w:line="240" w:lineRule="auto"/>
        <w:jc w:val="both"/>
        <w:rPr>
          <w:rFonts w:ascii="Arial" w:eastAsia="Times New Roman" w:hAnsi="Arial" w:cs="Arial"/>
          <w:i/>
          <w:iCs/>
          <w:kern w:val="0"/>
          <w:sz w:val="24"/>
          <w:szCs w:val="20"/>
          <w:lang w:eastAsia="it-IT"/>
          <w14:ligatures w14:val="none"/>
        </w:rPr>
      </w:pPr>
      <w:r w:rsidRPr="00B31BC2">
        <w:rPr>
          <w:rFonts w:ascii="Arial" w:eastAsia="Times New Roman" w:hAnsi="Arial" w:cs="Arial"/>
          <w:i/>
          <w:iCs/>
          <w:kern w:val="0"/>
          <w:sz w:val="24"/>
          <w:szCs w:val="20"/>
          <w:lang w:eastAsia="it-IT"/>
          <w14:ligatures w14:val="none"/>
        </w:rPr>
        <w:t xml:space="preserve">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(Gs 10,112-14). </w:t>
      </w:r>
    </w:p>
    <w:p w14:paraId="0BD01CCA"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Ora se questa grazia l’ha concessa a Giosuè molto di più l’avrebbe concessa al Figlio se vi fosse stato bisogno anche di un solo istante. Grande è la sapienza del Signore. Grande la sua grazia, Grande la sua provvidenza. Grande il suo amore. Veramente nulla è impossibile al Signore nostro Dio. Sempre per i suoi eletti Lui mette a loro servizio il cielo e la terra. Infine è da notare che in questo momento della sepoltura di Gesù, non è presente nessun Apostolo del Signore. Essi sono gente semplice, umile, senza significato nella storia degli uomini. Chi darà loro significato sarà lo Spirito Santo e solo lo Spirito Santo potrà dare significato a un discepolo del Signore. Quando un discepolo del Signore si sottrae allo Spirito Santo ritorna nella storia privo di ogni significato. Diviene quel sale insipido di cui parla Gesù nel vangelo secondo Matteo. Mai un discepolo di Gesù si dovrà dimenticare di questa verità ed è questa, verità sia per il papa e sia per ogni altro discepolo.</w:t>
      </w:r>
    </w:p>
    <w:p w14:paraId="49ED333F"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p>
    <w:p w14:paraId="2BD3C4C4" w14:textId="77777777" w:rsidR="00B31BC2" w:rsidRPr="00B31BC2" w:rsidRDefault="00B31BC2" w:rsidP="00B31BC2">
      <w:pPr>
        <w:spacing w:before="120" w:after="120" w:line="240" w:lineRule="auto"/>
        <w:jc w:val="both"/>
        <w:rPr>
          <w:rFonts w:ascii="Arial" w:eastAsia="Times New Roman" w:hAnsi="Arial" w:cs="Arial"/>
          <w:b/>
          <w:bCs/>
          <w:kern w:val="0"/>
          <w:sz w:val="24"/>
          <w:szCs w:val="20"/>
          <w:lang w:eastAsia="it-IT"/>
          <w14:ligatures w14:val="none"/>
        </w:rPr>
      </w:pPr>
      <w:r w:rsidRPr="00B31BC2">
        <w:rPr>
          <w:rFonts w:ascii="Arial" w:eastAsia="Times New Roman" w:hAnsi="Arial" w:cs="Arial"/>
          <w:b/>
          <w:bCs/>
          <w:kern w:val="0"/>
          <w:sz w:val="24"/>
          <w:szCs w:val="20"/>
          <w:lang w:eastAsia="it-IT"/>
          <w14:ligatures w14:val="none"/>
        </w:rPr>
        <w:t>Necessarie domande</w:t>
      </w:r>
    </w:p>
    <w:p w14:paraId="7630549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cosa è il giorno della Parasceve?</w:t>
      </w:r>
    </w:p>
    <w:p w14:paraId="372AFAD4"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Perché i Giudei chiedono che vengano spezzate le gambe ai tre crocifissi?</w:t>
      </w:r>
    </w:p>
    <w:p w14:paraId="06E5712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Perché si vuole che i tre crocifissi vengano nascosti dalla vita della città?</w:t>
      </w:r>
    </w:p>
    <w:p w14:paraId="2B32D2B7"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la notizia che Gesù fu trafitto al cuore avrà un grande significato nella testimonianza della sua risurrezione?</w:t>
      </w:r>
    </w:p>
    <w:p w14:paraId="57CA7F6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quale significato riveste per noi la notizia che Gesù è realmente morto?</w:t>
      </w:r>
    </w:p>
    <w:p w14:paraId="0E85C8B1"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cosa vede l’Apostolo Giovanni con vera visione di Spirito Santo?</w:t>
      </w:r>
    </w:p>
    <w:p w14:paraId="3D70EBF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Conosco la profezia di Ezechiele sul fiume che sgorga da laro destro del nuovo tempio visto in visione dal profeta?</w:t>
      </w:r>
    </w:p>
    <w:p w14:paraId="30194F61"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questo fiume e questa profezia riguarda tutto il corpo di Cristo?</w:t>
      </w:r>
    </w:p>
    <w:p w14:paraId="5606FE40"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se non aggiungo a questo fiume il mio Spirito Santo e la mia grazia, il fiume perde di efficacia redentrice e salvatrice?</w:t>
      </w:r>
    </w:p>
    <w:p w14:paraId="6554B810"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lastRenderedPageBreak/>
        <w:t>So che oggi Satana sta togliendo molti discepoli di Gesù da fiume di Cristo Signore per renderli parte del suo fiume di tenebra, di falsità, di morte?</w:t>
      </w:r>
    </w:p>
    <w:p w14:paraId="7E261D5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Sono io parte del fiume di Gesù Signore o parte del fiume di Satana?</w:t>
      </w:r>
    </w:p>
    <w:p w14:paraId="1740A984"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Gesù è il vero Agnello di Dio?</w:t>
      </w:r>
    </w:p>
    <w:p w14:paraId="26B3D9D6"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è Lui l’Agnello che toglie il peccato del mondo?</w:t>
      </w:r>
    </w:p>
    <w:p w14:paraId="5CB8B903"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in Lui si compie la profezia del Servo Sofferente contenuta nel rotolo del profeta Isaia?</w:t>
      </w:r>
    </w:p>
    <w:p w14:paraId="359E92DD"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volgere lo sguardo in pienezza di fede verso colui che hanno trafitto?</w:t>
      </w:r>
    </w:p>
    <w:p w14:paraId="1F74FBE8"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chi è Giuseppe di Arimatea?</w:t>
      </w:r>
    </w:p>
    <w:p w14:paraId="65F0C207"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chi è Nicodemo?</w:t>
      </w:r>
    </w:p>
    <w:p w14:paraId="60508312"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quanto è grande la Provvidenza del Padre verso i suoi eletti?</w:t>
      </w:r>
    </w:p>
    <w:p w14:paraId="0BC14566"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Nicodemo e Giuseppe d’Arimatea sono vera Provvidenza del Padre?</w:t>
      </w:r>
    </w:p>
    <w:p w14:paraId="10901733"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perché era necessario che il sepolcro fosse nuovo?</w:t>
      </w:r>
    </w:p>
    <w:p w14:paraId="02D6BB66"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quale profezia si compie sul sepolcro dato da Giuseppe d’Arimatea a Gesù?</w:t>
      </w:r>
    </w:p>
    <w:p w14:paraId="02DFF08E"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cosa mi insegna l’assenza degli Apostoli in questo momento della sepoltura di Gesù?</w:t>
      </w:r>
    </w:p>
    <w:p w14:paraId="641C296A"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che in certi momenti della vita ci si deve fermare solo all’essenziale?</w:t>
      </w:r>
    </w:p>
    <w:p w14:paraId="276DB054" w14:textId="77777777" w:rsidR="00B31BC2" w:rsidRPr="00B31BC2" w:rsidRDefault="00B31BC2" w:rsidP="00B31BC2">
      <w:pPr>
        <w:spacing w:before="120" w:after="120" w:line="240" w:lineRule="auto"/>
        <w:jc w:val="both"/>
        <w:rPr>
          <w:rFonts w:ascii="Arial" w:eastAsia="Times New Roman" w:hAnsi="Arial" w:cs="Arial"/>
          <w:kern w:val="0"/>
          <w:sz w:val="24"/>
          <w:szCs w:val="20"/>
          <w:lang w:eastAsia="it-IT"/>
          <w14:ligatures w14:val="none"/>
        </w:rPr>
      </w:pPr>
      <w:r w:rsidRPr="00B31BC2">
        <w:rPr>
          <w:rFonts w:ascii="Arial" w:eastAsia="Times New Roman" w:hAnsi="Arial" w:cs="Arial"/>
          <w:kern w:val="0"/>
          <w:sz w:val="24"/>
          <w:szCs w:val="20"/>
          <w:lang w:eastAsia="it-IT"/>
          <w14:ligatures w14:val="none"/>
        </w:rPr>
        <w:t>So separare l’essenziale dal superfluo o perdo l’essenziale a causa del superfluo?</w:t>
      </w:r>
    </w:p>
    <w:p w14:paraId="0D91299F" w14:textId="77777777" w:rsidR="00CF4F9F" w:rsidRPr="00F76037" w:rsidRDefault="00CF4F9F" w:rsidP="00F76037">
      <w:pPr>
        <w:spacing w:before="120" w:after="120" w:line="240" w:lineRule="auto"/>
        <w:jc w:val="both"/>
        <w:rPr>
          <w:rFonts w:ascii="Arial" w:eastAsia="Times New Roman" w:hAnsi="Arial" w:cs="Arial"/>
          <w:kern w:val="0"/>
          <w:sz w:val="24"/>
          <w:szCs w:val="20"/>
          <w:lang w:eastAsia="it-IT"/>
          <w14:ligatures w14:val="none"/>
        </w:rPr>
      </w:pPr>
    </w:p>
    <w:sectPr w:rsidR="00CF4F9F" w:rsidRPr="00F76037"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1AD6" w14:textId="77777777" w:rsidR="0057450C" w:rsidRDefault="0057450C">
      <w:pPr>
        <w:spacing w:after="0" w:line="240" w:lineRule="auto"/>
      </w:pPr>
      <w:r>
        <w:separator/>
      </w:r>
    </w:p>
  </w:endnote>
  <w:endnote w:type="continuationSeparator" w:id="0">
    <w:p w14:paraId="1E4A78A2" w14:textId="77777777" w:rsidR="0057450C" w:rsidRDefault="0057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9A62" w14:textId="77777777" w:rsidR="0057450C" w:rsidRDefault="0057450C">
      <w:pPr>
        <w:spacing w:after="0" w:line="240" w:lineRule="auto"/>
      </w:pPr>
      <w:r>
        <w:separator/>
      </w:r>
    </w:p>
  </w:footnote>
  <w:footnote w:type="continuationSeparator" w:id="0">
    <w:p w14:paraId="0023E2A0" w14:textId="77777777" w:rsidR="0057450C" w:rsidRDefault="0057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2"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28"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0"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1"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3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140459">
    <w:abstractNumId w:val="16"/>
  </w:num>
  <w:num w:numId="2" w16cid:durableId="524172545">
    <w:abstractNumId w:val="14"/>
  </w:num>
  <w:num w:numId="3" w16cid:durableId="2144077721">
    <w:abstractNumId w:val="37"/>
  </w:num>
  <w:num w:numId="4" w16cid:durableId="583732020">
    <w:abstractNumId w:val="7"/>
  </w:num>
  <w:num w:numId="5" w16cid:durableId="1768848015">
    <w:abstractNumId w:val="24"/>
  </w:num>
  <w:num w:numId="6" w16cid:durableId="267397737">
    <w:abstractNumId w:val="18"/>
  </w:num>
  <w:num w:numId="7" w16cid:durableId="906764780">
    <w:abstractNumId w:val="23"/>
  </w:num>
  <w:num w:numId="8" w16cid:durableId="313610898">
    <w:abstractNumId w:val="25"/>
  </w:num>
  <w:num w:numId="9" w16cid:durableId="1727995537">
    <w:abstractNumId w:val="31"/>
  </w:num>
  <w:num w:numId="10" w16cid:durableId="1725524566">
    <w:abstractNumId w:val="9"/>
  </w:num>
  <w:num w:numId="11" w16cid:durableId="973868290">
    <w:abstractNumId w:val="5"/>
  </w:num>
  <w:num w:numId="12" w16cid:durableId="881557465">
    <w:abstractNumId w:val="28"/>
  </w:num>
  <w:num w:numId="13" w16cid:durableId="2060586724">
    <w:abstractNumId w:val="33"/>
  </w:num>
  <w:num w:numId="14" w16cid:durableId="1937901804">
    <w:abstractNumId w:val="46"/>
  </w:num>
  <w:num w:numId="15" w16cid:durableId="2012173064">
    <w:abstractNumId w:val="39"/>
  </w:num>
  <w:num w:numId="16" w16cid:durableId="701445028">
    <w:abstractNumId w:val="20"/>
  </w:num>
  <w:num w:numId="17" w16cid:durableId="1742099347">
    <w:abstractNumId w:val="10"/>
  </w:num>
  <w:num w:numId="18" w16cid:durableId="1847164523">
    <w:abstractNumId w:val="36"/>
  </w:num>
  <w:num w:numId="19" w16cid:durableId="896278361">
    <w:abstractNumId w:val="26"/>
  </w:num>
  <w:num w:numId="20" w16cid:durableId="1633705100">
    <w:abstractNumId w:val="29"/>
  </w:num>
  <w:num w:numId="21" w16cid:durableId="1133208579">
    <w:abstractNumId w:val="1"/>
  </w:num>
  <w:num w:numId="22" w16cid:durableId="457183011">
    <w:abstractNumId w:val="0"/>
  </w:num>
  <w:num w:numId="23" w16cid:durableId="1972441663">
    <w:abstractNumId w:val="17"/>
  </w:num>
  <w:num w:numId="24" w16cid:durableId="875703703">
    <w:abstractNumId w:val="6"/>
  </w:num>
  <w:num w:numId="25" w16cid:durableId="593167100">
    <w:abstractNumId w:val="43"/>
  </w:num>
  <w:num w:numId="26" w16cid:durableId="915827037">
    <w:abstractNumId w:val="2"/>
  </w:num>
  <w:num w:numId="27" w16cid:durableId="1912812802">
    <w:abstractNumId w:val="40"/>
  </w:num>
  <w:num w:numId="28" w16cid:durableId="1432319939">
    <w:abstractNumId w:val="13"/>
  </w:num>
  <w:num w:numId="29" w16cid:durableId="1412582614">
    <w:abstractNumId w:val="22"/>
  </w:num>
  <w:num w:numId="30" w16cid:durableId="1614898849">
    <w:abstractNumId w:val="34"/>
  </w:num>
  <w:num w:numId="31" w16cid:durableId="1936471399">
    <w:abstractNumId w:val="30"/>
  </w:num>
  <w:num w:numId="32" w16cid:durableId="1582175827">
    <w:abstractNumId w:val="12"/>
  </w:num>
  <w:num w:numId="33" w16cid:durableId="445004917">
    <w:abstractNumId w:val="44"/>
  </w:num>
  <w:num w:numId="34" w16cid:durableId="591010860">
    <w:abstractNumId w:val="3"/>
  </w:num>
  <w:num w:numId="35" w16cid:durableId="2089694634">
    <w:abstractNumId w:val="4"/>
  </w:num>
  <w:num w:numId="36" w16cid:durableId="1806847062">
    <w:abstractNumId w:val="27"/>
  </w:num>
  <w:num w:numId="37" w16cid:durableId="1193034947">
    <w:abstractNumId w:val="15"/>
  </w:num>
  <w:num w:numId="38" w16cid:durableId="624504453">
    <w:abstractNumId w:val="45"/>
  </w:num>
  <w:num w:numId="39" w16cid:durableId="1896425622">
    <w:abstractNumId w:val="35"/>
  </w:num>
  <w:num w:numId="40" w16cid:durableId="1020624283">
    <w:abstractNumId w:val="11"/>
  </w:num>
  <w:num w:numId="41" w16cid:durableId="152188682">
    <w:abstractNumId w:val="42"/>
  </w:num>
  <w:num w:numId="42" w16cid:durableId="902327778">
    <w:abstractNumId w:val="41"/>
  </w:num>
  <w:num w:numId="43" w16cid:durableId="1174372119">
    <w:abstractNumId w:val="19"/>
  </w:num>
  <w:num w:numId="44" w16cid:durableId="1488280710">
    <w:abstractNumId w:val="8"/>
  </w:num>
  <w:num w:numId="45" w16cid:durableId="1281035210">
    <w:abstractNumId w:val="38"/>
  </w:num>
  <w:num w:numId="46" w16cid:durableId="1802530170">
    <w:abstractNumId w:val="21"/>
  </w:num>
  <w:num w:numId="47" w16cid:durableId="956791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4CA5"/>
    <w:rsid w:val="00033DFA"/>
    <w:rsid w:val="00042ABA"/>
    <w:rsid w:val="00044C3A"/>
    <w:rsid w:val="00053C9B"/>
    <w:rsid w:val="00060091"/>
    <w:rsid w:val="000807BD"/>
    <w:rsid w:val="00086333"/>
    <w:rsid w:val="00086A22"/>
    <w:rsid w:val="000A1644"/>
    <w:rsid w:val="000A2C53"/>
    <w:rsid w:val="000A4DCF"/>
    <w:rsid w:val="000A77C9"/>
    <w:rsid w:val="000A7C8D"/>
    <w:rsid w:val="000B359E"/>
    <w:rsid w:val="000B7895"/>
    <w:rsid w:val="000C0B7B"/>
    <w:rsid w:val="000C7248"/>
    <w:rsid w:val="000D45F9"/>
    <w:rsid w:val="000D4ABA"/>
    <w:rsid w:val="000E483C"/>
    <w:rsid w:val="000E4932"/>
    <w:rsid w:val="000F0665"/>
    <w:rsid w:val="000F5D88"/>
    <w:rsid w:val="00102364"/>
    <w:rsid w:val="00112690"/>
    <w:rsid w:val="001408C6"/>
    <w:rsid w:val="00150666"/>
    <w:rsid w:val="001518B5"/>
    <w:rsid w:val="00154834"/>
    <w:rsid w:val="00155C05"/>
    <w:rsid w:val="001658B8"/>
    <w:rsid w:val="00175796"/>
    <w:rsid w:val="001829EB"/>
    <w:rsid w:val="00194FEC"/>
    <w:rsid w:val="00196383"/>
    <w:rsid w:val="001B0B99"/>
    <w:rsid w:val="001C1931"/>
    <w:rsid w:val="001C2D4C"/>
    <w:rsid w:val="001C4504"/>
    <w:rsid w:val="001C6D3D"/>
    <w:rsid w:val="001D5CE8"/>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773FF"/>
    <w:rsid w:val="002816D1"/>
    <w:rsid w:val="00284881"/>
    <w:rsid w:val="00292A7F"/>
    <w:rsid w:val="00293356"/>
    <w:rsid w:val="002B7A50"/>
    <w:rsid w:val="002B7FDB"/>
    <w:rsid w:val="002C5E09"/>
    <w:rsid w:val="002D2F18"/>
    <w:rsid w:val="002E0670"/>
    <w:rsid w:val="002E7315"/>
    <w:rsid w:val="002F78A9"/>
    <w:rsid w:val="00300EA1"/>
    <w:rsid w:val="00303212"/>
    <w:rsid w:val="0031217F"/>
    <w:rsid w:val="00312205"/>
    <w:rsid w:val="0031351B"/>
    <w:rsid w:val="00316B0C"/>
    <w:rsid w:val="003171EB"/>
    <w:rsid w:val="0032327D"/>
    <w:rsid w:val="0032670B"/>
    <w:rsid w:val="0034727F"/>
    <w:rsid w:val="00350233"/>
    <w:rsid w:val="00356518"/>
    <w:rsid w:val="003566B0"/>
    <w:rsid w:val="003633FA"/>
    <w:rsid w:val="003822CA"/>
    <w:rsid w:val="0038527B"/>
    <w:rsid w:val="003A2A8F"/>
    <w:rsid w:val="003B077C"/>
    <w:rsid w:val="003C13B0"/>
    <w:rsid w:val="003C3D4A"/>
    <w:rsid w:val="003E2CF5"/>
    <w:rsid w:val="003F6A8D"/>
    <w:rsid w:val="00403533"/>
    <w:rsid w:val="004043A9"/>
    <w:rsid w:val="00411FEB"/>
    <w:rsid w:val="00422AA3"/>
    <w:rsid w:val="004230FE"/>
    <w:rsid w:val="00423C8F"/>
    <w:rsid w:val="004258DE"/>
    <w:rsid w:val="004302FB"/>
    <w:rsid w:val="004358AB"/>
    <w:rsid w:val="004659F9"/>
    <w:rsid w:val="00467F3C"/>
    <w:rsid w:val="0047095A"/>
    <w:rsid w:val="00474C36"/>
    <w:rsid w:val="00480F57"/>
    <w:rsid w:val="00492450"/>
    <w:rsid w:val="004A3BC5"/>
    <w:rsid w:val="004A696C"/>
    <w:rsid w:val="004B41BC"/>
    <w:rsid w:val="004B70A1"/>
    <w:rsid w:val="004C5856"/>
    <w:rsid w:val="004C7539"/>
    <w:rsid w:val="004C7F98"/>
    <w:rsid w:val="004E5148"/>
    <w:rsid w:val="004F1945"/>
    <w:rsid w:val="00501199"/>
    <w:rsid w:val="005204D7"/>
    <w:rsid w:val="00523F8E"/>
    <w:rsid w:val="0052716B"/>
    <w:rsid w:val="00534F27"/>
    <w:rsid w:val="005468BC"/>
    <w:rsid w:val="00550204"/>
    <w:rsid w:val="005521E6"/>
    <w:rsid w:val="005532DD"/>
    <w:rsid w:val="0056314C"/>
    <w:rsid w:val="00564CCF"/>
    <w:rsid w:val="0057450C"/>
    <w:rsid w:val="00581793"/>
    <w:rsid w:val="005A0702"/>
    <w:rsid w:val="005A0C32"/>
    <w:rsid w:val="005B2A82"/>
    <w:rsid w:val="005B4C84"/>
    <w:rsid w:val="005C6B83"/>
    <w:rsid w:val="005D1258"/>
    <w:rsid w:val="005F4168"/>
    <w:rsid w:val="00610474"/>
    <w:rsid w:val="00625C21"/>
    <w:rsid w:val="00633940"/>
    <w:rsid w:val="00637664"/>
    <w:rsid w:val="00644104"/>
    <w:rsid w:val="00645AD4"/>
    <w:rsid w:val="006475D8"/>
    <w:rsid w:val="00651F68"/>
    <w:rsid w:val="006604D2"/>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14F6A"/>
    <w:rsid w:val="00731CA8"/>
    <w:rsid w:val="00736A64"/>
    <w:rsid w:val="00740301"/>
    <w:rsid w:val="00740342"/>
    <w:rsid w:val="00760982"/>
    <w:rsid w:val="00770816"/>
    <w:rsid w:val="00771B7B"/>
    <w:rsid w:val="00781AB6"/>
    <w:rsid w:val="00783D8F"/>
    <w:rsid w:val="00790179"/>
    <w:rsid w:val="00794904"/>
    <w:rsid w:val="007A1CD5"/>
    <w:rsid w:val="007B511B"/>
    <w:rsid w:val="007B7F2A"/>
    <w:rsid w:val="007C208A"/>
    <w:rsid w:val="007D0533"/>
    <w:rsid w:val="007D5B60"/>
    <w:rsid w:val="007E0AC7"/>
    <w:rsid w:val="007E181C"/>
    <w:rsid w:val="007E7646"/>
    <w:rsid w:val="007F1ADC"/>
    <w:rsid w:val="007F287D"/>
    <w:rsid w:val="007F318F"/>
    <w:rsid w:val="00800E3C"/>
    <w:rsid w:val="008029F3"/>
    <w:rsid w:val="00815BCA"/>
    <w:rsid w:val="00816AAB"/>
    <w:rsid w:val="00817F00"/>
    <w:rsid w:val="008214A9"/>
    <w:rsid w:val="00830CE2"/>
    <w:rsid w:val="00836201"/>
    <w:rsid w:val="008508BA"/>
    <w:rsid w:val="00857CE7"/>
    <w:rsid w:val="008601F5"/>
    <w:rsid w:val="00864121"/>
    <w:rsid w:val="0088011B"/>
    <w:rsid w:val="008829E4"/>
    <w:rsid w:val="00883AC8"/>
    <w:rsid w:val="0088660A"/>
    <w:rsid w:val="00891419"/>
    <w:rsid w:val="008978CB"/>
    <w:rsid w:val="008C051C"/>
    <w:rsid w:val="008C2767"/>
    <w:rsid w:val="008D158D"/>
    <w:rsid w:val="008E0180"/>
    <w:rsid w:val="008E5E11"/>
    <w:rsid w:val="008F13F2"/>
    <w:rsid w:val="008F1F03"/>
    <w:rsid w:val="00901661"/>
    <w:rsid w:val="009020BF"/>
    <w:rsid w:val="009051C3"/>
    <w:rsid w:val="00914BA7"/>
    <w:rsid w:val="009264BC"/>
    <w:rsid w:val="009265DE"/>
    <w:rsid w:val="00932C96"/>
    <w:rsid w:val="00946A3D"/>
    <w:rsid w:val="00964078"/>
    <w:rsid w:val="009645FA"/>
    <w:rsid w:val="00971B47"/>
    <w:rsid w:val="0097256F"/>
    <w:rsid w:val="0097430F"/>
    <w:rsid w:val="00987DDD"/>
    <w:rsid w:val="00994C44"/>
    <w:rsid w:val="00997789"/>
    <w:rsid w:val="009B0A42"/>
    <w:rsid w:val="009B4646"/>
    <w:rsid w:val="009B69AD"/>
    <w:rsid w:val="009D1DEB"/>
    <w:rsid w:val="009D230A"/>
    <w:rsid w:val="009E179D"/>
    <w:rsid w:val="009E5257"/>
    <w:rsid w:val="009E56C8"/>
    <w:rsid w:val="009F0322"/>
    <w:rsid w:val="009F1168"/>
    <w:rsid w:val="00A03C8B"/>
    <w:rsid w:val="00A223FB"/>
    <w:rsid w:val="00A32078"/>
    <w:rsid w:val="00A457F9"/>
    <w:rsid w:val="00A50BA8"/>
    <w:rsid w:val="00A76F55"/>
    <w:rsid w:val="00A77499"/>
    <w:rsid w:val="00A811A3"/>
    <w:rsid w:val="00A904C6"/>
    <w:rsid w:val="00A9240D"/>
    <w:rsid w:val="00A94FF0"/>
    <w:rsid w:val="00A973C8"/>
    <w:rsid w:val="00AA00D3"/>
    <w:rsid w:val="00AA3AE3"/>
    <w:rsid w:val="00AA5C18"/>
    <w:rsid w:val="00AA644D"/>
    <w:rsid w:val="00AB22BD"/>
    <w:rsid w:val="00AB7333"/>
    <w:rsid w:val="00AC3567"/>
    <w:rsid w:val="00AC641F"/>
    <w:rsid w:val="00AC6D86"/>
    <w:rsid w:val="00AC6F7B"/>
    <w:rsid w:val="00AE0D68"/>
    <w:rsid w:val="00AF4D6A"/>
    <w:rsid w:val="00B02EB3"/>
    <w:rsid w:val="00B07F1E"/>
    <w:rsid w:val="00B11625"/>
    <w:rsid w:val="00B276D0"/>
    <w:rsid w:val="00B31782"/>
    <w:rsid w:val="00B31BC2"/>
    <w:rsid w:val="00B34BF6"/>
    <w:rsid w:val="00B3655A"/>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04341"/>
    <w:rsid w:val="00C175AA"/>
    <w:rsid w:val="00C4514D"/>
    <w:rsid w:val="00C564B4"/>
    <w:rsid w:val="00C56823"/>
    <w:rsid w:val="00C6547A"/>
    <w:rsid w:val="00C666DF"/>
    <w:rsid w:val="00C668F6"/>
    <w:rsid w:val="00C714F3"/>
    <w:rsid w:val="00C815AF"/>
    <w:rsid w:val="00C922B5"/>
    <w:rsid w:val="00CA18B8"/>
    <w:rsid w:val="00CA62D3"/>
    <w:rsid w:val="00CB1CC5"/>
    <w:rsid w:val="00CB2019"/>
    <w:rsid w:val="00CB3BBD"/>
    <w:rsid w:val="00CB704F"/>
    <w:rsid w:val="00CC23E0"/>
    <w:rsid w:val="00CD162B"/>
    <w:rsid w:val="00CD1D85"/>
    <w:rsid w:val="00CE20F9"/>
    <w:rsid w:val="00CE3E15"/>
    <w:rsid w:val="00CE5DF2"/>
    <w:rsid w:val="00CF230B"/>
    <w:rsid w:val="00CF4F9F"/>
    <w:rsid w:val="00CF6E95"/>
    <w:rsid w:val="00D11D5D"/>
    <w:rsid w:val="00D264DD"/>
    <w:rsid w:val="00D27560"/>
    <w:rsid w:val="00D46F1F"/>
    <w:rsid w:val="00D50547"/>
    <w:rsid w:val="00D62B37"/>
    <w:rsid w:val="00D65755"/>
    <w:rsid w:val="00D744C4"/>
    <w:rsid w:val="00D85E85"/>
    <w:rsid w:val="00D85F33"/>
    <w:rsid w:val="00D9513C"/>
    <w:rsid w:val="00DD1B02"/>
    <w:rsid w:val="00DD5DF9"/>
    <w:rsid w:val="00DF411C"/>
    <w:rsid w:val="00DF430C"/>
    <w:rsid w:val="00E049F5"/>
    <w:rsid w:val="00E05E1F"/>
    <w:rsid w:val="00E33387"/>
    <w:rsid w:val="00E446A9"/>
    <w:rsid w:val="00E5636A"/>
    <w:rsid w:val="00E649D6"/>
    <w:rsid w:val="00E7146B"/>
    <w:rsid w:val="00E732C3"/>
    <w:rsid w:val="00E83917"/>
    <w:rsid w:val="00E83E1D"/>
    <w:rsid w:val="00E9475D"/>
    <w:rsid w:val="00E95B82"/>
    <w:rsid w:val="00E964B9"/>
    <w:rsid w:val="00E96521"/>
    <w:rsid w:val="00EC6E0F"/>
    <w:rsid w:val="00EC7D69"/>
    <w:rsid w:val="00ED00E4"/>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76037"/>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verse">
    <w:name w:val="verse"/>
    <w:basedOn w:val="Carpredefinitoparagrafo"/>
    <w:rsid w:val="001829EB"/>
  </w:style>
  <w:style w:type="numbering" w:customStyle="1" w:styleId="Nessunelenco1">
    <w:name w:val="Nessun elenco1"/>
    <w:next w:val="Nessunelenco"/>
    <w:uiPriority w:val="99"/>
    <w:semiHidden/>
    <w:unhideWhenUsed/>
    <w:rsid w:val="00C714F3"/>
  </w:style>
  <w:style w:type="character" w:styleId="Collegamentoipertestuale">
    <w:name w:val="Hyperlink"/>
    <w:uiPriority w:val="99"/>
    <w:rsid w:val="00C714F3"/>
    <w:rPr>
      <w:color w:val="0000FF"/>
      <w:u w:val="single"/>
    </w:rPr>
  </w:style>
  <w:style w:type="paragraph" w:styleId="Corpotesto">
    <w:name w:val="Body Text"/>
    <w:basedOn w:val="Normale"/>
    <w:link w:val="CorpotestoCarattere"/>
    <w:rsid w:val="00C714F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C714F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C714F3"/>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C714F3"/>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C714F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C714F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C714F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714F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714F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714F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714F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714F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C714F3"/>
  </w:style>
  <w:style w:type="paragraph" w:styleId="Testonotaapidipagina">
    <w:name w:val="footnote text"/>
    <w:basedOn w:val="Normale"/>
    <w:link w:val="TestonotaapidipaginaCarattere"/>
    <w:semiHidden/>
    <w:rsid w:val="00C714F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C714F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C714F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C714F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C714F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C714F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714F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714F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714F3"/>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C714F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C714F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C714F3"/>
    <w:rPr>
      <w:rFonts w:ascii="Arial" w:hAnsi="Arial"/>
      <w:noProof w:val="0"/>
      <w:sz w:val="24"/>
      <w:lang w:val="it-IT" w:eastAsia="it-IT" w:bidi="ar-SA"/>
    </w:rPr>
  </w:style>
  <w:style w:type="paragraph" w:styleId="Indirizzodestinatario">
    <w:name w:val="envelope address"/>
    <w:basedOn w:val="Normale"/>
    <w:rsid w:val="00C714F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714F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714F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character" w:customStyle="1" w:styleId="editsection1">
    <w:name w:val="editsection1"/>
    <w:rsid w:val="00C714F3"/>
    <w:rPr>
      <w:b w:val="0"/>
      <w:bCs w:val="0"/>
      <w:sz w:val="20"/>
      <w:szCs w:val="20"/>
    </w:rPr>
  </w:style>
  <w:style w:type="character" w:customStyle="1" w:styleId="mw-headline">
    <w:name w:val="mw-headline"/>
    <w:rsid w:val="00C714F3"/>
  </w:style>
  <w:style w:type="character" w:customStyle="1" w:styleId="CarattereCarattere">
    <w:name w:val="Carattere Carattere"/>
    <w:rsid w:val="00C714F3"/>
    <w:rPr>
      <w:rFonts w:ascii="Arial" w:hAnsi="Arial"/>
      <w:sz w:val="24"/>
      <w:lang w:val="it-IT" w:eastAsia="it-IT" w:bidi="ar-SA"/>
    </w:rPr>
  </w:style>
  <w:style w:type="paragraph" w:styleId="Testofumetto">
    <w:name w:val="Balloon Text"/>
    <w:basedOn w:val="Normale"/>
    <w:link w:val="TestofumettoCarattere"/>
    <w:rsid w:val="00C714F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714F3"/>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C714F3"/>
  </w:style>
  <w:style w:type="numbering" w:customStyle="1" w:styleId="Nessunelenco111">
    <w:name w:val="Nessun elenco111"/>
    <w:next w:val="Nessunelenco"/>
    <w:uiPriority w:val="99"/>
    <w:semiHidden/>
    <w:rsid w:val="00C714F3"/>
  </w:style>
  <w:style w:type="numbering" w:customStyle="1" w:styleId="Nessunelenco1111">
    <w:name w:val="Nessun elenco1111"/>
    <w:next w:val="Nessunelenco"/>
    <w:uiPriority w:val="99"/>
    <w:semiHidden/>
    <w:unhideWhenUsed/>
    <w:rsid w:val="00C714F3"/>
  </w:style>
  <w:style w:type="character" w:customStyle="1" w:styleId="testogrecyy">
    <w:name w:val="testo_grecy_y"/>
    <w:rsid w:val="00C714F3"/>
  </w:style>
  <w:style w:type="numbering" w:customStyle="1" w:styleId="Nessunelenco2">
    <w:name w:val="Nessun elenco2"/>
    <w:next w:val="Nessunelenco"/>
    <w:semiHidden/>
    <w:rsid w:val="00C714F3"/>
  </w:style>
  <w:style w:type="paragraph" w:styleId="Rientrocorpodeltesto2">
    <w:name w:val="Body Text Indent 2"/>
    <w:basedOn w:val="Normale"/>
    <w:link w:val="Rientrocorpodeltesto2Carattere"/>
    <w:rsid w:val="00C714F3"/>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C714F3"/>
    <w:rPr>
      <w:rFonts w:ascii="Times New Roman" w:eastAsia="Times New Roman" w:hAnsi="Times New Roman" w:cs="Times New Roman"/>
      <w:color w:val="000000"/>
      <w:kern w:val="0"/>
      <w:sz w:val="24"/>
      <w:szCs w:val="20"/>
      <w:lang w:eastAsia="it-IT"/>
      <w14:ligatures w14:val="none"/>
    </w:rPr>
  </w:style>
  <w:style w:type="paragraph" w:styleId="Testocommento">
    <w:name w:val="annotation text"/>
    <w:basedOn w:val="Normale"/>
    <w:link w:val="TestocommentoCarattere"/>
    <w:rsid w:val="00C714F3"/>
    <w:pPr>
      <w:widowControl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C714F3"/>
    <w:rPr>
      <w:rFonts w:ascii="Times New Roman" w:eastAsia="Times New Roman" w:hAnsi="Times New Roman" w:cs="Times New Roman"/>
      <w:kern w:val="0"/>
      <w:sz w:val="20"/>
      <w:szCs w:val="20"/>
      <w:lang w:eastAsia="it-IT"/>
      <w14:ligatures w14:val="none"/>
    </w:rPr>
  </w:style>
  <w:style w:type="numbering" w:customStyle="1" w:styleId="Nessunelenco3">
    <w:name w:val="Nessun elenco3"/>
    <w:next w:val="Nessunelenco"/>
    <w:semiHidden/>
    <w:rsid w:val="00C714F3"/>
  </w:style>
  <w:style w:type="numbering" w:customStyle="1" w:styleId="Nessunelenco4">
    <w:name w:val="Nessun elenco4"/>
    <w:next w:val="Nessunelenco"/>
    <w:uiPriority w:val="99"/>
    <w:semiHidden/>
    <w:unhideWhenUsed/>
    <w:rsid w:val="00C714F3"/>
  </w:style>
  <w:style w:type="numbering" w:customStyle="1" w:styleId="Nessunelenco5">
    <w:name w:val="Nessun elenco5"/>
    <w:next w:val="Nessunelenco"/>
    <w:uiPriority w:val="99"/>
    <w:semiHidden/>
    <w:unhideWhenUsed/>
    <w:rsid w:val="00C714F3"/>
  </w:style>
  <w:style w:type="numbering" w:customStyle="1" w:styleId="Nessunelenco12">
    <w:name w:val="Nessun elenco12"/>
    <w:next w:val="Nessunelenco"/>
    <w:uiPriority w:val="99"/>
    <w:semiHidden/>
    <w:rsid w:val="00C714F3"/>
  </w:style>
  <w:style w:type="numbering" w:customStyle="1" w:styleId="Nessunelenco112">
    <w:name w:val="Nessun elenco112"/>
    <w:next w:val="Nessunelenco"/>
    <w:uiPriority w:val="99"/>
    <w:semiHidden/>
    <w:unhideWhenUsed/>
    <w:rsid w:val="00C714F3"/>
  </w:style>
  <w:style w:type="numbering" w:customStyle="1" w:styleId="Nessunelenco21">
    <w:name w:val="Nessun elenco21"/>
    <w:next w:val="Nessunelenco"/>
    <w:semiHidden/>
    <w:rsid w:val="00C714F3"/>
  </w:style>
  <w:style w:type="numbering" w:customStyle="1" w:styleId="Nessunelenco31">
    <w:name w:val="Nessun elenco31"/>
    <w:next w:val="Nessunelenco"/>
    <w:semiHidden/>
    <w:rsid w:val="00C714F3"/>
  </w:style>
  <w:style w:type="numbering" w:customStyle="1" w:styleId="Nessunelenco41">
    <w:name w:val="Nessun elenco41"/>
    <w:next w:val="Nessunelenco"/>
    <w:uiPriority w:val="99"/>
    <w:semiHidden/>
    <w:unhideWhenUsed/>
    <w:rsid w:val="00C714F3"/>
  </w:style>
  <w:style w:type="numbering" w:customStyle="1" w:styleId="Nessunelenco6">
    <w:name w:val="Nessun elenco6"/>
    <w:next w:val="Nessunelenco"/>
    <w:uiPriority w:val="99"/>
    <w:semiHidden/>
    <w:unhideWhenUsed/>
    <w:rsid w:val="00C714F3"/>
  </w:style>
  <w:style w:type="numbering" w:customStyle="1" w:styleId="Nessunelenco13">
    <w:name w:val="Nessun elenco13"/>
    <w:next w:val="Nessunelenco"/>
    <w:uiPriority w:val="99"/>
    <w:semiHidden/>
    <w:rsid w:val="00C714F3"/>
  </w:style>
  <w:style w:type="numbering" w:customStyle="1" w:styleId="Nessunelenco113">
    <w:name w:val="Nessun elenco113"/>
    <w:next w:val="Nessunelenco"/>
    <w:uiPriority w:val="99"/>
    <w:semiHidden/>
    <w:unhideWhenUsed/>
    <w:rsid w:val="00C714F3"/>
  </w:style>
  <w:style w:type="numbering" w:customStyle="1" w:styleId="Nessunelenco22">
    <w:name w:val="Nessun elenco22"/>
    <w:next w:val="Nessunelenco"/>
    <w:semiHidden/>
    <w:rsid w:val="00C714F3"/>
  </w:style>
  <w:style w:type="numbering" w:customStyle="1" w:styleId="Nessunelenco32">
    <w:name w:val="Nessun elenco32"/>
    <w:next w:val="Nessunelenco"/>
    <w:semiHidden/>
    <w:rsid w:val="00C714F3"/>
  </w:style>
  <w:style w:type="numbering" w:customStyle="1" w:styleId="Nessunelenco42">
    <w:name w:val="Nessun elenco42"/>
    <w:next w:val="Nessunelenco"/>
    <w:uiPriority w:val="99"/>
    <w:semiHidden/>
    <w:unhideWhenUsed/>
    <w:rsid w:val="00C7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133</Pages>
  <Words>70321</Words>
  <Characters>400833</Characters>
  <Application>Microsoft Office Word</Application>
  <DocSecurity>0</DocSecurity>
  <Lines>3340</Lines>
  <Paragraphs>940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2025-06-29T15:33:00Z</dcterms:created>
  <dcterms:modified xsi:type="dcterms:W3CDTF">2025-07-05T14:20:00Z</dcterms:modified>
</cp:coreProperties>
</file>