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4F3DD7C2" w:rsidR="005A0702" w:rsidRDefault="008314C4"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w:t>
      </w:r>
      <w:r>
        <w:rPr>
          <w:rFonts w:ascii="Arial" w:hAnsi="Arial" w:cs="Arial"/>
          <w:b/>
          <w:bCs/>
          <w:sz w:val="40"/>
          <w:szCs w:val="40"/>
        </w:rPr>
        <w:t xml:space="preserve">SULLA RISURREZIONE </w:t>
      </w:r>
      <w:r w:rsidR="00F76037">
        <w:rPr>
          <w:rFonts w:ascii="Arial" w:hAnsi="Arial" w:cs="Arial"/>
          <w:b/>
          <w:bCs/>
          <w:sz w:val="40"/>
          <w:szCs w:val="40"/>
        </w:rPr>
        <w:t xml:space="preserve">DI GESÙ </w:t>
      </w:r>
      <w:r w:rsidR="00303212" w:rsidRPr="001C2D4C">
        <w:rPr>
          <w:rFonts w:ascii="Arial" w:hAnsi="Arial" w:cs="Arial"/>
          <w:b/>
          <w:bCs/>
          <w:sz w:val="40"/>
          <w:szCs w:val="40"/>
        </w:rPr>
        <w:t xml:space="preserve">(GV </w:t>
      </w:r>
      <w:r>
        <w:rPr>
          <w:rFonts w:ascii="Arial" w:hAnsi="Arial" w:cs="Arial"/>
          <w:b/>
          <w:bCs/>
          <w:sz w:val="40"/>
          <w:szCs w:val="40"/>
        </w:rPr>
        <w:t>20</w:t>
      </w:r>
      <w:r w:rsidR="00303212" w:rsidRPr="001C2D4C">
        <w:rPr>
          <w:rFonts w:ascii="Arial" w:hAnsi="Arial" w:cs="Arial"/>
          <w:b/>
          <w:bCs/>
          <w:sz w:val="40"/>
          <w:szCs w:val="40"/>
        </w:rPr>
        <w:t>,1-</w:t>
      </w:r>
      <w:r>
        <w:rPr>
          <w:rFonts w:ascii="Arial" w:hAnsi="Arial" w:cs="Arial"/>
          <w:b/>
          <w:bCs/>
          <w:sz w:val="40"/>
          <w:szCs w:val="40"/>
        </w:rPr>
        <w:t>31</w:t>
      </w:r>
      <w:r w:rsidR="00303212">
        <w:rPr>
          <w:rFonts w:ascii="Arial" w:hAnsi="Arial" w:cs="Arial"/>
          <w:b/>
          <w:bCs/>
          <w:sz w:val="40"/>
          <w:szCs w:val="40"/>
        </w:rPr>
        <w:t xml:space="preserve">) </w:t>
      </w:r>
    </w:p>
    <w:p w14:paraId="41541653" w14:textId="77777777" w:rsidR="00681518" w:rsidRDefault="00681518" w:rsidP="00681518"/>
    <w:p w14:paraId="303CD9E7" w14:textId="77777777" w:rsidR="00681518" w:rsidRPr="00681518" w:rsidRDefault="00681518" w:rsidP="00681518">
      <w:pPr>
        <w:keepNext/>
        <w:keepLines/>
        <w:spacing w:after="120"/>
        <w:jc w:val="center"/>
        <w:outlineLvl w:val="0"/>
        <w:rPr>
          <w:rFonts w:ascii="Arial" w:eastAsia="Times New Roman" w:hAnsi="Arial" w:cs="Arial"/>
          <w:b/>
          <w:bCs/>
          <w:color w:val="000000" w:themeColor="text1"/>
          <w:sz w:val="28"/>
          <w:szCs w:val="28"/>
          <w:lang w:eastAsia="it-IT"/>
        </w:rPr>
      </w:pPr>
      <w:r w:rsidRPr="00681518">
        <w:rPr>
          <w:rFonts w:ascii="Arial" w:eastAsia="Times New Roman" w:hAnsi="Arial" w:cs="Arial"/>
          <w:b/>
          <w:bCs/>
          <w:color w:val="000000" w:themeColor="text1"/>
          <w:sz w:val="28"/>
          <w:szCs w:val="28"/>
          <w:lang w:eastAsia="it-IT"/>
        </w:rPr>
        <w:t>NON AVEVANO ANCORA COMPRESO LA SCRITTURA, CHE CIOÈ EGLI DOVEVA RISORGERE DAI MORTI.</w:t>
      </w:r>
    </w:p>
    <w:p w14:paraId="2980336F" w14:textId="77777777" w:rsidR="00681518" w:rsidRPr="00681518" w:rsidRDefault="00681518" w:rsidP="00681518">
      <w:pPr>
        <w:spacing w:after="120" w:line="240" w:lineRule="auto"/>
        <w:jc w:val="center"/>
        <w:rPr>
          <w:rFonts w:ascii="Arial" w:hAnsi="Arial" w:cs="Arial"/>
          <w:color w:val="000000"/>
          <w:sz w:val="28"/>
          <w:szCs w:val="28"/>
          <w:shd w:val="clear" w:color="auto" w:fill="FFFFFF"/>
          <w:lang w:val="fr-FR"/>
        </w:rPr>
      </w:pPr>
      <w:r w:rsidRPr="00681518">
        <w:rPr>
          <w:rFonts w:ascii="Arial" w:hAnsi="Arial" w:cs="Arial"/>
          <w:color w:val="000000"/>
          <w:sz w:val="28"/>
          <w:szCs w:val="28"/>
          <w:shd w:val="clear" w:color="auto" w:fill="FFFFFF"/>
          <w:lang w:val="fr-FR"/>
        </w:rPr>
        <w:t>Nondum enim sciebant Scripturam, quia oportet eum a mortuis resurgere.</w:t>
      </w:r>
    </w:p>
    <w:p w14:paraId="3641F75D" w14:textId="77777777" w:rsidR="00681518" w:rsidRPr="00681518" w:rsidRDefault="00681518" w:rsidP="00681518">
      <w:pPr>
        <w:spacing w:after="120" w:line="240" w:lineRule="auto"/>
        <w:jc w:val="center"/>
        <w:rPr>
          <w:rFonts w:ascii="Arial" w:eastAsia="Times New Roman" w:hAnsi="Arial" w:cs="Arial"/>
          <w:kern w:val="0"/>
          <w:sz w:val="28"/>
          <w:szCs w:val="28"/>
          <w:lang w:val="fr-FR" w:eastAsia="it-IT"/>
          <w14:ligatures w14:val="none"/>
        </w:rPr>
      </w:pPr>
      <w:r w:rsidRPr="00681518">
        <w:rPr>
          <w:rFonts w:ascii="Cambria" w:hAnsi="Cambria" w:cs="Cambria"/>
          <w:color w:val="111111"/>
          <w:sz w:val="28"/>
          <w:szCs w:val="28"/>
        </w:rPr>
        <w:t>ο</w:t>
      </w:r>
      <w:r w:rsidRPr="00681518">
        <w:rPr>
          <w:rFonts w:ascii="Times New Roman" w:hAnsi="Times New Roman" w:cs="Times New Roman"/>
          <w:color w:val="111111"/>
          <w:sz w:val="28"/>
          <w:szCs w:val="28"/>
        </w:rPr>
        <w:t>ὐ</w:t>
      </w:r>
      <w:r w:rsidRPr="00681518">
        <w:rPr>
          <w:rFonts w:ascii="Cambria" w:hAnsi="Cambria" w:cs="Cambria"/>
          <w:color w:val="111111"/>
          <w:sz w:val="28"/>
          <w:szCs w:val="28"/>
        </w:rPr>
        <w:t>δέ</w:t>
      </w:r>
      <w:r w:rsidRPr="00681518">
        <w:rPr>
          <w:rFonts w:ascii="PT Serif" w:hAnsi="PT Serif" w:cs="PT Serif"/>
          <w:color w:val="111111"/>
          <w:sz w:val="28"/>
          <w:szCs w:val="28"/>
        </w:rPr>
        <w:t>π</w:t>
      </w:r>
      <w:r w:rsidRPr="00681518">
        <w:rPr>
          <w:rFonts w:ascii="Cambria" w:hAnsi="Cambria" w:cs="Cambria"/>
          <w:color w:val="111111"/>
          <w:sz w:val="28"/>
          <w:szCs w:val="28"/>
        </w:rPr>
        <w:t>ω</w:t>
      </w:r>
      <w:r w:rsidRPr="00681518">
        <w:rPr>
          <w:rFonts w:ascii="PT Serif" w:hAnsi="PT Serif"/>
          <w:color w:val="111111"/>
          <w:sz w:val="28"/>
          <w:szCs w:val="28"/>
          <w:lang w:val="fr-FR"/>
        </w:rPr>
        <w:t xml:space="preserve"> </w:t>
      </w:r>
      <w:r w:rsidRPr="00681518">
        <w:rPr>
          <w:rFonts w:ascii="Cambria" w:hAnsi="Cambria" w:cs="Cambria"/>
          <w:color w:val="111111"/>
          <w:sz w:val="28"/>
          <w:szCs w:val="28"/>
        </w:rPr>
        <w:t>γ</w:t>
      </w:r>
      <w:r w:rsidRPr="00681518">
        <w:rPr>
          <w:rFonts w:ascii="Times New Roman" w:hAnsi="Times New Roman" w:cs="Times New Roman"/>
          <w:color w:val="111111"/>
          <w:sz w:val="28"/>
          <w:szCs w:val="28"/>
        </w:rPr>
        <w:t>ὰ</w:t>
      </w:r>
      <w:r w:rsidRPr="00681518">
        <w:rPr>
          <w:rFonts w:ascii="Cambria" w:hAnsi="Cambria" w:cs="Cambria"/>
          <w:color w:val="111111"/>
          <w:sz w:val="28"/>
          <w:szCs w:val="28"/>
        </w:rPr>
        <w:t>ρ</w:t>
      </w:r>
      <w:r w:rsidRPr="00681518">
        <w:rPr>
          <w:rFonts w:ascii="PT Serif" w:hAnsi="PT Serif"/>
          <w:color w:val="111111"/>
          <w:sz w:val="28"/>
          <w:szCs w:val="28"/>
          <w:lang w:val="fr-FR"/>
        </w:rPr>
        <w:t xml:space="preserve"> </w:t>
      </w:r>
      <w:r w:rsidRPr="00681518">
        <w:rPr>
          <w:rFonts w:ascii="Times New Roman" w:hAnsi="Times New Roman" w:cs="Times New Roman"/>
          <w:color w:val="111111"/>
          <w:sz w:val="28"/>
          <w:szCs w:val="28"/>
        </w:rPr>
        <w:t>ᾔ</w:t>
      </w:r>
      <w:r w:rsidRPr="00681518">
        <w:rPr>
          <w:rFonts w:ascii="Cambria" w:hAnsi="Cambria" w:cs="Cambria"/>
          <w:color w:val="111111"/>
          <w:sz w:val="28"/>
          <w:szCs w:val="28"/>
        </w:rPr>
        <w:t>δεισαν</w:t>
      </w:r>
      <w:r w:rsidRPr="00681518">
        <w:rPr>
          <w:rFonts w:ascii="PT Serif" w:hAnsi="PT Serif"/>
          <w:color w:val="111111"/>
          <w:sz w:val="28"/>
          <w:szCs w:val="28"/>
          <w:lang w:val="fr-FR"/>
        </w:rPr>
        <w:t xml:space="preserve"> </w:t>
      </w:r>
      <w:r w:rsidRPr="00681518">
        <w:rPr>
          <w:rFonts w:ascii="Cambria" w:hAnsi="Cambria" w:cs="Cambria"/>
          <w:color w:val="111111"/>
          <w:sz w:val="28"/>
          <w:szCs w:val="28"/>
        </w:rPr>
        <w:t>τ</w:t>
      </w:r>
      <w:r w:rsidRPr="00681518">
        <w:rPr>
          <w:rFonts w:ascii="Times New Roman" w:hAnsi="Times New Roman" w:cs="Times New Roman"/>
          <w:color w:val="111111"/>
          <w:sz w:val="28"/>
          <w:szCs w:val="28"/>
        </w:rPr>
        <w:t>ὴ</w:t>
      </w:r>
      <w:r w:rsidRPr="00681518">
        <w:rPr>
          <w:rFonts w:ascii="Cambria" w:hAnsi="Cambria" w:cs="Cambria"/>
          <w:color w:val="111111"/>
          <w:sz w:val="28"/>
          <w:szCs w:val="28"/>
        </w:rPr>
        <w:t>ν</w:t>
      </w:r>
      <w:r w:rsidRPr="00681518">
        <w:rPr>
          <w:rFonts w:ascii="PT Serif" w:hAnsi="PT Serif"/>
          <w:color w:val="111111"/>
          <w:sz w:val="28"/>
          <w:szCs w:val="28"/>
          <w:lang w:val="fr-FR"/>
        </w:rPr>
        <w:t xml:space="preserve"> </w:t>
      </w:r>
      <w:r w:rsidRPr="00681518">
        <w:rPr>
          <w:rFonts w:ascii="Cambria" w:hAnsi="Cambria" w:cs="Cambria"/>
          <w:color w:val="111111"/>
          <w:sz w:val="28"/>
          <w:szCs w:val="28"/>
        </w:rPr>
        <w:t>γραφ</w:t>
      </w:r>
      <w:r w:rsidRPr="00681518">
        <w:rPr>
          <w:rFonts w:ascii="Times New Roman" w:hAnsi="Times New Roman" w:cs="Times New Roman"/>
          <w:color w:val="111111"/>
          <w:sz w:val="28"/>
          <w:szCs w:val="28"/>
        </w:rPr>
        <w:t>ὴ</w:t>
      </w:r>
      <w:r w:rsidRPr="00681518">
        <w:rPr>
          <w:rFonts w:ascii="Cambria" w:hAnsi="Cambria" w:cs="Cambria"/>
          <w:color w:val="111111"/>
          <w:sz w:val="28"/>
          <w:szCs w:val="28"/>
        </w:rPr>
        <w:t>ν</w:t>
      </w:r>
      <w:r w:rsidRPr="00681518">
        <w:rPr>
          <w:rFonts w:ascii="PT Serif" w:hAnsi="PT Serif"/>
          <w:color w:val="111111"/>
          <w:sz w:val="28"/>
          <w:szCs w:val="28"/>
          <w:lang w:val="fr-FR"/>
        </w:rPr>
        <w:t xml:space="preserve"> </w:t>
      </w:r>
      <w:r w:rsidRPr="00681518">
        <w:rPr>
          <w:rFonts w:ascii="Times New Roman" w:hAnsi="Times New Roman" w:cs="Times New Roman"/>
          <w:color w:val="111111"/>
          <w:sz w:val="28"/>
          <w:szCs w:val="28"/>
        </w:rPr>
        <w:t>ὅ</w:t>
      </w:r>
      <w:r w:rsidRPr="00681518">
        <w:rPr>
          <w:rFonts w:ascii="Cambria" w:hAnsi="Cambria" w:cs="Cambria"/>
          <w:color w:val="111111"/>
          <w:sz w:val="28"/>
          <w:szCs w:val="28"/>
        </w:rPr>
        <w:t>τι</w:t>
      </w:r>
      <w:r w:rsidRPr="00681518">
        <w:rPr>
          <w:rFonts w:ascii="PT Serif" w:hAnsi="PT Serif"/>
          <w:color w:val="111111"/>
          <w:sz w:val="28"/>
          <w:szCs w:val="28"/>
          <w:lang w:val="fr-FR"/>
        </w:rPr>
        <w:t xml:space="preserve"> </w:t>
      </w:r>
      <w:r w:rsidRPr="00681518">
        <w:rPr>
          <w:rFonts w:ascii="Cambria" w:hAnsi="Cambria" w:cs="Cambria"/>
          <w:color w:val="111111"/>
          <w:sz w:val="28"/>
          <w:szCs w:val="28"/>
        </w:rPr>
        <w:t>δε</w:t>
      </w:r>
      <w:r w:rsidRPr="00681518">
        <w:rPr>
          <w:rFonts w:ascii="Times New Roman" w:hAnsi="Times New Roman" w:cs="Times New Roman"/>
          <w:color w:val="111111"/>
          <w:sz w:val="28"/>
          <w:szCs w:val="28"/>
        </w:rPr>
        <w:t>ῖ</w:t>
      </w:r>
      <w:r w:rsidRPr="00681518">
        <w:rPr>
          <w:rFonts w:ascii="PT Serif" w:hAnsi="PT Serif"/>
          <w:color w:val="111111"/>
          <w:sz w:val="28"/>
          <w:szCs w:val="28"/>
          <w:lang w:val="fr-FR"/>
        </w:rPr>
        <w:t xml:space="preserve"> </w:t>
      </w:r>
      <w:r w:rsidRPr="00681518">
        <w:rPr>
          <w:rFonts w:ascii="Cambria" w:hAnsi="Cambria" w:cs="Cambria"/>
          <w:color w:val="111111"/>
          <w:sz w:val="28"/>
          <w:szCs w:val="28"/>
        </w:rPr>
        <w:t>α</w:t>
      </w:r>
      <w:r w:rsidRPr="00681518">
        <w:rPr>
          <w:rFonts w:ascii="Times New Roman" w:hAnsi="Times New Roman" w:cs="Times New Roman"/>
          <w:color w:val="111111"/>
          <w:sz w:val="28"/>
          <w:szCs w:val="28"/>
        </w:rPr>
        <w:t>ὐ</w:t>
      </w:r>
      <w:r w:rsidRPr="00681518">
        <w:rPr>
          <w:rFonts w:ascii="Cambria" w:hAnsi="Cambria" w:cs="Cambria"/>
          <w:color w:val="111111"/>
          <w:sz w:val="28"/>
          <w:szCs w:val="28"/>
        </w:rPr>
        <w:t>τ</w:t>
      </w:r>
      <w:r w:rsidRPr="00681518">
        <w:rPr>
          <w:rFonts w:ascii="Times New Roman" w:hAnsi="Times New Roman" w:cs="Times New Roman"/>
          <w:color w:val="111111"/>
          <w:sz w:val="28"/>
          <w:szCs w:val="28"/>
        </w:rPr>
        <w:t>ὸ</w:t>
      </w:r>
      <w:r w:rsidRPr="00681518">
        <w:rPr>
          <w:rFonts w:ascii="Cambria" w:hAnsi="Cambria" w:cs="Cambria"/>
          <w:color w:val="111111"/>
          <w:sz w:val="28"/>
          <w:szCs w:val="28"/>
        </w:rPr>
        <w:t>ν</w:t>
      </w:r>
      <w:r w:rsidRPr="00681518">
        <w:rPr>
          <w:rFonts w:ascii="PT Serif" w:hAnsi="PT Serif"/>
          <w:color w:val="111111"/>
          <w:sz w:val="28"/>
          <w:szCs w:val="28"/>
          <w:lang w:val="fr-FR"/>
        </w:rPr>
        <w:t xml:space="preserve"> </w:t>
      </w:r>
      <w:r w:rsidRPr="00681518">
        <w:rPr>
          <w:rFonts w:ascii="Times New Roman" w:hAnsi="Times New Roman" w:cs="Times New Roman"/>
          <w:color w:val="111111"/>
          <w:sz w:val="28"/>
          <w:szCs w:val="28"/>
        </w:rPr>
        <w:t>ἐ</w:t>
      </w:r>
      <w:r w:rsidRPr="00681518">
        <w:rPr>
          <w:rFonts w:ascii="Cambria" w:hAnsi="Cambria" w:cs="Cambria"/>
          <w:color w:val="111111"/>
          <w:sz w:val="28"/>
          <w:szCs w:val="28"/>
        </w:rPr>
        <w:t>κ</w:t>
      </w:r>
      <w:r w:rsidRPr="00681518">
        <w:rPr>
          <w:rFonts w:ascii="PT Serif" w:hAnsi="PT Serif"/>
          <w:color w:val="111111"/>
          <w:sz w:val="28"/>
          <w:szCs w:val="28"/>
          <w:lang w:val="fr-FR"/>
        </w:rPr>
        <w:t xml:space="preserve"> </w:t>
      </w:r>
      <w:r w:rsidRPr="00681518">
        <w:rPr>
          <w:rFonts w:ascii="Cambria" w:hAnsi="Cambria" w:cs="Cambria"/>
          <w:color w:val="111111"/>
          <w:sz w:val="28"/>
          <w:szCs w:val="28"/>
        </w:rPr>
        <w:t>νεκρ</w:t>
      </w:r>
      <w:r w:rsidRPr="00681518">
        <w:rPr>
          <w:rFonts w:ascii="Times New Roman" w:hAnsi="Times New Roman" w:cs="Times New Roman"/>
          <w:color w:val="111111"/>
          <w:sz w:val="28"/>
          <w:szCs w:val="28"/>
        </w:rPr>
        <w:t>ῶ</w:t>
      </w:r>
      <w:r w:rsidRPr="00681518">
        <w:rPr>
          <w:rFonts w:ascii="Cambria" w:hAnsi="Cambria" w:cs="Cambria"/>
          <w:color w:val="111111"/>
          <w:sz w:val="28"/>
          <w:szCs w:val="28"/>
        </w:rPr>
        <w:t>ν</w:t>
      </w:r>
      <w:r w:rsidRPr="00681518">
        <w:rPr>
          <w:rFonts w:ascii="PT Serif" w:hAnsi="PT Serif"/>
          <w:color w:val="111111"/>
          <w:sz w:val="28"/>
          <w:szCs w:val="28"/>
          <w:lang w:val="fr-FR"/>
        </w:rPr>
        <w:t xml:space="preserve"> </w:t>
      </w:r>
      <w:r w:rsidRPr="00681518">
        <w:rPr>
          <w:rFonts w:ascii="Times New Roman" w:hAnsi="Times New Roman" w:cs="Times New Roman"/>
          <w:color w:val="111111"/>
          <w:sz w:val="28"/>
          <w:szCs w:val="28"/>
        </w:rPr>
        <w:t>ἀ</w:t>
      </w:r>
      <w:r w:rsidRPr="00681518">
        <w:rPr>
          <w:rFonts w:ascii="Cambria" w:hAnsi="Cambria" w:cs="Cambria"/>
          <w:color w:val="111111"/>
          <w:sz w:val="28"/>
          <w:szCs w:val="28"/>
        </w:rPr>
        <w:t>ναστ</w:t>
      </w:r>
      <w:r w:rsidRPr="00681518">
        <w:rPr>
          <w:rFonts w:ascii="Times New Roman" w:hAnsi="Times New Roman" w:cs="Times New Roman"/>
          <w:color w:val="111111"/>
          <w:sz w:val="28"/>
          <w:szCs w:val="28"/>
        </w:rPr>
        <w:t>ῆ</w:t>
      </w:r>
      <w:r w:rsidRPr="00681518">
        <w:rPr>
          <w:rFonts w:ascii="Cambria" w:hAnsi="Cambria" w:cs="Cambria"/>
          <w:color w:val="111111"/>
          <w:sz w:val="28"/>
          <w:szCs w:val="28"/>
        </w:rPr>
        <w:t>ναι</w:t>
      </w:r>
    </w:p>
    <w:p w14:paraId="1BBB784D" w14:textId="77777777" w:rsidR="00681518" w:rsidRPr="00681518" w:rsidRDefault="00681518" w:rsidP="00681518">
      <w:pPr>
        <w:spacing w:after="120" w:line="240" w:lineRule="auto"/>
        <w:jc w:val="both"/>
        <w:rPr>
          <w:rFonts w:ascii="Arial" w:eastAsia="Times New Roman" w:hAnsi="Arial" w:cs="Arial"/>
          <w:kern w:val="0"/>
          <w:sz w:val="24"/>
          <w:szCs w:val="20"/>
          <w:lang w:val="fr-FR" w:eastAsia="it-IT"/>
          <w14:ligatures w14:val="none"/>
        </w:rPr>
      </w:pPr>
      <w:bookmarkStart w:id="1" w:name="_Hlk202625155"/>
    </w:p>
    <w:p w14:paraId="0202E51D"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bookmarkStart w:id="2" w:name="_Hlk202626150"/>
      <w:r w:rsidRPr="00681518">
        <w:rPr>
          <w:rFonts w:ascii="Arial" w:eastAsia="Times New Roman" w:hAnsi="Arial" w:cs="Arial"/>
          <w:kern w:val="0"/>
          <w:sz w:val="24"/>
          <w:szCs w:val="20"/>
          <w:lang w:eastAsia="it-IT"/>
          <w14:ligatures w14:val="none"/>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 (Gv 20,1-10). </w:t>
      </w:r>
    </w:p>
    <w:bookmarkEnd w:id="2"/>
    <w:p w14:paraId="441C336C" w14:textId="77777777" w:rsidR="00681518" w:rsidRPr="00681518" w:rsidRDefault="00681518" w:rsidP="00681518">
      <w:pPr>
        <w:spacing w:after="120" w:line="240" w:lineRule="auto"/>
        <w:jc w:val="both"/>
        <w:rPr>
          <w:rFonts w:ascii="Arial" w:hAnsi="Arial" w:cs="Arial"/>
          <w:color w:val="000000"/>
          <w:sz w:val="24"/>
          <w:szCs w:val="24"/>
          <w:shd w:val="clear" w:color="auto" w:fill="FFFFFF"/>
          <w:lang w:val="la-Latn"/>
        </w:rPr>
      </w:pPr>
      <w:r w:rsidRPr="00681518">
        <w:rPr>
          <w:rFonts w:ascii="Arial" w:hAnsi="Arial" w:cs="Arial"/>
          <w:color w:val="000000"/>
          <w:sz w:val="24"/>
          <w:szCs w:val="24"/>
          <w:shd w:val="clear" w:color="auto" w:fill="FFFFFF"/>
          <w:lang w:val="la-Latn"/>
        </w:rPr>
        <w:t xml:space="preserve">Prima autem sabbatorum Maria Magdalene venit mane, cum adhuc tenebrae essent, ad monumentum et videt lapidem sublatum a monumento. </w:t>
      </w:r>
      <w:r w:rsidRPr="00681518">
        <w:rPr>
          <w:rFonts w:ascii="Arial" w:hAnsi="Arial" w:cs="Arial"/>
          <w:color w:val="000000"/>
          <w:sz w:val="24"/>
          <w:szCs w:val="24"/>
          <w:lang w:val="la-Latn"/>
        </w:rPr>
        <w:br/>
      </w:r>
      <w:r w:rsidRPr="00681518">
        <w:rPr>
          <w:rFonts w:ascii="Arial" w:hAnsi="Arial" w:cs="Arial"/>
          <w:color w:val="000000"/>
          <w:sz w:val="24"/>
          <w:szCs w:val="24"/>
          <w:shd w:val="clear" w:color="auto" w:fill="FFFFFF"/>
          <w:lang w:val="la-Latn"/>
        </w:rPr>
        <w:t xml:space="preserve">Currit ergo et venit ad Simonem Petrum et ad alium discipulum, quem amabat Iesus, et dicit eis: “ Tulerunt Dominum de monumento, et nescimus, ubi posuerunt eum! ”. Exiit ergo Petrus et ille alius discipulus, et veniebant ad monumentum. Currebant autem duo simul, et ille alius discipulus praecucurrit citius Petro et venit primus ad monumentum; et cum se inclinasset, videt posita linteamina, non tamen introivit. Venit ergo et Simon Petrus sequens eum et introivit in monumentum; et videt linteamina posita et sudarium, quod fuerat super caput eius, non cum linteaminibus positum, sed separatim involutum in unum locum. Tunc ergo introivit et alter discipulus, qui venerat primus ad monumentum, et vidit et credidit. </w:t>
      </w:r>
      <w:bookmarkStart w:id="3" w:name="_Hlk202625608"/>
      <w:r w:rsidRPr="00681518">
        <w:rPr>
          <w:rFonts w:ascii="Arial" w:hAnsi="Arial" w:cs="Arial"/>
          <w:color w:val="000000"/>
          <w:sz w:val="24"/>
          <w:szCs w:val="24"/>
          <w:shd w:val="clear" w:color="auto" w:fill="FFFFFF"/>
          <w:lang w:val="la-Latn"/>
        </w:rPr>
        <w:t xml:space="preserve">Nondum enim sciebant Scripturam, quia oportet eum a mortuis resurgere. </w:t>
      </w:r>
      <w:bookmarkEnd w:id="3"/>
      <w:r w:rsidRPr="00681518">
        <w:rPr>
          <w:rFonts w:ascii="Arial" w:hAnsi="Arial" w:cs="Arial"/>
          <w:color w:val="000000"/>
          <w:sz w:val="24"/>
          <w:szCs w:val="24"/>
          <w:shd w:val="clear" w:color="auto" w:fill="FFFFFF"/>
          <w:lang w:val="la-Latn"/>
        </w:rPr>
        <w:t xml:space="preserve">Abierunt ergo iterum ad semetipsos discipuli (Gv 20,1-10). </w:t>
      </w:r>
    </w:p>
    <w:p w14:paraId="08ED7E52" w14:textId="77777777" w:rsidR="00681518" w:rsidRPr="00681518" w:rsidRDefault="00681518" w:rsidP="00681518">
      <w:pPr>
        <w:spacing w:after="120" w:line="240" w:lineRule="auto"/>
        <w:jc w:val="both"/>
        <w:rPr>
          <w:rFonts w:ascii="Arial" w:hAnsi="Arial" w:cs="Arial"/>
          <w:color w:val="111111"/>
          <w:sz w:val="24"/>
          <w:szCs w:val="24"/>
          <w:lang w:val="la-Latn"/>
        </w:rPr>
      </w:pPr>
      <w:r w:rsidRPr="00681518">
        <w:rPr>
          <w:rFonts w:ascii="Cambria" w:hAnsi="Cambria" w:cs="Cambria"/>
          <w:color w:val="111111"/>
          <w:sz w:val="26"/>
          <w:szCs w:val="26"/>
        </w:rPr>
        <w:t>Τ</w:t>
      </w:r>
      <w:r w:rsidRPr="00681518">
        <w:rPr>
          <w:rFonts w:ascii="Times New Roman" w:hAnsi="Times New Roman" w:cs="Times New Roman"/>
          <w:color w:val="111111"/>
          <w:sz w:val="26"/>
          <w:szCs w:val="26"/>
        </w:rPr>
        <w:t>ῇ</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δ</w:t>
      </w:r>
      <w:r w:rsidRPr="00681518">
        <w:rPr>
          <w:rFonts w:ascii="Times New Roman" w:hAnsi="Times New Roman" w:cs="Times New Roman"/>
          <w:color w:val="111111"/>
          <w:sz w:val="26"/>
          <w:szCs w:val="26"/>
        </w:rPr>
        <w:t>ὲ</w:t>
      </w:r>
      <w:r w:rsidRPr="00681518">
        <w:rPr>
          <w:rFonts w:ascii="PT Serif" w:hAnsi="PT Serif"/>
          <w:color w:val="111111"/>
          <w:sz w:val="26"/>
          <w:szCs w:val="26"/>
          <w:lang w:val="la-Latn"/>
        </w:rPr>
        <w:t xml:space="preserve"> </w:t>
      </w:r>
      <w:r w:rsidRPr="00681518">
        <w:rPr>
          <w:rFonts w:ascii="PT Serif" w:hAnsi="PT Serif"/>
          <w:color w:val="111111"/>
          <w:sz w:val="26"/>
          <w:szCs w:val="26"/>
        </w:rPr>
        <w:t>μ</w:t>
      </w:r>
      <w:r w:rsidRPr="00681518">
        <w:rPr>
          <w:rFonts w:ascii="Cambria" w:hAnsi="Cambria" w:cs="Cambria"/>
          <w:color w:val="111111"/>
          <w:sz w:val="26"/>
          <w:szCs w:val="26"/>
        </w:rPr>
        <w:t>ι</w:t>
      </w:r>
      <w:r w:rsidRPr="00681518">
        <w:rPr>
          <w:rFonts w:ascii="Times New Roman" w:hAnsi="Times New Roman" w:cs="Times New Roman"/>
          <w:color w:val="111111"/>
          <w:sz w:val="26"/>
          <w:szCs w:val="26"/>
        </w:rPr>
        <w:t>ᾷ</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w:t>
      </w:r>
      <w:r w:rsidRPr="00681518">
        <w:rPr>
          <w:rFonts w:ascii="Times New Roman" w:hAnsi="Times New Roman" w:cs="Times New Roman"/>
          <w:color w:val="111111"/>
          <w:sz w:val="26"/>
          <w:szCs w:val="26"/>
        </w:rPr>
        <w:t>ῶ</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σαββάτων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Μαρία</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ἡ</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Μαγδαλην</w:t>
      </w:r>
      <w:r w:rsidRPr="00681518">
        <w:rPr>
          <w:rFonts w:ascii="Times New Roman" w:hAnsi="Times New Roman" w:cs="Times New Roman"/>
          <w:color w:val="111111"/>
          <w:sz w:val="26"/>
          <w:szCs w:val="26"/>
        </w:rPr>
        <w:t>ὴ</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ἔ</w:t>
      </w:r>
      <w:r w:rsidRPr="00681518">
        <w:rPr>
          <w:rFonts w:ascii="Cambria" w:hAnsi="Cambria" w:cs="Cambria"/>
          <w:color w:val="111111"/>
          <w:sz w:val="26"/>
          <w:szCs w:val="26"/>
        </w:rPr>
        <w:t>ρχεται</w:t>
      </w:r>
      <w:r w:rsidRPr="00681518">
        <w:rPr>
          <w:rFonts w:ascii="PT Serif" w:hAnsi="PT Serif"/>
          <w:color w:val="111111"/>
          <w:sz w:val="26"/>
          <w:szCs w:val="26"/>
          <w:lang w:val="la-Latn"/>
        </w:rPr>
        <w:t xml:space="preserve"> </w:t>
      </w:r>
      <w:r w:rsidRPr="00681518">
        <w:rPr>
          <w:rFonts w:ascii="PT Serif" w:hAnsi="PT Serif" w:cs="PT Serif"/>
          <w:color w:val="111111"/>
          <w:sz w:val="26"/>
          <w:szCs w:val="26"/>
        </w:rPr>
        <w:t>π</w:t>
      </w:r>
      <w:r w:rsidRPr="00681518">
        <w:rPr>
          <w:rFonts w:ascii="Cambria" w:hAnsi="Cambria" w:cs="Cambria"/>
          <w:color w:val="111111"/>
          <w:sz w:val="26"/>
          <w:szCs w:val="26"/>
        </w:rPr>
        <w:t>ρω</w:t>
      </w:r>
      <w:r w:rsidRPr="00681518">
        <w:rPr>
          <w:rFonts w:ascii="Times New Roman" w:hAnsi="Times New Roman" w:cs="Times New Roman"/>
          <w:color w:val="111111"/>
          <w:sz w:val="26"/>
          <w:szCs w:val="26"/>
        </w:rPr>
        <w:t>ῒ</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σκοτίας</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ἔ</w:t>
      </w:r>
      <w:r w:rsidRPr="00681518">
        <w:rPr>
          <w:rFonts w:ascii="Cambria" w:hAnsi="Cambria" w:cs="Cambria"/>
          <w:color w:val="111111"/>
          <w:sz w:val="26"/>
          <w:szCs w:val="26"/>
        </w:rPr>
        <w:t>τι</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ο</w:t>
      </w:r>
      <w:r w:rsidRPr="00681518">
        <w:rPr>
          <w:rFonts w:ascii="Times New Roman" w:hAnsi="Times New Roman" w:cs="Times New Roman"/>
          <w:color w:val="111111"/>
          <w:sz w:val="26"/>
          <w:szCs w:val="26"/>
        </w:rPr>
        <w:t>ὔ</w:t>
      </w:r>
      <w:r w:rsidRPr="00681518">
        <w:rPr>
          <w:rFonts w:ascii="Cambria" w:hAnsi="Cambria" w:cs="Cambria"/>
          <w:color w:val="111111"/>
          <w:sz w:val="26"/>
          <w:szCs w:val="26"/>
        </w:rPr>
        <w:t>σης</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ε</w:t>
      </w:r>
      <w:r w:rsidRPr="00681518">
        <w:rPr>
          <w:rFonts w:ascii="Times New Roman" w:hAnsi="Times New Roman" w:cs="Times New Roman"/>
          <w:color w:val="111111"/>
          <w:sz w:val="26"/>
          <w:szCs w:val="26"/>
        </w:rPr>
        <w:t>ἰ</w:t>
      </w:r>
      <w:r w:rsidRPr="00681518">
        <w:rPr>
          <w:rFonts w:ascii="Cambria" w:hAnsi="Cambria" w:cs="Cambria"/>
          <w:color w:val="111111"/>
          <w:sz w:val="26"/>
          <w:szCs w:val="26"/>
        </w:rPr>
        <w:t>ς</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w:t>
      </w:r>
      <w:r w:rsidRPr="00681518">
        <w:rPr>
          <w:rFonts w:ascii="Times New Roman" w:hAnsi="Times New Roman" w:cs="Times New Roman"/>
          <w:color w:val="111111"/>
          <w:sz w:val="26"/>
          <w:szCs w:val="26"/>
        </w:rPr>
        <w:t>ὸ</w:t>
      </w:r>
      <w:r w:rsidRPr="00681518">
        <w:rPr>
          <w:rFonts w:ascii="PT Serif" w:hAnsi="PT Serif"/>
          <w:color w:val="111111"/>
          <w:sz w:val="26"/>
          <w:szCs w:val="26"/>
          <w:lang w:val="la-Latn"/>
        </w:rPr>
        <w:t xml:space="preserve"> </w:t>
      </w:r>
      <w:r w:rsidRPr="00681518">
        <w:rPr>
          <w:rFonts w:ascii="PT Serif" w:hAnsi="PT Serif"/>
          <w:color w:val="111111"/>
          <w:sz w:val="26"/>
          <w:szCs w:val="26"/>
        </w:rPr>
        <w:t>μ</w:t>
      </w:r>
      <w:r w:rsidRPr="00681518">
        <w:rPr>
          <w:rFonts w:ascii="Cambria" w:hAnsi="Cambria" w:cs="Cambria"/>
          <w:color w:val="111111"/>
          <w:sz w:val="26"/>
          <w:szCs w:val="26"/>
        </w:rPr>
        <w:t>νη</w:t>
      </w:r>
      <w:r w:rsidRPr="00681518">
        <w:rPr>
          <w:rFonts w:ascii="PT Serif" w:hAnsi="PT Serif" w:cs="PT Serif"/>
          <w:color w:val="111111"/>
          <w:sz w:val="26"/>
          <w:szCs w:val="26"/>
        </w:rPr>
        <w:t>μ</w:t>
      </w:r>
      <w:r w:rsidRPr="00681518">
        <w:rPr>
          <w:rFonts w:ascii="Cambria" w:hAnsi="Cambria" w:cs="Cambria"/>
          <w:color w:val="111111"/>
          <w:sz w:val="26"/>
          <w:szCs w:val="26"/>
        </w:rPr>
        <w:t>ε</w:t>
      </w:r>
      <w:r w:rsidRPr="00681518">
        <w:rPr>
          <w:rFonts w:ascii="Times New Roman" w:hAnsi="Times New Roman" w:cs="Times New Roman"/>
          <w:color w:val="111111"/>
          <w:sz w:val="26"/>
          <w:szCs w:val="26"/>
        </w:rPr>
        <w:t>ῖ</w:t>
      </w:r>
      <w:r w:rsidRPr="00681518">
        <w:rPr>
          <w:rFonts w:ascii="Cambria" w:hAnsi="Cambria" w:cs="Cambria"/>
          <w:color w:val="111111"/>
          <w:sz w:val="26"/>
          <w:szCs w:val="26"/>
        </w:rPr>
        <w:t>ον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κα</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βλέ</w:t>
      </w:r>
      <w:r w:rsidRPr="00681518">
        <w:rPr>
          <w:rFonts w:ascii="PT Serif" w:hAnsi="PT Serif" w:cs="PT Serif"/>
          <w:color w:val="111111"/>
          <w:sz w:val="26"/>
          <w:szCs w:val="26"/>
        </w:rPr>
        <w:t>π</w:t>
      </w:r>
      <w:r w:rsidRPr="00681518">
        <w:rPr>
          <w:rFonts w:ascii="Cambria" w:hAnsi="Cambria" w:cs="Cambria"/>
          <w:color w:val="111111"/>
          <w:sz w:val="26"/>
          <w:szCs w:val="26"/>
        </w:rPr>
        <w:t>ει</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w:t>
      </w:r>
      <w:r w:rsidRPr="00681518">
        <w:rPr>
          <w:rFonts w:ascii="Times New Roman" w:hAnsi="Times New Roman" w:cs="Times New Roman"/>
          <w:color w:val="111111"/>
          <w:sz w:val="26"/>
          <w:szCs w:val="26"/>
        </w:rPr>
        <w:t>ὸ</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λίθον</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ἠ</w:t>
      </w:r>
      <w:r w:rsidRPr="00681518">
        <w:rPr>
          <w:rFonts w:ascii="Cambria" w:hAnsi="Cambria" w:cs="Cambria"/>
          <w:color w:val="111111"/>
          <w:sz w:val="26"/>
          <w:szCs w:val="26"/>
        </w:rPr>
        <w:t>ρ</w:t>
      </w:r>
      <w:r w:rsidRPr="00681518">
        <w:rPr>
          <w:rFonts w:ascii="PT Serif" w:hAnsi="PT Serif" w:cs="PT Serif"/>
          <w:color w:val="111111"/>
          <w:sz w:val="26"/>
          <w:szCs w:val="26"/>
        </w:rPr>
        <w:t>μ</w:t>
      </w:r>
      <w:r w:rsidRPr="00681518">
        <w:rPr>
          <w:rFonts w:ascii="Cambria" w:hAnsi="Cambria" w:cs="Cambria"/>
          <w:color w:val="111111"/>
          <w:sz w:val="26"/>
          <w:szCs w:val="26"/>
        </w:rPr>
        <w:t>ένον</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ἐ</w:t>
      </w:r>
      <w:r w:rsidRPr="00681518">
        <w:rPr>
          <w:rFonts w:ascii="Cambria" w:hAnsi="Cambria" w:cs="Cambria"/>
          <w:color w:val="111111"/>
          <w:sz w:val="26"/>
          <w:szCs w:val="26"/>
        </w:rPr>
        <w:t>κ</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το</w:t>
      </w:r>
      <w:r w:rsidRPr="00681518">
        <w:rPr>
          <w:rFonts w:ascii="Times New Roman" w:hAnsi="Times New Roman" w:cs="Times New Roman"/>
          <w:color w:val="111111"/>
          <w:sz w:val="26"/>
          <w:szCs w:val="26"/>
        </w:rPr>
        <w:t>ῦ</w:t>
      </w:r>
      <w:r w:rsidRPr="00681518">
        <w:rPr>
          <w:rFonts w:ascii="PT Serif" w:hAnsi="PT Serif"/>
          <w:color w:val="111111"/>
          <w:sz w:val="26"/>
          <w:szCs w:val="26"/>
          <w:lang w:val="la-Latn"/>
        </w:rPr>
        <w:t xml:space="preserve"> </w:t>
      </w:r>
      <w:r w:rsidRPr="00681518">
        <w:rPr>
          <w:rFonts w:ascii="PT Serif" w:hAnsi="PT Serif"/>
          <w:color w:val="111111"/>
          <w:sz w:val="26"/>
          <w:szCs w:val="26"/>
        </w:rPr>
        <w:t>μ</w:t>
      </w:r>
      <w:r w:rsidRPr="00681518">
        <w:rPr>
          <w:rFonts w:ascii="Cambria" w:hAnsi="Cambria" w:cs="Cambria"/>
          <w:color w:val="111111"/>
          <w:sz w:val="26"/>
          <w:szCs w:val="26"/>
        </w:rPr>
        <w:t>νη</w:t>
      </w:r>
      <w:r w:rsidRPr="00681518">
        <w:rPr>
          <w:rFonts w:ascii="PT Serif" w:hAnsi="PT Serif" w:cs="PT Serif"/>
          <w:color w:val="111111"/>
          <w:sz w:val="26"/>
          <w:szCs w:val="26"/>
        </w:rPr>
        <w:t>μ</w:t>
      </w:r>
      <w:r w:rsidRPr="00681518">
        <w:rPr>
          <w:rFonts w:ascii="Cambria" w:hAnsi="Cambria" w:cs="Cambria"/>
          <w:color w:val="111111"/>
          <w:sz w:val="26"/>
          <w:szCs w:val="26"/>
        </w:rPr>
        <w:t>είου</w:t>
      </w:r>
      <w:r w:rsidRPr="00681518">
        <w:rPr>
          <w:rFonts w:ascii="PT Serif" w:hAnsi="PT Serif"/>
          <w:color w:val="111111"/>
          <w:sz w:val="26"/>
          <w:szCs w:val="26"/>
          <w:lang w:val="la-Latn"/>
        </w:rPr>
        <w:t>. </w:t>
      </w:r>
      <w:r w:rsidRPr="00681518">
        <w:rPr>
          <w:rFonts w:ascii="Cambria" w:hAnsi="Cambria" w:cs="Cambria"/>
          <w:color w:val="111111"/>
          <w:sz w:val="26"/>
          <w:szCs w:val="26"/>
        </w:rPr>
        <w:t>τρέχει</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ο</w:t>
      </w:r>
      <w:r w:rsidRPr="00681518">
        <w:rPr>
          <w:rFonts w:ascii="Times New Roman" w:hAnsi="Times New Roman" w:cs="Times New Roman"/>
          <w:color w:val="111111"/>
          <w:sz w:val="26"/>
          <w:szCs w:val="26"/>
        </w:rPr>
        <w:t>ὖ</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κα</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ἔ</w:t>
      </w:r>
      <w:r w:rsidRPr="00681518">
        <w:rPr>
          <w:rFonts w:ascii="Cambria" w:hAnsi="Cambria" w:cs="Cambria"/>
          <w:color w:val="111111"/>
          <w:sz w:val="26"/>
          <w:szCs w:val="26"/>
        </w:rPr>
        <w:t>ρχεται</w:t>
      </w:r>
      <w:r w:rsidRPr="00681518">
        <w:rPr>
          <w:rFonts w:ascii="PT Serif" w:hAnsi="PT Serif"/>
          <w:color w:val="111111"/>
          <w:sz w:val="26"/>
          <w:szCs w:val="26"/>
          <w:lang w:val="la-Latn"/>
        </w:rPr>
        <w:t xml:space="preserve"> </w:t>
      </w:r>
      <w:r w:rsidRPr="00681518">
        <w:rPr>
          <w:rFonts w:ascii="PT Serif" w:hAnsi="PT Serif" w:cs="PT Serif"/>
          <w:color w:val="111111"/>
          <w:sz w:val="26"/>
          <w:szCs w:val="26"/>
        </w:rPr>
        <w:t>π</w:t>
      </w:r>
      <w:r w:rsidRPr="00681518">
        <w:rPr>
          <w:rFonts w:ascii="Cambria" w:hAnsi="Cambria" w:cs="Cambria"/>
          <w:color w:val="111111"/>
          <w:sz w:val="26"/>
          <w:szCs w:val="26"/>
        </w:rPr>
        <w:t>ρ</w:t>
      </w:r>
      <w:r w:rsidRPr="00681518">
        <w:rPr>
          <w:rFonts w:ascii="Times New Roman" w:hAnsi="Times New Roman" w:cs="Times New Roman"/>
          <w:color w:val="111111"/>
          <w:sz w:val="26"/>
          <w:szCs w:val="26"/>
        </w:rPr>
        <w:t>ὸ</w:t>
      </w:r>
      <w:r w:rsidRPr="00681518">
        <w:rPr>
          <w:rFonts w:ascii="Cambria" w:hAnsi="Cambria" w:cs="Cambria"/>
          <w:color w:val="111111"/>
          <w:sz w:val="26"/>
          <w:szCs w:val="26"/>
        </w:rPr>
        <w:t>ς</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Σί</w:t>
      </w:r>
      <w:r w:rsidRPr="00681518">
        <w:rPr>
          <w:rFonts w:ascii="PT Serif" w:hAnsi="PT Serif" w:cs="PT Serif"/>
          <w:color w:val="111111"/>
          <w:sz w:val="26"/>
          <w:szCs w:val="26"/>
        </w:rPr>
        <w:t>μ</w:t>
      </w:r>
      <w:r w:rsidRPr="00681518">
        <w:rPr>
          <w:rFonts w:ascii="Cambria" w:hAnsi="Cambria" w:cs="Cambria"/>
          <w:color w:val="111111"/>
          <w:sz w:val="26"/>
          <w:szCs w:val="26"/>
        </w:rPr>
        <w:t>ωνα</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Πέτρον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κα</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PT Serif" w:hAnsi="PT Serif"/>
          <w:color w:val="111111"/>
          <w:sz w:val="26"/>
          <w:szCs w:val="26"/>
        </w:rPr>
        <w:t>π</w:t>
      </w:r>
      <w:r w:rsidRPr="00681518">
        <w:rPr>
          <w:rFonts w:ascii="Cambria" w:hAnsi="Cambria" w:cs="Cambria"/>
          <w:color w:val="111111"/>
          <w:sz w:val="26"/>
          <w:szCs w:val="26"/>
        </w:rPr>
        <w:t>ρ</w:t>
      </w:r>
      <w:r w:rsidRPr="00681518">
        <w:rPr>
          <w:rFonts w:ascii="Times New Roman" w:hAnsi="Times New Roman" w:cs="Times New Roman"/>
          <w:color w:val="111111"/>
          <w:sz w:val="26"/>
          <w:szCs w:val="26"/>
        </w:rPr>
        <w:t>ὸ</w:t>
      </w:r>
      <w:r w:rsidRPr="00681518">
        <w:rPr>
          <w:rFonts w:ascii="Cambria" w:hAnsi="Cambria" w:cs="Cambria"/>
          <w:color w:val="111111"/>
          <w:sz w:val="26"/>
          <w:szCs w:val="26"/>
        </w:rPr>
        <w:t>ς</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w:t>
      </w:r>
      <w:r w:rsidRPr="00681518">
        <w:rPr>
          <w:rFonts w:ascii="Times New Roman" w:hAnsi="Times New Roman" w:cs="Times New Roman"/>
          <w:color w:val="111111"/>
          <w:sz w:val="26"/>
          <w:szCs w:val="26"/>
        </w:rPr>
        <w:t>ὸ</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ἄ</w:t>
      </w:r>
      <w:r w:rsidRPr="00681518">
        <w:rPr>
          <w:rFonts w:ascii="Cambria" w:hAnsi="Cambria" w:cs="Cambria"/>
          <w:color w:val="111111"/>
          <w:sz w:val="26"/>
          <w:szCs w:val="26"/>
        </w:rPr>
        <w:t>λλον</w:t>
      </w:r>
      <w:r w:rsidRPr="00681518">
        <w:rPr>
          <w:rFonts w:ascii="PT Serif" w:hAnsi="PT Serif"/>
          <w:color w:val="111111"/>
          <w:sz w:val="26"/>
          <w:szCs w:val="26"/>
          <w:lang w:val="la-Latn"/>
        </w:rPr>
        <w:t xml:space="preserve"> </w:t>
      </w:r>
      <w:r w:rsidRPr="00681518">
        <w:rPr>
          <w:rFonts w:ascii="PT Serif" w:hAnsi="PT Serif" w:cs="PT Serif"/>
          <w:color w:val="111111"/>
          <w:sz w:val="26"/>
          <w:szCs w:val="26"/>
        </w:rPr>
        <w:t>μ</w:t>
      </w:r>
      <w:r w:rsidRPr="00681518">
        <w:rPr>
          <w:rFonts w:ascii="Cambria" w:hAnsi="Cambria" w:cs="Cambria"/>
          <w:color w:val="111111"/>
          <w:sz w:val="26"/>
          <w:szCs w:val="26"/>
        </w:rPr>
        <w:t>αθητ</w:t>
      </w:r>
      <w:r w:rsidRPr="00681518">
        <w:rPr>
          <w:rFonts w:ascii="Times New Roman" w:hAnsi="Times New Roman" w:cs="Times New Roman"/>
          <w:color w:val="111111"/>
          <w:sz w:val="26"/>
          <w:szCs w:val="26"/>
        </w:rPr>
        <w:t>ὴ</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ὃ</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ἐ</w:t>
      </w:r>
      <w:r w:rsidRPr="00681518">
        <w:rPr>
          <w:rFonts w:ascii="Cambria" w:hAnsi="Cambria" w:cs="Cambria"/>
          <w:color w:val="111111"/>
          <w:sz w:val="26"/>
          <w:szCs w:val="26"/>
        </w:rPr>
        <w:t>φίλει</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ὁ</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Ἰ</w:t>
      </w:r>
      <w:r w:rsidRPr="00681518">
        <w:rPr>
          <w:rFonts w:ascii="Cambria" w:hAnsi="Cambria" w:cs="Cambria"/>
          <w:color w:val="111111"/>
          <w:sz w:val="26"/>
          <w:szCs w:val="26"/>
        </w:rPr>
        <w:t>ησο</w:t>
      </w:r>
      <w:r w:rsidRPr="00681518">
        <w:rPr>
          <w:rFonts w:ascii="Times New Roman" w:hAnsi="Times New Roman" w:cs="Times New Roman"/>
          <w:color w:val="111111"/>
          <w:sz w:val="26"/>
          <w:szCs w:val="26"/>
        </w:rPr>
        <w:t>ῦ</w:t>
      </w:r>
      <w:r w:rsidRPr="00681518">
        <w:rPr>
          <w:rFonts w:ascii="Cambria" w:hAnsi="Cambria" w:cs="Cambria"/>
          <w:color w:val="111111"/>
          <w:sz w:val="26"/>
          <w:szCs w:val="26"/>
        </w:rPr>
        <w:t>ς</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κα</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λέγει</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α</w:t>
      </w:r>
      <w:r w:rsidRPr="00681518">
        <w:rPr>
          <w:rFonts w:ascii="Times New Roman" w:hAnsi="Times New Roman" w:cs="Times New Roman"/>
          <w:color w:val="111111"/>
          <w:sz w:val="26"/>
          <w:szCs w:val="26"/>
        </w:rPr>
        <w:t>ὐ</w:t>
      </w:r>
      <w:r w:rsidRPr="00681518">
        <w:rPr>
          <w:rFonts w:ascii="Cambria" w:hAnsi="Cambria" w:cs="Cambria"/>
          <w:color w:val="111111"/>
          <w:sz w:val="26"/>
          <w:szCs w:val="26"/>
        </w:rPr>
        <w:t>το</w:t>
      </w:r>
      <w:r w:rsidRPr="00681518">
        <w:rPr>
          <w:rFonts w:ascii="Times New Roman" w:hAnsi="Times New Roman" w:cs="Times New Roman"/>
          <w:color w:val="111111"/>
          <w:sz w:val="26"/>
          <w:szCs w:val="26"/>
        </w:rPr>
        <w:t>ῖ</w:t>
      </w:r>
      <w:r w:rsidRPr="00681518">
        <w:rPr>
          <w:rFonts w:ascii="Cambria" w:hAnsi="Cambria" w:cs="Cambria"/>
          <w:color w:val="111111"/>
          <w:sz w:val="26"/>
          <w:szCs w:val="26"/>
        </w:rPr>
        <w:t>ς·</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Ἦ</w:t>
      </w:r>
      <w:r w:rsidRPr="00681518">
        <w:rPr>
          <w:rFonts w:ascii="Cambria" w:hAnsi="Cambria" w:cs="Cambria"/>
          <w:color w:val="111111"/>
          <w:sz w:val="26"/>
          <w:szCs w:val="26"/>
        </w:rPr>
        <w:t>ραν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w:t>
      </w:r>
      <w:r w:rsidRPr="00681518">
        <w:rPr>
          <w:rFonts w:ascii="Times New Roman" w:hAnsi="Times New Roman" w:cs="Times New Roman"/>
          <w:color w:val="111111"/>
          <w:sz w:val="26"/>
          <w:szCs w:val="26"/>
        </w:rPr>
        <w:t>ὸ</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κύριον</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ἐ</w:t>
      </w:r>
      <w:r w:rsidRPr="00681518">
        <w:rPr>
          <w:rFonts w:ascii="Cambria" w:hAnsi="Cambria" w:cs="Cambria"/>
          <w:color w:val="111111"/>
          <w:sz w:val="26"/>
          <w:szCs w:val="26"/>
        </w:rPr>
        <w:t>κ</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το</w:t>
      </w:r>
      <w:r w:rsidRPr="00681518">
        <w:rPr>
          <w:rFonts w:ascii="Times New Roman" w:hAnsi="Times New Roman" w:cs="Times New Roman"/>
          <w:color w:val="111111"/>
          <w:sz w:val="26"/>
          <w:szCs w:val="26"/>
        </w:rPr>
        <w:t>ῦ</w:t>
      </w:r>
      <w:r w:rsidRPr="00681518">
        <w:rPr>
          <w:rFonts w:ascii="PT Serif" w:hAnsi="PT Serif"/>
          <w:color w:val="111111"/>
          <w:sz w:val="26"/>
          <w:szCs w:val="26"/>
          <w:lang w:val="la-Latn"/>
        </w:rPr>
        <w:t xml:space="preserve"> </w:t>
      </w:r>
      <w:r w:rsidRPr="00681518">
        <w:rPr>
          <w:rFonts w:ascii="PT Serif" w:hAnsi="PT Serif"/>
          <w:color w:val="111111"/>
          <w:sz w:val="26"/>
          <w:szCs w:val="26"/>
        </w:rPr>
        <w:t>μ</w:t>
      </w:r>
      <w:r w:rsidRPr="00681518">
        <w:rPr>
          <w:rFonts w:ascii="Cambria" w:hAnsi="Cambria" w:cs="Cambria"/>
          <w:color w:val="111111"/>
          <w:sz w:val="26"/>
          <w:szCs w:val="26"/>
        </w:rPr>
        <w:t>νη</w:t>
      </w:r>
      <w:r w:rsidRPr="00681518">
        <w:rPr>
          <w:rFonts w:ascii="PT Serif" w:hAnsi="PT Serif" w:cs="PT Serif"/>
          <w:color w:val="111111"/>
          <w:sz w:val="26"/>
          <w:szCs w:val="26"/>
        </w:rPr>
        <w:t>μ</w:t>
      </w:r>
      <w:r w:rsidRPr="00681518">
        <w:rPr>
          <w:rFonts w:ascii="Cambria" w:hAnsi="Cambria" w:cs="Cambria"/>
          <w:color w:val="111111"/>
          <w:sz w:val="26"/>
          <w:szCs w:val="26"/>
        </w:rPr>
        <w:t>είου</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κα</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ο</w:t>
      </w:r>
      <w:r w:rsidRPr="00681518">
        <w:rPr>
          <w:rFonts w:ascii="Times New Roman" w:hAnsi="Times New Roman" w:cs="Times New Roman"/>
          <w:color w:val="111111"/>
          <w:sz w:val="26"/>
          <w:szCs w:val="26"/>
        </w:rPr>
        <w:t>ὐ</w:t>
      </w:r>
      <w:r w:rsidRPr="00681518">
        <w:rPr>
          <w:rFonts w:ascii="Cambria" w:hAnsi="Cambria" w:cs="Cambria"/>
          <w:color w:val="111111"/>
          <w:sz w:val="26"/>
          <w:szCs w:val="26"/>
        </w:rPr>
        <w:t>κ</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ο</w:t>
      </w:r>
      <w:r w:rsidRPr="00681518">
        <w:rPr>
          <w:rFonts w:ascii="Times New Roman" w:hAnsi="Times New Roman" w:cs="Times New Roman"/>
          <w:color w:val="111111"/>
          <w:sz w:val="26"/>
          <w:szCs w:val="26"/>
        </w:rPr>
        <w:t>ἴ</w:t>
      </w:r>
      <w:r w:rsidRPr="00681518">
        <w:rPr>
          <w:rFonts w:ascii="Cambria" w:hAnsi="Cambria" w:cs="Cambria"/>
          <w:color w:val="111111"/>
          <w:sz w:val="26"/>
          <w:szCs w:val="26"/>
        </w:rPr>
        <w:t>δα</w:t>
      </w:r>
      <w:r w:rsidRPr="00681518">
        <w:rPr>
          <w:rFonts w:ascii="PT Serif" w:hAnsi="PT Serif" w:cs="PT Serif"/>
          <w:color w:val="111111"/>
          <w:sz w:val="26"/>
          <w:szCs w:val="26"/>
        </w:rPr>
        <w:t>μ</w:t>
      </w:r>
      <w:r w:rsidRPr="00681518">
        <w:rPr>
          <w:rFonts w:ascii="Cambria" w:hAnsi="Cambria" w:cs="Cambria"/>
          <w:color w:val="111111"/>
          <w:sz w:val="26"/>
          <w:szCs w:val="26"/>
        </w:rPr>
        <w:t>εν</w:t>
      </w:r>
      <w:r w:rsidRPr="00681518">
        <w:rPr>
          <w:rFonts w:ascii="PT Serif" w:hAnsi="PT Serif"/>
          <w:color w:val="111111"/>
          <w:sz w:val="26"/>
          <w:szCs w:val="26"/>
          <w:lang w:val="la-Latn"/>
        </w:rPr>
        <w:t xml:space="preserve"> </w:t>
      </w:r>
      <w:r w:rsidRPr="00681518">
        <w:rPr>
          <w:rFonts w:ascii="PT Serif" w:hAnsi="PT Serif" w:cs="PT Serif"/>
          <w:color w:val="111111"/>
          <w:sz w:val="26"/>
          <w:szCs w:val="26"/>
        </w:rPr>
        <w:t>π</w:t>
      </w:r>
      <w:r w:rsidRPr="00681518">
        <w:rPr>
          <w:rFonts w:ascii="Cambria" w:hAnsi="Cambria" w:cs="Cambria"/>
          <w:color w:val="111111"/>
          <w:sz w:val="26"/>
          <w:szCs w:val="26"/>
        </w:rPr>
        <w:t>ο</w:t>
      </w:r>
      <w:r w:rsidRPr="00681518">
        <w:rPr>
          <w:rFonts w:ascii="Times New Roman" w:hAnsi="Times New Roman" w:cs="Times New Roman"/>
          <w:color w:val="111111"/>
          <w:sz w:val="26"/>
          <w:szCs w:val="26"/>
        </w:rPr>
        <w:t>ῦ</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ἔ</w:t>
      </w:r>
      <w:r w:rsidRPr="00681518">
        <w:rPr>
          <w:rFonts w:ascii="Cambria" w:hAnsi="Cambria" w:cs="Cambria"/>
          <w:color w:val="111111"/>
          <w:sz w:val="26"/>
          <w:szCs w:val="26"/>
        </w:rPr>
        <w:t>θηκαν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α</w:t>
      </w:r>
      <w:r w:rsidRPr="00681518">
        <w:rPr>
          <w:rFonts w:ascii="Times New Roman" w:hAnsi="Times New Roman" w:cs="Times New Roman"/>
          <w:color w:val="111111"/>
          <w:sz w:val="26"/>
          <w:szCs w:val="26"/>
        </w:rPr>
        <w:t>ὐ</w:t>
      </w:r>
      <w:r w:rsidRPr="00681518">
        <w:rPr>
          <w:rFonts w:ascii="Cambria" w:hAnsi="Cambria" w:cs="Cambria"/>
          <w:color w:val="111111"/>
          <w:sz w:val="26"/>
          <w:szCs w:val="26"/>
        </w:rPr>
        <w:t>τόν</w:t>
      </w:r>
      <w:r w:rsidRPr="00681518">
        <w:rPr>
          <w:rFonts w:ascii="PT Serif" w:hAnsi="PT Serif"/>
          <w:color w:val="111111"/>
          <w:sz w:val="26"/>
          <w:szCs w:val="26"/>
          <w:lang w:val="la-Latn"/>
        </w:rPr>
        <w:t>. </w:t>
      </w:r>
      <w:r w:rsidRPr="00681518">
        <w:rPr>
          <w:rFonts w:ascii="Times New Roman" w:hAnsi="Times New Roman" w:cs="Times New Roman"/>
          <w:color w:val="111111"/>
          <w:sz w:val="26"/>
          <w:szCs w:val="26"/>
        </w:rPr>
        <w:t>ἐ</w:t>
      </w:r>
      <w:r w:rsidRPr="00681518">
        <w:rPr>
          <w:rFonts w:ascii="Cambria" w:hAnsi="Cambria" w:cs="Cambria"/>
          <w:color w:val="111111"/>
          <w:sz w:val="26"/>
          <w:szCs w:val="26"/>
        </w:rPr>
        <w:t>ξ</w:t>
      </w:r>
      <w:r w:rsidRPr="00681518">
        <w:rPr>
          <w:rFonts w:ascii="Times New Roman" w:hAnsi="Times New Roman" w:cs="Times New Roman"/>
          <w:color w:val="111111"/>
          <w:sz w:val="26"/>
          <w:szCs w:val="26"/>
        </w:rPr>
        <w:t>ῆ</w:t>
      </w:r>
      <w:r w:rsidRPr="00681518">
        <w:rPr>
          <w:rFonts w:ascii="Cambria" w:hAnsi="Cambria" w:cs="Cambria"/>
          <w:color w:val="111111"/>
          <w:sz w:val="26"/>
          <w:szCs w:val="26"/>
        </w:rPr>
        <w:t>λθεν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ο</w:t>
      </w:r>
      <w:r w:rsidRPr="00681518">
        <w:rPr>
          <w:rFonts w:ascii="Times New Roman" w:hAnsi="Times New Roman" w:cs="Times New Roman"/>
          <w:color w:val="111111"/>
          <w:sz w:val="26"/>
          <w:szCs w:val="26"/>
        </w:rPr>
        <w:t>ὖ</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ὁ</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Πέτρος</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κα</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ὁ</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ἄ</w:t>
      </w:r>
      <w:r w:rsidRPr="00681518">
        <w:rPr>
          <w:rFonts w:ascii="Cambria" w:hAnsi="Cambria" w:cs="Cambria"/>
          <w:color w:val="111111"/>
          <w:sz w:val="26"/>
          <w:szCs w:val="26"/>
        </w:rPr>
        <w:t>λλος</w:t>
      </w:r>
      <w:r w:rsidRPr="00681518">
        <w:rPr>
          <w:rFonts w:ascii="PT Serif" w:hAnsi="PT Serif"/>
          <w:color w:val="111111"/>
          <w:sz w:val="26"/>
          <w:szCs w:val="26"/>
          <w:lang w:val="la-Latn"/>
        </w:rPr>
        <w:t xml:space="preserve"> </w:t>
      </w:r>
      <w:r w:rsidRPr="00681518">
        <w:rPr>
          <w:rFonts w:ascii="PT Serif" w:hAnsi="PT Serif" w:cs="PT Serif"/>
          <w:color w:val="111111"/>
          <w:sz w:val="26"/>
          <w:szCs w:val="26"/>
        </w:rPr>
        <w:t>μ</w:t>
      </w:r>
      <w:r w:rsidRPr="00681518">
        <w:rPr>
          <w:rFonts w:ascii="Cambria" w:hAnsi="Cambria" w:cs="Cambria"/>
          <w:color w:val="111111"/>
          <w:sz w:val="26"/>
          <w:szCs w:val="26"/>
        </w:rPr>
        <w:t>αθητής</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κα</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ἤ</w:t>
      </w:r>
      <w:r w:rsidRPr="00681518">
        <w:rPr>
          <w:rFonts w:ascii="Cambria" w:hAnsi="Cambria" w:cs="Cambria"/>
          <w:color w:val="111111"/>
          <w:sz w:val="26"/>
          <w:szCs w:val="26"/>
        </w:rPr>
        <w:t>ρχοντο</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ε</w:t>
      </w:r>
      <w:r w:rsidRPr="00681518">
        <w:rPr>
          <w:rFonts w:ascii="Times New Roman" w:hAnsi="Times New Roman" w:cs="Times New Roman"/>
          <w:color w:val="111111"/>
          <w:sz w:val="26"/>
          <w:szCs w:val="26"/>
        </w:rPr>
        <w:t>ἰ</w:t>
      </w:r>
      <w:r w:rsidRPr="00681518">
        <w:rPr>
          <w:rFonts w:ascii="Cambria" w:hAnsi="Cambria" w:cs="Cambria"/>
          <w:color w:val="111111"/>
          <w:sz w:val="26"/>
          <w:szCs w:val="26"/>
        </w:rPr>
        <w:t>ς</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w:t>
      </w:r>
      <w:r w:rsidRPr="00681518">
        <w:rPr>
          <w:rFonts w:ascii="Times New Roman" w:hAnsi="Times New Roman" w:cs="Times New Roman"/>
          <w:color w:val="111111"/>
          <w:sz w:val="26"/>
          <w:szCs w:val="26"/>
        </w:rPr>
        <w:t>ὸ</w:t>
      </w:r>
      <w:r w:rsidRPr="00681518">
        <w:rPr>
          <w:rFonts w:ascii="PT Serif" w:hAnsi="PT Serif"/>
          <w:color w:val="111111"/>
          <w:sz w:val="26"/>
          <w:szCs w:val="26"/>
          <w:lang w:val="la-Latn"/>
        </w:rPr>
        <w:t xml:space="preserve"> </w:t>
      </w:r>
      <w:r w:rsidRPr="00681518">
        <w:rPr>
          <w:rFonts w:ascii="PT Serif" w:hAnsi="PT Serif"/>
          <w:color w:val="111111"/>
          <w:sz w:val="26"/>
          <w:szCs w:val="26"/>
        </w:rPr>
        <w:t>μ</w:t>
      </w:r>
      <w:r w:rsidRPr="00681518">
        <w:rPr>
          <w:rFonts w:ascii="Cambria" w:hAnsi="Cambria" w:cs="Cambria"/>
          <w:color w:val="111111"/>
          <w:sz w:val="26"/>
          <w:szCs w:val="26"/>
        </w:rPr>
        <w:t>νη</w:t>
      </w:r>
      <w:r w:rsidRPr="00681518">
        <w:rPr>
          <w:rFonts w:ascii="PT Serif" w:hAnsi="PT Serif" w:cs="PT Serif"/>
          <w:color w:val="111111"/>
          <w:sz w:val="26"/>
          <w:szCs w:val="26"/>
        </w:rPr>
        <w:t>μ</w:t>
      </w:r>
      <w:r w:rsidRPr="00681518">
        <w:rPr>
          <w:rFonts w:ascii="Cambria" w:hAnsi="Cambria" w:cs="Cambria"/>
          <w:color w:val="111111"/>
          <w:sz w:val="26"/>
          <w:szCs w:val="26"/>
        </w:rPr>
        <w:t>ε</w:t>
      </w:r>
      <w:r w:rsidRPr="00681518">
        <w:rPr>
          <w:rFonts w:ascii="Times New Roman" w:hAnsi="Times New Roman" w:cs="Times New Roman"/>
          <w:color w:val="111111"/>
          <w:sz w:val="26"/>
          <w:szCs w:val="26"/>
        </w:rPr>
        <w:t>ῖ</w:t>
      </w:r>
      <w:r w:rsidRPr="00681518">
        <w:rPr>
          <w:rFonts w:ascii="Cambria" w:hAnsi="Cambria" w:cs="Cambria"/>
          <w:color w:val="111111"/>
          <w:sz w:val="26"/>
          <w:szCs w:val="26"/>
        </w:rPr>
        <w:t>ον</w:t>
      </w:r>
      <w:r w:rsidRPr="00681518">
        <w:rPr>
          <w:rFonts w:ascii="PT Serif" w:hAnsi="PT Serif"/>
          <w:color w:val="111111"/>
          <w:sz w:val="26"/>
          <w:szCs w:val="26"/>
          <w:lang w:val="la-Latn"/>
        </w:rPr>
        <w:t>. </w:t>
      </w:r>
      <w:r w:rsidRPr="00681518">
        <w:rPr>
          <w:rFonts w:ascii="Times New Roman" w:hAnsi="Times New Roman" w:cs="Times New Roman"/>
          <w:color w:val="111111"/>
          <w:sz w:val="26"/>
          <w:szCs w:val="26"/>
        </w:rPr>
        <w:t>ἔ</w:t>
      </w:r>
      <w:r w:rsidRPr="00681518">
        <w:rPr>
          <w:rFonts w:ascii="Cambria" w:hAnsi="Cambria" w:cs="Cambria"/>
          <w:color w:val="111111"/>
          <w:sz w:val="26"/>
          <w:szCs w:val="26"/>
        </w:rPr>
        <w:t>τρεχον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δ</w:t>
      </w:r>
      <w:r w:rsidRPr="00681518">
        <w:rPr>
          <w:rFonts w:ascii="Times New Roman" w:hAnsi="Times New Roman" w:cs="Times New Roman"/>
          <w:color w:val="111111"/>
          <w:sz w:val="26"/>
          <w:szCs w:val="26"/>
        </w:rPr>
        <w:t>ὲ</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ο</w:t>
      </w:r>
      <w:r w:rsidRPr="00681518">
        <w:rPr>
          <w:rFonts w:ascii="Times New Roman" w:hAnsi="Times New Roman" w:cs="Times New Roman"/>
          <w:color w:val="111111"/>
          <w:sz w:val="26"/>
          <w:szCs w:val="26"/>
        </w:rPr>
        <w:t>ἱ</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δύο</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ὁ</w:t>
      </w:r>
      <w:r w:rsidRPr="00681518">
        <w:rPr>
          <w:rFonts w:ascii="PT Serif" w:hAnsi="PT Serif"/>
          <w:color w:val="111111"/>
          <w:sz w:val="26"/>
          <w:szCs w:val="26"/>
        </w:rPr>
        <w:t>μ</w:t>
      </w:r>
      <w:r w:rsidRPr="00681518">
        <w:rPr>
          <w:rFonts w:ascii="Cambria" w:hAnsi="Cambria" w:cs="Cambria"/>
          <w:color w:val="111111"/>
          <w:sz w:val="26"/>
          <w:szCs w:val="26"/>
        </w:rPr>
        <w:t>ο</w:t>
      </w:r>
      <w:r w:rsidRPr="00681518">
        <w:rPr>
          <w:rFonts w:ascii="Times New Roman" w:hAnsi="Times New Roman" w:cs="Times New Roman"/>
          <w:color w:val="111111"/>
          <w:sz w:val="26"/>
          <w:szCs w:val="26"/>
        </w:rPr>
        <w:t>ῦ</w:t>
      </w:r>
      <w:r w:rsidRPr="00681518">
        <w:rPr>
          <w:rFonts w:ascii="Cambria" w:hAnsi="Cambria" w:cs="Cambria"/>
          <w:color w:val="111111"/>
          <w:sz w:val="26"/>
          <w:szCs w:val="26"/>
        </w:rPr>
        <w:t>·</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κα</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ὁ</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ἄ</w:t>
      </w:r>
      <w:r w:rsidRPr="00681518">
        <w:rPr>
          <w:rFonts w:ascii="Cambria" w:hAnsi="Cambria" w:cs="Cambria"/>
          <w:color w:val="111111"/>
          <w:sz w:val="26"/>
          <w:szCs w:val="26"/>
        </w:rPr>
        <w:t>λλος</w:t>
      </w:r>
      <w:r w:rsidRPr="00681518">
        <w:rPr>
          <w:rFonts w:ascii="PT Serif" w:hAnsi="PT Serif"/>
          <w:color w:val="111111"/>
          <w:sz w:val="26"/>
          <w:szCs w:val="26"/>
          <w:lang w:val="la-Latn"/>
        </w:rPr>
        <w:t xml:space="preserve"> </w:t>
      </w:r>
      <w:r w:rsidRPr="00681518">
        <w:rPr>
          <w:rFonts w:ascii="PT Serif" w:hAnsi="PT Serif" w:cs="PT Serif"/>
          <w:color w:val="111111"/>
          <w:sz w:val="26"/>
          <w:szCs w:val="26"/>
        </w:rPr>
        <w:t>μ</w:t>
      </w:r>
      <w:r w:rsidRPr="00681518">
        <w:rPr>
          <w:rFonts w:ascii="Cambria" w:hAnsi="Cambria" w:cs="Cambria"/>
          <w:color w:val="111111"/>
          <w:sz w:val="26"/>
          <w:szCs w:val="26"/>
        </w:rPr>
        <w:t>αθητ</w:t>
      </w:r>
      <w:r w:rsidRPr="00681518">
        <w:rPr>
          <w:rFonts w:ascii="Times New Roman" w:hAnsi="Times New Roman" w:cs="Times New Roman"/>
          <w:color w:val="111111"/>
          <w:sz w:val="26"/>
          <w:szCs w:val="26"/>
        </w:rPr>
        <w:t>ὴ</w:t>
      </w:r>
      <w:r w:rsidRPr="00681518">
        <w:rPr>
          <w:rFonts w:ascii="Cambria" w:hAnsi="Cambria" w:cs="Cambria"/>
          <w:color w:val="111111"/>
          <w:sz w:val="26"/>
          <w:szCs w:val="26"/>
        </w:rPr>
        <w:t>ς</w:t>
      </w:r>
      <w:r w:rsidRPr="00681518">
        <w:rPr>
          <w:rFonts w:ascii="PT Serif" w:hAnsi="PT Serif"/>
          <w:color w:val="111111"/>
          <w:sz w:val="26"/>
          <w:szCs w:val="26"/>
          <w:lang w:val="la-Latn"/>
        </w:rPr>
        <w:t xml:space="preserve"> </w:t>
      </w:r>
      <w:r w:rsidRPr="00681518">
        <w:rPr>
          <w:rFonts w:ascii="PT Serif" w:hAnsi="PT Serif" w:cs="PT Serif"/>
          <w:color w:val="111111"/>
          <w:sz w:val="26"/>
          <w:szCs w:val="26"/>
        </w:rPr>
        <w:t>π</w:t>
      </w:r>
      <w:r w:rsidRPr="00681518">
        <w:rPr>
          <w:rFonts w:ascii="Cambria" w:hAnsi="Cambria" w:cs="Cambria"/>
          <w:color w:val="111111"/>
          <w:sz w:val="26"/>
          <w:szCs w:val="26"/>
        </w:rPr>
        <w:t>ροέδρα</w:t>
      </w:r>
      <w:r w:rsidRPr="00681518">
        <w:rPr>
          <w:rFonts w:ascii="PT Serif" w:hAnsi="PT Serif" w:cs="PT Serif"/>
          <w:color w:val="111111"/>
          <w:sz w:val="26"/>
          <w:szCs w:val="26"/>
        </w:rPr>
        <w:t>μ</w:t>
      </w:r>
      <w:r w:rsidRPr="00681518">
        <w:rPr>
          <w:rFonts w:ascii="Cambria" w:hAnsi="Cambria" w:cs="Cambria"/>
          <w:color w:val="111111"/>
          <w:sz w:val="26"/>
          <w:szCs w:val="26"/>
        </w:rPr>
        <w:t>εν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τάχιον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το</w:t>
      </w:r>
      <w:r w:rsidRPr="00681518">
        <w:rPr>
          <w:rFonts w:ascii="Times New Roman" w:hAnsi="Times New Roman" w:cs="Times New Roman"/>
          <w:color w:val="111111"/>
          <w:sz w:val="26"/>
          <w:szCs w:val="26"/>
        </w:rPr>
        <w:t>ῦ</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Πέτρου</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κα</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ἦ</w:t>
      </w:r>
      <w:r w:rsidRPr="00681518">
        <w:rPr>
          <w:rFonts w:ascii="Cambria" w:hAnsi="Cambria" w:cs="Cambria"/>
          <w:color w:val="111111"/>
          <w:sz w:val="26"/>
          <w:szCs w:val="26"/>
        </w:rPr>
        <w:t>λθεν</w:t>
      </w:r>
      <w:r w:rsidRPr="00681518">
        <w:rPr>
          <w:rFonts w:ascii="PT Serif" w:hAnsi="PT Serif"/>
          <w:color w:val="111111"/>
          <w:sz w:val="26"/>
          <w:szCs w:val="26"/>
          <w:lang w:val="la-Latn"/>
        </w:rPr>
        <w:t xml:space="preserve"> </w:t>
      </w:r>
      <w:r w:rsidRPr="00681518">
        <w:rPr>
          <w:rFonts w:ascii="PT Serif" w:hAnsi="PT Serif" w:cs="PT Serif"/>
          <w:color w:val="111111"/>
          <w:sz w:val="26"/>
          <w:szCs w:val="26"/>
        </w:rPr>
        <w:t>π</w:t>
      </w:r>
      <w:r w:rsidRPr="00681518">
        <w:rPr>
          <w:rFonts w:ascii="Cambria" w:hAnsi="Cambria" w:cs="Cambria"/>
          <w:color w:val="111111"/>
          <w:sz w:val="26"/>
          <w:szCs w:val="26"/>
        </w:rPr>
        <w:t>ρ</w:t>
      </w:r>
      <w:r w:rsidRPr="00681518">
        <w:rPr>
          <w:rFonts w:ascii="Times New Roman" w:hAnsi="Times New Roman" w:cs="Times New Roman"/>
          <w:color w:val="111111"/>
          <w:sz w:val="26"/>
          <w:szCs w:val="26"/>
        </w:rPr>
        <w:t>ῶ</w:t>
      </w:r>
      <w:r w:rsidRPr="00681518">
        <w:rPr>
          <w:rFonts w:ascii="Cambria" w:hAnsi="Cambria" w:cs="Cambria"/>
          <w:color w:val="111111"/>
          <w:sz w:val="26"/>
          <w:szCs w:val="26"/>
        </w:rPr>
        <w:t>τος</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ε</w:t>
      </w:r>
      <w:r w:rsidRPr="00681518">
        <w:rPr>
          <w:rFonts w:ascii="Times New Roman" w:hAnsi="Times New Roman" w:cs="Times New Roman"/>
          <w:color w:val="111111"/>
          <w:sz w:val="26"/>
          <w:szCs w:val="26"/>
        </w:rPr>
        <w:t>ἰ</w:t>
      </w:r>
      <w:r w:rsidRPr="00681518">
        <w:rPr>
          <w:rFonts w:ascii="Cambria" w:hAnsi="Cambria" w:cs="Cambria"/>
          <w:color w:val="111111"/>
          <w:sz w:val="26"/>
          <w:szCs w:val="26"/>
        </w:rPr>
        <w:t>ς</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w:t>
      </w:r>
      <w:r w:rsidRPr="00681518">
        <w:rPr>
          <w:rFonts w:ascii="Times New Roman" w:hAnsi="Times New Roman" w:cs="Times New Roman"/>
          <w:color w:val="111111"/>
          <w:sz w:val="26"/>
          <w:szCs w:val="26"/>
        </w:rPr>
        <w:t>ὸ</w:t>
      </w:r>
      <w:r w:rsidRPr="00681518">
        <w:rPr>
          <w:rFonts w:ascii="PT Serif" w:hAnsi="PT Serif"/>
          <w:color w:val="111111"/>
          <w:sz w:val="26"/>
          <w:szCs w:val="26"/>
          <w:lang w:val="la-Latn"/>
        </w:rPr>
        <w:t xml:space="preserve"> </w:t>
      </w:r>
      <w:r w:rsidRPr="00681518">
        <w:rPr>
          <w:rFonts w:ascii="PT Serif" w:hAnsi="PT Serif"/>
          <w:color w:val="111111"/>
          <w:sz w:val="26"/>
          <w:szCs w:val="26"/>
        </w:rPr>
        <w:t>μ</w:t>
      </w:r>
      <w:r w:rsidRPr="00681518">
        <w:rPr>
          <w:rFonts w:ascii="Cambria" w:hAnsi="Cambria" w:cs="Cambria"/>
          <w:color w:val="111111"/>
          <w:sz w:val="26"/>
          <w:szCs w:val="26"/>
        </w:rPr>
        <w:t>νη</w:t>
      </w:r>
      <w:r w:rsidRPr="00681518">
        <w:rPr>
          <w:rFonts w:ascii="PT Serif" w:hAnsi="PT Serif" w:cs="PT Serif"/>
          <w:color w:val="111111"/>
          <w:sz w:val="26"/>
          <w:szCs w:val="26"/>
        </w:rPr>
        <w:t>μ</w:t>
      </w:r>
      <w:r w:rsidRPr="00681518">
        <w:rPr>
          <w:rFonts w:ascii="Cambria" w:hAnsi="Cambria" w:cs="Cambria"/>
          <w:color w:val="111111"/>
          <w:sz w:val="26"/>
          <w:szCs w:val="26"/>
        </w:rPr>
        <w:t>ε</w:t>
      </w:r>
      <w:r w:rsidRPr="00681518">
        <w:rPr>
          <w:rFonts w:ascii="Times New Roman" w:hAnsi="Times New Roman" w:cs="Times New Roman"/>
          <w:color w:val="111111"/>
          <w:sz w:val="26"/>
          <w:szCs w:val="26"/>
        </w:rPr>
        <w:t>ῖ</w:t>
      </w:r>
      <w:r w:rsidRPr="00681518">
        <w:rPr>
          <w:rFonts w:ascii="Cambria" w:hAnsi="Cambria" w:cs="Cambria"/>
          <w:color w:val="111111"/>
          <w:sz w:val="26"/>
          <w:szCs w:val="26"/>
        </w:rPr>
        <w:t>ον</w:t>
      </w:r>
      <w:r w:rsidRPr="00681518">
        <w:rPr>
          <w:rFonts w:ascii="PT Serif" w:hAnsi="PT Serif"/>
          <w:color w:val="111111"/>
          <w:sz w:val="26"/>
          <w:szCs w:val="26"/>
          <w:lang w:val="la-Latn"/>
        </w:rPr>
        <w:t>, </w:t>
      </w:r>
      <w:r w:rsidRPr="00681518">
        <w:rPr>
          <w:rFonts w:ascii="Cambria" w:hAnsi="Cambria" w:cs="Cambria"/>
          <w:color w:val="111111"/>
          <w:sz w:val="26"/>
          <w:szCs w:val="26"/>
        </w:rPr>
        <w:t>κα</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PT Serif" w:hAnsi="PT Serif"/>
          <w:color w:val="111111"/>
          <w:sz w:val="26"/>
          <w:szCs w:val="26"/>
        </w:rPr>
        <w:t>π</w:t>
      </w:r>
      <w:r w:rsidRPr="00681518">
        <w:rPr>
          <w:rFonts w:ascii="Cambria" w:hAnsi="Cambria" w:cs="Cambria"/>
          <w:color w:val="111111"/>
          <w:sz w:val="26"/>
          <w:szCs w:val="26"/>
        </w:rPr>
        <w:t>αρακύψας</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βλέ</w:t>
      </w:r>
      <w:r w:rsidRPr="00681518">
        <w:rPr>
          <w:rFonts w:ascii="PT Serif" w:hAnsi="PT Serif" w:cs="PT Serif"/>
          <w:color w:val="111111"/>
          <w:sz w:val="26"/>
          <w:szCs w:val="26"/>
        </w:rPr>
        <w:t>π</w:t>
      </w:r>
      <w:r w:rsidRPr="00681518">
        <w:rPr>
          <w:rFonts w:ascii="Cambria" w:hAnsi="Cambria" w:cs="Cambria"/>
          <w:color w:val="111111"/>
          <w:sz w:val="26"/>
          <w:szCs w:val="26"/>
        </w:rPr>
        <w:t>ει</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κεί</w:t>
      </w:r>
      <w:r w:rsidRPr="00681518">
        <w:rPr>
          <w:rFonts w:ascii="PT Serif" w:hAnsi="PT Serif" w:cs="PT Serif"/>
          <w:color w:val="111111"/>
          <w:sz w:val="26"/>
          <w:szCs w:val="26"/>
        </w:rPr>
        <w:t>μ</w:t>
      </w:r>
      <w:r w:rsidRPr="00681518">
        <w:rPr>
          <w:rFonts w:ascii="Cambria" w:hAnsi="Cambria" w:cs="Cambria"/>
          <w:color w:val="111111"/>
          <w:sz w:val="26"/>
          <w:szCs w:val="26"/>
        </w:rPr>
        <w:t>ενα</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w:t>
      </w:r>
      <w:r w:rsidRPr="00681518">
        <w:rPr>
          <w:rFonts w:ascii="Times New Roman" w:hAnsi="Times New Roman" w:cs="Times New Roman"/>
          <w:color w:val="111111"/>
          <w:sz w:val="26"/>
          <w:szCs w:val="26"/>
        </w:rPr>
        <w:t>ὰ</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lastRenderedPageBreak/>
        <w:t>ὀ</w:t>
      </w:r>
      <w:r w:rsidRPr="00681518">
        <w:rPr>
          <w:rFonts w:ascii="Cambria" w:hAnsi="Cambria" w:cs="Cambria"/>
          <w:color w:val="111111"/>
          <w:sz w:val="26"/>
          <w:szCs w:val="26"/>
        </w:rPr>
        <w:t>θόνια</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ο</w:t>
      </w:r>
      <w:r w:rsidRPr="00681518">
        <w:rPr>
          <w:rFonts w:ascii="Times New Roman" w:hAnsi="Times New Roman" w:cs="Times New Roman"/>
          <w:color w:val="111111"/>
          <w:sz w:val="26"/>
          <w:szCs w:val="26"/>
        </w:rPr>
        <w:t>ὐ</w:t>
      </w:r>
      <w:r w:rsidRPr="00681518">
        <w:rPr>
          <w:rFonts w:ascii="PT Serif" w:hAnsi="PT Serif"/>
          <w:color w:val="111111"/>
          <w:sz w:val="26"/>
          <w:szCs w:val="26"/>
          <w:lang w:val="la-Latn"/>
        </w:rPr>
        <w:t xml:space="preserve"> </w:t>
      </w:r>
      <w:r w:rsidRPr="00681518">
        <w:rPr>
          <w:rFonts w:ascii="PT Serif" w:hAnsi="PT Serif"/>
          <w:color w:val="111111"/>
          <w:sz w:val="26"/>
          <w:szCs w:val="26"/>
        </w:rPr>
        <w:t>μ</w:t>
      </w:r>
      <w:r w:rsidRPr="00681518">
        <w:rPr>
          <w:rFonts w:ascii="Cambria" w:hAnsi="Cambria" w:cs="Cambria"/>
          <w:color w:val="111111"/>
          <w:sz w:val="26"/>
          <w:szCs w:val="26"/>
        </w:rPr>
        <w:t>έντοι</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ε</w:t>
      </w:r>
      <w:r w:rsidRPr="00681518">
        <w:rPr>
          <w:rFonts w:ascii="Times New Roman" w:hAnsi="Times New Roman" w:cs="Times New Roman"/>
          <w:color w:val="111111"/>
          <w:sz w:val="26"/>
          <w:szCs w:val="26"/>
        </w:rPr>
        <w:t>ἰ</w:t>
      </w:r>
      <w:r w:rsidRPr="00681518">
        <w:rPr>
          <w:rFonts w:ascii="Cambria" w:hAnsi="Cambria" w:cs="Cambria"/>
          <w:color w:val="111111"/>
          <w:sz w:val="26"/>
          <w:szCs w:val="26"/>
        </w:rPr>
        <w:t>σ</w:t>
      </w:r>
      <w:r w:rsidRPr="00681518">
        <w:rPr>
          <w:rFonts w:ascii="Times New Roman" w:hAnsi="Times New Roman" w:cs="Times New Roman"/>
          <w:color w:val="111111"/>
          <w:sz w:val="26"/>
          <w:szCs w:val="26"/>
        </w:rPr>
        <w:t>ῆ</w:t>
      </w:r>
      <w:r w:rsidRPr="00681518">
        <w:rPr>
          <w:rFonts w:ascii="Cambria" w:hAnsi="Cambria" w:cs="Cambria"/>
          <w:color w:val="111111"/>
          <w:sz w:val="26"/>
          <w:szCs w:val="26"/>
        </w:rPr>
        <w:t>λθεν</w:t>
      </w:r>
      <w:r w:rsidRPr="00681518">
        <w:rPr>
          <w:rFonts w:ascii="PT Serif" w:hAnsi="PT Serif"/>
          <w:color w:val="111111"/>
          <w:sz w:val="26"/>
          <w:szCs w:val="26"/>
          <w:lang w:val="la-Latn"/>
        </w:rPr>
        <w:t>. </w:t>
      </w:r>
      <w:r w:rsidRPr="00681518">
        <w:rPr>
          <w:rFonts w:ascii="Times New Roman" w:hAnsi="Times New Roman" w:cs="Times New Roman"/>
          <w:color w:val="111111"/>
          <w:sz w:val="26"/>
          <w:szCs w:val="26"/>
        </w:rPr>
        <w:t>ἔ</w:t>
      </w:r>
      <w:r w:rsidRPr="00681518">
        <w:rPr>
          <w:rFonts w:ascii="Cambria" w:hAnsi="Cambria" w:cs="Cambria"/>
          <w:color w:val="111111"/>
          <w:sz w:val="26"/>
          <w:szCs w:val="26"/>
        </w:rPr>
        <w:t>ρχεται</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ο</w:t>
      </w:r>
      <w:r w:rsidRPr="00681518">
        <w:rPr>
          <w:rFonts w:ascii="Times New Roman" w:hAnsi="Times New Roman" w:cs="Times New Roman"/>
          <w:color w:val="111111"/>
          <w:sz w:val="26"/>
          <w:szCs w:val="26"/>
        </w:rPr>
        <w:t>ὖ</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Segoe UI Symbol" w:hAnsi="Segoe UI Symbol" w:cs="Segoe UI Symbol"/>
          <w:color w:val="111111"/>
          <w:sz w:val="26"/>
          <w:szCs w:val="26"/>
          <w:lang w:val="la-Latn"/>
        </w:rPr>
        <w:t>⸀</w:t>
      </w:r>
      <w:r w:rsidRPr="00681518">
        <w:rPr>
          <w:rFonts w:ascii="Cambria" w:hAnsi="Cambria" w:cs="Cambria"/>
          <w:color w:val="111111"/>
          <w:sz w:val="26"/>
          <w:szCs w:val="26"/>
        </w:rPr>
        <w:t>κα</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Σί</w:t>
      </w:r>
      <w:r w:rsidRPr="00681518">
        <w:rPr>
          <w:rFonts w:ascii="PT Serif" w:hAnsi="PT Serif" w:cs="PT Serif"/>
          <w:color w:val="111111"/>
          <w:sz w:val="26"/>
          <w:szCs w:val="26"/>
        </w:rPr>
        <w:t>μ</w:t>
      </w:r>
      <w:r w:rsidRPr="00681518">
        <w:rPr>
          <w:rFonts w:ascii="Cambria" w:hAnsi="Cambria" w:cs="Cambria"/>
          <w:color w:val="111111"/>
          <w:sz w:val="26"/>
          <w:szCs w:val="26"/>
        </w:rPr>
        <w:t>ων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Πέτρος</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ἀ</w:t>
      </w:r>
      <w:r w:rsidRPr="00681518">
        <w:rPr>
          <w:rFonts w:ascii="Cambria" w:hAnsi="Cambria" w:cs="Cambria"/>
          <w:color w:val="111111"/>
          <w:sz w:val="26"/>
          <w:szCs w:val="26"/>
        </w:rPr>
        <w:t>κολουθ</w:t>
      </w:r>
      <w:r w:rsidRPr="00681518">
        <w:rPr>
          <w:rFonts w:ascii="Times New Roman" w:hAnsi="Times New Roman" w:cs="Times New Roman"/>
          <w:color w:val="111111"/>
          <w:sz w:val="26"/>
          <w:szCs w:val="26"/>
        </w:rPr>
        <w:t>ῶ</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α</w:t>
      </w:r>
      <w:r w:rsidRPr="00681518">
        <w:rPr>
          <w:rFonts w:ascii="Times New Roman" w:hAnsi="Times New Roman" w:cs="Times New Roman"/>
          <w:color w:val="111111"/>
          <w:sz w:val="26"/>
          <w:szCs w:val="26"/>
        </w:rPr>
        <w:t>ὐ</w:t>
      </w:r>
      <w:r w:rsidRPr="00681518">
        <w:rPr>
          <w:rFonts w:ascii="Cambria" w:hAnsi="Cambria" w:cs="Cambria"/>
          <w:color w:val="111111"/>
          <w:sz w:val="26"/>
          <w:szCs w:val="26"/>
        </w:rPr>
        <w:t>τ</w:t>
      </w:r>
      <w:r w:rsidRPr="00681518">
        <w:rPr>
          <w:rFonts w:ascii="Times New Roman" w:hAnsi="Times New Roman" w:cs="Times New Roman"/>
          <w:color w:val="111111"/>
          <w:sz w:val="26"/>
          <w:szCs w:val="26"/>
        </w:rPr>
        <w:t>ῷ</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κα</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ε</w:t>
      </w:r>
      <w:r w:rsidRPr="00681518">
        <w:rPr>
          <w:rFonts w:ascii="Times New Roman" w:hAnsi="Times New Roman" w:cs="Times New Roman"/>
          <w:color w:val="111111"/>
          <w:sz w:val="26"/>
          <w:szCs w:val="26"/>
        </w:rPr>
        <w:t>ἰ</w:t>
      </w:r>
      <w:r w:rsidRPr="00681518">
        <w:rPr>
          <w:rFonts w:ascii="Cambria" w:hAnsi="Cambria" w:cs="Cambria"/>
          <w:color w:val="111111"/>
          <w:sz w:val="26"/>
          <w:szCs w:val="26"/>
        </w:rPr>
        <w:t>σ</w:t>
      </w:r>
      <w:r w:rsidRPr="00681518">
        <w:rPr>
          <w:rFonts w:ascii="Times New Roman" w:hAnsi="Times New Roman" w:cs="Times New Roman"/>
          <w:color w:val="111111"/>
          <w:sz w:val="26"/>
          <w:szCs w:val="26"/>
        </w:rPr>
        <w:t>ῆ</w:t>
      </w:r>
      <w:r w:rsidRPr="00681518">
        <w:rPr>
          <w:rFonts w:ascii="Cambria" w:hAnsi="Cambria" w:cs="Cambria"/>
          <w:color w:val="111111"/>
          <w:sz w:val="26"/>
          <w:szCs w:val="26"/>
        </w:rPr>
        <w:t>λθεν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ε</w:t>
      </w:r>
      <w:r w:rsidRPr="00681518">
        <w:rPr>
          <w:rFonts w:ascii="Times New Roman" w:hAnsi="Times New Roman" w:cs="Times New Roman"/>
          <w:color w:val="111111"/>
          <w:sz w:val="26"/>
          <w:szCs w:val="26"/>
        </w:rPr>
        <w:t>ἰ</w:t>
      </w:r>
      <w:r w:rsidRPr="00681518">
        <w:rPr>
          <w:rFonts w:ascii="Cambria" w:hAnsi="Cambria" w:cs="Cambria"/>
          <w:color w:val="111111"/>
          <w:sz w:val="26"/>
          <w:szCs w:val="26"/>
        </w:rPr>
        <w:t>ς</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w:t>
      </w:r>
      <w:r w:rsidRPr="00681518">
        <w:rPr>
          <w:rFonts w:ascii="Times New Roman" w:hAnsi="Times New Roman" w:cs="Times New Roman"/>
          <w:color w:val="111111"/>
          <w:sz w:val="26"/>
          <w:szCs w:val="26"/>
        </w:rPr>
        <w:t>ὸ</w:t>
      </w:r>
      <w:r w:rsidRPr="00681518">
        <w:rPr>
          <w:rFonts w:ascii="PT Serif" w:hAnsi="PT Serif"/>
          <w:color w:val="111111"/>
          <w:sz w:val="26"/>
          <w:szCs w:val="26"/>
          <w:lang w:val="la-Latn"/>
        </w:rPr>
        <w:t xml:space="preserve"> </w:t>
      </w:r>
      <w:r w:rsidRPr="00681518">
        <w:rPr>
          <w:rFonts w:ascii="PT Serif" w:hAnsi="PT Serif"/>
          <w:color w:val="111111"/>
          <w:sz w:val="26"/>
          <w:szCs w:val="26"/>
        </w:rPr>
        <w:t>μ</w:t>
      </w:r>
      <w:r w:rsidRPr="00681518">
        <w:rPr>
          <w:rFonts w:ascii="Cambria" w:hAnsi="Cambria" w:cs="Cambria"/>
          <w:color w:val="111111"/>
          <w:sz w:val="26"/>
          <w:szCs w:val="26"/>
        </w:rPr>
        <w:t>νη</w:t>
      </w:r>
      <w:r w:rsidRPr="00681518">
        <w:rPr>
          <w:rFonts w:ascii="PT Serif" w:hAnsi="PT Serif" w:cs="PT Serif"/>
          <w:color w:val="111111"/>
          <w:sz w:val="26"/>
          <w:szCs w:val="26"/>
        </w:rPr>
        <w:t>μ</w:t>
      </w:r>
      <w:r w:rsidRPr="00681518">
        <w:rPr>
          <w:rFonts w:ascii="Cambria" w:hAnsi="Cambria" w:cs="Cambria"/>
          <w:color w:val="111111"/>
          <w:sz w:val="26"/>
          <w:szCs w:val="26"/>
        </w:rPr>
        <w:t>ε</w:t>
      </w:r>
      <w:r w:rsidRPr="00681518">
        <w:rPr>
          <w:rFonts w:ascii="Times New Roman" w:hAnsi="Times New Roman" w:cs="Times New Roman"/>
          <w:color w:val="111111"/>
          <w:sz w:val="26"/>
          <w:szCs w:val="26"/>
        </w:rPr>
        <w:t>ῖ</w:t>
      </w:r>
      <w:r w:rsidRPr="00681518">
        <w:rPr>
          <w:rFonts w:ascii="Cambria" w:hAnsi="Cambria" w:cs="Cambria"/>
          <w:color w:val="111111"/>
          <w:sz w:val="26"/>
          <w:szCs w:val="26"/>
        </w:rPr>
        <w:t>ον·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κα</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θεωρε</w:t>
      </w:r>
      <w:r w:rsidRPr="00681518">
        <w:rPr>
          <w:rFonts w:ascii="Times New Roman" w:hAnsi="Times New Roman" w:cs="Times New Roman"/>
          <w:color w:val="111111"/>
          <w:sz w:val="26"/>
          <w:szCs w:val="26"/>
        </w:rPr>
        <w:t>ῖ</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w:t>
      </w:r>
      <w:r w:rsidRPr="00681518">
        <w:rPr>
          <w:rFonts w:ascii="Times New Roman" w:hAnsi="Times New Roman" w:cs="Times New Roman"/>
          <w:color w:val="111111"/>
          <w:sz w:val="26"/>
          <w:szCs w:val="26"/>
        </w:rPr>
        <w:t>ὰ</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ὀ</w:t>
      </w:r>
      <w:r w:rsidRPr="00681518">
        <w:rPr>
          <w:rFonts w:ascii="Cambria" w:hAnsi="Cambria" w:cs="Cambria"/>
          <w:color w:val="111111"/>
          <w:sz w:val="26"/>
          <w:szCs w:val="26"/>
        </w:rPr>
        <w:t>θόνια</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κεί</w:t>
      </w:r>
      <w:r w:rsidRPr="00681518">
        <w:rPr>
          <w:rFonts w:ascii="PT Serif" w:hAnsi="PT Serif" w:cs="PT Serif"/>
          <w:color w:val="111111"/>
          <w:sz w:val="26"/>
          <w:szCs w:val="26"/>
        </w:rPr>
        <w:t>μ</w:t>
      </w:r>
      <w:r w:rsidRPr="00681518">
        <w:rPr>
          <w:rFonts w:ascii="Cambria" w:hAnsi="Cambria" w:cs="Cambria"/>
          <w:color w:val="111111"/>
          <w:sz w:val="26"/>
          <w:szCs w:val="26"/>
        </w:rPr>
        <w:t>ενα</w:t>
      </w:r>
      <w:r w:rsidRPr="00681518">
        <w:rPr>
          <w:rFonts w:ascii="PT Serif" w:hAnsi="PT Serif"/>
          <w:color w:val="111111"/>
          <w:sz w:val="26"/>
          <w:szCs w:val="26"/>
          <w:lang w:val="la-Latn"/>
        </w:rPr>
        <w:t>, </w:t>
      </w:r>
      <w:r w:rsidRPr="00681518">
        <w:rPr>
          <w:rFonts w:ascii="Cambria" w:hAnsi="Cambria" w:cs="Cambria"/>
          <w:color w:val="111111"/>
          <w:sz w:val="26"/>
          <w:szCs w:val="26"/>
        </w:rPr>
        <w:t>κα</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w:t>
      </w:r>
      <w:r w:rsidRPr="00681518">
        <w:rPr>
          <w:rFonts w:ascii="Times New Roman" w:hAnsi="Times New Roman" w:cs="Times New Roman"/>
          <w:color w:val="111111"/>
          <w:sz w:val="26"/>
          <w:szCs w:val="26"/>
        </w:rPr>
        <w:t>ὸ</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σουδάριον</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ὃ</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ἦ</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ἐ</w:t>
      </w:r>
      <w:r w:rsidRPr="00681518">
        <w:rPr>
          <w:rFonts w:ascii="PT Serif" w:hAnsi="PT Serif"/>
          <w:color w:val="111111"/>
          <w:sz w:val="26"/>
          <w:szCs w:val="26"/>
        </w:rPr>
        <w:t>π</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w:t>
      </w:r>
      <w:r w:rsidRPr="00681518">
        <w:rPr>
          <w:rFonts w:ascii="Times New Roman" w:hAnsi="Times New Roman" w:cs="Times New Roman"/>
          <w:color w:val="111111"/>
          <w:sz w:val="26"/>
          <w:szCs w:val="26"/>
        </w:rPr>
        <w:t>ῆ</w:t>
      </w:r>
      <w:r w:rsidRPr="00681518">
        <w:rPr>
          <w:rFonts w:ascii="Cambria" w:hAnsi="Cambria" w:cs="Cambria"/>
          <w:color w:val="111111"/>
          <w:sz w:val="26"/>
          <w:szCs w:val="26"/>
        </w:rPr>
        <w:t>ς</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κεφαλ</w:t>
      </w:r>
      <w:r w:rsidRPr="00681518">
        <w:rPr>
          <w:rFonts w:ascii="Times New Roman" w:hAnsi="Times New Roman" w:cs="Times New Roman"/>
          <w:color w:val="111111"/>
          <w:sz w:val="26"/>
          <w:szCs w:val="26"/>
        </w:rPr>
        <w:t>ῆ</w:t>
      </w:r>
      <w:r w:rsidRPr="00681518">
        <w:rPr>
          <w:rFonts w:ascii="Cambria" w:hAnsi="Cambria" w:cs="Cambria"/>
          <w:color w:val="111111"/>
          <w:sz w:val="26"/>
          <w:szCs w:val="26"/>
        </w:rPr>
        <w:t>ς</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α</w:t>
      </w:r>
      <w:r w:rsidRPr="00681518">
        <w:rPr>
          <w:rFonts w:ascii="Times New Roman" w:hAnsi="Times New Roman" w:cs="Times New Roman"/>
          <w:color w:val="111111"/>
          <w:sz w:val="26"/>
          <w:szCs w:val="26"/>
        </w:rPr>
        <w:t>ὐ</w:t>
      </w:r>
      <w:r w:rsidRPr="00681518">
        <w:rPr>
          <w:rFonts w:ascii="Cambria" w:hAnsi="Cambria" w:cs="Cambria"/>
          <w:color w:val="111111"/>
          <w:sz w:val="26"/>
          <w:szCs w:val="26"/>
        </w:rPr>
        <w:t>το</w:t>
      </w:r>
      <w:r w:rsidRPr="00681518">
        <w:rPr>
          <w:rFonts w:ascii="Times New Roman" w:hAnsi="Times New Roman" w:cs="Times New Roman"/>
          <w:color w:val="111111"/>
          <w:sz w:val="26"/>
          <w:szCs w:val="26"/>
        </w:rPr>
        <w:t>ῦ</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ο</w:t>
      </w:r>
      <w:r w:rsidRPr="00681518">
        <w:rPr>
          <w:rFonts w:ascii="Times New Roman" w:hAnsi="Times New Roman" w:cs="Times New Roman"/>
          <w:color w:val="111111"/>
          <w:sz w:val="26"/>
          <w:szCs w:val="26"/>
        </w:rPr>
        <w:t>ὐ</w:t>
      </w:r>
      <w:r w:rsidRPr="00681518">
        <w:rPr>
          <w:rFonts w:ascii="PT Serif" w:hAnsi="PT Serif"/>
          <w:color w:val="111111"/>
          <w:sz w:val="26"/>
          <w:szCs w:val="26"/>
          <w:lang w:val="la-Latn"/>
        </w:rPr>
        <w:t xml:space="preserve"> </w:t>
      </w:r>
      <w:r w:rsidRPr="00681518">
        <w:rPr>
          <w:rFonts w:ascii="PT Serif" w:hAnsi="PT Serif"/>
          <w:color w:val="111111"/>
          <w:sz w:val="26"/>
          <w:szCs w:val="26"/>
        </w:rPr>
        <w:t>μ</w:t>
      </w:r>
      <w:r w:rsidRPr="00681518">
        <w:rPr>
          <w:rFonts w:ascii="Cambria" w:hAnsi="Cambria" w:cs="Cambria"/>
          <w:color w:val="111111"/>
          <w:sz w:val="26"/>
          <w:szCs w:val="26"/>
        </w:rPr>
        <w:t>ετ</w:t>
      </w:r>
      <w:r w:rsidRPr="00681518">
        <w:rPr>
          <w:rFonts w:ascii="Times New Roman" w:hAnsi="Times New Roman" w:cs="Times New Roman"/>
          <w:color w:val="111111"/>
          <w:sz w:val="26"/>
          <w:szCs w:val="26"/>
        </w:rPr>
        <w:t>ὰ</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w:t>
      </w:r>
      <w:r w:rsidRPr="00681518">
        <w:rPr>
          <w:rFonts w:ascii="Times New Roman" w:hAnsi="Times New Roman" w:cs="Times New Roman"/>
          <w:color w:val="111111"/>
          <w:sz w:val="26"/>
          <w:szCs w:val="26"/>
        </w:rPr>
        <w:t>ῶ</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ὀ</w:t>
      </w:r>
      <w:r w:rsidRPr="00681518">
        <w:rPr>
          <w:rFonts w:ascii="Cambria" w:hAnsi="Cambria" w:cs="Cambria"/>
          <w:color w:val="111111"/>
          <w:sz w:val="26"/>
          <w:szCs w:val="26"/>
        </w:rPr>
        <w:t>θονίων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κεί</w:t>
      </w:r>
      <w:r w:rsidRPr="00681518">
        <w:rPr>
          <w:rFonts w:ascii="PT Serif" w:hAnsi="PT Serif" w:cs="PT Serif"/>
          <w:color w:val="111111"/>
          <w:sz w:val="26"/>
          <w:szCs w:val="26"/>
        </w:rPr>
        <w:t>μ</w:t>
      </w:r>
      <w:r w:rsidRPr="00681518">
        <w:rPr>
          <w:rFonts w:ascii="Cambria" w:hAnsi="Cambria" w:cs="Cambria"/>
          <w:color w:val="111111"/>
          <w:sz w:val="26"/>
          <w:szCs w:val="26"/>
        </w:rPr>
        <w:t>ενον</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ἀ</w:t>
      </w:r>
      <w:r w:rsidRPr="00681518">
        <w:rPr>
          <w:rFonts w:ascii="Cambria" w:hAnsi="Cambria" w:cs="Cambria"/>
          <w:color w:val="111111"/>
          <w:sz w:val="26"/>
          <w:szCs w:val="26"/>
        </w:rPr>
        <w:t>λλ</w:t>
      </w:r>
      <w:r w:rsidRPr="00681518">
        <w:rPr>
          <w:rFonts w:ascii="Times New Roman" w:hAnsi="Times New Roman" w:cs="Times New Roman"/>
          <w:color w:val="111111"/>
          <w:sz w:val="26"/>
          <w:szCs w:val="26"/>
        </w:rPr>
        <w:t>ὰ</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χωρ</w:t>
      </w:r>
      <w:r w:rsidRPr="00681518">
        <w:rPr>
          <w:rFonts w:ascii="Times New Roman" w:hAnsi="Times New Roman" w:cs="Times New Roman"/>
          <w:color w:val="111111"/>
          <w:sz w:val="26"/>
          <w:szCs w:val="26"/>
        </w:rPr>
        <w:t>ὶ</w:t>
      </w:r>
      <w:r w:rsidRPr="00681518">
        <w:rPr>
          <w:rFonts w:ascii="Cambria" w:hAnsi="Cambria" w:cs="Cambria"/>
          <w:color w:val="111111"/>
          <w:sz w:val="26"/>
          <w:szCs w:val="26"/>
        </w:rPr>
        <w:t>ς</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ἐ</w:t>
      </w:r>
      <w:r w:rsidRPr="00681518">
        <w:rPr>
          <w:rFonts w:ascii="Cambria" w:hAnsi="Cambria" w:cs="Cambria"/>
          <w:color w:val="111111"/>
          <w:sz w:val="26"/>
          <w:szCs w:val="26"/>
        </w:rPr>
        <w:t>ντετυλιγ</w:t>
      </w:r>
      <w:r w:rsidRPr="00681518">
        <w:rPr>
          <w:rFonts w:ascii="PT Serif" w:hAnsi="PT Serif" w:cs="PT Serif"/>
          <w:color w:val="111111"/>
          <w:sz w:val="26"/>
          <w:szCs w:val="26"/>
        </w:rPr>
        <w:t>μ</w:t>
      </w:r>
      <w:r w:rsidRPr="00681518">
        <w:rPr>
          <w:rFonts w:ascii="Cambria" w:hAnsi="Cambria" w:cs="Cambria"/>
          <w:color w:val="111111"/>
          <w:sz w:val="26"/>
          <w:szCs w:val="26"/>
        </w:rPr>
        <w:t>ένον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ε</w:t>
      </w:r>
      <w:r w:rsidRPr="00681518">
        <w:rPr>
          <w:rFonts w:ascii="Times New Roman" w:hAnsi="Times New Roman" w:cs="Times New Roman"/>
          <w:color w:val="111111"/>
          <w:sz w:val="26"/>
          <w:szCs w:val="26"/>
        </w:rPr>
        <w:t>ἰ</w:t>
      </w:r>
      <w:r w:rsidRPr="00681518">
        <w:rPr>
          <w:rFonts w:ascii="Cambria" w:hAnsi="Cambria" w:cs="Cambria"/>
          <w:color w:val="111111"/>
          <w:sz w:val="26"/>
          <w:szCs w:val="26"/>
        </w:rPr>
        <w:t>ς</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ἕ</w:t>
      </w:r>
      <w:r w:rsidRPr="00681518">
        <w:rPr>
          <w:rFonts w:ascii="Cambria" w:hAnsi="Cambria" w:cs="Cambria"/>
          <w:color w:val="111111"/>
          <w:sz w:val="26"/>
          <w:szCs w:val="26"/>
        </w:rPr>
        <w:t>να</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τό</w:t>
      </w:r>
      <w:r w:rsidRPr="00681518">
        <w:rPr>
          <w:rFonts w:ascii="PT Serif" w:hAnsi="PT Serif" w:cs="PT Serif"/>
          <w:color w:val="111111"/>
          <w:sz w:val="26"/>
          <w:szCs w:val="26"/>
        </w:rPr>
        <w:t>π</w:t>
      </w:r>
      <w:r w:rsidRPr="00681518">
        <w:rPr>
          <w:rFonts w:ascii="Cambria" w:hAnsi="Cambria" w:cs="Cambria"/>
          <w:color w:val="111111"/>
          <w:sz w:val="26"/>
          <w:szCs w:val="26"/>
        </w:rPr>
        <w:t>ον·</w:t>
      </w:r>
      <w:r w:rsidRPr="00681518">
        <w:rPr>
          <w:rFonts w:ascii="PT Serif" w:hAnsi="PT Serif"/>
          <w:color w:val="111111"/>
          <w:sz w:val="26"/>
          <w:szCs w:val="26"/>
          <w:lang w:val="la-Latn"/>
        </w:rPr>
        <w:t> </w:t>
      </w:r>
      <w:r w:rsidRPr="00681518">
        <w:rPr>
          <w:rFonts w:ascii="Arial" w:hAnsi="Arial" w:cs="Arial"/>
          <w:color w:val="472817"/>
          <w:sz w:val="26"/>
          <w:szCs w:val="26"/>
          <w:vertAlign w:val="superscript"/>
          <w:lang w:val="la-Latn"/>
        </w:rPr>
        <w:t>8</w:t>
      </w:r>
      <w:r w:rsidRPr="00681518">
        <w:rPr>
          <w:rFonts w:ascii="Cambria" w:hAnsi="Cambria" w:cs="Cambria"/>
          <w:color w:val="111111"/>
          <w:sz w:val="26"/>
          <w:szCs w:val="26"/>
        </w:rPr>
        <w:t>τότε</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ο</w:t>
      </w:r>
      <w:r w:rsidRPr="00681518">
        <w:rPr>
          <w:rFonts w:ascii="Times New Roman" w:hAnsi="Times New Roman" w:cs="Times New Roman"/>
          <w:color w:val="111111"/>
          <w:sz w:val="26"/>
          <w:szCs w:val="26"/>
        </w:rPr>
        <w:t>ὖ</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ε</w:t>
      </w:r>
      <w:r w:rsidRPr="00681518">
        <w:rPr>
          <w:rFonts w:ascii="Times New Roman" w:hAnsi="Times New Roman" w:cs="Times New Roman"/>
          <w:color w:val="111111"/>
          <w:sz w:val="26"/>
          <w:szCs w:val="26"/>
        </w:rPr>
        <w:t>ἰ</w:t>
      </w:r>
      <w:r w:rsidRPr="00681518">
        <w:rPr>
          <w:rFonts w:ascii="Cambria" w:hAnsi="Cambria" w:cs="Cambria"/>
          <w:color w:val="111111"/>
          <w:sz w:val="26"/>
          <w:szCs w:val="26"/>
        </w:rPr>
        <w:t>σ</w:t>
      </w:r>
      <w:r w:rsidRPr="00681518">
        <w:rPr>
          <w:rFonts w:ascii="Times New Roman" w:hAnsi="Times New Roman" w:cs="Times New Roman"/>
          <w:color w:val="111111"/>
          <w:sz w:val="26"/>
          <w:szCs w:val="26"/>
        </w:rPr>
        <w:t>ῆ</w:t>
      </w:r>
      <w:r w:rsidRPr="00681518">
        <w:rPr>
          <w:rFonts w:ascii="Cambria" w:hAnsi="Cambria" w:cs="Cambria"/>
          <w:color w:val="111111"/>
          <w:sz w:val="26"/>
          <w:szCs w:val="26"/>
        </w:rPr>
        <w:t>λθεν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κα</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ὁ</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ἄ</w:t>
      </w:r>
      <w:r w:rsidRPr="00681518">
        <w:rPr>
          <w:rFonts w:ascii="Cambria" w:hAnsi="Cambria" w:cs="Cambria"/>
          <w:color w:val="111111"/>
          <w:sz w:val="26"/>
          <w:szCs w:val="26"/>
        </w:rPr>
        <w:t>λλος</w:t>
      </w:r>
      <w:r w:rsidRPr="00681518">
        <w:rPr>
          <w:rFonts w:ascii="PT Serif" w:hAnsi="PT Serif"/>
          <w:color w:val="111111"/>
          <w:sz w:val="26"/>
          <w:szCs w:val="26"/>
          <w:lang w:val="la-Latn"/>
        </w:rPr>
        <w:t xml:space="preserve"> </w:t>
      </w:r>
      <w:r w:rsidRPr="00681518">
        <w:rPr>
          <w:rFonts w:ascii="PT Serif" w:hAnsi="PT Serif" w:cs="PT Serif"/>
          <w:color w:val="111111"/>
          <w:sz w:val="26"/>
          <w:szCs w:val="26"/>
        </w:rPr>
        <w:t>μ</w:t>
      </w:r>
      <w:r w:rsidRPr="00681518">
        <w:rPr>
          <w:rFonts w:ascii="Cambria" w:hAnsi="Cambria" w:cs="Cambria"/>
          <w:color w:val="111111"/>
          <w:sz w:val="26"/>
          <w:szCs w:val="26"/>
        </w:rPr>
        <w:t>αθητ</w:t>
      </w:r>
      <w:r w:rsidRPr="00681518">
        <w:rPr>
          <w:rFonts w:ascii="Times New Roman" w:hAnsi="Times New Roman" w:cs="Times New Roman"/>
          <w:color w:val="111111"/>
          <w:sz w:val="26"/>
          <w:szCs w:val="26"/>
        </w:rPr>
        <w:t>ὴ</w:t>
      </w:r>
      <w:r w:rsidRPr="00681518">
        <w:rPr>
          <w:rFonts w:ascii="Cambria" w:hAnsi="Cambria" w:cs="Cambria"/>
          <w:color w:val="111111"/>
          <w:sz w:val="26"/>
          <w:szCs w:val="26"/>
        </w:rPr>
        <w:t>ς</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ὁ</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ἐ</w:t>
      </w:r>
      <w:r w:rsidRPr="00681518">
        <w:rPr>
          <w:rFonts w:ascii="Cambria" w:hAnsi="Cambria" w:cs="Cambria"/>
          <w:color w:val="111111"/>
          <w:sz w:val="26"/>
          <w:szCs w:val="26"/>
        </w:rPr>
        <w:t>λθ</w:t>
      </w:r>
      <w:r w:rsidRPr="00681518">
        <w:rPr>
          <w:rFonts w:ascii="Times New Roman" w:hAnsi="Times New Roman" w:cs="Times New Roman"/>
          <w:color w:val="111111"/>
          <w:sz w:val="26"/>
          <w:szCs w:val="26"/>
        </w:rPr>
        <w:t>ὼ</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PT Serif" w:hAnsi="PT Serif" w:cs="PT Serif"/>
          <w:color w:val="111111"/>
          <w:sz w:val="26"/>
          <w:szCs w:val="26"/>
        </w:rPr>
        <w:t>π</w:t>
      </w:r>
      <w:r w:rsidRPr="00681518">
        <w:rPr>
          <w:rFonts w:ascii="Cambria" w:hAnsi="Cambria" w:cs="Cambria"/>
          <w:color w:val="111111"/>
          <w:sz w:val="26"/>
          <w:szCs w:val="26"/>
        </w:rPr>
        <w:t>ρ</w:t>
      </w:r>
      <w:r w:rsidRPr="00681518">
        <w:rPr>
          <w:rFonts w:ascii="Times New Roman" w:hAnsi="Times New Roman" w:cs="Times New Roman"/>
          <w:color w:val="111111"/>
          <w:sz w:val="26"/>
          <w:szCs w:val="26"/>
        </w:rPr>
        <w:t>ῶ</w:t>
      </w:r>
      <w:r w:rsidRPr="00681518">
        <w:rPr>
          <w:rFonts w:ascii="Cambria" w:hAnsi="Cambria" w:cs="Cambria"/>
          <w:color w:val="111111"/>
          <w:sz w:val="26"/>
          <w:szCs w:val="26"/>
        </w:rPr>
        <w:t>τος</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ε</w:t>
      </w:r>
      <w:r w:rsidRPr="00681518">
        <w:rPr>
          <w:rFonts w:ascii="Times New Roman" w:hAnsi="Times New Roman" w:cs="Times New Roman"/>
          <w:color w:val="111111"/>
          <w:sz w:val="26"/>
          <w:szCs w:val="26"/>
        </w:rPr>
        <w:t>ἰ</w:t>
      </w:r>
      <w:r w:rsidRPr="00681518">
        <w:rPr>
          <w:rFonts w:ascii="Cambria" w:hAnsi="Cambria" w:cs="Cambria"/>
          <w:color w:val="111111"/>
          <w:sz w:val="26"/>
          <w:szCs w:val="26"/>
        </w:rPr>
        <w:t>ς</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w:t>
      </w:r>
      <w:r w:rsidRPr="00681518">
        <w:rPr>
          <w:rFonts w:ascii="Times New Roman" w:hAnsi="Times New Roman" w:cs="Times New Roman"/>
          <w:color w:val="111111"/>
          <w:sz w:val="26"/>
          <w:szCs w:val="26"/>
        </w:rPr>
        <w:t>ὸ</w:t>
      </w:r>
      <w:r w:rsidRPr="00681518">
        <w:rPr>
          <w:rFonts w:ascii="PT Serif" w:hAnsi="PT Serif"/>
          <w:color w:val="111111"/>
          <w:sz w:val="26"/>
          <w:szCs w:val="26"/>
          <w:lang w:val="la-Latn"/>
        </w:rPr>
        <w:t xml:space="preserve"> </w:t>
      </w:r>
      <w:r w:rsidRPr="00681518">
        <w:rPr>
          <w:rFonts w:ascii="PT Serif" w:hAnsi="PT Serif"/>
          <w:color w:val="111111"/>
          <w:sz w:val="26"/>
          <w:szCs w:val="26"/>
        </w:rPr>
        <w:t>μ</w:t>
      </w:r>
      <w:r w:rsidRPr="00681518">
        <w:rPr>
          <w:rFonts w:ascii="Cambria" w:hAnsi="Cambria" w:cs="Cambria"/>
          <w:color w:val="111111"/>
          <w:sz w:val="26"/>
          <w:szCs w:val="26"/>
        </w:rPr>
        <w:t>νη</w:t>
      </w:r>
      <w:r w:rsidRPr="00681518">
        <w:rPr>
          <w:rFonts w:ascii="PT Serif" w:hAnsi="PT Serif" w:cs="PT Serif"/>
          <w:color w:val="111111"/>
          <w:sz w:val="26"/>
          <w:szCs w:val="26"/>
        </w:rPr>
        <w:t>μ</w:t>
      </w:r>
      <w:r w:rsidRPr="00681518">
        <w:rPr>
          <w:rFonts w:ascii="Cambria" w:hAnsi="Cambria" w:cs="Cambria"/>
          <w:color w:val="111111"/>
          <w:sz w:val="26"/>
          <w:szCs w:val="26"/>
        </w:rPr>
        <w:t>ε</w:t>
      </w:r>
      <w:r w:rsidRPr="00681518">
        <w:rPr>
          <w:rFonts w:ascii="Times New Roman" w:hAnsi="Times New Roman" w:cs="Times New Roman"/>
          <w:color w:val="111111"/>
          <w:sz w:val="26"/>
          <w:szCs w:val="26"/>
        </w:rPr>
        <w:t>ῖ</w:t>
      </w:r>
      <w:r w:rsidRPr="00681518">
        <w:rPr>
          <w:rFonts w:ascii="Cambria" w:hAnsi="Cambria" w:cs="Cambria"/>
          <w:color w:val="111111"/>
          <w:sz w:val="26"/>
          <w:szCs w:val="26"/>
        </w:rPr>
        <w:t>ον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κα</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ε</w:t>
      </w:r>
      <w:r w:rsidRPr="00681518">
        <w:rPr>
          <w:rFonts w:ascii="Times New Roman" w:hAnsi="Times New Roman" w:cs="Times New Roman"/>
          <w:color w:val="111111"/>
          <w:sz w:val="26"/>
          <w:szCs w:val="26"/>
        </w:rPr>
        <w:t>ἶ</w:t>
      </w:r>
      <w:r w:rsidRPr="00681518">
        <w:rPr>
          <w:rFonts w:ascii="Cambria" w:hAnsi="Cambria" w:cs="Cambria"/>
          <w:color w:val="111111"/>
          <w:sz w:val="26"/>
          <w:szCs w:val="26"/>
        </w:rPr>
        <w:t>δεν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κα</w:t>
      </w:r>
      <w:r w:rsidRPr="00681518">
        <w:rPr>
          <w:rFonts w:ascii="Times New Roman" w:hAnsi="Times New Roman" w:cs="Times New Roman"/>
          <w:color w:val="111111"/>
          <w:sz w:val="26"/>
          <w:szCs w:val="26"/>
        </w:rPr>
        <w:t>ὶ</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ἐ</w:t>
      </w:r>
      <w:r w:rsidRPr="00681518">
        <w:rPr>
          <w:rFonts w:ascii="PT Serif" w:hAnsi="PT Serif"/>
          <w:color w:val="111111"/>
          <w:sz w:val="26"/>
          <w:szCs w:val="26"/>
        </w:rPr>
        <w:t>π</w:t>
      </w:r>
      <w:r w:rsidRPr="00681518">
        <w:rPr>
          <w:rFonts w:ascii="Cambria" w:hAnsi="Cambria" w:cs="Cambria"/>
          <w:color w:val="111111"/>
          <w:sz w:val="26"/>
          <w:szCs w:val="26"/>
        </w:rPr>
        <w:t>ίστευσεν·</w:t>
      </w:r>
      <w:bookmarkStart w:id="4" w:name="_Hlk202625740"/>
      <w:r w:rsidRPr="00681518">
        <w:rPr>
          <w:rFonts w:ascii="PT Serif" w:hAnsi="PT Serif"/>
          <w:color w:val="111111"/>
          <w:sz w:val="26"/>
          <w:szCs w:val="26"/>
          <w:lang w:val="la-Latn"/>
        </w:rPr>
        <w:t> </w:t>
      </w:r>
      <w:r w:rsidRPr="00681518">
        <w:rPr>
          <w:rFonts w:ascii="Cambria" w:hAnsi="Cambria" w:cs="Cambria"/>
          <w:color w:val="111111"/>
          <w:sz w:val="26"/>
          <w:szCs w:val="26"/>
        </w:rPr>
        <w:t>ο</w:t>
      </w:r>
      <w:r w:rsidRPr="00681518">
        <w:rPr>
          <w:rFonts w:ascii="Times New Roman" w:hAnsi="Times New Roman" w:cs="Times New Roman"/>
          <w:color w:val="111111"/>
          <w:sz w:val="26"/>
          <w:szCs w:val="26"/>
        </w:rPr>
        <w:t>ὐ</w:t>
      </w:r>
      <w:r w:rsidRPr="00681518">
        <w:rPr>
          <w:rFonts w:ascii="Cambria" w:hAnsi="Cambria" w:cs="Cambria"/>
          <w:color w:val="111111"/>
          <w:sz w:val="26"/>
          <w:szCs w:val="26"/>
        </w:rPr>
        <w:t>δέ</w:t>
      </w:r>
      <w:r w:rsidRPr="00681518">
        <w:rPr>
          <w:rFonts w:ascii="PT Serif" w:hAnsi="PT Serif" w:cs="PT Serif"/>
          <w:color w:val="111111"/>
          <w:sz w:val="26"/>
          <w:szCs w:val="26"/>
        </w:rPr>
        <w:t>π</w:t>
      </w:r>
      <w:r w:rsidRPr="00681518">
        <w:rPr>
          <w:rFonts w:ascii="Cambria" w:hAnsi="Cambria" w:cs="Cambria"/>
          <w:color w:val="111111"/>
          <w:sz w:val="26"/>
          <w:szCs w:val="26"/>
        </w:rPr>
        <w:t>ω</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γ</w:t>
      </w:r>
      <w:r w:rsidRPr="00681518">
        <w:rPr>
          <w:rFonts w:ascii="Times New Roman" w:hAnsi="Times New Roman" w:cs="Times New Roman"/>
          <w:color w:val="111111"/>
          <w:sz w:val="26"/>
          <w:szCs w:val="26"/>
        </w:rPr>
        <w:t>ὰ</w:t>
      </w:r>
      <w:r w:rsidRPr="00681518">
        <w:rPr>
          <w:rFonts w:ascii="Cambria" w:hAnsi="Cambria" w:cs="Cambria"/>
          <w:color w:val="111111"/>
          <w:sz w:val="26"/>
          <w:szCs w:val="26"/>
        </w:rPr>
        <w:t>ρ</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ᾔ</w:t>
      </w:r>
      <w:r w:rsidRPr="00681518">
        <w:rPr>
          <w:rFonts w:ascii="Cambria" w:hAnsi="Cambria" w:cs="Cambria"/>
          <w:color w:val="111111"/>
          <w:sz w:val="26"/>
          <w:szCs w:val="26"/>
        </w:rPr>
        <w:t>δεισαν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τ</w:t>
      </w:r>
      <w:r w:rsidRPr="00681518">
        <w:rPr>
          <w:rFonts w:ascii="Times New Roman" w:hAnsi="Times New Roman" w:cs="Times New Roman"/>
          <w:color w:val="111111"/>
          <w:sz w:val="26"/>
          <w:szCs w:val="26"/>
        </w:rPr>
        <w:t>ὴ</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γραφ</w:t>
      </w:r>
      <w:r w:rsidRPr="00681518">
        <w:rPr>
          <w:rFonts w:ascii="Times New Roman" w:hAnsi="Times New Roman" w:cs="Times New Roman"/>
          <w:color w:val="111111"/>
          <w:sz w:val="26"/>
          <w:szCs w:val="26"/>
        </w:rPr>
        <w:t>ὴ</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ὅ</w:t>
      </w:r>
      <w:r w:rsidRPr="00681518">
        <w:rPr>
          <w:rFonts w:ascii="Cambria" w:hAnsi="Cambria" w:cs="Cambria"/>
          <w:color w:val="111111"/>
          <w:sz w:val="26"/>
          <w:szCs w:val="26"/>
        </w:rPr>
        <w:t>τι</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δε</w:t>
      </w:r>
      <w:r w:rsidRPr="00681518">
        <w:rPr>
          <w:rFonts w:ascii="Times New Roman" w:hAnsi="Times New Roman" w:cs="Times New Roman"/>
          <w:color w:val="111111"/>
          <w:sz w:val="26"/>
          <w:szCs w:val="26"/>
        </w:rPr>
        <w:t>ῖ</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α</w:t>
      </w:r>
      <w:r w:rsidRPr="00681518">
        <w:rPr>
          <w:rFonts w:ascii="Times New Roman" w:hAnsi="Times New Roman" w:cs="Times New Roman"/>
          <w:color w:val="111111"/>
          <w:sz w:val="26"/>
          <w:szCs w:val="26"/>
        </w:rPr>
        <w:t>ὐ</w:t>
      </w:r>
      <w:r w:rsidRPr="00681518">
        <w:rPr>
          <w:rFonts w:ascii="Cambria" w:hAnsi="Cambria" w:cs="Cambria"/>
          <w:color w:val="111111"/>
          <w:sz w:val="26"/>
          <w:szCs w:val="26"/>
        </w:rPr>
        <w:t>τ</w:t>
      </w:r>
      <w:r w:rsidRPr="00681518">
        <w:rPr>
          <w:rFonts w:ascii="Times New Roman" w:hAnsi="Times New Roman" w:cs="Times New Roman"/>
          <w:color w:val="111111"/>
          <w:sz w:val="26"/>
          <w:szCs w:val="26"/>
        </w:rPr>
        <w:t>ὸ</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ἐ</w:t>
      </w:r>
      <w:r w:rsidRPr="00681518">
        <w:rPr>
          <w:rFonts w:ascii="Cambria" w:hAnsi="Cambria" w:cs="Cambria"/>
          <w:color w:val="111111"/>
          <w:sz w:val="26"/>
          <w:szCs w:val="26"/>
        </w:rPr>
        <w:t>κ</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νεκρ</w:t>
      </w:r>
      <w:r w:rsidRPr="00681518">
        <w:rPr>
          <w:rFonts w:ascii="Times New Roman" w:hAnsi="Times New Roman" w:cs="Times New Roman"/>
          <w:color w:val="111111"/>
          <w:sz w:val="26"/>
          <w:szCs w:val="26"/>
        </w:rPr>
        <w:t>ῶ</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Times New Roman" w:hAnsi="Times New Roman" w:cs="Times New Roman"/>
          <w:color w:val="111111"/>
          <w:sz w:val="26"/>
          <w:szCs w:val="26"/>
        </w:rPr>
        <w:t>ἀ</w:t>
      </w:r>
      <w:r w:rsidRPr="00681518">
        <w:rPr>
          <w:rFonts w:ascii="Cambria" w:hAnsi="Cambria" w:cs="Cambria"/>
          <w:color w:val="111111"/>
          <w:sz w:val="26"/>
          <w:szCs w:val="26"/>
        </w:rPr>
        <w:t>ναστ</w:t>
      </w:r>
      <w:r w:rsidRPr="00681518">
        <w:rPr>
          <w:rFonts w:ascii="Times New Roman" w:hAnsi="Times New Roman" w:cs="Times New Roman"/>
          <w:color w:val="111111"/>
          <w:sz w:val="26"/>
          <w:szCs w:val="26"/>
        </w:rPr>
        <w:t>ῆ</w:t>
      </w:r>
      <w:r w:rsidRPr="00681518">
        <w:rPr>
          <w:rFonts w:ascii="Cambria" w:hAnsi="Cambria" w:cs="Cambria"/>
          <w:color w:val="111111"/>
          <w:sz w:val="26"/>
          <w:szCs w:val="26"/>
        </w:rPr>
        <w:t>ναι</w:t>
      </w:r>
      <w:bookmarkEnd w:id="4"/>
      <w:r w:rsidRPr="00681518">
        <w:rPr>
          <w:rFonts w:ascii="PT Serif" w:hAnsi="PT Serif"/>
          <w:color w:val="111111"/>
          <w:sz w:val="26"/>
          <w:szCs w:val="26"/>
          <w:lang w:val="la-Latn"/>
        </w:rPr>
        <w:t>. </w:t>
      </w:r>
      <w:r w:rsidRPr="00681518">
        <w:rPr>
          <w:rFonts w:ascii="Times New Roman" w:hAnsi="Times New Roman" w:cs="Times New Roman"/>
          <w:color w:val="111111"/>
          <w:sz w:val="26"/>
          <w:szCs w:val="26"/>
        </w:rPr>
        <w:t>ἀ</w:t>
      </w:r>
      <w:r w:rsidRPr="00681518">
        <w:rPr>
          <w:rFonts w:ascii="PT Serif" w:hAnsi="PT Serif"/>
          <w:color w:val="111111"/>
          <w:sz w:val="26"/>
          <w:szCs w:val="26"/>
        </w:rPr>
        <w:t>π</w:t>
      </w:r>
      <w:r w:rsidRPr="00681518">
        <w:rPr>
          <w:rFonts w:ascii="Times New Roman" w:hAnsi="Times New Roman" w:cs="Times New Roman"/>
          <w:color w:val="111111"/>
          <w:sz w:val="26"/>
          <w:szCs w:val="26"/>
        </w:rPr>
        <w:t>ῆ</w:t>
      </w:r>
      <w:r w:rsidRPr="00681518">
        <w:rPr>
          <w:rFonts w:ascii="Cambria" w:hAnsi="Cambria" w:cs="Cambria"/>
          <w:color w:val="111111"/>
          <w:sz w:val="26"/>
          <w:szCs w:val="26"/>
        </w:rPr>
        <w:t>λθον</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ο</w:t>
      </w:r>
      <w:r w:rsidRPr="00681518">
        <w:rPr>
          <w:rFonts w:ascii="Times New Roman" w:hAnsi="Times New Roman" w:cs="Times New Roman"/>
          <w:color w:val="111111"/>
          <w:sz w:val="26"/>
          <w:szCs w:val="26"/>
        </w:rPr>
        <w:t>ὖ</w:t>
      </w:r>
      <w:r w:rsidRPr="00681518">
        <w:rPr>
          <w:rFonts w:ascii="Cambria" w:hAnsi="Cambria" w:cs="Cambria"/>
          <w:color w:val="111111"/>
          <w:sz w:val="26"/>
          <w:szCs w:val="26"/>
        </w:rPr>
        <w:t>ν</w:t>
      </w:r>
      <w:r w:rsidRPr="00681518">
        <w:rPr>
          <w:rFonts w:ascii="PT Serif" w:hAnsi="PT Serif"/>
          <w:color w:val="111111"/>
          <w:sz w:val="26"/>
          <w:szCs w:val="26"/>
          <w:lang w:val="la-Latn"/>
        </w:rPr>
        <w:t xml:space="preserve"> </w:t>
      </w:r>
      <w:r w:rsidRPr="00681518">
        <w:rPr>
          <w:rFonts w:ascii="PT Serif" w:hAnsi="PT Serif" w:cs="PT Serif"/>
          <w:color w:val="111111"/>
          <w:sz w:val="26"/>
          <w:szCs w:val="26"/>
        </w:rPr>
        <w:t>π</w:t>
      </w:r>
      <w:r w:rsidRPr="00681518">
        <w:rPr>
          <w:rFonts w:ascii="Cambria" w:hAnsi="Cambria" w:cs="Cambria"/>
          <w:color w:val="111111"/>
          <w:sz w:val="26"/>
          <w:szCs w:val="26"/>
        </w:rPr>
        <w:t>άλιν</w:t>
      </w:r>
      <w:r w:rsidRPr="00681518">
        <w:rPr>
          <w:rFonts w:ascii="PT Serif" w:hAnsi="PT Serif"/>
          <w:color w:val="111111"/>
          <w:sz w:val="26"/>
          <w:szCs w:val="26"/>
          <w:lang w:val="la-Latn"/>
        </w:rPr>
        <w:t xml:space="preserve"> </w:t>
      </w:r>
      <w:r w:rsidRPr="00681518">
        <w:rPr>
          <w:rFonts w:ascii="PT Serif" w:hAnsi="PT Serif" w:cs="PT Serif"/>
          <w:color w:val="111111"/>
          <w:sz w:val="26"/>
          <w:szCs w:val="26"/>
        </w:rPr>
        <w:t>π</w:t>
      </w:r>
      <w:r w:rsidRPr="00681518">
        <w:rPr>
          <w:rFonts w:ascii="Cambria" w:hAnsi="Cambria" w:cs="Cambria"/>
          <w:color w:val="111111"/>
          <w:sz w:val="26"/>
          <w:szCs w:val="26"/>
        </w:rPr>
        <w:t>ρ</w:t>
      </w:r>
      <w:r w:rsidRPr="00681518">
        <w:rPr>
          <w:rFonts w:ascii="Times New Roman" w:hAnsi="Times New Roman" w:cs="Times New Roman"/>
          <w:color w:val="111111"/>
          <w:sz w:val="26"/>
          <w:szCs w:val="26"/>
        </w:rPr>
        <w:t>ὸ</w:t>
      </w:r>
      <w:r w:rsidRPr="00681518">
        <w:rPr>
          <w:rFonts w:ascii="Cambria" w:hAnsi="Cambria" w:cs="Cambria"/>
          <w:color w:val="111111"/>
          <w:sz w:val="26"/>
          <w:szCs w:val="26"/>
        </w:rPr>
        <w:t>ς</w:t>
      </w:r>
      <w:r w:rsidRPr="00681518">
        <w:rPr>
          <w:rFonts w:ascii="PT Serif" w:hAnsi="PT Serif"/>
          <w:color w:val="111111"/>
          <w:sz w:val="26"/>
          <w:szCs w:val="26"/>
          <w:lang w:val="la-Latn"/>
        </w:rPr>
        <w:t xml:space="preserve"> </w:t>
      </w:r>
      <w:r w:rsidRPr="00681518">
        <w:rPr>
          <w:rFonts w:ascii="Segoe UI Symbol" w:hAnsi="Segoe UI Symbol" w:cs="Segoe UI Symbol"/>
          <w:color w:val="111111"/>
          <w:sz w:val="26"/>
          <w:szCs w:val="26"/>
          <w:lang w:val="la-Latn"/>
        </w:rPr>
        <w:t>⸀</w:t>
      </w:r>
      <w:r w:rsidRPr="00681518">
        <w:rPr>
          <w:rFonts w:ascii="Cambria" w:hAnsi="Cambria" w:cs="Cambria"/>
          <w:color w:val="111111"/>
          <w:sz w:val="26"/>
          <w:szCs w:val="26"/>
        </w:rPr>
        <w:t>α</w:t>
      </w:r>
      <w:r w:rsidRPr="00681518">
        <w:rPr>
          <w:rFonts w:ascii="Times New Roman" w:hAnsi="Times New Roman" w:cs="Times New Roman"/>
          <w:color w:val="111111"/>
          <w:sz w:val="26"/>
          <w:szCs w:val="26"/>
        </w:rPr>
        <w:t>ὑ</w:t>
      </w:r>
      <w:r w:rsidRPr="00681518">
        <w:rPr>
          <w:rFonts w:ascii="Cambria" w:hAnsi="Cambria" w:cs="Cambria"/>
          <w:color w:val="111111"/>
          <w:sz w:val="26"/>
          <w:szCs w:val="26"/>
        </w:rPr>
        <w:t>το</w:t>
      </w:r>
      <w:r w:rsidRPr="00681518">
        <w:rPr>
          <w:rFonts w:ascii="Times New Roman" w:hAnsi="Times New Roman" w:cs="Times New Roman"/>
          <w:color w:val="111111"/>
          <w:sz w:val="26"/>
          <w:szCs w:val="26"/>
        </w:rPr>
        <w:t>ὺ</w:t>
      </w:r>
      <w:r w:rsidRPr="00681518">
        <w:rPr>
          <w:rFonts w:ascii="Cambria" w:hAnsi="Cambria" w:cs="Cambria"/>
          <w:color w:val="111111"/>
          <w:sz w:val="26"/>
          <w:szCs w:val="26"/>
        </w:rPr>
        <w:t>ς</w:t>
      </w:r>
      <w:r w:rsidRPr="00681518">
        <w:rPr>
          <w:rFonts w:ascii="PT Serif" w:hAnsi="PT Serif"/>
          <w:color w:val="111111"/>
          <w:sz w:val="26"/>
          <w:szCs w:val="26"/>
          <w:lang w:val="la-Latn"/>
        </w:rPr>
        <w:t xml:space="preserve"> </w:t>
      </w:r>
      <w:r w:rsidRPr="00681518">
        <w:rPr>
          <w:rFonts w:ascii="Cambria" w:hAnsi="Cambria" w:cs="Cambria"/>
          <w:color w:val="111111"/>
          <w:sz w:val="26"/>
          <w:szCs w:val="26"/>
        </w:rPr>
        <w:t>ο</w:t>
      </w:r>
      <w:r w:rsidRPr="00681518">
        <w:rPr>
          <w:rFonts w:ascii="Times New Roman" w:hAnsi="Times New Roman" w:cs="Times New Roman"/>
          <w:color w:val="111111"/>
          <w:sz w:val="26"/>
          <w:szCs w:val="26"/>
        </w:rPr>
        <w:t>ἱ</w:t>
      </w:r>
      <w:r w:rsidRPr="00681518">
        <w:rPr>
          <w:rFonts w:ascii="PT Serif" w:hAnsi="PT Serif"/>
          <w:color w:val="111111"/>
          <w:sz w:val="26"/>
          <w:szCs w:val="26"/>
          <w:lang w:val="la-Latn"/>
        </w:rPr>
        <w:t xml:space="preserve"> </w:t>
      </w:r>
      <w:r w:rsidRPr="00681518">
        <w:rPr>
          <w:rFonts w:ascii="PT Serif" w:hAnsi="PT Serif"/>
          <w:color w:val="111111"/>
          <w:sz w:val="26"/>
          <w:szCs w:val="26"/>
        </w:rPr>
        <w:t>μ</w:t>
      </w:r>
      <w:r w:rsidRPr="00681518">
        <w:rPr>
          <w:rFonts w:ascii="Cambria" w:hAnsi="Cambria" w:cs="Cambria"/>
          <w:color w:val="111111"/>
          <w:sz w:val="26"/>
          <w:szCs w:val="26"/>
        </w:rPr>
        <w:t>αθηταί</w:t>
      </w:r>
      <w:r w:rsidRPr="00681518">
        <w:rPr>
          <w:rFonts w:ascii="Cambria" w:hAnsi="Cambria" w:cs="Cambria"/>
          <w:color w:val="111111"/>
          <w:sz w:val="26"/>
          <w:szCs w:val="26"/>
          <w:lang w:val="la-Latn"/>
        </w:rPr>
        <w:t xml:space="preserve"> </w:t>
      </w:r>
      <w:r w:rsidRPr="00681518">
        <w:rPr>
          <w:rFonts w:ascii="Arial" w:hAnsi="Arial" w:cs="Arial"/>
          <w:color w:val="111111"/>
          <w:sz w:val="24"/>
          <w:szCs w:val="24"/>
          <w:lang w:val="la-Latn"/>
        </w:rPr>
        <w:t xml:space="preserve">(Gv 20,1-10). </w:t>
      </w:r>
    </w:p>
    <w:p w14:paraId="1A13D03B" w14:textId="77777777" w:rsidR="00681518" w:rsidRPr="00681518" w:rsidRDefault="00681518" w:rsidP="00681518">
      <w:pPr>
        <w:spacing w:after="120" w:line="240" w:lineRule="auto"/>
        <w:jc w:val="both"/>
        <w:rPr>
          <w:rFonts w:ascii="Arial" w:hAnsi="Arial" w:cs="Arial"/>
          <w:color w:val="111111"/>
          <w:sz w:val="24"/>
          <w:szCs w:val="24"/>
          <w:lang w:val="la-Latn"/>
        </w:rPr>
      </w:pPr>
    </w:p>
    <w:p w14:paraId="05282301" w14:textId="77777777" w:rsidR="00681518" w:rsidRPr="00681518" w:rsidRDefault="00681518" w:rsidP="00681518">
      <w:pPr>
        <w:spacing w:after="120" w:line="240" w:lineRule="auto"/>
        <w:jc w:val="both"/>
        <w:rPr>
          <w:rFonts w:ascii="Arial" w:eastAsia="Times New Roman" w:hAnsi="Arial" w:cs="Arial"/>
          <w:b/>
          <w:bCs/>
          <w:kern w:val="0"/>
          <w:sz w:val="24"/>
          <w:szCs w:val="20"/>
          <w:lang w:eastAsia="it-IT"/>
          <w14:ligatures w14:val="none"/>
        </w:rPr>
      </w:pPr>
      <w:r w:rsidRPr="00681518">
        <w:rPr>
          <w:rFonts w:ascii="Arial" w:eastAsia="Times New Roman" w:hAnsi="Arial" w:cs="Arial"/>
          <w:b/>
          <w:bCs/>
          <w:kern w:val="0"/>
          <w:sz w:val="24"/>
          <w:szCs w:val="20"/>
          <w:lang w:eastAsia="it-IT"/>
          <w14:ligatures w14:val="none"/>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w:t>
      </w:r>
    </w:p>
    <w:p w14:paraId="6FD3A059" w14:textId="77777777" w:rsidR="00681518" w:rsidRPr="00681518" w:rsidRDefault="00681518" w:rsidP="00681518">
      <w:pPr>
        <w:spacing w:after="120" w:line="240" w:lineRule="auto"/>
        <w:jc w:val="both"/>
        <w:rPr>
          <w:rFonts w:ascii="Arial" w:hAnsi="Arial" w:cs="Arial"/>
          <w:color w:val="111111"/>
          <w:sz w:val="24"/>
          <w:szCs w:val="24"/>
        </w:rPr>
      </w:pPr>
      <w:r w:rsidRPr="00681518">
        <w:rPr>
          <w:rFonts w:ascii="Arial" w:hAnsi="Arial" w:cs="Arial"/>
          <w:color w:val="111111"/>
          <w:sz w:val="24"/>
          <w:szCs w:val="24"/>
        </w:rPr>
        <w:t xml:space="preserve">Gesù, la sera della Parasceve, era stato deposto del sepolcro in grande fretta. Non vi è era tempo sufficiente per dare compimento al rito della sepoltura. Maria di Màgdala pensò bene, passato il sabato, di dare compimento al rito, di buon mattino. </w:t>
      </w:r>
    </w:p>
    <w:p w14:paraId="24BB5F02"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hAnsi="Arial" w:cs="Arial"/>
          <w:color w:val="111111"/>
          <w:sz w:val="24"/>
          <w:szCs w:val="24"/>
        </w:rPr>
        <w:t xml:space="preserve">Nel Vangelo secondo Giovanni non si parla di altre donne. Maria si reca al sepolcro e cosa vede? Che la pietra era stata tolta dal sepolcro. Così il testo sacro: </w:t>
      </w:r>
      <w:r w:rsidRPr="00681518">
        <w:rPr>
          <w:rFonts w:ascii="Arial" w:hAnsi="Arial" w:cs="Arial"/>
          <w:i/>
          <w:iCs/>
          <w:color w:val="111111"/>
          <w:sz w:val="24"/>
          <w:szCs w:val="24"/>
        </w:rPr>
        <w:t>“</w:t>
      </w:r>
      <w:r w:rsidRPr="00681518">
        <w:rPr>
          <w:rFonts w:ascii="Arial" w:eastAsia="Times New Roman" w:hAnsi="Arial" w:cs="Arial"/>
          <w:i/>
          <w:iCs/>
          <w:kern w:val="0"/>
          <w:sz w:val="24"/>
          <w:szCs w:val="20"/>
          <w:lang w:eastAsia="it-IT"/>
          <w14:ligatures w14:val="none"/>
        </w:rPr>
        <w:t xml:space="preserve">Il primo giorno della settimana, Maria di Màgdala si recò al sepolcro di mattino, quando era ancora buio, e vide che la pietra era stata tolta dal sepolcro”. </w:t>
      </w:r>
    </w:p>
    <w:p w14:paraId="4338A020"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Da questa prima notizia di ordine storico ne dobbiamo trarre una di ordine cristologico. Maria si reca al sepolcro per preparare il corpo per la sepoltura. Di conseguenza dobbiamo pensare che neanche l’idea che Gesù potesse risorgere faceva parte del suo pensiero. Questa deduzione è verità essenziale per la nostra fede. Mai la risurrezione sarebbe potuta divenire invenzione delle donne. Sia Maria di Màgdala che le altre donne mai avrebbe potuto pensare a una simile invenzione. Lo attesta ciò che segue nel racconto giovanneo.</w:t>
      </w:r>
    </w:p>
    <w:p w14:paraId="6E63C1A4"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Maria di Màgdala vede che la pietra era stata tolta dal sepolcro. Non entra in esso. Il testo non dona questa notizia. Corre invece da Simon Pietro e dall’altro discepolo, quello che Gesù amava e non dice ciò che lei ha visto. Dice ciò che lei pensa sia accaduto: </w:t>
      </w:r>
      <w:r w:rsidRPr="00681518">
        <w:rPr>
          <w:rFonts w:ascii="Arial" w:eastAsia="Times New Roman" w:hAnsi="Arial" w:cs="Arial"/>
          <w:i/>
          <w:iCs/>
          <w:kern w:val="0"/>
          <w:sz w:val="24"/>
          <w:szCs w:val="20"/>
          <w:lang w:eastAsia="it-IT"/>
          <w14:ligatures w14:val="none"/>
        </w:rPr>
        <w:t xml:space="preserve">“Corse allora e andò da Simon Pietro e dall’altro discepolo, quello che Gesù amava, e disse loro: «Hanno portato via il Signore dal sepolcro e non sappiamo dove l’hanno posto!»”. </w:t>
      </w:r>
      <w:r w:rsidRPr="00681518">
        <w:rPr>
          <w:rFonts w:ascii="Arial" w:eastAsia="Times New Roman" w:hAnsi="Arial" w:cs="Arial"/>
          <w:kern w:val="0"/>
          <w:sz w:val="24"/>
          <w:szCs w:val="20"/>
          <w:lang w:eastAsia="it-IT"/>
          <w14:ligatures w14:val="none"/>
        </w:rPr>
        <w:t>Maria non entra nel sepolcro. Vede che la pietra è stata tolta. La sua mente pensa una cosa sola:</w:t>
      </w:r>
      <w:r w:rsidRPr="00681518">
        <w:rPr>
          <w:rFonts w:ascii="Arial" w:eastAsia="Times New Roman" w:hAnsi="Arial" w:cs="Arial"/>
          <w:i/>
          <w:iCs/>
          <w:kern w:val="0"/>
          <w:sz w:val="24"/>
          <w:szCs w:val="20"/>
          <w:lang w:eastAsia="it-IT"/>
          <w14:ligatures w14:val="none"/>
        </w:rPr>
        <w:t xml:space="preserve"> “Gesù è stato portato via.</w:t>
      </w:r>
      <w:r w:rsidRPr="00681518">
        <w:rPr>
          <w:rFonts w:ascii="Arial" w:eastAsia="Times New Roman" w:hAnsi="Arial" w:cs="Arial"/>
          <w:kern w:val="0"/>
          <w:sz w:val="24"/>
          <w:szCs w:val="20"/>
          <w:lang w:eastAsia="it-IT"/>
          <w14:ligatures w14:val="none"/>
        </w:rPr>
        <w:t xml:space="preserve"> </w:t>
      </w:r>
      <w:r w:rsidRPr="00681518">
        <w:rPr>
          <w:rFonts w:ascii="Arial" w:eastAsia="Times New Roman" w:hAnsi="Arial" w:cs="Arial"/>
          <w:i/>
          <w:iCs/>
          <w:kern w:val="0"/>
          <w:sz w:val="24"/>
          <w:szCs w:val="20"/>
          <w:lang w:eastAsia="it-IT"/>
          <w14:ligatures w14:val="none"/>
        </w:rPr>
        <w:t>Loro non sanno dove lo hanno posto”</w:t>
      </w:r>
      <w:r w:rsidRPr="00681518">
        <w:rPr>
          <w:rFonts w:ascii="Arial" w:eastAsia="Times New Roman" w:hAnsi="Arial" w:cs="Arial"/>
          <w:kern w:val="0"/>
          <w:sz w:val="24"/>
          <w:szCs w:val="20"/>
          <w:lang w:eastAsia="it-IT"/>
          <w14:ligatures w14:val="none"/>
        </w:rPr>
        <w:t>.</w:t>
      </w:r>
      <w:r w:rsidRPr="00681518">
        <w:rPr>
          <w:rFonts w:ascii="Arial" w:eastAsia="Times New Roman" w:hAnsi="Arial" w:cs="Arial"/>
          <w:i/>
          <w:iCs/>
          <w:kern w:val="0"/>
          <w:sz w:val="24"/>
          <w:szCs w:val="20"/>
          <w:lang w:eastAsia="it-IT"/>
          <w14:ligatures w14:val="none"/>
        </w:rPr>
        <w:t xml:space="preserve"> </w:t>
      </w:r>
      <w:r w:rsidRPr="00681518">
        <w:rPr>
          <w:rFonts w:ascii="Arial" w:eastAsia="Times New Roman" w:hAnsi="Arial" w:cs="Arial"/>
          <w:kern w:val="0"/>
          <w:sz w:val="24"/>
          <w:szCs w:val="20"/>
          <w:lang w:eastAsia="it-IT"/>
          <w14:ligatures w14:val="none"/>
        </w:rPr>
        <w:t xml:space="preserve">Il verbo al plurale: </w:t>
      </w:r>
      <w:r w:rsidRPr="00681518">
        <w:rPr>
          <w:rFonts w:ascii="Arial" w:eastAsia="Times New Roman" w:hAnsi="Arial" w:cs="Arial"/>
          <w:i/>
          <w:iCs/>
          <w:kern w:val="0"/>
          <w:sz w:val="24"/>
          <w:szCs w:val="20"/>
          <w:lang w:eastAsia="it-IT"/>
          <w14:ligatures w14:val="none"/>
        </w:rPr>
        <w:t>“Non sappiamo”</w:t>
      </w:r>
      <w:r w:rsidRPr="00681518">
        <w:rPr>
          <w:rFonts w:ascii="Arial" w:eastAsia="Times New Roman" w:hAnsi="Arial" w:cs="Arial"/>
          <w:kern w:val="0"/>
          <w:sz w:val="24"/>
          <w:szCs w:val="20"/>
          <w:lang w:eastAsia="it-IT"/>
          <w14:ligatures w14:val="none"/>
        </w:rPr>
        <w:t xml:space="preserve">, presuppone la presenza delle altre donne. Ma di questa presenza il Vangelo tace, perché in Giovanni la prima parte della narrazione è tutta incentrata su Maria di Màgdala. </w:t>
      </w:r>
    </w:p>
    <w:p w14:paraId="04089E80"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Ecco la prima verità che emerge da questi primi versetti: La risurrezione di Gesù non fa parte dei pensieri e neanche dell’immaginazione o della fantasia di Maria di Màgdala. Per lei Gesù è stato portato via. Lei non sa, loro non sanno dove è stato posto. Questa verità è nel suo cuore e questa verità annuncia. </w:t>
      </w:r>
    </w:p>
    <w:p w14:paraId="59B559F5"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p>
    <w:p w14:paraId="1D48F475" w14:textId="77777777" w:rsidR="00681518" w:rsidRPr="00681518" w:rsidRDefault="00681518" w:rsidP="00681518">
      <w:pPr>
        <w:spacing w:after="120" w:line="240" w:lineRule="auto"/>
        <w:jc w:val="both"/>
        <w:rPr>
          <w:rFonts w:ascii="Arial" w:eastAsia="Times New Roman" w:hAnsi="Arial" w:cs="Arial"/>
          <w:b/>
          <w:bCs/>
          <w:kern w:val="0"/>
          <w:sz w:val="24"/>
          <w:szCs w:val="20"/>
          <w:lang w:eastAsia="it-IT"/>
          <w14:ligatures w14:val="none"/>
        </w:rPr>
      </w:pPr>
      <w:r w:rsidRPr="00681518">
        <w:rPr>
          <w:rFonts w:ascii="Arial" w:eastAsia="Times New Roman" w:hAnsi="Arial" w:cs="Arial"/>
          <w:b/>
          <w:bCs/>
          <w:kern w:val="0"/>
          <w:sz w:val="24"/>
          <w:szCs w:val="20"/>
          <w:lang w:eastAsia="it-IT"/>
          <w14:ligatures w14:val="none"/>
        </w:rPr>
        <w:lastRenderedPageBreak/>
        <w:t xml:space="preserve">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w:t>
      </w:r>
    </w:p>
    <w:p w14:paraId="12D6E7ED"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Simon Pietro e l’altro discepolo, quello che Gesù amava, ascoltano e corrono al sepolcro. Di Maria di Màgdala nulla interessa loro. L’altro discepolo è più giovane di Pietro e corre più velocemente e giunge per primo al sepolcro. </w:t>
      </w:r>
    </w:p>
    <w:p w14:paraId="598C2425"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Si china, vede, non entra: </w:t>
      </w:r>
      <w:r w:rsidRPr="00681518">
        <w:rPr>
          <w:rFonts w:ascii="Arial" w:eastAsia="Times New Roman" w:hAnsi="Arial" w:cs="Arial"/>
          <w:i/>
          <w:iCs/>
          <w:kern w:val="0"/>
          <w:sz w:val="24"/>
          <w:szCs w:val="20"/>
          <w:lang w:eastAsia="it-IT"/>
          <w14:ligatures w14:val="none"/>
        </w:rPr>
        <w:t xml:space="preserve">“Pietro allora uscì insieme all’altro discepolo e si recarono al sepolcro. Correvano insieme tutti e due, ma l’altro discepolo corse più veloce di Pietro e giunse per primo al sepolcro. Si chinò, vide i teli posati là, ma non entrò”. </w:t>
      </w:r>
      <w:r w:rsidRPr="00681518">
        <w:rPr>
          <w:rFonts w:ascii="Arial" w:eastAsia="Times New Roman" w:hAnsi="Arial" w:cs="Arial"/>
          <w:kern w:val="0"/>
          <w:sz w:val="24"/>
          <w:szCs w:val="20"/>
          <w:lang w:eastAsia="it-IT"/>
          <w14:ligatures w14:val="none"/>
        </w:rPr>
        <w:t>È cosa giusta chiedersi: perché Giovanni non entra nel sepolcro?</w:t>
      </w:r>
    </w:p>
    <w:p w14:paraId="7053905B"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La risposta la troviamo nella Legge del Deuteronomio. La testimonianza di una sola persona non ha alcun valore. Un evento storico sempre dovrà essere testimoniato da due persone. Se Giovanni fosse entrato nel sepolcro, Pietro avrebbe potuto pensare che l’ordine che regnava in esso, sarebbe potuto essere anche opera del discepolo che Gesù amava. Invece rimanendo fuori e non entrando, nessun pensiero potrà turbare la mente di Simon Pietro. Quanto è nel sepolcro non è opera di Maria di Màgdala. Lei non entra. Non è opera del discepolo che Gesù amava. Neanche questi vi entra. La fede sempre ha bisogno di certezze storiche.</w:t>
      </w:r>
    </w:p>
    <w:p w14:paraId="50D5E8FF"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Ogni discepolo di Gesù deve dare alla fede delle certezze storiche, altrimenti la sua parola è priva di ogni fondamento. Quale certezza storica deve dare ogni discepolo di Gesù? Quella per tutti uguale è l’amore degli uni verso gli altri sull’esempio che Gesù ci ha dato. Poi viene la certezza storica personale ed è l’obbedienza allo Spirito Santo in ogni suo carisma da mettere a frutto e a ogni missione da vivere con la stessa fede, la stessa carità, la stessa speranza di Gesù Signore.</w:t>
      </w:r>
    </w:p>
    <w:p w14:paraId="395854E1"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Questa certezza storica obbliga ogni discepolo di Gesù. Senza questa certezza storia la parola che noi annunciano rimane senza fondamento. È come una casa che si costruisce sulle nuvole. Essa non ha fondamento e ogni pietra all’istante precipita e nulla si edifica. Se uno non edifica la sua casa spirituale su queste tre certezze, mai potrà edificare la casa spirituale di nessun’altra persona. Come si fa oggi a edificare la casa cristica di altre persone, se la nostra casa cristica neanche più esiste dal momento che Cristo non è più il cuore della nostra fede? Non solo. Neanche più si vuole che la casa cristica venga edificata. Oggi si insegna che ognuno può costruirsi la propria fede, la propria credenza, la propria casa.</w:t>
      </w:r>
    </w:p>
    <w:p w14:paraId="0CBD1834"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Il discepolo che Gesù amava, si china, vede, non entra, non dice neanche una parola. Perché non dice neanche parola? Perché anche la parola da lui detta sarebbe priva di ogni certezza storica, la quale sempre si deve fondare sulla testimonianza di due persone. Giunge Simon Pietro ed ecco cosa vede. Seguiamo la narrazione: “</w:t>
      </w:r>
      <w:r w:rsidRPr="00681518">
        <w:rPr>
          <w:rFonts w:ascii="Arial" w:eastAsia="Times New Roman" w:hAnsi="Arial" w:cs="Arial"/>
          <w:i/>
          <w:iCs/>
          <w:kern w:val="0"/>
          <w:sz w:val="24"/>
          <w:szCs w:val="20"/>
          <w:lang w:eastAsia="it-IT"/>
          <w14:ligatures w14:val="none"/>
        </w:rPr>
        <w:t xml:space="preserve">Giunse intanto anche Simon Pietro, che lo seguiva, ed entrò nel sepolcro e osservò i teli posati là, e il sudario – che era stato sul suo capo – non posato là con i teli, ma avvolto in un luogo a parte”. </w:t>
      </w:r>
      <w:r w:rsidRPr="00681518">
        <w:rPr>
          <w:rFonts w:ascii="Arial" w:eastAsia="Times New Roman" w:hAnsi="Arial" w:cs="Arial"/>
          <w:kern w:val="0"/>
          <w:sz w:val="24"/>
          <w:szCs w:val="20"/>
          <w:lang w:eastAsia="it-IT"/>
          <w14:ligatures w14:val="none"/>
        </w:rPr>
        <w:t>Simon Pietro giunge. Entra nel sepolcro. Osserva i teli posati là. Vede anche il sudario che era stato sul capo di Gesù. Il sudario non è posato là con i teli. È avvolto e posato in un luoco a parte.</w:t>
      </w:r>
    </w:p>
    <w:p w14:paraId="4D563BE9"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lastRenderedPageBreak/>
        <w:t xml:space="preserve">Come si può constatare nel sepolcro regna un ordine perfetto. Ma soprattutto tutto ciò che non è corpo di Cristo, ma che è servito per portare il corpo di Cristo nel sepolcro, è tutto lì. Non manca nulla. Da questa visione dobbiamo dedurre due verità anch’esse di ordine storico. Prima verità: l’ordine non è di chi viene a trafugare. Chi trafuga deve fare in fretta e la fretta crea sempre disordine. Seconda verità: per trafugare un corpo ci serve del materiale nel quale esso è avvolto. Non si libera prima il corpo dai teli che lo avvolgono e poi lo si porta nudo e spoglio. La fretta non consente questo. Anche perché fuori, secondo il racconto dell’Evangelista Matteo, vi erano i soldati posti a guardia della tomba di Gesù. </w:t>
      </w:r>
    </w:p>
    <w:p w14:paraId="00453C41"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Maria di Màgdala aveva loro riferito che Gesù era stato portato via. Questa notizia è smentita da ciò che Simon Pietro e anche Giovanni vedono nel sepolcro. Gesù non è stato portato via. Ecco ora l’altra conclusione anch’essa di natura storica: Se Gesù non è stato portato via da mano d’uomo, di certo è stato portato via da mano divina. O è stato portato via dalla mano del Padre o da quale Angelo o Gesù stesso si è portato via. Lo attesta il sepolcro vuoto. Quali di queste tre possibilità è quella vera? La risposta ce la offre il discepolo che Gesù amava: </w:t>
      </w:r>
      <w:r w:rsidRPr="00681518">
        <w:rPr>
          <w:rFonts w:ascii="Arial" w:eastAsia="Times New Roman" w:hAnsi="Arial" w:cs="Arial"/>
          <w:i/>
          <w:iCs/>
          <w:kern w:val="0"/>
          <w:sz w:val="24"/>
          <w:szCs w:val="20"/>
          <w:lang w:eastAsia="it-IT"/>
          <w14:ligatures w14:val="none"/>
        </w:rPr>
        <w:t xml:space="preserve">“Allora entrò anche l’altro discepolo, che era giunto per primo al sepolcro, e vide e credette”. </w:t>
      </w:r>
      <w:r w:rsidRPr="00681518">
        <w:rPr>
          <w:rFonts w:ascii="Arial" w:eastAsia="Times New Roman" w:hAnsi="Arial" w:cs="Arial"/>
          <w:kern w:val="0"/>
          <w:sz w:val="24"/>
          <w:szCs w:val="20"/>
          <w:lang w:eastAsia="it-IT"/>
          <w14:ligatures w14:val="none"/>
        </w:rPr>
        <w:t xml:space="preserve">Simon Pietro è ancora nel sepolcro. Qualche istante dopo vi entra anche l’atro discepolo. Questo vede e crede. Cosa crede? Che Gesù è risorto. Su quale fondamento storico lui che crede che Gesù è risorto? Nel Vangelo secondo Giovanni la fede nasce dai segni e dalla Parola e i segni sono tutti fatti di realtà storiche inoppugnabili. </w:t>
      </w:r>
    </w:p>
    <w:p w14:paraId="7B253E96"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Inoppugnabile è l’acqua che diviene vino. Inoppugnabile è che Gesù è vero profeta del Signore. Inoppugnabile è la guarigione del figlio del funzionario regio. Inoppugnabile è la guarigione operata presso la piscina di Betzatà. Inoppugnabile è la guarigione del cieco nato. Inoppugnabile è la risurrezione di Lazzaro. Inoppugnabile è l’ordine che regna nel sepolcro. Ma il fatto storico è fondamento sul quale la fede si edifica, ma solo su di esso la fede mai potrà sorgere. La fede nasce dalla Parola ascoltata. Ecco perché sempre al segno Gesù aggiunge la Parola. </w:t>
      </w:r>
    </w:p>
    <w:p w14:paraId="5EDEEA71"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Ora su quale Parola l’Apostolo Giovanni fonda la sua fede nella risurrezione di Gesù? Non certo sulla Parola di Gesù. Nel Vangelo secondo Giovanni non è alcun annuncio della risurrezione. C’è solo la promessa di Cristo fatta ai suoi Apostoli: </w:t>
      </w:r>
      <w:r w:rsidRPr="00681518">
        <w:rPr>
          <w:rFonts w:ascii="Arial" w:eastAsia="Times New Roman" w:hAnsi="Arial" w:cs="Arial"/>
          <w:i/>
          <w:iCs/>
          <w:kern w:val="0"/>
          <w:sz w:val="24"/>
          <w:szCs w:val="20"/>
          <w:lang w:eastAsia="it-IT"/>
          <w14:ligatures w14:val="none"/>
        </w:rPr>
        <w:t>“Vado e ritornerò a voi”</w:t>
      </w:r>
      <w:r w:rsidRPr="00681518">
        <w:rPr>
          <w:rFonts w:ascii="Arial" w:eastAsia="Times New Roman" w:hAnsi="Arial" w:cs="Arial"/>
          <w:kern w:val="0"/>
          <w:sz w:val="24"/>
          <w:szCs w:val="20"/>
          <w:lang w:eastAsia="it-IT"/>
          <w14:ligatures w14:val="none"/>
        </w:rPr>
        <w:t>. Ora è evidente che queste parole possono compiersi in molti modi. Non vi è un compimento unico. Allora su quale Parola l’Apostolo Giovanni fonda la sua fede nella risurrezione di Gesù?</w:t>
      </w:r>
    </w:p>
    <w:p w14:paraId="28D4D322" w14:textId="77777777" w:rsidR="00681518" w:rsidRPr="00681518" w:rsidRDefault="00681518" w:rsidP="00681518">
      <w:pPr>
        <w:spacing w:after="120" w:line="240" w:lineRule="auto"/>
        <w:jc w:val="both"/>
        <w:rPr>
          <w:rFonts w:ascii="Arial" w:eastAsia="Times New Roman" w:hAnsi="Arial" w:cs="Arial"/>
          <w:b/>
          <w:bCs/>
          <w:kern w:val="0"/>
          <w:sz w:val="24"/>
          <w:szCs w:val="20"/>
          <w:lang w:eastAsia="it-IT"/>
          <w14:ligatures w14:val="none"/>
        </w:rPr>
      </w:pPr>
      <w:r w:rsidRPr="00681518">
        <w:rPr>
          <w:rFonts w:ascii="Arial" w:eastAsia="Times New Roman" w:hAnsi="Arial" w:cs="Arial"/>
          <w:kern w:val="0"/>
          <w:sz w:val="24"/>
          <w:szCs w:val="20"/>
          <w:lang w:eastAsia="it-IT"/>
          <w14:ligatures w14:val="none"/>
        </w:rPr>
        <w:t>“</w:t>
      </w:r>
      <w:r w:rsidRPr="00681518">
        <w:rPr>
          <w:rFonts w:ascii="Arial" w:eastAsia="Times New Roman" w:hAnsi="Arial" w:cs="Arial"/>
          <w:b/>
          <w:bCs/>
          <w:kern w:val="0"/>
          <w:sz w:val="24"/>
          <w:szCs w:val="20"/>
          <w:lang w:eastAsia="it-IT"/>
          <w14:ligatures w14:val="none"/>
        </w:rPr>
        <w:t xml:space="preserve">Infatti non avevano ancora compreso la Scrittura, che cioè egli doveva risorgere dai morti. I discepoli perciò se ne tornarono di nuovo a casa (Gv 20,1-20). </w:t>
      </w:r>
    </w:p>
    <w:p w14:paraId="07B49047"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La fonda sulla Parola della Scrittura Antica. Lo attestano le sue parole posta a conclusione di questo racconto: </w:t>
      </w:r>
      <w:r w:rsidRPr="00681518">
        <w:rPr>
          <w:rFonts w:ascii="Arial" w:eastAsia="Times New Roman" w:hAnsi="Arial" w:cs="Arial"/>
          <w:i/>
          <w:iCs/>
          <w:kern w:val="0"/>
          <w:sz w:val="24"/>
          <w:szCs w:val="20"/>
          <w:lang w:eastAsia="it-IT"/>
          <w14:ligatures w14:val="none"/>
        </w:rPr>
        <w:t xml:space="preserve">“Infatti non avevano ancora compreso la Scrittura, che cioè egli doveva risorgere dai morti”. </w:t>
      </w:r>
      <w:r w:rsidRPr="00681518">
        <w:rPr>
          <w:rFonts w:ascii="Arial" w:eastAsia="Times New Roman" w:hAnsi="Arial" w:cs="Arial"/>
          <w:kern w:val="0"/>
          <w:sz w:val="24"/>
          <w:szCs w:val="20"/>
          <w:lang w:eastAsia="it-IT"/>
          <w14:ligatures w14:val="none"/>
        </w:rPr>
        <w:t>È purissima verità. Quando si parla della sofferenza del Cristo di Dio, mai questa sofferenza è privata della certezza che essa non è la conclusione della missione del Signore, ma che invece dopo la morte tutto inizia. Questa verità la troviamo nel Salmi e la troviamo nel canto del Servo Sofferente. A questa certezza che dopo la morte inizia la vita, si aggiunge il Salmo che esplicitamente parla della risurrezione del Signore. Eccola questa certezza:</w:t>
      </w:r>
    </w:p>
    <w:p w14:paraId="350FADDD"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Salmo 2</w:t>
      </w:r>
    </w:p>
    <w:p w14:paraId="358DC85C"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lastRenderedPageBreak/>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w:t>
      </w:r>
    </w:p>
    <w:p w14:paraId="1B4C396E"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p>
    <w:p w14:paraId="5643F9CA"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08D2A981"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Nel Salmo 22</w:t>
      </w:r>
    </w:p>
    <w:p w14:paraId="14BD7BA7"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Al maestro del coro. Su «Cerva dell’aurora». Salmo. Di Davide.</w:t>
      </w:r>
    </w:p>
    <w:p w14:paraId="443D7B93"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w:t>
      </w:r>
    </w:p>
    <w:p w14:paraId="05BAA24E"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w:t>
      </w:r>
    </w:p>
    <w:p w14:paraId="63F12D07"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w:t>
      </w:r>
    </w:p>
    <w:p w14:paraId="36594334"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Ma tu, Signore, non stare lontano, mia forza, vieni presto in mio aiuto. Libera dalla spada la mia vita, dalle zampe del cane l’unico mio bene. Salvami dalle fauci del leone e dalle corna dei bufali.</w:t>
      </w:r>
    </w:p>
    <w:p w14:paraId="1973FDAE"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Tu mi hai risposto!</w:t>
      </w:r>
    </w:p>
    <w:p w14:paraId="11D7C33F"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 xml:space="preserve">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w:t>
      </w:r>
      <w:r w:rsidRPr="00681518">
        <w:rPr>
          <w:rFonts w:ascii="Arial" w:eastAsia="Times New Roman" w:hAnsi="Arial" w:cs="Arial"/>
          <w:i/>
          <w:iCs/>
          <w:kern w:val="0"/>
          <w:sz w:val="24"/>
          <w:szCs w:val="20"/>
          <w:lang w:eastAsia="it-IT"/>
          <w14:ligatures w14:val="none"/>
        </w:rPr>
        <w:lastRenderedPageBreak/>
        <w:t>I poveri mangeranno e saranno saziati, loderanno il Signore quanti lo cercano; il vostro cuore viva per sempre!</w:t>
      </w:r>
    </w:p>
    <w:p w14:paraId="1D6A02DC"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 xml:space="preserve">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 </w:t>
      </w:r>
    </w:p>
    <w:p w14:paraId="06FC6387"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Nel Salmo 62</w:t>
      </w:r>
    </w:p>
    <w:p w14:paraId="1B82EEF6"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Al maestro del coro. Su «Iedutùn». Salmo. Di Davide.</w:t>
      </w:r>
    </w:p>
    <w:p w14:paraId="091620B2"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Solo in Dio riposa l’anima mia: da lui la mia salvezza. Lui solo è mia roccia e mia salvezza, mia difesa: mai potrò vacillare. Fino a quando vi scaglierete contro un uomo, per abbatterlo tutti insieme come un muro cadente, come un recinto che crolla?</w:t>
      </w:r>
    </w:p>
    <w:p w14:paraId="30F11186"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Tramano solo di precipitarlo dall’alto, godono della menzogna. Con la bocca benedicono, nel loro intimo maledicono. Solo in Dio riposa l’anima mia: da lui la mia speranza. Lui solo è mia roccia e mia salvezza, mia difesa: non potrò vacillare. In Dio è la mia salvezza e la mia gloria; il mio riparo sicuro, il mio rifugio è in Dio.</w:t>
      </w:r>
    </w:p>
    <w:p w14:paraId="2B3A18BF"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Confida in lui, o popolo, in ogni tempo; davanti a lui aprite il vostro cuore: nostro rifugio è Dio. Sì, sono un soffio i figli di Adamo, una menzogna tutti gli uomini: tutti insieme, posti sulla bilancia, sono più lievi di un soffio. Non confidate nella violenza, non illudetevi della rapina; alla ricchezza, anche se abbonda, non attaccate il cuore.</w:t>
      </w:r>
    </w:p>
    <w:p w14:paraId="6ED433C5"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 xml:space="preserve">Una parola ha detto Dio, due ne ho udite: la forza appartiene a Dio, tua è la fedeltà, Signore; secondo le sue opere tu ripaghi ogni uomo (Sal 62,1-13). </w:t>
      </w:r>
    </w:p>
    <w:p w14:paraId="5DD30B58"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Nel Salmo 69</w:t>
      </w:r>
    </w:p>
    <w:p w14:paraId="046715B3"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Al maestro del coro. Su «I gigli». Di Davide.</w:t>
      </w:r>
    </w:p>
    <w:p w14:paraId="01B828A2"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Salvami, o Dio: l’acqua mi giunge alla gola. Affondo in un abisso di fango, non ho nessun sostegno; sono caduto in acque profonde e la corrente mi travolge. Sono sfinito dal gridare, la mia gola è riarsa; i miei occhi si consumano nell’attesa del mio Dio.</w:t>
      </w:r>
    </w:p>
    <w:p w14:paraId="10FB6F99"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w:t>
      </w:r>
    </w:p>
    <w:p w14:paraId="18F50286"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w:t>
      </w:r>
    </w:p>
    <w:p w14:paraId="0A6E932B"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lastRenderedPageBreak/>
        <w:t xml:space="preserve">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w:t>
      </w:r>
    </w:p>
    <w:p w14:paraId="4F108CD8"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w:t>
      </w:r>
    </w:p>
    <w:p w14:paraId="48F82B76"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w:t>
      </w:r>
    </w:p>
    <w:p w14:paraId="73A82468"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 xml:space="preserve">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68,1-37). </w:t>
      </w:r>
    </w:p>
    <w:p w14:paraId="1489A21E"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Salmo 110 </w:t>
      </w:r>
    </w:p>
    <w:p w14:paraId="7F1D27F2"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Di Davide. Salmo.</w:t>
      </w:r>
    </w:p>
    <w:p w14:paraId="1C9260F5"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369E5C2A"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Nel canto del Servo Sofferente</w:t>
      </w:r>
    </w:p>
    <w:p w14:paraId="744283D5"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36C874A5"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 xml:space="preserve">Chi avrebbe creduto al nostro annuncio? A chi sarebbe stato manifestato il braccio del Signore? È cresciuto come un virgulto davanti a lui e come una radice in terra arida. Non ha apparenza né bellezza per attirare i nostri sguardi, non splendore per </w:t>
      </w:r>
      <w:r w:rsidRPr="00681518">
        <w:rPr>
          <w:rFonts w:ascii="Arial" w:eastAsia="Times New Roman" w:hAnsi="Arial" w:cs="Arial"/>
          <w:i/>
          <w:iCs/>
          <w:kern w:val="0"/>
          <w:sz w:val="24"/>
          <w:szCs w:val="20"/>
          <w:lang w:eastAsia="it-IT"/>
          <w14:ligatures w14:val="none"/>
        </w:rPr>
        <w:lastRenderedPageBreak/>
        <w:t>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432FB7EE"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18B00512"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Nel Salmo 16</w:t>
      </w:r>
    </w:p>
    <w:p w14:paraId="33BF54B0"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Miktam. Di Davide.</w:t>
      </w:r>
    </w:p>
    <w:p w14:paraId="4E20B2E9"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w:t>
      </w:r>
    </w:p>
    <w:p w14:paraId="577C7FB7"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w:t>
      </w:r>
    </w:p>
    <w:p w14:paraId="5E3C7EF9"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 xml:space="preserve">Mi indicherai il sentiero della vita, gioia piena alla tua presenza, dolcezza senza fine alla tua destra (Sal 16,1-11). </w:t>
      </w:r>
    </w:p>
    <w:p w14:paraId="51DFFB16"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Il decreto erano che stabilisce Gesù, Messia e Salvatore, Redentore e Mediatore universale, dell’uomo, della terra, del cosmo materiale e del cosmo spirituale, del Padre del Signore Nostro Gesù Cristo e il Padre del Signore nostro Gesù Cristo è Colui che ha fatto il cielo e la terra. È colui che ha fatto l’uomo a sua immagine e somiglianza. È colui che ha giurato di benedire tutte le nazioni della terra nella discendenza di Abramo e questa discendenza è Cristo Gesù. È Colui che ha decretato sempre con decreto eterno che la salvezza dell’uomo si compia in Cristo, con Cristo, per Cristo, nel suo corpo. Gesù nulla ha decretato. È il Lui il decreto del Padre ed è in Lui che tutto si deve compiere:</w:t>
      </w:r>
    </w:p>
    <w:p w14:paraId="18B052A9"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lastRenderedPageBreak/>
        <w:t xml:space="preserve">Benedetto Dio, Padre del Signore nostro Gesù Cristo, che ci ha benedetti con ogni benedizione spirituale nei cieli in Cristo. </w:t>
      </w:r>
    </w:p>
    <w:p w14:paraId="3F5FE4CD"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5CD96A48"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1BCF35E2"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 xml:space="preserve">In lui siamo stati fatti anche eredi, predestinati – secondo il progetto di colui che tutto opera secondo la sua volontà – a essere lode della sua gloria, noi, che già prima abbiamo sperato nel Cristo. </w:t>
      </w:r>
    </w:p>
    <w:p w14:paraId="7752DDE3"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i/>
          <w:iCs/>
          <w:kern w:val="0"/>
          <w:sz w:val="24"/>
          <w:szCs w:val="20"/>
          <w:lang w:eastAsia="it-IT"/>
          <w14:ligatures w14:val="none"/>
        </w:rPr>
        <w:t xml:space="preserve">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411755E9"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È questo il motivo per cui la risurrezione è evento teologico. Il Padre risuscita il Figlio suo perché tutto nel Figlio suo si dovrà compiere ogni sua volontà. In Lui si dovrà compiere ogni sua Parola, ogni suo giuramento, ogni sua promessa, ogni sua profezia, tutto quanto è scritto nella Legge, nei Profeti, nei Salmi. In Lui è il Verbo Incarnato. In Lui non è il Verbo eterno. In Lui è nel corpo del Verbo Incarnato. Per questo motivo il Padre non può permettere che il suo Messia veda la corruzione. Il corpo del Verbo Incarnato è il corpo vivente e santo, incorruttibile e immortale, spirituale e glorioso, risorto e trasformato in luce come Dio è luce. Se è evento teologico, riguarda ogni uomo che è venuto, viene, verrà sulla nostra terra.</w:t>
      </w:r>
    </w:p>
    <w:p w14:paraId="37479CA5"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Poiché evento teologico è anche evento cristologico, perché riguarda la sua Persona di Verbo Incarnato. Se il corpo di Cristo fosse rimasto nella morte, la morte avrebbe avut potere su di lui e nessun altro uomo avrebbe potuto vincerla. Invece Lui l’ha vinta e ha fatto dono della sua vittoria a tutti coloro che credono in lui. Così da evento cristologico si fa evento pneumatologico. Per opera dello Spirito Santo, il Padre nostro celeste prima in Cristo crea la nostra risurrezione spirituale, e poi sempre per opera dello Spirito Santo creerà la nostra risurrezione fisica nell’ultimo giorno. Così diviene anche evento antropologico. Oggi per opera dello Spirito Santo si risuscita in Cristo come esseri spirituali e domani anche nel corpo si viene risuscitati e si diviene riuscitati interamente rivestiti di Cristo Gesù con la sua gloriosa risurrezione. Tutto ciò che Cristo dice e fa, lo dice e lo fa per obbedienza al Padre. Essendo il Padre, il Creatore di ogni uomo, ciò che Cristo dice e fa, è per ogni uomo che lo dice e che lo fa. Ecco allora oggi il grande peccato di moltissimi discepoli di Gesù: hanno provato l’uomo di questo Bene divino ed eterno dato dal Creatore alla sua Creatura. Noi diversi volte abbiamo manifestato questo orrendo peccato. Lo abbiamo messo in Luce in molti modi. Ecco alcune di queste parole: </w:t>
      </w:r>
    </w:p>
    <w:p w14:paraId="515126FA"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Che oggi noi non conosciamo Dio, lo attestano tutti i discorsi di falsità e di menzogna che diciamo su Cristo Gesù. Dicendo falsità e menzogne su Cristo Gesù, è sul </w:t>
      </w:r>
      <w:r w:rsidRPr="00681518">
        <w:rPr>
          <w:rFonts w:ascii="Arial" w:eastAsia="Times New Roman" w:hAnsi="Arial" w:cs="Arial"/>
          <w:kern w:val="0"/>
          <w:sz w:val="24"/>
          <w:szCs w:val="20"/>
          <w:lang w:eastAsia="it-IT"/>
          <w14:ligatures w14:val="none"/>
        </w:rPr>
        <w:lastRenderedPageBreak/>
        <w:t>Padre e sullo Spirito Santo che diciamo menzogne e falsità. È sulla Chiesa e sul suo mistero di salvezza che diciamo falsità. È sull’uomo che diciamo falsità. È sulla Sacra Rivelazione e sul deposito della fede e della sana dottrina che diciamo falsità. Oggi, nutrendo noi stessi e ogni altro uomo di falsità e di menzogne, quale sana pastorale possiamo noi vivere per la redenzione e la santificazione del gregge di Cristo Gesù? Falsità e menzogne non sono gli strumenti di Gesù. Sono invece gli strumenti di Satana per la rovina di ogni uomo. Il cristiano che non conosce Dio sempre si trasformerà in strumento di Satana per la rovina della Chiesa di Cristo Gesù. Sempre non conoscerà Dio chi non ama i fratelli e chi non si lascia amare con la carità crocifissa di Gesù Signore.</w:t>
      </w:r>
    </w:p>
    <w:p w14:paraId="31513823"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Ecco una verità troppo spesso dimenticata: il cristiano non solo deve amare gli altri con la carità crocifissa di Cristo Gesù, deve lui stesso lasciarsi amare dagli altri con la stessa carità crocifissa di Cristo Signore. Chi deve offrire ad ogni altro uomo la carità crocifissa di Cristo Gesù perché si lasci amare è il cristiano che è governato e spinto dalla carità crocifissa di Cristo e in questa carità cresce sotto la vigile e attenta cura del Padre e nella mozione e conduzione dello Spirito Santo. È verità. Nessuno potrà amare gli altri secondo la purissima verità della carità crocifissa se non si lascia aiutare dalla purissima carità crocifissa di ogni suo fratello. Sono i fratelli che il Signore ha posto accanto a noi per riversare nei nostri cuori tutta la potenza della carità crocifissa di Cristo Gesù. I fratelli la riversano nel nostro cuore. Noi la riversiamo nel cuore degli altri. Mai il Padre avrebbe potuto redimere il mondo senza la carità crocifissa del Figlio suo Unigenito che si è fatto carne nel seno purissimo della vergine Maria. Ma neanche Cristo Gesù sarebbe mai potuto divenire carità crocifissa se la Vergine Maria non gli avesse dato la sua carne e il suo sangue. La carità crocifissa di Cristo Gesù mai avrebbe potuto riversarsi nel cuore di una moltitudine di persone senza la carità crocifissa dei suoi apostoli e di ogni altro membro del suo corpo, che è la Chiesa. Anche gli Apostoli, per vivere tutta la carità crocifissa di Cristo Gesù hanno bisogno di profeti, maestri, dottori, evangelisti, teologi. Chi non si lascia servire dalla carità crocifissa dei fratelli mai potrà servire i fratelli dalla pienezza e purezza della carità crocifissa. </w:t>
      </w:r>
    </w:p>
    <w:p w14:paraId="13E35F19"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Far conoscere Cristo ad ogni uomo, oltre che obbligo di obbedienza è anche obbligo di grande carità, di purissimo amore. Chi non fa conoscere Cristo attesta che lui non vive né in Cristo, né per Cristo, né con Cristo. La celebrazione dei sacramenti è per lui una necessaria ritualità per nascondere la sua non fede in Cristo. Così agendo, potrà ingannare molti cuori. Oggi le astuzie di Satana per la rovina eterna dell’uomo sono veramente innumerevoli. Neanche più si possono contare. </w:t>
      </w:r>
    </w:p>
    <w:p w14:paraId="14C40765"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Qual è la via per entrare e per rimanere nella carità? Ma prima di tutto: cosa è la carità? Meglio ancora: Chi è la carità? La carità è Dio. Deus caritas est -</w:t>
      </w:r>
      <w:r w:rsidRPr="00681518">
        <w:rPr>
          <w:rFonts w:ascii="Greek" w:eastAsia="Times New Roman" w:hAnsi="Greek" w:cs="Arial"/>
          <w:kern w:val="0"/>
          <w:sz w:val="24"/>
          <w:szCs w:val="20"/>
          <w:lang w:eastAsia="it-IT"/>
          <w14:ligatures w14:val="none"/>
        </w:rPr>
        <w:t xml:space="preserve"> `O qeÕj ¢g£ph ™st…n. </w:t>
      </w:r>
      <w:r w:rsidRPr="00681518">
        <w:rPr>
          <w:rFonts w:ascii="Arial" w:eastAsia="Times New Roman" w:hAnsi="Arial" w:cs="Arial"/>
          <w:kern w:val="0"/>
          <w:sz w:val="24"/>
          <w:szCs w:val="20"/>
          <w:lang w:eastAsia="it-IT"/>
          <w14:ligatures w14:val="none"/>
        </w:rPr>
        <w:t xml:space="preserve">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3F5C61D8"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lastRenderedPageBreak/>
        <w:t xml:space="preserve">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 </w:t>
      </w:r>
    </w:p>
    <w:p w14:paraId="56225F21"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7FA84FA6"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Senza la loro obbedienza a Cristo Gesù, il mondo rimane senza la carità di Dio, rimane nella tenebra e nella morte, rimane sotto la schiavitù del peccato e del principe del mondo. La coscienza che l’Apostolo Paolo ha della sua missione è altissima .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77048B43"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 Carità di Cristo secondo la loro particolare missione sono i diaconi. 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 </w:t>
      </w:r>
    </w:p>
    <w:p w14:paraId="045F8234"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w:t>
      </w:r>
      <w:r w:rsidRPr="00681518">
        <w:rPr>
          <w:rFonts w:ascii="Arial" w:eastAsia="Times New Roman" w:hAnsi="Arial" w:cs="Arial"/>
          <w:kern w:val="0"/>
          <w:sz w:val="24"/>
          <w:szCs w:val="20"/>
          <w:lang w:eastAsia="it-IT"/>
          <w14:ligatures w14:val="none"/>
        </w:rPr>
        <w:lastRenderedPageBreak/>
        <w:t xml:space="preserve">vocazione e missione. Se però Lui non forma la sua coscienza, mai potrà aiutare un solo uomo perché formi la sua coscienza. </w:t>
      </w:r>
    </w:p>
    <w:p w14:paraId="5F12B7EA"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Ora è obbligo di ogni apostolo del Signore formare nella purissima verità la coscienza della propria vocazione e missione, aiutando ogni altro membro del corpo di Cristo, perché anche lui viva con coscienza ben formata.</w:t>
      </w:r>
    </w:p>
    <w:p w14:paraId="6C268098"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1C203956"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w:t>
      </w:r>
    </w:p>
    <w:p w14:paraId="1B44644C"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Se volessimo contare le bugie che oggi dice il cristiano sulla parola del Signore, sarebbe impossibile. Possiamo ben dire che ogni sua parola è una bugia. Non siamo noi ad attestarlo. È la storia. Quando io fondo la mia vita su una parola che esce dalla mia bocca, e questa parola anziché dare la salvezza che io profetizzo in essa e per essa, dona perdizione, rovina, distruzione, la storia mi attesta che la mia parola era vero oracolo di peccato, vera falsa profezia. Ora fondare il proprio presente e il futuro che ci attende sulla falsa profezia, è somma stoltezza. </w:t>
      </w:r>
    </w:p>
    <w:p w14:paraId="29C87919"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È attestazione che lo Spirito Santo non governa i nostri pensieri e non suggerisce le nostre parole. Ogni Parola suggerita dallo Spirito Santo è purissima verità. Sempre la storia lo confermerà, dal momento che la storia mai ha potuto smentire una sola Parola proferita nel nome dello Spirito Santo. Se la storia 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 profeti e maestri o interpreti dalla falsità? Dalla nostra non abitazione della Parola scritta, Parola universale, data a noi per la nostra salvezza. </w:t>
      </w:r>
    </w:p>
    <w:p w14:paraId="0ADA847C"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Cosa oggi abbiamo inventato per continuare a vivere nella falsità per la falsità e nell’immoralità per l’immoralità? L’abolizione del giudizio eterno del Signore. Dio non giudica più alcuno. Gesù neanche giudica. La misericordia del Padre ci accoglie tutti nel suo regno di luce. Così oggi grida il cristiano per le piazze e i crocicchi di questo mondo. Così gridando, altro non facciamo che dichiarare falsa la Parola di Dio e proclamare vera ogni nostra menzogna e falsità. La sua verità la dichiariamo falsità. La nostra falsità la insegniamo come purissima verità. L’eternità di perdizione smentirà questa nostra superbia e questa nostra stoltezza e insipienza. Se non </w:t>
      </w:r>
      <w:r w:rsidRPr="00681518">
        <w:rPr>
          <w:rFonts w:ascii="Arial" w:eastAsia="Times New Roman" w:hAnsi="Arial" w:cs="Arial"/>
          <w:kern w:val="0"/>
          <w:sz w:val="24"/>
          <w:szCs w:val="20"/>
          <w:lang w:eastAsia="it-IT"/>
          <w14:ligatures w14:val="none"/>
        </w:rPr>
        <w:lastRenderedPageBreak/>
        <w:t xml:space="preserve">crediamo nell’eternità della perdizione eterna e nel giusto giudizio di Dio, da noi dichiarati l’una e l’altro favole o generi letterari, modo di dire per ieri e non per oggi, noi attestiamo che non siamo nel santo timore dello Spirito Santo. Ma se non siamo nello Spirito del santo timore del Signore, neanche nello Spirito di Sapienza, Intelligenza, Fortezza, Consiglio, Conoscenza, Pietà siamo. Siamo senza alcuna fede nelle verità eterne. </w:t>
      </w:r>
    </w:p>
    <w:p w14:paraId="7C1938B3"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Cosa invece è il timore di cui parla l’Apostolo Giovanni? Chi vive di perfetta carità sempre riceve dallo Spirito Santo l’attestazione che Dio è suo Padre e che verso di lui sarà fedele in ogni sua promessa. Gli ha promesso il Regno eterno e il Regno eterno gli darà. Più è perfetta la carità e più perfetta sarà l’attestazione dello Spirito Santo alla coscienza di colui che vive di perfetta carità. Quando la carità non è perfetta, imperfetta è anche l’attestazione dello Spirito Santo. Mancando di questa perfetta attestazione, l’uomo teme di non essere gradito al suo Signore. Questo timore è vera grazia di Dio. Esso è creato dallo Spirito Santo nel cuore perché riconosciamo che la nostra carità non è perfetta e ci dedichiamo con maggiore cura e attenzione, vigilanza e ogni sapienza, per raggiungere la perfezione nella carità. Noi sappiamo che la carità nell’Apostolo Paolo è perfetta dall’attestazione che a lui fa lo Spirito Santo sul dono della vita eterna che lo attende:</w:t>
      </w:r>
    </w:p>
    <w:p w14:paraId="6EA118F2"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Quando lo Spirito Santo non governa più il nostro cuore, la nostra coscienza giunge fino a soffocare la verità nell’ingiustizia. Più ci si allontana dallo Spirito del Signore e più ci si allontana dalla verità. Qual è oggi il frutto di questo allontanamento dallo Spirito Santo? L’allontanamento dalla verità rivelata. Vivendo nella totale assenza della verità rivelata, perché da noi è stata soffocata nella menzogna, gridiamo ogni falsità su Dio, sull’uomo, sulla vita, sulla morte, sul tempo, sull’eternità. Possiamo dire che oggi il cristiano è traslocato: dalla casa della verità si è trasferito nella casa della falsità e della menzogna. Da tempio della verità e della luce, si è fatto spelonca di tenebra e di menzogna. È da questa spelonca di tenebra e di menzogna che pronuncia tutti i suoi oracoli falsi sul mistero di Dio, di Cristo Gesù, dello Spirito Santo, dell’uomo, della Chiesa, della salvezza, della redenzione, della vita eterna. È da questa spelonca che sta reinventando tutto il mistero di Dio e dell’uomo. È da questa spelonca che ha deciso di non lasciare nella luce, ma di avvolgere di falsità, tutto ciò che è mistero rivelato e creato in noi dallo Spirito Santo. Dalla carità perfetta l’uomo si è trasferito nella falsità perfetta. Dall’amore perfetto per la verità, all’odio perfetto per essa. La condizione del cristiano oggi è nel grande disastro morale. Oggi abbiamo una molteplice varietà di cristiani che si dicono veri, anzi nella verità più grande. È il vero, anzi verissimo cristiano: </w:t>
      </w:r>
    </w:p>
    <w:p w14:paraId="3546E7BD"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il cristiano che dichiara vera moralità tutte le trasgressioni della Parola del Signore, il cristiano che toglie dalla natura dell’uomo la sua radice e origine soprannaturale, il cristiano giustificatore di ogni passione peccaminosa dei suoi fratelli. </w:t>
      </w:r>
    </w:p>
    <w:p w14:paraId="7C34FFD2"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lastRenderedPageBreak/>
        <w:t xml:space="preserve">Per ogni specie di vizio e di peccato abbiamo un particolare cristiano. Per questo cristiano la sua coscienza è monda, purissima, senza alcuna trasgressione, senza nessun peccato, senza alcuna imperfezione. Oggi non esiste semplicemente il peccato per il cristiano. Il cristiano è riuscito a liberarsi anche dall’idea che qualcosa possa essere male morale. Non essendoci più il peccato neanche abbiamo bisogno di un redentore.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w:t>
      </w:r>
    </w:p>
    <w:p w14:paraId="1847040B"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Tutto questo è avvenuto perché ci si è separati dallo Spirito Santo, la sola sorgente della verità, la sola sorgente nella quale la verità potrà essere attinta, la sola sorgente nella quale, se perennemente immersi in essa, si diviene verità. Senza lo Spirito Santo manchiamo della grazia del timore che qualcosa in noi non sia perfetta. L’Apostolo Paolo, avendo come modello per la sua carità, la carità crocifissa di Cristo Signore, corre ininterrottamente, mosso dallo Spirito Santo, al fine di raggiungere Cristo Signore per essere a Lui conforme in ogni cosa.</w:t>
      </w:r>
    </w:p>
    <w:p w14:paraId="7772CB12"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09E570C5"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w:t>
      </w:r>
    </w:p>
    <w:p w14:paraId="4223F987"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w:t>
      </w:r>
    </w:p>
    <w:p w14:paraId="79288037"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w:t>
      </w:r>
      <w:r w:rsidRPr="00681518">
        <w:rPr>
          <w:rFonts w:ascii="Arial" w:eastAsia="Times New Roman" w:hAnsi="Arial" w:cs="Arial"/>
          <w:kern w:val="0"/>
          <w:sz w:val="24"/>
          <w:szCs w:val="20"/>
          <w:lang w:eastAsia="it-IT"/>
          <w14:ligatures w14:val="none"/>
        </w:rPr>
        <w:lastRenderedPageBreak/>
        <w:t xml:space="preserve">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w:t>
      </w:r>
    </w:p>
    <w:p w14:paraId="21CBA575"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visibile di Pietro e degli Apostoli in comunione gerarchica con Lui veniva radiata. Bastava il solo fondamento invisibile che è Cristo Gesù. </w:t>
      </w:r>
    </w:p>
    <w:p w14:paraId="1C974D80"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Tutto veniva dato direttamente da Dio al singolo. Pur abrogando ogni mediazione, si conservava una certa soprannaturalità e trascendenza. Si sa però che quando si pone un principio nuovo nella storia, esso mai rimane senza frutto. Se il principio è velenoso, anche i suoi frutti saranno velenosi. È verità che mai dovrà essere dimenticata.</w:t>
      </w:r>
    </w:p>
    <w:p w14:paraId="7384F2BA"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 </w:t>
      </w:r>
    </w:p>
    <w:p w14:paraId="4E60B17F"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dato a noi come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6E862C93"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dalla nostra vita e dalla vita di ogni altro essere esistente ogni trascendenza e soprannaturalità. Il </w:t>
      </w:r>
      <w:r w:rsidRPr="00681518">
        <w:rPr>
          <w:rFonts w:ascii="Arial" w:eastAsia="Times New Roman" w:hAnsi="Arial" w:cs="Arial"/>
          <w:kern w:val="0"/>
          <w:sz w:val="24"/>
          <w:szCs w:val="20"/>
          <w:lang w:eastAsia="it-IT"/>
          <w14:ligatures w14:val="none"/>
        </w:rPr>
        <w:lastRenderedPageBreak/>
        <w:t xml:space="preserve">desiderio di cancellare dalla nostra vita ogni relazione con il passato sia fede che di morale. </w:t>
      </w:r>
    </w:p>
    <w:p w14:paraId="2C6902A2"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Questi desideri sono irrealizzabili perché tutti si vogliono realizzare senza Cristo Gesù.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w:t>
      </w:r>
    </w:p>
    <w:p w14:paraId="5396C4D0"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La fede che è sempre sotto lo sguardo vigile del Magistero. La Madre di Gesù. I sacramenti. I ministri sacri. Tutto ciò che è mistero rivelato e vita secondo il mistero a noi rivelato e in noi creato dall’Alto. </w:t>
      </w:r>
    </w:p>
    <w:p w14:paraId="5A092FBC"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w:t>
      </w:r>
    </w:p>
    <w:p w14:paraId="2D7926C6"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Ecco il vero principio di questa nuova terza alleanza:</w:t>
      </w:r>
      <w:r w:rsidRPr="00681518">
        <w:rPr>
          <w:rFonts w:ascii="Arial" w:eastAsia="Times New Roman" w:hAnsi="Arial" w:cs="Arial"/>
          <w:i/>
          <w:iCs/>
          <w:kern w:val="0"/>
          <w:sz w:val="24"/>
          <w:szCs w:val="20"/>
          <w:lang w:eastAsia="it-IT"/>
          <w14:ligatures w14:val="none"/>
        </w:rPr>
        <w:t xml:space="preserve"> “Venite, facciamoci una Chiesa di pensieri umani che tocchi l’intera umanità, nessun popolo e nessuna nazioni esclusi, nessuna religione e nessuna credenza dichiarate non vere”.</w:t>
      </w:r>
      <w:r w:rsidRPr="00681518">
        <w:rPr>
          <w:rFonts w:ascii="Arial" w:eastAsia="Times New Roman" w:hAnsi="Arial" w:cs="Arial"/>
          <w:kern w:val="0"/>
          <w:sz w:val="24"/>
          <w:szCs w:val="20"/>
          <w:lang w:eastAsia="it-IT"/>
          <w14:ligatures w14:val="none"/>
        </w:rPr>
        <w:t xml:space="preserv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w:t>
      </w:r>
    </w:p>
    <w:p w14:paraId="1BD14DDA"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lastRenderedPageBreak/>
        <w:t>Oggi, avendo noi dichiarato nullo ogni comandamento, ogni ordine, ogni istruzione, ogni mandato, stiamo costruendo la società della tentazione. Non c’è luogo in cui non si tenti al male e in cui non si è tentati e neanche esiste un luogo nel quale non ci si lascia tentare. Oggi le strategie della tentazione sono così sofisticate, così scientifiche, così subdole, così mimetizzate, che solo chi è nello Spirito Santo ed avvolto dalla sua sapienza, intelligenza, conoscenza riesce a vederle e a smascherarle. Anche la Chiesa oggi si sta trasformando in luogo di tentazione. Perché anche la Chiesa è luogo di fortissima tentazione? Perché in essa molti suoi figli con sofismi, frutto di una sapienza altamente diabolica stanno inducendo in errore moltissimi altri cristiani. Con questi sottilissimi sofismi moltissimi si stanno convincendo che veramente il Vangelo non si può più vivere ai nostri giorni, non solo il Vangelo, ma nessuna pagina della Divina Rivelazione. Moltissimi si stanno convincendo che tutto oggi vada riscritto. È tentazione far credere che senza Cristo si possa raggiungere la vera salvezza. È tentazione far credere che oggi la Chiesa vada pensata dal basso. È tentazione far credere che oggi tutto il cristianesimo consista in qualche opera di misericordia. Poi ogni altra cosa della nostra santissima fede può essere distrutta perché anacronistica e appartenente all’uomo di ieri.</w:t>
      </w:r>
    </w:p>
    <w:p w14:paraId="47A46874"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Non può non essere così. Se a Cristo non si obbedisce, Cristo non si ama. Se al Padre non si obbedisce, il Padre non si ama. Se lo Spirito Santo non si ascolta, lo Spirito Santo non si ama. Non amando né il Padre, né Cristo Signore, né lo Spirito Santo, per natura si è tentatori dei fratelli e dai fratelli ci si lascia tentare. 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p>
    <w:p w14:paraId="09481631"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Ogni falsità, ogni menzogna, ogni privazione di verità che viene introdotta nel mistero del Padre, di Cristo Gesù, dello Spirito Santo è tentazione che conduce la nostra mente nel grande buio spirituale e morale.</w:t>
      </w:r>
    </w:p>
    <w:p w14:paraId="2D88066E"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Ogni modifica, alterazione, trasformazione, elusione che viene operata nella Parola – anche ogni traduzione dei Testi Sacri che non rispetta la verità posta in essi dallo Spirito Santo – è tentazione che conduce nel grande buio spirituale e morale.</w:t>
      </w:r>
    </w:p>
    <w:p w14:paraId="566B7F61"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Ogni alterazione o in poco o in molto che viene introdotta nel mistero della Chiesa è tentazione che conduce nel grande buio spirituale e morale.</w:t>
      </w:r>
    </w:p>
    <w:p w14:paraId="750288C6"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Ogni volta che si afferma che la trasgressione della Legge del Signore non è un male in sé, indipendentemente se è peccato o non è peccato, è tentazione che conduce nel grande buio morale e spirituale.</w:t>
      </w:r>
    </w:p>
    <w:p w14:paraId="7D45FA47"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Quando si separa la morale dall’obbedienza puntuale ad ogni Parola del Signore, Parola scritta e non immaginata o pensata da noi, è tentazione che conduce nel grande buio morale e spirituale. </w:t>
      </w:r>
    </w:p>
    <w:p w14:paraId="009F7ACB"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Quando si giustifica ogni istinto e ogni perversione dell’uomo e lo si dichiara un fatto della natura, è tentazione che conduce nel grande buio morale e spirituale.</w:t>
      </w:r>
    </w:p>
    <w:p w14:paraId="0136811C"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Quando, come avviene ai nostri giorni, si separano il pensiero e le azioni dalla verità e dalla giustizia secondo Dio, è tentazione che conduce nel grande buio spirituale e morale.</w:t>
      </w:r>
    </w:p>
    <w:p w14:paraId="2303CDF7"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Quando si denigra in qualsiasi modo il ministero del sacerdozio ordinato.</w:t>
      </w:r>
    </w:p>
    <w:p w14:paraId="640143F2"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lastRenderedPageBreak/>
        <w:t>Quando si mettono in pubblica piazza, come biancheria stesa al sole, misfatti e scandali delle persone consacrate, anche se gravissimi, anziché reprimere i colpevoli con rigorosa prudenza, generando così turbamenti e giudizi generalizzati su tutto il corpo delle persone consacrate, con pesanti danni per la Chiesa, è tentazione che conduce nel grande buio morale e spirituale.</w:t>
      </w:r>
    </w:p>
    <w:p w14:paraId="1F9889D9"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Quando si predica, si ammaestra, si insegna dal proprio cuore e dalla propria mente e non invece dal cuore e dalla mente di Cristo Gesù, è tentazione che conduce nel grande buio spirituale e morale.</w:t>
      </w:r>
    </w:p>
    <w:p w14:paraId="39ED0D6B"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Quando si agisce contro la Legge divina della carità, della speranza, della fede, è tentazione che conduce nel grande buio spirituale e morale.</w:t>
      </w:r>
    </w:p>
    <w:p w14:paraId="56289591"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Ogni insegnamento che contraddice la divina Rivelazione è tentazione che conduce nel grande buio morale e spirituale.</w:t>
      </w:r>
    </w:p>
    <w:p w14:paraId="6DFEB164"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La stessa volontà di abolire oggi le differenze che nascono dalla verità, è tentazione che conduce nel grande buio spirituale e morale.</w:t>
      </w:r>
    </w:p>
    <w:p w14:paraId="5EE841BD"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La dichiarazione di uguaglianza di tutte le religioni e di tutte le confessioni cristiane è tentazione che conduce nel grande buio spirituale e morale.</w:t>
      </w:r>
    </w:p>
    <w:p w14:paraId="0F2EC59B"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Quando si introduce una sola falsità o menzogna o si priva della purezza della verità anche un solo atomo del mistero di Cristo Gesù, conduce nel grande buio morale e spirituale. </w:t>
      </w:r>
    </w:p>
    <w:p w14:paraId="105F8BE6"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Ecco tutte le verità che dobbiamo rispettare del mistero di Cristo Gesù. Basta una sola verità negata e tutto diventa oscurità e tenebra. Oggi non stiamo privando Gesù di ogni sua verità? Chi oggi nella confessione della sua fede crede che Cristo Gesù è: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governata dalla sua divina ed eterna sapienza. .</w:t>
      </w:r>
    </w:p>
    <w:p w14:paraId="3C86C00F"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Differente da tutto ciò che è esistito, esiste, esisterà sulla terra e nei cieli, nel tempo e nell’eternità.</w:t>
      </w:r>
    </w:p>
    <w:p w14:paraId="1882E08F"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Il Solo Differente nella Parola, nell’Insegnamento, nel Comando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w:t>
      </w:r>
      <w:r w:rsidRPr="00681518">
        <w:rPr>
          <w:rFonts w:ascii="Arial" w:eastAsia="Times New Roman" w:hAnsi="Arial" w:cs="Arial"/>
          <w:kern w:val="0"/>
          <w:sz w:val="24"/>
          <w:szCs w:val="20"/>
          <w:lang w:eastAsia="it-IT"/>
          <w14:ligatures w14:val="none"/>
        </w:rPr>
        <w:lastRenderedPageBreak/>
        <w:t>creato. Da Lui dovrà lasciarsi redimere e salvare. A Lui prestare ogni obbedienza.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w:t>
      </w:r>
    </w:p>
    <w:p w14:paraId="6FED9102"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Il Solo 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w:t>
      </w:r>
    </w:p>
    <w:p w14:paraId="07E0E960"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Introdurre in questo altissimo mistero di Cristo Gesù anche un solo atomo di falsità è tentazione e di conseguenza non amore verso l’uomo. Si dona all’uomo un Cristo avvelenato con la falsità e la menzogna.</w:t>
      </w:r>
    </w:p>
    <w:p w14:paraId="5A65ADDD"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Ma anche privare l’uomo di ogni diritto che il Padre celeste vuole che sia a lui donato è non amore verso l’uomo. Poiché ogni diritto nasce dalla divina volontà, il cristiano è obbligato a rispettare la volontà del suo Dio e Signore. Rispettare la divina volontà è amore. La rispetterà se darà questi diritti ad ogni uomo con la predicazione del Vangelo. Oggi questi diritti sono largamente e ampiamente calpestati: 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Signore, e perennemente sostenuto dall’insegnamento della vera Parola del Vangelo. È Diritto dell’uomo conoscere in pienezza di verità chi è il suo Creatore, Signore, Dio, verità da Lui stesso rivelata.</w:t>
      </w:r>
    </w:p>
    <w:p w14:paraId="09CBD4A6"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È Diritto dell’uomo seguire la mozione dello Spirito Santo, che spinge verso una via di santità anziché verso un’altra, anch’essa di santità. 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w:t>
      </w:r>
      <w:r w:rsidRPr="00681518">
        <w:rPr>
          <w:rFonts w:ascii="Arial" w:eastAsia="Times New Roman" w:hAnsi="Arial" w:cs="Arial"/>
          <w:kern w:val="0"/>
          <w:sz w:val="24"/>
          <w:szCs w:val="20"/>
          <w:lang w:eastAsia="it-IT"/>
          <w14:ligatures w14:val="none"/>
        </w:rPr>
        <w:lastRenderedPageBreak/>
        <w:t>dell’uomo. 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 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una vera famiglia ed è vera famiglia solo quella tra un uomo e una donna, con patto pubblico nel quale ci si impegna alla fedeltà e all’indissolubilità. Altre famiglie non sono, mai potranno essere secondo Dio.</w:t>
      </w:r>
    </w:p>
    <w:p w14:paraId="6BA9A437"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Per questo naturale, fondamentale, essenziale Diritto, a nessun uomo si può vietare il cammino verso la verità più pura e più santa. </w:t>
      </w:r>
    </w:p>
    <w:p w14:paraId="660DCFDC"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Ad ogni uomo deve essere lasciata libertà di cercare e trovare il vero Dio. Se è Diritto di ogni uomo trovare il vero Dio, è anche dovere di chi già la conosce farglielo incontrare. 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14:paraId="3AEC0AC1"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0C65742B"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lastRenderedPageBreak/>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2B26583C"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w:t>
      </w:r>
    </w:p>
    <w:p w14:paraId="7913BBA0"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Calpestare uno solo di questi diritti è non amare l’uomo, ma prima ancora è non amare il Padre nostro celeste. Chi vuole amare l’uomo secondo purezza di verità deve elargire ad ogni uomo questi doni che a lui sono stati consegnati perché sia lui a darli ad ogni uomo: Dono è il Padre nostro celeste, il nostro Dio e Creatore e Signore che in Cristo si dona a noi con tutta la sua divina onnipotenza di amore di salvezza e di redenzione. </w:t>
      </w:r>
      <w:r w:rsidRPr="00681518">
        <w:rPr>
          <w:rFonts w:ascii="Arial" w:eastAsia="Times New Roman" w:hAnsi="Arial" w:cs="Arial"/>
          <w:kern w:val="0"/>
          <w:sz w:val="24"/>
          <w:szCs w:val="20"/>
          <w:lang w:eastAsia="it-IT"/>
          <w14:ligatures w14:val="none"/>
        </w:rPr>
        <w:tab/>
        <w:t xml:space="preserve">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w:t>
      </w:r>
    </w:p>
    <w:p w14:paraId="0511F46C"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Se il cristiano vuole amare l’uomo, sempre dovrà amarlo da cristiano. Anche questo amore è stato ben presentato e ben manifesta. Rileggere quanto già scritto in questo contesto si carica di una nuova purissima luce:</w:t>
      </w:r>
    </w:p>
    <w:p w14:paraId="1CDA7A20"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w:t>
      </w:r>
      <w:r w:rsidRPr="00681518">
        <w:rPr>
          <w:rFonts w:ascii="Arial" w:eastAsia="Times New Roman" w:hAnsi="Arial" w:cs="Arial"/>
          <w:kern w:val="0"/>
          <w:sz w:val="24"/>
          <w:szCs w:val="20"/>
          <w:lang w:eastAsia="it-IT"/>
          <w14:ligatures w14:val="none"/>
        </w:rPr>
        <w:lastRenderedPageBreak/>
        <w:t xml:space="preserve">cristiano. Amerà, se amerà, con un amore terreno, mai con amore divino, amore soprannaturale, amore eterno. </w:t>
      </w:r>
    </w:p>
    <w:p w14:paraId="048BDB85"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04713225"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059D6B18"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03222D4C"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w:t>
      </w:r>
      <w:r w:rsidRPr="00681518">
        <w:rPr>
          <w:rFonts w:ascii="Arial" w:eastAsia="Times New Roman" w:hAnsi="Arial" w:cs="Arial"/>
          <w:kern w:val="0"/>
          <w:sz w:val="24"/>
          <w:szCs w:val="20"/>
          <w:lang w:eastAsia="it-IT"/>
          <w14:ligatures w14:val="none"/>
        </w:rPr>
        <w:lastRenderedPageBreak/>
        <w:t>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w:t>
      </w:r>
    </w:p>
    <w:p w14:paraId="51306B37"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Si è detto che segno e Parola devono essere una cosa sola. Il sepolcro vuoto e bene ordinato è il segno. La Parola è data dalla Legge, dai .Profeti, dai Salmi. Con la fede nel cuore che Gesù è risuscitato, secondo le Parole della Scrittura Santa, Simon Pietro e l’Apostolo che Gesù amava, lascano il sepolcro vuoto: “</w:t>
      </w:r>
      <w:r w:rsidRPr="00681518">
        <w:rPr>
          <w:rFonts w:ascii="Arial" w:eastAsia="Times New Roman" w:hAnsi="Arial" w:cs="Arial"/>
          <w:i/>
          <w:iCs/>
          <w:kern w:val="0"/>
          <w:sz w:val="24"/>
          <w:szCs w:val="20"/>
          <w:lang w:eastAsia="it-IT"/>
          <w14:ligatures w14:val="none"/>
        </w:rPr>
        <w:t xml:space="preserve">I discepoli perciò se ne tornarono di nuovo a casa (Gv 20,1-20)”. </w:t>
      </w:r>
      <w:r w:rsidRPr="00681518">
        <w:rPr>
          <w:rFonts w:ascii="Arial" w:eastAsia="Times New Roman" w:hAnsi="Arial" w:cs="Arial"/>
          <w:kern w:val="0"/>
          <w:sz w:val="24"/>
          <w:szCs w:val="20"/>
          <w:lang w:eastAsia="it-IT"/>
          <w14:ligatures w14:val="none"/>
        </w:rPr>
        <w:t>Come si può constatare, Maria si Màgdala, dopo ver dato l’annuncio ai due Discepoli sulla tomba vuota, scompare dal racconto. Che significato ha per noi questa scomparsa? Il significato ce lo rivelano i Samaritani:</w:t>
      </w:r>
    </w:p>
    <w:p w14:paraId="498DF613"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66260041"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5AE4B725" w14:textId="77777777" w:rsidR="00681518" w:rsidRPr="00681518" w:rsidRDefault="00681518" w:rsidP="00681518">
      <w:pPr>
        <w:spacing w:after="120" w:line="240" w:lineRule="auto"/>
        <w:jc w:val="both"/>
        <w:rPr>
          <w:rFonts w:ascii="Arial" w:eastAsia="Times New Roman" w:hAnsi="Arial" w:cs="Arial"/>
          <w:i/>
          <w:iCs/>
          <w:kern w:val="0"/>
          <w:sz w:val="24"/>
          <w:szCs w:val="20"/>
          <w:lang w:eastAsia="it-IT"/>
          <w14:ligatures w14:val="none"/>
        </w:rPr>
      </w:pPr>
      <w:r w:rsidRPr="00681518">
        <w:rPr>
          <w:rFonts w:ascii="Arial" w:eastAsia="Times New Roman" w:hAnsi="Arial" w:cs="Arial"/>
          <w:i/>
          <w:iCs/>
          <w:kern w:val="0"/>
          <w:sz w:val="24"/>
          <w:szCs w:val="20"/>
          <w:lang w:eastAsia="it-IT"/>
          <w14:ligatures w14:val="none"/>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4,27-42). </w:t>
      </w:r>
    </w:p>
    <w:p w14:paraId="1352F81C"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Lo strumento umano che muove la fede, una volta che la fede è messa in movimento, si vede sempre mettere da parte. Lo strumento porta a Cristo, una volta </w:t>
      </w:r>
      <w:r w:rsidRPr="00681518">
        <w:rPr>
          <w:rFonts w:ascii="Arial" w:eastAsia="Times New Roman" w:hAnsi="Arial" w:cs="Arial"/>
          <w:kern w:val="0"/>
          <w:sz w:val="24"/>
          <w:szCs w:val="20"/>
          <w:lang w:eastAsia="it-IT"/>
          <w14:ligatures w14:val="none"/>
        </w:rPr>
        <w:lastRenderedPageBreak/>
        <w:t>che avviene l’incontro con Cristo, colui che ha portato a Cristo deve mettersi da parte. La relazione dovrà essere tra Cristo e chi è stato portato a Cristo.</w:t>
      </w:r>
    </w:p>
    <w:p w14:paraId="710512B3"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Maria di Màgdala non scompare dalla scena per mancanza di carità da parte degli Apostoli, scompare dalla scena per un evento cristologico. La stessa cosa avviene con Giovanni il Battista. Lui annuncia Cristo. Rivela Cristo. Porta a Cristo. Poi Lui si ritira. La relazione è tra lo Sposo e la Sposa. Ogni altro si deve mettere da parte. Questa verità è così manifestata dallo stesso Giovanni:</w:t>
      </w:r>
    </w:p>
    <w:p w14:paraId="6AAB56A2"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i/>
          <w:iCs/>
          <w:kern w:val="0"/>
          <w:sz w:val="24"/>
          <w:szCs w:val="20"/>
          <w:lang w:eastAsia="it-IT"/>
          <w14:ligatures w14:val="none"/>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3,25-30). </w:t>
      </w:r>
    </w:p>
    <w:p w14:paraId="4A277D90"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 xml:space="preserve">Evento altamente teologico e non assenza di carità di chi è stato mosso nella fede verso chi ha messo in movimento di fede! Questa Legge vale per ogni discepolo di Gesù. Lui deve portare la Sposa a Cristo, poi deve ritirarsi. La Sposa è solo di Gesù. </w:t>
      </w:r>
    </w:p>
    <w:p w14:paraId="6808C8B0"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Ecco ora delle antiche riflessioni su questa pericope del Vangelo :</w:t>
      </w:r>
    </w:p>
    <w:p w14:paraId="3407FDCD" w14:textId="77777777" w:rsidR="00681518" w:rsidRPr="00681518" w:rsidRDefault="00681518" w:rsidP="00681518">
      <w:pPr>
        <w:spacing w:after="120" w:line="240" w:lineRule="auto"/>
        <w:jc w:val="both"/>
        <w:rPr>
          <w:rFonts w:ascii="Arial" w:eastAsia="Calibri" w:hAnsi="Arial" w:cs="Arial"/>
          <w:i/>
          <w:iCs/>
          <w:kern w:val="0"/>
          <w:sz w:val="24"/>
          <w:szCs w:val="28"/>
          <w14:ligatures w14:val="none"/>
        </w:rPr>
      </w:pPr>
      <w:r w:rsidRPr="00681518">
        <w:rPr>
          <w:rFonts w:ascii="Arial" w:eastAsia="Calibri" w:hAnsi="Arial" w:cs="Arial"/>
          <w:i/>
          <w:iCs/>
          <w:kern w:val="0"/>
          <w:sz w:val="24"/>
          <w:szCs w:val="28"/>
          <w14:ligatures w14:val="none"/>
        </w:rPr>
        <w:t>Prima riflessione.</w:t>
      </w:r>
    </w:p>
    <w:p w14:paraId="31A07099" w14:textId="77777777" w:rsidR="00681518" w:rsidRPr="00681518" w:rsidRDefault="00681518" w:rsidP="00681518">
      <w:pPr>
        <w:spacing w:after="120" w:line="240" w:lineRule="auto"/>
        <w:jc w:val="both"/>
        <w:rPr>
          <w:rFonts w:ascii="Arial" w:eastAsia="Calibri" w:hAnsi="Arial" w:cs="Arial"/>
          <w:kern w:val="0"/>
          <w:sz w:val="24"/>
          <w:szCs w:val="28"/>
          <w14:ligatures w14:val="none"/>
        </w:rPr>
      </w:pPr>
      <w:r w:rsidRPr="00681518">
        <w:rPr>
          <w:rFonts w:ascii="Arial" w:eastAsia="Calibri" w:hAnsi="Arial" w:cs="Arial"/>
          <w:kern w:val="0"/>
          <w:sz w:val="24"/>
          <w:szCs w:val="28"/>
          <w14:ligatures w14:val="none"/>
        </w:rPr>
        <w:t xml:space="preserve">La nostra fede è la storia di Dio che prima crea l’uomo e dopo che l’uomo si è distrutto con il suo peccato, Lui va alla sua ricerca perché vuole prepararlo per essere da lui fatta un giorno nuova creatura. Poi è fede in Cristo Gesù, il Figlio unigenito del Padre che si fa carne nel seno della Vergine Maria per la nostra salvezza, salvezza che inizia per noi il giorno in cui siamo battezzati in Spirito Santo è fuoco. Ora è fede nello Spirito Santo, il quale, attraverso la Mediazione degli Apostoli e di ogni altro membro in comunione con loro, deve creare Cristo Gesù nei nostri cuori. Noi siamo creati in Cristo e Cristo è creato in noi. Senza questa creazione cristica di noi in Lui e di Lui in noi, non c’è vera salvezza. Cristo non è solo nato dalla Vergine Maria. Lui è anche morto per crocifissione ed è risorto, è asceso al cielo, siede alla destra del Padre, costituito Signore dell’universo e Giudice dei vivi e dei Morti. Unico Signore e unico Giudice. </w:t>
      </w:r>
    </w:p>
    <w:p w14:paraId="730C703A" w14:textId="77777777" w:rsidR="00681518" w:rsidRPr="00681518" w:rsidRDefault="00681518" w:rsidP="00681518">
      <w:pPr>
        <w:spacing w:after="120" w:line="240" w:lineRule="auto"/>
        <w:jc w:val="both"/>
        <w:rPr>
          <w:rFonts w:ascii="Arial" w:eastAsia="Calibri" w:hAnsi="Arial" w:cs="Arial"/>
          <w:kern w:val="0"/>
          <w:sz w:val="24"/>
          <w:szCs w:val="28"/>
          <w14:ligatures w14:val="none"/>
        </w:rPr>
      </w:pPr>
      <w:r w:rsidRPr="00681518">
        <w:rPr>
          <w:rFonts w:ascii="Arial" w:eastAsia="Calibri" w:hAnsi="Arial" w:cs="Arial"/>
          <w:kern w:val="0"/>
          <w:sz w:val="24"/>
          <w:szCs w:val="28"/>
          <w14:ligatures w14:val="none"/>
        </w:rPr>
        <w:t>Anche la risurrezione è storia. Non è una semplice verità. È storia ed in quanto storia è purissima verità di fede con tutti i significati che essa porta in sé. Gesù è stato sepolto la sera prima che iniziasse la celebrazione solenne della Pasqua. È storia. Come storia è la sua morte per crocifissione. Maria di Màgdala si reca di buon mattino, dopo il sabato, per completare sul corpo di Gesù il rito delle unzioni prima della definitiva sepoltura. Anche questa è storia. Giunge al sepolcro, ma il corpo di Gesù non si trova. Pure questa è storia. Corre dagli Apostoli Pietro e Giovanni e annuncia loro che il corpo di Cristo Gesù non si trova nel sepolcro. Loro però non sanno dove è stato posto. Tanche tutto quello che ora segue è storia.</w:t>
      </w:r>
    </w:p>
    <w:p w14:paraId="3F3A4852" w14:textId="77777777" w:rsidR="00681518" w:rsidRPr="00681518" w:rsidRDefault="00681518" w:rsidP="00681518">
      <w:pPr>
        <w:spacing w:after="120" w:line="240" w:lineRule="auto"/>
        <w:jc w:val="both"/>
        <w:rPr>
          <w:rFonts w:ascii="Arial" w:eastAsia="Calibri" w:hAnsi="Arial" w:cs="Arial"/>
          <w:kern w:val="0"/>
          <w:sz w:val="24"/>
          <w:szCs w:val="28"/>
          <w14:ligatures w14:val="none"/>
        </w:rPr>
      </w:pPr>
      <w:r w:rsidRPr="00681518">
        <w:rPr>
          <w:rFonts w:ascii="Arial" w:eastAsia="Calibri" w:hAnsi="Arial" w:cs="Arial"/>
          <w:kern w:val="0"/>
          <w:sz w:val="24"/>
          <w:szCs w:val="28"/>
          <w14:ligatures w14:val="none"/>
        </w:rPr>
        <w:t xml:space="preserve">Pietro e Giovanni corrono. Giovanni arriva per primo. Si ferma. Non entra nel sepolcro. Giunge anche Pietro e subito entra nel sepolcro e vede un mirabile ordine. Anche Giovanni entra nel sepolcro e dall’ordine che vede, esclude ogni intervento </w:t>
      </w:r>
      <w:r w:rsidRPr="00681518">
        <w:rPr>
          <w:rFonts w:ascii="Arial" w:eastAsia="Calibri" w:hAnsi="Arial" w:cs="Arial"/>
          <w:kern w:val="0"/>
          <w:sz w:val="24"/>
          <w:szCs w:val="28"/>
          <w14:ligatures w14:val="none"/>
        </w:rPr>
        <w:lastRenderedPageBreak/>
        <w:t>umano in quel luogo. Si apre la fede. La storia è una sola: Gesù è risorto. Si è compiuta la sua Parola. Certo ancora non conosce i dettagli di ogni verità che porta in sé la risurrezione. Ora però lui crede fermissimamente su un solido fondamento della storia da lui personalmente verificato che Gesù non è stato trafugato, non è stato portato via. Lui è risorto. La morte non ha più potere su di Lui.</w:t>
      </w:r>
    </w:p>
    <w:p w14:paraId="39F55751" w14:textId="77777777" w:rsidR="00681518" w:rsidRPr="00681518" w:rsidRDefault="00681518" w:rsidP="00681518">
      <w:pPr>
        <w:spacing w:after="120" w:line="240" w:lineRule="auto"/>
        <w:jc w:val="both"/>
        <w:rPr>
          <w:rFonts w:ascii="Arial" w:eastAsia="Calibri" w:hAnsi="Arial" w:cs="Arial"/>
          <w:kern w:val="0"/>
          <w:sz w:val="24"/>
          <w:szCs w:val="28"/>
          <w14:ligatures w14:val="none"/>
        </w:rPr>
      </w:pPr>
      <w:r w:rsidRPr="00681518">
        <w:rPr>
          <w:rFonts w:ascii="Arial" w:eastAsia="Calibri" w:hAnsi="Arial" w:cs="Arial"/>
          <w:kern w:val="0"/>
          <w:sz w:val="24"/>
          <w:szCs w:val="28"/>
          <w14:ligatures w14:val="none"/>
        </w:rPr>
        <w:t xml:space="preserve">L’ultima frase del Vangelo – Non avevano ancora compreso la Scrittura, che cioè egli doveva risorgere dai morti – è per noi di importanza cosmica. Lo si deve gridare con voce più alta di quella dei profeti dell’Antico Testamento: Gesù non è per i cristiani. I cristiani sono quelli che hanno accolto Cristo e si sono lasciati battezzare nel suo nome per avere la vita eterna. Gesù è il dono del Padre al mondo, ad ogni uomo. Gesù è il solo nome dato agli uomini nel quale è stabilito che possano essere salvati. Se si fa di Cristo Gesù un fatto puramente intra-ecclesiale, lo si distrugge nella sua verità di unico, solo, necessario, universale Mediatore nella creazione, nella salvezza, nella luce, nella verità, nella grazia, nella giustizia, nella carità, nella riconciliazione, nella misericordia, nella vita eterna, nella creazione della nuova natura per generazione dall’alto, nascendo da acqua e da Spirito Santo. </w:t>
      </w:r>
    </w:p>
    <w:p w14:paraId="14239CFD" w14:textId="77777777" w:rsidR="00681518" w:rsidRPr="00681518" w:rsidRDefault="00681518" w:rsidP="00681518">
      <w:pPr>
        <w:spacing w:after="120" w:line="240" w:lineRule="auto"/>
        <w:jc w:val="both"/>
        <w:rPr>
          <w:rFonts w:ascii="Arial" w:eastAsia="Calibri" w:hAnsi="Arial" w:cs="Arial"/>
          <w:kern w:val="0"/>
          <w:sz w:val="24"/>
          <w:szCs w:val="28"/>
          <w14:ligatures w14:val="none"/>
        </w:rPr>
      </w:pPr>
      <w:r w:rsidRPr="00681518">
        <w:rPr>
          <w:rFonts w:ascii="Arial" w:eastAsia="Calibri" w:hAnsi="Arial" w:cs="Arial"/>
          <w:kern w:val="0"/>
          <w:sz w:val="24"/>
          <w:szCs w:val="28"/>
          <w14:ligatures w14:val="none"/>
        </w:rPr>
        <w:t xml:space="preserve">Facendo invece di Gesù un fatto inter-ecclesiale, se ne fa un fatto privato. Gesù sarebbe una nostra scelta, scelta però non utile, non necessaria, non assoluta, non universale. Così si farebbe di Gesù una verità filosofica o antropologica, ma una verità assieme alle molte altre verità, una corrente di salvezza assieme alle molte altre correnti. Invece Gesù è il Mediatore necessario, universale, unico dato a noi dal Padre per la salvezza non di questo o di quell’altro uomo, ma di ogni uomo del passato, del presente, del futuro. </w:t>
      </w:r>
    </w:p>
    <w:p w14:paraId="354A523A" w14:textId="77777777" w:rsidR="00681518" w:rsidRPr="00681518" w:rsidRDefault="00681518" w:rsidP="00681518">
      <w:pPr>
        <w:spacing w:after="120" w:line="240" w:lineRule="auto"/>
        <w:jc w:val="both"/>
        <w:rPr>
          <w:rFonts w:ascii="Arial" w:eastAsia="Calibri" w:hAnsi="Arial" w:cs="Arial"/>
          <w:kern w:val="0"/>
          <w:sz w:val="24"/>
          <w:szCs w:val="28"/>
          <w14:ligatures w14:val="none"/>
        </w:rPr>
      </w:pPr>
      <w:r w:rsidRPr="00681518">
        <w:rPr>
          <w:rFonts w:ascii="Arial" w:eastAsia="Calibri" w:hAnsi="Arial" w:cs="Arial"/>
          <w:kern w:val="0"/>
          <w:sz w:val="24"/>
          <w:szCs w:val="28"/>
          <w14:ligatures w14:val="none"/>
        </w:rPr>
        <w:t>La risurrezione di Cristo è pertanto prima evento teologico e poi cristologico, prima evento antropologico e poi evento ecclesiale. È evento cosmico e non particolare, così come evento cosmico è la morte, così evento cosmico è la sua risurrezione. Chi vuole vincere la morte, la può vincere solo nella risurrezione di Gesù Signore e grazie allo Spirito Santo che Gesù risorto manderà dal Padre.</w:t>
      </w:r>
    </w:p>
    <w:p w14:paraId="7F415D5F" w14:textId="77777777" w:rsidR="00681518" w:rsidRPr="00681518" w:rsidRDefault="00681518" w:rsidP="00681518">
      <w:pPr>
        <w:spacing w:after="120" w:line="240" w:lineRule="auto"/>
        <w:jc w:val="both"/>
        <w:rPr>
          <w:rFonts w:ascii="Arial" w:eastAsia="Calibri" w:hAnsi="Arial" w:cs="Arial"/>
          <w:kern w:val="0"/>
          <w:sz w:val="24"/>
          <w:szCs w:val="28"/>
          <w14:ligatures w14:val="none"/>
        </w:rPr>
      </w:pPr>
      <w:r w:rsidRPr="00681518">
        <w:rPr>
          <w:rFonts w:ascii="Arial" w:eastAsia="Calibri" w:hAnsi="Arial" w:cs="Arial"/>
          <w:kern w:val="0"/>
          <w:sz w:val="24"/>
          <w:szCs w:val="28"/>
          <w14:ligatures w14:val="none"/>
        </w:rPr>
        <w:t xml:space="preserve">Sono pertanto in grande errore tutti coloro che affermano che predicando Cristo come verità universale per ogni uomo, vengono mortificate le altre religioni o le altre confessioni che esistono nel mondo. Sono in grande errore perché o Cristo è il Mediatore Unico, Universale, Necessario, nel quale è stabilito che possiamo essere salvati o tutta la Rivelazione è una grande menzogna. Grande menzogna è la Tradizione. Grande menzogna è la Chiesa. Grande menzogna sono i Martiri e i Confessori della fede. Grande menzogna è la stessa verità che noi professiamo e grande menzogna è il Credo o il Simbolo della nostra santissima fede. Purtroppo oggi noi parliamo dal nostro cuore e non più dal cuore del Padre. </w:t>
      </w:r>
    </w:p>
    <w:p w14:paraId="09A811B5" w14:textId="77777777" w:rsidR="00681518" w:rsidRPr="00681518" w:rsidRDefault="00681518" w:rsidP="00681518">
      <w:pPr>
        <w:spacing w:after="120" w:line="240" w:lineRule="auto"/>
        <w:jc w:val="both"/>
        <w:rPr>
          <w:rFonts w:ascii="Arial" w:eastAsia="Times New Roman" w:hAnsi="Arial" w:cs="Times New Roman"/>
          <w:kern w:val="0"/>
          <w:sz w:val="24"/>
          <w:szCs w:val="24"/>
          <w:lang w:eastAsia="it-IT"/>
          <w14:ligatures w14:val="none"/>
        </w:rPr>
      </w:pPr>
      <w:r w:rsidRPr="00681518">
        <w:rPr>
          <w:rFonts w:ascii="Arial" w:eastAsia="Times New Roman" w:hAnsi="Arial" w:cs="Times New Roman"/>
          <w:i/>
          <w:iCs/>
          <w:kern w:val="0"/>
          <w:sz w:val="24"/>
          <w:szCs w:val="24"/>
          <w:lang w:eastAsia="it-IT"/>
          <w14:ligatures w14:val="none"/>
        </w:rPr>
        <w:t>Seconda riflessione</w:t>
      </w:r>
    </w:p>
    <w:p w14:paraId="0FBBFA8A" w14:textId="77777777" w:rsidR="00681518" w:rsidRPr="00681518" w:rsidRDefault="00681518" w:rsidP="00681518">
      <w:pPr>
        <w:spacing w:after="120" w:line="240" w:lineRule="auto"/>
        <w:jc w:val="both"/>
        <w:rPr>
          <w:rFonts w:ascii="Arial" w:eastAsia="Times New Roman" w:hAnsi="Arial" w:cs="Times New Roman"/>
          <w:kern w:val="0"/>
          <w:sz w:val="24"/>
          <w:szCs w:val="24"/>
          <w:lang w:eastAsia="it-IT"/>
          <w14:ligatures w14:val="none"/>
        </w:rPr>
      </w:pPr>
      <w:r w:rsidRPr="00681518">
        <w:rPr>
          <w:rFonts w:ascii="Arial" w:eastAsia="Times New Roman" w:hAnsi="Arial" w:cs="Times New Roman"/>
          <w:kern w:val="0"/>
          <w:sz w:val="24"/>
          <w:szCs w:val="24"/>
          <w:lang w:eastAsia="it-IT"/>
          <w14:ligatures w14:val="none"/>
        </w:rPr>
        <w:t xml:space="preserve">Sul significato della risurrezione di Cristo Gesù si riflette molto poco, quasi per niente. Si annuncia il mistero e ci si ferma lì. Invece essa va compresa in ogni molecola del suo mistero. Essa, prima di essere, un fatto cristologico, è un evento teologico. Poi diviene un evento antropologico. Poi ancora escatologico. Ma prima ancora per noi è evento pneumatologico. Proviamo a illuminare i differenti aspetti di questo altissimo mistero. </w:t>
      </w:r>
    </w:p>
    <w:p w14:paraId="398732EF" w14:textId="77777777" w:rsidR="00681518" w:rsidRPr="00681518" w:rsidRDefault="00681518" w:rsidP="00681518">
      <w:pPr>
        <w:spacing w:after="120" w:line="240" w:lineRule="auto"/>
        <w:jc w:val="both"/>
        <w:rPr>
          <w:rFonts w:ascii="Arial" w:eastAsia="Times New Roman" w:hAnsi="Arial" w:cs="Times New Roman"/>
          <w:kern w:val="0"/>
          <w:sz w:val="24"/>
          <w:szCs w:val="24"/>
          <w:lang w:eastAsia="it-IT"/>
          <w14:ligatures w14:val="none"/>
        </w:rPr>
      </w:pPr>
      <w:r w:rsidRPr="00681518">
        <w:rPr>
          <w:rFonts w:ascii="Arial" w:eastAsia="Times New Roman" w:hAnsi="Arial" w:cs="Times New Roman"/>
          <w:bCs/>
          <w:i/>
          <w:iCs/>
          <w:kern w:val="0"/>
          <w:sz w:val="24"/>
          <w:szCs w:val="24"/>
          <w:lang w:eastAsia="it-IT"/>
          <w14:ligatures w14:val="none"/>
        </w:rPr>
        <w:t>La risurrezione è evento teologico</w:t>
      </w:r>
      <w:r w:rsidRPr="00681518">
        <w:rPr>
          <w:rFonts w:ascii="Arial" w:eastAsia="Times New Roman" w:hAnsi="Arial" w:cs="Times New Roman"/>
          <w:kern w:val="0"/>
          <w:sz w:val="24"/>
          <w:szCs w:val="24"/>
          <w:lang w:eastAsia="it-IT"/>
          <w14:ligatures w14:val="none"/>
        </w:rPr>
        <w:t xml:space="preserve">. L’uomo ha condannato Gesù alla morte di croce perché da esso giudicato un impostore e un bestemmiatore. Il Padre sovverte il </w:t>
      </w:r>
      <w:r w:rsidRPr="00681518">
        <w:rPr>
          <w:rFonts w:ascii="Arial" w:eastAsia="Times New Roman" w:hAnsi="Arial" w:cs="Times New Roman"/>
          <w:kern w:val="0"/>
          <w:sz w:val="24"/>
          <w:szCs w:val="24"/>
          <w:lang w:eastAsia="it-IT"/>
          <w14:ligatures w14:val="none"/>
        </w:rPr>
        <w:lastRenderedPageBreak/>
        <w:t xml:space="preserve">giudizio degli uomini. Come lo sovverte? Risuscitando e trasformando il suo corpo in luce come Lui è luce, in spirito come Lui è spirito. Non solo lo ha risuscitato, lo ha anche innalzato nel più alto dei cieli. Lo ha fatto sedere alla sua destra. Lo ha costituito Signore del cielo e della terra e Giudice dei vivi e dei morti. Lo ha elevato a Mediatore unico e universale nel mistero della rivelazione, della salvezza, della redenzione, della grazia, della verità, della luce, della vita eterna. Basta leggere qualche rigo dell’Apocalisse di San Giovanni Apostolo e i frutti della risurrezione appaiono in tutto il loro chiarore e splendore divino: </w:t>
      </w:r>
    </w:p>
    <w:p w14:paraId="12B9DA83" w14:textId="77777777" w:rsidR="00681518" w:rsidRPr="00681518" w:rsidRDefault="00681518" w:rsidP="00681518">
      <w:pPr>
        <w:spacing w:after="120" w:line="240" w:lineRule="auto"/>
        <w:jc w:val="both"/>
        <w:rPr>
          <w:rFonts w:ascii="Arial" w:eastAsia="Times New Roman" w:hAnsi="Arial" w:cs="Times New Roman"/>
          <w:kern w:val="0"/>
          <w:sz w:val="24"/>
          <w:szCs w:val="24"/>
          <w:lang w:eastAsia="it-IT"/>
          <w14:ligatures w14:val="none"/>
        </w:rPr>
      </w:pPr>
      <w:r w:rsidRPr="00681518">
        <w:rPr>
          <w:rFonts w:ascii="Arial" w:eastAsia="Times New Roman" w:hAnsi="Arial" w:cs="Times New Roman"/>
          <w:i/>
          <w:kern w:val="0"/>
          <w:sz w:val="24"/>
          <w:szCs w:val="24"/>
          <w:lang w:eastAsia="it-IT"/>
          <w14:ligatures w14:val="none"/>
        </w:rPr>
        <w:t>“Vidi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(Ap 1,12-18)</w:t>
      </w:r>
      <w:r w:rsidRPr="00681518">
        <w:rPr>
          <w:rFonts w:ascii="Arial" w:eastAsia="Times New Roman" w:hAnsi="Arial" w:cs="Times New Roman"/>
          <w:kern w:val="0"/>
          <w:sz w:val="24"/>
          <w:szCs w:val="24"/>
          <w:lang w:eastAsia="it-IT"/>
          <w14:ligatures w14:val="none"/>
        </w:rPr>
        <w:t xml:space="preserve">. </w:t>
      </w:r>
    </w:p>
    <w:p w14:paraId="7F008557" w14:textId="77777777" w:rsidR="00681518" w:rsidRPr="00681518" w:rsidRDefault="00681518" w:rsidP="00681518">
      <w:pPr>
        <w:spacing w:after="120" w:line="240" w:lineRule="auto"/>
        <w:jc w:val="both"/>
        <w:rPr>
          <w:rFonts w:ascii="Arial" w:eastAsia="Times New Roman" w:hAnsi="Arial" w:cs="Times New Roman"/>
          <w:kern w:val="0"/>
          <w:sz w:val="24"/>
          <w:szCs w:val="24"/>
          <w:lang w:eastAsia="it-IT"/>
          <w14:ligatures w14:val="none"/>
        </w:rPr>
      </w:pPr>
      <w:r w:rsidRPr="00681518">
        <w:rPr>
          <w:rFonts w:ascii="Arial" w:eastAsia="Times New Roman" w:hAnsi="Arial" w:cs="Times New Roman"/>
          <w:kern w:val="0"/>
          <w:sz w:val="24"/>
          <w:szCs w:val="24"/>
          <w:lang w:eastAsia="it-IT"/>
          <w14:ligatures w14:val="none"/>
        </w:rPr>
        <w:t xml:space="preserve">Ecco come viene sovvertito il giudizio degli uomini. Dio per l’eternità dichiara falsa la sentenza di morte a inflitta al suo Figlio Unigenito. </w:t>
      </w:r>
    </w:p>
    <w:p w14:paraId="52084BD2" w14:textId="77777777" w:rsidR="00681518" w:rsidRPr="00681518" w:rsidRDefault="00681518" w:rsidP="00681518">
      <w:pPr>
        <w:spacing w:after="120" w:line="240" w:lineRule="auto"/>
        <w:jc w:val="both"/>
        <w:rPr>
          <w:rFonts w:ascii="Arial" w:eastAsia="Times New Roman" w:hAnsi="Arial" w:cs="Times New Roman"/>
          <w:kern w:val="0"/>
          <w:sz w:val="24"/>
          <w:szCs w:val="24"/>
          <w:lang w:eastAsia="it-IT"/>
          <w14:ligatures w14:val="none"/>
        </w:rPr>
      </w:pPr>
      <w:r w:rsidRPr="00681518">
        <w:rPr>
          <w:rFonts w:ascii="Arial" w:eastAsia="Times New Roman" w:hAnsi="Arial" w:cs="Times New Roman"/>
          <w:bCs/>
          <w:i/>
          <w:iCs/>
          <w:kern w:val="0"/>
          <w:sz w:val="24"/>
          <w:szCs w:val="24"/>
          <w:lang w:eastAsia="it-IT"/>
          <w14:ligatures w14:val="none"/>
        </w:rPr>
        <w:t>La risurrezione è evento cristologico.</w:t>
      </w:r>
      <w:r w:rsidRPr="00681518">
        <w:rPr>
          <w:rFonts w:ascii="Arial" w:eastAsia="Times New Roman" w:hAnsi="Arial" w:cs="Times New Roman"/>
          <w:kern w:val="0"/>
          <w:sz w:val="24"/>
          <w:szCs w:val="24"/>
          <w:lang w:eastAsia="it-IT"/>
          <w14:ligatures w14:val="none"/>
        </w:rPr>
        <w:t xml:space="preserve"> È evento cristologico perché, avendolo il Padre risuscitato, attesta non solo che in Gesù si sono compiute tutte le parole da Lui proferite sul suo Messia per mezzo dei profeti e che sono contenute nella Legge, nei Profeti, Nei Salmi. Certifica anche che ogni Parola di Gesù è vera Parola di salvezza e di redenzione. Ogni sua Parola si compirà sulla terra e nei cieli, nel tempo e nell’eternità. È anche vera ogni Parola che Gesù ha detto sulla sua persona. Questo sta a significare che nessuna Parola del Vangelo è falsa e nessuna rimane senza compimento. Ecco una di queste parole:</w:t>
      </w:r>
    </w:p>
    <w:p w14:paraId="2351A2D0" w14:textId="77777777" w:rsidR="00681518" w:rsidRPr="00681518" w:rsidRDefault="00681518" w:rsidP="00681518">
      <w:pPr>
        <w:spacing w:after="120" w:line="240" w:lineRule="auto"/>
        <w:jc w:val="both"/>
        <w:rPr>
          <w:rFonts w:ascii="Arial" w:eastAsia="Times New Roman" w:hAnsi="Arial" w:cs="Times New Roman"/>
          <w:kern w:val="0"/>
          <w:sz w:val="24"/>
          <w:szCs w:val="24"/>
          <w:lang w:eastAsia="it-IT"/>
          <w14:ligatures w14:val="none"/>
        </w:rPr>
      </w:pPr>
      <w:r w:rsidRPr="00681518">
        <w:rPr>
          <w:rFonts w:ascii="Arial" w:eastAsia="Times New Roman" w:hAnsi="Arial" w:cs="Times New Roman"/>
          <w:i/>
          <w:kern w:val="0"/>
          <w:sz w:val="24"/>
          <w:szCs w:val="24"/>
          <w:lang w:eastAsia="it-IT"/>
          <w14:ligatures w14:val="none"/>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r w:rsidRPr="00681518">
        <w:rPr>
          <w:rFonts w:ascii="Arial" w:eastAsia="Times New Roman" w:hAnsi="Arial" w:cs="Times New Roman"/>
          <w:kern w:val="0"/>
          <w:sz w:val="24"/>
          <w:szCs w:val="24"/>
          <w:lang w:eastAsia="it-IT"/>
          <w14:ligatures w14:val="none"/>
        </w:rPr>
        <w:t xml:space="preserve">. </w:t>
      </w:r>
    </w:p>
    <w:p w14:paraId="0DDFD225" w14:textId="77777777" w:rsidR="00681518" w:rsidRPr="00681518" w:rsidRDefault="00681518" w:rsidP="00681518">
      <w:pPr>
        <w:spacing w:after="120" w:line="240" w:lineRule="auto"/>
        <w:jc w:val="both"/>
        <w:rPr>
          <w:rFonts w:ascii="Arial" w:eastAsia="Times New Roman" w:hAnsi="Arial" w:cs="Times New Roman"/>
          <w:kern w:val="0"/>
          <w:sz w:val="24"/>
          <w:szCs w:val="24"/>
          <w:lang w:eastAsia="it-IT"/>
          <w14:ligatures w14:val="none"/>
        </w:rPr>
      </w:pPr>
      <w:r w:rsidRPr="00681518">
        <w:rPr>
          <w:rFonts w:ascii="Arial" w:eastAsia="Times New Roman" w:hAnsi="Arial" w:cs="Times New Roman"/>
          <w:kern w:val="0"/>
          <w:sz w:val="24"/>
          <w:szCs w:val="24"/>
          <w:lang w:eastAsia="it-IT"/>
          <w14:ligatures w14:val="none"/>
        </w:rPr>
        <w:t xml:space="preserve">Oggi il mistero di Cristo Gesù sta scomparendo dalla mente e dal cuore degli stessi cristiani. È questo un danno irreparabile. Se scompare Cristo, il Principe, la Fonte, la Sorgente di ogni verità, il suo posto lo prenderà il principe delle tenebre, della falsità, della menzogna. E infatti lo sta occupando. Ormai il pensiero dei cristiani non è la verità di Cristo Signore ma la menzogna e la falsità di Satana. Siamo suoi schiavi e neanche ce ne stiamo accorgendo. Lui ci governa a suo piacimento e noi chiamiamo questo governo libertà. </w:t>
      </w:r>
    </w:p>
    <w:p w14:paraId="5E8D7AFB" w14:textId="77777777" w:rsidR="00681518" w:rsidRPr="00681518" w:rsidRDefault="00681518" w:rsidP="00681518">
      <w:pPr>
        <w:spacing w:after="120" w:line="240" w:lineRule="auto"/>
        <w:jc w:val="both"/>
        <w:rPr>
          <w:rFonts w:ascii="Arial" w:eastAsia="Times New Roman" w:hAnsi="Arial" w:cs="Times New Roman"/>
          <w:i/>
          <w:kern w:val="0"/>
          <w:sz w:val="24"/>
          <w:szCs w:val="24"/>
          <w:lang w:eastAsia="it-IT"/>
          <w14:ligatures w14:val="none"/>
        </w:rPr>
      </w:pPr>
      <w:r w:rsidRPr="00681518">
        <w:rPr>
          <w:rFonts w:ascii="Arial" w:eastAsia="Times New Roman" w:hAnsi="Arial" w:cs="Times New Roman"/>
          <w:bCs/>
          <w:i/>
          <w:iCs/>
          <w:kern w:val="0"/>
          <w:sz w:val="24"/>
          <w:szCs w:val="24"/>
          <w:lang w:eastAsia="it-IT"/>
          <w14:ligatures w14:val="none"/>
        </w:rPr>
        <w:t>La risurrezione è evento antropologico</w:t>
      </w:r>
      <w:r w:rsidRPr="00681518">
        <w:rPr>
          <w:rFonts w:ascii="Arial" w:eastAsia="Times New Roman" w:hAnsi="Arial" w:cs="Times New Roman"/>
          <w:b/>
          <w:kern w:val="0"/>
          <w:sz w:val="24"/>
          <w:szCs w:val="24"/>
          <w:lang w:eastAsia="it-IT"/>
          <w14:ligatures w14:val="none"/>
        </w:rPr>
        <w:t xml:space="preserve"> </w:t>
      </w:r>
      <w:r w:rsidRPr="00681518">
        <w:rPr>
          <w:rFonts w:ascii="Arial" w:eastAsia="Times New Roman" w:hAnsi="Arial" w:cs="Times New Roman"/>
          <w:kern w:val="0"/>
          <w:sz w:val="24"/>
          <w:szCs w:val="24"/>
          <w:lang w:eastAsia="it-IT"/>
          <w14:ligatures w14:val="none"/>
        </w:rPr>
        <w:t xml:space="preserve">perché noi in vita siamo chiamati a realizzare il suo stesso mistero: la morte al peccato e la risurrezione a vita nuova. Questo mistero lo possiamo realizzare solo nel Cristo Risorto, per il Cristo Risorto, con il </w:t>
      </w:r>
      <w:r w:rsidRPr="00681518">
        <w:rPr>
          <w:rFonts w:ascii="Arial" w:eastAsia="Times New Roman" w:hAnsi="Arial" w:cs="Times New Roman"/>
          <w:kern w:val="0"/>
          <w:sz w:val="24"/>
          <w:szCs w:val="24"/>
          <w:lang w:eastAsia="it-IT"/>
          <w14:ligatures w14:val="none"/>
        </w:rPr>
        <w:lastRenderedPageBreak/>
        <w:t>Cristo Risorto, come membra del suo corpo. Chi rifiuta Cristo e il suo mistero, rimane nella sua morte:</w:t>
      </w:r>
      <w:r w:rsidRPr="00681518">
        <w:rPr>
          <w:rFonts w:ascii="Arial" w:eastAsia="Times New Roman" w:hAnsi="Arial" w:cs="Times New Roman"/>
          <w:i/>
          <w:kern w:val="0"/>
          <w:sz w:val="24"/>
          <w:szCs w:val="24"/>
          <w:lang w:eastAsia="it-IT"/>
          <w14:ligatures w14:val="none"/>
        </w:rPr>
        <w:t xml:space="preserve"> </w:t>
      </w:r>
    </w:p>
    <w:p w14:paraId="74B3C918" w14:textId="77777777" w:rsidR="00681518" w:rsidRPr="00681518" w:rsidRDefault="00681518" w:rsidP="00681518">
      <w:pPr>
        <w:spacing w:after="120" w:line="240" w:lineRule="auto"/>
        <w:jc w:val="both"/>
        <w:rPr>
          <w:rFonts w:ascii="Arial" w:eastAsia="Times New Roman" w:hAnsi="Arial" w:cs="Times New Roman"/>
          <w:kern w:val="0"/>
          <w:sz w:val="24"/>
          <w:szCs w:val="24"/>
          <w:lang w:eastAsia="it-IT"/>
          <w14:ligatures w14:val="none"/>
        </w:rPr>
      </w:pPr>
      <w:r w:rsidRPr="00681518">
        <w:rPr>
          <w:rFonts w:ascii="Arial" w:eastAsia="Times New Roman" w:hAnsi="Arial" w:cs="Times New Roman"/>
          <w:i/>
          <w:kern w:val="0"/>
          <w:sz w:val="24"/>
          <w:szCs w:val="24"/>
          <w:lang w:eastAsia="it-IT"/>
          <w14:ligatures w14:val="none"/>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r w:rsidRPr="00681518">
        <w:rPr>
          <w:rFonts w:ascii="Arial" w:eastAsia="Times New Roman" w:hAnsi="Arial" w:cs="Times New Roman"/>
          <w:kern w:val="0"/>
          <w:sz w:val="24"/>
          <w:szCs w:val="24"/>
          <w:lang w:eastAsia="it-IT"/>
          <w14:ligatures w14:val="none"/>
        </w:rPr>
        <w:t>.</w:t>
      </w:r>
    </w:p>
    <w:p w14:paraId="30369CB9" w14:textId="77777777" w:rsidR="00681518" w:rsidRPr="00681518" w:rsidRDefault="00681518" w:rsidP="00681518">
      <w:pPr>
        <w:spacing w:after="120" w:line="240" w:lineRule="auto"/>
        <w:jc w:val="both"/>
        <w:rPr>
          <w:rFonts w:ascii="Arial" w:eastAsia="Times New Roman" w:hAnsi="Arial" w:cs="Times New Roman"/>
          <w:kern w:val="0"/>
          <w:sz w:val="24"/>
          <w:szCs w:val="24"/>
          <w:lang w:eastAsia="it-IT"/>
          <w14:ligatures w14:val="none"/>
        </w:rPr>
      </w:pPr>
      <w:r w:rsidRPr="00681518">
        <w:rPr>
          <w:rFonts w:ascii="Arial" w:eastAsia="Times New Roman" w:hAnsi="Arial" w:cs="Times New Roman"/>
          <w:kern w:val="0"/>
          <w:sz w:val="24"/>
          <w:szCs w:val="24"/>
          <w:lang w:eastAsia="it-IT"/>
          <w14:ligatures w14:val="none"/>
        </w:rPr>
        <w:t>Ma noi, consumati dalla menzogna di Satana, ormai vediamo con i suoi occhi di tenebra e parliamo le sue parole di menzogna e di inganno. Inganniamo il mondo nel nome del Vangelo e della Parola di Gesù. È questa la grande stoltezza dei discepoli di Cristo Signore.</w:t>
      </w:r>
    </w:p>
    <w:p w14:paraId="3A273A8D" w14:textId="77777777" w:rsidR="00681518" w:rsidRPr="00681518" w:rsidRDefault="00681518" w:rsidP="00681518">
      <w:pPr>
        <w:spacing w:after="120" w:line="240" w:lineRule="auto"/>
        <w:jc w:val="both"/>
        <w:rPr>
          <w:rFonts w:ascii="Arial" w:eastAsia="Times New Roman" w:hAnsi="Arial" w:cs="Times New Roman"/>
          <w:i/>
          <w:kern w:val="0"/>
          <w:sz w:val="24"/>
          <w:szCs w:val="24"/>
          <w:lang w:eastAsia="it-IT"/>
          <w14:ligatures w14:val="none"/>
        </w:rPr>
      </w:pPr>
      <w:r w:rsidRPr="00681518">
        <w:rPr>
          <w:rFonts w:ascii="Arial" w:eastAsia="Times New Roman" w:hAnsi="Arial" w:cs="Times New Roman"/>
          <w:i/>
          <w:kern w:val="0"/>
          <w:sz w:val="24"/>
          <w:szCs w:val="24"/>
          <w:lang w:eastAsia="it-IT"/>
          <w14:ligatures w14:val="none"/>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15,20-28). </w:t>
      </w:r>
    </w:p>
    <w:p w14:paraId="0DFE08CB" w14:textId="77777777" w:rsidR="00681518" w:rsidRPr="00681518" w:rsidRDefault="00681518" w:rsidP="00681518">
      <w:pPr>
        <w:spacing w:after="120" w:line="240" w:lineRule="auto"/>
        <w:jc w:val="both"/>
        <w:rPr>
          <w:rFonts w:ascii="Arial" w:eastAsia="Times New Roman" w:hAnsi="Arial" w:cs="Times New Roman"/>
          <w:i/>
          <w:kern w:val="0"/>
          <w:sz w:val="24"/>
          <w:szCs w:val="24"/>
          <w:lang w:eastAsia="it-IT"/>
          <w14:ligatures w14:val="none"/>
        </w:rPr>
      </w:pPr>
      <w:r w:rsidRPr="00681518">
        <w:rPr>
          <w:rFonts w:ascii="Arial" w:eastAsia="Times New Roman" w:hAnsi="Arial" w:cs="Times New Roman"/>
          <w:bCs/>
          <w:i/>
          <w:iCs/>
          <w:kern w:val="0"/>
          <w:sz w:val="24"/>
          <w:szCs w:val="24"/>
          <w:lang w:eastAsia="it-IT"/>
          <w14:ligatures w14:val="none"/>
        </w:rPr>
        <w:t>La risurrezione è evento escatologico</w:t>
      </w:r>
      <w:r w:rsidRPr="00681518">
        <w:rPr>
          <w:rFonts w:ascii="Arial" w:eastAsia="Times New Roman" w:hAnsi="Arial" w:cs="Times New Roman"/>
          <w:kern w:val="0"/>
          <w:sz w:val="24"/>
          <w:szCs w:val="24"/>
          <w:lang w:eastAsia="it-IT"/>
          <w14:ligatures w14:val="none"/>
        </w:rPr>
        <w:t>. È evento escatologico perché noi saremo risuscitati ad immagine di Cristo Gesù. Tuttavia la risurrezione non è per tutti uguale. Ecco le parole con le quali Gesù annuncia questo evento:</w:t>
      </w:r>
      <w:r w:rsidRPr="00681518">
        <w:rPr>
          <w:rFonts w:ascii="Arial" w:eastAsia="Times New Roman" w:hAnsi="Arial" w:cs="Times New Roman"/>
          <w:i/>
          <w:kern w:val="0"/>
          <w:sz w:val="24"/>
          <w:szCs w:val="24"/>
          <w:lang w:eastAsia="it-IT"/>
          <w14:ligatures w14:val="none"/>
        </w:rPr>
        <w:t xml:space="preserve"> </w:t>
      </w:r>
    </w:p>
    <w:p w14:paraId="65A417DB" w14:textId="77777777" w:rsidR="00681518" w:rsidRPr="00681518" w:rsidRDefault="00681518" w:rsidP="00681518">
      <w:pPr>
        <w:spacing w:after="120" w:line="240" w:lineRule="auto"/>
        <w:jc w:val="both"/>
        <w:rPr>
          <w:rFonts w:ascii="Arial" w:eastAsia="Times New Roman" w:hAnsi="Arial" w:cs="Times New Roman"/>
          <w:i/>
          <w:kern w:val="0"/>
          <w:sz w:val="24"/>
          <w:szCs w:val="24"/>
          <w:lang w:eastAsia="it-IT"/>
          <w14:ligatures w14:val="none"/>
        </w:rPr>
      </w:pPr>
      <w:r w:rsidRPr="00681518">
        <w:rPr>
          <w:rFonts w:ascii="Arial" w:eastAsia="Times New Roman" w:hAnsi="Arial" w:cs="Times New Roman"/>
          <w:i/>
          <w:kern w:val="0"/>
          <w:sz w:val="24"/>
          <w:szCs w:val="24"/>
          <w:lang w:eastAsia="it-IT"/>
          <w14:ligatures w14:val="none"/>
        </w:rPr>
        <w:t xml:space="preserve">“In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(Gv 5,25-29). </w:t>
      </w:r>
    </w:p>
    <w:p w14:paraId="63340AAB" w14:textId="77777777" w:rsidR="00681518" w:rsidRPr="00681518" w:rsidRDefault="00681518" w:rsidP="00681518">
      <w:pPr>
        <w:spacing w:after="120" w:line="240" w:lineRule="auto"/>
        <w:jc w:val="both"/>
        <w:rPr>
          <w:rFonts w:ascii="Arial" w:eastAsia="Times New Roman" w:hAnsi="Arial" w:cs="Times New Roman"/>
          <w:kern w:val="0"/>
          <w:sz w:val="24"/>
          <w:szCs w:val="24"/>
          <w:lang w:eastAsia="it-IT"/>
          <w14:ligatures w14:val="none"/>
        </w:rPr>
      </w:pPr>
      <w:r w:rsidRPr="00681518">
        <w:rPr>
          <w:rFonts w:ascii="Arial" w:eastAsia="Times New Roman" w:hAnsi="Arial" w:cs="Times New Roman"/>
          <w:kern w:val="0"/>
          <w:sz w:val="24"/>
          <w:szCs w:val="24"/>
          <w:lang w:eastAsia="it-IT"/>
          <w14:ligatures w14:val="none"/>
        </w:rPr>
        <w:t xml:space="preserve">Ma noi, contro evidenza evangelica, anche questa verità stiamo negando. </w:t>
      </w:r>
    </w:p>
    <w:p w14:paraId="5E8A215A" w14:textId="77777777" w:rsidR="00681518" w:rsidRPr="00681518" w:rsidRDefault="00681518" w:rsidP="00681518">
      <w:pPr>
        <w:spacing w:after="120" w:line="240" w:lineRule="auto"/>
        <w:jc w:val="both"/>
        <w:rPr>
          <w:rFonts w:ascii="Arial" w:eastAsia="Times New Roman" w:hAnsi="Arial" w:cs="Times New Roman"/>
          <w:kern w:val="0"/>
          <w:sz w:val="24"/>
          <w:szCs w:val="24"/>
          <w:lang w:eastAsia="it-IT"/>
          <w14:ligatures w14:val="none"/>
        </w:rPr>
      </w:pPr>
      <w:r w:rsidRPr="00681518">
        <w:rPr>
          <w:rFonts w:ascii="Arial" w:eastAsia="Times New Roman" w:hAnsi="Arial" w:cs="Times New Roman"/>
          <w:bCs/>
          <w:i/>
          <w:iCs/>
          <w:kern w:val="0"/>
          <w:sz w:val="24"/>
          <w:szCs w:val="24"/>
          <w:lang w:eastAsia="it-IT"/>
          <w14:ligatures w14:val="none"/>
        </w:rPr>
        <w:t>La risurrezione è evento pneumatologico</w:t>
      </w:r>
      <w:r w:rsidRPr="00681518">
        <w:rPr>
          <w:rFonts w:ascii="Arial" w:eastAsia="Times New Roman" w:hAnsi="Arial" w:cs="Times New Roman"/>
          <w:kern w:val="0"/>
          <w:sz w:val="24"/>
          <w:szCs w:val="24"/>
          <w:lang w:eastAsia="it-IT"/>
          <w14:ligatures w14:val="none"/>
        </w:rPr>
        <w:t xml:space="preserve">. Perché evento pneumatologico? Perché chi deve operare oggi nei nostri cuori la morte al peccato e la risurrezione a vita nuova è lo Spirito del Signore, che è lo Spirito di Cristo Gesù. Questa verità è rivelata dallo stesso Spirito Santo per bocca dell’Apostolo Paolo: </w:t>
      </w:r>
    </w:p>
    <w:p w14:paraId="742E74BA" w14:textId="77777777" w:rsidR="00681518" w:rsidRPr="00681518" w:rsidRDefault="00681518" w:rsidP="00681518">
      <w:pPr>
        <w:spacing w:after="120" w:line="240" w:lineRule="auto"/>
        <w:jc w:val="both"/>
        <w:rPr>
          <w:rFonts w:ascii="Arial" w:eastAsia="Times New Roman" w:hAnsi="Arial" w:cs="Times New Roman"/>
          <w:kern w:val="0"/>
          <w:sz w:val="24"/>
          <w:szCs w:val="24"/>
          <w:lang w:eastAsia="it-IT"/>
          <w14:ligatures w14:val="none"/>
        </w:rPr>
      </w:pPr>
      <w:r w:rsidRPr="00681518">
        <w:rPr>
          <w:rFonts w:ascii="Arial" w:eastAsia="Times New Roman" w:hAnsi="Arial" w:cs="Times New Roman"/>
          <w:i/>
          <w:kern w:val="0"/>
          <w:sz w:val="24"/>
          <w:szCs w:val="24"/>
          <w:lang w:eastAsia="it-IT"/>
          <w14:ligatures w14:val="none"/>
        </w:rPr>
        <w:lastRenderedPageBreak/>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(Rm 8,1-4)</w:t>
      </w:r>
      <w:r w:rsidRPr="00681518">
        <w:rPr>
          <w:rFonts w:ascii="Arial" w:eastAsia="Times New Roman" w:hAnsi="Arial" w:cs="Times New Roman"/>
          <w:kern w:val="0"/>
          <w:sz w:val="24"/>
          <w:szCs w:val="24"/>
          <w:lang w:eastAsia="it-IT"/>
          <w14:ligatures w14:val="none"/>
        </w:rPr>
        <w:t xml:space="preserve">. </w:t>
      </w:r>
    </w:p>
    <w:p w14:paraId="3540E727" w14:textId="77777777" w:rsidR="00681518" w:rsidRPr="00681518" w:rsidRDefault="00681518" w:rsidP="00681518">
      <w:pPr>
        <w:spacing w:after="120" w:line="240" w:lineRule="auto"/>
        <w:jc w:val="both"/>
        <w:rPr>
          <w:rFonts w:ascii="Arial" w:eastAsia="Times New Roman" w:hAnsi="Arial" w:cs="Times New Roman"/>
          <w:kern w:val="0"/>
          <w:sz w:val="24"/>
          <w:szCs w:val="24"/>
          <w:lang w:eastAsia="it-IT"/>
          <w14:ligatures w14:val="none"/>
        </w:rPr>
      </w:pPr>
      <w:r w:rsidRPr="00681518">
        <w:rPr>
          <w:rFonts w:ascii="Arial" w:eastAsia="Times New Roman" w:hAnsi="Arial" w:cs="Times New Roman"/>
          <w:kern w:val="0"/>
          <w:sz w:val="24"/>
          <w:szCs w:val="24"/>
          <w:lang w:eastAsia="it-IT"/>
          <w14:ligatures w14:val="none"/>
        </w:rPr>
        <w:t>Se Cristo non è risorto, vana è la nostra predicazione e vuota la fede. Madre di Dio, aiutaci. Vogliamo professare Cristo in pienezza di verità.</w:t>
      </w:r>
    </w:p>
    <w:p w14:paraId="15F08615" w14:textId="77777777" w:rsidR="00681518" w:rsidRPr="00681518" w:rsidRDefault="00681518" w:rsidP="00681518">
      <w:pPr>
        <w:spacing w:after="120" w:line="240" w:lineRule="auto"/>
        <w:jc w:val="both"/>
        <w:rPr>
          <w:rFonts w:ascii="Arial" w:eastAsia="Times New Roman" w:hAnsi="Arial" w:cs="Times New Roman"/>
          <w:i/>
          <w:iCs/>
          <w:kern w:val="0"/>
          <w:sz w:val="24"/>
          <w:szCs w:val="24"/>
          <w:lang w:eastAsia="it-IT"/>
          <w14:ligatures w14:val="none"/>
        </w:rPr>
      </w:pPr>
      <w:r w:rsidRPr="00681518">
        <w:rPr>
          <w:rFonts w:ascii="Arial" w:eastAsia="Times New Roman" w:hAnsi="Arial" w:cs="Times New Roman"/>
          <w:i/>
          <w:iCs/>
          <w:kern w:val="0"/>
          <w:sz w:val="24"/>
          <w:szCs w:val="24"/>
          <w:lang w:eastAsia="it-IT"/>
          <w14:ligatures w14:val="none"/>
        </w:rPr>
        <w:t>Terza riflessione</w:t>
      </w:r>
    </w:p>
    <w:p w14:paraId="47548EF9" w14:textId="77777777" w:rsidR="00681518" w:rsidRPr="00681518" w:rsidRDefault="00681518" w:rsidP="00681518">
      <w:pPr>
        <w:spacing w:after="120" w:line="240" w:lineRule="auto"/>
        <w:jc w:val="both"/>
        <w:rPr>
          <w:rFonts w:ascii="Arial" w:eastAsia="Calibri" w:hAnsi="Arial" w:cs="Arial"/>
          <w:kern w:val="0"/>
          <w:sz w:val="24"/>
          <w14:ligatures w14:val="none"/>
        </w:rPr>
      </w:pPr>
      <w:r w:rsidRPr="00681518">
        <w:rPr>
          <w:rFonts w:ascii="Arial" w:eastAsia="Calibri" w:hAnsi="Arial" w:cs="Arial"/>
          <w:kern w:val="0"/>
          <w:sz w:val="24"/>
          <w14:ligatures w14:val="none"/>
        </w:rPr>
        <w:t xml:space="preserve">La risurrezione di Gesù è prima di tutto evento teologico. È però evento teologico che si compie in Cristo. Per Cristo, in Cristo, con Cristo deve divenire evento antropologico. Se evento antropologico, la risurrezione non è solo per alcuni uomini, essa è per ogni uomo, di ogni nazione, popolo, tribù, lingua. Nulla è più falso che ridurre la risurrezione ad un evento che riguarda solo i cristiani. Essendo evento antropologico nessun uomo dovrà essere privato di essa e per questo è obbligo dei discepoli di Gesù, ognuno secondo la sua particolare responsabilità, predicare Gesù risorto ad ogni uomo, perché lo accolga nella fede, si converta a Lui, si lasci battezzare, riceva il sigillo dello Spirito Santo, venga generato come vero corpo di Cristo, entri nel mistero della nuova creazione, nel suo corpo risorto e glorioso. La risurrezione e la venuta del Messia di Dio per espiare i peccati e per essere luce del mondo è verità essenziale dell’Antico Testamento: </w:t>
      </w:r>
    </w:p>
    <w:p w14:paraId="11FDBAE8" w14:textId="77777777" w:rsidR="00681518" w:rsidRPr="00681518" w:rsidRDefault="00681518" w:rsidP="00681518">
      <w:pPr>
        <w:spacing w:after="120" w:line="240" w:lineRule="auto"/>
        <w:jc w:val="both"/>
        <w:rPr>
          <w:rFonts w:ascii="Arial" w:eastAsia="Calibri" w:hAnsi="Arial" w:cs="Arial"/>
          <w:i/>
          <w:kern w:val="0"/>
          <w:sz w:val="24"/>
          <w14:ligatures w14:val="none"/>
        </w:rPr>
      </w:pPr>
      <w:r w:rsidRPr="00681518">
        <w:rPr>
          <w:rFonts w:ascii="Arial" w:eastAsia="Calibri" w:hAnsi="Arial" w:cs="Arial"/>
          <w:kern w:val="0"/>
          <w:sz w:val="24"/>
          <w14:ligatures w14:val="none"/>
        </w:rPr>
        <w:t>“</w:t>
      </w:r>
      <w:r w:rsidRPr="00681518">
        <w:rPr>
          <w:rFonts w:ascii="Arial" w:eastAsia="Calibri" w:hAnsi="Arial" w:cs="Arial"/>
          <w:i/>
          <w:kern w:val="0"/>
          <w:sz w:val="24"/>
          <w14:ligatures w14:val="none"/>
        </w:rPr>
        <w:t xml:space="preserve">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16,1-11). </w:t>
      </w:r>
    </w:p>
    <w:p w14:paraId="4DF7FE98" w14:textId="77777777" w:rsidR="00681518" w:rsidRPr="00681518" w:rsidRDefault="00681518" w:rsidP="00681518">
      <w:pPr>
        <w:spacing w:after="120" w:line="240" w:lineRule="auto"/>
        <w:jc w:val="both"/>
        <w:rPr>
          <w:rFonts w:ascii="Arial" w:eastAsia="Calibri" w:hAnsi="Arial" w:cs="Arial"/>
          <w:i/>
          <w:kern w:val="0"/>
          <w:sz w:val="24"/>
          <w14:ligatures w14:val="none"/>
        </w:rPr>
      </w:pPr>
      <w:r w:rsidRPr="00681518">
        <w:rPr>
          <w:rFonts w:ascii="Arial" w:eastAsia="Calibri" w:hAnsi="Arial" w:cs="Arial"/>
          <w:i/>
          <w:kern w:val="0"/>
          <w:sz w:val="24"/>
          <w14:ligatures w14:val="none"/>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w:t>
      </w:r>
    </w:p>
    <w:p w14:paraId="3DEEDC6B" w14:textId="77777777" w:rsidR="00681518" w:rsidRPr="00681518" w:rsidRDefault="00681518" w:rsidP="00681518">
      <w:pPr>
        <w:spacing w:after="120" w:line="240" w:lineRule="auto"/>
        <w:jc w:val="both"/>
        <w:rPr>
          <w:rFonts w:ascii="Arial" w:eastAsia="Calibri" w:hAnsi="Arial" w:cs="Arial"/>
          <w:kern w:val="0"/>
          <w:sz w:val="24"/>
          <w14:ligatures w14:val="none"/>
        </w:rPr>
      </w:pPr>
      <w:r w:rsidRPr="00681518">
        <w:rPr>
          <w:rFonts w:ascii="Arial" w:eastAsia="Calibri" w:hAnsi="Arial" w:cs="Arial"/>
          <w:i/>
          <w:kern w:val="0"/>
          <w:sz w:val="24"/>
          <w14:ligatures w14:val="none"/>
        </w:rPr>
        <w:lastRenderedPageBreak/>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(Is 53,7-11).</w:t>
      </w:r>
      <w:r w:rsidRPr="00681518">
        <w:rPr>
          <w:rFonts w:ascii="Arial" w:eastAsia="Calibri" w:hAnsi="Arial" w:cs="Arial"/>
          <w:kern w:val="0"/>
          <w:sz w:val="24"/>
          <w14:ligatures w14:val="none"/>
        </w:rPr>
        <w:t xml:space="preserve"> </w:t>
      </w:r>
    </w:p>
    <w:p w14:paraId="0F8ACE7D" w14:textId="77777777" w:rsidR="00681518" w:rsidRPr="00681518" w:rsidRDefault="00681518" w:rsidP="00681518">
      <w:pPr>
        <w:spacing w:after="120" w:line="240" w:lineRule="auto"/>
        <w:jc w:val="both"/>
        <w:rPr>
          <w:rFonts w:ascii="Arial" w:eastAsia="Calibri" w:hAnsi="Arial" w:cs="Arial"/>
          <w:i/>
          <w:kern w:val="0"/>
          <w:sz w:val="24"/>
          <w14:ligatures w14:val="none"/>
        </w:rPr>
      </w:pPr>
      <w:r w:rsidRPr="00681518">
        <w:rPr>
          <w:rFonts w:ascii="Arial" w:eastAsia="Calibri" w:hAnsi="Arial" w:cs="Arial"/>
          <w:kern w:val="0"/>
          <w:sz w:val="24"/>
          <w14:ligatures w14:val="none"/>
        </w:rPr>
        <w:t xml:space="preserve">Oggi molti cristiani pensano come se Dio mai avesse parlato, mai avesse giurato e mai avesse fatto una sola promessa. Pensano anche come se Gesù Signore mai avesse dato un solo comando ai suoi Apostoli, e nei suoi Apostoli, ad ogni altro suo discepolo. Molti cristiani parlano come se la Divina Rivelazione non esistesse più. Oggi tutto deve nascere dai loro pensieri. Senza la Divina Rivelazione è la morte di ogni verità. È la nascita della falsità e della menzogna elevata a sola e unica verità per l’uomo. Scompare dalla terra la vera luce. Nascono le tenebre. </w:t>
      </w:r>
    </w:p>
    <w:p w14:paraId="5B204E2D" w14:textId="77777777" w:rsidR="00681518" w:rsidRPr="00681518" w:rsidRDefault="00681518" w:rsidP="00681518">
      <w:pPr>
        <w:spacing w:after="120" w:line="240" w:lineRule="auto"/>
        <w:jc w:val="both"/>
        <w:rPr>
          <w:rFonts w:ascii="Arial" w:eastAsia="Calibri" w:hAnsi="Arial" w:cs="Arial"/>
          <w:kern w:val="0"/>
          <w:sz w:val="24"/>
          <w14:ligatures w14:val="none"/>
        </w:rPr>
      </w:pPr>
      <w:r w:rsidRPr="00681518">
        <w:rPr>
          <w:rFonts w:ascii="Arial" w:eastAsia="Calibri" w:hAnsi="Arial" w:cs="Arial"/>
          <w:kern w:val="0"/>
          <w:sz w:val="24"/>
          <w14:ligatures w14:val="none"/>
        </w:rPr>
        <w:t xml:space="preserve">Sempre dobbiamo ricordare le parole che lo Spirito Santo dice ad ogni uomo per bocca dell’Apostolo Paolo: </w:t>
      </w:r>
      <w:r w:rsidRPr="00681518">
        <w:rPr>
          <w:rFonts w:ascii="Arial" w:eastAsia="Calibri" w:hAnsi="Arial" w:cs="Arial"/>
          <w:i/>
          <w:kern w:val="0"/>
          <w:sz w:val="24"/>
          <w14:ligatures w14:val="none"/>
        </w:rPr>
        <w:t>“Se infatti i morti non risorgono, neanche Cristo è risorto; ma se Cristo non è risorto, vana è la vostra fede e voi siete ancora nei vostri peccati” (1Cor 15,16-17)</w:t>
      </w:r>
      <w:r w:rsidRPr="00681518">
        <w:rPr>
          <w:rFonts w:ascii="Arial" w:eastAsia="Calibri" w:hAnsi="Arial" w:cs="Arial"/>
          <w:kern w:val="0"/>
          <w:sz w:val="24"/>
          <w14:ligatures w14:val="none"/>
        </w:rPr>
        <w:t xml:space="preserve">. È in Cristo risorto che il peccato è vinto. È in Cristo Risorto che si nasce come nuove creature. È in Cristo Risorto che si cammina di luce in luce. È in Cristo Risorto che ci si libera da ogni schiavitù. È in Cristo Risorto che si vince la morte. Ecco perché Cristo Risorto va annunciato ad ogni uomo, per volontà di Dio, non per volontà di Cristo Gesù. Chi dice di credere in Dio e non obbedisce a questo comando di Dio, non crede nel vero Dio. Crede in un Dio creato da Lui. La Madre di Dio ci aiuti perché crediamo nel vero Dio e obbediamo ad ogni suo comando. </w:t>
      </w:r>
    </w:p>
    <w:p w14:paraId="0163FA1B" w14:textId="77777777" w:rsidR="00681518" w:rsidRPr="00681518" w:rsidRDefault="00681518" w:rsidP="00681518">
      <w:pPr>
        <w:spacing w:after="120" w:line="240" w:lineRule="auto"/>
        <w:jc w:val="both"/>
        <w:rPr>
          <w:rFonts w:ascii="Arial" w:eastAsia="Calibri" w:hAnsi="Arial" w:cs="Arial"/>
          <w:i/>
          <w:kern w:val="0"/>
          <w:sz w:val="24"/>
          <w14:ligatures w14:val="none"/>
        </w:rPr>
      </w:pPr>
      <w:r w:rsidRPr="00681518">
        <w:rPr>
          <w:rFonts w:ascii="Arial" w:eastAsia="Calibri" w:hAnsi="Arial" w:cs="Arial"/>
          <w:i/>
          <w:kern w:val="0"/>
          <w:sz w:val="24"/>
          <w14:ligatures w14:val="none"/>
        </w:rPr>
        <w:t xml:space="preserve">Quarta riflessione </w:t>
      </w:r>
    </w:p>
    <w:p w14:paraId="737E848B" w14:textId="77777777" w:rsidR="00681518" w:rsidRPr="00681518" w:rsidRDefault="00681518" w:rsidP="00681518">
      <w:pPr>
        <w:spacing w:after="120" w:line="240" w:lineRule="auto"/>
        <w:jc w:val="both"/>
        <w:rPr>
          <w:rFonts w:ascii="Arial" w:eastAsia="Calibri" w:hAnsi="Arial" w:cs="Arial"/>
          <w:iCs/>
          <w:kern w:val="0"/>
          <w:sz w:val="24"/>
          <w14:ligatures w14:val="none"/>
        </w:rPr>
      </w:pPr>
      <w:r w:rsidRPr="00681518">
        <w:rPr>
          <w:rFonts w:ascii="Arial" w:eastAsia="Calibri" w:hAnsi="Arial" w:cs="Arial"/>
          <w:iCs/>
          <w:kern w:val="0"/>
          <w:sz w:val="24"/>
          <w14:ligatures w14:val="none"/>
        </w:rPr>
        <w:t xml:space="preserve">Chi vuole conoscere nella sua più pura essenza Dio nel suo mistero ad entra di sé e anche ad extra, chi vuole conoscere il mistero del Verbo Eterno che si è fatto carne nel seno della Vergine nella pienezza della sua missione, chi vuole conoscere la purissima verità dello Spirito Santo, chi vuole sapere chi è la Vergine Maria nel pensiero eterno del Padre, nel tempo e dopo il tempo, chi vuole sapere chi è l’uomo prima di essere creato, appena creato, dopo la sua disobbedienza, prima della redenzione e dopo la redenzione, chi vuole conoscere il mistero del tempo e il mistero dell’eternità, necessariamente dovrà conoscere tutte le Divine Scritture. Per noi discepoli di Gesù alla conoscenza delle Divine Scrittura si deve aggiungere l’opera bimillenaria dello Spirito Santo che è di conduzione della Chiesa a tutta la verità. Da sola la conoscenza delle Divine Scritture non è sufficiente. Occorre anche la conoscenza della Sacra Tradizione Dogmatica della Chiesa e la preziosa riflessione dei Padri e dei Dottori di essa. </w:t>
      </w:r>
    </w:p>
    <w:p w14:paraId="57AFC52D" w14:textId="77777777" w:rsidR="00681518" w:rsidRPr="00681518" w:rsidRDefault="00681518" w:rsidP="00681518">
      <w:pPr>
        <w:spacing w:after="120" w:line="240" w:lineRule="auto"/>
        <w:jc w:val="both"/>
        <w:rPr>
          <w:rFonts w:ascii="Arial" w:eastAsia="Calibri" w:hAnsi="Arial" w:cs="Arial"/>
          <w:iCs/>
          <w:kern w:val="0"/>
          <w:sz w:val="24"/>
          <w14:ligatures w14:val="none"/>
        </w:rPr>
      </w:pPr>
      <w:r w:rsidRPr="00681518">
        <w:rPr>
          <w:rFonts w:ascii="Arial" w:eastAsia="Calibri" w:hAnsi="Arial" w:cs="Arial"/>
          <w:iCs/>
          <w:kern w:val="0"/>
          <w:sz w:val="24"/>
          <w14:ligatures w14:val="none"/>
        </w:rPr>
        <w:t xml:space="preserve">Ora chiediamoci: perché i discepoli ancora non avevano compreso la Scrittura? Non l’avevano compresa perché quando Gesù parlava dalla Legge, dai Profeti, dai Salmi, il suo linguaggio rimaneva oscuro e incomprensibile. Perché rimaneva oscuro e incomprensibile? Rimaneva tale per volontà, solo per volontà. Essi si rifiutavano di comprendere, perché dalla retta comprensione avrebbero dovuto </w:t>
      </w:r>
      <w:r w:rsidRPr="00681518">
        <w:rPr>
          <w:rFonts w:ascii="Arial" w:eastAsia="Calibri" w:hAnsi="Arial" w:cs="Arial"/>
          <w:iCs/>
          <w:kern w:val="0"/>
          <w:sz w:val="24"/>
          <w14:ligatures w14:val="none"/>
        </w:rPr>
        <w:lastRenderedPageBreak/>
        <w:t xml:space="preserve">cambiare la loro mente, il loro cuore, la loro anima, la loro volontà, la loro intelligenza, tutta la loro scienza e conoscenza. Tutta la loro natura sarebbe dovuto cambiare nell’anima, nello spirito, nel corpo. Avrebbero dovuto anche loro rinnegarsi, prendere la croce della verità del Cristo di Dio e camminare anche loro verso il Golgota. Il cammino nella verità sempre conduce al Golgota, o Golgota di crocifissione fisica o Golgota di crocifissione spirituale. </w:t>
      </w:r>
    </w:p>
    <w:p w14:paraId="0D2C3E52" w14:textId="77777777" w:rsidR="00681518" w:rsidRPr="00681518" w:rsidRDefault="00681518" w:rsidP="00681518">
      <w:pPr>
        <w:spacing w:after="120" w:line="240" w:lineRule="auto"/>
        <w:jc w:val="both"/>
        <w:rPr>
          <w:rFonts w:ascii="Arial" w:eastAsia="Calibri" w:hAnsi="Arial" w:cs="Arial"/>
          <w:iCs/>
          <w:kern w:val="0"/>
          <w:sz w:val="24"/>
          <w14:ligatures w14:val="none"/>
        </w:rPr>
      </w:pPr>
      <w:r w:rsidRPr="00681518">
        <w:rPr>
          <w:rFonts w:ascii="Arial" w:eastAsia="Calibri" w:hAnsi="Arial" w:cs="Arial"/>
          <w:iCs/>
          <w:kern w:val="0"/>
          <w:sz w:val="24"/>
          <w14:ligatures w14:val="none"/>
        </w:rPr>
        <w:t xml:space="preserve">Anche oggi chi vuole conoscere la purissima verità di Cristo Signore, dell’Agnello di Dio immolato dagli uomini e riportato in vita dal Padre ma con il dono di un corpo spirituale, incorruttibile, glorioso, immortale, un corpo interamente di luce come Dio è luce, deve rinnegarsi, prendere la croce della verità di Gesù Signore, farla divenire sua personale croce e seguire Gesù. Poiché oggi la croce della verità di Cristo non si vuole più abbracciare, sono moltissimi i discepoli di Gesù che hanno deciso di abbracciare e fare propria la croce della falsità, dell’inganno, della menzogna, delle tenebre di Satana. Così facendo hanno smesso di essere discepoli dell’Agnello Crocifisso e Risorto e sono divenuti discepoli di Satana, con le vesti visibili, ma solo con le vesti visibili, dei discepoli di Gesù. Da dove si conoscono questi discepoli di Satana? Dalle parole che escono dalla loro bocca e dalle opere che compiono, che sono tutte parole e opere senza il Vangelo, ma anche contro il Vangelo, senza la verità di Cristo, ma anche contro la verità di Cristo. Potrà mai essere discepolo di Gesù chi dice che il Vangelo non debba essere predicato e che con gli uomini bisogna stare in fratellanza, senza annunciare loro la Parola della vita e invitarli alla conversione per essere salvati? Le vesti sono di Esaù, la voce è di Giacobbe. Come Isacco fu ingannato così anche gli uomini vengono ingannati e anche tantissimi discepoli di Gesù. Le vesti sono si Gesù. La voce è di Satana. Le opere sono di Satana. I pensieri sono di Satana. </w:t>
      </w:r>
    </w:p>
    <w:p w14:paraId="755F83A3" w14:textId="77777777" w:rsidR="00681518" w:rsidRPr="00681518" w:rsidRDefault="00681518" w:rsidP="00681518">
      <w:pPr>
        <w:spacing w:after="120" w:line="240" w:lineRule="auto"/>
        <w:jc w:val="both"/>
        <w:rPr>
          <w:rFonts w:ascii="Arial" w:eastAsia="Calibri" w:hAnsi="Arial" w:cs="Arial"/>
          <w:iCs/>
          <w:kern w:val="0"/>
          <w:sz w:val="24"/>
          <w14:ligatures w14:val="none"/>
        </w:rPr>
      </w:pPr>
      <w:r w:rsidRPr="00681518">
        <w:rPr>
          <w:rFonts w:ascii="Arial" w:eastAsia="Calibri" w:hAnsi="Arial" w:cs="Arial"/>
          <w:iCs/>
          <w:kern w:val="0"/>
          <w:sz w:val="24"/>
          <w14:ligatures w14:val="none"/>
        </w:rPr>
        <w:t xml:space="preserve">Per chi vuole che le sue vesti siamo di Cristo e anche la sua voce e le sue opere siano di Cristo, è necessario, ma di necessità di fine e di mezzo, non solo di mezzo ma anche di fine, non solo di fine ma anche di mezzo, che si ritorni alla purissima verità di Cristo contenuta in ogni Parola della Scrittura Santa. Credendo nella verità di Cristo si crederà nella purissima verità del Padre e dello Spirito Santo. Si crederà anche nella purissima verità della Vergine Maria. Infine credendo nella purissima verità di Cristo, si crederà anche nella purissima verità dell’uomo. </w:t>
      </w:r>
    </w:p>
    <w:p w14:paraId="6C49F8BA" w14:textId="77777777" w:rsidR="00681518" w:rsidRPr="00681518" w:rsidRDefault="00681518" w:rsidP="00681518">
      <w:pPr>
        <w:spacing w:after="120" w:line="240" w:lineRule="auto"/>
        <w:jc w:val="both"/>
        <w:rPr>
          <w:rFonts w:ascii="Arial" w:eastAsia="Calibri" w:hAnsi="Arial" w:cs="Arial"/>
          <w:iCs/>
          <w:kern w:val="0"/>
          <w:sz w:val="24"/>
          <w14:ligatures w14:val="none"/>
        </w:rPr>
      </w:pPr>
      <w:r w:rsidRPr="00681518">
        <w:rPr>
          <w:rFonts w:ascii="Arial" w:eastAsia="Calibri" w:hAnsi="Arial" w:cs="Arial"/>
          <w:iCs/>
          <w:kern w:val="0"/>
          <w:sz w:val="24"/>
          <w14:ligatures w14:val="none"/>
        </w:rPr>
        <w:t xml:space="preserve">È purissima verità dell’uomo la sua lacerazione e frantumazione dopo il peccato delle origini, lacerazione e frantumazione moltiplicata con moltiplicazione geometria fino all’infinito, lacerazione e frantumazione che creano in lui ogni morte: morte fisica, morte spirituale, morte morale, morte sociale, morte politica, morte scientifica, morte filosofica, morte economica, morte finanziaria, morte familiare. Ogni altra morte. Oggi l’uomo vede tutte queste morti e vorrebbe toglierle con leggi e pensieri della terra. Da ogni morte solo Cristo Gesù ci libera per mezzo del suo Santo Spirito e l’opera evangelizzatrice e sacramentale della Chiesa. </w:t>
      </w:r>
    </w:p>
    <w:p w14:paraId="6CD7E2CA" w14:textId="77777777" w:rsidR="00681518" w:rsidRPr="00681518" w:rsidRDefault="00681518" w:rsidP="00681518">
      <w:pPr>
        <w:spacing w:after="120" w:line="240" w:lineRule="auto"/>
        <w:jc w:val="both"/>
        <w:rPr>
          <w:rFonts w:ascii="Arial" w:eastAsia="Calibri" w:hAnsi="Arial" w:cs="Arial"/>
          <w:iCs/>
          <w:kern w:val="0"/>
          <w:sz w:val="16"/>
          <w:szCs w:val="18"/>
          <w14:ligatures w14:val="none"/>
        </w:rPr>
      </w:pPr>
      <w:r w:rsidRPr="00681518">
        <w:rPr>
          <w:rFonts w:ascii="Arial" w:eastAsia="Calibri" w:hAnsi="Arial" w:cs="Arial"/>
          <w:iCs/>
          <w:kern w:val="0"/>
          <w:sz w:val="24"/>
          <w14:ligatures w14:val="none"/>
        </w:rPr>
        <w:t>Dicendo moltissimi discepoli di Gesù che queste opere – evangelizzare e sacramentalizzare – non vanno più operate, si trasformano in giudici e in boia degli uomini. Mettono il cappio intorno al collo dell’umanità e poi tirano dai suoi piedi lo sgabello di sostegno. Che la Madre di Dio ci preservi da questo massacro spirituale e a volte anche fisico, a causa di questi nostri orrendi peccati di omissione.</w:t>
      </w:r>
      <w:r w:rsidRPr="00681518">
        <w:rPr>
          <w:rFonts w:ascii="Arial" w:eastAsia="Calibri" w:hAnsi="Arial" w:cs="Arial"/>
          <w:iCs/>
          <w:kern w:val="0"/>
          <w:sz w:val="16"/>
          <w:szCs w:val="18"/>
          <w14:ligatures w14:val="none"/>
        </w:rPr>
        <w:t xml:space="preserve"> </w:t>
      </w:r>
    </w:p>
    <w:p w14:paraId="31245CE4" w14:textId="77777777" w:rsidR="00681518" w:rsidRPr="00681518" w:rsidRDefault="00681518" w:rsidP="00681518">
      <w:pPr>
        <w:spacing w:after="120" w:line="240" w:lineRule="auto"/>
        <w:jc w:val="both"/>
        <w:rPr>
          <w:rFonts w:ascii="Arial" w:hAnsi="Arial" w:cs="Arial"/>
          <w:color w:val="111111"/>
          <w:sz w:val="24"/>
          <w:szCs w:val="24"/>
          <w:lang w:val="la-Latn"/>
        </w:rPr>
      </w:pPr>
    </w:p>
    <w:p w14:paraId="5B0C53E5" w14:textId="77777777" w:rsidR="00681518" w:rsidRPr="00681518" w:rsidRDefault="00681518" w:rsidP="00681518">
      <w:pPr>
        <w:spacing w:after="120" w:line="240" w:lineRule="auto"/>
        <w:jc w:val="both"/>
        <w:rPr>
          <w:rFonts w:ascii="Arial" w:hAnsi="Arial" w:cs="Arial"/>
          <w:b/>
          <w:bCs/>
          <w:color w:val="111111"/>
          <w:sz w:val="24"/>
          <w:szCs w:val="24"/>
          <w:lang w:val="la-Latn"/>
        </w:rPr>
      </w:pPr>
      <w:r w:rsidRPr="00681518">
        <w:rPr>
          <w:rFonts w:ascii="Arial" w:hAnsi="Arial" w:cs="Arial"/>
          <w:b/>
          <w:bCs/>
          <w:color w:val="111111"/>
          <w:sz w:val="24"/>
          <w:szCs w:val="24"/>
          <w:lang w:val="la-Latn"/>
        </w:rPr>
        <w:lastRenderedPageBreak/>
        <w:t>Necessarie domande</w:t>
      </w:r>
    </w:p>
    <w:p w14:paraId="02FB5375"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So perché Maria di Màgdala si reca di buon mattino al sepolcro?</w:t>
      </w:r>
    </w:p>
    <w:p w14:paraId="7EBD6C1E"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So che la risurrezione di Gesù non faceva parte dei suoi pensieri?</w:t>
      </w:r>
    </w:p>
    <w:p w14:paraId="43E9B915"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So qual è il pensiero della sua mente appena vede che la pietra era stata tolta del sepolcro?</w:t>
      </w:r>
    </w:p>
    <w:p w14:paraId="786E20AF"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So da chi si reca per annunciare questo evento?</w:t>
      </w:r>
    </w:p>
    <w:p w14:paraId="33E8D369"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So quale è l’importanza di Simon Pietro nella Chiesa delle origini?</w:t>
      </w:r>
    </w:p>
    <w:p w14:paraId="0603241C"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So che nel Catalogo degli Apostoli negli Atti degli Apostoli Giovanni è al secondo Posto mentre nei Vangeli Sinottici è al quarto posto?</w:t>
      </w:r>
    </w:p>
    <w:p w14:paraId="418D0C28"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So perché Giovanni, pur essendo giunto per primo al sepolcro, si china, guarda, osserva, ma non entra?</w:t>
      </w:r>
    </w:p>
    <w:p w14:paraId="5B182708"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So quale è la Legge antica sulla testimonianza?</w:t>
      </w:r>
    </w:p>
    <w:p w14:paraId="489E4934"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So che la fede si fonda sul segno e sulla Parola.</w:t>
      </w:r>
    </w:p>
    <w:p w14:paraId="7B6B2DEC"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Conosco i grandi segni dati da Gesù e la Parola sempre di Gesù che precede e che accompagna il segno?</w:t>
      </w:r>
    </w:p>
    <w:p w14:paraId="59CDB55D"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So perché il sepolcro vuoto è segno della fede nella risurrezione?</w:t>
      </w:r>
    </w:p>
    <w:p w14:paraId="43B389BA"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Qual è la Parola che trasforma il segno in fede?</w:t>
      </w:r>
    </w:p>
    <w:p w14:paraId="59B76F59"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So coda significa che la risurrezione di Gesù è evento teologico, evento cristologico, evento pneumatologico, evento antropologico, evento escatologico?</w:t>
      </w:r>
    </w:p>
    <w:p w14:paraId="6D378DCF"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Perché nel Quarto Vangelo la risurrezione non può essere ondata sulla Parola esplicita di Gesù?</w:t>
      </w:r>
    </w:p>
    <w:p w14:paraId="07482E4C"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So che queste due verbi: vedere e credere sono di essenza nel Vangelo secondo Giovanni?</w:t>
      </w:r>
    </w:p>
    <w:p w14:paraId="7724C2E4"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So perché gli Apostoli non avevano ancora compreso la Scrittura?</w:t>
      </w:r>
    </w:p>
    <w:p w14:paraId="5855A840" w14:textId="77777777" w:rsidR="00681518" w:rsidRP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A quale stadio mi trono nella conoscenza persona della Scrittura? Sono ancora alla Lettera o sono passato passato nello Spirito?</w:t>
      </w:r>
    </w:p>
    <w:p w14:paraId="6924902A" w14:textId="77777777" w:rsidR="00681518" w:rsidRDefault="00681518" w:rsidP="00681518">
      <w:pPr>
        <w:spacing w:after="120" w:line="240" w:lineRule="auto"/>
        <w:jc w:val="both"/>
        <w:rPr>
          <w:rFonts w:ascii="Arial" w:eastAsia="Times New Roman" w:hAnsi="Arial" w:cs="Arial"/>
          <w:kern w:val="0"/>
          <w:sz w:val="24"/>
          <w:szCs w:val="20"/>
          <w:lang w:eastAsia="it-IT"/>
          <w14:ligatures w14:val="none"/>
        </w:rPr>
      </w:pPr>
      <w:r w:rsidRPr="00681518">
        <w:rPr>
          <w:rFonts w:ascii="Arial" w:eastAsia="Times New Roman" w:hAnsi="Arial" w:cs="Arial"/>
          <w:kern w:val="0"/>
          <w:sz w:val="24"/>
          <w:szCs w:val="20"/>
          <w:lang w:eastAsia="it-IT"/>
          <w14:ligatures w14:val="none"/>
        </w:rPr>
        <w:t>Perché Maria di Màgdala pur avendo messo in movimento la storia, poi scompare dalla storia dei due Apostolo?</w:t>
      </w:r>
      <w:bookmarkEnd w:id="1"/>
    </w:p>
    <w:p w14:paraId="57030D48" w14:textId="77777777" w:rsidR="00681518" w:rsidRDefault="00681518" w:rsidP="00681518">
      <w:pPr>
        <w:spacing w:after="120" w:line="240" w:lineRule="auto"/>
        <w:jc w:val="both"/>
        <w:rPr>
          <w:rFonts w:ascii="Arial" w:eastAsia="Times New Roman" w:hAnsi="Arial" w:cs="Arial"/>
          <w:kern w:val="0"/>
          <w:sz w:val="24"/>
          <w:szCs w:val="20"/>
          <w:lang w:eastAsia="it-IT"/>
          <w14:ligatures w14:val="none"/>
        </w:rPr>
      </w:pPr>
    </w:p>
    <w:p w14:paraId="3233E91B" w14:textId="77777777" w:rsidR="00E86F66" w:rsidRPr="00E86F66" w:rsidRDefault="00E86F66" w:rsidP="00E86F66">
      <w:pPr>
        <w:spacing w:after="120" w:line="240" w:lineRule="auto"/>
        <w:jc w:val="both"/>
        <w:rPr>
          <w:rFonts w:ascii="Arial" w:eastAsia="Times New Roman" w:hAnsi="Arial" w:cs="Arial"/>
          <w:b/>
          <w:kern w:val="0"/>
          <w:sz w:val="24"/>
          <w:szCs w:val="20"/>
          <w:lang w:eastAsia="it-IT"/>
          <w14:ligatures w14:val="none"/>
        </w:rPr>
      </w:pPr>
      <w:bookmarkStart w:id="5" w:name="_Hlk202852089"/>
      <w:bookmarkEnd w:id="0"/>
    </w:p>
    <w:p w14:paraId="0C827346" w14:textId="77777777" w:rsidR="00E86F66" w:rsidRPr="00E86F66" w:rsidRDefault="00E86F66" w:rsidP="00E86F66">
      <w:pPr>
        <w:pStyle w:val="Titolo1"/>
        <w:rPr>
          <w:szCs w:val="16"/>
        </w:rPr>
      </w:pPr>
      <w:r w:rsidRPr="00E86F66">
        <w:t>SIGNORE, SE L’HAI PORTATO VIA TU, DIMMI DOVE L’HAI POSTO E IO ANDRÒ A PRENDERLO.</w:t>
      </w:r>
    </w:p>
    <w:p w14:paraId="038CFC55" w14:textId="77777777" w:rsidR="00E86F66" w:rsidRPr="00E86F66" w:rsidRDefault="00E86F66" w:rsidP="00E86F66">
      <w:pPr>
        <w:spacing w:after="120" w:line="240" w:lineRule="auto"/>
        <w:jc w:val="center"/>
        <w:rPr>
          <w:rFonts w:ascii="Arial" w:hAnsi="Arial" w:cs="Arial"/>
          <w:color w:val="000000"/>
          <w:sz w:val="28"/>
          <w:szCs w:val="28"/>
          <w:shd w:val="clear" w:color="auto" w:fill="FFFFFF"/>
        </w:rPr>
      </w:pPr>
      <w:r w:rsidRPr="00E86F66">
        <w:rPr>
          <w:rFonts w:ascii="Arial" w:hAnsi="Arial" w:cs="Arial"/>
          <w:color w:val="000000"/>
          <w:sz w:val="28"/>
          <w:szCs w:val="28"/>
          <w:shd w:val="clear" w:color="auto" w:fill="FFFFFF"/>
        </w:rPr>
        <w:t xml:space="preserve">Domine, si tu sustulisti eum, dicito mihi, ubi posuisti eum, et ego eum tollam  </w:t>
      </w:r>
      <w:r w:rsidRPr="00E86F66">
        <w:rPr>
          <w:rFonts w:ascii="Cambria" w:hAnsi="Cambria" w:cs="Cambria"/>
          <w:color w:val="111111"/>
          <w:sz w:val="28"/>
          <w:szCs w:val="28"/>
        </w:rPr>
        <w:t>Κύριε</w:t>
      </w:r>
      <w:r w:rsidRPr="00E86F66">
        <w:rPr>
          <w:rFonts w:ascii="PT Serif" w:hAnsi="PT Serif"/>
          <w:color w:val="111111"/>
          <w:sz w:val="28"/>
          <w:szCs w:val="28"/>
        </w:rPr>
        <w:t xml:space="preserve">, </w:t>
      </w:r>
      <w:r w:rsidRPr="00E86F66">
        <w:rPr>
          <w:rFonts w:ascii="Cambria" w:hAnsi="Cambria" w:cs="Cambria"/>
          <w:color w:val="111111"/>
          <w:sz w:val="28"/>
          <w:szCs w:val="28"/>
        </w:rPr>
        <w:t>ε</w:t>
      </w:r>
      <w:r w:rsidRPr="00E86F66">
        <w:rPr>
          <w:rFonts w:ascii="Times New Roman" w:hAnsi="Times New Roman" w:cs="Times New Roman"/>
          <w:color w:val="111111"/>
          <w:sz w:val="28"/>
          <w:szCs w:val="28"/>
        </w:rPr>
        <w:t>ἰ</w:t>
      </w:r>
      <w:r w:rsidRPr="00E86F66">
        <w:rPr>
          <w:rFonts w:ascii="PT Serif" w:hAnsi="PT Serif"/>
          <w:color w:val="111111"/>
          <w:sz w:val="28"/>
          <w:szCs w:val="28"/>
        </w:rPr>
        <w:t xml:space="preserve"> </w:t>
      </w:r>
      <w:r w:rsidRPr="00E86F66">
        <w:rPr>
          <w:rFonts w:ascii="Cambria" w:hAnsi="Cambria" w:cs="Cambria"/>
          <w:color w:val="111111"/>
          <w:sz w:val="28"/>
          <w:szCs w:val="28"/>
        </w:rPr>
        <w:t>σ</w:t>
      </w:r>
      <w:r w:rsidRPr="00E86F66">
        <w:rPr>
          <w:rFonts w:ascii="Times New Roman" w:hAnsi="Times New Roman" w:cs="Times New Roman"/>
          <w:color w:val="111111"/>
          <w:sz w:val="28"/>
          <w:szCs w:val="28"/>
        </w:rPr>
        <w:t>ὺ</w:t>
      </w:r>
      <w:r w:rsidRPr="00E86F66">
        <w:rPr>
          <w:rFonts w:ascii="PT Serif" w:hAnsi="PT Serif"/>
          <w:color w:val="111111"/>
          <w:sz w:val="28"/>
          <w:szCs w:val="28"/>
        </w:rPr>
        <w:t xml:space="preserve"> </w:t>
      </w:r>
      <w:r w:rsidRPr="00E86F66">
        <w:rPr>
          <w:rFonts w:ascii="Times New Roman" w:hAnsi="Times New Roman" w:cs="Times New Roman"/>
          <w:color w:val="111111"/>
          <w:sz w:val="28"/>
          <w:szCs w:val="28"/>
        </w:rPr>
        <w:t>ἐ</w:t>
      </w:r>
      <w:r w:rsidRPr="00E86F66">
        <w:rPr>
          <w:rFonts w:ascii="Cambria" w:hAnsi="Cambria" w:cs="Cambria"/>
          <w:color w:val="111111"/>
          <w:sz w:val="28"/>
          <w:szCs w:val="28"/>
        </w:rPr>
        <w:t>βάστασας</w:t>
      </w:r>
      <w:r w:rsidRPr="00E86F66">
        <w:rPr>
          <w:rFonts w:ascii="PT Serif" w:hAnsi="PT Serif"/>
          <w:color w:val="111111"/>
          <w:sz w:val="28"/>
          <w:szCs w:val="28"/>
        </w:rPr>
        <w:t xml:space="preserve"> </w:t>
      </w:r>
      <w:r w:rsidRPr="00E86F66">
        <w:rPr>
          <w:rFonts w:ascii="Cambria" w:hAnsi="Cambria" w:cs="Cambria"/>
          <w:color w:val="111111"/>
          <w:sz w:val="28"/>
          <w:szCs w:val="28"/>
        </w:rPr>
        <w:t>α</w:t>
      </w:r>
      <w:r w:rsidRPr="00E86F66">
        <w:rPr>
          <w:rFonts w:ascii="Times New Roman" w:hAnsi="Times New Roman" w:cs="Times New Roman"/>
          <w:color w:val="111111"/>
          <w:sz w:val="28"/>
          <w:szCs w:val="28"/>
        </w:rPr>
        <w:t>ὐ</w:t>
      </w:r>
      <w:r w:rsidRPr="00E86F66">
        <w:rPr>
          <w:rFonts w:ascii="Cambria" w:hAnsi="Cambria" w:cs="Cambria"/>
          <w:color w:val="111111"/>
          <w:sz w:val="28"/>
          <w:szCs w:val="28"/>
        </w:rPr>
        <w:t>τόν</w:t>
      </w:r>
      <w:r w:rsidRPr="00E86F66">
        <w:rPr>
          <w:rFonts w:ascii="PT Serif" w:hAnsi="PT Serif"/>
          <w:color w:val="111111"/>
          <w:sz w:val="28"/>
          <w:szCs w:val="28"/>
        </w:rPr>
        <w:t xml:space="preserve">, </w:t>
      </w:r>
      <w:r w:rsidRPr="00E86F66">
        <w:rPr>
          <w:rFonts w:ascii="Cambria" w:hAnsi="Cambria" w:cs="Cambria"/>
          <w:color w:val="111111"/>
          <w:sz w:val="28"/>
          <w:szCs w:val="28"/>
        </w:rPr>
        <w:t>ε</w:t>
      </w:r>
      <w:r w:rsidRPr="00E86F66">
        <w:rPr>
          <w:rFonts w:ascii="Times New Roman" w:hAnsi="Times New Roman" w:cs="Times New Roman"/>
          <w:color w:val="111111"/>
          <w:sz w:val="28"/>
          <w:szCs w:val="28"/>
        </w:rPr>
        <w:t>ἰ</w:t>
      </w:r>
      <w:r w:rsidRPr="00E86F66">
        <w:rPr>
          <w:rFonts w:ascii="PT Serif" w:hAnsi="PT Serif"/>
          <w:color w:val="111111"/>
          <w:sz w:val="28"/>
          <w:szCs w:val="28"/>
        </w:rPr>
        <w:t>π</w:t>
      </w:r>
      <w:r w:rsidRPr="00E86F66">
        <w:rPr>
          <w:rFonts w:ascii="Cambria" w:hAnsi="Cambria" w:cs="Cambria"/>
          <w:color w:val="111111"/>
          <w:sz w:val="28"/>
          <w:szCs w:val="28"/>
        </w:rPr>
        <w:t>έ</w:t>
      </w:r>
      <w:r w:rsidRPr="00E86F66">
        <w:rPr>
          <w:rFonts w:ascii="PT Serif" w:hAnsi="PT Serif"/>
          <w:color w:val="111111"/>
          <w:sz w:val="28"/>
          <w:szCs w:val="28"/>
        </w:rPr>
        <w:t xml:space="preserve"> </w:t>
      </w:r>
      <w:r w:rsidRPr="00E86F66">
        <w:rPr>
          <w:rFonts w:ascii="PT Serif" w:hAnsi="PT Serif" w:cs="PT Serif"/>
          <w:color w:val="111111"/>
          <w:sz w:val="28"/>
          <w:szCs w:val="28"/>
        </w:rPr>
        <w:t>μ</w:t>
      </w:r>
      <w:r w:rsidRPr="00E86F66">
        <w:rPr>
          <w:rFonts w:ascii="Cambria" w:hAnsi="Cambria" w:cs="Cambria"/>
          <w:color w:val="111111"/>
          <w:sz w:val="28"/>
          <w:szCs w:val="28"/>
        </w:rPr>
        <w:t>οι</w:t>
      </w:r>
      <w:r w:rsidRPr="00E86F66">
        <w:rPr>
          <w:rFonts w:ascii="PT Serif" w:hAnsi="PT Serif"/>
          <w:color w:val="111111"/>
          <w:sz w:val="28"/>
          <w:szCs w:val="28"/>
        </w:rPr>
        <w:t xml:space="preserve"> </w:t>
      </w:r>
      <w:r w:rsidRPr="00E86F66">
        <w:rPr>
          <w:rFonts w:ascii="PT Serif" w:hAnsi="PT Serif" w:cs="PT Serif"/>
          <w:color w:val="111111"/>
          <w:sz w:val="28"/>
          <w:szCs w:val="28"/>
        </w:rPr>
        <w:t>π</w:t>
      </w:r>
      <w:r w:rsidRPr="00E86F66">
        <w:rPr>
          <w:rFonts w:ascii="Cambria" w:hAnsi="Cambria" w:cs="Cambria"/>
          <w:color w:val="111111"/>
          <w:sz w:val="28"/>
          <w:szCs w:val="28"/>
        </w:rPr>
        <w:t>ο</w:t>
      </w:r>
      <w:r w:rsidRPr="00E86F66">
        <w:rPr>
          <w:rFonts w:ascii="Times New Roman" w:hAnsi="Times New Roman" w:cs="Times New Roman"/>
          <w:color w:val="111111"/>
          <w:sz w:val="28"/>
          <w:szCs w:val="28"/>
        </w:rPr>
        <w:t>ῦ</w:t>
      </w:r>
      <w:r w:rsidRPr="00E86F66">
        <w:rPr>
          <w:rFonts w:ascii="PT Serif" w:hAnsi="PT Serif"/>
          <w:color w:val="111111"/>
          <w:sz w:val="28"/>
          <w:szCs w:val="28"/>
        </w:rPr>
        <w:t xml:space="preserve"> </w:t>
      </w:r>
      <w:r w:rsidRPr="00E86F66">
        <w:rPr>
          <w:rFonts w:ascii="Times New Roman" w:hAnsi="Times New Roman" w:cs="Times New Roman"/>
          <w:color w:val="111111"/>
          <w:sz w:val="28"/>
          <w:szCs w:val="28"/>
        </w:rPr>
        <w:t>ἔ</w:t>
      </w:r>
      <w:r w:rsidRPr="00E86F66">
        <w:rPr>
          <w:rFonts w:ascii="Cambria" w:hAnsi="Cambria" w:cs="Cambria"/>
          <w:color w:val="111111"/>
          <w:sz w:val="28"/>
          <w:szCs w:val="28"/>
        </w:rPr>
        <w:t>θηκας</w:t>
      </w:r>
      <w:r w:rsidRPr="00E86F66">
        <w:rPr>
          <w:rFonts w:ascii="PT Serif" w:hAnsi="PT Serif"/>
          <w:color w:val="111111"/>
          <w:sz w:val="28"/>
          <w:szCs w:val="28"/>
        </w:rPr>
        <w:t xml:space="preserve"> </w:t>
      </w:r>
      <w:r w:rsidRPr="00E86F66">
        <w:rPr>
          <w:rFonts w:ascii="Cambria" w:hAnsi="Cambria" w:cs="Cambria"/>
          <w:color w:val="111111"/>
          <w:sz w:val="28"/>
          <w:szCs w:val="28"/>
        </w:rPr>
        <w:t>α</w:t>
      </w:r>
      <w:r w:rsidRPr="00E86F66">
        <w:rPr>
          <w:rFonts w:ascii="Times New Roman" w:hAnsi="Times New Roman" w:cs="Times New Roman"/>
          <w:color w:val="111111"/>
          <w:sz w:val="28"/>
          <w:szCs w:val="28"/>
        </w:rPr>
        <w:t>ὐ</w:t>
      </w:r>
      <w:r w:rsidRPr="00E86F66">
        <w:rPr>
          <w:rFonts w:ascii="Cambria" w:hAnsi="Cambria" w:cs="Cambria"/>
          <w:color w:val="111111"/>
          <w:sz w:val="28"/>
          <w:szCs w:val="28"/>
        </w:rPr>
        <w:t>τόν</w:t>
      </w:r>
      <w:r w:rsidRPr="00E86F66">
        <w:rPr>
          <w:rFonts w:ascii="PT Serif" w:hAnsi="PT Serif"/>
          <w:color w:val="111111"/>
          <w:sz w:val="28"/>
          <w:szCs w:val="28"/>
        </w:rPr>
        <w:t xml:space="preserve">, </w:t>
      </w:r>
      <w:r w:rsidRPr="00E86F66">
        <w:rPr>
          <w:rFonts w:ascii="Cambria" w:hAnsi="Cambria" w:cs="Cambria"/>
          <w:color w:val="111111"/>
          <w:sz w:val="28"/>
          <w:szCs w:val="28"/>
        </w:rPr>
        <w:t>κ</w:t>
      </w:r>
      <w:r w:rsidRPr="00E86F66">
        <w:rPr>
          <w:rFonts w:ascii="Times New Roman" w:hAnsi="Times New Roman" w:cs="Times New Roman"/>
          <w:color w:val="111111"/>
          <w:sz w:val="28"/>
          <w:szCs w:val="28"/>
        </w:rPr>
        <w:t>ἀ</w:t>
      </w:r>
      <w:r w:rsidRPr="00E86F66">
        <w:rPr>
          <w:rFonts w:ascii="Cambria" w:hAnsi="Cambria" w:cs="Cambria"/>
          <w:color w:val="111111"/>
          <w:sz w:val="28"/>
          <w:szCs w:val="28"/>
        </w:rPr>
        <w:t>γ</w:t>
      </w:r>
      <w:r w:rsidRPr="00E86F66">
        <w:rPr>
          <w:rFonts w:ascii="Times New Roman" w:hAnsi="Times New Roman" w:cs="Times New Roman"/>
          <w:color w:val="111111"/>
          <w:sz w:val="28"/>
          <w:szCs w:val="28"/>
        </w:rPr>
        <w:t>ὼ</w:t>
      </w:r>
      <w:r w:rsidRPr="00E86F66">
        <w:rPr>
          <w:rFonts w:ascii="PT Serif" w:hAnsi="PT Serif"/>
          <w:color w:val="111111"/>
          <w:sz w:val="28"/>
          <w:szCs w:val="28"/>
        </w:rPr>
        <w:t xml:space="preserve"> </w:t>
      </w:r>
      <w:r w:rsidRPr="00E86F66">
        <w:rPr>
          <w:rFonts w:ascii="Cambria" w:hAnsi="Cambria" w:cs="Cambria"/>
          <w:color w:val="111111"/>
          <w:sz w:val="28"/>
          <w:szCs w:val="28"/>
        </w:rPr>
        <w:t>α</w:t>
      </w:r>
      <w:r w:rsidRPr="00E86F66">
        <w:rPr>
          <w:rFonts w:ascii="Times New Roman" w:hAnsi="Times New Roman" w:cs="Times New Roman"/>
          <w:color w:val="111111"/>
          <w:sz w:val="28"/>
          <w:szCs w:val="28"/>
        </w:rPr>
        <w:t>ὐ</w:t>
      </w:r>
      <w:r w:rsidRPr="00E86F66">
        <w:rPr>
          <w:rFonts w:ascii="Cambria" w:hAnsi="Cambria" w:cs="Cambria"/>
          <w:color w:val="111111"/>
          <w:sz w:val="28"/>
          <w:szCs w:val="28"/>
        </w:rPr>
        <w:t>τ</w:t>
      </w:r>
      <w:r w:rsidRPr="00E86F66">
        <w:rPr>
          <w:rFonts w:ascii="Times New Roman" w:hAnsi="Times New Roman" w:cs="Times New Roman"/>
          <w:color w:val="111111"/>
          <w:sz w:val="28"/>
          <w:szCs w:val="28"/>
        </w:rPr>
        <w:t>ὸ</w:t>
      </w:r>
      <w:r w:rsidRPr="00E86F66">
        <w:rPr>
          <w:rFonts w:ascii="Cambria" w:hAnsi="Cambria" w:cs="Cambria"/>
          <w:color w:val="111111"/>
          <w:sz w:val="28"/>
          <w:szCs w:val="28"/>
        </w:rPr>
        <w:t>ν</w:t>
      </w:r>
      <w:r w:rsidRPr="00E86F66">
        <w:rPr>
          <w:rFonts w:ascii="PT Serif" w:hAnsi="PT Serif"/>
          <w:color w:val="111111"/>
          <w:sz w:val="28"/>
          <w:szCs w:val="28"/>
        </w:rPr>
        <w:t xml:space="preserve"> </w:t>
      </w:r>
      <w:r w:rsidRPr="00E86F66">
        <w:rPr>
          <w:rFonts w:ascii="Times New Roman" w:hAnsi="Times New Roman" w:cs="Times New Roman"/>
          <w:color w:val="111111"/>
          <w:sz w:val="28"/>
          <w:szCs w:val="28"/>
        </w:rPr>
        <w:t>ἀ</w:t>
      </w:r>
      <w:r w:rsidRPr="00E86F66">
        <w:rPr>
          <w:rFonts w:ascii="Cambria" w:hAnsi="Cambria" w:cs="Cambria"/>
          <w:color w:val="111111"/>
          <w:sz w:val="28"/>
          <w:szCs w:val="28"/>
        </w:rPr>
        <w:t>ρ</w:t>
      </w:r>
      <w:r w:rsidRPr="00E86F66">
        <w:rPr>
          <w:rFonts w:ascii="Times New Roman" w:hAnsi="Times New Roman" w:cs="Times New Roman"/>
          <w:color w:val="111111"/>
          <w:sz w:val="28"/>
          <w:szCs w:val="28"/>
        </w:rPr>
        <w:t>ῶ</w:t>
      </w:r>
    </w:p>
    <w:p w14:paraId="52B8E952" w14:textId="77777777" w:rsidR="00E86F66" w:rsidRPr="00E86F66" w:rsidRDefault="00E86F66" w:rsidP="00E86F66">
      <w:pPr>
        <w:spacing w:after="120" w:line="240" w:lineRule="auto"/>
        <w:jc w:val="both"/>
        <w:rPr>
          <w:rFonts w:ascii="Arial" w:eastAsia="Times New Roman" w:hAnsi="Arial" w:cs="Arial"/>
          <w:b/>
          <w:kern w:val="0"/>
          <w:sz w:val="24"/>
          <w:szCs w:val="20"/>
          <w:lang w:eastAsia="it-IT"/>
          <w14:ligatures w14:val="none"/>
        </w:rPr>
      </w:pPr>
    </w:p>
    <w:p w14:paraId="1ADBE195" w14:textId="77777777" w:rsidR="00E86F66" w:rsidRPr="00E86F66" w:rsidRDefault="00E86F66" w:rsidP="00E86F66">
      <w:pPr>
        <w:spacing w:after="120" w:line="240" w:lineRule="auto"/>
        <w:jc w:val="both"/>
        <w:rPr>
          <w:rFonts w:ascii="Arial" w:eastAsia="Times New Roman" w:hAnsi="Arial" w:cs="Arial"/>
          <w:kern w:val="0"/>
          <w:sz w:val="24"/>
          <w:szCs w:val="20"/>
          <w:lang w:eastAsia="it-IT"/>
          <w14:ligatures w14:val="none"/>
        </w:rPr>
      </w:pPr>
      <w:bookmarkStart w:id="6" w:name="_Hlk202627490"/>
      <w:r w:rsidRPr="00E86F66">
        <w:rPr>
          <w:rFonts w:ascii="Arial" w:eastAsia="Times New Roman" w:hAnsi="Arial" w:cs="Arial"/>
          <w:kern w:val="0"/>
          <w:sz w:val="24"/>
          <w:szCs w:val="20"/>
          <w:lang w:eastAsia="it-IT"/>
          <w14:ligatures w14:val="none"/>
        </w:rPr>
        <w:lastRenderedPageBreak/>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w:t>
      </w:r>
      <w:bookmarkStart w:id="7" w:name="_Hlk202626904"/>
      <w:r w:rsidRPr="00E86F66">
        <w:rPr>
          <w:rFonts w:ascii="Arial" w:eastAsia="Times New Roman" w:hAnsi="Arial" w:cs="Arial"/>
          <w:kern w:val="0"/>
          <w:sz w:val="24"/>
          <w:szCs w:val="20"/>
          <w:lang w:eastAsia="it-IT"/>
          <w14:ligatures w14:val="none"/>
        </w:rPr>
        <w:t xml:space="preserve">«Signore, se l’hai portato via tu, dimmi dove l’hai posto e io andrò a prenderlo». </w:t>
      </w:r>
      <w:bookmarkEnd w:id="7"/>
      <w:r w:rsidRPr="00E86F66">
        <w:rPr>
          <w:rFonts w:ascii="Arial" w:eastAsia="Times New Roman" w:hAnsi="Arial" w:cs="Arial"/>
          <w:kern w:val="0"/>
          <w:sz w:val="24"/>
          <w:szCs w:val="20"/>
          <w:lang w:eastAsia="it-IT"/>
          <w14:ligatures w14:val="none"/>
        </w:rPr>
        <w:t xml:space="preserve">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20,11-18). </w:t>
      </w:r>
    </w:p>
    <w:bookmarkEnd w:id="6"/>
    <w:p w14:paraId="0069CF19" w14:textId="77777777" w:rsidR="00E86F66" w:rsidRPr="00E86F66" w:rsidRDefault="00E86F66" w:rsidP="00E86F66">
      <w:pPr>
        <w:spacing w:after="120" w:line="240" w:lineRule="auto"/>
        <w:jc w:val="both"/>
        <w:rPr>
          <w:rFonts w:ascii="Arial" w:hAnsi="Arial" w:cs="Arial"/>
          <w:color w:val="000000"/>
          <w:sz w:val="24"/>
          <w:szCs w:val="24"/>
          <w:shd w:val="clear" w:color="auto" w:fill="FFFFFF"/>
          <w:lang w:val="la-Latn"/>
        </w:rPr>
      </w:pPr>
      <w:r w:rsidRPr="00E86F66">
        <w:rPr>
          <w:rFonts w:ascii="Arial" w:hAnsi="Arial" w:cs="Arial"/>
          <w:color w:val="000000"/>
          <w:sz w:val="24"/>
          <w:szCs w:val="24"/>
          <w:shd w:val="clear" w:color="auto" w:fill="FFFFFF"/>
          <w:lang w:val="la-Latn"/>
        </w:rPr>
        <w:t xml:space="preserve">Maria autem stabat ad monumentum foris plorans. Dum ergo fleret, inclinavit se in monumentum et videt duos angelos in albis sedentes, unum ad caput et unum ad pedes, ubi positum fuerat corpus Iesu. Et dicunt ei illi: “ Mulier, quid ploras? ”. Dicit eis: “ Tulerunt Dominum meum, et nescio, ubi posuerunt eum ”. Haec cum dixisset, conversa est retrorsum et videt Iesum stantem; et non sciebat quia Iesus est. Dicit ei Iesus: “ Mulier, quid ploras? Quem quaeris? ”. Illa, existimans quia hortulanus esset, dicit ei: </w:t>
      </w:r>
      <w:bookmarkStart w:id="8" w:name="_Hlk202626930"/>
      <w:r w:rsidRPr="00E86F66">
        <w:rPr>
          <w:rFonts w:ascii="Arial" w:hAnsi="Arial" w:cs="Arial"/>
          <w:color w:val="000000"/>
          <w:sz w:val="24"/>
          <w:szCs w:val="24"/>
          <w:shd w:val="clear" w:color="auto" w:fill="FFFFFF"/>
          <w:lang w:val="la-Latn"/>
        </w:rPr>
        <w:t>“ Domine, si tu sustulisti eum, dicito mihi, ubi posuisti eum, et ego eum tollam ”</w:t>
      </w:r>
      <w:bookmarkEnd w:id="8"/>
      <w:r w:rsidRPr="00E86F66">
        <w:rPr>
          <w:rFonts w:ascii="Arial" w:hAnsi="Arial" w:cs="Arial"/>
          <w:color w:val="000000"/>
          <w:sz w:val="24"/>
          <w:szCs w:val="24"/>
          <w:shd w:val="clear" w:color="auto" w:fill="FFFFFF"/>
          <w:lang w:val="la-Latn"/>
        </w:rPr>
        <w:t>. Dicit ei Iesus: “ Maria! ”. Conversa illa dicit ei Hebraice: “ Rabbuni! ” — quod dicitur Magister —. Dicit ei Iesus: “ Iam noli me tenere, nondum enim ascendi ad Patrem; vade autem ad fratres meos et dic eis: Ascendo ad Patrem meum et Patrem vestrum, et Deum meum et Deum vestrum ”. Venit Maria Magdalene annuntians discipulis: “ Vidi Dominum! ”, et quia haec dixit ei.</w:t>
      </w:r>
    </w:p>
    <w:p w14:paraId="763AADDF"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Cambria" w:hAnsi="Cambria" w:cs="Cambria"/>
          <w:color w:val="111111"/>
          <w:sz w:val="26"/>
          <w:szCs w:val="26"/>
        </w:rPr>
        <w:t>Μαρία</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δ</w:t>
      </w:r>
      <w:r w:rsidRPr="00E86F66">
        <w:rPr>
          <w:rFonts w:ascii="Times New Roman" w:hAnsi="Times New Roman" w:cs="Times New Roman"/>
          <w:color w:val="111111"/>
          <w:sz w:val="26"/>
          <w:szCs w:val="26"/>
        </w:rPr>
        <w:t>ὲ</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ε</w:t>
      </w:r>
      <w:r w:rsidRPr="00E86F66">
        <w:rPr>
          <w:rFonts w:ascii="Times New Roman" w:hAnsi="Times New Roman" w:cs="Times New Roman"/>
          <w:color w:val="111111"/>
          <w:sz w:val="26"/>
          <w:szCs w:val="26"/>
        </w:rPr>
        <w:t>ἱ</w:t>
      </w:r>
      <w:r w:rsidRPr="00E86F66">
        <w:rPr>
          <w:rFonts w:ascii="Cambria" w:hAnsi="Cambria" w:cs="Cambria"/>
          <w:color w:val="111111"/>
          <w:sz w:val="26"/>
          <w:szCs w:val="26"/>
        </w:rPr>
        <w:t>στήκει</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π</w:t>
      </w:r>
      <w:r w:rsidRPr="00E86F66">
        <w:rPr>
          <w:rFonts w:ascii="Cambria" w:hAnsi="Cambria" w:cs="Cambria"/>
          <w:color w:val="111111"/>
          <w:sz w:val="26"/>
          <w:szCs w:val="26"/>
        </w:rPr>
        <w:t>ρ</w:t>
      </w:r>
      <w:r w:rsidRPr="00E86F66">
        <w:rPr>
          <w:rFonts w:ascii="Times New Roman" w:hAnsi="Times New Roman" w:cs="Times New Roman"/>
          <w:color w:val="111111"/>
          <w:sz w:val="26"/>
          <w:szCs w:val="26"/>
        </w:rPr>
        <w:t>ὸ</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Segoe UI Symbol" w:hAnsi="Segoe UI Symbol" w:cs="Segoe UI Symbol"/>
          <w:color w:val="111111"/>
          <w:sz w:val="26"/>
          <w:szCs w:val="26"/>
          <w:lang w:val="la-Latn"/>
        </w:rPr>
        <w:t>⸂</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ῷ</w:t>
      </w:r>
      <w:r w:rsidRPr="00E86F66">
        <w:rPr>
          <w:rFonts w:ascii="PT Serif" w:hAnsi="PT Serif"/>
          <w:color w:val="111111"/>
          <w:sz w:val="26"/>
          <w:szCs w:val="26"/>
          <w:lang w:val="la-Latn"/>
        </w:rPr>
        <w:t xml:space="preserve"> </w:t>
      </w:r>
      <w:r w:rsidRPr="00E86F66">
        <w:rPr>
          <w:rFonts w:ascii="PT Serif" w:hAnsi="PT Serif"/>
          <w:color w:val="111111"/>
          <w:sz w:val="26"/>
          <w:szCs w:val="26"/>
        </w:rPr>
        <w:t>μ</w:t>
      </w:r>
      <w:r w:rsidRPr="00E86F66">
        <w:rPr>
          <w:rFonts w:ascii="Cambria" w:hAnsi="Cambria" w:cs="Cambria"/>
          <w:color w:val="111111"/>
          <w:sz w:val="26"/>
          <w:szCs w:val="26"/>
        </w:rPr>
        <w:t>νη</w:t>
      </w:r>
      <w:r w:rsidRPr="00E86F66">
        <w:rPr>
          <w:rFonts w:ascii="PT Serif" w:hAnsi="PT Serif" w:cs="PT Serif"/>
          <w:color w:val="111111"/>
          <w:sz w:val="26"/>
          <w:szCs w:val="26"/>
        </w:rPr>
        <w:t>μ</w:t>
      </w:r>
      <w:r w:rsidRPr="00E86F66">
        <w:rPr>
          <w:rFonts w:ascii="Cambria" w:hAnsi="Cambria" w:cs="Cambria"/>
          <w:color w:val="111111"/>
          <w:sz w:val="26"/>
          <w:szCs w:val="26"/>
        </w:rPr>
        <w:t>εί</w:t>
      </w:r>
      <w:r w:rsidRPr="00E86F66">
        <w:rPr>
          <w:rFonts w:ascii="Times New Roman" w:hAnsi="Times New Roman" w:cs="Times New Roman"/>
          <w:color w:val="111111"/>
          <w:sz w:val="26"/>
          <w:szCs w:val="26"/>
        </w:rPr>
        <w:t>ῳ</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ἔ</w:t>
      </w:r>
      <w:r w:rsidRPr="00E86F66">
        <w:rPr>
          <w:rFonts w:ascii="Cambria" w:hAnsi="Cambria" w:cs="Cambria"/>
          <w:color w:val="111111"/>
          <w:sz w:val="26"/>
          <w:szCs w:val="26"/>
        </w:rPr>
        <w:t>ξω</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κλαίουσα</w:t>
      </w:r>
      <w:r w:rsidRPr="00E86F66">
        <w:rPr>
          <w:rFonts w:ascii="Segoe UI Symbol" w:hAnsi="Segoe UI Symbol" w:cs="Segoe UI Symbol"/>
          <w:color w:val="111111"/>
          <w:sz w:val="26"/>
          <w:szCs w:val="26"/>
          <w:lang w:val="la-Latn"/>
        </w:rPr>
        <w:t>⸃</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ὡ</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ο</w:t>
      </w:r>
      <w:r w:rsidRPr="00E86F66">
        <w:rPr>
          <w:rFonts w:ascii="Times New Roman" w:hAnsi="Times New Roman" w:cs="Times New Roman"/>
          <w:color w:val="111111"/>
          <w:sz w:val="26"/>
          <w:szCs w:val="26"/>
        </w:rPr>
        <w:t>ὖ</w:t>
      </w:r>
      <w:r w:rsidRPr="00E86F66">
        <w:rPr>
          <w:rFonts w:ascii="Cambria" w:hAnsi="Cambria" w:cs="Cambria"/>
          <w:color w:val="111111"/>
          <w:sz w:val="26"/>
          <w:szCs w:val="26"/>
        </w:rPr>
        <w:t>ν</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ἔ</w:t>
      </w:r>
      <w:r w:rsidRPr="00E86F66">
        <w:rPr>
          <w:rFonts w:ascii="Cambria" w:hAnsi="Cambria" w:cs="Cambria"/>
          <w:color w:val="111111"/>
          <w:sz w:val="26"/>
          <w:szCs w:val="26"/>
        </w:rPr>
        <w:t>κλαιεν</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π</w:t>
      </w:r>
      <w:r w:rsidRPr="00E86F66">
        <w:rPr>
          <w:rFonts w:ascii="Cambria" w:hAnsi="Cambria" w:cs="Cambria"/>
          <w:color w:val="111111"/>
          <w:sz w:val="26"/>
          <w:szCs w:val="26"/>
        </w:rPr>
        <w:t>αρέκυψεν</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ε</w:t>
      </w:r>
      <w:r w:rsidRPr="00E86F66">
        <w:rPr>
          <w:rFonts w:ascii="Times New Roman" w:hAnsi="Times New Roman" w:cs="Times New Roman"/>
          <w:color w:val="111111"/>
          <w:sz w:val="26"/>
          <w:szCs w:val="26"/>
        </w:rPr>
        <w:t>ἰ</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ὸ</w:t>
      </w:r>
      <w:r w:rsidRPr="00E86F66">
        <w:rPr>
          <w:rFonts w:ascii="PT Serif" w:hAnsi="PT Serif"/>
          <w:color w:val="111111"/>
          <w:sz w:val="26"/>
          <w:szCs w:val="26"/>
          <w:lang w:val="la-Latn"/>
        </w:rPr>
        <w:t xml:space="preserve"> </w:t>
      </w:r>
      <w:r w:rsidRPr="00E86F66">
        <w:rPr>
          <w:rFonts w:ascii="PT Serif" w:hAnsi="PT Serif"/>
          <w:color w:val="111111"/>
          <w:sz w:val="26"/>
          <w:szCs w:val="26"/>
        </w:rPr>
        <w:t>μ</w:t>
      </w:r>
      <w:r w:rsidRPr="00E86F66">
        <w:rPr>
          <w:rFonts w:ascii="Cambria" w:hAnsi="Cambria" w:cs="Cambria"/>
          <w:color w:val="111111"/>
          <w:sz w:val="26"/>
          <w:szCs w:val="26"/>
        </w:rPr>
        <w:t>νη</w:t>
      </w:r>
      <w:r w:rsidRPr="00E86F66">
        <w:rPr>
          <w:rFonts w:ascii="PT Serif" w:hAnsi="PT Serif" w:cs="PT Serif"/>
          <w:color w:val="111111"/>
          <w:sz w:val="26"/>
          <w:szCs w:val="26"/>
        </w:rPr>
        <w:t>μ</w:t>
      </w:r>
      <w:r w:rsidRPr="00E86F66">
        <w:rPr>
          <w:rFonts w:ascii="Cambria" w:hAnsi="Cambria" w:cs="Cambria"/>
          <w:color w:val="111111"/>
          <w:sz w:val="26"/>
          <w:szCs w:val="26"/>
        </w:rPr>
        <w:t>ε</w:t>
      </w:r>
      <w:r w:rsidRPr="00E86F66">
        <w:rPr>
          <w:rFonts w:ascii="Times New Roman" w:hAnsi="Times New Roman" w:cs="Times New Roman"/>
          <w:color w:val="111111"/>
          <w:sz w:val="26"/>
          <w:szCs w:val="26"/>
        </w:rPr>
        <w:t>ῖ</w:t>
      </w:r>
      <w:r w:rsidRPr="00E86F66">
        <w:rPr>
          <w:rFonts w:ascii="Cambria" w:hAnsi="Cambria" w:cs="Cambria"/>
          <w:color w:val="111111"/>
          <w:sz w:val="26"/>
          <w:szCs w:val="26"/>
        </w:rPr>
        <w:t>ον</w:t>
      </w:r>
      <w:r w:rsidRPr="00E86F66">
        <w:rPr>
          <w:rFonts w:ascii="PT Serif" w:hAnsi="PT Serif"/>
          <w:color w:val="111111"/>
          <w:sz w:val="26"/>
          <w:szCs w:val="26"/>
          <w:lang w:val="la-Latn"/>
        </w:rPr>
        <w:t>, </w:t>
      </w:r>
      <w:r w:rsidRPr="00E86F66">
        <w:rPr>
          <w:rFonts w:ascii="Cambria" w:hAnsi="Cambria" w:cs="Cambria"/>
          <w:color w:val="111111"/>
          <w:sz w:val="26"/>
          <w:szCs w:val="26"/>
        </w:rPr>
        <w:t>κα</w:t>
      </w:r>
      <w:r w:rsidRPr="00E86F66">
        <w:rPr>
          <w:rFonts w:ascii="Times New Roman" w:hAnsi="Times New Roman" w:cs="Times New Roman"/>
          <w:color w:val="111111"/>
          <w:sz w:val="26"/>
          <w:szCs w:val="26"/>
        </w:rPr>
        <w:t>ὶ</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θεωρε</w:t>
      </w:r>
      <w:r w:rsidRPr="00E86F66">
        <w:rPr>
          <w:rFonts w:ascii="Times New Roman" w:hAnsi="Times New Roman" w:cs="Times New Roman"/>
          <w:color w:val="111111"/>
          <w:sz w:val="26"/>
          <w:szCs w:val="26"/>
        </w:rPr>
        <w:t>ῖ</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δύο</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ἀ</w:t>
      </w:r>
      <w:r w:rsidRPr="00E86F66">
        <w:rPr>
          <w:rFonts w:ascii="Cambria" w:hAnsi="Cambria" w:cs="Cambria"/>
          <w:color w:val="111111"/>
          <w:sz w:val="26"/>
          <w:szCs w:val="26"/>
        </w:rPr>
        <w:t>γγέλους</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ἐ</w:t>
      </w:r>
      <w:r w:rsidRPr="00E86F66">
        <w:rPr>
          <w:rFonts w:ascii="Cambria" w:hAnsi="Cambria" w:cs="Cambria"/>
          <w:color w:val="111111"/>
          <w:sz w:val="26"/>
          <w:szCs w:val="26"/>
        </w:rPr>
        <w:t>ν</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λευκο</w:t>
      </w:r>
      <w:r w:rsidRPr="00E86F66">
        <w:rPr>
          <w:rFonts w:ascii="Times New Roman" w:hAnsi="Times New Roman" w:cs="Times New Roman"/>
          <w:color w:val="111111"/>
          <w:sz w:val="26"/>
          <w:szCs w:val="26"/>
        </w:rPr>
        <w:t>ῖ</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καθεζο</w:t>
      </w:r>
      <w:r w:rsidRPr="00E86F66">
        <w:rPr>
          <w:rFonts w:ascii="PT Serif" w:hAnsi="PT Serif" w:cs="PT Serif"/>
          <w:color w:val="111111"/>
          <w:sz w:val="26"/>
          <w:szCs w:val="26"/>
        </w:rPr>
        <w:t>μ</w:t>
      </w:r>
      <w:r w:rsidRPr="00E86F66">
        <w:rPr>
          <w:rFonts w:ascii="Cambria" w:hAnsi="Cambria" w:cs="Cambria"/>
          <w:color w:val="111111"/>
          <w:sz w:val="26"/>
          <w:szCs w:val="26"/>
        </w:rPr>
        <w:t>ένους</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ἕ</w:t>
      </w:r>
      <w:r w:rsidRPr="00E86F66">
        <w:rPr>
          <w:rFonts w:ascii="Cambria" w:hAnsi="Cambria" w:cs="Cambria"/>
          <w:color w:val="111111"/>
          <w:sz w:val="26"/>
          <w:szCs w:val="26"/>
        </w:rPr>
        <w:t>να</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π</w:t>
      </w:r>
      <w:r w:rsidRPr="00E86F66">
        <w:rPr>
          <w:rFonts w:ascii="Cambria" w:hAnsi="Cambria" w:cs="Cambria"/>
          <w:color w:val="111111"/>
          <w:sz w:val="26"/>
          <w:szCs w:val="26"/>
        </w:rPr>
        <w:t>ρ</w:t>
      </w:r>
      <w:r w:rsidRPr="00E86F66">
        <w:rPr>
          <w:rFonts w:ascii="Times New Roman" w:hAnsi="Times New Roman" w:cs="Times New Roman"/>
          <w:color w:val="111111"/>
          <w:sz w:val="26"/>
          <w:szCs w:val="26"/>
        </w:rPr>
        <w:t>ὸ</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ῇ</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κεφαλ</w:t>
      </w:r>
      <w:r w:rsidRPr="00E86F66">
        <w:rPr>
          <w:rFonts w:ascii="Times New Roman" w:hAnsi="Times New Roman" w:cs="Times New Roman"/>
          <w:color w:val="111111"/>
          <w:sz w:val="26"/>
          <w:szCs w:val="26"/>
        </w:rPr>
        <w:t>ῇ</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κα</w:t>
      </w:r>
      <w:r w:rsidRPr="00E86F66">
        <w:rPr>
          <w:rFonts w:ascii="Times New Roman" w:hAnsi="Times New Roman" w:cs="Times New Roman"/>
          <w:color w:val="111111"/>
          <w:sz w:val="26"/>
          <w:szCs w:val="26"/>
        </w:rPr>
        <w:t>ὶ</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ἕ</w:t>
      </w:r>
      <w:r w:rsidRPr="00E86F66">
        <w:rPr>
          <w:rFonts w:ascii="Cambria" w:hAnsi="Cambria" w:cs="Cambria"/>
          <w:color w:val="111111"/>
          <w:sz w:val="26"/>
          <w:szCs w:val="26"/>
        </w:rPr>
        <w:t>να</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π</w:t>
      </w:r>
      <w:r w:rsidRPr="00E86F66">
        <w:rPr>
          <w:rFonts w:ascii="Cambria" w:hAnsi="Cambria" w:cs="Cambria"/>
          <w:color w:val="111111"/>
          <w:sz w:val="26"/>
          <w:szCs w:val="26"/>
        </w:rPr>
        <w:t>ρ</w:t>
      </w:r>
      <w:r w:rsidRPr="00E86F66">
        <w:rPr>
          <w:rFonts w:ascii="Times New Roman" w:hAnsi="Times New Roman" w:cs="Times New Roman"/>
          <w:color w:val="111111"/>
          <w:sz w:val="26"/>
          <w:szCs w:val="26"/>
        </w:rPr>
        <w:t>ὸ</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το</w:t>
      </w:r>
      <w:r w:rsidRPr="00E86F66">
        <w:rPr>
          <w:rFonts w:ascii="Times New Roman" w:hAnsi="Times New Roman" w:cs="Times New Roman"/>
          <w:color w:val="111111"/>
          <w:sz w:val="26"/>
          <w:szCs w:val="26"/>
        </w:rPr>
        <w:t>ῖ</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π</w:t>
      </w:r>
      <w:r w:rsidRPr="00E86F66">
        <w:rPr>
          <w:rFonts w:ascii="Cambria" w:hAnsi="Cambria" w:cs="Cambria"/>
          <w:color w:val="111111"/>
          <w:sz w:val="26"/>
          <w:szCs w:val="26"/>
        </w:rPr>
        <w:t>οσίν</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ὅ</w:t>
      </w:r>
      <w:r w:rsidRPr="00E86F66">
        <w:rPr>
          <w:rFonts w:ascii="PT Serif" w:hAnsi="PT Serif"/>
          <w:color w:val="111111"/>
          <w:sz w:val="26"/>
          <w:szCs w:val="26"/>
        </w:rPr>
        <w:t>π</w:t>
      </w:r>
      <w:r w:rsidRPr="00E86F66">
        <w:rPr>
          <w:rFonts w:ascii="Cambria" w:hAnsi="Cambria" w:cs="Cambria"/>
          <w:color w:val="111111"/>
          <w:sz w:val="26"/>
          <w:szCs w:val="26"/>
        </w:rPr>
        <w:t>ου</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ἔ</w:t>
      </w:r>
      <w:r w:rsidRPr="00E86F66">
        <w:rPr>
          <w:rFonts w:ascii="Cambria" w:hAnsi="Cambria" w:cs="Cambria"/>
          <w:color w:val="111111"/>
          <w:sz w:val="26"/>
          <w:szCs w:val="26"/>
        </w:rPr>
        <w:t>κειτο</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ὸ</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σ</w:t>
      </w:r>
      <w:r w:rsidRPr="00E86F66">
        <w:rPr>
          <w:rFonts w:ascii="Times New Roman" w:hAnsi="Times New Roman" w:cs="Times New Roman"/>
          <w:color w:val="111111"/>
          <w:sz w:val="26"/>
          <w:szCs w:val="26"/>
        </w:rPr>
        <w:t>ῶ</w:t>
      </w:r>
      <w:r w:rsidRPr="00E86F66">
        <w:rPr>
          <w:rFonts w:ascii="PT Serif" w:hAnsi="PT Serif"/>
          <w:color w:val="111111"/>
          <w:sz w:val="26"/>
          <w:szCs w:val="26"/>
        </w:rPr>
        <w:t>μ</w:t>
      </w:r>
      <w:r w:rsidRPr="00E86F66">
        <w:rPr>
          <w:rFonts w:ascii="Cambria" w:hAnsi="Cambria" w:cs="Cambria"/>
          <w:color w:val="111111"/>
          <w:sz w:val="26"/>
          <w:szCs w:val="26"/>
        </w:rPr>
        <w:t>α</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το</w:t>
      </w:r>
      <w:r w:rsidRPr="00E86F66">
        <w:rPr>
          <w:rFonts w:ascii="Times New Roman" w:hAnsi="Times New Roman" w:cs="Times New Roman"/>
          <w:color w:val="111111"/>
          <w:sz w:val="26"/>
          <w:szCs w:val="26"/>
        </w:rPr>
        <w:t>ῦ</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Ἰ</w:t>
      </w:r>
      <w:r w:rsidRPr="00E86F66">
        <w:rPr>
          <w:rFonts w:ascii="Cambria" w:hAnsi="Cambria" w:cs="Cambria"/>
          <w:color w:val="111111"/>
          <w:sz w:val="26"/>
          <w:szCs w:val="26"/>
        </w:rPr>
        <w:t>ησο</w:t>
      </w:r>
      <w:r w:rsidRPr="00E86F66">
        <w:rPr>
          <w:rFonts w:ascii="Times New Roman" w:hAnsi="Times New Roman" w:cs="Times New Roman"/>
          <w:color w:val="111111"/>
          <w:sz w:val="26"/>
          <w:szCs w:val="26"/>
        </w:rPr>
        <w:t>ῦ</w:t>
      </w:r>
      <w:r w:rsidRPr="00E86F66">
        <w:rPr>
          <w:rFonts w:ascii="PT Serif" w:hAnsi="PT Serif"/>
          <w:color w:val="111111"/>
          <w:sz w:val="26"/>
          <w:szCs w:val="26"/>
          <w:lang w:val="la-Latn"/>
        </w:rPr>
        <w:t>. </w:t>
      </w:r>
      <w:r w:rsidRPr="00E86F66">
        <w:rPr>
          <w:rFonts w:ascii="Cambria" w:hAnsi="Cambria" w:cs="Cambria"/>
          <w:color w:val="111111"/>
          <w:sz w:val="26"/>
          <w:szCs w:val="26"/>
        </w:rPr>
        <w:t>κα</w:t>
      </w:r>
      <w:r w:rsidRPr="00E86F66">
        <w:rPr>
          <w:rFonts w:ascii="Times New Roman" w:hAnsi="Times New Roman" w:cs="Times New Roman"/>
          <w:color w:val="111111"/>
          <w:sz w:val="26"/>
          <w:szCs w:val="26"/>
        </w:rPr>
        <w:t>ὶ</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λέγουσιν</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α</w:t>
      </w:r>
      <w:r w:rsidRPr="00E86F66">
        <w:rPr>
          <w:rFonts w:ascii="Times New Roman" w:hAnsi="Times New Roman" w:cs="Times New Roman"/>
          <w:color w:val="111111"/>
          <w:sz w:val="26"/>
          <w:szCs w:val="26"/>
        </w:rPr>
        <w:t>ὐ</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ῇ</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ἐ</w:t>
      </w:r>
      <w:r w:rsidRPr="00E86F66">
        <w:rPr>
          <w:rFonts w:ascii="Cambria" w:hAnsi="Cambria" w:cs="Cambria"/>
          <w:color w:val="111111"/>
          <w:sz w:val="26"/>
          <w:szCs w:val="26"/>
        </w:rPr>
        <w:t>κε</w:t>
      </w:r>
      <w:r w:rsidRPr="00E86F66">
        <w:rPr>
          <w:rFonts w:ascii="Times New Roman" w:hAnsi="Times New Roman" w:cs="Times New Roman"/>
          <w:color w:val="111111"/>
          <w:sz w:val="26"/>
          <w:szCs w:val="26"/>
        </w:rPr>
        <w:t>ῖ</w:t>
      </w:r>
      <w:r w:rsidRPr="00E86F66">
        <w:rPr>
          <w:rFonts w:ascii="Cambria" w:hAnsi="Cambria" w:cs="Cambria"/>
          <w:color w:val="111111"/>
          <w:sz w:val="26"/>
          <w:szCs w:val="26"/>
        </w:rPr>
        <w:t>νοι·</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Γύναι</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τί</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κλαίεις</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λέγει</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α</w:t>
      </w:r>
      <w:r w:rsidRPr="00E86F66">
        <w:rPr>
          <w:rFonts w:ascii="Times New Roman" w:hAnsi="Times New Roman" w:cs="Times New Roman"/>
          <w:color w:val="111111"/>
          <w:sz w:val="26"/>
          <w:szCs w:val="26"/>
        </w:rPr>
        <w:t>ὐ</w:t>
      </w:r>
      <w:r w:rsidRPr="00E86F66">
        <w:rPr>
          <w:rFonts w:ascii="Cambria" w:hAnsi="Cambria" w:cs="Cambria"/>
          <w:color w:val="111111"/>
          <w:sz w:val="26"/>
          <w:szCs w:val="26"/>
        </w:rPr>
        <w:t>το</w:t>
      </w:r>
      <w:r w:rsidRPr="00E86F66">
        <w:rPr>
          <w:rFonts w:ascii="Times New Roman" w:hAnsi="Times New Roman" w:cs="Times New Roman"/>
          <w:color w:val="111111"/>
          <w:sz w:val="26"/>
          <w:szCs w:val="26"/>
        </w:rPr>
        <w:t>ῖ</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ὅ</w:t>
      </w:r>
      <w:r w:rsidRPr="00E86F66">
        <w:rPr>
          <w:rFonts w:ascii="Cambria" w:hAnsi="Cambria" w:cs="Cambria"/>
          <w:color w:val="111111"/>
          <w:sz w:val="26"/>
          <w:szCs w:val="26"/>
        </w:rPr>
        <w:t>τι</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Ἦ</w:t>
      </w:r>
      <w:r w:rsidRPr="00E86F66">
        <w:rPr>
          <w:rFonts w:ascii="Cambria" w:hAnsi="Cambria" w:cs="Cambria"/>
          <w:color w:val="111111"/>
          <w:sz w:val="26"/>
          <w:szCs w:val="26"/>
        </w:rPr>
        <w:t>ραν</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ὸ</w:t>
      </w:r>
      <w:r w:rsidRPr="00E86F66">
        <w:rPr>
          <w:rFonts w:ascii="Cambria" w:hAnsi="Cambria" w:cs="Cambria"/>
          <w:color w:val="111111"/>
          <w:sz w:val="26"/>
          <w:szCs w:val="26"/>
        </w:rPr>
        <w:t>ν</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κύριόν</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μ</w:t>
      </w:r>
      <w:r w:rsidRPr="00E86F66">
        <w:rPr>
          <w:rFonts w:ascii="Cambria" w:hAnsi="Cambria" w:cs="Cambria"/>
          <w:color w:val="111111"/>
          <w:sz w:val="26"/>
          <w:szCs w:val="26"/>
        </w:rPr>
        <w:t>ου</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κα</w:t>
      </w:r>
      <w:r w:rsidRPr="00E86F66">
        <w:rPr>
          <w:rFonts w:ascii="Times New Roman" w:hAnsi="Times New Roman" w:cs="Times New Roman"/>
          <w:color w:val="111111"/>
          <w:sz w:val="26"/>
          <w:szCs w:val="26"/>
        </w:rPr>
        <w:t>ὶ</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ο</w:t>
      </w:r>
      <w:r w:rsidRPr="00E86F66">
        <w:rPr>
          <w:rFonts w:ascii="Times New Roman" w:hAnsi="Times New Roman" w:cs="Times New Roman"/>
          <w:color w:val="111111"/>
          <w:sz w:val="26"/>
          <w:szCs w:val="26"/>
        </w:rPr>
        <w:t>ὐ</w:t>
      </w:r>
      <w:r w:rsidRPr="00E86F66">
        <w:rPr>
          <w:rFonts w:ascii="Cambria" w:hAnsi="Cambria" w:cs="Cambria"/>
          <w:color w:val="111111"/>
          <w:sz w:val="26"/>
          <w:szCs w:val="26"/>
        </w:rPr>
        <w:t>κ</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ο</w:t>
      </w:r>
      <w:r w:rsidRPr="00E86F66">
        <w:rPr>
          <w:rFonts w:ascii="Times New Roman" w:hAnsi="Times New Roman" w:cs="Times New Roman"/>
          <w:color w:val="111111"/>
          <w:sz w:val="26"/>
          <w:szCs w:val="26"/>
        </w:rPr>
        <w:t>ἶ</w:t>
      </w:r>
      <w:r w:rsidRPr="00E86F66">
        <w:rPr>
          <w:rFonts w:ascii="Cambria" w:hAnsi="Cambria" w:cs="Cambria"/>
          <w:color w:val="111111"/>
          <w:sz w:val="26"/>
          <w:szCs w:val="26"/>
        </w:rPr>
        <w:t>δα</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π</w:t>
      </w:r>
      <w:r w:rsidRPr="00E86F66">
        <w:rPr>
          <w:rFonts w:ascii="Cambria" w:hAnsi="Cambria" w:cs="Cambria"/>
          <w:color w:val="111111"/>
          <w:sz w:val="26"/>
          <w:szCs w:val="26"/>
        </w:rPr>
        <w:t>ο</w:t>
      </w:r>
      <w:r w:rsidRPr="00E86F66">
        <w:rPr>
          <w:rFonts w:ascii="Times New Roman" w:hAnsi="Times New Roman" w:cs="Times New Roman"/>
          <w:color w:val="111111"/>
          <w:sz w:val="26"/>
          <w:szCs w:val="26"/>
        </w:rPr>
        <w:t>ῦ</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ἔ</w:t>
      </w:r>
      <w:r w:rsidRPr="00E86F66">
        <w:rPr>
          <w:rFonts w:ascii="Cambria" w:hAnsi="Cambria" w:cs="Cambria"/>
          <w:color w:val="111111"/>
          <w:sz w:val="26"/>
          <w:szCs w:val="26"/>
        </w:rPr>
        <w:t>θηκαν</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α</w:t>
      </w:r>
      <w:r w:rsidRPr="00E86F66">
        <w:rPr>
          <w:rFonts w:ascii="Times New Roman" w:hAnsi="Times New Roman" w:cs="Times New Roman"/>
          <w:color w:val="111111"/>
          <w:sz w:val="26"/>
          <w:szCs w:val="26"/>
        </w:rPr>
        <w:t>ὐ</w:t>
      </w:r>
      <w:r w:rsidRPr="00E86F66">
        <w:rPr>
          <w:rFonts w:ascii="Cambria" w:hAnsi="Cambria" w:cs="Cambria"/>
          <w:color w:val="111111"/>
          <w:sz w:val="26"/>
          <w:szCs w:val="26"/>
        </w:rPr>
        <w:t>τόν</w:t>
      </w:r>
      <w:r w:rsidRPr="00E86F66">
        <w:rPr>
          <w:rFonts w:ascii="PT Serif" w:hAnsi="PT Serif"/>
          <w:color w:val="111111"/>
          <w:sz w:val="26"/>
          <w:szCs w:val="26"/>
          <w:lang w:val="la-Latn"/>
        </w:rPr>
        <w:t>. </w:t>
      </w:r>
      <w:r w:rsidRPr="00E86F66">
        <w:rPr>
          <w:rFonts w:ascii="Segoe UI Symbol" w:hAnsi="Segoe UI Symbol" w:cs="Segoe UI Symbol"/>
          <w:color w:val="111111"/>
          <w:sz w:val="26"/>
          <w:szCs w:val="26"/>
          <w:lang w:val="la-Latn"/>
        </w:rPr>
        <w:t>⸀</w:t>
      </w:r>
      <w:r w:rsidRPr="00E86F66">
        <w:rPr>
          <w:rFonts w:ascii="Cambria" w:hAnsi="Cambria" w:cs="Cambria"/>
          <w:color w:val="111111"/>
          <w:sz w:val="26"/>
          <w:szCs w:val="26"/>
        </w:rPr>
        <w:t>τα</w:t>
      </w:r>
      <w:r w:rsidRPr="00E86F66">
        <w:rPr>
          <w:rFonts w:ascii="Times New Roman" w:hAnsi="Times New Roman" w:cs="Times New Roman"/>
          <w:color w:val="111111"/>
          <w:sz w:val="26"/>
          <w:szCs w:val="26"/>
        </w:rPr>
        <w:t>ῦ</w:t>
      </w:r>
      <w:r w:rsidRPr="00E86F66">
        <w:rPr>
          <w:rFonts w:ascii="Cambria" w:hAnsi="Cambria" w:cs="Cambria"/>
          <w:color w:val="111111"/>
          <w:sz w:val="26"/>
          <w:szCs w:val="26"/>
        </w:rPr>
        <w:t>τα</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ε</w:t>
      </w:r>
      <w:r w:rsidRPr="00E86F66">
        <w:rPr>
          <w:rFonts w:ascii="Times New Roman" w:hAnsi="Times New Roman" w:cs="Times New Roman"/>
          <w:color w:val="111111"/>
          <w:sz w:val="26"/>
          <w:szCs w:val="26"/>
        </w:rPr>
        <w:t>ἰ</w:t>
      </w:r>
      <w:r w:rsidRPr="00E86F66">
        <w:rPr>
          <w:rFonts w:ascii="PT Serif" w:hAnsi="PT Serif"/>
          <w:color w:val="111111"/>
          <w:sz w:val="26"/>
          <w:szCs w:val="26"/>
        </w:rPr>
        <w:t>π</w:t>
      </w:r>
      <w:r w:rsidRPr="00E86F66">
        <w:rPr>
          <w:rFonts w:ascii="Cambria" w:hAnsi="Cambria" w:cs="Cambria"/>
          <w:color w:val="111111"/>
          <w:sz w:val="26"/>
          <w:szCs w:val="26"/>
        </w:rPr>
        <w:t>ο</w:t>
      </w:r>
      <w:r w:rsidRPr="00E86F66">
        <w:rPr>
          <w:rFonts w:ascii="Times New Roman" w:hAnsi="Times New Roman" w:cs="Times New Roman"/>
          <w:color w:val="111111"/>
          <w:sz w:val="26"/>
          <w:szCs w:val="26"/>
        </w:rPr>
        <w:t>ῦ</w:t>
      </w:r>
      <w:r w:rsidRPr="00E86F66">
        <w:rPr>
          <w:rFonts w:ascii="Cambria" w:hAnsi="Cambria" w:cs="Cambria"/>
          <w:color w:val="111111"/>
          <w:sz w:val="26"/>
          <w:szCs w:val="26"/>
        </w:rPr>
        <w:t>σα</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ἐ</w:t>
      </w:r>
      <w:r w:rsidRPr="00E86F66">
        <w:rPr>
          <w:rFonts w:ascii="Cambria" w:hAnsi="Cambria" w:cs="Cambria"/>
          <w:color w:val="111111"/>
          <w:sz w:val="26"/>
          <w:szCs w:val="26"/>
        </w:rPr>
        <w:t>στράφη</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ε</w:t>
      </w:r>
      <w:r w:rsidRPr="00E86F66">
        <w:rPr>
          <w:rFonts w:ascii="Times New Roman" w:hAnsi="Times New Roman" w:cs="Times New Roman"/>
          <w:color w:val="111111"/>
          <w:sz w:val="26"/>
          <w:szCs w:val="26"/>
        </w:rPr>
        <w:t>ἰ</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ὰ</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ὀ</w:t>
      </w:r>
      <w:r w:rsidRPr="00E86F66">
        <w:rPr>
          <w:rFonts w:ascii="PT Serif" w:hAnsi="PT Serif"/>
          <w:color w:val="111111"/>
          <w:sz w:val="26"/>
          <w:szCs w:val="26"/>
        </w:rPr>
        <w:t>π</w:t>
      </w:r>
      <w:r w:rsidRPr="00E86F66">
        <w:rPr>
          <w:rFonts w:ascii="Cambria" w:hAnsi="Cambria" w:cs="Cambria"/>
          <w:color w:val="111111"/>
          <w:sz w:val="26"/>
          <w:szCs w:val="26"/>
        </w:rPr>
        <w:t>ίσω</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κα</w:t>
      </w:r>
      <w:r w:rsidRPr="00E86F66">
        <w:rPr>
          <w:rFonts w:ascii="Times New Roman" w:hAnsi="Times New Roman" w:cs="Times New Roman"/>
          <w:color w:val="111111"/>
          <w:sz w:val="26"/>
          <w:szCs w:val="26"/>
        </w:rPr>
        <w:t>ὶ</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θεωρε</w:t>
      </w:r>
      <w:r w:rsidRPr="00E86F66">
        <w:rPr>
          <w:rFonts w:ascii="Times New Roman" w:hAnsi="Times New Roman" w:cs="Times New Roman"/>
          <w:color w:val="111111"/>
          <w:sz w:val="26"/>
          <w:szCs w:val="26"/>
        </w:rPr>
        <w:t>ῖ</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ὸ</w:t>
      </w:r>
      <w:r w:rsidRPr="00E86F66">
        <w:rPr>
          <w:rFonts w:ascii="Cambria" w:hAnsi="Cambria" w:cs="Cambria"/>
          <w:color w:val="111111"/>
          <w:sz w:val="26"/>
          <w:szCs w:val="26"/>
        </w:rPr>
        <w:t>ν</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Ἰ</w:t>
      </w:r>
      <w:r w:rsidRPr="00E86F66">
        <w:rPr>
          <w:rFonts w:ascii="Cambria" w:hAnsi="Cambria" w:cs="Cambria"/>
          <w:color w:val="111111"/>
          <w:sz w:val="26"/>
          <w:szCs w:val="26"/>
        </w:rPr>
        <w:t>ησο</w:t>
      </w:r>
      <w:r w:rsidRPr="00E86F66">
        <w:rPr>
          <w:rFonts w:ascii="Times New Roman" w:hAnsi="Times New Roman" w:cs="Times New Roman"/>
          <w:color w:val="111111"/>
          <w:sz w:val="26"/>
          <w:szCs w:val="26"/>
        </w:rPr>
        <w:t>ῦ</w:t>
      </w:r>
      <w:r w:rsidRPr="00E86F66">
        <w:rPr>
          <w:rFonts w:ascii="Cambria" w:hAnsi="Cambria" w:cs="Cambria"/>
          <w:color w:val="111111"/>
          <w:sz w:val="26"/>
          <w:szCs w:val="26"/>
        </w:rPr>
        <w:t>ν</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ἑ</w:t>
      </w:r>
      <w:r w:rsidRPr="00E86F66">
        <w:rPr>
          <w:rFonts w:ascii="Cambria" w:hAnsi="Cambria" w:cs="Cambria"/>
          <w:color w:val="111111"/>
          <w:sz w:val="26"/>
          <w:szCs w:val="26"/>
        </w:rPr>
        <w:t>στ</w:t>
      </w:r>
      <w:r w:rsidRPr="00E86F66">
        <w:rPr>
          <w:rFonts w:ascii="Times New Roman" w:hAnsi="Times New Roman" w:cs="Times New Roman"/>
          <w:color w:val="111111"/>
          <w:sz w:val="26"/>
          <w:szCs w:val="26"/>
        </w:rPr>
        <w:t>ῶ</w:t>
      </w:r>
      <w:r w:rsidRPr="00E86F66">
        <w:rPr>
          <w:rFonts w:ascii="Cambria" w:hAnsi="Cambria" w:cs="Cambria"/>
          <w:color w:val="111111"/>
          <w:sz w:val="26"/>
          <w:szCs w:val="26"/>
        </w:rPr>
        <w:t>τα</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κα</w:t>
      </w:r>
      <w:r w:rsidRPr="00E86F66">
        <w:rPr>
          <w:rFonts w:ascii="Times New Roman" w:hAnsi="Times New Roman" w:cs="Times New Roman"/>
          <w:color w:val="111111"/>
          <w:sz w:val="26"/>
          <w:szCs w:val="26"/>
        </w:rPr>
        <w:t>ὶ</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ο</w:t>
      </w:r>
      <w:r w:rsidRPr="00E86F66">
        <w:rPr>
          <w:rFonts w:ascii="Times New Roman" w:hAnsi="Times New Roman" w:cs="Times New Roman"/>
          <w:color w:val="111111"/>
          <w:sz w:val="26"/>
          <w:szCs w:val="26"/>
        </w:rPr>
        <w:t>ὐ</w:t>
      </w:r>
      <w:r w:rsidRPr="00E86F66">
        <w:rPr>
          <w:rFonts w:ascii="Cambria" w:hAnsi="Cambria" w:cs="Cambria"/>
          <w:color w:val="111111"/>
          <w:sz w:val="26"/>
          <w:szCs w:val="26"/>
        </w:rPr>
        <w:t>κ</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ᾔ</w:t>
      </w:r>
      <w:r w:rsidRPr="00E86F66">
        <w:rPr>
          <w:rFonts w:ascii="Cambria" w:hAnsi="Cambria" w:cs="Cambria"/>
          <w:color w:val="111111"/>
          <w:sz w:val="26"/>
          <w:szCs w:val="26"/>
        </w:rPr>
        <w:t>δει</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ὅ</w:t>
      </w:r>
      <w:r w:rsidRPr="00E86F66">
        <w:rPr>
          <w:rFonts w:ascii="Cambria" w:hAnsi="Cambria" w:cs="Cambria"/>
          <w:color w:val="111111"/>
          <w:sz w:val="26"/>
          <w:szCs w:val="26"/>
        </w:rPr>
        <w:t>τι</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Ἰ</w:t>
      </w:r>
      <w:r w:rsidRPr="00E86F66">
        <w:rPr>
          <w:rFonts w:ascii="Cambria" w:hAnsi="Cambria" w:cs="Cambria"/>
          <w:color w:val="111111"/>
          <w:sz w:val="26"/>
          <w:szCs w:val="26"/>
        </w:rPr>
        <w:t>ησο</w:t>
      </w:r>
      <w:r w:rsidRPr="00E86F66">
        <w:rPr>
          <w:rFonts w:ascii="Times New Roman" w:hAnsi="Times New Roman" w:cs="Times New Roman"/>
          <w:color w:val="111111"/>
          <w:sz w:val="26"/>
          <w:szCs w:val="26"/>
        </w:rPr>
        <w:t>ῦ</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ἐ</w:t>
      </w:r>
      <w:r w:rsidRPr="00E86F66">
        <w:rPr>
          <w:rFonts w:ascii="Cambria" w:hAnsi="Cambria" w:cs="Cambria"/>
          <w:color w:val="111111"/>
          <w:sz w:val="26"/>
          <w:szCs w:val="26"/>
        </w:rPr>
        <w:t>στιν</w:t>
      </w:r>
      <w:r w:rsidRPr="00E86F66">
        <w:rPr>
          <w:rFonts w:ascii="PT Serif" w:hAnsi="PT Serif"/>
          <w:color w:val="111111"/>
          <w:sz w:val="26"/>
          <w:szCs w:val="26"/>
          <w:lang w:val="la-Latn"/>
        </w:rPr>
        <w:t>. </w:t>
      </w:r>
      <w:r w:rsidRPr="00E86F66">
        <w:rPr>
          <w:rFonts w:ascii="Cambria" w:hAnsi="Cambria" w:cs="Cambria"/>
          <w:color w:val="111111"/>
          <w:sz w:val="26"/>
          <w:szCs w:val="26"/>
        </w:rPr>
        <w:t>λέγει</w:t>
      </w:r>
      <w:r w:rsidRPr="00E86F66">
        <w:rPr>
          <w:rFonts w:ascii="PT Serif" w:hAnsi="PT Serif"/>
          <w:color w:val="111111"/>
          <w:sz w:val="26"/>
          <w:szCs w:val="26"/>
          <w:lang w:val="la-Latn"/>
        </w:rPr>
        <w:t xml:space="preserve"> </w:t>
      </w:r>
      <w:r w:rsidRPr="00E86F66">
        <w:rPr>
          <w:rFonts w:ascii="Segoe UI Symbol" w:hAnsi="Segoe UI Symbol" w:cs="Segoe UI Symbol"/>
          <w:color w:val="111111"/>
          <w:sz w:val="26"/>
          <w:szCs w:val="26"/>
          <w:lang w:val="la-Latn"/>
        </w:rPr>
        <w:t>⸀</w:t>
      </w:r>
      <w:r w:rsidRPr="00E86F66">
        <w:rPr>
          <w:rFonts w:ascii="Cambria" w:hAnsi="Cambria" w:cs="Cambria"/>
          <w:color w:val="111111"/>
          <w:sz w:val="26"/>
          <w:szCs w:val="26"/>
        </w:rPr>
        <w:t>α</w:t>
      </w:r>
      <w:r w:rsidRPr="00E86F66">
        <w:rPr>
          <w:rFonts w:ascii="Times New Roman" w:hAnsi="Times New Roman" w:cs="Times New Roman"/>
          <w:color w:val="111111"/>
          <w:sz w:val="26"/>
          <w:szCs w:val="26"/>
        </w:rPr>
        <w:t>ὐ</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ῇ</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Ἰ</w:t>
      </w:r>
      <w:r w:rsidRPr="00E86F66">
        <w:rPr>
          <w:rFonts w:ascii="Cambria" w:hAnsi="Cambria" w:cs="Cambria"/>
          <w:color w:val="111111"/>
          <w:sz w:val="26"/>
          <w:szCs w:val="26"/>
        </w:rPr>
        <w:t>ησο</w:t>
      </w:r>
      <w:r w:rsidRPr="00E86F66">
        <w:rPr>
          <w:rFonts w:ascii="Times New Roman" w:hAnsi="Times New Roman" w:cs="Times New Roman"/>
          <w:color w:val="111111"/>
          <w:sz w:val="26"/>
          <w:szCs w:val="26"/>
        </w:rPr>
        <w:t>ῦ</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Γύναι</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τί</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κλαίεις</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τίνα</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ζητε</w:t>
      </w:r>
      <w:r w:rsidRPr="00E86F66">
        <w:rPr>
          <w:rFonts w:ascii="Times New Roman" w:hAnsi="Times New Roman" w:cs="Times New Roman"/>
          <w:color w:val="111111"/>
          <w:sz w:val="26"/>
          <w:szCs w:val="26"/>
        </w:rPr>
        <w:t>ῖ</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ἐ</w:t>
      </w:r>
      <w:r w:rsidRPr="00E86F66">
        <w:rPr>
          <w:rFonts w:ascii="Cambria" w:hAnsi="Cambria" w:cs="Cambria"/>
          <w:color w:val="111111"/>
          <w:sz w:val="26"/>
          <w:szCs w:val="26"/>
        </w:rPr>
        <w:t>κείνη</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δοκο</w:t>
      </w:r>
      <w:r w:rsidRPr="00E86F66">
        <w:rPr>
          <w:rFonts w:ascii="Times New Roman" w:hAnsi="Times New Roman" w:cs="Times New Roman"/>
          <w:color w:val="111111"/>
          <w:sz w:val="26"/>
          <w:szCs w:val="26"/>
        </w:rPr>
        <w:t>ῦ</w:t>
      </w:r>
      <w:r w:rsidRPr="00E86F66">
        <w:rPr>
          <w:rFonts w:ascii="Cambria" w:hAnsi="Cambria" w:cs="Cambria"/>
          <w:color w:val="111111"/>
          <w:sz w:val="26"/>
          <w:szCs w:val="26"/>
        </w:rPr>
        <w:t>σα</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ὅ</w:t>
      </w:r>
      <w:r w:rsidRPr="00E86F66">
        <w:rPr>
          <w:rFonts w:ascii="Cambria" w:hAnsi="Cambria" w:cs="Cambria"/>
          <w:color w:val="111111"/>
          <w:sz w:val="26"/>
          <w:szCs w:val="26"/>
        </w:rPr>
        <w:t>τι</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ὁ</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κη</w:t>
      </w:r>
      <w:r w:rsidRPr="00E86F66">
        <w:rPr>
          <w:rFonts w:ascii="PT Serif" w:hAnsi="PT Serif" w:cs="PT Serif"/>
          <w:color w:val="111111"/>
          <w:sz w:val="26"/>
          <w:szCs w:val="26"/>
        </w:rPr>
        <w:t>π</w:t>
      </w:r>
      <w:r w:rsidRPr="00E86F66">
        <w:rPr>
          <w:rFonts w:ascii="Cambria" w:hAnsi="Cambria" w:cs="Cambria"/>
          <w:color w:val="111111"/>
          <w:sz w:val="26"/>
          <w:szCs w:val="26"/>
        </w:rPr>
        <w:t>ουρός</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ἐ</w:t>
      </w:r>
      <w:r w:rsidRPr="00E86F66">
        <w:rPr>
          <w:rFonts w:ascii="Cambria" w:hAnsi="Cambria" w:cs="Cambria"/>
          <w:color w:val="111111"/>
          <w:sz w:val="26"/>
          <w:szCs w:val="26"/>
        </w:rPr>
        <w:t>στιν</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λέγει</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α</w:t>
      </w:r>
      <w:r w:rsidRPr="00E86F66">
        <w:rPr>
          <w:rFonts w:ascii="Times New Roman" w:hAnsi="Times New Roman" w:cs="Times New Roman"/>
          <w:color w:val="111111"/>
          <w:sz w:val="26"/>
          <w:szCs w:val="26"/>
        </w:rPr>
        <w:t>ὐ</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ῷ</w:t>
      </w:r>
      <w:r w:rsidRPr="00E86F66">
        <w:rPr>
          <w:rFonts w:ascii="Cambria" w:hAnsi="Cambria" w:cs="Cambria"/>
          <w:color w:val="111111"/>
          <w:sz w:val="26"/>
          <w:szCs w:val="26"/>
        </w:rPr>
        <w:t>·</w:t>
      </w:r>
      <w:r w:rsidRPr="00E86F66">
        <w:rPr>
          <w:rFonts w:ascii="PT Serif" w:hAnsi="PT Serif"/>
          <w:color w:val="111111"/>
          <w:sz w:val="26"/>
          <w:szCs w:val="26"/>
          <w:lang w:val="la-Latn"/>
        </w:rPr>
        <w:t xml:space="preserve"> </w:t>
      </w:r>
      <w:bookmarkStart w:id="9" w:name="_Hlk202627021"/>
      <w:r w:rsidRPr="00E86F66">
        <w:rPr>
          <w:rFonts w:ascii="Cambria" w:hAnsi="Cambria" w:cs="Cambria"/>
          <w:color w:val="111111"/>
          <w:sz w:val="26"/>
          <w:szCs w:val="26"/>
        </w:rPr>
        <w:t>Κύριε</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ε</w:t>
      </w:r>
      <w:r w:rsidRPr="00E86F66">
        <w:rPr>
          <w:rFonts w:ascii="Times New Roman" w:hAnsi="Times New Roman" w:cs="Times New Roman"/>
          <w:color w:val="111111"/>
          <w:sz w:val="26"/>
          <w:szCs w:val="26"/>
        </w:rPr>
        <w:t>ἰ</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σ</w:t>
      </w:r>
      <w:r w:rsidRPr="00E86F66">
        <w:rPr>
          <w:rFonts w:ascii="Times New Roman" w:hAnsi="Times New Roman" w:cs="Times New Roman"/>
          <w:color w:val="111111"/>
          <w:sz w:val="26"/>
          <w:szCs w:val="26"/>
        </w:rPr>
        <w:t>ὺ</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ἐ</w:t>
      </w:r>
      <w:r w:rsidRPr="00E86F66">
        <w:rPr>
          <w:rFonts w:ascii="Cambria" w:hAnsi="Cambria" w:cs="Cambria"/>
          <w:color w:val="111111"/>
          <w:sz w:val="26"/>
          <w:szCs w:val="26"/>
        </w:rPr>
        <w:t>βάστασας</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α</w:t>
      </w:r>
      <w:r w:rsidRPr="00E86F66">
        <w:rPr>
          <w:rFonts w:ascii="Times New Roman" w:hAnsi="Times New Roman" w:cs="Times New Roman"/>
          <w:color w:val="111111"/>
          <w:sz w:val="26"/>
          <w:szCs w:val="26"/>
        </w:rPr>
        <w:t>ὐ</w:t>
      </w:r>
      <w:r w:rsidRPr="00E86F66">
        <w:rPr>
          <w:rFonts w:ascii="Cambria" w:hAnsi="Cambria" w:cs="Cambria"/>
          <w:color w:val="111111"/>
          <w:sz w:val="26"/>
          <w:szCs w:val="26"/>
        </w:rPr>
        <w:t>τόν</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ε</w:t>
      </w:r>
      <w:r w:rsidRPr="00E86F66">
        <w:rPr>
          <w:rFonts w:ascii="Times New Roman" w:hAnsi="Times New Roman" w:cs="Times New Roman"/>
          <w:color w:val="111111"/>
          <w:sz w:val="26"/>
          <w:szCs w:val="26"/>
        </w:rPr>
        <w:t>ἰ</w:t>
      </w:r>
      <w:r w:rsidRPr="00E86F66">
        <w:rPr>
          <w:rFonts w:ascii="PT Serif" w:hAnsi="PT Serif"/>
          <w:color w:val="111111"/>
          <w:sz w:val="26"/>
          <w:szCs w:val="26"/>
        </w:rPr>
        <w:t>π</w:t>
      </w:r>
      <w:r w:rsidRPr="00E86F66">
        <w:rPr>
          <w:rFonts w:ascii="Cambria" w:hAnsi="Cambria" w:cs="Cambria"/>
          <w:color w:val="111111"/>
          <w:sz w:val="26"/>
          <w:szCs w:val="26"/>
        </w:rPr>
        <w:t>έ</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μ</w:t>
      </w:r>
      <w:r w:rsidRPr="00E86F66">
        <w:rPr>
          <w:rFonts w:ascii="Cambria" w:hAnsi="Cambria" w:cs="Cambria"/>
          <w:color w:val="111111"/>
          <w:sz w:val="26"/>
          <w:szCs w:val="26"/>
        </w:rPr>
        <w:t>οι</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π</w:t>
      </w:r>
      <w:r w:rsidRPr="00E86F66">
        <w:rPr>
          <w:rFonts w:ascii="Cambria" w:hAnsi="Cambria" w:cs="Cambria"/>
          <w:color w:val="111111"/>
          <w:sz w:val="26"/>
          <w:szCs w:val="26"/>
        </w:rPr>
        <w:t>ο</w:t>
      </w:r>
      <w:r w:rsidRPr="00E86F66">
        <w:rPr>
          <w:rFonts w:ascii="Times New Roman" w:hAnsi="Times New Roman" w:cs="Times New Roman"/>
          <w:color w:val="111111"/>
          <w:sz w:val="26"/>
          <w:szCs w:val="26"/>
        </w:rPr>
        <w:t>ῦ</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ἔ</w:t>
      </w:r>
      <w:r w:rsidRPr="00E86F66">
        <w:rPr>
          <w:rFonts w:ascii="Cambria" w:hAnsi="Cambria" w:cs="Cambria"/>
          <w:color w:val="111111"/>
          <w:sz w:val="26"/>
          <w:szCs w:val="26"/>
        </w:rPr>
        <w:t>θηκας</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α</w:t>
      </w:r>
      <w:r w:rsidRPr="00E86F66">
        <w:rPr>
          <w:rFonts w:ascii="Times New Roman" w:hAnsi="Times New Roman" w:cs="Times New Roman"/>
          <w:color w:val="111111"/>
          <w:sz w:val="26"/>
          <w:szCs w:val="26"/>
        </w:rPr>
        <w:t>ὐ</w:t>
      </w:r>
      <w:r w:rsidRPr="00E86F66">
        <w:rPr>
          <w:rFonts w:ascii="Cambria" w:hAnsi="Cambria" w:cs="Cambria"/>
          <w:color w:val="111111"/>
          <w:sz w:val="26"/>
          <w:szCs w:val="26"/>
        </w:rPr>
        <w:t>τόν</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w:t>
      </w:r>
      <w:r w:rsidRPr="00E86F66">
        <w:rPr>
          <w:rFonts w:ascii="Times New Roman" w:hAnsi="Times New Roman" w:cs="Times New Roman"/>
          <w:color w:val="111111"/>
          <w:sz w:val="26"/>
          <w:szCs w:val="26"/>
        </w:rPr>
        <w:t>ἀ</w:t>
      </w:r>
      <w:r w:rsidRPr="00E86F66">
        <w:rPr>
          <w:rFonts w:ascii="Cambria" w:hAnsi="Cambria" w:cs="Cambria"/>
          <w:color w:val="111111"/>
          <w:sz w:val="26"/>
          <w:szCs w:val="26"/>
        </w:rPr>
        <w:t>γ</w:t>
      </w:r>
      <w:r w:rsidRPr="00E86F66">
        <w:rPr>
          <w:rFonts w:ascii="Times New Roman" w:hAnsi="Times New Roman" w:cs="Times New Roman"/>
          <w:color w:val="111111"/>
          <w:sz w:val="26"/>
          <w:szCs w:val="26"/>
        </w:rPr>
        <w:t>ὼ</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α</w:t>
      </w:r>
      <w:r w:rsidRPr="00E86F66">
        <w:rPr>
          <w:rFonts w:ascii="Times New Roman" w:hAnsi="Times New Roman" w:cs="Times New Roman"/>
          <w:color w:val="111111"/>
          <w:sz w:val="26"/>
          <w:szCs w:val="26"/>
        </w:rPr>
        <w:t>ὐ</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ὸ</w:t>
      </w:r>
      <w:r w:rsidRPr="00E86F66">
        <w:rPr>
          <w:rFonts w:ascii="Cambria" w:hAnsi="Cambria" w:cs="Cambria"/>
          <w:color w:val="111111"/>
          <w:sz w:val="26"/>
          <w:szCs w:val="26"/>
        </w:rPr>
        <w:t>ν</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ἀ</w:t>
      </w:r>
      <w:r w:rsidRPr="00E86F66">
        <w:rPr>
          <w:rFonts w:ascii="Cambria" w:hAnsi="Cambria" w:cs="Cambria"/>
          <w:color w:val="111111"/>
          <w:sz w:val="26"/>
          <w:szCs w:val="26"/>
        </w:rPr>
        <w:t>ρ</w:t>
      </w:r>
      <w:r w:rsidRPr="00E86F66">
        <w:rPr>
          <w:rFonts w:ascii="Times New Roman" w:hAnsi="Times New Roman" w:cs="Times New Roman"/>
          <w:color w:val="111111"/>
          <w:sz w:val="26"/>
          <w:szCs w:val="26"/>
        </w:rPr>
        <w:t>ῶ</w:t>
      </w:r>
      <w:bookmarkEnd w:id="9"/>
      <w:r w:rsidRPr="00E86F66">
        <w:rPr>
          <w:rFonts w:ascii="PT Serif" w:hAnsi="PT Serif"/>
          <w:color w:val="111111"/>
          <w:sz w:val="26"/>
          <w:szCs w:val="26"/>
          <w:lang w:val="la-Latn"/>
        </w:rPr>
        <w:t xml:space="preserve">.  </w:t>
      </w:r>
      <w:r w:rsidRPr="00E86F66">
        <w:rPr>
          <w:rFonts w:ascii="Cambria" w:hAnsi="Cambria" w:cs="Cambria"/>
          <w:color w:val="111111"/>
          <w:sz w:val="26"/>
          <w:szCs w:val="26"/>
        </w:rPr>
        <w:t>λέγει</w:t>
      </w:r>
      <w:r w:rsidRPr="00E86F66">
        <w:rPr>
          <w:rFonts w:ascii="PT Serif" w:hAnsi="PT Serif"/>
          <w:color w:val="111111"/>
          <w:sz w:val="26"/>
          <w:szCs w:val="26"/>
          <w:lang w:val="la-Latn"/>
        </w:rPr>
        <w:t xml:space="preserve"> </w:t>
      </w:r>
      <w:r w:rsidRPr="00E86F66">
        <w:rPr>
          <w:rFonts w:ascii="Segoe UI Symbol" w:hAnsi="Segoe UI Symbol" w:cs="Segoe UI Symbol"/>
          <w:color w:val="111111"/>
          <w:sz w:val="26"/>
          <w:szCs w:val="26"/>
          <w:lang w:val="la-Latn"/>
        </w:rPr>
        <w:t>⸀</w:t>
      </w:r>
      <w:r w:rsidRPr="00E86F66">
        <w:rPr>
          <w:rFonts w:ascii="Cambria" w:hAnsi="Cambria" w:cs="Cambria"/>
          <w:color w:val="111111"/>
          <w:sz w:val="26"/>
          <w:szCs w:val="26"/>
        </w:rPr>
        <w:t>α</w:t>
      </w:r>
      <w:r w:rsidRPr="00E86F66">
        <w:rPr>
          <w:rFonts w:ascii="Times New Roman" w:hAnsi="Times New Roman" w:cs="Times New Roman"/>
          <w:color w:val="111111"/>
          <w:sz w:val="26"/>
          <w:szCs w:val="26"/>
        </w:rPr>
        <w:t>ὐ</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ῇ</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Ἰ</w:t>
      </w:r>
      <w:r w:rsidRPr="00E86F66">
        <w:rPr>
          <w:rFonts w:ascii="Cambria" w:hAnsi="Cambria" w:cs="Cambria"/>
          <w:color w:val="111111"/>
          <w:sz w:val="26"/>
          <w:szCs w:val="26"/>
        </w:rPr>
        <w:t>ησο</w:t>
      </w:r>
      <w:r w:rsidRPr="00E86F66">
        <w:rPr>
          <w:rFonts w:ascii="Times New Roman" w:hAnsi="Times New Roman" w:cs="Times New Roman"/>
          <w:color w:val="111111"/>
          <w:sz w:val="26"/>
          <w:szCs w:val="26"/>
        </w:rPr>
        <w:t>ῦ</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Segoe UI Symbol" w:hAnsi="Segoe UI Symbol" w:cs="Segoe UI Symbol"/>
          <w:color w:val="111111"/>
          <w:sz w:val="26"/>
          <w:szCs w:val="26"/>
          <w:lang w:val="la-Latn"/>
        </w:rPr>
        <w:t>⸀</w:t>
      </w:r>
      <w:r w:rsidRPr="00E86F66">
        <w:rPr>
          <w:rFonts w:ascii="Cambria" w:hAnsi="Cambria" w:cs="Cambria"/>
          <w:color w:val="111111"/>
          <w:sz w:val="26"/>
          <w:szCs w:val="26"/>
        </w:rPr>
        <w:t>Μαριά</w:t>
      </w:r>
      <w:r w:rsidRPr="00E86F66">
        <w:rPr>
          <w:rFonts w:ascii="PT Serif" w:hAnsi="PT Serif" w:cs="PT Serif"/>
          <w:color w:val="111111"/>
          <w:sz w:val="26"/>
          <w:szCs w:val="26"/>
        </w:rPr>
        <w:t>μ</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στραφε</w:t>
      </w:r>
      <w:r w:rsidRPr="00E86F66">
        <w:rPr>
          <w:rFonts w:ascii="Times New Roman" w:hAnsi="Times New Roman" w:cs="Times New Roman"/>
          <w:color w:val="111111"/>
          <w:sz w:val="26"/>
          <w:szCs w:val="26"/>
        </w:rPr>
        <w:t>ῖ</w:t>
      </w:r>
      <w:r w:rsidRPr="00E86F66">
        <w:rPr>
          <w:rFonts w:ascii="Cambria" w:hAnsi="Cambria" w:cs="Cambria"/>
          <w:color w:val="111111"/>
          <w:sz w:val="26"/>
          <w:szCs w:val="26"/>
        </w:rPr>
        <w:t>σα</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ἐ</w:t>
      </w:r>
      <w:r w:rsidRPr="00E86F66">
        <w:rPr>
          <w:rFonts w:ascii="Cambria" w:hAnsi="Cambria" w:cs="Cambria"/>
          <w:color w:val="111111"/>
          <w:sz w:val="26"/>
          <w:szCs w:val="26"/>
        </w:rPr>
        <w:t>κείνη</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λέγει</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α</w:t>
      </w:r>
      <w:r w:rsidRPr="00E86F66">
        <w:rPr>
          <w:rFonts w:ascii="Times New Roman" w:hAnsi="Times New Roman" w:cs="Times New Roman"/>
          <w:color w:val="111111"/>
          <w:sz w:val="26"/>
          <w:szCs w:val="26"/>
        </w:rPr>
        <w:t>ὐ</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ῷ</w:t>
      </w:r>
      <w:r w:rsidRPr="00E86F66">
        <w:rPr>
          <w:rFonts w:ascii="PT Serif" w:hAnsi="PT Serif"/>
          <w:color w:val="111111"/>
          <w:sz w:val="26"/>
          <w:szCs w:val="26"/>
          <w:lang w:val="la-Latn"/>
        </w:rPr>
        <w:t xml:space="preserve"> </w:t>
      </w:r>
      <w:r w:rsidRPr="00E86F66">
        <w:rPr>
          <w:rFonts w:ascii="Segoe UI Symbol" w:hAnsi="Segoe UI Symbol" w:cs="Segoe UI Symbol"/>
          <w:color w:val="111111"/>
          <w:sz w:val="26"/>
          <w:szCs w:val="26"/>
          <w:lang w:val="la-Latn"/>
        </w:rPr>
        <w:t>⸀</w:t>
      </w:r>
      <w:r w:rsidRPr="00E86F66">
        <w:rPr>
          <w:rFonts w:ascii="Times New Roman" w:hAnsi="Times New Roman" w:cs="Times New Roman"/>
          <w:color w:val="111111"/>
          <w:sz w:val="26"/>
          <w:szCs w:val="26"/>
        </w:rPr>
        <w:t>Ἑ</w:t>
      </w:r>
      <w:r w:rsidRPr="00E86F66">
        <w:rPr>
          <w:rFonts w:ascii="Cambria" w:hAnsi="Cambria" w:cs="Cambria"/>
          <w:color w:val="111111"/>
          <w:sz w:val="26"/>
          <w:szCs w:val="26"/>
        </w:rPr>
        <w:t>βραϊστί·</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Ραββουνι</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ὃ</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λέγεται</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Δ</w:t>
      </w:r>
      <w:r w:rsidRPr="00E86F66">
        <w:rPr>
          <w:rFonts w:ascii="Cambria" w:hAnsi="Cambria" w:cs="Cambria"/>
          <w:color w:val="111111"/>
          <w:sz w:val="26"/>
          <w:szCs w:val="26"/>
        </w:rPr>
        <w:t>ιδάσκαλε</w:t>
      </w:r>
      <w:r w:rsidRPr="00E86F66">
        <w:rPr>
          <w:rFonts w:ascii="PT Serif" w:hAnsi="PT Serif"/>
          <w:color w:val="111111"/>
          <w:sz w:val="26"/>
          <w:szCs w:val="26"/>
          <w:lang w:val="la-Latn"/>
        </w:rPr>
        <w:t>). </w:t>
      </w:r>
      <w:r w:rsidRPr="00E86F66">
        <w:rPr>
          <w:rFonts w:ascii="Cambria" w:hAnsi="Cambria" w:cs="Cambria"/>
          <w:color w:val="111111"/>
          <w:sz w:val="26"/>
          <w:szCs w:val="26"/>
        </w:rPr>
        <w:t>λέγει</w:t>
      </w:r>
      <w:r w:rsidRPr="00E86F66">
        <w:rPr>
          <w:rFonts w:ascii="PT Serif" w:hAnsi="PT Serif"/>
          <w:color w:val="111111"/>
          <w:sz w:val="26"/>
          <w:szCs w:val="26"/>
          <w:lang w:val="la-Latn"/>
        </w:rPr>
        <w:t xml:space="preserve"> </w:t>
      </w:r>
      <w:r w:rsidRPr="00E86F66">
        <w:rPr>
          <w:rFonts w:ascii="Segoe UI Symbol" w:hAnsi="Segoe UI Symbol" w:cs="Segoe UI Symbol"/>
          <w:color w:val="111111"/>
          <w:sz w:val="26"/>
          <w:szCs w:val="26"/>
          <w:lang w:val="la-Latn"/>
        </w:rPr>
        <w:t>⸀</w:t>
      </w:r>
      <w:r w:rsidRPr="00E86F66">
        <w:rPr>
          <w:rFonts w:ascii="Cambria" w:hAnsi="Cambria" w:cs="Cambria"/>
          <w:color w:val="111111"/>
          <w:sz w:val="26"/>
          <w:szCs w:val="26"/>
        </w:rPr>
        <w:t>α</w:t>
      </w:r>
      <w:r w:rsidRPr="00E86F66">
        <w:rPr>
          <w:rFonts w:ascii="Times New Roman" w:hAnsi="Times New Roman" w:cs="Times New Roman"/>
          <w:color w:val="111111"/>
          <w:sz w:val="26"/>
          <w:szCs w:val="26"/>
        </w:rPr>
        <w:t>ὐ</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ῇ</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Ἰ</w:t>
      </w:r>
      <w:r w:rsidRPr="00E86F66">
        <w:rPr>
          <w:rFonts w:ascii="Cambria" w:hAnsi="Cambria" w:cs="Cambria"/>
          <w:color w:val="111111"/>
          <w:sz w:val="26"/>
          <w:szCs w:val="26"/>
        </w:rPr>
        <w:t>ησο</w:t>
      </w:r>
      <w:r w:rsidRPr="00E86F66">
        <w:rPr>
          <w:rFonts w:ascii="Times New Roman" w:hAnsi="Times New Roman" w:cs="Times New Roman"/>
          <w:color w:val="111111"/>
          <w:sz w:val="26"/>
          <w:szCs w:val="26"/>
        </w:rPr>
        <w:t>ῦ</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Μή</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μ</w:t>
      </w:r>
      <w:r w:rsidRPr="00E86F66">
        <w:rPr>
          <w:rFonts w:ascii="Cambria" w:hAnsi="Cambria" w:cs="Cambria"/>
          <w:color w:val="111111"/>
          <w:sz w:val="26"/>
          <w:szCs w:val="26"/>
        </w:rPr>
        <w:t>ου</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ἅ</w:t>
      </w:r>
      <w:r w:rsidRPr="00E86F66">
        <w:rPr>
          <w:rFonts w:ascii="PT Serif" w:hAnsi="PT Serif"/>
          <w:color w:val="111111"/>
          <w:sz w:val="26"/>
          <w:szCs w:val="26"/>
        </w:rPr>
        <w:t>π</w:t>
      </w:r>
      <w:r w:rsidRPr="00E86F66">
        <w:rPr>
          <w:rFonts w:ascii="Cambria" w:hAnsi="Cambria" w:cs="Cambria"/>
          <w:color w:val="111111"/>
          <w:sz w:val="26"/>
          <w:szCs w:val="26"/>
        </w:rPr>
        <w:t>του</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ο</w:t>
      </w:r>
      <w:r w:rsidRPr="00E86F66">
        <w:rPr>
          <w:rFonts w:ascii="Times New Roman" w:hAnsi="Times New Roman" w:cs="Times New Roman"/>
          <w:color w:val="111111"/>
          <w:sz w:val="26"/>
          <w:szCs w:val="26"/>
        </w:rPr>
        <w:t>ὔ</w:t>
      </w:r>
      <w:r w:rsidRPr="00E86F66">
        <w:rPr>
          <w:rFonts w:ascii="PT Serif" w:hAnsi="PT Serif"/>
          <w:color w:val="111111"/>
          <w:sz w:val="26"/>
          <w:szCs w:val="26"/>
        </w:rPr>
        <w:t>π</w:t>
      </w:r>
      <w:r w:rsidRPr="00E86F66">
        <w:rPr>
          <w:rFonts w:ascii="Cambria" w:hAnsi="Cambria" w:cs="Cambria"/>
          <w:color w:val="111111"/>
          <w:sz w:val="26"/>
          <w:szCs w:val="26"/>
        </w:rPr>
        <w:t>ω</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γ</w:t>
      </w:r>
      <w:r w:rsidRPr="00E86F66">
        <w:rPr>
          <w:rFonts w:ascii="Times New Roman" w:hAnsi="Times New Roman" w:cs="Times New Roman"/>
          <w:color w:val="111111"/>
          <w:sz w:val="26"/>
          <w:szCs w:val="26"/>
        </w:rPr>
        <w:t>ὰ</w:t>
      </w:r>
      <w:r w:rsidRPr="00E86F66">
        <w:rPr>
          <w:rFonts w:ascii="Cambria" w:hAnsi="Cambria" w:cs="Cambria"/>
          <w:color w:val="111111"/>
          <w:sz w:val="26"/>
          <w:szCs w:val="26"/>
        </w:rPr>
        <w:t>ρ</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ἀ</w:t>
      </w:r>
      <w:r w:rsidRPr="00E86F66">
        <w:rPr>
          <w:rFonts w:ascii="Cambria" w:hAnsi="Cambria" w:cs="Cambria"/>
          <w:color w:val="111111"/>
          <w:sz w:val="26"/>
          <w:szCs w:val="26"/>
        </w:rPr>
        <w:t>ναβέβηκα</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π</w:t>
      </w:r>
      <w:r w:rsidRPr="00E86F66">
        <w:rPr>
          <w:rFonts w:ascii="Cambria" w:hAnsi="Cambria" w:cs="Cambria"/>
          <w:color w:val="111111"/>
          <w:sz w:val="26"/>
          <w:szCs w:val="26"/>
        </w:rPr>
        <w:t>ρ</w:t>
      </w:r>
      <w:r w:rsidRPr="00E86F66">
        <w:rPr>
          <w:rFonts w:ascii="Times New Roman" w:hAnsi="Times New Roman" w:cs="Times New Roman"/>
          <w:color w:val="111111"/>
          <w:sz w:val="26"/>
          <w:szCs w:val="26"/>
        </w:rPr>
        <w:t>ὸ</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ὸ</w:t>
      </w:r>
      <w:r w:rsidRPr="00E86F66">
        <w:rPr>
          <w:rFonts w:ascii="Cambria" w:hAnsi="Cambria" w:cs="Cambria"/>
          <w:color w:val="111111"/>
          <w:sz w:val="26"/>
          <w:szCs w:val="26"/>
        </w:rPr>
        <w:t>ν</w:t>
      </w:r>
      <w:r w:rsidRPr="00E86F66">
        <w:rPr>
          <w:rFonts w:ascii="PT Serif" w:hAnsi="PT Serif"/>
          <w:color w:val="111111"/>
          <w:sz w:val="26"/>
          <w:szCs w:val="26"/>
          <w:lang w:val="la-Latn"/>
        </w:rPr>
        <w:t xml:space="preserve"> </w:t>
      </w:r>
      <w:r w:rsidRPr="00E86F66">
        <w:rPr>
          <w:rFonts w:ascii="Segoe UI Symbol" w:hAnsi="Segoe UI Symbol" w:cs="Segoe UI Symbol"/>
          <w:color w:val="111111"/>
          <w:sz w:val="26"/>
          <w:szCs w:val="26"/>
          <w:lang w:val="la-Latn"/>
        </w:rPr>
        <w:t>⸀</w:t>
      </w:r>
      <w:r w:rsidRPr="00E86F66">
        <w:rPr>
          <w:rFonts w:ascii="PT Serif" w:hAnsi="PT Serif"/>
          <w:color w:val="111111"/>
          <w:sz w:val="26"/>
          <w:szCs w:val="26"/>
        </w:rPr>
        <w:t>π</w:t>
      </w:r>
      <w:r w:rsidRPr="00E86F66">
        <w:rPr>
          <w:rFonts w:ascii="Cambria" w:hAnsi="Cambria" w:cs="Cambria"/>
          <w:color w:val="111111"/>
          <w:sz w:val="26"/>
          <w:szCs w:val="26"/>
        </w:rPr>
        <w:t>ατέρα·</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π</w:t>
      </w:r>
      <w:r w:rsidRPr="00E86F66">
        <w:rPr>
          <w:rFonts w:ascii="Cambria" w:hAnsi="Cambria" w:cs="Cambria"/>
          <w:color w:val="111111"/>
          <w:sz w:val="26"/>
          <w:szCs w:val="26"/>
        </w:rPr>
        <w:t>ορεύου</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δ</w:t>
      </w:r>
      <w:r w:rsidRPr="00E86F66">
        <w:rPr>
          <w:rFonts w:ascii="Times New Roman" w:hAnsi="Times New Roman" w:cs="Times New Roman"/>
          <w:color w:val="111111"/>
          <w:sz w:val="26"/>
          <w:szCs w:val="26"/>
        </w:rPr>
        <w:t>ὲ</w:t>
      </w:r>
      <w:r w:rsidRPr="00E86F66">
        <w:rPr>
          <w:rFonts w:ascii="PT Serif" w:hAnsi="PT Serif"/>
          <w:color w:val="111111"/>
          <w:sz w:val="26"/>
          <w:szCs w:val="26"/>
          <w:lang w:val="la-Latn"/>
        </w:rPr>
        <w:t xml:space="preserve"> </w:t>
      </w:r>
      <w:r w:rsidRPr="00E86F66">
        <w:rPr>
          <w:rFonts w:ascii="PT Serif" w:hAnsi="PT Serif"/>
          <w:color w:val="111111"/>
          <w:sz w:val="26"/>
          <w:szCs w:val="26"/>
        </w:rPr>
        <w:t>π</w:t>
      </w:r>
      <w:r w:rsidRPr="00E86F66">
        <w:rPr>
          <w:rFonts w:ascii="Cambria" w:hAnsi="Cambria" w:cs="Cambria"/>
          <w:color w:val="111111"/>
          <w:sz w:val="26"/>
          <w:szCs w:val="26"/>
        </w:rPr>
        <w:t>ρ</w:t>
      </w:r>
      <w:r w:rsidRPr="00E86F66">
        <w:rPr>
          <w:rFonts w:ascii="Times New Roman" w:hAnsi="Times New Roman" w:cs="Times New Roman"/>
          <w:color w:val="111111"/>
          <w:sz w:val="26"/>
          <w:szCs w:val="26"/>
        </w:rPr>
        <w:t>ὸ</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το</w:t>
      </w:r>
      <w:r w:rsidRPr="00E86F66">
        <w:rPr>
          <w:rFonts w:ascii="Times New Roman" w:hAnsi="Times New Roman" w:cs="Times New Roman"/>
          <w:color w:val="111111"/>
          <w:sz w:val="26"/>
          <w:szCs w:val="26"/>
        </w:rPr>
        <w:t>ὺ</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ἀ</w:t>
      </w:r>
      <w:r w:rsidRPr="00E86F66">
        <w:rPr>
          <w:rFonts w:ascii="Cambria" w:hAnsi="Cambria" w:cs="Cambria"/>
          <w:color w:val="111111"/>
          <w:sz w:val="26"/>
          <w:szCs w:val="26"/>
        </w:rPr>
        <w:t>δελφούς</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μ</w:t>
      </w:r>
      <w:r w:rsidRPr="00E86F66">
        <w:rPr>
          <w:rFonts w:ascii="Cambria" w:hAnsi="Cambria" w:cs="Cambria"/>
          <w:color w:val="111111"/>
          <w:sz w:val="26"/>
          <w:szCs w:val="26"/>
        </w:rPr>
        <w:t>ου</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κα</w:t>
      </w:r>
      <w:r w:rsidRPr="00E86F66">
        <w:rPr>
          <w:rFonts w:ascii="Times New Roman" w:hAnsi="Times New Roman" w:cs="Times New Roman"/>
          <w:color w:val="111111"/>
          <w:sz w:val="26"/>
          <w:szCs w:val="26"/>
        </w:rPr>
        <w:t>ὶ</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ε</w:t>
      </w:r>
      <w:r w:rsidRPr="00E86F66">
        <w:rPr>
          <w:rFonts w:ascii="Times New Roman" w:hAnsi="Times New Roman" w:cs="Times New Roman"/>
          <w:color w:val="111111"/>
          <w:sz w:val="26"/>
          <w:szCs w:val="26"/>
        </w:rPr>
        <w:t>ἰ</w:t>
      </w:r>
      <w:r w:rsidRPr="00E86F66">
        <w:rPr>
          <w:rFonts w:ascii="PT Serif" w:hAnsi="PT Serif"/>
          <w:color w:val="111111"/>
          <w:sz w:val="26"/>
          <w:szCs w:val="26"/>
        </w:rPr>
        <w:t>π</w:t>
      </w:r>
      <w:r w:rsidRPr="00E86F66">
        <w:rPr>
          <w:rFonts w:ascii="Times New Roman" w:hAnsi="Times New Roman" w:cs="Times New Roman"/>
          <w:color w:val="111111"/>
          <w:sz w:val="26"/>
          <w:szCs w:val="26"/>
        </w:rPr>
        <w:t>ὲ</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α</w:t>
      </w:r>
      <w:r w:rsidRPr="00E86F66">
        <w:rPr>
          <w:rFonts w:ascii="Times New Roman" w:hAnsi="Times New Roman" w:cs="Times New Roman"/>
          <w:color w:val="111111"/>
          <w:sz w:val="26"/>
          <w:szCs w:val="26"/>
        </w:rPr>
        <w:t>ὐ</w:t>
      </w:r>
      <w:r w:rsidRPr="00E86F66">
        <w:rPr>
          <w:rFonts w:ascii="Cambria" w:hAnsi="Cambria" w:cs="Cambria"/>
          <w:color w:val="111111"/>
          <w:sz w:val="26"/>
          <w:szCs w:val="26"/>
        </w:rPr>
        <w:t>το</w:t>
      </w:r>
      <w:r w:rsidRPr="00E86F66">
        <w:rPr>
          <w:rFonts w:ascii="Times New Roman" w:hAnsi="Times New Roman" w:cs="Times New Roman"/>
          <w:color w:val="111111"/>
          <w:sz w:val="26"/>
          <w:szCs w:val="26"/>
        </w:rPr>
        <w:t>ῖ</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Ἀ</w:t>
      </w:r>
      <w:r w:rsidRPr="00E86F66">
        <w:rPr>
          <w:rFonts w:ascii="Cambria" w:hAnsi="Cambria" w:cs="Cambria"/>
          <w:color w:val="111111"/>
          <w:sz w:val="26"/>
          <w:szCs w:val="26"/>
        </w:rPr>
        <w:t>ναβαίνω</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π</w:t>
      </w:r>
      <w:r w:rsidRPr="00E86F66">
        <w:rPr>
          <w:rFonts w:ascii="Cambria" w:hAnsi="Cambria" w:cs="Cambria"/>
          <w:color w:val="111111"/>
          <w:sz w:val="26"/>
          <w:szCs w:val="26"/>
        </w:rPr>
        <w:t>ρ</w:t>
      </w:r>
      <w:r w:rsidRPr="00E86F66">
        <w:rPr>
          <w:rFonts w:ascii="Times New Roman" w:hAnsi="Times New Roman" w:cs="Times New Roman"/>
          <w:color w:val="111111"/>
          <w:sz w:val="26"/>
          <w:szCs w:val="26"/>
        </w:rPr>
        <w:t>ὸ</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ὸ</w:t>
      </w:r>
      <w:r w:rsidRPr="00E86F66">
        <w:rPr>
          <w:rFonts w:ascii="Cambria" w:hAnsi="Cambria" w:cs="Cambria"/>
          <w:color w:val="111111"/>
          <w:sz w:val="26"/>
          <w:szCs w:val="26"/>
        </w:rPr>
        <w:t>ν</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π</w:t>
      </w:r>
      <w:r w:rsidRPr="00E86F66">
        <w:rPr>
          <w:rFonts w:ascii="Cambria" w:hAnsi="Cambria" w:cs="Cambria"/>
          <w:color w:val="111111"/>
          <w:sz w:val="26"/>
          <w:szCs w:val="26"/>
        </w:rPr>
        <w:t>ατέρα</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μ</w:t>
      </w:r>
      <w:r w:rsidRPr="00E86F66">
        <w:rPr>
          <w:rFonts w:ascii="Cambria" w:hAnsi="Cambria" w:cs="Cambria"/>
          <w:color w:val="111111"/>
          <w:sz w:val="26"/>
          <w:szCs w:val="26"/>
        </w:rPr>
        <w:t>ου</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κα</w:t>
      </w:r>
      <w:r w:rsidRPr="00E86F66">
        <w:rPr>
          <w:rFonts w:ascii="Times New Roman" w:hAnsi="Times New Roman" w:cs="Times New Roman"/>
          <w:color w:val="111111"/>
          <w:sz w:val="26"/>
          <w:szCs w:val="26"/>
        </w:rPr>
        <w:t>ὶ</w:t>
      </w:r>
      <w:r w:rsidRPr="00E86F66">
        <w:rPr>
          <w:rFonts w:ascii="PT Serif" w:hAnsi="PT Serif"/>
          <w:color w:val="111111"/>
          <w:sz w:val="26"/>
          <w:szCs w:val="26"/>
          <w:lang w:val="la-Latn"/>
        </w:rPr>
        <w:t xml:space="preserve"> </w:t>
      </w:r>
      <w:r w:rsidRPr="00E86F66">
        <w:rPr>
          <w:rFonts w:ascii="PT Serif" w:hAnsi="PT Serif"/>
          <w:color w:val="111111"/>
          <w:sz w:val="26"/>
          <w:szCs w:val="26"/>
        </w:rPr>
        <w:t>π</w:t>
      </w:r>
      <w:r w:rsidRPr="00E86F66">
        <w:rPr>
          <w:rFonts w:ascii="Cambria" w:hAnsi="Cambria" w:cs="Cambria"/>
          <w:color w:val="111111"/>
          <w:sz w:val="26"/>
          <w:szCs w:val="26"/>
        </w:rPr>
        <w:t>ατέρα</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ὑ</w:t>
      </w:r>
      <w:r w:rsidRPr="00E86F66">
        <w:rPr>
          <w:rFonts w:ascii="PT Serif" w:hAnsi="PT Serif"/>
          <w:color w:val="111111"/>
          <w:sz w:val="26"/>
          <w:szCs w:val="26"/>
        </w:rPr>
        <w:t>μ</w:t>
      </w:r>
      <w:r w:rsidRPr="00E86F66">
        <w:rPr>
          <w:rFonts w:ascii="Times New Roman" w:hAnsi="Times New Roman" w:cs="Times New Roman"/>
          <w:color w:val="111111"/>
          <w:sz w:val="26"/>
          <w:szCs w:val="26"/>
        </w:rPr>
        <w:t>ῶ</w:t>
      </w:r>
      <w:r w:rsidRPr="00E86F66">
        <w:rPr>
          <w:rFonts w:ascii="Cambria" w:hAnsi="Cambria" w:cs="Cambria"/>
          <w:color w:val="111111"/>
          <w:sz w:val="26"/>
          <w:szCs w:val="26"/>
        </w:rPr>
        <w:t>ν</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κα</w:t>
      </w:r>
      <w:r w:rsidRPr="00E86F66">
        <w:rPr>
          <w:rFonts w:ascii="Times New Roman" w:hAnsi="Times New Roman" w:cs="Times New Roman"/>
          <w:color w:val="111111"/>
          <w:sz w:val="26"/>
          <w:szCs w:val="26"/>
        </w:rPr>
        <w:t>ὶ</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θεόν</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μ</w:t>
      </w:r>
      <w:r w:rsidRPr="00E86F66">
        <w:rPr>
          <w:rFonts w:ascii="Cambria" w:hAnsi="Cambria" w:cs="Cambria"/>
          <w:color w:val="111111"/>
          <w:sz w:val="26"/>
          <w:szCs w:val="26"/>
        </w:rPr>
        <w:t>ου</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κα</w:t>
      </w:r>
      <w:r w:rsidRPr="00E86F66">
        <w:rPr>
          <w:rFonts w:ascii="Times New Roman" w:hAnsi="Times New Roman" w:cs="Times New Roman"/>
          <w:color w:val="111111"/>
          <w:sz w:val="26"/>
          <w:szCs w:val="26"/>
        </w:rPr>
        <w:t>ὶ</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θε</w:t>
      </w:r>
      <w:r w:rsidRPr="00E86F66">
        <w:rPr>
          <w:rFonts w:ascii="Times New Roman" w:hAnsi="Times New Roman" w:cs="Times New Roman"/>
          <w:color w:val="111111"/>
          <w:sz w:val="26"/>
          <w:szCs w:val="26"/>
        </w:rPr>
        <w:t>ὸ</w:t>
      </w:r>
      <w:r w:rsidRPr="00E86F66">
        <w:rPr>
          <w:rFonts w:ascii="Cambria" w:hAnsi="Cambria" w:cs="Cambria"/>
          <w:color w:val="111111"/>
          <w:sz w:val="26"/>
          <w:szCs w:val="26"/>
        </w:rPr>
        <w:t>ν</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ὑ</w:t>
      </w:r>
      <w:r w:rsidRPr="00E86F66">
        <w:rPr>
          <w:rFonts w:ascii="PT Serif" w:hAnsi="PT Serif"/>
          <w:color w:val="111111"/>
          <w:sz w:val="26"/>
          <w:szCs w:val="26"/>
        </w:rPr>
        <w:t>μ</w:t>
      </w:r>
      <w:r w:rsidRPr="00E86F66">
        <w:rPr>
          <w:rFonts w:ascii="Times New Roman" w:hAnsi="Times New Roman" w:cs="Times New Roman"/>
          <w:color w:val="111111"/>
          <w:sz w:val="26"/>
          <w:szCs w:val="26"/>
        </w:rPr>
        <w:t>ῶ</w:t>
      </w:r>
      <w:r w:rsidRPr="00E86F66">
        <w:rPr>
          <w:rFonts w:ascii="Cambria" w:hAnsi="Cambria" w:cs="Cambria"/>
          <w:color w:val="111111"/>
          <w:sz w:val="26"/>
          <w:szCs w:val="26"/>
        </w:rPr>
        <w:t>ν</w:t>
      </w:r>
      <w:r w:rsidRPr="00E86F66">
        <w:rPr>
          <w:rFonts w:ascii="PT Serif" w:hAnsi="PT Serif"/>
          <w:color w:val="111111"/>
          <w:sz w:val="26"/>
          <w:szCs w:val="26"/>
          <w:lang w:val="la-Latn"/>
        </w:rPr>
        <w:t>. </w:t>
      </w:r>
      <w:r w:rsidRPr="00E86F66">
        <w:rPr>
          <w:rFonts w:ascii="Times New Roman" w:hAnsi="Times New Roman" w:cs="Times New Roman"/>
          <w:color w:val="111111"/>
          <w:sz w:val="26"/>
          <w:szCs w:val="26"/>
        </w:rPr>
        <w:t>ἔ</w:t>
      </w:r>
      <w:r w:rsidRPr="00E86F66">
        <w:rPr>
          <w:rFonts w:ascii="Cambria" w:hAnsi="Cambria" w:cs="Cambria"/>
          <w:color w:val="111111"/>
          <w:sz w:val="26"/>
          <w:szCs w:val="26"/>
        </w:rPr>
        <w:t>ρχεται</w:t>
      </w:r>
      <w:r w:rsidRPr="00E86F66">
        <w:rPr>
          <w:rFonts w:ascii="PT Serif" w:hAnsi="PT Serif"/>
          <w:color w:val="111111"/>
          <w:sz w:val="26"/>
          <w:szCs w:val="26"/>
          <w:lang w:val="la-Latn"/>
        </w:rPr>
        <w:t xml:space="preserve"> </w:t>
      </w:r>
      <w:r w:rsidRPr="00E86F66">
        <w:rPr>
          <w:rFonts w:ascii="Segoe UI Symbol" w:hAnsi="Segoe UI Symbol" w:cs="Segoe UI Symbol"/>
          <w:color w:val="111111"/>
          <w:sz w:val="26"/>
          <w:szCs w:val="26"/>
          <w:lang w:val="la-Latn"/>
        </w:rPr>
        <w:t>⸀</w:t>
      </w:r>
      <w:r w:rsidRPr="00E86F66">
        <w:rPr>
          <w:rFonts w:ascii="Cambria" w:hAnsi="Cambria" w:cs="Cambria"/>
          <w:color w:val="111111"/>
          <w:sz w:val="26"/>
          <w:szCs w:val="26"/>
        </w:rPr>
        <w:t>Μαρι</w:t>
      </w:r>
      <w:r w:rsidRPr="00E86F66">
        <w:rPr>
          <w:rFonts w:ascii="Times New Roman" w:hAnsi="Times New Roman" w:cs="Times New Roman"/>
          <w:color w:val="111111"/>
          <w:sz w:val="26"/>
          <w:szCs w:val="26"/>
        </w:rPr>
        <w:t>ὰ</w:t>
      </w:r>
      <w:r w:rsidRPr="00E86F66">
        <w:rPr>
          <w:rFonts w:ascii="PT Serif" w:hAnsi="PT Serif"/>
          <w:color w:val="111111"/>
          <w:sz w:val="26"/>
          <w:szCs w:val="26"/>
        </w:rPr>
        <w:t>μ</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ἡ</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Μαγδαλην</w:t>
      </w:r>
      <w:r w:rsidRPr="00E86F66">
        <w:rPr>
          <w:rFonts w:ascii="Times New Roman" w:hAnsi="Times New Roman" w:cs="Times New Roman"/>
          <w:color w:val="111111"/>
          <w:sz w:val="26"/>
          <w:szCs w:val="26"/>
        </w:rPr>
        <w:t>ὴ</w:t>
      </w:r>
      <w:r w:rsidRPr="00E86F66">
        <w:rPr>
          <w:rFonts w:ascii="PT Serif" w:hAnsi="PT Serif"/>
          <w:color w:val="111111"/>
          <w:sz w:val="26"/>
          <w:szCs w:val="26"/>
          <w:lang w:val="la-Latn"/>
        </w:rPr>
        <w:t xml:space="preserve"> </w:t>
      </w:r>
      <w:r w:rsidRPr="00E86F66">
        <w:rPr>
          <w:rFonts w:ascii="Segoe UI Symbol" w:hAnsi="Segoe UI Symbol" w:cs="Segoe UI Symbol"/>
          <w:color w:val="111111"/>
          <w:sz w:val="26"/>
          <w:szCs w:val="26"/>
          <w:lang w:val="la-Latn"/>
        </w:rPr>
        <w:t>⸀</w:t>
      </w:r>
      <w:r w:rsidRPr="00E86F66">
        <w:rPr>
          <w:rFonts w:ascii="Times New Roman" w:hAnsi="Times New Roman" w:cs="Times New Roman"/>
          <w:color w:val="111111"/>
          <w:sz w:val="26"/>
          <w:szCs w:val="26"/>
        </w:rPr>
        <w:t>ἀ</w:t>
      </w:r>
      <w:r w:rsidRPr="00E86F66">
        <w:rPr>
          <w:rFonts w:ascii="Cambria" w:hAnsi="Cambria" w:cs="Cambria"/>
          <w:color w:val="111111"/>
          <w:sz w:val="26"/>
          <w:szCs w:val="26"/>
        </w:rPr>
        <w:t>γγέλλουσα</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το</w:t>
      </w:r>
      <w:r w:rsidRPr="00E86F66">
        <w:rPr>
          <w:rFonts w:ascii="Times New Roman" w:hAnsi="Times New Roman" w:cs="Times New Roman"/>
          <w:color w:val="111111"/>
          <w:sz w:val="26"/>
          <w:szCs w:val="26"/>
        </w:rPr>
        <w:t>ῖ</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PT Serif" w:hAnsi="PT Serif" w:cs="PT Serif"/>
          <w:color w:val="111111"/>
          <w:sz w:val="26"/>
          <w:szCs w:val="26"/>
        </w:rPr>
        <w:t>μ</w:t>
      </w:r>
      <w:r w:rsidRPr="00E86F66">
        <w:rPr>
          <w:rFonts w:ascii="Cambria" w:hAnsi="Cambria" w:cs="Cambria"/>
          <w:color w:val="111111"/>
          <w:sz w:val="26"/>
          <w:szCs w:val="26"/>
        </w:rPr>
        <w:t>αθητα</w:t>
      </w:r>
      <w:r w:rsidRPr="00E86F66">
        <w:rPr>
          <w:rFonts w:ascii="Times New Roman" w:hAnsi="Times New Roman" w:cs="Times New Roman"/>
          <w:color w:val="111111"/>
          <w:sz w:val="26"/>
          <w:szCs w:val="26"/>
        </w:rPr>
        <w:t>ῖ</w:t>
      </w:r>
      <w:r w:rsidRPr="00E86F66">
        <w:rPr>
          <w:rFonts w:ascii="Cambria" w:hAnsi="Cambria" w:cs="Cambria"/>
          <w:color w:val="111111"/>
          <w:sz w:val="26"/>
          <w:szCs w:val="26"/>
        </w:rPr>
        <w:t>ς</w:t>
      </w:r>
      <w:r w:rsidRPr="00E86F66">
        <w:rPr>
          <w:rFonts w:ascii="PT Serif" w:hAnsi="PT Serif"/>
          <w:color w:val="111111"/>
          <w:sz w:val="26"/>
          <w:szCs w:val="26"/>
          <w:lang w:val="la-Latn"/>
        </w:rPr>
        <w:t xml:space="preserve"> </w:t>
      </w:r>
      <w:r w:rsidRPr="00E86F66">
        <w:rPr>
          <w:rFonts w:ascii="Times New Roman" w:hAnsi="Times New Roman" w:cs="Times New Roman"/>
          <w:color w:val="111111"/>
          <w:sz w:val="26"/>
          <w:szCs w:val="26"/>
        </w:rPr>
        <w:t>ὅ</w:t>
      </w:r>
      <w:r w:rsidRPr="00E86F66">
        <w:rPr>
          <w:rFonts w:ascii="Cambria" w:hAnsi="Cambria" w:cs="Cambria"/>
          <w:color w:val="111111"/>
          <w:sz w:val="26"/>
          <w:szCs w:val="26"/>
        </w:rPr>
        <w:t>τι</w:t>
      </w:r>
      <w:r w:rsidRPr="00E86F66">
        <w:rPr>
          <w:rFonts w:ascii="PT Serif" w:hAnsi="PT Serif"/>
          <w:color w:val="111111"/>
          <w:sz w:val="26"/>
          <w:szCs w:val="26"/>
          <w:lang w:val="la-Latn"/>
        </w:rPr>
        <w:t xml:space="preserve"> </w:t>
      </w:r>
      <w:r w:rsidRPr="00E86F66">
        <w:rPr>
          <w:rFonts w:ascii="Segoe UI Symbol" w:hAnsi="Segoe UI Symbol" w:cs="Segoe UI Symbol"/>
          <w:color w:val="111111"/>
          <w:sz w:val="26"/>
          <w:szCs w:val="26"/>
          <w:lang w:val="la-Latn"/>
        </w:rPr>
        <w:t>⸀</w:t>
      </w:r>
      <w:r w:rsidRPr="00E86F66">
        <w:rPr>
          <w:rFonts w:ascii="Times New Roman" w:hAnsi="Times New Roman" w:cs="Times New Roman"/>
          <w:color w:val="111111"/>
          <w:sz w:val="26"/>
          <w:szCs w:val="26"/>
        </w:rPr>
        <w:t>Ἑ</w:t>
      </w:r>
      <w:r w:rsidRPr="00E86F66">
        <w:rPr>
          <w:rFonts w:ascii="Cambria" w:hAnsi="Cambria" w:cs="Cambria"/>
          <w:color w:val="111111"/>
          <w:sz w:val="26"/>
          <w:szCs w:val="26"/>
        </w:rPr>
        <w:t>ώρακα</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ὸ</w:t>
      </w:r>
      <w:r w:rsidRPr="00E86F66">
        <w:rPr>
          <w:rFonts w:ascii="Cambria" w:hAnsi="Cambria" w:cs="Cambria"/>
          <w:color w:val="111111"/>
          <w:sz w:val="26"/>
          <w:szCs w:val="26"/>
        </w:rPr>
        <w:t>ν</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κύριον</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κα</w:t>
      </w:r>
      <w:r w:rsidRPr="00E86F66">
        <w:rPr>
          <w:rFonts w:ascii="Times New Roman" w:hAnsi="Times New Roman" w:cs="Times New Roman"/>
          <w:color w:val="111111"/>
          <w:sz w:val="26"/>
          <w:szCs w:val="26"/>
        </w:rPr>
        <w:t>ὶ</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τα</w:t>
      </w:r>
      <w:r w:rsidRPr="00E86F66">
        <w:rPr>
          <w:rFonts w:ascii="Times New Roman" w:hAnsi="Times New Roman" w:cs="Times New Roman"/>
          <w:color w:val="111111"/>
          <w:sz w:val="26"/>
          <w:szCs w:val="26"/>
        </w:rPr>
        <w:t>ῦ</w:t>
      </w:r>
      <w:r w:rsidRPr="00E86F66">
        <w:rPr>
          <w:rFonts w:ascii="Cambria" w:hAnsi="Cambria" w:cs="Cambria"/>
          <w:color w:val="111111"/>
          <w:sz w:val="26"/>
          <w:szCs w:val="26"/>
        </w:rPr>
        <w:t>τα</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ε</w:t>
      </w:r>
      <w:r w:rsidRPr="00E86F66">
        <w:rPr>
          <w:rFonts w:ascii="Times New Roman" w:hAnsi="Times New Roman" w:cs="Times New Roman"/>
          <w:color w:val="111111"/>
          <w:sz w:val="26"/>
          <w:szCs w:val="26"/>
        </w:rPr>
        <w:t>ἶ</w:t>
      </w:r>
      <w:r w:rsidRPr="00E86F66">
        <w:rPr>
          <w:rFonts w:ascii="PT Serif" w:hAnsi="PT Serif"/>
          <w:color w:val="111111"/>
          <w:sz w:val="26"/>
          <w:szCs w:val="26"/>
        </w:rPr>
        <w:t>π</w:t>
      </w:r>
      <w:r w:rsidRPr="00E86F66">
        <w:rPr>
          <w:rFonts w:ascii="Cambria" w:hAnsi="Cambria" w:cs="Cambria"/>
          <w:color w:val="111111"/>
          <w:sz w:val="26"/>
          <w:szCs w:val="26"/>
        </w:rPr>
        <w:t>εν</w:t>
      </w:r>
      <w:r w:rsidRPr="00E86F66">
        <w:rPr>
          <w:rFonts w:ascii="PT Serif" w:hAnsi="PT Serif"/>
          <w:color w:val="111111"/>
          <w:sz w:val="26"/>
          <w:szCs w:val="26"/>
          <w:lang w:val="la-Latn"/>
        </w:rPr>
        <w:t xml:space="preserve"> </w:t>
      </w:r>
      <w:r w:rsidRPr="00E86F66">
        <w:rPr>
          <w:rFonts w:ascii="Cambria" w:hAnsi="Cambria" w:cs="Cambria"/>
          <w:color w:val="111111"/>
          <w:sz w:val="26"/>
          <w:szCs w:val="26"/>
        </w:rPr>
        <w:t>α</w:t>
      </w:r>
      <w:r w:rsidRPr="00E86F66">
        <w:rPr>
          <w:rFonts w:ascii="Times New Roman" w:hAnsi="Times New Roman" w:cs="Times New Roman"/>
          <w:color w:val="111111"/>
          <w:sz w:val="26"/>
          <w:szCs w:val="26"/>
        </w:rPr>
        <w:t>ὐ</w:t>
      </w:r>
      <w:r w:rsidRPr="00E86F66">
        <w:rPr>
          <w:rFonts w:ascii="Cambria" w:hAnsi="Cambria" w:cs="Cambria"/>
          <w:color w:val="111111"/>
          <w:sz w:val="26"/>
          <w:szCs w:val="26"/>
        </w:rPr>
        <w:t>τ</w:t>
      </w:r>
      <w:r w:rsidRPr="00E86F66">
        <w:rPr>
          <w:rFonts w:ascii="Times New Roman" w:hAnsi="Times New Roman" w:cs="Times New Roman"/>
          <w:color w:val="111111"/>
          <w:sz w:val="26"/>
          <w:szCs w:val="26"/>
        </w:rPr>
        <w:t>ῇ</w:t>
      </w:r>
      <w:r w:rsidRPr="00E86F66">
        <w:rPr>
          <w:rFonts w:ascii="PT Serif" w:hAnsi="PT Serif"/>
          <w:color w:val="111111"/>
          <w:sz w:val="26"/>
          <w:szCs w:val="26"/>
          <w:lang w:val="la-Latn"/>
        </w:rPr>
        <w:t xml:space="preserve"> (</w:t>
      </w:r>
      <w:r w:rsidRPr="00E86F66">
        <w:rPr>
          <w:rFonts w:ascii="Arial" w:hAnsi="Arial" w:cs="Arial"/>
          <w:color w:val="111111"/>
          <w:sz w:val="24"/>
          <w:szCs w:val="24"/>
          <w:lang w:val="la-Latn"/>
        </w:rPr>
        <w:t xml:space="preserve">(Gv 20,11-18). </w:t>
      </w:r>
    </w:p>
    <w:p w14:paraId="442D4244" w14:textId="77777777" w:rsidR="00E86F66" w:rsidRPr="00E86F66" w:rsidRDefault="00E86F66" w:rsidP="00E86F66">
      <w:pPr>
        <w:spacing w:after="120" w:line="240" w:lineRule="auto"/>
        <w:jc w:val="both"/>
        <w:rPr>
          <w:rFonts w:ascii="Arial" w:hAnsi="Arial" w:cs="Arial"/>
          <w:color w:val="111111"/>
          <w:sz w:val="24"/>
          <w:szCs w:val="24"/>
          <w:lang w:val="la-Latn"/>
        </w:rPr>
      </w:pPr>
    </w:p>
    <w:p w14:paraId="1754157B" w14:textId="77777777" w:rsidR="00E86F66" w:rsidRPr="00E86F66" w:rsidRDefault="00E86F66" w:rsidP="00E86F66">
      <w:pPr>
        <w:spacing w:after="120" w:line="240" w:lineRule="auto"/>
        <w:jc w:val="both"/>
        <w:rPr>
          <w:rFonts w:ascii="Arial" w:eastAsia="Times New Roman" w:hAnsi="Arial" w:cs="Arial"/>
          <w:b/>
          <w:bCs/>
          <w:kern w:val="0"/>
          <w:sz w:val="24"/>
          <w:szCs w:val="20"/>
          <w:lang w:eastAsia="it-IT"/>
          <w14:ligatures w14:val="none"/>
        </w:rPr>
      </w:pPr>
      <w:bookmarkStart w:id="10" w:name="_Hlk202627530"/>
      <w:r w:rsidRPr="00E86F66">
        <w:rPr>
          <w:rFonts w:ascii="Arial" w:eastAsia="Times New Roman" w:hAnsi="Arial" w:cs="Arial"/>
          <w:b/>
          <w:bCs/>
          <w:kern w:val="0"/>
          <w:sz w:val="24"/>
          <w:szCs w:val="20"/>
          <w:lang w:eastAsia="it-IT"/>
          <w14:ligatures w14:val="none"/>
        </w:rPr>
        <w:t xml:space="preserve">Maria invece stava all’esterno, vicino al sepolcro, e piangeva. Mentre piangeva, si chinò verso il sepolcro e vide due angeli in bianche vesti, seduti l’uno dalla parte del capo e l’altro dei piedi, dove era stato posto il corpo di </w:t>
      </w:r>
      <w:r w:rsidRPr="00E86F66">
        <w:rPr>
          <w:rFonts w:ascii="Arial" w:eastAsia="Times New Roman" w:hAnsi="Arial" w:cs="Arial"/>
          <w:b/>
          <w:bCs/>
          <w:kern w:val="0"/>
          <w:sz w:val="24"/>
          <w:szCs w:val="20"/>
          <w:lang w:eastAsia="it-IT"/>
          <w14:ligatures w14:val="none"/>
        </w:rPr>
        <w:lastRenderedPageBreak/>
        <w:t xml:space="preserve">Gesù. Ed essi le dissero: «Donna, perché piangi?». Rispose loro: «Hanno portato via il mio Signore e non so dove l’hanno posto». </w:t>
      </w:r>
    </w:p>
    <w:bookmarkEnd w:id="10"/>
    <w:p w14:paraId="0FC8BCF2" w14:textId="77777777" w:rsidR="00E86F66" w:rsidRPr="00E86F66" w:rsidRDefault="00E86F66" w:rsidP="00E86F66">
      <w:pPr>
        <w:spacing w:after="120" w:line="240" w:lineRule="auto"/>
        <w:jc w:val="both"/>
        <w:rPr>
          <w:rFonts w:ascii="Arial" w:hAnsi="Arial" w:cs="Arial"/>
          <w:color w:val="111111"/>
          <w:sz w:val="24"/>
          <w:szCs w:val="24"/>
        </w:rPr>
      </w:pPr>
      <w:r w:rsidRPr="00E86F66">
        <w:rPr>
          <w:rFonts w:ascii="Arial" w:hAnsi="Arial" w:cs="Arial"/>
          <w:color w:val="111111"/>
          <w:sz w:val="24"/>
          <w:szCs w:val="24"/>
        </w:rPr>
        <w:t>Simon Pietro e Giovanni lasciano il sepolcro e tornano alla loro casa. Maria da essi viene totalmente ignorata. Abbiamo trovato una giustificazione teologica, ma questa giustificazione non esclude che possiamo divenire noi fonte di vera fede per chi la nostra fede ha messo in movimento. Anche questa è carità ed è via perfetta per vivere la fede. La fede aiuta la fede. La fede originata aiuta la fede originante. La fede figlia aiuta la fede madre. È questa l’esortazione della Lettera agli Ebrei:</w:t>
      </w:r>
    </w:p>
    <w:p w14:paraId="2305384D" w14:textId="77777777" w:rsidR="00E86F66" w:rsidRPr="00E86F66" w:rsidRDefault="00E86F66" w:rsidP="00E86F66">
      <w:pPr>
        <w:spacing w:after="120" w:line="240" w:lineRule="auto"/>
        <w:jc w:val="both"/>
        <w:rPr>
          <w:rFonts w:ascii="Arial" w:hAnsi="Arial" w:cs="Arial"/>
          <w:i/>
          <w:iCs/>
          <w:color w:val="111111"/>
          <w:sz w:val="24"/>
          <w:szCs w:val="24"/>
        </w:rPr>
      </w:pPr>
      <w:r w:rsidRPr="00E86F66">
        <w:rPr>
          <w:rFonts w:ascii="Arial" w:hAnsi="Arial" w:cs="Arial"/>
          <w:i/>
          <w:iCs/>
          <w:color w:val="111111"/>
          <w:sz w:val="24"/>
          <w:szCs w:val="24"/>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 </w:t>
      </w:r>
    </w:p>
    <w:p w14:paraId="1A4DB825" w14:textId="77777777" w:rsidR="00E86F66" w:rsidRPr="00E86F66" w:rsidRDefault="00E86F66" w:rsidP="00E86F66">
      <w:pPr>
        <w:spacing w:after="120" w:line="240" w:lineRule="auto"/>
        <w:jc w:val="both"/>
        <w:rPr>
          <w:rFonts w:ascii="Arial" w:hAnsi="Arial" w:cs="Arial"/>
          <w:i/>
          <w:iCs/>
          <w:color w:val="111111"/>
          <w:sz w:val="24"/>
          <w:szCs w:val="24"/>
        </w:rPr>
      </w:pPr>
      <w:r w:rsidRPr="00E86F66">
        <w:rPr>
          <w:rFonts w:ascii="Arial" w:hAnsi="Arial" w:cs="Arial"/>
          <w:i/>
          <w:iCs/>
          <w:color w:val="111111"/>
          <w:sz w:val="24"/>
          <w:szCs w:val="24"/>
        </w:rPr>
        <w:t xml:space="preserve">Non dimenticatevi della beneficenza e della comunione dei beni, perché di tali sacrifici il Signore si compiace. Obbedite ai vostri capi e state loro 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 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 (Eb 13,16-21). </w:t>
      </w:r>
    </w:p>
    <w:p w14:paraId="329E1293"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rPr>
        <w:t xml:space="preserve">Una fede abbandonata a se stessa, anche se è fede originante, fede dalla quale è nata la nostra fede, è sempre a rischio di smarrimento e si può anche perdere o venire smarrita. Diciamo questo perché quanto vive Maria di Màgdala potremmo viverlo anche noi. Anche noi potremmo essere lasciati nel nostro dolore e nel nostro pianto. Ecco lo stato spirituale di Maria di Màgdala: </w:t>
      </w:r>
      <w:r w:rsidRPr="00E86F66">
        <w:rPr>
          <w:rFonts w:ascii="Arial" w:hAnsi="Arial" w:cs="Arial"/>
          <w:i/>
          <w:iCs/>
          <w:color w:val="111111"/>
          <w:sz w:val="24"/>
          <w:szCs w:val="24"/>
        </w:rPr>
        <w:t>“</w:t>
      </w:r>
      <w:r w:rsidRPr="00E86F66">
        <w:rPr>
          <w:rFonts w:ascii="Arial" w:hAnsi="Arial" w:cs="Arial"/>
          <w:i/>
          <w:iCs/>
          <w:color w:val="111111"/>
          <w:sz w:val="24"/>
          <w:szCs w:val="24"/>
          <w:lang w:val="la-Latn"/>
        </w:rPr>
        <w:t xml:space="preserve">Maria invece stava all’esterno, vicino al sepolcro, e piangeva”. </w:t>
      </w:r>
      <w:r w:rsidRPr="00E86F66">
        <w:rPr>
          <w:rFonts w:ascii="Arial" w:hAnsi="Arial" w:cs="Arial"/>
          <w:color w:val="111111"/>
          <w:sz w:val="24"/>
          <w:szCs w:val="24"/>
          <w:lang w:val="la-Latn"/>
        </w:rPr>
        <w:t xml:space="preserve">Perché Maria piange? Perché a lei non servono verità di carta, non servono profezie che si compiono, non servono parole che diventano verità storiche. Lei ha bisogno di Cristo. Ha bisogno di vederlo. Ha bisogno di parlargli. Ha bisogno della Persona, non ha bisogno della verità senza la Persona. La Persona porta sempre la verità. La verità non porta sempre la Persona. </w:t>
      </w:r>
    </w:p>
    <w:p w14:paraId="753B4E8A"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Anche noi abbiamo bisogno di una fede che vede l’invisibile. Abbiamo bisogno di una fede che vede il Padre, vede il Figlio, vede lo Spirito Santo, vede la Vergine Maria come Persone vive accanto a noi, in noi, per noi, con noi. Non possiamo accontentarci della verità, di sapere che esse esistono, di conoscere tutto dei loro dogmi e della teologia che parla di loro. Se in questi anni avessimo avuto questa fede, di certo non avremmo rinnegato la loro verità. Come si fa a rinnegare la verità di una persona che vive in noi, vive per noi, vive con noi? Abbiamo bisogno di una fede che veda vivo Cristo Signore quando ci accostiamo a ricevere il suo corpo e il suo sangue. Questa fede che fa l’invisibile visibile cambia la nostra storia.</w:t>
      </w:r>
    </w:p>
    <w:p w14:paraId="7F410CB9"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lastRenderedPageBreak/>
        <w:t xml:space="preserve">Il Signore vivo e vero non solo deve essere donato dagli Apostoli del Signore, dai Presbiteri, loro collaboratori nell’ordine episcopale; non solo deve essere donato da ogni altro discepolo di Gesù. Ogni cedente in Cristo è obbligato a cercare il Signore, è obbligato a trovarlo per poterlo dare agli altri vivo e vero. Ecco come lo Spirito Santo ci invita a cercare il Signore e a lasciarsi cercare e come Cristo Gesù vede ii suoi discepoli. Ecco cosa troviamo ne Libro dei Proverbi, nel libro di Isaia, nel Vangelo secondo Matteo. Senza la ricerca personale, presto si diviene mondo con il mondo e la falsità delle tenebre ci consuma. </w:t>
      </w:r>
    </w:p>
    <w:p w14:paraId="7D921A80"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Dal Libro del Profeta Isaia</w:t>
      </w:r>
    </w:p>
    <w:p w14:paraId="690FA618"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w:t>
      </w:r>
    </w:p>
    <w:p w14:paraId="1863E1D4"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w:t>
      </w:r>
    </w:p>
    <w:p w14:paraId="4ADB4633"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p>
    <w:p w14:paraId="5920F79B"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(Is 55,1-11). </w:t>
      </w:r>
    </w:p>
    <w:p w14:paraId="60C7D06B"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Dal Libro dei Proverbi</w:t>
      </w:r>
    </w:p>
    <w:p w14:paraId="6C939447"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74AC47D9"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Dal Vangelo secondo Matteo</w:t>
      </w:r>
    </w:p>
    <w:p w14:paraId="104D4AF1"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(Mt 13,44-46). </w:t>
      </w:r>
    </w:p>
    <w:p w14:paraId="0040C3D1"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Senza la ricerca personale, la nostra fede che è originata, se viene a mancare la fede originante, è a rischio di perdersi, smarrirsi. Una fede dipendente non resiste </w:t>
      </w:r>
      <w:r w:rsidRPr="00E86F66">
        <w:rPr>
          <w:rFonts w:ascii="Arial" w:hAnsi="Arial" w:cs="Arial"/>
          <w:color w:val="111111"/>
          <w:sz w:val="24"/>
          <w:szCs w:val="24"/>
          <w:lang w:val="la-Latn"/>
        </w:rPr>
        <w:lastRenderedPageBreak/>
        <w:t xml:space="preserve">se viene a mancare chi la fede ha originato nel cuore. Mentre la fede che si è separata dalla fede originante ed è a sua volta divenuta essa stessa fede originante, è una nuova sorgente di fede per tutta la Chiesa e per il mondo intero. </w:t>
      </w:r>
    </w:p>
    <w:p w14:paraId="4FA4C83F"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L’efficacia della fede è nella moltiplicazione delle sue forze. Prima lo Spirito Santo separa Barnaba e Saulo dalla comunità di Antiochia e fa di essi una comunione di fede originante. Dopo il primo viaggio missionario, sempre lo Spirito Santo separa Barnaba e Paolo e fa di loro due sorgenti di fede originante. Poi divengono di fede originante Timoteo, Tito, Sila e molti altri. È questa la forza della nostra fede: fare di ogni discepolo di Gesù, sempre però nel sommo rispetto dell’Autorità Apostolica, una fonte di fede originante e aiutare ogni fede originata a trasformarsi in fede originante. è questa la vera forza della fede: creare nuove sergenti di fede.</w:t>
      </w:r>
    </w:p>
    <w:p w14:paraId="7FA2EFE0"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Maria di Mògdala, pur essendo nel pianto, non smette di cercare. Ecco ora cosa accade: </w:t>
      </w:r>
      <w:r w:rsidRPr="00E86F66">
        <w:rPr>
          <w:rFonts w:ascii="Arial" w:hAnsi="Arial" w:cs="Arial"/>
          <w:i/>
          <w:iCs/>
          <w:color w:val="111111"/>
          <w:sz w:val="24"/>
          <w:szCs w:val="24"/>
          <w:lang w:val="la-Latn"/>
        </w:rPr>
        <w:t xml:space="preserve">“Mentre piangeva, si chinò verso il sepolcro e vide due angeli in bianche vesti, seduti l’uno dalla parte del capo e l’altro dei piedi, dove era stato posto il corpo di Gesù”. </w:t>
      </w:r>
      <w:r w:rsidRPr="00E86F66">
        <w:rPr>
          <w:rFonts w:ascii="Arial" w:hAnsi="Arial" w:cs="Arial"/>
          <w:color w:val="111111"/>
          <w:sz w:val="24"/>
          <w:szCs w:val="24"/>
          <w:lang w:val="la-Latn"/>
        </w:rPr>
        <w:t>Questa visione di angeli – le bianche vesti rivelano che si appartiene al mondo di lassù, al mondo di Dio – non turba il cuore di Maria di Màgdala. Lei cerca il Signore, cerca il suo Maestro e costoro non sono “il mio Signore”, non sono “il mio Maestro”. Se non sono “il mio Signore” e se non sono “il mio Maestro”, di essi a lei nulla interessa. E infatti a loro lei non rivolge alcuna domanda. A loro nulla chiede.</w:t>
      </w:r>
    </w:p>
    <w:p w14:paraId="28D96E8B"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Solo loro invece che chiedono a lei</w:t>
      </w:r>
      <w:r w:rsidRPr="00E86F66">
        <w:rPr>
          <w:rFonts w:ascii="Arial" w:hAnsi="Arial" w:cs="Arial"/>
          <w:i/>
          <w:iCs/>
          <w:color w:val="111111"/>
          <w:sz w:val="24"/>
          <w:szCs w:val="24"/>
          <w:lang w:val="la-Latn"/>
        </w:rPr>
        <w:t>: “ Ed essi le dissero: «Donna, perché piangi?».</w:t>
      </w:r>
      <w:r w:rsidRPr="00E86F66">
        <w:rPr>
          <w:rFonts w:ascii="Arial" w:hAnsi="Arial" w:cs="Arial"/>
          <w:color w:val="111111"/>
          <w:sz w:val="24"/>
          <w:szCs w:val="24"/>
          <w:lang w:val="la-Latn"/>
        </w:rPr>
        <w:t xml:space="preserve"> Questi due angeli non rivolgono a Maria di Màgdala una domanda dalla conoscenza del suo cuore. Le rivolgono una domanda dalla visione esteriore e non interiore? Lei sta piange e la domanda è sul perché del pianto. Donna, perché stai piagendo? Cosa ti è successo? Il pianto manifesta dolore e il dolore può essere sia di natura fisica e sia di natura spirituale. Si scopre l’origine del pianto e si può apportare il giusto rimedio. Se la causa non si conosce, nessun rimedio potrà essere apportato. I due angeli la potranno aiutare solo conoscendo la natura del pianto. </w:t>
      </w:r>
    </w:p>
    <w:p w14:paraId="3872A23D"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Chi può asciugare le lacrime che sono il frutto del peccato dell’uomo, solo il Signore può. Nessun uomo potrà mai liberare l’uomo dalle lacrime frutto del peccato. Ecco come la profezia annuncia questa stupenda opera divina:</w:t>
      </w:r>
    </w:p>
    <w:p w14:paraId="20C6CC8A"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di una nube, l’inno dei tiranni si spegne.</w:t>
      </w:r>
    </w:p>
    <w:p w14:paraId="05A17D76"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w:t>
      </w:r>
    </w:p>
    <w:p w14:paraId="1F56DB9B"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lastRenderedPageBreak/>
        <w:t xml:space="preserve">E si dirà in quel giorno: «Ecco il nostro Dio; in lui abbiamo sperato perché ci salvasse. Questi è il Signore in cui abbiamo sperato; rallegriamoci, esultiamo per la sua salvezza, poiché la mano del Signore si poserà su questo monte». 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25,1-12). </w:t>
      </w:r>
    </w:p>
    <w:p w14:paraId="62338493"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Ecco l’opera escatologica del Signore nostro Dio:</w:t>
      </w:r>
    </w:p>
    <w:p w14:paraId="6D71EF3D"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Da Libro del Profeta Isaia</w:t>
      </w:r>
    </w:p>
    <w:p w14:paraId="46F3F052"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w:t>
      </w:r>
    </w:p>
    <w:p w14:paraId="175748B1"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  </w:t>
      </w:r>
    </w:p>
    <w:p w14:paraId="0A8C6C0C"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4819AF3F"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66,10-24). </w:t>
      </w:r>
    </w:p>
    <w:p w14:paraId="1C64E825"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Dal Libro dell’Apocalisse di San Giovanni Apostolo:</w:t>
      </w:r>
    </w:p>
    <w:p w14:paraId="662A8844"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08BA74B8"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lastRenderedPageBreak/>
        <w:t xml:space="preserve">Non avranno più fame né avranno più sete, non li colpirà il sole né arsura alcuna, perché l’Agnello, che sta in mezzo al trono, sarà il loro pastore e li guiderà alle fonti delle acque della vita. E Dio asciugherà ogni lacrima dai loro occhi» (Ap 7,13-17). </w:t>
      </w:r>
    </w:p>
    <w:p w14:paraId="741C6C6A"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017819D8"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77842658"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E Colui che sedeva sul trono disse: «Ecco, io faccio nuove tutte le cose». E soggiunse: «Scrivi, perché queste parole sono certe e vere». E mi disse:</w:t>
      </w:r>
    </w:p>
    <w:p w14:paraId="23BFE4A0"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 «Ecco, sono compiute! Io sono l’Alfa e l’Omèga, il Principio e la Fine. A colui che ha sete  io darò gratuitamente da bere alla fonte dell’acqua della vita. Chi sarà vincitore erediterà questi beni; io sarò suo Dio ed egli sarà mio figlio.</w:t>
      </w:r>
    </w:p>
    <w:p w14:paraId="13B2874C"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Ma per i vili e gli increduli, gli abietti e gli omicidi, gli immorali, i maghi, gli idolatri e per tutti i mentitori è riservato lo stagno ardente di fuoco e di zolfo. Questa è la seconda morte».</w:t>
      </w:r>
    </w:p>
    <w:p w14:paraId="42FD38CA"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0778707B"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327FE305"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In essa non vidi alcun tempio: il Signore Dio, l’Onnipotente, e l’Agnello sono il suo tempio. La città non ha bisogno della luce del sole, né della luce della luna: la gloria di Dio la illumina e la sua lampada è l’Agnello. Le nazioni cammineranno alla sua </w:t>
      </w:r>
      <w:r w:rsidRPr="00E86F66">
        <w:rPr>
          <w:rFonts w:ascii="Arial" w:hAnsi="Arial" w:cs="Arial"/>
          <w:i/>
          <w:iCs/>
          <w:color w:val="111111"/>
          <w:sz w:val="24"/>
          <w:szCs w:val="24"/>
          <w:lang w:val="la-Latn"/>
        </w:rPr>
        <w:lastRenderedPageBreak/>
        <w:t>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6F350377"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5FD2E576"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38B9DC2D"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E mi disse: «Queste parole sono certe e vere. Il Signore, il Dio che ispira i profeti, ha mandato il suo angelo per mostrare ai suoi servi le cose che devono accadere tra breve. Ecco, io vengo presto. Beato chi custodisce le parole profetiche di questo libro» (Ap 22,1-7). </w:t>
      </w:r>
    </w:p>
    <w:p w14:paraId="4D406AEF"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Solo il Signore sa come asciugare le lacrime di ogni uomo, a condizione che l’uomo accolga le regole da lui poste perché le lacrime venga asciugate. Se l’uomo non accoglie le regole, le sue lacrime si trasformeranno in lacrime eterne. Ma anche solo chi vive in Cristo, con Cristo, per Cristo, può aiutare l’uomo e può asciugare le sue lacrime, sempre però che si accolgano le regole poste dal Signore. È questo oggi il grande errore dell’uomo che si dice di Cristo, ma non vive in Cristo, per Cristo, con Cristo: pensare di asciugare le lacrime senza chiedere che si osservino le regole poste dal Signore Dio, che è il Dio di ogni uomo. Quando non si chiedono le regole, quando le regole non si rispettano, è segno che ci diciamo di Cristo, ma non siamo in Cristo, non viviamo per Cristo, non camminiamo con Cristo. </w:t>
      </w:r>
    </w:p>
    <w:p w14:paraId="3B5342B1"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Gli Angeli chiedono il motivo del pianto ed ecco che subito viene data la motivazione di tante lacrime: </w:t>
      </w:r>
      <w:r w:rsidRPr="00E86F66">
        <w:rPr>
          <w:rFonts w:ascii="Arial" w:hAnsi="Arial" w:cs="Arial"/>
          <w:i/>
          <w:iCs/>
          <w:color w:val="111111"/>
          <w:sz w:val="24"/>
          <w:szCs w:val="24"/>
          <w:lang w:val="la-Latn"/>
        </w:rPr>
        <w:t xml:space="preserve">“Rispose loro: «Hanno portato via il mio Signore e non so dove l’hanno posto». </w:t>
      </w:r>
      <w:r w:rsidRPr="00E86F66">
        <w:rPr>
          <w:rFonts w:ascii="Arial" w:hAnsi="Arial" w:cs="Arial"/>
          <w:color w:val="111111"/>
          <w:sz w:val="24"/>
          <w:szCs w:val="24"/>
          <w:lang w:val="la-Latn"/>
        </w:rPr>
        <w:t xml:space="preserve">Maria di Màgdala ha un solo desiderio nel cuore: sapere dove hanno posto “il mio Signore”. Non è il Signore che lei cerca. Non è il Signore di altri che le cerca. Non è il Signore del cielo e della terra che lei cerca. Lei cerca </w:t>
      </w:r>
      <w:r w:rsidRPr="00E86F66">
        <w:rPr>
          <w:rFonts w:ascii="Arial" w:hAnsi="Arial" w:cs="Arial"/>
          <w:i/>
          <w:iCs/>
          <w:color w:val="111111"/>
          <w:sz w:val="24"/>
          <w:szCs w:val="24"/>
          <w:lang w:val="la-Latn"/>
        </w:rPr>
        <w:t>“il mio Signore”</w:t>
      </w:r>
      <w:r w:rsidRPr="00E86F66">
        <w:rPr>
          <w:rFonts w:ascii="Arial" w:hAnsi="Arial" w:cs="Arial"/>
          <w:color w:val="111111"/>
          <w:sz w:val="24"/>
          <w:szCs w:val="24"/>
          <w:lang w:val="la-Latn"/>
        </w:rPr>
        <w:t xml:space="preserve">. Sembra di leggere in questa risposta di Maria, tutto il Capitolo XV del Vangelo secondo Luca: la mia pecora, la mia dramma, il figlio mio, il tuo fratello. </w:t>
      </w:r>
      <w:r w:rsidRPr="00E86F66">
        <w:rPr>
          <w:rFonts w:ascii="Arial" w:hAnsi="Arial" w:cs="Arial"/>
          <w:i/>
          <w:iCs/>
          <w:color w:val="111111"/>
          <w:sz w:val="24"/>
          <w:szCs w:val="24"/>
          <w:lang w:val="la-Latn"/>
        </w:rPr>
        <w:t>“Mio”</w:t>
      </w:r>
      <w:r w:rsidRPr="00E86F66">
        <w:rPr>
          <w:rFonts w:ascii="Arial" w:hAnsi="Arial" w:cs="Arial"/>
          <w:color w:val="111111"/>
          <w:sz w:val="24"/>
          <w:szCs w:val="24"/>
          <w:lang w:val="la-Latn"/>
        </w:rPr>
        <w:t xml:space="preserve"> non come cosa esterna, ma </w:t>
      </w:r>
      <w:r w:rsidRPr="00E86F66">
        <w:rPr>
          <w:rFonts w:ascii="Arial" w:hAnsi="Arial" w:cs="Arial"/>
          <w:i/>
          <w:iCs/>
          <w:color w:val="111111"/>
          <w:sz w:val="24"/>
          <w:szCs w:val="24"/>
          <w:lang w:val="la-Latn"/>
        </w:rPr>
        <w:t>“mio”</w:t>
      </w:r>
      <w:r w:rsidRPr="00E86F66">
        <w:rPr>
          <w:rFonts w:ascii="Arial" w:hAnsi="Arial" w:cs="Arial"/>
          <w:color w:val="111111"/>
          <w:sz w:val="24"/>
          <w:szCs w:val="24"/>
          <w:lang w:val="la-Latn"/>
        </w:rPr>
        <w:t xml:space="preserve"> come </w:t>
      </w:r>
      <w:r w:rsidRPr="00E86F66">
        <w:rPr>
          <w:rFonts w:ascii="Arial" w:hAnsi="Arial" w:cs="Arial"/>
          <w:i/>
          <w:iCs/>
          <w:color w:val="111111"/>
          <w:sz w:val="24"/>
          <w:szCs w:val="24"/>
          <w:lang w:val="la-Latn"/>
        </w:rPr>
        <w:t xml:space="preserve">“mia vita, mio tutto, mia essenza, mia sostanza, mia anima, mio spirito, mio corpo, mia alito di vira”. </w:t>
      </w:r>
      <w:r w:rsidRPr="00E86F66">
        <w:rPr>
          <w:rFonts w:ascii="Arial" w:hAnsi="Arial" w:cs="Arial"/>
          <w:color w:val="111111"/>
          <w:sz w:val="24"/>
          <w:szCs w:val="24"/>
          <w:lang w:val="la-Latn"/>
        </w:rPr>
        <w:t>In questo Capitolo XV del Vangelo secondo Luca, tutto si comprende da questo “aggwttivo”. Si toglie questo aggettivo e nulla si comprende: “</w:t>
      </w:r>
    </w:p>
    <w:p w14:paraId="04326169"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Si avvicinavano a lui tutti i pubblicani e i peccatori per ascoltarlo. I farisei e gli scribi mormoravano dicendo: «Costui accoglie i peccatori e mangia con loro». Ed egli disse loro questa parabola:</w:t>
      </w:r>
    </w:p>
    <w:p w14:paraId="1BCFBC35"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w:t>
      </w:r>
      <w:r w:rsidRPr="00E86F66">
        <w:rPr>
          <w:rFonts w:ascii="Arial" w:hAnsi="Arial" w:cs="Arial"/>
          <w:i/>
          <w:iCs/>
          <w:color w:val="111111"/>
          <w:sz w:val="24"/>
          <w:szCs w:val="24"/>
          <w:lang w:val="la-Latn"/>
        </w:rPr>
        <w:lastRenderedPageBreak/>
        <w:t>perduta”. Io vi dico: così vi sarà gioia nel cielo per un solo peccatore che si converte, più che per novantanove giusti i quali non hanno bisogno di conversione.</w:t>
      </w:r>
    </w:p>
    <w:p w14:paraId="0B74068A"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7D2B81F8"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0925FCE2"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11633243"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15,1-32). </w:t>
      </w:r>
    </w:p>
    <w:p w14:paraId="258BE4BF"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Ecco chi cerca Maria d Màgdala: </w:t>
      </w:r>
      <w:r w:rsidRPr="00E86F66">
        <w:rPr>
          <w:rFonts w:ascii="Arial" w:hAnsi="Arial" w:cs="Arial"/>
          <w:i/>
          <w:iCs/>
          <w:color w:val="111111"/>
          <w:sz w:val="24"/>
          <w:szCs w:val="24"/>
          <w:lang w:val="la-Latn"/>
        </w:rPr>
        <w:t xml:space="preserve">“Il mio Signore”. “La mia vita”. “Il mio soffio vitale”. “La mia anima”. “Il mio spirito”. “Colui che mi vivere”. “Colui che mi fa vera”. “Colui che ogni giorno crea la mia storia”. “Colui che ogni giorno mi fa ad immagine del mio Creatore e Signore”. “Colui senza il quale mai potrò essere”. </w:t>
      </w:r>
      <w:r w:rsidRPr="00E86F66">
        <w:rPr>
          <w:rFonts w:ascii="Arial" w:hAnsi="Arial" w:cs="Arial"/>
          <w:color w:val="111111"/>
          <w:sz w:val="24"/>
          <w:szCs w:val="24"/>
          <w:lang w:val="la-Latn"/>
        </w:rPr>
        <w:t xml:space="preserve">Ecco chi cerca Maria di Màgdala: cerca la sua vita, la sua verità, la sua grazia, la sua pace, la sua luce per divenire in lui vita, verità, grazia, pace, luce. Cerca Colui nel quale, per il quale, con il quale, lei sarà ciò che il Padre dall’eternità ha decretato che lei sia. Cercando “il mio Signore”, Maria di Màgdala cerca la sua vita. Senza “Il mio Signore”, lei è senza vita. Se trova “il mio Signore”, troverà la sua vita. </w:t>
      </w:r>
    </w:p>
    <w:p w14:paraId="02D333E7"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color w:val="111111"/>
          <w:sz w:val="24"/>
          <w:szCs w:val="24"/>
          <w:lang w:val="la-Latn"/>
        </w:rPr>
        <w:lastRenderedPageBreak/>
        <w:t>Mai il discepolo di Gesù dovrà separare la sua persona da Cristo Gesù, mai dal Vangelo, mai dal Padre e dallo Spirito Santo, mai dalla Vergine Maria. Come Gesù, anche Lui in Cristo, con Cristo, per Cristo, dovrà dire: “</w:t>
      </w:r>
      <w:r w:rsidRPr="00E86F66">
        <w:rPr>
          <w:rFonts w:ascii="Arial" w:hAnsi="Arial" w:cs="Arial"/>
          <w:i/>
          <w:iCs/>
          <w:color w:val="111111"/>
          <w:sz w:val="24"/>
          <w:szCs w:val="24"/>
          <w:lang w:val="la-Latn"/>
        </w:rPr>
        <w:t>Io sono la via. Io sono la verità. Io sono la pace. Io sono la grazia. Io sono la vita. Io sono il perdono. Io sono la risurrezione. Io sono il Vangelo. Io sono la Parola. Io sono la giustizia. Io sono la santità. Io sono la luce. Io sono il sale. Io sono la speranza. Io sono la fede. Io sono la carità. Io sono la sapienza e l’intelligenza, Io sono la fortezza e il consiglio. Io sono la presenza di Cristo. Io sono Cristo Gesù in mezzo a noi. Io e cristo Gesù siamo una cosa sola. Non due cose separate. Ma una cosa sola”.</w:t>
      </w:r>
    </w:p>
    <w:p w14:paraId="7B7AE773"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Ecco il grande peccato: la separazione tra la verità e il Signore. Tra il Vangelo e il Signore. Tra il Padre e il discepolo. Tra lo Spirito Santo e il discepolo. Tra la Vergine Maria e il discepolo. Tra la grazia e il discepolo. Tra la verità e il discepolo. Tra la carità e il discepolo. Tra la vita e il discepolo. Tra l’eucaristia e il discepolo. Il discepolo vive senza il mistero </w:t>
      </w:r>
      <w:r w:rsidRPr="00E86F66">
        <w:rPr>
          <w:rFonts w:ascii="Arial" w:hAnsi="Arial" w:cs="Arial"/>
          <w:i/>
          <w:iCs/>
          <w:color w:val="111111"/>
          <w:sz w:val="24"/>
          <w:szCs w:val="24"/>
          <w:lang w:val="la-Latn"/>
        </w:rPr>
        <w:t>“della cristificazione e della divinizzazione”.</w:t>
      </w:r>
      <w:r w:rsidRPr="00E86F66">
        <w:rPr>
          <w:rFonts w:ascii="Arial" w:hAnsi="Arial" w:cs="Arial"/>
          <w:color w:val="111111"/>
          <w:sz w:val="24"/>
          <w:szCs w:val="24"/>
          <w:lang w:val="la-Latn"/>
        </w:rPr>
        <w:t xml:space="preserve"> Manca il divenire con Cristo una cosa sola, per opera dello Spirito Santo, nello Spirito Santo, con lo Spirito Santo. Se non diveniamo una cosa sola e finché non diveniamo una cosa sola, sempre saremo due cose: Cristo e tutto ciò che Cristo è da una parte e dall’altra il discepolo di Cristo con tutto ciò che il discepolo non è. Anche il cristiano è perennemente obbliga a cercare “Il mio Signore”. “Il mio Signore”, non il Signore di altri. “Il mio Signore”, non altri Signori. Maria di Màgdala è posta dallo Spirito Santo nel Vangelo secondo Giovanni come maestra e modello di come si cerca “Il mio Signore”. A lei dobbiamo sempre guardare e da lei sempre imparare.</w:t>
      </w:r>
    </w:p>
    <w:p w14:paraId="350E325F" w14:textId="77777777" w:rsidR="00E86F66" w:rsidRPr="00E86F66" w:rsidRDefault="00E86F66" w:rsidP="00E86F66">
      <w:pPr>
        <w:spacing w:after="120" w:line="240" w:lineRule="auto"/>
        <w:jc w:val="both"/>
        <w:rPr>
          <w:rFonts w:ascii="Arial" w:eastAsia="Times New Roman" w:hAnsi="Arial" w:cs="Arial"/>
          <w:b/>
          <w:bCs/>
          <w:kern w:val="0"/>
          <w:sz w:val="24"/>
          <w:szCs w:val="20"/>
          <w:lang w:eastAsia="it-IT"/>
          <w14:ligatures w14:val="none"/>
        </w:rPr>
      </w:pPr>
      <w:r w:rsidRPr="00E86F66">
        <w:rPr>
          <w:rFonts w:ascii="Arial" w:eastAsia="Times New Roman" w:hAnsi="Arial" w:cs="Arial"/>
          <w:b/>
          <w:bCs/>
          <w:kern w:val="0"/>
          <w:sz w:val="24"/>
          <w:szCs w:val="20"/>
          <w:lang w:eastAsia="it-IT"/>
          <w14:ligatures w14:val="none"/>
        </w:rPr>
        <w:t xml:space="preserve">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w:t>
      </w:r>
    </w:p>
    <w:p w14:paraId="7CAF4033"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eastAsia="Times New Roman" w:hAnsi="Arial" w:cs="Arial"/>
          <w:kern w:val="0"/>
          <w:sz w:val="24"/>
          <w:szCs w:val="20"/>
          <w:lang w:eastAsia="it-IT"/>
          <w14:ligatures w14:val="none"/>
        </w:rPr>
        <w:t xml:space="preserve">Maria di Màgdala risponde a due angeli, ma non attende la loro risposta. Ecco invece cosa accade: </w:t>
      </w:r>
      <w:r w:rsidRPr="00E86F66">
        <w:rPr>
          <w:rFonts w:ascii="Arial" w:eastAsia="Times New Roman" w:hAnsi="Arial" w:cs="Arial"/>
          <w:i/>
          <w:iCs/>
          <w:kern w:val="0"/>
          <w:sz w:val="24"/>
          <w:szCs w:val="20"/>
          <w:lang w:eastAsia="it-IT"/>
          <w14:ligatures w14:val="none"/>
        </w:rPr>
        <w:t>“</w:t>
      </w:r>
      <w:r w:rsidRPr="00E86F66">
        <w:rPr>
          <w:rFonts w:ascii="Arial" w:hAnsi="Arial" w:cs="Arial"/>
          <w:i/>
          <w:iCs/>
          <w:color w:val="111111"/>
          <w:sz w:val="24"/>
          <w:szCs w:val="24"/>
          <w:lang w:val="la-Latn"/>
        </w:rPr>
        <w:t xml:space="preserve">Detto questo, si voltò indietro e vide Gesù, in piedi; ma non sapeva che fosse Gesù”. </w:t>
      </w:r>
      <w:r w:rsidRPr="00E86F66">
        <w:rPr>
          <w:rFonts w:ascii="Arial" w:hAnsi="Arial" w:cs="Arial"/>
          <w:color w:val="111111"/>
          <w:sz w:val="24"/>
          <w:szCs w:val="24"/>
          <w:lang w:val="la-Latn"/>
        </w:rPr>
        <w:t xml:space="preserve">Ella vede Gesù, ma non sa che è Gesù. Anche questa è verità che va messa nel cuore. Noi non vediamo Gesù per natura. Per natura possiamo solo giungere a una conoscenza di Dio per via analogica. Per conoscere Dio nella pienezza della sua verità, Cristo nella pienezza della verità, lo Spirito Santo nella pienezza della verità abbiamo sempre bisogno della rivelazione. </w:t>
      </w:r>
    </w:p>
    <w:p w14:paraId="6A3ECEA0"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Ora – ed è questo il grande peccato cristiano dei nostri giorni – possiamo noi insegnare, affermare, dire che tutti abbiamo un unico Dio? Ora può un Dio fuso che porta l’immagine di un vitello che mangia fieno essere lo stesso Dio che porta l’immagine del Crocifisso per amore ? Può essere l’immagine di un vitello fuso con l’oro offerto dal popolo, essere lo stesso Dio che dallo stesso popolo viene crocifisso? Ecco perché si ha bisogno della rivelazione e perché si ha bisogno dell’annuncio. Il mondo deve vedere Cristo nel cristiano. Ma, anche se il cristiano è Cristo, perché Cristo e il cristiano sono una cosa sola, sempre si ha bisogno della rivelazione. Sempre si ha bisogno della Parola. Infatti Gesù ha mandato i suoi Apostoli nel mondo per mostrare Cristo, per dire Cristo, per creare Cristo nei cuori. Li ha mandati per mostrare il Vangelo, per dire il Vangelo, per creare il vangelo nei cuori, per insegnare il Vangelo con ogni sapienza di Spirito Santo. </w:t>
      </w:r>
    </w:p>
    <w:p w14:paraId="0689B1C3"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lastRenderedPageBreak/>
        <w:t>Non essendo oggi Cristo e il cristiano una cosa sola, non essendo il Vangelo e il cristiano una cosa sola, da separato da Cristo e dal Vangelo, poiché né Cristo e né il Vangelo servono a Lui, perché dovrebbero servire ad altri?  Da questa separazione e da questa inutilità nasce tutto il falso insegnamento, il falso annuncio, la falsa dottrina. Non siamo noi cristiani. Insegniamo che non serve essere cristiani. La nostra natura di non cristiani e di non impregnati di vangelo diviene parole, si fa falsa profezia, falsa dottrina, falso insegnamento, falso annuncio. Natura cristianamente falsa, parola cristianamente falsa. Ognuno parla dalla sua natura.</w:t>
      </w:r>
    </w:p>
    <w:p w14:paraId="6B752CF3"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Gesù, che Maria non riconosce come Gesù, le pone la stessa domanda degli angeli, aggiungendovene una seconda: </w:t>
      </w:r>
      <w:r w:rsidRPr="00E86F66">
        <w:rPr>
          <w:rFonts w:ascii="Arial" w:hAnsi="Arial" w:cs="Arial"/>
          <w:i/>
          <w:iCs/>
          <w:color w:val="111111"/>
          <w:sz w:val="24"/>
          <w:szCs w:val="24"/>
          <w:lang w:val="la-Latn"/>
        </w:rPr>
        <w:t>“Le disse Gesù: «Donna, perché piangi? Chi cerchi?».</w:t>
      </w:r>
      <w:r w:rsidRPr="00E86F66">
        <w:rPr>
          <w:rFonts w:ascii="Arial" w:hAnsi="Arial" w:cs="Arial"/>
          <w:color w:val="111111"/>
          <w:sz w:val="24"/>
          <w:szCs w:val="24"/>
          <w:lang w:val="la-Latn"/>
        </w:rPr>
        <w:t xml:space="preserve"> Donna, tu piangi, perché cerchi qualcosa. Qual è questa cosa che tu cerchi? Quando il pianto è frutto di una privazione, se ciò di cui si è stati privati, non viene ridato, sempre si rimarrà nel pianto. Maria di Màgdala non vuole che qualcuno riporti “Il mio Signore” là dove era stato deposto. Lei stessa è pronta per andare a prenderlo. Questa sua prontezza ci rivela quanto granfe è la mancanza e quanto grande è il vuoto. Lei non pretende e non vuole che altri colmino il suo vuoto. Lei stessa è pronta a colmarlo, purché qualcuno gli dica dove è stato posto. Anche in questo Maria di Màgdala è per noi grande maestra e grande modello. Da lei dobbiamo imparare che non possiamo attendere che altri ci portino ciò che ci manca. Dobbiamo essere noi pronti e solleciti per andare e per prendere ciò che colma il vuoto della nostra vita. La vita è nostra, non di altri, e siamo noi chiamati per andare a prendere ciò di cui siamo stati privati.</w:t>
      </w:r>
    </w:p>
    <w:p w14:paraId="094A5F71"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Oggi moltissimi discepoli di Gesù sono stati privati del Padre, di Cristo Gesù, dello Spirito Santo, della Vergine Maria, della Chiesa, della verità, del mistero. Alcune riflessioni possono aiutarci a vedere con luce di verità soprannaturale l’ora presente che stiamo vivendo, ora di grande tenebra, di falsità e di menzogna; ora del principe del mondo e non certo ora dell’Autore della Luce che è il Signore nostro Dio.</w:t>
      </w:r>
    </w:p>
    <w:p w14:paraId="053C1A97"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Prima riflessione </w:t>
      </w:r>
    </w:p>
    <w:p w14:paraId="6DD4D098"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Ecco cosa dobbiamo conservare nella loro illibata verginità: Dio Padre, Cristo Gesù nostro Signore, lo Spirito Santo, la Chiesa, la Divina Parola, la Sacra Tradizione, la Grazia, la Verità, la Luce, la Vita. Vergine, puro, illibato a noi è stato consegnato ogni mistero, puro, vergine, illibato dobbiamo conservarlo. Oggi va detto che noi abbiamo demisterizzato ogni mistero. Tutto è stato ormai mondanizzato e tutto si sta mondanizzando. In questi ultimi tempi la Vergine Maria era scesa sulla terra e aveva affidato una sua opera e sempre ha chiesto di conservarla nella sua purezza, nella sua verginità, nella sua illibatezza. La mondanizzazione è entrata in quest’opera ricoprendola più che il diluvio universale ha fatto con la terra. Di questa opera è rimasta però la fede in molti cuori. </w:t>
      </w:r>
    </w:p>
    <w:p w14:paraId="18534AD6"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Ora alle Vergine Maria chiediamo che abbia misericordia di noi. Scenda nuovamente sulla nostra terra e ci indichi la via perché il Vangelo sella vita e della luce con forme nuove e nuove modalità attinte nello Spirito Santo, possa ritornare a illuminare i cuori e attrarli a Cristo Gesù, nostro Redentore e Salvatore. Sono certo che lei verrà anche se non so come e quando. Lei verrà e farà sì che il glorioso Vangelo del Figlio suo torni a fare udire la sua voce per la nostra conversione e per la conversione del mondo intero. A Lei chiediamo che fino al giorno della sua venuta, ci ottenga la grazia dallo Spirito Santo, con ogni sapienza e intelligenza, perché noi possiamo conservare vergine e illibato il Vangelo che dona salvezza solo se è </w:t>
      </w:r>
      <w:r w:rsidRPr="00E86F66">
        <w:rPr>
          <w:rFonts w:ascii="Arial" w:hAnsi="Arial" w:cs="Arial"/>
          <w:color w:val="111111"/>
          <w:sz w:val="24"/>
          <w:szCs w:val="24"/>
          <w:lang w:val="la-Latn"/>
        </w:rPr>
        <w:lastRenderedPageBreak/>
        <w:t>proclamato nella sua verginità e illibatezza. Madre sempre Vergine otteneteci la grazia di dire il Vangelo puro così come puro è uscito dal cuore di Gesù Signore.</w:t>
      </w:r>
    </w:p>
    <w:p w14:paraId="4E6AB1B5"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Seconda riflessione</w:t>
      </w:r>
    </w:p>
    <w:p w14:paraId="6E304EE8"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Tutta la Scrittura Santa è una stupenda e divina Parabola a noi raccontata dal Padre, per Cristo, nello Spirito Santo. C’è Parabola più stupenda della Croce? Eppure questa divina Parabola oggi è maltrattata e demisterizzata. Il cristiano non la comprende più. Questa Parabola che ha fatto milioni e milioni di martiri, milioni e milioni di confessori della fede, per moltissimi cristiani essa è meno che niente. Tutta la Divina Rivelazione oggi viene calpestata, oltraggiata, vilipesa, calunniata, bestemmiata, gravemente offesa. Oggi di essa si dicono cose orrende. </w:t>
      </w:r>
    </w:p>
    <w:p w14:paraId="4E501889"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Perché questo sta accadendo? Perché il cuore del cristiano è impuro, superbo, malvagio, cattivo, stolto, insipiente e lo Spirito Santo neanche si può avvicinare ad esso. Senza lo Spirito Santo la Divina Rivelazione è trasformata in una parola umana priva di ogni verità. È questo il dramma che si sta vivendo oggi nella Chiesa del Dio vivente: sembra che lo Spirito del Signore si sia ritirato da noi a causa della nostra insipienza e stoltezza, cattiveria e malvagità, capace di filtrare il moscerino della ritualità mentre vengono ingoiati a cammelli della grande e universale immoralità. La verità è la nostra  parola di menzogna. La Parla del Signore, divina verità, oggi è detta menzogna. La Madre del Signore venga e ci ottenga la grazia di un cuore puro e umile.  Venga e cii liberi da ogni insipienza e stoltezza.</w:t>
      </w:r>
    </w:p>
    <w:p w14:paraId="71CA1C27"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Terza riflessione</w:t>
      </w:r>
    </w:p>
    <w:p w14:paraId="71A702F2"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Gesù chiede sempre a chi si accosta a Lui per chiedere un miracolo, che manifesti pubblicamente e visibilmente la sua fede nella sua Persona. Questa richiesta la fa anche ad ogni suo discepolo. Se un discepolo di Gesù si reca nel mondo, deve attestare pubblicamente, visibilmente che lui è discepolo di Gesù e deve manifestarlo con la parola e con le opere. Se entra in una Chiesa,  anche nella Chiesa deve manifestare pubblicamente e visibilmente che lui è discepolo di Gesù. Se va a visitare una persona che è in vita, deve manifestare pubblicamente e visibilmente che lui è discepolo di Gesù. Ma anche se va dinanzi ad una bara, deve manifestare pubblicamente e visibilmente che lui è discepolo di Gesù. Se non mostra pubblicamente e visibilmente che lui è discepolo di Gesù, si mostra persona demisterizzata, decristificata, defideizzata, desacramentalizzata, senza più la sua natura di “sacramento di Cristo” per portare agli uomini pubblicamente e visibilmente il Padre dei cieli, Cristo Gesù nostro Signore, lo Spirito Santo, il Datore della vita, la Vergine Maria, che a noi chiede di essere sua voce per portare il mondo intero e ogni figlio della Chiesa al Vangelo di suo Figlio Gesù. La Parola di Gesù su questa professione pubblica e visibile della nostra fede è di chiarezza divina:</w:t>
      </w:r>
    </w:p>
    <w:p w14:paraId="2F28E4A4"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Fino a qualche anno addietro i difensori della fede non appena sentivano anche una sola parola che arrecava un grave danno al mistero di Cristo Gesù, mistero dal quale scaturisce la verità di ogni altro mistero, intervenivano con subitanea e immediata prontezza al fine di estirpare fin dal suo nascere ogni falsità inquinante e distruggente la purissima verità rivelata sul mistero di Cristo Signore. L’Apostolo Paolo, l’Apostolo Simon Pietro, l’Apostolo Giovanni e Altri non hanno alcuna paura di mettere sul candelabro la purissima verità che riguarda Gesù Signore e ogni altra verità che dal mistero di Gesù scaturisce per l’intera umanità. </w:t>
      </w:r>
    </w:p>
    <w:p w14:paraId="4ED8429E"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lastRenderedPageBreak/>
        <w:t xml:space="preserve">Oggi invece si lascia che la falsità non solo conquisti ogni cuore, spesso viene insegnata da quanti dovrebbero sradicarla dal cuore e dalla mente dei discepoli di Gesù. Se volessimo enumerare tutte le falsità su Cristo Gesù neanche potremmo, perché ormai il mistero di Gesù Signore è stato interamente abrogato nella sua purissima verità di Verbo Incarnato e di Unico e solo Redentore dell’umanità. Ormai di Cristo Gesù se ne è fatto solo un uomo e del suo Vangelo una parola come tutte le altre parole. Della Chiesa una struttura come le altre che sono nel mondo, senza più alcun obbligo di professare la retta fede in Cristo, secondo la Parola della Divina Rivelazione. Caduto Cristo sotto il machete della falsità e della menzogna, niente rimane in piedi: vengono demisterizzati sia la Chiesa come sacramento costituito da Cristo Gesù per la salvezza di ogni uomo e ogni realtà divina che fa della Chiesa il vero corpo di Cristo, l’unico e solo corpo di Cristo, sempre animato e condotto dallo Spirito Santo a tutta la verità. </w:t>
      </w:r>
    </w:p>
    <w:p w14:paraId="59807579"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Ecco la specificità o la particolarità della falsità su Cristo Gesù e su tutti i misteri divini a noi rivelati e dati in custodia per farli fruttificare di vita eterna per ogni uomo: la falsità non si presenta chiara e nitida come nei tempi passati. Oggi Satana ha escogitato una via sottilissima: niente si nega di quanto fino ad oggi è stato dogma o verità rivelata, verità inoppugnabile. Esse vengono dichiarate verità per l’uomo di ieri. L’uomo di oggi ha bisogno;  di un altro Dio, un altro Cristo, un altro Spirito Santo, un’altra Chiesa, un altro Vangelo, un’altra Divina Rivelazione, un’altra Morale, un’altra Dottrina, un’altra Ermeneutica, un’altra Esegesi, un’altra Comprensione della Sacra Scrittura. Tutto ciò che è di ieri va abbandonato. Oggi si deve lavorare sul nuovo. Nuovo è solo il pensiero degli uomini, che certamente mai potrà divenire il pensiero di Cristo Gesù, il Pensiero del Padre, il Pensiero dello Spirito Santo, il Pensiero di quanti sono governati e mossi dallo Spirito di Cristo Gesù.</w:t>
      </w:r>
    </w:p>
    <w:p w14:paraId="30278723"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Come la Parola di Dio è un dono del suo amore, così anche la comprensione di essa è un dono del suo amore. Sia la Parola che la sua comprensione il Padre le dona a noi per Cristo, in Cristo, con Cristo, per opera del suo Santo Spirito. Comprendere le Divine Scritture è necessario per chi vuole conosce il Padre e il Figlio e lo Spirito Santo nel loro mistero eterno, nel mistero dell’Incarnazione, nel mistero della redenzione e della salvezza, nel mistero della giustizia e della misericordia, nel mistero della grazia e della verità. Nella conoscenza perfetta del mistero di Dio, si conosce il mistero della Vergine Maria e il mistero dell’uomo, il mistero del peccato e dell’iniquità e il mistero della riconciliazione attraverso la via del perdono, della giustificazione, della rigenerazione, della vocazione di ogni uomo chiamato ad essere ad immagine di Cristo Gesù. </w:t>
      </w:r>
    </w:p>
    <w:p w14:paraId="77781DEE"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È la Parola che rivela il mistero. Se ci separiamo dalla Parola, non parliamo più da mistero, parliamo di Dio Padre privato del suo mistero eterno, parliamo di Cristo Gesù spoglio del suo mistero sia di generazione eterna dal Padre e sia incarnazione, passione, morte, risurrezione, gloriosa ascensione in cielo, elevazione ad essere il Signore del cielo e della terra e il Giudice dei vivi e dei morti. Anche lo Spirito Santo viene spogliato del suo mistero e di lui scompare la sua verità eterna di Signore e Datore della vita. Ma se scompare lo Spirito Santo, scompare tutta l’opera della vera redenzione e vera salvezza. È proprio quanto sta accadendo ai nostri giorni: avendo molti discepoli di Gesù abbandonato la Parola, anche il mistero di Dio e dell’uomo hanno abbandonato. Sono senza  il mistero della vita e della morte. Neanche più il mistero della del perdono e della riconciliazione </w:t>
      </w:r>
      <w:r w:rsidRPr="00E86F66">
        <w:rPr>
          <w:rFonts w:ascii="Arial" w:hAnsi="Arial" w:cs="Arial"/>
          <w:color w:val="111111"/>
          <w:sz w:val="24"/>
          <w:szCs w:val="24"/>
          <w:lang w:val="la-Latn"/>
        </w:rPr>
        <w:lastRenderedPageBreak/>
        <w:t xml:space="preserve">possiedono. Tutti quelli che sono senza la Parola, mancano di ogni verità oggettiva e i loro discorsi sono il frutto del loro cuore e della loro mente. </w:t>
      </w:r>
    </w:p>
    <w:p w14:paraId="562139F5"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Si tratta però di un cuore di bronzo e di una mente di ghisa. Sempre dobbiamo ricordarci che da una Parola demisterizzata sempre noi diremo parole demisterizzati, offriremo  insegnamenti demisterizzati, dottrine demisterizzate. Con quali frutti? Edificheremo una Chiesa e una umanità demisterizzata, condannando così ogni uomo a vivere da uomo-cosa, o da uomo-animale senza più alcuna visione trascendente, soprannaturale, divina, eterna. Muore così l’uomo voluto e creato da Dio a sua immagine e somiglianza, con vocazione eterna ad essere ad immagine di Cristo Gesù, nasce l’uomo secondo l’uomo: una macchina tra le macchine, una cosa tra le cose, un animale tra gli animali, con una particolarità: lui non è uguale agli animali, lui è sotto gli animali, dal momento che suoi padroni sono gli animali e lui è costretto a vivere sotto una loro pensante schiavitù. Questo è l’uomo creato dall’uomo, un essere schiavo e prigioniero degli elementi del mondo. </w:t>
      </w:r>
    </w:p>
    <w:p w14:paraId="53B947A4"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Quarta riflessione</w:t>
      </w:r>
    </w:p>
    <w:p w14:paraId="05FE3E0A"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La missione evangelizzatrice di ogni discepolo di Gesù – sempre nel rispetto del sacramento, del ministero, della missione, dei doni di grazia e di verità conferiti dallo Spirito Santo, in Cristo, per Cristo, con Cristo, per volontà del Padre – proprio in questo consiste: non solo nell’annuncio del mistero di Dio e dell’uomo secondo purezza di verità sia nella dottrina che nella morale, ma anche nella immersione per generazione sacramentale nel purissimo mistero di Dio. Questo fine della missione evangelizzatrice dichiara stolte e insipienti tutte quelle teorie di salvezza che oggi il cristiano sta inventando e che sta proponendo e insegnando come vere vie di salvezza e di redenzione. Se il mondo oggi è sopra una polveriera pronta per esplodere o simile ad un vulcano vicino ad una eruzione devastatrice dell’intera umanità, molta responsabilità è dei discepoli di Gesù, che hanno abbandonato il comando dato ad essi da loro Maestro e si sono consegnati al pensiero e ai comandi impartiti loro da Satana. </w:t>
      </w:r>
    </w:p>
    <w:p w14:paraId="059EC8D9"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Anziché adorare Cristo sono passati all’adorazione di Satana. Il peccato è diluvio di morte, è esplosione piroclastica che sommerge e uccide, è pandemia capace di generare ogni morte, è anche forza terrificante capace di mutare geneticamente la stessa natura dell’uomo. Nessuno oggi si chiede perché la natura umana è divenuta incapace di trasmettere vita sana. Nessuno si interroga perché moltissimi nascono con natura trasformata, modificata, alterata. La natura geneticamente modificata genera natura geneticamente modificata. Di questo disastro genetico responsabile è anche il discepolo di Gesù che divenuto discepolo di Satana non lavora più per la misterizzazione dell’uomo. Oggi non solo non si lavora per la misterizzazione, si lavora per la demisterizzazione. Non c’è odio più grande di questo verso l’intera umanità. La Madre di Dio e Madre nostra ci liberi da questo odio.</w:t>
      </w:r>
    </w:p>
    <w:p w14:paraId="378BDDB0"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Quinta riflessione</w:t>
      </w:r>
    </w:p>
    <w:p w14:paraId="0BC46CE7"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Ecco ancora cosa mai dovrà dimenticare il presbitero. Lui mai dovrà mettere la sua coscienza dinanzi al Vangelo, dinanzi all’obbedienza gerarchica, dinanzi all’ascolto del suo Vescovo. Invece sempre il presbitero dovrà sacrificare la sua coscienza sull’altare del Vangelo, dell’obbedienza gerarchica, della parola del suo Vescovo, posto da Cristo Gesù a condurre lui, suo presbitero, nella purezza della Parola. Sempre il presbitero dovrà sacrificare la tua coscienza al Vangelo, la scienza al </w:t>
      </w:r>
      <w:r w:rsidRPr="00E86F66">
        <w:rPr>
          <w:rFonts w:ascii="Arial" w:hAnsi="Arial" w:cs="Arial"/>
          <w:color w:val="111111"/>
          <w:sz w:val="24"/>
          <w:szCs w:val="24"/>
          <w:lang w:val="la-Latn"/>
        </w:rPr>
        <w:lastRenderedPageBreak/>
        <w:t>Vangelo, la sua volontà al Vangelo, il suo pensiero al Vangelo, ogni suo desiderio al Vangelo. Tutto il presbitero deve sacrificare all’obbedienza di Cristo Gesù. Oggi è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 questo errore devono stare sempre lontani dal cuore, dalla mente, dalla vita del presbitero. Se questo dovesse però accadere, sappia il presbitero che lo Spirito Santo si ritirerà da lui e diventerà un misero servo a servizio del mondo,  del peccato, di Satana.</w:t>
      </w:r>
    </w:p>
    <w:p w14:paraId="099283BB"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Ecco cosa sempre dovrà sapere il presbitero. Nell’obbedienza è racchiuso tutto il mistero dell’uomo, mistero della vita e mistero della morte, mistero della benedizione e mistero della maledizione, mistero del paradiso e mistero dell’inferno, mistero del passato, del presente, del futuro, mistero dell’uomo e anche mistero del creato. Nell’obbedienza è racchiuso tutto il mistero del Dio Creatore e Signore dell’uomo. È racchiuso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privato del suo mistero. Obbedire o non obbedire, ascoltare o non ascoltare, seguire e non seguire la Parola del nostro Creatore e Dio, non ha alcun valore. Ognuno pensa di poter decidere, scegliere, operare, vivere come gli pare. </w:t>
      </w:r>
    </w:p>
    <w:p w14:paraId="54D45E0C"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Fin dove giunge questa demisterizzazione operata dall’uomo? Giunge fin nella totale perdita del mistero e di conseguenza di ogni verità che esiste nel mondo 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Chi rifiuta anche un solo mistero no è umile, ma superbo. </w:t>
      </w:r>
    </w:p>
    <w:p w14:paraId="7228C647"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Sesta riflessione</w:t>
      </w:r>
    </w:p>
    <w:p w14:paraId="214B7C6B"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w:t>
      </w:r>
      <w:r w:rsidRPr="00E86F66">
        <w:rPr>
          <w:rFonts w:ascii="Arial" w:hAnsi="Arial" w:cs="Arial"/>
          <w:color w:val="111111"/>
          <w:sz w:val="24"/>
          <w:szCs w:val="24"/>
          <w:lang w:val="la-Latn"/>
        </w:rPr>
        <w:lastRenderedPageBreak/>
        <w:t xml:space="preserve">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Finche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w:t>
      </w:r>
    </w:p>
    <w:p w14:paraId="67F0DAA1"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Oggi l’uomo superbo sta distruggendo ogni mistero.  Oggi e sempre chi può dare all’uomo la sua verità è solo il presbitero di Gesù. Come gliela dona? Donandogli Cristo Gesù. Solo Cristo è la verità dell’uomo, perché solo Cristo è la verità del Padre e dello Spirito Santo e di tutto l’universo visibile e invisibile. Se il presbitero non vive pienamente la sua verità, se non obbedisce al mistero della sua verità che è Gesù Signore, mai potrà dare la sua verità agli uomini che sono nella schiavitù della falsità e delle tenebre. Oggi è proprio questo il grande peccato di omissione del presbitero. Non vive lui l’obbedienza alla verità. Non dona la verità ai suoi fratelli perché abbandonino ogni falsità e si realizzino in Cristo come vera luce del mondo. È grande il mistero dell’obbedienza perché esso è obbedienza alla verità di Cristo Gesù creata nei nostri cuori per mezzo dello Spirito Santo e dei ministri di Cristo e amministratori dei suoi misteri. Se non siamo in Cristo, mai saremo nella nostra verità. Chi non è nella sua verità è superbo. Chi è superbo sempre abiterà nella casa della falsità e della non vera umanità.</w:t>
      </w:r>
    </w:p>
    <w:p w14:paraId="1E003073"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Verità che mai dovrà essere dimenticata. È nell’obbedienza alla Parola di Cristo Gesù che viene rivelato tutto il mistero dell’uomo, mistero della vita e mistero della morte, mistero della benedizione e mistero della maledizione, mistero del paradiso e mistero dell’inferno, mistero del passato, del presente, del futuro, mistero non solo dell’uomo ma anche mistero del creato. Nell’obbedienza è svelato tutto il mistero del Dio Creatore e Signore dell’uomo. È svelato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privato del suo mistero. Obbedire o non obbedire, ascoltare o non ascoltare, seguire e non seguire la Parola del nostro Creatore e Dio, non ha alcun valore. Ognuno pensa di poter decidere, scegliere, operare, vivere come gli pare. Fin dove giunge questa demisterizzazione operata dall’uomo? Giunge fin nella totale perdita del mistero e di conseguenza di ogni verità che esiste nel mondo visibile e invisibile. </w:t>
      </w:r>
    </w:p>
    <w:p w14:paraId="084F7D14"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w:t>
      </w:r>
      <w:r w:rsidRPr="00E86F66">
        <w:rPr>
          <w:rFonts w:ascii="Arial" w:hAnsi="Arial" w:cs="Arial"/>
          <w:color w:val="111111"/>
          <w:sz w:val="24"/>
          <w:szCs w:val="24"/>
          <w:lang w:val="la-Latn"/>
        </w:rPr>
        <w:lastRenderedPageBreak/>
        <w:t>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w:t>
      </w:r>
    </w:p>
    <w:p w14:paraId="6C7E1ED0"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Ritorniamo al testo. </w:t>
      </w:r>
    </w:p>
    <w:p w14:paraId="3D70F465"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Poiché oggi né il cristiano e né l’uomo hanno più sete del mistero, chi deve creare questa sete è lo Spirito Santo. È lo Spirito Santo che anima, muove, goverma  quanti ancora credono in Cristo Gesù in pienezza di verità. Spetta a costoro crescere e fortificarsi ogni giorno nello Spirito Santo, così che lo Spirito del Signore per loro tramite possa creare la sete di Gesù Signore in ogni cuore. Maria di Màgdala ha sete di Cristo e non si disseterà finché non avrà trovato “Il mio Signore”.</w:t>
      </w:r>
    </w:p>
    <w:p w14:paraId="315C90A6"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Ecco la risposta che Lei dona a Gesù, ma che lei non riconosce come Gesù:</w:t>
      </w:r>
      <w:r w:rsidRPr="00E86F66">
        <w:rPr>
          <w:rFonts w:ascii="Arial" w:hAnsi="Arial" w:cs="Arial"/>
          <w:i/>
          <w:iCs/>
          <w:color w:val="111111"/>
          <w:sz w:val="24"/>
          <w:szCs w:val="24"/>
          <w:lang w:val="la-Latn"/>
        </w:rPr>
        <w:t xml:space="preserve"> “Ella, pensando che fosse il custode del giardino, gli disse: «Signore, se l’hai portato via tu, dimmi dove l’hai posto e io andrò a prenderlo»”.</w:t>
      </w:r>
      <w:r w:rsidRPr="00E86F66">
        <w:rPr>
          <w:rFonts w:ascii="Arial" w:hAnsi="Arial" w:cs="Arial"/>
          <w:color w:val="111111"/>
          <w:sz w:val="24"/>
          <w:szCs w:val="24"/>
          <w:lang w:val="la-Latn"/>
        </w:rPr>
        <w:t xml:space="preserve"> Maria di Màgdala ha una sola risposta. Cristo Gesù le manca. Cristo Gesù lei cerca. Dov’è Cristo Gesù a lei devono dire. Altre cose a lei non interessano. Altre cose non colmano il suo cuore. Altre cose non estinguono la sua sete. Cristo lei cerca e Cristo le vuole trovare. Ecco i due Salmi della sete. A questi due Salmi Gesù ha dato compimento sulla croce. A questi due Salmi ogni uomo deve dare compimento. A questi due Salmi Maria deve dare compimento, trovando la sorgente viva presso la quale dissetarsi:</w:t>
      </w:r>
    </w:p>
    <w:p w14:paraId="4725EE7F"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Salmo 42 (41)</w:t>
      </w:r>
    </w:p>
    <w:p w14:paraId="153B4ED6"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Al maestro del coro. Maskil. Dei figli di Core. </w:t>
      </w:r>
    </w:p>
    <w:p w14:paraId="1F4C3346"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Come la cerva anela ai corsi d’acqua, così l’anima mia anela a te, o Dio. L’anima mia ha sete di Dio, del Dio vivente: quando verrò e vedrò il volto di Dio? Le lacrime sono il mio pane giorno e notte, mentre mi dicono sempre: «Dov’è il tuo Dio?». Questo io ricordo  e l’anima mia si strugge: avanzavo tra la folla,  la precedevo fino alla casa di Dio, fra canti di gioia e di lode di una moltitudine in festa. Perché ti rattristi, anima mia, perché ti agiti in me? Spera in Dio: ancora potrò lodarlo, lui, salvezza del mio volto e mio Dio.</w:t>
      </w:r>
    </w:p>
    <w:p w14:paraId="4957BB80"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In me si rattrista l’anima mia; perciò di te mi ricordo dalla terra del Giordano e dell’Ermon, dal monte Misar. 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 Mi insultano i miei avversari quando rompono le mie ossa, mentre mi dicono sempre: «Dov’è il tuo Dio?». Perché ti rattristi, anima mia, perché ti agiti in me? Spera in Dio: ancora potrò lodarlo, lui, salvezza del mio volto e mio Dio (Sal 42.1-12). </w:t>
      </w:r>
    </w:p>
    <w:p w14:paraId="45C10ABF"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Salmo 63 (62)</w:t>
      </w:r>
    </w:p>
    <w:p w14:paraId="19C614C9"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Salmo. Di Davide, quando era nel deserto di Giuda.</w:t>
      </w:r>
    </w:p>
    <w:p w14:paraId="5F181CDD"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O Dio, tu sei il mio Dio, dall’aurora io ti cerco, ha sete di te l'anima mia, desidera te la mia carne in terra arida, assetata, senz’acqua. Così nel santuario ti ho contemplato, guardando la tua potenza e la tua gloria. Poiché il tuo amore vale più </w:t>
      </w:r>
      <w:r w:rsidRPr="00E86F66">
        <w:rPr>
          <w:rFonts w:ascii="Arial" w:hAnsi="Arial" w:cs="Arial"/>
          <w:i/>
          <w:iCs/>
          <w:color w:val="111111"/>
          <w:sz w:val="24"/>
          <w:szCs w:val="24"/>
          <w:lang w:val="la-Latn"/>
        </w:rPr>
        <w:lastRenderedPageBreak/>
        <w:t>della vita, le mie labbra canteranno la tua lode. Così ti benedirò per tutta la vita: nel tuo nome alzerò le mie mani. Come saziato dai cibi migliori, con labbra gioiose ti loderà la mia bocca.</w:t>
      </w:r>
    </w:p>
    <w:p w14:paraId="3B182CD1"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Quando nel mio letto di te mi ricordo e penso a te nelle veglie notturne, a te che sei stato il mio aiuto, esulto di gioia all’ombra delle tue ali. A te si stringe l’anima mia: la tua destra mi sostiene. Ma quelli che cercano di rovinarmi sprofondino sotto terra, siano consegnati in mano alla spada, divengano preda di sciacalli. Il re troverà in Dio la sua gioia; si glorierà chi giura per lui, perché ai mentitori verrà chiusa la bocca (Sal 63,1-12). </w:t>
      </w:r>
    </w:p>
    <w:p w14:paraId="297C224C"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Dopo aver messo alla prova Maria, per sondare le profondità della sua sete, e dopo ave visto che Cristo Gesù, “il mio Signore” che lei cercava è il cuore del suo cuore e l’alito di vita della sua anima e la forza del suo spirito, è il tempo che Gesà si manifesti a Lei: </w:t>
      </w:r>
      <w:r w:rsidRPr="00E86F66">
        <w:rPr>
          <w:rFonts w:ascii="Arial" w:hAnsi="Arial" w:cs="Arial"/>
          <w:i/>
          <w:iCs/>
          <w:color w:val="111111"/>
          <w:sz w:val="24"/>
          <w:szCs w:val="24"/>
          <w:lang w:val="la-Latn"/>
        </w:rPr>
        <w:t>“Gesù le disse: «Maria!»”.</w:t>
      </w:r>
      <w:r w:rsidRPr="00E86F66">
        <w:rPr>
          <w:rFonts w:ascii="Arial" w:hAnsi="Arial" w:cs="Arial"/>
          <w:color w:val="111111"/>
          <w:sz w:val="24"/>
          <w:szCs w:val="24"/>
          <w:lang w:val="la-Latn"/>
        </w:rPr>
        <w:t xml:space="preserve"> Quella di Gesù è una voca inconfondibile. Maria di Màgdala l’avrebbe riconosciuto anche tra un miliardo di miliardi di altre voci. Ecco la grande capacità dell’amore: conoscere la voce “del mio Signore” in un miliardo di miliardi di altre voci. Questo oggi necessita al cristiano: avere un amore così grande per Cristo Gesù da riconoscere e separare la voce del “Mio Signore”, da tutte le altre voci che non sono quelle “del mio Signore”.</w:t>
      </w:r>
    </w:p>
    <w:p w14:paraId="1A3C8552"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Dal Cantico dei Cantici</w:t>
      </w:r>
    </w:p>
    <w:p w14:paraId="1ED347C0"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 La sua sinistra è sotto il mio capo e la sua destra mi abbraccia. Io vi scongiuro, figlie di Gerusalemme, per le gazzelle o per le cerve dei campi: non destate, non scuotete dal sonno l’amore, finché non lo desideri.</w:t>
      </w:r>
    </w:p>
    <w:p w14:paraId="2A7443A1"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Una voce! L’amato mio! Eccolo, viene saltando per i monti, balzando per le colline. L’amato mio somiglia a una gazzella o ad un cerbiatto. Eccolo, egli sta dietro il nostro muro; guarda dalla finestra, spia dalle inferriate.</w:t>
      </w:r>
    </w:p>
    <w:p w14:paraId="495337C7"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2,1-17). </w:t>
      </w:r>
    </w:p>
    <w:p w14:paraId="188FA14A"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w:t>
      </w:r>
      <w:r w:rsidRPr="00E86F66">
        <w:rPr>
          <w:rFonts w:ascii="Arial" w:hAnsi="Arial" w:cs="Arial"/>
          <w:i/>
          <w:iCs/>
          <w:color w:val="111111"/>
          <w:sz w:val="24"/>
          <w:szCs w:val="24"/>
          <w:lang w:val="la-Latn"/>
        </w:rPr>
        <w:lastRenderedPageBreak/>
        <w:t>strinsi forte e non lo lascerò, finché non l’abbia condotto nella casa di mia madre, nella stanza di colei che mi ha concepito.</w:t>
      </w:r>
    </w:p>
    <w:p w14:paraId="592B5F1C"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Io vi scongiuro, figlie di Gerusalemme, per le gazzelle o per le cerve dei campi: non destate, non scuotete dal sonno l’amore, finché non lo desideri. </w:t>
      </w:r>
    </w:p>
    <w:p w14:paraId="6FEC9D18"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Chi sta salendo dal deserto come una colonna di fumo, esalando profumo di mirra e d’incenso e d’ogni polvere di mercanti? Ecco, la lettiga di Salomone: sessanta uomini prodi le stanno intorno, tra i più valorosi d’Israele. Tutti sanno maneggiare la spada, esperti nella guerra; ognuno porta la spada al fianco contro il terrore della notte.</w:t>
      </w:r>
    </w:p>
    <w:p w14:paraId="63539F72" w14:textId="77777777" w:rsidR="00E86F66" w:rsidRPr="00E86F66" w:rsidRDefault="00E86F66" w:rsidP="00E86F66">
      <w:pPr>
        <w:spacing w:after="120" w:line="240" w:lineRule="auto"/>
        <w:jc w:val="both"/>
        <w:rPr>
          <w:rFonts w:ascii="Arial" w:hAnsi="Arial" w:cs="Arial"/>
          <w:i/>
          <w:iCs/>
          <w:color w:val="111111"/>
          <w:sz w:val="24"/>
          <w:szCs w:val="24"/>
          <w:lang w:val="la-Latn"/>
        </w:rPr>
      </w:pPr>
      <w:r w:rsidRPr="00E86F66">
        <w:rPr>
          <w:rFonts w:ascii="Arial" w:hAnsi="Arial" w:cs="Arial"/>
          <w:i/>
          <w:iCs/>
          <w:color w:val="111111"/>
          <w:sz w:val="24"/>
          <w:szCs w:val="24"/>
          <w:lang w:val="la-Latn"/>
        </w:rPr>
        <w:t xml:space="preserve">Un baldacchino si è fatto il re Salomone con legno del Libano. Le sue colonne le ha fatte d’argento, d’oro la sua spalliera; il suo seggio è di porpora, il suo interno è un ricamo d’amore delle figlie di Gerusalemme. Uscite, figlie di Sion, guardate il re Salomone con la corona di cui lo cinse sua madre nel giorno delle sue nozze, giorno di letizia del suo cuore (Ct 3,1-11). </w:t>
      </w:r>
    </w:p>
    <w:p w14:paraId="1A18D0D4"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Maria all’istante riconosce la voce “del mio Signore”: </w:t>
      </w:r>
      <w:r w:rsidRPr="00E86F66">
        <w:rPr>
          <w:rFonts w:ascii="Arial" w:hAnsi="Arial" w:cs="Arial"/>
          <w:i/>
          <w:iCs/>
          <w:color w:val="111111"/>
          <w:sz w:val="24"/>
          <w:szCs w:val="24"/>
          <w:lang w:val="la-Latn"/>
        </w:rPr>
        <w:t xml:space="preserve">“Ella si voltò e gli disse in ebraico: «Rabbunì!» – che significa: «Maestro!»”. </w:t>
      </w:r>
      <w:r w:rsidRPr="00E86F66">
        <w:rPr>
          <w:rFonts w:ascii="Arial" w:hAnsi="Arial" w:cs="Arial"/>
          <w:color w:val="111111"/>
          <w:sz w:val="24"/>
          <w:szCs w:val="24"/>
          <w:lang w:val="la-Latn"/>
        </w:rPr>
        <w:t xml:space="preserve">Finalmente la sete viene appagata. Gesù non è stato portato via. Gesù non è stata trafugato. Gesù è risorto. Simon Pietro e Giovanni giungono alla verità che Gesù è risorto. Non godono però della visione del Risorto. La risurrezione è una verità di Cristo tra le tante verità di Cristo. Per la visione occorre una grazia particolare di Gesù Signore. Hanno visto il Signore: prima le donne, poi i due discepoli di Emmaus, poi Simon Pietro, poi tutti gli Apostoli. Nel Vangelo secondo Giovanni la prima che vede il Signore è Maria di Màgdala. Lei riceve la missione di annunciare la risurrezione ai suoi “Fratelli”. Solo dopo il Signore si farà vedere ai suoi “Fratelli”. </w:t>
      </w:r>
    </w:p>
    <w:p w14:paraId="45100485"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Maria di Màgdala per la visione giunge alla verità. Si tratta però di una verità senza possibilità che dubbi sorgono nel suo cuore. Mentre Simon Pietro e Giovanni potrebbe dubitare sul passaggio dai segni alla verità, in Maria di Màgdala il dubbio mai potrà nascere nel cuore. Lei ha visto il Signore Risorto. Con Lui ha parlato. Ha riconosciuto la sua voce che è voce differente da ogni altra voce. La visione è frutto della sua ricerca. La ricerca è il frutto del suo grande amore. Il suo grande amure è il frutto creato dallo Spirito Santo nel suo cuore. Ogni amore vero e santo è un frutto dello Spirito Santo. Se lo Spirito Santo non crea l’amore vero e santo, il cuore si nutrirà di amori falsi, amori di menzogna, amori bugiardi, amori di tenebre e non di luce, di peccato e non di purissima grazia del Signore nostro Dio. </w:t>
      </w:r>
    </w:p>
    <w:p w14:paraId="128A424D"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Oggi va denunciato un fatto gravissimo: il cristiano non riesce più a riconoscere la voce del suo Maestro e Signore, del suo Dio e Padre, dello Spirito Santo, della Vergine Maria. Non solo non riesce a conoscerla, neanche vuole conoscerla e si oppone ad essa con ogni forza diabolica e satanica al fine di distruggerla. Perché questo accade? Perché oggi c’è tanto odio per tutto ciò che discende dal Cielo? La risposta è una sola: c’è tanto odio verso le cose del Cielo, perché Satana è venuto, ha gettato la sua rete di su noi, ci ha portati nella sua fucina infernale e poi con il martello della falsità e della menzogna, ci ha forgiati donandoci una natura di falsità e di menzogna, natura di odio infernale per tutto ciò che viene da Dio. Perché da questa natura di odio contro le cose di Dio passiamo a una natura di luce, di verità, di amore per la verità occorrono dei discepoli di Gesù che si lasciano fare rete dallo Spirito Santo con la quale Lui potrà scendere nella palude infernale, gettare questa </w:t>
      </w:r>
      <w:r w:rsidRPr="00E86F66">
        <w:rPr>
          <w:rFonts w:ascii="Arial" w:hAnsi="Arial" w:cs="Arial"/>
          <w:color w:val="111111"/>
          <w:sz w:val="24"/>
          <w:szCs w:val="24"/>
          <w:lang w:val="la-Latn"/>
        </w:rPr>
        <w:lastRenderedPageBreak/>
        <w:t>retie particolare e prendere con essa anime da portare nella fucina del cuore di Cristo, eliminare da queste anime il marchio infernale e porre in esse il sigillo divino della purissima verità celeste. È questa la sola via da percorrere.</w:t>
      </w:r>
    </w:p>
    <w:p w14:paraId="5D1E5199" w14:textId="77777777" w:rsidR="00E86F66" w:rsidRPr="00E86F66" w:rsidRDefault="00E86F66" w:rsidP="00E86F66">
      <w:pPr>
        <w:spacing w:after="120" w:line="240" w:lineRule="auto"/>
        <w:jc w:val="both"/>
        <w:rPr>
          <w:rFonts w:ascii="Arial" w:hAnsi="Arial" w:cs="Arial"/>
          <w:color w:val="111111"/>
          <w:sz w:val="24"/>
          <w:szCs w:val="24"/>
          <w:lang w:val="la-Latn"/>
        </w:rPr>
      </w:pPr>
    </w:p>
    <w:p w14:paraId="6F2D3B50" w14:textId="77777777" w:rsidR="00E86F66" w:rsidRPr="00E86F66" w:rsidRDefault="00E86F66" w:rsidP="00E86F66">
      <w:pPr>
        <w:spacing w:after="120" w:line="240" w:lineRule="auto"/>
        <w:jc w:val="both"/>
        <w:rPr>
          <w:rFonts w:ascii="Arial" w:eastAsia="Times New Roman" w:hAnsi="Arial" w:cs="Arial"/>
          <w:b/>
          <w:bCs/>
          <w:kern w:val="0"/>
          <w:sz w:val="24"/>
          <w:szCs w:val="20"/>
          <w:lang w:eastAsia="it-IT"/>
          <w14:ligatures w14:val="none"/>
        </w:rPr>
      </w:pPr>
      <w:r w:rsidRPr="00E86F66">
        <w:rPr>
          <w:rFonts w:ascii="Arial" w:eastAsia="Times New Roman" w:hAnsi="Arial" w:cs="Arial"/>
          <w:b/>
          <w:bCs/>
          <w:kern w:val="0"/>
          <w:sz w:val="24"/>
          <w:szCs w:val="20"/>
          <w:lang w:eastAsia="it-IT"/>
          <w14:ligatures w14:val="none"/>
        </w:rPr>
        <w:t xml:space="preserve">Gesù le disse: «Non mi trattenere, perché non sono ancora salito al Padre; ma va’ dai miei fratelli e di’ loro: “Salgo al Padre mio e Padre vostro, Dio mio e Dio vostro”». Maria di Màgdala andò ad annunciare ai discepoli: «Ho visto il Signore!» e ciò che le aveva detto (Gv 20,11-18). </w:t>
      </w:r>
    </w:p>
    <w:p w14:paraId="35495902" w14:textId="77777777" w:rsidR="00E86F66" w:rsidRPr="00E86F66" w:rsidRDefault="00E86F66" w:rsidP="00E86F66">
      <w:pPr>
        <w:spacing w:after="120" w:line="240" w:lineRule="auto"/>
        <w:jc w:val="both"/>
        <w:rPr>
          <w:rFonts w:ascii="Arial" w:hAnsi="Arial" w:cs="Arial"/>
          <w:color w:val="111111"/>
          <w:sz w:val="24"/>
          <w:szCs w:val="24"/>
        </w:rPr>
      </w:pPr>
      <w:r w:rsidRPr="00E86F66">
        <w:rPr>
          <w:rFonts w:ascii="Arial" w:hAnsi="Arial" w:cs="Arial"/>
          <w:color w:val="111111"/>
          <w:sz w:val="24"/>
          <w:szCs w:val="24"/>
        </w:rPr>
        <w:t>Osserviamo bene il fine per il quale Gesù si è manifestato a Maria di Màgdala: non perché lei stesse lì a contemplarlo e a stringerlo al suo cuore in un abbraccio eterno. Gesù le è apparso per attestarle che nessuno lo ha portato via dal sepolcro. È Lui che è uscito da esso, rompendo i sigilli della morte con la sua gloria risurrezione. Le è apparso per dirle che Lui ora è il Vivente eterno, sul quale la morte non ha più potere. Data questa verità e questa consolazione al suo cuore, Lui le è apparso per costituirla prima missionaria della sua risurrezione e dalla sua gloriosa ascensione al cielo. Ecco perché Maria di Màgdala deve distaccarsi da Gesù Signore.</w:t>
      </w:r>
    </w:p>
    <w:p w14:paraId="59E87FC3"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rPr>
        <w:t xml:space="preserve">Ella ha una grande missione da compiere: </w:t>
      </w:r>
      <w:r w:rsidRPr="00E86F66">
        <w:rPr>
          <w:rFonts w:ascii="Arial" w:hAnsi="Arial" w:cs="Arial"/>
          <w:i/>
          <w:iCs/>
          <w:color w:val="111111"/>
          <w:sz w:val="24"/>
          <w:szCs w:val="24"/>
        </w:rPr>
        <w:t>“</w:t>
      </w:r>
      <w:r w:rsidRPr="00E86F66">
        <w:rPr>
          <w:rFonts w:ascii="Arial" w:hAnsi="Arial" w:cs="Arial"/>
          <w:i/>
          <w:iCs/>
          <w:color w:val="111111"/>
          <w:sz w:val="24"/>
          <w:szCs w:val="24"/>
          <w:lang w:val="la-Latn"/>
        </w:rPr>
        <w:t xml:space="preserve">Gesù le disse: «Non mi trattenere, perché non sono ancora salito al Padre; ma va’ dai miei fratelli e di’ loro: “Salgo al Padre mio e Padre vostro, Dio mio e Dio vostro”». </w:t>
      </w:r>
      <w:r w:rsidRPr="00E86F66">
        <w:rPr>
          <w:rFonts w:ascii="Arial" w:hAnsi="Arial" w:cs="Arial"/>
          <w:color w:val="111111"/>
          <w:sz w:val="24"/>
          <w:szCs w:val="24"/>
          <w:lang w:val="la-Latn"/>
        </w:rPr>
        <w:t xml:space="preserve">Questo maesagio da recare ai suoi fratelli, rivela due verità. Sempre Gesù ha detto ai suoi Apostoli che Lui dal Padre era venuto e al Padre ritornava. Ora questa Parola di compie. </w:t>
      </w:r>
    </w:p>
    <w:p w14:paraId="477A341B"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Seconda verità: Dio non è solo il Dio e il Padre di Gesù. In Gesù, con Gesù, per Gesù è Dio e Padre anche dei suoi fratelli. Ecco il grande dono frutto della risurrezione e dell’ascensione al Cielo di Gesù Signore. In Cristo il Padre ci fa suoi veri figli, suoi figli di adozione, suoi figli in Cristo allo stesso modo che Cristo Gesù anche nella sua umanità è Figlio del Padre. Come Gesù ha dato il suo Dio e Padre ai suoi Fratelli, i suoi Fratelli devono dare il loro Dio e Padre a ogni altro uomo. Ogni uomo deve avere in dono il Dio e il Padre del Signore nostro Gesù Cristo. Se i suoi Fratelli non compiono questa missione, essi non sono Fratelli di Gesù. Non vivono la missione di Gesù. Non danno al mondo il dono che Gesù ha fatto loro perché loro ne facciano dono al mondo intero. Chi oggi può dirsi vero Fratello di Gesù?</w:t>
      </w:r>
    </w:p>
    <w:p w14:paraId="362DC899"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 xml:space="preserve">Quando si ama una persona, a lei si dona ogni obbedienza: </w:t>
      </w:r>
      <w:r w:rsidRPr="00E86F66">
        <w:rPr>
          <w:rFonts w:ascii="Arial" w:hAnsi="Arial" w:cs="Arial"/>
          <w:i/>
          <w:iCs/>
          <w:color w:val="111111"/>
          <w:sz w:val="24"/>
          <w:szCs w:val="24"/>
          <w:lang w:val="la-Latn"/>
        </w:rPr>
        <w:t xml:space="preserve">“Maria di Màgdala andò ad annunciare ai discepoli: «Ho visto il Signore!» e ciò che le aveva detto (Gv 20,11-18). </w:t>
      </w:r>
      <w:r w:rsidRPr="00E86F66">
        <w:rPr>
          <w:rFonts w:ascii="Arial" w:hAnsi="Arial" w:cs="Arial"/>
          <w:color w:val="111111"/>
          <w:sz w:val="24"/>
          <w:szCs w:val="24"/>
          <w:lang w:val="la-Latn"/>
        </w:rPr>
        <w:t xml:space="preserve">È sempre l’obbedienza il segno che distingue e separa chi ama il Signore da chi non lo ama. L’obbedienza è sempre alla Parola. La Parola è quella scritta nel rotolo della Divina Rivelazione Canonica ed è anche la Parola che sempre il Signore può fare giungere al nostro orecchio così come ha fatto con Maria di Màgdala. </w:t>
      </w:r>
    </w:p>
    <w:p w14:paraId="157578CA"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Oggi per il cristiano tutto è amore. È tutto amore perché lui prende qualche frase della Scrittura, la interpreta dal suo cuore, le dona significati secondo la sua mente e poi non sulla Parola del Signore con obbedienza piena e perfetta, ma sulla sua falsa interpretazione giustifica ogni peccato e tutta la trasgressione dell’intera Divina Rivelazione. Chi ama Gesù mai cadrà in questo errore. Cade in questo errore chi ama il suo peccato e vuole ad ogni costo renderlo legale. È obbligo dei Pastori del gregge vigilare perché non solo non si cada in questo errore, ma anche e soprattutto che questo errore venga definito errore. Dire che è una cosa è male in sé, è male intrinseco, non è giudicare. È discernere. Ora il discernimento è obbligo dei Pastori.</w:t>
      </w:r>
    </w:p>
    <w:p w14:paraId="56A7A3BD" w14:textId="77777777" w:rsidR="00E86F66" w:rsidRPr="00E86F66" w:rsidRDefault="00E86F66" w:rsidP="00E86F66">
      <w:pPr>
        <w:spacing w:after="120" w:line="240" w:lineRule="auto"/>
        <w:jc w:val="both"/>
        <w:rPr>
          <w:rFonts w:ascii="Arial" w:hAnsi="Arial" w:cs="Arial"/>
          <w:color w:val="111111"/>
          <w:sz w:val="24"/>
          <w:szCs w:val="24"/>
          <w:lang w:val="la-Latn"/>
        </w:rPr>
      </w:pPr>
    </w:p>
    <w:p w14:paraId="78417900" w14:textId="77777777" w:rsidR="00E86F66" w:rsidRPr="00E86F66" w:rsidRDefault="00E86F66" w:rsidP="00E86F66">
      <w:pPr>
        <w:spacing w:after="120" w:line="240" w:lineRule="auto"/>
        <w:jc w:val="both"/>
        <w:rPr>
          <w:rFonts w:ascii="Arial" w:hAnsi="Arial" w:cs="Arial"/>
          <w:b/>
          <w:bCs/>
          <w:color w:val="111111"/>
          <w:sz w:val="24"/>
          <w:szCs w:val="24"/>
          <w:lang w:val="la-Latn"/>
        </w:rPr>
      </w:pPr>
      <w:r w:rsidRPr="00E86F66">
        <w:rPr>
          <w:rFonts w:ascii="Arial" w:hAnsi="Arial" w:cs="Arial"/>
          <w:b/>
          <w:bCs/>
          <w:color w:val="111111"/>
          <w:sz w:val="24"/>
          <w:szCs w:val="24"/>
          <w:lang w:val="la-Latn"/>
        </w:rPr>
        <w:t xml:space="preserve">Necessarie domande </w:t>
      </w:r>
    </w:p>
    <w:p w14:paraId="02CBF20F"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So perché Simon Pietro e l’altro discepolo abbandonano il sepolcro, lasciano Maria di Màgdala e fanno ritorno alla loro casa?</w:t>
      </w:r>
    </w:p>
    <w:p w14:paraId="6511E311"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So il motivo per cui Maria di Màgdala piange?</w:t>
      </w:r>
    </w:p>
    <w:p w14:paraId="7A40F72A"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So che questo pianto è frutto della non scienza e della non sconoscenza della verità di Cristo Gesù?</w:t>
      </w:r>
    </w:p>
    <w:p w14:paraId="2956FDFF"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So che oggi il cristiano è responsabile di tutto il pianto che c’è nel mondo a causa della non conoscenza di Cristo Gesù?</w:t>
      </w:r>
    </w:p>
    <w:p w14:paraId="095ADD4E"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So che questo pianto in gran parte potrebbe essere evitato se i cristiani  annunciassero Cristo Gesù in pienezza e purezza di verità?</w:t>
      </w:r>
    </w:p>
    <w:p w14:paraId="7DE8BF9D"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Sono io responsabile in forma diretta o in forma indiretta del pianto del mondo?</w:t>
      </w:r>
    </w:p>
    <w:p w14:paraId="650BF8C6"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So distinguere la voce di Gesù tra un miliardo di miliardi di voci che non sono di Cristo Gesù?</w:t>
      </w:r>
    </w:p>
    <w:p w14:paraId="17539ED2"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Quando ascolto qualcuno che parla di Dio, so riconoscere se il Dio di cui parla è il Padre del Signore nostro Gesù Cristo?</w:t>
      </w:r>
    </w:p>
    <w:p w14:paraId="7E009E6D"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In fatto di distinzione della voce di Cristo da ogni altra voce, chiedo allo Spirito Santo che mi dia l’orecchio assoluto, che è solo il suo orecchio?</w:t>
      </w:r>
    </w:p>
    <w:p w14:paraId="78CAA804"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Ho mai chiesto questo dono allo Spirito Santo?</w:t>
      </w:r>
    </w:p>
    <w:p w14:paraId="119C9B5D"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So che senza questo dono posso confondere la voce del vero Dio con quella dei falsi dèi, scegliere quella dei falsi dèi e rinnegare quella del vero Dio?</w:t>
      </w:r>
    </w:p>
    <w:p w14:paraId="400106A4"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Quante volte mi sono lasciato sedurre dalla voce dei falsi dèi?</w:t>
      </w:r>
    </w:p>
    <w:p w14:paraId="0268A2D7"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Aiuto i miei fratelli di fede perché non cadano in questo errore?</w:t>
      </w:r>
    </w:p>
    <w:p w14:paraId="033BBCBE"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So che giudicare e discernere sono due missioni dell’Apostolo del Signore?</w:t>
      </w:r>
    </w:p>
    <w:p w14:paraId="25C48611"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So che ogni Apostolo del Signore deve sempre giudicare con giusto giudizio e il giusto giudizio riguarda ciò che è udibile e visibile?</w:t>
      </w:r>
    </w:p>
    <w:p w14:paraId="7F57F7C2"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So che il discernimento consiste nel separare ciò che è verità da ciò che è falsità, ciò che è luce da ciò che è tenebra, ciò che discende dal cuore del Padre da ciò sale dal cuore di Satana?</w:t>
      </w:r>
    </w:p>
    <w:p w14:paraId="6CC8D1DF"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So che sia se non giudico secondo giusto giudizio e se non discerno secondo verità rivelata, sono responsabile del male che viene operato a causa del mio peccato?</w:t>
      </w:r>
    </w:p>
    <w:p w14:paraId="6F2856B7"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So che il peccato di omissione mi rende responsabile di tutto il male che si compie nel mondo?</w:t>
      </w:r>
    </w:p>
    <w:p w14:paraId="79938A50"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So che amo il Signore se a Lui obbedisco con immediata e pronta obbedienza?</w:t>
      </w:r>
    </w:p>
    <w:p w14:paraId="2C2E0531"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So che l’obbedienza è sia alla Parola scritta e sia alla Parola che Gesù fa giungre al nostro orecchio?</w:t>
      </w:r>
    </w:p>
    <w:p w14:paraId="7C89F274"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t>Quando una parola giunge al mio orecchio, so distinguere se essa è parola di Gesù o se è parola che mai potrà essere attribuita a Gesù?</w:t>
      </w:r>
    </w:p>
    <w:p w14:paraId="53273B2F" w14:textId="77777777" w:rsidR="00E86F66" w:rsidRPr="00E86F66" w:rsidRDefault="00E86F66" w:rsidP="00E86F66">
      <w:pPr>
        <w:spacing w:after="120" w:line="240" w:lineRule="auto"/>
        <w:jc w:val="both"/>
        <w:rPr>
          <w:rFonts w:ascii="Arial" w:hAnsi="Arial" w:cs="Arial"/>
          <w:color w:val="111111"/>
          <w:sz w:val="24"/>
          <w:szCs w:val="24"/>
          <w:lang w:val="la-Latn"/>
        </w:rPr>
      </w:pPr>
    </w:p>
    <w:p w14:paraId="23165B68" w14:textId="77777777" w:rsidR="00E86F66" w:rsidRPr="00E86F66" w:rsidRDefault="00E86F66" w:rsidP="00E86F66">
      <w:pPr>
        <w:spacing w:after="120" w:line="240" w:lineRule="auto"/>
        <w:jc w:val="both"/>
        <w:rPr>
          <w:rFonts w:ascii="Arial" w:hAnsi="Arial" w:cs="Arial"/>
          <w:color w:val="111111"/>
          <w:sz w:val="24"/>
          <w:szCs w:val="24"/>
          <w:lang w:val="la-Latn"/>
        </w:rPr>
      </w:pPr>
      <w:r w:rsidRPr="00E86F66">
        <w:rPr>
          <w:rFonts w:ascii="Arial" w:hAnsi="Arial" w:cs="Arial"/>
          <w:color w:val="111111"/>
          <w:sz w:val="24"/>
          <w:szCs w:val="24"/>
          <w:lang w:val="la-Latn"/>
        </w:rPr>
        <w:lastRenderedPageBreak/>
        <w:t>Riflessioni precedenti:</w:t>
      </w:r>
    </w:p>
    <w:p w14:paraId="2BBD7CC0" w14:textId="77777777" w:rsidR="00E86F66" w:rsidRPr="00E86F66" w:rsidRDefault="00E86F66" w:rsidP="00E86F66">
      <w:pPr>
        <w:jc w:val="both"/>
        <w:rPr>
          <w:rFonts w:ascii="Arial" w:hAnsi="Arial" w:cs="Arial"/>
          <w:b/>
          <w:bCs/>
          <w:sz w:val="28"/>
          <w:szCs w:val="28"/>
          <w:lang w:eastAsia="it-IT"/>
        </w:rPr>
      </w:pPr>
      <w:bookmarkStart w:id="11" w:name="_Toc62201630"/>
      <w:r w:rsidRPr="00E86F66">
        <w:rPr>
          <w:rFonts w:ascii="Arial" w:hAnsi="Arial" w:cs="Arial"/>
          <w:b/>
          <w:bCs/>
          <w:sz w:val="28"/>
          <w:szCs w:val="28"/>
          <w:lang w:eastAsia="it-IT"/>
        </w:rPr>
        <w:t>Ho visto il Signore!</w:t>
      </w:r>
      <w:bookmarkEnd w:id="11"/>
    </w:p>
    <w:p w14:paraId="1F678EAB" w14:textId="77777777" w:rsidR="00E86F66" w:rsidRPr="00E86F66" w:rsidRDefault="00E86F66" w:rsidP="00E86F66">
      <w:pPr>
        <w:spacing w:after="120" w:line="240" w:lineRule="auto"/>
        <w:jc w:val="both"/>
        <w:rPr>
          <w:rFonts w:ascii="Arial" w:eastAsia="Times New Roman" w:hAnsi="Arial" w:cs="Arial"/>
          <w:kern w:val="0"/>
          <w:sz w:val="24"/>
          <w:szCs w:val="24"/>
          <w:lang w:eastAsia="it-IT"/>
          <w14:ligatures w14:val="none"/>
        </w:rPr>
      </w:pPr>
      <w:r w:rsidRPr="00E86F66">
        <w:rPr>
          <w:rFonts w:ascii="Arial" w:eastAsia="Times New Roman" w:hAnsi="Arial" w:cs="Arial"/>
          <w:kern w:val="0"/>
          <w:sz w:val="24"/>
          <w:szCs w:val="24"/>
          <w:lang w:eastAsia="it-IT"/>
          <w14:ligatures w14:val="none"/>
        </w:rPr>
        <w:t>La ricerca di Cristo Gesù deve essere per ogni uomo assillo, affanno, ansia, desiderio, anelito del cuore e dello spirito e mai si deve arrestare, neanche nell’eternità. Cristo Gesù è persona sempre da cercare. Mai deve essere considerato trovato. Mai il suo cuore si deve sentire appagato, mai soddisfatto, mai pieno, mai colmo di Lui. Gesù è sempre infinitamente davanti a noi e sempre dobbiamo rincorrerlo, senza mai fermarci neanche per un istante.</w:t>
      </w:r>
    </w:p>
    <w:p w14:paraId="62D90372" w14:textId="77777777" w:rsidR="00E86F66" w:rsidRPr="00E86F66" w:rsidRDefault="00E86F66" w:rsidP="00E86F66">
      <w:pPr>
        <w:spacing w:after="120" w:line="240" w:lineRule="auto"/>
        <w:jc w:val="both"/>
        <w:rPr>
          <w:rFonts w:ascii="Arial" w:eastAsia="Times New Roman" w:hAnsi="Arial" w:cs="Arial"/>
          <w:color w:val="000000"/>
          <w:kern w:val="0"/>
          <w:sz w:val="24"/>
          <w:szCs w:val="28"/>
          <w:lang w:eastAsia="it-IT"/>
          <w14:ligatures w14:val="none"/>
        </w:rPr>
      </w:pPr>
      <w:r w:rsidRPr="00E86F66">
        <w:rPr>
          <w:rFonts w:ascii="Arial" w:eastAsia="Times New Roman" w:hAnsi="Arial" w:cs="Arial"/>
          <w:kern w:val="0"/>
          <w:sz w:val="24"/>
          <w:szCs w:val="24"/>
          <w:lang w:eastAsia="it-IT"/>
          <w14:ligatures w14:val="none"/>
        </w:rPr>
        <w:t xml:space="preserve">Il Cantico dei Cantici insegna questa ininterrotta ricerca che mai giunge alla fine dell’amore che cerca l’amato del suo cuore: </w:t>
      </w:r>
      <w:r w:rsidRPr="00E86F66">
        <w:rPr>
          <w:rFonts w:ascii="Arial" w:eastAsia="Times New Roman" w:hAnsi="Arial" w:cs="Arial"/>
          <w:i/>
          <w:kern w:val="0"/>
          <w:sz w:val="24"/>
          <w:szCs w:val="24"/>
          <w:lang w:eastAsia="it-IT"/>
          <w14:ligatures w14:val="none"/>
        </w:rPr>
        <w:t>“</w:t>
      </w:r>
      <w:r w:rsidRPr="00E86F66">
        <w:rPr>
          <w:rFonts w:ascii="Arial" w:eastAsia="Times New Roman" w:hAnsi="Arial" w:cs="Arial"/>
          <w:i/>
          <w:color w:val="000000"/>
          <w:kern w:val="0"/>
          <w:sz w:val="24"/>
          <w:szCs w:val="28"/>
          <w:lang w:eastAsia="it-IT"/>
          <w14:ligatures w14:val="none"/>
        </w:rPr>
        <w:t>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w:t>
      </w:r>
      <w:r w:rsidRPr="00E86F66">
        <w:rPr>
          <w:rFonts w:ascii="Arial" w:eastAsia="Times New Roman" w:hAnsi="Arial" w:cs="Arial"/>
          <w:color w:val="000000"/>
          <w:kern w:val="0"/>
          <w:sz w:val="24"/>
          <w:szCs w:val="28"/>
          <w:lang w:eastAsia="it-IT"/>
          <w14:ligatures w14:val="none"/>
        </w:rPr>
        <w:t xml:space="preserve"> (Ct 3,1-5).</w:t>
      </w:r>
    </w:p>
    <w:p w14:paraId="3A6617A3" w14:textId="77777777" w:rsidR="00E86F66" w:rsidRPr="00E86F66" w:rsidRDefault="00E86F66" w:rsidP="00E86F66">
      <w:pPr>
        <w:spacing w:after="120" w:line="240" w:lineRule="auto"/>
        <w:jc w:val="both"/>
        <w:rPr>
          <w:rFonts w:ascii="Arial" w:eastAsia="Times New Roman" w:hAnsi="Arial" w:cs="Arial"/>
          <w:kern w:val="0"/>
          <w:sz w:val="24"/>
          <w:szCs w:val="24"/>
          <w:lang w:eastAsia="it-IT"/>
          <w14:ligatures w14:val="none"/>
        </w:rPr>
      </w:pPr>
      <w:r w:rsidRPr="00E86F66">
        <w:rPr>
          <w:rFonts w:ascii="Arial" w:eastAsia="Times New Roman" w:hAnsi="Arial" w:cs="Arial"/>
          <w:kern w:val="0"/>
          <w:sz w:val="24"/>
          <w:szCs w:val="24"/>
          <w:lang w:eastAsia="it-IT"/>
          <w14:ligatures w14:val="none"/>
        </w:rPr>
        <w:t>Immagine di come si deve cercare Gesù è Maria di Magdala. Tanti vanno al sepolcro e sono appagati dalle parole dell’Angelo oppure dai segni che trovano nella tomba e che attestano la risurrezione di Gesù. Maria di Magdala non vuole segni, non ascolta parole. Lei vuole trovare il corpo di Gesù. Se lo vuole prendere tutto per sé. Non vuole condividerlo con alcuno. Gesù è l’amato del suo cuore e lei non può rimanere neanche un istante senza di Lui. Deve necessariamente trovarlo. Per questo chiede, interroga, domanda. Qualcuno di sicuro saprà darle una risposta giusta, vera. Anche a colui che lei pensa sia il custode del giardino chiede. Costui le risponde, ma non è un custode, è Gesù in persona che le appare e che le parla, chiamandola con il suo nome: “Maria!”.</w:t>
      </w:r>
    </w:p>
    <w:p w14:paraId="79A59F47" w14:textId="77777777" w:rsidR="00E86F66" w:rsidRPr="00E86F66" w:rsidRDefault="00E86F66" w:rsidP="00E86F66">
      <w:pPr>
        <w:spacing w:after="120" w:line="240" w:lineRule="auto"/>
        <w:jc w:val="both"/>
        <w:rPr>
          <w:rFonts w:ascii="Arial" w:eastAsia="Times New Roman" w:hAnsi="Arial" w:cs="Arial"/>
          <w:kern w:val="0"/>
          <w:sz w:val="24"/>
          <w:szCs w:val="24"/>
          <w:lang w:eastAsia="it-IT"/>
          <w14:ligatures w14:val="none"/>
        </w:rPr>
      </w:pPr>
      <w:r w:rsidRPr="00E86F66">
        <w:rPr>
          <w:rFonts w:ascii="Arial" w:eastAsia="Times New Roman" w:hAnsi="Arial" w:cs="Arial"/>
          <w:kern w:val="0"/>
          <w:sz w:val="24"/>
          <w:szCs w:val="24"/>
          <w:lang w:eastAsia="it-IT"/>
          <w14:ligatures w14:val="none"/>
        </w:rPr>
        <w:t xml:space="preserve">Maria, trovato Cristo Gesù, lo vorrebbe possedere tutto per sé, senza condividerlo con alcuno. Gesù le dice con ineffabile amore che Lui è tutto di Lei se Lei lo dona interamente agli altri, ad ogni suo fratello. Lui si dona tutto ad un’anima perché l’anima lo doni tutto al mondo intero. Se l’anima dovesse vivere con Lui una relazione di puro egoismo, Gesù che per natura ed essenza è dono, eternamente dono, divinamente e umanamente uomo, lascia quest’anima e va in cerca di altre che desiderano condividerlo, donarlo, offrirlo. Il dono di Cristo Gesù è il segno che veramente l’anima lo ha trovato. Lo ha trovato. Lo dona. Lo cerca per donarlo sempre nuovo. Vergine Maria, Madre della Redenzione, anche Tu hai dovuto cercare Gesù. Lo hai cercato e alla Croce lo hai donato. Angeli e Santi di Dio, fateci datori di Gesù. </w:t>
      </w:r>
    </w:p>
    <w:p w14:paraId="61DC698B" w14:textId="77777777" w:rsidR="00E86F66" w:rsidRPr="00E86F66" w:rsidRDefault="00E86F66" w:rsidP="00E86F66">
      <w:pPr>
        <w:spacing w:after="120" w:line="240" w:lineRule="auto"/>
        <w:jc w:val="both"/>
        <w:rPr>
          <w:rFonts w:ascii="Arial" w:eastAsia="Times New Roman" w:hAnsi="Arial" w:cs="Arial"/>
          <w:kern w:val="0"/>
          <w:lang w:eastAsia="it-IT"/>
          <w14:ligatures w14:val="none"/>
        </w:rPr>
      </w:pPr>
    </w:p>
    <w:p w14:paraId="5FC9D1FC" w14:textId="77777777" w:rsidR="00E86F66" w:rsidRPr="00E86F66" w:rsidRDefault="00E86F66" w:rsidP="00E86F66">
      <w:pPr>
        <w:jc w:val="both"/>
        <w:rPr>
          <w:rFonts w:ascii="Arial" w:hAnsi="Arial" w:cs="Arial"/>
          <w:b/>
          <w:bCs/>
          <w:sz w:val="28"/>
          <w:szCs w:val="28"/>
          <w:lang w:eastAsia="it-IT"/>
        </w:rPr>
      </w:pPr>
      <w:r w:rsidRPr="00E86F66">
        <w:rPr>
          <w:rFonts w:ascii="Arial" w:hAnsi="Arial" w:cs="Arial"/>
          <w:b/>
          <w:bCs/>
          <w:sz w:val="28"/>
          <w:szCs w:val="28"/>
          <w:lang w:eastAsia="it-IT"/>
        </w:rPr>
        <w:t>Donna, perché piangi? Chi cerchi?</w:t>
      </w:r>
    </w:p>
    <w:p w14:paraId="5C899E3E" w14:textId="77777777" w:rsidR="00E86F66" w:rsidRPr="00E86F66" w:rsidRDefault="00E86F66" w:rsidP="00E86F66">
      <w:pPr>
        <w:spacing w:after="120" w:line="240" w:lineRule="auto"/>
        <w:jc w:val="both"/>
        <w:rPr>
          <w:rFonts w:ascii="Arial" w:eastAsia="Times New Roman" w:hAnsi="Arial" w:cs="Arial"/>
          <w:kern w:val="0"/>
          <w:sz w:val="24"/>
          <w:szCs w:val="24"/>
          <w:lang w:eastAsia="it-IT"/>
          <w14:ligatures w14:val="none"/>
        </w:rPr>
      </w:pPr>
      <w:r w:rsidRPr="00E86F66">
        <w:rPr>
          <w:rFonts w:ascii="Arial" w:eastAsia="Times New Roman" w:hAnsi="Arial" w:cs="Arial"/>
          <w:kern w:val="0"/>
          <w:sz w:val="24"/>
          <w:szCs w:val="24"/>
          <w:lang w:eastAsia="it-IT"/>
          <w14:ligatures w14:val="none"/>
        </w:rPr>
        <w:t xml:space="preserve">Le vie scelte da Gesù per rivelarsi nella sua nuova veste di risorto, in Giovanni, si rivestono di una nuova verità. È giusto che noi ci chiediamo: perché il discepolo che Gesù amava mette una donna al centro della manifestazione di Cristo Gesù? Cosa ci vuole insegnare? Qual è lo scopo di questo racconto? </w:t>
      </w:r>
    </w:p>
    <w:p w14:paraId="2688875E" w14:textId="77777777" w:rsidR="00E86F66" w:rsidRPr="00E86F66" w:rsidRDefault="00E86F66" w:rsidP="00E86F66">
      <w:pPr>
        <w:spacing w:after="120" w:line="240" w:lineRule="auto"/>
        <w:jc w:val="both"/>
        <w:rPr>
          <w:rFonts w:ascii="Arial" w:eastAsia="Times New Roman" w:hAnsi="Arial" w:cs="Arial"/>
          <w:kern w:val="0"/>
          <w:sz w:val="24"/>
          <w:szCs w:val="24"/>
          <w:lang w:eastAsia="it-IT"/>
          <w14:ligatures w14:val="none"/>
        </w:rPr>
      </w:pPr>
      <w:r w:rsidRPr="00E86F66">
        <w:rPr>
          <w:rFonts w:ascii="Arial" w:eastAsia="Times New Roman" w:hAnsi="Arial" w:cs="Arial"/>
          <w:kern w:val="0"/>
          <w:sz w:val="24"/>
          <w:szCs w:val="24"/>
          <w:lang w:eastAsia="it-IT"/>
          <w14:ligatures w14:val="none"/>
        </w:rPr>
        <w:lastRenderedPageBreak/>
        <w:t>Esaminando i fatti così come essi si svolgono cronologicamente è possibile risalire al cuore del messaggio di Giovanni. Maria di Màgdala si reca di buon mattino al sepolcro. Trova la pietra ribaltata. Il sepolcro è vuoto. Pensa vi sia stato un trafugamento del corpo del Signore. Corre dai discepoli e annunzia ciò che essa ha visto e pensato. I due discepoli corrono al sepolcro. Giovanni si apre alla fede nelle Scritture. Il Maestro è risorto secondo le parole profetiche dell’Antico Testamento.</w:t>
      </w:r>
    </w:p>
    <w:p w14:paraId="5EBDE8A1" w14:textId="77777777" w:rsidR="00E86F66" w:rsidRPr="00E86F66" w:rsidRDefault="00E86F66" w:rsidP="00E86F66">
      <w:pPr>
        <w:spacing w:after="120" w:line="240" w:lineRule="auto"/>
        <w:jc w:val="both"/>
        <w:rPr>
          <w:rFonts w:ascii="Arial" w:eastAsia="Times New Roman" w:hAnsi="Arial" w:cs="Arial"/>
          <w:kern w:val="0"/>
          <w:sz w:val="24"/>
          <w:szCs w:val="24"/>
          <w:lang w:eastAsia="it-IT"/>
          <w14:ligatures w14:val="none"/>
        </w:rPr>
      </w:pPr>
      <w:r w:rsidRPr="00E86F66">
        <w:rPr>
          <w:rFonts w:ascii="Arial" w:eastAsia="Times New Roman" w:hAnsi="Arial" w:cs="Arial"/>
          <w:kern w:val="0"/>
          <w:sz w:val="24"/>
          <w:szCs w:val="24"/>
          <w:lang w:eastAsia="it-IT"/>
          <w14:ligatures w14:val="none"/>
        </w:rPr>
        <w:t>Lui crede dopo aver visto il segno del sepolcro vuoto e bene ordinato. Crede ma conserva ogni cosa nel suo cuore. Non si occupa per nulla di Maria di Màgdala. La lascia sola, fuori del sepolcro, in pianto. Giovanni potrebbe raffigurare la Chiesa docente. Crede essa, ma lascia in pianto i suoi figli. Li lascia senza alcuna fede. Come fare perché i figli lasciati abbandonati, in balia di se stessi, giungano alla fede? Conoscano la verità di Cristo Gesù? Possano trovare Gesù Signore e porlo al centro della loro vita, del loro cuore, della loro storia?</w:t>
      </w:r>
    </w:p>
    <w:p w14:paraId="36924D45" w14:textId="77777777" w:rsidR="00E86F66" w:rsidRPr="00E86F66" w:rsidRDefault="00E86F66" w:rsidP="00E86F66">
      <w:pPr>
        <w:spacing w:after="120" w:line="240" w:lineRule="auto"/>
        <w:jc w:val="both"/>
        <w:rPr>
          <w:rFonts w:ascii="Arial" w:eastAsia="Times New Roman" w:hAnsi="Arial" w:cs="Arial"/>
          <w:kern w:val="0"/>
          <w:sz w:val="24"/>
          <w:szCs w:val="24"/>
          <w:lang w:eastAsia="it-IT"/>
          <w14:ligatures w14:val="none"/>
        </w:rPr>
      </w:pPr>
      <w:r w:rsidRPr="00E86F66">
        <w:rPr>
          <w:rFonts w:ascii="Arial" w:eastAsia="Times New Roman" w:hAnsi="Arial" w:cs="Arial"/>
          <w:kern w:val="0"/>
          <w:sz w:val="24"/>
          <w:szCs w:val="24"/>
          <w:lang w:eastAsia="it-IT"/>
          <w14:ligatures w14:val="none"/>
        </w:rPr>
        <w:t xml:space="preserve">La risposta è semplice: quanti sono abbandonati dalla Chiesa, lasciati soli a se stessi, hanno una via da percorrere: imitare Maria di Màgdala, che è segno ed esempio per ogni altra persona che brama la conoscenza di Gesù. Questa donna va imitata nel suo grande, immenso, sconfinato amore verso Gesù. È l’amore che deve supplire alla mancanza di aiuto nella vera conoscenza di Cristo Signore. Quando l’amore si fa richiesta, preghiera, desiderio ardente, fuoco che brucia e consuma l’anima, sempre il Signore risponde con la sua presenza dalle molteplici modalità. Lui perennemente viene incontro a quanti lo cercano con amore puro, sincero, vero. </w:t>
      </w:r>
    </w:p>
    <w:p w14:paraId="25AB0F4F" w14:textId="77777777" w:rsidR="00E86F66" w:rsidRPr="00E86F66" w:rsidRDefault="00E86F66" w:rsidP="00E86F66">
      <w:pPr>
        <w:spacing w:after="120" w:line="240" w:lineRule="auto"/>
        <w:jc w:val="both"/>
        <w:rPr>
          <w:rFonts w:ascii="Arial" w:eastAsia="Times New Roman" w:hAnsi="Arial" w:cs="Arial"/>
          <w:kern w:val="0"/>
          <w:sz w:val="24"/>
          <w:szCs w:val="24"/>
          <w:lang w:eastAsia="it-IT"/>
          <w14:ligatures w14:val="none"/>
        </w:rPr>
      </w:pPr>
      <w:r w:rsidRPr="00E86F66">
        <w:rPr>
          <w:rFonts w:ascii="Arial" w:eastAsia="Times New Roman" w:hAnsi="Arial" w:cs="Arial"/>
          <w:kern w:val="0"/>
          <w:sz w:val="24"/>
          <w:szCs w:val="24"/>
          <w:lang w:eastAsia="it-IT"/>
          <w14:ligatures w14:val="none"/>
        </w:rPr>
        <w:t xml:space="preserve">Chi conosce la storia della Chiesa e della vera, autentica pietà cristiana, dovrà confessare che la via percorsa da Maria di Màgdala non è così forestiera, estranea a molti cristiani. Essa è più comune, più frequente di quanto non si pensi. Molte anime, lasciate, abbandonate dalla Chiesa, trovano la via del ritorno alla vera fede, vera conoscenza di Cristo Gesù a motivo del loro amore verso il Signore. Non lo conoscono, ma lo amano. Il Signore premia il loro amore e viene loro incontro per dare verità piena alla sua fede. Molte volte si sentono racconti che hanno dell’incredibile. Se poi si esamina il cuore che racconta queste cose, subito si nota che è un cuore che ama, che vuole amare, che intende aprirsi anche ad una fede più matura, più vera, più salda. Sono queste persone ricercatori nascosti di Dio. Il Signore viene in loro aiuto e supplisce ad ogni loro carenza di vera fede. Questa via non fu di ieri, è di oggi, sarà di ogni giorno. Il Signore sempre deve intervenire per creare la vera fede nei cuori. Se lui per un solo giorno smettesse di operare, veramente la vera fede si raffredderebbe sulla nostra terra. Non sempre i ministri della Parola la seminano nei cuori. Non sempre sono disponibili ad operare perché la più pura verità di Gesù illumini i fratelli. Vergine Maria, Madre della Redenzione, Angeli, Santi, dateci sempre la vera fede. </w:t>
      </w:r>
    </w:p>
    <w:p w14:paraId="2E7708DD" w14:textId="77777777" w:rsidR="00E86F66" w:rsidRPr="00E86F66" w:rsidRDefault="00E86F66" w:rsidP="00E86F66">
      <w:pPr>
        <w:spacing w:after="120" w:line="240" w:lineRule="auto"/>
        <w:jc w:val="both"/>
        <w:rPr>
          <w:rFonts w:ascii="Arial" w:eastAsia="Times New Roman" w:hAnsi="Arial" w:cs="Arial"/>
          <w:kern w:val="0"/>
          <w:sz w:val="24"/>
          <w:szCs w:val="24"/>
          <w:lang w:eastAsia="it-IT"/>
          <w14:ligatures w14:val="none"/>
        </w:rPr>
      </w:pPr>
    </w:p>
    <w:p w14:paraId="279BE4D9" w14:textId="77777777" w:rsidR="00E86F66" w:rsidRPr="00E86F66" w:rsidRDefault="00E86F66" w:rsidP="00E86F66">
      <w:pPr>
        <w:spacing w:after="120" w:line="240" w:lineRule="auto"/>
        <w:jc w:val="both"/>
        <w:rPr>
          <w:rFonts w:ascii="Arial" w:eastAsia="Times New Roman" w:hAnsi="Arial" w:cs="Arial"/>
          <w:b/>
          <w:bCs/>
          <w:kern w:val="0"/>
          <w:sz w:val="36"/>
          <w:szCs w:val="36"/>
          <w:lang w:eastAsia="it-IT"/>
          <w14:ligatures w14:val="none"/>
        </w:rPr>
      </w:pPr>
      <w:r w:rsidRPr="00E86F66">
        <w:rPr>
          <w:rFonts w:ascii="Arial" w:eastAsia="Times New Roman" w:hAnsi="Arial" w:cs="Times New Roman"/>
          <w:b/>
          <w:bCs/>
          <w:kern w:val="0"/>
          <w:sz w:val="28"/>
          <w:szCs w:val="28"/>
          <w:lang w:eastAsia="it-IT"/>
          <w14:ligatures w14:val="none"/>
        </w:rPr>
        <w:t>«Hanno portato via il mio Signore e non so dove l’hanno posto».</w:t>
      </w:r>
    </w:p>
    <w:p w14:paraId="22A71527" w14:textId="77777777" w:rsidR="00E86F66" w:rsidRPr="00E86F66" w:rsidRDefault="00E86F66" w:rsidP="00E86F66">
      <w:pPr>
        <w:spacing w:after="120" w:line="240" w:lineRule="auto"/>
        <w:jc w:val="both"/>
        <w:rPr>
          <w:rFonts w:ascii="Arial" w:eastAsia="Times New Roman" w:hAnsi="Arial" w:cs="Times New Roman"/>
          <w:i/>
          <w:iCs/>
          <w:kern w:val="0"/>
          <w:sz w:val="24"/>
          <w:szCs w:val="24"/>
          <w:lang w:eastAsia="it-IT"/>
          <w14:ligatures w14:val="none"/>
        </w:rPr>
      </w:pPr>
      <w:r w:rsidRPr="00E86F66">
        <w:rPr>
          <w:rFonts w:ascii="Arial" w:eastAsia="Times New Roman" w:hAnsi="Arial" w:cs="Arial"/>
          <w:iCs/>
          <w:kern w:val="0"/>
          <w:sz w:val="24"/>
          <w:szCs w:val="28"/>
          <w:lang w:eastAsia="it-IT"/>
          <w14:ligatures w14:val="none"/>
        </w:rPr>
        <w:t xml:space="preserve">La nostra verità è una Persona: Cristo Gesù. Ogni parola del Vangelo deve condurci a Lui. È Lui la grazia, la giustizia, la santità, l’amore, la misericordia, la santità di Dio in mezzo a noi. Ed è in Lui, nella sua Persona che ogni cosa va attinta. Separare la Parola, la verità, ogni altra cosa da Cristo Gesù, è vanificare ogni nostra ricerca. Tutto è in Lui che avviene e tutto è per Lui. Questa verità così viene insegnata da </w:t>
      </w:r>
      <w:r w:rsidRPr="00E86F66">
        <w:rPr>
          <w:rFonts w:ascii="Arial" w:eastAsia="Times New Roman" w:hAnsi="Arial" w:cs="Arial"/>
          <w:iCs/>
          <w:kern w:val="0"/>
          <w:sz w:val="24"/>
          <w:szCs w:val="28"/>
          <w:lang w:eastAsia="it-IT"/>
          <w14:ligatures w14:val="none"/>
        </w:rPr>
        <w:lastRenderedPageBreak/>
        <w:t>San Paolo</w:t>
      </w:r>
      <w:r w:rsidRPr="00E86F66">
        <w:rPr>
          <w:rFonts w:ascii="Arial" w:eastAsia="Times New Roman" w:hAnsi="Arial" w:cs="Arial"/>
          <w:i/>
          <w:iCs/>
          <w:kern w:val="0"/>
          <w:sz w:val="24"/>
          <w:szCs w:val="28"/>
          <w:lang w:eastAsia="it-IT"/>
          <w14:ligatures w14:val="none"/>
        </w:rPr>
        <w:t>: “</w:t>
      </w:r>
      <w:r w:rsidRPr="00E86F66">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EE3351B" w14:textId="77777777" w:rsidR="00E86F66" w:rsidRPr="00E86F66" w:rsidRDefault="00E86F66" w:rsidP="00E86F66">
      <w:pPr>
        <w:spacing w:after="120" w:line="240" w:lineRule="auto"/>
        <w:jc w:val="both"/>
        <w:rPr>
          <w:rFonts w:ascii="Arial" w:eastAsia="Times New Roman" w:hAnsi="Arial" w:cs="Arial"/>
          <w:iCs/>
          <w:kern w:val="0"/>
          <w:sz w:val="24"/>
          <w:szCs w:val="28"/>
          <w:lang w:eastAsia="it-IT"/>
          <w14:ligatures w14:val="none"/>
        </w:rPr>
      </w:pPr>
      <w:r w:rsidRPr="00E86F66">
        <w:rPr>
          <w:rFonts w:ascii="Arial" w:eastAsia="Times New Roman" w:hAnsi="Arial" w:cs="Arial"/>
          <w:iCs/>
          <w:kern w:val="0"/>
          <w:sz w:val="24"/>
          <w:szCs w:val="28"/>
          <w:lang w:eastAsia="it-IT"/>
          <w14:ligatures w14:val="none"/>
        </w:rPr>
        <w:t xml:space="preserve">L‘Evangelista Giovanni nel suo Vangelo pone Maria di Màgdala come modello, esempio perfetto di ogni ricerca di Gesù. Questa donna non cerca la verità della risurrezione di Lui . Lei cerca Gesù. Vuole trovare Lui. Lui vuole vedere, toccare, afferrare, prendere, portare con sé. Se Lui non è trovato, la verità di Lui non serve. Gesù e la verità sono una cosa sola. </w:t>
      </w:r>
    </w:p>
    <w:p w14:paraId="6D7958FF" w14:textId="77777777" w:rsidR="00E86F66" w:rsidRPr="00E86F66" w:rsidRDefault="00E86F66" w:rsidP="00E86F66">
      <w:pPr>
        <w:spacing w:after="120" w:line="240" w:lineRule="auto"/>
        <w:jc w:val="both"/>
        <w:rPr>
          <w:rFonts w:ascii="Arial" w:eastAsia="Times New Roman" w:hAnsi="Arial" w:cs="Times New Roman"/>
          <w:i/>
          <w:iCs/>
          <w:kern w:val="0"/>
          <w:sz w:val="24"/>
          <w:szCs w:val="24"/>
          <w:lang w:eastAsia="it-IT"/>
          <w14:ligatures w14:val="none"/>
        </w:rPr>
      </w:pPr>
      <w:r w:rsidRPr="00E86F66">
        <w:rPr>
          <w:rFonts w:ascii="Arial" w:eastAsia="Times New Roman" w:hAnsi="Arial" w:cs="Times New Roman"/>
          <w:iCs/>
          <w:kern w:val="0"/>
          <w:sz w:val="24"/>
          <w:szCs w:val="24"/>
          <w:lang w:eastAsia="it-IT"/>
          <w14:ligatures w14:val="none"/>
        </w:rPr>
        <w:t xml:space="preserve">Questa comunione perfetta con Gesù lo stesso Apostolo Giovanni la manifesta tutta nel Prologo della sua Prima Lettera: </w:t>
      </w:r>
      <w:r w:rsidRPr="00E86F66">
        <w:rPr>
          <w:rFonts w:ascii="Arial" w:eastAsia="Times New Roman" w:hAnsi="Arial" w:cs="Times New Roman"/>
          <w:i/>
          <w:iCs/>
          <w:kern w:val="0"/>
          <w:sz w:val="24"/>
          <w:szCs w:val="24"/>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63582925" w14:textId="77777777" w:rsidR="00E86F66" w:rsidRPr="00E86F66" w:rsidRDefault="00E86F66" w:rsidP="00E86F66">
      <w:pPr>
        <w:spacing w:after="120" w:line="240" w:lineRule="auto"/>
        <w:jc w:val="both"/>
        <w:rPr>
          <w:rFonts w:ascii="Arial" w:eastAsia="Times New Roman" w:hAnsi="Arial" w:cs="Times New Roman"/>
          <w:iCs/>
          <w:kern w:val="0"/>
          <w:sz w:val="24"/>
          <w:szCs w:val="24"/>
          <w:lang w:eastAsia="it-IT"/>
          <w14:ligatures w14:val="none"/>
        </w:rPr>
      </w:pPr>
      <w:r w:rsidRPr="00E86F66">
        <w:rPr>
          <w:rFonts w:ascii="Arial" w:eastAsia="Times New Roman" w:hAnsi="Arial" w:cs="Times New Roman"/>
          <w:iCs/>
          <w:kern w:val="0"/>
          <w:sz w:val="24"/>
          <w:szCs w:val="24"/>
          <w:lang w:eastAsia="it-IT"/>
          <w14:ligatures w14:val="none"/>
        </w:rPr>
        <w:t xml:space="preserve">La Chiesa non ha una verità sublime, oltre ogni filosofia e ogni morale umana, da annunziare. Essa è mandata per predicare Cristo, verità, vita, via, speranza, sapienza, giustizia, amore, benevolenza, salvezza del Padre. È la verità che San Paolo manifesta ai Colossesi:  </w:t>
      </w:r>
      <w:r w:rsidRPr="00E86F66">
        <w:rPr>
          <w:rFonts w:ascii="Arial" w:eastAsia="Times New Roman" w:hAnsi="Arial" w:cs="Times New Roman"/>
          <w:i/>
          <w:iCs/>
          <w:kern w:val="0"/>
          <w:sz w:val="24"/>
          <w:szCs w:val="24"/>
          <w:lang w:eastAsia="it-IT"/>
          <w14:ligatures w14:val="none"/>
        </w:rPr>
        <w:t>“Ora io sono lieto nelle sofferenze che sopporto per voi e do compimento a ciò che, dei patimenti di Cristo, manca nella mia carne, a favore del suo corpo che è la Chiesa.</w:t>
      </w:r>
      <w:r w:rsidRPr="00E86F66">
        <w:rPr>
          <w:rFonts w:ascii="Arial" w:eastAsia="Times New Roman" w:hAnsi="Arial" w:cs="Times New Roman"/>
          <w:i/>
          <w:iCs/>
          <w:kern w:val="0"/>
          <w:position w:val="4"/>
          <w:sz w:val="24"/>
          <w:szCs w:val="24"/>
          <w:lang w:eastAsia="it-IT"/>
          <w14:ligatures w14:val="none"/>
        </w:rPr>
        <w:t xml:space="preserve"> </w:t>
      </w:r>
      <w:r w:rsidRPr="00E86F66">
        <w:rPr>
          <w:rFonts w:ascii="Arial" w:eastAsia="Times New Roman" w:hAnsi="Arial" w:cs="Times New Roman"/>
          <w:i/>
          <w:iCs/>
          <w:kern w:val="0"/>
          <w:sz w:val="24"/>
          <w:szCs w:val="24"/>
          <w:lang w:eastAsia="it-IT"/>
          <w14:ligatures w14:val="none"/>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r w:rsidRPr="00E86F66">
        <w:rPr>
          <w:rFonts w:ascii="Arial" w:eastAsia="Times New Roman" w:hAnsi="Arial" w:cs="Times New Roman"/>
          <w:iCs/>
          <w:kern w:val="0"/>
          <w:sz w:val="24"/>
          <w:szCs w:val="24"/>
          <w:lang w:eastAsia="it-IT"/>
          <w14:ligatures w14:val="none"/>
        </w:rPr>
        <w:t xml:space="preserve">Vergine Maria, Madre della Redenzione, Angeli, Santi, fateci una cosa sola in Cristo. </w:t>
      </w:r>
    </w:p>
    <w:p w14:paraId="482F49AE" w14:textId="77777777" w:rsidR="00E86F66" w:rsidRPr="00E86F66" w:rsidRDefault="00E86F66" w:rsidP="00E86F66">
      <w:pPr>
        <w:spacing w:after="120" w:line="240" w:lineRule="auto"/>
        <w:jc w:val="both"/>
        <w:rPr>
          <w:rFonts w:ascii="Arial" w:eastAsia="Times New Roman" w:hAnsi="Arial" w:cs="Times New Roman"/>
          <w:iCs/>
          <w:kern w:val="0"/>
          <w:sz w:val="24"/>
          <w:szCs w:val="24"/>
          <w:lang w:eastAsia="it-IT"/>
          <w14:ligatures w14:val="none"/>
        </w:rPr>
      </w:pPr>
    </w:p>
    <w:p w14:paraId="592A7EDD" w14:textId="77777777" w:rsidR="00E86F66" w:rsidRPr="00E86F66" w:rsidRDefault="00E86F66" w:rsidP="00E86F66">
      <w:pPr>
        <w:spacing w:after="120" w:line="240" w:lineRule="auto"/>
        <w:jc w:val="both"/>
        <w:rPr>
          <w:rFonts w:ascii="Arial" w:eastAsia="Times New Roman" w:hAnsi="Arial" w:cs="Times New Roman"/>
          <w:b/>
          <w:bCs/>
          <w:kern w:val="0"/>
          <w:sz w:val="36"/>
          <w:szCs w:val="36"/>
          <w:lang w:eastAsia="it-IT"/>
          <w14:ligatures w14:val="none"/>
        </w:rPr>
      </w:pPr>
      <w:r w:rsidRPr="00E86F66">
        <w:rPr>
          <w:rFonts w:ascii="Arial" w:eastAsia="Times New Roman" w:hAnsi="Arial" w:cs="Times New Roman"/>
          <w:b/>
          <w:bCs/>
          <w:kern w:val="0"/>
          <w:sz w:val="28"/>
          <w:szCs w:val="28"/>
          <w:lang w:eastAsia="it-IT"/>
          <w14:ligatures w14:val="none"/>
        </w:rPr>
        <w:lastRenderedPageBreak/>
        <w:t>Ma non sapeva che fosse Gesù</w:t>
      </w:r>
    </w:p>
    <w:p w14:paraId="4E51B847" w14:textId="77777777" w:rsidR="00E86F66" w:rsidRPr="00E86F66" w:rsidRDefault="00E86F66" w:rsidP="00E86F66">
      <w:pPr>
        <w:spacing w:after="120" w:line="240" w:lineRule="auto"/>
        <w:jc w:val="both"/>
        <w:rPr>
          <w:rFonts w:ascii="Arial" w:eastAsia="Times New Roman" w:hAnsi="Arial" w:cs="Arial"/>
          <w:kern w:val="0"/>
          <w:sz w:val="24"/>
          <w:szCs w:val="24"/>
          <w:lang w:eastAsia="it-IT"/>
          <w14:ligatures w14:val="none"/>
        </w:rPr>
      </w:pPr>
      <w:r w:rsidRPr="00E86F66">
        <w:rPr>
          <w:rFonts w:ascii="Arial" w:eastAsia="Times New Roman" w:hAnsi="Arial" w:cs="Arial"/>
          <w:kern w:val="0"/>
          <w:sz w:val="24"/>
          <w:szCs w:val="24"/>
          <w:lang w:eastAsia="it-IT"/>
          <w14:ligatures w14:val="none"/>
        </w:rPr>
        <w:t>Lo Spirito Santo, mettendo al centro del racconto sulla risurrezione di Gesù che ci offre attraverso il Vangelo secondo Giovanni, Maria di Magdala, vuole insegnarci che la vera fede è un desiderio mai appagato del cuore che mai termina. Neanche nell’eternità esso terminerà. Se questo desiderio terminasse, terminerebbe anche l’eternità. Questa sarebbe una noia eterna e non più una gioia sempre nuova. Infatti il Cantico dei Cantici è un Libro che inizia ma che non finisce perché non si conclude con lo sposalizio. Lo sposo cercherà in eterno la sua sposa e il suo sposo cercherà sempre e sempre la sua sposa. Non a caso appena Maria di Magdala trova Gesù, subito lo deve lasciare, perché dovrà cercarlo ancora. Chi trova Cristo e pensa di averlo trovato per sempre, possiede solo un idolo, perché Cristo è ogni istante nuovo. Lui è eterna novità d’amore.</w:t>
      </w:r>
    </w:p>
    <w:p w14:paraId="30176D63" w14:textId="77777777" w:rsidR="00E86F66" w:rsidRPr="00E86F66" w:rsidRDefault="00E86F66" w:rsidP="00E86F66">
      <w:pPr>
        <w:spacing w:after="120" w:line="240" w:lineRule="auto"/>
        <w:jc w:val="both"/>
        <w:rPr>
          <w:rFonts w:ascii="Arial" w:eastAsia="Times New Roman" w:hAnsi="Arial" w:cs="Times New Roman"/>
          <w:i/>
          <w:iCs/>
          <w:color w:val="000000"/>
          <w:kern w:val="0"/>
          <w:sz w:val="24"/>
          <w:szCs w:val="24"/>
          <w:lang w:eastAsia="it-IT"/>
          <w14:ligatures w14:val="none"/>
        </w:rPr>
      </w:pPr>
      <w:r w:rsidRPr="00E86F66">
        <w:rPr>
          <w:rFonts w:ascii="Arial" w:eastAsia="Times New Roman" w:hAnsi="Arial" w:cs="Times New Roman"/>
          <w:i/>
          <w:iCs/>
          <w:color w:val="000000"/>
          <w:kern w:val="0"/>
          <w:sz w:val="24"/>
          <w:szCs w:val="24"/>
          <w:lang w:eastAsia="it-IT"/>
          <w14:ligatures w14:val="none"/>
        </w:rPr>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w:t>
      </w:r>
    </w:p>
    <w:p w14:paraId="0DCC3088" w14:textId="77777777" w:rsidR="00E86F66" w:rsidRPr="00E86F66" w:rsidRDefault="00E86F66" w:rsidP="00E86F66">
      <w:pPr>
        <w:spacing w:after="120" w:line="240" w:lineRule="auto"/>
        <w:jc w:val="both"/>
        <w:rPr>
          <w:rFonts w:ascii="Arial" w:eastAsia="Times New Roman" w:hAnsi="Arial" w:cs="Times New Roman"/>
          <w:i/>
          <w:iCs/>
          <w:color w:val="000000"/>
          <w:kern w:val="0"/>
          <w:sz w:val="24"/>
          <w:szCs w:val="24"/>
          <w:lang w:eastAsia="it-IT"/>
          <w14:ligatures w14:val="none"/>
        </w:rPr>
      </w:pPr>
      <w:r w:rsidRPr="00E86F66">
        <w:rPr>
          <w:rFonts w:ascii="Arial" w:eastAsia="Times New Roman" w:hAnsi="Arial" w:cs="Times New Roman"/>
          <w:i/>
          <w:iCs/>
          <w:color w:val="000000"/>
          <w:kern w:val="0"/>
          <w:sz w:val="24"/>
          <w:szCs w:val="24"/>
          <w:lang w:eastAsia="it-IT"/>
          <w14:ligatures w14:val="none"/>
        </w:rPr>
        <w:t xml:space="preserve">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6D6E8268" w14:textId="77777777" w:rsidR="00E86F66" w:rsidRPr="00E86F66" w:rsidRDefault="00E86F66" w:rsidP="00E86F66">
      <w:pPr>
        <w:spacing w:after="120" w:line="240" w:lineRule="auto"/>
        <w:jc w:val="both"/>
        <w:rPr>
          <w:rFonts w:ascii="Arial" w:eastAsia="Times New Roman" w:hAnsi="Arial" w:cs="Arial"/>
          <w:kern w:val="0"/>
          <w:sz w:val="24"/>
          <w:szCs w:val="24"/>
          <w:lang w:eastAsia="it-IT"/>
          <w14:ligatures w14:val="none"/>
        </w:rPr>
      </w:pPr>
      <w:r w:rsidRPr="00E86F66">
        <w:rPr>
          <w:rFonts w:ascii="Arial" w:eastAsia="Times New Roman" w:hAnsi="Arial" w:cs="Arial"/>
          <w:kern w:val="0"/>
          <w:sz w:val="24"/>
          <w:szCs w:val="24"/>
          <w:lang w:eastAsia="it-IT"/>
          <w14:ligatures w14:val="none"/>
        </w:rPr>
        <w:t xml:space="preserve">L’Apostolo Giovanni prima del Vangelo ha scritto l’Apocalisse. Cosa è questo libro divino? Esso è il Cantico dei Cantici dello Sposo che va alla ricerca della sposa, che in qualche modo aveva perso il vero ricordo di Lui, aveva smarrito il suo volto. La pesantezza della storia si era scontrata con la sua fede e in qualche modo la memoria di Gesù Signore era come sbiadita, impallidita dinanzi agli occhi della sua sposa. Ma una sposa senza memoria attuale, di oggi di Cristo Gesù, sempre sarà tentata da altre figure e altre immagini e presto o tardi si abbandonerà all’adulterio spirituale. È viva la fede che è perennemente in ricerca di Cristo Gesù, lo sposo di </w:t>
      </w:r>
      <w:r w:rsidRPr="00E86F66">
        <w:rPr>
          <w:rFonts w:ascii="Arial" w:eastAsia="Times New Roman" w:hAnsi="Arial" w:cs="Arial"/>
          <w:kern w:val="0"/>
          <w:sz w:val="24"/>
          <w:szCs w:val="24"/>
          <w:lang w:eastAsia="it-IT"/>
          <w14:ligatures w14:val="none"/>
        </w:rPr>
        <w:lastRenderedPageBreak/>
        <w:t xml:space="preserve">ogni anima. Vergine Maria, Madre della Redenzione, Angeli, Santi, fateci cercatori di Cristo Gesù. </w:t>
      </w:r>
    </w:p>
    <w:p w14:paraId="438DC80B" w14:textId="77777777" w:rsidR="00E86F66" w:rsidRPr="00E86F66" w:rsidRDefault="00E86F66" w:rsidP="00E86F66">
      <w:pPr>
        <w:spacing w:after="120" w:line="240" w:lineRule="auto"/>
        <w:jc w:val="both"/>
        <w:rPr>
          <w:rFonts w:ascii="Arial" w:eastAsia="Times New Roman" w:hAnsi="Arial" w:cs="Arial"/>
          <w:kern w:val="0"/>
          <w:sz w:val="24"/>
          <w:szCs w:val="24"/>
          <w:lang w:eastAsia="it-IT"/>
          <w14:ligatures w14:val="none"/>
        </w:rPr>
      </w:pPr>
    </w:p>
    <w:p w14:paraId="31401601" w14:textId="77777777" w:rsidR="00E86F66" w:rsidRPr="00E86F66" w:rsidRDefault="00E86F66" w:rsidP="00E86F66">
      <w:pPr>
        <w:spacing w:after="120" w:line="240" w:lineRule="auto"/>
        <w:jc w:val="both"/>
        <w:rPr>
          <w:rFonts w:ascii="Arial" w:eastAsia="Times New Roman" w:hAnsi="Arial" w:cs="Arial"/>
          <w:b/>
          <w:bCs/>
          <w:kern w:val="0"/>
          <w:sz w:val="28"/>
          <w:szCs w:val="28"/>
          <w:lang w:eastAsia="it-IT"/>
          <w14:ligatures w14:val="none"/>
        </w:rPr>
      </w:pPr>
      <w:r w:rsidRPr="00E86F66">
        <w:rPr>
          <w:rFonts w:ascii="Arial" w:eastAsia="Times New Roman" w:hAnsi="Arial" w:cs="Arial"/>
          <w:b/>
          <w:bCs/>
          <w:kern w:val="0"/>
          <w:sz w:val="28"/>
          <w:szCs w:val="28"/>
          <w:lang w:eastAsia="it-IT"/>
          <w14:ligatures w14:val="none"/>
        </w:rPr>
        <w:t>Donna, perché piangi? Chi cerchi?</w:t>
      </w:r>
    </w:p>
    <w:p w14:paraId="0298ED33" w14:textId="77777777" w:rsidR="00E86F66" w:rsidRPr="00E86F66" w:rsidRDefault="00E86F66" w:rsidP="00E86F66">
      <w:pPr>
        <w:spacing w:after="120" w:line="240" w:lineRule="auto"/>
        <w:jc w:val="both"/>
        <w:rPr>
          <w:rFonts w:ascii="Arial" w:eastAsia="Times New Roman" w:hAnsi="Arial" w:cs="Arial"/>
          <w:color w:val="000000"/>
          <w:kern w:val="0"/>
          <w:sz w:val="24"/>
          <w:szCs w:val="24"/>
          <w:lang w:eastAsia="it-IT"/>
          <w14:ligatures w14:val="none"/>
        </w:rPr>
      </w:pPr>
      <w:r w:rsidRPr="00E86F66">
        <w:rPr>
          <w:rFonts w:ascii="Arial" w:eastAsia="Times New Roman" w:hAnsi="Arial" w:cs="Arial"/>
          <w:color w:val="000000"/>
          <w:kern w:val="0"/>
          <w:sz w:val="24"/>
          <w:szCs w:val="24"/>
          <w:lang w:eastAsia="it-IT"/>
          <w14:ligatures w14:val="none"/>
        </w:rPr>
        <w:t>Gesù è la Persona che sempre dovrà essere cercata e sempre dovrà essere donata. La si deve cercare per donarla nella purezza della sua verità. Una volta donata, ancora la si deve cercare, perché la purezza della verità di Cristo è infinita ed eterna. Pensare di presentare la verità di Cristo in una formula dogmatica in modo pieno e perfetto è non senso teologico e cristologico. Il dogma ci dice il limite oltre il quale vi è la falsità. La verità invece è infinita, eterna, per questo sempre nella verità ci si deve inoltrare, ma per inoltrarci Cristo Gesù va cercato senza mai stancarsi. Neanche nell’eternità si esaurisce la verità di Cristo. Essa è eterna, divina, infinita. Noi siamo esseri creati, finiti, limitati. Anche nel Paradiso la nostra beatitudine sarà vera immersione ininterrotta nella verità di Gesù Signore. Questa verità l’Apostolo Giovanni la rivela attraverso una donna, Maria di Màgdala. Essa insegna a noi come cercare e dare Cristo.</w:t>
      </w:r>
    </w:p>
    <w:p w14:paraId="3FD05FEB" w14:textId="77777777" w:rsidR="00E86F66" w:rsidRPr="00E86F66" w:rsidRDefault="00E86F66" w:rsidP="00E86F66">
      <w:pPr>
        <w:spacing w:after="120" w:line="240" w:lineRule="auto"/>
        <w:jc w:val="both"/>
        <w:rPr>
          <w:rFonts w:ascii="Arial" w:eastAsia="Times New Roman" w:hAnsi="Arial" w:cs="Arial"/>
          <w:color w:val="000000"/>
          <w:kern w:val="0"/>
          <w:sz w:val="24"/>
          <w:szCs w:val="24"/>
          <w:lang w:eastAsia="it-IT"/>
          <w14:ligatures w14:val="none"/>
        </w:rPr>
      </w:pPr>
      <w:r w:rsidRPr="00E86F66">
        <w:rPr>
          <w:rFonts w:ascii="Arial" w:eastAsia="Times New Roman" w:hAnsi="Arial" w:cs="Arial"/>
          <w:color w:val="000000"/>
          <w:kern w:val="0"/>
          <w:sz w:val="24"/>
          <w:szCs w:val="24"/>
          <w:lang w:eastAsia="it-IT"/>
          <w14:ligatures w14:val="none"/>
        </w:rPr>
        <w:t>Maria di Màgdala di buon mattino si reca al sepolcro. Trova la pietra rotolata via. Pensa che il corpo di Gesù sia stato trafugato e va subito ad informare gli Apostoli Pietro e Giovanni. Essi corrono al sepolcro. Vedono che tutto è in ordine. Giovanni giunge alla fede che Gesù era veramente risorto. Se ne vanno. Lasciano Maria sola e neanche si curano di lei. A Lei però non basta una tomba vuota e neanche le basta sapere che Gesù è risorto. Che se ne fa lei di una verità? Lei non vuole la verità di Cristo. Vuole Cristo verità. Vi è grande differenza tra possedere la verità di Cristo e Cristo verità. Cristo verità è Persona. Con Lui si può dialogare, parlare. Lui è Persona da amare, ascoltare. Con Lui si può stringere un vero patto di amicizia profonda. Lei potrà sempre abitare nel cuore di Cristo e Cristo nel suo. Con la Persona si può divenire una sola anima. La verità invece è un oggetto morto. È la Persona di Cristo la vita della sua verità. È Cristo che lei cerca. A che le serve una verità senza Cristo? Gesù cercato si lascia sempre trovare. Lui applica a sé le parole del Libro della Sapienza.</w:t>
      </w:r>
    </w:p>
    <w:p w14:paraId="37FCA286" w14:textId="77777777" w:rsidR="00E86F66" w:rsidRPr="00E86F66" w:rsidRDefault="00E86F66" w:rsidP="00E86F66">
      <w:pPr>
        <w:spacing w:after="120" w:line="240" w:lineRule="auto"/>
        <w:jc w:val="both"/>
        <w:rPr>
          <w:rFonts w:ascii="Arial" w:eastAsia="Times New Roman" w:hAnsi="Arial" w:cs="Times New Roman"/>
          <w:i/>
          <w:iCs/>
          <w:color w:val="000000"/>
          <w:kern w:val="0"/>
          <w:sz w:val="24"/>
          <w:szCs w:val="24"/>
          <w:lang w:eastAsia="it-IT"/>
          <w14:ligatures w14:val="none"/>
        </w:rPr>
      </w:pPr>
      <w:r w:rsidRPr="00E86F66">
        <w:rPr>
          <w:rFonts w:ascii="Arial" w:eastAsia="Times New Roman" w:hAnsi="Arial" w:cs="Times New Roman"/>
          <w:i/>
          <w:iCs/>
          <w:color w:val="000000"/>
          <w:kern w:val="0"/>
          <w:sz w:val="24"/>
          <w:szCs w:val="24"/>
          <w:lang w:eastAsia="it-IT"/>
          <w14:ligatures w14:val="none"/>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(Sap 1,1-5). </w:t>
      </w:r>
    </w:p>
    <w:p w14:paraId="71F3CB97" w14:textId="77777777" w:rsidR="00E86F66" w:rsidRPr="00E86F66" w:rsidRDefault="00E86F66" w:rsidP="00E86F66">
      <w:pPr>
        <w:spacing w:after="120" w:line="240" w:lineRule="auto"/>
        <w:jc w:val="both"/>
        <w:rPr>
          <w:rFonts w:ascii="Arial" w:eastAsia="Times New Roman" w:hAnsi="Arial" w:cs="Arial"/>
          <w:color w:val="000000"/>
          <w:kern w:val="0"/>
          <w:sz w:val="24"/>
          <w:szCs w:val="24"/>
          <w:lang w:eastAsia="it-IT"/>
          <w14:ligatures w14:val="none"/>
        </w:rPr>
      </w:pPr>
      <w:r w:rsidRPr="00E86F66">
        <w:rPr>
          <w:rFonts w:ascii="Arial" w:eastAsia="Times New Roman" w:hAnsi="Arial" w:cs="Arial"/>
          <w:color w:val="000000"/>
          <w:kern w:val="0"/>
          <w:sz w:val="24"/>
          <w:szCs w:val="24"/>
          <w:lang w:eastAsia="it-IT"/>
          <w14:ligatures w14:val="none"/>
        </w:rPr>
        <w:t xml:space="preserve">Maria cerca con cuore puro, sincero, con amore semplice, innocente, casto. Gesù le si rivela, ma anche le comanda di annunziare quanto lei ha visto ai suoi discepoli. Il Cristo sempre diviene il Cristo trovato. Il Cristo trovato deve divenire il Cristo donato. </w:t>
      </w:r>
    </w:p>
    <w:p w14:paraId="30D642B0" w14:textId="77777777" w:rsidR="00E86F66" w:rsidRPr="00E86F66" w:rsidRDefault="00E86F66" w:rsidP="00E86F66">
      <w:pPr>
        <w:spacing w:after="120" w:line="240" w:lineRule="auto"/>
        <w:jc w:val="both"/>
        <w:rPr>
          <w:rFonts w:ascii="Arial" w:eastAsia="Times New Roman" w:hAnsi="Arial" w:cs="Arial"/>
          <w:color w:val="000000"/>
          <w:kern w:val="0"/>
          <w:sz w:val="24"/>
          <w:szCs w:val="24"/>
          <w:lang w:eastAsia="it-IT"/>
          <w14:ligatures w14:val="none"/>
        </w:rPr>
      </w:pPr>
      <w:r w:rsidRPr="00E86F66">
        <w:rPr>
          <w:rFonts w:ascii="Arial" w:eastAsia="Times New Roman" w:hAnsi="Arial" w:cs="Arial"/>
          <w:color w:val="000000"/>
          <w:kern w:val="0"/>
          <w:sz w:val="24"/>
          <w:szCs w:val="24"/>
          <w:lang w:eastAsia="it-IT"/>
          <w14:ligatures w14:val="none"/>
        </w:rPr>
        <w:t xml:space="preserve">Il fatto che oggi Cristo non venga più donato è un triste segno. Significa che non lo si cerca più. Le verità di ieri a nulla servono. Serve Cristo cercato, trovato, incontrato. Serve Cristo che nuovamente ci dona la missione di riferire ai nostri fratelli che da noi Lui è stato cercato, a noi Lui si è rivelato, Lui noi ha mandato nuovamente nel mondo per annunziare Lui, vita vera del mondo. La verità di Cristo </w:t>
      </w:r>
      <w:r w:rsidRPr="00E86F66">
        <w:rPr>
          <w:rFonts w:ascii="Arial" w:eastAsia="Times New Roman" w:hAnsi="Arial" w:cs="Arial"/>
          <w:color w:val="000000"/>
          <w:kern w:val="0"/>
          <w:sz w:val="24"/>
          <w:szCs w:val="24"/>
          <w:lang w:eastAsia="it-IT"/>
          <w14:ligatures w14:val="none"/>
        </w:rPr>
        <w:lastRenderedPageBreak/>
        <w:t xml:space="preserve">non ci fa suoi missionari. Ci fa suoi missionari il Cristo da noi cercato e trovato o il Cristo che ci cerca e ci trova per affidarci la missione di dare Lui ad ogni cuore. Relazione personale di missione. Madre Purissima, Angeli, Santi, mettete nel cuore il desiderio di cercare Cristo sempre. </w:t>
      </w:r>
    </w:p>
    <w:p w14:paraId="26C923E5" w14:textId="77777777" w:rsidR="00E86F66" w:rsidRPr="00E86F66" w:rsidRDefault="00E86F66" w:rsidP="00E86F66">
      <w:pPr>
        <w:spacing w:after="120" w:line="240" w:lineRule="auto"/>
        <w:jc w:val="both"/>
        <w:rPr>
          <w:rFonts w:ascii="Arial" w:eastAsia="Times New Roman" w:hAnsi="Arial" w:cs="Arial"/>
          <w:color w:val="000000"/>
          <w:kern w:val="0"/>
          <w:sz w:val="24"/>
          <w:szCs w:val="24"/>
          <w:lang w:eastAsia="it-IT"/>
          <w14:ligatures w14:val="none"/>
        </w:rPr>
      </w:pPr>
    </w:p>
    <w:p w14:paraId="0D72C663" w14:textId="77777777" w:rsidR="00E86F66" w:rsidRPr="00E86F66" w:rsidRDefault="00E86F66" w:rsidP="00E86F66">
      <w:pPr>
        <w:spacing w:after="120" w:line="240" w:lineRule="auto"/>
        <w:jc w:val="both"/>
        <w:rPr>
          <w:rFonts w:ascii="Arial" w:eastAsia="Times New Roman" w:hAnsi="Arial" w:cs="Arial"/>
          <w:b/>
          <w:bCs/>
          <w:color w:val="000000"/>
          <w:kern w:val="0"/>
          <w:sz w:val="28"/>
          <w:szCs w:val="28"/>
          <w:lang w:eastAsia="it-IT"/>
          <w14:ligatures w14:val="none"/>
        </w:rPr>
      </w:pPr>
      <w:r w:rsidRPr="00E86F66">
        <w:rPr>
          <w:rFonts w:ascii="Arial" w:eastAsia="Times New Roman" w:hAnsi="Arial" w:cs="Arial"/>
          <w:b/>
          <w:bCs/>
          <w:color w:val="000000"/>
          <w:kern w:val="0"/>
          <w:sz w:val="28"/>
          <w:szCs w:val="28"/>
          <w:lang w:eastAsia="it-IT"/>
          <w14:ligatures w14:val="none"/>
        </w:rPr>
        <w:t>Donna, perché piangi?</w:t>
      </w:r>
    </w:p>
    <w:p w14:paraId="07316E4E" w14:textId="77777777" w:rsidR="00E86F66" w:rsidRPr="00E86F66" w:rsidRDefault="00E86F66" w:rsidP="00E86F66">
      <w:pPr>
        <w:spacing w:after="120" w:line="240" w:lineRule="auto"/>
        <w:jc w:val="both"/>
        <w:rPr>
          <w:rFonts w:ascii="Arial" w:eastAsia="Times New Roman" w:hAnsi="Arial" w:cs="Times New Roman"/>
          <w:color w:val="000000"/>
          <w:kern w:val="0"/>
          <w:sz w:val="24"/>
          <w:szCs w:val="28"/>
          <w:lang w:eastAsia="it-IT"/>
          <w14:ligatures w14:val="none"/>
        </w:rPr>
      </w:pPr>
      <w:r w:rsidRPr="00E86F66">
        <w:rPr>
          <w:rFonts w:ascii="Arial" w:eastAsia="Times New Roman" w:hAnsi="Arial" w:cs="Times New Roman"/>
          <w:color w:val="000000"/>
          <w:kern w:val="0"/>
          <w:szCs w:val="24"/>
          <w:lang w:eastAsia="it-IT"/>
          <w14:ligatures w14:val="none"/>
        </w:rPr>
        <w:t xml:space="preserve">I figli d’Israele piangono perché hanno perso il loro Dio, il loro Creatore, il loro Signore, Colui che è per essi la fonte di ogni vita. Il Signore li rassicura: essi non dovranno più piangere. Lui ritorna ad essere con loro: </w:t>
      </w:r>
      <w:r w:rsidRPr="00E86F66">
        <w:rPr>
          <w:rFonts w:ascii="Arial" w:eastAsia="Times New Roman" w:hAnsi="Arial" w:cs="Times New Roman"/>
          <w:i/>
          <w:color w:val="000000"/>
          <w:kern w:val="0"/>
          <w:szCs w:val="24"/>
          <w:lang w:eastAsia="it-IT"/>
          <w14:ligatures w14:val="none"/>
        </w:rPr>
        <w:t>“Eppure il Signore aspetta con fiducia per farvi</w:t>
      </w:r>
      <w:r w:rsidRPr="00E86F66">
        <w:rPr>
          <w:rFonts w:ascii="Arial" w:eastAsia="Times New Roman" w:hAnsi="Arial" w:cs="Times New Roman"/>
          <w:i/>
          <w:color w:val="000000"/>
          <w:kern w:val="0"/>
          <w:sz w:val="24"/>
          <w:szCs w:val="28"/>
          <w:lang w:eastAsia="it-IT"/>
          <w14:ligatures w14:val="none"/>
        </w:rPr>
        <w:t xml:space="preserve">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w:t>
      </w:r>
      <w:r w:rsidRPr="00E86F66">
        <w:rPr>
          <w:rFonts w:ascii="Arial" w:eastAsia="Times New Roman" w:hAnsi="Arial" w:cs="Times New Roman"/>
          <w:color w:val="000000"/>
          <w:kern w:val="0"/>
          <w:sz w:val="24"/>
          <w:szCs w:val="28"/>
          <w:lang w:eastAsia="it-IT"/>
          <w14:ligatures w14:val="none"/>
        </w:rPr>
        <w:t xml:space="preserve"> (Is 30,18-26). Quando si perde il Signore tutto si perde. Il pianto è eterno se non saremmo accolti nel suo paradiso. È questa la tremenda pena del danno: abbiamo perso la fonte della vita.</w:t>
      </w:r>
    </w:p>
    <w:p w14:paraId="0E614B81" w14:textId="77777777" w:rsidR="00E86F66" w:rsidRPr="00E86F66" w:rsidRDefault="00E86F66" w:rsidP="00E86F66">
      <w:pPr>
        <w:spacing w:after="120" w:line="240" w:lineRule="auto"/>
        <w:jc w:val="both"/>
        <w:rPr>
          <w:rFonts w:ascii="Arial" w:eastAsia="Times New Roman" w:hAnsi="Arial" w:cs="Times New Roman"/>
          <w:color w:val="000000"/>
          <w:kern w:val="0"/>
          <w:sz w:val="24"/>
          <w:szCs w:val="28"/>
          <w:lang w:eastAsia="it-IT"/>
          <w14:ligatures w14:val="none"/>
        </w:rPr>
      </w:pPr>
      <w:r w:rsidRPr="00E86F66">
        <w:rPr>
          <w:rFonts w:ascii="Arial" w:eastAsia="Times New Roman" w:hAnsi="Arial" w:cs="Times New Roman"/>
          <w:color w:val="000000"/>
          <w:kern w:val="0"/>
          <w:sz w:val="24"/>
          <w:szCs w:val="28"/>
          <w:lang w:eastAsia="it-IT"/>
          <w14:ligatures w14:val="none"/>
        </w:rPr>
        <w:t>Maria di Màgdala piange. Ha perso la sorgente della sua vita, la fonte del suo essere e del suo esistere. Dal momento della sua conversione lei aveva consacrato la vita al suo Signore. Viveva di ascolto della sua Parola. Già gustava lo Spirito Santo che in Gesù era un vero fuoco di verità, misericordia, perdono. Ora questo fuoco che dava fuoco al suo esistere nella verità e nella giustizia secondo Dio non c’era più. Lo aveva perduto. Neanche più il suo corpo si trovava. Perso Gesù tutto per lei è perduto. Non le resta che la misera e triste vita di un tempo. Per questo lei piange e per questo cerca il suo Signore. Lei non cerca un uomo. Cerca la vita. Non cerca una persona. Cerca l’autore della sua vita. Cerca l’acqua e il pane che danno verità ai suoi giorni.</w:t>
      </w:r>
    </w:p>
    <w:p w14:paraId="459A4AF0" w14:textId="77777777" w:rsidR="00E86F66" w:rsidRPr="00E86F66" w:rsidRDefault="00E86F66" w:rsidP="00E86F66">
      <w:pPr>
        <w:spacing w:after="120" w:line="240" w:lineRule="auto"/>
        <w:jc w:val="both"/>
        <w:rPr>
          <w:rFonts w:ascii="Arial" w:eastAsia="Times New Roman" w:hAnsi="Arial" w:cs="Times New Roman"/>
          <w:color w:val="000000"/>
          <w:kern w:val="0"/>
          <w:sz w:val="24"/>
          <w:szCs w:val="28"/>
          <w:lang w:eastAsia="it-IT"/>
          <w14:ligatures w14:val="none"/>
        </w:rPr>
      </w:pPr>
      <w:r w:rsidRPr="00E86F66">
        <w:rPr>
          <w:rFonts w:ascii="Arial" w:eastAsia="Times New Roman" w:hAnsi="Arial" w:cs="Times New Roman"/>
          <w:color w:val="000000"/>
          <w:kern w:val="0"/>
          <w:sz w:val="24"/>
          <w:szCs w:val="28"/>
          <w:lang w:eastAsia="it-IT"/>
          <w14:ligatures w14:val="none"/>
        </w:rPr>
        <w:t xml:space="preserve">Maria di Màgdala è posta dallo Spirito Santo, per mezzo dell’Apostolo Giovanni, come vero modello di ricerca. Oggi, lo dobbiamo confessare, Cristo Gesù non è più cercato. Si cerca tutto, ma non Gesù. Non lo si cerca più, perché abbiamo ridotto l’uomo a solo corpo, sola materia. La materia si nutre di materia. Il corpo si nutre di cose. O la Chiesa, in ogni suo figlio, ritrova Cristo Gesù, unica sola vera sorgente di vita eterna, o saremo tutti condannati a vivere di terra per la terra, senza alcuna trascendenza o aspirazione verso Dio. Ma vivere di terra per la terra significa vivere di peccato per il peccato, nella morte per la morte. La missione del cristiano è proprio questa: cercare giorno per giorno Gesù Signore, per creare negli altri cuori il </w:t>
      </w:r>
      <w:r w:rsidRPr="00E86F66">
        <w:rPr>
          <w:rFonts w:ascii="Arial" w:eastAsia="Times New Roman" w:hAnsi="Arial" w:cs="Times New Roman"/>
          <w:color w:val="000000"/>
          <w:kern w:val="0"/>
          <w:sz w:val="24"/>
          <w:szCs w:val="28"/>
          <w:lang w:eastAsia="it-IT"/>
          <w14:ligatures w14:val="none"/>
        </w:rPr>
        <w:lastRenderedPageBreak/>
        <w:t>desiderio di cercare la vita. Quando il cristiano non cerca più Cristo Gesù, è il segno che è nella morte. Madre di Dio, Angeli, Santi, fate che ogni cristiano mai smetta di cercare Cristo Gesù.</w:t>
      </w:r>
    </w:p>
    <w:p w14:paraId="4B39A012" w14:textId="77777777" w:rsidR="00E86F66" w:rsidRPr="00E86F66" w:rsidRDefault="00E86F66" w:rsidP="00E86F66">
      <w:pPr>
        <w:spacing w:after="120" w:line="240" w:lineRule="auto"/>
        <w:jc w:val="both"/>
        <w:rPr>
          <w:rFonts w:ascii="Arial" w:eastAsia="Times New Roman" w:hAnsi="Arial" w:cs="Times New Roman"/>
          <w:color w:val="000000"/>
          <w:kern w:val="0"/>
          <w:sz w:val="24"/>
          <w:szCs w:val="28"/>
          <w:lang w:eastAsia="it-IT"/>
          <w14:ligatures w14:val="none"/>
        </w:rPr>
      </w:pPr>
    </w:p>
    <w:p w14:paraId="7CBEA5EE" w14:textId="77777777" w:rsidR="00E86F66" w:rsidRPr="00E86F66" w:rsidRDefault="00E86F66" w:rsidP="00E86F66">
      <w:pPr>
        <w:spacing w:after="120" w:line="240" w:lineRule="auto"/>
        <w:rPr>
          <w:rFonts w:ascii="Arial" w:eastAsia="Times New Roman" w:hAnsi="Arial" w:cs="Times New Roman"/>
          <w:b/>
          <w:bCs/>
          <w:color w:val="000000"/>
          <w:kern w:val="0"/>
          <w:sz w:val="24"/>
          <w:szCs w:val="28"/>
          <w:lang w:eastAsia="it-IT"/>
          <w14:ligatures w14:val="none"/>
        </w:rPr>
      </w:pPr>
      <w:r w:rsidRPr="00E86F66">
        <w:rPr>
          <w:rFonts w:ascii="Arial" w:eastAsia="Times New Roman" w:hAnsi="Arial" w:cs="Times New Roman"/>
          <w:b/>
          <w:bCs/>
          <w:color w:val="000000"/>
          <w:kern w:val="0"/>
          <w:sz w:val="24"/>
          <w:szCs w:val="28"/>
          <w:lang w:eastAsia="it-IT"/>
          <w14:ligatures w14:val="none"/>
        </w:rPr>
        <w:t>Rabbunì, Maestro Mio</w:t>
      </w:r>
    </w:p>
    <w:p w14:paraId="38F0A208" w14:textId="77777777" w:rsidR="00E86F66" w:rsidRPr="00E86F66" w:rsidRDefault="00E86F66" w:rsidP="00E86F66">
      <w:pPr>
        <w:spacing w:after="120" w:line="240" w:lineRule="auto"/>
        <w:jc w:val="both"/>
        <w:rPr>
          <w:rFonts w:ascii="Arial" w:eastAsia="Times New Roman" w:hAnsi="Arial" w:cs="Arial"/>
          <w:color w:val="000000"/>
          <w:kern w:val="0"/>
          <w:sz w:val="24"/>
          <w:szCs w:val="24"/>
          <w:lang w:eastAsia="it-IT"/>
          <w14:ligatures w14:val="none"/>
        </w:rPr>
      </w:pPr>
      <w:r w:rsidRPr="00E86F66">
        <w:rPr>
          <w:rFonts w:ascii="Arial" w:eastAsia="Times New Roman" w:hAnsi="Arial" w:cs="Arial"/>
          <w:color w:val="000000"/>
          <w:kern w:val="0"/>
          <w:sz w:val="24"/>
          <w:szCs w:val="24"/>
          <w:lang w:eastAsia="it-IT"/>
          <w14:ligatures w14:val="none"/>
        </w:rPr>
        <w:t>Per Maria di Màgdala, Gesù è il Rabbunì, il Maestro "mio". Ella vive di Lui; nel profondo del suo cuore, nell'intimo della sua coscienza, c'è per Lui un amore grande.</w:t>
      </w:r>
    </w:p>
    <w:p w14:paraId="0284EF71" w14:textId="77777777" w:rsidR="00E86F66" w:rsidRPr="00E86F66" w:rsidRDefault="00E86F66" w:rsidP="00E86F66">
      <w:pPr>
        <w:spacing w:after="120" w:line="240" w:lineRule="auto"/>
        <w:jc w:val="both"/>
        <w:rPr>
          <w:rFonts w:ascii="Arial" w:eastAsia="Times New Roman" w:hAnsi="Arial" w:cs="Arial"/>
          <w:color w:val="000000"/>
          <w:kern w:val="0"/>
          <w:sz w:val="24"/>
          <w:szCs w:val="24"/>
          <w:lang w:eastAsia="it-IT"/>
          <w14:ligatures w14:val="none"/>
        </w:rPr>
      </w:pPr>
      <w:r w:rsidRPr="00E86F66">
        <w:rPr>
          <w:rFonts w:ascii="Arial" w:eastAsia="Times New Roman" w:hAnsi="Arial" w:cs="Arial"/>
          <w:color w:val="000000"/>
          <w:kern w:val="0"/>
          <w:sz w:val="24"/>
          <w:szCs w:val="24"/>
          <w:lang w:eastAsia="it-IT"/>
          <w14:ligatures w14:val="none"/>
        </w:rPr>
        <w:t xml:space="preserve">Per lei Lui è tutto, è l'amico sincero, lo sposo del suo spirito, il pensiero della sua mente, il cuore dei suoi sentimenti, la vita della sua anima, l'essenza della sua nuova storia. Lui le appartiene in un modo vitale, essenziale, spirituale; in Lui è posta interamente la sua vita; da Lui riceve luce, energia, consistenza, gioia, pace, amore, respiro. </w:t>
      </w:r>
    </w:p>
    <w:p w14:paraId="40E2700F" w14:textId="77777777" w:rsidR="00E86F66" w:rsidRPr="00E86F66" w:rsidRDefault="00E86F66" w:rsidP="00E86F66">
      <w:pPr>
        <w:spacing w:after="120" w:line="240" w:lineRule="auto"/>
        <w:jc w:val="both"/>
        <w:rPr>
          <w:rFonts w:ascii="Arial" w:eastAsia="Times New Roman" w:hAnsi="Arial" w:cs="Arial"/>
          <w:color w:val="000000"/>
          <w:kern w:val="0"/>
          <w:sz w:val="24"/>
          <w:szCs w:val="24"/>
          <w:lang w:eastAsia="it-IT"/>
          <w14:ligatures w14:val="none"/>
        </w:rPr>
      </w:pPr>
      <w:r w:rsidRPr="00E86F66">
        <w:rPr>
          <w:rFonts w:ascii="Arial" w:eastAsia="Times New Roman" w:hAnsi="Arial" w:cs="Arial"/>
          <w:color w:val="000000"/>
          <w:kern w:val="0"/>
          <w:sz w:val="24"/>
          <w:szCs w:val="24"/>
          <w:lang w:eastAsia="it-IT"/>
          <w14:ligatures w14:val="none"/>
        </w:rPr>
        <w:t xml:space="preserve">Tutto il suo essere respira la pace quando ella è presso Gesù, intenta ad ascoltarlo, a vederlo, a cogliere il senso del divino e della trascendenza che emana dalla sua persona. Gesù traspira di Dio, di Cielo, di infinito, di santità, di bellezza. Gesù è diversamente bello; è bellezza non terrena, non umana, non del corpo, non di forme o di sembianze. Il cuore di Gesù, divinamente bello, santo, splendente, attraente, conquista il suo. </w:t>
      </w:r>
    </w:p>
    <w:p w14:paraId="49F1B728" w14:textId="77777777" w:rsidR="00E86F66" w:rsidRPr="00E86F66" w:rsidRDefault="00E86F66" w:rsidP="00E86F66">
      <w:pPr>
        <w:spacing w:after="120" w:line="240" w:lineRule="auto"/>
        <w:jc w:val="both"/>
        <w:rPr>
          <w:rFonts w:ascii="Arial" w:eastAsia="Times New Roman" w:hAnsi="Arial" w:cs="Arial"/>
          <w:color w:val="000000"/>
          <w:kern w:val="0"/>
          <w:sz w:val="24"/>
          <w:szCs w:val="24"/>
          <w:lang w:eastAsia="it-IT"/>
          <w14:ligatures w14:val="none"/>
        </w:rPr>
      </w:pPr>
      <w:r w:rsidRPr="00E86F66">
        <w:rPr>
          <w:rFonts w:ascii="Arial" w:eastAsia="Times New Roman" w:hAnsi="Arial" w:cs="Arial"/>
          <w:color w:val="000000"/>
          <w:kern w:val="0"/>
          <w:sz w:val="24"/>
          <w:szCs w:val="24"/>
          <w:lang w:eastAsia="it-IT"/>
          <w14:ligatures w14:val="none"/>
        </w:rPr>
        <w:t>Gesù è la speranza nuova di cui ha bisogno la sua anima, la sorgente della propria vita. Con Cristo, Maria si fa, diviene, di Lui si sazia e si disseta; con Lui il suo cuore ricomincia ad amare e tutto il proprio essere viene come a rivitalizzarsi. Egli è il sale della vita, la luce degli occhi, la medicina dello spirito, la risurrezione della sua esistenza, il nuovo assoluto nel quale solamente è possibile vivere. Senza Gesù la vita finisce; il cuore arresta i suoi battiti, il sangue ferma il suo corso, l'anima anch'essa cade in un languore mortale, tutto l'essere è come se perdesse il nucleo della propria sussistenza. Maria si conosce solo in Gesù; a lei interessa ascoltare Lui, sentire Lui, testimoniare Lui, vivere per Lui. E quando si entra così profondamente nel cuore di Gesù si compie il miracolo della testimonianza e dell'annunzio, si vuole che Gesù sia per ogni uomo, ciò che è per noi stessi e non si ha pace finché Egli non sia donato ai cuori, non diventi anche per loro il centro dei propri desideri, l'aspirazione della propria anima, il respiro del proprio essere.</w:t>
      </w:r>
    </w:p>
    <w:p w14:paraId="590C63DA" w14:textId="77777777" w:rsidR="00E86F66" w:rsidRPr="00E86F66" w:rsidRDefault="00E86F66" w:rsidP="00E86F66">
      <w:pPr>
        <w:spacing w:after="120" w:line="240" w:lineRule="auto"/>
        <w:jc w:val="both"/>
        <w:rPr>
          <w:rFonts w:ascii="Arial" w:eastAsia="Times New Roman" w:hAnsi="Arial" w:cs="Arial"/>
          <w:color w:val="000000"/>
          <w:kern w:val="0"/>
          <w:sz w:val="24"/>
          <w:szCs w:val="24"/>
          <w:lang w:eastAsia="it-IT"/>
          <w14:ligatures w14:val="none"/>
        </w:rPr>
      </w:pPr>
      <w:r w:rsidRPr="00E86F66">
        <w:rPr>
          <w:rFonts w:ascii="Arial" w:eastAsia="Times New Roman" w:hAnsi="Arial" w:cs="Arial"/>
          <w:color w:val="000000"/>
          <w:kern w:val="0"/>
          <w:sz w:val="24"/>
          <w:szCs w:val="24"/>
          <w:lang w:eastAsia="it-IT"/>
          <w14:ligatures w14:val="none"/>
        </w:rPr>
        <w:t>L'evangelizzazione è donare Gesù tutto intero; è alitare nel mondo il respiro del proprio cuore che respira del cuore di Gesù; è l'espansione della propria vita, la comunicazione del proprio intimo, un'esplosione del proprio essere nel quale è contenuto interamente Gesù. Quando Gesù diventa il Rabbunì, allora la comunicazione di Lui diventa la manifestazione del proprio essere, del proprio amore, della propria vita; ogni istante di essa diviene testimonianza, annunzio della vita di Gesù; visibilmente si mostra Gesù, il suo agire, il suo operare, il suo pensiero, il suo relazionarsi, il modo come concretamente si vive la Parola del Padre, le opere che il Padre vuole che si compiano nel suo nome; tutto della persona diviene testimonianza di Gesù, anche i gesti più semplici, le circostanze insignificanti, le relazioni più informali, gli incontri più isolati.</w:t>
      </w:r>
    </w:p>
    <w:p w14:paraId="4B5F98BB" w14:textId="77777777" w:rsidR="00E86F66" w:rsidRPr="00E86F66" w:rsidRDefault="00E86F66" w:rsidP="00E86F66">
      <w:pPr>
        <w:spacing w:after="120" w:line="240" w:lineRule="auto"/>
        <w:jc w:val="both"/>
        <w:rPr>
          <w:rFonts w:ascii="Arial" w:eastAsia="Times New Roman" w:hAnsi="Arial" w:cs="Arial"/>
          <w:color w:val="000000"/>
          <w:kern w:val="0"/>
          <w:sz w:val="24"/>
          <w:szCs w:val="24"/>
          <w:lang w:eastAsia="it-IT"/>
          <w14:ligatures w14:val="none"/>
        </w:rPr>
      </w:pPr>
      <w:r w:rsidRPr="00E86F66">
        <w:rPr>
          <w:rFonts w:ascii="Arial" w:eastAsia="Times New Roman" w:hAnsi="Arial" w:cs="Arial"/>
          <w:color w:val="000000"/>
          <w:kern w:val="0"/>
          <w:sz w:val="24"/>
          <w:szCs w:val="24"/>
          <w:lang w:eastAsia="it-IT"/>
          <w14:ligatures w14:val="none"/>
        </w:rPr>
        <w:t xml:space="preserve">Quando si realizza l'unione spirituale, mistica tra Gesù ed il suo testimone, questi rende presente Gesù al vivo nella sua carne, nella sua storia, nella sua vita, nel suo essere così come esso è, qualsiasi cosa faccia, da solo o in compagnia, in privato </w:t>
      </w:r>
      <w:r w:rsidRPr="00E86F66">
        <w:rPr>
          <w:rFonts w:ascii="Arial" w:eastAsia="Times New Roman" w:hAnsi="Arial" w:cs="Arial"/>
          <w:color w:val="000000"/>
          <w:kern w:val="0"/>
          <w:sz w:val="24"/>
          <w:szCs w:val="24"/>
          <w:lang w:eastAsia="it-IT"/>
          <w14:ligatures w14:val="none"/>
        </w:rPr>
        <w:lastRenderedPageBreak/>
        <w:t>o in pubblico, nei momenti ufficiali e in ogni altro istante; tutto si trasforma in un incontro ed in una rivelazione del cuore di Gesù.</w:t>
      </w:r>
    </w:p>
    <w:p w14:paraId="2D732569" w14:textId="77777777" w:rsidR="00E86F66" w:rsidRPr="00E86F66" w:rsidRDefault="00E86F66" w:rsidP="00E86F66">
      <w:pPr>
        <w:spacing w:after="120" w:line="240" w:lineRule="auto"/>
        <w:jc w:val="both"/>
        <w:rPr>
          <w:rFonts w:ascii="Arial" w:eastAsia="Times New Roman" w:hAnsi="Arial" w:cs="Arial"/>
          <w:color w:val="000000"/>
          <w:kern w:val="0"/>
          <w:sz w:val="24"/>
          <w:szCs w:val="24"/>
          <w:lang w:eastAsia="it-IT"/>
          <w14:ligatures w14:val="none"/>
        </w:rPr>
      </w:pPr>
      <w:r w:rsidRPr="00E86F66">
        <w:rPr>
          <w:rFonts w:ascii="Arial" w:eastAsia="Times New Roman" w:hAnsi="Arial" w:cs="Arial"/>
          <w:color w:val="000000"/>
          <w:kern w:val="0"/>
          <w:sz w:val="24"/>
          <w:szCs w:val="24"/>
          <w:lang w:eastAsia="it-IT"/>
          <w14:ligatures w14:val="none"/>
        </w:rPr>
        <w:t xml:space="preserve">Gesù attraeva a sé per la forza e la potenza del Padre che si sprigionava in Lui; il cristiano attrae per la forza e la potenza di Gesù di cui è impastata la sua vita, interamente, completamente. L'evangelizzazione per attrazione è quella dei santi, i quali, mostrando al vivo Gesù nella loro vita, lo rendono bello, santo, puro, innocente, forte, amabile, pieno di speranza, liberatore degli uomini, salvatore dei cuori, gioia dello spirito. L'uomo a contatto con Gesù, reso vivo e vivente da loro, si lascia conquistare da Lui, da Lui attrarre, per iniziare il cammino dell'assimilazione a Lui, in quella forma perfetta di configurazione spirituale, la sola che è capace di nuove attrazioni e di nuove conversioni. </w:t>
      </w:r>
    </w:p>
    <w:p w14:paraId="356F0111" w14:textId="77777777" w:rsidR="00E86F66" w:rsidRPr="00E86F66" w:rsidRDefault="00E86F66" w:rsidP="00E86F66">
      <w:pPr>
        <w:spacing w:after="120" w:line="240" w:lineRule="auto"/>
        <w:jc w:val="both"/>
        <w:rPr>
          <w:rFonts w:ascii="Arial" w:eastAsia="Times New Roman" w:hAnsi="Arial" w:cs="Arial"/>
          <w:color w:val="000000"/>
          <w:kern w:val="0"/>
          <w:sz w:val="24"/>
          <w:szCs w:val="24"/>
          <w:lang w:eastAsia="it-IT"/>
          <w14:ligatures w14:val="none"/>
        </w:rPr>
      </w:pPr>
      <w:r w:rsidRPr="00E86F66">
        <w:rPr>
          <w:rFonts w:ascii="Arial" w:eastAsia="Times New Roman" w:hAnsi="Arial" w:cs="Arial"/>
          <w:color w:val="000000"/>
          <w:kern w:val="0"/>
          <w:sz w:val="24"/>
          <w:szCs w:val="24"/>
          <w:lang w:eastAsia="it-IT"/>
          <w14:ligatures w14:val="none"/>
        </w:rPr>
        <w:t xml:space="preserve">Quando Gesù diventa il Rabbunì dell'anima, allora l'altro non vede l'anima, vede il Signore, vede Gesù, perché lo si è reso trasparente, visibile, presente. È proprio della santità la conformazione dell'anima del cristiano all'anima di Gesù; è allora che la persona scompare, non si vede più essa, si vede l'amore di Gesù che traspira da essa, non si vuole più essa, si cerca e si desidera la carità di Gesù che è tutta riversata nel cuore dell'anima che ha consumato con Gesù la sua morte e la sua risurrezione, nella perfetta configurazione al suo essere crocifisso e risorto. </w:t>
      </w:r>
    </w:p>
    <w:p w14:paraId="7E88AD6F" w14:textId="77777777" w:rsidR="00E86F66" w:rsidRDefault="00E86F66" w:rsidP="00E86F66">
      <w:pPr>
        <w:spacing w:after="120" w:line="240" w:lineRule="auto"/>
        <w:jc w:val="both"/>
        <w:rPr>
          <w:rFonts w:ascii="Arial" w:eastAsia="Times New Roman" w:hAnsi="Arial" w:cs="Arial"/>
          <w:color w:val="000000"/>
          <w:kern w:val="0"/>
          <w:sz w:val="24"/>
          <w:szCs w:val="24"/>
          <w:lang w:eastAsia="it-IT"/>
          <w14:ligatures w14:val="none"/>
        </w:rPr>
      </w:pPr>
      <w:r w:rsidRPr="00E86F66">
        <w:rPr>
          <w:rFonts w:ascii="Arial" w:eastAsia="Times New Roman" w:hAnsi="Arial" w:cs="Arial"/>
          <w:color w:val="000000"/>
          <w:kern w:val="0"/>
          <w:sz w:val="24"/>
          <w:szCs w:val="24"/>
          <w:lang w:eastAsia="it-IT"/>
          <w14:ligatures w14:val="none"/>
        </w:rPr>
        <w:t>Madre della Redenzione, per te Gesù è più che il tuo Rabbi, il tuo Maestro. Tra Te e Lui vi è la stessa carne e lo stesso sangue, Lui è carne della Tua carne, ma anche Tu sei spirito del Suo spirito e santità della Sua santità. Tu lo hai rivestito di umanità, mentre Lui Ti ha rivestita di divinità, Ti ha ammantata della gloria dell'Onnipotente, vestendoti del sole della Sua gloria e del suo essere. Il Vostro è un mistero unico, mistero di Madre e di Figlio, mistero di Redenzione e di Santità, mistero di Martirio e di Risurrezione, mistero di Gloria eterna nel cielo. Nel mistero di Maria che dona tutta la sua vita al Figlio perché il Figlio possa compiere la Redenzione dell'uomo, è racchiuso tutto il mistero del cristiano, chiamato a dare tutto se stesso a Gesù, perché Gesù possa compiere oggi il mistero della redenzione del mondo. Madre di Dio, prega per noi perché Gesù ci doni tutta la Sua santità affinché noi possiamo dargli, attraverso essa, tutta la nostra vita, per compiere il Suo mistero di redenzione, oggi, per la salvezza del mondo.</w:t>
      </w:r>
      <w:bookmarkEnd w:id="5"/>
    </w:p>
    <w:p w14:paraId="3AE26D78" w14:textId="77777777" w:rsidR="00435FA8" w:rsidRDefault="00435FA8" w:rsidP="00E86F66">
      <w:pPr>
        <w:spacing w:after="120" w:line="240" w:lineRule="auto"/>
        <w:jc w:val="both"/>
        <w:rPr>
          <w:rFonts w:ascii="Arial" w:eastAsia="Times New Roman" w:hAnsi="Arial" w:cs="Arial"/>
          <w:color w:val="000000"/>
          <w:kern w:val="0"/>
          <w:sz w:val="24"/>
          <w:szCs w:val="24"/>
          <w:lang w:eastAsia="it-IT"/>
          <w14:ligatures w14:val="none"/>
        </w:rPr>
      </w:pPr>
    </w:p>
    <w:p w14:paraId="076027AE" w14:textId="77777777" w:rsidR="00E40438" w:rsidRPr="00E40438" w:rsidRDefault="00E40438" w:rsidP="00E40438">
      <w:pPr>
        <w:keepNext/>
        <w:keepLines/>
        <w:spacing w:after="120" w:line="240" w:lineRule="auto"/>
        <w:jc w:val="center"/>
        <w:outlineLvl w:val="0"/>
        <w:rPr>
          <w:rFonts w:ascii="Arial" w:eastAsiaTheme="majorEastAsia" w:hAnsi="Arial" w:cs="Arial"/>
          <w:b/>
          <w:bCs/>
          <w:color w:val="000000" w:themeColor="text1"/>
          <w:sz w:val="28"/>
          <w:szCs w:val="28"/>
        </w:rPr>
      </w:pPr>
      <w:r w:rsidRPr="00E40438">
        <w:rPr>
          <w:rFonts w:ascii="Arial" w:eastAsiaTheme="majorEastAsia" w:hAnsi="Arial" w:cs="Arial"/>
          <w:b/>
          <w:bCs/>
          <w:color w:val="000000" w:themeColor="text1"/>
          <w:sz w:val="28"/>
          <w:szCs w:val="28"/>
        </w:rPr>
        <w:t>DETTO QUESTO, SOFFIÒ E DISSE LORO: RICEVETE LO SPIRITO SANTO.</w:t>
      </w:r>
    </w:p>
    <w:p w14:paraId="0EDF040C" w14:textId="77777777" w:rsidR="00E40438" w:rsidRPr="00E40438" w:rsidRDefault="00E40438" w:rsidP="00E40438">
      <w:pPr>
        <w:spacing w:after="120" w:line="240" w:lineRule="auto"/>
        <w:jc w:val="center"/>
        <w:rPr>
          <w:rFonts w:ascii="Arial" w:eastAsia="Times New Roman" w:hAnsi="Arial" w:cs="Arial"/>
          <w:kern w:val="0"/>
          <w:sz w:val="28"/>
          <w:szCs w:val="28"/>
          <w:lang w:eastAsia="it-IT"/>
          <w14:ligatures w14:val="none"/>
        </w:rPr>
      </w:pPr>
      <w:r w:rsidRPr="00E40438">
        <w:rPr>
          <w:rFonts w:ascii="Arial" w:hAnsi="Arial" w:cs="Arial"/>
          <w:color w:val="000000"/>
          <w:sz w:val="28"/>
          <w:szCs w:val="28"/>
          <w:shd w:val="clear" w:color="auto" w:fill="FFFFFF"/>
        </w:rPr>
        <w:t xml:space="preserve">Et cum hoc dixisset, insufflavit et dicit eis: Accipite Spiritum Sanctum </w:t>
      </w:r>
      <w:r w:rsidRPr="00E40438">
        <w:rPr>
          <w:rFonts w:ascii="Cambria" w:hAnsi="Cambria" w:cs="Cambria"/>
          <w:color w:val="111111"/>
          <w:sz w:val="28"/>
          <w:szCs w:val="28"/>
        </w:rPr>
        <w:t>κα</w:t>
      </w:r>
      <w:r w:rsidRPr="00E40438">
        <w:rPr>
          <w:rFonts w:ascii="Times New Roman" w:hAnsi="Times New Roman" w:cs="Times New Roman"/>
          <w:color w:val="111111"/>
          <w:sz w:val="28"/>
          <w:szCs w:val="28"/>
        </w:rPr>
        <w:t>ὶ</w:t>
      </w:r>
      <w:r w:rsidRPr="00E40438">
        <w:rPr>
          <w:rFonts w:ascii="PT Serif" w:hAnsi="PT Serif"/>
          <w:color w:val="111111"/>
          <w:sz w:val="28"/>
          <w:szCs w:val="28"/>
        </w:rPr>
        <w:t xml:space="preserve"> </w:t>
      </w:r>
      <w:r w:rsidRPr="00E40438">
        <w:rPr>
          <w:rFonts w:ascii="Cambria" w:hAnsi="Cambria" w:cs="Cambria"/>
          <w:color w:val="111111"/>
          <w:sz w:val="28"/>
          <w:szCs w:val="28"/>
        </w:rPr>
        <w:t>το</w:t>
      </w:r>
      <w:r w:rsidRPr="00E40438">
        <w:rPr>
          <w:rFonts w:ascii="Times New Roman" w:hAnsi="Times New Roman" w:cs="Times New Roman"/>
          <w:color w:val="111111"/>
          <w:sz w:val="28"/>
          <w:szCs w:val="28"/>
        </w:rPr>
        <w:t>ῦ</w:t>
      </w:r>
      <w:r w:rsidRPr="00E40438">
        <w:rPr>
          <w:rFonts w:ascii="Cambria" w:hAnsi="Cambria" w:cs="Cambria"/>
          <w:color w:val="111111"/>
          <w:sz w:val="28"/>
          <w:szCs w:val="28"/>
        </w:rPr>
        <w:t>το</w:t>
      </w:r>
      <w:r w:rsidRPr="00E40438">
        <w:rPr>
          <w:rFonts w:ascii="PT Serif" w:hAnsi="PT Serif"/>
          <w:color w:val="111111"/>
          <w:sz w:val="28"/>
          <w:szCs w:val="28"/>
        </w:rPr>
        <w:t xml:space="preserve"> </w:t>
      </w:r>
      <w:r w:rsidRPr="00E40438">
        <w:rPr>
          <w:rFonts w:ascii="Cambria" w:hAnsi="Cambria" w:cs="Cambria"/>
          <w:color w:val="111111"/>
          <w:sz w:val="28"/>
          <w:szCs w:val="28"/>
        </w:rPr>
        <w:t>ε</w:t>
      </w:r>
      <w:r w:rsidRPr="00E40438">
        <w:rPr>
          <w:rFonts w:ascii="Times New Roman" w:hAnsi="Times New Roman" w:cs="Times New Roman"/>
          <w:color w:val="111111"/>
          <w:sz w:val="28"/>
          <w:szCs w:val="28"/>
        </w:rPr>
        <w:t>ἰ</w:t>
      </w:r>
      <w:r w:rsidRPr="00E40438">
        <w:rPr>
          <w:rFonts w:ascii="PT Serif" w:hAnsi="PT Serif"/>
          <w:color w:val="111111"/>
          <w:sz w:val="28"/>
          <w:szCs w:val="28"/>
        </w:rPr>
        <w:t>π</w:t>
      </w:r>
      <w:r w:rsidRPr="00E40438">
        <w:rPr>
          <w:rFonts w:ascii="Times New Roman" w:hAnsi="Times New Roman" w:cs="Times New Roman"/>
          <w:color w:val="111111"/>
          <w:sz w:val="28"/>
          <w:szCs w:val="28"/>
        </w:rPr>
        <w:t>ὼ</w:t>
      </w:r>
      <w:r w:rsidRPr="00E40438">
        <w:rPr>
          <w:rFonts w:ascii="Cambria" w:hAnsi="Cambria" w:cs="Cambria"/>
          <w:color w:val="111111"/>
          <w:sz w:val="28"/>
          <w:szCs w:val="28"/>
        </w:rPr>
        <w:t>ν</w:t>
      </w:r>
      <w:r w:rsidRPr="00E40438">
        <w:rPr>
          <w:rFonts w:ascii="PT Serif" w:hAnsi="PT Serif"/>
          <w:color w:val="111111"/>
          <w:sz w:val="28"/>
          <w:szCs w:val="28"/>
        </w:rPr>
        <w:t xml:space="preserve"> </w:t>
      </w:r>
      <w:r w:rsidRPr="00E40438">
        <w:rPr>
          <w:rFonts w:ascii="Times New Roman" w:hAnsi="Times New Roman" w:cs="Times New Roman"/>
          <w:color w:val="111111"/>
          <w:sz w:val="28"/>
          <w:szCs w:val="28"/>
        </w:rPr>
        <w:t>ἐ</w:t>
      </w:r>
      <w:r w:rsidRPr="00E40438">
        <w:rPr>
          <w:rFonts w:ascii="Cambria" w:hAnsi="Cambria" w:cs="Cambria"/>
          <w:color w:val="111111"/>
          <w:sz w:val="28"/>
          <w:szCs w:val="28"/>
        </w:rPr>
        <w:t>νεφύσησεν</w:t>
      </w:r>
      <w:r w:rsidRPr="00E40438">
        <w:rPr>
          <w:rFonts w:ascii="PT Serif" w:hAnsi="PT Serif"/>
          <w:color w:val="111111"/>
          <w:sz w:val="28"/>
          <w:szCs w:val="28"/>
        </w:rPr>
        <w:t xml:space="preserve"> </w:t>
      </w:r>
      <w:r w:rsidRPr="00E40438">
        <w:rPr>
          <w:rFonts w:ascii="Cambria" w:hAnsi="Cambria" w:cs="Cambria"/>
          <w:color w:val="111111"/>
          <w:sz w:val="28"/>
          <w:szCs w:val="28"/>
        </w:rPr>
        <w:t>κα</w:t>
      </w:r>
      <w:r w:rsidRPr="00E40438">
        <w:rPr>
          <w:rFonts w:ascii="Times New Roman" w:hAnsi="Times New Roman" w:cs="Times New Roman"/>
          <w:color w:val="111111"/>
          <w:sz w:val="28"/>
          <w:szCs w:val="28"/>
        </w:rPr>
        <w:t>ὶ</w:t>
      </w:r>
      <w:r w:rsidRPr="00E40438">
        <w:rPr>
          <w:rFonts w:ascii="PT Serif" w:hAnsi="PT Serif"/>
          <w:color w:val="111111"/>
          <w:sz w:val="28"/>
          <w:szCs w:val="28"/>
        </w:rPr>
        <w:t xml:space="preserve"> </w:t>
      </w:r>
      <w:r w:rsidRPr="00E40438">
        <w:rPr>
          <w:rFonts w:ascii="Cambria" w:hAnsi="Cambria" w:cs="Cambria"/>
          <w:color w:val="111111"/>
          <w:sz w:val="28"/>
          <w:szCs w:val="28"/>
        </w:rPr>
        <w:t>λέγει</w:t>
      </w:r>
      <w:r w:rsidRPr="00E40438">
        <w:rPr>
          <w:rFonts w:ascii="PT Serif" w:hAnsi="PT Serif"/>
          <w:color w:val="111111"/>
          <w:sz w:val="28"/>
          <w:szCs w:val="28"/>
        </w:rPr>
        <w:t xml:space="preserve"> </w:t>
      </w:r>
      <w:r w:rsidRPr="00E40438">
        <w:rPr>
          <w:rFonts w:ascii="Cambria" w:hAnsi="Cambria" w:cs="Cambria"/>
          <w:color w:val="111111"/>
          <w:sz w:val="28"/>
          <w:szCs w:val="28"/>
        </w:rPr>
        <w:t>α</w:t>
      </w:r>
      <w:r w:rsidRPr="00E40438">
        <w:rPr>
          <w:rFonts w:ascii="Times New Roman" w:hAnsi="Times New Roman" w:cs="Times New Roman"/>
          <w:color w:val="111111"/>
          <w:sz w:val="28"/>
          <w:szCs w:val="28"/>
        </w:rPr>
        <w:t>ὐ</w:t>
      </w:r>
      <w:r w:rsidRPr="00E40438">
        <w:rPr>
          <w:rFonts w:ascii="Cambria" w:hAnsi="Cambria" w:cs="Cambria"/>
          <w:color w:val="111111"/>
          <w:sz w:val="28"/>
          <w:szCs w:val="28"/>
        </w:rPr>
        <w:t>το</w:t>
      </w:r>
      <w:r w:rsidRPr="00E40438">
        <w:rPr>
          <w:rFonts w:ascii="Times New Roman" w:hAnsi="Times New Roman" w:cs="Times New Roman"/>
          <w:color w:val="111111"/>
          <w:sz w:val="28"/>
          <w:szCs w:val="28"/>
        </w:rPr>
        <w:t>ῖ</w:t>
      </w:r>
      <w:r w:rsidRPr="00E40438">
        <w:rPr>
          <w:rFonts w:ascii="Cambria" w:hAnsi="Cambria" w:cs="Cambria"/>
          <w:color w:val="111111"/>
          <w:sz w:val="28"/>
          <w:szCs w:val="28"/>
        </w:rPr>
        <w:t>ς·</w:t>
      </w:r>
      <w:r w:rsidRPr="00E40438">
        <w:rPr>
          <w:rFonts w:ascii="PT Serif" w:hAnsi="PT Serif"/>
          <w:color w:val="111111"/>
          <w:sz w:val="28"/>
          <w:szCs w:val="28"/>
        </w:rPr>
        <w:t xml:space="preserve"> </w:t>
      </w:r>
      <w:r w:rsidRPr="00E40438">
        <w:rPr>
          <w:rFonts w:ascii="Cambria" w:hAnsi="Cambria" w:cs="Cambria"/>
          <w:color w:val="111111"/>
          <w:sz w:val="28"/>
          <w:szCs w:val="28"/>
        </w:rPr>
        <w:t>Λάβετε</w:t>
      </w:r>
      <w:r w:rsidRPr="00E40438">
        <w:rPr>
          <w:rFonts w:ascii="PT Serif" w:hAnsi="PT Serif"/>
          <w:color w:val="111111"/>
          <w:sz w:val="28"/>
          <w:szCs w:val="28"/>
        </w:rPr>
        <w:t xml:space="preserve"> </w:t>
      </w:r>
      <w:r w:rsidRPr="00E40438">
        <w:rPr>
          <w:rFonts w:ascii="PT Serif" w:hAnsi="PT Serif" w:cs="PT Serif"/>
          <w:color w:val="111111"/>
          <w:sz w:val="28"/>
          <w:szCs w:val="28"/>
        </w:rPr>
        <w:t>π</w:t>
      </w:r>
      <w:r w:rsidRPr="00E40438">
        <w:rPr>
          <w:rFonts w:ascii="Cambria" w:hAnsi="Cambria" w:cs="Cambria"/>
          <w:color w:val="111111"/>
          <w:sz w:val="28"/>
          <w:szCs w:val="28"/>
        </w:rPr>
        <w:t>νε</w:t>
      </w:r>
      <w:r w:rsidRPr="00E40438">
        <w:rPr>
          <w:rFonts w:ascii="Times New Roman" w:hAnsi="Times New Roman" w:cs="Times New Roman"/>
          <w:color w:val="111111"/>
          <w:sz w:val="28"/>
          <w:szCs w:val="28"/>
        </w:rPr>
        <w:t>ῦ</w:t>
      </w:r>
      <w:r w:rsidRPr="00E40438">
        <w:rPr>
          <w:rFonts w:ascii="PT Serif" w:hAnsi="PT Serif"/>
          <w:color w:val="111111"/>
          <w:sz w:val="28"/>
          <w:szCs w:val="28"/>
        </w:rPr>
        <w:t>μ</w:t>
      </w:r>
      <w:r w:rsidRPr="00E40438">
        <w:rPr>
          <w:rFonts w:ascii="Cambria" w:hAnsi="Cambria" w:cs="Cambria"/>
          <w:color w:val="111111"/>
          <w:sz w:val="28"/>
          <w:szCs w:val="28"/>
        </w:rPr>
        <w:t>α</w:t>
      </w:r>
      <w:r w:rsidRPr="00E40438">
        <w:rPr>
          <w:rFonts w:ascii="PT Serif" w:hAnsi="PT Serif"/>
          <w:color w:val="111111"/>
          <w:sz w:val="28"/>
          <w:szCs w:val="28"/>
        </w:rPr>
        <w:t xml:space="preserve"> </w:t>
      </w:r>
      <w:r w:rsidRPr="00E40438">
        <w:rPr>
          <w:rFonts w:ascii="Times New Roman" w:hAnsi="Times New Roman" w:cs="Times New Roman"/>
          <w:color w:val="111111"/>
          <w:sz w:val="28"/>
          <w:szCs w:val="28"/>
        </w:rPr>
        <w:t>ἅ</w:t>
      </w:r>
      <w:r w:rsidRPr="00E40438">
        <w:rPr>
          <w:rFonts w:ascii="Cambria" w:hAnsi="Cambria" w:cs="Cambria"/>
          <w:color w:val="111111"/>
          <w:sz w:val="28"/>
          <w:szCs w:val="28"/>
        </w:rPr>
        <w:t>γιον·</w:t>
      </w:r>
    </w:p>
    <w:p w14:paraId="1CAB0A6E"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bookmarkStart w:id="12" w:name="_Hlk202646891"/>
      <w:r w:rsidRPr="00E40438">
        <w:rPr>
          <w:rFonts w:ascii="Arial" w:eastAsia="Times New Roman" w:hAnsi="Arial" w:cs="Arial"/>
          <w:kern w:val="0"/>
          <w:sz w:val="24"/>
          <w:szCs w:val="20"/>
          <w:lang w:eastAsia="it-IT"/>
          <w14:ligatures w14:val="none"/>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w:t>
      </w:r>
      <w:bookmarkStart w:id="13" w:name="_Hlk202628868"/>
      <w:r w:rsidRPr="00E40438">
        <w:rPr>
          <w:rFonts w:ascii="Arial" w:eastAsia="Times New Roman" w:hAnsi="Arial" w:cs="Arial"/>
          <w:kern w:val="0"/>
          <w:sz w:val="24"/>
          <w:szCs w:val="20"/>
          <w:lang w:eastAsia="it-IT"/>
          <w14:ligatures w14:val="none"/>
        </w:rPr>
        <w:t xml:space="preserve">Detto questo, soffiò e disse loro: «Ricevete lo Spirito Santo. </w:t>
      </w:r>
      <w:bookmarkEnd w:id="13"/>
      <w:r w:rsidRPr="00E40438">
        <w:rPr>
          <w:rFonts w:ascii="Arial" w:eastAsia="Times New Roman" w:hAnsi="Arial" w:cs="Arial"/>
          <w:kern w:val="0"/>
          <w:sz w:val="24"/>
          <w:szCs w:val="20"/>
          <w:lang w:eastAsia="it-IT"/>
          <w14:ligatures w14:val="none"/>
        </w:rPr>
        <w:t xml:space="preserve">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w:t>
      </w:r>
      <w:r w:rsidRPr="00E40438">
        <w:rPr>
          <w:rFonts w:ascii="Arial" w:eastAsia="Times New Roman" w:hAnsi="Arial" w:cs="Arial"/>
          <w:kern w:val="0"/>
          <w:sz w:val="24"/>
          <w:szCs w:val="20"/>
          <w:lang w:eastAsia="it-IT"/>
          <w14:ligatures w14:val="none"/>
        </w:rPr>
        <w:lastRenderedPageBreak/>
        <w:t xml:space="preserve">mani il segno dei chiodi e non metto il mio dito nel segno dei chiodi e non metto la mia mano nel suo fianco, io non credo» (Gv 20,19-25). </w:t>
      </w:r>
    </w:p>
    <w:bookmarkEnd w:id="12"/>
    <w:p w14:paraId="68BBD36C" w14:textId="77777777" w:rsidR="00E40438" w:rsidRPr="00E40438" w:rsidRDefault="00E40438" w:rsidP="00E40438">
      <w:pPr>
        <w:spacing w:after="120" w:line="240" w:lineRule="auto"/>
        <w:jc w:val="both"/>
        <w:rPr>
          <w:rFonts w:ascii="Arial" w:hAnsi="Arial" w:cs="Arial"/>
          <w:color w:val="000000"/>
          <w:sz w:val="24"/>
          <w:szCs w:val="24"/>
          <w:shd w:val="clear" w:color="auto" w:fill="FFFFFF"/>
          <w:lang w:val="la-Latn"/>
        </w:rPr>
      </w:pPr>
      <w:r w:rsidRPr="00E40438">
        <w:rPr>
          <w:rFonts w:ascii="Arial" w:hAnsi="Arial" w:cs="Arial"/>
          <w:color w:val="000000"/>
          <w:sz w:val="24"/>
          <w:szCs w:val="24"/>
          <w:shd w:val="clear" w:color="auto" w:fill="FFFFFF"/>
          <w:lang w:val="la-Latn"/>
        </w:rPr>
        <w:t xml:space="preserve">Cum esset ergo sero die illa prima sabbatorum, et fores essent clausae, ubi erant discipuli, propter metum Iudaeorum, venit Iesus et stetit in medio et dicit eis: “ Pax vobis! ”. Et hoc cum dixisset, ostendit eis manus et latus. Gavisi sunt ergo discipuli, viso Domino. Dixit ergo eis iterum: “ Pax vobis! Sicut misit me Pater, et ego mitto vos ”. Et cum hoc dixisset, insufflavit et dicit eis: “ Accipite Spiritum Sanctum. Quorum remiseritis peccata, remissa sunt eis; quorum retinueritis, retenta sunt ”. Thomas autem, unus ex Duodecim, qui dicitur Didymus, non erat cum eis, quando venit Iesus. Dicebant ergo ei alii discipuli: “ Vidimus Dominum! ”. Ille autem dixit eis: “ Nisi videro in manibus eius signum clavorum et mittam digitum meum in signum clavorum et mittam manum meam in latus eius, non credam” (Gv 20,19-25). . </w:t>
      </w:r>
    </w:p>
    <w:p w14:paraId="08AAB3F0" w14:textId="77777777" w:rsidR="00E40438" w:rsidRPr="00E40438" w:rsidRDefault="00E40438" w:rsidP="00E40438">
      <w:pPr>
        <w:spacing w:after="120" w:line="240" w:lineRule="auto"/>
        <w:jc w:val="both"/>
        <w:rPr>
          <w:rFonts w:ascii="Arial" w:eastAsia="Times New Roman" w:hAnsi="Arial" w:cs="Arial"/>
          <w:bCs/>
          <w:kern w:val="0"/>
          <w:sz w:val="24"/>
          <w:szCs w:val="20"/>
          <w:lang w:val="la-Latn" w:eastAsia="it-IT"/>
          <w14:ligatures w14:val="none"/>
        </w:rPr>
      </w:pPr>
      <w:r w:rsidRPr="00E40438">
        <w:rPr>
          <w:rFonts w:ascii="Cambria" w:hAnsi="Cambria" w:cs="Cambria"/>
          <w:color w:val="111111"/>
          <w:sz w:val="26"/>
          <w:szCs w:val="26"/>
        </w:rPr>
        <w:t>Ο</w:t>
      </w:r>
      <w:r w:rsidRPr="00E40438">
        <w:rPr>
          <w:rFonts w:ascii="Times New Roman" w:hAnsi="Times New Roman" w:cs="Times New Roman"/>
          <w:color w:val="111111"/>
          <w:sz w:val="26"/>
          <w:szCs w:val="26"/>
        </w:rPr>
        <w:t>ὔ</w:t>
      </w:r>
      <w:r w:rsidRPr="00E40438">
        <w:rPr>
          <w:rFonts w:ascii="Cambria" w:hAnsi="Cambria" w:cs="Cambria"/>
          <w:color w:val="111111"/>
          <w:sz w:val="26"/>
          <w:szCs w:val="26"/>
        </w:rPr>
        <w:t>σης</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ο</w:t>
      </w:r>
      <w:r w:rsidRPr="00E40438">
        <w:rPr>
          <w:rFonts w:ascii="Times New Roman" w:hAnsi="Times New Roman" w:cs="Times New Roman"/>
          <w:color w:val="111111"/>
          <w:sz w:val="26"/>
          <w:szCs w:val="26"/>
        </w:rPr>
        <w:t>ὖ</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ὀ</w:t>
      </w:r>
      <w:r w:rsidRPr="00E40438">
        <w:rPr>
          <w:rFonts w:ascii="Cambria" w:hAnsi="Cambria" w:cs="Cambria"/>
          <w:color w:val="111111"/>
          <w:sz w:val="26"/>
          <w:szCs w:val="26"/>
        </w:rPr>
        <w:t>ψίας</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ῇ</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ἡ</w:t>
      </w:r>
      <w:r w:rsidRPr="00E40438">
        <w:rPr>
          <w:rFonts w:ascii="PT Serif" w:hAnsi="PT Serif"/>
          <w:color w:val="111111"/>
          <w:sz w:val="26"/>
          <w:szCs w:val="26"/>
        </w:rPr>
        <w:t>μ</w:t>
      </w:r>
      <w:r w:rsidRPr="00E40438">
        <w:rPr>
          <w:rFonts w:ascii="Cambria" w:hAnsi="Cambria" w:cs="Cambria"/>
          <w:color w:val="111111"/>
          <w:sz w:val="26"/>
          <w:szCs w:val="26"/>
        </w:rPr>
        <w:t>έρ</w:t>
      </w:r>
      <w:r w:rsidRPr="00E40438">
        <w:rPr>
          <w:rFonts w:ascii="Times New Roman" w:hAnsi="Times New Roman" w:cs="Times New Roman"/>
          <w:color w:val="111111"/>
          <w:sz w:val="26"/>
          <w:szCs w:val="26"/>
        </w:rPr>
        <w:t>ᾳ</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ἐ</w:t>
      </w:r>
      <w:r w:rsidRPr="00E40438">
        <w:rPr>
          <w:rFonts w:ascii="Cambria" w:hAnsi="Cambria" w:cs="Cambria"/>
          <w:color w:val="111111"/>
          <w:sz w:val="26"/>
          <w:szCs w:val="26"/>
        </w:rPr>
        <w:t>κείν</w:t>
      </w:r>
      <w:r w:rsidRPr="00E40438">
        <w:rPr>
          <w:rFonts w:ascii="Times New Roman" w:hAnsi="Times New Roman" w:cs="Times New Roman"/>
          <w:color w:val="111111"/>
          <w:sz w:val="26"/>
          <w:szCs w:val="26"/>
        </w:rPr>
        <w:t>ῃ</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ῇ</w:t>
      </w:r>
      <w:r w:rsidRPr="00E40438">
        <w:rPr>
          <w:rFonts w:ascii="PT Serif" w:hAnsi="PT Serif"/>
          <w:color w:val="111111"/>
          <w:sz w:val="26"/>
          <w:szCs w:val="26"/>
          <w:lang w:val="la-Latn"/>
        </w:rPr>
        <w:t xml:space="preserve"> </w:t>
      </w:r>
      <w:r w:rsidRPr="00E40438">
        <w:rPr>
          <w:rFonts w:ascii="Segoe UI Symbol" w:hAnsi="Segoe UI Symbol" w:cs="Segoe UI Symbol"/>
          <w:color w:val="111111"/>
          <w:sz w:val="26"/>
          <w:szCs w:val="26"/>
          <w:lang w:val="la-Latn"/>
        </w:rPr>
        <w:t>⸀</w:t>
      </w:r>
      <w:r w:rsidRPr="00E40438">
        <w:rPr>
          <w:rFonts w:ascii="PT Serif" w:hAnsi="PT Serif"/>
          <w:color w:val="111111"/>
          <w:sz w:val="26"/>
          <w:szCs w:val="26"/>
        </w:rPr>
        <w:t>μ</w:t>
      </w:r>
      <w:r w:rsidRPr="00E40438">
        <w:rPr>
          <w:rFonts w:ascii="Cambria" w:hAnsi="Cambria" w:cs="Cambria"/>
          <w:color w:val="111111"/>
          <w:sz w:val="26"/>
          <w:szCs w:val="26"/>
        </w:rPr>
        <w:t>ι</w:t>
      </w:r>
      <w:r w:rsidRPr="00E40438">
        <w:rPr>
          <w:rFonts w:ascii="Times New Roman" w:hAnsi="Times New Roman" w:cs="Times New Roman"/>
          <w:color w:val="111111"/>
          <w:sz w:val="26"/>
          <w:szCs w:val="26"/>
        </w:rPr>
        <w:t>ᾷ</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σαββάτων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κα</w:t>
      </w:r>
      <w:r w:rsidRPr="00E40438">
        <w:rPr>
          <w:rFonts w:ascii="Times New Roman" w:hAnsi="Times New Roman" w:cs="Times New Roman"/>
          <w:color w:val="111111"/>
          <w:sz w:val="26"/>
          <w:szCs w:val="26"/>
        </w:rPr>
        <w:t>ὶ</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ῶ</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θυρ</w:t>
      </w:r>
      <w:r w:rsidRPr="00E40438">
        <w:rPr>
          <w:rFonts w:ascii="Times New Roman" w:hAnsi="Times New Roman" w:cs="Times New Roman"/>
          <w:color w:val="111111"/>
          <w:sz w:val="26"/>
          <w:szCs w:val="26"/>
        </w:rPr>
        <w:t>ῶ</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κεκλεισ</w:t>
      </w:r>
      <w:r w:rsidRPr="00E40438">
        <w:rPr>
          <w:rFonts w:ascii="PT Serif" w:hAnsi="PT Serif" w:cs="PT Serif"/>
          <w:color w:val="111111"/>
          <w:sz w:val="26"/>
          <w:szCs w:val="26"/>
        </w:rPr>
        <w:t>μ</w:t>
      </w:r>
      <w:r w:rsidRPr="00E40438">
        <w:rPr>
          <w:rFonts w:ascii="Cambria" w:hAnsi="Cambria" w:cs="Cambria"/>
          <w:color w:val="111111"/>
          <w:sz w:val="26"/>
          <w:szCs w:val="26"/>
        </w:rPr>
        <w:t>ένων</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ὅ</w:t>
      </w:r>
      <w:r w:rsidRPr="00E40438">
        <w:rPr>
          <w:rFonts w:ascii="PT Serif" w:hAnsi="PT Serif"/>
          <w:color w:val="111111"/>
          <w:sz w:val="26"/>
          <w:szCs w:val="26"/>
        </w:rPr>
        <w:t>π</w:t>
      </w:r>
      <w:r w:rsidRPr="00E40438">
        <w:rPr>
          <w:rFonts w:ascii="Cambria" w:hAnsi="Cambria" w:cs="Cambria"/>
          <w:color w:val="111111"/>
          <w:sz w:val="26"/>
          <w:szCs w:val="26"/>
        </w:rPr>
        <w:t>ου</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ἦ</w:t>
      </w:r>
      <w:r w:rsidRPr="00E40438">
        <w:rPr>
          <w:rFonts w:ascii="Cambria" w:hAnsi="Cambria" w:cs="Cambria"/>
          <w:color w:val="111111"/>
          <w:sz w:val="26"/>
          <w:szCs w:val="26"/>
        </w:rPr>
        <w:t>σαν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ο</w:t>
      </w:r>
      <w:r w:rsidRPr="00E40438">
        <w:rPr>
          <w:rFonts w:ascii="Times New Roman" w:hAnsi="Times New Roman" w:cs="Times New Roman"/>
          <w:color w:val="111111"/>
          <w:sz w:val="26"/>
          <w:szCs w:val="26"/>
        </w:rPr>
        <w:t>ἱ</w:t>
      </w:r>
      <w:r w:rsidRPr="00E40438">
        <w:rPr>
          <w:rFonts w:ascii="PT Serif" w:hAnsi="PT Serif"/>
          <w:color w:val="111111"/>
          <w:sz w:val="26"/>
          <w:szCs w:val="26"/>
          <w:lang w:val="la-Latn"/>
        </w:rPr>
        <w:t xml:space="preserve"> </w:t>
      </w:r>
      <w:r w:rsidRPr="00E40438">
        <w:rPr>
          <w:rFonts w:ascii="Segoe UI Symbol" w:hAnsi="Segoe UI Symbol" w:cs="Segoe UI Symbol"/>
          <w:color w:val="111111"/>
          <w:sz w:val="26"/>
          <w:szCs w:val="26"/>
          <w:lang w:val="la-Latn"/>
        </w:rPr>
        <w:t>⸀</w:t>
      </w:r>
      <w:r w:rsidRPr="00E40438">
        <w:rPr>
          <w:rFonts w:ascii="PT Serif" w:hAnsi="PT Serif"/>
          <w:color w:val="111111"/>
          <w:sz w:val="26"/>
          <w:szCs w:val="26"/>
        </w:rPr>
        <w:t>μ</w:t>
      </w:r>
      <w:r w:rsidRPr="00E40438">
        <w:rPr>
          <w:rFonts w:ascii="Cambria" w:hAnsi="Cambria" w:cs="Cambria"/>
          <w:color w:val="111111"/>
          <w:sz w:val="26"/>
          <w:szCs w:val="26"/>
        </w:rPr>
        <w:t>αθητα</w:t>
      </w:r>
      <w:r w:rsidRPr="00E40438">
        <w:rPr>
          <w:rFonts w:ascii="Times New Roman" w:hAnsi="Times New Roman" w:cs="Times New Roman"/>
          <w:color w:val="111111"/>
          <w:sz w:val="26"/>
          <w:szCs w:val="26"/>
        </w:rPr>
        <w:t>ὶ</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δι</w:t>
      </w:r>
      <w:r w:rsidRPr="00E40438">
        <w:rPr>
          <w:rFonts w:ascii="Times New Roman" w:hAnsi="Times New Roman" w:cs="Times New Roman"/>
          <w:color w:val="111111"/>
          <w:sz w:val="26"/>
          <w:szCs w:val="26"/>
        </w:rPr>
        <w:t>ὰ</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ὸ</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φόβον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ῶ</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Ἰ</w:t>
      </w:r>
      <w:r w:rsidRPr="00E40438">
        <w:rPr>
          <w:rFonts w:ascii="Cambria" w:hAnsi="Cambria" w:cs="Cambria"/>
          <w:color w:val="111111"/>
          <w:sz w:val="26"/>
          <w:szCs w:val="26"/>
        </w:rPr>
        <w:t>ουδαίων</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ἦ</w:t>
      </w:r>
      <w:r w:rsidRPr="00E40438">
        <w:rPr>
          <w:rFonts w:ascii="Cambria" w:hAnsi="Cambria" w:cs="Cambria"/>
          <w:color w:val="111111"/>
          <w:sz w:val="26"/>
          <w:szCs w:val="26"/>
        </w:rPr>
        <w:t>λθεν</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ὁ</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Ἰ</w:t>
      </w:r>
      <w:r w:rsidRPr="00E40438">
        <w:rPr>
          <w:rFonts w:ascii="Cambria" w:hAnsi="Cambria" w:cs="Cambria"/>
          <w:color w:val="111111"/>
          <w:sz w:val="26"/>
          <w:szCs w:val="26"/>
        </w:rPr>
        <w:t>ησο</w:t>
      </w:r>
      <w:r w:rsidRPr="00E40438">
        <w:rPr>
          <w:rFonts w:ascii="Times New Roman" w:hAnsi="Times New Roman" w:cs="Times New Roman"/>
          <w:color w:val="111111"/>
          <w:sz w:val="26"/>
          <w:szCs w:val="26"/>
        </w:rPr>
        <w:t>ῦ</w:t>
      </w:r>
      <w:r w:rsidRPr="00E40438">
        <w:rPr>
          <w:rFonts w:ascii="Cambria" w:hAnsi="Cambria" w:cs="Cambria"/>
          <w:color w:val="111111"/>
          <w:sz w:val="26"/>
          <w:szCs w:val="26"/>
        </w:rPr>
        <w:t>ς</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κα</w:t>
      </w:r>
      <w:r w:rsidRPr="00E40438">
        <w:rPr>
          <w:rFonts w:ascii="Times New Roman" w:hAnsi="Times New Roman" w:cs="Times New Roman"/>
          <w:color w:val="111111"/>
          <w:sz w:val="26"/>
          <w:szCs w:val="26"/>
        </w:rPr>
        <w:t>ὶ</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ἔ</w:t>
      </w:r>
      <w:r w:rsidRPr="00E40438">
        <w:rPr>
          <w:rFonts w:ascii="Cambria" w:hAnsi="Cambria" w:cs="Cambria"/>
          <w:color w:val="111111"/>
          <w:sz w:val="26"/>
          <w:szCs w:val="26"/>
        </w:rPr>
        <w:t>στη</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ε</w:t>
      </w:r>
      <w:r w:rsidRPr="00E40438">
        <w:rPr>
          <w:rFonts w:ascii="Times New Roman" w:hAnsi="Times New Roman" w:cs="Times New Roman"/>
          <w:color w:val="111111"/>
          <w:sz w:val="26"/>
          <w:szCs w:val="26"/>
        </w:rPr>
        <w:t>ἰ</w:t>
      </w:r>
      <w:r w:rsidRPr="00E40438">
        <w:rPr>
          <w:rFonts w:ascii="Cambria" w:hAnsi="Cambria" w:cs="Cambria"/>
          <w:color w:val="111111"/>
          <w:sz w:val="26"/>
          <w:szCs w:val="26"/>
        </w:rPr>
        <w:t>ς</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ὸ</w:t>
      </w:r>
      <w:r w:rsidRPr="00E40438">
        <w:rPr>
          <w:rFonts w:ascii="PT Serif" w:hAnsi="PT Serif"/>
          <w:color w:val="111111"/>
          <w:sz w:val="26"/>
          <w:szCs w:val="26"/>
          <w:lang w:val="la-Latn"/>
        </w:rPr>
        <w:t xml:space="preserve"> </w:t>
      </w:r>
      <w:r w:rsidRPr="00E40438">
        <w:rPr>
          <w:rFonts w:ascii="PT Serif" w:hAnsi="PT Serif"/>
          <w:color w:val="111111"/>
          <w:sz w:val="26"/>
          <w:szCs w:val="26"/>
        </w:rPr>
        <w:t>μ</w:t>
      </w:r>
      <w:r w:rsidRPr="00E40438">
        <w:rPr>
          <w:rFonts w:ascii="Cambria" w:hAnsi="Cambria" w:cs="Cambria"/>
          <w:color w:val="111111"/>
          <w:sz w:val="26"/>
          <w:szCs w:val="26"/>
        </w:rPr>
        <w:t>έσον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κα</w:t>
      </w:r>
      <w:r w:rsidRPr="00E40438">
        <w:rPr>
          <w:rFonts w:ascii="Times New Roman" w:hAnsi="Times New Roman" w:cs="Times New Roman"/>
          <w:color w:val="111111"/>
          <w:sz w:val="26"/>
          <w:szCs w:val="26"/>
        </w:rPr>
        <w:t>ὶ</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λέγει</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α</w:t>
      </w:r>
      <w:r w:rsidRPr="00E40438">
        <w:rPr>
          <w:rFonts w:ascii="Times New Roman" w:hAnsi="Times New Roman" w:cs="Times New Roman"/>
          <w:color w:val="111111"/>
          <w:sz w:val="26"/>
          <w:szCs w:val="26"/>
        </w:rPr>
        <w:t>ὐ</w:t>
      </w:r>
      <w:r w:rsidRPr="00E40438">
        <w:rPr>
          <w:rFonts w:ascii="Cambria" w:hAnsi="Cambria" w:cs="Cambria"/>
          <w:color w:val="111111"/>
          <w:sz w:val="26"/>
          <w:szCs w:val="26"/>
        </w:rPr>
        <w:t>το</w:t>
      </w:r>
      <w:r w:rsidRPr="00E40438">
        <w:rPr>
          <w:rFonts w:ascii="Times New Roman" w:hAnsi="Times New Roman" w:cs="Times New Roman"/>
          <w:color w:val="111111"/>
          <w:sz w:val="26"/>
          <w:szCs w:val="26"/>
        </w:rPr>
        <w:t>ῖ</w:t>
      </w:r>
      <w:r w:rsidRPr="00E40438">
        <w:rPr>
          <w:rFonts w:ascii="Cambria" w:hAnsi="Cambria" w:cs="Cambria"/>
          <w:color w:val="111111"/>
          <w:sz w:val="26"/>
          <w:szCs w:val="26"/>
        </w:rPr>
        <w:t>ς·</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Ε</w:t>
      </w:r>
      <w:r w:rsidRPr="00E40438">
        <w:rPr>
          <w:rFonts w:ascii="Times New Roman" w:hAnsi="Times New Roman" w:cs="Times New Roman"/>
          <w:color w:val="111111"/>
          <w:sz w:val="26"/>
          <w:szCs w:val="26"/>
        </w:rPr>
        <w:t>ἰ</w:t>
      </w:r>
      <w:r w:rsidRPr="00E40438">
        <w:rPr>
          <w:rFonts w:ascii="Cambria" w:hAnsi="Cambria" w:cs="Cambria"/>
          <w:color w:val="111111"/>
          <w:sz w:val="26"/>
          <w:szCs w:val="26"/>
        </w:rPr>
        <w:t>ρήνη</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ὑ</w:t>
      </w:r>
      <w:r w:rsidRPr="00E40438">
        <w:rPr>
          <w:rFonts w:ascii="PT Serif" w:hAnsi="PT Serif"/>
          <w:color w:val="111111"/>
          <w:sz w:val="26"/>
          <w:szCs w:val="26"/>
        </w:rPr>
        <w:t>μ</w:t>
      </w:r>
      <w:r w:rsidRPr="00E40438">
        <w:rPr>
          <w:rFonts w:ascii="Times New Roman" w:hAnsi="Times New Roman" w:cs="Times New Roman"/>
          <w:color w:val="111111"/>
          <w:sz w:val="26"/>
          <w:szCs w:val="26"/>
        </w:rPr>
        <w:t>ῖ</w:t>
      </w:r>
      <w:r w:rsidRPr="00E40438">
        <w:rPr>
          <w:rFonts w:ascii="Cambria" w:hAnsi="Cambria" w:cs="Cambria"/>
          <w:color w:val="111111"/>
          <w:sz w:val="26"/>
          <w:szCs w:val="26"/>
        </w:rPr>
        <w:t>ν</w:t>
      </w:r>
      <w:r w:rsidRPr="00E40438">
        <w:rPr>
          <w:rFonts w:ascii="PT Serif" w:hAnsi="PT Serif"/>
          <w:color w:val="111111"/>
          <w:sz w:val="26"/>
          <w:szCs w:val="26"/>
          <w:lang w:val="la-Latn"/>
        </w:rPr>
        <w:t>. </w:t>
      </w:r>
      <w:r w:rsidRPr="00E40438">
        <w:rPr>
          <w:rFonts w:ascii="Cambria" w:hAnsi="Cambria" w:cs="Cambria"/>
          <w:color w:val="111111"/>
          <w:sz w:val="26"/>
          <w:szCs w:val="26"/>
        </w:rPr>
        <w:t>κα</w:t>
      </w:r>
      <w:r w:rsidRPr="00E40438">
        <w:rPr>
          <w:rFonts w:ascii="Times New Roman" w:hAnsi="Times New Roman" w:cs="Times New Roman"/>
          <w:color w:val="111111"/>
          <w:sz w:val="26"/>
          <w:szCs w:val="26"/>
        </w:rPr>
        <w:t>ὶ</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το</w:t>
      </w:r>
      <w:r w:rsidRPr="00E40438">
        <w:rPr>
          <w:rFonts w:ascii="Times New Roman" w:hAnsi="Times New Roman" w:cs="Times New Roman"/>
          <w:color w:val="111111"/>
          <w:sz w:val="26"/>
          <w:szCs w:val="26"/>
        </w:rPr>
        <w:t>ῦ</w:t>
      </w:r>
      <w:r w:rsidRPr="00E40438">
        <w:rPr>
          <w:rFonts w:ascii="Cambria" w:hAnsi="Cambria" w:cs="Cambria"/>
          <w:color w:val="111111"/>
          <w:sz w:val="26"/>
          <w:szCs w:val="26"/>
        </w:rPr>
        <w:t>το</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ε</w:t>
      </w:r>
      <w:r w:rsidRPr="00E40438">
        <w:rPr>
          <w:rFonts w:ascii="Times New Roman" w:hAnsi="Times New Roman" w:cs="Times New Roman"/>
          <w:color w:val="111111"/>
          <w:sz w:val="26"/>
          <w:szCs w:val="26"/>
        </w:rPr>
        <w:t>ἰ</w:t>
      </w:r>
      <w:r w:rsidRPr="00E40438">
        <w:rPr>
          <w:rFonts w:ascii="PT Serif" w:hAnsi="PT Serif"/>
          <w:color w:val="111111"/>
          <w:sz w:val="26"/>
          <w:szCs w:val="26"/>
        </w:rPr>
        <w:t>π</w:t>
      </w:r>
      <w:r w:rsidRPr="00E40438">
        <w:rPr>
          <w:rFonts w:ascii="Times New Roman" w:hAnsi="Times New Roman" w:cs="Times New Roman"/>
          <w:color w:val="111111"/>
          <w:sz w:val="26"/>
          <w:szCs w:val="26"/>
        </w:rPr>
        <w:t>ὼ</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Segoe UI Symbol" w:hAnsi="Segoe UI Symbol" w:cs="Segoe UI Symbol"/>
          <w:color w:val="111111"/>
          <w:sz w:val="26"/>
          <w:szCs w:val="26"/>
          <w:lang w:val="la-Latn"/>
        </w:rPr>
        <w:t>⸀</w:t>
      </w:r>
      <w:r w:rsidRPr="00E40438">
        <w:rPr>
          <w:rFonts w:ascii="Times New Roman" w:hAnsi="Times New Roman" w:cs="Times New Roman"/>
          <w:color w:val="111111"/>
          <w:sz w:val="26"/>
          <w:szCs w:val="26"/>
        </w:rPr>
        <w:t>ἔ</w:t>
      </w:r>
      <w:r w:rsidRPr="00E40438">
        <w:rPr>
          <w:rFonts w:ascii="Cambria" w:hAnsi="Cambria" w:cs="Cambria"/>
          <w:color w:val="111111"/>
          <w:sz w:val="26"/>
          <w:szCs w:val="26"/>
        </w:rPr>
        <w:t>δειξεν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ὰ</w:t>
      </w:r>
      <w:r w:rsidRPr="00E40438">
        <w:rPr>
          <w:rFonts w:ascii="Cambria" w:hAnsi="Cambria" w:cs="Cambria"/>
          <w:color w:val="111111"/>
          <w:sz w:val="26"/>
          <w:szCs w:val="26"/>
        </w:rPr>
        <w:t>ς</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χε</w:t>
      </w:r>
      <w:r w:rsidRPr="00E40438">
        <w:rPr>
          <w:rFonts w:ascii="Times New Roman" w:hAnsi="Times New Roman" w:cs="Times New Roman"/>
          <w:color w:val="111111"/>
          <w:sz w:val="26"/>
          <w:szCs w:val="26"/>
        </w:rPr>
        <w:t>ῖ</w:t>
      </w:r>
      <w:r w:rsidRPr="00E40438">
        <w:rPr>
          <w:rFonts w:ascii="Cambria" w:hAnsi="Cambria" w:cs="Cambria"/>
          <w:color w:val="111111"/>
          <w:sz w:val="26"/>
          <w:szCs w:val="26"/>
        </w:rPr>
        <w:t>ρας</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κα</w:t>
      </w:r>
      <w:r w:rsidRPr="00E40438">
        <w:rPr>
          <w:rFonts w:ascii="Times New Roman" w:hAnsi="Times New Roman" w:cs="Times New Roman"/>
          <w:color w:val="111111"/>
          <w:sz w:val="26"/>
          <w:szCs w:val="26"/>
        </w:rPr>
        <w:t>ὶ</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ὴ</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PT Serif" w:hAnsi="PT Serif" w:cs="PT Serif"/>
          <w:color w:val="111111"/>
          <w:sz w:val="26"/>
          <w:szCs w:val="26"/>
        </w:rPr>
        <w:t>π</w:t>
      </w:r>
      <w:r w:rsidRPr="00E40438">
        <w:rPr>
          <w:rFonts w:ascii="Cambria" w:hAnsi="Cambria" w:cs="Cambria"/>
          <w:color w:val="111111"/>
          <w:sz w:val="26"/>
          <w:szCs w:val="26"/>
        </w:rPr>
        <w:t>λευρ</w:t>
      </w:r>
      <w:r w:rsidRPr="00E40438">
        <w:rPr>
          <w:rFonts w:ascii="Times New Roman" w:hAnsi="Times New Roman" w:cs="Times New Roman"/>
          <w:color w:val="111111"/>
          <w:sz w:val="26"/>
          <w:szCs w:val="26"/>
        </w:rPr>
        <w:t>ὰ</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Segoe UI Symbol" w:hAnsi="Segoe UI Symbol" w:cs="Segoe UI Symbol"/>
          <w:color w:val="111111"/>
          <w:sz w:val="26"/>
          <w:szCs w:val="26"/>
          <w:lang w:val="la-Latn"/>
        </w:rPr>
        <w:t>⸀</w:t>
      </w:r>
      <w:r w:rsidRPr="00E40438">
        <w:rPr>
          <w:rFonts w:ascii="Cambria" w:hAnsi="Cambria" w:cs="Cambria"/>
          <w:color w:val="111111"/>
          <w:sz w:val="26"/>
          <w:szCs w:val="26"/>
        </w:rPr>
        <w:t>α</w:t>
      </w:r>
      <w:r w:rsidRPr="00E40438">
        <w:rPr>
          <w:rFonts w:ascii="Times New Roman" w:hAnsi="Times New Roman" w:cs="Times New Roman"/>
          <w:color w:val="111111"/>
          <w:sz w:val="26"/>
          <w:szCs w:val="26"/>
        </w:rPr>
        <w:t>ὐ</w:t>
      </w:r>
      <w:r w:rsidRPr="00E40438">
        <w:rPr>
          <w:rFonts w:ascii="Cambria" w:hAnsi="Cambria" w:cs="Cambria"/>
          <w:color w:val="111111"/>
          <w:sz w:val="26"/>
          <w:szCs w:val="26"/>
        </w:rPr>
        <w:t>το</w:t>
      </w:r>
      <w:r w:rsidRPr="00E40438">
        <w:rPr>
          <w:rFonts w:ascii="Times New Roman" w:hAnsi="Times New Roman" w:cs="Times New Roman"/>
          <w:color w:val="111111"/>
          <w:sz w:val="26"/>
          <w:szCs w:val="26"/>
        </w:rPr>
        <w:t>ῖ</w:t>
      </w:r>
      <w:r w:rsidRPr="00E40438">
        <w:rPr>
          <w:rFonts w:ascii="Cambria" w:hAnsi="Cambria" w:cs="Cambria"/>
          <w:color w:val="111111"/>
          <w:sz w:val="26"/>
          <w:szCs w:val="26"/>
        </w:rPr>
        <w:t>ς</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ἐ</w:t>
      </w:r>
      <w:r w:rsidRPr="00E40438">
        <w:rPr>
          <w:rFonts w:ascii="Cambria" w:hAnsi="Cambria" w:cs="Cambria"/>
          <w:color w:val="111111"/>
          <w:sz w:val="26"/>
          <w:szCs w:val="26"/>
        </w:rPr>
        <w:t>χάρησαν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ο</w:t>
      </w:r>
      <w:r w:rsidRPr="00E40438">
        <w:rPr>
          <w:rFonts w:ascii="Times New Roman" w:hAnsi="Times New Roman" w:cs="Times New Roman"/>
          <w:color w:val="111111"/>
          <w:sz w:val="26"/>
          <w:szCs w:val="26"/>
        </w:rPr>
        <w:t>ὖ</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ο</w:t>
      </w:r>
      <w:r w:rsidRPr="00E40438">
        <w:rPr>
          <w:rFonts w:ascii="Times New Roman" w:hAnsi="Times New Roman" w:cs="Times New Roman"/>
          <w:color w:val="111111"/>
          <w:sz w:val="26"/>
          <w:szCs w:val="26"/>
        </w:rPr>
        <w:t>ἱ</w:t>
      </w:r>
      <w:r w:rsidRPr="00E40438">
        <w:rPr>
          <w:rFonts w:ascii="PT Serif" w:hAnsi="PT Serif"/>
          <w:color w:val="111111"/>
          <w:sz w:val="26"/>
          <w:szCs w:val="26"/>
          <w:lang w:val="la-Latn"/>
        </w:rPr>
        <w:t xml:space="preserve"> </w:t>
      </w:r>
      <w:r w:rsidRPr="00E40438">
        <w:rPr>
          <w:rFonts w:ascii="PT Serif" w:hAnsi="PT Serif"/>
          <w:color w:val="111111"/>
          <w:sz w:val="26"/>
          <w:szCs w:val="26"/>
        </w:rPr>
        <w:t>μ</w:t>
      </w:r>
      <w:r w:rsidRPr="00E40438">
        <w:rPr>
          <w:rFonts w:ascii="Cambria" w:hAnsi="Cambria" w:cs="Cambria"/>
          <w:color w:val="111111"/>
          <w:sz w:val="26"/>
          <w:szCs w:val="26"/>
        </w:rPr>
        <w:t>αθητα</w:t>
      </w:r>
      <w:r w:rsidRPr="00E40438">
        <w:rPr>
          <w:rFonts w:ascii="Times New Roman" w:hAnsi="Times New Roman" w:cs="Times New Roman"/>
          <w:color w:val="111111"/>
          <w:sz w:val="26"/>
          <w:szCs w:val="26"/>
        </w:rPr>
        <w:t>ὶ</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ἰ</w:t>
      </w:r>
      <w:r w:rsidRPr="00E40438">
        <w:rPr>
          <w:rFonts w:ascii="Cambria" w:hAnsi="Cambria" w:cs="Cambria"/>
          <w:color w:val="111111"/>
          <w:sz w:val="26"/>
          <w:szCs w:val="26"/>
        </w:rPr>
        <w:t>δόντες</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ὸ</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κύριον</w:t>
      </w:r>
      <w:r w:rsidRPr="00E40438">
        <w:rPr>
          <w:rFonts w:ascii="PT Serif" w:hAnsi="PT Serif"/>
          <w:color w:val="111111"/>
          <w:sz w:val="26"/>
          <w:szCs w:val="26"/>
          <w:lang w:val="la-Latn"/>
        </w:rPr>
        <w:t>. </w:t>
      </w:r>
      <w:r w:rsidRPr="00E40438">
        <w:rPr>
          <w:rFonts w:ascii="Cambria" w:hAnsi="Cambria" w:cs="Cambria"/>
          <w:color w:val="111111"/>
          <w:sz w:val="26"/>
          <w:szCs w:val="26"/>
        </w:rPr>
        <w:t>ε</w:t>
      </w:r>
      <w:r w:rsidRPr="00E40438">
        <w:rPr>
          <w:rFonts w:ascii="Times New Roman" w:hAnsi="Times New Roman" w:cs="Times New Roman"/>
          <w:color w:val="111111"/>
          <w:sz w:val="26"/>
          <w:szCs w:val="26"/>
        </w:rPr>
        <w:t>ἶ</w:t>
      </w:r>
      <w:r w:rsidRPr="00E40438">
        <w:rPr>
          <w:rFonts w:ascii="PT Serif" w:hAnsi="PT Serif"/>
          <w:color w:val="111111"/>
          <w:sz w:val="26"/>
          <w:szCs w:val="26"/>
        </w:rPr>
        <w:t>π</w:t>
      </w:r>
      <w:r w:rsidRPr="00E40438">
        <w:rPr>
          <w:rFonts w:ascii="Cambria" w:hAnsi="Cambria" w:cs="Cambria"/>
          <w:color w:val="111111"/>
          <w:sz w:val="26"/>
          <w:szCs w:val="26"/>
        </w:rPr>
        <w:t>εν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ο</w:t>
      </w:r>
      <w:r w:rsidRPr="00E40438">
        <w:rPr>
          <w:rFonts w:ascii="Times New Roman" w:hAnsi="Times New Roman" w:cs="Times New Roman"/>
          <w:color w:val="111111"/>
          <w:sz w:val="26"/>
          <w:szCs w:val="26"/>
        </w:rPr>
        <w:t>ὖ</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α</w:t>
      </w:r>
      <w:r w:rsidRPr="00E40438">
        <w:rPr>
          <w:rFonts w:ascii="Times New Roman" w:hAnsi="Times New Roman" w:cs="Times New Roman"/>
          <w:color w:val="111111"/>
          <w:sz w:val="26"/>
          <w:szCs w:val="26"/>
        </w:rPr>
        <w:t>ὐ</w:t>
      </w:r>
      <w:r w:rsidRPr="00E40438">
        <w:rPr>
          <w:rFonts w:ascii="Cambria" w:hAnsi="Cambria" w:cs="Cambria"/>
          <w:color w:val="111111"/>
          <w:sz w:val="26"/>
          <w:szCs w:val="26"/>
        </w:rPr>
        <w:t>το</w:t>
      </w:r>
      <w:r w:rsidRPr="00E40438">
        <w:rPr>
          <w:rFonts w:ascii="Times New Roman" w:hAnsi="Times New Roman" w:cs="Times New Roman"/>
          <w:color w:val="111111"/>
          <w:sz w:val="26"/>
          <w:szCs w:val="26"/>
        </w:rPr>
        <w:t>ῖ</w:t>
      </w:r>
      <w:r w:rsidRPr="00E40438">
        <w:rPr>
          <w:rFonts w:ascii="Cambria" w:hAnsi="Cambria" w:cs="Cambria"/>
          <w:color w:val="111111"/>
          <w:sz w:val="26"/>
          <w:szCs w:val="26"/>
        </w:rPr>
        <w:t>ς</w:t>
      </w:r>
      <w:r w:rsidRPr="00E40438">
        <w:rPr>
          <w:rFonts w:ascii="PT Serif" w:hAnsi="PT Serif"/>
          <w:color w:val="111111"/>
          <w:sz w:val="26"/>
          <w:szCs w:val="26"/>
          <w:lang w:val="la-Latn"/>
        </w:rPr>
        <w:t xml:space="preserve"> </w:t>
      </w:r>
      <w:r w:rsidRPr="00E40438">
        <w:rPr>
          <w:rFonts w:ascii="Segoe UI Symbol" w:hAnsi="Segoe UI Symbol" w:cs="Segoe UI Symbol"/>
          <w:color w:val="111111"/>
          <w:sz w:val="26"/>
          <w:szCs w:val="26"/>
          <w:lang w:val="la-Latn"/>
        </w:rPr>
        <w:t>⸂</w:t>
      </w:r>
      <w:r w:rsidRPr="00E40438">
        <w:rPr>
          <w:rFonts w:ascii="Times New Roman" w:hAnsi="Times New Roman" w:cs="Times New Roman"/>
          <w:color w:val="111111"/>
          <w:sz w:val="26"/>
          <w:szCs w:val="26"/>
        </w:rPr>
        <w:t>ὁ</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Ἰ</w:t>
      </w:r>
      <w:r w:rsidRPr="00E40438">
        <w:rPr>
          <w:rFonts w:ascii="Cambria" w:hAnsi="Cambria" w:cs="Cambria"/>
          <w:color w:val="111111"/>
          <w:sz w:val="26"/>
          <w:szCs w:val="26"/>
        </w:rPr>
        <w:t>ησο</w:t>
      </w:r>
      <w:r w:rsidRPr="00E40438">
        <w:rPr>
          <w:rFonts w:ascii="Times New Roman" w:hAnsi="Times New Roman" w:cs="Times New Roman"/>
          <w:color w:val="111111"/>
          <w:sz w:val="26"/>
          <w:szCs w:val="26"/>
        </w:rPr>
        <w:t>ῦ</w:t>
      </w:r>
      <w:r w:rsidRPr="00E40438">
        <w:rPr>
          <w:rFonts w:ascii="Cambria" w:hAnsi="Cambria" w:cs="Cambria"/>
          <w:color w:val="111111"/>
          <w:sz w:val="26"/>
          <w:szCs w:val="26"/>
        </w:rPr>
        <w:t>ς</w:t>
      </w:r>
      <w:r w:rsidRPr="00E40438">
        <w:rPr>
          <w:rFonts w:ascii="Segoe UI Symbol" w:hAnsi="Segoe UI Symbol" w:cs="Segoe UI Symbol"/>
          <w:color w:val="111111"/>
          <w:sz w:val="26"/>
          <w:szCs w:val="26"/>
          <w:lang w:val="la-Latn"/>
        </w:rPr>
        <w:t>⸃</w:t>
      </w:r>
      <w:r w:rsidRPr="00E40438">
        <w:rPr>
          <w:rFonts w:ascii="PT Serif" w:hAnsi="PT Serif"/>
          <w:color w:val="111111"/>
          <w:sz w:val="26"/>
          <w:szCs w:val="26"/>
          <w:lang w:val="la-Latn"/>
        </w:rPr>
        <w:t xml:space="preserve"> </w:t>
      </w:r>
      <w:r w:rsidRPr="00E40438">
        <w:rPr>
          <w:rFonts w:ascii="PT Serif" w:hAnsi="PT Serif"/>
          <w:color w:val="111111"/>
          <w:sz w:val="26"/>
          <w:szCs w:val="26"/>
        </w:rPr>
        <w:t>π</w:t>
      </w:r>
      <w:r w:rsidRPr="00E40438">
        <w:rPr>
          <w:rFonts w:ascii="Cambria" w:hAnsi="Cambria" w:cs="Cambria"/>
          <w:color w:val="111111"/>
          <w:sz w:val="26"/>
          <w:szCs w:val="26"/>
        </w:rPr>
        <w:t>άλιν·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Ε</w:t>
      </w:r>
      <w:r w:rsidRPr="00E40438">
        <w:rPr>
          <w:rFonts w:ascii="Times New Roman" w:hAnsi="Times New Roman" w:cs="Times New Roman"/>
          <w:color w:val="111111"/>
          <w:sz w:val="26"/>
          <w:szCs w:val="26"/>
        </w:rPr>
        <w:t>ἰ</w:t>
      </w:r>
      <w:r w:rsidRPr="00E40438">
        <w:rPr>
          <w:rFonts w:ascii="Cambria" w:hAnsi="Cambria" w:cs="Cambria"/>
          <w:color w:val="111111"/>
          <w:sz w:val="26"/>
          <w:szCs w:val="26"/>
        </w:rPr>
        <w:t>ρήνη</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ὑ</w:t>
      </w:r>
      <w:r w:rsidRPr="00E40438">
        <w:rPr>
          <w:rFonts w:ascii="PT Serif" w:hAnsi="PT Serif"/>
          <w:color w:val="111111"/>
          <w:sz w:val="26"/>
          <w:szCs w:val="26"/>
        </w:rPr>
        <w:t>μ</w:t>
      </w:r>
      <w:r w:rsidRPr="00E40438">
        <w:rPr>
          <w:rFonts w:ascii="Times New Roman" w:hAnsi="Times New Roman" w:cs="Times New Roman"/>
          <w:color w:val="111111"/>
          <w:sz w:val="26"/>
          <w:szCs w:val="26"/>
        </w:rPr>
        <w:t>ῖ</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καθ</w:t>
      </w:r>
      <w:r w:rsidRPr="00E40438">
        <w:rPr>
          <w:rFonts w:ascii="Times New Roman" w:hAnsi="Times New Roman" w:cs="Times New Roman"/>
          <w:color w:val="111111"/>
          <w:sz w:val="26"/>
          <w:szCs w:val="26"/>
        </w:rPr>
        <w:t>ὼ</w:t>
      </w:r>
      <w:r w:rsidRPr="00E40438">
        <w:rPr>
          <w:rFonts w:ascii="Cambria" w:hAnsi="Cambria" w:cs="Cambria"/>
          <w:color w:val="111111"/>
          <w:sz w:val="26"/>
          <w:szCs w:val="26"/>
        </w:rPr>
        <w:t>ς</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ἀ</w:t>
      </w:r>
      <w:r w:rsidRPr="00E40438">
        <w:rPr>
          <w:rFonts w:ascii="PT Serif" w:hAnsi="PT Serif"/>
          <w:color w:val="111111"/>
          <w:sz w:val="26"/>
          <w:szCs w:val="26"/>
        </w:rPr>
        <w:t>π</w:t>
      </w:r>
      <w:r w:rsidRPr="00E40438">
        <w:rPr>
          <w:rFonts w:ascii="Cambria" w:hAnsi="Cambria" w:cs="Cambria"/>
          <w:color w:val="111111"/>
          <w:sz w:val="26"/>
          <w:szCs w:val="26"/>
        </w:rPr>
        <w:t>έσταλκέν</w:t>
      </w:r>
      <w:r w:rsidRPr="00E40438">
        <w:rPr>
          <w:rFonts w:ascii="PT Serif" w:hAnsi="PT Serif"/>
          <w:color w:val="111111"/>
          <w:sz w:val="26"/>
          <w:szCs w:val="26"/>
          <w:lang w:val="la-Latn"/>
        </w:rPr>
        <w:t xml:space="preserve"> </w:t>
      </w:r>
      <w:r w:rsidRPr="00E40438">
        <w:rPr>
          <w:rFonts w:ascii="PT Serif" w:hAnsi="PT Serif" w:cs="PT Serif"/>
          <w:color w:val="111111"/>
          <w:sz w:val="26"/>
          <w:szCs w:val="26"/>
        </w:rPr>
        <w:t>μ</w:t>
      </w:r>
      <w:r w:rsidRPr="00E40438">
        <w:rPr>
          <w:rFonts w:ascii="Cambria" w:hAnsi="Cambria" w:cs="Cambria"/>
          <w:color w:val="111111"/>
          <w:sz w:val="26"/>
          <w:szCs w:val="26"/>
        </w:rPr>
        <w:t>ε</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ὁ</w:t>
      </w:r>
      <w:r w:rsidRPr="00E40438">
        <w:rPr>
          <w:rFonts w:ascii="PT Serif" w:hAnsi="PT Serif"/>
          <w:color w:val="111111"/>
          <w:sz w:val="26"/>
          <w:szCs w:val="26"/>
          <w:lang w:val="la-Latn"/>
        </w:rPr>
        <w:t xml:space="preserve"> </w:t>
      </w:r>
      <w:r w:rsidRPr="00E40438">
        <w:rPr>
          <w:rFonts w:ascii="PT Serif" w:hAnsi="PT Serif"/>
          <w:color w:val="111111"/>
          <w:sz w:val="26"/>
          <w:szCs w:val="26"/>
        </w:rPr>
        <w:t>π</w:t>
      </w:r>
      <w:r w:rsidRPr="00E40438">
        <w:rPr>
          <w:rFonts w:ascii="Cambria" w:hAnsi="Cambria" w:cs="Cambria"/>
          <w:color w:val="111111"/>
          <w:sz w:val="26"/>
          <w:szCs w:val="26"/>
        </w:rPr>
        <w:t>ατήρ</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κ</w:t>
      </w:r>
      <w:r w:rsidRPr="00E40438">
        <w:rPr>
          <w:rFonts w:ascii="Times New Roman" w:hAnsi="Times New Roman" w:cs="Times New Roman"/>
          <w:color w:val="111111"/>
          <w:sz w:val="26"/>
          <w:szCs w:val="26"/>
        </w:rPr>
        <w:t>ἀ</w:t>
      </w:r>
      <w:r w:rsidRPr="00E40438">
        <w:rPr>
          <w:rFonts w:ascii="Cambria" w:hAnsi="Cambria" w:cs="Cambria"/>
          <w:color w:val="111111"/>
          <w:sz w:val="26"/>
          <w:szCs w:val="26"/>
        </w:rPr>
        <w:t>γ</w:t>
      </w:r>
      <w:r w:rsidRPr="00E40438">
        <w:rPr>
          <w:rFonts w:ascii="Times New Roman" w:hAnsi="Times New Roman" w:cs="Times New Roman"/>
          <w:color w:val="111111"/>
          <w:sz w:val="26"/>
          <w:szCs w:val="26"/>
        </w:rPr>
        <w:t>ὼ</w:t>
      </w:r>
      <w:r w:rsidRPr="00E40438">
        <w:rPr>
          <w:rFonts w:ascii="PT Serif" w:hAnsi="PT Serif"/>
          <w:color w:val="111111"/>
          <w:sz w:val="26"/>
          <w:szCs w:val="26"/>
          <w:lang w:val="la-Latn"/>
        </w:rPr>
        <w:t xml:space="preserve"> </w:t>
      </w:r>
      <w:r w:rsidRPr="00E40438">
        <w:rPr>
          <w:rFonts w:ascii="PT Serif" w:hAnsi="PT Serif"/>
          <w:color w:val="111111"/>
          <w:sz w:val="26"/>
          <w:szCs w:val="26"/>
        </w:rPr>
        <w:t>π</w:t>
      </w:r>
      <w:r w:rsidRPr="00E40438">
        <w:rPr>
          <w:rFonts w:ascii="Cambria" w:hAnsi="Cambria" w:cs="Cambria"/>
          <w:color w:val="111111"/>
          <w:sz w:val="26"/>
          <w:szCs w:val="26"/>
        </w:rPr>
        <w:t>έ</w:t>
      </w:r>
      <w:r w:rsidRPr="00E40438">
        <w:rPr>
          <w:rFonts w:ascii="PT Serif" w:hAnsi="PT Serif" w:cs="PT Serif"/>
          <w:color w:val="111111"/>
          <w:sz w:val="26"/>
          <w:szCs w:val="26"/>
        </w:rPr>
        <w:t>μπ</w:t>
      </w:r>
      <w:r w:rsidRPr="00E40438">
        <w:rPr>
          <w:rFonts w:ascii="Cambria" w:hAnsi="Cambria" w:cs="Cambria"/>
          <w:color w:val="111111"/>
          <w:sz w:val="26"/>
          <w:szCs w:val="26"/>
        </w:rPr>
        <w:t>ω</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ὑ</w:t>
      </w:r>
      <w:r w:rsidRPr="00E40438">
        <w:rPr>
          <w:rFonts w:ascii="PT Serif" w:hAnsi="PT Serif"/>
          <w:color w:val="111111"/>
          <w:sz w:val="26"/>
          <w:szCs w:val="26"/>
        </w:rPr>
        <w:t>μ</w:t>
      </w:r>
      <w:r w:rsidRPr="00E40438">
        <w:rPr>
          <w:rFonts w:ascii="Times New Roman" w:hAnsi="Times New Roman" w:cs="Times New Roman"/>
          <w:color w:val="111111"/>
          <w:sz w:val="26"/>
          <w:szCs w:val="26"/>
        </w:rPr>
        <w:t>ᾶ</w:t>
      </w:r>
      <w:r w:rsidRPr="00E40438">
        <w:rPr>
          <w:rFonts w:ascii="Cambria" w:hAnsi="Cambria" w:cs="Cambria"/>
          <w:color w:val="111111"/>
          <w:sz w:val="26"/>
          <w:szCs w:val="26"/>
        </w:rPr>
        <w:t>ς</w:t>
      </w:r>
      <w:r w:rsidRPr="00E40438">
        <w:rPr>
          <w:rFonts w:ascii="PT Serif" w:hAnsi="PT Serif"/>
          <w:color w:val="111111"/>
          <w:sz w:val="26"/>
          <w:szCs w:val="26"/>
          <w:lang w:val="la-Latn"/>
        </w:rPr>
        <w:t>. </w:t>
      </w:r>
      <w:bookmarkStart w:id="14" w:name="_Hlk202628957"/>
      <w:r w:rsidRPr="00E40438">
        <w:rPr>
          <w:rFonts w:ascii="Cambria" w:hAnsi="Cambria" w:cs="Cambria"/>
          <w:color w:val="111111"/>
          <w:sz w:val="26"/>
          <w:szCs w:val="26"/>
        </w:rPr>
        <w:t>κα</w:t>
      </w:r>
      <w:r w:rsidRPr="00E40438">
        <w:rPr>
          <w:rFonts w:ascii="Times New Roman" w:hAnsi="Times New Roman" w:cs="Times New Roman"/>
          <w:color w:val="111111"/>
          <w:sz w:val="26"/>
          <w:szCs w:val="26"/>
        </w:rPr>
        <w:t>ὶ</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το</w:t>
      </w:r>
      <w:r w:rsidRPr="00E40438">
        <w:rPr>
          <w:rFonts w:ascii="Times New Roman" w:hAnsi="Times New Roman" w:cs="Times New Roman"/>
          <w:color w:val="111111"/>
          <w:sz w:val="26"/>
          <w:szCs w:val="26"/>
        </w:rPr>
        <w:t>ῦ</w:t>
      </w:r>
      <w:r w:rsidRPr="00E40438">
        <w:rPr>
          <w:rFonts w:ascii="Cambria" w:hAnsi="Cambria" w:cs="Cambria"/>
          <w:color w:val="111111"/>
          <w:sz w:val="26"/>
          <w:szCs w:val="26"/>
        </w:rPr>
        <w:t>το</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ε</w:t>
      </w:r>
      <w:r w:rsidRPr="00E40438">
        <w:rPr>
          <w:rFonts w:ascii="Times New Roman" w:hAnsi="Times New Roman" w:cs="Times New Roman"/>
          <w:color w:val="111111"/>
          <w:sz w:val="26"/>
          <w:szCs w:val="26"/>
        </w:rPr>
        <w:t>ἰ</w:t>
      </w:r>
      <w:r w:rsidRPr="00E40438">
        <w:rPr>
          <w:rFonts w:ascii="PT Serif" w:hAnsi="PT Serif"/>
          <w:color w:val="111111"/>
          <w:sz w:val="26"/>
          <w:szCs w:val="26"/>
        </w:rPr>
        <w:t>π</w:t>
      </w:r>
      <w:r w:rsidRPr="00E40438">
        <w:rPr>
          <w:rFonts w:ascii="Times New Roman" w:hAnsi="Times New Roman" w:cs="Times New Roman"/>
          <w:color w:val="111111"/>
          <w:sz w:val="26"/>
          <w:szCs w:val="26"/>
        </w:rPr>
        <w:t>ὼ</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ἐ</w:t>
      </w:r>
      <w:r w:rsidRPr="00E40438">
        <w:rPr>
          <w:rFonts w:ascii="Cambria" w:hAnsi="Cambria" w:cs="Cambria"/>
          <w:color w:val="111111"/>
          <w:sz w:val="26"/>
          <w:szCs w:val="26"/>
        </w:rPr>
        <w:t>νεφύσησεν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κα</w:t>
      </w:r>
      <w:r w:rsidRPr="00E40438">
        <w:rPr>
          <w:rFonts w:ascii="Times New Roman" w:hAnsi="Times New Roman" w:cs="Times New Roman"/>
          <w:color w:val="111111"/>
          <w:sz w:val="26"/>
          <w:szCs w:val="26"/>
        </w:rPr>
        <w:t>ὶ</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λέγει</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α</w:t>
      </w:r>
      <w:r w:rsidRPr="00E40438">
        <w:rPr>
          <w:rFonts w:ascii="Times New Roman" w:hAnsi="Times New Roman" w:cs="Times New Roman"/>
          <w:color w:val="111111"/>
          <w:sz w:val="26"/>
          <w:szCs w:val="26"/>
        </w:rPr>
        <w:t>ὐ</w:t>
      </w:r>
      <w:r w:rsidRPr="00E40438">
        <w:rPr>
          <w:rFonts w:ascii="Cambria" w:hAnsi="Cambria" w:cs="Cambria"/>
          <w:color w:val="111111"/>
          <w:sz w:val="26"/>
          <w:szCs w:val="26"/>
        </w:rPr>
        <w:t>το</w:t>
      </w:r>
      <w:r w:rsidRPr="00E40438">
        <w:rPr>
          <w:rFonts w:ascii="Times New Roman" w:hAnsi="Times New Roman" w:cs="Times New Roman"/>
          <w:color w:val="111111"/>
          <w:sz w:val="26"/>
          <w:szCs w:val="26"/>
        </w:rPr>
        <w:t>ῖ</w:t>
      </w:r>
      <w:r w:rsidRPr="00E40438">
        <w:rPr>
          <w:rFonts w:ascii="Cambria" w:hAnsi="Cambria" w:cs="Cambria"/>
          <w:color w:val="111111"/>
          <w:sz w:val="26"/>
          <w:szCs w:val="26"/>
        </w:rPr>
        <w:t>ς·</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Λάβετε</w:t>
      </w:r>
      <w:r w:rsidRPr="00E40438">
        <w:rPr>
          <w:rFonts w:ascii="PT Serif" w:hAnsi="PT Serif"/>
          <w:color w:val="111111"/>
          <w:sz w:val="26"/>
          <w:szCs w:val="26"/>
          <w:lang w:val="la-Latn"/>
        </w:rPr>
        <w:t xml:space="preserve"> </w:t>
      </w:r>
      <w:r w:rsidRPr="00E40438">
        <w:rPr>
          <w:rFonts w:ascii="PT Serif" w:hAnsi="PT Serif" w:cs="PT Serif"/>
          <w:color w:val="111111"/>
          <w:sz w:val="26"/>
          <w:szCs w:val="26"/>
        </w:rPr>
        <w:t>π</w:t>
      </w:r>
      <w:r w:rsidRPr="00E40438">
        <w:rPr>
          <w:rFonts w:ascii="Cambria" w:hAnsi="Cambria" w:cs="Cambria"/>
          <w:color w:val="111111"/>
          <w:sz w:val="26"/>
          <w:szCs w:val="26"/>
        </w:rPr>
        <w:t>νε</w:t>
      </w:r>
      <w:r w:rsidRPr="00E40438">
        <w:rPr>
          <w:rFonts w:ascii="Times New Roman" w:hAnsi="Times New Roman" w:cs="Times New Roman"/>
          <w:color w:val="111111"/>
          <w:sz w:val="26"/>
          <w:szCs w:val="26"/>
        </w:rPr>
        <w:t>ῦ</w:t>
      </w:r>
      <w:r w:rsidRPr="00E40438">
        <w:rPr>
          <w:rFonts w:ascii="PT Serif" w:hAnsi="PT Serif"/>
          <w:color w:val="111111"/>
          <w:sz w:val="26"/>
          <w:szCs w:val="26"/>
        </w:rPr>
        <w:t>μ</w:t>
      </w:r>
      <w:r w:rsidRPr="00E40438">
        <w:rPr>
          <w:rFonts w:ascii="Cambria" w:hAnsi="Cambria" w:cs="Cambria"/>
          <w:color w:val="111111"/>
          <w:sz w:val="26"/>
          <w:szCs w:val="26"/>
        </w:rPr>
        <w:t>α</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ἅ</w:t>
      </w:r>
      <w:r w:rsidRPr="00E40438">
        <w:rPr>
          <w:rFonts w:ascii="Cambria" w:hAnsi="Cambria" w:cs="Cambria"/>
          <w:color w:val="111111"/>
          <w:sz w:val="26"/>
          <w:szCs w:val="26"/>
        </w:rPr>
        <w:t>γιον·</w:t>
      </w:r>
      <w:r w:rsidRPr="00E40438">
        <w:rPr>
          <w:rFonts w:ascii="PT Serif" w:hAnsi="PT Serif"/>
          <w:color w:val="111111"/>
          <w:sz w:val="26"/>
          <w:szCs w:val="26"/>
          <w:lang w:val="la-Latn"/>
        </w:rPr>
        <w:t> </w:t>
      </w:r>
      <w:bookmarkEnd w:id="14"/>
      <w:r w:rsidRPr="00E40438">
        <w:rPr>
          <w:rFonts w:ascii="Times New Roman" w:hAnsi="Times New Roman" w:cs="Times New Roman"/>
          <w:color w:val="111111"/>
          <w:sz w:val="26"/>
          <w:szCs w:val="26"/>
        </w:rPr>
        <w:t>ἄ</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τινων</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ἀ</w:t>
      </w:r>
      <w:r w:rsidRPr="00E40438">
        <w:rPr>
          <w:rFonts w:ascii="Cambria" w:hAnsi="Cambria" w:cs="Cambria"/>
          <w:color w:val="111111"/>
          <w:sz w:val="26"/>
          <w:szCs w:val="26"/>
        </w:rPr>
        <w:t>φ</w:t>
      </w:r>
      <w:r w:rsidRPr="00E40438">
        <w:rPr>
          <w:rFonts w:ascii="Times New Roman" w:hAnsi="Times New Roman" w:cs="Times New Roman"/>
          <w:color w:val="111111"/>
          <w:sz w:val="26"/>
          <w:szCs w:val="26"/>
        </w:rPr>
        <w:t>ῆ</w:t>
      </w:r>
      <w:r w:rsidRPr="00E40438">
        <w:rPr>
          <w:rFonts w:ascii="Cambria" w:hAnsi="Cambria" w:cs="Cambria"/>
          <w:color w:val="111111"/>
          <w:sz w:val="26"/>
          <w:szCs w:val="26"/>
        </w:rPr>
        <w:t>τε</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ὰ</w:t>
      </w:r>
      <w:r w:rsidRPr="00E40438">
        <w:rPr>
          <w:rFonts w:ascii="Cambria" w:hAnsi="Cambria" w:cs="Cambria"/>
          <w:color w:val="111111"/>
          <w:sz w:val="26"/>
          <w:szCs w:val="26"/>
        </w:rPr>
        <w:t>ς</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ἁ</w:t>
      </w:r>
      <w:r w:rsidRPr="00E40438">
        <w:rPr>
          <w:rFonts w:ascii="PT Serif" w:hAnsi="PT Serif"/>
          <w:color w:val="111111"/>
          <w:sz w:val="26"/>
          <w:szCs w:val="26"/>
        </w:rPr>
        <w:t>μ</w:t>
      </w:r>
      <w:r w:rsidRPr="00E40438">
        <w:rPr>
          <w:rFonts w:ascii="Cambria" w:hAnsi="Cambria" w:cs="Cambria"/>
          <w:color w:val="111111"/>
          <w:sz w:val="26"/>
          <w:szCs w:val="26"/>
        </w:rPr>
        <w:t>αρτίας</w:t>
      </w:r>
      <w:r w:rsidRPr="00E40438">
        <w:rPr>
          <w:rFonts w:ascii="PT Serif" w:hAnsi="PT Serif"/>
          <w:color w:val="111111"/>
          <w:sz w:val="26"/>
          <w:szCs w:val="26"/>
          <w:lang w:val="la-Latn"/>
        </w:rPr>
        <w:t xml:space="preserve"> </w:t>
      </w:r>
      <w:r w:rsidRPr="00E40438">
        <w:rPr>
          <w:rFonts w:ascii="Segoe UI Symbol" w:hAnsi="Segoe UI Symbol" w:cs="Segoe UI Symbol"/>
          <w:color w:val="111111"/>
          <w:sz w:val="26"/>
          <w:szCs w:val="26"/>
          <w:lang w:val="la-Latn"/>
        </w:rPr>
        <w:t>⸀</w:t>
      </w:r>
      <w:r w:rsidRPr="00E40438">
        <w:rPr>
          <w:rFonts w:ascii="Times New Roman" w:hAnsi="Times New Roman" w:cs="Times New Roman"/>
          <w:color w:val="111111"/>
          <w:sz w:val="26"/>
          <w:szCs w:val="26"/>
        </w:rPr>
        <w:t>ἀ</w:t>
      </w:r>
      <w:r w:rsidRPr="00E40438">
        <w:rPr>
          <w:rFonts w:ascii="Cambria" w:hAnsi="Cambria" w:cs="Cambria"/>
          <w:color w:val="111111"/>
          <w:sz w:val="26"/>
          <w:szCs w:val="26"/>
        </w:rPr>
        <w:t>φέωνται</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α</w:t>
      </w:r>
      <w:r w:rsidRPr="00E40438">
        <w:rPr>
          <w:rFonts w:ascii="Times New Roman" w:hAnsi="Times New Roman" w:cs="Times New Roman"/>
          <w:color w:val="111111"/>
          <w:sz w:val="26"/>
          <w:szCs w:val="26"/>
        </w:rPr>
        <w:t>ὐ</w:t>
      </w:r>
      <w:r w:rsidRPr="00E40438">
        <w:rPr>
          <w:rFonts w:ascii="Cambria" w:hAnsi="Cambria" w:cs="Cambria"/>
          <w:color w:val="111111"/>
          <w:sz w:val="26"/>
          <w:szCs w:val="26"/>
        </w:rPr>
        <w:t>το</w:t>
      </w:r>
      <w:r w:rsidRPr="00E40438">
        <w:rPr>
          <w:rFonts w:ascii="Times New Roman" w:hAnsi="Times New Roman" w:cs="Times New Roman"/>
          <w:color w:val="111111"/>
          <w:sz w:val="26"/>
          <w:szCs w:val="26"/>
        </w:rPr>
        <w:t>ῖ</w:t>
      </w:r>
      <w:r w:rsidRPr="00E40438">
        <w:rPr>
          <w:rFonts w:ascii="Cambria" w:hAnsi="Cambria" w:cs="Cambria"/>
          <w:color w:val="111111"/>
          <w:sz w:val="26"/>
          <w:szCs w:val="26"/>
        </w:rPr>
        <w:t>ς·</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ἄ</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τινων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κρατ</w:t>
      </w:r>
      <w:r w:rsidRPr="00E40438">
        <w:rPr>
          <w:rFonts w:ascii="Times New Roman" w:hAnsi="Times New Roman" w:cs="Times New Roman"/>
          <w:color w:val="111111"/>
          <w:sz w:val="26"/>
          <w:szCs w:val="26"/>
        </w:rPr>
        <w:t>ῆ</w:t>
      </w:r>
      <w:r w:rsidRPr="00E40438">
        <w:rPr>
          <w:rFonts w:ascii="Cambria" w:hAnsi="Cambria" w:cs="Cambria"/>
          <w:color w:val="111111"/>
          <w:sz w:val="26"/>
          <w:szCs w:val="26"/>
        </w:rPr>
        <w:t>τε</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κεκράτηνται</w:t>
      </w:r>
      <w:r w:rsidRPr="00E40438">
        <w:rPr>
          <w:rFonts w:ascii="PT Serif" w:hAnsi="PT Serif"/>
          <w:color w:val="111111"/>
          <w:sz w:val="26"/>
          <w:szCs w:val="26"/>
          <w:lang w:val="la-Latn"/>
        </w:rPr>
        <w:t>. </w:t>
      </w:r>
      <w:r w:rsidRPr="00E40438">
        <w:rPr>
          <w:rFonts w:ascii="Cambria" w:hAnsi="Cambria" w:cs="Cambria"/>
          <w:color w:val="111111"/>
          <w:sz w:val="26"/>
          <w:szCs w:val="26"/>
        </w:rPr>
        <w:t>Θω</w:t>
      </w:r>
      <w:r w:rsidRPr="00E40438">
        <w:rPr>
          <w:rFonts w:ascii="PT Serif" w:hAnsi="PT Serif" w:cs="PT Serif"/>
          <w:color w:val="111111"/>
          <w:sz w:val="26"/>
          <w:szCs w:val="26"/>
        </w:rPr>
        <w:t>μ</w:t>
      </w:r>
      <w:r w:rsidRPr="00E40438">
        <w:rPr>
          <w:rFonts w:ascii="Times New Roman" w:hAnsi="Times New Roman" w:cs="Times New Roman"/>
          <w:color w:val="111111"/>
          <w:sz w:val="26"/>
          <w:szCs w:val="26"/>
        </w:rPr>
        <w:t>ᾶ</w:t>
      </w:r>
      <w:r w:rsidRPr="00E40438">
        <w:rPr>
          <w:rFonts w:ascii="Cambria" w:hAnsi="Cambria" w:cs="Cambria"/>
          <w:color w:val="111111"/>
          <w:sz w:val="26"/>
          <w:szCs w:val="26"/>
        </w:rPr>
        <w:t>ς</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δ</w:t>
      </w:r>
      <w:r w:rsidRPr="00E40438">
        <w:rPr>
          <w:rFonts w:ascii="Times New Roman" w:hAnsi="Times New Roman" w:cs="Times New Roman"/>
          <w:color w:val="111111"/>
          <w:sz w:val="26"/>
          <w:szCs w:val="26"/>
        </w:rPr>
        <w:t>ὲ</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ε</w:t>
      </w:r>
      <w:r w:rsidRPr="00E40438">
        <w:rPr>
          <w:rFonts w:ascii="Times New Roman" w:hAnsi="Times New Roman" w:cs="Times New Roman"/>
          <w:color w:val="111111"/>
          <w:sz w:val="26"/>
          <w:szCs w:val="26"/>
        </w:rPr>
        <w:t>ἷ</w:t>
      </w:r>
      <w:r w:rsidRPr="00E40438">
        <w:rPr>
          <w:rFonts w:ascii="Cambria" w:hAnsi="Cambria" w:cs="Cambria"/>
          <w:color w:val="111111"/>
          <w:sz w:val="26"/>
          <w:szCs w:val="26"/>
        </w:rPr>
        <w:t>ς</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ἐ</w:t>
      </w:r>
      <w:r w:rsidRPr="00E40438">
        <w:rPr>
          <w:rFonts w:ascii="Cambria" w:hAnsi="Cambria" w:cs="Cambria"/>
          <w:color w:val="111111"/>
          <w:sz w:val="26"/>
          <w:szCs w:val="26"/>
        </w:rPr>
        <w:t>κ</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ῶ</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δώδεκα</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ὁ</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λεγό</w:t>
      </w:r>
      <w:r w:rsidRPr="00E40438">
        <w:rPr>
          <w:rFonts w:ascii="PT Serif" w:hAnsi="PT Serif" w:cs="PT Serif"/>
          <w:color w:val="111111"/>
          <w:sz w:val="26"/>
          <w:szCs w:val="26"/>
        </w:rPr>
        <w:t>μ</w:t>
      </w:r>
      <w:r w:rsidRPr="00E40438">
        <w:rPr>
          <w:rFonts w:ascii="Cambria" w:hAnsi="Cambria" w:cs="Cambria"/>
          <w:color w:val="111111"/>
          <w:sz w:val="26"/>
          <w:szCs w:val="26"/>
        </w:rPr>
        <w:t>ενος</w:t>
      </w:r>
      <w:r w:rsidRPr="00E40438">
        <w:rPr>
          <w:rFonts w:ascii="PT Serif" w:hAnsi="PT Serif"/>
          <w:color w:val="111111"/>
          <w:sz w:val="26"/>
          <w:szCs w:val="26"/>
          <w:lang w:val="la-Latn"/>
        </w:rPr>
        <w:t xml:space="preserve"> </w:t>
      </w:r>
      <w:r w:rsidRPr="00E40438">
        <w:rPr>
          <w:rFonts w:ascii="PT Serif" w:hAnsi="PT Serif" w:cs="PT Serif"/>
          <w:color w:val="111111"/>
          <w:sz w:val="26"/>
          <w:szCs w:val="26"/>
        </w:rPr>
        <w:t>Δ</w:t>
      </w:r>
      <w:r w:rsidRPr="00E40438">
        <w:rPr>
          <w:rFonts w:ascii="Cambria" w:hAnsi="Cambria" w:cs="Cambria"/>
          <w:color w:val="111111"/>
          <w:sz w:val="26"/>
          <w:szCs w:val="26"/>
        </w:rPr>
        <w:t>ίδυ</w:t>
      </w:r>
      <w:r w:rsidRPr="00E40438">
        <w:rPr>
          <w:rFonts w:ascii="PT Serif" w:hAnsi="PT Serif" w:cs="PT Serif"/>
          <w:color w:val="111111"/>
          <w:sz w:val="26"/>
          <w:szCs w:val="26"/>
        </w:rPr>
        <w:t>μ</w:t>
      </w:r>
      <w:r w:rsidRPr="00E40438">
        <w:rPr>
          <w:rFonts w:ascii="Cambria" w:hAnsi="Cambria" w:cs="Cambria"/>
          <w:color w:val="111111"/>
          <w:sz w:val="26"/>
          <w:szCs w:val="26"/>
        </w:rPr>
        <w:t>ος</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ο</w:t>
      </w:r>
      <w:r w:rsidRPr="00E40438">
        <w:rPr>
          <w:rFonts w:ascii="Times New Roman" w:hAnsi="Times New Roman" w:cs="Times New Roman"/>
          <w:color w:val="111111"/>
          <w:sz w:val="26"/>
          <w:szCs w:val="26"/>
        </w:rPr>
        <w:t>ὐ</w:t>
      </w:r>
      <w:r w:rsidRPr="00E40438">
        <w:rPr>
          <w:rFonts w:ascii="Cambria" w:hAnsi="Cambria" w:cs="Cambria"/>
          <w:color w:val="111111"/>
          <w:sz w:val="26"/>
          <w:szCs w:val="26"/>
        </w:rPr>
        <w:t>κ</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ἦ</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PT Serif" w:hAnsi="PT Serif" w:cs="PT Serif"/>
          <w:color w:val="111111"/>
          <w:sz w:val="26"/>
          <w:szCs w:val="26"/>
        </w:rPr>
        <w:t>μ</w:t>
      </w:r>
      <w:r w:rsidRPr="00E40438">
        <w:rPr>
          <w:rFonts w:ascii="Cambria" w:hAnsi="Cambria" w:cs="Cambria"/>
          <w:color w:val="111111"/>
          <w:sz w:val="26"/>
          <w:szCs w:val="26"/>
        </w:rPr>
        <w:t>ετ</w:t>
      </w:r>
      <w:r w:rsidRPr="00E40438">
        <w:rPr>
          <w:rFonts w:ascii="PT Serif" w:hAnsi="PT Serif" w:cs="PT Serif"/>
          <w:color w:val="111111"/>
          <w:sz w:val="26"/>
          <w:szCs w:val="26"/>
          <w:lang w:val="la-Latn"/>
        </w:rPr>
        <w:t>’</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α</w:t>
      </w:r>
      <w:r w:rsidRPr="00E40438">
        <w:rPr>
          <w:rFonts w:ascii="Times New Roman" w:hAnsi="Times New Roman" w:cs="Times New Roman"/>
          <w:color w:val="111111"/>
          <w:sz w:val="26"/>
          <w:szCs w:val="26"/>
        </w:rPr>
        <w:t>ὐ</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ῶ</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ὅ</w:t>
      </w:r>
      <w:r w:rsidRPr="00E40438">
        <w:rPr>
          <w:rFonts w:ascii="Cambria" w:hAnsi="Cambria" w:cs="Cambria"/>
          <w:color w:val="111111"/>
          <w:sz w:val="26"/>
          <w:szCs w:val="26"/>
        </w:rPr>
        <w:t>τε</w:t>
      </w:r>
      <w:r w:rsidRPr="00E40438">
        <w:rPr>
          <w:rFonts w:ascii="PT Serif" w:hAnsi="PT Serif"/>
          <w:color w:val="111111"/>
          <w:sz w:val="26"/>
          <w:szCs w:val="26"/>
          <w:lang w:val="la-Latn"/>
        </w:rPr>
        <w:t xml:space="preserve"> </w:t>
      </w:r>
      <w:r w:rsidRPr="00E40438">
        <w:rPr>
          <w:rFonts w:ascii="Segoe UI Symbol" w:hAnsi="Segoe UI Symbol" w:cs="Segoe UI Symbol"/>
          <w:color w:val="111111"/>
          <w:sz w:val="26"/>
          <w:szCs w:val="26"/>
          <w:lang w:val="la-Latn"/>
        </w:rPr>
        <w:t>⸀</w:t>
      </w:r>
      <w:r w:rsidRPr="00E40438">
        <w:rPr>
          <w:rFonts w:ascii="Times New Roman" w:hAnsi="Times New Roman" w:cs="Times New Roman"/>
          <w:color w:val="111111"/>
          <w:sz w:val="26"/>
          <w:szCs w:val="26"/>
        </w:rPr>
        <w:t>ἦ</w:t>
      </w:r>
      <w:r w:rsidRPr="00E40438">
        <w:rPr>
          <w:rFonts w:ascii="Cambria" w:hAnsi="Cambria" w:cs="Cambria"/>
          <w:color w:val="111111"/>
          <w:sz w:val="26"/>
          <w:szCs w:val="26"/>
        </w:rPr>
        <w:t>λθεν</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Ἰ</w:t>
      </w:r>
      <w:r w:rsidRPr="00E40438">
        <w:rPr>
          <w:rFonts w:ascii="Cambria" w:hAnsi="Cambria" w:cs="Cambria"/>
          <w:color w:val="111111"/>
          <w:sz w:val="26"/>
          <w:szCs w:val="26"/>
        </w:rPr>
        <w:t>ησο</w:t>
      </w:r>
      <w:r w:rsidRPr="00E40438">
        <w:rPr>
          <w:rFonts w:ascii="Times New Roman" w:hAnsi="Times New Roman" w:cs="Times New Roman"/>
          <w:color w:val="111111"/>
          <w:sz w:val="26"/>
          <w:szCs w:val="26"/>
        </w:rPr>
        <w:t>ῦ</w:t>
      </w:r>
      <w:r w:rsidRPr="00E40438">
        <w:rPr>
          <w:rFonts w:ascii="Cambria" w:hAnsi="Cambria" w:cs="Cambria"/>
          <w:color w:val="111111"/>
          <w:sz w:val="26"/>
          <w:szCs w:val="26"/>
        </w:rPr>
        <w:t>ς</w:t>
      </w:r>
      <w:r w:rsidRPr="00E40438">
        <w:rPr>
          <w:rFonts w:ascii="PT Serif" w:hAnsi="PT Serif"/>
          <w:color w:val="111111"/>
          <w:sz w:val="26"/>
          <w:szCs w:val="26"/>
          <w:lang w:val="la-Latn"/>
        </w:rPr>
        <w:t>. </w:t>
      </w:r>
      <w:r w:rsidRPr="00E40438">
        <w:rPr>
          <w:rFonts w:ascii="Times New Roman" w:hAnsi="Times New Roman" w:cs="Times New Roman"/>
          <w:color w:val="111111"/>
          <w:sz w:val="26"/>
          <w:szCs w:val="26"/>
        </w:rPr>
        <w:t>ἔ</w:t>
      </w:r>
      <w:r w:rsidRPr="00E40438">
        <w:rPr>
          <w:rFonts w:ascii="Cambria" w:hAnsi="Cambria" w:cs="Cambria"/>
          <w:color w:val="111111"/>
          <w:sz w:val="26"/>
          <w:szCs w:val="26"/>
        </w:rPr>
        <w:t>λεγον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ο</w:t>
      </w:r>
      <w:r w:rsidRPr="00E40438">
        <w:rPr>
          <w:rFonts w:ascii="Times New Roman" w:hAnsi="Times New Roman" w:cs="Times New Roman"/>
          <w:color w:val="111111"/>
          <w:sz w:val="26"/>
          <w:szCs w:val="26"/>
        </w:rPr>
        <w:t>ὖ</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α</w:t>
      </w:r>
      <w:r w:rsidRPr="00E40438">
        <w:rPr>
          <w:rFonts w:ascii="Times New Roman" w:hAnsi="Times New Roman" w:cs="Times New Roman"/>
          <w:color w:val="111111"/>
          <w:sz w:val="26"/>
          <w:szCs w:val="26"/>
        </w:rPr>
        <w:t>ὐ</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ῷ</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ο</w:t>
      </w:r>
      <w:r w:rsidRPr="00E40438">
        <w:rPr>
          <w:rFonts w:ascii="Times New Roman" w:hAnsi="Times New Roman" w:cs="Times New Roman"/>
          <w:color w:val="111111"/>
          <w:sz w:val="26"/>
          <w:szCs w:val="26"/>
        </w:rPr>
        <w:t>ἱ</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ἄ</w:t>
      </w:r>
      <w:r w:rsidRPr="00E40438">
        <w:rPr>
          <w:rFonts w:ascii="Cambria" w:hAnsi="Cambria" w:cs="Cambria"/>
          <w:color w:val="111111"/>
          <w:sz w:val="26"/>
          <w:szCs w:val="26"/>
        </w:rPr>
        <w:t>λλοι</w:t>
      </w:r>
      <w:r w:rsidRPr="00E40438">
        <w:rPr>
          <w:rFonts w:ascii="PT Serif" w:hAnsi="PT Serif"/>
          <w:color w:val="111111"/>
          <w:sz w:val="26"/>
          <w:szCs w:val="26"/>
          <w:lang w:val="la-Latn"/>
        </w:rPr>
        <w:t xml:space="preserve"> </w:t>
      </w:r>
      <w:r w:rsidRPr="00E40438">
        <w:rPr>
          <w:rFonts w:ascii="PT Serif" w:hAnsi="PT Serif" w:cs="PT Serif"/>
          <w:color w:val="111111"/>
          <w:sz w:val="26"/>
          <w:szCs w:val="26"/>
        </w:rPr>
        <w:t>μ</w:t>
      </w:r>
      <w:r w:rsidRPr="00E40438">
        <w:rPr>
          <w:rFonts w:ascii="Cambria" w:hAnsi="Cambria" w:cs="Cambria"/>
          <w:color w:val="111111"/>
          <w:sz w:val="26"/>
          <w:szCs w:val="26"/>
        </w:rPr>
        <w:t>αθηταί·</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Ἑ</w:t>
      </w:r>
      <w:r w:rsidRPr="00E40438">
        <w:rPr>
          <w:rFonts w:ascii="Cambria" w:hAnsi="Cambria" w:cs="Cambria"/>
          <w:color w:val="111111"/>
          <w:sz w:val="26"/>
          <w:szCs w:val="26"/>
        </w:rPr>
        <w:t>ωράκα</w:t>
      </w:r>
      <w:r w:rsidRPr="00E40438">
        <w:rPr>
          <w:rFonts w:ascii="PT Serif" w:hAnsi="PT Serif" w:cs="PT Serif"/>
          <w:color w:val="111111"/>
          <w:sz w:val="26"/>
          <w:szCs w:val="26"/>
        </w:rPr>
        <w:t>μ</w:t>
      </w:r>
      <w:r w:rsidRPr="00E40438">
        <w:rPr>
          <w:rFonts w:ascii="Cambria" w:hAnsi="Cambria" w:cs="Cambria"/>
          <w:color w:val="111111"/>
          <w:sz w:val="26"/>
          <w:szCs w:val="26"/>
        </w:rPr>
        <w:t>εν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ὸ</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κύριον</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ὁ</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δ</w:t>
      </w:r>
      <w:r w:rsidRPr="00E40438">
        <w:rPr>
          <w:rFonts w:ascii="Times New Roman" w:hAnsi="Times New Roman" w:cs="Times New Roman"/>
          <w:color w:val="111111"/>
          <w:sz w:val="26"/>
          <w:szCs w:val="26"/>
        </w:rPr>
        <w:t>ὲ</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ε</w:t>
      </w:r>
      <w:r w:rsidRPr="00E40438">
        <w:rPr>
          <w:rFonts w:ascii="Times New Roman" w:hAnsi="Times New Roman" w:cs="Times New Roman"/>
          <w:color w:val="111111"/>
          <w:sz w:val="26"/>
          <w:szCs w:val="26"/>
        </w:rPr>
        <w:t>ἶ</w:t>
      </w:r>
      <w:r w:rsidRPr="00E40438">
        <w:rPr>
          <w:rFonts w:ascii="PT Serif" w:hAnsi="PT Serif"/>
          <w:color w:val="111111"/>
          <w:sz w:val="26"/>
          <w:szCs w:val="26"/>
        </w:rPr>
        <w:t>π</w:t>
      </w:r>
      <w:r w:rsidRPr="00E40438">
        <w:rPr>
          <w:rFonts w:ascii="Cambria" w:hAnsi="Cambria" w:cs="Cambria"/>
          <w:color w:val="111111"/>
          <w:sz w:val="26"/>
          <w:szCs w:val="26"/>
        </w:rPr>
        <w:t>εν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α</w:t>
      </w:r>
      <w:r w:rsidRPr="00E40438">
        <w:rPr>
          <w:rFonts w:ascii="Times New Roman" w:hAnsi="Times New Roman" w:cs="Times New Roman"/>
          <w:color w:val="111111"/>
          <w:sz w:val="26"/>
          <w:szCs w:val="26"/>
        </w:rPr>
        <w:t>ὐ</w:t>
      </w:r>
      <w:r w:rsidRPr="00E40438">
        <w:rPr>
          <w:rFonts w:ascii="Cambria" w:hAnsi="Cambria" w:cs="Cambria"/>
          <w:color w:val="111111"/>
          <w:sz w:val="26"/>
          <w:szCs w:val="26"/>
        </w:rPr>
        <w:t>το</w:t>
      </w:r>
      <w:r w:rsidRPr="00E40438">
        <w:rPr>
          <w:rFonts w:ascii="Times New Roman" w:hAnsi="Times New Roman" w:cs="Times New Roman"/>
          <w:color w:val="111111"/>
          <w:sz w:val="26"/>
          <w:szCs w:val="26"/>
        </w:rPr>
        <w:t>ῖ</w:t>
      </w:r>
      <w:r w:rsidRPr="00E40438">
        <w:rPr>
          <w:rFonts w:ascii="Cambria" w:hAnsi="Cambria" w:cs="Cambria"/>
          <w:color w:val="111111"/>
          <w:sz w:val="26"/>
          <w:szCs w:val="26"/>
        </w:rPr>
        <w:t>ς·</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Ἐὰ</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PT Serif" w:hAnsi="PT Serif" w:cs="PT Serif"/>
          <w:color w:val="111111"/>
          <w:sz w:val="26"/>
          <w:szCs w:val="26"/>
        </w:rPr>
        <w:t>μ</w:t>
      </w:r>
      <w:r w:rsidRPr="00E40438">
        <w:rPr>
          <w:rFonts w:ascii="Times New Roman" w:hAnsi="Times New Roman" w:cs="Times New Roman"/>
          <w:color w:val="111111"/>
          <w:sz w:val="26"/>
          <w:szCs w:val="26"/>
        </w:rPr>
        <w:t>ὴ</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ἴ</w:t>
      </w:r>
      <w:r w:rsidRPr="00E40438">
        <w:rPr>
          <w:rFonts w:ascii="Cambria" w:hAnsi="Cambria" w:cs="Cambria"/>
          <w:color w:val="111111"/>
          <w:sz w:val="26"/>
          <w:szCs w:val="26"/>
        </w:rPr>
        <w:t>δω</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ἐ</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τα</w:t>
      </w:r>
      <w:r w:rsidRPr="00E40438">
        <w:rPr>
          <w:rFonts w:ascii="Times New Roman" w:hAnsi="Times New Roman" w:cs="Times New Roman"/>
          <w:color w:val="111111"/>
          <w:sz w:val="26"/>
          <w:szCs w:val="26"/>
        </w:rPr>
        <w:t>ῖ</w:t>
      </w:r>
      <w:r w:rsidRPr="00E40438">
        <w:rPr>
          <w:rFonts w:ascii="Cambria" w:hAnsi="Cambria" w:cs="Cambria"/>
          <w:color w:val="111111"/>
          <w:sz w:val="26"/>
          <w:szCs w:val="26"/>
        </w:rPr>
        <w:t>ς</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χερσ</w:t>
      </w:r>
      <w:r w:rsidRPr="00E40438">
        <w:rPr>
          <w:rFonts w:ascii="Times New Roman" w:hAnsi="Times New Roman" w:cs="Times New Roman"/>
          <w:color w:val="111111"/>
          <w:sz w:val="26"/>
          <w:szCs w:val="26"/>
        </w:rPr>
        <w:t>ὶ</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α</w:t>
      </w:r>
      <w:r w:rsidRPr="00E40438">
        <w:rPr>
          <w:rFonts w:ascii="Times New Roman" w:hAnsi="Times New Roman" w:cs="Times New Roman"/>
          <w:color w:val="111111"/>
          <w:sz w:val="26"/>
          <w:szCs w:val="26"/>
        </w:rPr>
        <w:t>ὐ</w:t>
      </w:r>
      <w:r w:rsidRPr="00E40438">
        <w:rPr>
          <w:rFonts w:ascii="Cambria" w:hAnsi="Cambria" w:cs="Cambria"/>
          <w:color w:val="111111"/>
          <w:sz w:val="26"/>
          <w:szCs w:val="26"/>
        </w:rPr>
        <w:t>το</w:t>
      </w:r>
      <w:r w:rsidRPr="00E40438">
        <w:rPr>
          <w:rFonts w:ascii="Times New Roman" w:hAnsi="Times New Roman" w:cs="Times New Roman"/>
          <w:color w:val="111111"/>
          <w:sz w:val="26"/>
          <w:szCs w:val="26"/>
        </w:rPr>
        <w:t>ῦ</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ὸ</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τύ</w:t>
      </w:r>
      <w:r w:rsidRPr="00E40438">
        <w:rPr>
          <w:rFonts w:ascii="PT Serif" w:hAnsi="PT Serif" w:cs="PT Serif"/>
          <w:color w:val="111111"/>
          <w:sz w:val="26"/>
          <w:szCs w:val="26"/>
        </w:rPr>
        <w:t>π</w:t>
      </w:r>
      <w:r w:rsidRPr="00E40438">
        <w:rPr>
          <w:rFonts w:ascii="Cambria" w:hAnsi="Cambria" w:cs="Cambria"/>
          <w:color w:val="111111"/>
          <w:sz w:val="26"/>
          <w:szCs w:val="26"/>
        </w:rPr>
        <w:t>ον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ῶ</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ἥ</w:t>
      </w:r>
      <w:r w:rsidRPr="00E40438">
        <w:rPr>
          <w:rFonts w:ascii="Cambria" w:hAnsi="Cambria" w:cs="Cambria"/>
          <w:color w:val="111111"/>
          <w:sz w:val="26"/>
          <w:szCs w:val="26"/>
        </w:rPr>
        <w:t>λων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κα</w:t>
      </w:r>
      <w:r w:rsidRPr="00E40438">
        <w:rPr>
          <w:rFonts w:ascii="Times New Roman" w:hAnsi="Times New Roman" w:cs="Times New Roman"/>
          <w:color w:val="111111"/>
          <w:sz w:val="26"/>
          <w:szCs w:val="26"/>
        </w:rPr>
        <w:t>ὶ</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βάλω</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ὸ</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δάκτυλόν</w:t>
      </w:r>
      <w:r w:rsidRPr="00E40438">
        <w:rPr>
          <w:rFonts w:ascii="PT Serif" w:hAnsi="PT Serif"/>
          <w:color w:val="111111"/>
          <w:sz w:val="26"/>
          <w:szCs w:val="26"/>
          <w:lang w:val="la-Latn"/>
        </w:rPr>
        <w:t xml:space="preserve"> </w:t>
      </w:r>
      <w:r w:rsidRPr="00E40438">
        <w:rPr>
          <w:rFonts w:ascii="PT Serif" w:hAnsi="PT Serif" w:cs="PT Serif"/>
          <w:color w:val="111111"/>
          <w:sz w:val="26"/>
          <w:szCs w:val="26"/>
        </w:rPr>
        <w:t>μ</w:t>
      </w:r>
      <w:r w:rsidRPr="00E40438">
        <w:rPr>
          <w:rFonts w:ascii="Cambria" w:hAnsi="Cambria" w:cs="Cambria"/>
          <w:color w:val="111111"/>
          <w:sz w:val="26"/>
          <w:szCs w:val="26"/>
        </w:rPr>
        <w:t>ου</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ε</w:t>
      </w:r>
      <w:r w:rsidRPr="00E40438">
        <w:rPr>
          <w:rFonts w:ascii="Times New Roman" w:hAnsi="Times New Roman" w:cs="Times New Roman"/>
          <w:color w:val="111111"/>
          <w:sz w:val="26"/>
          <w:szCs w:val="26"/>
        </w:rPr>
        <w:t>ἰ</w:t>
      </w:r>
      <w:r w:rsidRPr="00E40438">
        <w:rPr>
          <w:rFonts w:ascii="Cambria" w:hAnsi="Cambria" w:cs="Cambria"/>
          <w:color w:val="111111"/>
          <w:sz w:val="26"/>
          <w:szCs w:val="26"/>
        </w:rPr>
        <w:t>ς</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ὸ</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τύ</w:t>
      </w:r>
      <w:r w:rsidRPr="00E40438">
        <w:rPr>
          <w:rFonts w:ascii="PT Serif" w:hAnsi="PT Serif" w:cs="PT Serif"/>
          <w:color w:val="111111"/>
          <w:sz w:val="26"/>
          <w:szCs w:val="26"/>
        </w:rPr>
        <w:t>π</w:t>
      </w:r>
      <w:r w:rsidRPr="00E40438">
        <w:rPr>
          <w:rFonts w:ascii="Cambria" w:hAnsi="Cambria" w:cs="Cambria"/>
          <w:color w:val="111111"/>
          <w:sz w:val="26"/>
          <w:szCs w:val="26"/>
        </w:rPr>
        <w:t>ον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ῶ</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ἥ</w:t>
      </w:r>
      <w:r w:rsidRPr="00E40438">
        <w:rPr>
          <w:rFonts w:ascii="Cambria" w:hAnsi="Cambria" w:cs="Cambria"/>
          <w:color w:val="111111"/>
          <w:sz w:val="26"/>
          <w:szCs w:val="26"/>
        </w:rPr>
        <w:t>λων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κα</w:t>
      </w:r>
      <w:r w:rsidRPr="00E40438">
        <w:rPr>
          <w:rFonts w:ascii="Times New Roman" w:hAnsi="Times New Roman" w:cs="Times New Roman"/>
          <w:color w:val="111111"/>
          <w:sz w:val="26"/>
          <w:szCs w:val="26"/>
        </w:rPr>
        <w:t>ὶ</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βάλω</w:t>
      </w:r>
      <w:r w:rsidRPr="00E40438">
        <w:rPr>
          <w:rFonts w:ascii="PT Serif" w:hAnsi="PT Serif"/>
          <w:color w:val="111111"/>
          <w:sz w:val="26"/>
          <w:szCs w:val="26"/>
          <w:lang w:val="la-Latn"/>
        </w:rPr>
        <w:t xml:space="preserve"> </w:t>
      </w:r>
      <w:r w:rsidRPr="00E40438">
        <w:rPr>
          <w:rFonts w:ascii="Segoe UI Symbol" w:hAnsi="Segoe UI Symbol" w:cs="Segoe UI Symbol"/>
          <w:color w:val="111111"/>
          <w:sz w:val="26"/>
          <w:szCs w:val="26"/>
          <w:lang w:val="la-Latn"/>
        </w:rPr>
        <w:t>⸂</w:t>
      </w:r>
      <w:r w:rsidRPr="00E40438">
        <w:rPr>
          <w:rFonts w:ascii="PT Serif" w:hAnsi="PT Serif"/>
          <w:color w:val="111111"/>
          <w:sz w:val="26"/>
          <w:szCs w:val="26"/>
        </w:rPr>
        <w:t>μ</w:t>
      </w:r>
      <w:r w:rsidRPr="00E40438">
        <w:rPr>
          <w:rFonts w:ascii="Cambria" w:hAnsi="Cambria" w:cs="Cambria"/>
          <w:color w:val="111111"/>
          <w:sz w:val="26"/>
          <w:szCs w:val="26"/>
        </w:rPr>
        <w:t>ου</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ὴ</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χε</w:t>
      </w:r>
      <w:r w:rsidRPr="00E40438">
        <w:rPr>
          <w:rFonts w:ascii="Times New Roman" w:hAnsi="Times New Roman" w:cs="Times New Roman"/>
          <w:color w:val="111111"/>
          <w:sz w:val="26"/>
          <w:szCs w:val="26"/>
        </w:rPr>
        <w:t>ῖ</w:t>
      </w:r>
      <w:r w:rsidRPr="00E40438">
        <w:rPr>
          <w:rFonts w:ascii="Cambria" w:hAnsi="Cambria" w:cs="Cambria"/>
          <w:color w:val="111111"/>
          <w:sz w:val="26"/>
          <w:szCs w:val="26"/>
        </w:rPr>
        <w:t>ρα</w:t>
      </w:r>
      <w:r w:rsidRPr="00E40438">
        <w:rPr>
          <w:rFonts w:ascii="Segoe UI Symbol" w:hAnsi="Segoe UI Symbol" w:cs="Segoe UI Symbol"/>
          <w:color w:val="111111"/>
          <w:sz w:val="26"/>
          <w:szCs w:val="26"/>
          <w:lang w:val="la-Latn"/>
        </w:rPr>
        <w:t>⸃</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ε</w:t>
      </w:r>
      <w:r w:rsidRPr="00E40438">
        <w:rPr>
          <w:rFonts w:ascii="Times New Roman" w:hAnsi="Times New Roman" w:cs="Times New Roman"/>
          <w:color w:val="111111"/>
          <w:sz w:val="26"/>
          <w:szCs w:val="26"/>
        </w:rPr>
        <w:t>ἰ</w:t>
      </w:r>
      <w:r w:rsidRPr="00E40438">
        <w:rPr>
          <w:rFonts w:ascii="Cambria" w:hAnsi="Cambria" w:cs="Cambria"/>
          <w:color w:val="111111"/>
          <w:sz w:val="26"/>
          <w:szCs w:val="26"/>
        </w:rPr>
        <w:t>ς</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w:t>
      </w:r>
      <w:r w:rsidRPr="00E40438">
        <w:rPr>
          <w:rFonts w:ascii="Times New Roman" w:hAnsi="Times New Roman" w:cs="Times New Roman"/>
          <w:color w:val="111111"/>
          <w:sz w:val="26"/>
          <w:szCs w:val="26"/>
        </w:rPr>
        <w:t>ὴ</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PT Serif" w:hAnsi="PT Serif" w:cs="PT Serif"/>
          <w:color w:val="111111"/>
          <w:sz w:val="26"/>
          <w:szCs w:val="26"/>
        </w:rPr>
        <w:t>π</w:t>
      </w:r>
      <w:r w:rsidRPr="00E40438">
        <w:rPr>
          <w:rFonts w:ascii="Cambria" w:hAnsi="Cambria" w:cs="Cambria"/>
          <w:color w:val="111111"/>
          <w:sz w:val="26"/>
          <w:szCs w:val="26"/>
        </w:rPr>
        <w:t>λευρ</w:t>
      </w:r>
      <w:r w:rsidRPr="00E40438">
        <w:rPr>
          <w:rFonts w:ascii="Times New Roman" w:hAnsi="Times New Roman" w:cs="Times New Roman"/>
          <w:color w:val="111111"/>
          <w:sz w:val="26"/>
          <w:szCs w:val="26"/>
        </w:rPr>
        <w:t>ὰ</w:t>
      </w:r>
      <w:r w:rsidRPr="00E40438">
        <w:rPr>
          <w:rFonts w:ascii="Cambria" w:hAnsi="Cambria" w:cs="Cambria"/>
          <w:color w:val="111111"/>
          <w:sz w:val="26"/>
          <w:szCs w:val="26"/>
        </w:rPr>
        <w:t>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α</w:t>
      </w:r>
      <w:r w:rsidRPr="00E40438">
        <w:rPr>
          <w:rFonts w:ascii="Times New Roman" w:hAnsi="Times New Roman" w:cs="Times New Roman"/>
          <w:color w:val="111111"/>
          <w:sz w:val="26"/>
          <w:szCs w:val="26"/>
        </w:rPr>
        <w:t>ὐ</w:t>
      </w:r>
      <w:r w:rsidRPr="00E40438">
        <w:rPr>
          <w:rFonts w:ascii="Cambria" w:hAnsi="Cambria" w:cs="Cambria"/>
          <w:color w:val="111111"/>
          <w:sz w:val="26"/>
          <w:szCs w:val="26"/>
        </w:rPr>
        <w:t>το</w:t>
      </w:r>
      <w:r w:rsidRPr="00E40438">
        <w:rPr>
          <w:rFonts w:ascii="Times New Roman" w:hAnsi="Times New Roman" w:cs="Times New Roman"/>
          <w:color w:val="111111"/>
          <w:sz w:val="26"/>
          <w:szCs w:val="26"/>
        </w:rPr>
        <w:t>ῦ</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ο</w:t>
      </w:r>
      <w:r w:rsidRPr="00E40438">
        <w:rPr>
          <w:rFonts w:ascii="Times New Roman" w:hAnsi="Times New Roman" w:cs="Times New Roman"/>
          <w:color w:val="111111"/>
          <w:sz w:val="26"/>
          <w:szCs w:val="26"/>
        </w:rPr>
        <w:t>ὐ</w:t>
      </w:r>
      <w:r w:rsidRPr="00E40438">
        <w:rPr>
          <w:rFonts w:ascii="PT Serif" w:hAnsi="PT Serif"/>
          <w:color w:val="111111"/>
          <w:sz w:val="26"/>
          <w:szCs w:val="26"/>
          <w:lang w:val="la-Latn"/>
        </w:rPr>
        <w:t xml:space="preserve"> </w:t>
      </w:r>
      <w:r w:rsidRPr="00E40438">
        <w:rPr>
          <w:rFonts w:ascii="PT Serif" w:hAnsi="PT Serif"/>
          <w:color w:val="111111"/>
          <w:sz w:val="26"/>
          <w:szCs w:val="26"/>
        </w:rPr>
        <w:t>μ</w:t>
      </w:r>
      <w:r w:rsidRPr="00E40438">
        <w:rPr>
          <w:rFonts w:ascii="Times New Roman" w:hAnsi="Times New Roman" w:cs="Times New Roman"/>
          <w:color w:val="111111"/>
          <w:sz w:val="26"/>
          <w:szCs w:val="26"/>
        </w:rPr>
        <w:t>ὴ</w:t>
      </w:r>
      <w:r w:rsidRPr="00E40438">
        <w:rPr>
          <w:rFonts w:ascii="PT Serif" w:hAnsi="PT Serif"/>
          <w:color w:val="111111"/>
          <w:sz w:val="26"/>
          <w:szCs w:val="26"/>
          <w:lang w:val="la-Latn"/>
        </w:rPr>
        <w:t xml:space="preserve"> </w:t>
      </w:r>
      <w:r w:rsidRPr="00E40438">
        <w:rPr>
          <w:rFonts w:ascii="PT Serif" w:hAnsi="PT Serif"/>
          <w:color w:val="111111"/>
          <w:sz w:val="26"/>
          <w:szCs w:val="26"/>
        </w:rPr>
        <w:t>π</w:t>
      </w:r>
      <w:r w:rsidRPr="00E40438">
        <w:rPr>
          <w:rFonts w:ascii="Cambria" w:hAnsi="Cambria" w:cs="Cambria"/>
          <w:color w:val="111111"/>
          <w:sz w:val="26"/>
          <w:szCs w:val="26"/>
        </w:rPr>
        <w:t>ιστεύσω</w:t>
      </w:r>
      <w:r w:rsidRPr="00E40438">
        <w:rPr>
          <w:rFonts w:ascii="PT Serif" w:hAnsi="PT Serif"/>
          <w:color w:val="111111"/>
          <w:sz w:val="26"/>
          <w:szCs w:val="26"/>
          <w:lang w:val="la-Latn"/>
        </w:rPr>
        <w:t xml:space="preserve"> </w:t>
      </w:r>
      <w:r w:rsidRPr="00E40438">
        <w:rPr>
          <w:rFonts w:ascii="Arial" w:eastAsia="Times New Roman" w:hAnsi="Arial" w:cs="Arial"/>
          <w:bCs/>
          <w:kern w:val="0"/>
          <w:sz w:val="24"/>
          <w:szCs w:val="20"/>
          <w:lang w:val="la-Latn" w:eastAsia="it-IT"/>
          <w14:ligatures w14:val="none"/>
        </w:rPr>
        <w:t xml:space="preserve">(Gv 20,19-25). </w:t>
      </w:r>
    </w:p>
    <w:p w14:paraId="17C5A3F4" w14:textId="77777777" w:rsidR="00E40438" w:rsidRPr="00E40438" w:rsidRDefault="00E40438" w:rsidP="00E40438">
      <w:pPr>
        <w:spacing w:after="120" w:line="240" w:lineRule="auto"/>
        <w:jc w:val="both"/>
        <w:rPr>
          <w:rFonts w:ascii="Arial" w:eastAsia="Times New Roman" w:hAnsi="Arial" w:cs="Arial"/>
          <w:bCs/>
          <w:kern w:val="0"/>
          <w:sz w:val="24"/>
          <w:szCs w:val="20"/>
          <w:lang w:val="la-Latn" w:eastAsia="it-IT"/>
          <w14:ligatures w14:val="none"/>
        </w:rPr>
      </w:pPr>
    </w:p>
    <w:p w14:paraId="142F9019" w14:textId="77777777" w:rsidR="00E40438" w:rsidRPr="00E40438" w:rsidRDefault="00E40438" w:rsidP="00E40438">
      <w:pPr>
        <w:spacing w:after="120" w:line="240" w:lineRule="auto"/>
        <w:jc w:val="both"/>
        <w:rPr>
          <w:rFonts w:ascii="Arial" w:eastAsia="Times New Roman" w:hAnsi="Arial" w:cs="Arial"/>
          <w:b/>
          <w:bCs/>
          <w:kern w:val="0"/>
          <w:sz w:val="24"/>
          <w:szCs w:val="20"/>
          <w:lang w:eastAsia="it-IT"/>
          <w14:ligatures w14:val="none"/>
        </w:rPr>
      </w:pPr>
      <w:r w:rsidRPr="00E40438">
        <w:rPr>
          <w:rFonts w:ascii="Arial" w:eastAsia="Times New Roman" w:hAnsi="Arial" w:cs="Arial"/>
          <w:b/>
          <w:bCs/>
          <w:kern w:val="0"/>
          <w:sz w:val="24"/>
          <w:szCs w:val="20"/>
          <w:lang w:eastAsia="it-IT"/>
          <w14:ligatures w14:val="none"/>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w:t>
      </w:r>
    </w:p>
    <w:p w14:paraId="7FB7DB5B" w14:textId="77777777" w:rsidR="00E40438" w:rsidRPr="00E40438" w:rsidRDefault="00E40438" w:rsidP="00E40438">
      <w:pPr>
        <w:spacing w:after="120" w:line="240" w:lineRule="auto"/>
        <w:jc w:val="both"/>
        <w:rPr>
          <w:rFonts w:ascii="Arial" w:eastAsia="Times New Roman" w:hAnsi="Arial" w:cs="Arial"/>
          <w:bCs/>
          <w:kern w:val="0"/>
          <w:sz w:val="24"/>
          <w:szCs w:val="20"/>
          <w:lang w:eastAsia="it-IT"/>
          <w14:ligatures w14:val="none"/>
        </w:rPr>
      </w:pPr>
      <w:r w:rsidRPr="00E40438">
        <w:rPr>
          <w:rFonts w:ascii="Arial" w:eastAsia="Times New Roman" w:hAnsi="Arial" w:cs="Arial"/>
          <w:bCs/>
          <w:kern w:val="0"/>
          <w:sz w:val="24"/>
          <w:szCs w:val="20"/>
          <w:lang w:eastAsia="it-IT"/>
          <w14:ligatures w14:val="none"/>
        </w:rPr>
        <w:t xml:space="preserve">Il Capitolo XX del Vangelo secondo Giovanni inizia con Maria di Màgdala che reca agli Apostoli Simon Pietro e Giovanni la notizia che la pietra era stata tolta dal sepolcro e il corpo di Gesù era stato portato via. Segue la venuta dei due Apostoli presso il sepolcro e la nascita della fede nella risurrezione di Gesù nel cuore di Giovanni. Della fede di Simon Pietro nulla viene riferito. </w:t>
      </w:r>
    </w:p>
    <w:p w14:paraId="4B672ED0" w14:textId="77777777" w:rsidR="00E40438" w:rsidRPr="00E40438" w:rsidRDefault="00E40438" w:rsidP="00E40438">
      <w:pPr>
        <w:spacing w:after="120" w:line="240" w:lineRule="auto"/>
        <w:jc w:val="both"/>
        <w:rPr>
          <w:rFonts w:ascii="Arial" w:eastAsia="Times New Roman" w:hAnsi="Arial" w:cs="Arial"/>
          <w:bCs/>
          <w:kern w:val="0"/>
          <w:sz w:val="24"/>
          <w:szCs w:val="20"/>
          <w:lang w:eastAsia="it-IT"/>
          <w14:ligatures w14:val="none"/>
        </w:rPr>
      </w:pPr>
      <w:r w:rsidRPr="00E40438">
        <w:rPr>
          <w:rFonts w:ascii="Arial" w:eastAsia="Times New Roman" w:hAnsi="Arial" w:cs="Arial"/>
          <w:bCs/>
          <w:kern w:val="0"/>
          <w:sz w:val="24"/>
          <w:szCs w:val="20"/>
          <w:lang w:eastAsia="it-IT"/>
          <w14:ligatures w14:val="none"/>
        </w:rPr>
        <w:t xml:space="preserve">La seconda parte della narrazione riguarda per intero Maria di Màgdala, alla quale Gesù Risorto si manifesta e le affida la missione di annunciare ai suoi Fratelli che Lui è risorto e ascende al </w:t>
      </w:r>
      <w:r w:rsidRPr="00E40438">
        <w:rPr>
          <w:rFonts w:ascii="Arial" w:eastAsia="Times New Roman" w:hAnsi="Arial" w:cs="Arial"/>
          <w:bCs/>
          <w:i/>
          <w:iCs/>
          <w:kern w:val="0"/>
          <w:sz w:val="24"/>
          <w:szCs w:val="20"/>
          <w:lang w:eastAsia="it-IT"/>
          <w14:ligatures w14:val="none"/>
        </w:rPr>
        <w:t>“Dio mio e Dio vostro, Padre mio e Padre vostro”</w:t>
      </w:r>
      <w:r w:rsidRPr="00E40438">
        <w:rPr>
          <w:rFonts w:ascii="Arial" w:eastAsia="Times New Roman" w:hAnsi="Arial" w:cs="Arial"/>
          <w:bCs/>
          <w:kern w:val="0"/>
          <w:sz w:val="24"/>
          <w:szCs w:val="20"/>
          <w:lang w:eastAsia="it-IT"/>
          <w14:ligatures w14:val="none"/>
        </w:rPr>
        <w:t>.</w:t>
      </w:r>
    </w:p>
    <w:p w14:paraId="507BCC09"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bCs/>
          <w:kern w:val="0"/>
          <w:sz w:val="24"/>
          <w:szCs w:val="20"/>
          <w:lang w:eastAsia="it-IT"/>
          <w14:ligatures w14:val="none"/>
        </w:rPr>
        <w:t xml:space="preserve">La terza parte, sempre del primo giorno della settimana, che è il giorno della risurrezione, si vive nel Cenacolo: </w:t>
      </w:r>
      <w:r w:rsidRPr="00E40438">
        <w:rPr>
          <w:rFonts w:ascii="Arial" w:eastAsia="Times New Roman" w:hAnsi="Arial" w:cs="Arial"/>
          <w:bCs/>
          <w:i/>
          <w:iCs/>
          <w:kern w:val="0"/>
          <w:sz w:val="24"/>
          <w:szCs w:val="20"/>
          <w:lang w:eastAsia="it-IT"/>
          <w14:ligatures w14:val="none"/>
        </w:rPr>
        <w:t>“</w:t>
      </w:r>
      <w:r w:rsidRPr="00E40438">
        <w:rPr>
          <w:rFonts w:ascii="Arial" w:eastAsia="Times New Roman" w:hAnsi="Arial" w:cs="Arial"/>
          <w:i/>
          <w:iCs/>
          <w:kern w:val="0"/>
          <w:sz w:val="24"/>
          <w:szCs w:val="20"/>
          <w:lang w:eastAsia="it-IT"/>
          <w14:ligatures w14:val="none"/>
        </w:rPr>
        <w:t xml:space="preserve">La sera di quel giorno, il primo della settimana, mentre erano chiuse le porte del luogo dove si trovavano i discepoli per timore dei Giudei, venne Gesù, stette in mezzo e disse loro: «Pace a voi!». </w:t>
      </w:r>
      <w:r w:rsidRPr="00E40438">
        <w:rPr>
          <w:rFonts w:ascii="Arial" w:eastAsia="Times New Roman" w:hAnsi="Arial" w:cs="Arial"/>
          <w:kern w:val="0"/>
          <w:sz w:val="24"/>
          <w:szCs w:val="20"/>
          <w:lang w:eastAsia="it-IT"/>
          <w14:ligatures w14:val="none"/>
        </w:rPr>
        <w:t xml:space="preserve">Le porte sono chiuse. Nessuno le apre. Viene Gesù. Sta in mezzo e dice loro. </w:t>
      </w:r>
      <w:r w:rsidRPr="00E40438">
        <w:rPr>
          <w:rFonts w:ascii="Arial" w:eastAsia="Times New Roman" w:hAnsi="Arial" w:cs="Arial"/>
          <w:i/>
          <w:iCs/>
          <w:kern w:val="0"/>
          <w:sz w:val="24"/>
          <w:szCs w:val="20"/>
          <w:lang w:eastAsia="it-IT"/>
          <w14:ligatures w14:val="none"/>
        </w:rPr>
        <w:t>“Pace a voi!”</w:t>
      </w:r>
    </w:p>
    <w:p w14:paraId="384F5361"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lastRenderedPageBreak/>
        <w:t>La pace è dare loro ciò che nel giardino piantato in Eden avevano perso: Dio, il loro Creatore e Signore. La vita. La comunione. L’armonia. La carità. La loro stessa natura creata a immagine e a somiglianza di Dio. La famiglia secondo Dio. La fratellanza secondo Dio. La terra come purissimo dono di Dio a servizio dell’uomo. Questa è la pace che Gesù dona. Questa pace gli Apostoli dovranno darla a ogni uomo che abita sulla terra, dal momento che tutti questi beni l’uomo li ha persi in Adamo. Daranno questi doni agli uomini, donando il Vangelo, donando Cristo Gesù. Portando nel Vangelo. Portando in Cristo Gesù.</w:t>
      </w:r>
    </w:p>
    <w:p w14:paraId="563E8F79"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Oggi Satana ha convinto molti discepoli di Gesù della non necessità di dare Cristo alle Genti. A queste il Vangelo non va più domato. Il Vangelo, Cristo Gesù non si dona alle Genti per apostolica carità. Questi doni vanno dati per obbedienza a un comando esplicito di Gesù Signore. Se gli Apostoli non donano questi doni agli uomini non solo essi non amano Cristo Signore, non lo amano perché non gli obbediscono. In più sono essi i soli responsabili di tutto il male che si commette sulla terra a causa del non dono alle Genti di Cristo Gesù e del suo Vangelo. </w:t>
      </w:r>
    </w:p>
    <w:p w14:paraId="3912E9A0"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Dopo aver dato la pace, Gesù si fa riconoscere: </w:t>
      </w:r>
      <w:r w:rsidRPr="00E40438">
        <w:rPr>
          <w:rFonts w:ascii="Arial" w:eastAsia="Times New Roman" w:hAnsi="Arial" w:cs="Arial"/>
          <w:i/>
          <w:iCs/>
          <w:kern w:val="0"/>
          <w:sz w:val="24"/>
          <w:szCs w:val="20"/>
          <w:lang w:eastAsia="it-IT"/>
          <w14:ligatures w14:val="none"/>
        </w:rPr>
        <w:t>“Detto questo, mostrò loro le mani e il fianco”.</w:t>
      </w:r>
      <w:r w:rsidRPr="00E40438">
        <w:rPr>
          <w:rFonts w:ascii="Arial" w:eastAsia="Times New Roman" w:hAnsi="Arial" w:cs="Arial"/>
          <w:kern w:val="0"/>
          <w:sz w:val="24"/>
          <w:szCs w:val="20"/>
          <w:lang w:eastAsia="it-IT"/>
          <w14:ligatures w14:val="none"/>
        </w:rPr>
        <w:t xml:space="preserve"> Lui è veramente il loro Maestro, il Crocifisso che ora è il Risorto. Come Gesù vive l’obbligo di farsi riconoscere nella sua verità. Lui è il loro Maestro e Signore, che è stato crocifisso, ma che ora è il Risorto, il Vivente eterno, il Signore sopra la morte e gli inferi, così anche gli Apostoli hanno l’obbligo di farsi riconoscere veri Apostoli del Signore. Non è la Tiara. Non è il Camauro. Non è la Mitria. Non è lo Zucchetto. Non è l’Anello. Non è la Croce pettorale. Non sono neanche i diversi abiti colore bianco, colore porpora, colore paonazzo, colore nero e neanche la fascia bianca, rossa, viola o paonazza che vengono indossati a seconda delle circostanze. Neanche il Pastorale è segno di riconoscimento. Segno di riconoscimento è il cuore di Cristo che viene creato quotidianamente dallo Spirito Santo nel loro petto al posto del loro cuore di peccato ereditato da Adamo. È il cuore del Crocifisso, è il cuore trafitto, è il cuore nel quale vive il cuore del Padre, il loro vero segno di riconoscimento: </w:t>
      </w:r>
      <w:r w:rsidRPr="00E40438">
        <w:rPr>
          <w:rFonts w:ascii="Arial" w:eastAsia="Times New Roman" w:hAnsi="Arial" w:cs="Arial"/>
          <w:i/>
          <w:iCs/>
          <w:kern w:val="0"/>
          <w:sz w:val="24"/>
          <w:szCs w:val="20"/>
          <w:lang w:eastAsia="it-IT"/>
          <w14:ligatures w14:val="none"/>
        </w:rPr>
        <w:t xml:space="preserve">“Quest’uomo è apostolo di Cristo perché pasce le pecore di Cristo con il cuore trafitto di Cristo”. </w:t>
      </w:r>
      <w:r w:rsidRPr="00E40438">
        <w:rPr>
          <w:rFonts w:ascii="Arial" w:eastAsia="Times New Roman" w:hAnsi="Arial" w:cs="Arial"/>
          <w:kern w:val="0"/>
          <w:sz w:val="24"/>
          <w:szCs w:val="20"/>
          <w:lang w:eastAsia="it-IT"/>
          <w14:ligatures w14:val="none"/>
        </w:rPr>
        <w:t xml:space="preserve">Sempre chi è Apostolo di Cristo Gesù deve manifestarsi come vero apostolo di Cristo Gesù. Come Cristo Gesù sempre si manifestava vero Apostolo del Padre, vivendo e operando con il cuore del Padre, così l’Apostolo di Cristo Gesù deve manifestarsi come vero Apostolo di Gesù vivendo e operando con il cuore trafitto di Cristo Gesù, nel quale vive il cuore del Padre. Cuore di Cristo, cuore del Padre, cuore dell’Apostolo un solo cuore. </w:t>
      </w:r>
    </w:p>
    <w:p w14:paraId="259982B5"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Gesù si fa riconoscere e la gioia è sul volto degli Apostoli: </w:t>
      </w:r>
      <w:r w:rsidRPr="00E40438">
        <w:rPr>
          <w:rFonts w:ascii="Arial" w:eastAsia="Times New Roman" w:hAnsi="Arial" w:cs="Arial"/>
          <w:i/>
          <w:iCs/>
          <w:kern w:val="0"/>
          <w:sz w:val="24"/>
          <w:szCs w:val="20"/>
          <w:lang w:eastAsia="it-IT"/>
          <w14:ligatures w14:val="none"/>
        </w:rPr>
        <w:t xml:space="preserve">“E i discepoli gioirono al vedere il Signore”. </w:t>
      </w:r>
      <w:r w:rsidRPr="00E40438">
        <w:rPr>
          <w:rFonts w:ascii="Arial" w:eastAsia="Times New Roman" w:hAnsi="Arial" w:cs="Arial"/>
          <w:kern w:val="0"/>
          <w:sz w:val="24"/>
          <w:szCs w:val="20"/>
          <w:lang w:eastAsia="it-IT"/>
          <w14:ligatures w14:val="none"/>
        </w:rPr>
        <w:t xml:space="preserve">La gioia nasce dalla ritrovata presenza di Cristo. Erano stati separati da Lui. Ora Lui è tornato e nessuno più li potrà separare dal loro Maestro. Il Maestro è la loro vita. Il Maestro era stato tolto loro ed essi erano stati privati della loro vita. Ecco la tristezza e il pianto. Ora la loro vita è tornata e loro possono ritornare a vivere. Ecco la gioia. Se il mondo e anche molti figli della Chiesa sono nel pianto e ne lutto spirituale, è perché Cristo Gesù, loro vita è stato tolto loro. È perché Cristo Gesù, loro vita, non è stato loro donato nella pienezza della sua verità, della sua carità, della sua vita. Quando manca Cristo Gesù tutto manca. Cristo Gesù è il Cielo sulla terra. Dove si sporta Cristo Gesù si porta tutto il Cielo. Dove Cristo Gesù non si porta, si porta l’inferno sulla terra. È vero tradimento del mandato apostolico se un Apostolo del Signore, invece che portare il Cielo sulla terra, vi porta l’inferno, la falsità, la menzogna, il peccato, la morte. Se a questo, smette di essere </w:t>
      </w:r>
      <w:r w:rsidRPr="00E40438">
        <w:rPr>
          <w:rFonts w:ascii="Arial" w:eastAsia="Times New Roman" w:hAnsi="Arial" w:cs="Arial"/>
          <w:kern w:val="0"/>
          <w:sz w:val="24"/>
          <w:szCs w:val="20"/>
          <w:lang w:eastAsia="it-IT"/>
          <w14:ligatures w14:val="none"/>
        </w:rPr>
        <w:lastRenderedPageBreak/>
        <w:t xml:space="preserve">Apostolo di Gesù e diviene Apostolo di Satana. Si metaschematizza in apostolo di Satana e in servo della sua schiavitù e della sua menzogna. </w:t>
      </w:r>
    </w:p>
    <w:p w14:paraId="0D381C98"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p>
    <w:p w14:paraId="3CADA798"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b/>
          <w:bCs/>
          <w:kern w:val="0"/>
          <w:sz w:val="24"/>
          <w:szCs w:val="20"/>
          <w:lang w:eastAsia="it-IT"/>
          <w14:ligatures w14:val="none"/>
        </w:rPr>
        <w:t xml:space="preserve">Gesù disse loro di nuovo: «Pace a voi! Come il Padre ha mandato me, anche io mando voi». Detto questo, soffiò e disse loro: «Ricevete lo Spirito Santo. A coloro a cui perdonerete i peccati, saranno perdonati; a coloro a cui non perdonerete, non saranno perdonati». </w:t>
      </w:r>
    </w:p>
    <w:p w14:paraId="6D034AC8"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Gesù nuovamente dono la Pace ai discepoli: </w:t>
      </w:r>
      <w:r w:rsidRPr="00E40438">
        <w:rPr>
          <w:rFonts w:ascii="Arial" w:eastAsia="Times New Roman" w:hAnsi="Arial" w:cs="Arial"/>
          <w:i/>
          <w:iCs/>
          <w:kern w:val="0"/>
          <w:sz w:val="24"/>
          <w:szCs w:val="20"/>
          <w:lang w:eastAsia="it-IT"/>
          <w14:ligatures w14:val="none"/>
        </w:rPr>
        <w:t xml:space="preserve">“Gesù disse loro di nuovo: «Pace a voi!”. </w:t>
      </w:r>
      <w:r w:rsidRPr="00E40438">
        <w:rPr>
          <w:rFonts w:ascii="Arial" w:eastAsia="Times New Roman" w:hAnsi="Arial" w:cs="Arial"/>
          <w:kern w:val="0"/>
          <w:sz w:val="24"/>
          <w:szCs w:val="20"/>
          <w:lang w:eastAsia="it-IT"/>
          <w14:ligatures w14:val="none"/>
        </w:rPr>
        <w:t>Chiediamoci: perché Gesù per una seconda volta dona la Pace ai suoi discepoli? La dona nuovamente, perché la Pace, la Grazia, la Verità, la Luce, la Sapienza, la Carità, la Fede, la Speranza, non vengono date una volta per sempre. L’Apostolo deve alimentarsi dei doni celesti, allo stesso modo che si alimenta di aria. Come ogni istante deve alimentarsi di aria della terra, così deve alimentarsi di Aria divina, Aria celeste, Aria eterna. È questo il grande errore che noi commettiamo: abbiamo ricevuto un dono, pensiamo che la sua efficacia e la sua durata sia eterna. Invece dobbiamo pensare che in ogni istante il dono dovrà essere a noi fatto. Perché ci venga nuovamente fatto, dobbiamo chiederlo al Cielo. La via sempre efficace perché il dono ci venga fatto è chiedere il dono per la voce e il cuore della Madre madre nostra celeste. La gloria dovrà essere solo sua.</w:t>
      </w:r>
    </w:p>
    <w:p w14:paraId="3258CF52"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Ho vissuto in una realtà ecclesiale nella quale questo errore è stato perpetrato per diversi anni. Poiché il Signore ha fatto questo dono, questo dono è per sempre: si credeva e su pensava erroneamente con errore voluto e coltivato. La verità era per costoro solo l’appartenenza esteriore. Essi non volevano riconoscere che il dono è per sempre, se sempre glielo chiedi al Signore, senza alcuna interruzione. Se obbedisci al dono che ti è stato fatto, mettendolo a frutto. Altrimenti il dono scompare, muore e tu ti trovi nell’illusione di avere, mentre sei povero, spoglio, nudo. Questa realtà alla fine si è trovata nuda e spoglia di ogni dono celeste. Neanche più era custodita dalla siepe di angeli posti dal Signore a sua custodia. Sono venuti i cinghiali del bosco e l’hanno devastata. Ancora molti vivono di illusione e credono che il Signore nuovamente verrà e darà gloria e splendere a quella realtà, realtà che è nuda e spoglia di Dio e dello Spirito Santo, della Vergine Maria e del Vangelo. Si è spogli e nudi e ci si crede vestiti e ricchi. Illusione madre di ogni illusione.</w:t>
      </w:r>
    </w:p>
    <w:p w14:paraId="14164F96"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Ora segue una Parola che merita di essere illuminata con ogni luce, sapienza, intelligenza di Spirito Santo. Ecco la Parola: </w:t>
      </w:r>
      <w:r w:rsidRPr="00E40438">
        <w:rPr>
          <w:rFonts w:ascii="Arial" w:eastAsia="Times New Roman" w:hAnsi="Arial" w:cs="Arial"/>
          <w:i/>
          <w:iCs/>
          <w:kern w:val="0"/>
          <w:sz w:val="24"/>
          <w:szCs w:val="20"/>
          <w:lang w:eastAsia="it-IT"/>
          <w14:ligatures w14:val="none"/>
        </w:rPr>
        <w:t xml:space="preserve">“Come il Padre ha mandato me, anche io mando voi». </w:t>
      </w:r>
      <w:r w:rsidRPr="00E40438">
        <w:rPr>
          <w:rFonts w:ascii="Arial" w:eastAsia="Times New Roman" w:hAnsi="Arial" w:cs="Arial"/>
          <w:kern w:val="0"/>
          <w:sz w:val="24"/>
          <w:szCs w:val="20"/>
          <w:lang w:eastAsia="it-IT"/>
          <w14:ligatures w14:val="none"/>
        </w:rPr>
        <w:t xml:space="preserve">Il Padre manda Cristo Gesù. Cristo Gesù è il Testimone fedele del Padre. Cristo Gesù manda gli Apostoli. Gli Apostoli sono i Testimoni fedeli di Cristo Gesù. Cristo Gesù e il Padre sono una sola cosa. Gli Apostolo e Cristo Gesù sono una cosa sola. Cristo Gesù nello Spirito Santo rivela il Padre agli Apostoli. Gli Apostoli nello Spirito Santo rivelano Cristo Gesù a ogni uomo che abita la terra. Cristo Gesù ama il Padre e obbedisce a Lui fino alla morte e a una morte di croce. Gli Apostoli amano Cristo Gesù e obbediscono a Lui fino alla morte e a una morte di croce. Cristo Gesù manifesta con segni, miracoli e prodigi che Lui è dal Padre. Gli Apostoli devono manifestare con segni, miracoli e prodigi che sono da Cristo Gesù. Il cuore del Padre e il cuore di Cristo sono un solo cuore. Il cuore di Cristo e il cuore degli Apostoli sono un solo cuore. Il Padre ha colmato di Spirito Santo Cristo Gesù. Cristo Gesù ha colmato di Spirito Santo i suoi Apostoli. </w:t>
      </w:r>
    </w:p>
    <w:p w14:paraId="36F7FC51"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lastRenderedPageBreak/>
        <w:t xml:space="preserve">Ora chiediamoci. Se Cristo Gesù e gli Apostoli del Signore sono un solo cuore e una sola vita, sono un solo mistero di redenzione e di salvezza, se Cristo Gesù ha affidato loro la missione ricevuta dal Padre, come è possibile che un Apostolo si possa vergognare di testimoniare Cristo, di parlare di Lui, di far conoscere Lui, di attrare a Lui il mondo intero? Se questo accade, accade perché l’Apostolo si è separato da Cristo. Cristo è divenuto per lui un Dio straniero. Un Dio come tutti gli altri dèi che si </w:t>
      </w:r>
      <w:r w:rsidRPr="00E40438">
        <w:rPr>
          <w:rFonts w:ascii="Arial" w:eastAsia="Times New Roman" w:hAnsi="Arial" w:cs="Arial"/>
          <w:i/>
          <w:iCs/>
          <w:kern w:val="0"/>
          <w:sz w:val="24"/>
          <w:szCs w:val="20"/>
          <w:lang w:eastAsia="it-IT"/>
          <w14:ligatures w14:val="none"/>
        </w:rPr>
        <w:t>“adorano”</w:t>
      </w:r>
      <w:r w:rsidRPr="00E40438">
        <w:rPr>
          <w:rFonts w:ascii="Arial" w:eastAsia="Times New Roman" w:hAnsi="Arial" w:cs="Arial"/>
          <w:kern w:val="0"/>
          <w:sz w:val="24"/>
          <w:szCs w:val="20"/>
          <w:lang w:eastAsia="it-IT"/>
          <w14:ligatures w14:val="none"/>
        </w:rPr>
        <w:t xml:space="preserve"> nel mondo. Questo accade perché essi si sono fatti apostoli di se stessi e qualcuno anche si è fatto apostolo di Satana. Questo vale anche per tutti quei presbiteri che hanno rinnegato Cristo. Si dono fatti presbiteri di se stessi e qualcuno anche presbitero di Satana. Che la Vergine Maria, la Regina degli Apostoli, scenda Lei e schiacci la testa al serpente antico che ha promesso al Signore nostro Dio di ridurre la sua Chiesa a una stalla, a una povera, misera stalla, senza più neanche un filo di paglia soprannaturale per nutrire i suoi figli. Scenda Lei con la sua potente mano, strappi gli Apostoli dalle mani del mondo e di Satana e li ridoni al Figlio Suo, perché il Figlio li confermi nella missione. La vita di un Apostolo del Signore è Cristo Gesù ed è di Cristo Gesù. Se la si sottrae al servizio di Cristo, all’istante la si pone al servizio di Satana. Si serve Satana con le insegne di Cristo.</w:t>
      </w:r>
    </w:p>
    <w:p w14:paraId="62978C8F"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Ora Gesù opera una vera creazione. Come il Padre sull’uomo formato dalla polvere del suolo, soffia nelle sue narici l’alito di vita e l’uomo diviene essere vivente, così Cristo Gesù alita sugli Apostoli il suo alito di Spirito Santo e gli Apostoli divengono esseri spirituali</w:t>
      </w:r>
      <w:r w:rsidRPr="00E40438">
        <w:rPr>
          <w:rFonts w:ascii="Arial" w:eastAsia="Times New Roman" w:hAnsi="Arial" w:cs="Arial"/>
          <w:i/>
          <w:iCs/>
          <w:kern w:val="0"/>
          <w:sz w:val="24"/>
          <w:szCs w:val="20"/>
          <w:lang w:eastAsia="it-IT"/>
          <w14:ligatures w14:val="none"/>
        </w:rPr>
        <w:t>: “Detto questo, soffiò e disse loro: «Ricevete lo Spirito Santo”</w:t>
      </w:r>
      <w:r w:rsidRPr="00E40438">
        <w:rPr>
          <w:rFonts w:ascii="Arial" w:eastAsia="Times New Roman" w:hAnsi="Arial" w:cs="Arial"/>
          <w:kern w:val="0"/>
          <w:sz w:val="24"/>
          <w:szCs w:val="20"/>
          <w:lang w:eastAsia="it-IT"/>
          <w14:ligatures w14:val="none"/>
        </w:rPr>
        <w:t xml:space="preserve">. </w:t>
      </w:r>
      <w:r w:rsidRPr="00E40438">
        <w:rPr>
          <w:rFonts w:ascii="Cambria" w:hAnsi="Cambria" w:cs="Cambria"/>
          <w:color w:val="111111"/>
          <w:sz w:val="26"/>
          <w:szCs w:val="26"/>
          <w:shd w:val="clear" w:color="auto" w:fill="FFFFFF"/>
        </w:rPr>
        <w:t>κα</w:t>
      </w:r>
      <w:r w:rsidRPr="00E40438">
        <w:rPr>
          <w:rFonts w:ascii="Times New Roman" w:hAnsi="Times New Roman" w:cs="Times New Roman"/>
          <w:color w:val="111111"/>
          <w:sz w:val="26"/>
          <w:szCs w:val="26"/>
          <w:shd w:val="clear" w:color="auto" w:fill="FFFFFF"/>
        </w:rPr>
        <w:t>ὶ</w:t>
      </w:r>
      <w:r w:rsidRPr="00E40438">
        <w:rPr>
          <w:rFonts w:ascii="PT Serif" w:hAnsi="PT Serif"/>
          <w:color w:val="111111"/>
          <w:sz w:val="26"/>
          <w:szCs w:val="26"/>
          <w:shd w:val="clear" w:color="auto" w:fill="FFFFFF"/>
        </w:rPr>
        <w:t xml:space="preserve"> </w:t>
      </w:r>
      <w:r w:rsidRPr="00E40438">
        <w:rPr>
          <w:rFonts w:ascii="Times New Roman" w:hAnsi="Times New Roman" w:cs="Times New Roman"/>
          <w:color w:val="111111"/>
          <w:sz w:val="26"/>
          <w:szCs w:val="26"/>
          <w:shd w:val="clear" w:color="auto" w:fill="FFFFFF"/>
        </w:rPr>
        <w:t>ἔ</w:t>
      </w:r>
      <w:r w:rsidRPr="00E40438">
        <w:rPr>
          <w:rFonts w:ascii="PT Serif" w:hAnsi="PT Serif"/>
          <w:color w:val="111111"/>
          <w:sz w:val="26"/>
          <w:szCs w:val="26"/>
          <w:shd w:val="clear" w:color="auto" w:fill="FFFFFF"/>
        </w:rPr>
        <w:t>π</w:t>
      </w:r>
      <w:r w:rsidRPr="00E40438">
        <w:rPr>
          <w:rFonts w:ascii="Cambria" w:hAnsi="Cambria" w:cs="Cambria"/>
          <w:color w:val="111111"/>
          <w:sz w:val="26"/>
          <w:szCs w:val="26"/>
          <w:shd w:val="clear" w:color="auto" w:fill="FFFFFF"/>
        </w:rPr>
        <w:t>λασεν</w:t>
      </w:r>
      <w:r w:rsidRPr="00E40438">
        <w:rPr>
          <w:rFonts w:ascii="PT Serif" w:hAnsi="PT Serif"/>
          <w:color w:val="111111"/>
          <w:sz w:val="26"/>
          <w:szCs w:val="26"/>
          <w:shd w:val="clear" w:color="auto" w:fill="FFFFFF"/>
        </w:rPr>
        <w:t xml:space="preserve"> </w:t>
      </w:r>
      <w:r w:rsidRPr="00E40438">
        <w:rPr>
          <w:rFonts w:ascii="Times New Roman" w:hAnsi="Times New Roman" w:cs="Times New Roman"/>
          <w:color w:val="111111"/>
          <w:sz w:val="26"/>
          <w:szCs w:val="26"/>
          <w:shd w:val="clear" w:color="auto" w:fill="FFFFFF"/>
        </w:rPr>
        <w:t>ὁ</w:t>
      </w:r>
      <w:r w:rsidRPr="00E40438">
        <w:rPr>
          <w:rFonts w:ascii="PT Serif" w:hAnsi="PT Serif"/>
          <w:color w:val="111111"/>
          <w:sz w:val="26"/>
          <w:szCs w:val="26"/>
          <w:shd w:val="clear" w:color="auto" w:fill="FFFFFF"/>
        </w:rPr>
        <w:t xml:space="preserve"> </w:t>
      </w:r>
      <w:r w:rsidRPr="00E40438">
        <w:rPr>
          <w:rFonts w:ascii="Cambria" w:hAnsi="Cambria" w:cs="Cambria"/>
          <w:color w:val="111111"/>
          <w:sz w:val="26"/>
          <w:szCs w:val="26"/>
          <w:shd w:val="clear" w:color="auto" w:fill="FFFFFF"/>
        </w:rPr>
        <w:t>θε</w:t>
      </w:r>
      <w:r w:rsidRPr="00E40438">
        <w:rPr>
          <w:rFonts w:ascii="Times New Roman" w:hAnsi="Times New Roman" w:cs="Times New Roman"/>
          <w:color w:val="111111"/>
          <w:sz w:val="26"/>
          <w:szCs w:val="26"/>
          <w:shd w:val="clear" w:color="auto" w:fill="FFFFFF"/>
        </w:rPr>
        <w:t>ὸ</w:t>
      </w:r>
      <w:r w:rsidRPr="00E40438">
        <w:rPr>
          <w:rFonts w:ascii="Cambria" w:hAnsi="Cambria" w:cs="Cambria"/>
          <w:color w:val="111111"/>
          <w:sz w:val="26"/>
          <w:szCs w:val="26"/>
          <w:shd w:val="clear" w:color="auto" w:fill="FFFFFF"/>
        </w:rPr>
        <w:t>ς</w:t>
      </w:r>
      <w:r w:rsidRPr="00E40438">
        <w:rPr>
          <w:rFonts w:ascii="PT Serif" w:hAnsi="PT Serif"/>
          <w:color w:val="111111"/>
          <w:sz w:val="26"/>
          <w:szCs w:val="26"/>
          <w:shd w:val="clear" w:color="auto" w:fill="FFFFFF"/>
        </w:rPr>
        <w:t xml:space="preserve"> </w:t>
      </w:r>
      <w:r w:rsidRPr="00E40438">
        <w:rPr>
          <w:rFonts w:ascii="Cambria" w:hAnsi="Cambria" w:cs="Cambria"/>
          <w:color w:val="111111"/>
          <w:sz w:val="26"/>
          <w:szCs w:val="26"/>
          <w:shd w:val="clear" w:color="auto" w:fill="FFFFFF"/>
        </w:rPr>
        <w:t>τ</w:t>
      </w:r>
      <w:r w:rsidRPr="00E40438">
        <w:rPr>
          <w:rFonts w:ascii="Times New Roman" w:hAnsi="Times New Roman" w:cs="Times New Roman"/>
          <w:color w:val="111111"/>
          <w:sz w:val="26"/>
          <w:szCs w:val="26"/>
          <w:shd w:val="clear" w:color="auto" w:fill="FFFFFF"/>
        </w:rPr>
        <w:t>ὸ</w:t>
      </w:r>
      <w:r w:rsidRPr="00E40438">
        <w:rPr>
          <w:rFonts w:ascii="Cambria" w:hAnsi="Cambria" w:cs="Cambria"/>
          <w:color w:val="111111"/>
          <w:sz w:val="26"/>
          <w:szCs w:val="26"/>
          <w:shd w:val="clear" w:color="auto" w:fill="FFFFFF"/>
        </w:rPr>
        <w:t>ν</w:t>
      </w:r>
      <w:r w:rsidRPr="00E40438">
        <w:rPr>
          <w:rFonts w:ascii="PT Serif" w:hAnsi="PT Serif"/>
          <w:color w:val="111111"/>
          <w:sz w:val="26"/>
          <w:szCs w:val="26"/>
          <w:shd w:val="clear" w:color="auto" w:fill="FFFFFF"/>
        </w:rPr>
        <w:t xml:space="preserve"> </w:t>
      </w:r>
      <w:r w:rsidRPr="00E40438">
        <w:rPr>
          <w:rFonts w:ascii="Times New Roman" w:hAnsi="Times New Roman" w:cs="Times New Roman"/>
          <w:color w:val="111111"/>
          <w:sz w:val="26"/>
          <w:szCs w:val="26"/>
          <w:shd w:val="clear" w:color="auto" w:fill="FFFFFF"/>
        </w:rPr>
        <w:t>ἄ</w:t>
      </w:r>
      <w:r w:rsidRPr="00E40438">
        <w:rPr>
          <w:rFonts w:ascii="Cambria" w:hAnsi="Cambria" w:cs="Cambria"/>
          <w:color w:val="111111"/>
          <w:sz w:val="26"/>
          <w:szCs w:val="26"/>
          <w:shd w:val="clear" w:color="auto" w:fill="FFFFFF"/>
        </w:rPr>
        <w:t>νθρω</w:t>
      </w:r>
      <w:r w:rsidRPr="00E40438">
        <w:rPr>
          <w:rFonts w:ascii="PT Serif" w:hAnsi="PT Serif" w:cs="PT Serif"/>
          <w:color w:val="111111"/>
          <w:sz w:val="26"/>
          <w:szCs w:val="26"/>
          <w:shd w:val="clear" w:color="auto" w:fill="FFFFFF"/>
        </w:rPr>
        <w:t>π</w:t>
      </w:r>
      <w:r w:rsidRPr="00E40438">
        <w:rPr>
          <w:rFonts w:ascii="Cambria" w:hAnsi="Cambria" w:cs="Cambria"/>
          <w:color w:val="111111"/>
          <w:sz w:val="26"/>
          <w:szCs w:val="26"/>
          <w:shd w:val="clear" w:color="auto" w:fill="FFFFFF"/>
        </w:rPr>
        <w:t>ον</w:t>
      </w:r>
      <w:r w:rsidRPr="00E40438">
        <w:rPr>
          <w:rFonts w:ascii="PT Serif" w:hAnsi="PT Serif"/>
          <w:color w:val="111111"/>
          <w:sz w:val="26"/>
          <w:szCs w:val="26"/>
          <w:shd w:val="clear" w:color="auto" w:fill="FFFFFF"/>
        </w:rPr>
        <w:t xml:space="preserve"> </w:t>
      </w:r>
      <w:r w:rsidRPr="00E40438">
        <w:rPr>
          <w:rFonts w:ascii="Cambria" w:hAnsi="Cambria" w:cs="Cambria"/>
          <w:color w:val="111111"/>
          <w:sz w:val="26"/>
          <w:szCs w:val="26"/>
          <w:shd w:val="clear" w:color="auto" w:fill="FFFFFF"/>
        </w:rPr>
        <w:t>χο</w:t>
      </w:r>
      <w:r w:rsidRPr="00E40438">
        <w:rPr>
          <w:rFonts w:ascii="Times New Roman" w:hAnsi="Times New Roman" w:cs="Times New Roman"/>
          <w:color w:val="111111"/>
          <w:sz w:val="26"/>
          <w:szCs w:val="26"/>
          <w:shd w:val="clear" w:color="auto" w:fill="FFFFFF"/>
        </w:rPr>
        <w:t>ῦ</w:t>
      </w:r>
      <w:r w:rsidRPr="00E40438">
        <w:rPr>
          <w:rFonts w:ascii="Cambria" w:hAnsi="Cambria" w:cs="Cambria"/>
          <w:color w:val="111111"/>
          <w:sz w:val="26"/>
          <w:szCs w:val="26"/>
          <w:shd w:val="clear" w:color="auto" w:fill="FFFFFF"/>
        </w:rPr>
        <w:t>ν</w:t>
      </w:r>
      <w:r w:rsidRPr="00E40438">
        <w:rPr>
          <w:rFonts w:ascii="PT Serif" w:hAnsi="PT Serif"/>
          <w:color w:val="111111"/>
          <w:sz w:val="26"/>
          <w:szCs w:val="26"/>
          <w:shd w:val="clear" w:color="auto" w:fill="FFFFFF"/>
        </w:rPr>
        <w:t xml:space="preserve"> </w:t>
      </w:r>
      <w:r w:rsidRPr="00E40438">
        <w:rPr>
          <w:rFonts w:ascii="Times New Roman" w:hAnsi="Times New Roman" w:cs="Times New Roman"/>
          <w:color w:val="111111"/>
          <w:sz w:val="26"/>
          <w:szCs w:val="26"/>
          <w:shd w:val="clear" w:color="auto" w:fill="FFFFFF"/>
        </w:rPr>
        <w:t>ἀ</w:t>
      </w:r>
      <w:r w:rsidRPr="00E40438">
        <w:rPr>
          <w:rFonts w:ascii="PT Serif" w:hAnsi="PT Serif"/>
          <w:color w:val="111111"/>
          <w:sz w:val="26"/>
          <w:szCs w:val="26"/>
          <w:shd w:val="clear" w:color="auto" w:fill="FFFFFF"/>
        </w:rPr>
        <w:t>π</w:t>
      </w:r>
      <w:r w:rsidRPr="00E40438">
        <w:rPr>
          <w:rFonts w:ascii="Times New Roman" w:hAnsi="Times New Roman" w:cs="Times New Roman"/>
          <w:color w:val="111111"/>
          <w:sz w:val="26"/>
          <w:szCs w:val="26"/>
          <w:shd w:val="clear" w:color="auto" w:fill="FFFFFF"/>
        </w:rPr>
        <w:t>ὸ</w:t>
      </w:r>
      <w:r w:rsidRPr="00E40438">
        <w:rPr>
          <w:rFonts w:ascii="PT Serif" w:hAnsi="PT Serif"/>
          <w:color w:val="111111"/>
          <w:sz w:val="26"/>
          <w:szCs w:val="26"/>
          <w:shd w:val="clear" w:color="auto" w:fill="FFFFFF"/>
        </w:rPr>
        <w:t xml:space="preserve"> </w:t>
      </w:r>
      <w:r w:rsidRPr="00E40438">
        <w:rPr>
          <w:rFonts w:ascii="Cambria" w:hAnsi="Cambria" w:cs="Cambria"/>
          <w:color w:val="111111"/>
          <w:sz w:val="26"/>
          <w:szCs w:val="26"/>
          <w:shd w:val="clear" w:color="auto" w:fill="FFFFFF"/>
        </w:rPr>
        <w:t>τ</w:t>
      </w:r>
      <w:r w:rsidRPr="00E40438">
        <w:rPr>
          <w:rFonts w:ascii="Times New Roman" w:hAnsi="Times New Roman" w:cs="Times New Roman"/>
          <w:color w:val="111111"/>
          <w:sz w:val="26"/>
          <w:szCs w:val="26"/>
          <w:shd w:val="clear" w:color="auto" w:fill="FFFFFF"/>
        </w:rPr>
        <w:t>ῆ</w:t>
      </w:r>
      <w:r w:rsidRPr="00E40438">
        <w:rPr>
          <w:rFonts w:ascii="Cambria" w:hAnsi="Cambria" w:cs="Cambria"/>
          <w:color w:val="111111"/>
          <w:sz w:val="26"/>
          <w:szCs w:val="26"/>
          <w:shd w:val="clear" w:color="auto" w:fill="FFFFFF"/>
        </w:rPr>
        <w:t>ς</w:t>
      </w:r>
      <w:r w:rsidRPr="00E40438">
        <w:rPr>
          <w:rFonts w:ascii="PT Serif" w:hAnsi="PT Serif"/>
          <w:color w:val="111111"/>
          <w:sz w:val="26"/>
          <w:szCs w:val="26"/>
          <w:shd w:val="clear" w:color="auto" w:fill="FFFFFF"/>
        </w:rPr>
        <w:t xml:space="preserve"> </w:t>
      </w:r>
      <w:r w:rsidRPr="00E40438">
        <w:rPr>
          <w:rFonts w:ascii="Cambria" w:hAnsi="Cambria" w:cs="Cambria"/>
          <w:color w:val="111111"/>
          <w:sz w:val="26"/>
          <w:szCs w:val="26"/>
          <w:shd w:val="clear" w:color="auto" w:fill="FFFFFF"/>
        </w:rPr>
        <w:t>γ</w:t>
      </w:r>
      <w:r w:rsidRPr="00E40438">
        <w:rPr>
          <w:rFonts w:ascii="Times New Roman" w:hAnsi="Times New Roman" w:cs="Times New Roman"/>
          <w:color w:val="111111"/>
          <w:sz w:val="26"/>
          <w:szCs w:val="26"/>
          <w:shd w:val="clear" w:color="auto" w:fill="FFFFFF"/>
        </w:rPr>
        <w:t>ῆ</w:t>
      </w:r>
      <w:r w:rsidRPr="00E40438">
        <w:rPr>
          <w:rFonts w:ascii="Cambria" w:hAnsi="Cambria" w:cs="Cambria"/>
          <w:color w:val="111111"/>
          <w:sz w:val="26"/>
          <w:szCs w:val="26"/>
          <w:shd w:val="clear" w:color="auto" w:fill="FFFFFF"/>
        </w:rPr>
        <w:t>ς</w:t>
      </w:r>
      <w:r w:rsidRPr="00E40438">
        <w:rPr>
          <w:rFonts w:ascii="PT Serif" w:hAnsi="PT Serif"/>
          <w:color w:val="111111"/>
          <w:sz w:val="26"/>
          <w:szCs w:val="26"/>
          <w:shd w:val="clear" w:color="auto" w:fill="FFFFFF"/>
        </w:rPr>
        <w:t xml:space="preserve"> </w:t>
      </w:r>
      <w:r w:rsidRPr="00E40438">
        <w:rPr>
          <w:rFonts w:ascii="Cambria" w:hAnsi="Cambria" w:cs="Cambria"/>
          <w:color w:val="111111"/>
          <w:sz w:val="26"/>
          <w:szCs w:val="26"/>
          <w:shd w:val="clear" w:color="auto" w:fill="FFFFFF"/>
        </w:rPr>
        <w:t>κα</w:t>
      </w:r>
      <w:r w:rsidRPr="00E40438">
        <w:rPr>
          <w:rFonts w:ascii="Times New Roman" w:hAnsi="Times New Roman" w:cs="Times New Roman"/>
          <w:color w:val="111111"/>
          <w:sz w:val="26"/>
          <w:szCs w:val="26"/>
          <w:shd w:val="clear" w:color="auto" w:fill="FFFFFF"/>
        </w:rPr>
        <w:t>ὶ</w:t>
      </w:r>
      <w:r w:rsidRPr="00E40438">
        <w:rPr>
          <w:rFonts w:ascii="PT Serif" w:hAnsi="PT Serif"/>
          <w:b/>
          <w:bCs/>
          <w:color w:val="111111"/>
          <w:sz w:val="26"/>
          <w:szCs w:val="26"/>
          <w:shd w:val="clear" w:color="auto" w:fill="FFFFFF"/>
        </w:rPr>
        <w:t xml:space="preserve"> </w:t>
      </w:r>
      <w:r w:rsidRPr="00E40438">
        <w:rPr>
          <w:rFonts w:ascii="Times New Roman" w:hAnsi="Times New Roman" w:cs="Times New Roman"/>
          <w:b/>
          <w:bCs/>
          <w:color w:val="111111"/>
          <w:sz w:val="26"/>
          <w:szCs w:val="26"/>
          <w:shd w:val="clear" w:color="auto" w:fill="FFFFFF"/>
        </w:rPr>
        <w:t>ἐ</w:t>
      </w:r>
      <w:r w:rsidRPr="00E40438">
        <w:rPr>
          <w:rFonts w:ascii="Cambria" w:hAnsi="Cambria" w:cs="Cambria"/>
          <w:b/>
          <w:bCs/>
          <w:color w:val="111111"/>
          <w:sz w:val="26"/>
          <w:szCs w:val="26"/>
          <w:shd w:val="clear" w:color="auto" w:fill="FFFFFF"/>
        </w:rPr>
        <w:t>νεφ</w:t>
      </w:r>
      <w:r w:rsidRPr="00E40438">
        <w:rPr>
          <w:rFonts w:ascii="Times New Roman" w:hAnsi="Times New Roman" w:cs="Times New Roman"/>
          <w:b/>
          <w:bCs/>
          <w:color w:val="111111"/>
          <w:sz w:val="26"/>
          <w:szCs w:val="26"/>
          <w:shd w:val="clear" w:color="auto" w:fill="FFFFFF"/>
        </w:rPr>
        <w:t>ύ</w:t>
      </w:r>
      <w:r w:rsidRPr="00E40438">
        <w:rPr>
          <w:rFonts w:ascii="Cambria" w:hAnsi="Cambria" w:cs="Cambria"/>
          <w:b/>
          <w:bCs/>
          <w:color w:val="111111"/>
          <w:sz w:val="26"/>
          <w:szCs w:val="26"/>
          <w:shd w:val="clear" w:color="auto" w:fill="FFFFFF"/>
        </w:rPr>
        <w:t>σησεν</w:t>
      </w:r>
      <w:r w:rsidRPr="00E40438">
        <w:rPr>
          <w:rFonts w:ascii="PT Serif" w:hAnsi="PT Serif"/>
          <w:color w:val="111111"/>
          <w:sz w:val="26"/>
          <w:szCs w:val="26"/>
          <w:shd w:val="clear" w:color="auto" w:fill="FFFFFF"/>
        </w:rPr>
        <w:t xml:space="preserve"> </w:t>
      </w:r>
      <w:r w:rsidRPr="00E40438">
        <w:rPr>
          <w:rFonts w:ascii="Cambria" w:hAnsi="Cambria" w:cs="Cambria"/>
          <w:color w:val="111111"/>
          <w:sz w:val="26"/>
          <w:szCs w:val="26"/>
          <w:shd w:val="clear" w:color="auto" w:fill="FFFFFF"/>
        </w:rPr>
        <w:t>ε</w:t>
      </w:r>
      <w:r w:rsidRPr="00E40438">
        <w:rPr>
          <w:rFonts w:ascii="Times New Roman" w:hAnsi="Times New Roman" w:cs="Times New Roman"/>
          <w:color w:val="111111"/>
          <w:sz w:val="26"/>
          <w:szCs w:val="26"/>
          <w:shd w:val="clear" w:color="auto" w:fill="FFFFFF"/>
        </w:rPr>
        <w:t>ἰ</w:t>
      </w:r>
      <w:r w:rsidRPr="00E40438">
        <w:rPr>
          <w:rFonts w:ascii="Cambria" w:hAnsi="Cambria" w:cs="Cambria"/>
          <w:color w:val="111111"/>
          <w:sz w:val="26"/>
          <w:szCs w:val="26"/>
          <w:shd w:val="clear" w:color="auto" w:fill="FFFFFF"/>
        </w:rPr>
        <w:t>ς</w:t>
      </w:r>
      <w:r w:rsidRPr="00E40438">
        <w:rPr>
          <w:rFonts w:ascii="PT Serif" w:hAnsi="PT Serif"/>
          <w:color w:val="111111"/>
          <w:sz w:val="26"/>
          <w:szCs w:val="26"/>
          <w:shd w:val="clear" w:color="auto" w:fill="FFFFFF"/>
        </w:rPr>
        <w:t xml:space="preserve"> </w:t>
      </w:r>
      <w:r w:rsidRPr="00E40438">
        <w:rPr>
          <w:rFonts w:ascii="Cambria" w:hAnsi="Cambria" w:cs="Cambria"/>
          <w:color w:val="111111"/>
          <w:sz w:val="26"/>
          <w:szCs w:val="26"/>
          <w:shd w:val="clear" w:color="auto" w:fill="FFFFFF"/>
        </w:rPr>
        <w:t>τ</w:t>
      </w:r>
      <w:r w:rsidRPr="00E40438">
        <w:rPr>
          <w:rFonts w:ascii="Times New Roman" w:hAnsi="Times New Roman" w:cs="Times New Roman"/>
          <w:color w:val="111111"/>
          <w:sz w:val="26"/>
          <w:szCs w:val="26"/>
          <w:shd w:val="clear" w:color="auto" w:fill="FFFFFF"/>
        </w:rPr>
        <w:t>ὸ</w:t>
      </w:r>
      <w:r w:rsidRPr="00E40438">
        <w:rPr>
          <w:rFonts w:ascii="PT Serif" w:hAnsi="PT Serif"/>
          <w:color w:val="111111"/>
          <w:sz w:val="26"/>
          <w:szCs w:val="26"/>
          <w:shd w:val="clear" w:color="auto" w:fill="FFFFFF"/>
        </w:rPr>
        <w:t xml:space="preserve"> π</w:t>
      </w:r>
      <w:r w:rsidRPr="00E40438">
        <w:rPr>
          <w:rFonts w:ascii="Cambria" w:hAnsi="Cambria" w:cs="Cambria"/>
          <w:color w:val="111111"/>
          <w:sz w:val="26"/>
          <w:szCs w:val="26"/>
          <w:shd w:val="clear" w:color="auto" w:fill="FFFFFF"/>
        </w:rPr>
        <w:t>ρ</w:t>
      </w:r>
      <w:r w:rsidRPr="00E40438">
        <w:rPr>
          <w:rFonts w:ascii="Times New Roman" w:hAnsi="Times New Roman" w:cs="Times New Roman"/>
          <w:color w:val="111111"/>
          <w:sz w:val="26"/>
          <w:szCs w:val="26"/>
          <w:shd w:val="clear" w:color="auto" w:fill="FFFFFF"/>
        </w:rPr>
        <w:t>ό</w:t>
      </w:r>
      <w:r w:rsidRPr="00E40438">
        <w:rPr>
          <w:rFonts w:ascii="Cambria" w:hAnsi="Cambria" w:cs="Cambria"/>
          <w:color w:val="111111"/>
          <w:sz w:val="26"/>
          <w:szCs w:val="26"/>
          <w:shd w:val="clear" w:color="auto" w:fill="FFFFFF"/>
        </w:rPr>
        <w:t>σω</w:t>
      </w:r>
      <w:r w:rsidRPr="00E40438">
        <w:rPr>
          <w:rFonts w:ascii="PT Serif" w:hAnsi="PT Serif" w:cs="PT Serif"/>
          <w:color w:val="111111"/>
          <w:sz w:val="26"/>
          <w:szCs w:val="26"/>
          <w:shd w:val="clear" w:color="auto" w:fill="FFFFFF"/>
        </w:rPr>
        <w:t>π</w:t>
      </w:r>
      <w:r w:rsidRPr="00E40438">
        <w:rPr>
          <w:rFonts w:ascii="Cambria" w:hAnsi="Cambria" w:cs="Cambria"/>
          <w:color w:val="111111"/>
          <w:sz w:val="26"/>
          <w:szCs w:val="26"/>
          <w:shd w:val="clear" w:color="auto" w:fill="FFFFFF"/>
        </w:rPr>
        <w:t>ον</w:t>
      </w:r>
      <w:r w:rsidRPr="00E40438">
        <w:rPr>
          <w:rFonts w:ascii="PT Serif" w:hAnsi="PT Serif"/>
          <w:color w:val="111111"/>
          <w:sz w:val="26"/>
          <w:szCs w:val="26"/>
          <w:shd w:val="clear" w:color="auto" w:fill="FFFFFF"/>
        </w:rPr>
        <w:t xml:space="preserve"> </w:t>
      </w:r>
      <w:r w:rsidRPr="00E40438">
        <w:rPr>
          <w:rFonts w:ascii="Cambria" w:hAnsi="Cambria" w:cs="Cambria"/>
          <w:color w:val="111111"/>
          <w:sz w:val="26"/>
          <w:szCs w:val="26"/>
          <w:shd w:val="clear" w:color="auto" w:fill="FFFFFF"/>
        </w:rPr>
        <w:t>α</w:t>
      </w:r>
      <w:r w:rsidRPr="00E40438">
        <w:rPr>
          <w:rFonts w:ascii="Times New Roman" w:hAnsi="Times New Roman" w:cs="Times New Roman"/>
          <w:color w:val="111111"/>
          <w:sz w:val="26"/>
          <w:szCs w:val="26"/>
          <w:shd w:val="clear" w:color="auto" w:fill="FFFFFF"/>
        </w:rPr>
        <w:t>ὐ</w:t>
      </w:r>
      <w:r w:rsidRPr="00E40438">
        <w:rPr>
          <w:rFonts w:ascii="Cambria" w:hAnsi="Cambria" w:cs="Cambria"/>
          <w:color w:val="111111"/>
          <w:sz w:val="26"/>
          <w:szCs w:val="26"/>
          <w:shd w:val="clear" w:color="auto" w:fill="FFFFFF"/>
        </w:rPr>
        <w:t>το</w:t>
      </w:r>
      <w:r w:rsidRPr="00E40438">
        <w:rPr>
          <w:rFonts w:ascii="Times New Roman" w:hAnsi="Times New Roman" w:cs="Times New Roman"/>
          <w:color w:val="111111"/>
          <w:sz w:val="26"/>
          <w:szCs w:val="26"/>
          <w:shd w:val="clear" w:color="auto" w:fill="FFFFFF"/>
        </w:rPr>
        <w:t>ῦ</w:t>
      </w:r>
      <w:r w:rsidRPr="00E40438">
        <w:rPr>
          <w:rFonts w:ascii="PT Serif" w:hAnsi="PT Serif"/>
          <w:color w:val="111111"/>
          <w:sz w:val="26"/>
          <w:szCs w:val="26"/>
          <w:shd w:val="clear" w:color="auto" w:fill="FFFFFF"/>
        </w:rPr>
        <w:t xml:space="preserve"> π</w:t>
      </w:r>
      <w:r w:rsidRPr="00E40438">
        <w:rPr>
          <w:rFonts w:ascii="Cambria" w:hAnsi="Cambria" w:cs="Cambria"/>
          <w:color w:val="111111"/>
          <w:sz w:val="26"/>
          <w:szCs w:val="26"/>
          <w:shd w:val="clear" w:color="auto" w:fill="FFFFFF"/>
        </w:rPr>
        <w:t>νο</w:t>
      </w:r>
      <w:r w:rsidRPr="00E40438">
        <w:rPr>
          <w:rFonts w:ascii="Times New Roman" w:hAnsi="Times New Roman" w:cs="Times New Roman"/>
          <w:color w:val="111111"/>
          <w:sz w:val="26"/>
          <w:szCs w:val="26"/>
          <w:shd w:val="clear" w:color="auto" w:fill="FFFFFF"/>
        </w:rPr>
        <w:t>ὴ</w:t>
      </w:r>
      <w:r w:rsidRPr="00E40438">
        <w:rPr>
          <w:rFonts w:ascii="Cambria" w:hAnsi="Cambria" w:cs="Cambria"/>
          <w:color w:val="111111"/>
          <w:sz w:val="26"/>
          <w:szCs w:val="26"/>
          <w:shd w:val="clear" w:color="auto" w:fill="FFFFFF"/>
        </w:rPr>
        <w:t>ν</w:t>
      </w:r>
      <w:r w:rsidRPr="00E40438">
        <w:rPr>
          <w:rFonts w:ascii="PT Serif" w:hAnsi="PT Serif"/>
          <w:color w:val="111111"/>
          <w:sz w:val="26"/>
          <w:szCs w:val="26"/>
          <w:shd w:val="clear" w:color="auto" w:fill="FFFFFF"/>
        </w:rPr>
        <w:t xml:space="preserve"> </w:t>
      </w:r>
      <w:r w:rsidRPr="00E40438">
        <w:rPr>
          <w:rFonts w:ascii="Cambria" w:hAnsi="Cambria" w:cs="Cambria"/>
          <w:color w:val="111111"/>
          <w:sz w:val="26"/>
          <w:szCs w:val="26"/>
          <w:shd w:val="clear" w:color="auto" w:fill="FFFFFF"/>
        </w:rPr>
        <w:t>ζω</w:t>
      </w:r>
      <w:r w:rsidRPr="00E40438">
        <w:rPr>
          <w:rFonts w:ascii="Times New Roman" w:hAnsi="Times New Roman" w:cs="Times New Roman"/>
          <w:color w:val="111111"/>
          <w:sz w:val="26"/>
          <w:szCs w:val="26"/>
          <w:shd w:val="clear" w:color="auto" w:fill="FFFFFF"/>
        </w:rPr>
        <w:t>ῆ</w:t>
      </w:r>
      <w:r w:rsidRPr="00E40438">
        <w:rPr>
          <w:rFonts w:ascii="Cambria" w:hAnsi="Cambria" w:cs="Cambria"/>
          <w:color w:val="111111"/>
          <w:sz w:val="26"/>
          <w:szCs w:val="26"/>
          <w:shd w:val="clear" w:color="auto" w:fill="FFFFFF"/>
        </w:rPr>
        <w:t>ς</w:t>
      </w:r>
      <w:r w:rsidRPr="00E40438">
        <w:rPr>
          <w:rFonts w:ascii="PT Serif" w:hAnsi="PT Serif"/>
          <w:color w:val="111111"/>
          <w:sz w:val="26"/>
          <w:szCs w:val="26"/>
          <w:shd w:val="clear" w:color="auto" w:fill="FFFFFF"/>
        </w:rPr>
        <w:t xml:space="preserve"> </w:t>
      </w:r>
      <w:r w:rsidRPr="00E40438">
        <w:rPr>
          <w:rFonts w:ascii="Cambria" w:hAnsi="Cambria" w:cs="Cambria"/>
          <w:color w:val="111111"/>
          <w:sz w:val="26"/>
          <w:szCs w:val="26"/>
          <w:shd w:val="clear" w:color="auto" w:fill="FFFFFF"/>
        </w:rPr>
        <w:t>κα</w:t>
      </w:r>
      <w:r w:rsidRPr="00E40438">
        <w:rPr>
          <w:rFonts w:ascii="Times New Roman" w:hAnsi="Times New Roman" w:cs="Times New Roman"/>
          <w:color w:val="111111"/>
          <w:sz w:val="26"/>
          <w:szCs w:val="26"/>
          <w:shd w:val="clear" w:color="auto" w:fill="FFFFFF"/>
        </w:rPr>
        <w:t>ὶ</w:t>
      </w:r>
      <w:r w:rsidRPr="00E40438">
        <w:rPr>
          <w:rFonts w:ascii="PT Serif" w:hAnsi="PT Serif"/>
          <w:color w:val="111111"/>
          <w:sz w:val="26"/>
          <w:szCs w:val="26"/>
          <w:shd w:val="clear" w:color="auto" w:fill="FFFFFF"/>
        </w:rPr>
        <w:t xml:space="preserve"> </w:t>
      </w:r>
      <w:r w:rsidRPr="00E40438">
        <w:rPr>
          <w:rFonts w:ascii="Times New Roman" w:hAnsi="Times New Roman" w:cs="Times New Roman"/>
          <w:color w:val="111111"/>
          <w:sz w:val="26"/>
          <w:szCs w:val="26"/>
          <w:shd w:val="clear" w:color="auto" w:fill="FFFFFF"/>
        </w:rPr>
        <w:t>ἐ</w:t>
      </w:r>
      <w:r w:rsidRPr="00E40438">
        <w:rPr>
          <w:rFonts w:ascii="Cambria" w:hAnsi="Cambria" w:cs="Cambria"/>
          <w:color w:val="111111"/>
          <w:sz w:val="26"/>
          <w:szCs w:val="26"/>
          <w:shd w:val="clear" w:color="auto" w:fill="FFFFFF"/>
        </w:rPr>
        <w:t>γ</w:t>
      </w:r>
      <w:r w:rsidRPr="00E40438">
        <w:rPr>
          <w:rFonts w:ascii="Times New Roman" w:hAnsi="Times New Roman" w:cs="Times New Roman"/>
          <w:color w:val="111111"/>
          <w:sz w:val="26"/>
          <w:szCs w:val="26"/>
          <w:shd w:val="clear" w:color="auto" w:fill="FFFFFF"/>
        </w:rPr>
        <w:t>έ</w:t>
      </w:r>
      <w:r w:rsidRPr="00E40438">
        <w:rPr>
          <w:rFonts w:ascii="Cambria" w:hAnsi="Cambria" w:cs="Cambria"/>
          <w:color w:val="111111"/>
          <w:sz w:val="26"/>
          <w:szCs w:val="26"/>
          <w:shd w:val="clear" w:color="auto" w:fill="FFFFFF"/>
        </w:rPr>
        <w:t>νετο</w:t>
      </w:r>
      <w:r w:rsidRPr="00E40438">
        <w:rPr>
          <w:rFonts w:ascii="PT Serif" w:hAnsi="PT Serif"/>
          <w:color w:val="111111"/>
          <w:sz w:val="26"/>
          <w:szCs w:val="26"/>
          <w:shd w:val="clear" w:color="auto" w:fill="FFFFFF"/>
        </w:rPr>
        <w:t xml:space="preserve"> </w:t>
      </w:r>
      <w:r w:rsidRPr="00E40438">
        <w:rPr>
          <w:rFonts w:ascii="Times New Roman" w:hAnsi="Times New Roman" w:cs="Times New Roman"/>
          <w:color w:val="111111"/>
          <w:sz w:val="26"/>
          <w:szCs w:val="26"/>
          <w:shd w:val="clear" w:color="auto" w:fill="FFFFFF"/>
        </w:rPr>
        <w:t>ὁ</w:t>
      </w:r>
      <w:r w:rsidRPr="00E40438">
        <w:rPr>
          <w:rFonts w:ascii="PT Serif" w:hAnsi="PT Serif"/>
          <w:color w:val="111111"/>
          <w:sz w:val="26"/>
          <w:szCs w:val="26"/>
          <w:shd w:val="clear" w:color="auto" w:fill="FFFFFF"/>
        </w:rPr>
        <w:t xml:space="preserve"> </w:t>
      </w:r>
      <w:r w:rsidRPr="00E40438">
        <w:rPr>
          <w:rFonts w:ascii="Times New Roman" w:hAnsi="Times New Roman" w:cs="Times New Roman"/>
          <w:color w:val="111111"/>
          <w:sz w:val="26"/>
          <w:szCs w:val="26"/>
          <w:shd w:val="clear" w:color="auto" w:fill="FFFFFF"/>
        </w:rPr>
        <w:t>ἄ</w:t>
      </w:r>
      <w:r w:rsidRPr="00E40438">
        <w:rPr>
          <w:rFonts w:ascii="Cambria" w:hAnsi="Cambria" w:cs="Cambria"/>
          <w:color w:val="111111"/>
          <w:sz w:val="26"/>
          <w:szCs w:val="26"/>
          <w:shd w:val="clear" w:color="auto" w:fill="FFFFFF"/>
        </w:rPr>
        <w:t>νθρω</w:t>
      </w:r>
      <w:r w:rsidRPr="00E40438">
        <w:rPr>
          <w:rFonts w:ascii="PT Serif" w:hAnsi="PT Serif" w:cs="PT Serif"/>
          <w:color w:val="111111"/>
          <w:sz w:val="26"/>
          <w:szCs w:val="26"/>
          <w:shd w:val="clear" w:color="auto" w:fill="FFFFFF"/>
        </w:rPr>
        <w:t>π</w:t>
      </w:r>
      <w:r w:rsidRPr="00E40438">
        <w:rPr>
          <w:rFonts w:ascii="Cambria" w:hAnsi="Cambria" w:cs="Cambria"/>
          <w:color w:val="111111"/>
          <w:sz w:val="26"/>
          <w:szCs w:val="26"/>
          <w:shd w:val="clear" w:color="auto" w:fill="FFFFFF"/>
        </w:rPr>
        <w:t>ος</w:t>
      </w:r>
      <w:r w:rsidRPr="00E40438">
        <w:rPr>
          <w:rFonts w:ascii="PT Serif" w:hAnsi="PT Serif"/>
          <w:color w:val="111111"/>
          <w:sz w:val="26"/>
          <w:szCs w:val="26"/>
          <w:shd w:val="clear" w:color="auto" w:fill="FFFFFF"/>
        </w:rPr>
        <w:t xml:space="preserve"> </w:t>
      </w:r>
      <w:r w:rsidRPr="00E40438">
        <w:rPr>
          <w:rFonts w:ascii="Cambria" w:hAnsi="Cambria" w:cs="Cambria"/>
          <w:color w:val="111111"/>
          <w:sz w:val="26"/>
          <w:szCs w:val="26"/>
          <w:shd w:val="clear" w:color="auto" w:fill="FFFFFF"/>
        </w:rPr>
        <w:t>ε</w:t>
      </w:r>
      <w:r w:rsidRPr="00E40438">
        <w:rPr>
          <w:rFonts w:ascii="Times New Roman" w:hAnsi="Times New Roman" w:cs="Times New Roman"/>
          <w:color w:val="111111"/>
          <w:sz w:val="26"/>
          <w:szCs w:val="26"/>
          <w:shd w:val="clear" w:color="auto" w:fill="FFFFFF"/>
        </w:rPr>
        <w:t>ἰ</w:t>
      </w:r>
      <w:r w:rsidRPr="00E40438">
        <w:rPr>
          <w:rFonts w:ascii="Cambria" w:hAnsi="Cambria" w:cs="Cambria"/>
          <w:color w:val="111111"/>
          <w:sz w:val="26"/>
          <w:szCs w:val="26"/>
          <w:shd w:val="clear" w:color="auto" w:fill="FFFFFF"/>
        </w:rPr>
        <w:t>ς</w:t>
      </w:r>
      <w:r w:rsidRPr="00E40438">
        <w:rPr>
          <w:rFonts w:ascii="PT Serif" w:hAnsi="PT Serif"/>
          <w:color w:val="111111"/>
          <w:sz w:val="26"/>
          <w:szCs w:val="26"/>
          <w:shd w:val="clear" w:color="auto" w:fill="FFFFFF"/>
        </w:rPr>
        <w:t xml:space="preserve"> </w:t>
      </w:r>
      <w:r w:rsidRPr="00E40438">
        <w:rPr>
          <w:rFonts w:ascii="Cambria" w:hAnsi="Cambria" w:cs="Cambria"/>
          <w:color w:val="111111"/>
          <w:sz w:val="26"/>
          <w:szCs w:val="26"/>
          <w:shd w:val="clear" w:color="auto" w:fill="FFFFFF"/>
        </w:rPr>
        <w:t>ψυχ</w:t>
      </w:r>
      <w:r w:rsidRPr="00E40438">
        <w:rPr>
          <w:rFonts w:ascii="Times New Roman" w:hAnsi="Times New Roman" w:cs="Times New Roman"/>
          <w:color w:val="111111"/>
          <w:sz w:val="26"/>
          <w:szCs w:val="26"/>
          <w:shd w:val="clear" w:color="auto" w:fill="FFFFFF"/>
        </w:rPr>
        <w:t>ὴ</w:t>
      </w:r>
      <w:r w:rsidRPr="00E40438">
        <w:rPr>
          <w:rFonts w:ascii="Cambria" w:hAnsi="Cambria" w:cs="Cambria"/>
          <w:color w:val="111111"/>
          <w:sz w:val="26"/>
          <w:szCs w:val="26"/>
          <w:shd w:val="clear" w:color="auto" w:fill="FFFFFF"/>
        </w:rPr>
        <w:t>ν</w:t>
      </w:r>
      <w:r w:rsidRPr="00E40438">
        <w:rPr>
          <w:rFonts w:ascii="PT Serif" w:hAnsi="PT Serif"/>
          <w:color w:val="111111"/>
          <w:sz w:val="26"/>
          <w:szCs w:val="26"/>
          <w:shd w:val="clear" w:color="auto" w:fill="FFFFFF"/>
        </w:rPr>
        <w:t xml:space="preserve"> </w:t>
      </w:r>
      <w:r w:rsidRPr="00E40438">
        <w:rPr>
          <w:rFonts w:ascii="Cambria" w:hAnsi="Cambria" w:cs="Cambria"/>
          <w:color w:val="111111"/>
          <w:sz w:val="26"/>
          <w:szCs w:val="26"/>
          <w:shd w:val="clear" w:color="auto" w:fill="FFFFFF"/>
        </w:rPr>
        <w:t>ζ</w:t>
      </w:r>
      <w:r w:rsidRPr="00E40438">
        <w:rPr>
          <w:rFonts w:ascii="Times New Roman" w:hAnsi="Times New Roman" w:cs="Times New Roman"/>
          <w:color w:val="111111"/>
          <w:sz w:val="26"/>
          <w:szCs w:val="26"/>
          <w:shd w:val="clear" w:color="auto" w:fill="FFFFFF"/>
        </w:rPr>
        <w:t>ῶ</w:t>
      </w:r>
      <w:r w:rsidRPr="00E40438">
        <w:rPr>
          <w:rFonts w:ascii="Cambria" w:hAnsi="Cambria" w:cs="Cambria"/>
          <w:color w:val="111111"/>
          <w:sz w:val="26"/>
          <w:szCs w:val="26"/>
          <w:shd w:val="clear" w:color="auto" w:fill="FFFFFF"/>
        </w:rPr>
        <w:t xml:space="preserve">σαν </w:t>
      </w:r>
      <w:r w:rsidRPr="00E40438">
        <w:rPr>
          <w:rFonts w:ascii="Arial" w:eastAsia="Times New Roman" w:hAnsi="Arial" w:cs="Arial"/>
          <w:kern w:val="0"/>
          <w:sz w:val="24"/>
          <w:szCs w:val="20"/>
          <w:lang w:eastAsia="it-IT"/>
          <w14:ligatures w14:val="none"/>
        </w:rPr>
        <w:t xml:space="preserve">(Gen 2,7). </w:t>
      </w:r>
      <w:r w:rsidRPr="00E40438">
        <w:rPr>
          <w:rFonts w:ascii="Cambria" w:hAnsi="Cambria" w:cs="Cambria"/>
          <w:color w:val="111111"/>
          <w:sz w:val="26"/>
          <w:szCs w:val="26"/>
        </w:rPr>
        <w:t>κα</w:t>
      </w:r>
      <w:r w:rsidRPr="00E40438">
        <w:rPr>
          <w:rFonts w:ascii="Times New Roman" w:hAnsi="Times New Roman" w:cs="Times New Roman"/>
          <w:color w:val="111111"/>
          <w:sz w:val="26"/>
          <w:szCs w:val="26"/>
        </w:rPr>
        <w:t>ὶ</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το</w:t>
      </w:r>
      <w:r w:rsidRPr="00E40438">
        <w:rPr>
          <w:rFonts w:ascii="Times New Roman" w:hAnsi="Times New Roman" w:cs="Times New Roman"/>
          <w:color w:val="111111"/>
          <w:sz w:val="26"/>
          <w:szCs w:val="26"/>
        </w:rPr>
        <w:t>ῦ</w:t>
      </w:r>
      <w:r w:rsidRPr="00E40438">
        <w:rPr>
          <w:rFonts w:ascii="Cambria" w:hAnsi="Cambria" w:cs="Cambria"/>
          <w:color w:val="111111"/>
          <w:sz w:val="26"/>
          <w:szCs w:val="26"/>
        </w:rPr>
        <w:t>το</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ε</w:t>
      </w:r>
      <w:r w:rsidRPr="00E40438">
        <w:rPr>
          <w:rFonts w:ascii="Times New Roman" w:hAnsi="Times New Roman" w:cs="Times New Roman"/>
          <w:color w:val="111111"/>
          <w:sz w:val="26"/>
          <w:szCs w:val="26"/>
        </w:rPr>
        <w:t>ἰ</w:t>
      </w:r>
      <w:r w:rsidRPr="00E40438">
        <w:rPr>
          <w:rFonts w:ascii="PT Serif" w:hAnsi="PT Serif"/>
          <w:color w:val="111111"/>
          <w:sz w:val="26"/>
          <w:szCs w:val="26"/>
        </w:rPr>
        <w:t>π</w:t>
      </w:r>
      <w:r w:rsidRPr="00E40438">
        <w:rPr>
          <w:rFonts w:ascii="Times New Roman" w:hAnsi="Times New Roman" w:cs="Times New Roman"/>
          <w:color w:val="111111"/>
          <w:sz w:val="26"/>
          <w:szCs w:val="26"/>
        </w:rPr>
        <w:t>ὼ</w:t>
      </w:r>
      <w:r w:rsidRPr="00E40438">
        <w:rPr>
          <w:rFonts w:ascii="Cambria" w:hAnsi="Cambria" w:cs="Cambria"/>
          <w:color w:val="111111"/>
          <w:sz w:val="26"/>
          <w:szCs w:val="26"/>
        </w:rPr>
        <w:t>ν</w:t>
      </w:r>
      <w:r w:rsidRPr="00E40438">
        <w:rPr>
          <w:rFonts w:ascii="PT Serif" w:hAnsi="PT Serif"/>
          <w:b/>
          <w:bCs/>
          <w:color w:val="111111"/>
          <w:sz w:val="26"/>
          <w:szCs w:val="26"/>
          <w:lang w:val="la-Latn"/>
        </w:rPr>
        <w:t xml:space="preserve"> </w:t>
      </w:r>
      <w:r w:rsidRPr="00E40438">
        <w:rPr>
          <w:rFonts w:ascii="Times New Roman" w:hAnsi="Times New Roman" w:cs="Times New Roman"/>
          <w:b/>
          <w:bCs/>
          <w:color w:val="111111"/>
          <w:sz w:val="26"/>
          <w:szCs w:val="26"/>
        </w:rPr>
        <w:t>ἐ</w:t>
      </w:r>
      <w:r w:rsidRPr="00E40438">
        <w:rPr>
          <w:rFonts w:ascii="Cambria" w:hAnsi="Cambria" w:cs="Cambria"/>
          <w:b/>
          <w:bCs/>
          <w:color w:val="111111"/>
          <w:sz w:val="26"/>
          <w:szCs w:val="26"/>
        </w:rPr>
        <w:t>νεφύσησεν</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κα</w:t>
      </w:r>
      <w:r w:rsidRPr="00E40438">
        <w:rPr>
          <w:rFonts w:ascii="Times New Roman" w:hAnsi="Times New Roman" w:cs="Times New Roman"/>
          <w:color w:val="111111"/>
          <w:sz w:val="26"/>
          <w:szCs w:val="26"/>
        </w:rPr>
        <w:t>ὶ</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λέγει</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α</w:t>
      </w:r>
      <w:r w:rsidRPr="00E40438">
        <w:rPr>
          <w:rFonts w:ascii="Times New Roman" w:hAnsi="Times New Roman" w:cs="Times New Roman"/>
          <w:color w:val="111111"/>
          <w:sz w:val="26"/>
          <w:szCs w:val="26"/>
        </w:rPr>
        <w:t>ὐ</w:t>
      </w:r>
      <w:r w:rsidRPr="00E40438">
        <w:rPr>
          <w:rFonts w:ascii="Cambria" w:hAnsi="Cambria" w:cs="Cambria"/>
          <w:color w:val="111111"/>
          <w:sz w:val="26"/>
          <w:szCs w:val="26"/>
        </w:rPr>
        <w:t>το</w:t>
      </w:r>
      <w:r w:rsidRPr="00E40438">
        <w:rPr>
          <w:rFonts w:ascii="Times New Roman" w:hAnsi="Times New Roman" w:cs="Times New Roman"/>
          <w:color w:val="111111"/>
          <w:sz w:val="26"/>
          <w:szCs w:val="26"/>
        </w:rPr>
        <w:t>ῖ</w:t>
      </w:r>
      <w:r w:rsidRPr="00E40438">
        <w:rPr>
          <w:rFonts w:ascii="Cambria" w:hAnsi="Cambria" w:cs="Cambria"/>
          <w:color w:val="111111"/>
          <w:sz w:val="26"/>
          <w:szCs w:val="26"/>
        </w:rPr>
        <w:t>ς·</w:t>
      </w:r>
      <w:r w:rsidRPr="00E40438">
        <w:rPr>
          <w:rFonts w:ascii="PT Serif" w:hAnsi="PT Serif"/>
          <w:color w:val="111111"/>
          <w:sz w:val="26"/>
          <w:szCs w:val="26"/>
          <w:lang w:val="la-Latn"/>
        </w:rPr>
        <w:t xml:space="preserve"> </w:t>
      </w:r>
      <w:r w:rsidRPr="00E40438">
        <w:rPr>
          <w:rFonts w:ascii="Cambria" w:hAnsi="Cambria" w:cs="Cambria"/>
          <w:color w:val="111111"/>
          <w:sz w:val="26"/>
          <w:szCs w:val="26"/>
        </w:rPr>
        <w:t>Λάβετε</w:t>
      </w:r>
      <w:r w:rsidRPr="00E40438">
        <w:rPr>
          <w:rFonts w:ascii="PT Serif" w:hAnsi="PT Serif"/>
          <w:color w:val="111111"/>
          <w:sz w:val="26"/>
          <w:szCs w:val="26"/>
          <w:lang w:val="la-Latn"/>
        </w:rPr>
        <w:t xml:space="preserve"> </w:t>
      </w:r>
      <w:r w:rsidRPr="00E40438">
        <w:rPr>
          <w:rFonts w:ascii="PT Serif" w:hAnsi="PT Serif" w:cs="PT Serif"/>
          <w:color w:val="111111"/>
          <w:sz w:val="26"/>
          <w:szCs w:val="26"/>
        </w:rPr>
        <w:t>π</w:t>
      </w:r>
      <w:r w:rsidRPr="00E40438">
        <w:rPr>
          <w:rFonts w:ascii="Cambria" w:hAnsi="Cambria" w:cs="Cambria"/>
          <w:color w:val="111111"/>
          <w:sz w:val="26"/>
          <w:szCs w:val="26"/>
        </w:rPr>
        <w:t>νε</w:t>
      </w:r>
      <w:r w:rsidRPr="00E40438">
        <w:rPr>
          <w:rFonts w:ascii="Times New Roman" w:hAnsi="Times New Roman" w:cs="Times New Roman"/>
          <w:color w:val="111111"/>
          <w:sz w:val="26"/>
          <w:szCs w:val="26"/>
        </w:rPr>
        <w:t>ῦ</w:t>
      </w:r>
      <w:r w:rsidRPr="00E40438">
        <w:rPr>
          <w:rFonts w:ascii="PT Serif" w:hAnsi="PT Serif"/>
          <w:color w:val="111111"/>
          <w:sz w:val="26"/>
          <w:szCs w:val="26"/>
        </w:rPr>
        <w:t>μ</w:t>
      </w:r>
      <w:r w:rsidRPr="00E40438">
        <w:rPr>
          <w:rFonts w:ascii="Cambria" w:hAnsi="Cambria" w:cs="Cambria"/>
          <w:color w:val="111111"/>
          <w:sz w:val="26"/>
          <w:szCs w:val="26"/>
        </w:rPr>
        <w:t>α</w:t>
      </w:r>
      <w:r w:rsidRPr="00E40438">
        <w:rPr>
          <w:rFonts w:ascii="PT Serif" w:hAnsi="PT Serif"/>
          <w:color w:val="111111"/>
          <w:sz w:val="26"/>
          <w:szCs w:val="26"/>
          <w:lang w:val="la-Latn"/>
        </w:rPr>
        <w:t xml:space="preserve"> </w:t>
      </w:r>
      <w:r w:rsidRPr="00E40438">
        <w:rPr>
          <w:rFonts w:ascii="Times New Roman" w:hAnsi="Times New Roman" w:cs="Times New Roman"/>
          <w:color w:val="111111"/>
          <w:sz w:val="26"/>
          <w:szCs w:val="26"/>
        </w:rPr>
        <w:t>ἅ</w:t>
      </w:r>
      <w:r w:rsidRPr="00E40438">
        <w:rPr>
          <w:rFonts w:ascii="Cambria" w:hAnsi="Cambria" w:cs="Cambria"/>
          <w:color w:val="111111"/>
          <w:sz w:val="26"/>
          <w:szCs w:val="26"/>
        </w:rPr>
        <w:t>γιον·</w:t>
      </w:r>
      <w:r w:rsidRPr="00E40438">
        <w:rPr>
          <w:rFonts w:ascii="PT Serif" w:hAnsi="PT Serif"/>
          <w:color w:val="111111"/>
          <w:sz w:val="26"/>
          <w:szCs w:val="26"/>
          <w:lang w:val="la-Latn"/>
        </w:rPr>
        <w:t xml:space="preserve"> </w:t>
      </w:r>
      <w:r w:rsidRPr="00E40438">
        <w:rPr>
          <w:rFonts w:ascii="Arial" w:eastAsia="Times New Roman" w:hAnsi="Arial" w:cs="Arial"/>
          <w:kern w:val="0"/>
          <w:sz w:val="24"/>
          <w:szCs w:val="20"/>
          <w:lang w:eastAsia="it-IT"/>
          <w14:ligatures w14:val="none"/>
        </w:rPr>
        <w:t xml:space="preserve">Alle origini l’alito di vita. Ora l’alito è lo stesso Spirito Santo. Ricevete lo Spirito Santo. </w:t>
      </w:r>
    </w:p>
    <w:p w14:paraId="6AF841AF"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Lo Spirito Santo non rende capaci gli Apostoli di compiere la missione lasciandoli nella loro umanità. Prima trasforma la loro umanità da “esseri secondo la natura di peccato” in </w:t>
      </w:r>
      <w:r w:rsidRPr="00E40438">
        <w:rPr>
          <w:rFonts w:ascii="Arial" w:eastAsia="Times New Roman" w:hAnsi="Arial" w:cs="Arial"/>
          <w:i/>
          <w:iCs/>
          <w:kern w:val="0"/>
          <w:sz w:val="24"/>
          <w:szCs w:val="20"/>
          <w:lang w:eastAsia="it-IT"/>
          <w14:ligatures w14:val="none"/>
        </w:rPr>
        <w:t xml:space="preserve">“esseri secondo la natura spirituale, natura che diviene partecipe della natura divina, della natura dello Spirito Santo, che è l’unica natura divina nella quale sussistono è il Padre e Cristo Signore”. </w:t>
      </w:r>
      <w:r w:rsidRPr="00E40438">
        <w:rPr>
          <w:rFonts w:ascii="Arial" w:eastAsia="Times New Roman" w:hAnsi="Arial" w:cs="Arial"/>
          <w:kern w:val="0"/>
          <w:sz w:val="24"/>
          <w:szCs w:val="20"/>
          <w:lang w:eastAsia="it-IT"/>
          <w14:ligatures w14:val="none"/>
        </w:rPr>
        <w:t xml:space="preserve">Questo soffio di Spirito Santo da parte di Cristo Gesù dovrà essere senza alcuna interruzione ed è senza alcuna interruzione se l’Apostolo obbedisce ad ogni comando a lui consegnato dal suo Maestro e Signore. Se l’Apostolo non obbedisce a Cristo Gesù, Cristo Gesù non può alitare su di Lui lo Spirito Santo e all’istante ritorna nella sua natura di peccato, natura di stoltezza, matura di morte. Produrrà i frutti del mondo e i frutti di Satana, ma non certo i frutti di Cristo Gesù. Manca del perenne soffio di Cristo che spira sopra di lui. </w:t>
      </w:r>
    </w:p>
    <w:p w14:paraId="50FCBA74"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La fede ha le sue leggi e queste leggi vanno sempre osservate. Legge primaria della fede è questa: ogni dono di grazia, di verità, di giustizia, di pace, di amore, di sapienza, si intelligenza, ogni altro dono o carisma, ogni missione vivono, crescono, producono frutto per la nostra obbedienza alla Parola. Nella non obbedienza ogni dono muore. Muore anche ogni sapienza e intelligenza. Quanto noi diciamo e facciamo è frutto di stoltezza e di insipienza. Per la terra e per il mondo possiamo essere anche intelligenti e sapienti. Per il cielo siamo stolti e senza mente, senza cuore e senza anima. Siamo semplicemente morti e compiono opere di morti. Non c’è né sapienza e né intelligenza per chi non obbedisce al Signore. Chi scrive attesta che questa è purissima verità. Quando di disobbedisce al Signore, quando a Lui non si obbedisce, siamo privati della mente, del cuore, dell’anima, dello spirito, di </w:t>
      </w:r>
      <w:r w:rsidRPr="00E40438">
        <w:rPr>
          <w:rFonts w:ascii="Arial" w:eastAsia="Times New Roman" w:hAnsi="Arial" w:cs="Arial"/>
          <w:kern w:val="0"/>
          <w:sz w:val="24"/>
          <w:szCs w:val="20"/>
          <w:lang w:eastAsia="it-IT"/>
          <w14:ligatures w14:val="none"/>
        </w:rPr>
        <w:lastRenderedPageBreak/>
        <w:t>ogni sapienza e intelligenza e prendiamo decisione di morte e non di vita. Ecco perché dobbiamo obbedire ad ogni comando del Signore: perché Lui possa sempre alitare su di noi il suo Santo Spirito e farci sempre di natura spirituale.</w:t>
      </w:r>
    </w:p>
    <w:p w14:paraId="0A89D2EE"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Ora il Signore dona la sua stessa missione ai suoi Apostoli. Lui è venuto per perdonare il peccato degli uomini. Gli Apostoli ricevono anche loro il potere di perdonare i peccati degli uomini: </w:t>
      </w:r>
      <w:r w:rsidRPr="00E40438">
        <w:rPr>
          <w:rFonts w:ascii="Arial" w:eastAsia="Times New Roman" w:hAnsi="Arial" w:cs="Arial"/>
          <w:i/>
          <w:iCs/>
          <w:kern w:val="0"/>
          <w:sz w:val="24"/>
          <w:szCs w:val="20"/>
          <w:lang w:eastAsia="it-IT"/>
          <w14:ligatures w14:val="none"/>
        </w:rPr>
        <w:t xml:space="preserve">“A coloro a cui perdonerete i peccati, saranno perdonati; a coloro a cui non perdonerete, non saranno perdonati». </w:t>
      </w:r>
      <w:r w:rsidRPr="00E40438">
        <w:rPr>
          <w:rFonts w:ascii="Arial" w:eastAsia="Times New Roman" w:hAnsi="Arial" w:cs="Arial"/>
          <w:kern w:val="0"/>
          <w:sz w:val="24"/>
          <w:szCs w:val="20"/>
          <w:lang w:eastAsia="it-IT"/>
          <w14:ligatures w14:val="none"/>
        </w:rPr>
        <w:t>Come Gesù è l’Agnello di Dio che toglie il peccato del mondo, così anche gli Apostoli devono essere gli Agnelli di Cristo Gesù, in Cristo Agnello di Dio, per togliere il peccato del mondo. Come Cristo Gesù ha espiato il peccato del mondo facendolo suo e inchiodandolo sulla croce della sua piena obbedienza al Padre, così gli Apostoli, in Cristo, con Cristo, per Cristo, devono assumere sulle loro spalle il peccato del mondo ed espiarlo con la loro obbedienza ad ogni Parola di Gesù. Poiché oggi il Vangelo da molti è stato ridotto a menzogna, a favola, a mito, menzogna, favola, mito è l’obbedienza, menzogna, favola e mito è anche il peccato. Non vi è necessità né di alcuna espiazione e di nessun perdono. Il peccato non esiste. Ecco la devastante eresia e falsità dei nostri giorni.</w:t>
      </w:r>
    </w:p>
    <w:p w14:paraId="646D9F51"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Come gli Apostoli rimetteranno o perdoneranno il peccato o i peccati? Annunciando il Vangelo, invitando alla conversione, chiedendo di sottoporsi al sacramento del battesimo per nascere da acqua e da Spirito Santo. Nel battesimo il peccato è perdonato, perché in esso muore l’uomo vecchio con i suoi peccati e nasce l’uomo nuovo, l’uomo spirituale, l’uomo pieno di grazia e di Spirito Santo. Se non si nasce da acqua e da Spirito Santo il peccato non viene perdonato, perché non nasce l’uomo nuovo, l’uomo spirituale, l’uomo dalla natura partecipe della natura divina. Se però dall’obbedienza si ritorna nella disobbedienza, dalla natura di vita e di grazia si ritorna nella natura di peccato. Questa volta per il perdono dei peccati non si passa attraverso il sacramento del battesimo, ma per la via del sacramento della riconciliazione o della penitenza. In questo sacramento lo Spirito Santo deve far nuovamente morire la natura di peccato e deve risuscitare la natura di grazia, natura di luce e di verità, natura già creata dallo Spirito Santo natura nuova ma che noi abbiamo insudiciato con la nostra disobbedienza alla Parola del Signore.</w:t>
      </w:r>
    </w:p>
    <w:p w14:paraId="5C85E2BB"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Anche riguardo al perdono dei peccati la fede ha le sue Leggi. Legge essenziale è questa: nessun peccato potrà mai essere perdonato se non con l’abitazione dell’uomo nel Vangelo, nella Parola. Il battesimo perdona il peccato a chi per la conversione è entrato nel Vangelo. Il sacramento della penitenza perdona il peccato a chi con il pentimento è rientrato nel Vangelo. Se si rimane fuori del Vangelo, se si vuole rimanere fuori del Vangelo, nessun perdono dei peccati potrà essere donato.</w:t>
      </w:r>
    </w:p>
    <w:p w14:paraId="175806E3"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Oggi vi è un falso problema e questo falso problema riguarda l’Eucaristia. Chi può ricevere l’Eucaristia? Chi abita nel Vangelo. Chi ritorna nel Vangelo. Chi vuole obbedire al Vangelo. L’Eucaristia è la vita di Cristo Gesù che diviene vita del Vangelo nel quale abitiamo. Se non abitiamo nel Vangelo, l’Eucaristia non si può ricevere. La si espone a vanità o a sacrilegio. Un adultero non è nel Vangelo. Un divorziato risposato non è nel Vangelo. Un calunniatore non è nel Vangelo. Un ladro non è nel Vangelo. Un idolatra non è nel Vangelo. Un omosessuale non è nel Vangelo. Ogni unione sessuale fuori del matrimonio unico e indissolubile non è nel Vangelo. Ogni altra disobbedienza al Vangelo non ci fa essere nel Vangelo. Prima si deve ritornare nel Vangelo e poi ci si può accostare all’Eucaristia. </w:t>
      </w:r>
    </w:p>
    <w:p w14:paraId="270CFBF9" w14:textId="77777777" w:rsidR="00E40438" w:rsidRPr="00E40438" w:rsidRDefault="00E40438" w:rsidP="00E40438">
      <w:pPr>
        <w:spacing w:after="120" w:line="240" w:lineRule="auto"/>
        <w:jc w:val="both"/>
        <w:rPr>
          <w:rFonts w:ascii="Arial" w:eastAsia="Times New Roman" w:hAnsi="Arial" w:cs="Arial"/>
          <w:i/>
          <w:iCs/>
          <w:kern w:val="0"/>
          <w:sz w:val="24"/>
          <w:szCs w:val="20"/>
          <w:lang w:eastAsia="it-IT"/>
          <w14:ligatures w14:val="none"/>
        </w:rPr>
      </w:pPr>
      <w:r w:rsidRPr="00E40438">
        <w:rPr>
          <w:rFonts w:ascii="Arial" w:eastAsia="Times New Roman" w:hAnsi="Arial" w:cs="Arial"/>
          <w:kern w:val="0"/>
          <w:sz w:val="24"/>
          <w:szCs w:val="20"/>
          <w:lang w:eastAsia="it-IT"/>
          <w14:ligatures w14:val="none"/>
        </w:rPr>
        <w:lastRenderedPageBreak/>
        <w:t xml:space="preserve">Oggi a causa della perdita della nostra mente di discepoli di Gesù e di conseguenza della perdita di ogni sapienza e ogni intelligenza dello Spirito Santo, dalla stoltezza e dall’insipienza stiamo creando una molteplice varietà di falsi cristiani che noi però proclamiamo veri. Ecco i nostri veri cristiani: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w:t>
      </w:r>
      <w:r w:rsidRPr="00E40438">
        <w:rPr>
          <w:rFonts w:ascii="Arial" w:eastAsia="Times New Roman" w:hAnsi="Arial" w:cs="Arial"/>
          <w:i/>
          <w:iCs/>
          <w:kern w:val="0"/>
          <w:sz w:val="24"/>
          <w:szCs w:val="20"/>
          <w:lang w:eastAsia="it-IT"/>
          <w14:ligatures w14:val="none"/>
        </w:rPr>
        <w:t xml:space="preserve">“Uomini che soffocano la verità nell’ingiustizia”. </w:t>
      </w:r>
    </w:p>
    <w:p w14:paraId="382B3A34"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Oggi non abbiamo alcun soffocamento, si dice. Non esiste semplicemente il peccato per il cristiano. Il cristiano è riuscito a liberarsi anche dall’idea che qualcosa possa essere male morale. Non essendoci più il peccato neanche abbiamo bisogno di un Redentore. Ecco l’altro motivo che rende il cristiano nemico di Cristo e della sua verità: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costituita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vertà di Cristo abbiamo privato della sua essenza eterna. Siamo divenuti nemici e ostili di ogni verità divina, soprannaturale, eterna, incarnata, verità crocifissa e risorta. Che la Madre di Dio ci liberi da tanto disastro spirituale e morale.</w:t>
      </w:r>
    </w:p>
    <w:p w14:paraId="6D649FF3"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Creando una moltitudine di falsi cristiani, poiché il cristiano e Cristo sono una sola cosa, si espone Cristo al peccato e questa esposizione è gravissimo sacrilegio. 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w:t>
      </w:r>
    </w:p>
    <w:p w14:paraId="48591CEC"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E così noi, anziché manifestare con la nostra vita il vero Cristo, manifestiamo un Cristo falso e per di più un Cristo capace di commettere qualsiasi peccato e qualsiasi </w:t>
      </w:r>
      <w:r w:rsidRPr="00E40438">
        <w:rPr>
          <w:rFonts w:ascii="Arial" w:eastAsia="Times New Roman" w:hAnsi="Arial" w:cs="Arial"/>
          <w:kern w:val="0"/>
          <w:sz w:val="24"/>
          <w:szCs w:val="20"/>
          <w:lang w:eastAsia="it-IT"/>
          <w14:ligatures w14:val="none"/>
        </w:rPr>
        <w:lastRenderedPageBreak/>
        <w:t xml:space="preserve">iniquità. Urge che ci svegliamo da questo sonno di morte e di peccato nel quale siamo precipitati. Se oggi il mondo ci odia, ci odia perché noi odiamo Cristo Gesù. Sempre ci dobbiamo ricordare che la fede ha le sue leggi e queste leggi vanno osservate. Tutto nella nostra fede discende a noi dal Cielo se siamo nel Vangelo. Il Vangelo è la casa nella quale operano e il Padre e Cristo Gesù e lo Spirito Santo. Tutti i sacramenti della Chiesa operano nel Vangelo e per il Vangelo. Tutti i doni e le missioni dello Spirito Santo opera nel Vangelo e per il Vangelo. A chi gli Apostoli possono perdonare i peccati? A chi abita nel Vangelo. A chi vuole rimanere nel Vangelo, con volontà di non uscire mai da esso. </w:t>
      </w:r>
    </w:p>
    <w:p w14:paraId="1DB75617"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p>
    <w:p w14:paraId="1D6E675B" w14:textId="77777777" w:rsidR="00E40438" w:rsidRPr="00E40438" w:rsidRDefault="00E40438" w:rsidP="00E40438">
      <w:pPr>
        <w:spacing w:after="120" w:line="240" w:lineRule="auto"/>
        <w:jc w:val="both"/>
        <w:rPr>
          <w:rFonts w:ascii="Arial" w:eastAsia="Times New Roman" w:hAnsi="Arial" w:cs="Arial"/>
          <w:b/>
          <w:bCs/>
          <w:kern w:val="0"/>
          <w:sz w:val="24"/>
          <w:szCs w:val="20"/>
          <w:lang w:eastAsia="it-IT"/>
          <w14:ligatures w14:val="none"/>
        </w:rPr>
      </w:pPr>
      <w:r w:rsidRPr="00E40438">
        <w:rPr>
          <w:rFonts w:ascii="Arial" w:eastAsia="Times New Roman" w:hAnsi="Arial" w:cs="Arial"/>
          <w:b/>
          <w:bCs/>
          <w:kern w:val="0"/>
          <w:sz w:val="24"/>
          <w:szCs w:val="20"/>
          <w:lang w:eastAsia="it-IT"/>
          <w14:ligatures w14:val="none"/>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(Gv 20,19-25).</w:t>
      </w:r>
    </w:p>
    <w:p w14:paraId="2F7FCDF9"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Gesù si mostra agli Apostoli. Dona la sua Pace. Alita su di loro lo Spirito Santo. Dona il potere rimettere i peccati. Quanto tutto questo accade, Tommaso, Apostolo del Signore, non è presente: </w:t>
      </w:r>
      <w:r w:rsidRPr="00E40438">
        <w:rPr>
          <w:rFonts w:ascii="Arial" w:eastAsia="Times New Roman" w:hAnsi="Arial" w:cs="Arial"/>
          <w:i/>
          <w:iCs/>
          <w:kern w:val="0"/>
          <w:sz w:val="24"/>
          <w:szCs w:val="20"/>
          <w:lang w:eastAsia="it-IT"/>
          <w14:ligatures w14:val="none"/>
        </w:rPr>
        <w:t xml:space="preserve">“Tommaso, uno dei Dodici, chiamato Dìdimo, non era con loro quando venne Gesù. </w:t>
      </w:r>
      <w:r w:rsidRPr="00E40438">
        <w:rPr>
          <w:rFonts w:ascii="Arial" w:eastAsia="Times New Roman" w:hAnsi="Arial" w:cs="Arial"/>
          <w:kern w:val="0"/>
          <w:sz w:val="24"/>
          <w:szCs w:val="20"/>
          <w:lang w:eastAsia="it-IT"/>
          <w14:ligatures w14:val="none"/>
        </w:rPr>
        <w:t>Il testo sacro ci dice che Tommaso non è presente. Non ci rivela però il motivo della sua assenza. A noi basta sapere che è assente.</w:t>
      </w:r>
    </w:p>
    <w:p w14:paraId="550DA0F9"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Ecco cosa ora accade. I Dieci presenti e che sono stati creati come nuovi veri esseri spirituali, che hanno ricevuto la missione, che sono stati dotati del potere di perdonare i peccati, manifestano con voce corale quanto era loro accaduto: “</w:t>
      </w:r>
      <w:r w:rsidRPr="00E40438">
        <w:rPr>
          <w:rFonts w:ascii="Arial" w:eastAsia="Times New Roman" w:hAnsi="Arial" w:cs="Arial"/>
          <w:i/>
          <w:iCs/>
          <w:kern w:val="0"/>
          <w:sz w:val="24"/>
          <w:szCs w:val="20"/>
          <w:lang w:eastAsia="it-IT"/>
          <w14:ligatures w14:val="none"/>
        </w:rPr>
        <w:t>Gli dicevano gli altri discepoli: «Abbiamo visto il Signore!».</w:t>
      </w:r>
      <w:r w:rsidRPr="00E40438">
        <w:rPr>
          <w:rFonts w:ascii="Arial" w:eastAsia="Times New Roman" w:hAnsi="Arial" w:cs="Arial"/>
          <w:kern w:val="0"/>
          <w:sz w:val="24"/>
          <w:szCs w:val="20"/>
          <w:lang w:eastAsia="it-IT"/>
          <w14:ligatures w14:val="none"/>
        </w:rPr>
        <w:t xml:space="preserve"> Non dicono ciò che il Signore aveva fatto e detto. Dicono la verità primaria, la verità della quale nasce ogni altra verità: </w:t>
      </w:r>
      <w:r w:rsidRPr="00E40438">
        <w:rPr>
          <w:rFonts w:ascii="Arial" w:eastAsia="Times New Roman" w:hAnsi="Arial" w:cs="Arial"/>
          <w:i/>
          <w:iCs/>
          <w:kern w:val="0"/>
          <w:sz w:val="24"/>
          <w:szCs w:val="20"/>
          <w:lang w:eastAsia="it-IT"/>
          <w14:ligatures w14:val="none"/>
        </w:rPr>
        <w:t>“Abbiamo visto il Signore”</w:t>
      </w:r>
      <w:r w:rsidRPr="00E40438">
        <w:rPr>
          <w:rFonts w:ascii="Arial" w:eastAsia="Times New Roman" w:hAnsi="Arial" w:cs="Arial"/>
          <w:kern w:val="0"/>
          <w:sz w:val="24"/>
          <w:szCs w:val="20"/>
          <w:lang w:eastAsia="it-IT"/>
          <w14:ligatures w14:val="none"/>
        </w:rPr>
        <w:t>. Neanche dicono come lo hanno visto e dove e quando l’hanno visto. Partire dalla verità essenziale è sempre regola di perfetto annuncio. Se la verità di essenza viene negata, inutile aggiungere altro.</w:t>
      </w:r>
    </w:p>
    <w:p w14:paraId="06E5504B"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Il Simbolo Niceno-Costantinopolitano contiene tutte le verità di essenza. Se una sola di questa verità di essenza viene negata, non vi è possibilità che si possano aggiungere altre verità esplicative o verità di complemento. </w:t>
      </w:r>
    </w:p>
    <w:p w14:paraId="26460CF0"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Ecco quali sono queste verità di essenza: </w:t>
      </w:r>
    </w:p>
    <w:p w14:paraId="686B15CC"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Nel testo greco:</w:t>
      </w:r>
    </w:p>
    <w:p w14:paraId="6F301F4E" w14:textId="77777777" w:rsidR="00E40438" w:rsidRPr="00E40438" w:rsidRDefault="00E40438" w:rsidP="00E40438">
      <w:pPr>
        <w:spacing w:after="240" w:line="240" w:lineRule="auto"/>
        <w:jc w:val="both"/>
        <w:rPr>
          <w:rFonts w:ascii="Calibri" w:eastAsia="Times New Roman" w:hAnsi="Calibri" w:cs="Arial"/>
          <w:kern w:val="0"/>
          <w:sz w:val="26"/>
          <w:szCs w:val="26"/>
          <w:lang w:eastAsia="it-IT"/>
          <w14:ligatures w14:val="none"/>
        </w:rPr>
      </w:pPr>
      <w:r w:rsidRPr="00E40438">
        <w:rPr>
          <w:rFonts w:ascii="Cambria" w:eastAsia="Times New Roman" w:hAnsi="Cambria" w:cs="Cambria"/>
          <w:kern w:val="0"/>
          <w:sz w:val="26"/>
          <w:szCs w:val="26"/>
          <w:lang w:val="el-GR" w:eastAsia="it-IT"/>
          <w14:ligatures w14:val="none"/>
        </w:rPr>
        <w:t>Πιστεύομεν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εἰς</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ἕνα</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Θεόν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Πατέρα</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Παντοκράτορα</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ποιητὴν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οὐρανοῦ</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γῆς</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ὁρατῶν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τε</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πάντων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ἀοράτων</w:t>
      </w:r>
      <w:r w:rsidRPr="00E40438">
        <w:rPr>
          <w:rFonts w:ascii="Greek" w:eastAsia="Times New Roman" w:hAnsi="Greek" w:cs="Arial"/>
          <w:kern w:val="0"/>
          <w:sz w:val="26"/>
          <w:szCs w:val="26"/>
          <w:lang w:eastAsia="it-IT"/>
          <w14:ligatures w14:val="none"/>
        </w:rPr>
        <w:t>.</w:t>
      </w:r>
    </w:p>
    <w:p w14:paraId="242DD844" w14:textId="77777777" w:rsidR="00E40438" w:rsidRPr="00E40438" w:rsidRDefault="00E40438" w:rsidP="00E40438">
      <w:pPr>
        <w:spacing w:after="240" w:line="240" w:lineRule="auto"/>
        <w:jc w:val="both"/>
        <w:rPr>
          <w:rFonts w:ascii="Greek" w:eastAsia="Times New Roman" w:hAnsi="Greek" w:cs="Arial"/>
          <w:kern w:val="0"/>
          <w:sz w:val="26"/>
          <w:szCs w:val="26"/>
          <w:lang w:eastAsia="it-IT"/>
          <w14:ligatures w14:val="none"/>
        </w:rPr>
      </w:pP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εἰς</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ἕνα</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Κύριον</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Ἰησοῦν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Χριστόν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τὸν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Υἱὸν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τοῦ</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Θεοῦ</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τὸν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μονογενῆ</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τὸν</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ἐκ</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τοῦ</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Πατρὸς</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γεννηθέντα</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πρὸ</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πάντων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τῶν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αἰώνων</w:t>
      </w:r>
      <w:r w:rsidRPr="00E40438">
        <w:rPr>
          <w:rFonts w:ascii="Cambria" w:eastAsia="Times New Roman" w:hAnsi="Cambria" w:cs="Cambria"/>
          <w:kern w:val="0"/>
          <w:sz w:val="26"/>
          <w:szCs w:val="26"/>
          <w:lang w:eastAsia="it-IT"/>
          <w14:ligatures w14:val="none"/>
        </w:rPr>
        <w:t xml:space="preserve">· </w:t>
      </w:r>
      <w:bookmarkStart w:id="15" w:name="_Hlk130877848"/>
      <w:r w:rsidRPr="00E40438">
        <w:rPr>
          <w:rFonts w:ascii="Cambria" w:eastAsia="Times New Roman" w:hAnsi="Cambria" w:cs="Cambria"/>
          <w:kern w:val="0"/>
          <w:sz w:val="26"/>
          <w:szCs w:val="26"/>
          <w:lang w:val="el-GR" w:eastAsia="it-IT"/>
          <w14:ligatures w14:val="none"/>
        </w:rPr>
        <w:t>φῶς</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ἐκ</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φωτός</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Θεὸν</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ἀληθινὸν</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ἐκ</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Θεοῦ</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ἀληθινοῦ</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γεννηθέντα</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οὐ</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ποιηθέντα</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ὁμοούσιον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τῷ</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Πατρί</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δι</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οὗ</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τὰ</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πάντα</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ἐγένετο</w:t>
      </w:r>
      <w:r w:rsidRPr="00E40438">
        <w:rPr>
          <w:rFonts w:ascii="Greek" w:eastAsia="Times New Roman" w:hAnsi="Greek" w:cs="Arial"/>
          <w:kern w:val="0"/>
          <w:sz w:val="26"/>
          <w:szCs w:val="26"/>
          <w:lang w:eastAsia="it-IT"/>
          <w14:ligatures w14:val="none"/>
        </w:rPr>
        <w:t xml:space="preserve">. </w:t>
      </w:r>
      <w:bookmarkEnd w:id="15"/>
      <w:r w:rsidRPr="00E40438">
        <w:rPr>
          <w:rFonts w:ascii="Cambria" w:eastAsia="Times New Roman" w:hAnsi="Cambria" w:cs="Cambria"/>
          <w:kern w:val="0"/>
          <w:sz w:val="26"/>
          <w:szCs w:val="26"/>
          <w:lang w:val="el-GR" w:eastAsia="it-IT"/>
          <w14:ligatures w14:val="none"/>
        </w:rPr>
        <w:t>Τὸν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δι</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ἡμᾶς</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τοὺς</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ἀνθρώπους</w:t>
      </w:r>
      <w:r w:rsidRPr="00E40438">
        <w:rPr>
          <w:rFonts w:ascii="Times New Roman" w:eastAsia="Times New Roman" w:hAnsi="Times New Roman" w:cs="Times New Roman"/>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διὰ</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τὴν</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ἡμετέραν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σωτηρίαν</w:t>
      </w:r>
      <w:r w:rsidRPr="00E40438">
        <w:rPr>
          <w:rFonts w:ascii="Cambria" w:eastAsia="Times New Roman" w:hAnsi="Cambria" w:cs="Cambria"/>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κατελθόντα</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ἐκ</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τῶν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οὐρανῶν</w:t>
      </w:r>
      <w:r w:rsidRPr="00E40438">
        <w:rPr>
          <w:rFonts w:ascii="Cambria" w:eastAsia="Times New Roman" w:hAnsi="Cambria" w:cs="Cambria"/>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σαρκωθέντα</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ἐκ</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Πνεύματος</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Ἁγίου</w:t>
      </w:r>
      <w:r w:rsidRPr="00E40438">
        <w:rPr>
          <w:rFonts w:ascii="Times New Roman" w:eastAsia="Times New Roman" w:hAnsi="Times New Roman" w:cs="Times New Roman"/>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Μαρίας</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τῆς</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Παρθένου</w:t>
      </w:r>
      <w:r w:rsidRPr="00E40438">
        <w:rPr>
          <w:rFonts w:ascii="Cambria" w:eastAsia="Times New Roman" w:hAnsi="Cambria" w:cs="Cambria"/>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ἐνανθρωπήσαντα</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Σταυρωθέντα</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τε</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ὑπὲρ</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ἡμῶν</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ἐπὶ</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Ποντίου</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Πιλάτου</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w:t>
      </w:r>
      <w:r w:rsidRPr="00E40438">
        <w:rPr>
          <w:rFonts w:ascii="Times New Roman" w:eastAsia="Times New Roman" w:hAnsi="Times New Roman" w:cs="Times New Roman"/>
          <w:kern w:val="0"/>
          <w:sz w:val="26"/>
          <w:szCs w:val="26"/>
          <w:lang w:val="el-GR" w:eastAsia="it-IT"/>
          <w14:ligatures w14:val="none"/>
        </w:rPr>
        <w:t>ὶ</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παθόντα</w:t>
      </w:r>
      <w:r w:rsidRPr="00E40438">
        <w:rPr>
          <w:rFonts w:ascii="Cambria" w:eastAsia="Times New Roman" w:hAnsi="Cambria" w:cs="Cambria"/>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ταφέντα</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ἀναστάντα</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τῇ</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τρίτῃ</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ἡμέρᾳ</w:t>
      </w:r>
      <w:r w:rsidRPr="00E40438">
        <w:rPr>
          <w:rFonts w:ascii="Times New Roman" w:eastAsia="Times New Roman" w:hAnsi="Times New Roman" w:cs="Times New Roman"/>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κατὰ</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τὰς</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Γραφάς</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ἀνελθόντα</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εἰς</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τοὺς</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οὐρανοὺς</w:t>
      </w:r>
      <w:r w:rsidRPr="00E40438">
        <w:rPr>
          <w:rFonts w:ascii="Cambria" w:eastAsia="Times New Roman" w:hAnsi="Cambria" w:cs="Cambria"/>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καθεζόμενον</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ἐ</w:t>
      </w:r>
      <w:r w:rsidRPr="00E40438">
        <w:rPr>
          <w:rFonts w:ascii="Greek" w:eastAsia="Times New Roman" w:hAnsi="Greek" w:cs="Arial"/>
          <w:kern w:val="0"/>
          <w:sz w:val="26"/>
          <w:szCs w:val="26"/>
          <w:lang w:eastAsia="it-IT"/>
          <w14:ligatures w14:val="none"/>
        </w:rPr>
        <w:t xml:space="preserve">v </w:t>
      </w:r>
      <w:r w:rsidRPr="00E40438">
        <w:rPr>
          <w:rFonts w:ascii="Cambria" w:eastAsia="Times New Roman" w:hAnsi="Cambria" w:cs="Cambria"/>
          <w:kern w:val="0"/>
          <w:sz w:val="26"/>
          <w:szCs w:val="26"/>
          <w:lang w:val="el-GR" w:eastAsia="it-IT"/>
          <w14:ligatures w14:val="none"/>
        </w:rPr>
        <w:t>δεξιᾷ</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lastRenderedPageBreak/>
        <w:t>τοῦ</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Πατρός</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πάλιν</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ἐρχόμενον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μετὰ</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δόξης</w:t>
      </w:r>
      <w:r w:rsidRPr="00E40438">
        <w:rPr>
          <w:rFonts w:ascii="Cambria" w:eastAsia="Times New Roman" w:hAnsi="Cambria" w:cs="Cambria"/>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κρῖναι</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ζῶντας</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νεκρούς</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οὗ</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τῆς</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βασιλείας</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οὐκ</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ἔσται</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τέλος</w:t>
      </w:r>
      <w:r w:rsidRPr="00E40438">
        <w:rPr>
          <w:rFonts w:ascii="Greek" w:eastAsia="Times New Roman" w:hAnsi="Greek" w:cs="Arial"/>
          <w:kern w:val="0"/>
          <w:sz w:val="26"/>
          <w:szCs w:val="26"/>
          <w:lang w:eastAsia="it-IT"/>
          <w14:ligatures w14:val="none"/>
        </w:rPr>
        <w:t>.</w:t>
      </w:r>
    </w:p>
    <w:p w14:paraId="0DCE75F5" w14:textId="77777777" w:rsidR="00E40438" w:rsidRPr="00E40438" w:rsidRDefault="00E40438" w:rsidP="00E40438">
      <w:pPr>
        <w:spacing w:after="240" w:line="240" w:lineRule="auto"/>
        <w:jc w:val="both"/>
        <w:rPr>
          <w:rFonts w:ascii="Arial" w:eastAsia="Times New Roman" w:hAnsi="Arial" w:cs="Arial"/>
          <w:kern w:val="0"/>
          <w:sz w:val="26"/>
          <w:szCs w:val="26"/>
          <w:lang w:eastAsia="it-IT"/>
          <w14:ligatures w14:val="none"/>
        </w:rPr>
      </w:pP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εἰς</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τὸ</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Πνεῦμα</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τὸ</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Ἅγιον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τὸ</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κύριον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τὸ</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ζῳοποιόν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τὸ</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ἐκ</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τοῦ</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Πατρὸς</w:t>
      </w:r>
      <w:r w:rsidRPr="00E40438">
        <w:rPr>
          <w:rFonts w:ascii="Greek" w:eastAsia="Times New Roman" w:hAnsi="Greek" w:cs="Arial"/>
          <w:kern w:val="0"/>
          <w:sz w:val="26"/>
          <w:szCs w:val="26"/>
          <w:lang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ἐκπορευόμενον</w:t>
      </w:r>
      <w:r w:rsidRPr="00E40438">
        <w:rPr>
          <w:rFonts w:ascii="Greek" w:eastAsia="Times New Roman" w:hAnsi="Greek" w:cs="Arial"/>
          <w:kern w:val="0"/>
          <w:sz w:val="26"/>
          <w:szCs w:val="26"/>
          <w:lang w:eastAsia="it-IT"/>
          <w14:ligatures w14:val="none"/>
        </w:rPr>
        <w:t>, (</w:t>
      </w:r>
      <w:r w:rsidRPr="00E40438">
        <w:rPr>
          <w:rFonts w:ascii="Arial" w:eastAsia="Times New Roman" w:hAnsi="Arial" w:cs="Arial"/>
          <w:kern w:val="0"/>
          <w:sz w:val="26"/>
          <w:szCs w:val="26"/>
          <w:lang w:eastAsia="it-IT"/>
          <w14:ligatures w14:val="none"/>
        </w:rPr>
        <w:t xml:space="preserve">manca “e dal Figlio”). </w:t>
      </w:r>
      <w:r w:rsidRPr="00E40438">
        <w:rPr>
          <w:rFonts w:ascii="Cambria" w:eastAsia="Times New Roman" w:hAnsi="Cambria" w:cs="Cambria"/>
          <w:kern w:val="0"/>
          <w:sz w:val="26"/>
          <w:szCs w:val="26"/>
          <w:lang w:val="el-GR" w:eastAsia="it-IT"/>
          <w14:ligatures w14:val="none"/>
        </w:rPr>
        <w:t>τὸ</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σὺν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Πατρὶ</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Υἱῷ</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συμπροσκυνούμενον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συνδοξαζόμενον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τὸ</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λαλῆσαν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διὰ</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τῶν</w:t>
      </w:r>
      <w:r w:rsidRPr="00E40438">
        <w:rPr>
          <w:rFonts w:ascii="Greek" w:eastAsia="Times New Roman" w:hAnsi="Greek" w:cs="Arial"/>
          <w:kern w:val="0"/>
          <w:sz w:val="26"/>
          <w:szCs w:val="26"/>
          <w:lang w:eastAsia="it-IT"/>
          <w14:ligatures w14:val="none"/>
        </w:rPr>
        <w:t xml:space="preserve"> </w:t>
      </w:r>
      <w:r w:rsidRPr="00E40438">
        <w:rPr>
          <w:rFonts w:ascii="Cambria" w:eastAsia="Times New Roman" w:hAnsi="Cambria" w:cs="Cambria"/>
          <w:kern w:val="0"/>
          <w:sz w:val="26"/>
          <w:szCs w:val="26"/>
          <w:lang w:val="el-GR" w:eastAsia="it-IT"/>
          <w14:ligatures w14:val="none"/>
        </w:rPr>
        <w:t>προφητῶν</w:t>
      </w:r>
      <w:r w:rsidRPr="00E40438">
        <w:rPr>
          <w:rFonts w:ascii="Greek" w:eastAsia="Times New Roman" w:hAnsi="Greek" w:cs="Arial"/>
          <w:kern w:val="0"/>
          <w:sz w:val="26"/>
          <w:szCs w:val="26"/>
          <w:lang w:eastAsia="it-IT"/>
          <w14:ligatures w14:val="none"/>
        </w:rPr>
        <w:t xml:space="preserve">. </w:t>
      </w:r>
    </w:p>
    <w:p w14:paraId="448FF5E5" w14:textId="77777777" w:rsidR="00E40438" w:rsidRPr="00E40438" w:rsidRDefault="00E40438" w:rsidP="00E40438">
      <w:pPr>
        <w:spacing w:after="240" w:line="240" w:lineRule="auto"/>
        <w:jc w:val="both"/>
        <w:rPr>
          <w:rFonts w:ascii="Greek" w:eastAsia="Times New Roman" w:hAnsi="Greek" w:cs="Arial"/>
          <w:kern w:val="0"/>
          <w:sz w:val="26"/>
          <w:szCs w:val="26"/>
          <w:lang w:val="el-GR" w:eastAsia="it-IT"/>
          <w14:ligatures w14:val="none"/>
        </w:rPr>
      </w:pPr>
      <w:bookmarkStart w:id="16" w:name="_Hlk130792133"/>
      <w:r w:rsidRPr="00E40438">
        <w:rPr>
          <w:rFonts w:ascii="Cambria" w:eastAsia="Times New Roman" w:hAnsi="Cambria" w:cs="Cambria"/>
          <w:kern w:val="0"/>
          <w:sz w:val="26"/>
          <w:szCs w:val="26"/>
          <w:lang w:val="el-GR" w:eastAsia="it-IT"/>
          <w14:ligatures w14:val="none"/>
        </w:rPr>
        <w:t>Εἰς</w:t>
      </w:r>
      <w:r w:rsidRPr="00E40438">
        <w:rPr>
          <w:rFonts w:ascii="Greek" w:eastAsia="Times New Roman" w:hAnsi="Greek" w:cs="Arial"/>
          <w:kern w:val="0"/>
          <w:sz w:val="26"/>
          <w:szCs w:val="26"/>
          <w:lang w:val="el-GR" w:eastAsia="it-IT"/>
          <w14:ligatures w14:val="none"/>
        </w:rPr>
        <w:t xml:space="preserve"> </w:t>
      </w:r>
      <w:r w:rsidRPr="00E40438">
        <w:rPr>
          <w:rFonts w:ascii="Cambria" w:eastAsia="Times New Roman" w:hAnsi="Cambria" w:cs="Cambria"/>
          <w:kern w:val="0"/>
          <w:sz w:val="26"/>
          <w:szCs w:val="26"/>
          <w:lang w:val="el-GR" w:eastAsia="it-IT"/>
          <w14:ligatures w14:val="none"/>
        </w:rPr>
        <w:t>μίαν</w:t>
      </w:r>
      <w:r w:rsidRPr="00E40438">
        <w:rPr>
          <w:rFonts w:ascii="Greek" w:eastAsia="Times New Roman" w:hAnsi="Greek" w:cs="Arial"/>
          <w:kern w:val="0"/>
          <w:sz w:val="26"/>
          <w:szCs w:val="26"/>
          <w:lang w:val="el-GR"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Ἁγίαν</w:t>
      </w:r>
      <w:r w:rsidRPr="00E40438">
        <w:rPr>
          <w:rFonts w:ascii="Greek" w:eastAsia="Times New Roman" w:hAnsi="Greek" w:cs="Arial"/>
          <w:kern w:val="0"/>
          <w:sz w:val="26"/>
          <w:szCs w:val="26"/>
          <w:lang w:val="el-GR" w:eastAsia="it-IT"/>
          <w14:ligatures w14:val="none"/>
        </w:rPr>
        <w:t xml:space="preserve">, </w:t>
      </w:r>
      <w:r w:rsidRPr="00E40438">
        <w:rPr>
          <w:rFonts w:ascii="Cambria" w:eastAsia="Times New Roman" w:hAnsi="Cambria" w:cs="Cambria"/>
          <w:kern w:val="0"/>
          <w:sz w:val="26"/>
          <w:szCs w:val="26"/>
          <w:lang w:val="el-GR" w:eastAsia="it-IT"/>
          <w14:ligatures w14:val="none"/>
        </w:rPr>
        <w:t>Καθολικὴν</w:t>
      </w:r>
      <w:r w:rsidRPr="00E40438">
        <w:rPr>
          <w:rFonts w:ascii="Greek" w:eastAsia="Times New Roman" w:hAnsi="Greek" w:cs="Arial"/>
          <w:kern w:val="0"/>
          <w:sz w:val="26"/>
          <w:szCs w:val="26"/>
          <w:lang w:val="el-GR" w:eastAsia="it-IT"/>
          <w14:ligatures w14:val="none"/>
        </w:rPr>
        <w:t xml:space="preserve"> </w:t>
      </w: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val="el-GR"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Ἀποστολικὴν</w:t>
      </w:r>
      <w:r w:rsidRPr="00E40438">
        <w:rPr>
          <w:rFonts w:ascii="Greek" w:eastAsia="Times New Roman" w:hAnsi="Greek" w:cs="Arial"/>
          <w:kern w:val="0"/>
          <w:sz w:val="26"/>
          <w:szCs w:val="26"/>
          <w:lang w:val="el-GR"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Ἐκκλησίαν</w:t>
      </w:r>
      <w:r w:rsidRPr="00E40438">
        <w:rPr>
          <w:rFonts w:ascii="Greek" w:eastAsia="Times New Roman" w:hAnsi="Greek" w:cs="Arial"/>
          <w:kern w:val="0"/>
          <w:sz w:val="26"/>
          <w:szCs w:val="26"/>
          <w:lang w:val="el-GR" w:eastAsia="it-IT"/>
          <w14:ligatures w14:val="none"/>
        </w:rPr>
        <w:t>.</w:t>
      </w:r>
    </w:p>
    <w:bookmarkEnd w:id="16"/>
    <w:p w14:paraId="61D92D61" w14:textId="77777777" w:rsidR="00E40438" w:rsidRPr="00E40438" w:rsidRDefault="00E40438" w:rsidP="00E40438">
      <w:pPr>
        <w:spacing w:after="240" w:line="240" w:lineRule="auto"/>
        <w:jc w:val="both"/>
        <w:rPr>
          <w:rFonts w:ascii="Greek" w:eastAsia="Times New Roman" w:hAnsi="Greek" w:cs="Arial"/>
          <w:kern w:val="0"/>
          <w:sz w:val="26"/>
          <w:szCs w:val="26"/>
          <w:lang w:eastAsia="it-IT"/>
          <w14:ligatures w14:val="none"/>
        </w:rPr>
      </w:pPr>
      <w:r w:rsidRPr="00E40438">
        <w:rPr>
          <w:rFonts w:ascii="Times New Roman" w:eastAsia="Times New Roman" w:hAnsi="Times New Roman" w:cs="Times New Roman"/>
          <w:kern w:val="0"/>
          <w:sz w:val="26"/>
          <w:szCs w:val="26"/>
          <w:lang w:val="el-GR" w:eastAsia="it-IT"/>
          <w14:ligatures w14:val="none"/>
        </w:rPr>
        <w:t>Ὁμολογοῦμεν</w:t>
      </w:r>
      <w:r w:rsidRPr="00E40438">
        <w:rPr>
          <w:rFonts w:ascii="Greek" w:eastAsia="Times New Roman" w:hAnsi="Greek" w:cs="Arial"/>
          <w:kern w:val="0"/>
          <w:sz w:val="26"/>
          <w:szCs w:val="26"/>
          <w:lang w:val="el-GR"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ἓν</w:t>
      </w:r>
      <w:r w:rsidRPr="00E40438">
        <w:rPr>
          <w:rFonts w:ascii="Greek" w:eastAsia="Times New Roman" w:hAnsi="Greek" w:cs="Arial"/>
          <w:kern w:val="0"/>
          <w:sz w:val="26"/>
          <w:szCs w:val="26"/>
          <w:lang w:val="el-GR" w:eastAsia="it-IT"/>
          <w14:ligatures w14:val="none"/>
        </w:rPr>
        <w:t xml:space="preserve"> </w:t>
      </w:r>
      <w:r w:rsidRPr="00E40438">
        <w:rPr>
          <w:rFonts w:ascii="Cambria" w:eastAsia="Times New Roman" w:hAnsi="Cambria" w:cs="Cambria"/>
          <w:kern w:val="0"/>
          <w:sz w:val="26"/>
          <w:szCs w:val="26"/>
          <w:lang w:val="el-GR" w:eastAsia="it-IT"/>
          <w14:ligatures w14:val="none"/>
        </w:rPr>
        <w:t>βάπτισμα</w:t>
      </w:r>
      <w:r w:rsidRPr="00E40438">
        <w:rPr>
          <w:rFonts w:ascii="Greek" w:eastAsia="Times New Roman" w:hAnsi="Greek" w:cs="Arial"/>
          <w:kern w:val="0"/>
          <w:sz w:val="26"/>
          <w:szCs w:val="26"/>
          <w:lang w:val="el-GR" w:eastAsia="it-IT"/>
          <w14:ligatures w14:val="none"/>
        </w:rPr>
        <w:t xml:space="preserve"> </w:t>
      </w:r>
      <w:r w:rsidRPr="00E40438">
        <w:rPr>
          <w:rFonts w:ascii="Cambria" w:eastAsia="Times New Roman" w:hAnsi="Cambria" w:cs="Cambria"/>
          <w:kern w:val="0"/>
          <w:sz w:val="26"/>
          <w:szCs w:val="26"/>
          <w:lang w:val="el-GR" w:eastAsia="it-IT"/>
          <w14:ligatures w14:val="none"/>
        </w:rPr>
        <w:t>εἰς</w:t>
      </w:r>
      <w:r w:rsidRPr="00E40438">
        <w:rPr>
          <w:rFonts w:ascii="Greek" w:eastAsia="Times New Roman" w:hAnsi="Greek" w:cs="Arial"/>
          <w:kern w:val="0"/>
          <w:sz w:val="26"/>
          <w:szCs w:val="26"/>
          <w:lang w:val="el-GR"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ἄφεσιν</w:t>
      </w:r>
      <w:r w:rsidRPr="00E40438">
        <w:rPr>
          <w:rFonts w:ascii="Greek" w:eastAsia="Times New Roman" w:hAnsi="Greek" w:cs="Arial"/>
          <w:kern w:val="0"/>
          <w:sz w:val="26"/>
          <w:szCs w:val="26"/>
          <w:lang w:val="el-GR"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ἁμαρτιῶν</w:t>
      </w:r>
      <w:r w:rsidRPr="00E40438">
        <w:rPr>
          <w:rFonts w:ascii="Greek" w:eastAsia="Times New Roman" w:hAnsi="Greek" w:cs="Arial"/>
          <w:kern w:val="0"/>
          <w:sz w:val="26"/>
          <w:szCs w:val="26"/>
          <w:lang w:val="el-GR" w:eastAsia="it-IT"/>
          <w14:ligatures w14:val="none"/>
        </w:rPr>
        <w:t xml:space="preserve">. </w:t>
      </w:r>
      <w:r w:rsidRPr="00E40438">
        <w:rPr>
          <w:rFonts w:ascii="Cambria" w:eastAsia="Times New Roman" w:hAnsi="Cambria" w:cs="Cambria"/>
          <w:kern w:val="0"/>
          <w:sz w:val="26"/>
          <w:szCs w:val="26"/>
          <w:lang w:val="el-GR" w:eastAsia="it-IT"/>
          <w14:ligatures w14:val="none"/>
        </w:rPr>
        <w:t>Προσδοκοῦμεν</w:t>
      </w:r>
      <w:r w:rsidRPr="00E40438">
        <w:rPr>
          <w:rFonts w:ascii="Greek" w:eastAsia="Times New Roman" w:hAnsi="Greek" w:cs="Arial"/>
          <w:kern w:val="0"/>
          <w:sz w:val="26"/>
          <w:szCs w:val="26"/>
          <w:lang w:val="el-GR"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ἀνάστασιν</w:t>
      </w:r>
      <w:r w:rsidRPr="00E40438">
        <w:rPr>
          <w:rFonts w:ascii="Greek" w:eastAsia="Times New Roman" w:hAnsi="Greek" w:cs="Arial"/>
          <w:kern w:val="0"/>
          <w:sz w:val="26"/>
          <w:szCs w:val="26"/>
          <w:lang w:val="el-GR" w:eastAsia="it-IT"/>
          <w14:ligatures w14:val="none"/>
        </w:rPr>
        <w:t xml:space="preserve"> </w:t>
      </w:r>
      <w:r w:rsidRPr="00E40438">
        <w:rPr>
          <w:rFonts w:ascii="Cambria" w:eastAsia="Times New Roman" w:hAnsi="Cambria" w:cs="Cambria"/>
          <w:kern w:val="0"/>
          <w:sz w:val="26"/>
          <w:szCs w:val="26"/>
          <w:lang w:val="el-GR" w:eastAsia="it-IT"/>
          <w14:ligatures w14:val="none"/>
        </w:rPr>
        <w:t>νεκρῶν</w:t>
      </w:r>
      <w:r w:rsidRPr="00E40438">
        <w:rPr>
          <w:rFonts w:ascii="Greek" w:eastAsia="Times New Roman" w:hAnsi="Greek" w:cs="Arial"/>
          <w:kern w:val="0"/>
          <w:sz w:val="26"/>
          <w:szCs w:val="26"/>
          <w:lang w:val="el-GR" w:eastAsia="it-IT"/>
          <w14:ligatures w14:val="none"/>
        </w:rPr>
        <w:t xml:space="preserve">. </w:t>
      </w:r>
      <w:r w:rsidRPr="00E40438">
        <w:rPr>
          <w:rFonts w:ascii="Cambria" w:eastAsia="Times New Roman" w:hAnsi="Cambria" w:cs="Cambria"/>
          <w:kern w:val="0"/>
          <w:sz w:val="26"/>
          <w:szCs w:val="26"/>
          <w:lang w:val="el-GR" w:eastAsia="it-IT"/>
          <w14:ligatures w14:val="none"/>
        </w:rPr>
        <w:t>Καὶ</w:t>
      </w:r>
      <w:r w:rsidRPr="00E40438">
        <w:rPr>
          <w:rFonts w:ascii="Greek" w:eastAsia="Times New Roman" w:hAnsi="Greek" w:cs="Arial"/>
          <w:kern w:val="0"/>
          <w:sz w:val="26"/>
          <w:szCs w:val="26"/>
          <w:lang w:val="el-GR" w:eastAsia="it-IT"/>
          <w14:ligatures w14:val="none"/>
        </w:rPr>
        <w:t xml:space="preserve"> </w:t>
      </w:r>
      <w:r w:rsidRPr="00E40438">
        <w:rPr>
          <w:rFonts w:ascii="Cambria" w:eastAsia="Times New Roman" w:hAnsi="Cambria" w:cs="Cambria"/>
          <w:kern w:val="0"/>
          <w:sz w:val="26"/>
          <w:szCs w:val="26"/>
          <w:lang w:val="el-GR" w:eastAsia="it-IT"/>
          <w14:ligatures w14:val="none"/>
        </w:rPr>
        <w:t>ζωὴν</w:t>
      </w:r>
      <w:r w:rsidRPr="00E40438">
        <w:rPr>
          <w:rFonts w:ascii="Greek" w:eastAsia="Times New Roman" w:hAnsi="Greek" w:cs="Arial"/>
          <w:kern w:val="0"/>
          <w:sz w:val="26"/>
          <w:szCs w:val="26"/>
          <w:lang w:val="el-GR" w:eastAsia="it-IT"/>
          <w14:ligatures w14:val="none"/>
        </w:rPr>
        <w:t xml:space="preserve"> </w:t>
      </w:r>
      <w:r w:rsidRPr="00E40438">
        <w:rPr>
          <w:rFonts w:ascii="Cambria" w:eastAsia="Times New Roman" w:hAnsi="Cambria" w:cs="Cambria"/>
          <w:kern w:val="0"/>
          <w:sz w:val="26"/>
          <w:szCs w:val="26"/>
          <w:lang w:val="el-GR" w:eastAsia="it-IT"/>
          <w14:ligatures w14:val="none"/>
        </w:rPr>
        <w:t>τοῦ</w:t>
      </w:r>
      <w:r w:rsidRPr="00E40438">
        <w:rPr>
          <w:rFonts w:ascii="Greek" w:eastAsia="Times New Roman" w:hAnsi="Greek" w:cs="Arial"/>
          <w:kern w:val="0"/>
          <w:sz w:val="26"/>
          <w:szCs w:val="26"/>
          <w:lang w:val="el-GR" w:eastAsia="it-IT"/>
          <w14:ligatures w14:val="none"/>
        </w:rPr>
        <w:t xml:space="preserve"> </w:t>
      </w:r>
      <w:r w:rsidRPr="00E40438">
        <w:rPr>
          <w:rFonts w:ascii="Cambria" w:eastAsia="Times New Roman" w:hAnsi="Cambria" w:cs="Cambria"/>
          <w:kern w:val="0"/>
          <w:sz w:val="26"/>
          <w:szCs w:val="26"/>
          <w:lang w:val="el-GR" w:eastAsia="it-IT"/>
          <w14:ligatures w14:val="none"/>
        </w:rPr>
        <w:t>μέλλοντος</w:t>
      </w:r>
      <w:r w:rsidRPr="00E40438">
        <w:rPr>
          <w:rFonts w:ascii="Greek" w:eastAsia="Times New Roman" w:hAnsi="Greek" w:cs="Arial"/>
          <w:kern w:val="0"/>
          <w:sz w:val="26"/>
          <w:szCs w:val="26"/>
          <w:lang w:val="el-GR" w:eastAsia="it-IT"/>
          <w14:ligatures w14:val="none"/>
        </w:rPr>
        <w:t xml:space="preserve"> </w:t>
      </w:r>
      <w:r w:rsidRPr="00E40438">
        <w:rPr>
          <w:rFonts w:ascii="Cambria" w:eastAsia="Times New Roman" w:hAnsi="Cambria" w:cs="Cambria"/>
          <w:kern w:val="0"/>
          <w:sz w:val="26"/>
          <w:szCs w:val="26"/>
          <w:lang w:val="el-GR" w:eastAsia="it-IT"/>
          <w14:ligatures w14:val="none"/>
        </w:rPr>
        <w:t>αἰῶνος</w:t>
      </w:r>
      <w:r w:rsidRPr="00E40438">
        <w:rPr>
          <w:rFonts w:ascii="Greek" w:eastAsia="Times New Roman" w:hAnsi="Greek" w:cs="Arial"/>
          <w:kern w:val="0"/>
          <w:sz w:val="26"/>
          <w:szCs w:val="26"/>
          <w:lang w:val="el-GR" w:eastAsia="it-IT"/>
          <w14:ligatures w14:val="none"/>
        </w:rPr>
        <w:t xml:space="preserve">. </w:t>
      </w:r>
      <w:r w:rsidRPr="00E40438">
        <w:rPr>
          <w:rFonts w:ascii="Times New Roman" w:eastAsia="Times New Roman" w:hAnsi="Times New Roman" w:cs="Times New Roman"/>
          <w:kern w:val="0"/>
          <w:sz w:val="26"/>
          <w:szCs w:val="26"/>
          <w:lang w:val="el-GR" w:eastAsia="it-IT"/>
          <w14:ligatures w14:val="none"/>
        </w:rPr>
        <w:t>Ἀμήν</w:t>
      </w:r>
      <w:r w:rsidRPr="00E40438">
        <w:rPr>
          <w:rFonts w:ascii="Greek" w:eastAsia="Times New Roman" w:hAnsi="Greek" w:cs="Arial"/>
          <w:kern w:val="0"/>
          <w:sz w:val="26"/>
          <w:szCs w:val="26"/>
          <w:lang w:eastAsia="it-IT"/>
          <w14:ligatures w14:val="none"/>
        </w:rPr>
        <w:t>.</w:t>
      </w:r>
    </w:p>
    <w:p w14:paraId="63AEBE40"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Nel testo latino:</w:t>
      </w:r>
    </w:p>
    <w:p w14:paraId="41C57930" w14:textId="77777777" w:rsidR="00E40438" w:rsidRPr="00E40438" w:rsidRDefault="00E40438" w:rsidP="00E40438">
      <w:pPr>
        <w:spacing w:after="120" w:line="240" w:lineRule="auto"/>
        <w:jc w:val="both"/>
        <w:rPr>
          <w:rFonts w:ascii="Arial" w:eastAsia="Times New Roman" w:hAnsi="Arial" w:cs="Arial"/>
          <w:kern w:val="0"/>
          <w:sz w:val="24"/>
          <w:szCs w:val="20"/>
          <w:lang w:val="la-Latn" w:eastAsia="it-IT"/>
          <w14:ligatures w14:val="none"/>
        </w:rPr>
      </w:pPr>
      <w:r w:rsidRPr="00E40438">
        <w:rPr>
          <w:rFonts w:ascii="Arial" w:eastAsia="Times New Roman" w:hAnsi="Arial" w:cs="Arial"/>
          <w:kern w:val="0"/>
          <w:sz w:val="24"/>
          <w:szCs w:val="20"/>
          <w:lang w:val="la-Latn" w:eastAsia="it-IT"/>
          <w14:ligatures w14:val="none"/>
        </w:rPr>
        <w:t>Credo in unum Deum, Patrem omnipoténtem, Factorem cæli et terræ, visibílium ómnium et invisibilium</w:t>
      </w:r>
    </w:p>
    <w:p w14:paraId="4FC6FB68" w14:textId="77777777" w:rsidR="00E40438" w:rsidRPr="00E40438" w:rsidRDefault="00E40438" w:rsidP="00E40438">
      <w:pPr>
        <w:spacing w:after="120" w:line="240" w:lineRule="auto"/>
        <w:jc w:val="both"/>
        <w:rPr>
          <w:rFonts w:ascii="Arial" w:eastAsia="Times New Roman" w:hAnsi="Arial" w:cs="Arial"/>
          <w:kern w:val="0"/>
          <w:sz w:val="24"/>
          <w:szCs w:val="20"/>
          <w:lang w:val="la-Latn" w:eastAsia="it-IT"/>
          <w14:ligatures w14:val="none"/>
        </w:rPr>
      </w:pPr>
      <w:r w:rsidRPr="00E40438">
        <w:rPr>
          <w:rFonts w:ascii="Arial" w:eastAsia="Times New Roman" w:hAnsi="Arial" w:cs="Arial"/>
          <w:kern w:val="0"/>
          <w:sz w:val="24"/>
          <w:szCs w:val="20"/>
          <w:lang w:val="la-Latn" w:eastAsia="it-IT"/>
          <w14:ligatures w14:val="none"/>
        </w:rPr>
        <w:t>Et in unum Dóminum Iesum Christum, Filium Dei unigénitumet ex Patre natumante ómnia sǽcula: Deum de Deo, Lumen de Lúmine, Deum verum de Deo vero, génitum, non factum, consubstantiálem Patri: per quem ómnia facta sunt; qui propter nos hómines et propter nostram salútem, descéndit de cælis, et incarnátus est de Spíritu Sancto ex Maria Vírgine et homo factus est, crucifíxus étiam pro nobis sub Póntio Piláto, passus et sepúltus est, et resurréxit tértia die secúndum Scriptúras, et ascéndit in cælum, sedet ad déxteram Patris, et íterum ventúrus est cum glória, iudicáre vivos et mórtuos, cuius regni non erit finis.</w:t>
      </w:r>
    </w:p>
    <w:p w14:paraId="1FA79DE0" w14:textId="77777777" w:rsidR="00E40438" w:rsidRPr="00E40438" w:rsidRDefault="00E40438" w:rsidP="00E40438">
      <w:pPr>
        <w:spacing w:after="120" w:line="240" w:lineRule="auto"/>
        <w:jc w:val="both"/>
        <w:rPr>
          <w:rFonts w:ascii="Arial" w:eastAsia="Times New Roman" w:hAnsi="Arial" w:cs="Arial"/>
          <w:kern w:val="0"/>
          <w:sz w:val="24"/>
          <w:szCs w:val="20"/>
          <w:lang w:val="la-Latn" w:eastAsia="it-IT"/>
          <w14:ligatures w14:val="none"/>
        </w:rPr>
      </w:pPr>
      <w:r w:rsidRPr="00E40438">
        <w:rPr>
          <w:rFonts w:ascii="Arial" w:eastAsia="Times New Roman" w:hAnsi="Arial" w:cs="Arial"/>
          <w:kern w:val="0"/>
          <w:sz w:val="24"/>
          <w:szCs w:val="20"/>
          <w:lang w:val="la-Latn" w:eastAsia="it-IT"/>
          <w14:ligatures w14:val="none"/>
        </w:rPr>
        <w:t xml:space="preserve">Credo in Spíritum Sanctum, Dominum et vivificántem, qui ex Patre Filióque procédit, qui cum Patre et Fílio simul adorátur et conglorificátur, qui locútus est per prophétas. </w:t>
      </w:r>
    </w:p>
    <w:p w14:paraId="7C604CB9" w14:textId="77777777" w:rsidR="00E40438" w:rsidRPr="00E40438" w:rsidRDefault="00E40438" w:rsidP="00E40438">
      <w:pPr>
        <w:spacing w:after="120" w:line="240" w:lineRule="auto"/>
        <w:jc w:val="both"/>
        <w:rPr>
          <w:rFonts w:ascii="Arial" w:eastAsia="Times New Roman" w:hAnsi="Arial" w:cs="Arial"/>
          <w:kern w:val="0"/>
          <w:sz w:val="24"/>
          <w:szCs w:val="20"/>
          <w:lang w:val="la-Latn" w:eastAsia="it-IT"/>
          <w14:ligatures w14:val="none"/>
        </w:rPr>
      </w:pPr>
      <w:r w:rsidRPr="00E40438">
        <w:rPr>
          <w:rFonts w:ascii="Arial" w:eastAsia="Times New Roman" w:hAnsi="Arial" w:cs="Arial"/>
          <w:kern w:val="0"/>
          <w:sz w:val="24"/>
          <w:szCs w:val="20"/>
          <w:lang w:val="la-Latn" w:eastAsia="it-IT"/>
          <w14:ligatures w14:val="none"/>
        </w:rPr>
        <w:t>Et unam sanctam cathólicam et apostólicam Ecclésiam.</w:t>
      </w:r>
    </w:p>
    <w:p w14:paraId="156C57CF" w14:textId="77777777" w:rsidR="00E40438" w:rsidRPr="00E40438" w:rsidRDefault="00E40438" w:rsidP="00E40438">
      <w:pPr>
        <w:spacing w:after="120" w:line="240" w:lineRule="auto"/>
        <w:jc w:val="both"/>
        <w:rPr>
          <w:rFonts w:ascii="Arial" w:eastAsia="Times New Roman" w:hAnsi="Arial" w:cs="Arial"/>
          <w:kern w:val="0"/>
          <w:sz w:val="24"/>
          <w:szCs w:val="20"/>
          <w:lang w:val="la-Latn" w:eastAsia="it-IT"/>
          <w14:ligatures w14:val="none"/>
        </w:rPr>
      </w:pPr>
      <w:r w:rsidRPr="00E40438">
        <w:rPr>
          <w:rFonts w:ascii="Arial" w:eastAsia="Times New Roman" w:hAnsi="Arial" w:cs="Arial"/>
          <w:kern w:val="0"/>
          <w:sz w:val="24"/>
          <w:szCs w:val="20"/>
          <w:lang w:val="la-Latn" w:eastAsia="it-IT"/>
          <w14:ligatures w14:val="none"/>
        </w:rPr>
        <w:t>Confíteor unum Baptísma in remissiónem peccatórum. Et exspécto resurrectiónem mortuórum, et vitam ventúri sæculi.Amen.</w:t>
      </w:r>
    </w:p>
    <w:p w14:paraId="78716AC0"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Nel testo italiano</w:t>
      </w:r>
    </w:p>
    <w:p w14:paraId="32193DB0"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Credo in un solo Dio, Padre onnipotente, Creatore del cielo e della terra, di tutte le cose visibili e invisibili.</w:t>
      </w:r>
    </w:p>
    <w:p w14:paraId="0D605F2F"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w:t>
      </w:r>
    </w:p>
    <w:p w14:paraId="4530442C"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Credo nello Spirito Santo, che è Signore e dà la vita, e procede dal Padre e dal Figlio. Con il Padre e il Figlio è adorato e glorificato, e ha parlato per mezzo dei profeti.</w:t>
      </w:r>
    </w:p>
    <w:p w14:paraId="67B42B5E"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Credo la Chiesa, una santa cattolica e apostolica.</w:t>
      </w:r>
    </w:p>
    <w:p w14:paraId="05F097C2"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lastRenderedPageBreak/>
        <w:t>Professo un solo Battesimo per il perdono dei peccati. Aspetto la risurrezione dei morti e la vita del mondo che verrà. Amen.</w:t>
      </w:r>
    </w:p>
    <w:p w14:paraId="79FAA273"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p>
    <w:p w14:paraId="1F36FFBA"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È cosa giusta che anche noi impariamo quali sono le verità di essenza dalle quali sempre iniziare. Se questa verità di essenza vengono accolte, allora, poi con il tempo, si procederà a completare ciò che manca. Nel giorno di Pentecoste l’Apostolo Pietro dona la verità di essenza. Poi per quanti hanno accolto questa verità, vi è l’insegnamento assiduo degli Apostoli:</w:t>
      </w:r>
    </w:p>
    <w:p w14:paraId="1BFD566B" w14:textId="77777777" w:rsidR="00E40438" w:rsidRPr="00E40438" w:rsidRDefault="00E40438" w:rsidP="00E40438">
      <w:pPr>
        <w:spacing w:after="120" w:line="240" w:lineRule="auto"/>
        <w:jc w:val="both"/>
        <w:rPr>
          <w:rFonts w:ascii="Arial" w:eastAsia="Times New Roman" w:hAnsi="Arial" w:cs="Arial"/>
          <w:i/>
          <w:iCs/>
          <w:kern w:val="0"/>
          <w:sz w:val="24"/>
          <w:szCs w:val="20"/>
          <w:lang w:eastAsia="it-IT"/>
          <w14:ligatures w14:val="none"/>
        </w:rPr>
      </w:pPr>
      <w:r w:rsidRPr="00E40438">
        <w:rPr>
          <w:rFonts w:ascii="Arial" w:eastAsia="Times New Roman" w:hAnsi="Arial" w:cs="Arial"/>
          <w:i/>
          <w:iCs/>
          <w:kern w:val="0"/>
          <w:sz w:val="24"/>
          <w:szCs w:val="20"/>
          <w:lang w:eastAsia="it-IT"/>
          <w14:ligatures w14:val="none"/>
        </w:rPr>
        <w:t>Sappia dunque con certezza tutta la casa d’Israele che Dio ha costituito Signore e Cristo quel Gesù che voi avete crocifisso».</w:t>
      </w:r>
    </w:p>
    <w:p w14:paraId="60E90429" w14:textId="77777777" w:rsidR="00E40438" w:rsidRPr="00E40438" w:rsidRDefault="00E40438" w:rsidP="00E40438">
      <w:pPr>
        <w:spacing w:after="120" w:line="240" w:lineRule="auto"/>
        <w:jc w:val="both"/>
        <w:rPr>
          <w:rFonts w:ascii="Arial" w:eastAsia="Times New Roman" w:hAnsi="Arial" w:cs="Arial"/>
          <w:i/>
          <w:iCs/>
          <w:kern w:val="0"/>
          <w:sz w:val="24"/>
          <w:szCs w:val="20"/>
          <w:lang w:eastAsia="it-IT"/>
          <w14:ligatures w14:val="none"/>
        </w:rPr>
      </w:pPr>
      <w:r w:rsidRPr="00E40438">
        <w:rPr>
          <w:rFonts w:ascii="Arial" w:eastAsia="Times New Roman" w:hAnsi="Arial" w:cs="Arial"/>
          <w:i/>
          <w:iCs/>
          <w:kern w:val="0"/>
          <w:sz w:val="24"/>
          <w:szCs w:val="20"/>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6651890F" w14:textId="77777777" w:rsidR="00E40438" w:rsidRPr="00E40438" w:rsidRDefault="00E40438" w:rsidP="00E40438">
      <w:pPr>
        <w:spacing w:after="120" w:line="240" w:lineRule="auto"/>
        <w:jc w:val="both"/>
        <w:rPr>
          <w:rFonts w:ascii="Arial" w:eastAsia="Times New Roman" w:hAnsi="Arial" w:cs="Arial"/>
          <w:i/>
          <w:iCs/>
          <w:kern w:val="0"/>
          <w:sz w:val="24"/>
          <w:szCs w:val="20"/>
          <w:lang w:eastAsia="it-IT"/>
          <w14:ligatures w14:val="none"/>
        </w:rPr>
      </w:pPr>
      <w:r w:rsidRPr="00E40438">
        <w:rPr>
          <w:rFonts w:ascii="Arial" w:eastAsia="Times New Roman" w:hAnsi="Arial" w:cs="Arial"/>
          <w:i/>
          <w:iCs/>
          <w:kern w:val="0"/>
          <w:sz w:val="24"/>
          <w:szCs w:val="20"/>
          <w:lang w:eastAsia="it-IT"/>
          <w14:ligatures w14:val="none"/>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2,36-47). </w:t>
      </w:r>
    </w:p>
    <w:p w14:paraId="6104016E" w14:textId="77777777" w:rsidR="00E40438" w:rsidRPr="00E40438" w:rsidRDefault="00E40438" w:rsidP="00E40438">
      <w:pPr>
        <w:spacing w:after="120" w:line="240" w:lineRule="auto"/>
        <w:jc w:val="both"/>
        <w:rPr>
          <w:rFonts w:ascii="Arial" w:eastAsia="Times New Roman" w:hAnsi="Arial" w:cs="Arial"/>
          <w:i/>
          <w:iCs/>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Un tempo insegnano questa metodologia a quanti manifestavano la volontà di spendere qualche parola in favore del Vangelo e di Cristo Signore: </w:t>
      </w:r>
      <w:r w:rsidRPr="00E40438">
        <w:rPr>
          <w:rFonts w:ascii="Arial" w:eastAsia="Times New Roman" w:hAnsi="Arial" w:cs="Arial"/>
          <w:i/>
          <w:iCs/>
          <w:kern w:val="0"/>
          <w:sz w:val="24"/>
          <w:szCs w:val="20"/>
          <w:lang w:eastAsia="it-IT"/>
          <w14:ligatures w14:val="none"/>
        </w:rPr>
        <w:t xml:space="preserve">“Immaginate che vi troviate alla fermata di un Bus e iniziate un dialogo con una persona. Avete solo quale minuto di tempo. Con quale parola di essenza iniziate il vostro dialogo? Se sbagliate la parola di essenza, avete perso un momento di grazia. Se invece partite dalla Parola giusta, potete salvare una persona. Come si fa a sapere con quale parola giusta iniziare? Sempre dovrete chiedere allo Spirito Santo ogni sapienza e ogni intelligenza e sempre chiedere la giusta Parola di essenza”. </w:t>
      </w:r>
    </w:p>
    <w:p w14:paraId="71B7B1E6"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Davo vigore a queste parole ricordando due esempi della Scrittura: la preghiera di Ester e la risposta di Neemia:</w:t>
      </w:r>
    </w:p>
    <w:p w14:paraId="2F30B5B3" w14:textId="77777777" w:rsidR="00E40438" w:rsidRPr="00E40438" w:rsidRDefault="00E40438" w:rsidP="00E40438">
      <w:pPr>
        <w:spacing w:after="120" w:line="240" w:lineRule="auto"/>
        <w:jc w:val="both"/>
        <w:rPr>
          <w:rFonts w:ascii="Arial" w:eastAsia="Times New Roman" w:hAnsi="Arial" w:cs="Arial"/>
          <w:i/>
          <w:iCs/>
          <w:kern w:val="0"/>
          <w:sz w:val="24"/>
          <w:szCs w:val="20"/>
          <w:lang w:eastAsia="it-IT"/>
          <w14:ligatures w14:val="none"/>
        </w:rPr>
      </w:pPr>
      <w:r w:rsidRPr="00E40438">
        <w:rPr>
          <w:rFonts w:ascii="Arial" w:eastAsia="Times New Roman" w:hAnsi="Arial" w:cs="Arial"/>
          <w:i/>
          <w:iCs/>
          <w:kern w:val="0"/>
          <w:sz w:val="24"/>
          <w:szCs w:val="20"/>
          <w:lang w:eastAsia="it-IT"/>
          <w14:ligatures w14:val="none"/>
        </w:rPr>
        <w:t>«Mio Signore, nostro re, tu sei l’unico! Vieni in aiuto a me che sono sola e non ho altro soccorso all’infuori di te, perché un grande pericolo mi sovrasta.</w:t>
      </w:r>
    </w:p>
    <w:p w14:paraId="7AB7524A" w14:textId="77777777" w:rsidR="00E40438" w:rsidRPr="00E40438" w:rsidRDefault="00E40438" w:rsidP="00E40438">
      <w:pPr>
        <w:spacing w:after="120" w:line="240" w:lineRule="auto"/>
        <w:jc w:val="both"/>
        <w:rPr>
          <w:rFonts w:ascii="Arial" w:eastAsia="Times New Roman" w:hAnsi="Arial" w:cs="Arial"/>
          <w:i/>
          <w:iCs/>
          <w:kern w:val="0"/>
          <w:sz w:val="24"/>
          <w:szCs w:val="20"/>
          <w:lang w:eastAsia="it-IT"/>
          <w14:ligatures w14:val="none"/>
        </w:rPr>
      </w:pPr>
      <w:r w:rsidRPr="00E40438">
        <w:rPr>
          <w:rFonts w:ascii="Arial" w:eastAsia="Times New Roman" w:hAnsi="Arial" w:cs="Arial"/>
          <w:i/>
          <w:iCs/>
          <w:kern w:val="0"/>
          <w:sz w:val="24"/>
          <w:szCs w:val="20"/>
          <w:lang w:eastAsia="it-IT"/>
          <w14:ligatures w14:val="none"/>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p>
    <w:p w14:paraId="65DCDEE9" w14:textId="77777777" w:rsidR="00E40438" w:rsidRPr="00E40438" w:rsidRDefault="00E40438" w:rsidP="00E40438">
      <w:pPr>
        <w:spacing w:after="120" w:line="240" w:lineRule="auto"/>
        <w:jc w:val="both"/>
        <w:rPr>
          <w:rFonts w:ascii="Arial" w:eastAsia="Times New Roman" w:hAnsi="Arial" w:cs="Arial"/>
          <w:i/>
          <w:iCs/>
          <w:kern w:val="0"/>
          <w:sz w:val="24"/>
          <w:szCs w:val="20"/>
          <w:lang w:eastAsia="it-IT"/>
          <w14:ligatures w14:val="none"/>
        </w:rPr>
      </w:pPr>
      <w:r w:rsidRPr="00E40438">
        <w:rPr>
          <w:rFonts w:ascii="Arial" w:eastAsia="Times New Roman" w:hAnsi="Arial" w:cs="Arial"/>
          <w:i/>
          <w:iCs/>
          <w:kern w:val="0"/>
          <w:sz w:val="24"/>
          <w:szCs w:val="20"/>
          <w:lang w:eastAsia="it-IT"/>
          <w14:ligatures w14:val="none"/>
        </w:rPr>
        <w:lastRenderedPageBreak/>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p>
    <w:p w14:paraId="65607E90" w14:textId="77777777" w:rsidR="00E40438" w:rsidRPr="00E40438" w:rsidRDefault="00E40438" w:rsidP="00E40438">
      <w:pPr>
        <w:spacing w:after="120" w:line="240" w:lineRule="auto"/>
        <w:jc w:val="both"/>
        <w:rPr>
          <w:rFonts w:ascii="Arial" w:eastAsia="Times New Roman" w:hAnsi="Arial" w:cs="Arial"/>
          <w:i/>
          <w:iCs/>
          <w:kern w:val="0"/>
          <w:sz w:val="24"/>
          <w:szCs w:val="20"/>
          <w:lang w:eastAsia="it-IT"/>
          <w14:ligatures w14:val="none"/>
        </w:rPr>
      </w:pPr>
      <w:r w:rsidRPr="00E40438">
        <w:rPr>
          <w:rFonts w:ascii="Arial" w:eastAsia="Times New Roman" w:hAnsi="Arial" w:cs="Arial"/>
          <w:i/>
          <w:iCs/>
          <w:kern w:val="0"/>
          <w:sz w:val="24"/>
          <w:szCs w:val="20"/>
          <w:lang w:eastAsia="it-IT"/>
          <w14:ligatures w14:val="none"/>
        </w:rPr>
        <w:t>Non consegnare, Signore, il tuo scettro a quelli che neppure esistono. Non permettere che ridano della nostra caduta; ma volgi contro di loro questi loro progetti e colpisci con un castigo esemplare chi è a capo dei nostri persecutori.</w:t>
      </w:r>
    </w:p>
    <w:p w14:paraId="41E4460F" w14:textId="77777777" w:rsidR="00E40438" w:rsidRPr="00E40438" w:rsidRDefault="00E40438" w:rsidP="00E40438">
      <w:pPr>
        <w:spacing w:after="120" w:line="240" w:lineRule="auto"/>
        <w:jc w:val="both"/>
        <w:rPr>
          <w:rFonts w:ascii="Arial" w:eastAsia="Times New Roman" w:hAnsi="Arial" w:cs="Arial"/>
          <w:i/>
          <w:iCs/>
          <w:kern w:val="0"/>
          <w:sz w:val="24"/>
          <w:szCs w:val="20"/>
          <w:lang w:eastAsia="it-IT"/>
          <w14:ligatures w14:val="none"/>
        </w:rPr>
      </w:pPr>
      <w:r w:rsidRPr="00E40438">
        <w:rPr>
          <w:rFonts w:ascii="Arial" w:eastAsia="Times New Roman" w:hAnsi="Arial" w:cs="Arial"/>
          <w:i/>
          <w:iCs/>
          <w:kern w:val="0"/>
          <w:sz w:val="24"/>
          <w:szCs w:val="20"/>
          <w:lang w:eastAsia="it-IT"/>
          <w14:ligatures w14:val="none"/>
        </w:rPr>
        <w:t xml:space="preserve">Ricòrdati, Signore, manifèstati nel giorno della nostra afflizione e da’ a me coraggio, o re degli dèi e dominatore di ogni potere. </w:t>
      </w:r>
    </w:p>
    <w:p w14:paraId="6D608EEE" w14:textId="77777777" w:rsidR="00E40438" w:rsidRPr="00E40438" w:rsidRDefault="00E40438" w:rsidP="00E40438">
      <w:pPr>
        <w:spacing w:after="120" w:line="240" w:lineRule="auto"/>
        <w:jc w:val="both"/>
        <w:rPr>
          <w:rFonts w:ascii="Arial" w:eastAsia="Times New Roman" w:hAnsi="Arial" w:cs="Arial"/>
          <w:i/>
          <w:iCs/>
          <w:kern w:val="0"/>
          <w:sz w:val="24"/>
          <w:szCs w:val="20"/>
          <w:lang w:eastAsia="it-IT"/>
          <w14:ligatures w14:val="none"/>
        </w:rPr>
      </w:pPr>
      <w:r w:rsidRPr="00E40438">
        <w:rPr>
          <w:rFonts w:ascii="Arial" w:eastAsia="Times New Roman" w:hAnsi="Arial" w:cs="Arial"/>
          <w:b/>
          <w:bCs/>
          <w:i/>
          <w:iCs/>
          <w:kern w:val="0"/>
          <w:sz w:val="24"/>
          <w:szCs w:val="20"/>
          <w:lang w:eastAsia="it-IT"/>
          <w14:ligatures w14:val="none"/>
        </w:rPr>
        <w:t>Metti nella mia bocca una parola ben misurata di fronte al leone e volgi il suo cuore all’odio contro colui che ci combatte, per lo sterminio suo e di coloro che sono d’accordo con lui.</w:t>
      </w:r>
      <w:r w:rsidRPr="00E40438">
        <w:rPr>
          <w:rFonts w:ascii="Arial" w:eastAsia="Times New Roman" w:hAnsi="Arial" w:cs="Arial"/>
          <w:i/>
          <w:iCs/>
          <w:kern w:val="0"/>
          <w:sz w:val="24"/>
          <w:szCs w:val="20"/>
          <w:lang w:eastAsia="it-IT"/>
          <w14:ligatures w14:val="none"/>
        </w:rPr>
        <w:t xml:space="preserve"> </w:t>
      </w:r>
    </w:p>
    <w:p w14:paraId="2C58265D" w14:textId="77777777" w:rsidR="00E40438" w:rsidRPr="00E40438" w:rsidRDefault="00E40438" w:rsidP="00E40438">
      <w:pPr>
        <w:spacing w:after="120" w:line="240" w:lineRule="auto"/>
        <w:jc w:val="both"/>
        <w:rPr>
          <w:rFonts w:ascii="Arial" w:eastAsia="Times New Roman" w:hAnsi="Arial" w:cs="Arial"/>
          <w:i/>
          <w:iCs/>
          <w:kern w:val="0"/>
          <w:sz w:val="24"/>
          <w:szCs w:val="20"/>
          <w:lang w:eastAsia="it-IT"/>
          <w14:ligatures w14:val="none"/>
        </w:rPr>
      </w:pPr>
      <w:r w:rsidRPr="00E40438">
        <w:rPr>
          <w:rFonts w:ascii="Arial" w:eastAsia="Times New Roman" w:hAnsi="Arial" w:cs="Arial"/>
          <w:i/>
          <w:iCs/>
          <w:kern w:val="0"/>
          <w:sz w:val="24"/>
          <w:szCs w:val="20"/>
          <w:lang w:eastAsia="it-IT"/>
          <w14:ligatures w14:val="none"/>
        </w:rPr>
        <w:t>Quanto a noi, salvaci con la tua mano e vieni in mio aiuto, perché sono sola e non ho altri che te, Signore!</w:t>
      </w:r>
    </w:p>
    <w:p w14:paraId="4CC498D3" w14:textId="77777777" w:rsidR="00E40438" w:rsidRPr="00E40438" w:rsidRDefault="00E40438" w:rsidP="00E40438">
      <w:pPr>
        <w:spacing w:after="120" w:line="240" w:lineRule="auto"/>
        <w:jc w:val="both"/>
        <w:rPr>
          <w:rFonts w:ascii="Arial" w:eastAsia="Times New Roman" w:hAnsi="Arial" w:cs="Arial"/>
          <w:i/>
          <w:iCs/>
          <w:kern w:val="0"/>
          <w:sz w:val="24"/>
          <w:szCs w:val="20"/>
          <w:lang w:eastAsia="it-IT"/>
          <w14:ligatures w14:val="none"/>
        </w:rPr>
      </w:pPr>
      <w:r w:rsidRPr="00E40438">
        <w:rPr>
          <w:rFonts w:ascii="Arial" w:eastAsia="Times New Roman" w:hAnsi="Arial" w:cs="Arial"/>
          <w:i/>
          <w:iCs/>
          <w:kern w:val="0"/>
          <w:sz w:val="24"/>
          <w:szCs w:val="20"/>
          <w:lang w:eastAsia="it-IT"/>
          <w14:ligatures w14:val="none"/>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p>
    <w:p w14:paraId="2D27A4BB" w14:textId="77777777" w:rsidR="00E40438" w:rsidRPr="00E40438" w:rsidRDefault="00E40438" w:rsidP="00E40438">
      <w:pPr>
        <w:spacing w:after="120" w:line="240" w:lineRule="auto"/>
        <w:jc w:val="both"/>
        <w:rPr>
          <w:rFonts w:ascii="Arial" w:eastAsia="Times New Roman" w:hAnsi="Arial" w:cs="Arial"/>
          <w:i/>
          <w:iCs/>
          <w:kern w:val="0"/>
          <w:sz w:val="24"/>
          <w:szCs w:val="20"/>
          <w:lang w:eastAsia="it-IT"/>
          <w14:ligatures w14:val="none"/>
        </w:rPr>
      </w:pPr>
      <w:r w:rsidRPr="00E40438">
        <w:rPr>
          <w:rFonts w:ascii="Arial" w:eastAsia="Times New Roman" w:hAnsi="Arial" w:cs="Arial"/>
          <w:i/>
          <w:iCs/>
          <w:kern w:val="0"/>
          <w:sz w:val="24"/>
          <w:szCs w:val="20"/>
          <w:lang w:eastAsia="it-IT"/>
          <w14:ligatures w14:val="none"/>
        </w:rPr>
        <w:t xml:space="preserve">O Dio, che su tutti eserciti la forza, ascolta la voce dei disperati, liberaci dalla mano dei malvagi e libera me dalla mia angoscia!» (Est 4,17 l -17 z). </w:t>
      </w:r>
    </w:p>
    <w:p w14:paraId="64E757BF" w14:textId="77777777" w:rsidR="00E40438" w:rsidRPr="00E40438" w:rsidRDefault="00E40438" w:rsidP="00E40438">
      <w:pPr>
        <w:spacing w:after="120" w:line="240" w:lineRule="auto"/>
        <w:jc w:val="both"/>
        <w:rPr>
          <w:rFonts w:ascii="Arial" w:eastAsia="Times New Roman" w:hAnsi="Arial" w:cs="Arial"/>
          <w:i/>
          <w:iCs/>
          <w:kern w:val="0"/>
          <w:sz w:val="24"/>
          <w:szCs w:val="20"/>
          <w:lang w:eastAsia="it-IT"/>
          <w14:ligatures w14:val="none"/>
        </w:rPr>
      </w:pPr>
      <w:r w:rsidRPr="00E40438">
        <w:rPr>
          <w:rFonts w:ascii="Arial" w:eastAsia="Times New Roman" w:hAnsi="Arial" w:cs="Arial"/>
          <w:i/>
          <w:iCs/>
          <w:kern w:val="0"/>
          <w:sz w:val="24"/>
          <w:szCs w:val="20"/>
          <w:lang w:eastAsia="it-IT"/>
          <w14:ligatures w14:val="none"/>
        </w:rPr>
        <w:t xml:space="preserve">Nel mese di Nisan dell’anno ventesimo del re Artaserse, appena il vino fu pronto davanti al re, io presi il vino e glielo diedi. Non ero mai stato triste davanti a lui. Ma il re mi disse: «Perché hai l’aspetto triste? Eppure non sei malato; non può essere altro che un’afflizione del cuore». Allora io ebbi grande timore e dissi al re: «Viva il re per sempre! Come potrebbe il mio aspetto non essere triste, quando la città dove sono i sepolcri dei miei padri è in rovina e le sue porte sono consumate dal fuoco?». Il re mi disse: «Che cosa domandi?». Allora io pregai il Dio del cielo e poi risposi al re: «Se piace al re e se il tuo servo ha trovato grazia ai tuoi occhi, mandami in Giudea, nella città dove sono i sepolcri dei miei padri, perché io possa ricostruirla» (Ne 2,1-4). </w:t>
      </w:r>
    </w:p>
    <w:p w14:paraId="1A1E34F9"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Chi vuole “creare” Cristo Gesù nei cuori, deve abitare sempre nello Spirito Santo e sempre lo Spirito Santo deve abitare in lui, con obbligo da parte del discepolo di Gesù di ravvivarlo, perché in lui diventi albero maestoso dai molti rami. Più in lui crescerà la Spirito Santo, più lui crescerà nella Spirito Santo e più la sua Parola sarà bene misura e sempre riceverà in dono una Parola di essenza ben misurata. Riceverà quella Parla che serve al cuore di chi ascolta, cuore che solo lo Spirito conosce. Questa parola di essenza sempre va chiesta allo Spirito Santo. </w:t>
      </w:r>
    </w:p>
    <w:p w14:paraId="13E2EE3B"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Ecco immediata la risposta dell’Apostolo Tommaso: </w:t>
      </w:r>
      <w:r w:rsidRPr="00E40438">
        <w:rPr>
          <w:rFonts w:ascii="Arial" w:eastAsia="Times New Roman" w:hAnsi="Arial" w:cs="Arial"/>
          <w:i/>
          <w:iCs/>
          <w:kern w:val="0"/>
          <w:sz w:val="24"/>
          <w:szCs w:val="20"/>
          <w:lang w:eastAsia="it-IT"/>
          <w14:ligatures w14:val="none"/>
        </w:rPr>
        <w:t xml:space="preserve">“Ma egli disse loro: «Se non vedo nelle sue mani il segno dei chiodi e non metto il mio dito nel segno dei chiodi </w:t>
      </w:r>
      <w:r w:rsidRPr="00E40438">
        <w:rPr>
          <w:rFonts w:ascii="Arial" w:eastAsia="Times New Roman" w:hAnsi="Arial" w:cs="Arial"/>
          <w:i/>
          <w:iCs/>
          <w:kern w:val="0"/>
          <w:sz w:val="24"/>
          <w:szCs w:val="20"/>
          <w:lang w:eastAsia="it-IT"/>
          <w14:ligatures w14:val="none"/>
        </w:rPr>
        <w:lastRenderedPageBreak/>
        <w:t xml:space="preserve">e non metto la mia mano nel suo fianco, io non credo» (Gv 20,19-25). </w:t>
      </w:r>
      <w:r w:rsidRPr="00E40438">
        <w:rPr>
          <w:rFonts w:ascii="Arial" w:eastAsia="Times New Roman" w:hAnsi="Arial" w:cs="Arial"/>
          <w:kern w:val="0"/>
          <w:sz w:val="24"/>
          <w:szCs w:val="20"/>
          <w:lang w:eastAsia="it-IT"/>
          <w14:ligatures w14:val="none"/>
        </w:rPr>
        <w:t>Ecco che condizioni che pone l’apostolo Tommaso per credere:</w:t>
      </w:r>
    </w:p>
    <w:p w14:paraId="03DA02A3" w14:textId="77777777" w:rsidR="00E40438" w:rsidRPr="00E40438" w:rsidRDefault="00E40438" w:rsidP="00E40438">
      <w:pPr>
        <w:spacing w:after="120" w:line="240" w:lineRule="auto"/>
        <w:jc w:val="both"/>
        <w:rPr>
          <w:rFonts w:ascii="Arial" w:hAnsi="Arial" w:cs="Arial"/>
          <w:sz w:val="24"/>
          <w:szCs w:val="24"/>
        </w:rPr>
      </w:pPr>
      <w:r w:rsidRPr="00E40438">
        <w:rPr>
          <w:rFonts w:ascii="Arial" w:eastAsia="Times New Roman" w:hAnsi="Arial" w:cs="Arial"/>
          <w:kern w:val="0"/>
          <w:sz w:val="24"/>
          <w:szCs w:val="20"/>
          <w:lang w:eastAsia="it-IT"/>
          <w14:ligatures w14:val="none"/>
        </w:rPr>
        <w:t>Prima di ogni cosa Gesù risorto lo deve vedere con i suoi occhi e con i suoi occhi deve vedere il segno dei chiodi. Questo però ancora non basta. Lui deve mettere il dito al posto dei chiodi e la mano nel fianco. Se queste condizioni non si verificheranno, lui non crederà. Per Tommaso la sola vista può rivelarsi ingannatrice, Gli Apostoli, nel Vangelo secondo Luca, non credevano di vedere un fantasma? Le mani invece non possono ingannare. Su tocca la carne viva. Tommaso vuole avere una certezza assoluta</w:t>
      </w:r>
      <w:r w:rsidRPr="00E40438">
        <w:rPr>
          <w:rFonts w:ascii="Arial" w:hAnsi="Arial" w:cs="Arial"/>
          <w:sz w:val="24"/>
          <w:szCs w:val="24"/>
        </w:rPr>
        <w:t xml:space="preserve">. Lui vuole toccare la carne di Gesù. </w:t>
      </w:r>
    </w:p>
    <w:p w14:paraId="5DA3D957"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 xml:space="preserve">Lui non vuole che domani qualcuno gli dica che sta parlando o annunciando un fantasma. Il suo Cristo non è un fantasma. Lui lo ha visto e lo ha toccato. Lui parla di una persona che è veramente risorta. San Giovanni Apostolo, nel Prolo della sua Prima Lettera, non dice forse che lui annuncia ciò che le sue mani hanno toccato e ciò che i suoi occhi hanno visto e la sua mente ha contemplato? </w:t>
      </w:r>
    </w:p>
    <w:p w14:paraId="71D5CC4C" w14:textId="77777777" w:rsidR="00E40438" w:rsidRPr="00E40438" w:rsidRDefault="00E40438" w:rsidP="00E40438">
      <w:pPr>
        <w:spacing w:after="120" w:line="240" w:lineRule="auto"/>
        <w:jc w:val="both"/>
        <w:rPr>
          <w:rFonts w:ascii="Arial" w:hAnsi="Arial" w:cs="Arial"/>
          <w:i/>
          <w:iCs/>
          <w:sz w:val="24"/>
          <w:szCs w:val="24"/>
        </w:rPr>
      </w:pPr>
      <w:r w:rsidRPr="00E40438">
        <w:rPr>
          <w:rFonts w:ascii="Arial" w:hAnsi="Arial" w:cs="Arial"/>
          <w:i/>
          <w:iCs/>
          <w:sz w:val="24"/>
          <w:szCs w:val="24"/>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w:t>
      </w:r>
    </w:p>
    <w:p w14:paraId="320B7CD1"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 xml:space="preserve">Ora è cosa giusta chiedersi: è legittima una tale richiesta per credere nel Cristo Risorto dai morti? Si risponde che è cosa giusta che quanti annunciano Cristo Gesù lo annuncino così come lo annunciava l’Apostolo Paolo con la potenza di segni e di prodigi e con profondo convincimento di Spirito Santo. L’altro deve sapere che si trova dinanzi a un Apostolo di Cristo Signore, allo stesso modo che quanti si incontravano con Gesù, sapevano si trovavano dinanzi a un uomo mandato da Dio, dinanzi a un uomo nel quale operava Dio. </w:t>
      </w:r>
    </w:p>
    <w:p w14:paraId="7DC0257B"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 xml:space="preserve">Ma di Tommaso è legittima la richiesta? Si risponde che non è legittima perché chi gli ha annunciato di aver visto il Signore sono Dieci suoi amici, Dieci Apostoli come Lui. Questi Dieci Apostoli non hanno alcun interesse di ingannare un Apostolo del Signore. La sua è mancanza di fiducia negli amici più cari. </w:t>
      </w:r>
    </w:p>
    <w:p w14:paraId="4F6ACB6E"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 xml:space="preserve">In ordine alla fede nel Risorto, la non fede di Tommaso dona certezza alla verità di Cristo Signore. Veramente Gesù è risorto. Lo attesta uno che prima non ha voluto credere. Anche sula fede di Tommaso possiamo edificare la nostra fede. Ora chiediamoci: sulla nostra fede può qualcuno fondare la sua fede, perché noi l’abbiamo creata nel suo cuore con la potenza di segni e di prodigi e con ogni potenza di Spirito Santo? Sempre la fede vera genera fede vera, la fede convinta genera fede convinta, la fede forte e tenace genera fede forte e tenace. </w:t>
      </w:r>
    </w:p>
    <w:p w14:paraId="4F0B1C98" w14:textId="77777777" w:rsidR="00E40438" w:rsidRPr="00E40438" w:rsidRDefault="00E40438" w:rsidP="00E40438">
      <w:pPr>
        <w:spacing w:after="120" w:line="240" w:lineRule="auto"/>
        <w:jc w:val="both"/>
        <w:rPr>
          <w:rFonts w:ascii="Arial" w:hAnsi="Arial" w:cs="Arial"/>
          <w:sz w:val="24"/>
          <w:szCs w:val="24"/>
        </w:rPr>
      </w:pPr>
    </w:p>
    <w:p w14:paraId="7854C0B1" w14:textId="77777777" w:rsidR="00E40438" w:rsidRPr="00E40438" w:rsidRDefault="00E40438" w:rsidP="00E40438">
      <w:pPr>
        <w:spacing w:after="120" w:line="240" w:lineRule="auto"/>
        <w:jc w:val="both"/>
        <w:rPr>
          <w:rFonts w:ascii="Arial" w:hAnsi="Arial" w:cs="Arial"/>
          <w:b/>
          <w:bCs/>
          <w:sz w:val="24"/>
          <w:szCs w:val="24"/>
        </w:rPr>
      </w:pPr>
      <w:r w:rsidRPr="00E40438">
        <w:rPr>
          <w:rFonts w:ascii="Arial" w:hAnsi="Arial" w:cs="Arial"/>
          <w:b/>
          <w:bCs/>
          <w:sz w:val="24"/>
          <w:szCs w:val="24"/>
        </w:rPr>
        <w:t xml:space="preserve">Necessarie domande </w:t>
      </w:r>
    </w:p>
    <w:p w14:paraId="66713F75"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cosa significa per Gesù entrare a porte chiuse nel Cenacolo?</w:t>
      </w:r>
    </w:p>
    <w:p w14:paraId="219C60C5"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qual è il primo Dono fatto da Gesù Risorto ai suoi Discepoli?</w:t>
      </w:r>
    </w:p>
    <w:p w14:paraId="07392350"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lastRenderedPageBreak/>
        <w:t>So cosa è la Pace?</w:t>
      </w:r>
    </w:p>
    <w:p w14:paraId="360C5AF4"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che la Pace è Cristo?</w:t>
      </w:r>
    </w:p>
    <w:p w14:paraId="130A0089"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che la Pace è in Cristo che si riceve?</w:t>
      </w:r>
    </w:p>
    <w:p w14:paraId="01C33C99"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che la Pace è per Cristo e con Cristo che si vive?</w:t>
      </w:r>
    </w:p>
    <w:p w14:paraId="39F86F3B"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 xml:space="preserve">So che non c’è Pace per coloro che si rifiutano di credere in Cristo. </w:t>
      </w:r>
    </w:p>
    <w:p w14:paraId="0AD00660"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Perché Gesù mostra agli Apostoli i segni dei chiodi?</w:t>
      </w:r>
    </w:p>
    <w:p w14:paraId="6991567B" w14:textId="77777777" w:rsidR="00E40438" w:rsidRPr="00E40438" w:rsidRDefault="00E40438" w:rsidP="00E40438">
      <w:pPr>
        <w:spacing w:after="120" w:line="240" w:lineRule="auto"/>
        <w:jc w:val="both"/>
        <w:rPr>
          <w:rFonts w:ascii="Arial" w:hAnsi="Arial" w:cs="Arial"/>
          <w:i/>
          <w:iCs/>
          <w:sz w:val="24"/>
          <w:szCs w:val="24"/>
        </w:rPr>
      </w:pPr>
      <w:r w:rsidRPr="00E40438">
        <w:rPr>
          <w:rFonts w:ascii="Arial" w:hAnsi="Arial" w:cs="Arial"/>
          <w:sz w:val="24"/>
          <w:szCs w:val="24"/>
        </w:rPr>
        <w:t xml:space="preserve">Conosco tutta la portata che contengono queste Parole di Gesù: </w:t>
      </w:r>
      <w:r w:rsidRPr="00E40438">
        <w:rPr>
          <w:rFonts w:ascii="Arial" w:hAnsi="Arial" w:cs="Arial"/>
          <w:i/>
          <w:iCs/>
          <w:sz w:val="24"/>
          <w:szCs w:val="24"/>
        </w:rPr>
        <w:t>“Come il Padre ha mandato me, anche io mando voi”?</w:t>
      </w:r>
    </w:p>
    <w:p w14:paraId="07AFA313"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come il Padre ha mandato Cristo Gesù?</w:t>
      </w:r>
    </w:p>
    <w:p w14:paraId="780FC313"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perché lo ha mandato?</w:t>
      </w:r>
    </w:p>
    <w:p w14:paraId="0FBBB26E"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perché Gesù manda i suoi Apostoli?</w:t>
      </w:r>
    </w:p>
    <w:p w14:paraId="2EB8E99F"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dove li manda e cosa si attende da loro?</w:t>
      </w:r>
    </w:p>
    <w:p w14:paraId="06E7536E" w14:textId="77777777" w:rsidR="00E40438" w:rsidRPr="00E40438" w:rsidRDefault="00E40438" w:rsidP="00E40438">
      <w:pPr>
        <w:spacing w:after="120" w:line="240" w:lineRule="auto"/>
        <w:jc w:val="both"/>
        <w:rPr>
          <w:rFonts w:ascii="Arial" w:hAnsi="Arial" w:cs="Arial"/>
          <w:i/>
          <w:iCs/>
          <w:sz w:val="24"/>
          <w:szCs w:val="24"/>
        </w:rPr>
      </w:pPr>
      <w:r w:rsidRPr="00E40438">
        <w:rPr>
          <w:rFonts w:ascii="Arial" w:hAnsi="Arial" w:cs="Arial"/>
          <w:sz w:val="24"/>
          <w:szCs w:val="24"/>
        </w:rPr>
        <w:t xml:space="preserve">So quali sono i frutti di queste parole di Gesù: </w:t>
      </w:r>
      <w:r w:rsidRPr="00E40438">
        <w:rPr>
          <w:rFonts w:ascii="Arial" w:hAnsi="Arial" w:cs="Arial"/>
          <w:i/>
          <w:iCs/>
          <w:sz w:val="24"/>
          <w:szCs w:val="24"/>
        </w:rPr>
        <w:t>“Detto questo, soffiò su di loro”?</w:t>
      </w:r>
    </w:p>
    <w:p w14:paraId="73784E31"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che Gesù compie la stessa azione compiuta dal Padre il giorno della creazione dell’uom?</w:t>
      </w:r>
    </w:p>
    <w:p w14:paraId="695CA695"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Qual è la differenza tra l’alito del Padre e l’alito di Cristo Gesù?</w:t>
      </w:r>
    </w:p>
    <w:p w14:paraId="226F9AD7"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che anche l’Apostolo deve essere alito di Cristo Gesù se vuole operare redenzione e salvezza in questo mondo?</w:t>
      </w:r>
    </w:p>
    <w:p w14:paraId="2E93F57C"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 xml:space="preserve">So che l’alito dell’Apostolo deve essere in tutto simile all’alito della Vergine Maria nella casa di Elisabetta? </w:t>
      </w:r>
    </w:p>
    <w:p w14:paraId="7D3D658B"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cosa è il perdono dei peccati?</w:t>
      </w:r>
    </w:p>
    <w:p w14:paraId="376D7AFC"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qual è la missione degli Apostoli in ordine al perdono dei peccati?</w:t>
      </w:r>
    </w:p>
    <w:p w14:paraId="7E13E830"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come l’Apostolo, partecipa in Cristo, con Cristo, per Cristo all’espiazione del peccato del mondo?</w:t>
      </w:r>
    </w:p>
    <w:p w14:paraId="5CBF870D"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che il perdono del peccato avviene sempre nel Vangelo e mai fuori di esso?</w:t>
      </w:r>
    </w:p>
    <w:p w14:paraId="3AACE340"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che se una persona rifiuta di entrare o di rimanere nel Vangelo non può ricevere il perdono dei peccati?</w:t>
      </w:r>
    </w:p>
    <w:p w14:paraId="1596ECD0"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che non è legittima e neanche giusta la non fede di Tommaso nella Parola dei Dieci, Apostoli come Lui?</w:t>
      </w:r>
    </w:p>
    <w:p w14:paraId="5A07A3E1"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So perché l’Apostolo Tomaso vuole avere una fede fede ben fondata a prova di vittoria su ogni dubbio che potrebbe sorgere un domani?</w:t>
      </w:r>
    </w:p>
    <w:p w14:paraId="7226D10B"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Quanto solida e ben fondata è la mia fede?</w:t>
      </w:r>
    </w:p>
    <w:p w14:paraId="562E78D3" w14:textId="77777777" w:rsidR="00E40438" w:rsidRPr="00E40438" w:rsidRDefault="00E40438" w:rsidP="00E40438">
      <w:pPr>
        <w:spacing w:after="120" w:line="240" w:lineRule="auto"/>
        <w:jc w:val="both"/>
        <w:rPr>
          <w:rFonts w:ascii="Arial" w:hAnsi="Arial" w:cs="Arial"/>
          <w:sz w:val="24"/>
          <w:szCs w:val="24"/>
        </w:rPr>
      </w:pPr>
      <w:r w:rsidRPr="00E40438">
        <w:rPr>
          <w:rFonts w:ascii="Arial" w:hAnsi="Arial" w:cs="Arial"/>
          <w:sz w:val="24"/>
          <w:szCs w:val="24"/>
        </w:rPr>
        <w:t>Qualcuno oggi potrebbe poggiarsi sulla mia fede per edificare la sua?</w:t>
      </w:r>
    </w:p>
    <w:p w14:paraId="4FDE0ACC" w14:textId="77777777" w:rsidR="00E40438" w:rsidRPr="00E40438" w:rsidRDefault="00E40438" w:rsidP="00E40438">
      <w:pPr>
        <w:spacing w:after="120" w:line="240" w:lineRule="auto"/>
        <w:jc w:val="both"/>
        <w:rPr>
          <w:rFonts w:ascii="Arial" w:hAnsi="Arial" w:cs="Arial"/>
          <w:sz w:val="24"/>
          <w:szCs w:val="24"/>
        </w:rPr>
      </w:pPr>
    </w:p>
    <w:p w14:paraId="14510D47" w14:textId="77777777" w:rsidR="00E40438" w:rsidRPr="00E40438" w:rsidRDefault="00E40438" w:rsidP="00E40438">
      <w:pPr>
        <w:spacing w:after="120" w:line="240" w:lineRule="auto"/>
        <w:jc w:val="both"/>
        <w:rPr>
          <w:rFonts w:ascii="Arial" w:eastAsia="Times New Roman" w:hAnsi="Arial" w:cs="Arial"/>
          <w:kern w:val="0"/>
          <w:sz w:val="24"/>
          <w:szCs w:val="20"/>
          <w:lang w:eastAsia="it-IT"/>
          <w14:ligatures w14:val="none"/>
        </w:rPr>
      </w:pPr>
      <w:r w:rsidRPr="00E40438">
        <w:rPr>
          <w:rFonts w:ascii="Arial" w:eastAsia="Times New Roman" w:hAnsi="Arial" w:cs="Arial"/>
          <w:kern w:val="0"/>
          <w:sz w:val="24"/>
          <w:szCs w:val="20"/>
          <w:lang w:eastAsia="it-IT"/>
          <w14:ligatures w14:val="none"/>
        </w:rPr>
        <w:t xml:space="preserve">Riflessioni prevedenti </w:t>
      </w:r>
    </w:p>
    <w:p w14:paraId="0477161E" w14:textId="77777777" w:rsidR="00E40438" w:rsidRPr="00E40438" w:rsidRDefault="00E40438" w:rsidP="00E40438">
      <w:pPr>
        <w:spacing w:after="120" w:line="240" w:lineRule="auto"/>
        <w:rPr>
          <w:rFonts w:ascii="Arial" w:hAnsi="Arial" w:cs="Arial"/>
          <w:b/>
          <w:bCs/>
          <w:sz w:val="24"/>
          <w:szCs w:val="24"/>
          <w:lang w:eastAsia="it-IT"/>
        </w:rPr>
      </w:pPr>
      <w:r w:rsidRPr="00E40438">
        <w:rPr>
          <w:rFonts w:ascii="Arial" w:hAnsi="Arial" w:cs="Arial"/>
          <w:b/>
          <w:bCs/>
          <w:sz w:val="24"/>
          <w:szCs w:val="24"/>
          <w:lang w:eastAsia="it-IT"/>
        </w:rPr>
        <w:t>Come il Padre ha mandato me, anche io mando voi</w:t>
      </w:r>
    </w:p>
    <w:p w14:paraId="67982EA6"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lastRenderedPageBreak/>
        <w:t xml:space="preserve">Ogni più piccola modifica che viene apportata nel linguaggio teologico quotidiano attesta un cambiamento, una modifica della stessa sostanza e natura della fede. Non tutti stanno notando, e neanche tutti hanno notato che vi è stato un passaggio di linguaggio nella Chiesa, che non è semplice modo di dire, è anche un passaggio di sostanza nella natura della fede. Questo passaggio è semplice da annunciare o da mettere in piena luce. Oggi – in verità è da qualche anno – non si parla più di Cristo Gesù. Si parla solo di Dio nella Chiesa. Neanche si parla del Dio vivo e vero, dell’unico Dio vivo e vero che è solo il Padre del Signore nostro Gesù Cristo, ma si parla semplicemente di Dio. Ora questo Dio di cui si parla non è il Dio di Mosè, non è il Dio dei profeti, non è il Dio degli Apostoli, non è il Dio dei grandi Padri della Chiesa, non è il Dio dei Dottori della Chiesa che hanno sacrificato i loro occhi nello scrutare le Scritture e la Sacra Tradizione al fine di parlare in modo adeguato, il più possibilmente adeguato di Lui. Non solo. Tutta questa loro scienza e sapienza nello Spirito Santo, tutta orientata a cogliere la verità del Dio vivo e vero in ogni sua anche più piccola fiammella di verità, è addirittura disprezzata, dal momento che spesso si parla con disprezzo di questo altissimo ministero nella Chiesa. Ma è giusto che ognuno si chieda: cosa sarebbe oggi la Chiesa senza il sacrificio dei grandi suoi Padri e Dottori? Altro non sarebbe che una pubblica piazza, un areopago aggiornato, nel quale la discussione per la discussione e la parola per la parola sarebbero il passatempo preferito. L’areopago non è più areopago, non è più piazza, nel momento in cui entra l’Apostolo Paolo e annuncia la grande opera di Dio: la risurrezione del suo Figlio Unigenito, fattosi carne per la nostra salvezza, redenzione, vita eterna. La Chiesa non è più un areopago nel momento in cui inizia ad annunciare la purissima verità di Cristo Signore, il Verbo Eterno, il Figlio Unigenito del Padre, fattosi carne per la nostra salvezza, Crocifisso e Risorto per la nostra redenzione eterna. Finché la Chiesa non annuncia Cristo Signore, essa è e rimane un areopago nel quale ognuno parla dal suo cuore e pronuncia sentenze di peccato, mai di verità, perché la verità della Chiesa è uno solo: Cristo Gesù, il Crocifisso che è il Risorto, l’Agnello Immolato, costituito dal Padre, Signore del cielo e della terra e Giudice dei vivi e dei morti. Cristo è tutto e tutto è in Cristo. </w:t>
      </w:r>
    </w:p>
    <w:p w14:paraId="54428785"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 xml:space="preserve">Gli Apostoli non sono stati mandati da Dio a parlare di Dio. Gli Apostoli sono stati mandati da Cristo per annunciare il suo Vangelo a tutte le genti. Il suo Vangelo, non altre parole, non altre teorie, non altri sistemi religiosi, morali, filosofici, antropologici. Il Vangelo è il solo Libro della Chiesa, la Parola di Cristo Gesù la sola Parola che deve risuonare dalla sua bocca. Lo Spirito Santo il solo Lettore e il solo Interprete della verità di Cristo, tutta racchiusa nella sua Parola. Se l’Apostolo perde il legame con Cristo Gesù, perché ne stabilisce uno nuovo, anche se fosse con Dio Padre, verrebbe meno nella fedeltà alla sua missione. Non è l’Apostolo che deve condurre al Padre. Al Padre conduce Cristo. L’Apostolo porta a Cristo, fa discepoli di Cristo, divenendo discepoli di Cristo, corpo di Cristo, vita di Cristo, si diviene figli del Padre. È in Cristo che si diviene partecipi della figliolanza divina ed è in Lui che si è resi partecipi della natura divina. È verità eterna. Se l’Apostolo vuole essere e rimanere Apostolo di Cristo Gesù, deve fare Cristo Gesù suo cuore, sua anima, sua voce, suo pensiero, suo desiderio, sua volontà. Quando Cristo è divenuto vita dell’Apostolo, sempre l’Apostolo parlerà dalla pienezza del suo cuore e poiché il suo cuore è pieno di Cristo Signore, sempre parlerà di Lui. Se l’Apostolo non parla di Cristo, significa che Cristo non è la sua vita. Se non parla del vero Cristo, lui attesta che il vero Cristo non è nel suo cuore. Parla sempre di un Dio senza nome, perché </w:t>
      </w:r>
      <w:r w:rsidRPr="00E40438">
        <w:rPr>
          <w:rFonts w:ascii="Arial" w:eastAsia="Times New Roman" w:hAnsi="Arial" w:cs="Arial"/>
          <w:kern w:val="0"/>
          <w:sz w:val="24"/>
          <w:szCs w:val="24"/>
          <w:lang w:eastAsia="it-IT"/>
          <w14:ligatures w14:val="none"/>
        </w:rPr>
        <w:lastRenderedPageBreak/>
        <w:t xml:space="preserve">il vero nome del solo Dio vivo e vero, è il Padre del Signore nostro Gesù Cristo. L’Apostolo è da Cristo. Lui non è da Dio. Madre di Dio, aiutaci a vivere secondo verità la nostra missione. Noi siamo da Cristo Signore. </w:t>
      </w:r>
    </w:p>
    <w:p w14:paraId="1755E4C4"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p>
    <w:p w14:paraId="5535F8CF" w14:textId="77777777" w:rsidR="00E40438" w:rsidRPr="00E40438" w:rsidRDefault="00E40438" w:rsidP="00E40438">
      <w:pPr>
        <w:spacing w:after="120" w:line="240" w:lineRule="auto"/>
        <w:rPr>
          <w:rFonts w:ascii="Arial" w:hAnsi="Arial" w:cs="Arial"/>
          <w:b/>
          <w:bCs/>
          <w:sz w:val="24"/>
          <w:szCs w:val="24"/>
          <w:lang w:eastAsia="it-IT"/>
        </w:rPr>
      </w:pPr>
      <w:bookmarkStart w:id="17" w:name="_Toc62216547"/>
      <w:r w:rsidRPr="00E40438">
        <w:rPr>
          <w:rFonts w:ascii="Arial" w:hAnsi="Arial" w:cs="Arial"/>
          <w:b/>
          <w:bCs/>
          <w:sz w:val="24"/>
          <w:szCs w:val="24"/>
          <w:lang w:eastAsia="it-IT"/>
        </w:rPr>
        <w:t>Abbiamo visto il Signore!</w:t>
      </w:r>
      <w:bookmarkEnd w:id="17"/>
    </w:p>
    <w:p w14:paraId="12971397" w14:textId="77777777" w:rsidR="00E40438" w:rsidRPr="00E40438" w:rsidRDefault="00E40438" w:rsidP="00E40438">
      <w:pPr>
        <w:spacing w:after="120" w:line="240" w:lineRule="auto"/>
        <w:jc w:val="both"/>
        <w:rPr>
          <w:rFonts w:ascii="Arial" w:eastAsia="Times New Roman" w:hAnsi="Arial" w:cs="Arial"/>
          <w:color w:val="000000"/>
          <w:kern w:val="0"/>
          <w:sz w:val="24"/>
          <w:szCs w:val="24"/>
          <w:lang w:eastAsia="it-IT"/>
          <w14:ligatures w14:val="none"/>
        </w:rPr>
      </w:pPr>
      <w:r w:rsidRPr="00E40438">
        <w:rPr>
          <w:rFonts w:ascii="Arial" w:eastAsia="Times New Roman" w:hAnsi="Arial" w:cs="Arial"/>
          <w:kern w:val="0"/>
          <w:sz w:val="24"/>
          <w:szCs w:val="24"/>
          <w:lang w:eastAsia="it-IT"/>
          <w14:ligatures w14:val="none"/>
        </w:rPr>
        <w:t xml:space="preserve">Quanto la sera della risurrezione di Gesù avviene nel Cenacolo, ci riporta all’origine della creazione dell’uomo: </w:t>
      </w:r>
      <w:r w:rsidRPr="00E40438">
        <w:rPr>
          <w:rFonts w:ascii="Arial" w:eastAsia="Times New Roman" w:hAnsi="Arial" w:cs="Arial"/>
          <w:i/>
          <w:kern w:val="0"/>
          <w:sz w:val="24"/>
          <w:szCs w:val="24"/>
          <w:lang w:eastAsia="it-IT"/>
          <w14:ligatures w14:val="none"/>
        </w:rPr>
        <w:t>“</w:t>
      </w:r>
      <w:r w:rsidRPr="00E40438">
        <w:rPr>
          <w:rFonts w:ascii="Arial" w:eastAsia="Times New Roman" w:hAnsi="Arial" w:cs="Arial"/>
          <w:i/>
          <w:color w:val="000000"/>
          <w:kern w:val="0"/>
          <w:sz w:val="24"/>
          <w:szCs w:val="24"/>
          <w:lang w:eastAsia="it-IT"/>
          <w14:ligatures w14:val="none"/>
        </w:rPr>
        <w:t>Allora il Signore Dio plasmò l’uomo con polvere del suolo e soffiò nelle sue narici un alito di vita e l’uomo divenne un essere vivente”</w:t>
      </w:r>
      <w:r w:rsidRPr="00E40438">
        <w:rPr>
          <w:rFonts w:ascii="Arial" w:eastAsia="Times New Roman" w:hAnsi="Arial" w:cs="Arial"/>
          <w:color w:val="000000"/>
          <w:kern w:val="0"/>
          <w:sz w:val="24"/>
          <w:szCs w:val="24"/>
          <w:lang w:eastAsia="it-IT"/>
          <w14:ligatures w14:val="none"/>
        </w:rPr>
        <w:t xml:space="preserve"> (Gen 2,7). Dinanzi al Signore vi è della creta modellata, plasmata. Ma è solo creta. Nient’altro. Lui soffia nelle narici di questa creta l’alito della vita e l’uomo diviene un essere vivente, diviene uomo. L’alito di vita spirato da Dio è quel salto ontologico che fa la differenza con l’intera creazione. Solo nell’uomo Dio ha spirato l’alito della vita dall’interno di sé.</w:t>
      </w:r>
    </w:p>
    <w:p w14:paraId="48D73B08" w14:textId="77777777" w:rsidR="00E40438" w:rsidRPr="00E40438" w:rsidRDefault="00E40438" w:rsidP="00E40438">
      <w:pPr>
        <w:spacing w:after="120" w:line="240" w:lineRule="auto"/>
        <w:jc w:val="both"/>
        <w:rPr>
          <w:rFonts w:ascii="Arial" w:eastAsia="Times New Roman" w:hAnsi="Arial" w:cs="Arial"/>
          <w:color w:val="000000"/>
          <w:kern w:val="0"/>
          <w:sz w:val="24"/>
          <w:szCs w:val="24"/>
          <w:lang w:eastAsia="it-IT"/>
          <w14:ligatures w14:val="none"/>
        </w:rPr>
      </w:pPr>
      <w:r w:rsidRPr="00E40438">
        <w:rPr>
          <w:rFonts w:ascii="Arial" w:eastAsia="Times New Roman" w:hAnsi="Arial" w:cs="Arial"/>
          <w:color w:val="000000"/>
          <w:kern w:val="0"/>
          <w:sz w:val="24"/>
          <w:szCs w:val="24"/>
          <w:lang w:eastAsia="it-IT"/>
          <w14:ligatures w14:val="none"/>
        </w:rPr>
        <w:t xml:space="preserve">Gesù, come il Padre suo, si trova non più dinanzi ad una creta intera, bensì di fronte ad una creta rotta, frantumato, irriconoscibile, non ha più neanche le sembianze dell’uomo tanto essa è andata in rovina a causa del peccato. Gesù cosa fa? Compie lo stesso gesto del Padre. Alita sui discepoli e dice loro: </w:t>
      </w:r>
      <w:r w:rsidRPr="00E40438">
        <w:rPr>
          <w:rFonts w:ascii="Arial" w:eastAsia="Times New Roman" w:hAnsi="Arial" w:cs="Arial"/>
          <w:i/>
          <w:color w:val="000000"/>
          <w:kern w:val="0"/>
          <w:sz w:val="24"/>
          <w:szCs w:val="24"/>
          <w:lang w:eastAsia="it-IT"/>
          <w14:ligatures w14:val="none"/>
        </w:rPr>
        <w:t>“Ricevete lo Spirito Santo. A coloro a cui perdonerete i peccati, saranno perdonati; a coloro a cui non perdonerete, non saranno perdonati”</w:t>
      </w:r>
      <w:r w:rsidRPr="00E40438">
        <w:rPr>
          <w:rFonts w:ascii="Arial" w:eastAsia="Times New Roman" w:hAnsi="Arial" w:cs="Arial"/>
          <w:color w:val="000000"/>
          <w:kern w:val="0"/>
          <w:sz w:val="24"/>
          <w:szCs w:val="24"/>
          <w:lang w:eastAsia="it-IT"/>
          <w14:ligatures w14:val="none"/>
        </w:rPr>
        <w:t xml:space="preserve">. Gesù dona loro una nuova vita. L’alito è lo Spirito Santo di Dio. È Lui la vita nuova, vera, divina che ormai scorrerà nel sangue dei suoi discepoli. Questo nuovo alito di vita, che è Dio stesso nel suo Santo Spirito, costituisce i discepoli </w:t>
      </w:r>
      <w:r w:rsidRPr="00E40438">
        <w:rPr>
          <w:rFonts w:ascii="Arial" w:eastAsia="Times New Roman" w:hAnsi="Arial" w:cs="Arial"/>
          <w:i/>
          <w:color w:val="000000"/>
          <w:kern w:val="0"/>
          <w:sz w:val="24"/>
          <w:szCs w:val="24"/>
          <w:lang w:eastAsia="it-IT"/>
          <w14:ligatures w14:val="none"/>
        </w:rPr>
        <w:t>“creatori della nuova vita”</w:t>
      </w:r>
      <w:r w:rsidRPr="00E40438">
        <w:rPr>
          <w:rFonts w:ascii="Arial" w:eastAsia="Times New Roman" w:hAnsi="Arial" w:cs="Arial"/>
          <w:color w:val="000000"/>
          <w:kern w:val="0"/>
          <w:sz w:val="24"/>
          <w:szCs w:val="24"/>
          <w:lang w:eastAsia="it-IT"/>
          <w14:ligatures w14:val="none"/>
        </w:rPr>
        <w:t xml:space="preserve"> al pari di Gesù. Sono loro ora che dovranno alitare lo Spirito Santo sopra ogni carne al fine di creare l’umanità nuova. Sono loro i padri del nuovo uomo. </w:t>
      </w:r>
    </w:p>
    <w:p w14:paraId="04007E12"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 xml:space="preserve">Fin dal Cenacolo gli Apostoli sono chiamati a prendere coscienza che la missione è ardua, difficile, a volte potrebbe sembrare loro anche impossibile. Tommaso, uno di loro, non è presente quanto il Signore viene e porta la luce della sua verità nei cuori. Essi, appena lo vedono, glielo dicono: </w:t>
      </w:r>
      <w:r w:rsidRPr="00E40438">
        <w:rPr>
          <w:rFonts w:ascii="Arial" w:eastAsia="Times New Roman" w:hAnsi="Arial" w:cs="Arial"/>
          <w:i/>
          <w:kern w:val="0"/>
          <w:sz w:val="24"/>
          <w:szCs w:val="24"/>
          <w:lang w:eastAsia="it-IT"/>
          <w14:ligatures w14:val="none"/>
        </w:rPr>
        <w:t>“Abbiamo visto il Signore”</w:t>
      </w:r>
      <w:r w:rsidRPr="00E40438">
        <w:rPr>
          <w:rFonts w:ascii="Arial" w:eastAsia="Times New Roman" w:hAnsi="Arial" w:cs="Arial"/>
          <w:kern w:val="0"/>
          <w:sz w:val="24"/>
          <w:szCs w:val="24"/>
          <w:lang w:eastAsia="it-IT"/>
          <w14:ligatures w14:val="none"/>
        </w:rPr>
        <w:t xml:space="preserve">. La risposta di Tommaso toglie ogni respiro all’anima. Lui per credere, non ha bisogno della loro parola. Ha necessità di vedere, toccare, sentire Cristo nella sua fisicità di carne, di ossa, di sangue: </w:t>
      </w:r>
      <w:r w:rsidRPr="00E40438">
        <w:rPr>
          <w:rFonts w:ascii="Arial" w:eastAsia="Times New Roman" w:hAnsi="Arial" w:cs="Arial"/>
          <w:i/>
          <w:kern w:val="0"/>
          <w:sz w:val="24"/>
          <w:szCs w:val="24"/>
          <w:lang w:eastAsia="it-IT"/>
          <w14:ligatures w14:val="none"/>
        </w:rPr>
        <w:t>“Se non vedo nelle sue mani il segno dei chiodi e non metto il mio dito nel segno dei chiodi e non metto la mia mano nel suo fianco, io non credo”</w:t>
      </w:r>
      <w:r w:rsidRPr="00E40438">
        <w:rPr>
          <w:rFonts w:ascii="Arial" w:eastAsia="Times New Roman" w:hAnsi="Arial" w:cs="Arial"/>
          <w:kern w:val="0"/>
          <w:sz w:val="24"/>
          <w:szCs w:val="24"/>
          <w:lang w:eastAsia="it-IT"/>
          <w14:ligatures w14:val="none"/>
        </w:rPr>
        <w:t xml:space="preserve">. È una richiesta che esclude ogni mediazione umana in ordine alla nascita della fede. Verrà sempre Cristo Gesù ad esaudire un desiderio così escludente l’uomo, o è necessario passare sempre attraverso la mediazione di quanti già credono? Oppure devono farsi i discepoli il Cristo Crocifisso e Risorto perché la fede metta radici in un cuore? La fede non passa attraverso la visione. Spesso però Gesù ha aiutato con la visione. Vergine Maria, Madre della Redenzione, aiutaci a realizzare in noi l’immagine viva di Gesù Signore. Angeli e Santi di Dio, fateci porta della fede, della speranza, della carità. </w:t>
      </w:r>
    </w:p>
    <w:p w14:paraId="21F13C0D"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p>
    <w:p w14:paraId="3E998B73" w14:textId="77777777" w:rsidR="00E40438" w:rsidRPr="00E40438" w:rsidRDefault="00E40438" w:rsidP="00E40438">
      <w:pPr>
        <w:spacing w:after="120" w:line="240" w:lineRule="auto"/>
        <w:rPr>
          <w:rFonts w:ascii="Arial" w:hAnsi="Arial" w:cs="Arial"/>
          <w:b/>
          <w:bCs/>
          <w:sz w:val="24"/>
          <w:szCs w:val="24"/>
          <w:lang w:eastAsia="it-IT"/>
        </w:rPr>
      </w:pPr>
      <w:bookmarkStart w:id="18" w:name="_Toc62215721"/>
      <w:r w:rsidRPr="00E40438">
        <w:rPr>
          <w:rFonts w:ascii="Arial" w:hAnsi="Arial" w:cs="Arial"/>
          <w:b/>
          <w:bCs/>
          <w:sz w:val="24"/>
          <w:szCs w:val="24"/>
          <w:lang w:eastAsia="it-IT"/>
        </w:rPr>
        <w:t>Come il Padre ha mandato me, anche io mando voi</w:t>
      </w:r>
      <w:bookmarkEnd w:id="18"/>
    </w:p>
    <w:p w14:paraId="2387949E" w14:textId="77777777" w:rsidR="00E40438" w:rsidRPr="00E40438" w:rsidRDefault="00E40438" w:rsidP="00E40438">
      <w:pPr>
        <w:spacing w:after="120" w:line="240" w:lineRule="auto"/>
        <w:jc w:val="both"/>
        <w:rPr>
          <w:rFonts w:ascii="Arial" w:eastAsia="Times New Roman" w:hAnsi="Arial" w:cs="Times New Roman"/>
          <w:color w:val="000000"/>
          <w:kern w:val="0"/>
          <w:sz w:val="24"/>
          <w:szCs w:val="28"/>
          <w:lang w:eastAsia="it-IT"/>
          <w14:ligatures w14:val="none"/>
        </w:rPr>
      </w:pPr>
      <w:r w:rsidRPr="00E40438">
        <w:rPr>
          <w:rFonts w:ascii="Arial" w:eastAsia="Times New Roman" w:hAnsi="Arial" w:cs="Arial"/>
          <w:kern w:val="0"/>
          <w:sz w:val="24"/>
          <w:szCs w:val="24"/>
          <w:lang w:eastAsia="it-IT"/>
          <w14:ligatures w14:val="none"/>
        </w:rPr>
        <w:t xml:space="preserve">L’inizio della fede nasce sempre dall’incontro dell’uomo con il suo Dio. Mai ci potrà essere vera fede senza questo principio fondante. Così fu all’inizio della creazione: </w:t>
      </w:r>
      <w:r w:rsidRPr="00E40438">
        <w:rPr>
          <w:rFonts w:ascii="Arial" w:eastAsia="Times New Roman" w:hAnsi="Arial" w:cs="Arial"/>
          <w:i/>
          <w:kern w:val="0"/>
          <w:sz w:val="24"/>
          <w:szCs w:val="24"/>
          <w:lang w:eastAsia="it-IT"/>
          <w14:ligatures w14:val="none"/>
        </w:rPr>
        <w:t>“</w:t>
      </w:r>
      <w:r w:rsidRPr="00E40438">
        <w:rPr>
          <w:rFonts w:ascii="Arial" w:eastAsia="Times New Roman" w:hAnsi="Arial" w:cs="Times New Roman"/>
          <w:i/>
          <w:color w:val="000000"/>
          <w:kern w:val="0"/>
          <w:sz w:val="24"/>
          <w:szCs w:val="28"/>
          <w:lang w:eastAsia="it-IT"/>
          <w14:ligatures w14:val="none"/>
        </w:rPr>
        <w:t xml:space="preserve">Dio li benedisse e Dio disse loro: «Siate fecondi e moltiplicatevi, riempite la terra e </w:t>
      </w:r>
      <w:r w:rsidRPr="00E40438">
        <w:rPr>
          <w:rFonts w:ascii="Arial" w:eastAsia="Times New Roman" w:hAnsi="Arial" w:cs="Times New Roman"/>
          <w:i/>
          <w:color w:val="000000"/>
          <w:kern w:val="0"/>
          <w:sz w:val="24"/>
          <w:szCs w:val="28"/>
          <w:lang w:eastAsia="it-IT"/>
          <w14:ligatures w14:val="none"/>
        </w:rPr>
        <w:lastRenderedPageBreak/>
        <w:t>soggiogatela, dominate sui pesci del mare e sugli uccelli del cielo e su ogni essere vivente che striscia sulla terra»” (Gen 1,28). “Il Signore Dio diede questo comando all’uomo: «Tu potrai mangiare di tutti gli alberi del giardino, ma dell’albero della conoscenza del bene e del male non devi mangiare, perché, nel giorno in cui tu ne mangerai, certamente dovrai morire»”</w:t>
      </w:r>
      <w:r w:rsidRPr="00E40438">
        <w:rPr>
          <w:rFonts w:ascii="Arial" w:eastAsia="Times New Roman" w:hAnsi="Arial" w:cs="Times New Roman"/>
          <w:color w:val="000000"/>
          <w:kern w:val="0"/>
          <w:sz w:val="24"/>
          <w:szCs w:val="28"/>
          <w:lang w:eastAsia="it-IT"/>
          <w14:ligatures w14:val="none"/>
        </w:rPr>
        <w:t xml:space="preserve"> (Gen 2,16-17).</w:t>
      </w:r>
    </w:p>
    <w:p w14:paraId="235D4313"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 xml:space="preserve">Così è stato con Abramo: </w:t>
      </w:r>
      <w:r w:rsidRPr="00E40438">
        <w:rPr>
          <w:rFonts w:ascii="Arial" w:eastAsia="Times New Roman" w:hAnsi="Arial" w:cs="Arial"/>
          <w:i/>
          <w:kern w:val="0"/>
          <w:sz w:val="24"/>
          <w:szCs w:val="24"/>
          <w:lang w:eastAsia="it-IT"/>
          <w14:ligatures w14:val="none"/>
        </w:rPr>
        <w:t>“</w:t>
      </w:r>
      <w:r w:rsidRPr="00E40438">
        <w:rPr>
          <w:rFonts w:ascii="Arial" w:eastAsia="Times New Roman" w:hAnsi="Arial" w:cs="Times New Roman"/>
          <w:i/>
          <w:color w:val="000000"/>
          <w:kern w:val="0"/>
          <w:sz w:val="24"/>
          <w:szCs w:val="28"/>
          <w:lang w:eastAsia="it-IT"/>
          <w14:ligatures w14:val="none"/>
        </w:rPr>
        <w:t>Il Signore disse ad Abram:</w:t>
      </w:r>
      <w:r w:rsidRPr="00E40438">
        <w:rPr>
          <w:rFonts w:ascii="Arial" w:eastAsia="Times New Roman" w:hAnsi="Arial" w:cs="Times New Roman"/>
          <w:color w:val="000000"/>
          <w:kern w:val="0"/>
          <w:sz w:val="24"/>
          <w:szCs w:val="28"/>
          <w:lang w:eastAsia="it-IT"/>
          <w14:ligatures w14:val="none"/>
        </w:rPr>
        <w:t xml:space="preserve"> </w:t>
      </w:r>
      <w:r w:rsidRPr="00E40438">
        <w:rPr>
          <w:rFonts w:ascii="Arial" w:eastAsia="Times New Roman" w:hAnsi="Arial" w:cs="Times New Roman"/>
          <w:i/>
          <w:color w:val="000000"/>
          <w:kern w:val="0"/>
          <w:sz w:val="24"/>
          <w:szCs w:val="28"/>
          <w:lang w:eastAsia="it-IT"/>
          <w14:ligatures w14:val="none"/>
        </w:rPr>
        <w:t>«Vattene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w:t>
      </w:r>
      <w:r w:rsidRPr="00E40438">
        <w:rPr>
          <w:rFonts w:ascii="Arial" w:eastAsia="Times New Roman" w:hAnsi="Arial" w:cs="Times New Roman"/>
          <w:color w:val="000000"/>
          <w:kern w:val="0"/>
          <w:sz w:val="24"/>
          <w:szCs w:val="28"/>
          <w:lang w:eastAsia="it-IT"/>
          <w14:ligatures w14:val="none"/>
        </w:rPr>
        <w:t xml:space="preserve">Gen 12,1-3). </w:t>
      </w:r>
      <w:r w:rsidRPr="00E40438">
        <w:rPr>
          <w:rFonts w:ascii="Arial" w:eastAsia="Times New Roman" w:hAnsi="Arial" w:cs="Arial"/>
          <w:kern w:val="0"/>
          <w:sz w:val="24"/>
          <w:szCs w:val="24"/>
          <w:lang w:eastAsia="it-IT"/>
          <w14:ligatures w14:val="none"/>
        </w:rPr>
        <w:t xml:space="preserve">Così è stato con Mosè: </w:t>
      </w:r>
      <w:r w:rsidRPr="00E40438">
        <w:rPr>
          <w:rFonts w:ascii="Arial" w:eastAsia="Times New Roman" w:hAnsi="Arial" w:cs="Arial"/>
          <w:i/>
          <w:kern w:val="0"/>
          <w:sz w:val="24"/>
          <w:szCs w:val="24"/>
          <w:lang w:eastAsia="it-IT"/>
          <w14:ligatures w14:val="none"/>
        </w:rPr>
        <w:t>”</w:t>
      </w:r>
      <w:r w:rsidRPr="00E40438">
        <w:rPr>
          <w:rFonts w:ascii="Arial" w:eastAsia="Times New Roman" w:hAnsi="Arial" w:cs="Times New Roman"/>
          <w:i/>
          <w:color w:val="000000"/>
          <w:kern w:val="0"/>
          <w:sz w:val="24"/>
          <w:szCs w:val="28"/>
          <w:lang w:eastAsia="it-IT"/>
          <w14:ligatures w14:val="none"/>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r w:rsidRPr="00E40438">
        <w:rPr>
          <w:rFonts w:ascii="Arial" w:eastAsia="Times New Roman" w:hAnsi="Arial" w:cs="Times New Roman"/>
          <w:color w:val="000000"/>
          <w:kern w:val="0"/>
          <w:sz w:val="24"/>
          <w:szCs w:val="28"/>
          <w:lang w:eastAsia="it-IT"/>
          <w14:ligatures w14:val="none"/>
        </w:rPr>
        <w:t xml:space="preserve"> (Es 3,7-12). </w:t>
      </w:r>
      <w:r w:rsidRPr="00E40438">
        <w:rPr>
          <w:rFonts w:ascii="Arial" w:eastAsia="Times New Roman" w:hAnsi="Arial" w:cs="Arial"/>
          <w:kern w:val="0"/>
          <w:sz w:val="24"/>
          <w:szCs w:val="24"/>
          <w:lang w:eastAsia="it-IT"/>
          <w14:ligatures w14:val="none"/>
        </w:rPr>
        <w:t xml:space="preserve">Così è stato con i profeti. Così è stato con Cristo Gesù. Così è stato con gli Apostoli. Dopo questo primo incontro fondatore, la fede nasce dalla testimonianza unitamente al dono della Parola. Senza testimonianza e senza Parola mai potrà nascere la fede: </w:t>
      </w:r>
      <w:r w:rsidRPr="00E40438">
        <w:rPr>
          <w:rFonts w:ascii="Arial" w:eastAsia="Times New Roman" w:hAnsi="Arial" w:cs="Arial"/>
          <w:i/>
          <w:kern w:val="0"/>
          <w:sz w:val="24"/>
          <w:szCs w:val="24"/>
          <w:lang w:eastAsia="it-IT"/>
          <w14:ligatures w14:val="none"/>
        </w:rPr>
        <w:t>“</w:t>
      </w:r>
      <w:r w:rsidRPr="00E40438">
        <w:rPr>
          <w:rFonts w:ascii="Arial" w:eastAsia="Times New Roman" w:hAnsi="Arial" w:cs="Times New Roman"/>
          <w:i/>
          <w:kern w:val="0"/>
          <w:sz w:val="24"/>
          <w:szCs w:val="28"/>
          <w:lang w:eastAsia="it-IT"/>
          <w14:ligatures w14:val="none"/>
        </w:rPr>
        <w:t>la fede viene dall’ascolto e l’ascolto riguarda la parola di Cristo”</w:t>
      </w:r>
      <w:r w:rsidRPr="00E40438">
        <w:rPr>
          <w:rFonts w:ascii="Arial" w:eastAsia="Times New Roman" w:hAnsi="Arial" w:cs="Times New Roman"/>
          <w:kern w:val="0"/>
          <w:sz w:val="24"/>
          <w:szCs w:val="28"/>
          <w:lang w:eastAsia="it-IT"/>
          <w14:ligatures w14:val="none"/>
        </w:rPr>
        <w:t xml:space="preserve"> (Rm 10,17). Tommaso vuole sottrarsi a questa regola. Vuole essere testimone oculare. Vuole assistere al principio fondatore della fede in Cristo Gesù, il Risorto. </w:t>
      </w:r>
    </w:p>
    <w:p w14:paraId="4BE2E2EE"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Times New Roman"/>
          <w:iCs/>
          <w:kern w:val="0"/>
          <w:sz w:val="24"/>
          <w:szCs w:val="28"/>
          <w:lang w:eastAsia="it-IT"/>
          <w14:ligatures w14:val="none"/>
        </w:rPr>
        <w:t xml:space="preserve">Tommaso non può abolire le regole della fede. Gesù oggi le conferma tutte. Non può lui apparire per togliere ogni dubbio a coloro che non credono sulla parola dei testimoni. Fede e visione vengono separate per sempre. Da oggi chi vuole credere, dovrà farlo fondandosi sulla Parola dei testimoni, di quanti sono araldi di Cristo Gesù, suoi messaggeri, inviati, ambasciatori, per recare ad ogni uomo la buona novella. </w:t>
      </w:r>
      <w:r w:rsidRPr="00E40438">
        <w:rPr>
          <w:rFonts w:ascii="Arial" w:eastAsia="Times New Roman" w:hAnsi="Arial" w:cs="Arial"/>
          <w:kern w:val="0"/>
          <w:sz w:val="24"/>
          <w:szCs w:val="24"/>
          <w:lang w:eastAsia="it-IT"/>
          <w14:ligatures w14:val="none"/>
        </w:rPr>
        <w:t xml:space="preserve">Vergine Maria, Madre della Redenzione, Angeli, Santi, fateci testimoni credibili. </w:t>
      </w:r>
    </w:p>
    <w:p w14:paraId="5A2892AF" w14:textId="77777777" w:rsidR="00E40438" w:rsidRPr="00E40438" w:rsidRDefault="00E40438" w:rsidP="00E40438">
      <w:pPr>
        <w:spacing w:after="120" w:line="240" w:lineRule="auto"/>
        <w:rPr>
          <w:rFonts w:ascii="Arial" w:eastAsia="Times New Roman" w:hAnsi="Arial" w:cs="Arial"/>
          <w:kern w:val="0"/>
          <w:lang w:eastAsia="it-IT"/>
          <w14:ligatures w14:val="none"/>
        </w:rPr>
      </w:pPr>
    </w:p>
    <w:p w14:paraId="619035B0" w14:textId="77777777" w:rsidR="00E40438" w:rsidRPr="00E40438" w:rsidRDefault="00E40438" w:rsidP="00E40438">
      <w:pPr>
        <w:spacing w:after="120" w:line="240" w:lineRule="auto"/>
        <w:rPr>
          <w:rFonts w:ascii="Arial" w:hAnsi="Arial" w:cs="Arial"/>
          <w:b/>
          <w:bCs/>
          <w:sz w:val="32"/>
          <w:szCs w:val="32"/>
          <w:lang w:eastAsia="it-IT"/>
        </w:rPr>
      </w:pPr>
      <w:bookmarkStart w:id="19" w:name="_Toc62214158"/>
      <w:r w:rsidRPr="00E40438">
        <w:rPr>
          <w:rFonts w:ascii="Arial" w:hAnsi="Arial" w:cs="Arial"/>
          <w:b/>
          <w:bCs/>
          <w:sz w:val="24"/>
          <w:szCs w:val="24"/>
          <w:lang w:eastAsia="it-IT"/>
        </w:rPr>
        <w:t>Ricevete lo Spirito Santo</w:t>
      </w:r>
      <w:bookmarkEnd w:id="19"/>
    </w:p>
    <w:p w14:paraId="74689346" w14:textId="77777777" w:rsidR="00E40438" w:rsidRPr="00E40438" w:rsidRDefault="00E40438" w:rsidP="00E40438">
      <w:pPr>
        <w:spacing w:after="120" w:line="240" w:lineRule="auto"/>
        <w:jc w:val="both"/>
        <w:rPr>
          <w:rFonts w:ascii="Arial" w:eastAsia="Times New Roman" w:hAnsi="Arial" w:cs="Times New Roman"/>
          <w:iCs/>
          <w:color w:val="000000"/>
          <w:kern w:val="0"/>
          <w:position w:val="4"/>
          <w:sz w:val="24"/>
          <w:szCs w:val="24"/>
          <w:lang w:eastAsia="it-IT"/>
          <w14:ligatures w14:val="none"/>
        </w:rPr>
      </w:pPr>
      <w:r w:rsidRPr="00E40438">
        <w:rPr>
          <w:rFonts w:ascii="Arial" w:eastAsia="Times New Roman" w:hAnsi="Arial" w:cs="Times New Roman"/>
          <w:iCs/>
          <w:color w:val="000000"/>
          <w:kern w:val="0"/>
          <w:position w:val="4"/>
          <w:sz w:val="24"/>
          <w:szCs w:val="24"/>
          <w:lang w:eastAsia="it-IT"/>
          <w14:ligatures w14:val="none"/>
        </w:rPr>
        <w:t xml:space="preserve">oggi avviene nel Cenacolo, dobbiamo per un istante ricollegarci a quanto fece il Signore Dio all’inizio della sua creazione quando dalla polvere del suolo formò l’uomo, cioè formò </w:t>
      </w:r>
      <w:r w:rsidRPr="00E40438">
        <w:rPr>
          <w:rFonts w:ascii="Arial" w:eastAsia="Times New Roman" w:hAnsi="Arial" w:cs="Times New Roman"/>
          <w:i/>
          <w:iCs/>
          <w:color w:val="000000"/>
          <w:kern w:val="0"/>
          <w:position w:val="4"/>
          <w:sz w:val="24"/>
          <w:szCs w:val="24"/>
          <w:lang w:eastAsia="it-IT"/>
          <w14:ligatures w14:val="none"/>
        </w:rPr>
        <w:t>“la statua”, “l’effigie”, “la figura”</w:t>
      </w:r>
      <w:r w:rsidRPr="00E40438">
        <w:rPr>
          <w:rFonts w:ascii="Arial" w:eastAsia="Times New Roman" w:hAnsi="Arial" w:cs="Times New Roman"/>
          <w:iCs/>
          <w:color w:val="000000"/>
          <w:kern w:val="0"/>
          <w:position w:val="4"/>
          <w:sz w:val="24"/>
          <w:szCs w:val="24"/>
          <w:lang w:eastAsia="it-IT"/>
          <w14:ligatures w14:val="none"/>
        </w:rPr>
        <w:t xml:space="preserve"> dell’uomo. Vi è la statua, ma non l’uomo. Il simulacro non è l’uomo. Gli manca l’essenza. </w:t>
      </w:r>
    </w:p>
    <w:p w14:paraId="6AE6EBAC" w14:textId="77777777" w:rsidR="00E40438" w:rsidRPr="00E40438" w:rsidRDefault="00E40438" w:rsidP="00E40438">
      <w:pPr>
        <w:spacing w:after="120" w:line="240" w:lineRule="auto"/>
        <w:jc w:val="both"/>
        <w:rPr>
          <w:rFonts w:ascii="Arial" w:eastAsia="Times New Roman" w:hAnsi="Arial" w:cs="Times New Roman"/>
          <w:i/>
          <w:iCs/>
          <w:color w:val="000000"/>
          <w:kern w:val="0"/>
          <w:sz w:val="24"/>
          <w:szCs w:val="24"/>
          <w:lang w:eastAsia="it-IT"/>
          <w14:ligatures w14:val="none"/>
        </w:rPr>
      </w:pPr>
      <w:r w:rsidRPr="00E40438">
        <w:rPr>
          <w:rFonts w:ascii="Arial" w:eastAsia="Times New Roman" w:hAnsi="Arial" w:cs="Times New Roman"/>
          <w:i/>
          <w:iCs/>
          <w:color w:val="000000"/>
          <w:kern w:val="0"/>
          <w:sz w:val="24"/>
          <w:szCs w:val="24"/>
          <w:lang w:eastAsia="it-IT"/>
          <w14:ligatures w14:val="none"/>
        </w:rPr>
        <w:t xml:space="preserve">Queste sono le origini del cielo e della terra, quando vennero creati. 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w:t>
      </w:r>
      <w:r w:rsidRPr="00E40438">
        <w:rPr>
          <w:rFonts w:ascii="Arial" w:eastAsia="Times New Roman" w:hAnsi="Arial" w:cs="Times New Roman"/>
          <w:i/>
          <w:iCs/>
          <w:color w:val="000000"/>
          <w:kern w:val="0"/>
          <w:sz w:val="24"/>
          <w:szCs w:val="24"/>
          <w:lang w:eastAsia="it-IT"/>
          <w14:ligatures w14:val="none"/>
        </w:rPr>
        <w:lastRenderedPageBreak/>
        <w:t xml:space="preserve">Il Signore Dio prese l’uomo e lo pose nel giardino di Eden, perché lo coltivasse e lo custodisse. 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(Cfr. Gen 2,4-24). </w:t>
      </w:r>
    </w:p>
    <w:p w14:paraId="37EC2071" w14:textId="77777777" w:rsidR="00E40438" w:rsidRPr="00E40438" w:rsidRDefault="00E40438" w:rsidP="00E40438">
      <w:pPr>
        <w:spacing w:after="120" w:line="240" w:lineRule="auto"/>
        <w:jc w:val="both"/>
        <w:rPr>
          <w:rFonts w:ascii="Arial" w:eastAsia="Times New Roman" w:hAnsi="Arial" w:cs="Times New Roman"/>
          <w:iCs/>
          <w:color w:val="000000"/>
          <w:kern w:val="0"/>
          <w:position w:val="4"/>
          <w:sz w:val="24"/>
          <w:szCs w:val="24"/>
          <w:lang w:eastAsia="it-IT"/>
          <w14:ligatures w14:val="none"/>
        </w:rPr>
      </w:pPr>
      <w:r w:rsidRPr="00E40438">
        <w:rPr>
          <w:rFonts w:ascii="Arial" w:eastAsia="Times New Roman" w:hAnsi="Arial" w:cs="Times New Roman"/>
          <w:iCs/>
          <w:color w:val="000000"/>
          <w:kern w:val="0"/>
          <w:position w:val="4"/>
          <w:sz w:val="24"/>
          <w:szCs w:val="24"/>
          <w:lang w:eastAsia="it-IT"/>
          <w14:ligatures w14:val="none"/>
        </w:rPr>
        <w:t xml:space="preserve">Dio pone l’essenza nell’uomo e gli crea anche l’essere a lui corrispondente. Nasce l’uomo sulla terra, che per natura è maschio e femmina, costituiti in unità inscindibile. </w:t>
      </w:r>
    </w:p>
    <w:p w14:paraId="78A56BBC" w14:textId="77777777" w:rsidR="00E40438" w:rsidRPr="00E40438" w:rsidRDefault="00E40438" w:rsidP="00E40438">
      <w:pPr>
        <w:spacing w:after="120" w:line="240" w:lineRule="auto"/>
        <w:jc w:val="both"/>
        <w:rPr>
          <w:rFonts w:ascii="Arial" w:eastAsia="Times New Roman" w:hAnsi="Arial" w:cs="Times New Roman"/>
          <w:iCs/>
          <w:color w:val="000000"/>
          <w:kern w:val="0"/>
          <w:position w:val="4"/>
          <w:sz w:val="24"/>
          <w:szCs w:val="24"/>
          <w:lang w:eastAsia="it-IT"/>
          <w14:ligatures w14:val="none"/>
        </w:rPr>
      </w:pPr>
      <w:r w:rsidRPr="00E40438">
        <w:rPr>
          <w:rFonts w:ascii="Arial" w:eastAsia="Times New Roman" w:hAnsi="Arial" w:cs="Times New Roman"/>
          <w:iCs/>
          <w:color w:val="000000"/>
          <w:kern w:val="0"/>
          <w:position w:val="4"/>
          <w:sz w:val="24"/>
          <w:szCs w:val="24"/>
          <w:lang w:eastAsia="it-IT"/>
          <w14:ligatures w14:val="none"/>
        </w:rPr>
        <w:t xml:space="preserve">Così Gesù prese della polvere del suo popolo e con grande fatica formò </w:t>
      </w:r>
      <w:r w:rsidRPr="00E40438">
        <w:rPr>
          <w:rFonts w:ascii="Arial" w:eastAsia="Times New Roman" w:hAnsi="Arial" w:cs="Times New Roman"/>
          <w:i/>
          <w:iCs/>
          <w:color w:val="000000"/>
          <w:kern w:val="0"/>
          <w:position w:val="4"/>
          <w:sz w:val="24"/>
          <w:szCs w:val="24"/>
          <w:lang w:eastAsia="it-IT"/>
          <w14:ligatures w14:val="none"/>
        </w:rPr>
        <w:t xml:space="preserve">“la statua”, “l’effigie”, “la figura” </w:t>
      </w:r>
      <w:r w:rsidRPr="00E40438">
        <w:rPr>
          <w:rFonts w:ascii="Arial" w:eastAsia="Times New Roman" w:hAnsi="Arial" w:cs="Times New Roman"/>
          <w:iCs/>
          <w:color w:val="000000"/>
          <w:kern w:val="0"/>
          <w:position w:val="4"/>
          <w:sz w:val="24"/>
          <w:szCs w:val="24"/>
          <w:lang w:eastAsia="it-IT"/>
          <w14:ligatures w14:val="none"/>
        </w:rPr>
        <w:t xml:space="preserve">dell’apostolo. Vi è la statua, ma ancora non vi è l’apostolo, il suo missionario, colui che deve renderlo presente in tutto il mondo, presso tutti i popoli. A questa polvere impastata per tre lunghi anni, oggi Gesù infonde l’essenza, il suo Santo Spirito. Si crea un essere a Lui corrispondente, per formare con Lui un solo corpo, una sola vita. Da questo solo corpo e da questa sola vita dovrà essere generato ogni altro figlio a Dio, fino alla consumazione dei secoli. È in questa nuova creazione che si compie l’opera della salvezza. Rotta questa unità, non c’è salvezza, né redenzione. </w:t>
      </w:r>
    </w:p>
    <w:p w14:paraId="7D22FF95" w14:textId="77777777" w:rsidR="00E40438" w:rsidRPr="00E40438" w:rsidRDefault="00E40438" w:rsidP="00E40438">
      <w:pPr>
        <w:spacing w:after="120" w:line="240" w:lineRule="auto"/>
        <w:jc w:val="both"/>
        <w:rPr>
          <w:rFonts w:ascii="Arial" w:eastAsia="Times New Roman" w:hAnsi="Arial" w:cs="Times New Roman"/>
          <w:iCs/>
          <w:color w:val="000000"/>
          <w:kern w:val="0"/>
          <w:position w:val="4"/>
          <w:sz w:val="24"/>
          <w:lang w:eastAsia="it-IT"/>
          <w14:ligatures w14:val="none"/>
        </w:rPr>
      </w:pPr>
      <w:r w:rsidRPr="00E40438">
        <w:rPr>
          <w:rFonts w:ascii="Arial" w:eastAsia="Times New Roman" w:hAnsi="Arial" w:cs="Times New Roman"/>
          <w:iCs/>
          <w:color w:val="000000"/>
          <w:kern w:val="0"/>
          <w:position w:val="4"/>
          <w:sz w:val="24"/>
          <w:lang w:eastAsia="it-IT"/>
          <w14:ligatures w14:val="none"/>
        </w:rPr>
        <w:t xml:space="preserve">Cristo Gesù e i suoi Apostoli dovranno essere questa inseparabile, inscindibile unità. Devono essere questa sola carne, questo solo corpo di salvezza e di redenzione. Non due corpi, ma uno solo. Non due entità separate e disgiunte, ma una sola. Non due missioni di salvezza, ma una sola. Non c’è missione dove non c’è unità. Vergine Maria, Madre della Redenzione, Angeli, Santi, fateci una cosa sola in Cristo. </w:t>
      </w:r>
    </w:p>
    <w:p w14:paraId="42B3F3BC" w14:textId="77777777" w:rsidR="00E40438" w:rsidRPr="00E40438" w:rsidRDefault="00E40438" w:rsidP="00E40438">
      <w:pPr>
        <w:spacing w:after="120" w:line="240" w:lineRule="auto"/>
        <w:jc w:val="both"/>
        <w:rPr>
          <w:rFonts w:ascii="Arial" w:eastAsia="Times New Roman" w:hAnsi="Arial" w:cs="Times New Roman"/>
          <w:iCs/>
          <w:color w:val="000000"/>
          <w:kern w:val="0"/>
          <w:position w:val="4"/>
          <w:sz w:val="24"/>
          <w:lang w:eastAsia="it-IT"/>
          <w14:ligatures w14:val="none"/>
        </w:rPr>
      </w:pPr>
    </w:p>
    <w:p w14:paraId="0C9A4FD6" w14:textId="77777777" w:rsidR="00E40438" w:rsidRPr="00E40438" w:rsidRDefault="00E40438" w:rsidP="00E40438">
      <w:pPr>
        <w:spacing w:after="120" w:line="240" w:lineRule="auto"/>
        <w:rPr>
          <w:rFonts w:ascii="Arial" w:hAnsi="Arial" w:cs="Arial"/>
          <w:b/>
          <w:bCs/>
          <w:sz w:val="24"/>
          <w:szCs w:val="36"/>
          <w:lang w:eastAsia="it-IT"/>
        </w:rPr>
      </w:pPr>
      <w:bookmarkStart w:id="20" w:name="_Toc62213336"/>
      <w:r w:rsidRPr="00E40438">
        <w:rPr>
          <w:rFonts w:ascii="Arial" w:hAnsi="Arial" w:cs="Arial"/>
          <w:b/>
          <w:bCs/>
          <w:sz w:val="24"/>
          <w:szCs w:val="24"/>
          <w:lang w:eastAsia="it-IT"/>
        </w:rPr>
        <w:t>Mostrò loro le mani e il fianco</w:t>
      </w:r>
      <w:bookmarkEnd w:id="20"/>
    </w:p>
    <w:p w14:paraId="16F584BC"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Il Crocifisso è il Risorto, il Risorto è il Crocifisso. Questa identità è essenza della fede. La verità di Dio e dell’uomo è in questa unità di croce e di risurrezione. L’Agnello immolato è il Vivente, il Signore, Colui che ha in mano la chiave per aprire i sigilli della storia. Questa verità è il principio ermeneutico dell’Apocalisse di San Giovanni.</w:t>
      </w:r>
    </w:p>
    <w:p w14:paraId="63F1D86B" w14:textId="77777777" w:rsidR="00E40438" w:rsidRPr="00E40438" w:rsidRDefault="00E40438" w:rsidP="00E40438">
      <w:pPr>
        <w:spacing w:after="120" w:line="240" w:lineRule="auto"/>
        <w:jc w:val="both"/>
        <w:rPr>
          <w:rFonts w:ascii="Arial" w:eastAsia="Times New Roman" w:hAnsi="Arial" w:cs="Arial"/>
          <w:i/>
          <w:kern w:val="0"/>
          <w:position w:val="4"/>
          <w:sz w:val="24"/>
          <w:szCs w:val="24"/>
          <w:lang w:eastAsia="it-IT"/>
          <w14:ligatures w14:val="none"/>
        </w:rPr>
      </w:pPr>
      <w:r w:rsidRPr="00E40438">
        <w:rPr>
          <w:rFonts w:ascii="Arial" w:eastAsia="Times New Roman" w:hAnsi="Arial" w:cs="Times New Roman"/>
          <w:i/>
          <w:kern w:val="0"/>
          <w:position w:val="4"/>
          <w:sz w:val="24"/>
          <w:szCs w:val="24"/>
          <w:lang w:eastAsia="it-IT"/>
          <w14:ligatures w14:val="none"/>
        </w:rPr>
        <w:t xml:space="preserve">Appena lo vidi, caddi ai suoi piedi come morto. Ma egli, posando su di me la sua destra, disse: «Non temere! Io sono il Primo e l’Ultimo, e il Vivente. Ero morto, ma ora vivo per sempre e ho le chiavi della morte e degli inferi (Ap 1,17-18). </w:t>
      </w:r>
    </w:p>
    <w:p w14:paraId="50085C95" w14:textId="77777777" w:rsidR="00E40438" w:rsidRPr="00E40438" w:rsidRDefault="00E40438" w:rsidP="00E40438">
      <w:pPr>
        <w:spacing w:after="120" w:line="240" w:lineRule="auto"/>
        <w:jc w:val="both"/>
        <w:rPr>
          <w:rFonts w:ascii="Arial" w:eastAsia="Times New Roman" w:hAnsi="Arial" w:cs="Times New Roman"/>
          <w:i/>
          <w:kern w:val="0"/>
          <w:position w:val="4"/>
          <w:sz w:val="24"/>
          <w:szCs w:val="24"/>
          <w:lang w:eastAsia="it-IT"/>
          <w14:ligatures w14:val="none"/>
        </w:rPr>
      </w:pPr>
      <w:r w:rsidRPr="00E40438">
        <w:rPr>
          <w:rFonts w:ascii="Arial" w:eastAsia="Times New Roman" w:hAnsi="Arial" w:cs="Times New Roman"/>
          <w:i/>
          <w:kern w:val="0"/>
          <w:position w:val="4"/>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w:t>
      </w:r>
      <w:r w:rsidRPr="00E40438">
        <w:rPr>
          <w:rFonts w:ascii="Arial" w:eastAsia="Times New Roman" w:hAnsi="Arial" w:cs="Times New Roman"/>
          <w:i/>
          <w:kern w:val="0"/>
          <w:position w:val="4"/>
          <w:sz w:val="24"/>
          <w:szCs w:val="24"/>
          <w:lang w:eastAsia="it-IT"/>
          <w14:ligatures w14:val="none"/>
        </w:rPr>
        <w:lastRenderedPageBreak/>
        <w:t>piangevo molto, perché non fu trovato nessuno degno di aprire il libro e di guardarlo. Uno degli anziani mi disse: «Non piangere; ha vinto il leone della tribù di Giuda, il Germoglio di Davide, e aprirà il libro e i suoi sette sigilli».</w:t>
      </w:r>
    </w:p>
    <w:p w14:paraId="6BD4A68E" w14:textId="77777777" w:rsidR="00E40438" w:rsidRPr="00E40438" w:rsidRDefault="00E40438" w:rsidP="00E40438">
      <w:pPr>
        <w:spacing w:after="120" w:line="240" w:lineRule="auto"/>
        <w:jc w:val="both"/>
        <w:rPr>
          <w:rFonts w:ascii="Arial" w:eastAsia="Times New Roman" w:hAnsi="Arial" w:cs="Times New Roman"/>
          <w:i/>
          <w:kern w:val="0"/>
          <w:position w:val="4"/>
          <w:sz w:val="24"/>
          <w:szCs w:val="24"/>
          <w:lang w:eastAsia="it-IT"/>
          <w14:ligatures w14:val="none"/>
        </w:rPr>
      </w:pPr>
      <w:r w:rsidRPr="00E40438">
        <w:rPr>
          <w:rFonts w:ascii="Arial" w:eastAsia="Times New Roman" w:hAnsi="Arial" w:cs="Times New Roman"/>
          <w:i/>
          <w:kern w:val="0"/>
          <w:position w:val="4"/>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58067B0A" w14:textId="77777777" w:rsidR="00E40438" w:rsidRPr="00E40438" w:rsidRDefault="00E40438" w:rsidP="00E40438">
      <w:pPr>
        <w:spacing w:after="120" w:line="240" w:lineRule="auto"/>
        <w:jc w:val="both"/>
        <w:rPr>
          <w:rFonts w:ascii="Arial" w:eastAsia="Times New Roman" w:hAnsi="Arial" w:cs="Times New Roman"/>
          <w:i/>
          <w:kern w:val="0"/>
          <w:position w:val="4"/>
          <w:sz w:val="24"/>
          <w:szCs w:val="24"/>
          <w:lang w:eastAsia="it-IT"/>
          <w14:ligatures w14:val="none"/>
        </w:rPr>
      </w:pPr>
      <w:r w:rsidRPr="00E40438">
        <w:rPr>
          <w:rFonts w:ascii="Arial" w:eastAsia="Times New Roman" w:hAnsi="Arial" w:cs="Times New Roman"/>
          <w:i/>
          <w:kern w:val="0"/>
          <w:position w:val="4"/>
          <w:sz w:val="24"/>
          <w:szCs w:val="24"/>
          <w:lang w:eastAsia="it-IT"/>
          <w14:ligatures w14:val="none"/>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0BAB0661"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Questa unità oggi si sta sgretolando. Sta imperando una visione falsa sia sul Crocifisso che sul Risorto. Gesù invece vuole che vi sia perfetta unità e pienezza di verità sul Risorto che è il Crocifisso e sul crocifisso che è il Risorto. La storia è una.</w:t>
      </w:r>
    </w:p>
    <w:p w14:paraId="3B205F40"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 xml:space="preserve">Questa unità va ricomposta nel cristiano. Anche lui deve essere il crocifisso che è risorto e il risorto che è stato crocifisso. Chi separa la croce dalla gloria mai potrà essere un vero discepolo di Gesù. Croce e gloria devono rimanere in eterno una cosa sola. Ogni discepolo di Gesù, se vuole essere creduto, deve presentarsi ai fratelli con i segni della croce nel suo corpo. È la croce che attesta la sua verità evangelica. Vergine Maria, Madre della Redenzione, Angeli, Santi, aiutateci ad amare la croce. </w:t>
      </w:r>
    </w:p>
    <w:p w14:paraId="63F2F3F0" w14:textId="77777777" w:rsidR="00E40438" w:rsidRPr="00E40438" w:rsidRDefault="00E40438" w:rsidP="00E40438">
      <w:pPr>
        <w:spacing w:after="120" w:line="240" w:lineRule="auto"/>
        <w:rPr>
          <w:rFonts w:ascii="Arial" w:eastAsia="Times New Roman" w:hAnsi="Arial" w:cs="Arial"/>
          <w:kern w:val="0"/>
          <w:lang w:eastAsia="it-IT"/>
          <w14:ligatures w14:val="none"/>
        </w:rPr>
      </w:pPr>
    </w:p>
    <w:p w14:paraId="7A852848" w14:textId="77777777" w:rsidR="00E40438" w:rsidRPr="00E40438" w:rsidRDefault="00E40438" w:rsidP="00E40438">
      <w:pPr>
        <w:spacing w:after="120" w:line="240" w:lineRule="auto"/>
        <w:rPr>
          <w:rFonts w:ascii="Arial" w:hAnsi="Arial" w:cs="Arial"/>
          <w:b/>
          <w:bCs/>
          <w:sz w:val="28"/>
          <w:szCs w:val="36"/>
          <w:lang w:eastAsia="it-IT"/>
        </w:rPr>
      </w:pPr>
      <w:bookmarkStart w:id="21" w:name="_Toc62212525"/>
      <w:r w:rsidRPr="00E40438">
        <w:rPr>
          <w:rFonts w:ascii="Arial" w:hAnsi="Arial" w:cs="Arial"/>
          <w:b/>
          <w:bCs/>
          <w:sz w:val="24"/>
          <w:szCs w:val="24"/>
          <w:lang w:eastAsia="it-IT"/>
        </w:rPr>
        <w:t>Gesù è il Cristo, il Figlio di Dio</w:t>
      </w:r>
      <w:bookmarkEnd w:id="21"/>
    </w:p>
    <w:p w14:paraId="61675A26"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 xml:space="preserve">Tutto quanto Gesù opera nel Vangelo secondo Giovanni, viene operato perché si giunga alla perfetta fede in Cristo Gesù. La salvezza è dalla vera fede in Lui. Ogni falsa fede genera una falsa umanità. Più la fede diviene vera, più l’umanità diviene vera. Se l’umanità vive nella falsità è il segno evidente che la sua fede è falsa. La fede non è la verità teologica dei libri. È invece Cristo accolto nella pienezza del suo essere perché possa oggi vivere nel proprio cuore secondo questa sua pienezza di vita eterna. Chi più di tutti si avvicina alla verità di Cristo Gesù è Marta nella circostanza della morte del fratello, ormai da quattro giorni nella tomba. Quanto lei dice di Gesù è il compendio di tutta la fede che l’Apostolo Giovanni pone come pienezza di verità di Cristo Signore. </w:t>
      </w:r>
    </w:p>
    <w:p w14:paraId="54FA57B8" w14:textId="77777777" w:rsidR="00E40438" w:rsidRPr="00E40438" w:rsidRDefault="00E40438" w:rsidP="00E40438">
      <w:pPr>
        <w:spacing w:after="120" w:line="240" w:lineRule="auto"/>
        <w:jc w:val="both"/>
        <w:rPr>
          <w:rFonts w:ascii="Arial" w:eastAsia="Times New Roman" w:hAnsi="Arial" w:cs="Times New Roman"/>
          <w:i/>
          <w:iCs/>
          <w:kern w:val="0"/>
          <w:sz w:val="24"/>
          <w:szCs w:val="24"/>
          <w:lang w:eastAsia="it-IT"/>
          <w14:ligatures w14:val="none"/>
        </w:rPr>
      </w:pPr>
      <w:r w:rsidRPr="00E40438">
        <w:rPr>
          <w:rFonts w:ascii="Arial" w:eastAsia="Times New Roman" w:hAnsi="Arial" w:cs="Times New Roman"/>
          <w:i/>
          <w:iCs/>
          <w:kern w:val="0"/>
          <w:sz w:val="24"/>
          <w:szCs w:val="24"/>
          <w:lang w:eastAsia="it-IT"/>
          <w14:ligatures w14:val="none"/>
        </w:rPr>
        <w:t xml:space="preserve">Quando Gesù arrivò, trovò Lazzaro che già da quattro giorni era nel sepolcro. Betània distava da Gerusalemme meno di tre chilometri e molti Giudei erano venuti </w:t>
      </w:r>
      <w:r w:rsidRPr="00E40438">
        <w:rPr>
          <w:rFonts w:ascii="Arial" w:eastAsia="Times New Roman" w:hAnsi="Arial" w:cs="Times New Roman"/>
          <w:i/>
          <w:iCs/>
          <w:kern w:val="0"/>
          <w:sz w:val="24"/>
          <w:szCs w:val="24"/>
          <w:lang w:eastAsia="it-IT"/>
          <w14:ligatures w14:val="none"/>
        </w:rPr>
        <w:lastRenderedPageBreak/>
        <w:t>da Marta e Maria a consolarle per il fratello. Marta dunque, come udì che veniva Gesù, gli andò incontro; Maria invece stava seduta in casa. Marta disse a Gesù: «Signore, se tu fossi stato qui, mio fratello non sarebbe morto!</w:t>
      </w:r>
      <w:r w:rsidRPr="00E40438">
        <w:rPr>
          <w:rFonts w:ascii="Arial" w:eastAsia="Times New Roman" w:hAnsi="Arial" w:cs="Times New Roman"/>
          <w:i/>
          <w:iCs/>
          <w:kern w:val="0"/>
          <w:position w:val="4"/>
          <w:sz w:val="24"/>
          <w:szCs w:val="24"/>
          <w:lang w:eastAsia="it-IT"/>
          <w14:ligatures w14:val="none"/>
        </w:rPr>
        <w:t xml:space="preserve"> </w:t>
      </w:r>
      <w:r w:rsidRPr="00E40438">
        <w:rPr>
          <w:rFonts w:ascii="Arial" w:eastAsia="Times New Roman" w:hAnsi="Arial" w:cs="Times New Roman"/>
          <w:i/>
          <w:iCs/>
          <w:kern w:val="0"/>
          <w:sz w:val="24"/>
          <w:szCs w:val="24"/>
          <w:lang w:eastAsia="it-IT"/>
          <w14:ligatures w14:val="none"/>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(Gv 11,17-27).</w:t>
      </w:r>
    </w:p>
    <w:p w14:paraId="2304079C"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 xml:space="preserve">Cristo e Figlio di Dio nella terminologia veterotestamentaria era la stessa cosa. In Giovanni e in tutto il Nuovo Testamento, il Figlio di Dio è il vero Figlio di Dio, è il suo Unigenito, il Figlio, il solo Figlio generato dal Padre nel seno dell’eternità, in principio. Il Salvatore dell’uomo, colui che viene per dare ad ogni uomo la vita eterna, non è un uomo semplicemente. È il Figlio eterno del Padre che si è fatto carne nel seno della Vergine Maria. Il Messia è il vero Figlio di Dio, il vero Figlio di Dio è colui che viene nel mondo, cioè colui che è il Salvatore del mondo, perché il suo Messia. </w:t>
      </w:r>
    </w:p>
    <w:p w14:paraId="6CA4B65F"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Ecco la fede perfetta: Gesù è il Cristo. Gesù è il Figlio di Maria. Il Figlio di Maria è il Figlio di Dio. Il Figlio di Maria e di Dio è il Messia, il Salvatore, il Redentore. Ancora però non vi è alcuna salvezza. La salvezza nasce quando Gesù, il Cristo, il Figlio di Dio, viene predicato, annunziato, l’uomo crede nel suo nome, nella sua verità, lo accoglie come suo Salvatore, in questa fede nella sua verità di Messia, facendo il Figlio di Dio suo messia, si ha la vita. La vita che si ha è la vita eterna, la vita divina. Nella fede in Cristo Gesù, il Figlio di Dio, l’uomo si riveste di vita divina. Viene alimentato di Dio, entra in possesso della vita eterna, diviene vita eterna. È la salvezza. Vergine Maria, Madre della Redenzione, Angeli, Santi, dateci la vera fede in Cristo.</w:t>
      </w:r>
    </w:p>
    <w:p w14:paraId="05F55E64"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p>
    <w:p w14:paraId="3132C9D1" w14:textId="77777777" w:rsidR="00E40438" w:rsidRPr="00E40438" w:rsidRDefault="00E40438" w:rsidP="00E40438">
      <w:pPr>
        <w:spacing w:after="120" w:line="240" w:lineRule="auto"/>
        <w:rPr>
          <w:rFonts w:ascii="Arial" w:hAnsi="Arial" w:cs="Arial"/>
          <w:b/>
          <w:bCs/>
          <w:sz w:val="32"/>
          <w:szCs w:val="36"/>
          <w:lang w:eastAsia="it-IT"/>
        </w:rPr>
      </w:pPr>
      <w:bookmarkStart w:id="22" w:name="_Toc453776773"/>
      <w:bookmarkStart w:id="23" w:name="_Toc62211716"/>
      <w:r w:rsidRPr="00E40438">
        <w:rPr>
          <w:rFonts w:ascii="Arial" w:hAnsi="Arial" w:cs="Arial"/>
          <w:b/>
          <w:bCs/>
          <w:sz w:val="24"/>
          <w:szCs w:val="24"/>
          <w:lang w:eastAsia="it-IT"/>
        </w:rPr>
        <w:t>Abbiamo visto il Signore!</w:t>
      </w:r>
      <w:bookmarkEnd w:id="22"/>
      <w:bookmarkEnd w:id="23"/>
    </w:p>
    <w:p w14:paraId="04752634"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 xml:space="preserve">Vi è perfetta similitudine tra l’inizio della missione di Gesù e quella dei suoi apostoli. Nella sinagoga di Nazaret Cristo Signore comincia nell’incredulità dei suoi concittadini. Nel Cenacolo anche la missione degli Apostoli con l’incredulità di uno di loro. </w:t>
      </w:r>
    </w:p>
    <w:p w14:paraId="1D47531D" w14:textId="77777777" w:rsidR="00E40438" w:rsidRPr="00E40438" w:rsidRDefault="00E40438" w:rsidP="00E40438">
      <w:pPr>
        <w:spacing w:after="120" w:line="240" w:lineRule="auto"/>
        <w:jc w:val="both"/>
        <w:rPr>
          <w:rFonts w:ascii="Arial" w:eastAsia="Times New Roman" w:hAnsi="Arial" w:cs="Times New Roman"/>
          <w:i/>
          <w:iCs/>
          <w:kern w:val="0"/>
          <w:sz w:val="24"/>
          <w:szCs w:val="24"/>
          <w:lang w:eastAsia="it-IT"/>
          <w14:ligatures w14:val="none"/>
        </w:rPr>
      </w:pPr>
      <w:r w:rsidRPr="00E40438">
        <w:rPr>
          <w:rFonts w:ascii="Arial" w:eastAsia="Times New Roman" w:hAnsi="Arial" w:cs="Times New Roman"/>
          <w:i/>
          <w:iCs/>
          <w:kern w:val="0"/>
          <w:sz w:val="24"/>
          <w:szCs w:val="24"/>
          <w:lang w:eastAsia="it-IT"/>
          <w14:ligatures w14:val="none"/>
        </w:rPr>
        <w:t xml:space="preserve">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 (Lc 4,22-30). </w:t>
      </w:r>
    </w:p>
    <w:p w14:paraId="544C382E"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lastRenderedPageBreak/>
        <w:t>Gesù vuole fin da subito che i suoi Apostoli conoscano che al Vangelo da essi annunziato non sarà prestata una immediata e subitanea fede. L’uomo presso il quale essi si recheranno pretenderà segni, esigerà prodigi, vorrà che gli venga attestata con prove razionali la verità di quanto viene annunziato. Tommaso è la perfetta immagine di ogni altro uomo. Anzi vi è qualcosa in più. Tommaso non crede ai suoi amici, a quanti con lui hanno vissuto con il Maestro per ben tre anni. Gli altri uomini sono degli estranei. Neanche sanno dell’esistenza di Cristo e ignorano anche chi è il vero Dio. I Dodici dovranno andare nel mondo con questa certezza: annunziare il Vangelo non è cosa semplice, facile. Ma essi dovranno annunziare il Vangelo.</w:t>
      </w:r>
    </w:p>
    <w:p w14:paraId="0B1422D7"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 xml:space="preserve">Oggi sembra che la Chiesa in molti suoi figli voglia superare ogni difficoltà nell’annunzio del Vangelo. Molti presentano ai loro stessi amici credenti un Vangelo privo di ogni verità trascendente e soprannaturale. Altri si presentano al mondo con qualche principio di morale universale sul quale si può trovare una certa convergenza. Ma Gesù non ha mandato i Dodici nel mondo per predicare un Vangelo modellato sull’uomo. Li ha inviati per predicare il Vangelo modellato sulla sua croce. Rinneghiamo Cristo Gesù e tradiamo l’uomo quando gli presentiamo un nostro “Vangelo” privo dei contenuti della più pura verità di Gesù signore. Dare un Vangelo senza il Vangelo a nulla serve. Meglio lasciare l’uomo nella sua ignoranza di Cristo. Solo il vero Vangelo è potente salvezza per chi lo riceve e custodisce nella sua verità. Vergine Maria, Madre della Redenzione, Angeli, Santi, custoditeci nel Vangelo di Gesù. </w:t>
      </w:r>
    </w:p>
    <w:p w14:paraId="1E895BB0"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p>
    <w:p w14:paraId="168F30A7" w14:textId="77777777" w:rsidR="00E40438" w:rsidRPr="00E40438" w:rsidRDefault="00E40438" w:rsidP="00E40438">
      <w:pPr>
        <w:spacing w:after="120" w:line="240" w:lineRule="auto"/>
        <w:jc w:val="both"/>
        <w:rPr>
          <w:rFonts w:ascii="Arial" w:eastAsia="Times New Roman" w:hAnsi="Arial" w:cs="Arial"/>
          <w:b/>
          <w:bCs/>
          <w:kern w:val="0"/>
          <w:sz w:val="24"/>
          <w:szCs w:val="24"/>
          <w:lang w:eastAsia="it-IT"/>
          <w14:ligatures w14:val="none"/>
        </w:rPr>
      </w:pPr>
      <w:r w:rsidRPr="00E40438">
        <w:rPr>
          <w:rFonts w:ascii="Arial" w:eastAsia="Times New Roman" w:hAnsi="Arial" w:cs="Arial"/>
          <w:b/>
          <w:bCs/>
          <w:kern w:val="0"/>
          <w:sz w:val="24"/>
          <w:szCs w:val="24"/>
          <w:lang w:eastAsia="it-IT"/>
          <w14:ligatures w14:val="none"/>
        </w:rPr>
        <w:t>Prima meditazione</w:t>
      </w:r>
    </w:p>
    <w:p w14:paraId="0E4A359C"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Quanto è stato raccontato fino a questo momento si è tutto svolto di mattina, alle prime luci dell’alba. I testimoni dell’evento sono tre: due hanno visto la tomba vuota, nella quale vi erano anche le bende ed il sudario di Gesù. Maria di Magdala ha visto anche due Angeli e subito dopo lo stesso Gesù che le dona l’incarico della prima missione: riferire ai suoi discepoli il mistero della sua risurrezione e il frutto della sua morte. Siamo di sera. È passato un giorno. Il gruppo dei discepoli si ricompatta, Ora sono tutti nel cenacolo a porte chiuse. Essi hanno paura dei Giudei, temono che possa capitare loro ciò che è avvenuto per il Maestro. Nel cenacolo, rigorosamente sbarrato, nessuno sarebbe mai potuto entrare. Invece Gesù si manifesta in mezzo a loro. Sappiamo perché Gesù ha potuto manifestarsi. Egli non ha compiuto alcun miracolo nell’essere lì presente, era prima ed è rimasto dopo, lì presente, in forma invisibile. Il miracolo, se miracolo si possa chiamare, è solo l’assunzione delle sue forme fisiche, per essere riconosciuto come il Gesù che era stato crocifisso; la stessa persona crocifissa è quella che ora compare ed appare nel cenacolo.</w:t>
      </w:r>
    </w:p>
    <w:p w14:paraId="4FF76B53"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 xml:space="preserve">Gesù come prima parola augura la pace, più che augurarla, la dona. Egli è il datore della pace. Cosa è la pace che Gesù dona ai suoi discepoli? La pace è creazione di una relazione nuova con Dio, con se stessi, con i fratelli, con l’intera creazione. Questa relazione nuova nasce dalla conoscenza vera che Gesù è venuto a portare in mezzo a noi. La pace è dono della missione di Gesù, perché è un frutto della sua parola. La sua parola dona la retta conoscenza, questa come suo primo frutto genera la pace. La conoscenza è operata in noi dallo Spirito di Gesù e quindi anche la pace è l’opera dentro di noi del suo Santo Spirito. Cosa è esattamente questa relazione nuova? È una relazione che nasce dalla nuova relazione dell’umanità di </w:t>
      </w:r>
      <w:r w:rsidRPr="00E40438">
        <w:rPr>
          <w:rFonts w:ascii="Arial" w:eastAsia="Times New Roman" w:hAnsi="Arial" w:cs="Arial"/>
          <w:kern w:val="0"/>
          <w:sz w:val="24"/>
          <w:szCs w:val="24"/>
          <w:lang w:eastAsia="it-IT"/>
          <w14:ligatures w14:val="none"/>
        </w:rPr>
        <w:lastRenderedPageBreak/>
        <w:t>Gesù con il Padre suo. L’umanità di Gesù è la vera nuova umanità, obbediente, fedele, sottomessa a Dio, piena di amore per il Padre, ricca di perdono e di misericordia per gli uomini. Gesù vuole che la sua umanità sia il modello cui ogni uomo deve riferirsi, ma questo non sarà possibile se non inserendosi in essa e divenendo simile ad essa. Tutto ciò viene operato dallo Spirito del Signore, che ha come mandato dal Padre quello di farci creature nuove, creature cristiche, ad immagine cioè di Gesù.</w:t>
      </w:r>
    </w:p>
    <w:p w14:paraId="61DD3E32"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Gesù mostra loro le mani e il costato perché i discepoli vedano la perfetta somiglianza tra lui e il crocifisso. Egli non è un altro, differente dal crocifisso; egli è il crocifisso, ma è il crocifisso risorto. L’identità tra il crocifisso ed il risorto è la verità della risurrezione. Se il risorto non fosse anche il crocifisso, non avremmo la risurrezione, perché non sarebbe lo stesso uomo. Uno solo è colui che è morto ed uno solo, lo stesso, è colui che risorge. Ma se uno solo è colui che muore e colui che risorge è anche uno solo colui che prima di morire e di risorgere ha rivelato il Padre. C’è una unità inscindibile ed inseparabile tra il Gesù che rivela il Padre, il Gesù che è crocifisso e il Gesù che risorge, questa unità e unicità è anche unità ed unicità di rivelazione e di manifestazione della verità.</w:t>
      </w:r>
    </w:p>
    <w:p w14:paraId="7FA7E558"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I discepoli sono pieni di gioia per questa visione. Il loro Maestro è ritornato nuovamente accanto a loro. Gesù lo aveva promesso, loro lo avrebbero veduto di nuovo e il loro cuore si sarebbe ricolmato di gioia. Anche questa parola si compie, ma tutte le parole di Gesù si compiono. Questa gioia è intensissima, come intensissimo era stato lo smarrimento e la confusione per aver creduto perduto il Maestro, andato via per sempre. Questa gioia ancora è la manifestazione del loro amore per il Maestro. Ma ci sarà un’altra gioia che dovrà attenderli, quella di poter dare la vita per Gesù. Quando il loro cuore sarà ricolmato anche di questa gioia, allora essa sarà piena, perché sarà in tutto uguale a quella che ricolma ora il cuore di Gesù.</w:t>
      </w:r>
    </w:p>
    <w:p w14:paraId="6716515C"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Dopo che essi gustano la gioia di essere nuovamente con lui, Gesù augura nuovamente la pace. È questo un augurio diverso e differente dal primo. È un augurio che è l’inizio di una vita nuova. Se la vita nuova deve essere vita in tutto simile a quella del Maestro, la vita del Maestro dovrà essere la loro vita. Ora la vita di Gesù è stata una missione, un invio da parte di Dio in mezzo a noi, perché Gesù attraverso il suo amore e la sua verità, riconducesse ogni uomo al suo Creatore e Dio. C’è pertanto un’unica missione: quella di Gesù, che in Gesù deve essere compiuta da ogni suo discepolo. Se la missione è di Gesù e deve essere compiuta solo in Gesù e con lui, è necessario che il discepolo di Gesù impari a diventare una cosa sola con lui e lo diventerà se entrerà in possesso della pace. La pace è la visione veritativa della realtà, è il compimento secondo la grazia di questa verità con la quale si legge l’intera realtà. L’intera realtà Gesù ci ha insegnato a leggerla in modo diverso e l’ultimo suo insegnamento è stato dato dall’alto della croce.</w:t>
      </w:r>
    </w:p>
    <w:p w14:paraId="5E3C21F1"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 xml:space="preserve">La missione pertanto deve essere una, quella di Gesù, ma anche deve essere una nella modalità, secondo lo stile di Gesù, secondo il suo insegnamento e le modalità di svolgimento di essa. Se si esce da Gesù, se non si diventa una sola realtà con lui, la missione non è più sua, può essere anche degli uomini, ma non è certamente sua. È importante che il missionario comprenda questo. Il missionario è colui che mai potrà avere una sua autonomia, un suo modo particolare e personale di essere, perché egli è inviato e l’inviato riceve già una consegna precisa. Nel caso di Gesù </w:t>
      </w:r>
      <w:r w:rsidRPr="00E40438">
        <w:rPr>
          <w:rFonts w:ascii="Arial" w:eastAsia="Times New Roman" w:hAnsi="Arial" w:cs="Arial"/>
          <w:kern w:val="0"/>
          <w:sz w:val="24"/>
          <w:szCs w:val="24"/>
          <w:lang w:eastAsia="it-IT"/>
          <w14:ligatures w14:val="none"/>
        </w:rPr>
        <w:lastRenderedPageBreak/>
        <w:t>e di quanti vivranno la sua missione, la consegna è sul contenuto ed anche sulle modalità di parlare e di operare. Questo deve essere convinzione profonda da parte dell’inviato di Gesù, poiché il Padre non riconoscerà nessun missionario e nessuna missione operata in suo nome se non nel nome di Gesù, cioè in lui, nella sua nuova umanità, secondo le sue storiche modalità, svolta cioè in quell’amore capace di dare tutto se stesso perché la gloria di Dio ed il suo nome siano riconosciuti e confessati su tutta la terra. Poi il frutto della gloria resa al Padre si trasformerà in un merito di salvezza per il mondo intero. In tutto come avvenne per Gesù.</w:t>
      </w:r>
    </w:p>
    <w:p w14:paraId="43EF0D7E"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Il missionario pertanto è colui che è all’opera perché salga a Dio, attraverso il dono della propria vita, quella gloria che gli è stata sottratta dall’uomo; cosa che potrà avvenire solamente se lui rivelerà il Padre e tutta la sua verità, lo farà conoscere agli uomini. Per rivelare il Padre dovrà amare il Padre e i fratelli, da essere disposto a consegnare la propria vita, perché la verità del Padre, che è la nostra sottomissione a lui in quanto sue creature, venga accolta con un amore così grande da sacrificare ad essa tutta intera la nostra esistenza.</w:t>
      </w:r>
    </w:p>
    <w:p w14:paraId="44E566AD"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Gesù, alitando su di loro e infondendo in loro lo Spirito Santo, opera quella nuova creazione, ad immagine della sua nuova umanità. In questo gesto di Gesù l’uomo viene fatto totalmente nuovo; si tratta in verità di un nuovo assoluto, un nuovo principio dell’umanità stessa. In questa novità ed in questo nuovo cominciamento della storia dell’uomo, ogni uomo deve essere inserito. Per questo Gesù dona agli Apostoli il potere di rimettere i peccati. Cosa è in fondo la remissione dei peccati se non la distruzione di tutto ciò che è vecchio, di ciò che non si confà all’umanità, che è distruzione di essa, cambiamento verso la non umanità attraverso la sua sottrazione a Dio? Ora tutto questo vecchio modo di essere, di relazionarsi, di comportarsi viene dichiarato cancellato, rimesso e rimosso dal cuore dell’uomo. Questi può iniziare nuovamente dal principio, può ricominciare dal nulla, come dal nulla un altro giorno, nel giorno di Dio, il sesto giorno, egli era stato fatto a sua immagine e a sua somiglianza, ad immagine e a somiglianza del suo creatore.</w:t>
      </w:r>
    </w:p>
    <w:p w14:paraId="2FA0D4C3"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 xml:space="preserve">Ora non siamo più al settimo giorno, siamo al primo giorno, che è il giorno di Dio ed è nel primo giorno, nel giorno del Signore, che l’uomo dovrà farsi sempre nuovo, perennemente nuovo, dovrà immergersi nuovamente nell’umanità di Gesù, nel suo corpo, dal suo corpo lasciarsi alitare lo Spirito Santo, del suo corpo nutrirsi per diventare con lui una sola umanità, dopo essersi fatto ricostruire interamente nuovo dal potere che Gesù ha conferito agli apostoli, quello cioè di ricreare l’uomo, di rigenerarlo, cancellando il suo passato, rimettendolo e rimuovendolo dal suo cuore, perché non esista mai più in esso e non esistendo non lo condizioni. Se il primo giorno è il giorno della nuova creazione dell’uomo, il giorno della nuova vita, in questo giorno egli deve rifarsi totalmente nuovo, perché porti la novità di Gesù nel mondo nei sei giorni che non sono né di Dio e né dell’uomo. Dopo il peccato appartengono a questo mondo; in questi sei giorni l’uomo si immerge totalmente nel mondo da dimenticare Dio, da dimenticare se stesso, da dimenticare la sua essenziale vocazione all’eternità, al Paradiso e non alla terra. Questa diviene allora la missione di ogni uomo rigenerato e santificato in Cristo Gesù, divenuto nuovo in lui, incorporato nella sua umanità facente una sola cosa con lui. Egli deve riportare i sei giorni nuovamente al Signore. Tutto è del Signore, anche il tempo. Riportando il tempo, egli riporterà ogni altra cosa che si compie nel tempo. Quando avrà riportato ogni cosa al Signore, perché sua, attraverso la consegna degli altri sei giorni anche al Signore, allora l’uomo avrà svolto la sua missione, altrimenti egli non </w:t>
      </w:r>
      <w:r w:rsidRPr="00E40438">
        <w:rPr>
          <w:rFonts w:ascii="Arial" w:eastAsia="Times New Roman" w:hAnsi="Arial" w:cs="Arial"/>
          <w:kern w:val="0"/>
          <w:sz w:val="24"/>
          <w:szCs w:val="24"/>
          <w:lang w:eastAsia="it-IT"/>
          <w14:ligatures w14:val="none"/>
        </w:rPr>
        <w:lastRenderedPageBreak/>
        <w:t>ha compiuto l’opera di Gesù, non l’ha compiuta perché è missione di Gesù ricondurre ogni cosa al Padre, riconsegnarla.</w:t>
      </w:r>
    </w:p>
    <w:p w14:paraId="480F157B"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 xml:space="preserve">Il discepolo, l’apostolo del Signore, nel giorno del Signore opera la nuova creazione dell’uomo, lo rigenera e lo fa ad immagine di Gesù, riformato e riconfermato in Gesù a sua immagine, l’uomo esce dal cenacolo, si immerge tra i suoi fratelli come nuova creatura e così agendo ed operando tutto riporta nuovamente al Padre. Questa è la vera missione cristiana. Niente che esiste nel mondo ora appartiene al Signore, perché l’uomo se ne è appropriato e l’ha fatto suo, tutto di ciò che esiste nel mondo deve essere riconsegnato al Signore, perché è sua proprietà e l’uomo deve ridargliela. Il primo giorno è il giorno del cenacolo. Tutti i discepoli del Signore vi dovranno ritornare per lasciarsi rifare nuovi da Gesù. Ma essi non dovranno ritornare soli, dovranno condurre con loro quanti il Padre ha dato loro perché anche essi si lascino fare nuovi in Cristo Gesù, per divenire in lui, nuovi suoi discepoli e collaboratori per riportare ogni cosa al Padre, per riconsegnarla a lui. E così il discepolo del Signore sa due cose: sa che ogni primo giorno egli deve ridivenire nuovo, interamente nuovo, deve abbandonare tutto ciò che è mondo e si è attaccato al suo cuore e ai suoi pensieri, deve condurre nel cenacolo quanti per la sua parola e la sua opera hanno creduto nella novità operata da Cristo Gesù. </w:t>
      </w:r>
    </w:p>
    <w:p w14:paraId="05B7E4F5"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Se egli non avrà condotto nessuno nel cenacolo, significa una cosa sola: egli non avrà vissuto in novità di vita la sua presenza nel mondo ed il Padre dei cieli non gli ha dato per questo nessuna altra persona, lui non ha lavorato per la gloria di Dio. Se non si parte da questo concetto di missione e da questa necessità vitale di rinnovarsi e di ricrearsi nel cenacolo nel giorno del Signore, per ricreare e santificare i sei giorni che ancora non sono di Dio e di ricondurre ogni uomo che non è ancora di Dio nel cenacolo, noi non abbiamo compreso niente di Gesù, né della sua missione, né del suo regno.</w:t>
      </w:r>
    </w:p>
    <w:p w14:paraId="7AD7333D" w14:textId="77777777" w:rsidR="00E40438" w:rsidRPr="00E40438" w:rsidRDefault="00E40438" w:rsidP="00E40438">
      <w:pPr>
        <w:tabs>
          <w:tab w:val="left" w:pos="105"/>
          <w:tab w:val="right" w:pos="347"/>
          <w:tab w:val="right" w:pos="4487"/>
        </w:tabs>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 xml:space="preserve">Nel cenacolo non c’è Tommaso, anche lui apostolo del Signore. Viene qui tralasciato il motivo della sua assenza. Il non dire il motivo per cui uno è assente o presente in un luogo è grande rispetto per la coscienza e per la persona. Nessun uomo deve rendere conto ad un altro uomo di quello che fa, perché Giudice dell’uomo è il Signore. Ogni uomo deve sempre però fare ogni cosa nel nome del Signore e quindi nel nome del Signore valutare la necessità o meno della sua presenza in un luogo anziché in un altro. Può anche capitare e sovente avviene che non si è in un luogo per motivi che la coscienza non riesce a governare: per paura, per rispetto umano, perché distratti, disattenti, perché non sufficientemente convinti o per altri infiniti motivi. Tutto questo mondo interiore della coscienza, va lasciato alla coscienza ed è la coscienza che deve sempre esaminarsi dinanzi a Dio e leggersi secondo il suo grado di colpevolezza grave o semplicemente lieve, perché a poco a poco essa impari a saper rispettare i luoghi della sua presenza, che essendo luoghi di Dio, essa deve essere sempre dove Dio vuole che essa sia. </w:t>
      </w:r>
    </w:p>
    <w:p w14:paraId="2CD599C1" w14:textId="77777777" w:rsidR="00E40438" w:rsidRPr="00E40438" w:rsidRDefault="00E40438" w:rsidP="00E40438">
      <w:pPr>
        <w:tabs>
          <w:tab w:val="left" w:pos="105"/>
          <w:tab w:val="right" w:pos="347"/>
          <w:tab w:val="right" w:pos="4487"/>
        </w:tabs>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L’evangelista rispetta la coscienza di Tommaso, nota però la sua assenza, ma non rivela il motivo di essa. Se non lo rivela, a noi non interessa; ma anche non lo rivela, perché noi possiamo sempre imparare il rispetto di ogni coscienza. Ogni coscienza appartiene solo a Dio, è lui il suo Signore, il suo Giudice, il suo Padre.</w:t>
      </w:r>
    </w:p>
    <w:p w14:paraId="19785EDA" w14:textId="77777777" w:rsidR="00E40438" w:rsidRPr="00E40438" w:rsidRDefault="00E40438" w:rsidP="00E40438">
      <w:pPr>
        <w:tabs>
          <w:tab w:val="left" w:pos="105"/>
          <w:tab w:val="right" w:pos="347"/>
          <w:tab w:val="right" w:pos="4487"/>
        </w:tabs>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 xml:space="preserve">Gli altri discepoli gli riferiscono quanto era avvenuto e soprattutto che essi avevano visto il Signore. Da notare che di quanto è avvenuto nel Cenacolo, della novità operata in loro da Gesù, non viene detto nulla a Tommaso. Anche questo è </w:t>
      </w:r>
      <w:r w:rsidRPr="00E40438">
        <w:rPr>
          <w:rFonts w:ascii="Arial" w:eastAsia="Times New Roman" w:hAnsi="Arial" w:cs="Times New Roman"/>
          <w:kern w:val="0"/>
          <w:sz w:val="24"/>
          <w:szCs w:val="20"/>
          <w:lang w:eastAsia="it-IT"/>
          <w14:ligatures w14:val="none"/>
        </w:rPr>
        <w:lastRenderedPageBreak/>
        <w:t>comprensibile, ora è il momento della gioia, dell’esultanza, è il momento di uscire dalla tristezza e dal lutto. Poi verrà il momento di riferire ogni cosa, secondo i suoi particolari, perché è giusto che di quanto è avvenuto nel cenacolo questa sera nulla venga tralasciato. Ne andrebbe della salvezza del genere umano. Non sappiamo neanche quando Gesù se ne sia andato dal cenacolo, né quando Tommaso sia entrato in esso. Sono tutti particolari che ci sfuggono. Il Vangelo è il libro della salvezza, non della curiosità umana. Anche questa omissione voluta dall’evangelista dovrebbe indurci sempre a mettere in evidenza due cose: la sfera ufficiale, la sfera personale, il privato ed il pubblico. Il privato è ciò che è della persona ed è solo suo e non appartiene a nessun altro. Il pubblico invece è tutto ciò che si riveste di salvezza per l’uomo. Questo appartiene all’uomo da salvare. Attenersi a questa regola è saggezza, intelligenza, è anche via per una maggiore opera di evangelizzazione tra i fratelli.</w:t>
      </w:r>
    </w:p>
    <w:p w14:paraId="39DB8D97" w14:textId="77777777" w:rsidR="00E40438" w:rsidRPr="00E40438" w:rsidRDefault="00E40438" w:rsidP="00E40438">
      <w:pPr>
        <w:tabs>
          <w:tab w:val="left" w:pos="105"/>
          <w:tab w:val="right" w:pos="4487"/>
        </w:tabs>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 xml:space="preserve">Tommaso risponde semplicemente loro che lui ha bisogno di altro per credere in quello che loro dicono. Lui deve vedere nelle mani di Gesù il segno dei chiodi e deve mettere il dito nel posto dei chiodi e inoltre deve mettere anche la mano nel suo costato. Solo allora potrà credere. Quando si vede non si crede, si vede e basta. Se lui dovrà toccare Gesù, la sua è semplicemente esperienza di Gesù, non fede in Gesù. Questo deve essere chiaro per tutti. Avere esperienza di Gesù risorto non è credere in Gesù risorto. La fede è vera, autentica quando è semplicemente fondata sul segno, ma il segno non è la realtà, il segno è semplicemente qualcosa di visibile, di tangibile, che rinvia ad una realtà più grande, misteriosa, arcana, divina. </w:t>
      </w:r>
    </w:p>
    <w:p w14:paraId="36D39CC4" w14:textId="77777777" w:rsidR="00E40438" w:rsidRPr="00E40438" w:rsidRDefault="00E40438" w:rsidP="00E40438">
      <w:pPr>
        <w:tabs>
          <w:tab w:val="left" w:pos="105"/>
          <w:tab w:val="right" w:pos="4487"/>
        </w:tabs>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 xml:space="preserve">Segno per Tommaso sarebbe dovuto essere la gioia dei suoi amici e discepoli come lui che gli avevano riferito di aver visto il Signore. Segno sarebbe stata la loro diversa modalità di rapportarsi tra il prima, quando Gesù era nella morte e nella tomba, ed il dopo; sarebbe dovuto essere il loro cambiamento radicale; essi dopo aver visto il Maestro vivo e risorto non erano più gli stessi di prima; se un uomo, molti uomini cambiano rapidamente, è da chiedersi sempre il perché del loro repentino cambiamento, della trasformazione del loro modo di vivere, di essere e di operare. </w:t>
      </w:r>
    </w:p>
    <w:p w14:paraId="6F31ECE8" w14:textId="77777777" w:rsidR="00E40438" w:rsidRPr="00E40438" w:rsidRDefault="00E40438" w:rsidP="00E40438">
      <w:pPr>
        <w:tabs>
          <w:tab w:val="left" w:pos="105"/>
          <w:tab w:val="right" w:pos="4487"/>
        </w:tabs>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Tommaso tutto questo lo aveva notato nei suoi amici e attraverso questo segno avrebbe dovuto e potuto aprirsi ad una fede nelle loro parole. Le loro parole sono vere, perché vera è la loro vita ed è vera, perché prima era falsa, in quanto avevano vissuto l’esperienza di morte del Maestro non secondo parametri di fede e di verità, bensì secondo pensieri umani, che nulla hanno a che fare con la verità di Gesù, con la rivelazione del Padre.</w:t>
      </w:r>
    </w:p>
    <w:p w14:paraId="695A7B16" w14:textId="77777777" w:rsidR="00E40438" w:rsidRPr="00E40438" w:rsidRDefault="00E40438" w:rsidP="00E40438">
      <w:pPr>
        <w:tabs>
          <w:tab w:val="left" w:pos="105"/>
          <w:tab w:val="right" w:pos="4487"/>
        </w:tabs>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 xml:space="preserve">Segno per lui sarebbe dovuto essere il numero elevato di quanti affermavano di aver visto il Signore. Quando c’è una testimonianza universale che afferma un’unica realtà, una sola verità, una sola esperienza, questo è il segno che la realtà descritta è vera, la verità annunziata può essere posta a fondamento di una nuova esistenza, può e deve essere pilastro della propria fede. Tommaso è uno, gli Apostoli sono dieci; se poi come è presumibile, nel cenacolo vi erano altre persone, e di sicuro erano presenti, e tutte queste persone dicevano la medesima verità, allora per Tommaso non ci sono motivi di scusa. La fede sarebbe stata ben fondata, poiché il numero dei testimoni avrebbe garantito per lui. Per tutti questi motivi il dubbio di Tommaso è irragionevole, è contro la stessa evidenza e quindi è mancanza di fiducia non in Gesù risorto, ma nella storia che è assai evidente ed assai certa, anzi certissima, della verità annunziata. Questo insieme di verità e di circostanze </w:t>
      </w:r>
      <w:r w:rsidRPr="00E40438">
        <w:rPr>
          <w:rFonts w:ascii="Arial" w:eastAsia="Times New Roman" w:hAnsi="Arial" w:cs="Times New Roman"/>
          <w:kern w:val="0"/>
          <w:sz w:val="24"/>
          <w:szCs w:val="20"/>
          <w:lang w:eastAsia="it-IT"/>
          <w14:ligatures w14:val="none"/>
        </w:rPr>
        <w:lastRenderedPageBreak/>
        <w:t>concomitanti e convergenti devono convincerci che non sempre il dubbio è ragionevole, non sempre è consentito. L’uomo ha in sé la possibilità di potersi aprire alla fede e deve sempre farlo quando ci sono motivi sufficienti che lo indirizzano verso il mistero. Se lui non lo fa, allora manca non verso i testimoni, ma verso se stesso, poiché egli si priva di quei mezzi umani, attraverso i quali egli può, usandoli saggiamente, pervenire alla fede.</w:t>
      </w:r>
    </w:p>
    <w:p w14:paraId="4F30F01B"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La pace di Gesù. Gesù è venuto per recare agli uomini la pace di Dio; questa non è uno stato esterno, o esteriore all’uomo, una condizione ambientale, sociale, civile, economica, o altro di questo genere. La pace è una sola: è il dono all’uomo del suo nuovo essere, della sua nuova vita, che è rigenerazione, ricomposizione, nuova nascita. Posto l’uomo nel possesso di sé, egli trova la pace, gusta la gioia, sente il suo cuore pieno, perché in esso c’è Dio che è la fonte di ogni bene per l’uomo. Con Dio nel cuore l’uomo non manca di nulla, è in pace.</w:t>
      </w:r>
    </w:p>
    <w:p w14:paraId="237811FA"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Come il Padre. Gesù è il missionario del Padre; egli è stato inviato da Lui sulla terra per compiere la missione della sua glorificazione e attraverso la glorificazione del Padre anche la salvezza dei suoi fratelli, assieme alla glorificazione del suo corpo e di tutta intera la sua vita. La stessa missione che Gesù ha ricevuto dal Padre egli la dona ai suoi discepoli. Costoro dovranno andare nel mondo ad insegnare ad ogni uomo, come Gesù ed in lui, come si glorifica il Padre e dovranno farlo alla stessa maniera con cui l’ha fatto Gesù: offrendo interamente la loro vita per la glorificazione del Padre, la salvezza delle anime, la glorificazione del loro corpo nella risurrezione dei giusti, in Cristo, con Cristo, per Cristo.</w:t>
      </w:r>
    </w:p>
    <w:p w14:paraId="50567950"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Alitò su di loro. Dio Padre aveva alitato su Adamo e questi era divenuto un essere vivente. Gesù alita sugli apostoli e costoro divengono nuove creature, uomini nuovi. Nel cenacolo avviene la nuova creazione dell’uomo, per rigenerazione, per ricomposizione, per rifacimento ad opera dello Spirito Santo, alitato da Gesù sui suoi discepoli. Questa la meraviglia che si compie nel giorno di Pasqua nel cuore dell’uomo. Questo nuovo alito di vita è anche il principio di ogni altro alito di vita che dovrà essere alitato nell’uomo; non sarà più Gesù ad alitarlo, saranno i discepoli, ma costoro per poterlo alitare efficacemente dovranno farlo da risorti assieme a Gesù. Il nuovo alito di vita deve essere alitato da chi è risorto ed è risorto chi si è lasciato interamente permeare dalla Parola di Gesù, che lo costituisce uomo nuovo, vivente nella vita nuova, portata da Gesù sulla terra. Un alito di vita alitato da un uomo che è nella morte, fuori del sacramento, non produce effetto alcuno di vita. Poiché l’annunzio della Parola è il primo alito di vita che l’umanità intera dovrà ricevere, se chi annunzia la Parola non è uomo nuovo, egli non potrà alitare sugli altri lo Spirito del Signore, che è il nuovo alito della vita e l’altro resterà nella sua morte.</w:t>
      </w:r>
    </w:p>
    <w:p w14:paraId="2078D592"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 xml:space="preserve">La remissione dei peccati. La remissione dei peccati è la via della rigenerazione dell’uomo, la via per alitare sull’uomo il nuovo alito della vita. Essa non è solamente perdono di quanto l’uomo ha fatto; è prima di tutto creazione dell’uomo nuovo, è morte dell’uomo vecchio, è rigenerazione a vita nuova dell’uomo nato secondo la carne che ora rinasce secondo lo Spirito, oppure dell’uomo che è nato secondo lo Spirito e che poi è ritornato a vivere secondo la carne. Tutto è nella remissione dei peccati, perché solo da questa nasce l’uomo nuovo. Il nuovo pericolo, la nuova eresia, la più perniciosa e letale, è quella di far credere all’uomo che lui non ha bisogno della remissione dei peccati, o che se ne avesse veramente bisogno, può </w:t>
      </w:r>
      <w:r w:rsidRPr="00E40438">
        <w:rPr>
          <w:rFonts w:ascii="Arial" w:eastAsia="Times New Roman" w:hAnsi="Arial" w:cs="Arial"/>
          <w:kern w:val="0"/>
          <w:sz w:val="24"/>
          <w:szCs w:val="24"/>
          <w:lang w:eastAsia="it-IT"/>
          <w14:ligatures w14:val="none"/>
        </w:rPr>
        <w:lastRenderedPageBreak/>
        <w:t>in ogni caso attingerla direttamente in Dio. La remissione dei peccati non è l’opera di Dio, è l’opera di Gesù, ma Gesù la esercita attraverso i suoi discepoli e senza i discepoli non c’è remissione dei peccati e l‘uomo resta nella sua vecchia umanità. Ma anche il discepolo deve credere che questa è stata l’opera che il Signore gli ha affidato; questa è la sua opera, dovrà lui trovare metodi, vie e forme perché la possa sempre esercitare, vivere; dal suo esercizio, dal suo compimento nasce la vita nuova sulla terra.</w:t>
      </w:r>
    </w:p>
    <w:p w14:paraId="56A5FDE8"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r w:rsidRPr="00E40438">
        <w:rPr>
          <w:rFonts w:ascii="Arial" w:eastAsia="Times New Roman" w:hAnsi="Arial" w:cs="Arial"/>
          <w:kern w:val="0"/>
          <w:sz w:val="24"/>
          <w:szCs w:val="24"/>
          <w:lang w:eastAsia="it-IT"/>
          <w14:ligatures w14:val="none"/>
        </w:rPr>
        <w:t>Il giorno del cenacolo. Per la Chiesa la storia deve essere sempre come il giorno del cenacolo, il giorno della risurrezione di Gesù. Essa dovrebbe vivere ogni sua relazione con gli uomini sempre come se fosse in questo luogo. Per vivere questo giorno essa si deve sempre ricordare che ci sono gli altri giorni di Gesù che devono essere vissuti, quelli della predicazione costante, quelli dei segni e dei prodigi, soprattutto quelli della passione e morte. La vita di Gesù deve essere tutta vissuta dai discepoli del Signore, mai ci potrà essere il giorno del cenacolo, se non c’è il giorno della passione e della morte, se non c’è il giorno della predicazione e dell’annunzio della Parola del Padre. La Chiesa ha un unico modello cui ispirarsi e questo modello è Cristo Gesù nella sua vita intera.</w:t>
      </w:r>
    </w:p>
    <w:p w14:paraId="390A8C24" w14:textId="77777777" w:rsidR="00E40438" w:rsidRPr="00E40438" w:rsidRDefault="00E40438" w:rsidP="00E40438">
      <w:pPr>
        <w:spacing w:after="120" w:line="240" w:lineRule="auto"/>
        <w:jc w:val="both"/>
        <w:rPr>
          <w:rFonts w:ascii="Arial" w:eastAsia="Times New Roman" w:hAnsi="Arial" w:cs="Arial"/>
          <w:kern w:val="0"/>
          <w:sz w:val="24"/>
          <w:szCs w:val="24"/>
          <w:lang w:eastAsia="it-IT"/>
          <w14:ligatures w14:val="none"/>
        </w:rPr>
      </w:pPr>
    </w:p>
    <w:p w14:paraId="64AF1944" w14:textId="77777777" w:rsidR="00E40438" w:rsidRPr="00E40438" w:rsidRDefault="00E40438" w:rsidP="00E40438">
      <w:pPr>
        <w:spacing w:after="120" w:line="240" w:lineRule="auto"/>
        <w:jc w:val="both"/>
        <w:rPr>
          <w:rFonts w:ascii="Arial" w:eastAsia="Times New Roman" w:hAnsi="Arial" w:cs="Arial"/>
          <w:b/>
          <w:bCs/>
          <w:kern w:val="0"/>
          <w:sz w:val="24"/>
          <w:szCs w:val="24"/>
          <w:lang w:eastAsia="it-IT"/>
          <w14:ligatures w14:val="none"/>
        </w:rPr>
      </w:pPr>
      <w:r w:rsidRPr="00E40438">
        <w:rPr>
          <w:rFonts w:ascii="Arial" w:eastAsia="Times New Roman" w:hAnsi="Arial" w:cs="Arial"/>
          <w:b/>
          <w:bCs/>
          <w:kern w:val="0"/>
          <w:sz w:val="24"/>
          <w:szCs w:val="24"/>
          <w:lang w:eastAsia="it-IT"/>
          <w14:ligatures w14:val="none"/>
        </w:rPr>
        <w:t>Seconda meditazione</w:t>
      </w:r>
    </w:p>
    <w:p w14:paraId="2C693DE4"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 xml:space="preserve">Quanto abbiamo riportato finora è avvenuto di buon mattino, al levar del sole. Ecco ora quanto avviene la sera di quello stesso giorno. I discepoli, che la notte della cattura si erano disgregati, ora si compattano nuovamente. Sono tutti insieme in un sol luogo. Non viene detto il luogo dove i discepoli sono riuniti. È detto però che stavano a porte chiuse per timore dei Giudei. Temevano di venire anche loro arrestati, processati, uccisi. Le porte sono chiuse. Gesù viene. Sta in mezzo e dice loro: </w:t>
      </w:r>
      <w:r w:rsidRPr="00E40438">
        <w:rPr>
          <w:rFonts w:ascii="Arial" w:eastAsia="Times New Roman" w:hAnsi="Arial" w:cs="Times New Roman"/>
          <w:i/>
          <w:kern w:val="0"/>
          <w:sz w:val="24"/>
          <w:szCs w:val="20"/>
          <w:lang w:eastAsia="it-IT"/>
          <w14:ligatures w14:val="none"/>
        </w:rPr>
        <w:t xml:space="preserve">“Pace a voi!”. </w:t>
      </w:r>
      <w:r w:rsidRPr="00E40438">
        <w:rPr>
          <w:rFonts w:ascii="Arial" w:eastAsia="Times New Roman" w:hAnsi="Arial" w:cs="Times New Roman"/>
          <w:kern w:val="0"/>
          <w:sz w:val="24"/>
          <w:szCs w:val="20"/>
          <w:lang w:eastAsia="it-IT"/>
          <w14:ligatures w14:val="none"/>
        </w:rPr>
        <w:t xml:space="preserve">È il primo dono che Gesù fa ai suoi discepoli: </w:t>
      </w:r>
      <w:r w:rsidRPr="00E40438">
        <w:rPr>
          <w:rFonts w:ascii="Arial" w:eastAsia="Times New Roman" w:hAnsi="Arial" w:cs="Times New Roman"/>
          <w:i/>
          <w:kern w:val="0"/>
          <w:sz w:val="24"/>
          <w:szCs w:val="20"/>
          <w:lang w:eastAsia="it-IT"/>
          <w14:ligatures w14:val="none"/>
        </w:rPr>
        <w:t>“Dona la sua pace”</w:t>
      </w:r>
      <w:r w:rsidRPr="00E40438">
        <w:rPr>
          <w:rFonts w:ascii="Arial" w:eastAsia="Times New Roman" w:hAnsi="Arial" w:cs="Times New Roman"/>
          <w:kern w:val="0"/>
          <w:sz w:val="24"/>
          <w:szCs w:val="20"/>
          <w:lang w:eastAsia="it-IT"/>
          <w14:ligatures w14:val="none"/>
        </w:rPr>
        <w:t>. La pace è il ritorno dell’uomo nella sua verità. La verità è quella della sua creazione. La verità della sua creazione gli è donata da Cristo Gesù. Cristo Gesù gliela può dare perché ha operato la redenzione dell’uomo. Ha cioè vinto il peccato che è il vero creatore della non pace. La verità dell’uomo è quella narrata nel Primo e nel Secondo Capitolo della Genesi.</w:t>
      </w:r>
    </w:p>
    <w:p w14:paraId="5C7814CA" w14:textId="77777777" w:rsidR="00E40438" w:rsidRPr="00E40438" w:rsidRDefault="00E40438" w:rsidP="00E40438">
      <w:pPr>
        <w:spacing w:after="120" w:line="240" w:lineRule="auto"/>
        <w:jc w:val="both"/>
        <w:rPr>
          <w:rFonts w:ascii="Arial" w:eastAsia="Times New Roman" w:hAnsi="Arial" w:cs="Times New Roman"/>
          <w:b/>
          <w:kern w:val="0"/>
          <w:sz w:val="24"/>
          <w:szCs w:val="20"/>
          <w:lang w:eastAsia="it-IT"/>
          <w14:ligatures w14:val="none"/>
        </w:rPr>
      </w:pPr>
      <w:r w:rsidRPr="00E40438">
        <w:rPr>
          <w:rFonts w:ascii="Arial" w:eastAsia="Times New Roman" w:hAnsi="Arial" w:cs="Times New Roman"/>
          <w:kern w:val="0"/>
          <w:sz w:val="24"/>
          <w:szCs w:val="20"/>
          <w:lang w:eastAsia="it-IT"/>
          <w14:ligatures w14:val="none"/>
        </w:rPr>
        <w:t>La pace è ordine creaturale, rispetto, amore, obbedienza, sottomissione, fratellanza, unità, unione, comunione, castità, virtù. La non pace è invece odio, divisione, rancore, uccisione, invidia, morte, vendetta, lussuria, vizio. La pace di Cristo è la conduzione dell’uomo nel mistero della sua creazione. Questa riconduzione è ancora più mirabile della sua primitiva creazione. È più mirabile perché in Cristo l’uomo è divenuto partecipe della natura divina. È divenuto vero figlio di adozione del Padre. La pace nasce dalla verità dell’uomo. La verità si vive in virtù della grazia di Cristo Gesù. La non pace nasce invece dalla falsità. Chi non conosce Cristo è senza verità ed è anche senza grazia. A quest’uomo sarà sempre impossibile vivere nella pace. Quest’uomo vivrà sempre nella non pace. Cristo è il fondamento della pace per ogni uomo. La Chiesa, donando la verità e la grazia di Cristo Gesù agli uomini, dona loro la pace</w:t>
      </w:r>
      <w:r w:rsidRPr="00E40438">
        <w:rPr>
          <w:rFonts w:ascii="Arial" w:eastAsia="Times New Roman" w:hAnsi="Arial" w:cs="Times New Roman"/>
          <w:b/>
          <w:kern w:val="0"/>
          <w:sz w:val="24"/>
          <w:szCs w:val="20"/>
          <w:lang w:eastAsia="it-IT"/>
          <w14:ligatures w14:val="none"/>
        </w:rPr>
        <w:t xml:space="preserve"> </w:t>
      </w:r>
    </w:p>
    <w:p w14:paraId="05C275BC"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 xml:space="preserve">Gesù mostra loro le mani e il fianco per attestare la perfetta identità tra il Crocifisso e il Risorto. Il Risorto non è un’altra persona. Il Risorto è il Crocifisso. Il Risorto è </w:t>
      </w:r>
      <w:r w:rsidRPr="00E40438">
        <w:rPr>
          <w:rFonts w:ascii="Arial" w:eastAsia="Times New Roman" w:hAnsi="Arial" w:cs="Times New Roman"/>
          <w:kern w:val="0"/>
          <w:sz w:val="24"/>
          <w:szCs w:val="20"/>
          <w:lang w:eastAsia="it-IT"/>
          <w14:ligatures w14:val="none"/>
        </w:rPr>
        <w:lastRenderedPageBreak/>
        <w:t>l’Agnello che è stato immolato. Vedendo il Signore i discepoli gioiscono. Si compiono le parole che Gesù aveva detto loro la sera della cattura.</w:t>
      </w:r>
    </w:p>
    <w:p w14:paraId="102B5370"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La gioia è quella di aver ritrovato la Persona che era stata persa con la morte. È anche la gioia di sapere che nessuno potrà più togliere loro il Maestro e il Signore.</w:t>
      </w:r>
    </w:p>
    <w:p w14:paraId="692CB49F"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 xml:space="preserve">La presenza di Cristo dona gioia. Questo devono sempre ricordarsi i discepoli. Perché se lo devono ricordare? Perché anche la loro presenza – che è vera presenza di Cristo Gesù – deve dare gioia agli altri fratelli. Invece molte volte la nostra presenza dona tedio, fastidio, ansia, disturbo, allontanamento, tristezza. Porta gioia non la vicinanza, ma la lontananza da certe persone. In questo caso noi non siamo vera presenza di Cristo Gesù. Siamo presenza di noi stessi. La gioia è del cuore che si sente pieno. Gesù ricolma il cuore dei discepoli. Questa è la verità della gioia. Noi molte volte svuotiamo il cuore dei fratelli. È questa la tristezza che creiamo. Lo svuotiamo di Cristo e di ogni altro vero bene, perché vorremmo ricolmarlo di noi stessi e della nostra falsità. </w:t>
      </w:r>
    </w:p>
    <w:p w14:paraId="731A15CB"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Queste parole di Gesù sono il passaggio dall’Antico al Nuovo Testamento, dall’Antica Alleanza alla Nuova. Nell’Antico Testamento è il Padre che chiama, che parla, che invia, che comanda, che ordina, che vuole. Il Padre chiama Adamo all’esistenza e con lui anche Eva. Dopo il peccato il Padre chiama Adamo ed Eva, Caino, Noè, Abramo, Mosè, i Giudici, Samuele, Davide, i Profeti. Dio chiama e dice, ordina e vuole, affida una missione ed un ministero. Tutto nell’Antico testamento è operato dal Padre. Anche Cristo Gesù è inviato dal Padre. Cristo Gesù è il Messia del Padre, il suo Unto, il suo Cristo, il suo Redentore. Da questo istante è invece Cristo che chiama ed invia, dona la missione, conferisce un ministero. Ora è Cristo che manda gli apostoli. Li manda allo stesso modo in cui il Padre ha mandato Lui.</w:t>
      </w:r>
    </w:p>
    <w:p w14:paraId="4AC30B60"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 xml:space="preserve">Gesù è l’inviato del Padre. I discepoli sono gli inviati di Cristo Gesù. Gesù è il testimone del Padre. I discepoli devono essere i testimoni di Cristo Gesù. Come Cristo Gesù ha reso testimonianza al Padre, così i discepoli devono rendere testimonianza a Cristo Gesù. I discepoli non devono parlare del Padre. Devono parlare di Cristo Gesù. Parlando di Cristo Gesù e dicendo la verità di Cristo Gesù diranno anche la verità del Padre. Gesù nella sua persona doveva manifestare il Padre. I discepoli nella loro persona dovranno manifestare Cristo Gesù. Cristo Gesù ha testimoniato il Padre con la morte di croce. Anche i discepoli dovranno testimoniare Cristo con la morte di croce. Ora è Cristo la via per andare al Padre. I discepoli sono via per andare a Cristo. I discepoli non sono i testimoni di Dio. Sono i testimoni di Cristo Gesù. </w:t>
      </w:r>
    </w:p>
    <w:p w14:paraId="37983AD1"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 xml:space="preserve">Nell’Antico Testamento era stato il Padre a spirare nelle narici di Adamo il soffio della vita, facendo divenire Adamo essere vivente. Ora è Gesù che soffia sugli Apostoli un nuovo alito della vita e li fa divenire esseri viventi nuovi. Questo nuovo alito della vita è lo Spirito Santo: </w:t>
      </w:r>
      <w:r w:rsidRPr="00E40438">
        <w:rPr>
          <w:rFonts w:ascii="Arial" w:eastAsia="Times New Roman" w:hAnsi="Arial" w:cs="Times New Roman"/>
          <w:i/>
          <w:kern w:val="0"/>
          <w:sz w:val="24"/>
          <w:szCs w:val="20"/>
          <w:lang w:eastAsia="it-IT"/>
          <w14:ligatures w14:val="none"/>
        </w:rPr>
        <w:t xml:space="preserve">“Ricevete lo Spirito Santo”. </w:t>
      </w:r>
      <w:r w:rsidRPr="00E40438">
        <w:rPr>
          <w:rFonts w:ascii="Arial" w:eastAsia="Times New Roman" w:hAnsi="Arial" w:cs="Times New Roman"/>
          <w:kern w:val="0"/>
          <w:sz w:val="24"/>
          <w:szCs w:val="20"/>
          <w:lang w:eastAsia="it-IT"/>
          <w14:ligatures w14:val="none"/>
        </w:rPr>
        <w:t xml:space="preserve">Tranne Adamo ed Eva che furono creati direttamente da Dio, ogni altro essere umano è nato nell’eredità del loro peccato. Loro non hanno avuto neanche il tempo di generare un giusto, un santo dalla loro santità. Commisero subito il peccato e fin da subito generarono nel peccato i loro figli, tutta l’umanità. La differenza tra i discepoli e Adamo ed Eva è infinitamente diversa. Da loro nacque tutta l’umanità peccatrice. Dai discepoli potrà nascere l’umanità tutta santa. Anche se un discepolo del Signore si allontana dalla via della verità e della grazia, rimangono gli altri che perseverano e portano la santità e la verità nei cuori. Veramente i discepoli possono generare la nuova umanità. La </w:t>
      </w:r>
      <w:r w:rsidRPr="00E40438">
        <w:rPr>
          <w:rFonts w:ascii="Arial" w:eastAsia="Times New Roman" w:hAnsi="Arial" w:cs="Times New Roman"/>
          <w:kern w:val="0"/>
          <w:sz w:val="24"/>
          <w:szCs w:val="20"/>
          <w:lang w:eastAsia="it-IT"/>
          <w14:ligatures w14:val="none"/>
        </w:rPr>
        <w:lastRenderedPageBreak/>
        <w:t>generano prendendo un figlio di Adamo e facendone un figlio di Dio nelle acque del Battesimo per opera dello Spirito Santo.</w:t>
      </w:r>
    </w:p>
    <w:p w14:paraId="66152EB4"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 xml:space="preserve">Attraverso la loro opera il peccatore diviene santo, il malvagio buono, il falso vero, l’ingiusto giusto, il lontano vicino, il nemico amico, l’empio pio, il forestiero familiare, l‘estraneo parte di noi. Attraverso la loro opera la divisione si fa unità, l’egoismo carità, la separazione comunione, la moltitudine una cosa sola. È questa la nuova vita che gli Apostoli dovranno generare nel mondo. Sono loro i datori di questa nuova vita, perché sono loro i collaboratori di Dio e i ministri di Cristo Gesù. </w:t>
      </w:r>
    </w:p>
    <w:p w14:paraId="55AD93DE"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Tutto questo avviene nel perdono dei peccati. Non è più Dio che perdona i peccati. Chi perdona i peccati saranno gli Apostoli. Se loro li perdoneranno sulla terra, saranno perdonati nei Cieli. Se loro non li perdoneranno sulla terra, neanche nei Cieli saranno perdonati. Il Padre ha costituito Cristo Gesù ministro del suo perdono.</w:t>
      </w:r>
    </w:p>
    <w:p w14:paraId="7F0E9BBD"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Gesù costituisce ministri del suo perdono i suoi Apostoli. Attraverso il loro ministero i peccati saranno perdonati e attraverso il loro ministero non perdonati. Se loro li perdonano anche Dio li perdona. Se loro non li perdonano, neanche Dio li perdona. Questo non significa che gli Apostoli hanno un potere assoluto, di puro arbitrio sul perdono dei peccati. Significa invece che il perdono dei peccati è soggetto a delle regole, una delle quali è il pentimento e l’altra la volontà di non peccare mai più. Se il pentimento è reale e il proposito vero nessun Apostolo del Signore può rifiutarsi di perdonare i peccati. San Giacomo invita i fratelli a confessarsi i peccati gli uni agli altri. Leggendo con attenzione i testi sia in lingua greca che in lingua latina, appare con estrema semplicità la grande differenza. Agli Apostoli è dato il potere di legare e di sciogliere in nome di Cristo. Se loro rimettono i peccati, questi saranno rimessi. Se loro invece ritengono, questi saranno ritenuti. Questo è quanto dice Gesù ai suoi Apostoli. San Giacomo invece insegna ai fratelli che vivono nella stessa comunità la via della grande umiltà. Qual è questa grande umiltà? È quella di riconoscere i propri peccati dinanzi ai fratelli.</w:t>
      </w:r>
    </w:p>
    <w:p w14:paraId="6E7997AB"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Se uno ha sbagliato deve riconoscere di avere sbagliato. Deve confessare il suo errore, cioè deve dichiararlo errore e non ostinarsi nel ritenerlo cosa giusta e santa. Una volta che noi abbiamo riconosciuto i nostri errori, allora si va dagli Apostoli e si chiede loro che rimettano il nostro peccato. Riconoscere i propri peccati è l’inizio della salvezza, perché solo riconoscendoli e confessandoli come peccati è possibile ricevere il perdono da parte degli Apostoli. Nella Chiesa la remissione dei peccati è stata e sarà sempre degli Apostoli e per facoltà concessa da loro anche dei presbiteri. La confessione pubblica non è stile della Chiesa una, santa, cattolica, apostolica e neanche sua modalità. In questo contesto interessa sapere che Gesù ha dato il potere che il Padre Gli aveva conferito ai suoi Apostoli.</w:t>
      </w:r>
    </w:p>
    <w:p w14:paraId="49BC7E9F"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 xml:space="preserve">Chi vuole il perdono dei peccati deve recarsi da loro e con umiltà chiedere che gli vengano rimessi. Questa verità è contenuta nelle parole di Gesù: </w:t>
      </w:r>
      <w:r w:rsidRPr="00E40438">
        <w:rPr>
          <w:rFonts w:ascii="Arial" w:eastAsia="Times New Roman" w:hAnsi="Arial" w:cs="Times New Roman"/>
          <w:i/>
          <w:kern w:val="0"/>
          <w:sz w:val="24"/>
          <w:szCs w:val="20"/>
          <w:lang w:eastAsia="it-IT"/>
          <w14:ligatures w14:val="none"/>
        </w:rPr>
        <w:t>“A coloro a cui perdonerete i peccati, saranno perdonati; a coloro a cui non perdonerete, non saranno perdonati”</w:t>
      </w:r>
      <w:r w:rsidRPr="00E40438">
        <w:rPr>
          <w:rFonts w:ascii="Arial" w:eastAsia="Times New Roman" w:hAnsi="Arial" w:cs="Times New Roman"/>
          <w:kern w:val="0"/>
          <w:sz w:val="24"/>
          <w:szCs w:val="20"/>
          <w:lang w:eastAsia="it-IT"/>
          <w14:ligatures w14:val="none"/>
        </w:rPr>
        <w:t>. È Giovanni che interpreta San Giacomo e non viceversa. È Giovanni perché è Lui l’Ultima Parola di Dio del Nuovo Testamento. È Parola Ultima che interpreta ogni altra Parola precedentemente scritta dagli altri Apostoli o dai loro collaboratori. È Parola Ultima che interpreta i Sinottici, lo stesso Paolo, Ebrei, Le Lettere Cattoliche e la stessa Apocalisse. È l’Ultima Parola che pone fine ad ogni discussione.</w:t>
      </w:r>
    </w:p>
    <w:p w14:paraId="5F526B35"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lastRenderedPageBreak/>
        <w:t xml:space="preserve">Tommaso non è presente a questo primo incontro di Gesù con i Dodici. Lui è uno dei Dodici e tuttavia è assente. Tommaso è chiamato Didimo, cioè il Gemello. Questa la notizia storica. Viene manifestata un’assenza. </w:t>
      </w:r>
    </w:p>
    <w:p w14:paraId="77E7BB19"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 xml:space="preserve">Gli altri discepoli, quelli che erano stati presenti all’incontro, gli riferiscono quanto è avvenuto in un modo assai semplice: </w:t>
      </w:r>
      <w:r w:rsidRPr="00E40438">
        <w:rPr>
          <w:rFonts w:ascii="Arial" w:eastAsia="Times New Roman" w:hAnsi="Arial" w:cs="Times New Roman"/>
          <w:i/>
          <w:kern w:val="0"/>
          <w:sz w:val="24"/>
          <w:szCs w:val="20"/>
          <w:lang w:eastAsia="it-IT"/>
          <w14:ligatures w14:val="none"/>
        </w:rPr>
        <w:t xml:space="preserve">“Abbiamo visto il Signore!”. </w:t>
      </w:r>
      <w:r w:rsidRPr="00E40438">
        <w:rPr>
          <w:rFonts w:ascii="Arial" w:eastAsia="Times New Roman" w:hAnsi="Arial" w:cs="Times New Roman"/>
          <w:kern w:val="0"/>
          <w:sz w:val="24"/>
          <w:szCs w:val="20"/>
          <w:lang w:eastAsia="it-IT"/>
          <w14:ligatures w14:val="none"/>
        </w:rPr>
        <w:t xml:space="preserve">Di quanto è avvenuto non dicono altro. Dicono però la cosa più importante, il cuore di tutto. Loro hanno visto realmente il Signore. Lo hanno visto con i loro occhi di carne. Gesù è stato dinanzi a loro e loro lo hanno visto e riconosciuto. Ecco qual è la risposta di Tommaso: </w:t>
      </w:r>
      <w:r w:rsidRPr="00E40438">
        <w:rPr>
          <w:rFonts w:ascii="Arial" w:eastAsia="Times New Roman" w:hAnsi="Arial" w:cs="Times New Roman"/>
          <w:i/>
          <w:kern w:val="0"/>
          <w:sz w:val="24"/>
          <w:szCs w:val="20"/>
          <w:lang w:eastAsia="it-IT"/>
          <w14:ligatures w14:val="none"/>
        </w:rPr>
        <w:t xml:space="preserve">«Se non vedo nelle sue mani il segno dei chiodi e non metto il mio dito nel segno dei chiodi e non metto la mia mano nel suo fianco, io non credo». </w:t>
      </w:r>
      <w:r w:rsidRPr="00E40438">
        <w:rPr>
          <w:rFonts w:ascii="Arial" w:eastAsia="Times New Roman" w:hAnsi="Arial" w:cs="Times New Roman"/>
          <w:kern w:val="0"/>
          <w:sz w:val="24"/>
          <w:szCs w:val="20"/>
          <w:lang w:eastAsia="it-IT"/>
          <w14:ligatures w14:val="none"/>
        </w:rPr>
        <w:t>Traduciamo questa sua risposta. Voi siete dei sempliciotti. Voi vedete il Signore e credete. Io ho bisogno molto di più. Io non solo lo devo vedere. Questo non mi basta. Mi potrei ingannare come vi siete ingannati voi. Perché io creda ho bisogno di vedere nelle sue mani il segno dei chiodi. Neanche questo mi basta. La vista mi potrebbe ingannare. Devo mettere il mio dito nel segno dei chiodi e la mia mano nel suo fianco. Quando il tatto mi confermerà la verità della sua risurrezione allora, soltanto allora io crederò. Se credessi, senza toccare, vedendo soltanto, potrei ingannarmi come vi siete ingannati voi. In fondo il ragionamento che fa Tommaso è semplice da comprendersi. Un solo senso può ingannare un uomo. Tutti possono dire di vedere o di aver visto il Signore.</w:t>
      </w:r>
    </w:p>
    <w:p w14:paraId="1001AF09"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Con due sensi concordi siamo nella legge della verità di una testimonianza. Un solo testimone non è credibile. La sola vista non è credibile. Vista e tatto sono credibili. Sono due sensi e non uno solo. Tommaso vuole una garanzia infallibilmente vera. Ma anche gli altri discepoli avevano avuto una tale garanzia. Gesù aveva loro parlato. Viene coinvolto il senso dell’udito. Aveva anche alitato sopra di loro. Avevano sentito il suo respiro. La loro testimonianza si fondava su tre sensi e non su uno soltanto. Tommaso vuole essere super sicuro. Non vuole correre rischi. Ma c’è un’altra verità che è giusto che venga evidenziata. Chi ha visto il Signore non era un discepolo soltanto. Erano ben dieci. Uno può anche ingannarsi. Di dieci ci si deve fidare sempre. Tommaso però vuole passare attraverso una via personale, tutta sua.</w:t>
      </w:r>
    </w:p>
    <w:p w14:paraId="2BA4B6F9"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La pace</w:t>
      </w:r>
      <w:r w:rsidRPr="00E40438">
        <w:rPr>
          <w:rFonts w:ascii="Arial" w:eastAsia="Times New Roman" w:hAnsi="Arial" w:cs="Times New Roman"/>
          <w:b/>
          <w:kern w:val="0"/>
          <w:sz w:val="24"/>
          <w:szCs w:val="20"/>
          <w:lang w:eastAsia="it-IT"/>
          <w14:ligatures w14:val="none"/>
        </w:rPr>
        <w:t xml:space="preserve"> </w:t>
      </w:r>
      <w:r w:rsidRPr="00E40438">
        <w:rPr>
          <w:rFonts w:ascii="Arial" w:eastAsia="Times New Roman" w:hAnsi="Arial" w:cs="Times New Roman"/>
          <w:kern w:val="0"/>
          <w:sz w:val="24"/>
          <w:szCs w:val="20"/>
          <w:lang w:eastAsia="it-IT"/>
          <w14:ligatures w14:val="none"/>
        </w:rPr>
        <w:t>è il primo dono di Gesù</w:t>
      </w:r>
      <w:r w:rsidRPr="00E40438">
        <w:rPr>
          <w:rFonts w:ascii="Arial" w:eastAsia="Times New Roman" w:hAnsi="Arial" w:cs="Times New Roman"/>
          <w:b/>
          <w:kern w:val="0"/>
          <w:sz w:val="24"/>
          <w:szCs w:val="20"/>
          <w:lang w:eastAsia="it-IT"/>
          <w14:ligatures w14:val="none"/>
        </w:rPr>
        <w:t xml:space="preserve"> </w:t>
      </w:r>
      <w:r w:rsidRPr="00E40438">
        <w:rPr>
          <w:rFonts w:ascii="Arial" w:eastAsia="Times New Roman" w:hAnsi="Arial" w:cs="Times New Roman"/>
          <w:kern w:val="0"/>
          <w:sz w:val="24"/>
          <w:szCs w:val="20"/>
          <w:lang w:eastAsia="it-IT"/>
          <w14:ligatures w14:val="none"/>
        </w:rPr>
        <w:t xml:space="preserve">Risorto ai suoi discepoli. Cosa è esattamente la pace? La pace è riconciliazione, perdono, remissione della colpa e della pena, giustificazione, elevazione, partecipazione della divina natura, familiarità con Dio. Possiamo dire che la pace è vera creazione dell’uomo nuovo. Gesù, Uomo nuovo, fa nuovi i suoi discepoli con il dono della pace. Data la pace ed accolta si entra in una nuova relazione con Dio, con se stessi, con i fratelli, con il creato, con il tempo e con l’eternità. Che un uomo viva nella pace di Cristo Gesù lo attesta la sua vita di relazione. È sufficiente osservare come quest’uomo usi le cose della terra per accorgersi se è uomo di pace, oppure ancora è nella sua vecchia umanità. Basta vedere qual è l’uso del tempo di una persona e sappiamo se vive secondo la sua nuova creatura oppure se ancora dimora nella vecchia, quella che è nata dal peccato di Adamo. L’uomo nuovo vive una relazione nuova con ogni essere vivente. La vive in modo nuovo perché ormai lui è divenuto l’uomo della verità, carità, speranza, compassione, misericordia, saggezza, intelligenza, prudenza, vera santità. Ogni relazione errata con i fratelli e con la creazione attesta che vi è una relazione errata con la verità e con la carità e quindi non si può essere veri uomini di pace. Basta osservare un uomo nella sua relazione con la natura e appare subito </w:t>
      </w:r>
      <w:r w:rsidRPr="00E40438">
        <w:rPr>
          <w:rFonts w:ascii="Arial" w:eastAsia="Times New Roman" w:hAnsi="Arial" w:cs="Times New Roman"/>
          <w:kern w:val="0"/>
          <w:sz w:val="24"/>
          <w:szCs w:val="20"/>
          <w:lang w:eastAsia="it-IT"/>
          <w14:ligatures w14:val="none"/>
        </w:rPr>
        <w:lastRenderedPageBreak/>
        <w:t xml:space="preserve">agli occhi la sua essenza: nuova o vecchia, del vecchio uomo o del nuovo uomo. Qual è l’errore che oggi si commette? È quello di pensare che l’uomo vecchio possa fare le cose dell’uomo nuovo. È altresì quello di credere che tutto è possibile a tutti perché tutti si è uomini. Se questo fosse vero, Cristo sarebbe inutile a noi, non ci gioverebbe in alcuna cosa. È Cristo che fa la differenza. Egli fa la differenza perché la Pace nasce solo da Lui, è un suo dono e di nessun altro. Solo Lui può fare nuova la nostra vecchia umanità. Poiché moltissimi cattolici hanno perduto la vera identità di Cristo Gesù e la sua verità più pura, anche loro credono che tutto è dalla natura umana. Essi rovinano il mondo, non credendo e non annunziando invece che tutto è da Cristo Gesù. L’uomo nuovo è il frutto di Cristo Signore. È questa la sua pace. </w:t>
      </w:r>
    </w:p>
    <w:p w14:paraId="690C4BF7" w14:textId="77777777" w:rsidR="00E40438" w:rsidRPr="00E40438" w:rsidRDefault="00E40438" w:rsidP="00E40438">
      <w:pPr>
        <w:spacing w:after="120" w:line="240" w:lineRule="auto"/>
        <w:jc w:val="both"/>
        <w:rPr>
          <w:rFonts w:ascii="Arial" w:eastAsia="Times New Roman" w:hAnsi="Arial" w:cs="Times New Roman"/>
          <w:bCs/>
          <w:kern w:val="0"/>
          <w:sz w:val="24"/>
          <w:szCs w:val="20"/>
          <w:lang w:eastAsia="it-IT"/>
          <w14:ligatures w14:val="none"/>
        </w:rPr>
      </w:pPr>
      <w:r w:rsidRPr="00E40438">
        <w:rPr>
          <w:rFonts w:ascii="Arial" w:eastAsia="Times New Roman" w:hAnsi="Arial" w:cs="Times New Roman"/>
          <w:bCs/>
          <w:i/>
          <w:kern w:val="0"/>
          <w:sz w:val="24"/>
          <w:szCs w:val="20"/>
          <w:lang w:eastAsia="it-IT"/>
          <w14:ligatures w14:val="none"/>
        </w:rPr>
        <w:t>“Come il Padre ha mandato me, così anch’io mando voi”</w:t>
      </w:r>
      <w:r w:rsidRPr="00E40438">
        <w:rPr>
          <w:rFonts w:ascii="Arial" w:eastAsia="Times New Roman" w:hAnsi="Arial" w:cs="Times New Roman"/>
          <w:bCs/>
          <w:kern w:val="0"/>
          <w:sz w:val="24"/>
          <w:szCs w:val="20"/>
          <w:lang w:eastAsia="it-IT"/>
          <w14:ligatures w14:val="none"/>
        </w:rPr>
        <w:t xml:space="preserve">. In questa parola di Cristo Gesù è la vera rivelazione religiosa, è il vero passaggio dall’Antico al Nuovo Testamento. Nell’Antico Testamento tutto era dal Padre: Noè, Abramo, Mosè, i Profeti, i Sapienti, i Giusti. Era Dio che chiamava, sceglieva, inviava. Chiamava e inviava per compiere la sua volontà. Ora invece è avvenuto questo passaggio da Dio a Cristo Gesù. È Cristo che chiama ed invia. Gli Apostoli sono stati scelti da Cristo. Sono stati inviati da Lui. Non però per rendere testimonianza al Padre, bensì per rendere testimonianza a Lui, a Gesù, al loro Maestro e Signore. Gli Apostoli sono i Testimoni di Gesù Signore. Potranno essere i Testimoni del Padre solo se saranno i Testimoni del Messia di Dio. Gli Apostoli sono la via che conduce a Cristo. Cristo è la via che conduce al Padre. Se gli Apostoli – e in loro e per loro tutti i cristiani – saltano Cristo, mai potranno approdare al vero Dio, perché Dio nessuno lo conosce, solo Cristo Gesù. Solo Cristo Gesù può rivelare Dio al cuore e lo rivela attraverso la sua vita. Facendo i discepoli conoscere la vera vita di Cristo Gesù, loro manifesteranno il vero Dio, perché il vero Dio si può cogliere in un solo modo: conoscendo tutto il suo mistero che Cristo Gesù ha rivelato loro. Il mistero del Padre è racchiuso in ogni parola, opera, gesto, comportamento, relazione, silenzio, sguardo di Cristo Gesù. Chi vuole annunziare il vero Dio che parli sempre di Cristo Signore. È Lui la vera rivelazione, la vera manifestazione del Padre. Lo è nella sua storia vissuta tra noi. </w:t>
      </w:r>
    </w:p>
    <w:p w14:paraId="17CB36F2"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 xml:space="preserve">Il nuovo soffio dello Spirito, il nuovo alito di vita questa volta non è più di Dio Padre, è di Cristo Gesù. Ciò che il Padre fece con Adamo nel Giardino dell’Eden, il giorno della sua risurrezione Gesù lo fa con i suoi discepoli. Alita su di loro lo Spirito Santo, soffia in loro il nuovo alito della vita e loro divengono persone nuove, esseri viventi, persone che vivono per il Signore e per i fratelli. Quanto in questo giorno ha fatto Cristo Gesù, dovranno farlo i discepoli fino alla consumazione dei secoli, per tutto il tempo della storia. La religione apostolica non è più nobile di tutte le altre perché in essa è posta e data tutta verità di Dio. Questo sarebbe veramente poco, se fosse solo questo. La religione apostolica – cioè degli Apostoli di Cristo Gesù in successione ininterrotta e in comunione gerarchica con Pietro – è la sola vera perché essa sola può fare l’uomo nuovo. Essa sola può soffiare sulla persona umana il nuovo soffio dello Spirito Santo e solo essa può nutrire colui che è stato fatto nuovo in pienezza di grazia e di verità. Quanti non hanno la successione apostolica non possono donare lo Spirito Santo. Non fanno l’uomo nuovo. Curano solo il vecchio uomo con le sue passioni ingannatrici. Quanti hanno la successione apostolica ininterrotta possono anche fare l’uomo nuovo, ma non possono nutrirlo di verità. Non possono alimentarlo della più pura verità. Lo alimentano di verità e di falsità, di giustizia e ingiustizia e mai l’uomo nuovo potrà raggiungere la pienezza </w:t>
      </w:r>
      <w:r w:rsidRPr="00E40438">
        <w:rPr>
          <w:rFonts w:ascii="Arial" w:eastAsia="Times New Roman" w:hAnsi="Arial" w:cs="Times New Roman"/>
          <w:kern w:val="0"/>
          <w:sz w:val="24"/>
          <w:szCs w:val="20"/>
          <w:lang w:eastAsia="it-IT"/>
          <w14:ligatures w14:val="none"/>
        </w:rPr>
        <w:lastRenderedPageBreak/>
        <w:t xml:space="preserve">del suo essere. Senza la pienezza della verità nessun uomo potrà mai raggiungere la perfezione della sua nuova natura. La più pura verità è data solo dove vi è la comunione gerarchica con Pietro. Solo questa Chiesa Gesù ha garantito contro ogni falsità di Satana. La storia attesta che la grande santità, cioè la grande perfezione morale e spirituale della persona nuova, solo in questa Chiesa fiorisce. Le parole di Gesù non temono alcuna smentita: </w:t>
      </w:r>
      <w:r w:rsidRPr="00E40438">
        <w:rPr>
          <w:rFonts w:ascii="Arial" w:eastAsia="Times New Roman" w:hAnsi="Arial" w:cs="Times New Roman"/>
          <w:i/>
          <w:kern w:val="0"/>
          <w:sz w:val="24"/>
          <w:szCs w:val="20"/>
          <w:lang w:eastAsia="it-IT"/>
          <w14:ligatures w14:val="none"/>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r w:rsidRPr="00E40438">
        <w:rPr>
          <w:rFonts w:ascii="Arial" w:eastAsia="Times New Roman" w:hAnsi="Arial" w:cs="Times New Roman"/>
          <w:kern w:val="0"/>
          <w:sz w:val="24"/>
          <w:szCs w:val="20"/>
          <w:lang w:eastAsia="it-IT"/>
          <w14:ligatures w14:val="none"/>
        </w:rPr>
        <w:t xml:space="preserve"> (Mt 16,13-30). </w:t>
      </w:r>
    </w:p>
    <w:p w14:paraId="6A07B130"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Gli Apostoli di Gesù dovranno iniziare la loro missione con il dare il perdono dei peccati. Generalmente si pensa – ed è questo errore comune – che il perdono dei peccati avvenga attraverso il Sacramento della Confessione. Nulla di più errato. Il perdono dei peccati avviene attraverso il Sacramento del Battesimo. Questa verità è insegnata dagli Atti degli Apostoli.</w:t>
      </w:r>
    </w:p>
    <w:p w14:paraId="44255F05" w14:textId="77777777" w:rsidR="00E40438" w:rsidRPr="00E40438" w:rsidRDefault="00E40438" w:rsidP="00E40438">
      <w:pPr>
        <w:spacing w:after="120" w:line="240" w:lineRule="auto"/>
        <w:jc w:val="both"/>
        <w:rPr>
          <w:rFonts w:ascii="Arial" w:eastAsia="Times New Roman" w:hAnsi="Arial" w:cs="Times New Roman"/>
          <w:i/>
          <w:iCs/>
          <w:kern w:val="0"/>
          <w:sz w:val="24"/>
          <w:szCs w:val="20"/>
          <w:lang w:eastAsia="it-IT"/>
          <w14:ligatures w14:val="none"/>
        </w:rPr>
      </w:pPr>
      <w:r w:rsidRPr="00E40438">
        <w:rPr>
          <w:rFonts w:ascii="Arial" w:eastAsia="Times New Roman" w:hAnsi="Arial" w:cs="Times New Roman"/>
          <w:i/>
          <w:iCs/>
          <w:kern w:val="0"/>
          <w:sz w:val="24"/>
          <w:szCs w:val="20"/>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68BB21D3" w14:textId="77777777" w:rsidR="00E40438" w:rsidRPr="00E40438" w:rsidRDefault="00E40438" w:rsidP="00E40438">
      <w:pPr>
        <w:spacing w:after="120" w:line="240" w:lineRule="auto"/>
        <w:jc w:val="both"/>
        <w:rPr>
          <w:rFonts w:ascii="Arial" w:eastAsia="Times New Roman" w:hAnsi="Arial" w:cs="Times New Roman"/>
          <w:i/>
          <w:iCs/>
          <w:kern w:val="0"/>
          <w:sz w:val="24"/>
          <w:szCs w:val="20"/>
          <w:lang w:eastAsia="it-IT"/>
          <w14:ligatures w14:val="none"/>
        </w:rPr>
      </w:pPr>
      <w:r w:rsidRPr="00E40438">
        <w:rPr>
          <w:rFonts w:ascii="Arial" w:eastAsia="Times New Roman" w:hAnsi="Arial" w:cs="Times New Roman"/>
          <w:i/>
          <w:iCs/>
          <w:kern w:val="0"/>
          <w:sz w:val="24"/>
          <w:szCs w:val="20"/>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w:t>
      </w:r>
    </w:p>
    <w:p w14:paraId="6E0D81C7" w14:textId="77777777" w:rsidR="00E40438" w:rsidRPr="00E40438" w:rsidRDefault="00E40438" w:rsidP="00E40438">
      <w:pPr>
        <w:spacing w:after="120" w:line="240" w:lineRule="auto"/>
        <w:jc w:val="both"/>
        <w:rPr>
          <w:rFonts w:ascii="Arial" w:eastAsia="Times New Roman" w:hAnsi="Arial" w:cs="Times New Roman"/>
          <w:i/>
          <w:iCs/>
          <w:kern w:val="0"/>
          <w:sz w:val="24"/>
          <w:szCs w:val="20"/>
          <w:lang w:eastAsia="it-IT"/>
          <w14:ligatures w14:val="none"/>
        </w:rPr>
      </w:pPr>
      <w:r w:rsidRPr="00E40438">
        <w:rPr>
          <w:rFonts w:ascii="Arial" w:eastAsia="Times New Roman" w:hAnsi="Arial" w:cs="Times New Roman"/>
          <w:i/>
          <w:iCs/>
          <w:kern w:val="0"/>
          <w:sz w:val="24"/>
          <w:szCs w:val="20"/>
          <w:lang w:eastAsia="it-IT"/>
          <w14:ligatures w14:val="none"/>
        </w:rPr>
        <w:t>Sappia dunque con certezza tutta la casa d’Israele che Dio ha costituito Signore e Cristo quel Gesù che voi avete crocifisso».</w:t>
      </w:r>
    </w:p>
    <w:p w14:paraId="17389F3D" w14:textId="77777777" w:rsidR="00E40438" w:rsidRPr="00E40438" w:rsidRDefault="00E40438" w:rsidP="00E40438">
      <w:pPr>
        <w:spacing w:after="120" w:line="240" w:lineRule="auto"/>
        <w:jc w:val="both"/>
        <w:rPr>
          <w:rFonts w:ascii="Arial" w:eastAsia="Times New Roman" w:hAnsi="Arial" w:cs="Times New Roman"/>
          <w:i/>
          <w:iCs/>
          <w:kern w:val="0"/>
          <w:sz w:val="24"/>
          <w:szCs w:val="20"/>
          <w:lang w:eastAsia="it-IT"/>
          <w14:ligatures w14:val="none"/>
        </w:rPr>
      </w:pPr>
      <w:r w:rsidRPr="00E40438">
        <w:rPr>
          <w:rFonts w:ascii="Arial" w:eastAsia="Times New Roman" w:hAnsi="Arial" w:cs="Times New Roman"/>
          <w:i/>
          <w:iCs/>
          <w:kern w:val="0"/>
          <w:sz w:val="24"/>
          <w:szCs w:val="20"/>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2,29- 41). </w:t>
      </w:r>
    </w:p>
    <w:p w14:paraId="7241A905"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Questa stessa verità è testimoniata anche dal Vangelo secondo Marco e dal Vangelo secondo Matteo.</w:t>
      </w:r>
    </w:p>
    <w:p w14:paraId="5BFE180E" w14:textId="77777777" w:rsidR="00E40438" w:rsidRPr="00E40438" w:rsidRDefault="00E40438" w:rsidP="00E40438">
      <w:pPr>
        <w:spacing w:after="120" w:line="240" w:lineRule="auto"/>
        <w:jc w:val="both"/>
        <w:rPr>
          <w:rFonts w:ascii="Arial" w:eastAsia="Times New Roman" w:hAnsi="Arial" w:cs="Times New Roman"/>
          <w:i/>
          <w:iCs/>
          <w:kern w:val="0"/>
          <w:sz w:val="24"/>
          <w:szCs w:val="20"/>
          <w:lang w:eastAsia="it-IT"/>
          <w14:ligatures w14:val="none"/>
        </w:rPr>
      </w:pPr>
      <w:r w:rsidRPr="00E40438">
        <w:rPr>
          <w:rFonts w:ascii="Arial" w:eastAsia="Times New Roman" w:hAnsi="Arial" w:cs="Times New Roman"/>
          <w:i/>
          <w:iCs/>
          <w:kern w:val="0"/>
          <w:sz w:val="24"/>
          <w:szCs w:val="20"/>
          <w:lang w:eastAsia="it-IT"/>
          <w14:ligatures w14:val="none"/>
        </w:rPr>
        <w:t xml:space="preserve">Alla fine apparve anche agli Undici, mentre erano a tavola, e li rimproverò per la loro incredulità e durezza di cuore, perché non avevano creduto a quelli che lo avevano visto risorto. E disse loro: «Andate in tutto il mondo e proclamate il Vangelo a ogni </w:t>
      </w:r>
      <w:r w:rsidRPr="00E40438">
        <w:rPr>
          <w:rFonts w:ascii="Arial" w:eastAsia="Times New Roman" w:hAnsi="Arial" w:cs="Times New Roman"/>
          <w:i/>
          <w:iCs/>
          <w:kern w:val="0"/>
          <w:sz w:val="24"/>
          <w:szCs w:val="20"/>
          <w:lang w:eastAsia="it-IT"/>
          <w14:ligatures w14:val="none"/>
        </w:rPr>
        <w:lastRenderedPageBreak/>
        <w:t>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3DEDB903" w14:textId="77777777" w:rsidR="00E40438" w:rsidRPr="00E40438" w:rsidRDefault="00E40438" w:rsidP="00E40438">
      <w:pPr>
        <w:spacing w:after="120" w:line="240" w:lineRule="auto"/>
        <w:jc w:val="both"/>
        <w:rPr>
          <w:rFonts w:ascii="Arial" w:eastAsia="Times New Roman" w:hAnsi="Arial" w:cs="Times New Roman"/>
          <w:i/>
          <w:iCs/>
          <w:kern w:val="0"/>
          <w:sz w:val="24"/>
          <w:szCs w:val="20"/>
          <w:lang w:eastAsia="it-IT"/>
          <w14:ligatures w14:val="none"/>
        </w:rPr>
      </w:pPr>
      <w:r w:rsidRPr="00E40438">
        <w:rPr>
          <w:rFonts w:ascii="Arial" w:eastAsia="Times New Roman" w:hAnsi="Arial" w:cs="Times New Roman"/>
          <w:i/>
          <w:iCs/>
          <w:kern w:val="0"/>
          <w:sz w:val="24"/>
          <w:szCs w:val="20"/>
          <w:lang w:eastAsia="it-IT"/>
          <w14:ligatures w14:val="none"/>
        </w:rPr>
        <w:t xml:space="preserve">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E40438">
          <w:rPr>
            <w:rFonts w:ascii="Arial" w:eastAsia="Times New Roman" w:hAnsi="Arial" w:cs="Times New Roman"/>
            <w:i/>
            <w:iCs/>
            <w:kern w:val="0"/>
            <w:sz w:val="24"/>
            <w:szCs w:val="20"/>
            <w:lang w:eastAsia="it-IT"/>
            <w14:ligatures w14:val="none"/>
          </w:rPr>
          <w:t>la Parola</w:t>
        </w:r>
      </w:smartTag>
      <w:r w:rsidRPr="00E40438">
        <w:rPr>
          <w:rFonts w:ascii="Arial" w:eastAsia="Times New Roman" w:hAnsi="Arial" w:cs="Times New Roman"/>
          <w:i/>
          <w:iCs/>
          <w:kern w:val="0"/>
          <w:sz w:val="24"/>
          <w:szCs w:val="20"/>
          <w:lang w:eastAsia="it-IT"/>
          <w14:ligatures w14:val="none"/>
        </w:rPr>
        <w:t xml:space="preserve"> con i segni che la accompagnavano. (Mc 14,16-20). </w:t>
      </w:r>
    </w:p>
    <w:p w14:paraId="63DF7F74" w14:textId="77777777" w:rsidR="00E40438" w:rsidRPr="00E40438" w:rsidRDefault="00E40438" w:rsidP="00E40438">
      <w:pPr>
        <w:spacing w:after="120" w:line="240" w:lineRule="auto"/>
        <w:jc w:val="both"/>
        <w:rPr>
          <w:rFonts w:ascii="Arial" w:eastAsia="Times New Roman" w:hAnsi="Arial" w:cs="Times New Roman"/>
          <w:i/>
          <w:iCs/>
          <w:kern w:val="0"/>
          <w:sz w:val="24"/>
          <w:szCs w:val="20"/>
          <w:lang w:eastAsia="it-IT"/>
          <w14:ligatures w14:val="none"/>
        </w:rPr>
      </w:pPr>
      <w:r w:rsidRPr="00E40438">
        <w:rPr>
          <w:rFonts w:ascii="Arial" w:eastAsia="Times New Roman" w:hAnsi="Arial" w:cs="Times New Roman"/>
          <w:i/>
          <w:iCs/>
          <w:kern w:val="0"/>
          <w:sz w:val="24"/>
          <w:szCs w:val="20"/>
          <w:lang w:eastAsia="it-IT"/>
          <w14:ligatures w14:val="none"/>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10297D67"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r w:rsidRPr="00E40438">
        <w:rPr>
          <w:rFonts w:ascii="Arial" w:eastAsia="Times New Roman" w:hAnsi="Arial" w:cs="Times New Roman"/>
          <w:kern w:val="0"/>
          <w:sz w:val="24"/>
          <w:szCs w:val="20"/>
          <w:lang w:eastAsia="it-IT"/>
          <w14:ligatures w14:val="none"/>
        </w:rPr>
        <w:t xml:space="preserve">Si predica il Vangelo, si invita esplicitamente alla conversione, ci si pente dei propri peccati, si riceve il perdono immergendo la persona nelle acque del Battesimo. Il Battesimo di un bambino appena nato cancella il peccato originale. Il battesimo dato a persone adulte cancella sia il peccato originale che ogni altro peccato attuale, personale commesso. Estingue all’istante ogni pena temporale dovuta ai peccati personali. Per i peccati commessi dopo il Battesimo si fa ricorso al Sacramento della Penitenza, o Confessione. Questo Sacramento è riservato al Sacerdozio Ordinato: Vescovo e Presbitero. Nessun altro può assolvere per atto sacramentale. Nel commento si è anche parlato della differenza che esiste tra confessare e perdonare, tra confessare e perdonare per atto sacramentale. Il potere delle chiavi di sciogliere e di legare appartiene all’Ordine Sacro e solo ad esso. </w:t>
      </w:r>
    </w:p>
    <w:p w14:paraId="22BCA05A" w14:textId="77777777" w:rsidR="00E40438" w:rsidRPr="00E40438" w:rsidRDefault="00E40438" w:rsidP="00E40438">
      <w:pPr>
        <w:spacing w:after="120" w:line="240" w:lineRule="auto"/>
        <w:jc w:val="both"/>
        <w:rPr>
          <w:rFonts w:ascii="Arial" w:eastAsia="Times New Roman" w:hAnsi="Arial" w:cs="Times New Roman"/>
          <w:kern w:val="0"/>
          <w:sz w:val="24"/>
          <w:szCs w:val="20"/>
          <w:lang w:eastAsia="it-IT"/>
          <w14:ligatures w14:val="none"/>
        </w:rPr>
      </w:pPr>
    </w:p>
    <w:p w14:paraId="39605E8F" w14:textId="77777777" w:rsidR="00E40438" w:rsidRPr="00E40438" w:rsidRDefault="00E40438" w:rsidP="00E40438">
      <w:pPr>
        <w:spacing w:after="120" w:line="240" w:lineRule="auto"/>
        <w:jc w:val="both"/>
        <w:rPr>
          <w:rFonts w:ascii="Arial" w:eastAsia="Times New Roman" w:hAnsi="Arial" w:cs="Times New Roman"/>
          <w:b/>
          <w:bCs/>
          <w:kern w:val="0"/>
          <w:sz w:val="24"/>
          <w:szCs w:val="20"/>
          <w:lang w:eastAsia="it-IT"/>
          <w14:ligatures w14:val="none"/>
        </w:rPr>
      </w:pPr>
      <w:r w:rsidRPr="00E40438">
        <w:rPr>
          <w:rFonts w:ascii="Arial" w:eastAsia="Times New Roman" w:hAnsi="Arial" w:cs="Times New Roman"/>
          <w:b/>
          <w:bCs/>
          <w:kern w:val="0"/>
          <w:sz w:val="24"/>
          <w:szCs w:val="20"/>
          <w:lang w:eastAsia="it-IT"/>
          <w14:ligatures w14:val="none"/>
        </w:rPr>
        <w:t>Terza Meditazione</w:t>
      </w:r>
    </w:p>
    <w:p w14:paraId="411860D3" w14:textId="77777777" w:rsidR="00E40438" w:rsidRPr="00E40438" w:rsidRDefault="00E40438" w:rsidP="00E40438">
      <w:pPr>
        <w:spacing w:after="120" w:line="240" w:lineRule="auto"/>
        <w:jc w:val="both"/>
        <w:rPr>
          <w:rFonts w:ascii="Arial" w:eastAsia="Times New Roman" w:hAnsi="Arial" w:cs="Times New Roman"/>
          <w:color w:val="000000"/>
          <w:kern w:val="0"/>
          <w:sz w:val="24"/>
          <w:szCs w:val="20"/>
          <w:lang w:eastAsia="it-IT"/>
          <w14:ligatures w14:val="none"/>
        </w:rPr>
      </w:pPr>
      <w:r w:rsidRPr="00E40438">
        <w:rPr>
          <w:rFonts w:ascii="Arial" w:eastAsia="Times New Roman" w:hAnsi="Arial" w:cs="Times New Roman"/>
          <w:color w:val="000000"/>
          <w:kern w:val="0"/>
          <w:sz w:val="24"/>
          <w:szCs w:val="20"/>
          <w:lang w:eastAsia="it-IT"/>
          <w14:ligatures w14:val="none"/>
        </w:rPr>
        <w:t xml:space="preserve">Nel quarto Vangelo Gesù è apparso solo a Maria di Màgdala. A Lei ha conferito la missione di annunziare “ai suoi fratelli” la sua risurrezione e quanto le aveva detto. Ogni Vangelo ha un suo specifico nel raccontare questi eventi. San Paolo, nella Prima Lettera ai Corinzi, aggiunge altri particolari. Dobbiamo pensare che nella prima comunità vi erano diversi racconti in ordine alle apparizioni di Gesù Risorto. Paolo ne dona uno diverso dagli altri. </w:t>
      </w:r>
    </w:p>
    <w:p w14:paraId="5F47666D" w14:textId="77777777" w:rsidR="00E40438" w:rsidRPr="00E40438" w:rsidRDefault="00E40438" w:rsidP="00E40438">
      <w:pPr>
        <w:spacing w:after="120" w:line="240" w:lineRule="auto"/>
        <w:jc w:val="both"/>
        <w:rPr>
          <w:rFonts w:ascii="Arial" w:eastAsia="Times New Roman" w:hAnsi="Arial" w:cs="Times New Roman"/>
          <w:color w:val="000000"/>
          <w:kern w:val="0"/>
          <w:sz w:val="24"/>
          <w:szCs w:val="20"/>
          <w:lang w:eastAsia="it-IT"/>
          <w14:ligatures w14:val="none"/>
        </w:rPr>
      </w:pPr>
      <w:r w:rsidRPr="00E40438">
        <w:rPr>
          <w:rFonts w:ascii="Arial" w:eastAsia="Times New Roman" w:hAnsi="Arial" w:cs="Times New Roman"/>
          <w:color w:val="000000"/>
          <w:kern w:val="0"/>
          <w:sz w:val="24"/>
          <w:szCs w:val="20"/>
          <w:lang w:eastAsia="it-IT"/>
          <w14:ligatures w14:val="none"/>
        </w:rPr>
        <w:t xml:space="preserve">Gesù è risorto prima che Maria di Màgdala giungesse al sepolcro di buon mattino quando era ancora buio. Ora Gesù si manifesta ai Dodici. Questa apparizione è stata preceduta dall’annunzio recato loro dalla Maddalena. “La sera di quel giorno – è sempre il primo dopo il sabato – il primo della settimana, mentre erano chiuse le porte del luogo dove si trovavano i discepoli per timore di Giudei, venne Gesù, stette in mezzo e disse loro: pace a voi!”. È questa la sera del giorno della risurrezione. Le porte sono chiuse. Gesù entra. In verità Gesù non entra. È già con loro, in mezzo a loro. È però in una modalità invisibile. Ora dalla modalità invisibile passa alla modalità visibile. È teofania. Le prime parole di Gesù sono il dono della pace. Gesù non dice: “La pace sia con voi”. Dice invece: “Pace a voi!”. Questo è un vero dono della pace. La pace di Gesù è riconciliazione vera con Dio, con se stessi, con ogni altro uomo. La pace di Gesù è riconciliazione vera anche con l’intera </w:t>
      </w:r>
      <w:r w:rsidRPr="00E40438">
        <w:rPr>
          <w:rFonts w:ascii="Arial" w:eastAsia="Times New Roman" w:hAnsi="Arial" w:cs="Times New Roman"/>
          <w:color w:val="000000"/>
          <w:kern w:val="0"/>
          <w:sz w:val="24"/>
          <w:szCs w:val="20"/>
          <w:lang w:eastAsia="it-IT"/>
          <w14:ligatures w14:val="none"/>
        </w:rPr>
        <w:lastRenderedPageBreak/>
        <w:t>creazione, perché è il ritorno dell’uomo nella sua verità, che è da Dio, come da Dio è ogni altra verità. Si perde la verità, si perde la pace. Si perde la riconciliazione vera.</w:t>
      </w:r>
    </w:p>
    <w:p w14:paraId="51315364" w14:textId="77777777" w:rsidR="00E40438" w:rsidRPr="00E40438" w:rsidRDefault="00E40438" w:rsidP="00E40438">
      <w:pPr>
        <w:spacing w:after="120" w:line="240" w:lineRule="auto"/>
        <w:jc w:val="both"/>
        <w:rPr>
          <w:rFonts w:ascii="Arial" w:eastAsia="Times New Roman" w:hAnsi="Arial" w:cs="Times New Roman"/>
          <w:color w:val="000000"/>
          <w:kern w:val="0"/>
          <w:sz w:val="24"/>
          <w:szCs w:val="20"/>
          <w:lang w:eastAsia="it-IT"/>
          <w14:ligatures w14:val="none"/>
        </w:rPr>
      </w:pPr>
      <w:r w:rsidRPr="00E40438">
        <w:rPr>
          <w:rFonts w:ascii="Arial" w:eastAsia="Times New Roman" w:hAnsi="Arial" w:cs="Times New Roman"/>
          <w:color w:val="000000"/>
          <w:kern w:val="0"/>
          <w:sz w:val="24"/>
          <w:szCs w:val="20"/>
          <w:lang w:eastAsia="it-IT"/>
          <w14:ligatures w14:val="none"/>
        </w:rPr>
        <w:t>La pace è stata tolta dal cuore dell’uomo con il peccato. A causa del peccato la natura dell’uomo si trovò divisa, nella morte. La pace di Gesù è non solo nel perdono dei peccati, ma nel riportare l’uomo nella sua verità di vita. Io sono la verità e la vita, dice Gesù. Io sono la via e la luce. Per opera dello Spirito Santo, nel battesimo, Gesù ci rende partecipi della sua verità, partecipi della natura divina e l’uomo ritorna nella pace della sua natura.</w:t>
      </w:r>
    </w:p>
    <w:p w14:paraId="6C58FD77" w14:textId="77777777" w:rsidR="00E40438" w:rsidRPr="00E40438" w:rsidRDefault="00E40438" w:rsidP="00E40438">
      <w:pPr>
        <w:spacing w:after="120" w:line="240" w:lineRule="auto"/>
        <w:jc w:val="both"/>
        <w:rPr>
          <w:rFonts w:ascii="Arial" w:eastAsia="Times New Roman" w:hAnsi="Arial" w:cs="Times New Roman"/>
          <w:color w:val="000000"/>
          <w:kern w:val="0"/>
          <w:sz w:val="24"/>
          <w:szCs w:val="20"/>
          <w:lang w:eastAsia="it-IT"/>
          <w14:ligatures w14:val="none"/>
        </w:rPr>
      </w:pPr>
      <w:r w:rsidRPr="00E40438">
        <w:rPr>
          <w:rFonts w:ascii="Arial" w:eastAsia="Times New Roman" w:hAnsi="Arial" w:cs="Times New Roman"/>
          <w:color w:val="000000"/>
          <w:kern w:val="0"/>
          <w:sz w:val="24"/>
          <w:szCs w:val="20"/>
          <w:lang w:eastAsia="it-IT"/>
          <w14:ligatures w14:val="none"/>
        </w:rPr>
        <w:t>Dopo il saluto, detto questo, mostrò loro le mani e il fianco. Piedi e mani forati dai chiodi e costato squarciato dal colpo della lancia attestano che vi è perfetta identità tra il Crocifisso e il Risorto. Gli apostoli sono dinanzi a Gesù. “E i discepoli gioirono al vedere il Signore”: Gesù lo aveva loro detto. Voi piangerete, il vostro pianto si cambierà in gioia. Perché questo cambiamento? Perché essi nuovamente avrebbero visto il loro Maestro e Signore. Ogni Parola di Gesù infallibilmente si compie. Si compie subito, nel tempo, nell’eternità. Nessuna sua Parola rimarrà senza compimento. Basterebbe solo questa fede per farci comprendere a quale stoltezza oggi si è giunti.</w:t>
      </w:r>
    </w:p>
    <w:p w14:paraId="2D00ABC7" w14:textId="77777777" w:rsidR="00E40438" w:rsidRPr="00E40438" w:rsidRDefault="00E40438" w:rsidP="00E40438">
      <w:pPr>
        <w:spacing w:after="120" w:line="240" w:lineRule="auto"/>
        <w:jc w:val="both"/>
        <w:rPr>
          <w:rFonts w:ascii="Arial" w:eastAsia="Times New Roman" w:hAnsi="Arial" w:cs="Times New Roman"/>
          <w:color w:val="000000"/>
          <w:kern w:val="0"/>
          <w:sz w:val="24"/>
          <w:szCs w:val="20"/>
          <w:lang w:eastAsia="it-IT"/>
          <w14:ligatures w14:val="none"/>
        </w:rPr>
      </w:pPr>
      <w:r w:rsidRPr="00E40438">
        <w:rPr>
          <w:rFonts w:ascii="Arial" w:eastAsia="Times New Roman" w:hAnsi="Arial" w:cs="Times New Roman"/>
          <w:color w:val="000000"/>
          <w:kern w:val="0"/>
          <w:sz w:val="24"/>
          <w:szCs w:val="20"/>
          <w:lang w:eastAsia="it-IT"/>
          <w14:ligatures w14:val="none"/>
        </w:rPr>
        <w:t>Gesù dona nuovamente la sua Pace ai suoi discepoli. Non solo la Pace. Dona anche la sua missione, la dona ma con una differenza sostanziale. “Gesù disse loro di nuovo: ‘Pace a voi! Come il Padre ha mandato me, anche io mando voi’”. Il Padre ha mandato il Figlio suo per compiere la redenzione del mondo. Gesù viene e obbedisce ad ogni comando del Padre. Oggi Gesù manda i suoi nel mondo per compiere la redenzione del mondo. Come la compiranno? Allo stesso modo di Gesù. Obbedendo ad ogni sua Parola. Come Gesù obbediva alla Parola del Padre nello Spirito Santo, così anche gli apostoli devono obbedire ad ogni Parola di Cristo Gesù, nello Spirito Santo. Se l’apostolo si separa da Cristo e dalla sua Parola, non c’è più missione di redenzione. Potranno esserci missioni filantropiche, umanitarie, ma mai missione di redenzione, di salvezza, di pace, di giustificazione, di vita eterna.</w:t>
      </w:r>
    </w:p>
    <w:p w14:paraId="0DCABA5A" w14:textId="77777777" w:rsidR="00E40438" w:rsidRPr="00E40438" w:rsidRDefault="00E40438" w:rsidP="00E40438">
      <w:pPr>
        <w:spacing w:after="120" w:line="240" w:lineRule="auto"/>
        <w:jc w:val="both"/>
        <w:rPr>
          <w:rFonts w:ascii="Arial" w:eastAsia="Times New Roman" w:hAnsi="Arial" w:cs="Times New Roman"/>
          <w:color w:val="000000"/>
          <w:kern w:val="0"/>
          <w:sz w:val="24"/>
          <w:szCs w:val="20"/>
          <w:lang w:eastAsia="it-IT"/>
          <w14:ligatures w14:val="none"/>
        </w:rPr>
      </w:pPr>
      <w:r w:rsidRPr="00E40438">
        <w:rPr>
          <w:rFonts w:ascii="Arial" w:eastAsia="Times New Roman" w:hAnsi="Arial" w:cs="Times New Roman"/>
          <w:color w:val="000000"/>
          <w:kern w:val="0"/>
          <w:sz w:val="24"/>
          <w:szCs w:val="20"/>
          <w:lang w:eastAsia="it-IT"/>
          <w14:ligatures w14:val="none"/>
        </w:rPr>
        <w:t xml:space="preserve">Diviene facile conoscere se stiamo lavorando per la missione di Gesù o per nostro conto e interesse. Basta confrontarsi con una sola parola del Vangelo. Solo se la parola è vissuta, noi lavoriamo per la missione di Gesù. Ma lavoriamo solo per quella parola. Ma una sola parola non è la Parola. La Parola di Gesù si compone di ogni parola, ogni comando, ogni suggerimento, ogni insegnamento, ogni ammaestramento da Lui donato agli apostoli. </w:t>
      </w:r>
    </w:p>
    <w:p w14:paraId="355BC5FE" w14:textId="77777777" w:rsidR="00E40438" w:rsidRPr="00E40438" w:rsidRDefault="00E40438" w:rsidP="00E40438">
      <w:pPr>
        <w:spacing w:after="120" w:line="240" w:lineRule="auto"/>
        <w:jc w:val="both"/>
        <w:rPr>
          <w:rFonts w:ascii="Arial" w:eastAsia="Times New Roman" w:hAnsi="Arial" w:cs="Times New Roman"/>
          <w:color w:val="000000"/>
          <w:kern w:val="0"/>
          <w:sz w:val="24"/>
          <w:szCs w:val="20"/>
          <w:lang w:eastAsia="it-IT"/>
          <w14:ligatures w14:val="none"/>
        </w:rPr>
      </w:pPr>
      <w:r w:rsidRPr="00E40438">
        <w:rPr>
          <w:rFonts w:ascii="Arial" w:eastAsia="Times New Roman" w:hAnsi="Arial" w:cs="Times New Roman"/>
          <w:color w:val="000000"/>
          <w:kern w:val="0"/>
          <w:sz w:val="24"/>
          <w:szCs w:val="20"/>
          <w:lang w:eastAsia="it-IT"/>
          <w14:ligatures w14:val="none"/>
        </w:rPr>
        <w:t>Se io dico che il battesimo non è necessario, non compio la missione che Gesù mi ha affidato. Non lavoro per la redenzione dei miei fratelli. Non formo il corpo di Cristo, non edifico la sua Chiesa, non lavoro per la salvezza eterna. Se non battezzo, neanche insegnerò ai popoli come si vive il Vangelo. Sono io stesso a non viverlo. Può insegnare il maestro come si vive il Vangelo, se non lo vive? Può Gesù insegnarci some si obbedisce, se Lui non ascolta il Padre?</w:t>
      </w:r>
    </w:p>
    <w:p w14:paraId="1CC77D10" w14:textId="77777777" w:rsidR="00E40438" w:rsidRPr="00E40438" w:rsidRDefault="00E40438" w:rsidP="00E40438">
      <w:pPr>
        <w:spacing w:after="120" w:line="240" w:lineRule="auto"/>
        <w:jc w:val="both"/>
        <w:rPr>
          <w:rFonts w:ascii="Arial" w:eastAsia="Times New Roman" w:hAnsi="Arial" w:cs="Times New Roman"/>
          <w:color w:val="000000"/>
          <w:kern w:val="0"/>
          <w:sz w:val="24"/>
          <w:szCs w:val="20"/>
          <w:lang w:eastAsia="it-IT"/>
          <w14:ligatures w14:val="none"/>
        </w:rPr>
      </w:pPr>
      <w:r w:rsidRPr="00E40438">
        <w:rPr>
          <w:rFonts w:ascii="Arial" w:eastAsia="Times New Roman" w:hAnsi="Arial" w:cs="Times New Roman"/>
          <w:color w:val="000000"/>
          <w:kern w:val="0"/>
          <w:sz w:val="24"/>
          <w:szCs w:val="20"/>
          <w:lang w:eastAsia="it-IT"/>
          <w14:ligatures w14:val="none"/>
        </w:rPr>
        <w:t xml:space="preserve">Ora Gesù crea il nuovo uomo sulla terra: “Detto questo, soffiò e disse loro: ‘Ricevete lo Spirito Santo’”. Questa è vera nuova creazione. È l’inizio della nuova vita. Della nuova umanità. Del nuovo corso della storia. “Ricevete lo Spirito Santo”: ora lo Spirito è dato all’uomo come sua anima, sua mente, suo cuore, suo Maestro, suo Paràclito, sua Guida, suo Avvocato. Non dall’esterno, ma dall’interno, come </w:t>
      </w:r>
      <w:r w:rsidRPr="00E40438">
        <w:rPr>
          <w:rFonts w:ascii="Arial" w:eastAsia="Times New Roman" w:hAnsi="Arial" w:cs="Times New Roman"/>
          <w:color w:val="000000"/>
          <w:kern w:val="0"/>
          <w:sz w:val="24"/>
          <w:szCs w:val="20"/>
          <w:lang w:eastAsia="it-IT"/>
          <w14:ligatures w14:val="none"/>
        </w:rPr>
        <w:lastRenderedPageBreak/>
        <w:t>essenza del suo nuovo essere. Come il soffio di Dio è essenza dell’uomo tratto dalla polvere del suolo, così lo Spirito Santo è l’essenza del nuovo uomo tratto dalla polvere del peccato e dalle macerie della colpa antica. L’uomo deve volere camminare nello Spirito. Lo Spirito è dato come nuova essenza, nuovo alito della nuova creatura, ma anche la nuova creatura deve volere camminare nello Spirito Santo, ravvivandolo ogni giorno e crescendo in Lui, senza alcuna interruzione.</w:t>
      </w:r>
    </w:p>
    <w:p w14:paraId="2C1595D9" w14:textId="77777777" w:rsidR="00E40438" w:rsidRPr="00E40438" w:rsidRDefault="00E40438" w:rsidP="00E40438">
      <w:pPr>
        <w:spacing w:after="120" w:line="240" w:lineRule="auto"/>
        <w:jc w:val="both"/>
        <w:rPr>
          <w:rFonts w:ascii="Arial" w:eastAsia="Times New Roman" w:hAnsi="Arial" w:cs="Times New Roman"/>
          <w:color w:val="000000"/>
          <w:kern w:val="0"/>
          <w:sz w:val="24"/>
          <w:szCs w:val="20"/>
          <w:lang w:eastAsia="it-IT"/>
          <w14:ligatures w14:val="none"/>
        </w:rPr>
      </w:pPr>
      <w:r w:rsidRPr="00E40438">
        <w:rPr>
          <w:rFonts w:ascii="Arial" w:eastAsia="Times New Roman" w:hAnsi="Arial" w:cs="Times New Roman"/>
          <w:color w:val="000000"/>
          <w:kern w:val="0"/>
          <w:sz w:val="24"/>
          <w:szCs w:val="20"/>
          <w:lang w:eastAsia="it-IT"/>
          <w14:ligatures w14:val="none"/>
        </w:rPr>
        <w:t>Da questo momento saranno gli apostoli incaricati e mandati da Gesù a creare la nuova umanità. Se l’umanità non diviene nuova, perché essi non vivono in piena obbedienza la loro missione, la responsabilità è solo loro. Essi tutto dovranno operare per creare la nuova umanità. Come ci riusciranno? Obbedendo, nello Spirito Santo, ad ogni Parola di Gesù, allo stesso modo che nello Spirito Santo Gesù obbediva al Padre. L’obbedienza è alla Parola.</w:t>
      </w:r>
    </w:p>
    <w:p w14:paraId="532260CD" w14:textId="77777777" w:rsidR="00E40438" w:rsidRDefault="00E40438" w:rsidP="00E40438">
      <w:pPr>
        <w:spacing w:after="120" w:line="240" w:lineRule="auto"/>
        <w:jc w:val="both"/>
        <w:rPr>
          <w:rFonts w:ascii="Arial" w:eastAsia="Times New Roman" w:hAnsi="Arial" w:cs="Times New Roman"/>
          <w:color w:val="000000"/>
          <w:kern w:val="0"/>
          <w:sz w:val="24"/>
          <w:szCs w:val="20"/>
          <w:lang w:eastAsia="it-IT"/>
          <w14:ligatures w14:val="none"/>
        </w:rPr>
      </w:pPr>
      <w:r w:rsidRPr="00E40438">
        <w:rPr>
          <w:rFonts w:ascii="Arial" w:eastAsia="Times New Roman" w:hAnsi="Arial" w:cs="Times New Roman"/>
          <w:color w:val="000000"/>
          <w:kern w:val="0"/>
          <w:sz w:val="24"/>
          <w:szCs w:val="20"/>
          <w:lang w:eastAsia="it-IT"/>
          <w14:ligatures w14:val="none"/>
        </w:rPr>
        <w:t>Ora Gesù dona il potere di perdonare i peccati: “A coloro a cui perdonerete i peccati, saranno perdonati; a coloro a cui non perdonerete, non saranno perdonati”. Questo comando è essenza della missione degli apostoli. Chi riceve il perdono dei peccati? Coloro ai quali gli apostoli perdonano i peccati. Chi non riceve il perdono dei peccati? Coloro ai quali gli apostoli non li perdonano. Qualcuno potrebbe obiettare: “Non me li perdonano gli apostoli? Nessun problema. Me li faccio perdonare da Dio direttamente”. Le parole di Gesù non dicono questo. La nuova vita, che inizia dal perdono dei peccati, è affidata agli apostoli. Cristo Gesù ha messo questo potere nelle loro mani. Loro perdonano, Gesù perdona, il Padre perdona. Loro non perdonano, Gesù non perdona, il Padre non perdona. A chi gli apostoli mai perdoneranno i peccati? A tutti coloro che rifiutano di divenire discepoli di Gesù. Anche a tutti coloro che, divenuti discepoli di Gesù, vogliono camminare secondo la carne e non secondo lo Spirito Santo. Non possono perdonare i peccati a coloro che peccano contro lo Spirito Santo. È peccato imperdonabile. Non possono perdonare i peccati a chi vuole continuare a peccare, trasgredendo i comandamenti della Legge del Signore e gli Statuti del Vangelo. Il peccato è perdonato a chi vuole vivere in Cristo, con Cristo, per Cristo.</w:t>
      </w:r>
    </w:p>
    <w:p w14:paraId="0700AC6D" w14:textId="77777777" w:rsidR="00C8554C" w:rsidRDefault="00C8554C" w:rsidP="00E40438">
      <w:pPr>
        <w:spacing w:after="120" w:line="240" w:lineRule="auto"/>
        <w:jc w:val="both"/>
        <w:rPr>
          <w:rFonts w:ascii="Arial" w:eastAsia="Times New Roman" w:hAnsi="Arial" w:cs="Times New Roman"/>
          <w:color w:val="000000"/>
          <w:kern w:val="0"/>
          <w:sz w:val="24"/>
          <w:szCs w:val="20"/>
          <w:lang w:eastAsia="it-IT"/>
          <w14:ligatures w14:val="none"/>
        </w:rPr>
      </w:pPr>
    </w:p>
    <w:p w14:paraId="141F167A" w14:textId="77777777" w:rsidR="00C8554C" w:rsidRDefault="00C8554C" w:rsidP="00E40438">
      <w:pPr>
        <w:spacing w:after="120" w:line="240" w:lineRule="auto"/>
        <w:jc w:val="both"/>
        <w:rPr>
          <w:rFonts w:ascii="Arial" w:eastAsia="Times New Roman" w:hAnsi="Arial" w:cs="Times New Roman"/>
          <w:color w:val="000000"/>
          <w:kern w:val="0"/>
          <w:sz w:val="24"/>
          <w:szCs w:val="20"/>
          <w:lang w:eastAsia="it-IT"/>
          <w14:ligatures w14:val="none"/>
        </w:rPr>
      </w:pPr>
    </w:p>
    <w:p w14:paraId="5D29AB06" w14:textId="77777777" w:rsidR="00C8554C" w:rsidRPr="00C8554C" w:rsidRDefault="00C8554C" w:rsidP="00C8554C">
      <w:pPr>
        <w:keepNext/>
        <w:keepLines/>
        <w:spacing w:before="360" w:after="80"/>
        <w:jc w:val="center"/>
        <w:outlineLvl w:val="0"/>
        <w:rPr>
          <w:rFonts w:ascii="Arial" w:eastAsia="Times New Roman" w:hAnsi="Arial" w:cs="Arial"/>
          <w:b/>
          <w:bCs/>
          <w:color w:val="000000" w:themeColor="text1"/>
          <w:sz w:val="28"/>
          <w:szCs w:val="28"/>
          <w:lang w:eastAsia="it-IT"/>
        </w:rPr>
      </w:pPr>
      <w:r w:rsidRPr="00C8554C">
        <w:rPr>
          <w:rFonts w:ascii="Arial" w:eastAsia="Times New Roman" w:hAnsi="Arial" w:cs="Arial"/>
          <w:b/>
          <w:bCs/>
          <w:color w:val="000000" w:themeColor="text1"/>
          <w:sz w:val="28"/>
          <w:szCs w:val="28"/>
          <w:lang w:eastAsia="it-IT"/>
        </w:rPr>
        <w:t>PERCHÉ CREDIATE CHE GESÙ È IL CRISTO, IL FIGLIO DI DIO,</w:t>
      </w:r>
    </w:p>
    <w:p w14:paraId="2292F56D" w14:textId="77777777" w:rsidR="00C8554C" w:rsidRPr="00C8554C" w:rsidRDefault="00C8554C" w:rsidP="00C8554C">
      <w:pPr>
        <w:jc w:val="center"/>
        <w:rPr>
          <w:rFonts w:ascii="Arial" w:hAnsi="Arial" w:cs="Arial"/>
          <w:b/>
          <w:bCs/>
          <w:sz w:val="28"/>
          <w:szCs w:val="28"/>
          <w:lang w:eastAsia="it-IT"/>
        </w:rPr>
      </w:pPr>
      <w:r w:rsidRPr="00C8554C">
        <w:rPr>
          <w:rFonts w:ascii="Arial" w:hAnsi="Arial" w:cs="Arial"/>
          <w:b/>
          <w:bCs/>
          <w:sz w:val="28"/>
          <w:szCs w:val="28"/>
          <w:lang w:eastAsia="it-IT"/>
        </w:rPr>
        <w:t>E PERCHÉ, CREDENDO, ABBIATE LA VITA NEL SUO NOME</w:t>
      </w:r>
    </w:p>
    <w:p w14:paraId="7ADE0DD1" w14:textId="77777777" w:rsidR="00C8554C" w:rsidRPr="00C8554C" w:rsidRDefault="00C8554C" w:rsidP="00C8554C">
      <w:pPr>
        <w:spacing w:after="120" w:line="240" w:lineRule="auto"/>
        <w:jc w:val="center"/>
        <w:rPr>
          <w:rFonts w:ascii="Arial" w:eastAsia="Times New Roman" w:hAnsi="Arial" w:cs="Arial"/>
          <w:kern w:val="0"/>
          <w:sz w:val="28"/>
          <w:szCs w:val="28"/>
          <w:lang w:eastAsia="it-IT"/>
          <w14:ligatures w14:val="none"/>
        </w:rPr>
      </w:pPr>
      <w:r w:rsidRPr="00C8554C">
        <w:rPr>
          <w:rFonts w:ascii="Arial" w:eastAsia="Times New Roman" w:hAnsi="Arial" w:cs="Arial"/>
          <w:kern w:val="0"/>
          <w:sz w:val="28"/>
          <w:szCs w:val="28"/>
          <w:lang w:eastAsia="it-IT"/>
          <w14:ligatures w14:val="none"/>
        </w:rPr>
        <w:t xml:space="preserve">Ut credatis quia Iesus est Christus Filius Dei et ut credentes vitam habeatis in nomine eius </w:t>
      </w:r>
      <w:r w:rsidRPr="00C8554C">
        <w:rPr>
          <w:rFonts w:ascii="Times New Roman" w:hAnsi="Times New Roman" w:cs="Times New Roman"/>
          <w:color w:val="111111"/>
          <w:sz w:val="28"/>
          <w:szCs w:val="28"/>
        </w:rPr>
        <w:t>ἵ</w:t>
      </w:r>
      <w:r w:rsidRPr="00C8554C">
        <w:rPr>
          <w:rFonts w:ascii="Cambria" w:hAnsi="Cambria" w:cs="Cambria"/>
          <w:color w:val="111111"/>
          <w:sz w:val="28"/>
          <w:szCs w:val="28"/>
        </w:rPr>
        <w:t>να</w:t>
      </w:r>
      <w:r w:rsidRPr="00C8554C">
        <w:rPr>
          <w:rFonts w:ascii="PT Serif" w:hAnsi="PT Serif"/>
          <w:color w:val="111111"/>
          <w:sz w:val="28"/>
          <w:szCs w:val="28"/>
        </w:rPr>
        <w:t xml:space="preserve"> </w:t>
      </w:r>
      <w:r w:rsidRPr="00C8554C">
        <w:rPr>
          <w:rFonts w:ascii="Segoe UI Symbol" w:hAnsi="Segoe UI Symbol" w:cs="Segoe UI Symbol"/>
          <w:color w:val="111111"/>
          <w:sz w:val="28"/>
          <w:szCs w:val="28"/>
        </w:rPr>
        <w:t>⸀</w:t>
      </w:r>
      <w:r w:rsidRPr="00C8554C">
        <w:rPr>
          <w:rFonts w:ascii="PT Serif" w:hAnsi="PT Serif"/>
          <w:color w:val="111111"/>
          <w:sz w:val="28"/>
          <w:szCs w:val="28"/>
        </w:rPr>
        <w:t>π</w:t>
      </w:r>
      <w:r w:rsidRPr="00C8554C">
        <w:rPr>
          <w:rFonts w:ascii="Cambria" w:hAnsi="Cambria" w:cs="Cambria"/>
          <w:color w:val="111111"/>
          <w:sz w:val="28"/>
          <w:szCs w:val="28"/>
        </w:rPr>
        <w:t>ιστεύητε</w:t>
      </w:r>
      <w:r w:rsidRPr="00C8554C">
        <w:rPr>
          <w:rFonts w:ascii="PT Serif" w:hAnsi="PT Serif"/>
          <w:color w:val="111111"/>
          <w:sz w:val="28"/>
          <w:szCs w:val="28"/>
        </w:rPr>
        <w:t xml:space="preserve"> </w:t>
      </w:r>
      <w:r w:rsidRPr="00C8554C">
        <w:rPr>
          <w:rFonts w:ascii="Times New Roman" w:hAnsi="Times New Roman" w:cs="Times New Roman"/>
          <w:color w:val="111111"/>
          <w:sz w:val="28"/>
          <w:szCs w:val="28"/>
        </w:rPr>
        <w:t>ὅ</w:t>
      </w:r>
      <w:r w:rsidRPr="00C8554C">
        <w:rPr>
          <w:rFonts w:ascii="Cambria" w:hAnsi="Cambria" w:cs="Cambria"/>
          <w:color w:val="111111"/>
          <w:sz w:val="28"/>
          <w:szCs w:val="28"/>
        </w:rPr>
        <w:t>τι</w:t>
      </w:r>
      <w:r w:rsidRPr="00C8554C">
        <w:rPr>
          <w:rFonts w:ascii="PT Serif" w:hAnsi="PT Serif"/>
          <w:color w:val="111111"/>
          <w:sz w:val="28"/>
          <w:szCs w:val="28"/>
        </w:rPr>
        <w:t xml:space="preserve"> </w:t>
      </w:r>
      <w:r w:rsidRPr="00C8554C">
        <w:rPr>
          <w:rFonts w:ascii="Times New Roman" w:hAnsi="Times New Roman" w:cs="Times New Roman"/>
          <w:color w:val="111111"/>
          <w:sz w:val="28"/>
          <w:szCs w:val="28"/>
        </w:rPr>
        <w:t>Ἰ</w:t>
      </w:r>
      <w:r w:rsidRPr="00C8554C">
        <w:rPr>
          <w:rFonts w:ascii="Cambria" w:hAnsi="Cambria" w:cs="Cambria"/>
          <w:color w:val="111111"/>
          <w:sz w:val="28"/>
          <w:szCs w:val="28"/>
        </w:rPr>
        <w:t>ησο</w:t>
      </w:r>
      <w:r w:rsidRPr="00C8554C">
        <w:rPr>
          <w:rFonts w:ascii="Times New Roman" w:hAnsi="Times New Roman" w:cs="Times New Roman"/>
          <w:color w:val="111111"/>
          <w:sz w:val="28"/>
          <w:szCs w:val="28"/>
        </w:rPr>
        <w:t>ῦ</w:t>
      </w:r>
      <w:r w:rsidRPr="00C8554C">
        <w:rPr>
          <w:rFonts w:ascii="Cambria" w:hAnsi="Cambria" w:cs="Cambria"/>
          <w:color w:val="111111"/>
          <w:sz w:val="28"/>
          <w:szCs w:val="28"/>
        </w:rPr>
        <w:t>ς</w:t>
      </w:r>
      <w:r w:rsidRPr="00C8554C">
        <w:rPr>
          <w:rFonts w:ascii="PT Serif" w:hAnsi="PT Serif"/>
          <w:color w:val="111111"/>
          <w:sz w:val="28"/>
          <w:szCs w:val="28"/>
        </w:rPr>
        <w:t xml:space="preserve"> </w:t>
      </w:r>
      <w:r w:rsidRPr="00C8554C">
        <w:rPr>
          <w:rFonts w:ascii="Times New Roman" w:hAnsi="Times New Roman" w:cs="Times New Roman"/>
          <w:color w:val="111111"/>
          <w:sz w:val="28"/>
          <w:szCs w:val="28"/>
        </w:rPr>
        <w:t>ἐ</w:t>
      </w:r>
      <w:r w:rsidRPr="00C8554C">
        <w:rPr>
          <w:rFonts w:ascii="Cambria" w:hAnsi="Cambria" w:cs="Cambria"/>
          <w:color w:val="111111"/>
          <w:sz w:val="28"/>
          <w:szCs w:val="28"/>
        </w:rPr>
        <w:t>στιν</w:t>
      </w:r>
      <w:r w:rsidRPr="00C8554C">
        <w:rPr>
          <w:rFonts w:ascii="PT Serif" w:hAnsi="PT Serif"/>
          <w:color w:val="111111"/>
          <w:sz w:val="28"/>
          <w:szCs w:val="28"/>
        </w:rPr>
        <w:t xml:space="preserve"> </w:t>
      </w:r>
      <w:r w:rsidRPr="00C8554C">
        <w:rPr>
          <w:rFonts w:ascii="Times New Roman" w:hAnsi="Times New Roman" w:cs="Times New Roman"/>
          <w:color w:val="111111"/>
          <w:sz w:val="28"/>
          <w:szCs w:val="28"/>
        </w:rPr>
        <w:t>ὁ</w:t>
      </w:r>
      <w:r w:rsidRPr="00C8554C">
        <w:rPr>
          <w:rFonts w:ascii="PT Serif" w:hAnsi="PT Serif"/>
          <w:color w:val="111111"/>
          <w:sz w:val="28"/>
          <w:szCs w:val="28"/>
        </w:rPr>
        <w:t xml:space="preserve"> </w:t>
      </w:r>
      <w:r w:rsidRPr="00C8554C">
        <w:rPr>
          <w:rFonts w:ascii="Cambria" w:hAnsi="Cambria" w:cs="Cambria"/>
          <w:color w:val="111111"/>
          <w:sz w:val="28"/>
          <w:szCs w:val="28"/>
        </w:rPr>
        <w:t>χριστ</w:t>
      </w:r>
      <w:r w:rsidRPr="00C8554C">
        <w:rPr>
          <w:rFonts w:ascii="Times New Roman" w:hAnsi="Times New Roman" w:cs="Times New Roman"/>
          <w:color w:val="111111"/>
          <w:sz w:val="28"/>
          <w:szCs w:val="28"/>
        </w:rPr>
        <w:t>ὸ</w:t>
      </w:r>
      <w:r w:rsidRPr="00C8554C">
        <w:rPr>
          <w:rFonts w:ascii="Cambria" w:hAnsi="Cambria" w:cs="Cambria"/>
          <w:color w:val="111111"/>
          <w:sz w:val="28"/>
          <w:szCs w:val="28"/>
        </w:rPr>
        <w:t>ς</w:t>
      </w:r>
      <w:r w:rsidRPr="00C8554C">
        <w:rPr>
          <w:rFonts w:ascii="PT Serif" w:hAnsi="PT Serif"/>
          <w:color w:val="111111"/>
          <w:sz w:val="28"/>
          <w:szCs w:val="28"/>
        </w:rPr>
        <w:t xml:space="preserve"> </w:t>
      </w:r>
      <w:r w:rsidRPr="00C8554C">
        <w:rPr>
          <w:rFonts w:ascii="Times New Roman" w:hAnsi="Times New Roman" w:cs="Times New Roman"/>
          <w:color w:val="111111"/>
          <w:sz w:val="28"/>
          <w:szCs w:val="28"/>
        </w:rPr>
        <w:t>ὁ</w:t>
      </w:r>
      <w:r w:rsidRPr="00C8554C">
        <w:rPr>
          <w:rFonts w:ascii="PT Serif" w:hAnsi="PT Serif"/>
          <w:color w:val="111111"/>
          <w:sz w:val="28"/>
          <w:szCs w:val="28"/>
        </w:rPr>
        <w:t xml:space="preserve"> </w:t>
      </w:r>
      <w:r w:rsidRPr="00C8554C">
        <w:rPr>
          <w:rFonts w:ascii="Cambria" w:hAnsi="Cambria" w:cs="Cambria"/>
          <w:color w:val="111111"/>
          <w:sz w:val="28"/>
          <w:szCs w:val="28"/>
        </w:rPr>
        <w:t>υ</w:t>
      </w:r>
      <w:r w:rsidRPr="00C8554C">
        <w:rPr>
          <w:rFonts w:ascii="Times New Roman" w:hAnsi="Times New Roman" w:cs="Times New Roman"/>
          <w:color w:val="111111"/>
          <w:sz w:val="28"/>
          <w:szCs w:val="28"/>
        </w:rPr>
        <w:t>ἱὸ</w:t>
      </w:r>
      <w:r w:rsidRPr="00C8554C">
        <w:rPr>
          <w:rFonts w:ascii="Cambria" w:hAnsi="Cambria" w:cs="Cambria"/>
          <w:color w:val="111111"/>
          <w:sz w:val="28"/>
          <w:szCs w:val="28"/>
        </w:rPr>
        <w:t>ς</w:t>
      </w:r>
      <w:r w:rsidRPr="00C8554C">
        <w:rPr>
          <w:rFonts w:ascii="PT Serif" w:hAnsi="PT Serif"/>
          <w:color w:val="111111"/>
          <w:sz w:val="28"/>
          <w:szCs w:val="28"/>
        </w:rPr>
        <w:t xml:space="preserve"> </w:t>
      </w:r>
      <w:r w:rsidRPr="00C8554C">
        <w:rPr>
          <w:rFonts w:ascii="Cambria" w:hAnsi="Cambria" w:cs="Cambria"/>
          <w:color w:val="111111"/>
          <w:sz w:val="28"/>
          <w:szCs w:val="28"/>
        </w:rPr>
        <w:t>το</w:t>
      </w:r>
      <w:r w:rsidRPr="00C8554C">
        <w:rPr>
          <w:rFonts w:ascii="Times New Roman" w:hAnsi="Times New Roman" w:cs="Times New Roman"/>
          <w:color w:val="111111"/>
          <w:sz w:val="28"/>
          <w:szCs w:val="28"/>
        </w:rPr>
        <w:t>ῦ</w:t>
      </w:r>
      <w:r w:rsidRPr="00C8554C">
        <w:rPr>
          <w:rFonts w:ascii="PT Serif" w:hAnsi="PT Serif"/>
          <w:color w:val="111111"/>
          <w:sz w:val="28"/>
          <w:szCs w:val="28"/>
        </w:rPr>
        <w:t xml:space="preserve"> </w:t>
      </w:r>
      <w:r w:rsidRPr="00C8554C">
        <w:rPr>
          <w:rFonts w:ascii="Cambria" w:hAnsi="Cambria" w:cs="Cambria"/>
          <w:color w:val="111111"/>
          <w:sz w:val="28"/>
          <w:szCs w:val="28"/>
        </w:rPr>
        <w:t>θεο</w:t>
      </w:r>
      <w:r w:rsidRPr="00C8554C">
        <w:rPr>
          <w:rFonts w:ascii="Times New Roman" w:hAnsi="Times New Roman" w:cs="Times New Roman"/>
          <w:color w:val="111111"/>
          <w:sz w:val="28"/>
          <w:szCs w:val="28"/>
        </w:rPr>
        <w:t>ῦ</w:t>
      </w:r>
      <w:r w:rsidRPr="00C8554C">
        <w:rPr>
          <w:rFonts w:ascii="PT Serif" w:hAnsi="PT Serif"/>
          <w:color w:val="111111"/>
          <w:sz w:val="28"/>
          <w:szCs w:val="28"/>
        </w:rPr>
        <w:t xml:space="preserve">, </w:t>
      </w:r>
      <w:r w:rsidRPr="00C8554C">
        <w:rPr>
          <w:rFonts w:ascii="Cambria" w:hAnsi="Cambria" w:cs="Cambria"/>
          <w:color w:val="111111"/>
          <w:sz w:val="28"/>
          <w:szCs w:val="28"/>
        </w:rPr>
        <w:t>κα</w:t>
      </w:r>
      <w:r w:rsidRPr="00C8554C">
        <w:rPr>
          <w:rFonts w:ascii="Times New Roman" w:hAnsi="Times New Roman" w:cs="Times New Roman"/>
          <w:color w:val="111111"/>
          <w:sz w:val="28"/>
          <w:szCs w:val="28"/>
        </w:rPr>
        <w:t>ὶ</w:t>
      </w:r>
      <w:r w:rsidRPr="00C8554C">
        <w:rPr>
          <w:rFonts w:ascii="PT Serif" w:hAnsi="PT Serif"/>
          <w:color w:val="111111"/>
          <w:sz w:val="28"/>
          <w:szCs w:val="28"/>
        </w:rPr>
        <w:t xml:space="preserve"> </w:t>
      </w:r>
      <w:r w:rsidRPr="00C8554C">
        <w:rPr>
          <w:rFonts w:ascii="Times New Roman" w:hAnsi="Times New Roman" w:cs="Times New Roman"/>
          <w:color w:val="111111"/>
          <w:sz w:val="28"/>
          <w:szCs w:val="28"/>
        </w:rPr>
        <w:t>ἵ</w:t>
      </w:r>
      <w:r w:rsidRPr="00C8554C">
        <w:rPr>
          <w:rFonts w:ascii="Cambria" w:hAnsi="Cambria" w:cs="Cambria"/>
          <w:color w:val="111111"/>
          <w:sz w:val="28"/>
          <w:szCs w:val="28"/>
        </w:rPr>
        <w:t>να</w:t>
      </w:r>
      <w:r w:rsidRPr="00C8554C">
        <w:rPr>
          <w:rFonts w:ascii="PT Serif" w:hAnsi="PT Serif"/>
          <w:color w:val="111111"/>
          <w:sz w:val="28"/>
          <w:szCs w:val="28"/>
        </w:rPr>
        <w:t xml:space="preserve"> </w:t>
      </w:r>
      <w:r w:rsidRPr="00C8554C">
        <w:rPr>
          <w:rFonts w:ascii="PT Serif" w:hAnsi="PT Serif" w:cs="PT Serif"/>
          <w:color w:val="111111"/>
          <w:sz w:val="28"/>
          <w:szCs w:val="28"/>
        </w:rPr>
        <w:t>π</w:t>
      </w:r>
      <w:r w:rsidRPr="00C8554C">
        <w:rPr>
          <w:rFonts w:ascii="Cambria" w:hAnsi="Cambria" w:cs="Cambria"/>
          <w:color w:val="111111"/>
          <w:sz w:val="28"/>
          <w:szCs w:val="28"/>
        </w:rPr>
        <w:t>ιστεύοντες</w:t>
      </w:r>
      <w:r w:rsidRPr="00C8554C">
        <w:rPr>
          <w:rFonts w:ascii="PT Serif" w:hAnsi="PT Serif"/>
          <w:color w:val="111111"/>
          <w:sz w:val="28"/>
          <w:szCs w:val="28"/>
        </w:rPr>
        <w:t xml:space="preserve"> </w:t>
      </w:r>
      <w:r w:rsidRPr="00C8554C">
        <w:rPr>
          <w:rFonts w:ascii="Cambria" w:hAnsi="Cambria" w:cs="Cambria"/>
          <w:color w:val="111111"/>
          <w:sz w:val="28"/>
          <w:szCs w:val="28"/>
        </w:rPr>
        <w:t>ζω</w:t>
      </w:r>
      <w:r w:rsidRPr="00C8554C">
        <w:rPr>
          <w:rFonts w:ascii="Times New Roman" w:hAnsi="Times New Roman" w:cs="Times New Roman"/>
          <w:color w:val="111111"/>
          <w:sz w:val="28"/>
          <w:szCs w:val="28"/>
        </w:rPr>
        <w:t>ὴ</w:t>
      </w:r>
      <w:r w:rsidRPr="00C8554C">
        <w:rPr>
          <w:rFonts w:ascii="Cambria" w:hAnsi="Cambria" w:cs="Cambria"/>
          <w:color w:val="111111"/>
          <w:sz w:val="28"/>
          <w:szCs w:val="28"/>
        </w:rPr>
        <w:t>ν</w:t>
      </w:r>
      <w:r w:rsidRPr="00C8554C">
        <w:rPr>
          <w:rFonts w:ascii="PT Serif" w:hAnsi="PT Serif"/>
          <w:color w:val="111111"/>
          <w:sz w:val="28"/>
          <w:szCs w:val="28"/>
        </w:rPr>
        <w:t xml:space="preserve"> </w:t>
      </w:r>
      <w:r w:rsidRPr="00C8554C">
        <w:rPr>
          <w:rFonts w:ascii="Times New Roman" w:hAnsi="Times New Roman" w:cs="Times New Roman"/>
          <w:color w:val="111111"/>
          <w:sz w:val="28"/>
          <w:szCs w:val="28"/>
        </w:rPr>
        <w:t>ἔ</w:t>
      </w:r>
      <w:r w:rsidRPr="00C8554C">
        <w:rPr>
          <w:rFonts w:ascii="Cambria" w:hAnsi="Cambria" w:cs="Cambria"/>
          <w:color w:val="111111"/>
          <w:sz w:val="28"/>
          <w:szCs w:val="28"/>
        </w:rPr>
        <w:t>χητε</w:t>
      </w:r>
      <w:r w:rsidRPr="00C8554C">
        <w:rPr>
          <w:rFonts w:ascii="PT Serif" w:hAnsi="PT Serif"/>
          <w:color w:val="111111"/>
          <w:sz w:val="28"/>
          <w:szCs w:val="28"/>
        </w:rPr>
        <w:t xml:space="preserve"> </w:t>
      </w:r>
      <w:r w:rsidRPr="00C8554C">
        <w:rPr>
          <w:rFonts w:ascii="Times New Roman" w:hAnsi="Times New Roman" w:cs="Times New Roman"/>
          <w:color w:val="111111"/>
          <w:sz w:val="28"/>
          <w:szCs w:val="28"/>
        </w:rPr>
        <w:t>ἐ</w:t>
      </w:r>
      <w:r w:rsidRPr="00C8554C">
        <w:rPr>
          <w:rFonts w:ascii="Cambria" w:hAnsi="Cambria" w:cs="Cambria"/>
          <w:color w:val="111111"/>
          <w:sz w:val="28"/>
          <w:szCs w:val="28"/>
        </w:rPr>
        <w:t>ν</w:t>
      </w:r>
      <w:r w:rsidRPr="00C8554C">
        <w:rPr>
          <w:rFonts w:ascii="PT Serif" w:hAnsi="PT Serif"/>
          <w:color w:val="111111"/>
          <w:sz w:val="28"/>
          <w:szCs w:val="28"/>
        </w:rPr>
        <w:t xml:space="preserve"> </w:t>
      </w:r>
      <w:r w:rsidRPr="00C8554C">
        <w:rPr>
          <w:rFonts w:ascii="Cambria" w:hAnsi="Cambria" w:cs="Cambria"/>
          <w:color w:val="111111"/>
          <w:sz w:val="28"/>
          <w:szCs w:val="28"/>
        </w:rPr>
        <w:t>τ</w:t>
      </w:r>
      <w:r w:rsidRPr="00C8554C">
        <w:rPr>
          <w:rFonts w:ascii="Times New Roman" w:hAnsi="Times New Roman" w:cs="Times New Roman"/>
          <w:color w:val="111111"/>
          <w:sz w:val="28"/>
          <w:szCs w:val="28"/>
        </w:rPr>
        <w:t>ῷ</w:t>
      </w:r>
      <w:r w:rsidRPr="00C8554C">
        <w:rPr>
          <w:rFonts w:ascii="PT Serif" w:hAnsi="PT Serif"/>
          <w:color w:val="111111"/>
          <w:sz w:val="28"/>
          <w:szCs w:val="28"/>
        </w:rPr>
        <w:t xml:space="preserve"> </w:t>
      </w:r>
      <w:r w:rsidRPr="00C8554C">
        <w:rPr>
          <w:rFonts w:ascii="Times New Roman" w:hAnsi="Times New Roman" w:cs="Times New Roman"/>
          <w:color w:val="111111"/>
          <w:sz w:val="28"/>
          <w:szCs w:val="28"/>
        </w:rPr>
        <w:t>ὀ</w:t>
      </w:r>
      <w:r w:rsidRPr="00C8554C">
        <w:rPr>
          <w:rFonts w:ascii="Cambria" w:hAnsi="Cambria" w:cs="Cambria"/>
          <w:color w:val="111111"/>
          <w:sz w:val="28"/>
          <w:szCs w:val="28"/>
        </w:rPr>
        <w:t>νό</w:t>
      </w:r>
      <w:r w:rsidRPr="00C8554C">
        <w:rPr>
          <w:rFonts w:ascii="PT Serif" w:hAnsi="PT Serif" w:cs="PT Serif"/>
          <w:color w:val="111111"/>
          <w:sz w:val="28"/>
          <w:szCs w:val="28"/>
        </w:rPr>
        <w:t>μ</w:t>
      </w:r>
      <w:r w:rsidRPr="00C8554C">
        <w:rPr>
          <w:rFonts w:ascii="Cambria" w:hAnsi="Cambria" w:cs="Cambria"/>
          <w:color w:val="111111"/>
          <w:sz w:val="28"/>
          <w:szCs w:val="28"/>
        </w:rPr>
        <w:t>ατι</w:t>
      </w:r>
      <w:r w:rsidRPr="00C8554C">
        <w:rPr>
          <w:rFonts w:ascii="PT Serif" w:hAnsi="PT Serif"/>
          <w:color w:val="111111"/>
          <w:sz w:val="28"/>
          <w:szCs w:val="28"/>
        </w:rPr>
        <w:t xml:space="preserve"> </w:t>
      </w:r>
      <w:r w:rsidRPr="00C8554C">
        <w:rPr>
          <w:rFonts w:ascii="Cambria" w:hAnsi="Cambria" w:cs="Cambria"/>
          <w:color w:val="111111"/>
          <w:sz w:val="28"/>
          <w:szCs w:val="28"/>
        </w:rPr>
        <w:t>α</w:t>
      </w:r>
      <w:r w:rsidRPr="00C8554C">
        <w:rPr>
          <w:rFonts w:ascii="Times New Roman" w:hAnsi="Times New Roman" w:cs="Times New Roman"/>
          <w:color w:val="111111"/>
          <w:sz w:val="28"/>
          <w:szCs w:val="28"/>
        </w:rPr>
        <w:t>ὐ</w:t>
      </w:r>
      <w:r w:rsidRPr="00C8554C">
        <w:rPr>
          <w:rFonts w:ascii="Cambria" w:hAnsi="Cambria" w:cs="Cambria"/>
          <w:color w:val="111111"/>
          <w:sz w:val="28"/>
          <w:szCs w:val="28"/>
        </w:rPr>
        <w:t>το</w:t>
      </w:r>
      <w:r w:rsidRPr="00C8554C">
        <w:rPr>
          <w:rFonts w:ascii="Times New Roman" w:hAnsi="Times New Roman" w:cs="Times New Roman"/>
          <w:color w:val="111111"/>
          <w:sz w:val="28"/>
          <w:szCs w:val="28"/>
        </w:rPr>
        <w:t>ῦ</w:t>
      </w:r>
      <w:r w:rsidRPr="00C8554C">
        <w:rPr>
          <w:rFonts w:ascii="PT Serif" w:hAnsi="PT Serif"/>
          <w:color w:val="111111"/>
          <w:sz w:val="28"/>
          <w:szCs w:val="28"/>
        </w:rPr>
        <w:t>.</w:t>
      </w:r>
    </w:p>
    <w:p w14:paraId="33C5061C"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p>
    <w:p w14:paraId="28882B54"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bookmarkStart w:id="24" w:name="_Hlk202628585"/>
      <w:r w:rsidRPr="00C8554C">
        <w:rPr>
          <w:rFonts w:ascii="Arial" w:eastAsia="Times New Roman" w:hAnsi="Arial" w:cs="Arial"/>
          <w:kern w:val="0"/>
          <w:sz w:val="24"/>
          <w:szCs w:val="20"/>
          <w:lang w:eastAsia="it-IT"/>
          <w14:ligatures w14:val="none"/>
        </w:rPr>
        <w:t xml:space="preserve">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w:t>
      </w:r>
      <w:r w:rsidRPr="00C8554C">
        <w:rPr>
          <w:rFonts w:ascii="Arial" w:eastAsia="Times New Roman" w:hAnsi="Arial" w:cs="Arial"/>
          <w:kern w:val="0"/>
          <w:sz w:val="24"/>
          <w:szCs w:val="20"/>
          <w:lang w:eastAsia="it-IT"/>
          <w14:ligatures w14:val="none"/>
        </w:rPr>
        <w:lastRenderedPageBreak/>
        <w:t xml:space="preserve">fece molti altri segni che non sono stati scritti in questo libro. Ma questi sono stati scritti </w:t>
      </w:r>
      <w:bookmarkStart w:id="25" w:name="_Hlk202628193"/>
      <w:r w:rsidRPr="00C8554C">
        <w:rPr>
          <w:rFonts w:ascii="Arial" w:eastAsia="Times New Roman" w:hAnsi="Arial" w:cs="Arial"/>
          <w:kern w:val="0"/>
          <w:sz w:val="24"/>
          <w:szCs w:val="20"/>
          <w:lang w:eastAsia="it-IT"/>
          <w14:ligatures w14:val="none"/>
        </w:rPr>
        <w:t xml:space="preserve">perché crediate che Gesù è il Cristo, il Figlio di Dio, e perché, credendo, abbiate la vita nel suo nome </w:t>
      </w:r>
      <w:bookmarkEnd w:id="25"/>
      <w:r w:rsidRPr="00C8554C">
        <w:rPr>
          <w:rFonts w:ascii="Arial" w:eastAsia="Times New Roman" w:hAnsi="Arial" w:cs="Arial"/>
          <w:kern w:val="0"/>
          <w:sz w:val="24"/>
          <w:szCs w:val="20"/>
          <w:lang w:eastAsia="it-IT"/>
          <w14:ligatures w14:val="none"/>
        </w:rPr>
        <w:t xml:space="preserve">(Gv 20,26-31). </w:t>
      </w:r>
    </w:p>
    <w:bookmarkEnd w:id="24"/>
    <w:p w14:paraId="0AF2F01D" w14:textId="77777777" w:rsidR="00C8554C" w:rsidRPr="00C8554C" w:rsidRDefault="00C8554C" w:rsidP="00C8554C">
      <w:pPr>
        <w:spacing w:after="120" w:line="240" w:lineRule="auto"/>
        <w:jc w:val="both"/>
        <w:rPr>
          <w:rFonts w:ascii="Arial" w:eastAsia="Times New Roman" w:hAnsi="Arial" w:cs="Arial"/>
          <w:kern w:val="0"/>
          <w:sz w:val="24"/>
          <w:szCs w:val="24"/>
          <w:lang w:val="la-Latn" w:eastAsia="it-IT"/>
          <w14:ligatures w14:val="none"/>
        </w:rPr>
      </w:pPr>
      <w:r w:rsidRPr="00C8554C">
        <w:rPr>
          <w:rFonts w:ascii="Arial" w:hAnsi="Arial" w:cs="Arial"/>
          <w:color w:val="000000"/>
          <w:sz w:val="24"/>
          <w:szCs w:val="24"/>
          <w:shd w:val="clear" w:color="auto" w:fill="FFFFFF"/>
          <w:lang w:val="la-Latn"/>
        </w:rPr>
        <w:t xml:space="preserve">Et post dies octo iterum erant discipuli eius intus, et Thomas cum eis. Venit Iesus ianuis clausis et stetit in medio et dixit: “ Pax vobis! ”. Deinde dicit Thomae: “ Infer digitum tuum huc et vide manus meas et affer manum tuam et mitte in latus meum; et noli fieri incredulus sed fidelis! ”. Respondit Thomas et dixit ei: “ Dominus meus et Deus meus! ”.Dicit ei Iesus: “ Quia vidisti me, credidisti. Beati, qui non viderunt et crediderunt! ”. Multa quidem et alia signa fecit Iesus in conspectu discipulorum suorum, quae non sunt scripta in libro hoc; </w:t>
      </w:r>
      <w:r w:rsidRPr="00C8554C">
        <w:rPr>
          <w:rFonts w:ascii="Arial" w:eastAsia="Times New Roman" w:hAnsi="Arial" w:cs="Arial"/>
          <w:kern w:val="0"/>
          <w:sz w:val="24"/>
          <w:szCs w:val="24"/>
          <w:lang w:val="la-Latn" w:eastAsia="it-IT"/>
          <w14:ligatures w14:val="none"/>
        </w:rPr>
        <w:t xml:space="preserve">haec autem scripta sunt, </w:t>
      </w:r>
      <w:bookmarkStart w:id="26" w:name="_Hlk202628175"/>
      <w:r w:rsidRPr="00C8554C">
        <w:rPr>
          <w:rFonts w:ascii="Arial" w:eastAsia="Times New Roman" w:hAnsi="Arial" w:cs="Arial"/>
          <w:kern w:val="0"/>
          <w:sz w:val="24"/>
          <w:szCs w:val="24"/>
          <w:lang w:val="la-Latn" w:eastAsia="it-IT"/>
          <w14:ligatures w14:val="none"/>
        </w:rPr>
        <w:t xml:space="preserve">ut credatis quia Iesus est Christus Filius Dei et ut credentes vitam habeatis in nomine eius </w:t>
      </w:r>
      <w:bookmarkEnd w:id="26"/>
      <w:r w:rsidRPr="00C8554C">
        <w:rPr>
          <w:rFonts w:ascii="Arial" w:eastAsia="Times New Roman" w:hAnsi="Arial" w:cs="Arial"/>
          <w:kern w:val="0"/>
          <w:sz w:val="24"/>
          <w:szCs w:val="24"/>
          <w:lang w:val="la-Latn" w:eastAsia="it-IT"/>
          <w14:ligatures w14:val="none"/>
        </w:rPr>
        <w:t xml:space="preserve">((Gv 20,26-31). </w:t>
      </w:r>
    </w:p>
    <w:p w14:paraId="24F23DA9" w14:textId="77777777" w:rsidR="00C8554C" w:rsidRPr="00C8554C" w:rsidRDefault="00C8554C" w:rsidP="00C8554C">
      <w:pPr>
        <w:spacing w:after="120" w:line="240" w:lineRule="auto"/>
        <w:jc w:val="both"/>
        <w:rPr>
          <w:rFonts w:ascii="Arial" w:eastAsia="Times New Roman" w:hAnsi="Arial" w:cs="Arial"/>
          <w:bCs/>
          <w:kern w:val="0"/>
          <w:sz w:val="24"/>
          <w:szCs w:val="20"/>
          <w:lang w:val="la-Latn" w:eastAsia="it-IT"/>
          <w14:ligatures w14:val="none"/>
        </w:rPr>
      </w:pPr>
      <w:r w:rsidRPr="00C8554C">
        <w:rPr>
          <w:rFonts w:ascii="Cambria" w:hAnsi="Cambria" w:cs="Cambria"/>
          <w:color w:val="111111"/>
          <w:sz w:val="26"/>
          <w:szCs w:val="26"/>
        </w:rPr>
        <w:t>Κα</w:t>
      </w:r>
      <w:r w:rsidRPr="00C8554C">
        <w:rPr>
          <w:rFonts w:ascii="Times New Roman" w:hAnsi="Times New Roman" w:cs="Times New Roman"/>
          <w:color w:val="111111"/>
          <w:sz w:val="26"/>
          <w:szCs w:val="26"/>
        </w:rPr>
        <w:t>ὶ</w:t>
      </w:r>
      <w:r w:rsidRPr="00C8554C">
        <w:rPr>
          <w:rFonts w:ascii="PT Serif" w:hAnsi="PT Serif"/>
          <w:color w:val="111111"/>
          <w:sz w:val="26"/>
          <w:szCs w:val="26"/>
          <w:lang w:val="la-Latn"/>
        </w:rPr>
        <w:t xml:space="preserve"> </w:t>
      </w:r>
      <w:r w:rsidRPr="00C8554C">
        <w:rPr>
          <w:rFonts w:ascii="PT Serif" w:hAnsi="PT Serif"/>
          <w:color w:val="111111"/>
          <w:sz w:val="26"/>
          <w:szCs w:val="26"/>
        </w:rPr>
        <w:t>μ</w:t>
      </w:r>
      <w:r w:rsidRPr="00C8554C">
        <w:rPr>
          <w:rFonts w:ascii="Cambria" w:hAnsi="Cambria" w:cs="Cambria"/>
          <w:color w:val="111111"/>
          <w:sz w:val="26"/>
          <w:szCs w:val="26"/>
        </w:rPr>
        <w:t>εθ</w:t>
      </w:r>
      <w:r w:rsidRPr="00C8554C">
        <w:rPr>
          <w:rFonts w:ascii="PT Serif" w:hAnsi="PT Serif" w:cs="PT Serif"/>
          <w:color w:val="111111"/>
          <w:sz w:val="26"/>
          <w:szCs w:val="26"/>
          <w:lang w:val="la-Latn"/>
        </w:rPr>
        <w:t>’</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ἡ</w:t>
      </w:r>
      <w:r w:rsidRPr="00C8554C">
        <w:rPr>
          <w:rFonts w:ascii="PT Serif" w:hAnsi="PT Serif"/>
          <w:color w:val="111111"/>
          <w:sz w:val="26"/>
          <w:szCs w:val="26"/>
        </w:rPr>
        <w:t>μ</w:t>
      </w:r>
      <w:r w:rsidRPr="00C8554C">
        <w:rPr>
          <w:rFonts w:ascii="Cambria" w:hAnsi="Cambria" w:cs="Cambria"/>
          <w:color w:val="111111"/>
          <w:sz w:val="26"/>
          <w:szCs w:val="26"/>
        </w:rPr>
        <w:t>έρας</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ὀ</w:t>
      </w:r>
      <w:r w:rsidRPr="00C8554C">
        <w:rPr>
          <w:rFonts w:ascii="Cambria" w:hAnsi="Cambria" w:cs="Cambria"/>
          <w:color w:val="111111"/>
          <w:sz w:val="26"/>
          <w:szCs w:val="26"/>
        </w:rPr>
        <w:t>κτ</w:t>
      </w:r>
      <w:r w:rsidRPr="00C8554C">
        <w:rPr>
          <w:rFonts w:ascii="Times New Roman" w:hAnsi="Times New Roman" w:cs="Times New Roman"/>
          <w:color w:val="111111"/>
          <w:sz w:val="26"/>
          <w:szCs w:val="26"/>
        </w:rPr>
        <w:t>ὼ</w:t>
      </w:r>
      <w:r w:rsidRPr="00C8554C">
        <w:rPr>
          <w:rFonts w:ascii="PT Serif" w:hAnsi="PT Serif"/>
          <w:color w:val="111111"/>
          <w:sz w:val="26"/>
          <w:szCs w:val="26"/>
          <w:lang w:val="la-Latn"/>
        </w:rPr>
        <w:t xml:space="preserve"> </w:t>
      </w:r>
      <w:r w:rsidRPr="00C8554C">
        <w:rPr>
          <w:rFonts w:ascii="PT Serif" w:hAnsi="PT Serif"/>
          <w:color w:val="111111"/>
          <w:sz w:val="26"/>
          <w:szCs w:val="26"/>
        </w:rPr>
        <w:t>π</w:t>
      </w:r>
      <w:r w:rsidRPr="00C8554C">
        <w:rPr>
          <w:rFonts w:ascii="Cambria" w:hAnsi="Cambria" w:cs="Cambria"/>
          <w:color w:val="111111"/>
          <w:sz w:val="26"/>
          <w:szCs w:val="26"/>
        </w:rPr>
        <w:t>άλιν</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ἦ</w:t>
      </w:r>
      <w:r w:rsidRPr="00C8554C">
        <w:rPr>
          <w:rFonts w:ascii="Cambria" w:hAnsi="Cambria" w:cs="Cambria"/>
          <w:color w:val="111111"/>
          <w:sz w:val="26"/>
          <w:szCs w:val="26"/>
        </w:rPr>
        <w:t>σαν</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ἔ</w:t>
      </w:r>
      <w:r w:rsidRPr="00C8554C">
        <w:rPr>
          <w:rFonts w:ascii="Cambria" w:hAnsi="Cambria" w:cs="Cambria"/>
          <w:color w:val="111111"/>
          <w:sz w:val="26"/>
          <w:szCs w:val="26"/>
        </w:rPr>
        <w:t>σω</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ο</w:t>
      </w:r>
      <w:r w:rsidRPr="00C8554C">
        <w:rPr>
          <w:rFonts w:ascii="Times New Roman" w:hAnsi="Times New Roman" w:cs="Times New Roman"/>
          <w:color w:val="111111"/>
          <w:sz w:val="26"/>
          <w:szCs w:val="26"/>
        </w:rPr>
        <w:t>ἱ</w:t>
      </w:r>
      <w:r w:rsidRPr="00C8554C">
        <w:rPr>
          <w:rFonts w:ascii="PT Serif" w:hAnsi="PT Serif"/>
          <w:color w:val="111111"/>
          <w:sz w:val="26"/>
          <w:szCs w:val="26"/>
          <w:lang w:val="la-Latn"/>
        </w:rPr>
        <w:t xml:space="preserve"> </w:t>
      </w:r>
      <w:r w:rsidRPr="00C8554C">
        <w:rPr>
          <w:rFonts w:ascii="PT Serif" w:hAnsi="PT Serif"/>
          <w:color w:val="111111"/>
          <w:sz w:val="26"/>
          <w:szCs w:val="26"/>
        </w:rPr>
        <w:t>μ</w:t>
      </w:r>
      <w:r w:rsidRPr="00C8554C">
        <w:rPr>
          <w:rFonts w:ascii="Cambria" w:hAnsi="Cambria" w:cs="Cambria"/>
          <w:color w:val="111111"/>
          <w:sz w:val="26"/>
          <w:szCs w:val="26"/>
        </w:rPr>
        <w:t>αθητα</w:t>
      </w:r>
      <w:r w:rsidRPr="00C8554C">
        <w:rPr>
          <w:rFonts w:ascii="Times New Roman" w:hAnsi="Times New Roman" w:cs="Times New Roman"/>
          <w:color w:val="111111"/>
          <w:sz w:val="26"/>
          <w:szCs w:val="26"/>
        </w:rPr>
        <w:t>ὶ</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α</w:t>
      </w:r>
      <w:r w:rsidRPr="00C8554C">
        <w:rPr>
          <w:rFonts w:ascii="Times New Roman" w:hAnsi="Times New Roman" w:cs="Times New Roman"/>
          <w:color w:val="111111"/>
          <w:sz w:val="26"/>
          <w:szCs w:val="26"/>
        </w:rPr>
        <w:t>ὐ</w:t>
      </w:r>
      <w:r w:rsidRPr="00C8554C">
        <w:rPr>
          <w:rFonts w:ascii="Cambria" w:hAnsi="Cambria" w:cs="Cambria"/>
          <w:color w:val="111111"/>
          <w:sz w:val="26"/>
          <w:szCs w:val="26"/>
        </w:rPr>
        <w:t>το</w:t>
      </w:r>
      <w:r w:rsidRPr="00C8554C">
        <w:rPr>
          <w:rFonts w:ascii="Times New Roman" w:hAnsi="Times New Roman" w:cs="Times New Roman"/>
          <w:color w:val="111111"/>
          <w:sz w:val="26"/>
          <w:szCs w:val="26"/>
        </w:rPr>
        <w:t>ῦ</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κα</w:t>
      </w:r>
      <w:r w:rsidRPr="00C8554C">
        <w:rPr>
          <w:rFonts w:ascii="Times New Roman" w:hAnsi="Times New Roman" w:cs="Times New Roman"/>
          <w:color w:val="111111"/>
          <w:sz w:val="26"/>
          <w:szCs w:val="26"/>
        </w:rPr>
        <w:t>ὶ</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Θω</w:t>
      </w:r>
      <w:r w:rsidRPr="00C8554C">
        <w:rPr>
          <w:rFonts w:ascii="PT Serif" w:hAnsi="PT Serif" w:cs="PT Serif"/>
          <w:color w:val="111111"/>
          <w:sz w:val="26"/>
          <w:szCs w:val="26"/>
        </w:rPr>
        <w:t>μ</w:t>
      </w:r>
      <w:r w:rsidRPr="00C8554C">
        <w:rPr>
          <w:rFonts w:ascii="Times New Roman" w:hAnsi="Times New Roman" w:cs="Times New Roman"/>
          <w:color w:val="111111"/>
          <w:sz w:val="26"/>
          <w:szCs w:val="26"/>
        </w:rPr>
        <w:t>ᾶ</w:t>
      </w:r>
      <w:r w:rsidRPr="00C8554C">
        <w:rPr>
          <w:rFonts w:ascii="Cambria" w:hAnsi="Cambria" w:cs="Cambria"/>
          <w:color w:val="111111"/>
          <w:sz w:val="26"/>
          <w:szCs w:val="26"/>
        </w:rPr>
        <w:t>ς</w:t>
      </w:r>
      <w:r w:rsidRPr="00C8554C">
        <w:rPr>
          <w:rFonts w:ascii="PT Serif" w:hAnsi="PT Serif"/>
          <w:color w:val="111111"/>
          <w:sz w:val="26"/>
          <w:szCs w:val="26"/>
          <w:lang w:val="la-Latn"/>
        </w:rPr>
        <w:t xml:space="preserve"> </w:t>
      </w:r>
      <w:r w:rsidRPr="00C8554C">
        <w:rPr>
          <w:rFonts w:ascii="PT Serif" w:hAnsi="PT Serif" w:cs="PT Serif"/>
          <w:color w:val="111111"/>
          <w:sz w:val="26"/>
          <w:szCs w:val="26"/>
        </w:rPr>
        <w:t>μ</w:t>
      </w:r>
      <w:r w:rsidRPr="00C8554C">
        <w:rPr>
          <w:rFonts w:ascii="Cambria" w:hAnsi="Cambria" w:cs="Cambria"/>
          <w:color w:val="111111"/>
          <w:sz w:val="26"/>
          <w:szCs w:val="26"/>
        </w:rPr>
        <w:t>ετ</w:t>
      </w:r>
      <w:r w:rsidRPr="00C8554C">
        <w:rPr>
          <w:rFonts w:ascii="PT Serif" w:hAnsi="PT Serif" w:cs="PT Serif"/>
          <w:color w:val="111111"/>
          <w:sz w:val="26"/>
          <w:szCs w:val="26"/>
          <w:lang w:val="la-Latn"/>
        </w:rPr>
        <w:t>’</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α</w:t>
      </w:r>
      <w:r w:rsidRPr="00C8554C">
        <w:rPr>
          <w:rFonts w:ascii="Times New Roman" w:hAnsi="Times New Roman" w:cs="Times New Roman"/>
          <w:color w:val="111111"/>
          <w:sz w:val="26"/>
          <w:szCs w:val="26"/>
        </w:rPr>
        <w:t>ὐ</w:t>
      </w:r>
      <w:r w:rsidRPr="00C8554C">
        <w:rPr>
          <w:rFonts w:ascii="Cambria" w:hAnsi="Cambria" w:cs="Cambria"/>
          <w:color w:val="111111"/>
          <w:sz w:val="26"/>
          <w:szCs w:val="26"/>
        </w:rPr>
        <w:t>τ</w:t>
      </w:r>
      <w:r w:rsidRPr="00C8554C">
        <w:rPr>
          <w:rFonts w:ascii="Times New Roman" w:hAnsi="Times New Roman" w:cs="Times New Roman"/>
          <w:color w:val="111111"/>
          <w:sz w:val="26"/>
          <w:szCs w:val="26"/>
        </w:rPr>
        <w:t>ῶ</w:t>
      </w:r>
      <w:r w:rsidRPr="00C8554C">
        <w:rPr>
          <w:rFonts w:ascii="Cambria" w:hAnsi="Cambria" w:cs="Cambria"/>
          <w:color w:val="111111"/>
          <w:sz w:val="26"/>
          <w:szCs w:val="26"/>
        </w:rPr>
        <w:t>ν</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ἔ</w:t>
      </w:r>
      <w:r w:rsidRPr="00C8554C">
        <w:rPr>
          <w:rFonts w:ascii="Cambria" w:hAnsi="Cambria" w:cs="Cambria"/>
          <w:color w:val="111111"/>
          <w:sz w:val="26"/>
          <w:szCs w:val="26"/>
        </w:rPr>
        <w:t>ρχεται</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ὁ</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Ἰ</w:t>
      </w:r>
      <w:r w:rsidRPr="00C8554C">
        <w:rPr>
          <w:rFonts w:ascii="Cambria" w:hAnsi="Cambria" w:cs="Cambria"/>
          <w:color w:val="111111"/>
          <w:sz w:val="26"/>
          <w:szCs w:val="26"/>
        </w:rPr>
        <w:t>ησο</w:t>
      </w:r>
      <w:r w:rsidRPr="00C8554C">
        <w:rPr>
          <w:rFonts w:ascii="Times New Roman" w:hAnsi="Times New Roman" w:cs="Times New Roman"/>
          <w:color w:val="111111"/>
          <w:sz w:val="26"/>
          <w:szCs w:val="26"/>
        </w:rPr>
        <w:t>ῦ</w:t>
      </w:r>
      <w:r w:rsidRPr="00C8554C">
        <w:rPr>
          <w:rFonts w:ascii="Cambria" w:hAnsi="Cambria" w:cs="Cambria"/>
          <w:color w:val="111111"/>
          <w:sz w:val="26"/>
          <w:szCs w:val="26"/>
        </w:rPr>
        <w:t>ς</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τ</w:t>
      </w:r>
      <w:r w:rsidRPr="00C8554C">
        <w:rPr>
          <w:rFonts w:ascii="Times New Roman" w:hAnsi="Times New Roman" w:cs="Times New Roman"/>
          <w:color w:val="111111"/>
          <w:sz w:val="26"/>
          <w:szCs w:val="26"/>
        </w:rPr>
        <w:t>ῶ</w:t>
      </w:r>
      <w:r w:rsidRPr="00C8554C">
        <w:rPr>
          <w:rFonts w:ascii="Cambria" w:hAnsi="Cambria" w:cs="Cambria"/>
          <w:color w:val="111111"/>
          <w:sz w:val="26"/>
          <w:szCs w:val="26"/>
        </w:rPr>
        <w:t>ν</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θυρ</w:t>
      </w:r>
      <w:r w:rsidRPr="00C8554C">
        <w:rPr>
          <w:rFonts w:ascii="Times New Roman" w:hAnsi="Times New Roman" w:cs="Times New Roman"/>
          <w:color w:val="111111"/>
          <w:sz w:val="26"/>
          <w:szCs w:val="26"/>
        </w:rPr>
        <w:t>ῶ</w:t>
      </w:r>
      <w:r w:rsidRPr="00C8554C">
        <w:rPr>
          <w:rFonts w:ascii="Cambria" w:hAnsi="Cambria" w:cs="Cambria"/>
          <w:color w:val="111111"/>
          <w:sz w:val="26"/>
          <w:szCs w:val="26"/>
        </w:rPr>
        <w:t>ν</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κεκλεισ</w:t>
      </w:r>
      <w:r w:rsidRPr="00C8554C">
        <w:rPr>
          <w:rFonts w:ascii="PT Serif" w:hAnsi="PT Serif" w:cs="PT Serif"/>
          <w:color w:val="111111"/>
          <w:sz w:val="26"/>
          <w:szCs w:val="26"/>
        </w:rPr>
        <w:t>μ</w:t>
      </w:r>
      <w:r w:rsidRPr="00C8554C">
        <w:rPr>
          <w:rFonts w:ascii="Cambria" w:hAnsi="Cambria" w:cs="Cambria"/>
          <w:color w:val="111111"/>
          <w:sz w:val="26"/>
          <w:szCs w:val="26"/>
        </w:rPr>
        <w:t>ένων</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κα</w:t>
      </w:r>
      <w:r w:rsidRPr="00C8554C">
        <w:rPr>
          <w:rFonts w:ascii="Times New Roman" w:hAnsi="Times New Roman" w:cs="Times New Roman"/>
          <w:color w:val="111111"/>
          <w:sz w:val="26"/>
          <w:szCs w:val="26"/>
        </w:rPr>
        <w:t>ὶ</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ἔ</w:t>
      </w:r>
      <w:r w:rsidRPr="00C8554C">
        <w:rPr>
          <w:rFonts w:ascii="Cambria" w:hAnsi="Cambria" w:cs="Cambria"/>
          <w:color w:val="111111"/>
          <w:sz w:val="26"/>
          <w:szCs w:val="26"/>
        </w:rPr>
        <w:t>στη</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ε</w:t>
      </w:r>
      <w:r w:rsidRPr="00C8554C">
        <w:rPr>
          <w:rFonts w:ascii="Times New Roman" w:hAnsi="Times New Roman" w:cs="Times New Roman"/>
          <w:color w:val="111111"/>
          <w:sz w:val="26"/>
          <w:szCs w:val="26"/>
        </w:rPr>
        <w:t>ἰ</w:t>
      </w:r>
      <w:r w:rsidRPr="00C8554C">
        <w:rPr>
          <w:rFonts w:ascii="Cambria" w:hAnsi="Cambria" w:cs="Cambria"/>
          <w:color w:val="111111"/>
          <w:sz w:val="26"/>
          <w:szCs w:val="26"/>
        </w:rPr>
        <w:t>ς</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τ</w:t>
      </w:r>
      <w:r w:rsidRPr="00C8554C">
        <w:rPr>
          <w:rFonts w:ascii="Times New Roman" w:hAnsi="Times New Roman" w:cs="Times New Roman"/>
          <w:color w:val="111111"/>
          <w:sz w:val="26"/>
          <w:szCs w:val="26"/>
        </w:rPr>
        <w:t>ὸ</w:t>
      </w:r>
      <w:r w:rsidRPr="00C8554C">
        <w:rPr>
          <w:rFonts w:ascii="PT Serif" w:hAnsi="PT Serif"/>
          <w:color w:val="111111"/>
          <w:sz w:val="26"/>
          <w:szCs w:val="26"/>
          <w:lang w:val="la-Latn"/>
        </w:rPr>
        <w:t xml:space="preserve"> </w:t>
      </w:r>
      <w:r w:rsidRPr="00C8554C">
        <w:rPr>
          <w:rFonts w:ascii="PT Serif" w:hAnsi="PT Serif"/>
          <w:color w:val="111111"/>
          <w:sz w:val="26"/>
          <w:szCs w:val="26"/>
        </w:rPr>
        <w:t>μ</w:t>
      </w:r>
      <w:r w:rsidRPr="00C8554C">
        <w:rPr>
          <w:rFonts w:ascii="Cambria" w:hAnsi="Cambria" w:cs="Cambria"/>
          <w:color w:val="111111"/>
          <w:sz w:val="26"/>
          <w:szCs w:val="26"/>
        </w:rPr>
        <w:t>έσον</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κα</w:t>
      </w:r>
      <w:r w:rsidRPr="00C8554C">
        <w:rPr>
          <w:rFonts w:ascii="Times New Roman" w:hAnsi="Times New Roman" w:cs="Times New Roman"/>
          <w:color w:val="111111"/>
          <w:sz w:val="26"/>
          <w:szCs w:val="26"/>
        </w:rPr>
        <w:t>ὶ</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ε</w:t>
      </w:r>
      <w:r w:rsidRPr="00C8554C">
        <w:rPr>
          <w:rFonts w:ascii="Times New Roman" w:hAnsi="Times New Roman" w:cs="Times New Roman"/>
          <w:color w:val="111111"/>
          <w:sz w:val="26"/>
          <w:szCs w:val="26"/>
        </w:rPr>
        <w:t>ἶ</w:t>
      </w:r>
      <w:r w:rsidRPr="00C8554C">
        <w:rPr>
          <w:rFonts w:ascii="PT Serif" w:hAnsi="PT Serif"/>
          <w:color w:val="111111"/>
          <w:sz w:val="26"/>
          <w:szCs w:val="26"/>
        </w:rPr>
        <w:t>π</w:t>
      </w:r>
      <w:r w:rsidRPr="00C8554C">
        <w:rPr>
          <w:rFonts w:ascii="Cambria" w:hAnsi="Cambria" w:cs="Cambria"/>
          <w:color w:val="111111"/>
          <w:sz w:val="26"/>
          <w:szCs w:val="26"/>
        </w:rPr>
        <w:t>εν·</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Ε</w:t>
      </w:r>
      <w:r w:rsidRPr="00C8554C">
        <w:rPr>
          <w:rFonts w:ascii="Times New Roman" w:hAnsi="Times New Roman" w:cs="Times New Roman"/>
          <w:color w:val="111111"/>
          <w:sz w:val="26"/>
          <w:szCs w:val="26"/>
        </w:rPr>
        <w:t>ἰ</w:t>
      </w:r>
      <w:r w:rsidRPr="00C8554C">
        <w:rPr>
          <w:rFonts w:ascii="Cambria" w:hAnsi="Cambria" w:cs="Cambria"/>
          <w:color w:val="111111"/>
          <w:sz w:val="26"/>
          <w:szCs w:val="26"/>
        </w:rPr>
        <w:t>ρήνη</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ὑ</w:t>
      </w:r>
      <w:r w:rsidRPr="00C8554C">
        <w:rPr>
          <w:rFonts w:ascii="PT Serif" w:hAnsi="PT Serif"/>
          <w:color w:val="111111"/>
          <w:sz w:val="26"/>
          <w:szCs w:val="26"/>
        </w:rPr>
        <w:t>μ</w:t>
      </w:r>
      <w:r w:rsidRPr="00C8554C">
        <w:rPr>
          <w:rFonts w:ascii="Times New Roman" w:hAnsi="Times New Roman" w:cs="Times New Roman"/>
          <w:color w:val="111111"/>
          <w:sz w:val="26"/>
          <w:szCs w:val="26"/>
        </w:rPr>
        <w:t>ῖ</w:t>
      </w:r>
      <w:r w:rsidRPr="00C8554C">
        <w:rPr>
          <w:rFonts w:ascii="Cambria" w:hAnsi="Cambria" w:cs="Cambria"/>
          <w:color w:val="111111"/>
          <w:sz w:val="26"/>
          <w:szCs w:val="26"/>
        </w:rPr>
        <w:t>ν</w:t>
      </w:r>
      <w:r w:rsidRPr="00C8554C">
        <w:rPr>
          <w:rFonts w:ascii="PT Serif" w:hAnsi="PT Serif"/>
          <w:color w:val="111111"/>
          <w:sz w:val="26"/>
          <w:szCs w:val="26"/>
          <w:lang w:val="la-Latn"/>
        </w:rPr>
        <w:t>. </w:t>
      </w:r>
      <w:r w:rsidRPr="00C8554C">
        <w:rPr>
          <w:rFonts w:ascii="Cambria" w:hAnsi="Cambria" w:cs="Cambria"/>
          <w:color w:val="111111"/>
          <w:sz w:val="26"/>
          <w:szCs w:val="26"/>
        </w:rPr>
        <w:t>ε</w:t>
      </w:r>
      <w:r w:rsidRPr="00C8554C">
        <w:rPr>
          <w:rFonts w:ascii="Times New Roman" w:hAnsi="Times New Roman" w:cs="Times New Roman"/>
          <w:color w:val="111111"/>
          <w:sz w:val="26"/>
          <w:szCs w:val="26"/>
        </w:rPr>
        <w:t>ἶ</w:t>
      </w:r>
      <w:r w:rsidRPr="00C8554C">
        <w:rPr>
          <w:rFonts w:ascii="Cambria" w:hAnsi="Cambria" w:cs="Cambria"/>
          <w:color w:val="111111"/>
          <w:sz w:val="26"/>
          <w:szCs w:val="26"/>
        </w:rPr>
        <w:t>τα</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λέγει</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τ</w:t>
      </w:r>
      <w:r w:rsidRPr="00C8554C">
        <w:rPr>
          <w:rFonts w:ascii="Times New Roman" w:hAnsi="Times New Roman" w:cs="Times New Roman"/>
          <w:color w:val="111111"/>
          <w:sz w:val="26"/>
          <w:szCs w:val="26"/>
        </w:rPr>
        <w:t>ῷ</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Θω</w:t>
      </w:r>
      <w:r w:rsidRPr="00C8554C">
        <w:rPr>
          <w:rFonts w:ascii="PT Serif" w:hAnsi="PT Serif" w:cs="PT Serif"/>
          <w:color w:val="111111"/>
          <w:sz w:val="26"/>
          <w:szCs w:val="26"/>
        </w:rPr>
        <w:t>μ</w:t>
      </w:r>
      <w:r w:rsidRPr="00C8554C">
        <w:rPr>
          <w:rFonts w:ascii="Times New Roman" w:hAnsi="Times New Roman" w:cs="Times New Roman"/>
          <w:color w:val="111111"/>
          <w:sz w:val="26"/>
          <w:szCs w:val="26"/>
        </w:rPr>
        <w:t>ᾷ</w:t>
      </w:r>
      <w:r w:rsidRPr="00C8554C">
        <w:rPr>
          <w:rFonts w:ascii="Cambria" w:hAnsi="Cambria" w:cs="Cambria"/>
          <w:color w:val="111111"/>
          <w:sz w:val="26"/>
          <w:szCs w:val="26"/>
        </w:rPr>
        <w:t>·</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Φέρε</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τ</w:t>
      </w:r>
      <w:r w:rsidRPr="00C8554C">
        <w:rPr>
          <w:rFonts w:ascii="Times New Roman" w:hAnsi="Times New Roman" w:cs="Times New Roman"/>
          <w:color w:val="111111"/>
          <w:sz w:val="26"/>
          <w:szCs w:val="26"/>
        </w:rPr>
        <w:t>ὸ</w:t>
      </w:r>
      <w:r w:rsidRPr="00C8554C">
        <w:rPr>
          <w:rFonts w:ascii="Cambria" w:hAnsi="Cambria" w:cs="Cambria"/>
          <w:color w:val="111111"/>
          <w:sz w:val="26"/>
          <w:szCs w:val="26"/>
        </w:rPr>
        <w:t>ν</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δάκτυλόν</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σου</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ὧ</w:t>
      </w:r>
      <w:r w:rsidRPr="00C8554C">
        <w:rPr>
          <w:rFonts w:ascii="Cambria" w:hAnsi="Cambria" w:cs="Cambria"/>
          <w:color w:val="111111"/>
          <w:sz w:val="26"/>
          <w:szCs w:val="26"/>
        </w:rPr>
        <w:t>δε</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κα</w:t>
      </w:r>
      <w:r w:rsidRPr="00C8554C">
        <w:rPr>
          <w:rFonts w:ascii="Times New Roman" w:hAnsi="Times New Roman" w:cs="Times New Roman"/>
          <w:color w:val="111111"/>
          <w:sz w:val="26"/>
          <w:szCs w:val="26"/>
        </w:rPr>
        <w:t>ὶ</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ἴ</w:t>
      </w:r>
      <w:r w:rsidRPr="00C8554C">
        <w:rPr>
          <w:rFonts w:ascii="Cambria" w:hAnsi="Cambria" w:cs="Cambria"/>
          <w:color w:val="111111"/>
          <w:sz w:val="26"/>
          <w:szCs w:val="26"/>
        </w:rPr>
        <w:t>δε</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τ</w:t>
      </w:r>
      <w:r w:rsidRPr="00C8554C">
        <w:rPr>
          <w:rFonts w:ascii="Times New Roman" w:hAnsi="Times New Roman" w:cs="Times New Roman"/>
          <w:color w:val="111111"/>
          <w:sz w:val="26"/>
          <w:szCs w:val="26"/>
        </w:rPr>
        <w:t>ὰ</w:t>
      </w:r>
      <w:r w:rsidRPr="00C8554C">
        <w:rPr>
          <w:rFonts w:ascii="Cambria" w:hAnsi="Cambria" w:cs="Cambria"/>
          <w:color w:val="111111"/>
          <w:sz w:val="26"/>
          <w:szCs w:val="26"/>
        </w:rPr>
        <w:t>ς</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χε</w:t>
      </w:r>
      <w:r w:rsidRPr="00C8554C">
        <w:rPr>
          <w:rFonts w:ascii="Times New Roman" w:hAnsi="Times New Roman" w:cs="Times New Roman"/>
          <w:color w:val="111111"/>
          <w:sz w:val="26"/>
          <w:szCs w:val="26"/>
        </w:rPr>
        <w:t>ῖ</w:t>
      </w:r>
      <w:r w:rsidRPr="00C8554C">
        <w:rPr>
          <w:rFonts w:ascii="Cambria" w:hAnsi="Cambria" w:cs="Cambria"/>
          <w:color w:val="111111"/>
          <w:sz w:val="26"/>
          <w:szCs w:val="26"/>
        </w:rPr>
        <w:t>ράς</w:t>
      </w:r>
      <w:r w:rsidRPr="00C8554C">
        <w:rPr>
          <w:rFonts w:ascii="PT Serif" w:hAnsi="PT Serif"/>
          <w:color w:val="111111"/>
          <w:sz w:val="26"/>
          <w:szCs w:val="26"/>
          <w:lang w:val="la-Latn"/>
        </w:rPr>
        <w:t xml:space="preserve"> </w:t>
      </w:r>
      <w:r w:rsidRPr="00C8554C">
        <w:rPr>
          <w:rFonts w:ascii="PT Serif" w:hAnsi="PT Serif" w:cs="PT Serif"/>
          <w:color w:val="111111"/>
          <w:sz w:val="26"/>
          <w:szCs w:val="26"/>
        </w:rPr>
        <w:t>μ</w:t>
      </w:r>
      <w:r w:rsidRPr="00C8554C">
        <w:rPr>
          <w:rFonts w:ascii="Cambria" w:hAnsi="Cambria" w:cs="Cambria"/>
          <w:color w:val="111111"/>
          <w:sz w:val="26"/>
          <w:szCs w:val="26"/>
        </w:rPr>
        <w:t>ου</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κα</w:t>
      </w:r>
      <w:r w:rsidRPr="00C8554C">
        <w:rPr>
          <w:rFonts w:ascii="Times New Roman" w:hAnsi="Times New Roman" w:cs="Times New Roman"/>
          <w:color w:val="111111"/>
          <w:sz w:val="26"/>
          <w:szCs w:val="26"/>
        </w:rPr>
        <w:t>ὶ</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φέρε</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τ</w:t>
      </w:r>
      <w:r w:rsidRPr="00C8554C">
        <w:rPr>
          <w:rFonts w:ascii="Times New Roman" w:hAnsi="Times New Roman" w:cs="Times New Roman"/>
          <w:color w:val="111111"/>
          <w:sz w:val="26"/>
          <w:szCs w:val="26"/>
        </w:rPr>
        <w:t>ὴ</w:t>
      </w:r>
      <w:r w:rsidRPr="00C8554C">
        <w:rPr>
          <w:rFonts w:ascii="Cambria" w:hAnsi="Cambria" w:cs="Cambria"/>
          <w:color w:val="111111"/>
          <w:sz w:val="26"/>
          <w:szCs w:val="26"/>
        </w:rPr>
        <w:t>ν</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χε</w:t>
      </w:r>
      <w:r w:rsidRPr="00C8554C">
        <w:rPr>
          <w:rFonts w:ascii="Times New Roman" w:hAnsi="Times New Roman" w:cs="Times New Roman"/>
          <w:color w:val="111111"/>
          <w:sz w:val="26"/>
          <w:szCs w:val="26"/>
        </w:rPr>
        <w:t>ῖ</w:t>
      </w:r>
      <w:r w:rsidRPr="00C8554C">
        <w:rPr>
          <w:rFonts w:ascii="Cambria" w:hAnsi="Cambria" w:cs="Cambria"/>
          <w:color w:val="111111"/>
          <w:sz w:val="26"/>
          <w:szCs w:val="26"/>
        </w:rPr>
        <w:t>ρά</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σου</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κα</w:t>
      </w:r>
      <w:r w:rsidRPr="00C8554C">
        <w:rPr>
          <w:rFonts w:ascii="Times New Roman" w:hAnsi="Times New Roman" w:cs="Times New Roman"/>
          <w:color w:val="111111"/>
          <w:sz w:val="26"/>
          <w:szCs w:val="26"/>
        </w:rPr>
        <w:t>ὶ</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βάλε</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ε</w:t>
      </w:r>
      <w:r w:rsidRPr="00C8554C">
        <w:rPr>
          <w:rFonts w:ascii="Times New Roman" w:hAnsi="Times New Roman" w:cs="Times New Roman"/>
          <w:color w:val="111111"/>
          <w:sz w:val="26"/>
          <w:szCs w:val="26"/>
        </w:rPr>
        <w:t>ἰ</w:t>
      </w:r>
      <w:r w:rsidRPr="00C8554C">
        <w:rPr>
          <w:rFonts w:ascii="Cambria" w:hAnsi="Cambria" w:cs="Cambria"/>
          <w:color w:val="111111"/>
          <w:sz w:val="26"/>
          <w:szCs w:val="26"/>
        </w:rPr>
        <w:t>ς</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τ</w:t>
      </w:r>
      <w:r w:rsidRPr="00C8554C">
        <w:rPr>
          <w:rFonts w:ascii="Times New Roman" w:hAnsi="Times New Roman" w:cs="Times New Roman"/>
          <w:color w:val="111111"/>
          <w:sz w:val="26"/>
          <w:szCs w:val="26"/>
        </w:rPr>
        <w:t>ὴ</w:t>
      </w:r>
      <w:r w:rsidRPr="00C8554C">
        <w:rPr>
          <w:rFonts w:ascii="Cambria" w:hAnsi="Cambria" w:cs="Cambria"/>
          <w:color w:val="111111"/>
          <w:sz w:val="26"/>
          <w:szCs w:val="26"/>
        </w:rPr>
        <w:t>ν</w:t>
      </w:r>
      <w:r w:rsidRPr="00C8554C">
        <w:rPr>
          <w:rFonts w:ascii="PT Serif" w:hAnsi="PT Serif"/>
          <w:color w:val="111111"/>
          <w:sz w:val="26"/>
          <w:szCs w:val="26"/>
          <w:lang w:val="la-Latn"/>
        </w:rPr>
        <w:t xml:space="preserve"> </w:t>
      </w:r>
      <w:r w:rsidRPr="00C8554C">
        <w:rPr>
          <w:rFonts w:ascii="PT Serif" w:hAnsi="PT Serif" w:cs="PT Serif"/>
          <w:color w:val="111111"/>
          <w:sz w:val="26"/>
          <w:szCs w:val="26"/>
        </w:rPr>
        <w:t>π</w:t>
      </w:r>
      <w:r w:rsidRPr="00C8554C">
        <w:rPr>
          <w:rFonts w:ascii="Cambria" w:hAnsi="Cambria" w:cs="Cambria"/>
          <w:color w:val="111111"/>
          <w:sz w:val="26"/>
          <w:szCs w:val="26"/>
        </w:rPr>
        <w:t>λευράν</w:t>
      </w:r>
      <w:r w:rsidRPr="00C8554C">
        <w:rPr>
          <w:rFonts w:ascii="PT Serif" w:hAnsi="PT Serif"/>
          <w:color w:val="111111"/>
          <w:sz w:val="26"/>
          <w:szCs w:val="26"/>
          <w:lang w:val="la-Latn"/>
        </w:rPr>
        <w:t xml:space="preserve"> </w:t>
      </w:r>
      <w:r w:rsidRPr="00C8554C">
        <w:rPr>
          <w:rFonts w:ascii="PT Serif" w:hAnsi="PT Serif" w:cs="PT Serif"/>
          <w:color w:val="111111"/>
          <w:sz w:val="26"/>
          <w:szCs w:val="26"/>
        </w:rPr>
        <w:t>μ</w:t>
      </w:r>
      <w:r w:rsidRPr="00C8554C">
        <w:rPr>
          <w:rFonts w:ascii="Cambria" w:hAnsi="Cambria" w:cs="Cambria"/>
          <w:color w:val="111111"/>
          <w:sz w:val="26"/>
          <w:szCs w:val="26"/>
        </w:rPr>
        <w:t>ου</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κα</w:t>
      </w:r>
      <w:r w:rsidRPr="00C8554C">
        <w:rPr>
          <w:rFonts w:ascii="Times New Roman" w:hAnsi="Times New Roman" w:cs="Times New Roman"/>
          <w:color w:val="111111"/>
          <w:sz w:val="26"/>
          <w:szCs w:val="26"/>
        </w:rPr>
        <w:t>ὶ</w:t>
      </w:r>
      <w:r w:rsidRPr="00C8554C">
        <w:rPr>
          <w:rFonts w:ascii="PT Serif" w:hAnsi="PT Serif"/>
          <w:color w:val="111111"/>
          <w:sz w:val="26"/>
          <w:szCs w:val="26"/>
          <w:lang w:val="la-Latn"/>
        </w:rPr>
        <w:t xml:space="preserve"> </w:t>
      </w:r>
      <w:r w:rsidRPr="00C8554C">
        <w:rPr>
          <w:rFonts w:ascii="PT Serif" w:hAnsi="PT Serif"/>
          <w:color w:val="111111"/>
          <w:sz w:val="26"/>
          <w:szCs w:val="26"/>
        </w:rPr>
        <w:t>μ</w:t>
      </w:r>
      <w:r w:rsidRPr="00C8554C">
        <w:rPr>
          <w:rFonts w:ascii="Times New Roman" w:hAnsi="Times New Roman" w:cs="Times New Roman"/>
          <w:color w:val="111111"/>
          <w:sz w:val="26"/>
          <w:szCs w:val="26"/>
        </w:rPr>
        <w:t>ὴ</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γίνου</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ἄ</w:t>
      </w:r>
      <w:r w:rsidRPr="00C8554C">
        <w:rPr>
          <w:rFonts w:ascii="PT Serif" w:hAnsi="PT Serif"/>
          <w:color w:val="111111"/>
          <w:sz w:val="26"/>
          <w:szCs w:val="26"/>
        </w:rPr>
        <w:t>π</w:t>
      </w:r>
      <w:r w:rsidRPr="00C8554C">
        <w:rPr>
          <w:rFonts w:ascii="Cambria" w:hAnsi="Cambria" w:cs="Cambria"/>
          <w:color w:val="111111"/>
          <w:sz w:val="26"/>
          <w:szCs w:val="26"/>
        </w:rPr>
        <w:t>ιστος</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ἀ</w:t>
      </w:r>
      <w:r w:rsidRPr="00C8554C">
        <w:rPr>
          <w:rFonts w:ascii="Cambria" w:hAnsi="Cambria" w:cs="Cambria"/>
          <w:color w:val="111111"/>
          <w:sz w:val="26"/>
          <w:szCs w:val="26"/>
        </w:rPr>
        <w:t>λλ</w:t>
      </w:r>
      <w:r w:rsidRPr="00C8554C">
        <w:rPr>
          <w:rFonts w:ascii="Times New Roman" w:hAnsi="Times New Roman" w:cs="Times New Roman"/>
          <w:color w:val="111111"/>
          <w:sz w:val="26"/>
          <w:szCs w:val="26"/>
        </w:rPr>
        <w:t>ὰ</w:t>
      </w:r>
      <w:r w:rsidRPr="00C8554C">
        <w:rPr>
          <w:rFonts w:ascii="PT Serif" w:hAnsi="PT Serif"/>
          <w:color w:val="111111"/>
          <w:sz w:val="26"/>
          <w:szCs w:val="26"/>
          <w:lang w:val="la-Latn"/>
        </w:rPr>
        <w:t xml:space="preserve"> </w:t>
      </w:r>
      <w:r w:rsidRPr="00C8554C">
        <w:rPr>
          <w:rFonts w:ascii="PT Serif" w:hAnsi="PT Serif"/>
          <w:color w:val="111111"/>
          <w:sz w:val="26"/>
          <w:szCs w:val="26"/>
        </w:rPr>
        <w:t>π</w:t>
      </w:r>
      <w:r w:rsidRPr="00C8554C">
        <w:rPr>
          <w:rFonts w:ascii="Cambria" w:hAnsi="Cambria" w:cs="Cambria"/>
          <w:color w:val="111111"/>
          <w:sz w:val="26"/>
          <w:szCs w:val="26"/>
        </w:rPr>
        <w:t>ιστός</w:t>
      </w:r>
      <w:r w:rsidRPr="00C8554C">
        <w:rPr>
          <w:rFonts w:ascii="PT Serif" w:hAnsi="PT Serif"/>
          <w:color w:val="111111"/>
          <w:sz w:val="26"/>
          <w:szCs w:val="26"/>
          <w:lang w:val="la-Latn"/>
        </w:rPr>
        <w:t>. </w:t>
      </w:r>
      <w:r w:rsidRPr="00C8554C">
        <w:rPr>
          <w:rFonts w:ascii="Segoe UI Symbol" w:hAnsi="Segoe UI Symbol" w:cs="Segoe UI Symbol"/>
          <w:color w:val="111111"/>
          <w:sz w:val="26"/>
          <w:szCs w:val="26"/>
          <w:lang w:val="la-Latn"/>
        </w:rPr>
        <w:t>⸀</w:t>
      </w:r>
      <w:r w:rsidRPr="00C8554C">
        <w:rPr>
          <w:rFonts w:ascii="Times New Roman" w:hAnsi="Times New Roman" w:cs="Times New Roman"/>
          <w:color w:val="111111"/>
          <w:sz w:val="26"/>
          <w:szCs w:val="26"/>
        </w:rPr>
        <w:t>ἀ</w:t>
      </w:r>
      <w:r w:rsidRPr="00C8554C">
        <w:rPr>
          <w:rFonts w:ascii="PT Serif" w:hAnsi="PT Serif"/>
          <w:color w:val="111111"/>
          <w:sz w:val="26"/>
          <w:szCs w:val="26"/>
        </w:rPr>
        <w:t>π</w:t>
      </w:r>
      <w:r w:rsidRPr="00C8554C">
        <w:rPr>
          <w:rFonts w:ascii="Cambria" w:hAnsi="Cambria" w:cs="Cambria"/>
          <w:color w:val="111111"/>
          <w:sz w:val="26"/>
          <w:szCs w:val="26"/>
        </w:rPr>
        <w:t>εκρίθη</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Θω</w:t>
      </w:r>
      <w:r w:rsidRPr="00C8554C">
        <w:rPr>
          <w:rFonts w:ascii="PT Serif" w:hAnsi="PT Serif" w:cs="PT Serif"/>
          <w:color w:val="111111"/>
          <w:sz w:val="26"/>
          <w:szCs w:val="26"/>
        </w:rPr>
        <w:t>μ</w:t>
      </w:r>
      <w:r w:rsidRPr="00C8554C">
        <w:rPr>
          <w:rFonts w:ascii="Times New Roman" w:hAnsi="Times New Roman" w:cs="Times New Roman"/>
          <w:color w:val="111111"/>
          <w:sz w:val="26"/>
          <w:szCs w:val="26"/>
        </w:rPr>
        <w:t>ᾶ</w:t>
      </w:r>
      <w:r w:rsidRPr="00C8554C">
        <w:rPr>
          <w:rFonts w:ascii="Cambria" w:hAnsi="Cambria" w:cs="Cambria"/>
          <w:color w:val="111111"/>
          <w:sz w:val="26"/>
          <w:szCs w:val="26"/>
        </w:rPr>
        <w:t>ς</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κα</w:t>
      </w:r>
      <w:r w:rsidRPr="00C8554C">
        <w:rPr>
          <w:rFonts w:ascii="Times New Roman" w:hAnsi="Times New Roman" w:cs="Times New Roman"/>
          <w:color w:val="111111"/>
          <w:sz w:val="26"/>
          <w:szCs w:val="26"/>
        </w:rPr>
        <w:t>ὶ</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ε</w:t>
      </w:r>
      <w:r w:rsidRPr="00C8554C">
        <w:rPr>
          <w:rFonts w:ascii="Times New Roman" w:hAnsi="Times New Roman" w:cs="Times New Roman"/>
          <w:color w:val="111111"/>
          <w:sz w:val="26"/>
          <w:szCs w:val="26"/>
        </w:rPr>
        <w:t>ἶ</w:t>
      </w:r>
      <w:r w:rsidRPr="00C8554C">
        <w:rPr>
          <w:rFonts w:ascii="PT Serif" w:hAnsi="PT Serif"/>
          <w:color w:val="111111"/>
          <w:sz w:val="26"/>
          <w:szCs w:val="26"/>
        </w:rPr>
        <w:t>π</w:t>
      </w:r>
      <w:r w:rsidRPr="00C8554C">
        <w:rPr>
          <w:rFonts w:ascii="Cambria" w:hAnsi="Cambria" w:cs="Cambria"/>
          <w:color w:val="111111"/>
          <w:sz w:val="26"/>
          <w:szCs w:val="26"/>
        </w:rPr>
        <w:t>εν</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α</w:t>
      </w:r>
      <w:r w:rsidRPr="00C8554C">
        <w:rPr>
          <w:rFonts w:ascii="Times New Roman" w:hAnsi="Times New Roman" w:cs="Times New Roman"/>
          <w:color w:val="111111"/>
          <w:sz w:val="26"/>
          <w:szCs w:val="26"/>
        </w:rPr>
        <w:t>ὐ</w:t>
      </w:r>
      <w:r w:rsidRPr="00C8554C">
        <w:rPr>
          <w:rFonts w:ascii="Cambria" w:hAnsi="Cambria" w:cs="Cambria"/>
          <w:color w:val="111111"/>
          <w:sz w:val="26"/>
          <w:szCs w:val="26"/>
        </w:rPr>
        <w:t>τ</w:t>
      </w:r>
      <w:r w:rsidRPr="00C8554C">
        <w:rPr>
          <w:rFonts w:ascii="Times New Roman" w:hAnsi="Times New Roman" w:cs="Times New Roman"/>
          <w:color w:val="111111"/>
          <w:sz w:val="26"/>
          <w:szCs w:val="26"/>
        </w:rPr>
        <w:t>ῷ</w:t>
      </w:r>
      <w:r w:rsidRPr="00C8554C">
        <w:rPr>
          <w:rFonts w:ascii="Cambria" w:hAnsi="Cambria" w:cs="Cambria"/>
          <w:color w:val="111111"/>
          <w:sz w:val="26"/>
          <w:szCs w:val="26"/>
        </w:rPr>
        <w:t>·</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Ὁ</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κύριός</w:t>
      </w:r>
      <w:r w:rsidRPr="00C8554C">
        <w:rPr>
          <w:rFonts w:ascii="PT Serif" w:hAnsi="PT Serif"/>
          <w:color w:val="111111"/>
          <w:sz w:val="26"/>
          <w:szCs w:val="26"/>
          <w:lang w:val="la-Latn"/>
        </w:rPr>
        <w:t xml:space="preserve"> </w:t>
      </w:r>
      <w:r w:rsidRPr="00C8554C">
        <w:rPr>
          <w:rFonts w:ascii="PT Serif" w:hAnsi="PT Serif" w:cs="PT Serif"/>
          <w:color w:val="111111"/>
          <w:sz w:val="26"/>
          <w:szCs w:val="26"/>
        </w:rPr>
        <w:t>μ</w:t>
      </w:r>
      <w:r w:rsidRPr="00C8554C">
        <w:rPr>
          <w:rFonts w:ascii="Cambria" w:hAnsi="Cambria" w:cs="Cambria"/>
          <w:color w:val="111111"/>
          <w:sz w:val="26"/>
          <w:szCs w:val="26"/>
        </w:rPr>
        <w:t>ου</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κα</w:t>
      </w:r>
      <w:r w:rsidRPr="00C8554C">
        <w:rPr>
          <w:rFonts w:ascii="Times New Roman" w:hAnsi="Times New Roman" w:cs="Times New Roman"/>
          <w:color w:val="111111"/>
          <w:sz w:val="26"/>
          <w:szCs w:val="26"/>
        </w:rPr>
        <w:t>ὶ</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ὁ</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θεός</w:t>
      </w:r>
      <w:r w:rsidRPr="00C8554C">
        <w:rPr>
          <w:rFonts w:ascii="PT Serif" w:hAnsi="PT Serif"/>
          <w:color w:val="111111"/>
          <w:sz w:val="26"/>
          <w:szCs w:val="26"/>
          <w:lang w:val="la-Latn"/>
        </w:rPr>
        <w:t xml:space="preserve"> </w:t>
      </w:r>
      <w:r w:rsidRPr="00C8554C">
        <w:rPr>
          <w:rFonts w:ascii="PT Serif" w:hAnsi="PT Serif" w:cs="PT Serif"/>
          <w:color w:val="111111"/>
          <w:sz w:val="26"/>
          <w:szCs w:val="26"/>
        </w:rPr>
        <w:t>μ</w:t>
      </w:r>
      <w:r w:rsidRPr="00C8554C">
        <w:rPr>
          <w:rFonts w:ascii="Cambria" w:hAnsi="Cambria" w:cs="Cambria"/>
          <w:color w:val="111111"/>
          <w:sz w:val="26"/>
          <w:szCs w:val="26"/>
        </w:rPr>
        <w:t>ου</w:t>
      </w:r>
      <w:r w:rsidRPr="00C8554C">
        <w:rPr>
          <w:rFonts w:ascii="PT Serif" w:hAnsi="PT Serif"/>
          <w:color w:val="111111"/>
          <w:sz w:val="26"/>
          <w:szCs w:val="26"/>
          <w:lang w:val="la-Latn"/>
        </w:rPr>
        <w:t>. </w:t>
      </w:r>
      <w:r w:rsidRPr="00C8554C">
        <w:rPr>
          <w:rFonts w:ascii="Cambria" w:hAnsi="Cambria" w:cs="Cambria"/>
          <w:color w:val="111111"/>
          <w:sz w:val="26"/>
          <w:szCs w:val="26"/>
        </w:rPr>
        <w:t>λέγει</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α</w:t>
      </w:r>
      <w:r w:rsidRPr="00C8554C">
        <w:rPr>
          <w:rFonts w:ascii="Times New Roman" w:hAnsi="Times New Roman" w:cs="Times New Roman"/>
          <w:color w:val="111111"/>
          <w:sz w:val="26"/>
          <w:szCs w:val="26"/>
        </w:rPr>
        <w:t>ὐ</w:t>
      </w:r>
      <w:r w:rsidRPr="00C8554C">
        <w:rPr>
          <w:rFonts w:ascii="Cambria" w:hAnsi="Cambria" w:cs="Cambria"/>
          <w:color w:val="111111"/>
          <w:sz w:val="26"/>
          <w:szCs w:val="26"/>
        </w:rPr>
        <w:t>τ</w:t>
      </w:r>
      <w:r w:rsidRPr="00C8554C">
        <w:rPr>
          <w:rFonts w:ascii="Times New Roman" w:hAnsi="Times New Roman" w:cs="Times New Roman"/>
          <w:color w:val="111111"/>
          <w:sz w:val="26"/>
          <w:szCs w:val="26"/>
        </w:rPr>
        <w:t>ῷ</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ὁ</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Ἰ</w:t>
      </w:r>
      <w:r w:rsidRPr="00C8554C">
        <w:rPr>
          <w:rFonts w:ascii="Cambria" w:hAnsi="Cambria" w:cs="Cambria"/>
          <w:color w:val="111111"/>
          <w:sz w:val="26"/>
          <w:szCs w:val="26"/>
        </w:rPr>
        <w:t>ησο</w:t>
      </w:r>
      <w:r w:rsidRPr="00C8554C">
        <w:rPr>
          <w:rFonts w:ascii="Times New Roman" w:hAnsi="Times New Roman" w:cs="Times New Roman"/>
          <w:color w:val="111111"/>
          <w:sz w:val="26"/>
          <w:szCs w:val="26"/>
        </w:rPr>
        <w:t>ῦ</w:t>
      </w:r>
      <w:r w:rsidRPr="00C8554C">
        <w:rPr>
          <w:rFonts w:ascii="Cambria" w:hAnsi="Cambria" w:cs="Cambria"/>
          <w:color w:val="111111"/>
          <w:sz w:val="26"/>
          <w:szCs w:val="26"/>
        </w:rPr>
        <w:t>ς·</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Ὅ</w:t>
      </w:r>
      <w:r w:rsidRPr="00C8554C">
        <w:rPr>
          <w:rFonts w:ascii="Cambria" w:hAnsi="Cambria" w:cs="Cambria"/>
          <w:color w:val="111111"/>
          <w:sz w:val="26"/>
          <w:szCs w:val="26"/>
        </w:rPr>
        <w:t>τι</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ἑ</w:t>
      </w:r>
      <w:r w:rsidRPr="00C8554C">
        <w:rPr>
          <w:rFonts w:ascii="Cambria" w:hAnsi="Cambria" w:cs="Cambria"/>
          <w:color w:val="111111"/>
          <w:sz w:val="26"/>
          <w:szCs w:val="26"/>
        </w:rPr>
        <w:t>ώρακάς</w:t>
      </w:r>
      <w:r w:rsidRPr="00C8554C">
        <w:rPr>
          <w:rFonts w:ascii="PT Serif" w:hAnsi="PT Serif"/>
          <w:color w:val="111111"/>
          <w:sz w:val="26"/>
          <w:szCs w:val="26"/>
          <w:lang w:val="la-Latn"/>
        </w:rPr>
        <w:t xml:space="preserve"> </w:t>
      </w:r>
      <w:r w:rsidRPr="00C8554C">
        <w:rPr>
          <w:rFonts w:ascii="PT Serif" w:hAnsi="PT Serif" w:cs="PT Serif"/>
          <w:color w:val="111111"/>
          <w:sz w:val="26"/>
          <w:szCs w:val="26"/>
        </w:rPr>
        <w:t>μ</w:t>
      </w:r>
      <w:r w:rsidRPr="00C8554C">
        <w:rPr>
          <w:rFonts w:ascii="Cambria" w:hAnsi="Cambria" w:cs="Cambria"/>
          <w:color w:val="111111"/>
          <w:sz w:val="26"/>
          <w:szCs w:val="26"/>
        </w:rPr>
        <w:t>ε</w:t>
      </w:r>
      <w:r w:rsidRPr="00C8554C">
        <w:rPr>
          <w:rFonts w:ascii="PT Serif" w:hAnsi="PT Serif"/>
          <w:color w:val="111111"/>
          <w:sz w:val="26"/>
          <w:szCs w:val="26"/>
          <w:lang w:val="la-Latn"/>
        </w:rPr>
        <w:t xml:space="preserve"> </w:t>
      </w:r>
      <w:r w:rsidRPr="00C8554C">
        <w:rPr>
          <w:rFonts w:ascii="PT Serif" w:hAnsi="PT Serif" w:cs="PT Serif"/>
          <w:color w:val="111111"/>
          <w:sz w:val="26"/>
          <w:szCs w:val="26"/>
        </w:rPr>
        <w:t>π</w:t>
      </w:r>
      <w:r w:rsidRPr="00C8554C">
        <w:rPr>
          <w:rFonts w:ascii="Cambria" w:hAnsi="Cambria" w:cs="Cambria"/>
          <w:color w:val="111111"/>
          <w:sz w:val="26"/>
          <w:szCs w:val="26"/>
        </w:rPr>
        <w:t>ε</w:t>
      </w:r>
      <w:r w:rsidRPr="00C8554C">
        <w:rPr>
          <w:rFonts w:ascii="PT Serif" w:hAnsi="PT Serif" w:cs="PT Serif"/>
          <w:color w:val="111111"/>
          <w:sz w:val="26"/>
          <w:szCs w:val="26"/>
        </w:rPr>
        <w:t>π</w:t>
      </w:r>
      <w:r w:rsidRPr="00C8554C">
        <w:rPr>
          <w:rFonts w:ascii="Cambria" w:hAnsi="Cambria" w:cs="Cambria"/>
          <w:color w:val="111111"/>
          <w:sz w:val="26"/>
          <w:szCs w:val="26"/>
        </w:rPr>
        <w:t>ίστευκας</w:t>
      </w:r>
      <w:r w:rsidRPr="00C8554C">
        <w:rPr>
          <w:rFonts w:ascii="PT Serif" w:hAnsi="PT Serif"/>
          <w:color w:val="111111"/>
          <w:sz w:val="26"/>
          <w:szCs w:val="26"/>
          <w:lang w:val="la-Latn"/>
        </w:rPr>
        <w:t xml:space="preserve">; </w:t>
      </w:r>
      <w:r w:rsidRPr="00C8554C">
        <w:rPr>
          <w:rFonts w:ascii="PT Serif" w:hAnsi="PT Serif" w:cs="PT Serif"/>
          <w:color w:val="111111"/>
          <w:sz w:val="26"/>
          <w:szCs w:val="26"/>
        </w:rPr>
        <w:t>μ</w:t>
      </w:r>
      <w:r w:rsidRPr="00C8554C">
        <w:rPr>
          <w:rFonts w:ascii="Cambria" w:hAnsi="Cambria" w:cs="Cambria"/>
          <w:color w:val="111111"/>
          <w:sz w:val="26"/>
          <w:szCs w:val="26"/>
        </w:rPr>
        <w:t>ακάριοι</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ο</w:t>
      </w:r>
      <w:r w:rsidRPr="00C8554C">
        <w:rPr>
          <w:rFonts w:ascii="Times New Roman" w:hAnsi="Times New Roman" w:cs="Times New Roman"/>
          <w:color w:val="111111"/>
          <w:sz w:val="26"/>
          <w:szCs w:val="26"/>
        </w:rPr>
        <w:t>ἱ</w:t>
      </w:r>
      <w:r w:rsidRPr="00C8554C">
        <w:rPr>
          <w:rFonts w:ascii="PT Serif" w:hAnsi="PT Serif"/>
          <w:color w:val="111111"/>
          <w:sz w:val="26"/>
          <w:szCs w:val="26"/>
          <w:lang w:val="la-Latn"/>
        </w:rPr>
        <w:t xml:space="preserve"> </w:t>
      </w:r>
      <w:r w:rsidRPr="00C8554C">
        <w:rPr>
          <w:rFonts w:ascii="PT Serif" w:hAnsi="PT Serif"/>
          <w:color w:val="111111"/>
          <w:sz w:val="26"/>
          <w:szCs w:val="26"/>
        </w:rPr>
        <w:t>μ</w:t>
      </w:r>
      <w:r w:rsidRPr="00C8554C">
        <w:rPr>
          <w:rFonts w:ascii="Times New Roman" w:hAnsi="Times New Roman" w:cs="Times New Roman"/>
          <w:color w:val="111111"/>
          <w:sz w:val="26"/>
          <w:szCs w:val="26"/>
        </w:rPr>
        <w:t>ὴ</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ἰ</w:t>
      </w:r>
      <w:r w:rsidRPr="00C8554C">
        <w:rPr>
          <w:rFonts w:ascii="Cambria" w:hAnsi="Cambria" w:cs="Cambria"/>
          <w:color w:val="111111"/>
          <w:sz w:val="26"/>
          <w:szCs w:val="26"/>
        </w:rPr>
        <w:t>δόντες</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κα</w:t>
      </w:r>
      <w:r w:rsidRPr="00C8554C">
        <w:rPr>
          <w:rFonts w:ascii="Times New Roman" w:hAnsi="Times New Roman" w:cs="Times New Roman"/>
          <w:color w:val="111111"/>
          <w:sz w:val="26"/>
          <w:szCs w:val="26"/>
        </w:rPr>
        <w:t>ὶ</w:t>
      </w:r>
      <w:r w:rsidRPr="00C8554C">
        <w:rPr>
          <w:rFonts w:ascii="PT Serif" w:hAnsi="PT Serif"/>
          <w:color w:val="111111"/>
          <w:sz w:val="26"/>
          <w:szCs w:val="26"/>
          <w:lang w:val="la-Latn"/>
        </w:rPr>
        <w:t xml:space="preserve"> </w:t>
      </w:r>
      <w:r w:rsidRPr="00C8554C">
        <w:rPr>
          <w:rFonts w:ascii="PT Serif" w:hAnsi="PT Serif"/>
          <w:color w:val="111111"/>
          <w:sz w:val="26"/>
          <w:szCs w:val="26"/>
        </w:rPr>
        <w:t>π</w:t>
      </w:r>
      <w:r w:rsidRPr="00C8554C">
        <w:rPr>
          <w:rFonts w:ascii="Cambria" w:hAnsi="Cambria" w:cs="Cambria"/>
          <w:color w:val="111111"/>
          <w:sz w:val="26"/>
          <w:szCs w:val="26"/>
        </w:rPr>
        <w:t>ιστεύσαντες</w:t>
      </w:r>
      <w:r w:rsidRPr="00C8554C">
        <w:rPr>
          <w:rFonts w:ascii="PT Serif" w:hAnsi="PT Serif"/>
          <w:color w:val="111111"/>
          <w:sz w:val="26"/>
          <w:szCs w:val="26"/>
          <w:lang w:val="la-Latn"/>
        </w:rPr>
        <w:t>. </w:t>
      </w:r>
      <w:r w:rsidRPr="00C8554C">
        <w:rPr>
          <w:rFonts w:ascii="Cambria" w:hAnsi="Cambria" w:cs="Cambria"/>
          <w:color w:val="111111"/>
          <w:sz w:val="26"/>
          <w:szCs w:val="26"/>
        </w:rPr>
        <w:t>Πολλ</w:t>
      </w:r>
      <w:r w:rsidRPr="00C8554C">
        <w:rPr>
          <w:rFonts w:ascii="Times New Roman" w:hAnsi="Times New Roman" w:cs="Times New Roman"/>
          <w:color w:val="111111"/>
          <w:sz w:val="26"/>
          <w:szCs w:val="26"/>
        </w:rPr>
        <w:t>ὰ</w:t>
      </w:r>
      <w:r w:rsidRPr="00C8554C">
        <w:rPr>
          <w:rFonts w:ascii="PT Serif" w:hAnsi="PT Serif"/>
          <w:color w:val="111111"/>
          <w:sz w:val="26"/>
          <w:szCs w:val="26"/>
          <w:lang w:val="la-Latn"/>
        </w:rPr>
        <w:t xml:space="preserve"> </w:t>
      </w:r>
      <w:r w:rsidRPr="00C8554C">
        <w:rPr>
          <w:rFonts w:ascii="PT Serif" w:hAnsi="PT Serif"/>
          <w:color w:val="111111"/>
          <w:sz w:val="26"/>
          <w:szCs w:val="26"/>
        </w:rPr>
        <w:t>μ</w:t>
      </w:r>
      <w:r w:rsidRPr="00C8554C">
        <w:rPr>
          <w:rFonts w:ascii="Times New Roman" w:hAnsi="Times New Roman" w:cs="Times New Roman"/>
          <w:color w:val="111111"/>
          <w:sz w:val="26"/>
          <w:szCs w:val="26"/>
        </w:rPr>
        <w:t>ὲ</w:t>
      </w:r>
      <w:r w:rsidRPr="00C8554C">
        <w:rPr>
          <w:rFonts w:ascii="Cambria" w:hAnsi="Cambria" w:cs="Cambria"/>
          <w:color w:val="111111"/>
          <w:sz w:val="26"/>
          <w:szCs w:val="26"/>
        </w:rPr>
        <w:t>ν</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ο</w:t>
      </w:r>
      <w:r w:rsidRPr="00C8554C">
        <w:rPr>
          <w:rFonts w:ascii="Times New Roman" w:hAnsi="Times New Roman" w:cs="Times New Roman"/>
          <w:color w:val="111111"/>
          <w:sz w:val="26"/>
          <w:szCs w:val="26"/>
        </w:rPr>
        <w:t>ὖ</w:t>
      </w:r>
      <w:r w:rsidRPr="00C8554C">
        <w:rPr>
          <w:rFonts w:ascii="Cambria" w:hAnsi="Cambria" w:cs="Cambria"/>
          <w:color w:val="111111"/>
          <w:sz w:val="26"/>
          <w:szCs w:val="26"/>
        </w:rPr>
        <w:t>ν</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κα</w:t>
      </w:r>
      <w:r w:rsidRPr="00C8554C">
        <w:rPr>
          <w:rFonts w:ascii="Times New Roman" w:hAnsi="Times New Roman" w:cs="Times New Roman"/>
          <w:color w:val="111111"/>
          <w:sz w:val="26"/>
          <w:szCs w:val="26"/>
        </w:rPr>
        <w:t>ὶ</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ἄ</w:t>
      </w:r>
      <w:r w:rsidRPr="00C8554C">
        <w:rPr>
          <w:rFonts w:ascii="Cambria" w:hAnsi="Cambria" w:cs="Cambria"/>
          <w:color w:val="111111"/>
          <w:sz w:val="26"/>
          <w:szCs w:val="26"/>
        </w:rPr>
        <w:t>λλα</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ση</w:t>
      </w:r>
      <w:r w:rsidRPr="00C8554C">
        <w:rPr>
          <w:rFonts w:ascii="PT Serif" w:hAnsi="PT Serif" w:cs="PT Serif"/>
          <w:color w:val="111111"/>
          <w:sz w:val="26"/>
          <w:szCs w:val="26"/>
        </w:rPr>
        <w:t>μ</w:t>
      </w:r>
      <w:r w:rsidRPr="00C8554C">
        <w:rPr>
          <w:rFonts w:ascii="Cambria" w:hAnsi="Cambria" w:cs="Cambria"/>
          <w:color w:val="111111"/>
          <w:sz w:val="26"/>
          <w:szCs w:val="26"/>
        </w:rPr>
        <w:t>ε</w:t>
      </w:r>
      <w:r w:rsidRPr="00C8554C">
        <w:rPr>
          <w:rFonts w:ascii="Times New Roman" w:hAnsi="Times New Roman" w:cs="Times New Roman"/>
          <w:color w:val="111111"/>
          <w:sz w:val="26"/>
          <w:szCs w:val="26"/>
        </w:rPr>
        <w:t>ῖ</w:t>
      </w:r>
      <w:r w:rsidRPr="00C8554C">
        <w:rPr>
          <w:rFonts w:ascii="Cambria" w:hAnsi="Cambria" w:cs="Cambria"/>
          <w:color w:val="111111"/>
          <w:sz w:val="26"/>
          <w:szCs w:val="26"/>
        </w:rPr>
        <w:t>α</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ἐ</w:t>
      </w:r>
      <w:r w:rsidRPr="00C8554C">
        <w:rPr>
          <w:rFonts w:ascii="PT Serif" w:hAnsi="PT Serif"/>
          <w:color w:val="111111"/>
          <w:sz w:val="26"/>
          <w:szCs w:val="26"/>
        </w:rPr>
        <w:t>π</w:t>
      </w:r>
      <w:r w:rsidRPr="00C8554C">
        <w:rPr>
          <w:rFonts w:ascii="Cambria" w:hAnsi="Cambria" w:cs="Cambria"/>
          <w:color w:val="111111"/>
          <w:sz w:val="26"/>
          <w:szCs w:val="26"/>
        </w:rPr>
        <w:t>οίησεν</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ὁ</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Ἰ</w:t>
      </w:r>
      <w:r w:rsidRPr="00C8554C">
        <w:rPr>
          <w:rFonts w:ascii="Cambria" w:hAnsi="Cambria" w:cs="Cambria"/>
          <w:color w:val="111111"/>
          <w:sz w:val="26"/>
          <w:szCs w:val="26"/>
        </w:rPr>
        <w:t>ησο</w:t>
      </w:r>
      <w:r w:rsidRPr="00C8554C">
        <w:rPr>
          <w:rFonts w:ascii="Times New Roman" w:hAnsi="Times New Roman" w:cs="Times New Roman"/>
          <w:color w:val="111111"/>
          <w:sz w:val="26"/>
          <w:szCs w:val="26"/>
        </w:rPr>
        <w:t>ῦ</w:t>
      </w:r>
      <w:r w:rsidRPr="00C8554C">
        <w:rPr>
          <w:rFonts w:ascii="Cambria" w:hAnsi="Cambria" w:cs="Cambria"/>
          <w:color w:val="111111"/>
          <w:sz w:val="26"/>
          <w:szCs w:val="26"/>
        </w:rPr>
        <w:t>ς</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ἐ</w:t>
      </w:r>
      <w:r w:rsidRPr="00C8554C">
        <w:rPr>
          <w:rFonts w:ascii="Cambria" w:hAnsi="Cambria" w:cs="Cambria"/>
          <w:color w:val="111111"/>
          <w:sz w:val="26"/>
          <w:szCs w:val="26"/>
        </w:rPr>
        <w:t>νώ</w:t>
      </w:r>
      <w:r w:rsidRPr="00C8554C">
        <w:rPr>
          <w:rFonts w:ascii="PT Serif" w:hAnsi="PT Serif" w:cs="PT Serif"/>
          <w:color w:val="111111"/>
          <w:sz w:val="26"/>
          <w:szCs w:val="26"/>
        </w:rPr>
        <w:t>π</w:t>
      </w:r>
      <w:r w:rsidRPr="00C8554C">
        <w:rPr>
          <w:rFonts w:ascii="Cambria" w:hAnsi="Cambria" w:cs="Cambria"/>
          <w:color w:val="111111"/>
          <w:sz w:val="26"/>
          <w:szCs w:val="26"/>
        </w:rPr>
        <w:t>ιον</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τ</w:t>
      </w:r>
      <w:r w:rsidRPr="00C8554C">
        <w:rPr>
          <w:rFonts w:ascii="Times New Roman" w:hAnsi="Times New Roman" w:cs="Times New Roman"/>
          <w:color w:val="111111"/>
          <w:sz w:val="26"/>
          <w:szCs w:val="26"/>
        </w:rPr>
        <w:t>ῶ</w:t>
      </w:r>
      <w:r w:rsidRPr="00C8554C">
        <w:rPr>
          <w:rFonts w:ascii="Cambria" w:hAnsi="Cambria" w:cs="Cambria"/>
          <w:color w:val="111111"/>
          <w:sz w:val="26"/>
          <w:szCs w:val="26"/>
        </w:rPr>
        <w:t>ν</w:t>
      </w:r>
      <w:r w:rsidRPr="00C8554C">
        <w:rPr>
          <w:rFonts w:ascii="PT Serif" w:hAnsi="PT Serif"/>
          <w:color w:val="111111"/>
          <w:sz w:val="26"/>
          <w:szCs w:val="26"/>
          <w:lang w:val="la-Latn"/>
        </w:rPr>
        <w:t xml:space="preserve"> </w:t>
      </w:r>
      <w:r w:rsidRPr="00C8554C">
        <w:rPr>
          <w:rFonts w:ascii="Segoe UI Symbol" w:hAnsi="Segoe UI Symbol" w:cs="Segoe UI Symbol"/>
          <w:color w:val="111111"/>
          <w:sz w:val="26"/>
          <w:szCs w:val="26"/>
          <w:lang w:val="la-Latn"/>
        </w:rPr>
        <w:t>⸀</w:t>
      </w:r>
      <w:r w:rsidRPr="00C8554C">
        <w:rPr>
          <w:rFonts w:ascii="PT Serif" w:hAnsi="PT Serif"/>
          <w:color w:val="111111"/>
          <w:sz w:val="26"/>
          <w:szCs w:val="26"/>
        </w:rPr>
        <w:t>μ</w:t>
      </w:r>
      <w:r w:rsidRPr="00C8554C">
        <w:rPr>
          <w:rFonts w:ascii="Cambria" w:hAnsi="Cambria" w:cs="Cambria"/>
          <w:color w:val="111111"/>
          <w:sz w:val="26"/>
          <w:szCs w:val="26"/>
        </w:rPr>
        <w:t>αθητ</w:t>
      </w:r>
      <w:r w:rsidRPr="00C8554C">
        <w:rPr>
          <w:rFonts w:ascii="Times New Roman" w:hAnsi="Times New Roman" w:cs="Times New Roman"/>
          <w:color w:val="111111"/>
          <w:sz w:val="26"/>
          <w:szCs w:val="26"/>
        </w:rPr>
        <w:t>ῶ</w:t>
      </w:r>
      <w:r w:rsidRPr="00C8554C">
        <w:rPr>
          <w:rFonts w:ascii="Cambria" w:hAnsi="Cambria" w:cs="Cambria"/>
          <w:color w:val="111111"/>
          <w:sz w:val="26"/>
          <w:szCs w:val="26"/>
        </w:rPr>
        <w:t>ν</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ἃ</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ο</w:t>
      </w:r>
      <w:r w:rsidRPr="00C8554C">
        <w:rPr>
          <w:rFonts w:ascii="Times New Roman" w:hAnsi="Times New Roman" w:cs="Times New Roman"/>
          <w:color w:val="111111"/>
          <w:sz w:val="26"/>
          <w:szCs w:val="26"/>
        </w:rPr>
        <w:t>ὐ</w:t>
      </w:r>
      <w:r w:rsidRPr="00C8554C">
        <w:rPr>
          <w:rFonts w:ascii="Cambria" w:hAnsi="Cambria" w:cs="Cambria"/>
          <w:color w:val="111111"/>
          <w:sz w:val="26"/>
          <w:szCs w:val="26"/>
        </w:rPr>
        <w:t>κ</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ἔ</w:t>
      </w:r>
      <w:r w:rsidRPr="00C8554C">
        <w:rPr>
          <w:rFonts w:ascii="Cambria" w:hAnsi="Cambria" w:cs="Cambria"/>
          <w:color w:val="111111"/>
          <w:sz w:val="26"/>
          <w:szCs w:val="26"/>
        </w:rPr>
        <w:t>στιν</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γεγρα</w:t>
      </w:r>
      <w:r w:rsidRPr="00C8554C">
        <w:rPr>
          <w:rFonts w:ascii="PT Serif" w:hAnsi="PT Serif" w:cs="PT Serif"/>
          <w:color w:val="111111"/>
          <w:sz w:val="26"/>
          <w:szCs w:val="26"/>
        </w:rPr>
        <w:t>μμ</w:t>
      </w:r>
      <w:r w:rsidRPr="00C8554C">
        <w:rPr>
          <w:rFonts w:ascii="Cambria" w:hAnsi="Cambria" w:cs="Cambria"/>
          <w:color w:val="111111"/>
          <w:sz w:val="26"/>
          <w:szCs w:val="26"/>
        </w:rPr>
        <w:t>ένα</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ἐ</w:t>
      </w:r>
      <w:r w:rsidRPr="00C8554C">
        <w:rPr>
          <w:rFonts w:ascii="Cambria" w:hAnsi="Cambria" w:cs="Cambria"/>
          <w:color w:val="111111"/>
          <w:sz w:val="26"/>
          <w:szCs w:val="26"/>
        </w:rPr>
        <w:t>ν</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τ</w:t>
      </w:r>
      <w:r w:rsidRPr="00C8554C">
        <w:rPr>
          <w:rFonts w:ascii="Times New Roman" w:hAnsi="Times New Roman" w:cs="Times New Roman"/>
          <w:color w:val="111111"/>
          <w:sz w:val="26"/>
          <w:szCs w:val="26"/>
        </w:rPr>
        <w:t>ῷ</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βιβλί</w:t>
      </w:r>
      <w:r w:rsidRPr="00C8554C">
        <w:rPr>
          <w:rFonts w:ascii="Times New Roman" w:hAnsi="Times New Roman" w:cs="Times New Roman"/>
          <w:color w:val="111111"/>
          <w:sz w:val="26"/>
          <w:szCs w:val="26"/>
        </w:rPr>
        <w:t>ῳ</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τούτ</w:t>
      </w:r>
      <w:r w:rsidRPr="00C8554C">
        <w:rPr>
          <w:rFonts w:ascii="Times New Roman" w:hAnsi="Times New Roman" w:cs="Times New Roman"/>
          <w:color w:val="111111"/>
          <w:sz w:val="26"/>
          <w:szCs w:val="26"/>
        </w:rPr>
        <w:t>ῳ</w:t>
      </w:r>
      <w:r w:rsidRPr="00C8554C">
        <w:rPr>
          <w:rFonts w:ascii="Cambria" w:hAnsi="Cambria" w:cs="Cambria"/>
          <w:color w:val="111111"/>
          <w:sz w:val="26"/>
          <w:szCs w:val="26"/>
        </w:rPr>
        <w:t>·</w:t>
      </w:r>
      <w:r w:rsidRPr="00C8554C">
        <w:rPr>
          <w:rFonts w:ascii="PT Serif" w:hAnsi="PT Serif"/>
          <w:color w:val="111111"/>
          <w:sz w:val="26"/>
          <w:szCs w:val="26"/>
          <w:lang w:val="la-Latn"/>
        </w:rPr>
        <w:t> </w:t>
      </w:r>
      <w:r w:rsidRPr="00C8554C">
        <w:rPr>
          <w:rFonts w:ascii="Cambria" w:hAnsi="Cambria" w:cs="Cambria"/>
          <w:color w:val="111111"/>
          <w:sz w:val="26"/>
          <w:szCs w:val="26"/>
        </w:rPr>
        <w:t>τα</w:t>
      </w:r>
      <w:r w:rsidRPr="00C8554C">
        <w:rPr>
          <w:rFonts w:ascii="Times New Roman" w:hAnsi="Times New Roman" w:cs="Times New Roman"/>
          <w:color w:val="111111"/>
          <w:sz w:val="26"/>
          <w:szCs w:val="26"/>
        </w:rPr>
        <w:t>ῦ</w:t>
      </w:r>
      <w:r w:rsidRPr="00C8554C">
        <w:rPr>
          <w:rFonts w:ascii="Cambria" w:hAnsi="Cambria" w:cs="Cambria"/>
          <w:color w:val="111111"/>
          <w:sz w:val="26"/>
          <w:szCs w:val="26"/>
        </w:rPr>
        <w:t>τα</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δ</w:t>
      </w:r>
      <w:r w:rsidRPr="00C8554C">
        <w:rPr>
          <w:rFonts w:ascii="Times New Roman" w:hAnsi="Times New Roman" w:cs="Times New Roman"/>
          <w:color w:val="111111"/>
          <w:sz w:val="26"/>
          <w:szCs w:val="26"/>
        </w:rPr>
        <w:t>ὲ</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γέγρα</w:t>
      </w:r>
      <w:r w:rsidRPr="00C8554C">
        <w:rPr>
          <w:rFonts w:ascii="PT Serif" w:hAnsi="PT Serif" w:cs="PT Serif"/>
          <w:color w:val="111111"/>
          <w:sz w:val="26"/>
          <w:szCs w:val="26"/>
        </w:rPr>
        <w:t>π</w:t>
      </w:r>
      <w:r w:rsidRPr="00C8554C">
        <w:rPr>
          <w:rFonts w:ascii="Cambria" w:hAnsi="Cambria" w:cs="Cambria"/>
          <w:color w:val="111111"/>
          <w:sz w:val="26"/>
          <w:szCs w:val="26"/>
        </w:rPr>
        <w:t>ται</w:t>
      </w:r>
      <w:bookmarkStart w:id="27" w:name="_Hlk202628223"/>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ἵ</w:t>
      </w:r>
      <w:r w:rsidRPr="00C8554C">
        <w:rPr>
          <w:rFonts w:ascii="Cambria" w:hAnsi="Cambria" w:cs="Cambria"/>
          <w:color w:val="111111"/>
          <w:sz w:val="26"/>
          <w:szCs w:val="26"/>
        </w:rPr>
        <w:t>να</w:t>
      </w:r>
      <w:r w:rsidRPr="00C8554C">
        <w:rPr>
          <w:rFonts w:ascii="PT Serif" w:hAnsi="PT Serif"/>
          <w:color w:val="111111"/>
          <w:sz w:val="26"/>
          <w:szCs w:val="26"/>
          <w:lang w:val="la-Latn"/>
        </w:rPr>
        <w:t xml:space="preserve"> </w:t>
      </w:r>
      <w:r w:rsidRPr="00C8554C">
        <w:rPr>
          <w:rFonts w:ascii="Segoe UI Symbol" w:hAnsi="Segoe UI Symbol" w:cs="Segoe UI Symbol"/>
          <w:color w:val="111111"/>
          <w:sz w:val="26"/>
          <w:szCs w:val="26"/>
          <w:lang w:val="la-Latn"/>
        </w:rPr>
        <w:t>⸀</w:t>
      </w:r>
      <w:r w:rsidRPr="00C8554C">
        <w:rPr>
          <w:rFonts w:ascii="PT Serif" w:hAnsi="PT Serif"/>
          <w:color w:val="111111"/>
          <w:sz w:val="26"/>
          <w:szCs w:val="26"/>
        </w:rPr>
        <w:t>π</w:t>
      </w:r>
      <w:r w:rsidRPr="00C8554C">
        <w:rPr>
          <w:rFonts w:ascii="Cambria" w:hAnsi="Cambria" w:cs="Cambria"/>
          <w:color w:val="111111"/>
          <w:sz w:val="26"/>
          <w:szCs w:val="26"/>
        </w:rPr>
        <w:t>ιστεύητε</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ὅ</w:t>
      </w:r>
      <w:r w:rsidRPr="00C8554C">
        <w:rPr>
          <w:rFonts w:ascii="Cambria" w:hAnsi="Cambria" w:cs="Cambria"/>
          <w:color w:val="111111"/>
          <w:sz w:val="26"/>
          <w:szCs w:val="26"/>
        </w:rPr>
        <w:t>τι</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Ἰ</w:t>
      </w:r>
      <w:r w:rsidRPr="00C8554C">
        <w:rPr>
          <w:rFonts w:ascii="Cambria" w:hAnsi="Cambria" w:cs="Cambria"/>
          <w:color w:val="111111"/>
          <w:sz w:val="26"/>
          <w:szCs w:val="26"/>
        </w:rPr>
        <w:t>ησο</w:t>
      </w:r>
      <w:r w:rsidRPr="00C8554C">
        <w:rPr>
          <w:rFonts w:ascii="Times New Roman" w:hAnsi="Times New Roman" w:cs="Times New Roman"/>
          <w:color w:val="111111"/>
          <w:sz w:val="26"/>
          <w:szCs w:val="26"/>
        </w:rPr>
        <w:t>ῦ</w:t>
      </w:r>
      <w:r w:rsidRPr="00C8554C">
        <w:rPr>
          <w:rFonts w:ascii="Cambria" w:hAnsi="Cambria" w:cs="Cambria"/>
          <w:color w:val="111111"/>
          <w:sz w:val="26"/>
          <w:szCs w:val="26"/>
        </w:rPr>
        <w:t>ς</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ἐ</w:t>
      </w:r>
      <w:r w:rsidRPr="00C8554C">
        <w:rPr>
          <w:rFonts w:ascii="Cambria" w:hAnsi="Cambria" w:cs="Cambria"/>
          <w:color w:val="111111"/>
          <w:sz w:val="26"/>
          <w:szCs w:val="26"/>
        </w:rPr>
        <w:t>στιν</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ὁ</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χριστ</w:t>
      </w:r>
      <w:r w:rsidRPr="00C8554C">
        <w:rPr>
          <w:rFonts w:ascii="Times New Roman" w:hAnsi="Times New Roman" w:cs="Times New Roman"/>
          <w:color w:val="111111"/>
          <w:sz w:val="26"/>
          <w:szCs w:val="26"/>
        </w:rPr>
        <w:t>ὸ</w:t>
      </w:r>
      <w:r w:rsidRPr="00C8554C">
        <w:rPr>
          <w:rFonts w:ascii="Cambria" w:hAnsi="Cambria" w:cs="Cambria"/>
          <w:color w:val="111111"/>
          <w:sz w:val="26"/>
          <w:szCs w:val="26"/>
        </w:rPr>
        <w:t>ς</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ὁ</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υ</w:t>
      </w:r>
      <w:r w:rsidRPr="00C8554C">
        <w:rPr>
          <w:rFonts w:ascii="Times New Roman" w:hAnsi="Times New Roman" w:cs="Times New Roman"/>
          <w:color w:val="111111"/>
          <w:sz w:val="26"/>
          <w:szCs w:val="26"/>
        </w:rPr>
        <w:t>ἱὸ</w:t>
      </w:r>
      <w:r w:rsidRPr="00C8554C">
        <w:rPr>
          <w:rFonts w:ascii="Cambria" w:hAnsi="Cambria" w:cs="Cambria"/>
          <w:color w:val="111111"/>
          <w:sz w:val="26"/>
          <w:szCs w:val="26"/>
        </w:rPr>
        <w:t>ς</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το</w:t>
      </w:r>
      <w:r w:rsidRPr="00C8554C">
        <w:rPr>
          <w:rFonts w:ascii="Times New Roman" w:hAnsi="Times New Roman" w:cs="Times New Roman"/>
          <w:color w:val="111111"/>
          <w:sz w:val="26"/>
          <w:szCs w:val="26"/>
        </w:rPr>
        <w:t>ῦ</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θεο</w:t>
      </w:r>
      <w:r w:rsidRPr="00C8554C">
        <w:rPr>
          <w:rFonts w:ascii="Times New Roman" w:hAnsi="Times New Roman" w:cs="Times New Roman"/>
          <w:color w:val="111111"/>
          <w:sz w:val="26"/>
          <w:szCs w:val="26"/>
        </w:rPr>
        <w:t>ῦ</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κα</w:t>
      </w:r>
      <w:r w:rsidRPr="00C8554C">
        <w:rPr>
          <w:rFonts w:ascii="Times New Roman" w:hAnsi="Times New Roman" w:cs="Times New Roman"/>
          <w:color w:val="111111"/>
          <w:sz w:val="26"/>
          <w:szCs w:val="26"/>
        </w:rPr>
        <w:t>ὶ</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ἵ</w:t>
      </w:r>
      <w:r w:rsidRPr="00C8554C">
        <w:rPr>
          <w:rFonts w:ascii="Cambria" w:hAnsi="Cambria" w:cs="Cambria"/>
          <w:color w:val="111111"/>
          <w:sz w:val="26"/>
          <w:szCs w:val="26"/>
        </w:rPr>
        <w:t>να</w:t>
      </w:r>
      <w:r w:rsidRPr="00C8554C">
        <w:rPr>
          <w:rFonts w:ascii="PT Serif" w:hAnsi="PT Serif"/>
          <w:color w:val="111111"/>
          <w:sz w:val="26"/>
          <w:szCs w:val="26"/>
          <w:lang w:val="la-Latn"/>
        </w:rPr>
        <w:t xml:space="preserve"> </w:t>
      </w:r>
      <w:r w:rsidRPr="00C8554C">
        <w:rPr>
          <w:rFonts w:ascii="PT Serif" w:hAnsi="PT Serif" w:cs="PT Serif"/>
          <w:color w:val="111111"/>
          <w:sz w:val="26"/>
          <w:szCs w:val="26"/>
        </w:rPr>
        <w:t>π</w:t>
      </w:r>
      <w:r w:rsidRPr="00C8554C">
        <w:rPr>
          <w:rFonts w:ascii="Cambria" w:hAnsi="Cambria" w:cs="Cambria"/>
          <w:color w:val="111111"/>
          <w:sz w:val="26"/>
          <w:szCs w:val="26"/>
        </w:rPr>
        <w:t>ιστεύοντες</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ζω</w:t>
      </w:r>
      <w:r w:rsidRPr="00C8554C">
        <w:rPr>
          <w:rFonts w:ascii="Times New Roman" w:hAnsi="Times New Roman" w:cs="Times New Roman"/>
          <w:color w:val="111111"/>
          <w:sz w:val="26"/>
          <w:szCs w:val="26"/>
        </w:rPr>
        <w:t>ὴ</w:t>
      </w:r>
      <w:r w:rsidRPr="00C8554C">
        <w:rPr>
          <w:rFonts w:ascii="Cambria" w:hAnsi="Cambria" w:cs="Cambria"/>
          <w:color w:val="111111"/>
          <w:sz w:val="26"/>
          <w:szCs w:val="26"/>
        </w:rPr>
        <w:t>ν</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ἔ</w:t>
      </w:r>
      <w:r w:rsidRPr="00C8554C">
        <w:rPr>
          <w:rFonts w:ascii="Cambria" w:hAnsi="Cambria" w:cs="Cambria"/>
          <w:color w:val="111111"/>
          <w:sz w:val="26"/>
          <w:szCs w:val="26"/>
        </w:rPr>
        <w:t>χητε</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ἐ</w:t>
      </w:r>
      <w:r w:rsidRPr="00C8554C">
        <w:rPr>
          <w:rFonts w:ascii="Cambria" w:hAnsi="Cambria" w:cs="Cambria"/>
          <w:color w:val="111111"/>
          <w:sz w:val="26"/>
          <w:szCs w:val="26"/>
        </w:rPr>
        <w:t>ν</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τ</w:t>
      </w:r>
      <w:r w:rsidRPr="00C8554C">
        <w:rPr>
          <w:rFonts w:ascii="Times New Roman" w:hAnsi="Times New Roman" w:cs="Times New Roman"/>
          <w:color w:val="111111"/>
          <w:sz w:val="26"/>
          <w:szCs w:val="26"/>
        </w:rPr>
        <w:t>ῷ</w:t>
      </w:r>
      <w:r w:rsidRPr="00C8554C">
        <w:rPr>
          <w:rFonts w:ascii="PT Serif" w:hAnsi="PT Serif"/>
          <w:color w:val="111111"/>
          <w:sz w:val="26"/>
          <w:szCs w:val="26"/>
          <w:lang w:val="la-Latn"/>
        </w:rPr>
        <w:t xml:space="preserve"> </w:t>
      </w:r>
      <w:r w:rsidRPr="00C8554C">
        <w:rPr>
          <w:rFonts w:ascii="Times New Roman" w:hAnsi="Times New Roman" w:cs="Times New Roman"/>
          <w:color w:val="111111"/>
          <w:sz w:val="26"/>
          <w:szCs w:val="26"/>
        </w:rPr>
        <w:t>ὀ</w:t>
      </w:r>
      <w:r w:rsidRPr="00C8554C">
        <w:rPr>
          <w:rFonts w:ascii="Cambria" w:hAnsi="Cambria" w:cs="Cambria"/>
          <w:color w:val="111111"/>
          <w:sz w:val="26"/>
          <w:szCs w:val="26"/>
        </w:rPr>
        <w:t>νό</w:t>
      </w:r>
      <w:r w:rsidRPr="00C8554C">
        <w:rPr>
          <w:rFonts w:ascii="PT Serif" w:hAnsi="PT Serif" w:cs="PT Serif"/>
          <w:color w:val="111111"/>
          <w:sz w:val="26"/>
          <w:szCs w:val="26"/>
        </w:rPr>
        <w:t>μ</w:t>
      </w:r>
      <w:r w:rsidRPr="00C8554C">
        <w:rPr>
          <w:rFonts w:ascii="Cambria" w:hAnsi="Cambria" w:cs="Cambria"/>
          <w:color w:val="111111"/>
          <w:sz w:val="26"/>
          <w:szCs w:val="26"/>
        </w:rPr>
        <w:t>ατι</w:t>
      </w:r>
      <w:r w:rsidRPr="00C8554C">
        <w:rPr>
          <w:rFonts w:ascii="PT Serif" w:hAnsi="PT Serif"/>
          <w:color w:val="111111"/>
          <w:sz w:val="26"/>
          <w:szCs w:val="26"/>
          <w:lang w:val="la-Latn"/>
        </w:rPr>
        <w:t xml:space="preserve"> </w:t>
      </w:r>
      <w:r w:rsidRPr="00C8554C">
        <w:rPr>
          <w:rFonts w:ascii="Cambria" w:hAnsi="Cambria" w:cs="Cambria"/>
          <w:color w:val="111111"/>
          <w:sz w:val="26"/>
          <w:szCs w:val="26"/>
        </w:rPr>
        <w:t>α</w:t>
      </w:r>
      <w:r w:rsidRPr="00C8554C">
        <w:rPr>
          <w:rFonts w:ascii="Times New Roman" w:hAnsi="Times New Roman" w:cs="Times New Roman"/>
          <w:color w:val="111111"/>
          <w:sz w:val="26"/>
          <w:szCs w:val="26"/>
        </w:rPr>
        <w:t>ὐ</w:t>
      </w:r>
      <w:r w:rsidRPr="00C8554C">
        <w:rPr>
          <w:rFonts w:ascii="Cambria" w:hAnsi="Cambria" w:cs="Cambria"/>
          <w:color w:val="111111"/>
          <w:sz w:val="26"/>
          <w:szCs w:val="26"/>
        </w:rPr>
        <w:t>το</w:t>
      </w:r>
      <w:r w:rsidRPr="00C8554C">
        <w:rPr>
          <w:rFonts w:ascii="Times New Roman" w:hAnsi="Times New Roman" w:cs="Times New Roman"/>
          <w:color w:val="111111"/>
          <w:sz w:val="26"/>
          <w:szCs w:val="26"/>
        </w:rPr>
        <w:t>ῦ</w:t>
      </w:r>
      <w:bookmarkEnd w:id="27"/>
      <w:r w:rsidRPr="00C8554C">
        <w:rPr>
          <w:rFonts w:ascii="Times New Roman" w:hAnsi="Times New Roman" w:cs="Times New Roman"/>
          <w:color w:val="111111"/>
          <w:sz w:val="26"/>
          <w:szCs w:val="26"/>
          <w:lang w:val="la-Latn"/>
        </w:rPr>
        <w:t xml:space="preserve"> </w:t>
      </w:r>
      <w:r w:rsidRPr="00C8554C">
        <w:rPr>
          <w:rFonts w:ascii="Arial" w:eastAsia="Times New Roman" w:hAnsi="Arial" w:cs="Arial"/>
          <w:bCs/>
          <w:kern w:val="0"/>
          <w:sz w:val="24"/>
          <w:szCs w:val="20"/>
          <w:lang w:val="la-Latn" w:eastAsia="it-IT"/>
          <w14:ligatures w14:val="none"/>
        </w:rPr>
        <w:t xml:space="preserve">(Gv 20,26-31). </w:t>
      </w:r>
    </w:p>
    <w:p w14:paraId="7C344DEA" w14:textId="77777777" w:rsidR="00C8554C" w:rsidRPr="00C8554C" w:rsidRDefault="00C8554C" w:rsidP="00C8554C">
      <w:pPr>
        <w:spacing w:after="120" w:line="240" w:lineRule="auto"/>
        <w:jc w:val="both"/>
        <w:rPr>
          <w:rFonts w:ascii="Arial" w:eastAsia="Times New Roman" w:hAnsi="Arial" w:cs="Arial"/>
          <w:bCs/>
          <w:kern w:val="0"/>
          <w:sz w:val="24"/>
          <w:szCs w:val="20"/>
          <w:lang w:val="la-Latn" w:eastAsia="it-IT"/>
          <w14:ligatures w14:val="none"/>
        </w:rPr>
      </w:pPr>
    </w:p>
    <w:p w14:paraId="7D9DFBD2" w14:textId="77777777" w:rsidR="00C8554C" w:rsidRPr="00C8554C" w:rsidRDefault="00C8554C" w:rsidP="00C8554C">
      <w:pPr>
        <w:spacing w:after="120" w:line="240" w:lineRule="auto"/>
        <w:jc w:val="both"/>
        <w:rPr>
          <w:rFonts w:ascii="Arial" w:eastAsia="Times New Roman" w:hAnsi="Arial" w:cs="Arial"/>
          <w:b/>
          <w:bCs/>
          <w:kern w:val="0"/>
          <w:sz w:val="24"/>
          <w:szCs w:val="20"/>
          <w:lang w:eastAsia="it-IT"/>
          <w14:ligatures w14:val="none"/>
        </w:rPr>
      </w:pPr>
      <w:r w:rsidRPr="00C8554C">
        <w:rPr>
          <w:rFonts w:ascii="Arial" w:eastAsia="Times New Roman" w:hAnsi="Arial" w:cs="Arial"/>
          <w:b/>
          <w:bCs/>
          <w:kern w:val="0"/>
          <w:sz w:val="24"/>
          <w:szCs w:val="20"/>
          <w:lang w:eastAsia="it-IT"/>
          <w14:ligatures w14:val="none"/>
        </w:rPr>
        <w:t xml:space="preserve">Otto giorni dopo i discepoli erano di nuovo in casa e c’era con loro anche Tommaso. Venne Gesù, a porte chiuse, stette in mezzo e disse: «Pace a voi!». </w:t>
      </w:r>
    </w:p>
    <w:p w14:paraId="30D2A432"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bCs/>
          <w:kern w:val="0"/>
          <w:sz w:val="24"/>
          <w:szCs w:val="20"/>
          <w:lang w:eastAsia="it-IT"/>
          <w14:ligatures w14:val="none"/>
        </w:rPr>
        <w:t xml:space="preserve">Prima di ascoltare le richieste di Tommaso, del suo Apostolo, Gesù lascia passare otto giorni. È il tempo sufficiente, perché Tommaso mediti, rifletta, ritoni sui suoi passi, faccia un salto dalla non fede alla fede, dalla non fiducia nei Dieci alla fiducia in essi. Si può sempre avere un momento di non fede e di non fiducia, ma poi riflettendo e meditando si può passare dalla non fede alla fede e dalla non fiducia alla fiducia. Otto giorni dopo ecco cosa accade: </w:t>
      </w:r>
      <w:r w:rsidRPr="00C8554C">
        <w:rPr>
          <w:rFonts w:ascii="Arial" w:eastAsia="Times New Roman" w:hAnsi="Arial" w:cs="Arial"/>
          <w:bCs/>
          <w:i/>
          <w:iCs/>
          <w:kern w:val="0"/>
          <w:sz w:val="24"/>
          <w:szCs w:val="20"/>
          <w:lang w:eastAsia="it-IT"/>
          <w14:ligatures w14:val="none"/>
        </w:rPr>
        <w:t>“</w:t>
      </w:r>
      <w:r w:rsidRPr="00C8554C">
        <w:rPr>
          <w:rFonts w:ascii="Arial" w:eastAsia="Times New Roman" w:hAnsi="Arial" w:cs="Arial"/>
          <w:i/>
          <w:iCs/>
          <w:kern w:val="0"/>
          <w:sz w:val="24"/>
          <w:szCs w:val="20"/>
          <w:lang w:eastAsia="it-IT"/>
          <w14:ligatures w14:val="none"/>
        </w:rPr>
        <w:t xml:space="preserve">Otto giorni dopo i discepoli erano di nuovo in casa e c’era con loro anche Tommaso”.  </w:t>
      </w:r>
      <w:r w:rsidRPr="00C8554C">
        <w:rPr>
          <w:rFonts w:ascii="Arial" w:eastAsia="Times New Roman" w:hAnsi="Arial" w:cs="Arial"/>
          <w:kern w:val="0"/>
          <w:sz w:val="24"/>
          <w:szCs w:val="20"/>
          <w:lang w:eastAsia="it-IT"/>
          <w14:ligatures w14:val="none"/>
        </w:rPr>
        <w:t>Tutti gli Undici Apostoli sono nello stesso luogo. Nessuno di essi manca.</w:t>
      </w:r>
    </w:p>
    <w:p w14:paraId="1BF1E437"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 xml:space="preserve">Ecco ora cosa fa Gesù: </w:t>
      </w:r>
      <w:r w:rsidRPr="00C8554C">
        <w:rPr>
          <w:rFonts w:ascii="Arial" w:eastAsia="Times New Roman" w:hAnsi="Arial" w:cs="Arial"/>
          <w:i/>
          <w:iCs/>
          <w:kern w:val="0"/>
          <w:sz w:val="24"/>
          <w:szCs w:val="20"/>
          <w:lang w:eastAsia="it-IT"/>
          <w14:ligatures w14:val="none"/>
        </w:rPr>
        <w:t xml:space="preserve">“Venne Gesù, a porte chiuse, stette in mezzo e disse: «Pace a voi!». </w:t>
      </w:r>
      <w:r w:rsidRPr="00C8554C">
        <w:rPr>
          <w:rFonts w:ascii="Arial" w:eastAsia="Times New Roman" w:hAnsi="Arial" w:cs="Arial"/>
          <w:kern w:val="0"/>
          <w:sz w:val="24"/>
          <w:szCs w:val="20"/>
          <w:lang w:eastAsia="it-IT"/>
          <w14:ligatures w14:val="none"/>
        </w:rPr>
        <w:t xml:space="preserve">Viene Gesù e tutto accade come è accaduto la prima volta. Gesù entra a porte chiuse, sta in messo e dona la pace così come l’ha data otto giorni prima: </w:t>
      </w:r>
      <w:r w:rsidRPr="00C8554C">
        <w:rPr>
          <w:rFonts w:ascii="Arial" w:eastAsia="Times New Roman" w:hAnsi="Arial" w:cs="Arial"/>
          <w:i/>
          <w:iCs/>
          <w:kern w:val="0"/>
          <w:sz w:val="24"/>
          <w:szCs w:val="20"/>
          <w:lang w:eastAsia="it-IT"/>
          <w14:ligatures w14:val="none"/>
        </w:rPr>
        <w:t>“Pace a voi!”.</w:t>
      </w:r>
      <w:r w:rsidRPr="00C8554C">
        <w:rPr>
          <w:rFonts w:ascii="Arial" w:eastAsia="Times New Roman" w:hAnsi="Arial" w:cs="Arial"/>
          <w:kern w:val="0"/>
          <w:sz w:val="24"/>
          <w:szCs w:val="20"/>
          <w:lang w:eastAsia="it-IT"/>
          <w14:ligatures w14:val="none"/>
        </w:rPr>
        <w:t xml:space="preserve"> Niente viene modificato fino al presente. Di ciò che veniva dopo vi è silenzio assoluto. Non si parla della missione. Essa è già stata conferita.  Non si parla del soffio dello Spirito Santo. Esso è già stato alitato. Neanche si parla del perdono dei peccati. Il potere è già stato conferito. </w:t>
      </w:r>
    </w:p>
    <w:p w14:paraId="29CCC17D"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 xml:space="preserve">La pace invece sempre si deve dare, perché la pace sempre si può perdere e sempre va data e sempre vissuta e sempre ritrovata. Ogni comunità che nasce dal Vangelo sempre deve rimanere nella pace e sempre ogni membro deve dare la sua </w:t>
      </w:r>
      <w:r w:rsidRPr="00C8554C">
        <w:rPr>
          <w:rFonts w:ascii="Arial" w:eastAsia="Times New Roman" w:hAnsi="Arial" w:cs="Arial"/>
          <w:kern w:val="0"/>
          <w:sz w:val="24"/>
          <w:szCs w:val="20"/>
          <w:lang w:eastAsia="it-IT"/>
          <w14:ligatures w14:val="none"/>
        </w:rPr>
        <w:lastRenderedPageBreak/>
        <w:t xml:space="preserve">pace ad ogni altro membro. Se un membro non dona la sua Pace, che è la Pace di Cristo Gesù, ad ogni altro membro, la comunità tutta potrebbe essere nella sofferenza. Basta un solo membro che non sia in pace con un altro solo membro e non si è nella pace con tutto il corpo di Cristo. Se non si è in pace con un solo membro, non si è in pace con il copro di Cristo. Questa verità mai va da noi dimenticata. Questa verità va sempre ricordata. </w:t>
      </w:r>
    </w:p>
    <w:p w14:paraId="2F279208"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p>
    <w:p w14:paraId="1C1A0A89" w14:textId="77777777" w:rsidR="00C8554C" w:rsidRPr="00C8554C" w:rsidRDefault="00C8554C" w:rsidP="00C8554C">
      <w:pPr>
        <w:spacing w:after="120" w:line="240" w:lineRule="auto"/>
        <w:jc w:val="both"/>
        <w:rPr>
          <w:rFonts w:ascii="Arial" w:eastAsia="Times New Roman" w:hAnsi="Arial" w:cs="Arial"/>
          <w:b/>
          <w:bCs/>
          <w:kern w:val="0"/>
          <w:sz w:val="24"/>
          <w:szCs w:val="20"/>
          <w:lang w:eastAsia="it-IT"/>
          <w14:ligatures w14:val="none"/>
        </w:rPr>
      </w:pPr>
      <w:r w:rsidRPr="00C8554C">
        <w:rPr>
          <w:rFonts w:ascii="Arial" w:eastAsia="Times New Roman" w:hAnsi="Arial" w:cs="Arial"/>
          <w:b/>
          <w:bCs/>
          <w:kern w:val="0"/>
          <w:sz w:val="24"/>
          <w:szCs w:val="20"/>
          <w:lang w:eastAsia="it-IT"/>
          <w14:ligatures w14:val="none"/>
        </w:rPr>
        <w:t xml:space="preserve">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w:t>
      </w:r>
    </w:p>
    <w:p w14:paraId="2E12E424"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 xml:space="preserve">Ora, subito, senza lasciare scorrere altro tempo, Gesù chiede a Tommaso di verificare quanto Lui lui aveva chiesto come cosa necessaria per porre lui il suo atto di fede nel Cristo Risorto: </w:t>
      </w:r>
      <w:r w:rsidRPr="00C8554C">
        <w:rPr>
          <w:rFonts w:ascii="Arial" w:eastAsia="Times New Roman" w:hAnsi="Arial" w:cs="Arial"/>
          <w:i/>
          <w:iCs/>
          <w:kern w:val="0"/>
          <w:sz w:val="24"/>
          <w:szCs w:val="20"/>
          <w:lang w:eastAsia="it-IT"/>
          <w14:ligatures w14:val="none"/>
        </w:rPr>
        <w:t>“Poi disse a Tommaso: «Metti qui il tuo dito e guarda le mie mani; tendi la tua mano e mettila nel mio fianco;</w:t>
      </w:r>
      <w:bookmarkStart w:id="28" w:name="_Hlk203034462"/>
      <w:r w:rsidRPr="00C8554C">
        <w:rPr>
          <w:rFonts w:ascii="Arial" w:eastAsia="Times New Roman" w:hAnsi="Arial" w:cs="Arial"/>
          <w:i/>
          <w:iCs/>
          <w:kern w:val="0"/>
          <w:sz w:val="24"/>
          <w:szCs w:val="20"/>
          <w:lang w:eastAsia="it-IT"/>
          <w14:ligatures w14:val="none"/>
        </w:rPr>
        <w:t xml:space="preserve"> e non essere incredulo, ma credente!</w:t>
      </w:r>
      <w:bookmarkEnd w:id="28"/>
      <w:r w:rsidRPr="00C8554C">
        <w:rPr>
          <w:rFonts w:ascii="Arial" w:eastAsia="Times New Roman" w:hAnsi="Arial" w:cs="Arial"/>
          <w:i/>
          <w:iCs/>
          <w:kern w:val="0"/>
          <w:sz w:val="24"/>
          <w:szCs w:val="20"/>
          <w:lang w:eastAsia="it-IT"/>
          <w14:ligatures w14:val="none"/>
        </w:rPr>
        <w:t xml:space="preserve">». </w:t>
      </w:r>
      <w:r w:rsidRPr="00C8554C">
        <w:rPr>
          <w:rFonts w:ascii="Arial" w:eastAsia="Times New Roman" w:hAnsi="Arial" w:cs="Arial"/>
          <w:kern w:val="0"/>
          <w:sz w:val="24"/>
          <w:szCs w:val="20"/>
          <w:lang w:eastAsia="it-IT"/>
          <w14:ligatures w14:val="none"/>
        </w:rPr>
        <w:t xml:space="preserve">Prima Gesù gli chiede di mettere il dito e di guardare  le sue mani. Di stendere la sua mano e di metterla nel suo fianco. Gesù lo esaudisce in ogni sua richiesta. Perché lo esaudisce? Perché Tommaso dovrà essere fonte, sorgente di fede per il mondo intero. Ora la fede di un Apostolo mai dovrà vacillare. Quando la fede di un Apostolo vacilla, tutta la fede che è nata dalla sua fede vacillerà anch’essa. Se cade un Apostolo, molta altra fede cadrà anch’essa. </w:t>
      </w:r>
    </w:p>
    <w:p w14:paraId="25C6FFAA"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 xml:space="preserve">Perché un Apostolo e in modo del tutto particolare un Papa e anche un Parroco non vacilli nella fede, può anche lui chiedere a Cristo Gesù che gli faccia toccare le sue mani e il suo costato e di certo Gesù lo esaudirà. Non può un ministero di Cristo e un amministratore dei misteri Dio vacillare o cadere dalla fede. Un Apostolo, un Papa, un Parroco, sono in tutto simile a un lago soprannaturale contenente ogni acqua soprannaturale. Ora quest’acqua è raccolta da un’alta e possente diga, Questa alta e possente diga è la fede in Cristo Gesù del Papa, dell’Apostolo, del Parroco. Se la diga vacilla, se la diga si rompe, se la diga si sbriciola, tutta l’acqua si riversa in un istante nella vallata e porta disastri ingeniti. Muore ogni vita di fede che veniva alimentata dall’acqua del lago. </w:t>
      </w:r>
    </w:p>
    <w:p w14:paraId="5E4AD447"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 xml:space="preserve">Pur donando esaudimento ad ogni richiesta di Tommaso, Gesù lo invita a </w:t>
      </w:r>
      <w:r w:rsidRPr="00C8554C">
        <w:rPr>
          <w:rFonts w:ascii="Arial" w:eastAsia="Times New Roman" w:hAnsi="Arial" w:cs="Arial"/>
          <w:i/>
          <w:iCs/>
          <w:kern w:val="0"/>
          <w:sz w:val="24"/>
          <w:szCs w:val="20"/>
          <w:lang w:eastAsia="it-IT"/>
          <w14:ligatures w14:val="none"/>
        </w:rPr>
        <w:t xml:space="preserve">“non essere incredulo, ma credente!”. </w:t>
      </w:r>
      <w:r w:rsidRPr="00C8554C">
        <w:rPr>
          <w:rFonts w:ascii="Arial" w:eastAsia="Times New Roman" w:hAnsi="Arial" w:cs="Arial"/>
          <w:kern w:val="0"/>
          <w:sz w:val="24"/>
          <w:szCs w:val="20"/>
          <w:lang w:eastAsia="it-IT"/>
          <w14:ligatures w14:val="none"/>
        </w:rPr>
        <w:t xml:space="preserve">Perché Tommaso non deve essere incredulo ma credente? Perché la Parola della Risurrezione l’ha ricevuta da Dieci Apostoli. Ora quando il Collegio Apostolo è unanime nella professione dell’unica fede è segno evidente che lo Spirito Santo regna nei loro cuori. Lo Spirito Santo è lo Spirito della verità, dell’unità, della comunione, della confessione dell’unica fede.  </w:t>
      </w:r>
    </w:p>
    <w:p w14:paraId="77BE987B"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 xml:space="preserve">Questa Legge dello Spirito vale anche per tutti noi: Quando il Collegio Apostolico vive di unità e di comunione ed è unanime nella professione dell’unica fede, allora la nostra fede è ben fondata. È fondata sullo Spirito Santo che governa il Collegio Apostolico. Se è vero che il Papa da solo è fondamento di vera fede quando parla ex cathedra, è anche vero che il Papa mai potrà parlare ex cathedra senza prima aver consultato il Collegio Apostolico e mai potrà pronunciarsi ex cathedra se sa che tutto il collegio apostolici all’unanimità manca della necessaria convinzione nello Spirito Santo. Si attende. Si fanno ulteriori indagini e poi ci si può anche pronunciare con pronunciamento solenne. </w:t>
      </w:r>
    </w:p>
    <w:p w14:paraId="65ECAE14"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lastRenderedPageBreak/>
        <w:t xml:space="preserve">Le leggi della fede vanno sempre rispettate. Esse non vengono da noi, Vengono da Dio. E a tutto ciò che viene da Dio va data piena e solenne obbedienza. Un papa non può pensare che ogni sua parola sia un dogma di fede. Né un fedele laico, o un presbitero o un apostolo del Signore deve pensare che una parola o una decisione del Papa sia un dogma di fede. Tutto ciò che esce dal cuore del Papa, appartiene al Papa, non appartiene al corpo di Cristo. Tutto ciò che esce dal cuore di Cristo che vive nel cuore de Papa, appartiene a tutto il corpo di Cristo. Nello Spirito Santo il Papa, l’Apostolo, il Parroco dovranno parlare dal cuore di Cristo che vive nel loro cuore. Nello Spirito Santo ogni fedele in Cristo deve sempre conoscere se una parola viene dal cuore dell’uomo o dal cuore di Cristo Gesù. </w:t>
      </w:r>
    </w:p>
    <w:p w14:paraId="43DF17CC"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È questa l’altissima missione dello Spirito Santo: è Lui che sempre deve separare la parola dell’uomo dalla Parola di Cristo, i sentimenti dell’uomo dai sentimenti di Cristo. Quando si tratta di dogma, allora in questo caso si deve sempre prestare obbedienza. Sempre però ci dobbiamo ricordare che la parola ordinaria di un papa non è dogma, anche se essa va accolta con devoto assenso. Il devoto assenso però va dato nel rispetto della regola agostiniana, riportata da San Tommaso d’Aquino nella sua Summa Theologiae. È regola per leggere anche la sua Summa.</w:t>
      </w:r>
    </w:p>
    <w:p w14:paraId="60A0C17A"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 xml:space="preserve">Utitur tamen sacra doctrina etiam ratione humana, non quidem ad probandum finem (quia per hoc tollitur meritum fidei) sed ad manifestandum aliqua alia, quae traduntur in hac doctrina (...).  Et inde est, quod etiam auctoritatibus philosophorum sacra doctrina utitur, ubi per rationem naturalem veritatem cognoscere potuerunt (...). Sed tamen sacra doctrina huiusmodi auctoritatibus utitur quasi extraneis argumentis et probantibus. Auctoritatibus autem canonicae scripturae utitur proprie et necessitate arguendo. Auctoritatibus autem aliorum doctorum ecclesiae, quasi argumentando ex propris, sed probabiliter. </w:t>
      </w:r>
      <w:r w:rsidRPr="00C8554C">
        <w:rPr>
          <w:rFonts w:ascii="Arial" w:eastAsia="Times New Roman" w:hAnsi="Arial" w:cs="Arial"/>
          <w:kern w:val="0"/>
          <w:sz w:val="24"/>
          <w:szCs w:val="20"/>
          <w:lang w:val="fr-FR" w:eastAsia="it-IT"/>
          <w14:ligatures w14:val="none"/>
        </w:rPr>
        <w:t xml:space="preserve">Innititur enim fides nostra revelationi apostolis et prophetis factae, qui canonicos libros scripserunt, non autem revelationi, si que fuit aliis doctoribus facta. </w:t>
      </w:r>
      <w:r w:rsidRPr="00C8554C">
        <w:rPr>
          <w:rFonts w:ascii="Arial" w:eastAsia="Times New Roman" w:hAnsi="Arial" w:cs="Arial"/>
          <w:kern w:val="0"/>
          <w:sz w:val="24"/>
          <w:szCs w:val="20"/>
          <w:lang w:eastAsia="it-IT"/>
          <w14:ligatures w14:val="none"/>
        </w:rPr>
        <w:t>Unde dicit Augustinus in Epist. ad Hieron: “Solis eis scripturarum libris, qui canonici appellantur, didici hunc honorem deferre, ut nullum auctorem eorum in scribendo aliquid errasse firmissime credam. Alios autem ita lego, ut quantalibet sanctitate doctrinaque praepolleant, non ideo verum putem quia ipsi ita senserunt vel scripserunt .(Tomaso D’Aquino, S. Th. 1 q 1 a 8 ad 2).</w:t>
      </w:r>
    </w:p>
    <w:p w14:paraId="122B5365"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 xml:space="preserve">Lo Spirito Santo è prima della parola di un Papa e dopo di essa; è prima della parola di un Vescovo e dopo di essa; è prima della parola di un Parroco e dopo di essa. Al comando sempre si obbedisce. Ai decreti sempre si obbedisce. Poiché la parola del comando non sempre corrisponde alla verità, si obbedisce al comando, mai però si deve dichiarare vero ciò che è falso. </w:t>
      </w:r>
    </w:p>
    <w:p w14:paraId="232AF6A7"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 xml:space="preserve">Chi scrive ha obbedito a un decreto con pronta e immediata obbedienza. Mai però dichiarerà che è verità quanto scritto in esso, perché è evidente negazione di una verità storica e questa verità storica tocca in prima persona colui che scrive. La sua vita è stata creata da una parola soprannaturale, parola di Spirito Santo, Parola della Vergine Maria, Parola di Cristo Gesù, Parola del Padre Celeste e nessuno potrà mai dire che questa parola viene dalla terra. Come nessuno potrà dire che la nuova vita di Paolo non è stata creata da Cristo Risorto in persona, si licet parva componere magnis, così nessuno potrà mai dire che la nuova vita di chi scrive non sia stata creata da una Parola dello Spirito Santo, della Vergine Maria, di Cristo Gesù, del Padre dei Cieli, Parola discesa dal cielo, come disceso dal cielo è lo Spirito Santo che ha creato la sua  nuova natura.  </w:t>
      </w:r>
    </w:p>
    <w:p w14:paraId="4245178B"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lastRenderedPageBreak/>
        <w:t xml:space="preserve">Si obbedisce al decreto. Non si obbedisce alla falsità contenuta in esso. La nostra obbedienza sempre dovrà essere alla verità. Ecco perché sempre si deve separare obbedienza al decreto, mai però a una o a molte falsità contenute in esso. </w:t>
      </w:r>
    </w:p>
    <w:p w14:paraId="6FA51625"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 xml:space="preserve">Ecco perché Tommaso non deve essere incredulo, ma credente, perché possiede tutti gli elementi necessari per porre un vero atto di fede. </w:t>
      </w:r>
    </w:p>
    <w:p w14:paraId="2B4F83CD"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 xml:space="preserve">Alla presenza di Gesù Tommaso non ha più bisogno di nessuna delle condizioni da lui poste. Subito fa la sua professione di fede, fede non nel Cristo Risorto, ma fede in chi è Cristo Risorto per lui. </w:t>
      </w:r>
      <w:r w:rsidRPr="00C8554C">
        <w:rPr>
          <w:rFonts w:ascii="Arial" w:eastAsia="Times New Roman" w:hAnsi="Arial" w:cs="Arial"/>
          <w:i/>
          <w:iCs/>
          <w:kern w:val="0"/>
          <w:sz w:val="24"/>
          <w:szCs w:val="20"/>
          <w:lang w:eastAsia="it-IT"/>
          <w14:ligatures w14:val="none"/>
        </w:rPr>
        <w:t xml:space="preserve">“Gli rispose Tommaso: «Mio Signore e mio Dio!». </w:t>
      </w:r>
      <w:r w:rsidRPr="00C8554C">
        <w:rPr>
          <w:rFonts w:ascii="Arial" w:eastAsia="Times New Roman" w:hAnsi="Arial" w:cs="Arial"/>
          <w:kern w:val="0"/>
          <w:sz w:val="24"/>
          <w:szCs w:val="20"/>
          <w:lang w:eastAsia="it-IT"/>
          <w14:ligatures w14:val="none"/>
        </w:rPr>
        <w:t xml:space="preserve">Cristo Risorto è per Tommaso il suo Signore e il suo Duo. È il suo Signore perché è il suo Dio. Tommaso è il primo che confessa la divinità di Cristo Gesù. La Parola </w:t>
      </w:r>
      <w:r w:rsidRPr="00C8554C">
        <w:rPr>
          <w:rFonts w:ascii="Arial" w:eastAsia="Times New Roman" w:hAnsi="Arial" w:cs="Arial"/>
          <w:i/>
          <w:iCs/>
          <w:kern w:val="0"/>
          <w:sz w:val="24"/>
          <w:szCs w:val="20"/>
          <w:lang w:eastAsia="it-IT"/>
          <w14:ligatures w14:val="none"/>
        </w:rPr>
        <w:t>“Dio”</w:t>
      </w:r>
      <w:r w:rsidRPr="00C8554C">
        <w:rPr>
          <w:rFonts w:ascii="Arial" w:eastAsia="Times New Roman" w:hAnsi="Arial" w:cs="Arial"/>
          <w:kern w:val="0"/>
          <w:sz w:val="24"/>
          <w:szCs w:val="20"/>
          <w:lang w:eastAsia="it-IT"/>
          <w14:ligatures w14:val="none"/>
        </w:rPr>
        <w:t xml:space="preserve"> la troviamo nel Vangelo secondo Giovanni ben 69 volte. Solo sulla bocca di Tommaso Cristo Gesù viene confessato </w:t>
      </w:r>
      <w:r w:rsidRPr="00C8554C">
        <w:rPr>
          <w:rFonts w:ascii="Arial" w:eastAsia="Times New Roman" w:hAnsi="Arial" w:cs="Arial"/>
          <w:i/>
          <w:iCs/>
          <w:kern w:val="0"/>
          <w:sz w:val="24"/>
          <w:szCs w:val="20"/>
          <w:lang w:eastAsia="it-IT"/>
          <w14:ligatures w14:val="none"/>
        </w:rPr>
        <w:t>“mio Dio”</w:t>
      </w:r>
      <w:r w:rsidRPr="00C8554C">
        <w:rPr>
          <w:rFonts w:ascii="Arial" w:eastAsia="Times New Roman" w:hAnsi="Arial" w:cs="Arial"/>
          <w:kern w:val="0"/>
          <w:sz w:val="24"/>
          <w:szCs w:val="20"/>
          <w:lang w:eastAsia="it-IT"/>
          <w14:ligatures w14:val="none"/>
        </w:rPr>
        <w:t>. Alcuni credono in Gesù, Figlio di Dio. Ma Figlio di Dio può essere anche compreso come Messia del Signore. Ecco tutte le volte in cui Dio viene espressamente nominato:</w:t>
      </w:r>
    </w:p>
    <w:p w14:paraId="24801AC7"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 xml:space="preserve">In principio era il Verbo, il Verbo era presso Dio e il Verbo era Dio (Gv 1, 1). Egli era in principio presso Dio (Gv 1, 2). Venne un uomo mandato da Dio e il suo nome era Giovanni (Gv 1, 6). A quanti però l'hanno accolto, ha dato potere di diventare figli di Dio: a quelli che credono nel suo nome (Gv 1, 12). I quali non da sangue, né da volere di carne, né da volere di uomo, ma da Dio sono stati generati (Gv 1, 13). Dio nessuno l'ha mai visto: proprio il Figlio unigenito, che è nel seno del Padre, lui lo ha rivelato (Gv 1, 18). Il giorno dopo, Giovanni vedendo Gesù venire verso di lui disse: "Ecco l'agnello di Dio, ecco colui che toglie il peccato del mondo! (Gv 1, 29). E io ho visto e ho reso testimonianza che questi è il Figlio di Dio" (Gv 1, 34). E, fissando lo sguardo su Gesù che passava, disse: "Ecco l'agnello di Dio!". (Gv 1, 36). Gli replicò Natanaèle: "Rabbì, tu sei il Figlio di Dio, tu sei il re d'Israele!" (Gv 1, 49)- Poi gli disse: "In verità, in verità vi dico: vedrete il cielo aperto e gli angeli di Dio salire e scendere sul Figlio dell'uomo" (Gv 1, 51). </w:t>
      </w:r>
    </w:p>
    <w:p w14:paraId="61900CD2"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 xml:space="preserve">Egli andò da Gesù, di notte, e gli disse: "Rabbì, sappiamo che sei un maestro venuto da Dio; nessuno infatti può fare i segni che tu fai, se Dio non è con lui" (Gv 3, 2). Gli rispose Gesù: "In verità, in verità ti dico, se uno non rinasce dall'alto, non può vedere il regno di Dio" (Gv 3, 3). Gli rispose Gesù: "In verità, in verità ti dico, se uno non nasce da acqua e da Spirito, non può entrare nel regno di Dio (Gv 3, 5). Dio infatti ha tanto amato il mondo da dare il suo Figlio unigenito, perché chiunque crede in lui non muoia, ma abbia la vita eterna (Gv 3, 16). Dio non ha mandato il Figlio nel mondo per giudicare il mondo, ma perché il mondo si salvi per mezzo di lui. (Gv 3, 17). Chi crede in lui non è condannato; ma chi non crede è già stato condannato, perché non ha creduto nel nome dell'unigenito Figlio di Dio (Gv 3, 18). Ma chi opera la verità viene alla luce, perché appaia chiaramente che le sue opere sono state fatte in Dio (Gv 3, 21). Chi però ne accetta la testimonianza, certifica che Dio è veritiero (Gv 3, 33). Infatti colui che Dio ha mandato proferisce le parole di Dio e dà lo Spirito senza misura (Gv 3, 34). Chi crede nel Figlio ha la vita eterna; chi non obbedisce al Figlio non vedrà la vita, ma l'ira di Dio incombe su di lui". (Gv 3, 36). </w:t>
      </w:r>
    </w:p>
    <w:p w14:paraId="6E48CDE5"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 xml:space="preserve">Gesù le rispose: "Se tu conoscessi il dono di Dio e chi è colui che ti dice: "Dammi da bere!", tu stessa gliene avresti chiesto ed egli ti avrebbe dato acqua viva" (Gv 4, 10). I nostri padri hanno adorato Dio sopra questo monte e voi dite che è Gerusalemme il luogo in cui bisogna adorare". (Gv 4, 20). Dio è spirito, e quelli che lo adorano devono adorarlo in spirito e verità" (Gv 4, 24). Proprio per questo i Giudei </w:t>
      </w:r>
      <w:r w:rsidRPr="00C8554C">
        <w:rPr>
          <w:rFonts w:ascii="Arial" w:eastAsia="Times New Roman" w:hAnsi="Arial" w:cs="Arial"/>
          <w:i/>
          <w:iCs/>
          <w:kern w:val="0"/>
          <w:sz w:val="24"/>
          <w:szCs w:val="20"/>
          <w:lang w:eastAsia="it-IT"/>
          <w14:ligatures w14:val="none"/>
        </w:rPr>
        <w:lastRenderedPageBreak/>
        <w:t xml:space="preserve">cercavano ancor più di ucciderlo: perché non soltanto violava il sabato, ma chiamava Dio suo Padre, facendosi uguale a Dio (Gv 5, 18). In verità, in verità vi dico: è venuto il momento, ed è questo, in cui i morti udranno la voce del Figlio di Dio, e quelli che l'avranno ascoltata, vivranno (Gv 5, 25). Ma io vi conosco e so che non avete in voi l'amore di Dio (Gv 5, 42). E come potete credere, voi che prendete gloria gli uni dagli altri, e non cercate la gloria che viene da Dio solo? (Gv 5, 44. Procuratevi non il cibo che perisce, ma quello che dura per la vita eterna, e che il Figlio dell'uomo vi darà. Perché su di lui il Padre, Dio, ha messo il suo sigillo" (Gv 6, 27). Gli dissero allora: "Che cosa dobbiamo fare per compiere le opere di Dio?". (Gv 6, 28). Gesù rispose: "Questa è l'opera di Dio: credere in colui che egli ha mandato" (Gv 6, 29). Il pane di Dio è colui che discende dal cielo e dà la vita al mondo" (Gv 6, 33). Sta scritto nei profeti: E tutti saranno ammaestrati da Dio. Chiunque ha udito il Padre e ha imparato da lui, viene a me (Gv 6, 45). Non che alcuno abbia visto il Padre, ma solo colui che viene da Dio ha visto il Padre. (Gv 6, 46). Noi abbiamo creduto e conosciuto che tu sei il Santo di Dio" (Gv 6, 69). Chi vuol fare la sua volontà, conoscerà se questa dottrina viene da Dio, o se io parlo da me stesso (Gv 7, 17). Ora invece cercate di uccidere me, che vi ho detto la verità udita da Dio; questo, Abramo non l'ha fatto. (Gv 8, 40). Voi fate le opere del padre vostro". Gli risposero: "Noi non siamo nati da prostituzione, noi abbiamo un solo Padre, Dio!" (Gv 8, 41)l Disse loro Gesù: "Se Dio fosse vostro Padre, certo mi amereste, perché da Dio sono uscito e vengo; non sono venuto da me stesso, ma lui mi ha mandato (Gv 8, 42). Chi è da Dio ascolta le parole di Dio: per questo voi non le ascoltate, perché non siete da Dio" (Gv 8, 47). </w:t>
      </w:r>
    </w:p>
    <w:p w14:paraId="7A0FC2D3"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 xml:space="preserve">Rispose Gesù: "Se io glorificassi me stesso, la mia gloria non sarebbe nulla; chi mi glorifica è il Padre mio, del quale voi dite: "E' nostro Dio!" (Gv 8, 54). Rispose Gesù: "Né lui ha peccato né i suoi genitori, ma è così perché si manifestassero in lui le opere di Dio (Gv 9, 3). Allora alcuni dei farisei dicevano: "Quest'uomo non viene da Dio, perché non osserva il sabato". Altri dicevano: "Come può un peccatore compiere tali prodigi?". E c'era dissenso tra di loro (Gv 9, 16). Allora chiamarono di nuovo l'uomo che era stato cieco e gli dissero: "Da’ gloria a Dio! Noi sappiamo che quest'uomo è un peccatore" (Gv 9, 24). Noi sappiamo infatti che a Mosè ha parlato Dio; ma costui non sappiamo di dove sia" (Gv 9, 29) Ora, noi sappiamo che Dio non ascolta i peccatori, ma se uno è timorato di Dio e fa la sua volontà, egli lo ascolta (Gv 9, 31. Se costui non fosse da Dio, non avrebbe potuto far nulla" )Gv 9, 33)- </w:t>
      </w:r>
    </w:p>
    <w:p w14:paraId="49B20393"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 xml:space="preserve">Gli risposero i Giudei: "Non ti lapidiamo per un'opera buona, ma per la bestemmia e perché tu, che sei uomo, ti fai Dio" (Gv 10, 33=. Ora, se essa ha chiamato dei coloro ai quali fu rivolta la parola di Dio (e la Scrittura non può essere annullata), (Gv 10, 35). A colui che il Padre ha consacrato e mandato nel mondo, voi dite: Tu bestemmi, perché ho detto: Sono Figlio di Dio? (Gv 10, 36). All'udire questo, Gesù disse: "Questa malattia non è per la morte, ma per la gloria di Dio, perché per essa il Figlio di Dio venga glorificato" (Gv 11, 4). Ma anche ora so che qualunque cosa chiederai a Dio, egli te la concederà" (Gv 11, 22), Gli rispose: "Sì, o Signore, io credo che tu sei il Cristo, il Figlio di Dio che deve venire nel mondo" Gv 11, 27?- Le disse Gesù: "Non ti ho detto che, se credi, vedrai la gloria di Dio?" (Gv 11, 40? E non per la nazione soltanto, ma anche per riunire insieme i figli di Dio che erano dispersi (Gv 11, 52. Amavano infatti la gloria degli uomini più della gloria di Dio.(Gv 12, 43). Gesù sapendo che il Padre gli aveva dato tutto nelle mani e che era venuto </w:t>
      </w:r>
      <w:r w:rsidRPr="00C8554C">
        <w:rPr>
          <w:rFonts w:ascii="Arial" w:eastAsia="Times New Roman" w:hAnsi="Arial" w:cs="Arial"/>
          <w:i/>
          <w:iCs/>
          <w:kern w:val="0"/>
          <w:sz w:val="24"/>
          <w:szCs w:val="20"/>
          <w:lang w:eastAsia="it-IT"/>
          <w14:ligatures w14:val="none"/>
        </w:rPr>
        <w:lastRenderedPageBreak/>
        <w:t>da Dio e a Dio ritornava (v 13, 3). Quand'egli fu uscito, Gesù disse: "Ora il Figlio dell'uomo è stato glorificato, e anche Dio è stato glorificato in lui (Gv 13, 31</w:t>
      </w:r>
    </w:p>
    <w:p w14:paraId="4D400009"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 xml:space="preserve">Se Dio è stato glorificato in lui, anche Dio lo glorificherà da parte sua e lo glorificherà subito (Gv 13, 32), "Non sia turbato il vostro cuore. Abbiate fede in Dio e abbiate fede anche in me. /Gv 14, 1).  Vi scacceranno dalle sinagoghe; anzi, verrà l'ora in cui chiunque vi ucciderà crederà di rendere culto a Dio (Gv 16, 2). Il Padre stesso vi ama, poiché voi mi avete amato, e avete creduto che io sono venuto da Dio )(v 16, 27). Ora conosciamo che sai tutto e non hai bisogno che alcuno t'interroghi. Per questo crediamo che sei uscito da Dio" (Gv 16, 30). Questa è la vita eterna: che conoscano te, l'unico vero Dio, e colui che hai mandato, Gesù Cristo (Gv 17, 3). Gli risposero i Giudei: "Noi abbiamo una legge e secondo questa legge deve morire, perché si è fatto Figlio di Dio" (Gv 19, 7)- </w:t>
      </w:r>
    </w:p>
    <w:p w14:paraId="2B4E26BF"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 xml:space="preserve">Gesù le disse: "Non mi trattenere, perché non sono ancora salito al Padre; ma va’ dai miei fratelli e dì loro: Io salgo al Padre mio e Padre vostro, Dio mio e Dio vostro". (Gv 20, 17). Rispose Tommaso: "Mio Signore e mio Dio!" (Gv 20, 28). Questi sono stati scritti, perché crediate che Gesù è il Cristo, il Figlio di Dio e perché, credendo, abbiate la vita nel suo nome (Gv 20, 31). Questo gli disse per indicare con quale morte egli avrebbe glorificato Dio. E detto questo aggiunse: "Seguimi" (Gv 21, 19). </w:t>
      </w:r>
    </w:p>
    <w:p w14:paraId="7031402E"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 xml:space="preserve">Il Prologo del Vangelo secondo Giovanni inizia con il rivelarci che il Verbo era Dio. Poi rivela che il Verbo si fece carne e venne ad abitare in mezzo a noi pieno di grazia e di verità. Poi vi aggiunge la terza rivelazione, Il Verbo che si fa carne è il Figlio Unigenito del Padre. Ora l’Apostolo Tommaso confessa che Gesù Risorto </w:t>
      </w:r>
      <w:r w:rsidRPr="00C8554C">
        <w:rPr>
          <w:rFonts w:ascii="Arial" w:eastAsia="Times New Roman" w:hAnsi="Arial" w:cs="Arial"/>
          <w:i/>
          <w:iCs/>
          <w:kern w:val="0"/>
          <w:sz w:val="24"/>
          <w:szCs w:val="20"/>
          <w:lang w:eastAsia="it-IT"/>
          <w14:ligatures w14:val="none"/>
        </w:rPr>
        <w:t>è “Mio Signore e mio Dio”</w:t>
      </w:r>
      <w:r w:rsidRPr="00C8554C">
        <w:rPr>
          <w:rFonts w:ascii="Arial" w:eastAsia="Times New Roman" w:hAnsi="Arial" w:cs="Arial"/>
          <w:kern w:val="0"/>
          <w:sz w:val="24"/>
          <w:szCs w:val="20"/>
          <w:lang w:eastAsia="it-IT"/>
          <w14:ligatures w14:val="none"/>
        </w:rPr>
        <w:t xml:space="preserve">. È il solo in tutto il Vangelo secondo Giovanni che riconosce e confessa Gesù come </w:t>
      </w:r>
      <w:r w:rsidRPr="00C8554C">
        <w:rPr>
          <w:rFonts w:ascii="Arial" w:eastAsia="Times New Roman" w:hAnsi="Arial" w:cs="Arial"/>
          <w:i/>
          <w:iCs/>
          <w:kern w:val="0"/>
          <w:sz w:val="24"/>
          <w:szCs w:val="20"/>
          <w:lang w:eastAsia="it-IT"/>
          <w14:ligatures w14:val="none"/>
        </w:rPr>
        <w:t>“suo Dio”.</w:t>
      </w:r>
      <w:r w:rsidRPr="00C8554C">
        <w:rPr>
          <w:rFonts w:ascii="Arial" w:eastAsia="Times New Roman" w:hAnsi="Arial" w:cs="Arial"/>
          <w:kern w:val="0"/>
          <w:sz w:val="24"/>
          <w:szCs w:val="20"/>
          <w:lang w:eastAsia="it-IT"/>
          <w14:ligatures w14:val="none"/>
        </w:rPr>
        <w:t xml:space="preserve"> Gesù è il Dio di Tommaso. Gesù è il Signore di Tommaso. Quando allora nel Vangelo si parla di Gesù Figlio di Dio, dobbiamo leggere questa confessione riconoscendo che Gesù, il Messia, il Figlio di Dio, è vero nostro Dio. È vero mio Dio. La divinità appartiene a Cristo Gesù per generazione eterna dal Padre. Gli appartiene per natura. Lui è naturalmente Dio.</w:t>
      </w:r>
    </w:p>
    <w:p w14:paraId="2C7819E6"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 xml:space="preserve">Ora Gesù dona a Tommaso e al mondo intero la regola della fede: Non si crede in Cristo, perché si vede Cristo. Non si crede in Cristo Risorto perché si vede Cristo Risorto. Si crede in Cristo per la Parola e per la testimonianza di quanti già credono in Cristo e vivono in Cristo. </w:t>
      </w:r>
      <w:r w:rsidRPr="00C8554C">
        <w:rPr>
          <w:rFonts w:ascii="Arial" w:eastAsia="Times New Roman" w:hAnsi="Arial" w:cs="Arial"/>
          <w:i/>
          <w:iCs/>
          <w:kern w:val="0"/>
          <w:sz w:val="24"/>
          <w:szCs w:val="20"/>
          <w:lang w:eastAsia="it-IT"/>
          <w14:ligatures w14:val="none"/>
        </w:rPr>
        <w:t xml:space="preserve">“Gesù gli disse: «Perché mi hai veduto, tu hai creduto; beati quelli che non hanno visto e hanno creduto!». </w:t>
      </w:r>
      <w:r w:rsidRPr="00C8554C">
        <w:rPr>
          <w:rFonts w:ascii="Arial" w:eastAsia="Times New Roman" w:hAnsi="Arial" w:cs="Arial"/>
          <w:kern w:val="0"/>
          <w:sz w:val="24"/>
          <w:szCs w:val="20"/>
          <w:lang w:eastAsia="it-IT"/>
          <w14:ligatures w14:val="none"/>
        </w:rPr>
        <w:t xml:space="preserve">La via della fede è l’annuncio. La via della fede è l’insegnamento. La via della fede è la testimonianza. Con la gloriosa ascensione al Cielo Gesù è presente alla sua Chiesa, ma invisibile. Si rende visibile quando la sua visibilità è necessaria alla fede. In tutti gli altri casi si deve passare per la via della Parola. </w:t>
      </w:r>
    </w:p>
    <w:p w14:paraId="168669B2"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Ecco quanto insegna l’Apostolo Paolo sull’annuncio ed ecco anche solo alcuni esempi in cui Cristo Gesù si rende visibile:</w:t>
      </w:r>
    </w:p>
    <w:p w14:paraId="3D917CAC"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Nella Lettera ai Romani</w:t>
      </w:r>
    </w:p>
    <w:p w14:paraId="1168B65E"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7928EC7E"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lastRenderedPageBreak/>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32058E64"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1A346C78"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p>
    <w:p w14:paraId="6831FEC6"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E dico ancora: forse Israele non ha compreso? Per primo Mosè dice: Io vi renderò gelosi di una nazione che nazione non è; susciterò il vostro sdegno contro una nazione senza intelligenza.</w:t>
      </w:r>
    </w:p>
    <w:p w14:paraId="6107E132"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Isaia poi arriva fino a dire: Sono stato trovato da quelli che non mi cercavano, mi sono manifestato a quelli che non chiedevano di me,</w:t>
      </w:r>
    </w:p>
    <w:p w14:paraId="06573141"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mentre d’Israele dice: Tutto il giorno ho steso le mani verso un popolo disobbediente e ribelle! (Rm 10,1-21).</w:t>
      </w:r>
    </w:p>
    <w:p w14:paraId="5A094847"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p>
    <w:p w14:paraId="3126B871"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Nella Prima Lettera ai Corinzi</w:t>
      </w:r>
    </w:p>
    <w:p w14:paraId="357E8910"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Vi proclamo poi, fratelli, il Vangelo che vi ho annunciato e che voi avete ricevuto, nel quale restate saldi e dal quale siete salvati, se lo mantenete come ve l’ho annunciato. A meno che non abbiate creduto invano!</w:t>
      </w:r>
    </w:p>
    <w:p w14:paraId="525D05A0"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A voi infatti ho trasmesso, anzitutto, quello che anch’io ho ricevuto, cioè che Cristo morì per i nostri peccati secondo le Scritture e che fu sepolto e che è risorto il terzo giorno secondo le Scritture e che apparve a Cefa e quindi ai Dodici.</w:t>
      </w:r>
    </w:p>
    <w:p w14:paraId="55ADAAA8"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0278DF94"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lastRenderedPageBreak/>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7225DD7F"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15,1-28). </w:t>
      </w:r>
    </w:p>
    <w:p w14:paraId="31AF3BD7"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p>
    <w:p w14:paraId="2A976479"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Negli Atti degli Apostoli</w:t>
      </w:r>
    </w:p>
    <w:p w14:paraId="0CF646BC"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5F04466E"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w:t>
      </w:r>
      <w:r w:rsidRPr="00C8554C">
        <w:rPr>
          <w:rFonts w:ascii="Arial" w:eastAsia="Times New Roman" w:hAnsi="Arial" w:cs="Arial"/>
          <w:i/>
          <w:iCs/>
          <w:kern w:val="0"/>
          <w:sz w:val="24"/>
          <w:szCs w:val="20"/>
          <w:lang w:eastAsia="it-IT"/>
          <w14:ligatures w14:val="none"/>
        </w:rPr>
        <w:lastRenderedPageBreak/>
        <w:t xml:space="preserve">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420EC347"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4B66420D"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i/>
          <w:iCs/>
          <w:kern w:val="0"/>
          <w:sz w:val="24"/>
          <w:szCs w:val="20"/>
          <w:lang w:eastAsia="it-IT"/>
          <w14:ligatures w14:val="none"/>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(At 10,1-23). </w:t>
      </w:r>
    </w:p>
    <w:p w14:paraId="2D00BC99"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La storia ci attesta che sempre per dare vigore al suo corpo che è la Chiesa, in momenti di particolare urgenza e necessità, sempre il Signore si è reso visibile e ha indicato a uomini e donne da Lui scelti cosa fare per dare luce vera, luce divina alla sua Chiesa. Senza queste manifestazioni visibili sia di Gesù che della Madre nostra, la Chiesa sarebbe stata illuminata da luce fioca, incapace di farla risplendere nella sua pienezza dii luce salvatrice e redentrice per se stessa e per il mondo.</w:t>
      </w:r>
    </w:p>
    <w:p w14:paraId="10500530"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 xml:space="preserve">Noi che scriviamo veniamo da una di queste potenti manifestazioni del Signore nella nostra storia. Per moltissimi anni abbiamo goduto della presenza udibile della voce di Gesù, della voce dello Spirito Santo, della voce della Vergine Maria, della voce degli Angeli e dei Santi, anche se per la via della mediazione profetica. Dopo quarant’anni di ascolto e di frutti di vita eterna, sono venuti alcuni a indagare e hanno concluso che non vi è alcuna manifestazione soprannaturale in questa via. Su cosa </w:t>
      </w:r>
      <w:r w:rsidRPr="00C8554C">
        <w:rPr>
          <w:rFonts w:ascii="Arial" w:eastAsia="Times New Roman" w:hAnsi="Arial" w:cs="Arial"/>
          <w:kern w:val="0"/>
          <w:sz w:val="24"/>
          <w:szCs w:val="20"/>
          <w:lang w:eastAsia="it-IT"/>
          <w14:ligatures w14:val="none"/>
        </w:rPr>
        <w:lastRenderedPageBreak/>
        <w:t xml:space="preserve">hanno fondato la loro sentenza? Sulla negazione della storia e sulla dichiarazione che Vescovi, Cardinali, Presbiteri che hanno creduto sono stati tutti privi di vero discernimento. Per noi questa dichiarazione è falsa, perché la nostra conversione è vera. Siamo noi passati per la via che va a Damasco. Siamo stati noi avvolti dalla potente luce del Signore. Erano i nostri occhi coperti di folti strati di squame di falsità e di menzogna.  Queste squame sono cadute in un attimo. Perché la nostra verità fosse dichiarata falsità fui fummo definiti ammalati di idiotismo spirituale e di ebetismo teologico. La conversione è nostra e nessuno la potrà dichiarare falsa. La missione è nostra e nessuno potrà impedirci di compierla. Possono anche dichiararci ammalati di idiotismo spirituale e di ebetismo teologico, ma noi perseveriamo nella nostra missione e con la grazia di Cristo Gesù e con il sostegno della Vergine Madre vogliamo perseverare sino alla fine dei nostri giorni. </w:t>
      </w:r>
    </w:p>
    <w:p w14:paraId="68E3C07A" w14:textId="77777777" w:rsidR="00C8554C" w:rsidRPr="00C8554C" w:rsidRDefault="00C8554C" w:rsidP="00C8554C">
      <w:pPr>
        <w:spacing w:after="120" w:line="240" w:lineRule="auto"/>
        <w:jc w:val="both"/>
        <w:rPr>
          <w:rFonts w:ascii="Arial" w:hAnsi="Arial" w:cs="Arial"/>
          <w:color w:val="000000"/>
          <w:sz w:val="24"/>
          <w:szCs w:val="24"/>
          <w:shd w:val="clear" w:color="auto" w:fill="FFFFFF"/>
        </w:rPr>
      </w:pPr>
      <w:r w:rsidRPr="00C8554C">
        <w:rPr>
          <w:rFonts w:ascii="Arial" w:eastAsia="Times New Roman" w:hAnsi="Arial" w:cs="Arial"/>
          <w:kern w:val="0"/>
          <w:sz w:val="24"/>
          <w:szCs w:val="20"/>
          <w:lang w:eastAsia="it-IT"/>
          <w14:ligatures w14:val="none"/>
        </w:rPr>
        <w:t xml:space="preserve">Parafrasando le Parole del Salmo: </w:t>
      </w:r>
      <w:r w:rsidRPr="00C8554C">
        <w:rPr>
          <w:rFonts w:ascii="Arial" w:eastAsia="Times New Roman" w:hAnsi="Arial" w:cs="Arial"/>
          <w:i/>
          <w:iCs/>
          <w:kern w:val="0"/>
          <w:sz w:val="24"/>
          <w:szCs w:val="20"/>
          <w:lang w:eastAsia="it-IT"/>
          <w14:ligatures w14:val="none"/>
        </w:rPr>
        <w:t>“Essi ci maledicano pure. A noi basta la benedizione del Signore”.</w:t>
      </w:r>
      <w:r w:rsidRPr="00C8554C">
        <w:rPr>
          <w:rFonts w:ascii="Arial" w:eastAsia="Times New Roman" w:hAnsi="Arial" w:cs="Arial"/>
          <w:kern w:val="0"/>
          <w:sz w:val="24"/>
          <w:szCs w:val="20"/>
          <w:lang w:eastAsia="it-IT"/>
          <w14:ligatures w14:val="none"/>
        </w:rPr>
        <w:t xml:space="preserve"> </w:t>
      </w:r>
      <w:r w:rsidRPr="00C8554C">
        <w:rPr>
          <w:rFonts w:ascii="Arial" w:eastAsia="Times New Roman" w:hAnsi="Arial" w:cs="Arial"/>
          <w:kern w:val="0"/>
          <w:sz w:val="24"/>
          <w:szCs w:val="20"/>
          <w:lang w:val="fr-FR" w:eastAsia="it-IT"/>
          <w14:ligatures w14:val="none"/>
        </w:rPr>
        <w:t xml:space="preserve">Ecco il </w:t>
      </w:r>
      <w:r w:rsidRPr="00C8554C">
        <w:rPr>
          <w:rFonts w:ascii="Arial" w:eastAsia="Times New Roman" w:hAnsi="Arial" w:cs="Arial"/>
          <w:kern w:val="0"/>
          <w:sz w:val="24"/>
          <w:szCs w:val="20"/>
          <w:lang w:eastAsia="it-IT"/>
          <w14:ligatures w14:val="none"/>
        </w:rPr>
        <w:t>Salmo</w:t>
      </w:r>
      <w:r w:rsidRPr="00C8554C">
        <w:rPr>
          <w:rFonts w:ascii="Arial" w:eastAsia="Times New Roman" w:hAnsi="Arial" w:cs="Arial"/>
          <w:kern w:val="0"/>
          <w:sz w:val="24"/>
          <w:szCs w:val="24"/>
          <w:lang w:eastAsia="it-IT"/>
          <w14:ligatures w14:val="none"/>
        </w:rPr>
        <w:t>:</w:t>
      </w:r>
      <w:r w:rsidRPr="00C8554C">
        <w:rPr>
          <w:rFonts w:ascii="Arial" w:hAnsi="Arial" w:cs="Arial"/>
          <w:color w:val="000000"/>
          <w:sz w:val="24"/>
          <w:szCs w:val="24"/>
          <w:shd w:val="clear" w:color="auto" w:fill="FFFFFF"/>
          <w:lang w:val="fr-FR"/>
        </w:rPr>
        <w:t xml:space="preserve"> </w:t>
      </w:r>
      <w:r w:rsidRPr="00C8554C">
        <w:rPr>
          <w:rFonts w:ascii="Arial" w:hAnsi="Arial" w:cs="Arial"/>
          <w:color w:val="000000"/>
          <w:sz w:val="24"/>
          <w:szCs w:val="24"/>
          <w:shd w:val="clear" w:color="auto" w:fill="FFFFFF"/>
          <w:lang w:val="la-Latn"/>
        </w:rPr>
        <w:t>Et ego factus sum opprobrium illis: viderunt me et moverunt capita sua. Adiuva me, Domine Deus meus, salvum me fac secundum misericordiam tuam. Et sciant quia manus tua haec: tu, Domine, hoc fecisti. Maledicant illi, et tu benedicas; qui insurgunt in me, confundantur, servus autem tuus laetabitur</w:t>
      </w:r>
      <w:r w:rsidRPr="00C8554C">
        <w:rPr>
          <w:rFonts w:ascii="Arial" w:hAnsi="Arial" w:cs="Arial"/>
          <w:color w:val="000000"/>
          <w:sz w:val="24"/>
          <w:szCs w:val="24"/>
          <w:shd w:val="clear" w:color="auto" w:fill="FFFFFF"/>
          <w:lang w:val="fr-FR"/>
        </w:rPr>
        <w:t xml:space="preserve"> (Sal 109 (108), 15-28). </w:t>
      </w:r>
      <w:r w:rsidRPr="00C8554C">
        <w:rPr>
          <w:rFonts w:ascii="Arial" w:hAnsi="Arial" w:cs="Arial"/>
          <w:color w:val="000000"/>
          <w:sz w:val="24"/>
          <w:szCs w:val="24"/>
          <w:shd w:val="clear" w:color="auto" w:fill="FFFFFF"/>
        </w:rPr>
        <w:t xml:space="preserve">Che il Signore apra gli occhi a quanti volutamente e decisamente li hanno chiusi dinanzi alla verità storica. </w:t>
      </w:r>
    </w:p>
    <w:p w14:paraId="045BF173"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p>
    <w:p w14:paraId="564A762F" w14:textId="77777777" w:rsidR="00C8554C" w:rsidRPr="00C8554C" w:rsidRDefault="00C8554C" w:rsidP="00C8554C">
      <w:pPr>
        <w:spacing w:after="120" w:line="240" w:lineRule="auto"/>
        <w:jc w:val="both"/>
        <w:rPr>
          <w:rFonts w:ascii="Arial" w:eastAsia="Times New Roman" w:hAnsi="Arial" w:cs="Arial"/>
          <w:b/>
          <w:bCs/>
          <w:kern w:val="0"/>
          <w:sz w:val="24"/>
          <w:szCs w:val="20"/>
          <w:lang w:eastAsia="it-IT"/>
          <w14:ligatures w14:val="none"/>
        </w:rPr>
      </w:pPr>
      <w:r w:rsidRPr="00C8554C">
        <w:rPr>
          <w:rFonts w:ascii="Arial" w:eastAsia="Times New Roman" w:hAnsi="Arial" w:cs="Arial"/>
          <w:b/>
          <w:bCs/>
          <w:kern w:val="0"/>
          <w:sz w:val="24"/>
          <w:szCs w:val="20"/>
          <w:lang w:eastAsia="it-IT"/>
          <w14:ligatures w14:val="none"/>
        </w:rPr>
        <w:t xml:space="preserve">Gesù, in presenza dei suoi discepoli, fece molti altri segni che non sono stati scritti in questo libro. Ma questi sono stati scritti perché crediate che Gesù è il Cristo, il Figlio di Dio, e perché, credendo, abbiate la vita nel suo nome (Gv 20,26-31). </w:t>
      </w:r>
    </w:p>
    <w:p w14:paraId="01A4C5C4"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 xml:space="preserve">Ora l’Apostolo Giovanni rivela il fine per il quale lo Spirito Santo lo ha mosso per fargli scrivere questo Vangelo. Prima di tutto rivela una verità storica: </w:t>
      </w:r>
      <w:r w:rsidRPr="00C8554C">
        <w:rPr>
          <w:rFonts w:ascii="Arial" w:eastAsia="Times New Roman" w:hAnsi="Arial" w:cs="Arial"/>
          <w:i/>
          <w:iCs/>
          <w:kern w:val="0"/>
          <w:sz w:val="24"/>
          <w:szCs w:val="20"/>
          <w:lang w:eastAsia="it-IT"/>
          <w14:ligatures w14:val="none"/>
        </w:rPr>
        <w:t xml:space="preserve">“Gesù, in presenza dei suoi discepoli, fece molti altri segni che non sono stati scritti in questo libro”. </w:t>
      </w:r>
      <w:r w:rsidRPr="00C8554C">
        <w:rPr>
          <w:rFonts w:ascii="Arial" w:eastAsia="Times New Roman" w:hAnsi="Arial" w:cs="Arial"/>
          <w:kern w:val="0"/>
          <w:sz w:val="24"/>
          <w:szCs w:val="20"/>
          <w:lang w:eastAsia="it-IT"/>
          <w14:ligatures w14:val="none"/>
        </w:rPr>
        <w:t>L’Apostolo Giovanni non compone un’opera</w:t>
      </w:r>
      <w:r w:rsidRPr="00C8554C">
        <w:rPr>
          <w:rFonts w:ascii="Arial" w:eastAsia="Times New Roman" w:hAnsi="Arial" w:cs="Arial"/>
          <w:i/>
          <w:iCs/>
          <w:kern w:val="0"/>
          <w:sz w:val="24"/>
          <w:szCs w:val="20"/>
          <w:lang w:eastAsia="it-IT"/>
          <w14:ligatures w14:val="none"/>
        </w:rPr>
        <w:t xml:space="preserve"> </w:t>
      </w:r>
      <w:r w:rsidRPr="00C8554C">
        <w:rPr>
          <w:rFonts w:ascii="Arial" w:eastAsia="Times New Roman" w:hAnsi="Arial" w:cs="Arial"/>
          <w:kern w:val="0"/>
          <w:sz w:val="24"/>
          <w:szCs w:val="20"/>
          <w:lang w:eastAsia="it-IT"/>
          <w14:ligatures w14:val="none"/>
        </w:rPr>
        <w:t>nella quale narra ogni evento vissuto e ogni parola detta da Gesù nei tre anni della sua vita pubblica, dal primo giorno fino ad oggi. Lui si derma alle cose essenzialissime, cose necessaria per raggiungere il fine per il quale lo Spirito Santo lo ha mosso a scrivere.</w:t>
      </w:r>
    </w:p>
    <w:p w14:paraId="294397C4"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 xml:space="preserve">Ecco il fine: </w:t>
      </w:r>
      <w:r w:rsidRPr="00C8554C">
        <w:rPr>
          <w:rFonts w:ascii="Arial" w:eastAsia="Times New Roman" w:hAnsi="Arial" w:cs="Arial"/>
          <w:i/>
          <w:iCs/>
          <w:kern w:val="0"/>
          <w:sz w:val="24"/>
          <w:szCs w:val="20"/>
          <w:lang w:eastAsia="it-IT"/>
          <w14:ligatures w14:val="none"/>
        </w:rPr>
        <w:t>“Ma questi sono stati scritti perché crediate che Gesù è il Cristo, il Figlio di Dio”.</w:t>
      </w:r>
      <w:r w:rsidRPr="00C8554C">
        <w:rPr>
          <w:rFonts w:ascii="Arial" w:eastAsia="Times New Roman" w:hAnsi="Arial" w:cs="Arial"/>
          <w:kern w:val="0"/>
          <w:sz w:val="24"/>
          <w:szCs w:val="20"/>
          <w:lang w:eastAsia="it-IT"/>
          <w14:ligatures w14:val="none"/>
        </w:rPr>
        <w:t xml:space="preserve"> Ecco il fine: chi legge quanto Giovanni ha scritto può, anzi deve giungere alla fede che Gesù è il Cristo, è il Messia del Signore. Il Messia del Signore è il Figlio di Dio. Il Figlio di Dio è Il Verbo Creatore, il Verbo che è in Principio, il Verbo che è presso Dio, il Verbo che è Dio, il Verbo per mezzo del quale tutto è stato creato, il Verbo che  la vita e la luce degli uomini, il Verbo che si è fatto carne, il Verbo che è il Figlio Unigenito del Padre, il Verbo Rivelatore del Padre. Questo è il fine del Vangelo secondo Giovanni.</w:t>
      </w:r>
    </w:p>
    <w:p w14:paraId="21221073" w14:textId="77777777" w:rsidR="00C8554C" w:rsidRPr="00C8554C" w:rsidRDefault="00C8554C" w:rsidP="00C8554C">
      <w:pPr>
        <w:spacing w:after="120" w:line="240" w:lineRule="auto"/>
        <w:jc w:val="both"/>
        <w:rPr>
          <w:rFonts w:ascii="Arial" w:eastAsia="Times New Roman" w:hAnsi="Arial" w:cs="Arial"/>
          <w:kern w:val="0"/>
          <w:sz w:val="24"/>
          <w:szCs w:val="20"/>
          <w:lang w:eastAsia="it-IT"/>
          <w14:ligatures w14:val="none"/>
        </w:rPr>
      </w:pPr>
      <w:r w:rsidRPr="00C8554C">
        <w:rPr>
          <w:rFonts w:ascii="Arial" w:eastAsia="Times New Roman" w:hAnsi="Arial" w:cs="Arial"/>
          <w:kern w:val="0"/>
          <w:sz w:val="24"/>
          <w:szCs w:val="20"/>
          <w:lang w:eastAsia="it-IT"/>
          <w14:ligatures w14:val="none"/>
        </w:rPr>
        <w:t xml:space="preserve">A questo fine si deve aggiungere il suo frutto. Quale è il frutto di questa fede? Eccolo: </w:t>
      </w:r>
      <w:r w:rsidRPr="00C8554C">
        <w:rPr>
          <w:rFonts w:ascii="Arial" w:eastAsia="Times New Roman" w:hAnsi="Arial" w:cs="Arial"/>
          <w:i/>
          <w:iCs/>
          <w:kern w:val="0"/>
          <w:sz w:val="24"/>
          <w:szCs w:val="20"/>
          <w:lang w:eastAsia="it-IT"/>
          <w14:ligatures w14:val="none"/>
        </w:rPr>
        <w:t xml:space="preserve">“e perché, credendo, abbiate la vita nel suo nome “(Gv 20,26-31). </w:t>
      </w:r>
      <w:r w:rsidRPr="00C8554C">
        <w:rPr>
          <w:rFonts w:ascii="Arial" w:eastAsia="Times New Roman" w:hAnsi="Arial" w:cs="Arial"/>
          <w:kern w:val="0"/>
          <w:sz w:val="24"/>
          <w:szCs w:val="20"/>
          <w:lang w:eastAsia="it-IT"/>
          <w14:ligatures w14:val="none"/>
        </w:rPr>
        <w:t xml:space="preserve">Solo Credendo che Gesù è il Messia del Signore, che Gesù è il Figlio di Dio, che Gesù è il Verbo Incarnato, il Verbo Crocifisso e Risorto, si ha la vita nel suo nome. Dio è vita eterna. Dio Vita eterna è in Cristo Gesù. Credendo in Cristo Gesù, siamo resi partecipi della sua vita eterna. Se non si crede in Cristo Gesù, ognuno rimane nella </w:t>
      </w:r>
      <w:r w:rsidRPr="00C8554C">
        <w:rPr>
          <w:rFonts w:ascii="Arial" w:eastAsia="Times New Roman" w:hAnsi="Arial" w:cs="Arial"/>
          <w:kern w:val="0"/>
          <w:sz w:val="24"/>
          <w:szCs w:val="20"/>
          <w:lang w:eastAsia="it-IT"/>
          <w14:ligatures w14:val="none"/>
        </w:rPr>
        <w:lastRenderedPageBreak/>
        <w:t>sua morte. Questa verità era già stata rivelata da Gesù Signore a Nicodemo. Questa verità l’aveva confessata Marta a Cristo Gesù:</w:t>
      </w:r>
    </w:p>
    <w:p w14:paraId="32DDCD61"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E come Mosè innalzò il serpente nel deserto, così bisogna che sia innalzato il Figlio dell’uomo, perché chiunque crede in lui abbia la vita eterna.</w:t>
      </w:r>
    </w:p>
    <w:p w14:paraId="021CC9E9"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257AAC4D" w14:textId="77777777" w:rsidR="00C8554C" w:rsidRPr="00C8554C" w:rsidRDefault="00C8554C" w:rsidP="00C8554C">
      <w:pPr>
        <w:spacing w:after="120" w:line="240" w:lineRule="auto"/>
        <w:jc w:val="both"/>
        <w:rPr>
          <w:rFonts w:ascii="Arial" w:eastAsia="Times New Roman" w:hAnsi="Arial" w:cs="Arial"/>
          <w:i/>
          <w:iCs/>
          <w:kern w:val="0"/>
          <w:sz w:val="24"/>
          <w:szCs w:val="20"/>
          <w:lang w:eastAsia="it-IT"/>
          <w14:ligatures w14:val="none"/>
        </w:rPr>
      </w:pPr>
      <w:r w:rsidRPr="00C8554C">
        <w:rPr>
          <w:rFonts w:ascii="Arial" w:eastAsia="Times New Roman" w:hAnsi="Arial" w:cs="Arial"/>
          <w:i/>
          <w:iCs/>
          <w:kern w:val="0"/>
          <w:sz w:val="24"/>
          <w:szCs w:val="20"/>
          <w:lang w:eastAsia="it-IT"/>
          <w14:ligatures w14:val="none"/>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6E30CE17" w14:textId="77777777" w:rsidR="00C8554C" w:rsidRPr="00C8554C" w:rsidRDefault="00C8554C" w:rsidP="00C8554C">
      <w:pPr>
        <w:spacing w:after="120" w:line="240" w:lineRule="auto"/>
        <w:jc w:val="both"/>
        <w:rPr>
          <w:rFonts w:ascii="Arial" w:eastAsia="Times New Roman" w:hAnsi="Arial" w:cs="Arial"/>
          <w:bCs/>
          <w:i/>
          <w:iCs/>
          <w:kern w:val="0"/>
          <w:sz w:val="24"/>
          <w:szCs w:val="20"/>
          <w:lang w:eastAsia="it-IT"/>
          <w14:ligatures w14:val="none"/>
        </w:rPr>
      </w:pPr>
      <w:r w:rsidRPr="00C8554C">
        <w:rPr>
          <w:rFonts w:ascii="Arial" w:eastAsia="Times New Roman" w:hAnsi="Arial" w:cs="Arial"/>
          <w:bCs/>
          <w:i/>
          <w:iCs/>
          <w:kern w:val="0"/>
          <w:sz w:val="24"/>
          <w:szCs w:val="20"/>
          <w:lang w:eastAsia="it-IT"/>
          <w14:ligatures w14:val="none"/>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3,14-21.31-36). </w:t>
      </w:r>
    </w:p>
    <w:p w14:paraId="615F45D2" w14:textId="77777777" w:rsidR="00C8554C" w:rsidRPr="00C8554C" w:rsidRDefault="00C8554C" w:rsidP="00C8554C">
      <w:pPr>
        <w:spacing w:after="120" w:line="240" w:lineRule="auto"/>
        <w:jc w:val="both"/>
        <w:rPr>
          <w:rFonts w:ascii="Arial" w:eastAsia="Times New Roman" w:hAnsi="Arial" w:cs="Arial"/>
          <w:bCs/>
          <w:i/>
          <w:iCs/>
          <w:kern w:val="0"/>
          <w:sz w:val="24"/>
          <w:szCs w:val="20"/>
          <w:lang w:eastAsia="it-IT"/>
          <w14:ligatures w14:val="none"/>
        </w:rPr>
      </w:pPr>
      <w:r w:rsidRPr="00C8554C">
        <w:rPr>
          <w:rFonts w:ascii="Arial" w:eastAsia="Times New Roman" w:hAnsi="Arial" w:cs="Arial"/>
          <w:bCs/>
          <w:i/>
          <w:iCs/>
          <w:kern w:val="0"/>
          <w:sz w:val="24"/>
          <w:szCs w:val="20"/>
          <w:lang w:eastAsia="it-IT"/>
          <w14:ligatures w14:val="none"/>
        </w:rPr>
        <w:t xml:space="preserve">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(Gv 11,21-27). </w:t>
      </w:r>
    </w:p>
    <w:p w14:paraId="1F067C75"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Essendo Gesù il Messia del Signore, in Lui, con Lui, per Lui, il Signore Dio compirà ogni sua Parola. Nessuna di esse rimarrà incompiuta.</w:t>
      </w:r>
    </w:p>
    <w:p w14:paraId="56E14EF2"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Oggi dobbiamo confessare e testimoniare che questa purissima verità di Cristo Gesù è stata devastata e rasa al suolo da un numeroso esercito di devastatori e di distruttori. Questi devastatori e distruttori non sono i figli di un Dio straniero. Sono propri i figli del vero Dio per il quali il vero Dio è divenuto un Dio straniero da abbandonare e da cancellare dalla storia. Questo è oggi il gravissimo peccato dei figli del vero Dio: hanno devastato e distrutto il dono di salvezza a loro dato dal vero Dio, vero Dio da essi devastato e distrutto nella sua verità eterna.</w:t>
      </w:r>
    </w:p>
    <w:p w14:paraId="1C9E8DD5"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p>
    <w:p w14:paraId="09B3D7C9" w14:textId="77777777" w:rsidR="00C8554C" w:rsidRPr="00C8554C" w:rsidRDefault="00C8554C" w:rsidP="00C8554C">
      <w:pPr>
        <w:spacing w:after="120" w:line="240" w:lineRule="auto"/>
        <w:jc w:val="both"/>
        <w:rPr>
          <w:rFonts w:ascii="Arial" w:eastAsia="Times New Roman" w:hAnsi="Arial" w:cs="Arial"/>
          <w:b/>
          <w:kern w:val="0"/>
          <w:sz w:val="24"/>
          <w:szCs w:val="20"/>
          <w:lang w:eastAsia="it-IT"/>
          <w14:ligatures w14:val="none"/>
        </w:rPr>
      </w:pPr>
      <w:r w:rsidRPr="00C8554C">
        <w:rPr>
          <w:rFonts w:ascii="Arial" w:eastAsia="Times New Roman" w:hAnsi="Arial" w:cs="Arial"/>
          <w:b/>
          <w:kern w:val="0"/>
          <w:sz w:val="24"/>
          <w:szCs w:val="20"/>
          <w:lang w:eastAsia="it-IT"/>
          <w14:ligatures w14:val="none"/>
        </w:rPr>
        <w:t xml:space="preserve">Necessarie domande </w:t>
      </w:r>
    </w:p>
    <w:p w14:paraId="5369DE5C"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 perché Gesù attende ben otto giorni prima di manifestarsi a Tommaso?</w:t>
      </w:r>
    </w:p>
    <w:p w14:paraId="1F844CEF"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 perché Gesù chiede a Tommaso di non essere incredulo, ma credente?</w:t>
      </w:r>
    </w:p>
    <w:p w14:paraId="31883AAD"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 che cosa è l’incredulità?</w:t>
      </w:r>
    </w:p>
    <w:p w14:paraId="523FCE1F"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Si quando l’incredulità è colpevole?</w:t>
      </w:r>
    </w:p>
    <w:p w14:paraId="74D35BD7"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lastRenderedPageBreak/>
        <w:t>So quando l’incredulità non è colpevole?</w:t>
      </w:r>
    </w:p>
    <w:p w14:paraId="6B774C7A"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 quali sono le regole dell’annuncio che vanno sempre osservate perché si giunga alla vera fede?</w:t>
      </w:r>
    </w:p>
    <w:p w14:paraId="5ABDCA72"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 xml:space="preserve">So quale è la portata teologica della confessione di fede di Tommaso: </w:t>
      </w:r>
      <w:r w:rsidRPr="00C8554C">
        <w:rPr>
          <w:rFonts w:ascii="Arial" w:eastAsia="Times New Roman" w:hAnsi="Arial" w:cs="Arial"/>
          <w:bCs/>
          <w:i/>
          <w:iCs/>
          <w:kern w:val="0"/>
          <w:sz w:val="24"/>
          <w:szCs w:val="20"/>
          <w:lang w:eastAsia="it-IT"/>
          <w14:ligatures w14:val="none"/>
        </w:rPr>
        <w:t>“Mio Signore e mio Dio”?</w:t>
      </w:r>
    </w:p>
    <w:p w14:paraId="3E0C676F"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 qual è la via della fede?</w:t>
      </w:r>
    </w:p>
    <w:p w14:paraId="7CE8D600"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Sono io via della fede per il mondo intero?</w:t>
      </w:r>
    </w:p>
    <w:p w14:paraId="0B66C58C"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 che sempre il Signore e la Madre sua intervengono in modo teofanico per raddrizzare la capanna della nostra fede che sta per crollare?</w:t>
      </w:r>
    </w:p>
    <w:p w14:paraId="00B555F8"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 che nella Chiesa sono molti che combattono con odio infernale ogni manifestazione teofanica del Signore nostro Gesù Cristo e della Madre sua?</w:t>
      </w:r>
    </w:p>
    <w:p w14:paraId="47AFB0DC"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 perché Gesù proclama beati quelli che credono senza aver prima veduto?</w:t>
      </w:r>
    </w:p>
    <w:p w14:paraId="3A20B061"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 che per credere alla Parola che noi diciamo siamo obbligati a essere presenza viva di Cristo allo stesso modo che Cristo Gesù era presenza viva del Padre?</w:t>
      </w:r>
    </w:p>
    <w:p w14:paraId="131B50FB"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Sono io presenza viva di Cristo nella storia?</w:t>
      </w:r>
    </w:p>
    <w:p w14:paraId="19FE7B90"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 che la mia Parola deve essere vera via della fede per molti?</w:t>
      </w:r>
    </w:p>
    <w:p w14:paraId="52D6F6A3"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Qual è il fine per cui l’Apostolo Giovanni ha scritto il suo Vangelo?</w:t>
      </w:r>
    </w:p>
    <w:p w14:paraId="1BC0B551"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 che l’Apostolo Giovanni gode di una  particolare assistenza dello Spirito Santo nello scegliere gli eventi da narrare e i dialoghi di Gesù da riportare?</w:t>
      </w:r>
    </w:p>
    <w:p w14:paraId="4AF89FB2"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 che significa per me confessare che Gesù è il Messia del Signore?</w:t>
      </w:r>
    </w:p>
    <w:p w14:paraId="3F133D24"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 quale importanza teologica e di fede per me confessare che Gesù è vero Figlio del Padre?</w:t>
      </w:r>
    </w:p>
    <w:p w14:paraId="601D60DF"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 che la fede è vera se confesso che tutto il Prologo del Quarto Vangelo è purissima verità?</w:t>
      </w:r>
    </w:p>
    <w:p w14:paraId="621A4033"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 che la vita eterna è solo nel nome di Cristo Gesù?</w:t>
      </w:r>
    </w:p>
    <w:p w14:paraId="241DC1AA"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Solo cosa significa credere nel nome di Cristo Gesù?</w:t>
      </w:r>
    </w:p>
    <w:p w14:paraId="249B6822"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Ho mai separato la fede in Cristo dall’obbedienza alla Parola di Cristo?</w:t>
      </w:r>
    </w:p>
    <w:p w14:paraId="78F69DDD"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 quanto è vera la mia fede?</w:t>
      </w:r>
    </w:p>
    <w:p w14:paraId="28132C5C"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 cosa manca alla mia fede per essere vera?</w:t>
      </w:r>
    </w:p>
    <w:p w14:paraId="02998FAE"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Sono io un distruttore e un devastatore della fede in Cristo Gesù?</w:t>
      </w:r>
    </w:p>
    <w:p w14:paraId="5829B9E9"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Per me, il Padre del Signore Gesù Cristo, è forse divenuto un Dio straniero?</w:t>
      </w:r>
    </w:p>
    <w:p w14:paraId="53CE0639"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Per me è forse divenuto Cristo Gesù un Dio straniero?</w:t>
      </w:r>
    </w:p>
    <w:p w14:paraId="21D19CBD"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Per me è forse divenuto lo Spirito Santo un Dio straniero?</w:t>
      </w:r>
    </w:p>
    <w:p w14:paraId="0176C4F2"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Quanto mi impegno ogni giorno per divenire di fede vera, pura, santa?</w:t>
      </w:r>
    </w:p>
    <w:p w14:paraId="446E39ED"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p>
    <w:p w14:paraId="53B113E9"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Meditazioni precedenti</w:t>
      </w:r>
    </w:p>
    <w:p w14:paraId="4B55BCA4" w14:textId="77777777" w:rsidR="00C8554C" w:rsidRPr="00C8554C" w:rsidRDefault="00C8554C" w:rsidP="00C8554C">
      <w:pPr>
        <w:spacing w:after="120" w:line="240" w:lineRule="auto"/>
        <w:jc w:val="both"/>
        <w:rPr>
          <w:rFonts w:ascii="Arial" w:eastAsia="Times New Roman" w:hAnsi="Arial" w:cs="Arial"/>
          <w:b/>
          <w:kern w:val="0"/>
          <w:sz w:val="24"/>
          <w:szCs w:val="20"/>
          <w:lang w:eastAsia="it-IT"/>
          <w14:ligatures w14:val="none"/>
        </w:rPr>
      </w:pPr>
      <w:r w:rsidRPr="00C8554C">
        <w:rPr>
          <w:rFonts w:ascii="Arial" w:eastAsia="Times New Roman" w:hAnsi="Arial" w:cs="Arial"/>
          <w:b/>
          <w:kern w:val="0"/>
          <w:sz w:val="24"/>
          <w:szCs w:val="20"/>
          <w:lang w:eastAsia="it-IT"/>
          <w14:ligatures w14:val="none"/>
        </w:rPr>
        <w:t xml:space="preserve">Prima meditazione </w:t>
      </w:r>
    </w:p>
    <w:p w14:paraId="3332C81B" w14:textId="77777777" w:rsidR="00C8554C" w:rsidRPr="00C8554C" w:rsidRDefault="00C8554C" w:rsidP="00C8554C">
      <w:pPr>
        <w:tabs>
          <w:tab w:val="left" w:pos="109"/>
          <w:tab w:val="right" w:pos="4495"/>
        </w:tabs>
        <w:spacing w:after="120" w:line="240" w:lineRule="auto"/>
        <w:jc w:val="both"/>
        <w:rPr>
          <w:rFonts w:ascii="Arial" w:eastAsia="Times New Roman" w:hAnsi="Arial" w:cs="Times New Roman"/>
          <w:b/>
          <w:kern w:val="0"/>
          <w:sz w:val="24"/>
          <w:szCs w:val="20"/>
          <w:lang w:eastAsia="it-IT"/>
          <w14:ligatures w14:val="none"/>
        </w:rPr>
      </w:pPr>
      <w:r w:rsidRPr="00C8554C">
        <w:rPr>
          <w:rFonts w:ascii="Arial" w:eastAsia="Times New Roman" w:hAnsi="Arial" w:cs="Times New Roman"/>
          <w:kern w:val="0"/>
          <w:sz w:val="24"/>
          <w:szCs w:val="20"/>
          <w:lang w:eastAsia="it-IT"/>
          <w14:ligatures w14:val="none"/>
        </w:rPr>
        <w:lastRenderedPageBreak/>
        <w:t>Gesù ascolta le parole di Tommaso, ma per otto giorni non si mostra, dona al suo discepolo la possibilità di riflettere ancora, di meditare le parole dei suoi amici, gli lascia quel tempo necessario perché possa attraverso le vie della storia accogliere il suo mistero. Tommaso non retrocede dalla sua convinzione. Egli crederà solo allorquando avrà visto il Signore Risorto e lo avrà toccato con le sue mani. Otto giorni sono il tempo per pervenire alla fede, se in otto giorni non si retrocede dalla stoltezza, non si retrocederà mai più. Finito il tempo dell’uomo, inizia il tempo di Dio. Gesù viene, nuovamente si ferma in mezzo a loro, dopo essere entrato nel cenacolo a porte chiuse. Augura e dona la sua pace. È il suo saluto, ma anche il suo dono.</w:t>
      </w:r>
    </w:p>
    <w:p w14:paraId="3E337632" w14:textId="77777777" w:rsidR="00C8554C" w:rsidRPr="00C8554C" w:rsidRDefault="00C8554C" w:rsidP="00C8554C">
      <w:pPr>
        <w:tabs>
          <w:tab w:val="left" w:pos="109"/>
          <w:tab w:val="right" w:pos="4495"/>
        </w:tabs>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Subito dopo chiede a Tommaso di verificare secondo le sue parole la verità delle sue ferite, ma soprattutto di toccare con mano la sua identità. Egli ha voluto così e così sarà. Tuttavia Gesù non può non rivolgergli un dolce rimprovero. Egli non deve essere più incredulo, ma credente. Cosa gli ha voluto dire Gesù? Se ognuno per credere deve mettere la mano nel posto deli chiodi e deve toccare tutte le sue ferite, dove è il posto per la fede? La fede ha le sue leggi e secondo queste leggi essa dev’essere trasmessa. Essa cammina per segni storici, non per visione personale. La visione può servire in rari casi, in casi del tutto speciali e singolari, ma non sempre si può passare attraverso la visione. Poi la visione sarà sempre di uno solo, non di tutti, e tutti gli altri devono credere nella verità della visione attraverso i segni che la storia adduce a testimonianza della verità di quanto affermato essere stato visto.</w:t>
      </w:r>
    </w:p>
    <w:p w14:paraId="574A3374" w14:textId="77777777" w:rsidR="00C8554C" w:rsidRPr="00C8554C" w:rsidRDefault="00C8554C" w:rsidP="00C8554C">
      <w:pPr>
        <w:tabs>
          <w:tab w:val="left" w:pos="109"/>
          <w:tab w:val="right" w:pos="4495"/>
        </w:tabs>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Tommaso si ferma, dinanzi al Signore vivo e risorto, non va oltre, e confessa istantaneamente la sua fede. Quell’uomo non solo è il suo Signore, ma è anche il suo Dio. Troviamo qui la prima vera, grande affermazione della fede dei discepoli in Gesù. Egli è il Signore, ma anche egli è il loro Dio, È il loro Signore perché è il loro Dio. Ogni confessione di fede deve contenere questa affermazione di Tommaso, deve essere la proclamazione di questa verità. Se non si confessa che Gesù è il Signore, il mio Signore, se non si confessa che è Dio, il mio Dio, ogni confessione è falsata, oppure mancante in molte parti.</w:t>
      </w:r>
    </w:p>
    <w:p w14:paraId="54A4DA6E" w14:textId="77777777" w:rsidR="00C8554C" w:rsidRPr="00C8554C" w:rsidRDefault="00C8554C" w:rsidP="00C8554C">
      <w:pPr>
        <w:tabs>
          <w:tab w:val="left" w:pos="109"/>
          <w:tab w:val="right" w:pos="4495"/>
        </w:tabs>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 xml:space="preserve">La fede completa è quando si proclama che Gesù è Dio, è il Signore, è il Giudice dei vivi e dei morti costituito da Dio, è il mediatore unico tra Dio e l’uomo, è il rivelatore del Padre, è colui che ha portato la perfetta conoscenza di Dio in mezzo agli uomini. Questo per rapporto al Padre, per rapporto a noi egli è il Redentore, il Salvatore, colui che ha tolto il peccato del mondo, colui che è venuto per battezzarci nella sua morte e nella sua risurrezione. Questa fede a poco a poco comincia a formularsi. Con Tommaso, già otto giorni dopo </w:t>
      </w:r>
      <w:smartTag w:uri="urn:schemas-microsoft-com:office:smarttags" w:element="PersonName">
        <w:smartTagPr>
          <w:attr w:name="ProductID" w:val="la Pasqua"/>
        </w:smartTagPr>
        <w:r w:rsidRPr="00C8554C">
          <w:rPr>
            <w:rFonts w:ascii="Arial" w:eastAsia="Times New Roman" w:hAnsi="Arial" w:cs="Times New Roman"/>
            <w:kern w:val="0"/>
            <w:sz w:val="24"/>
            <w:szCs w:val="20"/>
            <w:lang w:eastAsia="it-IT"/>
            <w14:ligatures w14:val="none"/>
          </w:rPr>
          <w:t>la Pasqua</w:t>
        </w:r>
      </w:smartTag>
      <w:r w:rsidRPr="00C8554C">
        <w:rPr>
          <w:rFonts w:ascii="Arial" w:eastAsia="Times New Roman" w:hAnsi="Arial" w:cs="Times New Roman"/>
          <w:kern w:val="0"/>
          <w:sz w:val="24"/>
          <w:szCs w:val="20"/>
          <w:lang w:eastAsia="it-IT"/>
          <w14:ligatures w14:val="none"/>
        </w:rPr>
        <w:t xml:space="preserve"> di Gesù, sappiamo chi è veramente Gesù. Egli è il mio Signore e il mio Dio. Più alta confessione di questa ancora non era stata pronunziata.</w:t>
      </w:r>
    </w:p>
    <w:p w14:paraId="535CA060" w14:textId="77777777" w:rsidR="00C8554C" w:rsidRPr="00C8554C" w:rsidRDefault="00C8554C" w:rsidP="00C8554C">
      <w:pPr>
        <w:tabs>
          <w:tab w:val="left" w:pos="109"/>
          <w:tab w:val="right" w:pos="4495"/>
        </w:tabs>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È vero che Gesù nel Vangelo di Giovanni si era lui stesso proclamato “Io Sono”, aveva detto di lui la sua uguaglianza con il Padre; ora sappiamo che egli è della stessa natura di Dio, egli è Dio. Sappiamo anche che egli è Figlio di Dio, che è nel seno del Padre. Se figlio, è figlio perché è stato generato. Ma Gesù ha anche detto che Lui e il Padre sono una cosa sola. Dalla successiva formulazione ed esplicitazione di fede sappiamo che Gesù è figlio per generazione ed è uguale a Dio, perché sono con il Padre e lo Spirito Santo l’unica natura divina.</w:t>
      </w:r>
    </w:p>
    <w:p w14:paraId="23816ABA" w14:textId="77777777" w:rsidR="00C8554C" w:rsidRPr="00C8554C" w:rsidRDefault="00C8554C" w:rsidP="00C8554C">
      <w:pPr>
        <w:tabs>
          <w:tab w:val="left" w:pos="109"/>
          <w:tab w:val="right" w:pos="4495"/>
        </w:tabs>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 xml:space="preserve">Gesù non vuole che si arrivi alla fede per mezzo della visione, egli vuole che si viva la legge della fede e per Gesù essa è una sola. La testimonianza di quanti già </w:t>
      </w:r>
      <w:r w:rsidRPr="00C8554C">
        <w:rPr>
          <w:rFonts w:ascii="Arial" w:eastAsia="Times New Roman" w:hAnsi="Arial" w:cs="Times New Roman"/>
          <w:kern w:val="0"/>
          <w:sz w:val="24"/>
          <w:szCs w:val="20"/>
          <w:lang w:eastAsia="it-IT"/>
          <w14:ligatures w14:val="none"/>
        </w:rPr>
        <w:lastRenderedPageBreak/>
        <w:t>credono, il segno che la loro vita offre. Ora nel cenacolo c’è la testimonianza dei discepoli di Gesù che concordi affermano di aver visto il Signore. C’è in loro il cambiamento di vita, c’è quella gioia indicibile che attesta della verità di quanto essi hanno affermato. Testimonianza e segno di vita sono la via ordinaria della fede e Gesù conferisce una particolare beatitudine a tutti coloro che passeranno per questa via. Costoro saranno beati.</w:t>
      </w:r>
    </w:p>
    <w:p w14:paraId="36E831F8" w14:textId="77777777" w:rsidR="00C8554C" w:rsidRPr="00C8554C" w:rsidRDefault="00C8554C" w:rsidP="00C8554C">
      <w:pPr>
        <w:tabs>
          <w:tab w:val="left" w:pos="109"/>
          <w:tab w:val="right" w:pos="4495"/>
        </w:tabs>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L’altra via, quella della visione, a Tommaso è stata concessa perché utile al piano di Dio in ordine allo stabilire una volta per tutte la legge della fede. In altre occasioni o circostanze, in casi di non fede il Signore interverrà ma sempre passando attraverso la via storica che rimane in eterno la testimonianza e quindi la parola unitamente al segno che il portatore della parola necessariamente dovrà unire se vuole essere creduto, se vuole che quanti hanno ascoltato la sua testimonianza si aprano al mistero di Gesù morto, sepolto, risorto, ora glorioso nel cielo. Coloro ai quali viene rivolta la testimonianza e dato il segno di verità possono anche non aprirsi alla fede. La non accoglienza appartiene al mistero dell’uomo e della sua incredulità. Ma nessuno può presentarsi ad un altro per testimoniare la risurrezione di Gesù se non attraverso e per mezzo del segno della sua vita rinnovata, cambiata, portata interamente nella Parola di quel Gesù che egli annunzia essere risuscitato dai morti. Quando questa unità di parola e di segno si ricompone, la fede può nascere nel cuore di chi è stato attratto da Dio, perché sia interamente consegnato a Cristo Gesù, perché lo accolga come suo Signore e Dio.</w:t>
      </w:r>
    </w:p>
    <w:p w14:paraId="04D1CD1E" w14:textId="77777777" w:rsidR="00C8554C" w:rsidRPr="00C8554C" w:rsidRDefault="00C8554C" w:rsidP="00C8554C">
      <w:pPr>
        <w:tabs>
          <w:tab w:val="left" w:pos="100"/>
          <w:tab w:val="left" w:pos="150"/>
          <w:tab w:val="left" w:pos="2414"/>
          <w:tab w:val="right" w:pos="4485"/>
        </w:tabs>
        <w:spacing w:after="120" w:line="240" w:lineRule="auto"/>
        <w:jc w:val="both"/>
        <w:rPr>
          <w:rFonts w:ascii="Arial" w:eastAsia="Times New Roman" w:hAnsi="Arial" w:cs="Times New Roman"/>
          <w:b/>
          <w:kern w:val="0"/>
          <w:sz w:val="24"/>
          <w:szCs w:val="20"/>
          <w:lang w:eastAsia="it-IT"/>
          <w14:ligatures w14:val="none"/>
        </w:rPr>
      </w:pPr>
      <w:r w:rsidRPr="00C8554C">
        <w:rPr>
          <w:rFonts w:ascii="Arial" w:eastAsia="Times New Roman" w:hAnsi="Arial" w:cs="Times New Roman"/>
          <w:kern w:val="0"/>
          <w:sz w:val="24"/>
          <w:szCs w:val="20"/>
          <w:lang w:eastAsia="it-IT"/>
          <w14:ligatures w14:val="none"/>
        </w:rPr>
        <w:t>Quanto è stato scritto in questo Vangelo è tutto ciò che ha fatto Gesù? No di certo. È stato scritto unicamente quanto serviva a manifestare la grandezza di Gesù, la sua uguaglianza con il Padre, il suo amore e la sua divina carità, l’essenza e la missione. Chi è veramente Gesù, da chi è stato mandato e perché è stato mandato. Tutto il resto è stato tralasciato, omesso, non perché non vero, ma perché attraverso quanto è stato scritto, la fede in Gesù è perfetta e ad essa non manca niente. Quando la testimonianza è completa, quando la Parola ha rivelato tutto su Gesù, ogni altra cosa potrebbe essere solo di riempitivo e quindi di intralcio a ritenere la verità. Questa metodologia di Giovanni ci porta all’essenziale. Egli non vuole che i suoi lettori confondano essenziale e secondario, importante e meno importante, vitale alla fede e ciò che vitale non è. Per questo dona al lettore quelle parole e quelle opere, o segni, o miracoli, che manifestino tutta ed interamente l’essenza e la vocazione di Gesù, la sua missione, il suo compimento, i frutti di essa. Questo fatto, il resto può essere tralasciato, altrimenti il rischio è assai grande; il lettore potrebbe confondersi, infastidirsi, tralasciare anche la verità essenziale e non soltanto le verità secondarie o di complemento alla verità della fede.</w:t>
      </w:r>
    </w:p>
    <w:p w14:paraId="7FB69917" w14:textId="77777777" w:rsidR="00C8554C" w:rsidRPr="00C8554C" w:rsidRDefault="00C8554C" w:rsidP="00C8554C">
      <w:pPr>
        <w:tabs>
          <w:tab w:val="left" w:pos="100"/>
          <w:tab w:val="left" w:pos="150"/>
          <w:tab w:val="left" w:pos="2414"/>
          <w:tab w:val="right" w:pos="4485"/>
        </w:tabs>
        <w:spacing w:after="120" w:line="240" w:lineRule="auto"/>
        <w:jc w:val="both"/>
        <w:rPr>
          <w:rFonts w:ascii="Arial" w:eastAsia="Times New Roman" w:hAnsi="Arial" w:cs="Times New Roman"/>
          <w:b/>
          <w:kern w:val="0"/>
          <w:sz w:val="24"/>
          <w:szCs w:val="20"/>
          <w:lang w:eastAsia="it-IT"/>
          <w14:ligatures w14:val="none"/>
        </w:rPr>
      </w:pPr>
      <w:r w:rsidRPr="00C8554C">
        <w:rPr>
          <w:rFonts w:ascii="Arial" w:eastAsia="Times New Roman" w:hAnsi="Arial" w:cs="Times New Roman"/>
          <w:kern w:val="0"/>
          <w:sz w:val="24"/>
          <w:szCs w:val="20"/>
          <w:lang w:eastAsia="it-IT"/>
          <w14:ligatures w14:val="none"/>
        </w:rPr>
        <w:t xml:space="preserve">Viene qui chiaramente promulgato il motivo del testo giovanneo. Tutto quanto è scritto nel suo libro, Giovanni lo ha scritto perché attraverso la testimonianza e i segni personali di chi annunzia, colui che deve aprirsi alla fede, possa credere con certezza che Gesù è il Messia di Dio. Lo ha scritto perché solo in questa fede si ha la vita nel nome di Gesù. La vita, che poi è Gesù stesso, si ottiene attraverso la fede in Gesù, Messia e Figlio di Dio. Tommaso lo aveva proclamato Signore e Dio, ora si aggiunge a quella confessione di fede la messianicità e la figliolanza divina. Gesù è il Signore, è Dio, è il Messia, è il Figlio di Dio. Questa la verità cui vuole far pervenire tutti coloro che ascolteranno la predicazione del Vangelo ed accoglieranno la Parola di Gesù come Parola di vita eterna. È una fede formata, perfetta, completa in Gesù, nulla le manca. È una fede però che deve essere </w:t>
      </w:r>
      <w:r w:rsidRPr="00C8554C">
        <w:rPr>
          <w:rFonts w:ascii="Arial" w:eastAsia="Times New Roman" w:hAnsi="Arial" w:cs="Times New Roman"/>
          <w:kern w:val="0"/>
          <w:sz w:val="24"/>
          <w:szCs w:val="20"/>
          <w:lang w:eastAsia="it-IT"/>
          <w14:ligatures w14:val="none"/>
        </w:rPr>
        <w:lastRenderedPageBreak/>
        <w:t>adesione di vita a Gesù che è il Cristo, il Messia, il Figlio di Dio, il Signore. Quando un testimone di Gesù perviene a creare nel cuore di un suo ascoltatore una fede così perfetta, egli ha raggiunto lo scopo della sua missione. Può veramente ringraziare il Signore.</w:t>
      </w:r>
    </w:p>
    <w:p w14:paraId="1B1BF31B"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r w:rsidRPr="00C8554C">
        <w:rPr>
          <w:rFonts w:ascii="Arial" w:eastAsia="Times New Roman" w:hAnsi="Arial" w:cs="Arial"/>
          <w:bCs/>
          <w:kern w:val="0"/>
          <w:sz w:val="24"/>
          <w:szCs w:val="20"/>
          <w:lang w:eastAsia="it-IT"/>
          <w14:ligatures w14:val="none"/>
        </w:rPr>
        <w:t>La beatitudine della fede. Gesù concede una particolare beatitudine a tutti coloro che crederanno senza vedere Lui, fisicamente come Tommaso. Per credere in lui morto e risorto, tuttavia,  si ha sempre bisogno di vedere risorto assieme a Cristo il discepolo di Gesù. Risorto il discepolo assieme a Gesù, tutto il mondo risorge assieme a lui. Questa è la forza che travolge il mondo e lo salva: la risurrezione del discepolo nella risurrezione di Gesù. Senza questa forza il mondo continuerà a vivere la sua morte, non crederà alla risurrezione di Gesù, perché chi l’annunzia come vera, vive come se essa non fosse mai avvenuta, vive come se Gesù non fosse veramente morto e non fosse veramente risorto. Chi parla della risurrezione e della morte di Gesù senza che essa venga compiuta nel proprio cuore, vive ed annunzia una verità fuori dell’uomo, ma anche fuori della storia dell’uomo e tutto ciò che non è incarnazione non è via di salvezza, neanche la risurrezione di Gesù.</w:t>
      </w:r>
    </w:p>
    <w:p w14:paraId="1A4A0E14"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p>
    <w:p w14:paraId="260AE2BE" w14:textId="77777777" w:rsidR="00C8554C" w:rsidRPr="00C8554C" w:rsidRDefault="00C8554C" w:rsidP="00C8554C">
      <w:pPr>
        <w:spacing w:after="120" w:line="240" w:lineRule="auto"/>
        <w:jc w:val="both"/>
        <w:rPr>
          <w:rFonts w:ascii="Arial" w:eastAsia="Times New Roman" w:hAnsi="Arial" w:cs="Arial"/>
          <w:b/>
          <w:kern w:val="0"/>
          <w:sz w:val="24"/>
          <w:szCs w:val="20"/>
          <w:lang w:eastAsia="it-IT"/>
          <w14:ligatures w14:val="none"/>
        </w:rPr>
      </w:pPr>
      <w:r w:rsidRPr="00C8554C">
        <w:rPr>
          <w:rFonts w:ascii="Arial" w:eastAsia="Times New Roman" w:hAnsi="Arial" w:cs="Arial"/>
          <w:b/>
          <w:kern w:val="0"/>
          <w:sz w:val="24"/>
          <w:szCs w:val="20"/>
          <w:lang w:eastAsia="it-IT"/>
          <w14:ligatures w14:val="none"/>
        </w:rPr>
        <w:t>Seconda meditazione</w:t>
      </w:r>
    </w:p>
    <w:p w14:paraId="0AA965D3" w14:textId="77777777" w:rsidR="00C8554C" w:rsidRPr="00C8554C" w:rsidRDefault="00C8554C" w:rsidP="00C8554C">
      <w:pPr>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 xml:space="preserve">Gesù sta ascoltando quanto Tommaso dice agli altri discepoli. Gesù però non risponde subito. Attende che Tommaso si sprofondi nel suo dubbio, che maturi ben bene in esso. Otto giorni dopo i discepoli sono tutti nello stesso luogo, in casa e con loro c’è anche Tommaso. Gesù viene come la prima volta, a porte chiuse. Sta in mezzo e come la prima volta, dona la sua pace: </w:t>
      </w:r>
      <w:r w:rsidRPr="00C8554C">
        <w:rPr>
          <w:rFonts w:ascii="Arial" w:eastAsia="Times New Roman" w:hAnsi="Arial" w:cs="Times New Roman"/>
          <w:i/>
          <w:kern w:val="0"/>
          <w:sz w:val="24"/>
          <w:szCs w:val="20"/>
          <w:lang w:eastAsia="it-IT"/>
          <w14:ligatures w14:val="none"/>
        </w:rPr>
        <w:t>“Pace a voi!”</w:t>
      </w:r>
      <w:r w:rsidRPr="00C8554C">
        <w:rPr>
          <w:rFonts w:ascii="Arial" w:eastAsia="Times New Roman" w:hAnsi="Arial" w:cs="Times New Roman"/>
          <w:kern w:val="0"/>
          <w:sz w:val="24"/>
          <w:szCs w:val="20"/>
          <w:lang w:eastAsia="it-IT"/>
          <w14:ligatures w14:val="none"/>
        </w:rPr>
        <w:t>.  La pace è un dono che dobbiamo donare sempre. Dobbiamo essere sempre figli della pace e datori di essa. Gesù è il Principe della Pace ed il suo Datore.  Principe della Pace è il suo nome.</w:t>
      </w:r>
    </w:p>
    <w:p w14:paraId="1FB3F81E" w14:textId="77777777" w:rsidR="00C8554C" w:rsidRPr="00C8554C" w:rsidRDefault="00C8554C" w:rsidP="00C8554C">
      <w:pPr>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Il discepolo di Gesù, in tutto come il suo Maestro e Signore, deve essere un figlio della pace e un datore di essa. Il discepolo di Gesù è l’uomo che dona la pace, che porta la pace, che crea la pace nel cuore dei suoi fratelli. Il discepolo di Gesù mai potrà essere un uomo di guerra. Sarebbe la contraddizione stessa del suo essere e del suo operare.</w:t>
      </w:r>
    </w:p>
    <w:p w14:paraId="56424DAC" w14:textId="77777777" w:rsidR="00C8554C" w:rsidRPr="00C8554C" w:rsidRDefault="00C8554C" w:rsidP="00C8554C">
      <w:pPr>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Subito Tommaso è invitato a constatare, toccando, la verità del Corpo di Gesù e della sua risurrezione. A Tommaso viene richiesto di fare quanto era sua volontà per credere nella risurrezione di Gesù. Gesù lo invita prima a toccare e poi a vedere: a toccare le piaghe e a mettere la mano nel suo fianco. Lo invita però anche a non essere incredulo, ma credente! L’incredulità non è sempre razionale, logica, sapiente, intelligente. L’incredulità spesso è irrazionale, illogica, insipiente, stolta. La mente non sempre deve vedere e non sempre deve toccare per constatare la realtà. La realtà viene affermata nella sua esistenza per mezzo della testimonianza. L’altro è vera fonte di scienza per noi, vera sorgente di conoscenza del reale. Perché Tommaso avrebbe dovuto aprirsi alla fede in Gesù Risorto? Perché chi gli rendeva testimonianza erano dieci suoi fratelli, i quali non avevano alcuna intenzione di scherzare con lui e lo attestava lo stesso tono delle loro parole e le modalità del loro comportamento.</w:t>
      </w:r>
    </w:p>
    <w:p w14:paraId="48AA90DB" w14:textId="77777777" w:rsidR="00C8554C" w:rsidRPr="00C8554C" w:rsidRDefault="00C8554C" w:rsidP="00C8554C">
      <w:pPr>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 xml:space="preserve">Dieci testimoni sono credibili. Avrebbe dovuto credere perché Gesù ha atteso la nascita della sua fede per ben otto giorni. Lo scherzo può durare un’ora, al massimo </w:t>
      </w:r>
      <w:r w:rsidRPr="00C8554C">
        <w:rPr>
          <w:rFonts w:ascii="Arial" w:eastAsia="Times New Roman" w:hAnsi="Arial" w:cs="Times New Roman"/>
          <w:kern w:val="0"/>
          <w:sz w:val="24"/>
          <w:szCs w:val="20"/>
          <w:lang w:eastAsia="it-IT"/>
          <w14:ligatures w14:val="none"/>
        </w:rPr>
        <w:lastRenderedPageBreak/>
        <w:t xml:space="preserve">due. Poi viene il tempo della serietà, della compostezza, della realtà, della verità della storia. Avrebbe dovuto credere infine per il cambiamento che giorno per giorno vedeva nei testimoni della risurrezione di  Gesù. I dieci non erano più smarriti, confusi, incerti. I dieci avevano già cambiato vita. Vivevano con una grande speranza nel cuore. L’incredulità di Tommaso è illogica, insipiente, contro la stessa storia. È una incredulità di capriccio. È una incredulità non consona ad una persona </w:t>
      </w:r>
      <w:r w:rsidRPr="00C8554C">
        <w:rPr>
          <w:rFonts w:ascii="Arial" w:eastAsia="Times New Roman" w:hAnsi="Arial" w:cs="Times New Roman"/>
          <w:i/>
          <w:kern w:val="0"/>
          <w:sz w:val="24"/>
          <w:szCs w:val="20"/>
          <w:lang w:eastAsia="it-IT"/>
          <w14:ligatures w14:val="none"/>
        </w:rPr>
        <w:t>“normale”</w:t>
      </w:r>
      <w:r w:rsidRPr="00C8554C">
        <w:rPr>
          <w:rFonts w:ascii="Arial" w:eastAsia="Times New Roman" w:hAnsi="Arial" w:cs="Times New Roman"/>
          <w:kern w:val="0"/>
          <w:sz w:val="24"/>
          <w:szCs w:val="20"/>
          <w:lang w:eastAsia="it-IT"/>
          <w14:ligatures w14:val="none"/>
        </w:rPr>
        <w:t>. Credere agli altri è proprio dell’uomo. Senza la fede negli altri è come se la nostra umanità sprofondasse negli abissi dell’impossibilità. Senza fede negli altri, niente sarebbe più possibile. Senza più fede negli altri, vivremmo senza più certezza.</w:t>
      </w:r>
    </w:p>
    <w:p w14:paraId="52840570" w14:textId="77777777" w:rsidR="00C8554C" w:rsidRPr="00C8554C" w:rsidRDefault="00C8554C" w:rsidP="00C8554C">
      <w:pPr>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 xml:space="preserve">Tommaso non ha più bisogno di toccare. Gli basta aver visto ed ascoltato il suo Maestro. Gli basta a tal punto che fa una vera professione di fede: </w:t>
      </w:r>
      <w:r w:rsidRPr="00C8554C">
        <w:rPr>
          <w:rFonts w:ascii="Arial" w:eastAsia="Times New Roman" w:hAnsi="Arial" w:cs="Times New Roman"/>
          <w:i/>
          <w:kern w:val="0"/>
          <w:sz w:val="24"/>
          <w:szCs w:val="20"/>
          <w:lang w:eastAsia="it-IT"/>
          <w14:ligatures w14:val="none"/>
        </w:rPr>
        <w:t>“Mio Signore e mio Dio”</w:t>
      </w:r>
      <w:r w:rsidRPr="00C8554C">
        <w:rPr>
          <w:rFonts w:ascii="Arial" w:eastAsia="Times New Roman" w:hAnsi="Arial" w:cs="Times New Roman"/>
          <w:kern w:val="0"/>
          <w:sz w:val="24"/>
          <w:szCs w:val="20"/>
          <w:lang w:eastAsia="it-IT"/>
          <w14:ligatures w14:val="none"/>
        </w:rPr>
        <w:t>. Gesù è il suo Signore e il suo Dio. È questa la professione di fede che deve sorgere in ogni cuore che si apre a Cristo Gesù, dopo aver ascoltato la testimonianza della sua risurrezione. Gesù deve essere il Signore e il Dio del mondo intero. A questo deve tendere la testimonianza della sua risurrezione: a far sì che ogni uomo faccia questa stessa professione di fede di Tommaso. Gesù riprende ora il tema della nascita della fede e gli dona il suo statuto perenne. La fede non nasce dalla visione. La visione è ininfluente alla fede.</w:t>
      </w:r>
    </w:p>
    <w:p w14:paraId="2DD17866" w14:textId="77777777" w:rsidR="00C8554C" w:rsidRPr="00C8554C" w:rsidRDefault="00C8554C" w:rsidP="00C8554C">
      <w:pPr>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La fede nasce dalla testimonianza. Chi crede attraverso la testimonianza dei suoi fratelli è veramente beato: “</w:t>
      </w:r>
      <w:r w:rsidRPr="00C8554C">
        <w:rPr>
          <w:rFonts w:ascii="Arial" w:eastAsia="Times New Roman" w:hAnsi="Arial" w:cs="Times New Roman"/>
          <w:i/>
          <w:kern w:val="0"/>
          <w:sz w:val="24"/>
          <w:szCs w:val="20"/>
          <w:lang w:eastAsia="it-IT"/>
          <w14:ligatures w14:val="none"/>
        </w:rPr>
        <w:t xml:space="preserve">Perché mi hai veduto, tu hai creduto; beati quelli che non hanno visto e hanno creduto». </w:t>
      </w:r>
      <w:r w:rsidRPr="00C8554C">
        <w:rPr>
          <w:rFonts w:ascii="Arial" w:eastAsia="Times New Roman" w:hAnsi="Arial" w:cs="Times New Roman"/>
          <w:kern w:val="0"/>
          <w:sz w:val="24"/>
          <w:szCs w:val="20"/>
          <w:lang w:eastAsia="it-IT"/>
          <w14:ligatures w14:val="none"/>
        </w:rPr>
        <w:t>Nessuno deve più chiedere di vedere e di toccare per aprirsi alla fede nella risurrezione di Gesù. È beato chi crede per testimonianza.  È beato chi crede perché altri hanno riferito il fatto, la realtà della risurrezione del Signore. San Paolo così insegna sulla nascita della fede</w:t>
      </w:r>
    </w:p>
    <w:p w14:paraId="5804AB4F" w14:textId="77777777" w:rsidR="00C8554C" w:rsidRPr="00C8554C" w:rsidRDefault="00C8554C" w:rsidP="00C8554C">
      <w:pPr>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La fede nasce dalla Parola predicata. La Parola predicata deve però essere testimoniata da chi la predica come vera Parola di Dio, vera Parola che ha trasformato la nostra vita. La verità della Parola è dalla credibilità di chi la predica. La via della fede è l’uomo che è stato trasformato dalla fede. È l’uomo che vive di fede e vive di fede se vive di obbedienza. In questo senso la via della fede è la Parola vissuta da colui che la testimonia. Tutti questi uomini e donne sono via della fede perché vissero di ascolto purissimo e di obbedienza perfetta ad ogni Parola del loro Dio e Signore. Se la fede non nasce in un uomo, chi porta la Parola è giusto che si metta in questione. Non sempre la responsabilità è di chi ascolta. Sovente invece è di chi parla, perché non ha parlato secondo la legge della fede.</w:t>
      </w:r>
    </w:p>
    <w:p w14:paraId="462CCFC3" w14:textId="77777777" w:rsidR="00C8554C" w:rsidRPr="00C8554C" w:rsidRDefault="00C8554C" w:rsidP="00C8554C">
      <w:pPr>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Gesù ha fatto durante la sua vita solo questi pochi segni? Se leggiamo i Vangeli Sinottici notiamo che i segni operati da Gesù sono stati molteplici, una vera infinità. L’Apostolo Giovanni non ha voluto scrivere quanto già la comunità dei credenti conosceva già. Ha scelto alcuni segni per lui più significativi. Gli altri, tutti gli altri, li ha lasciati. Gli altri non servivano allo scopo del suo Vangelo. È questo un principio metodologico che dobbiamo sempre osservare. Per attestare la verità di Gesù non necessariamente dobbiamo dire sempre tutto. Bastano poche cose dette però con sapienza ed intelligenza. Questa regola metodologia vale per la catechesi, per l’omelia, per la predicazione, per l’insegnamento, per ogni altra via attraverso la quale si vuole donare la verità di Gesù ai nostri fratelli.</w:t>
      </w:r>
    </w:p>
    <w:p w14:paraId="402B526B" w14:textId="77777777" w:rsidR="00C8554C" w:rsidRPr="00C8554C" w:rsidRDefault="00C8554C" w:rsidP="00C8554C">
      <w:pPr>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 xml:space="preserve">La brevità è però frutto di finalità. La finalità è frutto a sua volta di intelligenza e di sapienza. Sapienza ed intelligenza si attingono nello Spirito Santo. Le cose lunghe </w:t>
      </w:r>
      <w:r w:rsidRPr="00C8554C">
        <w:rPr>
          <w:rFonts w:ascii="Arial" w:eastAsia="Times New Roman" w:hAnsi="Arial" w:cs="Times New Roman"/>
          <w:kern w:val="0"/>
          <w:sz w:val="24"/>
          <w:szCs w:val="20"/>
          <w:lang w:eastAsia="it-IT"/>
          <w14:ligatures w14:val="none"/>
        </w:rPr>
        <w:lastRenderedPageBreak/>
        <w:t xml:space="preserve">sovente sono il frutto di stoltezza, di insipienza, di poco amore per gli altri, di scarsa preparazione, di mancanza di attenzione verso i fratelli. Poche parole, proferite con Spirito Santo, bastano per la conversione dei cuori. È questa la nostra sapienza ed intelligenza: la brevità nella scelta oculata delle cose da dire. È questa la nostra sapienza ed intelligenza: il giusto fine per cui annunziamo e testimoniamo la Parola di Cristo Gesù, le sue opere. Ecco il fine del Quarto Vangelo. Ecco il motivo per cui quasi alla sera della sua vita l’Apostolo Giovanni si mise a narrare le parole e le opere di Gesù Signore. Il suo è vero fine di fede in Cristo Gesù e nella sua verità. </w:t>
      </w:r>
    </w:p>
    <w:p w14:paraId="59059FE5" w14:textId="77777777" w:rsidR="00C8554C" w:rsidRPr="00C8554C" w:rsidRDefault="00C8554C" w:rsidP="00C8554C">
      <w:pPr>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È questo il fine per cui l’Apostolo Giovanni ha scritto e ha deciso di scrivere queste cose e non altre. Perché crediate che Gesù è il Cristo. Gesù di Nazaret, Gesù il Nazareno, è il Messia del Signore, il suo Unto, il suo  Cristo. In Gesù di Nazaret si compiono tutte le profezie di Dio. In Gesù di Nazaret si compie ogni promessa di salvezza di Dio. In Gesù di Nazaret nessuna Parola di Dio è rimasta senza compimento. Dopo che Gesù di Nazaret ha parlato ed ha operato, Dio non deve compiere più alcun’altra Parola, alcun’altra profezia, alcun’altra promessa. Tutto è compiuto con Cristo Gesù.</w:t>
      </w:r>
    </w:p>
    <w:p w14:paraId="47D409E7" w14:textId="77777777" w:rsidR="00C8554C" w:rsidRPr="00C8554C" w:rsidRDefault="00C8554C" w:rsidP="00C8554C">
      <w:pPr>
        <w:spacing w:after="120" w:line="240" w:lineRule="auto"/>
        <w:jc w:val="both"/>
        <w:rPr>
          <w:rFonts w:ascii="Times New Roman" w:eastAsia="Times New Roman" w:hAnsi="Times New Roman" w:cs="Times New Roman"/>
          <w:b/>
          <w:kern w:val="0"/>
          <w:sz w:val="32"/>
          <w:szCs w:val="20"/>
          <w:lang w:eastAsia="it-IT"/>
          <w14:ligatures w14:val="none"/>
        </w:rPr>
      </w:pPr>
      <w:r w:rsidRPr="00C8554C">
        <w:rPr>
          <w:rFonts w:ascii="Arial" w:eastAsia="Times New Roman" w:hAnsi="Arial" w:cs="Times New Roman"/>
          <w:kern w:val="0"/>
          <w:sz w:val="24"/>
          <w:szCs w:val="20"/>
          <w:lang w:eastAsia="it-IT"/>
          <w14:ligatures w14:val="none"/>
        </w:rPr>
        <w:t xml:space="preserve">Cristo Gesù non è però un puro e semplice uomo, anche se grandissimo, anche se risorto, anche se è vivo in mezzo a noi. Cristo Gesù è il Figlio del Dio vivente. Non è Figlio in senso morale. Non è figlio nel segno dell’adozione. Non è figlio per creazione. Non è figlio per nessuna delle categorie umane per cui uno può essere detto figlio di un altro. Gesù è Figlio di Dio per generazione eterna dal Padre. La verità della figliolanza di Cristo Gesù è quella contenuta, manifestata, annunziata, rivelata dal Prologo. </w:t>
      </w:r>
    </w:p>
    <w:p w14:paraId="2C8CCA78" w14:textId="77777777" w:rsidR="00C8554C" w:rsidRPr="00C8554C" w:rsidRDefault="00C8554C" w:rsidP="00C8554C">
      <w:pPr>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Chi non professa questa verità che è reale, eterna, di sostanza, di vera generazione non crede nella verità di Gesù Signore.  Gesù di Nazaret non l’uomo che viene fatto Dio, come avviene per il cristiano. Gesù di Nazaret è il Dio che si è fatto uomo.  Questa è la sua verità. Credendo in Gesù, Messia e Figlio di Dio, si ha la vita nel suo nome. Si ha la vita nel suo nome, cioè nella sua potenza, nella sua grazia, nel suo sacrificio, nella sua redenzione, nel dono che il Padre ci ha fatto di Lui.</w:t>
      </w:r>
    </w:p>
    <w:p w14:paraId="3040387C" w14:textId="77777777" w:rsidR="00C8554C" w:rsidRPr="00C8554C" w:rsidRDefault="00C8554C" w:rsidP="00C8554C">
      <w:pPr>
        <w:spacing w:after="120" w:line="240" w:lineRule="auto"/>
        <w:jc w:val="both"/>
        <w:rPr>
          <w:rFonts w:ascii="Arial" w:eastAsia="Times New Roman" w:hAnsi="Arial" w:cs="Times New Roman"/>
          <w:kern w:val="0"/>
          <w:sz w:val="24"/>
          <w:szCs w:val="20"/>
          <w:lang w:eastAsia="it-IT"/>
          <w14:ligatures w14:val="none"/>
        </w:rPr>
      </w:pPr>
      <w:r w:rsidRPr="00C8554C">
        <w:rPr>
          <w:rFonts w:ascii="Arial" w:eastAsia="Times New Roman" w:hAnsi="Arial" w:cs="Times New Roman"/>
          <w:kern w:val="0"/>
          <w:sz w:val="24"/>
          <w:szCs w:val="20"/>
          <w:lang w:eastAsia="it-IT"/>
          <w14:ligatures w14:val="none"/>
        </w:rPr>
        <w:t xml:space="preserve">La vita è la rigenerazione, l’elevazione, la partecipazione della divina natura. La vita è dono dello Spirito Santo che diviene la nostra vita. Lo Spirito Santo è donato nel nome di Cristo Gesù. La vita è l’immersione nella grazia e nella verità di Gesù Signore. La vita è nella partecipazione alla stessa santità di Cristo Gesù. E tutto questo avviene nel suo nome, con la sua potenza, nella sua verità. Il nome è anche la verità di Cristo Gesù. La predicazione della Parola e dell’opera di Cristo deve produrre questo frutto di fede: condurre ogni uomo a credere nella verità di Cristo Gesù e a lasciarsi trasformare da questa sua verità, divenendo con Cristo una cosa sola. È questa la vita: quella linfa di vita eterna che salendo da Gesù si riversa e fa fruttificare tutti i tralci. È questa l’opera della predicazione del Vangelo: prendere ogni uomo, innestarlo in Cristo, nella sua verità, farne un tralcio dell’unica vite, in modo che possa produrre per se stesso e per gli altri frutti di vita eterna. Gesù è il Cristo, il Figlio di Dio, la vita di ogni uomo. È questa la verità della nostra fede. Questa verità dobbiamo dare ad ogni uomo perché entri in possesso della vera vita. </w:t>
      </w:r>
    </w:p>
    <w:p w14:paraId="2AC3AD30" w14:textId="77777777" w:rsidR="00C8554C" w:rsidRPr="00C8554C" w:rsidRDefault="00C8554C" w:rsidP="00C8554C">
      <w:pPr>
        <w:spacing w:after="120" w:line="240" w:lineRule="auto"/>
        <w:jc w:val="both"/>
        <w:rPr>
          <w:rFonts w:ascii="Arial" w:eastAsia="Times New Roman" w:hAnsi="Arial" w:cs="Times New Roman"/>
          <w:bCs/>
          <w:kern w:val="0"/>
          <w:sz w:val="24"/>
          <w:szCs w:val="20"/>
          <w:lang w:eastAsia="it-IT"/>
          <w14:ligatures w14:val="none"/>
        </w:rPr>
      </w:pPr>
      <w:r w:rsidRPr="00C8554C">
        <w:rPr>
          <w:rFonts w:ascii="Arial" w:eastAsia="Times New Roman" w:hAnsi="Arial" w:cs="Times New Roman"/>
          <w:bCs/>
          <w:kern w:val="0"/>
          <w:sz w:val="24"/>
          <w:szCs w:val="20"/>
          <w:lang w:eastAsia="it-IT"/>
          <w14:ligatures w14:val="none"/>
        </w:rPr>
        <w:t xml:space="preserve">Gli Apostoli che erano nella casa dove entrò Gesù a porte chiuse annunziarono a Tommaso, che quella sera era assente, di aver visto il Signore. Tommaso dice loro che per credere lui vuole vedere e toccare il corpo del risorto. Vuole mettere il dito nel posto dei chiodi e la mano nel costato trafitto. Lui vuole fare l’esperienza </w:t>
      </w:r>
      <w:r w:rsidRPr="00C8554C">
        <w:rPr>
          <w:rFonts w:ascii="Arial" w:eastAsia="Times New Roman" w:hAnsi="Arial" w:cs="Times New Roman"/>
          <w:bCs/>
          <w:kern w:val="0"/>
          <w:sz w:val="24"/>
          <w:szCs w:val="20"/>
          <w:lang w:eastAsia="it-IT"/>
          <w14:ligatures w14:val="none"/>
        </w:rPr>
        <w:lastRenderedPageBreak/>
        <w:t xml:space="preserve">corporea di Gesù prima di credere nella sua risurrezione. Per otto giorni Gesù lascia che Tommaso viva di questa idea. Poi viene e lo invita a toccare le sue piaghe. Con dolcezza lo rimprovera perché ha creduto perché ha veduto. Non si crede perché si vede. Si crede perché si ascoltano i testimoni. Non si crede perché si ascoltano i testimoni, si crede perché nei testimoni si vede il Signore risorto, perché i testimoni sono risorti insieme con Cristo a vita nuova. In fondo negli Apostoli si deve compiere lo stesso mistero che si è realizzato in Cristo Gesù: chi vedeva Cristo Gesù vedeva il Padre; chi credeva in Cristo Gesù, credeva nel padre. Cristo Gesù era la vera visibilità del Padre. Questo stesso mistero deve compiersi negli Apostoli: chi vede loro, deve vedere Cristo Gesù, perché sono loro la visibilità della sua verità, della sua carità, della sua speranza, della sua risurrezione; chi crede in loro, deve credere in Cristo Gesù, perché sono la Parola vivente di Gesù Signore. Sono loro la Parola della vera fede, Parola onnipotente, creatrice, piena di luce, di verità, di santità, ricca di perdono e di misericordia, piena di pietà e di compassione. Parola in tutto simile a quella di Gesù Signore. </w:t>
      </w:r>
    </w:p>
    <w:p w14:paraId="2FD7D07F" w14:textId="77777777" w:rsidR="00C8554C" w:rsidRPr="00C8554C" w:rsidRDefault="00C8554C" w:rsidP="00C8554C">
      <w:pPr>
        <w:spacing w:after="120" w:line="240" w:lineRule="auto"/>
        <w:jc w:val="both"/>
        <w:rPr>
          <w:rFonts w:ascii="Arial" w:eastAsia="Times New Roman" w:hAnsi="Arial" w:cs="Arial"/>
          <w:bCs/>
          <w:kern w:val="0"/>
          <w:sz w:val="24"/>
          <w:szCs w:val="20"/>
          <w:lang w:eastAsia="it-IT"/>
          <w14:ligatures w14:val="none"/>
        </w:rPr>
      </w:pPr>
    </w:p>
    <w:p w14:paraId="05666B9C" w14:textId="77777777" w:rsidR="00C8554C" w:rsidRPr="00C8554C" w:rsidRDefault="00C8554C" w:rsidP="00C8554C">
      <w:pPr>
        <w:spacing w:after="120" w:line="240" w:lineRule="auto"/>
        <w:jc w:val="both"/>
        <w:rPr>
          <w:rFonts w:ascii="Arial" w:eastAsia="Times New Roman" w:hAnsi="Arial" w:cs="Arial"/>
          <w:b/>
          <w:kern w:val="0"/>
          <w:sz w:val="24"/>
          <w:szCs w:val="20"/>
          <w:lang w:eastAsia="it-IT"/>
          <w14:ligatures w14:val="none"/>
        </w:rPr>
      </w:pPr>
      <w:r w:rsidRPr="00C8554C">
        <w:rPr>
          <w:rFonts w:ascii="Arial" w:eastAsia="Times New Roman" w:hAnsi="Arial" w:cs="Arial"/>
          <w:b/>
          <w:kern w:val="0"/>
          <w:sz w:val="24"/>
          <w:szCs w:val="20"/>
          <w:lang w:eastAsia="it-IT"/>
          <w14:ligatures w14:val="none"/>
        </w:rPr>
        <w:t>Terza Meditazione</w:t>
      </w:r>
    </w:p>
    <w:p w14:paraId="453B007C" w14:textId="77777777" w:rsidR="00C8554C" w:rsidRPr="00C8554C" w:rsidRDefault="00C8554C" w:rsidP="00C8554C">
      <w:pPr>
        <w:spacing w:after="120" w:line="240" w:lineRule="auto"/>
        <w:jc w:val="both"/>
        <w:rPr>
          <w:rFonts w:ascii="Arial" w:eastAsia="Times New Roman" w:hAnsi="Arial" w:cs="Times New Roman"/>
          <w:color w:val="000000"/>
          <w:kern w:val="0"/>
          <w:sz w:val="24"/>
          <w:szCs w:val="20"/>
          <w:lang w:eastAsia="it-IT"/>
          <w14:ligatures w14:val="none"/>
        </w:rPr>
      </w:pPr>
      <w:r w:rsidRPr="00C8554C">
        <w:rPr>
          <w:rFonts w:ascii="Arial" w:eastAsia="Times New Roman" w:hAnsi="Arial" w:cs="Times New Roman"/>
          <w:color w:val="000000"/>
          <w:kern w:val="0"/>
          <w:sz w:val="24"/>
          <w:szCs w:val="20"/>
          <w:lang w:eastAsia="it-IT"/>
          <w14:ligatures w14:val="none"/>
        </w:rPr>
        <w:t>Gesù lascia che Tommaso si consumi nel suo dubbio per ben otto giorni. “Otto giorni dopo i discepoli erano di nuovo in casa e c’era con loro anche Tommaso. Venne Gesù, a porte chiuse, stette in mezzo e disse</w:t>
      </w:r>
      <w:r w:rsidRPr="00C8554C">
        <w:rPr>
          <w:rFonts w:ascii="Arial" w:eastAsia="Times New Roman" w:hAnsi="Arial" w:cs="Times New Roman"/>
          <w:i/>
          <w:iCs/>
          <w:color w:val="000000"/>
          <w:kern w:val="0"/>
          <w:sz w:val="24"/>
          <w:szCs w:val="20"/>
          <w:lang w:eastAsia="it-IT"/>
          <w14:ligatures w14:val="none"/>
        </w:rPr>
        <w:t xml:space="preserve">: ‘Pace a voi!”. </w:t>
      </w:r>
      <w:r w:rsidRPr="00C8554C">
        <w:rPr>
          <w:rFonts w:ascii="Arial" w:eastAsia="Times New Roman" w:hAnsi="Arial" w:cs="Times New Roman"/>
          <w:color w:val="000000"/>
          <w:kern w:val="0"/>
          <w:sz w:val="24"/>
          <w:szCs w:val="20"/>
          <w:lang w:eastAsia="it-IT"/>
          <w14:ligatures w14:val="none"/>
        </w:rPr>
        <w:t>Gesù saluta con questo dono di pace. La mia pace è con voi. La mia pace è su di voi. La mia pace è in voi. Tommaso già riceve un segno della verità di ogni parola detta a lui dagli altri apostoli o discepoli del Signore. Infatti avviene tutto come per la prima volta. Sono in casa. Le porte sono chiuse. Gesù entra. Sta in mezzo. Dona la pace. Gesù per prima cosa conferma che la parola dei suoi apostoli era perfettissimamente vera. Ogni testimonianza resa a Gesù secondo verità, sempre sarà confermata da Gesù. Le modalità della conferma a noi non sono rivelate. Sappiamo però che la conferma sempre ci sarà. Gesù è stato sempre confermato dal Padre.</w:t>
      </w:r>
    </w:p>
    <w:p w14:paraId="038E7376" w14:textId="77777777" w:rsidR="00C8554C" w:rsidRPr="00C8554C" w:rsidRDefault="00C8554C" w:rsidP="00C8554C">
      <w:pPr>
        <w:spacing w:after="120" w:line="240" w:lineRule="auto"/>
        <w:jc w:val="both"/>
        <w:rPr>
          <w:rFonts w:ascii="Arial" w:eastAsia="Times New Roman" w:hAnsi="Arial" w:cs="Times New Roman"/>
          <w:color w:val="000000"/>
          <w:kern w:val="0"/>
          <w:sz w:val="24"/>
          <w:szCs w:val="20"/>
          <w:lang w:eastAsia="it-IT"/>
          <w14:ligatures w14:val="none"/>
        </w:rPr>
      </w:pPr>
      <w:r w:rsidRPr="00C8554C">
        <w:rPr>
          <w:rFonts w:ascii="Arial" w:eastAsia="Times New Roman" w:hAnsi="Arial" w:cs="Times New Roman"/>
          <w:color w:val="000000"/>
          <w:kern w:val="0"/>
          <w:sz w:val="24"/>
          <w:szCs w:val="20"/>
          <w:lang w:eastAsia="it-IT"/>
          <w14:ligatures w14:val="none"/>
        </w:rPr>
        <w:t>Quando il Signore conferma la parola e la testimonianza degli apostoli? Quando la Parola è di Gesù e anche la testimonianza riguardano Gesù, il Crocifisso e il Risorto. Se l’apostolo si separa da Cristo parlerà nel proprio nome. Ma se lui parlerà nel proprio nome, Gesù Signore mai potrà confermare una sola sua parola. Si assumerà la responsabilità di ogni fallimento nell’opera della salvezza. Ha tolto la Parola di Gesù e al suo posto ha dato i propri pensieri.</w:t>
      </w:r>
    </w:p>
    <w:p w14:paraId="0AF02440" w14:textId="77777777" w:rsidR="00C8554C" w:rsidRPr="00C8554C" w:rsidRDefault="00C8554C" w:rsidP="00C8554C">
      <w:pPr>
        <w:spacing w:after="120" w:line="240" w:lineRule="auto"/>
        <w:jc w:val="both"/>
        <w:rPr>
          <w:rFonts w:ascii="Arial" w:eastAsia="Times New Roman" w:hAnsi="Arial" w:cs="Times New Roman"/>
          <w:color w:val="000000"/>
          <w:kern w:val="0"/>
          <w:sz w:val="24"/>
          <w:szCs w:val="20"/>
          <w:lang w:eastAsia="it-IT"/>
          <w14:ligatures w14:val="none"/>
        </w:rPr>
      </w:pPr>
      <w:r w:rsidRPr="00C8554C">
        <w:rPr>
          <w:rFonts w:ascii="Arial" w:eastAsia="Times New Roman" w:hAnsi="Arial" w:cs="Times New Roman"/>
          <w:color w:val="000000"/>
          <w:kern w:val="0"/>
          <w:sz w:val="24"/>
          <w:szCs w:val="20"/>
          <w:lang w:eastAsia="it-IT"/>
          <w14:ligatures w14:val="none"/>
        </w:rPr>
        <w:t>Tommaso ha chiesto il segno. Ora Gesù dona un segno della sua presenza in mezzo a loro. Infatti né gli altri apostoli e neanche Tommaso hanno detto qualcosa a Gesù della prova chiesta per credere nella sua risurrezione. Gesù entra e si rivolge direttamente a Tommaso: “Metti qui il tuo dito e guarda le mie mani; tendi la tua mano e mettila nel mio fianco; e non essere incredulo, ma credente!”. Cosa vuole insegnare Gesù a Tommaso e ad ogni altro uomo? La fede nasce dalla testimonianza di persone verso altre persone. La testimonianza è fatta su una verità storica, che produce altre verità storiche. Se la storia testimoniata è accompagnata dai suoi frutti, quella storia è vera.</w:t>
      </w:r>
    </w:p>
    <w:p w14:paraId="39AB6F6F" w14:textId="77777777" w:rsidR="00C8554C" w:rsidRPr="00C8554C" w:rsidRDefault="00C8554C" w:rsidP="00C8554C">
      <w:pPr>
        <w:spacing w:after="120" w:line="240" w:lineRule="auto"/>
        <w:jc w:val="both"/>
        <w:rPr>
          <w:rFonts w:ascii="Arial" w:eastAsia="Times New Roman" w:hAnsi="Arial" w:cs="Times New Roman"/>
          <w:color w:val="000000"/>
          <w:kern w:val="0"/>
          <w:sz w:val="24"/>
          <w:szCs w:val="20"/>
          <w:lang w:eastAsia="it-IT"/>
          <w14:ligatures w14:val="none"/>
        </w:rPr>
      </w:pPr>
      <w:r w:rsidRPr="00C8554C">
        <w:rPr>
          <w:rFonts w:ascii="Arial" w:eastAsia="Times New Roman" w:hAnsi="Arial" w:cs="Times New Roman"/>
          <w:color w:val="000000"/>
          <w:kern w:val="0"/>
          <w:sz w:val="24"/>
          <w:szCs w:val="20"/>
          <w:lang w:eastAsia="it-IT"/>
          <w14:ligatures w14:val="none"/>
        </w:rPr>
        <w:t xml:space="preserve">Gli Apostoli erano tristi, sconsolati, senza speranza, smarriti, confusi. Questa la loro storia. Gesù risorge. Viene sta in mezzo. Dona la pace. Subito la loro tristezza diviene gioia indicibile. La storia di Gesù ha prodotto il suo frutto. Quando c’è il frutto, </w:t>
      </w:r>
      <w:r w:rsidRPr="00C8554C">
        <w:rPr>
          <w:rFonts w:ascii="Arial" w:eastAsia="Times New Roman" w:hAnsi="Arial" w:cs="Times New Roman"/>
          <w:color w:val="000000"/>
          <w:kern w:val="0"/>
          <w:sz w:val="24"/>
          <w:szCs w:val="20"/>
          <w:lang w:eastAsia="it-IT"/>
          <w14:ligatures w14:val="none"/>
        </w:rPr>
        <w:lastRenderedPageBreak/>
        <w:t xml:space="preserve">sempre si deve credere nella Verità della storia. Gesù muore in croce. La morte ha come frutto la risurrezione. Sempre si deve credere nella verità di ogni Parola detta da Lui, mentre era nella sua carne. Come ci sono dei motivi che ci obbligano a credere, così ci sono dei motivi che ci obbligano a non dubitare. La fede è atto umano. Non solo quindi atto della volontà, ma anche della razionalità, della sapienza, dell’intelligenza. Questa verità mai va dimenticata. Tutto l’uomo è implicato nell’atto di fede. Appartiene alla razionalità cogliere i legami che esistono tra diversi eventi. Non sono detti stolti per natura quanti non giungono alla conoscenza di Dio? </w:t>
      </w:r>
    </w:p>
    <w:p w14:paraId="00DEDA68" w14:textId="77777777" w:rsidR="00C8554C" w:rsidRPr="00C8554C" w:rsidRDefault="00C8554C" w:rsidP="00C8554C">
      <w:pPr>
        <w:spacing w:after="120" w:line="240" w:lineRule="auto"/>
        <w:jc w:val="both"/>
        <w:rPr>
          <w:rFonts w:ascii="Arial" w:eastAsia="Times New Roman" w:hAnsi="Arial" w:cs="Times New Roman"/>
          <w:color w:val="000000"/>
          <w:kern w:val="0"/>
          <w:sz w:val="24"/>
          <w:szCs w:val="20"/>
          <w:lang w:eastAsia="it-IT"/>
          <w14:ligatures w14:val="none"/>
        </w:rPr>
      </w:pPr>
      <w:r w:rsidRPr="00C8554C">
        <w:rPr>
          <w:rFonts w:ascii="Arial" w:eastAsia="Times New Roman" w:hAnsi="Arial" w:cs="Times New Roman"/>
          <w:color w:val="000000"/>
          <w:kern w:val="0"/>
          <w:sz w:val="24"/>
          <w:szCs w:val="20"/>
          <w:lang w:eastAsia="it-IT"/>
          <w14:ligatures w14:val="none"/>
        </w:rPr>
        <w:t xml:space="preserve">È questo il motivo per cui Tommaso avrebbe dovuto credere. Il frutto della nuova storia di Cristo Gesù operato nei discepoli era evidente, visibile. Era sul loro volto. Lui ha trovato una comunità diversa da quella che aveva lasciato. Sempre il discepolo di Gesù, se vuole che, per la sua parola, la fede spunti in un cuore, deve presentarsi con l’opera che la fede ha prodotto in lui. Qual è il frutto della fede? Le opere in tutto conformi alla Parola di Gesù. </w:t>
      </w:r>
    </w:p>
    <w:p w14:paraId="006D7C89" w14:textId="77777777" w:rsidR="00C8554C" w:rsidRPr="00C8554C" w:rsidRDefault="00C8554C" w:rsidP="00C8554C">
      <w:pPr>
        <w:spacing w:after="120" w:line="240" w:lineRule="auto"/>
        <w:jc w:val="both"/>
        <w:rPr>
          <w:rFonts w:ascii="Arial" w:eastAsia="Times New Roman" w:hAnsi="Arial" w:cs="Times New Roman"/>
          <w:color w:val="000000"/>
          <w:kern w:val="0"/>
          <w:sz w:val="24"/>
          <w:szCs w:val="20"/>
          <w:lang w:eastAsia="it-IT"/>
          <w14:ligatures w14:val="none"/>
        </w:rPr>
      </w:pPr>
      <w:r w:rsidRPr="00C8554C">
        <w:rPr>
          <w:rFonts w:ascii="Arial" w:eastAsia="Times New Roman" w:hAnsi="Arial" w:cs="Times New Roman"/>
          <w:color w:val="000000"/>
          <w:kern w:val="0"/>
          <w:sz w:val="24"/>
          <w:szCs w:val="20"/>
          <w:lang w:eastAsia="it-IT"/>
          <w14:ligatures w14:val="none"/>
        </w:rPr>
        <w:t xml:space="preserve">Tommaso, dopo le parole di Gesù, fa subito la sua professione di fede. “Gli rispose Tommaso: ‘Mio Signore e mio Dio!’”. L’apostolo confessa che Gesù è il suo Signore, il suo Dio. Oltre questa confessione la storia non può andare. Possiamo affermare che Tommaso mette il sigillo a quanto Giovanni ha scritto nel suo Prologo. Quanto lui ha scritto per rivelazione, Tommaso lo sigilla attraverso la sua confessione di fede che nasce dalla visione di Gesù. </w:t>
      </w:r>
    </w:p>
    <w:p w14:paraId="034F4274" w14:textId="77777777" w:rsidR="00C8554C" w:rsidRPr="00C8554C" w:rsidRDefault="00C8554C" w:rsidP="00C8554C">
      <w:pPr>
        <w:spacing w:after="120" w:line="240" w:lineRule="auto"/>
        <w:jc w:val="both"/>
        <w:rPr>
          <w:rFonts w:ascii="Arial" w:eastAsia="Times New Roman" w:hAnsi="Arial" w:cs="Times New Roman"/>
          <w:color w:val="000000"/>
          <w:kern w:val="0"/>
          <w:sz w:val="24"/>
          <w:szCs w:val="20"/>
          <w:lang w:eastAsia="it-IT"/>
          <w14:ligatures w14:val="none"/>
        </w:rPr>
      </w:pPr>
      <w:r w:rsidRPr="00C8554C">
        <w:rPr>
          <w:rFonts w:ascii="Arial" w:eastAsia="Times New Roman" w:hAnsi="Arial" w:cs="Times New Roman"/>
          <w:color w:val="000000"/>
          <w:kern w:val="0"/>
          <w:sz w:val="24"/>
          <w:szCs w:val="20"/>
          <w:lang w:eastAsia="it-IT"/>
          <w14:ligatures w14:val="none"/>
        </w:rPr>
        <w:t>Questa confessione è anche un sigillo a tutta l’opera compiuta da Gesù e a tutte le Parole dette dal Maestro. Gesù è il Figlio di Dio, perché Signore e Dio. Gesù è con il Padre una cosa sola, perché è Signore e Dio. Oltre questa confessione non si può andare. Essa è il sommo della verità di Cristo: Signore e Dio. Essa è il sigillo eterno a tutto il Vangelo e a tutta la Scrittura, a tutte le profezie e a tutti gli oracoli del Signore. Sarà poi lo Spirito Santo ad illuminare i discepoli di Gesù, a comprendere la relazione tra Dio, il Padre, e tra Dio Gesù, il Figlio. Già i Salmi parlano di generazione nell’eternità, in principio. Ma il mistero è lasciato allo Spirito Santo. Tommaso è l’ultimo testimone a favore della verità del Prologo, cioè del mistero annunciato da Giovanni e posto come verità primaria del suo Vangelo. Prima la Verità di Cristo in pienezza. Poi la storia che conferma parola per parola.</w:t>
      </w:r>
    </w:p>
    <w:p w14:paraId="12B52156" w14:textId="77777777" w:rsidR="00C8554C" w:rsidRPr="00C8554C" w:rsidRDefault="00C8554C" w:rsidP="00C8554C">
      <w:pPr>
        <w:spacing w:after="120" w:line="240" w:lineRule="auto"/>
        <w:jc w:val="both"/>
        <w:rPr>
          <w:rFonts w:ascii="Arial" w:eastAsia="Times New Roman" w:hAnsi="Arial" w:cs="Times New Roman"/>
          <w:color w:val="000000"/>
          <w:kern w:val="0"/>
          <w:sz w:val="24"/>
          <w:szCs w:val="20"/>
          <w:lang w:eastAsia="it-IT"/>
          <w14:ligatures w14:val="none"/>
        </w:rPr>
      </w:pPr>
      <w:r w:rsidRPr="00C8554C">
        <w:rPr>
          <w:rFonts w:ascii="Arial" w:eastAsia="Times New Roman" w:hAnsi="Arial" w:cs="Times New Roman"/>
          <w:color w:val="000000"/>
          <w:kern w:val="0"/>
          <w:sz w:val="24"/>
          <w:szCs w:val="20"/>
          <w:lang w:eastAsia="it-IT"/>
          <w14:ligatures w14:val="none"/>
        </w:rPr>
        <w:t>Gesù non vuole che Tommaso divenga un modello per ogni altro uomo. Non si crede per visione. Si crede per ascolto. Si predica la Parola, la si accompagna con la vita nella Parola, questo basta perché la fede possa nascere nei cuori. “Gesù gli disse: ‘Perché mi hai veduto, tu hai creduto. Beati quelli che non hanno visto e hanno creduto!’”. Vale per il passato, il presente e il futuro. Chi è allora beato? Colui che crede nella predicazione e nell’annunzio degli Apostoli. Mai però dovrà essere una fede emotiva, irrazionale, illogica, mai un fideismo. La vera fede nasce dalla Parola, ma è vera se è vero atto umano, cioè atto di tutto l’uomo: cuore, volontà, mente, razionalità, spirito, sapienza, intelligenza. Quando la fede non nasce, due sono le ragioni. O la Parola non è stata data secondo le regole del dono della Parola. O perché l’uomo non vuole venire alla fede, a causa della malvagità del suo cuore. Sovente è per la prima ragione.</w:t>
      </w:r>
    </w:p>
    <w:p w14:paraId="49CCAC7E" w14:textId="77777777" w:rsidR="00C8554C" w:rsidRPr="00C8554C" w:rsidRDefault="00C8554C" w:rsidP="00C8554C">
      <w:pPr>
        <w:spacing w:after="120" w:line="240" w:lineRule="auto"/>
        <w:jc w:val="both"/>
        <w:rPr>
          <w:rFonts w:ascii="Arial" w:eastAsia="Times New Roman" w:hAnsi="Arial" w:cs="Times New Roman"/>
          <w:color w:val="000000"/>
          <w:kern w:val="0"/>
          <w:sz w:val="24"/>
          <w:szCs w:val="20"/>
          <w:lang w:eastAsia="it-IT"/>
          <w14:ligatures w14:val="none"/>
        </w:rPr>
      </w:pPr>
      <w:r w:rsidRPr="00C8554C">
        <w:rPr>
          <w:rFonts w:ascii="Arial" w:eastAsia="Times New Roman" w:hAnsi="Arial" w:cs="Times New Roman"/>
          <w:color w:val="000000"/>
          <w:kern w:val="0"/>
          <w:sz w:val="24"/>
          <w:szCs w:val="20"/>
          <w:lang w:eastAsia="it-IT"/>
          <w14:ligatures w14:val="none"/>
        </w:rPr>
        <w:t xml:space="preserve">Questi due versetti sono detti “Prima Conclusione”, perché, anziché terminare con essi il Vangelo, subito dopo segue un altro Capitolo, il XXI, che porta con sé una seconda conclusione, quella finale. La fine è dopo, non ora. L’Evangelista ci avvisa. </w:t>
      </w:r>
      <w:r w:rsidRPr="00C8554C">
        <w:rPr>
          <w:rFonts w:ascii="Arial" w:eastAsia="Times New Roman" w:hAnsi="Arial" w:cs="Times New Roman"/>
          <w:color w:val="000000"/>
          <w:kern w:val="0"/>
          <w:sz w:val="24"/>
          <w:szCs w:val="20"/>
          <w:lang w:eastAsia="it-IT"/>
          <w14:ligatures w14:val="none"/>
        </w:rPr>
        <w:lastRenderedPageBreak/>
        <w:t>Quanto lui ha scritto nel suo Vangelo non sono tutti i segni operati da Gesù. Il Maestro di segni ne ha fatti veramente tanti. Non c’è stata persona che da Lui non abbia ricevuto un segno o di parola o di opere. Pensare che tutto sia in questo Vangelo sarebbe negare o minimizzare la realtà storica che è ben diversa. Veramente, realmente Gesù, in presenza dei suoi discepoli, fece molti altri segni che non sono stati scritti in questo libro.</w:t>
      </w:r>
    </w:p>
    <w:p w14:paraId="4C022CBF" w14:textId="77777777" w:rsidR="00C8554C" w:rsidRPr="00C8554C" w:rsidRDefault="00C8554C" w:rsidP="00C8554C">
      <w:pPr>
        <w:spacing w:after="120" w:line="240" w:lineRule="auto"/>
        <w:jc w:val="both"/>
        <w:rPr>
          <w:rFonts w:ascii="Arial" w:eastAsia="Times New Roman" w:hAnsi="Arial" w:cs="Times New Roman"/>
          <w:color w:val="000000"/>
          <w:kern w:val="0"/>
          <w:sz w:val="24"/>
          <w:szCs w:val="20"/>
          <w:lang w:eastAsia="it-IT"/>
          <w14:ligatures w14:val="none"/>
        </w:rPr>
      </w:pPr>
      <w:r w:rsidRPr="00C8554C">
        <w:rPr>
          <w:rFonts w:ascii="Arial" w:eastAsia="Times New Roman" w:hAnsi="Arial" w:cs="Times New Roman"/>
          <w:color w:val="000000"/>
          <w:kern w:val="0"/>
          <w:sz w:val="24"/>
          <w:szCs w:val="20"/>
          <w:lang w:eastAsia="it-IT"/>
          <w14:ligatures w14:val="none"/>
        </w:rPr>
        <w:t>Qual è allora il fine per il quale questi sono stati scritti? Ma questi sono stati scritti perché crediate che Gesù è il Cristo, il Figlio di Dio, e perché, credendo, abbiate la vita nel suo nome. Il fine è la fede. Il fine della fede è la vita. “Crediate che Gesù è il Cristo”: Gesù è il Cristo, il Messia. Se è il Cristo e il Messia, in Lui si compiono tutte le antiche profezie e ogni promessa fatta da Dio all’umanità. Il Messia non viene solo per i figli di Abramo. Il Messia è promesso da Dio all’umanità. Lui viene anche per tutti i figli di Adamo. La salvezza è quell’inimicizia promessa da Dio al serpente già nel giardino dell’Eden dopo il peccato. Promessa universale, non particolare. Il Cristo è il Figlio di Dio. Gesù è Dio non perché si è fatto Dio. Ma perché è Dio e si è fatto uomo. Questa verità è essenza della sua Persona. Lui è Dio perché è il Verbo Eterno del Padre, il suo Figlio Unigenito eterno da Lui generato.</w:t>
      </w:r>
    </w:p>
    <w:p w14:paraId="3F132DD2" w14:textId="0395A946" w:rsidR="00435FA8" w:rsidRPr="00E40438" w:rsidRDefault="00C8554C" w:rsidP="00E86F66">
      <w:pPr>
        <w:spacing w:after="120" w:line="240" w:lineRule="auto"/>
        <w:jc w:val="both"/>
        <w:rPr>
          <w:rFonts w:ascii="PT Serif" w:hAnsi="PT Serif"/>
          <w:color w:val="111111"/>
          <w:sz w:val="30"/>
          <w:szCs w:val="30"/>
        </w:rPr>
      </w:pPr>
      <w:r w:rsidRPr="00C8554C">
        <w:rPr>
          <w:rFonts w:ascii="Arial" w:eastAsia="Times New Roman" w:hAnsi="Arial" w:cs="Times New Roman"/>
          <w:color w:val="000000"/>
          <w:kern w:val="0"/>
          <w:sz w:val="24"/>
          <w:szCs w:val="20"/>
          <w:lang w:eastAsia="it-IT"/>
          <w14:ligatures w14:val="none"/>
        </w:rPr>
        <w:t>Sono tutti in grande errore coloro che asseriscono che dai Vangeli non si può arrivare alla divinità di Gesù. Tutto il Nuovo Testamento è fondato su questa verità. Gesù è il Cristo. Gesù è il Figlio di Dio. Gesù è Dio. Gesù è vero Dio. Credendo in Cristo, Figlio di Dio, si ha la vita nel suo nome: la vita eterna si ha nel nome di Cristo, di Gesù, perché Gesù è la vita eterna, Lui è la verità, Lui è la luce, Lui è la risurrezione, Lui è la grazia. Tutto è Gesù. La vita eterna non è però un dono che Cristo dona a chi crede in Lui. La vita eterna Lui la dona a chi diviene una cosa sola con Lui. A chi vive in Lui, con Lui, per Lui. Non c’è vita eterna se ci si separa dal suo corpo, dalla sua vita. Come il Padre è la vita di Cristo Gesù e Cristo Gesù attinge la vita eternamente dal Padre, nel Padre, per lo Spirito Santo, così il discepolo di Gesù entra nella vita eterna, divenendo con Cristo un solo corpo e vivendo in Lui e per Lui.</w:t>
      </w:r>
    </w:p>
    <w:sectPr w:rsidR="00435FA8" w:rsidRPr="00E40438"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982B3" w14:textId="77777777" w:rsidR="005B4CB9" w:rsidRDefault="005B4CB9">
      <w:pPr>
        <w:spacing w:after="0" w:line="240" w:lineRule="auto"/>
      </w:pPr>
      <w:r>
        <w:separator/>
      </w:r>
    </w:p>
  </w:endnote>
  <w:endnote w:type="continuationSeparator" w:id="0">
    <w:p w14:paraId="0D33F005" w14:textId="77777777" w:rsidR="005B4CB9" w:rsidRDefault="005B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2B3C" w14:textId="77777777" w:rsidR="005B4CB9" w:rsidRDefault="005B4CB9">
      <w:pPr>
        <w:spacing w:after="0" w:line="240" w:lineRule="auto"/>
      </w:pPr>
      <w:r>
        <w:separator/>
      </w:r>
    </w:p>
  </w:footnote>
  <w:footnote w:type="continuationSeparator" w:id="0">
    <w:p w14:paraId="6A491CD4" w14:textId="77777777" w:rsidR="005B4CB9" w:rsidRDefault="005B4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2"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3"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4"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6"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8"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10"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3"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9"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1"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3"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29"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1"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2"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36"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37"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1"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3"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4"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5"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6"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7"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48"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2140459">
    <w:abstractNumId w:val="17"/>
  </w:num>
  <w:num w:numId="2" w16cid:durableId="524172545">
    <w:abstractNumId w:val="15"/>
  </w:num>
  <w:num w:numId="3" w16cid:durableId="2144077721">
    <w:abstractNumId w:val="38"/>
  </w:num>
  <w:num w:numId="4" w16cid:durableId="583732020">
    <w:abstractNumId w:val="8"/>
  </w:num>
  <w:num w:numId="5" w16cid:durableId="1768848015">
    <w:abstractNumId w:val="25"/>
  </w:num>
  <w:num w:numId="6" w16cid:durableId="267397737">
    <w:abstractNumId w:val="19"/>
  </w:num>
  <w:num w:numId="7" w16cid:durableId="906764780">
    <w:abstractNumId w:val="24"/>
  </w:num>
  <w:num w:numId="8" w16cid:durableId="313610898">
    <w:abstractNumId w:val="26"/>
  </w:num>
  <w:num w:numId="9" w16cid:durableId="1727995537">
    <w:abstractNumId w:val="32"/>
  </w:num>
  <w:num w:numId="10" w16cid:durableId="1725524566">
    <w:abstractNumId w:val="10"/>
  </w:num>
  <w:num w:numId="11" w16cid:durableId="973868290">
    <w:abstractNumId w:val="6"/>
  </w:num>
  <w:num w:numId="12" w16cid:durableId="881557465">
    <w:abstractNumId w:val="29"/>
  </w:num>
  <w:num w:numId="13" w16cid:durableId="2060586724">
    <w:abstractNumId w:val="34"/>
  </w:num>
  <w:num w:numId="14" w16cid:durableId="1937901804">
    <w:abstractNumId w:val="48"/>
  </w:num>
  <w:num w:numId="15" w16cid:durableId="2012173064">
    <w:abstractNumId w:val="41"/>
  </w:num>
  <w:num w:numId="16" w16cid:durableId="701445028">
    <w:abstractNumId w:val="21"/>
  </w:num>
  <w:num w:numId="17" w16cid:durableId="1742099347">
    <w:abstractNumId w:val="11"/>
  </w:num>
  <w:num w:numId="18" w16cid:durableId="1847164523">
    <w:abstractNumId w:val="37"/>
  </w:num>
  <w:num w:numId="19" w16cid:durableId="896278361">
    <w:abstractNumId w:val="27"/>
  </w:num>
  <w:num w:numId="20" w16cid:durableId="1633705100">
    <w:abstractNumId w:val="30"/>
  </w:num>
  <w:num w:numId="21" w16cid:durableId="1133208579">
    <w:abstractNumId w:val="2"/>
  </w:num>
  <w:num w:numId="22" w16cid:durableId="457183011">
    <w:abstractNumId w:val="1"/>
  </w:num>
  <w:num w:numId="23" w16cid:durableId="1972441663">
    <w:abstractNumId w:val="18"/>
  </w:num>
  <w:num w:numId="24" w16cid:durableId="875703703">
    <w:abstractNumId w:val="7"/>
  </w:num>
  <w:num w:numId="25" w16cid:durableId="593167100">
    <w:abstractNumId w:val="45"/>
  </w:num>
  <w:num w:numId="26" w16cid:durableId="915827037">
    <w:abstractNumId w:val="3"/>
  </w:num>
  <w:num w:numId="27" w16cid:durableId="1912812802">
    <w:abstractNumId w:val="42"/>
  </w:num>
  <w:num w:numId="28" w16cid:durableId="1432319939">
    <w:abstractNumId w:val="14"/>
  </w:num>
  <w:num w:numId="29" w16cid:durableId="1412582614">
    <w:abstractNumId w:val="23"/>
  </w:num>
  <w:num w:numId="30" w16cid:durableId="1614898849">
    <w:abstractNumId w:val="35"/>
  </w:num>
  <w:num w:numId="31" w16cid:durableId="1936471399">
    <w:abstractNumId w:val="31"/>
  </w:num>
  <w:num w:numId="32" w16cid:durableId="1582175827">
    <w:abstractNumId w:val="13"/>
  </w:num>
  <w:num w:numId="33" w16cid:durableId="445004917">
    <w:abstractNumId w:val="46"/>
  </w:num>
  <w:num w:numId="34" w16cid:durableId="591010860">
    <w:abstractNumId w:val="4"/>
  </w:num>
  <w:num w:numId="35" w16cid:durableId="2089694634">
    <w:abstractNumId w:val="5"/>
  </w:num>
  <w:num w:numId="36" w16cid:durableId="1806847062">
    <w:abstractNumId w:val="28"/>
  </w:num>
  <w:num w:numId="37" w16cid:durableId="1193034947">
    <w:abstractNumId w:val="16"/>
  </w:num>
  <w:num w:numId="38" w16cid:durableId="624504453">
    <w:abstractNumId w:val="47"/>
  </w:num>
  <w:num w:numId="39" w16cid:durableId="1896425622">
    <w:abstractNumId w:val="36"/>
  </w:num>
  <w:num w:numId="40" w16cid:durableId="1020624283">
    <w:abstractNumId w:val="12"/>
  </w:num>
  <w:num w:numId="41" w16cid:durableId="152188682">
    <w:abstractNumId w:val="44"/>
  </w:num>
  <w:num w:numId="42" w16cid:durableId="902327778">
    <w:abstractNumId w:val="43"/>
  </w:num>
  <w:num w:numId="43" w16cid:durableId="1174372119">
    <w:abstractNumId w:val="20"/>
  </w:num>
  <w:num w:numId="44" w16cid:durableId="1488280710">
    <w:abstractNumId w:val="9"/>
  </w:num>
  <w:num w:numId="45" w16cid:durableId="1281035210">
    <w:abstractNumId w:val="40"/>
  </w:num>
  <w:num w:numId="46" w16cid:durableId="1802530170">
    <w:abstractNumId w:val="22"/>
  </w:num>
  <w:num w:numId="47" w16cid:durableId="956791322">
    <w:abstractNumId w:val="33"/>
  </w:num>
  <w:num w:numId="48" w16cid:durableId="312222214">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49" w16cid:durableId="35088215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24CA5"/>
    <w:rsid w:val="00033DFA"/>
    <w:rsid w:val="00042ABA"/>
    <w:rsid w:val="00044C3A"/>
    <w:rsid w:val="00053C9B"/>
    <w:rsid w:val="00060091"/>
    <w:rsid w:val="000807BD"/>
    <w:rsid w:val="00086333"/>
    <w:rsid w:val="00086A22"/>
    <w:rsid w:val="000A1644"/>
    <w:rsid w:val="000A2C53"/>
    <w:rsid w:val="000A4DCF"/>
    <w:rsid w:val="000A77C9"/>
    <w:rsid w:val="000A7C8D"/>
    <w:rsid w:val="000B359E"/>
    <w:rsid w:val="000B7895"/>
    <w:rsid w:val="000C0B7B"/>
    <w:rsid w:val="000C7248"/>
    <w:rsid w:val="000D45F9"/>
    <w:rsid w:val="000D4ABA"/>
    <w:rsid w:val="000E483C"/>
    <w:rsid w:val="000E4932"/>
    <w:rsid w:val="000F0665"/>
    <w:rsid w:val="000F5D88"/>
    <w:rsid w:val="00102364"/>
    <w:rsid w:val="00112690"/>
    <w:rsid w:val="001408C6"/>
    <w:rsid w:val="00150666"/>
    <w:rsid w:val="001518B5"/>
    <w:rsid w:val="00154834"/>
    <w:rsid w:val="00155C05"/>
    <w:rsid w:val="001658B8"/>
    <w:rsid w:val="00175796"/>
    <w:rsid w:val="001829EB"/>
    <w:rsid w:val="00194FEC"/>
    <w:rsid w:val="00196383"/>
    <w:rsid w:val="001B0B99"/>
    <w:rsid w:val="001C1931"/>
    <w:rsid w:val="001C2D4C"/>
    <w:rsid w:val="001C4504"/>
    <w:rsid w:val="001C6D3D"/>
    <w:rsid w:val="001D5CE8"/>
    <w:rsid w:val="001D6E37"/>
    <w:rsid w:val="001E3143"/>
    <w:rsid w:val="001E3705"/>
    <w:rsid w:val="001E638D"/>
    <w:rsid w:val="001F3B06"/>
    <w:rsid w:val="00211276"/>
    <w:rsid w:val="00222894"/>
    <w:rsid w:val="00224EA5"/>
    <w:rsid w:val="00225A9D"/>
    <w:rsid w:val="00230679"/>
    <w:rsid w:val="002345C3"/>
    <w:rsid w:val="00236680"/>
    <w:rsid w:val="00240E41"/>
    <w:rsid w:val="00244740"/>
    <w:rsid w:val="00245002"/>
    <w:rsid w:val="00246AB5"/>
    <w:rsid w:val="00247FFE"/>
    <w:rsid w:val="00250EC3"/>
    <w:rsid w:val="00257FE2"/>
    <w:rsid w:val="00263DB3"/>
    <w:rsid w:val="002653A2"/>
    <w:rsid w:val="002773FF"/>
    <w:rsid w:val="002816D1"/>
    <w:rsid w:val="00284881"/>
    <w:rsid w:val="00292A7F"/>
    <w:rsid w:val="00293356"/>
    <w:rsid w:val="002B7A50"/>
    <w:rsid w:val="002B7FDB"/>
    <w:rsid w:val="002C5E09"/>
    <w:rsid w:val="002D2F18"/>
    <w:rsid w:val="002E0670"/>
    <w:rsid w:val="002E7315"/>
    <w:rsid w:val="002F78A9"/>
    <w:rsid w:val="00300EA1"/>
    <w:rsid w:val="00303212"/>
    <w:rsid w:val="0031217F"/>
    <w:rsid w:val="00312205"/>
    <w:rsid w:val="0031351B"/>
    <w:rsid w:val="00316B0C"/>
    <w:rsid w:val="003171EB"/>
    <w:rsid w:val="0032327D"/>
    <w:rsid w:val="0032670B"/>
    <w:rsid w:val="0034727F"/>
    <w:rsid w:val="00350233"/>
    <w:rsid w:val="00356518"/>
    <w:rsid w:val="003566B0"/>
    <w:rsid w:val="003633FA"/>
    <w:rsid w:val="003822CA"/>
    <w:rsid w:val="00384953"/>
    <w:rsid w:val="0038527B"/>
    <w:rsid w:val="003A2A8F"/>
    <w:rsid w:val="003B077C"/>
    <w:rsid w:val="003C13B0"/>
    <w:rsid w:val="003C3D4A"/>
    <w:rsid w:val="003E2CF5"/>
    <w:rsid w:val="003F6A8D"/>
    <w:rsid w:val="00403533"/>
    <w:rsid w:val="004043A9"/>
    <w:rsid w:val="00411FEB"/>
    <w:rsid w:val="00422AA3"/>
    <w:rsid w:val="004230FE"/>
    <w:rsid w:val="00423C8F"/>
    <w:rsid w:val="004258DE"/>
    <w:rsid w:val="004302FB"/>
    <w:rsid w:val="004358AB"/>
    <w:rsid w:val="00435FA8"/>
    <w:rsid w:val="0045392B"/>
    <w:rsid w:val="004659F9"/>
    <w:rsid w:val="00467F3C"/>
    <w:rsid w:val="0047095A"/>
    <w:rsid w:val="00474C36"/>
    <w:rsid w:val="00480F57"/>
    <w:rsid w:val="00492450"/>
    <w:rsid w:val="004A3BC5"/>
    <w:rsid w:val="004A696C"/>
    <w:rsid w:val="004B41BC"/>
    <w:rsid w:val="004B70A1"/>
    <w:rsid w:val="004C5856"/>
    <w:rsid w:val="004C7539"/>
    <w:rsid w:val="004C7F98"/>
    <w:rsid w:val="004E5148"/>
    <w:rsid w:val="004F1945"/>
    <w:rsid w:val="00501199"/>
    <w:rsid w:val="005204D7"/>
    <w:rsid w:val="00523F8E"/>
    <w:rsid w:val="0052716B"/>
    <w:rsid w:val="00534F27"/>
    <w:rsid w:val="005468BC"/>
    <w:rsid w:val="00550204"/>
    <w:rsid w:val="005521E6"/>
    <w:rsid w:val="005532DD"/>
    <w:rsid w:val="0056314C"/>
    <w:rsid w:val="00564CCF"/>
    <w:rsid w:val="0057450C"/>
    <w:rsid w:val="00581793"/>
    <w:rsid w:val="0058358A"/>
    <w:rsid w:val="005A0702"/>
    <w:rsid w:val="005A0C32"/>
    <w:rsid w:val="005B2A82"/>
    <w:rsid w:val="005B4C84"/>
    <w:rsid w:val="005B4CB9"/>
    <w:rsid w:val="005C6B83"/>
    <w:rsid w:val="005D1258"/>
    <w:rsid w:val="005F1A8D"/>
    <w:rsid w:val="005F4168"/>
    <w:rsid w:val="00610474"/>
    <w:rsid w:val="00625C21"/>
    <w:rsid w:val="00633940"/>
    <w:rsid w:val="006346CE"/>
    <w:rsid w:val="00637664"/>
    <w:rsid w:val="00644104"/>
    <w:rsid w:val="00645AD4"/>
    <w:rsid w:val="006475D8"/>
    <w:rsid w:val="00651F68"/>
    <w:rsid w:val="006604D2"/>
    <w:rsid w:val="00666A89"/>
    <w:rsid w:val="00670833"/>
    <w:rsid w:val="00673BEF"/>
    <w:rsid w:val="00681518"/>
    <w:rsid w:val="00684649"/>
    <w:rsid w:val="0069131C"/>
    <w:rsid w:val="00696E9D"/>
    <w:rsid w:val="006A0D7D"/>
    <w:rsid w:val="006A222B"/>
    <w:rsid w:val="006C5031"/>
    <w:rsid w:val="006C792B"/>
    <w:rsid w:val="006D3B46"/>
    <w:rsid w:val="006F078A"/>
    <w:rsid w:val="006F347F"/>
    <w:rsid w:val="006F40F5"/>
    <w:rsid w:val="00711D70"/>
    <w:rsid w:val="00711F8A"/>
    <w:rsid w:val="00714F33"/>
    <w:rsid w:val="00714F6A"/>
    <w:rsid w:val="00731CA8"/>
    <w:rsid w:val="00736A64"/>
    <w:rsid w:val="00740301"/>
    <w:rsid w:val="00740342"/>
    <w:rsid w:val="00760982"/>
    <w:rsid w:val="00770816"/>
    <w:rsid w:val="00771B7B"/>
    <w:rsid w:val="00781AB6"/>
    <w:rsid w:val="00783D8F"/>
    <w:rsid w:val="00790179"/>
    <w:rsid w:val="00794904"/>
    <w:rsid w:val="007A1CD5"/>
    <w:rsid w:val="007B511B"/>
    <w:rsid w:val="007B7F2A"/>
    <w:rsid w:val="007C208A"/>
    <w:rsid w:val="007D0533"/>
    <w:rsid w:val="007D5B60"/>
    <w:rsid w:val="007E0AC7"/>
    <w:rsid w:val="007E181C"/>
    <w:rsid w:val="007E7646"/>
    <w:rsid w:val="007F1ADC"/>
    <w:rsid w:val="007F287D"/>
    <w:rsid w:val="007F318F"/>
    <w:rsid w:val="007F75D2"/>
    <w:rsid w:val="00800E3C"/>
    <w:rsid w:val="008029F3"/>
    <w:rsid w:val="00815BCA"/>
    <w:rsid w:val="00816AAB"/>
    <w:rsid w:val="00817F00"/>
    <w:rsid w:val="008214A9"/>
    <w:rsid w:val="00830CE2"/>
    <w:rsid w:val="008314C4"/>
    <w:rsid w:val="00836201"/>
    <w:rsid w:val="008508BA"/>
    <w:rsid w:val="00857CE7"/>
    <w:rsid w:val="008601F5"/>
    <w:rsid w:val="00864121"/>
    <w:rsid w:val="0088011B"/>
    <w:rsid w:val="008829E4"/>
    <w:rsid w:val="00883AC8"/>
    <w:rsid w:val="0088660A"/>
    <w:rsid w:val="00891419"/>
    <w:rsid w:val="008978CB"/>
    <w:rsid w:val="008C051C"/>
    <w:rsid w:val="008C2767"/>
    <w:rsid w:val="008D158D"/>
    <w:rsid w:val="008E0180"/>
    <w:rsid w:val="008E5E11"/>
    <w:rsid w:val="008F13F2"/>
    <w:rsid w:val="008F1F03"/>
    <w:rsid w:val="00901661"/>
    <w:rsid w:val="009020BF"/>
    <w:rsid w:val="009051C3"/>
    <w:rsid w:val="00914BA7"/>
    <w:rsid w:val="009264BC"/>
    <w:rsid w:val="009265DE"/>
    <w:rsid w:val="00932C96"/>
    <w:rsid w:val="00946A3D"/>
    <w:rsid w:val="00964078"/>
    <w:rsid w:val="009645FA"/>
    <w:rsid w:val="00971B47"/>
    <w:rsid w:val="0097256F"/>
    <w:rsid w:val="0097430F"/>
    <w:rsid w:val="00987DDD"/>
    <w:rsid w:val="00994C44"/>
    <w:rsid w:val="00997789"/>
    <w:rsid w:val="009B0A42"/>
    <w:rsid w:val="009B4646"/>
    <w:rsid w:val="009B69AD"/>
    <w:rsid w:val="009D1DEB"/>
    <w:rsid w:val="009D230A"/>
    <w:rsid w:val="009E179D"/>
    <w:rsid w:val="009E5257"/>
    <w:rsid w:val="009E56C8"/>
    <w:rsid w:val="009F0322"/>
    <w:rsid w:val="009F1168"/>
    <w:rsid w:val="00A03C8B"/>
    <w:rsid w:val="00A223FB"/>
    <w:rsid w:val="00A32078"/>
    <w:rsid w:val="00A457F9"/>
    <w:rsid w:val="00A50BA8"/>
    <w:rsid w:val="00A76F55"/>
    <w:rsid w:val="00A77499"/>
    <w:rsid w:val="00A811A3"/>
    <w:rsid w:val="00A904C6"/>
    <w:rsid w:val="00A9240D"/>
    <w:rsid w:val="00A94FF0"/>
    <w:rsid w:val="00A973C8"/>
    <w:rsid w:val="00AA00D3"/>
    <w:rsid w:val="00AA3AE3"/>
    <w:rsid w:val="00AA5C18"/>
    <w:rsid w:val="00AA644D"/>
    <w:rsid w:val="00AB22BD"/>
    <w:rsid w:val="00AB33AE"/>
    <w:rsid w:val="00AB7333"/>
    <w:rsid w:val="00AC3567"/>
    <w:rsid w:val="00AC641F"/>
    <w:rsid w:val="00AC6D86"/>
    <w:rsid w:val="00AC6F7B"/>
    <w:rsid w:val="00AE0D68"/>
    <w:rsid w:val="00AF4D6A"/>
    <w:rsid w:val="00B02EB3"/>
    <w:rsid w:val="00B07F1E"/>
    <w:rsid w:val="00B11625"/>
    <w:rsid w:val="00B276D0"/>
    <w:rsid w:val="00B31782"/>
    <w:rsid w:val="00B31BC2"/>
    <w:rsid w:val="00B34BF6"/>
    <w:rsid w:val="00B35479"/>
    <w:rsid w:val="00B3655A"/>
    <w:rsid w:val="00B42EE7"/>
    <w:rsid w:val="00B62554"/>
    <w:rsid w:val="00B73F50"/>
    <w:rsid w:val="00B76B91"/>
    <w:rsid w:val="00B86109"/>
    <w:rsid w:val="00B876E6"/>
    <w:rsid w:val="00B9793C"/>
    <w:rsid w:val="00BA6D47"/>
    <w:rsid w:val="00BA7227"/>
    <w:rsid w:val="00BB25DD"/>
    <w:rsid w:val="00BB320E"/>
    <w:rsid w:val="00BB62A0"/>
    <w:rsid w:val="00BC025F"/>
    <w:rsid w:val="00BC5794"/>
    <w:rsid w:val="00BC6802"/>
    <w:rsid w:val="00BD40B2"/>
    <w:rsid w:val="00BD5D99"/>
    <w:rsid w:val="00BF2DF2"/>
    <w:rsid w:val="00BF761E"/>
    <w:rsid w:val="00C04341"/>
    <w:rsid w:val="00C175AA"/>
    <w:rsid w:val="00C4514D"/>
    <w:rsid w:val="00C564B4"/>
    <w:rsid w:val="00C56823"/>
    <w:rsid w:val="00C6547A"/>
    <w:rsid w:val="00C666DF"/>
    <w:rsid w:val="00C668F6"/>
    <w:rsid w:val="00C714F3"/>
    <w:rsid w:val="00C815AF"/>
    <w:rsid w:val="00C8554C"/>
    <w:rsid w:val="00C922B5"/>
    <w:rsid w:val="00CA18B8"/>
    <w:rsid w:val="00CA62D3"/>
    <w:rsid w:val="00CB1CC5"/>
    <w:rsid w:val="00CB2019"/>
    <w:rsid w:val="00CB3BBD"/>
    <w:rsid w:val="00CB704F"/>
    <w:rsid w:val="00CC23E0"/>
    <w:rsid w:val="00CD162B"/>
    <w:rsid w:val="00CD1D85"/>
    <w:rsid w:val="00CE20F9"/>
    <w:rsid w:val="00CE3E15"/>
    <w:rsid w:val="00CE5DF2"/>
    <w:rsid w:val="00CF230B"/>
    <w:rsid w:val="00CF4F9F"/>
    <w:rsid w:val="00CF6E95"/>
    <w:rsid w:val="00D11D5D"/>
    <w:rsid w:val="00D264DD"/>
    <w:rsid w:val="00D27560"/>
    <w:rsid w:val="00D46F1F"/>
    <w:rsid w:val="00D50547"/>
    <w:rsid w:val="00D62B37"/>
    <w:rsid w:val="00D65755"/>
    <w:rsid w:val="00D744C4"/>
    <w:rsid w:val="00D85E85"/>
    <w:rsid w:val="00D85F33"/>
    <w:rsid w:val="00D9513C"/>
    <w:rsid w:val="00DD1B02"/>
    <w:rsid w:val="00DD5DF9"/>
    <w:rsid w:val="00DF411C"/>
    <w:rsid w:val="00DF430C"/>
    <w:rsid w:val="00E049F5"/>
    <w:rsid w:val="00E05E1F"/>
    <w:rsid w:val="00E33387"/>
    <w:rsid w:val="00E40438"/>
    <w:rsid w:val="00E446A9"/>
    <w:rsid w:val="00E5636A"/>
    <w:rsid w:val="00E649D6"/>
    <w:rsid w:val="00E7146B"/>
    <w:rsid w:val="00E732C3"/>
    <w:rsid w:val="00E83917"/>
    <w:rsid w:val="00E83E1D"/>
    <w:rsid w:val="00E86F66"/>
    <w:rsid w:val="00E9475D"/>
    <w:rsid w:val="00E95B82"/>
    <w:rsid w:val="00E964B9"/>
    <w:rsid w:val="00E96521"/>
    <w:rsid w:val="00EC6E0F"/>
    <w:rsid w:val="00EC7D69"/>
    <w:rsid w:val="00ED00E4"/>
    <w:rsid w:val="00EE2BA9"/>
    <w:rsid w:val="00EF2267"/>
    <w:rsid w:val="00EF351A"/>
    <w:rsid w:val="00EF3C43"/>
    <w:rsid w:val="00EF5B89"/>
    <w:rsid w:val="00EF6F60"/>
    <w:rsid w:val="00F06D4C"/>
    <w:rsid w:val="00F200B1"/>
    <w:rsid w:val="00F2191B"/>
    <w:rsid w:val="00F220D9"/>
    <w:rsid w:val="00F3022A"/>
    <w:rsid w:val="00F4067F"/>
    <w:rsid w:val="00F42302"/>
    <w:rsid w:val="00F42498"/>
    <w:rsid w:val="00F43539"/>
    <w:rsid w:val="00F50BAB"/>
    <w:rsid w:val="00F5344F"/>
    <w:rsid w:val="00F54549"/>
    <w:rsid w:val="00F56D80"/>
    <w:rsid w:val="00F679FF"/>
    <w:rsid w:val="00F737B5"/>
    <w:rsid w:val="00F73E45"/>
    <w:rsid w:val="00F76037"/>
    <w:rsid w:val="00F831E2"/>
    <w:rsid w:val="00FB0175"/>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iPriority w:val="9"/>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uiPriority w:val="9"/>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character" w:customStyle="1" w:styleId="versechapter">
    <w:name w:val="verse_chapter"/>
    <w:basedOn w:val="Carpredefinitoparagrafo"/>
    <w:rsid w:val="00F50BAB"/>
  </w:style>
  <w:style w:type="paragraph" w:styleId="NormaleWeb">
    <w:name w:val="Normal (Web)"/>
    <w:basedOn w:val="Normale"/>
    <w:uiPriority w:val="99"/>
    <w:unhideWhenUsed/>
    <w:rsid w:val="002E067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verse">
    <w:name w:val="verse"/>
    <w:basedOn w:val="Carpredefinitoparagrafo"/>
    <w:rsid w:val="001829EB"/>
  </w:style>
  <w:style w:type="numbering" w:customStyle="1" w:styleId="Nessunelenco1">
    <w:name w:val="Nessun elenco1"/>
    <w:next w:val="Nessunelenco"/>
    <w:uiPriority w:val="99"/>
    <w:semiHidden/>
    <w:unhideWhenUsed/>
    <w:rsid w:val="00C714F3"/>
  </w:style>
  <w:style w:type="character" w:styleId="Collegamentoipertestuale">
    <w:name w:val="Hyperlink"/>
    <w:uiPriority w:val="99"/>
    <w:rsid w:val="00C714F3"/>
    <w:rPr>
      <w:color w:val="0000FF"/>
      <w:u w:val="single"/>
    </w:rPr>
  </w:style>
  <w:style w:type="paragraph" w:styleId="Corpotesto">
    <w:name w:val="Body Text"/>
    <w:basedOn w:val="Normale"/>
    <w:link w:val="CorpotestoCarattere"/>
    <w:rsid w:val="00C714F3"/>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C714F3"/>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C714F3"/>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C714F3"/>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C714F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C714F3"/>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C714F3"/>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714F3"/>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714F3"/>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714F3"/>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C714F3"/>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C714F3"/>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C714F3"/>
  </w:style>
  <w:style w:type="paragraph" w:styleId="Testonotaapidipagina">
    <w:name w:val="footnote text"/>
    <w:basedOn w:val="Normale"/>
    <w:link w:val="TestonotaapidipaginaCarattere"/>
    <w:semiHidden/>
    <w:rsid w:val="00C714F3"/>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C714F3"/>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C714F3"/>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C714F3"/>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nhideWhenUsed/>
    <w:rsid w:val="00C714F3"/>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nhideWhenUsed/>
    <w:rsid w:val="00C714F3"/>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C714F3"/>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C714F3"/>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C714F3"/>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C714F3"/>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C714F3"/>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C714F3"/>
    <w:rPr>
      <w:rFonts w:ascii="Arial" w:hAnsi="Arial"/>
      <w:noProof w:val="0"/>
      <w:sz w:val="24"/>
      <w:lang w:val="it-IT" w:eastAsia="it-IT" w:bidi="ar-SA"/>
    </w:rPr>
  </w:style>
  <w:style w:type="paragraph" w:styleId="Indirizzodestinatario">
    <w:name w:val="envelope address"/>
    <w:basedOn w:val="Normale"/>
    <w:rsid w:val="00C714F3"/>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714F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714F3"/>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character" w:customStyle="1" w:styleId="editsection1">
    <w:name w:val="editsection1"/>
    <w:rsid w:val="00C714F3"/>
    <w:rPr>
      <w:b w:val="0"/>
      <w:bCs w:val="0"/>
      <w:sz w:val="20"/>
      <w:szCs w:val="20"/>
    </w:rPr>
  </w:style>
  <w:style w:type="character" w:customStyle="1" w:styleId="mw-headline">
    <w:name w:val="mw-headline"/>
    <w:rsid w:val="00C714F3"/>
  </w:style>
  <w:style w:type="character" w:customStyle="1" w:styleId="CarattereCarattere">
    <w:name w:val="Carattere Carattere"/>
    <w:rsid w:val="00C714F3"/>
    <w:rPr>
      <w:rFonts w:ascii="Arial" w:hAnsi="Arial"/>
      <w:sz w:val="24"/>
      <w:lang w:val="it-IT" w:eastAsia="it-IT" w:bidi="ar-SA"/>
    </w:rPr>
  </w:style>
  <w:style w:type="paragraph" w:styleId="Testofumetto">
    <w:name w:val="Balloon Text"/>
    <w:basedOn w:val="Normale"/>
    <w:link w:val="TestofumettoCarattere"/>
    <w:rsid w:val="00C714F3"/>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714F3"/>
    <w:rPr>
      <w:rFonts w:ascii="Tahoma" w:eastAsia="Times New Roman" w:hAnsi="Tahoma" w:cs="Tahoma"/>
      <w:kern w:val="0"/>
      <w:sz w:val="16"/>
      <w:szCs w:val="16"/>
      <w:lang w:eastAsia="it-IT"/>
      <w14:ligatures w14:val="none"/>
    </w:rPr>
  </w:style>
  <w:style w:type="numbering" w:customStyle="1" w:styleId="Nessunelenco11">
    <w:name w:val="Nessun elenco11"/>
    <w:next w:val="Nessunelenco"/>
    <w:uiPriority w:val="99"/>
    <w:semiHidden/>
    <w:unhideWhenUsed/>
    <w:rsid w:val="00C714F3"/>
  </w:style>
  <w:style w:type="numbering" w:customStyle="1" w:styleId="Nessunelenco111">
    <w:name w:val="Nessun elenco111"/>
    <w:next w:val="Nessunelenco"/>
    <w:uiPriority w:val="99"/>
    <w:semiHidden/>
    <w:rsid w:val="00C714F3"/>
  </w:style>
  <w:style w:type="numbering" w:customStyle="1" w:styleId="Nessunelenco1111">
    <w:name w:val="Nessun elenco1111"/>
    <w:next w:val="Nessunelenco"/>
    <w:uiPriority w:val="99"/>
    <w:semiHidden/>
    <w:unhideWhenUsed/>
    <w:rsid w:val="00C714F3"/>
  </w:style>
  <w:style w:type="character" w:customStyle="1" w:styleId="testogrecyy">
    <w:name w:val="testo_grecy_y"/>
    <w:rsid w:val="00C714F3"/>
  </w:style>
  <w:style w:type="numbering" w:customStyle="1" w:styleId="Nessunelenco2">
    <w:name w:val="Nessun elenco2"/>
    <w:next w:val="Nessunelenco"/>
    <w:semiHidden/>
    <w:rsid w:val="00C714F3"/>
  </w:style>
  <w:style w:type="paragraph" w:styleId="Rientrocorpodeltesto2">
    <w:name w:val="Body Text Indent 2"/>
    <w:basedOn w:val="Normale"/>
    <w:link w:val="Rientrocorpodeltesto2Carattere"/>
    <w:rsid w:val="00C714F3"/>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rsid w:val="00C714F3"/>
    <w:rPr>
      <w:rFonts w:ascii="Times New Roman" w:eastAsia="Times New Roman" w:hAnsi="Times New Roman" w:cs="Times New Roman"/>
      <w:color w:val="000000"/>
      <w:kern w:val="0"/>
      <w:sz w:val="24"/>
      <w:szCs w:val="20"/>
      <w:lang w:eastAsia="it-IT"/>
      <w14:ligatures w14:val="none"/>
    </w:rPr>
  </w:style>
  <w:style w:type="paragraph" w:styleId="Testocommento">
    <w:name w:val="annotation text"/>
    <w:basedOn w:val="Normale"/>
    <w:link w:val="TestocommentoCarattere"/>
    <w:rsid w:val="00C714F3"/>
    <w:pPr>
      <w:widowControl w:val="0"/>
      <w:spacing w:after="0" w:line="240" w:lineRule="auto"/>
      <w:jc w:val="both"/>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rsid w:val="00C714F3"/>
    <w:rPr>
      <w:rFonts w:ascii="Times New Roman" w:eastAsia="Times New Roman" w:hAnsi="Times New Roman" w:cs="Times New Roman"/>
      <w:kern w:val="0"/>
      <w:sz w:val="20"/>
      <w:szCs w:val="20"/>
      <w:lang w:eastAsia="it-IT"/>
      <w14:ligatures w14:val="none"/>
    </w:rPr>
  </w:style>
  <w:style w:type="numbering" w:customStyle="1" w:styleId="Nessunelenco3">
    <w:name w:val="Nessun elenco3"/>
    <w:next w:val="Nessunelenco"/>
    <w:semiHidden/>
    <w:rsid w:val="00C714F3"/>
  </w:style>
  <w:style w:type="numbering" w:customStyle="1" w:styleId="Nessunelenco4">
    <w:name w:val="Nessun elenco4"/>
    <w:next w:val="Nessunelenco"/>
    <w:uiPriority w:val="99"/>
    <w:semiHidden/>
    <w:unhideWhenUsed/>
    <w:rsid w:val="00C714F3"/>
  </w:style>
  <w:style w:type="numbering" w:customStyle="1" w:styleId="Nessunelenco5">
    <w:name w:val="Nessun elenco5"/>
    <w:next w:val="Nessunelenco"/>
    <w:uiPriority w:val="99"/>
    <w:semiHidden/>
    <w:unhideWhenUsed/>
    <w:rsid w:val="00C714F3"/>
  </w:style>
  <w:style w:type="numbering" w:customStyle="1" w:styleId="Nessunelenco12">
    <w:name w:val="Nessun elenco12"/>
    <w:next w:val="Nessunelenco"/>
    <w:uiPriority w:val="99"/>
    <w:semiHidden/>
    <w:rsid w:val="00C714F3"/>
  </w:style>
  <w:style w:type="numbering" w:customStyle="1" w:styleId="Nessunelenco112">
    <w:name w:val="Nessun elenco112"/>
    <w:next w:val="Nessunelenco"/>
    <w:uiPriority w:val="99"/>
    <w:semiHidden/>
    <w:unhideWhenUsed/>
    <w:rsid w:val="00C714F3"/>
  </w:style>
  <w:style w:type="numbering" w:customStyle="1" w:styleId="Nessunelenco21">
    <w:name w:val="Nessun elenco21"/>
    <w:next w:val="Nessunelenco"/>
    <w:semiHidden/>
    <w:rsid w:val="00C714F3"/>
  </w:style>
  <w:style w:type="numbering" w:customStyle="1" w:styleId="Nessunelenco31">
    <w:name w:val="Nessun elenco31"/>
    <w:next w:val="Nessunelenco"/>
    <w:semiHidden/>
    <w:rsid w:val="00C714F3"/>
  </w:style>
  <w:style w:type="numbering" w:customStyle="1" w:styleId="Nessunelenco41">
    <w:name w:val="Nessun elenco41"/>
    <w:next w:val="Nessunelenco"/>
    <w:uiPriority w:val="99"/>
    <w:semiHidden/>
    <w:unhideWhenUsed/>
    <w:rsid w:val="00C714F3"/>
  </w:style>
  <w:style w:type="numbering" w:customStyle="1" w:styleId="Nessunelenco6">
    <w:name w:val="Nessun elenco6"/>
    <w:next w:val="Nessunelenco"/>
    <w:uiPriority w:val="99"/>
    <w:semiHidden/>
    <w:unhideWhenUsed/>
    <w:rsid w:val="00C714F3"/>
  </w:style>
  <w:style w:type="numbering" w:customStyle="1" w:styleId="Nessunelenco13">
    <w:name w:val="Nessun elenco13"/>
    <w:next w:val="Nessunelenco"/>
    <w:uiPriority w:val="99"/>
    <w:semiHidden/>
    <w:rsid w:val="00C714F3"/>
  </w:style>
  <w:style w:type="numbering" w:customStyle="1" w:styleId="Nessunelenco113">
    <w:name w:val="Nessun elenco113"/>
    <w:next w:val="Nessunelenco"/>
    <w:uiPriority w:val="99"/>
    <w:semiHidden/>
    <w:unhideWhenUsed/>
    <w:rsid w:val="00C714F3"/>
  </w:style>
  <w:style w:type="numbering" w:customStyle="1" w:styleId="Nessunelenco22">
    <w:name w:val="Nessun elenco22"/>
    <w:next w:val="Nessunelenco"/>
    <w:semiHidden/>
    <w:rsid w:val="00C714F3"/>
  </w:style>
  <w:style w:type="numbering" w:customStyle="1" w:styleId="Nessunelenco32">
    <w:name w:val="Nessun elenco32"/>
    <w:next w:val="Nessunelenco"/>
    <w:semiHidden/>
    <w:rsid w:val="00C714F3"/>
  </w:style>
  <w:style w:type="numbering" w:customStyle="1" w:styleId="Nessunelenco42">
    <w:name w:val="Nessun elenco42"/>
    <w:next w:val="Nessunelenco"/>
    <w:uiPriority w:val="99"/>
    <w:semiHidden/>
    <w:unhideWhenUsed/>
    <w:rsid w:val="00C71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112</Pages>
  <Words>58469</Words>
  <Characters>333276</Characters>
  <Application>Microsoft Office Word</Application>
  <DocSecurity>0</DocSecurity>
  <Lines>2777</Lines>
  <Paragraphs>781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cp:revision>
  <dcterms:created xsi:type="dcterms:W3CDTF">2025-07-05T14:21:00Z</dcterms:created>
  <dcterms:modified xsi:type="dcterms:W3CDTF">2025-07-10T15:04:00Z</dcterms:modified>
</cp:coreProperties>
</file>